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B55E3" w14:textId="77777777" w:rsidR="00863506" w:rsidRDefault="00DC4E75" w:rsidP="00F146EB">
      <w:pPr>
        <w:spacing w:before="53"/>
        <w:ind w:right="30"/>
        <w:jc w:val="right"/>
        <w:rPr>
          <w:rFonts w:ascii="Arial" w:eastAsia="Arial" w:hAnsi="Arial" w:cs="Arial"/>
          <w:sz w:val="44"/>
          <w:szCs w:val="44"/>
        </w:rPr>
      </w:pPr>
      <w:r>
        <w:rPr>
          <w:noProof/>
        </w:rPr>
        <mc:AlternateContent>
          <mc:Choice Requires="wps">
            <w:drawing>
              <wp:anchor distT="0" distB="0" distL="114300" distR="114300" simplePos="0" relativeHeight="503312889" behindDoc="1" locked="0" layoutInCell="1" allowOverlap="1" wp14:anchorId="2F7F82DE" wp14:editId="49CC599C">
                <wp:simplePos x="0" y="0"/>
                <wp:positionH relativeFrom="page">
                  <wp:posOffset>-3629660</wp:posOffset>
                </wp:positionH>
                <wp:positionV relativeFrom="page">
                  <wp:posOffset>442595</wp:posOffset>
                </wp:positionV>
                <wp:extent cx="2655570" cy="2977515"/>
                <wp:effectExtent l="0" t="4445" r="2540" b="0"/>
                <wp:wrapNone/>
                <wp:docPr id="5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97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E3E8" w14:textId="77777777" w:rsidR="00B42C29" w:rsidRDefault="00B42C29">
                            <w:pPr>
                              <w:spacing w:line="220" w:lineRule="exact"/>
                              <w:ind w:left="20" w:right="-30"/>
                              <w:rPr>
                                <w:rFonts w:ascii="Arial" w:eastAsia="Arial" w:hAnsi="Arial" w:cs="Arial"/>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2F7F82DE" id="_x0000_t202" coordsize="21600,21600" o:spt="202" path="m,l,21600r21600,l21600,xe">
                <v:stroke joinstyle="miter"/>
                <v:path gradientshapeok="t" o:connecttype="rect"/>
              </v:shapetype>
              <v:shape id="Text Box 231" o:spid="_x0000_s1026" type="#_x0000_t202" style="position:absolute;left:0;text-align:left;margin-left:-285.8pt;margin-top:34.85pt;width:209.1pt;height:234.45pt;z-index:-35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" filled="f" stroked="f">
                <v:textbox style="layout-flow:vertical;mso-layout-flow-alt:bottom-to-top" inset="0,0,0,0">
                  <w:txbxContent>
                    <w:p w14:paraId="1789E3E8" w14:textId="77777777" w:rsidR="00B42C29" w:rsidRDefault="00B42C29">
                      <w:pPr>
                        <w:spacing w:line="220" w:lineRule="exact"/>
                        <w:ind w:left="20" w:right="-30"/>
                        <w:rPr>
                          <w:rFonts w:ascii="Arial" w:eastAsia="Arial" w:hAnsi="Arial" w:cs="Arial"/>
                        </w:rPr>
                      </w:pPr>
                    </w:p>
                  </w:txbxContent>
                </v:textbox>
                <w10:wrap anchorx="page" anchory="page"/>
              </v:shape>
            </w:pict>
          </mc:Fallback>
        </mc:AlternateContent>
      </w:r>
    </w:p>
    <w:p w14:paraId="02FAA190" w14:textId="734460C7" w:rsidR="009B7E2F" w:rsidRDefault="009B7E2F">
      <w:pPr>
        <w:spacing w:before="77"/>
        <w:ind w:left="3110"/>
      </w:pPr>
    </w:p>
    <w:p w14:paraId="6414B859" w14:textId="4646A621" w:rsidR="009B7E2F" w:rsidRDefault="009B7E2F">
      <w:pPr>
        <w:spacing w:before="77"/>
        <w:ind w:left="3110"/>
      </w:pPr>
    </w:p>
    <w:p w14:paraId="09F12087" w14:textId="77777777" w:rsidR="009B7E2F" w:rsidRDefault="009B7E2F">
      <w:pPr>
        <w:spacing w:before="77"/>
        <w:ind w:left="3110"/>
      </w:pPr>
    </w:p>
    <w:p w14:paraId="02799EA2" w14:textId="0B6E2A31" w:rsidR="009B7E2F" w:rsidRDefault="003139C5" w:rsidP="00F77646">
      <w:pPr>
        <w:tabs>
          <w:tab w:val="left" w:pos="4665"/>
        </w:tabs>
        <w:spacing w:before="77"/>
        <w:ind w:left="3110"/>
      </w:pPr>
      <w:r>
        <w:tab/>
      </w:r>
    </w:p>
    <w:p w14:paraId="0EC75A30" w14:textId="77777777" w:rsidR="00863506" w:rsidRDefault="00863506">
      <w:pPr>
        <w:spacing w:before="77"/>
        <w:ind w:left="3110"/>
      </w:pPr>
    </w:p>
    <w:p w14:paraId="10DB92CC" w14:textId="77777777" w:rsidR="00863506" w:rsidRDefault="00863506">
      <w:pPr>
        <w:spacing w:before="1" w:line="180" w:lineRule="exact"/>
        <w:rPr>
          <w:sz w:val="18"/>
          <w:szCs w:val="18"/>
        </w:rPr>
      </w:pPr>
    </w:p>
    <w:p w14:paraId="529B5ECB" w14:textId="77777777" w:rsidR="00863506" w:rsidRDefault="00863506">
      <w:pPr>
        <w:spacing w:line="200" w:lineRule="exact"/>
      </w:pPr>
    </w:p>
    <w:p w14:paraId="2D9084EA" w14:textId="77777777" w:rsidR="00B36CBD" w:rsidRPr="00B36CBD" w:rsidRDefault="00B36CBD" w:rsidP="001F68A8">
      <w:pPr>
        <w:jc w:val="center"/>
        <w:rPr>
          <w:rFonts w:ascii="Sylfaen" w:hAnsi="Sylfaen"/>
          <w:b/>
          <w:bCs/>
          <w:sz w:val="24"/>
          <w:szCs w:val="24"/>
        </w:rPr>
      </w:pPr>
      <w:r w:rsidRPr="00B36CBD">
        <w:rPr>
          <w:rFonts w:ascii="Sylfaen" w:hAnsi="Sylfaen"/>
          <w:b/>
          <w:bCs/>
          <w:sz w:val="24"/>
          <w:szCs w:val="24"/>
        </w:rPr>
        <w:t>WORLD BANK FINANCED</w:t>
      </w:r>
    </w:p>
    <w:p w14:paraId="078892B2" w14:textId="2C488990" w:rsidR="00B36CBD" w:rsidRPr="001F68A8" w:rsidRDefault="00342664" w:rsidP="001F68A8">
      <w:pPr>
        <w:jc w:val="center"/>
        <w:rPr>
          <w:rFonts w:ascii="Sylfaen" w:hAnsi="Sylfaen"/>
          <w:b/>
          <w:bCs/>
          <w:sz w:val="24"/>
          <w:szCs w:val="24"/>
        </w:rPr>
      </w:pPr>
      <w:r w:rsidRPr="001F68A8">
        <w:rPr>
          <w:rFonts w:ascii="Sylfaen" w:hAnsi="Sylfaen"/>
          <w:b/>
          <w:bCs/>
          <w:sz w:val="24"/>
          <w:szCs w:val="24"/>
        </w:rPr>
        <w:t>LOG</w:t>
      </w:r>
      <w:r w:rsidR="008A39BE">
        <w:rPr>
          <w:rFonts w:ascii="Sylfaen" w:hAnsi="Sylfaen"/>
          <w:b/>
          <w:bCs/>
          <w:sz w:val="24"/>
          <w:szCs w:val="24"/>
        </w:rPr>
        <w:t xml:space="preserve"> </w:t>
      </w:r>
      <w:r w:rsidRPr="001F68A8">
        <w:rPr>
          <w:rFonts w:ascii="Sylfaen" w:hAnsi="Sylfaen"/>
          <w:b/>
          <w:bCs/>
          <w:sz w:val="24"/>
          <w:szCs w:val="24"/>
        </w:rPr>
        <w:t>IN</w:t>
      </w:r>
      <w:r w:rsidR="001F68A8" w:rsidRPr="001F68A8">
        <w:rPr>
          <w:rFonts w:ascii="Sylfaen" w:hAnsi="Sylfaen"/>
          <w:b/>
          <w:bCs/>
          <w:sz w:val="24"/>
          <w:szCs w:val="24"/>
          <w:lang w:val="ka-GE"/>
        </w:rPr>
        <w:t xml:space="preserve"> </w:t>
      </w:r>
      <w:r w:rsidR="001F68A8" w:rsidRPr="001F68A8">
        <w:rPr>
          <w:rFonts w:ascii="Sylfaen" w:hAnsi="Sylfaen"/>
          <w:b/>
          <w:bCs/>
          <w:sz w:val="24"/>
          <w:szCs w:val="24"/>
        </w:rPr>
        <w:t>GEORGIA PROJECT</w:t>
      </w:r>
    </w:p>
    <w:p w14:paraId="1D706A11" w14:textId="77777777" w:rsidR="00863506" w:rsidRDefault="00863506" w:rsidP="001F68A8">
      <w:pPr>
        <w:spacing w:before="3" w:line="140" w:lineRule="exact"/>
        <w:jc w:val="center"/>
        <w:rPr>
          <w:sz w:val="14"/>
          <w:szCs w:val="14"/>
        </w:rPr>
      </w:pPr>
    </w:p>
    <w:p w14:paraId="7CA1D8E0" w14:textId="77777777" w:rsidR="00863506" w:rsidRDefault="00863506">
      <w:pPr>
        <w:spacing w:line="200" w:lineRule="exact"/>
      </w:pPr>
    </w:p>
    <w:p w14:paraId="680A0D3F" w14:textId="77777777" w:rsidR="00863506" w:rsidRDefault="00863506">
      <w:pPr>
        <w:spacing w:line="200" w:lineRule="exact"/>
      </w:pPr>
    </w:p>
    <w:p w14:paraId="64AB1E19" w14:textId="77777777" w:rsidR="00863506" w:rsidRDefault="00863506">
      <w:pPr>
        <w:spacing w:line="200" w:lineRule="exact"/>
      </w:pPr>
    </w:p>
    <w:p w14:paraId="13AE9AB9" w14:textId="77777777" w:rsidR="00863506" w:rsidRDefault="00863506">
      <w:pPr>
        <w:spacing w:line="200" w:lineRule="exact"/>
      </w:pPr>
    </w:p>
    <w:p w14:paraId="2C72656E" w14:textId="77777777" w:rsidR="00863506" w:rsidRDefault="00863506">
      <w:pPr>
        <w:spacing w:line="200" w:lineRule="exact"/>
      </w:pPr>
    </w:p>
    <w:p w14:paraId="3BA9E59B" w14:textId="77777777" w:rsidR="00863506" w:rsidRDefault="00863506">
      <w:pPr>
        <w:spacing w:line="200" w:lineRule="exact"/>
      </w:pPr>
    </w:p>
    <w:p w14:paraId="7FDA516F" w14:textId="77777777" w:rsidR="00863506" w:rsidRDefault="00863506">
      <w:pPr>
        <w:spacing w:line="200" w:lineRule="exact"/>
      </w:pPr>
    </w:p>
    <w:p w14:paraId="7572FF44" w14:textId="77777777" w:rsidR="00863506" w:rsidRDefault="00863506">
      <w:pPr>
        <w:spacing w:line="200" w:lineRule="exact"/>
      </w:pPr>
    </w:p>
    <w:p w14:paraId="57B7BBED" w14:textId="77777777" w:rsidR="00863506" w:rsidRDefault="00863506">
      <w:pPr>
        <w:spacing w:line="200" w:lineRule="exact"/>
      </w:pPr>
    </w:p>
    <w:p w14:paraId="3EB1666A" w14:textId="77777777" w:rsidR="00863506" w:rsidRDefault="00DC4E75">
      <w:pPr>
        <w:spacing w:line="200" w:lineRule="exact"/>
      </w:pPr>
      <w:r>
        <w:rPr>
          <w:noProof/>
        </w:rPr>
        <mc:AlternateContent>
          <mc:Choice Requires="wps">
            <w:drawing>
              <wp:anchor distT="0" distB="0" distL="114300" distR="114300" simplePos="0" relativeHeight="503312888" behindDoc="1" locked="0" layoutInCell="1" allowOverlap="1" wp14:anchorId="68CC5115" wp14:editId="014F764A">
                <wp:simplePos x="0" y="0"/>
                <wp:positionH relativeFrom="page">
                  <wp:posOffset>87630</wp:posOffset>
                </wp:positionH>
                <wp:positionV relativeFrom="page">
                  <wp:posOffset>4235450</wp:posOffset>
                </wp:positionV>
                <wp:extent cx="684530" cy="1873250"/>
                <wp:effectExtent l="1905" t="0" r="0" b="0"/>
                <wp:wrapNone/>
                <wp:docPr id="5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187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C85A9" w14:textId="77777777" w:rsidR="00B42C29" w:rsidRDefault="00B42C29">
                            <w:pPr>
                              <w:spacing w:line="220" w:lineRule="exact"/>
                              <w:ind w:left="20" w:right="-30"/>
                              <w:rPr>
                                <w:rFonts w:ascii="Arial" w:eastAsia="Arial" w:hAnsi="Arial" w:cs="Arial"/>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8CC5115" id="Text Box 230" o:spid="_x0000_s1027" type="#_x0000_t202" style="position:absolute;margin-left:6.9pt;margin-top:333.5pt;width:53.9pt;height:147.5pt;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" filled="f" stroked="f">
                <v:textbox style="layout-flow:vertical;mso-layout-flow-alt:bottom-to-top" inset="0,0,0,0">
                  <w:txbxContent>
                    <w:p w14:paraId="2AEC85A9" w14:textId="77777777" w:rsidR="00B42C29" w:rsidRDefault="00B42C29">
                      <w:pPr>
                        <w:spacing w:line="220" w:lineRule="exact"/>
                        <w:ind w:left="20" w:right="-30"/>
                        <w:rPr>
                          <w:rFonts w:ascii="Arial" w:eastAsia="Arial" w:hAnsi="Arial" w:cs="Arial"/>
                        </w:rPr>
                      </w:pPr>
                    </w:p>
                  </w:txbxContent>
                </v:textbox>
                <w10:wrap anchorx="page" anchory="page"/>
              </v:shape>
            </w:pict>
          </mc:Fallback>
        </mc:AlternateContent>
      </w:r>
    </w:p>
    <w:p w14:paraId="36B2B8E4" w14:textId="77777777" w:rsidR="00863506" w:rsidRDefault="00863506">
      <w:pPr>
        <w:spacing w:line="200" w:lineRule="exact"/>
      </w:pPr>
    </w:p>
    <w:p w14:paraId="016BC824" w14:textId="5DD8DC49" w:rsidR="00863506" w:rsidRPr="009B7E2F" w:rsidRDefault="003F00B2">
      <w:pPr>
        <w:ind w:left="1407" w:right="735"/>
        <w:jc w:val="center"/>
        <w:rPr>
          <w:rFonts w:ascii="Sylfaen" w:hAnsi="Sylfaen"/>
          <w:sz w:val="36"/>
          <w:szCs w:val="36"/>
        </w:rPr>
      </w:pPr>
      <w:r>
        <w:rPr>
          <w:rFonts w:ascii="Sylfaen" w:hAnsi="Sylfaen"/>
          <w:b/>
          <w:sz w:val="36"/>
          <w:szCs w:val="36"/>
        </w:rPr>
        <w:t>DRAFT</w:t>
      </w:r>
      <w:r w:rsidRPr="009B7E2F">
        <w:rPr>
          <w:rFonts w:ascii="Sylfaen" w:hAnsi="Sylfaen"/>
          <w:b/>
          <w:spacing w:val="-1"/>
          <w:sz w:val="36"/>
          <w:szCs w:val="36"/>
        </w:rPr>
        <w:t xml:space="preserve"> </w:t>
      </w:r>
      <w:r w:rsidR="001B4369" w:rsidRPr="009B7E2F">
        <w:rPr>
          <w:rFonts w:ascii="Sylfaen" w:hAnsi="Sylfaen"/>
          <w:b/>
          <w:spacing w:val="-1"/>
          <w:sz w:val="36"/>
          <w:szCs w:val="36"/>
        </w:rPr>
        <w:t>R</w:t>
      </w:r>
      <w:r w:rsidR="001B4369" w:rsidRPr="009B7E2F">
        <w:rPr>
          <w:rFonts w:ascii="Sylfaen" w:hAnsi="Sylfaen"/>
          <w:b/>
          <w:sz w:val="36"/>
          <w:szCs w:val="36"/>
        </w:rPr>
        <w:t>E</w:t>
      </w:r>
      <w:r w:rsidR="001B4369" w:rsidRPr="009B7E2F">
        <w:rPr>
          <w:rFonts w:ascii="Sylfaen" w:hAnsi="Sylfaen"/>
          <w:b/>
          <w:spacing w:val="-1"/>
          <w:sz w:val="36"/>
          <w:szCs w:val="36"/>
        </w:rPr>
        <w:t>S</w:t>
      </w:r>
      <w:r w:rsidR="001B4369" w:rsidRPr="009B7E2F">
        <w:rPr>
          <w:rFonts w:ascii="Sylfaen" w:hAnsi="Sylfaen"/>
          <w:b/>
          <w:sz w:val="36"/>
          <w:szCs w:val="36"/>
        </w:rPr>
        <w:t>ETTLE</w:t>
      </w:r>
      <w:r w:rsidR="001B4369" w:rsidRPr="009B7E2F">
        <w:rPr>
          <w:rFonts w:ascii="Sylfaen" w:hAnsi="Sylfaen"/>
          <w:b/>
          <w:spacing w:val="3"/>
          <w:sz w:val="36"/>
          <w:szCs w:val="36"/>
        </w:rPr>
        <w:t>M</w:t>
      </w:r>
      <w:r w:rsidR="001B4369" w:rsidRPr="009B7E2F">
        <w:rPr>
          <w:rFonts w:ascii="Sylfaen" w:hAnsi="Sylfaen"/>
          <w:b/>
          <w:sz w:val="36"/>
          <w:szCs w:val="36"/>
        </w:rPr>
        <w:t>ENT</w:t>
      </w:r>
      <w:r w:rsidR="001B4369" w:rsidRPr="009B7E2F">
        <w:rPr>
          <w:rFonts w:ascii="Sylfaen" w:hAnsi="Sylfaen"/>
          <w:b/>
          <w:spacing w:val="1"/>
          <w:sz w:val="36"/>
          <w:szCs w:val="36"/>
        </w:rPr>
        <w:t xml:space="preserve"> P</w:t>
      </w:r>
      <w:r w:rsidR="001B4369" w:rsidRPr="009B7E2F">
        <w:rPr>
          <w:rFonts w:ascii="Sylfaen" w:hAnsi="Sylfaen"/>
          <w:b/>
          <w:sz w:val="36"/>
          <w:szCs w:val="36"/>
        </w:rPr>
        <w:t xml:space="preserve">OLICY </w:t>
      </w:r>
      <w:r w:rsidR="001B4369" w:rsidRPr="009B7E2F">
        <w:rPr>
          <w:rFonts w:ascii="Sylfaen" w:hAnsi="Sylfaen"/>
          <w:b/>
          <w:spacing w:val="1"/>
          <w:sz w:val="36"/>
          <w:szCs w:val="36"/>
        </w:rPr>
        <w:t>F</w:t>
      </w:r>
      <w:r w:rsidR="001B4369" w:rsidRPr="009B7E2F">
        <w:rPr>
          <w:rFonts w:ascii="Sylfaen" w:hAnsi="Sylfaen"/>
          <w:b/>
          <w:sz w:val="36"/>
          <w:szCs w:val="36"/>
        </w:rPr>
        <w:t>R</w:t>
      </w:r>
      <w:r w:rsidR="001B4369" w:rsidRPr="009B7E2F">
        <w:rPr>
          <w:rFonts w:ascii="Sylfaen" w:hAnsi="Sylfaen"/>
          <w:b/>
          <w:spacing w:val="-1"/>
          <w:sz w:val="36"/>
          <w:szCs w:val="36"/>
        </w:rPr>
        <w:t>A</w:t>
      </w:r>
      <w:r w:rsidR="001B4369" w:rsidRPr="009B7E2F">
        <w:rPr>
          <w:rFonts w:ascii="Sylfaen" w:hAnsi="Sylfaen"/>
          <w:b/>
          <w:sz w:val="36"/>
          <w:szCs w:val="36"/>
        </w:rPr>
        <w:t>MEW</w:t>
      </w:r>
      <w:r w:rsidR="001B4369" w:rsidRPr="009B7E2F">
        <w:rPr>
          <w:rFonts w:ascii="Sylfaen" w:hAnsi="Sylfaen"/>
          <w:b/>
          <w:spacing w:val="1"/>
          <w:sz w:val="36"/>
          <w:szCs w:val="36"/>
        </w:rPr>
        <w:t>O</w:t>
      </w:r>
      <w:r w:rsidR="001B4369" w:rsidRPr="009B7E2F">
        <w:rPr>
          <w:rFonts w:ascii="Sylfaen" w:hAnsi="Sylfaen"/>
          <w:b/>
          <w:sz w:val="36"/>
          <w:szCs w:val="36"/>
        </w:rPr>
        <w:t>RK</w:t>
      </w:r>
      <w:r w:rsidR="003F32FF">
        <w:rPr>
          <w:rFonts w:ascii="Sylfaen" w:hAnsi="Sylfaen"/>
          <w:b/>
          <w:sz w:val="36"/>
          <w:szCs w:val="36"/>
        </w:rPr>
        <w:t xml:space="preserve"> </w:t>
      </w:r>
    </w:p>
    <w:p w14:paraId="1EE9C13B" w14:textId="77777777" w:rsidR="00863506" w:rsidRDefault="00863506">
      <w:pPr>
        <w:spacing w:line="200" w:lineRule="exact"/>
      </w:pPr>
    </w:p>
    <w:p w14:paraId="41E5A4EB" w14:textId="77777777" w:rsidR="00B040C1" w:rsidRDefault="00B040C1">
      <w:pPr>
        <w:spacing w:line="200" w:lineRule="exact"/>
      </w:pPr>
    </w:p>
    <w:p w14:paraId="21F4A690" w14:textId="77777777" w:rsidR="00B040C1" w:rsidRDefault="00B040C1">
      <w:pPr>
        <w:spacing w:line="200" w:lineRule="exact"/>
      </w:pPr>
    </w:p>
    <w:p w14:paraId="41A697F6" w14:textId="77777777" w:rsidR="00B040C1" w:rsidRDefault="00B040C1">
      <w:pPr>
        <w:spacing w:line="200" w:lineRule="exact"/>
      </w:pPr>
    </w:p>
    <w:p w14:paraId="7EF156E1" w14:textId="77777777" w:rsidR="00863506" w:rsidRPr="00135402" w:rsidRDefault="00863506">
      <w:pPr>
        <w:spacing w:line="200" w:lineRule="exact"/>
        <w:rPr>
          <w:rFonts w:ascii="Sylfaen" w:hAnsi="Sylfaen"/>
          <w:lang w:val="ka-GE"/>
        </w:rPr>
      </w:pPr>
    </w:p>
    <w:p w14:paraId="0B9EFC5A" w14:textId="77777777" w:rsidR="00863506" w:rsidRDefault="00863506">
      <w:pPr>
        <w:spacing w:line="200" w:lineRule="exact"/>
      </w:pPr>
    </w:p>
    <w:p w14:paraId="6D43B546" w14:textId="77777777" w:rsidR="00863506" w:rsidRDefault="00863506">
      <w:pPr>
        <w:spacing w:line="200" w:lineRule="exact"/>
      </w:pPr>
    </w:p>
    <w:p w14:paraId="598E418E" w14:textId="77777777" w:rsidR="00863506" w:rsidRDefault="00863506">
      <w:pPr>
        <w:spacing w:line="200" w:lineRule="exact"/>
      </w:pPr>
    </w:p>
    <w:p w14:paraId="4175B9A1" w14:textId="77777777" w:rsidR="00863506" w:rsidRDefault="00863506">
      <w:pPr>
        <w:spacing w:line="200" w:lineRule="exact"/>
      </w:pPr>
    </w:p>
    <w:p w14:paraId="5C5F358C" w14:textId="77777777" w:rsidR="00863506" w:rsidRDefault="00863506">
      <w:pPr>
        <w:spacing w:line="200" w:lineRule="exact"/>
      </w:pPr>
    </w:p>
    <w:p w14:paraId="4B961074" w14:textId="77777777" w:rsidR="00863506" w:rsidRDefault="00863506">
      <w:pPr>
        <w:spacing w:line="200" w:lineRule="exact"/>
      </w:pPr>
    </w:p>
    <w:p w14:paraId="57020EC0" w14:textId="77777777" w:rsidR="00863506" w:rsidRDefault="00863506">
      <w:pPr>
        <w:spacing w:line="200" w:lineRule="exact"/>
      </w:pPr>
    </w:p>
    <w:p w14:paraId="04FCC913" w14:textId="77777777" w:rsidR="00863506" w:rsidRDefault="00863506">
      <w:pPr>
        <w:spacing w:line="200" w:lineRule="exact"/>
      </w:pPr>
    </w:p>
    <w:p w14:paraId="70BA91E6" w14:textId="77777777" w:rsidR="00863506" w:rsidRDefault="00863506">
      <w:pPr>
        <w:spacing w:line="200" w:lineRule="exact"/>
      </w:pPr>
    </w:p>
    <w:p w14:paraId="407C2701" w14:textId="77777777" w:rsidR="00863506" w:rsidRDefault="00863506">
      <w:pPr>
        <w:spacing w:line="200" w:lineRule="exact"/>
      </w:pPr>
    </w:p>
    <w:p w14:paraId="75F13457" w14:textId="77777777" w:rsidR="00863506" w:rsidRDefault="00863506">
      <w:pPr>
        <w:spacing w:line="200" w:lineRule="exact"/>
      </w:pPr>
    </w:p>
    <w:p w14:paraId="4171EBC9" w14:textId="77777777" w:rsidR="00863506" w:rsidRDefault="00863506">
      <w:pPr>
        <w:spacing w:line="200" w:lineRule="exact"/>
      </w:pPr>
    </w:p>
    <w:p w14:paraId="4A6F535D" w14:textId="77777777" w:rsidR="00863506" w:rsidRDefault="00863506">
      <w:pPr>
        <w:spacing w:line="200" w:lineRule="exact"/>
      </w:pPr>
    </w:p>
    <w:p w14:paraId="2BDDEC5B" w14:textId="77777777" w:rsidR="00863506" w:rsidRDefault="00863506">
      <w:pPr>
        <w:spacing w:line="200" w:lineRule="exact"/>
      </w:pPr>
    </w:p>
    <w:p w14:paraId="7BC1232A" w14:textId="77777777" w:rsidR="00863506" w:rsidRDefault="00863506">
      <w:pPr>
        <w:spacing w:line="200" w:lineRule="exact"/>
      </w:pPr>
    </w:p>
    <w:p w14:paraId="3B6F06BB" w14:textId="77777777" w:rsidR="00863506" w:rsidRDefault="00863506">
      <w:pPr>
        <w:spacing w:line="200" w:lineRule="exact"/>
      </w:pPr>
    </w:p>
    <w:p w14:paraId="2D62132B" w14:textId="77777777" w:rsidR="00863506" w:rsidRDefault="00863506">
      <w:pPr>
        <w:spacing w:line="200" w:lineRule="exact"/>
      </w:pPr>
    </w:p>
    <w:p w14:paraId="26862D4B" w14:textId="77777777" w:rsidR="00863506" w:rsidRDefault="00863506">
      <w:pPr>
        <w:spacing w:line="200" w:lineRule="exact"/>
      </w:pPr>
    </w:p>
    <w:p w14:paraId="04845377" w14:textId="77777777" w:rsidR="00863506" w:rsidRDefault="00863506">
      <w:pPr>
        <w:spacing w:line="200" w:lineRule="exact"/>
      </w:pPr>
    </w:p>
    <w:p w14:paraId="6382BF11" w14:textId="77777777" w:rsidR="00863506" w:rsidRDefault="00863506">
      <w:pPr>
        <w:spacing w:line="200" w:lineRule="exact"/>
      </w:pPr>
    </w:p>
    <w:p w14:paraId="29E8C9EA" w14:textId="77777777" w:rsidR="00863506" w:rsidRDefault="00863506">
      <w:pPr>
        <w:spacing w:line="200" w:lineRule="exact"/>
      </w:pPr>
    </w:p>
    <w:p w14:paraId="6296EE92" w14:textId="77777777" w:rsidR="00863506" w:rsidRDefault="00863506">
      <w:pPr>
        <w:spacing w:line="200" w:lineRule="exact"/>
      </w:pPr>
    </w:p>
    <w:p w14:paraId="534B4BB4" w14:textId="77777777" w:rsidR="00863506" w:rsidRDefault="00863506">
      <w:pPr>
        <w:spacing w:line="200" w:lineRule="exact"/>
      </w:pPr>
    </w:p>
    <w:p w14:paraId="0AA40B1D" w14:textId="77777777" w:rsidR="00863506" w:rsidRDefault="00863506">
      <w:pPr>
        <w:spacing w:line="200" w:lineRule="exact"/>
      </w:pPr>
    </w:p>
    <w:p w14:paraId="524B1F64" w14:textId="77777777" w:rsidR="00863506" w:rsidRDefault="00863506">
      <w:pPr>
        <w:spacing w:before="18" w:line="240" w:lineRule="exact"/>
        <w:rPr>
          <w:sz w:val="24"/>
          <w:szCs w:val="24"/>
        </w:rPr>
      </w:pPr>
    </w:p>
    <w:p w14:paraId="27002096" w14:textId="79B5110C" w:rsidR="00B36CBD" w:rsidRPr="001F68A8" w:rsidRDefault="006B1D77" w:rsidP="00B36CBD">
      <w:pPr>
        <w:jc w:val="center"/>
        <w:rPr>
          <w:rFonts w:ascii="Sylfaen" w:hAnsi="Sylfaen"/>
          <w:b/>
          <w:bCs/>
          <w:color w:val="000000"/>
          <w:sz w:val="24"/>
          <w:szCs w:val="24"/>
          <w:lang w:val="ka-GE"/>
        </w:rPr>
      </w:pPr>
      <w:r>
        <w:rPr>
          <w:rFonts w:ascii="Sylfaen" w:hAnsi="Sylfaen"/>
          <w:b/>
          <w:bCs/>
          <w:color w:val="000000"/>
          <w:sz w:val="24"/>
          <w:szCs w:val="24"/>
        </w:rPr>
        <w:t>Ju</w:t>
      </w:r>
      <w:r w:rsidR="00E85330">
        <w:rPr>
          <w:rFonts w:ascii="Sylfaen" w:hAnsi="Sylfaen"/>
          <w:b/>
          <w:bCs/>
          <w:color w:val="000000"/>
          <w:sz w:val="24"/>
          <w:szCs w:val="24"/>
        </w:rPr>
        <w:t>ly</w:t>
      </w:r>
      <w:r w:rsidR="008A39BE">
        <w:rPr>
          <w:rFonts w:ascii="Sylfaen" w:hAnsi="Sylfaen"/>
          <w:b/>
          <w:bCs/>
          <w:color w:val="000000"/>
          <w:sz w:val="24"/>
          <w:szCs w:val="24"/>
        </w:rPr>
        <w:t xml:space="preserve"> </w:t>
      </w:r>
      <w:r w:rsidR="003D14D9">
        <w:rPr>
          <w:rFonts w:ascii="Sylfaen" w:hAnsi="Sylfaen"/>
          <w:b/>
          <w:bCs/>
          <w:color w:val="000000"/>
          <w:sz w:val="24"/>
          <w:szCs w:val="24"/>
        </w:rPr>
        <w:t>29</w:t>
      </w:r>
      <w:bookmarkStart w:id="0" w:name="_GoBack"/>
      <w:bookmarkEnd w:id="0"/>
      <w:r w:rsidR="00B36CBD" w:rsidRPr="001F68A8">
        <w:rPr>
          <w:rFonts w:ascii="Sylfaen" w:hAnsi="Sylfaen"/>
          <w:b/>
          <w:bCs/>
          <w:color w:val="000000"/>
          <w:sz w:val="24"/>
          <w:szCs w:val="24"/>
        </w:rPr>
        <w:t xml:space="preserve"> 20</w:t>
      </w:r>
      <w:r w:rsidR="00C154DB" w:rsidRPr="001F68A8">
        <w:rPr>
          <w:rFonts w:ascii="Sylfaen" w:hAnsi="Sylfaen"/>
          <w:b/>
          <w:bCs/>
          <w:color w:val="000000"/>
          <w:sz w:val="24"/>
          <w:szCs w:val="24"/>
          <w:lang w:val="ka-GE"/>
        </w:rPr>
        <w:t>20</w:t>
      </w:r>
    </w:p>
    <w:p w14:paraId="4AEEEB7D" w14:textId="62B75166" w:rsidR="00B36CBD" w:rsidRPr="00B36CBD" w:rsidRDefault="00B36CBD" w:rsidP="00B36CBD">
      <w:pPr>
        <w:jc w:val="center"/>
        <w:rPr>
          <w:rFonts w:ascii="Sylfaen" w:hAnsi="Sylfaen"/>
          <w:sz w:val="24"/>
          <w:szCs w:val="24"/>
        </w:rPr>
      </w:pPr>
    </w:p>
    <w:p w14:paraId="4ACD01D0" w14:textId="77777777" w:rsidR="00B36CBD" w:rsidRDefault="00B36CBD">
      <w:pPr>
        <w:spacing w:before="72" w:line="260" w:lineRule="exact"/>
        <w:ind w:left="4381" w:right="4391"/>
        <w:jc w:val="center"/>
        <w:rPr>
          <w:b/>
          <w:spacing w:val="-3"/>
          <w:position w:val="-1"/>
          <w:sz w:val="24"/>
          <w:szCs w:val="24"/>
          <w:u w:val="thick" w:color="000000"/>
        </w:rPr>
      </w:pPr>
    </w:p>
    <w:p w14:paraId="35CB5584" w14:textId="77777777" w:rsidR="00B36CBD" w:rsidRDefault="00B36CBD">
      <w:pPr>
        <w:spacing w:before="72" w:line="260" w:lineRule="exact"/>
        <w:ind w:left="4381" w:right="4391"/>
        <w:jc w:val="center"/>
        <w:rPr>
          <w:b/>
          <w:spacing w:val="-3"/>
          <w:position w:val="-1"/>
          <w:sz w:val="24"/>
          <w:szCs w:val="24"/>
          <w:u w:val="thick" w:color="000000"/>
        </w:rPr>
      </w:pPr>
    </w:p>
    <w:p w14:paraId="7FA5BCBC" w14:textId="3868CB4F" w:rsidR="00B36CBD" w:rsidRDefault="00B36CBD" w:rsidP="00B815F0">
      <w:pPr>
        <w:spacing w:before="72" w:line="260" w:lineRule="exact"/>
        <w:ind w:right="30"/>
        <w:rPr>
          <w:b/>
          <w:spacing w:val="-3"/>
          <w:position w:val="-1"/>
          <w:sz w:val="24"/>
          <w:szCs w:val="24"/>
          <w:u w:val="thick" w:color="000000"/>
        </w:rPr>
      </w:pPr>
    </w:p>
    <w:p w14:paraId="14466253" w14:textId="22D2783A" w:rsidR="00863506" w:rsidRPr="00062E99" w:rsidRDefault="001B4369" w:rsidP="00B815F0">
      <w:pPr>
        <w:pStyle w:val="Heading1"/>
        <w:numPr>
          <w:ilvl w:val="0"/>
          <w:numId w:val="0"/>
        </w:numPr>
        <w:ind w:left="720"/>
        <w:jc w:val="center"/>
        <w:rPr>
          <w:rFonts w:ascii="Sylfaen" w:hAnsi="Sylfaen"/>
        </w:rPr>
      </w:pPr>
      <w:bookmarkStart w:id="1" w:name="_Toc44714252"/>
      <w:r w:rsidRPr="003139C5">
        <w:rPr>
          <w:rFonts w:ascii="Sylfaen" w:hAnsi="Sylfaen"/>
          <w:spacing w:val="-3"/>
          <w:u w:color="000000"/>
        </w:rPr>
        <w:lastRenderedPageBreak/>
        <w:t>P</w:t>
      </w:r>
      <w:r w:rsidRPr="003139C5">
        <w:rPr>
          <w:rFonts w:ascii="Sylfaen" w:hAnsi="Sylfaen"/>
          <w:u w:color="000000"/>
        </w:rPr>
        <w:t>R</w:t>
      </w:r>
      <w:r w:rsidRPr="003139C5">
        <w:rPr>
          <w:rFonts w:ascii="Sylfaen" w:hAnsi="Sylfaen"/>
          <w:spacing w:val="2"/>
          <w:u w:color="000000"/>
        </w:rPr>
        <w:t>E</w:t>
      </w:r>
      <w:r w:rsidRPr="003139C5">
        <w:rPr>
          <w:rFonts w:ascii="Sylfaen" w:hAnsi="Sylfaen"/>
          <w:spacing w:val="-3"/>
          <w:u w:color="000000"/>
        </w:rPr>
        <w:t>F</w:t>
      </w:r>
      <w:r w:rsidRPr="003139C5">
        <w:rPr>
          <w:rFonts w:ascii="Sylfaen" w:hAnsi="Sylfaen"/>
          <w:spacing w:val="2"/>
          <w:u w:color="000000"/>
        </w:rPr>
        <w:t>A</w:t>
      </w:r>
      <w:r w:rsidRPr="003139C5">
        <w:rPr>
          <w:rFonts w:ascii="Sylfaen" w:hAnsi="Sylfaen"/>
          <w:u w:color="000000"/>
        </w:rPr>
        <w:t>CE</w:t>
      </w:r>
      <w:bookmarkEnd w:id="1"/>
    </w:p>
    <w:p w14:paraId="6B36BE86" w14:textId="77777777" w:rsidR="00863506" w:rsidRPr="00062E99" w:rsidRDefault="00863506">
      <w:pPr>
        <w:spacing w:before="8" w:line="240" w:lineRule="exact"/>
        <w:rPr>
          <w:sz w:val="24"/>
          <w:szCs w:val="24"/>
        </w:rPr>
      </w:pPr>
    </w:p>
    <w:p w14:paraId="2E38199C" w14:textId="7738AB79" w:rsidR="00863506" w:rsidRPr="008721EE" w:rsidRDefault="00FB1C20" w:rsidP="008721EE">
      <w:pPr>
        <w:pStyle w:val="Normal1"/>
        <w:spacing w:after="0"/>
        <w:jc w:val="both"/>
        <w:rPr>
          <w:rFonts w:ascii="Sylfaen" w:hAnsi="Sylfaen"/>
          <w:sz w:val="24"/>
          <w:szCs w:val="24"/>
        </w:rPr>
      </w:pPr>
      <w:r w:rsidRPr="008721EE">
        <w:rPr>
          <w:rFonts w:ascii="Sylfaen" w:hAnsi="Sylfaen"/>
          <w:sz w:val="24"/>
          <w:szCs w:val="24"/>
        </w:rPr>
        <w:t>The State Program for Broadband Infrastructure Development (</w:t>
      </w:r>
      <w:r w:rsidR="000759DF" w:rsidRPr="008721EE">
        <w:rPr>
          <w:rFonts w:ascii="Sylfaen" w:hAnsi="Sylfaen"/>
          <w:sz w:val="24"/>
          <w:szCs w:val="24"/>
        </w:rPr>
        <w:t>Open Net NNLE</w:t>
      </w:r>
      <w:r w:rsidR="004D75FC" w:rsidRPr="008721EE">
        <w:rPr>
          <w:rFonts w:ascii="Sylfaen" w:hAnsi="Sylfaen"/>
          <w:sz w:val="24"/>
          <w:szCs w:val="24"/>
        </w:rPr>
        <w:t>, henceforth called Open Net</w:t>
      </w:r>
      <w:r w:rsidR="000759DF" w:rsidRPr="008721EE">
        <w:rPr>
          <w:rFonts w:ascii="Sylfaen" w:hAnsi="Sylfaen"/>
          <w:sz w:val="24"/>
          <w:szCs w:val="24"/>
        </w:rPr>
        <w:t>)</w:t>
      </w:r>
      <w:r w:rsidR="00D231B8" w:rsidRPr="008721EE">
        <w:rPr>
          <w:rFonts w:ascii="Sylfaen" w:hAnsi="Sylfaen"/>
          <w:sz w:val="24"/>
          <w:szCs w:val="24"/>
        </w:rPr>
        <w:t xml:space="preserve"> </w:t>
      </w:r>
      <w:r w:rsidR="009B7E2F" w:rsidRPr="008721EE">
        <w:rPr>
          <w:rFonts w:ascii="Sylfaen" w:hAnsi="Sylfaen"/>
          <w:sz w:val="24"/>
          <w:szCs w:val="24"/>
        </w:rPr>
        <w:t xml:space="preserve">has prepared this Resettlement Policy Framework (RPF), covering involuntary resettlement and land acquisition </w:t>
      </w:r>
      <w:r w:rsidR="00F65227">
        <w:rPr>
          <w:rFonts w:ascii="Sylfaen" w:hAnsi="Sylfaen"/>
          <w:sz w:val="24"/>
          <w:szCs w:val="24"/>
        </w:rPr>
        <w:t xml:space="preserve">and land use restriction </w:t>
      </w:r>
      <w:r w:rsidR="009B7E2F" w:rsidRPr="008721EE">
        <w:rPr>
          <w:rFonts w:ascii="Sylfaen" w:hAnsi="Sylfaen"/>
          <w:sz w:val="24"/>
          <w:szCs w:val="24"/>
        </w:rPr>
        <w:t>issues</w:t>
      </w:r>
      <w:r w:rsidR="00F65227">
        <w:rPr>
          <w:rFonts w:ascii="Sylfaen" w:hAnsi="Sylfaen"/>
          <w:sz w:val="24"/>
          <w:szCs w:val="24"/>
        </w:rPr>
        <w:t xml:space="preserve"> in accordance with World Bank Environmental and Social Standard (ESS) 5</w:t>
      </w:r>
      <w:r w:rsidR="001B4369" w:rsidRPr="008721EE">
        <w:rPr>
          <w:rFonts w:ascii="Sylfaen" w:hAnsi="Sylfaen"/>
          <w:sz w:val="24"/>
          <w:szCs w:val="24"/>
        </w:rPr>
        <w:t>.</w:t>
      </w:r>
      <w:r w:rsidR="001B4369" w:rsidRPr="008721EE">
        <w:rPr>
          <w:rFonts w:ascii="Sylfaen" w:hAnsi="Sylfaen"/>
          <w:spacing w:val="26"/>
          <w:sz w:val="24"/>
          <w:szCs w:val="24"/>
        </w:rPr>
        <w:t xml:space="preserve"> </w:t>
      </w:r>
      <w:r w:rsidR="00AD379F" w:rsidRPr="008721EE">
        <w:rPr>
          <w:rFonts w:ascii="Sylfaen" w:hAnsi="Sylfaen"/>
          <w:sz w:val="24"/>
          <w:szCs w:val="24"/>
        </w:rPr>
        <w:t xml:space="preserve">Open Net NNLE (ON) is a legal entity that </w:t>
      </w:r>
      <w:r w:rsidR="00AD379F" w:rsidRPr="008721EE">
        <w:rPr>
          <w:rFonts w:ascii="Sylfaen" w:hAnsi="Sylfaen" w:cs="Times New Roman"/>
          <w:sz w:val="24"/>
          <w:szCs w:val="24"/>
        </w:rPr>
        <w:t>performs its activities in accordance with Government of Georgia Resolution 375, which was approved by the Government on July 28, 2016</w:t>
      </w:r>
      <w:r w:rsidR="00AD379F" w:rsidRPr="008721EE">
        <w:rPr>
          <w:rFonts w:ascii="Sylfaen" w:hAnsi="Sylfaen"/>
          <w:sz w:val="24"/>
          <w:szCs w:val="24"/>
        </w:rPr>
        <w:t xml:space="preserve">. </w:t>
      </w:r>
      <w:r w:rsidR="00AD379F" w:rsidRPr="008721EE">
        <w:rPr>
          <w:rFonts w:ascii="Sylfaen" w:hAnsi="Sylfaen"/>
          <w:spacing w:val="-3"/>
          <w:sz w:val="24"/>
          <w:szCs w:val="24"/>
        </w:rPr>
        <w:t>The RPF</w:t>
      </w:r>
      <w:r w:rsidR="00AD379F" w:rsidRPr="008721EE">
        <w:rPr>
          <w:rFonts w:ascii="Sylfaen" w:hAnsi="Sylfaen"/>
          <w:spacing w:val="24"/>
          <w:sz w:val="24"/>
          <w:szCs w:val="24"/>
        </w:rPr>
        <w:t xml:space="preserve"> </w:t>
      </w:r>
      <w:r w:rsidR="001B4369" w:rsidRPr="008721EE">
        <w:rPr>
          <w:rFonts w:ascii="Sylfaen" w:hAnsi="Sylfaen"/>
          <w:sz w:val="24"/>
          <w:szCs w:val="24"/>
        </w:rPr>
        <w:t>is</w:t>
      </w:r>
      <w:r w:rsidR="001B4369" w:rsidRPr="008721EE">
        <w:rPr>
          <w:rFonts w:ascii="Sylfaen" w:hAnsi="Sylfaen"/>
          <w:spacing w:val="24"/>
          <w:sz w:val="24"/>
          <w:szCs w:val="24"/>
        </w:rPr>
        <w:t xml:space="preserve"> </w:t>
      </w:r>
      <w:r w:rsidR="001B4369" w:rsidRPr="008721EE">
        <w:rPr>
          <w:rFonts w:ascii="Sylfaen" w:hAnsi="Sylfaen"/>
          <w:sz w:val="24"/>
          <w:szCs w:val="24"/>
        </w:rPr>
        <w:t>one</w:t>
      </w:r>
      <w:r w:rsidR="001B4369" w:rsidRPr="008721EE">
        <w:rPr>
          <w:rFonts w:ascii="Sylfaen" w:hAnsi="Sylfaen"/>
          <w:spacing w:val="23"/>
          <w:sz w:val="24"/>
          <w:szCs w:val="24"/>
        </w:rPr>
        <w:t xml:space="preserve"> </w:t>
      </w:r>
      <w:r w:rsidR="001B4369" w:rsidRPr="008721EE">
        <w:rPr>
          <w:rFonts w:ascii="Sylfaen" w:hAnsi="Sylfaen"/>
          <w:sz w:val="24"/>
          <w:szCs w:val="24"/>
        </w:rPr>
        <w:t>of k</w:t>
      </w:r>
      <w:r w:rsidR="001B4369" w:rsidRPr="008721EE">
        <w:rPr>
          <w:rFonts w:ascii="Sylfaen" w:hAnsi="Sylfaen"/>
          <w:spacing w:val="1"/>
          <w:sz w:val="24"/>
          <w:szCs w:val="24"/>
        </w:rPr>
        <w:t>e</w:t>
      </w:r>
      <w:r w:rsidR="001B4369" w:rsidRPr="008721EE">
        <w:rPr>
          <w:rFonts w:ascii="Sylfaen" w:hAnsi="Sylfaen"/>
          <w:sz w:val="24"/>
          <w:szCs w:val="24"/>
        </w:rPr>
        <w:t>y</w:t>
      </w:r>
      <w:r w:rsidR="001B4369" w:rsidRPr="008721EE">
        <w:rPr>
          <w:rFonts w:ascii="Sylfaen" w:hAnsi="Sylfaen"/>
          <w:spacing w:val="17"/>
          <w:sz w:val="24"/>
          <w:szCs w:val="24"/>
        </w:rPr>
        <w:t xml:space="preserve"> </w:t>
      </w:r>
      <w:r w:rsidR="000759DF" w:rsidRPr="008721EE">
        <w:rPr>
          <w:rFonts w:ascii="Sylfaen" w:hAnsi="Sylfaen"/>
          <w:sz w:val="24"/>
          <w:szCs w:val="24"/>
        </w:rPr>
        <w:t>Environmental and Social Framework instruments</w:t>
      </w:r>
      <w:r w:rsidR="001B4369" w:rsidRPr="008721EE">
        <w:rPr>
          <w:rFonts w:ascii="Sylfaen" w:hAnsi="Sylfaen"/>
          <w:spacing w:val="19"/>
          <w:sz w:val="24"/>
          <w:szCs w:val="24"/>
        </w:rPr>
        <w:t xml:space="preserve"> </w:t>
      </w:r>
      <w:r w:rsidR="001B4369" w:rsidRPr="008721EE">
        <w:rPr>
          <w:rFonts w:ascii="Sylfaen" w:hAnsi="Sylfaen"/>
          <w:sz w:val="24"/>
          <w:szCs w:val="24"/>
        </w:rPr>
        <w:t>for</w:t>
      </w:r>
      <w:r w:rsidR="001B4369" w:rsidRPr="008721EE">
        <w:rPr>
          <w:rFonts w:ascii="Sylfaen" w:hAnsi="Sylfaen"/>
          <w:spacing w:val="18"/>
          <w:sz w:val="24"/>
          <w:szCs w:val="24"/>
        </w:rPr>
        <w:t xml:space="preserve"> </w:t>
      </w:r>
      <w:r w:rsidR="001B4369" w:rsidRPr="008721EE">
        <w:rPr>
          <w:rFonts w:ascii="Sylfaen" w:hAnsi="Sylfaen"/>
          <w:sz w:val="24"/>
          <w:szCs w:val="24"/>
        </w:rPr>
        <w:t>the</w:t>
      </w:r>
      <w:r w:rsidR="0046312C" w:rsidRPr="008721EE">
        <w:rPr>
          <w:rFonts w:ascii="Sylfaen" w:hAnsi="Sylfaen"/>
          <w:b/>
          <w:bCs/>
          <w:sz w:val="24"/>
          <w:szCs w:val="24"/>
        </w:rPr>
        <w:t xml:space="preserve"> </w:t>
      </w:r>
      <w:r w:rsidR="00C154DB" w:rsidRPr="008721EE">
        <w:rPr>
          <w:rFonts w:ascii="Sylfaen" w:hAnsi="Sylfaen"/>
          <w:sz w:val="24"/>
          <w:szCs w:val="24"/>
        </w:rPr>
        <w:t>L</w:t>
      </w:r>
      <w:r w:rsidR="0037239A" w:rsidRPr="008721EE">
        <w:rPr>
          <w:rFonts w:ascii="Sylfaen" w:hAnsi="Sylfaen"/>
          <w:sz w:val="24"/>
          <w:szCs w:val="24"/>
        </w:rPr>
        <w:t>og</w:t>
      </w:r>
      <w:r w:rsidR="000759DF" w:rsidRPr="008721EE">
        <w:rPr>
          <w:rFonts w:ascii="Sylfaen" w:hAnsi="Sylfaen"/>
          <w:sz w:val="24"/>
          <w:szCs w:val="24"/>
        </w:rPr>
        <w:t>-</w:t>
      </w:r>
      <w:r w:rsidR="00C154DB" w:rsidRPr="008721EE">
        <w:rPr>
          <w:rFonts w:ascii="Sylfaen" w:hAnsi="Sylfaen"/>
          <w:sz w:val="24"/>
          <w:szCs w:val="24"/>
        </w:rPr>
        <w:t>I</w:t>
      </w:r>
      <w:r w:rsidR="0037239A" w:rsidRPr="008721EE">
        <w:rPr>
          <w:rFonts w:ascii="Sylfaen" w:hAnsi="Sylfaen"/>
          <w:sz w:val="24"/>
          <w:szCs w:val="24"/>
        </w:rPr>
        <w:t>n</w:t>
      </w:r>
      <w:r w:rsidR="001F68A8" w:rsidRPr="008721EE">
        <w:rPr>
          <w:rFonts w:ascii="Sylfaen" w:hAnsi="Sylfaen"/>
          <w:sz w:val="24"/>
          <w:szCs w:val="24"/>
        </w:rPr>
        <w:t xml:space="preserve"> G</w:t>
      </w:r>
      <w:r w:rsidR="0037239A" w:rsidRPr="008721EE">
        <w:rPr>
          <w:rFonts w:ascii="Sylfaen" w:hAnsi="Sylfaen"/>
          <w:sz w:val="24"/>
          <w:szCs w:val="24"/>
        </w:rPr>
        <w:t>eorgia</w:t>
      </w:r>
      <w:r w:rsidR="001B4369" w:rsidRPr="008721EE">
        <w:rPr>
          <w:rFonts w:ascii="Sylfaen" w:hAnsi="Sylfaen"/>
          <w:spacing w:val="19"/>
          <w:sz w:val="24"/>
          <w:szCs w:val="24"/>
        </w:rPr>
        <w:t xml:space="preserve"> </w:t>
      </w:r>
      <w:r w:rsidR="001B4369" w:rsidRPr="008721EE">
        <w:rPr>
          <w:rFonts w:ascii="Sylfaen" w:hAnsi="Sylfaen"/>
          <w:spacing w:val="1"/>
          <w:sz w:val="24"/>
          <w:szCs w:val="24"/>
        </w:rPr>
        <w:t>P</w:t>
      </w:r>
      <w:r w:rsidR="001B4369" w:rsidRPr="008721EE">
        <w:rPr>
          <w:rFonts w:ascii="Sylfaen" w:hAnsi="Sylfaen"/>
          <w:sz w:val="24"/>
          <w:szCs w:val="24"/>
        </w:rPr>
        <w:t>roj</w:t>
      </w:r>
      <w:r w:rsidR="001B4369" w:rsidRPr="008721EE">
        <w:rPr>
          <w:rFonts w:ascii="Sylfaen" w:hAnsi="Sylfaen"/>
          <w:spacing w:val="-1"/>
          <w:sz w:val="24"/>
          <w:szCs w:val="24"/>
        </w:rPr>
        <w:t>ec</w:t>
      </w:r>
      <w:r w:rsidR="001B4369" w:rsidRPr="008721EE">
        <w:rPr>
          <w:rFonts w:ascii="Sylfaen" w:hAnsi="Sylfaen"/>
          <w:sz w:val="24"/>
          <w:szCs w:val="24"/>
        </w:rPr>
        <w:t>t</w:t>
      </w:r>
      <w:r w:rsidR="001B4369" w:rsidRPr="008721EE">
        <w:rPr>
          <w:rFonts w:ascii="Sylfaen" w:hAnsi="Sylfaen"/>
          <w:spacing w:val="19"/>
          <w:sz w:val="24"/>
          <w:szCs w:val="24"/>
        </w:rPr>
        <w:t xml:space="preserve"> </w:t>
      </w:r>
      <w:r w:rsidR="001B4369" w:rsidRPr="008721EE">
        <w:rPr>
          <w:rFonts w:ascii="Sylfaen" w:hAnsi="Sylfaen"/>
          <w:sz w:val="24"/>
          <w:szCs w:val="24"/>
        </w:rPr>
        <w:t>support</w:t>
      </w:r>
      <w:r w:rsidR="001B4369" w:rsidRPr="008721EE">
        <w:rPr>
          <w:rFonts w:ascii="Sylfaen" w:hAnsi="Sylfaen"/>
          <w:spacing w:val="1"/>
          <w:sz w:val="24"/>
          <w:szCs w:val="24"/>
        </w:rPr>
        <w:t>e</w:t>
      </w:r>
      <w:r w:rsidR="001B4369" w:rsidRPr="008721EE">
        <w:rPr>
          <w:rFonts w:ascii="Sylfaen" w:hAnsi="Sylfaen"/>
          <w:sz w:val="24"/>
          <w:szCs w:val="24"/>
        </w:rPr>
        <w:t xml:space="preserve">d </w:t>
      </w:r>
      <w:r w:rsidR="001B4369" w:rsidRPr="008721EE">
        <w:rPr>
          <w:rFonts w:ascii="Sylfaen" w:hAnsi="Sylfaen"/>
          <w:spacing w:val="2"/>
          <w:sz w:val="24"/>
          <w:szCs w:val="24"/>
        </w:rPr>
        <w:t>b</w:t>
      </w:r>
      <w:r w:rsidR="001B4369" w:rsidRPr="008721EE">
        <w:rPr>
          <w:rFonts w:ascii="Sylfaen" w:hAnsi="Sylfaen"/>
          <w:sz w:val="24"/>
          <w:szCs w:val="24"/>
        </w:rPr>
        <w:t>y</w:t>
      </w:r>
      <w:r w:rsidR="001B4369" w:rsidRPr="008721EE">
        <w:rPr>
          <w:rFonts w:ascii="Sylfaen" w:hAnsi="Sylfaen"/>
          <w:spacing w:val="-3"/>
          <w:sz w:val="24"/>
          <w:szCs w:val="24"/>
        </w:rPr>
        <w:t xml:space="preserve"> </w:t>
      </w:r>
      <w:r w:rsidR="001B4369" w:rsidRPr="008721EE">
        <w:rPr>
          <w:rFonts w:ascii="Sylfaen" w:hAnsi="Sylfaen"/>
          <w:sz w:val="24"/>
          <w:szCs w:val="24"/>
        </w:rPr>
        <w:t>the</w:t>
      </w:r>
      <w:r w:rsidR="001B4369" w:rsidRPr="008721EE">
        <w:rPr>
          <w:rFonts w:ascii="Sylfaen" w:hAnsi="Sylfaen"/>
          <w:spacing w:val="4"/>
          <w:sz w:val="24"/>
          <w:szCs w:val="24"/>
        </w:rPr>
        <w:t xml:space="preserve"> </w:t>
      </w:r>
      <w:r w:rsidR="001B4369" w:rsidRPr="008721EE">
        <w:rPr>
          <w:rFonts w:ascii="Sylfaen" w:hAnsi="Sylfaen"/>
          <w:spacing w:val="1"/>
          <w:sz w:val="24"/>
          <w:szCs w:val="24"/>
        </w:rPr>
        <w:t>W</w:t>
      </w:r>
      <w:r w:rsidR="001B4369" w:rsidRPr="008721EE">
        <w:rPr>
          <w:rFonts w:ascii="Sylfaen" w:hAnsi="Sylfaen"/>
          <w:sz w:val="24"/>
          <w:szCs w:val="24"/>
        </w:rPr>
        <w:t>o</w:t>
      </w:r>
      <w:r w:rsidR="001B4369" w:rsidRPr="008721EE">
        <w:rPr>
          <w:rFonts w:ascii="Sylfaen" w:hAnsi="Sylfaen"/>
          <w:spacing w:val="-1"/>
          <w:sz w:val="24"/>
          <w:szCs w:val="24"/>
        </w:rPr>
        <w:t>r</w:t>
      </w:r>
      <w:r w:rsidR="001B4369" w:rsidRPr="008721EE">
        <w:rPr>
          <w:rFonts w:ascii="Sylfaen" w:hAnsi="Sylfaen"/>
          <w:sz w:val="24"/>
          <w:szCs w:val="24"/>
        </w:rPr>
        <w:t>ld</w:t>
      </w:r>
      <w:r w:rsidR="001B4369" w:rsidRPr="008721EE">
        <w:rPr>
          <w:rFonts w:ascii="Sylfaen" w:hAnsi="Sylfaen"/>
          <w:spacing w:val="3"/>
          <w:sz w:val="24"/>
          <w:szCs w:val="24"/>
        </w:rPr>
        <w:t xml:space="preserve"> </w:t>
      </w:r>
      <w:r w:rsidR="001B4369" w:rsidRPr="008721EE">
        <w:rPr>
          <w:rFonts w:ascii="Sylfaen" w:hAnsi="Sylfaen"/>
          <w:sz w:val="24"/>
          <w:szCs w:val="24"/>
        </w:rPr>
        <w:t>B</w:t>
      </w:r>
      <w:r w:rsidR="001B4369" w:rsidRPr="008721EE">
        <w:rPr>
          <w:rFonts w:ascii="Sylfaen" w:hAnsi="Sylfaen"/>
          <w:spacing w:val="1"/>
          <w:sz w:val="24"/>
          <w:szCs w:val="24"/>
        </w:rPr>
        <w:t>a</w:t>
      </w:r>
      <w:r w:rsidR="001B4369" w:rsidRPr="008721EE">
        <w:rPr>
          <w:rFonts w:ascii="Sylfaen" w:hAnsi="Sylfaen"/>
          <w:sz w:val="24"/>
          <w:szCs w:val="24"/>
        </w:rPr>
        <w:t>nk.</w:t>
      </w:r>
      <w:r w:rsidR="001B4369" w:rsidRPr="008721EE">
        <w:rPr>
          <w:rFonts w:ascii="Sylfaen" w:hAnsi="Sylfaen"/>
          <w:spacing w:val="2"/>
          <w:sz w:val="24"/>
          <w:szCs w:val="24"/>
        </w:rPr>
        <w:t xml:space="preserve"> </w:t>
      </w:r>
      <w:r w:rsidR="0037239A" w:rsidRPr="008721EE">
        <w:rPr>
          <w:rFonts w:ascii="Sylfaen" w:hAnsi="Sylfaen"/>
          <w:spacing w:val="1"/>
          <w:sz w:val="24"/>
          <w:szCs w:val="24"/>
        </w:rPr>
        <w:t>The p</w:t>
      </w:r>
      <w:r w:rsidR="001B4369" w:rsidRPr="008721EE">
        <w:rPr>
          <w:rFonts w:ascii="Sylfaen" w:hAnsi="Sylfaen"/>
          <w:sz w:val="24"/>
          <w:szCs w:val="24"/>
        </w:rPr>
        <w:t>r</w:t>
      </w:r>
      <w:r w:rsidR="001B4369" w:rsidRPr="008721EE">
        <w:rPr>
          <w:rFonts w:ascii="Sylfaen" w:hAnsi="Sylfaen"/>
          <w:spacing w:val="-2"/>
          <w:sz w:val="24"/>
          <w:szCs w:val="24"/>
        </w:rPr>
        <w:t>e</w:t>
      </w:r>
      <w:r w:rsidR="001B4369" w:rsidRPr="008721EE">
        <w:rPr>
          <w:rFonts w:ascii="Sylfaen" w:hAnsi="Sylfaen"/>
          <w:sz w:val="24"/>
          <w:szCs w:val="24"/>
        </w:rPr>
        <w:t>s</w:t>
      </w:r>
      <w:r w:rsidR="001B4369" w:rsidRPr="008721EE">
        <w:rPr>
          <w:rFonts w:ascii="Sylfaen" w:hAnsi="Sylfaen"/>
          <w:spacing w:val="-1"/>
          <w:sz w:val="24"/>
          <w:szCs w:val="24"/>
        </w:rPr>
        <w:t>e</w:t>
      </w:r>
      <w:r w:rsidR="001B4369" w:rsidRPr="008721EE">
        <w:rPr>
          <w:rFonts w:ascii="Sylfaen" w:hAnsi="Sylfaen"/>
          <w:sz w:val="24"/>
          <w:szCs w:val="24"/>
        </w:rPr>
        <w:t>nt</w:t>
      </w:r>
      <w:r w:rsidR="001B4369" w:rsidRPr="008721EE">
        <w:rPr>
          <w:rFonts w:ascii="Sylfaen" w:hAnsi="Sylfaen"/>
          <w:spacing w:val="5"/>
          <w:sz w:val="24"/>
          <w:szCs w:val="24"/>
        </w:rPr>
        <w:t xml:space="preserve"> </w:t>
      </w:r>
      <w:r w:rsidR="001B4369" w:rsidRPr="008721EE">
        <w:rPr>
          <w:rFonts w:ascii="Sylfaen" w:hAnsi="Sylfaen"/>
          <w:sz w:val="24"/>
          <w:szCs w:val="24"/>
        </w:rPr>
        <w:t>R</w:t>
      </w:r>
      <w:r w:rsidR="001B4369" w:rsidRPr="008721EE">
        <w:rPr>
          <w:rFonts w:ascii="Sylfaen" w:hAnsi="Sylfaen"/>
          <w:spacing w:val="1"/>
          <w:sz w:val="24"/>
          <w:szCs w:val="24"/>
        </w:rPr>
        <w:t>P</w:t>
      </w:r>
      <w:r w:rsidR="001B4369" w:rsidRPr="008721EE">
        <w:rPr>
          <w:rFonts w:ascii="Sylfaen" w:hAnsi="Sylfaen"/>
          <w:sz w:val="24"/>
          <w:szCs w:val="24"/>
        </w:rPr>
        <w:t>F is</w:t>
      </w:r>
      <w:r w:rsidR="001B4369" w:rsidRPr="008721EE">
        <w:rPr>
          <w:rFonts w:ascii="Sylfaen" w:hAnsi="Sylfaen"/>
          <w:spacing w:val="5"/>
          <w:sz w:val="24"/>
          <w:szCs w:val="24"/>
        </w:rPr>
        <w:t xml:space="preserve"> </w:t>
      </w:r>
      <w:r w:rsidR="001B4369" w:rsidRPr="008721EE">
        <w:rPr>
          <w:rFonts w:ascii="Sylfaen" w:hAnsi="Sylfaen"/>
          <w:sz w:val="24"/>
          <w:szCs w:val="24"/>
        </w:rPr>
        <w:t>suppl</w:t>
      </w:r>
      <w:r w:rsidR="001B4369" w:rsidRPr="008721EE">
        <w:rPr>
          <w:rFonts w:ascii="Sylfaen" w:hAnsi="Sylfaen"/>
          <w:spacing w:val="-1"/>
          <w:sz w:val="24"/>
          <w:szCs w:val="24"/>
        </w:rPr>
        <w:t>e</w:t>
      </w:r>
      <w:r w:rsidR="001B4369" w:rsidRPr="008721EE">
        <w:rPr>
          <w:rFonts w:ascii="Sylfaen" w:hAnsi="Sylfaen"/>
          <w:sz w:val="24"/>
          <w:szCs w:val="24"/>
        </w:rPr>
        <w:t>ment</w:t>
      </w:r>
      <w:r w:rsidR="001B4369" w:rsidRPr="008721EE">
        <w:rPr>
          <w:rFonts w:ascii="Sylfaen" w:hAnsi="Sylfaen"/>
          <w:spacing w:val="-1"/>
          <w:sz w:val="24"/>
          <w:szCs w:val="24"/>
        </w:rPr>
        <w:t>a</w:t>
      </w:r>
      <w:r w:rsidR="001B4369" w:rsidRPr="008721EE">
        <w:rPr>
          <w:rFonts w:ascii="Sylfaen" w:hAnsi="Sylfaen"/>
          <w:spacing w:val="1"/>
          <w:sz w:val="24"/>
          <w:szCs w:val="24"/>
        </w:rPr>
        <w:t>r</w:t>
      </w:r>
      <w:r w:rsidR="001B4369" w:rsidRPr="008721EE">
        <w:rPr>
          <w:rFonts w:ascii="Sylfaen" w:hAnsi="Sylfaen"/>
          <w:sz w:val="24"/>
          <w:szCs w:val="24"/>
        </w:rPr>
        <w:t xml:space="preserve">y </w:t>
      </w:r>
      <w:r w:rsidR="001B4369" w:rsidRPr="008721EE">
        <w:rPr>
          <w:rFonts w:ascii="Sylfaen" w:hAnsi="Sylfaen"/>
          <w:spacing w:val="2"/>
          <w:sz w:val="24"/>
          <w:szCs w:val="24"/>
        </w:rPr>
        <w:t>d</w:t>
      </w:r>
      <w:r w:rsidR="001B4369" w:rsidRPr="008721EE">
        <w:rPr>
          <w:rFonts w:ascii="Sylfaen" w:hAnsi="Sylfaen"/>
          <w:sz w:val="24"/>
          <w:szCs w:val="24"/>
        </w:rPr>
        <w:t>o</w:t>
      </w:r>
      <w:r w:rsidR="001B4369" w:rsidRPr="008721EE">
        <w:rPr>
          <w:rFonts w:ascii="Sylfaen" w:hAnsi="Sylfaen"/>
          <w:spacing w:val="-1"/>
          <w:sz w:val="24"/>
          <w:szCs w:val="24"/>
        </w:rPr>
        <w:t>c</w:t>
      </w:r>
      <w:r w:rsidR="001B4369" w:rsidRPr="008721EE">
        <w:rPr>
          <w:rFonts w:ascii="Sylfaen" w:hAnsi="Sylfaen"/>
          <w:sz w:val="24"/>
          <w:szCs w:val="24"/>
        </w:rPr>
        <w:t>u</w:t>
      </w:r>
      <w:r w:rsidR="001B4369" w:rsidRPr="008721EE">
        <w:rPr>
          <w:rFonts w:ascii="Sylfaen" w:hAnsi="Sylfaen"/>
          <w:spacing w:val="3"/>
          <w:sz w:val="24"/>
          <w:szCs w:val="24"/>
        </w:rPr>
        <w:t>m</w:t>
      </w:r>
      <w:r w:rsidR="001B4369" w:rsidRPr="008721EE">
        <w:rPr>
          <w:rFonts w:ascii="Sylfaen" w:hAnsi="Sylfaen"/>
          <w:spacing w:val="-1"/>
          <w:sz w:val="24"/>
          <w:szCs w:val="24"/>
        </w:rPr>
        <w:t>e</w:t>
      </w:r>
      <w:r w:rsidR="001B4369" w:rsidRPr="008721EE">
        <w:rPr>
          <w:rFonts w:ascii="Sylfaen" w:hAnsi="Sylfaen"/>
          <w:sz w:val="24"/>
          <w:szCs w:val="24"/>
        </w:rPr>
        <w:t>nt</w:t>
      </w:r>
      <w:r w:rsidR="001B4369" w:rsidRPr="008721EE">
        <w:rPr>
          <w:rFonts w:ascii="Sylfaen" w:hAnsi="Sylfaen"/>
          <w:spacing w:val="5"/>
          <w:sz w:val="24"/>
          <w:szCs w:val="24"/>
        </w:rPr>
        <w:t xml:space="preserve"> </w:t>
      </w:r>
      <w:r w:rsidR="001B4369" w:rsidRPr="008721EE">
        <w:rPr>
          <w:rFonts w:ascii="Sylfaen" w:hAnsi="Sylfaen"/>
          <w:sz w:val="24"/>
          <w:szCs w:val="24"/>
        </w:rPr>
        <w:t>to</w:t>
      </w:r>
      <w:r w:rsidR="001B4369" w:rsidRPr="008721EE">
        <w:rPr>
          <w:rFonts w:ascii="Sylfaen" w:hAnsi="Sylfaen"/>
          <w:spacing w:val="5"/>
          <w:sz w:val="24"/>
          <w:szCs w:val="24"/>
        </w:rPr>
        <w:t xml:space="preserve"> </w:t>
      </w:r>
      <w:r w:rsidR="001B4369" w:rsidRPr="008721EE">
        <w:rPr>
          <w:rFonts w:ascii="Sylfaen" w:hAnsi="Sylfaen"/>
          <w:sz w:val="24"/>
          <w:szCs w:val="24"/>
        </w:rPr>
        <w:t>the</w:t>
      </w:r>
      <w:r w:rsidR="001B4369" w:rsidRPr="008721EE">
        <w:rPr>
          <w:rFonts w:ascii="Sylfaen" w:hAnsi="Sylfaen"/>
          <w:spacing w:val="4"/>
          <w:sz w:val="24"/>
          <w:szCs w:val="24"/>
        </w:rPr>
        <w:t xml:space="preserve"> </w:t>
      </w:r>
      <w:r w:rsidR="0037239A" w:rsidRPr="008721EE">
        <w:rPr>
          <w:rFonts w:ascii="Sylfaen" w:hAnsi="Sylfaen"/>
          <w:spacing w:val="4"/>
          <w:sz w:val="24"/>
          <w:szCs w:val="24"/>
        </w:rPr>
        <w:t xml:space="preserve">Project </w:t>
      </w:r>
      <w:r w:rsidR="001B4369" w:rsidRPr="008721EE">
        <w:rPr>
          <w:rFonts w:ascii="Sylfaen" w:hAnsi="Sylfaen"/>
          <w:sz w:val="24"/>
          <w:szCs w:val="24"/>
        </w:rPr>
        <w:t>O</w:t>
      </w:r>
      <w:r w:rsidR="0037239A" w:rsidRPr="008721EE">
        <w:rPr>
          <w:rFonts w:ascii="Sylfaen" w:hAnsi="Sylfaen"/>
          <w:sz w:val="24"/>
          <w:szCs w:val="24"/>
        </w:rPr>
        <w:t>perations Manual (OM)</w:t>
      </w:r>
      <w:r w:rsidR="001B4369" w:rsidRPr="008721EE">
        <w:rPr>
          <w:rFonts w:ascii="Sylfaen" w:hAnsi="Sylfaen"/>
          <w:spacing w:val="4"/>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nd</w:t>
      </w:r>
      <w:r w:rsidR="001B4369" w:rsidRPr="008721EE">
        <w:rPr>
          <w:rFonts w:ascii="Sylfaen" w:hAnsi="Sylfaen"/>
          <w:spacing w:val="5"/>
          <w:sz w:val="24"/>
          <w:szCs w:val="24"/>
        </w:rPr>
        <w:t xml:space="preserve"> </w:t>
      </w:r>
      <w:r w:rsidR="001B4369" w:rsidRPr="008721EE">
        <w:rPr>
          <w:rFonts w:ascii="Sylfaen" w:hAnsi="Sylfaen"/>
          <w:sz w:val="24"/>
          <w:szCs w:val="24"/>
        </w:rPr>
        <w:t>should</w:t>
      </w:r>
      <w:r w:rsidR="001B4369" w:rsidRPr="008721EE">
        <w:rPr>
          <w:rFonts w:ascii="Sylfaen" w:hAnsi="Sylfaen"/>
          <w:spacing w:val="5"/>
          <w:sz w:val="24"/>
          <w:szCs w:val="24"/>
        </w:rPr>
        <w:t xml:space="preserve"> </w:t>
      </w:r>
      <w:r w:rsidR="001B4369" w:rsidRPr="008721EE">
        <w:rPr>
          <w:rFonts w:ascii="Sylfaen" w:hAnsi="Sylfaen"/>
          <w:sz w:val="24"/>
          <w:szCs w:val="24"/>
        </w:rPr>
        <w:t>be</w:t>
      </w:r>
      <w:r w:rsidR="001B4369" w:rsidRPr="008721EE">
        <w:rPr>
          <w:rFonts w:ascii="Sylfaen" w:hAnsi="Sylfaen"/>
          <w:spacing w:val="4"/>
          <w:sz w:val="24"/>
          <w:szCs w:val="24"/>
        </w:rPr>
        <w:t xml:space="preserve"> </w:t>
      </w:r>
      <w:r w:rsidR="001B4369" w:rsidRPr="008721EE">
        <w:rPr>
          <w:rFonts w:ascii="Sylfaen" w:hAnsi="Sylfaen"/>
          <w:spacing w:val="-1"/>
          <w:sz w:val="24"/>
          <w:szCs w:val="24"/>
        </w:rPr>
        <w:t>c</w:t>
      </w:r>
      <w:r w:rsidR="001B4369" w:rsidRPr="008721EE">
        <w:rPr>
          <w:rFonts w:ascii="Sylfaen" w:hAnsi="Sylfaen"/>
          <w:sz w:val="24"/>
          <w:szCs w:val="24"/>
        </w:rPr>
        <w:t>onsid</w:t>
      </w:r>
      <w:r w:rsidR="001B4369" w:rsidRPr="008721EE">
        <w:rPr>
          <w:rFonts w:ascii="Sylfaen" w:hAnsi="Sylfaen"/>
          <w:spacing w:val="-1"/>
          <w:sz w:val="24"/>
          <w:szCs w:val="24"/>
        </w:rPr>
        <w:t>e</w:t>
      </w:r>
      <w:r w:rsidR="001B4369" w:rsidRPr="008721EE">
        <w:rPr>
          <w:rFonts w:ascii="Sylfaen" w:hAnsi="Sylfaen"/>
          <w:spacing w:val="1"/>
          <w:sz w:val="24"/>
          <w:szCs w:val="24"/>
        </w:rPr>
        <w:t>r</w:t>
      </w:r>
      <w:r w:rsidR="001B4369" w:rsidRPr="008721EE">
        <w:rPr>
          <w:rFonts w:ascii="Sylfaen" w:hAnsi="Sylfaen"/>
          <w:spacing w:val="-1"/>
          <w:sz w:val="24"/>
          <w:szCs w:val="24"/>
        </w:rPr>
        <w:t>e</w:t>
      </w:r>
      <w:r w:rsidR="001B4369" w:rsidRPr="008721EE">
        <w:rPr>
          <w:rFonts w:ascii="Sylfaen" w:hAnsi="Sylfaen"/>
          <w:sz w:val="24"/>
          <w:szCs w:val="24"/>
        </w:rPr>
        <w:t>d</w:t>
      </w:r>
      <w:r w:rsidR="001B4369" w:rsidRPr="008721EE">
        <w:rPr>
          <w:rFonts w:ascii="Sylfaen" w:hAnsi="Sylfaen"/>
          <w:spacing w:val="5"/>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s</w:t>
      </w:r>
      <w:r w:rsidR="001B4369" w:rsidRPr="008721EE">
        <w:rPr>
          <w:rFonts w:ascii="Sylfaen" w:hAnsi="Sylfaen"/>
          <w:spacing w:val="5"/>
          <w:sz w:val="24"/>
          <w:szCs w:val="24"/>
        </w:rPr>
        <w:t xml:space="preserve"> </w:t>
      </w:r>
      <w:r w:rsidR="001B4369" w:rsidRPr="008721EE">
        <w:rPr>
          <w:rFonts w:ascii="Sylfaen" w:hAnsi="Sylfaen"/>
          <w:sz w:val="24"/>
          <w:szCs w:val="24"/>
        </w:rPr>
        <w:t>i</w:t>
      </w:r>
      <w:r w:rsidR="001B4369" w:rsidRPr="008721EE">
        <w:rPr>
          <w:rFonts w:ascii="Sylfaen" w:hAnsi="Sylfaen"/>
          <w:spacing w:val="1"/>
          <w:sz w:val="24"/>
          <w:szCs w:val="24"/>
        </w:rPr>
        <w:t>t</w:t>
      </w:r>
      <w:r w:rsidR="001B4369" w:rsidRPr="008721EE">
        <w:rPr>
          <w:rFonts w:ascii="Sylfaen" w:hAnsi="Sylfaen"/>
          <w:sz w:val="24"/>
          <w:szCs w:val="24"/>
        </w:rPr>
        <w:t>s</w:t>
      </w:r>
      <w:r w:rsidR="001B4369" w:rsidRPr="008721EE">
        <w:rPr>
          <w:rFonts w:ascii="Sylfaen" w:hAnsi="Sylfaen"/>
          <w:spacing w:val="5"/>
          <w:sz w:val="24"/>
          <w:szCs w:val="24"/>
        </w:rPr>
        <w:t xml:space="preserve"> </w:t>
      </w:r>
      <w:r w:rsidR="001B4369" w:rsidRPr="008721EE">
        <w:rPr>
          <w:rFonts w:ascii="Sylfaen" w:hAnsi="Sylfaen"/>
          <w:spacing w:val="-1"/>
          <w:sz w:val="24"/>
          <w:szCs w:val="24"/>
        </w:rPr>
        <w:t>e</w:t>
      </w:r>
      <w:r w:rsidR="001B4369" w:rsidRPr="008721EE">
        <w:rPr>
          <w:rFonts w:ascii="Sylfaen" w:hAnsi="Sylfaen"/>
          <w:spacing w:val="2"/>
          <w:sz w:val="24"/>
          <w:szCs w:val="24"/>
        </w:rPr>
        <w:t>s</w:t>
      </w:r>
      <w:r w:rsidR="001B4369" w:rsidRPr="008721EE">
        <w:rPr>
          <w:rFonts w:ascii="Sylfaen" w:hAnsi="Sylfaen"/>
          <w:sz w:val="24"/>
          <w:szCs w:val="24"/>
        </w:rPr>
        <w:t>s</w:t>
      </w:r>
      <w:r w:rsidR="001B4369" w:rsidRPr="008721EE">
        <w:rPr>
          <w:rFonts w:ascii="Sylfaen" w:hAnsi="Sylfaen"/>
          <w:spacing w:val="-1"/>
          <w:sz w:val="24"/>
          <w:szCs w:val="24"/>
        </w:rPr>
        <w:t>e</w:t>
      </w:r>
      <w:r w:rsidR="001B4369" w:rsidRPr="008721EE">
        <w:rPr>
          <w:rFonts w:ascii="Sylfaen" w:hAnsi="Sylfaen"/>
          <w:sz w:val="24"/>
          <w:szCs w:val="24"/>
        </w:rPr>
        <w:t>nt</w:t>
      </w:r>
      <w:r w:rsidR="001B4369" w:rsidRPr="008721EE">
        <w:rPr>
          <w:rFonts w:ascii="Sylfaen" w:hAnsi="Sylfaen"/>
          <w:spacing w:val="1"/>
          <w:sz w:val="24"/>
          <w:szCs w:val="24"/>
        </w:rPr>
        <w:t>i</w:t>
      </w:r>
      <w:r w:rsidR="001B4369" w:rsidRPr="008721EE">
        <w:rPr>
          <w:rFonts w:ascii="Sylfaen" w:hAnsi="Sylfaen"/>
          <w:spacing w:val="-1"/>
          <w:sz w:val="24"/>
          <w:szCs w:val="24"/>
        </w:rPr>
        <w:t>a</w:t>
      </w:r>
      <w:r w:rsidR="001B4369" w:rsidRPr="008721EE">
        <w:rPr>
          <w:rFonts w:ascii="Sylfaen" w:hAnsi="Sylfaen"/>
          <w:sz w:val="24"/>
          <w:szCs w:val="24"/>
        </w:rPr>
        <w:t>l</w:t>
      </w:r>
      <w:r w:rsidR="001B4369" w:rsidRPr="008721EE">
        <w:rPr>
          <w:rFonts w:ascii="Sylfaen" w:hAnsi="Sylfaen"/>
          <w:spacing w:val="5"/>
          <w:sz w:val="24"/>
          <w:szCs w:val="24"/>
        </w:rPr>
        <w:t xml:space="preserve"> </w:t>
      </w:r>
      <w:r w:rsidR="001B4369" w:rsidRPr="008721EE">
        <w:rPr>
          <w:rFonts w:ascii="Sylfaen" w:hAnsi="Sylfaen"/>
          <w:sz w:val="24"/>
          <w:szCs w:val="24"/>
        </w:rPr>
        <w:t>p</w:t>
      </w:r>
      <w:r w:rsidR="001B4369" w:rsidRPr="008721EE">
        <w:rPr>
          <w:rFonts w:ascii="Sylfaen" w:hAnsi="Sylfaen"/>
          <w:spacing w:val="-1"/>
          <w:sz w:val="24"/>
          <w:szCs w:val="24"/>
        </w:rPr>
        <w:t>a</w:t>
      </w:r>
      <w:r w:rsidR="001B4369" w:rsidRPr="008721EE">
        <w:rPr>
          <w:rFonts w:ascii="Sylfaen" w:hAnsi="Sylfaen"/>
          <w:sz w:val="24"/>
          <w:szCs w:val="24"/>
        </w:rPr>
        <w:t>rt.</w:t>
      </w:r>
      <w:r w:rsidR="001B4369" w:rsidRPr="008721EE">
        <w:rPr>
          <w:rFonts w:ascii="Sylfaen" w:hAnsi="Sylfaen"/>
          <w:spacing w:val="4"/>
          <w:sz w:val="24"/>
          <w:szCs w:val="24"/>
        </w:rPr>
        <w:t xml:space="preserve"> </w:t>
      </w:r>
      <w:r w:rsidR="001B4369" w:rsidRPr="008721EE">
        <w:rPr>
          <w:rFonts w:ascii="Sylfaen" w:hAnsi="Sylfaen"/>
          <w:sz w:val="24"/>
          <w:szCs w:val="24"/>
        </w:rPr>
        <w:t>The</w:t>
      </w:r>
      <w:r w:rsidR="001B4369" w:rsidRPr="008721EE">
        <w:rPr>
          <w:rFonts w:ascii="Sylfaen" w:hAnsi="Sylfaen"/>
          <w:spacing w:val="3"/>
          <w:sz w:val="24"/>
          <w:szCs w:val="24"/>
        </w:rPr>
        <w:t xml:space="preserve"> </w:t>
      </w:r>
      <w:r w:rsidR="001B4369" w:rsidRPr="008721EE">
        <w:rPr>
          <w:rFonts w:ascii="Sylfaen" w:hAnsi="Sylfaen"/>
          <w:sz w:val="24"/>
          <w:szCs w:val="24"/>
        </w:rPr>
        <w:t>s</w:t>
      </w:r>
      <w:r w:rsidR="001B4369" w:rsidRPr="008721EE">
        <w:rPr>
          <w:rFonts w:ascii="Sylfaen" w:hAnsi="Sylfaen"/>
          <w:spacing w:val="1"/>
          <w:sz w:val="24"/>
          <w:szCs w:val="24"/>
        </w:rPr>
        <w:t>c</w:t>
      </w:r>
      <w:r w:rsidR="001B4369" w:rsidRPr="008721EE">
        <w:rPr>
          <w:rFonts w:ascii="Sylfaen" w:hAnsi="Sylfaen"/>
          <w:sz w:val="24"/>
          <w:szCs w:val="24"/>
        </w:rPr>
        <w:t>r</w:t>
      </w:r>
      <w:r w:rsidR="001B4369" w:rsidRPr="008721EE">
        <w:rPr>
          <w:rFonts w:ascii="Sylfaen" w:hAnsi="Sylfaen"/>
          <w:spacing w:val="-2"/>
          <w:sz w:val="24"/>
          <w:szCs w:val="24"/>
        </w:rPr>
        <w:t>e</w:t>
      </w:r>
      <w:r w:rsidR="001B4369" w:rsidRPr="008721EE">
        <w:rPr>
          <w:rFonts w:ascii="Sylfaen" w:hAnsi="Sylfaen"/>
          <w:spacing w:val="-1"/>
          <w:sz w:val="24"/>
          <w:szCs w:val="24"/>
        </w:rPr>
        <w:t>e</w:t>
      </w:r>
      <w:r w:rsidR="001B4369" w:rsidRPr="008721EE">
        <w:rPr>
          <w:rFonts w:ascii="Sylfaen" w:hAnsi="Sylfaen"/>
          <w:sz w:val="24"/>
          <w:szCs w:val="24"/>
        </w:rPr>
        <w:t>n</w:t>
      </w:r>
      <w:r w:rsidR="001B4369" w:rsidRPr="008721EE">
        <w:rPr>
          <w:rFonts w:ascii="Sylfaen" w:hAnsi="Sylfaen"/>
          <w:spacing w:val="3"/>
          <w:sz w:val="24"/>
          <w:szCs w:val="24"/>
        </w:rPr>
        <w:t>i</w:t>
      </w:r>
      <w:r w:rsidR="001B4369" w:rsidRPr="008721EE">
        <w:rPr>
          <w:rFonts w:ascii="Sylfaen" w:hAnsi="Sylfaen"/>
          <w:sz w:val="24"/>
          <w:szCs w:val="24"/>
        </w:rPr>
        <w:t>ng too</w:t>
      </w:r>
      <w:r w:rsidR="001B4369" w:rsidRPr="008721EE">
        <w:rPr>
          <w:rFonts w:ascii="Sylfaen" w:hAnsi="Sylfaen"/>
          <w:spacing w:val="1"/>
          <w:sz w:val="24"/>
          <w:szCs w:val="24"/>
        </w:rPr>
        <w:t>l</w:t>
      </w:r>
      <w:r w:rsidR="001B4369" w:rsidRPr="008721EE">
        <w:rPr>
          <w:rFonts w:ascii="Sylfaen" w:hAnsi="Sylfaen"/>
          <w:sz w:val="24"/>
          <w:szCs w:val="24"/>
        </w:rPr>
        <w:t>s mention</w:t>
      </w:r>
      <w:r w:rsidR="001B4369" w:rsidRPr="008721EE">
        <w:rPr>
          <w:rFonts w:ascii="Sylfaen" w:hAnsi="Sylfaen"/>
          <w:spacing w:val="-1"/>
          <w:sz w:val="24"/>
          <w:szCs w:val="24"/>
        </w:rPr>
        <w:t>e</w:t>
      </w:r>
      <w:r w:rsidR="001B4369" w:rsidRPr="008721EE">
        <w:rPr>
          <w:rFonts w:ascii="Sylfaen" w:hAnsi="Sylfaen"/>
          <w:sz w:val="24"/>
          <w:szCs w:val="24"/>
        </w:rPr>
        <w:t xml:space="preserve">d in </w:t>
      </w:r>
      <w:r w:rsidR="001B4369" w:rsidRPr="008721EE">
        <w:rPr>
          <w:rFonts w:ascii="Sylfaen" w:hAnsi="Sylfaen"/>
          <w:spacing w:val="1"/>
          <w:sz w:val="24"/>
          <w:szCs w:val="24"/>
        </w:rPr>
        <w:t>t</w:t>
      </w:r>
      <w:r w:rsidR="001B4369" w:rsidRPr="008721EE">
        <w:rPr>
          <w:rFonts w:ascii="Sylfaen" w:hAnsi="Sylfaen"/>
          <w:sz w:val="24"/>
          <w:szCs w:val="24"/>
        </w:rPr>
        <w:t>he</w:t>
      </w:r>
      <w:r w:rsidR="001B4369" w:rsidRPr="008721EE">
        <w:rPr>
          <w:rFonts w:ascii="Sylfaen" w:hAnsi="Sylfaen"/>
          <w:spacing w:val="-1"/>
          <w:sz w:val="24"/>
          <w:szCs w:val="24"/>
        </w:rPr>
        <w:t xml:space="preserve"> </w:t>
      </w:r>
      <w:r w:rsidR="001B4369" w:rsidRPr="008721EE">
        <w:rPr>
          <w:rFonts w:ascii="Sylfaen" w:hAnsi="Sylfaen"/>
          <w:spacing w:val="-2"/>
          <w:sz w:val="24"/>
          <w:szCs w:val="24"/>
        </w:rPr>
        <w:t>R</w:t>
      </w:r>
      <w:r w:rsidR="001B4369" w:rsidRPr="008721EE">
        <w:rPr>
          <w:rFonts w:ascii="Sylfaen" w:hAnsi="Sylfaen"/>
          <w:spacing w:val="1"/>
          <w:sz w:val="24"/>
          <w:szCs w:val="24"/>
        </w:rPr>
        <w:t>P</w:t>
      </w:r>
      <w:r w:rsidR="001B4369" w:rsidRPr="008721EE">
        <w:rPr>
          <w:rFonts w:ascii="Sylfaen" w:hAnsi="Sylfaen"/>
          <w:sz w:val="24"/>
          <w:szCs w:val="24"/>
        </w:rPr>
        <w:t>F</w:t>
      </w:r>
      <w:r w:rsidR="001B4369" w:rsidRPr="008721EE">
        <w:rPr>
          <w:rFonts w:ascii="Sylfaen" w:hAnsi="Sylfaen"/>
          <w:spacing w:val="-1"/>
          <w:sz w:val="24"/>
          <w:szCs w:val="24"/>
        </w:rPr>
        <w:t xml:space="preserve"> a</w:t>
      </w:r>
      <w:r w:rsidR="001B4369" w:rsidRPr="008721EE">
        <w:rPr>
          <w:rFonts w:ascii="Sylfaen" w:hAnsi="Sylfaen"/>
          <w:sz w:val="24"/>
          <w:szCs w:val="24"/>
        </w:rPr>
        <w:t>re found</w:t>
      </w:r>
      <w:r w:rsidR="001B4369" w:rsidRPr="008721EE">
        <w:rPr>
          <w:rFonts w:ascii="Sylfaen" w:hAnsi="Sylfaen"/>
          <w:spacing w:val="-1"/>
          <w:sz w:val="24"/>
          <w:szCs w:val="24"/>
        </w:rPr>
        <w:t xml:space="preserve"> </w:t>
      </w:r>
      <w:r w:rsidR="001B4369" w:rsidRPr="008721EE">
        <w:rPr>
          <w:rFonts w:ascii="Sylfaen" w:hAnsi="Sylfaen"/>
          <w:sz w:val="24"/>
          <w:szCs w:val="24"/>
        </w:rPr>
        <w:t xml:space="preserve">in </w:t>
      </w:r>
      <w:r w:rsidR="001B4369" w:rsidRPr="008721EE">
        <w:rPr>
          <w:rFonts w:ascii="Sylfaen" w:hAnsi="Sylfaen"/>
          <w:spacing w:val="1"/>
          <w:sz w:val="24"/>
          <w:szCs w:val="24"/>
        </w:rPr>
        <w:t>t</w:t>
      </w:r>
      <w:r w:rsidR="001B4369" w:rsidRPr="008721EE">
        <w:rPr>
          <w:rFonts w:ascii="Sylfaen" w:hAnsi="Sylfaen"/>
          <w:sz w:val="24"/>
          <w:szCs w:val="24"/>
        </w:rPr>
        <w:t>he</w:t>
      </w:r>
      <w:r w:rsidR="001B4369" w:rsidRPr="008721EE">
        <w:rPr>
          <w:rFonts w:ascii="Sylfaen" w:hAnsi="Sylfaen"/>
          <w:spacing w:val="-1"/>
          <w:sz w:val="24"/>
          <w:szCs w:val="24"/>
        </w:rPr>
        <w:t xml:space="preserve"> </w:t>
      </w:r>
      <w:r w:rsidR="001B4369" w:rsidRPr="008721EE">
        <w:rPr>
          <w:rFonts w:ascii="Sylfaen" w:hAnsi="Sylfaen"/>
          <w:sz w:val="24"/>
          <w:szCs w:val="24"/>
        </w:rPr>
        <w:t>OM.</w:t>
      </w:r>
      <w:r w:rsidR="0037239A" w:rsidRPr="008721EE">
        <w:rPr>
          <w:rFonts w:ascii="Sylfaen" w:hAnsi="Sylfaen"/>
          <w:sz w:val="24"/>
          <w:szCs w:val="24"/>
        </w:rPr>
        <w:t xml:space="preserve"> </w:t>
      </w:r>
      <w:r w:rsidR="0037239A" w:rsidRPr="008721EE">
        <w:rPr>
          <w:rFonts w:ascii="Sylfaen" w:hAnsi="Sylfaen"/>
          <w:spacing w:val="6"/>
          <w:sz w:val="24"/>
          <w:szCs w:val="24"/>
        </w:rPr>
        <w:t>O</w:t>
      </w:r>
      <w:r w:rsidR="0037239A" w:rsidRPr="008721EE">
        <w:rPr>
          <w:rFonts w:ascii="Sylfaen" w:hAnsi="Sylfaen"/>
          <w:sz w:val="24"/>
          <w:szCs w:val="24"/>
        </w:rPr>
        <w:t>ther</w:t>
      </w:r>
      <w:r w:rsidR="0037239A" w:rsidRPr="008721EE">
        <w:rPr>
          <w:rFonts w:ascii="Sylfaen" w:hAnsi="Sylfaen"/>
          <w:spacing w:val="1"/>
          <w:sz w:val="24"/>
          <w:szCs w:val="24"/>
        </w:rPr>
        <w:t xml:space="preserve"> </w:t>
      </w:r>
      <w:r w:rsidR="0037239A" w:rsidRPr="008721EE">
        <w:rPr>
          <w:rFonts w:ascii="Sylfaen" w:hAnsi="Sylfaen"/>
          <w:sz w:val="24"/>
          <w:szCs w:val="24"/>
        </w:rPr>
        <w:t>environmental and social standards instruments, such as Environmental and Social Management Framework, Stakeholder Engagement Plan, and Labor Management Procedure,</w:t>
      </w:r>
      <w:r w:rsidR="0037239A" w:rsidRPr="008721EE">
        <w:rPr>
          <w:rFonts w:ascii="Sylfaen" w:hAnsi="Sylfaen"/>
          <w:spacing w:val="4"/>
          <w:sz w:val="24"/>
          <w:szCs w:val="24"/>
        </w:rPr>
        <w:t xml:space="preserve"> </w:t>
      </w:r>
      <w:r w:rsidR="0037239A" w:rsidRPr="008721EE">
        <w:rPr>
          <w:rFonts w:ascii="Sylfaen" w:hAnsi="Sylfaen"/>
          <w:spacing w:val="-1"/>
          <w:sz w:val="24"/>
          <w:szCs w:val="24"/>
        </w:rPr>
        <w:t>a</w:t>
      </w:r>
      <w:r w:rsidR="0037239A" w:rsidRPr="008721EE">
        <w:rPr>
          <w:rFonts w:ascii="Sylfaen" w:hAnsi="Sylfaen"/>
          <w:spacing w:val="1"/>
          <w:sz w:val="24"/>
          <w:szCs w:val="24"/>
        </w:rPr>
        <w:t>r</w:t>
      </w:r>
      <w:r w:rsidR="0037239A" w:rsidRPr="008721EE">
        <w:rPr>
          <w:rFonts w:ascii="Sylfaen" w:hAnsi="Sylfaen"/>
          <w:sz w:val="24"/>
          <w:szCs w:val="24"/>
        </w:rPr>
        <w:t>e</w:t>
      </w:r>
      <w:r w:rsidR="0037239A" w:rsidRPr="008721EE">
        <w:rPr>
          <w:rFonts w:ascii="Sylfaen" w:hAnsi="Sylfaen"/>
          <w:spacing w:val="1"/>
          <w:sz w:val="24"/>
          <w:szCs w:val="24"/>
        </w:rPr>
        <w:t xml:space="preserve"> also r</w:t>
      </w:r>
      <w:r w:rsidR="0037239A" w:rsidRPr="008721EE">
        <w:rPr>
          <w:rFonts w:ascii="Sylfaen" w:hAnsi="Sylfaen"/>
          <w:spacing w:val="-1"/>
          <w:sz w:val="24"/>
          <w:szCs w:val="24"/>
        </w:rPr>
        <w:t>e</w:t>
      </w:r>
      <w:r w:rsidR="0037239A" w:rsidRPr="008721EE">
        <w:rPr>
          <w:rFonts w:ascii="Sylfaen" w:hAnsi="Sylfaen"/>
          <w:sz w:val="24"/>
          <w:szCs w:val="24"/>
        </w:rPr>
        <w:t>fl</w:t>
      </w:r>
      <w:r w:rsidR="0037239A" w:rsidRPr="008721EE">
        <w:rPr>
          <w:rFonts w:ascii="Sylfaen" w:hAnsi="Sylfaen"/>
          <w:spacing w:val="1"/>
          <w:sz w:val="24"/>
          <w:szCs w:val="24"/>
        </w:rPr>
        <w:t>e</w:t>
      </w:r>
      <w:r w:rsidR="0037239A" w:rsidRPr="008721EE">
        <w:rPr>
          <w:rFonts w:ascii="Sylfaen" w:hAnsi="Sylfaen"/>
          <w:spacing w:val="-1"/>
          <w:sz w:val="24"/>
          <w:szCs w:val="24"/>
        </w:rPr>
        <w:t>c</w:t>
      </w:r>
      <w:r w:rsidR="0037239A" w:rsidRPr="008721EE">
        <w:rPr>
          <w:rFonts w:ascii="Sylfaen" w:hAnsi="Sylfaen"/>
          <w:sz w:val="24"/>
          <w:szCs w:val="24"/>
        </w:rPr>
        <w:t>ted</w:t>
      </w:r>
      <w:r w:rsidR="0037239A" w:rsidRPr="008721EE">
        <w:rPr>
          <w:rFonts w:ascii="Sylfaen" w:hAnsi="Sylfaen"/>
          <w:spacing w:val="2"/>
          <w:sz w:val="24"/>
          <w:szCs w:val="24"/>
        </w:rPr>
        <w:t xml:space="preserve"> </w:t>
      </w:r>
      <w:r w:rsidR="0037239A" w:rsidRPr="008721EE">
        <w:rPr>
          <w:rFonts w:ascii="Sylfaen" w:hAnsi="Sylfaen"/>
          <w:sz w:val="24"/>
          <w:szCs w:val="24"/>
        </w:rPr>
        <w:t>in</w:t>
      </w:r>
      <w:r w:rsidR="0037239A" w:rsidRPr="008721EE">
        <w:rPr>
          <w:rFonts w:ascii="Sylfaen" w:hAnsi="Sylfaen"/>
          <w:spacing w:val="3"/>
          <w:sz w:val="24"/>
          <w:szCs w:val="24"/>
        </w:rPr>
        <w:t xml:space="preserve"> </w:t>
      </w:r>
      <w:r w:rsidR="0037239A" w:rsidRPr="008721EE">
        <w:rPr>
          <w:rFonts w:ascii="Sylfaen" w:hAnsi="Sylfaen"/>
          <w:sz w:val="24"/>
          <w:szCs w:val="24"/>
        </w:rPr>
        <w:t>the</w:t>
      </w:r>
      <w:r w:rsidR="0037239A" w:rsidRPr="008721EE">
        <w:rPr>
          <w:rFonts w:ascii="Sylfaen" w:hAnsi="Sylfaen"/>
          <w:spacing w:val="4"/>
          <w:sz w:val="24"/>
          <w:szCs w:val="24"/>
        </w:rPr>
        <w:t xml:space="preserve"> </w:t>
      </w:r>
      <w:r w:rsidR="0037239A" w:rsidRPr="008721EE">
        <w:rPr>
          <w:rFonts w:ascii="Sylfaen" w:hAnsi="Sylfaen"/>
          <w:sz w:val="24"/>
          <w:szCs w:val="24"/>
        </w:rPr>
        <w:t>Op</w:t>
      </w:r>
      <w:r w:rsidR="0037239A" w:rsidRPr="008721EE">
        <w:rPr>
          <w:rFonts w:ascii="Sylfaen" w:hAnsi="Sylfaen"/>
          <w:spacing w:val="-1"/>
          <w:sz w:val="24"/>
          <w:szCs w:val="24"/>
        </w:rPr>
        <w:t>e</w:t>
      </w:r>
      <w:r w:rsidR="0037239A" w:rsidRPr="008721EE">
        <w:rPr>
          <w:rFonts w:ascii="Sylfaen" w:hAnsi="Sylfaen"/>
          <w:spacing w:val="1"/>
          <w:sz w:val="24"/>
          <w:szCs w:val="24"/>
        </w:rPr>
        <w:t>r</w:t>
      </w:r>
      <w:r w:rsidR="0037239A" w:rsidRPr="008721EE">
        <w:rPr>
          <w:rFonts w:ascii="Sylfaen" w:hAnsi="Sylfaen"/>
          <w:spacing w:val="-1"/>
          <w:sz w:val="24"/>
          <w:szCs w:val="24"/>
        </w:rPr>
        <w:t>a</w:t>
      </w:r>
      <w:r w:rsidR="0037239A" w:rsidRPr="008721EE">
        <w:rPr>
          <w:rFonts w:ascii="Sylfaen" w:hAnsi="Sylfaen"/>
          <w:sz w:val="24"/>
          <w:szCs w:val="24"/>
        </w:rPr>
        <w:t>t</w:t>
      </w:r>
      <w:r w:rsidR="0037239A" w:rsidRPr="008721EE">
        <w:rPr>
          <w:rFonts w:ascii="Sylfaen" w:hAnsi="Sylfaen"/>
          <w:spacing w:val="1"/>
          <w:sz w:val="24"/>
          <w:szCs w:val="24"/>
        </w:rPr>
        <w:t>i</w:t>
      </w:r>
      <w:r w:rsidR="0037239A" w:rsidRPr="008721EE">
        <w:rPr>
          <w:rFonts w:ascii="Sylfaen" w:hAnsi="Sylfaen"/>
          <w:sz w:val="24"/>
          <w:szCs w:val="24"/>
        </w:rPr>
        <w:t>on</w:t>
      </w:r>
      <w:r w:rsidR="0037239A" w:rsidRPr="008721EE">
        <w:rPr>
          <w:rFonts w:ascii="Sylfaen" w:hAnsi="Sylfaen"/>
          <w:spacing w:val="-1"/>
          <w:sz w:val="24"/>
          <w:szCs w:val="24"/>
        </w:rPr>
        <w:t>a</w:t>
      </w:r>
      <w:r w:rsidR="0037239A" w:rsidRPr="008721EE">
        <w:rPr>
          <w:rFonts w:ascii="Sylfaen" w:hAnsi="Sylfaen"/>
          <w:sz w:val="24"/>
          <w:szCs w:val="24"/>
        </w:rPr>
        <w:t>l</w:t>
      </w:r>
      <w:r w:rsidR="0037239A" w:rsidRPr="008721EE">
        <w:rPr>
          <w:rFonts w:ascii="Sylfaen" w:hAnsi="Sylfaen"/>
          <w:spacing w:val="5"/>
          <w:sz w:val="24"/>
          <w:szCs w:val="24"/>
        </w:rPr>
        <w:t xml:space="preserve"> </w:t>
      </w:r>
      <w:r w:rsidR="0037239A" w:rsidRPr="008721EE">
        <w:rPr>
          <w:rFonts w:ascii="Sylfaen" w:hAnsi="Sylfaen"/>
          <w:sz w:val="24"/>
          <w:szCs w:val="24"/>
        </w:rPr>
        <w:t>Man</w:t>
      </w:r>
      <w:r w:rsidR="0037239A" w:rsidRPr="008721EE">
        <w:rPr>
          <w:rFonts w:ascii="Sylfaen" w:hAnsi="Sylfaen"/>
          <w:spacing w:val="-1"/>
          <w:sz w:val="24"/>
          <w:szCs w:val="24"/>
        </w:rPr>
        <w:t>ua</w:t>
      </w:r>
      <w:r w:rsidR="0037239A" w:rsidRPr="008721EE">
        <w:rPr>
          <w:rFonts w:ascii="Sylfaen" w:hAnsi="Sylfaen"/>
          <w:sz w:val="24"/>
          <w:szCs w:val="24"/>
        </w:rPr>
        <w:t>l</w:t>
      </w:r>
      <w:r w:rsidR="0037239A" w:rsidRPr="008721EE">
        <w:rPr>
          <w:rFonts w:ascii="Sylfaen" w:hAnsi="Sylfaen"/>
          <w:spacing w:val="3"/>
          <w:sz w:val="24"/>
          <w:szCs w:val="24"/>
        </w:rPr>
        <w:t xml:space="preserve"> </w:t>
      </w:r>
      <w:r w:rsidR="0037239A" w:rsidRPr="008721EE">
        <w:rPr>
          <w:rFonts w:ascii="Sylfaen" w:hAnsi="Sylfaen"/>
          <w:sz w:val="24"/>
          <w:szCs w:val="24"/>
        </w:rPr>
        <w:t>(</w:t>
      </w:r>
      <w:r w:rsidR="0037239A" w:rsidRPr="008721EE">
        <w:rPr>
          <w:rFonts w:ascii="Sylfaen" w:hAnsi="Sylfaen"/>
          <w:spacing w:val="-1"/>
          <w:sz w:val="24"/>
          <w:szCs w:val="24"/>
        </w:rPr>
        <w:t>O</w:t>
      </w:r>
      <w:r w:rsidR="0037239A" w:rsidRPr="008721EE">
        <w:rPr>
          <w:rFonts w:ascii="Sylfaen" w:hAnsi="Sylfaen"/>
          <w:spacing w:val="2"/>
          <w:sz w:val="24"/>
          <w:szCs w:val="24"/>
        </w:rPr>
        <w:t>M</w:t>
      </w:r>
      <w:r w:rsidR="0037239A" w:rsidRPr="008721EE">
        <w:rPr>
          <w:rFonts w:ascii="Sylfaen" w:hAnsi="Sylfaen"/>
          <w:sz w:val="24"/>
          <w:szCs w:val="24"/>
        </w:rPr>
        <w:t>).</w:t>
      </w:r>
    </w:p>
    <w:p w14:paraId="69F866F5" w14:textId="77777777" w:rsidR="008F0373" w:rsidRPr="008721EE" w:rsidRDefault="008F0373" w:rsidP="008721EE">
      <w:pPr>
        <w:pStyle w:val="Normal1"/>
        <w:spacing w:after="0"/>
        <w:jc w:val="both"/>
        <w:rPr>
          <w:rFonts w:ascii="Sylfaen" w:hAnsi="Sylfaen"/>
          <w:b/>
          <w:bCs/>
          <w:sz w:val="24"/>
          <w:szCs w:val="24"/>
        </w:rPr>
      </w:pPr>
    </w:p>
    <w:p w14:paraId="09B0ACF6" w14:textId="571C8AF1" w:rsidR="008F0373" w:rsidRDefault="00C416C2" w:rsidP="007354F2">
      <w:pPr>
        <w:pStyle w:val="Normal1"/>
        <w:spacing w:after="0"/>
        <w:jc w:val="both"/>
        <w:rPr>
          <w:rFonts w:ascii="Sylfaen" w:eastAsia="Calibri" w:hAnsi="Sylfaen"/>
          <w:sz w:val="24"/>
          <w:szCs w:val="24"/>
        </w:rPr>
      </w:pPr>
      <w:r w:rsidRPr="008721EE">
        <w:rPr>
          <w:rFonts w:ascii="Sylfaen" w:hAnsi="Sylfaen"/>
          <w:spacing w:val="6"/>
          <w:sz w:val="24"/>
          <w:szCs w:val="24"/>
        </w:rPr>
        <w:t xml:space="preserve">The </w:t>
      </w:r>
      <w:r w:rsidRPr="008721EE">
        <w:rPr>
          <w:rFonts w:ascii="Sylfaen" w:hAnsi="Sylfaen"/>
          <w:sz w:val="24"/>
          <w:szCs w:val="24"/>
        </w:rPr>
        <w:t>Log-In Georgia</w:t>
      </w:r>
      <w:r w:rsidRPr="008721EE">
        <w:rPr>
          <w:rFonts w:ascii="Sylfaen" w:hAnsi="Sylfaen"/>
          <w:spacing w:val="19"/>
          <w:sz w:val="24"/>
          <w:szCs w:val="24"/>
        </w:rPr>
        <w:t xml:space="preserve"> </w:t>
      </w:r>
      <w:r w:rsidRPr="008721EE">
        <w:rPr>
          <w:rFonts w:ascii="Sylfaen" w:hAnsi="Sylfaen"/>
          <w:sz w:val="24"/>
          <w:szCs w:val="24"/>
        </w:rPr>
        <w:t xml:space="preserve">Project aims to </w:t>
      </w:r>
      <w:r w:rsidR="00C227FB" w:rsidRPr="008721EE">
        <w:rPr>
          <w:rFonts w:ascii="Sylfaen" w:hAnsi="Sylfaen"/>
          <w:sz w:val="24"/>
          <w:szCs w:val="24"/>
        </w:rPr>
        <w:t>increase access to affordable broadband internet, and to promote its use by individuals and enterprises, in targeted rural settlements. The project</w:t>
      </w:r>
      <w:r w:rsidR="00C227FB" w:rsidRPr="008721EE">
        <w:rPr>
          <w:rFonts w:ascii="Sylfaen" w:hAnsi="Sylfaen"/>
          <w:spacing w:val="19"/>
          <w:sz w:val="24"/>
          <w:szCs w:val="24"/>
        </w:rPr>
        <w:t xml:space="preserve"> </w:t>
      </w:r>
      <w:r w:rsidRPr="008721EE">
        <w:rPr>
          <w:rFonts w:ascii="Sylfaen" w:hAnsi="Sylfaen"/>
          <w:sz w:val="24"/>
          <w:szCs w:val="24"/>
        </w:rPr>
        <w:t>h</w:t>
      </w:r>
      <w:r w:rsidRPr="008721EE">
        <w:rPr>
          <w:rFonts w:ascii="Sylfaen" w:hAnsi="Sylfaen"/>
          <w:spacing w:val="-1"/>
          <w:sz w:val="24"/>
          <w:szCs w:val="24"/>
        </w:rPr>
        <w:t>a</w:t>
      </w:r>
      <w:r w:rsidRPr="008721EE">
        <w:rPr>
          <w:rFonts w:ascii="Sylfaen" w:hAnsi="Sylfaen"/>
          <w:sz w:val="24"/>
          <w:szCs w:val="24"/>
        </w:rPr>
        <w:t xml:space="preserve">s 3 </w:t>
      </w:r>
      <w:r w:rsidRPr="008721EE">
        <w:rPr>
          <w:rFonts w:ascii="Sylfaen" w:hAnsi="Sylfaen"/>
          <w:spacing w:val="-1"/>
          <w:sz w:val="24"/>
          <w:szCs w:val="24"/>
        </w:rPr>
        <w:t>c</w:t>
      </w:r>
      <w:r w:rsidRPr="008721EE">
        <w:rPr>
          <w:rFonts w:ascii="Sylfaen" w:hAnsi="Sylfaen"/>
          <w:spacing w:val="2"/>
          <w:sz w:val="24"/>
          <w:szCs w:val="24"/>
        </w:rPr>
        <w:t>o</w:t>
      </w:r>
      <w:r w:rsidRPr="008721EE">
        <w:rPr>
          <w:rFonts w:ascii="Sylfaen" w:hAnsi="Sylfaen"/>
          <w:sz w:val="24"/>
          <w:szCs w:val="24"/>
        </w:rPr>
        <w:t>mponents</w:t>
      </w:r>
      <w:r w:rsidR="001A4D67" w:rsidRPr="008721EE">
        <w:rPr>
          <w:rFonts w:ascii="Sylfaen" w:hAnsi="Sylfaen"/>
          <w:sz w:val="24"/>
          <w:szCs w:val="24"/>
        </w:rPr>
        <w:t xml:space="preserve"> –</w:t>
      </w:r>
      <w:r w:rsidRPr="008721EE">
        <w:rPr>
          <w:rFonts w:ascii="Sylfaen" w:hAnsi="Sylfaen"/>
          <w:sz w:val="24"/>
          <w:szCs w:val="24"/>
        </w:rPr>
        <w:t xml:space="preserve"> Component 1</w:t>
      </w:r>
      <w:r w:rsidR="001A4D67" w:rsidRPr="008721EE">
        <w:rPr>
          <w:rFonts w:ascii="Sylfaen" w:hAnsi="Sylfaen"/>
          <w:sz w:val="24"/>
          <w:szCs w:val="24"/>
        </w:rPr>
        <w:t>:</w:t>
      </w:r>
      <w:r w:rsidRPr="008721EE">
        <w:rPr>
          <w:rFonts w:ascii="Sylfaen" w:hAnsi="Sylfaen"/>
          <w:spacing w:val="-1"/>
          <w:sz w:val="24"/>
          <w:szCs w:val="24"/>
        </w:rPr>
        <w:t xml:space="preserve"> </w:t>
      </w:r>
      <w:r w:rsidRPr="008721EE">
        <w:rPr>
          <w:rFonts w:ascii="Sylfaen" w:hAnsi="Sylfaen"/>
          <w:spacing w:val="1"/>
          <w:sz w:val="24"/>
          <w:szCs w:val="24"/>
        </w:rPr>
        <w:t xml:space="preserve">Increasing access to broadband; Component </w:t>
      </w:r>
      <w:r w:rsidRPr="008721EE">
        <w:rPr>
          <w:rFonts w:ascii="Sylfaen" w:hAnsi="Sylfaen"/>
          <w:spacing w:val="1"/>
          <w:sz w:val="24"/>
          <w:szCs w:val="24"/>
          <w:lang w:val="ka-GE"/>
        </w:rPr>
        <w:t>2</w:t>
      </w:r>
      <w:r w:rsidR="007F2AB2" w:rsidRPr="008721EE">
        <w:rPr>
          <w:rFonts w:ascii="Sylfaen" w:hAnsi="Sylfaen"/>
          <w:spacing w:val="1"/>
          <w:sz w:val="24"/>
          <w:szCs w:val="24"/>
        </w:rPr>
        <w:t>:</w:t>
      </w:r>
      <w:r w:rsidRPr="008721EE">
        <w:rPr>
          <w:rFonts w:ascii="Sylfaen" w:hAnsi="Sylfaen"/>
          <w:spacing w:val="1"/>
          <w:sz w:val="24"/>
          <w:szCs w:val="24"/>
          <w:lang w:val="ka-GE"/>
        </w:rPr>
        <w:t xml:space="preserve"> </w:t>
      </w:r>
      <w:r w:rsidRPr="008721EE">
        <w:rPr>
          <w:rFonts w:ascii="Sylfaen" w:hAnsi="Sylfaen"/>
          <w:spacing w:val="1"/>
          <w:sz w:val="24"/>
          <w:szCs w:val="24"/>
        </w:rPr>
        <w:t xml:space="preserve">Promoting the use of </w:t>
      </w:r>
      <w:r w:rsidR="001F08DA" w:rsidRPr="008721EE">
        <w:rPr>
          <w:rFonts w:ascii="Sylfaen" w:hAnsi="Sylfaen"/>
          <w:spacing w:val="1"/>
          <w:sz w:val="24"/>
          <w:szCs w:val="24"/>
        </w:rPr>
        <w:t>broadband-enabled digital services</w:t>
      </w:r>
      <w:r w:rsidRPr="008721EE">
        <w:rPr>
          <w:rFonts w:ascii="Sylfaen" w:hAnsi="Sylfaen"/>
          <w:spacing w:val="1"/>
          <w:sz w:val="24"/>
          <w:szCs w:val="24"/>
        </w:rPr>
        <w:t>; and Component 3</w:t>
      </w:r>
      <w:r w:rsidR="001F08DA" w:rsidRPr="008721EE">
        <w:rPr>
          <w:rFonts w:ascii="Sylfaen" w:hAnsi="Sylfaen"/>
          <w:spacing w:val="1"/>
          <w:sz w:val="24"/>
          <w:szCs w:val="24"/>
        </w:rPr>
        <w:t>:</w:t>
      </w:r>
      <w:r w:rsidRPr="008721EE">
        <w:rPr>
          <w:rFonts w:ascii="Sylfaen" w:hAnsi="Sylfaen"/>
          <w:spacing w:val="1"/>
          <w:sz w:val="24"/>
          <w:szCs w:val="24"/>
        </w:rPr>
        <w:t xml:space="preserve"> Project implementation support. </w:t>
      </w:r>
      <w:r w:rsidRPr="008721EE">
        <w:rPr>
          <w:rFonts w:ascii="Sylfaen" w:eastAsia="Calibri" w:hAnsi="Sylfaen" w:cstheme="minorHAnsi"/>
          <w:color w:val="000000"/>
          <w:sz w:val="24"/>
          <w:szCs w:val="24"/>
        </w:rPr>
        <w:t xml:space="preserve">The Project will be implemented under the overall leadership of the Ministry of Economy and Sustainable Development (MOESD) with </w:t>
      </w:r>
      <w:r w:rsidR="00027DA9" w:rsidRPr="008721EE">
        <w:rPr>
          <w:rFonts w:ascii="Sylfaen" w:eastAsia="Calibri" w:hAnsi="Sylfaen" w:cstheme="minorHAnsi"/>
          <w:color w:val="000000"/>
          <w:sz w:val="24"/>
          <w:szCs w:val="24"/>
        </w:rPr>
        <w:t xml:space="preserve">ON </w:t>
      </w:r>
      <w:r w:rsidR="00E37BC1" w:rsidRPr="008721EE">
        <w:rPr>
          <w:rFonts w:ascii="Sylfaen" w:eastAsia="Calibri" w:hAnsi="Sylfaen" w:cstheme="minorHAnsi"/>
          <w:color w:val="000000"/>
          <w:sz w:val="24"/>
          <w:szCs w:val="24"/>
        </w:rPr>
        <w:t xml:space="preserve">serving as the </w:t>
      </w:r>
      <w:r w:rsidRPr="008721EE">
        <w:rPr>
          <w:rFonts w:ascii="Sylfaen" w:eastAsia="Calibri" w:hAnsi="Sylfaen" w:cstheme="minorHAnsi"/>
          <w:color w:val="000000"/>
          <w:sz w:val="24"/>
          <w:szCs w:val="24"/>
        </w:rPr>
        <w:t>project implementing entit</w:t>
      </w:r>
      <w:r w:rsidR="00E37BC1" w:rsidRPr="008721EE">
        <w:rPr>
          <w:rFonts w:ascii="Sylfaen" w:eastAsia="Calibri" w:hAnsi="Sylfaen" w:cstheme="minorHAnsi"/>
          <w:color w:val="000000"/>
          <w:sz w:val="24"/>
          <w:szCs w:val="24"/>
        </w:rPr>
        <w:t>y for all activities financed by the project.</w:t>
      </w:r>
      <w:r w:rsidRPr="008721EE">
        <w:rPr>
          <w:rFonts w:ascii="Sylfaen" w:eastAsia="Calibri" w:hAnsi="Sylfaen" w:cstheme="minorHAnsi"/>
          <w:color w:val="000000"/>
          <w:sz w:val="24"/>
          <w:szCs w:val="24"/>
        </w:rPr>
        <w:t xml:space="preserve"> </w:t>
      </w:r>
      <w:r w:rsidR="00E37BC1" w:rsidRPr="008721EE">
        <w:rPr>
          <w:rFonts w:ascii="Sylfaen" w:eastAsia="Calibri" w:hAnsi="Sylfaen" w:cstheme="minorHAnsi"/>
          <w:color w:val="000000"/>
          <w:sz w:val="24"/>
          <w:szCs w:val="24"/>
        </w:rPr>
        <w:t xml:space="preserve">ON will </w:t>
      </w:r>
      <w:r w:rsidR="00B571F2" w:rsidRPr="008721EE">
        <w:rPr>
          <w:rFonts w:ascii="Sylfaen" w:eastAsia="Calibri" w:hAnsi="Sylfaen" w:cstheme="minorHAnsi"/>
          <w:color w:val="000000"/>
          <w:sz w:val="24"/>
          <w:szCs w:val="24"/>
        </w:rPr>
        <w:t>implement specific subcomponents of the project jointly with other related agencies, namely MOESD</w:t>
      </w:r>
      <w:r w:rsidR="00C6045D" w:rsidRPr="008721EE">
        <w:rPr>
          <w:rFonts w:ascii="Sylfaen" w:eastAsia="Calibri" w:hAnsi="Sylfaen" w:cstheme="minorHAnsi"/>
          <w:color w:val="000000"/>
          <w:sz w:val="24"/>
          <w:szCs w:val="24"/>
        </w:rPr>
        <w:t xml:space="preserve"> and the</w:t>
      </w:r>
      <w:r w:rsidR="00B571F2" w:rsidRPr="008721EE">
        <w:rPr>
          <w:rFonts w:ascii="Sylfaen" w:eastAsia="Calibri" w:hAnsi="Sylfaen" w:cstheme="minorHAnsi"/>
          <w:color w:val="000000"/>
          <w:sz w:val="24"/>
          <w:szCs w:val="24"/>
        </w:rPr>
        <w:t xml:space="preserve"> </w:t>
      </w:r>
      <w:r w:rsidR="00F77646" w:rsidRPr="008721EE">
        <w:rPr>
          <w:rFonts w:ascii="Sylfaen" w:eastAsia="Calibri" w:hAnsi="Sylfaen" w:cstheme="minorHAnsi"/>
          <w:color w:val="000000"/>
          <w:sz w:val="24"/>
          <w:szCs w:val="24"/>
        </w:rPr>
        <w:t xml:space="preserve">Georgian National </w:t>
      </w:r>
      <w:r w:rsidR="00B571F2" w:rsidRPr="008721EE">
        <w:rPr>
          <w:rFonts w:ascii="Sylfaen" w:eastAsia="Calibri" w:hAnsi="Sylfaen" w:cstheme="minorHAnsi"/>
          <w:color w:val="000000"/>
          <w:sz w:val="24"/>
          <w:szCs w:val="24"/>
        </w:rPr>
        <w:t>C</w:t>
      </w:r>
      <w:r w:rsidR="00C6045D" w:rsidRPr="008721EE">
        <w:rPr>
          <w:rFonts w:ascii="Sylfaen" w:eastAsia="Calibri" w:hAnsi="Sylfaen" w:cstheme="minorHAnsi"/>
          <w:color w:val="000000"/>
          <w:sz w:val="24"/>
          <w:szCs w:val="24"/>
        </w:rPr>
        <w:t>ommunications Commission (</w:t>
      </w:r>
      <w:r w:rsidR="00467CB4">
        <w:rPr>
          <w:rFonts w:ascii="Sylfaen" w:eastAsia="Calibri" w:hAnsi="Sylfaen" w:cstheme="minorHAnsi"/>
          <w:color w:val="000000"/>
          <w:sz w:val="24"/>
          <w:szCs w:val="24"/>
        </w:rPr>
        <w:t>ComCom</w:t>
      </w:r>
      <w:r w:rsidR="00C6045D" w:rsidRPr="008721EE">
        <w:rPr>
          <w:rFonts w:ascii="Sylfaen" w:eastAsia="Calibri" w:hAnsi="Sylfaen" w:cstheme="minorHAnsi"/>
          <w:color w:val="000000"/>
          <w:sz w:val="24"/>
          <w:szCs w:val="24"/>
        </w:rPr>
        <w:t>)</w:t>
      </w:r>
      <w:r w:rsidRPr="008721EE">
        <w:rPr>
          <w:rFonts w:ascii="Sylfaen" w:eastAsia="Calibri" w:hAnsi="Sylfaen"/>
          <w:sz w:val="24"/>
          <w:szCs w:val="24"/>
        </w:rPr>
        <w:t>.</w:t>
      </w:r>
    </w:p>
    <w:p w14:paraId="5DB6FCE7" w14:textId="77777777" w:rsidR="007354F2" w:rsidRPr="008721EE" w:rsidRDefault="007354F2" w:rsidP="008721EE">
      <w:pPr>
        <w:pStyle w:val="Normal1"/>
        <w:spacing w:after="0"/>
        <w:jc w:val="both"/>
        <w:rPr>
          <w:rFonts w:ascii="Sylfaen" w:hAnsi="Sylfaen"/>
          <w:sz w:val="24"/>
          <w:szCs w:val="24"/>
        </w:rPr>
      </w:pPr>
    </w:p>
    <w:p w14:paraId="532F4AB9" w14:textId="7BABD2CA" w:rsidR="0048520C" w:rsidRPr="008721EE" w:rsidRDefault="007F2A5B" w:rsidP="008721EE">
      <w:pPr>
        <w:pStyle w:val="Normal1"/>
        <w:spacing w:after="0"/>
        <w:jc w:val="both"/>
        <w:rPr>
          <w:rFonts w:ascii="Sylfaen" w:hAnsi="Sylfaen"/>
          <w:sz w:val="24"/>
          <w:szCs w:val="24"/>
        </w:rPr>
      </w:pPr>
      <w:r w:rsidRPr="008721EE">
        <w:rPr>
          <w:rFonts w:ascii="Sylfaen" w:eastAsia="Sylfaen" w:hAnsi="Sylfaen" w:cs="Sylfaen"/>
          <w:sz w:val="24"/>
          <w:szCs w:val="24"/>
        </w:rPr>
        <w:t>This document</w:t>
      </w:r>
      <w:r w:rsidR="0077164D" w:rsidRPr="008721EE">
        <w:rPr>
          <w:rFonts w:ascii="Sylfaen" w:eastAsia="Sylfaen" w:hAnsi="Sylfaen" w:cs="Sylfaen"/>
          <w:sz w:val="24"/>
          <w:szCs w:val="24"/>
        </w:rPr>
        <w:t xml:space="preserve"> takes into account the approaches and policies for land acquisition and resettlement required by the Government of Georgia and the World Bank</w:t>
      </w:r>
      <w:r w:rsidRPr="008721EE">
        <w:rPr>
          <w:rFonts w:ascii="Sylfaen" w:eastAsia="Sylfaen" w:hAnsi="Sylfaen" w:cs="Sylfaen"/>
          <w:sz w:val="24"/>
          <w:szCs w:val="24"/>
        </w:rPr>
        <w:t>, as well as</w:t>
      </w:r>
      <w:r w:rsidR="0077164D" w:rsidRPr="008721EE">
        <w:rPr>
          <w:rFonts w:ascii="Sylfaen" w:eastAsia="Sylfaen" w:hAnsi="Sylfaen" w:cs="Sylfaen"/>
          <w:sz w:val="24"/>
          <w:szCs w:val="24"/>
        </w:rPr>
        <w:t xml:space="preserve"> international </w:t>
      </w:r>
      <w:r w:rsidRPr="008721EE">
        <w:rPr>
          <w:rFonts w:ascii="Sylfaen" w:eastAsia="Sylfaen" w:hAnsi="Sylfaen" w:cs="Sylfaen"/>
          <w:sz w:val="24"/>
          <w:szCs w:val="24"/>
        </w:rPr>
        <w:t xml:space="preserve">good </w:t>
      </w:r>
      <w:r w:rsidR="0077164D" w:rsidRPr="008721EE">
        <w:rPr>
          <w:rFonts w:ascii="Sylfaen" w:eastAsia="Sylfaen" w:hAnsi="Sylfaen" w:cs="Sylfaen"/>
          <w:sz w:val="24"/>
          <w:szCs w:val="24"/>
        </w:rPr>
        <w:t xml:space="preserve">practices. The document provides the framework for ensuring compliance with the requirements of all parties, with understanding that the most stringent requirements of any party would be applied. </w:t>
      </w:r>
      <w:r w:rsidR="001B4369" w:rsidRPr="008721EE">
        <w:rPr>
          <w:rFonts w:ascii="Sylfaen" w:eastAsia="Sylfaen" w:hAnsi="Sylfaen" w:cs="Sylfaen"/>
          <w:sz w:val="24"/>
          <w:szCs w:val="24"/>
        </w:rPr>
        <w:t>S</w:t>
      </w:r>
      <w:r w:rsidR="001B4369" w:rsidRPr="008721EE">
        <w:rPr>
          <w:rFonts w:ascii="Sylfaen" w:eastAsia="Sylfaen" w:hAnsi="Sylfaen" w:cs="Sylfaen"/>
          <w:spacing w:val="1"/>
          <w:sz w:val="24"/>
          <w:szCs w:val="24"/>
        </w:rPr>
        <w:t>i</w:t>
      </w:r>
      <w:r w:rsidR="001B4369" w:rsidRPr="008721EE">
        <w:rPr>
          <w:rFonts w:ascii="Sylfaen" w:eastAsia="Sylfaen" w:hAnsi="Sylfaen" w:cs="Sylfaen"/>
          <w:sz w:val="24"/>
          <w:szCs w:val="24"/>
        </w:rPr>
        <w:t>te</w:t>
      </w:r>
      <w:r w:rsidR="001B4369" w:rsidRPr="008721EE">
        <w:rPr>
          <w:rFonts w:ascii="Sylfaen" w:eastAsia="Sylfaen" w:hAnsi="Sylfaen" w:cs="Sylfaen"/>
          <w:spacing w:val="1"/>
          <w:sz w:val="24"/>
          <w:szCs w:val="24"/>
        </w:rPr>
        <w:t xml:space="preserve"> </w:t>
      </w:r>
      <w:r w:rsidR="001B4369" w:rsidRPr="008721EE">
        <w:rPr>
          <w:rFonts w:ascii="Sylfaen" w:eastAsia="Sylfaen" w:hAnsi="Sylfaen" w:cs="Sylfaen"/>
          <w:sz w:val="24"/>
          <w:szCs w:val="24"/>
        </w:rPr>
        <w:t>S</w:t>
      </w:r>
      <w:r w:rsidR="001B4369" w:rsidRPr="008721EE">
        <w:rPr>
          <w:rFonts w:ascii="Sylfaen" w:eastAsia="Sylfaen" w:hAnsi="Sylfaen" w:cs="Sylfaen"/>
          <w:spacing w:val="-1"/>
          <w:sz w:val="24"/>
          <w:szCs w:val="24"/>
        </w:rPr>
        <w:t>p</w:t>
      </w:r>
      <w:r w:rsidR="001B4369" w:rsidRPr="008721EE">
        <w:rPr>
          <w:rFonts w:ascii="Sylfaen" w:eastAsia="Sylfaen" w:hAnsi="Sylfaen" w:cs="Sylfaen"/>
          <w:sz w:val="24"/>
          <w:szCs w:val="24"/>
        </w:rPr>
        <w:t>e</w:t>
      </w:r>
      <w:r w:rsidR="001B4369" w:rsidRPr="008721EE">
        <w:rPr>
          <w:rFonts w:ascii="Sylfaen" w:eastAsia="Sylfaen" w:hAnsi="Sylfaen" w:cs="Sylfaen"/>
          <w:spacing w:val="1"/>
          <w:sz w:val="24"/>
          <w:szCs w:val="24"/>
        </w:rPr>
        <w:t>ci</w:t>
      </w:r>
      <w:r w:rsidR="001B4369" w:rsidRPr="008721EE">
        <w:rPr>
          <w:rFonts w:ascii="Sylfaen" w:eastAsia="Sylfaen" w:hAnsi="Sylfaen" w:cs="Sylfaen"/>
          <w:spacing w:val="-2"/>
          <w:sz w:val="24"/>
          <w:szCs w:val="24"/>
        </w:rPr>
        <w:t>f</w:t>
      </w:r>
      <w:r w:rsidR="001B4369" w:rsidRPr="008721EE">
        <w:rPr>
          <w:rFonts w:ascii="Sylfaen" w:eastAsia="Sylfaen" w:hAnsi="Sylfaen" w:cs="Sylfaen"/>
          <w:spacing w:val="1"/>
          <w:sz w:val="24"/>
          <w:szCs w:val="24"/>
        </w:rPr>
        <w:t>i</w:t>
      </w:r>
      <w:r w:rsidR="001B4369" w:rsidRPr="008721EE">
        <w:rPr>
          <w:rFonts w:ascii="Sylfaen" w:eastAsia="Sylfaen" w:hAnsi="Sylfaen" w:cs="Sylfaen"/>
          <w:sz w:val="24"/>
          <w:szCs w:val="24"/>
        </w:rPr>
        <w:t>c</w:t>
      </w:r>
      <w:r w:rsidR="001B4369" w:rsidRPr="008721EE">
        <w:rPr>
          <w:rFonts w:ascii="Sylfaen" w:eastAsia="Sylfaen" w:hAnsi="Sylfaen" w:cs="Sylfaen"/>
          <w:spacing w:val="2"/>
          <w:sz w:val="24"/>
          <w:szCs w:val="24"/>
        </w:rPr>
        <w:t xml:space="preserve"> </w:t>
      </w:r>
      <w:r w:rsidR="001B4369" w:rsidRPr="008721EE">
        <w:rPr>
          <w:rFonts w:ascii="Sylfaen" w:eastAsia="Sylfaen" w:hAnsi="Sylfaen" w:cs="Sylfaen"/>
          <w:sz w:val="24"/>
          <w:szCs w:val="24"/>
        </w:rPr>
        <w:t>resett</w:t>
      </w:r>
      <w:r w:rsidR="001B4369" w:rsidRPr="008721EE">
        <w:rPr>
          <w:rFonts w:ascii="Sylfaen" w:eastAsia="Sylfaen" w:hAnsi="Sylfaen" w:cs="Sylfaen"/>
          <w:spacing w:val="1"/>
          <w:sz w:val="24"/>
          <w:szCs w:val="24"/>
        </w:rPr>
        <w:t>l</w:t>
      </w:r>
      <w:r w:rsidR="001B4369" w:rsidRPr="008721EE">
        <w:rPr>
          <w:rFonts w:ascii="Sylfaen" w:eastAsia="Sylfaen" w:hAnsi="Sylfaen" w:cs="Sylfaen"/>
          <w:sz w:val="24"/>
          <w:szCs w:val="24"/>
        </w:rPr>
        <w:t>em</w:t>
      </w:r>
      <w:r w:rsidR="001B4369" w:rsidRPr="008721EE">
        <w:rPr>
          <w:rFonts w:ascii="Sylfaen" w:eastAsia="Sylfaen" w:hAnsi="Sylfaen" w:cs="Sylfaen"/>
          <w:spacing w:val="-2"/>
          <w:sz w:val="24"/>
          <w:szCs w:val="24"/>
        </w:rPr>
        <w:t>e</w:t>
      </w:r>
      <w:r w:rsidR="001B4369" w:rsidRPr="008721EE">
        <w:rPr>
          <w:rFonts w:ascii="Sylfaen" w:eastAsia="Sylfaen" w:hAnsi="Sylfaen" w:cs="Sylfaen"/>
          <w:spacing w:val="3"/>
          <w:sz w:val="24"/>
          <w:szCs w:val="24"/>
        </w:rPr>
        <w:t>n</w:t>
      </w:r>
      <w:r w:rsidR="001B4369" w:rsidRPr="008721EE">
        <w:rPr>
          <w:rFonts w:ascii="Sylfaen" w:eastAsia="Sylfaen" w:hAnsi="Sylfaen" w:cs="Sylfaen"/>
          <w:sz w:val="24"/>
          <w:szCs w:val="24"/>
        </w:rPr>
        <w:t>t</w:t>
      </w:r>
      <w:r w:rsidR="001B4369" w:rsidRPr="008721EE">
        <w:rPr>
          <w:rFonts w:ascii="Sylfaen" w:eastAsia="Sylfaen" w:hAnsi="Sylfaen" w:cs="Sylfaen"/>
          <w:spacing w:val="1"/>
          <w:sz w:val="24"/>
          <w:szCs w:val="24"/>
        </w:rPr>
        <w:t xml:space="preserve"> </w:t>
      </w:r>
      <w:r w:rsidR="001B4369" w:rsidRPr="008721EE">
        <w:rPr>
          <w:rFonts w:ascii="Sylfaen" w:eastAsia="Sylfaen" w:hAnsi="Sylfaen" w:cs="Sylfaen"/>
          <w:sz w:val="24"/>
          <w:szCs w:val="24"/>
        </w:rPr>
        <w:t>act</w:t>
      </w:r>
      <w:r w:rsidR="001B4369" w:rsidRPr="008721EE">
        <w:rPr>
          <w:rFonts w:ascii="Sylfaen" w:eastAsia="Sylfaen" w:hAnsi="Sylfaen" w:cs="Sylfaen"/>
          <w:spacing w:val="1"/>
          <w:sz w:val="24"/>
          <w:szCs w:val="24"/>
        </w:rPr>
        <w:t>i</w:t>
      </w:r>
      <w:r w:rsidR="001B4369" w:rsidRPr="008721EE">
        <w:rPr>
          <w:rFonts w:ascii="Sylfaen" w:eastAsia="Sylfaen" w:hAnsi="Sylfaen" w:cs="Sylfaen"/>
          <w:sz w:val="24"/>
          <w:szCs w:val="24"/>
        </w:rPr>
        <w:t>on</w:t>
      </w:r>
      <w:r w:rsidR="001B4369" w:rsidRPr="008721EE">
        <w:rPr>
          <w:rFonts w:ascii="Sylfaen" w:eastAsia="Sylfaen" w:hAnsi="Sylfaen" w:cs="Sylfaen"/>
          <w:spacing w:val="2"/>
          <w:sz w:val="24"/>
          <w:szCs w:val="24"/>
        </w:rPr>
        <w:t xml:space="preserve"> </w:t>
      </w:r>
      <w:r w:rsidR="001B4369" w:rsidRPr="008721EE">
        <w:rPr>
          <w:rFonts w:ascii="Sylfaen" w:eastAsia="Sylfaen" w:hAnsi="Sylfaen" w:cs="Sylfaen"/>
          <w:sz w:val="24"/>
          <w:szCs w:val="24"/>
        </w:rPr>
        <w:t>pla</w:t>
      </w:r>
      <w:r w:rsidR="001B4369" w:rsidRPr="008721EE">
        <w:rPr>
          <w:rFonts w:ascii="Sylfaen" w:eastAsia="Sylfaen" w:hAnsi="Sylfaen" w:cs="Sylfaen"/>
          <w:spacing w:val="1"/>
          <w:sz w:val="24"/>
          <w:szCs w:val="24"/>
        </w:rPr>
        <w:t>n</w:t>
      </w:r>
      <w:r w:rsidR="001B4369" w:rsidRPr="008721EE">
        <w:rPr>
          <w:rFonts w:ascii="Sylfaen" w:eastAsia="Sylfaen" w:hAnsi="Sylfaen" w:cs="Sylfaen"/>
          <w:sz w:val="24"/>
          <w:szCs w:val="24"/>
        </w:rPr>
        <w:t>s</w:t>
      </w:r>
      <w:r w:rsidR="00DC4E75" w:rsidRPr="008721EE">
        <w:rPr>
          <w:rFonts w:ascii="Sylfaen" w:eastAsia="Sylfaen" w:hAnsi="Sylfaen" w:cs="Sylfaen"/>
          <w:sz w:val="24"/>
          <w:szCs w:val="24"/>
        </w:rPr>
        <w:t>, where applicable,</w:t>
      </w:r>
      <w:r w:rsidR="001B4369" w:rsidRPr="008721EE">
        <w:rPr>
          <w:rFonts w:ascii="Sylfaen" w:eastAsia="Sylfaen" w:hAnsi="Sylfaen" w:cs="Sylfaen"/>
          <w:spacing w:val="1"/>
          <w:sz w:val="24"/>
          <w:szCs w:val="24"/>
        </w:rPr>
        <w:t xml:space="preserve"> </w:t>
      </w:r>
      <w:r w:rsidR="001B4369" w:rsidRPr="008721EE">
        <w:rPr>
          <w:rFonts w:ascii="Sylfaen" w:eastAsia="Sylfaen" w:hAnsi="Sylfaen" w:cs="Sylfaen"/>
          <w:spacing w:val="-3"/>
          <w:sz w:val="24"/>
          <w:szCs w:val="24"/>
        </w:rPr>
        <w:t>w</w:t>
      </w:r>
      <w:r w:rsidR="001B4369" w:rsidRPr="008721EE">
        <w:rPr>
          <w:rFonts w:ascii="Sylfaen" w:eastAsia="Sylfaen" w:hAnsi="Sylfaen" w:cs="Sylfaen"/>
          <w:spacing w:val="1"/>
          <w:sz w:val="24"/>
          <w:szCs w:val="24"/>
        </w:rPr>
        <w:t>il</w:t>
      </w:r>
      <w:r w:rsidR="001B4369" w:rsidRPr="008721EE">
        <w:rPr>
          <w:rFonts w:ascii="Sylfaen" w:eastAsia="Sylfaen" w:hAnsi="Sylfaen" w:cs="Sylfaen"/>
          <w:sz w:val="24"/>
          <w:szCs w:val="24"/>
        </w:rPr>
        <w:t>l</w:t>
      </w:r>
      <w:r w:rsidR="001B4369" w:rsidRPr="008721EE">
        <w:rPr>
          <w:rFonts w:ascii="Sylfaen" w:eastAsia="Sylfaen" w:hAnsi="Sylfaen" w:cs="Sylfaen"/>
          <w:spacing w:val="1"/>
          <w:sz w:val="24"/>
          <w:szCs w:val="24"/>
        </w:rPr>
        <w:t xml:space="preserve"> </w:t>
      </w:r>
      <w:r w:rsidR="001B4369" w:rsidRPr="008721EE">
        <w:rPr>
          <w:rFonts w:ascii="Sylfaen" w:eastAsia="Sylfaen" w:hAnsi="Sylfaen" w:cs="Sylfaen"/>
          <w:spacing w:val="-1"/>
          <w:sz w:val="24"/>
          <w:szCs w:val="24"/>
        </w:rPr>
        <w:t>b</w:t>
      </w:r>
      <w:r w:rsidR="001B4369" w:rsidRPr="008721EE">
        <w:rPr>
          <w:rFonts w:ascii="Sylfaen" w:eastAsia="Sylfaen" w:hAnsi="Sylfaen" w:cs="Sylfaen"/>
          <w:sz w:val="24"/>
          <w:szCs w:val="24"/>
        </w:rPr>
        <w:t>e</w:t>
      </w:r>
      <w:r w:rsidR="001B4369" w:rsidRPr="008721EE">
        <w:rPr>
          <w:rFonts w:ascii="Sylfaen" w:eastAsia="Sylfaen" w:hAnsi="Sylfaen" w:cs="Sylfaen"/>
          <w:spacing w:val="1"/>
          <w:sz w:val="24"/>
          <w:szCs w:val="24"/>
        </w:rPr>
        <w:t xml:space="preserve"> </w:t>
      </w:r>
      <w:r w:rsidR="001B4369" w:rsidRPr="008721EE">
        <w:rPr>
          <w:rFonts w:ascii="Sylfaen" w:eastAsia="Sylfaen" w:hAnsi="Sylfaen" w:cs="Sylfaen"/>
          <w:sz w:val="24"/>
          <w:szCs w:val="24"/>
        </w:rPr>
        <w:t>p</w:t>
      </w:r>
      <w:r w:rsidR="001B4369" w:rsidRPr="008721EE">
        <w:rPr>
          <w:rFonts w:ascii="Sylfaen" w:eastAsia="Sylfaen" w:hAnsi="Sylfaen" w:cs="Sylfaen"/>
          <w:spacing w:val="-1"/>
          <w:sz w:val="24"/>
          <w:szCs w:val="24"/>
        </w:rPr>
        <w:t>r</w:t>
      </w:r>
      <w:r w:rsidR="001B4369" w:rsidRPr="008721EE">
        <w:rPr>
          <w:rFonts w:ascii="Sylfaen" w:eastAsia="Sylfaen" w:hAnsi="Sylfaen" w:cs="Sylfaen"/>
          <w:sz w:val="24"/>
          <w:szCs w:val="24"/>
        </w:rPr>
        <w:t>ep</w:t>
      </w:r>
      <w:r w:rsidR="001B4369" w:rsidRPr="008721EE">
        <w:rPr>
          <w:rFonts w:ascii="Sylfaen" w:eastAsia="Sylfaen" w:hAnsi="Sylfaen" w:cs="Sylfaen"/>
          <w:spacing w:val="-1"/>
          <w:sz w:val="24"/>
          <w:szCs w:val="24"/>
        </w:rPr>
        <w:t>a</w:t>
      </w:r>
      <w:r w:rsidR="001B4369" w:rsidRPr="008721EE">
        <w:rPr>
          <w:rFonts w:ascii="Sylfaen" w:eastAsia="Sylfaen" w:hAnsi="Sylfaen" w:cs="Sylfaen"/>
          <w:sz w:val="24"/>
          <w:szCs w:val="24"/>
        </w:rPr>
        <w:t>red</w:t>
      </w:r>
      <w:r w:rsidR="001B4369" w:rsidRPr="008721EE">
        <w:rPr>
          <w:rFonts w:ascii="Sylfaen" w:eastAsia="Sylfaen" w:hAnsi="Sylfaen" w:cs="Sylfaen"/>
          <w:spacing w:val="3"/>
          <w:sz w:val="24"/>
          <w:szCs w:val="24"/>
        </w:rPr>
        <w:t xml:space="preserve"> </w:t>
      </w:r>
      <w:r w:rsidR="001B4369" w:rsidRPr="008721EE">
        <w:rPr>
          <w:rFonts w:ascii="Sylfaen" w:eastAsia="Sylfaen" w:hAnsi="Sylfaen" w:cs="Sylfaen"/>
          <w:spacing w:val="-1"/>
          <w:sz w:val="24"/>
          <w:szCs w:val="24"/>
        </w:rPr>
        <w:t>b</w:t>
      </w:r>
      <w:r w:rsidR="001B4369" w:rsidRPr="008721EE">
        <w:rPr>
          <w:rFonts w:ascii="Sylfaen" w:eastAsia="Sylfaen" w:hAnsi="Sylfaen" w:cs="Sylfaen"/>
          <w:sz w:val="24"/>
          <w:szCs w:val="24"/>
        </w:rPr>
        <w:t>ased</w:t>
      </w:r>
      <w:r w:rsidR="001B4369" w:rsidRPr="008721EE">
        <w:rPr>
          <w:rFonts w:ascii="Sylfaen" w:eastAsia="Sylfaen" w:hAnsi="Sylfaen" w:cs="Sylfaen"/>
          <w:spacing w:val="1"/>
          <w:sz w:val="24"/>
          <w:szCs w:val="24"/>
        </w:rPr>
        <w:t xml:space="preserve"> </w:t>
      </w:r>
      <w:r w:rsidR="001B4369" w:rsidRPr="008721EE">
        <w:rPr>
          <w:rFonts w:ascii="Sylfaen" w:eastAsia="Sylfaen" w:hAnsi="Sylfaen" w:cs="Sylfaen"/>
          <w:sz w:val="24"/>
          <w:szCs w:val="24"/>
        </w:rPr>
        <w:t>o</w:t>
      </w:r>
      <w:r w:rsidR="5CCF7F89" w:rsidRPr="008721EE">
        <w:rPr>
          <w:rFonts w:ascii="Sylfaen" w:eastAsia="Sylfaen" w:hAnsi="Sylfaen" w:cs="Sylfaen"/>
          <w:sz w:val="24"/>
          <w:szCs w:val="24"/>
        </w:rPr>
        <w:t>n</w:t>
      </w:r>
      <w:r w:rsidR="001B4369" w:rsidRPr="008721EE">
        <w:rPr>
          <w:rFonts w:ascii="Sylfaen" w:eastAsia="Sylfaen" w:hAnsi="Sylfaen" w:cs="Sylfaen"/>
          <w:spacing w:val="2"/>
          <w:sz w:val="24"/>
          <w:szCs w:val="24"/>
        </w:rPr>
        <w:t xml:space="preserve"> </w:t>
      </w:r>
      <w:r w:rsidR="001B4369" w:rsidRPr="008721EE">
        <w:rPr>
          <w:rFonts w:ascii="Sylfaen" w:eastAsia="Sylfaen" w:hAnsi="Sylfaen" w:cs="Sylfaen"/>
          <w:sz w:val="24"/>
          <w:szCs w:val="24"/>
        </w:rPr>
        <w:t>R</w:t>
      </w:r>
      <w:r w:rsidR="001B4369" w:rsidRPr="008721EE">
        <w:rPr>
          <w:rFonts w:ascii="Sylfaen" w:eastAsia="Sylfaen" w:hAnsi="Sylfaen" w:cs="Sylfaen"/>
          <w:spacing w:val="-1"/>
          <w:sz w:val="24"/>
          <w:szCs w:val="24"/>
        </w:rPr>
        <w:t>P</w:t>
      </w:r>
      <w:r w:rsidR="001B4369" w:rsidRPr="008721EE">
        <w:rPr>
          <w:rFonts w:ascii="Sylfaen" w:eastAsia="Sylfaen" w:hAnsi="Sylfaen" w:cs="Sylfaen"/>
          <w:sz w:val="24"/>
          <w:szCs w:val="24"/>
        </w:rPr>
        <w:t>F</w:t>
      </w:r>
      <w:r w:rsidR="001B4369" w:rsidRPr="008721EE">
        <w:rPr>
          <w:rFonts w:ascii="Sylfaen" w:eastAsia="Sylfaen" w:hAnsi="Sylfaen" w:cs="Sylfaen"/>
          <w:spacing w:val="4"/>
          <w:sz w:val="24"/>
          <w:szCs w:val="24"/>
        </w:rPr>
        <w:t xml:space="preserve"> </w:t>
      </w:r>
      <w:r w:rsidR="001B4369" w:rsidRPr="008721EE">
        <w:rPr>
          <w:rFonts w:ascii="Sylfaen" w:eastAsia="Sylfaen" w:hAnsi="Sylfaen" w:cs="Sylfaen"/>
          <w:sz w:val="24"/>
          <w:szCs w:val="24"/>
        </w:rPr>
        <w:t xml:space="preserve">after </w:t>
      </w:r>
      <w:r w:rsidR="001B4369" w:rsidRPr="008721EE">
        <w:rPr>
          <w:rFonts w:ascii="Sylfaen" w:eastAsia="Sylfaen" w:hAnsi="Sylfaen" w:cs="Sylfaen"/>
          <w:spacing w:val="1"/>
          <w:sz w:val="24"/>
          <w:szCs w:val="24"/>
        </w:rPr>
        <w:t>i</w:t>
      </w:r>
      <w:r w:rsidR="001B4369" w:rsidRPr="008721EE">
        <w:rPr>
          <w:rFonts w:ascii="Sylfaen" w:eastAsia="Sylfaen" w:hAnsi="Sylfaen" w:cs="Sylfaen"/>
          <w:sz w:val="24"/>
          <w:szCs w:val="24"/>
        </w:rPr>
        <w:t>d</w:t>
      </w:r>
      <w:r w:rsidR="001B4369" w:rsidRPr="008721EE">
        <w:rPr>
          <w:rFonts w:ascii="Sylfaen" w:eastAsia="Sylfaen" w:hAnsi="Sylfaen" w:cs="Sylfaen"/>
          <w:spacing w:val="1"/>
          <w:sz w:val="24"/>
          <w:szCs w:val="24"/>
        </w:rPr>
        <w:t>en</w:t>
      </w:r>
      <w:r w:rsidR="001B4369" w:rsidRPr="008721EE">
        <w:rPr>
          <w:rFonts w:ascii="Sylfaen" w:eastAsia="Sylfaen" w:hAnsi="Sylfaen" w:cs="Sylfaen"/>
          <w:sz w:val="24"/>
          <w:szCs w:val="24"/>
        </w:rPr>
        <w:t>t</w:t>
      </w:r>
      <w:r w:rsidR="001B4369" w:rsidRPr="008721EE">
        <w:rPr>
          <w:rFonts w:ascii="Sylfaen" w:eastAsia="Sylfaen" w:hAnsi="Sylfaen" w:cs="Sylfaen"/>
          <w:spacing w:val="1"/>
          <w:sz w:val="24"/>
          <w:szCs w:val="24"/>
        </w:rPr>
        <w:t>i</w:t>
      </w:r>
      <w:r w:rsidR="001B4369" w:rsidRPr="008721EE">
        <w:rPr>
          <w:rFonts w:ascii="Sylfaen" w:eastAsia="Sylfaen" w:hAnsi="Sylfaen" w:cs="Sylfaen"/>
          <w:spacing w:val="-2"/>
          <w:sz w:val="24"/>
          <w:szCs w:val="24"/>
        </w:rPr>
        <w:t>f</w:t>
      </w:r>
      <w:r w:rsidR="001B4369" w:rsidRPr="008721EE">
        <w:rPr>
          <w:rFonts w:ascii="Sylfaen" w:eastAsia="Sylfaen" w:hAnsi="Sylfaen" w:cs="Sylfaen"/>
          <w:spacing w:val="1"/>
          <w:sz w:val="24"/>
          <w:szCs w:val="24"/>
        </w:rPr>
        <w:t>ic</w:t>
      </w:r>
      <w:r w:rsidR="001B4369" w:rsidRPr="008721EE">
        <w:rPr>
          <w:rFonts w:ascii="Sylfaen" w:eastAsia="Sylfaen" w:hAnsi="Sylfaen" w:cs="Sylfaen"/>
          <w:sz w:val="24"/>
          <w:szCs w:val="24"/>
        </w:rPr>
        <w:t>at</w:t>
      </w:r>
      <w:r w:rsidR="001B4369" w:rsidRPr="008721EE">
        <w:rPr>
          <w:rFonts w:ascii="Sylfaen" w:eastAsia="Sylfaen" w:hAnsi="Sylfaen" w:cs="Sylfaen"/>
          <w:spacing w:val="-2"/>
          <w:sz w:val="24"/>
          <w:szCs w:val="24"/>
        </w:rPr>
        <w:t>i</w:t>
      </w:r>
      <w:r w:rsidR="001B4369" w:rsidRPr="008721EE">
        <w:rPr>
          <w:rFonts w:ascii="Sylfaen" w:eastAsia="Sylfaen" w:hAnsi="Sylfaen" w:cs="Sylfaen"/>
          <w:sz w:val="24"/>
          <w:szCs w:val="24"/>
        </w:rPr>
        <w:t>on</w:t>
      </w:r>
      <w:r w:rsidR="001B4369" w:rsidRPr="008721EE">
        <w:rPr>
          <w:rFonts w:ascii="Sylfaen" w:eastAsia="Sylfaen" w:hAnsi="Sylfaen" w:cs="Sylfaen"/>
          <w:spacing w:val="2"/>
          <w:sz w:val="24"/>
          <w:szCs w:val="24"/>
        </w:rPr>
        <w:t xml:space="preserve"> </w:t>
      </w:r>
      <w:r w:rsidR="00DC4E75" w:rsidRPr="008721EE">
        <w:rPr>
          <w:rFonts w:ascii="Sylfaen" w:eastAsia="Sylfaen" w:hAnsi="Sylfaen" w:cs="Sylfaen"/>
          <w:spacing w:val="2"/>
          <w:sz w:val="24"/>
          <w:szCs w:val="24"/>
        </w:rPr>
        <w:t xml:space="preserve">and screening </w:t>
      </w:r>
      <w:r w:rsidR="001B4369" w:rsidRPr="008721EE">
        <w:rPr>
          <w:rFonts w:ascii="Sylfaen" w:eastAsia="Sylfaen" w:hAnsi="Sylfaen" w:cs="Sylfaen"/>
          <w:sz w:val="24"/>
          <w:szCs w:val="24"/>
        </w:rPr>
        <w:t>of</w:t>
      </w:r>
      <w:r w:rsidR="001B4369" w:rsidRPr="008721EE">
        <w:rPr>
          <w:rFonts w:ascii="Sylfaen" w:eastAsia="Sylfaen" w:hAnsi="Sylfaen" w:cs="Sylfaen"/>
          <w:spacing w:val="2"/>
          <w:sz w:val="24"/>
          <w:szCs w:val="24"/>
        </w:rPr>
        <w:t xml:space="preserve"> </w:t>
      </w:r>
      <w:r w:rsidR="001B4369" w:rsidRPr="008721EE">
        <w:rPr>
          <w:rFonts w:ascii="Sylfaen" w:eastAsia="Sylfaen" w:hAnsi="Sylfaen" w:cs="Sylfaen"/>
          <w:spacing w:val="-2"/>
          <w:sz w:val="24"/>
          <w:szCs w:val="24"/>
        </w:rPr>
        <w:t>t</w:t>
      </w:r>
      <w:r w:rsidR="001B4369" w:rsidRPr="008721EE">
        <w:rPr>
          <w:rFonts w:ascii="Sylfaen" w:eastAsia="Sylfaen" w:hAnsi="Sylfaen" w:cs="Sylfaen"/>
          <w:sz w:val="24"/>
          <w:szCs w:val="24"/>
        </w:rPr>
        <w:t>he su</w:t>
      </w:r>
      <w:r w:rsidR="001B4369" w:rsidRPr="008721EE">
        <w:rPr>
          <w:rFonts w:ascii="Sylfaen" w:eastAsia="Sylfaen" w:hAnsi="Sylfaen" w:cs="Sylfaen"/>
          <w:spacing w:val="-1"/>
          <w:sz w:val="24"/>
          <w:szCs w:val="24"/>
        </w:rPr>
        <w:t>b</w:t>
      </w:r>
      <w:r w:rsidR="001B4369" w:rsidRPr="008721EE">
        <w:rPr>
          <w:rFonts w:ascii="Sylfaen" w:eastAsia="Sylfaen" w:hAnsi="Sylfaen" w:cs="Sylfaen"/>
          <w:sz w:val="24"/>
          <w:szCs w:val="24"/>
        </w:rPr>
        <w:t>-p</w:t>
      </w:r>
      <w:r w:rsidR="001B4369" w:rsidRPr="008721EE">
        <w:rPr>
          <w:rFonts w:ascii="Sylfaen" w:eastAsia="Sylfaen" w:hAnsi="Sylfaen" w:cs="Sylfaen"/>
          <w:spacing w:val="-1"/>
          <w:sz w:val="24"/>
          <w:szCs w:val="24"/>
        </w:rPr>
        <w:t>r</w:t>
      </w:r>
      <w:r w:rsidR="001B4369" w:rsidRPr="008721EE">
        <w:rPr>
          <w:rFonts w:ascii="Sylfaen" w:eastAsia="Sylfaen" w:hAnsi="Sylfaen" w:cs="Sylfaen"/>
          <w:sz w:val="24"/>
          <w:szCs w:val="24"/>
        </w:rPr>
        <w:t>o</w:t>
      </w:r>
      <w:r w:rsidR="001B4369" w:rsidRPr="008721EE">
        <w:rPr>
          <w:rFonts w:ascii="Sylfaen" w:eastAsia="Sylfaen" w:hAnsi="Sylfaen" w:cs="Sylfaen"/>
          <w:spacing w:val="1"/>
          <w:sz w:val="24"/>
          <w:szCs w:val="24"/>
        </w:rPr>
        <w:t>j</w:t>
      </w:r>
      <w:r w:rsidR="001B4369" w:rsidRPr="008721EE">
        <w:rPr>
          <w:rFonts w:ascii="Sylfaen" w:eastAsia="Sylfaen" w:hAnsi="Sylfaen" w:cs="Sylfaen"/>
          <w:sz w:val="24"/>
          <w:szCs w:val="24"/>
        </w:rPr>
        <w:t>e</w:t>
      </w:r>
      <w:r w:rsidR="001B4369" w:rsidRPr="008721EE">
        <w:rPr>
          <w:rFonts w:ascii="Sylfaen" w:eastAsia="Sylfaen" w:hAnsi="Sylfaen" w:cs="Sylfaen"/>
          <w:spacing w:val="1"/>
          <w:sz w:val="24"/>
          <w:szCs w:val="24"/>
        </w:rPr>
        <w:t>c</w:t>
      </w:r>
      <w:r w:rsidR="001B4369" w:rsidRPr="008721EE">
        <w:rPr>
          <w:rFonts w:ascii="Sylfaen" w:eastAsia="Sylfaen" w:hAnsi="Sylfaen" w:cs="Sylfaen"/>
          <w:sz w:val="24"/>
          <w:szCs w:val="24"/>
        </w:rPr>
        <w:t>t s</w:t>
      </w:r>
      <w:r w:rsidR="001B4369" w:rsidRPr="008721EE">
        <w:rPr>
          <w:rFonts w:ascii="Sylfaen" w:eastAsia="Sylfaen" w:hAnsi="Sylfaen" w:cs="Sylfaen"/>
          <w:spacing w:val="1"/>
          <w:sz w:val="24"/>
          <w:szCs w:val="24"/>
        </w:rPr>
        <w:t>i</w:t>
      </w:r>
      <w:r w:rsidR="001B4369" w:rsidRPr="008721EE">
        <w:rPr>
          <w:rFonts w:ascii="Sylfaen" w:eastAsia="Sylfaen" w:hAnsi="Sylfaen" w:cs="Sylfaen"/>
          <w:sz w:val="24"/>
          <w:szCs w:val="24"/>
        </w:rPr>
        <w:t xml:space="preserve">tes, </w:t>
      </w:r>
      <w:r w:rsidR="00DC4E75" w:rsidRPr="008721EE">
        <w:rPr>
          <w:rFonts w:ascii="Sylfaen" w:eastAsia="Sylfaen" w:hAnsi="Sylfaen" w:cs="Sylfaen"/>
          <w:sz w:val="24"/>
          <w:szCs w:val="24"/>
        </w:rPr>
        <w:t xml:space="preserve">in the event that resettlement impacts </w:t>
      </w:r>
      <w:r w:rsidR="0037239A" w:rsidRPr="008721EE">
        <w:rPr>
          <w:rFonts w:ascii="Sylfaen" w:eastAsia="Sylfaen" w:hAnsi="Sylfaen" w:cs="Sylfaen"/>
          <w:sz w:val="24"/>
          <w:szCs w:val="24"/>
        </w:rPr>
        <w:t>as described in the World Bank</w:t>
      </w:r>
      <w:r w:rsidR="00C4153E" w:rsidRPr="008721EE">
        <w:rPr>
          <w:rFonts w:ascii="Sylfaen" w:eastAsia="Sylfaen" w:hAnsi="Sylfaen" w:cs="Sylfaen"/>
          <w:sz w:val="24"/>
          <w:szCs w:val="24"/>
        </w:rPr>
        <w:t xml:space="preserve"> </w:t>
      </w:r>
      <w:r w:rsidR="00C4153E" w:rsidRPr="008721EE">
        <w:rPr>
          <w:rFonts w:ascii="Sylfaen" w:hAnsi="Sylfaen" w:cs="FiraSans-Medium"/>
          <w:sz w:val="24"/>
          <w:szCs w:val="24"/>
        </w:rPr>
        <w:t>Environmental and Social Standard (ESS) 5. Land Acquisition, Restrictions</w:t>
      </w:r>
      <w:r w:rsidR="0037239A" w:rsidRPr="008721EE">
        <w:rPr>
          <w:rFonts w:ascii="Sylfaen" w:hAnsi="Sylfaen" w:cs="FiraSans-Medium"/>
          <w:sz w:val="24"/>
          <w:szCs w:val="24"/>
        </w:rPr>
        <w:t xml:space="preserve"> </w:t>
      </w:r>
      <w:r w:rsidR="00C4153E" w:rsidRPr="008721EE">
        <w:rPr>
          <w:rFonts w:ascii="Sylfaen" w:hAnsi="Sylfaen" w:cs="FiraSans-Medium"/>
          <w:sz w:val="24"/>
          <w:szCs w:val="24"/>
        </w:rPr>
        <w:t>on Land Use and Involuntary Resettlement</w:t>
      </w:r>
      <w:r w:rsidR="0037239A" w:rsidRPr="008721EE">
        <w:rPr>
          <w:rFonts w:ascii="Sylfaen" w:hAnsi="Sylfaen" w:cs="FiraSans-Medium"/>
          <w:sz w:val="24"/>
          <w:szCs w:val="24"/>
        </w:rPr>
        <w:t>,</w:t>
      </w:r>
      <w:r w:rsidR="001B4369" w:rsidRPr="008721EE">
        <w:rPr>
          <w:rFonts w:ascii="Sylfaen" w:eastAsia="Sylfaen" w:hAnsi="Sylfaen" w:cs="Sylfaen"/>
          <w:spacing w:val="2"/>
          <w:sz w:val="24"/>
          <w:szCs w:val="24"/>
        </w:rPr>
        <w:t xml:space="preserve"> </w:t>
      </w:r>
      <w:r w:rsidR="00DC4E75" w:rsidRPr="008721EE">
        <w:rPr>
          <w:rFonts w:ascii="Sylfaen" w:hAnsi="Sylfaen"/>
          <w:spacing w:val="5"/>
          <w:sz w:val="24"/>
          <w:szCs w:val="24"/>
        </w:rPr>
        <w:t xml:space="preserve">are </w:t>
      </w:r>
      <w:r w:rsidR="7D802FC6" w:rsidRPr="008721EE">
        <w:rPr>
          <w:rFonts w:ascii="Sylfaen" w:hAnsi="Sylfaen"/>
          <w:spacing w:val="5"/>
          <w:sz w:val="24"/>
          <w:szCs w:val="24"/>
        </w:rPr>
        <w:t>unavoidable</w:t>
      </w:r>
      <w:r w:rsidR="001B4369" w:rsidRPr="008721EE">
        <w:rPr>
          <w:rFonts w:ascii="Sylfaen" w:hAnsi="Sylfaen"/>
          <w:sz w:val="24"/>
          <w:szCs w:val="24"/>
        </w:rPr>
        <w:t>.</w:t>
      </w:r>
    </w:p>
    <w:p w14:paraId="38583416" w14:textId="77777777" w:rsidR="008F0373" w:rsidRPr="008721EE" w:rsidRDefault="008F0373" w:rsidP="008721EE">
      <w:pPr>
        <w:pStyle w:val="Normal1"/>
        <w:spacing w:after="0"/>
        <w:jc w:val="both"/>
        <w:rPr>
          <w:rFonts w:ascii="Sylfaen" w:hAnsi="Sylfaen"/>
          <w:sz w:val="24"/>
          <w:szCs w:val="24"/>
        </w:rPr>
      </w:pPr>
    </w:p>
    <w:p w14:paraId="7D388188" w14:textId="0E5861EB" w:rsidR="008F0373" w:rsidRPr="008721EE" w:rsidRDefault="000E7F63" w:rsidP="008721EE">
      <w:pPr>
        <w:pStyle w:val="Normal1"/>
        <w:spacing w:after="0"/>
        <w:jc w:val="both"/>
        <w:rPr>
          <w:rFonts w:ascii="Sylfaen" w:hAnsi="Sylfaen"/>
          <w:sz w:val="24"/>
          <w:szCs w:val="24"/>
        </w:rPr>
      </w:pPr>
      <w:r w:rsidRPr="008721EE">
        <w:rPr>
          <w:rFonts w:ascii="Sylfaen" w:hAnsi="Sylfaen"/>
          <w:sz w:val="24"/>
          <w:szCs w:val="24"/>
        </w:rPr>
        <w:t>ON</w:t>
      </w:r>
      <w:r w:rsidR="001B4369" w:rsidRPr="008721EE">
        <w:rPr>
          <w:rFonts w:ascii="Sylfaen" w:hAnsi="Sylfaen"/>
          <w:spacing w:val="4"/>
          <w:sz w:val="24"/>
          <w:szCs w:val="24"/>
        </w:rPr>
        <w:t xml:space="preserve"> </w:t>
      </w:r>
      <w:r w:rsidR="001B4369" w:rsidRPr="008721EE">
        <w:rPr>
          <w:rFonts w:ascii="Sylfaen" w:hAnsi="Sylfaen"/>
          <w:sz w:val="24"/>
          <w:szCs w:val="24"/>
        </w:rPr>
        <w:t>is</w:t>
      </w:r>
      <w:r w:rsidR="001B4369" w:rsidRPr="008721EE">
        <w:rPr>
          <w:rFonts w:ascii="Sylfaen" w:hAnsi="Sylfaen"/>
          <w:spacing w:val="2"/>
          <w:sz w:val="24"/>
          <w:szCs w:val="24"/>
        </w:rPr>
        <w:t xml:space="preserve"> </w:t>
      </w:r>
      <w:r w:rsidR="001B4369" w:rsidRPr="008721EE">
        <w:rPr>
          <w:rFonts w:ascii="Sylfaen" w:hAnsi="Sylfaen"/>
          <w:sz w:val="24"/>
          <w:szCs w:val="24"/>
        </w:rPr>
        <w:t>r</w:t>
      </w:r>
      <w:r w:rsidR="001B4369" w:rsidRPr="008721EE">
        <w:rPr>
          <w:rFonts w:ascii="Sylfaen" w:hAnsi="Sylfaen"/>
          <w:spacing w:val="-2"/>
          <w:sz w:val="24"/>
          <w:szCs w:val="24"/>
        </w:rPr>
        <w:t>e</w:t>
      </w:r>
      <w:r w:rsidR="001B4369" w:rsidRPr="008721EE">
        <w:rPr>
          <w:rFonts w:ascii="Sylfaen" w:hAnsi="Sylfaen"/>
          <w:sz w:val="24"/>
          <w:szCs w:val="24"/>
        </w:rPr>
        <w:t>spons</w:t>
      </w:r>
      <w:r w:rsidR="001B4369" w:rsidRPr="008721EE">
        <w:rPr>
          <w:rFonts w:ascii="Sylfaen" w:hAnsi="Sylfaen"/>
          <w:spacing w:val="1"/>
          <w:sz w:val="24"/>
          <w:szCs w:val="24"/>
        </w:rPr>
        <w:t>i</w:t>
      </w:r>
      <w:r w:rsidR="001B4369" w:rsidRPr="008721EE">
        <w:rPr>
          <w:rFonts w:ascii="Sylfaen" w:hAnsi="Sylfaen"/>
          <w:sz w:val="24"/>
          <w:szCs w:val="24"/>
        </w:rPr>
        <w:t>ble</w:t>
      </w:r>
      <w:r w:rsidR="001B4369" w:rsidRPr="008721EE">
        <w:rPr>
          <w:rFonts w:ascii="Sylfaen" w:hAnsi="Sylfaen"/>
          <w:spacing w:val="3"/>
          <w:sz w:val="24"/>
          <w:szCs w:val="24"/>
        </w:rPr>
        <w:t xml:space="preserve"> </w:t>
      </w:r>
      <w:r w:rsidR="001B4369" w:rsidRPr="008721EE">
        <w:rPr>
          <w:rFonts w:ascii="Sylfaen" w:hAnsi="Sylfaen"/>
          <w:sz w:val="24"/>
          <w:szCs w:val="24"/>
        </w:rPr>
        <w:t>for ma</w:t>
      </w:r>
      <w:r w:rsidR="001B4369" w:rsidRPr="008721EE">
        <w:rPr>
          <w:rFonts w:ascii="Sylfaen" w:hAnsi="Sylfaen"/>
          <w:spacing w:val="2"/>
          <w:sz w:val="24"/>
          <w:szCs w:val="24"/>
        </w:rPr>
        <w:t>n</w:t>
      </w:r>
      <w:r w:rsidR="001B4369" w:rsidRPr="008721EE">
        <w:rPr>
          <w:rFonts w:ascii="Sylfaen" w:hAnsi="Sylfaen"/>
          <w:spacing w:val="1"/>
          <w:sz w:val="24"/>
          <w:szCs w:val="24"/>
        </w:rPr>
        <w:t>a</w:t>
      </w:r>
      <w:r w:rsidR="001B4369" w:rsidRPr="008721EE">
        <w:rPr>
          <w:rFonts w:ascii="Sylfaen" w:hAnsi="Sylfaen"/>
          <w:spacing w:val="-2"/>
          <w:sz w:val="24"/>
          <w:szCs w:val="24"/>
        </w:rPr>
        <w:t>g</w:t>
      </w:r>
      <w:r w:rsidR="001B4369" w:rsidRPr="008721EE">
        <w:rPr>
          <w:rFonts w:ascii="Sylfaen" w:hAnsi="Sylfaen"/>
          <w:sz w:val="24"/>
          <w:szCs w:val="24"/>
        </w:rPr>
        <w:t>ing</w:t>
      </w:r>
      <w:r w:rsidR="001B4369" w:rsidRPr="008721EE">
        <w:rPr>
          <w:rFonts w:ascii="Sylfaen" w:hAnsi="Sylfaen"/>
          <w:spacing w:val="2"/>
          <w:sz w:val="24"/>
          <w:szCs w:val="24"/>
        </w:rPr>
        <w:t xml:space="preserve"> </w:t>
      </w:r>
      <w:r w:rsidR="001B4369" w:rsidRPr="008721EE">
        <w:rPr>
          <w:rFonts w:ascii="Sylfaen" w:hAnsi="Sylfaen"/>
          <w:sz w:val="24"/>
          <w:szCs w:val="24"/>
        </w:rPr>
        <w:t>the</w:t>
      </w:r>
      <w:r w:rsidR="001B4369" w:rsidRPr="008721EE">
        <w:rPr>
          <w:rFonts w:ascii="Sylfaen" w:hAnsi="Sylfaen"/>
          <w:spacing w:val="1"/>
          <w:sz w:val="24"/>
          <w:szCs w:val="24"/>
        </w:rPr>
        <w:t xml:space="preserve"> </w:t>
      </w:r>
      <w:r w:rsidR="001B4369" w:rsidRPr="008721EE">
        <w:rPr>
          <w:rFonts w:ascii="Sylfaen" w:hAnsi="Sylfaen"/>
          <w:sz w:val="24"/>
          <w:szCs w:val="24"/>
        </w:rPr>
        <w:t>fi</w:t>
      </w:r>
      <w:r w:rsidR="001B4369" w:rsidRPr="008721EE">
        <w:rPr>
          <w:rFonts w:ascii="Sylfaen" w:hAnsi="Sylfaen"/>
          <w:spacing w:val="2"/>
          <w:sz w:val="24"/>
          <w:szCs w:val="24"/>
        </w:rPr>
        <w:t>n</w:t>
      </w:r>
      <w:r w:rsidR="001B4369" w:rsidRPr="008721EE">
        <w:rPr>
          <w:rFonts w:ascii="Sylfaen" w:hAnsi="Sylfaen"/>
          <w:spacing w:val="-1"/>
          <w:sz w:val="24"/>
          <w:szCs w:val="24"/>
        </w:rPr>
        <w:t>a</w:t>
      </w:r>
      <w:r w:rsidR="001B4369" w:rsidRPr="008721EE">
        <w:rPr>
          <w:rFonts w:ascii="Sylfaen" w:hAnsi="Sylfaen"/>
          <w:spacing w:val="2"/>
          <w:sz w:val="24"/>
          <w:szCs w:val="24"/>
        </w:rPr>
        <w:t>n</w:t>
      </w:r>
      <w:r w:rsidR="001B4369" w:rsidRPr="008721EE">
        <w:rPr>
          <w:rFonts w:ascii="Sylfaen" w:hAnsi="Sylfaen"/>
          <w:spacing w:val="-1"/>
          <w:sz w:val="24"/>
          <w:szCs w:val="24"/>
        </w:rPr>
        <w:t>ce</w:t>
      </w:r>
      <w:r w:rsidR="001B4369" w:rsidRPr="008721EE">
        <w:rPr>
          <w:rFonts w:ascii="Sylfaen" w:hAnsi="Sylfaen"/>
          <w:sz w:val="24"/>
          <w:szCs w:val="24"/>
        </w:rPr>
        <w:t>s</w:t>
      </w:r>
      <w:r w:rsidR="001B4369" w:rsidRPr="008721EE">
        <w:rPr>
          <w:rFonts w:ascii="Sylfaen" w:hAnsi="Sylfaen"/>
          <w:spacing w:val="2"/>
          <w:sz w:val="24"/>
          <w:szCs w:val="24"/>
        </w:rPr>
        <w:t xml:space="preserve"> </w:t>
      </w:r>
      <w:r w:rsidR="001B4369" w:rsidRPr="008721EE">
        <w:rPr>
          <w:rFonts w:ascii="Sylfaen" w:hAnsi="Sylfaen"/>
          <w:spacing w:val="1"/>
          <w:sz w:val="24"/>
          <w:szCs w:val="24"/>
        </w:rPr>
        <w:t>r</w:t>
      </w:r>
      <w:r w:rsidR="001B4369" w:rsidRPr="008721EE">
        <w:rPr>
          <w:rFonts w:ascii="Sylfaen" w:hAnsi="Sylfaen"/>
          <w:spacing w:val="-1"/>
          <w:sz w:val="24"/>
          <w:szCs w:val="24"/>
        </w:rPr>
        <w:t>ece</w:t>
      </w:r>
      <w:r w:rsidR="001B4369" w:rsidRPr="008721EE">
        <w:rPr>
          <w:rFonts w:ascii="Sylfaen" w:hAnsi="Sylfaen"/>
          <w:sz w:val="24"/>
          <w:szCs w:val="24"/>
        </w:rPr>
        <w:t>i</w:t>
      </w:r>
      <w:r w:rsidR="001B4369" w:rsidRPr="008721EE">
        <w:rPr>
          <w:rFonts w:ascii="Sylfaen" w:hAnsi="Sylfaen"/>
          <w:spacing w:val="3"/>
          <w:sz w:val="24"/>
          <w:szCs w:val="24"/>
        </w:rPr>
        <w:t>v</w:t>
      </w:r>
      <w:r w:rsidR="001B4369" w:rsidRPr="008721EE">
        <w:rPr>
          <w:rFonts w:ascii="Sylfaen" w:hAnsi="Sylfaen"/>
          <w:spacing w:val="-1"/>
          <w:sz w:val="24"/>
          <w:szCs w:val="24"/>
        </w:rPr>
        <w:t>e</w:t>
      </w:r>
      <w:r w:rsidR="001B4369" w:rsidRPr="008721EE">
        <w:rPr>
          <w:rFonts w:ascii="Sylfaen" w:hAnsi="Sylfaen"/>
          <w:sz w:val="24"/>
          <w:szCs w:val="24"/>
        </w:rPr>
        <w:t>d</w:t>
      </w:r>
      <w:r w:rsidR="001B4369" w:rsidRPr="008721EE">
        <w:rPr>
          <w:rFonts w:ascii="Sylfaen" w:hAnsi="Sylfaen"/>
          <w:spacing w:val="1"/>
          <w:sz w:val="24"/>
          <w:szCs w:val="24"/>
        </w:rPr>
        <w:t xml:space="preserve"> </w:t>
      </w:r>
      <w:r w:rsidR="001B4369" w:rsidRPr="008721EE">
        <w:rPr>
          <w:rFonts w:ascii="Sylfaen" w:hAnsi="Sylfaen"/>
          <w:sz w:val="24"/>
          <w:szCs w:val="24"/>
        </w:rPr>
        <w:t>f</w:t>
      </w:r>
      <w:r w:rsidR="001B4369" w:rsidRPr="008721EE">
        <w:rPr>
          <w:rFonts w:ascii="Sylfaen" w:hAnsi="Sylfaen"/>
          <w:spacing w:val="-1"/>
          <w:sz w:val="24"/>
          <w:szCs w:val="24"/>
        </w:rPr>
        <w:t>r</w:t>
      </w:r>
      <w:r w:rsidR="001B4369" w:rsidRPr="008721EE">
        <w:rPr>
          <w:rFonts w:ascii="Sylfaen" w:hAnsi="Sylfaen"/>
          <w:sz w:val="24"/>
          <w:szCs w:val="24"/>
        </w:rPr>
        <w:t>om</w:t>
      </w:r>
      <w:r w:rsidR="001B4369" w:rsidRPr="008721EE">
        <w:rPr>
          <w:rFonts w:ascii="Sylfaen" w:hAnsi="Sylfaen"/>
          <w:spacing w:val="2"/>
          <w:sz w:val="24"/>
          <w:szCs w:val="24"/>
        </w:rPr>
        <w:t xml:space="preserve"> </w:t>
      </w:r>
      <w:r w:rsidR="001B4369" w:rsidRPr="008721EE">
        <w:rPr>
          <w:rFonts w:ascii="Sylfaen" w:hAnsi="Sylfaen"/>
          <w:sz w:val="24"/>
          <w:szCs w:val="24"/>
        </w:rPr>
        <w:t>t</w:t>
      </w:r>
      <w:r w:rsidR="001B4369" w:rsidRPr="008721EE">
        <w:rPr>
          <w:rFonts w:ascii="Sylfaen" w:hAnsi="Sylfaen"/>
          <w:spacing w:val="3"/>
          <w:sz w:val="24"/>
          <w:szCs w:val="24"/>
        </w:rPr>
        <w:t>h</w:t>
      </w:r>
      <w:r w:rsidR="001B4369" w:rsidRPr="008721EE">
        <w:rPr>
          <w:rFonts w:ascii="Sylfaen" w:hAnsi="Sylfaen"/>
          <w:sz w:val="24"/>
          <w:szCs w:val="24"/>
        </w:rPr>
        <w:t xml:space="preserve">e </w:t>
      </w:r>
      <w:r w:rsidR="001B4369" w:rsidRPr="008721EE">
        <w:rPr>
          <w:rFonts w:ascii="Sylfaen" w:hAnsi="Sylfaen"/>
          <w:spacing w:val="1"/>
          <w:sz w:val="24"/>
          <w:szCs w:val="24"/>
        </w:rPr>
        <w:t>c</w:t>
      </w:r>
      <w:r w:rsidR="001B4369" w:rsidRPr="008721EE">
        <w:rPr>
          <w:rFonts w:ascii="Sylfaen" w:hAnsi="Sylfaen"/>
          <w:spacing w:val="-1"/>
          <w:sz w:val="24"/>
          <w:szCs w:val="24"/>
        </w:rPr>
        <w:t>e</w:t>
      </w:r>
      <w:r w:rsidR="001B4369" w:rsidRPr="008721EE">
        <w:rPr>
          <w:rFonts w:ascii="Sylfaen" w:hAnsi="Sylfaen"/>
          <w:sz w:val="24"/>
          <w:szCs w:val="24"/>
        </w:rPr>
        <w:t>ntr</w:t>
      </w:r>
      <w:r w:rsidR="001B4369" w:rsidRPr="008721EE">
        <w:rPr>
          <w:rFonts w:ascii="Sylfaen" w:hAnsi="Sylfaen"/>
          <w:spacing w:val="-1"/>
          <w:sz w:val="24"/>
          <w:szCs w:val="24"/>
        </w:rPr>
        <w:t>a</w:t>
      </w:r>
      <w:r w:rsidR="001B4369" w:rsidRPr="008721EE">
        <w:rPr>
          <w:rFonts w:ascii="Sylfaen" w:hAnsi="Sylfaen"/>
          <w:sz w:val="24"/>
          <w:szCs w:val="24"/>
        </w:rPr>
        <w:t>l</w:t>
      </w:r>
      <w:r w:rsidR="001B4369" w:rsidRPr="008721EE">
        <w:rPr>
          <w:rFonts w:ascii="Sylfaen" w:hAnsi="Sylfaen"/>
          <w:spacing w:val="2"/>
          <w:sz w:val="24"/>
          <w:szCs w:val="24"/>
        </w:rPr>
        <w:t xml:space="preserve"> </w:t>
      </w:r>
      <w:r w:rsidR="001B4369" w:rsidRPr="008721EE">
        <w:rPr>
          <w:rFonts w:ascii="Sylfaen" w:hAnsi="Sylfaen"/>
          <w:spacing w:val="-1"/>
          <w:sz w:val="24"/>
          <w:szCs w:val="24"/>
        </w:rPr>
        <w:t>a</w:t>
      </w:r>
      <w:r w:rsidR="001B4369" w:rsidRPr="008721EE">
        <w:rPr>
          <w:rFonts w:ascii="Sylfaen" w:hAnsi="Sylfaen"/>
          <w:spacing w:val="7"/>
          <w:sz w:val="24"/>
          <w:szCs w:val="24"/>
        </w:rPr>
        <w:t>n</w:t>
      </w:r>
      <w:r w:rsidR="001B4369" w:rsidRPr="008721EE">
        <w:rPr>
          <w:rFonts w:ascii="Sylfaen" w:hAnsi="Sylfaen"/>
          <w:sz w:val="24"/>
          <w:szCs w:val="24"/>
        </w:rPr>
        <w:t>d</w:t>
      </w:r>
      <w:r w:rsidR="001B4369" w:rsidRPr="008721EE">
        <w:rPr>
          <w:rFonts w:ascii="Sylfaen" w:hAnsi="Sylfaen"/>
          <w:spacing w:val="4"/>
          <w:sz w:val="24"/>
          <w:szCs w:val="24"/>
        </w:rPr>
        <w:t xml:space="preserve"> </w:t>
      </w:r>
      <w:r w:rsidR="001B4369" w:rsidRPr="008721EE">
        <w:rPr>
          <w:rFonts w:ascii="Sylfaen" w:hAnsi="Sylfaen"/>
          <w:sz w:val="24"/>
          <w:szCs w:val="24"/>
        </w:rPr>
        <w:t>loc</w:t>
      </w:r>
      <w:r w:rsidR="001B4369" w:rsidRPr="008721EE">
        <w:rPr>
          <w:rFonts w:ascii="Sylfaen" w:hAnsi="Sylfaen"/>
          <w:spacing w:val="-1"/>
          <w:sz w:val="24"/>
          <w:szCs w:val="24"/>
        </w:rPr>
        <w:t>a</w:t>
      </w:r>
      <w:r w:rsidR="001B4369" w:rsidRPr="008721EE">
        <w:rPr>
          <w:rFonts w:ascii="Sylfaen" w:hAnsi="Sylfaen"/>
          <w:sz w:val="24"/>
          <w:szCs w:val="24"/>
        </w:rPr>
        <w:t>l</w:t>
      </w:r>
      <w:r w:rsidR="001B4369" w:rsidRPr="008721EE">
        <w:rPr>
          <w:rFonts w:ascii="Sylfaen" w:hAnsi="Sylfaen"/>
          <w:spacing w:val="2"/>
          <w:sz w:val="24"/>
          <w:szCs w:val="24"/>
        </w:rPr>
        <w:t xml:space="preserve"> </w:t>
      </w:r>
      <w:r w:rsidR="001B4369" w:rsidRPr="008721EE">
        <w:rPr>
          <w:rFonts w:ascii="Sylfaen" w:hAnsi="Sylfaen"/>
          <w:sz w:val="24"/>
          <w:szCs w:val="24"/>
        </w:rPr>
        <w:t>bu</w:t>
      </w:r>
      <w:r w:rsidR="001B4369" w:rsidRPr="008721EE">
        <w:rPr>
          <w:rFonts w:ascii="Sylfaen" w:hAnsi="Sylfaen"/>
          <w:spacing w:val="2"/>
          <w:sz w:val="24"/>
          <w:szCs w:val="24"/>
        </w:rPr>
        <w:t>d</w:t>
      </w:r>
      <w:r w:rsidR="001B4369" w:rsidRPr="008721EE">
        <w:rPr>
          <w:rFonts w:ascii="Sylfaen" w:hAnsi="Sylfaen"/>
          <w:sz w:val="24"/>
          <w:szCs w:val="24"/>
        </w:rPr>
        <w:t>g</w:t>
      </w:r>
      <w:r w:rsidR="001B4369" w:rsidRPr="008721EE">
        <w:rPr>
          <w:rFonts w:ascii="Sylfaen" w:hAnsi="Sylfaen"/>
          <w:spacing w:val="-1"/>
          <w:sz w:val="24"/>
          <w:szCs w:val="24"/>
        </w:rPr>
        <w:t>e</w:t>
      </w:r>
      <w:r w:rsidR="001B4369" w:rsidRPr="008721EE">
        <w:rPr>
          <w:rFonts w:ascii="Sylfaen" w:hAnsi="Sylfaen"/>
          <w:sz w:val="24"/>
          <w:szCs w:val="24"/>
        </w:rPr>
        <w:t>ts, in</w:t>
      </w:r>
      <w:r w:rsidR="001B4369" w:rsidRPr="008721EE">
        <w:rPr>
          <w:rFonts w:ascii="Sylfaen" w:hAnsi="Sylfaen"/>
          <w:spacing w:val="1"/>
          <w:sz w:val="24"/>
          <w:szCs w:val="24"/>
        </w:rPr>
        <w:t>t</w:t>
      </w:r>
      <w:r w:rsidR="001B4369" w:rsidRPr="008721EE">
        <w:rPr>
          <w:rFonts w:ascii="Sylfaen" w:hAnsi="Sylfaen"/>
          <w:spacing w:val="-1"/>
          <w:sz w:val="24"/>
          <w:szCs w:val="24"/>
        </w:rPr>
        <w:t>e</w:t>
      </w:r>
      <w:r w:rsidR="001B4369" w:rsidRPr="008721EE">
        <w:rPr>
          <w:rFonts w:ascii="Sylfaen" w:hAnsi="Sylfaen"/>
          <w:sz w:val="24"/>
          <w:szCs w:val="24"/>
        </w:rPr>
        <w:t>rn</w:t>
      </w:r>
      <w:r w:rsidR="001B4369" w:rsidRPr="008721EE">
        <w:rPr>
          <w:rFonts w:ascii="Sylfaen" w:hAnsi="Sylfaen"/>
          <w:spacing w:val="-2"/>
          <w:sz w:val="24"/>
          <w:szCs w:val="24"/>
        </w:rPr>
        <w:t>a</w:t>
      </w:r>
      <w:r w:rsidR="001B4369" w:rsidRPr="008721EE">
        <w:rPr>
          <w:rFonts w:ascii="Sylfaen" w:hAnsi="Sylfaen"/>
          <w:sz w:val="24"/>
          <w:szCs w:val="24"/>
        </w:rPr>
        <w:t>t</w:t>
      </w:r>
      <w:r w:rsidR="001B4369" w:rsidRPr="008721EE">
        <w:rPr>
          <w:rFonts w:ascii="Sylfaen" w:hAnsi="Sylfaen"/>
          <w:spacing w:val="1"/>
          <w:sz w:val="24"/>
          <w:szCs w:val="24"/>
        </w:rPr>
        <w:t>i</w:t>
      </w:r>
      <w:r w:rsidR="001B4369" w:rsidRPr="008721EE">
        <w:rPr>
          <w:rFonts w:ascii="Sylfaen" w:hAnsi="Sylfaen"/>
          <w:sz w:val="24"/>
          <w:szCs w:val="24"/>
        </w:rPr>
        <w:t>on</w:t>
      </w:r>
      <w:r w:rsidR="001B4369" w:rsidRPr="008721EE">
        <w:rPr>
          <w:rFonts w:ascii="Sylfaen" w:hAnsi="Sylfaen"/>
          <w:spacing w:val="-1"/>
          <w:sz w:val="24"/>
          <w:szCs w:val="24"/>
        </w:rPr>
        <w:t>a</w:t>
      </w:r>
      <w:r w:rsidR="001B4369" w:rsidRPr="008721EE">
        <w:rPr>
          <w:rFonts w:ascii="Sylfaen" w:hAnsi="Sylfaen"/>
          <w:sz w:val="24"/>
          <w:szCs w:val="24"/>
        </w:rPr>
        <w:t>l</w:t>
      </w:r>
      <w:r w:rsidR="001B4369" w:rsidRPr="008721EE">
        <w:rPr>
          <w:rFonts w:ascii="Sylfaen" w:hAnsi="Sylfaen"/>
          <w:spacing w:val="2"/>
          <w:sz w:val="24"/>
          <w:szCs w:val="24"/>
        </w:rPr>
        <w:t xml:space="preserve"> </w:t>
      </w:r>
      <w:r w:rsidR="001B4369" w:rsidRPr="008721EE">
        <w:rPr>
          <w:rFonts w:ascii="Sylfaen" w:hAnsi="Sylfaen"/>
          <w:sz w:val="24"/>
          <w:szCs w:val="24"/>
        </w:rPr>
        <w:t>fin</w:t>
      </w:r>
      <w:r w:rsidR="001B4369" w:rsidRPr="008721EE">
        <w:rPr>
          <w:rFonts w:ascii="Sylfaen" w:hAnsi="Sylfaen"/>
          <w:spacing w:val="-1"/>
          <w:sz w:val="24"/>
          <w:szCs w:val="24"/>
        </w:rPr>
        <w:t>a</w:t>
      </w:r>
      <w:r w:rsidR="001B4369" w:rsidRPr="008721EE">
        <w:rPr>
          <w:rFonts w:ascii="Sylfaen" w:hAnsi="Sylfaen"/>
          <w:sz w:val="24"/>
          <w:szCs w:val="24"/>
        </w:rPr>
        <w:t>n</w:t>
      </w:r>
      <w:r w:rsidR="001B4369" w:rsidRPr="008721EE">
        <w:rPr>
          <w:rFonts w:ascii="Sylfaen" w:hAnsi="Sylfaen"/>
          <w:spacing w:val="-1"/>
          <w:sz w:val="24"/>
          <w:szCs w:val="24"/>
        </w:rPr>
        <w:t>c</w:t>
      </w:r>
      <w:r w:rsidR="001B4369" w:rsidRPr="008721EE">
        <w:rPr>
          <w:rFonts w:ascii="Sylfaen" w:hAnsi="Sylfaen"/>
          <w:sz w:val="24"/>
          <w:szCs w:val="24"/>
        </w:rPr>
        <w:t>ial</w:t>
      </w:r>
      <w:r w:rsidR="001B4369" w:rsidRPr="008721EE">
        <w:rPr>
          <w:rFonts w:ascii="Sylfaen" w:hAnsi="Sylfaen"/>
          <w:spacing w:val="2"/>
          <w:sz w:val="24"/>
          <w:szCs w:val="24"/>
        </w:rPr>
        <w:t xml:space="preserve"> </w:t>
      </w:r>
      <w:r w:rsidR="001B4369" w:rsidRPr="008721EE">
        <w:rPr>
          <w:rFonts w:ascii="Sylfaen" w:hAnsi="Sylfaen"/>
          <w:sz w:val="24"/>
          <w:szCs w:val="24"/>
        </w:rPr>
        <w:t>ins</w:t>
      </w:r>
      <w:r w:rsidR="001B4369" w:rsidRPr="008721EE">
        <w:rPr>
          <w:rFonts w:ascii="Sylfaen" w:hAnsi="Sylfaen"/>
          <w:spacing w:val="1"/>
          <w:sz w:val="24"/>
          <w:szCs w:val="24"/>
        </w:rPr>
        <w:t>t</w:t>
      </w:r>
      <w:r w:rsidR="001B4369" w:rsidRPr="008721EE">
        <w:rPr>
          <w:rFonts w:ascii="Sylfaen" w:hAnsi="Sylfaen"/>
          <w:sz w:val="24"/>
          <w:szCs w:val="24"/>
        </w:rPr>
        <w:t>i</w:t>
      </w:r>
      <w:r w:rsidR="001B4369" w:rsidRPr="008721EE">
        <w:rPr>
          <w:rFonts w:ascii="Sylfaen" w:hAnsi="Sylfaen"/>
          <w:spacing w:val="1"/>
          <w:sz w:val="24"/>
          <w:szCs w:val="24"/>
        </w:rPr>
        <w:t>t</w:t>
      </w:r>
      <w:r w:rsidR="001B4369" w:rsidRPr="008721EE">
        <w:rPr>
          <w:rFonts w:ascii="Sylfaen" w:hAnsi="Sylfaen"/>
          <w:sz w:val="24"/>
          <w:szCs w:val="24"/>
        </w:rPr>
        <w:t>ut</w:t>
      </w:r>
      <w:r w:rsidR="001B4369" w:rsidRPr="008721EE">
        <w:rPr>
          <w:rFonts w:ascii="Sylfaen" w:hAnsi="Sylfaen"/>
          <w:spacing w:val="1"/>
          <w:sz w:val="24"/>
          <w:szCs w:val="24"/>
        </w:rPr>
        <w:t>i</w:t>
      </w:r>
      <w:r w:rsidR="001B4369" w:rsidRPr="008721EE">
        <w:rPr>
          <w:rFonts w:ascii="Sylfaen" w:hAnsi="Sylfaen"/>
          <w:sz w:val="24"/>
          <w:szCs w:val="24"/>
        </w:rPr>
        <w:t xml:space="preserve">ons </w:t>
      </w:r>
      <w:r w:rsidR="001B4369" w:rsidRPr="008721EE">
        <w:rPr>
          <w:rFonts w:ascii="Sylfaen" w:hAnsi="Sylfaen"/>
          <w:spacing w:val="-1"/>
          <w:sz w:val="24"/>
          <w:szCs w:val="24"/>
        </w:rPr>
        <w:t>a</w:t>
      </w:r>
      <w:r w:rsidR="001B4369" w:rsidRPr="008721EE">
        <w:rPr>
          <w:rFonts w:ascii="Sylfaen" w:hAnsi="Sylfaen"/>
          <w:sz w:val="24"/>
          <w:szCs w:val="24"/>
        </w:rPr>
        <w:t>nd</w:t>
      </w:r>
      <w:r w:rsidR="001B4369" w:rsidRPr="008721EE">
        <w:rPr>
          <w:rFonts w:ascii="Sylfaen" w:hAnsi="Sylfaen"/>
          <w:spacing w:val="2"/>
          <w:sz w:val="24"/>
          <w:szCs w:val="24"/>
        </w:rPr>
        <w:t xml:space="preserve"> </w:t>
      </w:r>
      <w:r w:rsidR="001B4369" w:rsidRPr="008721EE">
        <w:rPr>
          <w:rFonts w:ascii="Sylfaen" w:hAnsi="Sylfaen"/>
          <w:sz w:val="24"/>
          <w:szCs w:val="24"/>
        </w:rPr>
        <w:t>other</w:t>
      </w:r>
      <w:r w:rsidR="001B4369" w:rsidRPr="008721EE">
        <w:rPr>
          <w:rFonts w:ascii="Sylfaen" w:hAnsi="Sylfaen"/>
          <w:spacing w:val="1"/>
          <w:sz w:val="24"/>
          <w:szCs w:val="24"/>
        </w:rPr>
        <w:t xml:space="preserve"> </w:t>
      </w:r>
      <w:r w:rsidR="001B4369" w:rsidRPr="008721EE">
        <w:rPr>
          <w:rFonts w:ascii="Sylfaen" w:hAnsi="Sylfaen"/>
          <w:sz w:val="24"/>
          <w:szCs w:val="24"/>
        </w:rPr>
        <w:t>don</w:t>
      </w:r>
      <w:r w:rsidR="001B4369" w:rsidRPr="008721EE">
        <w:rPr>
          <w:rFonts w:ascii="Sylfaen" w:hAnsi="Sylfaen"/>
          <w:spacing w:val="-2"/>
          <w:sz w:val="24"/>
          <w:szCs w:val="24"/>
        </w:rPr>
        <w:t>o</w:t>
      </w:r>
      <w:r w:rsidR="001B4369" w:rsidRPr="008721EE">
        <w:rPr>
          <w:rFonts w:ascii="Sylfaen" w:hAnsi="Sylfaen"/>
          <w:sz w:val="24"/>
          <w:szCs w:val="24"/>
        </w:rPr>
        <w:t>rs</w:t>
      </w:r>
      <w:r w:rsidR="001B4369" w:rsidRPr="008721EE">
        <w:rPr>
          <w:rFonts w:ascii="Sylfaen" w:hAnsi="Sylfaen"/>
          <w:spacing w:val="1"/>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nd</w:t>
      </w:r>
      <w:r w:rsidR="001B4369" w:rsidRPr="008721EE">
        <w:rPr>
          <w:rFonts w:ascii="Sylfaen" w:hAnsi="Sylfaen"/>
          <w:spacing w:val="2"/>
          <w:sz w:val="24"/>
          <w:szCs w:val="24"/>
        </w:rPr>
        <w:t xml:space="preserve"> </w:t>
      </w:r>
      <w:r w:rsidR="001B4369" w:rsidRPr="008721EE">
        <w:rPr>
          <w:rFonts w:ascii="Sylfaen" w:hAnsi="Sylfaen"/>
          <w:sz w:val="24"/>
          <w:szCs w:val="24"/>
        </w:rPr>
        <w:t>p</w:t>
      </w:r>
      <w:r w:rsidR="001B4369" w:rsidRPr="008721EE">
        <w:rPr>
          <w:rFonts w:ascii="Sylfaen" w:hAnsi="Sylfaen"/>
          <w:spacing w:val="-1"/>
          <w:sz w:val="24"/>
          <w:szCs w:val="24"/>
        </w:rPr>
        <w:t>r</w:t>
      </w:r>
      <w:r w:rsidR="001B4369" w:rsidRPr="008721EE">
        <w:rPr>
          <w:rFonts w:ascii="Sylfaen" w:hAnsi="Sylfaen"/>
          <w:sz w:val="24"/>
          <w:szCs w:val="24"/>
        </w:rPr>
        <w:t>o</w:t>
      </w:r>
      <w:r w:rsidR="001B4369" w:rsidRPr="008721EE">
        <w:rPr>
          <w:rFonts w:ascii="Sylfaen" w:hAnsi="Sylfaen"/>
          <w:spacing w:val="-1"/>
          <w:sz w:val="24"/>
          <w:szCs w:val="24"/>
        </w:rPr>
        <w:t>cee</w:t>
      </w:r>
      <w:r w:rsidR="001B4369" w:rsidRPr="008721EE">
        <w:rPr>
          <w:rFonts w:ascii="Sylfaen" w:hAnsi="Sylfaen"/>
          <w:sz w:val="24"/>
          <w:szCs w:val="24"/>
        </w:rPr>
        <w:t>ds</w:t>
      </w:r>
      <w:r w:rsidR="001B4369" w:rsidRPr="008721EE">
        <w:rPr>
          <w:rFonts w:ascii="Sylfaen" w:hAnsi="Sylfaen"/>
          <w:spacing w:val="4"/>
          <w:sz w:val="24"/>
          <w:szCs w:val="24"/>
        </w:rPr>
        <w:t xml:space="preserve"> </w:t>
      </w:r>
      <w:r w:rsidR="001B4369" w:rsidRPr="008721EE">
        <w:rPr>
          <w:rFonts w:ascii="Sylfaen" w:hAnsi="Sylfaen"/>
          <w:spacing w:val="-2"/>
          <w:sz w:val="24"/>
          <w:szCs w:val="24"/>
        </w:rPr>
        <w:t>g</w:t>
      </w:r>
      <w:r w:rsidR="001B4369" w:rsidRPr="008721EE">
        <w:rPr>
          <w:rFonts w:ascii="Sylfaen" w:hAnsi="Sylfaen"/>
          <w:spacing w:val="-1"/>
          <w:sz w:val="24"/>
          <w:szCs w:val="24"/>
        </w:rPr>
        <w:t>a</w:t>
      </w:r>
      <w:r w:rsidR="001B4369" w:rsidRPr="008721EE">
        <w:rPr>
          <w:rFonts w:ascii="Sylfaen" w:hAnsi="Sylfaen"/>
          <w:sz w:val="24"/>
          <w:szCs w:val="24"/>
        </w:rPr>
        <w:t>ined</w:t>
      </w:r>
      <w:r w:rsidR="001B4369" w:rsidRPr="008721EE">
        <w:rPr>
          <w:rFonts w:ascii="Sylfaen" w:hAnsi="Sylfaen"/>
          <w:spacing w:val="1"/>
          <w:sz w:val="24"/>
          <w:szCs w:val="24"/>
        </w:rPr>
        <w:t xml:space="preserve"> </w:t>
      </w:r>
      <w:r w:rsidR="001B4369" w:rsidRPr="008721EE">
        <w:rPr>
          <w:rFonts w:ascii="Sylfaen" w:hAnsi="Sylfaen"/>
          <w:spacing w:val="3"/>
          <w:sz w:val="24"/>
          <w:szCs w:val="24"/>
        </w:rPr>
        <w:t>t</w:t>
      </w:r>
      <w:r w:rsidR="001B4369" w:rsidRPr="008721EE">
        <w:rPr>
          <w:rFonts w:ascii="Sylfaen" w:hAnsi="Sylfaen"/>
          <w:sz w:val="24"/>
          <w:szCs w:val="24"/>
        </w:rPr>
        <w:t>h</w:t>
      </w:r>
      <w:r w:rsidR="001B4369" w:rsidRPr="008721EE">
        <w:rPr>
          <w:rFonts w:ascii="Sylfaen" w:hAnsi="Sylfaen"/>
          <w:spacing w:val="-1"/>
          <w:sz w:val="24"/>
          <w:szCs w:val="24"/>
        </w:rPr>
        <w:t>r</w:t>
      </w:r>
      <w:r w:rsidR="001B4369" w:rsidRPr="008721EE">
        <w:rPr>
          <w:rFonts w:ascii="Sylfaen" w:hAnsi="Sylfaen"/>
          <w:sz w:val="24"/>
          <w:szCs w:val="24"/>
        </w:rPr>
        <w:t>ou</w:t>
      </w:r>
      <w:r w:rsidR="001B4369" w:rsidRPr="008721EE">
        <w:rPr>
          <w:rFonts w:ascii="Sylfaen" w:hAnsi="Sylfaen"/>
          <w:spacing w:val="-2"/>
          <w:sz w:val="24"/>
          <w:szCs w:val="24"/>
        </w:rPr>
        <w:t>g</w:t>
      </w:r>
      <w:r w:rsidR="001B4369" w:rsidRPr="008721EE">
        <w:rPr>
          <w:rFonts w:ascii="Sylfaen" w:hAnsi="Sylfaen"/>
          <w:sz w:val="24"/>
          <w:szCs w:val="24"/>
        </w:rPr>
        <w:t>h</w:t>
      </w:r>
      <w:r w:rsidR="001B4369" w:rsidRPr="008721EE">
        <w:rPr>
          <w:rFonts w:ascii="Sylfaen" w:hAnsi="Sylfaen"/>
          <w:spacing w:val="2"/>
          <w:sz w:val="24"/>
          <w:szCs w:val="24"/>
        </w:rPr>
        <w:t xml:space="preserve"> </w:t>
      </w:r>
      <w:r w:rsidR="001B4369" w:rsidRPr="008721EE">
        <w:rPr>
          <w:rFonts w:ascii="Sylfaen" w:hAnsi="Sylfaen"/>
          <w:sz w:val="24"/>
          <w:szCs w:val="24"/>
        </w:rPr>
        <w:t>the</w:t>
      </w:r>
      <w:r w:rsidR="001B4369" w:rsidRPr="008721EE">
        <w:rPr>
          <w:rFonts w:ascii="Sylfaen" w:hAnsi="Sylfaen"/>
          <w:spacing w:val="1"/>
          <w:sz w:val="24"/>
          <w:szCs w:val="24"/>
        </w:rPr>
        <w:t xml:space="preserve"> </w:t>
      </w:r>
      <w:r w:rsidR="001B4369" w:rsidRPr="008721EE">
        <w:rPr>
          <w:rFonts w:ascii="Sylfaen" w:hAnsi="Sylfaen"/>
          <w:spacing w:val="-1"/>
          <w:sz w:val="24"/>
          <w:szCs w:val="24"/>
        </w:rPr>
        <w:t>F</w:t>
      </w:r>
      <w:r w:rsidR="001B4369" w:rsidRPr="008721EE">
        <w:rPr>
          <w:rFonts w:ascii="Sylfaen" w:hAnsi="Sylfaen"/>
          <w:sz w:val="24"/>
          <w:szCs w:val="24"/>
        </w:rPr>
        <w:t>und</w:t>
      </w:r>
      <w:r w:rsidR="001B4369" w:rsidRPr="008721EE">
        <w:rPr>
          <w:rFonts w:ascii="Sylfaen" w:hAnsi="Sylfaen"/>
          <w:spacing w:val="2"/>
          <w:sz w:val="24"/>
          <w:szCs w:val="24"/>
        </w:rPr>
        <w:t xml:space="preserve"> </w:t>
      </w:r>
      <w:r w:rsidR="001B4369" w:rsidRPr="008721EE">
        <w:rPr>
          <w:rFonts w:ascii="Sylfaen" w:hAnsi="Sylfaen"/>
          <w:sz w:val="24"/>
          <w:szCs w:val="24"/>
        </w:rPr>
        <w:t>loans</w:t>
      </w:r>
      <w:r w:rsidR="001B4369" w:rsidRPr="008721EE">
        <w:rPr>
          <w:rFonts w:ascii="Sylfaen" w:hAnsi="Sylfaen"/>
          <w:spacing w:val="2"/>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 xml:space="preserve">s </w:t>
      </w:r>
      <w:r w:rsidR="009B7E2F" w:rsidRPr="008721EE">
        <w:rPr>
          <w:rFonts w:ascii="Sylfaen" w:hAnsi="Sylfaen"/>
          <w:sz w:val="24"/>
          <w:szCs w:val="24"/>
        </w:rPr>
        <w:t>p</w:t>
      </w:r>
      <w:r w:rsidR="009B7E2F" w:rsidRPr="008721EE">
        <w:rPr>
          <w:rFonts w:ascii="Sylfaen" w:hAnsi="Sylfaen"/>
          <w:spacing w:val="-1"/>
          <w:sz w:val="24"/>
          <w:szCs w:val="24"/>
        </w:rPr>
        <w:t>r</w:t>
      </w:r>
      <w:r w:rsidR="009B7E2F" w:rsidRPr="008721EE">
        <w:rPr>
          <w:rFonts w:ascii="Sylfaen" w:hAnsi="Sylfaen"/>
          <w:sz w:val="24"/>
          <w:szCs w:val="24"/>
        </w:rPr>
        <w:t>incip</w:t>
      </w:r>
      <w:r w:rsidR="009B7E2F" w:rsidRPr="008721EE">
        <w:rPr>
          <w:rFonts w:ascii="Sylfaen" w:hAnsi="Sylfaen"/>
          <w:spacing w:val="-1"/>
          <w:sz w:val="24"/>
          <w:szCs w:val="24"/>
        </w:rPr>
        <w:t>a</w:t>
      </w:r>
      <w:r w:rsidR="009B7E2F" w:rsidRPr="008721EE">
        <w:rPr>
          <w:rFonts w:ascii="Sylfaen" w:hAnsi="Sylfaen"/>
          <w:sz w:val="24"/>
          <w:szCs w:val="24"/>
        </w:rPr>
        <w:t xml:space="preserve">l and interest </w:t>
      </w:r>
      <w:r w:rsidR="009B7E2F" w:rsidRPr="008721EE">
        <w:rPr>
          <w:rFonts w:ascii="Sylfaen" w:hAnsi="Sylfaen"/>
          <w:spacing w:val="-1"/>
          <w:sz w:val="24"/>
          <w:szCs w:val="24"/>
        </w:rPr>
        <w:t>a</w:t>
      </w:r>
      <w:r w:rsidR="009B7E2F" w:rsidRPr="008721EE">
        <w:rPr>
          <w:rFonts w:ascii="Sylfaen" w:hAnsi="Sylfaen"/>
          <w:sz w:val="24"/>
          <w:szCs w:val="24"/>
        </w:rPr>
        <w:t>moun</w:t>
      </w:r>
      <w:r w:rsidR="009B7E2F" w:rsidRPr="008721EE">
        <w:rPr>
          <w:rFonts w:ascii="Sylfaen" w:hAnsi="Sylfaen"/>
          <w:spacing w:val="1"/>
          <w:sz w:val="24"/>
          <w:szCs w:val="24"/>
        </w:rPr>
        <w:t>t</w:t>
      </w:r>
      <w:r w:rsidR="009B7E2F" w:rsidRPr="008721EE">
        <w:rPr>
          <w:rFonts w:ascii="Sylfaen" w:hAnsi="Sylfaen"/>
          <w:sz w:val="24"/>
          <w:szCs w:val="24"/>
        </w:rPr>
        <w:t>s used</w:t>
      </w:r>
      <w:r w:rsidR="001B4369" w:rsidRPr="008721EE">
        <w:rPr>
          <w:rFonts w:ascii="Sylfaen" w:hAnsi="Sylfaen"/>
          <w:spacing w:val="59"/>
          <w:sz w:val="24"/>
          <w:szCs w:val="24"/>
        </w:rPr>
        <w:t xml:space="preserve"> </w:t>
      </w:r>
      <w:r w:rsidR="001B4369" w:rsidRPr="008721EE">
        <w:rPr>
          <w:rFonts w:ascii="Sylfaen" w:hAnsi="Sylfaen"/>
          <w:sz w:val="24"/>
          <w:szCs w:val="24"/>
        </w:rPr>
        <w:t>to</w:t>
      </w:r>
      <w:r w:rsidR="001B4369" w:rsidRPr="008721EE">
        <w:rPr>
          <w:rFonts w:ascii="Sylfaen" w:hAnsi="Sylfaen"/>
          <w:spacing w:val="58"/>
          <w:sz w:val="24"/>
          <w:szCs w:val="24"/>
        </w:rPr>
        <w:t xml:space="preserve"> </w:t>
      </w:r>
      <w:r w:rsidR="001B4369" w:rsidRPr="008721EE">
        <w:rPr>
          <w:rFonts w:ascii="Sylfaen" w:hAnsi="Sylfaen"/>
          <w:sz w:val="24"/>
          <w:szCs w:val="24"/>
        </w:rPr>
        <w:t>fin</w:t>
      </w:r>
      <w:r w:rsidR="001B4369" w:rsidRPr="008721EE">
        <w:rPr>
          <w:rFonts w:ascii="Sylfaen" w:hAnsi="Sylfaen"/>
          <w:spacing w:val="-1"/>
          <w:sz w:val="24"/>
          <w:szCs w:val="24"/>
        </w:rPr>
        <w:t>a</w:t>
      </w:r>
      <w:r w:rsidR="001B4369" w:rsidRPr="008721EE">
        <w:rPr>
          <w:rFonts w:ascii="Sylfaen" w:hAnsi="Sylfaen"/>
          <w:sz w:val="24"/>
          <w:szCs w:val="24"/>
        </w:rPr>
        <w:t>n</w:t>
      </w:r>
      <w:r w:rsidR="001B4369" w:rsidRPr="008721EE">
        <w:rPr>
          <w:rFonts w:ascii="Sylfaen" w:hAnsi="Sylfaen"/>
          <w:spacing w:val="-1"/>
          <w:sz w:val="24"/>
          <w:szCs w:val="24"/>
        </w:rPr>
        <w:t>c</w:t>
      </w:r>
      <w:r w:rsidR="001B4369" w:rsidRPr="008721EE">
        <w:rPr>
          <w:rFonts w:ascii="Sylfaen" w:hAnsi="Sylfaen"/>
          <w:sz w:val="24"/>
          <w:szCs w:val="24"/>
        </w:rPr>
        <w:t>e</w:t>
      </w:r>
      <w:r w:rsidR="001B4369" w:rsidRPr="008721EE">
        <w:rPr>
          <w:rFonts w:ascii="Sylfaen" w:hAnsi="Sylfaen"/>
          <w:spacing w:val="59"/>
          <w:sz w:val="24"/>
          <w:szCs w:val="24"/>
        </w:rPr>
        <w:t xml:space="preserve"> </w:t>
      </w:r>
      <w:r w:rsidR="009B7E2F" w:rsidRPr="008721EE">
        <w:rPr>
          <w:rFonts w:ascii="Sylfaen" w:hAnsi="Sylfaen"/>
          <w:sz w:val="24"/>
          <w:szCs w:val="24"/>
        </w:rPr>
        <w:t>loc</w:t>
      </w:r>
      <w:r w:rsidR="009B7E2F" w:rsidRPr="008721EE">
        <w:rPr>
          <w:rFonts w:ascii="Sylfaen" w:hAnsi="Sylfaen"/>
          <w:spacing w:val="-1"/>
          <w:sz w:val="24"/>
          <w:szCs w:val="24"/>
        </w:rPr>
        <w:t>a</w:t>
      </w:r>
      <w:r w:rsidR="009B7E2F" w:rsidRPr="008721EE">
        <w:rPr>
          <w:rFonts w:ascii="Sylfaen" w:hAnsi="Sylfaen"/>
          <w:sz w:val="24"/>
          <w:szCs w:val="24"/>
        </w:rPr>
        <w:t>l and regional infrastructure</w:t>
      </w:r>
      <w:r w:rsidR="001B4369" w:rsidRPr="008721EE">
        <w:rPr>
          <w:rFonts w:ascii="Sylfaen" w:hAnsi="Sylfaen"/>
          <w:spacing w:val="59"/>
          <w:sz w:val="24"/>
          <w:szCs w:val="24"/>
        </w:rPr>
        <w:t xml:space="preserve"> </w:t>
      </w:r>
      <w:r w:rsidR="009B7E2F" w:rsidRPr="008721EE">
        <w:rPr>
          <w:rFonts w:ascii="Sylfaen" w:hAnsi="Sylfaen"/>
          <w:spacing w:val="-1"/>
          <w:sz w:val="24"/>
          <w:szCs w:val="24"/>
        </w:rPr>
        <w:t>a</w:t>
      </w:r>
      <w:r w:rsidR="009B7E2F" w:rsidRPr="008721EE">
        <w:rPr>
          <w:rFonts w:ascii="Sylfaen" w:hAnsi="Sylfaen"/>
          <w:sz w:val="24"/>
          <w:szCs w:val="24"/>
        </w:rPr>
        <w:t>nd investment</w:t>
      </w:r>
      <w:r w:rsidR="001B4369" w:rsidRPr="008721EE">
        <w:rPr>
          <w:rFonts w:ascii="Sylfaen" w:hAnsi="Sylfaen"/>
          <w:sz w:val="24"/>
          <w:szCs w:val="24"/>
        </w:rPr>
        <w:t xml:space="preserve"> p</w:t>
      </w:r>
      <w:r w:rsidR="001B4369" w:rsidRPr="008721EE">
        <w:rPr>
          <w:rFonts w:ascii="Sylfaen" w:hAnsi="Sylfaen"/>
          <w:spacing w:val="-1"/>
          <w:sz w:val="24"/>
          <w:szCs w:val="24"/>
        </w:rPr>
        <w:t>r</w:t>
      </w:r>
      <w:r w:rsidR="001B4369" w:rsidRPr="008721EE">
        <w:rPr>
          <w:rFonts w:ascii="Sylfaen" w:hAnsi="Sylfaen"/>
          <w:sz w:val="24"/>
          <w:szCs w:val="24"/>
        </w:rPr>
        <w:t>oje</w:t>
      </w:r>
      <w:r w:rsidR="001B4369" w:rsidRPr="008721EE">
        <w:rPr>
          <w:rFonts w:ascii="Sylfaen" w:hAnsi="Sylfaen"/>
          <w:spacing w:val="-1"/>
          <w:sz w:val="24"/>
          <w:szCs w:val="24"/>
        </w:rPr>
        <w:t>c</w:t>
      </w:r>
      <w:r w:rsidR="001B4369" w:rsidRPr="008721EE">
        <w:rPr>
          <w:rFonts w:ascii="Sylfaen" w:hAnsi="Sylfaen"/>
          <w:sz w:val="24"/>
          <w:szCs w:val="24"/>
        </w:rPr>
        <w:t xml:space="preserve">ts and </w:t>
      </w:r>
      <w:r w:rsidR="001B4369" w:rsidRPr="008721EE">
        <w:rPr>
          <w:rFonts w:ascii="Sylfaen" w:hAnsi="Sylfaen"/>
          <w:spacing w:val="-1"/>
          <w:sz w:val="24"/>
          <w:szCs w:val="24"/>
        </w:rPr>
        <w:t>a</w:t>
      </w:r>
      <w:r w:rsidR="001B4369" w:rsidRPr="008721EE">
        <w:rPr>
          <w:rFonts w:ascii="Sylfaen" w:hAnsi="Sylfaen"/>
          <w:sz w:val="24"/>
          <w:szCs w:val="24"/>
        </w:rPr>
        <w:t>p</w:t>
      </w:r>
      <w:r w:rsidR="001B4369" w:rsidRPr="008721EE">
        <w:rPr>
          <w:rFonts w:ascii="Sylfaen" w:hAnsi="Sylfaen"/>
          <w:spacing w:val="2"/>
          <w:sz w:val="24"/>
          <w:szCs w:val="24"/>
        </w:rPr>
        <w:t>p</w:t>
      </w:r>
      <w:r w:rsidR="001B4369" w:rsidRPr="008721EE">
        <w:rPr>
          <w:rFonts w:ascii="Sylfaen" w:hAnsi="Sylfaen"/>
          <w:sz w:val="24"/>
          <w:szCs w:val="24"/>
        </w:rPr>
        <w:t>rop</w:t>
      </w:r>
      <w:r w:rsidR="001B4369" w:rsidRPr="008721EE">
        <w:rPr>
          <w:rFonts w:ascii="Sylfaen" w:hAnsi="Sylfaen"/>
          <w:spacing w:val="-1"/>
          <w:sz w:val="24"/>
          <w:szCs w:val="24"/>
        </w:rPr>
        <w:t>r</w:t>
      </w:r>
      <w:r w:rsidR="001B4369" w:rsidRPr="008721EE">
        <w:rPr>
          <w:rFonts w:ascii="Sylfaen" w:hAnsi="Sylfaen"/>
          <w:sz w:val="24"/>
          <w:szCs w:val="24"/>
        </w:rPr>
        <w:t>iate</w:t>
      </w:r>
      <w:r w:rsidR="001B4369" w:rsidRPr="008721EE">
        <w:rPr>
          <w:rFonts w:ascii="Sylfaen" w:hAnsi="Sylfaen"/>
          <w:spacing w:val="-1"/>
          <w:sz w:val="24"/>
          <w:szCs w:val="24"/>
        </w:rPr>
        <w:t xml:space="preserve"> </w:t>
      </w:r>
      <w:r w:rsidR="001B4369" w:rsidRPr="008721EE">
        <w:rPr>
          <w:rFonts w:ascii="Sylfaen" w:hAnsi="Sylfaen"/>
          <w:spacing w:val="3"/>
          <w:sz w:val="24"/>
          <w:szCs w:val="24"/>
        </w:rPr>
        <w:t>t</w:t>
      </w:r>
      <w:r w:rsidR="001B4369" w:rsidRPr="008721EE">
        <w:rPr>
          <w:rFonts w:ascii="Sylfaen" w:hAnsi="Sylfaen"/>
          <w:spacing w:val="-1"/>
          <w:sz w:val="24"/>
          <w:szCs w:val="24"/>
        </w:rPr>
        <w:t>ec</w:t>
      </w:r>
      <w:r w:rsidR="001B4369" w:rsidRPr="008721EE">
        <w:rPr>
          <w:rFonts w:ascii="Sylfaen" w:hAnsi="Sylfaen"/>
          <w:sz w:val="24"/>
          <w:szCs w:val="24"/>
        </w:rPr>
        <w:t>hnic</w:t>
      </w:r>
      <w:r w:rsidR="001B4369" w:rsidRPr="008721EE">
        <w:rPr>
          <w:rFonts w:ascii="Sylfaen" w:hAnsi="Sylfaen"/>
          <w:spacing w:val="-1"/>
          <w:sz w:val="24"/>
          <w:szCs w:val="24"/>
        </w:rPr>
        <w:t>a</w:t>
      </w:r>
      <w:r w:rsidR="001B4369" w:rsidRPr="008721EE">
        <w:rPr>
          <w:rFonts w:ascii="Sylfaen" w:hAnsi="Sylfaen"/>
          <w:sz w:val="24"/>
          <w:szCs w:val="24"/>
        </w:rPr>
        <w:t>l</w:t>
      </w:r>
      <w:r w:rsidR="001B4369" w:rsidRPr="008721EE">
        <w:rPr>
          <w:rFonts w:ascii="Sylfaen" w:hAnsi="Sylfaen"/>
          <w:spacing w:val="3"/>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ss</w:t>
      </w:r>
      <w:r w:rsidR="001B4369" w:rsidRPr="008721EE">
        <w:rPr>
          <w:rFonts w:ascii="Sylfaen" w:hAnsi="Sylfaen"/>
          <w:spacing w:val="1"/>
          <w:sz w:val="24"/>
          <w:szCs w:val="24"/>
        </w:rPr>
        <w:t>i</w:t>
      </w:r>
      <w:r w:rsidR="001B4369" w:rsidRPr="008721EE">
        <w:rPr>
          <w:rFonts w:ascii="Sylfaen" w:hAnsi="Sylfaen"/>
          <w:sz w:val="24"/>
          <w:szCs w:val="24"/>
        </w:rPr>
        <w:t>sta</w:t>
      </w:r>
      <w:r w:rsidR="001B4369" w:rsidRPr="008721EE">
        <w:rPr>
          <w:rFonts w:ascii="Sylfaen" w:hAnsi="Sylfaen"/>
          <w:spacing w:val="1"/>
          <w:sz w:val="24"/>
          <w:szCs w:val="24"/>
        </w:rPr>
        <w:t>n</w:t>
      </w:r>
      <w:r w:rsidR="001B4369" w:rsidRPr="008721EE">
        <w:rPr>
          <w:rFonts w:ascii="Sylfaen" w:hAnsi="Sylfaen"/>
          <w:spacing w:val="-1"/>
          <w:sz w:val="24"/>
          <w:szCs w:val="24"/>
        </w:rPr>
        <w:t>c</w:t>
      </w:r>
      <w:r w:rsidR="001B4369" w:rsidRPr="008721EE">
        <w:rPr>
          <w:rFonts w:ascii="Sylfaen" w:hAnsi="Sylfaen"/>
          <w:sz w:val="24"/>
          <w:szCs w:val="24"/>
        </w:rPr>
        <w:t>e</w:t>
      </w:r>
      <w:r w:rsidR="001B4369" w:rsidRPr="008721EE">
        <w:rPr>
          <w:rFonts w:ascii="Sylfaen" w:hAnsi="Sylfaen"/>
          <w:spacing w:val="-1"/>
          <w:sz w:val="24"/>
          <w:szCs w:val="24"/>
        </w:rPr>
        <w:t xml:space="preserve"> </w:t>
      </w:r>
      <w:r w:rsidR="001B4369" w:rsidRPr="008721EE">
        <w:rPr>
          <w:rFonts w:ascii="Sylfaen" w:hAnsi="Sylfaen"/>
          <w:sz w:val="24"/>
          <w:szCs w:val="24"/>
        </w:rPr>
        <w:t xml:space="preserve">in </w:t>
      </w:r>
      <w:r w:rsidR="001B4369" w:rsidRPr="008721EE">
        <w:rPr>
          <w:rFonts w:ascii="Sylfaen" w:hAnsi="Sylfaen"/>
          <w:spacing w:val="1"/>
          <w:sz w:val="24"/>
          <w:szCs w:val="24"/>
        </w:rPr>
        <w:t>t</w:t>
      </w:r>
      <w:r w:rsidR="001B4369" w:rsidRPr="008721EE">
        <w:rPr>
          <w:rFonts w:ascii="Sylfaen" w:hAnsi="Sylfaen"/>
          <w:sz w:val="24"/>
          <w:szCs w:val="24"/>
        </w:rPr>
        <w:t>he</w:t>
      </w:r>
      <w:r w:rsidR="001B4369" w:rsidRPr="008721EE">
        <w:rPr>
          <w:rFonts w:ascii="Sylfaen" w:hAnsi="Sylfaen"/>
          <w:spacing w:val="1"/>
          <w:sz w:val="24"/>
          <w:szCs w:val="24"/>
        </w:rPr>
        <w:t xml:space="preserve"> </w:t>
      </w:r>
      <w:r w:rsidR="001B4369" w:rsidRPr="008721EE">
        <w:rPr>
          <w:rFonts w:ascii="Sylfaen" w:hAnsi="Sylfaen"/>
          <w:spacing w:val="-1"/>
          <w:sz w:val="24"/>
          <w:szCs w:val="24"/>
        </w:rPr>
        <w:t>f</w:t>
      </w:r>
      <w:r w:rsidR="001B4369" w:rsidRPr="008721EE">
        <w:rPr>
          <w:rFonts w:ascii="Sylfaen" w:hAnsi="Sylfaen"/>
          <w:sz w:val="24"/>
          <w:szCs w:val="24"/>
        </w:rPr>
        <w:t>ield of</w:t>
      </w:r>
      <w:r w:rsidR="001B4369" w:rsidRPr="008721EE">
        <w:rPr>
          <w:rFonts w:ascii="Sylfaen" w:hAnsi="Sylfaen"/>
          <w:spacing w:val="-1"/>
          <w:sz w:val="24"/>
          <w:szCs w:val="24"/>
        </w:rPr>
        <w:t xml:space="preserve"> </w:t>
      </w:r>
      <w:r w:rsidR="001B4369" w:rsidRPr="008721EE">
        <w:rPr>
          <w:rFonts w:ascii="Sylfaen" w:hAnsi="Sylfaen"/>
          <w:sz w:val="24"/>
          <w:szCs w:val="24"/>
        </w:rPr>
        <w:t>se</w:t>
      </w:r>
      <w:r w:rsidR="001B4369" w:rsidRPr="008721EE">
        <w:rPr>
          <w:rFonts w:ascii="Sylfaen" w:hAnsi="Sylfaen"/>
          <w:spacing w:val="-1"/>
          <w:sz w:val="24"/>
          <w:szCs w:val="24"/>
        </w:rPr>
        <w:t>r</w:t>
      </w:r>
      <w:r w:rsidR="001B4369" w:rsidRPr="008721EE">
        <w:rPr>
          <w:rFonts w:ascii="Sylfaen" w:hAnsi="Sylfaen"/>
          <w:sz w:val="24"/>
          <w:szCs w:val="24"/>
        </w:rPr>
        <w:t>vi</w:t>
      </w:r>
      <w:r w:rsidR="001B4369" w:rsidRPr="008721EE">
        <w:rPr>
          <w:rFonts w:ascii="Sylfaen" w:hAnsi="Sylfaen"/>
          <w:spacing w:val="2"/>
          <w:sz w:val="24"/>
          <w:szCs w:val="24"/>
        </w:rPr>
        <w:t>c</w:t>
      </w:r>
      <w:r w:rsidR="001B4369" w:rsidRPr="008721EE">
        <w:rPr>
          <w:rFonts w:ascii="Sylfaen" w:hAnsi="Sylfaen"/>
          <w:spacing w:val="-1"/>
          <w:sz w:val="24"/>
          <w:szCs w:val="24"/>
        </w:rPr>
        <w:t>e</w:t>
      </w:r>
      <w:r w:rsidR="001B4369" w:rsidRPr="008721EE">
        <w:rPr>
          <w:rFonts w:ascii="Sylfaen" w:hAnsi="Sylfaen"/>
          <w:sz w:val="24"/>
          <w:szCs w:val="24"/>
        </w:rPr>
        <w:t>.</w:t>
      </w:r>
      <w:r w:rsidR="007F2A5B" w:rsidRPr="008721EE">
        <w:rPr>
          <w:rFonts w:ascii="Sylfaen" w:hAnsi="Sylfaen"/>
          <w:sz w:val="24"/>
          <w:szCs w:val="24"/>
        </w:rPr>
        <w:t xml:space="preserve"> </w:t>
      </w:r>
    </w:p>
    <w:p w14:paraId="71B85DFF" w14:textId="23302A04" w:rsidR="00B815F0" w:rsidRPr="008721EE" w:rsidRDefault="003139C5" w:rsidP="008721EE">
      <w:pPr>
        <w:pStyle w:val="Normal1"/>
        <w:spacing w:after="0"/>
        <w:jc w:val="both"/>
        <w:rPr>
          <w:rFonts w:ascii="Sylfaen" w:hAnsi="Sylfaen"/>
          <w:sz w:val="24"/>
          <w:szCs w:val="24"/>
        </w:rPr>
      </w:pPr>
      <w:r w:rsidRPr="008721EE">
        <w:rPr>
          <w:rFonts w:ascii="Sylfaen" w:hAnsi="Sylfaen"/>
          <w:sz w:val="24"/>
          <w:szCs w:val="24"/>
        </w:rPr>
        <w:t>Open Net</w:t>
      </w:r>
      <w:r w:rsidR="001B4369" w:rsidRPr="008721EE">
        <w:rPr>
          <w:rFonts w:ascii="Sylfaen" w:hAnsi="Sylfaen"/>
          <w:sz w:val="24"/>
          <w:szCs w:val="24"/>
        </w:rPr>
        <w:t>,</w:t>
      </w:r>
      <w:r w:rsidR="001B4369" w:rsidRPr="008721EE">
        <w:rPr>
          <w:rFonts w:ascii="Sylfaen" w:hAnsi="Sylfaen"/>
          <w:spacing w:val="11"/>
          <w:sz w:val="24"/>
          <w:szCs w:val="24"/>
        </w:rPr>
        <w:t xml:space="preserve"> </w:t>
      </w:r>
      <w:r w:rsidR="001B4369" w:rsidRPr="008721EE">
        <w:rPr>
          <w:rFonts w:ascii="Sylfaen" w:hAnsi="Sylfaen"/>
          <w:sz w:val="24"/>
          <w:szCs w:val="24"/>
        </w:rPr>
        <w:t>with</w:t>
      </w:r>
      <w:r w:rsidR="001B4369" w:rsidRPr="008721EE">
        <w:rPr>
          <w:rFonts w:ascii="Sylfaen" w:hAnsi="Sylfaen"/>
          <w:spacing w:val="1"/>
          <w:sz w:val="24"/>
          <w:szCs w:val="24"/>
        </w:rPr>
        <w:t>i</w:t>
      </w:r>
      <w:r w:rsidR="001B4369" w:rsidRPr="008721EE">
        <w:rPr>
          <w:rFonts w:ascii="Sylfaen" w:hAnsi="Sylfaen"/>
          <w:sz w:val="24"/>
          <w:szCs w:val="24"/>
        </w:rPr>
        <w:t>n</w:t>
      </w:r>
      <w:r w:rsidR="001B4369" w:rsidRPr="008721EE">
        <w:rPr>
          <w:rFonts w:ascii="Sylfaen" w:hAnsi="Sylfaen"/>
          <w:spacing w:val="9"/>
          <w:sz w:val="24"/>
          <w:szCs w:val="24"/>
        </w:rPr>
        <w:t xml:space="preserve"> </w:t>
      </w:r>
      <w:r w:rsidR="001B4369" w:rsidRPr="008721EE">
        <w:rPr>
          <w:rFonts w:ascii="Sylfaen" w:hAnsi="Sylfaen"/>
          <w:sz w:val="24"/>
          <w:szCs w:val="24"/>
        </w:rPr>
        <w:t>the</w:t>
      </w:r>
      <w:r w:rsidR="001B4369" w:rsidRPr="008721EE">
        <w:rPr>
          <w:rFonts w:ascii="Sylfaen" w:hAnsi="Sylfaen"/>
          <w:spacing w:val="9"/>
          <w:sz w:val="24"/>
          <w:szCs w:val="24"/>
        </w:rPr>
        <w:t xml:space="preserve"> </w:t>
      </w:r>
      <w:r w:rsidR="001B4369" w:rsidRPr="008721EE">
        <w:rPr>
          <w:rFonts w:ascii="Sylfaen" w:hAnsi="Sylfaen"/>
          <w:sz w:val="24"/>
          <w:szCs w:val="24"/>
        </w:rPr>
        <w:t>l</w:t>
      </w:r>
      <w:r w:rsidR="001B4369" w:rsidRPr="008721EE">
        <w:rPr>
          <w:rFonts w:ascii="Sylfaen" w:hAnsi="Sylfaen"/>
          <w:spacing w:val="1"/>
          <w:sz w:val="24"/>
          <w:szCs w:val="24"/>
        </w:rPr>
        <w:t>i</w:t>
      </w:r>
      <w:r w:rsidR="001B4369" w:rsidRPr="008721EE">
        <w:rPr>
          <w:rFonts w:ascii="Sylfaen" w:hAnsi="Sylfaen"/>
          <w:sz w:val="24"/>
          <w:szCs w:val="24"/>
        </w:rPr>
        <w:t>m</w:t>
      </w:r>
      <w:r w:rsidR="001B4369" w:rsidRPr="008721EE">
        <w:rPr>
          <w:rFonts w:ascii="Sylfaen" w:hAnsi="Sylfaen"/>
          <w:spacing w:val="1"/>
          <w:sz w:val="24"/>
          <w:szCs w:val="24"/>
        </w:rPr>
        <w:t>i</w:t>
      </w:r>
      <w:r w:rsidR="001B4369" w:rsidRPr="008721EE">
        <w:rPr>
          <w:rFonts w:ascii="Sylfaen" w:hAnsi="Sylfaen"/>
          <w:sz w:val="24"/>
          <w:szCs w:val="24"/>
        </w:rPr>
        <w:t>ts</w:t>
      </w:r>
      <w:r w:rsidR="001B4369" w:rsidRPr="008721EE">
        <w:rPr>
          <w:rFonts w:ascii="Sylfaen" w:hAnsi="Sylfaen"/>
          <w:spacing w:val="10"/>
          <w:sz w:val="24"/>
          <w:szCs w:val="24"/>
        </w:rPr>
        <w:t xml:space="preserve"> </w:t>
      </w:r>
      <w:r w:rsidR="001B4369" w:rsidRPr="008721EE">
        <w:rPr>
          <w:rFonts w:ascii="Sylfaen" w:hAnsi="Sylfaen"/>
          <w:sz w:val="24"/>
          <w:szCs w:val="24"/>
        </w:rPr>
        <w:t>of</w:t>
      </w:r>
      <w:r w:rsidR="001B4369" w:rsidRPr="008721EE">
        <w:rPr>
          <w:rFonts w:ascii="Sylfaen" w:hAnsi="Sylfaen"/>
          <w:spacing w:val="9"/>
          <w:sz w:val="24"/>
          <w:szCs w:val="24"/>
        </w:rPr>
        <w:t xml:space="preserve"> </w:t>
      </w:r>
      <w:r w:rsidR="001B4369" w:rsidRPr="008721EE">
        <w:rPr>
          <w:rFonts w:ascii="Sylfaen" w:hAnsi="Sylfaen"/>
          <w:sz w:val="24"/>
          <w:szCs w:val="24"/>
        </w:rPr>
        <w:t>the</w:t>
      </w:r>
      <w:r w:rsidR="001B4369" w:rsidRPr="008721EE">
        <w:rPr>
          <w:rFonts w:ascii="Sylfaen" w:hAnsi="Sylfaen"/>
          <w:spacing w:val="9"/>
          <w:sz w:val="24"/>
          <w:szCs w:val="24"/>
        </w:rPr>
        <w:t xml:space="preserve"> </w:t>
      </w:r>
      <w:r w:rsidR="001B4369" w:rsidRPr="008721EE">
        <w:rPr>
          <w:rFonts w:ascii="Sylfaen" w:hAnsi="Sylfaen"/>
          <w:spacing w:val="2"/>
          <w:sz w:val="24"/>
          <w:szCs w:val="24"/>
        </w:rPr>
        <w:t>p</w:t>
      </w:r>
      <w:r w:rsidR="001B4369" w:rsidRPr="008721EE">
        <w:rPr>
          <w:rFonts w:ascii="Sylfaen" w:hAnsi="Sylfaen"/>
          <w:sz w:val="24"/>
          <w:szCs w:val="24"/>
        </w:rPr>
        <w:t>rog</w:t>
      </w:r>
      <w:r w:rsidR="001B4369" w:rsidRPr="008721EE">
        <w:rPr>
          <w:rFonts w:ascii="Sylfaen" w:hAnsi="Sylfaen"/>
          <w:spacing w:val="-1"/>
          <w:sz w:val="24"/>
          <w:szCs w:val="24"/>
        </w:rPr>
        <w:t>ra</w:t>
      </w:r>
      <w:r w:rsidR="001B4369" w:rsidRPr="008721EE">
        <w:rPr>
          <w:rFonts w:ascii="Sylfaen" w:hAnsi="Sylfaen"/>
          <w:sz w:val="24"/>
          <w:szCs w:val="24"/>
        </w:rPr>
        <w:t>ms</w:t>
      </w:r>
      <w:r w:rsidR="001B4369" w:rsidRPr="008721EE">
        <w:rPr>
          <w:rFonts w:ascii="Sylfaen" w:hAnsi="Sylfaen"/>
          <w:spacing w:val="10"/>
          <w:sz w:val="24"/>
          <w:szCs w:val="24"/>
        </w:rPr>
        <w:t xml:space="preserve"> </w:t>
      </w:r>
      <w:r w:rsidR="001B4369" w:rsidRPr="008721EE">
        <w:rPr>
          <w:rFonts w:ascii="Sylfaen" w:hAnsi="Sylfaen"/>
          <w:spacing w:val="1"/>
          <w:sz w:val="24"/>
          <w:szCs w:val="24"/>
        </w:rPr>
        <w:t>a</w:t>
      </w:r>
      <w:r w:rsidR="001B4369" w:rsidRPr="008721EE">
        <w:rPr>
          <w:rFonts w:ascii="Sylfaen" w:hAnsi="Sylfaen"/>
          <w:spacing w:val="-1"/>
          <w:sz w:val="24"/>
          <w:szCs w:val="24"/>
        </w:rPr>
        <w:t>cc</w:t>
      </w:r>
      <w:r w:rsidR="001B4369" w:rsidRPr="008721EE">
        <w:rPr>
          <w:rFonts w:ascii="Sylfaen" w:hAnsi="Sylfaen"/>
          <w:sz w:val="24"/>
          <w:szCs w:val="24"/>
        </w:rPr>
        <w:t>omp</w:t>
      </w:r>
      <w:r w:rsidR="001B4369" w:rsidRPr="008721EE">
        <w:rPr>
          <w:rFonts w:ascii="Sylfaen" w:hAnsi="Sylfaen"/>
          <w:spacing w:val="1"/>
          <w:sz w:val="24"/>
          <w:szCs w:val="24"/>
        </w:rPr>
        <w:t>l</w:t>
      </w:r>
      <w:r w:rsidR="001B4369" w:rsidRPr="008721EE">
        <w:rPr>
          <w:rFonts w:ascii="Sylfaen" w:hAnsi="Sylfaen"/>
          <w:sz w:val="24"/>
          <w:szCs w:val="24"/>
        </w:rPr>
        <w:t>ished</w:t>
      </w:r>
      <w:r w:rsidR="001B4369" w:rsidRPr="008721EE">
        <w:rPr>
          <w:rFonts w:ascii="Sylfaen" w:hAnsi="Sylfaen"/>
          <w:spacing w:val="9"/>
          <w:sz w:val="24"/>
          <w:szCs w:val="24"/>
        </w:rPr>
        <w:t xml:space="preserve"> </w:t>
      </w:r>
      <w:r w:rsidR="001B4369" w:rsidRPr="008721EE">
        <w:rPr>
          <w:rFonts w:ascii="Sylfaen" w:hAnsi="Sylfaen"/>
          <w:spacing w:val="2"/>
          <w:sz w:val="24"/>
          <w:szCs w:val="24"/>
        </w:rPr>
        <w:t>b</w:t>
      </w:r>
      <w:r w:rsidR="001B4369" w:rsidRPr="008721EE">
        <w:rPr>
          <w:rFonts w:ascii="Sylfaen" w:hAnsi="Sylfaen"/>
          <w:sz w:val="24"/>
          <w:szCs w:val="24"/>
        </w:rPr>
        <w:t>y</w:t>
      </w:r>
      <w:r w:rsidR="001B4369" w:rsidRPr="008721EE">
        <w:rPr>
          <w:rFonts w:ascii="Sylfaen" w:hAnsi="Sylfaen"/>
          <w:spacing w:val="7"/>
          <w:sz w:val="24"/>
          <w:szCs w:val="24"/>
        </w:rPr>
        <w:t xml:space="preserve"> </w:t>
      </w:r>
      <w:r w:rsidR="001B4369" w:rsidRPr="008721EE">
        <w:rPr>
          <w:rFonts w:ascii="Sylfaen" w:hAnsi="Sylfaen"/>
          <w:sz w:val="24"/>
          <w:szCs w:val="24"/>
        </w:rPr>
        <w:t>i</w:t>
      </w:r>
      <w:r w:rsidR="001B4369" w:rsidRPr="008721EE">
        <w:rPr>
          <w:rFonts w:ascii="Sylfaen" w:hAnsi="Sylfaen"/>
          <w:spacing w:val="1"/>
          <w:sz w:val="24"/>
          <w:szCs w:val="24"/>
        </w:rPr>
        <w:t>t</w:t>
      </w:r>
      <w:r w:rsidR="001B4369" w:rsidRPr="008721EE">
        <w:rPr>
          <w:rFonts w:ascii="Sylfaen" w:hAnsi="Sylfaen"/>
          <w:sz w:val="24"/>
          <w:szCs w:val="24"/>
        </w:rPr>
        <w:t>, is</w:t>
      </w:r>
      <w:r w:rsidR="001B4369" w:rsidRPr="008721EE">
        <w:rPr>
          <w:rFonts w:ascii="Sylfaen" w:hAnsi="Sylfaen"/>
          <w:spacing w:val="2"/>
          <w:sz w:val="24"/>
          <w:szCs w:val="24"/>
        </w:rPr>
        <w:t xml:space="preserve"> </w:t>
      </w:r>
      <w:r w:rsidR="001B4369" w:rsidRPr="008721EE">
        <w:rPr>
          <w:rFonts w:ascii="Sylfaen" w:hAnsi="Sylfaen"/>
          <w:sz w:val="24"/>
          <w:szCs w:val="24"/>
        </w:rPr>
        <w:t>r</w:t>
      </w:r>
      <w:r w:rsidR="001B4369" w:rsidRPr="008721EE">
        <w:rPr>
          <w:rFonts w:ascii="Sylfaen" w:hAnsi="Sylfaen"/>
          <w:spacing w:val="-2"/>
          <w:sz w:val="24"/>
          <w:szCs w:val="24"/>
        </w:rPr>
        <w:t>e</w:t>
      </w:r>
      <w:r w:rsidR="001B4369" w:rsidRPr="008721EE">
        <w:rPr>
          <w:rFonts w:ascii="Sylfaen" w:hAnsi="Sylfaen"/>
          <w:sz w:val="24"/>
          <w:szCs w:val="24"/>
        </w:rPr>
        <w:t>spons</w:t>
      </w:r>
      <w:r w:rsidR="001B4369" w:rsidRPr="008721EE">
        <w:rPr>
          <w:rFonts w:ascii="Sylfaen" w:hAnsi="Sylfaen"/>
          <w:spacing w:val="1"/>
          <w:sz w:val="24"/>
          <w:szCs w:val="24"/>
        </w:rPr>
        <w:t>i</w:t>
      </w:r>
      <w:r w:rsidR="001B4369" w:rsidRPr="008721EE">
        <w:rPr>
          <w:rFonts w:ascii="Sylfaen" w:hAnsi="Sylfaen"/>
          <w:sz w:val="24"/>
          <w:szCs w:val="24"/>
        </w:rPr>
        <w:t>ble</w:t>
      </w:r>
      <w:r w:rsidR="001B4369" w:rsidRPr="008721EE">
        <w:rPr>
          <w:rFonts w:ascii="Sylfaen" w:hAnsi="Sylfaen"/>
          <w:spacing w:val="1"/>
          <w:sz w:val="24"/>
          <w:szCs w:val="24"/>
        </w:rPr>
        <w:t xml:space="preserve"> </w:t>
      </w:r>
      <w:r w:rsidR="001B4369" w:rsidRPr="008721EE">
        <w:rPr>
          <w:rFonts w:ascii="Sylfaen" w:hAnsi="Sylfaen"/>
          <w:sz w:val="24"/>
          <w:szCs w:val="24"/>
        </w:rPr>
        <w:t>f</w:t>
      </w:r>
      <w:r w:rsidR="001B4369" w:rsidRPr="008721EE">
        <w:rPr>
          <w:rFonts w:ascii="Sylfaen" w:hAnsi="Sylfaen"/>
          <w:spacing w:val="1"/>
          <w:sz w:val="24"/>
          <w:szCs w:val="24"/>
        </w:rPr>
        <w:t>o</w:t>
      </w:r>
      <w:r w:rsidR="001B4369" w:rsidRPr="008721EE">
        <w:rPr>
          <w:rFonts w:ascii="Sylfaen" w:hAnsi="Sylfaen"/>
          <w:sz w:val="24"/>
          <w:szCs w:val="24"/>
        </w:rPr>
        <w:t xml:space="preserve">r </w:t>
      </w:r>
      <w:r w:rsidR="00E81796" w:rsidRPr="008721EE">
        <w:rPr>
          <w:rFonts w:ascii="Sylfaen" w:hAnsi="Sylfaen"/>
          <w:sz w:val="24"/>
          <w:szCs w:val="24"/>
        </w:rPr>
        <w:t>procuring the design</w:t>
      </w:r>
      <w:r w:rsidR="001B4369" w:rsidRPr="008721EE">
        <w:rPr>
          <w:rFonts w:ascii="Sylfaen" w:hAnsi="Sylfaen"/>
          <w:spacing w:val="3"/>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nd</w:t>
      </w:r>
      <w:r w:rsidR="001B4369" w:rsidRPr="008721EE">
        <w:rPr>
          <w:rFonts w:ascii="Sylfaen" w:hAnsi="Sylfaen"/>
          <w:spacing w:val="1"/>
          <w:sz w:val="24"/>
          <w:szCs w:val="24"/>
        </w:rPr>
        <w:t xml:space="preserve"> </w:t>
      </w:r>
      <w:r w:rsidR="001B4369" w:rsidRPr="008721EE">
        <w:rPr>
          <w:rFonts w:ascii="Sylfaen" w:hAnsi="Sylfaen"/>
          <w:spacing w:val="4"/>
          <w:sz w:val="24"/>
          <w:szCs w:val="24"/>
        </w:rPr>
        <w:t>E</w:t>
      </w:r>
      <w:r w:rsidR="001B4369" w:rsidRPr="008721EE">
        <w:rPr>
          <w:rFonts w:ascii="Sylfaen" w:hAnsi="Sylfaen"/>
          <w:spacing w:val="-3"/>
          <w:sz w:val="24"/>
          <w:szCs w:val="24"/>
        </w:rPr>
        <w:t>I</w:t>
      </w:r>
      <w:r w:rsidR="001B4369" w:rsidRPr="008721EE">
        <w:rPr>
          <w:rFonts w:ascii="Sylfaen" w:hAnsi="Sylfaen"/>
          <w:sz w:val="24"/>
          <w:szCs w:val="24"/>
        </w:rPr>
        <w:t>A</w:t>
      </w:r>
      <w:r w:rsidR="001B4369" w:rsidRPr="008721EE">
        <w:rPr>
          <w:rFonts w:ascii="Sylfaen" w:hAnsi="Sylfaen"/>
          <w:spacing w:val="3"/>
          <w:sz w:val="24"/>
          <w:szCs w:val="24"/>
        </w:rPr>
        <w:t xml:space="preserve"> </w:t>
      </w:r>
      <w:r w:rsidR="001B4369" w:rsidRPr="008721EE">
        <w:rPr>
          <w:rFonts w:ascii="Sylfaen" w:hAnsi="Sylfaen"/>
          <w:sz w:val="24"/>
          <w:szCs w:val="24"/>
        </w:rPr>
        <w:t>r</w:t>
      </w:r>
      <w:r w:rsidR="001B4369" w:rsidRPr="008721EE">
        <w:rPr>
          <w:rFonts w:ascii="Sylfaen" w:hAnsi="Sylfaen"/>
          <w:spacing w:val="-2"/>
          <w:sz w:val="24"/>
          <w:szCs w:val="24"/>
        </w:rPr>
        <w:t>e</w:t>
      </w:r>
      <w:r w:rsidR="001B4369" w:rsidRPr="008721EE">
        <w:rPr>
          <w:rFonts w:ascii="Sylfaen" w:hAnsi="Sylfaen"/>
          <w:sz w:val="24"/>
          <w:szCs w:val="24"/>
        </w:rPr>
        <w:t>s</w:t>
      </w:r>
      <w:r w:rsidR="001B4369" w:rsidRPr="008721EE">
        <w:rPr>
          <w:rFonts w:ascii="Sylfaen" w:hAnsi="Sylfaen"/>
          <w:spacing w:val="1"/>
          <w:sz w:val="24"/>
          <w:szCs w:val="24"/>
        </w:rPr>
        <w:t>e</w:t>
      </w:r>
      <w:r w:rsidR="001B4369" w:rsidRPr="008721EE">
        <w:rPr>
          <w:rFonts w:ascii="Sylfaen" w:hAnsi="Sylfaen"/>
          <w:spacing w:val="-1"/>
          <w:sz w:val="24"/>
          <w:szCs w:val="24"/>
        </w:rPr>
        <w:t>a</w:t>
      </w:r>
      <w:r w:rsidR="001B4369" w:rsidRPr="008721EE">
        <w:rPr>
          <w:rFonts w:ascii="Sylfaen" w:hAnsi="Sylfaen"/>
          <w:spacing w:val="1"/>
          <w:sz w:val="24"/>
          <w:szCs w:val="24"/>
        </w:rPr>
        <w:t>r</w:t>
      </w:r>
      <w:r w:rsidR="001B4369" w:rsidRPr="008721EE">
        <w:rPr>
          <w:rFonts w:ascii="Sylfaen" w:hAnsi="Sylfaen"/>
          <w:spacing w:val="-1"/>
          <w:sz w:val="24"/>
          <w:szCs w:val="24"/>
        </w:rPr>
        <w:t>c</w:t>
      </w:r>
      <w:r w:rsidR="001B4369" w:rsidRPr="008721EE">
        <w:rPr>
          <w:rFonts w:ascii="Sylfaen" w:hAnsi="Sylfaen"/>
          <w:sz w:val="24"/>
          <w:szCs w:val="24"/>
        </w:rPr>
        <w:t>h,</w:t>
      </w:r>
      <w:r w:rsidR="001B4369" w:rsidRPr="008721EE">
        <w:rPr>
          <w:rFonts w:ascii="Sylfaen" w:hAnsi="Sylfaen"/>
          <w:spacing w:val="1"/>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s</w:t>
      </w:r>
      <w:r w:rsidR="001B4369" w:rsidRPr="008721EE">
        <w:rPr>
          <w:rFonts w:ascii="Sylfaen" w:hAnsi="Sylfaen"/>
          <w:spacing w:val="6"/>
          <w:sz w:val="24"/>
          <w:szCs w:val="24"/>
        </w:rPr>
        <w:t xml:space="preserve"> </w:t>
      </w:r>
      <w:r w:rsidR="001B4369" w:rsidRPr="008721EE">
        <w:rPr>
          <w:rFonts w:ascii="Sylfaen" w:hAnsi="Sylfaen"/>
          <w:sz w:val="24"/>
          <w:szCs w:val="24"/>
        </w:rPr>
        <w:t>w</w:t>
      </w:r>
      <w:r w:rsidR="001B4369" w:rsidRPr="008721EE">
        <w:rPr>
          <w:rFonts w:ascii="Sylfaen" w:hAnsi="Sylfaen"/>
          <w:spacing w:val="-1"/>
          <w:sz w:val="24"/>
          <w:szCs w:val="24"/>
        </w:rPr>
        <w:t>e</w:t>
      </w:r>
      <w:r w:rsidR="001B4369" w:rsidRPr="008721EE">
        <w:rPr>
          <w:rFonts w:ascii="Sylfaen" w:hAnsi="Sylfaen"/>
          <w:sz w:val="24"/>
          <w:szCs w:val="24"/>
        </w:rPr>
        <w:t>ll</w:t>
      </w:r>
      <w:r w:rsidR="001B4369" w:rsidRPr="008721EE">
        <w:rPr>
          <w:rFonts w:ascii="Sylfaen" w:hAnsi="Sylfaen"/>
          <w:spacing w:val="2"/>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s</w:t>
      </w:r>
      <w:r w:rsidR="001B4369" w:rsidRPr="008721EE">
        <w:rPr>
          <w:rFonts w:ascii="Sylfaen" w:hAnsi="Sylfaen"/>
          <w:spacing w:val="11"/>
          <w:sz w:val="24"/>
          <w:szCs w:val="24"/>
        </w:rPr>
        <w:t xml:space="preserve"> </w:t>
      </w:r>
      <w:r w:rsidR="00E81796" w:rsidRPr="008721EE">
        <w:rPr>
          <w:rFonts w:ascii="Sylfaen" w:hAnsi="Sylfaen"/>
          <w:spacing w:val="11"/>
          <w:sz w:val="24"/>
          <w:szCs w:val="24"/>
        </w:rPr>
        <w:t xml:space="preserve">the </w:t>
      </w:r>
      <w:r w:rsidR="001B4369" w:rsidRPr="008721EE">
        <w:rPr>
          <w:rFonts w:ascii="Sylfaen" w:hAnsi="Sylfaen"/>
          <w:spacing w:val="-1"/>
          <w:sz w:val="24"/>
          <w:szCs w:val="24"/>
        </w:rPr>
        <w:t>c</w:t>
      </w:r>
      <w:r w:rsidR="001B4369" w:rsidRPr="008721EE">
        <w:rPr>
          <w:rFonts w:ascii="Sylfaen" w:hAnsi="Sylfaen"/>
          <w:sz w:val="24"/>
          <w:szCs w:val="24"/>
        </w:rPr>
        <w:t>onstru</w:t>
      </w:r>
      <w:r w:rsidR="001B4369" w:rsidRPr="008721EE">
        <w:rPr>
          <w:rFonts w:ascii="Sylfaen" w:hAnsi="Sylfaen"/>
          <w:spacing w:val="-2"/>
          <w:sz w:val="24"/>
          <w:szCs w:val="24"/>
        </w:rPr>
        <w:t>c</w:t>
      </w:r>
      <w:r w:rsidR="001B4369" w:rsidRPr="008721EE">
        <w:rPr>
          <w:rFonts w:ascii="Sylfaen" w:hAnsi="Sylfaen"/>
          <w:sz w:val="24"/>
          <w:szCs w:val="24"/>
        </w:rPr>
        <w:t>t</w:t>
      </w:r>
      <w:r w:rsidR="001B4369" w:rsidRPr="008721EE">
        <w:rPr>
          <w:rFonts w:ascii="Sylfaen" w:hAnsi="Sylfaen"/>
          <w:spacing w:val="1"/>
          <w:sz w:val="24"/>
          <w:szCs w:val="24"/>
        </w:rPr>
        <w:t>i</w:t>
      </w:r>
      <w:r w:rsidR="001B4369" w:rsidRPr="008721EE">
        <w:rPr>
          <w:rFonts w:ascii="Sylfaen" w:hAnsi="Sylfaen"/>
          <w:sz w:val="24"/>
          <w:szCs w:val="24"/>
        </w:rPr>
        <w:t>on</w:t>
      </w:r>
      <w:r w:rsidR="001B4369" w:rsidRPr="008721EE">
        <w:rPr>
          <w:rFonts w:ascii="Sylfaen" w:hAnsi="Sylfaen"/>
          <w:spacing w:val="4"/>
          <w:sz w:val="24"/>
          <w:szCs w:val="24"/>
        </w:rPr>
        <w:t xml:space="preserve"> </w:t>
      </w:r>
      <w:r w:rsidR="001B4369" w:rsidRPr="008721EE">
        <w:rPr>
          <w:rFonts w:ascii="Sylfaen" w:hAnsi="Sylfaen"/>
          <w:spacing w:val="-1"/>
          <w:sz w:val="24"/>
          <w:szCs w:val="24"/>
        </w:rPr>
        <w:t>a</w:t>
      </w:r>
      <w:r w:rsidR="001B4369" w:rsidRPr="008721EE">
        <w:rPr>
          <w:rFonts w:ascii="Sylfaen" w:hAnsi="Sylfaen"/>
          <w:spacing w:val="2"/>
          <w:sz w:val="24"/>
          <w:szCs w:val="24"/>
        </w:rPr>
        <w:t>n</w:t>
      </w:r>
      <w:r w:rsidR="001B4369" w:rsidRPr="008721EE">
        <w:rPr>
          <w:rFonts w:ascii="Sylfaen" w:hAnsi="Sylfaen"/>
          <w:sz w:val="24"/>
          <w:szCs w:val="24"/>
        </w:rPr>
        <w:t>d r</w:t>
      </w:r>
      <w:r w:rsidR="001B4369" w:rsidRPr="008721EE">
        <w:rPr>
          <w:rFonts w:ascii="Sylfaen" w:hAnsi="Sylfaen"/>
          <w:spacing w:val="-2"/>
          <w:sz w:val="24"/>
          <w:szCs w:val="24"/>
        </w:rPr>
        <w:t>e</w:t>
      </w:r>
      <w:r w:rsidR="001B4369" w:rsidRPr="008721EE">
        <w:rPr>
          <w:rFonts w:ascii="Sylfaen" w:hAnsi="Sylfaen"/>
          <w:sz w:val="24"/>
          <w:szCs w:val="24"/>
        </w:rPr>
        <w:t>h</w:t>
      </w:r>
      <w:r w:rsidR="001B4369" w:rsidRPr="008721EE">
        <w:rPr>
          <w:rFonts w:ascii="Sylfaen" w:hAnsi="Sylfaen"/>
          <w:spacing w:val="-1"/>
          <w:sz w:val="24"/>
          <w:szCs w:val="24"/>
        </w:rPr>
        <w:t>a</w:t>
      </w:r>
      <w:r w:rsidR="001B4369" w:rsidRPr="008721EE">
        <w:rPr>
          <w:rFonts w:ascii="Sylfaen" w:hAnsi="Sylfaen"/>
          <w:sz w:val="24"/>
          <w:szCs w:val="24"/>
        </w:rPr>
        <w:t>bi</w:t>
      </w:r>
      <w:r w:rsidR="001B4369" w:rsidRPr="008721EE">
        <w:rPr>
          <w:rFonts w:ascii="Sylfaen" w:hAnsi="Sylfaen"/>
          <w:spacing w:val="1"/>
          <w:sz w:val="24"/>
          <w:szCs w:val="24"/>
        </w:rPr>
        <w:t>l</w:t>
      </w:r>
      <w:r w:rsidR="001B4369" w:rsidRPr="008721EE">
        <w:rPr>
          <w:rFonts w:ascii="Sylfaen" w:hAnsi="Sylfaen"/>
          <w:sz w:val="24"/>
          <w:szCs w:val="24"/>
        </w:rPr>
        <w:t>i</w:t>
      </w:r>
      <w:r w:rsidR="001B4369" w:rsidRPr="008721EE">
        <w:rPr>
          <w:rFonts w:ascii="Sylfaen" w:hAnsi="Sylfaen"/>
          <w:spacing w:val="1"/>
          <w:sz w:val="24"/>
          <w:szCs w:val="24"/>
        </w:rPr>
        <w:t>t</w:t>
      </w:r>
      <w:r w:rsidR="001B4369" w:rsidRPr="008721EE">
        <w:rPr>
          <w:rFonts w:ascii="Sylfaen" w:hAnsi="Sylfaen"/>
          <w:spacing w:val="-1"/>
          <w:sz w:val="24"/>
          <w:szCs w:val="24"/>
        </w:rPr>
        <w:t>a</w:t>
      </w:r>
      <w:r w:rsidR="001B4369" w:rsidRPr="008721EE">
        <w:rPr>
          <w:rFonts w:ascii="Sylfaen" w:hAnsi="Sylfaen"/>
          <w:sz w:val="24"/>
          <w:szCs w:val="24"/>
        </w:rPr>
        <w:t>t</w:t>
      </w:r>
      <w:r w:rsidR="001B4369" w:rsidRPr="008721EE">
        <w:rPr>
          <w:rFonts w:ascii="Sylfaen" w:hAnsi="Sylfaen"/>
          <w:spacing w:val="1"/>
          <w:sz w:val="24"/>
          <w:szCs w:val="24"/>
        </w:rPr>
        <w:t>i</w:t>
      </w:r>
      <w:r w:rsidR="001B4369" w:rsidRPr="008721EE">
        <w:rPr>
          <w:rFonts w:ascii="Sylfaen" w:hAnsi="Sylfaen"/>
          <w:sz w:val="24"/>
          <w:szCs w:val="24"/>
        </w:rPr>
        <w:t>on</w:t>
      </w:r>
      <w:r w:rsidR="001B4369" w:rsidRPr="008721EE">
        <w:rPr>
          <w:rFonts w:ascii="Sylfaen" w:hAnsi="Sylfaen"/>
          <w:spacing w:val="3"/>
          <w:sz w:val="24"/>
          <w:szCs w:val="24"/>
        </w:rPr>
        <w:t xml:space="preserve"> </w:t>
      </w:r>
      <w:r w:rsidR="001B4369" w:rsidRPr="008721EE">
        <w:rPr>
          <w:rFonts w:ascii="Sylfaen" w:hAnsi="Sylfaen"/>
          <w:sz w:val="24"/>
          <w:szCs w:val="24"/>
        </w:rPr>
        <w:t>wo</w:t>
      </w:r>
      <w:r w:rsidR="001B4369" w:rsidRPr="008721EE">
        <w:rPr>
          <w:rFonts w:ascii="Sylfaen" w:hAnsi="Sylfaen"/>
          <w:spacing w:val="-1"/>
          <w:sz w:val="24"/>
          <w:szCs w:val="24"/>
        </w:rPr>
        <w:t>r</w:t>
      </w:r>
      <w:r w:rsidR="001B4369" w:rsidRPr="008721EE">
        <w:rPr>
          <w:rFonts w:ascii="Sylfaen" w:hAnsi="Sylfaen"/>
          <w:sz w:val="24"/>
          <w:szCs w:val="24"/>
        </w:rPr>
        <w:t>ks</w:t>
      </w:r>
      <w:r w:rsidR="001B4369" w:rsidRPr="008721EE">
        <w:rPr>
          <w:rFonts w:ascii="Sylfaen" w:hAnsi="Sylfaen"/>
          <w:spacing w:val="3"/>
          <w:sz w:val="24"/>
          <w:szCs w:val="24"/>
        </w:rPr>
        <w:t xml:space="preserve"> </w:t>
      </w:r>
      <w:r w:rsidR="001B4369" w:rsidRPr="008721EE">
        <w:rPr>
          <w:rFonts w:ascii="Sylfaen" w:hAnsi="Sylfaen"/>
          <w:spacing w:val="2"/>
          <w:sz w:val="24"/>
          <w:szCs w:val="24"/>
        </w:rPr>
        <w:t>o</w:t>
      </w:r>
      <w:r w:rsidR="001B4369" w:rsidRPr="008721EE">
        <w:rPr>
          <w:rFonts w:ascii="Sylfaen" w:hAnsi="Sylfaen"/>
          <w:sz w:val="24"/>
          <w:szCs w:val="24"/>
        </w:rPr>
        <w:t>f</w:t>
      </w:r>
      <w:r w:rsidR="001B4369" w:rsidRPr="008721EE">
        <w:rPr>
          <w:rFonts w:ascii="Sylfaen" w:hAnsi="Sylfaen"/>
          <w:spacing w:val="2"/>
          <w:sz w:val="24"/>
          <w:szCs w:val="24"/>
        </w:rPr>
        <w:t xml:space="preserve"> </w:t>
      </w:r>
      <w:r w:rsidR="001B4369" w:rsidRPr="008721EE">
        <w:rPr>
          <w:rFonts w:ascii="Sylfaen" w:hAnsi="Sylfaen"/>
          <w:sz w:val="24"/>
          <w:szCs w:val="24"/>
        </w:rPr>
        <w:t>t</w:t>
      </w:r>
      <w:r w:rsidR="001B4369" w:rsidRPr="008721EE">
        <w:rPr>
          <w:rFonts w:ascii="Sylfaen" w:hAnsi="Sylfaen"/>
          <w:spacing w:val="3"/>
          <w:sz w:val="24"/>
          <w:szCs w:val="24"/>
        </w:rPr>
        <w:t>h</w:t>
      </w:r>
      <w:r w:rsidR="001B4369" w:rsidRPr="008721EE">
        <w:rPr>
          <w:rFonts w:ascii="Sylfaen" w:hAnsi="Sylfaen"/>
          <w:sz w:val="24"/>
          <w:szCs w:val="24"/>
        </w:rPr>
        <w:t>e</w:t>
      </w:r>
      <w:r w:rsidR="001B4369" w:rsidRPr="008721EE">
        <w:rPr>
          <w:rFonts w:ascii="Sylfaen" w:hAnsi="Sylfaen"/>
          <w:spacing w:val="2"/>
          <w:sz w:val="24"/>
          <w:szCs w:val="24"/>
        </w:rPr>
        <w:t xml:space="preserve"> </w:t>
      </w:r>
      <w:r w:rsidR="009038C9" w:rsidRPr="008721EE">
        <w:rPr>
          <w:rFonts w:ascii="Sylfaen" w:hAnsi="Sylfaen"/>
          <w:sz w:val="24"/>
          <w:szCs w:val="24"/>
        </w:rPr>
        <w:t>project. To this extent, ON</w:t>
      </w:r>
      <w:r w:rsidR="001B4369" w:rsidRPr="008721EE">
        <w:rPr>
          <w:rFonts w:ascii="Sylfaen" w:hAnsi="Sylfaen"/>
          <w:spacing w:val="3"/>
          <w:sz w:val="24"/>
          <w:szCs w:val="24"/>
        </w:rPr>
        <w:t xml:space="preserve"> i</w:t>
      </w:r>
      <w:r w:rsidR="001B4369" w:rsidRPr="008721EE">
        <w:rPr>
          <w:rFonts w:ascii="Sylfaen" w:hAnsi="Sylfaen"/>
          <w:sz w:val="24"/>
          <w:szCs w:val="24"/>
        </w:rPr>
        <w:t>s obl</w:t>
      </w:r>
      <w:r w:rsidR="001B4369" w:rsidRPr="008721EE">
        <w:rPr>
          <w:rFonts w:ascii="Sylfaen" w:hAnsi="Sylfaen"/>
          <w:spacing w:val="1"/>
          <w:sz w:val="24"/>
          <w:szCs w:val="24"/>
        </w:rPr>
        <w:t>i</w:t>
      </w:r>
      <w:r w:rsidR="001B4369" w:rsidRPr="008721EE">
        <w:rPr>
          <w:rFonts w:ascii="Sylfaen" w:hAnsi="Sylfaen"/>
          <w:spacing w:val="-2"/>
          <w:sz w:val="24"/>
          <w:szCs w:val="24"/>
        </w:rPr>
        <w:t>g</w:t>
      </w:r>
      <w:r w:rsidR="001B4369" w:rsidRPr="008721EE">
        <w:rPr>
          <w:rFonts w:ascii="Sylfaen" w:hAnsi="Sylfaen"/>
          <w:spacing w:val="-1"/>
          <w:sz w:val="24"/>
          <w:szCs w:val="24"/>
        </w:rPr>
        <w:t>e</w:t>
      </w:r>
      <w:r w:rsidR="001B4369" w:rsidRPr="008721EE">
        <w:rPr>
          <w:rFonts w:ascii="Sylfaen" w:hAnsi="Sylfaen"/>
          <w:sz w:val="24"/>
          <w:szCs w:val="24"/>
        </w:rPr>
        <w:t>d</w:t>
      </w:r>
      <w:r w:rsidR="001B4369" w:rsidRPr="008721EE">
        <w:rPr>
          <w:rFonts w:ascii="Sylfaen" w:hAnsi="Sylfaen"/>
          <w:spacing w:val="7"/>
          <w:sz w:val="24"/>
          <w:szCs w:val="24"/>
        </w:rPr>
        <w:t xml:space="preserve"> </w:t>
      </w:r>
      <w:r w:rsidR="001B4369" w:rsidRPr="008721EE">
        <w:rPr>
          <w:rFonts w:ascii="Sylfaen" w:hAnsi="Sylfaen"/>
          <w:sz w:val="24"/>
          <w:szCs w:val="24"/>
        </w:rPr>
        <w:t>to</w:t>
      </w:r>
      <w:r w:rsidR="001B4369" w:rsidRPr="008721EE">
        <w:rPr>
          <w:rFonts w:ascii="Sylfaen" w:hAnsi="Sylfaen"/>
          <w:spacing w:val="8"/>
          <w:sz w:val="24"/>
          <w:szCs w:val="24"/>
        </w:rPr>
        <w:t xml:space="preserve"> </w:t>
      </w:r>
      <w:r w:rsidR="001B4369" w:rsidRPr="008721EE">
        <w:rPr>
          <w:rFonts w:ascii="Sylfaen" w:hAnsi="Sylfaen"/>
          <w:sz w:val="24"/>
          <w:szCs w:val="24"/>
        </w:rPr>
        <w:t>follow</w:t>
      </w:r>
      <w:r w:rsidR="001B4369" w:rsidRPr="008721EE">
        <w:rPr>
          <w:rFonts w:ascii="Sylfaen" w:hAnsi="Sylfaen"/>
          <w:spacing w:val="7"/>
          <w:sz w:val="24"/>
          <w:szCs w:val="24"/>
        </w:rPr>
        <w:t xml:space="preserve"> </w:t>
      </w:r>
      <w:r w:rsidR="001B4369" w:rsidRPr="008721EE">
        <w:rPr>
          <w:rFonts w:ascii="Sylfaen" w:hAnsi="Sylfaen"/>
          <w:sz w:val="24"/>
          <w:szCs w:val="24"/>
        </w:rPr>
        <w:t>the</w:t>
      </w:r>
      <w:r w:rsidR="001B4369" w:rsidRPr="008721EE">
        <w:rPr>
          <w:rFonts w:ascii="Sylfaen" w:hAnsi="Sylfaen"/>
          <w:spacing w:val="7"/>
          <w:sz w:val="24"/>
          <w:szCs w:val="24"/>
        </w:rPr>
        <w:t xml:space="preserve"> </w:t>
      </w:r>
      <w:r w:rsidR="001B4369" w:rsidRPr="008721EE">
        <w:rPr>
          <w:rFonts w:ascii="Sylfaen" w:hAnsi="Sylfaen"/>
          <w:spacing w:val="-2"/>
          <w:sz w:val="24"/>
          <w:szCs w:val="24"/>
        </w:rPr>
        <w:t>l</w:t>
      </w:r>
      <w:r w:rsidR="001B4369" w:rsidRPr="008721EE">
        <w:rPr>
          <w:rFonts w:ascii="Sylfaen" w:hAnsi="Sylfaen"/>
          <w:spacing w:val="-1"/>
          <w:sz w:val="24"/>
          <w:szCs w:val="24"/>
        </w:rPr>
        <w:t>e</w:t>
      </w:r>
      <w:r w:rsidR="001B4369" w:rsidRPr="008721EE">
        <w:rPr>
          <w:rFonts w:ascii="Sylfaen" w:hAnsi="Sylfaen"/>
          <w:spacing w:val="-2"/>
          <w:sz w:val="24"/>
          <w:szCs w:val="24"/>
        </w:rPr>
        <w:t>g</w:t>
      </w:r>
      <w:r w:rsidR="001B4369" w:rsidRPr="008721EE">
        <w:rPr>
          <w:rFonts w:ascii="Sylfaen" w:hAnsi="Sylfaen"/>
          <w:sz w:val="24"/>
          <w:szCs w:val="24"/>
        </w:rPr>
        <w:t>is</w:t>
      </w:r>
      <w:r w:rsidR="001B4369" w:rsidRPr="008721EE">
        <w:rPr>
          <w:rFonts w:ascii="Sylfaen" w:hAnsi="Sylfaen"/>
          <w:spacing w:val="1"/>
          <w:sz w:val="24"/>
          <w:szCs w:val="24"/>
        </w:rPr>
        <w:t>l</w:t>
      </w:r>
      <w:r w:rsidR="001B4369" w:rsidRPr="008721EE">
        <w:rPr>
          <w:rFonts w:ascii="Sylfaen" w:hAnsi="Sylfaen"/>
          <w:spacing w:val="-1"/>
          <w:sz w:val="24"/>
          <w:szCs w:val="24"/>
        </w:rPr>
        <w:t>a</w:t>
      </w:r>
      <w:r w:rsidR="001B4369" w:rsidRPr="008721EE">
        <w:rPr>
          <w:rFonts w:ascii="Sylfaen" w:hAnsi="Sylfaen"/>
          <w:sz w:val="24"/>
          <w:szCs w:val="24"/>
        </w:rPr>
        <w:t>t</w:t>
      </w:r>
      <w:r w:rsidR="001B4369" w:rsidRPr="008721EE">
        <w:rPr>
          <w:rFonts w:ascii="Sylfaen" w:hAnsi="Sylfaen"/>
          <w:spacing w:val="1"/>
          <w:sz w:val="24"/>
          <w:szCs w:val="24"/>
        </w:rPr>
        <w:t>i</w:t>
      </w:r>
      <w:r w:rsidR="001B4369" w:rsidRPr="008721EE">
        <w:rPr>
          <w:rFonts w:ascii="Sylfaen" w:hAnsi="Sylfaen"/>
          <w:sz w:val="24"/>
          <w:szCs w:val="24"/>
        </w:rPr>
        <w:t>on</w:t>
      </w:r>
      <w:r w:rsidR="001B4369" w:rsidRPr="008721EE">
        <w:rPr>
          <w:rFonts w:ascii="Sylfaen" w:hAnsi="Sylfaen"/>
          <w:spacing w:val="7"/>
          <w:sz w:val="24"/>
          <w:szCs w:val="24"/>
        </w:rPr>
        <w:t xml:space="preserve"> </w:t>
      </w:r>
      <w:r w:rsidR="001B4369" w:rsidRPr="008721EE">
        <w:rPr>
          <w:rFonts w:ascii="Sylfaen" w:hAnsi="Sylfaen"/>
          <w:sz w:val="24"/>
          <w:szCs w:val="24"/>
        </w:rPr>
        <w:t>of</w:t>
      </w:r>
      <w:r w:rsidR="001B4369" w:rsidRPr="008721EE">
        <w:rPr>
          <w:rFonts w:ascii="Sylfaen" w:hAnsi="Sylfaen"/>
          <w:spacing w:val="6"/>
          <w:sz w:val="24"/>
          <w:szCs w:val="24"/>
        </w:rPr>
        <w:t xml:space="preserve"> </w:t>
      </w:r>
      <w:r w:rsidR="001B4369" w:rsidRPr="008721EE">
        <w:rPr>
          <w:rFonts w:ascii="Sylfaen" w:hAnsi="Sylfaen"/>
          <w:sz w:val="24"/>
          <w:szCs w:val="24"/>
        </w:rPr>
        <w:t>G</w:t>
      </w:r>
      <w:r w:rsidR="001B4369" w:rsidRPr="008721EE">
        <w:rPr>
          <w:rFonts w:ascii="Sylfaen" w:hAnsi="Sylfaen"/>
          <w:spacing w:val="-1"/>
          <w:sz w:val="24"/>
          <w:szCs w:val="24"/>
        </w:rPr>
        <w:t>e</w:t>
      </w:r>
      <w:r w:rsidR="001B4369" w:rsidRPr="008721EE">
        <w:rPr>
          <w:rFonts w:ascii="Sylfaen" w:hAnsi="Sylfaen"/>
          <w:sz w:val="24"/>
          <w:szCs w:val="24"/>
        </w:rPr>
        <w:t>o</w:t>
      </w:r>
      <w:r w:rsidR="001B4369" w:rsidRPr="008721EE">
        <w:rPr>
          <w:rFonts w:ascii="Sylfaen" w:hAnsi="Sylfaen"/>
          <w:spacing w:val="1"/>
          <w:sz w:val="24"/>
          <w:szCs w:val="24"/>
        </w:rPr>
        <w:t>r</w:t>
      </w:r>
      <w:r w:rsidR="001B4369" w:rsidRPr="008721EE">
        <w:rPr>
          <w:rFonts w:ascii="Sylfaen" w:hAnsi="Sylfaen"/>
          <w:spacing w:val="-2"/>
          <w:sz w:val="24"/>
          <w:szCs w:val="24"/>
        </w:rPr>
        <w:t>g</w:t>
      </w:r>
      <w:r w:rsidR="001B4369" w:rsidRPr="008721EE">
        <w:rPr>
          <w:rFonts w:ascii="Sylfaen" w:hAnsi="Sylfaen"/>
          <w:sz w:val="24"/>
          <w:szCs w:val="24"/>
        </w:rPr>
        <w:t>ia</w:t>
      </w:r>
      <w:r w:rsidR="001B4369" w:rsidRPr="008721EE">
        <w:rPr>
          <w:rFonts w:ascii="Sylfaen" w:hAnsi="Sylfaen"/>
          <w:spacing w:val="7"/>
          <w:sz w:val="24"/>
          <w:szCs w:val="24"/>
        </w:rPr>
        <w:t xml:space="preserve"> </w:t>
      </w:r>
      <w:r w:rsidR="001B4369" w:rsidRPr="008721EE">
        <w:rPr>
          <w:rFonts w:ascii="Sylfaen" w:hAnsi="Sylfaen"/>
          <w:spacing w:val="2"/>
          <w:sz w:val="24"/>
          <w:szCs w:val="24"/>
        </w:rPr>
        <w:t>u</w:t>
      </w:r>
      <w:r w:rsidR="001B4369" w:rsidRPr="008721EE">
        <w:rPr>
          <w:rFonts w:ascii="Sylfaen" w:hAnsi="Sylfaen"/>
          <w:sz w:val="24"/>
          <w:szCs w:val="24"/>
        </w:rPr>
        <w:t>nd</w:t>
      </w:r>
      <w:r w:rsidR="001B4369" w:rsidRPr="008721EE">
        <w:rPr>
          <w:rFonts w:ascii="Sylfaen" w:hAnsi="Sylfaen"/>
          <w:spacing w:val="-1"/>
          <w:sz w:val="24"/>
          <w:szCs w:val="24"/>
        </w:rPr>
        <w:t>e</w:t>
      </w:r>
      <w:r w:rsidR="001B4369" w:rsidRPr="008721EE">
        <w:rPr>
          <w:rFonts w:ascii="Sylfaen" w:hAnsi="Sylfaen"/>
          <w:sz w:val="24"/>
          <w:szCs w:val="24"/>
        </w:rPr>
        <w:t>r</w:t>
      </w:r>
      <w:r w:rsidR="001B4369" w:rsidRPr="008721EE">
        <w:rPr>
          <w:rFonts w:ascii="Sylfaen" w:hAnsi="Sylfaen"/>
          <w:spacing w:val="6"/>
          <w:sz w:val="24"/>
          <w:szCs w:val="24"/>
        </w:rPr>
        <w:t xml:space="preserve"> </w:t>
      </w:r>
      <w:r w:rsidR="001B4369" w:rsidRPr="008721EE">
        <w:rPr>
          <w:rFonts w:ascii="Sylfaen" w:hAnsi="Sylfaen"/>
          <w:sz w:val="24"/>
          <w:szCs w:val="24"/>
        </w:rPr>
        <w:t>the</w:t>
      </w:r>
      <w:r w:rsidR="001B4369" w:rsidRPr="008721EE">
        <w:rPr>
          <w:rFonts w:ascii="Sylfaen" w:hAnsi="Sylfaen"/>
          <w:spacing w:val="7"/>
          <w:sz w:val="24"/>
          <w:szCs w:val="24"/>
        </w:rPr>
        <w:t xml:space="preserve"> </w:t>
      </w:r>
      <w:r w:rsidR="001B4369" w:rsidRPr="008721EE">
        <w:rPr>
          <w:rFonts w:ascii="Sylfaen" w:hAnsi="Sylfaen"/>
          <w:spacing w:val="-1"/>
          <w:sz w:val="24"/>
          <w:szCs w:val="24"/>
        </w:rPr>
        <w:t>e</w:t>
      </w:r>
      <w:r w:rsidR="001B4369" w:rsidRPr="008721EE">
        <w:rPr>
          <w:rFonts w:ascii="Sylfaen" w:hAnsi="Sylfaen"/>
          <w:sz w:val="24"/>
          <w:szCs w:val="24"/>
        </w:rPr>
        <w:t>stablished</w:t>
      </w:r>
      <w:r w:rsidR="001B4369" w:rsidRPr="008721EE">
        <w:rPr>
          <w:rFonts w:ascii="Sylfaen" w:hAnsi="Sylfaen"/>
          <w:spacing w:val="6"/>
          <w:sz w:val="24"/>
          <w:szCs w:val="24"/>
        </w:rPr>
        <w:t xml:space="preserve"> </w:t>
      </w:r>
      <w:r w:rsidR="001B4369" w:rsidRPr="008721EE">
        <w:rPr>
          <w:rFonts w:ascii="Sylfaen" w:hAnsi="Sylfaen"/>
          <w:sz w:val="24"/>
          <w:szCs w:val="24"/>
        </w:rPr>
        <w:t>rule</w:t>
      </w:r>
      <w:r w:rsidR="001B4369" w:rsidRPr="008721EE">
        <w:rPr>
          <w:rFonts w:ascii="Sylfaen" w:hAnsi="Sylfaen"/>
          <w:spacing w:val="6"/>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nd ob</w:t>
      </w:r>
      <w:r w:rsidR="001B4369" w:rsidRPr="008721EE">
        <w:rPr>
          <w:rFonts w:ascii="Sylfaen" w:hAnsi="Sylfaen"/>
          <w:spacing w:val="2"/>
          <w:sz w:val="24"/>
          <w:szCs w:val="24"/>
        </w:rPr>
        <w:t>s</w:t>
      </w:r>
      <w:r w:rsidR="001B4369" w:rsidRPr="008721EE">
        <w:rPr>
          <w:rFonts w:ascii="Sylfaen" w:hAnsi="Sylfaen"/>
          <w:spacing w:val="-1"/>
          <w:sz w:val="24"/>
          <w:szCs w:val="24"/>
        </w:rPr>
        <w:t>e</w:t>
      </w:r>
      <w:r w:rsidR="001B4369" w:rsidRPr="008721EE">
        <w:rPr>
          <w:rFonts w:ascii="Sylfaen" w:hAnsi="Sylfaen"/>
          <w:sz w:val="24"/>
          <w:szCs w:val="24"/>
        </w:rPr>
        <w:t>rv</w:t>
      </w:r>
      <w:r w:rsidR="00E81796" w:rsidRPr="008721EE">
        <w:rPr>
          <w:rFonts w:ascii="Sylfaen" w:hAnsi="Sylfaen"/>
          <w:sz w:val="24"/>
          <w:szCs w:val="24"/>
        </w:rPr>
        <w:t>e</w:t>
      </w:r>
      <w:r w:rsidR="001B4369" w:rsidRPr="008721EE">
        <w:rPr>
          <w:rFonts w:ascii="Sylfaen" w:hAnsi="Sylfaen"/>
          <w:spacing w:val="5"/>
          <w:sz w:val="24"/>
          <w:szCs w:val="24"/>
        </w:rPr>
        <w:t xml:space="preserve"> </w:t>
      </w:r>
      <w:r w:rsidR="001B4369" w:rsidRPr="008721EE">
        <w:rPr>
          <w:rFonts w:ascii="Sylfaen" w:hAnsi="Sylfaen"/>
          <w:sz w:val="24"/>
          <w:szCs w:val="24"/>
        </w:rPr>
        <w:t xml:space="preserve">the </w:t>
      </w:r>
      <w:r w:rsidR="001B4369" w:rsidRPr="008721EE">
        <w:rPr>
          <w:rFonts w:ascii="Sylfaen" w:hAnsi="Sylfaen"/>
          <w:spacing w:val="-1"/>
          <w:sz w:val="24"/>
          <w:szCs w:val="24"/>
        </w:rPr>
        <w:lastRenderedPageBreak/>
        <w:t>e</w:t>
      </w:r>
      <w:r w:rsidR="001B4369" w:rsidRPr="008721EE">
        <w:rPr>
          <w:rFonts w:ascii="Sylfaen" w:hAnsi="Sylfaen"/>
          <w:sz w:val="24"/>
          <w:szCs w:val="24"/>
        </w:rPr>
        <w:t>nvironme</w:t>
      </w:r>
      <w:r w:rsidR="001B4369" w:rsidRPr="008721EE">
        <w:rPr>
          <w:rFonts w:ascii="Sylfaen" w:hAnsi="Sylfaen"/>
          <w:spacing w:val="-1"/>
          <w:sz w:val="24"/>
          <w:szCs w:val="24"/>
        </w:rPr>
        <w:t>n</w:t>
      </w:r>
      <w:r w:rsidR="001B4369" w:rsidRPr="008721EE">
        <w:rPr>
          <w:rFonts w:ascii="Sylfaen" w:hAnsi="Sylfaen"/>
          <w:sz w:val="24"/>
          <w:szCs w:val="24"/>
        </w:rPr>
        <w:t>tal</w:t>
      </w:r>
      <w:r w:rsidR="001B4369" w:rsidRPr="008721EE">
        <w:rPr>
          <w:rFonts w:ascii="Sylfaen" w:hAnsi="Sylfaen"/>
          <w:spacing w:val="1"/>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nd</w:t>
      </w:r>
      <w:r w:rsidR="001B4369" w:rsidRPr="008721EE">
        <w:rPr>
          <w:rFonts w:ascii="Sylfaen" w:hAnsi="Sylfaen"/>
          <w:spacing w:val="1"/>
          <w:sz w:val="24"/>
          <w:szCs w:val="24"/>
        </w:rPr>
        <w:t xml:space="preserve"> </w:t>
      </w:r>
      <w:r w:rsidR="001B4369" w:rsidRPr="008721EE">
        <w:rPr>
          <w:rFonts w:ascii="Sylfaen" w:hAnsi="Sylfaen"/>
          <w:sz w:val="24"/>
          <w:szCs w:val="24"/>
        </w:rPr>
        <w:t>soc</w:t>
      </w:r>
      <w:r w:rsidR="001B4369" w:rsidRPr="008721EE">
        <w:rPr>
          <w:rFonts w:ascii="Sylfaen" w:hAnsi="Sylfaen"/>
          <w:spacing w:val="2"/>
          <w:sz w:val="24"/>
          <w:szCs w:val="24"/>
        </w:rPr>
        <w:t>i</w:t>
      </w:r>
      <w:r w:rsidR="001B4369" w:rsidRPr="008721EE">
        <w:rPr>
          <w:rFonts w:ascii="Sylfaen" w:hAnsi="Sylfaen"/>
          <w:spacing w:val="-1"/>
          <w:sz w:val="24"/>
          <w:szCs w:val="24"/>
        </w:rPr>
        <w:t>a</w:t>
      </w:r>
      <w:r w:rsidR="001B4369" w:rsidRPr="008721EE">
        <w:rPr>
          <w:rFonts w:ascii="Sylfaen" w:hAnsi="Sylfaen"/>
          <w:sz w:val="24"/>
          <w:szCs w:val="24"/>
        </w:rPr>
        <w:t>l</w:t>
      </w:r>
      <w:r w:rsidR="001B4369" w:rsidRPr="008721EE">
        <w:rPr>
          <w:rFonts w:ascii="Sylfaen" w:hAnsi="Sylfaen"/>
          <w:spacing w:val="2"/>
          <w:sz w:val="24"/>
          <w:szCs w:val="24"/>
        </w:rPr>
        <w:t xml:space="preserve"> </w:t>
      </w:r>
      <w:r w:rsidR="001B4369" w:rsidRPr="008721EE">
        <w:rPr>
          <w:rFonts w:ascii="Sylfaen" w:hAnsi="Sylfaen"/>
          <w:sz w:val="24"/>
          <w:szCs w:val="24"/>
        </w:rPr>
        <w:t>r</w:t>
      </w:r>
      <w:r w:rsidR="001B4369" w:rsidRPr="008721EE">
        <w:rPr>
          <w:rFonts w:ascii="Sylfaen" w:hAnsi="Sylfaen"/>
          <w:spacing w:val="-2"/>
          <w:sz w:val="24"/>
          <w:szCs w:val="24"/>
        </w:rPr>
        <w:t>e</w:t>
      </w:r>
      <w:r w:rsidR="001B4369" w:rsidRPr="008721EE">
        <w:rPr>
          <w:rFonts w:ascii="Sylfaen" w:hAnsi="Sylfaen"/>
          <w:sz w:val="24"/>
          <w:szCs w:val="24"/>
        </w:rPr>
        <w:t>quir</w:t>
      </w:r>
      <w:r w:rsidR="001B4369" w:rsidRPr="008721EE">
        <w:rPr>
          <w:rFonts w:ascii="Sylfaen" w:hAnsi="Sylfaen"/>
          <w:spacing w:val="-1"/>
          <w:sz w:val="24"/>
          <w:szCs w:val="24"/>
        </w:rPr>
        <w:t>e</w:t>
      </w:r>
      <w:r w:rsidR="001B4369" w:rsidRPr="008721EE">
        <w:rPr>
          <w:rFonts w:ascii="Sylfaen" w:hAnsi="Sylfaen"/>
          <w:sz w:val="24"/>
          <w:szCs w:val="24"/>
        </w:rPr>
        <w:t>ments</w:t>
      </w:r>
      <w:r w:rsidR="001B4369" w:rsidRPr="008721EE">
        <w:rPr>
          <w:rFonts w:ascii="Sylfaen" w:hAnsi="Sylfaen"/>
          <w:spacing w:val="2"/>
          <w:sz w:val="24"/>
          <w:szCs w:val="24"/>
        </w:rPr>
        <w:t xml:space="preserve"> </w:t>
      </w:r>
      <w:r w:rsidR="001B4369" w:rsidRPr="008721EE">
        <w:rPr>
          <w:rFonts w:ascii="Sylfaen" w:hAnsi="Sylfaen"/>
          <w:sz w:val="24"/>
          <w:szCs w:val="24"/>
        </w:rPr>
        <w:t>of</w:t>
      </w:r>
      <w:r w:rsidR="001B4369" w:rsidRPr="008721EE">
        <w:rPr>
          <w:rFonts w:ascii="Sylfaen" w:hAnsi="Sylfaen"/>
          <w:spacing w:val="1"/>
          <w:sz w:val="24"/>
          <w:szCs w:val="24"/>
        </w:rPr>
        <w:t xml:space="preserve"> </w:t>
      </w:r>
      <w:r w:rsidR="00E81796" w:rsidRPr="008721EE">
        <w:rPr>
          <w:rFonts w:ascii="Sylfaen" w:hAnsi="Sylfaen"/>
          <w:spacing w:val="1"/>
          <w:sz w:val="24"/>
          <w:szCs w:val="24"/>
        </w:rPr>
        <w:t xml:space="preserve">the </w:t>
      </w:r>
      <w:r w:rsidR="006B4568">
        <w:rPr>
          <w:rFonts w:ascii="Sylfaen" w:hAnsi="Sylfaen"/>
          <w:spacing w:val="1"/>
          <w:sz w:val="24"/>
          <w:szCs w:val="24"/>
        </w:rPr>
        <w:t>World Bank Environmental and Social Framework, specifically Environmental and Social Standard (ESS) 5 on Land Acquisition, Restrictions of Land Use, and Involuntary Resettlement</w:t>
      </w:r>
      <w:r w:rsidR="001B4369" w:rsidRPr="008721EE">
        <w:rPr>
          <w:rFonts w:ascii="Sylfaen" w:hAnsi="Sylfaen"/>
          <w:sz w:val="24"/>
          <w:szCs w:val="24"/>
        </w:rPr>
        <w:t>.</w:t>
      </w:r>
      <w:r w:rsidR="001B4369" w:rsidRPr="008721EE">
        <w:rPr>
          <w:rFonts w:ascii="Sylfaen" w:hAnsi="Sylfaen"/>
          <w:spacing w:val="2"/>
          <w:sz w:val="24"/>
          <w:szCs w:val="24"/>
        </w:rPr>
        <w:t xml:space="preserve"> </w:t>
      </w:r>
      <w:r w:rsidRPr="008721EE">
        <w:rPr>
          <w:rFonts w:ascii="Sylfaen" w:hAnsi="Sylfaen"/>
          <w:sz w:val="24"/>
          <w:szCs w:val="24"/>
        </w:rPr>
        <w:t>The O</w:t>
      </w:r>
      <w:r w:rsidR="000E7F63" w:rsidRPr="008721EE">
        <w:rPr>
          <w:rFonts w:ascii="Sylfaen" w:hAnsi="Sylfaen"/>
          <w:sz w:val="24"/>
          <w:szCs w:val="24"/>
        </w:rPr>
        <w:t>N</w:t>
      </w:r>
      <w:r w:rsidR="001B4369" w:rsidRPr="008721EE">
        <w:rPr>
          <w:rFonts w:ascii="Sylfaen" w:hAnsi="Sylfaen"/>
          <w:spacing w:val="1"/>
          <w:sz w:val="24"/>
          <w:szCs w:val="24"/>
        </w:rPr>
        <w:t xml:space="preserve"> </w:t>
      </w:r>
      <w:r w:rsidR="001B4369" w:rsidRPr="008721EE">
        <w:rPr>
          <w:rFonts w:ascii="Sylfaen" w:hAnsi="Sylfaen"/>
          <w:sz w:val="24"/>
          <w:szCs w:val="24"/>
        </w:rPr>
        <w:t>is</w:t>
      </w:r>
      <w:r w:rsidR="001B4369" w:rsidRPr="008721EE">
        <w:rPr>
          <w:rFonts w:ascii="Sylfaen" w:hAnsi="Sylfaen"/>
          <w:spacing w:val="2"/>
          <w:sz w:val="24"/>
          <w:szCs w:val="24"/>
        </w:rPr>
        <w:t xml:space="preserve"> </w:t>
      </w:r>
      <w:r w:rsidR="001B4369" w:rsidRPr="008721EE">
        <w:rPr>
          <w:rFonts w:ascii="Sylfaen" w:hAnsi="Sylfaen"/>
          <w:spacing w:val="1"/>
          <w:sz w:val="24"/>
          <w:szCs w:val="24"/>
        </w:rPr>
        <w:t>r</w:t>
      </w:r>
      <w:r w:rsidR="001B4369" w:rsidRPr="008721EE">
        <w:rPr>
          <w:rFonts w:ascii="Sylfaen" w:hAnsi="Sylfaen"/>
          <w:spacing w:val="-1"/>
          <w:sz w:val="24"/>
          <w:szCs w:val="24"/>
        </w:rPr>
        <w:t>e</w:t>
      </w:r>
      <w:r w:rsidR="001B4369" w:rsidRPr="008721EE">
        <w:rPr>
          <w:rFonts w:ascii="Sylfaen" w:hAnsi="Sylfaen"/>
          <w:sz w:val="24"/>
          <w:szCs w:val="24"/>
        </w:rPr>
        <w:t>spons</w:t>
      </w:r>
      <w:r w:rsidR="001B4369" w:rsidRPr="008721EE">
        <w:rPr>
          <w:rFonts w:ascii="Sylfaen" w:hAnsi="Sylfaen"/>
          <w:spacing w:val="1"/>
          <w:sz w:val="24"/>
          <w:szCs w:val="24"/>
        </w:rPr>
        <w:t>i</w:t>
      </w:r>
      <w:r w:rsidR="001B4369" w:rsidRPr="008721EE">
        <w:rPr>
          <w:rFonts w:ascii="Sylfaen" w:hAnsi="Sylfaen"/>
          <w:sz w:val="24"/>
          <w:szCs w:val="24"/>
        </w:rPr>
        <w:t>ble</w:t>
      </w:r>
      <w:r w:rsidR="001B4369" w:rsidRPr="008721EE">
        <w:rPr>
          <w:rFonts w:ascii="Sylfaen" w:hAnsi="Sylfaen"/>
          <w:spacing w:val="1"/>
          <w:sz w:val="24"/>
          <w:szCs w:val="24"/>
        </w:rPr>
        <w:t xml:space="preserve"> </w:t>
      </w:r>
      <w:r w:rsidR="001B4369" w:rsidRPr="008721EE">
        <w:rPr>
          <w:rFonts w:ascii="Sylfaen" w:hAnsi="Sylfaen"/>
          <w:sz w:val="24"/>
          <w:szCs w:val="24"/>
        </w:rPr>
        <w:t>f</w:t>
      </w:r>
      <w:r w:rsidR="001B4369" w:rsidRPr="008721EE">
        <w:rPr>
          <w:rFonts w:ascii="Sylfaen" w:hAnsi="Sylfaen"/>
          <w:spacing w:val="1"/>
          <w:sz w:val="24"/>
          <w:szCs w:val="24"/>
        </w:rPr>
        <w:t>o</w:t>
      </w:r>
      <w:r w:rsidR="001B4369" w:rsidRPr="008721EE">
        <w:rPr>
          <w:rFonts w:ascii="Sylfaen" w:hAnsi="Sylfaen"/>
          <w:sz w:val="24"/>
          <w:szCs w:val="24"/>
        </w:rPr>
        <w:t>r p</w:t>
      </w:r>
      <w:r w:rsidR="001B4369" w:rsidRPr="008721EE">
        <w:rPr>
          <w:rFonts w:ascii="Sylfaen" w:hAnsi="Sylfaen"/>
          <w:spacing w:val="-1"/>
          <w:sz w:val="24"/>
          <w:szCs w:val="24"/>
        </w:rPr>
        <w:t>r</w:t>
      </w:r>
      <w:r w:rsidR="001B4369" w:rsidRPr="008721EE">
        <w:rPr>
          <w:rFonts w:ascii="Sylfaen" w:hAnsi="Sylfaen"/>
          <w:sz w:val="24"/>
          <w:szCs w:val="24"/>
        </w:rPr>
        <w:t>op</w:t>
      </w:r>
      <w:r w:rsidR="001B4369" w:rsidRPr="008721EE">
        <w:rPr>
          <w:rFonts w:ascii="Sylfaen" w:hAnsi="Sylfaen"/>
          <w:spacing w:val="-1"/>
          <w:sz w:val="24"/>
          <w:szCs w:val="24"/>
        </w:rPr>
        <w:t>e</w:t>
      </w:r>
      <w:r w:rsidR="001B4369" w:rsidRPr="008721EE">
        <w:rPr>
          <w:rFonts w:ascii="Sylfaen" w:hAnsi="Sylfaen"/>
          <w:sz w:val="24"/>
          <w:szCs w:val="24"/>
        </w:rPr>
        <w:t>r</w:t>
      </w:r>
      <w:r w:rsidR="001B4369" w:rsidRPr="008721EE">
        <w:rPr>
          <w:rFonts w:ascii="Sylfaen" w:hAnsi="Sylfaen"/>
          <w:spacing w:val="3"/>
          <w:sz w:val="24"/>
          <w:szCs w:val="24"/>
        </w:rPr>
        <w:t xml:space="preserve"> </w:t>
      </w:r>
      <w:r w:rsidR="001B4369" w:rsidRPr="008721EE">
        <w:rPr>
          <w:rFonts w:ascii="Sylfaen" w:hAnsi="Sylfaen"/>
          <w:spacing w:val="-1"/>
          <w:sz w:val="24"/>
          <w:szCs w:val="24"/>
        </w:rPr>
        <w:t>c</w:t>
      </w:r>
      <w:r w:rsidR="001B4369" w:rsidRPr="008721EE">
        <w:rPr>
          <w:rFonts w:ascii="Sylfaen" w:hAnsi="Sylfaen"/>
          <w:sz w:val="24"/>
          <w:szCs w:val="24"/>
        </w:rPr>
        <w:t>onsid</w:t>
      </w:r>
      <w:r w:rsidR="001B4369" w:rsidRPr="008721EE">
        <w:rPr>
          <w:rFonts w:ascii="Sylfaen" w:hAnsi="Sylfaen"/>
          <w:spacing w:val="-1"/>
          <w:sz w:val="24"/>
          <w:szCs w:val="24"/>
        </w:rPr>
        <w:t>e</w:t>
      </w:r>
      <w:r w:rsidR="001B4369" w:rsidRPr="008721EE">
        <w:rPr>
          <w:rFonts w:ascii="Sylfaen" w:hAnsi="Sylfaen"/>
          <w:spacing w:val="1"/>
          <w:sz w:val="24"/>
          <w:szCs w:val="24"/>
        </w:rPr>
        <w:t>r</w:t>
      </w:r>
      <w:r w:rsidR="001B4369" w:rsidRPr="008721EE">
        <w:rPr>
          <w:rFonts w:ascii="Sylfaen" w:hAnsi="Sylfaen"/>
          <w:spacing w:val="-1"/>
          <w:sz w:val="24"/>
          <w:szCs w:val="24"/>
        </w:rPr>
        <w:t>a</w:t>
      </w:r>
      <w:r w:rsidR="001B4369" w:rsidRPr="008721EE">
        <w:rPr>
          <w:rFonts w:ascii="Sylfaen" w:hAnsi="Sylfaen"/>
          <w:sz w:val="24"/>
          <w:szCs w:val="24"/>
        </w:rPr>
        <w:t>t</w:t>
      </w:r>
      <w:r w:rsidR="001B4369" w:rsidRPr="008721EE">
        <w:rPr>
          <w:rFonts w:ascii="Sylfaen" w:hAnsi="Sylfaen"/>
          <w:spacing w:val="1"/>
          <w:sz w:val="24"/>
          <w:szCs w:val="24"/>
        </w:rPr>
        <w:t>i</w:t>
      </w:r>
      <w:r w:rsidR="001B4369" w:rsidRPr="008721EE">
        <w:rPr>
          <w:rFonts w:ascii="Sylfaen" w:hAnsi="Sylfaen"/>
          <w:sz w:val="24"/>
          <w:szCs w:val="24"/>
        </w:rPr>
        <w:t>on</w:t>
      </w:r>
      <w:r w:rsidR="001B4369" w:rsidRPr="008721EE">
        <w:rPr>
          <w:rFonts w:ascii="Sylfaen" w:hAnsi="Sylfaen"/>
          <w:spacing w:val="1"/>
          <w:sz w:val="24"/>
          <w:szCs w:val="24"/>
        </w:rPr>
        <w:t xml:space="preserve"> </w:t>
      </w:r>
      <w:r w:rsidR="001B4369" w:rsidRPr="008721EE">
        <w:rPr>
          <w:rFonts w:ascii="Sylfaen" w:hAnsi="Sylfaen"/>
          <w:sz w:val="24"/>
          <w:szCs w:val="24"/>
        </w:rPr>
        <w:t>of</w:t>
      </w:r>
      <w:r w:rsidR="001B4369" w:rsidRPr="008721EE">
        <w:rPr>
          <w:rFonts w:ascii="Sylfaen" w:hAnsi="Sylfaen"/>
          <w:spacing w:val="3"/>
          <w:sz w:val="24"/>
          <w:szCs w:val="24"/>
        </w:rPr>
        <w:t xml:space="preserve"> </w:t>
      </w:r>
      <w:r w:rsidR="001B4369" w:rsidRPr="008721EE">
        <w:rPr>
          <w:rFonts w:ascii="Sylfaen" w:hAnsi="Sylfaen"/>
          <w:sz w:val="24"/>
          <w:szCs w:val="24"/>
        </w:rPr>
        <w:t>the</w:t>
      </w:r>
      <w:r w:rsidR="001B4369" w:rsidRPr="008721EE">
        <w:rPr>
          <w:rFonts w:ascii="Sylfaen" w:hAnsi="Sylfaen"/>
          <w:spacing w:val="1"/>
          <w:sz w:val="24"/>
          <w:szCs w:val="24"/>
        </w:rPr>
        <w:t xml:space="preserve"> </w:t>
      </w:r>
      <w:r w:rsidR="001B4369" w:rsidRPr="008721EE">
        <w:rPr>
          <w:rFonts w:ascii="Sylfaen" w:hAnsi="Sylfaen"/>
          <w:spacing w:val="-1"/>
          <w:sz w:val="24"/>
          <w:szCs w:val="24"/>
        </w:rPr>
        <w:t>e</w:t>
      </w:r>
      <w:r w:rsidR="001B4369" w:rsidRPr="008721EE">
        <w:rPr>
          <w:rFonts w:ascii="Sylfaen" w:hAnsi="Sylfaen"/>
          <w:sz w:val="24"/>
          <w:szCs w:val="24"/>
        </w:rPr>
        <w:t>nvironme</w:t>
      </w:r>
      <w:r w:rsidR="001B4369" w:rsidRPr="008721EE">
        <w:rPr>
          <w:rFonts w:ascii="Sylfaen" w:hAnsi="Sylfaen"/>
          <w:spacing w:val="-1"/>
          <w:sz w:val="24"/>
          <w:szCs w:val="24"/>
        </w:rPr>
        <w:t>n</w:t>
      </w:r>
      <w:r w:rsidR="001B4369" w:rsidRPr="008721EE">
        <w:rPr>
          <w:rFonts w:ascii="Sylfaen" w:hAnsi="Sylfaen"/>
          <w:sz w:val="24"/>
          <w:szCs w:val="24"/>
        </w:rPr>
        <w:t>tal</w:t>
      </w:r>
      <w:r w:rsidR="001B4369" w:rsidRPr="008721EE">
        <w:rPr>
          <w:rFonts w:ascii="Sylfaen" w:hAnsi="Sylfaen"/>
          <w:spacing w:val="9"/>
          <w:sz w:val="24"/>
          <w:szCs w:val="24"/>
        </w:rPr>
        <w:t xml:space="preserve"> </w:t>
      </w:r>
      <w:r w:rsidR="001B4369" w:rsidRPr="008721EE">
        <w:rPr>
          <w:rFonts w:ascii="Sylfaen" w:hAnsi="Sylfaen"/>
          <w:spacing w:val="-1"/>
          <w:sz w:val="24"/>
          <w:szCs w:val="24"/>
        </w:rPr>
        <w:t>a</w:t>
      </w:r>
      <w:r w:rsidR="001B4369" w:rsidRPr="008721EE">
        <w:rPr>
          <w:rFonts w:ascii="Sylfaen" w:hAnsi="Sylfaen"/>
          <w:sz w:val="24"/>
          <w:szCs w:val="24"/>
        </w:rPr>
        <w:t>nd</w:t>
      </w:r>
      <w:r w:rsidR="001B4369" w:rsidRPr="008721EE">
        <w:rPr>
          <w:rFonts w:ascii="Sylfaen" w:hAnsi="Sylfaen"/>
          <w:spacing w:val="1"/>
          <w:sz w:val="24"/>
          <w:szCs w:val="24"/>
        </w:rPr>
        <w:t xml:space="preserve"> </w:t>
      </w:r>
      <w:r w:rsidR="001B4369" w:rsidRPr="008721EE">
        <w:rPr>
          <w:rFonts w:ascii="Sylfaen" w:hAnsi="Sylfaen"/>
          <w:spacing w:val="2"/>
          <w:sz w:val="24"/>
          <w:szCs w:val="24"/>
        </w:rPr>
        <w:t>s</w:t>
      </w:r>
      <w:r w:rsidR="001B4369" w:rsidRPr="008721EE">
        <w:rPr>
          <w:rFonts w:ascii="Sylfaen" w:hAnsi="Sylfaen"/>
          <w:sz w:val="24"/>
          <w:szCs w:val="24"/>
        </w:rPr>
        <w:t>o</w:t>
      </w:r>
      <w:r w:rsidR="001B4369" w:rsidRPr="008721EE">
        <w:rPr>
          <w:rFonts w:ascii="Sylfaen" w:hAnsi="Sylfaen"/>
          <w:spacing w:val="-1"/>
          <w:sz w:val="24"/>
          <w:szCs w:val="24"/>
        </w:rPr>
        <w:t>c</w:t>
      </w:r>
      <w:r w:rsidR="001B4369" w:rsidRPr="008721EE">
        <w:rPr>
          <w:rFonts w:ascii="Sylfaen" w:hAnsi="Sylfaen"/>
          <w:sz w:val="24"/>
          <w:szCs w:val="24"/>
        </w:rPr>
        <w:t>ial</w:t>
      </w:r>
      <w:r w:rsidR="001B4369" w:rsidRPr="008721EE">
        <w:rPr>
          <w:rFonts w:ascii="Sylfaen" w:hAnsi="Sylfaen"/>
          <w:spacing w:val="1"/>
          <w:sz w:val="24"/>
          <w:szCs w:val="24"/>
        </w:rPr>
        <w:t xml:space="preserve"> </w:t>
      </w:r>
      <w:r w:rsidR="001B4369" w:rsidRPr="008721EE">
        <w:rPr>
          <w:rFonts w:ascii="Sylfaen" w:hAnsi="Sylfaen"/>
          <w:sz w:val="24"/>
          <w:szCs w:val="24"/>
        </w:rPr>
        <w:t>s</w:t>
      </w:r>
      <w:r w:rsidR="001B4369" w:rsidRPr="008721EE">
        <w:rPr>
          <w:rFonts w:ascii="Sylfaen" w:hAnsi="Sylfaen"/>
          <w:spacing w:val="-1"/>
          <w:sz w:val="24"/>
          <w:szCs w:val="24"/>
        </w:rPr>
        <w:t>a</w:t>
      </w:r>
      <w:r w:rsidR="001B4369" w:rsidRPr="008721EE">
        <w:rPr>
          <w:rFonts w:ascii="Sylfaen" w:hAnsi="Sylfaen"/>
          <w:spacing w:val="1"/>
          <w:sz w:val="24"/>
          <w:szCs w:val="24"/>
        </w:rPr>
        <w:t>fe</w:t>
      </w:r>
      <w:r w:rsidR="001B4369" w:rsidRPr="008721EE">
        <w:rPr>
          <w:rFonts w:ascii="Sylfaen" w:hAnsi="Sylfaen"/>
          <w:spacing w:val="-2"/>
          <w:sz w:val="24"/>
          <w:szCs w:val="24"/>
        </w:rPr>
        <w:t>g</w:t>
      </w:r>
      <w:r w:rsidR="001B4369" w:rsidRPr="008721EE">
        <w:rPr>
          <w:rFonts w:ascii="Sylfaen" w:hAnsi="Sylfaen"/>
          <w:sz w:val="24"/>
          <w:szCs w:val="24"/>
        </w:rPr>
        <w:t>u</w:t>
      </w:r>
      <w:r w:rsidR="001B4369" w:rsidRPr="008721EE">
        <w:rPr>
          <w:rFonts w:ascii="Sylfaen" w:hAnsi="Sylfaen"/>
          <w:spacing w:val="-1"/>
          <w:sz w:val="24"/>
          <w:szCs w:val="24"/>
        </w:rPr>
        <w:t>a</w:t>
      </w:r>
      <w:r w:rsidR="001B4369" w:rsidRPr="008721EE">
        <w:rPr>
          <w:rFonts w:ascii="Sylfaen" w:hAnsi="Sylfaen"/>
          <w:sz w:val="24"/>
          <w:szCs w:val="24"/>
        </w:rPr>
        <w:t>rds</w:t>
      </w:r>
      <w:r w:rsidR="001B4369" w:rsidRPr="008721EE">
        <w:rPr>
          <w:rFonts w:ascii="Sylfaen" w:hAnsi="Sylfaen"/>
          <w:spacing w:val="1"/>
          <w:sz w:val="24"/>
          <w:szCs w:val="24"/>
        </w:rPr>
        <w:t xml:space="preserve"> </w:t>
      </w:r>
      <w:r w:rsidR="001B4369" w:rsidRPr="008721EE">
        <w:rPr>
          <w:rFonts w:ascii="Sylfaen" w:hAnsi="Sylfaen"/>
          <w:spacing w:val="2"/>
          <w:sz w:val="24"/>
          <w:szCs w:val="24"/>
        </w:rPr>
        <w:t>o</w:t>
      </w:r>
      <w:r w:rsidR="001B4369" w:rsidRPr="008721EE">
        <w:rPr>
          <w:rFonts w:ascii="Sylfaen" w:hAnsi="Sylfaen"/>
          <w:sz w:val="24"/>
          <w:szCs w:val="24"/>
        </w:rPr>
        <w:t>f don</w:t>
      </w:r>
      <w:r w:rsidR="001B4369" w:rsidRPr="008721EE">
        <w:rPr>
          <w:rFonts w:ascii="Sylfaen" w:hAnsi="Sylfaen"/>
          <w:spacing w:val="2"/>
          <w:sz w:val="24"/>
          <w:szCs w:val="24"/>
        </w:rPr>
        <w:t>o</w:t>
      </w:r>
      <w:r w:rsidR="001B4369" w:rsidRPr="008721EE">
        <w:rPr>
          <w:rFonts w:ascii="Sylfaen" w:hAnsi="Sylfaen"/>
          <w:sz w:val="24"/>
          <w:szCs w:val="24"/>
        </w:rPr>
        <w:t>r o</w:t>
      </w:r>
      <w:r w:rsidR="001B4369" w:rsidRPr="008721EE">
        <w:rPr>
          <w:rFonts w:ascii="Sylfaen" w:hAnsi="Sylfaen"/>
          <w:spacing w:val="-1"/>
          <w:sz w:val="24"/>
          <w:szCs w:val="24"/>
        </w:rPr>
        <w:t>r</w:t>
      </w:r>
      <w:r w:rsidR="001B4369" w:rsidRPr="008721EE">
        <w:rPr>
          <w:rFonts w:ascii="Sylfaen" w:hAnsi="Sylfaen"/>
          <w:sz w:val="24"/>
          <w:szCs w:val="24"/>
        </w:rPr>
        <w:t>g</w:t>
      </w:r>
      <w:r w:rsidR="001B4369" w:rsidRPr="008721EE">
        <w:rPr>
          <w:rFonts w:ascii="Sylfaen" w:hAnsi="Sylfaen"/>
          <w:spacing w:val="-1"/>
          <w:sz w:val="24"/>
          <w:szCs w:val="24"/>
        </w:rPr>
        <w:t>a</w:t>
      </w:r>
      <w:r w:rsidR="001B4369" w:rsidRPr="008721EE">
        <w:rPr>
          <w:rFonts w:ascii="Sylfaen" w:hAnsi="Sylfaen"/>
          <w:sz w:val="24"/>
          <w:szCs w:val="24"/>
        </w:rPr>
        <w:t>ni</w:t>
      </w:r>
      <w:r w:rsidR="001B4369" w:rsidRPr="008721EE">
        <w:rPr>
          <w:rFonts w:ascii="Sylfaen" w:hAnsi="Sylfaen"/>
          <w:spacing w:val="2"/>
          <w:sz w:val="24"/>
          <w:szCs w:val="24"/>
        </w:rPr>
        <w:t>z</w:t>
      </w:r>
      <w:r w:rsidR="001B4369" w:rsidRPr="008721EE">
        <w:rPr>
          <w:rFonts w:ascii="Sylfaen" w:hAnsi="Sylfaen"/>
          <w:spacing w:val="-1"/>
          <w:sz w:val="24"/>
          <w:szCs w:val="24"/>
        </w:rPr>
        <w:t>a</w:t>
      </w:r>
      <w:r w:rsidR="001B4369" w:rsidRPr="008721EE">
        <w:rPr>
          <w:rFonts w:ascii="Sylfaen" w:hAnsi="Sylfaen"/>
          <w:sz w:val="24"/>
          <w:szCs w:val="24"/>
        </w:rPr>
        <w:t>t</w:t>
      </w:r>
      <w:r w:rsidR="001B4369" w:rsidRPr="008721EE">
        <w:rPr>
          <w:rFonts w:ascii="Sylfaen" w:hAnsi="Sylfaen"/>
          <w:spacing w:val="1"/>
          <w:sz w:val="24"/>
          <w:szCs w:val="24"/>
        </w:rPr>
        <w:t>i</w:t>
      </w:r>
      <w:r w:rsidR="001B4369" w:rsidRPr="008721EE">
        <w:rPr>
          <w:rFonts w:ascii="Sylfaen" w:hAnsi="Sylfaen"/>
          <w:sz w:val="24"/>
          <w:szCs w:val="24"/>
        </w:rPr>
        <w:t>ons in r</w:t>
      </w:r>
      <w:r w:rsidR="001B4369" w:rsidRPr="008721EE">
        <w:rPr>
          <w:rFonts w:ascii="Sylfaen" w:hAnsi="Sylfaen"/>
          <w:spacing w:val="-2"/>
          <w:sz w:val="24"/>
          <w:szCs w:val="24"/>
        </w:rPr>
        <w:t>e</w:t>
      </w:r>
      <w:r w:rsidR="001B4369" w:rsidRPr="008721EE">
        <w:rPr>
          <w:rFonts w:ascii="Sylfaen" w:hAnsi="Sylfaen"/>
          <w:sz w:val="24"/>
          <w:szCs w:val="24"/>
        </w:rPr>
        <w:t>lation wi</w:t>
      </w:r>
      <w:r w:rsidR="001B4369" w:rsidRPr="008721EE">
        <w:rPr>
          <w:rFonts w:ascii="Sylfaen" w:hAnsi="Sylfaen"/>
          <w:spacing w:val="1"/>
          <w:sz w:val="24"/>
          <w:szCs w:val="24"/>
        </w:rPr>
        <w:t>t</w:t>
      </w:r>
      <w:r w:rsidR="001B4369" w:rsidRPr="008721EE">
        <w:rPr>
          <w:rFonts w:ascii="Sylfaen" w:hAnsi="Sylfaen"/>
          <w:sz w:val="24"/>
          <w:szCs w:val="24"/>
        </w:rPr>
        <w:t>h</w:t>
      </w:r>
      <w:r w:rsidR="001B4369" w:rsidRPr="008721EE">
        <w:rPr>
          <w:rFonts w:ascii="Sylfaen" w:hAnsi="Sylfaen"/>
          <w:spacing w:val="1"/>
          <w:sz w:val="24"/>
          <w:szCs w:val="24"/>
        </w:rPr>
        <w:t xml:space="preserve"> </w:t>
      </w:r>
      <w:r w:rsidR="001B4369" w:rsidRPr="008721EE">
        <w:rPr>
          <w:rFonts w:ascii="Sylfaen" w:hAnsi="Sylfaen"/>
          <w:sz w:val="24"/>
          <w:szCs w:val="24"/>
        </w:rPr>
        <w:t xml:space="preserve">the </w:t>
      </w:r>
      <w:r w:rsidR="001B4369" w:rsidRPr="008721EE">
        <w:rPr>
          <w:rFonts w:ascii="Sylfaen" w:hAnsi="Sylfaen"/>
          <w:spacing w:val="-1"/>
          <w:sz w:val="24"/>
          <w:szCs w:val="24"/>
        </w:rPr>
        <w:t>acc</w:t>
      </w:r>
      <w:r w:rsidR="001B4369" w:rsidRPr="008721EE">
        <w:rPr>
          <w:rFonts w:ascii="Sylfaen" w:hAnsi="Sylfaen"/>
          <w:sz w:val="24"/>
          <w:szCs w:val="24"/>
        </w:rPr>
        <w:t>omp</w:t>
      </w:r>
      <w:r w:rsidR="001B4369" w:rsidRPr="008721EE">
        <w:rPr>
          <w:rFonts w:ascii="Sylfaen" w:hAnsi="Sylfaen"/>
          <w:spacing w:val="1"/>
          <w:sz w:val="24"/>
          <w:szCs w:val="24"/>
        </w:rPr>
        <w:t>l</w:t>
      </w:r>
      <w:r w:rsidR="001B4369" w:rsidRPr="008721EE">
        <w:rPr>
          <w:rFonts w:ascii="Sylfaen" w:hAnsi="Sylfaen"/>
          <w:sz w:val="24"/>
          <w:szCs w:val="24"/>
        </w:rPr>
        <w:t>ished p</w:t>
      </w:r>
      <w:r w:rsidR="001B4369" w:rsidRPr="008721EE">
        <w:rPr>
          <w:rFonts w:ascii="Sylfaen" w:hAnsi="Sylfaen"/>
          <w:spacing w:val="1"/>
          <w:sz w:val="24"/>
          <w:szCs w:val="24"/>
        </w:rPr>
        <w:t>r</w:t>
      </w:r>
      <w:r w:rsidR="001B4369" w:rsidRPr="008721EE">
        <w:rPr>
          <w:rFonts w:ascii="Sylfaen" w:hAnsi="Sylfaen"/>
          <w:sz w:val="24"/>
          <w:szCs w:val="24"/>
        </w:rPr>
        <w:t>oje</w:t>
      </w:r>
      <w:r w:rsidR="001B4369" w:rsidRPr="008721EE">
        <w:rPr>
          <w:rFonts w:ascii="Sylfaen" w:hAnsi="Sylfaen"/>
          <w:spacing w:val="-1"/>
          <w:sz w:val="24"/>
          <w:szCs w:val="24"/>
        </w:rPr>
        <w:t>c</w:t>
      </w:r>
      <w:r w:rsidR="001B4369" w:rsidRPr="008721EE">
        <w:rPr>
          <w:rFonts w:ascii="Sylfaen" w:hAnsi="Sylfaen"/>
          <w:sz w:val="24"/>
          <w:szCs w:val="24"/>
        </w:rPr>
        <w:t>ts.</w:t>
      </w:r>
    </w:p>
    <w:p w14:paraId="67C070EA" w14:textId="1C754140" w:rsidR="004738C2" w:rsidRDefault="004738C2" w:rsidP="00F77646">
      <w:pPr>
        <w:pStyle w:val="Normal1"/>
      </w:pPr>
    </w:p>
    <w:p w14:paraId="48F216C5" w14:textId="2C29FFD6" w:rsidR="00006B89" w:rsidRDefault="00062E99" w:rsidP="00F77646">
      <w:pPr>
        <w:pStyle w:val="Normal1"/>
      </w:pPr>
      <w:r>
        <w:br w:type="page"/>
      </w:r>
    </w:p>
    <w:sdt>
      <w:sdtPr>
        <w:rPr>
          <w:rFonts w:ascii="Times New Roman" w:eastAsia="Times New Roman" w:hAnsi="Times New Roman" w:cs="Times New Roman"/>
          <w:color w:val="auto"/>
          <w:sz w:val="20"/>
          <w:szCs w:val="20"/>
        </w:rPr>
        <w:id w:val="-1802914125"/>
        <w:docPartObj>
          <w:docPartGallery w:val="Table of Contents"/>
          <w:docPartUnique/>
        </w:docPartObj>
      </w:sdtPr>
      <w:sdtEndPr>
        <w:rPr>
          <w:b/>
          <w:bCs/>
          <w:noProof/>
        </w:rPr>
      </w:sdtEndPr>
      <w:sdtContent>
        <w:p w14:paraId="48FBBDA8" w14:textId="7EF2F8F1" w:rsidR="002F5412" w:rsidRDefault="002F5412">
          <w:pPr>
            <w:pStyle w:val="TOCHeading"/>
          </w:pPr>
          <w:r>
            <w:t>Contents</w:t>
          </w:r>
        </w:p>
        <w:p w14:paraId="507D2478" w14:textId="1D707004" w:rsidR="008721EE" w:rsidRDefault="002F5412">
          <w:pPr>
            <w:pStyle w:val="TOC1"/>
            <w:tabs>
              <w:tab w:val="right" w:leader="dot" w:pos="101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714252" w:history="1">
            <w:r w:rsidR="008721EE" w:rsidRPr="00BB5C11">
              <w:rPr>
                <w:rStyle w:val="Hyperlink"/>
                <w:rFonts w:ascii="Sylfaen" w:hAnsi="Sylfaen"/>
                <w:noProof/>
                <w:spacing w:val="-3"/>
              </w:rPr>
              <w:t>P</w:t>
            </w:r>
            <w:r w:rsidR="008721EE" w:rsidRPr="00BB5C11">
              <w:rPr>
                <w:rStyle w:val="Hyperlink"/>
                <w:rFonts w:ascii="Sylfaen" w:hAnsi="Sylfaen"/>
                <w:noProof/>
              </w:rPr>
              <w:t>R</w:t>
            </w:r>
            <w:r w:rsidR="008721EE" w:rsidRPr="00BB5C11">
              <w:rPr>
                <w:rStyle w:val="Hyperlink"/>
                <w:rFonts w:ascii="Sylfaen" w:hAnsi="Sylfaen"/>
                <w:noProof/>
                <w:spacing w:val="2"/>
              </w:rPr>
              <w:t>E</w:t>
            </w:r>
            <w:r w:rsidR="008721EE" w:rsidRPr="00BB5C11">
              <w:rPr>
                <w:rStyle w:val="Hyperlink"/>
                <w:rFonts w:ascii="Sylfaen" w:hAnsi="Sylfaen"/>
                <w:noProof/>
                <w:spacing w:val="-3"/>
              </w:rPr>
              <w:t>F</w:t>
            </w:r>
            <w:r w:rsidR="008721EE" w:rsidRPr="00BB5C11">
              <w:rPr>
                <w:rStyle w:val="Hyperlink"/>
                <w:rFonts w:ascii="Sylfaen" w:hAnsi="Sylfaen"/>
                <w:noProof/>
                <w:spacing w:val="2"/>
              </w:rPr>
              <w:t>A</w:t>
            </w:r>
            <w:r w:rsidR="008721EE" w:rsidRPr="00BB5C11">
              <w:rPr>
                <w:rStyle w:val="Hyperlink"/>
                <w:rFonts w:ascii="Sylfaen" w:hAnsi="Sylfaen"/>
                <w:noProof/>
              </w:rPr>
              <w:t>CE</w:t>
            </w:r>
            <w:r w:rsidR="008721EE">
              <w:rPr>
                <w:noProof/>
                <w:webHidden/>
              </w:rPr>
              <w:tab/>
            </w:r>
            <w:r w:rsidR="008721EE">
              <w:rPr>
                <w:noProof/>
                <w:webHidden/>
              </w:rPr>
              <w:fldChar w:fldCharType="begin"/>
            </w:r>
            <w:r w:rsidR="008721EE">
              <w:rPr>
                <w:noProof/>
                <w:webHidden/>
              </w:rPr>
              <w:instrText xml:space="preserve"> PAGEREF _Toc44714252 \h </w:instrText>
            </w:r>
            <w:r w:rsidR="008721EE">
              <w:rPr>
                <w:noProof/>
                <w:webHidden/>
              </w:rPr>
            </w:r>
            <w:r w:rsidR="008721EE">
              <w:rPr>
                <w:noProof/>
                <w:webHidden/>
              </w:rPr>
              <w:fldChar w:fldCharType="separate"/>
            </w:r>
            <w:r w:rsidR="008721EE">
              <w:rPr>
                <w:noProof/>
                <w:webHidden/>
              </w:rPr>
              <w:t>2</w:t>
            </w:r>
            <w:r w:rsidR="008721EE">
              <w:rPr>
                <w:noProof/>
                <w:webHidden/>
              </w:rPr>
              <w:fldChar w:fldCharType="end"/>
            </w:r>
          </w:hyperlink>
        </w:p>
        <w:p w14:paraId="6BECDFEA" w14:textId="70AD76F9"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53" w:history="1">
            <w:r w:rsidR="008721EE" w:rsidRPr="00BB5C11">
              <w:rPr>
                <w:rStyle w:val="Hyperlink"/>
                <w:noProof/>
              </w:rPr>
              <w:t>ABBRE</w:t>
            </w:r>
            <w:r w:rsidR="008721EE" w:rsidRPr="00BB5C11">
              <w:rPr>
                <w:rStyle w:val="Hyperlink"/>
                <w:noProof/>
                <w:spacing w:val="-4"/>
              </w:rPr>
              <w:t>V</w:t>
            </w:r>
            <w:r w:rsidR="008721EE" w:rsidRPr="00BB5C11">
              <w:rPr>
                <w:rStyle w:val="Hyperlink"/>
                <w:noProof/>
              </w:rPr>
              <w:t>I</w:t>
            </w:r>
            <w:r w:rsidR="008721EE" w:rsidRPr="00BB5C11">
              <w:rPr>
                <w:rStyle w:val="Hyperlink"/>
                <w:noProof/>
                <w:spacing w:val="1"/>
              </w:rPr>
              <w:t>A</w:t>
            </w:r>
            <w:r w:rsidR="008721EE" w:rsidRPr="00BB5C11">
              <w:rPr>
                <w:rStyle w:val="Hyperlink"/>
                <w:noProof/>
              </w:rPr>
              <w:t>TIO</w:t>
            </w:r>
            <w:r w:rsidR="008721EE" w:rsidRPr="00BB5C11">
              <w:rPr>
                <w:rStyle w:val="Hyperlink"/>
                <w:noProof/>
                <w:spacing w:val="-1"/>
              </w:rPr>
              <w:t>N</w:t>
            </w:r>
            <w:r w:rsidR="008721EE" w:rsidRPr="00BB5C11">
              <w:rPr>
                <w:rStyle w:val="Hyperlink"/>
                <w:noProof/>
              </w:rPr>
              <w:t>S</w:t>
            </w:r>
            <w:r w:rsidR="008721EE">
              <w:rPr>
                <w:noProof/>
                <w:webHidden/>
              </w:rPr>
              <w:tab/>
            </w:r>
            <w:r w:rsidR="008721EE">
              <w:rPr>
                <w:noProof/>
                <w:webHidden/>
              </w:rPr>
              <w:fldChar w:fldCharType="begin"/>
            </w:r>
            <w:r w:rsidR="008721EE">
              <w:rPr>
                <w:noProof/>
                <w:webHidden/>
              </w:rPr>
              <w:instrText xml:space="preserve"> PAGEREF _Toc44714253 \h </w:instrText>
            </w:r>
            <w:r w:rsidR="008721EE">
              <w:rPr>
                <w:noProof/>
                <w:webHidden/>
              </w:rPr>
            </w:r>
            <w:r w:rsidR="008721EE">
              <w:rPr>
                <w:noProof/>
                <w:webHidden/>
              </w:rPr>
              <w:fldChar w:fldCharType="separate"/>
            </w:r>
            <w:r w:rsidR="008721EE">
              <w:rPr>
                <w:noProof/>
                <w:webHidden/>
              </w:rPr>
              <w:t>5</w:t>
            </w:r>
            <w:r w:rsidR="008721EE">
              <w:rPr>
                <w:noProof/>
                <w:webHidden/>
              </w:rPr>
              <w:fldChar w:fldCharType="end"/>
            </w:r>
          </w:hyperlink>
        </w:p>
        <w:p w14:paraId="7957096B" w14:textId="3017EF85"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54" w:history="1">
            <w:r w:rsidR="008721EE" w:rsidRPr="00BB5C11">
              <w:rPr>
                <w:rStyle w:val="Hyperlink"/>
                <w:noProof/>
                <w:spacing w:val="1"/>
              </w:rPr>
              <w:t>1. Project Objective and Potential Resettlement Impacts</w:t>
            </w:r>
            <w:r w:rsidR="008721EE">
              <w:rPr>
                <w:noProof/>
                <w:webHidden/>
              </w:rPr>
              <w:tab/>
            </w:r>
            <w:r w:rsidR="008721EE">
              <w:rPr>
                <w:noProof/>
                <w:webHidden/>
              </w:rPr>
              <w:fldChar w:fldCharType="begin"/>
            </w:r>
            <w:r w:rsidR="008721EE">
              <w:rPr>
                <w:noProof/>
                <w:webHidden/>
              </w:rPr>
              <w:instrText xml:space="preserve"> PAGEREF _Toc44714254 \h </w:instrText>
            </w:r>
            <w:r w:rsidR="008721EE">
              <w:rPr>
                <w:noProof/>
                <w:webHidden/>
              </w:rPr>
            </w:r>
            <w:r w:rsidR="008721EE">
              <w:rPr>
                <w:noProof/>
                <w:webHidden/>
              </w:rPr>
              <w:fldChar w:fldCharType="separate"/>
            </w:r>
            <w:r w:rsidR="008721EE">
              <w:rPr>
                <w:noProof/>
                <w:webHidden/>
              </w:rPr>
              <w:t>6</w:t>
            </w:r>
            <w:r w:rsidR="008721EE">
              <w:rPr>
                <w:noProof/>
                <w:webHidden/>
              </w:rPr>
              <w:fldChar w:fldCharType="end"/>
            </w:r>
          </w:hyperlink>
        </w:p>
        <w:p w14:paraId="1B113FFD" w14:textId="49EA5BA3"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55" w:history="1">
            <w:r w:rsidR="008721EE" w:rsidRPr="00BB5C11">
              <w:rPr>
                <w:rStyle w:val="Hyperlink"/>
                <w:noProof/>
              </w:rPr>
              <w:t>1.1 Project Development Objective and Components</w:t>
            </w:r>
            <w:r w:rsidR="008721EE">
              <w:rPr>
                <w:noProof/>
                <w:webHidden/>
              </w:rPr>
              <w:tab/>
            </w:r>
            <w:r w:rsidR="008721EE">
              <w:rPr>
                <w:noProof/>
                <w:webHidden/>
              </w:rPr>
              <w:fldChar w:fldCharType="begin"/>
            </w:r>
            <w:r w:rsidR="008721EE">
              <w:rPr>
                <w:noProof/>
                <w:webHidden/>
              </w:rPr>
              <w:instrText xml:space="preserve"> PAGEREF _Toc44714255 \h </w:instrText>
            </w:r>
            <w:r w:rsidR="008721EE">
              <w:rPr>
                <w:noProof/>
                <w:webHidden/>
              </w:rPr>
            </w:r>
            <w:r w:rsidR="008721EE">
              <w:rPr>
                <w:noProof/>
                <w:webHidden/>
              </w:rPr>
              <w:fldChar w:fldCharType="separate"/>
            </w:r>
            <w:r w:rsidR="008721EE">
              <w:rPr>
                <w:noProof/>
                <w:webHidden/>
              </w:rPr>
              <w:t>6</w:t>
            </w:r>
            <w:r w:rsidR="008721EE">
              <w:rPr>
                <w:noProof/>
                <w:webHidden/>
              </w:rPr>
              <w:fldChar w:fldCharType="end"/>
            </w:r>
          </w:hyperlink>
        </w:p>
        <w:p w14:paraId="7FD098F5" w14:textId="68469852"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56" w:history="1">
            <w:r w:rsidR="008721EE" w:rsidRPr="00BB5C11">
              <w:rPr>
                <w:rStyle w:val="Hyperlink"/>
                <w:noProof/>
              </w:rPr>
              <w:t>1.2 Potential Resettlement Impacts</w:t>
            </w:r>
            <w:r w:rsidR="008721EE">
              <w:rPr>
                <w:noProof/>
                <w:webHidden/>
              </w:rPr>
              <w:tab/>
            </w:r>
            <w:r w:rsidR="008721EE">
              <w:rPr>
                <w:noProof/>
                <w:webHidden/>
              </w:rPr>
              <w:fldChar w:fldCharType="begin"/>
            </w:r>
            <w:r w:rsidR="008721EE">
              <w:rPr>
                <w:noProof/>
                <w:webHidden/>
              </w:rPr>
              <w:instrText xml:space="preserve"> PAGEREF _Toc44714256 \h </w:instrText>
            </w:r>
            <w:r w:rsidR="008721EE">
              <w:rPr>
                <w:noProof/>
                <w:webHidden/>
              </w:rPr>
            </w:r>
            <w:r w:rsidR="008721EE">
              <w:rPr>
                <w:noProof/>
                <w:webHidden/>
              </w:rPr>
              <w:fldChar w:fldCharType="separate"/>
            </w:r>
            <w:r w:rsidR="008721EE">
              <w:rPr>
                <w:noProof/>
                <w:webHidden/>
              </w:rPr>
              <w:t>8</w:t>
            </w:r>
            <w:r w:rsidR="008721EE">
              <w:rPr>
                <w:noProof/>
                <w:webHidden/>
              </w:rPr>
              <w:fldChar w:fldCharType="end"/>
            </w:r>
          </w:hyperlink>
        </w:p>
        <w:p w14:paraId="0088FD39" w14:textId="0B317734"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57" w:history="1">
            <w:r w:rsidR="008721EE" w:rsidRPr="00BB5C11">
              <w:rPr>
                <w:rStyle w:val="Hyperlink"/>
                <w:noProof/>
                <w:spacing w:val="1"/>
              </w:rPr>
              <w:t>2</w:t>
            </w:r>
            <w:r w:rsidR="008721EE" w:rsidRPr="00BB5C11">
              <w:rPr>
                <w:rStyle w:val="Hyperlink"/>
                <w:noProof/>
              </w:rPr>
              <w:t xml:space="preserve">. Legal and Administrative </w:t>
            </w:r>
            <w:r w:rsidR="008721EE" w:rsidRPr="00BB5C11">
              <w:rPr>
                <w:rStyle w:val="Hyperlink"/>
                <w:noProof/>
                <w:spacing w:val="-2"/>
              </w:rPr>
              <w:t>Fr</w:t>
            </w:r>
            <w:r w:rsidR="008721EE" w:rsidRPr="00BB5C11">
              <w:rPr>
                <w:rStyle w:val="Hyperlink"/>
                <w:noProof/>
                <w:spacing w:val="1"/>
              </w:rPr>
              <w:t>a</w:t>
            </w:r>
            <w:r w:rsidR="008721EE" w:rsidRPr="00BB5C11">
              <w:rPr>
                <w:rStyle w:val="Hyperlink"/>
                <w:noProof/>
                <w:spacing w:val="-3"/>
              </w:rPr>
              <w:t>m</w:t>
            </w:r>
            <w:r w:rsidR="008721EE" w:rsidRPr="00BB5C11">
              <w:rPr>
                <w:rStyle w:val="Hyperlink"/>
                <w:noProof/>
                <w:spacing w:val="-2"/>
              </w:rPr>
              <w:t>e</w:t>
            </w:r>
            <w:r w:rsidR="008721EE" w:rsidRPr="00BB5C11">
              <w:rPr>
                <w:rStyle w:val="Hyperlink"/>
                <w:noProof/>
                <w:spacing w:val="1"/>
              </w:rPr>
              <w:t>wo</w:t>
            </w:r>
            <w:r w:rsidR="008721EE" w:rsidRPr="00BB5C11">
              <w:rPr>
                <w:rStyle w:val="Hyperlink"/>
                <w:noProof/>
              </w:rPr>
              <w:t>rk</w:t>
            </w:r>
            <w:r w:rsidR="008721EE">
              <w:rPr>
                <w:noProof/>
                <w:webHidden/>
              </w:rPr>
              <w:tab/>
            </w:r>
            <w:r w:rsidR="008721EE">
              <w:rPr>
                <w:noProof/>
                <w:webHidden/>
              </w:rPr>
              <w:fldChar w:fldCharType="begin"/>
            </w:r>
            <w:r w:rsidR="008721EE">
              <w:rPr>
                <w:noProof/>
                <w:webHidden/>
              </w:rPr>
              <w:instrText xml:space="preserve"> PAGEREF _Toc44714257 \h </w:instrText>
            </w:r>
            <w:r w:rsidR="008721EE">
              <w:rPr>
                <w:noProof/>
                <w:webHidden/>
              </w:rPr>
            </w:r>
            <w:r w:rsidR="008721EE">
              <w:rPr>
                <w:noProof/>
                <w:webHidden/>
              </w:rPr>
              <w:fldChar w:fldCharType="separate"/>
            </w:r>
            <w:r w:rsidR="008721EE">
              <w:rPr>
                <w:noProof/>
                <w:webHidden/>
              </w:rPr>
              <w:t>10</w:t>
            </w:r>
            <w:r w:rsidR="008721EE">
              <w:rPr>
                <w:noProof/>
                <w:webHidden/>
              </w:rPr>
              <w:fldChar w:fldCharType="end"/>
            </w:r>
          </w:hyperlink>
        </w:p>
        <w:p w14:paraId="22671DE5" w14:textId="6DB5E7A8"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58" w:history="1">
            <w:r w:rsidR="008721EE" w:rsidRPr="00BB5C11">
              <w:rPr>
                <w:rStyle w:val="Hyperlink"/>
                <w:noProof/>
              </w:rPr>
              <w:t>2.1</w:t>
            </w:r>
            <w:r w:rsidR="008721EE" w:rsidRPr="00BB5C11">
              <w:rPr>
                <w:rStyle w:val="Hyperlink"/>
                <w:noProof/>
                <w:spacing w:val="10"/>
              </w:rPr>
              <w:t>.</w:t>
            </w:r>
            <w:r w:rsidR="008721EE" w:rsidRPr="00BB5C11">
              <w:rPr>
                <w:rStyle w:val="Hyperlink"/>
                <w:noProof/>
              </w:rPr>
              <w:t xml:space="preserve"> Institutional </w:t>
            </w:r>
            <w:r w:rsidR="008721EE" w:rsidRPr="00BB5C11">
              <w:rPr>
                <w:rStyle w:val="Hyperlink"/>
                <w:noProof/>
                <w:spacing w:val="-2"/>
              </w:rPr>
              <w:t>R</w:t>
            </w:r>
            <w:r w:rsidR="008721EE" w:rsidRPr="00BB5C11">
              <w:rPr>
                <w:rStyle w:val="Hyperlink"/>
                <w:noProof/>
              </w:rPr>
              <w:t>e</w:t>
            </w:r>
            <w:r w:rsidR="008721EE" w:rsidRPr="00BB5C11">
              <w:rPr>
                <w:rStyle w:val="Hyperlink"/>
                <w:noProof/>
                <w:spacing w:val="-1"/>
              </w:rPr>
              <w:t>s</w:t>
            </w:r>
            <w:r w:rsidR="008721EE" w:rsidRPr="00BB5C11">
              <w:rPr>
                <w:rStyle w:val="Hyperlink"/>
                <w:noProof/>
              </w:rPr>
              <w:t>po</w:t>
            </w:r>
            <w:r w:rsidR="008721EE" w:rsidRPr="00BB5C11">
              <w:rPr>
                <w:rStyle w:val="Hyperlink"/>
                <w:noProof/>
                <w:spacing w:val="-3"/>
              </w:rPr>
              <w:t>n</w:t>
            </w:r>
            <w:r w:rsidR="008721EE" w:rsidRPr="00BB5C11">
              <w:rPr>
                <w:rStyle w:val="Hyperlink"/>
                <w:noProof/>
              </w:rPr>
              <w:t>si</w:t>
            </w:r>
            <w:r w:rsidR="008721EE" w:rsidRPr="00BB5C11">
              <w:rPr>
                <w:rStyle w:val="Hyperlink"/>
                <w:noProof/>
                <w:spacing w:val="-3"/>
              </w:rPr>
              <w:t>b</w:t>
            </w:r>
            <w:r w:rsidR="008721EE" w:rsidRPr="00BB5C11">
              <w:rPr>
                <w:rStyle w:val="Hyperlink"/>
                <w:noProof/>
              </w:rPr>
              <w:t>i</w:t>
            </w:r>
            <w:r w:rsidR="008721EE" w:rsidRPr="00BB5C11">
              <w:rPr>
                <w:rStyle w:val="Hyperlink"/>
                <w:noProof/>
                <w:spacing w:val="-1"/>
              </w:rPr>
              <w:t>l</w:t>
            </w:r>
            <w:r w:rsidR="008721EE" w:rsidRPr="00BB5C11">
              <w:rPr>
                <w:rStyle w:val="Hyperlink"/>
                <w:noProof/>
              </w:rPr>
              <w:t>i</w:t>
            </w:r>
            <w:r w:rsidR="008721EE" w:rsidRPr="00BB5C11">
              <w:rPr>
                <w:rStyle w:val="Hyperlink"/>
                <w:noProof/>
                <w:spacing w:val="-2"/>
              </w:rPr>
              <w:t>t</w:t>
            </w:r>
            <w:r w:rsidR="008721EE" w:rsidRPr="00BB5C11">
              <w:rPr>
                <w:rStyle w:val="Hyperlink"/>
                <w:noProof/>
              </w:rPr>
              <w:t>i</w:t>
            </w:r>
            <w:r w:rsidR="008721EE" w:rsidRPr="00BB5C11">
              <w:rPr>
                <w:rStyle w:val="Hyperlink"/>
                <w:noProof/>
                <w:spacing w:val="-2"/>
              </w:rPr>
              <w:t>e</w:t>
            </w:r>
            <w:r w:rsidR="008721EE" w:rsidRPr="00BB5C11">
              <w:rPr>
                <w:rStyle w:val="Hyperlink"/>
                <w:noProof/>
              </w:rPr>
              <w:t>s</w:t>
            </w:r>
            <w:r w:rsidR="008721EE">
              <w:rPr>
                <w:noProof/>
                <w:webHidden/>
              </w:rPr>
              <w:tab/>
            </w:r>
            <w:r w:rsidR="008721EE">
              <w:rPr>
                <w:noProof/>
                <w:webHidden/>
              </w:rPr>
              <w:fldChar w:fldCharType="begin"/>
            </w:r>
            <w:r w:rsidR="008721EE">
              <w:rPr>
                <w:noProof/>
                <w:webHidden/>
              </w:rPr>
              <w:instrText xml:space="preserve"> PAGEREF _Toc44714258 \h </w:instrText>
            </w:r>
            <w:r w:rsidR="008721EE">
              <w:rPr>
                <w:noProof/>
                <w:webHidden/>
              </w:rPr>
            </w:r>
            <w:r w:rsidR="008721EE">
              <w:rPr>
                <w:noProof/>
                <w:webHidden/>
              </w:rPr>
              <w:fldChar w:fldCharType="separate"/>
            </w:r>
            <w:r w:rsidR="008721EE">
              <w:rPr>
                <w:noProof/>
                <w:webHidden/>
              </w:rPr>
              <w:t>10</w:t>
            </w:r>
            <w:r w:rsidR="008721EE">
              <w:rPr>
                <w:noProof/>
                <w:webHidden/>
              </w:rPr>
              <w:fldChar w:fldCharType="end"/>
            </w:r>
          </w:hyperlink>
        </w:p>
        <w:p w14:paraId="68F297C8" w14:textId="3D7242A1"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59" w:history="1">
            <w:r w:rsidR="008721EE" w:rsidRPr="00BB5C11">
              <w:rPr>
                <w:rStyle w:val="Hyperlink"/>
                <w:noProof/>
              </w:rPr>
              <w:t>2.2.</w:t>
            </w:r>
            <w:r w:rsidR="008721EE" w:rsidRPr="00BB5C11">
              <w:rPr>
                <w:rStyle w:val="Hyperlink"/>
                <w:noProof/>
                <w:spacing w:val="12"/>
              </w:rPr>
              <w:t xml:space="preserve"> </w:t>
            </w:r>
            <w:r w:rsidR="008721EE" w:rsidRPr="00BB5C11">
              <w:rPr>
                <w:rStyle w:val="Hyperlink"/>
                <w:noProof/>
              </w:rPr>
              <w:t>R</w:t>
            </w:r>
            <w:r w:rsidR="008721EE" w:rsidRPr="00BB5C11">
              <w:rPr>
                <w:rStyle w:val="Hyperlink"/>
                <w:noProof/>
                <w:spacing w:val="-1"/>
              </w:rPr>
              <w:t>e</w:t>
            </w:r>
            <w:r w:rsidR="008721EE" w:rsidRPr="00BB5C11">
              <w:rPr>
                <w:rStyle w:val="Hyperlink"/>
                <w:noProof/>
              </w:rPr>
              <w:t>s</w:t>
            </w:r>
            <w:r w:rsidR="008721EE" w:rsidRPr="00BB5C11">
              <w:rPr>
                <w:rStyle w:val="Hyperlink"/>
                <w:noProof/>
                <w:spacing w:val="-1"/>
              </w:rPr>
              <w:t>e</w:t>
            </w:r>
            <w:r w:rsidR="008721EE" w:rsidRPr="00BB5C11">
              <w:rPr>
                <w:rStyle w:val="Hyperlink"/>
                <w:noProof/>
                <w:spacing w:val="1"/>
              </w:rPr>
              <w:t>t</w:t>
            </w:r>
            <w:r w:rsidR="008721EE" w:rsidRPr="00BB5C11">
              <w:rPr>
                <w:rStyle w:val="Hyperlink"/>
                <w:noProof/>
              </w:rPr>
              <w:t>tl</w:t>
            </w:r>
            <w:r w:rsidR="008721EE" w:rsidRPr="00BB5C11">
              <w:rPr>
                <w:rStyle w:val="Hyperlink"/>
                <w:noProof/>
                <w:spacing w:val="1"/>
              </w:rPr>
              <w:t>e</w:t>
            </w:r>
            <w:r w:rsidR="008721EE" w:rsidRPr="00BB5C11">
              <w:rPr>
                <w:rStyle w:val="Hyperlink"/>
                <w:noProof/>
                <w:spacing w:val="-3"/>
              </w:rPr>
              <w:t>m</w:t>
            </w:r>
            <w:r w:rsidR="008721EE" w:rsidRPr="00BB5C11">
              <w:rPr>
                <w:rStyle w:val="Hyperlink"/>
                <w:noProof/>
                <w:spacing w:val="-1"/>
              </w:rPr>
              <w:t>e</w:t>
            </w:r>
            <w:r w:rsidR="008721EE" w:rsidRPr="00BB5C11">
              <w:rPr>
                <w:rStyle w:val="Hyperlink"/>
                <w:noProof/>
                <w:spacing w:val="1"/>
              </w:rPr>
              <w:t>n</w:t>
            </w:r>
            <w:r w:rsidR="008721EE" w:rsidRPr="00BB5C11">
              <w:rPr>
                <w:rStyle w:val="Hyperlink"/>
                <w:noProof/>
              </w:rPr>
              <w:t>t</w:t>
            </w:r>
            <w:r w:rsidR="008721EE" w:rsidRPr="00BB5C11">
              <w:rPr>
                <w:rStyle w:val="Hyperlink"/>
                <w:noProof/>
                <w:spacing w:val="1"/>
              </w:rPr>
              <w:t xml:space="preserve"> </w:t>
            </w:r>
            <w:r w:rsidR="008721EE" w:rsidRPr="00BB5C11">
              <w:rPr>
                <w:rStyle w:val="Hyperlink"/>
                <w:noProof/>
              </w:rPr>
              <w:t>R</w:t>
            </w:r>
            <w:r w:rsidR="008721EE" w:rsidRPr="00BB5C11">
              <w:rPr>
                <w:rStyle w:val="Hyperlink"/>
                <w:noProof/>
                <w:spacing w:val="-1"/>
              </w:rPr>
              <w:t>e</w:t>
            </w:r>
            <w:r w:rsidR="008721EE" w:rsidRPr="00BB5C11">
              <w:rPr>
                <w:rStyle w:val="Hyperlink"/>
                <w:noProof/>
              </w:rPr>
              <w:t>lat</w:t>
            </w:r>
            <w:r w:rsidR="008721EE" w:rsidRPr="00BB5C11">
              <w:rPr>
                <w:rStyle w:val="Hyperlink"/>
                <w:noProof/>
                <w:spacing w:val="-1"/>
              </w:rPr>
              <w:t>e</w:t>
            </w:r>
            <w:r w:rsidR="008721EE" w:rsidRPr="00BB5C11">
              <w:rPr>
                <w:rStyle w:val="Hyperlink"/>
                <w:noProof/>
              </w:rPr>
              <w:t>d</w:t>
            </w:r>
            <w:r w:rsidR="008721EE" w:rsidRPr="00BB5C11">
              <w:rPr>
                <w:rStyle w:val="Hyperlink"/>
                <w:noProof/>
                <w:spacing w:val="1"/>
              </w:rPr>
              <w:t xml:space="preserve"> </w:t>
            </w:r>
            <w:r w:rsidR="008721EE" w:rsidRPr="00BB5C11">
              <w:rPr>
                <w:rStyle w:val="Hyperlink"/>
                <w:noProof/>
                <w:spacing w:val="3"/>
              </w:rPr>
              <w:t>L</w:t>
            </w:r>
            <w:r w:rsidR="008721EE" w:rsidRPr="00BB5C11">
              <w:rPr>
                <w:rStyle w:val="Hyperlink"/>
                <w:noProof/>
                <w:spacing w:val="-1"/>
              </w:rPr>
              <w:t>e</w:t>
            </w:r>
            <w:r w:rsidR="008721EE" w:rsidRPr="00BB5C11">
              <w:rPr>
                <w:rStyle w:val="Hyperlink"/>
                <w:noProof/>
              </w:rPr>
              <w:t>gis</w:t>
            </w:r>
            <w:r w:rsidR="008721EE" w:rsidRPr="00BB5C11">
              <w:rPr>
                <w:rStyle w:val="Hyperlink"/>
                <w:noProof/>
                <w:spacing w:val="1"/>
              </w:rPr>
              <w:t>l</w:t>
            </w:r>
            <w:r w:rsidR="008721EE" w:rsidRPr="00BB5C11">
              <w:rPr>
                <w:rStyle w:val="Hyperlink"/>
                <w:noProof/>
              </w:rPr>
              <w:t>a</w:t>
            </w:r>
            <w:r w:rsidR="008721EE" w:rsidRPr="00BB5C11">
              <w:rPr>
                <w:rStyle w:val="Hyperlink"/>
                <w:noProof/>
                <w:spacing w:val="-1"/>
              </w:rPr>
              <w:t>t</w:t>
            </w:r>
            <w:r w:rsidR="008721EE" w:rsidRPr="00BB5C11">
              <w:rPr>
                <w:rStyle w:val="Hyperlink"/>
                <w:noProof/>
              </w:rPr>
              <w:t>ion</w:t>
            </w:r>
            <w:r w:rsidR="008721EE" w:rsidRPr="00BB5C11">
              <w:rPr>
                <w:rStyle w:val="Hyperlink"/>
                <w:noProof/>
                <w:spacing w:val="1"/>
              </w:rPr>
              <w:t xml:space="preserve"> </w:t>
            </w:r>
            <w:r w:rsidR="008721EE" w:rsidRPr="00BB5C11">
              <w:rPr>
                <w:rStyle w:val="Hyperlink"/>
                <w:noProof/>
              </w:rPr>
              <w:t>of</w:t>
            </w:r>
            <w:r w:rsidR="008721EE" w:rsidRPr="00BB5C11">
              <w:rPr>
                <w:rStyle w:val="Hyperlink"/>
                <w:noProof/>
                <w:spacing w:val="1"/>
              </w:rPr>
              <w:t xml:space="preserve"> </w:t>
            </w:r>
            <w:r w:rsidR="008721EE" w:rsidRPr="00BB5C11">
              <w:rPr>
                <w:rStyle w:val="Hyperlink"/>
                <w:noProof/>
                <w:spacing w:val="-2"/>
              </w:rPr>
              <w:t>G</w:t>
            </w:r>
            <w:r w:rsidR="008721EE" w:rsidRPr="00BB5C11">
              <w:rPr>
                <w:rStyle w:val="Hyperlink"/>
                <w:noProof/>
                <w:spacing w:val="-1"/>
              </w:rPr>
              <w:t>e</w:t>
            </w:r>
            <w:r w:rsidR="008721EE" w:rsidRPr="00BB5C11">
              <w:rPr>
                <w:rStyle w:val="Hyperlink"/>
                <w:noProof/>
              </w:rPr>
              <w:t>o</w:t>
            </w:r>
            <w:r w:rsidR="008721EE" w:rsidRPr="00BB5C11">
              <w:rPr>
                <w:rStyle w:val="Hyperlink"/>
                <w:noProof/>
                <w:spacing w:val="-1"/>
              </w:rPr>
              <w:t>r</w:t>
            </w:r>
            <w:r w:rsidR="008721EE" w:rsidRPr="00BB5C11">
              <w:rPr>
                <w:rStyle w:val="Hyperlink"/>
                <w:noProof/>
              </w:rPr>
              <w:t>gia</w:t>
            </w:r>
            <w:r w:rsidR="008721EE">
              <w:rPr>
                <w:noProof/>
                <w:webHidden/>
              </w:rPr>
              <w:tab/>
            </w:r>
            <w:r w:rsidR="008721EE">
              <w:rPr>
                <w:noProof/>
                <w:webHidden/>
              </w:rPr>
              <w:fldChar w:fldCharType="begin"/>
            </w:r>
            <w:r w:rsidR="008721EE">
              <w:rPr>
                <w:noProof/>
                <w:webHidden/>
              </w:rPr>
              <w:instrText xml:space="preserve"> PAGEREF _Toc44714259 \h </w:instrText>
            </w:r>
            <w:r w:rsidR="008721EE">
              <w:rPr>
                <w:noProof/>
                <w:webHidden/>
              </w:rPr>
            </w:r>
            <w:r w:rsidR="008721EE">
              <w:rPr>
                <w:noProof/>
                <w:webHidden/>
              </w:rPr>
              <w:fldChar w:fldCharType="separate"/>
            </w:r>
            <w:r w:rsidR="008721EE">
              <w:rPr>
                <w:noProof/>
                <w:webHidden/>
              </w:rPr>
              <w:t>11</w:t>
            </w:r>
            <w:r w:rsidR="008721EE">
              <w:rPr>
                <w:noProof/>
                <w:webHidden/>
              </w:rPr>
              <w:fldChar w:fldCharType="end"/>
            </w:r>
          </w:hyperlink>
        </w:p>
        <w:p w14:paraId="3DB5C4D6" w14:textId="19778653"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60" w:history="1">
            <w:r w:rsidR="008721EE" w:rsidRPr="00BB5C11">
              <w:rPr>
                <w:rStyle w:val="Hyperlink"/>
                <w:noProof/>
                <w:spacing w:val="1"/>
              </w:rPr>
              <w:t>3</w:t>
            </w:r>
            <w:r w:rsidR="008721EE" w:rsidRPr="00BB5C11">
              <w:rPr>
                <w:rStyle w:val="Hyperlink"/>
                <w:noProof/>
              </w:rPr>
              <w:t>. The W</w:t>
            </w:r>
            <w:r w:rsidR="008721EE" w:rsidRPr="00BB5C11">
              <w:rPr>
                <w:rStyle w:val="Hyperlink"/>
                <w:noProof/>
                <w:spacing w:val="-2"/>
              </w:rPr>
              <w:t>o</w:t>
            </w:r>
            <w:r w:rsidR="008721EE" w:rsidRPr="00BB5C11">
              <w:rPr>
                <w:rStyle w:val="Hyperlink"/>
                <w:noProof/>
              </w:rPr>
              <w:t>r</w:t>
            </w:r>
            <w:r w:rsidR="008721EE" w:rsidRPr="00BB5C11">
              <w:rPr>
                <w:rStyle w:val="Hyperlink"/>
                <w:noProof/>
                <w:spacing w:val="1"/>
              </w:rPr>
              <w:t>l</w:t>
            </w:r>
            <w:r w:rsidR="008721EE" w:rsidRPr="00BB5C11">
              <w:rPr>
                <w:rStyle w:val="Hyperlink"/>
                <w:noProof/>
              </w:rPr>
              <w:t xml:space="preserve">d </w:t>
            </w:r>
            <w:r w:rsidR="008721EE" w:rsidRPr="00BB5C11">
              <w:rPr>
                <w:rStyle w:val="Hyperlink"/>
                <w:noProof/>
                <w:spacing w:val="-3"/>
              </w:rPr>
              <w:t>B</w:t>
            </w:r>
            <w:r w:rsidR="008721EE" w:rsidRPr="00BB5C11">
              <w:rPr>
                <w:rStyle w:val="Hyperlink"/>
                <w:noProof/>
                <w:spacing w:val="1"/>
              </w:rPr>
              <w:t>a</w:t>
            </w:r>
            <w:r w:rsidR="008721EE" w:rsidRPr="00BB5C11">
              <w:rPr>
                <w:rStyle w:val="Hyperlink"/>
                <w:noProof/>
              </w:rPr>
              <w:t>nk</w:t>
            </w:r>
            <w:r w:rsidR="008721EE" w:rsidRPr="00BB5C11">
              <w:rPr>
                <w:rStyle w:val="Hyperlink"/>
                <w:noProof/>
                <w:spacing w:val="-5"/>
              </w:rPr>
              <w:t xml:space="preserve"> </w:t>
            </w:r>
            <w:r w:rsidR="008721EE" w:rsidRPr="00BB5C11">
              <w:rPr>
                <w:rStyle w:val="Hyperlink"/>
                <w:noProof/>
                <w:spacing w:val="-2"/>
              </w:rPr>
              <w:t>P</w:t>
            </w:r>
            <w:r w:rsidR="008721EE" w:rsidRPr="00BB5C11">
              <w:rPr>
                <w:rStyle w:val="Hyperlink"/>
                <w:noProof/>
                <w:spacing w:val="3"/>
              </w:rPr>
              <w:t>o</w:t>
            </w:r>
            <w:r w:rsidR="008721EE" w:rsidRPr="00BB5C11">
              <w:rPr>
                <w:rStyle w:val="Hyperlink"/>
                <w:noProof/>
                <w:spacing w:val="1"/>
              </w:rPr>
              <w:t>li</w:t>
            </w:r>
            <w:r w:rsidR="008721EE" w:rsidRPr="00BB5C11">
              <w:rPr>
                <w:rStyle w:val="Hyperlink"/>
                <w:noProof/>
                <w:spacing w:val="-2"/>
              </w:rPr>
              <w:t>c</w:t>
            </w:r>
            <w:r w:rsidR="008721EE" w:rsidRPr="00BB5C11">
              <w:rPr>
                <w:rStyle w:val="Hyperlink"/>
                <w:noProof/>
                <w:spacing w:val="1"/>
              </w:rPr>
              <w:t>y</w:t>
            </w:r>
            <w:r w:rsidR="008721EE" w:rsidRPr="00BB5C11">
              <w:rPr>
                <w:rStyle w:val="Hyperlink"/>
                <w:noProof/>
              </w:rPr>
              <w:t>,</w:t>
            </w:r>
            <w:r w:rsidR="008721EE" w:rsidRPr="00BB5C11">
              <w:rPr>
                <w:rStyle w:val="Hyperlink"/>
                <w:noProof/>
                <w:spacing w:val="-1"/>
              </w:rPr>
              <w:t xml:space="preserve"> </w:t>
            </w:r>
            <w:r w:rsidR="008721EE" w:rsidRPr="00BB5C11">
              <w:rPr>
                <w:rStyle w:val="Hyperlink"/>
                <w:noProof/>
              </w:rPr>
              <w:t>S</w:t>
            </w:r>
            <w:r w:rsidR="008721EE" w:rsidRPr="00BB5C11">
              <w:rPr>
                <w:rStyle w:val="Hyperlink"/>
                <w:noProof/>
                <w:spacing w:val="-1"/>
              </w:rPr>
              <w:t>tandard</w:t>
            </w:r>
            <w:r w:rsidR="008721EE" w:rsidRPr="00BB5C11">
              <w:rPr>
                <w:rStyle w:val="Hyperlink"/>
                <w:noProof/>
              </w:rPr>
              <w:t>s</w:t>
            </w:r>
            <w:r w:rsidR="008721EE" w:rsidRPr="00BB5C11">
              <w:rPr>
                <w:rStyle w:val="Hyperlink"/>
                <w:noProof/>
                <w:spacing w:val="-2"/>
              </w:rPr>
              <w:t xml:space="preserve"> </w:t>
            </w:r>
            <w:r w:rsidR="008721EE" w:rsidRPr="00BB5C11">
              <w:rPr>
                <w:rStyle w:val="Hyperlink"/>
                <w:noProof/>
                <w:spacing w:val="1"/>
              </w:rPr>
              <w:t>a</w:t>
            </w:r>
            <w:r w:rsidR="008721EE" w:rsidRPr="00BB5C11">
              <w:rPr>
                <w:rStyle w:val="Hyperlink"/>
                <w:noProof/>
              </w:rPr>
              <w:t>nd</w:t>
            </w:r>
            <w:r w:rsidR="008721EE" w:rsidRPr="00BB5C11">
              <w:rPr>
                <w:rStyle w:val="Hyperlink"/>
                <w:noProof/>
                <w:spacing w:val="-2"/>
              </w:rPr>
              <w:t xml:space="preserve"> </w:t>
            </w:r>
            <w:r w:rsidR="008721EE" w:rsidRPr="00BB5C11">
              <w:rPr>
                <w:rStyle w:val="Hyperlink"/>
                <w:noProof/>
              </w:rPr>
              <w:t>Geo</w:t>
            </w:r>
            <w:r w:rsidR="008721EE" w:rsidRPr="00BB5C11">
              <w:rPr>
                <w:rStyle w:val="Hyperlink"/>
                <w:noProof/>
                <w:spacing w:val="-2"/>
              </w:rPr>
              <w:t>r</w:t>
            </w:r>
            <w:r w:rsidR="008721EE" w:rsidRPr="00BB5C11">
              <w:rPr>
                <w:rStyle w:val="Hyperlink"/>
                <w:noProof/>
                <w:spacing w:val="1"/>
              </w:rPr>
              <w:t>g</w:t>
            </w:r>
            <w:r w:rsidR="008721EE" w:rsidRPr="00BB5C11">
              <w:rPr>
                <w:rStyle w:val="Hyperlink"/>
                <w:noProof/>
                <w:spacing w:val="-1"/>
              </w:rPr>
              <w:t>i</w:t>
            </w:r>
            <w:r w:rsidR="008721EE" w:rsidRPr="00BB5C11">
              <w:rPr>
                <w:rStyle w:val="Hyperlink"/>
                <w:noProof/>
                <w:spacing w:val="1"/>
              </w:rPr>
              <w:t>a</w:t>
            </w:r>
            <w:r w:rsidR="008721EE" w:rsidRPr="00BB5C11">
              <w:rPr>
                <w:rStyle w:val="Hyperlink"/>
                <w:noProof/>
              </w:rPr>
              <w:t>n L</w:t>
            </w:r>
            <w:r w:rsidR="008721EE" w:rsidRPr="00BB5C11">
              <w:rPr>
                <w:rStyle w:val="Hyperlink"/>
                <w:noProof/>
                <w:spacing w:val="-3"/>
              </w:rPr>
              <w:t>e</w:t>
            </w:r>
            <w:r w:rsidR="008721EE" w:rsidRPr="00BB5C11">
              <w:rPr>
                <w:rStyle w:val="Hyperlink"/>
                <w:noProof/>
                <w:spacing w:val="-1"/>
              </w:rPr>
              <w:t>g</w:t>
            </w:r>
            <w:r w:rsidR="008721EE" w:rsidRPr="00BB5C11">
              <w:rPr>
                <w:rStyle w:val="Hyperlink"/>
                <w:noProof/>
                <w:spacing w:val="1"/>
              </w:rPr>
              <w:t>i</w:t>
            </w:r>
            <w:r w:rsidR="008721EE" w:rsidRPr="00BB5C11">
              <w:rPr>
                <w:rStyle w:val="Hyperlink"/>
                <w:noProof/>
                <w:spacing w:val="-1"/>
              </w:rPr>
              <w:t>s</w:t>
            </w:r>
            <w:r w:rsidR="008721EE" w:rsidRPr="00BB5C11">
              <w:rPr>
                <w:rStyle w:val="Hyperlink"/>
                <w:noProof/>
                <w:spacing w:val="1"/>
              </w:rPr>
              <w:t>l</w:t>
            </w:r>
            <w:r w:rsidR="008721EE" w:rsidRPr="00BB5C11">
              <w:rPr>
                <w:rStyle w:val="Hyperlink"/>
                <w:noProof/>
                <w:spacing w:val="-1"/>
              </w:rPr>
              <w:t>a</w:t>
            </w:r>
            <w:r w:rsidR="008721EE" w:rsidRPr="00BB5C11">
              <w:rPr>
                <w:rStyle w:val="Hyperlink"/>
                <w:noProof/>
              </w:rPr>
              <w:t>t</w:t>
            </w:r>
            <w:r w:rsidR="008721EE" w:rsidRPr="00BB5C11">
              <w:rPr>
                <w:rStyle w:val="Hyperlink"/>
                <w:noProof/>
                <w:spacing w:val="-1"/>
              </w:rPr>
              <w:t>io</w:t>
            </w:r>
            <w:r w:rsidR="008721EE" w:rsidRPr="00BB5C11">
              <w:rPr>
                <w:rStyle w:val="Hyperlink"/>
                <w:noProof/>
              </w:rPr>
              <w:t>n</w:t>
            </w:r>
            <w:r w:rsidR="008721EE">
              <w:rPr>
                <w:noProof/>
                <w:webHidden/>
              </w:rPr>
              <w:tab/>
            </w:r>
            <w:r w:rsidR="008721EE">
              <w:rPr>
                <w:noProof/>
                <w:webHidden/>
              </w:rPr>
              <w:fldChar w:fldCharType="begin"/>
            </w:r>
            <w:r w:rsidR="008721EE">
              <w:rPr>
                <w:noProof/>
                <w:webHidden/>
              </w:rPr>
              <w:instrText xml:space="preserve"> PAGEREF _Toc44714260 \h </w:instrText>
            </w:r>
            <w:r w:rsidR="008721EE">
              <w:rPr>
                <w:noProof/>
                <w:webHidden/>
              </w:rPr>
            </w:r>
            <w:r w:rsidR="008721EE">
              <w:rPr>
                <w:noProof/>
                <w:webHidden/>
              </w:rPr>
              <w:fldChar w:fldCharType="separate"/>
            </w:r>
            <w:r w:rsidR="008721EE">
              <w:rPr>
                <w:noProof/>
                <w:webHidden/>
              </w:rPr>
              <w:t>13</w:t>
            </w:r>
            <w:r w:rsidR="008721EE">
              <w:rPr>
                <w:noProof/>
                <w:webHidden/>
              </w:rPr>
              <w:fldChar w:fldCharType="end"/>
            </w:r>
          </w:hyperlink>
        </w:p>
        <w:p w14:paraId="014D1A91" w14:textId="2080C0FD"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61" w:history="1">
            <w:r w:rsidR="008721EE" w:rsidRPr="00BB5C11">
              <w:rPr>
                <w:rStyle w:val="Hyperlink"/>
                <w:noProof/>
              </w:rPr>
              <w:t>3.1.</w:t>
            </w:r>
            <w:r w:rsidR="008721EE" w:rsidRPr="00BB5C11">
              <w:rPr>
                <w:rStyle w:val="Hyperlink"/>
                <w:noProof/>
                <w:spacing w:val="12"/>
              </w:rPr>
              <w:t xml:space="preserve"> </w:t>
            </w:r>
            <w:r w:rsidR="008721EE" w:rsidRPr="00BB5C11">
              <w:rPr>
                <w:rStyle w:val="Hyperlink"/>
                <w:noProof/>
              </w:rPr>
              <w:t>T</w:t>
            </w:r>
            <w:r w:rsidR="008721EE" w:rsidRPr="00BB5C11">
              <w:rPr>
                <w:rStyle w:val="Hyperlink"/>
                <w:noProof/>
                <w:spacing w:val="1"/>
              </w:rPr>
              <w:t>h</w:t>
            </w:r>
            <w:r w:rsidR="008721EE" w:rsidRPr="00BB5C11">
              <w:rPr>
                <w:rStyle w:val="Hyperlink"/>
                <w:noProof/>
              </w:rPr>
              <w:t>e</w:t>
            </w:r>
            <w:r w:rsidR="008721EE" w:rsidRPr="00BB5C11">
              <w:rPr>
                <w:rStyle w:val="Hyperlink"/>
                <w:noProof/>
                <w:spacing w:val="-1"/>
              </w:rPr>
              <w:t xml:space="preserve"> </w:t>
            </w:r>
            <w:r w:rsidR="008721EE" w:rsidRPr="00BB5C11">
              <w:rPr>
                <w:rStyle w:val="Hyperlink"/>
                <w:noProof/>
              </w:rPr>
              <w:t>Wo</w:t>
            </w:r>
            <w:r w:rsidR="008721EE" w:rsidRPr="00BB5C11">
              <w:rPr>
                <w:rStyle w:val="Hyperlink"/>
                <w:noProof/>
                <w:spacing w:val="-1"/>
              </w:rPr>
              <w:t>r</w:t>
            </w:r>
            <w:r w:rsidR="008721EE" w:rsidRPr="00BB5C11">
              <w:rPr>
                <w:rStyle w:val="Hyperlink"/>
                <w:noProof/>
              </w:rPr>
              <w:t>ld</w:t>
            </w:r>
            <w:r w:rsidR="008721EE" w:rsidRPr="00BB5C11">
              <w:rPr>
                <w:rStyle w:val="Hyperlink"/>
                <w:noProof/>
                <w:spacing w:val="1"/>
              </w:rPr>
              <w:t xml:space="preserve"> </w:t>
            </w:r>
            <w:r w:rsidR="008721EE" w:rsidRPr="00BB5C11">
              <w:rPr>
                <w:rStyle w:val="Hyperlink"/>
                <w:noProof/>
              </w:rPr>
              <w:t>Ba</w:t>
            </w:r>
            <w:r w:rsidR="008721EE" w:rsidRPr="00BB5C11">
              <w:rPr>
                <w:rStyle w:val="Hyperlink"/>
                <w:noProof/>
                <w:spacing w:val="-1"/>
              </w:rPr>
              <w:t>n</w:t>
            </w:r>
            <w:r w:rsidR="008721EE" w:rsidRPr="00BB5C11">
              <w:rPr>
                <w:rStyle w:val="Hyperlink"/>
                <w:noProof/>
              </w:rPr>
              <w:t>k</w:t>
            </w:r>
            <w:r w:rsidR="008721EE" w:rsidRPr="00BB5C11">
              <w:rPr>
                <w:rStyle w:val="Hyperlink"/>
                <w:noProof/>
                <w:spacing w:val="1"/>
              </w:rPr>
              <w:t xml:space="preserve"> Environmental and Social Standard (ESS) 5 on Land Acquisition, Restrictions of Land Use and Involuntary Resettlement</w:t>
            </w:r>
            <w:r w:rsidR="008721EE">
              <w:rPr>
                <w:noProof/>
                <w:webHidden/>
              </w:rPr>
              <w:tab/>
            </w:r>
            <w:r w:rsidR="008721EE">
              <w:rPr>
                <w:noProof/>
                <w:webHidden/>
              </w:rPr>
              <w:fldChar w:fldCharType="begin"/>
            </w:r>
            <w:r w:rsidR="008721EE">
              <w:rPr>
                <w:noProof/>
                <w:webHidden/>
              </w:rPr>
              <w:instrText xml:space="preserve"> PAGEREF _Toc44714261 \h </w:instrText>
            </w:r>
            <w:r w:rsidR="008721EE">
              <w:rPr>
                <w:noProof/>
                <w:webHidden/>
              </w:rPr>
            </w:r>
            <w:r w:rsidR="008721EE">
              <w:rPr>
                <w:noProof/>
                <w:webHidden/>
              </w:rPr>
              <w:fldChar w:fldCharType="separate"/>
            </w:r>
            <w:r w:rsidR="008721EE">
              <w:rPr>
                <w:noProof/>
                <w:webHidden/>
              </w:rPr>
              <w:t>13</w:t>
            </w:r>
            <w:r w:rsidR="008721EE">
              <w:rPr>
                <w:noProof/>
                <w:webHidden/>
              </w:rPr>
              <w:fldChar w:fldCharType="end"/>
            </w:r>
          </w:hyperlink>
        </w:p>
        <w:p w14:paraId="0600D178" w14:textId="4B48A391"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62" w:history="1">
            <w:r w:rsidR="008721EE" w:rsidRPr="00BB5C11">
              <w:rPr>
                <w:rStyle w:val="Hyperlink"/>
                <w:noProof/>
              </w:rPr>
              <w:t>3.2 C</w:t>
            </w:r>
            <w:r w:rsidR="008721EE" w:rsidRPr="00BB5C11">
              <w:rPr>
                <w:rStyle w:val="Hyperlink"/>
                <w:noProof/>
                <w:spacing w:val="2"/>
              </w:rPr>
              <w:t>o</w:t>
            </w:r>
            <w:r w:rsidR="008721EE" w:rsidRPr="00BB5C11">
              <w:rPr>
                <w:rStyle w:val="Hyperlink"/>
                <w:noProof/>
                <w:spacing w:val="-3"/>
              </w:rPr>
              <w:t>m</w:t>
            </w:r>
            <w:r w:rsidR="008721EE" w:rsidRPr="00BB5C11">
              <w:rPr>
                <w:rStyle w:val="Hyperlink"/>
                <w:noProof/>
                <w:spacing w:val="1"/>
              </w:rPr>
              <w:t>p</w:t>
            </w:r>
            <w:r w:rsidR="008721EE" w:rsidRPr="00BB5C11">
              <w:rPr>
                <w:rStyle w:val="Hyperlink"/>
                <w:noProof/>
              </w:rPr>
              <w:t>a</w:t>
            </w:r>
            <w:r w:rsidR="008721EE" w:rsidRPr="00BB5C11">
              <w:rPr>
                <w:rStyle w:val="Hyperlink"/>
                <w:noProof/>
                <w:spacing w:val="-1"/>
              </w:rPr>
              <w:t>r</w:t>
            </w:r>
            <w:r w:rsidR="008721EE" w:rsidRPr="00BB5C11">
              <w:rPr>
                <w:rStyle w:val="Hyperlink"/>
                <w:noProof/>
              </w:rPr>
              <w:t>ison</w:t>
            </w:r>
            <w:r w:rsidR="008721EE" w:rsidRPr="00BB5C11">
              <w:rPr>
                <w:rStyle w:val="Hyperlink"/>
                <w:noProof/>
                <w:spacing w:val="1"/>
              </w:rPr>
              <w:t xml:space="preserve"> </w:t>
            </w:r>
            <w:r w:rsidR="008721EE" w:rsidRPr="00BB5C11">
              <w:rPr>
                <w:rStyle w:val="Hyperlink"/>
                <w:noProof/>
              </w:rPr>
              <w:t>of</w:t>
            </w:r>
            <w:r w:rsidR="008721EE" w:rsidRPr="00BB5C11">
              <w:rPr>
                <w:rStyle w:val="Hyperlink"/>
                <w:noProof/>
                <w:spacing w:val="1"/>
              </w:rPr>
              <w:t xml:space="preserve"> </w:t>
            </w:r>
            <w:r w:rsidR="008721EE" w:rsidRPr="00BB5C11">
              <w:rPr>
                <w:rStyle w:val="Hyperlink"/>
                <w:noProof/>
                <w:spacing w:val="-2"/>
              </w:rPr>
              <w:t>G</w:t>
            </w:r>
            <w:r w:rsidR="008721EE" w:rsidRPr="00BB5C11">
              <w:rPr>
                <w:rStyle w:val="Hyperlink"/>
                <w:noProof/>
                <w:spacing w:val="-1"/>
              </w:rPr>
              <w:t>e</w:t>
            </w:r>
            <w:r w:rsidR="008721EE" w:rsidRPr="00BB5C11">
              <w:rPr>
                <w:rStyle w:val="Hyperlink"/>
                <w:noProof/>
              </w:rPr>
              <w:t>o</w:t>
            </w:r>
            <w:r w:rsidR="008721EE" w:rsidRPr="00BB5C11">
              <w:rPr>
                <w:rStyle w:val="Hyperlink"/>
                <w:noProof/>
                <w:spacing w:val="-1"/>
              </w:rPr>
              <w:t>r</w:t>
            </w:r>
            <w:r w:rsidR="008721EE" w:rsidRPr="00BB5C11">
              <w:rPr>
                <w:rStyle w:val="Hyperlink"/>
                <w:noProof/>
              </w:rPr>
              <w:t>gian</w:t>
            </w:r>
            <w:r w:rsidR="008721EE" w:rsidRPr="00BB5C11">
              <w:rPr>
                <w:rStyle w:val="Hyperlink"/>
                <w:noProof/>
                <w:spacing w:val="1"/>
              </w:rPr>
              <w:t xml:space="preserve"> </w:t>
            </w:r>
            <w:r w:rsidR="008721EE" w:rsidRPr="00BB5C11">
              <w:rPr>
                <w:rStyle w:val="Hyperlink"/>
                <w:noProof/>
              </w:rPr>
              <w:t>L</w:t>
            </w:r>
            <w:r w:rsidR="008721EE" w:rsidRPr="00BB5C11">
              <w:rPr>
                <w:rStyle w:val="Hyperlink"/>
                <w:noProof/>
                <w:spacing w:val="-1"/>
              </w:rPr>
              <w:t>e</w:t>
            </w:r>
            <w:r w:rsidR="008721EE" w:rsidRPr="00BB5C11">
              <w:rPr>
                <w:rStyle w:val="Hyperlink"/>
                <w:noProof/>
              </w:rPr>
              <w:t>gis</w:t>
            </w:r>
            <w:r w:rsidR="008721EE" w:rsidRPr="00BB5C11">
              <w:rPr>
                <w:rStyle w:val="Hyperlink"/>
                <w:noProof/>
                <w:spacing w:val="1"/>
              </w:rPr>
              <w:t>l</w:t>
            </w:r>
            <w:r w:rsidR="008721EE" w:rsidRPr="00BB5C11">
              <w:rPr>
                <w:rStyle w:val="Hyperlink"/>
                <w:noProof/>
              </w:rPr>
              <w:t>a</w:t>
            </w:r>
            <w:r w:rsidR="008721EE" w:rsidRPr="00BB5C11">
              <w:rPr>
                <w:rStyle w:val="Hyperlink"/>
                <w:noProof/>
                <w:spacing w:val="-1"/>
              </w:rPr>
              <w:t>t</w:t>
            </w:r>
            <w:r w:rsidR="008721EE" w:rsidRPr="00BB5C11">
              <w:rPr>
                <w:rStyle w:val="Hyperlink"/>
                <w:noProof/>
              </w:rPr>
              <w:t>ion</w:t>
            </w:r>
            <w:r w:rsidR="008721EE" w:rsidRPr="00BB5C11">
              <w:rPr>
                <w:rStyle w:val="Hyperlink"/>
                <w:noProof/>
                <w:spacing w:val="1"/>
              </w:rPr>
              <w:t xml:space="preserve"> </w:t>
            </w:r>
            <w:r w:rsidR="008721EE" w:rsidRPr="00BB5C11">
              <w:rPr>
                <w:rStyle w:val="Hyperlink"/>
                <w:noProof/>
              </w:rPr>
              <w:t>and Wo</w:t>
            </w:r>
            <w:r w:rsidR="008721EE" w:rsidRPr="00BB5C11">
              <w:rPr>
                <w:rStyle w:val="Hyperlink"/>
                <w:noProof/>
                <w:spacing w:val="-1"/>
              </w:rPr>
              <w:t>r</w:t>
            </w:r>
            <w:r w:rsidR="008721EE" w:rsidRPr="00BB5C11">
              <w:rPr>
                <w:rStyle w:val="Hyperlink"/>
                <w:noProof/>
              </w:rPr>
              <w:t>ld</w:t>
            </w:r>
            <w:r w:rsidR="008721EE" w:rsidRPr="00BB5C11">
              <w:rPr>
                <w:rStyle w:val="Hyperlink"/>
                <w:noProof/>
                <w:spacing w:val="1"/>
              </w:rPr>
              <w:t xml:space="preserve"> </w:t>
            </w:r>
            <w:r w:rsidR="008721EE" w:rsidRPr="00BB5C11">
              <w:rPr>
                <w:rStyle w:val="Hyperlink"/>
                <w:noProof/>
              </w:rPr>
              <w:t>Ba</w:t>
            </w:r>
            <w:r w:rsidR="008721EE" w:rsidRPr="00BB5C11">
              <w:rPr>
                <w:rStyle w:val="Hyperlink"/>
                <w:noProof/>
                <w:spacing w:val="-1"/>
              </w:rPr>
              <w:t>n</w:t>
            </w:r>
            <w:r w:rsidR="008721EE" w:rsidRPr="00BB5C11">
              <w:rPr>
                <w:rStyle w:val="Hyperlink"/>
                <w:noProof/>
              </w:rPr>
              <w:t>k</w:t>
            </w:r>
            <w:r w:rsidR="008721EE" w:rsidRPr="00BB5C11">
              <w:rPr>
                <w:rStyle w:val="Hyperlink"/>
                <w:noProof/>
                <w:spacing w:val="1"/>
              </w:rPr>
              <w:t xml:space="preserve"> ESS5 on Land Acquisition, Restrictions of Land Use and Involuntary Resettlement</w:t>
            </w:r>
            <w:r w:rsidR="008721EE">
              <w:rPr>
                <w:noProof/>
                <w:webHidden/>
              </w:rPr>
              <w:tab/>
            </w:r>
            <w:r w:rsidR="008721EE">
              <w:rPr>
                <w:noProof/>
                <w:webHidden/>
              </w:rPr>
              <w:fldChar w:fldCharType="begin"/>
            </w:r>
            <w:r w:rsidR="008721EE">
              <w:rPr>
                <w:noProof/>
                <w:webHidden/>
              </w:rPr>
              <w:instrText xml:space="preserve"> PAGEREF _Toc44714262 \h </w:instrText>
            </w:r>
            <w:r w:rsidR="008721EE">
              <w:rPr>
                <w:noProof/>
                <w:webHidden/>
              </w:rPr>
            </w:r>
            <w:r w:rsidR="008721EE">
              <w:rPr>
                <w:noProof/>
                <w:webHidden/>
              </w:rPr>
              <w:fldChar w:fldCharType="separate"/>
            </w:r>
            <w:r w:rsidR="008721EE">
              <w:rPr>
                <w:noProof/>
                <w:webHidden/>
              </w:rPr>
              <w:t>15</w:t>
            </w:r>
            <w:r w:rsidR="008721EE">
              <w:rPr>
                <w:noProof/>
                <w:webHidden/>
              </w:rPr>
              <w:fldChar w:fldCharType="end"/>
            </w:r>
          </w:hyperlink>
        </w:p>
        <w:p w14:paraId="6870A330" w14:textId="4AEB55A8"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63" w:history="1">
            <w:r w:rsidR="008721EE" w:rsidRPr="00BB5C11">
              <w:rPr>
                <w:rStyle w:val="Hyperlink"/>
                <w:rFonts w:ascii="Sylfaen" w:hAnsi="Sylfaen"/>
                <w:noProof/>
                <w:spacing w:val="1"/>
              </w:rPr>
              <w:t>4</w:t>
            </w:r>
            <w:r w:rsidR="008721EE" w:rsidRPr="00BB5C11">
              <w:rPr>
                <w:rStyle w:val="Hyperlink"/>
                <w:rFonts w:ascii="Sylfaen" w:hAnsi="Sylfaen"/>
                <w:noProof/>
              </w:rPr>
              <w:t xml:space="preserve">. </w:t>
            </w:r>
            <w:r w:rsidR="008721EE" w:rsidRPr="00BB5C11">
              <w:rPr>
                <w:rStyle w:val="Hyperlink"/>
                <w:rFonts w:ascii="Sylfaen" w:hAnsi="Sylfaen"/>
                <w:noProof/>
                <w:spacing w:val="-1"/>
              </w:rPr>
              <w:t>P</w:t>
            </w:r>
            <w:r w:rsidR="008721EE" w:rsidRPr="00BB5C11">
              <w:rPr>
                <w:rStyle w:val="Hyperlink"/>
                <w:rFonts w:ascii="Sylfaen" w:hAnsi="Sylfaen"/>
                <w:noProof/>
              </w:rPr>
              <w:t>r</w:t>
            </w:r>
            <w:r w:rsidR="008721EE" w:rsidRPr="00BB5C11">
              <w:rPr>
                <w:rStyle w:val="Hyperlink"/>
                <w:rFonts w:ascii="Sylfaen" w:hAnsi="Sylfaen"/>
                <w:noProof/>
                <w:spacing w:val="1"/>
              </w:rPr>
              <w:t>i</w:t>
            </w:r>
            <w:r w:rsidR="008721EE" w:rsidRPr="00BB5C11">
              <w:rPr>
                <w:rStyle w:val="Hyperlink"/>
                <w:rFonts w:ascii="Sylfaen" w:hAnsi="Sylfaen"/>
                <w:noProof/>
              </w:rPr>
              <w:t>nc</w:t>
            </w:r>
            <w:r w:rsidR="008721EE" w:rsidRPr="00BB5C11">
              <w:rPr>
                <w:rStyle w:val="Hyperlink"/>
                <w:rFonts w:ascii="Sylfaen" w:hAnsi="Sylfaen"/>
                <w:noProof/>
                <w:spacing w:val="-1"/>
              </w:rPr>
              <w:t>i</w:t>
            </w:r>
            <w:r w:rsidR="008721EE" w:rsidRPr="00BB5C11">
              <w:rPr>
                <w:rStyle w:val="Hyperlink"/>
                <w:rFonts w:ascii="Sylfaen" w:hAnsi="Sylfaen"/>
                <w:noProof/>
              </w:rPr>
              <w:t>p</w:t>
            </w:r>
            <w:r w:rsidR="008721EE" w:rsidRPr="00BB5C11">
              <w:rPr>
                <w:rStyle w:val="Hyperlink"/>
                <w:rFonts w:ascii="Sylfaen" w:hAnsi="Sylfaen"/>
                <w:noProof/>
                <w:spacing w:val="1"/>
              </w:rPr>
              <w:t>l</w:t>
            </w:r>
            <w:r w:rsidR="008721EE" w:rsidRPr="00BB5C11">
              <w:rPr>
                <w:rStyle w:val="Hyperlink"/>
                <w:rFonts w:ascii="Sylfaen" w:hAnsi="Sylfaen"/>
                <w:noProof/>
                <w:spacing w:val="-2"/>
              </w:rPr>
              <w:t>e</w:t>
            </w:r>
            <w:r w:rsidR="008721EE" w:rsidRPr="00BB5C11">
              <w:rPr>
                <w:rStyle w:val="Hyperlink"/>
                <w:rFonts w:ascii="Sylfaen" w:hAnsi="Sylfaen"/>
                <w:noProof/>
              </w:rPr>
              <w:t>s</w:t>
            </w:r>
            <w:r w:rsidR="008721EE" w:rsidRPr="00BB5C11">
              <w:rPr>
                <w:rStyle w:val="Hyperlink"/>
                <w:rFonts w:ascii="Sylfaen" w:hAnsi="Sylfaen"/>
                <w:noProof/>
                <w:spacing w:val="58"/>
              </w:rPr>
              <w:t xml:space="preserve"> </w:t>
            </w:r>
            <w:r w:rsidR="008721EE" w:rsidRPr="00BB5C11">
              <w:rPr>
                <w:rStyle w:val="Hyperlink"/>
                <w:rFonts w:ascii="Sylfaen" w:hAnsi="Sylfaen"/>
                <w:noProof/>
                <w:spacing w:val="-1"/>
              </w:rPr>
              <w:t>o</w:t>
            </w:r>
            <w:r w:rsidR="008721EE" w:rsidRPr="00BB5C11">
              <w:rPr>
                <w:rStyle w:val="Hyperlink"/>
                <w:rFonts w:ascii="Sylfaen" w:hAnsi="Sylfaen"/>
                <w:noProof/>
              </w:rPr>
              <w:t>f</w:t>
            </w:r>
            <w:r w:rsidR="008721EE" w:rsidRPr="00BB5C11">
              <w:rPr>
                <w:rStyle w:val="Hyperlink"/>
                <w:rFonts w:ascii="Sylfaen" w:hAnsi="Sylfaen"/>
                <w:noProof/>
                <w:spacing w:val="57"/>
              </w:rPr>
              <w:t xml:space="preserve"> </w:t>
            </w:r>
            <w:r w:rsidR="008721EE" w:rsidRPr="00BB5C11">
              <w:rPr>
                <w:rStyle w:val="Hyperlink"/>
                <w:rFonts w:ascii="Sylfaen" w:hAnsi="Sylfaen"/>
                <w:noProof/>
                <w:spacing w:val="-1"/>
              </w:rPr>
              <w:t>R</w:t>
            </w:r>
            <w:r w:rsidR="008721EE" w:rsidRPr="00BB5C11">
              <w:rPr>
                <w:rStyle w:val="Hyperlink"/>
                <w:rFonts w:ascii="Sylfaen" w:hAnsi="Sylfaen"/>
                <w:noProof/>
              </w:rPr>
              <w:t>e</w:t>
            </w:r>
            <w:r w:rsidR="008721EE" w:rsidRPr="00BB5C11">
              <w:rPr>
                <w:rStyle w:val="Hyperlink"/>
                <w:rFonts w:ascii="Sylfaen" w:hAnsi="Sylfaen"/>
                <w:noProof/>
                <w:spacing w:val="1"/>
              </w:rPr>
              <w:t>s</w:t>
            </w:r>
            <w:r w:rsidR="008721EE" w:rsidRPr="00BB5C11">
              <w:rPr>
                <w:rStyle w:val="Hyperlink"/>
                <w:rFonts w:ascii="Sylfaen" w:hAnsi="Sylfaen"/>
                <w:noProof/>
              </w:rPr>
              <w:t>et</w:t>
            </w:r>
            <w:r w:rsidR="008721EE" w:rsidRPr="00BB5C11">
              <w:rPr>
                <w:rStyle w:val="Hyperlink"/>
                <w:rFonts w:ascii="Sylfaen" w:hAnsi="Sylfaen"/>
                <w:noProof/>
                <w:spacing w:val="-2"/>
              </w:rPr>
              <w:t>t</w:t>
            </w:r>
            <w:r w:rsidR="008721EE" w:rsidRPr="00BB5C11">
              <w:rPr>
                <w:rStyle w:val="Hyperlink"/>
                <w:rFonts w:ascii="Sylfaen" w:hAnsi="Sylfaen"/>
                <w:noProof/>
                <w:spacing w:val="1"/>
              </w:rPr>
              <w:t>l</w:t>
            </w:r>
            <w:r w:rsidR="008721EE" w:rsidRPr="00BB5C11">
              <w:rPr>
                <w:rStyle w:val="Hyperlink"/>
                <w:rFonts w:ascii="Sylfaen" w:hAnsi="Sylfaen"/>
                <w:noProof/>
              </w:rPr>
              <w:t>e</w:t>
            </w:r>
            <w:r w:rsidR="008721EE" w:rsidRPr="00BB5C11">
              <w:rPr>
                <w:rStyle w:val="Hyperlink"/>
                <w:rFonts w:ascii="Sylfaen" w:hAnsi="Sylfaen"/>
                <w:noProof/>
                <w:spacing w:val="-3"/>
              </w:rPr>
              <w:t>m</w:t>
            </w:r>
            <w:r w:rsidR="008721EE" w:rsidRPr="00BB5C11">
              <w:rPr>
                <w:rStyle w:val="Hyperlink"/>
                <w:rFonts w:ascii="Sylfaen" w:hAnsi="Sylfaen"/>
                <w:noProof/>
              </w:rPr>
              <w:t>ent</w:t>
            </w:r>
            <w:r w:rsidR="008721EE" w:rsidRPr="00BB5C11">
              <w:rPr>
                <w:rStyle w:val="Hyperlink"/>
                <w:rFonts w:ascii="Sylfaen" w:hAnsi="Sylfaen"/>
                <w:noProof/>
                <w:spacing w:val="57"/>
              </w:rPr>
              <w:t xml:space="preserve"> </w:t>
            </w:r>
            <w:r w:rsidR="008721EE" w:rsidRPr="00BB5C11">
              <w:rPr>
                <w:rStyle w:val="Hyperlink"/>
                <w:rFonts w:ascii="Sylfaen" w:hAnsi="Sylfaen"/>
                <w:noProof/>
                <w:spacing w:val="1"/>
              </w:rPr>
              <w:t>a</w:t>
            </w:r>
            <w:r w:rsidR="008721EE" w:rsidRPr="00BB5C11">
              <w:rPr>
                <w:rStyle w:val="Hyperlink"/>
                <w:rFonts w:ascii="Sylfaen" w:hAnsi="Sylfaen"/>
                <w:noProof/>
              </w:rPr>
              <w:t>nd</w:t>
            </w:r>
            <w:r w:rsidR="008721EE" w:rsidRPr="00BB5C11">
              <w:rPr>
                <w:rStyle w:val="Hyperlink"/>
                <w:rFonts w:ascii="Sylfaen" w:hAnsi="Sylfaen"/>
                <w:noProof/>
                <w:spacing w:val="57"/>
              </w:rPr>
              <w:t xml:space="preserve"> </w:t>
            </w:r>
            <w:r w:rsidR="008721EE" w:rsidRPr="00BB5C11">
              <w:rPr>
                <w:rStyle w:val="Hyperlink"/>
                <w:rFonts w:ascii="Sylfaen" w:hAnsi="Sylfaen"/>
                <w:noProof/>
              </w:rPr>
              <w:t>L</w:t>
            </w:r>
            <w:r w:rsidR="008721EE" w:rsidRPr="00BB5C11">
              <w:rPr>
                <w:rStyle w:val="Hyperlink"/>
                <w:rFonts w:ascii="Sylfaen" w:hAnsi="Sylfaen"/>
                <w:noProof/>
                <w:spacing w:val="1"/>
              </w:rPr>
              <w:t>a</w:t>
            </w:r>
            <w:r w:rsidR="008721EE" w:rsidRPr="00BB5C11">
              <w:rPr>
                <w:rStyle w:val="Hyperlink"/>
                <w:rFonts w:ascii="Sylfaen" w:hAnsi="Sylfaen"/>
                <w:noProof/>
                <w:spacing w:val="-3"/>
              </w:rPr>
              <w:t>n</w:t>
            </w:r>
            <w:r w:rsidR="008721EE" w:rsidRPr="00BB5C11">
              <w:rPr>
                <w:rStyle w:val="Hyperlink"/>
                <w:rFonts w:ascii="Sylfaen" w:hAnsi="Sylfaen"/>
                <w:noProof/>
              </w:rPr>
              <w:t>d</w:t>
            </w:r>
            <w:r w:rsidR="008721EE" w:rsidRPr="00BB5C11">
              <w:rPr>
                <w:rStyle w:val="Hyperlink"/>
                <w:rFonts w:ascii="Sylfaen" w:hAnsi="Sylfaen"/>
                <w:noProof/>
                <w:spacing w:val="57"/>
              </w:rPr>
              <w:t xml:space="preserve"> </w:t>
            </w:r>
            <w:r w:rsidR="008721EE" w:rsidRPr="00BB5C11">
              <w:rPr>
                <w:rStyle w:val="Hyperlink"/>
                <w:rFonts w:ascii="Sylfaen" w:hAnsi="Sylfaen"/>
                <w:noProof/>
                <w:spacing w:val="-1"/>
              </w:rPr>
              <w:t>A</w:t>
            </w:r>
            <w:r w:rsidR="008721EE" w:rsidRPr="00BB5C11">
              <w:rPr>
                <w:rStyle w:val="Hyperlink"/>
                <w:rFonts w:ascii="Sylfaen" w:hAnsi="Sylfaen"/>
                <w:noProof/>
              </w:rPr>
              <w:t>cqu</w:t>
            </w:r>
            <w:r w:rsidR="008721EE" w:rsidRPr="00BB5C11">
              <w:rPr>
                <w:rStyle w:val="Hyperlink"/>
                <w:rFonts w:ascii="Sylfaen" w:hAnsi="Sylfaen"/>
                <w:noProof/>
                <w:spacing w:val="1"/>
              </w:rPr>
              <w:t>i</w:t>
            </w:r>
            <w:r w:rsidR="008721EE" w:rsidRPr="00BB5C11">
              <w:rPr>
                <w:rStyle w:val="Hyperlink"/>
                <w:rFonts w:ascii="Sylfaen" w:hAnsi="Sylfaen"/>
                <w:noProof/>
                <w:spacing w:val="-1"/>
              </w:rPr>
              <w:t>s</w:t>
            </w:r>
            <w:r w:rsidR="008721EE" w:rsidRPr="00BB5C11">
              <w:rPr>
                <w:rStyle w:val="Hyperlink"/>
                <w:rFonts w:ascii="Sylfaen" w:hAnsi="Sylfaen"/>
                <w:noProof/>
                <w:spacing w:val="1"/>
              </w:rPr>
              <w:t>i</w:t>
            </w:r>
            <w:r w:rsidR="008721EE" w:rsidRPr="00BB5C11">
              <w:rPr>
                <w:rStyle w:val="Hyperlink"/>
                <w:rFonts w:ascii="Sylfaen" w:hAnsi="Sylfaen"/>
                <w:noProof/>
                <w:spacing w:val="-2"/>
              </w:rPr>
              <w:t>t</w:t>
            </w:r>
            <w:r w:rsidR="008721EE" w:rsidRPr="00BB5C11">
              <w:rPr>
                <w:rStyle w:val="Hyperlink"/>
                <w:rFonts w:ascii="Sylfaen" w:hAnsi="Sylfaen"/>
                <w:noProof/>
                <w:spacing w:val="1"/>
              </w:rPr>
              <w:t>io</w:t>
            </w:r>
            <w:r w:rsidR="008721EE" w:rsidRPr="00BB5C11">
              <w:rPr>
                <w:rStyle w:val="Hyperlink"/>
                <w:rFonts w:ascii="Sylfaen" w:hAnsi="Sylfaen"/>
                <w:noProof/>
              </w:rPr>
              <w:t>n</w:t>
            </w:r>
            <w:r w:rsidR="008721EE" w:rsidRPr="00BB5C11">
              <w:rPr>
                <w:rStyle w:val="Hyperlink"/>
                <w:rFonts w:ascii="Sylfaen" w:hAnsi="Sylfaen"/>
                <w:noProof/>
                <w:spacing w:val="57"/>
              </w:rPr>
              <w:t xml:space="preserve"> </w:t>
            </w:r>
            <w:r w:rsidR="008721EE" w:rsidRPr="00BB5C11">
              <w:rPr>
                <w:rStyle w:val="Hyperlink"/>
                <w:rFonts w:ascii="Sylfaen" w:hAnsi="Sylfaen"/>
                <w:noProof/>
                <w:spacing w:val="-1"/>
              </w:rPr>
              <w:t>A</w:t>
            </w:r>
            <w:r w:rsidR="008721EE" w:rsidRPr="00BB5C11">
              <w:rPr>
                <w:rStyle w:val="Hyperlink"/>
                <w:rFonts w:ascii="Sylfaen" w:hAnsi="Sylfaen"/>
                <w:noProof/>
                <w:spacing w:val="-3"/>
              </w:rPr>
              <w:t>d</w:t>
            </w:r>
            <w:r w:rsidR="008721EE" w:rsidRPr="00BB5C11">
              <w:rPr>
                <w:rStyle w:val="Hyperlink"/>
                <w:rFonts w:ascii="Sylfaen" w:hAnsi="Sylfaen"/>
                <w:noProof/>
                <w:spacing w:val="1"/>
              </w:rPr>
              <w:t>o</w:t>
            </w:r>
            <w:r w:rsidR="008721EE" w:rsidRPr="00BB5C11">
              <w:rPr>
                <w:rStyle w:val="Hyperlink"/>
                <w:rFonts w:ascii="Sylfaen" w:hAnsi="Sylfaen"/>
                <w:noProof/>
              </w:rPr>
              <w:t>pt</w:t>
            </w:r>
            <w:r w:rsidR="008721EE" w:rsidRPr="00BB5C11">
              <w:rPr>
                <w:rStyle w:val="Hyperlink"/>
                <w:rFonts w:ascii="Sylfaen" w:hAnsi="Sylfaen"/>
                <w:noProof/>
                <w:spacing w:val="-2"/>
              </w:rPr>
              <w:t>e</w:t>
            </w:r>
            <w:r w:rsidR="008721EE" w:rsidRPr="00BB5C11">
              <w:rPr>
                <w:rStyle w:val="Hyperlink"/>
                <w:rFonts w:ascii="Sylfaen" w:hAnsi="Sylfaen"/>
                <w:noProof/>
              </w:rPr>
              <w:t>d</w:t>
            </w:r>
            <w:r w:rsidR="008721EE" w:rsidRPr="00BB5C11">
              <w:rPr>
                <w:rStyle w:val="Hyperlink"/>
                <w:rFonts w:ascii="Sylfaen" w:hAnsi="Sylfaen"/>
                <w:noProof/>
                <w:spacing w:val="57"/>
              </w:rPr>
              <w:t xml:space="preserve"> </w:t>
            </w:r>
            <w:r w:rsidR="008721EE" w:rsidRPr="00BB5C11">
              <w:rPr>
                <w:rStyle w:val="Hyperlink"/>
                <w:rFonts w:ascii="Sylfaen" w:hAnsi="Sylfaen"/>
                <w:noProof/>
              </w:rPr>
              <w:t>f</w:t>
            </w:r>
            <w:r w:rsidR="008721EE" w:rsidRPr="00BB5C11">
              <w:rPr>
                <w:rStyle w:val="Hyperlink"/>
                <w:rFonts w:ascii="Sylfaen" w:hAnsi="Sylfaen"/>
                <w:noProof/>
                <w:spacing w:val="1"/>
              </w:rPr>
              <w:t>o</w:t>
            </w:r>
            <w:r w:rsidR="008721EE" w:rsidRPr="00BB5C11">
              <w:rPr>
                <w:rStyle w:val="Hyperlink"/>
                <w:rFonts w:ascii="Sylfaen" w:hAnsi="Sylfaen"/>
                <w:noProof/>
              </w:rPr>
              <w:t>r</w:t>
            </w:r>
            <w:r w:rsidR="008721EE" w:rsidRPr="00BB5C11">
              <w:rPr>
                <w:rStyle w:val="Hyperlink"/>
                <w:rFonts w:ascii="Sylfaen" w:hAnsi="Sylfaen"/>
                <w:noProof/>
                <w:spacing w:val="57"/>
              </w:rPr>
              <w:t xml:space="preserve"> </w:t>
            </w:r>
            <w:r w:rsidR="008721EE" w:rsidRPr="00BB5C11">
              <w:rPr>
                <w:rStyle w:val="Hyperlink"/>
                <w:rFonts w:ascii="Sylfaen" w:hAnsi="Sylfaen"/>
                <w:noProof/>
                <w:spacing w:val="-1"/>
              </w:rPr>
              <w:t>the Log In Georgia Project</w:t>
            </w:r>
            <w:r w:rsidR="008721EE">
              <w:rPr>
                <w:noProof/>
                <w:webHidden/>
              </w:rPr>
              <w:tab/>
            </w:r>
            <w:r w:rsidR="008721EE">
              <w:rPr>
                <w:noProof/>
                <w:webHidden/>
              </w:rPr>
              <w:fldChar w:fldCharType="begin"/>
            </w:r>
            <w:r w:rsidR="008721EE">
              <w:rPr>
                <w:noProof/>
                <w:webHidden/>
              </w:rPr>
              <w:instrText xml:space="preserve"> PAGEREF _Toc44714263 \h </w:instrText>
            </w:r>
            <w:r w:rsidR="008721EE">
              <w:rPr>
                <w:noProof/>
                <w:webHidden/>
              </w:rPr>
            </w:r>
            <w:r w:rsidR="008721EE">
              <w:rPr>
                <w:noProof/>
                <w:webHidden/>
              </w:rPr>
              <w:fldChar w:fldCharType="separate"/>
            </w:r>
            <w:r w:rsidR="008721EE">
              <w:rPr>
                <w:noProof/>
                <w:webHidden/>
              </w:rPr>
              <w:t>16</w:t>
            </w:r>
            <w:r w:rsidR="008721EE">
              <w:rPr>
                <w:noProof/>
                <w:webHidden/>
              </w:rPr>
              <w:fldChar w:fldCharType="end"/>
            </w:r>
          </w:hyperlink>
        </w:p>
        <w:p w14:paraId="44314F6C" w14:textId="29BC6177"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64" w:history="1">
            <w:r w:rsidR="008721EE" w:rsidRPr="00BB5C11">
              <w:rPr>
                <w:rStyle w:val="Hyperlink"/>
                <w:noProof/>
                <w:spacing w:val="1"/>
              </w:rPr>
              <w:t>5</w:t>
            </w:r>
            <w:r w:rsidR="008721EE" w:rsidRPr="00BB5C11">
              <w:rPr>
                <w:rStyle w:val="Hyperlink"/>
                <w:noProof/>
              </w:rPr>
              <w:t>. E</w:t>
            </w:r>
            <w:r w:rsidR="008721EE" w:rsidRPr="00BB5C11">
              <w:rPr>
                <w:rStyle w:val="Hyperlink"/>
                <w:noProof/>
                <w:spacing w:val="1"/>
              </w:rPr>
              <w:t>l</w:t>
            </w:r>
            <w:r w:rsidR="008721EE" w:rsidRPr="00BB5C11">
              <w:rPr>
                <w:rStyle w:val="Hyperlink"/>
                <w:noProof/>
                <w:spacing w:val="-1"/>
              </w:rPr>
              <w:t>ig</w:t>
            </w:r>
            <w:r w:rsidR="008721EE" w:rsidRPr="00BB5C11">
              <w:rPr>
                <w:rStyle w:val="Hyperlink"/>
                <w:noProof/>
                <w:spacing w:val="1"/>
              </w:rPr>
              <w:t>i</w:t>
            </w:r>
            <w:r w:rsidR="008721EE" w:rsidRPr="00BB5C11">
              <w:rPr>
                <w:rStyle w:val="Hyperlink"/>
                <w:noProof/>
              </w:rPr>
              <w:t>b</w:t>
            </w:r>
            <w:r w:rsidR="008721EE" w:rsidRPr="00BB5C11">
              <w:rPr>
                <w:rStyle w:val="Hyperlink"/>
                <w:noProof/>
                <w:spacing w:val="-1"/>
              </w:rPr>
              <w:t>i</w:t>
            </w:r>
            <w:r w:rsidR="008721EE" w:rsidRPr="00BB5C11">
              <w:rPr>
                <w:rStyle w:val="Hyperlink"/>
                <w:noProof/>
                <w:spacing w:val="1"/>
              </w:rPr>
              <w:t>l</w:t>
            </w:r>
            <w:r w:rsidR="008721EE" w:rsidRPr="00BB5C11">
              <w:rPr>
                <w:rStyle w:val="Hyperlink"/>
                <w:noProof/>
                <w:spacing w:val="-1"/>
              </w:rPr>
              <w:t>i</w:t>
            </w:r>
            <w:r w:rsidR="008721EE" w:rsidRPr="00BB5C11">
              <w:rPr>
                <w:rStyle w:val="Hyperlink"/>
                <w:noProof/>
              </w:rPr>
              <w:t>ty</w:t>
            </w:r>
            <w:r w:rsidR="008721EE" w:rsidRPr="00BB5C11">
              <w:rPr>
                <w:rStyle w:val="Hyperlink"/>
                <w:noProof/>
                <w:spacing w:val="-2"/>
              </w:rPr>
              <w:t xml:space="preserve"> </w:t>
            </w:r>
            <w:r w:rsidR="008721EE" w:rsidRPr="00BB5C11">
              <w:rPr>
                <w:rStyle w:val="Hyperlink"/>
                <w:noProof/>
                <w:spacing w:val="1"/>
              </w:rPr>
              <w:t>a</w:t>
            </w:r>
            <w:r w:rsidR="008721EE" w:rsidRPr="00BB5C11">
              <w:rPr>
                <w:rStyle w:val="Hyperlink"/>
                <w:noProof/>
              </w:rPr>
              <w:t>nd En</w:t>
            </w:r>
            <w:r w:rsidR="008721EE" w:rsidRPr="00BB5C11">
              <w:rPr>
                <w:rStyle w:val="Hyperlink"/>
                <w:noProof/>
                <w:spacing w:val="-3"/>
              </w:rPr>
              <w:t>t</w:t>
            </w:r>
            <w:r w:rsidR="008721EE" w:rsidRPr="00BB5C11">
              <w:rPr>
                <w:rStyle w:val="Hyperlink"/>
                <w:noProof/>
                <w:spacing w:val="1"/>
              </w:rPr>
              <w:t>i</w:t>
            </w:r>
            <w:r w:rsidR="008721EE" w:rsidRPr="00BB5C11">
              <w:rPr>
                <w:rStyle w:val="Hyperlink"/>
                <w:noProof/>
                <w:spacing w:val="-2"/>
              </w:rPr>
              <w:t>t</w:t>
            </w:r>
            <w:r w:rsidR="008721EE" w:rsidRPr="00BB5C11">
              <w:rPr>
                <w:rStyle w:val="Hyperlink"/>
                <w:noProof/>
                <w:spacing w:val="1"/>
              </w:rPr>
              <w:t>l</w:t>
            </w:r>
            <w:r w:rsidR="008721EE" w:rsidRPr="00BB5C11">
              <w:rPr>
                <w:rStyle w:val="Hyperlink"/>
                <w:noProof/>
              </w:rPr>
              <w:t>e</w:t>
            </w:r>
            <w:r w:rsidR="008721EE" w:rsidRPr="00BB5C11">
              <w:rPr>
                <w:rStyle w:val="Hyperlink"/>
                <w:noProof/>
                <w:spacing w:val="-3"/>
              </w:rPr>
              <w:t>m</w:t>
            </w:r>
            <w:r w:rsidR="008721EE" w:rsidRPr="00BB5C11">
              <w:rPr>
                <w:rStyle w:val="Hyperlink"/>
                <w:noProof/>
              </w:rPr>
              <w:t>ents</w:t>
            </w:r>
            <w:r w:rsidR="008721EE">
              <w:rPr>
                <w:noProof/>
                <w:webHidden/>
              </w:rPr>
              <w:tab/>
            </w:r>
            <w:r w:rsidR="008721EE">
              <w:rPr>
                <w:noProof/>
                <w:webHidden/>
              </w:rPr>
              <w:fldChar w:fldCharType="begin"/>
            </w:r>
            <w:r w:rsidR="008721EE">
              <w:rPr>
                <w:noProof/>
                <w:webHidden/>
              </w:rPr>
              <w:instrText xml:space="preserve"> PAGEREF _Toc44714264 \h </w:instrText>
            </w:r>
            <w:r w:rsidR="008721EE">
              <w:rPr>
                <w:noProof/>
                <w:webHidden/>
              </w:rPr>
            </w:r>
            <w:r w:rsidR="008721EE">
              <w:rPr>
                <w:noProof/>
                <w:webHidden/>
              </w:rPr>
              <w:fldChar w:fldCharType="separate"/>
            </w:r>
            <w:r w:rsidR="008721EE">
              <w:rPr>
                <w:noProof/>
                <w:webHidden/>
              </w:rPr>
              <w:t>17</w:t>
            </w:r>
            <w:r w:rsidR="008721EE">
              <w:rPr>
                <w:noProof/>
                <w:webHidden/>
              </w:rPr>
              <w:fldChar w:fldCharType="end"/>
            </w:r>
          </w:hyperlink>
        </w:p>
        <w:p w14:paraId="32C0BACD" w14:textId="2F236351"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65" w:history="1">
            <w:r w:rsidR="008721EE" w:rsidRPr="00BB5C11">
              <w:rPr>
                <w:rStyle w:val="Hyperlink"/>
                <w:noProof/>
              </w:rPr>
              <w:t>5.1 El</w:t>
            </w:r>
            <w:r w:rsidR="008721EE" w:rsidRPr="00BB5C11">
              <w:rPr>
                <w:rStyle w:val="Hyperlink"/>
                <w:noProof/>
                <w:spacing w:val="1"/>
              </w:rPr>
              <w:t>i</w:t>
            </w:r>
            <w:r w:rsidR="008721EE" w:rsidRPr="00BB5C11">
              <w:rPr>
                <w:rStyle w:val="Hyperlink"/>
                <w:noProof/>
              </w:rPr>
              <w:t>gi</w:t>
            </w:r>
            <w:r w:rsidR="008721EE" w:rsidRPr="00BB5C11">
              <w:rPr>
                <w:rStyle w:val="Hyperlink"/>
                <w:noProof/>
                <w:spacing w:val="-1"/>
              </w:rPr>
              <w:t>b</w:t>
            </w:r>
            <w:r w:rsidR="008721EE" w:rsidRPr="00BB5C11">
              <w:rPr>
                <w:rStyle w:val="Hyperlink"/>
                <w:noProof/>
              </w:rPr>
              <w:t>i</w:t>
            </w:r>
            <w:r w:rsidR="008721EE" w:rsidRPr="00BB5C11">
              <w:rPr>
                <w:rStyle w:val="Hyperlink"/>
                <w:noProof/>
                <w:spacing w:val="1"/>
              </w:rPr>
              <w:t>l</w:t>
            </w:r>
            <w:r w:rsidR="008721EE" w:rsidRPr="00BB5C11">
              <w:rPr>
                <w:rStyle w:val="Hyperlink"/>
                <w:noProof/>
              </w:rPr>
              <w:t>ity</w:t>
            </w:r>
            <w:r w:rsidR="008721EE">
              <w:rPr>
                <w:noProof/>
                <w:webHidden/>
              </w:rPr>
              <w:tab/>
            </w:r>
            <w:r w:rsidR="008721EE">
              <w:rPr>
                <w:noProof/>
                <w:webHidden/>
              </w:rPr>
              <w:fldChar w:fldCharType="begin"/>
            </w:r>
            <w:r w:rsidR="008721EE">
              <w:rPr>
                <w:noProof/>
                <w:webHidden/>
              </w:rPr>
              <w:instrText xml:space="preserve"> PAGEREF _Toc44714265 \h </w:instrText>
            </w:r>
            <w:r w:rsidR="008721EE">
              <w:rPr>
                <w:noProof/>
                <w:webHidden/>
              </w:rPr>
            </w:r>
            <w:r w:rsidR="008721EE">
              <w:rPr>
                <w:noProof/>
                <w:webHidden/>
              </w:rPr>
              <w:fldChar w:fldCharType="separate"/>
            </w:r>
            <w:r w:rsidR="008721EE">
              <w:rPr>
                <w:noProof/>
                <w:webHidden/>
              </w:rPr>
              <w:t>17</w:t>
            </w:r>
            <w:r w:rsidR="008721EE">
              <w:rPr>
                <w:noProof/>
                <w:webHidden/>
              </w:rPr>
              <w:fldChar w:fldCharType="end"/>
            </w:r>
          </w:hyperlink>
        </w:p>
        <w:p w14:paraId="26CB18C6" w14:textId="5E780E3C"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66" w:history="1">
            <w:r w:rsidR="008721EE" w:rsidRPr="00BB5C11">
              <w:rPr>
                <w:rStyle w:val="Hyperlink"/>
                <w:noProof/>
              </w:rPr>
              <w:t>5.2 E</w:t>
            </w:r>
            <w:r w:rsidR="008721EE" w:rsidRPr="00BB5C11">
              <w:rPr>
                <w:rStyle w:val="Hyperlink"/>
                <w:noProof/>
                <w:spacing w:val="1"/>
              </w:rPr>
              <w:t>n</w:t>
            </w:r>
            <w:r w:rsidR="008721EE" w:rsidRPr="00BB5C11">
              <w:rPr>
                <w:rStyle w:val="Hyperlink"/>
                <w:noProof/>
              </w:rPr>
              <w:t>ti</w:t>
            </w:r>
            <w:r w:rsidR="008721EE" w:rsidRPr="00BB5C11">
              <w:rPr>
                <w:rStyle w:val="Hyperlink"/>
                <w:noProof/>
                <w:spacing w:val="-1"/>
              </w:rPr>
              <w:t>t</w:t>
            </w:r>
            <w:r w:rsidR="008721EE" w:rsidRPr="00BB5C11">
              <w:rPr>
                <w:rStyle w:val="Hyperlink"/>
                <w:noProof/>
              </w:rPr>
              <w:t>le</w:t>
            </w:r>
            <w:r w:rsidR="008721EE" w:rsidRPr="00BB5C11">
              <w:rPr>
                <w:rStyle w:val="Hyperlink"/>
                <w:noProof/>
                <w:spacing w:val="-1"/>
              </w:rPr>
              <w:t>me</w:t>
            </w:r>
            <w:r w:rsidR="008721EE" w:rsidRPr="00BB5C11">
              <w:rPr>
                <w:rStyle w:val="Hyperlink"/>
                <w:noProof/>
                <w:spacing w:val="1"/>
              </w:rPr>
              <w:t>n</w:t>
            </w:r>
            <w:r w:rsidR="008721EE" w:rsidRPr="00BB5C11">
              <w:rPr>
                <w:rStyle w:val="Hyperlink"/>
                <w:noProof/>
              </w:rPr>
              <w:t>ts</w:t>
            </w:r>
            <w:r w:rsidR="008721EE">
              <w:rPr>
                <w:noProof/>
                <w:webHidden/>
              </w:rPr>
              <w:tab/>
            </w:r>
            <w:r w:rsidR="008721EE">
              <w:rPr>
                <w:noProof/>
                <w:webHidden/>
              </w:rPr>
              <w:fldChar w:fldCharType="begin"/>
            </w:r>
            <w:r w:rsidR="008721EE">
              <w:rPr>
                <w:noProof/>
                <w:webHidden/>
              </w:rPr>
              <w:instrText xml:space="preserve"> PAGEREF _Toc44714266 \h </w:instrText>
            </w:r>
            <w:r w:rsidR="008721EE">
              <w:rPr>
                <w:noProof/>
                <w:webHidden/>
              </w:rPr>
            </w:r>
            <w:r w:rsidR="008721EE">
              <w:rPr>
                <w:noProof/>
                <w:webHidden/>
              </w:rPr>
              <w:fldChar w:fldCharType="separate"/>
            </w:r>
            <w:r w:rsidR="008721EE">
              <w:rPr>
                <w:noProof/>
                <w:webHidden/>
              </w:rPr>
              <w:t>17</w:t>
            </w:r>
            <w:r w:rsidR="008721EE">
              <w:rPr>
                <w:noProof/>
                <w:webHidden/>
              </w:rPr>
              <w:fldChar w:fldCharType="end"/>
            </w:r>
          </w:hyperlink>
        </w:p>
        <w:p w14:paraId="588236A6" w14:textId="3FC113B0" w:rsidR="008721EE" w:rsidRDefault="003417E4">
          <w:pPr>
            <w:pStyle w:val="TOC2"/>
            <w:tabs>
              <w:tab w:val="right" w:leader="dot" w:pos="10190"/>
            </w:tabs>
            <w:rPr>
              <w:rFonts w:asciiTheme="minorHAnsi" w:eastAsiaTheme="minorEastAsia" w:hAnsiTheme="minorHAnsi" w:cstheme="minorBidi"/>
              <w:noProof/>
              <w:sz w:val="22"/>
              <w:szCs w:val="22"/>
            </w:rPr>
          </w:pPr>
          <w:hyperlink w:anchor="_Toc44714267" w:history="1">
            <w:r w:rsidR="008721EE" w:rsidRPr="00BB5C11">
              <w:rPr>
                <w:rStyle w:val="Hyperlink"/>
                <w:noProof/>
              </w:rPr>
              <w:t>5.3 Ass</w:t>
            </w:r>
            <w:r w:rsidR="008721EE" w:rsidRPr="00BB5C11">
              <w:rPr>
                <w:rStyle w:val="Hyperlink"/>
                <w:noProof/>
                <w:spacing w:val="-1"/>
              </w:rPr>
              <w:t>e</w:t>
            </w:r>
            <w:r w:rsidR="008721EE" w:rsidRPr="00BB5C11">
              <w:rPr>
                <w:rStyle w:val="Hyperlink"/>
                <w:noProof/>
              </w:rPr>
              <w:t>s</w:t>
            </w:r>
            <w:r w:rsidR="008721EE" w:rsidRPr="00BB5C11">
              <w:rPr>
                <w:rStyle w:val="Hyperlink"/>
                <w:noProof/>
                <w:spacing w:val="3"/>
              </w:rPr>
              <w:t>s</w:t>
            </w:r>
            <w:r w:rsidR="008721EE" w:rsidRPr="00BB5C11">
              <w:rPr>
                <w:rStyle w:val="Hyperlink"/>
                <w:noProof/>
                <w:spacing w:val="-3"/>
              </w:rPr>
              <w:t>m</w:t>
            </w:r>
            <w:r w:rsidR="008721EE" w:rsidRPr="00BB5C11">
              <w:rPr>
                <w:rStyle w:val="Hyperlink"/>
                <w:noProof/>
                <w:spacing w:val="-1"/>
              </w:rPr>
              <w:t>e</w:t>
            </w:r>
            <w:r w:rsidR="008721EE" w:rsidRPr="00BB5C11">
              <w:rPr>
                <w:rStyle w:val="Hyperlink"/>
                <w:noProof/>
                <w:spacing w:val="1"/>
              </w:rPr>
              <w:t>n</w:t>
            </w:r>
            <w:r w:rsidR="008721EE" w:rsidRPr="00BB5C11">
              <w:rPr>
                <w:rStyle w:val="Hyperlink"/>
                <w:noProof/>
              </w:rPr>
              <w:t>t of</w:t>
            </w:r>
            <w:r w:rsidR="008721EE" w:rsidRPr="00BB5C11">
              <w:rPr>
                <w:rStyle w:val="Hyperlink"/>
                <w:noProof/>
                <w:spacing w:val="1"/>
              </w:rPr>
              <w:t xml:space="preserve"> </w:t>
            </w:r>
            <w:r w:rsidR="008721EE" w:rsidRPr="00BB5C11">
              <w:rPr>
                <w:rStyle w:val="Hyperlink"/>
                <w:noProof/>
              </w:rPr>
              <w:t>C</w:t>
            </w:r>
            <w:r w:rsidR="008721EE" w:rsidRPr="00BB5C11">
              <w:rPr>
                <w:rStyle w:val="Hyperlink"/>
                <w:noProof/>
                <w:spacing w:val="2"/>
              </w:rPr>
              <w:t>o</w:t>
            </w:r>
            <w:r w:rsidR="008721EE" w:rsidRPr="00BB5C11">
              <w:rPr>
                <w:rStyle w:val="Hyperlink"/>
                <w:noProof/>
                <w:spacing w:val="-3"/>
              </w:rPr>
              <w:t>m</w:t>
            </w:r>
            <w:r w:rsidR="008721EE" w:rsidRPr="00BB5C11">
              <w:rPr>
                <w:rStyle w:val="Hyperlink"/>
                <w:noProof/>
                <w:spacing w:val="1"/>
              </w:rPr>
              <w:t>p</w:t>
            </w:r>
            <w:r w:rsidR="008721EE" w:rsidRPr="00BB5C11">
              <w:rPr>
                <w:rStyle w:val="Hyperlink"/>
                <w:noProof/>
                <w:spacing w:val="-1"/>
              </w:rPr>
              <w:t>e</w:t>
            </w:r>
            <w:r w:rsidR="008721EE" w:rsidRPr="00BB5C11">
              <w:rPr>
                <w:rStyle w:val="Hyperlink"/>
                <w:noProof/>
                <w:spacing w:val="1"/>
              </w:rPr>
              <w:t>n</w:t>
            </w:r>
            <w:r w:rsidR="008721EE" w:rsidRPr="00BB5C11">
              <w:rPr>
                <w:rStyle w:val="Hyperlink"/>
                <w:noProof/>
              </w:rPr>
              <w:t>sation</w:t>
            </w:r>
            <w:r w:rsidR="008721EE" w:rsidRPr="00BB5C11">
              <w:rPr>
                <w:rStyle w:val="Hyperlink"/>
                <w:noProof/>
                <w:spacing w:val="1"/>
              </w:rPr>
              <w:t xml:space="preserve"> </w:t>
            </w:r>
            <w:r w:rsidR="008721EE" w:rsidRPr="00BB5C11">
              <w:rPr>
                <w:rStyle w:val="Hyperlink"/>
                <w:noProof/>
              </w:rPr>
              <w:t>Un</w:t>
            </w:r>
            <w:r w:rsidR="008721EE" w:rsidRPr="00BB5C11">
              <w:rPr>
                <w:rStyle w:val="Hyperlink"/>
                <w:noProof/>
                <w:spacing w:val="1"/>
              </w:rPr>
              <w:t>i</w:t>
            </w:r>
            <w:r w:rsidR="008721EE" w:rsidRPr="00BB5C11">
              <w:rPr>
                <w:rStyle w:val="Hyperlink"/>
                <w:noProof/>
              </w:rPr>
              <w:t xml:space="preserve">t </w:t>
            </w:r>
            <w:r w:rsidR="008721EE" w:rsidRPr="00BB5C11">
              <w:rPr>
                <w:rStyle w:val="Hyperlink"/>
                <w:noProof/>
                <w:spacing w:val="-1"/>
              </w:rPr>
              <w:t>V</w:t>
            </w:r>
            <w:r w:rsidR="008721EE" w:rsidRPr="00BB5C11">
              <w:rPr>
                <w:rStyle w:val="Hyperlink"/>
                <w:noProof/>
              </w:rPr>
              <w:t>al</w:t>
            </w:r>
            <w:r w:rsidR="008721EE" w:rsidRPr="00BB5C11">
              <w:rPr>
                <w:rStyle w:val="Hyperlink"/>
                <w:noProof/>
                <w:spacing w:val="1"/>
              </w:rPr>
              <w:t>u</w:t>
            </w:r>
            <w:r w:rsidR="008721EE" w:rsidRPr="00BB5C11">
              <w:rPr>
                <w:rStyle w:val="Hyperlink"/>
                <w:noProof/>
                <w:spacing w:val="-1"/>
              </w:rPr>
              <w:t>e</w:t>
            </w:r>
            <w:r w:rsidR="008721EE" w:rsidRPr="00BB5C11">
              <w:rPr>
                <w:rStyle w:val="Hyperlink"/>
                <w:noProof/>
              </w:rPr>
              <w:t>s</w:t>
            </w:r>
            <w:r w:rsidR="008721EE">
              <w:rPr>
                <w:noProof/>
                <w:webHidden/>
              </w:rPr>
              <w:tab/>
            </w:r>
            <w:r w:rsidR="008721EE">
              <w:rPr>
                <w:noProof/>
                <w:webHidden/>
              </w:rPr>
              <w:fldChar w:fldCharType="begin"/>
            </w:r>
            <w:r w:rsidR="008721EE">
              <w:rPr>
                <w:noProof/>
                <w:webHidden/>
              </w:rPr>
              <w:instrText xml:space="preserve"> PAGEREF _Toc44714267 \h </w:instrText>
            </w:r>
            <w:r w:rsidR="008721EE">
              <w:rPr>
                <w:noProof/>
                <w:webHidden/>
              </w:rPr>
            </w:r>
            <w:r w:rsidR="008721EE">
              <w:rPr>
                <w:noProof/>
                <w:webHidden/>
              </w:rPr>
              <w:fldChar w:fldCharType="separate"/>
            </w:r>
            <w:r w:rsidR="008721EE">
              <w:rPr>
                <w:noProof/>
                <w:webHidden/>
              </w:rPr>
              <w:t>18</w:t>
            </w:r>
            <w:r w:rsidR="008721EE">
              <w:rPr>
                <w:noProof/>
                <w:webHidden/>
              </w:rPr>
              <w:fldChar w:fldCharType="end"/>
            </w:r>
          </w:hyperlink>
        </w:p>
        <w:p w14:paraId="16776C87" w14:textId="71069BB7"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68" w:history="1">
            <w:r w:rsidR="008721EE" w:rsidRPr="00BB5C11">
              <w:rPr>
                <w:rStyle w:val="Hyperlink"/>
                <w:noProof/>
              </w:rPr>
              <w:t>6. I</w:t>
            </w:r>
            <w:r w:rsidR="008721EE" w:rsidRPr="00BB5C11">
              <w:rPr>
                <w:rStyle w:val="Hyperlink"/>
                <w:noProof/>
                <w:spacing w:val="-3"/>
              </w:rPr>
              <w:t>m</w:t>
            </w:r>
            <w:r w:rsidR="008721EE" w:rsidRPr="00BB5C11">
              <w:rPr>
                <w:rStyle w:val="Hyperlink"/>
                <w:noProof/>
                <w:spacing w:val="1"/>
              </w:rPr>
              <w:t>p</w:t>
            </w:r>
            <w:r w:rsidR="008721EE" w:rsidRPr="00BB5C11">
              <w:rPr>
                <w:rStyle w:val="Hyperlink"/>
                <w:noProof/>
              </w:rPr>
              <w:t>l</w:t>
            </w:r>
            <w:r w:rsidR="008721EE" w:rsidRPr="00BB5C11">
              <w:rPr>
                <w:rStyle w:val="Hyperlink"/>
                <w:noProof/>
                <w:spacing w:val="2"/>
              </w:rPr>
              <w:t>e</w:t>
            </w:r>
            <w:r w:rsidR="008721EE" w:rsidRPr="00BB5C11">
              <w:rPr>
                <w:rStyle w:val="Hyperlink"/>
                <w:noProof/>
                <w:spacing w:val="-1"/>
              </w:rPr>
              <w:t>me</w:t>
            </w:r>
            <w:r w:rsidR="008721EE" w:rsidRPr="00BB5C11">
              <w:rPr>
                <w:rStyle w:val="Hyperlink"/>
                <w:noProof/>
                <w:spacing w:val="1"/>
              </w:rPr>
              <w:t>n</w:t>
            </w:r>
            <w:r w:rsidR="008721EE" w:rsidRPr="00BB5C11">
              <w:rPr>
                <w:rStyle w:val="Hyperlink"/>
                <w:noProof/>
              </w:rPr>
              <w:t>ta</w:t>
            </w:r>
            <w:r w:rsidR="008721EE" w:rsidRPr="00BB5C11">
              <w:rPr>
                <w:rStyle w:val="Hyperlink"/>
                <w:noProof/>
                <w:spacing w:val="-1"/>
              </w:rPr>
              <w:t>t</w:t>
            </w:r>
            <w:r w:rsidR="008721EE" w:rsidRPr="00BB5C11">
              <w:rPr>
                <w:rStyle w:val="Hyperlink"/>
                <w:noProof/>
              </w:rPr>
              <w:t>ion</w:t>
            </w:r>
            <w:r w:rsidR="008721EE">
              <w:rPr>
                <w:noProof/>
                <w:webHidden/>
              </w:rPr>
              <w:tab/>
            </w:r>
            <w:r w:rsidR="008721EE">
              <w:rPr>
                <w:noProof/>
                <w:webHidden/>
              </w:rPr>
              <w:fldChar w:fldCharType="begin"/>
            </w:r>
            <w:r w:rsidR="008721EE">
              <w:rPr>
                <w:noProof/>
                <w:webHidden/>
              </w:rPr>
              <w:instrText xml:space="preserve"> PAGEREF _Toc44714268 \h </w:instrText>
            </w:r>
            <w:r w:rsidR="008721EE">
              <w:rPr>
                <w:noProof/>
                <w:webHidden/>
              </w:rPr>
            </w:r>
            <w:r w:rsidR="008721EE">
              <w:rPr>
                <w:noProof/>
                <w:webHidden/>
              </w:rPr>
              <w:fldChar w:fldCharType="separate"/>
            </w:r>
            <w:r w:rsidR="008721EE">
              <w:rPr>
                <w:noProof/>
                <w:webHidden/>
              </w:rPr>
              <w:t>23</w:t>
            </w:r>
            <w:r w:rsidR="008721EE">
              <w:rPr>
                <w:noProof/>
                <w:webHidden/>
              </w:rPr>
              <w:fldChar w:fldCharType="end"/>
            </w:r>
          </w:hyperlink>
        </w:p>
        <w:p w14:paraId="7E8B31EF" w14:textId="71B482FA"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69" w:history="1">
            <w:r w:rsidR="008721EE" w:rsidRPr="00BB5C11">
              <w:rPr>
                <w:rStyle w:val="Hyperlink"/>
                <w:noProof/>
                <w:spacing w:val="1"/>
              </w:rPr>
              <w:t>7</w:t>
            </w:r>
            <w:r w:rsidR="008721EE" w:rsidRPr="00BB5C11">
              <w:rPr>
                <w:rStyle w:val="Hyperlink"/>
                <w:noProof/>
              </w:rPr>
              <w:t xml:space="preserve">. </w:t>
            </w:r>
            <w:r w:rsidR="008721EE" w:rsidRPr="00BB5C11">
              <w:rPr>
                <w:rStyle w:val="Hyperlink"/>
                <w:noProof/>
                <w:spacing w:val="-2"/>
              </w:rPr>
              <w:t>G</w:t>
            </w:r>
            <w:r w:rsidR="008721EE" w:rsidRPr="00BB5C11">
              <w:rPr>
                <w:rStyle w:val="Hyperlink"/>
                <w:noProof/>
                <w:spacing w:val="-1"/>
              </w:rPr>
              <w:t>r</w:t>
            </w:r>
            <w:r w:rsidR="008721EE" w:rsidRPr="00BB5C11">
              <w:rPr>
                <w:rStyle w:val="Hyperlink"/>
                <w:noProof/>
              </w:rPr>
              <w:t>ievan</w:t>
            </w:r>
            <w:r w:rsidR="008721EE" w:rsidRPr="00BB5C11">
              <w:rPr>
                <w:rStyle w:val="Hyperlink"/>
                <w:noProof/>
                <w:spacing w:val="2"/>
              </w:rPr>
              <w:t>c</w:t>
            </w:r>
            <w:r w:rsidR="008721EE" w:rsidRPr="00BB5C11">
              <w:rPr>
                <w:rStyle w:val="Hyperlink"/>
                <w:noProof/>
              </w:rPr>
              <w:t>e</w:t>
            </w:r>
            <w:r w:rsidR="008721EE" w:rsidRPr="00BB5C11">
              <w:rPr>
                <w:rStyle w:val="Hyperlink"/>
                <w:noProof/>
                <w:spacing w:val="-1"/>
              </w:rPr>
              <w:t xml:space="preserve"> </w:t>
            </w:r>
            <w:r w:rsidR="008721EE" w:rsidRPr="00BB5C11">
              <w:rPr>
                <w:rStyle w:val="Hyperlink"/>
                <w:noProof/>
              </w:rPr>
              <w:t>R</w:t>
            </w:r>
            <w:r w:rsidR="008721EE" w:rsidRPr="00BB5C11">
              <w:rPr>
                <w:rStyle w:val="Hyperlink"/>
                <w:noProof/>
                <w:spacing w:val="-1"/>
              </w:rPr>
              <w:t>e</w:t>
            </w:r>
            <w:r w:rsidR="008721EE" w:rsidRPr="00BB5C11">
              <w:rPr>
                <w:rStyle w:val="Hyperlink"/>
                <w:noProof/>
                <w:spacing w:val="1"/>
              </w:rPr>
              <w:t>dr</w:t>
            </w:r>
            <w:r w:rsidR="008721EE" w:rsidRPr="00BB5C11">
              <w:rPr>
                <w:rStyle w:val="Hyperlink"/>
                <w:noProof/>
                <w:spacing w:val="-1"/>
              </w:rPr>
              <w:t>e</w:t>
            </w:r>
            <w:r w:rsidR="008721EE" w:rsidRPr="00BB5C11">
              <w:rPr>
                <w:rStyle w:val="Hyperlink"/>
                <w:noProof/>
              </w:rPr>
              <w:t>ss M</w:t>
            </w:r>
            <w:r w:rsidR="008721EE" w:rsidRPr="00BB5C11">
              <w:rPr>
                <w:rStyle w:val="Hyperlink"/>
                <w:noProof/>
                <w:spacing w:val="1"/>
              </w:rPr>
              <w:t>ech</w:t>
            </w:r>
            <w:r w:rsidR="008721EE" w:rsidRPr="00BB5C11">
              <w:rPr>
                <w:rStyle w:val="Hyperlink"/>
                <w:noProof/>
              </w:rPr>
              <w:t>a</w:t>
            </w:r>
            <w:r w:rsidR="008721EE" w:rsidRPr="00BB5C11">
              <w:rPr>
                <w:rStyle w:val="Hyperlink"/>
                <w:noProof/>
                <w:spacing w:val="1"/>
              </w:rPr>
              <w:t>n</w:t>
            </w:r>
            <w:r w:rsidR="008721EE" w:rsidRPr="00BB5C11">
              <w:rPr>
                <w:rStyle w:val="Hyperlink"/>
                <w:noProof/>
              </w:rPr>
              <w:t>ism</w:t>
            </w:r>
            <w:r w:rsidR="008721EE">
              <w:rPr>
                <w:noProof/>
                <w:webHidden/>
              </w:rPr>
              <w:tab/>
            </w:r>
            <w:r w:rsidR="008721EE">
              <w:rPr>
                <w:noProof/>
                <w:webHidden/>
              </w:rPr>
              <w:fldChar w:fldCharType="begin"/>
            </w:r>
            <w:r w:rsidR="008721EE">
              <w:rPr>
                <w:noProof/>
                <w:webHidden/>
              </w:rPr>
              <w:instrText xml:space="preserve"> PAGEREF _Toc44714269 \h </w:instrText>
            </w:r>
            <w:r w:rsidR="008721EE">
              <w:rPr>
                <w:noProof/>
                <w:webHidden/>
              </w:rPr>
            </w:r>
            <w:r w:rsidR="008721EE">
              <w:rPr>
                <w:noProof/>
                <w:webHidden/>
              </w:rPr>
              <w:fldChar w:fldCharType="separate"/>
            </w:r>
            <w:r w:rsidR="008721EE">
              <w:rPr>
                <w:noProof/>
                <w:webHidden/>
              </w:rPr>
              <w:t>28</w:t>
            </w:r>
            <w:r w:rsidR="008721EE">
              <w:rPr>
                <w:noProof/>
                <w:webHidden/>
              </w:rPr>
              <w:fldChar w:fldCharType="end"/>
            </w:r>
          </w:hyperlink>
        </w:p>
        <w:p w14:paraId="3D07952F" w14:textId="7EC7CC3F"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70" w:history="1">
            <w:r w:rsidR="008721EE" w:rsidRPr="00BB5C11">
              <w:rPr>
                <w:rStyle w:val="Hyperlink"/>
                <w:noProof/>
              </w:rPr>
              <w:t>ANNEX 1</w:t>
            </w:r>
            <w:r w:rsidR="008721EE" w:rsidRPr="00BB5C11">
              <w:rPr>
                <w:rStyle w:val="Hyperlink"/>
                <w:rFonts w:ascii="Sylfaen" w:hAnsi="Sylfaen"/>
                <w:noProof/>
                <w:lang w:val="ka-GE"/>
              </w:rPr>
              <w:t>.</w:t>
            </w:r>
            <w:r w:rsidR="008721EE" w:rsidRPr="00BB5C11">
              <w:rPr>
                <w:rStyle w:val="Hyperlink"/>
                <w:noProof/>
              </w:rPr>
              <w:t xml:space="preserve"> SYNOPSIS OF SELECTED GEORGIAN LAWS AND REGULATIONS ON RAP</w:t>
            </w:r>
            <w:r w:rsidR="008721EE">
              <w:rPr>
                <w:noProof/>
                <w:webHidden/>
              </w:rPr>
              <w:tab/>
            </w:r>
            <w:r w:rsidR="008721EE">
              <w:rPr>
                <w:noProof/>
                <w:webHidden/>
              </w:rPr>
              <w:fldChar w:fldCharType="begin"/>
            </w:r>
            <w:r w:rsidR="008721EE">
              <w:rPr>
                <w:noProof/>
                <w:webHidden/>
              </w:rPr>
              <w:instrText xml:space="preserve"> PAGEREF _Toc44714270 \h </w:instrText>
            </w:r>
            <w:r w:rsidR="008721EE">
              <w:rPr>
                <w:noProof/>
                <w:webHidden/>
              </w:rPr>
            </w:r>
            <w:r w:rsidR="008721EE">
              <w:rPr>
                <w:noProof/>
                <w:webHidden/>
              </w:rPr>
              <w:fldChar w:fldCharType="separate"/>
            </w:r>
            <w:r w:rsidR="008721EE">
              <w:rPr>
                <w:noProof/>
                <w:webHidden/>
              </w:rPr>
              <w:t>30</w:t>
            </w:r>
            <w:r w:rsidR="008721EE">
              <w:rPr>
                <w:noProof/>
                <w:webHidden/>
              </w:rPr>
              <w:fldChar w:fldCharType="end"/>
            </w:r>
          </w:hyperlink>
        </w:p>
        <w:p w14:paraId="66F3138C" w14:textId="4C055FF4"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71" w:history="1">
            <w:r w:rsidR="008721EE" w:rsidRPr="00BB5C11">
              <w:rPr>
                <w:rStyle w:val="Hyperlink"/>
                <w:noProof/>
              </w:rPr>
              <w:t>A</w:t>
            </w:r>
            <w:r w:rsidR="008721EE" w:rsidRPr="00BB5C11">
              <w:rPr>
                <w:rStyle w:val="Hyperlink"/>
                <w:noProof/>
                <w:spacing w:val="-1"/>
              </w:rPr>
              <w:t>N</w:t>
            </w:r>
            <w:r w:rsidR="008721EE" w:rsidRPr="00BB5C11">
              <w:rPr>
                <w:rStyle w:val="Hyperlink"/>
                <w:noProof/>
              </w:rPr>
              <w:t>NEX 2. O</w:t>
            </w:r>
            <w:r w:rsidR="008721EE" w:rsidRPr="00BB5C11">
              <w:rPr>
                <w:rStyle w:val="Hyperlink"/>
                <w:noProof/>
                <w:spacing w:val="1"/>
              </w:rPr>
              <w:t>u</w:t>
            </w:r>
            <w:r w:rsidR="008721EE" w:rsidRPr="00BB5C11">
              <w:rPr>
                <w:rStyle w:val="Hyperlink"/>
                <w:noProof/>
              </w:rPr>
              <w:t>tli</w:t>
            </w:r>
            <w:r w:rsidR="008721EE" w:rsidRPr="00BB5C11">
              <w:rPr>
                <w:rStyle w:val="Hyperlink"/>
                <w:noProof/>
                <w:spacing w:val="1"/>
              </w:rPr>
              <w:t>n</w:t>
            </w:r>
            <w:r w:rsidR="008721EE" w:rsidRPr="00BB5C11">
              <w:rPr>
                <w:rStyle w:val="Hyperlink"/>
                <w:noProof/>
              </w:rPr>
              <w:t>e</w:t>
            </w:r>
            <w:r w:rsidR="008721EE" w:rsidRPr="00BB5C11">
              <w:rPr>
                <w:rStyle w:val="Hyperlink"/>
                <w:noProof/>
                <w:spacing w:val="-10"/>
              </w:rPr>
              <w:t xml:space="preserve"> </w:t>
            </w:r>
            <w:r w:rsidR="008721EE" w:rsidRPr="00BB5C11">
              <w:rPr>
                <w:rStyle w:val="Hyperlink"/>
                <w:noProof/>
              </w:rPr>
              <w:t>of</w:t>
            </w:r>
            <w:r w:rsidR="008721EE" w:rsidRPr="00BB5C11">
              <w:rPr>
                <w:rStyle w:val="Hyperlink"/>
                <w:noProof/>
                <w:spacing w:val="-1"/>
              </w:rPr>
              <w:t xml:space="preserve"> </w:t>
            </w:r>
            <w:r w:rsidR="008721EE" w:rsidRPr="00BB5C11">
              <w:rPr>
                <w:rStyle w:val="Hyperlink"/>
                <w:noProof/>
              </w:rPr>
              <w:t>a</w:t>
            </w:r>
            <w:r w:rsidR="008721EE" w:rsidRPr="00BB5C11">
              <w:rPr>
                <w:rStyle w:val="Hyperlink"/>
                <w:noProof/>
                <w:spacing w:val="-2"/>
              </w:rPr>
              <w:t xml:space="preserve"> </w:t>
            </w:r>
            <w:r w:rsidR="008721EE" w:rsidRPr="00BB5C11">
              <w:rPr>
                <w:rStyle w:val="Hyperlink"/>
                <w:noProof/>
              </w:rPr>
              <w:t>R</w:t>
            </w:r>
            <w:r w:rsidR="008721EE" w:rsidRPr="00BB5C11">
              <w:rPr>
                <w:rStyle w:val="Hyperlink"/>
                <w:noProof/>
                <w:spacing w:val="2"/>
              </w:rPr>
              <w:t>e</w:t>
            </w:r>
            <w:r w:rsidR="008721EE" w:rsidRPr="00BB5C11">
              <w:rPr>
                <w:rStyle w:val="Hyperlink"/>
                <w:noProof/>
              </w:rPr>
              <w:t>set</w:t>
            </w:r>
            <w:r w:rsidR="008721EE" w:rsidRPr="00BB5C11">
              <w:rPr>
                <w:rStyle w:val="Hyperlink"/>
                <w:noProof/>
                <w:spacing w:val="3"/>
              </w:rPr>
              <w:t>t</w:t>
            </w:r>
            <w:r w:rsidR="008721EE" w:rsidRPr="00BB5C11">
              <w:rPr>
                <w:rStyle w:val="Hyperlink"/>
                <w:noProof/>
              </w:rPr>
              <w:t>l</w:t>
            </w:r>
            <w:r w:rsidR="008721EE" w:rsidRPr="00BB5C11">
              <w:rPr>
                <w:rStyle w:val="Hyperlink"/>
                <w:noProof/>
                <w:spacing w:val="2"/>
              </w:rPr>
              <w:t>e</w:t>
            </w:r>
            <w:r w:rsidR="008721EE" w:rsidRPr="00BB5C11">
              <w:rPr>
                <w:rStyle w:val="Hyperlink"/>
                <w:noProof/>
                <w:spacing w:val="-4"/>
              </w:rPr>
              <w:t>m</w:t>
            </w:r>
            <w:r w:rsidR="008721EE" w:rsidRPr="00BB5C11">
              <w:rPr>
                <w:rStyle w:val="Hyperlink"/>
                <w:noProof/>
              </w:rPr>
              <w:t>e</w:t>
            </w:r>
            <w:r w:rsidR="008721EE" w:rsidRPr="00BB5C11">
              <w:rPr>
                <w:rStyle w:val="Hyperlink"/>
                <w:noProof/>
                <w:spacing w:val="1"/>
              </w:rPr>
              <w:t>n</w:t>
            </w:r>
            <w:r w:rsidR="008721EE" w:rsidRPr="00BB5C11">
              <w:rPr>
                <w:rStyle w:val="Hyperlink"/>
                <w:noProof/>
              </w:rPr>
              <w:t>t</w:t>
            </w:r>
            <w:r w:rsidR="008721EE" w:rsidRPr="00BB5C11">
              <w:rPr>
                <w:rStyle w:val="Hyperlink"/>
                <w:noProof/>
                <w:spacing w:val="-30"/>
              </w:rPr>
              <w:t xml:space="preserve"> </w:t>
            </w:r>
            <w:r w:rsidR="008721EE" w:rsidRPr="00BB5C11">
              <w:rPr>
                <w:rStyle w:val="Hyperlink"/>
                <w:noProof/>
              </w:rPr>
              <w:t>Acti</w:t>
            </w:r>
            <w:r w:rsidR="008721EE" w:rsidRPr="00BB5C11">
              <w:rPr>
                <w:rStyle w:val="Hyperlink"/>
                <w:noProof/>
                <w:spacing w:val="1"/>
              </w:rPr>
              <w:t>o</w:t>
            </w:r>
            <w:r w:rsidR="008721EE" w:rsidRPr="00BB5C11">
              <w:rPr>
                <w:rStyle w:val="Hyperlink"/>
                <w:noProof/>
              </w:rPr>
              <w:t>n</w:t>
            </w:r>
            <w:r w:rsidR="008721EE" w:rsidRPr="00BB5C11">
              <w:rPr>
                <w:rStyle w:val="Hyperlink"/>
                <w:noProof/>
                <w:spacing w:val="-9"/>
              </w:rPr>
              <w:t xml:space="preserve"> </w:t>
            </w:r>
            <w:r w:rsidR="008721EE" w:rsidRPr="00BB5C11">
              <w:rPr>
                <w:rStyle w:val="Hyperlink"/>
                <w:noProof/>
              </w:rPr>
              <w:t>Plan</w:t>
            </w:r>
            <w:r w:rsidR="008721EE">
              <w:rPr>
                <w:noProof/>
                <w:webHidden/>
              </w:rPr>
              <w:tab/>
            </w:r>
            <w:r w:rsidR="008721EE">
              <w:rPr>
                <w:noProof/>
                <w:webHidden/>
              </w:rPr>
              <w:fldChar w:fldCharType="begin"/>
            </w:r>
            <w:r w:rsidR="008721EE">
              <w:rPr>
                <w:noProof/>
                <w:webHidden/>
              </w:rPr>
              <w:instrText xml:space="preserve"> PAGEREF _Toc44714271 \h </w:instrText>
            </w:r>
            <w:r w:rsidR="008721EE">
              <w:rPr>
                <w:noProof/>
                <w:webHidden/>
              </w:rPr>
            </w:r>
            <w:r w:rsidR="008721EE">
              <w:rPr>
                <w:noProof/>
                <w:webHidden/>
              </w:rPr>
              <w:fldChar w:fldCharType="separate"/>
            </w:r>
            <w:r w:rsidR="008721EE">
              <w:rPr>
                <w:noProof/>
                <w:webHidden/>
              </w:rPr>
              <w:t>35</w:t>
            </w:r>
            <w:r w:rsidR="008721EE">
              <w:rPr>
                <w:noProof/>
                <w:webHidden/>
              </w:rPr>
              <w:fldChar w:fldCharType="end"/>
            </w:r>
          </w:hyperlink>
        </w:p>
        <w:p w14:paraId="1641DC25" w14:textId="5254E619"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72" w:history="1">
            <w:r w:rsidR="008721EE" w:rsidRPr="00BB5C11">
              <w:rPr>
                <w:rStyle w:val="Hyperlink"/>
                <w:noProof/>
              </w:rPr>
              <w:t>ANNEX 3. Sample of the Demarcation Act</w:t>
            </w:r>
            <w:r w:rsidR="008721EE">
              <w:rPr>
                <w:noProof/>
                <w:webHidden/>
              </w:rPr>
              <w:tab/>
            </w:r>
            <w:r w:rsidR="008721EE">
              <w:rPr>
                <w:noProof/>
                <w:webHidden/>
              </w:rPr>
              <w:fldChar w:fldCharType="begin"/>
            </w:r>
            <w:r w:rsidR="008721EE">
              <w:rPr>
                <w:noProof/>
                <w:webHidden/>
              </w:rPr>
              <w:instrText xml:space="preserve"> PAGEREF _Toc44714272 \h </w:instrText>
            </w:r>
            <w:r w:rsidR="008721EE">
              <w:rPr>
                <w:noProof/>
                <w:webHidden/>
              </w:rPr>
            </w:r>
            <w:r w:rsidR="008721EE">
              <w:rPr>
                <w:noProof/>
                <w:webHidden/>
              </w:rPr>
              <w:fldChar w:fldCharType="separate"/>
            </w:r>
            <w:r w:rsidR="008721EE">
              <w:rPr>
                <w:noProof/>
                <w:webHidden/>
              </w:rPr>
              <w:t>39</w:t>
            </w:r>
            <w:r w:rsidR="008721EE">
              <w:rPr>
                <w:noProof/>
                <w:webHidden/>
              </w:rPr>
              <w:fldChar w:fldCharType="end"/>
            </w:r>
          </w:hyperlink>
        </w:p>
        <w:p w14:paraId="77A73BB3" w14:textId="6FCA8042" w:rsidR="008721EE" w:rsidRDefault="003417E4">
          <w:pPr>
            <w:pStyle w:val="TOC1"/>
            <w:tabs>
              <w:tab w:val="right" w:leader="dot" w:pos="10190"/>
            </w:tabs>
            <w:rPr>
              <w:rFonts w:asciiTheme="minorHAnsi" w:eastAsiaTheme="minorEastAsia" w:hAnsiTheme="minorHAnsi" w:cstheme="minorBidi"/>
              <w:noProof/>
              <w:sz w:val="22"/>
              <w:szCs w:val="22"/>
            </w:rPr>
          </w:pPr>
          <w:hyperlink w:anchor="_Toc44714273" w:history="1">
            <w:r w:rsidR="008721EE" w:rsidRPr="00BB5C11">
              <w:rPr>
                <w:rStyle w:val="Hyperlink"/>
                <w:noProof/>
              </w:rPr>
              <w:t>ANNEX 4. Minutes of Public Consultation Meeting on the RPF</w:t>
            </w:r>
            <w:r w:rsidR="008721EE">
              <w:rPr>
                <w:noProof/>
                <w:webHidden/>
              </w:rPr>
              <w:tab/>
            </w:r>
            <w:r w:rsidR="008721EE">
              <w:rPr>
                <w:noProof/>
                <w:webHidden/>
              </w:rPr>
              <w:fldChar w:fldCharType="begin"/>
            </w:r>
            <w:r w:rsidR="008721EE">
              <w:rPr>
                <w:noProof/>
                <w:webHidden/>
              </w:rPr>
              <w:instrText xml:space="preserve"> PAGEREF _Toc44714273 \h </w:instrText>
            </w:r>
            <w:r w:rsidR="008721EE">
              <w:rPr>
                <w:noProof/>
                <w:webHidden/>
              </w:rPr>
            </w:r>
            <w:r w:rsidR="008721EE">
              <w:rPr>
                <w:noProof/>
                <w:webHidden/>
              </w:rPr>
              <w:fldChar w:fldCharType="separate"/>
            </w:r>
            <w:r w:rsidR="008721EE">
              <w:rPr>
                <w:noProof/>
                <w:webHidden/>
              </w:rPr>
              <w:t>41</w:t>
            </w:r>
            <w:r w:rsidR="008721EE">
              <w:rPr>
                <w:noProof/>
                <w:webHidden/>
              </w:rPr>
              <w:fldChar w:fldCharType="end"/>
            </w:r>
          </w:hyperlink>
        </w:p>
        <w:p w14:paraId="7CA7B2B7" w14:textId="66727847" w:rsidR="002F5412" w:rsidRDefault="002F5412">
          <w:r>
            <w:rPr>
              <w:b/>
              <w:bCs/>
              <w:noProof/>
            </w:rPr>
            <w:fldChar w:fldCharType="end"/>
          </w:r>
        </w:p>
      </w:sdtContent>
    </w:sdt>
    <w:p w14:paraId="3221BC9B" w14:textId="2AC34EEC" w:rsidR="004738C2" w:rsidRDefault="004738C2" w:rsidP="001203E5">
      <w:pPr>
        <w:ind w:right="64"/>
        <w:jc w:val="both"/>
        <w:rPr>
          <w:rFonts w:ascii="Sylfaen" w:hAnsi="Sylfaen"/>
          <w:spacing w:val="3"/>
          <w:sz w:val="24"/>
          <w:szCs w:val="24"/>
        </w:rPr>
      </w:pPr>
    </w:p>
    <w:p w14:paraId="50507B2C" w14:textId="605DC805" w:rsidR="008068F8" w:rsidRDefault="008068F8" w:rsidP="001203E5">
      <w:pPr>
        <w:ind w:right="64"/>
        <w:jc w:val="both"/>
        <w:rPr>
          <w:rFonts w:ascii="Sylfaen" w:hAnsi="Sylfaen"/>
          <w:spacing w:val="3"/>
          <w:sz w:val="24"/>
          <w:szCs w:val="24"/>
        </w:rPr>
      </w:pPr>
    </w:p>
    <w:p w14:paraId="08CF6327" w14:textId="171B81E6" w:rsidR="007A34D4" w:rsidRDefault="007A34D4" w:rsidP="001203E5">
      <w:pPr>
        <w:ind w:right="64"/>
        <w:jc w:val="both"/>
        <w:rPr>
          <w:rFonts w:ascii="Sylfaen" w:hAnsi="Sylfaen"/>
          <w:spacing w:val="3"/>
          <w:sz w:val="24"/>
          <w:szCs w:val="24"/>
        </w:rPr>
      </w:pPr>
    </w:p>
    <w:p w14:paraId="155306E9" w14:textId="2D3CCE85" w:rsidR="007A34D4" w:rsidRDefault="007A34D4" w:rsidP="001203E5">
      <w:pPr>
        <w:ind w:right="64"/>
        <w:jc w:val="both"/>
        <w:rPr>
          <w:rFonts w:ascii="Sylfaen" w:hAnsi="Sylfaen"/>
          <w:spacing w:val="3"/>
          <w:sz w:val="24"/>
          <w:szCs w:val="24"/>
        </w:rPr>
      </w:pPr>
    </w:p>
    <w:p w14:paraId="10CB8ECC" w14:textId="6C31F0B6" w:rsidR="007A34D4" w:rsidRDefault="007A34D4" w:rsidP="001203E5">
      <w:pPr>
        <w:ind w:right="64"/>
        <w:jc w:val="both"/>
        <w:rPr>
          <w:rFonts w:ascii="Sylfaen" w:hAnsi="Sylfaen"/>
          <w:spacing w:val="3"/>
          <w:sz w:val="24"/>
          <w:szCs w:val="24"/>
        </w:rPr>
      </w:pPr>
    </w:p>
    <w:p w14:paraId="52EC76B1" w14:textId="1BC1AAB0" w:rsidR="007A34D4" w:rsidRDefault="007A34D4" w:rsidP="001203E5">
      <w:pPr>
        <w:ind w:right="64"/>
        <w:jc w:val="both"/>
        <w:rPr>
          <w:rFonts w:ascii="Sylfaen" w:hAnsi="Sylfaen"/>
          <w:spacing w:val="3"/>
          <w:sz w:val="24"/>
          <w:szCs w:val="24"/>
        </w:rPr>
      </w:pPr>
    </w:p>
    <w:p w14:paraId="6FBDD9C2" w14:textId="59E733A5" w:rsidR="002F5412" w:rsidRDefault="002F5412" w:rsidP="001203E5">
      <w:pPr>
        <w:ind w:right="64"/>
        <w:jc w:val="both"/>
        <w:rPr>
          <w:rFonts w:ascii="Sylfaen" w:hAnsi="Sylfaen"/>
          <w:spacing w:val="3"/>
          <w:sz w:val="24"/>
          <w:szCs w:val="24"/>
        </w:rPr>
      </w:pPr>
    </w:p>
    <w:p w14:paraId="15B52127" w14:textId="77777777" w:rsidR="002F5412" w:rsidRDefault="002F5412" w:rsidP="001203E5">
      <w:pPr>
        <w:ind w:right="64"/>
        <w:jc w:val="both"/>
        <w:rPr>
          <w:rFonts w:ascii="Sylfaen" w:hAnsi="Sylfaen"/>
          <w:spacing w:val="3"/>
          <w:sz w:val="24"/>
          <w:szCs w:val="24"/>
        </w:rPr>
      </w:pPr>
    </w:p>
    <w:p w14:paraId="0D660EB7" w14:textId="1F4F2C38" w:rsidR="007A34D4" w:rsidRDefault="007A34D4" w:rsidP="001203E5">
      <w:pPr>
        <w:ind w:right="64"/>
        <w:jc w:val="both"/>
        <w:rPr>
          <w:rFonts w:ascii="Sylfaen" w:hAnsi="Sylfaen"/>
          <w:spacing w:val="3"/>
          <w:sz w:val="24"/>
          <w:szCs w:val="24"/>
        </w:rPr>
      </w:pPr>
    </w:p>
    <w:p w14:paraId="3B601A7D" w14:textId="70E50573" w:rsidR="007A34D4" w:rsidRDefault="007A34D4" w:rsidP="001203E5">
      <w:pPr>
        <w:ind w:right="64"/>
        <w:jc w:val="both"/>
        <w:rPr>
          <w:rFonts w:ascii="Sylfaen" w:hAnsi="Sylfaen"/>
          <w:spacing w:val="3"/>
          <w:sz w:val="24"/>
          <w:szCs w:val="24"/>
        </w:rPr>
      </w:pPr>
    </w:p>
    <w:p w14:paraId="1D0EF707" w14:textId="25ABB5A0" w:rsidR="007A34D4" w:rsidRDefault="007A34D4" w:rsidP="001203E5">
      <w:pPr>
        <w:ind w:right="64"/>
        <w:jc w:val="both"/>
        <w:rPr>
          <w:rFonts w:ascii="Sylfaen" w:hAnsi="Sylfaen"/>
          <w:spacing w:val="3"/>
          <w:sz w:val="24"/>
          <w:szCs w:val="24"/>
        </w:rPr>
      </w:pPr>
    </w:p>
    <w:p w14:paraId="4763774B" w14:textId="77777777" w:rsidR="002F5412" w:rsidRDefault="002F5412" w:rsidP="001203E5">
      <w:pPr>
        <w:ind w:right="64"/>
        <w:jc w:val="both"/>
        <w:rPr>
          <w:rFonts w:ascii="Sylfaen" w:hAnsi="Sylfaen"/>
          <w:spacing w:val="3"/>
          <w:sz w:val="24"/>
          <w:szCs w:val="24"/>
        </w:rPr>
      </w:pPr>
    </w:p>
    <w:p w14:paraId="22EE9ABA" w14:textId="36B29CE0" w:rsidR="007A34D4" w:rsidRDefault="007A34D4" w:rsidP="001203E5">
      <w:pPr>
        <w:ind w:right="64"/>
        <w:jc w:val="both"/>
        <w:rPr>
          <w:rFonts w:ascii="Sylfaen" w:hAnsi="Sylfaen"/>
          <w:spacing w:val="3"/>
          <w:sz w:val="24"/>
          <w:szCs w:val="24"/>
        </w:rPr>
      </w:pPr>
    </w:p>
    <w:p w14:paraId="3684E629" w14:textId="33472FB5" w:rsidR="008068F8" w:rsidRDefault="008068F8" w:rsidP="001203E5">
      <w:pPr>
        <w:ind w:right="64"/>
        <w:jc w:val="both"/>
        <w:rPr>
          <w:rFonts w:ascii="Sylfaen" w:hAnsi="Sylfaen"/>
          <w:spacing w:val="3"/>
          <w:sz w:val="24"/>
          <w:szCs w:val="24"/>
        </w:rPr>
      </w:pPr>
    </w:p>
    <w:p w14:paraId="56FF01DB" w14:textId="5149CA71" w:rsidR="002722AE" w:rsidRPr="00062E99" w:rsidRDefault="002722AE" w:rsidP="00B815F0">
      <w:pPr>
        <w:pStyle w:val="Heading1"/>
        <w:numPr>
          <w:ilvl w:val="0"/>
          <w:numId w:val="0"/>
        </w:numPr>
        <w:ind w:left="720" w:hanging="720"/>
        <w:rPr>
          <w:rFonts w:ascii="Sylfaen" w:hAnsi="Sylfaen"/>
          <w:lang w:val="ka-GE"/>
        </w:rPr>
      </w:pPr>
      <w:bookmarkStart w:id="2" w:name="_Toc44714253"/>
      <w:r w:rsidRPr="003139C5">
        <w:lastRenderedPageBreak/>
        <w:t>ABBRE</w:t>
      </w:r>
      <w:r w:rsidRPr="003139C5">
        <w:rPr>
          <w:spacing w:val="-4"/>
        </w:rPr>
        <w:t>V</w:t>
      </w:r>
      <w:r w:rsidRPr="003139C5">
        <w:t>I</w:t>
      </w:r>
      <w:r w:rsidRPr="003139C5">
        <w:rPr>
          <w:spacing w:val="1"/>
        </w:rPr>
        <w:t>A</w:t>
      </w:r>
      <w:r w:rsidRPr="003139C5">
        <w:t>TIO</w:t>
      </w:r>
      <w:r w:rsidRPr="003139C5">
        <w:rPr>
          <w:spacing w:val="-1"/>
        </w:rPr>
        <w:t>N</w:t>
      </w:r>
      <w:r w:rsidRPr="003139C5">
        <w:t>S</w:t>
      </w:r>
      <w:bookmarkEnd w:id="2"/>
    </w:p>
    <w:p w14:paraId="0FF7124B" w14:textId="69788C07" w:rsidR="002722AE" w:rsidRPr="003139C5" w:rsidRDefault="002722AE" w:rsidP="002722AE">
      <w:pPr>
        <w:ind w:left="115"/>
        <w:rPr>
          <w:rFonts w:ascii="Sylfaen" w:hAnsi="Sylfaen"/>
          <w:sz w:val="24"/>
          <w:szCs w:val="24"/>
        </w:rPr>
      </w:pPr>
      <w:r w:rsidRPr="003139C5">
        <w:rPr>
          <w:rFonts w:ascii="Sylfaen" w:hAnsi="Sylfaen"/>
          <w:sz w:val="24"/>
          <w:szCs w:val="24"/>
        </w:rPr>
        <w:t>ADB</w:t>
      </w:r>
      <w:r w:rsidR="008F0373">
        <w:rPr>
          <w:rFonts w:ascii="Sylfaen" w:hAnsi="Sylfaen"/>
          <w:sz w:val="24"/>
          <w:szCs w:val="24"/>
        </w:rPr>
        <w:t xml:space="preserve">        </w:t>
      </w:r>
      <w:r w:rsidRPr="003139C5">
        <w:rPr>
          <w:rFonts w:ascii="Sylfaen" w:hAnsi="Sylfaen"/>
          <w:spacing w:val="22"/>
          <w:sz w:val="24"/>
          <w:szCs w:val="24"/>
        </w:rPr>
        <w:t xml:space="preserve"> </w:t>
      </w:r>
      <w:r w:rsidRPr="003139C5">
        <w:rPr>
          <w:rFonts w:ascii="Sylfaen" w:hAnsi="Sylfaen"/>
          <w:sz w:val="24"/>
          <w:szCs w:val="24"/>
        </w:rPr>
        <w:t>Asi</w:t>
      </w:r>
      <w:r w:rsidRPr="003139C5">
        <w:rPr>
          <w:rFonts w:ascii="Sylfaen" w:hAnsi="Sylfaen"/>
          <w:spacing w:val="-1"/>
          <w:sz w:val="24"/>
          <w:szCs w:val="24"/>
        </w:rPr>
        <w:t>a</w:t>
      </w:r>
      <w:r w:rsidRPr="003139C5">
        <w:rPr>
          <w:rFonts w:ascii="Sylfaen" w:hAnsi="Sylfaen"/>
          <w:sz w:val="24"/>
          <w:szCs w:val="24"/>
        </w:rPr>
        <w:t>n D</w:t>
      </w:r>
      <w:r w:rsidRPr="003139C5">
        <w:rPr>
          <w:rFonts w:ascii="Sylfaen" w:hAnsi="Sylfaen"/>
          <w:spacing w:val="-1"/>
          <w:sz w:val="24"/>
          <w:szCs w:val="24"/>
        </w:rPr>
        <w:t>e</w:t>
      </w:r>
      <w:r w:rsidRPr="003139C5">
        <w:rPr>
          <w:rFonts w:ascii="Sylfaen" w:hAnsi="Sylfaen"/>
          <w:sz w:val="24"/>
          <w:szCs w:val="24"/>
        </w:rPr>
        <w:t>v</w:t>
      </w:r>
      <w:r w:rsidRPr="003139C5">
        <w:rPr>
          <w:rFonts w:ascii="Sylfaen" w:hAnsi="Sylfaen"/>
          <w:spacing w:val="-1"/>
          <w:sz w:val="24"/>
          <w:szCs w:val="24"/>
        </w:rPr>
        <w:t>e</w:t>
      </w:r>
      <w:r w:rsidRPr="003139C5">
        <w:rPr>
          <w:rFonts w:ascii="Sylfaen" w:hAnsi="Sylfaen"/>
          <w:sz w:val="24"/>
          <w:szCs w:val="24"/>
        </w:rPr>
        <w:t>lop</w:t>
      </w:r>
      <w:r w:rsidRPr="003139C5">
        <w:rPr>
          <w:rFonts w:ascii="Sylfaen" w:hAnsi="Sylfaen"/>
          <w:spacing w:val="1"/>
          <w:sz w:val="24"/>
          <w:szCs w:val="24"/>
        </w:rPr>
        <w:t>m</w:t>
      </w:r>
      <w:r w:rsidRPr="003139C5">
        <w:rPr>
          <w:rFonts w:ascii="Sylfaen" w:hAnsi="Sylfaen"/>
          <w:spacing w:val="-1"/>
          <w:sz w:val="24"/>
          <w:szCs w:val="24"/>
        </w:rPr>
        <w:t>e</w:t>
      </w:r>
      <w:r w:rsidRPr="003139C5">
        <w:rPr>
          <w:rFonts w:ascii="Sylfaen" w:hAnsi="Sylfaen"/>
          <w:sz w:val="24"/>
          <w:szCs w:val="24"/>
        </w:rPr>
        <w:t>nt</w:t>
      </w:r>
      <w:r w:rsidRPr="003139C5">
        <w:rPr>
          <w:rFonts w:ascii="Sylfaen" w:hAnsi="Sylfaen"/>
          <w:spacing w:val="3"/>
          <w:sz w:val="24"/>
          <w:szCs w:val="24"/>
        </w:rPr>
        <w:t xml:space="preserve"> </w:t>
      </w:r>
      <w:r w:rsidRPr="003139C5">
        <w:rPr>
          <w:rFonts w:ascii="Sylfaen" w:hAnsi="Sylfaen"/>
          <w:spacing w:val="-2"/>
          <w:sz w:val="24"/>
          <w:szCs w:val="24"/>
        </w:rPr>
        <w:t>B</w:t>
      </w:r>
      <w:r w:rsidRPr="003139C5">
        <w:rPr>
          <w:rFonts w:ascii="Sylfaen" w:hAnsi="Sylfaen"/>
          <w:spacing w:val="-1"/>
          <w:sz w:val="24"/>
          <w:szCs w:val="24"/>
        </w:rPr>
        <w:t>a</w:t>
      </w:r>
      <w:r w:rsidRPr="003139C5">
        <w:rPr>
          <w:rFonts w:ascii="Sylfaen" w:hAnsi="Sylfaen"/>
          <w:spacing w:val="2"/>
          <w:sz w:val="24"/>
          <w:szCs w:val="24"/>
        </w:rPr>
        <w:t>n</w:t>
      </w:r>
      <w:r w:rsidRPr="003139C5">
        <w:rPr>
          <w:rFonts w:ascii="Sylfaen" w:hAnsi="Sylfaen"/>
          <w:sz w:val="24"/>
          <w:szCs w:val="24"/>
        </w:rPr>
        <w:t>k</w:t>
      </w:r>
    </w:p>
    <w:p w14:paraId="1E9466C9" w14:textId="7871AB46" w:rsidR="00EE77EF" w:rsidRPr="003139C5" w:rsidRDefault="00EE77EF" w:rsidP="002722AE">
      <w:pPr>
        <w:ind w:left="115"/>
        <w:rPr>
          <w:rFonts w:ascii="Sylfaen" w:hAnsi="Sylfaen"/>
          <w:sz w:val="24"/>
          <w:szCs w:val="24"/>
        </w:rPr>
      </w:pPr>
      <w:r w:rsidRPr="003139C5">
        <w:rPr>
          <w:rFonts w:ascii="Sylfaen" w:hAnsi="Sylfaen"/>
          <w:sz w:val="24"/>
          <w:szCs w:val="24"/>
        </w:rPr>
        <w:t>ACHP</w:t>
      </w:r>
      <w:r w:rsidR="008F0373">
        <w:rPr>
          <w:rFonts w:ascii="Sylfaen" w:hAnsi="Sylfaen"/>
          <w:sz w:val="24"/>
          <w:szCs w:val="24"/>
        </w:rPr>
        <w:t xml:space="preserve">      </w:t>
      </w:r>
      <w:r w:rsidRPr="003139C5">
        <w:rPr>
          <w:rFonts w:ascii="Sylfaen" w:hAnsi="Sylfaen"/>
          <w:sz w:val="24"/>
          <w:szCs w:val="24"/>
        </w:rPr>
        <w:t>Agency of Culture Heritage Presence</w:t>
      </w:r>
    </w:p>
    <w:p w14:paraId="148571A9" w14:textId="7D28B7AD" w:rsidR="002722AE" w:rsidRPr="003139C5" w:rsidRDefault="002722AE" w:rsidP="002722AE">
      <w:pPr>
        <w:ind w:left="115"/>
        <w:rPr>
          <w:rFonts w:ascii="Sylfaen" w:hAnsi="Sylfaen"/>
          <w:sz w:val="24"/>
          <w:szCs w:val="24"/>
        </w:rPr>
      </w:pPr>
      <w:r w:rsidRPr="003139C5">
        <w:rPr>
          <w:rFonts w:ascii="Sylfaen" w:hAnsi="Sylfaen"/>
          <w:sz w:val="24"/>
          <w:szCs w:val="24"/>
        </w:rPr>
        <w:t>AF</w:t>
      </w:r>
      <w:r w:rsidR="008F0373">
        <w:rPr>
          <w:rFonts w:ascii="Sylfaen" w:hAnsi="Sylfaen"/>
          <w:sz w:val="24"/>
          <w:szCs w:val="24"/>
        </w:rPr>
        <w:t xml:space="preserve">          </w:t>
      </w:r>
      <w:r w:rsidRPr="003139C5">
        <w:rPr>
          <w:rFonts w:ascii="Sylfaen" w:hAnsi="Sylfaen"/>
          <w:sz w:val="24"/>
          <w:szCs w:val="24"/>
        </w:rPr>
        <w:t>A</w:t>
      </w:r>
      <w:r w:rsidRPr="003139C5">
        <w:rPr>
          <w:rFonts w:ascii="Sylfaen" w:hAnsi="Sylfaen"/>
          <w:spacing w:val="-1"/>
          <w:sz w:val="24"/>
          <w:szCs w:val="24"/>
        </w:rPr>
        <w:t>f</w:t>
      </w:r>
      <w:r w:rsidRPr="003139C5">
        <w:rPr>
          <w:rFonts w:ascii="Sylfaen" w:hAnsi="Sylfaen"/>
          <w:sz w:val="24"/>
          <w:szCs w:val="24"/>
        </w:rPr>
        <w:t>fe</w:t>
      </w:r>
      <w:r w:rsidRPr="003139C5">
        <w:rPr>
          <w:rFonts w:ascii="Sylfaen" w:hAnsi="Sylfaen"/>
          <w:spacing w:val="-1"/>
          <w:sz w:val="24"/>
          <w:szCs w:val="24"/>
        </w:rPr>
        <w:t>c</w:t>
      </w:r>
      <w:r w:rsidRPr="003139C5">
        <w:rPr>
          <w:rFonts w:ascii="Sylfaen" w:hAnsi="Sylfaen"/>
          <w:sz w:val="24"/>
          <w:szCs w:val="24"/>
        </w:rPr>
        <w:t>ted Fami</w:t>
      </w:r>
      <w:r w:rsidRPr="003139C5">
        <w:rPr>
          <w:rFonts w:ascii="Sylfaen" w:hAnsi="Sylfaen"/>
          <w:spacing w:val="3"/>
          <w:sz w:val="24"/>
          <w:szCs w:val="24"/>
        </w:rPr>
        <w:t>l</w:t>
      </w:r>
      <w:r w:rsidRPr="003139C5">
        <w:rPr>
          <w:rFonts w:ascii="Sylfaen" w:hAnsi="Sylfaen"/>
          <w:sz w:val="24"/>
          <w:szCs w:val="24"/>
        </w:rPr>
        <w:t>y</w:t>
      </w:r>
    </w:p>
    <w:p w14:paraId="5E660C87" w14:textId="031F21A9" w:rsidR="002722AE" w:rsidRPr="003139C5" w:rsidRDefault="002722AE" w:rsidP="002722AE">
      <w:pPr>
        <w:ind w:left="115"/>
        <w:rPr>
          <w:rFonts w:ascii="Sylfaen" w:hAnsi="Sylfaen"/>
          <w:sz w:val="24"/>
          <w:szCs w:val="24"/>
        </w:rPr>
      </w:pPr>
      <w:r w:rsidRPr="003139C5">
        <w:rPr>
          <w:rFonts w:ascii="Sylfaen" w:hAnsi="Sylfaen"/>
          <w:sz w:val="24"/>
          <w:szCs w:val="24"/>
        </w:rPr>
        <w:t>AH</w:t>
      </w:r>
      <w:r w:rsidR="008F0373">
        <w:rPr>
          <w:rFonts w:ascii="Sylfaen" w:hAnsi="Sylfaen"/>
          <w:sz w:val="24"/>
          <w:szCs w:val="24"/>
        </w:rPr>
        <w:t xml:space="preserve">          </w:t>
      </w:r>
      <w:r w:rsidRPr="003139C5">
        <w:rPr>
          <w:rFonts w:ascii="Sylfaen" w:hAnsi="Sylfaen"/>
          <w:sz w:val="24"/>
          <w:szCs w:val="24"/>
        </w:rPr>
        <w:t>A</w:t>
      </w:r>
      <w:r w:rsidRPr="003139C5">
        <w:rPr>
          <w:rFonts w:ascii="Sylfaen" w:hAnsi="Sylfaen"/>
          <w:spacing w:val="-1"/>
          <w:sz w:val="24"/>
          <w:szCs w:val="24"/>
        </w:rPr>
        <w:t>f</w:t>
      </w:r>
      <w:r w:rsidRPr="003139C5">
        <w:rPr>
          <w:rFonts w:ascii="Sylfaen" w:hAnsi="Sylfaen"/>
          <w:sz w:val="24"/>
          <w:szCs w:val="24"/>
        </w:rPr>
        <w:t>fe</w:t>
      </w:r>
      <w:r w:rsidRPr="003139C5">
        <w:rPr>
          <w:rFonts w:ascii="Sylfaen" w:hAnsi="Sylfaen"/>
          <w:spacing w:val="-1"/>
          <w:sz w:val="24"/>
          <w:szCs w:val="24"/>
        </w:rPr>
        <w:t>c</w:t>
      </w:r>
      <w:r w:rsidRPr="003139C5">
        <w:rPr>
          <w:rFonts w:ascii="Sylfaen" w:hAnsi="Sylfaen"/>
          <w:sz w:val="24"/>
          <w:szCs w:val="24"/>
        </w:rPr>
        <w:t xml:space="preserve">ted </w:t>
      </w:r>
      <w:r w:rsidRPr="003139C5">
        <w:rPr>
          <w:rFonts w:ascii="Sylfaen" w:hAnsi="Sylfaen"/>
          <w:spacing w:val="-1"/>
          <w:sz w:val="24"/>
          <w:szCs w:val="24"/>
        </w:rPr>
        <w:t>H</w:t>
      </w:r>
      <w:r w:rsidRPr="003139C5">
        <w:rPr>
          <w:rFonts w:ascii="Sylfaen" w:hAnsi="Sylfaen"/>
          <w:sz w:val="24"/>
          <w:szCs w:val="24"/>
        </w:rPr>
        <w:t>ouse</w:t>
      </w:r>
      <w:r w:rsidRPr="003139C5">
        <w:rPr>
          <w:rFonts w:ascii="Sylfaen" w:hAnsi="Sylfaen"/>
          <w:spacing w:val="-1"/>
          <w:sz w:val="24"/>
          <w:szCs w:val="24"/>
        </w:rPr>
        <w:t>h</w:t>
      </w:r>
      <w:r w:rsidRPr="003139C5">
        <w:rPr>
          <w:rFonts w:ascii="Sylfaen" w:hAnsi="Sylfaen"/>
          <w:sz w:val="24"/>
          <w:szCs w:val="24"/>
        </w:rPr>
        <w:t>old</w:t>
      </w:r>
    </w:p>
    <w:p w14:paraId="0BFB705C" w14:textId="2D88F966" w:rsidR="002722AE" w:rsidRPr="003139C5" w:rsidRDefault="002722AE" w:rsidP="002722AE">
      <w:pPr>
        <w:ind w:left="115"/>
        <w:rPr>
          <w:rFonts w:ascii="Sylfaen" w:hAnsi="Sylfaen"/>
          <w:sz w:val="24"/>
          <w:szCs w:val="24"/>
        </w:rPr>
      </w:pPr>
      <w:r w:rsidRPr="003139C5">
        <w:rPr>
          <w:rFonts w:ascii="Sylfaen" w:hAnsi="Sylfaen"/>
          <w:sz w:val="24"/>
          <w:szCs w:val="24"/>
        </w:rPr>
        <w:t>AP</w:t>
      </w:r>
      <w:r w:rsidR="008F0373">
        <w:rPr>
          <w:rFonts w:ascii="Sylfaen" w:hAnsi="Sylfaen"/>
          <w:sz w:val="24"/>
          <w:szCs w:val="24"/>
        </w:rPr>
        <w:t xml:space="preserve">          </w:t>
      </w:r>
      <w:r w:rsidRPr="003139C5">
        <w:rPr>
          <w:rFonts w:ascii="Sylfaen" w:hAnsi="Sylfaen"/>
          <w:sz w:val="24"/>
          <w:szCs w:val="24"/>
        </w:rPr>
        <w:t>A</w:t>
      </w:r>
      <w:r w:rsidRPr="003139C5">
        <w:rPr>
          <w:rFonts w:ascii="Sylfaen" w:hAnsi="Sylfaen"/>
          <w:spacing w:val="-1"/>
          <w:sz w:val="24"/>
          <w:szCs w:val="24"/>
        </w:rPr>
        <w:t>f</w:t>
      </w:r>
      <w:r w:rsidRPr="003139C5">
        <w:rPr>
          <w:rFonts w:ascii="Sylfaen" w:hAnsi="Sylfaen"/>
          <w:sz w:val="24"/>
          <w:szCs w:val="24"/>
        </w:rPr>
        <w:t>fe</w:t>
      </w:r>
      <w:r w:rsidRPr="003139C5">
        <w:rPr>
          <w:rFonts w:ascii="Sylfaen" w:hAnsi="Sylfaen"/>
          <w:spacing w:val="-1"/>
          <w:sz w:val="24"/>
          <w:szCs w:val="24"/>
        </w:rPr>
        <w:t>c</w:t>
      </w:r>
      <w:r w:rsidRPr="003139C5">
        <w:rPr>
          <w:rFonts w:ascii="Sylfaen" w:hAnsi="Sylfaen"/>
          <w:sz w:val="24"/>
          <w:szCs w:val="24"/>
        </w:rPr>
        <w:t>ted Pe</w:t>
      </w:r>
      <w:r w:rsidRPr="003139C5">
        <w:rPr>
          <w:rFonts w:ascii="Sylfaen" w:hAnsi="Sylfaen"/>
          <w:spacing w:val="-1"/>
          <w:sz w:val="24"/>
          <w:szCs w:val="24"/>
        </w:rPr>
        <w:t>r</w:t>
      </w:r>
      <w:r w:rsidRPr="003139C5">
        <w:rPr>
          <w:rFonts w:ascii="Sylfaen" w:hAnsi="Sylfaen"/>
          <w:sz w:val="24"/>
          <w:szCs w:val="24"/>
        </w:rPr>
        <w:t>son</w:t>
      </w:r>
    </w:p>
    <w:p w14:paraId="481240AE" w14:textId="6D7DA406" w:rsidR="002722AE" w:rsidRPr="003139C5" w:rsidRDefault="002722AE" w:rsidP="002722AE">
      <w:pPr>
        <w:ind w:left="115"/>
        <w:rPr>
          <w:rFonts w:ascii="Sylfaen" w:hAnsi="Sylfaen"/>
          <w:sz w:val="24"/>
          <w:szCs w:val="24"/>
        </w:rPr>
      </w:pPr>
      <w:r w:rsidRPr="003139C5">
        <w:rPr>
          <w:rFonts w:ascii="Sylfaen" w:hAnsi="Sylfaen"/>
          <w:color w:val="292425"/>
          <w:spacing w:val="-2"/>
          <w:sz w:val="24"/>
          <w:szCs w:val="24"/>
        </w:rPr>
        <w:t>B</w:t>
      </w:r>
      <w:r w:rsidRPr="003139C5">
        <w:rPr>
          <w:rFonts w:ascii="Sylfaen" w:hAnsi="Sylfaen"/>
          <w:color w:val="292425"/>
          <w:sz w:val="24"/>
          <w:szCs w:val="24"/>
        </w:rPr>
        <w:t>P</w:t>
      </w:r>
      <w:r w:rsidR="008F0373">
        <w:rPr>
          <w:rFonts w:ascii="Sylfaen" w:hAnsi="Sylfaen"/>
          <w:color w:val="292425"/>
          <w:sz w:val="24"/>
          <w:szCs w:val="24"/>
        </w:rPr>
        <w:t xml:space="preserve">          </w:t>
      </w:r>
      <w:r w:rsidRPr="003139C5">
        <w:rPr>
          <w:rFonts w:ascii="Sylfaen" w:hAnsi="Sylfaen"/>
          <w:color w:val="292425"/>
          <w:spacing w:val="-2"/>
          <w:sz w:val="24"/>
          <w:szCs w:val="24"/>
        </w:rPr>
        <w:t>B</w:t>
      </w:r>
      <w:r w:rsidRPr="003139C5">
        <w:rPr>
          <w:rFonts w:ascii="Sylfaen" w:hAnsi="Sylfaen"/>
          <w:color w:val="292425"/>
          <w:spacing w:val="-1"/>
          <w:sz w:val="24"/>
          <w:szCs w:val="24"/>
        </w:rPr>
        <w:t>a</w:t>
      </w:r>
      <w:r w:rsidRPr="003139C5">
        <w:rPr>
          <w:rFonts w:ascii="Sylfaen" w:hAnsi="Sylfaen"/>
          <w:color w:val="292425"/>
          <w:sz w:val="24"/>
          <w:szCs w:val="24"/>
        </w:rPr>
        <w:t xml:space="preserve">nk </w:t>
      </w:r>
      <w:r w:rsidRPr="003139C5">
        <w:rPr>
          <w:rFonts w:ascii="Sylfaen" w:hAnsi="Sylfaen"/>
          <w:color w:val="292425"/>
          <w:spacing w:val="1"/>
          <w:sz w:val="24"/>
          <w:szCs w:val="24"/>
        </w:rPr>
        <w:t>P</w:t>
      </w:r>
      <w:r w:rsidRPr="003139C5">
        <w:rPr>
          <w:rFonts w:ascii="Sylfaen" w:hAnsi="Sylfaen"/>
          <w:color w:val="292425"/>
          <w:sz w:val="24"/>
          <w:szCs w:val="24"/>
        </w:rPr>
        <w:t>roc</w:t>
      </w:r>
      <w:r w:rsidRPr="003139C5">
        <w:rPr>
          <w:rFonts w:ascii="Sylfaen" w:hAnsi="Sylfaen"/>
          <w:color w:val="292425"/>
          <w:spacing w:val="-1"/>
          <w:sz w:val="24"/>
          <w:szCs w:val="24"/>
        </w:rPr>
        <w:t>e</w:t>
      </w:r>
      <w:r w:rsidRPr="003139C5">
        <w:rPr>
          <w:rFonts w:ascii="Sylfaen" w:hAnsi="Sylfaen"/>
          <w:color w:val="292425"/>
          <w:sz w:val="24"/>
          <w:szCs w:val="24"/>
        </w:rPr>
        <w:t>du</w:t>
      </w:r>
      <w:r w:rsidRPr="003139C5">
        <w:rPr>
          <w:rFonts w:ascii="Sylfaen" w:hAnsi="Sylfaen"/>
          <w:color w:val="292425"/>
          <w:spacing w:val="1"/>
          <w:sz w:val="24"/>
          <w:szCs w:val="24"/>
        </w:rPr>
        <w:t>r</w:t>
      </w:r>
      <w:r w:rsidRPr="003139C5">
        <w:rPr>
          <w:rFonts w:ascii="Sylfaen" w:hAnsi="Sylfaen"/>
          <w:color w:val="292425"/>
          <w:sz w:val="24"/>
          <w:szCs w:val="24"/>
        </w:rPr>
        <w:t>e</w:t>
      </w:r>
    </w:p>
    <w:p w14:paraId="0D76CE99" w14:textId="2390BC66" w:rsidR="002722AE" w:rsidRPr="003139C5" w:rsidRDefault="002722AE" w:rsidP="002722AE">
      <w:pPr>
        <w:ind w:left="115"/>
        <w:rPr>
          <w:rFonts w:ascii="Sylfaen" w:hAnsi="Sylfaen"/>
          <w:sz w:val="24"/>
          <w:szCs w:val="24"/>
        </w:rPr>
      </w:pPr>
      <w:r w:rsidRPr="003139C5">
        <w:rPr>
          <w:rFonts w:ascii="Sylfaen" w:hAnsi="Sylfaen"/>
          <w:color w:val="292425"/>
          <w:sz w:val="24"/>
          <w:szCs w:val="24"/>
        </w:rPr>
        <w:t>DP</w:t>
      </w:r>
      <w:r w:rsidR="008F0373">
        <w:rPr>
          <w:rFonts w:ascii="Sylfaen" w:hAnsi="Sylfaen"/>
          <w:color w:val="292425"/>
          <w:sz w:val="24"/>
          <w:szCs w:val="24"/>
        </w:rPr>
        <w:t xml:space="preserve">          </w:t>
      </w:r>
      <w:r w:rsidRPr="003139C5">
        <w:rPr>
          <w:rFonts w:ascii="Sylfaen" w:hAnsi="Sylfaen"/>
          <w:color w:val="292425"/>
          <w:sz w:val="24"/>
          <w:szCs w:val="24"/>
        </w:rPr>
        <w:t>Disp</w:t>
      </w:r>
      <w:r w:rsidRPr="003139C5">
        <w:rPr>
          <w:rFonts w:ascii="Sylfaen" w:hAnsi="Sylfaen"/>
          <w:color w:val="292425"/>
          <w:spacing w:val="1"/>
          <w:sz w:val="24"/>
          <w:szCs w:val="24"/>
        </w:rPr>
        <w:t>l</w:t>
      </w:r>
      <w:r w:rsidRPr="003139C5">
        <w:rPr>
          <w:rFonts w:ascii="Sylfaen" w:hAnsi="Sylfaen"/>
          <w:color w:val="292425"/>
          <w:spacing w:val="-1"/>
          <w:sz w:val="24"/>
          <w:szCs w:val="24"/>
        </w:rPr>
        <w:t>ace</w:t>
      </w:r>
      <w:r w:rsidRPr="003139C5">
        <w:rPr>
          <w:rFonts w:ascii="Sylfaen" w:hAnsi="Sylfaen"/>
          <w:color w:val="292425"/>
          <w:sz w:val="24"/>
          <w:szCs w:val="24"/>
        </w:rPr>
        <w:t>d</w:t>
      </w:r>
      <w:r w:rsidRPr="003139C5">
        <w:rPr>
          <w:rFonts w:ascii="Sylfaen" w:hAnsi="Sylfaen"/>
          <w:color w:val="292425"/>
          <w:spacing w:val="1"/>
          <w:sz w:val="24"/>
          <w:szCs w:val="24"/>
        </w:rPr>
        <w:t xml:space="preserve"> P</w:t>
      </w:r>
      <w:r w:rsidRPr="003139C5">
        <w:rPr>
          <w:rFonts w:ascii="Sylfaen" w:hAnsi="Sylfaen"/>
          <w:color w:val="292425"/>
          <w:spacing w:val="-1"/>
          <w:sz w:val="24"/>
          <w:szCs w:val="24"/>
        </w:rPr>
        <w:t>e</w:t>
      </w:r>
      <w:r w:rsidRPr="003139C5">
        <w:rPr>
          <w:rFonts w:ascii="Sylfaen" w:hAnsi="Sylfaen"/>
          <w:color w:val="292425"/>
          <w:sz w:val="24"/>
          <w:szCs w:val="24"/>
        </w:rPr>
        <w:t>rson</w:t>
      </w:r>
    </w:p>
    <w:p w14:paraId="21E081B3" w14:textId="2A956B10" w:rsidR="002722AE" w:rsidRPr="003139C5" w:rsidRDefault="002722AE" w:rsidP="002722AE">
      <w:pPr>
        <w:ind w:left="115"/>
        <w:rPr>
          <w:rFonts w:ascii="Sylfaen" w:hAnsi="Sylfaen"/>
          <w:sz w:val="24"/>
          <w:szCs w:val="24"/>
        </w:rPr>
      </w:pPr>
      <w:r w:rsidRPr="003139C5">
        <w:rPr>
          <w:rFonts w:ascii="Sylfaen" w:hAnsi="Sylfaen"/>
          <w:sz w:val="24"/>
          <w:szCs w:val="24"/>
        </w:rPr>
        <w:t>EA</w:t>
      </w:r>
      <w:r w:rsidR="008F0373">
        <w:rPr>
          <w:rFonts w:ascii="Sylfaen" w:hAnsi="Sylfaen"/>
          <w:sz w:val="24"/>
          <w:szCs w:val="24"/>
        </w:rPr>
        <w:t xml:space="preserve">          </w:t>
      </w:r>
      <w:r w:rsidRPr="003139C5">
        <w:rPr>
          <w:rFonts w:ascii="Sylfaen" w:hAnsi="Sylfaen"/>
          <w:sz w:val="24"/>
          <w:szCs w:val="24"/>
        </w:rPr>
        <w:t>E</w:t>
      </w:r>
      <w:r w:rsidRPr="003139C5">
        <w:rPr>
          <w:rFonts w:ascii="Sylfaen" w:hAnsi="Sylfaen"/>
          <w:spacing w:val="2"/>
          <w:sz w:val="24"/>
          <w:szCs w:val="24"/>
        </w:rPr>
        <w:t>x</w:t>
      </w:r>
      <w:r w:rsidRPr="003139C5">
        <w:rPr>
          <w:rFonts w:ascii="Sylfaen" w:hAnsi="Sylfaen"/>
          <w:spacing w:val="-1"/>
          <w:sz w:val="24"/>
          <w:szCs w:val="24"/>
        </w:rPr>
        <w:t>ec</w:t>
      </w:r>
      <w:r w:rsidRPr="003139C5">
        <w:rPr>
          <w:rFonts w:ascii="Sylfaen" w:hAnsi="Sylfaen"/>
          <w:sz w:val="24"/>
          <w:szCs w:val="24"/>
        </w:rPr>
        <w:t>ut</w:t>
      </w:r>
      <w:r w:rsidRPr="003139C5">
        <w:rPr>
          <w:rFonts w:ascii="Sylfaen" w:hAnsi="Sylfaen"/>
          <w:spacing w:val="1"/>
          <w:sz w:val="24"/>
          <w:szCs w:val="24"/>
        </w:rPr>
        <w:t>i</w:t>
      </w:r>
      <w:r w:rsidRPr="003139C5">
        <w:rPr>
          <w:rFonts w:ascii="Sylfaen" w:hAnsi="Sylfaen"/>
          <w:sz w:val="24"/>
          <w:szCs w:val="24"/>
        </w:rPr>
        <w:t>ng</w:t>
      </w:r>
      <w:r w:rsidRPr="003139C5">
        <w:rPr>
          <w:rFonts w:ascii="Sylfaen" w:hAnsi="Sylfaen"/>
          <w:spacing w:val="-2"/>
          <w:sz w:val="24"/>
          <w:szCs w:val="24"/>
        </w:rPr>
        <w:t xml:space="preserve"> </w:t>
      </w:r>
      <w:r w:rsidRPr="003139C5">
        <w:rPr>
          <w:rFonts w:ascii="Sylfaen" w:hAnsi="Sylfaen"/>
          <w:spacing w:val="2"/>
          <w:sz w:val="24"/>
          <w:szCs w:val="24"/>
        </w:rPr>
        <w:t>A</w:t>
      </w:r>
      <w:r w:rsidRPr="003139C5">
        <w:rPr>
          <w:rFonts w:ascii="Sylfaen" w:hAnsi="Sylfaen"/>
          <w:spacing w:val="-2"/>
          <w:sz w:val="24"/>
          <w:szCs w:val="24"/>
        </w:rPr>
        <w:t>g</w:t>
      </w:r>
      <w:r w:rsidRPr="003139C5">
        <w:rPr>
          <w:rFonts w:ascii="Sylfaen" w:hAnsi="Sylfaen"/>
          <w:spacing w:val="-1"/>
          <w:sz w:val="24"/>
          <w:szCs w:val="24"/>
        </w:rPr>
        <w:t>e</w:t>
      </w:r>
      <w:r w:rsidRPr="003139C5">
        <w:rPr>
          <w:rFonts w:ascii="Sylfaen" w:hAnsi="Sylfaen"/>
          <w:sz w:val="24"/>
          <w:szCs w:val="24"/>
        </w:rPr>
        <w:t>n</w:t>
      </w:r>
      <w:r w:rsidRPr="003139C5">
        <w:rPr>
          <w:rFonts w:ascii="Sylfaen" w:hAnsi="Sylfaen"/>
          <w:spacing w:val="4"/>
          <w:sz w:val="24"/>
          <w:szCs w:val="24"/>
        </w:rPr>
        <w:t>c</w:t>
      </w:r>
      <w:r w:rsidRPr="003139C5">
        <w:rPr>
          <w:rFonts w:ascii="Sylfaen" w:hAnsi="Sylfaen"/>
          <w:sz w:val="24"/>
          <w:szCs w:val="24"/>
        </w:rPr>
        <w:t>y</w:t>
      </w:r>
    </w:p>
    <w:p w14:paraId="3CDC79C2" w14:textId="329E4057" w:rsidR="002722AE" w:rsidRPr="003139C5" w:rsidRDefault="002722AE" w:rsidP="002722AE">
      <w:pPr>
        <w:ind w:left="115"/>
        <w:rPr>
          <w:rFonts w:ascii="Sylfaen" w:hAnsi="Sylfaen"/>
          <w:sz w:val="24"/>
          <w:szCs w:val="24"/>
        </w:rPr>
      </w:pPr>
      <w:r w:rsidRPr="003139C5">
        <w:rPr>
          <w:rFonts w:ascii="Sylfaen" w:hAnsi="Sylfaen"/>
          <w:sz w:val="24"/>
          <w:szCs w:val="24"/>
        </w:rPr>
        <w:t>E</w:t>
      </w:r>
      <w:r w:rsidRPr="003139C5">
        <w:rPr>
          <w:rFonts w:ascii="Sylfaen" w:hAnsi="Sylfaen"/>
          <w:spacing w:val="-2"/>
          <w:sz w:val="24"/>
          <w:szCs w:val="24"/>
        </w:rPr>
        <w:t>B</w:t>
      </w:r>
      <w:r w:rsidRPr="003139C5">
        <w:rPr>
          <w:rFonts w:ascii="Sylfaen" w:hAnsi="Sylfaen"/>
          <w:sz w:val="24"/>
          <w:szCs w:val="24"/>
        </w:rPr>
        <w:t>RD</w:t>
      </w:r>
      <w:r w:rsidR="008F0373">
        <w:rPr>
          <w:rFonts w:ascii="Sylfaen" w:hAnsi="Sylfaen"/>
          <w:sz w:val="24"/>
          <w:szCs w:val="24"/>
        </w:rPr>
        <w:t xml:space="preserve">       </w:t>
      </w:r>
      <w:r w:rsidRPr="003139C5">
        <w:rPr>
          <w:rFonts w:ascii="Sylfaen" w:hAnsi="Sylfaen"/>
          <w:spacing w:val="9"/>
          <w:sz w:val="24"/>
          <w:szCs w:val="24"/>
        </w:rPr>
        <w:t xml:space="preserve"> </w:t>
      </w:r>
      <w:r w:rsidRPr="003139C5">
        <w:rPr>
          <w:rFonts w:ascii="Sylfaen" w:hAnsi="Sylfaen"/>
          <w:sz w:val="24"/>
          <w:szCs w:val="24"/>
        </w:rPr>
        <w:t>Eu</w:t>
      </w:r>
      <w:r w:rsidRPr="003139C5">
        <w:rPr>
          <w:rFonts w:ascii="Sylfaen" w:hAnsi="Sylfaen"/>
          <w:spacing w:val="-1"/>
          <w:sz w:val="24"/>
          <w:szCs w:val="24"/>
        </w:rPr>
        <w:t>r</w:t>
      </w:r>
      <w:r w:rsidRPr="003139C5">
        <w:rPr>
          <w:rFonts w:ascii="Sylfaen" w:hAnsi="Sylfaen"/>
          <w:sz w:val="24"/>
          <w:szCs w:val="24"/>
        </w:rPr>
        <w:t>op</w:t>
      </w:r>
      <w:r w:rsidRPr="003139C5">
        <w:rPr>
          <w:rFonts w:ascii="Sylfaen" w:hAnsi="Sylfaen"/>
          <w:spacing w:val="-1"/>
          <w:sz w:val="24"/>
          <w:szCs w:val="24"/>
        </w:rPr>
        <w:t>ea</w:t>
      </w:r>
      <w:r w:rsidRPr="003139C5">
        <w:rPr>
          <w:rFonts w:ascii="Sylfaen" w:hAnsi="Sylfaen"/>
          <w:sz w:val="24"/>
          <w:szCs w:val="24"/>
        </w:rPr>
        <w:t>n</w:t>
      </w:r>
      <w:r w:rsidRPr="003139C5">
        <w:rPr>
          <w:rFonts w:ascii="Sylfaen" w:hAnsi="Sylfaen"/>
          <w:spacing w:val="2"/>
          <w:sz w:val="24"/>
          <w:szCs w:val="24"/>
        </w:rPr>
        <w:t xml:space="preserve"> </w:t>
      </w:r>
      <w:r w:rsidRPr="003139C5">
        <w:rPr>
          <w:rFonts w:ascii="Sylfaen" w:hAnsi="Sylfaen"/>
          <w:spacing w:val="-2"/>
          <w:sz w:val="24"/>
          <w:szCs w:val="24"/>
        </w:rPr>
        <w:t>B</w:t>
      </w:r>
      <w:r w:rsidRPr="003139C5">
        <w:rPr>
          <w:rFonts w:ascii="Sylfaen" w:hAnsi="Sylfaen"/>
          <w:spacing w:val="-1"/>
          <w:sz w:val="24"/>
          <w:szCs w:val="24"/>
        </w:rPr>
        <w:t>a</w:t>
      </w:r>
      <w:r w:rsidRPr="003139C5">
        <w:rPr>
          <w:rFonts w:ascii="Sylfaen" w:hAnsi="Sylfaen"/>
          <w:sz w:val="24"/>
          <w:szCs w:val="24"/>
        </w:rPr>
        <w:t>nk</w:t>
      </w:r>
      <w:r w:rsidRPr="003139C5">
        <w:rPr>
          <w:rFonts w:ascii="Sylfaen" w:hAnsi="Sylfaen"/>
          <w:spacing w:val="2"/>
          <w:sz w:val="24"/>
          <w:szCs w:val="24"/>
        </w:rPr>
        <w:t xml:space="preserve"> </w:t>
      </w:r>
      <w:r w:rsidRPr="003139C5">
        <w:rPr>
          <w:rFonts w:ascii="Sylfaen" w:hAnsi="Sylfaen"/>
          <w:sz w:val="24"/>
          <w:szCs w:val="24"/>
        </w:rPr>
        <w:t>for</w:t>
      </w:r>
      <w:r w:rsidRPr="003139C5">
        <w:rPr>
          <w:rFonts w:ascii="Sylfaen" w:hAnsi="Sylfaen"/>
          <w:spacing w:val="-1"/>
          <w:sz w:val="24"/>
          <w:szCs w:val="24"/>
        </w:rPr>
        <w:t xml:space="preserve"> </w:t>
      </w:r>
      <w:r w:rsidRPr="003139C5">
        <w:rPr>
          <w:rFonts w:ascii="Sylfaen" w:hAnsi="Sylfaen"/>
          <w:sz w:val="24"/>
          <w:szCs w:val="24"/>
        </w:rPr>
        <w:t>R</w:t>
      </w:r>
      <w:r w:rsidRPr="003139C5">
        <w:rPr>
          <w:rFonts w:ascii="Sylfaen" w:hAnsi="Sylfaen"/>
          <w:spacing w:val="-1"/>
          <w:sz w:val="24"/>
          <w:szCs w:val="24"/>
        </w:rPr>
        <w:t>ec</w:t>
      </w:r>
      <w:r w:rsidRPr="003139C5">
        <w:rPr>
          <w:rFonts w:ascii="Sylfaen" w:hAnsi="Sylfaen"/>
          <w:spacing w:val="2"/>
          <w:sz w:val="24"/>
          <w:szCs w:val="24"/>
        </w:rPr>
        <w:t>o</w:t>
      </w:r>
      <w:r w:rsidRPr="003139C5">
        <w:rPr>
          <w:rFonts w:ascii="Sylfaen" w:hAnsi="Sylfaen"/>
          <w:sz w:val="24"/>
          <w:szCs w:val="24"/>
        </w:rPr>
        <w:t>nstru</w:t>
      </w:r>
      <w:r w:rsidRPr="003139C5">
        <w:rPr>
          <w:rFonts w:ascii="Sylfaen" w:hAnsi="Sylfaen"/>
          <w:spacing w:val="-1"/>
          <w:sz w:val="24"/>
          <w:szCs w:val="24"/>
        </w:rPr>
        <w:t>c</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 xml:space="preserve">on </w:t>
      </w:r>
      <w:r w:rsidRPr="003139C5">
        <w:rPr>
          <w:rFonts w:ascii="Sylfaen" w:hAnsi="Sylfaen"/>
          <w:spacing w:val="-1"/>
          <w:sz w:val="24"/>
          <w:szCs w:val="24"/>
        </w:rPr>
        <w:t>a</w:t>
      </w:r>
      <w:r w:rsidRPr="003139C5">
        <w:rPr>
          <w:rFonts w:ascii="Sylfaen" w:hAnsi="Sylfaen"/>
          <w:sz w:val="24"/>
          <w:szCs w:val="24"/>
        </w:rPr>
        <w:t>nd D</w:t>
      </w:r>
      <w:r w:rsidRPr="003139C5">
        <w:rPr>
          <w:rFonts w:ascii="Sylfaen" w:hAnsi="Sylfaen"/>
          <w:spacing w:val="-1"/>
          <w:sz w:val="24"/>
          <w:szCs w:val="24"/>
        </w:rPr>
        <w:t>e</w:t>
      </w:r>
      <w:r w:rsidRPr="003139C5">
        <w:rPr>
          <w:rFonts w:ascii="Sylfaen" w:hAnsi="Sylfaen"/>
          <w:sz w:val="24"/>
          <w:szCs w:val="24"/>
        </w:rPr>
        <w:t>v</w:t>
      </w:r>
      <w:r w:rsidRPr="003139C5">
        <w:rPr>
          <w:rFonts w:ascii="Sylfaen" w:hAnsi="Sylfaen"/>
          <w:spacing w:val="-1"/>
          <w:sz w:val="24"/>
          <w:szCs w:val="24"/>
        </w:rPr>
        <w:t>e</w:t>
      </w:r>
      <w:r w:rsidRPr="003139C5">
        <w:rPr>
          <w:rFonts w:ascii="Sylfaen" w:hAnsi="Sylfaen"/>
          <w:sz w:val="24"/>
          <w:szCs w:val="24"/>
        </w:rPr>
        <w:t>lop</w:t>
      </w:r>
      <w:r w:rsidRPr="003139C5">
        <w:rPr>
          <w:rFonts w:ascii="Sylfaen" w:hAnsi="Sylfaen"/>
          <w:spacing w:val="3"/>
          <w:sz w:val="24"/>
          <w:szCs w:val="24"/>
        </w:rPr>
        <w:t>m</w:t>
      </w:r>
      <w:r w:rsidRPr="003139C5">
        <w:rPr>
          <w:rFonts w:ascii="Sylfaen" w:hAnsi="Sylfaen"/>
          <w:spacing w:val="-1"/>
          <w:sz w:val="24"/>
          <w:szCs w:val="24"/>
        </w:rPr>
        <w:t>e</w:t>
      </w:r>
      <w:r w:rsidRPr="003139C5">
        <w:rPr>
          <w:rFonts w:ascii="Sylfaen" w:hAnsi="Sylfaen"/>
          <w:sz w:val="24"/>
          <w:szCs w:val="24"/>
        </w:rPr>
        <w:t>nt</w:t>
      </w:r>
    </w:p>
    <w:p w14:paraId="7137D71F" w14:textId="689A16C2" w:rsidR="002722AE" w:rsidRPr="003139C5" w:rsidRDefault="002722AE" w:rsidP="002722AE">
      <w:pPr>
        <w:ind w:left="115"/>
        <w:rPr>
          <w:rFonts w:ascii="Sylfaen" w:hAnsi="Sylfaen"/>
          <w:sz w:val="24"/>
          <w:szCs w:val="24"/>
        </w:rPr>
      </w:pPr>
      <w:r w:rsidRPr="003139C5">
        <w:rPr>
          <w:rFonts w:ascii="Sylfaen" w:hAnsi="Sylfaen"/>
          <w:spacing w:val="2"/>
          <w:sz w:val="24"/>
          <w:szCs w:val="24"/>
        </w:rPr>
        <w:t>E</w:t>
      </w:r>
      <w:r w:rsidRPr="003139C5">
        <w:rPr>
          <w:rFonts w:ascii="Sylfaen" w:hAnsi="Sylfaen"/>
          <w:spacing w:val="-3"/>
          <w:sz w:val="24"/>
          <w:szCs w:val="24"/>
        </w:rPr>
        <w:t>I</w:t>
      </w:r>
      <w:r w:rsidRPr="003139C5">
        <w:rPr>
          <w:rFonts w:ascii="Sylfaen" w:hAnsi="Sylfaen"/>
          <w:sz w:val="24"/>
          <w:szCs w:val="24"/>
        </w:rPr>
        <w:t>A</w:t>
      </w:r>
      <w:r w:rsidR="008F0373">
        <w:rPr>
          <w:rFonts w:ascii="Sylfaen" w:hAnsi="Sylfaen"/>
          <w:sz w:val="24"/>
          <w:szCs w:val="24"/>
        </w:rPr>
        <w:t xml:space="preserve">         </w:t>
      </w:r>
      <w:r w:rsidRPr="003139C5">
        <w:rPr>
          <w:rFonts w:ascii="Sylfaen" w:hAnsi="Sylfaen"/>
          <w:spacing w:val="9"/>
          <w:sz w:val="24"/>
          <w:szCs w:val="24"/>
        </w:rPr>
        <w:t xml:space="preserve"> </w:t>
      </w:r>
      <w:r w:rsidRPr="003139C5">
        <w:rPr>
          <w:rFonts w:ascii="Sylfaen" w:hAnsi="Sylfaen"/>
          <w:sz w:val="24"/>
          <w:szCs w:val="24"/>
        </w:rPr>
        <w:t>Environm</w:t>
      </w:r>
      <w:r w:rsidRPr="003139C5">
        <w:rPr>
          <w:rFonts w:ascii="Sylfaen" w:hAnsi="Sylfaen"/>
          <w:spacing w:val="-1"/>
          <w:sz w:val="24"/>
          <w:szCs w:val="24"/>
        </w:rPr>
        <w:t>e</w:t>
      </w:r>
      <w:r w:rsidRPr="003139C5">
        <w:rPr>
          <w:rFonts w:ascii="Sylfaen" w:hAnsi="Sylfaen"/>
          <w:sz w:val="24"/>
          <w:szCs w:val="24"/>
        </w:rPr>
        <w:t>ntal</w:t>
      </w:r>
      <w:r w:rsidRPr="003139C5">
        <w:rPr>
          <w:rFonts w:ascii="Sylfaen" w:hAnsi="Sylfaen"/>
          <w:spacing w:val="2"/>
          <w:sz w:val="24"/>
          <w:szCs w:val="24"/>
        </w:rPr>
        <w:t xml:space="preserve"> </w:t>
      </w:r>
      <w:r w:rsidRPr="003139C5">
        <w:rPr>
          <w:rFonts w:ascii="Sylfaen" w:hAnsi="Sylfaen"/>
          <w:spacing w:val="-6"/>
          <w:sz w:val="24"/>
          <w:szCs w:val="24"/>
        </w:rPr>
        <w:t>I</w:t>
      </w:r>
      <w:r w:rsidRPr="003139C5">
        <w:rPr>
          <w:rFonts w:ascii="Sylfaen" w:hAnsi="Sylfaen"/>
          <w:sz w:val="24"/>
          <w:szCs w:val="24"/>
        </w:rPr>
        <w:t>m</w:t>
      </w:r>
      <w:r w:rsidRPr="003139C5">
        <w:rPr>
          <w:rFonts w:ascii="Sylfaen" w:hAnsi="Sylfaen"/>
          <w:spacing w:val="3"/>
          <w:sz w:val="24"/>
          <w:szCs w:val="24"/>
        </w:rPr>
        <w:t>p</w:t>
      </w:r>
      <w:r w:rsidRPr="003139C5">
        <w:rPr>
          <w:rFonts w:ascii="Sylfaen" w:hAnsi="Sylfaen"/>
          <w:spacing w:val="-1"/>
          <w:sz w:val="24"/>
          <w:szCs w:val="24"/>
        </w:rPr>
        <w:t>ac</w:t>
      </w:r>
      <w:r w:rsidRPr="003139C5">
        <w:rPr>
          <w:rFonts w:ascii="Sylfaen" w:hAnsi="Sylfaen"/>
          <w:sz w:val="24"/>
          <w:szCs w:val="24"/>
        </w:rPr>
        <w:t xml:space="preserve">t </w:t>
      </w:r>
      <w:r w:rsidRPr="003139C5">
        <w:rPr>
          <w:rFonts w:ascii="Sylfaen" w:hAnsi="Sylfaen"/>
          <w:spacing w:val="2"/>
          <w:sz w:val="24"/>
          <w:szCs w:val="24"/>
        </w:rPr>
        <w:t>A</w:t>
      </w:r>
      <w:r w:rsidRPr="003139C5">
        <w:rPr>
          <w:rFonts w:ascii="Sylfaen" w:hAnsi="Sylfaen"/>
          <w:sz w:val="24"/>
          <w:szCs w:val="24"/>
        </w:rPr>
        <w:t>ssessment</w:t>
      </w:r>
    </w:p>
    <w:p w14:paraId="3039328C" w14:textId="6169C1B4" w:rsidR="00C4153E" w:rsidRPr="003139C5" w:rsidRDefault="00C4153E" w:rsidP="002722AE">
      <w:pPr>
        <w:ind w:left="115"/>
        <w:rPr>
          <w:rFonts w:ascii="Sylfaen" w:hAnsi="Sylfaen"/>
          <w:sz w:val="24"/>
          <w:szCs w:val="24"/>
        </w:rPr>
      </w:pPr>
      <w:r w:rsidRPr="003139C5">
        <w:rPr>
          <w:rFonts w:ascii="Sylfaen" w:hAnsi="Sylfaen"/>
          <w:sz w:val="24"/>
          <w:szCs w:val="24"/>
        </w:rPr>
        <w:t>ESS</w:t>
      </w:r>
      <w:r w:rsidR="008F0373">
        <w:rPr>
          <w:rFonts w:ascii="Sylfaen" w:hAnsi="Sylfaen"/>
          <w:sz w:val="24"/>
          <w:szCs w:val="24"/>
        </w:rPr>
        <w:t xml:space="preserve">          </w:t>
      </w:r>
      <w:r w:rsidRPr="003139C5">
        <w:rPr>
          <w:rFonts w:ascii="Sylfaen" w:hAnsi="Sylfaen"/>
          <w:sz w:val="24"/>
          <w:szCs w:val="24"/>
        </w:rPr>
        <w:t>Environmental and Social Standard</w:t>
      </w:r>
    </w:p>
    <w:p w14:paraId="0644C3B1" w14:textId="5F26F67D" w:rsidR="002722AE" w:rsidRPr="003139C5" w:rsidRDefault="002722AE" w:rsidP="002722AE">
      <w:pPr>
        <w:ind w:left="115"/>
        <w:rPr>
          <w:rFonts w:ascii="Sylfaen" w:hAnsi="Sylfaen"/>
          <w:sz w:val="24"/>
          <w:szCs w:val="24"/>
        </w:rPr>
      </w:pPr>
      <w:r w:rsidRPr="003139C5">
        <w:rPr>
          <w:rFonts w:ascii="Sylfaen" w:hAnsi="Sylfaen"/>
          <w:sz w:val="24"/>
          <w:szCs w:val="24"/>
        </w:rPr>
        <w:t>ES</w:t>
      </w:r>
      <w:r w:rsidRPr="003139C5">
        <w:rPr>
          <w:rFonts w:ascii="Sylfaen" w:hAnsi="Sylfaen"/>
          <w:spacing w:val="1"/>
          <w:sz w:val="24"/>
          <w:szCs w:val="24"/>
        </w:rPr>
        <w:t>S</w:t>
      </w:r>
      <w:r w:rsidRPr="003139C5">
        <w:rPr>
          <w:rFonts w:ascii="Sylfaen" w:hAnsi="Sylfaen"/>
          <w:sz w:val="24"/>
          <w:szCs w:val="24"/>
        </w:rPr>
        <w:t>U</w:t>
      </w:r>
      <w:r w:rsidR="008F0373">
        <w:rPr>
          <w:rFonts w:ascii="Sylfaen" w:hAnsi="Sylfaen"/>
          <w:sz w:val="24"/>
          <w:szCs w:val="24"/>
        </w:rPr>
        <w:t xml:space="preserve">        </w:t>
      </w:r>
      <w:r w:rsidR="00EE77EF" w:rsidRPr="003139C5">
        <w:rPr>
          <w:rFonts w:ascii="Sylfaen" w:hAnsi="Sylfaen"/>
          <w:sz w:val="24"/>
          <w:szCs w:val="24"/>
        </w:rPr>
        <w:t xml:space="preserve"> </w:t>
      </w:r>
      <w:r w:rsidRPr="003139C5">
        <w:rPr>
          <w:rFonts w:ascii="Sylfaen" w:hAnsi="Sylfaen"/>
          <w:sz w:val="24"/>
          <w:szCs w:val="24"/>
        </w:rPr>
        <w:t>Environm</w:t>
      </w:r>
      <w:r w:rsidRPr="003139C5">
        <w:rPr>
          <w:rFonts w:ascii="Sylfaen" w:hAnsi="Sylfaen"/>
          <w:spacing w:val="-1"/>
          <w:sz w:val="24"/>
          <w:szCs w:val="24"/>
        </w:rPr>
        <w:t>e</w:t>
      </w:r>
      <w:r w:rsidRPr="003139C5">
        <w:rPr>
          <w:rFonts w:ascii="Sylfaen" w:hAnsi="Sylfaen"/>
          <w:sz w:val="24"/>
          <w:szCs w:val="24"/>
        </w:rPr>
        <w:t xml:space="preserve">ntal </w:t>
      </w:r>
      <w:r w:rsidRPr="003139C5">
        <w:rPr>
          <w:rFonts w:ascii="Sylfaen" w:hAnsi="Sylfaen"/>
          <w:spacing w:val="-1"/>
          <w:sz w:val="24"/>
          <w:szCs w:val="24"/>
        </w:rPr>
        <w:t>a</w:t>
      </w:r>
      <w:r w:rsidRPr="003139C5">
        <w:rPr>
          <w:rFonts w:ascii="Sylfaen" w:hAnsi="Sylfaen"/>
          <w:sz w:val="24"/>
          <w:szCs w:val="24"/>
        </w:rPr>
        <w:t xml:space="preserve">nd </w:t>
      </w:r>
      <w:r w:rsidRPr="003139C5">
        <w:rPr>
          <w:rFonts w:ascii="Sylfaen" w:hAnsi="Sylfaen"/>
          <w:spacing w:val="1"/>
          <w:sz w:val="24"/>
          <w:szCs w:val="24"/>
        </w:rPr>
        <w:t>S</w:t>
      </w:r>
      <w:r w:rsidRPr="003139C5">
        <w:rPr>
          <w:rFonts w:ascii="Sylfaen" w:hAnsi="Sylfaen"/>
          <w:sz w:val="24"/>
          <w:szCs w:val="24"/>
        </w:rPr>
        <w:t>o</w:t>
      </w:r>
      <w:r w:rsidRPr="003139C5">
        <w:rPr>
          <w:rFonts w:ascii="Sylfaen" w:hAnsi="Sylfaen"/>
          <w:spacing w:val="-1"/>
          <w:sz w:val="24"/>
          <w:szCs w:val="24"/>
        </w:rPr>
        <w:t>c</w:t>
      </w:r>
      <w:r w:rsidRPr="003139C5">
        <w:rPr>
          <w:rFonts w:ascii="Sylfaen" w:hAnsi="Sylfaen"/>
          <w:sz w:val="24"/>
          <w:szCs w:val="24"/>
        </w:rPr>
        <w:t>i</w:t>
      </w:r>
      <w:r w:rsidRPr="003139C5">
        <w:rPr>
          <w:rFonts w:ascii="Sylfaen" w:hAnsi="Sylfaen"/>
          <w:spacing w:val="2"/>
          <w:sz w:val="24"/>
          <w:szCs w:val="24"/>
        </w:rPr>
        <w:t>a</w:t>
      </w:r>
      <w:r w:rsidRPr="003139C5">
        <w:rPr>
          <w:rFonts w:ascii="Sylfaen" w:hAnsi="Sylfaen"/>
          <w:sz w:val="24"/>
          <w:szCs w:val="24"/>
        </w:rPr>
        <w:t xml:space="preserve">l </w:t>
      </w:r>
      <w:r w:rsidRPr="003139C5">
        <w:rPr>
          <w:rFonts w:ascii="Sylfaen" w:hAnsi="Sylfaen"/>
          <w:spacing w:val="1"/>
          <w:sz w:val="24"/>
          <w:szCs w:val="24"/>
        </w:rPr>
        <w:t>S</w:t>
      </w:r>
      <w:r w:rsidRPr="003139C5">
        <w:rPr>
          <w:rFonts w:ascii="Sylfaen" w:hAnsi="Sylfaen"/>
          <w:spacing w:val="-1"/>
          <w:sz w:val="24"/>
          <w:szCs w:val="24"/>
        </w:rPr>
        <w:t>a</w:t>
      </w:r>
      <w:r w:rsidRPr="003139C5">
        <w:rPr>
          <w:rFonts w:ascii="Sylfaen" w:hAnsi="Sylfaen"/>
          <w:sz w:val="24"/>
          <w:szCs w:val="24"/>
        </w:rPr>
        <w:t>f</w:t>
      </w:r>
      <w:r w:rsidRPr="003139C5">
        <w:rPr>
          <w:rFonts w:ascii="Sylfaen" w:hAnsi="Sylfaen"/>
          <w:spacing w:val="-2"/>
          <w:sz w:val="24"/>
          <w:szCs w:val="24"/>
        </w:rPr>
        <w:t>eg</w:t>
      </w:r>
      <w:r w:rsidRPr="003139C5">
        <w:rPr>
          <w:rFonts w:ascii="Sylfaen" w:hAnsi="Sylfaen"/>
          <w:spacing w:val="2"/>
          <w:sz w:val="24"/>
          <w:szCs w:val="24"/>
        </w:rPr>
        <w:t>u</w:t>
      </w:r>
      <w:r w:rsidRPr="003139C5">
        <w:rPr>
          <w:rFonts w:ascii="Sylfaen" w:hAnsi="Sylfaen"/>
          <w:spacing w:val="-1"/>
          <w:sz w:val="24"/>
          <w:szCs w:val="24"/>
        </w:rPr>
        <w:t>a</w:t>
      </w:r>
      <w:r w:rsidRPr="003139C5">
        <w:rPr>
          <w:rFonts w:ascii="Sylfaen" w:hAnsi="Sylfaen"/>
          <w:sz w:val="24"/>
          <w:szCs w:val="24"/>
        </w:rPr>
        <w:t xml:space="preserve">rds </w:t>
      </w:r>
      <w:r w:rsidRPr="003139C5">
        <w:rPr>
          <w:rFonts w:ascii="Sylfaen" w:hAnsi="Sylfaen"/>
          <w:spacing w:val="-1"/>
          <w:sz w:val="24"/>
          <w:szCs w:val="24"/>
        </w:rPr>
        <w:t>U</w:t>
      </w:r>
      <w:r w:rsidRPr="003139C5">
        <w:rPr>
          <w:rFonts w:ascii="Sylfaen" w:hAnsi="Sylfaen"/>
          <w:sz w:val="24"/>
          <w:szCs w:val="24"/>
        </w:rPr>
        <w:t>nit</w:t>
      </w:r>
    </w:p>
    <w:p w14:paraId="1714017E" w14:textId="27269990" w:rsidR="002722AE" w:rsidRPr="003139C5" w:rsidRDefault="002722AE" w:rsidP="002722AE">
      <w:pPr>
        <w:spacing w:line="260" w:lineRule="exact"/>
        <w:ind w:left="115"/>
        <w:rPr>
          <w:rFonts w:ascii="Sylfaen" w:hAnsi="Sylfaen"/>
          <w:position w:val="-1"/>
          <w:sz w:val="24"/>
          <w:szCs w:val="24"/>
        </w:rPr>
      </w:pPr>
      <w:r w:rsidRPr="003139C5">
        <w:rPr>
          <w:rFonts w:ascii="Sylfaen" w:hAnsi="Sylfaen"/>
          <w:position w:val="-1"/>
          <w:sz w:val="24"/>
          <w:szCs w:val="24"/>
        </w:rPr>
        <w:t>GEC</w:t>
      </w:r>
      <w:r w:rsidR="008F0373">
        <w:rPr>
          <w:rFonts w:ascii="Sylfaen" w:hAnsi="Sylfaen"/>
          <w:position w:val="-1"/>
          <w:sz w:val="24"/>
          <w:szCs w:val="24"/>
        </w:rPr>
        <w:t xml:space="preserve">        </w:t>
      </w:r>
      <w:r w:rsidRPr="003139C5">
        <w:rPr>
          <w:rFonts w:ascii="Sylfaen" w:hAnsi="Sylfaen"/>
          <w:spacing w:val="48"/>
          <w:position w:val="-1"/>
          <w:sz w:val="24"/>
          <w:szCs w:val="24"/>
        </w:rPr>
        <w:t xml:space="preserve"> </w:t>
      </w:r>
      <w:r w:rsidRPr="003139C5">
        <w:rPr>
          <w:rFonts w:ascii="Sylfaen" w:hAnsi="Sylfaen"/>
          <w:position w:val="-1"/>
          <w:sz w:val="24"/>
          <w:szCs w:val="24"/>
        </w:rPr>
        <w:t>G</w:t>
      </w:r>
      <w:r w:rsidRPr="003139C5">
        <w:rPr>
          <w:rFonts w:ascii="Sylfaen" w:hAnsi="Sylfaen"/>
          <w:spacing w:val="-1"/>
          <w:position w:val="-1"/>
          <w:sz w:val="24"/>
          <w:szCs w:val="24"/>
        </w:rPr>
        <w:t>r</w:t>
      </w:r>
      <w:r w:rsidRPr="003139C5">
        <w:rPr>
          <w:rFonts w:ascii="Sylfaen" w:hAnsi="Sylfaen"/>
          <w:position w:val="-1"/>
          <w:sz w:val="24"/>
          <w:szCs w:val="24"/>
        </w:rPr>
        <w:t>iev</w:t>
      </w:r>
      <w:r w:rsidRPr="003139C5">
        <w:rPr>
          <w:rFonts w:ascii="Sylfaen" w:hAnsi="Sylfaen"/>
          <w:spacing w:val="-1"/>
          <w:position w:val="-1"/>
          <w:sz w:val="24"/>
          <w:szCs w:val="24"/>
        </w:rPr>
        <w:t>a</w:t>
      </w:r>
      <w:r w:rsidRPr="003139C5">
        <w:rPr>
          <w:rFonts w:ascii="Sylfaen" w:hAnsi="Sylfaen"/>
          <w:position w:val="-1"/>
          <w:sz w:val="24"/>
          <w:szCs w:val="24"/>
        </w:rPr>
        <w:t>n</w:t>
      </w:r>
      <w:r w:rsidRPr="003139C5">
        <w:rPr>
          <w:rFonts w:ascii="Sylfaen" w:hAnsi="Sylfaen"/>
          <w:spacing w:val="1"/>
          <w:position w:val="-1"/>
          <w:sz w:val="24"/>
          <w:szCs w:val="24"/>
        </w:rPr>
        <w:t>c</w:t>
      </w:r>
      <w:r w:rsidRPr="003139C5">
        <w:rPr>
          <w:rFonts w:ascii="Sylfaen" w:hAnsi="Sylfaen"/>
          <w:position w:val="-1"/>
          <w:sz w:val="24"/>
          <w:szCs w:val="24"/>
        </w:rPr>
        <w:t>e</w:t>
      </w:r>
      <w:r w:rsidRPr="003139C5">
        <w:rPr>
          <w:rFonts w:ascii="Sylfaen" w:hAnsi="Sylfaen"/>
          <w:spacing w:val="-1"/>
          <w:position w:val="-1"/>
          <w:sz w:val="24"/>
          <w:szCs w:val="24"/>
        </w:rPr>
        <w:t xml:space="preserve"> </w:t>
      </w:r>
      <w:r w:rsidRPr="003139C5">
        <w:rPr>
          <w:rFonts w:ascii="Sylfaen" w:hAnsi="Sylfaen"/>
          <w:position w:val="-1"/>
          <w:sz w:val="24"/>
          <w:szCs w:val="24"/>
        </w:rPr>
        <w:t>E</w:t>
      </w:r>
      <w:r w:rsidRPr="003139C5">
        <w:rPr>
          <w:rFonts w:ascii="Sylfaen" w:hAnsi="Sylfaen"/>
          <w:spacing w:val="2"/>
          <w:position w:val="-1"/>
          <w:sz w:val="24"/>
          <w:szCs w:val="24"/>
        </w:rPr>
        <w:t>x</w:t>
      </w:r>
      <w:r w:rsidRPr="003139C5">
        <w:rPr>
          <w:rFonts w:ascii="Sylfaen" w:hAnsi="Sylfaen"/>
          <w:spacing w:val="-1"/>
          <w:position w:val="-1"/>
          <w:sz w:val="24"/>
          <w:szCs w:val="24"/>
        </w:rPr>
        <w:t>a</w:t>
      </w:r>
      <w:r w:rsidRPr="003139C5">
        <w:rPr>
          <w:rFonts w:ascii="Sylfaen" w:hAnsi="Sylfaen"/>
          <w:position w:val="-1"/>
          <w:sz w:val="24"/>
          <w:szCs w:val="24"/>
        </w:rPr>
        <w:t>m</w:t>
      </w:r>
      <w:r w:rsidRPr="003139C5">
        <w:rPr>
          <w:rFonts w:ascii="Sylfaen" w:hAnsi="Sylfaen"/>
          <w:spacing w:val="1"/>
          <w:position w:val="-1"/>
          <w:sz w:val="24"/>
          <w:szCs w:val="24"/>
        </w:rPr>
        <w:t>i</w:t>
      </w:r>
      <w:r w:rsidRPr="003139C5">
        <w:rPr>
          <w:rFonts w:ascii="Sylfaen" w:hAnsi="Sylfaen"/>
          <w:position w:val="-1"/>
          <w:sz w:val="24"/>
          <w:szCs w:val="24"/>
        </w:rPr>
        <w:t>n</w:t>
      </w:r>
      <w:r w:rsidRPr="003139C5">
        <w:rPr>
          <w:rFonts w:ascii="Sylfaen" w:hAnsi="Sylfaen"/>
          <w:spacing w:val="-1"/>
          <w:position w:val="-1"/>
          <w:sz w:val="24"/>
          <w:szCs w:val="24"/>
        </w:rPr>
        <w:t>a</w:t>
      </w:r>
      <w:r w:rsidRPr="003139C5">
        <w:rPr>
          <w:rFonts w:ascii="Sylfaen" w:hAnsi="Sylfaen"/>
          <w:position w:val="-1"/>
          <w:sz w:val="24"/>
          <w:szCs w:val="24"/>
        </w:rPr>
        <w:t>t</w:t>
      </w:r>
      <w:r w:rsidRPr="003139C5">
        <w:rPr>
          <w:rFonts w:ascii="Sylfaen" w:hAnsi="Sylfaen"/>
          <w:spacing w:val="1"/>
          <w:position w:val="-1"/>
          <w:sz w:val="24"/>
          <w:szCs w:val="24"/>
        </w:rPr>
        <w:t>i</w:t>
      </w:r>
      <w:r w:rsidRPr="003139C5">
        <w:rPr>
          <w:rFonts w:ascii="Sylfaen" w:hAnsi="Sylfaen"/>
          <w:position w:val="-1"/>
          <w:sz w:val="24"/>
          <w:szCs w:val="24"/>
        </w:rPr>
        <w:t>on Com</w:t>
      </w:r>
      <w:r w:rsidRPr="003139C5">
        <w:rPr>
          <w:rFonts w:ascii="Sylfaen" w:hAnsi="Sylfaen"/>
          <w:spacing w:val="1"/>
          <w:position w:val="-1"/>
          <w:sz w:val="24"/>
          <w:szCs w:val="24"/>
        </w:rPr>
        <w:t>m</w:t>
      </w:r>
      <w:r w:rsidRPr="003139C5">
        <w:rPr>
          <w:rFonts w:ascii="Sylfaen" w:hAnsi="Sylfaen"/>
          <w:position w:val="-1"/>
          <w:sz w:val="24"/>
          <w:szCs w:val="24"/>
        </w:rPr>
        <w:t>is</w:t>
      </w:r>
      <w:r w:rsidRPr="003139C5">
        <w:rPr>
          <w:rFonts w:ascii="Sylfaen" w:hAnsi="Sylfaen"/>
          <w:spacing w:val="1"/>
          <w:position w:val="-1"/>
          <w:sz w:val="24"/>
          <w:szCs w:val="24"/>
        </w:rPr>
        <w:t>s</w:t>
      </w:r>
      <w:r w:rsidRPr="003139C5">
        <w:rPr>
          <w:rFonts w:ascii="Sylfaen" w:hAnsi="Sylfaen"/>
          <w:position w:val="-1"/>
          <w:sz w:val="24"/>
          <w:szCs w:val="24"/>
        </w:rPr>
        <w:t>ion</w:t>
      </w:r>
      <w:r w:rsidRPr="003139C5">
        <w:rPr>
          <w:rFonts w:ascii="Sylfaen" w:hAnsi="Sylfaen"/>
          <w:position w:val="-1"/>
          <w:sz w:val="24"/>
          <w:szCs w:val="24"/>
        </w:rPr>
        <w:br/>
        <w:t>GIZ</w:t>
      </w:r>
      <w:r w:rsidR="008F0373">
        <w:rPr>
          <w:rFonts w:ascii="Sylfaen" w:hAnsi="Sylfaen"/>
          <w:position w:val="-1"/>
          <w:sz w:val="24"/>
          <w:szCs w:val="24"/>
        </w:rPr>
        <w:t xml:space="preserve">         </w:t>
      </w:r>
      <w:r w:rsidRPr="003139C5">
        <w:rPr>
          <w:rFonts w:ascii="Sylfaen" w:hAnsi="Sylfaen"/>
          <w:position w:val="-1"/>
          <w:sz w:val="24"/>
          <w:szCs w:val="24"/>
        </w:rPr>
        <w:t xml:space="preserve"> German Technical Cooperation</w:t>
      </w:r>
      <w:r w:rsidRPr="003139C5">
        <w:rPr>
          <w:rFonts w:ascii="Sylfaen" w:hAnsi="Sylfaen"/>
          <w:position w:val="-1"/>
          <w:sz w:val="24"/>
          <w:szCs w:val="24"/>
        </w:rPr>
        <w:br/>
        <w:t>IFI</w:t>
      </w:r>
      <w:r w:rsidR="008F0373">
        <w:rPr>
          <w:rFonts w:ascii="Sylfaen" w:hAnsi="Sylfaen"/>
          <w:position w:val="-1"/>
          <w:sz w:val="24"/>
          <w:szCs w:val="24"/>
        </w:rPr>
        <w:t xml:space="preserve">          </w:t>
      </w:r>
      <w:r w:rsidRPr="003139C5">
        <w:rPr>
          <w:rFonts w:ascii="Sylfaen" w:hAnsi="Sylfaen"/>
          <w:position w:val="-1"/>
          <w:sz w:val="24"/>
          <w:szCs w:val="24"/>
        </w:rPr>
        <w:t xml:space="preserve"> International Financial Institutions</w:t>
      </w:r>
    </w:p>
    <w:p w14:paraId="66AD52C2" w14:textId="63559A40" w:rsidR="002722AE" w:rsidRPr="003139C5" w:rsidRDefault="008F0373" w:rsidP="00B815F0">
      <w:pPr>
        <w:tabs>
          <w:tab w:val="left" w:pos="6180"/>
        </w:tabs>
        <w:rPr>
          <w:rFonts w:ascii="Sylfaen" w:hAnsi="Sylfaen"/>
          <w:sz w:val="24"/>
          <w:szCs w:val="24"/>
        </w:rPr>
      </w:pPr>
      <w:r>
        <w:rPr>
          <w:rFonts w:ascii="Sylfaen" w:hAnsi="Sylfaen"/>
          <w:spacing w:val="-3"/>
          <w:sz w:val="24"/>
          <w:szCs w:val="24"/>
        </w:rPr>
        <w:t xml:space="preserve"> </w:t>
      </w:r>
      <w:r w:rsidR="002722AE" w:rsidRPr="003139C5">
        <w:rPr>
          <w:rFonts w:ascii="Sylfaen" w:hAnsi="Sylfaen"/>
          <w:spacing w:val="-3"/>
          <w:sz w:val="24"/>
          <w:szCs w:val="24"/>
        </w:rPr>
        <w:t>I</w:t>
      </w:r>
      <w:r w:rsidR="002722AE" w:rsidRPr="003139C5">
        <w:rPr>
          <w:rFonts w:ascii="Sylfaen" w:hAnsi="Sylfaen"/>
          <w:sz w:val="24"/>
          <w:szCs w:val="24"/>
        </w:rPr>
        <w:t>MA</w:t>
      </w:r>
      <w:r>
        <w:rPr>
          <w:rFonts w:ascii="Sylfaen" w:hAnsi="Sylfaen"/>
          <w:sz w:val="24"/>
          <w:szCs w:val="24"/>
        </w:rPr>
        <w:t xml:space="preserve">         </w:t>
      </w:r>
      <w:r w:rsidR="002722AE" w:rsidRPr="003139C5">
        <w:rPr>
          <w:rFonts w:ascii="Sylfaen" w:hAnsi="Sylfaen"/>
          <w:spacing w:val="-3"/>
          <w:sz w:val="24"/>
          <w:szCs w:val="24"/>
        </w:rPr>
        <w:t>I</w:t>
      </w:r>
      <w:r w:rsidR="002722AE" w:rsidRPr="003139C5">
        <w:rPr>
          <w:rFonts w:ascii="Sylfaen" w:hAnsi="Sylfaen"/>
          <w:sz w:val="24"/>
          <w:szCs w:val="24"/>
        </w:rPr>
        <w:t>n</w:t>
      </w:r>
      <w:r w:rsidR="002722AE" w:rsidRPr="003139C5">
        <w:rPr>
          <w:rFonts w:ascii="Sylfaen" w:hAnsi="Sylfaen"/>
          <w:spacing w:val="2"/>
          <w:sz w:val="24"/>
          <w:szCs w:val="24"/>
        </w:rPr>
        <w:t>d</w:t>
      </w:r>
      <w:r w:rsidR="002722AE" w:rsidRPr="003139C5">
        <w:rPr>
          <w:rFonts w:ascii="Sylfaen" w:hAnsi="Sylfaen"/>
          <w:spacing w:val="-1"/>
          <w:sz w:val="24"/>
          <w:szCs w:val="24"/>
        </w:rPr>
        <w:t>e</w:t>
      </w:r>
      <w:r w:rsidR="002722AE" w:rsidRPr="003139C5">
        <w:rPr>
          <w:rFonts w:ascii="Sylfaen" w:hAnsi="Sylfaen"/>
          <w:sz w:val="24"/>
          <w:szCs w:val="24"/>
        </w:rPr>
        <w:t>p</w:t>
      </w:r>
      <w:r w:rsidR="002722AE" w:rsidRPr="003139C5">
        <w:rPr>
          <w:rFonts w:ascii="Sylfaen" w:hAnsi="Sylfaen"/>
          <w:spacing w:val="-1"/>
          <w:sz w:val="24"/>
          <w:szCs w:val="24"/>
        </w:rPr>
        <w:t>e</w:t>
      </w:r>
      <w:r w:rsidR="002722AE" w:rsidRPr="003139C5">
        <w:rPr>
          <w:rFonts w:ascii="Sylfaen" w:hAnsi="Sylfaen"/>
          <w:sz w:val="24"/>
          <w:szCs w:val="24"/>
        </w:rPr>
        <w:t>nd</w:t>
      </w:r>
      <w:r w:rsidR="002722AE" w:rsidRPr="003139C5">
        <w:rPr>
          <w:rFonts w:ascii="Sylfaen" w:hAnsi="Sylfaen"/>
          <w:spacing w:val="-1"/>
          <w:sz w:val="24"/>
          <w:szCs w:val="24"/>
        </w:rPr>
        <w:t>e</w:t>
      </w:r>
      <w:r w:rsidR="002722AE" w:rsidRPr="003139C5">
        <w:rPr>
          <w:rFonts w:ascii="Sylfaen" w:hAnsi="Sylfaen"/>
          <w:sz w:val="24"/>
          <w:szCs w:val="24"/>
        </w:rPr>
        <w:t>nt Moni</w:t>
      </w:r>
      <w:r w:rsidR="002722AE" w:rsidRPr="003139C5">
        <w:rPr>
          <w:rFonts w:ascii="Sylfaen" w:hAnsi="Sylfaen"/>
          <w:spacing w:val="1"/>
          <w:sz w:val="24"/>
          <w:szCs w:val="24"/>
        </w:rPr>
        <w:t>t</w:t>
      </w:r>
      <w:r w:rsidR="002722AE" w:rsidRPr="003139C5">
        <w:rPr>
          <w:rFonts w:ascii="Sylfaen" w:hAnsi="Sylfaen"/>
          <w:sz w:val="24"/>
          <w:szCs w:val="24"/>
        </w:rPr>
        <w:t>o</w:t>
      </w:r>
      <w:r w:rsidR="002722AE" w:rsidRPr="003139C5">
        <w:rPr>
          <w:rFonts w:ascii="Sylfaen" w:hAnsi="Sylfaen"/>
          <w:spacing w:val="-1"/>
          <w:sz w:val="24"/>
          <w:szCs w:val="24"/>
        </w:rPr>
        <w:t>r</w:t>
      </w:r>
      <w:r w:rsidR="002722AE" w:rsidRPr="003139C5">
        <w:rPr>
          <w:rFonts w:ascii="Sylfaen" w:hAnsi="Sylfaen"/>
          <w:sz w:val="24"/>
          <w:szCs w:val="24"/>
        </w:rPr>
        <w:t>i</w:t>
      </w:r>
      <w:r w:rsidR="002722AE" w:rsidRPr="003139C5">
        <w:rPr>
          <w:rFonts w:ascii="Sylfaen" w:hAnsi="Sylfaen"/>
          <w:spacing w:val="3"/>
          <w:sz w:val="24"/>
          <w:szCs w:val="24"/>
        </w:rPr>
        <w:t>n</w:t>
      </w:r>
      <w:r w:rsidR="002722AE" w:rsidRPr="003139C5">
        <w:rPr>
          <w:rFonts w:ascii="Sylfaen" w:hAnsi="Sylfaen"/>
          <w:sz w:val="24"/>
          <w:szCs w:val="24"/>
        </w:rPr>
        <w:t>g Ag</w:t>
      </w:r>
      <w:r w:rsidR="002722AE" w:rsidRPr="003139C5">
        <w:rPr>
          <w:rFonts w:ascii="Sylfaen" w:hAnsi="Sylfaen"/>
          <w:spacing w:val="-1"/>
          <w:sz w:val="24"/>
          <w:szCs w:val="24"/>
        </w:rPr>
        <w:t>e</w:t>
      </w:r>
      <w:r w:rsidR="002722AE" w:rsidRPr="003139C5">
        <w:rPr>
          <w:rFonts w:ascii="Sylfaen" w:hAnsi="Sylfaen"/>
          <w:sz w:val="24"/>
          <w:szCs w:val="24"/>
        </w:rPr>
        <w:t>n</w:t>
      </w:r>
      <w:r w:rsidR="002722AE" w:rsidRPr="003139C5">
        <w:rPr>
          <w:rFonts w:ascii="Sylfaen" w:hAnsi="Sylfaen"/>
          <w:spacing w:val="4"/>
          <w:sz w:val="24"/>
          <w:szCs w:val="24"/>
        </w:rPr>
        <w:t>c</w:t>
      </w:r>
      <w:r w:rsidR="002722AE" w:rsidRPr="003139C5">
        <w:rPr>
          <w:rFonts w:ascii="Sylfaen" w:hAnsi="Sylfaen"/>
          <w:sz w:val="24"/>
          <w:szCs w:val="24"/>
        </w:rPr>
        <w:t>y</w:t>
      </w:r>
    </w:p>
    <w:p w14:paraId="224CBA37" w14:textId="73E2AC51" w:rsidR="007A34D4" w:rsidRPr="003139C5" w:rsidRDefault="002722AE" w:rsidP="002722AE">
      <w:pPr>
        <w:spacing w:line="260" w:lineRule="exact"/>
        <w:ind w:left="115"/>
        <w:rPr>
          <w:rFonts w:ascii="Sylfaen" w:hAnsi="Sylfaen"/>
          <w:sz w:val="24"/>
          <w:szCs w:val="24"/>
        </w:rPr>
      </w:pPr>
      <w:r w:rsidRPr="003139C5">
        <w:rPr>
          <w:rFonts w:ascii="Sylfaen" w:hAnsi="Sylfaen"/>
          <w:spacing w:val="-3"/>
          <w:position w:val="-1"/>
          <w:sz w:val="24"/>
          <w:szCs w:val="24"/>
        </w:rPr>
        <w:t>I</w:t>
      </w:r>
      <w:r w:rsidRPr="003139C5">
        <w:rPr>
          <w:rFonts w:ascii="Sylfaen" w:hAnsi="Sylfaen"/>
          <w:spacing w:val="1"/>
          <w:position w:val="-1"/>
          <w:sz w:val="24"/>
          <w:szCs w:val="24"/>
        </w:rPr>
        <w:t>PS</w:t>
      </w:r>
      <w:r w:rsidRPr="003139C5">
        <w:rPr>
          <w:rFonts w:ascii="Sylfaen" w:hAnsi="Sylfaen"/>
          <w:position w:val="-1"/>
          <w:sz w:val="24"/>
          <w:szCs w:val="24"/>
        </w:rPr>
        <w:t>A</w:t>
      </w:r>
      <w:r w:rsidR="008F0373">
        <w:rPr>
          <w:rFonts w:ascii="Sylfaen" w:hAnsi="Sylfaen"/>
          <w:position w:val="-1"/>
          <w:sz w:val="24"/>
          <w:szCs w:val="24"/>
        </w:rPr>
        <w:t xml:space="preserve">        </w:t>
      </w:r>
      <w:r w:rsidRPr="003139C5">
        <w:rPr>
          <w:rFonts w:ascii="Sylfaen" w:hAnsi="Sylfaen"/>
          <w:spacing w:val="10"/>
          <w:position w:val="-1"/>
          <w:sz w:val="24"/>
          <w:szCs w:val="24"/>
        </w:rPr>
        <w:t xml:space="preserve"> </w:t>
      </w:r>
      <w:r w:rsidRPr="003139C5">
        <w:rPr>
          <w:rFonts w:ascii="Sylfaen" w:hAnsi="Sylfaen"/>
          <w:spacing w:val="-3"/>
          <w:position w:val="-1"/>
          <w:sz w:val="24"/>
          <w:szCs w:val="24"/>
        </w:rPr>
        <w:t>I</w:t>
      </w:r>
      <w:r w:rsidRPr="003139C5">
        <w:rPr>
          <w:rFonts w:ascii="Sylfaen" w:hAnsi="Sylfaen"/>
          <w:position w:val="-1"/>
          <w:sz w:val="24"/>
          <w:szCs w:val="24"/>
        </w:rPr>
        <w:t>ni</w:t>
      </w:r>
      <w:r w:rsidRPr="003139C5">
        <w:rPr>
          <w:rFonts w:ascii="Sylfaen" w:hAnsi="Sylfaen"/>
          <w:spacing w:val="1"/>
          <w:position w:val="-1"/>
          <w:sz w:val="24"/>
          <w:szCs w:val="24"/>
        </w:rPr>
        <w:t>t</w:t>
      </w:r>
      <w:r w:rsidRPr="003139C5">
        <w:rPr>
          <w:rFonts w:ascii="Sylfaen" w:hAnsi="Sylfaen"/>
          <w:position w:val="-1"/>
          <w:sz w:val="24"/>
          <w:szCs w:val="24"/>
        </w:rPr>
        <w:t xml:space="preserve">ial </w:t>
      </w:r>
      <w:r w:rsidRPr="003139C5">
        <w:rPr>
          <w:rFonts w:ascii="Sylfaen" w:hAnsi="Sylfaen"/>
          <w:spacing w:val="1"/>
          <w:position w:val="-1"/>
          <w:sz w:val="24"/>
          <w:szCs w:val="24"/>
        </w:rPr>
        <w:t>P</w:t>
      </w:r>
      <w:r w:rsidRPr="003139C5">
        <w:rPr>
          <w:rFonts w:ascii="Sylfaen" w:hAnsi="Sylfaen"/>
          <w:position w:val="-1"/>
          <w:sz w:val="24"/>
          <w:szCs w:val="24"/>
        </w:rPr>
        <w:t>ov</w:t>
      </w:r>
      <w:r w:rsidRPr="003139C5">
        <w:rPr>
          <w:rFonts w:ascii="Sylfaen" w:hAnsi="Sylfaen"/>
          <w:spacing w:val="-1"/>
          <w:position w:val="-1"/>
          <w:sz w:val="24"/>
          <w:szCs w:val="24"/>
        </w:rPr>
        <w:t>e</w:t>
      </w:r>
      <w:r w:rsidRPr="003139C5">
        <w:rPr>
          <w:rFonts w:ascii="Sylfaen" w:hAnsi="Sylfaen"/>
          <w:position w:val="-1"/>
          <w:sz w:val="24"/>
          <w:szCs w:val="24"/>
        </w:rPr>
        <w:t>r</w:t>
      </w:r>
      <w:r w:rsidRPr="003139C5">
        <w:rPr>
          <w:rFonts w:ascii="Sylfaen" w:hAnsi="Sylfaen"/>
          <w:spacing w:val="4"/>
          <w:position w:val="-1"/>
          <w:sz w:val="24"/>
          <w:szCs w:val="24"/>
        </w:rPr>
        <w:t>t</w:t>
      </w:r>
      <w:r w:rsidRPr="003139C5">
        <w:rPr>
          <w:rFonts w:ascii="Sylfaen" w:hAnsi="Sylfaen"/>
          <w:position w:val="-1"/>
          <w:sz w:val="24"/>
          <w:szCs w:val="24"/>
        </w:rPr>
        <w:t>y</w:t>
      </w:r>
      <w:r w:rsidRPr="003139C5">
        <w:rPr>
          <w:rFonts w:ascii="Sylfaen" w:hAnsi="Sylfaen"/>
          <w:spacing w:val="-5"/>
          <w:position w:val="-1"/>
          <w:sz w:val="24"/>
          <w:szCs w:val="24"/>
        </w:rPr>
        <w:t xml:space="preserve"> </w:t>
      </w:r>
      <w:r w:rsidRPr="003139C5">
        <w:rPr>
          <w:rFonts w:ascii="Sylfaen" w:hAnsi="Sylfaen"/>
          <w:spacing w:val="-1"/>
          <w:position w:val="-1"/>
          <w:sz w:val="24"/>
          <w:szCs w:val="24"/>
        </w:rPr>
        <w:t>a</w:t>
      </w:r>
      <w:r w:rsidRPr="003139C5">
        <w:rPr>
          <w:rFonts w:ascii="Sylfaen" w:hAnsi="Sylfaen"/>
          <w:position w:val="-1"/>
          <w:sz w:val="24"/>
          <w:szCs w:val="24"/>
        </w:rPr>
        <w:t>nd</w:t>
      </w:r>
      <w:r w:rsidRPr="003139C5">
        <w:rPr>
          <w:rFonts w:ascii="Sylfaen" w:hAnsi="Sylfaen"/>
          <w:spacing w:val="1"/>
          <w:position w:val="-1"/>
          <w:sz w:val="24"/>
          <w:szCs w:val="24"/>
        </w:rPr>
        <w:t xml:space="preserve"> S</w:t>
      </w:r>
      <w:r w:rsidRPr="003139C5">
        <w:rPr>
          <w:rFonts w:ascii="Sylfaen" w:hAnsi="Sylfaen"/>
          <w:position w:val="-1"/>
          <w:sz w:val="24"/>
          <w:szCs w:val="24"/>
        </w:rPr>
        <w:t>o</w:t>
      </w:r>
      <w:r w:rsidRPr="003139C5">
        <w:rPr>
          <w:rFonts w:ascii="Sylfaen" w:hAnsi="Sylfaen"/>
          <w:spacing w:val="-1"/>
          <w:position w:val="-1"/>
          <w:sz w:val="24"/>
          <w:szCs w:val="24"/>
        </w:rPr>
        <w:t>c</w:t>
      </w:r>
      <w:r w:rsidRPr="003139C5">
        <w:rPr>
          <w:rFonts w:ascii="Sylfaen" w:hAnsi="Sylfaen"/>
          <w:spacing w:val="3"/>
          <w:position w:val="-1"/>
          <w:sz w:val="24"/>
          <w:szCs w:val="24"/>
        </w:rPr>
        <w:t>i</w:t>
      </w:r>
      <w:r w:rsidRPr="003139C5">
        <w:rPr>
          <w:rFonts w:ascii="Sylfaen" w:hAnsi="Sylfaen"/>
          <w:spacing w:val="-1"/>
          <w:position w:val="-1"/>
          <w:sz w:val="24"/>
          <w:szCs w:val="24"/>
        </w:rPr>
        <w:t>a</w:t>
      </w:r>
      <w:r w:rsidRPr="003139C5">
        <w:rPr>
          <w:rFonts w:ascii="Sylfaen" w:hAnsi="Sylfaen"/>
          <w:position w:val="-1"/>
          <w:sz w:val="24"/>
          <w:szCs w:val="24"/>
        </w:rPr>
        <w:t>l Assessment</w:t>
      </w:r>
      <w:r w:rsidRPr="003139C5">
        <w:rPr>
          <w:rFonts w:ascii="Sylfaen" w:hAnsi="Sylfaen"/>
          <w:position w:val="-1"/>
          <w:sz w:val="24"/>
          <w:szCs w:val="24"/>
        </w:rPr>
        <w:br/>
        <w:t>LAR</w:t>
      </w:r>
      <w:r w:rsidR="008F0373">
        <w:rPr>
          <w:rFonts w:ascii="Sylfaen" w:hAnsi="Sylfaen"/>
          <w:position w:val="-1"/>
          <w:sz w:val="24"/>
          <w:szCs w:val="24"/>
        </w:rPr>
        <w:t xml:space="preserve">         </w:t>
      </w:r>
      <w:r w:rsidRPr="003139C5">
        <w:rPr>
          <w:rFonts w:ascii="Sylfaen" w:hAnsi="Sylfaen"/>
          <w:position w:val="-1"/>
          <w:sz w:val="24"/>
          <w:szCs w:val="24"/>
        </w:rPr>
        <w:t>Land Acquisition and Resettlement</w:t>
      </w:r>
      <w:r w:rsidRPr="003139C5">
        <w:rPr>
          <w:rFonts w:ascii="Sylfaen" w:hAnsi="Sylfaen"/>
          <w:position w:val="-1"/>
          <w:sz w:val="24"/>
          <w:szCs w:val="24"/>
        </w:rPr>
        <w:br/>
        <w:t>LSG</w:t>
      </w:r>
      <w:r w:rsidR="008F0373">
        <w:rPr>
          <w:rFonts w:ascii="Sylfaen" w:hAnsi="Sylfaen"/>
          <w:position w:val="-1"/>
          <w:sz w:val="24"/>
          <w:szCs w:val="24"/>
        </w:rPr>
        <w:t xml:space="preserve">         </w:t>
      </w:r>
      <w:r w:rsidRPr="003139C5">
        <w:rPr>
          <w:rFonts w:ascii="Sylfaen" w:hAnsi="Sylfaen"/>
          <w:position w:val="-1"/>
          <w:sz w:val="24"/>
          <w:szCs w:val="24"/>
        </w:rPr>
        <w:t xml:space="preserve"> Local Self Government</w:t>
      </w:r>
      <w:r w:rsidR="008F0373">
        <w:rPr>
          <w:rFonts w:ascii="Sylfaen" w:hAnsi="Sylfaen"/>
          <w:position w:val="-1"/>
          <w:sz w:val="24"/>
          <w:szCs w:val="24"/>
        </w:rPr>
        <w:t xml:space="preserve">   </w:t>
      </w:r>
    </w:p>
    <w:p w14:paraId="619E5CE2" w14:textId="2CF95ECA" w:rsidR="002722AE" w:rsidRPr="003139C5" w:rsidRDefault="008F0373" w:rsidP="00B815F0">
      <w:pPr>
        <w:tabs>
          <w:tab w:val="left" w:pos="6465"/>
        </w:tabs>
        <w:rPr>
          <w:rFonts w:ascii="Sylfaen" w:hAnsi="Sylfaen"/>
          <w:sz w:val="24"/>
          <w:szCs w:val="24"/>
        </w:rPr>
      </w:pPr>
      <w:r>
        <w:rPr>
          <w:rFonts w:ascii="Sylfaen" w:hAnsi="Sylfaen"/>
          <w:sz w:val="24"/>
          <w:szCs w:val="24"/>
        </w:rPr>
        <w:t xml:space="preserve"> </w:t>
      </w:r>
      <w:r w:rsidR="002722AE" w:rsidRPr="003139C5">
        <w:rPr>
          <w:rFonts w:ascii="Sylfaen" w:hAnsi="Sylfaen"/>
          <w:sz w:val="24"/>
          <w:szCs w:val="24"/>
        </w:rPr>
        <w:t>M</w:t>
      </w:r>
      <w:r w:rsidR="002722AE" w:rsidRPr="003139C5">
        <w:rPr>
          <w:rFonts w:ascii="Sylfaen" w:hAnsi="Sylfaen"/>
          <w:spacing w:val="1"/>
          <w:sz w:val="24"/>
          <w:szCs w:val="24"/>
        </w:rPr>
        <w:t>C</w:t>
      </w:r>
      <w:r w:rsidR="002722AE" w:rsidRPr="003139C5">
        <w:rPr>
          <w:rFonts w:ascii="Sylfaen" w:hAnsi="Sylfaen"/>
          <w:sz w:val="24"/>
          <w:szCs w:val="24"/>
        </w:rPr>
        <w:t>C</w:t>
      </w:r>
      <w:r>
        <w:rPr>
          <w:rFonts w:ascii="Sylfaen" w:hAnsi="Sylfaen"/>
          <w:sz w:val="24"/>
          <w:szCs w:val="24"/>
        </w:rPr>
        <w:t xml:space="preserve">        </w:t>
      </w:r>
      <w:r w:rsidR="002722AE" w:rsidRPr="003139C5">
        <w:rPr>
          <w:rFonts w:ascii="Sylfaen" w:hAnsi="Sylfaen"/>
          <w:sz w:val="24"/>
          <w:szCs w:val="24"/>
        </w:rPr>
        <w:t>Mil</w:t>
      </w:r>
      <w:r w:rsidR="002722AE" w:rsidRPr="003139C5">
        <w:rPr>
          <w:rFonts w:ascii="Sylfaen" w:hAnsi="Sylfaen"/>
          <w:spacing w:val="1"/>
          <w:sz w:val="24"/>
          <w:szCs w:val="24"/>
        </w:rPr>
        <w:t>l</w:t>
      </w:r>
      <w:r w:rsidR="002722AE" w:rsidRPr="003139C5">
        <w:rPr>
          <w:rFonts w:ascii="Sylfaen" w:hAnsi="Sylfaen"/>
          <w:spacing w:val="-1"/>
          <w:sz w:val="24"/>
          <w:szCs w:val="24"/>
        </w:rPr>
        <w:t>e</w:t>
      </w:r>
      <w:r w:rsidR="002722AE" w:rsidRPr="003139C5">
        <w:rPr>
          <w:rFonts w:ascii="Sylfaen" w:hAnsi="Sylfaen"/>
          <w:sz w:val="24"/>
          <w:szCs w:val="24"/>
        </w:rPr>
        <w:t>nnium</w:t>
      </w:r>
      <w:r w:rsidR="002722AE" w:rsidRPr="003139C5">
        <w:rPr>
          <w:rFonts w:ascii="Sylfaen" w:hAnsi="Sylfaen"/>
          <w:spacing w:val="1"/>
          <w:sz w:val="24"/>
          <w:szCs w:val="24"/>
        </w:rPr>
        <w:t xml:space="preserve"> </w:t>
      </w:r>
      <w:r w:rsidR="002722AE" w:rsidRPr="003139C5">
        <w:rPr>
          <w:rFonts w:ascii="Sylfaen" w:hAnsi="Sylfaen"/>
          <w:sz w:val="24"/>
          <w:szCs w:val="24"/>
        </w:rPr>
        <w:t>Ch</w:t>
      </w:r>
      <w:r w:rsidR="002722AE" w:rsidRPr="003139C5">
        <w:rPr>
          <w:rFonts w:ascii="Sylfaen" w:hAnsi="Sylfaen"/>
          <w:spacing w:val="-1"/>
          <w:sz w:val="24"/>
          <w:szCs w:val="24"/>
        </w:rPr>
        <w:t>a</w:t>
      </w:r>
      <w:r w:rsidR="002722AE" w:rsidRPr="003139C5">
        <w:rPr>
          <w:rFonts w:ascii="Sylfaen" w:hAnsi="Sylfaen"/>
          <w:sz w:val="24"/>
          <w:szCs w:val="24"/>
        </w:rPr>
        <w:t>l</w:t>
      </w:r>
      <w:r w:rsidR="002722AE" w:rsidRPr="003139C5">
        <w:rPr>
          <w:rFonts w:ascii="Sylfaen" w:hAnsi="Sylfaen"/>
          <w:spacing w:val="1"/>
          <w:sz w:val="24"/>
          <w:szCs w:val="24"/>
        </w:rPr>
        <w:t>l</w:t>
      </w:r>
      <w:r w:rsidR="002722AE" w:rsidRPr="003139C5">
        <w:rPr>
          <w:rFonts w:ascii="Sylfaen" w:hAnsi="Sylfaen"/>
          <w:spacing w:val="-1"/>
          <w:sz w:val="24"/>
          <w:szCs w:val="24"/>
        </w:rPr>
        <w:t>e</w:t>
      </w:r>
      <w:r w:rsidR="002722AE" w:rsidRPr="003139C5">
        <w:rPr>
          <w:rFonts w:ascii="Sylfaen" w:hAnsi="Sylfaen"/>
          <w:sz w:val="24"/>
          <w:szCs w:val="24"/>
        </w:rPr>
        <w:t>n</w:t>
      </w:r>
      <w:r w:rsidR="002722AE" w:rsidRPr="003139C5">
        <w:rPr>
          <w:rFonts w:ascii="Sylfaen" w:hAnsi="Sylfaen"/>
          <w:spacing w:val="-2"/>
          <w:sz w:val="24"/>
          <w:szCs w:val="24"/>
        </w:rPr>
        <w:t>g</w:t>
      </w:r>
      <w:r w:rsidR="002722AE" w:rsidRPr="003139C5">
        <w:rPr>
          <w:rFonts w:ascii="Sylfaen" w:hAnsi="Sylfaen"/>
          <w:sz w:val="24"/>
          <w:szCs w:val="24"/>
        </w:rPr>
        <w:t>e</w:t>
      </w:r>
      <w:r w:rsidR="002722AE" w:rsidRPr="003139C5">
        <w:rPr>
          <w:rFonts w:ascii="Sylfaen" w:hAnsi="Sylfaen"/>
          <w:spacing w:val="-1"/>
          <w:sz w:val="24"/>
          <w:szCs w:val="24"/>
        </w:rPr>
        <w:t xml:space="preserve"> </w:t>
      </w:r>
      <w:r w:rsidR="002722AE" w:rsidRPr="003139C5">
        <w:rPr>
          <w:rFonts w:ascii="Sylfaen" w:hAnsi="Sylfaen"/>
          <w:sz w:val="24"/>
          <w:szCs w:val="24"/>
        </w:rPr>
        <w:t>Co</w:t>
      </w:r>
      <w:r w:rsidR="002722AE" w:rsidRPr="003139C5">
        <w:rPr>
          <w:rFonts w:ascii="Sylfaen" w:hAnsi="Sylfaen"/>
          <w:spacing w:val="-1"/>
          <w:sz w:val="24"/>
          <w:szCs w:val="24"/>
        </w:rPr>
        <w:t>r</w:t>
      </w:r>
      <w:r w:rsidR="002722AE" w:rsidRPr="003139C5">
        <w:rPr>
          <w:rFonts w:ascii="Sylfaen" w:hAnsi="Sylfaen"/>
          <w:sz w:val="24"/>
          <w:szCs w:val="24"/>
        </w:rPr>
        <w:t>por</w:t>
      </w:r>
      <w:r w:rsidR="002722AE" w:rsidRPr="003139C5">
        <w:rPr>
          <w:rFonts w:ascii="Sylfaen" w:hAnsi="Sylfaen"/>
          <w:spacing w:val="-2"/>
          <w:sz w:val="24"/>
          <w:szCs w:val="24"/>
        </w:rPr>
        <w:t>a</w:t>
      </w:r>
      <w:r w:rsidR="002722AE" w:rsidRPr="003139C5">
        <w:rPr>
          <w:rFonts w:ascii="Sylfaen" w:hAnsi="Sylfaen"/>
          <w:sz w:val="24"/>
          <w:szCs w:val="24"/>
        </w:rPr>
        <w:t>t</w:t>
      </w:r>
      <w:r w:rsidR="002722AE" w:rsidRPr="003139C5">
        <w:rPr>
          <w:rFonts w:ascii="Sylfaen" w:hAnsi="Sylfaen"/>
          <w:spacing w:val="1"/>
          <w:sz w:val="24"/>
          <w:szCs w:val="24"/>
        </w:rPr>
        <w:t>i</w:t>
      </w:r>
      <w:r w:rsidR="002722AE" w:rsidRPr="003139C5">
        <w:rPr>
          <w:rFonts w:ascii="Sylfaen" w:hAnsi="Sylfaen"/>
          <w:sz w:val="24"/>
          <w:szCs w:val="24"/>
        </w:rPr>
        <w:t xml:space="preserve">on </w:t>
      </w:r>
    </w:p>
    <w:p w14:paraId="135E3B06" w14:textId="024365A9" w:rsidR="002722AE" w:rsidRPr="003139C5" w:rsidRDefault="002722AE" w:rsidP="002722AE">
      <w:pPr>
        <w:ind w:left="115" w:right="120"/>
        <w:rPr>
          <w:rFonts w:ascii="Sylfaen" w:hAnsi="Sylfaen"/>
          <w:sz w:val="24"/>
          <w:szCs w:val="24"/>
        </w:rPr>
      </w:pPr>
      <w:r w:rsidRPr="003139C5">
        <w:rPr>
          <w:rFonts w:ascii="Sylfaen" w:hAnsi="Sylfaen"/>
          <w:sz w:val="24"/>
          <w:szCs w:val="24"/>
        </w:rPr>
        <w:t>M</w:t>
      </w:r>
      <w:r w:rsidRPr="003139C5">
        <w:rPr>
          <w:rFonts w:ascii="Sylfaen" w:hAnsi="Sylfaen"/>
          <w:spacing w:val="1"/>
          <w:sz w:val="24"/>
          <w:szCs w:val="24"/>
        </w:rPr>
        <w:t>C</w:t>
      </w:r>
      <w:r w:rsidRPr="003139C5">
        <w:rPr>
          <w:rFonts w:ascii="Sylfaen" w:hAnsi="Sylfaen"/>
          <w:sz w:val="24"/>
          <w:szCs w:val="24"/>
        </w:rPr>
        <w:t>G</w:t>
      </w:r>
      <w:r w:rsidR="008F0373">
        <w:rPr>
          <w:rFonts w:ascii="Sylfaen" w:hAnsi="Sylfaen"/>
          <w:sz w:val="24"/>
          <w:szCs w:val="24"/>
        </w:rPr>
        <w:t xml:space="preserve">        </w:t>
      </w:r>
      <w:r w:rsidRPr="003139C5">
        <w:rPr>
          <w:rFonts w:ascii="Sylfaen" w:hAnsi="Sylfaen"/>
          <w:sz w:val="24"/>
          <w:szCs w:val="24"/>
        </w:rPr>
        <w:t>Mil</w:t>
      </w:r>
      <w:r w:rsidRPr="003139C5">
        <w:rPr>
          <w:rFonts w:ascii="Sylfaen" w:hAnsi="Sylfaen"/>
          <w:spacing w:val="1"/>
          <w:sz w:val="24"/>
          <w:szCs w:val="24"/>
        </w:rPr>
        <w:t>l</w:t>
      </w:r>
      <w:r w:rsidRPr="003139C5">
        <w:rPr>
          <w:rFonts w:ascii="Sylfaen" w:hAnsi="Sylfaen"/>
          <w:spacing w:val="-1"/>
          <w:sz w:val="24"/>
          <w:szCs w:val="24"/>
        </w:rPr>
        <w:t>e</w:t>
      </w:r>
      <w:r w:rsidRPr="003139C5">
        <w:rPr>
          <w:rFonts w:ascii="Sylfaen" w:hAnsi="Sylfaen"/>
          <w:sz w:val="24"/>
          <w:szCs w:val="24"/>
        </w:rPr>
        <w:t>nnium</w:t>
      </w:r>
      <w:r w:rsidRPr="003139C5">
        <w:rPr>
          <w:rFonts w:ascii="Sylfaen" w:hAnsi="Sylfaen"/>
          <w:spacing w:val="1"/>
          <w:sz w:val="24"/>
          <w:szCs w:val="24"/>
        </w:rPr>
        <w:t xml:space="preserve"> </w:t>
      </w:r>
      <w:r w:rsidRPr="003139C5">
        <w:rPr>
          <w:rFonts w:ascii="Sylfaen" w:hAnsi="Sylfaen"/>
          <w:sz w:val="24"/>
          <w:szCs w:val="24"/>
        </w:rPr>
        <w:t>Ch</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1"/>
          <w:sz w:val="24"/>
          <w:szCs w:val="24"/>
        </w:rPr>
        <w:t>l</w:t>
      </w:r>
      <w:r w:rsidRPr="003139C5">
        <w:rPr>
          <w:rFonts w:ascii="Sylfaen" w:hAnsi="Sylfaen"/>
          <w:spacing w:val="-1"/>
          <w:sz w:val="24"/>
          <w:szCs w:val="24"/>
        </w:rPr>
        <w:t>e</w:t>
      </w:r>
      <w:r w:rsidRPr="003139C5">
        <w:rPr>
          <w:rFonts w:ascii="Sylfaen" w:hAnsi="Sylfaen"/>
          <w:sz w:val="24"/>
          <w:szCs w:val="24"/>
        </w:rPr>
        <w:t>n</w:t>
      </w:r>
      <w:r w:rsidRPr="003139C5">
        <w:rPr>
          <w:rFonts w:ascii="Sylfaen" w:hAnsi="Sylfaen"/>
          <w:spacing w:val="-2"/>
          <w:sz w:val="24"/>
          <w:szCs w:val="24"/>
        </w:rPr>
        <w:t>g</w:t>
      </w:r>
      <w:r w:rsidRPr="003139C5">
        <w:rPr>
          <w:rFonts w:ascii="Sylfaen" w:hAnsi="Sylfaen"/>
          <w:sz w:val="24"/>
          <w:szCs w:val="24"/>
        </w:rPr>
        <w:t>e</w:t>
      </w:r>
      <w:r w:rsidRPr="003139C5">
        <w:rPr>
          <w:rFonts w:ascii="Sylfaen" w:hAnsi="Sylfaen"/>
          <w:spacing w:val="-1"/>
          <w:sz w:val="24"/>
          <w:szCs w:val="24"/>
        </w:rPr>
        <w:t xml:space="preserve"> f</w:t>
      </w:r>
      <w:r w:rsidRPr="003139C5">
        <w:rPr>
          <w:rFonts w:ascii="Sylfaen" w:hAnsi="Sylfaen"/>
          <w:spacing w:val="2"/>
          <w:sz w:val="24"/>
          <w:szCs w:val="24"/>
        </w:rPr>
        <w:t>o</w:t>
      </w:r>
      <w:r w:rsidRPr="003139C5">
        <w:rPr>
          <w:rFonts w:ascii="Sylfaen" w:hAnsi="Sylfaen"/>
          <w:sz w:val="24"/>
          <w:szCs w:val="24"/>
        </w:rPr>
        <w:t xml:space="preserve">r </w:t>
      </w:r>
      <w:r w:rsidRPr="003139C5">
        <w:rPr>
          <w:rFonts w:ascii="Sylfaen" w:hAnsi="Sylfaen"/>
          <w:spacing w:val="-1"/>
          <w:sz w:val="24"/>
          <w:szCs w:val="24"/>
        </w:rPr>
        <w:t>Ge</w:t>
      </w:r>
      <w:r w:rsidRPr="003139C5">
        <w:rPr>
          <w:rFonts w:ascii="Sylfaen" w:hAnsi="Sylfaen"/>
          <w:sz w:val="24"/>
          <w:szCs w:val="24"/>
        </w:rPr>
        <w:t>o</w:t>
      </w:r>
      <w:r w:rsidRPr="003139C5">
        <w:rPr>
          <w:rFonts w:ascii="Sylfaen" w:hAnsi="Sylfaen"/>
          <w:spacing w:val="1"/>
          <w:sz w:val="24"/>
          <w:szCs w:val="24"/>
        </w:rPr>
        <w:t>r</w:t>
      </w:r>
      <w:r w:rsidRPr="003139C5">
        <w:rPr>
          <w:rFonts w:ascii="Sylfaen" w:hAnsi="Sylfaen"/>
          <w:spacing w:val="-2"/>
          <w:sz w:val="24"/>
          <w:szCs w:val="24"/>
        </w:rPr>
        <w:t>g</w:t>
      </w:r>
      <w:r w:rsidRPr="003139C5">
        <w:rPr>
          <w:rFonts w:ascii="Sylfaen" w:hAnsi="Sylfaen"/>
          <w:sz w:val="24"/>
          <w:szCs w:val="24"/>
        </w:rPr>
        <w:t xml:space="preserve">ia </w:t>
      </w:r>
    </w:p>
    <w:p w14:paraId="3DCE186C" w14:textId="761035A0" w:rsidR="002722AE" w:rsidRPr="003139C5" w:rsidRDefault="002722AE" w:rsidP="002722AE">
      <w:pPr>
        <w:ind w:left="115" w:right="30"/>
        <w:rPr>
          <w:rFonts w:ascii="Sylfaen" w:hAnsi="Sylfaen"/>
          <w:sz w:val="24"/>
          <w:szCs w:val="24"/>
        </w:rPr>
      </w:pPr>
      <w:r w:rsidRPr="003139C5">
        <w:rPr>
          <w:rFonts w:ascii="Sylfaen" w:hAnsi="Sylfaen"/>
          <w:spacing w:val="2"/>
          <w:sz w:val="24"/>
          <w:szCs w:val="24"/>
        </w:rPr>
        <w:t>M</w:t>
      </w:r>
      <w:r w:rsidRPr="003139C5">
        <w:rPr>
          <w:rFonts w:ascii="Sylfaen" w:hAnsi="Sylfaen"/>
          <w:spacing w:val="-5"/>
          <w:sz w:val="24"/>
          <w:szCs w:val="24"/>
        </w:rPr>
        <w:t>L</w:t>
      </w:r>
      <w:r w:rsidRPr="003139C5">
        <w:rPr>
          <w:rFonts w:ascii="Sylfaen" w:hAnsi="Sylfaen"/>
          <w:sz w:val="24"/>
          <w:szCs w:val="24"/>
        </w:rPr>
        <w:t>ARO</w:t>
      </w:r>
      <w:r w:rsidR="008F0373">
        <w:rPr>
          <w:rFonts w:ascii="Sylfaen" w:hAnsi="Sylfaen"/>
          <w:sz w:val="24"/>
          <w:szCs w:val="24"/>
        </w:rPr>
        <w:t xml:space="preserve">     </w:t>
      </w:r>
      <w:r w:rsidRPr="003139C5">
        <w:rPr>
          <w:rFonts w:ascii="Sylfaen" w:hAnsi="Sylfaen"/>
          <w:spacing w:val="24"/>
          <w:sz w:val="24"/>
          <w:szCs w:val="24"/>
        </w:rPr>
        <w:t xml:space="preserve"> </w:t>
      </w:r>
      <w:r w:rsidRPr="003139C5">
        <w:rPr>
          <w:rFonts w:ascii="Sylfaen" w:hAnsi="Sylfaen"/>
          <w:sz w:val="24"/>
          <w:szCs w:val="24"/>
        </w:rPr>
        <w:t>Muni</w:t>
      </w:r>
      <w:r w:rsidRPr="003139C5">
        <w:rPr>
          <w:rFonts w:ascii="Sylfaen" w:hAnsi="Sylfaen"/>
          <w:spacing w:val="-1"/>
          <w:sz w:val="24"/>
          <w:szCs w:val="24"/>
        </w:rPr>
        <w:t>c</w:t>
      </w:r>
      <w:r w:rsidRPr="003139C5">
        <w:rPr>
          <w:rFonts w:ascii="Sylfaen" w:hAnsi="Sylfaen"/>
          <w:sz w:val="24"/>
          <w:szCs w:val="24"/>
        </w:rPr>
        <w:t>ipal</w:t>
      </w:r>
      <w:r w:rsidRPr="003139C5">
        <w:rPr>
          <w:rFonts w:ascii="Sylfaen" w:hAnsi="Sylfaen"/>
          <w:spacing w:val="2"/>
          <w:sz w:val="24"/>
          <w:szCs w:val="24"/>
        </w:rPr>
        <w:t xml:space="preserve"> </w:t>
      </w:r>
      <w:r w:rsidRPr="003139C5">
        <w:rPr>
          <w:rFonts w:ascii="Sylfaen" w:hAnsi="Sylfaen"/>
          <w:spacing w:val="-3"/>
          <w:sz w:val="24"/>
          <w:szCs w:val="24"/>
        </w:rPr>
        <w:t>L</w:t>
      </w:r>
      <w:r w:rsidRPr="003139C5">
        <w:rPr>
          <w:rFonts w:ascii="Sylfaen" w:hAnsi="Sylfaen"/>
          <w:spacing w:val="-1"/>
          <w:sz w:val="24"/>
          <w:szCs w:val="24"/>
        </w:rPr>
        <w:t>a</w:t>
      </w:r>
      <w:r w:rsidRPr="003139C5">
        <w:rPr>
          <w:rFonts w:ascii="Sylfaen" w:hAnsi="Sylfaen"/>
          <w:sz w:val="24"/>
          <w:szCs w:val="24"/>
        </w:rPr>
        <w:t>nd A</w:t>
      </w:r>
      <w:r w:rsidRPr="003139C5">
        <w:rPr>
          <w:rFonts w:ascii="Sylfaen" w:hAnsi="Sylfaen"/>
          <w:spacing w:val="-1"/>
          <w:sz w:val="24"/>
          <w:szCs w:val="24"/>
        </w:rPr>
        <w:t>c</w:t>
      </w:r>
      <w:r w:rsidRPr="003139C5">
        <w:rPr>
          <w:rFonts w:ascii="Sylfaen" w:hAnsi="Sylfaen"/>
          <w:sz w:val="24"/>
          <w:szCs w:val="24"/>
        </w:rPr>
        <w:t>quis</w:t>
      </w:r>
      <w:r w:rsidRPr="003139C5">
        <w:rPr>
          <w:rFonts w:ascii="Sylfaen" w:hAnsi="Sylfaen"/>
          <w:spacing w:val="1"/>
          <w:sz w:val="24"/>
          <w:szCs w:val="24"/>
        </w:rPr>
        <w:t>i</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 xml:space="preserve">on </w:t>
      </w:r>
      <w:r w:rsidRPr="003139C5">
        <w:rPr>
          <w:rFonts w:ascii="Sylfaen" w:hAnsi="Sylfaen"/>
          <w:spacing w:val="-1"/>
          <w:sz w:val="24"/>
          <w:szCs w:val="24"/>
        </w:rPr>
        <w:t>a</w:t>
      </w:r>
      <w:r w:rsidRPr="003139C5">
        <w:rPr>
          <w:rFonts w:ascii="Sylfaen" w:hAnsi="Sylfaen"/>
          <w:sz w:val="24"/>
          <w:szCs w:val="24"/>
        </w:rPr>
        <w:t>nd Res</w:t>
      </w:r>
      <w:r w:rsidRPr="003139C5">
        <w:rPr>
          <w:rFonts w:ascii="Sylfaen" w:hAnsi="Sylfaen"/>
          <w:spacing w:val="-1"/>
          <w:sz w:val="24"/>
          <w:szCs w:val="24"/>
        </w:rPr>
        <w:t>e</w:t>
      </w:r>
      <w:r w:rsidRPr="003139C5">
        <w:rPr>
          <w:rFonts w:ascii="Sylfaen" w:hAnsi="Sylfaen"/>
          <w:sz w:val="24"/>
          <w:szCs w:val="24"/>
        </w:rPr>
        <w:t>t</w:t>
      </w:r>
      <w:r w:rsidRPr="003139C5">
        <w:rPr>
          <w:rFonts w:ascii="Sylfaen" w:hAnsi="Sylfaen"/>
          <w:spacing w:val="1"/>
          <w:sz w:val="24"/>
          <w:szCs w:val="24"/>
        </w:rPr>
        <w:t>t</w:t>
      </w:r>
      <w:r w:rsidRPr="003139C5">
        <w:rPr>
          <w:rFonts w:ascii="Sylfaen" w:hAnsi="Sylfaen"/>
          <w:sz w:val="24"/>
          <w:szCs w:val="24"/>
        </w:rPr>
        <w:t>lem</w:t>
      </w:r>
      <w:r w:rsidRPr="003139C5">
        <w:rPr>
          <w:rFonts w:ascii="Sylfaen" w:hAnsi="Sylfaen"/>
          <w:spacing w:val="-1"/>
          <w:sz w:val="24"/>
          <w:szCs w:val="24"/>
        </w:rPr>
        <w:t>e</w:t>
      </w:r>
      <w:r w:rsidRPr="003139C5">
        <w:rPr>
          <w:rFonts w:ascii="Sylfaen" w:hAnsi="Sylfaen"/>
          <w:sz w:val="24"/>
          <w:szCs w:val="24"/>
        </w:rPr>
        <w:t>nt O</w:t>
      </w:r>
      <w:r w:rsidRPr="003139C5">
        <w:rPr>
          <w:rFonts w:ascii="Sylfaen" w:hAnsi="Sylfaen"/>
          <w:spacing w:val="-1"/>
          <w:sz w:val="24"/>
          <w:szCs w:val="24"/>
        </w:rPr>
        <w:t>f</w:t>
      </w:r>
      <w:r w:rsidRPr="003139C5">
        <w:rPr>
          <w:rFonts w:ascii="Sylfaen" w:hAnsi="Sylfaen"/>
          <w:spacing w:val="1"/>
          <w:sz w:val="24"/>
          <w:szCs w:val="24"/>
        </w:rPr>
        <w:t>f</w:t>
      </w:r>
      <w:r w:rsidRPr="003139C5">
        <w:rPr>
          <w:rFonts w:ascii="Sylfaen" w:hAnsi="Sylfaen"/>
          <w:sz w:val="24"/>
          <w:szCs w:val="24"/>
        </w:rPr>
        <w:t>ice</w:t>
      </w:r>
    </w:p>
    <w:p w14:paraId="268BB5C3" w14:textId="1723DD82" w:rsidR="002722AE" w:rsidRPr="003139C5" w:rsidRDefault="002722AE" w:rsidP="002722AE">
      <w:pPr>
        <w:ind w:left="115" w:right="30"/>
        <w:rPr>
          <w:rFonts w:ascii="Sylfaen" w:hAnsi="Sylfaen"/>
          <w:sz w:val="24"/>
          <w:szCs w:val="24"/>
        </w:rPr>
      </w:pPr>
      <w:r w:rsidRPr="003139C5">
        <w:rPr>
          <w:rFonts w:ascii="Sylfaen" w:hAnsi="Sylfaen"/>
          <w:sz w:val="24"/>
          <w:szCs w:val="24"/>
        </w:rPr>
        <w:t>N</w:t>
      </w:r>
      <w:r w:rsidRPr="003139C5">
        <w:rPr>
          <w:rFonts w:ascii="Sylfaen" w:hAnsi="Sylfaen"/>
          <w:spacing w:val="-1"/>
          <w:sz w:val="24"/>
          <w:szCs w:val="24"/>
        </w:rPr>
        <w:t>A</w:t>
      </w:r>
      <w:r w:rsidRPr="003139C5">
        <w:rPr>
          <w:rFonts w:ascii="Sylfaen" w:hAnsi="Sylfaen"/>
          <w:spacing w:val="1"/>
          <w:sz w:val="24"/>
          <w:szCs w:val="24"/>
        </w:rPr>
        <w:t>P</w:t>
      </w:r>
      <w:r w:rsidRPr="003139C5">
        <w:rPr>
          <w:rFonts w:ascii="Sylfaen" w:hAnsi="Sylfaen"/>
          <w:sz w:val="24"/>
          <w:szCs w:val="24"/>
        </w:rPr>
        <w:t>R</w:t>
      </w:r>
      <w:r w:rsidR="008F0373">
        <w:rPr>
          <w:rFonts w:ascii="Sylfaen" w:hAnsi="Sylfaen"/>
          <w:sz w:val="24"/>
          <w:szCs w:val="24"/>
        </w:rPr>
        <w:t xml:space="preserve">       </w:t>
      </w:r>
      <w:r w:rsidRPr="003139C5">
        <w:rPr>
          <w:rFonts w:ascii="Sylfaen" w:hAnsi="Sylfaen"/>
          <w:spacing w:val="8"/>
          <w:sz w:val="24"/>
          <w:szCs w:val="24"/>
        </w:rPr>
        <w:t xml:space="preserve"> </w:t>
      </w:r>
      <w:r w:rsidRPr="003139C5">
        <w:rPr>
          <w:rFonts w:ascii="Sylfaen" w:hAnsi="Sylfaen"/>
          <w:sz w:val="24"/>
          <w:szCs w:val="24"/>
        </w:rPr>
        <w:t>N</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on</w:t>
      </w:r>
      <w:r w:rsidRPr="003139C5">
        <w:rPr>
          <w:rFonts w:ascii="Sylfaen" w:hAnsi="Sylfaen"/>
          <w:spacing w:val="-1"/>
          <w:sz w:val="24"/>
          <w:szCs w:val="24"/>
        </w:rPr>
        <w:t>a</w:t>
      </w:r>
      <w:r w:rsidRPr="003139C5">
        <w:rPr>
          <w:rFonts w:ascii="Sylfaen" w:hAnsi="Sylfaen"/>
          <w:sz w:val="24"/>
          <w:szCs w:val="24"/>
        </w:rPr>
        <w:t xml:space="preserve">l </w:t>
      </w:r>
      <w:r w:rsidRPr="003139C5">
        <w:rPr>
          <w:rFonts w:ascii="Sylfaen" w:hAnsi="Sylfaen"/>
          <w:spacing w:val="2"/>
          <w:sz w:val="24"/>
          <w:szCs w:val="24"/>
        </w:rPr>
        <w:t>A</w:t>
      </w:r>
      <w:r w:rsidRPr="003139C5">
        <w:rPr>
          <w:rFonts w:ascii="Sylfaen" w:hAnsi="Sylfaen"/>
          <w:spacing w:val="-2"/>
          <w:sz w:val="24"/>
          <w:szCs w:val="24"/>
        </w:rPr>
        <w:t>g</w:t>
      </w:r>
      <w:r w:rsidRPr="003139C5">
        <w:rPr>
          <w:rFonts w:ascii="Sylfaen" w:hAnsi="Sylfaen"/>
          <w:spacing w:val="-1"/>
          <w:sz w:val="24"/>
          <w:szCs w:val="24"/>
        </w:rPr>
        <w:t>e</w:t>
      </w:r>
      <w:r w:rsidRPr="003139C5">
        <w:rPr>
          <w:rFonts w:ascii="Sylfaen" w:hAnsi="Sylfaen"/>
          <w:sz w:val="24"/>
          <w:szCs w:val="24"/>
        </w:rPr>
        <w:t>n</w:t>
      </w:r>
      <w:r w:rsidRPr="003139C5">
        <w:rPr>
          <w:rFonts w:ascii="Sylfaen" w:hAnsi="Sylfaen"/>
          <w:spacing w:val="4"/>
          <w:sz w:val="24"/>
          <w:szCs w:val="24"/>
        </w:rPr>
        <w:t>c</w:t>
      </w:r>
      <w:r w:rsidRPr="003139C5">
        <w:rPr>
          <w:rFonts w:ascii="Sylfaen" w:hAnsi="Sylfaen"/>
          <w:sz w:val="24"/>
          <w:szCs w:val="24"/>
        </w:rPr>
        <w:t>y</w:t>
      </w:r>
      <w:r w:rsidRPr="003139C5">
        <w:rPr>
          <w:rFonts w:ascii="Sylfaen" w:hAnsi="Sylfaen"/>
          <w:spacing w:val="-3"/>
          <w:sz w:val="24"/>
          <w:szCs w:val="24"/>
        </w:rPr>
        <w:t xml:space="preserve"> </w:t>
      </w:r>
      <w:r w:rsidRPr="003139C5">
        <w:rPr>
          <w:rFonts w:ascii="Sylfaen" w:hAnsi="Sylfaen"/>
          <w:sz w:val="24"/>
          <w:szCs w:val="24"/>
        </w:rPr>
        <w:t>for</w:t>
      </w:r>
      <w:r w:rsidRPr="003139C5">
        <w:rPr>
          <w:rFonts w:ascii="Sylfaen" w:hAnsi="Sylfaen"/>
          <w:spacing w:val="-1"/>
          <w:sz w:val="24"/>
          <w:szCs w:val="24"/>
        </w:rPr>
        <w:t xml:space="preserve"> </w:t>
      </w:r>
      <w:r w:rsidRPr="003139C5">
        <w:rPr>
          <w:rFonts w:ascii="Sylfaen" w:hAnsi="Sylfaen"/>
          <w:spacing w:val="1"/>
          <w:sz w:val="24"/>
          <w:szCs w:val="24"/>
        </w:rPr>
        <w:t>P</w:t>
      </w:r>
      <w:r w:rsidRPr="003139C5">
        <w:rPr>
          <w:rFonts w:ascii="Sylfaen" w:hAnsi="Sylfaen"/>
          <w:sz w:val="24"/>
          <w:szCs w:val="24"/>
        </w:rPr>
        <w:t>u</w:t>
      </w:r>
      <w:r w:rsidRPr="003139C5">
        <w:rPr>
          <w:rFonts w:ascii="Sylfaen" w:hAnsi="Sylfaen"/>
          <w:spacing w:val="2"/>
          <w:sz w:val="24"/>
          <w:szCs w:val="24"/>
        </w:rPr>
        <w:t>b</w:t>
      </w:r>
      <w:r w:rsidRPr="003139C5">
        <w:rPr>
          <w:rFonts w:ascii="Sylfaen" w:hAnsi="Sylfaen"/>
          <w:sz w:val="24"/>
          <w:szCs w:val="24"/>
        </w:rPr>
        <w:t>l</w:t>
      </w:r>
      <w:r w:rsidRPr="003139C5">
        <w:rPr>
          <w:rFonts w:ascii="Sylfaen" w:hAnsi="Sylfaen"/>
          <w:spacing w:val="1"/>
          <w:sz w:val="24"/>
          <w:szCs w:val="24"/>
        </w:rPr>
        <w:t>i</w:t>
      </w:r>
      <w:r w:rsidRPr="003139C5">
        <w:rPr>
          <w:rFonts w:ascii="Sylfaen" w:hAnsi="Sylfaen"/>
          <w:sz w:val="24"/>
          <w:szCs w:val="24"/>
        </w:rPr>
        <w:t>c</w:t>
      </w:r>
      <w:r w:rsidRPr="003139C5">
        <w:rPr>
          <w:rFonts w:ascii="Sylfaen" w:hAnsi="Sylfaen"/>
          <w:spacing w:val="-1"/>
          <w:sz w:val="24"/>
          <w:szCs w:val="24"/>
        </w:rPr>
        <w:t xml:space="preserve"> </w:t>
      </w:r>
      <w:r w:rsidRPr="003139C5">
        <w:rPr>
          <w:rFonts w:ascii="Sylfaen" w:hAnsi="Sylfaen"/>
          <w:sz w:val="24"/>
          <w:szCs w:val="24"/>
        </w:rPr>
        <w:t>R</w:t>
      </w:r>
      <w:r w:rsidRPr="003139C5">
        <w:rPr>
          <w:rFonts w:ascii="Sylfaen" w:hAnsi="Sylfaen"/>
          <w:spacing w:val="-1"/>
          <w:sz w:val="24"/>
          <w:szCs w:val="24"/>
        </w:rPr>
        <w:t>e</w:t>
      </w:r>
      <w:r w:rsidRPr="003139C5">
        <w:rPr>
          <w:rFonts w:ascii="Sylfaen" w:hAnsi="Sylfaen"/>
          <w:spacing w:val="-2"/>
          <w:sz w:val="24"/>
          <w:szCs w:val="24"/>
        </w:rPr>
        <w:t>g</w:t>
      </w:r>
      <w:r w:rsidRPr="003139C5">
        <w:rPr>
          <w:rFonts w:ascii="Sylfaen" w:hAnsi="Sylfaen"/>
          <w:sz w:val="24"/>
          <w:szCs w:val="24"/>
        </w:rPr>
        <w:t>is</w:t>
      </w:r>
      <w:r w:rsidRPr="003139C5">
        <w:rPr>
          <w:rFonts w:ascii="Sylfaen" w:hAnsi="Sylfaen"/>
          <w:spacing w:val="1"/>
          <w:sz w:val="24"/>
          <w:szCs w:val="24"/>
        </w:rPr>
        <w:t>t</w:t>
      </w:r>
      <w:r w:rsidRPr="003139C5">
        <w:rPr>
          <w:rFonts w:ascii="Sylfaen" w:hAnsi="Sylfaen"/>
          <w:sz w:val="24"/>
          <w:szCs w:val="24"/>
        </w:rPr>
        <w:t>r</w:t>
      </w:r>
      <w:r w:rsidRPr="003139C5">
        <w:rPr>
          <w:rFonts w:ascii="Sylfaen" w:hAnsi="Sylfaen"/>
          <w:spacing w:val="-2"/>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on</w:t>
      </w:r>
    </w:p>
    <w:p w14:paraId="58C8BB1A" w14:textId="217740B9" w:rsidR="002722AE" w:rsidRPr="003139C5" w:rsidRDefault="002722AE" w:rsidP="002722AE">
      <w:pPr>
        <w:ind w:left="115" w:right="30"/>
        <w:rPr>
          <w:rFonts w:ascii="Sylfaen" w:hAnsi="Sylfaen"/>
          <w:sz w:val="24"/>
          <w:szCs w:val="24"/>
        </w:rPr>
      </w:pPr>
      <w:r w:rsidRPr="003139C5">
        <w:rPr>
          <w:rFonts w:ascii="Sylfaen" w:hAnsi="Sylfaen"/>
          <w:sz w:val="24"/>
          <w:szCs w:val="24"/>
        </w:rPr>
        <w:t>NGO</w:t>
      </w:r>
      <w:r w:rsidR="008F0373">
        <w:rPr>
          <w:rFonts w:ascii="Sylfaen" w:hAnsi="Sylfaen"/>
          <w:sz w:val="24"/>
          <w:szCs w:val="24"/>
        </w:rPr>
        <w:t xml:space="preserve">        </w:t>
      </w:r>
      <w:r w:rsidRPr="003139C5">
        <w:rPr>
          <w:rFonts w:ascii="Sylfaen" w:hAnsi="Sylfaen"/>
          <w:spacing w:val="9"/>
          <w:sz w:val="24"/>
          <w:szCs w:val="24"/>
        </w:rPr>
        <w:t xml:space="preserve"> </w:t>
      </w:r>
      <w:r w:rsidRPr="003139C5">
        <w:rPr>
          <w:rFonts w:ascii="Sylfaen" w:hAnsi="Sylfaen"/>
          <w:sz w:val="24"/>
          <w:szCs w:val="24"/>
        </w:rPr>
        <w:t>Non</w:t>
      </w:r>
      <w:r w:rsidRPr="003139C5">
        <w:rPr>
          <w:rFonts w:ascii="Sylfaen" w:hAnsi="Sylfaen"/>
          <w:spacing w:val="-1"/>
          <w:sz w:val="24"/>
          <w:szCs w:val="24"/>
        </w:rPr>
        <w:t>-</w:t>
      </w:r>
      <w:r w:rsidRPr="003139C5">
        <w:rPr>
          <w:rFonts w:ascii="Sylfaen" w:hAnsi="Sylfaen"/>
          <w:sz w:val="24"/>
          <w:szCs w:val="24"/>
        </w:rPr>
        <w:t>Gov</w:t>
      </w:r>
      <w:r w:rsidRPr="003139C5">
        <w:rPr>
          <w:rFonts w:ascii="Sylfaen" w:hAnsi="Sylfaen"/>
          <w:spacing w:val="-1"/>
          <w:sz w:val="24"/>
          <w:szCs w:val="24"/>
        </w:rPr>
        <w:t>e</w:t>
      </w:r>
      <w:r w:rsidRPr="003139C5">
        <w:rPr>
          <w:rFonts w:ascii="Sylfaen" w:hAnsi="Sylfaen"/>
          <w:sz w:val="24"/>
          <w:szCs w:val="24"/>
        </w:rPr>
        <w:t>rn</w:t>
      </w:r>
      <w:r w:rsidRPr="003139C5">
        <w:rPr>
          <w:rFonts w:ascii="Sylfaen" w:hAnsi="Sylfaen"/>
          <w:spacing w:val="2"/>
          <w:sz w:val="24"/>
          <w:szCs w:val="24"/>
        </w:rPr>
        <w:t>m</w:t>
      </w:r>
      <w:r w:rsidRPr="003139C5">
        <w:rPr>
          <w:rFonts w:ascii="Sylfaen" w:hAnsi="Sylfaen"/>
          <w:spacing w:val="-1"/>
          <w:sz w:val="24"/>
          <w:szCs w:val="24"/>
        </w:rPr>
        <w:t>e</w:t>
      </w:r>
      <w:r w:rsidRPr="003139C5">
        <w:rPr>
          <w:rFonts w:ascii="Sylfaen" w:hAnsi="Sylfaen"/>
          <w:sz w:val="24"/>
          <w:szCs w:val="24"/>
        </w:rPr>
        <w:t>ntal O</w:t>
      </w:r>
      <w:r w:rsidRPr="003139C5">
        <w:rPr>
          <w:rFonts w:ascii="Sylfaen" w:hAnsi="Sylfaen"/>
          <w:spacing w:val="1"/>
          <w:sz w:val="24"/>
          <w:szCs w:val="24"/>
        </w:rPr>
        <w:t>r</w:t>
      </w:r>
      <w:r w:rsidRPr="003139C5">
        <w:rPr>
          <w:rFonts w:ascii="Sylfaen" w:hAnsi="Sylfaen"/>
          <w:sz w:val="24"/>
          <w:szCs w:val="24"/>
        </w:rPr>
        <w:t>g</w:t>
      </w:r>
      <w:r w:rsidRPr="003139C5">
        <w:rPr>
          <w:rFonts w:ascii="Sylfaen" w:hAnsi="Sylfaen"/>
          <w:spacing w:val="1"/>
          <w:sz w:val="24"/>
          <w:szCs w:val="24"/>
        </w:rPr>
        <w:t>a</w:t>
      </w:r>
      <w:r w:rsidRPr="003139C5">
        <w:rPr>
          <w:rFonts w:ascii="Sylfaen" w:hAnsi="Sylfaen"/>
          <w:sz w:val="24"/>
          <w:szCs w:val="24"/>
        </w:rPr>
        <w:t>ni</w:t>
      </w:r>
      <w:r w:rsidRPr="003139C5">
        <w:rPr>
          <w:rFonts w:ascii="Sylfaen" w:hAnsi="Sylfaen"/>
          <w:spacing w:val="2"/>
          <w:sz w:val="24"/>
          <w:szCs w:val="24"/>
        </w:rPr>
        <w:t>z</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on</w:t>
      </w:r>
    </w:p>
    <w:p w14:paraId="27BEB64E" w14:textId="6722316F" w:rsidR="002722AE" w:rsidRPr="003139C5" w:rsidRDefault="002722AE" w:rsidP="002722AE">
      <w:pPr>
        <w:ind w:left="115" w:right="30"/>
        <w:rPr>
          <w:rFonts w:ascii="Sylfaen" w:hAnsi="Sylfaen"/>
          <w:sz w:val="24"/>
          <w:szCs w:val="24"/>
        </w:rPr>
      </w:pPr>
      <w:r w:rsidRPr="003139C5">
        <w:rPr>
          <w:rFonts w:ascii="Sylfaen" w:hAnsi="Sylfaen"/>
          <w:color w:val="292425"/>
          <w:sz w:val="24"/>
          <w:szCs w:val="24"/>
        </w:rPr>
        <w:t>OD</w:t>
      </w:r>
      <w:r w:rsidR="008F0373">
        <w:rPr>
          <w:rFonts w:ascii="Sylfaen" w:hAnsi="Sylfaen"/>
          <w:color w:val="292425"/>
          <w:sz w:val="24"/>
          <w:szCs w:val="24"/>
        </w:rPr>
        <w:t xml:space="preserve">          </w:t>
      </w:r>
      <w:r w:rsidRPr="003139C5">
        <w:rPr>
          <w:rFonts w:ascii="Sylfaen" w:hAnsi="Sylfaen"/>
          <w:color w:val="292425"/>
          <w:sz w:val="24"/>
          <w:szCs w:val="24"/>
        </w:rPr>
        <w:t>Op</w:t>
      </w:r>
      <w:r w:rsidRPr="003139C5">
        <w:rPr>
          <w:rFonts w:ascii="Sylfaen" w:hAnsi="Sylfaen"/>
          <w:color w:val="292425"/>
          <w:spacing w:val="-1"/>
          <w:sz w:val="24"/>
          <w:szCs w:val="24"/>
        </w:rPr>
        <w:t>e</w:t>
      </w:r>
      <w:r w:rsidRPr="003139C5">
        <w:rPr>
          <w:rFonts w:ascii="Sylfaen" w:hAnsi="Sylfaen"/>
          <w:color w:val="292425"/>
          <w:sz w:val="24"/>
          <w:szCs w:val="24"/>
        </w:rPr>
        <w:t>r</w:t>
      </w:r>
      <w:r w:rsidRPr="003139C5">
        <w:rPr>
          <w:rFonts w:ascii="Sylfaen" w:hAnsi="Sylfaen"/>
          <w:color w:val="292425"/>
          <w:spacing w:val="-2"/>
          <w:sz w:val="24"/>
          <w:szCs w:val="24"/>
        </w:rPr>
        <w:t>a</w:t>
      </w:r>
      <w:r w:rsidRPr="003139C5">
        <w:rPr>
          <w:rFonts w:ascii="Sylfaen" w:hAnsi="Sylfaen"/>
          <w:color w:val="292425"/>
          <w:sz w:val="24"/>
          <w:szCs w:val="24"/>
        </w:rPr>
        <w:t>t</w:t>
      </w:r>
      <w:r w:rsidRPr="003139C5">
        <w:rPr>
          <w:rFonts w:ascii="Sylfaen" w:hAnsi="Sylfaen"/>
          <w:color w:val="292425"/>
          <w:spacing w:val="1"/>
          <w:sz w:val="24"/>
          <w:szCs w:val="24"/>
        </w:rPr>
        <w:t>i</w:t>
      </w:r>
      <w:r w:rsidRPr="003139C5">
        <w:rPr>
          <w:rFonts w:ascii="Sylfaen" w:hAnsi="Sylfaen"/>
          <w:color w:val="292425"/>
          <w:sz w:val="24"/>
          <w:szCs w:val="24"/>
        </w:rPr>
        <w:t>on</w:t>
      </w:r>
      <w:r w:rsidRPr="003139C5">
        <w:rPr>
          <w:rFonts w:ascii="Sylfaen" w:hAnsi="Sylfaen"/>
          <w:color w:val="292425"/>
          <w:spacing w:val="-1"/>
          <w:sz w:val="24"/>
          <w:szCs w:val="24"/>
        </w:rPr>
        <w:t>a</w:t>
      </w:r>
      <w:r w:rsidRPr="003139C5">
        <w:rPr>
          <w:rFonts w:ascii="Sylfaen" w:hAnsi="Sylfaen"/>
          <w:color w:val="292425"/>
          <w:sz w:val="24"/>
          <w:szCs w:val="24"/>
        </w:rPr>
        <w:t>l Di</w:t>
      </w:r>
      <w:r w:rsidRPr="003139C5">
        <w:rPr>
          <w:rFonts w:ascii="Sylfaen" w:hAnsi="Sylfaen"/>
          <w:color w:val="292425"/>
          <w:spacing w:val="2"/>
          <w:sz w:val="24"/>
          <w:szCs w:val="24"/>
        </w:rPr>
        <w:t>r</w:t>
      </w:r>
      <w:r w:rsidRPr="003139C5">
        <w:rPr>
          <w:rFonts w:ascii="Sylfaen" w:hAnsi="Sylfaen"/>
          <w:color w:val="292425"/>
          <w:spacing w:val="-1"/>
          <w:sz w:val="24"/>
          <w:szCs w:val="24"/>
        </w:rPr>
        <w:t>ec</w:t>
      </w:r>
      <w:r w:rsidRPr="003139C5">
        <w:rPr>
          <w:rFonts w:ascii="Sylfaen" w:hAnsi="Sylfaen"/>
          <w:color w:val="292425"/>
          <w:sz w:val="24"/>
          <w:szCs w:val="24"/>
        </w:rPr>
        <w:t>t</w:t>
      </w:r>
      <w:r w:rsidRPr="003139C5">
        <w:rPr>
          <w:rFonts w:ascii="Sylfaen" w:hAnsi="Sylfaen"/>
          <w:color w:val="292425"/>
          <w:spacing w:val="1"/>
          <w:sz w:val="24"/>
          <w:szCs w:val="24"/>
        </w:rPr>
        <w:t>i</w:t>
      </w:r>
      <w:r w:rsidRPr="003139C5">
        <w:rPr>
          <w:rFonts w:ascii="Sylfaen" w:hAnsi="Sylfaen"/>
          <w:color w:val="292425"/>
          <w:sz w:val="24"/>
          <w:szCs w:val="24"/>
        </w:rPr>
        <w:t>ve</w:t>
      </w:r>
    </w:p>
    <w:p w14:paraId="5A648A5A" w14:textId="15ED9318" w:rsidR="002722AE" w:rsidRPr="003139C5" w:rsidRDefault="002722AE" w:rsidP="002722AE">
      <w:pPr>
        <w:ind w:left="115" w:right="30"/>
        <w:rPr>
          <w:rFonts w:ascii="Sylfaen" w:hAnsi="Sylfaen"/>
          <w:color w:val="292425"/>
          <w:sz w:val="24"/>
          <w:szCs w:val="24"/>
        </w:rPr>
      </w:pPr>
      <w:r w:rsidRPr="003139C5">
        <w:rPr>
          <w:rFonts w:ascii="Sylfaen" w:hAnsi="Sylfaen"/>
          <w:color w:val="292425"/>
          <w:sz w:val="24"/>
          <w:szCs w:val="24"/>
        </w:rPr>
        <w:t>OP</w:t>
      </w:r>
      <w:r w:rsidR="008F0373">
        <w:rPr>
          <w:rFonts w:ascii="Sylfaen" w:hAnsi="Sylfaen"/>
          <w:color w:val="292425"/>
          <w:sz w:val="24"/>
          <w:szCs w:val="24"/>
        </w:rPr>
        <w:t xml:space="preserve">          </w:t>
      </w:r>
      <w:r w:rsidRPr="003139C5">
        <w:rPr>
          <w:rFonts w:ascii="Sylfaen" w:hAnsi="Sylfaen"/>
          <w:color w:val="292425"/>
          <w:sz w:val="24"/>
          <w:szCs w:val="24"/>
        </w:rPr>
        <w:t>Op</w:t>
      </w:r>
      <w:r w:rsidRPr="003139C5">
        <w:rPr>
          <w:rFonts w:ascii="Sylfaen" w:hAnsi="Sylfaen"/>
          <w:color w:val="292425"/>
          <w:spacing w:val="-1"/>
          <w:sz w:val="24"/>
          <w:szCs w:val="24"/>
        </w:rPr>
        <w:t>e</w:t>
      </w:r>
      <w:r w:rsidRPr="003139C5">
        <w:rPr>
          <w:rFonts w:ascii="Sylfaen" w:hAnsi="Sylfaen"/>
          <w:color w:val="292425"/>
          <w:sz w:val="24"/>
          <w:szCs w:val="24"/>
        </w:rPr>
        <w:t>r</w:t>
      </w:r>
      <w:r w:rsidRPr="003139C5">
        <w:rPr>
          <w:rFonts w:ascii="Sylfaen" w:hAnsi="Sylfaen"/>
          <w:color w:val="292425"/>
          <w:spacing w:val="-2"/>
          <w:sz w:val="24"/>
          <w:szCs w:val="24"/>
        </w:rPr>
        <w:t>a</w:t>
      </w:r>
      <w:r w:rsidRPr="003139C5">
        <w:rPr>
          <w:rFonts w:ascii="Sylfaen" w:hAnsi="Sylfaen"/>
          <w:color w:val="292425"/>
          <w:sz w:val="24"/>
          <w:szCs w:val="24"/>
        </w:rPr>
        <w:t>t</w:t>
      </w:r>
      <w:r w:rsidRPr="003139C5">
        <w:rPr>
          <w:rFonts w:ascii="Sylfaen" w:hAnsi="Sylfaen"/>
          <w:color w:val="292425"/>
          <w:spacing w:val="1"/>
          <w:sz w:val="24"/>
          <w:szCs w:val="24"/>
        </w:rPr>
        <w:t>i</w:t>
      </w:r>
      <w:r w:rsidRPr="003139C5">
        <w:rPr>
          <w:rFonts w:ascii="Sylfaen" w:hAnsi="Sylfaen"/>
          <w:color w:val="292425"/>
          <w:sz w:val="24"/>
          <w:szCs w:val="24"/>
        </w:rPr>
        <w:t>on</w:t>
      </w:r>
      <w:r w:rsidRPr="003139C5">
        <w:rPr>
          <w:rFonts w:ascii="Sylfaen" w:hAnsi="Sylfaen"/>
          <w:color w:val="292425"/>
          <w:spacing w:val="-1"/>
          <w:sz w:val="24"/>
          <w:szCs w:val="24"/>
        </w:rPr>
        <w:t>a</w:t>
      </w:r>
      <w:r w:rsidRPr="003139C5">
        <w:rPr>
          <w:rFonts w:ascii="Sylfaen" w:hAnsi="Sylfaen"/>
          <w:color w:val="292425"/>
          <w:sz w:val="24"/>
          <w:szCs w:val="24"/>
        </w:rPr>
        <w:t xml:space="preserve">l </w:t>
      </w:r>
      <w:r w:rsidRPr="003139C5">
        <w:rPr>
          <w:rFonts w:ascii="Sylfaen" w:hAnsi="Sylfaen"/>
          <w:color w:val="292425"/>
          <w:spacing w:val="1"/>
          <w:sz w:val="24"/>
          <w:szCs w:val="24"/>
        </w:rPr>
        <w:t>P</w:t>
      </w:r>
      <w:r w:rsidRPr="003139C5">
        <w:rPr>
          <w:rFonts w:ascii="Sylfaen" w:hAnsi="Sylfaen"/>
          <w:color w:val="292425"/>
          <w:sz w:val="24"/>
          <w:szCs w:val="24"/>
        </w:rPr>
        <w:t>ol</w:t>
      </w:r>
      <w:r w:rsidRPr="003139C5">
        <w:rPr>
          <w:rFonts w:ascii="Sylfaen" w:hAnsi="Sylfaen"/>
          <w:color w:val="292425"/>
          <w:spacing w:val="1"/>
          <w:sz w:val="24"/>
          <w:szCs w:val="24"/>
        </w:rPr>
        <w:t>i</w:t>
      </w:r>
      <w:r w:rsidRPr="003139C5">
        <w:rPr>
          <w:rFonts w:ascii="Sylfaen" w:hAnsi="Sylfaen"/>
          <w:color w:val="292425"/>
          <w:spacing w:val="4"/>
          <w:sz w:val="24"/>
          <w:szCs w:val="24"/>
        </w:rPr>
        <w:t>c</w:t>
      </w:r>
      <w:r w:rsidRPr="003139C5">
        <w:rPr>
          <w:rFonts w:ascii="Sylfaen" w:hAnsi="Sylfaen"/>
          <w:color w:val="292425"/>
          <w:sz w:val="24"/>
          <w:szCs w:val="24"/>
        </w:rPr>
        <w:t>y</w:t>
      </w:r>
    </w:p>
    <w:p w14:paraId="118EEF27" w14:textId="0959D842" w:rsidR="00EE77EF" w:rsidRPr="003139C5" w:rsidRDefault="00EE77EF" w:rsidP="002722AE">
      <w:pPr>
        <w:ind w:left="115" w:right="30"/>
        <w:rPr>
          <w:rFonts w:ascii="Sylfaen" w:hAnsi="Sylfaen"/>
          <w:sz w:val="24"/>
          <w:szCs w:val="24"/>
        </w:rPr>
      </w:pPr>
      <w:r w:rsidRPr="003139C5">
        <w:rPr>
          <w:rFonts w:ascii="Sylfaen" w:hAnsi="Sylfaen"/>
          <w:color w:val="292425"/>
          <w:sz w:val="24"/>
          <w:szCs w:val="24"/>
        </w:rPr>
        <w:t>PAB</w:t>
      </w:r>
      <w:r w:rsidR="008F0373">
        <w:rPr>
          <w:rFonts w:ascii="Sylfaen" w:hAnsi="Sylfaen"/>
          <w:color w:val="292425"/>
          <w:sz w:val="24"/>
          <w:szCs w:val="24"/>
        </w:rPr>
        <w:t xml:space="preserve">         </w:t>
      </w:r>
      <w:r w:rsidRPr="003139C5">
        <w:rPr>
          <w:rFonts w:ascii="Sylfaen" w:hAnsi="Sylfaen"/>
          <w:color w:val="292425"/>
          <w:sz w:val="24"/>
          <w:szCs w:val="24"/>
        </w:rPr>
        <w:t>Project Affected Businesses</w:t>
      </w:r>
    </w:p>
    <w:p w14:paraId="5E1C8B7D" w14:textId="0DAC557D" w:rsidR="002722AE" w:rsidRPr="003139C5" w:rsidRDefault="002722AE" w:rsidP="002722AE">
      <w:pPr>
        <w:ind w:left="115" w:right="30"/>
        <w:rPr>
          <w:rFonts w:ascii="Sylfaen" w:hAnsi="Sylfaen"/>
          <w:sz w:val="24"/>
          <w:szCs w:val="24"/>
        </w:rPr>
      </w:pPr>
      <w:r w:rsidRPr="003139C5">
        <w:rPr>
          <w:rFonts w:ascii="Sylfaen" w:hAnsi="Sylfaen"/>
          <w:spacing w:val="1"/>
          <w:sz w:val="24"/>
          <w:szCs w:val="24"/>
        </w:rPr>
        <w:t>P</w:t>
      </w:r>
      <w:r w:rsidRPr="003139C5">
        <w:rPr>
          <w:rFonts w:ascii="Sylfaen" w:hAnsi="Sylfaen"/>
          <w:sz w:val="24"/>
          <w:szCs w:val="24"/>
        </w:rPr>
        <w:t>AP</w:t>
      </w:r>
      <w:r w:rsidR="008F0373">
        <w:rPr>
          <w:rFonts w:ascii="Sylfaen" w:hAnsi="Sylfaen"/>
          <w:sz w:val="24"/>
          <w:szCs w:val="24"/>
        </w:rPr>
        <w:t xml:space="preserve">         </w:t>
      </w:r>
      <w:r w:rsidRPr="003139C5">
        <w:rPr>
          <w:rFonts w:ascii="Sylfaen" w:hAnsi="Sylfaen"/>
          <w:spacing w:val="1"/>
          <w:sz w:val="24"/>
          <w:szCs w:val="24"/>
        </w:rPr>
        <w:t>P</w:t>
      </w:r>
      <w:r w:rsidRPr="003139C5">
        <w:rPr>
          <w:rFonts w:ascii="Sylfaen" w:hAnsi="Sylfaen"/>
          <w:sz w:val="24"/>
          <w:szCs w:val="24"/>
        </w:rPr>
        <w:t>roj</w:t>
      </w:r>
      <w:r w:rsidRPr="003139C5">
        <w:rPr>
          <w:rFonts w:ascii="Sylfaen" w:hAnsi="Sylfaen"/>
          <w:spacing w:val="-1"/>
          <w:sz w:val="24"/>
          <w:szCs w:val="24"/>
        </w:rPr>
        <w:t>ec</w:t>
      </w:r>
      <w:r w:rsidRPr="003139C5">
        <w:rPr>
          <w:rFonts w:ascii="Sylfaen" w:hAnsi="Sylfaen"/>
          <w:sz w:val="24"/>
          <w:szCs w:val="24"/>
        </w:rPr>
        <w:t>t Af</w:t>
      </w:r>
      <w:r w:rsidRPr="003139C5">
        <w:rPr>
          <w:rFonts w:ascii="Sylfaen" w:hAnsi="Sylfaen"/>
          <w:spacing w:val="-1"/>
          <w:sz w:val="24"/>
          <w:szCs w:val="24"/>
        </w:rPr>
        <w:t>f</w:t>
      </w:r>
      <w:r w:rsidRPr="003139C5">
        <w:rPr>
          <w:rFonts w:ascii="Sylfaen" w:hAnsi="Sylfaen"/>
          <w:spacing w:val="1"/>
          <w:sz w:val="24"/>
          <w:szCs w:val="24"/>
        </w:rPr>
        <w:t>e</w:t>
      </w:r>
      <w:r w:rsidRPr="003139C5">
        <w:rPr>
          <w:rFonts w:ascii="Sylfaen" w:hAnsi="Sylfaen"/>
          <w:spacing w:val="-1"/>
          <w:sz w:val="24"/>
          <w:szCs w:val="24"/>
        </w:rPr>
        <w:t>c</w:t>
      </w:r>
      <w:r w:rsidRPr="003139C5">
        <w:rPr>
          <w:rFonts w:ascii="Sylfaen" w:hAnsi="Sylfaen"/>
          <w:sz w:val="24"/>
          <w:szCs w:val="24"/>
        </w:rPr>
        <w:t>ted Pe</w:t>
      </w:r>
      <w:r w:rsidRPr="003139C5">
        <w:rPr>
          <w:rFonts w:ascii="Sylfaen" w:hAnsi="Sylfaen"/>
          <w:spacing w:val="-1"/>
          <w:sz w:val="24"/>
          <w:szCs w:val="24"/>
        </w:rPr>
        <w:t>r</w:t>
      </w:r>
      <w:r w:rsidRPr="003139C5">
        <w:rPr>
          <w:rFonts w:ascii="Sylfaen" w:hAnsi="Sylfaen"/>
          <w:sz w:val="24"/>
          <w:szCs w:val="24"/>
        </w:rPr>
        <w:t>son</w:t>
      </w:r>
    </w:p>
    <w:p w14:paraId="46FC01B5" w14:textId="729A2BCD" w:rsidR="006F49E7" w:rsidRPr="003139C5" w:rsidRDefault="002722AE" w:rsidP="002722AE">
      <w:pPr>
        <w:spacing w:line="260" w:lineRule="exact"/>
        <w:ind w:left="115" w:right="30"/>
        <w:rPr>
          <w:rFonts w:ascii="Sylfaen" w:hAnsi="Sylfaen"/>
          <w:color w:val="292425"/>
          <w:position w:val="-1"/>
          <w:sz w:val="24"/>
          <w:szCs w:val="24"/>
        </w:rPr>
      </w:pPr>
      <w:r w:rsidRPr="003139C5">
        <w:rPr>
          <w:rFonts w:ascii="Sylfaen" w:hAnsi="Sylfaen"/>
          <w:color w:val="292425"/>
          <w:spacing w:val="3"/>
          <w:position w:val="-1"/>
          <w:sz w:val="24"/>
          <w:szCs w:val="24"/>
        </w:rPr>
        <w:t>P</w:t>
      </w:r>
      <w:r w:rsidRPr="003139C5">
        <w:rPr>
          <w:rFonts w:ascii="Sylfaen" w:hAnsi="Sylfaen"/>
          <w:color w:val="292425"/>
          <w:spacing w:val="-6"/>
          <w:position w:val="-1"/>
          <w:sz w:val="24"/>
          <w:szCs w:val="24"/>
        </w:rPr>
        <w:t>I</w:t>
      </w:r>
      <w:r w:rsidRPr="003139C5">
        <w:rPr>
          <w:rFonts w:ascii="Sylfaen" w:hAnsi="Sylfaen"/>
          <w:color w:val="292425"/>
          <w:position w:val="-1"/>
          <w:sz w:val="24"/>
          <w:szCs w:val="24"/>
        </w:rPr>
        <w:t>C</w:t>
      </w:r>
      <w:r w:rsidR="008F0373">
        <w:rPr>
          <w:rFonts w:ascii="Sylfaen" w:hAnsi="Sylfaen"/>
          <w:color w:val="292425"/>
          <w:position w:val="-1"/>
          <w:sz w:val="24"/>
          <w:szCs w:val="24"/>
        </w:rPr>
        <w:t xml:space="preserve">          </w:t>
      </w:r>
      <w:r w:rsidR="00887052" w:rsidRPr="003139C5">
        <w:rPr>
          <w:rFonts w:ascii="Sylfaen" w:hAnsi="Sylfaen"/>
          <w:color w:val="292425"/>
          <w:position w:val="-1"/>
          <w:sz w:val="24"/>
          <w:szCs w:val="24"/>
        </w:rPr>
        <w:t>Public information center</w:t>
      </w:r>
    </w:p>
    <w:p w14:paraId="09B09310" w14:textId="3FD942AC" w:rsidR="00FD04CA" w:rsidRPr="003139C5" w:rsidRDefault="006F49E7" w:rsidP="002722AE">
      <w:pPr>
        <w:spacing w:line="260" w:lineRule="exact"/>
        <w:ind w:left="115" w:right="30"/>
        <w:rPr>
          <w:rFonts w:ascii="Sylfaen" w:hAnsi="Sylfaen"/>
          <w:color w:val="292425"/>
          <w:position w:val="-1"/>
          <w:sz w:val="24"/>
          <w:szCs w:val="24"/>
        </w:rPr>
      </w:pPr>
      <w:r w:rsidRPr="003139C5">
        <w:rPr>
          <w:rFonts w:ascii="Sylfaen" w:hAnsi="Sylfaen"/>
          <w:color w:val="292425"/>
          <w:position w:val="-1"/>
          <w:sz w:val="24"/>
          <w:szCs w:val="24"/>
        </w:rPr>
        <w:t>PRRC</w:t>
      </w:r>
      <w:r w:rsidR="008F0373">
        <w:rPr>
          <w:rFonts w:ascii="Sylfaen" w:hAnsi="Sylfaen"/>
          <w:color w:val="292425"/>
          <w:position w:val="-1"/>
          <w:sz w:val="24"/>
          <w:szCs w:val="24"/>
        </w:rPr>
        <w:t xml:space="preserve">        </w:t>
      </w:r>
      <w:r w:rsidRPr="003139C5">
        <w:rPr>
          <w:rFonts w:ascii="Sylfaen" w:hAnsi="Sylfaen"/>
          <w:color w:val="292425"/>
          <w:position w:val="-1"/>
          <w:sz w:val="24"/>
          <w:szCs w:val="24"/>
        </w:rPr>
        <w:t>Property rights Recognition Commission</w:t>
      </w:r>
      <w:r w:rsidR="00887052" w:rsidRPr="003139C5">
        <w:rPr>
          <w:rFonts w:ascii="Sylfaen" w:hAnsi="Sylfaen"/>
          <w:color w:val="292425"/>
          <w:position w:val="-1"/>
          <w:sz w:val="24"/>
          <w:szCs w:val="24"/>
        </w:rPr>
        <w:br/>
        <w:t>RAP</w:t>
      </w:r>
      <w:r w:rsidR="008F0373">
        <w:rPr>
          <w:rFonts w:ascii="Sylfaen" w:hAnsi="Sylfaen"/>
          <w:color w:val="292425"/>
          <w:position w:val="-1"/>
          <w:sz w:val="24"/>
          <w:szCs w:val="24"/>
        </w:rPr>
        <w:t xml:space="preserve">         </w:t>
      </w:r>
      <w:r w:rsidR="00887052" w:rsidRPr="003139C5">
        <w:rPr>
          <w:rFonts w:ascii="Sylfaen" w:hAnsi="Sylfaen"/>
          <w:color w:val="292425"/>
          <w:position w:val="-1"/>
          <w:sz w:val="24"/>
          <w:szCs w:val="24"/>
        </w:rPr>
        <w:t>Resettlement Action Plan</w:t>
      </w:r>
      <w:r w:rsidR="00887052" w:rsidRPr="003139C5">
        <w:rPr>
          <w:rFonts w:ascii="Sylfaen" w:hAnsi="Sylfaen"/>
          <w:color w:val="292425"/>
          <w:position w:val="-1"/>
          <w:sz w:val="24"/>
          <w:szCs w:val="24"/>
        </w:rPr>
        <w:br/>
        <w:t>ROW</w:t>
      </w:r>
      <w:r w:rsidR="008F0373">
        <w:rPr>
          <w:rFonts w:ascii="Sylfaen" w:hAnsi="Sylfaen"/>
          <w:color w:val="292425"/>
          <w:position w:val="-1"/>
          <w:sz w:val="24"/>
          <w:szCs w:val="24"/>
        </w:rPr>
        <w:t xml:space="preserve">        </w:t>
      </w:r>
      <w:r w:rsidR="00887052" w:rsidRPr="003139C5">
        <w:rPr>
          <w:rFonts w:ascii="Sylfaen" w:hAnsi="Sylfaen"/>
          <w:color w:val="292425"/>
          <w:position w:val="-1"/>
          <w:sz w:val="24"/>
          <w:szCs w:val="24"/>
        </w:rPr>
        <w:t>Right of Way</w:t>
      </w:r>
      <w:r w:rsidR="00887052" w:rsidRPr="003139C5">
        <w:rPr>
          <w:rFonts w:ascii="Sylfaen" w:hAnsi="Sylfaen"/>
          <w:color w:val="292425"/>
          <w:position w:val="-1"/>
          <w:sz w:val="24"/>
          <w:szCs w:val="24"/>
        </w:rPr>
        <w:br/>
        <w:t>RP</w:t>
      </w:r>
      <w:r w:rsidR="008F0373">
        <w:rPr>
          <w:rFonts w:ascii="Sylfaen" w:hAnsi="Sylfaen"/>
          <w:color w:val="292425"/>
          <w:position w:val="-1"/>
          <w:sz w:val="24"/>
          <w:szCs w:val="24"/>
        </w:rPr>
        <w:t xml:space="preserve">          </w:t>
      </w:r>
      <w:r w:rsidR="00887052" w:rsidRPr="003139C5">
        <w:rPr>
          <w:rFonts w:ascii="Sylfaen" w:hAnsi="Sylfaen"/>
          <w:color w:val="292425"/>
          <w:position w:val="-1"/>
          <w:sz w:val="24"/>
          <w:szCs w:val="24"/>
        </w:rPr>
        <w:t xml:space="preserve"> Resettlement</w:t>
      </w:r>
      <w:r w:rsidR="00FD04CA" w:rsidRPr="003139C5">
        <w:rPr>
          <w:rFonts w:ascii="Sylfaen" w:hAnsi="Sylfaen"/>
          <w:color w:val="292425"/>
          <w:position w:val="-1"/>
          <w:sz w:val="24"/>
          <w:szCs w:val="24"/>
        </w:rPr>
        <w:t xml:space="preserve"> Plan</w:t>
      </w:r>
      <w:r w:rsidR="00FD04CA" w:rsidRPr="003139C5">
        <w:rPr>
          <w:rFonts w:ascii="Sylfaen" w:hAnsi="Sylfaen"/>
          <w:color w:val="292425"/>
          <w:position w:val="-1"/>
          <w:sz w:val="24"/>
          <w:szCs w:val="24"/>
        </w:rPr>
        <w:br/>
        <w:t>RPF</w:t>
      </w:r>
      <w:r w:rsidR="008F0373">
        <w:rPr>
          <w:rFonts w:ascii="Sylfaen" w:hAnsi="Sylfaen"/>
          <w:color w:val="292425"/>
          <w:position w:val="-1"/>
          <w:sz w:val="24"/>
          <w:szCs w:val="24"/>
        </w:rPr>
        <w:t xml:space="preserve">         </w:t>
      </w:r>
      <w:r w:rsidR="00FD04CA" w:rsidRPr="003139C5">
        <w:rPr>
          <w:rFonts w:ascii="Sylfaen" w:hAnsi="Sylfaen"/>
          <w:color w:val="292425"/>
          <w:position w:val="-1"/>
          <w:sz w:val="24"/>
          <w:szCs w:val="24"/>
        </w:rPr>
        <w:t xml:space="preserve"> Resettlement Policy Framework</w:t>
      </w:r>
    </w:p>
    <w:p w14:paraId="2EEDCCB6" w14:textId="56CCFA8B" w:rsidR="00DB35E3" w:rsidRDefault="00C838D1" w:rsidP="00415A49">
      <w:pPr>
        <w:spacing w:line="260" w:lineRule="exact"/>
        <w:ind w:left="115" w:right="30"/>
        <w:rPr>
          <w:rFonts w:ascii="Sylfaen" w:hAnsi="Sylfaen"/>
          <w:color w:val="292425"/>
          <w:position w:val="-1"/>
          <w:sz w:val="24"/>
          <w:szCs w:val="24"/>
        </w:rPr>
      </w:pPr>
      <w:r w:rsidRPr="003139C5">
        <w:rPr>
          <w:rFonts w:ascii="Sylfaen" w:hAnsi="Sylfaen"/>
          <w:color w:val="292425"/>
          <w:position w:val="-1"/>
          <w:sz w:val="24"/>
          <w:szCs w:val="24"/>
        </w:rPr>
        <w:t>WB</w:t>
      </w:r>
      <w:r w:rsidR="008F0373">
        <w:rPr>
          <w:rFonts w:ascii="Sylfaen" w:hAnsi="Sylfaen"/>
          <w:color w:val="292425"/>
          <w:position w:val="-1"/>
          <w:sz w:val="24"/>
          <w:szCs w:val="24"/>
        </w:rPr>
        <w:t xml:space="preserve">         </w:t>
      </w:r>
      <w:r w:rsidRPr="003139C5">
        <w:rPr>
          <w:rFonts w:ascii="Sylfaen" w:hAnsi="Sylfaen"/>
          <w:color w:val="292425"/>
          <w:position w:val="-1"/>
          <w:sz w:val="24"/>
          <w:szCs w:val="24"/>
        </w:rPr>
        <w:t xml:space="preserve"> World Bank</w:t>
      </w:r>
    </w:p>
    <w:p w14:paraId="77FE6F0E" w14:textId="76F76EC2" w:rsidR="00B815F0" w:rsidRDefault="00B815F0" w:rsidP="00415A49">
      <w:pPr>
        <w:spacing w:line="260" w:lineRule="exact"/>
        <w:ind w:left="115" w:right="30"/>
        <w:rPr>
          <w:rFonts w:ascii="Sylfaen" w:hAnsi="Sylfaen"/>
          <w:color w:val="292425"/>
          <w:position w:val="-1"/>
          <w:sz w:val="24"/>
          <w:szCs w:val="24"/>
        </w:rPr>
      </w:pPr>
    </w:p>
    <w:p w14:paraId="0D61004A" w14:textId="5D54DB71" w:rsidR="00B815F0" w:rsidRPr="00EE77EF" w:rsidRDefault="00B815F0" w:rsidP="00415A49">
      <w:pPr>
        <w:spacing w:line="260" w:lineRule="exact"/>
        <w:ind w:left="115" w:right="30"/>
        <w:rPr>
          <w:rFonts w:ascii="Sylfaen" w:hAnsi="Sylfaen"/>
          <w:color w:val="292425"/>
          <w:position w:val="-1"/>
          <w:sz w:val="24"/>
          <w:szCs w:val="24"/>
          <w:lang w:val="ka-GE"/>
        </w:rPr>
      </w:pPr>
    </w:p>
    <w:p w14:paraId="1B735F9C" w14:textId="3427AA2E" w:rsidR="00B815F0" w:rsidRDefault="00B815F0" w:rsidP="00415A49">
      <w:pPr>
        <w:spacing w:line="260" w:lineRule="exact"/>
        <w:ind w:left="115" w:right="30"/>
        <w:rPr>
          <w:rFonts w:ascii="Sylfaen" w:hAnsi="Sylfaen"/>
          <w:color w:val="292425"/>
          <w:position w:val="-1"/>
          <w:sz w:val="24"/>
          <w:szCs w:val="24"/>
        </w:rPr>
      </w:pPr>
    </w:p>
    <w:p w14:paraId="70B87DA0" w14:textId="70B857F0" w:rsidR="00B815F0" w:rsidRDefault="00B815F0" w:rsidP="00415A49">
      <w:pPr>
        <w:spacing w:line="260" w:lineRule="exact"/>
        <w:ind w:left="115" w:right="30"/>
        <w:rPr>
          <w:rFonts w:ascii="Sylfaen" w:hAnsi="Sylfaen"/>
          <w:color w:val="292425"/>
          <w:position w:val="-1"/>
          <w:sz w:val="24"/>
          <w:szCs w:val="24"/>
        </w:rPr>
      </w:pPr>
    </w:p>
    <w:p w14:paraId="356467FD" w14:textId="72D70EF6" w:rsidR="00DB35E3" w:rsidRDefault="00DB35E3" w:rsidP="00B815F0">
      <w:pPr>
        <w:rPr>
          <w:rFonts w:ascii="Sylfaen" w:hAnsi="Sylfaen"/>
          <w:color w:val="292425"/>
          <w:position w:val="-1"/>
          <w:sz w:val="24"/>
          <w:szCs w:val="24"/>
        </w:rPr>
      </w:pPr>
    </w:p>
    <w:p w14:paraId="3F65DDFE" w14:textId="77777777" w:rsidR="00F061F4" w:rsidRDefault="00F061F4" w:rsidP="00B815F0">
      <w:pPr>
        <w:rPr>
          <w:rFonts w:ascii="Sylfaen" w:hAnsi="Sylfaen"/>
          <w:color w:val="292425"/>
          <w:position w:val="-1"/>
          <w:sz w:val="24"/>
          <w:szCs w:val="24"/>
        </w:rPr>
      </w:pPr>
    </w:p>
    <w:p w14:paraId="3FC93E57" w14:textId="77777777" w:rsidR="00F74C3C" w:rsidRPr="00DB35E3" w:rsidRDefault="00F74C3C" w:rsidP="00B815F0">
      <w:pPr>
        <w:rPr>
          <w:rFonts w:ascii="Sylfaen" w:hAnsi="Sylfaen"/>
          <w:sz w:val="24"/>
          <w:szCs w:val="24"/>
        </w:rPr>
      </w:pPr>
    </w:p>
    <w:p w14:paraId="62827339" w14:textId="3B406CD5" w:rsidR="00863506" w:rsidRPr="003139C5" w:rsidRDefault="009048E7" w:rsidP="00A0214A">
      <w:pPr>
        <w:pStyle w:val="Heading1"/>
        <w:numPr>
          <w:ilvl w:val="0"/>
          <w:numId w:val="0"/>
        </w:numPr>
        <w:ind w:left="720" w:hanging="720"/>
        <w:rPr>
          <w:spacing w:val="1"/>
        </w:rPr>
      </w:pPr>
      <w:bookmarkStart w:id="3" w:name="_Toc44714254"/>
      <w:r w:rsidRPr="003139C5">
        <w:rPr>
          <w:spacing w:val="1"/>
        </w:rPr>
        <w:lastRenderedPageBreak/>
        <w:t>1. Project</w:t>
      </w:r>
      <w:r w:rsidR="001B4369" w:rsidRPr="003139C5">
        <w:rPr>
          <w:spacing w:val="1"/>
        </w:rPr>
        <w:t xml:space="preserve"> </w:t>
      </w:r>
      <w:r w:rsidR="00A0214A" w:rsidRPr="003139C5">
        <w:rPr>
          <w:spacing w:val="1"/>
        </w:rPr>
        <w:t>Objective</w:t>
      </w:r>
      <w:r w:rsidR="00B750D0" w:rsidRPr="003139C5">
        <w:rPr>
          <w:spacing w:val="1"/>
        </w:rPr>
        <w:t xml:space="preserve"> </w:t>
      </w:r>
      <w:r w:rsidR="00C62839" w:rsidRPr="003139C5">
        <w:rPr>
          <w:spacing w:val="1"/>
        </w:rPr>
        <w:t>and Potential Resettlement Impacts</w:t>
      </w:r>
      <w:bookmarkEnd w:id="3"/>
    </w:p>
    <w:p w14:paraId="52272864" w14:textId="7C36B420" w:rsidR="00A0214A" w:rsidRPr="003139C5" w:rsidRDefault="00A0214A" w:rsidP="00A0214A">
      <w:pPr>
        <w:pStyle w:val="Heading2"/>
        <w:numPr>
          <w:ilvl w:val="0"/>
          <w:numId w:val="0"/>
        </w:numPr>
        <w:rPr>
          <w:i w:val="0"/>
        </w:rPr>
      </w:pPr>
      <w:bookmarkStart w:id="4" w:name="_Toc44714255"/>
      <w:r w:rsidRPr="003139C5">
        <w:rPr>
          <w:i w:val="0"/>
        </w:rPr>
        <w:t>1.1 Project Development Objective</w:t>
      </w:r>
      <w:r w:rsidR="008E287A">
        <w:rPr>
          <w:i w:val="0"/>
        </w:rPr>
        <w:t xml:space="preserve"> and Components</w:t>
      </w:r>
      <w:bookmarkEnd w:id="4"/>
    </w:p>
    <w:p w14:paraId="2270A2FE" w14:textId="77777777" w:rsidR="006B2D48" w:rsidRPr="003139C5" w:rsidRDefault="006B2D48" w:rsidP="006B2D48"/>
    <w:p w14:paraId="12EB750F" w14:textId="19F44A39" w:rsidR="00A0214A" w:rsidRPr="003139C5" w:rsidRDefault="00A0214A" w:rsidP="00A0214A">
      <w:pPr>
        <w:jc w:val="both"/>
        <w:rPr>
          <w:rFonts w:ascii="Sylfaen" w:hAnsi="Sylfaen"/>
          <w:bCs/>
          <w:color w:val="000000"/>
          <w:sz w:val="24"/>
          <w:szCs w:val="24"/>
        </w:rPr>
      </w:pPr>
      <w:r w:rsidRPr="003139C5">
        <w:rPr>
          <w:rFonts w:ascii="Sylfaen" w:hAnsi="Sylfaen"/>
          <w:bCs/>
          <w:color w:val="000000"/>
          <w:sz w:val="24"/>
          <w:szCs w:val="24"/>
        </w:rPr>
        <w:t xml:space="preserve">The Project Development Objective is </w:t>
      </w:r>
      <w:r w:rsidR="006B2D48" w:rsidRPr="003139C5">
        <w:rPr>
          <w:rFonts w:ascii="Sylfaen" w:hAnsi="Sylfaen"/>
          <w:noProof/>
          <w:sz w:val="24"/>
          <w:szCs w:val="24"/>
        </w:rPr>
        <w:t>to</w:t>
      </w:r>
      <w:r w:rsidR="00E10737" w:rsidRPr="00E10737">
        <w:rPr>
          <w:rFonts w:ascii="Sylfaen" w:hAnsi="Sylfaen"/>
          <w:bCs/>
          <w:color w:val="000000"/>
          <w:sz w:val="24"/>
          <w:szCs w:val="24"/>
        </w:rPr>
        <w:t xml:space="preserve"> increase access to affordable broadband internet, and to promote its use by individuals and enterprises, in targeted rural </w:t>
      </w:r>
      <w:r w:rsidR="00F77646" w:rsidRPr="00E10737">
        <w:rPr>
          <w:rFonts w:ascii="Sylfaen" w:hAnsi="Sylfaen"/>
          <w:bCs/>
          <w:color w:val="000000"/>
          <w:sz w:val="24"/>
          <w:szCs w:val="24"/>
        </w:rPr>
        <w:t>settlements</w:t>
      </w:r>
      <w:r w:rsidR="00F77646" w:rsidRPr="00E10737" w:rsidDel="00E10737">
        <w:rPr>
          <w:rFonts w:ascii="Sylfaen" w:hAnsi="Sylfaen"/>
          <w:bCs/>
          <w:color w:val="000000"/>
          <w:sz w:val="24"/>
          <w:szCs w:val="24"/>
        </w:rPr>
        <w:t>.</w:t>
      </w:r>
    </w:p>
    <w:p w14:paraId="4CA8BB1E" w14:textId="010506BE" w:rsidR="00FE5422" w:rsidRPr="003139C5" w:rsidRDefault="008F0373" w:rsidP="00FE5422">
      <w:pPr>
        <w:keepNext/>
        <w:ind w:left="-270"/>
        <w:rPr>
          <w:rFonts w:ascii="Sylfaen" w:hAnsi="Sylfaen"/>
          <w:bCs/>
          <w:color w:val="000000"/>
          <w:sz w:val="24"/>
          <w:szCs w:val="24"/>
        </w:rPr>
      </w:pPr>
      <w:r>
        <w:rPr>
          <w:rFonts w:ascii="Sylfaen" w:hAnsi="Sylfaen"/>
          <w:bCs/>
          <w:color w:val="000000"/>
          <w:sz w:val="24"/>
          <w:szCs w:val="24"/>
        </w:rPr>
        <w:t xml:space="preserve">   </w:t>
      </w:r>
    </w:p>
    <w:p w14:paraId="7EF01C2B" w14:textId="0281F43E" w:rsidR="009048E7" w:rsidRPr="003139C5" w:rsidRDefault="008F725D" w:rsidP="007A4A58">
      <w:pPr>
        <w:rPr>
          <w:rFonts w:ascii="Sylfaen" w:hAnsi="Sylfaen"/>
          <w:b/>
          <w:bCs/>
          <w:color w:val="000000"/>
          <w:sz w:val="24"/>
          <w:szCs w:val="24"/>
        </w:rPr>
      </w:pPr>
      <w:r w:rsidRPr="003139C5">
        <w:rPr>
          <w:rFonts w:ascii="Sylfaen" w:hAnsi="Sylfaen"/>
          <w:b/>
          <w:bCs/>
          <w:color w:val="000000"/>
          <w:sz w:val="24"/>
          <w:szCs w:val="24"/>
        </w:rPr>
        <w:t>Project components:</w:t>
      </w:r>
    </w:p>
    <w:p w14:paraId="35CF3AE4" w14:textId="38E0473E" w:rsidR="00346F48" w:rsidRPr="003139C5" w:rsidRDefault="005D00D2" w:rsidP="008F725D">
      <w:pPr>
        <w:rPr>
          <w:rFonts w:ascii="Sylfaen" w:hAnsi="Sylfaen"/>
          <w:bCs/>
          <w:color w:val="000000"/>
          <w:sz w:val="24"/>
          <w:szCs w:val="24"/>
        </w:rPr>
      </w:pPr>
      <w:r w:rsidRPr="003139C5">
        <w:rPr>
          <w:rFonts w:ascii="Sylfaen" w:hAnsi="Sylfaen"/>
          <w:bCs/>
          <w:color w:val="000000"/>
          <w:sz w:val="24"/>
          <w:szCs w:val="24"/>
        </w:rPr>
        <w:t>The L</w:t>
      </w:r>
      <w:r w:rsidR="00062E99" w:rsidRPr="003139C5">
        <w:rPr>
          <w:rFonts w:ascii="Sylfaen" w:hAnsi="Sylfaen"/>
          <w:bCs/>
          <w:color w:val="000000"/>
          <w:sz w:val="24"/>
          <w:szCs w:val="24"/>
        </w:rPr>
        <w:t>og</w:t>
      </w:r>
      <w:r w:rsidR="00E10737">
        <w:rPr>
          <w:rFonts w:ascii="Sylfaen" w:hAnsi="Sylfaen"/>
          <w:bCs/>
          <w:color w:val="000000"/>
          <w:sz w:val="24"/>
          <w:szCs w:val="24"/>
        </w:rPr>
        <w:t>-</w:t>
      </w:r>
      <w:r w:rsidRPr="003139C5">
        <w:rPr>
          <w:rFonts w:ascii="Sylfaen" w:hAnsi="Sylfaen"/>
          <w:bCs/>
          <w:color w:val="000000"/>
          <w:sz w:val="24"/>
          <w:szCs w:val="24"/>
        </w:rPr>
        <w:t>I</w:t>
      </w:r>
      <w:r w:rsidR="00062E99" w:rsidRPr="003139C5">
        <w:rPr>
          <w:rFonts w:ascii="Sylfaen" w:hAnsi="Sylfaen"/>
          <w:bCs/>
          <w:color w:val="000000"/>
          <w:sz w:val="24"/>
          <w:szCs w:val="24"/>
        </w:rPr>
        <w:t>n Georgia</w:t>
      </w:r>
      <w:r w:rsidRPr="003139C5">
        <w:rPr>
          <w:rFonts w:ascii="Sylfaen" w:hAnsi="Sylfaen"/>
          <w:bCs/>
          <w:color w:val="000000"/>
          <w:sz w:val="24"/>
          <w:szCs w:val="24"/>
        </w:rPr>
        <w:t xml:space="preserve"> Project comprises </w:t>
      </w:r>
      <w:r w:rsidR="00062E99" w:rsidRPr="003139C5">
        <w:rPr>
          <w:rFonts w:ascii="Sylfaen" w:hAnsi="Sylfaen"/>
          <w:bCs/>
          <w:color w:val="000000"/>
          <w:sz w:val="24"/>
          <w:szCs w:val="24"/>
        </w:rPr>
        <w:t>three</w:t>
      </w:r>
      <w:r w:rsidRPr="003139C5">
        <w:rPr>
          <w:rFonts w:ascii="Sylfaen" w:hAnsi="Sylfaen"/>
          <w:bCs/>
          <w:color w:val="000000"/>
          <w:sz w:val="24"/>
          <w:szCs w:val="24"/>
        </w:rPr>
        <w:t xml:space="preserve"> components </w:t>
      </w:r>
      <w:r w:rsidR="007A4A58" w:rsidRPr="003139C5">
        <w:rPr>
          <w:rFonts w:ascii="Sylfaen" w:hAnsi="Sylfaen"/>
          <w:bCs/>
          <w:color w:val="000000"/>
          <w:sz w:val="24"/>
          <w:szCs w:val="24"/>
        </w:rPr>
        <w:t xml:space="preserve">which </w:t>
      </w:r>
      <w:r w:rsidR="00062E99" w:rsidRPr="003139C5">
        <w:rPr>
          <w:rFonts w:ascii="Sylfaen" w:hAnsi="Sylfaen"/>
          <w:bCs/>
          <w:color w:val="000000"/>
          <w:sz w:val="24"/>
          <w:szCs w:val="24"/>
        </w:rPr>
        <w:t>are</w:t>
      </w:r>
      <w:r w:rsidR="007A4A58" w:rsidRPr="003139C5">
        <w:rPr>
          <w:rFonts w:ascii="Sylfaen" w:hAnsi="Sylfaen"/>
          <w:bCs/>
          <w:color w:val="000000"/>
          <w:sz w:val="24"/>
          <w:szCs w:val="24"/>
        </w:rPr>
        <w:t xml:space="preserve"> </w:t>
      </w:r>
      <w:r w:rsidRPr="003139C5">
        <w:rPr>
          <w:rFonts w:ascii="Sylfaen" w:hAnsi="Sylfaen"/>
          <w:bCs/>
          <w:color w:val="000000"/>
          <w:sz w:val="24"/>
          <w:szCs w:val="24"/>
        </w:rPr>
        <w:t>briefly described below</w:t>
      </w:r>
      <w:r w:rsidR="00062E99" w:rsidRPr="003139C5">
        <w:rPr>
          <w:rFonts w:ascii="Sylfaen" w:hAnsi="Sylfaen"/>
          <w:bCs/>
          <w:color w:val="000000"/>
          <w:sz w:val="24"/>
          <w:szCs w:val="24"/>
        </w:rPr>
        <w:t>:</w:t>
      </w:r>
      <w:r w:rsidRPr="003139C5">
        <w:rPr>
          <w:rFonts w:ascii="Sylfaen" w:hAnsi="Sylfaen"/>
          <w:bCs/>
          <w:color w:val="000000"/>
          <w:sz w:val="24"/>
          <w:szCs w:val="24"/>
        </w:rPr>
        <w:t xml:space="preserve"> </w:t>
      </w:r>
    </w:p>
    <w:p w14:paraId="26A03ACB" w14:textId="77777777" w:rsidR="008F725D" w:rsidRPr="003139C5" w:rsidRDefault="008F725D" w:rsidP="008F725D">
      <w:pPr>
        <w:jc w:val="both"/>
        <w:rPr>
          <w:rFonts w:ascii="Sylfaen" w:hAnsi="Sylfaen"/>
          <w:bCs/>
          <w:color w:val="000000"/>
          <w:sz w:val="24"/>
          <w:szCs w:val="24"/>
        </w:rPr>
      </w:pPr>
    </w:p>
    <w:p w14:paraId="4D1BD8C4" w14:textId="719BD8EF" w:rsidR="008F725D" w:rsidRPr="00F77646" w:rsidRDefault="008F725D" w:rsidP="008F725D">
      <w:pPr>
        <w:jc w:val="both"/>
        <w:rPr>
          <w:rFonts w:ascii="Sylfaen" w:hAnsi="Sylfaen"/>
          <w:b/>
          <w:bCs/>
          <w:color w:val="000000"/>
          <w:sz w:val="24"/>
          <w:szCs w:val="24"/>
          <w:u w:val="single"/>
        </w:rPr>
      </w:pPr>
      <w:r w:rsidRPr="00F77646">
        <w:rPr>
          <w:rFonts w:ascii="Sylfaen" w:hAnsi="Sylfaen"/>
          <w:b/>
          <w:bCs/>
          <w:color w:val="000000"/>
          <w:sz w:val="24"/>
          <w:szCs w:val="24"/>
          <w:u w:val="single"/>
        </w:rPr>
        <w:t>Component 1</w:t>
      </w:r>
      <w:r w:rsidRPr="00F77646">
        <w:rPr>
          <w:rFonts w:ascii="Sylfaen" w:hAnsi="Sylfaen"/>
          <w:bCs/>
          <w:color w:val="000000"/>
          <w:sz w:val="24"/>
          <w:szCs w:val="24"/>
          <w:u w:val="single"/>
        </w:rPr>
        <w:t xml:space="preserve">: </w:t>
      </w:r>
      <w:r w:rsidRPr="00F77646">
        <w:rPr>
          <w:rFonts w:ascii="Sylfaen" w:hAnsi="Sylfaen"/>
          <w:b/>
          <w:bCs/>
          <w:color w:val="000000"/>
          <w:sz w:val="24"/>
          <w:szCs w:val="24"/>
          <w:u w:val="single"/>
        </w:rPr>
        <w:t>Increasing access to broadband</w:t>
      </w:r>
    </w:p>
    <w:p w14:paraId="7FF33BDF" w14:textId="6E18F5A6" w:rsidR="008F725D" w:rsidRPr="003139C5" w:rsidRDefault="000F7198" w:rsidP="008F725D">
      <w:pPr>
        <w:widowControl w:val="0"/>
        <w:autoSpaceDE w:val="0"/>
        <w:autoSpaceDN w:val="0"/>
        <w:adjustRightInd w:val="0"/>
        <w:jc w:val="both"/>
        <w:rPr>
          <w:rFonts w:ascii="Sylfaen" w:hAnsi="Sylfaen"/>
          <w:bCs/>
          <w:color w:val="000000"/>
          <w:sz w:val="24"/>
          <w:szCs w:val="24"/>
        </w:rPr>
      </w:pPr>
      <w:r w:rsidRPr="000F7198">
        <w:rPr>
          <w:rFonts w:ascii="Sylfaen" w:hAnsi="Sylfaen"/>
          <w:bCs/>
          <w:color w:val="000000"/>
          <w:sz w:val="24"/>
          <w:szCs w:val="24"/>
        </w:rPr>
        <w:t>This Component will help expand access to broadband internet in rural settlements across Georgia and improve the enabling environment for digital development. Subcomponent 1.1 will support the Government’s Open Net Program, which seeks to expand access to broadband services to targeted rural settlements. Subcomponent 1.2 will finance activities to enhance the enabling environmental for Georgia’s digital infrastructure development.</w:t>
      </w:r>
      <w:r w:rsidRPr="000F7198" w:rsidDel="000F7198">
        <w:rPr>
          <w:rFonts w:ascii="Sylfaen" w:hAnsi="Sylfaen"/>
          <w:bCs/>
          <w:color w:val="000000"/>
          <w:sz w:val="24"/>
          <w:szCs w:val="24"/>
        </w:rPr>
        <w:t xml:space="preserve"> </w:t>
      </w:r>
    </w:p>
    <w:p w14:paraId="314CCE14" w14:textId="77777777" w:rsidR="008F725D" w:rsidRPr="003139C5" w:rsidRDefault="008F725D" w:rsidP="003139C5">
      <w:pPr>
        <w:jc w:val="both"/>
        <w:rPr>
          <w:rFonts w:ascii="Sylfaen" w:hAnsi="Sylfaen"/>
          <w:bCs/>
          <w:color w:val="000000"/>
          <w:sz w:val="24"/>
          <w:szCs w:val="24"/>
        </w:rPr>
      </w:pPr>
    </w:p>
    <w:p w14:paraId="6A8A96AD" w14:textId="310C148B" w:rsidR="008F725D" w:rsidRPr="003139C5" w:rsidRDefault="008F725D" w:rsidP="008F725D">
      <w:pPr>
        <w:jc w:val="both"/>
        <w:rPr>
          <w:rFonts w:ascii="Sylfaen" w:hAnsi="Sylfaen"/>
          <w:b/>
          <w:bCs/>
          <w:color w:val="000000"/>
          <w:sz w:val="24"/>
          <w:szCs w:val="24"/>
        </w:rPr>
      </w:pPr>
      <w:r w:rsidRPr="003139C5">
        <w:rPr>
          <w:rFonts w:ascii="Sylfaen" w:hAnsi="Sylfaen"/>
          <w:b/>
          <w:bCs/>
          <w:color w:val="000000"/>
          <w:sz w:val="24"/>
          <w:szCs w:val="24"/>
        </w:rPr>
        <w:t xml:space="preserve">Subcomponent 1.1: Supporting the Open Net Program </w:t>
      </w:r>
    </w:p>
    <w:p w14:paraId="1E791FB8" w14:textId="2FF2F7C4" w:rsidR="008F725D" w:rsidRPr="003139C5" w:rsidRDefault="008F725D" w:rsidP="003139C5">
      <w:pPr>
        <w:widowControl w:val="0"/>
        <w:autoSpaceDE w:val="0"/>
        <w:autoSpaceDN w:val="0"/>
        <w:adjustRightInd w:val="0"/>
        <w:jc w:val="both"/>
        <w:rPr>
          <w:rFonts w:ascii="Sylfaen" w:hAnsi="Sylfaen"/>
          <w:bCs/>
          <w:color w:val="000000"/>
          <w:sz w:val="24"/>
          <w:szCs w:val="24"/>
        </w:rPr>
      </w:pPr>
      <w:bookmarkStart w:id="5" w:name="_Ref38151541"/>
      <w:r w:rsidRPr="003139C5">
        <w:rPr>
          <w:rFonts w:ascii="Sylfaen" w:hAnsi="Sylfaen"/>
          <w:bCs/>
          <w:color w:val="000000"/>
          <w:sz w:val="24"/>
          <w:szCs w:val="24"/>
        </w:rPr>
        <w:t xml:space="preserve">The Government’s Open Net Program </w:t>
      </w:r>
      <w:r w:rsidR="00062E99">
        <w:rPr>
          <w:rFonts w:ascii="Sylfaen" w:hAnsi="Sylfaen"/>
          <w:bCs/>
          <w:color w:val="000000"/>
          <w:sz w:val="24"/>
          <w:szCs w:val="24"/>
        </w:rPr>
        <w:t xml:space="preserve">aims </w:t>
      </w:r>
      <w:r w:rsidRPr="003139C5">
        <w:rPr>
          <w:rFonts w:ascii="Sylfaen" w:hAnsi="Sylfaen"/>
          <w:bCs/>
          <w:color w:val="000000"/>
          <w:sz w:val="24"/>
          <w:szCs w:val="24"/>
        </w:rPr>
        <w:t xml:space="preserve">to develop infrastructure to offer national open access, wholesale, broadband telecommunications services. The ON Program will fill the existing and persistent gap in middle-mile broadband infrastructure that will not be filled by private investment alone within a reasonable period. This infrastructure will provide open access wholesale connectivity to any authorized (third-party) electronic communications </w:t>
      </w:r>
      <w:r w:rsidR="00D70C82">
        <w:rPr>
          <w:rFonts w:ascii="Sylfaen" w:hAnsi="Sylfaen"/>
          <w:bCs/>
          <w:color w:val="000000"/>
          <w:sz w:val="24"/>
          <w:szCs w:val="24"/>
        </w:rPr>
        <w:t>service provider</w:t>
      </w:r>
      <w:r w:rsidRPr="003139C5">
        <w:rPr>
          <w:rFonts w:ascii="Sylfaen" w:hAnsi="Sylfaen"/>
          <w:bCs/>
          <w:color w:val="000000"/>
          <w:sz w:val="24"/>
          <w:szCs w:val="24"/>
        </w:rPr>
        <w:t xml:space="preserve"> at an open access point of presence (PoP) in that settlement. Access will be provided at regulated prices, as defined by the </w:t>
      </w:r>
      <w:r w:rsidR="00467CB4">
        <w:rPr>
          <w:rFonts w:ascii="Sylfaen" w:hAnsi="Sylfaen"/>
          <w:bCs/>
          <w:color w:val="000000"/>
          <w:sz w:val="24"/>
          <w:szCs w:val="24"/>
        </w:rPr>
        <w:t>ComCom</w:t>
      </w:r>
      <w:r w:rsidRPr="003139C5">
        <w:rPr>
          <w:rFonts w:ascii="Sylfaen" w:hAnsi="Sylfaen"/>
          <w:bCs/>
          <w:color w:val="000000"/>
          <w:sz w:val="24"/>
          <w:szCs w:val="24"/>
        </w:rPr>
        <w:t xml:space="preserve">. Those </w:t>
      </w:r>
      <w:r w:rsidR="00F6228A">
        <w:rPr>
          <w:rFonts w:ascii="Sylfaen" w:hAnsi="Sylfaen"/>
          <w:bCs/>
          <w:color w:val="000000"/>
          <w:sz w:val="24"/>
          <w:szCs w:val="24"/>
        </w:rPr>
        <w:t>service providers</w:t>
      </w:r>
      <w:r w:rsidR="00F6228A" w:rsidRPr="003139C5">
        <w:rPr>
          <w:rFonts w:ascii="Sylfaen" w:hAnsi="Sylfaen"/>
          <w:bCs/>
          <w:color w:val="000000"/>
          <w:sz w:val="24"/>
          <w:szCs w:val="24"/>
        </w:rPr>
        <w:t xml:space="preserve"> </w:t>
      </w:r>
      <w:r w:rsidRPr="003139C5">
        <w:rPr>
          <w:rFonts w:ascii="Sylfaen" w:hAnsi="Sylfaen"/>
          <w:bCs/>
          <w:color w:val="000000"/>
          <w:sz w:val="24"/>
          <w:szCs w:val="24"/>
        </w:rPr>
        <w:t xml:space="preserve">will then provide the services on commercial terms through their own last-mile infrastructures, to the settlements’ households, enterprises, and organizations. The Program will thus allow SPs to expand and improve access to broadband internet in rural areas. In this way, the ON Program will extend access to broadband internet to settlements (villages and towns) across Georgia at the same quality and effective prices per unit as available in the capital. </w:t>
      </w:r>
      <w:bookmarkEnd w:id="5"/>
    </w:p>
    <w:p w14:paraId="27C29D07" w14:textId="77777777" w:rsidR="008F725D" w:rsidRPr="003139C5" w:rsidRDefault="008F725D" w:rsidP="008F725D">
      <w:pPr>
        <w:rPr>
          <w:rFonts w:ascii="Sylfaen" w:hAnsi="Sylfaen"/>
          <w:bCs/>
          <w:color w:val="000000"/>
          <w:sz w:val="24"/>
          <w:szCs w:val="24"/>
        </w:rPr>
      </w:pPr>
    </w:p>
    <w:p w14:paraId="700EDE72" w14:textId="4A1C294E" w:rsidR="008F725D" w:rsidRPr="003139C5" w:rsidRDefault="008F725D" w:rsidP="003139C5">
      <w:pPr>
        <w:widowControl w:val="0"/>
        <w:autoSpaceDE w:val="0"/>
        <w:autoSpaceDN w:val="0"/>
        <w:adjustRightInd w:val="0"/>
        <w:jc w:val="both"/>
        <w:rPr>
          <w:rFonts w:ascii="Sylfaen" w:hAnsi="Sylfaen"/>
          <w:bCs/>
          <w:color w:val="000000"/>
          <w:sz w:val="24"/>
          <w:szCs w:val="24"/>
        </w:rPr>
      </w:pPr>
      <w:bookmarkStart w:id="6" w:name="_Ref38151543"/>
      <w:r w:rsidRPr="003139C5">
        <w:rPr>
          <w:rFonts w:ascii="Sylfaen" w:hAnsi="Sylfaen"/>
          <w:bCs/>
          <w:color w:val="000000"/>
          <w:sz w:val="24"/>
          <w:szCs w:val="24"/>
        </w:rPr>
        <w:t xml:space="preserve">This subcomponent will finance the design, building and installation, and activation of infrastructure in </w:t>
      </w:r>
      <w:r w:rsidR="00062E99">
        <w:rPr>
          <w:rFonts w:ascii="Sylfaen" w:hAnsi="Sylfaen"/>
          <w:bCs/>
          <w:color w:val="000000"/>
          <w:sz w:val="24"/>
          <w:szCs w:val="24"/>
        </w:rPr>
        <w:t>up to</w:t>
      </w:r>
      <w:r w:rsidRPr="003139C5">
        <w:rPr>
          <w:rFonts w:ascii="Sylfaen" w:hAnsi="Sylfaen"/>
          <w:bCs/>
          <w:color w:val="000000"/>
          <w:sz w:val="24"/>
          <w:szCs w:val="24"/>
        </w:rPr>
        <w:t xml:space="preserve"> 1,000 settlements identified by the </w:t>
      </w:r>
      <w:r w:rsidR="00467CB4">
        <w:rPr>
          <w:rFonts w:ascii="Sylfaen" w:hAnsi="Sylfaen"/>
          <w:bCs/>
          <w:color w:val="000000"/>
          <w:sz w:val="24"/>
          <w:szCs w:val="24"/>
        </w:rPr>
        <w:t>ComCom</w:t>
      </w:r>
      <w:r w:rsidRPr="003139C5">
        <w:rPr>
          <w:rFonts w:ascii="Sylfaen" w:hAnsi="Sylfaen"/>
          <w:bCs/>
          <w:color w:val="000000"/>
          <w:sz w:val="24"/>
          <w:szCs w:val="24"/>
        </w:rPr>
        <w:t xml:space="preserve"> as eligible </w:t>
      </w:r>
      <w:r w:rsidR="00814721">
        <w:rPr>
          <w:rFonts w:ascii="Sylfaen" w:hAnsi="Sylfaen"/>
          <w:bCs/>
          <w:color w:val="000000"/>
          <w:sz w:val="24"/>
          <w:szCs w:val="24"/>
        </w:rPr>
        <w:t xml:space="preserve">for being connected by the ON network </w:t>
      </w:r>
      <w:r w:rsidRPr="003139C5">
        <w:rPr>
          <w:rFonts w:ascii="Sylfaen" w:hAnsi="Sylfaen"/>
          <w:bCs/>
          <w:color w:val="000000"/>
          <w:sz w:val="24"/>
          <w:szCs w:val="24"/>
        </w:rPr>
        <w:t xml:space="preserve">(of a total of 2,500 settlements across Georgia). The network deployment will be phased based on objective criteria, including technical feasibility and assessment of demand in coordination with </w:t>
      </w:r>
      <w:r w:rsidR="00914149">
        <w:rPr>
          <w:rFonts w:ascii="Sylfaen" w:hAnsi="Sylfaen"/>
          <w:bCs/>
          <w:color w:val="000000"/>
          <w:sz w:val="24"/>
          <w:szCs w:val="24"/>
        </w:rPr>
        <w:t>service providers</w:t>
      </w:r>
      <w:r w:rsidRPr="003139C5">
        <w:rPr>
          <w:rFonts w:ascii="Sylfaen" w:hAnsi="Sylfaen"/>
          <w:bCs/>
          <w:color w:val="000000"/>
          <w:sz w:val="24"/>
          <w:szCs w:val="24"/>
        </w:rPr>
        <w:t xml:space="preserve">. The </w:t>
      </w:r>
      <w:r w:rsidR="00914149">
        <w:rPr>
          <w:rFonts w:ascii="Sylfaen" w:hAnsi="Sylfaen"/>
          <w:bCs/>
          <w:color w:val="000000"/>
          <w:sz w:val="24"/>
          <w:szCs w:val="24"/>
        </w:rPr>
        <w:t xml:space="preserve">ON </w:t>
      </w:r>
      <w:r w:rsidRPr="003139C5">
        <w:rPr>
          <w:rFonts w:ascii="Sylfaen" w:hAnsi="Sylfaen"/>
          <w:bCs/>
          <w:color w:val="000000"/>
          <w:sz w:val="24"/>
          <w:szCs w:val="24"/>
        </w:rPr>
        <w:t xml:space="preserve">network will include sections that are newly constructed and, where suitable existing infrastructure exists, the program will use that infrastructure either through leasing of capacity or the purchase of indefeasible rights of use (IRUs). </w:t>
      </w:r>
      <w:bookmarkEnd w:id="6"/>
    </w:p>
    <w:p w14:paraId="0578B181" w14:textId="77777777" w:rsidR="008F725D" w:rsidRPr="003139C5" w:rsidRDefault="008F725D" w:rsidP="008F725D">
      <w:pPr>
        <w:jc w:val="both"/>
        <w:rPr>
          <w:rFonts w:ascii="Sylfaen" w:hAnsi="Sylfaen"/>
          <w:bCs/>
          <w:color w:val="000000"/>
          <w:sz w:val="24"/>
          <w:szCs w:val="24"/>
        </w:rPr>
      </w:pPr>
    </w:p>
    <w:p w14:paraId="401CF768" w14:textId="2E09C736" w:rsidR="00C1248F" w:rsidRPr="003139C5" w:rsidRDefault="008F725D" w:rsidP="008F725D">
      <w:pPr>
        <w:jc w:val="both"/>
        <w:rPr>
          <w:rFonts w:ascii="Sylfaen" w:hAnsi="Sylfaen"/>
          <w:b/>
          <w:bCs/>
          <w:color w:val="000000"/>
          <w:sz w:val="24"/>
          <w:szCs w:val="24"/>
        </w:rPr>
      </w:pPr>
      <w:r w:rsidRPr="003139C5">
        <w:rPr>
          <w:rFonts w:ascii="Sylfaen" w:hAnsi="Sylfaen"/>
          <w:b/>
          <w:bCs/>
          <w:color w:val="000000"/>
          <w:sz w:val="24"/>
          <w:szCs w:val="24"/>
        </w:rPr>
        <w:t xml:space="preserve">Subcomponent 1.2: </w:t>
      </w:r>
      <w:r w:rsidR="00C1248F" w:rsidRPr="00C1248F">
        <w:rPr>
          <w:rFonts w:ascii="Sylfaen" w:hAnsi="Sylfaen"/>
          <w:b/>
          <w:bCs/>
          <w:color w:val="000000"/>
          <w:sz w:val="24"/>
          <w:szCs w:val="24"/>
        </w:rPr>
        <w:t>Improving the enabling environment for digital infrastr</w:t>
      </w:r>
      <w:r w:rsidR="00C1248F">
        <w:rPr>
          <w:rFonts w:ascii="Sylfaen" w:hAnsi="Sylfaen"/>
          <w:b/>
          <w:bCs/>
          <w:color w:val="000000"/>
          <w:sz w:val="24"/>
          <w:szCs w:val="24"/>
        </w:rPr>
        <w:t>uct</w:t>
      </w:r>
      <w:r w:rsidR="00C1248F" w:rsidRPr="00C1248F">
        <w:rPr>
          <w:rFonts w:ascii="Sylfaen" w:hAnsi="Sylfaen"/>
          <w:b/>
          <w:bCs/>
          <w:color w:val="000000"/>
          <w:sz w:val="24"/>
          <w:szCs w:val="24"/>
        </w:rPr>
        <w:t>u</w:t>
      </w:r>
      <w:r w:rsidR="00C1248F">
        <w:rPr>
          <w:rFonts w:ascii="Sylfaen" w:hAnsi="Sylfaen"/>
          <w:b/>
          <w:bCs/>
          <w:color w:val="000000"/>
          <w:sz w:val="24"/>
          <w:szCs w:val="24"/>
        </w:rPr>
        <w:t>re</w:t>
      </w:r>
    </w:p>
    <w:p w14:paraId="0AFD5100" w14:textId="5C30840D" w:rsidR="008F725D" w:rsidRPr="003139C5" w:rsidRDefault="001E5E5F" w:rsidP="00C1248F">
      <w:pPr>
        <w:jc w:val="both"/>
        <w:rPr>
          <w:rFonts w:ascii="Sylfaen" w:hAnsi="Sylfaen"/>
          <w:bCs/>
          <w:color w:val="000000"/>
          <w:sz w:val="24"/>
          <w:szCs w:val="24"/>
        </w:rPr>
      </w:pPr>
      <w:bookmarkStart w:id="7" w:name="_Ref38204889"/>
      <w:r w:rsidRPr="001E5E5F">
        <w:rPr>
          <w:rFonts w:ascii="Sylfaen" w:hAnsi="Sylfaen"/>
          <w:bCs/>
          <w:color w:val="000000"/>
          <w:sz w:val="24"/>
          <w:szCs w:val="24"/>
        </w:rPr>
        <w:t xml:space="preserve">This subcomponent will support activities to improve the enabling environment for digital infrastructure development in Georgia. This includes support to develop the legal, policy, and regulatory instruments, and design of investment attraction measures included in the action plan of </w:t>
      </w:r>
      <w:r w:rsidRPr="001E5E5F">
        <w:rPr>
          <w:rFonts w:ascii="Sylfaen" w:hAnsi="Sylfaen"/>
          <w:bCs/>
          <w:color w:val="000000"/>
          <w:sz w:val="24"/>
          <w:szCs w:val="24"/>
        </w:rPr>
        <w:lastRenderedPageBreak/>
        <w:t xml:space="preserve">the national broadband development strategy (adopted in 2020). </w:t>
      </w:r>
      <w:r w:rsidR="00406717">
        <w:rPr>
          <w:rFonts w:ascii="Sylfaen" w:hAnsi="Sylfaen"/>
          <w:bCs/>
          <w:color w:val="000000"/>
          <w:sz w:val="24"/>
          <w:szCs w:val="24"/>
        </w:rPr>
        <w:t>The subcomponent will</w:t>
      </w:r>
      <w:r w:rsidR="008F0373">
        <w:rPr>
          <w:rFonts w:ascii="Sylfaen" w:hAnsi="Sylfaen"/>
          <w:bCs/>
          <w:color w:val="000000"/>
          <w:sz w:val="24"/>
          <w:szCs w:val="24"/>
        </w:rPr>
        <w:t xml:space="preserve"> </w:t>
      </w:r>
      <w:r w:rsidR="00406717" w:rsidRPr="00406717">
        <w:rPr>
          <w:rFonts w:ascii="Sylfaen" w:hAnsi="Sylfaen"/>
          <w:bCs/>
          <w:color w:val="000000"/>
          <w:sz w:val="24"/>
          <w:szCs w:val="24"/>
        </w:rPr>
        <w:t xml:space="preserve">finance </w:t>
      </w:r>
      <w:r w:rsidR="00406717">
        <w:rPr>
          <w:rFonts w:ascii="Sylfaen" w:hAnsi="Sylfaen"/>
          <w:bCs/>
          <w:color w:val="000000"/>
          <w:sz w:val="24"/>
          <w:szCs w:val="24"/>
        </w:rPr>
        <w:t xml:space="preserve">activities </w:t>
      </w:r>
      <w:r w:rsidR="00406717" w:rsidRPr="00406717">
        <w:rPr>
          <w:rFonts w:ascii="Sylfaen" w:hAnsi="Sylfaen"/>
          <w:bCs/>
          <w:color w:val="000000"/>
          <w:sz w:val="24"/>
          <w:szCs w:val="24"/>
        </w:rPr>
        <w:t>to design and implement legal and policy reforms, and to support institutional coordination to support digital infrastructure development</w:t>
      </w:r>
      <w:r w:rsidR="00EC0830">
        <w:rPr>
          <w:rFonts w:ascii="Sylfaen" w:hAnsi="Sylfaen"/>
          <w:bCs/>
          <w:color w:val="000000"/>
          <w:sz w:val="24"/>
          <w:szCs w:val="24"/>
        </w:rPr>
        <w:t>.</w:t>
      </w:r>
      <w:r w:rsidR="00406717" w:rsidRPr="00406717">
        <w:rPr>
          <w:rFonts w:ascii="Sylfaen" w:hAnsi="Sylfaen"/>
          <w:bCs/>
          <w:color w:val="000000"/>
          <w:sz w:val="24"/>
          <w:szCs w:val="24"/>
        </w:rPr>
        <w:t xml:space="preserve"> </w:t>
      </w:r>
      <w:r w:rsidR="00EC0830">
        <w:rPr>
          <w:rFonts w:ascii="Sylfaen" w:hAnsi="Sylfaen"/>
          <w:bCs/>
          <w:color w:val="000000"/>
          <w:sz w:val="24"/>
          <w:szCs w:val="24"/>
        </w:rPr>
        <w:t>It will also include</w:t>
      </w:r>
      <w:r w:rsidR="00406717" w:rsidRPr="00406717">
        <w:rPr>
          <w:rFonts w:ascii="Sylfaen" w:hAnsi="Sylfaen"/>
          <w:bCs/>
          <w:color w:val="000000"/>
          <w:sz w:val="24"/>
          <w:szCs w:val="24"/>
        </w:rPr>
        <w:t xml:space="preserve"> technical assistance to design and implement regulatory reform</w:t>
      </w:r>
      <w:r w:rsidR="00EC0830">
        <w:rPr>
          <w:rFonts w:ascii="Sylfaen" w:hAnsi="Sylfaen"/>
          <w:bCs/>
          <w:color w:val="000000"/>
          <w:sz w:val="24"/>
          <w:szCs w:val="24"/>
        </w:rPr>
        <w:t>s, as well as development</w:t>
      </w:r>
      <w:r w:rsidR="00406717" w:rsidRPr="00406717">
        <w:rPr>
          <w:rFonts w:ascii="Sylfaen" w:hAnsi="Sylfaen"/>
          <w:bCs/>
          <w:color w:val="000000"/>
          <w:sz w:val="24"/>
          <w:szCs w:val="24"/>
        </w:rPr>
        <w:t xml:space="preserve"> of the IT systems and institutional mechanisms to support </w:t>
      </w:r>
      <w:r w:rsidR="00EC0830">
        <w:rPr>
          <w:rFonts w:ascii="Sylfaen" w:hAnsi="Sylfaen"/>
          <w:bCs/>
          <w:color w:val="000000"/>
          <w:sz w:val="24"/>
          <w:szCs w:val="24"/>
        </w:rPr>
        <w:t xml:space="preserve">their implementation, including those for </w:t>
      </w:r>
      <w:r w:rsidR="00406717" w:rsidRPr="00406717">
        <w:rPr>
          <w:rFonts w:ascii="Sylfaen" w:hAnsi="Sylfaen"/>
          <w:bCs/>
          <w:color w:val="000000"/>
          <w:sz w:val="24"/>
          <w:szCs w:val="24"/>
        </w:rPr>
        <w:t>broadband cost reduction</w:t>
      </w:r>
      <w:r w:rsidR="00CA38B3">
        <w:rPr>
          <w:rFonts w:ascii="Sylfaen" w:hAnsi="Sylfaen"/>
          <w:bCs/>
          <w:color w:val="000000"/>
          <w:sz w:val="24"/>
          <w:szCs w:val="24"/>
        </w:rPr>
        <w:t>. The subcomponent will also include support</w:t>
      </w:r>
      <w:r w:rsidR="00406717" w:rsidRPr="00406717">
        <w:rPr>
          <w:rFonts w:ascii="Sylfaen" w:hAnsi="Sylfaen"/>
          <w:bCs/>
          <w:color w:val="000000"/>
          <w:sz w:val="24"/>
          <w:szCs w:val="24"/>
        </w:rPr>
        <w:t xml:space="preserve"> to engage with foreign and private investors to attract investments into and develop Georgia’s telecommunications infrastructure.</w:t>
      </w:r>
      <w:bookmarkEnd w:id="7"/>
    </w:p>
    <w:p w14:paraId="33192A5E" w14:textId="77777777" w:rsidR="008F725D" w:rsidRPr="003139C5" w:rsidRDefault="008F725D" w:rsidP="008F725D">
      <w:pPr>
        <w:rPr>
          <w:rFonts w:ascii="Sylfaen" w:hAnsi="Sylfaen"/>
          <w:bCs/>
          <w:color w:val="000000"/>
          <w:sz w:val="24"/>
          <w:szCs w:val="24"/>
        </w:rPr>
      </w:pPr>
    </w:p>
    <w:p w14:paraId="7ADDB83A" w14:textId="4C46D491" w:rsidR="008F725D" w:rsidRPr="00F77646" w:rsidRDefault="008F725D" w:rsidP="003139C5">
      <w:pPr>
        <w:rPr>
          <w:rFonts w:ascii="Sylfaen" w:hAnsi="Sylfaen"/>
          <w:bCs/>
          <w:color w:val="000000"/>
          <w:sz w:val="24"/>
          <w:szCs w:val="24"/>
          <w:u w:val="single"/>
        </w:rPr>
      </w:pPr>
      <w:r w:rsidRPr="00F77646">
        <w:rPr>
          <w:rFonts w:ascii="Sylfaen" w:hAnsi="Sylfaen"/>
          <w:b/>
          <w:bCs/>
          <w:color w:val="000000"/>
          <w:sz w:val="24"/>
          <w:szCs w:val="24"/>
          <w:u w:val="single"/>
        </w:rPr>
        <w:t xml:space="preserve">Component 2: Promoting the use of </w:t>
      </w:r>
      <w:r w:rsidR="00E13692" w:rsidRPr="00E13692">
        <w:rPr>
          <w:rFonts w:ascii="Sylfaen" w:hAnsi="Sylfaen"/>
          <w:b/>
          <w:bCs/>
          <w:color w:val="000000"/>
          <w:sz w:val="24"/>
          <w:szCs w:val="24"/>
          <w:u w:val="single"/>
        </w:rPr>
        <w:t xml:space="preserve">broadband-enabled digital services </w:t>
      </w:r>
    </w:p>
    <w:p w14:paraId="1B17F502" w14:textId="1DF69A28" w:rsidR="008F725D" w:rsidRPr="003139C5" w:rsidRDefault="00E44FE4" w:rsidP="00F77646">
      <w:pPr>
        <w:jc w:val="both"/>
        <w:rPr>
          <w:rFonts w:ascii="Sylfaen" w:hAnsi="Sylfaen"/>
          <w:bCs/>
          <w:color w:val="000000"/>
          <w:sz w:val="24"/>
          <w:szCs w:val="24"/>
        </w:rPr>
      </w:pPr>
      <w:bookmarkStart w:id="8" w:name="_Ref38205445"/>
      <w:r w:rsidRPr="00E44FE4">
        <w:rPr>
          <w:rFonts w:ascii="Sylfaen" w:hAnsi="Sylfaen"/>
          <w:bCs/>
          <w:color w:val="000000"/>
          <w:sz w:val="24"/>
          <w:szCs w:val="24"/>
        </w:rPr>
        <w:t xml:space="preserve">This Component will support the development of Georgia’s digital economy through a strengthened enabling environment, promoting digital use-cases of broadband, and addressing barriers to the participation of individuals in the digital economy. Subcomponent 2.1 will strengthen the enabling environment to develop Georgia’s digital economy. Subcomponent 2.2 will identify and promote broadband-enabled digital use-cases to help solve meaningful problems in the targeted settlements and for specific user-groups. Subcomponent 2.3 will support activities that ensure the digital inclusion of specific groups of individuals that are at risk of missing out on digital opportunities. </w:t>
      </w:r>
      <w:bookmarkEnd w:id="8"/>
    </w:p>
    <w:p w14:paraId="6C81E8AB" w14:textId="77777777" w:rsidR="00E44FE4" w:rsidRDefault="00E44FE4" w:rsidP="00F77646">
      <w:pPr>
        <w:jc w:val="both"/>
        <w:rPr>
          <w:rFonts w:ascii="Sylfaen" w:hAnsi="Sylfaen"/>
          <w:b/>
          <w:bCs/>
          <w:color w:val="000000"/>
          <w:sz w:val="24"/>
          <w:szCs w:val="24"/>
        </w:rPr>
      </w:pPr>
    </w:p>
    <w:p w14:paraId="3D8C8A62" w14:textId="5A18666E" w:rsidR="00CB729A" w:rsidRDefault="00CB729A" w:rsidP="00F77646">
      <w:pPr>
        <w:jc w:val="both"/>
        <w:rPr>
          <w:rFonts w:ascii="Sylfaen" w:hAnsi="Sylfaen"/>
          <w:b/>
          <w:bCs/>
          <w:color w:val="000000"/>
          <w:sz w:val="24"/>
          <w:szCs w:val="24"/>
        </w:rPr>
      </w:pPr>
      <w:r>
        <w:rPr>
          <w:rFonts w:ascii="Sylfaen" w:hAnsi="Sylfaen"/>
          <w:b/>
          <w:bCs/>
          <w:color w:val="000000"/>
          <w:sz w:val="24"/>
          <w:szCs w:val="24"/>
        </w:rPr>
        <w:t xml:space="preserve">Subcomponent 2.1: </w:t>
      </w:r>
      <w:r w:rsidR="00460E68">
        <w:rPr>
          <w:rFonts w:ascii="Sylfaen" w:hAnsi="Sylfaen"/>
          <w:b/>
          <w:bCs/>
          <w:color w:val="000000"/>
          <w:sz w:val="24"/>
          <w:szCs w:val="24"/>
        </w:rPr>
        <w:t>Enabling environment for digital economy development</w:t>
      </w:r>
    </w:p>
    <w:p w14:paraId="751E65AC" w14:textId="1D061603" w:rsidR="00460E68" w:rsidRDefault="006E2E82" w:rsidP="00F77646">
      <w:pPr>
        <w:jc w:val="both"/>
        <w:rPr>
          <w:rFonts w:ascii="Sylfaen" w:hAnsi="Sylfaen"/>
          <w:color w:val="000000"/>
          <w:sz w:val="24"/>
          <w:szCs w:val="24"/>
        </w:rPr>
      </w:pPr>
      <w:r w:rsidRPr="006E2E82">
        <w:rPr>
          <w:rFonts w:ascii="Sylfaen" w:hAnsi="Sylfaen"/>
          <w:color w:val="000000"/>
          <w:sz w:val="24"/>
          <w:szCs w:val="24"/>
        </w:rPr>
        <w:t>This subcomponent will support activities to improve the enabling environment for digital economy development in Georgia. This includes support to develop the legal, policy, and regulatory instruments, and design of investment attraction measures that will be identified in the action plan of the upcoming national digital economy development strategy (planned for adoption in 2021).</w:t>
      </w:r>
      <w:r w:rsidR="000C716C">
        <w:rPr>
          <w:rFonts w:ascii="Sylfaen" w:hAnsi="Sylfaen"/>
          <w:color w:val="000000"/>
          <w:sz w:val="24"/>
          <w:szCs w:val="24"/>
        </w:rPr>
        <w:t xml:space="preserve"> Specific activities will include technical assistance to </w:t>
      </w:r>
      <w:r w:rsidR="00152CF3">
        <w:rPr>
          <w:rFonts w:ascii="Sylfaen" w:hAnsi="Sylfaen"/>
          <w:color w:val="000000"/>
          <w:sz w:val="24"/>
          <w:szCs w:val="24"/>
        </w:rPr>
        <w:t>design and implement policy</w:t>
      </w:r>
      <w:r w:rsidR="00BE2073">
        <w:rPr>
          <w:rFonts w:ascii="Sylfaen" w:hAnsi="Sylfaen"/>
          <w:color w:val="000000"/>
          <w:sz w:val="24"/>
          <w:szCs w:val="24"/>
        </w:rPr>
        <w:t xml:space="preserve"> and</w:t>
      </w:r>
      <w:r w:rsidR="00152CF3">
        <w:rPr>
          <w:rFonts w:ascii="Sylfaen" w:hAnsi="Sylfaen"/>
          <w:color w:val="000000"/>
          <w:sz w:val="24"/>
          <w:szCs w:val="24"/>
        </w:rPr>
        <w:t xml:space="preserve"> leg</w:t>
      </w:r>
      <w:r w:rsidR="00BE2073">
        <w:rPr>
          <w:rFonts w:ascii="Sylfaen" w:hAnsi="Sylfaen"/>
          <w:color w:val="000000"/>
          <w:sz w:val="24"/>
          <w:szCs w:val="24"/>
        </w:rPr>
        <w:t>al reforms</w:t>
      </w:r>
      <w:r w:rsidR="0044545A">
        <w:rPr>
          <w:rFonts w:ascii="Sylfaen" w:hAnsi="Sylfaen"/>
          <w:color w:val="000000"/>
          <w:sz w:val="24"/>
          <w:szCs w:val="24"/>
        </w:rPr>
        <w:t xml:space="preserve">, support institutional coordination, and </w:t>
      </w:r>
      <w:r w:rsidR="008A5453">
        <w:rPr>
          <w:rFonts w:ascii="Sylfaen" w:hAnsi="Sylfaen"/>
          <w:color w:val="000000"/>
          <w:sz w:val="24"/>
          <w:szCs w:val="24"/>
        </w:rPr>
        <w:t xml:space="preserve">engage with international investors to </w:t>
      </w:r>
      <w:r w:rsidR="00CD0BC0">
        <w:rPr>
          <w:rFonts w:ascii="Sylfaen" w:hAnsi="Sylfaen"/>
          <w:color w:val="000000"/>
          <w:sz w:val="24"/>
          <w:szCs w:val="24"/>
        </w:rPr>
        <w:t>attract investments into Georgia’s digital economy.</w:t>
      </w:r>
      <w:r w:rsidR="00152CF3">
        <w:rPr>
          <w:rFonts w:ascii="Sylfaen" w:hAnsi="Sylfaen"/>
          <w:color w:val="000000"/>
          <w:sz w:val="24"/>
          <w:szCs w:val="24"/>
        </w:rPr>
        <w:t xml:space="preserve"> </w:t>
      </w:r>
    </w:p>
    <w:p w14:paraId="6726AF42" w14:textId="77777777" w:rsidR="006E2E82" w:rsidRPr="00F77646" w:rsidRDefault="006E2E82" w:rsidP="00F77646">
      <w:pPr>
        <w:jc w:val="both"/>
        <w:rPr>
          <w:rFonts w:ascii="Sylfaen" w:hAnsi="Sylfaen"/>
          <w:color w:val="000000"/>
          <w:sz w:val="24"/>
          <w:szCs w:val="24"/>
        </w:rPr>
      </w:pPr>
    </w:p>
    <w:p w14:paraId="011F1D9B" w14:textId="35102154" w:rsidR="008F725D" w:rsidRPr="003139C5" w:rsidRDefault="008F725D" w:rsidP="00F77646">
      <w:pPr>
        <w:jc w:val="both"/>
        <w:rPr>
          <w:rFonts w:ascii="Sylfaen" w:hAnsi="Sylfaen"/>
          <w:b/>
          <w:bCs/>
          <w:color w:val="000000"/>
          <w:sz w:val="24"/>
          <w:szCs w:val="24"/>
        </w:rPr>
      </w:pPr>
      <w:r w:rsidRPr="003139C5">
        <w:rPr>
          <w:rFonts w:ascii="Sylfaen" w:hAnsi="Sylfaen"/>
          <w:b/>
          <w:bCs/>
          <w:color w:val="000000"/>
          <w:sz w:val="24"/>
          <w:szCs w:val="24"/>
        </w:rPr>
        <w:t>Subcomponent 2.</w:t>
      </w:r>
      <w:r w:rsidR="00035BBC">
        <w:rPr>
          <w:rFonts w:ascii="Sylfaen" w:hAnsi="Sylfaen"/>
          <w:b/>
          <w:bCs/>
          <w:color w:val="000000"/>
          <w:sz w:val="24"/>
          <w:szCs w:val="24"/>
        </w:rPr>
        <w:t>2</w:t>
      </w:r>
      <w:r w:rsidRPr="003139C5">
        <w:rPr>
          <w:rFonts w:ascii="Sylfaen" w:hAnsi="Sylfaen"/>
          <w:b/>
          <w:bCs/>
          <w:color w:val="000000"/>
          <w:sz w:val="24"/>
          <w:szCs w:val="24"/>
        </w:rPr>
        <w:t xml:space="preserve">: Promoting use-cases </w:t>
      </w:r>
    </w:p>
    <w:p w14:paraId="6A02CBA6" w14:textId="5DDF2507" w:rsidR="008F725D" w:rsidRPr="003139C5" w:rsidRDefault="00DD7286" w:rsidP="00F77646">
      <w:pPr>
        <w:jc w:val="both"/>
        <w:rPr>
          <w:rFonts w:ascii="Sylfaen" w:hAnsi="Sylfaen"/>
          <w:bCs/>
          <w:color w:val="000000"/>
          <w:sz w:val="24"/>
          <w:szCs w:val="24"/>
        </w:rPr>
      </w:pPr>
      <w:r w:rsidRPr="00DD7286">
        <w:rPr>
          <w:rFonts w:ascii="Sylfaen" w:hAnsi="Sylfaen"/>
          <w:bCs/>
          <w:color w:val="000000"/>
          <w:sz w:val="24"/>
          <w:szCs w:val="24"/>
        </w:rPr>
        <w:t>The subcomponent will promote the use-cases of improved broadband connectivity in targeted rural settlements. Specific tasks include</w:t>
      </w:r>
      <w:r w:rsidR="005510D8">
        <w:rPr>
          <w:rFonts w:ascii="Sylfaen" w:hAnsi="Sylfaen"/>
          <w:bCs/>
          <w:color w:val="000000"/>
          <w:sz w:val="24"/>
          <w:szCs w:val="24"/>
        </w:rPr>
        <w:t xml:space="preserve"> s</w:t>
      </w:r>
      <w:r w:rsidRPr="00DD7286">
        <w:rPr>
          <w:rFonts w:ascii="Sylfaen" w:hAnsi="Sylfaen"/>
          <w:bCs/>
          <w:color w:val="000000"/>
          <w:sz w:val="24"/>
          <w:szCs w:val="24"/>
        </w:rPr>
        <w:t>takeholder and citizen engagement to develop and implement programs to promote use-cases in targeted settlements (in the first phase, education, health, and financial services)</w:t>
      </w:r>
      <w:r w:rsidR="005510D8">
        <w:rPr>
          <w:rFonts w:ascii="Sylfaen" w:hAnsi="Sylfaen"/>
          <w:bCs/>
          <w:color w:val="000000"/>
          <w:sz w:val="24"/>
          <w:szCs w:val="24"/>
        </w:rPr>
        <w:t>,</w:t>
      </w:r>
      <w:r w:rsidRPr="00DD7286">
        <w:rPr>
          <w:rFonts w:ascii="Sylfaen" w:hAnsi="Sylfaen"/>
          <w:bCs/>
          <w:color w:val="000000"/>
          <w:sz w:val="24"/>
          <w:szCs w:val="24"/>
        </w:rPr>
        <w:t xml:space="preserve"> </w:t>
      </w:r>
      <w:r w:rsidR="005510D8">
        <w:rPr>
          <w:rFonts w:ascii="Sylfaen" w:hAnsi="Sylfaen"/>
          <w:bCs/>
          <w:color w:val="000000"/>
          <w:sz w:val="24"/>
          <w:szCs w:val="24"/>
        </w:rPr>
        <w:t>and m</w:t>
      </w:r>
      <w:r w:rsidRPr="00DD7286">
        <w:rPr>
          <w:rFonts w:ascii="Sylfaen" w:hAnsi="Sylfaen"/>
          <w:bCs/>
          <w:color w:val="000000"/>
          <w:sz w:val="24"/>
          <w:szCs w:val="24"/>
        </w:rPr>
        <w:t>obilization of facilitators to coordinate and deliver training and outreach activities in targeted settlements</w:t>
      </w:r>
      <w:r w:rsidR="005510D8">
        <w:rPr>
          <w:rFonts w:ascii="Sylfaen" w:hAnsi="Sylfaen"/>
          <w:bCs/>
          <w:color w:val="000000"/>
          <w:sz w:val="24"/>
          <w:szCs w:val="24"/>
        </w:rPr>
        <w:t>.</w:t>
      </w:r>
      <w:r w:rsidRPr="00DD7286">
        <w:rPr>
          <w:rFonts w:ascii="Sylfaen" w:hAnsi="Sylfaen"/>
          <w:bCs/>
          <w:color w:val="000000"/>
          <w:sz w:val="24"/>
          <w:szCs w:val="24"/>
        </w:rPr>
        <w:t xml:space="preserve"> </w:t>
      </w:r>
      <w:r w:rsidR="005510D8">
        <w:rPr>
          <w:rFonts w:ascii="Sylfaen" w:hAnsi="Sylfaen"/>
          <w:bCs/>
          <w:color w:val="000000"/>
          <w:sz w:val="24"/>
          <w:szCs w:val="24"/>
        </w:rPr>
        <w:t>These activities will be implemented in</w:t>
      </w:r>
      <w:r w:rsidRPr="00DD7286">
        <w:rPr>
          <w:rFonts w:ascii="Sylfaen" w:hAnsi="Sylfaen"/>
          <w:bCs/>
          <w:color w:val="000000"/>
          <w:sz w:val="24"/>
          <w:szCs w:val="24"/>
        </w:rPr>
        <w:t xml:space="preserve"> </w:t>
      </w:r>
      <w:r w:rsidR="005510D8">
        <w:rPr>
          <w:rFonts w:ascii="Sylfaen" w:hAnsi="Sylfaen"/>
          <w:bCs/>
          <w:color w:val="000000"/>
          <w:sz w:val="24"/>
          <w:szCs w:val="24"/>
        </w:rPr>
        <w:t>c</w:t>
      </w:r>
      <w:r w:rsidRPr="00DD7286">
        <w:rPr>
          <w:rFonts w:ascii="Sylfaen" w:hAnsi="Sylfaen"/>
          <w:bCs/>
          <w:color w:val="000000"/>
          <w:sz w:val="24"/>
          <w:szCs w:val="24"/>
        </w:rPr>
        <w:t>oordination with other public agencies and entities to informing the development of digital platforms and services related to identified use-cases.</w:t>
      </w:r>
    </w:p>
    <w:p w14:paraId="2E9C6F0C" w14:textId="77777777" w:rsidR="00DD7286" w:rsidRDefault="00DD7286" w:rsidP="00F77646">
      <w:pPr>
        <w:jc w:val="both"/>
        <w:rPr>
          <w:rFonts w:ascii="Sylfaen" w:hAnsi="Sylfaen"/>
          <w:b/>
          <w:bCs/>
          <w:color w:val="000000"/>
          <w:sz w:val="24"/>
          <w:szCs w:val="24"/>
        </w:rPr>
      </w:pPr>
    </w:p>
    <w:p w14:paraId="084B9193" w14:textId="549C5FE3" w:rsidR="008F725D" w:rsidRPr="003139C5" w:rsidRDefault="008F725D" w:rsidP="00F77646">
      <w:pPr>
        <w:jc w:val="both"/>
        <w:rPr>
          <w:rFonts w:ascii="Sylfaen" w:hAnsi="Sylfaen"/>
          <w:b/>
          <w:bCs/>
          <w:color w:val="000000"/>
          <w:sz w:val="24"/>
          <w:szCs w:val="24"/>
        </w:rPr>
      </w:pPr>
      <w:r w:rsidRPr="003139C5">
        <w:rPr>
          <w:rFonts w:ascii="Sylfaen" w:hAnsi="Sylfaen"/>
          <w:b/>
          <w:bCs/>
          <w:color w:val="000000"/>
          <w:sz w:val="24"/>
          <w:szCs w:val="24"/>
        </w:rPr>
        <w:t>Subcomponent 2.</w:t>
      </w:r>
      <w:r w:rsidR="00DD7286">
        <w:rPr>
          <w:rFonts w:ascii="Sylfaen" w:hAnsi="Sylfaen"/>
          <w:b/>
          <w:bCs/>
          <w:color w:val="000000"/>
          <w:sz w:val="24"/>
          <w:szCs w:val="24"/>
        </w:rPr>
        <w:t>3</w:t>
      </w:r>
      <w:r w:rsidRPr="003139C5">
        <w:rPr>
          <w:rFonts w:ascii="Sylfaen" w:hAnsi="Sylfaen"/>
          <w:b/>
          <w:bCs/>
          <w:color w:val="000000"/>
          <w:sz w:val="24"/>
          <w:szCs w:val="24"/>
        </w:rPr>
        <w:t xml:space="preserve">: Increasing digital inclusion </w:t>
      </w:r>
    </w:p>
    <w:p w14:paraId="66917BC2" w14:textId="5E2D4728" w:rsidR="008F725D" w:rsidRPr="003139C5" w:rsidRDefault="00445C36" w:rsidP="00F77646">
      <w:pPr>
        <w:jc w:val="both"/>
        <w:rPr>
          <w:rFonts w:ascii="Sylfaen" w:hAnsi="Sylfaen"/>
          <w:bCs/>
          <w:color w:val="000000"/>
          <w:sz w:val="24"/>
          <w:szCs w:val="24"/>
        </w:rPr>
      </w:pPr>
      <w:r w:rsidRPr="00445C36">
        <w:rPr>
          <w:rFonts w:ascii="Sylfaen" w:hAnsi="Sylfaen"/>
          <w:bCs/>
          <w:color w:val="000000"/>
          <w:sz w:val="24"/>
          <w:szCs w:val="24"/>
        </w:rPr>
        <w:t xml:space="preserve">This subcomponent will finance targeted interventions to boost the digital inclusion of rural women, social minorities, older people, and persons with disabilities. </w:t>
      </w:r>
      <w:r w:rsidR="00D215F7">
        <w:rPr>
          <w:rFonts w:ascii="Sylfaen" w:hAnsi="Sylfaen"/>
          <w:bCs/>
          <w:color w:val="000000"/>
          <w:sz w:val="24"/>
          <w:szCs w:val="24"/>
        </w:rPr>
        <w:t>This includes the d</w:t>
      </w:r>
      <w:r w:rsidRPr="00445C36">
        <w:rPr>
          <w:rFonts w:ascii="Sylfaen" w:hAnsi="Sylfaen"/>
          <w:bCs/>
          <w:color w:val="000000"/>
          <w:sz w:val="24"/>
          <w:szCs w:val="24"/>
        </w:rPr>
        <w:t>esign and implementation of a mobilization and training program to address the causes of digital exclusion of the identified groups (initial focus will be on ethnic minorities, elder people, persons with disabilities, and women heading households)</w:t>
      </w:r>
      <w:r w:rsidR="002A311A">
        <w:rPr>
          <w:rFonts w:ascii="Sylfaen" w:hAnsi="Sylfaen"/>
          <w:bCs/>
          <w:color w:val="000000"/>
          <w:sz w:val="24"/>
          <w:szCs w:val="24"/>
        </w:rPr>
        <w:t>. The project will also support the d</w:t>
      </w:r>
      <w:r w:rsidRPr="00445C36">
        <w:rPr>
          <w:rFonts w:ascii="Sylfaen" w:hAnsi="Sylfaen"/>
          <w:bCs/>
          <w:color w:val="000000"/>
          <w:sz w:val="24"/>
          <w:szCs w:val="24"/>
        </w:rPr>
        <w:t xml:space="preserve">esign and implementation of a pilot program to provide accessible technologies to facilitate digital accommodation for persons with </w:t>
      </w:r>
      <w:r w:rsidRPr="00445C36">
        <w:rPr>
          <w:rFonts w:ascii="Sylfaen" w:hAnsi="Sylfaen"/>
          <w:bCs/>
          <w:color w:val="000000"/>
          <w:sz w:val="24"/>
          <w:szCs w:val="24"/>
        </w:rPr>
        <w:lastRenderedPageBreak/>
        <w:t>disabilities in targeted rural settlements</w:t>
      </w:r>
      <w:r w:rsidR="002A311A">
        <w:rPr>
          <w:rFonts w:ascii="Sylfaen" w:hAnsi="Sylfaen"/>
          <w:bCs/>
          <w:color w:val="000000"/>
          <w:sz w:val="24"/>
          <w:szCs w:val="24"/>
        </w:rPr>
        <w:t>.</w:t>
      </w:r>
      <w:r w:rsidRPr="00445C36">
        <w:rPr>
          <w:rFonts w:ascii="Sylfaen" w:hAnsi="Sylfaen"/>
          <w:bCs/>
          <w:color w:val="000000"/>
          <w:sz w:val="24"/>
          <w:szCs w:val="24"/>
        </w:rPr>
        <w:t xml:space="preserve"> </w:t>
      </w:r>
      <w:r w:rsidR="002A311A">
        <w:rPr>
          <w:rFonts w:ascii="Sylfaen" w:hAnsi="Sylfaen"/>
          <w:bCs/>
          <w:color w:val="000000"/>
          <w:sz w:val="24"/>
          <w:szCs w:val="24"/>
        </w:rPr>
        <w:t>Support for</w:t>
      </w:r>
      <w:r w:rsidRPr="00445C36">
        <w:rPr>
          <w:rFonts w:ascii="Sylfaen" w:hAnsi="Sylfaen"/>
          <w:bCs/>
          <w:color w:val="000000"/>
          <w:sz w:val="24"/>
          <w:szCs w:val="24"/>
        </w:rPr>
        <w:t xml:space="preserve"> </w:t>
      </w:r>
      <w:r w:rsidR="002A311A">
        <w:rPr>
          <w:rFonts w:ascii="Sylfaen" w:hAnsi="Sylfaen"/>
          <w:bCs/>
          <w:color w:val="000000"/>
          <w:sz w:val="24"/>
          <w:szCs w:val="24"/>
        </w:rPr>
        <w:t>m</w:t>
      </w:r>
      <w:r w:rsidRPr="00445C36">
        <w:rPr>
          <w:rFonts w:ascii="Sylfaen" w:hAnsi="Sylfaen"/>
          <w:bCs/>
          <w:color w:val="000000"/>
          <w:sz w:val="24"/>
          <w:szCs w:val="24"/>
        </w:rPr>
        <w:t>onitoring of the impact of all Project activities, with a focus (as applicable to the settlement) on digital inclusion of women, households headed by women, older people, social minorities, and persons with disabilities</w:t>
      </w:r>
      <w:r w:rsidR="003B3172">
        <w:rPr>
          <w:rFonts w:ascii="Sylfaen" w:hAnsi="Sylfaen"/>
          <w:bCs/>
          <w:color w:val="000000"/>
          <w:sz w:val="24"/>
          <w:szCs w:val="24"/>
        </w:rPr>
        <w:t>, will also be included in this subcomponent</w:t>
      </w:r>
      <w:r w:rsidRPr="00445C36">
        <w:rPr>
          <w:rFonts w:ascii="Sylfaen" w:hAnsi="Sylfaen"/>
          <w:bCs/>
          <w:color w:val="000000"/>
          <w:sz w:val="24"/>
          <w:szCs w:val="24"/>
        </w:rPr>
        <w:t>.</w:t>
      </w:r>
    </w:p>
    <w:p w14:paraId="26F86944" w14:textId="77777777" w:rsidR="00D215F7" w:rsidRDefault="00D215F7" w:rsidP="008F725D">
      <w:pPr>
        <w:rPr>
          <w:rFonts w:ascii="Sylfaen" w:hAnsi="Sylfaen"/>
          <w:b/>
          <w:bCs/>
          <w:color w:val="000000"/>
          <w:sz w:val="24"/>
          <w:szCs w:val="24"/>
        </w:rPr>
      </w:pPr>
    </w:p>
    <w:p w14:paraId="76459F35" w14:textId="1B3A4F14" w:rsidR="008F725D" w:rsidRPr="003139C5" w:rsidRDefault="008F725D" w:rsidP="008F725D">
      <w:pPr>
        <w:rPr>
          <w:rFonts w:ascii="Sylfaen" w:hAnsi="Sylfaen"/>
          <w:b/>
          <w:bCs/>
          <w:color w:val="000000"/>
          <w:sz w:val="24"/>
          <w:szCs w:val="24"/>
        </w:rPr>
      </w:pPr>
      <w:r w:rsidRPr="003139C5">
        <w:rPr>
          <w:rFonts w:ascii="Sylfaen" w:hAnsi="Sylfaen"/>
          <w:b/>
          <w:bCs/>
          <w:color w:val="000000"/>
          <w:sz w:val="24"/>
          <w:szCs w:val="24"/>
        </w:rPr>
        <w:t xml:space="preserve">Component 3: Project implementation support </w:t>
      </w:r>
    </w:p>
    <w:p w14:paraId="5D50F8BC" w14:textId="22A1822F" w:rsidR="0048520C" w:rsidRPr="003139C5" w:rsidRDefault="008F725D" w:rsidP="003139C5">
      <w:pPr>
        <w:widowControl w:val="0"/>
        <w:autoSpaceDE w:val="0"/>
        <w:autoSpaceDN w:val="0"/>
        <w:adjustRightInd w:val="0"/>
        <w:jc w:val="both"/>
        <w:rPr>
          <w:rFonts w:ascii="Sylfaen" w:hAnsi="Sylfaen"/>
          <w:bCs/>
          <w:color w:val="000000"/>
          <w:sz w:val="24"/>
          <w:szCs w:val="24"/>
        </w:rPr>
      </w:pPr>
      <w:r w:rsidRPr="003139C5">
        <w:rPr>
          <w:rFonts w:ascii="Sylfaen" w:hAnsi="Sylfaen"/>
          <w:bCs/>
          <w:color w:val="000000"/>
          <w:sz w:val="24"/>
          <w:szCs w:val="24"/>
        </w:rPr>
        <w:t xml:space="preserve">This component will support the management and implementation of the Project and associated activities, including capacity building. This would include hiring of consultants needed for key areas such as project management, technical expertise, procurement, financial management, environment and social protection, monitoring and evaluation, communications, and citizen and stakeholder engagement, to enable Project implementation. Relevant public officials will also receive trainings on climate change adaptation measures in the context of the Project, such as on emergency response procedures at times of natural disasters, to ensure rapid restoration of the telecom networks and minimize service outage. </w:t>
      </w:r>
    </w:p>
    <w:p w14:paraId="48DD3715" w14:textId="18314762" w:rsidR="008F725D" w:rsidRPr="003139C5" w:rsidRDefault="008F725D" w:rsidP="003139C5">
      <w:pPr>
        <w:widowControl w:val="0"/>
        <w:autoSpaceDE w:val="0"/>
        <w:autoSpaceDN w:val="0"/>
        <w:adjustRightInd w:val="0"/>
        <w:jc w:val="both"/>
        <w:rPr>
          <w:rFonts w:ascii="Sylfaen" w:hAnsi="Sylfaen"/>
          <w:color w:val="000000"/>
          <w:sz w:val="24"/>
          <w:szCs w:val="24"/>
        </w:rPr>
      </w:pPr>
    </w:p>
    <w:p w14:paraId="41387E6A" w14:textId="22E7DE50" w:rsidR="009048E7" w:rsidRPr="003139C5" w:rsidRDefault="001F68A8" w:rsidP="009048E7">
      <w:pPr>
        <w:pStyle w:val="Heading2"/>
        <w:numPr>
          <w:ilvl w:val="0"/>
          <w:numId w:val="0"/>
        </w:numPr>
        <w:rPr>
          <w:i w:val="0"/>
        </w:rPr>
      </w:pPr>
      <w:bookmarkStart w:id="9" w:name="_Toc44714256"/>
      <w:r w:rsidRPr="003139C5">
        <w:rPr>
          <w:i w:val="0"/>
        </w:rPr>
        <w:t>1.</w:t>
      </w:r>
      <w:r w:rsidR="0048520C">
        <w:rPr>
          <w:i w:val="0"/>
        </w:rPr>
        <w:t>2</w:t>
      </w:r>
      <w:r w:rsidR="009048E7" w:rsidRPr="003139C5">
        <w:rPr>
          <w:i w:val="0"/>
        </w:rPr>
        <w:t xml:space="preserve"> Potential Resettlement Impacts</w:t>
      </w:r>
      <w:bookmarkEnd w:id="9"/>
    </w:p>
    <w:p w14:paraId="4E312395" w14:textId="12CB3A59" w:rsidR="00D5746D" w:rsidRPr="003139C5" w:rsidRDefault="00D5746D" w:rsidP="00D5746D"/>
    <w:p w14:paraId="212CCF10" w14:textId="41EA3130" w:rsidR="00D5746D" w:rsidRPr="003139C5" w:rsidRDefault="00D5746D" w:rsidP="00D5746D">
      <w:pPr>
        <w:spacing w:after="116"/>
        <w:ind w:left="19" w:right="16"/>
        <w:jc w:val="both"/>
        <w:rPr>
          <w:rFonts w:ascii="Sylfaen" w:hAnsi="Sylfaen"/>
          <w:color w:val="000000"/>
          <w:sz w:val="24"/>
          <w:szCs w:val="24"/>
        </w:rPr>
      </w:pPr>
      <w:r w:rsidRPr="003139C5">
        <w:rPr>
          <w:rFonts w:ascii="Sylfaen" w:hAnsi="Sylfaen"/>
          <w:color w:val="000000"/>
          <w:sz w:val="24"/>
          <w:szCs w:val="24"/>
        </w:rPr>
        <w:t xml:space="preserve">The project will be implemented nation-wide. Construction under the project may occur in any of Georgia’s nine regions (including the autonomous Republic of Adjara), and 76 municipalities. The methodology for selecting municipalities is being developed by the Open Net Georgia. The selection of targeted </w:t>
      </w:r>
      <w:r w:rsidR="0048520C">
        <w:rPr>
          <w:rFonts w:ascii="Sylfaen" w:hAnsi="Sylfaen"/>
          <w:color w:val="000000"/>
          <w:sz w:val="24"/>
          <w:szCs w:val="24"/>
        </w:rPr>
        <w:t xml:space="preserve">settlements </w:t>
      </w:r>
      <w:r w:rsidRPr="003139C5">
        <w:rPr>
          <w:rFonts w:ascii="Sylfaen" w:hAnsi="Sylfaen"/>
          <w:color w:val="000000"/>
          <w:sz w:val="24"/>
          <w:szCs w:val="24"/>
        </w:rPr>
        <w:t xml:space="preserve">under the Project will be discussed and agreed with the World Bank prior to the start of civil works. </w:t>
      </w:r>
    </w:p>
    <w:p w14:paraId="4F106AB5" w14:textId="1654BDB0" w:rsidR="00D5746D" w:rsidRPr="003139C5" w:rsidRDefault="00D5746D" w:rsidP="005C5F26">
      <w:pPr>
        <w:spacing w:after="116"/>
        <w:ind w:left="19" w:right="16"/>
        <w:jc w:val="both"/>
        <w:rPr>
          <w:rFonts w:ascii="Sylfaen" w:hAnsi="Sylfaen"/>
          <w:color w:val="000000"/>
          <w:sz w:val="24"/>
          <w:szCs w:val="24"/>
        </w:rPr>
      </w:pPr>
      <w:r w:rsidRPr="003139C5">
        <w:rPr>
          <w:rFonts w:ascii="Sylfaen" w:hAnsi="Sylfaen"/>
          <w:color w:val="000000"/>
          <w:sz w:val="24"/>
          <w:szCs w:val="24"/>
        </w:rPr>
        <w:t>The table below summarizes the likelihood and scale of possible resettlement impacts that may occur under the Project, the likelihood of such impacts, and actions to be taken in the event of their occurrence.</w:t>
      </w:r>
    </w:p>
    <w:p w14:paraId="198A20D5" w14:textId="445ED1FB" w:rsidR="00D5746D" w:rsidRPr="003139C5" w:rsidRDefault="00D5746D" w:rsidP="00D5746D"/>
    <w:p w14:paraId="75814829" w14:textId="77777777" w:rsidR="005C5F26" w:rsidRPr="008721EE" w:rsidRDefault="005C5F26" w:rsidP="008721EE">
      <w:pPr>
        <w:spacing w:after="116"/>
        <w:ind w:left="19" w:right="16"/>
        <w:rPr>
          <w:rFonts w:ascii="Sylfaen" w:hAnsi="Sylfaen"/>
          <w:b/>
          <w:color w:val="000000"/>
          <w:sz w:val="24"/>
          <w:szCs w:val="24"/>
        </w:rPr>
      </w:pPr>
      <w:r w:rsidRPr="008721EE">
        <w:rPr>
          <w:rFonts w:ascii="Sylfaen" w:hAnsi="Sylfaen"/>
          <w:b/>
          <w:color w:val="000000"/>
          <w:sz w:val="24"/>
          <w:szCs w:val="24"/>
        </w:rPr>
        <w:t>Table 1. Anticipated Resettlement Impacts under the Project</w:t>
      </w:r>
    </w:p>
    <w:p w14:paraId="04AA5411" w14:textId="4BDB58CF" w:rsidR="005C5F26" w:rsidRPr="003139C5" w:rsidRDefault="005C5F26" w:rsidP="00D5746D"/>
    <w:tbl>
      <w:tblPr>
        <w:tblStyle w:val="TableGrid1"/>
        <w:tblW w:w="9810" w:type="dxa"/>
        <w:tblInd w:w="86" w:type="dxa"/>
        <w:tblCellMar>
          <w:top w:w="58" w:type="dxa"/>
          <w:left w:w="109" w:type="dxa"/>
          <w:right w:w="115" w:type="dxa"/>
        </w:tblCellMar>
        <w:tblLook w:val="04A0" w:firstRow="1" w:lastRow="0" w:firstColumn="1" w:lastColumn="0" w:noHBand="0" w:noVBand="1"/>
      </w:tblPr>
      <w:tblGrid>
        <w:gridCol w:w="5220"/>
        <w:gridCol w:w="1469"/>
        <w:gridCol w:w="3121"/>
      </w:tblGrid>
      <w:tr w:rsidR="005C5F26" w:rsidRPr="00C04F90" w14:paraId="05D3A833" w14:textId="77777777" w:rsidTr="6E21AA7F">
        <w:trPr>
          <w:trHeight w:val="348"/>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C15AB6A" w14:textId="77777777" w:rsidR="005C5F26" w:rsidRPr="008721EE" w:rsidRDefault="005C5F26" w:rsidP="006F685E">
            <w:pPr>
              <w:spacing w:line="259" w:lineRule="auto"/>
              <w:ind w:left="6"/>
              <w:jc w:val="center"/>
              <w:rPr>
                <w:rFonts w:ascii="Sylfaen" w:hAnsi="Sylfaen"/>
                <w:sz w:val="24"/>
                <w:szCs w:val="24"/>
              </w:rPr>
            </w:pPr>
            <w:r w:rsidRPr="008721EE">
              <w:rPr>
                <w:rFonts w:ascii="Sylfaen" w:hAnsi="Sylfaen"/>
                <w:b/>
                <w:sz w:val="24"/>
                <w:szCs w:val="24"/>
              </w:rPr>
              <w:t>Resettlement Situational Scenarios</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65DC88B" w14:textId="77777777" w:rsidR="005C5F26" w:rsidRPr="008721EE" w:rsidRDefault="005C5F26" w:rsidP="006F685E">
            <w:pPr>
              <w:spacing w:line="259" w:lineRule="auto"/>
              <w:ind w:left="46"/>
              <w:rPr>
                <w:rFonts w:ascii="Sylfaen" w:hAnsi="Sylfaen"/>
                <w:sz w:val="24"/>
                <w:szCs w:val="24"/>
              </w:rPr>
            </w:pPr>
            <w:r w:rsidRPr="008721EE">
              <w:rPr>
                <w:rFonts w:ascii="Sylfaen" w:hAnsi="Sylfaen"/>
                <w:b/>
                <w:sz w:val="24"/>
                <w:szCs w:val="24"/>
              </w:rPr>
              <w:t>Probability</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E33776" w14:textId="77777777" w:rsidR="005C5F26" w:rsidRPr="008721EE" w:rsidRDefault="005C5F26" w:rsidP="006F685E">
            <w:pPr>
              <w:spacing w:line="259" w:lineRule="auto"/>
              <w:ind w:left="4"/>
              <w:jc w:val="center"/>
              <w:rPr>
                <w:rFonts w:ascii="Sylfaen" w:hAnsi="Sylfaen"/>
                <w:sz w:val="24"/>
                <w:szCs w:val="24"/>
              </w:rPr>
            </w:pPr>
            <w:r w:rsidRPr="008721EE">
              <w:rPr>
                <w:rFonts w:ascii="Sylfaen" w:hAnsi="Sylfaen"/>
                <w:b/>
                <w:sz w:val="24"/>
                <w:szCs w:val="24"/>
              </w:rPr>
              <w:t>Status/Action</w:t>
            </w:r>
          </w:p>
        </w:tc>
      </w:tr>
      <w:tr w:rsidR="005C5F26" w:rsidRPr="00C04F90" w14:paraId="67B2FD92" w14:textId="77777777" w:rsidTr="6E21AA7F">
        <w:trPr>
          <w:trHeight w:val="898"/>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3E86999" w14:textId="77777777" w:rsidR="005C5F26" w:rsidRPr="008721EE" w:rsidRDefault="005C5F26" w:rsidP="006F685E">
            <w:pPr>
              <w:spacing w:line="259" w:lineRule="auto"/>
              <w:ind w:right="44"/>
              <w:rPr>
                <w:rFonts w:ascii="Sylfaen" w:hAnsi="Sylfaen"/>
                <w:sz w:val="24"/>
                <w:szCs w:val="24"/>
              </w:rPr>
            </w:pPr>
            <w:r w:rsidRPr="008721EE">
              <w:rPr>
                <w:rFonts w:ascii="Sylfaen" w:hAnsi="Sylfaen"/>
                <w:sz w:val="24"/>
                <w:szCs w:val="24"/>
              </w:rPr>
              <w:t>Temporary impact on the visual quality of private land; disturbance during construction works without any losses of income or property</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4FD1CE3" w14:textId="77777777" w:rsidR="005C5F26" w:rsidRPr="008721EE" w:rsidRDefault="005C5F26" w:rsidP="005C5F26">
            <w:pPr>
              <w:spacing w:line="259" w:lineRule="auto"/>
              <w:jc w:val="center"/>
              <w:rPr>
                <w:rFonts w:ascii="Sylfaen" w:hAnsi="Sylfaen"/>
                <w:sz w:val="24"/>
                <w:szCs w:val="24"/>
              </w:rPr>
            </w:pPr>
          </w:p>
          <w:p w14:paraId="2627C77C" w14:textId="2AEE59F0"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F1C9CAA"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impact mitigation measures within ESMP</w:t>
            </w:r>
          </w:p>
        </w:tc>
      </w:tr>
      <w:tr w:rsidR="005C5F26" w:rsidRPr="00C04F90" w14:paraId="32F6D2B9" w14:textId="77777777" w:rsidTr="6E21AA7F">
        <w:trPr>
          <w:trHeight w:val="1237"/>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B6C5BF"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Temporary disturbance associated with the loss of income (Temporary losses of income for small businesses, such as commercial activities (the school cafeteria, clubs, sports, salaries of employees, etc.</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2520A9" w14:textId="77777777" w:rsidR="005C5F26" w:rsidRPr="008721EE" w:rsidRDefault="005C5F26" w:rsidP="005C5F26">
            <w:pPr>
              <w:spacing w:line="259" w:lineRule="auto"/>
              <w:jc w:val="center"/>
              <w:rPr>
                <w:rFonts w:ascii="Sylfaen" w:hAnsi="Sylfaen"/>
                <w:sz w:val="24"/>
                <w:szCs w:val="24"/>
              </w:rPr>
            </w:pPr>
          </w:p>
          <w:p w14:paraId="76CD05F4" w14:textId="44785A18"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26A4C1D"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Abbreviated RAP, compensation of losses</w:t>
            </w:r>
          </w:p>
        </w:tc>
      </w:tr>
      <w:tr w:rsidR="005C5F26" w:rsidRPr="00C04F90" w14:paraId="054C367A" w14:textId="77777777" w:rsidTr="6E21AA7F">
        <w:trPr>
          <w:trHeight w:val="1174"/>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1FEC30C"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lastRenderedPageBreak/>
              <w:t>Land take; (less than 10 affected households) Acquisition of certain part of private land parcels without or with associated loss of assets; change in use of public land under use by informal settlers</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72DF3D" w14:textId="77777777" w:rsidR="005C5F26" w:rsidRPr="008721EE" w:rsidRDefault="005C5F26" w:rsidP="005C5F26">
            <w:pPr>
              <w:spacing w:line="259" w:lineRule="auto"/>
              <w:jc w:val="center"/>
              <w:rPr>
                <w:rFonts w:ascii="Sylfaen" w:hAnsi="Sylfaen"/>
                <w:sz w:val="24"/>
                <w:szCs w:val="24"/>
              </w:rPr>
            </w:pPr>
          </w:p>
          <w:p w14:paraId="658D73E8" w14:textId="27FB442B"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EA46F3B"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Abbreviated RAP, compensation of losses</w:t>
            </w:r>
          </w:p>
        </w:tc>
      </w:tr>
      <w:tr w:rsidR="005C5F26" w:rsidRPr="00C04F90" w14:paraId="211BEF47" w14:textId="77777777" w:rsidTr="6E21AA7F">
        <w:trPr>
          <w:trHeight w:val="745"/>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7D2AC87"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 xml:space="preserve">Temporary Impact on private land. Losses of productive assets (trees; ancillary buildings); Temporary disturbance associated with the loss of income (Temporary losses of income for small businesses outside school, such </w:t>
            </w:r>
            <w:r w:rsidRPr="008721EE">
              <w:rPr>
                <w:rFonts w:ascii="Sylfaen" w:hAnsi="Sylfaen"/>
                <w:color w:val="000000" w:themeColor="text1"/>
                <w:sz w:val="24"/>
                <w:szCs w:val="24"/>
              </w:rPr>
              <w:t>as vendors in the very close vicinity and associated with school.)</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33F071F" w14:textId="77777777" w:rsidR="005C5F26" w:rsidRPr="008721EE" w:rsidRDefault="005C5F26" w:rsidP="005C5F26">
            <w:pPr>
              <w:spacing w:line="259" w:lineRule="auto"/>
              <w:jc w:val="center"/>
              <w:rPr>
                <w:rFonts w:ascii="Sylfaen" w:hAnsi="Sylfaen"/>
                <w:sz w:val="24"/>
                <w:szCs w:val="24"/>
              </w:rPr>
            </w:pPr>
          </w:p>
          <w:p w14:paraId="76CD95F5" w14:textId="77777777" w:rsidR="005C5F26" w:rsidRPr="008721EE" w:rsidRDefault="005C5F26" w:rsidP="005C5F26">
            <w:pPr>
              <w:spacing w:line="259" w:lineRule="auto"/>
              <w:jc w:val="center"/>
              <w:rPr>
                <w:rFonts w:ascii="Sylfaen" w:hAnsi="Sylfaen"/>
                <w:sz w:val="24"/>
                <w:szCs w:val="24"/>
              </w:rPr>
            </w:pPr>
          </w:p>
          <w:p w14:paraId="48319873" w14:textId="7E53FAE8"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B252B6"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Assistance and/or Abbreviated RAP, compensation of losses</w:t>
            </w:r>
          </w:p>
        </w:tc>
      </w:tr>
      <w:tr w:rsidR="005C5F26" w:rsidRPr="00C04F90" w14:paraId="6AFB9DEA" w14:textId="77777777" w:rsidTr="6E21AA7F">
        <w:trPr>
          <w:trHeight w:val="1174"/>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7B7447E"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Land take; (more than 10 affected households) Acquisition of certain part of private land parcels without or with associated loss of assets; change in use of public land under use by informal settlers</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36E0890" w14:textId="77777777" w:rsidR="005C5F26" w:rsidRPr="008721EE" w:rsidRDefault="005C5F26" w:rsidP="005C5F26">
            <w:pPr>
              <w:spacing w:line="259" w:lineRule="auto"/>
              <w:jc w:val="center"/>
              <w:rPr>
                <w:rFonts w:ascii="Sylfaen" w:hAnsi="Sylfaen"/>
                <w:sz w:val="24"/>
                <w:szCs w:val="24"/>
              </w:rPr>
            </w:pPr>
          </w:p>
          <w:p w14:paraId="5CCB7D79" w14:textId="55B2925F"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9973C9"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RAP, compensation of losses</w:t>
            </w:r>
          </w:p>
        </w:tc>
      </w:tr>
      <w:tr w:rsidR="005C5F26" w:rsidRPr="00C04F90" w14:paraId="7F36C50A" w14:textId="77777777" w:rsidTr="6E21AA7F">
        <w:trPr>
          <w:trHeight w:val="580"/>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1E6072D"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Structural demolition resulting in physical relocation of households or businesses</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0AE3C38" w14:textId="0A91AFE8"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748CEEA"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RAP, compensation of losses</w:t>
            </w:r>
          </w:p>
        </w:tc>
      </w:tr>
      <w:tr w:rsidR="005C5F26" w:rsidRPr="00C04F90" w14:paraId="3D53644F" w14:textId="77777777" w:rsidTr="6E21AA7F">
        <w:trPr>
          <w:trHeight w:val="1201"/>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3321AB9" w14:textId="1D165482" w:rsidR="005C5F26" w:rsidRPr="008721EE" w:rsidRDefault="005C5F26" w:rsidP="006F685E">
            <w:pPr>
              <w:spacing w:line="259" w:lineRule="auto"/>
              <w:ind w:right="21"/>
              <w:rPr>
                <w:rFonts w:ascii="Sylfaen" w:hAnsi="Sylfaen"/>
                <w:sz w:val="24"/>
                <w:szCs w:val="24"/>
              </w:rPr>
            </w:pPr>
            <w:r w:rsidRPr="6E21AA7F">
              <w:rPr>
                <w:rFonts w:ascii="Sylfaen" w:hAnsi="Sylfaen"/>
                <w:sz w:val="24"/>
                <w:szCs w:val="24"/>
              </w:rPr>
              <w:t>Loss of livelihood or reduction in income (less than 10 affected individuals)</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3911C3A" w14:textId="77777777" w:rsidR="005C5F26" w:rsidRPr="008721EE" w:rsidRDefault="005C5F26" w:rsidP="005C5F26">
            <w:pPr>
              <w:spacing w:line="259" w:lineRule="auto"/>
              <w:jc w:val="center"/>
              <w:rPr>
                <w:rFonts w:ascii="Sylfaen" w:hAnsi="Sylfaen"/>
                <w:sz w:val="24"/>
                <w:szCs w:val="24"/>
              </w:rPr>
            </w:pPr>
          </w:p>
          <w:p w14:paraId="6438226B" w14:textId="1EC26B0A"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8D3C69"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Abbreviated RAP (that includes livelihood restoration plan when needed), compensation of losses.</w:t>
            </w:r>
          </w:p>
        </w:tc>
      </w:tr>
      <w:tr w:rsidR="005C5F26" w:rsidRPr="00C04F90" w14:paraId="68CDC5F2" w14:textId="77777777" w:rsidTr="6E21AA7F">
        <w:trPr>
          <w:trHeight w:val="1102"/>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33BEE36"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Loss of livelihoods or reduction in income (more than 10 affected individuals)</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AAA122C" w14:textId="77777777" w:rsidR="005C5F26" w:rsidRPr="008721EE" w:rsidRDefault="005C5F26" w:rsidP="005C5F26">
            <w:pPr>
              <w:spacing w:line="259" w:lineRule="auto"/>
              <w:jc w:val="center"/>
              <w:rPr>
                <w:rFonts w:ascii="Sylfaen" w:hAnsi="Sylfaen"/>
                <w:sz w:val="24"/>
                <w:szCs w:val="24"/>
              </w:rPr>
            </w:pPr>
          </w:p>
          <w:p w14:paraId="6D2E5A57" w14:textId="4D6F1CA0"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64CBBCF" w14:textId="77777777" w:rsidR="005C5F26" w:rsidRPr="008721EE" w:rsidRDefault="005C5F26" w:rsidP="006F685E">
            <w:pPr>
              <w:spacing w:line="259" w:lineRule="auto"/>
              <w:ind w:right="7"/>
              <w:rPr>
                <w:rFonts w:ascii="Sylfaen" w:hAnsi="Sylfaen"/>
                <w:sz w:val="24"/>
                <w:szCs w:val="24"/>
              </w:rPr>
            </w:pPr>
            <w:r w:rsidRPr="008721EE">
              <w:rPr>
                <w:rFonts w:ascii="Sylfaen" w:hAnsi="Sylfaen"/>
                <w:sz w:val="24"/>
                <w:szCs w:val="24"/>
              </w:rPr>
              <w:t>Allowed/ RAP (that includes livelihood restoration plan when needed), compensation of losses.</w:t>
            </w:r>
          </w:p>
        </w:tc>
      </w:tr>
      <w:tr w:rsidR="005C5F26" w:rsidRPr="00C04F90" w14:paraId="68A4AF02" w14:textId="77777777" w:rsidTr="6E21AA7F">
        <w:trPr>
          <w:trHeight w:val="622"/>
        </w:trPr>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92FB546"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Restriction of access to land or natural resources, including informal users</w:t>
            </w:r>
          </w:p>
        </w:tc>
        <w:tc>
          <w:tcPr>
            <w:tcW w:w="1469"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4A0888" w14:textId="77777777" w:rsidR="005C5F26" w:rsidRPr="008721EE" w:rsidRDefault="005C5F26" w:rsidP="005C5F26">
            <w:pPr>
              <w:spacing w:line="259" w:lineRule="auto"/>
              <w:jc w:val="center"/>
              <w:rPr>
                <w:rFonts w:ascii="Sylfaen" w:hAnsi="Sylfaen"/>
                <w:sz w:val="24"/>
                <w:szCs w:val="24"/>
              </w:rPr>
            </w:pPr>
            <w:r w:rsidRPr="008721EE">
              <w:rPr>
                <w:rFonts w:ascii="Sylfaen" w:hAnsi="Sylfaen"/>
                <w:sz w:val="24"/>
                <w:szCs w:val="24"/>
              </w:rPr>
              <w:t>Low</w:t>
            </w:r>
          </w:p>
        </w:tc>
        <w:tc>
          <w:tcPr>
            <w:tcW w:w="3121"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1363BE6" w14:textId="77777777" w:rsidR="005C5F26" w:rsidRPr="008721EE" w:rsidRDefault="005C5F26" w:rsidP="006F685E">
            <w:pPr>
              <w:spacing w:line="259" w:lineRule="auto"/>
              <w:rPr>
                <w:rFonts w:ascii="Sylfaen" w:hAnsi="Sylfaen"/>
                <w:sz w:val="24"/>
                <w:szCs w:val="24"/>
              </w:rPr>
            </w:pPr>
            <w:r w:rsidRPr="008721EE">
              <w:rPr>
                <w:rFonts w:ascii="Sylfaen" w:hAnsi="Sylfaen"/>
                <w:sz w:val="24"/>
                <w:szCs w:val="24"/>
              </w:rPr>
              <w:t>Allowed/ RAP, compensation of losses</w:t>
            </w:r>
          </w:p>
        </w:tc>
      </w:tr>
    </w:tbl>
    <w:p w14:paraId="38EAE640" w14:textId="77777777" w:rsidR="005C5F26" w:rsidRPr="00062E99" w:rsidRDefault="005C5F26" w:rsidP="00D5746D">
      <w:pPr>
        <w:sectPr w:rsidR="005C5F26" w:rsidRPr="00062E99" w:rsidSect="00F77646">
          <w:footerReference w:type="default" r:id="rId11"/>
          <w:pgSz w:w="12240" w:h="15840"/>
          <w:pgMar w:top="1200" w:right="740" w:bottom="990" w:left="1300" w:header="0" w:footer="606" w:gutter="0"/>
          <w:cols w:space="720"/>
          <w:titlePg/>
          <w:docGrid w:linePitch="272"/>
        </w:sectPr>
      </w:pPr>
    </w:p>
    <w:p w14:paraId="5448B398" w14:textId="194273EA" w:rsidR="00863506" w:rsidRPr="003139C5" w:rsidRDefault="001B4369" w:rsidP="00B815F0">
      <w:pPr>
        <w:pStyle w:val="Heading1"/>
        <w:numPr>
          <w:ilvl w:val="0"/>
          <w:numId w:val="0"/>
        </w:numPr>
        <w:ind w:left="720" w:hanging="720"/>
      </w:pPr>
      <w:bookmarkStart w:id="10" w:name="_Toc44714257"/>
      <w:r w:rsidRPr="003139C5">
        <w:rPr>
          <w:spacing w:val="1"/>
        </w:rPr>
        <w:lastRenderedPageBreak/>
        <w:t>2</w:t>
      </w:r>
      <w:r w:rsidRPr="003139C5">
        <w:t>.</w:t>
      </w:r>
      <w:r w:rsidR="008F0373">
        <w:t xml:space="preserve"> </w:t>
      </w:r>
      <w:r w:rsidR="0077164D" w:rsidRPr="003139C5">
        <w:t xml:space="preserve">Legal </w:t>
      </w:r>
      <w:r w:rsidR="0048520C">
        <w:t xml:space="preserve">and Administrative </w:t>
      </w:r>
      <w:r w:rsidRPr="003139C5">
        <w:rPr>
          <w:spacing w:val="-2"/>
        </w:rPr>
        <w:t>Fr</w:t>
      </w:r>
      <w:r w:rsidRPr="003139C5">
        <w:rPr>
          <w:spacing w:val="1"/>
        </w:rPr>
        <w:t>a</w:t>
      </w:r>
      <w:r w:rsidRPr="003139C5">
        <w:rPr>
          <w:spacing w:val="-3"/>
        </w:rPr>
        <w:t>m</w:t>
      </w:r>
      <w:r w:rsidRPr="003139C5">
        <w:rPr>
          <w:spacing w:val="-2"/>
        </w:rPr>
        <w:t>e</w:t>
      </w:r>
      <w:r w:rsidRPr="003139C5">
        <w:rPr>
          <w:spacing w:val="1"/>
        </w:rPr>
        <w:t>wo</w:t>
      </w:r>
      <w:r w:rsidRPr="003139C5">
        <w:t>rk</w:t>
      </w:r>
      <w:bookmarkEnd w:id="10"/>
    </w:p>
    <w:p w14:paraId="25F72693" w14:textId="093E142C" w:rsidR="00863506" w:rsidRPr="00062E99" w:rsidRDefault="001B4369" w:rsidP="0029501B">
      <w:pPr>
        <w:pStyle w:val="Heading2"/>
        <w:numPr>
          <w:ilvl w:val="0"/>
          <w:numId w:val="0"/>
        </w:numPr>
        <w:rPr>
          <w:i w:val="0"/>
        </w:rPr>
      </w:pPr>
      <w:bookmarkStart w:id="11" w:name="_Toc44714258"/>
      <w:r w:rsidRPr="003139C5">
        <w:rPr>
          <w:i w:val="0"/>
        </w:rPr>
        <w:t>2.1</w:t>
      </w:r>
      <w:r w:rsidR="00502423" w:rsidRPr="003139C5">
        <w:rPr>
          <w:i w:val="0"/>
          <w:spacing w:val="10"/>
        </w:rPr>
        <w:t>.</w:t>
      </w:r>
      <w:r w:rsidR="00502423" w:rsidRPr="003139C5">
        <w:rPr>
          <w:i w:val="0"/>
        </w:rPr>
        <w:t xml:space="preserve"> Institutional</w:t>
      </w:r>
      <w:r w:rsidRPr="003139C5">
        <w:rPr>
          <w:i w:val="0"/>
        </w:rPr>
        <w:t xml:space="preserve"> </w:t>
      </w:r>
      <w:r w:rsidRPr="003139C5">
        <w:rPr>
          <w:i w:val="0"/>
          <w:spacing w:val="-2"/>
        </w:rPr>
        <w:t>R</w:t>
      </w:r>
      <w:r w:rsidRPr="003139C5">
        <w:rPr>
          <w:i w:val="0"/>
        </w:rPr>
        <w:t>e</w:t>
      </w:r>
      <w:r w:rsidRPr="003139C5">
        <w:rPr>
          <w:i w:val="0"/>
          <w:spacing w:val="-1"/>
        </w:rPr>
        <w:t>s</w:t>
      </w:r>
      <w:r w:rsidRPr="003139C5">
        <w:rPr>
          <w:i w:val="0"/>
        </w:rPr>
        <w:t>po</w:t>
      </w:r>
      <w:r w:rsidRPr="003139C5">
        <w:rPr>
          <w:i w:val="0"/>
          <w:spacing w:val="-3"/>
        </w:rPr>
        <w:t>n</w:t>
      </w:r>
      <w:r w:rsidRPr="003139C5">
        <w:rPr>
          <w:i w:val="0"/>
        </w:rPr>
        <w:t>si</w:t>
      </w:r>
      <w:r w:rsidRPr="003139C5">
        <w:rPr>
          <w:i w:val="0"/>
          <w:spacing w:val="-3"/>
        </w:rPr>
        <w:t>b</w:t>
      </w:r>
      <w:r w:rsidRPr="003139C5">
        <w:rPr>
          <w:i w:val="0"/>
        </w:rPr>
        <w:t>i</w:t>
      </w:r>
      <w:r w:rsidRPr="003139C5">
        <w:rPr>
          <w:i w:val="0"/>
          <w:spacing w:val="-1"/>
        </w:rPr>
        <w:t>l</w:t>
      </w:r>
      <w:r w:rsidRPr="003139C5">
        <w:rPr>
          <w:i w:val="0"/>
        </w:rPr>
        <w:t>i</w:t>
      </w:r>
      <w:r w:rsidRPr="003139C5">
        <w:rPr>
          <w:i w:val="0"/>
          <w:spacing w:val="-2"/>
        </w:rPr>
        <w:t>t</w:t>
      </w:r>
      <w:r w:rsidRPr="003139C5">
        <w:rPr>
          <w:i w:val="0"/>
        </w:rPr>
        <w:t>i</w:t>
      </w:r>
      <w:r w:rsidRPr="003139C5">
        <w:rPr>
          <w:i w:val="0"/>
          <w:spacing w:val="-2"/>
        </w:rPr>
        <w:t>e</w:t>
      </w:r>
      <w:r w:rsidRPr="003139C5">
        <w:rPr>
          <w:i w:val="0"/>
        </w:rPr>
        <w:t>s</w:t>
      </w:r>
      <w:bookmarkEnd w:id="11"/>
    </w:p>
    <w:p w14:paraId="158F8F06" w14:textId="77777777" w:rsidR="0077164D" w:rsidRPr="00062E99" w:rsidRDefault="0077164D" w:rsidP="0077164D">
      <w:pPr>
        <w:rPr>
          <w:rFonts w:ascii="Sylfaen" w:hAnsi="Sylfaen"/>
          <w:b/>
          <w:sz w:val="28"/>
          <w:szCs w:val="28"/>
        </w:rPr>
      </w:pPr>
    </w:p>
    <w:p w14:paraId="13020D92" w14:textId="3D96F9C6" w:rsidR="00863506" w:rsidRPr="00062E99" w:rsidRDefault="003A5FCB" w:rsidP="00B815F0">
      <w:pPr>
        <w:jc w:val="both"/>
        <w:rPr>
          <w:rFonts w:ascii="Sylfaen" w:hAnsi="Sylfaen"/>
          <w:sz w:val="24"/>
          <w:szCs w:val="24"/>
        </w:rPr>
      </w:pPr>
      <w:r>
        <w:rPr>
          <w:rFonts w:ascii="Sylfaen" w:hAnsi="Sylfaen"/>
          <w:sz w:val="24"/>
          <w:szCs w:val="24"/>
        </w:rPr>
        <w:t>Open Net NNLE</w:t>
      </w:r>
      <w:r w:rsidR="0077164D" w:rsidRPr="003139C5">
        <w:rPr>
          <w:rFonts w:ascii="Sylfaen" w:hAnsi="Sylfaen"/>
          <w:sz w:val="24"/>
          <w:szCs w:val="24"/>
        </w:rPr>
        <w:t xml:space="preserve"> is the </w:t>
      </w:r>
      <w:r>
        <w:rPr>
          <w:rFonts w:ascii="Sylfaen" w:hAnsi="Sylfaen"/>
          <w:sz w:val="24"/>
          <w:szCs w:val="24"/>
        </w:rPr>
        <w:t>Project Implementing</w:t>
      </w:r>
      <w:r w:rsidRPr="003139C5">
        <w:rPr>
          <w:rFonts w:ascii="Sylfaen" w:hAnsi="Sylfaen"/>
          <w:sz w:val="24"/>
          <w:szCs w:val="24"/>
        </w:rPr>
        <w:t xml:space="preserve"> </w:t>
      </w:r>
      <w:r>
        <w:rPr>
          <w:rFonts w:ascii="Sylfaen" w:hAnsi="Sylfaen"/>
          <w:sz w:val="24"/>
          <w:szCs w:val="24"/>
        </w:rPr>
        <w:t>Entity (PI</w:t>
      </w:r>
      <w:r w:rsidR="00237796">
        <w:rPr>
          <w:rFonts w:ascii="Sylfaen" w:hAnsi="Sylfaen"/>
          <w:sz w:val="24"/>
          <w:szCs w:val="24"/>
        </w:rPr>
        <w:t>U</w:t>
      </w:r>
      <w:r>
        <w:rPr>
          <w:rFonts w:ascii="Sylfaen" w:hAnsi="Sylfaen"/>
          <w:sz w:val="24"/>
          <w:szCs w:val="24"/>
        </w:rPr>
        <w:t>)</w:t>
      </w:r>
      <w:r w:rsidR="000D41D4" w:rsidRPr="00062E99">
        <w:rPr>
          <w:rFonts w:ascii="Sylfaen" w:hAnsi="Sylfaen"/>
          <w:sz w:val="24"/>
          <w:szCs w:val="24"/>
        </w:rPr>
        <w:t xml:space="preserve">. </w:t>
      </w:r>
      <w:r>
        <w:rPr>
          <w:rFonts w:ascii="Sylfaen" w:hAnsi="Sylfaen"/>
          <w:sz w:val="24"/>
          <w:szCs w:val="24"/>
        </w:rPr>
        <w:t>ON</w:t>
      </w:r>
      <w:r w:rsidRPr="003139C5">
        <w:rPr>
          <w:rFonts w:ascii="Sylfaen" w:hAnsi="Sylfaen"/>
          <w:sz w:val="24"/>
          <w:szCs w:val="24"/>
        </w:rPr>
        <w:t xml:space="preserve"> </w:t>
      </w:r>
      <w:r w:rsidR="000D41D4" w:rsidRPr="003139C5">
        <w:rPr>
          <w:rFonts w:ascii="Sylfaen" w:hAnsi="Sylfaen"/>
          <w:sz w:val="24"/>
          <w:szCs w:val="24"/>
        </w:rPr>
        <w:t xml:space="preserve">is responsible for </w:t>
      </w:r>
      <w:r>
        <w:rPr>
          <w:rFonts w:ascii="Sylfaen" w:hAnsi="Sylfaen"/>
          <w:sz w:val="24"/>
          <w:szCs w:val="24"/>
        </w:rPr>
        <w:t xml:space="preserve">implementation of all activities of the Project, including construction and operation of the ON fiber optic </w:t>
      </w:r>
      <w:r w:rsidR="00822DB8">
        <w:rPr>
          <w:rFonts w:ascii="Sylfaen" w:hAnsi="Sylfaen"/>
          <w:sz w:val="24"/>
          <w:szCs w:val="24"/>
        </w:rPr>
        <w:t xml:space="preserve">broadband connectivity </w:t>
      </w:r>
      <w:r>
        <w:rPr>
          <w:rFonts w:ascii="Sylfaen" w:hAnsi="Sylfaen"/>
          <w:sz w:val="24"/>
          <w:szCs w:val="24"/>
        </w:rPr>
        <w:t>network.</w:t>
      </w:r>
      <w:r w:rsidR="00636836" w:rsidRPr="003139C5">
        <w:rPr>
          <w:sz w:val="26"/>
          <w:szCs w:val="26"/>
        </w:rPr>
        <w:t xml:space="preserve"> </w:t>
      </w:r>
      <w:r w:rsidR="00822DB8">
        <w:rPr>
          <w:rFonts w:ascii="Sylfaen" w:hAnsi="Sylfaen"/>
          <w:sz w:val="24"/>
          <w:szCs w:val="24"/>
        </w:rPr>
        <w:t>ON will be</w:t>
      </w:r>
      <w:r w:rsidR="000D41D4" w:rsidRPr="003139C5">
        <w:rPr>
          <w:rFonts w:ascii="Sylfaen" w:hAnsi="Sylfaen"/>
          <w:sz w:val="24"/>
          <w:szCs w:val="24"/>
        </w:rPr>
        <w:t xml:space="preserve"> assisted by number of other government departments and private agencies in the design, </w:t>
      </w:r>
      <w:r w:rsidR="00822DB8">
        <w:rPr>
          <w:rFonts w:ascii="Sylfaen" w:hAnsi="Sylfaen"/>
          <w:sz w:val="24"/>
          <w:szCs w:val="24"/>
        </w:rPr>
        <w:t>implementation</w:t>
      </w:r>
      <w:r w:rsidR="00822DB8" w:rsidRPr="003139C5">
        <w:rPr>
          <w:rFonts w:ascii="Sylfaen" w:hAnsi="Sylfaen"/>
          <w:sz w:val="24"/>
          <w:szCs w:val="24"/>
        </w:rPr>
        <w:t xml:space="preserve"> </w:t>
      </w:r>
      <w:r w:rsidR="000D41D4" w:rsidRPr="003139C5">
        <w:rPr>
          <w:rFonts w:ascii="Sylfaen" w:hAnsi="Sylfaen"/>
          <w:sz w:val="24"/>
          <w:szCs w:val="24"/>
        </w:rPr>
        <w:t>and operation of the project.</w:t>
      </w:r>
      <w:r w:rsidR="009A7FA5" w:rsidRPr="003139C5">
        <w:rPr>
          <w:rFonts w:ascii="Sylfaen" w:hAnsi="Sylfaen"/>
          <w:sz w:val="24"/>
          <w:szCs w:val="24"/>
        </w:rPr>
        <w:t xml:space="preserve"> Pursuant to the active legislation, </w:t>
      </w:r>
      <w:r w:rsidR="0048520C">
        <w:rPr>
          <w:rFonts w:ascii="Sylfaen" w:hAnsi="Sylfaen"/>
          <w:sz w:val="24"/>
          <w:szCs w:val="24"/>
        </w:rPr>
        <w:t xml:space="preserve">the </w:t>
      </w:r>
      <w:r w:rsidR="009A7FA5" w:rsidRPr="003139C5">
        <w:rPr>
          <w:rFonts w:ascii="Sylfaen" w:hAnsi="Sylfaen"/>
          <w:sz w:val="24"/>
          <w:szCs w:val="24"/>
        </w:rPr>
        <w:t>National Agency of Public Registry within the Ministry of Justice is in charge of recognition of ownership rights owners, registration of land ownership, based on verification and certification from village communities, notaries, rights recognition commissions at local administration/municipalities.</w:t>
      </w:r>
    </w:p>
    <w:p w14:paraId="50CF609F" w14:textId="77777777" w:rsidR="000D41D4" w:rsidRPr="00062E99" w:rsidRDefault="000D41D4">
      <w:pPr>
        <w:spacing w:before="15" w:line="260" w:lineRule="exact"/>
        <w:rPr>
          <w:rFonts w:ascii="Sylfaen" w:hAnsi="Sylfaen"/>
          <w:sz w:val="24"/>
          <w:szCs w:val="24"/>
        </w:rPr>
      </w:pPr>
    </w:p>
    <w:p w14:paraId="3EBA91A6" w14:textId="63F90734" w:rsidR="00863506" w:rsidRPr="003139C5" w:rsidRDefault="001B4369" w:rsidP="008721EE">
      <w:pPr>
        <w:rPr>
          <w:rFonts w:ascii="Sylfaen" w:hAnsi="Sylfaen"/>
          <w:sz w:val="24"/>
          <w:szCs w:val="24"/>
        </w:rPr>
      </w:pPr>
      <w:r w:rsidRPr="6E21AA7F">
        <w:rPr>
          <w:rFonts w:ascii="Sylfaen" w:hAnsi="Sylfaen"/>
          <w:b/>
          <w:bCs/>
          <w:sz w:val="24"/>
          <w:szCs w:val="24"/>
        </w:rPr>
        <w:t>Ta</w:t>
      </w:r>
      <w:r w:rsidRPr="6E21AA7F">
        <w:rPr>
          <w:rFonts w:ascii="Sylfaen" w:hAnsi="Sylfaen"/>
          <w:b/>
          <w:bCs/>
          <w:spacing w:val="1"/>
          <w:sz w:val="24"/>
          <w:szCs w:val="24"/>
        </w:rPr>
        <w:t>b</w:t>
      </w:r>
      <w:r w:rsidRPr="6E21AA7F">
        <w:rPr>
          <w:rFonts w:ascii="Sylfaen" w:hAnsi="Sylfaen"/>
          <w:b/>
          <w:bCs/>
          <w:sz w:val="24"/>
          <w:szCs w:val="24"/>
        </w:rPr>
        <w:t xml:space="preserve">le </w:t>
      </w:r>
      <w:r w:rsidR="0048520C" w:rsidRPr="6E21AA7F">
        <w:rPr>
          <w:rFonts w:ascii="Sylfaen" w:hAnsi="Sylfaen"/>
          <w:b/>
          <w:bCs/>
          <w:sz w:val="24"/>
          <w:szCs w:val="24"/>
        </w:rPr>
        <w:t>2</w:t>
      </w:r>
      <w:r w:rsidRPr="6E21AA7F">
        <w:rPr>
          <w:rFonts w:ascii="Sylfaen" w:hAnsi="Sylfaen"/>
          <w:b/>
          <w:bCs/>
          <w:sz w:val="24"/>
          <w:szCs w:val="24"/>
        </w:rPr>
        <w:t>. Sta</w:t>
      </w:r>
      <w:r w:rsidRPr="6E21AA7F">
        <w:rPr>
          <w:rFonts w:ascii="Sylfaen" w:hAnsi="Sylfaen"/>
          <w:b/>
          <w:bCs/>
          <w:spacing w:val="-1"/>
          <w:sz w:val="24"/>
          <w:szCs w:val="24"/>
        </w:rPr>
        <w:t>t</w:t>
      </w:r>
      <w:r w:rsidRPr="6E21AA7F">
        <w:rPr>
          <w:rFonts w:ascii="Sylfaen" w:hAnsi="Sylfaen"/>
          <w:b/>
          <w:bCs/>
          <w:sz w:val="24"/>
          <w:szCs w:val="24"/>
        </w:rPr>
        <w:t>e</w:t>
      </w:r>
      <w:r w:rsidRPr="6E21AA7F">
        <w:rPr>
          <w:rFonts w:ascii="Sylfaen" w:hAnsi="Sylfaen"/>
          <w:b/>
          <w:bCs/>
          <w:spacing w:val="-1"/>
          <w:sz w:val="24"/>
          <w:szCs w:val="24"/>
        </w:rPr>
        <w:t xml:space="preserve"> </w:t>
      </w:r>
      <w:r w:rsidRPr="6E21AA7F">
        <w:rPr>
          <w:rFonts w:ascii="Sylfaen" w:hAnsi="Sylfaen"/>
          <w:b/>
          <w:bCs/>
          <w:sz w:val="24"/>
          <w:szCs w:val="24"/>
        </w:rPr>
        <w:t>I</w:t>
      </w:r>
      <w:r w:rsidRPr="6E21AA7F">
        <w:rPr>
          <w:rFonts w:ascii="Sylfaen" w:hAnsi="Sylfaen"/>
          <w:b/>
          <w:bCs/>
          <w:spacing w:val="1"/>
          <w:sz w:val="24"/>
          <w:szCs w:val="24"/>
        </w:rPr>
        <w:t>n</w:t>
      </w:r>
      <w:r w:rsidRPr="6E21AA7F">
        <w:rPr>
          <w:rFonts w:ascii="Sylfaen" w:hAnsi="Sylfaen"/>
          <w:b/>
          <w:bCs/>
          <w:sz w:val="24"/>
          <w:szCs w:val="24"/>
        </w:rPr>
        <w:t>sti</w:t>
      </w:r>
      <w:r w:rsidRPr="6E21AA7F">
        <w:rPr>
          <w:rFonts w:ascii="Sylfaen" w:hAnsi="Sylfaen"/>
          <w:b/>
          <w:bCs/>
          <w:spacing w:val="-1"/>
          <w:sz w:val="24"/>
          <w:szCs w:val="24"/>
        </w:rPr>
        <w:t>t</w:t>
      </w:r>
      <w:r w:rsidRPr="6E21AA7F">
        <w:rPr>
          <w:rFonts w:ascii="Sylfaen" w:hAnsi="Sylfaen"/>
          <w:b/>
          <w:bCs/>
          <w:spacing w:val="1"/>
          <w:sz w:val="24"/>
          <w:szCs w:val="24"/>
        </w:rPr>
        <w:t>u</w:t>
      </w:r>
      <w:r w:rsidRPr="6E21AA7F">
        <w:rPr>
          <w:rFonts w:ascii="Sylfaen" w:hAnsi="Sylfaen"/>
          <w:b/>
          <w:bCs/>
          <w:sz w:val="24"/>
          <w:szCs w:val="24"/>
        </w:rPr>
        <w:t>tions</w:t>
      </w:r>
      <w:r w:rsidRPr="6E21AA7F">
        <w:rPr>
          <w:rFonts w:ascii="Sylfaen" w:hAnsi="Sylfaen"/>
          <w:b/>
          <w:bCs/>
          <w:spacing w:val="1"/>
          <w:sz w:val="24"/>
          <w:szCs w:val="24"/>
        </w:rPr>
        <w:t xml:space="preserve"> </w:t>
      </w:r>
      <w:r w:rsidRPr="6E21AA7F">
        <w:rPr>
          <w:rFonts w:ascii="Sylfaen" w:hAnsi="Sylfaen"/>
          <w:b/>
          <w:bCs/>
          <w:sz w:val="24"/>
          <w:szCs w:val="24"/>
        </w:rPr>
        <w:t>i</w:t>
      </w:r>
      <w:r w:rsidRPr="6E21AA7F">
        <w:rPr>
          <w:rFonts w:ascii="Sylfaen" w:hAnsi="Sylfaen"/>
          <w:b/>
          <w:bCs/>
          <w:spacing w:val="1"/>
          <w:sz w:val="24"/>
          <w:szCs w:val="24"/>
        </w:rPr>
        <w:t>n</w:t>
      </w:r>
      <w:r w:rsidRPr="6E21AA7F">
        <w:rPr>
          <w:rFonts w:ascii="Sylfaen" w:hAnsi="Sylfaen"/>
          <w:b/>
          <w:bCs/>
          <w:sz w:val="24"/>
          <w:szCs w:val="24"/>
        </w:rPr>
        <w:t xml:space="preserve">volved </w:t>
      </w:r>
      <w:r w:rsidRPr="6E21AA7F">
        <w:rPr>
          <w:rFonts w:ascii="Sylfaen" w:hAnsi="Sylfaen"/>
          <w:b/>
          <w:bCs/>
          <w:spacing w:val="1"/>
          <w:sz w:val="24"/>
          <w:szCs w:val="24"/>
        </w:rPr>
        <w:t>i</w:t>
      </w:r>
      <w:r w:rsidRPr="6E21AA7F">
        <w:rPr>
          <w:rFonts w:ascii="Sylfaen" w:hAnsi="Sylfaen"/>
          <w:b/>
          <w:bCs/>
          <w:sz w:val="24"/>
          <w:szCs w:val="24"/>
        </w:rPr>
        <w:t>n</w:t>
      </w:r>
      <w:r w:rsidRPr="6E21AA7F">
        <w:rPr>
          <w:rFonts w:ascii="Sylfaen" w:hAnsi="Sylfaen"/>
          <w:b/>
          <w:bCs/>
          <w:spacing w:val="1"/>
          <w:sz w:val="24"/>
          <w:szCs w:val="24"/>
        </w:rPr>
        <w:t xml:space="preserve"> </w:t>
      </w:r>
      <w:r w:rsidRPr="6E21AA7F">
        <w:rPr>
          <w:rFonts w:ascii="Sylfaen" w:hAnsi="Sylfaen"/>
          <w:b/>
          <w:bCs/>
          <w:sz w:val="24"/>
          <w:szCs w:val="24"/>
        </w:rPr>
        <w:t>la</w:t>
      </w:r>
      <w:r w:rsidRPr="6E21AA7F">
        <w:rPr>
          <w:rFonts w:ascii="Sylfaen" w:hAnsi="Sylfaen"/>
          <w:b/>
          <w:bCs/>
          <w:spacing w:val="-1"/>
          <w:sz w:val="24"/>
          <w:szCs w:val="24"/>
        </w:rPr>
        <w:t>n</w:t>
      </w:r>
      <w:r w:rsidRPr="6E21AA7F">
        <w:rPr>
          <w:rFonts w:ascii="Sylfaen" w:hAnsi="Sylfaen"/>
          <w:b/>
          <w:bCs/>
          <w:sz w:val="24"/>
          <w:szCs w:val="24"/>
        </w:rPr>
        <w:t>d</w:t>
      </w:r>
      <w:r w:rsidRPr="6E21AA7F">
        <w:rPr>
          <w:rFonts w:ascii="Sylfaen" w:hAnsi="Sylfaen"/>
          <w:b/>
          <w:bCs/>
          <w:spacing w:val="1"/>
          <w:sz w:val="24"/>
          <w:szCs w:val="24"/>
        </w:rPr>
        <w:t xml:space="preserve"> </w:t>
      </w:r>
      <w:r w:rsidRPr="6E21AA7F">
        <w:rPr>
          <w:rFonts w:ascii="Sylfaen" w:hAnsi="Sylfaen"/>
          <w:b/>
          <w:bCs/>
          <w:sz w:val="24"/>
          <w:szCs w:val="24"/>
        </w:rPr>
        <w:t>a</w:t>
      </w:r>
      <w:r w:rsidRPr="6E21AA7F">
        <w:rPr>
          <w:rFonts w:ascii="Sylfaen" w:hAnsi="Sylfaen"/>
          <w:b/>
          <w:bCs/>
          <w:spacing w:val="-1"/>
          <w:sz w:val="24"/>
          <w:szCs w:val="24"/>
        </w:rPr>
        <w:t>c</w:t>
      </w:r>
      <w:r w:rsidRPr="6E21AA7F">
        <w:rPr>
          <w:rFonts w:ascii="Sylfaen" w:hAnsi="Sylfaen"/>
          <w:b/>
          <w:bCs/>
          <w:spacing w:val="1"/>
          <w:sz w:val="24"/>
          <w:szCs w:val="24"/>
        </w:rPr>
        <w:t>qu</w:t>
      </w:r>
      <w:r w:rsidRPr="6E21AA7F">
        <w:rPr>
          <w:rFonts w:ascii="Sylfaen" w:hAnsi="Sylfaen"/>
          <w:b/>
          <w:bCs/>
          <w:sz w:val="24"/>
          <w:szCs w:val="24"/>
        </w:rPr>
        <w:t>is</w:t>
      </w:r>
      <w:r w:rsidRPr="6E21AA7F">
        <w:rPr>
          <w:rFonts w:ascii="Sylfaen" w:hAnsi="Sylfaen"/>
          <w:b/>
          <w:bCs/>
          <w:spacing w:val="1"/>
          <w:sz w:val="24"/>
          <w:szCs w:val="24"/>
        </w:rPr>
        <w:t>i</w:t>
      </w:r>
      <w:r w:rsidRPr="6E21AA7F">
        <w:rPr>
          <w:rFonts w:ascii="Sylfaen" w:hAnsi="Sylfaen"/>
          <w:b/>
          <w:bCs/>
          <w:sz w:val="24"/>
          <w:szCs w:val="24"/>
        </w:rPr>
        <w:t>ti</w:t>
      </w:r>
      <w:r w:rsidRPr="6E21AA7F">
        <w:rPr>
          <w:rFonts w:ascii="Sylfaen" w:hAnsi="Sylfaen"/>
          <w:b/>
          <w:bCs/>
          <w:spacing w:val="-3"/>
          <w:sz w:val="24"/>
          <w:szCs w:val="24"/>
        </w:rPr>
        <w:t>o</w:t>
      </w:r>
      <w:r w:rsidRPr="6E21AA7F">
        <w:rPr>
          <w:rFonts w:ascii="Sylfaen" w:hAnsi="Sylfaen"/>
          <w:b/>
          <w:bCs/>
          <w:sz w:val="24"/>
          <w:szCs w:val="24"/>
        </w:rPr>
        <w:t>n</w:t>
      </w:r>
      <w:r w:rsidRPr="6E21AA7F">
        <w:rPr>
          <w:rFonts w:ascii="Sylfaen" w:hAnsi="Sylfaen"/>
          <w:b/>
          <w:bCs/>
          <w:spacing w:val="1"/>
          <w:sz w:val="24"/>
          <w:szCs w:val="24"/>
        </w:rPr>
        <w:t xml:space="preserve"> p</w:t>
      </w:r>
      <w:r w:rsidRPr="6E21AA7F">
        <w:rPr>
          <w:rFonts w:ascii="Sylfaen" w:hAnsi="Sylfaen"/>
          <w:b/>
          <w:bCs/>
          <w:spacing w:val="-1"/>
          <w:sz w:val="24"/>
          <w:szCs w:val="24"/>
        </w:rPr>
        <w:t>r</w:t>
      </w:r>
      <w:r w:rsidRPr="6E21AA7F">
        <w:rPr>
          <w:rFonts w:ascii="Sylfaen" w:hAnsi="Sylfaen"/>
          <w:b/>
          <w:bCs/>
          <w:spacing w:val="-2"/>
          <w:sz w:val="24"/>
          <w:szCs w:val="24"/>
        </w:rPr>
        <w:t>o</w:t>
      </w:r>
      <w:r w:rsidRPr="6E21AA7F">
        <w:rPr>
          <w:rFonts w:ascii="Sylfaen" w:hAnsi="Sylfaen"/>
          <w:b/>
          <w:bCs/>
          <w:spacing w:val="-1"/>
          <w:sz w:val="24"/>
          <w:szCs w:val="24"/>
        </w:rPr>
        <w:t>ce</w:t>
      </w:r>
      <w:r w:rsidRPr="6E21AA7F">
        <w:rPr>
          <w:rFonts w:ascii="Sylfaen" w:hAnsi="Sylfaen"/>
          <w:b/>
          <w:bCs/>
          <w:sz w:val="24"/>
          <w:szCs w:val="24"/>
        </w:rPr>
        <w:t>ss</w:t>
      </w:r>
    </w:p>
    <w:p w14:paraId="167257A3" w14:textId="77777777" w:rsidR="00863506" w:rsidRPr="003139C5" w:rsidRDefault="00863506">
      <w:pPr>
        <w:spacing w:before="16" w:line="260" w:lineRule="exact"/>
        <w:rPr>
          <w:rFonts w:ascii="Sylfaen" w:hAnsi="Sylfaen"/>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3853"/>
        <w:gridCol w:w="12"/>
        <w:gridCol w:w="6042"/>
      </w:tblGrid>
      <w:tr w:rsidR="00442FAA" w:rsidRPr="00062E99" w14:paraId="2468B30A" w14:textId="77777777" w:rsidTr="6E21AA7F">
        <w:trPr>
          <w:trHeight w:hRule="exact" w:val="360"/>
        </w:trPr>
        <w:tc>
          <w:tcPr>
            <w:tcW w:w="9907" w:type="dxa"/>
            <w:gridSpan w:val="3"/>
            <w:tcBorders>
              <w:top w:val="single" w:sz="5" w:space="0" w:color="C0C0C0"/>
              <w:left w:val="single" w:sz="5" w:space="0" w:color="C0C0C0"/>
              <w:bottom w:val="single" w:sz="5" w:space="0" w:color="C0C0C0"/>
              <w:right w:val="single" w:sz="5" w:space="0" w:color="C0C0C0"/>
            </w:tcBorders>
          </w:tcPr>
          <w:p w14:paraId="17B8B79D" w14:textId="7F403DEE" w:rsidR="00442FAA" w:rsidRPr="00062E99" w:rsidRDefault="00442FAA">
            <w:pPr>
              <w:spacing w:line="240" w:lineRule="exact"/>
              <w:ind w:left="2036" w:right="2038"/>
              <w:jc w:val="center"/>
              <w:rPr>
                <w:rFonts w:ascii="Sylfaen" w:hAnsi="Sylfaen"/>
                <w:b/>
                <w:spacing w:val="-1"/>
                <w:sz w:val="22"/>
                <w:szCs w:val="22"/>
              </w:rPr>
            </w:pPr>
            <w:r>
              <w:rPr>
                <w:rFonts w:ascii="Sylfaen" w:hAnsi="Sylfaen"/>
                <w:b/>
                <w:spacing w:val="-1"/>
                <w:sz w:val="22"/>
                <w:szCs w:val="22"/>
              </w:rPr>
              <w:t xml:space="preserve">Government of Georgia </w:t>
            </w:r>
            <w:r w:rsidR="008000BC">
              <w:rPr>
                <w:rFonts w:ascii="Sylfaen" w:hAnsi="Sylfaen"/>
                <w:b/>
                <w:spacing w:val="-1"/>
                <w:sz w:val="22"/>
                <w:szCs w:val="22"/>
              </w:rPr>
              <w:t>Agencies and Ministries</w:t>
            </w:r>
          </w:p>
        </w:tc>
      </w:tr>
      <w:tr w:rsidR="00863506" w:rsidRPr="00062E99" w14:paraId="1E7D6480" w14:textId="77777777" w:rsidTr="6E21AA7F">
        <w:trPr>
          <w:trHeight w:hRule="exact" w:val="264"/>
        </w:trPr>
        <w:tc>
          <w:tcPr>
            <w:tcW w:w="3865" w:type="dxa"/>
            <w:gridSpan w:val="2"/>
            <w:tcBorders>
              <w:top w:val="single" w:sz="5" w:space="0" w:color="C0C0C0"/>
              <w:left w:val="single" w:sz="5" w:space="0" w:color="C0C0C0"/>
              <w:bottom w:val="single" w:sz="5" w:space="0" w:color="C0C0C0"/>
              <w:right w:val="single" w:sz="5" w:space="0" w:color="C0C0C0"/>
            </w:tcBorders>
          </w:tcPr>
          <w:p w14:paraId="3BC84D5A" w14:textId="77777777" w:rsidR="00863506" w:rsidRPr="003139C5" w:rsidRDefault="001B4369">
            <w:pPr>
              <w:spacing w:line="240" w:lineRule="exact"/>
              <w:ind w:left="813"/>
              <w:rPr>
                <w:rFonts w:ascii="Sylfaen" w:hAnsi="Sylfaen"/>
                <w:sz w:val="22"/>
                <w:szCs w:val="22"/>
              </w:rPr>
            </w:pPr>
            <w:r w:rsidRPr="003139C5">
              <w:rPr>
                <w:rFonts w:ascii="Sylfaen" w:hAnsi="Sylfaen"/>
                <w:b/>
                <w:sz w:val="22"/>
                <w:szCs w:val="22"/>
              </w:rPr>
              <w:t>M</w:t>
            </w:r>
            <w:r w:rsidRPr="003139C5">
              <w:rPr>
                <w:rFonts w:ascii="Sylfaen" w:hAnsi="Sylfaen"/>
                <w:b/>
                <w:spacing w:val="1"/>
                <w:sz w:val="22"/>
                <w:szCs w:val="22"/>
              </w:rPr>
              <w:t>i</w:t>
            </w:r>
            <w:r w:rsidRPr="003139C5">
              <w:rPr>
                <w:rFonts w:ascii="Sylfaen" w:hAnsi="Sylfaen"/>
                <w:b/>
                <w:spacing w:val="-3"/>
                <w:sz w:val="22"/>
                <w:szCs w:val="22"/>
              </w:rPr>
              <w:t>n</w:t>
            </w:r>
            <w:r w:rsidRPr="003139C5">
              <w:rPr>
                <w:rFonts w:ascii="Sylfaen" w:hAnsi="Sylfaen"/>
                <w:b/>
                <w:spacing w:val="1"/>
                <w:sz w:val="22"/>
                <w:szCs w:val="22"/>
              </w:rPr>
              <w:t>i</w:t>
            </w:r>
            <w:r w:rsidRPr="003139C5">
              <w:rPr>
                <w:rFonts w:ascii="Sylfaen" w:hAnsi="Sylfaen"/>
                <w:b/>
                <w:sz w:val="22"/>
                <w:szCs w:val="22"/>
              </w:rPr>
              <w:t>s</w:t>
            </w:r>
            <w:r w:rsidRPr="003139C5">
              <w:rPr>
                <w:rFonts w:ascii="Sylfaen" w:hAnsi="Sylfaen"/>
                <w:b/>
                <w:spacing w:val="-1"/>
                <w:sz w:val="22"/>
                <w:szCs w:val="22"/>
              </w:rPr>
              <w:t>t</w:t>
            </w:r>
            <w:r w:rsidRPr="003139C5">
              <w:rPr>
                <w:rFonts w:ascii="Sylfaen" w:hAnsi="Sylfaen"/>
                <w:b/>
                <w:sz w:val="22"/>
                <w:szCs w:val="22"/>
              </w:rPr>
              <w:t>r</w:t>
            </w:r>
            <w:r w:rsidRPr="003139C5">
              <w:rPr>
                <w:rFonts w:ascii="Sylfaen" w:hAnsi="Sylfaen"/>
                <w:b/>
                <w:spacing w:val="1"/>
                <w:sz w:val="22"/>
                <w:szCs w:val="22"/>
              </w:rPr>
              <w:t>i</w:t>
            </w:r>
            <w:r w:rsidRPr="003139C5">
              <w:rPr>
                <w:rFonts w:ascii="Sylfaen" w:hAnsi="Sylfaen"/>
                <w:b/>
                <w:spacing w:val="-2"/>
                <w:sz w:val="22"/>
                <w:szCs w:val="22"/>
              </w:rPr>
              <w:t>e</w:t>
            </w:r>
            <w:r w:rsidRPr="003139C5">
              <w:rPr>
                <w:rFonts w:ascii="Sylfaen" w:hAnsi="Sylfaen"/>
                <w:b/>
                <w:sz w:val="22"/>
                <w:szCs w:val="22"/>
              </w:rPr>
              <w:t xml:space="preserve">s and </w:t>
            </w:r>
            <w:r w:rsidRPr="003139C5">
              <w:rPr>
                <w:rFonts w:ascii="Sylfaen" w:hAnsi="Sylfaen"/>
                <w:b/>
                <w:spacing w:val="-1"/>
                <w:sz w:val="22"/>
                <w:szCs w:val="22"/>
              </w:rPr>
              <w:t>D</w:t>
            </w:r>
            <w:r w:rsidRPr="003139C5">
              <w:rPr>
                <w:rFonts w:ascii="Sylfaen" w:hAnsi="Sylfaen"/>
                <w:b/>
                <w:sz w:val="22"/>
                <w:szCs w:val="22"/>
              </w:rPr>
              <w:t>ep</w:t>
            </w:r>
            <w:r w:rsidRPr="003139C5">
              <w:rPr>
                <w:rFonts w:ascii="Sylfaen" w:hAnsi="Sylfaen"/>
                <w:b/>
                <w:spacing w:val="-2"/>
                <w:sz w:val="22"/>
                <w:szCs w:val="22"/>
              </w:rPr>
              <w:t>a</w:t>
            </w:r>
            <w:r w:rsidRPr="003139C5">
              <w:rPr>
                <w:rFonts w:ascii="Sylfaen" w:hAnsi="Sylfaen"/>
                <w:b/>
                <w:sz w:val="22"/>
                <w:szCs w:val="22"/>
              </w:rPr>
              <w:t>r</w:t>
            </w:r>
            <w:r w:rsidRPr="003139C5">
              <w:rPr>
                <w:rFonts w:ascii="Sylfaen" w:hAnsi="Sylfaen"/>
                <w:b/>
                <w:spacing w:val="-1"/>
                <w:sz w:val="22"/>
                <w:szCs w:val="22"/>
              </w:rPr>
              <w:t>t</w:t>
            </w:r>
            <w:r w:rsidRPr="003139C5">
              <w:rPr>
                <w:rFonts w:ascii="Sylfaen" w:hAnsi="Sylfaen"/>
                <w:b/>
                <w:spacing w:val="1"/>
                <w:sz w:val="22"/>
                <w:szCs w:val="22"/>
              </w:rPr>
              <w:t>m</w:t>
            </w:r>
            <w:r w:rsidRPr="003139C5">
              <w:rPr>
                <w:rFonts w:ascii="Sylfaen" w:hAnsi="Sylfaen"/>
                <w:b/>
                <w:spacing w:val="-2"/>
                <w:sz w:val="22"/>
                <w:szCs w:val="22"/>
              </w:rPr>
              <w:t>e</w:t>
            </w:r>
            <w:r w:rsidRPr="003139C5">
              <w:rPr>
                <w:rFonts w:ascii="Sylfaen" w:hAnsi="Sylfaen"/>
                <w:b/>
                <w:sz w:val="22"/>
                <w:szCs w:val="22"/>
              </w:rPr>
              <w:t>nts</w:t>
            </w:r>
          </w:p>
        </w:tc>
        <w:tc>
          <w:tcPr>
            <w:tcW w:w="6042" w:type="dxa"/>
            <w:tcBorders>
              <w:top w:val="single" w:sz="5" w:space="0" w:color="C0C0C0"/>
              <w:left w:val="single" w:sz="5" w:space="0" w:color="C0C0C0"/>
              <w:bottom w:val="single" w:sz="5" w:space="0" w:color="C0C0C0"/>
              <w:right w:val="single" w:sz="5" w:space="0" w:color="C0C0C0"/>
            </w:tcBorders>
          </w:tcPr>
          <w:p w14:paraId="0E4C419A" w14:textId="77777777" w:rsidR="00863506" w:rsidRPr="00062E99" w:rsidRDefault="001B4369">
            <w:pPr>
              <w:spacing w:line="240" w:lineRule="exact"/>
              <w:ind w:left="2036" w:right="2038"/>
              <w:jc w:val="center"/>
              <w:rPr>
                <w:rFonts w:ascii="Sylfaen" w:hAnsi="Sylfaen"/>
                <w:sz w:val="22"/>
                <w:szCs w:val="22"/>
              </w:rPr>
            </w:pPr>
            <w:r w:rsidRPr="00062E99">
              <w:rPr>
                <w:rFonts w:ascii="Sylfaen" w:hAnsi="Sylfaen"/>
                <w:b/>
                <w:spacing w:val="-1"/>
                <w:sz w:val="22"/>
                <w:szCs w:val="22"/>
              </w:rPr>
              <w:t>R</w:t>
            </w:r>
            <w:r w:rsidRPr="00062E99">
              <w:rPr>
                <w:rFonts w:ascii="Sylfaen" w:hAnsi="Sylfaen"/>
                <w:b/>
                <w:sz w:val="22"/>
                <w:szCs w:val="22"/>
              </w:rPr>
              <w:t>e</w:t>
            </w:r>
            <w:r w:rsidRPr="00062E99">
              <w:rPr>
                <w:rFonts w:ascii="Sylfaen" w:hAnsi="Sylfaen"/>
                <w:b/>
                <w:spacing w:val="1"/>
                <w:sz w:val="22"/>
                <w:szCs w:val="22"/>
              </w:rPr>
              <w:t>s</w:t>
            </w:r>
            <w:r w:rsidRPr="00062E99">
              <w:rPr>
                <w:rFonts w:ascii="Sylfaen" w:hAnsi="Sylfaen"/>
                <w:b/>
                <w:sz w:val="22"/>
                <w:szCs w:val="22"/>
              </w:rPr>
              <w:t>po</w:t>
            </w:r>
            <w:r w:rsidRPr="00062E99">
              <w:rPr>
                <w:rFonts w:ascii="Sylfaen" w:hAnsi="Sylfaen"/>
                <w:b/>
                <w:spacing w:val="-1"/>
                <w:sz w:val="22"/>
                <w:szCs w:val="22"/>
              </w:rPr>
              <w:t>n</w:t>
            </w:r>
            <w:r w:rsidRPr="00062E99">
              <w:rPr>
                <w:rFonts w:ascii="Sylfaen" w:hAnsi="Sylfaen"/>
                <w:b/>
                <w:sz w:val="22"/>
                <w:szCs w:val="22"/>
              </w:rPr>
              <w:t>s</w:t>
            </w:r>
            <w:r w:rsidRPr="00062E99">
              <w:rPr>
                <w:rFonts w:ascii="Sylfaen" w:hAnsi="Sylfaen"/>
                <w:b/>
                <w:spacing w:val="1"/>
                <w:sz w:val="22"/>
                <w:szCs w:val="22"/>
              </w:rPr>
              <w:t>i</w:t>
            </w:r>
            <w:r w:rsidRPr="00062E99">
              <w:rPr>
                <w:rFonts w:ascii="Sylfaen" w:hAnsi="Sylfaen"/>
                <w:b/>
                <w:spacing w:val="-3"/>
                <w:sz w:val="22"/>
                <w:szCs w:val="22"/>
              </w:rPr>
              <w:t>b</w:t>
            </w:r>
            <w:r w:rsidRPr="00062E99">
              <w:rPr>
                <w:rFonts w:ascii="Sylfaen" w:hAnsi="Sylfaen"/>
                <w:b/>
                <w:spacing w:val="-1"/>
                <w:sz w:val="22"/>
                <w:szCs w:val="22"/>
              </w:rPr>
              <w:t>i</w:t>
            </w:r>
            <w:r w:rsidRPr="00062E99">
              <w:rPr>
                <w:rFonts w:ascii="Sylfaen" w:hAnsi="Sylfaen"/>
                <w:b/>
                <w:spacing w:val="1"/>
                <w:sz w:val="22"/>
                <w:szCs w:val="22"/>
              </w:rPr>
              <w:t>l</w:t>
            </w:r>
            <w:r w:rsidRPr="00062E99">
              <w:rPr>
                <w:rFonts w:ascii="Sylfaen" w:hAnsi="Sylfaen"/>
                <w:b/>
                <w:spacing w:val="-1"/>
                <w:sz w:val="22"/>
                <w:szCs w:val="22"/>
              </w:rPr>
              <w:t>i</w:t>
            </w:r>
            <w:r w:rsidRPr="00062E99">
              <w:rPr>
                <w:rFonts w:ascii="Sylfaen" w:hAnsi="Sylfaen"/>
                <w:b/>
                <w:spacing w:val="1"/>
                <w:sz w:val="22"/>
                <w:szCs w:val="22"/>
              </w:rPr>
              <w:t>ti</w:t>
            </w:r>
            <w:r w:rsidRPr="00062E99">
              <w:rPr>
                <w:rFonts w:ascii="Sylfaen" w:hAnsi="Sylfaen"/>
                <w:b/>
                <w:spacing w:val="-2"/>
                <w:sz w:val="22"/>
                <w:szCs w:val="22"/>
              </w:rPr>
              <w:t>e</w:t>
            </w:r>
            <w:r w:rsidRPr="00062E99">
              <w:rPr>
                <w:rFonts w:ascii="Sylfaen" w:hAnsi="Sylfaen"/>
                <w:b/>
                <w:sz w:val="22"/>
                <w:szCs w:val="22"/>
              </w:rPr>
              <w:t>s</w:t>
            </w:r>
          </w:p>
        </w:tc>
      </w:tr>
      <w:tr w:rsidR="00863506" w:rsidRPr="00062E99" w14:paraId="22FF7FE6" w14:textId="77777777" w:rsidTr="6E21AA7F">
        <w:trPr>
          <w:trHeight w:hRule="exact" w:val="768"/>
        </w:trPr>
        <w:tc>
          <w:tcPr>
            <w:tcW w:w="3865" w:type="dxa"/>
            <w:gridSpan w:val="2"/>
            <w:tcBorders>
              <w:top w:val="single" w:sz="5" w:space="0" w:color="C0C0C0"/>
              <w:left w:val="single" w:sz="5" w:space="0" w:color="C0C0C0"/>
              <w:bottom w:val="single" w:sz="5" w:space="0" w:color="C0C0C0"/>
              <w:right w:val="single" w:sz="5" w:space="0" w:color="C0C0C0"/>
            </w:tcBorders>
          </w:tcPr>
          <w:p w14:paraId="4B8534C7" w14:textId="1A1CD0A6" w:rsidR="00863506" w:rsidRPr="00F77646" w:rsidRDefault="001B4369" w:rsidP="0016053F">
            <w:pPr>
              <w:spacing w:line="260" w:lineRule="exact"/>
              <w:ind w:left="131"/>
              <w:rPr>
                <w:rFonts w:ascii="Sylfaen" w:hAnsi="Sylfaen"/>
                <w:bCs/>
                <w:sz w:val="22"/>
                <w:szCs w:val="22"/>
              </w:rPr>
            </w:pPr>
            <w:r w:rsidRPr="00F77646">
              <w:rPr>
                <w:rFonts w:ascii="Sylfaen" w:hAnsi="Sylfaen"/>
                <w:bCs/>
                <w:sz w:val="24"/>
                <w:szCs w:val="24"/>
              </w:rPr>
              <w:t>1.</w:t>
            </w:r>
            <w:r w:rsidR="008F0373">
              <w:rPr>
                <w:rFonts w:ascii="Sylfaen" w:hAnsi="Sylfaen"/>
                <w:bCs/>
                <w:sz w:val="24"/>
                <w:szCs w:val="24"/>
              </w:rPr>
              <w:t xml:space="preserve"> </w:t>
            </w:r>
            <w:r w:rsidRPr="00F77646">
              <w:rPr>
                <w:rFonts w:ascii="Sylfaen" w:hAnsi="Sylfaen"/>
                <w:bCs/>
                <w:spacing w:val="31"/>
                <w:sz w:val="24"/>
                <w:szCs w:val="24"/>
              </w:rPr>
              <w:t xml:space="preserve"> </w:t>
            </w:r>
            <w:r w:rsidRPr="008F0373">
              <w:rPr>
                <w:rFonts w:ascii="Sylfaen" w:hAnsi="Sylfaen"/>
                <w:bCs/>
                <w:sz w:val="22"/>
                <w:szCs w:val="22"/>
              </w:rPr>
              <w:t>M</w:t>
            </w:r>
            <w:r w:rsidRPr="008F0373">
              <w:rPr>
                <w:rFonts w:ascii="Sylfaen" w:hAnsi="Sylfaen"/>
                <w:bCs/>
                <w:spacing w:val="1"/>
                <w:sz w:val="22"/>
                <w:szCs w:val="22"/>
              </w:rPr>
              <w:t>i</w:t>
            </w:r>
            <w:r w:rsidRPr="008F0373">
              <w:rPr>
                <w:rFonts w:ascii="Sylfaen" w:hAnsi="Sylfaen"/>
                <w:bCs/>
                <w:spacing w:val="-2"/>
                <w:sz w:val="22"/>
                <w:szCs w:val="22"/>
              </w:rPr>
              <w:t>n</w:t>
            </w:r>
            <w:r w:rsidRPr="008F0373">
              <w:rPr>
                <w:rFonts w:ascii="Sylfaen" w:hAnsi="Sylfaen"/>
                <w:bCs/>
                <w:spacing w:val="1"/>
                <w:sz w:val="22"/>
                <w:szCs w:val="22"/>
              </w:rPr>
              <w:t>i</w:t>
            </w:r>
            <w:r w:rsidRPr="008F0373">
              <w:rPr>
                <w:rFonts w:ascii="Sylfaen" w:hAnsi="Sylfaen"/>
                <w:bCs/>
                <w:spacing w:val="-2"/>
                <w:sz w:val="22"/>
                <w:szCs w:val="22"/>
              </w:rPr>
              <w:t>s</w:t>
            </w:r>
            <w:r w:rsidRPr="008F0373">
              <w:rPr>
                <w:rFonts w:ascii="Sylfaen" w:hAnsi="Sylfaen"/>
                <w:bCs/>
                <w:spacing w:val="1"/>
                <w:sz w:val="22"/>
                <w:szCs w:val="22"/>
              </w:rPr>
              <w:t>tr</w:t>
            </w:r>
            <w:r w:rsidRPr="008F0373">
              <w:rPr>
                <w:rFonts w:ascii="Sylfaen" w:hAnsi="Sylfaen"/>
                <w:bCs/>
                <w:sz w:val="22"/>
                <w:szCs w:val="22"/>
              </w:rPr>
              <w:t>y</w:t>
            </w:r>
            <w:r w:rsidRPr="008F0373">
              <w:rPr>
                <w:rFonts w:ascii="Sylfaen" w:hAnsi="Sylfaen"/>
                <w:bCs/>
                <w:spacing w:val="-2"/>
                <w:sz w:val="22"/>
                <w:szCs w:val="22"/>
              </w:rPr>
              <w:t xml:space="preserve"> </w:t>
            </w:r>
            <w:r w:rsidRPr="00F77646">
              <w:rPr>
                <w:rFonts w:ascii="Sylfaen" w:hAnsi="Sylfaen"/>
                <w:bCs/>
                <w:sz w:val="22"/>
                <w:szCs w:val="22"/>
              </w:rPr>
              <w:t>of</w:t>
            </w:r>
            <w:r w:rsidRPr="00F77646">
              <w:rPr>
                <w:rFonts w:ascii="Sylfaen" w:hAnsi="Sylfaen"/>
                <w:bCs/>
                <w:spacing w:val="1"/>
                <w:sz w:val="22"/>
                <w:szCs w:val="22"/>
              </w:rPr>
              <w:t xml:space="preserve"> </w:t>
            </w:r>
            <w:r w:rsidRPr="00F77646">
              <w:rPr>
                <w:rFonts w:ascii="Sylfaen" w:hAnsi="Sylfaen"/>
                <w:bCs/>
                <w:sz w:val="22"/>
                <w:szCs w:val="22"/>
              </w:rPr>
              <w:t>Ec</w:t>
            </w:r>
            <w:r w:rsidRPr="00F77646">
              <w:rPr>
                <w:rFonts w:ascii="Sylfaen" w:hAnsi="Sylfaen"/>
                <w:bCs/>
                <w:spacing w:val="-3"/>
                <w:sz w:val="22"/>
                <w:szCs w:val="22"/>
              </w:rPr>
              <w:t>o</w:t>
            </w:r>
            <w:r w:rsidRPr="00F77646">
              <w:rPr>
                <w:rFonts w:ascii="Sylfaen" w:hAnsi="Sylfaen"/>
                <w:bCs/>
                <w:sz w:val="22"/>
                <w:szCs w:val="22"/>
              </w:rPr>
              <w:t>no</w:t>
            </w:r>
            <w:r w:rsidRPr="00F77646">
              <w:rPr>
                <w:rFonts w:ascii="Sylfaen" w:hAnsi="Sylfaen"/>
                <w:bCs/>
                <w:spacing w:val="-4"/>
                <w:sz w:val="22"/>
                <w:szCs w:val="22"/>
              </w:rPr>
              <w:t>m</w:t>
            </w:r>
            <w:r w:rsidR="0016053F" w:rsidRPr="00F77646">
              <w:rPr>
                <w:rFonts w:ascii="Sylfaen" w:hAnsi="Sylfaen"/>
                <w:bCs/>
                <w:spacing w:val="1"/>
                <w:sz w:val="22"/>
                <w:szCs w:val="22"/>
              </w:rPr>
              <w:t xml:space="preserve">y and Sustainable </w:t>
            </w:r>
            <w:r w:rsidRPr="00F77646">
              <w:rPr>
                <w:rFonts w:ascii="Sylfaen" w:hAnsi="Sylfaen"/>
                <w:bCs/>
                <w:sz w:val="22"/>
                <w:szCs w:val="22"/>
              </w:rPr>
              <w:t>De</w:t>
            </w:r>
            <w:r w:rsidRPr="00F77646">
              <w:rPr>
                <w:rFonts w:ascii="Sylfaen" w:hAnsi="Sylfaen"/>
                <w:bCs/>
                <w:spacing w:val="-3"/>
                <w:sz w:val="22"/>
                <w:szCs w:val="22"/>
              </w:rPr>
              <w:t>v</w:t>
            </w:r>
            <w:r w:rsidRPr="00F77646">
              <w:rPr>
                <w:rFonts w:ascii="Sylfaen" w:hAnsi="Sylfaen"/>
                <w:bCs/>
                <w:sz w:val="22"/>
                <w:szCs w:val="22"/>
              </w:rPr>
              <w:t>e</w:t>
            </w:r>
            <w:r w:rsidRPr="00F77646">
              <w:rPr>
                <w:rFonts w:ascii="Sylfaen" w:hAnsi="Sylfaen"/>
                <w:bCs/>
                <w:spacing w:val="1"/>
                <w:sz w:val="22"/>
                <w:szCs w:val="22"/>
              </w:rPr>
              <w:t>l</w:t>
            </w:r>
            <w:r w:rsidRPr="00F77646">
              <w:rPr>
                <w:rFonts w:ascii="Sylfaen" w:hAnsi="Sylfaen"/>
                <w:bCs/>
                <w:sz w:val="22"/>
                <w:szCs w:val="22"/>
              </w:rPr>
              <w:t>op</w:t>
            </w:r>
            <w:r w:rsidRPr="00F77646">
              <w:rPr>
                <w:rFonts w:ascii="Sylfaen" w:hAnsi="Sylfaen"/>
                <w:bCs/>
                <w:spacing w:val="-4"/>
                <w:sz w:val="22"/>
                <w:szCs w:val="22"/>
              </w:rPr>
              <w:t>m</w:t>
            </w:r>
            <w:r w:rsidRPr="00F77646">
              <w:rPr>
                <w:rFonts w:ascii="Sylfaen" w:hAnsi="Sylfaen"/>
                <w:bCs/>
                <w:sz w:val="22"/>
                <w:szCs w:val="22"/>
              </w:rPr>
              <w:t>ent</w:t>
            </w:r>
          </w:p>
        </w:tc>
        <w:tc>
          <w:tcPr>
            <w:tcW w:w="6042" w:type="dxa"/>
            <w:tcBorders>
              <w:top w:val="single" w:sz="5" w:space="0" w:color="C0C0C0"/>
              <w:left w:val="single" w:sz="5" w:space="0" w:color="C0C0C0"/>
              <w:bottom w:val="single" w:sz="5" w:space="0" w:color="C0C0C0"/>
              <w:right w:val="single" w:sz="5" w:space="0" w:color="C0C0C0"/>
            </w:tcBorders>
          </w:tcPr>
          <w:p w14:paraId="50468B90" w14:textId="77777777" w:rsidR="00863506" w:rsidRPr="00062E99" w:rsidRDefault="001B4369">
            <w:pPr>
              <w:spacing w:line="240" w:lineRule="exact"/>
              <w:ind w:left="107"/>
              <w:rPr>
                <w:rFonts w:ascii="Sylfaen" w:hAnsi="Sylfaen"/>
                <w:sz w:val="22"/>
                <w:szCs w:val="22"/>
              </w:rPr>
            </w:pPr>
            <w:r w:rsidRPr="00062E99">
              <w:rPr>
                <w:rFonts w:ascii="Sylfaen" w:hAnsi="Sylfaen"/>
                <w:sz w:val="22"/>
                <w:szCs w:val="22"/>
              </w:rPr>
              <w:t>M</w:t>
            </w:r>
            <w:r w:rsidRPr="00062E99">
              <w:rPr>
                <w:rFonts w:ascii="Sylfaen" w:hAnsi="Sylfaen"/>
                <w:spacing w:val="1"/>
                <w:sz w:val="22"/>
                <w:szCs w:val="22"/>
              </w:rPr>
              <w:t>a</w:t>
            </w:r>
            <w:r w:rsidRPr="00062E99">
              <w:rPr>
                <w:rFonts w:ascii="Sylfaen" w:hAnsi="Sylfaen"/>
                <w:spacing w:val="-1"/>
                <w:sz w:val="22"/>
                <w:szCs w:val="22"/>
              </w:rPr>
              <w:t>t</w:t>
            </w:r>
            <w:r w:rsidRPr="00062E99">
              <w:rPr>
                <w:rFonts w:ascii="Sylfaen" w:hAnsi="Sylfaen"/>
                <w:spacing w:val="1"/>
                <w:sz w:val="22"/>
                <w:szCs w:val="22"/>
              </w:rPr>
              <w:t>t</w:t>
            </w:r>
            <w:r w:rsidRPr="00062E99">
              <w:rPr>
                <w:rFonts w:ascii="Sylfaen" w:hAnsi="Sylfaen"/>
                <w:spacing w:val="-2"/>
                <w:sz w:val="22"/>
                <w:szCs w:val="22"/>
              </w:rPr>
              <w:t>e</w:t>
            </w:r>
            <w:r w:rsidRPr="00062E99">
              <w:rPr>
                <w:rFonts w:ascii="Sylfaen" w:hAnsi="Sylfaen"/>
                <w:spacing w:val="1"/>
                <w:sz w:val="22"/>
                <w:szCs w:val="22"/>
              </w:rPr>
              <w:t>r</w:t>
            </w:r>
            <w:r w:rsidRPr="00062E99">
              <w:rPr>
                <w:rFonts w:ascii="Sylfaen" w:hAnsi="Sylfaen"/>
                <w:sz w:val="22"/>
                <w:szCs w:val="22"/>
              </w:rPr>
              <w:t xml:space="preserve">s </w:t>
            </w:r>
            <w:r w:rsidRPr="00062E99">
              <w:rPr>
                <w:rFonts w:ascii="Sylfaen" w:hAnsi="Sylfaen"/>
                <w:spacing w:val="-2"/>
                <w:sz w:val="22"/>
                <w:szCs w:val="22"/>
              </w:rPr>
              <w:t>p</w:t>
            </w:r>
            <w:r w:rsidRPr="00062E99">
              <w:rPr>
                <w:rFonts w:ascii="Sylfaen" w:hAnsi="Sylfaen"/>
                <w:sz w:val="22"/>
                <w:szCs w:val="22"/>
              </w:rPr>
              <w:t>e</w:t>
            </w:r>
            <w:r w:rsidRPr="00062E99">
              <w:rPr>
                <w:rFonts w:ascii="Sylfaen" w:hAnsi="Sylfaen"/>
                <w:spacing w:val="-1"/>
                <w:sz w:val="22"/>
                <w:szCs w:val="22"/>
              </w:rPr>
              <w:t>r</w:t>
            </w:r>
            <w:r w:rsidRPr="00062E99">
              <w:rPr>
                <w:rFonts w:ascii="Sylfaen" w:hAnsi="Sylfaen"/>
                <w:spacing w:val="1"/>
                <w:sz w:val="22"/>
                <w:szCs w:val="22"/>
              </w:rPr>
              <w:t>t</w:t>
            </w:r>
            <w:r w:rsidRPr="00062E99">
              <w:rPr>
                <w:rFonts w:ascii="Sylfaen" w:hAnsi="Sylfaen"/>
                <w:sz w:val="22"/>
                <w:szCs w:val="22"/>
              </w:rPr>
              <w:t>a</w:t>
            </w:r>
            <w:r w:rsidRPr="00062E99">
              <w:rPr>
                <w:rFonts w:ascii="Sylfaen" w:hAnsi="Sylfaen"/>
                <w:spacing w:val="-1"/>
                <w:sz w:val="22"/>
                <w:szCs w:val="22"/>
              </w:rPr>
              <w:t>i</w:t>
            </w:r>
            <w:r w:rsidRPr="00062E99">
              <w:rPr>
                <w:rFonts w:ascii="Sylfaen" w:hAnsi="Sylfaen"/>
                <w:sz w:val="22"/>
                <w:szCs w:val="22"/>
              </w:rPr>
              <w:t>n</w:t>
            </w:r>
            <w:r w:rsidRPr="00062E99">
              <w:rPr>
                <w:rFonts w:ascii="Sylfaen" w:hAnsi="Sylfaen"/>
                <w:spacing w:val="1"/>
                <w:sz w:val="22"/>
                <w:szCs w:val="22"/>
              </w:rPr>
              <w:t>i</w:t>
            </w:r>
            <w:r w:rsidRPr="00062E99">
              <w:rPr>
                <w:rFonts w:ascii="Sylfaen" w:hAnsi="Sylfaen"/>
                <w:sz w:val="22"/>
                <w:szCs w:val="22"/>
              </w:rPr>
              <w:t>ng</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o</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 xml:space="preserve">he </w:t>
            </w:r>
            <w:r w:rsidRPr="00062E99">
              <w:rPr>
                <w:rFonts w:ascii="Sylfaen" w:hAnsi="Sylfaen"/>
                <w:spacing w:val="-2"/>
                <w:sz w:val="22"/>
                <w:szCs w:val="22"/>
              </w:rPr>
              <w:t>pro</w:t>
            </w:r>
            <w:r w:rsidRPr="00062E99">
              <w:rPr>
                <w:rFonts w:ascii="Sylfaen" w:hAnsi="Sylfaen"/>
                <w:spacing w:val="3"/>
                <w:sz w:val="22"/>
                <w:szCs w:val="22"/>
              </w:rPr>
              <w:t>j</w:t>
            </w:r>
            <w:r w:rsidRPr="00062E99">
              <w:rPr>
                <w:rFonts w:ascii="Sylfaen" w:hAnsi="Sylfaen"/>
                <w:sz w:val="22"/>
                <w:szCs w:val="22"/>
              </w:rPr>
              <w:t>e</w:t>
            </w:r>
            <w:r w:rsidRPr="00062E99">
              <w:rPr>
                <w:rFonts w:ascii="Sylfaen" w:hAnsi="Sylfaen"/>
                <w:spacing w:val="-2"/>
                <w:sz w:val="22"/>
                <w:szCs w:val="22"/>
              </w:rPr>
              <w:t>c</w:t>
            </w:r>
            <w:r w:rsidRPr="00062E99">
              <w:rPr>
                <w:rFonts w:ascii="Sylfaen" w:hAnsi="Sylfaen"/>
                <w:sz w:val="22"/>
                <w:szCs w:val="22"/>
              </w:rPr>
              <w:t>t</w:t>
            </w:r>
            <w:r w:rsidRPr="00062E99">
              <w:rPr>
                <w:rFonts w:ascii="Sylfaen" w:hAnsi="Sylfaen"/>
                <w:spacing w:val="1"/>
                <w:sz w:val="22"/>
                <w:szCs w:val="22"/>
              </w:rPr>
              <w:t xml:space="preserve"> </w:t>
            </w:r>
            <w:r w:rsidRPr="00062E99">
              <w:rPr>
                <w:rFonts w:ascii="Sylfaen" w:hAnsi="Sylfaen"/>
                <w:spacing w:val="-2"/>
                <w:sz w:val="22"/>
                <w:szCs w:val="22"/>
              </w:rPr>
              <w:t>s</w:t>
            </w:r>
            <w:r w:rsidRPr="00062E99">
              <w:rPr>
                <w:rFonts w:ascii="Sylfaen" w:hAnsi="Sylfaen"/>
                <w:spacing w:val="1"/>
                <w:sz w:val="22"/>
                <w:szCs w:val="22"/>
              </w:rPr>
              <w:t>i</w:t>
            </w:r>
            <w:r w:rsidRPr="00062E99">
              <w:rPr>
                <w:rFonts w:ascii="Sylfaen" w:hAnsi="Sylfaen"/>
                <w:spacing w:val="-1"/>
                <w:sz w:val="22"/>
                <w:szCs w:val="22"/>
              </w:rPr>
              <w:t>t</w:t>
            </w:r>
            <w:r w:rsidRPr="00062E99">
              <w:rPr>
                <w:rFonts w:ascii="Sylfaen" w:hAnsi="Sylfaen"/>
                <w:sz w:val="22"/>
                <w:szCs w:val="22"/>
              </w:rPr>
              <w:t>e ap</w:t>
            </w:r>
            <w:r w:rsidRPr="00062E99">
              <w:rPr>
                <w:rFonts w:ascii="Sylfaen" w:hAnsi="Sylfaen"/>
                <w:spacing w:val="-2"/>
                <w:sz w:val="22"/>
                <w:szCs w:val="22"/>
              </w:rPr>
              <w:t>p</w:t>
            </w:r>
            <w:r w:rsidRPr="00062E99">
              <w:rPr>
                <w:rFonts w:ascii="Sylfaen" w:hAnsi="Sylfaen"/>
                <w:spacing w:val="1"/>
                <w:sz w:val="22"/>
                <w:szCs w:val="22"/>
              </w:rPr>
              <w:t>r</w:t>
            </w:r>
            <w:r w:rsidRPr="00062E99">
              <w:rPr>
                <w:rFonts w:ascii="Sylfaen" w:hAnsi="Sylfaen"/>
                <w:sz w:val="22"/>
                <w:szCs w:val="22"/>
              </w:rPr>
              <w:t>o</w:t>
            </w:r>
            <w:r w:rsidRPr="00062E99">
              <w:rPr>
                <w:rFonts w:ascii="Sylfaen" w:hAnsi="Sylfaen"/>
                <w:spacing w:val="-2"/>
                <w:sz w:val="22"/>
                <w:szCs w:val="22"/>
              </w:rPr>
              <w:t>v</w:t>
            </w:r>
            <w:r w:rsidRPr="00062E99">
              <w:rPr>
                <w:rFonts w:ascii="Sylfaen" w:hAnsi="Sylfaen"/>
                <w:sz w:val="22"/>
                <w:szCs w:val="22"/>
              </w:rPr>
              <w:t>a</w:t>
            </w:r>
            <w:r w:rsidRPr="00062E99">
              <w:rPr>
                <w:rFonts w:ascii="Sylfaen" w:hAnsi="Sylfaen"/>
                <w:spacing w:val="1"/>
                <w:sz w:val="22"/>
                <w:szCs w:val="22"/>
              </w:rPr>
              <w:t>l</w:t>
            </w:r>
            <w:r w:rsidRPr="00062E99">
              <w:rPr>
                <w:rFonts w:ascii="Sylfaen" w:hAnsi="Sylfaen"/>
                <w:sz w:val="22"/>
                <w:szCs w:val="22"/>
              </w:rPr>
              <w:t>,</w:t>
            </w:r>
            <w:r w:rsidRPr="00062E99">
              <w:rPr>
                <w:rFonts w:ascii="Sylfaen" w:hAnsi="Sylfaen"/>
                <w:spacing w:val="-2"/>
                <w:sz w:val="22"/>
                <w:szCs w:val="22"/>
              </w:rPr>
              <w:t xml:space="preserve"> </w:t>
            </w:r>
            <w:r w:rsidRPr="00062E99">
              <w:rPr>
                <w:rFonts w:ascii="Sylfaen" w:hAnsi="Sylfaen"/>
                <w:spacing w:val="1"/>
                <w:sz w:val="22"/>
                <w:szCs w:val="22"/>
              </w:rPr>
              <w:t>f</w:t>
            </w:r>
            <w:r w:rsidRPr="00062E99">
              <w:rPr>
                <w:rFonts w:ascii="Sylfaen" w:hAnsi="Sylfaen"/>
                <w:sz w:val="22"/>
                <w:szCs w:val="22"/>
              </w:rPr>
              <w:t>or</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he</w:t>
            </w:r>
          </w:p>
          <w:p w14:paraId="3D64E1EA" w14:textId="77777777" w:rsidR="00863506" w:rsidRPr="00062E99" w:rsidRDefault="001B4369">
            <w:pPr>
              <w:spacing w:line="240" w:lineRule="exact"/>
              <w:ind w:left="107"/>
              <w:rPr>
                <w:rFonts w:ascii="Sylfaen" w:hAnsi="Sylfaen"/>
                <w:sz w:val="22"/>
                <w:szCs w:val="22"/>
              </w:rPr>
            </w:pPr>
            <w:r w:rsidRPr="00062E99">
              <w:rPr>
                <w:rFonts w:ascii="Sylfaen" w:hAnsi="Sylfaen"/>
                <w:sz w:val="22"/>
                <w:szCs w:val="22"/>
              </w:rPr>
              <w:t>p</w:t>
            </w:r>
            <w:r w:rsidRPr="00062E99">
              <w:rPr>
                <w:rFonts w:ascii="Sylfaen" w:hAnsi="Sylfaen"/>
                <w:spacing w:val="1"/>
                <w:sz w:val="22"/>
                <w:szCs w:val="22"/>
              </w:rPr>
              <w:t>r</w:t>
            </w:r>
            <w:r w:rsidRPr="00062E99">
              <w:rPr>
                <w:rFonts w:ascii="Sylfaen" w:hAnsi="Sylfaen"/>
                <w:spacing w:val="-2"/>
                <w:sz w:val="22"/>
                <w:szCs w:val="22"/>
              </w:rPr>
              <w:t>o</w:t>
            </w:r>
            <w:r w:rsidRPr="00062E99">
              <w:rPr>
                <w:rFonts w:ascii="Sylfaen" w:hAnsi="Sylfaen"/>
                <w:spacing w:val="1"/>
                <w:sz w:val="22"/>
                <w:szCs w:val="22"/>
              </w:rPr>
              <w:t>j</w:t>
            </w:r>
            <w:r w:rsidRPr="00062E99">
              <w:rPr>
                <w:rFonts w:ascii="Sylfaen" w:hAnsi="Sylfaen"/>
                <w:sz w:val="22"/>
                <w:szCs w:val="22"/>
              </w:rPr>
              <w:t>ec</w:t>
            </w:r>
            <w:r w:rsidRPr="00062E99">
              <w:rPr>
                <w:rFonts w:ascii="Sylfaen" w:hAnsi="Sylfaen"/>
                <w:spacing w:val="-1"/>
                <w:sz w:val="22"/>
                <w:szCs w:val="22"/>
              </w:rPr>
              <w:t>t</w:t>
            </w:r>
            <w:r w:rsidRPr="00062E99">
              <w:rPr>
                <w:rFonts w:ascii="Sylfaen" w:hAnsi="Sylfaen"/>
                <w:sz w:val="22"/>
                <w:szCs w:val="22"/>
              </w:rPr>
              <w:t xml:space="preserve">s </w:t>
            </w:r>
            <w:r w:rsidRPr="00062E99">
              <w:rPr>
                <w:rFonts w:ascii="Sylfaen" w:hAnsi="Sylfaen"/>
                <w:spacing w:val="-2"/>
                <w:sz w:val="22"/>
                <w:szCs w:val="22"/>
              </w:rPr>
              <w:t>o</w:t>
            </w:r>
            <w:r w:rsidRPr="00062E99">
              <w:rPr>
                <w:rFonts w:ascii="Sylfaen" w:hAnsi="Sylfaen"/>
                <w:sz w:val="22"/>
                <w:szCs w:val="22"/>
              </w:rPr>
              <w:t>f</w:t>
            </w:r>
            <w:r w:rsidRPr="00062E99">
              <w:rPr>
                <w:rFonts w:ascii="Sylfaen" w:hAnsi="Sylfaen"/>
                <w:spacing w:val="1"/>
                <w:sz w:val="22"/>
                <w:szCs w:val="22"/>
              </w:rPr>
              <w:t xml:space="preserve"> </w:t>
            </w:r>
            <w:r w:rsidRPr="00062E99">
              <w:rPr>
                <w:rFonts w:ascii="Sylfaen" w:hAnsi="Sylfaen"/>
                <w:sz w:val="22"/>
                <w:szCs w:val="22"/>
              </w:rPr>
              <w:t>Spe</w:t>
            </w:r>
            <w:r w:rsidRPr="00062E99">
              <w:rPr>
                <w:rFonts w:ascii="Sylfaen" w:hAnsi="Sylfaen"/>
                <w:spacing w:val="-2"/>
                <w:sz w:val="22"/>
                <w:szCs w:val="22"/>
              </w:rPr>
              <w:t>c</w:t>
            </w:r>
            <w:r w:rsidRPr="00062E99">
              <w:rPr>
                <w:rFonts w:ascii="Sylfaen" w:hAnsi="Sylfaen"/>
                <w:spacing w:val="1"/>
                <w:sz w:val="22"/>
                <w:szCs w:val="22"/>
              </w:rPr>
              <w:t>i</w:t>
            </w:r>
            <w:r w:rsidRPr="00062E99">
              <w:rPr>
                <w:rFonts w:ascii="Sylfaen" w:hAnsi="Sylfaen"/>
                <w:spacing w:val="-2"/>
                <w:sz w:val="22"/>
                <w:szCs w:val="22"/>
              </w:rPr>
              <w:t>f</w:t>
            </w:r>
            <w:r w:rsidRPr="00062E99">
              <w:rPr>
                <w:rFonts w:ascii="Sylfaen" w:hAnsi="Sylfaen"/>
                <w:spacing w:val="1"/>
                <w:sz w:val="22"/>
                <w:szCs w:val="22"/>
              </w:rPr>
              <w:t>i</w:t>
            </w:r>
            <w:r w:rsidRPr="00062E99">
              <w:rPr>
                <w:rFonts w:ascii="Sylfaen" w:hAnsi="Sylfaen"/>
                <w:sz w:val="22"/>
                <w:szCs w:val="22"/>
              </w:rPr>
              <w:t xml:space="preserve">c </w:t>
            </w:r>
            <w:r w:rsidRPr="00062E99">
              <w:rPr>
                <w:rFonts w:ascii="Sylfaen" w:hAnsi="Sylfaen"/>
                <w:spacing w:val="-1"/>
                <w:sz w:val="22"/>
                <w:szCs w:val="22"/>
              </w:rPr>
              <w:t>I</w:t>
            </w:r>
            <w:r w:rsidRPr="00062E99">
              <w:rPr>
                <w:rFonts w:ascii="Sylfaen" w:hAnsi="Sylfaen"/>
                <w:spacing w:val="-4"/>
                <w:sz w:val="22"/>
                <w:szCs w:val="22"/>
              </w:rPr>
              <w:t>m</w:t>
            </w:r>
            <w:r w:rsidRPr="00062E99">
              <w:rPr>
                <w:rFonts w:ascii="Sylfaen" w:hAnsi="Sylfaen"/>
                <w:sz w:val="22"/>
                <w:szCs w:val="22"/>
              </w:rPr>
              <w:t>po</w:t>
            </w:r>
            <w:r w:rsidRPr="00062E99">
              <w:rPr>
                <w:rFonts w:ascii="Sylfaen" w:hAnsi="Sylfaen"/>
                <w:spacing w:val="1"/>
                <w:sz w:val="22"/>
                <w:szCs w:val="22"/>
              </w:rPr>
              <w:t>r</w:t>
            </w:r>
            <w:r w:rsidRPr="00062E99">
              <w:rPr>
                <w:rFonts w:ascii="Sylfaen" w:hAnsi="Sylfaen"/>
                <w:spacing w:val="-1"/>
                <w:sz w:val="22"/>
                <w:szCs w:val="22"/>
              </w:rPr>
              <w:t>t</w:t>
            </w:r>
            <w:r w:rsidRPr="00062E99">
              <w:rPr>
                <w:rFonts w:ascii="Sylfaen" w:hAnsi="Sylfaen"/>
                <w:sz w:val="22"/>
                <w:szCs w:val="22"/>
              </w:rPr>
              <w:t>ance</w:t>
            </w:r>
            <w:r w:rsidRPr="00062E99">
              <w:rPr>
                <w:rFonts w:ascii="Sylfaen" w:hAnsi="Sylfaen"/>
                <w:spacing w:val="-2"/>
                <w:sz w:val="22"/>
                <w:szCs w:val="22"/>
              </w:rPr>
              <w:t xml:space="preserve"> </w:t>
            </w:r>
            <w:r w:rsidRPr="00062E99">
              <w:rPr>
                <w:rFonts w:ascii="Sylfaen" w:hAnsi="Sylfaen"/>
                <w:spacing w:val="1"/>
                <w:sz w:val="22"/>
                <w:szCs w:val="22"/>
              </w:rPr>
              <w:t>(</w:t>
            </w:r>
            <w:r w:rsidRPr="00062E99">
              <w:rPr>
                <w:rFonts w:ascii="Sylfaen" w:hAnsi="Sylfaen"/>
                <w:sz w:val="22"/>
                <w:szCs w:val="22"/>
              </w:rPr>
              <w:t>ap</w:t>
            </w:r>
            <w:r w:rsidRPr="00062E99">
              <w:rPr>
                <w:rFonts w:ascii="Sylfaen" w:hAnsi="Sylfaen"/>
                <w:spacing w:val="-2"/>
                <w:sz w:val="22"/>
                <w:szCs w:val="22"/>
              </w:rPr>
              <w:t>p</w:t>
            </w:r>
            <w:r w:rsidRPr="00062E99">
              <w:rPr>
                <w:rFonts w:ascii="Sylfaen" w:hAnsi="Sylfaen"/>
                <w:spacing w:val="1"/>
                <w:sz w:val="22"/>
                <w:szCs w:val="22"/>
              </w:rPr>
              <w:t>r</w:t>
            </w:r>
            <w:r w:rsidRPr="00062E99">
              <w:rPr>
                <w:rFonts w:ascii="Sylfaen" w:hAnsi="Sylfaen"/>
                <w:sz w:val="22"/>
                <w:szCs w:val="22"/>
              </w:rPr>
              <w:t>o</w:t>
            </w:r>
            <w:r w:rsidRPr="00062E99">
              <w:rPr>
                <w:rFonts w:ascii="Sylfaen" w:hAnsi="Sylfaen"/>
                <w:spacing w:val="-2"/>
                <w:sz w:val="22"/>
                <w:szCs w:val="22"/>
              </w:rPr>
              <w:t>v</w:t>
            </w:r>
            <w:r w:rsidRPr="00062E99">
              <w:rPr>
                <w:rFonts w:ascii="Sylfaen" w:hAnsi="Sylfaen"/>
                <w:sz w:val="22"/>
                <w:szCs w:val="22"/>
              </w:rPr>
              <w:t>al</w:t>
            </w:r>
            <w:r w:rsidRPr="00062E99">
              <w:rPr>
                <w:rFonts w:ascii="Sylfaen" w:hAnsi="Sylfaen"/>
                <w:spacing w:val="4"/>
                <w:sz w:val="22"/>
                <w:szCs w:val="22"/>
              </w:rPr>
              <w:t xml:space="preserve"> </w:t>
            </w:r>
            <w:r w:rsidRPr="00062E99">
              <w:rPr>
                <w:rFonts w:ascii="Sylfaen" w:hAnsi="Sylfaen"/>
                <w:spacing w:val="-1"/>
                <w:sz w:val="22"/>
                <w:szCs w:val="22"/>
              </w:rPr>
              <w:t>wi</w:t>
            </w:r>
            <w:r w:rsidRPr="00062E99">
              <w:rPr>
                <w:rFonts w:ascii="Sylfaen" w:hAnsi="Sylfaen"/>
                <w:spacing w:val="1"/>
                <w:sz w:val="22"/>
                <w:szCs w:val="22"/>
              </w:rPr>
              <w:t>t</w:t>
            </w:r>
            <w:r w:rsidRPr="00062E99">
              <w:rPr>
                <w:rFonts w:ascii="Sylfaen" w:hAnsi="Sylfaen"/>
                <w:spacing w:val="-2"/>
                <w:sz w:val="22"/>
                <w:szCs w:val="22"/>
              </w:rPr>
              <w:t>h</w:t>
            </w:r>
            <w:r w:rsidRPr="00062E99">
              <w:rPr>
                <w:rFonts w:ascii="Sylfaen" w:hAnsi="Sylfaen"/>
                <w:spacing w:val="1"/>
                <w:sz w:val="22"/>
                <w:szCs w:val="22"/>
              </w:rPr>
              <w:t>i</w:t>
            </w:r>
            <w:r w:rsidRPr="00062E99">
              <w:rPr>
                <w:rFonts w:ascii="Sylfaen" w:hAnsi="Sylfaen"/>
                <w:sz w:val="22"/>
                <w:szCs w:val="22"/>
              </w:rPr>
              <w:t xml:space="preserve">n </w:t>
            </w:r>
            <w:r w:rsidRPr="00062E99">
              <w:rPr>
                <w:rFonts w:ascii="Sylfaen" w:hAnsi="Sylfaen"/>
                <w:spacing w:val="1"/>
                <w:sz w:val="22"/>
                <w:szCs w:val="22"/>
              </w:rPr>
              <w:t>t</w:t>
            </w:r>
            <w:r w:rsidRPr="00062E99">
              <w:rPr>
                <w:rFonts w:ascii="Sylfaen" w:hAnsi="Sylfaen"/>
                <w:spacing w:val="-2"/>
                <w:sz w:val="22"/>
                <w:szCs w:val="22"/>
              </w:rPr>
              <w:t>h</w:t>
            </w:r>
            <w:r w:rsidRPr="00062E99">
              <w:rPr>
                <w:rFonts w:ascii="Sylfaen" w:hAnsi="Sylfaen"/>
                <w:sz w:val="22"/>
                <w:szCs w:val="22"/>
              </w:rPr>
              <w:t>e</w:t>
            </w:r>
          </w:p>
          <w:p w14:paraId="623B963D" w14:textId="77777777" w:rsidR="00863506" w:rsidRPr="00062E99" w:rsidRDefault="001B4369">
            <w:pPr>
              <w:spacing w:before="1"/>
              <w:ind w:left="107"/>
              <w:rPr>
                <w:rFonts w:ascii="Sylfaen" w:hAnsi="Sylfaen"/>
                <w:sz w:val="22"/>
                <w:szCs w:val="22"/>
              </w:rPr>
            </w:pPr>
            <w:r w:rsidRPr="00062E99">
              <w:rPr>
                <w:rFonts w:ascii="Sylfaen" w:hAnsi="Sylfaen"/>
                <w:spacing w:val="-1"/>
                <w:sz w:val="22"/>
                <w:szCs w:val="22"/>
              </w:rPr>
              <w:t>C</w:t>
            </w:r>
            <w:r w:rsidRPr="00062E99">
              <w:rPr>
                <w:rFonts w:ascii="Sylfaen" w:hAnsi="Sylfaen"/>
                <w:sz w:val="22"/>
                <w:szCs w:val="22"/>
              </w:rPr>
              <w:t>ons</w:t>
            </w:r>
            <w:r w:rsidRPr="00062E99">
              <w:rPr>
                <w:rFonts w:ascii="Sylfaen" w:hAnsi="Sylfaen"/>
                <w:spacing w:val="-1"/>
                <w:sz w:val="22"/>
                <w:szCs w:val="22"/>
              </w:rPr>
              <w:t>t</w:t>
            </w:r>
            <w:r w:rsidRPr="00062E99">
              <w:rPr>
                <w:rFonts w:ascii="Sylfaen" w:hAnsi="Sylfaen"/>
                <w:spacing w:val="1"/>
                <w:sz w:val="22"/>
                <w:szCs w:val="22"/>
              </w:rPr>
              <w:t>r</w:t>
            </w:r>
            <w:r w:rsidRPr="00062E99">
              <w:rPr>
                <w:rFonts w:ascii="Sylfaen" w:hAnsi="Sylfaen"/>
                <w:sz w:val="22"/>
                <w:szCs w:val="22"/>
              </w:rPr>
              <w:t>u</w:t>
            </w:r>
            <w:r w:rsidRPr="00062E99">
              <w:rPr>
                <w:rFonts w:ascii="Sylfaen" w:hAnsi="Sylfaen"/>
                <w:spacing w:val="-2"/>
                <w:sz w:val="22"/>
                <w:szCs w:val="22"/>
              </w:rPr>
              <w:t>c</w:t>
            </w:r>
            <w:r w:rsidRPr="00062E99">
              <w:rPr>
                <w:rFonts w:ascii="Sylfaen" w:hAnsi="Sylfaen"/>
                <w:spacing w:val="1"/>
                <w:sz w:val="22"/>
                <w:szCs w:val="22"/>
              </w:rPr>
              <w:t>ti</w:t>
            </w:r>
            <w:r w:rsidRPr="00062E99">
              <w:rPr>
                <w:rFonts w:ascii="Sylfaen" w:hAnsi="Sylfaen"/>
                <w:sz w:val="22"/>
                <w:szCs w:val="22"/>
              </w:rPr>
              <w:t xml:space="preserve">on </w:t>
            </w:r>
            <w:r w:rsidRPr="00062E99">
              <w:rPr>
                <w:rFonts w:ascii="Sylfaen" w:hAnsi="Sylfaen"/>
                <w:spacing w:val="-3"/>
                <w:sz w:val="22"/>
                <w:szCs w:val="22"/>
              </w:rPr>
              <w:t>P</w:t>
            </w:r>
            <w:r w:rsidRPr="00062E99">
              <w:rPr>
                <w:rFonts w:ascii="Sylfaen" w:hAnsi="Sylfaen"/>
                <w:sz w:val="22"/>
                <w:szCs w:val="22"/>
              </w:rPr>
              <w:t>e</w:t>
            </w:r>
            <w:r w:rsidRPr="00062E99">
              <w:rPr>
                <w:rFonts w:ascii="Sylfaen" w:hAnsi="Sylfaen"/>
                <w:spacing w:val="1"/>
                <w:sz w:val="22"/>
                <w:szCs w:val="22"/>
              </w:rPr>
              <w:t>r</w:t>
            </w:r>
            <w:r w:rsidRPr="00062E99">
              <w:rPr>
                <w:rFonts w:ascii="Sylfaen" w:hAnsi="Sylfaen"/>
                <w:spacing w:val="-4"/>
                <w:sz w:val="22"/>
                <w:szCs w:val="22"/>
              </w:rPr>
              <w:t>m</w:t>
            </w:r>
            <w:r w:rsidRPr="00062E99">
              <w:rPr>
                <w:rFonts w:ascii="Sylfaen" w:hAnsi="Sylfaen"/>
                <w:spacing w:val="1"/>
                <w:sz w:val="22"/>
                <w:szCs w:val="22"/>
              </w:rPr>
              <w:t>it</w:t>
            </w:r>
            <w:r w:rsidRPr="00062E99">
              <w:rPr>
                <w:rFonts w:ascii="Sylfaen" w:hAnsi="Sylfaen"/>
                <w:spacing w:val="-2"/>
                <w:sz w:val="22"/>
                <w:szCs w:val="22"/>
              </w:rPr>
              <w:t>)</w:t>
            </w:r>
            <w:r w:rsidRPr="00062E99">
              <w:rPr>
                <w:rFonts w:ascii="Sylfaen" w:hAnsi="Sylfaen"/>
                <w:sz w:val="22"/>
                <w:szCs w:val="22"/>
              </w:rPr>
              <w:t>.</w:t>
            </w:r>
          </w:p>
        </w:tc>
      </w:tr>
      <w:tr w:rsidR="00863506" w:rsidRPr="00062E99" w14:paraId="567849E2" w14:textId="77777777" w:rsidTr="6E21AA7F">
        <w:trPr>
          <w:trHeight w:hRule="exact" w:val="714"/>
        </w:trPr>
        <w:tc>
          <w:tcPr>
            <w:tcW w:w="3865" w:type="dxa"/>
            <w:gridSpan w:val="2"/>
            <w:tcBorders>
              <w:top w:val="single" w:sz="5" w:space="0" w:color="C0C0C0"/>
              <w:left w:val="single" w:sz="5" w:space="0" w:color="C0C0C0"/>
              <w:bottom w:val="single" w:sz="5" w:space="0" w:color="C0C0C0"/>
              <w:right w:val="single" w:sz="5" w:space="0" w:color="C0C0C0"/>
            </w:tcBorders>
          </w:tcPr>
          <w:p w14:paraId="3EDA56F3" w14:textId="5E7D29B3" w:rsidR="00863506" w:rsidRPr="00F77646" w:rsidRDefault="001B4369" w:rsidP="001044D5">
            <w:pPr>
              <w:spacing w:line="260" w:lineRule="exact"/>
              <w:ind w:left="131"/>
              <w:rPr>
                <w:rFonts w:ascii="Sylfaen" w:hAnsi="Sylfaen"/>
                <w:bCs/>
                <w:sz w:val="22"/>
                <w:szCs w:val="22"/>
              </w:rPr>
            </w:pPr>
            <w:r w:rsidRPr="00F77646">
              <w:rPr>
                <w:rFonts w:ascii="Sylfaen" w:hAnsi="Sylfaen"/>
                <w:bCs/>
                <w:sz w:val="24"/>
                <w:szCs w:val="24"/>
              </w:rPr>
              <w:t>2.</w:t>
            </w:r>
            <w:r w:rsidR="008F0373">
              <w:rPr>
                <w:rFonts w:ascii="Sylfaen" w:hAnsi="Sylfaen"/>
                <w:bCs/>
                <w:sz w:val="24"/>
                <w:szCs w:val="24"/>
              </w:rPr>
              <w:t xml:space="preserve"> </w:t>
            </w:r>
            <w:r w:rsidRPr="00F77646">
              <w:rPr>
                <w:rFonts w:ascii="Sylfaen" w:hAnsi="Sylfaen"/>
                <w:bCs/>
                <w:spacing w:val="31"/>
                <w:sz w:val="24"/>
                <w:szCs w:val="24"/>
              </w:rPr>
              <w:t xml:space="preserve"> </w:t>
            </w:r>
            <w:r w:rsidRPr="008F0373">
              <w:rPr>
                <w:rFonts w:ascii="Sylfaen" w:hAnsi="Sylfaen"/>
                <w:bCs/>
                <w:sz w:val="22"/>
                <w:szCs w:val="22"/>
              </w:rPr>
              <w:t>M</w:t>
            </w:r>
            <w:r w:rsidRPr="008F0373">
              <w:rPr>
                <w:rFonts w:ascii="Sylfaen" w:hAnsi="Sylfaen"/>
                <w:bCs/>
                <w:spacing w:val="1"/>
                <w:sz w:val="22"/>
                <w:szCs w:val="22"/>
              </w:rPr>
              <w:t>i</w:t>
            </w:r>
            <w:r w:rsidRPr="008F0373">
              <w:rPr>
                <w:rFonts w:ascii="Sylfaen" w:hAnsi="Sylfaen"/>
                <w:bCs/>
                <w:spacing w:val="-2"/>
                <w:sz w:val="22"/>
                <w:szCs w:val="22"/>
              </w:rPr>
              <w:t>n</w:t>
            </w:r>
            <w:r w:rsidRPr="008F0373">
              <w:rPr>
                <w:rFonts w:ascii="Sylfaen" w:hAnsi="Sylfaen"/>
                <w:bCs/>
                <w:spacing w:val="1"/>
                <w:sz w:val="22"/>
                <w:szCs w:val="22"/>
              </w:rPr>
              <w:t>i</w:t>
            </w:r>
            <w:r w:rsidRPr="008F0373">
              <w:rPr>
                <w:rFonts w:ascii="Sylfaen" w:hAnsi="Sylfaen"/>
                <w:bCs/>
                <w:spacing w:val="-2"/>
                <w:sz w:val="22"/>
                <w:szCs w:val="22"/>
              </w:rPr>
              <w:t>s</w:t>
            </w:r>
            <w:r w:rsidRPr="008F0373">
              <w:rPr>
                <w:rFonts w:ascii="Sylfaen" w:hAnsi="Sylfaen"/>
                <w:bCs/>
                <w:spacing w:val="1"/>
                <w:sz w:val="22"/>
                <w:szCs w:val="22"/>
              </w:rPr>
              <w:t>tr</w:t>
            </w:r>
            <w:r w:rsidRPr="008F0373">
              <w:rPr>
                <w:rFonts w:ascii="Sylfaen" w:hAnsi="Sylfaen"/>
                <w:bCs/>
                <w:sz w:val="22"/>
                <w:szCs w:val="22"/>
              </w:rPr>
              <w:t>y</w:t>
            </w:r>
            <w:r w:rsidRPr="008F0373">
              <w:rPr>
                <w:rFonts w:ascii="Sylfaen" w:hAnsi="Sylfaen"/>
                <w:bCs/>
                <w:spacing w:val="-2"/>
                <w:sz w:val="22"/>
                <w:szCs w:val="22"/>
              </w:rPr>
              <w:t xml:space="preserve"> </w:t>
            </w:r>
            <w:r w:rsidRPr="00F77646">
              <w:rPr>
                <w:rFonts w:ascii="Sylfaen" w:hAnsi="Sylfaen"/>
                <w:bCs/>
                <w:sz w:val="22"/>
                <w:szCs w:val="22"/>
              </w:rPr>
              <w:t>of</w:t>
            </w:r>
            <w:r w:rsidRPr="00F77646">
              <w:rPr>
                <w:rFonts w:ascii="Sylfaen" w:hAnsi="Sylfaen"/>
                <w:bCs/>
                <w:spacing w:val="-2"/>
                <w:sz w:val="22"/>
                <w:szCs w:val="22"/>
              </w:rPr>
              <w:t xml:space="preserve"> </w:t>
            </w:r>
            <w:r w:rsidRPr="00F77646">
              <w:rPr>
                <w:rFonts w:ascii="Sylfaen" w:hAnsi="Sylfaen"/>
                <w:bCs/>
                <w:spacing w:val="3"/>
                <w:sz w:val="22"/>
                <w:szCs w:val="22"/>
              </w:rPr>
              <w:t>J</w:t>
            </w:r>
            <w:r w:rsidRPr="00F77646">
              <w:rPr>
                <w:rFonts w:ascii="Sylfaen" w:hAnsi="Sylfaen"/>
                <w:bCs/>
                <w:spacing w:val="-2"/>
                <w:sz w:val="22"/>
                <w:szCs w:val="22"/>
              </w:rPr>
              <w:t>u</w:t>
            </w:r>
            <w:r w:rsidRPr="00F77646">
              <w:rPr>
                <w:rFonts w:ascii="Sylfaen" w:hAnsi="Sylfaen"/>
                <w:bCs/>
                <w:sz w:val="22"/>
                <w:szCs w:val="22"/>
              </w:rPr>
              <w:t>s</w:t>
            </w:r>
            <w:r w:rsidRPr="00F77646">
              <w:rPr>
                <w:rFonts w:ascii="Sylfaen" w:hAnsi="Sylfaen"/>
                <w:bCs/>
                <w:spacing w:val="-1"/>
                <w:sz w:val="22"/>
                <w:szCs w:val="22"/>
              </w:rPr>
              <w:t>t</w:t>
            </w:r>
            <w:r w:rsidRPr="00F77646">
              <w:rPr>
                <w:rFonts w:ascii="Sylfaen" w:hAnsi="Sylfaen"/>
                <w:bCs/>
                <w:spacing w:val="1"/>
                <w:sz w:val="22"/>
                <w:szCs w:val="22"/>
              </w:rPr>
              <w:t>i</w:t>
            </w:r>
            <w:r w:rsidRPr="00F77646">
              <w:rPr>
                <w:rFonts w:ascii="Sylfaen" w:hAnsi="Sylfaen"/>
                <w:bCs/>
                <w:sz w:val="22"/>
                <w:szCs w:val="22"/>
              </w:rPr>
              <w:t>ce -</w:t>
            </w:r>
            <w:r w:rsidRPr="00F77646">
              <w:rPr>
                <w:rFonts w:ascii="Sylfaen" w:hAnsi="Sylfaen"/>
                <w:bCs/>
                <w:spacing w:val="51"/>
                <w:sz w:val="22"/>
                <w:szCs w:val="22"/>
              </w:rPr>
              <w:t xml:space="preserve"> </w:t>
            </w:r>
            <w:r w:rsidRPr="00F77646">
              <w:rPr>
                <w:rFonts w:ascii="Sylfaen" w:hAnsi="Sylfaen"/>
                <w:bCs/>
                <w:spacing w:val="-1"/>
                <w:sz w:val="22"/>
                <w:szCs w:val="22"/>
              </w:rPr>
              <w:t>N</w:t>
            </w:r>
            <w:r w:rsidRPr="00F77646">
              <w:rPr>
                <w:rFonts w:ascii="Sylfaen" w:hAnsi="Sylfaen"/>
                <w:bCs/>
                <w:sz w:val="22"/>
                <w:szCs w:val="22"/>
              </w:rPr>
              <w:t>a</w:t>
            </w:r>
            <w:r w:rsidRPr="00F77646">
              <w:rPr>
                <w:rFonts w:ascii="Sylfaen" w:hAnsi="Sylfaen"/>
                <w:bCs/>
                <w:spacing w:val="1"/>
                <w:sz w:val="22"/>
                <w:szCs w:val="22"/>
              </w:rPr>
              <w:t>ti</w:t>
            </w:r>
            <w:r w:rsidRPr="00F77646">
              <w:rPr>
                <w:rFonts w:ascii="Sylfaen" w:hAnsi="Sylfaen"/>
                <w:bCs/>
                <w:spacing w:val="-2"/>
                <w:sz w:val="22"/>
                <w:szCs w:val="22"/>
              </w:rPr>
              <w:t>o</w:t>
            </w:r>
            <w:r w:rsidRPr="00F77646">
              <w:rPr>
                <w:rFonts w:ascii="Sylfaen" w:hAnsi="Sylfaen"/>
                <w:bCs/>
                <w:sz w:val="22"/>
                <w:szCs w:val="22"/>
              </w:rPr>
              <w:t>nal</w:t>
            </w:r>
            <w:r w:rsidRPr="00F77646">
              <w:rPr>
                <w:rFonts w:ascii="Sylfaen" w:hAnsi="Sylfaen"/>
                <w:bCs/>
                <w:spacing w:val="1"/>
                <w:sz w:val="22"/>
                <w:szCs w:val="22"/>
              </w:rPr>
              <w:t xml:space="preserve"> </w:t>
            </w:r>
            <w:r w:rsidRPr="00F77646">
              <w:rPr>
                <w:rFonts w:ascii="Sylfaen" w:hAnsi="Sylfaen"/>
                <w:bCs/>
                <w:spacing w:val="-1"/>
                <w:sz w:val="22"/>
                <w:szCs w:val="22"/>
              </w:rPr>
              <w:t>A</w:t>
            </w:r>
            <w:r w:rsidRPr="00F77646">
              <w:rPr>
                <w:rFonts w:ascii="Sylfaen" w:hAnsi="Sylfaen"/>
                <w:bCs/>
                <w:spacing w:val="-2"/>
                <w:sz w:val="22"/>
                <w:szCs w:val="22"/>
              </w:rPr>
              <w:t>g</w:t>
            </w:r>
            <w:r w:rsidRPr="00F77646">
              <w:rPr>
                <w:rFonts w:ascii="Sylfaen" w:hAnsi="Sylfaen"/>
                <w:bCs/>
                <w:sz w:val="22"/>
                <w:szCs w:val="22"/>
              </w:rPr>
              <w:t>ency</w:t>
            </w:r>
            <w:r w:rsidRPr="00F77646">
              <w:rPr>
                <w:rFonts w:ascii="Sylfaen" w:hAnsi="Sylfaen"/>
                <w:bCs/>
                <w:spacing w:val="-2"/>
                <w:sz w:val="22"/>
                <w:szCs w:val="22"/>
              </w:rPr>
              <w:t xml:space="preserve"> </w:t>
            </w:r>
            <w:r w:rsidRPr="00F77646">
              <w:rPr>
                <w:rFonts w:ascii="Sylfaen" w:hAnsi="Sylfaen"/>
                <w:bCs/>
                <w:sz w:val="22"/>
                <w:szCs w:val="22"/>
              </w:rPr>
              <w:t>of</w:t>
            </w:r>
            <w:r w:rsidR="001044D5" w:rsidRPr="00F77646">
              <w:rPr>
                <w:rFonts w:ascii="Sylfaen" w:hAnsi="Sylfaen"/>
                <w:bCs/>
                <w:sz w:val="22"/>
                <w:szCs w:val="22"/>
              </w:rPr>
              <w:t xml:space="preserve"> </w:t>
            </w:r>
            <w:r w:rsidRPr="00F77646">
              <w:rPr>
                <w:rFonts w:ascii="Sylfaen" w:hAnsi="Sylfaen"/>
                <w:bCs/>
                <w:sz w:val="22"/>
                <w:szCs w:val="22"/>
              </w:rPr>
              <w:t>Publ</w:t>
            </w:r>
            <w:r w:rsidRPr="00F77646">
              <w:rPr>
                <w:rFonts w:ascii="Sylfaen" w:hAnsi="Sylfaen"/>
                <w:bCs/>
                <w:spacing w:val="-1"/>
                <w:sz w:val="22"/>
                <w:szCs w:val="22"/>
              </w:rPr>
              <w:t>i</w:t>
            </w:r>
            <w:r w:rsidRPr="00F77646">
              <w:rPr>
                <w:rFonts w:ascii="Sylfaen" w:hAnsi="Sylfaen"/>
                <w:bCs/>
                <w:sz w:val="22"/>
                <w:szCs w:val="22"/>
              </w:rPr>
              <w:t>c Re</w:t>
            </w:r>
            <w:r w:rsidRPr="00F77646">
              <w:rPr>
                <w:rFonts w:ascii="Sylfaen" w:hAnsi="Sylfaen"/>
                <w:bCs/>
                <w:spacing w:val="-3"/>
                <w:sz w:val="22"/>
                <w:szCs w:val="22"/>
              </w:rPr>
              <w:t>g</w:t>
            </w:r>
            <w:r w:rsidRPr="00F77646">
              <w:rPr>
                <w:rFonts w:ascii="Sylfaen" w:hAnsi="Sylfaen"/>
                <w:bCs/>
                <w:spacing w:val="1"/>
                <w:sz w:val="22"/>
                <w:szCs w:val="22"/>
              </w:rPr>
              <w:t>i</w:t>
            </w:r>
            <w:r w:rsidRPr="00F77646">
              <w:rPr>
                <w:rFonts w:ascii="Sylfaen" w:hAnsi="Sylfaen"/>
                <w:bCs/>
                <w:spacing w:val="-2"/>
                <w:sz w:val="22"/>
                <w:szCs w:val="22"/>
              </w:rPr>
              <w:t>s</w:t>
            </w:r>
            <w:r w:rsidRPr="00F77646">
              <w:rPr>
                <w:rFonts w:ascii="Sylfaen" w:hAnsi="Sylfaen"/>
                <w:bCs/>
                <w:spacing w:val="1"/>
                <w:sz w:val="22"/>
                <w:szCs w:val="22"/>
              </w:rPr>
              <w:t>tr</w:t>
            </w:r>
            <w:r w:rsidRPr="00F77646">
              <w:rPr>
                <w:rFonts w:ascii="Sylfaen" w:hAnsi="Sylfaen"/>
                <w:bCs/>
                <w:sz w:val="22"/>
                <w:szCs w:val="22"/>
              </w:rPr>
              <w:t>y</w:t>
            </w:r>
          </w:p>
        </w:tc>
        <w:tc>
          <w:tcPr>
            <w:tcW w:w="6042" w:type="dxa"/>
            <w:tcBorders>
              <w:top w:val="single" w:sz="5" w:space="0" w:color="C0C0C0"/>
              <w:left w:val="single" w:sz="5" w:space="0" w:color="C0C0C0"/>
              <w:bottom w:val="single" w:sz="5" w:space="0" w:color="C0C0C0"/>
              <w:right w:val="single" w:sz="5" w:space="0" w:color="C0C0C0"/>
            </w:tcBorders>
          </w:tcPr>
          <w:p w14:paraId="59466B30" w14:textId="77777777" w:rsidR="00863506" w:rsidRPr="00062E99" w:rsidRDefault="001B4369">
            <w:pPr>
              <w:spacing w:line="240" w:lineRule="exact"/>
              <w:ind w:left="107"/>
              <w:rPr>
                <w:rFonts w:ascii="Sylfaen" w:hAnsi="Sylfaen"/>
                <w:sz w:val="22"/>
                <w:szCs w:val="22"/>
              </w:rPr>
            </w:pPr>
            <w:r w:rsidRPr="00062E99">
              <w:rPr>
                <w:rFonts w:ascii="Sylfaen" w:hAnsi="Sylfaen"/>
                <w:spacing w:val="-4"/>
                <w:sz w:val="22"/>
                <w:szCs w:val="22"/>
              </w:rPr>
              <w:t>I</w:t>
            </w:r>
            <w:r w:rsidRPr="00062E99">
              <w:rPr>
                <w:rFonts w:ascii="Sylfaen" w:hAnsi="Sylfaen"/>
                <w:sz w:val="22"/>
                <w:szCs w:val="22"/>
              </w:rPr>
              <w:t>den</w:t>
            </w:r>
            <w:r w:rsidRPr="00062E99">
              <w:rPr>
                <w:rFonts w:ascii="Sylfaen" w:hAnsi="Sylfaen"/>
                <w:spacing w:val="1"/>
                <w:sz w:val="22"/>
                <w:szCs w:val="22"/>
              </w:rPr>
              <w:t>tifi</w:t>
            </w:r>
            <w:r w:rsidRPr="00062E99">
              <w:rPr>
                <w:rFonts w:ascii="Sylfaen" w:hAnsi="Sylfaen"/>
                <w:spacing w:val="-2"/>
                <w:sz w:val="22"/>
                <w:szCs w:val="22"/>
              </w:rPr>
              <w:t>e</w:t>
            </w:r>
            <w:r w:rsidRPr="00062E99">
              <w:rPr>
                <w:rFonts w:ascii="Sylfaen" w:hAnsi="Sylfaen"/>
                <w:sz w:val="22"/>
                <w:szCs w:val="22"/>
              </w:rPr>
              <w:t xml:space="preserve">s </w:t>
            </w:r>
            <w:r w:rsidRPr="00062E99">
              <w:rPr>
                <w:rFonts w:ascii="Sylfaen" w:hAnsi="Sylfaen"/>
                <w:spacing w:val="-1"/>
                <w:sz w:val="22"/>
                <w:szCs w:val="22"/>
              </w:rPr>
              <w:t>t</w:t>
            </w:r>
            <w:r w:rsidRPr="00062E99">
              <w:rPr>
                <w:rFonts w:ascii="Sylfaen" w:hAnsi="Sylfaen"/>
                <w:sz w:val="22"/>
                <w:szCs w:val="22"/>
              </w:rPr>
              <w:t>he</w:t>
            </w:r>
            <w:r w:rsidRPr="00062E99">
              <w:rPr>
                <w:rFonts w:ascii="Sylfaen" w:hAnsi="Sylfaen"/>
                <w:spacing w:val="-2"/>
                <w:sz w:val="22"/>
                <w:szCs w:val="22"/>
              </w:rPr>
              <w:t xml:space="preserve"> </w:t>
            </w:r>
            <w:r w:rsidRPr="00062E99">
              <w:rPr>
                <w:rFonts w:ascii="Sylfaen" w:hAnsi="Sylfaen"/>
                <w:spacing w:val="1"/>
                <w:sz w:val="22"/>
                <w:szCs w:val="22"/>
              </w:rPr>
              <w:t>l</w:t>
            </w:r>
            <w:r w:rsidRPr="00062E99">
              <w:rPr>
                <w:rFonts w:ascii="Sylfaen" w:hAnsi="Sylfaen"/>
                <w:sz w:val="22"/>
                <w:szCs w:val="22"/>
              </w:rPr>
              <w:t xml:space="preserve">and </w:t>
            </w:r>
            <w:r w:rsidRPr="00062E99">
              <w:rPr>
                <w:rFonts w:ascii="Sylfaen" w:hAnsi="Sylfaen"/>
                <w:spacing w:val="-2"/>
                <w:sz w:val="22"/>
                <w:szCs w:val="22"/>
              </w:rPr>
              <w:t>p</w:t>
            </w:r>
            <w:r w:rsidRPr="00062E99">
              <w:rPr>
                <w:rFonts w:ascii="Sylfaen" w:hAnsi="Sylfaen"/>
                <w:spacing w:val="1"/>
                <w:sz w:val="22"/>
                <w:szCs w:val="22"/>
              </w:rPr>
              <w:t>l</w:t>
            </w:r>
            <w:r w:rsidRPr="00062E99">
              <w:rPr>
                <w:rFonts w:ascii="Sylfaen" w:hAnsi="Sylfaen"/>
                <w:spacing w:val="-2"/>
                <w:sz w:val="22"/>
                <w:szCs w:val="22"/>
              </w:rPr>
              <w:t>o</w:t>
            </w:r>
            <w:r w:rsidRPr="00062E99">
              <w:rPr>
                <w:rFonts w:ascii="Sylfaen" w:hAnsi="Sylfaen"/>
                <w:spacing w:val="1"/>
                <w:sz w:val="22"/>
                <w:szCs w:val="22"/>
              </w:rPr>
              <w:t>t</w:t>
            </w:r>
            <w:r w:rsidRPr="00062E99">
              <w:rPr>
                <w:rFonts w:ascii="Sylfaen" w:hAnsi="Sylfaen"/>
                <w:sz w:val="22"/>
                <w:szCs w:val="22"/>
              </w:rPr>
              <w:t xml:space="preserve">s </w:t>
            </w:r>
            <w:r w:rsidRPr="00062E99">
              <w:rPr>
                <w:rFonts w:ascii="Sylfaen" w:hAnsi="Sylfaen"/>
                <w:spacing w:val="1"/>
                <w:sz w:val="22"/>
                <w:szCs w:val="22"/>
              </w:rPr>
              <w:t>a</w:t>
            </w:r>
            <w:r w:rsidRPr="00062E99">
              <w:rPr>
                <w:rFonts w:ascii="Sylfaen" w:hAnsi="Sylfaen"/>
                <w:spacing w:val="-2"/>
                <w:sz w:val="22"/>
                <w:szCs w:val="22"/>
              </w:rPr>
              <w:t>n</w:t>
            </w:r>
            <w:r w:rsidRPr="00062E99">
              <w:rPr>
                <w:rFonts w:ascii="Sylfaen" w:hAnsi="Sylfaen"/>
                <w:sz w:val="22"/>
                <w:szCs w:val="22"/>
              </w:rPr>
              <w:t>d</w:t>
            </w:r>
            <w:r w:rsidRPr="00062E99">
              <w:rPr>
                <w:rFonts w:ascii="Sylfaen" w:hAnsi="Sylfaen"/>
                <w:spacing w:val="-2"/>
                <w:sz w:val="22"/>
                <w:szCs w:val="22"/>
              </w:rPr>
              <w:t xml:space="preserve"> </w:t>
            </w:r>
            <w:r w:rsidRPr="00062E99">
              <w:rPr>
                <w:rFonts w:ascii="Sylfaen" w:hAnsi="Sylfaen"/>
                <w:sz w:val="22"/>
                <w:szCs w:val="22"/>
              </w:rPr>
              <w:t>o</w:t>
            </w:r>
            <w:r w:rsidRPr="00062E99">
              <w:rPr>
                <w:rFonts w:ascii="Sylfaen" w:hAnsi="Sylfaen"/>
                <w:spacing w:val="-1"/>
                <w:sz w:val="22"/>
                <w:szCs w:val="22"/>
              </w:rPr>
              <w:t>w</w:t>
            </w:r>
            <w:r w:rsidRPr="00062E99">
              <w:rPr>
                <w:rFonts w:ascii="Sylfaen" w:hAnsi="Sylfaen"/>
                <w:sz w:val="22"/>
                <w:szCs w:val="22"/>
              </w:rPr>
              <w:t>ne</w:t>
            </w:r>
            <w:r w:rsidRPr="00062E99">
              <w:rPr>
                <w:rFonts w:ascii="Sylfaen" w:hAnsi="Sylfaen"/>
                <w:spacing w:val="1"/>
                <w:sz w:val="22"/>
                <w:szCs w:val="22"/>
              </w:rPr>
              <w:t>r</w:t>
            </w:r>
            <w:r w:rsidRPr="00062E99">
              <w:rPr>
                <w:rFonts w:ascii="Sylfaen" w:hAnsi="Sylfaen"/>
                <w:sz w:val="22"/>
                <w:szCs w:val="22"/>
              </w:rPr>
              <w:t>s</w:t>
            </w:r>
            <w:r w:rsidRPr="00062E99">
              <w:rPr>
                <w:rFonts w:ascii="Sylfaen" w:hAnsi="Sylfaen"/>
                <w:spacing w:val="-2"/>
                <w:sz w:val="22"/>
                <w:szCs w:val="22"/>
              </w:rPr>
              <w:t>h</w:t>
            </w:r>
            <w:r w:rsidRPr="00062E99">
              <w:rPr>
                <w:rFonts w:ascii="Sylfaen" w:hAnsi="Sylfaen"/>
                <w:spacing w:val="1"/>
                <w:sz w:val="22"/>
                <w:szCs w:val="22"/>
              </w:rPr>
              <w:t>i</w:t>
            </w:r>
            <w:r w:rsidRPr="00062E99">
              <w:rPr>
                <w:rFonts w:ascii="Sylfaen" w:hAnsi="Sylfaen"/>
                <w:sz w:val="22"/>
                <w:szCs w:val="22"/>
              </w:rPr>
              <w:t>p</w:t>
            </w:r>
            <w:r w:rsidRPr="00062E99">
              <w:rPr>
                <w:rFonts w:ascii="Sylfaen" w:hAnsi="Sylfaen"/>
                <w:spacing w:val="-2"/>
                <w:sz w:val="22"/>
                <w:szCs w:val="22"/>
              </w:rPr>
              <w:t xml:space="preserve"> </w:t>
            </w:r>
            <w:r w:rsidRPr="00062E99">
              <w:rPr>
                <w:rFonts w:ascii="Sylfaen" w:hAnsi="Sylfaen"/>
                <w:spacing w:val="1"/>
                <w:sz w:val="22"/>
                <w:szCs w:val="22"/>
              </w:rPr>
              <w:t>ri</w:t>
            </w:r>
            <w:r w:rsidRPr="00062E99">
              <w:rPr>
                <w:rFonts w:ascii="Sylfaen" w:hAnsi="Sylfaen"/>
                <w:spacing w:val="-2"/>
                <w:sz w:val="22"/>
                <w:szCs w:val="22"/>
              </w:rPr>
              <w:t>g</w:t>
            </w:r>
            <w:r w:rsidRPr="00062E99">
              <w:rPr>
                <w:rFonts w:ascii="Sylfaen" w:hAnsi="Sylfaen"/>
                <w:sz w:val="22"/>
                <w:szCs w:val="22"/>
              </w:rPr>
              <w:t>h</w:t>
            </w:r>
            <w:r w:rsidRPr="00062E99">
              <w:rPr>
                <w:rFonts w:ascii="Sylfaen" w:hAnsi="Sylfaen"/>
                <w:spacing w:val="1"/>
                <w:sz w:val="22"/>
                <w:szCs w:val="22"/>
              </w:rPr>
              <w:t>t</w:t>
            </w:r>
            <w:r w:rsidRPr="00062E99">
              <w:rPr>
                <w:rFonts w:ascii="Sylfaen" w:hAnsi="Sylfaen"/>
                <w:sz w:val="22"/>
                <w:szCs w:val="22"/>
              </w:rPr>
              <w:t>s</w:t>
            </w:r>
            <w:r w:rsidRPr="00062E99">
              <w:rPr>
                <w:rFonts w:ascii="Sylfaen" w:hAnsi="Sylfaen"/>
                <w:spacing w:val="-2"/>
                <w:sz w:val="22"/>
                <w:szCs w:val="22"/>
              </w:rPr>
              <w:t xml:space="preserve"> </w:t>
            </w:r>
            <w:r w:rsidRPr="00062E99">
              <w:rPr>
                <w:rFonts w:ascii="Sylfaen" w:hAnsi="Sylfaen"/>
                <w:sz w:val="22"/>
                <w:szCs w:val="22"/>
              </w:rPr>
              <w:t>and</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h</w:t>
            </w:r>
            <w:r w:rsidRPr="00062E99">
              <w:rPr>
                <w:rFonts w:ascii="Sylfaen" w:hAnsi="Sylfaen"/>
                <w:spacing w:val="-2"/>
                <w:sz w:val="22"/>
                <w:szCs w:val="22"/>
              </w:rPr>
              <w:t>e</w:t>
            </w:r>
            <w:r w:rsidRPr="00062E99">
              <w:rPr>
                <w:rFonts w:ascii="Sylfaen" w:hAnsi="Sylfaen"/>
                <w:spacing w:val="1"/>
                <w:sz w:val="22"/>
                <w:szCs w:val="22"/>
              </w:rPr>
              <w:t>i</w:t>
            </w:r>
            <w:r w:rsidRPr="00062E99">
              <w:rPr>
                <w:rFonts w:ascii="Sylfaen" w:hAnsi="Sylfaen"/>
                <w:sz w:val="22"/>
                <w:szCs w:val="22"/>
              </w:rPr>
              <w:t>r</w:t>
            </w:r>
          </w:p>
          <w:p w14:paraId="7D8AF224" w14:textId="77777777" w:rsidR="00863506" w:rsidRPr="00062E99" w:rsidRDefault="001B4369">
            <w:pPr>
              <w:spacing w:before="2"/>
              <w:ind w:left="107"/>
              <w:rPr>
                <w:rFonts w:ascii="Sylfaen" w:hAnsi="Sylfaen"/>
                <w:sz w:val="22"/>
                <w:szCs w:val="22"/>
              </w:rPr>
            </w:pPr>
            <w:r w:rsidRPr="00062E99">
              <w:rPr>
                <w:rFonts w:ascii="Sylfaen" w:hAnsi="Sylfaen"/>
                <w:spacing w:val="1"/>
                <w:sz w:val="22"/>
                <w:szCs w:val="22"/>
              </w:rPr>
              <w:t>r</w:t>
            </w:r>
            <w:r w:rsidRPr="00062E99">
              <w:rPr>
                <w:rFonts w:ascii="Sylfaen" w:hAnsi="Sylfaen"/>
                <w:sz w:val="22"/>
                <w:szCs w:val="22"/>
              </w:rPr>
              <w:t>e</w:t>
            </w:r>
            <w:r w:rsidRPr="00062E99">
              <w:rPr>
                <w:rFonts w:ascii="Sylfaen" w:hAnsi="Sylfaen"/>
                <w:spacing w:val="-2"/>
                <w:sz w:val="22"/>
                <w:szCs w:val="22"/>
              </w:rPr>
              <w:t>g</w:t>
            </w:r>
            <w:r w:rsidRPr="00062E99">
              <w:rPr>
                <w:rFonts w:ascii="Sylfaen" w:hAnsi="Sylfaen"/>
                <w:spacing w:val="1"/>
                <w:sz w:val="22"/>
                <w:szCs w:val="22"/>
              </w:rPr>
              <w:t>i</w:t>
            </w:r>
            <w:r w:rsidRPr="00062E99">
              <w:rPr>
                <w:rFonts w:ascii="Sylfaen" w:hAnsi="Sylfaen"/>
                <w:sz w:val="22"/>
                <w:szCs w:val="22"/>
              </w:rPr>
              <w:t>s</w:t>
            </w:r>
            <w:r w:rsidRPr="00062E99">
              <w:rPr>
                <w:rFonts w:ascii="Sylfaen" w:hAnsi="Sylfaen"/>
                <w:spacing w:val="-1"/>
                <w:sz w:val="22"/>
                <w:szCs w:val="22"/>
              </w:rPr>
              <w:t>t</w:t>
            </w:r>
            <w:r w:rsidRPr="00062E99">
              <w:rPr>
                <w:rFonts w:ascii="Sylfaen" w:hAnsi="Sylfaen"/>
                <w:spacing w:val="1"/>
                <w:sz w:val="22"/>
                <w:szCs w:val="22"/>
              </w:rPr>
              <w:t>r</w:t>
            </w:r>
            <w:r w:rsidRPr="00062E99">
              <w:rPr>
                <w:rFonts w:ascii="Sylfaen" w:hAnsi="Sylfaen"/>
                <w:spacing w:val="-2"/>
                <w:sz w:val="22"/>
                <w:szCs w:val="22"/>
              </w:rPr>
              <w:t>a</w:t>
            </w:r>
            <w:r w:rsidRPr="00062E99">
              <w:rPr>
                <w:rFonts w:ascii="Sylfaen" w:hAnsi="Sylfaen"/>
                <w:spacing w:val="1"/>
                <w:sz w:val="22"/>
                <w:szCs w:val="22"/>
              </w:rPr>
              <w:t>ti</w:t>
            </w:r>
            <w:r w:rsidRPr="00062E99">
              <w:rPr>
                <w:rFonts w:ascii="Sylfaen" w:hAnsi="Sylfaen"/>
                <w:sz w:val="22"/>
                <w:szCs w:val="22"/>
              </w:rPr>
              <w:t>on</w:t>
            </w:r>
            <w:r w:rsidRPr="00062E99">
              <w:rPr>
                <w:rFonts w:ascii="Sylfaen" w:hAnsi="Sylfaen"/>
                <w:spacing w:val="-2"/>
                <w:sz w:val="22"/>
                <w:szCs w:val="22"/>
              </w:rPr>
              <w:t xml:space="preserve"> </w:t>
            </w:r>
            <w:r w:rsidRPr="00062E99">
              <w:rPr>
                <w:rFonts w:ascii="Sylfaen" w:hAnsi="Sylfaen"/>
                <w:spacing w:val="1"/>
                <w:sz w:val="22"/>
                <w:szCs w:val="22"/>
              </w:rPr>
              <w:t>i</w:t>
            </w:r>
            <w:r w:rsidRPr="00062E99">
              <w:rPr>
                <w:rFonts w:ascii="Sylfaen" w:hAnsi="Sylfaen"/>
                <w:spacing w:val="-2"/>
                <w:sz w:val="22"/>
                <w:szCs w:val="22"/>
              </w:rPr>
              <w:t>n</w:t>
            </w:r>
            <w:r w:rsidRPr="00062E99">
              <w:rPr>
                <w:rFonts w:ascii="Sylfaen" w:hAnsi="Sylfaen"/>
                <w:spacing w:val="1"/>
                <w:sz w:val="22"/>
                <w:szCs w:val="22"/>
              </w:rPr>
              <w:t>t</w:t>
            </w:r>
            <w:r w:rsidRPr="00062E99">
              <w:rPr>
                <w:rFonts w:ascii="Sylfaen" w:hAnsi="Sylfaen"/>
                <w:sz w:val="22"/>
                <w:szCs w:val="22"/>
              </w:rPr>
              <w:t>o</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he Pu</w:t>
            </w:r>
            <w:r w:rsidRPr="00062E99">
              <w:rPr>
                <w:rFonts w:ascii="Sylfaen" w:hAnsi="Sylfaen"/>
                <w:spacing w:val="-2"/>
                <w:sz w:val="22"/>
                <w:szCs w:val="22"/>
              </w:rPr>
              <w:t>b</w:t>
            </w:r>
            <w:r w:rsidRPr="00062E99">
              <w:rPr>
                <w:rFonts w:ascii="Sylfaen" w:hAnsi="Sylfaen"/>
                <w:spacing w:val="-1"/>
                <w:sz w:val="22"/>
                <w:szCs w:val="22"/>
              </w:rPr>
              <w:t>l</w:t>
            </w:r>
            <w:r w:rsidRPr="00062E99">
              <w:rPr>
                <w:rFonts w:ascii="Sylfaen" w:hAnsi="Sylfaen"/>
                <w:spacing w:val="1"/>
                <w:sz w:val="22"/>
                <w:szCs w:val="22"/>
              </w:rPr>
              <w:t>i</w:t>
            </w:r>
            <w:r w:rsidRPr="00062E99">
              <w:rPr>
                <w:rFonts w:ascii="Sylfaen" w:hAnsi="Sylfaen"/>
                <w:sz w:val="22"/>
                <w:szCs w:val="22"/>
              </w:rPr>
              <w:t>c</w:t>
            </w:r>
            <w:r w:rsidRPr="00062E99">
              <w:rPr>
                <w:rFonts w:ascii="Sylfaen" w:hAnsi="Sylfaen"/>
                <w:spacing w:val="-2"/>
                <w:sz w:val="22"/>
                <w:szCs w:val="22"/>
              </w:rPr>
              <w:t xml:space="preserve"> </w:t>
            </w:r>
            <w:r w:rsidRPr="00062E99">
              <w:rPr>
                <w:rFonts w:ascii="Sylfaen" w:hAnsi="Sylfaen"/>
                <w:spacing w:val="-1"/>
                <w:sz w:val="22"/>
                <w:szCs w:val="22"/>
              </w:rPr>
              <w:t>R</w:t>
            </w:r>
            <w:r w:rsidRPr="00062E99">
              <w:rPr>
                <w:rFonts w:ascii="Sylfaen" w:hAnsi="Sylfaen"/>
                <w:sz w:val="22"/>
                <w:szCs w:val="22"/>
              </w:rPr>
              <w:t>e</w:t>
            </w:r>
            <w:r w:rsidRPr="00062E99">
              <w:rPr>
                <w:rFonts w:ascii="Sylfaen" w:hAnsi="Sylfaen"/>
                <w:spacing w:val="-2"/>
                <w:sz w:val="22"/>
                <w:szCs w:val="22"/>
              </w:rPr>
              <w:t>g</w:t>
            </w:r>
            <w:r w:rsidRPr="00062E99">
              <w:rPr>
                <w:rFonts w:ascii="Sylfaen" w:hAnsi="Sylfaen"/>
                <w:spacing w:val="1"/>
                <w:sz w:val="22"/>
                <w:szCs w:val="22"/>
              </w:rPr>
              <w:t>i</w:t>
            </w:r>
            <w:r w:rsidRPr="00062E99">
              <w:rPr>
                <w:rFonts w:ascii="Sylfaen" w:hAnsi="Sylfaen"/>
                <w:sz w:val="22"/>
                <w:szCs w:val="22"/>
              </w:rPr>
              <w:t>s</w:t>
            </w:r>
            <w:r w:rsidRPr="00062E99">
              <w:rPr>
                <w:rFonts w:ascii="Sylfaen" w:hAnsi="Sylfaen"/>
                <w:spacing w:val="1"/>
                <w:sz w:val="22"/>
                <w:szCs w:val="22"/>
              </w:rPr>
              <w:t>tr</w:t>
            </w:r>
            <w:r w:rsidRPr="00062E99">
              <w:rPr>
                <w:rFonts w:ascii="Sylfaen" w:hAnsi="Sylfaen"/>
                <w:spacing w:val="-2"/>
                <w:sz w:val="22"/>
                <w:szCs w:val="22"/>
              </w:rPr>
              <w:t>y</w:t>
            </w:r>
            <w:r w:rsidRPr="00062E99">
              <w:rPr>
                <w:rFonts w:ascii="Sylfaen" w:hAnsi="Sylfaen"/>
                <w:sz w:val="22"/>
                <w:szCs w:val="22"/>
              </w:rPr>
              <w:t>.</w:t>
            </w:r>
          </w:p>
        </w:tc>
      </w:tr>
      <w:tr w:rsidR="00863506" w:rsidRPr="00062E99" w14:paraId="19C440C5" w14:textId="77777777" w:rsidTr="6E21AA7F">
        <w:trPr>
          <w:trHeight w:hRule="exact" w:val="1074"/>
        </w:trPr>
        <w:tc>
          <w:tcPr>
            <w:tcW w:w="3865" w:type="dxa"/>
            <w:gridSpan w:val="2"/>
            <w:tcBorders>
              <w:top w:val="single" w:sz="5" w:space="0" w:color="C0C0C0"/>
              <w:left w:val="single" w:sz="5" w:space="0" w:color="C0C0C0"/>
              <w:bottom w:val="single" w:sz="5" w:space="0" w:color="C0C0C0"/>
              <w:right w:val="single" w:sz="5" w:space="0" w:color="C0C0C0"/>
            </w:tcBorders>
          </w:tcPr>
          <w:p w14:paraId="5FB75836" w14:textId="02B5971E" w:rsidR="00863506" w:rsidRPr="008F0373" w:rsidRDefault="001B4369">
            <w:pPr>
              <w:tabs>
                <w:tab w:val="left" w:pos="520"/>
              </w:tabs>
              <w:spacing w:before="16" w:line="240" w:lineRule="exact"/>
              <w:ind w:left="522" w:right="389" w:hanging="391"/>
              <w:rPr>
                <w:rFonts w:ascii="Sylfaen" w:hAnsi="Sylfaen"/>
                <w:bCs/>
                <w:sz w:val="22"/>
                <w:szCs w:val="22"/>
              </w:rPr>
            </w:pPr>
            <w:r w:rsidRPr="00F77646">
              <w:rPr>
                <w:rFonts w:ascii="Sylfaen" w:hAnsi="Sylfaen"/>
                <w:bCs/>
                <w:sz w:val="24"/>
                <w:szCs w:val="24"/>
              </w:rPr>
              <w:t>3.</w:t>
            </w:r>
            <w:r w:rsidRPr="00F77646">
              <w:rPr>
                <w:rFonts w:ascii="Sylfaen" w:hAnsi="Sylfaen"/>
                <w:bCs/>
                <w:sz w:val="24"/>
                <w:szCs w:val="24"/>
              </w:rPr>
              <w:tab/>
            </w:r>
            <w:r w:rsidR="001044D5" w:rsidRPr="008F0373">
              <w:rPr>
                <w:bCs/>
                <w:color w:val="000000"/>
                <w:sz w:val="24"/>
                <w:szCs w:val="24"/>
              </w:rPr>
              <w:t>Ministry of Environmental Protection and Agriculture</w:t>
            </w:r>
            <w:r w:rsidR="008F0373">
              <w:rPr>
                <w:bCs/>
                <w:color w:val="000000"/>
                <w:sz w:val="24"/>
                <w:szCs w:val="24"/>
              </w:rPr>
              <w:t xml:space="preserve"> </w:t>
            </w:r>
          </w:p>
        </w:tc>
        <w:tc>
          <w:tcPr>
            <w:tcW w:w="6042" w:type="dxa"/>
            <w:tcBorders>
              <w:top w:val="single" w:sz="5" w:space="0" w:color="C0C0C0"/>
              <w:left w:val="single" w:sz="5" w:space="0" w:color="C0C0C0"/>
              <w:bottom w:val="single" w:sz="5" w:space="0" w:color="C0C0C0"/>
              <w:right w:val="single" w:sz="5" w:space="0" w:color="C0C0C0"/>
            </w:tcBorders>
          </w:tcPr>
          <w:p w14:paraId="17C00C27" w14:textId="77777777" w:rsidR="00863506" w:rsidRPr="00062E99" w:rsidRDefault="001B4369">
            <w:pPr>
              <w:spacing w:line="240" w:lineRule="exact"/>
              <w:ind w:left="107"/>
              <w:rPr>
                <w:rFonts w:ascii="Sylfaen" w:hAnsi="Sylfaen"/>
                <w:sz w:val="22"/>
                <w:szCs w:val="22"/>
              </w:rPr>
            </w:pPr>
            <w:r w:rsidRPr="00062E99">
              <w:rPr>
                <w:rFonts w:ascii="Sylfaen" w:hAnsi="Sylfaen"/>
                <w:spacing w:val="-1"/>
                <w:sz w:val="22"/>
                <w:szCs w:val="22"/>
              </w:rPr>
              <w:t>R</w:t>
            </w:r>
            <w:r w:rsidRPr="00062E99">
              <w:rPr>
                <w:rFonts w:ascii="Sylfaen" w:hAnsi="Sylfaen"/>
                <w:sz w:val="22"/>
                <w:szCs w:val="22"/>
              </w:rPr>
              <w:t>e</w:t>
            </w:r>
            <w:r w:rsidRPr="00062E99">
              <w:rPr>
                <w:rFonts w:ascii="Sylfaen" w:hAnsi="Sylfaen"/>
                <w:spacing w:val="1"/>
                <w:sz w:val="22"/>
                <w:szCs w:val="22"/>
              </w:rPr>
              <w:t>s</w:t>
            </w:r>
            <w:r w:rsidRPr="00062E99">
              <w:rPr>
                <w:rFonts w:ascii="Sylfaen" w:hAnsi="Sylfaen"/>
                <w:sz w:val="22"/>
                <w:szCs w:val="22"/>
              </w:rPr>
              <w:t>o</w:t>
            </w:r>
            <w:r w:rsidRPr="00062E99">
              <w:rPr>
                <w:rFonts w:ascii="Sylfaen" w:hAnsi="Sylfaen"/>
                <w:spacing w:val="1"/>
                <w:sz w:val="22"/>
                <w:szCs w:val="22"/>
              </w:rPr>
              <w:t>l</w:t>
            </w:r>
            <w:r w:rsidRPr="00062E99">
              <w:rPr>
                <w:rFonts w:ascii="Sylfaen" w:hAnsi="Sylfaen"/>
                <w:spacing w:val="-2"/>
                <w:sz w:val="22"/>
                <w:szCs w:val="22"/>
              </w:rPr>
              <w:t>v</w:t>
            </w:r>
            <w:r w:rsidRPr="00062E99">
              <w:rPr>
                <w:rFonts w:ascii="Sylfaen" w:hAnsi="Sylfaen"/>
                <w:spacing w:val="1"/>
                <w:sz w:val="22"/>
                <w:szCs w:val="22"/>
              </w:rPr>
              <w:t>e</w:t>
            </w:r>
            <w:r w:rsidRPr="00062E99">
              <w:rPr>
                <w:rFonts w:ascii="Sylfaen" w:hAnsi="Sylfaen"/>
                <w:sz w:val="22"/>
                <w:szCs w:val="22"/>
              </w:rPr>
              <w:t>s</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he</w:t>
            </w:r>
            <w:r w:rsidRPr="00062E99">
              <w:rPr>
                <w:rFonts w:ascii="Sylfaen" w:hAnsi="Sylfaen"/>
                <w:spacing w:val="-2"/>
                <w:sz w:val="22"/>
                <w:szCs w:val="22"/>
              </w:rPr>
              <w:t xml:space="preserve"> </w:t>
            </w:r>
            <w:r w:rsidRPr="00062E99">
              <w:rPr>
                <w:rFonts w:ascii="Sylfaen" w:hAnsi="Sylfaen"/>
                <w:spacing w:val="1"/>
                <w:sz w:val="22"/>
                <w:szCs w:val="22"/>
              </w:rPr>
              <w:t>i</w:t>
            </w:r>
            <w:r w:rsidRPr="00062E99">
              <w:rPr>
                <w:rFonts w:ascii="Sylfaen" w:hAnsi="Sylfaen"/>
                <w:sz w:val="22"/>
                <w:szCs w:val="22"/>
              </w:rPr>
              <w:t>s</w:t>
            </w:r>
            <w:r w:rsidRPr="00062E99">
              <w:rPr>
                <w:rFonts w:ascii="Sylfaen" w:hAnsi="Sylfaen"/>
                <w:spacing w:val="1"/>
                <w:sz w:val="22"/>
                <w:szCs w:val="22"/>
              </w:rPr>
              <w:t>s</w:t>
            </w:r>
            <w:r w:rsidRPr="00062E99">
              <w:rPr>
                <w:rFonts w:ascii="Sylfaen" w:hAnsi="Sylfaen"/>
                <w:spacing w:val="-2"/>
                <w:sz w:val="22"/>
                <w:szCs w:val="22"/>
              </w:rPr>
              <w:t>u</w:t>
            </w:r>
            <w:r w:rsidRPr="00062E99">
              <w:rPr>
                <w:rFonts w:ascii="Sylfaen" w:hAnsi="Sylfaen"/>
                <w:sz w:val="22"/>
                <w:szCs w:val="22"/>
              </w:rPr>
              <w:t>es</w:t>
            </w:r>
            <w:r w:rsidRPr="00062E99">
              <w:rPr>
                <w:rFonts w:ascii="Sylfaen" w:hAnsi="Sylfaen"/>
                <w:spacing w:val="-2"/>
                <w:sz w:val="22"/>
                <w:szCs w:val="22"/>
              </w:rPr>
              <w:t xml:space="preserve"> </w:t>
            </w:r>
            <w:r w:rsidRPr="00062E99">
              <w:rPr>
                <w:rFonts w:ascii="Sylfaen" w:hAnsi="Sylfaen"/>
                <w:spacing w:val="1"/>
                <w:sz w:val="22"/>
                <w:szCs w:val="22"/>
              </w:rPr>
              <w:t>r</w:t>
            </w:r>
            <w:r w:rsidRPr="00062E99">
              <w:rPr>
                <w:rFonts w:ascii="Sylfaen" w:hAnsi="Sylfaen"/>
                <w:spacing w:val="-2"/>
                <w:sz w:val="22"/>
                <w:szCs w:val="22"/>
              </w:rPr>
              <w:t>e</w:t>
            </w:r>
            <w:r w:rsidRPr="00062E99">
              <w:rPr>
                <w:rFonts w:ascii="Sylfaen" w:hAnsi="Sylfaen"/>
                <w:spacing w:val="1"/>
                <w:sz w:val="22"/>
                <w:szCs w:val="22"/>
              </w:rPr>
              <w:t>l</w:t>
            </w:r>
            <w:r w:rsidRPr="00062E99">
              <w:rPr>
                <w:rFonts w:ascii="Sylfaen" w:hAnsi="Sylfaen"/>
                <w:sz w:val="22"/>
                <w:szCs w:val="22"/>
              </w:rPr>
              <w:t>a</w:t>
            </w:r>
            <w:r w:rsidRPr="00062E99">
              <w:rPr>
                <w:rFonts w:ascii="Sylfaen" w:hAnsi="Sylfaen"/>
                <w:spacing w:val="-1"/>
                <w:sz w:val="22"/>
                <w:szCs w:val="22"/>
              </w:rPr>
              <w:t>t</w:t>
            </w:r>
            <w:r w:rsidRPr="00062E99">
              <w:rPr>
                <w:rFonts w:ascii="Sylfaen" w:hAnsi="Sylfaen"/>
                <w:sz w:val="22"/>
                <w:szCs w:val="22"/>
              </w:rPr>
              <w:t>ed</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 xml:space="preserve">o </w:t>
            </w:r>
            <w:r w:rsidRPr="00062E99">
              <w:rPr>
                <w:rFonts w:ascii="Sylfaen" w:hAnsi="Sylfaen"/>
                <w:spacing w:val="1"/>
                <w:sz w:val="22"/>
                <w:szCs w:val="22"/>
              </w:rPr>
              <w:t>t</w:t>
            </w:r>
            <w:r w:rsidRPr="00062E99">
              <w:rPr>
                <w:rFonts w:ascii="Sylfaen" w:hAnsi="Sylfaen"/>
                <w:spacing w:val="-2"/>
                <w:sz w:val="22"/>
                <w:szCs w:val="22"/>
              </w:rPr>
              <w:t>h</w:t>
            </w:r>
            <w:r w:rsidRPr="00062E99">
              <w:rPr>
                <w:rFonts w:ascii="Sylfaen" w:hAnsi="Sylfaen"/>
                <w:sz w:val="22"/>
                <w:szCs w:val="22"/>
              </w:rPr>
              <w:t>e c</w:t>
            </w:r>
            <w:r w:rsidRPr="00062E99">
              <w:rPr>
                <w:rFonts w:ascii="Sylfaen" w:hAnsi="Sylfaen"/>
                <w:spacing w:val="-2"/>
                <w:sz w:val="22"/>
                <w:szCs w:val="22"/>
              </w:rPr>
              <w:t>h</w:t>
            </w:r>
            <w:r w:rsidRPr="00062E99">
              <w:rPr>
                <w:rFonts w:ascii="Sylfaen" w:hAnsi="Sylfaen"/>
                <w:sz w:val="22"/>
                <w:szCs w:val="22"/>
              </w:rPr>
              <w:t>an</w:t>
            </w:r>
            <w:r w:rsidRPr="00062E99">
              <w:rPr>
                <w:rFonts w:ascii="Sylfaen" w:hAnsi="Sylfaen"/>
                <w:spacing w:val="-2"/>
                <w:sz w:val="22"/>
                <w:szCs w:val="22"/>
              </w:rPr>
              <w:t>g</w:t>
            </w:r>
            <w:r w:rsidRPr="00062E99">
              <w:rPr>
                <w:rFonts w:ascii="Sylfaen" w:hAnsi="Sylfaen"/>
                <w:sz w:val="22"/>
                <w:szCs w:val="22"/>
              </w:rPr>
              <w:t>es</w:t>
            </w:r>
            <w:r w:rsidRPr="00062E99">
              <w:rPr>
                <w:rFonts w:ascii="Sylfaen" w:hAnsi="Sylfaen"/>
                <w:spacing w:val="1"/>
                <w:sz w:val="22"/>
                <w:szCs w:val="22"/>
              </w:rPr>
              <w:t xml:space="preserve"> </w:t>
            </w:r>
            <w:r w:rsidRPr="00062E99">
              <w:rPr>
                <w:rFonts w:ascii="Sylfaen" w:hAnsi="Sylfaen"/>
                <w:sz w:val="22"/>
                <w:szCs w:val="22"/>
              </w:rPr>
              <w:t>of</w:t>
            </w:r>
            <w:r w:rsidRPr="00062E99">
              <w:rPr>
                <w:rFonts w:ascii="Sylfaen" w:hAnsi="Sylfaen"/>
                <w:spacing w:val="-2"/>
                <w:sz w:val="22"/>
                <w:szCs w:val="22"/>
              </w:rPr>
              <w:t xml:space="preserve"> </w:t>
            </w:r>
            <w:r w:rsidRPr="00062E99">
              <w:rPr>
                <w:rFonts w:ascii="Sylfaen" w:hAnsi="Sylfaen"/>
                <w:spacing w:val="1"/>
                <w:sz w:val="22"/>
                <w:szCs w:val="22"/>
              </w:rPr>
              <w:t>t</w:t>
            </w:r>
            <w:r w:rsidRPr="00062E99">
              <w:rPr>
                <w:rFonts w:ascii="Sylfaen" w:hAnsi="Sylfaen"/>
                <w:sz w:val="22"/>
                <w:szCs w:val="22"/>
              </w:rPr>
              <w:t>he</w:t>
            </w:r>
            <w:r w:rsidRPr="00062E99">
              <w:rPr>
                <w:rFonts w:ascii="Sylfaen" w:hAnsi="Sylfaen"/>
                <w:spacing w:val="-2"/>
                <w:sz w:val="22"/>
                <w:szCs w:val="22"/>
              </w:rPr>
              <w:t xml:space="preserve"> </w:t>
            </w:r>
            <w:r w:rsidRPr="00062E99">
              <w:rPr>
                <w:rFonts w:ascii="Sylfaen" w:hAnsi="Sylfaen"/>
                <w:sz w:val="22"/>
                <w:szCs w:val="22"/>
              </w:rPr>
              <w:t>de</w:t>
            </w:r>
            <w:r w:rsidRPr="00062E99">
              <w:rPr>
                <w:rFonts w:ascii="Sylfaen" w:hAnsi="Sylfaen"/>
                <w:spacing w:val="-2"/>
                <w:sz w:val="22"/>
                <w:szCs w:val="22"/>
              </w:rPr>
              <w:t>s</w:t>
            </w:r>
            <w:r w:rsidRPr="00062E99">
              <w:rPr>
                <w:rFonts w:ascii="Sylfaen" w:hAnsi="Sylfaen"/>
                <w:spacing w:val="1"/>
                <w:sz w:val="22"/>
                <w:szCs w:val="22"/>
              </w:rPr>
              <w:t>i</w:t>
            </w:r>
            <w:r w:rsidRPr="00062E99">
              <w:rPr>
                <w:rFonts w:ascii="Sylfaen" w:hAnsi="Sylfaen"/>
                <w:spacing w:val="-2"/>
                <w:sz w:val="22"/>
                <w:szCs w:val="22"/>
              </w:rPr>
              <w:t>g</w:t>
            </w:r>
            <w:r w:rsidRPr="00062E99">
              <w:rPr>
                <w:rFonts w:ascii="Sylfaen" w:hAnsi="Sylfaen"/>
                <w:sz w:val="22"/>
                <w:szCs w:val="22"/>
              </w:rPr>
              <w:t>na</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on</w:t>
            </w:r>
          </w:p>
          <w:p w14:paraId="3D9EE34C" w14:textId="77777777" w:rsidR="001044D5" w:rsidRPr="00062E99" w:rsidRDefault="001B4369" w:rsidP="001044D5">
            <w:pPr>
              <w:spacing w:line="240" w:lineRule="exact"/>
              <w:ind w:left="107"/>
              <w:rPr>
                <w:rFonts w:ascii="Sylfaen" w:hAnsi="Sylfaen"/>
                <w:sz w:val="22"/>
                <w:szCs w:val="22"/>
              </w:rPr>
            </w:pPr>
            <w:r w:rsidRPr="00062E99">
              <w:rPr>
                <w:rFonts w:ascii="Sylfaen" w:hAnsi="Sylfaen"/>
                <w:sz w:val="22"/>
                <w:szCs w:val="22"/>
              </w:rPr>
              <w:t>of</w:t>
            </w:r>
            <w:r w:rsidRPr="00062E99">
              <w:rPr>
                <w:rFonts w:ascii="Sylfaen" w:hAnsi="Sylfaen"/>
                <w:spacing w:val="1"/>
                <w:sz w:val="22"/>
                <w:szCs w:val="22"/>
              </w:rPr>
              <w:t xml:space="preserve"> </w:t>
            </w:r>
            <w:r w:rsidRPr="00062E99">
              <w:rPr>
                <w:rFonts w:ascii="Sylfaen" w:hAnsi="Sylfaen"/>
                <w:spacing w:val="-1"/>
                <w:sz w:val="22"/>
                <w:szCs w:val="22"/>
              </w:rPr>
              <w:t>l</w:t>
            </w:r>
            <w:r w:rsidRPr="00062E99">
              <w:rPr>
                <w:rFonts w:ascii="Sylfaen" w:hAnsi="Sylfaen"/>
                <w:sz w:val="22"/>
                <w:szCs w:val="22"/>
              </w:rPr>
              <w:t xml:space="preserve">and. </w:t>
            </w:r>
            <w:r w:rsidRPr="00062E99">
              <w:rPr>
                <w:rFonts w:ascii="Sylfaen" w:hAnsi="Sylfaen"/>
                <w:spacing w:val="-2"/>
                <w:sz w:val="22"/>
                <w:szCs w:val="22"/>
              </w:rPr>
              <w:t>S</w:t>
            </w:r>
            <w:r w:rsidRPr="00062E99">
              <w:rPr>
                <w:rFonts w:ascii="Sylfaen" w:hAnsi="Sylfaen"/>
                <w:spacing w:val="1"/>
                <w:sz w:val="22"/>
                <w:szCs w:val="22"/>
              </w:rPr>
              <w:t>it</w:t>
            </w:r>
            <w:r w:rsidRPr="00062E99">
              <w:rPr>
                <w:rFonts w:ascii="Sylfaen" w:hAnsi="Sylfaen"/>
                <w:sz w:val="22"/>
                <w:szCs w:val="22"/>
              </w:rPr>
              <w:t>e</w:t>
            </w:r>
            <w:r w:rsidRPr="00062E99">
              <w:rPr>
                <w:rFonts w:ascii="Sylfaen" w:hAnsi="Sylfaen"/>
                <w:spacing w:val="-2"/>
                <w:sz w:val="22"/>
                <w:szCs w:val="22"/>
              </w:rPr>
              <w:t xml:space="preserve"> </w:t>
            </w:r>
            <w:r w:rsidRPr="00062E99">
              <w:rPr>
                <w:rFonts w:ascii="Sylfaen" w:hAnsi="Sylfaen"/>
                <w:sz w:val="22"/>
                <w:szCs w:val="22"/>
              </w:rPr>
              <w:t>ap</w:t>
            </w:r>
            <w:r w:rsidRPr="00062E99">
              <w:rPr>
                <w:rFonts w:ascii="Sylfaen" w:hAnsi="Sylfaen"/>
                <w:spacing w:val="-2"/>
                <w:sz w:val="22"/>
                <w:szCs w:val="22"/>
              </w:rPr>
              <w:t>p</w:t>
            </w:r>
            <w:r w:rsidRPr="00062E99">
              <w:rPr>
                <w:rFonts w:ascii="Sylfaen" w:hAnsi="Sylfaen"/>
                <w:spacing w:val="1"/>
                <w:sz w:val="22"/>
                <w:szCs w:val="22"/>
              </w:rPr>
              <w:t>r</w:t>
            </w:r>
            <w:r w:rsidRPr="00062E99">
              <w:rPr>
                <w:rFonts w:ascii="Sylfaen" w:hAnsi="Sylfaen"/>
                <w:sz w:val="22"/>
                <w:szCs w:val="22"/>
              </w:rPr>
              <w:t>o</w:t>
            </w:r>
            <w:r w:rsidRPr="00062E99">
              <w:rPr>
                <w:rFonts w:ascii="Sylfaen" w:hAnsi="Sylfaen"/>
                <w:spacing w:val="-2"/>
                <w:sz w:val="22"/>
                <w:szCs w:val="22"/>
              </w:rPr>
              <w:t>v</w:t>
            </w:r>
            <w:r w:rsidRPr="00062E99">
              <w:rPr>
                <w:rFonts w:ascii="Sylfaen" w:hAnsi="Sylfaen"/>
                <w:sz w:val="22"/>
                <w:szCs w:val="22"/>
              </w:rPr>
              <w:t>al</w:t>
            </w:r>
            <w:r w:rsidRPr="00062E99">
              <w:rPr>
                <w:rFonts w:ascii="Sylfaen" w:hAnsi="Sylfaen"/>
                <w:spacing w:val="1"/>
                <w:sz w:val="22"/>
                <w:szCs w:val="22"/>
              </w:rPr>
              <w:t xml:space="preserve"> </w:t>
            </w:r>
            <w:r w:rsidRPr="00062E99">
              <w:rPr>
                <w:rFonts w:ascii="Sylfaen" w:hAnsi="Sylfaen"/>
                <w:spacing w:val="-1"/>
                <w:sz w:val="22"/>
                <w:szCs w:val="22"/>
              </w:rPr>
              <w:t>wi</w:t>
            </w:r>
            <w:r w:rsidRPr="00062E99">
              <w:rPr>
                <w:rFonts w:ascii="Sylfaen" w:hAnsi="Sylfaen"/>
                <w:spacing w:val="1"/>
                <w:sz w:val="22"/>
                <w:szCs w:val="22"/>
              </w:rPr>
              <w:t>t</w:t>
            </w:r>
            <w:r w:rsidRPr="00062E99">
              <w:rPr>
                <w:rFonts w:ascii="Sylfaen" w:hAnsi="Sylfaen"/>
                <w:sz w:val="22"/>
                <w:szCs w:val="22"/>
              </w:rPr>
              <w:t>h</w:t>
            </w:r>
            <w:r w:rsidRPr="00062E99">
              <w:rPr>
                <w:rFonts w:ascii="Sylfaen" w:hAnsi="Sylfaen"/>
                <w:spacing w:val="-1"/>
                <w:sz w:val="22"/>
                <w:szCs w:val="22"/>
              </w:rPr>
              <w:t>i</w:t>
            </w:r>
            <w:r w:rsidRPr="00062E99">
              <w:rPr>
                <w:rFonts w:ascii="Sylfaen" w:hAnsi="Sylfaen"/>
                <w:sz w:val="22"/>
                <w:szCs w:val="22"/>
              </w:rPr>
              <w:t xml:space="preserve">n </w:t>
            </w:r>
            <w:r w:rsidRPr="00062E99">
              <w:rPr>
                <w:rFonts w:ascii="Sylfaen" w:hAnsi="Sylfaen"/>
                <w:spacing w:val="1"/>
                <w:sz w:val="22"/>
                <w:szCs w:val="22"/>
              </w:rPr>
              <w:t>t</w:t>
            </w:r>
            <w:r w:rsidRPr="00062E99">
              <w:rPr>
                <w:rFonts w:ascii="Sylfaen" w:hAnsi="Sylfaen"/>
                <w:sz w:val="22"/>
                <w:szCs w:val="22"/>
              </w:rPr>
              <w:t>he C</w:t>
            </w:r>
            <w:r w:rsidRPr="00062E99">
              <w:rPr>
                <w:rFonts w:ascii="Sylfaen" w:hAnsi="Sylfaen"/>
                <w:spacing w:val="-3"/>
                <w:sz w:val="22"/>
                <w:szCs w:val="22"/>
              </w:rPr>
              <w:t>o</w:t>
            </w:r>
            <w:r w:rsidRPr="00062E99">
              <w:rPr>
                <w:rFonts w:ascii="Sylfaen" w:hAnsi="Sylfaen"/>
                <w:sz w:val="22"/>
                <w:szCs w:val="22"/>
              </w:rPr>
              <w:t>ns</w:t>
            </w:r>
            <w:r w:rsidRPr="00062E99">
              <w:rPr>
                <w:rFonts w:ascii="Sylfaen" w:hAnsi="Sylfaen"/>
                <w:spacing w:val="-1"/>
                <w:sz w:val="22"/>
                <w:szCs w:val="22"/>
              </w:rPr>
              <w:t>t</w:t>
            </w:r>
            <w:r w:rsidRPr="00062E99">
              <w:rPr>
                <w:rFonts w:ascii="Sylfaen" w:hAnsi="Sylfaen"/>
                <w:spacing w:val="1"/>
                <w:sz w:val="22"/>
                <w:szCs w:val="22"/>
              </w:rPr>
              <w:t>r</w:t>
            </w:r>
            <w:r w:rsidRPr="00062E99">
              <w:rPr>
                <w:rFonts w:ascii="Sylfaen" w:hAnsi="Sylfaen"/>
                <w:sz w:val="22"/>
                <w:szCs w:val="22"/>
              </w:rPr>
              <w:t>u</w:t>
            </w:r>
            <w:r w:rsidRPr="00062E99">
              <w:rPr>
                <w:rFonts w:ascii="Sylfaen" w:hAnsi="Sylfaen"/>
                <w:spacing w:val="-2"/>
                <w:sz w:val="22"/>
                <w:szCs w:val="22"/>
              </w:rPr>
              <w:t>c</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on P</w:t>
            </w:r>
            <w:r w:rsidRPr="00062E99">
              <w:rPr>
                <w:rFonts w:ascii="Sylfaen" w:hAnsi="Sylfaen"/>
                <w:spacing w:val="-2"/>
                <w:sz w:val="22"/>
                <w:szCs w:val="22"/>
              </w:rPr>
              <w:t>e</w:t>
            </w:r>
            <w:r w:rsidRPr="00062E99">
              <w:rPr>
                <w:rFonts w:ascii="Sylfaen" w:hAnsi="Sylfaen"/>
                <w:spacing w:val="1"/>
                <w:sz w:val="22"/>
                <w:szCs w:val="22"/>
              </w:rPr>
              <w:t>r</w:t>
            </w:r>
            <w:r w:rsidRPr="00062E99">
              <w:rPr>
                <w:rFonts w:ascii="Sylfaen" w:hAnsi="Sylfaen"/>
                <w:spacing w:val="-4"/>
                <w:sz w:val="22"/>
                <w:szCs w:val="22"/>
              </w:rPr>
              <w:t>m</w:t>
            </w:r>
            <w:r w:rsidRPr="00062E99">
              <w:rPr>
                <w:rFonts w:ascii="Sylfaen" w:hAnsi="Sylfaen"/>
                <w:spacing w:val="1"/>
                <w:sz w:val="22"/>
                <w:szCs w:val="22"/>
              </w:rPr>
              <w:t>it</w:t>
            </w:r>
            <w:r w:rsidRPr="00062E99">
              <w:rPr>
                <w:rFonts w:ascii="Sylfaen" w:hAnsi="Sylfaen"/>
                <w:sz w:val="22"/>
                <w:szCs w:val="22"/>
              </w:rPr>
              <w:t>.</w:t>
            </w:r>
            <w:r w:rsidR="001044D5" w:rsidRPr="00062E99">
              <w:rPr>
                <w:rFonts w:ascii="Sylfaen" w:hAnsi="Sylfaen"/>
                <w:sz w:val="22"/>
                <w:szCs w:val="22"/>
              </w:rPr>
              <w:t xml:space="preserve"> </w:t>
            </w:r>
            <w:r w:rsidR="001044D5" w:rsidRPr="00062E99">
              <w:rPr>
                <w:rFonts w:ascii="Sylfaen" w:hAnsi="Sylfaen"/>
                <w:spacing w:val="-4"/>
                <w:sz w:val="22"/>
                <w:szCs w:val="22"/>
              </w:rPr>
              <w:t>I</w:t>
            </w:r>
            <w:r w:rsidR="001044D5" w:rsidRPr="00062E99">
              <w:rPr>
                <w:rFonts w:ascii="Sylfaen" w:hAnsi="Sylfaen"/>
                <w:sz w:val="22"/>
                <w:szCs w:val="22"/>
              </w:rPr>
              <w:t>n</w:t>
            </w:r>
            <w:r w:rsidR="001044D5" w:rsidRPr="00062E99">
              <w:rPr>
                <w:rFonts w:ascii="Sylfaen" w:hAnsi="Sylfaen"/>
                <w:spacing w:val="1"/>
                <w:sz w:val="22"/>
                <w:szCs w:val="22"/>
              </w:rPr>
              <w:t>f</w:t>
            </w:r>
            <w:r w:rsidR="001044D5" w:rsidRPr="00062E99">
              <w:rPr>
                <w:rFonts w:ascii="Sylfaen" w:hAnsi="Sylfaen"/>
                <w:sz w:val="22"/>
                <w:szCs w:val="22"/>
              </w:rPr>
              <w:t>o</w:t>
            </w:r>
            <w:r w:rsidR="001044D5" w:rsidRPr="00062E99">
              <w:rPr>
                <w:rFonts w:ascii="Sylfaen" w:hAnsi="Sylfaen"/>
                <w:spacing w:val="3"/>
                <w:sz w:val="22"/>
                <w:szCs w:val="22"/>
              </w:rPr>
              <w:t>r</w:t>
            </w:r>
            <w:r w:rsidR="001044D5" w:rsidRPr="00062E99">
              <w:rPr>
                <w:rFonts w:ascii="Sylfaen" w:hAnsi="Sylfaen"/>
                <w:spacing w:val="-4"/>
                <w:sz w:val="22"/>
                <w:szCs w:val="22"/>
              </w:rPr>
              <w:t>m</w:t>
            </w:r>
            <w:r w:rsidR="001044D5" w:rsidRPr="00062E99">
              <w:rPr>
                <w:rFonts w:ascii="Sylfaen" w:hAnsi="Sylfaen"/>
                <w:sz w:val="22"/>
                <w:szCs w:val="22"/>
              </w:rPr>
              <w:t>a</w:t>
            </w:r>
            <w:r w:rsidR="001044D5" w:rsidRPr="00062E99">
              <w:rPr>
                <w:rFonts w:ascii="Sylfaen" w:hAnsi="Sylfaen"/>
                <w:spacing w:val="1"/>
                <w:sz w:val="22"/>
                <w:szCs w:val="22"/>
              </w:rPr>
              <w:t>ti</w:t>
            </w:r>
            <w:r w:rsidR="001044D5" w:rsidRPr="00062E99">
              <w:rPr>
                <w:rFonts w:ascii="Sylfaen" w:hAnsi="Sylfaen"/>
                <w:sz w:val="22"/>
                <w:szCs w:val="22"/>
              </w:rPr>
              <w:t>on</w:t>
            </w:r>
            <w:r w:rsidR="001044D5" w:rsidRPr="00062E99">
              <w:rPr>
                <w:rFonts w:ascii="Sylfaen" w:hAnsi="Sylfaen"/>
                <w:spacing w:val="-2"/>
                <w:sz w:val="22"/>
                <w:szCs w:val="22"/>
              </w:rPr>
              <w:t xml:space="preserve"> </w:t>
            </w:r>
            <w:r w:rsidR="001044D5" w:rsidRPr="00062E99">
              <w:rPr>
                <w:rFonts w:ascii="Sylfaen" w:hAnsi="Sylfaen"/>
                <w:spacing w:val="1"/>
                <w:sz w:val="22"/>
                <w:szCs w:val="22"/>
              </w:rPr>
              <w:t>r</w:t>
            </w:r>
            <w:r w:rsidR="001044D5" w:rsidRPr="00062E99">
              <w:rPr>
                <w:rFonts w:ascii="Sylfaen" w:hAnsi="Sylfaen"/>
                <w:sz w:val="22"/>
                <w:szCs w:val="22"/>
              </w:rPr>
              <w:t>e</w:t>
            </w:r>
            <w:r w:rsidR="001044D5" w:rsidRPr="00062E99">
              <w:rPr>
                <w:rFonts w:ascii="Sylfaen" w:hAnsi="Sylfaen"/>
                <w:spacing w:val="-2"/>
                <w:sz w:val="22"/>
                <w:szCs w:val="22"/>
              </w:rPr>
              <w:t>g</w:t>
            </w:r>
            <w:r w:rsidR="001044D5" w:rsidRPr="00062E99">
              <w:rPr>
                <w:rFonts w:ascii="Sylfaen" w:hAnsi="Sylfaen"/>
                <w:sz w:val="22"/>
                <w:szCs w:val="22"/>
              </w:rPr>
              <w:t>a</w:t>
            </w:r>
            <w:r w:rsidR="001044D5" w:rsidRPr="00062E99">
              <w:rPr>
                <w:rFonts w:ascii="Sylfaen" w:hAnsi="Sylfaen"/>
                <w:spacing w:val="1"/>
                <w:sz w:val="22"/>
                <w:szCs w:val="22"/>
              </w:rPr>
              <w:t>r</w:t>
            </w:r>
            <w:r w:rsidR="001044D5" w:rsidRPr="00062E99">
              <w:rPr>
                <w:rFonts w:ascii="Sylfaen" w:hAnsi="Sylfaen"/>
                <w:spacing w:val="-2"/>
                <w:sz w:val="22"/>
                <w:szCs w:val="22"/>
              </w:rPr>
              <w:t>d</w:t>
            </w:r>
            <w:r w:rsidR="001044D5" w:rsidRPr="00062E99">
              <w:rPr>
                <w:rFonts w:ascii="Sylfaen" w:hAnsi="Sylfaen"/>
                <w:spacing w:val="1"/>
                <w:sz w:val="22"/>
                <w:szCs w:val="22"/>
              </w:rPr>
              <w:t>i</w:t>
            </w:r>
            <w:r w:rsidR="001044D5" w:rsidRPr="00062E99">
              <w:rPr>
                <w:rFonts w:ascii="Sylfaen" w:hAnsi="Sylfaen"/>
                <w:sz w:val="22"/>
                <w:szCs w:val="22"/>
              </w:rPr>
              <w:t>ng</w:t>
            </w:r>
            <w:r w:rsidR="001044D5" w:rsidRPr="00062E99">
              <w:rPr>
                <w:rFonts w:ascii="Sylfaen" w:hAnsi="Sylfaen"/>
                <w:spacing w:val="-2"/>
                <w:sz w:val="22"/>
                <w:szCs w:val="22"/>
              </w:rPr>
              <w:t xml:space="preserve"> </w:t>
            </w:r>
            <w:r w:rsidR="001044D5" w:rsidRPr="00062E99">
              <w:rPr>
                <w:rFonts w:ascii="Sylfaen" w:hAnsi="Sylfaen"/>
                <w:spacing w:val="1"/>
                <w:sz w:val="22"/>
                <w:szCs w:val="22"/>
              </w:rPr>
              <w:t>t</w:t>
            </w:r>
            <w:r w:rsidR="001044D5" w:rsidRPr="00062E99">
              <w:rPr>
                <w:rFonts w:ascii="Sylfaen" w:hAnsi="Sylfaen"/>
                <w:sz w:val="22"/>
                <w:szCs w:val="22"/>
              </w:rPr>
              <w:t xml:space="preserve">he </w:t>
            </w:r>
            <w:r w:rsidR="001044D5" w:rsidRPr="00062E99">
              <w:rPr>
                <w:rFonts w:ascii="Sylfaen" w:hAnsi="Sylfaen"/>
                <w:spacing w:val="-2"/>
                <w:sz w:val="22"/>
                <w:szCs w:val="22"/>
              </w:rPr>
              <w:t>y</w:t>
            </w:r>
            <w:r w:rsidR="001044D5" w:rsidRPr="00062E99">
              <w:rPr>
                <w:rFonts w:ascii="Sylfaen" w:hAnsi="Sylfaen"/>
                <w:spacing w:val="1"/>
                <w:sz w:val="22"/>
                <w:szCs w:val="22"/>
              </w:rPr>
              <w:t>i</w:t>
            </w:r>
            <w:r w:rsidR="001044D5" w:rsidRPr="00062E99">
              <w:rPr>
                <w:rFonts w:ascii="Sylfaen" w:hAnsi="Sylfaen"/>
                <w:sz w:val="22"/>
                <w:szCs w:val="22"/>
              </w:rPr>
              <w:t>e</w:t>
            </w:r>
            <w:r w:rsidR="001044D5" w:rsidRPr="00062E99">
              <w:rPr>
                <w:rFonts w:ascii="Sylfaen" w:hAnsi="Sylfaen"/>
                <w:spacing w:val="-1"/>
                <w:sz w:val="22"/>
                <w:szCs w:val="22"/>
              </w:rPr>
              <w:t>l</w:t>
            </w:r>
            <w:r w:rsidR="001044D5" w:rsidRPr="00062E99">
              <w:rPr>
                <w:rFonts w:ascii="Sylfaen" w:hAnsi="Sylfaen"/>
                <w:sz w:val="22"/>
                <w:szCs w:val="22"/>
              </w:rPr>
              <w:t>d ca</w:t>
            </w:r>
            <w:r w:rsidR="001044D5" w:rsidRPr="00062E99">
              <w:rPr>
                <w:rFonts w:ascii="Sylfaen" w:hAnsi="Sylfaen"/>
                <w:spacing w:val="-2"/>
                <w:sz w:val="22"/>
                <w:szCs w:val="22"/>
              </w:rPr>
              <w:t>p</w:t>
            </w:r>
            <w:r w:rsidR="001044D5" w:rsidRPr="00062E99">
              <w:rPr>
                <w:rFonts w:ascii="Sylfaen" w:hAnsi="Sylfaen"/>
                <w:sz w:val="22"/>
                <w:szCs w:val="22"/>
              </w:rPr>
              <w:t>a</w:t>
            </w:r>
            <w:r w:rsidR="001044D5" w:rsidRPr="00062E99">
              <w:rPr>
                <w:rFonts w:ascii="Sylfaen" w:hAnsi="Sylfaen"/>
                <w:spacing w:val="-2"/>
                <w:sz w:val="22"/>
                <w:szCs w:val="22"/>
              </w:rPr>
              <w:t>c</w:t>
            </w:r>
            <w:r w:rsidR="001044D5" w:rsidRPr="00062E99">
              <w:rPr>
                <w:rFonts w:ascii="Sylfaen" w:hAnsi="Sylfaen"/>
                <w:spacing w:val="1"/>
                <w:sz w:val="22"/>
                <w:szCs w:val="22"/>
              </w:rPr>
              <w:t>it</w:t>
            </w:r>
            <w:r w:rsidR="001044D5" w:rsidRPr="00062E99">
              <w:rPr>
                <w:rFonts w:ascii="Sylfaen" w:hAnsi="Sylfaen"/>
                <w:sz w:val="22"/>
                <w:szCs w:val="22"/>
              </w:rPr>
              <w:t>y</w:t>
            </w:r>
            <w:r w:rsidR="001044D5" w:rsidRPr="00062E99">
              <w:rPr>
                <w:rFonts w:ascii="Sylfaen" w:hAnsi="Sylfaen"/>
                <w:spacing w:val="-2"/>
                <w:sz w:val="22"/>
                <w:szCs w:val="22"/>
              </w:rPr>
              <w:t xml:space="preserve"> </w:t>
            </w:r>
            <w:r w:rsidR="001044D5" w:rsidRPr="00062E99">
              <w:rPr>
                <w:rFonts w:ascii="Sylfaen" w:hAnsi="Sylfaen"/>
                <w:sz w:val="22"/>
                <w:szCs w:val="22"/>
              </w:rPr>
              <w:t>of</w:t>
            </w:r>
            <w:r w:rsidR="001044D5" w:rsidRPr="00062E99">
              <w:rPr>
                <w:rFonts w:ascii="Sylfaen" w:hAnsi="Sylfaen"/>
                <w:spacing w:val="1"/>
                <w:sz w:val="22"/>
                <w:szCs w:val="22"/>
              </w:rPr>
              <w:t xml:space="preserve"> </w:t>
            </w:r>
            <w:r w:rsidR="001044D5" w:rsidRPr="00062E99">
              <w:rPr>
                <w:rFonts w:ascii="Sylfaen" w:hAnsi="Sylfaen"/>
                <w:spacing w:val="-2"/>
                <w:sz w:val="22"/>
                <w:szCs w:val="22"/>
              </w:rPr>
              <w:t>g</w:t>
            </w:r>
            <w:r w:rsidR="001044D5" w:rsidRPr="00062E99">
              <w:rPr>
                <w:rFonts w:ascii="Sylfaen" w:hAnsi="Sylfaen"/>
                <w:spacing w:val="1"/>
                <w:sz w:val="22"/>
                <w:szCs w:val="22"/>
              </w:rPr>
              <w:t>i</w:t>
            </w:r>
            <w:r w:rsidR="001044D5" w:rsidRPr="00062E99">
              <w:rPr>
                <w:rFonts w:ascii="Sylfaen" w:hAnsi="Sylfaen"/>
                <w:spacing w:val="-2"/>
                <w:sz w:val="22"/>
                <w:szCs w:val="22"/>
              </w:rPr>
              <w:t>v</w:t>
            </w:r>
            <w:r w:rsidR="001044D5" w:rsidRPr="00062E99">
              <w:rPr>
                <w:rFonts w:ascii="Sylfaen" w:hAnsi="Sylfaen"/>
                <w:sz w:val="22"/>
                <w:szCs w:val="22"/>
              </w:rPr>
              <w:t>en</w:t>
            </w:r>
          </w:p>
          <w:p w14:paraId="1382BE1E" w14:textId="77777777" w:rsidR="00863506" w:rsidRPr="00062E99" w:rsidRDefault="001044D5" w:rsidP="001044D5">
            <w:pPr>
              <w:spacing w:before="1"/>
              <w:ind w:left="107"/>
              <w:rPr>
                <w:rFonts w:ascii="Sylfaen" w:hAnsi="Sylfaen"/>
                <w:sz w:val="22"/>
                <w:szCs w:val="22"/>
              </w:rPr>
            </w:pPr>
            <w:r w:rsidRPr="00062E99">
              <w:rPr>
                <w:rFonts w:ascii="Sylfaen" w:hAnsi="Sylfaen"/>
                <w:sz w:val="22"/>
                <w:szCs w:val="22"/>
              </w:rPr>
              <w:t>a</w:t>
            </w:r>
            <w:r w:rsidRPr="00062E99">
              <w:rPr>
                <w:rFonts w:ascii="Sylfaen" w:hAnsi="Sylfaen"/>
                <w:spacing w:val="-2"/>
                <w:sz w:val="22"/>
                <w:szCs w:val="22"/>
              </w:rPr>
              <w:t>g</w:t>
            </w:r>
            <w:r w:rsidRPr="00062E99">
              <w:rPr>
                <w:rFonts w:ascii="Sylfaen" w:hAnsi="Sylfaen"/>
                <w:spacing w:val="1"/>
                <w:sz w:val="22"/>
                <w:szCs w:val="22"/>
              </w:rPr>
              <w:t>ri</w:t>
            </w:r>
            <w:r w:rsidRPr="00062E99">
              <w:rPr>
                <w:rFonts w:ascii="Sylfaen" w:hAnsi="Sylfaen"/>
                <w:sz w:val="22"/>
                <w:szCs w:val="22"/>
              </w:rPr>
              <w:t>cu</w:t>
            </w:r>
            <w:r w:rsidRPr="00062E99">
              <w:rPr>
                <w:rFonts w:ascii="Sylfaen" w:hAnsi="Sylfaen"/>
                <w:spacing w:val="-1"/>
                <w:sz w:val="22"/>
                <w:szCs w:val="22"/>
              </w:rPr>
              <w:t>l</w:t>
            </w:r>
            <w:r w:rsidRPr="00062E99">
              <w:rPr>
                <w:rFonts w:ascii="Sylfaen" w:hAnsi="Sylfaen"/>
                <w:spacing w:val="1"/>
                <w:sz w:val="22"/>
                <w:szCs w:val="22"/>
              </w:rPr>
              <w:t>t</w:t>
            </w:r>
            <w:r w:rsidRPr="00062E99">
              <w:rPr>
                <w:rFonts w:ascii="Sylfaen" w:hAnsi="Sylfaen"/>
                <w:spacing w:val="-2"/>
                <w:sz w:val="22"/>
                <w:szCs w:val="22"/>
              </w:rPr>
              <w:t>u</w:t>
            </w:r>
            <w:r w:rsidRPr="00062E99">
              <w:rPr>
                <w:rFonts w:ascii="Sylfaen" w:hAnsi="Sylfaen"/>
                <w:spacing w:val="1"/>
                <w:sz w:val="22"/>
                <w:szCs w:val="22"/>
              </w:rPr>
              <w:t>r</w:t>
            </w:r>
            <w:r w:rsidRPr="00062E99">
              <w:rPr>
                <w:rFonts w:ascii="Sylfaen" w:hAnsi="Sylfaen"/>
                <w:sz w:val="22"/>
                <w:szCs w:val="22"/>
              </w:rPr>
              <w:t>al</w:t>
            </w:r>
            <w:r w:rsidRPr="00062E99">
              <w:rPr>
                <w:rFonts w:ascii="Sylfaen" w:hAnsi="Sylfaen"/>
                <w:spacing w:val="-1"/>
                <w:sz w:val="22"/>
                <w:szCs w:val="22"/>
              </w:rPr>
              <w:t xml:space="preserve"> </w:t>
            </w:r>
            <w:r w:rsidRPr="00062E99">
              <w:rPr>
                <w:rFonts w:ascii="Sylfaen" w:hAnsi="Sylfaen"/>
                <w:spacing w:val="1"/>
                <w:sz w:val="22"/>
                <w:szCs w:val="22"/>
              </w:rPr>
              <w:t>l</w:t>
            </w:r>
            <w:r w:rsidRPr="00062E99">
              <w:rPr>
                <w:rFonts w:ascii="Sylfaen" w:hAnsi="Sylfaen"/>
                <w:spacing w:val="-2"/>
                <w:sz w:val="22"/>
                <w:szCs w:val="22"/>
              </w:rPr>
              <w:t>a</w:t>
            </w:r>
            <w:r w:rsidRPr="00062E99">
              <w:rPr>
                <w:rFonts w:ascii="Sylfaen" w:hAnsi="Sylfaen"/>
                <w:sz w:val="22"/>
                <w:szCs w:val="22"/>
              </w:rPr>
              <w:t>nds</w:t>
            </w:r>
          </w:p>
        </w:tc>
      </w:tr>
      <w:tr w:rsidR="00863506" w:rsidRPr="00062E99" w14:paraId="3E932E67" w14:textId="77777777" w:rsidTr="6E21AA7F">
        <w:trPr>
          <w:trHeight w:hRule="exact" w:val="768"/>
        </w:trPr>
        <w:tc>
          <w:tcPr>
            <w:tcW w:w="3865" w:type="dxa"/>
            <w:gridSpan w:val="2"/>
            <w:tcBorders>
              <w:top w:val="single" w:sz="5" w:space="0" w:color="C0C0C0"/>
              <w:left w:val="single" w:sz="5" w:space="0" w:color="C0C0C0"/>
              <w:bottom w:val="single" w:sz="5" w:space="0" w:color="C0C0C0"/>
              <w:right w:val="single" w:sz="5" w:space="0" w:color="C0C0C0"/>
            </w:tcBorders>
          </w:tcPr>
          <w:p w14:paraId="18F57E11" w14:textId="0B72FA45" w:rsidR="00863506" w:rsidRPr="00F77646" w:rsidRDefault="001B4369">
            <w:pPr>
              <w:spacing w:line="260" w:lineRule="exact"/>
              <w:ind w:left="131"/>
              <w:rPr>
                <w:rFonts w:ascii="Sylfaen" w:hAnsi="Sylfaen"/>
                <w:bCs/>
                <w:sz w:val="22"/>
                <w:szCs w:val="22"/>
              </w:rPr>
            </w:pPr>
            <w:r w:rsidRPr="00F77646">
              <w:rPr>
                <w:rFonts w:ascii="Sylfaen" w:hAnsi="Sylfaen"/>
                <w:bCs/>
                <w:sz w:val="24"/>
                <w:szCs w:val="24"/>
              </w:rPr>
              <w:t>4.</w:t>
            </w:r>
            <w:r w:rsidR="008F0373">
              <w:rPr>
                <w:rFonts w:ascii="Sylfaen" w:hAnsi="Sylfaen"/>
                <w:bCs/>
                <w:sz w:val="24"/>
                <w:szCs w:val="24"/>
              </w:rPr>
              <w:t xml:space="preserve"> </w:t>
            </w:r>
            <w:r w:rsidRPr="00F77646">
              <w:rPr>
                <w:rFonts w:ascii="Sylfaen" w:hAnsi="Sylfaen"/>
                <w:bCs/>
                <w:spacing w:val="31"/>
                <w:sz w:val="24"/>
                <w:szCs w:val="24"/>
              </w:rPr>
              <w:t xml:space="preserve"> </w:t>
            </w:r>
            <w:r w:rsidRPr="008F0373">
              <w:rPr>
                <w:rFonts w:ascii="Sylfaen" w:hAnsi="Sylfaen"/>
                <w:bCs/>
                <w:spacing w:val="2"/>
                <w:sz w:val="22"/>
                <w:szCs w:val="22"/>
              </w:rPr>
              <w:t>T</w:t>
            </w:r>
            <w:r w:rsidRPr="008F0373">
              <w:rPr>
                <w:rFonts w:ascii="Sylfaen" w:hAnsi="Sylfaen"/>
                <w:bCs/>
                <w:sz w:val="22"/>
                <w:szCs w:val="22"/>
              </w:rPr>
              <w:t>o</w:t>
            </w:r>
            <w:r w:rsidRPr="008F0373">
              <w:rPr>
                <w:rFonts w:ascii="Sylfaen" w:hAnsi="Sylfaen"/>
                <w:bCs/>
                <w:spacing w:val="-2"/>
                <w:sz w:val="22"/>
                <w:szCs w:val="22"/>
              </w:rPr>
              <w:t>u</w:t>
            </w:r>
            <w:r w:rsidRPr="008F0373">
              <w:rPr>
                <w:rFonts w:ascii="Sylfaen" w:hAnsi="Sylfaen"/>
                <w:bCs/>
                <w:spacing w:val="1"/>
                <w:sz w:val="22"/>
                <w:szCs w:val="22"/>
              </w:rPr>
              <w:t>r</w:t>
            </w:r>
            <w:r w:rsidRPr="008F0373">
              <w:rPr>
                <w:rFonts w:ascii="Sylfaen" w:hAnsi="Sylfaen"/>
                <w:bCs/>
                <w:spacing w:val="-1"/>
                <w:sz w:val="22"/>
                <w:szCs w:val="22"/>
              </w:rPr>
              <w:t>i</w:t>
            </w:r>
            <w:r w:rsidRPr="008F0373">
              <w:rPr>
                <w:rFonts w:ascii="Sylfaen" w:hAnsi="Sylfaen"/>
                <w:bCs/>
                <w:sz w:val="22"/>
                <w:szCs w:val="22"/>
              </w:rPr>
              <w:t>sm</w:t>
            </w:r>
            <w:r w:rsidRPr="008F0373">
              <w:rPr>
                <w:rFonts w:ascii="Sylfaen" w:hAnsi="Sylfaen"/>
                <w:bCs/>
                <w:spacing w:val="-3"/>
                <w:sz w:val="22"/>
                <w:szCs w:val="22"/>
              </w:rPr>
              <w:t xml:space="preserve"> </w:t>
            </w:r>
            <w:r w:rsidRPr="008F0373">
              <w:rPr>
                <w:rFonts w:ascii="Sylfaen" w:hAnsi="Sylfaen"/>
                <w:bCs/>
                <w:spacing w:val="-1"/>
                <w:sz w:val="22"/>
                <w:szCs w:val="22"/>
              </w:rPr>
              <w:t>D</w:t>
            </w:r>
            <w:r w:rsidRPr="00F77646">
              <w:rPr>
                <w:rFonts w:ascii="Sylfaen" w:hAnsi="Sylfaen"/>
                <w:bCs/>
                <w:sz w:val="22"/>
                <w:szCs w:val="22"/>
              </w:rPr>
              <w:t>epa</w:t>
            </w:r>
            <w:r w:rsidRPr="00F77646">
              <w:rPr>
                <w:rFonts w:ascii="Sylfaen" w:hAnsi="Sylfaen"/>
                <w:bCs/>
                <w:spacing w:val="1"/>
                <w:sz w:val="22"/>
                <w:szCs w:val="22"/>
              </w:rPr>
              <w:t>rt</w:t>
            </w:r>
            <w:r w:rsidRPr="00F77646">
              <w:rPr>
                <w:rFonts w:ascii="Sylfaen" w:hAnsi="Sylfaen"/>
                <w:bCs/>
                <w:spacing w:val="-4"/>
                <w:sz w:val="22"/>
                <w:szCs w:val="22"/>
              </w:rPr>
              <w:t>m</w:t>
            </w:r>
            <w:r w:rsidRPr="00F77646">
              <w:rPr>
                <w:rFonts w:ascii="Sylfaen" w:hAnsi="Sylfaen"/>
                <w:bCs/>
                <w:sz w:val="22"/>
                <w:szCs w:val="22"/>
              </w:rPr>
              <w:t>ent</w:t>
            </w:r>
          </w:p>
        </w:tc>
        <w:tc>
          <w:tcPr>
            <w:tcW w:w="6042" w:type="dxa"/>
            <w:tcBorders>
              <w:top w:val="single" w:sz="5" w:space="0" w:color="C0C0C0"/>
              <w:left w:val="single" w:sz="5" w:space="0" w:color="C0C0C0"/>
              <w:bottom w:val="single" w:sz="5" w:space="0" w:color="C0C0C0"/>
              <w:right w:val="single" w:sz="5" w:space="0" w:color="C0C0C0"/>
            </w:tcBorders>
          </w:tcPr>
          <w:p w14:paraId="1CF20401" w14:textId="77777777" w:rsidR="00863506" w:rsidRPr="00062E99" w:rsidRDefault="001B4369">
            <w:pPr>
              <w:spacing w:line="240" w:lineRule="exact"/>
              <w:ind w:left="107"/>
              <w:rPr>
                <w:rFonts w:ascii="Sylfaen" w:hAnsi="Sylfaen"/>
                <w:sz w:val="22"/>
                <w:szCs w:val="22"/>
              </w:rPr>
            </w:pPr>
            <w:r w:rsidRPr="00062E99">
              <w:rPr>
                <w:rFonts w:ascii="Sylfaen" w:hAnsi="Sylfaen"/>
                <w:sz w:val="22"/>
                <w:szCs w:val="22"/>
              </w:rPr>
              <w:t>Si</w:t>
            </w:r>
            <w:r w:rsidRPr="00062E99">
              <w:rPr>
                <w:rFonts w:ascii="Sylfaen" w:hAnsi="Sylfaen"/>
                <w:spacing w:val="2"/>
                <w:sz w:val="22"/>
                <w:szCs w:val="22"/>
              </w:rPr>
              <w:t>t</w:t>
            </w:r>
            <w:r w:rsidRPr="00062E99">
              <w:rPr>
                <w:rFonts w:ascii="Sylfaen" w:hAnsi="Sylfaen"/>
                <w:sz w:val="22"/>
                <w:szCs w:val="22"/>
              </w:rPr>
              <w:t>e</w:t>
            </w:r>
            <w:r w:rsidRPr="00062E99">
              <w:rPr>
                <w:rFonts w:ascii="Sylfaen" w:hAnsi="Sylfaen"/>
                <w:spacing w:val="-2"/>
                <w:sz w:val="22"/>
                <w:szCs w:val="22"/>
              </w:rPr>
              <w:t xml:space="preserve"> </w:t>
            </w:r>
            <w:r w:rsidRPr="00062E99">
              <w:rPr>
                <w:rFonts w:ascii="Sylfaen" w:hAnsi="Sylfaen"/>
                <w:sz w:val="22"/>
                <w:szCs w:val="22"/>
              </w:rPr>
              <w:t>ap</w:t>
            </w:r>
            <w:r w:rsidRPr="00062E99">
              <w:rPr>
                <w:rFonts w:ascii="Sylfaen" w:hAnsi="Sylfaen"/>
                <w:spacing w:val="-2"/>
                <w:sz w:val="22"/>
                <w:szCs w:val="22"/>
              </w:rPr>
              <w:t>p</w:t>
            </w:r>
            <w:r w:rsidRPr="00062E99">
              <w:rPr>
                <w:rFonts w:ascii="Sylfaen" w:hAnsi="Sylfaen"/>
                <w:spacing w:val="1"/>
                <w:sz w:val="22"/>
                <w:szCs w:val="22"/>
              </w:rPr>
              <w:t>r</w:t>
            </w:r>
            <w:r w:rsidRPr="00062E99">
              <w:rPr>
                <w:rFonts w:ascii="Sylfaen" w:hAnsi="Sylfaen"/>
                <w:sz w:val="22"/>
                <w:szCs w:val="22"/>
              </w:rPr>
              <w:t>o</w:t>
            </w:r>
            <w:r w:rsidRPr="00062E99">
              <w:rPr>
                <w:rFonts w:ascii="Sylfaen" w:hAnsi="Sylfaen"/>
                <w:spacing w:val="-2"/>
                <w:sz w:val="22"/>
                <w:szCs w:val="22"/>
              </w:rPr>
              <w:t>v</w:t>
            </w:r>
            <w:r w:rsidRPr="00062E99">
              <w:rPr>
                <w:rFonts w:ascii="Sylfaen" w:hAnsi="Sylfaen"/>
                <w:sz w:val="22"/>
                <w:szCs w:val="22"/>
              </w:rPr>
              <w:t>al</w:t>
            </w:r>
            <w:r w:rsidRPr="00062E99">
              <w:rPr>
                <w:rFonts w:ascii="Sylfaen" w:hAnsi="Sylfaen"/>
                <w:spacing w:val="1"/>
                <w:sz w:val="22"/>
                <w:szCs w:val="22"/>
              </w:rPr>
              <w:t xml:space="preserve"> </w:t>
            </w:r>
            <w:r w:rsidRPr="00062E99">
              <w:rPr>
                <w:rFonts w:ascii="Sylfaen" w:hAnsi="Sylfaen"/>
                <w:spacing w:val="-1"/>
                <w:sz w:val="22"/>
                <w:szCs w:val="22"/>
              </w:rPr>
              <w:t>wi</w:t>
            </w:r>
            <w:r w:rsidRPr="00062E99">
              <w:rPr>
                <w:rFonts w:ascii="Sylfaen" w:hAnsi="Sylfaen"/>
                <w:spacing w:val="1"/>
                <w:sz w:val="22"/>
                <w:szCs w:val="22"/>
              </w:rPr>
              <w:t>t</w:t>
            </w:r>
            <w:r w:rsidRPr="00062E99">
              <w:rPr>
                <w:rFonts w:ascii="Sylfaen" w:hAnsi="Sylfaen"/>
                <w:sz w:val="22"/>
                <w:szCs w:val="22"/>
              </w:rPr>
              <w:t>h</w:t>
            </w:r>
            <w:r w:rsidRPr="00062E99">
              <w:rPr>
                <w:rFonts w:ascii="Sylfaen" w:hAnsi="Sylfaen"/>
                <w:spacing w:val="-1"/>
                <w:sz w:val="22"/>
                <w:szCs w:val="22"/>
              </w:rPr>
              <w:t>i</w:t>
            </w:r>
            <w:r w:rsidRPr="00062E99">
              <w:rPr>
                <w:rFonts w:ascii="Sylfaen" w:hAnsi="Sylfaen"/>
                <w:sz w:val="22"/>
                <w:szCs w:val="22"/>
              </w:rPr>
              <w:t xml:space="preserve">n </w:t>
            </w:r>
            <w:r w:rsidRPr="00062E99">
              <w:rPr>
                <w:rFonts w:ascii="Sylfaen" w:hAnsi="Sylfaen"/>
                <w:spacing w:val="1"/>
                <w:sz w:val="22"/>
                <w:szCs w:val="22"/>
              </w:rPr>
              <w:t>t</w:t>
            </w:r>
            <w:r w:rsidRPr="00062E99">
              <w:rPr>
                <w:rFonts w:ascii="Sylfaen" w:hAnsi="Sylfaen"/>
                <w:spacing w:val="-2"/>
                <w:sz w:val="22"/>
                <w:szCs w:val="22"/>
              </w:rPr>
              <w:t>h</w:t>
            </w:r>
            <w:r w:rsidRPr="00062E99">
              <w:rPr>
                <w:rFonts w:ascii="Sylfaen" w:hAnsi="Sylfaen"/>
                <w:sz w:val="22"/>
                <w:szCs w:val="22"/>
              </w:rPr>
              <w:t>e C</w:t>
            </w:r>
            <w:r w:rsidRPr="00062E99">
              <w:rPr>
                <w:rFonts w:ascii="Sylfaen" w:hAnsi="Sylfaen"/>
                <w:spacing w:val="-3"/>
                <w:sz w:val="22"/>
                <w:szCs w:val="22"/>
              </w:rPr>
              <w:t>o</w:t>
            </w:r>
            <w:r w:rsidRPr="00062E99">
              <w:rPr>
                <w:rFonts w:ascii="Sylfaen" w:hAnsi="Sylfaen"/>
                <w:sz w:val="22"/>
                <w:szCs w:val="22"/>
              </w:rPr>
              <w:t>ns</w:t>
            </w:r>
            <w:r w:rsidRPr="00062E99">
              <w:rPr>
                <w:rFonts w:ascii="Sylfaen" w:hAnsi="Sylfaen"/>
                <w:spacing w:val="1"/>
                <w:sz w:val="22"/>
                <w:szCs w:val="22"/>
              </w:rPr>
              <w:t>t</w:t>
            </w:r>
            <w:r w:rsidRPr="00062E99">
              <w:rPr>
                <w:rFonts w:ascii="Sylfaen" w:hAnsi="Sylfaen"/>
                <w:spacing w:val="-2"/>
                <w:sz w:val="22"/>
                <w:szCs w:val="22"/>
              </w:rPr>
              <w:t>r</w:t>
            </w:r>
            <w:r w:rsidRPr="00062E99">
              <w:rPr>
                <w:rFonts w:ascii="Sylfaen" w:hAnsi="Sylfaen"/>
                <w:sz w:val="22"/>
                <w:szCs w:val="22"/>
              </w:rPr>
              <w:t>uc</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 xml:space="preserve">on </w:t>
            </w:r>
            <w:r w:rsidRPr="00062E99">
              <w:rPr>
                <w:rFonts w:ascii="Sylfaen" w:hAnsi="Sylfaen"/>
                <w:spacing w:val="-3"/>
                <w:sz w:val="22"/>
                <w:szCs w:val="22"/>
              </w:rPr>
              <w:t>P</w:t>
            </w:r>
            <w:r w:rsidRPr="00062E99">
              <w:rPr>
                <w:rFonts w:ascii="Sylfaen" w:hAnsi="Sylfaen"/>
                <w:sz w:val="22"/>
                <w:szCs w:val="22"/>
              </w:rPr>
              <w:t>e</w:t>
            </w:r>
            <w:r w:rsidRPr="00062E99">
              <w:rPr>
                <w:rFonts w:ascii="Sylfaen" w:hAnsi="Sylfaen"/>
                <w:spacing w:val="1"/>
                <w:sz w:val="22"/>
                <w:szCs w:val="22"/>
              </w:rPr>
              <w:t>r</w:t>
            </w:r>
            <w:r w:rsidRPr="00062E99">
              <w:rPr>
                <w:rFonts w:ascii="Sylfaen" w:hAnsi="Sylfaen"/>
                <w:spacing w:val="-4"/>
                <w:sz w:val="22"/>
                <w:szCs w:val="22"/>
              </w:rPr>
              <w:t>m</w:t>
            </w:r>
            <w:r w:rsidRPr="00062E99">
              <w:rPr>
                <w:rFonts w:ascii="Sylfaen" w:hAnsi="Sylfaen"/>
                <w:spacing w:val="1"/>
                <w:sz w:val="22"/>
                <w:szCs w:val="22"/>
              </w:rPr>
              <w:t>it</w:t>
            </w:r>
            <w:r w:rsidRPr="00062E99">
              <w:rPr>
                <w:rFonts w:ascii="Sylfaen" w:hAnsi="Sylfaen"/>
                <w:sz w:val="22"/>
                <w:szCs w:val="22"/>
              </w:rPr>
              <w:t>.</w:t>
            </w:r>
            <w:r w:rsidRPr="00062E99">
              <w:rPr>
                <w:rFonts w:ascii="Sylfaen" w:hAnsi="Sylfaen"/>
                <w:spacing w:val="3"/>
                <w:sz w:val="22"/>
                <w:szCs w:val="22"/>
              </w:rPr>
              <w:t xml:space="preserve"> </w:t>
            </w:r>
            <w:r w:rsidRPr="00062E99">
              <w:rPr>
                <w:rFonts w:ascii="Sylfaen" w:hAnsi="Sylfaen"/>
                <w:spacing w:val="-1"/>
                <w:sz w:val="22"/>
                <w:szCs w:val="22"/>
              </w:rPr>
              <w:t>C</w:t>
            </w:r>
            <w:r w:rsidRPr="00062E99">
              <w:rPr>
                <w:rFonts w:ascii="Sylfaen" w:hAnsi="Sylfaen"/>
                <w:spacing w:val="-2"/>
                <w:sz w:val="22"/>
                <w:szCs w:val="22"/>
              </w:rPr>
              <w:t>e</w:t>
            </w:r>
            <w:r w:rsidRPr="00062E99">
              <w:rPr>
                <w:rFonts w:ascii="Sylfaen" w:hAnsi="Sylfaen"/>
                <w:spacing w:val="1"/>
                <w:sz w:val="22"/>
                <w:szCs w:val="22"/>
              </w:rPr>
              <w:t>r</w:t>
            </w:r>
            <w:r w:rsidRPr="00062E99">
              <w:rPr>
                <w:rFonts w:ascii="Sylfaen" w:hAnsi="Sylfaen"/>
                <w:spacing w:val="-1"/>
                <w:sz w:val="22"/>
                <w:szCs w:val="22"/>
              </w:rPr>
              <w:t>t</w:t>
            </w:r>
            <w:r w:rsidRPr="00062E99">
              <w:rPr>
                <w:rFonts w:ascii="Sylfaen" w:hAnsi="Sylfaen"/>
                <w:sz w:val="22"/>
                <w:szCs w:val="22"/>
              </w:rPr>
              <w:t>a</w:t>
            </w:r>
            <w:r w:rsidRPr="00062E99">
              <w:rPr>
                <w:rFonts w:ascii="Sylfaen" w:hAnsi="Sylfaen"/>
                <w:spacing w:val="1"/>
                <w:sz w:val="22"/>
                <w:szCs w:val="22"/>
              </w:rPr>
              <w:t>i</w:t>
            </w:r>
            <w:r w:rsidRPr="00062E99">
              <w:rPr>
                <w:rFonts w:ascii="Sylfaen" w:hAnsi="Sylfaen"/>
                <w:sz w:val="22"/>
                <w:szCs w:val="22"/>
              </w:rPr>
              <w:t>n</w:t>
            </w:r>
          </w:p>
          <w:p w14:paraId="0B906C30" w14:textId="77777777" w:rsidR="00863506" w:rsidRPr="00062E99" w:rsidRDefault="001B4369">
            <w:pPr>
              <w:spacing w:before="1" w:line="240" w:lineRule="exact"/>
              <w:ind w:left="107" w:right="203"/>
              <w:rPr>
                <w:rFonts w:ascii="Sylfaen" w:hAnsi="Sylfaen"/>
                <w:sz w:val="22"/>
                <w:szCs w:val="22"/>
              </w:rPr>
            </w:pPr>
            <w:r w:rsidRPr="00062E99">
              <w:rPr>
                <w:rFonts w:ascii="Sylfaen" w:hAnsi="Sylfaen"/>
                <w:spacing w:val="1"/>
                <w:sz w:val="22"/>
                <w:szCs w:val="22"/>
              </w:rPr>
              <w:t>r</w:t>
            </w:r>
            <w:r w:rsidRPr="00062E99">
              <w:rPr>
                <w:rFonts w:ascii="Sylfaen" w:hAnsi="Sylfaen"/>
                <w:sz w:val="22"/>
                <w:szCs w:val="22"/>
              </w:rPr>
              <w:t>e</w:t>
            </w:r>
            <w:r w:rsidRPr="00062E99">
              <w:rPr>
                <w:rFonts w:ascii="Sylfaen" w:hAnsi="Sylfaen"/>
                <w:spacing w:val="-2"/>
                <w:sz w:val="22"/>
                <w:szCs w:val="22"/>
              </w:rPr>
              <w:t>s</w:t>
            </w:r>
            <w:r w:rsidRPr="00062E99">
              <w:rPr>
                <w:rFonts w:ascii="Sylfaen" w:hAnsi="Sylfaen"/>
                <w:spacing w:val="1"/>
                <w:sz w:val="22"/>
                <w:szCs w:val="22"/>
              </w:rPr>
              <w:t>t</w:t>
            </w:r>
            <w:r w:rsidRPr="00062E99">
              <w:rPr>
                <w:rFonts w:ascii="Sylfaen" w:hAnsi="Sylfaen"/>
                <w:spacing w:val="-2"/>
                <w:sz w:val="22"/>
                <w:szCs w:val="22"/>
              </w:rPr>
              <w:t>r</w:t>
            </w:r>
            <w:r w:rsidRPr="00062E99">
              <w:rPr>
                <w:rFonts w:ascii="Sylfaen" w:hAnsi="Sylfaen"/>
                <w:spacing w:val="1"/>
                <w:sz w:val="22"/>
                <w:szCs w:val="22"/>
              </w:rPr>
              <w:t>i</w:t>
            </w:r>
            <w:r w:rsidRPr="00062E99">
              <w:rPr>
                <w:rFonts w:ascii="Sylfaen" w:hAnsi="Sylfaen"/>
                <w:sz w:val="22"/>
                <w:szCs w:val="22"/>
              </w:rPr>
              <w:t>c</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o</w:t>
            </w:r>
            <w:r w:rsidRPr="00062E99">
              <w:rPr>
                <w:rFonts w:ascii="Sylfaen" w:hAnsi="Sylfaen"/>
                <w:spacing w:val="-2"/>
                <w:sz w:val="22"/>
                <w:szCs w:val="22"/>
              </w:rPr>
              <w:t>n</w:t>
            </w:r>
            <w:r w:rsidRPr="00062E99">
              <w:rPr>
                <w:rFonts w:ascii="Sylfaen" w:hAnsi="Sylfaen"/>
                <w:sz w:val="22"/>
                <w:szCs w:val="22"/>
              </w:rPr>
              <w:t xml:space="preserve">s on </w:t>
            </w:r>
            <w:r w:rsidRPr="00062E99">
              <w:rPr>
                <w:rFonts w:ascii="Sylfaen" w:hAnsi="Sylfaen"/>
                <w:spacing w:val="-2"/>
                <w:sz w:val="22"/>
                <w:szCs w:val="22"/>
              </w:rPr>
              <w:t>c</w:t>
            </w:r>
            <w:r w:rsidRPr="00062E99">
              <w:rPr>
                <w:rFonts w:ascii="Sylfaen" w:hAnsi="Sylfaen"/>
                <w:sz w:val="22"/>
                <w:szCs w:val="22"/>
              </w:rPr>
              <w:t>on</w:t>
            </w:r>
            <w:r w:rsidRPr="00062E99">
              <w:rPr>
                <w:rFonts w:ascii="Sylfaen" w:hAnsi="Sylfaen"/>
                <w:spacing w:val="-2"/>
                <w:sz w:val="22"/>
                <w:szCs w:val="22"/>
              </w:rPr>
              <w:t>s</w:t>
            </w:r>
            <w:r w:rsidRPr="00062E99">
              <w:rPr>
                <w:rFonts w:ascii="Sylfaen" w:hAnsi="Sylfaen"/>
                <w:spacing w:val="1"/>
                <w:sz w:val="22"/>
                <w:szCs w:val="22"/>
              </w:rPr>
              <w:t>tr</w:t>
            </w:r>
            <w:r w:rsidRPr="00062E99">
              <w:rPr>
                <w:rFonts w:ascii="Sylfaen" w:hAnsi="Sylfaen"/>
                <w:spacing w:val="-2"/>
                <w:sz w:val="22"/>
                <w:szCs w:val="22"/>
              </w:rPr>
              <w:t>u</w:t>
            </w:r>
            <w:r w:rsidRPr="00062E99">
              <w:rPr>
                <w:rFonts w:ascii="Sylfaen" w:hAnsi="Sylfaen"/>
                <w:sz w:val="22"/>
                <w:szCs w:val="22"/>
              </w:rPr>
              <w:t>c</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on</w:t>
            </w:r>
            <w:r w:rsidRPr="00062E99">
              <w:rPr>
                <w:rFonts w:ascii="Sylfaen" w:hAnsi="Sylfaen"/>
                <w:spacing w:val="-2"/>
                <w:sz w:val="22"/>
                <w:szCs w:val="22"/>
              </w:rPr>
              <w:t xml:space="preserve"> </w:t>
            </w:r>
            <w:r w:rsidRPr="00062E99">
              <w:rPr>
                <w:rFonts w:ascii="Sylfaen" w:hAnsi="Sylfaen"/>
                <w:spacing w:val="1"/>
                <w:sz w:val="22"/>
                <w:szCs w:val="22"/>
              </w:rPr>
              <w:t>i</w:t>
            </w:r>
            <w:r w:rsidRPr="00062E99">
              <w:rPr>
                <w:rFonts w:ascii="Sylfaen" w:hAnsi="Sylfaen"/>
                <w:sz w:val="22"/>
                <w:szCs w:val="22"/>
              </w:rPr>
              <w:t xml:space="preserve">n a </w:t>
            </w:r>
            <w:r w:rsidRPr="00062E99">
              <w:rPr>
                <w:rFonts w:ascii="Sylfaen" w:hAnsi="Sylfaen"/>
                <w:spacing w:val="-2"/>
                <w:sz w:val="22"/>
                <w:szCs w:val="22"/>
              </w:rPr>
              <w:t>s</w:t>
            </w:r>
            <w:r w:rsidRPr="00062E99">
              <w:rPr>
                <w:rFonts w:ascii="Sylfaen" w:hAnsi="Sylfaen"/>
                <w:sz w:val="22"/>
                <w:szCs w:val="22"/>
              </w:rPr>
              <w:t>an</w:t>
            </w:r>
            <w:r w:rsidRPr="00062E99">
              <w:rPr>
                <w:rFonts w:ascii="Sylfaen" w:hAnsi="Sylfaen"/>
                <w:spacing w:val="-1"/>
                <w:sz w:val="22"/>
                <w:szCs w:val="22"/>
              </w:rPr>
              <w:t>i</w:t>
            </w:r>
            <w:r w:rsidRPr="00062E99">
              <w:rPr>
                <w:rFonts w:ascii="Sylfaen" w:hAnsi="Sylfaen"/>
                <w:spacing w:val="1"/>
                <w:sz w:val="22"/>
                <w:szCs w:val="22"/>
              </w:rPr>
              <w:t>t</w:t>
            </w:r>
            <w:r w:rsidRPr="00062E99">
              <w:rPr>
                <w:rFonts w:ascii="Sylfaen" w:hAnsi="Sylfaen"/>
                <w:spacing w:val="-2"/>
                <w:sz w:val="22"/>
                <w:szCs w:val="22"/>
              </w:rPr>
              <w:t>a</w:t>
            </w:r>
            <w:r w:rsidRPr="00062E99">
              <w:rPr>
                <w:rFonts w:ascii="Sylfaen" w:hAnsi="Sylfaen"/>
                <w:spacing w:val="1"/>
                <w:sz w:val="22"/>
                <w:szCs w:val="22"/>
              </w:rPr>
              <w:t>r</w:t>
            </w:r>
            <w:r w:rsidRPr="00062E99">
              <w:rPr>
                <w:rFonts w:ascii="Sylfaen" w:hAnsi="Sylfaen"/>
                <w:sz w:val="22"/>
                <w:szCs w:val="22"/>
              </w:rPr>
              <w:t>y</w:t>
            </w:r>
            <w:r w:rsidRPr="00062E99">
              <w:rPr>
                <w:rFonts w:ascii="Sylfaen" w:hAnsi="Sylfaen"/>
                <w:spacing w:val="-2"/>
                <w:sz w:val="22"/>
                <w:szCs w:val="22"/>
              </w:rPr>
              <w:t xml:space="preserve"> </w:t>
            </w:r>
            <w:r w:rsidRPr="00062E99">
              <w:rPr>
                <w:rFonts w:ascii="Sylfaen" w:hAnsi="Sylfaen"/>
                <w:sz w:val="22"/>
                <w:szCs w:val="22"/>
              </w:rPr>
              <w:t>p</w:t>
            </w:r>
            <w:r w:rsidRPr="00062E99">
              <w:rPr>
                <w:rFonts w:ascii="Sylfaen" w:hAnsi="Sylfaen"/>
                <w:spacing w:val="1"/>
                <w:sz w:val="22"/>
                <w:szCs w:val="22"/>
              </w:rPr>
              <w:t>r</w:t>
            </w:r>
            <w:r w:rsidRPr="00062E99">
              <w:rPr>
                <w:rFonts w:ascii="Sylfaen" w:hAnsi="Sylfaen"/>
                <w:sz w:val="22"/>
                <w:szCs w:val="22"/>
              </w:rPr>
              <w:t>o</w:t>
            </w:r>
            <w:r w:rsidRPr="00062E99">
              <w:rPr>
                <w:rFonts w:ascii="Sylfaen" w:hAnsi="Sylfaen"/>
                <w:spacing w:val="-1"/>
                <w:sz w:val="22"/>
                <w:szCs w:val="22"/>
              </w:rPr>
              <w:t>t</w:t>
            </w:r>
            <w:r w:rsidRPr="00062E99">
              <w:rPr>
                <w:rFonts w:ascii="Sylfaen" w:hAnsi="Sylfaen"/>
                <w:sz w:val="22"/>
                <w:szCs w:val="22"/>
              </w:rPr>
              <w:t>e</w:t>
            </w:r>
            <w:r w:rsidRPr="00062E99">
              <w:rPr>
                <w:rFonts w:ascii="Sylfaen" w:hAnsi="Sylfaen"/>
                <w:spacing w:val="-2"/>
                <w:sz w:val="22"/>
                <w:szCs w:val="22"/>
              </w:rPr>
              <w:t>c</w:t>
            </w:r>
            <w:r w:rsidRPr="00062E99">
              <w:rPr>
                <w:rFonts w:ascii="Sylfaen" w:hAnsi="Sylfaen"/>
                <w:spacing w:val="1"/>
                <w:sz w:val="22"/>
                <w:szCs w:val="22"/>
              </w:rPr>
              <w:t>ti</w:t>
            </w:r>
            <w:r w:rsidRPr="00062E99">
              <w:rPr>
                <w:rFonts w:ascii="Sylfaen" w:hAnsi="Sylfaen"/>
                <w:sz w:val="22"/>
                <w:szCs w:val="22"/>
              </w:rPr>
              <w:t xml:space="preserve">on </w:t>
            </w:r>
            <w:r w:rsidRPr="00062E99">
              <w:rPr>
                <w:rFonts w:ascii="Sylfaen" w:hAnsi="Sylfaen"/>
                <w:spacing w:val="-2"/>
                <w:sz w:val="22"/>
                <w:szCs w:val="22"/>
              </w:rPr>
              <w:t>z</w:t>
            </w:r>
            <w:r w:rsidRPr="00062E99">
              <w:rPr>
                <w:rFonts w:ascii="Sylfaen" w:hAnsi="Sylfaen"/>
                <w:sz w:val="22"/>
                <w:szCs w:val="22"/>
              </w:rPr>
              <w:t>o</w:t>
            </w:r>
            <w:r w:rsidRPr="00062E99">
              <w:rPr>
                <w:rFonts w:ascii="Sylfaen" w:hAnsi="Sylfaen"/>
                <w:spacing w:val="-2"/>
                <w:sz w:val="22"/>
                <w:szCs w:val="22"/>
              </w:rPr>
              <w:t>n</w:t>
            </w:r>
            <w:r w:rsidRPr="00062E99">
              <w:rPr>
                <w:rFonts w:ascii="Sylfaen" w:hAnsi="Sylfaen"/>
                <w:sz w:val="22"/>
                <w:szCs w:val="22"/>
              </w:rPr>
              <w:t>es</w:t>
            </w:r>
            <w:r w:rsidRPr="00062E99">
              <w:rPr>
                <w:rFonts w:ascii="Sylfaen" w:hAnsi="Sylfaen"/>
                <w:spacing w:val="1"/>
                <w:sz w:val="22"/>
                <w:szCs w:val="22"/>
              </w:rPr>
              <w:t xml:space="preserve"> </w:t>
            </w:r>
            <w:r w:rsidRPr="00062E99">
              <w:rPr>
                <w:rFonts w:ascii="Sylfaen" w:hAnsi="Sylfaen"/>
                <w:sz w:val="22"/>
                <w:szCs w:val="22"/>
              </w:rPr>
              <w:t xml:space="preserve">of </w:t>
            </w:r>
            <w:r w:rsidRPr="00062E99">
              <w:rPr>
                <w:rFonts w:ascii="Sylfaen" w:hAnsi="Sylfaen"/>
                <w:spacing w:val="1"/>
                <w:sz w:val="22"/>
                <w:szCs w:val="22"/>
              </w:rPr>
              <w:t>r</w:t>
            </w:r>
            <w:r w:rsidRPr="00062E99">
              <w:rPr>
                <w:rFonts w:ascii="Sylfaen" w:hAnsi="Sylfaen"/>
                <w:sz w:val="22"/>
                <w:szCs w:val="22"/>
              </w:rPr>
              <w:t>e</w:t>
            </w:r>
            <w:r w:rsidRPr="00062E99">
              <w:rPr>
                <w:rFonts w:ascii="Sylfaen" w:hAnsi="Sylfaen"/>
                <w:spacing w:val="1"/>
                <w:sz w:val="22"/>
                <w:szCs w:val="22"/>
              </w:rPr>
              <w:t>s</w:t>
            </w:r>
            <w:r w:rsidRPr="00062E99">
              <w:rPr>
                <w:rFonts w:ascii="Sylfaen" w:hAnsi="Sylfaen"/>
                <w:spacing w:val="-2"/>
                <w:sz w:val="22"/>
                <w:szCs w:val="22"/>
              </w:rPr>
              <w:t>o</w:t>
            </w:r>
            <w:r w:rsidRPr="00062E99">
              <w:rPr>
                <w:rFonts w:ascii="Sylfaen" w:hAnsi="Sylfaen"/>
                <w:spacing w:val="1"/>
                <w:sz w:val="22"/>
                <w:szCs w:val="22"/>
              </w:rPr>
              <w:t>r</w:t>
            </w:r>
            <w:r w:rsidRPr="00062E99">
              <w:rPr>
                <w:rFonts w:ascii="Sylfaen" w:hAnsi="Sylfaen"/>
                <w:spacing w:val="-1"/>
                <w:sz w:val="22"/>
                <w:szCs w:val="22"/>
              </w:rPr>
              <w:t>t</w:t>
            </w:r>
            <w:r w:rsidRPr="00062E99">
              <w:rPr>
                <w:rFonts w:ascii="Sylfaen" w:hAnsi="Sylfaen"/>
                <w:sz w:val="22"/>
                <w:szCs w:val="22"/>
              </w:rPr>
              <w:t>s.</w:t>
            </w:r>
          </w:p>
        </w:tc>
      </w:tr>
      <w:tr w:rsidR="00863506" w14:paraId="1407C229" w14:textId="77777777" w:rsidTr="6E21AA7F">
        <w:trPr>
          <w:trHeight w:hRule="exact" w:val="770"/>
        </w:trPr>
        <w:tc>
          <w:tcPr>
            <w:tcW w:w="3865" w:type="dxa"/>
            <w:gridSpan w:val="2"/>
            <w:tcBorders>
              <w:top w:val="single" w:sz="5" w:space="0" w:color="C0C0C0"/>
              <w:left w:val="single" w:sz="5" w:space="0" w:color="C0C0C0"/>
              <w:bottom w:val="single" w:sz="5" w:space="0" w:color="C0C0C0"/>
              <w:right w:val="single" w:sz="5" w:space="0" w:color="C0C0C0"/>
            </w:tcBorders>
          </w:tcPr>
          <w:p w14:paraId="2F67EB67" w14:textId="54F7EE87" w:rsidR="00863506" w:rsidRPr="00F77646" w:rsidRDefault="001B4369" w:rsidP="0016053F">
            <w:pPr>
              <w:spacing w:line="260" w:lineRule="exact"/>
              <w:ind w:left="131"/>
              <w:rPr>
                <w:rFonts w:ascii="Sylfaen" w:hAnsi="Sylfaen"/>
                <w:bCs/>
                <w:sz w:val="22"/>
                <w:szCs w:val="22"/>
              </w:rPr>
            </w:pPr>
            <w:r w:rsidRPr="00F77646">
              <w:rPr>
                <w:rFonts w:ascii="Sylfaen" w:hAnsi="Sylfaen"/>
                <w:bCs/>
                <w:sz w:val="24"/>
                <w:szCs w:val="24"/>
              </w:rPr>
              <w:t>5.</w:t>
            </w:r>
            <w:r w:rsidR="008F0373">
              <w:rPr>
                <w:rFonts w:ascii="Sylfaen" w:hAnsi="Sylfaen"/>
                <w:bCs/>
                <w:sz w:val="24"/>
                <w:szCs w:val="24"/>
              </w:rPr>
              <w:t xml:space="preserve"> </w:t>
            </w:r>
            <w:r w:rsidRPr="00F77646">
              <w:rPr>
                <w:rFonts w:ascii="Sylfaen" w:hAnsi="Sylfaen"/>
                <w:bCs/>
                <w:spacing w:val="31"/>
                <w:sz w:val="24"/>
                <w:szCs w:val="24"/>
              </w:rPr>
              <w:t xml:space="preserve"> </w:t>
            </w:r>
            <w:r w:rsidRPr="008F0373">
              <w:rPr>
                <w:rFonts w:ascii="Sylfaen" w:hAnsi="Sylfaen"/>
                <w:bCs/>
                <w:sz w:val="22"/>
                <w:szCs w:val="22"/>
              </w:rPr>
              <w:t>M</w:t>
            </w:r>
            <w:r w:rsidRPr="008F0373">
              <w:rPr>
                <w:rFonts w:ascii="Sylfaen" w:hAnsi="Sylfaen"/>
                <w:bCs/>
                <w:spacing w:val="1"/>
                <w:sz w:val="22"/>
                <w:szCs w:val="22"/>
              </w:rPr>
              <w:t>i</w:t>
            </w:r>
            <w:r w:rsidRPr="008F0373">
              <w:rPr>
                <w:rFonts w:ascii="Sylfaen" w:hAnsi="Sylfaen"/>
                <w:bCs/>
                <w:spacing w:val="-2"/>
                <w:sz w:val="22"/>
                <w:szCs w:val="22"/>
              </w:rPr>
              <w:t>n</w:t>
            </w:r>
            <w:r w:rsidRPr="008F0373">
              <w:rPr>
                <w:rFonts w:ascii="Sylfaen" w:hAnsi="Sylfaen"/>
                <w:bCs/>
                <w:spacing w:val="1"/>
                <w:sz w:val="22"/>
                <w:szCs w:val="22"/>
              </w:rPr>
              <w:t>i</w:t>
            </w:r>
            <w:r w:rsidRPr="008F0373">
              <w:rPr>
                <w:rFonts w:ascii="Sylfaen" w:hAnsi="Sylfaen"/>
                <w:bCs/>
                <w:spacing w:val="-2"/>
                <w:sz w:val="22"/>
                <w:szCs w:val="22"/>
              </w:rPr>
              <w:t>s</w:t>
            </w:r>
            <w:r w:rsidRPr="008F0373">
              <w:rPr>
                <w:rFonts w:ascii="Sylfaen" w:hAnsi="Sylfaen"/>
                <w:bCs/>
                <w:spacing w:val="1"/>
                <w:sz w:val="22"/>
                <w:szCs w:val="22"/>
              </w:rPr>
              <w:t>tr</w:t>
            </w:r>
            <w:r w:rsidRPr="008F0373">
              <w:rPr>
                <w:rFonts w:ascii="Sylfaen" w:hAnsi="Sylfaen"/>
                <w:bCs/>
                <w:sz w:val="22"/>
                <w:szCs w:val="22"/>
              </w:rPr>
              <w:t>y</w:t>
            </w:r>
            <w:r w:rsidRPr="008F0373">
              <w:rPr>
                <w:rFonts w:ascii="Sylfaen" w:hAnsi="Sylfaen"/>
                <w:bCs/>
                <w:spacing w:val="-2"/>
                <w:sz w:val="22"/>
                <w:szCs w:val="22"/>
              </w:rPr>
              <w:t xml:space="preserve"> </w:t>
            </w:r>
            <w:r w:rsidRPr="00F77646">
              <w:rPr>
                <w:rFonts w:ascii="Sylfaen" w:hAnsi="Sylfaen"/>
                <w:bCs/>
                <w:sz w:val="22"/>
                <w:szCs w:val="22"/>
              </w:rPr>
              <w:t>of</w:t>
            </w:r>
            <w:r w:rsidRPr="00F77646">
              <w:rPr>
                <w:rFonts w:ascii="Sylfaen" w:hAnsi="Sylfaen"/>
                <w:bCs/>
                <w:spacing w:val="1"/>
                <w:sz w:val="22"/>
                <w:szCs w:val="22"/>
              </w:rPr>
              <w:t xml:space="preserve"> </w:t>
            </w:r>
            <w:r w:rsidRPr="00F77646">
              <w:rPr>
                <w:rFonts w:ascii="Sylfaen" w:hAnsi="Sylfaen"/>
                <w:bCs/>
                <w:spacing w:val="-1"/>
                <w:sz w:val="22"/>
                <w:szCs w:val="22"/>
              </w:rPr>
              <w:t>C</w:t>
            </w:r>
            <w:r w:rsidRPr="00F77646">
              <w:rPr>
                <w:rFonts w:ascii="Sylfaen" w:hAnsi="Sylfaen"/>
                <w:bCs/>
                <w:spacing w:val="-2"/>
                <w:sz w:val="22"/>
                <w:szCs w:val="22"/>
              </w:rPr>
              <w:t>u</w:t>
            </w:r>
            <w:r w:rsidRPr="00F77646">
              <w:rPr>
                <w:rFonts w:ascii="Sylfaen" w:hAnsi="Sylfaen"/>
                <w:bCs/>
                <w:spacing w:val="1"/>
                <w:sz w:val="22"/>
                <w:szCs w:val="22"/>
              </w:rPr>
              <w:t>lt</w:t>
            </w:r>
            <w:r w:rsidRPr="00F77646">
              <w:rPr>
                <w:rFonts w:ascii="Sylfaen" w:hAnsi="Sylfaen"/>
                <w:bCs/>
                <w:spacing w:val="-2"/>
                <w:sz w:val="22"/>
                <w:szCs w:val="22"/>
              </w:rPr>
              <w:t>u</w:t>
            </w:r>
            <w:r w:rsidRPr="00F77646">
              <w:rPr>
                <w:rFonts w:ascii="Sylfaen" w:hAnsi="Sylfaen"/>
                <w:bCs/>
                <w:spacing w:val="1"/>
                <w:sz w:val="22"/>
                <w:szCs w:val="22"/>
              </w:rPr>
              <w:t>r</w:t>
            </w:r>
            <w:r w:rsidR="0016053F" w:rsidRPr="00F77646">
              <w:rPr>
                <w:rFonts w:ascii="Sylfaen" w:hAnsi="Sylfaen"/>
                <w:bCs/>
                <w:sz w:val="22"/>
                <w:szCs w:val="22"/>
              </w:rPr>
              <w:t xml:space="preserve">e </w:t>
            </w:r>
            <w:r w:rsidRPr="00F77646">
              <w:rPr>
                <w:rFonts w:ascii="Sylfaen" w:hAnsi="Sylfaen"/>
                <w:bCs/>
                <w:sz w:val="22"/>
                <w:szCs w:val="22"/>
              </w:rPr>
              <w:t>and Sp</w:t>
            </w:r>
            <w:r w:rsidRPr="00F77646">
              <w:rPr>
                <w:rFonts w:ascii="Sylfaen" w:hAnsi="Sylfaen"/>
                <w:bCs/>
                <w:spacing w:val="-2"/>
                <w:sz w:val="22"/>
                <w:szCs w:val="22"/>
              </w:rPr>
              <w:t>o</w:t>
            </w:r>
            <w:r w:rsidRPr="00F77646">
              <w:rPr>
                <w:rFonts w:ascii="Sylfaen" w:hAnsi="Sylfaen"/>
                <w:bCs/>
                <w:spacing w:val="1"/>
                <w:sz w:val="22"/>
                <w:szCs w:val="22"/>
              </w:rPr>
              <w:t>r</w:t>
            </w:r>
            <w:r w:rsidRPr="00F77646">
              <w:rPr>
                <w:rFonts w:ascii="Sylfaen" w:hAnsi="Sylfaen"/>
                <w:bCs/>
                <w:spacing w:val="-1"/>
                <w:sz w:val="22"/>
                <w:szCs w:val="22"/>
              </w:rPr>
              <w:t>t</w:t>
            </w:r>
            <w:r w:rsidRPr="00F77646">
              <w:rPr>
                <w:rFonts w:ascii="Sylfaen" w:hAnsi="Sylfaen"/>
                <w:bCs/>
                <w:sz w:val="22"/>
                <w:szCs w:val="22"/>
              </w:rPr>
              <w:t>s</w:t>
            </w:r>
          </w:p>
        </w:tc>
        <w:tc>
          <w:tcPr>
            <w:tcW w:w="6042" w:type="dxa"/>
            <w:tcBorders>
              <w:top w:val="single" w:sz="5" w:space="0" w:color="C0C0C0"/>
              <w:left w:val="single" w:sz="5" w:space="0" w:color="C0C0C0"/>
              <w:bottom w:val="single" w:sz="5" w:space="0" w:color="C0C0C0"/>
              <w:right w:val="single" w:sz="5" w:space="0" w:color="C0C0C0"/>
            </w:tcBorders>
          </w:tcPr>
          <w:p w14:paraId="40BE9AEC" w14:textId="77777777" w:rsidR="00863506" w:rsidRPr="00062E99" w:rsidRDefault="001B4369">
            <w:pPr>
              <w:spacing w:line="240" w:lineRule="exact"/>
              <w:ind w:left="107"/>
              <w:rPr>
                <w:rFonts w:ascii="Sylfaen" w:hAnsi="Sylfaen"/>
                <w:sz w:val="22"/>
                <w:szCs w:val="22"/>
              </w:rPr>
            </w:pPr>
            <w:r w:rsidRPr="00062E99">
              <w:rPr>
                <w:rFonts w:ascii="Sylfaen" w:hAnsi="Sylfaen"/>
                <w:sz w:val="22"/>
                <w:szCs w:val="22"/>
              </w:rPr>
              <w:t>Si</w:t>
            </w:r>
            <w:r w:rsidRPr="00062E99">
              <w:rPr>
                <w:rFonts w:ascii="Sylfaen" w:hAnsi="Sylfaen"/>
                <w:spacing w:val="2"/>
                <w:sz w:val="22"/>
                <w:szCs w:val="22"/>
              </w:rPr>
              <w:t>t</w:t>
            </w:r>
            <w:r w:rsidRPr="00062E99">
              <w:rPr>
                <w:rFonts w:ascii="Sylfaen" w:hAnsi="Sylfaen"/>
                <w:sz w:val="22"/>
                <w:szCs w:val="22"/>
              </w:rPr>
              <w:t>e</w:t>
            </w:r>
            <w:r w:rsidRPr="00062E99">
              <w:rPr>
                <w:rFonts w:ascii="Sylfaen" w:hAnsi="Sylfaen"/>
                <w:spacing w:val="-2"/>
                <w:sz w:val="22"/>
                <w:szCs w:val="22"/>
              </w:rPr>
              <w:t xml:space="preserve"> </w:t>
            </w:r>
            <w:r w:rsidRPr="00062E99">
              <w:rPr>
                <w:rFonts w:ascii="Sylfaen" w:hAnsi="Sylfaen"/>
                <w:sz w:val="22"/>
                <w:szCs w:val="22"/>
              </w:rPr>
              <w:t>ap</w:t>
            </w:r>
            <w:r w:rsidRPr="00062E99">
              <w:rPr>
                <w:rFonts w:ascii="Sylfaen" w:hAnsi="Sylfaen"/>
                <w:spacing w:val="-2"/>
                <w:sz w:val="22"/>
                <w:szCs w:val="22"/>
              </w:rPr>
              <w:t>p</w:t>
            </w:r>
            <w:r w:rsidRPr="00062E99">
              <w:rPr>
                <w:rFonts w:ascii="Sylfaen" w:hAnsi="Sylfaen"/>
                <w:spacing w:val="1"/>
                <w:sz w:val="22"/>
                <w:szCs w:val="22"/>
              </w:rPr>
              <w:t>r</w:t>
            </w:r>
            <w:r w:rsidRPr="00062E99">
              <w:rPr>
                <w:rFonts w:ascii="Sylfaen" w:hAnsi="Sylfaen"/>
                <w:sz w:val="22"/>
                <w:szCs w:val="22"/>
              </w:rPr>
              <w:t>o</w:t>
            </w:r>
            <w:r w:rsidRPr="00062E99">
              <w:rPr>
                <w:rFonts w:ascii="Sylfaen" w:hAnsi="Sylfaen"/>
                <w:spacing w:val="-2"/>
                <w:sz w:val="22"/>
                <w:szCs w:val="22"/>
              </w:rPr>
              <w:t>v</w:t>
            </w:r>
            <w:r w:rsidRPr="00062E99">
              <w:rPr>
                <w:rFonts w:ascii="Sylfaen" w:hAnsi="Sylfaen"/>
                <w:sz w:val="22"/>
                <w:szCs w:val="22"/>
              </w:rPr>
              <w:t>al</w:t>
            </w:r>
            <w:r w:rsidRPr="00062E99">
              <w:rPr>
                <w:rFonts w:ascii="Sylfaen" w:hAnsi="Sylfaen"/>
                <w:spacing w:val="1"/>
                <w:sz w:val="22"/>
                <w:szCs w:val="22"/>
              </w:rPr>
              <w:t xml:space="preserve"> </w:t>
            </w:r>
            <w:r w:rsidRPr="00062E99">
              <w:rPr>
                <w:rFonts w:ascii="Sylfaen" w:hAnsi="Sylfaen"/>
                <w:spacing w:val="-1"/>
                <w:sz w:val="22"/>
                <w:szCs w:val="22"/>
              </w:rPr>
              <w:t>wi</w:t>
            </w:r>
            <w:r w:rsidRPr="00062E99">
              <w:rPr>
                <w:rFonts w:ascii="Sylfaen" w:hAnsi="Sylfaen"/>
                <w:spacing w:val="1"/>
                <w:sz w:val="22"/>
                <w:szCs w:val="22"/>
              </w:rPr>
              <w:t>t</w:t>
            </w:r>
            <w:r w:rsidRPr="00062E99">
              <w:rPr>
                <w:rFonts w:ascii="Sylfaen" w:hAnsi="Sylfaen"/>
                <w:sz w:val="22"/>
                <w:szCs w:val="22"/>
              </w:rPr>
              <w:t>h</w:t>
            </w:r>
            <w:r w:rsidRPr="00062E99">
              <w:rPr>
                <w:rFonts w:ascii="Sylfaen" w:hAnsi="Sylfaen"/>
                <w:spacing w:val="-1"/>
                <w:sz w:val="22"/>
                <w:szCs w:val="22"/>
              </w:rPr>
              <w:t>i</w:t>
            </w:r>
            <w:r w:rsidRPr="00062E99">
              <w:rPr>
                <w:rFonts w:ascii="Sylfaen" w:hAnsi="Sylfaen"/>
                <w:sz w:val="22"/>
                <w:szCs w:val="22"/>
              </w:rPr>
              <w:t xml:space="preserve">n </w:t>
            </w:r>
            <w:r w:rsidRPr="00062E99">
              <w:rPr>
                <w:rFonts w:ascii="Sylfaen" w:hAnsi="Sylfaen"/>
                <w:spacing w:val="1"/>
                <w:sz w:val="22"/>
                <w:szCs w:val="22"/>
              </w:rPr>
              <w:t>t</w:t>
            </w:r>
            <w:r w:rsidRPr="00062E99">
              <w:rPr>
                <w:rFonts w:ascii="Sylfaen" w:hAnsi="Sylfaen"/>
                <w:spacing w:val="-2"/>
                <w:sz w:val="22"/>
                <w:szCs w:val="22"/>
              </w:rPr>
              <w:t>h</w:t>
            </w:r>
            <w:r w:rsidRPr="00062E99">
              <w:rPr>
                <w:rFonts w:ascii="Sylfaen" w:hAnsi="Sylfaen"/>
                <w:sz w:val="22"/>
                <w:szCs w:val="22"/>
              </w:rPr>
              <w:t>e C</w:t>
            </w:r>
            <w:r w:rsidRPr="00062E99">
              <w:rPr>
                <w:rFonts w:ascii="Sylfaen" w:hAnsi="Sylfaen"/>
                <w:spacing w:val="-3"/>
                <w:sz w:val="22"/>
                <w:szCs w:val="22"/>
              </w:rPr>
              <w:t>o</w:t>
            </w:r>
            <w:r w:rsidRPr="00062E99">
              <w:rPr>
                <w:rFonts w:ascii="Sylfaen" w:hAnsi="Sylfaen"/>
                <w:sz w:val="22"/>
                <w:szCs w:val="22"/>
              </w:rPr>
              <w:t>ns</w:t>
            </w:r>
            <w:r w:rsidRPr="00062E99">
              <w:rPr>
                <w:rFonts w:ascii="Sylfaen" w:hAnsi="Sylfaen"/>
                <w:spacing w:val="1"/>
                <w:sz w:val="22"/>
                <w:szCs w:val="22"/>
              </w:rPr>
              <w:t>t</w:t>
            </w:r>
            <w:r w:rsidRPr="00062E99">
              <w:rPr>
                <w:rFonts w:ascii="Sylfaen" w:hAnsi="Sylfaen"/>
                <w:spacing w:val="-2"/>
                <w:sz w:val="22"/>
                <w:szCs w:val="22"/>
              </w:rPr>
              <w:t>r</w:t>
            </w:r>
            <w:r w:rsidRPr="00062E99">
              <w:rPr>
                <w:rFonts w:ascii="Sylfaen" w:hAnsi="Sylfaen"/>
                <w:sz w:val="22"/>
                <w:szCs w:val="22"/>
              </w:rPr>
              <w:t>uc</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 xml:space="preserve">on </w:t>
            </w:r>
            <w:r w:rsidRPr="00062E99">
              <w:rPr>
                <w:rFonts w:ascii="Sylfaen" w:hAnsi="Sylfaen"/>
                <w:spacing w:val="-3"/>
                <w:sz w:val="22"/>
                <w:szCs w:val="22"/>
              </w:rPr>
              <w:t>P</w:t>
            </w:r>
            <w:r w:rsidRPr="00062E99">
              <w:rPr>
                <w:rFonts w:ascii="Sylfaen" w:hAnsi="Sylfaen"/>
                <w:sz w:val="22"/>
                <w:szCs w:val="22"/>
              </w:rPr>
              <w:t>e</w:t>
            </w:r>
            <w:r w:rsidRPr="00062E99">
              <w:rPr>
                <w:rFonts w:ascii="Sylfaen" w:hAnsi="Sylfaen"/>
                <w:spacing w:val="1"/>
                <w:sz w:val="22"/>
                <w:szCs w:val="22"/>
              </w:rPr>
              <w:t>r</w:t>
            </w:r>
            <w:r w:rsidRPr="00062E99">
              <w:rPr>
                <w:rFonts w:ascii="Sylfaen" w:hAnsi="Sylfaen"/>
                <w:spacing w:val="-4"/>
                <w:sz w:val="22"/>
                <w:szCs w:val="22"/>
              </w:rPr>
              <w:t>m</w:t>
            </w:r>
            <w:r w:rsidRPr="00062E99">
              <w:rPr>
                <w:rFonts w:ascii="Sylfaen" w:hAnsi="Sylfaen"/>
                <w:spacing w:val="1"/>
                <w:sz w:val="22"/>
                <w:szCs w:val="22"/>
              </w:rPr>
              <w:t>it</w:t>
            </w:r>
            <w:r w:rsidRPr="00062E99">
              <w:rPr>
                <w:rFonts w:ascii="Sylfaen" w:hAnsi="Sylfaen"/>
                <w:sz w:val="22"/>
                <w:szCs w:val="22"/>
              </w:rPr>
              <w:t xml:space="preserve">. </w:t>
            </w:r>
            <w:r w:rsidRPr="00062E99">
              <w:rPr>
                <w:rFonts w:ascii="Sylfaen" w:hAnsi="Sylfaen"/>
                <w:spacing w:val="-1"/>
                <w:sz w:val="22"/>
                <w:szCs w:val="22"/>
              </w:rPr>
              <w:t>C</w:t>
            </w:r>
            <w:r w:rsidRPr="00062E99">
              <w:rPr>
                <w:rFonts w:ascii="Sylfaen" w:hAnsi="Sylfaen"/>
                <w:spacing w:val="-2"/>
                <w:sz w:val="22"/>
                <w:szCs w:val="22"/>
              </w:rPr>
              <w:t>e</w:t>
            </w:r>
            <w:r w:rsidRPr="00062E99">
              <w:rPr>
                <w:rFonts w:ascii="Sylfaen" w:hAnsi="Sylfaen"/>
                <w:spacing w:val="1"/>
                <w:sz w:val="22"/>
                <w:szCs w:val="22"/>
              </w:rPr>
              <w:t>r</w:t>
            </w:r>
            <w:r w:rsidRPr="00062E99">
              <w:rPr>
                <w:rFonts w:ascii="Sylfaen" w:hAnsi="Sylfaen"/>
                <w:spacing w:val="-1"/>
                <w:sz w:val="22"/>
                <w:szCs w:val="22"/>
              </w:rPr>
              <w:t>t</w:t>
            </w:r>
            <w:r w:rsidRPr="00062E99">
              <w:rPr>
                <w:rFonts w:ascii="Sylfaen" w:hAnsi="Sylfaen"/>
                <w:sz w:val="22"/>
                <w:szCs w:val="22"/>
              </w:rPr>
              <w:t>a</w:t>
            </w:r>
            <w:r w:rsidRPr="00062E99">
              <w:rPr>
                <w:rFonts w:ascii="Sylfaen" w:hAnsi="Sylfaen"/>
                <w:spacing w:val="1"/>
                <w:sz w:val="22"/>
                <w:szCs w:val="22"/>
              </w:rPr>
              <w:t>i</w:t>
            </w:r>
            <w:r w:rsidRPr="00062E99">
              <w:rPr>
                <w:rFonts w:ascii="Sylfaen" w:hAnsi="Sylfaen"/>
                <w:sz w:val="22"/>
                <w:szCs w:val="22"/>
              </w:rPr>
              <w:t>n</w:t>
            </w:r>
          </w:p>
          <w:p w14:paraId="6B4A14AB" w14:textId="639653C5" w:rsidR="00863506" w:rsidRPr="00502423" w:rsidRDefault="001B4369">
            <w:pPr>
              <w:spacing w:before="5" w:line="240" w:lineRule="exact"/>
              <w:ind w:left="107" w:right="388"/>
              <w:rPr>
                <w:rFonts w:ascii="Sylfaen" w:hAnsi="Sylfaen"/>
                <w:sz w:val="22"/>
                <w:szCs w:val="22"/>
              </w:rPr>
            </w:pPr>
            <w:r w:rsidRPr="00062E99">
              <w:rPr>
                <w:rFonts w:ascii="Sylfaen" w:hAnsi="Sylfaen"/>
                <w:spacing w:val="1"/>
                <w:sz w:val="22"/>
                <w:szCs w:val="22"/>
              </w:rPr>
              <w:t>r</w:t>
            </w:r>
            <w:r w:rsidRPr="00062E99">
              <w:rPr>
                <w:rFonts w:ascii="Sylfaen" w:hAnsi="Sylfaen"/>
                <w:sz w:val="22"/>
                <w:szCs w:val="22"/>
              </w:rPr>
              <w:t>e</w:t>
            </w:r>
            <w:r w:rsidRPr="00062E99">
              <w:rPr>
                <w:rFonts w:ascii="Sylfaen" w:hAnsi="Sylfaen"/>
                <w:spacing w:val="-2"/>
                <w:sz w:val="22"/>
                <w:szCs w:val="22"/>
              </w:rPr>
              <w:t>s</w:t>
            </w:r>
            <w:r w:rsidRPr="00062E99">
              <w:rPr>
                <w:rFonts w:ascii="Sylfaen" w:hAnsi="Sylfaen"/>
                <w:spacing w:val="1"/>
                <w:sz w:val="22"/>
                <w:szCs w:val="22"/>
              </w:rPr>
              <w:t>t</w:t>
            </w:r>
            <w:r w:rsidRPr="00062E99">
              <w:rPr>
                <w:rFonts w:ascii="Sylfaen" w:hAnsi="Sylfaen"/>
                <w:spacing w:val="-2"/>
                <w:sz w:val="22"/>
                <w:szCs w:val="22"/>
              </w:rPr>
              <w:t>r</w:t>
            </w:r>
            <w:r w:rsidRPr="00062E99">
              <w:rPr>
                <w:rFonts w:ascii="Sylfaen" w:hAnsi="Sylfaen"/>
                <w:spacing w:val="1"/>
                <w:sz w:val="22"/>
                <w:szCs w:val="22"/>
              </w:rPr>
              <w:t>i</w:t>
            </w:r>
            <w:r w:rsidRPr="00062E99">
              <w:rPr>
                <w:rFonts w:ascii="Sylfaen" w:hAnsi="Sylfaen"/>
                <w:sz w:val="22"/>
                <w:szCs w:val="22"/>
              </w:rPr>
              <w:t>c</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o</w:t>
            </w:r>
            <w:r w:rsidRPr="00062E99">
              <w:rPr>
                <w:rFonts w:ascii="Sylfaen" w:hAnsi="Sylfaen"/>
                <w:spacing w:val="-2"/>
                <w:sz w:val="22"/>
                <w:szCs w:val="22"/>
              </w:rPr>
              <w:t>n</w:t>
            </w:r>
            <w:r w:rsidRPr="00062E99">
              <w:rPr>
                <w:rFonts w:ascii="Sylfaen" w:hAnsi="Sylfaen"/>
                <w:sz w:val="22"/>
                <w:szCs w:val="22"/>
              </w:rPr>
              <w:t xml:space="preserve">s on </w:t>
            </w:r>
            <w:r w:rsidRPr="00062E99">
              <w:rPr>
                <w:rFonts w:ascii="Sylfaen" w:hAnsi="Sylfaen"/>
                <w:spacing w:val="-2"/>
                <w:sz w:val="22"/>
                <w:szCs w:val="22"/>
              </w:rPr>
              <w:t>c</w:t>
            </w:r>
            <w:r w:rsidRPr="00062E99">
              <w:rPr>
                <w:rFonts w:ascii="Sylfaen" w:hAnsi="Sylfaen"/>
                <w:sz w:val="22"/>
                <w:szCs w:val="22"/>
              </w:rPr>
              <w:t>on</w:t>
            </w:r>
            <w:r w:rsidRPr="00062E99">
              <w:rPr>
                <w:rFonts w:ascii="Sylfaen" w:hAnsi="Sylfaen"/>
                <w:spacing w:val="-2"/>
                <w:sz w:val="22"/>
                <w:szCs w:val="22"/>
              </w:rPr>
              <w:t>s</w:t>
            </w:r>
            <w:r w:rsidRPr="00062E99">
              <w:rPr>
                <w:rFonts w:ascii="Sylfaen" w:hAnsi="Sylfaen"/>
                <w:spacing w:val="1"/>
                <w:sz w:val="22"/>
                <w:szCs w:val="22"/>
              </w:rPr>
              <w:t>tr</w:t>
            </w:r>
            <w:r w:rsidRPr="00062E99">
              <w:rPr>
                <w:rFonts w:ascii="Sylfaen" w:hAnsi="Sylfaen"/>
                <w:spacing w:val="-2"/>
                <w:sz w:val="22"/>
                <w:szCs w:val="22"/>
              </w:rPr>
              <w:t>u</w:t>
            </w:r>
            <w:r w:rsidRPr="00062E99">
              <w:rPr>
                <w:rFonts w:ascii="Sylfaen" w:hAnsi="Sylfaen"/>
                <w:sz w:val="22"/>
                <w:szCs w:val="22"/>
              </w:rPr>
              <w:t>c</w:t>
            </w:r>
            <w:r w:rsidRPr="00062E99">
              <w:rPr>
                <w:rFonts w:ascii="Sylfaen" w:hAnsi="Sylfaen"/>
                <w:spacing w:val="-1"/>
                <w:sz w:val="22"/>
                <w:szCs w:val="22"/>
              </w:rPr>
              <w:t>t</w:t>
            </w:r>
            <w:r w:rsidRPr="00062E99">
              <w:rPr>
                <w:rFonts w:ascii="Sylfaen" w:hAnsi="Sylfaen"/>
                <w:spacing w:val="1"/>
                <w:sz w:val="22"/>
                <w:szCs w:val="22"/>
              </w:rPr>
              <w:t>i</w:t>
            </w:r>
            <w:r w:rsidRPr="00062E99">
              <w:rPr>
                <w:rFonts w:ascii="Sylfaen" w:hAnsi="Sylfaen"/>
                <w:sz w:val="22"/>
                <w:szCs w:val="22"/>
              </w:rPr>
              <w:t>on</w:t>
            </w:r>
            <w:r w:rsidRPr="00062E99">
              <w:rPr>
                <w:rFonts w:ascii="Sylfaen" w:hAnsi="Sylfaen"/>
                <w:spacing w:val="-2"/>
                <w:sz w:val="22"/>
                <w:szCs w:val="22"/>
              </w:rPr>
              <w:t xml:space="preserve"> </w:t>
            </w:r>
            <w:r w:rsidRPr="00062E99">
              <w:rPr>
                <w:rFonts w:ascii="Sylfaen" w:hAnsi="Sylfaen"/>
                <w:spacing w:val="1"/>
                <w:sz w:val="22"/>
                <w:szCs w:val="22"/>
              </w:rPr>
              <w:t>i</w:t>
            </w:r>
            <w:r w:rsidRPr="00062E99">
              <w:rPr>
                <w:rFonts w:ascii="Sylfaen" w:hAnsi="Sylfaen"/>
                <w:sz w:val="22"/>
                <w:szCs w:val="22"/>
              </w:rPr>
              <w:t xml:space="preserve">n  </w:t>
            </w:r>
            <w:r w:rsidRPr="00062E99">
              <w:rPr>
                <w:rFonts w:ascii="Sylfaen" w:hAnsi="Sylfaen"/>
                <w:spacing w:val="-2"/>
                <w:sz w:val="22"/>
                <w:szCs w:val="22"/>
              </w:rPr>
              <w:t>a</w:t>
            </w:r>
            <w:r w:rsidRPr="00062E99">
              <w:rPr>
                <w:rFonts w:ascii="Sylfaen" w:hAnsi="Sylfaen"/>
                <w:spacing w:val="1"/>
                <w:sz w:val="22"/>
                <w:szCs w:val="22"/>
              </w:rPr>
              <w:t>r</w:t>
            </w:r>
            <w:r w:rsidRPr="00062E99">
              <w:rPr>
                <w:rFonts w:ascii="Sylfaen" w:hAnsi="Sylfaen"/>
                <w:sz w:val="22"/>
                <w:szCs w:val="22"/>
              </w:rPr>
              <w:t>c</w:t>
            </w:r>
            <w:r w:rsidRPr="00062E99">
              <w:rPr>
                <w:rFonts w:ascii="Sylfaen" w:hAnsi="Sylfaen"/>
                <w:spacing w:val="-2"/>
                <w:sz w:val="22"/>
                <w:szCs w:val="22"/>
              </w:rPr>
              <w:t>h</w:t>
            </w:r>
            <w:r w:rsidRPr="00062E99">
              <w:rPr>
                <w:rFonts w:ascii="Sylfaen" w:hAnsi="Sylfaen"/>
                <w:sz w:val="22"/>
                <w:szCs w:val="22"/>
              </w:rPr>
              <w:t>ae</w:t>
            </w:r>
            <w:r w:rsidRPr="00062E99">
              <w:rPr>
                <w:rFonts w:ascii="Sylfaen" w:hAnsi="Sylfaen"/>
                <w:spacing w:val="-2"/>
                <w:sz w:val="22"/>
                <w:szCs w:val="22"/>
              </w:rPr>
              <w:t>o</w:t>
            </w:r>
            <w:r w:rsidRPr="00062E99">
              <w:rPr>
                <w:rFonts w:ascii="Sylfaen" w:hAnsi="Sylfaen"/>
                <w:spacing w:val="1"/>
                <w:sz w:val="22"/>
                <w:szCs w:val="22"/>
              </w:rPr>
              <w:t>l</w:t>
            </w:r>
            <w:r w:rsidRPr="00062E99">
              <w:rPr>
                <w:rFonts w:ascii="Sylfaen" w:hAnsi="Sylfaen"/>
                <w:sz w:val="22"/>
                <w:szCs w:val="22"/>
              </w:rPr>
              <w:t>o</w:t>
            </w:r>
            <w:r w:rsidRPr="00062E99">
              <w:rPr>
                <w:rFonts w:ascii="Sylfaen" w:hAnsi="Sylfaen"/>
                <w:spacing w:val="-2"/>
                <w:sz w:val="22"/>
                <w:szCs w:val="22"/>
              </w:rPr>
              <w:t>g</w:t>
            </w:r>
            <w:r w:rsidRPr="00062E99">
              <w:rPr>
                <w:rFonts w:ascii="Sylfaen" w:hAnsi="Sylfaen"/>
                <w:spacing w:val="1"/>
                <w:sz w:val="22"/>
                <w:szCs w:val="22"/>
              </w:rPr>
              <w:t>i</w:t>
            </w:r>
            <w:r w:rsidRPr="00062E99">
              <w:rPr>
                <w:rFonts w:ascii="Sylfaen" w:hAnsi="Sylfaen"/>
                <w:sz w:val="22"/>
                <w:szCs w:val="22"/>
              </w:rPr>
              <w:t>c</w:t>
            </w:r>
            <w:r w:rsidRPr="00062E99">
              <w:rPr>
                <w:rFonts w:ascii="Sylfaen" w:hAnsi="Sylfaen"/>
                <w:spacing w:val="-2"/>
                <w:sz w:val="22"/>
                <w:szCs w:val="22"/>
              </w:rPr>
              <w:t>a</w:t>
            </w:r>
            <w:r w:rsidRPr="00062E99">
              <w:rPr>
                <w:rFonts w:ascii="Sylfaen" w:hAnsi="Sylfaen"/>
                <w:spacing w:val="1"/>
                <w:sz w:val="22"/>
                <w:szCs w:val="22"/>
              </w:rPr>
              <w:t>ll</w:t>
            </w:r>
            <w:r w:rsidRPr="00062E99">
              <w:rPr>
                <w:rFonts w:ascii="Sylfaen" w:hAnsi="Sylfaen"/>
                <w:sz w:val="22"/>
                <w:szCs w:val="22"/>
              </w:rPr>
              <w:t>y</w:t>
            </w:r>
            <w:r w:rsidRPr="00062E99">
              <w:rPr>
                <w:rFonts w:ascii="Sylfaen" w:hAnsi="Sylfaen"/>
                <w:spacing w:val="-2"/>
                <w:sz w:val="22"/>
                <w:szCs w:val="22"/>
              </w:rPr>
              <w:t xml:space="preserve"> v</w:t>
            </w:r>
            <w:r w:rsidRPr="00062E99">
              <w:rPr>
                <w:rFonts w:ascii="Sylfaen" w:hAnsi="Sylfaen"/>
                <w:sz w:val="22"/>
                <w:szCs w:val="22"/>
              </w:rPr>
              <w:t>a</w:t>
            </w:r>
            <w:r w:rsidRPr="00062E99">
              <w:rPr>
                <w:rFonts w:ascii="Sylfaen" w:hAnsi="Sylfaen"/>
                <w:spacing w:val="1"/>
                <w:sz w:val="22"/>
                <w:szCs w:val="22"/>
              </w:rPr>
              <w:t>l</w:t>
            </w:r>
            <w:r w:rsidRPr="00062E99">
              <w:rPr>
                <w:rFonts w:ascii="Sylfaen" w:hAnsi="Sylfaen"/>
                <w:sz w:val="22"/>
                <w:szCs w:val="22"/>
              </w:rPr>
              <w:t>u</w:t>
            </w:r>
            <w:r w:rsidRPr="00062E99">
              <w:rPr>
                <w:rFonts w:ascii="Sylfaen" w:hAnsi="Sylfaen"/>
                <w:spacing w:val="-2"/>
                <w:sz w:val="22"/>
                <w:szCs w:val="22"/>
              </w:rPr>
              <w:t>a</w:t>
            </w:r>
            <w:r w:rsidRPr="00062E99">
              <w:rPr>
                <w:rFonts w:ascii="Sylfaen" w:hAnsi="Sylfaen"/>
                <w:sz w:val="22"/>
                <w:szCs w:val="22"/>
              </w:rPr>
              <w:t>b</w:t>
            </w:r>
            <w:r w:rsidRPr="00062E99">
              <w:rPr>
                <w:rFonts w:ascii="Sylfaen" w:hAnsi="Sylfaen"/>
                <w:spacing w:val="1"/>
                <w:sz w:val="22"/>
                <w:szCs w:val="22"/>
              </w:rPr>
              <w:t>l</w:t>
            </w:r>
            <w:r w:rsidRPr="00062E99">
              <w:rPr>
                <w:rFonts w:ascii="Sylfaen" w:hAnsi="Sylfaen"/>
                <w:sz w:val="22"/>
                <w:szCs w:val="22"/>
              </w:rPr>
              <w:t>e s</w:t>
            </w:r>
            <w:r w:rsidRPr="00062E99">
              <w:rPr>
                <w:rFonts w:ascii="Sylfaen" w:hAnsi="Sylfaen"/>
                <w:spacing w:val="1"/>
                <w:sz w:val="22"/>
                <w:szCs w:val="22"/>
              </w:rPr>
              <w:t>i</w:t>
            </w:r>
            <w:r w:rsidRPr="00062E99">
              <w:rPr>
                <w:rFonts w:ascii="Sylfaen" w:hAnsi="Sylfaen"/>
                <w:spacing w:val="-1"/>
                <w:sz w:val="22"/>
                <w:szCs w:val="22"/>
              </w:rPr>
              <w:t>t</w:t>
            </w:r>
            <w:r w:rsidRPr="00062E99">
              <w:rPr>
                <w:rFonts w:ascii="Sylfaen" w:hAnsi="Sylfaen"/>
                <w:sz w:val="22"/>
                <w:szCs w:val="22"/>
              </w:rPr>
              <w:t>e</w:t>
            </w:r>
            <w:r w:rsidRPr="00062E99">
              <w:rPr>
                <w:rFonts w:ascii="Sylfaen" w:hAnsi="Sylfaen"/>
                <w:spacing w:val="1"/>
                <w:sz w:val="22"/>
                <w:szCs w:val="22"/>
              </w:rPr>
              <w:t>s</w:t>
            </w:r>
            <w:r w:rsidRPr="00062E99">
              <w:rPr>
                <w:rFonts w:ascii="Sylfaen" w:hAnsi="Sylfaen"/>
                <w:sz w:val="22"/>
                <w:szCs w:val="22"/>
              </w:rPr>
              <w:t>.</w:t>
            </w:r>
          </w:p>
        </w:tc>
      </w:tr>
      <w:tr w:rsidR="00442FAA" w:rsidRPr="00442FAA" w14:paraId="626308CC" w14:textId="77777777" w:rsidTr="6E21AA7F">
        <w:trPr>
          <w:trHeight w:hRule="exact" w:val="405"/>
        </w:trPr>
        <w:tc>
          <w:tcPr>
            <w:tcW w:w="9907" w:type="dxa"/>
            <w:gridSpan w:val="3"/>
            <w:tcBorders>
              <w:top w:val="single" w:sz="5" w:space="0" w:color="C0C0C0"/>
              <w:left w:val="single" w:sz="5" w:space="0" w:color="C0C0C0"/>
              <w:bottom w:val="single" w:sz="5" w:space="0" w:color="C0C0C0"/>
              <w:right w:val="single" w:sz="5" w:space="0" w:color="C0C0C0"/>
            </w:tcBorders>
          </w:tcPr>
          <w:p w14:paraId="0736F509" w14:textId="56D0E8F5" w:rsidR="00442FAA" w:rsidRPr="00F77646" w:rsidRDefault="00442FAA" w:rsidP="00F77646">
            <w:pPr>
              <w:spacing w:line="240" w:lineRule="exact"/>
              <w:ind w:left="107"/>
              <w:jc w:val="center"/>
              <w:rPr>
                <w:rFonts w:ascii="Sylfaen" w:hAnsi="Sylfaen"/>
                <w:b/>
                <w:bCs/>
                <w:sz w:val="22"/>
                <w:szCs w:val="22"/>
              </w:rPr>
            </w:pPr>
            <w:r w:rsidRPr="00F77646">
              <w:rPr>
                <w:rFonts w:ascii="Sylfaen" w:hAnsi="Sylfaen"/>
                <w:b/>
                <w:bCs/>
                <w:sz w:val="22"/>
                <w:szCs w:val="22"/>
              </w:rPr>
              <w:t>Regional/ Local Authorities</w:t>
            </w:r>
          </w:p>
        </w:tc>
      </w:tr>
      <w:tr w:rsidR="00442FAA" w:rsidRPr="0048520C" w14:paraId="51F13AD2" w14:textId="77777777" w:rsidTr="6E21AA7F">
        <w:trPr>
          <w:trHeight w:hRule="exact" w:val="382"/>
        </w:trPr>
        <w:tc>
          <w:tcPr>
            <w:tcW w:w="3853" w:type="dxa"/>
            <w:tcBorders>
              <w:top w:val="single" w:sz="5" w:space="0" w:color="C0C0C0"/>
              <w:left w:val="single" w:sz="5" w:space="0" w:color="C0C0C0"/>
              <w:bottom w:val="single" w:sz="5" w:space="0" w:color="C0C0C0"/>
              <w:right w:val="single" w:sz="5" w:space="0" w:color="C0C0C0"/>
            </w:tcBorders>
          </w:tcPr>
          <w:p w14:paraId="21602414" w14:textId="77777777" w:rsidR="00442FAA" w:rsidRPr="0048520C" w:rsidRDefault="00442FAA" w:rsidP="006B4568">
            <w:pPr>
              <w:spacing w:line="240" w:lineRule="exact"/>
              <w:ind w:left="1245"/>
              <w:rPr>
                <w:rFonts w:ascii="Sylfaen" w:hAnsi="Sylfaen"/>
                <w:sz w:val="22"/>
                <w:szCs w:val="22"/>
              </w:rPr>
            </w:pPr>
            <w:r w:rsidRPr="0048520C">
              <w:rPr>
                <w:rFonts w:ascii="Sylfaen" w:hAnsi="Sylfaen"/>
                <w:b/>
                <w:spacing w:val="-1"/>
                <w:sz w:val="22"/>
                <w:szCs w:val="22"/>
              </w:rPr>
              <w:t>R</w:t>
            </w:r>
            <w:r w:rsidRPr="0048520C">
              <w:rPr>
                <w:rFonts w:ascii="Sylfaen" w:hAnsi="Sylfaen"/>
                <w:b/>
                <w:sz w:val="22"/>
                <w:szCs w:val="22"/>
              </w:rPr>
              <w:t>eg</w:t>
            </w:r>
            <w:r w:rsidRPr="0048520C">
              <w:rPr>
                <w:rFonts w:ascii="Sylfaen" w:hAnsi="Sylfaen"/>
                <w:b/>
                <w:spacing w:val="1"/>
                <w:sz w:val="22"/>
                <w:szCs w:val="22"/>
              </w:rPr>
              <w:t>i</w:t>
            </w:r>
            <w:r w:rsidRPr="0048520C">
              <w:rPr>
                <w:rFonts w:ascii="Sylfaen" w:hAnsi="Sylfaen"/>
                <w:b/>
                <w:sz w:val="22"/>
                <w:szCs w:val="22"/>
              </w:rPr>
              <w:t>on</w:t>
            </w:r>
            <w:r w:rsidRPr="0048520C">
              <w:rPr>
                <w:rFonts w:ascii="Sylfaen" w:hAnsi="Sylfaen"/>
                <w:b/>
                <w:spacing w:val="-3"/>
                <w:sz w:val="22"/>
                <w:szCs w:val="22"/>
              </w:rPr>
              <w:t>a</w:t>
            </w:r>
            <w:r w:rsidRPr="0048520C">
              <w:rPr>
                <w:rFonts w:ascii="Sylfaen" w:hAnsi="Sylfaen"/>
                <w:b/>
                <w:spacing w:val="1"/>
                <w:sz w:val="22"/>
                <w:szCs w:val="22"/>
              </w:rPr>
              <w:t>l</w:t>
            </w:r>
            <w:r w:rsidRPr="0048520C">
              <w:rPr>
                <w:rFonts w:ascii="Sylfaen" w:hAnsi="Sylfaen"/>
                <w:b/>
                <w:spacing w:val="-1"/>
                <w:sz w:val="22"/>
                <w:szCs w:val="22"/>
              </w:rPr>
              <w:t>/</w:t>
            </w:r>
            <w:r w:rsidRPr="0048520C">
              <w:rPr>
                <w:rFonts w:ascii="Sylfaen" w:hAnsi="Sylfaen"/>
                <w:b/>
                <w:spacing w:val="1"/>
                <w:sz w:val="22"/>
                <w:szCs w:val="22"/>
              </w:rPr>
              <w:t>l</w:t>
            </w:r>
            <w:r w:rsidRPr="0048520C">
              <w:rPr>
                <w:rFonts w:ascii="Sylfaen" w:hAnsi="Sylfaen"/>
                <w:b/>
                <w:sz w:val="22"/>
                <w:szCs w:val="22"/>
              </w:rPr>
              <w:t>oc</w:t>
            </w:r>
            <w:r w:rsidRPr="0048520C">
              <w:rPr>
                <w:rFonts w:ascii="Sylfaen" w:hAnsi="Sylfaen"/>
                <w:b/>
                <w:spacing w:val="-2"/>
                <w:sz w:val="22"/>
                <w:szCs w:val="22"/>
              </w:rPr>
              <w:t>a</w:t>
            </w:r>
            <w:r w:rsidRPr="0048520C">
              <w:rPr>
                <w:rFonts w:ascii="Sylfaen" w:hAnsi="Sylfaen"/>
                <w:b/>
                <w:sz w:val="22"/>
                <w:szCs w:val="22"/>
              </w:rPr>
              <w:t>l</w:t>
            </w:r>
            <w:r w:rsidRPr="0048520C">
              <w:rPr>
                <w:rFonts w:ascii="Sylfaen" w:hAnsi="Sylfaen"/>
                <w:b/>
                <w:spacing w:val="1"/>
                <w:sz w:val="22"/>
                <w:szCs w:val="22"/>
              </w:rPr>
              <w:t xml:space="preserve"> </w:t>
            </w:r>
            <w:r w:rsidRPr="0048520C">
              <w:rPr>
                <w:rFonts w:ascii="Sylfaen" w:hAnsi="Sylfaen"/>
                <w:b/>
                <w:spacing w:val="-1"/>
                <w:sz w:val="22"/>
                <w:szCs w:val="22"/>
              </w:rPr>
              <w:t>A</w:t>
            </w:r>
            <w:r w:rsidRPr="0048520C">
              <w:rPr>
                <w:rFonts w:ascii="Sylfaen" w:hAnsi="Sylfaen"/>
                <w:b/>
                <w:sz w:val="22"/>
                <w:szCs w:val="22"/>
              </w:rPr>
              <w:t>uth</w:t>
            </w:r>
            <w:r w:rsidRPr="0048520C">
              <w:rPr>
                <w:rFonts w:ascii="Sylfaen" w:hAnsi="Sylfaen"/>
                <w:b/>
                <w:spacing w:val="-2"/>
                <w:sz w:val="22"/>
                <w:szCs w:val="22"/>
              </w:rPr>
              <w:t>o</w:t>
            </w:r>
            <w:r w:rsidRPr="0048520C">
              <w:rPr>
                <w:rFonts w:ascii="Sylfaen" w:hAnsi="Sylfaen"/>
                <w:b/>
                <w:sz w:val="22"/>
                <w:szCs w:val="22"/>
              </w:rPr>
              <w:t>r</w:t>
            </w:r>
            <w:r w:rsidRPr="0048520C">
              <w:rPr>
                <w:rFonts w:ascii="Sylfaen" w:hAnsi="Sylfaen"/>
                <w:b/>
                <w:spacing w:val="-1"/>
                <w:sz w:val="22"/>
                <w:szCs w:val="22"/>
              </w:rPr>
              <w:t>i</w:t>
            </w:r>
            <w:r w:rsidRPr="0048520C">
              <w:rPr>
                <w:rFonts w:ascii="Sylfaen" w:hAnsi="Sylfaen"/>
                <w:b/>
                <w:spacing w:val="1"/>
                <w:sz w:val="22"/>
                <w:szCs w:val="22"/>
              </w:rPr>
              <w:t>t</w:t>
            </w:r>
            <w:r w:rsidRPr="0048520C">
              <w:rPr>
                <w:rFonts w:ascii="Sylfaen" w:hAnsi="Sylfaen"/>
                <w:b/>
                <w:spacing w:val="-1"/>
                <w:sz w:val="22"/>
                <w:szCs w:val="22"/>
              </w:rPr>
              <w:t>i</w:t>
            </w:r>
            <w:r w:rsidRPr="0048520C">
              <w:rPr>
                <w:rFonts w:ascii="Sylfaen" w:hAnsi="Sylfaen"/>
                <w:b/>
                <w:sz w:val="22"/>
                <w:szCs w:val="22"/>
              </w:rPr>
              <w:t>es</w:t>
            </w:r>
          </w:p>
        </w:tc>
        <w:tc>
          <w:tcPr>
            <w:tcW w:w="6054" w:type="dxa"/>
            <w:gridSpan w:val="2"/>
            <w:tcBorders>
              <w:top w:val="single" w:sz="5" w:space="0" w:color="C0C0C0"/>
              <w:left w:val="single" w:sz="5" w:space="0" w:color="C0C0C0"/>
              <w:bottom w:val="single" w:sz="5" w:space="0" w:color="C0C0C0"/>
              <w:right w:val="single" w:sz="5" w:space="0" w:color="C0C0C0"/>
            </w:tcBorders>
          </w:tcPr>
          <w:p w14:paraId="0054D80E" w14:textId="77777777" w:rsidR="00442FAA" w:rsidRPr="0048520C" w:rsidRDefault="00442FAA" w:rsidP="006B4568">
            <w:pPr>
              <w:spacing w:line="240" w:lineRule="exact"/>
              <w:ind w:left="1700" w:right="1702"/>
              <w:jc w:val="center"/>
              <w:rPr>
                <w:rFonts w:ascii="Sylfaen" w:hAnsi="Sylfaen"/>
                <w:sz w:val="22"/>
                <w:szCs w:val="22"/>
              </w:rPr>
            </w:pPr>
            <w:r w:rsidRPr="0048520C">
              <w:rPr>
                <w:rFonts w:ascii="Sylfaen" w:hAnsi="Sylfaen"/>
                <w:b/>
                <w:spacing w:val="-1"/>
                <w:sz w:val="22"/>
                <w:szCs w:val="22"/>
              </w:rPr>
              <w:t>R</w:t>
            </w:r>
            <w:r w:rsidRPr="0048520C">
              <w:rPr>
                <w:rFonts w:ascii="Sylfaen" w:hAnsi="Sylfaen"/>
                <w:b/>
                <w:sz w:val="22"/>
                <w:szCs w:val="22"/>
              </w:rPr>
              <w:t>e</w:t>
            </w:r>
            <w:r w:rsidRPr="0048520C">
              <w:rPr>
                <w:rFonts w:ascii="Sylfaen" w:hAnsi="Sylfaen"/>
                <w:b/>
                <w:spacing w:val="1"/>
                <w:sz w:val="22"/>
                <w:szCs w:val="22"/>
              </w:rPr>
              <w:t>s</w:t>
            </w:r>
            <w:r w:rsidRPr="0048520C">
              <w:rPr>
                <w:rFonts w:ascii="Sylfaen" w:hAnsi="Sylfaen"/>
                <w:b/>
                <w:sz w:val="22"/>
                <w:szCs w:val="22"/>
              </w:rPr>
              <w:t>po</w:t>
            </w:r>
            <w:r w:rsidRPr="0048520C">
              <w:rPr>
                <w:rFonts w:ascii="Sylfaen" w:hAnsi="Sylfaen"/>
                <w:b/>
                <w:spacing w:val="-1"/>
                <w:sz w:val="22"/>
                <w:szCs w:val="22"/>
              </w:rPr>
              <w:t>n</w:t>
            </w:r>
            <w:r w:rsidRPr="0048520C">
              <w:rPr>
                <w:rFonts w:ascii="Sylfaen" w:hAnsi="Sylfaen"/>
                <w:b/>
                <w:sz w:val="22"/>
                <w:szCs w:val="22"/>
              </w:rPr>
              <w:t>s</w:t>
            </w:r>
            <w:r w:rsidRPr="0048520C">
              <w:rPr>
                <w:rFonts w:ascii="Sylfaen" w:hAnsi="Sylfaen"/>
                <w:b/>
                <w:spacing w:val="1"/>
                <w:sz w:val="22"/>
                <w:szCs w:val="22"/>
              </w:rPr>
              <w:t>i</w:t>
            </w:r>
            <w:r w:rsidRPr="0048520C">
              <w:rPr>
                <w:rFonts w:ascii="Sylfaen" w:hAnsi="Sylfaen"/>
                <w:b/>
                <w:spacing w:val="-3"/>
                <w:sz w:val="22"/>
                <w:szCs w:val="22"/>
              </w:rPr>
              <w:t>b</w:t>
            </w:r>
            <w:r w:rsidRPr="0048520C">
              <w:rPr>
                <w:rFonts w:ascii="Sylfaen" w:hAnsi="Sylfaen"/>
                <w:b/>
                <w:spacing w:val="-1"/>
                <w:sz w:val="22"/>
                <w:szCs w:val="22"/>
              </w:rPr>
              <w:t>i</w:t>
            </w:r>
            <w:r w:rsidRPr="0048520C">
              <w:rPr>
                <w:rFonts w:ascii="Sylfaen" w:hAnsi="Sylfaen"/>
                <w:b/>
                <w:spacing w:val="1"/>
                <w:sz w:val="22"/>
                <w:szCs w:val="22"/>
              </w:rPr>
              <w:t>l</w:t>
            </w:r>
            <w:r w:rsidRPr="0048520C">
              <w:rPr>
                <w:rFonts w:ascii="Sylfaen" w:hAnsi="Sylfaen"/>
                <w:b/>
                <w:spacing w:val="-1"/>
                <w:sz w:val="22"/>
                <w:szCs w:val="22"/>
              </w:rPr>
              <w:t>i</w:t>
            </w:r>
            <w:r w:rsidRPr="0048520C">
              <w:rPr>
                <w:rFonts w:ascii="Sylfaen" w:hAnsi="Sylfaen"/>
                <w:b/>
                <w:spacing w:val="1"/>
                <w:sz w:val="22"/>
                <w:szCs w:val="22"/>
              </w:rPr>
              <w:t>ti</w:t>
            </w:r>
            <w:r w:rsidRPr="0048520C">
              <w:rPr>
                <w:rFonts w:ascii="Sylfaen" w:hAnsi="Sylfaen"/>
                <w:b/>
                <w:spacing w:val="-2"/>
                <w:sz w:val="22"/>
                <w:szCs w:val="22"/>
              </w:rPr>
              <w:t>e</w:t>
            </w:r>
            <w:r w:rsidRPr="0048520C">
              <w:rPr>
                <w:rFonts w:ascii="Sylfaen" w:hAnsi="Sylfaen"/>
                <w:b/>
                <w:sz w:val="22"/>
                <w:szCs w:val="22"/>
              </w:rPr>
              <w:t>s</w:t>
            </w:r>
          </w:p>
        </w:tc>
      </w:tr>
      <w:tr w:rsidR="00442FAA" w:rsidRPr="0048520C" w14:paraId="058B3F3A" w14:textId="77777777" w:rsidTr="6E21AA7F">
        <w:trPr>
          <w:trHeight w:hRule="exact" w:val="774"/>
        </w:trPr>
        <w:tc>
          <w:tcPr>
            <w:tcW w:w="3853" w:type="dxa"/>
            <w:tcBorders>
              <w:top w:val="single" w:sz="5" w:space="0" w:color="C0C0C0"/>
              <w:left w:val="single" w:sz="5" w:space="0" w:color="C0C0C0"/>
              <w:bottom w:val="single" w:sz="5" w:space="0" w:color="C0C0C0"/>
              <w:right w:val="single" w:sz="5" w:space="0" w:color="C0C0C0"/>
            </w:tcBorders>
          </w:tcPr>
          <w:p w14:paraId="2E6A6ACD" w14:textId="0AFB6A7B" w:rsidR="00442FAA" w:rsidRPr="003139C5" w:rsidRDefault="00442FAA" w:rsidP="00B42C29">
            <w:pPr>
              <w:spacing w:line="260" w:lineRule="exact"/>
              <w:ind w:left="131"/>
              <w:rPr>
                <w:rFonts w:ascii="Sylfaen" w:hAnsi="Sylfaen"/>
                <w:sz w:val="22"/>
                <w:szCs w:val="22"/>
              </w:rPr>
            </w:pPr>
            <w:r w:rsidRPr="003139C5">
              <w:rPr>
                <w:rFonts w:ascii="Sylfaen" w:hAnsi="Sylfaen"/>
                <w:sz w:val="22"/>
                <w:szCs w:val="22"/>
              </w:rPr>
              <w:t>6.</w:t>
            </w:r>
            <w:r w:rsidR="008F0373">
              <w:rPr>
                <w:rFonts w:ascii="Sylfaen" w:hAnsi="Sylfaen"/>
                <w:sz w:val="22"/>
                <w:szCs w:val="22"/>
              </w:rPr>
              <w:t xml:space="preserve"> </w:t>
            </w:r>
            <w:r w:rsidRPr="003139C5">
              <w:rPr>
                <w:rFonts w:ascii="Sylfaen" w:hAnsi="Sylfaen"/>
                <w:spacing w:val="31"/>
                <w:sz w:val="22"/>
                <w:szCs w:val="22"/>
              </w:rPr>
              <w:t xml:space="preserve"> </w:t>
            </w:r>
            <w:r w:rsidRPr="003139C5">
              <w:rPr>
                <w:rFonts w:ascii="Sylfaen" w:hAnsi="Sylfaen"/>
                <w:sz w:val="22"/>
                <w:szCs w:val="22"/>
              </w:rPr>
              <w:t>Local</w:t>
            </w:r>
            <w:r w:rsidRPr="003139C5">
              <w:rPr>
                <w:rFonts w:ascii="Sylfaen" w:hAnsi="Sylfaen"/>
                <w:spacing w:val="1"/>
                <w:sz w:val="22"/>
                <w:szCs w:val="22"/>
              </w:rPr>
              <w:t xml:space="preserve"> </w:t>
            </w:r>
            <w:r w:rsidR="00B42C29">
              <w:rPr>
                <w:rFonts w:ascii="Sylfaen" w:hAnsi="Sylfaen"/>
                <w:spacing w:val="-3"/>
                <w:sz w:val="22"/>
                <w:szCs w:val="22"/>
              </w:rPr>
              <w:t>Municipality</w:t>
            </w:r>
          </w:p>
        </w:tc>
        <w:tc>
          <w:tcPr>
            <w:tcW w:w="6054" w:type="dxa"/>
            <w:gridSpan w:val="2"/>
            <w:tcBorders>
              <w:top w:val="single" w:sz="5" w:space="0" w:color="C0C0C0"/>
              <w:left w:val="single" w:sz="5" w:space="0" w:color="C0C0C0"/>
              <w:bottom w:val="single" w:sz="5" w:space="0" w:color="C0C0C0"/>
              <w:right w:val="single" w:sz="5" w:space="0" w:color="C0C0C0"/>
            </w:tcBorders>
          </w:tcPr>
          <w:p w14:paraId="438FFA89" w14:textId="77777777" w:rsidR="00442FAA" w:rsidRPr="003139C5" w:rsidRDefault="00442FAA" w:rsidP="006B4568">
            <w:pPr>
              <w:rPr>
                <w:rFonts w:ascii="Sylfaen" w:hAnsi="Sylfaen"/>
                <w:sz w:val="22"/>
                <w:szCs w:val="22"/>
              </w:rPr>
            </w:pPr>
            <w:r w:rsidRPr="003139C5">
              <w:rPr>
                <w:rFonts w:ascii="Sylfaen" w:hAnsi="Sylfaen"/>
                <w:sz w:val="22"/>
                <w:szCs w:val="22"/>
              </w:rPr>
              <w:t>Has the primary role in the process of legalization and registration of lands.</w:t>
            </w:r>
          </w:p>
        </w:tc>
      </w:tr>
      <w:tr w:rsidR="00442FAA" w:rsidRPr="0048520C" w14:paraId="0AFFAD14" w14:textId="77777777" w:rsidTr="6E21AA7F">
        <w:trPr>
          <w:trHeight w:hRule="exact" w:val="684"/>
        </w:trPr>
        <w:tc>
          <w:tcPr>
            <w:tcW w:w="3853" w:type="dxa"/>
            <w:tcBorders>
              <w:top w:val="single" w:sz="5" w:space="0" w:color="C0C0C0"/>
              <w:left w:val="single" w:sz="5" w:space="0" w:color="C0C0C0"/>
              <w:bottom w:val="single" w:sz="5" w:space="0" w:color="C0C0C0"/>
              <w:right w:val="single" w:sz="5" w:space="0" w:color="C0C0C0"/>
            </w:tcBorders>
          </w:tcPr>
          <w:p w14:paraId="4A05454C" w14:textId="3917A2FF" w:rsidR="00442FAA" w:rsidRPr="003139C5" w:rsidRDefault="00442FAA">
            <w:pPr>
              <w:spacing w:line="260" w:lineRule="exact"/>
              <w:ind w:left="131"/>
              <w:rPr>
                <w:rFonts w:ascii="Sylfaen" w:hAnsi="Sylfaen"/>
                <w:sz w:val="22"/>
                <w:szCs w:val="22"/>
              </w:rPr>
            </w:pPr>
            <w:r w:rsidRPr="003139C5">
              <w:rPr>
                <w:rFonts w:ascii="Sylfaen" w:hAnsi="Sylfaen"/>
                <w:sz w:val="22"/>
                <w:szCs w:val="22"/>
              </w:rPr>
              <w:t>7.</w:t>
            </w:r>
            <w:r w:rsidR="008F0373">
              <w:rPr>
                <w:rFonts w:ascii="Sylfaen" w:hAnsi="Sylfaen"/>
                <w:sz w:val="22"/>
                <w:szCs w:val="22"/>
              </w:rPr>
              <w:t xml:space="preserve"> </w:t>
            </w:r>
            <w:r w:rsidRPr="003139C5">
              <w:rPr>
                <w:rFonts w:ascii="Sylfaen" w:hAnsi="Sylfaen"/>
                <w:spacing w:val="31"/>
                <w:sz w:val="22"/>
                <w:szCs w:val="22"/>
              </w:rPr>
              <w:t xml:space="preserve"> </w:t>
            </w:r>
            <w:r w:rsidRPr="003139C5">
              <w:rPr>
                <w:rFonts w:ascii="Sylfaen" w:hAnsi="Sylfaen"/>
                <w:sz w:val="22"/>
                <w:szCs w:val="22"/>
              </w:rPr>
              <w:t>Local</w:t>
            </w:r>
            <w:r w:rsidRPr="003139C5">
              <w:rPr>
                <w:rFonts w:ascii="Sylfaen" w:hAnsi="Sylfaen"/>
                <w:spacing w:val="1"/>
                <w:sz w:val="22"/>
                <w:szCs w:val="22"/>
              </w:rPr>
              <w:t xml:space="preserve"> </w:t>
            </w:r>
            <w:r w:rsidR="00B42C29">
              <w:rPr>
                <w:rFonts w:ascii="Sylfaen" w:hAnsi="Sylfaen"/>
                <w:spacing w:val="-3"/>
                <w:sz w:val="22"/>
                <w:szCs w:val="22"/>
              </w:rPr>
              <w:t>Town Hall</w:t>
            </w:r>
          </w:p>
        </w:tc>
        <w:tc>
          <w:tcPr>
            <w:tcW w:w="6054" w:type="dxa"/>
            <w:gridSpan w:val="2"/>
            <w:tcBorders>
              <w:top w:val="single" w:sz="5" w:space="0" w:color="C0C0C0"/>
              <w:left w:val="single" w:sz="5" w:space="0" w:color="C0C0C0"/>
              <w:bottom w:val="single" w:sz="5" w:space="0" w:color="C0C0C0"/>
              <w:right w:val="single" w:sz="5" w:space="0" w:color="C0C0C0"/>
            </w:tcBorders>
          </w:tcPr>
          <w:p w14:paraId="47405B69" w14:textId="77777777" w:rsidR="00442FAA" w:rsidRPr="003139C5" w:rsidRDefault="00442FAA" w:rsidP="006B4568">
            <w:pPr>
              <w:rPr>
                <w:rFonts w:ascii="Sylfaen" w:hAnsi="Sylfaen"/>
                <w:sz w:val="22"/>
                <w:szCs w:val="22"/>
              </w:rPr>
            </w:pPr>
            <w:r w:rsidRPr="003139C5">
              <w:rPr>
                <w:rFonts w:ascii="Sylfaen" w:hAnsi="Sylfaen"/>
                <w:sz w:val="22"/>
                <w:szCs w:val="22"/>
              </w:rPr>
              <w:t>Assists PRRC in the process of authorization of application of non-rightful owners.</w:t>
            </w:r>
          </w:p>
        </w:tc>
      </w:tr>
      <w:tr w:rsidR="00442FAA" w:rsidRPr="0048520C" w14:paraId="75F62A6B" w14:textId="77777777" w:rsidTr="008A39BE">
        <w:trPr>
          <w:trHeight w:hRule="exact" w:val="1044"/>
        </w:trPr>
        <w:tc>
          <w:tcPr>
            <w:tcW w:w="3853" w:type="dxa"/>
            <w:tcBorders>
              <w:top w:val="single" w:sz="5" w:space="0" w:color="C0C0C0"/>
              <w:left w:val="single" w:sz="5" w:space="0" w:color="C0C0C0"/>
              <w:bottom w:val="single" w:sz="5" w:space="0" w:color="C0C0C0"/>
              <w:right w:val="single" w:sz="5" w:space="0" w:color="C0C0C0"/>
            </w:tcBorders>
          </w:tcPr>
          <w:p w14:paraId="0D9F9B41" w14:textId="77777777" w:rsidR="00442FAA" w:rsidRPr="003139C5" w:rsidRDefault="00442FAA" w:rsidP="006B4568">
            <w:pPr>
              <w:spacing w:before="16" w:line="240" w:lineRule="exact"/>
              <w:ind w:left="522" w:right="416" w:hanging="391"/>
              <w:rPr>
                <w:rFonts w:ascii="Sylfaen" w:hAnsi="Sylfaen"/>
                <w:sz w:val="22"/>
                <w:szCs w:val="22"/>
              </w:rPr>
            </w:pPr>
            <w:r w:rsidRPr="003139C5">
              <w:rPr>
                <w:rFonts w:ascii="Sylfaen" w:hAnsi="Sylfaen"/>
                <w:sz w:val="22"/>
                <w:szCs w:val="22"/>
              </w:rPr>
              <w:t>8.</w:t>
            </w:r>
            <w:r w:rsidRPr="003139C5">
              <w:rPr>
                <w:rFonts w:ascii="Sylfaen" w:hAnsi="Sylfaen"/>
                <w:spacing w:val="31"/>
                <w:sz w:val="22"/>
                <w:szCs w:val="22"/>
              </w:rPr>
              <w:t xml:space="preserve"> </w:t>
            </w:r>
            <w:r w:rsidRPr="003139C5">
              <w:rPr>
                <w:rFonts w:ascii="Sylfaen" w:hAnsi="Sylfaen"/>
                <w:sz w:val="22"/>
                <w:szCs w:val="22"/>
              </w:rPr>
              <w:t>Local</w:t>
            </w:r>
            <w:r w:rsidRPr="003139C5">
              <w:rPr>
                <w:rFonts w:ascii="Sylfaen" w:hAnsi="Sylfaen"/>
                <w:spacing w:val="1"/>
                <w:sz w:val="22"/>
                <w:szCs w:val="22"/>
              </w:rPr>
              <w:t xml:space="preserve"> </w:t>
            </w:r>
            <w:r w:rsidRPr="003139C5">
              <w:rPr>
                <w:rFonts w:ascii="Sylfaen" w:hAnsi="Sylfaen"/>
                <w:spacing w:val="-2"/>
                <w:sz w:val="22"/>
                <w:szCs w:val="22"/>
              </w:rPr>
              <w:t>g</w:t>
            </w:r>
            <w:r w:rsidRPr="003139C5">
              <w:rPr>
                <w:rFonts w:ascii="Sylfaen" w:hAnsi="Sylfaen"/>
                <w:sz w:val="22"/>
                <w:szCs w:val="22"/>
              </w:rPr>
              <w:t>o</w:t>
            </w:r>
            <w:r w:rsidRPr="003139C5">
              <w:rPr>
                <w:rFonts w:ascii="Sylfaen" w:hAnsi="Sylfaen"/>
                <w:spacing w:val="-2"/>
                <w:sz w:val="22"/>
                <w:szCs w:val="22"/>
              </w:rPr>
              <w:t>v</w:t>
            </w:r>
            <w:r w:rsidRPr="003139C5">
              <w:rPr>
                <w:rFonts w:ascii="Sylfaen" w:hAnsi="Sylfaen"/>
                <w:sz w:val="22"/>
                <w:szCs w:val="22"/>
              </w:rPr>
              <w:t>e</w:t>
            </w:r>
            <w:r w:rsidRPr="003139C5">
              <w:rPr>
                <w:rFonts w:ascii="Sylfaen" w:hAnsi="Sylfaen"/>
                <w:spacing w:val="1"/>
                <w:sz w:val="22"/>
                <w:szCs w:val="22"/>
              </w:rPr>
              <w:t>r</w:t>
            </w:r>
            <w:r w:rsidRPr="003139C5">
              <w:rPr>
                <w:rFonts w:ascii="Sylfaen" w:hAnsi="Sylfaen"/>
                <w:sz w:val="22"/>
                <w:szCs w:val="22"/>
              </w:rPr>
              <w:t>n</w:t>
            </w:r>
            <w:r w:rsidRPr="003139C5">
              <w:rPr>
                <w:rFonts w:ascii="Sylfaen" w:hAnsi="Sylfaen"/>
                <w:spacing w:val="-1"/>
                <w:sz w:val="22"/>
                <w:szCs w:val="22"/>
              </w:rPr>
              <w:t>i</w:t>
            </w:r>
            <w:r w:rsidRPr="003139C5">
              <w:rPr>
                <w:rFonts w:ascii="Sylfaen" w:hAnsi="Sylfaen"/>
                <w:sz w:val="22"/>
                <w:szCs w:val="22"/>
              </w:rPr>
              <w:t>ng</w:t>
            </w:r>
            <w:r w:rsidRPr="003139C5">
              <w:rPr>
                <w:rFonts w:ascii="Sylfaen" w:hAnsi="Sylfaen"/>
                <w:spacing w:val="-2"/>
                <w:sz w:val="22"/>
                <w:szCs w:val="22"/>
              </w:rPr>
              <w:t xml:space="preserve"> </w:t>
            </w:r>
            <w:r w:rsidRPr="003139C5">
              <w:rPr>
                <w:rFonts w:ascii="Sylfaen" w:hAnsi="Sylfaen"/>
                <w:spacing w:val="-1"/>
                <w:sz w:val="22"/>
                <w:szCs w:val="22"/>
              </w:rPr>
              <w:t>U</w:t>
            </w:r>
            <w:r w:rsidRPr="003139C5">
              <w:rPr>
                <w:rFonts w:ascii="Sylfaen" w:hAnsi="Sylfaen"/>
                <w:sz w:val="22"/>
                <w:szCs w:val="22"/>
              </w:rPr>
              <w:t>n</w:t>
            </w:r>
            <w:r w:rsidRPr="003139C5">
              <w:rPr>
                <w:rFonts w:ascii="Sylfaen" w:hAnsi="Sylfaen"/>
                <w:spacing w:val="1"/>
                <w:sz w:val="22"/>
                <w:szCs w:val="22"/>
              </w:rPr>
              <w:t>it</w:t>
            </w:r>
            <w:r w:rsidRPr="003139C5">
              <w:rPr>
                <w:rFonts w:ascii="Sylfaen" w:hAnsi="Sylfaen"/>
                <w:sz w:val="22"/>
                <w:szCs w:val="22"/>
              </w:rPr>
              <w:t>s</w:t>
            </w:r>
            <w:r w:rsidRPr="003139C5">
              <w:rPr>
                <w:rFonts w:ascii="Sylfaen" w:hAnsi="Sylfaen"/>
                <w:spacing w:val="-2"/>
                <w:sz w:val="22"/>
                <w:szCs w:val="22"/>
              </w:rPr>
              <w:t xml:space="preserve"> </w:t>
            </w:r>
            <w:r w:rsidRPr="003139C5">
              <w:rPr>
                <w:rFonts w:ascii="Sylfaen" w:hAnsi="Sylfaen"/>
                <w:sz w:val="22"/>
                <w:szCs w:val="22"/>
              </w:rPr>
              <w:t>and</w:t>
            </w:r>
            <w:r w:rsidRPr="003139C5">
              <w:rPr>
                <w:rFonts w:ascii="Sylfaen" w:hAnsi="Sylfaen"/>
                <w:spacing w:val="-2"/>
                <w:sz w:val="22"/>
                <w:szCs w:val="22"/>
              </w:rPr>
              <w:t xml:space="preserve"> </w:t>
            </w:r>
            <w:r w:rsidRPr="003139C5">
              <w:rPr>
                <w:rFonts w:ascii="Sylfaen" w:hAnsi="Sylfaen"/>
                <w:spacing w:val="1"/>
                <w:sz w:val="22"/>
                <w:szCs w:val="22"/>
              </w:rPr>
              <w:t>t</w:t>
            </w:r>
            <w:r w:rsidRPr="003139C5">
              <w:rPr>
                <w:rFonts w:ascii="Sylfaen" w:hAnsi="Sylfaen"/>
                <w:sz w:val="22"/>
                <w:szCs w:val="22"/>
              </w:rPr>
              <w:t>h</w:t>
            </w:r>
            <w:r w:rsidRPr="003139C5">
              <w:rPr>
                <w:rFonts w:ascii="Sylfaen" w:hAnsi="Sylfaen"/>
                <w:spacing w:val="-2"/>
                <w:sz w:val="22"/>
                <w:szCs w:val="22"/>
              </w:rPr>
              <w:t>e</w:t>
            </w:r>
            <w:r w:rsidRPr="003139C5">
              <w:rPr>
                <w:rFonts w:ascii="Sylfaen" w:hAnsi="Sylfaen"/>
                <w:spacing w:val="1"/>
                <w:sz w:val="22"/>
                <w:szCs w:val="22"/>
              </w:rPr>
              <w:t>i</w:t>
            </w:r>
            <w:r w:rsidRPr="003139C5">
              <w:rPr>
                <w:rFonts w:ascii="Sylfaen" w:hAnsi="Sylfaen"/>
                <w:sz w:val="22"/>
                <w:szCs w:val="22"/>
              </w:rPr>
              <w:t>r</w:t>
            </w:r>
            <w:r w:rsidRPr="003139C5">
              <w:rPr>
                <w:rFonts w:ascii="Sylfaen" w:hAnsi="Sylfaen"/>
                <w:spacing w:val="1"/>
                <w:sz w:val="22"/>
                <w:szCs w:val="22"/>
              </w:rPr>
              <w:t xml:space="preserve"> </w:t>
            </w:r>
            <w:r w:rsidRPr="003139C5">
              <w:rPr>
                <w:rFonts w:ascii="Sylfaen" w:hAnsi="Sylfaen"/>
                <w:spacing w:val="-2"/>
                <w:sz w:val="22"/>
                <w:szCs w:val="22"/>
              </w:rPr>
              <w:t>a</w:t>
            </w:r>
            <w:r w:rsidRPr="003139C5">
              <w:rPr>
                <w:rFonts w:ascii="Sylfaen" w:hAnsi="Sylfaen"/>
                <w:spacing w:val="1"/>
                <w:sz w:val="22"/>
                <w:szCs w:val="22"/>
              </w:rPr>
              <w:t>r</w:t>
            </w:r>
            <w:r w:rsidRPr="003139C5">
              <w:rPr>
                <w:rFonts w:ascii="Sylfaen" w:hAnsi="Sylfaen"/>
                <w:sz w:val="22"/>
                <w:szCs w:val="22"/>
              </w:rPr>
              <w:t>c</w:t>
            </w:r>
            <w:r w:rsidRPr="003139C5">
              <w:rPr>
                <w:rFonts w:ascii="Sylfaen" w:hAnsi="Sylfaen"/>
                <w:spacing w:val="-2"/>
                <w:sz w:val="22"/>
                <w:szCs w:val="22"/>
              </w:rPr>
              <w:t>h</w:t>
            </w:r>
            <w:r w:rsidRPr="003139C5">
              <w:rPr>
                <w:rFonts w:ascii="Sylfaen" w:hAnsi="Sylfaen"/>
                <w:spacing w:val="1"/>
                <w:sz w:val="22"/>
                <w:szCs w:val="22"/>
              </w:rPr>
              <w:t>i</w:t>
            </w:r>
            <w:r w:rsidRPr="003139C5">
              <w:rPr>
                <w:rFonts w:ascii="Sylfaen" w:hAnsi="Sylfaen"/>
                <w:spacing w:val="-1"/>
                <w:sz w:val="22"/>
                <w:szCs w:val="22"/>
              </w:rPr>
              <w:t>t</w:t>
            </w:r>
            <w:r w:rsidRPr="003139C5">
              <w:rPr>
                <w:rFonts w:ascii="Sylfaen" w:hAnsi="Sylfaen"/>
                <w:sz w:val="22"/>
                <w:szCs w:val="22"/>
              </w:rPr>
              <w:t>e</w:t>
            </w:r>
            <w:r w:rsidRPr="003139C5">
              <w:rPr>
                <w:rFonts w:ascii="Sylfaen" w:hAnsi="Sylfaen"/>
                <w:spacing w:val="-2"/>
                <w:sz w:val="22"/>
                <w:szCs w:val="22"/>
              </w:rPr>
              <w:t>c</w:t>
            </w:r>
            <w:r w:rsidRPr="003139C5">
              <w:rPr>
                <w:rFonts w:ascii="Sylfaen" w:hAnsi="Sylfaen"/>
                <w:spacing w:val="1"/>
                <w:sz w:val="22"/>
                <w:szCs w:val="22"/>
              </w:rPr>
              <w:t>t</w:t>
            </w:r>
            <w:r w:rsidRPr="003139C5">
              <w:rPr>
                <w:rFonts w:ascii="Sylfaen" w:hAnsi="Sylfaen"/>
                <w:sz w:val="22"/>
                <w:szCs w:val="22"/>
              </w:rPr>
              <w:t>u</w:t>
            </w:r>
            <w:r w:rsidRPr="003139C5">
              <w:rPr>
                <w:rFonts w:ascii="Sylfaen" w:hAnsi="Sylfaen"/>
                <w:spacing w:val="-2"/>
                <w:sz w:val="22"/>
                <w:szCs w:val="22"/>
              </w:rPr>
              <w:t>r</w:t>
            </w:r>
            <w:r w:rsidRPr="003139C5">
              <w:rPr>
                <w:rFonts w:ascii="Sylfaen" w:hAnsi="Sylfaen"/>
                <w:sz w:val="22"/>
                <w:szCs w:val="22"/>
              </w:rPr>
              <w:t>al and Con</w:t>
            </w:r>
            <w:r w:rsidRPr="003139C5">
              <w:rPr>
                <w:rFonts w:ascii="Sylfaen" w:hAnsi="Sylfaen"/>
                <w:spacing w:val="-2"/>
                <w:sz w:val="22"/>
                <w:szCs w:val="22"/>
              </w:rPr>
              <w:t>s</w:t>
            </w:r>
            <w:r w:rsidRPr="003139C5">
              <w:rPr>
                <w:rFonts w:ascii="Sylfaen" w:hAnsi="Sylfaen"/>
                <w:spacing w:val="1"/>
                <w:sz w:val="22"/>
                <w:szCs w:val="22"/>
              </w:rPr>
              <w:t>tr</w:t>
            </w:r>
            <w:r w:rsidRPr="003139C5">
              <w:rPr>
                <w:rFonts w:ascii="Sylfaen" w:hAnsi="Sylfaen"/>
                <w:spacing w:val="-2"/>
                <w:sz w:val="22"/>
                <w:szCs w:val="22"/>
              </w:rPr>
              <w:t>u</w:t>
            </w:r>
            <w:r w:rsidRPr="003139C5">
              <w:rPr>
                <w:rFonts w:ascii="Sylfaen" w:hAnsi="Sylfaen"/>
                <w:sz w:val="22"/>
                <w:szCs w:val="22"/>
              </w:rPr>
              <w:t>c</w:t>
            </w:r>
            <w:r w:rsidRPr="003139C5">
              <w:rPr>
                <w:rFonts w:ascii="Sylfaen" w:hAnsi="Sylfaen"/>
                <w:spacing w:val="-1"/>
                <w:sz w:val="22"/>
                <w:szCs w:val="22"/>
              </w:rPr>
              <w:t>t</w:t>
            </w:r>
            <w:r w:rsidRPr="003139C5">
              <w:rPr>
                <w:rFonts w:ascii="Sylfaen" w:hAnsi="Sylfaen"/>
                <w:spacing w:val="1"/>
                <w:sz w:val="22"/>
                <w:szCs w:val="22"/>
              </w:rPr>
              <w:t>i</w:t>
            </w:r>
            <w:r w:rsidRPr="003139C5">
              <w:rPr>
                <w:rFonts w:ascii="Sylfaen" w:hAnsi="Sylfaen"/>
                <w:sz w:val="22"/>
                <w:szCs w:val="22"/>
              </w:rPr>
              <w:t xml:space="preserve">on </w:t>
            </w:r>
            <w:r w:rsidRPr="003139C5">
              <w:rPr>
                <w:rFonts w:ascii="Sylfaen" w:hAnsi="Sylfaen"/>
                <w:spacing w:val="-2"/>
                <w:sz w:val="22"/>
                <w:szCs w:val="22"/>
              </w:rPr>
              <w:t>s</w:t>
            </w:r>
            <w:r w:rsidRPr="003139C5">
              <w:rPr>
                <w:rFonts w:ascii="Sylfaen" w:hAnsi="Sylfaen"/>
                <w:sz w:val="22"/>
                <w:szCs w:val="22"/>
              </w:rPr>
              <w:t>e</w:t>
            </w:r>
            <w:r w:rsidRPr="003139C5">
              <w:rPr>
                <w:rFonts w:ascii="Sylfaen" w:hAnsi="Sylfaen"/>
                <w:spacing w:val="1"/>
                <w:sz w:val="22"/>
                <w:szCs w:val="22"/>
              </w:rPr>
              <w:t>r</w:t>
            </w:r>
            <w:r w:rsidRPr="003139C5">
              <w:rPr>
                <w:rFonts w:ascii="Sylfaen" w:hAnsi="Sylfaen"/>
                <w:spacing w:val="-2"/>
                <w:sz w:val="22"/>
                <w:szCs w:val="22"/>
              </w:rPr>
              <w:t>v</w:t>
            </w:r>
            <w:r w:rsidRPr="003139C5">
              <w:rPr>
                <w:rFonts w:ascii="Sylfaen" w:hAnsi="Sylfaen"/>
                <w:spacing w:val="1"/>
                <w:sz w:val="22"/>
                <w:szCs w:val="22"/>
              </w:rPr>
              <w:t>i</w:t>
            </w:r>
            <w:r w:rsidRPr="003139C5">
              <w:rPr>
                <w:rFonts w:ascii="Sylfaen" w:hAnsi="Sylfaen"/>
                <w:spacing w:val="-2"/>
                <w:sz w:val="22"/>
                <w:szCs w:val="22"/>
              </w:rPr>
              <w:t>c</w:t>
            </w:r>
            <w:r w:rsidRPr="003139C5">
              <w:rPr>
                <w:rFonts w:ascii="Sylfaen" w:hAnsi="Sylfaen"/>
                <w:sz w:val="22"/>
                <w:szCs w:val="22"/>
              </w:rPr>
              <w:t xml:space="preserve">e </w:t>
            </w:r>
            <w:r w:rsidRPr="003139C5">
              <w:rPr>
                <w:rFonts w:ascii="Sylfaen" w:hAnsi="Sylfaen"/>
                <w:spacing w:val="-2"/>
                <w:sz w:val="22"/>
                <w:szCs w:val="22"/>
              </w:rPr>
              <w:t>u</w:t>
            </w:r>
            <w:r w:rsidRPr="003139C5">
              <w:rPr>
                <w:rFonts w:ascii="Sylfaen" w:hAnsi="Sylfaen"/>
                <w:sz w:val="22"/>
                <w:szCs w:val="22"/>
              </w:rPr>
              <w:t>n</w:t>
            </w:r>
            <w:r w:rsidRPr="003139C5">
              <w:rPr>
                <w:rFonts w:ascii="Sylfaen" w:hAnsi="Sylfaen"/>
                <w:spacing w:val="1"/>
                <w:sz w:val="22"/>
                <w:szCs w:val="22"/>
              </w:rPr>
              <w:t>i</w:t>
            </w:r>
            <w:r w:rsidRPr="003139C5">
              <w:rPr>
                <w:rFonts w:ascii="Sylfaen" w:hAnsi="Sylfaen"/>
                <w:spacing w:val="-1"/>
                <w:sz w:val="22"/>
                <w:szCs w:val="22"/>
              </w:rPr>
              <w:t>t</w:t>
            </w:r>
            <w:r w:rsidRPr="003139C5">
              <w:rPr>
                <w:rFonts w:ascii="Sylfaen" w:hAnsi="Sylfaen"/>
                <w:sz w:val="22"/>
                <w:szCs w:val="22"/>
              </w:rPr>
              <w:t>s</w:t>
            </w:r>
          </w:p>
        </w:tc>
        <w:tc>
          <w:tcPr>
            <w:tcW w:w="6054" w:type="dxa"/>
            <w:gridSpan w:val="2"/>
            <w:tcBorders>
              <w:top w:val="single" w:sz="5" w:space="0" w:color="C0C0C0"/>
              <w:left w:val="single" w:sz="5" w:space="0" w:color="C0C0C0"/>
              <w:bottom w:val="single" w:sz="5" w:space="0" w:color="C0C0C0"/>
              <w:right w:val="single" w:sz="5" w:space="0" w:color="C0C0C0"/>
            </w:tcBorders>
          </w:tcPr>
          <w:p w14:paraId="3F13CEED" w14:textId="648B6AA8" w:rsidR="00442FAA" w:rsidRPr="003139C5" w:rsidRDefault="00442FAA" w:rsidP="006B4568">
            <w:pPr>
              <w:spacing w:line="240" w:lineRule="exact"/>
              <w:rPr>
                <w:rFonts w:ascii="Sylfaen" w:hAnsi="Sylfaen"/>
                <w:sz w:val="22"/>
                <w:szCs w:val="22"/>
              </w:rPr>
            </w:pPr>
            <w:r w:rsidRPr="008A39BE">
              <w:rPr>
                <w:rFonts w:ascii="Sylfaen" w:hAnsi="Sylfaen"/>
                <w:sz w:val="22"/>
                <w:szCs w:val="22"/>
              </w:rPr>
              <w:t>Im</w:t>
            </w:r>
            <w:r w:rsidRPr="003139C5">
              <w:rPr>
                <w:rFonts w:ascii="Sylfaen" w:hAnsi="Sylfaen"/>
                <w:sz w:val="22"/>
                <w:szCs w:val="22"/>
              </w:rPr>
              <w:t>p</w:t>
            </w:r>
            <w:r w:rsidRPr="008A39BE">
              <w:rPr>
                <w:rFonts w:ascii="Sylfaen" w:hAnsi="Sylfaen"/>
                <w:sz w:val="22"/>
                <w:szCs w:val="22"/>
              </w:rPr>
              <w:t>l</w:t>
            </w:r>
            <w:r w:rsidRPr="003139C5">
              <w:rPr>
                <w:rFonts w:ascii="Sylfaen" w:hAnsi="Sylfaen"/>
                <w:sz w:val="22"/>
                <w:szCs w:val="22"/>
              </w:rPr>
              <w:t>e</w:t>
            </w:r>
            <w:r w:rsidRPr="008A39BE">
              <w:rPr>
                <w:rFonts w:ascii="Sylfaen" w:hAnsi="Sylfaen"/>
                <w:sz w:val="22"/>
                <w:szCs w:val="22"/>
              </w:rPr>
              <w:t>m</w:t>
            </w:r>
            <w:r w:rsidRPr="003139C5">
              <w:rPr>
                <w:rFonts w:ascii="Sylfaen" w:hAnsi="Sylfaen"/>
                <w:sz w:val="22"/>
                <w:szCs w:val="22"/>
              </w:rPr>
              <w:t>ent</w:t>
            </w:r>
            <w:r w:rsidRPr="008A39BE">
              <w:rPr>
                <w:rFonts w:ascii="Sylfaen" w:hAnsi="Sylfaen"/>
                <w:sz w:val="22"/>
                <w:szCs w:val="22"/>
              </w:rPr>
              <w:t xml:space="preserve"> t</w:t>
            </w:r>
            <w:r w:rsidRPr="003139C5">
              <w:rPr>
                <w:rFonts w:ascii="Sylfaen" w:hAnsi="Sylfaen"/>
                <w:sz w:val="22"/>
                <w:szCs w:val="22"/>
              </w:rPr>
              <w:t xml:space="preserve">he </w:t>
            </w:r>
            <w:r w:rsidRPr="008A39BE">
              <w:rPr>
                <w:rFonts w:ascii="Sylfaen" w:hAnsi="Sylfaen"/>
                <w:sz w:val="22"/>
                <w:szCs w:val="22"/>
              </w:rPr>
              <w:t>d</w:t>
            </w:r>
            <w:r w:rsidRPr="003139C5">
              <w:rPr>
                <w:rFonts w:ascii="Sylfaen" w:hAnsi="Sylfaen"/>
                <w:sz w:val="22"/>
                <w:szCs w:val="22"/>
              </w:rPr>
              <w:t>ec</w:t>
            </w:r>
            <w:r w:rsidRPr="008A39BE">
              <w:rPr>
                <w:rFonts w:ascii="Sylfaen" w:hAnsi="Sylfaen"/>
                <w:sz w:val="22"/>
                <w:szCs w:val="22"/>
              </w:rPr>
              <w:t>i</w:t>
            </w:r>
            <w:r w:rsidRPr="003139C5">
              <w:rPr>
                <w:rFonts w:ascii="Sylfaen" w:hAnsi="Sylfaen"/>
                <w:sz w:val="22"/>
                <w:szCs w:val="22"/>
              </w:rPr>
              <w:t>s</w:t>
            </w:r>
            <w:r w:rsidRPr="008A39BE">
              <w:rPr>
                <w:rFonts w:ascii="Sylfaen" w:hAnsi="Sylfaen"/>
                <w:sz w:val="22"/>
                <w:szCs w:val="22"/>
              </w:rPr>
              <w:t>io</w:t>
            </w:r>
            <w:r w:rsidRPr="003139C5">
              <w:rPr>
                <w:rFonts w:ascii="Sylfaen" w:hAnsi="Sylfaen"/>
                <w:sz w:val="22"/>
                <w:szCs w:val="22"/>
              </w:rPr>
              <w:t>ns on</w:t>
            </w:r>
            <w:r w:rsidRPr="008A39BE">
              <w:rPr>
                <w:rFonts w:ascii="Sylfaen" w:hAnsi="Sylfaen"/>
                <w:sz w:val="22"/>
                <w:szCs w:val="22"/>
              </w:rPr>
              <w:t xml:space="preserve"> t</w:t>
            </w:r>
            <w:r w:rsidRPr="003139C5">
              <w:rPr>
                <w:rFonts w:ascii="Sylfaen" w:hAnsi="Sylfaen"/>
                <w:sz w:val="22"/>
                <w:szCs w:val="22"/>
              </w:rPr>
              <w:t>he</w:t>
            </w:r>
            <w:r w:rsidRPr="008A39BE">
              <w:rPr>
                <w:rFonts w:ascii="Sylfaen" w:hAnsi="Sylfaen"/>
                <w:sz w:val="22"/>
                <w:szCs w:val="22"/>
              </w:rPr>
              <w:t xml:space="preserve"> l</w:t>
            </w:r>
            <w:r w:rsidRPr="003139C5">
              <w:rPr>
                <w:rFonts w:ascii="Sylfaen" w:hAnsi="Sylfaen"/>
                <w:sz w:val="22"/>
                <w:szCs w:val="22"/>
              </w:rPr>
              <w:t>and</w:t>
            </w:r>
            <w:r w:rsidRPr="008A39BE">
              <w:rPr>
                <w:rFonts w:ascii="Sylfaen" w:hAnsi="Sylfaen"/>
                <w:sz w:val="22"/>
                <w:szCs w:val="22"/>
              </w:rPr>
              <w:t xml:space="preserve"> </w:t>
            </w:r>
            <w:r w:rsidRPr="003139C5">
              <w:rPr>
                <w:rFonts w:ascii="Sylfaen" w:hAnsi="Sylfaen"/>
                <w:sz w:val="22"/>
                <w:szCs w:val="22"/>
              </w:rPr>
              <w:t>pa</w:t>
            </w:r>
            <w:r w:rsidRPr="008A39BE">
              <w:rPr>
                <w:rFonts w:ascii="Sylfaen" w:hAnsi="Sylfaen"/>
                <w:sz w:val="22"/>
                <w:szCs w:val="22"/>
              </w:rPr>
              <w:t>r</w:t>
            </w:r>
            <w:r w:rsidRPr="003139C5">
              <w:rPr>
                <w:rFonts w:ascii="Sylfaen" w:hAnsi="Sylfaen"/>
                <w:sz w:val="22"/>
                <w:szCs w:val="22"/>
              </w:rPr>
              <w:t>c</w:t>
            </w:r>
            <w:r w:rsidRPr="008A39BE">
              <w:rPr>
                <w:rFonts w:ascii="Sylfaen" w:hAnsi="Sylfaen"/>
                <w:sz w:val="22"/>
                <w:szCs w:val="22"/>
              </w:rPr>
              <w:t>ellati</w:t>
            </w:r>
            <w:r w:rsidRPr="003139C5">
              <w:rPr>
                <w:rFonts w:ascii="Sylfaen" w:hAnsi="Sylfaen"/>
                <w:sz w:val="22"/>
                <w:szCs w:val="22"/>
              </w:rPr>
              <w:t>on</w:t>
            </w:r>
            <w:r w:rsidR="00B42C29">
              <w:rPr>
                <w:rFonts w:ascii="Sylfaen" w:hAnsi="Sylfaen"/>
                <w:sz w:val="22"/>
                <w:szCs w:val="22"/>
              </w:rPr>
              <w:t xml:space="preserve"> </w:t>
            </w:r>
            <w:r w:rsidR="00B42C29" w:rsidRPr="008A39BE">
              <w:rPr>
                <w:rFonts w:ascii="Sylfaen" w:hAnsi="Sylfaen"/>
                <w:sz w:val="22"/>
                <w:szCs w:val="22"/>
              </w:rPr>
              <w:t>as well as they issue construction permit on Broadbent infrastructure – the I class linear</w:t>
            </w:r>
            <w:r w:rsidR="00B42C29">
              <w:t xml:space="preserve"> building</w:t>
            </w:r>
          </w:p>
        </w:tc>
      </w:tr>
    </w:tbl>
    <w:p w14:paraId="08B050E0" w14:textId="77777777" w:rsidR="00863506" w:rsidRDefault="00863506">
      <w:pPr>
        <w:spacing w:before="18" w:line="220" w:lineRule="exact"/>
        <w:rPr>
          <w:sz w:val="22"/>
          <w:szCs w:val="22"/>
        </w:rPr>
      </w:pPr>
    </w:p>
    <w:p w14:paraId="077616A7" w14:textId="77777777" w:rsidR="00863506" w:rsidRPr="0048520C" w:rsidRDefault="00863506">
      <w:pPr>
        <w:spacing w:before="19" w:line="260" w:lineRule="exact"/>
        <w:rPr>
          <w:rFonts w:ascii="Sylfaen" w:hAnsi="Sylfaen"/>
          <w:sz w:val="26"/>
          <w:szCs w:val="26"/>
        </w:rPr>
      </w:pPr>
    </w:p>
    <w:p w14:paraId="44E7CC7D" w14:textId="2E24B720" w:rsidR="00CF4359" w:rsidRPr="003139C5" w:rsidRDefault="00CF4359">
      <w:pPr>
        <w:spacing w:before="18" w:line="220" w:lineRule="exact"/>
        <w:rPr>
          <w:sz w:val="22"/>
          <w:szCs w:val="22"/>
        </w:rPr>
      </w:pPr>
    </w:p>
    <w:p w14:paraId="51921DEA" w14:textId="77777777" w:rsidR="00240100" w:rsidRPr="003139C5" w:rsidRDefault="00240100">
      <w:pPr>
        <w:spacing w:before="18" w:line="220" w:lineRule="exact"/>
        <w:rPr>
          <w:sz w:val="22"/>
          <w:szCs w:val="22"/>
        </w:rPr>
      </w:pPr>
    </w:p>
    <w:p w14:paraId="0B9CB3A7" w14:textId="7996AC38" w:rsidR="00863506" w:rsidRPr="003139C5" w:rsidRDefault="001B4369" w:rsidP="003139C5">
      <w:pPr>
        <w:spacing w:before="29"/>
        <w:ind w:right="296"/>
        <w:rPr>
          <w:rFonts w:ascii="Sylfaen" w:hAnsi="Sylfaen"/>
          <w:sz w:val="24"/>
          <w:szCs w:val="24"/>
        </w:rPr>
      </w:pPr>
      <w:r w:rsidRPr="003139C5">
        <w:rPr>
          <w:rFonts w:ascii="Sylfaen" w:hAnsi="Sylfaen"/>
          <w:b/>
          <w:sz w:val="24"/>
          <w:szCs w:val="24"/>
        </w:rPr>
        <w:t>Ta</w:t>
      </w:r>
      <w:r w:rsidRPr="003139C5">
        <w:rPr>
          <w:rFonts w:ascii="Sylfaen" w:hAnsi="Sylfaen"/>
          <w:b/>
          <w:spacing w:val="1"/>
          <w:sz w:val="24"/>
          <w:szCs w:val="24"/>
        </w:rPr>
        <w:t>b</w:t>
      </w:r>
      <w:r w:rsidRPr="003139C5">
        <w:rPr>
          <w:rFonts w:ascii="Sylfaen" w:hAnsi="Sylfaen"/>
          <w:b/>
          <w:sz w:val="24"/>
          <w:szCs w:val="24"/>
        </w:rPr>
        <w:t xml:space="preserve">le </w:t>
      </w:r>
      <w:r w:rsidR="0048520C" w:rsidRPr="003139C5">
        <w:rPr>
          <w:rFonts w:ascii="Sylfaen" w:hAnsi="Sylfaen"/>
          <w:b/>
          <w:sz w:val="24"/>
          <w:szCs w:val="24"/>
        </w:rPr>
        <w:t>3</w:t>
      </w:r>
      <w:r w:rsidRPr="003139C5">
        <w:rPr>
          <w:rFonts w:ascii="Sylfaen" w:hAnsi="Sylfaen"/>
          <w:b/>
          <w:sz w:val="24"/>
          <w:szCs w:val="24"/>
        </w:rPr>
        <w:t>.</w:t>
      </w:r>
      <w:r w:rsidR="0048520C">
        <w:rPr>
          <w:rFonts w:ascii="Sylfaen" w:hAnsi="Sylfaen"/>
          <w:b/>
          <w:sz w:val="24"/>
          <w:szCs w:val="24"/>
        </w:rPr>
        <w:t xml:space="preserve"> </w:t>
      </w:r>
      <w:r w:rsidRPr="003139C5">
        <w:rPr>
          <w:rFonts w:ascii="Sylfaen" w:hAnsi="Sylfaen"/>
          <w:b/>
          <w:sz w:val="24"/>
          <w:szCs w:val="24"/>
        </w:rPr>
        <w:t>T</w:t>
      </w:r>
      <w:r w:rsidRPr="003139C5">
        <w:rPr>
          <w:rFonts w:ascii="Sylfaen" w:hAnsi="Sylfaen"/>
          <w:b/>
          <w:spacing w:val="1"/>
          <w:sz w:val="24"/>
          <w:szCs w:val="24"/>
        </w:rPr>
        <w:t>h</w:t>
      </w:r>
      <w:r w:rsidRPr="003139C5">
        <w:rPr>
          <w:rFonts w:ascii="Sylfaen" w:hAnsi="Sylfaen"/>
          <w:b/>
          <w:sz w:val="24"/>
          <w:szCs w:val="24"/>
        </w:rPr>
        <w:t>e</w:t>
      </w:r>
      <w:r w:rsidRPr="003139C5">
        <w:rPr>
          <w:rFonts w:ascii="Sylfaen" w:hAnsi="Sylfaen"/>
          <w:b/>
          <w:spacing w:val="-1"/>
          <w:sz w:val="24"/>
          <w:szCs w:val="24"/>
        </w:rPr>
        <w:t xml:space="preserve"> re</w:t>
      </w:r>
      <w:r w:rsidRPr="003139C5">
        <w:rPr>
          <w:rFonts w:ascii="Sylfaen" w:hAnsi="Sylfaen"/>
          <w:b/>
          <w:sz w:val="24"/>
          <w:szCs w:val="24"/>
        </w:rPr>
        <w:t>s</w:t>
      </w:r>
      <w:r w:rsidRPr="003139C5">
        <w:rPr>
          <w:rFonts w:ascii="Sylfaen" w:hAnsi="Sylfaen"/>
          <w:b/>
          <w:spacing w:val="1"/>
          <w:sz w:val="24"/>
          <w:szCs w:val="24"/>
        </w:rPr>
        <w:t>p</w:t>
      </w:r>
      <w:r w:rsidRPr="003139C5">
        <w:rPr>
          <w:rFonts w:ascii="Sylfaen" w:hAnsi="Sylfaen"/>
          <w:b/>
          <w:sz w:val="24"/>
          <w:szCs w:val="24"/>
        </w:rPr>
        <w:t>o</w:t>
      </w:r>
      <w:r w:rsidRPr="003139C5">
        <w:rPr>
          <w:rFonts w:ascii="Sylfaen" w:hAnsi="Sylfaen"/>
          <w:b/>
          <w:spacing w:val="1"/>
          <w:sz w:val="24"/>
          <w:szCs w:val="24"/>
        </w:rPr>
        <w:t>n</w:t>
      </w:r>
      <w:r w:rsidRPr="003139C5">
        <w:rPr>
          <w:rFonts w:ascii="Sylfaen" w:hAnsi="Sylfaen"/>
          <w:b/>
          <w:sz w:val="24"/>
          <w:szCs w:val="24"/>
        </w:rPr>
        <w:t>s</w:t>
      </w:r>
      <w:r w:rsidRPr="003139C5">
        <w:rPr>
          <w:rFonts w:ascii="Sylfaen" w:hAnsi="Sylfaen"/>
          <w:b/>
          <w:spacing w:val="-2"/>
          <w:sz w:val="24"/>
          <w:szCs w:val="24"/>
        </w:rPr>
        <w:t>i</w:t>
      </w:r>
      <w:r w:rsidRPr="003139C5">
        <w:rPr>
          <w:rFonts w:ascii="Sylfaen" w:hAnsi="Sylfaen"/>
          <w:b/>
          <w:spacing w:val="1"/>
          <w:sz w:val="24"/>
          <w:szCs w:val="24"/>
        </w:rPr>
        <w:t>b</w:t>
      </w:r>
      <w:r w:rsidRPr="003139C5">
        <w:rPr>
          <w:rFonts w:ascii="Sylfaen" w:hAnsi="Sylfaen"/>
          <w:b/>
          <w:sz w:val="24"/>
          <w:szCs w:val="24"/>
        </w:rPr>
        <w:t>i</w:t>
      </w:r>
      <w:r w:rsidRPr="003139C5">
        <w:rPr>
          <w:rFonts w:ascii="Sylfaen" w:hAnsi="Sylfaen"/>
          <w:b/>
          <w:spacing w:val="-1"/>
          <w:sz w:val="24"/>
          <w:szCs w:val="24"/>
        </w:rPr>
        <w:t>l</w:t>
      </w:r>
      <w:r w:rsidRPr="003139C5">
        <w:rPr>
          <w:rFonts w:ascii="Sylfaen" w:hAnsi="Sylfaen"/>
          <w:b/>
          <w:sz w:val="24"/>
          <w:szCs w:val="24"/>
        </w:rPr>
        <w:t>ities of</w:t>
      </w:r>
      <w:r w:rsidRPr="003139C5">
        <w:rPr>
          <w:rFonts w:ascii="Sylfaen" w:hAnsi="Sylfaen"/>
          <w:b/>
          <w:spacing w:val="1"/>
          <w:sz w:val="24"/>
          <w:szCs w:val="24"/>
        </w:rPr>
        <w:t xml:space="preserve"> </w:t>
      </w:r>
      <w:r w:rsidRPr="003139C5">
        <w:rPr>
          <w:rFonts w:ascii="Sylfaen" w:hAnsi="Sylfaen"/>
          <w:b/>
          <w:spacing w:val="-1"/>
          <w:sz w:val="24"/>
          <w:szCs w:val="24"/>
        </w:rPr>
        <w:t>t</w:t>
      </w:r>
      <w:r w:rsidRPr="003139C5">
        <w:rPr>
          <w:rFonts w:ascii="Sylfaen" w:hAnsi="Sylfaen"/>
          <w:b/>
          <w:spacing w:val="1"/>
          <w:sz w:val="24"/>
          <w:szCs w:val="24"/>
        </w:rPr>
        <w:t>h</w:t>
      </w:r>
      <w:r w:rsidRPr="003139C5">
        <w:rPr>
          <w:rFonts w:ascii="Sylfaen" w:hAnsi="Sylfaen"/>
          <w:b/>
          <w:sz w:val="24"/>
          <w:szCs w:val="24"/>
        </w:rPr>
        <w:t>e</w:t>
      </w:r>
      <w:r w:rsidRPr="003139C5">
        <w:rPr>
          <w:rFonts w:ascii="Sylfaen" w:hAnsi="Sylfaen"/>
          <w:b/>
          <w:spacing w:val="-1"/>
          <w:sz w:val="24"/>
          <w:szCs w:val="24"/>
        </w:rPr>
        <w:t xml:space="preserve"> e</w:t>
      </w:r>
      <w:r w:rsidRPr="003139C5">
        <w:rPr>
          <w:rFonts w:ascii="Sylfaen" w:hAnsi="Sylfaen"/>
          <w:b/>
          <w:spacing w:val="1"/>
          <w:sz w:val="24"/>
          <w:szCs w:val="24"/>
        </w:rPr>
        <w:t>n</w:t>
      </w:r>
      <w:r w:rsidRPr="003139C5">
        <w:rPr>
          <w:rFonts w:ascii="Sylfaen" w:hAnsi="Sylfaen"/>
          <w:b/>
          <w:sz w:val="24"/>
          <w:szCs w:val="24"/>
        </w:rPr>
        <w:t>ti</w:t>
      </w:r>
      <w:r w:rsidRPr="003139C5">
        <w:rPr>
          <w:rFonts w:ascii="Sylfaen" w:hAnsi="Sylfaen"/>
          <w:b/>
          <w:spacing w:val="-1"/>
          <w:sz w:val="24"/>
          <w:szCs w:val="24"/>
        </w:rPr>
        <w:t>t</w:t>
      </w:r>
      <w:r w:rsidRPr="003139C5">
        <w:rPr>
          <w:rFonts w:ascii="Sylfaen" w:hAnsi="Sylfaen"/>
          <w:b/>
          <w:sz w:val="24"/>
          <w:szCs w:val="24"/>
        </w:rPr>
        <w:t>ies i</w:t>
      </w:r>
      <w:r w:rsidRPr="003139C5">
        <w:rPr>
          <w:rFonts w:ascii="Sylfaen" w:hAnsi="Sylfaen"/>
          <w:b/>
          <w:spacing w:val="1"/>
          <w:sz w:val="24"/>
          <w:szCs w:val="24"/>
        </w:rPr>
        <w:t>n</w:t>
      </w:r>
      <w:r w:rsidRPr="003139C5">
        <w:rPr>
          <w:rFonts w:ascii="Sylfaen" w:hAnsi="Sylfaen"/>
          <w:b/>
          <w:sz w:val="24"/>
          <w:szCs w:val="24"/>
        </w:rPr>
        <w:t>vo</w:t>
      </w:r>
      <w:r w:rsidRPr="003139C5">
        <w:rPr>
          <w:rFonts w:ascii="Sylfaen" w:hAnsi="Sylfaen"/>
          <w:b/>
          <w:spacing w:val="-2"/>
          <w:sz w:val="24"/>
          <w:szCs w:val="24"/>
        </w:rPr>
        <w:t>l</w:t>
      </w:r>
      <w:r w:rsidRPr="003139C5">
        <w:rPr>
          <w:rFonts w:ascii="Sylfaen" w:hAnsi="Sylfaen"/>
          <w:b/>
          <w:sz w:val="24"/>
          <w:szCs w:val="24"/>
        </w:rPr>
        <w:t>v</w:t>
      </w:r>
      <w:r w:rsidRPr="003139C5">
        <w:rPr>
          <w:rFonts w:ascii="Sylfaen" w:hAnsi="Sylfaen"/>
          <w:b/>
          <w:spacing w:val="-1"/>
          <w:sz w:val="24"/>
          <w:szCs w:val="24"/>
        </w:rPr>
        <w:t>e</w:t>
      </w:r>
      <w:r w:rsidRPr="003139C5">
        <w:rPr>
          <w:rFonts w:ascii="Sylfaen" w:hAnsi="Sylfaen"/>
          <w:b/>
          <w:sz w:val="24"/>
          <w:szCs w:val="24"/>
        </w:rPr>
        <w:t>d</w:t>
      </w:r>
      <w:r w:rsidRPr="003139C5">
        <w:rPr>
          <w:rFonts w:ascii="Sylfaen" w:hAnsi="Sylfaen"/>
          <w:b/>
          <w:spacing w:val="1"/>
          <w:sz w:val="24"/>
          <w:szCs w:val="24"/>
        </w:rPr>
        <w:t xml:space="preserve"> </w:t>
      </w:r>
      <w:r w:rsidRPr="003139C5">
        <w:rPr>
          <w:rFonts w:ascii="Sylfaen" w:hAnsi="Sylfaen"/>
          <w:b/>
          <w:sz w:val="24"/>
          <w:szCs w:val="24"/>
        </w:rPr>
        <w:t>in</w:t>
      </w:r>
      <w:r w:rsidRPr="003139C5">
        <w:rPr>
          <w:rFonts w:ascii="Sylfaen" w:hAnsi="Sylfaen"/>
          <w:b/>
          <w:spacing w:val="1"/>
          <w:sz w:val="24"/>
          <w:szCs w:val="24"/>
        </w:rPr>
        <w:t xml:space="preserve"> </w:t>
      </w:r>
      <w:r w:rsidRPr="003139C5">
        <w:rPr>
          <w:rFonts w:ascii="Sylfaen" w:hAnsi="Sylfaen"/>
          <w:b/>
          <w:spacing w:val="-1"/>
          <w:sz w:val="24"/>
          <w:szCs w:val="24"/>
        </w:rPr>
        <w:t>t</w:t>
      </w:r>
      <w:r w:rsidRPr="003139C5">
        <w:rPr>
          <w:rFonts w:ascii="Sylfaen" w:hAnsi="Sylfaen"/>
          <w:b/>
          <w:spacing w:val="1"/>
          <w:sz w:val="24"/>
          <w:szCs w:val="24"/>
        </w:rPr>
        <w:t>h</w:t>
      </w:r>
      <w:r w:rsidRPr="003139C5">
        <w:rPr>
          <w:rFonts w:ascii="Sylfaen" w:hAnsi="Sylfaen"/>
          <w:b/>
          <w:sz w:val="24"/>
          <w:szCs w:val="24"/>
        </w:rPr>
        <w:t>e</w:t>
      </w:r>
      <w:r w:rsidRPr="003139C5">
        <w:rPr>
          <w:rFonts w:ascii="Sylfaen" w:hAnsi="Sylfaen"/>
          <w:b/>
          <w:spacing w:val="-1"/>
          <w:sz w:val="24"/>
          <w:szCs w:val="24"/>
        </w:rPr>
        <w:t xml:space="preserve"> </w:t>
      </w:r>
      <w:r w:rsidRPr="003139C5">
        <w:rPr>
          <w:rFonts w:ascii="Sylfaen" w:hAnsi="Sylfaen"/>
          <w:b/>
          <w:spacing w:val="1"/>
          <w:sz w:val="24"/>
          <w:szCs w:val="24"/>
        </w:rPr>
        <w:t>p</w:t>
      </w:r>
      <w:r w:rsidRPr="003139C5">
        <w:rPr>
          <w:rFonts w:ascii="Sylfaen" w:hAnsi="Sylfaen"/>
          <w:b/>
          <w:spacing w:val="-1"/>
          <w:sz w:val="24"/>
          <w:szCs w:val="24"/>
        </w:rPr>
        <w:t>r</w:t>
      </w:r>
      <w:r w:rsidRPr="003139C5">
        <w:rPr>
          <w:rFonts w:ascii="Sylfaen" w:hAnsi="Sylfaen"/>
          <w:b/>
          <w:sz w:val="24"/>
          <w:szCs w:val="24"/>
        </w:rPr>
        <w:t>o</w:t>
      </w:r>
      <w:r w:rsidRPr="003139C5">
        <w:rPr>
          <w:rFonts w:ascii="Sylfaen" w:hAnsi="Sylfaen"/>
          <w:b/>
          <w:spacing w:val="-1"/>
          <w:sz w:val="24"/>
          <w:szCs w:val="24"/>
        </w:rPr>
        <w:t>ce</w:t>
      </w:r>
      <w:r w:rsidRPr="003139C5">
        <w:rPr>
          <w:rFonts w:ascii="Sylfaen" w:hAnsi="Sylfaen"/>
          <w:b/>
          <w:sz w:val="24"/>
          <w:szCs w:val="24"/>
        </w:rPr>
        <w:t>ss of</w:t>
      </w:r>
      <w:r w:rsidRPr="003139C5">
        <w:rPr>
          <w:rFonts w:ascii="Sylfaen" w:hAnsi="Sylfaen"/>
          <w:b/>
          <w:spacing w:val="2"/>
          <w:sz w:val="24"/>
          <w:szCs w:val="24"/>
        </w:rPr>
        <w:t xml:space="preserve"> </w:t>
      </w:r>
      <w:r w:rsidRPr="003139C5">
        <w:rPr>
          <w:rFonts w:ascii="Sylfaen" w:hAnsi="Sylfaen"/>
          <w:b/>
          <w:spacing w:val="-1"/>
          <w:sz w:val="24"/>
          <w:szCs w:val="24"/>
        </w:rPr>
        <w:t>e</w:t>
      </w:r>
      <w:r w:rsidRPr="003139C5">
        <w:rPr>
          <w:rFonts w:ascii="Sylfaen" w:hAnsi="Sylfaen"/>
          <w:b/>
          <w:sz w:val="24"/>
          <w:szCs w:val="24"/>
        </w:rPr>
        <w:t>x</w:t>
      </w:r>
      <w:r w:rsidRPr="003139C5">
        <w:rPr>
          <w:rFonts w:ascii="Sylfaen" w:hAnsi="Sylfaen"/>
          <w:b/>
          <w:spacing w:val="1"/>
          <w:sz w:val="24"/>
          <w:szCs w:val="24"/>
        </w:rPr>
        <w:t>p</w:t>
      </w:r>
      <w:r w:rsidRPr="003139C5">
        <w:rPr>
          <w:rFonts w:ascii="Sylfaen" w:hAnsi="Sylfaen"/>
          <w:b/>
          <w:spacing w:val="-1"/>
          <w:sz w:val="24"/>
          <w:szCs w:val="24"/>
        </w:rPr>
        <w:t>r</w:t>
      </w:r>
      <w:r w:rsidRPr="003139C5">
        <w:rPr>
          <w:rFonts w:ascii="Sylfaen" w:hAnsi="Sylfaen"/>
          <w:b/>
          <w:sz w:val="24"/>
          <w:szCs w:val="24"/>
        </w:rPr>
        <w:t>o</w:t>
      </w:r>
      <w:r w:rsidRPr="003139C5">
        <w:rPr>
          <w:rFonts w:ascii="Sylfaen" w:hAnsi="Sylfaen"/>
          <w:b/>
          <w:spacing w:val="1"/>
          <w:sz w:val="24"/>
          <w:szCs w:val="24"/>
        </w:rPr>
        <w:t>p</w:t>
      </w:r>
      <w:r w:rsidRPr="003139C5">
        <w:rPr>
          <w:rFonts w:ascii="Sylfaen" w:hAnsi="Sylfaen"/>
          <w:b/>
          <w:spacing w:val="-1"/>
          <w:sz w:val="24"/>
          <w:szCs w:val="24"/>
        </w:rPr>
        <w:t>r</w:t>
      </w:r>
      <w:r w:rsidRPr="003139C5">
        <w:rPr>
          <w:rFonts w:ascii="Sylfaen" w:hAnsi="Sylfaen"/>
          <w:b/>
          <w:sz w:val="24"/>
          <w:szCs w:val="24"/>
        </w:rPr>
        <w:t>iation</w:t>
      </w:r>
      <w:r w:rsidRPr="003139C5">
        <w:rPr>
          <w:rFonts w:ascii="Sylfaen" w:hAnsi="Sylfaen"/>
          <w:b/>
          <w:spacing w:val="1"/>
          <w:sz w:val="24"/>
          <w:szCs w:val="24"/>
        </w:rPr>
        <w:t xml:space="preserve"> </w:t>
      </w:r>
      <w:r w:rsidRPr="003139C5">
        <w:rPr>
          <w:rFonts w:ascii="Sylfaen" w:hAnsi="Sylfaen"/>
          <w:b/>
          <w:sz w:val="24"/>
          <w:szCs w:val="24"/>
        </w:rPr>
        <w:t xml:space="preserve">as </w:t>
      </w:r>
      <w:r w:rsidRPr="003139C5">
        <w:rPr>
          <w:rFonts w:ascii="Sylfaen" w:hAnsi="Sylfaen"/>
          <w:b/>
          <w:spacing w:val="1"/>
          <w:sz w:val="24"/>
          <w:szCs w:val="24"/>
        </w:rPr>
        <w:t>d</w:t>
      </w:r>
      <w:r w:rsidRPr="003139C5">
        <w:rPr>
          <w:rFonts w:ascii="Sylfaen" w:hAnsi="Sylfaen"/>
          <w:b/>
          <w:spacing w:val="-1"/>
          <w:sz w:val="24"/>
          <w:szCs w:val="24"/>
        </w:rPr>
        <w:t>e</w:t>
      </w:r>
      <w:r w:rsidRPr="003139C5">
        <w:rPr>
          <w:rFonts w:ascii="Sylfaen" w:hAnsi="Sylfaen"/>
          <w:b/>
          <w:spacing w:val="1"/>
          <w:sz w:val="24"/>
          <w:szCs w:val="24"/>
        </w:rPr>
        <w:t>f</w:t>
      </w:r>
      <w:r w:rsidRPr="003139C5">
        <w:rPr>
          <w:rFonts w:ascii="Sylfaen" w:hAnsi="Sylfaen"/>
          <w:b/>
          <w:spacing w:val="-2"/>
          <w:sz w:val="24"/>
          <w:szCs w:val="24"/>
        </w:rPr>
        <w:t>i</w:t>
      </w:r>
      <w:r w:rsidRPr="003139C5">
        <w:rPr>
          <w:rFonts w:ascii="Sylfaen" w:hAnsi="Sylfaen"/>
          <w:b/>
          <w:spacing w:val="1"/>
          <w:sz w:val="24"/>
          <w:szCs w:val="24"/>
        </w:rPr>
        <w:t>n</w:t>
      </w:r>
      <w:r w:rsidRPr="003139C5">
        <w:rPr>
          <w:rFonts w:ascii="Sylfaen" w:hAnsi="Sylfaen"/>
          <w:b/>
          <w:spacing w:val="-1"/>
          <w:sz w:val="24"/>
          <w:szCs w:val="24"/>
        </w:rPr>
        <w:t>e</w:t>
      </w:r>
      <w:r w:rsidRPr="003139C5">
        <w:rPr>
          <w:rFonts w:ascii="Sylfaen" w:hAnsi="Sylfaen"/>
          <w:b/>
          <w:sz w:val="24"/>
          <w:szCs w:val="24"/>
        </w:rPr>
        <w:t xml:space="preserve">d </w:t>
      </w:r>
      <w:r w:rsidRPr="003139C5">
        <w:rPr>
          <w:rFonts w:ascii="Sylfaen" w:hAnsi="Sylfaen"/>
          <w:b/>
          <w:spacing w:val="1"/>
          <w:sz w:val="24"/>
          <w:szCs w:val="24"/>
        </w:rPr>
        <w:t>und</w:t>
      </w:r>
      <w:r w:rsidRPr="003139C5">
        <w:rPr>
          <w:rFonts w:ascii="Sylfaen" w:hAnsi="Sylfaen"/>
          <w:b/>
          <w:spacing w:val="-1"/>
          <w:sz w:val="24"/>
          <w:szCs w:val="24"/>
        </w:rPr>
        <w:t>e</w:t>
      </w:r>
      <w:r w:rsidRPr="003139C5">
        <w:rPr>
          <w:rFonts w:ascii="Sylfaen" w:hAnsi="Sylfaen"/>
          <w:b/>
          <w:sz w:val="24"/>
          <w:szCs w:val="24"/>
        </w:rPr>
        <w:t>r</w:t>
      </w:r>
      <w:r w:rsidRPr="003139C5">
        <w:rPr>
          <w:rFonts w:ascii="Sylfaen" w:hAnsi="Sylfaen"/>
          <w:b/>
          <w:spacing w:val="-1"/>
          <w:sz w:val="24"/>
          <w:szCs w:val="24"/>
        </w:rPr>
        <w:t xml:space="preserve"> t</w:t>
      </w:r>
      <w:r w:rsidRPr="003139C5">
        <w:rPr>
          <w:rFonts w:ascii="Sylfaen" w:hAnsi="Sylfaen"/>
          <w:b/>
          <w:spacing w:val="1"/>
          <w:sz w:val="24"/>
          <w:szCs w:val="24"/>
        </w:rPr>
        <w:t>h</w:t>
      </w:r>
      <w:r w:rsidRPr="003139C5">
        <w:rPr>
          <w:rFonts w:ascii="Sylfaen" w:hAnsi="Sylfaen"/>
          <w:b/>
          <w:sz w:val="24"/>
          <w:szCs w:val="24"/>
        </w:rPr>
        <w:t>e</w:t>
      </w:r>
      <w:r w:rsidRPr="003139C5">
        <w:rPr>
          <w:rFonts w:ascii="Sylfaen" w:hAnsi="Sylfaen"/>
          <w:b/>
          <w:spacing w:val="-1"/>
          <w:sz w:val="24"/>
          <w:szCs w:val="24"/>
        </w:rPr>
        <w:t xml:space="preserve"> </w:t>
      </w:r>
      <w:r w:rsidRPr="003139C5">
        <w:rPr>
          <w:rFonts w:ascii="Sylfaen" w:hAnsi="Sylfaen"/>
          <w:b/>
          <w:sz w:val="24"/>
          <w:szCs w:val="24"/>
        </w:rPr>
        <w:t>L</w:t>
      </w:r>
      <w:r w:rsidRPr="003139C5">
        <w:rPr>
          <w:rFonts w:ascii="Sylfaen" w:hAnsi="Sylfaen"/>
          <w:b/>
          <w:spacing w:val="-1"/>
          <w:sz w:val="24"/>
          <w:szCs w:val="24"/>
        </w:rPr>
        <w:t>e</w:t>
      </w:r>
      <w:r w:rsidRPr="003139C5">
        <w:rPr>
          <w:rFonts w:ascii="Sylfaen" w:hAnsi="Sylfaen"/>
          <w:b/>
          <w:sz w:val="24"/>
          <w:szCs w:val="24"/>
        </w:rPr>
        <w:t>gis</w:t>
      </w:r>
      <w:r w:rsidRPr="003139C5">
        <w:rPr>
          <w:rFonts w:ascii="Sylfaen" w:hAnsi="Sylfaen"/>
          <w:b/>
          <w:spacing w:val="1"/>
          <w:sz w:val="24"/>
          <w:szCs w:val="24"/>
        </w:rPr>
        <w:t>l</w:t>
      </w:r>
      <w:r w:rsidRPr="003139C5">
        <w:rPr>
          <w:rFonts w:ascii="Sylfaen" w:hAnsi="Sylfaen"/>
          <w:b/>
          <w:sz w:val="24"/>
          <w:szCs w:val="24"/>
        </w:rPr>
        <w:t>a</w:t>
      </w:r>
      <w:r w:rsidRPr="003139C5">
        <w:rPr>
          <w:rFonts w:ascii="Sylfaen" w:hAnsi="Sylfaen"/>
          <w:b/>
          <w:spacing w:val="-1"/>
          <w:sz w:val="24"/>
          <w:szCs w:val="24"/>
        </w:rPr>
        <w:t>t</w:t>
      </w:r>
      <w:r w:rsidRPr="003139C5">
        <w:rPr>
          <w:rFonts w:ascii="Sylfaen" w:hAnsi="Sylfaen"/>
          <w:b/>
          <w:sz w:val="24"/>
          <w:szCs w:val="24"/>
        </w:rPr>
        <w:t>ion</w:t>
      </w:r>
      <w:r w:rsidRPr="003139C5">
        <w:rPr>
          <w:rFonts w:ascii="Sylfaen" w:hAnsi="Sylfaen"/>
          <w:b/>
          <w:spacing w:val="1"/>
          <w:sz w:val="24"/>
          <w:szCs w:val="24"/>
        </w:rPr>
        <w:t xml:space="preserve"> </w:t>
      </w:r>
      <w:r w:rsidRPr="003139C5">
        <w:rPr>
          <w:rFonts w:ascii="Sylfaen" w:hAnsi="Sylfaen"/>
          <w:b/>
          <w:sz w:val="24"/>
          <w:szCs w:val="24"/>
        </w:rPr>
        <w:t xml:space="preserve">of </w:t>
      </w:r>
      <w:r w:rsidRPr="003139C5">
        <w:rPr>
          <w:rFonts w:ascii="Sylfaen" w:hAnsi="Sylfaen"/>
          <w:b/>
          <w:spacing w:val="-3"/>
          <w:sz w:val="24"/>
          <w:szCs w:val="24"/>
        </w:rPr>
        <w:t>G</w:t>
      </w:r>
      <w:r w:rsidRPr="003139C5">
        <w:rPr>
          <w:rFonts w:ascii="Sylfaen" w:hAnsi="Sylfaen"/>
          <w:b/>
          <w:spacing w:val="-1"/>
          <w:sz w:val="24"/>
          <w:szCs w:val="24"/>
        </w:rPr>
        <w:t>e</w:t>
      </w:r>
      <w:r w:rsidRPr="003139C5">
        <w:rPr>
          <w:rFonts w:ascii="Sylfaen" w:hAnsi="Sylfaen"/>
          <w:b/>
          <w:spacing w:val="2"/>
          <w:sz w:val="24"/>
          <w:szCs w:val="24"/>
        </w:rPr>
        <w:t>o</w:t>
      </w:r>
      <w:r w:rsidRPr="003139C5">
        <w:rPr>
          <w:rFonts w:ascii="Sylfaen" w:hAnsi="Sylfaen"/>
          <w:b/>
          <w:spacing w:val="-1"/>
          <w:sz w:val="24"/>
          <w:szCs w:val="24"/>
        </w:rPr>
        <w:t>r</w:t>
      </w:r>
      <w:r w:rsidRPr="003139C5">
        <w:rPr>
          <w:rFonts w:ascii="Sylfaen" w:hAnsi="Sylfaen"/>
          <w:b/>
          <w:sz w:val="24"/>
          <w:szCs w:val="24"/>
        </w:rPr>
        <w:t>gia</w:t>
      </w:r>
    </w:p>
    <w:p w14:paraId="15A4B1C9" w14:textId="77777777" w:rsidR="00863506" w:rsidRPr="003139C5" w:rsidRDefault="00863506">
      <w:pPr>
        <w:spacing w:before="4" w:line="180" w:lineRule="exact"/>
        <w:rPr>
          <w:rFonts w:ascii="Sylfaen" w:hAnsi="Sylfaen"/>
          <w:sz w:val="19"/>
          <w:szCs w:val="19"/>
        </w:rPr>
      </w:pPr>
    </w:p>
    <w:p w14:paraId="6A45349F" w14:textId="77777777" w:rsidR="00863506" w:rsidRPr="003139C5" w:rsidRDefault="00863506">
      <w:pPr>
        <w:spacing w:line="200" w:lineRule="exact"/>
        <w:rPr>
          <w:rFonts w:ascii="Sylfaen" w:hAnsi="Sylfaen"/>
        </w:rPr>
      </w:pPr>
    </w:p>
    <w:tbl>
      <w:tblPr>
        <w:tblW w:w="0" w:type="auto"/>
        <w:tblInd w:w="101" w:type="dxa"/>
        <w:tblLayout w:type="fixed"/>
        <w:tblCellMar>
          <w:left w:w="0" w:type="dxa"/>
          <w:right w:w="0" w:type="dxa"/>
        </w:tblCellMar>
        <w:tblLook w:val="01E0" w:firstRow="1" w:lastRow="1" w:firstColumn="1" w:lastColumn="1" w:noHBand="0" w:noVBand="0"/>
      </w:tblPr>
      <w:tblGrid>
        <w:gridCol w:w="6463"/>
        <w:gridCol w:w="3420"/>
      </w:tblGrid>
      <w:tr w:rsidR="00863506" w:rsidRPr="0048520C" w14:paraId="75DF6A55" w14:textId="77777777" w:rsidTr="6E21AA7F">
        <w:trPr>
          <w:trHeight w:hRule="exact" w:val="406"/>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00B856" w14:textId="77777777" w:rsidR="00863506" w:rsidRPr="003139C5" w:rsidRDefault="001B4369" w:rsidP="00F77646">
            <w:pPr>
              <w:spacing w:line="260" w:lineRule="exact"/>
              <w:ind w:left="165"/>
              <w:jc w:val="center"/>
              <w:rPr>
                <w:rFonts w:ascii="Sylfaen" w:hAnsi="Sylfaen"/>
                <w:sz w:val="22"/>
                <w:szCs w:val="22"/>
              </w:rPr>
            </w:pPr>
            <w:r w:rsidRPr="003139C5">
              <w:rPr>
                <w:rFonts w:ascii="Sylfaen" w:hAnsi="Sylfaen"/>
                <w:b/>
                <w:spacing w:val="-1"/>
                <w:sz w:val="22"/>
                <w:szCs w:val="22"/>
              </w:rPr>
              <w:t>Me</w:t>
            </w:r>
            <w:r w:rsidRPr="003139C5">
              <w:rPr>
                <w:rFonts w:ascii="Sylfaen" w:hAnsi="Sylfaen"/>
                <w:b/>
                <w:sz w:val="22"/>
                <w:szCs w:val="22"/>
              </w:rPr>
              <w:t>as</w:t>
            </w:r>
            <w:r w:rsidRPr="003139C5">
              <w:rPr>
                <w:rFonts w:ascii="Sylfaen" w:hAnsi="Sylfaen"/>
                <w:b/>
                <w:spacing w:val="1"/>
                <w:sz w:val="22"/>
                <w:szCs w:val="22"/>
              </w:rPr>
              <w:t>u</w:t>
            </w:r>
            <w:r w:rsidRPr="003139C5">
              <w:rPr>
                <w:rFonts w:ascii="Sylfaen" w:hAnsi="Sylfaen"/>
                <w:b/>
                <w:spacing w:val="-1"/>
                <w:sz w:val="22"/>
                <w:szCs w:val="22"/>
              </w:rPr>
              <w:t>re</w:t>
            </w:r>
            <w:r w:rsidRPr="003139C5">
              <w:rPr>
                <w:rFonts w:ascii="Sylfaen" w:hAnsi="Sylfaen"/>
                <w:b/>
                <w:sz w:val="22"/>
                <w:szCs w:val="22"/>
              </w:rPr>
              <w:t>s/ac</w:t>
            </w:r>
            <w:r w:rsidRPr="003139C5">
              <w:rPr>
                <w:rFonts w:ascii="Sylfaen" w:hAnsi="Sylfaen"/>
                <w:b/>
                <w:spacing w:val="-1"/>
                <w:sz w:val="22"/>
                <w:szCs w:val="22"/>
              </w:rPr>
              <w:t>t</w:t>
            </w:r>
            <w:r w:rsidRPr="003139C5">
              <w:rPr>
                <w:rFonts w:ascii="Sylfaen" w:hAnsi="Sylfaen"/>
                <w:b/>
                <w:sz w:val="22"/>
                <w:szCs w:val="22"/>
              </w:rPr>
              <w:t>iv</w:t>
            </w:r>
            <w:r w:rsidRPr="003139C5">
              <w:rPr>
                <w:rFonts w:ascii="Sylfaen" w:hAnsi="Sylfaen"/>
                <w:b/>
                <w:spacing w:val="1"/>
                <w:sz w:val="22"/>
                <w:szCs w:val="22"/>
              </w:rPr>
              <w:t>i</w:t>
            </w:r>
            <w:r w:rsidRPr="003139C5">
              <w:rPr>
                <w:rFonts w:ascii="Sylfaen" w:hAnsi="Sylfaen"/>
                <w:b/>
                <w:sz w:val="22"/>
                <w:szCs w:val="22"/>
              </w:rPr>
              <w:t>t</w:t>
            </w:r>
            <w:r w:rsidRPr="003139C5">
              <w:rPr>
                <w:rFonts w:ascii="Sylfaen" w:hAnsi="Sylfaen"/>
                <w:b/>
                <w:spacing w:val="2"/>
                <w:sz w:val="22"/>
                <w:szCs w:val="22"/>
              </w:rPr>
              <w:t>i</w:t>
            </w:r>
            <w:r w:rsidRPr="003139C5">
              <w:rPr>
                <w:rFonts w:ascii="Sylfaen" w:hAnsi="Sylfaen"/>
                <w:b/>
                <w:spacing w:val="-1"/>
                <w:sz w:val="22"/>
                <w:szCs w:val="22"/>
              </w:rPr>
              <w:t>e</w:t>
            </w:r>
            <w:r w:rsidRPr="003139C5">
              <w:rPr>
                <w:rFonts w:ascii="Sylfaen" w:hAnsi="Sylfaen"/>
                <w:b/>
                <w:sz w:val="22"/>
                <w:szCs w:val="22"/>
              </w:rPr>
              <w:t>s</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ACAFC1" w14:textId="77777777" w:rsidR="00863506" w:rsidRPr="003139C5" w:rsidRDefault="001B4369" w:rsidP="00F77646">
            <w:pPr>
              <w:spacing w:line="260" w:lineRule="exact"/>
              <w:jc w:val="center"/>
              <w:rPr>
                <w:rFonts w:ascii="Sylfaen" w:hAnsi="Sylfaen"/>
                <w:sz w:val="22"/>
                <w:szCs w:val="22"/>
              </w:rPr>
            </w:pPr>
            <w:r w:rsidRPr="003139C5">
              <w:rPr>
                <w:rFonts w:ascii="Sylfaen" w:hAnsi="Sylfaen"/>
                <w:b/>
                <w:sz w:val="22"/>
                <w:szCs w:val="22"/>
              </w:rPr>
              <w:t>R</w:t>
            </w:r>
            <w:r w:rsidRPr="003139C5">
              <w:rPr>
                <w:rFonts w:ascii="Sylfaen" w:hAnsi="Sylfaen"/>
                <w:b/>
                <w:spacing w:val="-1"/>
                <w:sz w:val="22"/>
                <w:szCs w:val="22"/>
              </w:rPr>
              <w:t>e</w:t>
            </w:r>
            <w:r w:rsidRPr="003139C5">
              <w:rPr>
                <w:rFonts w:ascii="Sylfaen" w:hAnsi="Sylfaen"/>
                <w:b/>
                <w:sz w:val="22"/>
                <w:szCs w:val="22"/>
              </w:rPr>
              <w:t>s</w:t>
            </w:r>
            <w:r w:rsidRPr="003139C5">
              <w:rPr>
                <w:rFonts w:ascii="Sylfaen" w:hAnsi="Sylfaen"/>
                <w:b/>
                <w:spacing w:val="1"/>
                <w:sz w:val="22"/>
                <w:szCs w:val="22"/>
              </w:rPr>
              <w:t>p</w:t>
            </w:r>
            <w:r w:rsidRPr="003139C5">
              <w:rPr>
                <w:rFonts w:ascii="Sylfaen" w:hAnsi="Sylfaen"/>
                <w:b/>
                <w:sz w:val="22"/>
                <w:szCs w:val="22"/>
              </w:rPr>
              <w:t>o</w:t>
            </w:r>
            <w:r w:rsidRPr="003139C5">
              <w:rPr>
                <w:rFonts w:ascii="Sylfaen" w:hAnsi="Sylfaen"/>
                <w:b/>
                <w:spacing w:val="1"/>
                <w:sz w:val="22"/>
                <w:szCs w:val="22"/>
              </w:rPr>
              <w:t>n</w:t>
            </w:r>
            <w:r w:rsidRPr="003139C5">
              <w:rPr>
                <w:rFonts w:ascii="Sylfaen" w:hAnsi="Sylfaen"/>
                <w:b/>
                <w:sz w:val="22"/>
                <w:szCs w:val="22"/>
              </w:rPr>
              <w:t>si</w:t>
            </w:r>
            <w:r w:rsidRPr="003139C5">
              <w:rPr>
                <w:rFonts w:ascii="Sylfaen" w:hAnsi="Sylfaen"/>
                <w:b/>
                <w:spacing w:val="1"/>
                <w:sz w:val="22"/>
                <w:szCs w:val="22"/>
              </w:rPr>
              <w:t>b</w:t>
            </w:r>
            <w:r w:rsidRPr="003139C5">
              <w:rPr>
                <w:rFonts w:ascii="Sylfaen" w:hAnsi="Sylfaen"/>
                <w:b/>
                <w:sz w:val="22"/>
                <w:szCs w:val="22"/>
              </w:rPr>
              <w:t>le Bo</w:t>
            </w:r>
            <w:r w:rsidRPr="003139C5">
              <w:rPr>
                <w:rFonts w:ascii="Sylfaen" w:hAnsi="Sylfaen"/>
                <w:b/>
                <w:spacing w:val="1"/>
                <w:sz w:val="22"/>
                <w:szCs w:val="22"/>
              </w:rPr>
              <w:t>d</w:t>
            </w:r>
            <w:r w:rsidRPr="003139C5">
              <w:rPr>
                <w:rFonts w:ascii="Sylfaen" w:hAnsi="Sylfaen"/>
                <w:b/>
                <w:sz w:val="22"/>
                <w:szCs w:val="22"/>
              </w:rPr>
              <w:t>y</w:t>
            </w:r>
          </w:p>
        </w:tc>
      </w:tr>
      <w:tr w:rsidR="00863506" w:rsidRPr="0048520C" w14:paraId="5F530726" w14:textId="77777777" w:rsidTr="6E21AA7F">
        <w:trPr>
          <w:trHeight w:hRule="exact" w:val="1287"/>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FF3C50" w14:textId="6902DADD" w:rsidR="00863506" w:rsidRPr="003139C5" w:rsidRDefault="00D6199C" w:rsidP="00D6199C">
            <w:pPr>
              <w:spacing w:line="240" w:lineRule="exact"/>
              <w:ind w:left="102"/>
              <w:rPr>
                <w:rFonts w:ascii="Sylfaen" w:hAnsi="Sylfaen"/>
                <w:sz w:val="22"/>
                <w:szCs w:val="22"/>
                <w:lang w:val="ka-GE"/>
              </w:rPr>
            </w:pPr>
            <w:r w:rsidRPr="003139C5">
              <w:rPr>
                <w:rFonts w:ascii="Sylfaen" w:hAnsi="Sylfaen"/>
                <w:sz w:val="22"/>
                <w:szCs w:val="22"/>
              </w:rPr>
              <w:t>The Minister of Economy and sustainable Development, based on information filled by implementing agency issues expropriation applications for each property where no agreement could be reached.</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B97F3C" w14:textId="77777777" w:rsidR="00863506" w:rsidRPr="003139C5" w:rsidRDefault="00331E44">
            <w:pPr>
              <w:spacing w:line="240" w:lineRule="exact"/>
              <w:ind w:left="102"/>
              <w:rPr>
                <w:rFonts w:ascii="Sylfaen" w:hAnsi="Sylfaen"/>
                <w:sz w:val="22"/>
                <w:szCs w:val="22"/>
              </w:rPr>
            </w:pPr>
            <w:r w:rsidRPr="003139C5">
              <w:rPr>
                <w:rFonts w:ascii="Sylfaen" w:hAnsi="Sylfaen"/>
                <w:sz w:val="22"/>
                <w:szCs w:val="22"/>
              </w:rPr>
              <w:t>M</w:t>
            </w:r>
            <w:r w:rsidRPr="003139C5">
              <w:rPr>
                <w:rFonts w:ascii="Sylfaen" w:hAnsi="Sylfaen"/>
                <w:spacing w:val="1"/>
                <w:sz w:val="22"/>
                <w:szCs w:val="22"/>
              </w:rPr>
              <w:t>i</w:t>
            </w:r>
            <w:r w:rsidRPr="003139C5">
              <w:rPr>
                <w:rFonts w:ascii="Sylfaen" w:hAnsi="Sylfaen"/>
                <w:spacing w:val="-2"/>
                <w:sz w:val="22"/>
                <w:szCs w:val="22"/>
              </w:rPr>
              <w:t>n</w:t>
            </w:r>
            <w:r w:rsidRPr="003139C5">
              <w:rPr>
                <w:rFonts w:ascii="Sylfaen" w:hAnsi="Sylfaen"/>
                <w:spacing w:val="1"/>
                <w:sz w:val="22"/>
                <w:szCs w:val="22"/>
              </w:rPr>
              <w:t>i</w:t>
            </w:r>
            <w:r w:rsidRPr="003139C5">
              <w:rPr>
                <w:rFonts w:ascii="Sylfaen" w:hAnsi="Sylfaen"/>
                <w:spacing w:val="-2"/>
                <w:sz w:val="22"/>
                <w:szCs w:val="22"/>
              </w:rPr>
              <w:t>s</w:t>
            </w:r>
            <w:r w:rsidRPr="003139C5">
              <w:rPr>
                <w:rFonts w:ascii="Sylfaen" w:hAnsi="Sylfaen"/>
                <w:spacing w:val="1"/>
                <w:sz w:val="22"/>
                <w:szCs w:val="22"/>
              </w:rPr>
              <w:t>tr</w:t>
            </w:r>
            <w:r w:rsidRPr="003139C5">
              <w:rPr>
                <w:rFonts w:ascii="Sylfaen" w:hAnsi="Sylfaen"/>
                <w:sz w:val="22"/>
                <w:szCs w:val="22"/>
              </w:rPr>
              <w:t>y</w:t>
            </w:r>
            <w:r w:rsidRPr="003139C5">
              <w:rPr>
                <w:rFonts w:ascii="Sylfaen" w:hAnsi="Sylfaen"/>
                <w:spacing w:val="-2"/>
                <w:sz w:val="22"/>
                <w:szCs w:val="22"/>
              </w:rPr>
              <w:t xml:space="preserve"> </w:t>
            </w:r>
            <w:r w:rsidRPr="003139C5">
              <w:rPr>
                <w:rFonts w:ascii="Sylfaen" w:hAnsi="Sylfaen"/>
                <w:sz w:val="22"/>
                <w:szCs w:val="22"/>
              </w:rPr>
              <w:t>of</w:t>
            </w:r>
            <w:r w:rsidRPr="003139C5">
              <w:rPr>
                <w:rFonts w:ascii="Sylfaen" w:hAnsi="Sylfaen"/>
                <w:spacing w:val="1"/>
                <w:sz w:val="22"/>
                <w:szCs w:val="22"/>
              </w:rPr>
              <w:t xml:space="preserve"> </w:t>
            </w:r>
            <w:r w:rsidRPr="003139C5">
              <w:rPr>
                <w:rFonts w:ascii="Sylfaen" w:hAnsi="Sylfaen"/>
                <w:sz w:val="22"/>
                <w:szCs w:val="22"/>
              </w:rPr>
              <w:t>Ec</w:t>
            </w:r>
            <w:r w:rsidRPr="003139C5">
              <w:rPr>
                <w:rFonts w:ascii="Sylfaen" w:hAnsi="Sylfaen"/>
                <w:spacing w:val="-3"/>
                <w:sz w:val="22"/>
                <w:szCs w:val="22"/>
              </w:rPr>
              <w:t>o</w:t>
            </w:r>
            <w:r w:rsidRPr="003139C5">
              <w:rPr>
                <w:rFonts w:ascii="Sylfaen" w:hAnsi="Sylfaen"/>
                <w:sz w:val="22"/>
                <w:szCs w:val="22"/>
              </w:rPr>
              <w:t>no</w:t>
            </w:r>
            <w:r w:rsidRPr="003139C5">
              <w:rPr>
                <w:rFonts w:ascii="Sylfaen" w:hAnsi="Sylfaen"/>
                <w:spacing w:val="-4"/>
                <w:sz w:val="22"/>
                <w:szCs w:val="22"/>
              </w:rPr>
              <w:t>m</w:t>
            </w:r>
            <w:r w:rsidRPr="003139C5">
              <w:rPr>
                <w:rFonts w:ascii="Sylfaen" w:hAnsi="Sylfaen"/>
                <w:spacing w:val="1"/>
                <w:sz w:val="22"/>
                <w:szCs w:val="22"/>
              </w:rPr>
              <w:t xml:space="preserve">y and Sustainable </w:t>
            </w:r>
            <w:r w:rsidRPr="003139C5">
              <w:rPr>
                <w:rFonts w:ascii="Sylfaen" w:hAnsi="Sylfaen"/>
                <w:sz w:val="22"/>
                <w:szCs w:val="22"/>
              </w:rPr>
              <w:t>De</w:t>
            </w:r>
            <w:r w:rsidRPr="003139C5">
              <w:rPr>
                <w:rFonts w:ascii="Sylfaen" w:hAnsi="Sylfaen"/>
                <w:spacing w:val="-3"/>
                <w:sz w:val="22"/>
                <w:szCs w:val="22"/>
              </w:rPr>
              <w:t>v</w:t>
            </w:r>
            <w:r w:rsidRPr="003139C5">
              <w:rPr>
                <w:rFonts w:ascii="Sylfaen" w:hAnsi="Sylfaen"/>
                <w:sz w:val="22"/>
                <w:szCs w:val="22"/>
              </w:rPr>
              <w:t>e</w:t>
            </w:r>
            <w:r w:rsidRPr="003139C5">
              <w:rPr>
                <w:rFonts w:ascii="Sylfaen" w:hAnsi="Sylfaen"/>
                <w:spacing w:val="1"/>
                <w:sz w:val="22"/>
                <w:szCs w:val="22"/>
              </w:rPr>
              <w:t>l</w:t>
            </w:r>
            <w:r w:rsidRPr="003139C5">
              <w:rPr>
                <w:rFonts w:ascii="Sylfaen" w:hAnsi="Sylfaen"/>
                <w:sz w:val="22"/>
                <w:szCs w:val="22"/>
              </w:rPr>
              <w:t>op</w:t>
            </w:r>
            <w:r w:rsidRPr="003139C5">
              <w:rPr>
                <w:rFonts w:ascii="Sylfaen" w:hAnsi="Sylfaen"/>
                <w:spacing w:val="-4"/>
                <w:sz w:val="22"/>
                <w:szCs w:val="22"/>
              </w:rPr>
              <w:t>m</w:t>
            </w:r>
            <w:r w:rsidRPr="003139C5">
              <w:rPr>
                <w:rFonts w:ascii="Sylfaen" w:hAnsi="Sylfaen"/>
                <w:sz w:val="22"/>
                <w:szCs w:val="22"/>
              </w:rPr>
              <w:t>ent</w:t>
            </w:r>
          </w:p>
        </w:tc>
      </w:tr>
      <w:tr w:rsidR="00863506" w:rsidRPr="0048520C" w14:paraId="65BCCAA5" w14:textId="77777777" w:rsidTr="6E21AA7F">
        <w:trPr>
          <w:trHeight w:hRule="exact" w:val="382"/>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461B4B" w14:textId="19188C67" w:rsidR="00863506" w:rsidRPr="003139C5" w:rsidRDefault="001B4369">
            <w:pPr>
              <w:spacing w:line="240" w:lineRule="exact"/>
              <w:ind w:left="102"/>
              <w:rPr>
                <w:rFonts w:ascii="Sylfaen" w:hAnsi="Sylfaen"/>
                <w:sz w:val="22"/>
                <w:szCs w:val="22"/>
              </w:rPr>
            </w:pPr>
            <w:r w:rsidRPr="003139C5">
              <w:rPr>
                <w:rFonts w:ascii="Sylfaen" w:hAnsi="Sylfaen"/>
                <w:spacing w:val="-1"/>
                <w:sz w:val="22"/>
                <w:szCs w:val="22"/>
              </w:rPr>
              <w:t>R</w:t>
            </w:r>
            <w:r w:rsidRPr="003139C5">
              <w:rPr>
                <w:rFonts w:ascii="Sylfaen" w:hAnsi="Sylfaen"/>
                <w:spacing w:val="1"/>
                <w:sz w:val="22"/>
                <w:szCs w:val="22"/>
              </w:rPr>
              <w:t>i</w:t>
            </w:r>
            <w:r w:rsidRPr="003139C5">
              <w:rPr>
                <w:rFonts w:ascii="Sylfaen" w:hAnsi="Sylfaen"/>
                <w:spacing w:val="-2"/>
                <w:sz w:val="22"/>
                <w:szCs w:val="22"/>
              </w:rPr>
              <w:t>g</w:t>
            </w:r>
            <w:r w:rsidRPr="003139C5">
              <w:rPr>
                <w:rFonts w:ascii="Sylfaen" w:hAnsi="Sylfaen"/>
                <w:sz w:val="22"/>
                <w:szCs w:val="22"/>
              </w:rPr>
              <w:t>ht</w:t>
            </w:r>
            <w:r w:rsidRPr="003139C5">
              <w:rPr>
                <w:rFonts w:ascii="Sylfaen" w:hAnsi="Sylfaen"/>
                <w:spacing w:val="1"/>
                <w:sz w:val="22"/>
                <w:szCs w:val="22"/>
              </w:rPr>
              <w:t xml:space="preserve"> </w:t>
            </w:r>
            <w:r w:rsidR="15489BC6" w:rsidRPr="003139C5">
              <w:rPr>
                <w:rFonts w:ascii="Sylfaen" w:hAnsi="Sylfaen"/>
                <w:spacing w:val="1"/>
                <w:sz w:val="22"/>
                <w:szCs w:val="22"/>
              </w:rPr>
              <w:t>to (?)</w:t>
            </w:r>
            <w:r w:rsidRPr="003139C5">
              <w:rPr>
                <w:rFonts w:ascii="Sylfaen" w:hAnsi="Sylfaen"/>
                <w:sz w:val="22"/>
                <w:szCs w:val="22"/>
              </w:rPr>
              <w:t xml:space="preserve"> </w:t>
            </w:r>
            <w:r w:rsidRPr="003139C5">
              <w:rPr>
                <w:rFonts w:ascii="Sylfaen" w:hAnsi="Sylfaen"/>
                <w:spacing w:val="-1"/>
                <w:sz w:val="22"/>
                <w:szCs w:val="22"/>
              </w:rPr>
              <w:t>U</w:t>
            </w:r>
            <w:r w:rsidRPr="003139C5">
              <w:rPr>
                <w:rFonts w:ascii="Sylfaen" w:hAnsi="Sylfaen"/>
                <w:sz w:val="22"/>
                <w:szCs w:val="22"/>
              </w:rPr>
              <w:t>nd</w:t>
            </w:r>
            <w:r w:rsidRPr="003139C5">
              <w:rPr>
                <w:rFonts w:ascii="Sylfaen" w:hAnsi="Sylfaen"/>
                <w:spacing w:val="-2"/>
                <w:sz w:val="22"/>
                <w:szCs w:val="22"/>
              </w:rPr>
              <w:t>e</w:t>
            </w:r>
            <w:r w:rsidRPr="003139C5">
              <w:rPr>
                <w:rFonts w:ascii="Sylfaen" w:hAnsi="Sylfaen"/>
                <w:spacing w:val="1"/>
                <w:sz w:val="22"/>
                <w:szCs w:val="22"/>
              </w:rPr>
              <w:t>rt</w:t>
            </w:r>
            <w:r w:rsidRPr="003139C5">
              <w:rPr>
                <w:rFonts w:ascii="Sylfaen" w:hAnsi="Sylfaen"/>
                <w:sz w:val="22"/>
                <w:szCs w:val="22"/>
              </w:rPr>
              <w:t>a</w:t>
            </w:r>
            <w:r w:rsidRPr="003139C5">
              <w:rPr>
                <w:rFonts w:ascii="Sylfaen" w:hAnsi="Sylfaen"/>
                <w:spacing w:val="-2"/>
                <w:sz w:val="22"/>
                <w:szCs w:val="22"/>
              </w:rPr>
              <w:t>k</w:t>
            </w:r>
            <w:r w:rsidRPr="003139C5">
              <w:rPr>
                <w:rFonts w:ascii="Sylfaen" w:hAnsi="Sylfaen"/>
                <w:spacing w:val="1"/>
                <w:sz w:val="22"/>
                <w:szCs w:val="22"/>
              </w:rPr>
              <w:t>i</w:t>
            </w:r>
            <w:r w:rsidRPr="003139C5">
              <w:rPr>
                <w:rFonts w:ascii="Sylfaen" w:hAnsi="Sylfaen"/>
                <w:sz w:val="22"/>
                <w:szCs w:val="22"/>
              </w:rPr>
              <w:t>ng</w:t>
            </w:r>
            <w:r w:rsidRPr="003139C5">
              <w:rPr>
                <w:rFonts w:ascii="Sylfaen" w:hAnsi="Sylfaen"/>
                <w:spacing w:val="-2"/>
                <w:sz w:val="22"/>
                <w:szCs w:val="22"/>
              </w:rPr>
              <w:t xml:space="preserve"> </w:t>
            </w:r>
            <w:r w:rsidRPr="003139C5">
              <w:rPr>
                <w:rFonts w:ascii="Sylfaen" w:hAnsi="Sylfaen"/>
                <w:sz w:val="22"/>
                <w:szCs w:val="22"/>
              </w:rPr>
              <w:t>Exp</w:t>
            </w:r>
            <w:r w:rsidRPr="003139C5">
              <w:rPr>
                <w:rFonts w:ascii="Sylfaen" w:hAnsi="Sylfaen"/>
                <w:spacing w:val="-2"/>
                <w:sz w:val="22"/>
                <w:szCs w:val="22"/>
              </w:rPr>
              <w:t>r</w:t>
            </w:r>
            <w:r w:rsidRPr="003139C5">
              <w:rPr>
                <w:rFonts w:ascii="Sylfaen" w:hAnsi="Sylfaen"/>
                <w:sz w:val="22"/>
                <w:szCs w:val="22"/>
              </w:rPr>
              <w:t>op</w:t>
            </w:r>
            <w:r w:rsidRPr="003139C5">
              <w:rPr>
                <w:rFonts w:ascii="Sylfaen" w:hAnsi="Sylfaen"/>
                <w:spacing w:val="1"/>
                <w:sz w:val="22"/>
                <w:szCs w:val="22"/>
              </w:rPr>
              <w:t>r</w:t>
            </w:r>
            <w:r w:rsidRPr="003139C5">
              <w:rPr>
                <w:rFonts w:ascii="Sylfaen" w:hAnsi="Sylfaen"/>
                <w:spacing w:val="-1"/>
                <w:sz w:val="22"/>
                <w:szCs w:val="22"/>
              </w:rPr>
              <w:t>i</w:t>
            </w:r>
            <w:r w:rsidRPr="003139C5">
              <w:rPr>
                <w:rFonts w:ascii="Sylfaen" w:hAnsi="Sylfaen"/>
                <w:sz w:val="22"/>
                <w:szCs w:val="22"/>
              </w:rPr>
              <w:t>a</w:t>
            </w:r>
            <w:r w:rsidRPr="003139C5">
              <w:rPr>
                <w:rFonts w:ascii="Sylfaen" w:hAnsi="Sylfaen"/>
                <w:spacing w:val="-1"/>
                <w:sz w:val="22"/>
                <w:szCs w:val="22"/>
              </w:rPr>
              <w:t>t</w:t>
            </w:r>
            <w:r w:rsidRPr="003139C5">
              <w:rPr>
                <w:rFonts w:ascii="Sylfaen" w:hAnsi="Sylfaen"/>
                <w:spacing w:val="1"/>
                <w:sz w:val="22"/>
                <w:szCs w:val="22"/>
              </w:rPr>
              <w:t>i</w:t>
            </w:r>
            <w:r w:rsidRPr="003139C5">
              <w:rPr>
                <w:rFonts w:ascii="Sylfaen" w:hAnsi="Sylfaen"/>
                <w:sz w:val="22"/>
                <w:szCs w:val="22"/>
              </w:rPr>
              <w:t>on</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91C199" w14:textId="77777777" w:rsidR="00863506" w:rsidRPr="003139C5" w:rsidRDefault="001B4369">
            <w:pPr>
              <w:spacing w:line="240" w:lineRule="exact"/>
              <w:ind w:left="102"/>
              <w:rPr>
                <w:rFonts w:ascii="Sylfaen" w:hAnsi="Sylfaen"/>
                <w:sz w:val="22"/>
                <w:szCs w:val="22"/>
              </w:rPr>
            </w:pPr>
            <w:r w:rsidRPr="003139C5">
              <w:rPr>
                <w:rFonts w:ascii="Sylfaen" w:hAnsi="Sylfaen"/>
                <w:spacing w:val="2"/>
                <w:sz w:val="22"/>
                <w:szCs w:val="22"/>
              </w:rPr>
              <w:t>T</w:t>
            </w:r>
            <w:r w:rsidRPr="003139C5">
              <w:rPr>
                <w:rFonts w:ascii="Sylfaen" w:hAnsi="Sylfaen"/>
                <w:spacing w:val="-2"/>
                <w:sz w:val="22"/>
                <w:szCs w:val="22"/>
              </w:rPr>
              <w:t>h</w:t>
            </w:r>
            <w:r w:rsidRPr="003139C5">
              <w:rPr>
                <w:rFonts w:ascii="Sylfaen" w:hAnsi="Sylfaen"/>
                <w:spacing w:val="1"/>
                <w:sz w:val="22"/>
                <w:szCs w:val="22"/>
              </w:rPr>
              <w:t>r</w:t>
            </w:r>
            <w:r w:rsidRPr="003139C5">
              <w:rPr>
                <w:rFonts w:ascii="Sylfaen" w:hAnsi="Sylfaen"/>
                <w:sz w:val="22"/>
                <w:szCs w:val="22"/>
              </w:rPr>
              <w:t>ou</w:t>
            </w:r>
            <w:r w:rsidRPr="003139C5">
              <w:rPr>
                <w:rFonts w:ascii="Sylfaen" w:hAnsi="Sylfaen"/>
                <w:spacing w:val="-2"/>
                <w:sz w:val="22"/>
                <w:szCs w:val="22"/>
              </w:rPr>
              <w:t>g</w:t>
            </w:r>
            <w:r w:rsidRPr="003139C5">
              <w:rPr>
                <w:rFonts w:ascii="Sylfaen" w:hAnsi="Sylfaen"/>
                <w:sz w:val="22"/>
                <w:szCs w:val="22"/>
              </w:rPr>
              <w:t xml:space="preserve">h </w:t>
            </w:r>
            <w:r w:rsidRPr="003139C5">
              <w:rPr>
                <w:rFonts w:ascii="Sylfaen" w:hAnsi="Sylfaen"/>
                <w:spacing w:val="1"/>
                <w:sz w:val="22"/>
                <w:szCs w:val="22"/>
              </w:rPr>
              <w:t>t</w:t>
            </w:r>
            <w:r w:rsidRPr="003139C5">
              <w:rPr>
                <w:rFonts w:ascii="Sylfaen" w:hAnsi="Sylfaen"/>
                <w:sz w:val="22"/>
                <w:szCs w:val="22"/>
              </w:rPr>
              <w:t>he C</w:t>
            </w:r>
            <w:r w:rsidRPr="003139C5">
              <w:rPr>
                <w:rFonts w:ascii="Sylfaen" w:hAnsi="Sylfaen"/>
                <w:spacing w:val="-3"/>
                <w:sz w:val="22"/>
                <w:szCs w:val="22"/>
              </w:rPr>
              <w:t>o</w:t>
            </w:r>
            <w:r w:rsidRPr="003139C5">
              <w:rPr>
                <w:rFonts w:ascii="Sylfaen" w:hAnsi="Sylfaen"/>
                <w:sz w:val="22"/>
                <w:szCs w:val="22"/>
              </w:rPr>
              <w:t>u</w:t>
            </w:r>
            <w:r w:rsidRPr="003139C5">
              <w:rPr>
                <w:rFonts w:ascii="Sylfaen" w:hAnsi="Sylfaen"/>
                <w:spacing w:val="-2"/>
                <w:sz w:val="22"/>
                <w:szCs w:val="22"/>
              </w:rPr>
              <w:t>r</w:t>
            </w:r>
            <w:r w:rsidRPr="003139C5">
              <w:rPr>
                <w:rFonts w:ascii="Sylfaen" w:hAnsi="Sylfaen"/>
                <w:sz w:val="22"/>
                <w:szCs w:val="22"/>
              </w:rPr>
              <w:t>t</w:t>
            </w:r>
            <w:r w:rsidRPr="003139C5">
              <w:rPr>
                <w:rFonts w:ascii="Sylfaen" w:hAnsi="Sylfaen"/>
                <w:spacing w:val="1"/>
                <w:sz w:val="22"/>
                <w:szCs w:val="22"/>
              </w:rPr>
              <w:t xml:space="preserve"> </w:t>
            </w:r>
            <w:r w:rsidRPr="003139C5">
              <w:rPr>
                <w:rFonts w:ascii="Sylfaen" w:hAnsi="Sylfaen"/>
                <w:spacing w:val="-1"/>
                <w:sz w:val="22"/>
                <w:szCs w:val="22"/>
              </w:rPr>
              <w:t>D</w:t>
            </w:r>
            <w:r w:rsidRPr="003139C5">
              <w:rPr>
                <w:rFonts w:ascii="Sylfaen" w:hAnsi="Sylfaen"/>
                <w:sz w:val="22"/>
                <w:szCs w:val="22"/>
              </w:rPr>
              <w:t>e</w:t>
            </w:r>
            <w:r w:rsidRPr="003139C5">
              <w:rPr>
                <w:rFonts w:ascii="Sylfaen" w:hAnsi="Sylfaen"/>
                <w:spacing w:val="-2"/>
                <w:sz w:val="22"/>
                <w:szCs w:val="22"/>
              </w:rPr>
              <w:t>c</w:t>
            </w:r>
            <w:r w:rsidRPr="003139C5">
              <w:rPr>
                <w:rFonts w:ascii="Sylfaen" w:hAnsi="Sylfaen"/>
                <w:spacing w:val="1"/>
                <w:sz w:val="22"/>
                <w:szCs w:val="22"/>
              </w:rPr>
              <w:t>i</w:t>
            </w:r>
            <w:r w:rsidRPr="003139C5">
              <w:rPr>
                <w:rFonts w:ascii="Sylfaen" w:hAnsi="Sylfaen"/>
                <w:spacing w:val="-2"/>
                <w:sz w:val="22"/>
                <w:szCs w:val="22"/>
              </w:rPr>
              <w:t>s</w:t>
            </w:r>
            <w:r w:rsidRPr="003139C5">
              <w:rPr>
                <w:rFonts w:ascii="Sylfaen" w:hAnsi="Sylfaen"/>
                <w:spacing w:val="1"/>
                <w:sz w:val="22"/>
                <w:szCs w:val="22"/>
              </w:rPr>
              <w:t>i</w:t>
            </w:r>
            <w:r w:rsidRPr="003139C5">
              <w:rPr>
                <w:rFonts w:ascii="Sylfaen" w:hAnsi="Sylfaen"/>
                <w:spacing w:val="-2"/>
                <w:sz w:val="22"/>
                <w:szCs w:val="22"/>
              </w:rPr>
              <w:t>o</w:t>
            </w:r>
            <w:r w:rsidRPr="003139C5">
              <w:rPr>
                <w:rFonts w:ascii="Sylfaen" w:hAnsi="Sylfaen"/>
                <w:sz w:val="22"/>
                <w:szCs w:val="22"/>
              </w:rPr>
              <w:t>n</w:t>
            </w:r>
          </w:p>
        </w:tc>
      </w:tr>
      <w:tr w:rsidR="00863506" w:rsidRPr="0048520C" w14:paraId="4BCA4BF5" w14:textId="77777777" w:rsidTr="6E21AA7F">
        <w:trPr>
          <w:trHeight w:hRule="exact" w:val="780"/>
        </w:trPr>
        <w:tc>
          <w:tcPr>
            <w:tcW w:w="646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B70166" w14:textId="77777777" w:rsidR="00863506" w:rsidRPr="003139C5" w:rsidRDefault="001B4369" w:rsidP="00E92269">
            <w:pPr>
              <w:spacing w:line="240" w:lineRule="exact"/>
              <w:ind w:left="102"/>
              <w:rPr>
                <w:rFonts w:ascii="Sylfaen" w:hAnsi="Sylfaen"/>
                <w:sz w:val="22"/>
                <w:szCs w:val="22"/>
              </w:rPr>
            </w:pPr>
            <w:r w:rsidRPr="003139C5">
              <w:rPr>
                <w:rFonts w:ascii="Sylfaen" w:hAnsi="Sylfaen"/>
                <w:spacing w:val="-1"/>
                <w:sz w:val="22"/>
                <w:szCs w:val="22"/>
              </w:rPr>
              <w:t>C</w:t>
            </w:r>
            <w:r w:rsidRPr="003139C5">
              <w:rPr>
                <w:rFonts w:ascii="Sylfaen" w:hAnsi="Sylfaen"/>
                <w:sz w:val="22"/>
                <w:szCs w:val="22"/>
              </w:rPr>
              <w:t>onduc</w:t>
            </w:r>
            <w:r w:rsidRPr="003139C5">
              <w:rPr>
                <w:rFonts w:ascii="Sylfaen" w:hAnsi="Sylfaen"/>
                <w:spacing w:val="-1"/>
                <w:sz w:val="22"/>
                <w:szCs w:val="22"/>
              </w:rPr>
              <w:t>t</w:t>
            </w:r>
            <w:r w:rsidRPr="003139C5">
              <w:rPr>
                <w:rFonts w:ascii="Sylfaen" w:hAnsi="Sylfaen"/>
                <w:spacing w:val="1"/>
                <w:sz w:val="22"/>
                <w:szCs w:val="22"/>
              </w:rPr>
              <w:t>i</w:t>
            </w:r>
            <w:r w:rsidRPr="003139C5">
              <w:rPr>
                <w:rFonts w:ascii="Sylfaen" w:hAnsi="Sylfaen"/>
                <w:sz w:val="22"/>
                <w:szCs w:val="22"/>
              </w:rPr>
              <w:t>ng</w:t>
            </w:r>
            <w:r w:rsidRPr="003139C5">
              <w:rPr>
                <w:rFonts w:ascii="Sylfaen" w:hAnsi="Sylfaen"/>
                <w:spacing w:val="-2"/>
                <w:sz w:val="22"/>
                <w:szCs w:val="22"/>
              </w:rPr>
              <w:t xml:space="preserve"> </w:t>
            </w:r>
            <w:r w:rsidRPr="003139C5">
              <w:rPr>
                <w:rFonts w:ascii="Sylfaen" w:hAnsi="Sylfaen"/>
                <w:sz w:val="22"/>
                <w:szCs w:val="22"/>
              </w:rPr>
              <w:t>app</w:t>
            </w:r>
            <w:r w:rsidRPr="003139C5">
              <w:rPr>
                <w:rFonts w:ascii="Sylfaen" w:hAnsi="Sylfaen"/>
                <w:spacing w:val="-1"/>
                <w:sz w:val="22"/>
                <w:szCs w:val="22"/>
              </w:rPr>
              <w:t>r</w:t>
            </w:r>
            <w:r w:rsidRPr="003139C5">
              <w:rPr>
                <w:rFonts w:ascii="Sylfaen" w:hAnsi="Sylfaen"/>
                <w:sz w:val="22"/>
                <w:szCs w:val="22"/>
              </w:rPr>
              <w:t>a</w:t>
            </w:r>
            <w:r w:rsidRPr="003139C5">
              <w:rPr>
                <w:rFonts w:ascii="Sylfaen" w:hAnsi="Sylfaen"/>
                <w:spacing w:val="-1"/>
                <w:sz w:val="22"/>
                <w:szCs w:val="22"/>
              </w:rPr>
              <w:t>i</w:t>
            </w:r>
            <w:r w:rsidRPr="003139C5">
              <w:rPr>
                <w:rFonts w:ascii="Sylfaen" w:hAnsi="Sylfaen"/>
                <w:sz w:val="22"/>
                <w:szCs w:val="22"/>
              </w:rPr>
              <w:t>s</w:t>
            </w:r>
            <w:r w:rsidRPr="003139C5">
              <w:rPr>
                <w:rFonts w:ascii="Sylfaen" w:hAnsi="Sylfaen"/>
                <w:spacing w:val="1"/>
                <w:sz w:val="22"/>
                <w:szCs w:val="22"/>
              </w:rPr>
              <w:t>a</w:t>
            </w:r>
            <w:r w:rsidRPr="003139C5">
              <w:rPr>
                <w:rFonts w:ascii="Sylfaen" w:hAnsi="Sylfaen"/>
                <w:sz w:val="22"/>
                <w:szCs w:val="22"/>
              </w:rPr>
              <w:t>l</w:t>
            </w:r>
            <w:r w:rsidRPr="003139C5">
              <w:rPr>
                <w:rFonts w:ascii="Sylfaen" w:hAnsi="Sylfaen"/>
                <w:spacing w:val="-1"/>
                <w:sz w:val="22"/>
                <w:szCs w:val="22"/>
              </w:rPr>
              <w:t xml:space="preserve"> </w:t>
            </w:r>
            <w:r w:rsidRPr="003139C5">
              <w:rPr>
                <w:rFonts w:ascii="Sylfaen" w:hAnsi="Sylfaen"/>
                <w:spacing w:val="1"/>
                <w:sz w:val="22"/>
                <w:szCs w:val="22"/>
              </w:rPr>
              <w:t>(</w:t>
            </w:r>
            <w:r w:rsidRPr="003139C5">
              <w:rPr>
                <w:rFonts w:ascii="Sylfaen" w:hAnsi="Sylfaen"/>
                <w:sz w:val="22"/>
                <w:szCs w:val="22"/>
              </w:rPr>
              <w:t>e</w:t>
            </w:r>
            <w:r w:rsidRPr="003139C5">
              <w:rPr>
                <w:rFonts w:ascii="Sylfaen" w:hAnsi="Sylfaen"/>
                <w:spacing w:val="-2"/>
                <w:sz w:val="22"/>
                <w:szCs w:val="22"/>
              </w:rPr>
              <w:t>v</w:t>
            </w:r>
            <w:r w:rsidRPr="003139C5">
              <w:rPr>
                <w:rFonts w:ascii="Sylfaen" w:hAnsi="Sylfaen"/>
                <w:sz w:val="22"/>
                <w:szCs w:val="22"/>
              </w:rPr>
              <w:t>a</w:t>
            </w:r>
            <w:r w:rsidRPr="003139C5">
              <w:rPr>
                <w:rFonts w:ascii="Sylfaen" w:hAnsi="Sylfaen"/>
                <w:spacing w:val="-1"/>
                <w:sz w:val="22"/>
                <w:szCs w:val="22"/>
              </w:rPr>
              <w:t>l</w:t>
            </w:r>
            <w:r w:rsidRPr="003139C5">
              <w:rPr>
                <w:rFonts w:ascii="Sylfaen" w:hAnsi="Sylfaen"/>
                <w:sz w:val="22"/>
                <w:szCs w:val="22"/>
              </w:rPr>
              <w:t>ua</w:t>
            </w:r>
            <w:r w:rsidRPr="003139C5">
              <w:rPr>
                <w:rFonts w:ascii="Sylfaen" w:hAnsi="Sylfaen"/>
                <w:spacing w:val="-1"/>
                <w:sz w:val="22"/>
                <w:szCs w:val="22"/>
              </w:rPr>
              <w:t>t</w:t>
            </w:r>
            <w:r w:rsidRPr="003139C5">
              <w:rPr>
                <w:rFonts w:ascii="Sylfaen" w:hAnsi="Sylfaen"/>
                <w:spacing w:val="1"/>
                <w:sz w:val="22"/>
                <w:szCs w:val="22"/>
              </w:rPr>
              <w:t>i</w:t>
            </w:r>
            <w:r w:rsidRPr="003139C5">
              <w:rPr>
                <w:rFonts w:ascii="Sylfaen" w:hAnsi="Sylfaen"/>
                <w:sz w:val="22"/>
                <w:szCs w:val="22"/>
              </w:rPr>
              <w:t>on)</w:t>
            </w:r>
            <w:r w:rsidRPr="003139C5">
              <w:rPr>
                <w:rFonts w:ascii="Sylfaen" w:hAnsi="Sylfaen"/>
                <w:spacing w:val="-2"/>
                <w:sz w:val="22"/>
                <w:szCs w:val="22"/>
              </w:rPr>
              <w:t xml:space="preserve"> </w:t>
            </w:r>
            <w:r w:rsidRPr="003139C5">
              <w:rPr>
                <w:rFonts w:ascii="Sylfaen" w:hAnsi="Sylfaen"/>
                <w:sz w:val="22"/>
                <w:szCs w:val="22"/>
              </w:rPr>
              <w:t>of</w:t>
            </w:r>
            <w:r w:rsidRPr="003139C5">
              <w:rPr>
                <w:rFonts w:ascii="Sylfaen" w:hAnsi="Sylfaen"/>
                <w:spacing w:val="-2"/>
                <w:sz w:val="22"/>
                <w:szCs w:val="22"/>
              </w:rPr>
              <w:t xml:space="preserve"> </w:t>
            </w:r>
            <w:r w:rsidRPr="003139C5">
              <w:rPr>
                <w:rFonts w:ascii="Sylfaen" w:hAnsi="Sylfaen"/>
                <w:spacing w:val="1"/>
                <w:sz w:val="22"/>
                <w:szCs w:val="22"/>
              </w:rPr>
              <w:t>l</w:t>
            </w:r>
            <w:r w:rsidRPr="003139C5">
              <w:rPr>
                <w:rFonts w:ascii="Sylfaen" w:hAnsi="Sylfaen"/>
                <w:sz w:val="22"/>
                <w:szCs w:val="22"/>
              </w:rPr>
              <w:t>and</w:t>
            </w:r>
            <w:r w:rsidRPr="003139C5">
              <w:rPr>
                <w:rFonts w:ascii="Sylfaen" w:hAnsi="Sylfaen"/>
                <w:spacing w:val="-2"/>
                <w:sz w:val="22"/>
                <w:szCs w:val="22"/>
              </w:rPr>
              <w:t xml:space="preserve"> </w:t>
            </w:r>
            <w:r w:rsidRPr="003139C5">
              <w:rPr>
                <w:rFonts w:ascii="Sylfaen" w:hAnsi="Sylfaen"/>
                <w:sz w:val="22"/>
                <w:szCs w:val="22"/>
              </w:rPr>
              <w:t>and</w:t>
            </w:r>
            <w:r w:rsidR="00E92269" w:rsidRPr="003139C5">
              <w:rPr>
                <w:rFonts w:ascii="Sylfaen" w:hAnsi="Sylfaen"/>
                <w:sz w:val="22"/>
                <w:szCs w:val="22"/>
              </w:rPr>
              <w:t xml:space="preserve"> </w:t>
            </w:r>
            <w:r w:rsidRPr="003139C5">
              <w:rPr>
                <w:rFonts w:ascii="Sylfaen" w:hAnsi="Sylfaen"/>
                <w:spacing w:val="1"/>
                <w:sz w:val="22"/>
                <w:szCs w:val="22"/>
              </w:rPr>
              <w:t>r</w:t>
            </w:r>
            <w:r w:rsidRPr="003139C5">
              <w:rPr>
                <w:rFonts w:ascii="Sylfaen" w:hAnsi="Sylfaen"/>
                <w:sz w:val="22"/>
                <w:szCs w:val="22"/>
              </w:rPr>
              <w:t>e</w:t>
            </w:r>
            <w:r w:rsidRPr="003139C5">
              <w:rPr>
                <w:rFonts w:ascii="Sylfaen" w:hAnsi="Sylfaen"/>
                <w:spacing w:val="-2"/>
                <w:sz w:val="22"/>
                <w:szCs w:val="22"/>
              </w:rPr>
              <w:t>a</w:t>
            </w:r>
            <w:r w:rsidRPr="003139C5">
              <w:rPr>
                <w:rFonts w:ascii="Sylfaen" w:hAnsi="Sylfaen"/>
                <w:sz w:val="22"/>
                <w:szCs w:val="22"/>
              </w:rPr>
              <w:t>l</w:t>
            </w:r>
            <w:r w:rsidRPr="003139C5">
              <w:rPr>
                <w:rFonts w:ascii="Sylfaen" w:hAnsi="Sylfaen"/>
                <w:spacing w:val="1"/>
                <w:sz w:val="22"/>
                <w:szCs w:val="22"/>
              </w:rPr>
              <w:t xml:space="preserve"> </w:t>
            </w:r>
            <w:r w:rsidRPr="003139C5">
              <w:rPr>
                <w:rFonts w:ascii="Sylfaen" w:hAnsi="Sylfaen"/>
                <w:sz w:val="22"/>
                <w:szCs w:val="22"/>
              </w:rPr>
              <w:t>p</w:t>
            </w:r>
            <w:r w:rsidRPr="003139C5">
              <w:rPr>
                <w:rFonts w:ascii="Sylfaen" w:hAnsi="Sylfaen"/>
                <w:spacing w:val="-2"/>
                <w:sz w:val="22"/>
                <w:szCs w:val="22"/>
              </w:rPr>
              <w:t>r</w:t>
            </w:r>
            <w:r w:rsidRPr="003139C5">
              <w:rPr>
                <w:rFonts w:ascii="Sylfaen" w:hAnsi="Sylfaen"/>
                <w:sz w:val="22"/>
                <w:szCs w:val="22"/>
              </w:rPr>
              <w:t>ope</w:t>
            </w:r>
            <w:r w:rsidRPr="003139C5">
              <w:rPr>
                <w:rFonts w:ascii="Sylfaen" w:hAnsi="Sylfaen"/>
                <w:spacing w:val="-1"/>
                <w:sz w:val="22"/>
                <w:szCs w:val="22"/>
              </w:rPr>
              <w:t>r</w:t>
            </w:r>
            <w:r w:rsidRPr="003139C5">
              <w:rPr>
                <w:rFonts w:ascii="Sylfaen" w:hAnsi="Sylfaen"/>
                <w:spacing w:val="1"/>
                <w:sz w:val="22"/>
                <w:szCs w:val="22"/>
              </w:rPr>
              <w:t>t</w:t>
            </w:r>
            <w:r w:rsidRPr="003139C5">
              <w:rPr>
                <w:rFonts w:ascii="Sylfaen" w:hAnsi="Sylfaen"/>
                <w:sz w:val="22"/>
                <w:szCs w:val="22"/>
              </w:rPr>
              <w:t>y</w:t>
            </w:r>
          </w:p>
        </w:tc>
        <w:tc>
          <w:tcPr>
            <w:tcW w:w="34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BD5749" w14:textId="77777777" w:rsidR="00863506" w:rsidRPr="0048520C" w:rsidRDefault="001B4369">
            <w:pPr>
              <w:spacing w:line="240" w:lineRule="exact"/>
              <w:ind w:left="102"/>
              <w:rPr>
                <w:rFonts w:ascii="Sylfaen" w:hAnsi="Sylfaen"/>
                <w:sz w:val="22"/>
                <w:szCs w:val="22"/>
              </w:rPr>
            </w:pPr>
            <w:r w:rsidRPr="003139C5">
              <w:rPr>
                <w:rFonts w:ascii="Sylfaen" w:hAnsi="Sylfaen"/>
                <w:spacing w:val="-4"/>
                <w:sz w:val="22"/>
                <w:szCs w:val="22"/>
              </w:rPr>
              <w:t>I</w:t>
            </w:r>
            <w:r w:rsidRPr="003139C5">
              <w:rPr>
                <w:rFonts w:ascii="Sylfaen" w:hAnsi="Sylfaen"/>
                <w:sz w:val="22"/>
                <w:szCs w:val="22"/>
              </w:rPr>
              <w:t>ndependent</w:t>
            </w:r>
            <w:r w:rsidRPr="003139C5">
              <w:rPr>
                <w:rFonts w:ascii="Sylfaen" w:hAnsi="Sylfaen"/>
                <w:spacing w:val="1"/>
                <w:sz w:val="22"/>
                <w:szCs w:val="22"/>
              </w:rPr>
              <w:t xml:space="preserve"> </w:t>
            </w:r>
            <w:r w:rsidRPr="003139C5">
              <w:rPr>
                <w:rFonts w:ascii="Sylfaen" w:hAnsi="Sylfaen"/>
                <w:sz w:val="22"/>
                <w:szCs w:val="22"/>
              </w:rPr>
              <w:t>e</w:t>
            </w:r>
            <w:r w:rsidRPr="003139C5">
              <w:rPr>
                <w:rFonts w:ascii="Sylfaen" w:hAnsi="Sylfaen"/>
                <w:spacing w:val="-2"/>
                <w:sz w:val="22"/>
                <w:szCs w:val="22"/>
              </w:rPr>
              <w:t>x</w:t>
            </w:r>
            <w:r w:rsidRPr="003139C5">
              <w:rPr>
                <w:rFonts w:ascii="Sylfaen" w:hAnsi="Sylfaen"/>
                <w:sz w:val="22"/>
                <w:szCs w:val="22"/>
              </w:rPr>
              <w:t>pe</w:t>
            </w:r>
            <w:r w:rsidRPr="003139C5">
              <w:rPr>
                <w:rFonts w:ascii="Sylfaen" w:hAnsi="Sylfaen"/>
                <w:spacing w:val="-1"/>
                <w:sz w:val="22"/>
                <w:szCs w:val="22"/>
              </w:rPr>
              <w:t>r</w:t>
            </w:r>
            <w:r w:rsidRPr="003139C5">
              <w:rPr>
                <w:rFonts w:ascii="Sylfaen" w:hAnsi="Sylfaen"/>
                <w:sz w:val="22"/>
                <w:szCs w:val="22"/>
              </w:rPr>
              <w:t>t</w:t>
            </w:r>
            <w:r w:rsidRPr="003139C5">
              <w:rPr>
                <w:rFonts w:ascii="Sylfaen" w:hAnsi="Sylfaen"/>
                <w:spacing w:val="-1"/>
                <w:sz w:val="22"/>
                <w:szCs w:val="22"/>
              </w:rPr>
              <w:t xml:space="preserve"> </w:t>
            </w:r>
            <w:r w:rsidRPr="003139C5">
              <w:rPr>
                <w:rFonts w:ascii="Sylfaen" w:hAnsi="Sylfaen"/>
                <w:spacing w:val="1"/>
                <w:sz w:val="22"/>
                <w:szCs w:val="22"/>
              </w:rPr>
              <w:t>i</w:t>
            </w:r>
            <w:r w:rsidRPr="003139C5">
              <w:rPr>
                <w:rFonts w:ascii="Sylfaen" w:hAnsi="Sylfaen"/>
                <w:sz w:val="22"/>
                <w:szCs w:val="22"/>
              </w:rPr>
              <w:t>n</w:t>
            </w:r>
            <w:r w:rsidRPr="003139C5">
              <w:rPr>
                <w:rFonts w:ascii="Sylfaen" w:hAnsi="Sylfaen"/>
                <w:spacing w:val="-2"/>
                <w:sz w:val="22"/>
                <w:szCs w:val="22"/>
              </w:rPr>
              <w:t>v</w:t>
            </w:r>
            <w:r w:rsidRPr="003139C5">
              <w:rPr>
                <w:rFonts w:ascii="Sylfaen" w:hAnsi="Sylfaen"/>
                <w:spacing w:val="1"/>
                <w:sz w:val="22"/>
                <w:szCs w:val="22"/>
              </w:rPr>
              <w:t>it</w:t>
            </w:r>
            <w:r w:rsidRPr="003139C5">
              <w:rPr>
                <w:rFonts w:ascii="Sylfaen" w:hAnsi="Sylfaen"/>
                <w:sz w:val="22"/>
                <w:szCs w:val="22"/>
              </w:rPr>
              <w:t>ed</w:t>
            </w:r>
            <w:r w:rsidRPr="003139C5">
              <w:rPr>
                <w:rFonts w:ascii="Sylfaen" w:hAnsi="Sylfaen"/>
                <w:spacing w:val="-2"/>
                <w:sz w:val="22"/>
                <w:szCs w:val="22"/>
              </w:rPr>
              <w:t xml:space="preserve"> </w:t>
            </w:r>
            <w:r w:rsidRPr="003139C5">
              <w:rPr>
                <w:rFonts w:ascii="Sylfaen" w:hAnsi="Sylfaen"/>
                <w:sz w:val="22"/>
                <w:szCs w:val="22"/>
              </w:rPr>
              <w:t>by</w:t>
            </w:r>
            <w:r w:rsidRPr="003139C5">
              <w:rPr>
                <w:rFonts w:ascii="Sylfaen" w:hAnsi="Sylfaen"/>
                <w:spacing w:val="-2"/>
                <w:sz w:val="22"/>
                <w:szCs w:val="22"/>
              </w:rPr>
              <w:t xml:space="preserve"> </w:t>
            </w:r>
            <w:r w:rsidRPr="003139C5">
              <w:rPr>
                <w:rFonts w:ascii="Sylfaen" w:hAnsi="Sylfaen"/>
                <w:spacing w:val="1"/>
                <w:sz w:val="22"/>
                <w:szCs w:val="22"/>
              </w:rPr>
              <w:t>t</w:t>
            </w:r>
            <w:r w:rsidRPr="003139C5">
              <w:rPr>
                <w:rFonts w:ascii="Sylfaen" w:hAnsi="Sylfaen"/>
                <w:sz w:val="22"/>
                <w:szCs w:val="22"/>
              </w:rPr>
              <w:t>he Expr</w:t>
            </w:r>
            <w:r w:rsidRPr="003139C5">
              <w:rPr>
                <w:rFonts w:ascii="Sylfaen" w:hAnsi="Sylfaen"/>
                <w:spacing w:val="-2"/>
                <w:sz w:val="22"/>
                <w:szCs w:val="22"/>
              </w:rPr>
              <w:t>o</w:t>
            </w:r>
            <w:r w:rsidRPr="003139C5">
              <w:rPr>
                <w:rFonts w:ascii="Sylfaen" w:hAnsi="Sylfaen"/>
                <w:spacing w:val="3"/>
                <w:sz w:val="22"/>
                <w:szCs w:val="22"/>
              </w:rPr>
              <w:t>p</w:t>
            </w:r>
            <w:r w:rsidRPr="003139C5">
              <w:rPr>
                <w:rFonts w:ascii="Sylfaen" w:hAnsi="Sylfaen"/>
                <w:spacing w:val="-2"/>
                <w:sz w:val="22"/>
                <w:szCs w:val="22"/>
              </w:rPr>
              <w:t>r</w:t>
            </w:r>
            <w:r w:rsidRPr="003139C5">
              <w:rPr>
                <w:rFonts w:ascii="Sylfaen" w:hAnsi="Sylfaen"/>
                <w:spacing w:val="1"/>
                <w:sz w:val="22"/>
                <w:szCs w:val="22"/>
              </w:rPr>
              <w:t>i</w:t>
            </w:r>
            <w:r w:rsidRPr="003139C5">
              <w:rPr>
                <w:rFonts w:ascii="Sylfaen" w:hAnsi="Sylfaen"/>
                <w:sz w:val="22"/>
                <w:szCs w:val="22"/>
              </w:rPr>
              <w:t>a</w:t>
            </w:r>
            <w:r w:rsidRPr="003139C5">
              <w:rPr>
                <w:rFonts w:ascii="Sylfaen" w:hAnsi="Sylfaen"/>
                <w:spacing w:val="-1"/>
                <w:sz w:val="22"/>
                <w:szCs w:val="22"/>
              </w:rPr>
              <w:t>t</w:t>
            </w:r>
            <w:r w:rsidRPr="003139C5">
              <w:rPr>
                <w:rFonts w:ascii="Sylfaen" w:hAnsi="Sylfaen"/>
                <w:sz w:val="22"/>
                <w:szCs w:val="22"/>
              </w:rPr>
              <w:t>or</w:t>
            </w:r>
          </w:p>
        </w:tc>
      </w:tr>
    </w:tbl>
    <w:p w14:paraId="2AD0D7F0" w14:textId="77777777" w:rsidR="00B144D1" w:rsidRDefault="00B144D1"/>
    <w:p w14:paraId="28F8D52D" w14:textId="77777777" w:rsidR="00863506" w:rsidRPr="00B815F0" w:rsidRDefault="001B4369" w:rsidP="00B815F0">
      <w:pPr>
        <w:pStyle w:val="Heading2"/>
        <w:numPr>
          <w:ilvl w:val="0"/>
          <w:numId w:val="0"/>
        </w:numPr>
        <w:rPr>
          <w:i w:val="0"/>
        </w:rPr>
      </w:pPr>
      <w:bookmarkStart w:id="12" w:name="_Toc44714259"/>
      <w:r w:rsidRPr="00B815F0">
        <w:rPr>
          <w:i w:val="0"/>
        </w:rPr>
        <w:t>2.2.</w:t>
      </w:r>
      <w:r w:rsidRPr="00B815F0">
        <w:rPr>
          <w:i w:val="0"/>
          <w:spacing w:val="12"/>
        </w:rPr>
        <w:t xml:space="preserve"> </w:t>
      </w:r>
      <w:r w:rsidRPr="00B815F0">
        <w:rPr>
          <w:i w:val="0"/>
        </w:rPr>
        <w:t>R</w:t>
      </w:r>
      <w:r w:rsidRPr="00B815F0">
        <w:rPr>
          <w:i w:val="0"/>
          <w:spacing w:val="-1"/>
        </w:rPr>
        <w:t>e</w:t>
      </w:r>
      <w:r w:rsidRPr="00B815F0">
        <w:rPr>
          <w:i w:val="0"/>
        </w:rPr>
        <w:t>s</w:t>
      </w:r>
      <w:r w:rsidRPr="00B815F0">
        <w:rPr>
          <w:i w:val="0"/>
          <w:spacing w:val="-1"/>
        </w:rPr>
        <w:t>e</w:t>
      </w:r>
      <w:r w:rsidRPr="00B815F0">
        <w:rPr>
          <w:i w:val="0"/>
          <w:spacing w:val="1"/>
        </w:rPr>
        <w:t>t</w:t>
      </w:r>
      <w:r w:rsidRPr="00B815F0">
        <w:rPr>
          <w:i w:val="0"/>
        </w:rPr>
        <w:t>tl</w:t>
      </w:r>
      <w:r w:rsidRPr="00B815F0">
        <w:rPr>
          <w:i w:val="0"/>
          <w:spacing w:val="1"/>
        </w:rPr>
        <w:t>e</w:t>
      </w:r>
      <w:r w:rsidRPr="00B815F0">
        <w:rPr>
          <w:i w:val="0"/>
          <w:spacing w:val="-3"/>
        </w:rPr>
        <w:t>m</w:t>
      </w:r>
      <w:r w:rsidRPr="00B815F0">
        <w:rPr>
          <w:i w:val="0"/>
          <w:spacing w:val="-1"/>
        </w:rPr>
        <w:t>e</w:t>
      </w:r>
      <w:r w:rsidRPr="00B815F0">
        <w:rPr>
          <w:i w:val="0"/>
          <w:spacing w:val="1"/>
        </w:rPr>
        <w:t>n</w:t>
      </w:r>
      <w:r w:rsidRPr="00B815F0">
        <w:rPr>
          <w:i w:val="0"/>
        </w:rPr>
        <w:t>t</w:t>
      </w:r>
      <w:r w:rsidRPr="00B815F0">
        <w:rPr>
          <w:i w:val="0"/>
          <w:spacing w:val="1"/>
        </w:rPr>
        <w:t xml:space="preserve"> </w:t>
      </w:r>
      <w:r w:rsidRPr="00B815F0">
        <w:rPr>
          <w:i w:val="0"/>
        </w:rPr>
        <w:t>R</w:t>
      </w:r>
      <w:r w:rsidRPr="00B815F0">
        <w:rPr>
          <w:i w:val="0"/>
          <w:spacing w:val="-1"/>
        </w:rPr>
        <w:t>e</w:t>
      </w:r>
      <w:r w:rsidRPr="00B815F0">
        <w:rPr>
          <w:i w:val="0"/>
        </w:rPr>
        <w:t>lat</w:t>
      </w:r>
      <w:r w:rsidRPr="00B815F0">
        <w:rPr>
          <w:i w:val="0"/>
          <w:spacing w:val="-1"/>
        </w:rPr>
        <w:t>e</w:t>
      </w:r>
      <w:r w:rsidRPr="00B815F0">
        <w:rPr>
          <w:i w:val="0"/>
        </w:rPr>
        <w:t>d</w:t>
      </w:r>
      <w:r w:rsidRPr="00B815F0">
        <w:rPr>
          <w:i w:val="0"/>
          <w:spacing w:val="1"/>
        </w:rPr>
        <w:t xml:space="preserve"> </w:t>
      </w:r>
      <w:r w:rsidRPr="00B815F0">
        <w:rPr>
          <w:i w:val="0"/>
          <w:spacing w:val="3"/>
        </w:rPr>
        <w:t>L</w:t>
      </w:r>
      <w:r w:rsidRPr="00B815F0">
        <w:rPr>
          <w:i w:val="0"/>
          <w:spacing w:val="-1"/>
        </w:rPr>
        <w:t>e</w:t>
      </w:r>
      <w:r w:rsidRPr="00B815F0">
        <w:rPr>
          <w:i w:val="0"/>
        </w:rPr>
        <w:t>gis</w:t>
      </w:r>
      <w:r w:rsidRPr="00B815F0">
        <w:rPr>
          <w:i w:val="0"/>
          <w:spacing w:val="1"/>
        </w:rPr>
        <w:t>l</w:t>
      </w:r>
      <w:r w:rsidRPr="00B815F0">
        <w:rPr>
          <w:i w:val="0"/>
        </w:rPr>
        <w:t>a</w:t>
      </w:r>
      <w:r w:rsidRPr="00B815F0">
        <w:rPr>
          <w:i w:val="0"/>
          <w:spacing w:val="-1"/>
        </w:rPr>
        <w:t>t</w:t>
      </w:r>
      <w:r w:rsidRPr="00B815F0">
        <w:rPr>
          <w:i w:val="0"/>
        </w:rPr>
        <w:t>ion</w:t>
      </w:r>
      <w:r w:rsidRPr="00B815F0">
        <w:rPr>
          <w:i w:val="0"/>
          <w:spacing w:val="1"/>
        </w:rPr>
        <w:t xml:space="preserve"> </w:t>
      </w:r>
      <w:r w:rsidRPr="00B815F0">
        <w:rPr>
          <w:i w:val="0"/>
        </w:rPr>
        <w:t>of</w:t>
      </w:r>
      <w:r w:rsidRPr="00B815F0">
        <w:rPr>
          <w:i w:val="0"/>
          <w:spacing w:val="1"/>
        </w:rPr>
        <w:t xml:space="preserve"> </w:t>
      </w:r>
      <w:r w:rsidRPr="00B815F0">
        <w:rPr>
          <w:i w:val="0"/>
          <w:spacing w:val="-2"/>
        </w:rPr>
        <w:t>G</w:t>
      </w:r>
      <w:r w:rsidRPr="00B815F0">
        <w:rPr>
          <w:i w:val="0"/>
          <w:spacing w:val="-1"/>
        </w:rPr>
        <w:t>e</w:t>
      </w:r>
      <w:r w:rsidRPr="00B815F0">
        <w:rPr>
          <w:i w:val="0"/>
        </w:rPr>
        <w:t>o</w:t>
      </w:r>
      <w:r w:rsidRPr="00B815F0">
        <w:rPr>
          <w:i w:val="0"/>
          <w:spacing w:val="-1"/>
        </w:rPr>
        <w:t>r</w:t>
      </w:r>
      <w:r w:rsidRPr="00B815F0">
        <w:rPr>
          <w:i w:val="0"/>
        </w:rPr>
        <w:t>gia</w:t>
      </w:r>
      <w:bookmarkEnd w:id="12"/>
    </w:p>
    <w:p w14:paraId="6D16E1A8" w14:textId="47DB7C68" w:rsidR="00863506" w:rsidRDefault="001B4369" w:rsidP="00906814">
      <w:pPr>
        <w:ind w:right="75"/>
        <w:rPr>
          <w:rFonts w:ascii="Sylfaen" w:hAnsi="Sylfaen"/>
          <w:sz w:val="24"/>
          <w:szCs w:val="24"/>
        </w:rPr>
      </w:pPr>
      <w:r w:rsidRPr="00BB6302">
        <w:rPr>
          <w:rFonts w:ascii="Sylfaen" w:hAnsi="Sylfaen"/>
          <w:sz w:val="24"/>
          <w:szCs w:val="24"/>
        </w:rPr>
        <w:t>The</w:t>
      </w:r>
      <w:r w:rsidRPr="00BB6302">
        <w:rPr>
          <w:rFonts w:ascii="Sylfaen" w:hAnsi="Sylfaen"/>
          <w:spacing w:val="49"/>
          <w:sz w:val="24"/>
          <w:szCs w:val="24"/>
        </w:rPr>
        <w:t xml:space="preserve"> </w:t>
      </w:r>
      <w:r w:rsidRPr="00BB6302">
        <w:rPr>
          <w:rFonts w:ascii="Sylfaen" w:hAnsi="Sylfaen"/>
          <w:sz w:val="24"/>
          <w:szCs w:val="24"/>
        </w:rPr>
        <w:t>table</w:t>
      </w:r>
      <w:r w:rsidRPr="00BB6302">
        <w:rPr>
          <w:rFonts w:ascii="Sylfaen" w:hAnsi="Sylfaen"/>
          <w:spacing w:val="49"/>
          <w:sz w:val="24"/>
          <w:szCs w:val="24"/>
        </w:rPr>
        <w:t xml:space="preserve"> </w:t>
      </w:r>
      <w:r w:rsidRPr="00BB6302">
        <w:rPr>
          <w:rFonts w:ascii="Sylfaen" w:hAnsi="Sylfaen"/>
          <w:spacing w:val="2"/>
          <w:sz w:val="24"/>
          <w:szCs w:val="24"/>
        </w:rPr>
        <w:t>b</w:t>
      </w:r>
      <w:r w:rsidRPr="00BB6302">
        <w:rPr>
          <w:rFonts w:ascii="Sylfaen" w:hAnsi="Sylfaen"/>
          <w:spacing w:val="-1"/>
          <w:sz w:val="24"/>
          <w:szCs w:val="24"/>
        </w:rPr>
        <w:t>e</w:t>
      </w:r>
      <w:r w:rsidRPr="00BB6302">
        <w:rPr>
          <w:rFonts w:ascii="Sylfaen" w:hAnsi="Sylfaen"/>
          <w:sz w:val="24"/>
          <w:szCs w:val="24"/>
        </w:rPr>
        <w:t>low</w:t>
      </w:r>
      <w:r w:rsidRPr="00BB6302">
        <w:rPr>
          <w:rFonts w:ascii="Sylfaen" w:hAnsi="Sylfaen"/>
          <w:spacing w:val="50"/>
          <w:sz w:val="24"/>
          <w:szCs w:val="24"/>
        </w:rPr>
        <w:t xml:space="preserve"> </w:t>
      </w:r>
      <w:r w:rsidRPr="00BB6302">
        <w:rPr>
          <w:rFonts w:ascii="Sylfaen" w:hAnsi="Sylfaen"/>
          <w:sz w:val="24"/>
          <w:szCs w:val="24"/>
        </w:rPr>
        <w:t>p</w:t>
      </w:r>
      <w:r w:rsidRPr="00BB6302">
        <w:rPr>
          <w:rFonts w:ascii="Sylfaen" w:hAnsi="Sylfaen"/>
          <w:spacing w:val="-1"/>
          <w:sz w:val="24"/>
          <w:szCs w:val="24"/>
        </w:rPr>
        <w:t>r</w:t>
      </w:r>
      <w:r w:rsidRPr="00BB6302">
        <w:rPr>
          <w:rFonts w:ascii="Sylfaen" w:hAnsi="Sylfaen"/>
          <w:sz w:val="24"/>
          <w:szCs w:val="24"/>
        </w:rPr>
        <w:t>ovi</w:t>
      </w:r>
      <w:r w:rsidRPr="00BB6302">
        <w:rPr>
          <w:rFonts w:ascii="Sylfaen" w:hAnsi="Sylfaen"/>
          <w:spacing w:val="3"/>
          <w:sz w:val="24"/>
          <w:szCs w:val="24"/>
        </w:rPr>
        <w:t>d</w:t>
      </w:r>
      <w:r w:rsidRPr="00BB6302">
        <w:rPr>
          <w:rFonts w:ascii="Sylfaen" w:hAnsi="Sylfaen"/>
          <w:spacing w:val="-1"/>
          <w:sz w:val="24"/>
          <w:szCs w:val="24"/>
        </w:rPr>
        <w:t>e</w:t>
      </w:r>
      <w:r w:rsidRPr="00BB6302">
        <w:rPr>
          <w:rFonts w:ascii="Sylfaen" w:hAnsi="Sylfaen"/>
          <w:sz w:val="24"/>
          <w:szCs w:val="24"/>
        </w:rPr>
        <w:t>s</w:t>
      </w:r>
      <w:r w:rsidRPr="00BB6302">
        <w:rPr>
          <w:rFonts w:ascii="Sylfaen" w:hAnsi="Sylfaen"/>
          <w:spacing w:val="50"/>
          <w:sz w:val="24"/>
          <w:szCs w:val="24"/>
        </w:rPr>
        <w:t xml:space="preserve"> </w:t>
      </w:r>
      <w:r w:rsidRPr="00BB6302">
        <w:rPr>
          <w:rFonts w:ascii="Sylfaen" w:hAnsi="Sylfaen"/>
          <w:sz w:val="24"/>
          <w:szCs w:val="24"/>
        </w:rPr>
        <w:t>a</w:t>
      </w:r>
      <w:r w:rsidRPr="00BB6302">
        <w:rPr>
          <w:rFonts w:ascii="Sylfaen" w:hAnsi="Sylfaen"/>
          <w:spacing w:val="49"/>
          <w:sz w:val="24"/>
          <w:szCs w:val="24"/>
        </w:rPr>
        <w:t xml:space="preserve"> </w:t>
      </w:r>
      <w:r w:rsidRPr="00BB6302">
        <w:rPr>
          <w:rFonts w:ascii="Sylfaen" w:hAnsi="Sylfaen"/>
          <w:sz w:val="24"/>
          <w:szCs w:val="24"/>
        </w:rPr>
        <w:t>l</w:t>
      </w:r>
      <w:r w:rsidRPr="00BB6302">
        <w:rPr>
          <w:rFonts w:ascii="Sylfaen" w:hAnsi="Sylfaen"/>
          <w:spacing w:val="1"/>
          <w:sz w:val="24"/>
          <w:szCs w:val="24"/>
        </w:rPr>
        <w:t>i</w:t>
      </w:r>
      <w:r w:rsidRPr="00BB6302">
        <w:rPr>
          <w:rFonts w:ascii="Sylfaen" w:hAnsi="Sylfaen"/>
          <w:sz w:val="24"/>
          <w:szCs w:val="24"/>
        </w:rPr>
        <w:t>st</w:t>
      </w:r>
      <w:r w:rsidRPr="00BB6302">
        <w:rPr>
          <w:rFonts w:ascii="Sylfaen" w:hAnsi="Sylfaen"/>
          <w:spacing w:val="51"/>
          <w:sz w:val="24"/>
          <w:szCs w:val="24"/>
        </w:rPr>
        <w:t xml:space="preserve"> </w:t>
      </w:r>
      <w:r w:rsidRPr="00BB6302">
        <w:rPr>
          <w:rFonts w:ascii="Sylfaen" w:hAnsi="Sylfaen"/>
          <w:sz w:val="24"/>
          <w:szCs w:val="24"/>
        </w:rPr>
        <w:t>of</w:t>
      </w:r>
      <w:r w:rsidRPr="00BB6302">
        <w:rPr>
          <w:rFonts w:ascii="Sylfaen" w:hAnsi="Sylfaen"/>
          <w:spacing w:val="49"/>
          <w:sz w:val="24"/>
          <w:szCs w:val="24"/>
        </w:rPr>
        <w:t xml:space="preserve"> </w:t>
      </w:r>
      <w:r w:rsidRPr="00BB6302">
        <w:rPr>
          <w:rFonts w:ascii="Sylfaen" w:hAnsi="Sylfaen"/>
          <w:sz w:val="24"/>
          <w:szCs w:val="24"/>
        </w:rPr>
        <w:t>l</w:t>
      </w:r>
      <w:r w:rsidRPr="00BB6302">
        <w:rPr>
          <w:rFonts w:ascii="Sylfaen" w:hAnsi="Sylfaen"/>
          <w:spacing w:val="2"/>
          <w:sz w:val="24"/>
          <w:szCs w:val="24"/>
        </w:rPr>
        <w:t>e</w:t>
      </w:r>
      <w:r w:rsidRPr="00BB6302">
        <w:rPr>
          <w:rFonts w:ascii="Sylfaen" w:hAnsi="Sylfaen"/>
          <w:sz w:val="24"/>
          <w:szCs w:val="24"/>
        </w:rPr>
        <w:t>g</w:t>
      </w:r>
      <w:r w:rsidRPr="00BB6302">
        <w:rPr>
          <w:rFonts w:ascii="Sylfaen" w:hAnsi="Sylfaen"/>
          <w:spacing w:val="-1"/>
          <w:sz w:val="24"/>
          <w:szCs w:val="24"/>
        </w:rPr>
        <w:t>a</w:t>
      </w:r>
      <w:r w:rsidRPr="00BB6302">
        <w:rPr>
          <w:rFonts w:ascii="Sylfaen" w:hAnsi="Sylfaen"/>
          <w:sz w:val="24"/>
          <w:szCs w:val="24"/>
        </w:rPr>
        <w:t>l</w:t>
      </w:r>
      <w:r w:rsidRPr="00BB6302">
        <w:rPr>
          <w:rFonts w:ascii="Sylfaen" w:hAnsi="Sylfaen"/>
          <w:spacing w:val="51"/>
          <w:sz w:val="24"/>
          <w:szCs w:val="24"/>
        </w:rPr>
        <w:t xml:space="preserve"> </w:t>
      </w:r>
      <w:r w:rsidRPr="00BB6302">
        <w:rPr>
          <w:rFonts w:ascii="Sylfaen" w:hAnsi="Sylfaen"/>
          <w:spacing w:val="-1"/>
          <w:sz w:val="24"/>
          <w:szCs w:val="24"/>
        </w:rPr>
        <w:t>ac</w:t>
      </w:r>
      <w:r w:rsidRPr="00BB6302">
        <w:rPr>
          <w:rFonts w:ascii="Sylfaen" w:hAnsi="Sylfaen"/>
          <w:sz w:val="24"/>
          <w:szCs w:val="24"/>
        </w:rPr>
        <w:t>ts</w:t>
      </w:r>
      <w:r w:rsidRPr="00BB6302">
        <w:rPr>
          <w:rFonts w:ascii="Sylfaen" w:hAnsi="Sylfaen"/>
          <w:spacing w:val="51"/>
          <w:sz w:val="24"/>
          <w:szCs w:val="24"/>
        </w:rPr>
        <w:t xml:space="preserve"> </w:t>
      </w:r>
      <w:r w:rsidRPr="00BB6302">
        <w:rPr>
          <w:rFonts w:ascii="Sylfaen" w:hAnsi="Sylfaen"/>
          <w:spacing w:val="2"/>
          <w:sz w:val="24"/>
          <w:szCs w:val="24"/>
        </w:rPr>
        <w:t>d</w:t>
      </w:r>
      <w:r w:rsidRPr="00BB6302">
        <w:rPr>
          <w:rFonts w:ascii="Sylfaen" w:hAnsi="Sylfaen"/>
          <w:sz w:val="24"/>
          <w:szCs w:val="24"/>
        </w:rPr>
        <w:t>ir</w:t>
      </w:r>
      <w:r w:rsidRPr="00BB6302">
        <w:rPr>
          <w:rFonts w:ascii="Sylfaen" w:hAnsi="Sylfaen"/>
          <w:spacing w:val="-1"/>
          <w:sz w:val="24"/>
          <w:szCs w:val="24"/>
        </w:rPr>
        <w:t>ec</w:t>
      </w:r>
      <w:r w:rsidRPr="00BB6302">
        <w:rPr>
          <w:rFonts w:ascii="Sylfaen" w:hAnsi="Sylfaen"/>
          <w:sz w:val="24"/>
          <w:szCs w:val="24"/>
        </w:rPr>
        <w:t>t</w:t>
      </w:r>
      <w:r w:rsidRPr="00BB6302">
        <w:rPr>
          <w:rFonts w:ascii="Sylfaen" w:hAnsi="Sylfaen"/>
          <w:spacing w:val="3"/>
          <w:sz w:val="24"/>
          <w:szCs w:val="24"/>
        </w:rPr>
        <w:t>l</w:t>
      </w:r>
      <w:r w:rsidRPr="00BB6302">
        <w:rPr>
          <w:rFonts w:ascii="Sylfaen" w:hAnsi="Sylfaen"/>
          <w:sz w:val="24"/>
          <w:szCs w:val="24"/>
        </w:rPr>
        <w:t>y</w:t>
      </w:r>
      <w:r w:rsidRPr="00BB6302">
        <w:rPr>
          <w:rFonts w:ascii="Sylfaen" w:hAnsi="Sylfaen"/>
          <w:spacing w:val="48"/>
          <w:sz w:val="24"/>
          <w:szCs w:val="24"/>
        </w:rPr>
        <w:t xml:space="preserve"> </w:t>
      </w:r>
      <w:r w:rsidRPr="00BB6302">
        <w:rPr>
          <w:rFonts w:ascii="Sylfaen" w:hAnsi="Sylfaen"/>
          <w:sz w:val="24"/>
          <w:szCs w:val="24"/>
        </w:rPr>
        <w:t>re</w:t>
      </w:r>
      <w:r w:rsidRPr="00BB6302">
        <w:rPr>
          <w:rFonts w:ascii="Sylfaen" w:hAnsi="Sylfaen"/>
          <w:spacing w:val="-2"/>
          <w:sz w:val="24"/>
          <w:szCs w:val="24"/>
        </w:rPr>
        <w:t>g</w:t>
      </w:r>
      <w:r w:rsidRPr="00BB6302">
        <w:rPr>
          <w:rFonts w:ascii="Sylfaen" w:hAnsi="Sylfaen"/>
          <w:sz w:val="24"/>
          <w:szCs w:val="24"/>
        </w:rPr>
        <w:t>ulati</w:t>
      </w:r>
      <w:r w:rsidRPr="00BB6302">
        <w:rPr>
          <w:rFonts w:ascii="Sylfaen" w:hAnsi="Sylfaen"/>
          <w:spacing w:val="3"/>
          <w:sz w:val="24"/>
          <w:szCs w:val="24"/>
        </w:rPr>
        <w:t>n</w:t>
      </w:r>
      <w:r w:rsidRPr="00BB6302">
        <w:rPr>
          <w:rFonts w:ascii="Sylfaen" w:hAnsi="Sylfaen"/>
          <w:sz w:val="24"/>
          <w:szCs w:val="24"/>
        </w:rPr>
        <w:t>g</w:t>
      </w:r>
      <w:r w:rsidRPr="00BB6302">
        <w:rPr>
          <w:rFonts w:ascii="Sylfaen" w:hAnsi="Sylfaen"/>
          <w:spacing w:val="48"/>
          <w:sz w:val="24"/>
          <w:szCs w:val="24"/>
        </w:rPr>
        <w:t xml:space="preserve"> </w:t>
      </w:r>
      <w:r w:rsidRPr="00BB6302">
        <w:rPr>
          <w:rFonts w:ascii="Sylfaen" w:hAnsi="Sylfaen"/>
          <w:spacing w:val="2"/>
          <w:sz w:val="24"/>
          <w:szCs w:val="24"/>
        </w:rPr>
        <w:t>o</w:t>
      </w:r>
      <w:r w:rsidRPr="00BB6302">
        <w:rPr>
          <w:rFonts w:ascii="Sylfaen" w:hAnsi="Sylfaen"/>
          <w:sz w:val="24"/>
          <w:szCs w:val="24"/>
        </w:rPr>
        <w:t>r</w:t>
      </w:r>
      <w:r w:rsidRPr="00BB6302">
        <w:rPr>
          <w:rFonts w:ascii="Sylfaen" w:hAnsi="Sylfaen"/>
          <w:spacing w:val="49"/>
          <w:sz w:val="24"/>
          <w:szCs w:val="24"/>
        </w:rPr>
        <w:t xml:space="preserve"> </w:t>
      </w:r>
      <w:r w:rsidRPr="00BB6302">
        <w:rPr>
          <w:rFonts w:ascii="Sylfaen" w:hAnsi="Sylfaen"/>
          <w:sz w:val="24"/>
          <w:szCs w:val="24"/>
        </w:rPr>
        <w:t>h</w:t>
      </w:r>
      <w:r w:rsidRPr="00BB6302">
        <w:rPr>
          <w:rFonts w:ascii="Sylfaen" w:hAnsi="Sylfaen"/>
          <w:spacing w:val="1"/>
          <w:sz w:val="24"/>
          <w:szCs w:val="24"/>
        </w:rPr>
        <w:t>a</w:t>
      </w:r>
      <w:r w:rsidRPr="00BB6302">
        <w:rPr>
          <w:rFonts w:ascii="Sylfaen" w:hAnsi="Sylfaen"/>
          <w:sz w:val="24"/>
          <w:szCs w:val="24"/>
        </w:rPr>
        <w:t>ving</w:t>
      </w:r>
      <w:r w:rsidRPr="00BB6302">
        <w:rPr>
          <w:rFonts w:ascii="Sylfaen" w:hAnsi="Sylfaen"/>
          <w:spacing w:val="48"/>
          <w:sz w:val="24"/>
          <w:szCs w:val="24"/>
        </w:rPr>
        <w:t xml:space="preserve"> </w:t>
      </w:r>
      <w:r w:rsidR="00287EFA">
        <w:rPr>
          <w:rFonts w:ascii="Sylfaen" w:hAnsi="Sylfaen"/>
          <w:spacing w:val="1"/>
          <w:sz w:val="24"/>
          <w:szCs w:val="24"/>
        </w:rPr>
        <w:t>relation to</w:t>
      </w:r>
      <w:r w:rsidRPr="00BB6302">
        <w:rPr>
          <w:rFonts w:ascii="Sylfaen" w:hAnsi="Sylfaen"/>
          <w:spacing w:val="50"/>
          <w:sz w:val="24"/>
          <w:szCs w:val="24"/>
        </w:rPr>
        <w:t xml:space="preserve"> </w:t>
      </w:r>
      <w:r w:rsidRPr="00BB6302">
        <w:rPr>
          <w:rFonts w:ascii="Sylfaen" w:hAnsi="Sylfaen"/>
          <w:sz w:val="24"/>
          <w:szCs w:val="24"/>
        </w:rPr>
        <w:t>l</w:t>
      </w:r>
      <w:r w:rsidRPr="00BB6302">
        <w:rPr>
          <w:rFonts w:ascii="Sylfaen" w:hAnsi="Sylfaen"/>
          <w:spacing w:val="2"/>
          <w:sz w:val="24"/>
          <w:szCs w:val="24"/>
        </w:rPr>
        <w:t>a</w:t>
      </w:r>
      <w:r w:rsidRPr="00BB6302">
        <w:rPr>
          <w:rFonts w:ascii="Sylfaen" w:hAnsi="Sylfaen"/>
          <w:sz w:val="24"/>
          <w:szCs w:val="24"/>
        </w:rPr>
        <w:t xml:space="preserve">nd </w:t>
      </w:r>
      <w:r w:rsidRPr="00BB6302">
        <w:rPr>
          <w:rFonts w:ascii="Sylfaen" w:hAnsi="Sylfaen"/>
          <w:spacing w:val="-1"/>
          <w:sz w:val="24"/>
          <w:szCs w:val="24"/>
        </w:rPr>
        <w:t>ac</w:t>
      </w:r>
      <w:r w:rsidRPr="00BB6302">
        <w:rPr>
          <w:rFonts w:ascii="Sylfaen" w:hAnsi="Sylfaen"/>
          <w:sz w:val="24"/>
          <w:szCs w:val="24"/>
        </w:rPr>
        <w:t>quis</w:t>
      </w:r>
      <w:r w:rsidRPr="00BB6302">
        <w:rPr>
          <w:rFonts w:ascii="Sylfaen" w:hAnsi="Sylfaen"/>
          <w:spacing w:val="1"/>
          <w:sz w:val="24"/>
          <w:szCs w:val="24"/>
        </w:rPr>
        <w:t>i</w:t>
      </w:r>
      <w:r w:rsidRPr="00BB6302">
        <w:rPr>
          <w:rFonts w:ascii="Sylfaen" w:hAnsi="Sylfaen"/>
          <w:sz w:val="24"/>
          <w:szCs w:val="24"/>
        </w:rPr>
        <w:t>t</w:t>
      </w:r>
      <w:r w:rsidRPr="00BB6302">
        <w:rPr>
          <w:rFonts w:ascii="Sylfaen" w:hAnsi="Sylfaen"/>
          <w:spacing w:val="1"/>
          <w:sz w:val="24"/>
          <w:szCs w:val="24"/>
        </w:rPr>
        <w:t>i</w:t>
      </w:r>
      <w:r w:rsidRPr="00BB6302">
        <w:rPr>
          <w:rFonts w:ascii="Sylfaen" w:hAnsi="Sylfaen"/>
          <w:sz w:val="24"/>
          <w:szCs w:val="24"/>
        </w:rPr>
        <w:t>on is</w:t>
      </w:r>
      <w:r w:rsidRPr="00BB6302">
        <w:rPr>
          <w:rFonts w:ascii="Sylfaen" w:hAnsi="Sylfaen"/>
          <w:spacing w:val="1"/>
          <w:sz w:val="24"/>
          <w:szCs w:val="24"/>
        </w:rPr>
        <w:t>s</w:t>
      </w:r>
      <w:r w:rsidRPr="00BB6302">
        <w:rPr>
          <w:rFonts w:ascii="Sylfaen" w:hAnsi="Sylfaen"/>
          <w:sz w:val="24"/>
          <w:szCs w:val="24"/>
        </w:rPr>
        <w:t>u</w:t>
      </w:r>
      <w:r w:rsidRPr="00BB6302">
        <w:rPr>
          <w:rFonts w:ascii="Sylfaen" w:hAnsi="Sylfaen"/>
          <w:spacing w:val="-1"/>
          <w:sz w:val="24"/>
          <w:szCs w:val="24"/>
        </w:rPr>
        <w:t>e</w:t>
      </w:r>
      <w:r w:rsidRPr="00BB6302">
        <w:rPr>
          <w:rFonts w:ascii="Sylfaen" w:hAnsi="Sylfaen"/>
          <w:sz w:val="24"/>
          <w:szCs w:val="24"/>
        </w:rPr>
        <w:t>s.</w:t>
      </w:r>
    </w:p>
    <w:p w14:paraId="4A407E2B" w14:textId="2735100A" w:rsidR="00674CF6" w:rsidRDefault="00674CF6" w:rsidP="00906814">
      <w:pPr>
        <w:ind w:right="75"/>
        <w:rPr>
          <w:rFonts w:ascii="Sylfaen" w:hAnsi="Sylfaen"/>
          <w:sz w:val="24"/>
          <w:szCs w:val="24"/>
        </w:rPr>
      </w:pPr>
    </w:p>
    <w:p w14:paraId="39B50FFF" w14:textId="478A0FF2" w:rsidR="00674CF6" w:rsidRPr="00F77646" w:rsidRDefault="00674CF6" w:rsidP="00906814">
      <w:pPr>
        <w:ind w:right="75"/>
        <w:rPr>
          <w:rFonts w:ascii="Sylfaen" w:hAnsi="Sylfaen"/>
          <w:b/>
          <w:bCs/>
          <w:sz w:val="24"/>
          <w:szCs w:val="24"/>
        </w:rPr>
      </w:pPr>
      <w:r w:rsidRPr="00F77646">
        <w:rPr>
          <w:rFonts w:ascii="Sylfaen" w:hAnsi="Sylfaen"/>
          <w:b/>
          <w:bCs/>
          <w:sz w:val="24"/>
          <w:szCs w:val="24"/>
        </w:rPr>
        <w:t>Table 4. Relevant legislation impacting land acquisition issues in Georgia</w:t>
      </w:r>
    </w:p>
    <w:p w14:paraId="21DBE0B8" w14:textId="77777777" w:rsidR="00863506" w:rsidRDefault="00863506">
      <w:pPr>
        <w:spacing w:before="18" w:line="260" w:lineRule="exact"/>
        <w:rPr>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456"/>
        <w:gridCol w:w="4803"/>
        <w:gridCol w:w="4624"/>
      </w:tblGrid>
      <w:tr w:rsidR="00863506" w:rsidRPr="00BB6302" w14:paraId="7BD1D5D1" w14:textId="77777777" w:rsidTr="6E21AA7F">
        <w:trPr>
          <w:trHeight w:hRule="exact" w:val="342"/>
        </w:trPr>
        <w:tc>
          <w:tcPr>
            <w:tcW w:w="456" w:type="dxa"/>
            <w:tcBorders>
              <w:top w:val="single" w:sz="5" w:space="0" w:color="C0C0C0"/>
              <w:left w:val="single" w:sz="5" w:space="0" w:color="C0C0C0"/>
              <w:bottom w:val="single" w:sz="5" w:space="0" w:color="C0C0C0"/>
              <w:right w:val="single" w:sz="5" w:space="0" w:color="C0C0C0"/>
            </w:tcBorders>
          </w:tcPr>
          <w:p w14:paraId="0B48C1E6" w14:textId="77777777" w:rsidR="00863506" w:rsidRPr="00BB6302" w:rsidRDefault="00863506">
            <w:pPr>
              <w:rPr>
                <w:rFonts w:ascii="Sylfaen" w:hAnsi="Sylfaen"/>
              </w:rPr>
            </w:pPr>
          </w:p>
        </w:tc>
        <w:tc>
          <w:tcPr>
            <w:tcW w:w="4803" w:type="dxa"/>
            <w:tcBorders>
              <w:top w:val="single" w:sz="5" w:space="0" w:color="C0C0C0"/>
              <w:left w:val="single" w:sz="5" w:space="0" w:color="C0C0C0"/>
              <w:bottom w:val="single" w:sz="5" w:space="0" w:color="C0C0C0"/>
              <w:right w:val="single" w:sz="5" w:space="0" w:color="C0C0C0"/>
            </w:tcBorders>
          </w:tcPr>
          <w:p w14:paraId="014339E0" w14:textId="77777777" w:rsidR="00863506" w:rsidRPr="00BB6302" w:rsidRDefault="001B4369" w:rsidP="00BB6302">
            <w:pPr>
              <w:spacing w:line="240" w:lineRule="exact"/>
              <w:ind w:left="102"/>
              <w:jc w:val="center"/>
              <w:rPr>
                <w:rFonts w:ascii="Sylfaen" w:hAnsi="Sylfaen"/>
                <w:b/>
                <w:sz w:val="22"/>
                <w:szCs w:val="22"/>
              </w:rPr>
            </w:pPr>
            <w:r w:rsidRPr="00BB6302">
              <w:rPr>
                <w:rFonts w:ascii="Sylfaen" w:hAnsi="Sylfaen"/>
                <w:b/>
                <w:spacing w:val="2"/>
                <w:sz w:val="22"/>
                <w:szCs w:val="22"/>
              </w:rPr>
              <w:t>T</w:t>
            </w:r>
            <w:r w:rsidRPr="00BB6302">
              <w:rPr>
                <w:rFonts w:ascii="Sylfaen" w:hAnsi="Sylfaen"/>
                <w:b/>
                <w:sz w:val="22"/>
                <w:szCs w:val="22"/>
              </w:rPr>
              <w:t>he</w:t>
            </w:r>
            <w:r w:rsidRPr="00BB6302">
              <w:rPr>
                <w:rFonts w:ascii="Sylfaen" w:hAnsi="Sylfaen"/>
                <w:b/>
                <w:spacing w:val="-2"/>
                <w:sz w:val="22"/>
                <w:szCs w:val="22"/>
              </w:rPr>
              <w:t xml:space="preserve"> </w:t>
            </w:r>
            <w:r w:rsidRPr="00BB6302">
              <w:rPr>
                <w:rFonts w:ascii="Sylfaen" w:hAnsi="Sylfaen"/>
                <w:b/>
                <w:sz w:val="22"/>
                <w:szCs w:val="22"/>
              </w:rPr>
              <w:t>Fr</w:t>
            </w:r>
            <w:r w:rsidRPr="00BB6302">
              <w:rPr>
                <w:rFonts w:ascii="Sylfaen" w:hAnsi="Sylfaen"/>
                <w:b/>
                <w:spacing w:val="1"/>
                <w:sz w:val="22"/>
                <w:szCs w:val="22"/>
              </w:rPr>
              <w:t>a</w:t>
            </w:r>
            <w:r w:rsidRPr="00BB6302">
              <w:rPr>
                <w:rFonts w:ascii="Sylfaen" w:hAnsi="Sylfaen"/>
                <w:b/>
                <w:spacing w:val="-4"/>
                <w:sz w:val="22"/>
                <w:szCs w:val="22"/>
              </w:rPr>
              <w:t>m</w:t>
            </w:r>
            <w:r w:rsidRPr="00BB6302">
              <w:rPr>
                <w:rFonts w:ascii="Sylfaen" w:hAnsi="Sylfaen"/>
                <w:b/>
                <w:sz w:val="22"/>
                <w:szCs w:val="22"/>
              </w:rPr>
              <w:t>e Le</w:t>
            </w:r>
            <w:r w:rsidRPr="00BB6302">
              <w:rPr>
                <w:rFonts w:ascii="Sylfaen" w:hAnsi="Sylfaen"/>
                <w:b/>
                <w:spacing w:val="-2"/>
                <w:sz w:val="22"/>
                <w:szCs w:val="22"/>
              </w:rPr>
              <w:t>g</w:t>
            </w:r>
            <w:r w:rsidRPr="00BB6302">
              <w:rPr>
                <w:rFonts w:ascii="Sylfaen" w:hAnsi="Sylfaen"/>
                <w:b/>
                <w:spacing w:val="1"/>
                <w:sz w:val="22"/>
                <w:szCs w:val="22"/>
              </w:rPr>
              <w:t>i</w:t>
            </w:r>
            <w:r w:rsidRPr="00BB6302">
              <w:rPr>
                <w:rFonts w:ascii="Sylfaen" w:hAnsi="Sylfaen"/>
                <w:b/>
                <w:sz w:val="22"/>
                <w:szCs w:val="22"/>
              </w:rPr>
              <w:t>s</w:t>
            </w:r>
            <w:r w:rsidRPr="00BB6302">
              <w:rPr>
                <w:rFonts w:ascii="Sylfaen" w:hAnsi="Sylfaen"/>
                <w:b/>
                <w:spacing w:val="-1"/>
                <w:sz w:val="22"/>
                <w:szCs w:val="22"/>
              </w:rPr>
              <w:t>l</w:t>
            </w:r>
            <w:r w:rsidRPr="00BB6302">
              <w:rPr>
                <w:rFonts w:ascii="Sylfaen" w:hAnsi="Sylfaen"/>
                <w:b/>
                <w:sz w:val="22"/>
                <w:szCs w:val="22"/>
              </w:rPr>
              <w:t>a</w:t>
            </w:r>
            <w:r w:rsidRPr="00BB6302">
              <w:rPr>
                <w:rFonts w:ascii="Sylfaen" w:hAnsi="Sylfaen"/>
                <w:b/>
                <w:spacing w:val="-1"/>
                <w:sz w:val="22"/>
                <w:szCs w:val="22"/>
              </w:rPr>
              <w:t>t</w:t>
            </w:r>
            <w:r w:rsidRPr="00BB6302">
              <w:rPr>
                <w:rFonts w:ascii="Sylfaen" w:hAnsi="Sylfaen"/>
                <w:b/>
                <w:spacing w:val="1"/>
                <w:sz w:val="22"/>
                <w:szCs w:val="22"/>
              </w:rPr>
              <w:t>i</w:t>
            </w:r>
            <w:r w:rsidRPr="00BB6302">
              <w:rPr>
                <w:rFonts w:ascii="Sylfaen" w:hAnsi="Sylfaen"/>
                <w:b/>
                <w:sz w:val="22"/>
                <w:szCs w:val="22"/>
              </w:rPr>
              <w:t>on</w:t>
            </w:r>
          </w:p>
        </w:tc>
        <w:tc>
          <w:tcPr>
            <w:tcW w:w="4624" w:type="dxa"/>
            <w:tcBorders>
              <w:top w:val="single" w:sz="5" w:space="0" w:color="C0C0C0"/>
              <w:left w:val="single" w:sz="5" w:space="0" w:color="C0C0C0"/>
              <w:bottom w:val="single" w:sz="5" w:space="0" w:color="C0C0C0"/>
              <w:right w:val="single" w:sz="5" w:space="0" w:color="C0C0C0"/>
            </w:tcBorders>
          </w:tcPr>
          <w:p w14:paraId="0B0FE506" w14:textId="77777777" w:rsidR="00863506" w:rsidRPr="00BB6302" w:rsidRDefault="001B4369" w:rsidP="00BB6302">
            <w:pPr>
              <w:spacing w:line="240" w:lineRule="exact"/>
              <w:ind w:left="102"/>
              <w:jc w:val="center"/>
              <w:rPr>
                <w:rFonts w:ascii="Sylfaen" w:hAnsi="Sylfaen"/>
                <w:b/>
                <w:sz w:val="22"/>
                <w:szCs w:val="22"/>
              </w:rPr>
            </w:pPr>
            <w:r w:rsidRPr="00BB6302">
              <w:rPr>
                <w:rFonts w:ascii="Sylfaen" w:hAnsi="Sylfaen"/>
                <w:b/>
                <w:spacing w:val="-4"/>
                <w:sz w:val="22"/>
                <w:szCs w:val="22"/>
              </w:rPr>
              <w:t>I</w:t>
            </w:r>
            <w:r w:rsidRPr="00BB6302">
              <w:rPr>
                <w:rFonts w:ascii="Sylfaen" w:hAnsi="Sylfaen"/>
                <w:b/>
                <w:sz w:val="22"/>
                <w:szCs w:val="22"/>
              </w:rPr>
              <w:t>s</w:t>
            </w:r>
            <w:r w:rsidRPr="00BB6302">
              <w:rPr>
                <w:rFonts w:ascii="Sylfaen" w:hAnsi="Sylfaen"/>
                <w:b/>
                <w:spacing w:val="1"/>
                <w:sz w:val="22"/>
                <w:szCs w:val="22"/>
              </w:rPr>
              <w:t>s</w:t>
            </w:r>
            <w:r w:rsidRPr="00BB6302">
              <w:rPr>
                <w:rFonts w:ascii="Sylfaen" w:hAnsi="Sylfaen"/>
                <w:b/>
                <w:sz w:val="22"/>
                <w:szCs w:val="22"/>
              </w:rPr>
              <w:t>ues</w:t>
            </w:r>
            <w:r w:rsidRPr="00BB6302">
              <w:rPr>
                <w:rFonts w:ascii="Sylfaen" w:hAnsi="Sylfaen"/>
                <w:b/>
                <w:spacing w:val="1"/>
                <w:sz w:val="22"/>
                <w:szCs w:val="22"/>
              </w:rPr>
              <w:t xml:space="preserve"> </w:t>
            </w:r>
            <w:r w:rsidRPr="00BB6302">
              <w:rPr>
                <w:rFonts w:ascii="Sylfaen" w:hAnsi="Sylfaen"/>
                <w:b/>
                <w:sz w:val="22"/>
                <w:szCs w:val="22"/>
              </w:rPr>
              <w:t>add</w:t>
            </w:r>
            <w:r w:rsidRPr="00BB6302">
              <w:rPr>
                <w:rFonts w:ascii="Sylfaen" w:hAnsi="Sylfaen"/>
                <w:b/>
                <w:spacing w:val="1"/>
                <w:sz w:val="22"/>
                <w:szCs w:val="22"/>
              </w:rPr>
              <w:t>r</w:t>
            </w:r>
            <w:r w:rsidRPr="00BB6302">
              <w:rPr>
                <w:rFonts w:ascii="Sylfaen" w:hAnsi="Sylfaen"/>
                <w:b/>
                <w:spacing w:val="-2"/>
                <w:sz w:val="22"/>
                <w:szCs w:val="22"/>
              </w:rPr>
              <w:t>e</w:t>
            </w:r>
            <w:r w:rsidRPr="00BB6302">
              <w:rPr>
                <w:rFonts w:ascii="Sylfaen" w:hAnsi="Sylfaen"/>
                <w:b/>
                <w:sz w:val="22"/>
                <w:szCs w:val="22"/>
              </w:rPr>
              <w:t>s</w:t>
            </w:r>
            <w:r w:rsidRPr="00BB6302">
              <w:rPr>
                <w:rFonts w:ascii="Sylfaen" w:hAnsi="Sylfaen"/>
                <w:b/>
                <w:spacing w:val="1"/>
                <w:sz w:val="22"/>
                <w:szCs w:val="22"/>
              </w:rPr>
              <w:t>s</w:t>
            </w:r>
            <w:r w:rsidRPr="00BB6302">
              <w:rPr>
                <w:rFonts w:ascii="Sylfaen" w:hAnsi="Sylfaen"/>
                <w:b/>
                <w:spacing w:val="-2"/>
                <w:sz w:val="22"/>
                <w:szCs w:val="22"/>
              </w:rPr>
              <w:t>e</w:t>
            </w:r>
            <w:r w:rsidRPr="00BB6302">
              <w:rPr>
                <w:rFonts w:ascii="Sylfaen" w:hAnsi="Sylfaen"/>
                <w:b/>
                <w:sz w:val="22"/>
                <w:szCs w:val="22"/>
              </w:rPr>
              <w:t>d</w:t>
            </w:r>
          </w:p>
        </w:tc>
      </w:tr>
      <w:tr w:rsidR="00863506" w:rsidRPr="00BB6302" w14:paraId="57807F0A" w14:textId="77777777" w:rsidTr="6E21AA7F">
        <w:trPr>
          <w:trHeight w:hRule="exact" w:val="1071"/>
        </w:trPr>
        <w:tc>
          <w:tcPr>
            <w:tcW w:w="456" w:type="dxa"/>
            <w:tcBorders>
              <w:top w:val="single" w:sz="5" w:space="0" w:color="C0C0C0"/>
              <w:left w:val="single" w:sz="5" w:space="0" w:color="C0C0C0"/>
              <w:bottom w:val="single" w:sz="5" w:space="0" w:color="C0C0C0"/>
              <w:right w:val="single" w:sz="5" w:space="0" w:color="C0C0C0"/>
            </w:tcBorders>
          </w:tcPr>
          <w:p w14:paraId="3C04B8F0" w14:textId="77777777" w:rsidR="00863506" w:rsidRPr="00B144D1" w:rsidRDefault="001B4369" w:rsidP="00B144D1">
            <w:pPr>
              <w:spacing w:line="260" w:lineRule="exact"/>
              <w:ind w:left="102"/>
              <w:jc w:val="center"/>
              <w:rPr>
                <w:rFonts w:ascii="Sylfaen" w:hAnsi="Sylfaen"/>
                <w:sz w:val="22"/>
                <w:szCs w:val="22"/>
              </w:rPr>
            </w:pPr>
            <w:r w:rsidRPr="00B144D1">
              <w:rPr>
                <w:rFonts w:ascii="Sylfaen" w:hAnsi="Sylfaen"/>
                <w:sz w:val="22"/>
                <w:szCs w:val="22"/>
              </w:rPr>
              <w:t>1</w:t>
            </w:r>
          </w:p>
        </w:tc>
        <w:tc>
          <w:tcPr>
            <w:tcW w:w="4803" w:type="dxa"/>
            <w:tcBorders>
              <w:top w:val="single" w:sz="5" w:space="0" w:color="C0C0C0"/>
              <w:left w:val="single" w:sz="5" w:space="0" w:color="C0C0C0"/>
              <w:bottom w:val="single" w:sz="5" w:space="0" w:color="C0C0C0"/>
              <w:right w:val="single" w:sz="5" w:space="0" w:color="C0C0C0"/>
            </w:tcBorders>
          </w:tcPr>
          <w:p w14:paraId="1C3790C1" w14:textId="77777777" w:rsidR="00863506" w:rsidRPr="00BB6302" w:rsidRDefault="001B4369">
            <w:pPr>
              <w:spacing w:line="240" w:lineRule="exact"/>
              <w:ind w:left="102"/>
              <w:rPr>
                <w:rFonts w:ascii="Sylfaen" w:hAnsi="Sylfaen"/>
                <w:sz w:val="22"/>
                <w:szCs w:val="22"/>
              </w:rPr>
            </w:pPr>
            <w:r w:rsidRPr="00BB6302">
              <w:rPr>
                <w:rFonts w:ascii="Sylfaen" w:hAnsi="Sylfaen"/>
                <w:spacing w:val="2"/>
                <w:sz w:val="22"/>
                <w:szCs w:val="22"/>
              </w:rPr>
              <w:t>T</w:t>
            </w:r>
            <w:r w:rsidRPr="00BB6302">
              <w:rPr>
                <w:rFonts w:ascii="Sylfaen" w:hAnsi="Sylfaen"/>
                <w:sz w:val="22"/>
                <w:szCs w:val="22"/>
              </w:rPr>
              <w:t>he</w:t>
            </w:r>
            <w:r w:rsidRPr="00BB6302">
              <w:rPr>
                <w:rFonts w:ascii="Sylfaen" w:hAnsi="Sylfaen"/>
                <w:spacing w:val="-2"/>
                <w:sz w:val="22"/>
                <w:szCs w:val="22"/>
              </w:rPr>
              <w:t xml:space="preserve"> </w:t>
            </w:r>
            <w:r w:rsidRPr="00BB6302">
              <w:rPr>
                <w:rFonts w:ascii="Sylfaen" w:hAnsi="Sylfaen"/>
                <w:spacing w:val="-1"/>
                <w:sz w:val="22"/>
                <w:szCs w:val="22"/>
              </w:rPr>
              <w:t>C</w:t>
            </w:r>
            <w:r w:rsidRPr="00BB6302">
              <w:rPr>
                <w:rFonts w:ascii="Sylfaen" w:hAnsi="Sylfaen"/>
                <w:sz w:val="22"/>
                <w:szCs w:val="22"/>
              </w:rPr>
              <w:t>on</w:t>
            </w:r>
            <w:r w:rsidRPr="00BB6302">
              <w:rPr>
                <w:rFonts w:ascii="Sylfaen" w:hAnsi="Sylfaen"/>
                <w:spacing w:val="-2"/>
                <w:sz w:val="22"/>
                <w:szCs w:val="22"/>
              </w:rPr>
              <w:t>s</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pacing w:val="1"/>
                <w:sz w:val="22"/>
                <w:szCs w:val="22"/>
              </w:rPr>
              <w:t>t</w:t>
            </w:r>
            <w:r w:rsidRPr="00BB6302">
              <w:rPr>
                <w:rFonts w:ascii="Sylfaen" w:hAnsi="Sylfaen"/>
                <w:sz w:val="22"/>
                <w:szCs w:val="22"/>
              </w:rPr>
              <w:t>u</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z w:val="22"/>
                <w:szCs w:val="22"/>
              </w:rPr>
              <w:t xml:space="preserve">on </w:t>
            </w:r>
            <w:r w:rsidRPr="00BB6302">
              <w:rPr>
                <w:rFonts w:ascii="Sylfaen" w:hAnsi="Sylfaen"/>
                <w:spacing w:val="-2"/>
                <w:sz w:val="22"/>
                <w:szCs w:val="22"/>
              </w:rPr>
              <w:t>o</w:t>
            </w:r>
            <w:r w:rsidRPr="00BB6302">
              <w:rPr>
                <w:rFonts w:ascii="Sylfaen" w:hAnsi="Sylfaen"/>
                <w:sz w:val="22"/>
                <w:szCs w:val="22"/>
              </w:rPr>
              <w:t>f</w:t>
            </w:r>
            <w:r w:rsidRPr="00BB6302">
              <w:rPr>
                <w:rFonts w:ascii="Sylfaen" w:hAnsi="Sylfaen"/>
                <w:spacing w:val="1"/>
                <w:sz w:val="22"/>
                <w:szCs w:val="22"/>
              </w:rPr>
              <w:t xml:space="preserve"> </w:t>
            </w:r>
            <w:r w:rsidRPr="00BB6302">
              <w:rPr>
                <w:rFonts w:ascii="Sylfaen" w:hAnsi="Sylfaen"/>
                <w:spacing w:val="-1"/>
                <w:sz w:val="22"/>
                <w:szCs w:val="22"/>
              </w:rPr>
              <w:t>G</w:t>
            </w:r>
            <w:r w:rsidRPr="00BB6302">
              <w:rPr>
                <w:rFonts w:ascii="Sylfaen" w:hAnsi="Sylfaen"/>
                <w:sz w:val="22"/>
                <w:szCs w:val="22"/>
              </w:rPr>
              <w:t>e</w:t>
            </w:r>
            <w:r w:rsidRPr="00BB6302">
              <w:rPr>
                <w:rFonts w:ascii="Sylfaen" w:hAnsi="Sylfaen"/>
                <w:spacing w:val="-2"/>
                <w:sz w:val="22"/>
                <w:szCs w:val="22"/>
              </w:rPr>
              <w:t>o</w:t>
            </w:r>
            <w:r w:rsidRPr="00BB6302">
              <w:rPr>
                <w:rFonts w:ascii="Sylfaen" w:hAnsi="Sylfaen"/>
                <w:spacing w:val="1"/>
                <w:sz w:val="22"/>
                <w:szCs w:val="22"/>
              </w:rPr>
              <w:t>r</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a, Au</w:t>
            </w:r>
            <w:r w:rsidRPr="00BB6302">
              <w:rPr>
                <w:rFonts w:ascii="Sylfaen" w:hAnsi="Sylfaen"/>
                <w:spacing w:val="-3"/>
                <w:sz w:val="22"/>
                <w:szCs w:val="22"/>
              </w:rPr>
              <w:t>g</w:t>
            </w:r>
            <w:r w:rsidRPr="00BB6302">
              <w:rPr>
                <w:rFonts w:ascii="Sylfaen" w:hAnsi="Sylfaen"/>
                <w:sz w:val="22"/>
                <w:szCs w:val="22"/>
              </w:rPr>
              <w:t>ust</w:t>
            </w:r>
            <w:r w:rsidRPr="00BB6302">
              <w:rPr>
                <w:rFonts w:ascii="Sylfaen" w:hAnsi="Sylfaen"/>
                <w:spacing w:val="2"/>
                <w:sz w:val="22"/>
                <w:szCs w:val="22"/>
              </w:rPr>
              <w:t xml:space="preserve"> </w:t>
            </w:r>
            <w:r w:rsidRPr="00BB6302">
              <w:rPr>
                <w:rFonts w:ascii="Sylfaen" w:hAnsi="Sylfaen"/>
                <w:sz w:val="22"/>
                <w:szCs w:val="22"/>
              </w:rPr>
              <w:t xml:space="preserve">24, </w:t>
            </w:r>
            <w:r w:rsidRPr="00BB6302">
              <w:rPr>
                <w:rFonts w:ascii="Sylfaen" w:hAnsi="Sylfaen"/>
                <w:spacing w:val="-2"/>
                <w:sz w:val="22"/>
                <w:szCs w:val="22"/>
              </w:rPr>
              <w:t>1</w:t>
            </w:r>
            <w:r w:rsidRPr="00BB6302">
              <w:rPr>
                <w:rFonts w:ascii="Sylfaen" w:hAnsi="Sylfaen"/>
                <w:sz w:val="22"/>
                <w:szCs w:val="22"/>
              </w:rPr>
              <w:t>995;</w:t>
            </w:r>
          </w:p>
        </w:tc>
        <w:tc>
          <w:tcPr>
            <w:tcW w:w="4624" w:type="dxa"/>
            <w:tcBorders>
              <w:top w:val="single" w:sz="5" w:space="0" w:color="C0C0C0"/>
              <w:left w:val="single" w:sz="5" w:space="0" w:color="C0C0C0"/>
              <w:bottom w:val="single" w:sz="5" w:space="0" w:color="C0C0C0"/>
              <w:right w:val="single" w:sz="5" w:space="0" w:color="C0C0C0"/>
            </w:tcBorders>
          </w:tcPr>
          <w:p w14:paraId="1AB8ED1E" w14:textId="0BCD7402" w:rsidR="00863506" w:rsidRPr="00BB6302" w:rsidRDefault="001B4369">
            <w:pPr>
              <w:spacing w:line="240" w:lineRule="exact"/>
              <w:ind w:left="102"/>
              <w:rPr>
                <w:rFonts w:ascii="Sylfaen" w:hAnsi="Sylfaen"/>
                <w:sz w:val="22"/>
                <w:szCs w:val="22"/>
              </w:rPr>
            </w:pPr>
            <w:r w:rsidRPr="00BB6302">
              <w:rPr>
                <w:rFonts w:ascii="Sylfaen" w:hAnsi="Sylfaen"/>
                <w:sz w:val="22"/>
                <w:szCs w:val="22"/>
              </w:rPr>
              <w:t>Fr</w:t>
            </w:r>
            <w:r w:rsidRPr="00BB6302">
              <w:rPr>
                <w:rFonts w:ascii="Sylfaen" w:hAnsi="Sylfaen"/>
                <w:spacing w:val="1"/>
                <w:sz w:val="22"/>
                <w:szCs w:val="22"/>
              </w:rPr>
              <w:t>a</w:t>
            </w:r>
            <w:r w:rsidRPr="00BB6302">
              <w:rPr>
                <w:rFonts w:ascii="Sylfaen" w:hAnsi="Sylfaen"/>
                <w:spacing w:val="-4"/>
                <w:sz w:val="22"/>
                <w:szCs w:val="22"/>
              </w:rPr>
              <w:t>m</w:t>
            </w:r>
            <w:r w:rsidRPr="00BB6302">
              <w:rPr>
                <w:rFonts w:ascii="Sylfaen" w:hAnsi="Sylfaen"/>
                <w:sz w:val="22"/>
                <w:szCs w:val="22"/>
              </w:rPr>
              <w:t>e</w:t>
            </w:r>
            <w:r w:rsidR="73FC3CC3" w:rsidRPr="00BB6302">
              <w:rPr>
                <w:rFonts w:ascii="Sylfaen" w:hAnsi="Sylfaen"/>
                <w:sz w:val="22"/>
                <w:szCs w:val="22"/>
              </w:rPr>
              <w:t>work</w:t>
            </w:r>
            <w:r w:rsidRPr="00BB6302">
              <w:rPr>
                <w:rFonts w:ascii="Sylfaen" w:hAnsi="Sylfaen"/>
                <w:sz w:val="22"/>
                <w:szCs w:val="22"/>
              </w:rPr>
              <w:t xml:space="preserve"> </w:t>
            </w:r>
            <w:r w:rsidRPr="00BB6302">
              <w:rPr>
                <w:rFonts w:ascii="Sylfaen" w:hAnsi="Sylfaen"/>
                <w:spacing w:val="1"/>
                <w:sz w:val="22"/>
                <w:szCs w:val="22"/>
              </w:rPr>
              <w:t>l</w:t>
            </w:r>
            <w:r w:rsidRPr="00BB6302">
              <w:rPr>
                <w:rFonts w:ascii="Sylfaen" w:hAnsi="Sylfaen"/>
                <w:sz w:val="22"/>
                <w:szCs w:val="22"/>
              </w:rPr>
              <w:t>e</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s</w:t>
            </w:r>
            <w:r w:rsidRPr="00BB6302">
              <w:rPr>
                <w:rFonts w:ascii="Sylfaen" w:hAnsi="Sylfaen"/>
                <w:spacing w:val="-1"/>
                <w:sz w:val="22"/>
                <w:szCs w:val="22"/>
              </w:rPr>
              <w:t>l</w:t>
            </w:r>
            <w:r w:rsidRPr="00BB6302">
              <w:rPr>
                <w:rFonts w:ascii="Sylfaen" w:hAnsi="Sylfaen"/>
                <w:sz w:val="22"/>
                <w:szCs w:val="22"/>
              </w:rPr>
              <w:t>a</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z w:val="22"/>
                <w:szCs w:val="22"/>
              </w:rPr>
              <w:t xml:space="preserve">on </w:t>
            </w:r>
            <w:r w:rsidRPr="00BB6302">
              <w:rPr>
                <w:rFonts w:ascii="Sylfaen" w:hAnsi="Sylfaen"/>
                <w:spacing w:val="-2"/>
                <w:sz w:val="22"/>
                <w:szCs w:val="22"/>
              </w:rPr>
              <w:t>c</w:t>
            </w:r>
            <w:r w:rsidRPr="00BB6302">
              <w:rPr>
                <w:rFonts w:ascii="Sylfaen" w:hAnsi="Sylfaen"/>
                <w:sz w:val="22"/>
                <w:szCs w:val="22"/>
              </w:rPr>
              <w:t>o</w:t>
            </w:r>
            <w:r w:rsidRPr="00BB6302">
              <w:rPr>
                <w:rFonts w:ascii="Sylfaen" w:hAnsi="Sylfaen"/>
                <w:spacing w:val="-2"/>
                <w:sz w:val="22"/>
                <w:szCs w:val="22"/>
              </w:rPr>
              <w:t>v</w:t>
            </w:r>
            <w:r w:rsidRPr="00BB6302">
              <w:rPr>
                <w:rFonts w:ascii="Sylfaen" w:hAnsi="Sylfaen"/>
                <w:sz w:val="22"/>
                <w:szCs w:val="22"/>
              </w:rPr>
              <w:t>e</w:t>
            </w:r>
            <w:r w:rsidRPr="00BB6302">
              <w:rPr>
                <w:rFonts w:ascii="Sylfaen" w:hAnsi="Sylfaen"/>
                <w:spacing w:val="1"/>
                <w:sz w:val="22"/>
                <w:szCs w:val="22"/>
              </w:rPr>
              <w:t>ri</w:t>
            </w:r>
            <w:r w:rsidRPr="00BB6302">
              <w:rPr>
                <w:rFonts w:ascii="Sylfaen" w:hAnsi="Sylfaen"/>
                <w:sz w:val="22"/>
                <w:szCs w:val="22"/>
              </w:rPr>
              <w:t>ng</w:t>
            </w:r>
            <w:r w:rsidRPr="00BB6302">
              <w:rPr>
                <w:rFonts w:ascii="Sylfaen" w:hAnsi="Sylfaen"/>
                <w:spacing w:val="-2"/>
                <w:sz w:val="22"/>
                <w:szCs w:val="22"/>
              </w:rPr>
              <w:t xml:space="preserve"> </w:t>
            </w:r>
            <w:r w:rsidRPr="00BB6302">
              <w:rPr>
                <w:rFonts w:ascii="Sylfaen" w:hAnsi="Sylfaen"/>
                <w:sz w:val="22"/>
                <w:szCs w:val="22"/>
              </w:rPr>
              <w:t>p</w:t>
            </w:r>
            <w:r w:rsidRPr="00BB6302">
              <w:rPr>
                <w:rFonts w:ascii="Sylfaen" w:hAnsi="Sylfaen"/>
                <w:spacing w:val="1"/>
                <w:sz w:val="22"/>
                <w:szCs w:val="22"/>
              </w:rPr>
              <w:t>ri</w:t>
            </w:r>
            <w:r w:rsidRPr="00BB6302">
              <w:rPr>
                <w:rFonts w:ascii="Sylfaen" w:hAnsi="Sylfaen"/>
                <w:spacing w:val="-2"/>
                <w:sz w:val="22"/>
                <w:szCs w:val="22"/>
              </w:rPr>
              <w:t>v</w:t>
            </w:r>
            <w:r w:rsidRPr="00BB6302">
              <w:rPr>
                <w:rFonts w:ascii="Sylfaen" w:hAnsi="Sylfaen"/>
                <w:sz w:val="22"/>
                <w:szCs w:val="22"/>
              </w:rPr>
              <w:t>a</w:t>
            </w:r>
            <w:r w:rsidRPr="00BB6302">
              <w:rPr>
                <w:rFonts w:ascii="Sylfaen" w:hAnsi="Sylfaen"/>
                <w:spacing w:val="1"/>
                <w:sz w:val="22"/>
                <w:szCs w:val="22"/>
              </w:rPr>
              <w:t>t</w:t>
            </w:r>
            <w:r w:rsidRPr="00BB6302">
              <w:rPr>
                <w:rFonts w:ascii="Sylfaen" w:hAnsi="Sylfaen"/>
                <w:sz w:val="22"/>
                <w:szCs w:val="22"/>
              </w:rPr>
              <w:t>e</w:t>
            </w:r>
          </w:p>
          <w:p w14:paraId="436D69CC" w14:textId="29565329" w:rsidR="00863506" w:rsidRPr="00BB6302" w:rsidRDefault="00BB6302">
            <w:pPr>
              <w:spacing w:before="1" w:line="240" w:lineRule="exact"/>
              <w:ind w:left="102" w:right="549"/>
              <w:rPr>
                <w:rFonts w:ascii="Sylfaen" w:hAnsi="Sylfaen"/>
                <w:sz w:val="22"/>
                <w:szCs w:val="22"/>
              </w:rPr>
            </w:pPr>
            <w:r>
              <w:rPr>
                <w:rFonts w:ascii="Sylfaen" w:hAnsi="Sylfaen"/>
                <w:sz w:val="22"/>
                <w:szCs w:val="22"/>
              </w:rPr>
              <w:t>o</w:t>
            </w:r>
            <w:r w:rsidRPr="00BB6302">
              <w:rPr>
                <w:rFonts w:ascii="Sylfaen" w:hAnsi="Sylfaen"/>
                <w:sz w:val="22"/>
                <w:szCs w:val="22"/>
              </w:rPr>
              <w:t>wnership</w:t>
            </w:r>
            <w:r w:rsidR="001B4369" w:rsidRPr="00BB6302">
              <w:rPr>
                <w:rFonts w:ascii="Sylfaen" w:hAnsi="Sylfaen"/>
                <w:sz w:val="22"/>
                <w:szCs w:val="22"/>
              </w:rPr>
              <w:t xml:space="preserve">, </w:t>
            </w:r>
            <w:r w:rsidR="001B4369" w:rsidRPr="00BB6302">
              <w:rPr>
                <w:rFonts w:ascii="Sylfaen" w:hAnsi="Sylfaen"/>
                <w:spacing w:val="-2"/>
                <w:sz w:val="22"/>
                <w:szCs w:val="22"/>
              </w:rPr>
              <w:t>p</w:t>
            </w:r>
            <w:r w:rsidR="001B4369" w:rsidRPr="00BB6302">
              <w:rPr>
                <w:rFonts w:ascii="Sylfaen" w:hAnsi="Sylfaen"/>
                <w:spacing w:val="1"/>
                <w:sz w:val="22"/>
                <w:szCs w:val="22"/>
              </w:rPr>
              <w:t>ri</w:t>
            </w:r>
            <w:r w:rsidR="001B4369" w:rsidRPr="00BB6302">
              <w:rPr>
                <w:rFonts w:ascii="Sylfaen" w:hAnsi="Sylfaen"/>
                <w:spacing w:val="-2"/>
                <w:sz w:val="22"/>
                <w:szCs w:val="22"/>
              </w:rPr>
              <w:t>v</w:t>
            </w:r>
            <w:r w:rsidR="001B4369" w:rsidRPr="00BB6302">
              <w:rPr>
                <w:rFonts w:ascii="Sylfaen" w:hAnsi="Sylfaen"/>
                <w:sz w:val="22"/>
                <w:szCs w:val="22"/>
              </w:rPr>
              <w:t>a</w:t>
            </w:r>
            <w:r w:rsidR="001B4369" w:rsidRPr="00BB6302">
              <w:rPr>
                <w:rFonts w:ascii="Sylfaen" w:hAnsi="Sylfaen"/>
                <w:spacing w:val="-1"/>
                <w:sz w:val="22"/>
                <w:szCs w:val="22"/>
              </w:rPr>
              <w:t>t</w:t>
            </w:r>
            <w:r w:rsidR="001B4369" w:rsidRPr="00BB6302">
              <w:rPr>
                <w:rFonts w:ascii="Sylfaen" w:hAnsi="Sylfaen"/>
                <w:spacing w:val="1"/>
                <w:sz w:val="22"/>
                <w:szCs w:val="22"/>
              </w:rPr>
              <w:t>i</w:t>
            </w:r>
            <w:r w:rsidR="001B4369" w:rsidRPr="00BB6302">
              <w:rPr>
                <w:rFonts w:ascii="Sylfaen" w:hAnsi="Sylfaen"/>
                <w:spacing w:val="-2"/>
                <w:sz w:val="22"/>
                <w:szCs w:val="22"/>
              </w:rPr>
              <w:t>z</w:t>
            </w:r>
            <w:r w:rsidR="001B4369" w:rsidRPr="00BB6302">
              <w:rPr>
                <w:rFonts w:ascii="Sylfaen" w:hAnsi="Sylfaen"/>
                <w:sz w:val="22"/>
                <w:szCs w:val="22"/>
              </w:rPr>
              <w:t>a</w:t>
            </w:r>
            <w:r w:rsidR="001B4369" w:rsidRPr="00BB6302">
              <w:rPr>
                <w:rFonts w:ascii="Sylfaen" w:hAnsi="Sylfaen"/>
                <w:spacing w:val="-1"/>
                <w:sz w:val="22"/>
                <w:szCs w:val="22"/>
              </w:rPr>
              <w:t>t</w:t>
            </w:r>
            <w:r w:rsidR="001B4369" w:rsidRPr="00BB6302">
              <w:rPr>
                <w:rFonts w:ascii="Sylfaen" w:hAnsi="Sylfaen"/>
                <w:spacing w:val="1"/>
                <w:sz w:val="22"/>
                <w:szCs w:val="22"/>
              </w:rPr>
              <w:t>i</w:t>
            </w:r>
            <w:r w:rsidR="001B4369" w:rsidRPr="00BB6302">
              <w:rPr>
                <w:rFonts w:ascii="Sylfaen" w:hAnsi="Sylfaen"/>
                <w:sz w:val="22"/>
                <w:szCs w:val="22"/>
              </w:rPr>
              <w:t xml:space="preserve">on, </w:t>
            </w:r>
            <w:r w:rsidR="001B4369" w:rsidRPr="00BB6302">
              <w:rPr>
                <w:rFonts w:ascii="Sylfaen" w:hAnsi="Sylfaen"/>
                <w:spacing w:val="-2"/>
                <w:sz w:val="22"/>
                <w:szCs w:val="22"/>
              </w:rPr>
              <w:t>co</w:t>
            </w:r>
            <w:r w:rsidR="001B4369" w:rsidRPr="00BB6302">
              <w:rPr>
                <w:rFonts w:ascii="Sylfaen" w:hAnsi="Sylfaen"/>
                <w:spacing w:val="-4"/>
                <w:sz w:val="22"/>
                <w:szCs w:val="22"/>
              </w:rPr>
              <w:t>m</w:t>
            </w:r>
            <w:r w:rsidR="001B4369" w:rsidRPr="00BB6302">
              <w:rPr>
                <w:rFonts w:ascii="Sylfaen" w:hAnsi="Sylfaen"/>
                <w:sz w:val="22"/>
                <w:szCs w:val="22"/>
              </w:rPr>
              <w:t>pen</w:t>
            </w:r>
            <w:r w:rsidR="001B4369" w:rsidRPr="00BB6302">
              <w:rPr>
                <w:rFonts w:ascii="Sylfaen" w:hAnsi="Sylfaen"/>
                <w:spacing w:val="1"/>
                <w:sz w:val="22"/>
                <w:szCs w:val="22"/>
              </w:rPr>
              <w:t>s</w:t>
            </w:r>
            <w:r w:rsidR="001B4369" w:rsidRPr="00BB6302">
              <w:rPr>
                <w:rFonts w:ascii="Sylfaen" w:hAnsi="Sylfaen"/>
                <w:sz w:val="22"/>
                <w:szCs w:val="22"/>
              </w:rPr>
              <w:t>a</w:t>
            </w:r>
            <w:r w:rsidR="001B4369" w:rsidRPr="00BB6302">
              <w:rPr>
                <w:rFonts w:ascii="Sylfaen" w:hAnsi="Sylfaen"/>
                <w:spacing w:val="1"/>
                <w:sz w:val="22"/>
                <w:szCs w:val="22"/>
              </w:rPr>
              <w:t>ti</w:t>
            </w:r>
            <w:r w:rsidR="001B4369" w:rsidRPr="00BB6302">
              <w:rPr>
                <w:rFonts w:ascii="Sylfaen" w:hAnsi="Sylfaen"/>
                <w:sz w:val="22"/>
                <w:szCs w:val="22"/>
              </w:rPr>
              <w:t>on, exp</w:t>
            </w:r>
            <w:r w:rsidR="001B4369" w:rsidRPr="00BB6302">
              <w:rPr>
                <w:rFonts w:ascii="Sylfaen" w:hAnsi="Sylfaen"/>
                <w:spacing w:val="1"/>
                <w:sz w:val="22"/>
                <w:szCs w:val="22"/>
              </w:rPr>
              <w:t>r</w:t>
            </w:r>
            <w:r w:rsidR="001B4369" w:rsidRPr="00BB6302">
              <w:rPr>
                <w:rFonts w:ascii="Sylfaen" w:hAnsi="Sylfaen"/>
                <w:sz w:val="22"/>
                <w:szCs w:val="22"/>
              </w:rPr>
              <w:t>o</w:t>
            </w:r>
            <w:r w:rsidR="001B4369" w:rsidRPr="00BB6302">
              <w:rPr>
                <w:rFonts w:ascii="Sylfaen" w:hAnsi="Sylfaen"/>
                <w:spacing w:val="-2"/>
                <w:sz w:val="22"/>
                <w:szCs w:val="22"/>
              </w:rPr>
              <w:t>p</w:t>
            </w:r>
            <w:r w:rsidR="001B4369" w:rsidRPr="00BB6302">
              <w:rPr>
                <w:rFonts w:ascii="Sylfaen" w:hAnsi="Sylfaen"/>
                <w:spacing w:val="1"/>
                <w:sz w:val="22"/>
                <w:szCs w:val="22"/>
              </w:rPr>
              <w:t>r</w:t>
            </w:r>
            <w:r w:rsidR="001B4369" w:rsidRPr="00BB6302">
              <w:rPr>
                <w:rFonts w:ascii="Sylfaen" w:hAnsi="Sylfaen"/>
                <w:spacing w:val="-1"/>
                <w:sz w:val="22"/>
                <w:szCs w:val="22"/>
              </w:rPr>
              <w:t>i</w:t>
            </w:r>
            <w:r w:rsidR="001B4369" w:rsidRPr="00BB6302">
              <w:rPr>
                <w:rFonts w:ascii="Sylfaen" w:hAnsi="Sylfaen"/>
                <w:sz w:val="22"/>
                <w:szCs w:val="22"/>
              </w:rPr>
              <w:t>a</w:t>
            </w:r>
            <w:r w:rsidR="001B4369" w:rsidRPr="00BB6302">
              <w:rPr>
                <w:rFonts w:ascii="Sylfaen" w:hAnsi="Sylfaen"/>
                <w:spacing w:val="-1"/>
                <w:sz w:val="22"/>
                <w:szCs w:val="22"/>
              </w:rPr>
              <w:t>t</w:t>
            </w:r>
            <w:r w:rsidR="001B4369" w:rsidRPr="00BB6302">
              <w:rPr>
                <w:rFonts w:ascii="Sylfaen" w:hAnsi="Sylfaen"/>
                <w:spacing w:val="1"/>
                <w:sz w:val="22"/>
                <w:szCs w:val="22"/>
              </w:rPr>
              <w:t>i</w:t>
            </w:r>
            <w:r w:rsidR="001B4369" w:rsidRPr="00BB6302">
              <w:rPr>
                <w:rFonts w:ascii="Sylfaen" w:hAnsi="Sylfaen"/>
                <w:sz w:val="22"/>
                <w:szCs w:val="22"/>
              </w:rPr>
              <w:t>on</w:t>
            </w:r>
            <w:r w:rsidR="001B4369" w:rsidRPr="00BB6302">
              <w:rPr>
                <w:rFonts w:ascii="Sylfaen" w:hAnsi="Sylfaen"/>
                <w:spacing w:val="-2"/>
                <w:sz w:val="22"/>
                <w:szCs w:val="22"/>
              </w:rPr>
              <w:t xml:space="preserve"> </w:t>
            </w:r>
            <w:r w:rsidR="001B4369" w:rsidRPr="00BB6302">
              <w:rPr>
                <w:rFonts w:ascii="Sylfaen" w:hAnsi="Sylfaen"/>
                <w:sz w:val="22"/>
                <w:szCs w:val="22"/>
              </w:rPr>
              <w:t>and pu</w:t>
            </w:r>
            <w:r w:rsidR="001B4369" w:rsidRPr="00BB6302">
              <w:rPr>
                <w:rFonts w:ascii="Sylfaen" w:hAnsi="Sylfaen"/>
                <w:spacing w:val="-2"/>
                <w:sz w:val="22"/>
                <w:szCs w:val="22"/>
              </w:rPr>
              <w:t>b</w:t>
            </w:r>
            <w:r w:rsidR="001B4369" w:rsidRPr="00BB6302">
              <w:rPr>
                <w:rFonts w:ascii="Sylfaen" w:hAnsi="Sylfaen"/>
                <w:spacing w:val="1"/>
                <w:sz w:val="22"/>
                <w:szCs w:val="22"/>
              </w:rPr>
              <w:t>l</w:t>
            </w:r>
            <w:r w:rsidR="001B4369" w:rsidRPr="00BB6302">
              <w:rPr>
                <w:rFonts w:ascii="Sylfaen" w:hAnsi="Sylfaen"/>
                <w:spacing w:val="-1"/>
                <w:sz w:val="22"/>
                <w:szCs w:val="22"/>
              </w:rPr>
              <w:t>i</w:t>
            </w:r>
            <w:r w:rsidR="001B4369" w:rsidRPr="00BB6302">
              <w:rPr>
                <w:rFonts w:ascii="Sylfaen" w:hAnsi="Sylfaen"/>
                <w:sz w:val="22"/>
                <w:szCs w:val="22"/>
              </w:rPr>
              <w:t>c</w:t>
            </w:r>
            <w:r w:rsidR="009A7294">
              <w:rPr>
                <w:rFonts w:ascii="Sylfaen" w:hAnsi="Sylfaen"/>
                <w:sz w:val="22"/>
                <w:szCs w:val="22"/>
              </w:rPr>
              <w:t xml:space="preserve"> information</w:t>
            </w:r>
            <w:r w:rsidR="001B4369" w:rsidRPr="00BB6302">
              <w:rPr>
                <w:rFonts w:ascii="Sylfaen" w:hAnsi="Sylfaen"/>
                <w:spacing w:val="-2"/>
                <w:sz w:val="22"/>
                <w:szCs w:val="22"/>
              </w:rPr>
              <w:t xml:space="preserve"> </w:t>
            </w:r>
            <w:r w:rsidR="001B4369" w:rsidRPr="00BB6302">
              <w:rPr>
                <w:rFonts w:ascii="Sylfaen" w:hAnsi="Sylfaen"/>
                <w:spacing w:val="1"/>
                <w:sz w:val="22"/>
                <w:szCs w:val="22"/>
              </w:rPr>
              <w:t>i</w:t>
            </w:r>
            <w:r w:rsidR="001B4369" w:rsidRPr="00BB6302">
              <w:rPr>
                <w:rFonts w:ascii="Sylfaen" w:hAnsi="Sylfaen"/>
                <w:sz w:val="22"/>
                <w:szCs w:val="22"/>
              </w:rPr>
              <w:t>s</w:t>
            </w:r>
            <w:r w:rsidR="001B4369" w:rsidRPr="00BB6302">
              <w:rPr>
                <w:rFonts w:ascii="Sylfaen" w:hAnsi="Sylfaen"/>
                <w:spacing w:val="1"/>
                <w:sz w:val="22"/>
                <w:szCs w:val="22"/>
              </w:rPr>
              <w:t>s</w:t>
            </w:r>
            <w:r w:rsidR="001B4369" w:rsidRPr="00BB6302">
              <w:rPr>
                <w:rFonts w:ascii="Sylfaen" w:hAnsi="Sylfaen"/>
                <w:spacing w:val="-2"/>
                <w:sz w:val="22"/>
                <w:szCs w:val="22"/>
              </w:rPr>
              <w:t>u</w:t>
            </w:r>
            <w:r w:rsidR="001B4369" w:rsidRPr="00BB6302">
              <w:rPr>
                <w:rFonts w:ascii="Sylfaen" w:hAnsi="Sylfaen"/>
                <w:sz w:val="22"/>
                <w:szCs w:val="22"/>
              </w:rPr>
              <w:t>e</w:t>
            </w:r>
            <w:r w:rsidR="009A7294">
              <w:rPr>
                <w:rFonts w:ascii="Sylfaen" w:hAnsi="Sylfaen"/>
                <w:sz w:val="22"/>
                <w:szCs w:val="22"/>
              </w:rPr>
              <w:t>s</w:t>
            </w:r>
            <w:r w:rsidR="001B4369" w:rsidRPr="00BB6302">
              <w:rPr>
                <w:rFonts w:ascii="Sylfaen" w:hAnsi="Sylfaen"/>
                <w:sz w:val="22"/>
                <w:szCs w:val="22"/>
              </w:rPr>
              <w:t>.</w:t>
            </w:r>
          </w:p>
        </w:tc>
      </w:tr>
      <w:tr w:rsidR="00863506" w:rsidRPr="00BB6302" w14:paraId="4712F71D" w14:textId="77777777" w:rsidTr="6E21AA7F">
        <w:trPr>
          <w:trHeight w:hRule="exact" w:val="900"/>
        </w:trPr>
        <w:tc>
          <w:tcPr>
            <w:tcW w:w="456" w:type="dxa"/>
            <w:tcBorders>
              <w:top w:val="single" w:sz="5" w:space="0" w:color="C0C0C0"/>
              <w:left w:val="single" w:sz="5" w:space="0" w:color="C0C0C0"/>
              <w:bottom w:val="single" w:sz="5" w:space="0" w:color="C0C0C0"/>
              <w:right w:val="single" w:sz="5" w:space="0" w:color="C0C0C0"/>
            </w:tcBorders>
          </w:tcPr>
          <w:p w14:paraId="77968ADB" w14:textId="77777777" w:rsidR="00863506" w:rsidRPr="00B144D1" w:rsidRDefault="001B4369" w:rsidP="00B144D1">
            <w:pPr>
              <w:spacing w:line="260" w:lineRule="exact"/>
              <w:ind w:left="124" w:right="124"/>
              <w:jc w:val="center"/>
              <w:rPr>
                <w:rFonts w:ascii="Sylfaen" w:hAnsi="Sylfaen"/>
                <w:sz w:val="22"/>
                <w:szCs w:val="22"/>
              </w:rPr>
            </w:pPr>
            <w:r w:rsidRPr="00B144D1">
              <w:rPr>
                <w:rFonts w:ascii="Sylfaen" w:hAnsi="Sylfaen"/>
                <w:sz w:val="22"/>
                <w:szCs w:val="22"/>
              </w:rPr>
              <w:t>2</w:t>
            </w:r>
          </w:p>
        </w:tc>
        <w:tc>
          <w:tcPr>
            <w:tcW w:w="4803" w:type="dxa"/>
            <w:tcBorders>
              <w:top w:val="single" w:sz="5" w:space="0" w:color="C0C0C0"/>
              <w:left w:val="single" w:sz="5" w:space="0" w:color="C0C0C0"/>
              <w:bottom w:val="single" w:sz="5" w:space="0" w:color="C0C0C0"/>
              <w:right w:val="single" w:sz="5" w:space="0" w:color="C0C0C0"/>
            </w:tcBorders>
          </w:tcPr>
          <w:p w14:paraId="6559E6CC" w14:textId="77777777" w:rsidR="00863506" w:rsidRPr="00BB6302" w:rsidRDefault="001B4369">
            <w:pPr>
              <w:spacing w:line="240" w:lineRule="exact"/>
              <w:ind w:left="102"/>
              <w:rPr>
                <w:rFonts w:ascii="Sylfaen" w:hAnsi="Sylfaen"/>
                <w:sz w:val="22"/>
                <w:szCs w:val="22"/>
              </w:rPr>
            </w:pPr>
            <w:r w:rsidRPr="00BB6302">
              <w:rPr>
                <w:rFonts w:ascii="Sylfaen" w:hAnsi="Sylfaen"/>
                <w:spacing w:val="2"/>
                <w:sz w:val="22"/>
                <w:szCs w:val="22"/>
              </w:rPr>
              <w:t>T</w:t>
            </w:r>
            <w:r w:rsidRPr="00BB6302">
              <w:rPr>
                <w:rFonts w:ascii="Sylfaen" w:hAnsi="Sylfaen"/>
                <w:sz w:val="22"/>
                <w:szCs w:val="22"/>
              </w:rPr>
              <w:t>he</w:t>
            </w:r>
            <w:r w:rsidRPr="00BB6302">
              <w:rPr>
                <w:rFonts w:ascii="Sylfaen" w:hAnsi="Sylfaen"/>
                <w:spacing w:val="-2"/>
                <w:sz w:val="22"/>
                <w:szCs w:val="22"/>
              </w:rPr>
              <w:t xml:space="preserve"> </w:t>
            </w:r>
            <w:r w:rsidRPr="00BB6302">
              <w:rPr>
                <w:rFonts w:ascii="Sylfaen" w:hAnsi="Sylfaen"/>
                <w:spacing w:val="-1"/>
                <w:sz w:val="22"/>
                <w:szCs w:val="22"/>
              </w:rPr>
              <w:t>C</w:t>
            </w:r>
            <w:r w:rsidRPr="00BB6302">
              <w:rPr>
                <w:rFonts w:ascii="Sylfaen" w:hAnsi="Sylfaen"/>
                <w:spacing w:val="1"/>
                <w:sz w:val="22"/>
                <w:szCs w:val="22"/>
              </w:rPr>
              <w:t>i</w:t>
            </w:r>
            <w:r w:rsidRPr="00BB6302">
              <w:rPr>
                <w:rFonts w:ascii="Sylfaen" w:hAnsi="Sylfaen"/>
                <w:spacing w:val="-2"/>
                <w:sz w:val="22"/>
                <w:szCs w:val="22"/>
              </w:rPr>
              <w:t>v</w:t>
            </w:r>
            <w:r w:rsidRPr="00BB6302">
              <w:rPr>
                <w:rFonts w:ascii="Sylfaen" w:hAnsi="Sylfaen"/>
                <w:spacing w:val="1"/>
                <w:sz w:val="22"/>
                <w:szCs w:val="22"/>
              </w:rPr>
              <w:t>i</w:t>
            </w:r>
            <w:r w:rsidRPr="00BB6302">
              <w:rPr>
                <w:rFonts w:ascii="Sylfaen" w:hAnsi="Sylfaen"/>
                <w:sz w:val="22"/>
                <w:szCs w:val="22"/>
              </w:rPr>
              <w:t>l</w:t>
            </w:r>
            <w:r w:rsidRPr="00BB6302">
              <w:rPr>
                <w:rFonts w:ascii="Sylfaen" w:hAnsi="Sylfaen"/>
                <w:spacing w:val="1"/>
                <w:sz w:val="22"/>
                <w:szCs w:val="22"/>
              </w:rPr>
              <w:t xml:space="preserve"> </w:t>
            </w:r>
            <w:r w:rsidRPr="00BB6302">
              <w:rPr>
                <w:rFonts w:ascii="Sylfaen" w:hAnsi="Sylfaen"/>
                <w:spacing w:val="-1"/>
                <w:sz w:val="22"/>
                <w:szCs w:val="22"/>
              </w:rPr>
              <w:t>C</w:t>
            </w:r>
            <w:r w:rsidRPr="00BB6302">
              <w:rPr>
                <w:rFonts w:ascii="Sylfaen" w:hAnsi="Sylfaen"/>
                <w:sz w:val="22"/>
                <w:szCs w:val="22"/>
              </w:rPr>
              <w:t>o</w:t>
            </w:r>
            <w:r w:rsidRPr="00BB6302">
              <w:rPr>
                <w:rFonts w:ascii="Sylfaen" w:hAnsi="Sylfaen"/>
                <w:spacing w:val="-2"/>
                <w:sz w:val="22"/>
                <w:szCs w:val="22"/>
              </w:rPr>
              <w:t>d</w:t>
            </w:r>
            <w:r w:rsidRPr="00BB6302">
              <w:rPr>
                <w:rFonts w:ascii="Sylfaen" w:hAnsi="Sylfaen"/>
                <w:sz w:val="22"/>
                <w:szCs w:val="22"/>
              </w:rPr>
              <w:t>e of</w:t>
            </w:r>
            <w:r w:rsidRPr="00BB6302">
              <w:rPr>
                <w:rFonts w:ascii="Sylfaen" w:hAnsi="Sylfaen"/>
                <w:spacing w:val="-1"/>
                <w:sz w:val="22"/>
                <w:szCs w:val="22"/>
              </w:rPr>
              <w:t xml:space="preserve"> G</w:t>
            </w:r>
            <w:r w:rsidRPr="00BB6302">
              <w:rPr>
                <w:rFonts w:ascii="Sylfaen" w:hAnsi="Sylfaen"/>
                <w:sz w:val="22"/>
                <w:szCs w:val="22"/>
              </w:rPr>
              <w:t>eo</w:t>
            </w:r>
            <w:r w:rsidRPr="00BB6302">
              <w:rPr>
                <w:rFonts w:ascii="Sylfaen" w:hAnsi="Sylfaen"/>
                <w:spacing w:val="1"/>
                <w:sz w:val="22"/>
                <w:szCs w:val="22"/>
              </w:rPr>
              <w:t>r</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a,</w:t>
            </w:r>
            <w:r w:rsidRPr="00BB6302">
              <w:rPr>
                <w:rFonts w:ascii="Sylfaen" w:hAnsi="Sylfaen"/>
                <w:spacing w:val="-2"/>
                <w:sz w:val="22"/>
                <w:szCs w:val="22"/>
              </w:rPr>
              <w:t xml:space="preserve"> </w:t>
            </w:r>
            <w:r w:rsidRPr="00BB6302">
              <w:rPr>
                <w:rFonts w:ascii="Sylfaen" w:hAnsi="Sylfaen"/>
                <w:sz w:val="22"/>
                <w:szCs w:val="22"/>
              </w:rPr>
              <w:t>June</w:t>
            </w:r>
            <w:r w:rsidRPr="00BB6302">
              <w:rPr>
                <w:rFonts w:ascii="Sylfaen" w:hAnsi="Sylfaen"/>
                <w:spacing w:val="2"/>
                <w:sz w:val="22"/>
                <w:szCs w:val="22"/>
              </w:rPr>
              <w:t xml:space="preserve"> </w:t>
            </w:r>
            <w:r w:rsidRPr="00BB6302">
              <w:rPr>
                <w:rFonts w:ascii="Sylfaen" w:hAnsi="Sylfaen"/>
                <w:sz w:val="22"/>
                <w:szCs w:val="22"/>
              </w:rPr>
              <w:t>2</w:t>
            </w:r>
            <w:r w:rsidRPr="00BB6302">
              <w:rPr>
                <w:rFonts w:ascii="Sylfaen" w:hAnsi="Sylfaen"/>
                <w:spacing w:val="-2"/>
                <w:sz w:val="22"/>
                <w:szCs w:val="22"/>
              </w:rPr>
              <w:t>6</w:t>
            </w:r>
            <w:r w:rsidRPr="00BB6302">
              <w:rPr>
                <w:rFonts w:ascii="Sylfaen" w:hAnsi="Sylfaen"/>
                <w:sz w:val="22"/>
                <w:szCs w:val="22"/>
              </w:rPr>
              <w:t>, 199</w:t>
            </w:r>
            <w:r w:rsidRPr="00BB6302">
              <w:rPr>
                <w:rFonts w:ascii="Sylfaen" w:hAnsi="Sylfaen"/>
                <w:spacing w:val="-2"/>
                <w:sz w:val="22"/>
                <w:szCs w:val="22"/>
              </w:rPr>
              <w:t>7</w:t>
            </w:r>
            <w:r w:rsidRPr="00BB6302">
              <w:rPr>
                <w:rFonts w:ascii="Sylfaen" w:hAnsi="Sylfaen"/>
                <w:sz w:val="22"/>
                <w:szCs w:val="22"/>
              </w:rPr>
              <w:t>;</w:t>
            </w:r>
          </w:p>
        </w:tc>
        <w:tc>
          <w:tcPr>
            <w:tcW w:w="4624" w:type="dxa"/>
            <w:tcBorders>
              <w:top w:val="single" w:sz="5" w:space="0" w:color="C0C0C0"/>
              <w:left w:val="single" w:sz="5" w:space="0" w:color="C0C0C0"/>
              <w:bottom w:val="single" w:sz="5" w:space="0" w:color="C0C0C0"/>
              <w:right w:val="single" w:sz="5" w:space="0" w:color="C0C0C0"/>
            </w:tcBorders>
          </w:tcPr>
          <w:p w14:paraId="44F80809" w14:textId="38B60F55" w:rsidR="00863506" w:rsidRPr="00BB6302" w:rsidRDefault="001B4369">
            <w:pPr>
              <w:spacing w:line="240" w:lineRule="exact"/>
              <w:ind w:left="102"/>
              <w:rPr>
                <w:rFonts w:ascii="Sylfaen" w:hAnsi="Sylfaen"/>
                <w:sz w:val="22"/>
                <w:szCs w:val="22"/>
              </w:rPr>
            </w:pPr>
            <w:r w:rsidRPr="00BB6302">
              <w:rPr>
                <w:rFonts w:ascii="Sylfaen" w:hAnsi="Sylfaen"/>
                <w:sz w:val="22"/>
                <w:szCs w:val="22"/>
              </w:rPr>
              <w:t>Fr</w:t>
            </w:r>
            <w:r w:rsidRPr="00BB6302">
              <w:rPr>
                <w:rFonts w:ascii="Sylfaen" w:hAnsi="Sylfaen"/>
                <w:spacing w:val="1"/>
                <w:sz w:val="22"/>
                <w:szCs w:val="22"/>
              </w:rPr>
              <w:t>a</w:t>
            </w:r>
            <w:r w:rsidRPr="00BB6302">
              <w:rPr>
                <w:rFonts w:ascii="Sylfaen" w:hAnsi="Sylfaen"/>
                <w:spacing w:val="-4"/>
                <w:sz w:val="22"/>
                <w:szCs w:val="22"/>
              </w:rPr>
              <w:t>m</w:t>
            </w:r>
            <w:r w:rsidRPr="00BB6302">
              <w:rPr>
                <w:rFonts w:ascii="Sylfaen" w:hAnsi="Sylfaen"/>
                <w:sz w:val="22"/>
                <w:szCs w:val="22"/>
              </w:rPr>
              <w:t>e</w:t>
            </w:r>
            <w:r w:rsidR="308FCDAF" w:rsidRPr="00BB6302">
              <w:rPr>
                <w:rFonts w:ascii="Sylfaen" w:hAnsi="Sylfaen"/>
                <w:sz w:val="22"/>
                <w:szCs w:val="22"/>
              </w:rPr>
              <w:t>work</w:t>
            </w:r>
            <w:r w:rsidRPr="00BB6302">
              <w:rPr>
                <w:rFonts w:ascii="Sylfaen" w:hAnsi="Sylfaen"/>
                <w:sz w:val="22"/>
                <w:szCs w:val="22"/>
              </w:rPr>
              <w:t xml:space="preserve"> </w:t>
            </w:r>
            <w:r w:rsidRPr="00BB6302">
              <w:rPr>
                <w:rFonts w:ascii="Sylfaen" w:hAnsi="Sylfaen"/>
                <w:spacing w:val="1"/>
                <w:sz w:val="22"/>
                <w:szCs w:val="22"/>
              </w:rPr>
              <w:t>l</w:t>
            </w:r>
            <w:r w:rsidRPr="00BB6302">
              <w:rPr>
                <w:rFonts w:ascii="Sylfaen" w:hAnsi="Sylfaen"/>
                <w:sz w:val="22"/>
                <w:szCs w:val="22"/>
              </w:rPr>
              <w:t>e</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s</w:t>
            </w:r>
            <w:r w:rsidRPr="00BB6302">
              <w:rPr>
                <w:rFonts w:ascii="Sylfaen" w:hAnsi="Sylfaen"/>
                <w:spacing w:val="-1"/>
                <w:sz w:val="22"/>
                <w:szCs w:val="22"/>
              </w:rPr>
              <w:t>l</w:t>
            </w:r>
            <w:r w:rsidRPr="00BB6302">
              <w:rPr>
                <w:rFonts w:ascii="Sylfaen" w:hAnsi="Sylfaen"/>
                <w:sz w:val="22"/>
                <w:szCs w:val="22"/>
              </w:rPr>
              <w:t>a</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z w:val="22"/>
                <w:szCs w:val="22"/>
              </w:rPr>
              <w:t xml:space="preserve">on </w:t>
            </w:r>
            <w:r w:rsidRPr="00BB6302">
              <w:rPr>
                <w:rFonts w:ascii="Sylfaen" w:hAnsi="Sylfaen"/>
                <w:spacing w:val="-2"/>
                <w:sz w:val="22"/>
                <w:szCs w:val="22"/>
              </w:rPr>
              <w:t>c</w:t>
            </w:r>
            <w:r w:rsidRPr="00BB6302">
              <w:rPr>
                <w:rFonts w:ascii="Sylfaen" w:hAnsi="Sylfaen"/>
                <w:sz w:val="22"/>
                <w:szCs w:val="22"/>
              </w:rPr>
              <w:t>o</w:t>
            </w:r>
            <w:r w:rsidRPr="00BB6302">
              <w:rPr>
                <w:rFonts w:ascii="Sylfaen" w:hAnsi="Sylfaen"/>
                <w:spacing w:val="-2"/>
                <w:sz w:val="22"/>
                <w:szCs w:val="22"/>
              </w:rPr>
              <w:t>v</w:t>
            </w:r>
            <w:r w:rsidRPr="00BB6302">
              <w:rPr>
                <w:rFonts w:ascii="Sylfaen" w:hAnsi="Sylfaen"/>
                <w:sz w:val="22"/>
                <w:szCs w:val="22"/>
              </w:rPr>
              <w:t>e</w:t>
            </w:r>
            <w:r w:rsidRPr="00BB6302">
              <w:rPr>
                <w:rFonts w:ascii="Sylfaen" w:hAnsi="Sylfaen"/>
                <w:spacing w:val="1"/>
                <w:sz w:val="22"/>
                <w:szCs w:val="22"/>
              </w:rPr>
              <w:t>ri</w:t>
            </w:r>
            <w:r w:rsidRPr="00BB6302">
              <w:rPr>
                <w:rFonts w:ascii="Sylfaen" w:hAnsi="Sylfaen"/>
                <w:sz w:val="22"/>
                <w:szCs w:val="22"/>
              </w:rPr>
              <w:t>ng</w:t>
            </w:r>
            <w:r w:rsidRPr="00BB6302">
              <w:rPr>
                <w:rFonts w:ascii="Sylfaen" w:hAnsi="Sylfaen"/>
                <w:spacing w:val="-2"/>
                <w:sz w:val="22"/>
                <w:szCs w:val="22"/>
              </w:rPr>
              <w:t xml:space="preserve"> </w:t>
            </w:r>
            <w:r w:rsidRPr="00BB6302">
              <w:rPr>
                <w:rFonts w:ascii="Sylfaen" w:hAnsi="Sylfaen"/>
                <w:spacing w:val="-1"/>
                <w:sz w:val="22"/>
                <w:szCs w:val="22"/>
              </w:rPr>
              <w:t>Ow</w:t>
            </w:r>
            <w:r w:rsidRPr="00BB6302">
              <w:rPr>
                <w:rFonts w:ascii="Sylfaen" w:hAnsi="Sylfaen"/>
                <w:sz w:val="22"/>
                <w:szCs w:val="22"/>
              </w:rPr>
              <w:t>ne</w:t>
            </w:r>
            <w:r w:rsidRPr="00BB6302">
              <w:rPr>
                <w:rFonts w:ascii="Sylfaen" w:hAnsi="Sylfaen"/>
                <w:spacing w:val="1"/>
                <w:sz w:val="22"/>
                <w:szCs w:val="22"/>
              </w:rPr>
              <w:t>r</w:t>
            </w:r>
            <w:r w:rsidRPr="00BB6302">
              <w:rPr>
                <w:rFonts w:ascii="Sylfaen" w:hAnsi="Sylfaen"/>
                <w:sz w:val="22"/>
                <w:szCs w:val="22"/>
              </w:rPr>
              <w:t>s</w:t>
            </w:r>
            <w:r w:rsidRPr="00BB6302">
              <w:rPr>
                <w:rFonts w:ascii="Sylfaen" w:hAnsi="Sylfaen"/>
                <w:spacing w:val="-2"/>
                <w:sz w:val="22"/>
                <w:szCs w:val="22"/>
              </w:rPr>
              <w:t>h</w:t>
            </w:r>
            <w:r w:rsidRPr="00BB6302">
              <w:rPr>
                <w:rFonts w:ascii="Sylfaen" w:hAnsi="Sylfaen"/>
                <w:spacing w:val="1"/>
                <w:sz w:val="22"/>
                <w:szCs w:val="22"/>
              </w:rPr>
              <w:t>i</w:t>
            </w:r>
            <w:r w:rsidRPr="00BB6302">
              <w:rPr>
                <w:rFonts w:ascii="Sylfaen" w:hAnsi="Sylfaen"/>
                <w:sz w:val="22"/>
                <w:szCs w:val="22"/>
              </w:rPr>
              <w:t>p</w:t>
            </w:r>
          </w:p>
          <w:p w14:paraId="7A5918A2" w14:textId="31DBEE2F" w:rsidR="00863506" w:rsidRPr="00BB6302" w:rsidRDefault="001B4369">
            <w:pPr>
              <w:spacing w:before="5" w:line="240" w:lineRule="exact"/>
              <w:ind w:left="102" w:right="212"/>
              <w:rPr>
                <w:rFonts w:ascii="Sylfaen" w:hAnsi="Sylfaen"/>
                <w:sz w:val="22"/>
                <w:szCs w:val="22"/>
              </w:rPr>
            </w:pPr>
            <w:r w:rsidRPr="00BB6302">
              <w:rPr>
                <w:rFonts w:ascii="Sylfaen" w:hAnsi="Sylfaen"/>
                <w:spacing w:val="-1"/>
                <w:sz w:val="22"/>
                <w:szCs w:val="22"/>
              </w:rPr>
              <w:t>R</w:t>
            </w:r>
            <w:r w:rsidRPr="00BB6302">
              <w:rPr>
                <w:rFonts w:ascii="Sylfaen" w:hAnsi="Sylfaen"/>
                <w:spacing w:val="1"/>
                <w:sz w:val="22"/>
                <w:szCs w:val="22"/>
              </w:rPr>
              <w:t>i</w:t>
            </w:r>
            <w:r w:rsidRPr="00BB6302">
              <w:rPr>
                <w:rFonts w:ascii="Sylfaen" w:hAnsi="Sylfaen"/>
                <w:spacing w:val="-2"/>
                <w:sz w:val="22"/>
                <w:szCs w:val="22"/>
              </w:rPr>
              <w:t>g</w:t>
            </w:r>
            <w:r w:rsidRPr="00BB6302">
              <w:rPr>
                <w:rFonts w:ascii="Sylfaen" w:hAnsi="Sylfaen"/>
                <w:sz w:val="22"/>
                <w:szCs w:val="22"/>
              </w:rPr>
              <w:t>h</w:t>
            </w:r>
            <w:r w:rsidRPr="00BB6302">
              <w:rPr>
                <w:rFonts w:ascii="Sylfaen" w:hAnsi="Sylfaen"/>
                <w:spacing w:val="1"/>
                <w:sz w:val="22"/>
                <w:szCs w:val="22"/>
              </w:rPr>
              <w:t>t</w:t>
            </w:r>
            <w:r w:rsidRPr="00BB6302">
              <w:rPr>
                <w:rFonts w:ascii="Sylfaen" w:hAnsi="Sylfaen"/>
                <w:sz w:val="22"/>
                <w:szCs w:val="22"/>
              </w:rPr>
              <w:t>s, Con</w:t>
            </w:r>
            <w:r w:rsidRPr="00BB6302">
              <w:rPr>
                <w:rFonts w:ascii="Sylfaen" w:hAnsi="Sylfaen"/>
                <w:spacing w:val="-2"/>
                <w:sz w:val="22"/>
                <w:szCs w:val="22"/>
              </w:rPr>
              <w:t>s</w:t>
            </w:r>
            <w:r w:rsidRPr="00BB6302">
              <w:rPr>
                <w:rFonts w:ascii="Sylfaen" w:hAnsi="Sylfaen"/>
                <w:spacing w:val="1"/>
                <w:sz w:val="22"/>
                <w:szCs w:val="22"/>
              </w:rPr>
              <w:t>tr</w:t>
            </w:r>
            <w:r w:rsidRPr="00BB6302">
              <w:rPr>
                <w:rFonts w:ascii="Sylfaen" w:hAnsi="Sylfaen"/>
                <w:spacing w:val="-2"/>
                <w:sz w:val="22"/>
                <w:szCs w:val="22"/>
              </w:rPr>
              <w:t>u</w:t>
            </w:r>
            <w:r w:rsidRPr="00BB6302">
              <w:rPr>
                <w:rFonts w:ascii="Sylfaen" w:hAnsi="Sylfaen"/>
                <w:sz w:val="22"/>
                <w:szCs w:val="22"/>
              </w:rPr>
              <w:t>c</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z w:val="22"/>
                <w:szCs w:val="22"/>
              </w:rPr>
              <w:t xml:space="preserve">on </w:t>
            </w:r>
            <w:r w:rsidRPr="00BB6302">
              <w:rPr>
                <w:rFonts w:ascii="Sylfaen" w:hAnsi="Sylfaen"/>
                <w:spacing w:val="-3"/>
                <w:sz w:val="22"/>
                <w:szCs w:val="22"/>
              </w:rPr>
              <w:t>R</w:t>
            </w:r>
            <w:r w:rsidRPr="00BB6302">
              <w:rPr>
                <w:rFonts w:ascii="Sylfaen" w:hAnsi="Sylfaen"/>
                <w:spacing w:val="1"/>
                <w:sz w:val="22"/>
                <w:szCs w:val="22"/>
              </w:rPr>
              <w:t>i</w:t>
            </w:r>
            <w:r w:rsidRPr="00BB6302">
              <w:rPr>
                <w:rFonts w:ascii="Sylfaen" w:hAnsi="Sylfaen"/>
                <w:spacing w:val="-2"/>
                <w:sz w:val="22"/>
                <w:szCs w:val="22"/>
              </w:rPr>
              <w:t>g</w:t>
            </w:r>
            <w:r w:rsidRPr="00BB6302">
              <w:rPr>
                <w:rFonts w:ascii="Sylfaen" w:hAnsi="Sylfaen"/>
                <w:sz w:val="22"/>
                <w:szCs w:val="22"/>
              </w:rPr>
              <w:t>h</w:t>
            </w:r>
            <w:r w:rsidRPr="00BB6302">
              <w:rPr>
                <w:rFonts w:ascii="Sylfaen" w:hAnsi="Sylfaen"/>
                <w:spacing w:val="1"/>
                <w:sz w:val="22"/>
                <w:szCs w:val="22"/>
              </w:rPr>
              <w:t>t</w:t>
            </w:r>
            <w:r w:rsidR="009A7294">
              <w:rPr>
                <w:rFonts w:ascii="Sylfaen" w:hAnsi="Sylfaen"/>
                <w:spacing w:val="1"/>
                <w:sz w:val="22"/>
                <w:szCs w:val="22"/>
              </w:rPr>
              <w:t>s</w:t>
            </w:r>
            <w:r w:rsidRPr="00BB6302">
              <w:rPr>
                <w:rFonts w:ascii="Sylfaen" w:hAnsi="Sylfaen"/>
                <w:sz w:val="22"/>
                <w:szCs w:val="22"/>
              </w:rPr>
              <w:t>, Se</w:t>
            </w:r>
            <w:r w:rsidRPr="00BB6302">
              <w:rPr>
                <w:rFonts w:ascii="Sylfaen" w:hAnsi="Sylfaen"/>
                <w:spacing w:val="1"/>
                <w:sz w:val="22"/>
                <w:szCs w:val="22"/>
              </w:rPr>
              <w:t>r</w:t>
            </w:r>
            <w:r w:rsidRPr="00BB6302">
              <w:rPr>
                <w:rFonts w:ascii="Sylfaen" w:hAnsi="Sylfaen"/>
                <w:spacing w:val="-2"/>
                <w:sz w:val="22"/>
                <w:szCs w:val="22"/>
              </w:rPr>
              <w:t>v</w:t>
            </w:r>
            <w:r w:rsidRPr="00BB6302">
              <w:rPr>
                <w:rFonts w:ascii="Sylfaen" w:hAnsi="Sylfaen"/>
                <w:spacing w:val="1"/>
                <w:sz w:val="22"/>
                <w:szCs w:val="22"/>
              </w:rPr>
              <w:t>it</w:t>
            </w:r>
            <w:r w:rsidRPr="00BB6302">
              <w:rPr>
                <w:rFonts w:ascii="Sylfaen" w:hAnsi="Sylfaen"/>
                <w:sz w:val="22"/>
                <w:szCs w:val="22"/>
              </w:rPr>
              <w:t>u</w:t>
            </w:r>
            <w:r w:rsidRPr="00BB6302">
              <w:rPr>
                <w:rFonts w:ascii="Sylfaen" w:hAnsi="Sylfaen"/>
                <w:spacing w:val="-2"/>
                <w:sz w:val="22"/>
                <w:szCs w:val="22"/>
              </w:rPr>
              <w:t>d</w:t>
            </w:r>
            <w:r w:rsidRPr="00BB6302">
              <w:rPr>
                <w:rFonts w:ascii="Sylfaen" w:hAnsi="Sylfaen"/>
                <w:sz w:val="22"/>
                <w:szCs w:val="22"/>
              </w:rPr>
              <w:t>e Ri</w:t>
            </w:r>
            <w:r w:rsidRPr="00BB6302">
              <w:rPr>
                <w:rFonts w:ascii="Sylfaen" w:hAnsi="Sylfaen"/>
                <w:spacing w:val="-2"/>
                <w:sz w:val="22"/>
                <w:szCs w:val="22"/>
              </w:rPr>
              <w:t>g</w:t>
            </w:r>
            <w:r w:rsidRPr="00BB6302">
              <w:rPr>
                <w:rFonts w:ascii="Sylfaen" w:hAnsi="Sylfaen"/>
                <w:sz w:val="22"/>
                <w:szCs w:val="22"/>
              </w:rPr>
              <w:t>ht</w:t>
            </w:r>
            <w:r w:rsidR="009A7294">
              <w:rPr>
                <w:rFonts w:ascii="Sylfaen" w:hAnsi="Sylfaen"/>
                <w:sz w:val="22"/>
                <w:szCs w:val="22"/>
              </w:rPr>
              <w:t>s</w:t>
            </w:r>
            <w:r w:rsidRPr="00BB6302">
              <w:rPr>
                <w:rFonts w:ascii="Sylfaen" w:hAnsi="Sylfaen"/>
                <w:sz w:val="22"/>
                <w:szCs w:val="22"/>
              </w:rPr>
              <w:t xml:space="preserve"> and Nec</w:t>
            </w:r>
            <w:r w:rsidRPr="00BB6302">
              <w:rPr>
                <w:rFonts w:ascii="Sylfaen" w:hAnsi="Sylfaen"/>
                <w:spacing w:val="-2"/>
                <w:sz w:val="22"/>
                <w:szCs w:val="22"/>
              </w:rPr>
              <w:t>e</w:t>
            </w:r>
            <w:r w:rsidRPr="00BB6302">
              <w:rPr>
                <w:rFonts w:ascii="Sylfaen" w:hAnsi="Sylfaen"/>
                <w:sz w:val="22"/>
                <w:szCs w:val="22"/>
              </w:rPr>
              <w:t>s</w:t>
            </w:r>
            <w:r w:rsidRPr="00BB6302">
              <w:rPr>
                <w:rFonts w:ascii="Sylfaen" w:hAnsi="Sylfaen"/>
                <w:spacing w:val="1"/>
                <w:sz w:val="22"/>
                <w:szCs w:val="22"/>
              </w:rPr>
              <w:t>s</w:t>
            </w:r>
            <w:r w:rsidRPr="00BB6302">
              <w:rPr>
                <w:rFonts w:ascii="Sylfaen" w:hAnsi="Sylfaen"/>
                <w:spacing w:val="-2"/>
                <w:sz w:val="22"/>
                <w:szCs w:val="22"/>
              </w:rPr>
              <w:t>a</w:t>
            </w:r>
            <w:r w:rsidRPr="00BB6302">
              <w:rPr>
                <w:rFonts w:ascii="Sylfaen" w:hAnsi="Sylfaen"/>
                <w:spacing w:val="1"/>
                <w:sz w:val="22"/>
                <w:szCs w:val="22"/>
              </w:rPr>
              <w:t>r</w:t>
            </w:r>
            <w:r w:rsidRPr="00BB6302">
              <w:rPr>
                <w:rFonts w:ascii="Sylfaen" w:hAnsi="Sylfaen"/>
                <w:sz w:val="22"/>
                <w:szCs w:val="22"/>
              </w:rPr>
              <w:t>y</w:t>
            </w:r>
            <w:r w:rsidRPr="00BB6302">
              <w:rPr>
                <w:rFonts w:ascii="Sylfaen" w:hAnsi="Sylfaen"/>
                <w:spacing w:val="-2"/>
                <w:sz w:val="22"/>
                <w:szCs w:val="22"/>
              </w:rPr>
              <w:t xml:space="preserve"> </w:t>
            </w:r>
            <w:r w:rsidRPr="00BB6302">
              <w:rPr>
                <w:rFonts w:ascii="Sylfaen" w:hAnsi="Sylfaen"/>
                <w:spacing w:val="-1"/>
                <w:sz w:val="22"/>
                <w:szCs w:val="22"/>
              </w:rPr>
              <w:t>R</w:t>
            </w:r>
            <w:r w:rsidRPr="00BB6302">
              <w:rPr>
                <w:rFonts w:ascii="Sylfaen" w:hAnsi="Sylfaen"/>
                <w:spacing w:val="1"/>
                <w:sz w:val="22"/>
                <w:szCs w:val="22"/>
              </w:rPr>
              <w:t>i</w:t>
            </w:r>
            <w:r w:rsidRPr="00BB6302">
              <w:rPr>
                <w:rFonts w:ascii="Sylfaen" w:hAnsi="Sylfaen"/>
                <w:spacing w:val="-2"/>
                <w:sz w:val="22"/>
                <w:szCs w:val="22"/>
              </w:rPr>
              <w:t>g</w:t>
            </w:r>
            <w:r w:rsidRPr="00BB6302">
              <w:rPr>
                <w:rFonts w:ascii="Sylfaen" w:hAnsi="Sylfaen"/>
                <w:sz w:val="22"/>
                <w:szCs w:val="22"/>
              </w:rPr>
              <w:t>ht</w:t>
            </w:r>
            <w:r w:rsidRPr="00BB6302">
              <w:rPr>
                <w:rFonts w:ascii="Sylfaen" w:hAnsi="Sylfaen"/>
                <w:spacing w:val="1"/>
                <w:sz w:val="22"/>
                <w:szCs w:val="22"/>
              </w:rPr>
              <w:t xml:space="preserve"> </w:t>
            </w:r>
            <w:r w:rsidRPr="00BB6302">
              <w:rPr>
                <w:rFonts w:ascii="Sylfaen" w:hAnsi="Sylfaen"/>
                <w:sz w:val="22"/>
                <w:szCs w:val="22"/>
              </w:rPr>
              <w:t>of</w:t>
            </w:r>
            <w:r w:rsidRPr="00BB6302">
              <w:rPr>
                <w:rFonts w:ascii="Sylfaen" w:hAnsi="Sylfaen"/>
                <w:spacing w:val="-2"/>
                <w:sz w:val="22"/>
                <w:szCs w:val="22"/>
              </w:rPr>
              <w:t xml:space="preserve"> </w:t>
            </w:r>
            <w:r w:rsidRPr="00BB6302">
              <w:rPr>
                <w:rFonts w:ascii="Sylfaen" w:hAnsi="Sylfaen"/>
                <w:sz w:val="22"/>
                <w:szCs w:val="22"/>
              </w:rPr>
              <w:t>W</w:t>
            </w:r>
            <w:r w:rsidRPr="00BB6302">
              <w:rPr>
                <w:rFonts w:ascii="Sylfaen" w:hAnsi="Sylfaen"/>
                <w:spacing w:val="-2"/>
                <w:sz w:val="22"/>
                <w:szCs w:val="22"/>
              </w:rPr>
              <w:t>a</w:t>
            </w:r>
            <w:r w:rsidRPr="00BB6302">
              <w:rPr>
                <w:rFonts w:ascii="Sylfaen" w:hAnsi="Sylfaen"/>
                <w:sz w:val="22"/>
                <w:szCs w:val="22"/>
              </w:rPr>
              <w:t>y</w:t>
            </w:r>
            <w:r w:rsidRPr="00BB6302">
              <w:rPr>
                <w:rFonts w:ascii="Sylfaen" w:hAnsi="Sylfaen"/>
                <w:spacing w:val="-2"/>
                <w:sz w:val="22"/>
                <w:szCs w:val="22"/>
              </w:rPr>
              <w:t xml:space="preserve"> </w:t>
            </w:r>
            <w:r w:rsidRPr="00BB6302">
              <w:rPr>
                <w:rFonts w:ascii="Sylfaen" w:hAnsi="Sylfaen"/>
                <w:spacing w:val="1"/>
                <w:sz w:val="22"/>
                <w:szCs w:val="22"/>
              </w:rPr>
              <w:t>i</w:t>
            </w:r>
            <w:r w:rsidRPr="00BB6302">
              <w:rPr>
                <w:rFonts w:ascii="Sylfaen" w:hAnsi="Sylfaen"/>
                <w:sz w:val="22"/>
                <w:szCs w:val="22"/>
              </w:rPr>
              <w:t>s</w:t>
            </w:r>
            <w:r w:rsidRPr="00BB6302">
              <w:rPr>
                <w:rFonts w:ascii="Sylfaen" w:hAnsi="Sylfaen"/>
                <w:spacing w:val="1"/>
                <w:sz w:val="22"/>
                <w:szCs w:val="22"/>
              </w:rPr>
              <w:t>s</w:t>
            </w:r>
            <w:r w:rsidRPr="00BB6302">
              <w:rPr>
                <w:rFonts w:ascii="Sylfaen" w:hAnsi="Sylfaen"/>
                <w:sz w:val="22"/>
                <w:szCs w:val="22"/>
              </w:rPr>
              <w:t>ue</w:t>
            </w:r>
            <w:r w:rsidRPr="00BB6302">
              <w:rPr>
                <w:rFonts w:ascii="Sylfaen" w:hAnsi="Sylfaen"/>
                <w:spacing w:val="1"/>
                <w:sz w:val="22"/>
                <w:szCs w:val="22"/>
              </w:rPr>
              <w:t>s</w:t>
            </w:r>
            <w:r w:rsidRPr="00BB6302">
              <w:rPr>
                <w:rFonts w:ascii="Sylfaen" w:hAnsi="Sylfaen"/>
                <w:sz w:val="22"/>
                <w:szCs w:val="22"/>
              </w:rPr>
              <w:t>.</w:t>
            </w:r>
          </w:p>
        </w:tc>
      </w:tr>
      <w:tr w:rsidR="00863506" w:rsidRPr="00BB6302" w14:paraId="130D8042" w14:textId="77777777" w:rsidTr="6E21AA7F">
        <w:trPr>
          <w:trHeight w:hRule="exact" w:val="864"/>
        </w:trPr>
        <w:tc>
          <w:tcPr>
            <w:tcW w:w="456" w:type="dxa"/>
            <w:tcBorders>
              <w:top w:val="single" w:sz="5" w:space="0" w:color="C0C0C0"/>
              <w:left w:val="single" w:sz="5" w:space="0" w:color="C0C0C0"/>
              <w:bottom w:val="single" w:sz="5" w:space="0" w:color="C0C0C0"/>
              <w:right w:val="single" w:sz="5" w:space="0" w:color="C0C0C0"/>
            </w:tcBorders>
          </w:tcPr>
          <w:p w14:paraId="3D9EDB8B" w14:textId="77777777" w:rsidR="00863506" w:rsidRPr="00B144D1" w:rsidRDefault="00B144D1" w:rsidP="00B144D1">
            <w:pPr>
              <w:jc w:val="center"/>
              <w:rPr>
                <w:rFonts w:ascii="Sylfaen" w:hAnsi="Sylfaen"/>
                <w:sz w:val="22"/>
                <w:szCs w:val="22"/>
                <w:lang w:val="ka-GE"/>
              </w:rPr>
            </w:pPr>
            <w:r w:rsidRPr="00B144D1">
              <w:rPr>
                <w:rFonts w:ascii="Sylfaen" w:hAnsi="Sylfaen"/>
                <w:sz w:val="22"/>
                <w:szCs w:val="22"/>
                <w:lang w:val="ka-GE"/>
              </w:rPr>
              <w:t>3</w:t>
            </w:r>
          </w:p>
        </w:tc>
        <w:tc>
          <w:tcPr>
            <w:tcW w:w="4803" w:type="dxa"/>
            <w:tcBorders>
              <w:top w:val="single" w:sz="5" w:space="0" w:color="C0C0C0"/>
              <w:left w:val="single" w:sz="5" w:space="0" w:color="C0C0C0"/>
              <w:bottom w:val="single" w:sz="5" w:space="0" w:color="C0C0C0"/>
              <w:right w:val="single" w:sz="5" w:space="0" w:color="C0C0C0"/>
            </w:tcBorders>
          </w:tcPr>
          <w:p w14:paraId="02065B46" w14:textId="15294509" w:rsidR="00863506" w:rsidRPr="00D43E4A" w:rsidRDefault="00D43E4A" w:rsidP="00D43E4A">
            <w:pPr>
              <w:spacing w:line="240" w:lineRule="exact"/>
              <w:ind w:left="102"/>
              <w:rPr>
                <w:rFonts w:ascii="Sylfaen" w:hAnsi="Sylfaen"/>
                <w:sz w:val="22"/>
                <w:szCs w:val="22"/>
              </w:rPr>
            </w:pPr>
            <w:r>
              <w:rPr>
                <w:rFonts w:ascii="Sylfaen" w:hAnsi="Sylfaen"/>
                <w:spacing w:val="2"/>
                <w:sz w:val="22"/>
                <w:szCs w:val="22"/>
              </w:rPr>
              <w:t>The L</w:t>
            </w:r>
            <w:r w:rsidR="00651792">
              <w:rPr>
                <w:rFonts w:ascii="Sylfaen" w:hAnsi="Sylfaen"/>
                <w:spacing w:val="2"/>
                <w:sz w:val="22"/>
                <w:szCs w:val="22"/>
              </w:rPr>
              <w:t>a</w:t>
            </w:r>
            <w:r>
              <w:rPr>
                <w:rFonts w:ascii="Sylfaen" w:hAnsi="Sylfaen"/>
                <w:spacing w:val="2"/>
                <w:sz w:val="22"/>
                <w:szCs w:val="22"/>
              </w:rPr>
              <w:t>w of Georgia on Agricultural Land ownership, July 02, 2019;</w:t>
            </w:r>
          </w:p>
        </w:tc>
        <w:tc>
          <w:tcPr>
            <w:tcW w:w="4624" w:type="dxa"/>
            <w:tcBorders>
              <w:top w:val="single" w:sz="5" w:space="0" w:color="C0C0C0"/>
              <w:left w:val="single" w:sz="5" w:space="0" w:color="C0C0C0"/>
              <w:bottom w:val="single" w:sz="5" w:space="0" w:color="C0C0C0"/>
              <w:right w:val="single" w:sz="5" w:space="0" w:color="C0C0C0"/>
            </w:tcBorders>
          </w:tcPr>
          <w:p w14:paraId="48E84E37" w14:textId="5E540561" w:rsidR="00863506" w:rsidRPr="00D609AD" w:rsidRDefault="008F0373">
            <w:pPr>
              <w:rPr>
                <w:rFonts w:ascii="Sylfaen" w:hAnsi="Sylfaen"/>
                <w:sz w:val="22"/>
                <w:szCs w:val="22"/>
              </w:rPr>
            </w:pPr>
            <w:r w:rsidRPr="6E21AA7F">
              <w:rPr>
                <w:rFonts w:ascii="Sylfaen" w:hAnsi="Sylfaen"/>
              </w:rPr>
              <w:t xml:space="preserve"> </w:t>
            </w:r>
            <w:r w:rsidR="5CD26657" w:rsidRPr="6E21AA7F">
              <w:rPr>
                <w:rFonts w:ascii="Sylfaen" w:hAnsi="Sylfaen"/>
                <w:sz w:val="22"/>
                <w:szCs w:val="22"/>
              </w:rPr>
              <w:t>The l</w:t>
            </w:r>
            <w:r w:rsidR="77B27E72" w:rsidRPr="6E21AA7F">
              <w:rPr>
                <w:rFonts w:ascii="Sylfaen" w:hAnsi="Sylfaen"/>
                <w:sz w:val="22"/>
                <w:szCs w:val="22"/>
              </w:rPr>
              <w:t>a</w:t>
            </w:r>
            <w:r w:rsidR="5CD26657" w:rsidRPr="6E21AA7F">
              <w:rPr>
                <w:rFonts w:ascii="Sylfaen" w:hAnsi="Sylfaen"/>
                <w:sz w:val="22"/>
                <w:szCs w:val="22"/>
              </w:rPr>
              <w:t xml:space="preserve">w </w:t>
            </w:r>
            <w:r w:rsidR="006B4568">
              <w:rPr>
                <w:rFonts w:ascii="Sylfaen" w:hAnsi="Sylfaen"/>
                <w:sz w:val="22"/>
                <w:szCs w:val="22"/>
              </w:rPr>
              <w:t>regulates</w:t>
            </w:r>
            <w:r w:rsidR="006B4568" w:rsidRPr="6E21AA7F">
              <w:rPr>
                <w:rFonts w:ascii="Sylfaen" w:hAnsi="Sylfaen"/>
                <w:sz w:val="22"/>
                <w:szCs w:val="22"/>
              </w:rPr>
              <w:t xml:space="preserve">  </w:t>
            </w:r>
            <w:r w:rsidR="5CD26657" w:rsidRPr="6E21AA7F">
              <w:rPr>
                <w:rFonts w:ascii="Sylfaen" w:hAnsi="Sylfaen"/>
                <w:sz w:val="22"/>
                <w:szCs w:val="22"/>
              </w:rPr>
              <w:t xml:space="preserve">ownership right </w:t>
            </w:r>
            <w:r w:rsidR="006B4568">
              <w:rPr>
                <w:rFonts w:ascii="Sylfaen" w:hAnsi="Sylfaen"/>
                <w:sz w:val="22"/>
                <w:szCs w:val="22"/>
              </w:rPr>
              <w:t>for</w:t>
            </w:r>
            <w:r w:rsidR="5CD26657" w:rsidRPr="6E21AA7F">
              <w:rPr>
                <w:rFonts w:ascii="Sylfaen" w:hAnsi="Sylfaen"/>
                <w:sz w:val="22"/>
                <w:szCs w:val="22"/>
              </w:rPr>
              <w:t xml:space="preserve"> agricultural land</w:t>
            </w:r>
            <w:r w:rsidR="006B4568">
              <w:rPr>
                <w:rFonts w:ascii="Sylfaen" w:hAnsi="Sylfaen"/>
                <w:sz w:val="22"/>
                <w:szCs w:val="22"/>
              </w:rPr>
              <w:t xml:space="preserve"> only</w:t>
            </w:r>
            <w:r w:rsidR="5CD26657" w:rsidRPr="6E21AA7F">
              <w:rPr>
                <w:rFonts w:ascii="Sylfaen" w:hAnsi="Sylfaen"/>
                <w:sz w:val="22"/>
                <w:szCs w:val="22"/>
              </w:rPr>
              <w:t xml:space="preserve"> </w:t>
            </w:r>
            <w:r w:rsidR="006B4568">
              <w:rPr>
                <w:rFonts w:ascii="Sylfaen" w:hAnsi="Sylfaen"/>
                <w:sz w:val="22"/>
                <w:szCs w:val="22"/>
              </w:rPr>
              <w:t>only</w:t>
            </w:r>
          </w:p>
        </w:tc>
      </w:tr>
      <w:tr w:rsidR="00863506" w:rsidRPr="00BB6302" w14:paraId="0A59E3FC" w14:textId="77777777" w:rsidTr="6E21AA7F">
        <w:trPr>
          <w:trHeight w:hRule="exact" w:val="972"/>
        </w:trPr>
        <w:tc>
          <w:tcPr>
            <w:tcW w:w="456" w:type="dxa"/>
            <w:tcBorders>
              <w:top w:val="single" w:sz="5" w:space="0" w:color="C0C0C0"/>
              <w:left w:val="single" w:sz="5" w:space="0" w:color="C0C0C0"/>
              <w:bottom w:val="single" w:sz="5" w:space="0" w:color="C0C0C0"/>
              <w:right w:val="single" w:sz="5" w:space="0" w:color="C0C0C0"/>
            </w:tcBorders>
          </w:tcPr>
          <w:p w14:paraId="700A4406" w14:textId="77777777" w:rsidR="00863506" w:rsidRPr="00B144D1" w:rsidRDefault="00B144D1" w:rsidP="00B144D1">
            <w:pPr>
              <w:spacing w:line="260" w:lineRule="exact"/>
              <w:ind w:left="124" w:right="124"/>
              <w:jc w:val="center"/>
              <w:rPr>
                <w:rFonts w:ascii="Sylfaen" w:hAnsi="Sylfaen"/>
                <w:sz w:val="22"/>
                <w:szCs w:val="22"/>
                <w:lang w:val="ka-GE"/>
              </w:rPr>
            </w:pPr>
            <w:r w:rsidRPr="00B144D1">
              <w:rPr>
                <w:rFonts w:ascii="Sylfaen" w:hAnsi="Sylfaen"/>
                <w:sz w:val="22"/>
                <w:szCs w:val="22"/>
                <w:lang w:val="ka-GE"/>
              </w:rPr>
              <w:t>5</w:t>
            </w:r>
          </w:p>
        </w:tc>
        <w:tc>
          <w:tcPr>
            <w:tcW w:w="4803" w:type="dxa"/>
            <w:tcBorders>
              <w:top w:val="single" w:sz="5" w:space="0" w:color="C0C0C0"/>
              <w:left w:val="single" w:sz="5" w:space="0" w:color="C0C0C0"/>
              <w:bottom w:val="single" w:sz="5" w:space="0" w:color="C0C0C0"/>
              <w:right w:val="single" w:sz="5" w:space="0" w:color="C0C0C0"/>
            </w:tcBorders>
          </w:tcPr>
          <w:p w14:paraId="54E09822" w14:textId="77777777" w:rsidR="00863506" w:rsidRPr="00672497" w:rsidRDefault="001B4369">
            <w:pPr>
              <w:spacing w:line="240" w:lineRule="exact"/>
              <w:ind w:left="102"/>
              <w:rPr>
                <w:rFonts w:ascii="Sylfaen" w:hAnsi="Sylfaen"/>
                <w:sz w:val="22"/>
                <w:szCs w:val="22"/>
              </w:rPr>
            </w:pPr>
            <w:r w:rsidRPr="00672497">
              <w:rPr>
                <w:rFonts w:ascii="Sylfaen" w:hAnsi="Sylfaen"/>
                <w:spacing w:val="2"/>
                <w:sz w:val="22"/>
                <w:szCs w:val="22"/>
              </w:rPr>
              <w:t>T</w:t>
            </w:r>
            <w:r w:rsidRPr="00672497">
              <w:rPr>
                <w:rFonts w:ascii="Sylfaen" w:hAnsi="Sylfaen"/>
                <w:sz w:val="22"/>
                <w:szCs w:val="22"/>
              </w:rPr>
              <w:t>he</w:t>
            </w:r>
            <w:r w:rsidRPr="00672497">
              <w:rPr>
                <w:rFonts w:ascii="Sylfaen" w:hAnsi="Sylfaen"/>
                <w:spacing w:val="-2"/>
                <w:sz w:val="22"/>
                <w:szCs w:val="22"/>
              </w:rPr>
              <w:t xml:space="preserve"> </w:t>
            </w:r>
            <w:r w:rsidRPr="00672497">
              <w:rPr>
                <w:rFonts w:ascii="Sylfaen" w:hAnsi="Sylfaen"/>
                <w:sz w:val="22"/>
                <w:szCs w:val="22"/>
              </w:rPr>
              <w:t>Law</w:t>
            </w:r>
            <w:r w:rsidRPr="00672497">
              <w:rPr>
                <w:rFonts w:ascii="Sylfaen" w:hAnsi="Sylfaen"/>
                <w:spacing w:val="-1"/>
                <w:sz w:val="22"/>
                <w:szCs w:val="22"/>
              </w:rPr>
              <w:t xml:space="preserve"> </w:t>
            </w:r>
            <w:r w:rsidRPr="00672497">
              <w:rPr>
                <w:rFonts w:ascii="Sylfaen" w:hAnsi="Sylfaen"/>
                <w:sz w:val="22"/>
                <w:szCs w:val="22"/>
              </w:rPr>
              <w:t>of</w:t>
            </w:r>
            <w:r w:rsidRPr="00672497">
              <w:rPr>
                <w:rFonts w:ascii="Sylfaen" w:hAnsi="Sylfaen"/>
                <w:spacing w:val="1"/>
                <w:sz w:val="22"/>
                <w:szCs w:val="22"/>
              </w:rPr>
              <w:t xml:space="preserve"> </w:t>
            </w:r>
            <w:r w:rsidRPr="00672497">
              <w:rPr>
                <w:rFonts w:ascii="Sylfaen" w:hAnsi="Sylfaen"/>
                <w:spacing w:val="-3"/>
                <w:sz w:val="22"/>
                <w:szCs w:val="22"/>
              </w:rPr>
              <w:t>G</w:t>
            </w:r>
            <w:r w:rsidRPr="00672497">
              <w:rPr>
                <w:rFonts w:ascii="Sylfaen" w:hAnsi="Sylfaen"/>
                <w:sz w:val="22"/>
                <w:szCs w:val="22"/>
              </w:rPr>
              <w:t>eo</w:t>
            </w:r>
            <w:r w:rsidRPr="00672497">
              <w:rPr>
                <w:rFonts w:ascii="Sylfaen" w:hAnsi="Sylfaen"/>
                <w:spacing w:val="1"/>
                <w:sz w:val="22"/>
                <w:szCs w:val="22"/>
              </w:rPr>
              <w:t>r</w:t>
            </w:r>
            <w:r w:rsidRPr="00672497">
              <w:rPr>
                <w:rFonts w:ascii="Sylfaen" w:hAnsi="Sylfaen"/>
                <w:spacing w:val="-2"/>
                <w:sz w:val="22"/>
                <w:szCs w:val="22"/>
              </w:rPr>
              <w:t>g</w:t>
            </w:r>
            <w:r w:rsidRPr="00672497">
              <w:rPr>
                <w:rFonts w:ascii="Sylfaen" w:hAnsi="Sylfaen"/>
                <w:spacing w:val="1"/>
                <w:sz w:val="22"/>
                <w:szCs w:val="22"/>
              </w:rPr>
              <w:t>i</w:t>
            </w:r>
            <w:r w:rsidRPr="00672497">
              <w:rPr>
                <w:rFonts w:ascii="Sylfaen" w:hAnsi="Sylfaen"/>
                <w:sz w:val="22"/>
                <w:szCs w:val="22"/>
              </w:rPr>
              <w:t xml:space="preserve">a </w:t>
            </w:r>
            <w:r w:rsidRPr="00672497">
              <w:rPr>
                <w:rFonts w:ascii="Sylfaen" w:hAnsi="Sylfaen"/>
                <w:spacing w:val="-2"/>
                <w:sz w:val="22"/>
                <w:szCs w:val="22"/>
              </w:rPr>
              <w:t>o</w:t>
            </w:r>
            <w:r w:rsidRPr="00672497">
              <w:rPr>
                <w:rFonts w:ascii="Sylfaen" w:hAnsi="Sylfaen"/>
                <w:sz w:val="22"/>
                <w:szCs w:val="22"/>
              </w:rPr>
              <w:t xml:space="preserve">n </w:t>
            </w:r>
            <w:r w:rsidRPr="00672497">
              <w:rPr>
                <w:rFonts w:ascii="Sylfaen" w:hAnsi="Sylfaen"/>
                <w:spacing w:val="1"/>
                <w:sz w:val="22"/>
                <w:szCs w:val="22"/>
              </w:rPr>
              <w:t>t</w:t>
            </w:r>
            <w:r w:rsidRPr="00672497">
              <w:rPr>
                <w:rFonts w:ascii="Sylfaen" w:hAnsi="Sylfaen"/>
                <w:spacing w:val="-2"/>
                <w:sz w:val="22"/>
                <w:szCs w:val="22"/>
              </w:rPr>
              <w:t>h</w:t>
            </w:r>
            <w:r w:rsidRPr="00672497">
              <w:rPr>
                <w:rFonts w:ascii="Sylfaen" w:hAnsi="Sylfaen"/>
                <w:sz w:val="22"/>
                <w:szCs w:val="22"/>
              </w:rPr>
              <w:t>e</w:t>
            </w:r>
            <w:r w:rsidRPr="00672497">
              <w:rPr>
                <w:rFonts w:ascii="Sylfaen" w:hAnsi="Sylfaen"/>
                <w:spacing w:val="-2"/>
                <w:sz w:val="22"/>
                <w:szCs w:val="22"/>
              </w:rPr>
              <w:t xml:space="preserve"> </w:t>
            </w:r>
            <w:r w:rsidRPr="00672497">
              <w:rPr>
                <w:rFonts w:ascii="Sylfaen" w:hAnsi="Sylfaen"/>
                <w:spacing w:val="-1"/>
                <w:sz w:val="22"/>
                <w:szCs w:val="22"/>
              </w:rPr>
              <w:t>R</w:t>
            </w:r>
            <w:r w:rsidRPr="00672497">
              <w:rPr>
                <w:rFonts w:ascii="Sylfaen" w:hAnsi="Sylfaen"/>
                <w:sz w:val="22"/>
                <w:szCs w:val="22"/>
              </w:rPr>
              <w:t>u</w:t>
            </w:r>
            <w:r w:rsidRPr="00672497">
              <w:rPr>
                <w:rFonts w:ascii="Sylfaen" w:hAnsi="Sylfaen"/>
                <w:spacing w:val="1"/>
                <w:sz w:val="22"/>
                <w:szCs w:val="22"/>
              </w:rPr>
              <w:t>l</w:t>
            </w:r>
            <w:r w:rsidRPr="00672497">
              <w:rPr>
                <w:rFonts w:ascii="Sylfaen" w:hAnsi="Sylfaen"/>
                <w:sz w:val="22"/>
                <w:szCs w:val="22"/>
              </w:rPr>
              <w:t>es</w:t>
            </w:r>
            <w:r w:rsidRPr="00672497">
              <w:rPr>
                <w:rFonts w:ascii="Sylfaen" w:hAnsi="Sylfaen"/>
                <w:spacing w:val="-2"/>
                <w:sz w:val="22"/>
                <w:szCs w:val="22"/>
              </w:rPr>
              <w:t xml:space="preserve"> </w:t>
            </w:r>
            <w:r w:rsidRPr="00672497">
              <w:rPr>
                <w:rFonts w:ascii="Sylfaen" w:hAnsi="Sylfaen"/>
                <w:spacing w:val="1"/>
                <w:sz w:val="22"/>
                <w:szCs w:val="22"/>
              </w:rPr>
              <w:t>f</w:t>
            </w:r>
            <w:r w:rsidRPr="00672497">
              <w:rPr>
                <w:rFonts w:ascii="Sylfaen" w:hAnsi="Sylfaen"/>
                <w:sz w:val="22"/>
                <w:szCs w:val="22"/>
              </w:rPr>
              <w:t>or</w:t>
            </w:r>
            <w:r w:rsidRPr="00672497">
              <w:rPr>
                <w:rFonts w:ascii="Sylfaen" w:hAnsi="Sylfaen"/>
                <w:spacing w:val="1"/>
                <w:sz w:val="22"/>
                <w:szCs w:val="22"/>
              </w:rPr>
              <w:t xml:space="preserve"> </w:t>
            </w:r>
            <w:r w:rsidRPr="00672497">
              <w:rPr>
                <w:rFonts w:ascii="Sylfaen" w:hAnsi="Sylfaen"/>
                <w:spacing w:val="-3"/>
                <w:sz w:val="22"/>
                <w:szCs w:val="22"/>
              </w:rPr>
              <w:t>E</w:t>
            </w:r>
            <w:r w:rsidRPr="00672497">
              <w:rPr>
                <w:rFonts w:ascii="Sylfaen" w:hAnsi="Sylfaen"/>
                <w:sz w:val="22"/>
                <w:szCs w:val="22"/>
              </w:rPr>
              <w:t>xp</w:t>
            </w:r>
            <w:r w:rsidRPr="00672497">
              <w:rPr>
                <w:rFonts w:ascii="Sylfaen" w:hAnsi="Sylfaen"/>
                <w:spacing w:val="1"/>
                <w:sz w:val="22"/>
                <w:szCs w:val="22"/>
              </w:rPr>
              <w:t>r</w:t>
            </w:r>
            <w:r w:rsidRPr="00672497">
              <w:rPr>
                <w:rFonts w:ascii="Sylfaen" w:hAnsi="Sylfaen"/>
                <w:spacing w:val="-2"/>
                <w:sz w:val="22"/>
                <w:szCs w:val="22"/>
              </w:rPr>
              <w:t>o</w:t>
            </w:r>
            <w:r w:rsidRPr="00672497">
              <w:rPr>
                <w:rFonts w:ascii="Sylfaen" w:hAnsi="Sylfaen"/>
                <w:sz w:val="22"/>
                <w:szCs w:val="22"/>
              </w:rPr>
              <w:t>p</w:t>
            </w:r>
            <w:r w:rsidRPr="00672497">
              <w:rPr>
                <w:rFonts w:ascii="Sylfaen" w:hAnsi="Sylfaen"/>
                <w:spacing w:val="-2"/>
                <w:sz w:val="22"/>
                <w:szCs w:val="22"/>
              </w:rPr>
              <w:t>r</w:t>
            </w:r>
            <w:r w:rsidRPr="00672497">
              <w:rPr>
                <w:rFonts w:ascii="Sylfaen" w:hAnsi="Sylfaen"/>
                <w:spacing w:val="1"/>
                <w:sz w:val="22"/>
                <w:szCs w:val="22"/>
              </w:rPr>
              <w:t>i</w:t>
            </w:r>
            <w:r w:rsidRPr="00672497">
              <w:rPr>
                <w:rFonts w:ascii="Sylfaen" w:hAnsi="Sylfaen"/>
                <w:sz w:val="22"/>
                <w:szCs w:val="22"/>
              </w:rPr>
              <w:t>a</w:t>
            </w:r>
            <w:r w:rsidRPr="00672497">
              <w:rPr>
                <w:rFonts w:ascii="Sylfaen" w:hAnsi="Sylfaen"/>
                <w:spacing w:val="-1"/>
                <w:sz w:val="22"/>
                <w:szCs w:val="22"/>
              </w:rPr>
              <w:t>t</w:t>
            </w:r>
            <w:r w:rsidRPr="00672497">
              <w:rPr>
                <w:rFonts w:ascii="Sylfaen" w:hAnsi="Sylfaen"/>
                <w:spacing w:val="1"/>
                <w:sz w:val="22"/>
                <w:szCs w:val="22"/>
              </w:rPr>
              <w:t>i</w:t>
            </w:r>
            <w:r w:rsidRPr="00672497">
              <w:rPr>
                <w:rFonts w:ascii="Sylfaen" w:hAnsi="Sylfaen"/>
                <w:sz w:val="22"/>
                <w:szCs w:val="22"/>
              </w:rPr>
              <w:t>on</w:t>
            </w:r>
          </w:p>
          <w:p w14:paraId="4739373A" w14:textId="77777777" w:rsidR="00863506" w:rsidRPr="00672497" w:rsidRDefault="001B4369">
            <w:pPr>
              <w:spacing w:before="1"/>
              <w:ind w:left="102"/>
              <w:rPr>
                <w:rFonts w:ascii="Sylfaen" w:hAnsi="Sylfaen"/>
                <w:sz w:val="22"/>
                <w:szCs w:val="22"/>
              </w:rPr>
            </w:pPr>
            <w:r w:rsidRPr="00672497">
              <w:rPr>
                <w:rFonts w:ascii="Sylfaen" w:hAnsi="Sylfaen"/>
                <w:sz w:val="22"/>
                <w:szCs w:val="22"/>
              </w:rPr>
              <w:t>of</w:t>
            </w:r>
            <w:r w:rsidRPr="00672497">
              <w:rPr>
                <w:rFonts w:ascii="Sylfaen" w:hAnsi="Sylfaen"/>
                <w:spacing w:val="1"/>
                <w:sz w:val="22"/>
                <w:szCs w:val="22"/>
              </w:rPr>
              <w:t xml:space="preserve"> </w:t>
            </w:r>
            <w:r w:rsidRPr="00672497">
              <w:rPr>
                <w:rFonts w:ascii="Sylfaen" w:hAnsi="Sylfaen"/>
                <w:spacing w:val="-1"/>
                <w:sz w:val="22"/>
                <w:szCs w:val="22"/>
              </w:rPr>
              <w:t>Ow</w:t>
            </w:r>
            <w:r w:rsidRPr="00672497">
              <w:rPr>
                <w:rFonts w:ascii="Sylfaen" w:hAnsi="Sylfaen"/>
                <w:sz w:val="22"/>
                <w:szCs w:val="22"/>
              </w:rPr>
              <w:t>ne</w:t>
            </w:r>
            <w:r w:rsidRPr="00672497">
              <w:rPr>
                <w:rFonts w:ascii="Sylfaen" w:hAnsi="Sylfaen"/>
                <w:spacing w:val="-1"/>
                <w:sz w:val="22"/>
                <w:szCs w:val="22"/>
              </w:rPr>
              <w:t>r</w:t>
            </w:r>
            <w:r w:rsidRPr="00672497">
              <w:rPr>
                <w:rFonts w:ascii="Sylfaen" w:hAnsi="Sylfaen"/>
                <w:sz w:val="22"/>
                <w:szCs w:val="22"/>
              </w:rPr>
              <w:t>sh</w:t>
            </w:r>
            <w:r w:rsidRPr="00672497">
              <w:rPr>
                <w:rFonts w:ascii="Sylfaen" w:hAnsi="Sylfaen"/>
                <w:spacing w:val="1"/>
                <w:sz w:val="22"/>
                <w:szCs w:val="22"/>
              </w:rPr>
              <w:t>i</w:t>
            </w:r>
            <w:r w:rsidRPr="00672497">
              <w:rPr>
                <w:rFonts w:ascii="Sylfaen" w:hAnsi="Sylfaen"/>
                <w:sz w:val="22"/>
                <w:szCs w:val="22"/>
              </w:rPr>
              <w:t>p</w:t>
            </w:r>
            <w:r w:rsidRPr="00672497">
              <w:rPr>
                <w:rFonts w:ascii="Sylfaen" w:hAnsi="Sylfaen"/>
                <w:spacing w:val="-2"/>
                <w:sz w:val="22"/>
                <w:szCs w:val="22"/>
              </w:rPr>
              <w:t xml:space="preserve"> </w:t>
            </w:r>
            <w:r w:rsidRPr="00672497">
              <w:rPr>
                <w:rFonts w:ascii="Sylfaen" w:hAnsi="Sylfaen"/>
                <w:spacing w:val="1"/>
                <w:sz w:val="22"/>
                <w:szCs w:val="22"/>
              </w:rPr>
              <w:t>f</w:t>
            </w:r>
            <w:r w:rsidRPr="00672497">
              <w:rPr>
                <w:rFonts w:ascii="Sylfaen" w:hAnsi="Sylfaen"/>
                <w:spacing w:val="-2"/>
                <w:sz w:val="22"/>
                <w:szCs w:val="22"/>
              </w:rPr>
              <w:t>o</w:t>
            </w:r>
            <w:r w:rsidRPr="00672497">
              <w:rPr>
                <w:rFonts w:ascii="Sylfaen" w:hAnsi="Sylfaen"/>
                <w:sz w:val="22"/>
                <w:szCs w:val="22"/>
              </w:rPr>
              <w:t>r</w:t>
            </w:r>
            <w:r w:rsidRPr="00672497">
              <w:rPr>
                <w:rFonts w:ascii="Sylfaen" w:hAnsi="Sylfaen"/>
                <w:spacing w:val="1"/>
                <w:sz w:val="22"/>
                <w:szCs w:val="22"/>
              </w:rPr>
              <w:t xml:space="preserve"> </w:t>
            </w:r>
            <w:r w:rsidRPr="00672497">
              <w:rPr>
                <w:rFonts w:ascii="Sylfaen" w:hAnsi="Sylfaen"/>
                <w:spacing w:val="-1"/>
                <w:sz w:val="22"/>
                <w:szCs w:val="22"/>
              </w:rPr>
              <w:t>N</w:t>
            </w:r>
            <w:r w:rsidRPr="00672497">
              <w:rPr>
                <w:rFonts w:ascii="Sylfaen" w:hAnsi="Sylfaen"/>
                <w:sz w:val="22"/>
                <w:szCs w:val="22"/>
              </w:rPr>
              <w:t>ec</w:t>
            </w:r>
            <w:r w:rsidRPr="00672497">
              <w:rPr>
                <w:rFonts w:ascii="Sylfaen" w:hAnsi="Sylfaen"/>
                <w:spacing w:val="-2"/>
                <w:sz w:val="22"/>
                <w:szCs w:val="22"/>
              </w:rPr>
              <w:t>e</w:t>
            </w:r>
            <w:r w:rsidRPr="00672497">
              <w:rPr>
                <w:rFonts w:ascii="Sylfaen" w:hAnsi="Sylfaen"/>
                <w:sz w:val="22"/>
                <w:szCs w:val="22"/>
              </w:rPr>
              <w:t>s</w:t>
            </w:r>
            <w:r w:rsidRPr="00672497">
              <w:rPr>
                <w:rFonts w:ascii="Sylfaen" w:hAnsi="Sylfaen"/>
                <w:spacing w:val="1"/>
                <w:sz w:val="22"/>
                <w:szCs w:val="22"/>
              </w:rPr>
              <w:t>s</w:t>
            </w:r>
            <w:r w:rsidRPr="00672497">
              <w:rPr>
                <w:rFonts w:ascii="Sylfaen" w:hAnsi="Sylfaen"/>
                <w:spacing w:val="-2"/>
                <w:sz w:val="22"/>
                <w:szCs w:val="22"/>
              </w:rPr>
              <w:t>ar</w:t>
            </w:r>
            <w:r w:rsidRPr="00672497">
              <w:rPr>
                <w:rFonts w:ascii="Sylfaen" w:hAnsi="Sylfaen"/>
                <w:sz w:val="22"/>
                <w:szCs w:val="22"/>
              </w:rPr>
              <w:t>y</w:t>
            </w:r>
            <w:r w:rsidRPr="00672497">
              <w:rPr>
                <w:rFonts w:ascii="Sylfaen" w:hAnsi="Sylfaen"/>
                <w:spacing w:val="-2"/>
                <w:sz w:val="22"/>
                <w:szCs w:val="22"/>
              </w:rPr>
              <w:t xml:space="preserve"> </w:t>
            </w:r>
            <w:r w:rsidRPr="00672497">
              <w:rPr>
                <w:rFonts w:ascii="Sylfaen" w:hAnsi="Sylfaen"/>
                <w:sz w:val="22"/>
                <w:szCs w:val="22"/>
              </w:rPr>
              <w:t>Publ</w:t>
            </w:r>
            <w:r w:rsidRPr="00672497">
              <w:rPr>
                <w:rFonts w:ascii="Sylfaen" w:hAnsi="Sylfaen"/>
                <w:spacing w:val="2"/>
                <w:sz w:val="22"/>
                <w:szCs w:val="22"/>
              </w:rPr>
              <w:t>i</w:t>
            </w:r>
            <w:r w:rsidRPr="00672497">
              <w:rPr>
                <w:rFonts w:ascii="Sylfaen" w:hAnsi="Sylfaen"/>
                <w:sz w:val="22"/>
                <w:szCs w:val="22"/>
              </w:rPr>
              <w:t>c Ne</w:t>
            </w:r>
            <w:r w:rsidRPr="00672497">
              <w:rPr>
                <w:rFonts w:ascii="Sylfaen" w:hAnsi="Sylfaen"/>
                <w:spacing w:val="-2"/>
                <w:sz w:val="22"/>
                <w:szCs w:val="22"/>
              </w:rPr>
              <w:t>e</w:t>
            </w:r>
            <w:r w:rsidRPr="00672497">
              <w:rPr>
                <w:rFonts w:ascii="Sylfaen" w:hAnsi="Sylfaen"/>
                <w:sz w:val="22"/>
                <w:szCs w:val="22"/>
              </w:rPr>
              <w:t>d,</w:t>
            </w:r>
            <w:r w:rsidRPr="00672497">
              <w:rPr>
                <w:rFonts w:ascii="Sylfaen" w:hAnsi="Sylfaen"/>
                <w:spacing w:val="-2"/>
                <w:sz w:val="22"/>
                <w:szCs w:val="22"/>
              </w:rPr>
              <w:t xml:space="preserve"> </w:t>
            </w:r>
            <w:r w:rsidRPr="00672497">
              <w:rPr>
                <w:rFonts w:ascii="Sylfaen" w:hAnsi="Sylfaen"/>
                <w:spacing w:val="3"/>
                <w:sz w:val="22"/>
                <w:szCs w:val="22"/>
              </w:rPr>
              <w:t>J</w:t>
            </w:r>
            <w:r w:rsidRPr="00672497">
              <w:rPr>
                <w:rFonts w:ascii="Sylfaen" w:hAnsi="Sylfaen"/>
                <w:spacing w:val="-2"/>
                <w:sz w:val="22"/>
                <w:szCs w:val="22"/>
              </w:rPr>
              <w:t>u</w:t>
            </w:r>
            <w:r w:rsidRPr="00672497">
              <w:rPr>
                <w:rFonts w:ascii="Sylfaen" w:hAnsi="Sylfaen"/>
                <w:spacing w:val="1"/>
                <w:sz w:val="22"/>
                <w:szCs w:val="22"/>
              </w:rPr>
              <w:t>l</w:t>
            </w:r>
            <w:r w:rsidRPr="00672497">
              <w:rPr>
                <w:rFonts w:ascii="Sylfaen" w:hAnsi="Sylfaen"/>
                <w:sz w:val="22"/>
                <w:szCs w:val="22"/>
              </w:rPr>
              <w:t>y</w:t>
            </w:r>
            <w:r w:rsidRPr="00672497">
              <w:rPr>
                <w:rFonts w:ascii="Sylfaen" w:hAnsi="Sylfaen"/>
                <w:spacing w:val="-2"/>
                <w:sz w:val="22"/>
                <w:szCs w:val="22"/>
              </w:rPr>
              <w:t xml:space="preserve"> </w:t>
            </w:r>
            <w:r w:rsidRPr="00672497">
              <w:rPr>
                <w:rFonts w:ascii="Sylfaen" w:hAnsi="Sylfaen"/>
                <w:sz w:val="22"/>
                <w:szCs w:val="22"/>
              </w:rPr>
              <w:t>23,</w:t>
            </w:r>
          </w:p>
          <w:p w14:paraId="790894F7" w14:textId="77777777" w:rsidR="00863506" w:rsidRPr="00975565" w:rsidRDefault="001B4369">
            <w:pPr>
              <w:spacing w:line="240" w:lineRule="exact"/>
              <w:ind w:left="102"/>
              <w:rPr>
                <w:rFonts w:ascii="Sylfaen" w:hAnsi="Sylfaen"/>
                <w:sz w:val="22"/>
                <w:szCs w:val="22"/>
                <w:highlight w:val="yellow"/>
              </w:rPr>
            </w:pPr>
            <w:r w:rsidRPr="00672497">
              <w:rPr>
                <w:rFonts w:ascii="Sylfaen" w:hAnsi="Sylfaen"/>
                <w:sz w:val="22"/>
                <w:szCs w:val="22"/>
              </w:rPr>
              <w:t>1999</w:t>
            </w:r>
          </w:p>
        </w:tc>
        <w:tc>
          <w:tcPr>
            <w:tcW w:w="4624" w:type="dxa"/>
            <w:tcBorders>
              <w:top w:val="single" w:sz="5" w:space="0" w:color="C0C0C0"/>
              <w:left w:val="single" w:sz="5" w:space="0" w:color="C0C0C0"/>
              <w:bottom w:val="single" w:sz="5" w:space="0" w:color="C0C0C0"/>
              <w:right w:val="single" w:sz="5" w:space="0" w:color="C0C0C0"/>
            </w:tcBorders>
          </w:tcPr>
          <w:p w14:paraId="5947D352" w14:textId="77777777" w:rsidR="00863506" w:rsidRPr="00672497" w:rsidRDefault="001B4369">
            <w:pPr>
              <w:spacing w:line="240" w:lineRule="exact"/>
              <w:ind w:left="102"/>
              <w:rPr>
                <w:rFonts w:ascii="Sylfaen" w:hAnsi="Sylfaen"/>
                <w:sz w:val="22"/>
                <w:szCs w:val="22"/>
              </w:rPr>
            </w:pPr>
            <w:r w:rsidRPr="00672497">
              <w:rPr>
                <w:rFonts w:ascii="Sylfaen" w:hAnsi="Sylfaen"/>
                <w:sz w:val="22"/>
                <w:szCs w:val="22"/>
              </w:rPr>
              <w:t>E</w:t>
            </w:r>
            <w:r w:rsidRPr="00672497">
              <w:rPr>
                <w:rFonts w:ascii="Sylfaen" w:hAnsi="Sylfaen"/>
                <w:spacing w:val="-4"/>
                <w:sz w:val="22"/>
                <w:szCs w:val="22"/>
              </w:rPr>
              <w:t>m</w:t>
            </w:r>
            <w:r w:rsidRPr="00672497">
              <w:rPr>
                <w:rFonts w:ascii="Sylfaen" w:hAnsi="Sylfaen"/>
                <w:spacing w:val="1"/>
                <w:sz w:val="22"/>
                <w:szCs w:val="22"/>
              </w:rPr>
              <w:t>i</w:t>
            </w:r>
            <w:r w:rsidRPr="00672497">
              <w:rPr>
                <w:rFonts w:ascii="Sylfaen" w:hAnsi="Sylfaen"/>
                <w:sz w:val="22"/>
                <w:szCs w:val="22"/>
              </w:rPr>
              <w:t>nent</w:t>
            </w:r>
            <w:r w:rsidRPr="00672497">
              <w:rPr>
                <w:rFonts w:ascii="Sylfaen" w:hAnsi="Sylfaen"/>
                <w:spacing w:val="1"/>
                <w:sz w:val="22"/>
                <w:szCs w:val="22"/>
              </w:rPr>
              <w:t xml:space="preserve"> </w:t>
            </w:r>
            <w:r w:rsidRPr="00672497">
              <w:rPr>
                <w:rFonts w:ascii="Sylfaen" w:hAnsi="Sylfaen"/>
                <w:spacing w:val="-1"/>
                <w:sz w:val="22"/>
                <w:szCs w:val="22"/>
              </w:rPr>
              <w:t>D</w:t>
            </w:r>
            <w:r w:rsidRPr="00672497">
              <w:rPr>
                <w:rFonts w:ascii="Sylfaen" w:hAnsi="Sylfaen"/>
                <w:sz w:val="22"/>
                <w:szCs w:val="22"/>
              </w:rPr>
              <w:t>o</w:t>
            </w:r>
            <w:r w:rsidRPr="00672497">
              <w:rPr>
                <w:rFonts w:ascii="Sylfaen" w:hAnsi="Sylfaen"/>
                <w:spacing w:val="-4"/>
                <w:sz w:val="22"/>
                <w:szCs w:val="22"/>
              </w:rPr>
              <w:t>m</w:t>
            </w:r>
            <w:r w:rsidRPr="00672497">
              <w:rPr>
                <w:rFonts w:ascii="Sylfaen" w:hAnsi="Sylfaen"/>
                <w:sz w:val="22"/>
                <w:szCs w:val="22"/>
              </w:rPr>
              <w:t>a</w:t>
            </w:r>
            <w:r w:rsidRPr="00672497">
              <w:rPr>
                <w:rFonts w:ascii="Sylfaen" w:hAnsi="Sylfaen"/>
                <w:spacing w:val="1"/>
                <w:sz w:val="22"/>
                <w:szCs w:val="22"/>
              </w:rPr>
              <w:t>i</w:t>
            </w:r>
            <w:r w:rsidRPr="00672497">
              <w:rPr>
                <w:rFonts w:ascii="Sylfaen" w:hAnsi="Sylfaen"/>
                <w:sz w:val="22"/>
                <w:szCs w:val="22"/>
              </w:rPr>
              <w:t xml:space="preserve">n Law – </w:t>
            </w:r>
            <w:r w:rsidRPr="00672497">
              <w:rPr>
                <w:rFonts w:ascii="Sylfaen" w:hAnsi="Sylfaen"/>
                <w:spacing w:val="1"/>
                <w:sz w:val="22"/>
                <w:szCs w:val="22"/>
              </w:rPr>
              <w:t>r</w:t>
            </w:r>
            <w:r w:rsidRPr="00672497">
              <w:rPr>
                <w:rFonts w:ascii="Sylfaen" w:hAnsi="Sylfaen"/>
                <w:sz w:val="22"/>
                <w:szCs w:val="22"/>
              </w:rPr>
              <w:t>e</w:t>
            </w:r>
            <w:r w:rsidRPr="00672497">
              <w:rPr>
                <w:rFonts w:ascii="Sylfaen" w:hAnsi="Sylfaen"/>
                <w:spacing w:val="-4"/>
                <w:sz w:val="22"/>
                <w:szCs w:val="22"/>
              </w:rPr>
              <w:t>g</w:t>
            </w:r>
            <w:r w:rsidRPr="00672497">
              <w:rPr>
                <w:rFonts w:ascii="Sylfaen" w:hAnsi="Sylfaen"/>
                <w:sz w:val="22"/>
                <w:szCs w:val="22"/>
              </w:rPr>
              <w:t>u</w:t>
            </w:r>
            <w:r w:rsidRPr="00672497">
              <w:rPr>
                <w:rFonts w:ascii="Sylfaen" w:hAnsi="Sylfaen"/>
                <w:spacing w:val="1"/>
                <w:sz w:val="22"/>
                <w:szCs w:val="22"/>
              </w:rPr>
              <w:t>l</w:t>
            </w:r>
            <w:r w:rsidRPr="00672497">
              <w:rPr>
                <w:rFonts w:ascii="Sylfaen" w:hAnsi="Sylfaen"/>
                <w:spacing w:val="-2"/>
                <w:sz w:val="22"/>
                <w:szCs w:val="22"/>
              </w:rPr>
              <w:t>a</w:t>
            </w:r>
            <w:r w:rsidRPr="00672497">
              <w:rPr>
                <w:rFonts w:ascii="Sylfaen" w:hAnsi="Sylfaen"/>
                <w:spacing w:val="1"/>
                <w:sz w:val="22"/>
                <w:szCs w:val="22"/>
              </w:rPr>
              <w:t>t</w:t>
            </w:r>
            <w:r w:rsidRPr="00672497">
              <w:rPr>
                <w:rFonts w:ascii="Sylfaen" w:hAnsi="Sylfaen"/>
                <w:sz w:val="22"/>
                <w:szCs w:val="22"/>
              </w:rPr>
              <w:t>es</w:t>
            </w:r>
          </w:p>
          <w:p w14:paraId="3382D9EA" w14:textId="77777777" w:rsidR="00863506" w:rsidRPr="00672497" w:rsidRDefault="001B4369">
            <w:pPr>
              <w:spacing w:before="1"/>
              <w:ind w:left="102"/>
              <w:rPr>
                <w:rFonts w:ascii="Sylfaen" w:hAnsi="Sylfaen"/>
                <w:sz w:val="22"/>
                <w:szCs w:val="22"/>
              </w:rPr>
            </w:pPr>
            <w:r w:rsidRPr="00672497">
              <w:rPr>
                <w:rFonts w:ascii="Sylfaen" w:hAnsi="Sylfaen"/>
                <w:sz w:val="22"/>
                <w:szCs w:val="22"/>
              </w:rPr>
              <w:t>exp</w:t>
            </w:r>
            <w:r w:rsidRPr="00672497">
              <w:rPr>
                <w:rFonts w:ascii="Sylfaen" w:hAnsi="Sylfaen"/>
                <w:spacing w:val="1"/>
                <w:sz w:val="22"/>
                <w:szCs w:val="22"/>
              </w:rPr>
              <w:t>r</w:t>
            </w:r>
            <w:r w:rsidRPr="00672497">
              <w:rPr>
                <w:rFonts w:ascii="Sylfaen" w:hAnsi="Sylfaen"/>
                <w:sz w:val="22"/>
                <w:szCs w:val="22"/>
              </w:rPr>
              <w:t>o</w:t>
            </w:r>
            <w:r w:rsidRPr="00672497">
              <w:rPr>
                <w:rFonts w:ascii="Sylfaen" w:hAnsi="Sylfaen"/>
                <w:spacing w:val="-2"/>
                <w:sz w:val="22"/>
                <w:szCs w:val="22"/>
              </w:rPr>
              <w:t>p</w:t>
            </w:r>
            <w:r w:rsidRPr="00672497">
              <w:rPr>
                <w:rFonts w:ascii="Sylfaen" w:hAnsi="Sylfaen"/>
                <w:spacing w:val="1"/>
                <w:sz w:val="22"/>
                <w:szCs w:val="22"/>
              </w:rPr>
              <w:t>r</w:t>
            </w:r>
            <w:r w:rsidRPr="00672497">
              <w:rPr>
                <w:rFonts w:ascii="Sylfaen" w:hAnsi="Sylfaen"/>
                <w:spacing w:val="-1"/>
                <w:sz w:val="22"/>
                <w:szCs w:val="22"/>
              </w:rPr>
              <w:t>i</w:t>
            </w:r>
            <w:r w:rsidRPr="00672497">
              <w:rPr>
                <w:rFonts w:ascii="Sylfaen" w:hAnsi="Sylfaen"/>
                <w:sz w:val="22"/>
                <w:szCs w:val="22"/>
              </w:rPr>
              <w:t>a</w:t>
            </w:r>
            <w:r w:rsidRPr="00672497">
              <w:rPr>
                <w:rFonts w:ascii="Sylfaen" w:hAnsi="Sylfaen"/>
                <w:spacing w:val="-1"/>
                <w:sz w:val="22"/>
                <w:szCs w:val="22"/>
              </w:rPr>
              <w:t>t</w:t>
            </w:r>
            <w:r w:rsidRPr="00672497">
              <w:rPr>
                <w:rFonts w:ascii="Sylfaen" w:hAnsi="Sylfaen"/>
                <w:spacing w:val="1"/>
                <w:sz w:val="22"/>
                <w:szCs w:val="22"/>
              </w:rPr>
              <w:t>i</w:t>
            </w:r>
            <w:r w:rsidRPr="00672497">
              <w:rPr>
                <w:rFonts w:ascii="Sylfaen" w:hAnsi="Sylfaen"/>
                <w:sz w:val="22"/>
                <w:szCs w:val="22"/>
              </w:rPr>
              <w:t xml:space="preserve">on </w:t>
            </w:r>
            <w:r w:rsidRPr="00672497">
              <w:rPr>
                <w:rFonts w:ascii="Sylfaen" w:hAnsi="Sylfaen"/>
                <w:spacing w:val="-2"/>
                <w:sz w:val="22"/>
                <w:szCs w:val="22"/>
              </w:rPr>
              <w:t>o</w:t>
            </w:r>
            <w:r w:rsidRPr="00672497">
              <w:rPr>
                <w:rFonts w:ascii="Sylfaen" w:hAnsi="Sylfaen"/>
                <w:sz w:val="22"/>
                <w:szCs w:val="22"/>
              </w:rPr>
              <w:t>f</w:t>
            </w:r>
            <w:r w:rsidRPr="00672497">
              <w:rPr>
                <w:rFonts w:ascii="Sylfaen" w:hAnsi="Sylfaen"/>
                <w:spacing w:val="1"/>
                <w:sz w:val="22"/>
                <w:szCs w:val="22"/>
              </w:rPr>
              <w:t xml:space="preserve"> </w:t>
            </w:r>
            <w:r w:rsidRPr="00672497">
              <w:rPr>
                <w:rFonts w:ascii="Sylfaen" w:hAnsi="Sylfaen"/>
                <w:spacing w:val="-1"/>
                <w:sz w:val="22"/>
                <w:szCs w:val="22"/>
              </w:rPr>
              <w:t>l</w:t>
            </w:r>
            <w:r w:rsidRPr="00672497">
              <w:rPr>
                <w:rFonts w:ascii="Sylfaen" w:hAnsi="Sylfaen"/>
                <w:sz w:val="22"/>
                <w:szCs w:val="22"/>
              </w:rPr>
              <w:t xml:space="preserve">and </w:t>
            </w:r>
            <w:r w:rsidRPr="00672497">
              <w:rPr>
                <w:rFonts w:ascii="Sylfaen" w:hAnsi="Sylfaen"/>
                <w:spacing w:val="-2"/>
                <w:sz w:val="22"/>
                <w:szCs w:val="22"/>
              </w:rPr>
              <w:t>o</w:t>
            </w:r>
            <w:r w:rsidRPr="00672497">
              <w:rPr>
                <w:rFonts w:ascii="Sylfaen" w:hAnsi="Sylfaen"/>
                <w:sz w:val="22"/>
                <w:szCs w:val="22"/>
              </w:rPr>
              <w:t>r</w:t>
            </w:r>
            <w:r w:rsidRPr="00672497">
              <w:rPr>
                <w:rFonts w:ascii="Sylfaen" w:hAnsi="Sylfaen"/>
                <w:spacing w:val="1"/>
                <w:sz w:val="22"/>
                <w:szCs w:val="22"/>
              </w:rPr>
              <w:t xml:space="preserve"> </w:t>
            </w:r>
            <w:r w:rsidRPr="00672497">
              <w:rPr>
                <w:rFonts w:ascii="Sylfaen" w:hAnsi="Sylfaen"/>
                <w:spacing w:val="-2"/>
                <w:sz w:val="22"/>
                <w:szCs w:val="22"/>
              </w:rPr>
              <w:t>p</w:t>
            </w:r>
            <w:r w:rsidRPr="00672497">
              <w:rPr>
                <w:rFonts w:ascii="Sylfaen" w:hAnsi="Sylfaen"/>
                <w:spacing w:val="1"/>
                <w:sz w:val="22"/>
                <w:szCs w:val="22"/>
              </w:rPr>
              <w:t>r</w:t>
            </w:r>
            <w:r w:rsidRPr="00672497">
              <w:rPr>
                <w:rFonts w:ascii="Sylfaen" w:hAnsi="Sylfaen"/>
                <w:spacing w:val="-2"/>
                <w:sz w:val="22"/>
                <w:szCs w:val="22"/>
              </w:rPr>
              <w:t>o</w:t>
            </w:r>
            <w:r w:rsidRPr="00672497">
              <w:rPr>
                <w:rFonts w:ascii="Sylfaen" w:hAnsi="Sylfaen"/>
                <w:sz w:val="22"/>
                <w:szCs w:val="22"/>
              </w:rPr>
              <w:t>pe</w:t>
            </w:r>
            <w:r w:rsidRPr="00672497">
              <w:rPr>
                <w:rFonts w:ascii="Sylfaen" w:hAnsi="Sylfaen"/>
                <w:spacing w:val="1"/>
                <w:sz w:val="22"/>
                <w:szCs w:val="22"/>
              </w:rPr>
              <w:t>rt</w:t>
            </w:r>
            <w:r w:rsidRPr="00672497">
              <w:rPr>
                <w:rFonts w:ascii="Sylfaen" w:hAnsi="Sylfaen"/>
                <w:sz w:val="22"/>
                <w:szCs w:val="22"/>
              </w:rPr>
              <w:t>y</w:t>
            </w:r>
            <w:r w:rsidRPr="00672497">
              <w:rPr>
                <w:rFonts w:ascii="Sylfaen" w:hAnsi="Sylfaen"/>
                <w:spacing w:val="-2"/>
                <w:sz w:val="22"/>
                <w:szCs w:val="22"/>
              </w:rPr>
              <w:t xml:space="preserve"> </w:t>
            </w:r>
            <w:r w:rsidRPr="00672497">
              <w:rPr>
                <w:rFonts w:ascii="Sylfaen" w:hAnsi="Sylfaen"/>
                <w:spacing w:val="1"/>
                <w:sz w:val="22"/>
                <w:szCs w:val="22"/>
              </w:rPr>
              <w:t>f</w:t>
            </w:r>
            <w:r w:rsidRPr="00672497">
              <w:rPr>
                <w:rFonts w:ascii="Sylfaen" w:hAnsi="Sylfaen"/>
                <w:spacing w:val="-2"/>
                <w:sz w:val="22"/>
                <w:szCs w:val="22"/>
              </w:rPr>
              <w:t>o</w:t>
            </w:r>
            <w:r w:rsidRPr="00672497">
              <w:rPr>
                <w:rFonts w:ascii="Sylfaen" w:hAnsi="Sylfaen"/>
                <w:sz w:val="22"/>
                <w:szCs w:val="22"/>
              </w:rPr>
              <w:t>r</w:t>
            </w:r>
          </w:p>
          <w:p w14:paraId="3DEEB9C7" w14:textId="77777777" w:rsidR="00863506" w:rsidRPr="00975565" w:rsidRDefault="001B4369">
            <w:pPr>
              <w:spacing w:line="240" w:lineRule="exact"/>
              <w:ind w:left="102"/>
              <w:rPr>
                <w:rFonts w:ascii="Sylfaen" w:hAnsi="Sylfaen"/>
                <w:sz w:val="22"/>
                <w:szCs w:val="22"/>
                <w:highlight w:val="yellow"/>
              </w:rPr>
            </w:pPr>
            <w:r w:rsidRPr="00672497">
              <w:rPr>
                <w:rFonts w:ascii="Sylfaen" w:hAnsi="Sylfaen"/>
                <w:spacing w:val="-1"/>
                <w:sz w:val="22"/>
                <w:szCs w:val="22"/>
              </w:rPr>
              <w:t>N</w:t>
            </w:r>
            <w:r w:rsidRPr="00672497">
              <w:rPr>
                <w:rFonts w:ascii="Sylfaen" w:hAnsi="Sylfaen"/>
                <w:sz w:val="22"/>
                <w:szCs w:val="22"/>
              </w:rPr>
              <w:t>ece</w:t>
            </w:r>
            <w:r w:rsidRPr="00672497">
              <w:rPr>
                <w:rFonts w:ascii="Sylfaen" w:hAnsi="Sylfaen"/>
                <w:spacing w:val="1"/>
                <w:sz w:val="22"/>
                <w:szCs w:val="22"/>
              </w:rPr>
              <w:t>s</w:t>
            </w:r>
            <w:r w:rsidRPr="00672497">
              <w:rPr>
                <w:rFonts w:ascii="Sylfaen" w:hAnsi="Sylfaen"/>
                <w:spacing w:val="-2"/>
                <w:sz w:val="22"/>
                <w:szCs w:val="22"/>
              </w:rPr>
              <w:t>s</w:t>
            </w:r>
            <w:r w:rsidRPr="00672497">
              <w:rPr>
                <w:rFonts w:ascii="Sylfaen" w:hAnsi="Sylfaen"/>
                <w:sz w:val="22"/>
                <w:szCs w:val="22"/>
              </w:rPr>
              <w:t>a</w:t>
            </w:r>
            <w:r w:rsidRPr="00672497">
              <w:rPr>
                <w:rFonts w:ascii="Sylfaen" w:hAnsi="Sylfaen"/>
                <w:spacing w:val="1"/>
                <w:sz w:val="22"/>
                <w:szCs w:val="22"/>
              </w:rPr>
              <w:t>r</w:t>
            </w:r>
            <w:r w:rsidRPr="00672497">
              <w:rPr>
                <w:rFonts w:ascii="Sylfaen" w:hAnsi="Sylfaen"/>
                <w:sz w:val="22"/>
                <w:szCs w:val="22"/>
              </w:rPr>
              <w:t>y</w:t>
            </w:r>
            <w:r w:rsidRPr="00672497">
              <w:rPr>
                <w:rFonts w:ascii="Sylfaen" w:hAnsi="Sylfaen"/>
                <w:spacing w:val="-2"/>
                <w:sz w:val="22"/>
                <w:szCs w:val="22"/>
              </w:rPr>
              <w:t xml:space="preserve"> </w:t>
            </w:r>
            <w:r w:rsidRPr="00672497">
              <w:rPr>
                <w:rFonts w:ascii="Sylfaen" w:hAnsi="Sylfaen"/>
                <w:sz w:val="22"/>
                <w:szCs w:val="22"/>
              </w:rPr>
              <w:t>Pub</w:t>
            </w:r>
            <w:r w:rsidRPr="00672497">
              <w:rPr>
                <w:rFonts w:ascii="Sylfaen" w:hAnsi="Sylfaen"/>
                <w:spacing w:val="-2"/>
                <w:sz w:val="22"/>
                <w:szCs w:val="22"/>
              </w:rPr>
              <w:t>l</w:t>
            </w:r>
            <w:r w:rsidRPr="00672497">
              <w:rPr>
                <w:rFonts w:ascii="Sylfaen" w:hAnsi="Sylfaen"/>
                <w:spacing w:val="1"/>
                <w:sz w:val="22"/>
                <w:szCs w:val="22"/>
              </w:rPr>
              <w:t>i</w:t>
            </w:r>
            <w:r w:rsidRPr="00672497">
              <w:rPr>
                <w:rFonts w:ascii="Sylfaen" w:hAnsi="Sylfaen"/>
                <w:sz w:val="22"/>
                <w:szCs w:val="22"/>
              </w:rPr>
              <w:t>c N</w:t>
            </w:r>
            <w:r w:rsidRPr="00672497">
              <w:rPr>
                <w:rFonts w:ascii="Sylfaen" w:hAnsi="Sylfaen"/>
                <w:spacing w:val="-3"/>
                <w:sz w:val="22"/>
                <w:szCs w:val="22"/>
              </w:rPr>
              <w:t>e</w:t>
            </w:r>
            <w:r w:rsidRPr="00672497">
              <w:rPr>
                <w:rFonts w:ascii="Sylfaen" w:hAnsi="Sylfaen"/>
                <w:sz w:val="22"/>
                <w:szCs w:val="22"/>
              </w:rPr>
              <w:t>ed</w:t>
            </w:r>
          </w:p>
        </w:tc>
      </w:tr>
      <w:tr w:rsidR="00863506" w:rsidRPr="00BB6302" w14:paraId="09442A70" w14:textId="77777777" w:rsidTr="6E21AA7F">
        <w:trPr>
          <w:trHeight w:hRule="exact" w:val="1269"/>
        </w:trPr>
        <w:tc>
          <w:tcPr>
            <w:tcW w:w="456" w:type="dxa"/>
            <w:tcBorders>
              <w:top w:val="single" w:sz="5" w:space="0" w:color="C0C0C0"/>
              <w:left w:val="single" w:sz="5" w:space="0" w:color="C0C0C0"/>
              <w:bottom w:val="single" w:sz="5" w:space="0" w:color="C0C0C0"/>
              <w:right w:val="single" w:sz="5" w:space="0" w:color="C0C0C0"/>
            </w:tcBorders>
          </w:tcPr>
          <w:p w14:paraId="358BE21C" w14:textId="77777777" w:rsidR="00863506" w:rsidRPr="00B144D1" w:rsidRDefault="00B144D1" w:rsidP="00B144D1">
            <w:pPr>
              <w:spacing w:line="260" w:lineRule="exact"/>
              <w:ind w:left="124" w:right="124"/>
              <w:jc w:val="center"/>
              <w:rPr>
                <w:rFonts w:ascii="Sylfaen" w:hAnsi="Sylfaen"/>
                <w:sz w:val="22"/>
                <w:szCs w:val="22"/>
                <w:lang w:val="ka-GE"/>
              </w:rPr>
            </w:pPr>
            <w:r w:rsidRPr="00B144D1">
              <w:rPr>
                <w:rFonts w:ascii="Sylfaen" w:hAnsi="Sylfaen"/>
                <w:sz w:val="22"/>
                <w:szCs w:val="22"/>
                <w:lang w:val="ka-GE"/>
              </w:rPr>
              <w:t>6</w:t>
            </w:r>
          </w:p>
        </w:tc>
        <w:tc>
          <w:tcPr>
            <w:tcW w:w="4803" w:type="dxa"/>
            <w:tcBorders>
              <w:top w:val="single" w:sz="5" w:space="0" w:color="C0C0C0"/>
              <w:left w:val="single" w:sz="5" w:space="0" w:color="C0C0C0"/>
              <w:bottom w:val="single" w:sz="5" w:space="0" w:color="C0C0C0"/>
              <w:right w:val="single" w:sz="5" w:space="0" w:color="C0C0C0"/>
            </w:tcBorders>
          </w:tcPr>
          <w:p w14:paraId="526E226A" w14:textId="0994C3E7" w:rsidR="00863506" w:rsidRPr="00BB6302" w:rsidRDefault="001B4369">
            <w:pPr>
              <w:spacing w:line="240" w:lineRule="exact"/>
              <w:ind w:left="102"/>
              <w:rPr>
                <w:rFonts w:ascii="Sylfaen" w:hAnsi="Sylfaen"/>
                <w:sz w:val="22"/>
                <w:szCs w:val="22"/>
              </w:rPr>
            </w:pPr>
            <w:r w:rsidRPr="00BB6302">
              <w:rPr>
                <w:rFonts w:ascii="Sylfaen" w:hAnsi="Sylfaen"/>
                <w:sz w:val="22"/>
                <w:szCs w:val="22"/>
              </w:rPr>
              <w:t>Pro</w:t>
            </w:r>
            <w:r w:rsidRPr="00BB6302">
              <w:rPr>
                <w:rFonts w:ascii="Sylfaen" w:hAnsi="Sylfaen"/>
                <w:spacing w:val="1"/>
                <w:sz w:val="22"/>
                <w:szCs w:val="22"/>
              </w:rPr>
              <w:t>c</w:t>
            </w:r>
            <w:r w:rsidRPr="00BB6302">
              <w:rPr>
                <w:rFonts w:ascii="Sylfaen" w:hAnsi="Sylfaen"/>
                <w:sz w:val="22"/>
                <w:szCs w:val="22"/>
              </w:rPr>
              <w:t>e</w:t>
            </w:r>
            <w:r w:rsidRPr="00BB6302">
              <w:rPr>
                <w:rFonts w:ascii="Sylfaen" w:hAnsi="Sylfaen"/>
                <w:spacing w:val="-2"/>
                <w:sz w:val="22"/>
                <w:szCs w:val="22"/>
              </w:rPr>
              <w:t>d</w:t>
            </w:r>
            <w:r w:rsidRPr="00BB6302">
              <w:rPr>
                <w:rFonts w:ascii="Sylfaen" w:hAnsi="Sylfaen"/>
                <w:sz w:val="22"/>
                <w:szCs w:val="22"/>
              </w:rPr>
              <w:t>u</w:t>
            </w:r>
            <w:r w:rsidRPr="00BB6302">
              <w:rPr>
                <w:rFonts w:ascii="Sylfaen" w:hAnsi="Sylfaen"/>
                <w:spacing w:val="1"/>
                <w:sz w:val="22"/>
                <w:szCs w:val="22"/>
              </w:rPr>
              <w:t>r</w:t>
            </w:r>
            <w:r w:rsidRPr="00BB6302">
              <w:rPr>
                <w:rFonts w:ascii="Sylfaen" w:hAnsi="Sylfaen"/>
                <w:spacing w:val="-2"/>
                <w:sz w:val="22"/>
                <w:szCs w:val="22"/>
              </w:rPr>
              <w:t>a</w:t>
            </w:r>
            <w:r w:rsidRPr="00BB6302">
              <w:rPr>
                <w:rFonts w:ascii="Sylfaen" w:hAnsi="Sylfaen"/>
                <w:sz w:val="22"/>
                <w:szCs w:val="22"/>
              </w:rPr>
              <w:t>l</w:t>
            </w:r>
            <w:r w:rsidRPr="00BB6302">
              <w:rPr>
                <w:rFonts w:ascii="Sylfaen" w:hAnsi="Sylfaen"/>
                <w:spacing w:val="1"/>
                <w:sz w:val="22"/>
                <w:szCs w:val="22"/>
              </w:rPr>
              <w:t xml:space="preserve"> </w:t>
            </w:r>
            <w:r w:rsidRPr="00BB6302">
              <w:rPr>
                <w:rFonts w:ascii="Sylfaen" w:hAnsi="Sylfaen"/>
                <w:spacing w:val="-1"/>
                <w:sz w:val="22"/>
                <w:szCs w:val="22"/>
              </w:rPr>
              <w:t>C</w:t>
            </w:r>
            <w:r w:rsidRPr="00BB6302">
              <w:rPr>
                <w:rFonts w:ascii="Sylfaen" w:hAnsi="Sylfaen"/>
                <w:spacing w:val="1"/>
                <w:sz w:val="22"/>
                <w:szCs w:val="22"/>
              </w:rPr>
              <w:t>i</w:t>
            </w:r>
            <w:r w:rsidRPr="00BB6302">
              <w:rPr>
                <w:rFonts w:ascii="Sylfaen" w:hAnsi="Sylfaen"/>
                <w:spacing w:val="-2"/>
                <w:sz w:val="22"/>
                <w:szCs w:val="22"/>
              </w:rPr>
              <w:t>v</w:t>
            </w:r>
            <w:r w:rsidRPr="00BB6302">
              <w:rPr>
                <w:rFonts w:ascii="Sylfaen" w:hAnsi="Sylfaen"/>
                <w:spacing w:val="-1"/>
                <w:sz w:val="22"/>
                <w:szCs w:val="22"/>
              </w:rPr>
              <w:t>i</w:t>
            </w:r>
            <w:r w:rsidRPr="00BB6302">
              <w:rPr>
                <w:rFonts w:ascii="Sylfaen" w:hAnsi="Sylfaen"/>
                <w:sz w:val="22"/>
                <w:szCs w:val="22"/>
              </w:rPr>
              <w:t>l</w:t>
            </w:r>
            <w:r w:rsidRPr="00BB6302">
              <w:rPr>
                <w:rFonts w:ascii="Sylfaen" w:hAnsi="Sylfaen"/>
                <w:spacing w:val="1"/>
                <w:sz w:val="22"/>
                <w:szCs w:val="22"/>
              </w:rPr>
              <w:t xml:space="preserve"> </w:t>
            </w:r>
            <w:r w:rsidRPr="00BB6302">
              <w:rPr>
                <w:rFonts w:ascii="Sylfaen" w:hAnsi="Sylfaen"/>
                <w:spacing w:val="-1"/>
                <w:sz w:val="22"/>
                <w:szCs w:val="22"/>
              </w:rPr>
              <w:t>C</w:t>
            </w:r>
            <w:r w:rsidRPr="00BB6302">
              <w:rPr>
                <w:rFonts w:ascii="Sylfaen" w:hAnsi="Sylfaen"/>
                <w:sz w:val="22"/>
                <w:szCs w:val="22"/>
              </w:rPr>
              <w:t xml:space="preserve">ode </w:t>
            </w:r>
            <w:r w:rsidRPr="00BB6302">
              <w:rPr>
                <w:rFonts w:ascii="Sylfaen" w:hAnsi="Sylfaen"/>
                <w:spacing w:val="-2"/>
                <w:sz w:val="22"/>
                <w:szCs w:val="22"/>
              </w:rPr>
              <w:t>o</w:t>
            </w:r>
            <w:r w:rsidRPr="00BB6302">
              <w:rPr>
                <w:rFonts w:ascii="Sylfaen" w:hAnsi="Sylfaen"/>
                <w:sz w:val="22"/>
                <w:szCs w:val="22"/>
              </w:rPr>
              <w:t>f</w:t>
            </w:r>
            <w:r w:rsidRPr="00BB6302">
              <w:rPr>
                <w:rFonts w:ascii="Sylfaen" w:hAnsi="Sylfaen"/>
                <w:spacing w:val="1"/>
                <w:sz w:val="22"/>
                <w:szCs w:val="22"/>
              </w:rPr>
              <w:t xml:space="preserve"> </w:t>
            </w:r>
            <w:r w:rsidRPr="00BB6302">
              <w:rPr>
                <w:rFonts w:ascii="Sylfaen" w:hAnsi="Sylfaen"/>
                <w:spacing w:val="-3"/>
                <w:sz w:val="22"/>
                <w:szCs w:val="22"/>
              </w:rPr>
              <w:t>G</w:t>
            </w:r>
            <w:r w:rsidRPr="00BB6302">
              <w:rPr>
                <w:rFonts w:ascii="Sylfaen" w:hAnsi="Sylfaen"/>
                <w:sz w:val="22"/>
                <w:szCs w:val="22"/>
              </w:rPr>
              <w:t>eo</w:t>
            </w:r>
            <w:r w:rsidRPr="00BB6302">
              <w:rPr>
                <w:rFonts w:ascii="Sylfaen" w:hAnsi="Sylfaen"/>
                <w:spacing w:val="1"/>
                <w:sz w:val="22"/>
                <w:szCs w:val="22"/>
              </w:rPr>
              <w:t>r</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a,</w:t>
            </w:r>
            <w:r w:rsidR="008F0373">
              <w:rPr>
                <w:rFonts w:ascii="Sylfaen" w:hAnsi="Sylfaen"/>
                <w:sz w:val="22"/>
                <w:szCs w:val="22"/>
              </w:rPr>
              <w:t xml:space="preserve"> </w:t>
            </w:r>
            <w:r w:rsidRPr="00BB6302">
              <w:rPr>
                <w:rFonts w:ascii="Sylfaen" w:hAnsi="Sylfaen"/>
                <w:sz w:val="22"/>
                <w:szCs w:val="22"/>
              </w:rPr>
              <w:t>No</w:t>
            </w:r>
            <w:r w:rsidRPr="00BB6302">
              <w:rPr>
                <w:rFonts w:ascii="Sylfaen" w:hAnsi="Sylfaen"/>
                <w:spacing w:val="-3"/>
                <w:sz w:val="22"/>
                <w:szCs w:val="22"/>
              </w:rPr>
              <w:t>v</w:t>
            </w:r>
            <w:r w:rsidRPr="00BB6302">
              <w:rPr>
                <w:rFonts w:ascii="Sylfaen" w:hAnsi="Sylfaen"/>
                <w:sz w:val="22"/>
                <w:szCs w:val="22"/>
              </w:rPr>
              <w:t>e</w:t>
            </w:r>
            <w:r w:rsidRPr="00BB6302">
              <w:rPr>
                <w:rFonts w:ascii="Sylfaen" w:hAnsi="Sylfaen"/>
                <w:spacing w:val="-3"/>
                <w:sz w:val="22"/>
                <w:szCs w:val="22"/>
              </w:rPr>
              <w:t>m</w:t>
            </w:r>
            <w:r w:rsidRPr="00BB6302">
              <w:rPr>
                <w:rFonts w:ascii="Sylfaen" w:hAnsi="Sylfaen"/>
                <w:sz w:val="22"/>
                <w:szCs w:val="22"/>
              </w:rPr>
              <w:t>ber</w:t>
            </w:r>
            <w:r w:rsidRPr="00BB6302">
              <w:rPr>
                <w:rFonts w:ascii="Sylfaen" w:hAnsi="Sylfaen"/>
                <w:spacing w:val="1"/>
                <w:sz w:val="22"/>
                <w:szCs w:val="22"/>
              </w:rPr>
              <w:t xml:space="preserve"> </w:t>
            </w:r>
            <w:r w:rsidRPr="00BB6302">
              <w:rPr>
                <w:rFonts w:ascii="Sylfaen" w:hAnsi="Sylfaen"/>
                <w:sz w:val="22"/>
                <w:szCs w:val="22"/>
              </w:rPr>
              <w:t>14,</w:t>
            </w:r>
          </w:p>
          <w:p w14:paraId="662B18F8" w14:textId="77777777" w:rsidR="00863506" w:rsidRPr="00BB6302" w:rsidRDefault="001B4369">
            <w:pPr>
              <w:spacing w:line="240" w:lineRule="exact"/>
              <w:ind w:left="102"/>
              <w:rPr>
                <w:rFonts w:ascii="Sylfaen" w:hAnsi="Sylfaen"/>
                <w:sz w:val="22"/>
                <w:szCs w:val="22"/>
              </w:rPr>
            </w:pPr>
            <w:r w:rsidRPr="00BB6302">
              <w:rPr>
                <w:rFonts w:ascii="Sylfaen" w:hAnsi="Sylfaen"/>
                <w:sz w:val="22"/>
                <w:szCs w:val="22"/>
              </w:rPr>
              <w:t>1997</w:t>
            </w:r>
          </w:p>
        </w:tc>
        <w:tc>
          <w:tcPr>
            <w:tcW w:w="4624" w:type="dxa"/>
            <w:tcBorders>
              <w:top w:val="single" w:sz="5" w:space="0" w:color="C0C0C0"/>
              <w:left w:val="single" w:sz="5" w:space="0" w:color="C0C0C0"/>
              <w:bottom w:val="single" w:sz="5" w:space="0" w:color="C0C0C0"/>
              <w:right w:val="single" w:sz="5" w:space="0" w:color="C0C0C0"/>
            </w:tcBorders>
          </w:tcPr>
          <w:p w14:paraId="1E69C17B" w14:textId="77777777" w:rsidR="00863506" w:rsidRPr="00BB6302" w:rsidRDefault="001B4369">
            <w:pPr>
              <w:spacing w:line="240" w:lineRule="exact"/>
              <w:ind w:left="102"/>
              <w:rPr>
                <w:rFonts w:ascii="Sylfaen" w:hAnsi="Sylfaen"/>
                <w:sz w:val="22"/>
                <w:szCs w:val="22"/>
              </w:rPr>
            </w:pPr>
            <w:r w:rsidRPr="00BB6302">
              <w:rPr>
                <w:rFonts w:ascii="Sylfaen" w:hAnsi="Sylfaen"/>
                <w:spacing w:val="2"/>
                <w:sz w:val="22"/>
                <w:szCs w:val="22"/>
              </w:rPr>
              <w:t>T</w:t>
            </w:r>
            <w:r w:rsidRPr="00BB6302">
              <w:rPr>
                <w:rFonts w:ascii="Sylfaen" w:hAnsi="Sylfaen"/>
                <w:sz w:val="22"/>
                <w:szCs w:val="22"/>
              </w:rPr>
              <w:t>he</w:t>
            </w:r>
            <w:r w:rsidRPr="00BB6302">
              <w:rPr>
                <w:rFonts w:ascii="Sylfaen" w:hAnsi="Sylfaen"/>
                <w:spacing w:val="-2"/>
                <w:sz w:val="22"/>
                <w:szCs w:val="22"/>
              </w:rPr>
              <w:t xml:space="preserve"> g</w:t>
            </w:r>
            <w:r w:rsidRPr="00BB6302">
              <w:rPr>
                <w:rFonts w:ascii="Sylfaen" w:hAnsi="Sylfaen"/>
                <w:sz w:val="22"/>
                <w:szCs w:val="22"/>
              </w:rPr>
              <w:t>ene</w:t>
            </w:r>
            <w:r w:rsidRPr="00BB6302">
              <w:rPr>
                <w:rFonts w:ascii="Sylfaen" w:hAnsi="Sylfaen"/>
                <w:spacing w:val="1"/>
                <w:sz w:val="22"/>
                <w:szCs w:val="22"/>
              </w:rPr>
              <w:t>r</w:t>
            </w:r>
            <w:r w:rsidRPr="00BB6302">
              <w:rPr>
                <w:rFonts w:ascii="Sylfaen" w:hAnsi="Sylfaen"/>
                <w:spacing w:val="-2"/>
                <w:sz w:val="22"/>
                <w:szCs w:val="22"/>
              </w:rPr>
              <w:t>a</w:t>
            </w:r>
            <w:r w:rsidRPr="00BB6302">
              <w:rPr>
                <w:rFonts w:ascii="Sylfaen" w:hAnsi="Sylfaen"/>
                <w:sz w:val="22"/>
                <w:szCs w:val="22"/>
              </w:rPr>
              <w:t>l</w:t>
            </w:r>
            <w:r w:rsidRPr="00BB6302">
              <w:rPr>
                <w:rFonts w:ascii="Sylfaen" w:hAnsi="Sylfaen"/>
                <w:spacing w:val="1"/>
                <w:sz w:val="22"/>
                <w:szCs w:val="22"/>
              </w:rPr>
              <w:t xml:space="preserve"> </w:t>
            </w:r>
            <w:r w:rsidRPr="00BB6302">
              <w:rPr>
                <w:rFonts w:ascii="Sylfaen" w:hAnsi="Sylfaen"/>
                <w:sz w:val="22"/>
                <w:szCs w:val="22"/>
              </w:rPr>
              <w:t>c</w:t>
            </w:r>
            <w:r w:rsidRPr="00BB6302">
              <w:rPr>
                <w:rFonts w:ascii="Sylfaen" w:hAnsi="Sylfaen"/>
                <w:spacing w:val="-2"/>
                <w:sz w:val="22"/>
                <w:szCs w:val="22"/>
              </w:rPr>
              <w:t>o</w:t>
            </w:r>
            <w:r w:rsidRPr="00BB6302">
              <w:rPr>
                <w:rFonts w:ascii="Sylfaen" w:hAnsi="Sylfaen"/>
                <w:sz w:val="22"/>
                <w:szCs w:val="22"/>
              </w:rPr>
              <w:t>u</w:t>
            </w:r>
            <w:r w:rsidRPr="00BB6302">
              <w:rPr>
                <w:rFonts w:ascii="Sylfaen" w:hAnsi="Sylfaen"/>
                <w:spacing w:val="-2"/>
                <w:sz w:val="22"/>
                <w:szCs w:val="22"/>
              </w:rPr>
              <w:t>r</w:t>
            </w:r>
            <w:r w:rsidRPr="00BB6302">
              <w:rPr>
                <w:rFonts w:ascii="Sylfaen" w:hAnsi="Sylfaen"/>
                <w:spacing w:val="1"/>
                <w:sz w:val="22"/>
                <w:szCs w:val="22"/>
              </w:rPr>
              <w:t>t</w:t>
            </w:r>
            <w:r w:rsidRPr="00BB6302">
              <w:rPr>
                <w:rFonts w:ascii="Sylfaen" w:hAnsi="Sylfaen"/>
                <w:sz w:val="22"/>
                <w:szCs w:val="22"/>
              </w:rPr>
              <w:t xml:space="preserve">s </w:t>
            </w:r>
            <w:r w:rsidRPr="00BB6302">
              <w:rPr>
                <w:rFonts w:ascii="Sylfaen" w:hAnsi="Sylfaen"/>
                <w:spacing w:val="-2"/>
                <w:sz w:val="22"/>
                <w:szCs w:val="22"/>
              </w:rPr>
              <w:t>o</w:t>
            </w:r>
            <w:r w:rsidRPr="00BB6302">
              <w:rPr>
                <w:rFonts w:ascii="Sylfaen" w:hAnsi="Sylfaen"/>
                <w:sz w:val="22"/>
                <w:szCs w:val="22"/>
              </w:rPr>
              <w:t>f</w:t>
            </w:r>
            <w:r w:rsidRPr="00BB6302">
              <w:rPr>
                <w:rFonts w:ascii="Sylfaen" w:hAnsi="Sylfaen"/>
                <w:spacing w:val="1"/>
                <w:sz w:val="22"/>
                <w:szCs w:val="22"/>
              </w:rPr>
              <w:t xml:space="preserve"> </w:t>
            </w:r>
            <w:r w:rsidRPr="00BB6302">
              <w:rPr>
                <w:rFonts w:ascii="Sylfaen" w:hAnsi="Sylfaen"/>
                <w:spacing w:val="-1"/>
                <w:sz w:val="22"/>
                <w:szCs w:val="22"/>
              </w:rPr>
              <w:t>G</w:t>
            </w:r>
            <w:r w:rsidRPr="00BB6302">
              <w:rPr>
                <w:rFonts w:ascii="Sylfaen" w:hAnsi="Sylfaen"/>
                <w:sz w:val="22"/>
                <w:szCs w:val="22"/>
              </w:rPr>
              <w:t>eo</w:t>
            </w:r>
            <w:r w:rsidRPr="00BB6302">
              <w:rPr>
                <w:rFonts w:ascii="Sylfaen" w:hAnsi="Sylfaen"/>
                <w:spacing w:val="-1"/>
                <w:sz w:val="22"/>
                <w:szCs w:val="22"/>
              </w:rPr>
              <w:t>r</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a con</w:t>
            </w:r>
            <w:r w:rsidRPr="00BB6302">
              <w:rPr>
                <w:rFonts w:ascii="Sylfaen" w:hAnsi="Sylfaen"/>
                <w:spacing w:val="-2"/>
                <w:sz w:val="22"/>
                <w:szCs w:val="22"/>
              </w:rPr>
              <w:t>s</w:t>
            </w:r>
            <w:r w:rsidRPr="00BB6302">
              <w:rPr>
                <w:rFonts w:ascii="Sylfaen" w:hAnsi="Sylfaen"/>
                <w:spacing w:val="1"/>
                <w:sz w:val="22"/>
                <w:szCs w:val="22"/>
              </w:rPr>
              <w:t>i</w:t>
            </w:r>
            <w:r w:rsidRPr="00BB6302">
              <w:rPr>
                <w:rFonts w:ascii="Sylfaen" w:hAnsi="Sylfaen"/>
                <w:sz w:val="22"/>
                <w:szCs w:val="22"/>
              </w:rPr>
              <w:t>d</w:t>
            </w:r>
            <w:r w:rsidRPr="00BB6302">
              <w:rPr>
                <w:rFonts w:ascii="Sylfaen" w:hAnsi="Sylfaen"/>
                <w:spacing w:val="-2"/>
                <w:sz w:val="22"/>
                <w:szCs w:val="22"/>
              </w:rPr>
              <w:t>e</w:t>
            </w:r>
            <w:r w:rsidRPr="00BB6302">
              <w:rPr>
                <w:rFonts w:ascii="Sylfaen" w:hAnsi="Sylfaen"/>
                <w:sz w:val="22"/>
                <w:szCs w:val="22"/>
              </w:rPr>
              <w:t>r</w:t>
            </w:r>
            <w:r w:rsidRPr="00BB6302">
              <w:rPr>
                <w:rFonts w:ascii="Sylfaen" w:hAnsi="Sylfaen"/>
                <w:spacing w:val="1"/>
                <w:sz w:val="22"/>
                <w:szCs w:val="22"/>
              </w:rPr>
              <w:t xml:space="preserve"> t</w:t>
            </w:r>
            <w:r w:rsidRPr="00BB6302">
              <w:rPr>
                <w:rFonts w:ascii="Sylfaen" w:hAnsi="Sylfaen"/>
                <w:spacing w:val="-2"/>
                <w:sz w:val="22"/>
                <w:szCs w:val="22"/>
              </w:rPr>
              <w:t>h</w:t>
            </w:r>
            <w:r w:rsidRPr="00BB6302">
              <w:rPr>
                <w:rFonts w:ascii="Sylfaen" w:hAnsi="Sylfaen"/>
                <w:sz w:val="22"/>
                <w:szCs w:val="22"/>
              </w:rPr>
              <w:t>e</w:t>
            </w:r>
          </w:p>
          <w:p w14:paraId="5A3047ED" w14:textId="77777777" w:rsidR="00863506" w:rsidRPr="00BB6302" w:rsidRDefault="001B4369" w:rsidP="00906814">
            <w:pPr>
              <w:spacing w:before="1" w:line="240" w:lineRule="exact"/>
              <w:ind w:left="102" w:right="344"/>
              <w:rPr>
                <w:rFonts w:ascii="Sylfaen" w:hAnsi="Sylfaen"/>
                <w:sz w:val="22"/>
                <w:szCs w:val="22"/>
              </w:rPr>
            </w:pPr>
            <w:r w:rsidRPr="00BB6302">
              <w:rPr>
                <w:rFonts w:ascii="Sylfaen" w:hAnsi="Sylfaen"/>
                <w:sz w:val="22"/>
                <w:szCs w:val="22"/>
              </w:rPr>
              <w:t>cas</w:t>
            </w:r>
            <w:r w:rsidRPr="00BB6302">
              <w:rPr>
                <w:rFonts w:ascii="Sylfaen" w:hAnsi="Sylfaen"/>
                <w:spacing w:val="-2"/>
                <w:sz w:val="22"/>
                <w:szCs w:val="22"/>
              </w:rPr>
              <w:t>e</w:t>
            </w:r>
            <w:r w:rsidRPr="00BB6302">
              <w:rPr>
                <w:rFonts w:ascii="Sylfaen" w:hAnsi="Sylfaen"/>
                <w:sz w:val="22"/>
                <w:szCs w:val="22"/>
              </w:rPr>
              <w:t xml:space="preserve">s </w:t>
            </w:r>
            <w:r w:rsidRPr="00BB6302">
              <w:rPr>
                <w:rFonts w:ascii="Sylfaen" w:hAnsi="Sylfaen"/>
                <w:spacing w:val="-1"/>
                <w:sz w:val="22"/>
                <w:szCs w:val="22"/>
              </w:rPr>
              <w:t>(</w:t>
            </w:r>
            <w:r w:rsidRPr="00BB6302">
              <w:rPr>
                <w:rFonts w:ascii="Sylfaen" w:hAnsi="Sylfaen"/>
                <w:spacing w:val="1"/>
                <w:sz w:val="22"/>
                <w:szCs w:val="22"/>
              </w:rPr>
              <w:t>i</w:t>
            </w:r>
            <w:r w:rsidRPr="00BB6302">
              <w:rPr>
                <w:rFonts w:ascii="Sylfaen" w:hAnsi="Sylfaen"/>
                <w:sz w:val="22"/>
                <w:szCs w:val="22"/>
              </w:rPr>
              <w:t>n</w:t>
            </w:r>
            <w:r w:rsidRPr="00BB6302">
              <w:rPr>
                <w:rFonts w:ascii="Sylfaen" w:hAnsi="Sylfaen"/>
                <w:spacing w:val="-2"/>
                <w:sz w:val="22"/>
                <w:szCs w:val="22"/>
              </w:rPr>
              <w:t>c</w:t>
            </w:r>
            <w:r w:rsidRPr="00BB6302">
              <w:rPr>
                <w:rFonts w:ascii="Sylfaen" w:hAnsi="Sylfaen"/>
                <w:spacing w:val="1"/>
                <w:sz w:val="22"/>
                <w:szCs w:val="22"/>
              </w:rPr>
              <w:t>l</w:t>
            </w:r>
            <w:r w:rsidRPr="00BB6302">
              <w:rPr>
                <w:rFonts w:ascii="Sylfaen" w:hAnsi="Sylfaen"/>
                <w:sz w:val="22"/>
                <w:szCs w:val="22"/>
              </w:rPr>
              <w:t>u</w:t>
            </w:r>
            <w:r w:rsidRPr="00BB6302">
              <w:rPr>
                <w:rFonts w:ascii="Sylfaen" w:hAnsi="Sylfaen"/>
                <w:spacing w:val="-2"/>
                <w:sz w:val="22"/>
                <w:szCs w:val="22"/>
              </w:rPr>
              <w:t>d</w:t>
            </w:r>
            <w:r w:rsidRPr="00BB6302">
              <w:rPr>
                <w:rFonts w:ascii="Sylfaen" w:hAnsi="Sylfaen"/>
                <w:spacing w:val="1"/>
                <w:sz w:val="22"/>
                <w:szCs w:val="22"/>
              </w:rPr>
              <w:t>i</w:t>
            </w:r>
            <w:r w:rsidRPr="00BB6302">
              <w:rPr>
                <w:rFonts w:ascii="Sylfaen" w:hAnsi="Sylfaen"/>
                <w:sz w:val="22"/>
                <w:szCs w:val="22"/>
              </w:rPr>
              <w:t>ng</w:t>
            </w:r>
            <w:r w:rsidRPr="00BB6302">
              <w:rPr>
                <w:rFonts w:ascii="Sylfaen" w:hAnsi="Sylfaen"/>
                <w:spacing w:val="-2"/>
                <w:sz w:val="22"/>
                <w:szCs w:val="22"/>
              </w:rPr>
              <w:t xml:space="preserve"> </w:t>
            </w:r>
            <w:r w:rsidRPr="00BB6302">
              <w:rPr>
                <w:rFonts w:ascii="Sylfaen" w:hAnsi="Sylfaen"/>
                <w:spacing w:val="1"/>
                <w:sz w:val="22"/>
                <w:szCs w:val="22"/>
              </w:rPr>
              <w:t>l</w:t>
            </w:r>
            <w:r w:rsidRPr="00BB6302">
              <w:rPr>
                <w:rFonts w:ascii="Sylfaen" w:hAnsi="Sylfaen"/>
                <w:sz w:val="22"/>
                <w:szCs w:val="22"/>
              </w:rPr>
              <w:t>and ow</w:t>
            </w:r>
            <w:r w:rsidRPr="00BB6302">
              <w:rPr>
                <w:rFonts w:ascii="Sylfaen" w:hAnsi="Sylfaen"/>
                <w:spacing w:val="-3"/>
                <w:sz w:val="22"/>
                <w:szCs w:val="22"/>
              </w:rPr>
              <w:t>n</w:t>
            </w:r>
            <w:r w:rsidRPr="00BB6302">
              <w:rPr>
                <w:rFonts w:ascii="Sylfaen" w:hAnsi="Sylfaen"/>
                <w:spacing w:val="-2"/>
                <w:sz w:val="22"/>
                <w:szCs w:val="22"/>
              </w:rPr>
              <w:t>e</w:t>
            </w:r>
            <w:r w:rsidRPr="00BB6302">
              <w:rPr>
                <w:rFonts w:ascii="Sylfaen" w:hAnsi="Sylfaen"/>
                <w:spacing w:val="1"/>
                <w:sz w:val="22"/>
                <w:szCs w:val="22"/>
              </w:rPr>
              <w:t>r</w:t>
            </w:r>
            <w:r w:rsidRPr="00BB6302">
              <w:rPr>
                <w:rFonts w:ascii="Sylfaen" w:hAnsi="Sylfaen"/>
                <w:sz w:val="22"/>
                <w:szCs w:val="22"/>
              </w:rPr>
              <w:t>sh</w:t>
            </w:r>
            <w:r w:rsidRPr="00BB6302">
              <w:rPr>
                <w:rFonts w:ascii="Sylfaen" w:hAnsi="Sylfaen"/>
                <w:spacing w:val="-1"/>
                <w:sz w:val="22"/>
                <w:szCs w:val="22"/>
              </w:rPr>
              <w:t>i</w:t>
            </w:r>
            <w:r w:rsidRPr="00BB6302">
              <w:rPr>
                <w:rFonts w:ascii="Sylfaen" w:hAnsi="Sylfaen"/>
                <w:sz w:val="22"/>
                <w:szCs w:val="22"/>
              </w:rPr>
              <w:t>p exp</w:t>
            </w:r>
            <w:r w:rsidRPr="00BB6302">
              <w:rPr>
                <w:rFonts w:ascii="Sylfaen" w:hAnsi="Sylfaen"/>
                <w:spacing w:val="1"/>
                <w:sz w:val="22"/>
                <w:szCs w:val="22"/>
              </w:rPr>
              <w:t>r</w:t>
            </w:r>
            <w:r w:rsidRPr="00BB6302">
              <w:rPr>
                <w:rFonts w:ascii="Sylfaen" w:hAnsi="Sylfaen"/>
                <w:sz w:val="22"/>
                <w:szCs w:val="22"/>
              </w:rPr>
              <w:t>o</w:t>
            </w:r>
            <w:r w:rsidRPr="00BB6302">
              <w:rPr>
                <w:rFonts w:ascii="Sylfaen" w:hAnsi="Sylfaen"/>
                <w:spacing w:val="-2"/>
                <w:sz w:val="22"/>
                <w:szCs w:val="22"/>
              </w:rPr>
              <w:t>p</w:t>
            </w:r>
            <w:r w:rsidRPr="00BB6302">
              <w:rPr>
                <w:rFonts w:ascii="Sylfaen" w:hAnsi="Sylfaen"/>
                <w:spacing w:val="1"/>
                <w:sz w:val="22"/>
                <w:szCs w:val="22"/>
              </w:rPr>
              <w:t>r</w:t>
            </w:r>
            <w:r w:rsidRPr="00BB6302">
              <w:rPr>
                <w:rFonts w:ascii="Sylfaen" w:hAnsi="Sylfaen"/>
                <w:spacing w:val="-1"/>
                <w:sz w:val="22"/>
                <w:szCs w:val="22"/>
              </w:rPr>
              <w:t>i</w:t>
            </w:r>
            <w:r w:rsidRPr="00BB6302">
              <w:rPr>
                <w:rFonts w:ascii="Sylfaen" w:hAnsi="Sylfaen"/>
                <w:sz w:val="22"/>
                <w:szCs w:val="22"/>
              </w:rPr>
              <w:t>a</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z w:val="22"/>
                <w:szCs w:val="22"/>
              </w:rPr>
              <w:t>on</w:t>
            </w:r>
            <w:r w:rsidRPr="00BB6302">
              <w:rPr>
                <w:rFonts w:ascii="Sylfaen" w:hAnsi="Sylfaen"/>
                <w:spacing w:val="-2"/>
                <w:sz w:val="22"/>
                <w:szCs w:val="22"/>
              </w:rPr>
              <w:t xml:space="preserve"> </w:t>
            </w:r>
            <w:r w:rsidRPr="00BB6302">
              <w:rPr>
                <w:rFonts w:ascii="Sylfaen" w:hAnsi="Sylfaen"/>
                <w:sz w:val="22"/>
                <w:szCs w:val="22"/>
              </w:rPr>
              <w:t>cas</w:t>
            </w:r>
            <w:r w:rsidRPr="00BB6302">
              <w:rPr>
                <w:rFonts w:ascii="Sylfaen" w:hAnsi="Sylfaen"/>
                <w:spacing w:val="-2"/>
                <w:sz w:val="22"/>
                <w:szCs w:val="22"/>
              </w:rPr>
              <w:t>e</w:t>
            </w:r>
            <w:r w:rsidRPr="00BB6302">
              <w:rPr>
                <w:rFonts w:ascii="Sylfaen" w:hAnsi="Sylfaen"/>
                <w:sz w:val="22"/>
                <w:szCs w:val="22"/>
              </w:rPr>
              <w:t>s)</w:t>
            </w:r>
            <w:r w:rsidRPr="00BB6302">
              <w:rPr>
                <w:rFonts w:ascii="Sylfaen" w:hAnsi="Sylfaen"/>
                <w:spacing w:val="-1"/>
                <w:sz w:val="22"/>
                <w:szCs w:val="22"/>
              </w:rPr>
              <w:t xml:space="preserve"> </w:t>
            </w:r>
            <w:r w:rsidRPr="00BB6302">
              <w:rPr>
                <w:rFonts w:ascii="Sylfaen" w:hAnsi="Sylfaen"/>
                <w:sz w:val="22"/>
                <w:szCs w:val="22"/>
              </w:rPr>
              <w:t>acc</w:t>
            </w:r>
            <w:r w:rsidRPr="00BB6302">
              <w:rPr>
                <w:rFonts w:ascii="Sylfaen" w:hAnsi="Sylfaen"/>
                <w:spacing w:val="-2"/>
                <w:sz w:val="22"/>
                <w:szCs w:val="22"/>
              </w:rPr>
              <w:t>o</w:t>
            </w:r>
            <w:r w:rsidRPr="00BB6302">
              <w:rPr>
                <w:rFonts w:ascii="Sylfaen" w:hAnsi="Sylfaen"/>
                <w:spacing w:val="1"/>
                <w:sz w:val="22"/>
                <w:szCs w:val="22"/>
              </w:rPr>
              <w:t>r</w:t>
            </w:r>
            <w:r w:rsidRPr="00BB6302">
              <w:rPr>
                <w:rFonts w:ascii="Sylfaen" w:hAnsi="Sylfaen"/>
                <w:spacing w:val="-2"/>
                <w:sz w:val="22"/>
                <w:szCs w:val="22"/>
              </w:rPr>
              <w:t>d</w:t>
            </w:r>
            <w:r w:rsidRPr="00BB6302">
              <w:rPr>
                <w:rFonts w:ascii="Sylfaen" w:hAnsi="Sylfaen"/>
                <w:spacing w:val="1"/>
                <w:sz w:val="22"/>
                <w:szCs w:val="22"/>
              </w:rPr>
              <w:t>i</w:t>
            </w:r>
            <w:r w:rsidRPr="00BB6302">
              <w:rPr>
                <w:rFonts w:ascii="Sylfaen" w:hAnsi="Sylfaen"/>
                <w:sz w:val="22"/>
                <w:szCs w:val="22"/>
              </w:rPr>
              <w:t>ng</w:t>
            </w:r>
            <w:r w:rsidRPr="00BB6302">
              <w:rPr>
                <w:rFonts w:ascii="Sylfaen" w:hAnsi="Sylfaen"/>
                <w:spacing w:val="-2"/>
                <w:sz w:val="22"/>
                <w:szCs w:val="22"/>
              </w:rPr>
              <w:t xml:space="preserve"> </w:t>
            </w:r>
            <w:r w:rsidRPr="00BB6302">
              <w:rPr>
                <w:rFonts w:ascii="Sylfaen" w:hAnsi="Sylfaen"/>
                <w:spacing w:val="1"/>
                <w:sz w:val="22"/>
                <w:szCs w:val="22"/>
              </w:rPr>
              <w:t>t</w:t>
            </w:r>
            <w:r w:rsidRPr="00BB6302">
              <w:rPr>
                <w:rFonts w:ascii="Sylfaen" w:hAnsi="Sylfaen"/>
                <w:sz w:val="22"/>
                <w:szCs w:val="22"/>
              </w:rPr>
              <w:t xml:space="preserve">o </w:t>
            </w:r>
            <w:r w:rsidRPr="00BB6302">
              <w:rPr>
                <w:rFonts w:ascii="Sylfaen" w:hAnsi="Sylfaen"/>
                <w:spacing w:val="1"/>
                <w:sz w:val="22"/>
                <w:szCs w:val="22"/>
              </w:rPr>
              <w:t>t</w:t>
            </w:r>
            <w:r w:rsidRPr="00BB6302">
              <w:rPr>
                <w:rFonts w:ascii="Sylfaen" w:hAnsi="Sylfaen"/>
                <w:spacing w:val="-2"/>
                <w:sz w:val="22"/>
                <w:szCs w:val="22"/>
              </w:rPr>
              <w:t>h</w:t>
            </w:r>
            <w:r w:rsidRPr="00BB6302">
              <w:rPr>
                <w:rFonts w:ascii="Sylfaen" w:hAnsi="Sylfaen"/>
                <w:sz w:val="22"/>
                <w:szCs w:val="22"/>
              </w:rPr>
              <w:t xml:space="preserve">e </w:t>
            </w:r>
            <w:r w:rsidRPr="00BB6302">
              <w:rPr>
                <w:rFonts w:ascii="Sylfaen" w:hAnsi="Sylfaen"/>
                <w:spacing w:val="1"/>
                <w:sz w:val="22"/>
                <w:szCs w:val="22"/>
              </w:rPr>
              <w:t>r</w:t>
            </w:r>
            <w:r w:rsidRPr="00BB6302">
              <w:rPr>
                <w:rFonts w:ascii="Sylfaen" w:hAnsi="Sylfaen"/>
                <w:spacing w:val="-2"/>
                <w:sz w:val="22"/>
                <w:szCs w:val="22"/>
              </w:rPr>
              <w:t>u</w:t>
            </w:r>
            <w:r w:rsidRPr="00BB6302">
              <w:rPr>
                <w:rFonts w:ascii="Sylfaen" w:hAnsi="Sylfaen"/>
                <w:spacing w:val="1"/>
                <w:sz w:val="22"/>
                <w:szCs w:val="22"/>
              </w:rPr>
              <w:t>l</w:t>
            </w:r>
            <w:r w:rsidRPr="00BB6302">
              <w:rPr>
                <w:rFonts w:ascii="Sylfaen" w:hAnsi="Sylfaen"/>
                <w:spacing w:val="-2"/>
                <w:sz w:val="22"/>
                <w:szCs w:val="22"/>
              </w:rPr>
              <w:t>e</w:t>
            </w:r>
            <w:r w:rsidRPr="00BB6302">
              <w:rPr>
                <w:rFonts w:ascii="Sylfaen" w:hAnsi="Sylfaen"/>
                <w:sz w:val="22"/>
                <w:szCs w:val="22"/>
              </w:rPr>
              <w:t>s</w:t>
            </w:r>
            <w:r w:rsidR="00906814">
              <w:rPr>
                <w:rFonts w:ascii="Sylfaen" w:hAnsi="Sylfaen"/>
                <w:sz w:val="22"/>
                <w:szCs w:val="22"/>
              </w:rPr>
              <w:t xml:space="preserve"> </w:t>
            </w:r>
            <w:r w:rsidRPr="00BB6302">
              <w:rPr>
                <w:rFonts w:ascii="Sylfaen" w:hAnsi="Sylfaen"/>
                <w:spacing w:val="1"/>
                <w:sz w:val="22"/>
                <w:szCs w:val="22"/>
              </w:rPr>
              <w:t>i</w:t>
            </w:r>
            <w:r w:rsidRPr="00BB6302">
              <w:rPr>
                <w:rFonts w:ascii="Sylfaen" w:hAnsi="Sylfaen"/>
                <w:sz w:val="22"/>
                <w:szCs w:val="22"/>
              </w:rPr>
              <w:t>de</w:t>
            </w:r>
            <w:r w:rsidRPr="00BB6302">
              <w:rPr>
                <w:rFonts w:ascii="Sylfaen" w:hAnsi="Sylfaen"/>
                <w:spacing w:val="-2"/>
                <w:sz w:val="22"/>
                <w:szCs w:val="22"/>
              </w:rPr>
              <w:t>n</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pacing w:val="1"/>
                <w:sz w:val="22"/>
                <w:szCs w:val="22"/>
              </w:rPr>
              <w:t>f</w:t>
            </w:r>
            <w:r w:rsidRPr="00BB6302">
              <w:rPr>
                <w:rFonts w:ascii="Sylfaen" w:hAnsi="Sylfaen"/>
                <w:spacing w:val="-1"/>
                <w:sz w:val="22"/>
                <w:szCs w:val="22"/>
              </w:rPr>
              <w:t>i</w:t>
            </w:r>
            <w:r w:rsidRPr="00BB6302">
              <w:rPr>
                <w:rFonts w:ascii="Sylfaen" w:hAnsi="Sylfaen"/>
                <w:sz w:val="22"/>
                <w:szCs w:val="22"/>
              </w:rPr>
              <w:t>ed un</w:t>
            </w:r>
            <w:r w:rsidRPr="00BB6302">
              <w:rPr>
                <w:rFonts w:ascii="Sylfaen" w:hAnsi="Sylfaen"/>
                <w:spacing w:val="-2"/>
                <w:sz w:val="22"/>
                <w:szCs w:val="22"/>
              </w:rPr>
              <w:t>d</w:t>
            </w:r>
            <w:r w:rsidRPr="00BB6302">
              <w:rPr>
                <w:rFonts w:ascii="Sylfaen" w:hAnsi="Sylfaen"/>
                <w:sz w:val="22"/>
                <w:szCs w:val="22"/>
              </w:rPr>
              <w:t>er</w:t>
            </w:r>
            <w:r w:rsidRPr="00BB6302">
              <w:rPr>
                <w:rFonts w:ascii="Sylfaen" w:hAnsi="Sylfaen"/>
                <w:spacing w:val="-1"/>
                <w:sz w:val="22"/>
                <w:szCs w:val="22"/>
              </w:rPr>
              <w:t xml:space="preserve"> </w:t>
            </w:r>
            <w:r w:rsidRPr="00BB6302">
              <w:rPr>
                <w:rFonts w:ascii="Sylfaen" w:hAnsi="Sylfaen"/>
                <w:spacing w:val="1"/>
                <w:sz w:val="22"/>
                <w:szCs w:val="22"/>
              </w:rPr>
              <w:t>t</w:t>
            </w:r>
            <w:r w:rsidRPr="00BB6302">
              <w:rPr>
                <w:rFonts w:ascii="Sylfaen" w:hAnsi="Sylfaen"/>
                <w:sz w:val="22"/>
                <w:szCs w:val="22"/>
              </w:rPr>
              <w:t xml:space="preserve">he </w:t>
            </w:r>
            <w:r w:rsidRPr="00BB6302">
              <w:rPr>
                <w:rFonts w:ascii="Sylfaen" w:hAnsi="Sylfaen"/>
                <w:spacing w:val="-2"/>
                <w:sz w:val="22"/>
                <w:szCs w:val="22"/>
              </w:rPr>
              <w:t>P</w:t>
            </w:r>
            <w:r w:rsidRPr="00BB6302">
              <w:rPr>
                <w:rFonts w:ascii="Sylfaen" w:hAnsi="Sylfaen"/>
                <w:spacing w:val="1"/>
                <w:sz w:val="22"/>
                <w:szCs w:val="22"/>
              </w:rPr>
              <w:t>r</w:t>
            </w:r>
            <w:r w:rsidRPr="00BB6302">
              <w:rPr>
                <w:rFonts w:ascii="Sylfaen" w:hAnsi="Sylfaen"/>
                <w:sz w:val="22"/>
                <w:szCs w:val="22"/>
              </w:rPr>
              <w:t>oc</w:t>
            </w:r>
            <w:r w:rsidRPr="00BB6302">
              <w:rPr>
                <w:rFonts w:ascii="Sylfaen" w:hAnsi="Sylfaen"/>
                <w:spacing w:val="-2"/>
                <w:sz w:val="22"/>
                <w:szCs w:val="22"/>
              </w:rPr>
              <w:t>ed</w:t>
            </w:r>
            <w:r w:rsidRPr="00BB6302">
              <w:rPr>
                <w:rFonts w:ascii="Sylfaen" w:hAnsi="Sylfaen"/>
                <w:sz w:val="22"/>
                <w:szCs w:val="22"/>
              </w:rPr>
              <w:t>u</w:t>
            </w:r>
            <w:r w:rsidRPr="00BB6302">
              <w:rPr>
                <w:rFonts w:ascii="Sylfaen" w:hAnsi="Sylfaen"/>
                <w:spacing w:val="1"/>
                <w:sz w:val="22"/>
                <w:szCs w:val="22"/>
              </w:rPr>
              <w:t>r</w:t>
            </w:r>
            <w:r w:rsidRPr="00BB6302">
              <w:rPr>
                <w:rFonts w:ascii="Sylfaen" w:hAnsi="Sylfaen"/>
                <w:sz w:val="22"/>
                <w:szCs w:val="22"/>
              </w:rPr>
              <w:t>al</w:t>
            </w:r>
            <w:r w:rsidRPr="00BB6302">
              <w:rPr>
                <w:rFonts w:ascii="Sylfaen" w:hAnsi="Sylfaen"/>
                <w:spacing w:val="-1"/>
                <w:sz w:val="22"/>
                <w:szCs w:val="22"/>
              </w:rPr>
              <w:t xml:space="preserve"> C</w:t>
            </w:r>
            <w:r w:rsidRPr="00BB6302">
              <w:rPr>
                <w:rFonts w:ascii="Sylfaen" w:hAnsi="Sylfaen"/>
                <w:spacing w:val="1"/>
                <w:sz w:val="22"/>
                <w:szCs w:val="22"/>
              </w:rPr>
              <w:t>i</w:t>
            </w:r>
            <w:r w:rsidRPr="00BB6302">
              <w:rPr>
                <w:rFonts w:ascii="Sylfaen" w:hAnsi="Sylfaen"/>
                <w:spacing w:val="-2"/>
                <w:sz w:val="22"/>
                <w:szCs w:val="22"/>
              </w:rPr>
              <w:t>v</w:t>
            </w:r>
            <w:r w:rsidRPr="00BB6302">
              <w:rPr>
                <w:rFonts w:ascii="Sylfaen" w:hAnsi="Sylfaen"/>
                <w:spacing w:val="1"/>
                <w:sz w:val="22"/>
                <w:szCs w:val="22"/>
              </w:rPr>
              <w:t>i</w:t>
            </w:r>
            <w:r w:rsidRPr="00BB6302">
              <w:rPr>
                <w:rFonts w:ascii="Sylfaen" w:hAnsi="Sylfaen"/>
                <w:sz w:val="22"/>
                <w:szCs w:val="22"/>
              </w:rPr>
              <w:t>l</w:t>
            </w:r>
            <w:r w:rsidRPr="00BB6302">
              <w:rPr>
                <w:rFonts w:ascii="Sylfaen" w:hAnsi="Sylfaen"/>
                <w:spacing w:val="1"/>
                <w:sz w:val="22"/>
                <w:szCs w:val="22"/>
              </w:rPr>
              <w:t xml:space="preserve"> </w:t>
            </w:r>
            <w:r w:rsidRPr="00BB6302">
              <w:rPr>
                <w:rFonts w:ascii="Sylfaen" w:hAnsi="Sylfaen"/>
                <w:spacing w:val="-1"/>
                <w:sz w:val="22"/>
                <w:szCs w:val="22"/>
              </w:rPr>
              <w:t>C</w:t>
            </w:r>
            <w:r w:rsidRPr="00BB6302">
              <w:rPr>
                <w:rFonts w:ascii="Sylfaen" w:hAnsi="Sylfaen"/>
                <w:sz w:val="22"/>
                <w:szCs w:val="22"/>
              </w:rPr>
              <w:t>o</w:t>
            </w:r>
            <w:r w:rsidRPr="00BB6302">
              <w:rPr>
                <w:rFonts w:ascii="Sylfaen" w:hAnsi="Sylfaen"/>
                <w:spacing w:val="-2"/>
                <w:sz w:val="22"/>
                <w:szCs w:val="22"/>
              </w:rPr>
              <w:t>d</w:t>
            </w:r>
            <w:r w:rsidRPr="00BB6302">
              <w:rPr>
                <w:rFonts w:ascii="Sylfaen" w:hAnsi="Sylfaen"/>
                <w:sz w:val="22"/>
                <w:szCs w:val="22"/>
              </w:rPr>
              <w:t>e of</w:t>
            </w:r>
            <w:r w:rsidR="00906814">
              <w:rPr>
                <w:rFonts w:ascii="Sylfaen" w:hAnsi="Sylfaen"/>
                <w:sz w:val="22"/>
                <w:szCs w:val="22"/>
              </w:rPr>
              <w:t xml:space="preserve"> </w:t>
            </w:r>
            <w:r w:rsidRPr="00BB6302">
              <w:rPr>
                <w:rFonts w:ascii="Sylfaen" w:hAnsi="Sylfaen"/>
                <w:spacing w:val="-1"/>
                <w:sz w:val="22"/>
                <w:szCs w:val="22"/>
              </w:rPr>
              <w:t>G</w:t>
            </w:r>
            <w:r w:rsidRPr="00BB6302">
              <w:rPr>
                <w:rFonts w:ascii="Sylfaen" w:hAnsi="Sylfaen"/>
                <w:sz w:val="22"/>
                <w:szCs w:val="22"/>
              </w:rPr>
              <w:t>eo</w:t>
            </w:r>
            <w:r w:rsidRPr="00BB6302">
              <w:rPr>
                <w:rFonts w:ascii="Sylfaen" w:hAnsi="Sylfaen"/>
                <w:spacing w:val="1"/>
                <w:sz w:val="22"/>
                <w:szCs w:val="22"/>
              </w:rPr>
              <w:t>r</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a.</w:t>
            </w:r>
          </w:p>
        </w:tc>
      </w:tr>
      <w:tr w:rsidR="00863506" w:rsidRPr="00BB6302" w14:paraId="7CB2AC69" w14:textId="77777777" w:rsidTr="6E21AA7F">
        <w:trPr>
          <w:trHeight w:hRule="exact" w:val="954"/>
        </w:trPr>
        <w:tc>
          <w:tcPr>
            <w:tcW w:w="456" w:type="dxa"/>
            <w:tcBorders>
              <w:top w:val="single" w:sz="5" w:space="0" w:color="C0C0C0"/>
              <w:left w:val="single" w:sz="5" w:space="0" w:color="C0C0C0"/>
              <w:bottom w:val="single" w:sz="5" w:space="0" w:color="C0C0C0"/>
              <w:right w:val="single" w:sz="5" w:space="0" w:color="C0C0C0"/>
            </w:tcBorders>
          </w:tcPr>
          <w:p w14:paraId="6AA35552" w14:textId="77777777" w:rsidR="00863506" w:rsidRDefault="00863506" w:rsidP="00B144D1">
            <w:pPr>
              <w:spacing w:line="260" w:lineRule="exact"/>
              <w:ind w:left="102"/>
              <w:jc w:val="center"/>
              <w:rPr>
                <w:rFonts w:ascii="Sylfaen" w:hAnsi="Sylfaen"/>
                <w:sz w:val="22"/>
                <w:szCs w:val="22"/>
                <w:lang w:val="ka-GE"/>
              </w:rPr>
            </w:pPr>
          </w:p>
          <w:p w14:paraId="170D0AC6" w14:textId="38BE8EA4" w:rsidR="00B144D1" w:rsidRPr="00B144D1" w:rsidRDefault="00E337F8" w:rsidP="00B144D1">
            <w:pPr>
              <w:spacing w:line="260" w:lineRule="exact"/>
              <w:ind w:left="102"/>
              <w:jc w:val="center"/>
              <w:rPr>
                <w:rFonts w:ascii="Sylfaen" w:hAnsi="Sylfaen"/>
                <w:sz w:val="22"/>
                <w:szCs w:val="22"/>
                <w:lang w:val="ka-GE"/>
              </w:rPr>
            </w:pPr>
            <w:r>
              <w:rPr>
                <w:rFonts w:ascii="Sylfaen" w:hAnsi="Sylfaen"/>
                <w:sz w:val="22"/>
                <w:szCs w:val="22"/>
                <w:lang w:val="ka-GE"/>
              </w:rPr>
              <w:t>7</w:t>
            </w:r>
          </w:p>
        </w:tc>
        <w:tc>
          <w:tcPr>
            <w:tcW w:w="4803" w:type="dxa"/>
            <w:tcBorders>
              <w:top w:val="single" w:sz="5" w:space="0" w:color="C0C0C0"/>
              <w:left w:val="single" w:sz="5" w:space="0" w:color="C0C0C0"/>
              <w:bottom w:val="single" w:sz="5" w:space="0" w:color="C0C0C0"/>
              <w:right w:val="single" w:sz="5" w:space="0" w:color="C0C0C0"/>
            </w:tcBorders>
          </w:tcPr>
          <w:p w14:paraId="6A631B8E" w14:textId="77777777" w:rsidR="00863506" w:rsidRPr="00BB6302" w:rsidRDefault="001B4369">
            <w:pPr>
              <w:spacing w:line="240" w:lineRule="exact"/>
              <w:ind w:left="102"/>
              <w:rPr>
                <w:rFonts w:ascii="Sylfaen" w:hAnsi="Sylfaen"/>
                <w:sz w:val="22"/>
                <w:szCs w:val="22"/>
              </w:rPr>
            </w:pPr>
            <w:r w:rsidRPr="00BB6302">
              <w:rPr>
                <w:rFonts w:ascii="Sylfaen" w:hAnsi="Sylfaen"/>
                <w:spacing w:val="2"/>
                <w:sz w:val="22"/>
                <w:szCs w:val="22"/>
              </w:rPr>
              <w:t>T</w:t>
            </w:r>
            <w:r w:rsidRPr="00BB6302">
              <w:rPr>
                <w:rFonts w:ascii="Sylfaen" w:hAnsi="Sylfaen"/>
                <w:sz w:val="22"/>
                <w:szCs w:val="22"/>
              </w:rPr>
              <w:t>he</w:t>
            </w:r>
            <w:r w:rsidRPr="00BB6302">
              <w:rPr>
                <w:rFonts w:ascii="Sylfaen" w:hAnsi="Sylfaen"/>
                <w:spacing w:val="-2"/>
                <w:sz w:val="22"/>
                <w:szCs w:val="22"/>
              </w:rPr>
              <w:t xml:space="preserve"> </w:t>
            </w:r>
            <w:r w:rsidRPr="00BB6302">
              <w:rPr>
                <w:rFonts w:ascii="Sylfaen" w:hAnsi="Sylfaen"/>
                <w:sz w:val="22"/>
                <w:szCs w:val="22"/>
              </w:rPr>
              <w:t>Law</w:t>
            </w:r>
            <w:r w:rsidRPr="00BB6302">
              <w:rPr>
                <w:rFonts w:ascii="Sylfaen" w:hAnsi="Sylfaen"/>
                <w:spacing w:val="-1"/>
                <w:sz w:val="22"/>
                <w:szCs w:val="22"/>
              </w:rPr>
              <w:t xml:space="preserve"> </w:t>
            </w:r>
            <w:r w:rsidRPr="00BB6302">
              <w:rPr>
                <w:rFonts w:ascii="Sylfaen" w:hAnsi="Sylfaen"/>
                <w:sz w:val="22"/>
                <w:szCs w:val="22"/>
              </w:rPr>
              <w:t>of</w:t>
            </w:r>
            <w:r w:rsidRPr="00BB6302">
              <w:rPr>
                <w:rFonts w:ascii="Sylfaen" w:hAnsi="Sylfaen"/>
                <w:spacing w:val="1"/>
                <w:sz w:val="22"/>
                <w:szCs w:val="22"/>
              </w:rPr>
              <w:t xml:space="preserve"> </w:t>
            </w:r>
            <w:r w:rsidRPr="00BB6302">
              <w:rPr>
                <w:rFonts w:ascii="Sylfaen" w:hAnsi="Sylfaen"/>
                <w:spacing w:val="-3"/>
                <w:sz w:val="22"/>
                <w:szCs w:val="22"/>
              </w:rPr>
              <w:t>G</w:t>
            </w:r>
            <w:r w:rsidRPr="00BB6302">
              <w:rPr>
                <w:rFonts w:ascii="Sylfaen" w:hAnsi="Sylfaen"/>
                <w:sz w:val="22"/>
                <w:szCs w:val="22"/>
              </w:rPr>
              <w:t>eo</w:t>
            </w:r>
            <w:r w:rsidRPr="00BB6302">
              <w:rPr>
                <w:rFonts w:ascii="Sylfaen" w:hAnsi="Sylfaen"/>
                <w:spacing w:val="1"/>
                <w:sz w:val="22"/>
                <w:szCs w:val="22"/>
              </w:rPr>
              <w:t>r</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 xml:space="preserve">a </w:t>
            </w:r>
            <w:r w:rsidRPr="00BB6302">
              <w:rPr>
                <w:rFonts w:ascii="Sylfaen" w:hAnsi="Sylfaen"/>
                <w:spacing w:val="-2"/>
                <w:sz w:val="22"/>
                <w:szCs w:val="22"/>
              </w:rPr>
              <w:t>o</w:t>
            </w:r>
            <w:r w:rsidRPr="00BB6302">
              <w:rPr>
                <w:rFonts w:ascii="Sylfaen" w:hAnsi="Sylfaen"/>
                <w:sz w:val="22"/>
                <w:szCs w:val="22"/>
              </w:rPr>
              <w:t>n Pr</w:t>
            </w:r>
            <w:r w:rsidRPr="00BB6302">
              <w:rPr>
                <w:rFonts w:ascii="Sylfaen" w:hAnsi="Sylfaen"/>
                <w:spacing w:val="-2"/>
                <w:sz w:val="22"/>
                <w:szCs w:val="22"/>
              </w:rPr>
              <w:t>o</w:t>
            </w:r>
            <w:r w:rsidRPr="00BB6302">
              <w:rPr>
                <w:rFonts w:ascii="Sylfaen" w:hAnsi="Sylfaen"/>
                <w:spacing w:val="1"/>
                <w:sz w:val="22"/>
                <w:szCs w:val="22"/>
              </w:rPr>
              <w:t>t</w:t>
            </w:r>
            <w:r w:rsidRPr="00BB6302">
              <w:rPr>
                <w:rFonts w:ascii="Sylfaen" w:hAnsi="Sylfaen"/>
                <w:sz w:val="22"/>
                <w:szCs w:val="22"/>
              </w:rPr>
              <w:t>e</w:t>
            </w:r>
            <w:r w:rsidRPr="00BB6302">
              <w:rPr>
                <w:rFonts w:ascii="Sylfaen" w:hAnsi="Sylfaen"/>
                <w:spacing w:val="-2"/>
                <w:sz w:val="22"/>
                <w:szCs w:val="22"/>
              </w:rPr>
              <w:t>c</w:t>
            </w:r>
            <w:r w:rsidRPr="00BB6302">
              <w:rPr>
                <w:rFonts w:ascii="Sylfaen" w:hAnsi="Sylfaen"/>
                <w:spacing w:val="1"/>
                <w:sz w:val="22"/>
                <w:szCs w:val="22"/>
              </w:rPr>
              <w:t>ti</w:t>
            </w:r>
            <w:r w:rsidRPr="00BB6302">
              <w:rPr>
                <w:rFonts w:ascii="Sylfaen" w:hAnsi="Sylfaen"/>
                <w:spacing w:val="-2"/>
                <w:sz w:val="22"/>
                <w:szCs w:val="22"/>
              </w:rPr>
              <w:t>o</w:t>
            </w:r>
            <w:r w:rsidRPr="00BB6302">
              <w:rPr>
                <w:rFonts w:ascii="Sylfaen" w:hAnsi="Sylfaen"/>
                <w:sz w:val="22"/>
                <w:szCs w:val="22"/>
              </w:rPr>
              <w:t>n of</w:t>
            </w:r>
            <w:r w:rsidRPr="00BB6302">
              <w:rPr>
                <w:rFonts w:ascii="Sylfaen" w:hAnsi="Sylfaen"/>
                <w:spacing w:val="1"/>
                <w:sz w:val="22"/>
                <w:szCs w:val="22"/>
              </w:rPr>
              <w:t xml:space="preserve"> </w:t>
            </w:r>
            <w:r w:rsidRPr="00BB6302">
              <w:rPr>
                <w:rFonts w:ascii="Sylfaen" w:hAnsi="Sylfaen"/>
                <w:spacing w:val="-1"/>
                <w:sz w:val="22"/>
                <w:szCs w:val="22"/>
              </w:rPr>
              <w:t>C</w:t>
            </w:r>
            <w:r w:rsidRPr="00BB6302">
              <w:rPr>
                <w:rFonts w:ascii="Sylfaen" w:hAnsi="Sylfaen"/>
                <w:spacing w:val="-2"/>
                <w:sz w:val="22"/>
                <w:szCs w:val="22"/>
              </w:rPr>
              <w:t>u</w:t>
            </w:r>
            <w:r w:rsidRPr="00BB6302">
              <w:rPr>
                <w:rFonts w:ascii="Sylfaen" w:hAnsi="Sylfaen"/>
                <w:spacing w:val="1"/>
                <w:sz w:val="22"/>
                <w:szCs w:val="22"/>
              </w:rPr>
              <w:t>l</w:t>
            </w:r>
            <w:r w:rsidRPr="00BB6302">
              <w:rPr>
                <w:rFonts w:ascii="Sylfaen" w:hAnsi="Sylfaen"/>
                <w:spacing w:val="-1"/>
                <w:sz w:val="22"/>
                <w:szCs w:val="22"/>
              </w:rPr>
              <w:t>t</w:t>
            </w:r>
            <w:r w:rsidRPr="00BB6302">
              <w:rPr>
                <w:rFonts w:ascii="Sylfaen" w:hAnsi="Sylfaen"/>
                <w:sz w:val="22"/>
                <w:szCs w:val="22"/>
              </w:rPr>
              <w:t>u</w:t>
            </w:r>
            <w:r w:rsidRPr="00BB6302">
              <w:rPr>
                <w:rFonts w:ascii="Sylfaen" w:hAnsi="Sylfaen"/>
                <w:spacing w:val="1"/>
                <w:sz w:val="22"/>
                <w:szCs w:val="22"/>
              </w:rPr>
              <w:t>r</w:t>
            </w:r>
            <w:r w:rsidRPr="00BB6302">
              <w:rPr>
                <w:rFonts w:ascii="Sylfaen" w:hAnsi="Sylfaen"/>
                <w:spacing w:val="-2"/>
                <w:sz w:val="22"/>
                <w:szCs w:val="22"/>
              </w:rPr>
              <w:t>a</w:t>
            </w:r>
            <w:r w:rsidRPr="00BB6302">
              <w:rPr>
                <w:rFonts w:ascii="Sylfaen" w:hAnsi="Sylfaen"/>
                <w:sz w:val="22"/>
                <w:szCs w:val="22"/>
              </w:rPr>
              <w:t>l</w:t>
            </w:r>
          </w:p>
          <w:p w14:paraId="7724F751" w14:textId="77777777" w:rsidR="00863506" w:rsidRPr="00BB6302" w:rsidRDefault="001B4369">
            <w:pPr>
              <w:spacing w:before="1"/>
              <w:ind w:left="102"/>
              <w:rPr>
                <w:rFonts w:ascii="Sylfaen" w:hAnsi="Sylfaen"/>
                <w:sz w:val="22"/>
                <w:szCs w:val="22"/>
              </w:rPr>
            </w:pPr>
            <w:r w:rsidRPr="00BB6302">
              <w:rPr>
                <w:rFonts w:ascii="Sylfaen" w:hAnsi="Sylfaen"/>
                <w:spacing w:val="-1"/>
                <w:sz w:val="22"/>
                <w:szCs w:val="22"/>
              </w:rPr>
              <w:t>H</w:t>
            </w:r>
            <w:r w:rsidRPr="00BB6302">
              <w:rPr>
                <w:rFonts w:ascii="Sylfaen" w:hAnsi="Sylfaen"/>
                <w:sz w:val="22"/>
                <w:szCs w:val="22"/>
              </w:rPr>
              <w:t>e</w:t>
            </w:r>
            <w:r w:rsidRPr="00BB6302">
              <w:rPr>
                <w:rFonts w:ascii="Sylfaen" w:hAnsi="Sylfaen"/>
                <w:spacing w:val="1"/>
                <w:sz w:val="22"/>
                <w:szCs w:val="22"/>
              </w:rPr>
              <w:t>r</w:t>
            </w:r>
            <w:r w:rsidRPr="00BB6302">
              <w:rPr>
                <w:rFonts w:ascii="Sylfaen" w:hAnsi="Sylfaen"/>
                <w:spacing w:val="-1"/>
                <w:sz w:val="22"/>
                <w:szCs w:val="22"/>
              </w:rPr>
              <w:t>i</w:t>
            </w:r>
            <w:r w:rsidRPr="00BB6302">
              <w:rPr>
                <w:rFonts w:ascii="Sylfaen" w:hAnsi="Sylfaen"/>
                <w:spacing w:val="1"/>
                <w:sz w:val="22"/>
                <w:szCs w:val="22"/>
              </w:rPr>
              <w:t>t</w:t>
            </w:r>
            <w:r w:rsidRPr="00BB6302">
              <w:rPr>
                <w:rFonts w:ascii="Sylfaen" w:hAnsi="Sylfaen"/>
                <w:sz w:val="22"/>
                <w:szCs w:val="22"/>
              </w:rPr>
              <w:t>a</w:t>
            </w:r>
            <w:r w:rsidRPr="00BB6302">
              <w:rPr>
                <w:rFonts w:ascii="Sylfaen" w:hAnsi="Sylfaen"/>
                <w:spacing w:val="-2"/>
                <w:sz w:val="22"/>
                <w:szCs w:val="22"/>
              </w:rPr>
              <w:t>g</w:t>
            </w:r>
            <w:r w:rsidRPr="00BB6302">
              <w:rPr>
                <w:rFonts w:ascii="Sylfaen" w:hAnsi="Sylfaen"/>
                <w:sz w:val="22"/>
                <w:szCs w:val="22"/>
              </w:rPr>
              <w:t>e, 2007</w:t>
            </w:r>
          </w:p>
        </w:tc>
        <w:tc>
          <w:tcPr>
            <w:tcW w:w="4624" w:type="dxa"/>
            <w:tcBorders>
              <w:top w:val="single" w:sz="5" w:space="0" w:color="C0C0C0"/>
              <w:left w:val="single" w:sz="5" w:space="0" w:color="C0C0C0"/>
              <w:bottom w:val="single" w:sz="5" w:space="0" w:color="C0C0C0"/>
              <w:right w:val="single" w:sz="5" w:space="0" w:color="C0C0C0"/>
            </w:tcBorders>
          </w:tcPr>
          <w:p w14:paraId="6030CB5F" w14:textId="77777777" w:rsidR="00863506" w:rsidRPr="00BB6302" w:rsidRDefault="001B4369">
            <w:pPr>
              <w:spacing w:line="240" w:lineRule="exact"/>
              <w:ind w:left="102"/>
              <w:rPr>
                <w:rFonts w:ascii="Sylfaen" w:hAnsi="Sylfaen"/>
                <w:sz w:val="22"/>
                <w:szCs w:val="22"/>
              </w:rPr>
            </w:pPr>
            <w:r w:rsidRPr="00BB6302">
              <w:rPr>
                <w:rFonts w:ascii="Sylfaen" w:hAnsi="Sylfaen"/>
                <w:sz w:val="22"/>
                <w:szCs w:val="22"/>
              </w:rPr>
              <w:t>Pe</w:t>
            </w:r>
            <w:r w:rsidRPr="00BB6302">
              <w:rPr>
                <w:rFonts w:ascii="Sylfaen" w:hAnsi="Sylfaen"/>
                <w:spacing w:val="1"/>
                <w:sz w:val="22"/>
                <w:szCs w:val="22"/>
              </w:rPr>
              <w:t>r</w:t>
            </w:r>
            <w:r w:rsidRPr="00BB6302">
              <w:rPr>
                <w:rFonts w:ascii="Sylfaen" w:hAnsi="Sylfaen"/>
                <w:spacing w:val="-4"/>
                <w:sz w:val="22"/>
                <w:szCs w:val="22"/>
              </w:rPr>
              <w:t>m</w:t>
            </w:r>
            <w:r w:rsidRPr="00BB6302">
              <w:rPr>
                <w:rFonts w:ascii="Sylfaen" w:hAnsi="Sylfaen"/>
                <w:spacing w:val="1"/>
                <w:sz w:val="22"/>
                <w:szCs w:val="22"/>
              </w:rPr>
              <w:t>it</w:t>
            </w:r>
            <w:r w:rsidRPr="00BB6302">
              <w:rPr>
                <w:rFonts w:ascii="Sylfaen" w:hAnsi="Sylfaen"/>
                <w:sz w:val="22"/>
                <w:szCs w:val="22"/>
              </w:rPr>
              <w:t xml:space="preserve">s </w:t>
            </w:r>
            <w:r w:rsidRPr="00BB6302">
              <w:rPr>
                <w:rFonts w:ascii="Sylfaen" w:hAnsi="Sylfaen"/>
                <w:spacing w:val="1"/>
                <w:sz w:val="22"/>
                <w:szCs w:val="22"/>
              </w:rPr>
              <w:t>a</w:t>
            </w:r>
            <w:r w:rsidRPr="00BB6302">
              <w:rPr>
                <w:rFonts w:ascii="Sylfaen" w:hAnsi="Sylfaen"/>
                <w:spacing w:val="-2"/>
                <w:sz w:val="22"/>
                <w:szCs w:val="22"/>
              </w:rPr>
              <w:t>n</w:t>
            </w:r>
            <w:r w:rsidRPr="00BB6302">
              <w:rPr>
                <w:rFonts w:ascii="Sylfaen" w:hAnsi="Sylfaen"/>
                <w:sz w:val="22"/>
                <w:szCs w:val="22"/>
              </w:rPr>
              <w:t>d p</w:t>
            </w:r>
            <w:r w:rsidRPr="00BB6302">
              <w:rPr>
                <w:rFonts w:ascii="Sylfaen" w:hAnsi="Sylfaen"/>
                <w:spacing w:val="1"/>
                <w:sz w:val="22"/>
                <w:szCs w:val="22"/>
              </w:rPr>
              <w:t>r</w:t>
            </w:r>
            <w:r w:rsidRPr="00BB6302">
              <w:rPr>
                <w:rFonts w:ascii="Sylfaen" w:hAnsi="Sylfaen"/>
                <w:spacing w:val="-2"/>
                <w:sz w:val="22"/>
                <w:szCs w:val="22"/>
              </w:rPr>
              <w:t>o</w:t>
            </w:r>
            <w:r w:rsidRPr="00BB6302">
              <w:rPr>
                <w:rFonts w:ascii="Sylfaen" w:hAnsi="Sylfaen"/>
                <w:sz w:val="22"/>
                <w:szCs w:val="22"/>
              </w:rPr>
              <w:t>ced</w:t>
            </w:r>
            <w:r w:rsidRPr="00BB6302">
              <w:rPr>
                <w:rFonts w:ascii="Sylfaen" w:hAnsi="Sylfaen"/>
                <w:spacing w:val="-2"/>
                <w:sz w:val="22"/>
                <w:szCs w:val="22"/>
              </w:rPr>
              <w:t>u</w:t>
            </w:r>
            <w:r w:rsidRPr="00BB6302">
              <w:rPr>
                <w:rFonts w:ascii="Sylfaen" w:hAnsi="Sylfaen"/>
                <w:spacing w:val="1"/>
                <w:sz w:val="22"/>
                <w:szCs w:val="22"/>
              </w:rPr>
              <w:t>r</w:t>
            </w:r>
            <w:r w:rsidRPr="00BB6302">
              <w:rPr>
                <w:rFonts w:ascii="Sylfaen" w:hAnsi="Sylfaen"/>
                <w:spacing w:val="-2"/>
                <w:sz w:val="22"/>
                <w:szCs w:val="22"/>
              </w:rPr>
              <w:t>e</w:t>
            </w:r>
            <w:r w:rsidRPr="00BB6302">
              <w:rPr>
                <w:rFonts w:ascii="Sylfaen" w:hAnsi="Sylfaen"/>
                <w:sz w:val="22"/>
                <w:szCs w:val="22"/>
              </w:rPr>
              <w:t xml:space="preserve">s </w:t>
            </w:r>
            <w:r w:rsidRPr="00BB6302">
              <w:rPr>
                <w:rFonts w:ascii="Sylfaen" w:hAnsi="Sylfaen"/>
                <w:spacing w:val="1"/>
                <w:sz w:val="22"/>
                <w:szCs w:val="22"/>
              </w:rPr>
              <w:t>f</w:t>
            </w:r>
            <w:r w:rsidRPr="00BB6302">
              <w:rPr>
                <w:rFonts w:ascii="Sylfaen" w:hAnsi="Sylfaen"/>
                <w:spacing w:val="-2"/>
                <w:sz w:val="22"/>
                <w:szCs w:val="22"/>
              </w:rPr>
              <w:t>o</w:t>
            </w:r>
            <w:r w:rsidRPr="00BB6302">
              <w:rPr>
                <w:rFonts w:ascii="Sylfaen" w:hAnsi="Sylfaen"/>
                <w:sz w:val="22"/>
                <w:szCs w:val="22"/>
              </w:rPr>
              <w:t>r</w:t>
            </w:r>
            <w:r w:rsidRPr="00BB6302">
              <w:rPr>
                <w:rFonts w:ascii="Sylfaen" w:hAnsi="Sylfaen"/>
                <w:spacing w:val="-2"/>
                <w:sz w:val="22"/>
                <w:szCs w:val="22"/>
              </w:rPr>
              <w:t xml:space="preserve"> </w:t>
            </w:r>
            <w:r w:rsidRPr="00BB6302">
              <w:rPr>
                <w:rFonts w:ascii="Sylfaen" w:hAnsi="Sylfaen"/>
                <w:spacing w:val="1"/>
                <w:sz w:val="22"/>
                <w:szCs w:val="22"/>
              </w:rPr>
              <w:t>t</w:t>
            </w:r>
            <w:r w:rsidRPr="00BB6302">
              <w:rPr>
                <w:rFonts w:ascii="Sylfaen" w:hAnsi="Sylfaen"/>
                <w:sz w:val="22"/>
                <w:szCs w:val="22"/>
              </w:rPr>
              <w:t>he R</w:t>
            </w:r>
            <w:r w:rsidRPr="00BB6302">
              <w:rPr>
                <w:rFonts w:ascii="Sylfaen" w:hAnsi="Sylfaen"/>
                <w:spacing w:val="-3"/>
                <w:sz w:val="22"/>
                <w:szCs w:val="22"/>
              </w:rPr>
              <w:t>o</w:t>
            </w:r>
            <w:r w:rsidRPr="00BB6302">
              <w:rPr>
                <w:rFonts w:ascii="Sylfaen" w:hAnsi="Sylfaen"/>
                <w:sz w:val="22"/>
                <w:szCs w:val="22"/>
              </w:rPr>
              <w:t>W</w:t>
            </w:r>
          </w:p>
          <w:p w14:paraId="4AF6D98C" w14:textId="77777777" w:rsidR="00863506" w:rsidRPr="00BB6302" w:rsidRDefault="001B4369">
            <w:pPr>
              <w:spacing w:before="1"/>
              <w:ind w:left="102"/>
              <w:rPr>
                <w:rFonts w:ascii="Sylfaen" w:hAnsi="Sylfaen"/>
                <w:sz w:val="22"/>
                <w:szCs w:val="22"/>
              </w:rPr>
            </w:pPr>
            <w:r w:rsidRPr="00BB6302">
              <w:rPr>
                <w:rFonts w:ascii="Sylfaen" w:hAnsi="Sylfaen"/>
                <w:sz w:val="22"/>
                <w:szCs w:val="22"/>
              </w:rPr>
              <w:t>app</w:t>
            </w:r>
            <w:r w:rsidRPr="00BB6302">
              <w:rPr>
                <w:rFonts w:ascii="Sylfaen" w:hAnsi="Sylfaen"/>
                <w:spacing w:val="1"/>
                <w:sz w:val="22"/>
                <w:szCs w:val="22"/>
              </w:rPr>
              <w:t>r</w:t>
            </w:r>
            <w:r w:rsidRPr="00BB6302">
              <w:rPr>
                <w:rFonts w:ascii="Sylfaen" w:hAnsi="Sylfaen"/>
                <w:sz w:val="22"/>
                <w:szCs w:val="22"/>
              </w:rPr>
              <w:t>o</w:t>
            </w:r>
            <w:r w:rsidRPr="00BB6302">
              <w:rPr>
                <w:rFonts w:ascii="Sylfaen" w:hAnsi="Sylfaen"/>
                <w:spacing w:val="-2"/>
                <w:sz w:val="22"/>
                <w:szCs w:val="22"/>
              </w:rPr>
              <w:t>v</w:t>
            </w:r>
            <w:r w:rsidRPr="00BB6302">
              <w:rPr>
                <w:rFonts w:ascii="Sylfaen" w:hAnsi="Sylfaen"/>
                <w:sz w:val="22"/>
                <w:szCs w:val="22"/>
              </w:rPr>
              <w:t>al</w:t>
            </w:r>
            <w:r w:rsidRPr="00BB6302">
              <w:rPr>
                <w:rFonts w:ascii="Sylfaen" w:hAnsi="Sylfaen"/>
                <w:spacing w:val="-1"/>
                <w:sz w:val="22"/>
                <w:szCs w:val="22"/>
              </w:rPr>
              <w:t xml:space="preserve"> </w:t>
            </w:r>
            <w:r w:rsidRPr="00BB6302">
              <w:rPr>
                <w:rFonts w:ascii="Sylfaen" w:hAnsi="Sylfaen"/>
                <w:spacing w:val="1"/>
                <w:sz w:val="22"/>
                <w:szCs w:val="22"/>
              </w:rPr>
              <w:t>t</w:t>
            </w:r>
            <w:r w:rsidRPr="00BB6302">
              <w:rPr>
                <w:rFonts w:ascii="Sylfaen" w:hAnsi="Sylfaen"/>
                <w:spacing w:val="-2"/>
                <w:sz w:val="22"/>
                <w:szCs w:val="22"/>
              </w:rPr>
              <w:t>h</w:t>
            </w:r>
            <w:r w:rsidRPr="00BB6302">
              <w:rPr>
                <w:rFonts w:ascii="Sylfaen" w:hAnsi="Sylfaen"/>
                <w:spacing w:val="1"/>
                <w:sz w:val="22"/>
                <w:szCs w:val="22"/>
              </w:rPr>
              <w:t>r</w:t>
            </w:r>
            <w:r w:rsidRPr="00BB6302">
              <w:rPr>
                <w:rFonts w:ascii="Sylfaen" w:hAnsi="Sylfaen"/>
                <w:sz w:val="22"/>
                <w:szCs w:val="22"/>
              </w:rPr>
              <w:t>ou</w:t>
            </w:r>
            <w:r w:rsidRPr="00BB6302">
              <w:rPr>
                <w:rFonts w:ascii="Sylfaen" w:hAnsi="Sylfaen"/>
                <w:spacing w:val="-2"/>
                <w:sz w:val="22"/>
                <w:szCs w:val="22"/>
              </w:rPr>
              <w:t>g</w:t>
            </w:r>
            <w:r w:rsidRPr="00BB6302">
              <w:rPr>
                <w:rFonts w:ascii="Sylfaen" w:hAnsi="Sylfaen"/>
                <w:sz w:val="22"/>
                <w:szCs w:val="22"/>
              </w:rPr>
              <w:t xml:space="preserve">h </w:t>
            </w:r>
            <w:r w:rsidRPr="00BB6302">
              <w:rPr>
                <w:rFonts w:ascii="Sylfaen" w:hAnsi="Sylfaen"/>
                <w:spacing w:val="-1"/>
                <w:sz w:val="22"/>
                <w:szCs w:val="22"/>
              </w:rPr>
              <w:t>A</w:t>
            </w:r>
            <w:r w:rsidRPr="00BB6302">
              <w:rPr>
                <w:rFonts w:ascii="Sylfaen" w:hAnsi="Sylfaen"/>
                <w:spacing w:val="1"/>
                <w:sz w:val="22"/>
                <w:szCs w:val="22"/>
              </w:rPr>
              <w:t>r</w:t>
            </w:r>
            <w:r w:rsidRPr="00BB6302">
              <w:rPr>
                <w:rFonts w:ascii="Sylfaen" w:hAnsi="Sylfaen"/>
                <w:sz w:val="22"/>
                <w:szCs w:val="22"/>
              </w:rPr>
              <w:t>ch</w:t>
            </w:r>
            <w:r w:rsidRPr="00BB6302">
              <w:rPr>
                <w:rFonts w:ascii="Sylfaen" w:hAnsi="Sylfaen"/>
                <w:spacing w:val="-2"/>
                <w:sz w:val="22"/>
                <w:szCs w:val="22"/>
              </w:rPr>
              <w:t>a</w:t>
            </w:r>
            <w:r w:rsidRPr="00BB6302">
              <w:rPr>
                <w:rFonts w:ascii="Sylfaen" w:hAnsi="Sylfaen"/>
                <w:sz w:val="22"/>
                <w:szCs w:val="22"/>
              </w:rPr>
              <w:t>eo</w:t>
            </w:r>
            <w:r w:rsidRPr="00BB6302">
              <w:rPr>
                <w:rFonts w:ascii="Sylfaen" w:hAnsi="Sylfaen"/>
                <w:spacing w:val="-1"/>
                <w:sz w:val="22"/>
                <w:szCs w:val="22"/>
              </w:rPr>
              <w:t>l</w:t>
            </w:r>
            <w:r w:rsidRPr="00BB6302">
              <w:rPr>
                <w:rFonts w:ascii="Sylfaen" w:hAnsi="Sylfaen"/>
                <w:sz w:val="22"/>
                <w:szCs w:val="22"/>
              </w:rPr>
              <w:t>o</w:t>
            </w:r>
            <w:r w:rsidRPr="00BB6302">
              <w:rPr>
                <w:rFonts w:ascii="Sylfaen" w:hAnsi="Sylfaen"/>
                <w:spacing w:val="-2"/>
                <w:sz w:val="22"/>
                <w:szCs w:val="22"/>
              </w:rPr>
              <w:t>g</w:t>
            </w:r>
            <w:r w:rsidRPr="00BB6302">
              <w:rPr>
                <w:rFonts w:ascii="Sylfaen" w:hAnsi="Sylfaen"/>
                <w:spacing w:val="1"/>
                <w:sz w:val="22"/>
                <w:szCs w:val="22"/>
              </w:rPr>
              <w:t>i</w:t>
            </w:r>
            <w:r w:rsidRPr="00BB6302">
              <w:rPr>
                <w:rFonts w:ascii="Sylfaen" w:hAnsi="Sylfaen"/>
                <w:sz w:val="22"/>
                <w:szCs w:val="22"/>
              </w:rPr>
              <w:t>cal</w:t>
            </w:r>
            <w:r w:rsidRPr="00BB6302">
              <w:rPr>
                <w:rFonts w:ascii="Sylfaen" w:hAnsi="Sylfaen"/>
                <w:spacing w:val="1"/>
                <w:sz w:val="22"/>
                <w:szCs w:val="22"/>
              </w:rPr>
              <w:t xml:space="preserve"> </w:t>
            </w:r>
            <w:r w:rsidRPr="00BB6302">
              <w:rPr>
                <w:rFonts w:ascii="Sylfaen" w:hAnsi="Sylfaen"/>
                <w:spacing w:val="-2"/>
                <w:sz w:val="22"/>
                <w:szCs w:val="22"/>
              </w:rPr>
              <w:t>c</w:t>
            </w:r>
            <w:r w:rsidRPr="00BB6302">
              <w:rPr>
                <w:rFonts w:ascii="Sylfaen" w:hAnsi="Sylfaen"/>
                <w:spacing w:val="1"/>
                <w:sz w:val="22"/>
                <w:szCs w:val="22"/>
              </w:rPr>
              <w:t>l</w:t>
            </w:r>
            <w:r w:rsidRPr="00BB6302">
              <w:rPr>
                <w:rFonts w:ascii="Sylfaen" w:hAnsi="Sylfaen"/>
                <w:spacing w:val="-2"/>
                <w:sz w:val="22"/>
                <w:szCs w:val="22"/>
              </w:rPr>
              <w:t>e</w:t>
            </w:r>
            <w:r w:rsidRPr="00BB6302">
              <w:rPr>
                <w:rFonts w:ascii="Sylfaen" w:hAnsi="Sylfaen"/>
                <w:sz w:val="22"/>
                <w:szCs w:val="22"/>
              </w:rPr>
              <w:t>a</w:t>
            </w:r>
            <w:r w:rsidRPr="00BB6302">
              <w:rPr>
                <w:rFonts w:ascii="Sylfaen" w:hAnsi="Sylfaen"/>
                <w:spacing w:val="1"/>
                <w:sz w:val="22"/>
                <w:szCs w:val="22"/>
              </w:rPr>
              <w:t>r</w:t>
            </w:r>
            <w:r w:rsidRPr="00BB6302">
              <w:rPr>
                <w:rFonts w:ascii="Sylfaen" w:hAnsi="Sylfaen"/>
                <w:sz w:val="22"/>
                <w:szCs w:val="22"/>
              </w:rPr>
              <w:t>a</w:t>
            </w:r>
            <w:r w:rsidRPr="00BB6302">
              <w:rPr>
                <w:rFonts w:ascii="Sylfaen" w:hAnsi="Sylfaen"/>
                <w:spacing w:val="-2"/>
                <w:sz w:val="22"/>
                <w:szCs w:val="22"/>
              </w:rPr>
              <w:t>n</w:t>
            </w:r>
            <w:r w:rsidRPr="00BB6302">
              <w:rPr>
                <w:rFonts w:ascii="Sylfaen" w:hAnsi="Sylfaen"/>
                <w:sz w:val="22"/>
                <w:szCs w:val="22"/>
              </w:rPr>
              <w:t>ce</w:t>
            </w:r>
          </w:p>
          <w:p w14:paraId="7B04A81F" w14:textId="77777777" w:rsidR="00863506" w:rsidRPr="00BB6302" w:rsidRDefault="001B4369">
            <w:pPr>
              <w:spacing w:line="240" w:lineRule="exact"/>
              <w:ind w:left="102"/>
              <w:rPr>
                <w:rFonts w:ascii="Sylfaen" w:hAnsi="Sylfaen"/>
                <w:sz w:val="22"/>
                <w:szCs w:val="22"/>
              </w:rPr>
            </w:pPr>
            <w:r w:rsidRPr="00BB6302">
              <w:rPr>
                <w:rFonts w:ascii="Sylfaen" w:hAnsi="Sylfaen"/>
                <w:spacing w:val="1"/>
                <w:sz w:val="22"/>
                <w:szCs w:val="22"/>
              </w:rPr>
              <w:t>(</w:t>
            </w:r>
            <w:r w:rsidRPr="00BB6302">
              <w:rPr>
                <w:rFonts w:ascii="Sylfaen" w:hAnsi="Sylfaen"/>
                <w:spacing w:val="-1"/>
                <w:sz w:val="22"/>
                <w:szCs w:val="22"/>
              </w:rPr>
              <w:t>w</w:t>
            </w:r>
            <w:r w:rsidRPr="00BB6302">
              <w:rPr>
                <w:rFonts w:ascii="Sylfaen" w:hAnsi="Sylfaen"/>
                <w:spacing w:val="1"/>
                <w:sz w:val="22"/>
                <w:szCs w:val="22"/>
              </w:rPr>
              <w:t>it</w:t>
            </w:r>
            <w:r w:rsidRPr="00BB6302">
              <w:rPr>
                <w:rFonts w:ascii="Sylfaen" w:hAnsi="Sylfaen"/>
                <w:spacing w:val="-2"/>
                <w:sz w:val="22"/>
                <w:szCs w:val="22"/>
              </w:rPr>
              <w:t>h</w:t>
            </w:r>
            <w:r w:rsidRPr="00BB6302">
              <w:rPr>
                <w:rFonts w:ascii="Sylfaen" w:hAnsi="Sylfaen"/>
                <w:spacing w:val="2"/>
                <w:sz w:val="22"/>
                <w:szCs w:val="22"/>
              </w:rPr>
              <w:t>i</w:t>
            </w:r>
            <w:r w:rsidRPr="00BB6302">
              <w:rPr>
                <w:rFonts w:ascii="Sylfaen" w:hAnsi="Sylfaen"/>
                <w:sz w:val="22"/>
                <w:szCs w:val="22"/>
              </w:rPr>
              <w:t>n</w:t>
            </w:r>
            <w:r w:rsidRPr="00BB6302">
              <w:rPr>
                <w:rFonts w:ascii="Sylfaen" w:hAnsi="Sylfaen"/>
                <w:spacing w:val="-2"/>
                <w:sz w:val="22"/>
                <w:szCs w:val="22"/>
              </w:rPr>
              <w:t xml:space="preserve"> </w:t>
            </w:r>
            <w:r w:rsidRPr="00BB6302">
              <w:rPr>
                <w:rFonts w:ascii="Sylfaen" w:hAnsi="Sylfaen"/>
                <w:spacing w:val="1"/>
                <w:sz w:val="22"/>
                <w:szCs w:val="22"/>
              </w:rPr>
              <w:t>t</w:t>
            </w:r>
            <w:r w:rsidRPr="00BB6302">
              <w:rPr>
                <w:rFonts w:ascii="Sylfaen" w:hAnsi="Sylfaen"/>
                <w:sz w:val="22"/>
                <w:szCs w:val="22"/>
              </w:rPr>
              <w:t>he C</w:t>
            </w:r>
            <w:r w:rsidRPr="00BB6302">
              <w:rPr>
                <w:rFonts w:ascii="Sylfaen" w:hAnsi="Sylfaen"/>
                <w:spacing w:val="-3"/>
                <w:sz w:val="22"/>
                <w:szCs w:val="22"/>
              </w:rPr>
              <w:t>o</w:t>
            </w:r>
            <w:r w:rsidRPr="00BB6302">
              <w:rPr>
                <w:rFonts w:ascii="Sylfaen" w:hAnsi="Sylfaen"/>
                <w:sz w:val="22"/>
                <w:szCs w:val="22"/>
              </w:rPr>
              <w:t>ns</w:t>
            </w:r>
            <w:r w:rsidRPr="00BB6302">
              <w:rPr>
                <w:rFonts w:ascii="Sylfaen" w:hAnsi="Sylfaen"/>
                <w:spacing w:val="-1"/>
                <w:sz w:val="22"/>
                <w:szCs w:val="22"/>
              </w:rPr>
              <w:t>t</w:t>
            </w:r>
            <w:r w:rsidRPr="00BB6302">
              <w:rPr>
                <w:rFonts w:ascii="Sylfaen" w:hAnsi="Sylfaen"/>
                <w:spacing w:val="1"/>
                <w:sz w:val="22"/>
                <w:szCs w:val="22"/>
              </w:rPr>
              <w:t>r</w:t>
            </w:r>
            <w:r w:rsidRPr="00BB6302">
              <w:rPr>
                <w:rFonts w:ascii="Sylfaen" w:hAnsi="Sylfaen"/>
                <w:sz w:val="22"/>
                <w:szCs w:val="22"/>
              </w:rPr>
              <w:t>u</w:t>
            </w:r>
            <w:r w:rsidRPr="00BB6302">
              <w:rPr>
                <w:rFonts w:ascii="Sylfaen" w:hAnsi="Sylfaen"/>
                <w:spacing w:val="-2"/>
                <w:sz w:val="22"/>
                <w:szCs w:val="22"/>
              </w:rPr>
              <w:t>c</w:t>
            </w:r>
            <w:r w:rsidRPr="00BB6302">
              <w:rPr>
                <w:rFonts w:ascii="Sylfaen" w:hAnsi="Sylfaen"/>
                <w:spacing w:val="1"/>
                <w:sz w:val="22"/>
                <w:szCs w:val="22"/>
              </w:rPr>
              <w:t>t</w:t>
            </w:r>
            <w:r w:rsidRPr="00BB6302">
              <w:rPr>
                <w:rFonts w:ascii="Sylfaen" w:hAnsi="Sylfaen"/>
                <w:spacing w:val="-1"/>
                <w:sz w:val="22"/>
                <w:szCs w:val="22"/>
              </w:rPr>
              <w:t>i</w:t>
            </w:r>
            <w:r w:rsidRPr="00BB6302">
              <w:rPr>
                <w:rFonts w:ascii="Sylfaen" w:hAnsi="Sylfaen"/>
                <w:sz w:val="22"/>
                <w:szCs w:val="22"/>
              </w:rPr>
              <w:t>on P</w:t>
            </w:r>
            <w:r w:rsidRPr="00BB6302">
              <w:rPr>
                <w:rFonts w:ascii="Sylfaen" w:hAnsi="Sylfaen"/>
                <w:spacing w:val="-2"/>
                <w:sz w:val="22"/>
                <w:szCs w:val="22"/>
              </w:rPr>
              <w:t>e</w:t>
            </w:r>
            <w:r w:rsidRPr="00BB6302">
              <w:rPr>
                <w:rFonts w:ascii="Sylfaen" w:hAnsi="Sylfaen"/>
                <w:spacing w:val="1"/>
                <w:sz w:val="22"/>
                <w:szCs w:val="22"/>
              </w:rPr>
              <w:t>r</w:t>
            </w:r>
            <w:r w:rsidRPr="00BB6302">
              <w:rPr>
                <w:rFonts w:ascii="Sylfaen" w:hAnsi="Sylfaen"/>
                <w:spacing w:val="-4"/>
                <w:sz w:val="22"/>
                <w:szCs w:val="22"/>
              </w:rPr>
              <w:t>m</w:t>
            </w:r>
            <w:r w:rsidRPr="00BB6302">
              <w:rPr>
                <w:rFonts w:ascii="Sylfaen" w:hAnsi="Sylfaen"/>
                <w:spacing w:val="1"/>
                <w:sz w:val="22"/>
                <w:szCs w:val="22"/>
              </w:rPr>
              <w:t>it</w:t>
            </w:r>
            <w:r w:rsidRPr="00BB6302">
              <w:rPr>
                <w:rFonts w:ascii="Sylfaen" w:hAnsi="Sylfaen"/>
                <w:sz w:val="22"/>
                <w:szCs w:val="22"/>
              </w:rPr>
              <w:t>)</w:t>
            </w:r>
          </w:p>
        </w:tc>
      </w:tr>
      <w:tr w:rsidR="004D2C7E" w:rsidRPr="00BB6302" w14:paraId="6DDAA066" w14:textId="77777777" w:rsidTr="6E21AA7F">
        <w:trPr>
          <w:trHeight w:hRule="exact" w:val="1377"/>
        </w:trPr>
        <w:tc>
          <w:tcPr>
            <w:tcW w:w="456" w:type="dxa"/>
            <w:tcBorders>
              <w:top w:val="single" w:sz="5" w:space="0" w:color="C0C0C0"/>
              <w:left w:val="single" w:sz="5" w:space="0" w:color="C0C0C0"/>
              <w:bottom w:val="single" w:sz="5" w:space="0" w:color="C0C0C0"/>
              <w:right w:val="single" w:sz="5" w:space="0" w:color="C0C0C0"/>
            </w:tcBorders>
          </w:tcPr>
          <w:p w14:paraId="4FD37370" w14:textId="77777777" w:rsidR="004D2C7E" w:rsidRDefault="004D2C7E" w:rsidP="00B144D1">
            <w:pPr>
              <w:spacing w:line="260" w:lineRule="exact"/>
              <w:ind w:left="102"/>
              <w:jc w:val="center"/>
              <w:rPr>
                <w:rFonts w:ascii="Sylfaen" w:hAnsi="Sylfaen"/>
                <w:sz w:val="22"/>
                <w:szCs w:val="22"/>
                <w:lang w:val="ka-GE"/>
              </w:rPr>
            </w:pPr>
          </w:p>
          <w:p w14:paraId="6E005F20" w14:textId="7004F8F7" w:rsidR="004D2C7E" w:rsidRDefault="00E337F8" w:rsidP="00B144D1">
            <w:pPr>
              <w:spacing w:line="260" w:lineRule="exact"/>
              <w:ind w:left="102"/>
              <w:jc w:val="center"/>
              <w:rPr>
                <w:rFonts w:ascii="Sylfaen" w:hAnsi="Sylfaen"/>
                <w:sz w:val="22"/>
                <w:szCs w:val="22"/>
                <w:lang w:val="ka-GE"/>
              </w:rPr>
            </w:pPr>
            <w:r>
              <w:rPr>
                <w:rFonts w:ascii="Sylfaen" w:hAnsi="Sylfaen"/>
                <w:sz w:val="22"/>
                <w:szCs w:val="22"/>
                <w:lang w:val="ka-GE"/>
              </w:rPr>
              <w:t>8</w:t>
            </w:r>
          </w:p>
        </w:tc>
        <w:tc>
          <w:tcPr>
            <w:tcW w:w="4803" w:type="dxa"/>
            <w:tcBorders>
              <w:top w:val="single" w:sz="5" w:space="0" w:color="C0C0C0"/>
              <w:left w:val="single" w:sz="5" w:space="0" w:color="C0C0C0"/>
              <w:bottom w:val="single" w:sz="5" w:space="0" w:color="C0C0C0"/>
              <w:right w:val="single" w:sz="5" w:space="0" w:color="C0C0C0"/>
            </w:tcBorders>
          </w:tcPr>
          <w:p w14:paraId="0BAB1220" w14:textId="77777777" w:rsidR="004D2C7E" w:rsidRDefault="004D2C7E" w:rsidP="004D2C7E">
            <w:pPr>
              <w:spacing w:line="240" w:lineRule="exact"/>
              <w:ind w:left="102"/>
              <w:rPr>
                <w:sz w:val="22"/>
                <w:szCs w:val="22"/>
              </w:rPr>
            </w:pPr>
            <w:r>
              <w:rPr>
                <w:sz w:val="22"/>
                <w:szCs w:val="22"/>
              </w:rPr>
              <w:t>Pr</w:t>
            </w:r>
            <w:r>
              <w:rPr>
                <w:spacing w:val="1"/>
                <w:sz w:val="22"/>
                <w:szCs w:val="22"/>
              </w:rPr>
              <w:t>e</w:t>
            </w:r>
            <w:r>
              <w:rPr>
                <w:spacing w:val="-2"/>
                <w:sz w:val="22"/>
                <w:szCs w:val="22"/>
              </w:rPr>
              <w:t>s</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z w:val="22"/>
                <w:szCs w:val="22"/>
              </w:rPr>
              <w:t>al</w:t>
            </w:r>
            <w:r>
              <w:rPr>
                <w:spacing w:val="1"/>
                <w:sz w:val="22"/>
                <w:szCs w:val="22"/>
              </w:rPr>
              <w:t xml:space="preserve"> </w:t>
            </w:r>
            <w:r>
              <w:rPr>
                <w:spacing w:val="-1"/>
                <w:sz w:val="22"/>
                <w:szCs w:val="22"/>
              </w:rPr>
              <w:t>D</w:t>
            </w:r>
            <w:r>
              <w:rPr>
                <w:spacing w:val="-2"/>
                <w:sz w:val="22"/>
                <w:szCs w:val="22"/>
              </w:rPr>
              <w:t>e</w:t>
            </w:r>
            <w:r>
              <w:rPr>
                <w:sz w:val="22"/>
                <w:szCs w:val="22"/>
              </w:rPr>
              <w:t>c</w:t>
            </w:r>
            <w:r>
              <w:rPr>
                <w:spacing w:val="1"/>
                <w:sz w:val="22"/>
                <w:szCs w:val="22"/>
              </w:rPr>
              <w:t>r</w:t>
            </w:r>
            <w:r>
              <w:rPr>
                <w:spacing w:val="-2"/>
                <w:sz w:val="22"/>
                <w:szCs w:val="22"/>
              </w:rPr>
              <w:t>e</w:t>
            </w:r>
            <w:r>
              <w:rPr>
                <w:sz w:val="22"/>
                <w:szCs w:val="22"/>
              </w:rPr>
              <w:t>e No 58</w:t>
            </w:r>
            <w:r>
              <w:rPr>
                <w:spacing w:val="-3"/>
                <w:sz w:val="22"/>
                <w:szCs w:val="22"/>
              </w:rPr>
              <w:t>8</w:t>
            </w:r>
            <w:r>
              <w:rPr>
                <w:sz w:val="22"/>
                <w:szCs w:val="22"/>
              </w:rPr>
              <w:t xml:space="preserve">, </w:t>
            </w:r>
            <w:r>
              <w:rPr>
                <w:spacing w:val="-1"/>
                <w:sz w:val="22"/>
                <w:szCs w:val="22"/>
              </w:rPr>
              <w:t>O</w:t>
            </w:r>
            <w:r>
              <w:rPr>
                <w:sz w:val="22"/>
                <w:szCs w:val="22"/>
              </w:rPr>
              <w:t>c</w:t>
            </w:r>
            <w:r>
              <w:rPr>
                <w:spacing w:val="1"/>
                <w:sz w:val="22"/>
                <w:szCs w:val="22"/>
              </w:rPr>
              <w:t>t</w:t>
            </w:r>
            <w:r>
              <w:rPr>
                <w:sz w:val="22"/>
                <w:szCs w:val="22"/>
              </w:rPr>
              <w:t>ob</w:t>
            </w:r>
            <w:r>
              <w:rPr>
                <w:spacing w:val="-2"/>
                <w:sz w:val="22"/>
                <w:szCs w:val="22"/>
              </w:rPr>
              <w:t>e</w:t>
            </w:r>
            <w:r>
              <w:rPr>
                <w:sz w:val="22"/>
                <w:szCs w:val="22"/>
              </w:rPr>
              <w:t>r</w:t>
            </w:r>
            <w:r>
              <w:rPr>
                <w:spacing w:val="1"/>
                <w:sz w:val="22"/>
                <w:szCs w:val="22"/>
              </w:rPr>
              <w:t xml:space="preserve"> </w:t>
            </w:r>
            <w:r>
              <w:rPr>
                <w:sz w:val="22"/>
                <w:szCs w:val="22"/>
              </w:rPr>
              <w:t xml:space="preserve">1, </w:t>
            </w:r>
            <w:r>
              <w:rPr>
                <w:spacing w:val="-2"/>
                <w:sz w:val="22"/>
                <w:szCs w:val="22"/>
              </w:rPr>
              <w:t>2</w:t>
            </w:r>
            <w:r>
              <w:rPr>
                <w:sz w:val="22"/>
                <w:szCs w:val="22"/>
              </w:rPr>
              <w:t xml:space="preserve">007 </w:t>
            </w:r>
            <w:r>
              <w:rPr>
                <w:spacing w:val="-2"/>
                <w:sz w:val="22"/>
                <w:szCs w:val="22"/>
              </w:rPr>
              <w:t>a</w:t>
            </w:r>
            <w:r>
              <w:rPr>
                <w:sz w:val="22"/>
                <w:szCs w:val="22"/>
              </w:rPr>
              <w:t>bout</w:t>
            </w:r>
          </w:p>
          <w:p w14:paraId="3CE31756" w14:textId="77777777" w:rsidR="004D2C7E" w:rsidRDefault="004D2C7E" w:rsidP="004D2C7E">
            <w:pPr>
              <w:spacing w:before="1"/>
              <w:ind w:left="102"/>
              <w:rPr>
                <w:sz w:val="22"/>
                <w:szCs w:val="22"/>
              </w:rPr>
            </w:pPr>
            <w:r>
              <w:rPr>
                <w:spacing w:val="-1"/>
                <w:sz w:val="22"/>
                <w:szCs w:val="22"/>
              </w:rPr>
              <w:t>G</w:t>
            </w:r>
            <w:r>
              <w:rPr>
                <w:spacing w:val="1"/>
                <w:sz w:val="22"/>
                <w:szCs w:val="22"/>
              </w:rPr>
              <w:t>r</w:t>
            </w:r>
            <w:r>
              <w:rPr>
                <w:sz w:val="22"/>
                <w:szCs w:val="22"/>
              </w:rPr>
              <w:t>an</w:t>
            </w:r>
            <w:r>
              <w:rPr>
                <w:spacing w:val="-1"/>
                <w:sz w:val="22"/>
                <w:szCs w:val="22"/>
              </w:rPr>
              <w:t>t</w:t>
            </w:r>
            <w:r>
              <w:rPr>
                <w:spacing w:val="1"/>
                <w:sz w:val="22"/>
                <w:szCs w:val="22"/>
              </w:rPr>
              <w:t>i</w:t>
            </w:r>
            <w:r>
              <w:rPr>
                <w:sz w:val="22"/>
                <w:szCs w:val="22"/>
              </w:rPr>
              <w:t>ng</w:t>
            </w:r>
            <w:r>
              <w:rPr>
                <w:spacing w:val="-2"/>
                <w:sz w:val="22"/>
                <w:szCs w:val="22"/>
              </w:rPr>
              <w:t xml:space="preserve"> </w:t>
            </w:r>
            <w:r>
              <w:rPr>
                <w:sz w:val="22"/>
                <w:szCs w:val="22"/>
              </w:rPr>
              <w:t>of</w:t>
            </w:r>
            <w:r>
              <w:rPr>
                <w:spacing w:val="1"/>
                <w:sz w:val="22"/>
                <w:szCs w:val="22"/>
              </w:rPr>
              <w:t xml:space="preserve"> </w:t>
            </w:r>
            <w:r>
              <w:rPr>
                <w:spacing w:val="-1"/>
                <w:sz w:val="22"/>
                <w:szCs w:val="22"/>
              </w:rPr>
              <w:t>Ow</w:t>
            </w:r>
            <w:r>
              <w:rPr>
                <w:sz w:val="22"/>
                <w:szCs w:val="22"/>
              </w:rPr>
              <w:t>ne</w:t>
            </w:r>
            <w:r>
              <w:rPr>
                <w:spacing w:val="-1"/>
                <w:sz w:val="22"/>
                <w:szCs w:val="22"/>
              </w:rPr>
              <w:t>r</w:t>
            </w:r>
            <w:r>
              <w:rPr>
                <w:sz w:val="22"/>
                <w:szCs w:val="22"/>
              </w:rPr>
              <w:t>sh</w:t>
            </w:r>
            <w:r>
              <w:rPr>
                <w:spacing w:val="-1"/>
                <w:sz w:val="22"/>
                <w:szCs w:val="22"/>
              </w:rPr>
              <w:t>i</w:t>
            </w:r>
            <w:r>
              <w:rPr>
                <w:sz w:val="22"/>
                <w:szCs w:val="22"/>
              </w:rPr>
              <w:t>p Ex</w:t>
            </w:r>
            <w:r>
              <w:rPr>
                <w:spacing w:val="-3"/>
                <w:sz w:val="22"/>
                <w:szCs w:val="22"/>
              </w:rPr>
              <w:t>p</w:t>
            </w:r>
            <w:r>
              <w:rPr>
                <w:spacing w:val="1"/>
                <w:sz w:val="22"/>
                <w:szCs w:val="22"/>
              </w:rPr>
              <w:t>r</w:t>
            </w:r>
            <w:r>
              <w:rPr>
                <w:sz w:val="22"/>
                <w:szCs w:val="22"/>
              </w:rPr>
              <w:t>op</w:t>
            </w:r>
            <w:r>
              <w:rPr>
                <w:spacing w:val="-2"/>
                <w:sz w:val="22"/>
                <w:szCs w:val="22"/>
              </w:rPr>
              <w:t>r</w:t>
            </w:r>
            <w:r>
              <w:rPr>
                <w:spacing w:val="1"/>
                <w:sz w:val="22"/>
                <w:szCs w:val="22"/>
              </w:rPr>
              <w:t>i</w:t>
            </w:r>
            <w:r>
              <w:rPr>
                <w:spacing w:val="-2"/>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R</w:t>
            </w:r>
            <w:r>
              <w:rPr>
                <w:spacing w:val="1"/>
                <w:sz w:val="22"/>
                <w:szCs w:val="22"/>
              </w:rPr>
              <w:t>i</w:t>
            </w:r>
            <w:r>
              <w:rPr>
                <w:spacing w:val="-2"/>
                <w:sz w:val="22"/>
                <w:szCs w:val="22"/>
              </w:rPr>
              <w:t>g</w:t>
            </w:r>
            <w:r>
              <w:rPr>
                <w:sz w:val="22"/>
                <w:szCs w:val="22"/>
              </w:rPr>
              <w:t>h</w:t>
            </w:r>
            <w:r>
              <w:rPr>
                <w:spacing w:val="1"/>
                <w:sz w:val="22"/>
                <w:szCs w:val="22"/>
              </w:rPr>
              <w:t>t</w:t>
            </w:r>
            <w:r>
              <w:rPr>
                <w:sz w:val="22"/>
                <w:szCs w:val="22"/>
              </w:rPr>
              <w:t>s</w:t>
            </w:r>
            <w:r>
              <w:rPr>
                <w:spacing w:val="-2"/>
                <w:sz w:val="22"/>
                <w:szCs w:val="22"/>
              </w:rPr>
              <w:t xml:space="preserve"> </w:t>
            </w:r>
            <w:r>
              <w:rPr>
                <w:spacing w:val="1"/>
                <w:sz w:val="22"/>
                <w:szCs w:val="22"/>
              </w:rPr>
              <w:t>f</w:t>
            </w:r>
            <w:r>
              <w:rPr>
                <w:sz w:val="22"/>
                <w:szCs w:val="22"/>
              </w:rPr>
              <w:t>or</w:t>
            </w:r>
          </w:p>
          <w:p w14:paraId="1F4E489C" w14:textId="6F03238B" w:rsidR="004D2C7E" w:rsidRPr="00BB6302" w:rsidRDefault="004D2C7E" w:rsidP="004D2C7E">
            <w:pPr>
              <w:spacing w:line="240" w:lineRule="exact"/>
              <w:ind w:left="102"/>
              <w:rPr>
                <w:rFonts w:ascii="Sylfaen" w:hAnsi="Sylfaen"/>
                <w:spacing w:val="2"/>
                <w:sz w:val="22"/>
                <w:szCs w:val="22"/>
              </w:rPr>
            </w:pPr>
            <w:r>
              <w:rPr>
                <w:spacing w:val="-1"/>
                <w:sz w:val="22"/>
                <w:szCs w:val="22"/>
              </w:rPr>
              <w:t>N</w:t>
            </w:r>
            <w:r>
              <w:rPr>
                <w:sz w:val="22"/>
                <w:szCs w:val="22"/>
              </w:rPr>
              <w:t>ece</w:t>
            </w:r>
            <w:r>
              <w:rPr>
                <w:spacing w:val="1"/>
                <w:sz w:val="22"/>
                <w:szCs w:val="22"/>
              </w:rPr>
              <w:t>s</w:t>
            </w:r>
            <w:r>
              <w:rPr>
                <w:spacing w:val="-2"/>
                <w:sz w:val="22"/>
                <w:szCs w:val="22"/>
              </w:rPr>
              <w:t>s</w:t>
            </w:r>
            <w:r>
              <w:rPr>
                <w:sz w:val="22"/>
                <w:szCs w:val="22"/>
              </w:rPr>
              <w:t>a</w:t>
            </w:r>
            <w:r>
              <w:rPr>
                <w:spacing w:val="1"/>
                <w:sz w:val="22"/>
                <w:szCs w:val="22"/>
              </w:rPr>
              <w:t>r</w:t>
            </w:r>
            <w:r>
              <w:rPr>
                <w:sz w:val="22"/>
                <w:szCs w:val="22"/>
              </w:rPr>
              <w:t>y</w:t>
            </w:r>
            <w:r>
              <w:rPr>
                <w:spacing w:val="-2"/>
                <w:sz w:val="22"/>
                <w:szCs w:val="22"/>
              </w:rPr>
              <w:t xml:space="preserve"> </w:t>
            </w:r>
            <w:r>
              <w:rPr>
                <w:sz w:val="22"/>
                <w:szCs w:val="22"/>
              </w:rPr>
              <w:t>Pub</w:t>
            </w:r>
            <w:r>
              <w:rPr>
                <w:spacing w:val="-2"/>
                <w:sz w:val="22"/>
                <w:szCs w:val="22"/>
              </w:rPr>
              <w:t>l</w:t>
            </w:r>
            <w:r>
              <w:rPr>
                <w:spacing w:val="1"/>
                <w:sz w:val="22"/>
                <w:szCs w:val="22"/>
              </w:rPr>
              <w:t>i</w:t>
            </w:r>
            <w:r>
              <w:rPr>
                <w:sz w:val="22"/>
                <w:szCs w:val="22"/>
              </w:rPr>
              <w:t>c N</w:t>
            </w:r>
            <w:r>
              <w:rPr>
                <w:spacing w:val="-3"/>
                <w:sz w:val="22"/>
                <w:szCs w:val="22"/>
              </w:rPr>
              <w:t>e</w:t>
            </w:r>
            <w:r>
              <w:rPr>
                <w:sz w:val="22"/>
                <w:szCs w:val="22"/>
              </w:rPr>
              <w:t>ed</w:t>
            </w:r>
          </w:p>
        </w:tc>
        <w:tc>
          <w:tcPr>
            <w:tcW w:w="4624" w:type="dxa"/>
            <w:tcBorders>
              <w:top w:val="single" w:sz="5" w:space="0" w:color="C0C0C0"/>
              <w:left w:val="single" w:sz="5" w:space="0" w:color="C0C0C0"/>
              <w:bottom w:val="single" w:sz="5" w:space="0" w:color="C0C0C0"/>
              <w:right w:val="single" w:sz="5" w:space="0" w:color="C0C0C0"/>
            </w:tcBorders>
          </w:tcPr>
          <w:p w14:paraId="1393F9E4" w14:textId="77777777" w:rsidR="004D2C7E" w:rsidRDefault="004D2C7E" w:rsidP="004D2C7E">
            <w:pPr>
              <w:spacing w:line="240" w:lineRule="exact"/>
              <w:ind w:left="102"/>
              <w:rPr>
                <w:sz w:val="22"/>
                <w:szCs w:val="22"/>
              </w:rPr>
            </w:pPr>
            <w:r>
              <w:rPr>
                <w:spacing w:val="-1"/>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t</w:t>
            </w:r>
            <w:r>
              <w:rPr>
                <w:sz w:val="22"/>
                <w:szCs w:val="22"/>
              </w:rPr>
              <w:t>o e</w:t>
            </w:r>
            <w:r>
              <w:rPr>
                <w:spacing w:val="-2"/>
                <w:sz w:val="22"/>
                <w:szCs w:val="22"/>
              </w:rPr>
              <w:t>x</w:t>
            </w:r>
            <w:r>
              <w:rPr>
                <w:sz w:val="22"/>
                <w:szCs w:val="22"/>
              </w:rPr>
              <w:t>p</w:t>
            </w:r>
            <w:r>
              <w:rPr>
                <w:spacing w:val="1"/>
                <w:sz w:val="22"/>
                <w:szCs w:val="22"/>
              </w:rPr>
              <w:t>r</w:t>
            </w:r>
            <w:r>
              <w:rPr>
                <w:sz w:val="22"/>
                <w:szCs w:val="22"/>
              </w:rPr>
              <w:t>o</w:t>
            </w:r>
            <w:r>
              <w:rPr>
                <w:spacing w:val="-2"/>
                <w:sz w:val="22"/>
                <w:szCs w:val="22"/>
              </w:rPr>
              <w:t>p</w:t>
            </w:r>
            <w:r>
              <w:rPr>
                <w:spacing w:val="1"/>
                <w:sz w:val="22"/>
                <w:szCs w:val="22"/>
              </w:rPr>
              <w:t>r</w:t>
            </w:r>
            <w:r>
              <w:rPr>
                <w:spacing w:val="-1"/>
                <w:sz w:val="22"/>
                <w:szCs w:val="22"/>
              </w:rPr>
              <w:t>i</w:t>
            </w:r>
            <w:r>
              <w:rPr>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f</w:t>
            </w:r>
            <w:r>
              <w:rPr>
                <w:spacing w:val="-2"/>
                <w:sz w:val="22"/>
                <w:szCs w:val="22"/>
              </w:rPr>
              <w:t xml:space="preserve"> </w:t>
            </w:r>
            <w:r>
              <w:rPr>
                <w:spacing w:val="1"/>
                <w:sz w:val="22"/>
                <w:szCs w:val="22"/>
              </w:rPr>
              <w:t>t</w:t>
            </w:r>
            <w:r>
              <w:rPr>
                <w:sz w:val="22"/>
                <w:szCs w:val="22"/>
              </w:rPr>
              <w:t xml:space="preserve">he </w:t>
            </w:r>
            <w:r>
              <w:rPr>
                <w:spacing w:val="-2"/>
                <w:sz w:val="22"/>
                <w:szCs w:val="22"/>
              </w:rPr>
              <w:t>p</w:t>
            </w:r>
            <w:r>
              <w:rPr>
                <w:spacing w:val="1"/>
                <w:sz w:val="22"/>
                <w:szCs w:val="22"/>
              </w:rPr>
              <w:t>ri</w:t>
            </w:r>
            <w:r>
              <w:rPr>
                <w:spacing w:val="-2"/>
                <w:sz w:val="22"/>
                <w:szCs w:val="22"/>
              </w:rPr>
              <w:t>v</w:t>
            </w:r>
            <w:r>
              <w:rPr>
                <w:sz w:val="22"/>
                <w:szCs w:val="22"/>
              </w:rPr>
              <w:t>a</w:t>
            </w:r>
            <w:r>
              <w:rPr>
                <w:spacing w:val="-1"/>
                <w:sz w:val="22"/>
                <w:szCs w:val="22"/>
              </w:rPr>
              <w:t>t</w:t>
            </w:r>
            <w:r>
              <w:rPr>
                <w:sz w:val="22"/>
                <w:szCs w:val="22"/>
              </w:rPr>
              <w:t xml:space="preserve">e </w:t>
            </w:r>
            <w:r>
              <w:rPr>
                <w:spacing w:val="1"/>
                <w:sz w:val="22"/>
                <w:szCs w:val="22"/>
              </w:rPr>
              <w:t>l</w:t>
            </w:r>
            <w:r>
              <w:rPr>
                <w:spacing w:val="-2"/>
                <w:sz w:val="22"/>
                <w:szCs w:val="22"/>
              </w:rPr>
              <w:t>a</w:t>
            </w:r>
            <w:r>
              <w:rPr>
                <w:sz w:val="22"/>
                <w:szCs w:val="22"/>
              </w:rPr>
              <w:t>nd</w:t>
            </w:r>
          </w:p>
          <w:p w14:paraId="1944576D" w14:textId="2EE65E52" w:rsidR="004D2C7E" w:rsidRPr="00BB6302" w:rsidRDefault="004D2C7E" w:rsidP="004D2C7E">
            <w:pPr>
              <w:spacing w:line="240" w:lineRule="exact"/>
              <w:ind w:left="102"/>
              <w:rPr>
                <w:rFonts w:ascii="Sylfaen" w:hAnsi="Sylfaen"/>
                <w:sz w:val="22"/>
                <w:szCs w:val="22"/>
              </w:rPr>
            </w:pPr>
            <w:r>
              <w:rPr>
                <w:sz w:val="22"/>
                <w:szCs w:val="22"/>
              </w:rPr>
              <w:t>p</w:t>
            </w:r>
            <w:r>
              <w:rPr>
                <w:spacing w:val="1"/>
                <w:sz w:val="22"/>
                <w:szCs w:val="22"/>
              </w:rPr>
              <w:t>l</w:t>
            </w:r>
            <w:r>
              <w:rPr>
                <w:sz w:val="22"/>
                <w:szCs w:val="22"/>
              </w:rPr>
              <w:t>ot</w:t>
            </w:r>
            <w:r>
              <w:rPr>
                <w:spacing w:val="-1"/>
                <w:sz w:val="22"/>
                <w:szCs w:val="22"/>
              </w:rPr>
              <w:t xml:space="preserve"> </w:t>
            </w:r>
            <w:r>
              <w:rPr>
                <w:sz w:val="22"/>
                <w:szCs w:val="22"/>
              </w:rPr>
              <w:t>nee</w:t>
            </w:r>
            <w:r>
              <w:rPr>
                <w:spacing w:val="-2"/>
                <w:sz w:val="22"/>
                <w:szCs w:val="22"/>
              </w:rPr>
              <w:t>d</w:t>
            </w:r>
            <w:r>
              <w:rPr>
                <w:sz w:val="22"/>
                <w:szCs w:val="22"/>
              </w:rPr>
              <w:t xml:space="preserve">ed </w:t>
            </w:r>
            <w:r>
              <w:rPr>
                <w:spacing w:val="-1"/>
                <w:sz w:val="22"/>
                <w:szCs w:val="22"/>
              </w:rPr>
              <w:t>f</w:t>
            </w:r>
            <w:r>
              <w:rPr>
                <w:sz w:val="22"/>
                <w:szCs w:val="22"/>
              </w:rPr>
              <w:t>or</w:t>
            </w:r>
            <w:r>
              <w:rPr>
                <w:spacing w:val="-2"/>
                <w:sz w:val="22"/>
                <w:szCs w:val="22"/>
              </w:rPr>
              <w:t xml:space="preserve"> </w:t>
            </w:r>
            <w:r>
              <w:rPr>
                <w:spacing w:val="1"/>
                <w:sz w:val="22"/>
                <w:szCs w:val="22"/>
              </w:rPr>
              <w:t>t</w:t>
            </w:r>
            <w:r>
              <w:rPr>
                <w:sz w:val="22"/>
                <w:szCs w:val="22"/>
              </w:rPr>
              <w:t xml:space="preserve">he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z w:val="22"/>
                <w:szCs w:val="22"/>
              </w:rPr>
              <w:t>t</w:t>
            </w:r>
            <w:r>
              <w:rPr>
                <w:spacing w:val="-1"/>
                <w:sz w:val="22"/>
                <w:szCs w:val="22"/>
              </w:rPr>
              <w:t xml:space="preserve"> </w:t>
            </w:r>
            <w:r>
              <w:rPr>
                <w:sz w:val="22"/>
                <w:szCs w:val="22"/>
              </w:rPr>
              <w:t>of</w:t>
            </w:r>
            <w:r>
              <w:rPr>
                <w:spacing w:val="1"/>
                <w:sz w:val="22"/>
                <w:szCs w:val="22"/>
              </w:rPr>
              <w:t xml:space="preserve"> </w:t>
            </w:r>
            <w:r>
              <w:rPr>
                <w:sz w:val="22"/>
                <w:szCs w:val="22"/>
              </w:rPr>
              <w:t>pu</w:t>
            </w:r>
            <w:r>
              <w:rPr>
                <w:spacing w:val="-2"/>
                <w:sz w:val="22"/>
                <w:szCs w:val="22"/>
              </w:rPr>
              <w:t>b</w:t>
            </w:r>
            <w:r>
              <w:rPr>
                <w:spacing w:val="1"/>
                <w:sz w:val="22"/>
                <w:szCs w:val="22"/>
              </w:rPr>
              <w:t>l</w:t>
            </w:r>
            <w:r>
              <w:rPr>
                <w:spacing w:val="-1"/>
                <w:sz w:val="22"/>
                <w:szCs w:val="22"/>
              </w:rPr>
              <w:t>i</w:t>
            </w:r>
            <w:r>
              <w:rPr>
                <w:sz w:val="22"/>
                <w:szCs w:val="22"/>
              </w:rPr>
              <w:t xml:space="preserve">c </w:t>
            </w:r>
            <w:r>
              <w:rPr>
                <w:spacing w:val="1"/>
                <w:sz w:val="22"/>
                <w:szCs w:val="22"/>
              </w:rPr>
              <w:t>i</w:t>
            </w:r>
            <w:r>
              <w:rPr>
                <w:spacing w:val="-4"/>
                <w:sz w:val="22"/>
                <w:szCs w:val="22"/>
              </w:rPr>
              <w:t>m</w:t>
            </w:r>
            <w:r>
              <w:rPr>
                <w:sz w:val="22"/>
                <w:szCs w:val="22"/>
              </w:rPr>
              <w:t>po</w:t>
            </w:r>
            <w:r>
              <w:rPr>
                <w:spacing w:val="1"/>
                <w:sz w:val="22"/>
                <w:szCs w:val="22"/>
              </w:rPr>
              <w:t>rt</w:t>
            </w:r>
            <w:r>
              <w:rPr>
                <w:sz w:val="22"/>
                <w:szCs w:val="22"/>
              </w:rPr>
              <w:t>an</w:t>
            </w:r>
            <w:r>
              <w:rPr>
                <w:spacing w:val="-2"/>
                <w:sz w:val="22"/>
                <w:szCs w:val="22"/>
              </w:rPr>
              <w:t>c</w:t>
            </w:r>
            <w:r>
              <w:rPr>
                <w:sz w:val="22"/>
                <w:szCs w:val="22"/>
              </w:rPr>
              <w:t>e</w:t>
            </w:r>
            <w:r>
              <w:rPr>
                <w:spacing w:val="1"/>
                <w:sz w:val="22"/>
                <w:szCs w:val="22"/>
              </w:rPr>
              <w:t xml:space="preserve"> </w:t>
            </w:r>
            <w:r>
              <w:rPr>
                <w:sz w:val="22"/>
                <w:szCs w:val="22"/>
              </w:rPr>
              <w:t xml:space="preserve">– </w:t>
            </w:r>
            <w:r>
              <w:rPr>
                <w:spacing w:val="-2"/>
                <w:sz w:val="22"/>
                <w:szCs w:val="22"/>
              </w:rPr>
              <w:t>“</w:t>
            </w:r>
            <w:r>
              <w:rPr>
                <w:sz w:val="22"/>
                <w:szCs w:val="22"/>
              </w:rPr>
              <w:t>Mod</w:t>
            </w:r>
            <w:r>
              <w:rPr>
                <w:spacing w:val="-2"/>
                <w:sz w:val="22"/>
                <w:szCs w:val="22"/>
              </w:rPr>
              <w:t>e</w:t>
            </w:r>
            <w:r>
              <w:rPr>
                <w:spacing w:val="1"/>
                <w:sz w:val="22"/>
                <w:szCs w:val="22"/>
              </w:rPr>
              <w:t>r</w:t>
            </w:r>
            <w:r>
              <w:rPr>
                <w:spacing w:val="-2"/>
                <w:sz w:val="22"/>
                <w:szCs w:val="22"/>
              </w:rPr>
              <w:t>n</w:t>
            </w:r>
            <w:r>
              <w:rPr>
                <w:spacing w:val="1"/>
                <w:sz w:val="22"/>
                <w:szCs w:val="22"/>
              </w:rPr>
              <w:t>i</w:t>
            </w:r>
            <w:r>
              <w:rPr>
                <w:spacing w:val="-2"/>
                <w:sz w:val="22"/>
                <w:szCs w:val="22"/>
              </w:rPr>
              <w:t>z</w:t>
            </w:r>
            <w:r>
              <w:rPr>
                <w:sz w:val="22"/>
                <w:szCs w:val="22"/>
              </w:rPr>
              <w:t>a</w:t>
            </w:r>
            <w:r>
              <w:rPr>
                <w:spacing w:val="1"/>
                <w:sz w:val="22"/>
                <w:szCs w:val="22"/>
              </w:rPr>
              <w:t>t</w:t>
            </w:r>
            <w:r>
              <w:rPr>
                <w:spacing w:val="-1"/>
                <w:sz w:val="22"/>
                <w:szCs w:val="22"/>
              </w:rPr>
              <w:t>i</w:t>
            </w:r>
            <w:r>
              <w:rPr>
                <w:sz w:val="22"/>
                <w:szCs w:val="22"/>
              </w:rPr>
              <w:t>on of</w:t>
            </w:r>
            <w:r>
              <w:rPr>
                <w:spacing w:val="-2"/>
                <w:sz w:val="22"/>
                <w:szCs w:val="22"/>
              </w:rPr>
              <w:t xml:space="preserve"> </w:t>
            </w:r>
            <w:r>
              <w:rPr>
                <w:spacing w:val="1"/>
                <w:sz w:val="22"/>
                <w:szCs w:val="22"/>
              </w:rPr>
              <w:t>t</w:t>
            </w:r>
            <w:r>
              <w:rPr>
                <w:sz w:val="22"/>
                <w:szCs w:val="22"/>
              </w:rPr>
              <w:t xml:space="preserve">he </w:t>
            </w:r>
            <w:r>
              <w:rPr>
                <w:spacing w:val="-1"/>
                <w:sz w:val="22"/>
                <w:szCs w:val="22"/>
              </w:rPr>
              <w:t>N</w:t>
            </w:r>
            <w:r>
              <w:rPr>
                <w:sz w:val="22"/>
                <w:szCs w:val="22"/>
              </w:rPr>
              <w:t>a</w:t>
            </w:r>
            <w:r>
              <w:rPr>
                <w:spacing w:val="1"/>
                <w:sz w:val="22"/>
                <w:szCs w:val="22"/>
              </w:rPr>
              <w:t>t</w:t>
            </w:r>
            <w:r>
              <w:rPr>
                <w:sz w:val="22"/>
                <w:szCs w:val="22"/>
              </w:rPr>
              <w:t>a</w:t>
            </w:r>
            <w:r>
              <w:rPr>
                <w:spacing w:val="-2"/>
                <w:sz w:val="22"/>
                <w:szCs w:val="22"/>
              </w:rPr>
              <w:t>k</w:t>
            </w:r>
            <w:r>
              <w:rPr>
                <w:sz w:val="22"/>
                <w:szCs w:val="22"/>
              </w:rPr>
              <w:t>h</w:t>
            </w:r>
            <w:r>
              <w:rPr>
                <w:spacing w:val="1"/>
                <w:sz w:val="22"/>
                <w:szCs w:val="22"/>
              </w:rPr>
              <w:t>t</w:t>
            </w:r>
            <w:r>
              <w:rPr>
                <w:spacing w:val="-2"/>
                <w:sz w:val="22"/>
                <w:szCs w:val="22"/>
              </w:rPr>
              <w:t>a</w:t>
            </w:r>
            <w:r>
              <w:rPr>
                <w:spacing w:val="1"/>
                <w:sz w:val="22"/>
                <w:szCs w:val="22"/>
              </w:rPr>
              <w:t>r</w:t>
            </w:r>
            <w:r>
              <w:rPr>
                <w:sz w:val="22"/>
                <w:szCs w:val="22"/>
              </w:rPr>
              <w:t>i</w:t>
            </w:r>
            <w:r>
              <w:rPr>
                <w:spacing w:val="2"/>
                <w:sz w:val="22"/>
                <w:szCs w:val="22"/>
              </w:rPr>
              <w:t xml:space="preserve"> </w:t>
            </w:r>
            <w:r>
              <w:rPr>
                <w:sz w:val="22"/>
                <w:szCs w:val="22"/>
              </w:rPr>
              <w:t>-</w:t>
            </w:r>
            <w:r>
              <w:rPr>
                <w:spacing w:val="-4"/>
                <w:sz w:val="22"/>
                <w:szCs w:val="22"/>
              </w:rPr>
              <w:t xml:space="preserve"> </w:t>
            </w:r>
            <w:r>
              <w:rPr>
                <w:spacing w:val="-1"/>
                <w:sz w:val="22"/>
                <w:szCs w:val="22"/>
              </w:rPr>
              <w:t>A</w:t>
            </w:r>
            <w:r>
              <w:rPr>
                <w:spacing w:val="-2"/>
                <w:sz w:val="22"/>
                <w:szCs w:val="22"/>
              </w:rPr>
              <w:t>g</w:t>
            </w:r>
            <w:r>
              <w:rPr>
                <w:sz w:val="22"/>
                <w:szCs w:val="22"/>
              </w:rPr>
              <w:t>a</w:t>
            </w:r>
            <w:r>
              <w:rPr>
                <w:spacing w:val="1"/>
                <w:sz w:val="22"/>
                <w:szCs w:val="22"/>
              </w:rPr>
              <w:t>i</w:t>
            </w:r>
            <w:r>
              <w:rPr>
                <w:sz w:val="22"/>
                <w:szCs w:val="22"/>
              </w:rPr>
              <w:t>ani</w:t>
            </w:r>
            <w:r>
              <w:rPr>
                <w:spacing w:val="1"/>
                <w:sz w:val="22"/>
                <w:szCs w:val="22"/>
              </w:rPr>
              <w:t xml:space="preserve"> </w:t>
            </w:r>
            <w:r>
              <w:rPr>
                <w:sz w:val="22"/>
                <w:szCs w:val="22"/>
              </w:rPr>
              <w:t>Se</w:t>
            </w:r>
            <w:r>
              <w:rPr>
                <w:spacing w:val="-2"/>
                <w:sz w:val="22"/>
                <w:szCs w:val="22"/>
              </w:rPr>
              <w:t>c</w:t>
            </w:r>
            <w:r>
              <w:rPr>
                <w:spacing w:val="1"/>
                <w:sz w:val="22"/>
                <w:szCs w:val="22"/>
              </w:rPr>
              <w:t>ti</w:t>
            </w:r>
            <w:r>
              <w:rPr>
                <w:spacing w:val="-2"/>
                <w:sz w:val="22"/>
                <w:szCs w:val="22"/>
              </w:rPr>
              <w:t>o</w:t>
            </w:r>
            <w:r>
              <w:rPr>
                <w:sz w:val="22"/>
                <w:szCs w:val="22"/>
              </w:rPr>
              <w:t>n 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2"/>
                <w:sz w:val="22"/>
                <w:szCs w:val="22"/>
              </w:rPr>
              <w:t>T</w:t>
            </w:r>
            <w:r>
              <w:rPr>
                <w:spacing w:val="-2"/>
                <w:sz w:val="22"/>
                <w:szCs w:val="22"/>
              </w:rPr>
              <w:t>b</w:t>
            </w:r>
            <w:r>
              <w:rPr>
                <w:spacing w:val="1"/>
                <w:sz w:val="22"/>
                <w:szCs w:val="22"/>
              </w:rPr>
              <w:t>i</w:t>
            </w:r>
            <w:r>
              <w:rPr>
                <w:spacing w:val="-1"/>
                <w:sz w:val="22"/>
                <w:szCs w:val="22"/>
              </w:rPr>
              <w:t>l</w:t>
            </w:r>
            <w:r>
              <w:rPr>
                <w:spacing w:val="1"/>
                <w:sz w:val="22"/>
                <w:szCs w:val="22"/>
              </w:rPr>
              <w:t>i</w:t>
            </w:r>
            <w:r>
              <w:rPr>
                <w:spacing w:val="-2"/>
                <w:sz w:val="22"/>
                <w:szCs w:val="22"/>
              </w:rPr>
              <w:t>s</w:t>
            </w:r>
            <w:r>
              <w:rPr>
                <w:sz w:val="22"/>
                <w:szCs w:val="22"/>
              </w:rPr>
              <w:t>i</w:t>
            </w:r>
            <w:r>
              <w:rPr>
                <w:spacing w:val="3"/>
                <w:sz w:val="22"/>
                <w:szCs w:val="22"/>
              </w:rPr>
              <w:t xml:space="preserve"> </w:t>
            </w:r>
            <w:r>
              <w:rPr>
                <w:sz w:val="22"/>
                <w:szCs w:val="22"/>
              </w:rPr>
              <w:t>– Sena</w:t>
            </w:r>
            <w:r>
              <w:rPr>
                <w:spacing w:val="-2"/>
                <w:sz w:val="22"/>
                <w:szCs w:val="22"/>
              </w:rPr>
              <w:t>k</w:t>
            </w:r>
            <w:r>
              <w:rPr>
                <w:sz w:val="22"/>
                <w:szCs w:val="22"/>
              </w:rPr>
              <w:t>i</w:t>
            </w:r>
            <w:r>
              <w:rPr>
                <w:spacing w:val="1"/>
                <w:sz w:val="22"/>
                <w:szCs w:val="22"/>
              </w:rPr>
              <w:t xml:space="preserve"> </w:t>
            </w:r>
            <w:r>
              <w:rPr>
                <w:sz w:val="22"/>
                <w:szCs w:val="22"/>
              </w:rPr>
              <w:t>– Le</w:t>
            </w:r>
            <w:r>
              <w:rPr>
                <w:spacing w:val="-2"/>
                <w:sz w:val="22"/>
                <w:szCs w:val="22"/>
              </w:rPr>
              <w:t>s</w:t>
            </w:r>
            <w:r>
              <w:rPr>
                <w:sz w:val="22"/>
                <w:szCs w:val="22"/>
              </w:rPr>
              <w:t>e</w:t>
            </w:r>
            <w:r>
              <w:rPr>
                <w:spacing w:val="-1"/>
                <w:sz w:val="22"/>
                <w:szCs w:val="22"/>
              </w:rPr>
              <w:t>l</w:t>
            </w:r>
            <w:r>
              <w:rPr>
                <w:spacing w:val="1"/>
                <w:sz w:val="22"/>
                <w:szCs w:val="22"/>
              </w:rPr>
              <w:t>i</w:t>
            </w:r>
            <w:r>
              <w:rPr>
                <w:sz w:val="22"/>
                <w:szCs w:val="22"/>
              </w:rPr>
              <w:t>d</w:t>
            </w:r>
            <w:r>
              <w:rPr>
                <w:spacing w:val="-2"/>
                <w:sz w:val="22"/>
                <w:szCs w:val="22"/>
              </w:rPr>
              <w:t>z</w:t>
            </w:r>
            <w:r>
              <w:rPr>
                <w:sz w:val="22"/>
                <w:szCs w:val="22"/>
              </w:rPr>
              <w:t>e Hi</w:t>
            </w:r>
            <w:r>
              <w:rPr>
                <w:spacing w:val="-2"/>
                <w:sz w:val="22"/>
                <w:szCs w:val="22"/>
              </w:rPr>
              <w:t>g</w:t>
            </w:r>
            <w:r>
              <w:rPr>
                <w:sz w:val="22"/>
                <w:szCs w:val="22"/>
              </w:rPr>
              <w:t>h</w:t>
            </w:r>
            <w:r>
              <w:rPr>
                <w:spacing w:val="-1"/>
                <w:sz w:val="22"/>
                <w:szCs w:val="22"/>
              </w:rPr>
              <w:t>w</w:t>
            </w:r>
            <w:r>
              <w:rPr>
                <w:sz w:val="22"/>
                <w:szCs w:val="22"/>
              </w:rPr>
              <w:t>a</w:t>
            </w:r>
            <w:r>
              <w:rPr>
                <w:spacing w:val="-2"/>
                <w:sz w:val="22"/>
                <w:szCs w:val="22"/>
              </w:rPr>
              <w:t>y</w:t>
            </w:r>
            <w:r>
              <w:rPr>
                <w:sz w:val="22"/>
                <w:szCs w:val="22"/>
              </w:rPr>
              <w:t>”</w:t>
            </w:r>
          </w:p>
        </w:tc>
      </w:tr>
    </w:tbl>
    <w:p w14:paraId="26A7D8F2" w14:textId="77777777" w:rsidR="00863506" w:rsidRPr="00BB6302" w:rsidRDefault="00863506">
      <w:pPr>
        <w:rPr>
          <w:rFonts w:ascii="Sylfaen" w:hAnsi="Sylfaen"/>
        </w:rPr>
        <w:sectPr w:rsidR="00863506" w:rsidRPr="00BB6302">
          <w:pgSz w:w="12240" w:h="15840"/>
          <w:pgMar w:top="1200" w:right="740" w:bottom="280" w:left="1300" w:header="0" w:footer="606" w:gutter="0"/>
          <w:cols w:space="720"/>
        </w:sectPr>
      </w:pPr>
    </w:p>
    <w:p w14:paraId="103A9143" w14:textId="53850CA5" w:rsidR="00863506" w:rsidRPr="00906814" w:rsidRDefault="001B4369" w:rsidP="00906814">
      <w:pPr>
        <w:spacing w:before="29"/>
        <w:ind w:right="74"/>
        <w:jc w:val="both"/>
        <w:rPr>
          <w:rFonts w:ascii="Sylfaen" w:hAnsi="Sylfaen"/>
          <w:sz w:val="24"/>
          <w:szCs w:val="24"/>
        </w:rPr>
      </w:pPr>
      <w:r w:rsidRPr="00906814">
        <w:rPr>
          <w:rFonts w:ascii="Sylfaen" w:hAnsi="Sylfaen"/>
          <w:sz w:val="24"/>
          <w:szCs w:val="24"/>
        </w:rPr>
        <w:lastRenderedPageBreak/>
        <w:t>A</w:t>
      </w:r>
      <w:r w:rsidRPr="00906814">
        <w:rPr>
          <w:rFonts w:ascii="Sylfaen" w:hAnsi="Sylfaen"/>
          <w:spacing w:val="14"/>
          <w:sz w:val="24"/>
          <w:szCs w:val="24"/>
        </w:rPr>
        <w:t xml:space="preserve"> </w:t>
      </w:r>
      <w:r w:rsidRPr="00906814">
        <w:rPr>
          <w:rFonts w:ascii="Sylfaen" w:hAnsi="Sylfaen"/>
          <w:spacing w:val="1"/>
          <w:sz w:val="24"/>
          <w:szCs w:val="24"/>
        </w:rPr>
        <w:t>m</w:t>
      </w:r>
      <w:r w:rsidRPr="00906814">
        <w:rPr>
          <w:rFonts w:ascii="Sylfaen" w:hAnsi="Sylfaen"/>
          <w:sz w:val="24"/>
          <w:szCs w:val="24"/>
        </w:rPr>
        <w:t>o</w:t>
      </w:r>
      <w:r w:rsidRPr="00906814">
        <w:rPr>
          <w:rFonts w:ascii="Sylfaen" w:hAnsi="Sylfaen"/>
          <w:spacing w:val="-1"/>
          <w:sz w:val="24"/>
          <w:szCs w:val="24"/>
        </w:rPr>
        <w:t>r</w:t>
      </w:r>
      <w:r w:rsidRPr="00906814">
        <w:rPr>
          <w:rFonts w:ascii="Sylfaen" w:hAnsi="Sylfaen"/>
          <w:sz w:val="24"/>
          <w:szCs w:val="24"/>
        </w:rPr>
        <w:t>e</w:t>
      </w:r>
      <w:r w:rsidRPr="00906814">
        <w:rPr>
          <w:rFonts w:ascii="Sylfaen" w:hAnsi="Sylfaen"/>
          <w:spacing w:val="16"/>
          <w:sz w:val="24"/>
          <w:szCs w:val="24"/>
        </w:rPr>
        <w:t xml:space="preserve"> </w:t>
      </w:r>
      <w:r w:rsidRPr="00906814">
        <w:rPr>
          <w:rFonts w:ascii="Sylfaen" w:hAnsi="Sylfaen"/>
          <w:spacing w:val="-1"/>
          <w:sz w:val="24"/>
          <w:szCs w:val="24"/>
        </w:rPr>
        <w:t>e</w:t>
      </w:r>
      <w:r w:rsidRPr="00906814">
        <w:rPr>
          <w:rFonts w:ascii="Sylfaen" w:hAnsi="Sylfaen"/>
          <w:spacing w:val="2"/>
          <w:sz w:val="24"/>
          <w:szCs w:val="24"/>
        </w:rPr>
        <w:t>x</w:t>
      </w:r>
      <w:r w:rsidRPr="00906814">
        <w:rPr>
          <w:rFonts w:ascii="Sylfaen" w:hAnsi="Sylfaen"/>
          <w:sz w:val="24"/>
          <w:szCs w:val="24"/>
        </w:rPr>
        <w:t>p</w:t>
      </w:r>
      <w:r w:rsidRPr="00906814">
        <w:rPr>
          <w:rFonts w:ascii="Sylfaen" w:hAnsi="Sylfaen"/>
          <w:spacing w:val="-1"/>
          <w:sz w:val="24"/>
          <w:szCs w:val="24"/>
        </w:rPr>
        <w:t>a</w:t>
      </w:r>
      <w:r w:rsidRPr="00906814">
        <w:rPr>
          <w:rFonts w:ascii="Sylfaen" w:hAnsi="Sylfaen"/>
          <w:sz w:val="24"/>
          <w:szCs w:val="24"/>
        </w:rPr>
        <w:t>nd</w:t>
      </w:r>
      <w:r w:rsidRPr="00906814">
        <w:rPr>
          <w:rFonts w:ascii="Sylfaen" w:hAnsi="Sylfaen"/>
          <w:spacing w:val="-1"/>
          <w:sz w:val="24"/>
          <w:szCs w:val="24"/>
        </w:rPr>
        <w:t>e</w:t>
      </w:r>
      <w:r w:rsidRPr="00906814">
        <w:rPr>
          <w:rFonts w:ascii="Sylfaen" w:hAnsi="Sylfaen"/>
          <w:sz w:val="24"/>
          <w:szCs w:val="24"/>
        </w:rPr>
        <w:t>d</w:t>
      </w:r>
      <w:r w:rsidRPr="00906814">
        <w:rPr>
          <w:rFonts w:ascii="Sylfaen" w:hAnsi="Sylfaen"/>
          <w:spacing w:val="14"/>
          <w:sz w:val="24"/>
          <w:szCs w:val="24"/>
        </w:rPr>
        <w:t xml:space="preserve"> </w:t>
      </w:r>
      <w:r w:rsidRPr="00906814">
        <w:rPr>
          <w:rFonts w:ascii="Sylfaen" w:hAnsi="Sylfaen"/>
          <w:spacing w:val="1"/>
          <w:sz w:val="24"/>
          <w:szCs w:val="24"/>
        </w:rPr>
        <w:t>r</w:t>
      </w:r>
      <w:r w:rsidRPr="00906814">
        <w:rPr>
          <w:rFonts w:ascii="Sylfaen" w:hAnsi="Sylfaen"/>
          <w:spacing w:val="-1"/>
          <w:sz w:val="24"/>
          <w:szCs w:val="24"/>
        </w:rPr>
        <w:t>e</w:t>
      </w:r>
      <w:r w:rsidRPr="00906814">
        <w:rPr>
          <w:rFonts w:ascii="Sylfaen" w:hAnsi="Sylfaen"/>
          <w:sz w:val="24"/>
          <w:szCs w:val="24"/>
        </w:rPr>
        <w:t>vi</w:t>
      </w:r>
      <w:r w:rsidRPr="00906814">
        <w:rPr>
          <w:rFonts w:ascii="Sylfaen" w:hAnsi="Sylfaen"/>
          <w:spacing w:val="2"/>
          <w:sz w:val="24"/>
          <w:szCs w:val="24"/>
        </w:rPr>
        <w:t>e</w:t>
      </w:r>
      <w:r w:rsidRPr="00906814">
        <w:rPr>
          <w:rFonts w:ascii="Sylfaen" w:hAnsi="Sylfaen"/>
          <w:sz w:val="24"/>
          <w:szCs w:val="24"/>
        </w:rPr>
        <w:t>w</w:t>
      </w:r>
      <w:r w:rsidRPr="00906814">
        <w:rPr>
          <w:rFonts w:ascii="Sylfaen" w:hAnsi="Sylfaen"/>
          <w:spacing w:val="14"/>
          <w:sz w:val="24"/>
          <w:szCs w:val="24"/>
        </w:rPr>
        <w:t xml:space="preserve"> </w:t>
      </w:r>
      <w:r w:rsidRPr="00906814">
        <w:rPr>
          <w:rFonts w:ascii="Sylfaen" w:hAnsi="Sylfaen"/>
          <w:sz w:val="24"/>
          <w:szCs w:val="24"/>
        </w:rPr>
        <w:t>of</w:t>
      </w:r>
      <w:r w:rsidRPr="00906814">
        <w:rPr>
          <w:rFonts w:ascii="Sylfaen" w:hAnsi="Sylfaen"/>
          <w:spacing w:val="13"/>
          <w:sz w:val="24"/>
          <w:szCs w:val="24"/>
        </w:rPr>
        <w:t xml:space="preserve"> </w:t>
      </w:r>
      <w:r w:rsidRPr="00906814">
        <w:rPr>
          <w:rFonts w:ascii="Sylfaen" w:hAnsi="Sylfaen"/>
          <w:sz w:val="24"/>
          <w:szCs w:val="24"/>
        </w:rPr>
        <w:t>the</w:t>
      </w:r>
      <w:r w:rsidRPr="00906814">
        <w:rPr>
          <w:rFonts w:ascii="Sylfaen" w:hAnsi="Sylfaen"/>
          <w:spacing w:val="16"/>
          <w:sz w:val="24"/>
          <w:szCs w:val="24"/>
        </w:rPr>
        <w:t xml:space="preserve"> </w:t>
      </w:r>
      <w:r w:rsidRPr="00906814">
        <w:rPr>
          <w:rFonts w:ascii="Sylfaen" w:hAnsi="Sylfaen"/>
          <w:sz w:val="24"/>
          <w:szCs w:val="24"/>
        </w:rPr>
        <w:t>G</w:t>
      </w:r>
      <w:r w:rsidRPr="00906814">
        <w:rPr>
          <w:rFonts w:ascii="Sylfaen" w:hAnsi="Sylfaen"/>
          <w:spacing w:val="-1"/>
          <w:sz w:val="24"/>
          <w:szCs w:val="24"/>
        </w:rPr>
        <w:t>e</w:t>
      </w:r>
      <w:r w:rsidRPr="00906814">
        <w:rPr>
          <w:rFonts w:ascii="Sylfaen" w:hAnsi="Sylfaen"/>
          <w:spacing w:val="2"/>
          <w:sz w:val="24"/>
          <w:szCs w:val="24"/>
        </w:rPr>
        <w:t>o</w:t>
      </w:r>
      <w:r w:rsidRPr="00906814">
        <w:rPr>
          <w:rFonts w:ascii="Sylfaen" w:hAnsi="Sylfaen"/>
          <w:spacing w:val="1"/>
          <w:sz w:val="24"/>
          <w:szCs w:val="24"/>
        </w:rPr>
        <w:t>r</w:t>
      </w:r>
      <w:r w:rsidRPr="00906814">
        <w:rPr>
          <w:rFonts w:ascii="Sylfaen" w:hAnsi="Sylfaen"/>
          <w:spacing w:val="-2"/>
          <w:sz w:val="24"/>
          <w:szCs w:val="24"/>
        </w:rPr>
        <w:t>g</w:t>
      </w:r>
      <w:r w:rsidRPr="00906814">
        <w:rPr>
          <w:rFonts w:ascii="Sylfaen" w:hAnsi="Sylfaen"/>
          <w:sz w:val="24"/>
          <w:szCs w:val="24"/>
        </w:rPr>
        <w:t>ian</w:t>
      </w:r>
      <w:r w:rsidRPr="00906814">
        <w:rPr>
          <w:rFonts w:ascii="Sylfaen" w:hAnsi="Sylfaen"/>
          <w:spacing w:val="14"/>
          <w:sz w:val="24"/>
          <w:szCs w:val="24"/>
        </w:rPr>
        <w:t xml:space="preserve"> </w:t>
      </w:r>
      <w:r w:rsidRPr="00906814">
        <w:rPr>
          <w:rFonts w:ascii="Sylfaen" w:hAnsi="Sylfaen"/>
          <w:sz w:val="24"/>
          <w:szCs w:val="24"/>
        </w:rPr>
        <w:t>l</w:t>
      </w:r>
      <w:r w:rsidRPr="00906814">
        <w:rPr>
          <w:rFonts w:ascii="Sylfaen" w:hAnsi="Sylfaen"/>
          <w:spacing w:val="2"/>
          <w:sz w:val="24"/>
          <w:szCs w:val="24"/>
        </w:rPr>
        <w:t>e</w:t>
      </w:r>
      <w:r w:rsidRPr="00906814">
        <w:rPr>
          <w:rFonts w:ascii="Sylfaen" w:hAnsi="Sylfaen"/>
          <w:spacing w:val="-2"/>
          <w:sz w:val="24"/>
          <w:szCs w:val="24"/>
        </w:rPr>
        <w:t>g</w:t>
      </w:r>
      <w:r w:rsidRPr="00906814">
        <w:rPr>
          <w:rFonts w:ascii="Sylfaen" w:hAnsi="Sylfaen"/>
          <w:sz w:val="24"/>
          <w:szCs w:val="24"/>
        </w:rPr>
        <w:t>is</w:t>
      </w:r>
      <w:r w:rsidRPr="00906814">
        <w:rPr>
          <w:rFonts w:ascii="Sylfaen" w:hAnsi="Sylfaen"/>
          <w:spacing w:val="3"/>
          <w:sz w:val="24"/>
          <w:szCs w:val="24"/>
        </w:rPr>
        <w:t>l</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14"/>
          <w:sz w:val="24"/>
          <w:szCs w:val="24"/>
        </w:rPr>
        <w:t xml:space="preserve"> </w:t>
      </w:r>
      <w:r w:rsidRPr="00906814">
        <w:rPr>
          <w:rFonts w:ascii="Sylfaen" w:hAnsi="Sylfaen"/>
          <w:sz w:val="24"/>
          <w:szCs w:val="24"/>
        </w:rPr>
        <w:t>p</w:t>
      </w:r>
      <w:r w:rsidRPr="00906814">
        <w:rPr>
          <w:rFonts w:ascii="Sylfaen" w:hAnsi="Sylfaen"/>
          <w:spacing w:val="-1"/>
          <w:sz w:val="24"/>
          <w:szCs w:val="24"/>
        </w:rPr>
        <w:t>e</w:t>
      </w:r>
      <w:r w:rsidRPr="00906814">
        <w:rPr>
          <w:rFonts w:ascii="Sylfaen" w:hAnsi="Sylfaen"/>
          <w:sz w:val="24"/>
          <w:szCs w:val="24"/>
        </w:rPr>
        <w:t>rtine</w:t>
      </w:r>
      <w:r w:rsidRPr="00906814">
        <w:rPr>
          <w:rFonts w:ascii="Sylfaen" w:hAnsi="Sylfaen"/>
          <w:spacing w:val="-1"/>
          <w:sz w:val="24"/>
          <w:szCs w:val="24"/>
        </w:rPr>
        <w:t>n</w:t>
      </w:r>
      <w:r w:rsidRPr="00906814">
        <w:rPr>
          <w:rFonts w:ascii="Sylfaen" w:hAnsi="Sylfaen"/>
          <w:sz w:val="24"/>
          <w:szCs w:val="24"/>
        </w:rPr>
        <w:t>t</w:t>
      </w:r>
      <w:r w:rsidRPr="00906814">
        <w:rPr>
          <w:rFonts w:ascii="Sylfaen" w:hAnsi="Sylfaen"/>
          <w:spacing w:val="15"/>
          <w:sz w:val="24"/>
          <w:szCs w:val="24"/>
        </w:rPr>
        <w:t xml:space="preserve"> </w:t>
      </w:r>
      <w:r w:rsidRPr="00906814">
        <w:rPr>
          <w:rFonts w:ascii="Sylfaen" w:hAnsi="Sylfaen"/>
          <w:sz w:val="24"/>
          <w:szCs w:val="24"/>
        </w:rPr>
        <w:t>to</w:t>
      </w:r>
      <w:r w:rsidRPr="00906814">
        <w:rPr>
          <w:rFonts w:ascii="Sylfaen" w:hAnsi="Sylfaen"/>
          <w:spacing w:val="15"/>
          <w:sz w:val="24"/>
          <w:szCs w:val="24"/>
        </w:rPr>
        <w:t xml:space="preserve"> </w:t>
      </w:r>
      <w:r w:rsidRPr="00906814">
        <w:rPr>
          <w:rFonts w:ascii="Sylfaen" w:hAnsi="Sylfaen"/>
          <w:sz w:val="24"/>
          <w:szCs w:val="24"/>
        </w:rPr>
        <w:t>the</w:t>
      </w:r>
      <w:r w:rsidRPr="00906814">
        <w:rPr>
          <w:rFonts w:ascii="Sylfaen" w:hAnsi="Sylfaen"/>
          <w:spacing w:val="16"/>
          <w:sz w:val="24"/>
          <w:szCs w:val="24"/>
        </w:rPr>
        <w:t xml:space="preserve"> </w:t>
      </w:r>
      <w:r w:rsidRPr="00906814">
        <w:rPr>
          <w:rFonts w:ascii="Sylfaen" w:hAnsi="Sylfaen"/>
          <w:sz w:val="24"/>
          <w:szCs w:val="24"/>
        </w:rPr>
        <w:t>r</w:t>
      </w:r>
      <w:r w:rsidRPr="00906814">
        <w:rPr>
          <w:rFonts w:ascii="Sylfaen" w:hAnsi="Sylfaen"/>
          <w:spacing w:val="-2"/>
          <w:sz w:val="24"/>
          <w:szCs w:val="24"/>
        </w:rPr>
        <w:t>e</w:t>
      </w:r>
      <w:r w:rsidRPr="00906814">
        <w:rPr>
          <w:rFonts w:ascii="Sylfaen" w:hAnsi="Sylfaen"/>
          <w:spacing w:val="2"/>
          <w:sz w:val="24"/>
          <w:szCs w:val="24"/>
        </w:rPr>
        <w:t>s</w:t>
      </w:r>
      <w:r w:rsidRPr="00906814">
        <w:rPr>
          <w:rFonts w:ascii="Sylfaen" w:hAnsi="Sylfaen"/>
          <w:spacing w:val="-1"/>
          <w:sz w:val="24"/>
          <w:szCs w:val="24"/>
        </w:rPr>
        <w:t>e</w:t>
      </w:r>
      <w:r w:rsidRPr="00906814">
        <w:rPr>
          <w:rFonts w:ascii="Sylfaen" w:hAnsi="Sylfaen"/>
          <w:sz w:val="24"/>
          <w:szCs w:val="24"/>
        </w:rPr>
        <w:t>t</w:t>
      </w:r>
      <w:r w:rsidRPr="00906814">
        <w:rPr>
          <w:rFonts w:ascii="Sylfaen" w:hAnsi="Sylfaen"/>
          <w:spacing w:val="1"/>
          <w:sz w:val="24"/>
          <w:szCs w:val="24"/>
        </w:rPr>
        <w:t>t</w:t>
      </w:r>
      <w:r w:rsidRPr="00906814">
        <w:rPr>
          <w:rFonts w:ascii="Sylfaen" w:hAnsi="Sylfaen"/>
          <w:sz w:val="24"/>
          <w:szCs w:val="24"/>
        </w:rPr>
        <w:t>lem</w:t>
      </w:r>
      <w:r w:rsidRPr="00906814">
        <w:rPr>
          <w:rFonts w:ascii="Sylfaen" w:hAnsi="Sylfaen"/>
          <w:spacing w:val="-1"/>
          <w:sz w:val="24"/>
          <w:szCs w:val="24"/>
        </w:rPr>
        <w:t>e</w:t>
      </w:r>
      <w:r w:rsidRPr="00906814">
        <w:rPr>
          <w:rFonts w:ascii="Sylfaen" w:hAnsi="Sylfaen"/>
          <w:sz w:val="24"/>
          <w:szCs w:val="24"/>
        </w:rPr>
        <w:t>nt</w:t>
      </w:r>
      <w:r w:rsidRPr="00906814">
        <w:rPr>
          <w:rFonts w:ascii="Sylfaen" w:hAnsi="Sylfaen"/>
          <w:spacing w:val="15"/>
          <w:sz w:val="24"/>
          <w:szCs w:val="24"/>
        </w:rPr>
        <w:t xml:space="preserve"> </w:t>
      </w:r>
      <w:r w:rsidRPr="00906814">
        <w:rPr>
          <w:rFonts w:ascii="Sylfaen" w:hAnsi="Sylfaen"/>
          <w:sz w:val="24"/>
          <w:szCs w:val="24"/>
        </w:rPr>
        <w:t>is</w:t>
      </w:r>
      <w:r w:rsidRPr="00906814">
        <w:rPr>
          <w:rFonts w:ascii="Sylfaen" w:hAnsi="Sylfaen"/>
          <w:spacing w:val="1"/>
          <w:sz w:val="24"/>
          <w:szCs w:val="24"/>
        </w:rPr>
        <w:t>s</w:t>
      </w:r>
      <w:r w:rsidRPr="00906814">
        <w:rPr>
          <w:rFonts w:ascii="Sylfaen" w:hAnsi="Sylfaen"/>
          <w:sz w:val="24"/>
          <w:szCs w:val="24"/>
        </w:rPr>
        <w:t>u</w:t>
      </w:r>
      <w:r w:rsidRPr="00906814">
        <w:rPr>
          <w:rFonts w:ascii="Sylfaen" w:hAnsi="Sylfaen"/>
          <w:spacing w:val="-1"/>
          <w:sz w:val="24"/>
          <w:szCs w:val="24"/>
        </w:rPr>
        <w:t>e</w:t>
      </w:r>
      <w:r w:rsidRPr="00906814">
        <w:rPr>
          <w:rFonts w:ascii="Sylfaen" w:hAnsi="Sylfaen"/>
          <w:sz w:val="24"/>
          <w:szCs w:val="24"/>
        </w:rPr>
        <w:t>s</w:t>
      </w:r>
      <w:r w:rsidRPr="00906814">
        <w:rPr>
          <w:rFonts w:ascii="Sylfaen" w:hAnsi="Sylfaen"/>
          <w:spacing w:val="14"/>
          <w:sz w:val="24"/>
          <w:szCs w:val="24"/>
        </w:rPr>
        <w:t xml:space="preserve"> </w:t>
      </w:r>
      <w:r w:rsidRPr="00906814">
        <w:rPr>
          <w:rFonts w:ascii="Sylfaen" w:hAnsi="Sylfaen"/>
          <w:sz w:val="24"/>
          <w:szCs w:val="24"/>
        </w:rPr>
        <w:t>is</w:t>
      </w:r>
      <w:r w:rsidRPr="00906814">
        <w:rPr>
          <w:rFonts w:ascii="Sylfaen" w:hAnsi="Sylfaen"/>
          <w:spacing w:val="15"/>
          <w:sz w:val="24"/>
          <w:szCs w:val="24"/>
        </w:rPr>
        <w:t xml:space="preserve"> </w:t>
      </w:r>
      <w:r w:rsidRPr="00906814">
        <w:rPr>
          <w:rFonts w:ascii="Sylfaen" w:hAnsi="Sylfaen"/>
          <w:sz w:val="24"/>
          <w:szCs w:val="24"/>
        </w:rPr>
        <w:t>p</w:t>
      </w:r>
      <w:r w:rsidRPr="00906814">
        <w:rPr>
          <w:rFonts w:ascii="Sylfaen" w:hAnsi="Sylfaen"/>
          <w:spacing w:val="-1"/>
          <w:sz w:val="24"/>
          <w:szCs w:val="24"/>
        </w:rPr>
        <w:t>r</w:t>
      </w:r>
      <w:r w:rsidRPr="00906814">
        <w:rPr>
          <w:rFonts w:ascii="Sylfaen" w:hAnsi="Sylfaen"/>
          <w:sz w:val="24"/>
          <w:szCs w:val="24"/>
        </w:rPr>
        <w:t>ov</w:t>
      </w:r>
      <w:r w:rsidRPr="00906814">
        <w:rPr>
          <w:rFonts w:ascii="Sylfaen" w:hAnsi="Sylfaen"/>
          <w:spacing w:val="3"/>
          <w:sz w:val="24"/>
          <w:szCs w:val="24"/>
        </w:rPr>
        <w:t>i</w:t>
      </w:r>
      <w:r w:rsidRPr="00906814">
        <w:rPr>
          <w:rFonts w:ascii="Sylfaen" w:hAnsi="Sylfaen"/>
          <w:sz w:val="24"/>
          <w:szCs w:val="24"/>
        </w:rPr>
        <w:t>d</w:t>
      </w:r>
      <w:r w:rsidRPr="00906814">
        <w:rPr>
          <w:rFonts w:ascii="Sylfaen" w:hAnsi="Sylfaen"/>
          <w:spacing w:val="-1"/>
          <w:sz w:val="24"/>
          <w:szCs w:val="24"/>
        </w:rPr>
        <w:t>e</w:t>
      </w:r>
      <w:r w:rsidRPr="00906814">
        <w:rPr>
          <w:rFonts w:ascii="Sylfaen" w:hAnsi="Sylfaen"/>
          <w:sz w:val="24"/>
          <w:szCs w:val="24"/>
        </w:rPr>
        <w:t xml:space="preserve">d in </w:t>
      </w:r>
      <w:r w:rsidRPr="00906814">
        <w:rPr>
          <w:rFonts w:ascii="Sylfaen" w:hAnsi="Sylfaen"/>
          <w:spacing w:val="1"/>
          <w:sz w:val="24"/>
          <w:szCs w:val="24"/>
        </w:rPr>
        <w:t>t</w:t>
      </w:r>
      <w:r w:rsidRPr="00906814">
        <w:rPr>
          <w:rFonts w:ascii="Sylfaen" w:hAnsi="Sylfaen"/>
          <w:sz w:val="24"/>
          <w:szCs w:val="24"/>
        </w:rPr>
        <w:t>he</w:t>
      </w:r>
      <w:r w:rsidRPr="00906814">
        <w:rPr>
          <w:rFonts w:ascii="Sylfaen" w:hAnsi="Sylfaen"/>
          <w:spacing w:val="-1"/>
          <w:sz w:val="24"/>
          <w:szCs w:val="24"/>
        </w:rPr>
        <w:t xml:space="preserve"> </w:t>
      </w:r>
      <w:r w:rsidRPr="00906814">
        <w:rPr>
          <w:rFonts w:ascii="Sylfaen" w:hAnsi="Sylfaen"/>
          <w:sz w:val="24"/>
          <w:szCs w:val="24"/>
        </w:rPr>
        <w:t>Ann</w:t>
      </w:r>
      <w:r w:rsidRPr="00906814">
        <w:rPr>
          <w:rFonts w:ascii="Sylfaen" w:hAnsi="Sylfaen"/>
          <w:spacing w:val="-1"/>
          <w:sz w:val="24"/>
          <w:szCs w:val="24"/>
        </w:rPr>
        <w:t>e</w:t>
      </w:r>
      <w:r w:rsidRPr="00906814">
        <w:rPr>
          <w:rFonts w:ascii="Sylfaen" w:hAnsi="Sylfaen"/>
          <w:sz w:val="24"/>
          <w:szCs w:val="24"/>
        </w:rPr>
        <w:t>x</w:t>
      </w:r>
      <w:r w:rsidRPr="00906814">
        <w:rPr>
          <w:rFonts w:ascii="Sylfaen" w:hAnsi="Sylfaen"/>
          <w:spacing w:val="2"/>
          <w:sz w:val="24"/>
          <w:szCs w:val="24"/>
        </w:rPr>
        <w:t xml:space="preserve"> </w:t>
      </w:r>
      <w:r w:rsidRPr="00906814">
        <w:rPr>
          <w:rFonts w:ascii="Sylfaen" w:hAnsi="Sylfaen"/>
          <w:sz w:val="24"/>
          <w:szCs w:val="24"/>
        </w:rPr>
        <w:t>1 of</w:t>
      </w:r>
      <w:r w:rsidRPr="00906814">
        <w:rPr>
          <w:rFonts w:ascii="Sylfaen" w:hAnsi="Sylfaen"/>
          <w:spacing w:val="-1"/>
          <w:sz w:val="24"/>
          <w:szCs w:val="24"/>
        </w:rPr>
        <w:t xml:space="preserve"> </w:t>
      </w:r>
      <w:r w:rsidRPr="00906814">
        <w:rPr>
          <w:rFonts w:ascii="Sylfaen" w:hAnsi="Sylfaen"/>
          <w:sz w:val="24"/>
          <w:szCs w:val="24"/>
        </w:rPr>
        <w:t>th</w:t>
      </w:r>
      <w:r w:rsidRPr="00906814">
        <w:rPr>
          <w:rFonts w:ascii="Sylfaen" w:hAnsi="Sylfaen"/>
          <w:spacing w:val="1"/>
          <w:sz w:val="24"/>
          <w:szCs w:val="24"/>
        </w:rPr>
        <w:t>i</w:t>
      </w:r>
      <w:r w:rsidRPr="00906814">
        <w:rPr>
          <w:rFonts w:ascii="Sylfaen" w:hAnsi="Sylfaen"/>
          <w:sz w:val="24"/>
          <w:szCs w:val="24"/>
        </w:rPr>
        <w:t>s</w:t>
      </w:r>
      <w:r w:rsidRPr="00906814">
        <w:rPr>
          <w:rFonts w:ascii="Sylfaen" w:hAnsi="Sylfaen"/>
          <w:spacing w:val="1"/>
          <w:sz w:val="24"/>
          <w:szCs w:val="24"/>
        </w:rPr>
        <w:t xml:space="preserve"> </w:t>
      </w:r>
      <w:r w:rsidRPr="00906814">
        <w:rPr>
          <w:rFonts w:ascii="Sylfaen" w:hAnsi="Sylfaen"/>
          <w:sz w:val="24"/>
          <w:szCs w:val="24"/>
        </w:rPr>
        <w:t>R</w:t>
      </w:r>
      <w:r w:rsidRPr="00906814">
        <w:rPr>
          <w:rFonts w:ascii="Sylfaen" w:hAnsi="Sylfaen"/>
          <w:spacing w:val="-1"/>
          <w:sz w:val="24"/>
          <w:szCs w:val="24"/>
        </w:rPr>
        <w:t>PF</w:t>
      </w:r>
      <w:r w:rsidRPr="00906814">
        <w:rPr>
          <w:rFonts w:ascii="Sylfaen" w:hAnsi="Sylfaen"/>
          <w:sz w:val="24"/>
          <w:szCs w:val="24"/>
        </w:rPr>
        <w:t xml:space="preserve">. </w:t>
      </w:r>
    </w:p>
    <w:p w14:paraId="31E3668C" w14:textId="77777777" w:rsidR="00863506" w:rsidRPr="00906814" w:rsidRDefault="00863506" w:rsidP="00906814">
      <w:pPr>
        <w:spacing w:before="16" w:line="260" w:lineRule="exact"/>
        <w:jc w:val="both"/>
        <w:rPr>
          <w:rFonts w:ascii="Sylfaen" w:hAnsi="Sylfaen"/>
          <w:sz w:val="26"/>
          <w:szCs w:val="26"/>
        </w:rPr>
      </w:pPr>
    </w:p>
    <w:p w14:paraId="7BE1CCF7" w14:textId="28E71C94" w:rsidR="00863506" w:rsidRPr="004D2C7E" w:rsidRDefault="00A8079D" w:rsidP="00906814">
      <w:pPr>
        <w:ind w:right="67"/>
        <w:jc w:val="both"/>
        <w:rPr>
          <w:rFonts w:ascii="Sylfaen" w:hAnsi="Sylfaen"/>
          <w:sz w:val="24"/>
          <w:szCs w:val="24"/>
        </w:rPr>
      </w:pPr>
      <w:r w:rsidRPr="00906814">
        <w:rPr>
          <w:rFonts w:ascii="Sylfaen" w:hAnsi="Sylfaen"/>
          <w:sz w:val="24"/>
          <w:szCs w:val="24"/>
        </w:rPr>
        <w:t>Ov</w:t>
      </w:r>
      <w:r w:rsidRPr="00906814">
        <w:rPr>
          <w:rFonts w:ascii="Sylfaen" w:hAnsi="Sylfaen"/>
          <w:spacing w:val="-1"/>
          <w:sz w:val="24"/>
          <w:szCs w:val="24"/>
        </w:rPr>
        <w:t>e</w:t>
      </w:r>
      <w:r w:rsidRPr="00906814">
        <w:rPr>
          <w:rFonts w:ascii="Sylfaen" w:hAnsi="Sylfaen"/>
          <w:sz w:val="24"/>
          <w:szCs w:val="24"/>
        </w:rPr>
        <w:t>r</w:t>
      </w:r>
      <w:r w:rsidRPr="00906814">
        <w:rPr>
          <w:rFonts w:ascii="Sylfaen" w:hAnsi="Sylfaen"/>
          <w:spacing w:val="-2"/>
          <w:sz w:val="24"/>
          <w:szCs w:val="24"/>
        </w:rPr>
        <w:t>a</w:t>
      </w:r>
      <w:r w:rsidRPr="00906814">
        <w:rPr>
          <w:rFonts w:ascii="Sylfaen" w:hAnsi="Sylfaen"/>
          <w:sz w:val="24"/>
          <w:szCs w:val="24"/>
        </w:rPr>
        <w:t>ll,</w:t>
      </w:r>
      <w:r w:rsidR="001B4369" w:rsidRPr="00906814">
        <w:rPr>
          <w:rFonts w:ascii="Sylfaen" w:hAnsi="Sylfaen"/>
          <w:spacing w:val="3"/>
          <w:sz w:val="24"/>
          <w:szCs w:val="24"/>
        </w:rPr>
        <w:t xml:space="preserve"> </w:t>
      </w:r>
      <w:r w:rsidR="001B4369" w:rsidRPr="00906814">
        <w:rPr>
          <w:rFonts w:ascii="Sylfaen" w:hAnsi="Sylfaen"/>
          <w:sz w:val="24"/>
          <w:szCs w:val="24"/>
        </w:rPr>
        <w:t>the</w:t>
      </w:r>
      <w:r w:rsidR="001B4369" w:rsidRPr="00906814">
        <w:rPr>
          <w:rFonts w:ascii="Sylfaen" w:hAnsi="Sylfaen"/>
          <w:spacing w:val="4"/>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bo</w:t>
      </w:r>
      <w:r w:rsidR="001B4369" w:rsidRPr="00906814">
        <w:rPr>
          <w:rFonts w:ascii="Sylfaen" w:hAnsi="Sylfaen"/>
          <w:spacing w:val="2"/>
          <w:sz w:val="24"/>
          <w:szCs w:val="24"/>
        </w:rPr>
        <w:t>v</w:t>
      </w:r>
      <w:r w:rsidR="001B4369" w:rsidRPr="00906814">
        <w:rPr>
          <w:rFonts w:ascii="Sylfaen" w:hAnsi="Sylfaen"/>
          <w:sz w:val="24"/>
          <w:szCs w:val="24"/>
        </w:rPr>
        <w:t>e</w:t>
      </w:r>
      <w:r w:rsidR="001B4369" w:rsidRPr="00906814">
        <w:rPr>
          <w:rFonts w:ascii="Sylfaen" w:hAnsi="Sylfaen"/>
          <w:spacing w:val="1"/>
          <w:sz w:val="24"/>
          <w:szCs w:val="24"/>
        </w:rPr>
        <w:t xml:space="preserve"> </w:t>
      </w:r>
      <w:r w:rsidR="001B4369" w:rsidRPr="00906814">
        <w:rPr>
          <w:rFonts w:ascii="Sylfaen" w:hAnsi="Sylfaen"/>
          <w:sz w:val="24"/>
          <w:szCs w:val="24"/>
        </w:rPr>
        <w:t>l</w:t>
      </w:r>
      <w:r w:rsidR="001B4369" w:rsidRPr="00906814">
        <w:rPr>
          <w:rFonts w:ascii="Sylfaen" w:hAnsi="Sylfaen"/>
          <w:spacing w:val="2"/>
          <w:sz w:val="24"/>
          <w:szCs w:val="24"/>
        </w:rPr>
        <w:t>a</w:t>
      </w:r>
      <w:r w:rsidR="001B4369" w:rsidRPr="00906814">
        <w:rPr>
          <w:rFonts w:ascii="Sylfaen" w:hAnsi="Sylfaen"/>
          <w:sz w:val="24"/>
          <w:szCs w:val="24"/>
        </w:rPr>
        <w:t>ws/</w:t>
      </w:r>
      <w:r w:rsidR="001B4369" w:rsidRPr="00906814">
        <w:rPr>
          <w:rFonts w:ascii="Sylfaen" w:hAnsi="Sylfaen"/>
          <w:spacing w:val="2"/>
          <w:sz w:val="24"/>
          <w:szCs w:val="24"/>
        </w:rPr>
        <w:t>r</w:t>
      </w:r>
      <w:r w:rsidR="001B4369" w:rsidRPr="00906814">
        <w:rPr>
          <w:rFonts w:ascii="Sylfaen" w:hAnsi="Sylfaen"/>
          <w:spacing w:val="-1"/>
          <w:sz w:val="24"/>
          <w:szCs w:val="24"/>
        </w:rPr>
        <w:t>e</w:t>
      </w:r>
      <w:r w:rsidR="001B4369" w:rsidRPr="00906814">
        <w:rPr>
          <w:rFonts w:ascii="Sylfaen" w:hAnsi="Sylfaen"/>
          <w:spacing w:val="-2"/>
          <w:sz w:val="24"/>
          <w:szCs w:val="24"/>
        </w:rPr>
        <w:t>g</w:t>
      </w:r>
      <w:r w:rsidR="001B4369" w:rsidRPr="00906814">
        <w:rPr>
          <w:rFonts w:ascii="Sylfaen" w:hAnsi="Sylfaen"/>
          <w:sz w:val="24"/>
          <w:szCs w:val="24"/>
        </w:rPr>
        <w:t>u</w:t>
      </w:r>
      <w:r w:rsidR="001B4369" w:rsidRPr="00906814">
        <w:rPr>
          <w:rFonts w:ascii="Sylfaen" w:hAnsi="Sylfaen"/>
          <w:spacing w:val="3"/>
          <w:sz w:val="24"/>
          <w:szCs w:val="24"/>
        </w:rPr>
        <w:t>l</w:t>
      </w:r>
      <w:r w:rsidR="001B4369" w:rsidRPr="00906814">
        <w:rPr>
          <w:rFonts w:ascii="Sylfaen" w:hAnsi="Sylfaen"/>
          <w:spacing w:val="-1"/>
          <w:sz w:val="24"/>
          <w:szCs w:val="24"/>
        </w:rPr>
        <w:t>a</w:t>
      </w:r>
      <w:r w:rsidR="001B4369" w:rsidRPr="00906814">
        <w:rPr>
          <w:rFonts w:ascii="Sylfaen" w:hAnsi="Sylfaen"/>
          <w:sz w:val="24"/>
          <w:szCs w:val="24"/>
        </w:rPr>
        <w:t>t</w:t>
      </w:r>
      <w:r w:rsidR="001B4369" w:rsidRPr="00906814">
        <w:rPr>
          <w:rFonts w:ascii="Sylfaen" w:hAnsi="Sylfaen"/>
          <w:spacing w:val="1"/>
          <w:sz w:val="24"/>
          <w:szCs w:val="24"/>
        </w:rPr>
        <w:t>i</w:t>
      </w:r>
      <w:r w:rsidR="001B4369" w:rsidRPr="00906814">
        <w:rPr>
          <w:rFonts w:ascii="Sylfaen" w:hAnsi="Sylfaen"/>
          <w:sz w:val="24"/>
          <w:szCs w:val="24"/>
        </w:rPr>
        <w:t>ons</w:t>
      </w:r>
      <w:r w:rsidR="001B4369" w:rsidRPr="00906814">
        <w:rPr>
          <w:rFonts w:ascii="Sylfaen" w:hAnsi="Sylfaen"/>
          <w:spacing w:val="2"/>
          <w:sz w:val="24"/>
          <w:szCs w:val="24"/>
        </w:rPr>
        <w:t xml:space="preserve"> </w:t>
      </w:r>
      <w:r w:rsidR="001B4369" w:rsidRPr="00906814">
        <w:rPr>
          <w:rFonts w:ascii="Sylfaen" w:hAnsi="Sylfaen"/>
          <w:sz w:val="24"/>
          <w:szCs w:val="24"/>
        </w:rPr>
        <w:t>p</w:t>
      </w:r>
      <w:r w:rsidR="001B4369" w:rsidRPr="00906814">
        <w:rPr>
          <w:rFonts w:ascii="Sylfaen" w:hAnsi="Sylfaen"/>
          <w:spacing w:val="-1"/>
          <w:sz w:val="24"/>
          <w:szCs w:val="24"/>
        </w:rPr>
        <w:t>r</w:t>
      </w:r>
      <w:r w:rsidR="001B4369" w:rsidRPr="00906814">
        <w:rPr>
          <w:rFonts w:ascii="Sylfaen" w:hAnsi="Sylfaen"/>
          <w:sz w:val="24"/>
          <w:szCs w:val="24"/>
        </w:rPr>
        <w:t>ovide</w:t>
      </w:r>
      <w:r w:rsidR="001B4369" w:rsidRPr="00906814">
        <w:rPr>
          <w:rFonts w:ascii="Sylfaen" w:hAnsi="Sylfaen"/>
          <w:spacing w:val="1"/>
          <w:sz w:val="24"/>
          <w:szCs w:val="24"/>
        </w:rPr>
        <w:t xml:space="preserve"> </w:t>
      </w:r>
      <w:r w:rsidR="001B4369" w:rsidRPr="00906814">
        <w:rPr>
          <w:rFonts w:ascii="Sylfaen" w:hAnsi="Sylfaen"/>
          <w:sz w:val="24"/>
          <w:szCs w:val="24"/>
        </w:rPr>
        <w:t>t</w:t>
      </w:r>
      <w:r w:rsidR="001B4369" w:rsidRPr="00906814">
        <w:rPr>
          <w:rFonts w:ascii="Sylfaen" w:hAnsi="Sylfaen"/>
          <w:spacing w:val="3"/>
          <w:sz w:val="24"/>
          <w:szCs w:val="24"/>
        </w:rPr>
        <w:t>h</w:t>
      </w:r>
      <w:r w:rsidR="001B4369" w:rsidRPr="00906814">
        <w:rPr>
          <w:rFonts w:ascii="Sylfaen" w:hAnsi="Sylfaen"/>
          <w:spacing w:val="-1"/>
          <w:sz w:val="24"/>
          <w:szCs w:val="24"/>
        </w:rPr>
        <w:t>a</w:t>
      </w:r>
      <w:r w:rsidR="001B4369" w:rsidRPr="00906814">
        <w:rPr>
          <w:rFonts w:ascii="Sylfaen" w:hAnsi="Sylfaen"/>
          <w:sz w:val="24"/>
          <w:szCs w:val="24"/>
        </w:rPr>
        <w:t>t</w:t>
      </w:r>
      <w:r w:rsidR="001B4369" w:rsidRPr="00906814">
        <w:rPr>
          <w:rFonts w:ascii="Sylfaen" w:hAnsi="Sylfaen"/>
          <w:spacing w:val="2"/>
          <w:sz w:val="24"/>
          <w:szCs w:val="24"/>
        </w:rPr>
        <w:t xml:space="preserve"> </w:t>
      </w:r>
      <w:r w:rsidR="001B4369" w:rsidRPr="00906814">
        <w:rPr>
          <w:rFonts w:ascii="Sylfaen" w:hAnsi="Sylfaen"/>
          <w:spacing w:val="3"/>
          <w:sz w:val="24"/>
          <w:szCs w:val="24"/>
        </w:rPr>
        <w:t>t</w:t>
      </w:r>
      <w:r w:rsidR="001B4369" w:rsidRPr="00906814">
        <w:rPr>
          <w:rFonts w:ascii="Sylfaen" w:hAnsi="Sylfaen"/>
          <w:sz w:val="24"/>
          <w:szCs w:val="24"/>
        </w:rPr>
        <w:t>he</w:t>
      </w:r>
      <w:r w:rsidR="001B4369" w:rsidRPr="00906814">
        <w:rPr>
          <w:rFonts w:ascii="Sylfaen" w:hAnsi="Sylfaen"/>
          <w:spacing w:val="1"/>
          <w:sz w:val="24"/>
          <w:szCs w:val="24"/>
        </w:rPr>
        <w:t xml:space="preserve"> </w:t>
      </w:r>
      <w:r w:rsidR="001B4369" w:rsidRPr="00906814">
        <w:rPr>
          <w:rFonts w:ascii="Sylfaen" w:hAnsi="Sylfaen"/>
          <w:sz w:val="24"/>
          <w:szCs w:val="24"/>
        </w:rPr>
        <w:t>p</w:t>
      </w:r>
      <w:r w:rsidR="001B4369" w:rsidRPr="00906814">
        <w:rPr>
          <w:rFonts w:ascii="Sylfaen" w:hAnsi="Sylfaen"/>
          <w:spacing w:val="-1"/>
          <w:sz w:val="24"/>
          <w:szCs w:val="24"/>
        </w:rPr>
        <w:t>r</w:t>
      </w:r>
      <w:r w:rsidR="001B4369" w:rsidRPr="00906814">
        <w:rPr>
          <w:rFonts w:ascii="Sylfaen" w:hAnsi="Sylfaen"/>
          <w:sz w:val="24"/>
          <w:szCs w:val="24"/>
        </w:rPr>
        <w:t>inciple</w:t>
      </w:r>
      <w:r w:rsidR="001B4369" w:rsidRPr="00906814">
        <w:rPr>
          <w:rFonts w:ascii="Sylfaen" w:hAnsi="Sylfaen"/>
          <w:spacing w:val="4"/>
          <w:sz w:val="24"/>
          <w:szCs w:val="24"/>
        </w:rPr>
        <w:t xml:space="preserve"> </w:t>
      </w:r>
      <w:r w:rsidR="001B4369" w:rsidRPr="00906814">
        <w:rPr>
          <w:rFonts w:ascii="Sylfaen" w:hAnsi="Sylfaen"/>
          <w:sz w:val="24"/>
          <w:szCs w:val="24"/>
        </w:rPr>
        <w:t>of</w:t>
      </w:r>
      <w:r w:rsidR="001B4369" w:rsidRPr="00906814">
        <w:rPr>
          <w:rFonts w:ascii="Sylfaen" w:hAnsi="Sylfaen"/>
          <w:spacing w:val="4"/>
          <w:sz w:val="24"/>
          <w:szCs w:val="24"/>
        </w:rPr>
        <w:t xml:space="preserve"> </w:t>
      </w:r>
      <w:r w:rsidR="001B4369" w:rsidRPr="00906814">
        <w:rPr>
          <w:rFonts w:ascii="Sylfaen" w:hAnsi="Sylfaen"/>
          <w:sz w:val="24"/>
          <w:szCs w:val="24"/>
        </w:rPr>
        <w:t>r</w:t>
      </w:r>
      <w:r w:rsidR="001B4369" w:rsidRPr="00906814">
        <w:rPr>
          <w:rFonts w:ascii="Sylfaen" w:hAnsi="Sylfaen"/>
          <w:spacing w:val="-2"/>
          <w:sz w:val="24"/>
          <w:szCs w:val="24"/>
        </w:rPr>
        <w:t>e</w:t>
      </w:r>
      <w:r w:rsidR="001B4369" w:rsidRPr="00906814">
        <w:rPr>
          <w:rFonts w:ascii="Sylfaen" w:hAnsi="Sylfaen"/>
          <w:sz w:val="24"/>
          <w:szCs w:val="24"/>
        </w:rPr>
        <w:t>pl</w:t>
      </w:r>
      <w:r w:rsidR="001B4369" w:rsidRPr="00906814">
        <w:rPr>
          <w:rFonts w:ascii="Sylfaen" w:hAnsi="Sylfaen"/>
          <w:spacing w:val="2"/>
          <w:sz w:val="24"/>
          <w:szCs w:val="24"/>
        </w:rPr>
        <w:t>a</w:t>
      </w:r>
      <w:r w:rsidR="001B4369" w:rsidRPr="00906814">
        <w:rPr>
          <w:rFonts w:ascii="Sylfaen" w:hAnsi="Sylfaen"/>
          <w:spacing w:val="-1"/>
          <w:sz w:val="24"/>
          <w:szCs w:val="24"/>
        </w:rPr>
        <w:t>ce</w:t>
      </w:r>
      <w:r w:rsidR="001B4369" w:rsidRPr="00906814">
        <w:rPr>
          <w:rFonts w:ascii="Sylfaen" w:hAnsi="Sylfaen"/>
          <w:spacing w:val="3"/>
          <w:sz w:val="24"/>
          <w:szCs w:val="24"/>
        </w:rPr>
        <w:t>m</w:t>
      </w:r>
      <w:r w:rsidR="001B4369" w:rsidRPr="00906814">
        <w:rPr>
          <w:rFonts w:ascii="Sylfaen" w:hAnsi="Sylfaen"/>
          <w:spacing w:val="-1"/>
          <w:sz w:val="24"/>
          <w:szCs w:val="24"/>
        </w:rPr>
        <w:t>e</w:t>
      </w:r>
      <w:r w:rsidR="001B4369" w:rsidRPr="00906814">
        <w:rPr>
          <w:rFonts w:ascii="Sylfaen" w:hAnsi="Sylfaen"/>
          <w:sz w:val="24"/>
          <w:szCs w:val="24"/>
        </w:rPr>
        <w:t>nt</w:t>
      </w:r>
      <w:r w:rsidR="001B4369" w:rsidRPr="00906814">
        <w:rPr>
          <w:rFonts w:ascii="Sylfaen" w:hAnsi="Sylfaen"/>
          <w:spacing w:val="2"/>
          <w:sz w:val="24"/>
          <w:szCs w:val="24"/>
        </w:rPr>
        <w:t xml:space="preserve"> </w:t>
      </w:r>
      <w:r w:rsidR="001B4369" w:rsidRPr="00906814">
        <w:rPr>
          <w:rFonts w:ascii="Sylfaen" w:hAnsi="Sylfaen"/>
          <w:spacing w:val="-1"/>
          <w:sz w:val="24"/>
          <w:szCs w:val="24"/>
        </w:rPr>
        <w:t>c</w:t>
      </w:r>
      <w:r w:rsidR="001B4369" w:rsidRPr="00906814">
        <w:rPr>
          <w:rFonts w:ascii="Sylfaen" w:hAnsi="Sylfaen"/>
          <w:sz w:val="24"/>
          <w:szCs w:val="24"/>
        </w:rPr>
        <w:t>ost</w:t>
      </w:r>
      <w:r w:rsidR="001B4369" w:rsidRPr="00906814">
        <w:rPr>
          <w:rFonts w:ascii="Sylfaen" w:hAnsi="Sylfaen"/>
          <w:spacing w:val="5"/>
          <w:sz w:val="24"/>
          <w:szCs w:val="24"/>
        </w:rPr>
        <w:t xml:space="preserve"> </w:t>
      </w:r>
      <w:r w:rsidR="001B4369" w:rsidRPr="00906814">
        <w:rPr>
          <w:rFonts w:ascii="Sylfaen" w:hAnsi="Sylfaen"/>
          <w:sz w:val="24"/>
          <w:szCs w:val="24"/>
        </w:rPr>
        <w:t>is</w:t>
      </w:r>
      <w:r w:rsidR="001B4369" w:rsidRPr="00906814">
        <w:rPr>
          <w:rFonts w:ascii="Sylfaen" w:hAnsi="Sylfaen"/>
          <w:spacing w:val="51"/>
          <w:sz w:val="24"/>
          <w:szCs w:val="24"/>
        </w:rPr>
        <w:t xml:space="preserve"> </w:t>
      </w:r>
      <w:r w:rsidR="001B4369" w:rsidRPr="00906814">
        <w:rPr>
          <w:rFonts w:ascii="Sylfaen" w:hAnsi="Sylfaen"/>
          <w:sz w:val="24"/>
          <w:szCs w:val="24"/>
        </w:rPr>
        <w:t>re</w:t>
      </w:r>
      <w:r w:rsidR="001B4369" w:rsidRPr="00906814">
        <w:rPr>
          <w:rFonts w:ascii="Sylfaen" w:hAnsi="Sylfaen"/>
          <w:spacing w:val="-1"/>
          <w:sz w:val="24"/>
          <w:szCs w:val="24"/>
        </w:rPr>
        <w:t>a</w:t>
      </w:r>
      <w:r w:rsidR="001B4369" w:rsidRPr="00906814">
        <w:rPr>
          <w:rFonts w:ascii="Sylfaen" w:hAnsi="Sylfaen"/>
          <w:sz w:val="24"/>
          <w:szCs w:val="24"/>
        </w:rPr>
        <w:t>son</w:t>
      </w:r>
      <w:r w:rsidR="001B4369" w:rsidRPr="00906814">
        <w:rPr>
          <w:rFonts w:ascii="Sylfaen" w:hAnsi="Sylfaen"/>
          <w:spacing w:val="1"/>
          <w:sz w:val="24"/>
          <w:szCs w:val="24"/>
        </w:rPr>
        <w:t>a</w:t>
      </w:r>
      <w:r w:rsidR="001B4369" w:rsidRPr="00906814">
        <w:rPr>
          <w:rFonts w:ascii="Sylfaen" w:hAnsi="Sylfaen"/>
          <w:sz w:val="24"/>
          <w:szCs w:val="24"/>
        </w:rPr>
        <w:t>ble</w:t>
      </w:r>
      <w:r w:rsidR="001B4369" w:rsidRPr="00906814">
        <w:rPr>
          <w:rFonts w:ascii="Sylfaen" w:hAnsi="Sylfaen"/>
          <w:spacing w:val="50"/>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nd</w:t>
      </w:r>
      <w:r w:rsidR="001B4369" w:rsidRPr="00906814">
        <w:rPr>
          <w:rFonts w:ascii="Sylfaen" w:hAnsi="Sylfaen"/>
          <w:spacing w:val="50"/>
          <w:sz w:val="24"/>
          <w:szCs w:val="24"/>
        </w:rPr>
        <w:t xml:space="preserve"> </w:t>
      </w:r>
      <w:r w:rsidR="001B4369" w:rsidRPr="00906814">
        <w:rPr>
          <w:rFonts w:ascii="Sylfaen" w:hAnsi="Sylfaen"/>
          <w:sz w:val="24"/>
          <w:szCs w:val="24"/>
        </w:rPr>
        <w:t>leg</w:t>
      </w:r>
      <w:r w:rsidR="001B4369" w:rsidRPr="00906814">
        <w:rPr>
          <w:rFonts w:ascii="Sylfaen" w:hAnsi="Sylfaen"/>
          <w:spacing w:val="-1"/>
          <w:sz w:val="24"/>
          <w:szCs w:val="24"/>
        </w:rPr>
        <w:t>a</w:t>
      </w:r>
      <w:r w:rsidR="001B4369" w:rsidRPr="00906814">
        <w:rPr>
          <w:rFonts w:ascii="Sylfaen" w:hAnsi="Sylfaen"/>
          <w:sz w:val="24"/>
          <w:szCs w:val="24"/>
        </w:rPr>
        <w:t>l</w:t>
      </w:r>
      <w:r w:rsidR="001B4369" w:rsidRPr="00906814">
        <w:rPr>
          <w:rFonts w:ascii="Sylfaen" w:hAnsi="Sylfaen"/>
          <w:spacing w:val="3"/>
          <w:sz w:val="24"/>
          <w:szCs w:val="24"/>
        </w:rPr>
        <w:t>l</w:t>
      </w:r>
      <w:r w:rsidR="001B4369" w:rsidRPr="00906814">
        <w:rPr>
          <w:rFonts w:ascii="Sylfaen" w:hAnsi="Sylfaen"/>
          <w:sz w:val="24"/>
          <w:szCs w:val="24"/>
        </w:rPr>
        <w:t>y</w:t>
      </w:r>
      <w:r w:rsidR="001B4369" w:rsidRPr="00906814">
        <w:rPr>
          <w:rFonts w:ascii="Sylfaen" w:hAnsi="Sylfaen"/>
          <w:spacing w:val="48"/>
          <w:sz w:val="24"/>
          <w:szCs w:val="24"/>
        </w:rPr>
        <w:t xml:space="preserve"> </w:t>
      </w:r>
      <w:r w:rsidR="001B4369" w:rsidRPr="00906814">
        <w:rPr>
          <w:rFonts w:ascii="Sylfaen" w:hAnsi="Sylfaen"/>
          <w:spacing w:val="-1"/>
          <w:sz w:val="24"/>
          <w:szCs w:val="24"/>
        </w:rPr>
        <w:t>ac</w:t>
      </w:r>
      <w:r w:rsidR="001B4369" w:rsidRPr="00906814">
        <w:rPr>
          <w:rFonts w:ascii="Sylfaen" w:hAnsi="Sylfaen"/>
          <w:spacing w:val="1"/>
          <w:sz w:val="24"/>
          <w:szCs w:val="24"/>
        </w:rPr>
        <w:t>c</w:t>
      </w:r>
      <w:r w:rsidR="001B4369" w:rsidRPr="00906814">
        <w:rPr>
          <w:rFonts w:ascii="Sylfaen" w:hAnsi="Sylfaen"/>
          <w:spacing w:val="-1"/>
          <w:sz w:val="24"/>
          <w:szCs w:val="24"/>
        </w:rPr>
        <w:t>e</w:t>
      </w:r>
      <w:r w:rsidR="001B4369" w:rsidRPr="00906814">
        <w:rPr>
          <w:rFonts w:ascii="Sylfaen" w:hAnsi="Sylfaen"/>
          <w:sz w:val="24"/>
          <w:szCs w:val="24"/>
        </w:rPr>
        <w:t>pt</w:t>
      </w:r>
      <w:r w:rsidR="001B4369" w:rsidRPr="00906814">
        <w:rPr>
          <w:rFonts w:ascii="Sylfaen" w:hAnsi="Sylfaen"/>
          <w:spacing w:val="2"/>
          <w:sz w:val="24"/>
          <w:szCs w:val="24"/>
        </w:rPr>
        <w:t>a</w:t>
      </w:r>
      <w:r w:rsidR="001B4369" w:rsidRPr="00906814">
        <w:rPr>
          <w:rFonts w:ascii="Sylfaen" w:hAnsi="Sylfaen"/>
          <w:sz w:val="24"/>
          <w:szCs w:val="24"/>
        </w:rPr>
        <w:t>ble.</w:t>
      </w:r>
      <w:r w:rsidR="001B4369" w:rsidRPr="00906814">
        <w:rPr>
          <w:rFonts w:ascii="Sylfaen" w:hAnsi="Sylfaen"/>
          <w:spacing w:val="50"/>
          <w:sz w:val="24"/>
          <w:szCs w:val="24"/>
        </w:rPr>
        <w:t xml:space="preserve"> </w:t>
      </w:r>
      <w:r w:rsidR="001B4369" w:rsidRPr="00906814">
        <w:rPr>
          <w:rFonts w:ascii="Sylfaen" w:hAnsi="Sylfaen"/>
          <w:sz w:val="24"/>
          <w:szCs w:val="24"/>
        </w:rPr>
        <w:t>The</w:t>
      </w:r>
      <w:r w:rsidR="001B4369" w:rsidRPr="00906814">
        <w:rPr>
          <w:rFonts w:ascii="Sylfaen" w:hAnsi="Sylfaen"/>
          <w:spacing w:val="49"/>
          <w:sz w:val="24"/>
          <w:szCs w:val="24"/>
        </w:rPr>
        <w:t xml:space="preserve"> </w:t>
      </w:r>
      <w:r w:rsidR="001B4369" w:rsidRPr="00906814">
        <w:rPr>
          <w:rFonts w:ascii="Sylfaen" w:hAnsi="Sylfaen"/>
          <w:sz w:val="24"/>
          <w:szCs w:val="24"/>
        </w:rPr>
        <w:t>la</w:t>
      </w:r>
      <w:r w:rsidR="001B4369" w:rsidRPr="00906814">
        <w:rPr>
          <w:rFonts w:ascii="Sylfaen" w:hAnsi="Sylfaen"/>
          <w:spacing w:val="-1"/>
          <w:sz w:val="24"/>
          <w:szCs w:val="24"/>
        </w:rPr>
        <w:t>w</w:t>
      </w:r>
      <w:r w:rsidR="001B4369" w:rsidRPr="00906814">
        <w:rPr>
          <w:rFonts w:ascii="Sylfaen" w:hAnsi="Sylfaen"/>
          <w:sz w:val="24"/>
          <w:szCs w:val="24"/>
        </w:rPr>
        <w:t>s</w:t>
      </w:r>
      <w:r w:rsidR="001B4369" w:rsidRPr="00906814">
        <w:rPr>
          <w:rFonts w:ascii="Sylfaen" w:hAnsi="Sylfaen"/>
          <w:spacing w:val="50"/>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lso</w:t>
      </w:r>
      <w:r w:rsidR="001B4369" w:rsidRPr="00906814">
        <w:rPr>
          <w:rFonts w:ascii="Sylfaen" w:hAnsi="Sylfaen"/>
          <w:spacing w:val="51"/>
          <w:sz w:val="24"/>
          <w:szCs w:val="24"/>
        </w:rPr>
        <w:t xml:space="preserve"> </w:t>
      </w:r>
      <w:r w:rsidR="001B4369" w:rsidRPr="00906814">
        <w:rPr>
          <w:rFonts w:ascii="Sylfaen" w:hAnsi="Sylfaen"/>
          <w:sz w:val="24"/>
          <w:szCs w:val="24"/>
        </w:rPr>
        <w:t>ide</w:t>
      </w:r>
      <w:r w:rsidR="001B4369" w:rsidRPr="00906814">
        <w:rPr>
          <w:rFonts w:ascii="Sylfaen" w:hAnsi="Sylfaen"/>
          <w:spacing w:val="2"/>
          <w:sz w:val="24"/>
          <w:szCs w:val="24"/>
        </w:rPr>
        <w:t>n</w:t>
      </w:r>
      <w:r w:rsidR="001B4369" w:rsidRPr="00906814">
        <w:rPr>
          <w:rFonts w:ascii="Sylfaen" w:hAnsi="Sylfaen"/>
          <w:sz w:val="24"/>
          <w:szCs w:val="24"/>
        </w:rPr>
        <w:t>t</w:t>
      </w:r>
      <w:r w:rsidR="001B4369" w:rsidRPr="00906814">
        <w:rPr>
          <w:rFonts w:ascii="Sylfaen" w:hAnsi="Sylfaen"/>
          <w:spacing w:val="1"/>
          <w:sz w:val="24"/>
          <w:szCs w:val="24"/>
        </w:rPr>
        <w:t>if</w:t>
      </w:r>
      <w:r w:rsidR="001B4369" w:rsidRPr="00906814">
        <w:rPr>
          <w:rFonts w:ascii="Sylfaen" w:hAnsi="Sylfaen"/>
          <w:sz w:val="24"/>
          <w:szCs w:val="24"/>
        </w:rPr>
        <w:t>y</w:t>
      </w:r>
      <w:r w:rsidR="001B4369" w:rsidRPr="00906814">
        <w:rPr>
          <w:rFonts w:ascii="Sylfaen" w:hAnsi="Sylfaen"/>
          <w:spacing w:val="45"/>
          <w:sz w:val="24"/>
          <w:szCs w:val="24"/>
        </w:rPr>
        <w:t xml:space="preserve"> </w:t>
      </w:r>
      <w:r w:rsidR="001B4369" w:rsidRPr="00906814">
        <w:rPr>
          <w:rFonts w:ascii="Sylfaen" w:hAnsi="Sylfaen"/>
          <w:sz w:val="24"/>
          <w:szCs w:val="24"/>
        </w:rPr>
        <w:t>the</w:t>
      </w:r>
      <w:r w:rsidR="001B4369" w:rsidRPr="00906814">
        <w:rPr>
          <w:rFonts w:ascii="Sylfaen" w:hAnsi="Sylfaen"/>
          <w:spacing w:val="50"/>
          <w:sz w:val="24"/>
          <w:szCs w:val="24"/>
        </w:rPr>
        <w:t xml:space="preserve"> </w:t>
      </w:r>
      <w:r w:rsidR="001B4369" w:rsidRPr="00906814">
        <w:rPr>
          <w:rFonts w:ascii="Sylfaen" w:hAnsi="Sylfaen"/>
          <w:spacing w:val="5"/>
          <w:sz w:val="24"/>
          <w:szCs w:val="24"/>
        </w:rPr>
        <w:t>t</w:t>
      </w:r>
      <w:r w:rsidR="001B4369" w:rsidRPr="00906814">
        <w:rPr>
          <w:rFonts w:ascii="Sylfaen" w:hAnsi="Sylfaen"/>
          <w:spacing w:val="-5"/>
          <w:sz w:val="24"/>
          <w:szCs w:val="24"/>
        </w:rPr>
        <w:t>y</w:t>
      </w:r>
      <w:r w:rsidR="001B4369" w:rsidRPr="00906814">
        <w:rPr>
          <w:rFonts w:ascii="Sylfaen" w:hAnsi="Sylfaen"/>
          <w:sz w:val="24"/>
          <w:szCs w:val="24"/>
        </w:rPr>
        <w:t>p</w:t>
      </w:r>
      <w:r w:rsidR="001B4369" w:rsidRPr="00906814">
        <w:rPr>
          <w:rFonts w:ascii="Sylfaen" w:hAnsi="Sylfaen"/>
          <w:spacing w:val="-1"/>
          <w:sz w:val="24"/>
          <w:szCs w:val="24"/>
        </w:rPr>
        <w:t>e</w:t>
      </w:r>
      <w:r w:rsidR="001B4369" w:rsidRPr="00906814">
        <w:rPr>
          <w:rFonts w:ascii="Sylfaen" w:hAnsi="Sylfaen"/>
          <w:sz w:val="24"/>
          <w:szCs w:val="24"/>
        </w:rPr>
        <w:t>s</w:t>
      </w:r>
      <w:r w:rsidR="001B4369" w:rsidRPr="00906814">
        <w:rPr>
          <w:rFonts w:ascii="Sylfaen" w:hAnsi="Sylfaen"/>
          <w:spacing w:val="50"/>
          <w:sz w:val="24"/>
          <w:szCs w:val="24"/>
        </w:rPr>
        <w:t xml:space="preserve"> </w:t>
      </w:r>
      <w:r w:rsidR="001B4369" w:rsidRPr="00906814">
        <w:rPr>
          <w:rFonts w:ascii="Sylfaen" w:hAnsi="Sylfaen"/>
          <w:sz w:val="24"/>
          <w:szCs w:val="24"/>
        </w:rPr>
        <w:t>of</w:t>
      </w:r>
      <w:r w:rsidR="001B4369" w:rsidRPr="00906814">
        <w:rPr>
          <w:rFonts w:ascii="Sylfaen" w:hAnsi="Sylfaen"/>
          <w:spacing w:val="49"/>
          <w:sz w:val="24"/>
          <w:szCs w:val="24"/>
        </w:rPr>
        <w:t xml:space="preserve"> </w:t>
      </w:r>
      <w:r w:rsidR="001B4369" w:rsidRPr="00906814">
        <w:rPr>
          <w:rFonts w:ascii="Sylfaen" w:hAnsi="Sylfaen"/>
          <w:sz w:val="24"/>
          <w:szCs w:val="24"/>
        </w:rPr>
        <w:t>d</w:t>
      </w:r>
      <w:r w:rsidR="001B4369" w:rsidRPr="00906814">
        <w:rPr>
          <w:rFonts w:ascii="Sylfaen" w:hAnsi="Sylfaen"/>
          <w:spacing w:val="-1"/>
          <w:sz w:val="24"/>
          <w:szCs w:val="24"/>
        </w:rPr>
        <w:t>a</w:t>
      </w:r>
      <w:r w:rsidR="001B4369" w:rsidRPr="00906814">
        <w:rPr>
          <w:rFonts w:ascii="Sylfaen" w:hAnsi="Sylfaen"/>
          <w:sz w:val="24"/>
          <w:szCs w:val="24"/>
        </w:rPr>
        <w:t>m</w:t>
      </w:r>
      <w:r w:rsidR="001B4369" w:rsidRPr="00906814">
        <w:rPr>
          <w:rFonts w:ascii="Sylfaen" w:hAnsi="Sylfaen"/>
          <w:spacing w:val="2"/>
          <w:sz w:val="24"/>
          <w:szCs w:val="24"/>
        </w:rPr>
        <w:t>a</w:t>
      </w:r>
      <w:r w:rsidR="001B4369" w:rsidRPr="00906814">
        <w:rPr>
          <w:rFonts w:ascii="Sylfaen" w:hAnsi="Sylfaen"/>
          <w:sz w:val="24"/>
          <w:szCs w:val="24"/>
        </w:rPr>
        <w:t>g</w:t>
      </w:r>
      <w:r w:rsidR="001B4369" w:rsidRPr="00906814">
        <w:rPr>
          <w:rFonts w:ascii="Sylfaen" w:hAnsi="Sylfaen"/>
          <w:spacing w:val="-1"/>
          <w:sz w:val="24"/>
          <w:szCs w:val="24"/>
        </w:rPr>
        <w:t>e</w:t>
      </w:r>
      <w:r w:rsidR="001B4369" w:rsidRPr="00906814">
        <w:rPr>
          <w:rFonts w:ascii="Sylfaen" w:hAnsi="Sylfaen"/>
          <w:sz w:val="24"/>
          <w:szCs w:val="24"/>
        </w:rPr>
        <w:t xml:space="preserve">s </w:t>
      </w:r>
      <w:r w:rsidR="001B4369" w:rsidRPr="00906814">
        <w:rPr>
          <w:rFonts w:ascii="Sylfaen" w:hAnsi="Sylfaen"/>
          <w:spacing w:val="-1"/>
          <w:sz w:val="24"/>
          <w:szCs w:val="24"/>
        </w:rPr>
        <w:t>e</w:t>
      </w:r>
      <w:r w:rsidR="001B4369" w:rsidRPr="00906814">
        <w:rPr>
          <w:rFonts w:ascii="Sylfaen" w:hAnsi="Sylfaen"/>
          <w:sz w:val="24"/>
          <w:szCs w:val="24"/>
        </w:rPr>
        <w:t>l</w:t>
      </w:r>
      <w:r w:rsidR="001B4369" w:rsidRPr="00906814">
        <w:rPr>
          <w:rFonts w:ascii="Sylfaen" w:hAnsi="Sylfaen"/>
          <w:spacing w:val="1"/>
          <w:sz w:val="24"/>
          <w:szCs w:val="24"/>
        </w:rPr>
        <w:t>i</w:t>
      </w:r>
      <w:r w:rsidR="001B4369" w:rsidRPr="00906814">
        <w:rPr>
          <w:rFonts w:ascii="Sylfaen" w:hAnsi="Sylfaen"/>
          <w:spacing w:val="-2"/>
          <w:sz w:val="24"/>
          <w:szCs w:val="24"/>
        </w:rPr>
        <w:t>g</w:t>
      </w:r>
      <w:r w:rsidR="001B4369" w:rsidRPr="00906814">
        <w:rPr>
          <w:rFonts w:ascii="Sylfaen" w:hAnsi="Sylfaen"/>
          <w:sz w:val="24"/>
          <w:szCs w:val="24"/>
        </w:rPr>
        <w:t>ib</w:t>
      </w:r>
      <w:r w:rsidR="001B4369" w:rsidRPr="00906814">
        <w:rPr>
          <w:rFonts w:ascii="Sylfaen" w:hAnsi="Sylfaen"/>
          <w:spacing w:val="1"/>
          <w:sz w:val="24"/>
          <w:szCs w:val="24"/>
        </w:rPr>
        <w:t>l</w:t>
      </w:r>
      <w:r w:rsidR="001B4369" w:rsidRPr="00906814">
        <w:rPr>
          <w:rFonts w:ascii="Sylfaen" w:hAnsi="Sylfaen"/>
          <w:sz w:val="24"/>
          <w:szCs w:val="24"/>
        </w:rPr>
        <w:t>e</w:t>
      </w:r>
      <w:r w:rsidR="001B4369" w:rsidRPr="00906814">
        <w:rPr>
          <w:rFonts w:ascii="Sylfaen" w:hAnsi="Sylfaen"/>
          <w:spacing w:val="1"/>
          <w:sz w:val="24"/>
          <w:szCs w:val="24"/>
        </w:rPr>
        <w:t xml:space="preserve"> </w:t>
      </w:r>
      <w:r w:rsidR="009A7294">
        <w:rPr>
          <w:rFonts w:ascii="Sylfaen" w:hAnsi="Sylfaen"/>
          <w:sz w:val="24"/>
          <w:szCs w:val="24"/>
        </w:rPr>
        <w:t>for</w:t>
      </w:r>
      <w:r w:rsidR="001B4369" w:rsidRPr="00906814">
        <w:rPr>
          <w:rFonts w:ascii="Sylfaen" w:hAnsi="Sylfaen"/>
          <w:spacing w:val="3"/>
          <w:sz w:val="24"/>
          <w:szCs w:val="24"/>
        </w:rPr>
        <w:t xml:space="preserve"> </w:t>
      </w:r>
      <w:r w:rsidR="001B4369" w:rsidRPr="00906814">
        <w:rPr>
          <w:rFonts w:ascii="Sylfaen" w:hAnsi="Sylfaen"/>
          <w:spacing w:val="-1"/>
          <w:sz w:val="24"/>
          <w:szCs w:val="24"/>
        </w:rPr>
        <w:t>c</w:t>
      </w:r>
      <w:r w:rsidR="001B4369" w:rsidRPr="00906814">
        <w:rPr>
          <w:rFonts w:ascii="Sylfaen" w:hAnsi="Sylfaen"/>
          <w:sz w:val="24"/>
          <w:szCs w:val="24"/>
        </w:rPr>
        <w:t>ompens</w:t>
      </w:r>
      <w:r w:rsidR="001B4369" w:rsidRPr="00906814">
        <w:rPr>
          <w:rFonts w:ascii="Sylfaen" w:hAnsi="Sylfaen"/>
          <w:spacing w:val="-1"/>
          <w:sz w:val="24"/>
          <w:szCs w:val="24"/>
        </w:rPr>
        <w:t>a</w:t>
      </w:r>
      <w:r w:rsidR="001B4369" w:rsidRPr="00906814">
        <w:rPr>
          <w:rFonts w:ascii="Sylfaen" w:hAnsi="Sylfaen"/>
          <w:sz w:val="24"/>
          <w:szCs w:val="24"/>
        </w:rPr>
        <w:t>t</w:t>
      </w:r>
      <w:r w:rsidR="001B4369" w:rsidRPr="00906814">
        <w:rPr>
          <w:rFonts w:ascii="Sylfaen" w:hAnsi="Sylfaen"/>
          <w:spacing w:val="1"/>
          <w:sz w:val="24"/>
          <w:szCs w:val="24"/>
        </w:rPr>
        <w:t>i</w:t>
      </w:r>
      <w:r w:rsidR="001B4369" w:rsidRPr="00906814">
        <w:rPr>
          <w:rFonts w:ascii="Sylfaen" w:hAnsi="Sylfaen"/>
          <w:sz w:val="24"/>
          <w:szCs w:val="24"/>
        </w:rPr>
        <w:t>on</w:t>
      </w:r>
      <w:r w:rsidR="001B4369" w:rsidRPr="00906814">
        <w:rPr>
          <w:rFonts w:ascii="Sylfaen" w:hAnsi="Sylfaen"/>
          <w:spacing w:val="2"/>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nd</w:t>
      </w:r>
      <w:r w:rsidR="001B4369" w:rsidRPr="00906814">
        <w:rPr>
          <w:rFonts w:ascii="Sylfaen" w:hAnsi="Sylfaen"/>
          <w:spacing w:val="2"/>
          <w:sz w:val="24"/>
          <w:szCs w:val="24"/>
        </w:rPr>
        <w:t xml:space="preserve"> </w:t>
      </w:r>
      <w:r w:rsidR="001B4369" w:rsidRPr="00906814">
        <w:rPr>
          <w:rFonts w:ascii="Sylfaen" w:hAnsi="Sylfaen"/>
          <w:sz w:val="24"/>
          <w:szCs w:val="24"/>
        </w:rPr>
        <w:t>ind</w:t>
      </w:r>
      <w:r w:rsidR="001B4369" w:rsidRPr="00906814">
        <w:rPr>
          <w:rFonts w:ascii="Sylfaen" w:hAnsi="Sylfaen"/>
          <w:spacing w:val="1"/>
          <w:sz w:val="24"/>
          <w:szCs w:val="24"/>
        </w:rPr>
        <w:t>i</w:t>
      </w:r>
      <w:r w:rsidR="001B4369" w:rsidRPr="00906814">
        <w:rPr>
          <w:rFonts w:ascii="Sylfaen" w:hAnsi="Sylfaen"/>
          <w:spacing w:val="-1"/>
          <w:sz w:val="24"/>
          <w:szCs w:val="24"/>
        </w:rPr>
        <w:t>ca</w:t>
      </w:r>
      <w:r w:rsidR="001B4369" w:rsidRPr="00906814">
        <w:rPr>
          <w:rFonts w:ascii="Sylfaen" w:hAnsi="Sylfaen"/>
          <w:sz w:val="24"/>
          <w:szCs w:val="24"/>
        </w:rPr>
        <w:t>te</w:t>
      </w:r>
      <w:r w:rsidR="001B4369" w:rsidRPr="00906814">
        <w:rPr>
          <w:rFonts w:ascii="Sylfaen" w:hAnsi="Sylfaen"/>
          <w:spacing w:val="2"/>
          <w:sz w:val="24"/>
          <w:szCs w:val="24"/>
        </w:rPr>
        <w:t xml:space="preserve"> </w:t>
      </w:r>
      <w:r w:rsidR="001B4369" w:rsidRPr="00906814">
        <w:rPr>
          <w:rFonts w:ascii="Sylfaen" w:hAnsi="Sylfaen"/>
          <w:sz w:val="24"/>
          <w:szCs w:val="24"/>
        </w:rPr>
        <w:t>that</w:t>
      </w:r>
      <w:r w:rsidR="001B4369" w:rsidRPr="00906814">
        <w:rPr>
          <w:rFonts w:ascii="Sylfaen" w:hAnsi="Sylfaen"/>
          <w:spacing w:val="2"/>
          <w:sz w:val="24"/>
          <w:szCs w:val="24"/>
        </w:rPr>
        <w:t xml:space="preserve"> </w:t>
      </w:r>
      <w:r w:rsidR="001B4369" w:rsidRPr="00906814">
        <w:rPr>
          <w:rFonts w:ascii="Sylfaen" w:hAnsi="Sylfaen"/>
          <w:spacing w:val="-1"/>
          <w:sz w:val="24"/>
          <w:szCs w:val="24"/>
        </w:rPr>
        <w:t>c</w:t>
      </w:r>
      <w:r w:rsidR="001B4369" w:rsidRPr="00906814">
        <w:rPr>
          <w:rFonts w:ascii="Sylfaen" w:hAnsi="Sylfaen"/>
          <w:sz w:val="24"/>
          <w:szCs w:val="24"/>
        </w:rPr>
        <w:t>ompens</w:t>
      </w:r>
      <w:r w:rsidR="001B4369" w:rsidRPr="00906814">
        <w:rPr>
          <w:rFonts w:ascii="Sylfaen" w:hAnsi="Sylfaen"/>
          <w:spacing w:val="-1"/>
          <w:sz w:val="24"/>
          <w:szCs w:val="24"/>
        </w:rPr>
        <w:t>a</w:t>
      </w:r>
      <w:r w:rsidR="001B4369" w:rsidRPr="00906814">
        <w:rPr>
          <w:rFonts w:ascii="Sylfaen" w:hAnsi="Sylfaen"/>
          <w:sz w:val="24"/>
          <w:szCs w:val="24"/>
        </w:rPr>
        <w:t>t</w:t>
      </w:r>
      <w:r w:rsidR="001B4369" w:rsidRPr="00906814">
        <w:rPr>
          <w:rFonts w:ascii="Sylfaen" w:hAnsi="Sylfaen"/>
          <w:spacing w:val="1"/>
          <w:sz w:val="24"/>
          <w:szCs w:val="24"/>
        </w:rPr>
        <w:t>i</w:t>
      </w:r>
      <w:r w:rsidR="001B4369" w:rsidRPr="00906814">
        <w:rPr>
          <w:rFonts w:ascii="Sylfaen" w:hAnsi="Sylfaen"/>
          <w:sz w:val="24"/>
          <w:szCs w:val="24"/>
        </w:rPr>
        <w:t>on</w:t>
      </w:r>
      <w:r w:rsidR="001B4369" w:rsidRPr="00906814">
        <w:rPr>
          <w:rFonts w:ascii="Sylfaen" w:hAnsi="Sylfaen"/>
          <w:spacing w:val="2"/>
          <w:sz w:val="24"/>
          <w:szCs w:val="24"/>
        </w:rPr>
        <w:t xml:space="preserve"> </w:t>
      </w:r>
      <w:r w:rsidR="001B4369" w:rsidRPr="00906814">
        <w:rPr>
          <w:rFonts w:ascii="Sylfaen" w:hAnsi="Sylfaen"/>
          <w:sz w:val="24"/>
          <w:szCs w:val="24"/>
        </w:rPr>
        <w:t>is</w:t>
      </w:r>
      <w:r w:rsidR="001B4369" w:rsidRPr="00906814">
        <w:rPr>
          <w:rFonts w:ascii="Sylfaen" w:hAnsi="Sylfaen"/>
          <w:spacing w:val="3"/>
          <w:sz w:val="24"/>
          <w:szCs w:val="24"/>
        </w:rPr>
        <w:t xml:space="preserve"> </w:t>
      </w:r>
      <w:r w:rsidR="001B4369" w:rsidRPr="00906814">
        <w:rPr>
          <w:rFonts w:ascii="Sylfaen" w:hAnsi="Sylfaen"/>
          <w:sz w:val="24"/>
          <w:szCs w:val="24"/>
        </w:rPr>
        <w:t>to be</w:t>
      </w:r>
      <w:r w:rsidR="001B4369" w:rsidRPr="00906814">
        <w:rPr>
          <w:rFonts w:ascii="Sylfaen" w:hAnsi="Sylfaen"/>
          <w:spacing w:val="1"/>
          <w:sz w:val="24"/>
          <w:szCs w:val="24"/>
        </w:rPr>
        <w:t xml:space="preserve"> </w:t>
      </w:r>
      <w:r w:rsidR="001B4369" w:rsidRPr="00906814">
        <w:rPr>
          <w:rFonts w:ascii="Sylfaen" w:hAnsi="Sylfaen"/>
          <w:spacing w:val="-2"/>
          <w:sz w:val="24"/>
          <w:szCs w:val="24"/>
        </w:rPr>
        <w:t>g</w:t>
      </w:r>
      <w:r w:rsidR="001B4369" w:rsidRPr="00906814">
        <w:rPr>
          <w:rFonts w:ascii="Sylfaen" w:hAnsi="Sylfaen"/>
          <w:sz w:val="24"/>
          <w:szCs w:val="24"/>
        </w:rPr>
        <w:t>iven</w:t>
      </w:r>
      <w:r w:rsidR="001B4369" w:rsidRPr="00906814">
        <w:rPr>
          <w:rFonts w:ascii="Sylfaen" w:hAnsi="Sylfaen"/>
          <w:spacing w:val="2"/>
          <w:sz w:val="24"/>
          <w:szCs w:val="24"/>
        </w:rPr>
        <w:t xml:space="preserve"> </w:t>
      </w:r>
      <w:r w:rsidR="001B4369" w:rsidRPr="00906814">
        <w:rPr>
          <w:rFonts w:ascii="Sylfaen" w:hAnsi="Sylfaen"/>
          <w:sz w:val="24"/>
          <w:szCs w:val="24"/>
        </w:rPr>
        <w:t>both</w:t>
      </w:r>
      <w:r w:rsidR="001B4369" w:rsidRPr="00906814">
        <w:rPr>
          <w:rFonts w:ascii="Sylfaen" w:hAnsi="Sylfaen"/>
          <w:spacing w:val="3"/>
          <w:sz w:val="24"/>
          <w:szCs w:val="24"/>
        </w:rPr>
        <w:t xml:space="preserve"> </w:t>
      </w:r>
      <w:r w:rsidR="001B4369" w:rsidRPr="00906814">
        <w:rPr>
          <w:rFonts w:ascii="Sylfaen" w:hAnsi="Sylfaen"/>
          <w:sz w:val="24"/>
          <w:szCs w:val="24"/>
        </w:rPr>
        <w:t>for</w:t>
      </w:r>
      <w:r w:rsidR="001B4369" w:rsidRPr="00906814">
        <w:rPr>
          <w:rFonts w:ascii="Sylfaen" w:hAnsi="Sylfaen"/>
          <w:spacing w:val="1"/>
          <w:sz w:val="24"/>
          <w:szCs w:val="24"/>
        </w:rPr>
        <w:t xml:space="preserve"> </w:t>
      </w:r>
      <w:r w:rsidR="001B4369" w:rsidRPr="00906814">
        <w:rPr>
          <w:rFonts w:ascii="Sylfaen" w:hAnsi="Sylfaen"/>
          <w:sz w:val="24"/>
          <w:szCs w:val="24"/>
        </w:rPr>
        <w:t>loss</w:t>
      </w:r>
      <w:r w:rsidR="001B4369" w:rsidRPr="00906814">
        <w:rPr>
          <w:rFonts w:ascii="Sylfaen" w:hAnsi="Sylfaen"/>
          <w:spacing w:val="3"/>
          <w:sz w:val="24"/>
          <w:szCs w:val="24"/>
        </w:rPr>
        <w:t xml:space="preserve"> </w:t>
      </w:r>
      <w:r w:rsidR="001B4369" w:rsidRPr="00906814">
        <w:rPr>
          <w:rFonts w:ascii="Sylfaen" w:hAnsi="Sylfaen"/>
          <w:sz w:val="24"/>
          <w:szCs w:val="24"/>
        </w:rPr>
        <w:t>of</w:t>
      </w:r>
      <w:r w:rsidR="001B4369" w:rsidRPr="00906814">
        <w:rPr>
          <w:rFonts w:ascii="Sylfaen" w:hAnsi="Sylfaen"/>
          <w:spacing w:val="1"/>
          <w:sz w:val="24"/>
          <w:szCs w:val="24"/>
        </w:rPr>
        <w:t xml:space="preserve"> </w:t>
      </w:r>
      <w:r w:rsidR="001B4369" w:rsidRPr="00906814">
        <w:rPr>
          <w:rFonts w:ascii="Sylfaen" w:hAnsi="Sylfaen"/>
          <w:sz w:val="24"/>
          <w:szCs w:val="24"/>
        </w:rPr>
        <w:t>p</w:t>
      </w:r>
      <w:r w:rsidR="001B4369" w:rsidRPr="00906814">
        <w:rPr>
          <w:rFonts w:ascii="Sylfaen" w:hAnsi="Sylfaen"/>
          <w:spacing w:val="2"/>
          <w:sz w:val="24"/>
          <w:szCs w:val="24"/>
        </w:rPr>
        <w:t>h</w:t>
      </w:r>
      <w:r w:rsidR="001B4369" w:rsidRPr="00906814">
        <w:rPr>
          <w:rFonts w:ascii="Sylfaen" w:hAnsi="Sylfaen"/>
          <w:spacing w:val="-7"/>
          <w:sz w:val="24"/>
          <w:szCs w:val="24"/>
        </w:rPr>
        <w:t>y</w:t>
      </w:r>
      <w:r w:rsidR="001B4369" w:rsidRPr="00906814">
        <w:rPr>
          <w:rFonts w:ascii="Sylfaen" w:hAnsi="Sylfaen"/>
          <w:sz w:val="24"/>
          <w:szCs w:val="24"/>
        </w:rPr>
        <w:t>si</w:t>
      </w:r>
      <w:r w:rsidR="001B4369" w:rsidRPr="00906814">
        <w:rPr>
          <w:rFonts w:ascii="Sylfaen" w:hAnsi="Sylfaen"/>
          <w:spacing w:val="2"/>
          <w:sz w:val="24"/>
          <w:szCs w:val="24"/>
        </w:rPr>
        <w:t>c</w:t>
      </w:r>
      <w:r w:rsidR="001B4369" w:rsidRPr="00906814">
        <w:rPr>
          <w:rFonts w:ascii="Sylfaen" w:hAnsi="Sylfaen"/>
          <w:spacing w:val="-1"/>
          <w:sz w:val="24"/>
          <w:szCs w:val="24"/>
        </w:rPr>
        <w:t>a</w:t>
      </w:r>
      <w:r w:rsidR="001B4369" w:rsidRPr="00906814">
        <w:rPr>
          <w:rFonts w:ascii="Sylfaen" w:hAnsi="Sylfaen"/>
          <w:sz w:val="24"/>
          <w:szCs w:val="24"/>
        </w:rPr>
        <w:t>l</w:t>
      </w:r>
      <w:r w:rsidR="001B4369" w:rsidRPr="00906814">
        <w:rPr>
          <w:rFonts w:ascii="Sylfaen" w:hAnsi="Sylfaen"/>
          <w:spacing w:val="3"/>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sse</w:t>
      </w:r>
      <w:r w:rsidR="001B4369" w:rsidRPr="00906814">
        <w:rPr>
          <w:rFonts w:ascii="Sylfaen" w:hAnsi="Sylfaen"/>
          <w:spacing w:val="2"/>
          <w:sz w:val="24"/>
          <w:szCs w:val="24"/>
        </w:rPr>
        <w:t>t</w:t>
      </w:r>
      <w:r w:rsidR="001B4369" w:rsidRPr="00906814">
        <w:rPr>
          <w:rFonts w:ascii="Sylfaen" w:hAnsi="Sylfaen"/>
          <w:sz w:val="24"/>
          <w:szCs w:val="24"/>
        </w:rPr>
        <w:t xml:space="preserve">s </w:t>
      </w:r>
      <w:r w:rsidRPr="00906814">
        <w:rPr>
          <w:rFonts w:ascii="Sylfaen" w:hAnsi="Sylfaen"/>
          <w:spacing w:val="-1"/>
          <w:sz w:val="24"/>
          <w:szCs w:val="24"/>
        </w:rPr>
        <w:t>a</w:t>
      </w:r>
      <w:r w:rsidRPr="00906814">
        <w:rPr>
          <w:rFonts w:ascii="Sylfaen" w:hAnsi="Sylfaen"/>
          <w:sz w:val="24"/>
          <w:szCs w:val="24"/>
        </w:rPr>
        <w:t xml:space="preserve">nd </w:t>
      </w:r>
      <w:r w:rsidRPr="00906814">
        <w:rPr>
          <w:rFonts w:ascii="Sylfaen" w:hAnsi="Sylfaen"/>
          <w:spacing w:val="2"/>
          <w:sz w:val="24"/>
          <w:szCs w:val="24"/>
        </w:rPr>
        <w:t>for</w:t>
      </w:r>
      <w:r w:rsidRPr="00906814">
        <w:rPr>
          <w:rFonts w:ascii="Sylfaen" w:hAnsi="Sylfaen"/>
          <w:sz w:val="24"/>
          <w:szCs w:val="24"/>
        </w:rPr>
        <w:t xml:space="preserve"> </w:t>
      </w:r>
      <w:r w:rsidRPr="00906814">
        <w:rPr>
          <w:rFonts w:ascii="Sylfaen" w:hAnsi="Sylfaen"/>
          <w:spacing w:val="1"/>
          <w:sz w:val="24"/>
          <w:szCs w:val="24"/>
        </w:rPr>
        <w:t>the</w:t>
      </w:r>
      <w:r w:rsidRPr="00906814">
        <w:rPr>
          <w:rFonts w:ascii="Sylfaen" w:hAnsi="Sylfaen"/>
          <w:sz w:val="24"/>
          <w:szCs w:val="24"/>
        </w:rPr>
        <w:t xml:space="preserve"> </w:t>
      </w:r>
      <w:r w:rsidRPr="00906814">
        <w:rPr>
          <w:rFonts w:ascii="Sylfaen" w:hAnsi="Sylfaen"/>
          <w:spacing w:val="2"/>
          <w:sz w:val="24"/>
          <w:szCs w:val="24"/>
        </w:rPr>
        <w:t>loss</w:t>
      </w:r>
      <w:r w:rsidRPr="00906814">
        <w:rPr>
          <w:rFonts w:ascii="Sylfaen" w:hAnsi="Sylfaen"/>
          <w:sz w:val="24"/>
          <w:szCs w:val="24"/>
        </w:rPr>
        <w:t xml:space="preserve"> </w:t>
      </w:r>
      <w:r w:rsidRPr="00906814">
        <w:rPr>
          <w:rFonts w:ascii="Sylfaen" w:hAnsi="Sylfaen"/>
          <w:spacing w:val="3"/>
          <w:sz w:val="24"/>
          <w:szCs w:val="24"/>
        </w:rPr>
        <w:t>of</w:t>
      </w:r>
      <w:r w:rsidRPr="00906814">
        <w:rPr>
          <w:rFonts w:ascii="Sylfaen" w:hAnsi="Sylfaen"/>
          <w:sz w:val="24"/>
          <w:szCs w:val="24"/>
        </w:rPr>
        <w:t xml:space="preserve"> </w:t>
      </w:r>
      <w:r w:rsidRPr="00906814">
        <w:rPr>
          <w:rFonts w:ascii="Sylfaen" w:hAnsi="Sylfaen"/>
          <w:spacing w:val="4"/>
          <w:sz w:val="24"/>
          <w:szCs w:val="24"/>
        </w:rPr>
        <w:t>incomes</w:t>
      </w:r>
      <w:r w:rsidR="001B4369" w:rsidRPr="00906814">
        <w:rPr>
          <w:rFonts w:ascii="Sylfaen" w:hAnsi="Sylfaen"/>
          <w:sz w:val="24"/>
          <w:szCs w:val="24"/>
        </w:rPr>
        <w:t>.</w:t>
      </w:r>
      <w:r w:rsidR="008F0373">
        <w:rPr>
          <w:rFonts w:ascii="Sylfaen" w:hAnsi="Sylfaen"/>
          <w:sz w:val="24"/>
          <w:szCs w:val="24"/>
        </w:rPr>
        <w:t xml:space="preserve"> </w:t>
      </w:r>
      <w:r w:rsidR="001B4369" w:rsidRPr="00906814">
        <w:rPr>
          <w:rFonts w:ascii="Sylfaen" w:hAnsi="Sylfaen"/>
          <w:spacing w:val="-1"/>
          <w:sz w:val="24"/>
          <w:szCs w:val="24"/>
        </w:rPr>
        <w:t>F</w:t>
      </w:r>
      <w:r w:rsidR="001B4369" w:rsidRPr="00906814">
        <w:rPr>
          <w:rFonts w:ascii="Sylfaen" w:hAnsi="Sylfaen"/>
          <w:sz w:val="24"/>
          <w:szCs w:val="24"/>
        </w:rPr>
        <w:t>inal</w:t>
      </w:r>
      <w:r w:rsidR="001B4369" w:rsidRPr="00906814">
        <w:rPr>
          <w:rFonts w:ascii="Sylfaen" w:hAnsi="Sylfaen"/>
          <w:spacing w:val="5"/>
          <w:sz w:val="24"/>
          <w:szCs w:val="24"/>
        </w:rPr>
        <w:t>l</w:t>
      </w:r>
      <w:r w:rsidR="001B4369" w:rsidRPr="00906814">
        <w:rPr>
          <w:rFonts w:ascii="Sylfaen" w:hAnsi="Sylfaen"/>
          <w:spacing w:val="-5"/>
          <w:sz w:val="24"/>
          <w:szCs w:val="24"/>
        </w:rPr>
        <w:t>y</w:t>
      </w:r>
      <w:r w:rsidRPr="00906814">
        <w:rPr>
          <w:rFonts w:ascii="Sylfaen" w:hAnsi="Sylfaen"/>
          <w:sz w:val="24"/>
          <w:szCs w:val="24"/>
        </w:rPr>
        <w:t xml:space="preserve">, </w:t>
      </w:r>
      <w:r w:rsidRPr="00906814">
        <w:rPr>
          <w:rFonts w:ascii="Sylfaen" w:hAnsi="Sylfaen"/>
          <w:spacing w:val="2"/>
          <w:sz w:val="24"/>
          <w:szCs w:val="24"/>
        </w:rPr>
        <w:t>these</w:t>
      </w:r>
      <w:r w:rsidRPr="00906814">
        <w:rPr>
          <w:rFonts w:ascii="Sylfaen" w:hAnsi="Sylfaen"/>
          <w:sz w:val="24"/>
          <w:szCs w:val="24"/>
        </w:rPr>
        <w:t xml:space="preserve"> </w:t>
      </w:r>
      <w:r w:rsidRPr="00906814">
        <w:rPr>
          <w:rFonts w:ascii="Sylfaen" w:hAnsi="Sylfaen"/>
          <w:spacing w:val="1"/>
          <w:sz w:val="24"/>
          <w:szCs w:val="24"/>
        </w:rPr>
        <w:t>laws</w:t>
      </w:r>
      <w:r w:rsidRPr="00906814">
        <w:rPr>
          <w:rFonts w:ascii="Sylfaen" w:hAnsi="Sylfaen"/>
          <w:sz w:val="24"/>
          <w:szCs w:val="24"/>
        </w:rPr>
        <w:t xml:space="preserve"> </w:t>
      </w:r>
      <w:r w:rsidRPr="00906814">
        <w:rPr>
          <w:rFonts w:ascii="Sylfaen" w:hAnsi="Sylfaen"/>
          <w:spacing w:val="3"/>
          <w:sz w:val="24"/>
          <w:szCs w:val="24"/>
        </w:rPr>
        <w:t>place</w:t>
      </w:r>
      <w:r w:rsidRPr="00906814">
        <w:rPr>
          <w:rFonts w:ascii="Sylfaen" w:hAnsi="Sylfaen"/>
          <w:sz w:val="24"/>
          <w:szCs w:val="24"/>
        </w:rPr>
        <w:t xml:space="preserve"> </w:t>
      </w:r>
      <w:r w:rsidRPr="00906814">
        <w:rPr>
          <w:rFonts w:ascii="Sylfaen" w:hAnsi="Sylfaen"/>
          <w:spacing w:val="1"/>
          <w:sz w:val="24"/>
          <w:szCs w:val="24"/>
        </w:rPr>
        <w:t>strong</w:t>
      </w:r>
      <w:r w:rsidRPr="00906814">
        <w:rPr>
          <w:rFonts w:ascii="Sylfaen" w:hAnsi="Sylfaen"/>
          <w:sz w:val="24"/>
          <w:szCs w:val="24"/>
        </w:rPr>
        <w:t xml:space="preserve"> emphasis </w:t>
      </w:r>
      <w:r w:rsidRPr="00906814">
        <w:rPr>
          <w:rFonts w:ascii="Sylfaen" w:hAnsi="Sylfaen"/>
          <w:spacing w:val="3"/>
          <w:sz w:val="24"/>
          <w:szCs w:val="24"/>
        </w:rPr>
        <w:t>on</w:t>
      </w:r>
      <w:r w:rsidRPr="00906814">
        <w:rPr>
          <w:rFonts w:ascii="Sylfaen" w:hAnsi="Sylfaen"/>
          <w:sz w:val="24"/>
          <w:szCs w:val="24"/>
        </w:rPr>
        <w:t xml:space="preserve"> </w:t>
      </w:r>
      <w:r w:rsidRPr="00906814">
        <w:rPr>
          <w:rFonts w:ascii="Sylfaen" w:hAnsi="Sylfaen"/>
          <w:spacing w:val="2"/>
          <w:sz w:val="24"/>
          <w:szCs w:val="24"/>
        </w:rPr>
        <w:t>consultation</w:t>
      </w:r>
      <w:r w:rsidRPr="00906814">
        <w:rPr>
          <w:rFonts w:ascii="Sylfaen" w:hAnsi="Sylfaen"/>
          <w:sz w:val="24"/>
          <w:szCs w:val="24"/>
        </w:rPr>
        <w:t xml:space="preserve"> </w:t>
      </w:r>
      <w:r w:rsidRPr="00906814">
        <w:rPr>
          <w:rFonts w:ascii="Sylfaen" w:hAnsi="Sylfaen"/>
          <w:spacing w:val="3"/>
          <w:sz w:val="24"/>
          <w:szCs w:val="24"/>
        </w:rPr>
        <w:t>and</w:t>
      </w:r>
      <w:r w:rsidR="001B4369" w:rsidRPr="00906814">
        <w:rPr>
          <w:rFonts w:ascii="Sylfaen" w:hAnsi="Sylfaen"/>
          <w:sz w:val="24"/>
          <w:szCs w:val="24"/>
        </w:rPr>
        <w:t xml:space="preserve"> not</w:t>
      </w:r>
      <w:r w:rsidR="001B4369" w:rsidRPr="00906814">
        <w:rPr>
          <w:rFonts w:ascii="Sylfaen" w:hAnsi="Sylfaen"/>
          <w:spacing w:val="1"/>
          <w:sz w:val="24"/>
          <w:szCs w:val="24"/>
        </w:rPr>
        <w:t>i</w:t>
      </w:r>
      <w:r w:rsidR="001B4369" w:rsidRPr="00906814">
        <w:rPr>
          <w:rFonts w:ascii="Sylfaen" w:hAnsi="Sylfaen"/>
          <w:sz w:val="24"/>
          <w:szCs w:val="24"/>
        </w:rPr>
        <w:t>fi</w:t>
      </w:r>
      <w:r w:rsidR="001B4369" w:rsidRPr="00906814">
        <w:rPr>
          <w:rFonts w:ascii="Sylfaen" w:hAnsi="Sylfaen"/>
          <w:spacing w:val="-1"/>
          <w:sz w:val="24"/>
          <w:szCs w:val="24"/>
        </w:rPr>
        <w:t>ca</w:t>
      </w:r>
      <w:r w:rsidR="001B4369" w:rsidRPr="00906814">
        <w:rPr>
          <w:rFonts w:ascii="Sylfaen" w:hAnsi="Sylfaen"/>
          <w:sz w:val="24"/>
          <w:szCs w:val="24"/>
        </w:rPr>
        <w:t>t</w:t>
      </w:r>
      <w:r w:rsidR="001B4369" w:rsidRPr="00906814">
        <w:rPr>
          <w:rFonts w:ascii="Sylfaen" w:hAnsi="Sylfaen"/>
          <w:spacing w:val="1"/>
          <w:sz w:val="24"/>
          <w:szCs w:val="24"/>
        </w:rPr>
        <w:t>i</w:t>
      </w:r>
      <w:r w:rsidR="001B4369" w:rsidRPr="00906814">
        <w:rPr>
          <w:rFonts w:ascii="Sylfaen" w:hAnsi="Sylfaen"/>
          <w:sz w:val="24"/>
          <w:szCs w:val="24"/>
        </w:rPr>
        <w:t>on</w:t>
      </w:r>
      <w:r w:rsidR="001B4369" w:rsidRPr="00906814">
        <w:rPr>
          <w:rFonts w:ascii="Sylfaen" w:hAnsi="Sylfaen"/>
          <w:spacing w:val="1"/>
          <w:sz w:val="24"/>
          <w:szCs w:val="24"/>
        </w:rPr>
        <w:t xml:space="preserve"> </w:t>
      </w:r>
      <w:r w:rsidR="001B4369" w:rsidRPr="00906814">
        <w:rPr>
          <w:rFonts w:ascii="Sylfaen" w:hAnsi="Sylfaen"/>
          <w:sz w:val="24"/>
          <w:szCs w:val="24"/>
        </w:rPr>
        <w:t>to</w:t>
      </w:r>
      <w:r w:rsidR="001B4369" w:rsidRPr="00906814">
        <w:rPr>
          <w:rFonts w:ascii="Sylfaen" w:hAnsi="Sylfaen"/>
          <w:spacing w:val="2"/>
          <w:sz w:val="24"/>
          <w:szCs w:val="24"/>
        </w:rPr>
        <w:t xml:space="preserve"> </w:t>
      </w:r>
      <w:r w:rsidR="001B4369" w:rsidRPr="00906814">
        <w:rPr>
          <w:rFonts w:ascii="Sylfaen" w:hAnsi="Sylfaen"/>
          <w:spacing w:val="-1"/>
          <w:sz w:val="24"/>
          <w:szCs w:val="24"/>
        </w:rPr>
        <w:t>e</w:t>
      </w:r>
      <w:r w:rsidR="001B4369" w:rsidRPr="00906814">
        <w:rPr>
          <w:rFonts w:ascii="Sylfaen" w:hAnsi="Sylfaen"/>
          <w:sz w:val="24"/>
          <w:szCs w:val="24"/>
        </w:rPr>
        <w:t>nsure t</w:t>
      </w:r>
      <w:r w:rsidR="001B4369" w:rsidRPr="00906814">
        <w:rPr>
          <w:rFonts w:ascii="Sylfaen" w:hAnsi="Sylfaen"/>
          <w:spacing w:val="3"/>
          <w:sz w:val="24"/>
          <w:szCs w:val="24"/>
        </w:rPr>
        <w:t>h</w:t>
      </w:r>
      <w:r w:rsidR="001B4369" w:rsidRPr="00906814">
        <w:rPr>
          <w:rFonts w:ascii="Sylfaen" w:hAnsi="Sylfaen"/>
          <w:spacing w:val="1"/>
          <w:sz w:val="24"/>
          <w:szCs w:val="24"/>
        </w:rPr>
        <w:t>a</w:t>
      </w:r>
      <w:r w:rsidR="001B4369" w:rsidRPr="00906814">
        <w:rPr>
          <w:rFonts w:ascii="Sylfaen" w:hAnsi="Sylfaen"/>
          <w:sz w:val="24"/>
          <w:szCs w:val="24"/>
        </w:rPr>
        <w:t>t</w:t>
      </w:r>
      <w:r w:rsidR="001B4369" w:rsidRPr="00906814">
        <w:rPr>
          <w:rFonts w:ascii="Sylfaen" w:hAnsi="Sylfaen"/>
          <w:spacing w:val="2"/>
          <w:sz w:val="24"/>
          <w:szCs w:val="24"/>
        </w:rPr>
        <w:t xml:space="preserve"> </w:t>
      </w:r>
      <w:r w:rsidR="001B4369" w:rsidRPr="00906814">
        <w:rPr>
          <w:rFonts w:ascii="Sylfaen" w:hAnsi="Sylfaen"/>
          <w:sz w:val="24"/>
          <w:szCs w:val="24"/>
        </w:rPr>
        <w:t>the</w:t>
      </w:r>
      <w:r w:rsidR="001B4369" w:rsidRPr="00906814">
        <w:rPr>
          <w:rFonts w:ascii="Sylfaen" w:hAnsi="Sylfaen"/>
          <w:spacing w:val="3"/>
          <w:sz w:val="24"/>
          <w:szCs w:val="24"/>
        </w:rPr>
        <w:t xml:space="preserve"> </w:t>
      </w:r>
      <w:r w:rsidR="001B4369" w:rsidRPr="00906814">
        <w:rPr>
          <w:rFonts w:ascii="Sylfaen" w:hAnsi="Sylfaen"/>
          <w:spacing w:val="1"/>
          <w:sz w:val="24"/>
          <w:szCs w:val="24"/>
        </w:rPr>
        <w:t>P</w:t>
      </w:r>
      <w:r w:rsidR="001B4369" w:rsidRPr="00906814">
        <w:rPr>
          <w:rFonts w:ascii="Sylfaen" w:hAnsi="Sylfaen"/>
          <w:sz w:val="24"/>
          <w:szCs w:val="24"/>
        </w:rPr>
        <w:t>roj</w:t>
      </w:r>
      <w:r w:rsidR="001B4369" w:rsidRPr="00906814">
        <w:rPr>
          <w:rFonts w:ascii="Sylfaen" w:hAnsi="Sylfaen"/>
          <w:spacing w:val="-1"/>
          <w:sz w:val="24"/>
          <w:szCs w:val="24"/>
        </w:rPr>
        <w:t>ec</w:t>
      </w:r>
      <w:r w:rsidR="001B4369" w:rsidRPr="00906814">
        <w:rPr>
          <w:rFonts w:ascii="Sylfaen" w:hAnsi="Sylfaen"/>
          <w:sz w:val="24"/>
          <w:szCs w:val="24"/>
        </w:rPr>
        <w:t>t</w:t>
      </w:r>
      <w:r w:rsidR="001B4369" w:rsidRPr="00906814">
        <w:rPr>
          <w:rFonts w:ascii="Sylfaen" w:hAnsi="Sylfaen"/>
          <w:spacing w:val="2"/>
          <w:sz w:val="24"/>
          <w:szCs w:val="24"/>
        </w:rPr>
        <w:t xml:space="preserve"> </w:t>
      </w:r>
      <w:r w:rsidR="001B4369" w:rsidRPr="00906814">
        <w:rPr>
          <w:rFonts w:ascii="Sylfaen" w:hAnsi="Sylfaen"/>
          <w:sz w:val="24"/>
          <w:szCs w:val="24"/>
        </w:rPr>
        <w:t>A</w:t>
      </w:r>
      <w:r w:rsidR="001B4369" w:rsidRPr="00906814">
        <w:rPr>
          <w:rFonts w:ascii="Sylfaen" w:hAnsi="Sylfaen"/>
          <w:spacing w:val="1"/>
          <w:sz w:val="24"/>
          <w:szCs w:val="24"/>
        </w:rPr>
        <w:t>f</w:t>
      </w:r>
      <w:r w:rsidR="001B4369" w:rsidRPr="00906814">
        <w:rPr>
          <w:rFonts w:ascii="Sylfaen" w:hAnsi="Sylfaen"/>
          <w:sz w:val="24"/>
          <w:szCs w:val="24"/>
        </w:rPr>
        <w:t>f</w:t>
      </w:r>
      <w:r w:rsidR="001B4369" w:rsidRPr="00906814">
        <w:rPr>
          <w:rFonts w:ascii="Sylfaen" w:hAnsi="Sylfaen"/>
          <w:spacing w:val="-2"/>
          <w:sz w:val="24"/>
          <w:szCs w:val="24"/>
        </w:rPr>
        <w:t>e</w:t>
      </w:r>
      <w:r w:rsidR="001B4369" w:rsidRPr="00906814">
        <w:rPr>
          <w:rFonts w:ascii="Sylfaen" w:hAnsi="Sylfaen"/>
          <w:spacing w:val="-1"/>
          <w:sz w:val="24"/>
          <w:szCs w:val="24"/>
        </w:rPr>
        <w:t>c</w:t>
      </w:r>
      <w:r w:rsidR="001B4369" w:rsidRPr="00906814">
        <w:rPr>
          <w:rFonts w:ascii="Sylfaen" w:hAnsi="Sylfaen"/>
          <w:spacing w:val="3"/>
          <w:sz w:val="24"/>
          <w:szCs w:val="24"/>
        </w:rPr>
        <w:t>t</w:t>
      </w:r>
      <w:r w:rsidR="001B4369" w:rsidRPr="00906814">
        <w:rPr>
          <w:rFonts w:ascii="Sylfaen" w:hAnsi="Sylfaen"/>
          <w:spacing w:val="-1"/>
          <w:sz w:val="24"/>
          <w:szCs w:val="24"/>
        </w:rPr>
        <w:t>e</w:t>
      </w:r>
      <w:r w:rsidR="001B4369" w:rsidRPr="00906814">
        <w:rPr>
          <w:rFonts w:ascii="Sylfaen" w:hAnsi="Sylfaen"/>
          <w:sz w:val="24"/>
          <w:szCs w:val="24"/>
        </w:rPr>
        <w:t>d</w:t>
      </w:r>
      <w:r w:rsidR="001B4369" w:rsidRPr="00906814">
        <w:rPr>
          <w:rFonts w:ascii="Sylfaen" w:hAnsi="Sylfaen"/>
          <w:spacing w:val="1"/>
          <w:sz w:val="24"/>
          <w:szCs w:val="24"/>
        </w:rPr>
        <w:t xml:space="preserve"> </w:t>
      </w:r>
      <w:r w:rsidRPr="00906814">
        <w:rPr>
          <w:rFonts w:ascii="Sylfaen" w:hAnsi="Sylfaen"/>
          <w:spacing w:val="1"/>
          <w:sz w:val="24"/>
          <w:szCs w:val="24"/>
        </w:rPr>
        <w:t>Pe</w:t>
      </w:r>
      <w:r w:rsidRPr="00906814">
        <w:rPr>
          <w:rFonts w:ascii="Sylfaen" w:hAnsi="Sylfaen"/>
          <w:sz w:val="24"/>
          <w:szCs w:val="24"/>
        </w:rPr>
        <w:t>ople</w:t>
      </w:r>
      <w:r w:rsidRPr="00906814">
        <w:rPr>
          <w:rFonts w:ascii="Sylfaen" w:hAnsi="Sylfaen"/>
          <w:spacing w:val="-1"/>
          <w:sz w:val="24"/>
          <w:szCs w:val="24"/>
        </w:rPr>
        <w:t xml:space="preserve"> (</w:t>
      </w:r>
      <w:r w:rsidR="001B4369" w:rsidRPr="00906814">
        <w:rPr>
          <w:rFonts w:ascii="Sylfaen" w:hAnsi="Sylfaen"/>
          <w:spacing w:val="1"/>
          <w:sz w:val="24"/>
          <w:szCs w:val="24"/>
        </w:rPr>
        <w:t>P</w:t>
      </w:r>
      <w:r w:rsidR="001B4369" w:rsidRPr="00906814">
        <w:rPr>
          <w:rFonts w:ascii="Sylfaen" w:hAnsi="Sylfaen"/>
          <w:sz w:val="24"/>
          <w:szCs w:val="24"/>
        </w:rPr>
        <w:t>AP)</w:t>
      </w:r>
      <w:r w:rsidR="001B4369" w:rsidRPr="00906814">
        <w:rPr>
          <w:rFonts w:ascii="Sylfaen" w:hAnsi="Sylfaen"/>
          <w:spacing w:val="3"/>
          <w:sz w:val="24"/>
          <w:szCs w:val="24"/>
        </w:rPr>
        <w:t xml:space="preserve"> </w:t>
      </w:r>
      <w:r w:rsidR="001B4369" w:rsidRPr="00906814">
        <w:rPr>
          <w:rFonts w:ascii="Sylfaen" w:hAnsi="Sylfaen"/>
          <w:sz w:val="24"/>
          <w:szCs w:val="24"/>
        </w:rPr>
        <w:t>p</w:t>
      </w:r>
      <w:r w:rsidR="001B4369" w:rsidRPr="00906814">
        <w:rPr>
          <w:rFonts w:ascii="Sylfaen" w:hAnsi="Sylfaen"/>
          <w:spacing w:val="-1"/>
          <w:sz w:val="24"/>
          <w:szCs w:val="24"/>
        </w:rPr>
        <w:t>a</w:t>
      </w:r>
      <w:r w:rsidR="001B4369" w:rsidRPr="00906814">
        <w:rPr>
          <w:rFonts w:ascii="Sylfaen" w:hAnsi="Sylfaen"/>
          <w:sz w:val="24"/>
          <w:szCs w:val="24"/>
        </w:rPr>
        <w:t>rticip</w:t>
      </w:r>
      <w:r w:rsidR="001B4369" w:rsidRPr="00906814">
        <w:rPr>
          <w:rFonts w:ascii="Sylfaen" w:hAnsi="Sylfaen"/>
          <w:spacing w:val="-1"/>
          <w:sz w:val="24"/>
          <w:szCs w:val="24"/>
        </w:rPr>
        <w:t>a</w:t>
      </w:r>
      <w:r w:rsidR="001B4369" w:rsidRPr="00906814">
        <w:rPr>
          <w:rFonts w:ascii="Sylfaen" w:hAnsi="Sylfaen"/>
          <w:sz w:val="24"/>
          <w:szCs w:val="24"/>
        </w:rPr>
        <w:t>te</w:t>
      </w:r>
      <w:r w:rsidR="001B4369" w:rsidRPr="00906814">
        <w:rPr>
          <w:rFonts w:ascii="Sylfaen" w:hAnsi="Sylfaen"/>
          <w:spacing w:val="3"/>
          <w:sz w:val="24"/>
          <w:szCs w:val="24"/>
        </w:rPr>
        <w:t xml:space="preserve"> </w:t>
      </w:r>
      <w:r w:rsidR="001B4369" w:rsidRPr="00906814">
        <w:rPr>
          <w:rFonts w:ascii="Sylfaen" w:hAnsi="Sylfaen"/>
          <w:sz w:val="24"/>
          <w:szCs w:val="24"/>
        </w:rPr>
        <w:t>in</w:t>
      </w:r>
      <w:r w:rsidR="001B4369" w:rsidRPr="00906814">
        <w:rPr>
          <w:rFonts w:ascii="Sylfaen" w:hAnsi="Sylfaen"/>
          <w:spacing w:val="4"/>
          <w:sz w:val="24"/>
          <w:szCs w:val="24"/>
        </w:rPr>
        <w:t xml:space="preserve"> </w:t>
      </w:r>
      <w:r w:rsidR="001B4369" w:rsidRPr="00906814">
        <w:rPr>
          <w:rFonts w:ascii="Sylfaen" w:hAnsi="Sylfaen"/>
          <w:sz w:val="24"/>
          <w:szCs w:val="24"/>
        </w:rPr>
        <w:t>the</w:t>
      </w:r>
      <w:r w:rsidR="001B4369" w:rsidRPr="00906814">
        <w:rPr>
          <w:rFonts w:ascii="Sylfaen" w:hAnsi="Sylfaen"/>
          <w:spacing w:val="1"/>
          <w:sz w:val="24"/>
          <w:szCs w:val="24"/>
        </w:rPr>
        <w:t xml:space="preserve"> </w:t>
      </w:r>
      <w:r w:rsidR="001B4369" w:rsidRPr="00906814">
        <w:rPr>
          <w:rFonts w:ascii="Sylfaen" w:hAnsi="Sylfaen"/>
          <w:sz w:val="24"/>
          <w:szCs w:val="24"/>
        </w:rPr>
        <w:t>p</w:t>
      </w:r>
      <w:r w:rsidR="001B4369" w:rsidRPr="00906814">
        <w:rPr>
          <w:rFonts w:ascii="Sylfaen" w:hAnsi="Sylfaen"/>
          <w:spacing w:val="-1"/>
          <w:sz w:val="24"/>
          <w:szCs w:val="24"/>
        </w:rPr>
        <w:t>r</w:t>
      </w:r>
      <w:r w:rsidR="001B4369" w:rsidRPr="00906814">
        <w:rPr>
          <w:rFonts w:ascii="Sylfaen" w:hAnsi="Sylfaen"/>
          <w:sz w:val="24"/>
          <w:szCs w:val="24"/>
        </w:rPr>
        <w:t>o</w:t>
      </w:r>
      <w:r w:rsidR="001B4369" w:rsidRPr="00906814">
        <w:rPr>
          <w:rFonts w:ascii="Sylfaen" w:hAnsi="Sylfaen"/>
          <w:spacing w:val="-1"/>
          <w:sz w:val="24"/>
          <w:szCs w:val="24"/>
        </w:rPr>
        <w:t>ce</w:t>
      </w:r>
      <w:r w:rsidR="001B4369" w:rsidRPr="00906814">
        <w:rPr>
          <w:rFonts w:ascii="Sylfaen" w:hAnsi="Sylfaen"/>
          <w:sz w:val="24"/>
          <w:szCs w:val="24"/>
        </w:rPr>
        <w:t>ss.</w:t>
      </w:r>
      <w:r w:rsidR="001B4369" w:rsidRPr="00906814">
        <w:rPr>
          <w:rFonts w:ascii="Sylfaen" w:hAnsi="Sylfaen"/>
          <w:spacing w:val="4"/>
          <w:sz w:val="24"/>
          <w:szCs w:val="24"/>
        </w:rPr>
        <w:t xml:space="preserve"> </w:t>
      </w:r>
      <w:r w:rsidR="001B4369" w:rsidRPr="00906814">
        <w:rPr>
          <w:rFonts w:ascii="Sylfaen" w:hAnsi="Sylfaen"/>
          <w:sz w:val="24"/>
          <w:szCs w:val="24"/>
        </w:rPr>
        <w:t>As</w:t>
      </w:r>
      <w:r w:rsidR="001B4369" w:rsidRPr="00906814">
        <w:rPr>
          <w:rFonts w:ascii="Sylfaen" w:hAnsi="Sylfaen"/>
          <w:spacing w:val="1"/>
          <w:sz w:val="24"/>
          <w:szCs w:val="24"/>
        </w:rPr>
        <w:t xml:space="preserve"> </w:t>
      </w:r>
      <w:r w:rsidR="001B4369" w:rsidRPr="00906814">
        <w:rPr>
          <w:rFonts w:ascii="Sylfaen" w:hAnsi="Sylfaen"/>
          <w:sz w:val="24"/>
          <w:szCs w:val="24"/>
        </w:rPr>
        <w:t>in</w:t>
      </w:r>
      <w:r w:rsidR="001B4369" w:rsidRPr="00906814">
        <w:rPr>
          <w:rFonts w:ascii="Sylfaen" w:hAnsi="Sylfaen"/>
          <w:spacing w:val="2"/>
          <w:sz w:val="24"/>
          <w:szCs w:val="24"/>
        </w:rPr>
        <w:t xml:space="preserve"> </w:t>
      </w:r>
      <w:r w:rsidR="001B4369" w:rsidRPr="00906814">
        <w:rPr>
          <w:rFonts w:ascii="Sylfaen" w:hAnsi="Sylfaen"/>
          <w:sz w:val="24"/>
          <w:szCs w:val="24"/>
        </w:rPr>
        <w:t>p</w:t>
      </w:r>
      <w:r w:rsidR="001B4369" w:rsidRPr="00906814">
        <w:rPr>
          <w:rFonts w:ascii="Sylfaen" w:hAnsi="Sylfaen"/>
          <w:spacing w:val="-1"/>
          <w:sz w:val="24"/>
          <w:szCs w:val="24"/>
        </w:rPr>
        <w:t>r</w:t>
      </w:r>
      <w:r w:rsidR="001B4369" w:rsidRPr="00906814">
        <w:rPr>
          <w:rFonts w:ascii="Sylfaen" w:hAnsi="Sylfaen"/>
          <w:spacing w:val="1"/>
          <w:sz w:val="24"/>
          <w:szCs w:val="24"/>
        </w:rPr>
        <w:t>a</w:t>
      </w:r>
      <w:r w:rsidR="001B4369" w:rsidRPr="00906814">
        <w:rPr>
          <w:rFonts w:ascii="Sylfaen" w:hAnsi="Sylfaen"/>
          <w:spacing w:val="-1"/>
          <w:sz w:val="24"/>
          <w:szCs w:val="24"/>
        </w:rPr>
        <w:t>c</w:t>
      </w:r>
      <w:r w:rsidR="001B4369" w:rsidRPr="00906814">
        <w:rPr>
          <w:rFonts w:ascii="Sylfaen" w:hAnsi="Sylfaen"/>
          <w:sz w:val="24"/>
          <w:szCs w:val="24"/>
        </w:rPr>
        <w:t>t</w:t>
      </w:r>
      <w:r w:rsidR="001B4369" w:rsidRPr="00906814">
        <w:rPr>
          <w:rFonts w:ascii="Sylfaen" w:hAnsi="Sylfaen"/>
          <w:spacing w:val="1"/>
          <w:sz w:val="24"/>
          <w:szCs w:val="24"/>
        </w:rPr>
        <w:t>ic</w:t>
      </w:r>
      <w:r w:rsidR="001B4369" w:rsidRPr="00906814">
        <w:rPr>
          <w:rFonts w:ascii="Sylfaen" w:hAnsi="Sylfaen"/>
          <w:spacing w:val="-1"/>
          <w:sz w:val="24"/>
          <w:szCs w:val="24"/>
        </w:rPr>
        <w:t>e</w:t>
      </w:r>
      <w:r w:rsidR="001B4369" w:rsidRPr="00906814">
        <w:rPr>
          <w:rFonts w:ascii="Sylfaen" w:hAnsi="Sylfaen"/>
          <w:sz w:val="24"/>
          <w:szCs w:val="24"/>
        </w:rPr>
        <w:t>, publ</w:t>
      </w:r>
      <w:r w:rsidR="001B4369" w:rsidRPr="00906814">
        <w:rPr>
          <w:rFonts w:ascii="Sylfaen" w:hAnsi="Sylfaen"/>
          <w:spacing w:val="1"/>
          <w:sz w:val="24"/>
          <w:szCs w:val="24"/>
        </w:rPr>
        <w:t>i</w:t>
      </w:r>
      <w:r w:rsidR="001B4369" w:rsidRPr="00906814">
        <w:rPr>
          <w:rFonts w:ascii="Sylfaen" w:hAnsi="Sylfaen"/>
          <w:sz w:val="24"/>
          <w:szCs w:val="24"/>
        </w:rPr>
        <w:t>c</w:t>
      </w:r>
      <w:r w:rsidR="001B4369" w:rsidRPr="00906814">
        <w:rPr>
          <w:rFonts w:ascii="Sylfaen" w:hAnsi="Sylfaen"/>
          <w:spacing w:val="4"/>
          <w:sz w:val="24"/>
          <w:szCs w:val="24"/>
        </w:rPr>
        <w:t xml:space="preserve"> </w:t>
      </w:r>
      <w:r w:rsidR="001B4369" w:rsidRPr="00906814">
        <w:rPr>
          <w:rFonts w:ascii="Sylfaen" w:hAnsi="Sylfaen"/>
          <w:sz w:val="24"/>
          <w:szCs w:val="24"/>
        </w:rPr>
        <w:t>opposit</w:t>
      </w:r>
      <w:r w:rsidR="001B4369" w:rsidRPr="00906814">
        <w:rPr>
          <w:rFonts w:ascii="Sylfaen" w:hAnsi="Sylfaen"/>
          <w:spacing w:val="1"/>
          <w:sz w:val="24"/>
          <w:szCs w:val="24"/>
        </w:rPr>
        <w:t>i</w:t>
      </w:r>
      <w:r w:rsidR="001B4369" w:rsidRPr="00906814">
        <w:rPr>
          <w:rFonts w:ascii="Sylfaen" w:hAnsi="Sylfaen"/>
          <w:sz w:val="24"/>
          <w:szCs w:val="24"/>
        </w:rPr>
        <w:t>on</w:t>
      </w:r>
      <w:r w:rsidR="001B4369" w:rsidRPr="00906814">
        <w:rPr>
          <w:rFonts w:ascii="Sylfaen" w:hAnsi="Sylfaen"/>
          <w:spacing w:val="5"/>
          <w:sz w:val="24"/>
          <w:szCs w:val="24"/>
        </w:rPr>
        <w:t xml:space="preserve"> </w:t>
      </w:r>
      <w:r w:rsidR="001B4369" w:rsidRPr="00906814">
        <w:rPr>
          <w:rFonts w:ascii="Sylfaen" w:hAnsi="Sylfaen"/>
          <w:sz w:val="24"/>
          <w:szCs w:val="24"/>
        </w:rPr>
        <w:t>to</w:t>
      </w:r>
      <w:r w:rsidR="001B4369" w:rsidRPr="00906814">
        <w:rPr>
          <w:rFonts w:ascii="Sylfaen" w:hAnsi="Sylfaen"/>
          <w:spacing w:val="5"/>
          <w:sz w:val="24"/>
          <w:szCs w:val="24"/>
        </w:rPr>
        <w:t xml:space="preserve"> </w:t>
      </w:r>
      <w:r w:rsidR="001B4369" w:rsidRPr="00906814">
        <w:rPr>
          <w:rFonts w:ascii="Sylfaen" w:hAnsi="Sylfaen"/>
          <w:spacing w:val="-1"/>
          <w:sz w:val="24"/>
          <w:szCs w:val="24"/>
        </w:rPr>
        <w:t>e</w:t>
      </w:r>
      <w:r w:rsidR="001B4369" w:rsidRPr="00906814">
        <w:rPr>
          <w:rFonts w:ascii="Sylfaen" w:hAnsi="Sylfaen"/>
          <w:spacing w:val="2"/>
          <w:sz w:val="24"/>
          <w:szCs w:val="24"/>
        </w:rPr>
        <w:t>x</w:t>
      </w:r>
      <w:r w:rsidR="001B4369" w:rsidRPr="00906814">
        <w:rPr>
          <w:rFonts w:ascii="Sylfaen" w:hAnsi="Sylfaen"/>
          <w:sz w:val="24"/>
          <w:szCs w:val="24"/>
        </w:rPr>
        <w:t>p</w:t>
      </w:r>
      <w:r w:rsidR="001B4369" w:rsidRPr="00906814">
        <w:rPr>
          <w:rFonts w:ascii="Sylfaen" w:hAnsi="Sylfaen"/>
          <w:spacing w:val="-1"/>
          <w:sz w:val="24"/>
          <w:szCs w:val="24"/>
        </w:rPr>
        <w:t>r</w:t>
      </w:r>
      <w:r w:rsidR="001B4369" w:rsidRPr="00906814">
        <w:rPr>
          <w:rFonts w:ascii="Sylfaen" w:hAnsi="Sylfaen"/>
          <w:sz w:val="24"/>
          <w:szCs w:val="24"/>
        </w:rPr>
        <w:t>opri</w:t>
      </w:r>
      <w:r w:rsidR="001B4369" w:rsidRPr="00906814">
        <w:rPr>
          <w:rFonts w:ascii="Sylfaen" w:hAnsi="Sylfaen"/>
          <w:spacing w:val="-1"/>
          <w:sz w:val="24"/>
          <w:szCs w:val="24"/>
        </w:rPr>
        <w:t>a</w:t>
      </w:r>
      <w:r w:rsidR="001B4369" w:rsidRPr="00906814">
        <w:rPr>
          <w:rFonts w:ascii="Sylfaen" w:hAnsi="Sylfaen"/>
          <w:sz w:val="24"/>
          <w:szCs w:val="24"/>
        </w:rPr>
        <w:t>t</w:t>
      </w:r>
      <w:r w:rsidR="001B4369" w:rsidRPr="00906814">
        <w:rPr>
          <w:rFonts w:ascii="Sylfaen" w:hAnsi="Sylfaen"/>
          <w:spacing w:val="1"/>
          <w:sz w:val="24"/>
          <w:szCs w:val="24"/>
        </w:rPr>
        <w:t>i</w:t>
      </w:r>
      <w:r w:rsidR="001B4369" w:rsidRPr="00906814">
        <w:rPr>
          <w:rFonts w:ascii="Sylfaen" w:hAnsi="Sylfaen"/>
          <w:sz w:val="24"/>
          <w:szCs w:val="24"/>
        </w:rPr>
        <w:t>on</w:t>
      </w:r>
      <w:r w:rsidR="001B4369" w:rsidRPr="00906814">
        <w:rPr>
          <w:rFonts w:ascii="Sylfaen" w:hAnsi="Sylfaen"/>
          <w:spacing w:val="5"/>
          <w:sz w:val="24"/>
          <w:szCs w:val="24"/>
        </w:rPr>
        <w:t xml:space="preserve"> </w:t>
      </w:r>
      <w:r w:rsidR="001B4369" w:rsidRPr="00906814">
        <w:rPr>
          <w:rFonts w:ascii="Sylfaen" w:hAnsi="Sylfaen"/>
          <w:sz w:val="24"/>
          <w:szCs w:val="24"/>
        </w:rPr>
        <w:t>is</w:t>
      </w:r>
      <w:r w:rsidR="001B4369" w:rsidRPr="00906814">
        <w:rPr>
          <w:rFonts w:ascii="Sylfaen" w:hAnsi="Sylfaen"/>
          <w:spacing w:val="6"/>
          <w:sz w:val="24"/>
          <w:szCs w:val="24"/>
        </w:rPr>
        <w:t xml:space="preserve"> </w:t>
      </w:r>
      <w:r w:rsidR="001B4369" w:rsidRPr="00906814">
        <w:rPr>
          <w:rFonts w:ascii="Sylfaen" w:hAnsi="Sylfaen"/>
          <w:sz w:val="24"/>
          <w:szCs w:val="24"/>
        </w:rPr>
        <w:t>v</w:t>
      </w:r>
      <w:r w:rsidR="001B4369" w:rsidRPr="00906814">
        <w:rPr>
          <w:rFonts w:ascii="Sylfaen" w:hAnsi="Sylfaen"/>
          <w:spacing w:val="1"/>
          <w:sz w:val="24"/>
          <w:szCs w:val="24"/>
        </w:rPr>
        <w:t>e</w:t>
      </w:r>
      <w:r w:rsidR="001B4369" w:rsidRPr="00906814">
        <w:rPr>
          <w:rFonts w:ascii="Sylfaen" w:hAnsi="Sylfaen"/>
          <w:spacing w:val="4"/>
          <w:sz w:val="24"/>
          <w:szCs w:val="24"/>
        </w:rPr>
        <w:t>r</w:t>
      </w:r>
      <w:r w:rsidR="001B4369" w:rsidRPr="00906814">
        <w:rPr>
          <w:rFonts w:ascii="Sylfaen" w:hAnsi="Sylfaen"/>
          <w:sz w:val="24"/>
          <w:szCs w:val="24"/>
        </w:rPr>
        <w:t xml:space="preserve">y </w:t>
      </w:r>
      <w:r w:rsidRPr="00906814">
        <w:rPr>
          <w:rFonts w:ascii="Sylfaen" w:hAnsi="Sylfaen"/>
          <w:sz w:val="24"/>
          <w:szCs w:val="24"/>
        </w:rPr>
        <w:t>str</w:t>
      </w:r>
      <w:r w:rsidRPr="00906814">
        <w:rPr>
          <w:rFonts w:ascii="Sylfaen" w:hAnsi="Sylfaen"/>
          <w:spacing w:val="2"/>
          <w:sz w:val="24"/>
          <w:szCs w:val="24"/>
        </w:rPr>
        <w:t>o</w:t>
      </w:r>
      <w:r w:rsidRPr="00906814">
        <w:rPr>
          <w:rFonts w:ascii="Sylfaen" w:hAnsi="Sylfaen"/>
          <w:sz w:val="24"/>
          <w:szCs w:val="24"/>
        </w:rPr>
        <w:t>n</w:t>
      </w:r>
      <w:r w:rsidRPr="00906814">
        <w:rPr>
          <w:rFonts w:ascii="Sylfaen" w:hAnsi="Sylfaen"/>
          <w:spacing w:val="2"/>
          <w:sz w:val="24"/>
          <w:szCs w:val="24"/>
        </w:rPr>
        <w:t>g</w:t>
      </w:r>
      <w:r w:rsidR="009A7294">
        <w:rPr>
          <w:rFonts w:ascii="Sylfaen" w:hAnsi="Sylfaen"/>
          <w:sz w:val="24"/>
          <w:szCs w:val="24"/>
        </w:rPr>
        <w:t>,</w:t>
      </w:r>
      <w:r w:rsidRPr="00906814">
        <w:rPr>
          <w:rFonts w:ascii="Sylfaen" w:hAnsi="Sylfaen"/>
          <w:spacing w:val="-1"/>
          <w:sz w:val="24"/>
          <w:szCs w:val="24"/>
        </w:rPr>
        <w:t xml:space="preserve"> </w:t>
      </w:r>
      <w:r w:rsidRPr="00906814">
        <w:rPr>
          <w:rFonts w:ascii="Sylfaen" w:hAnsi="Sylfaen"/>
          <w:sz w:val="24"/>
          <w:szCs w:val="24"/>
        </w:rPr>
        <w:t xml:space="preserve">public authorities exercise </w:t>
      </w:r>
      <w:r w:rsidR="009A7294">
        <w:rPr>
          <w:rFonts w:ascii="Sylfaen" w:hAnsi="Sylfaen"/>
          <w:sz w:val="24"/>
          <w:szCs w:val="24"/>
        </w:rPr>
        <w:t xml:space="preserve">it </w:t>
      </w:r>
      <w:r w:rsidRPr="00906814">
        <w:rPr>
          <w:rFonts w:ascii="Sylfaen" w:hAnsi="Sylfaen"/>
          <w:sz w:val="24"/>
          <w:szCs w:val="24"/>
        </w:rPr>
        <w:t xml:space="preserve">only when negotiations between the agency acquiring the land and the owners fail, </w:t>
      </w:r>
      <w:r w:rsidR="009A7294">
        <w:rPr>
          <w:rFonts w:ascii="Sylfaen" w:hAnsi="Sylfaen"/>
          <w:sz w:val="24"/>
          <w:szCs w:val="24"/>
        </w:rPr>
        <w:t xml:space="preserve">and </w:t>
      </w:r>
      <w:r w:rsidRPr="00906814">
        <w:rPr>
          <w:rFonts w:ascii="Sylfaen" w:hAnsi="Sylfaen"/>
          <w:sz w:val="24"/>
          <w:szCs w:val="24"/>
        </w:rPr>
        <w:t>very rarely use eminent domain</w:t>
      </w:r>
      <w:r w:rsidR="001B4369" w:rsidRPr="00906814">
        <w:rPr>
          <w:rFonts w:ascii="Sylfaen" w:hAnsi="Sylfaen"/>
          <w:sz w:val="24"/>
          <w:szCs w:val="24"/>
        </w:rPr>
        <w:t>.</w:t>
      </w:r>
      <w:r w:rsidR="008F0373">
        <w:rPr>
          <w:rFonts w:ascii="Sylfaen" w:hAnsi="Sylfaen"/>
          <w:spacing w:val="10"/>
          <w:sz w:val="24"/>
          <w:szCs w:val="24"/>
        </w:rPr>
        <w:t xml:space="preserve"> </w:t>
      </w:r>
    </w:p>
    <w:p w14:paraId="20812435" w14:textId="77777777" w:rsidR="00863506" w:rsidRDefault="00863506">
      <w:pPr>
        <w:spacing w:before="2" w:line="280" w:lineRule="exact"/>
        <w:rPr>
          <w:sz w:val="28"/>
          <w:szCs w:val="28"/>
        </w:rPr>
      </w:pPr>
    </w:p>
    <w:p w14:paraId="1BA06ED4" w14:textId="0DC4766A" w:rsidR="00906814" w:rsidRDefault="00906814">
      <w:pPr>
        <w:spacing w:before="2" w:line="280" w:lineRule="exact"/>
        <w:rPr>
          <w:sz w:val="28"/>
          <w:szCs w:val="28"/>
        </w:rPr>
      </w:pPr>
    </w:p>
    <w:p w14:paraId="74C87DD9" w14:textId="34EE9A13" w:rsidR="00863506" w:rsidRPr="00700EB1" w:rsidRDefault="001B4369" w:rsidP="00B815F0">
      <w:pPr>
        <w:pStyle w:val="Heading1"/>
        <w:numPr>
          <w:ilvl w:val="0"/>
          <w:numId w:val="0"/>
        </w:numPr>
        <w:ind w:left="720" w:hanging="720"/>
      </w:pPr>
      <w:bookmarkStart w:id="13" w:name="_Toc44714260"/>
      <w:r w:rsidRPr="00700EB1">
        <w:rPr>
          <w:spacing w:val="1"/>
        </w:rPr>
        <w:t>3</w:t>
      </w:r>
      <w:r w:rsidRPr="00700EB1">
        <w:t>.</w:t>
      </w:r>
      <w:r w:rsidR="008F0373">
        <w:t xml:space="preserve"> </w:t>
      </w:r>
      <w:r w:rsidRPr="00700EB1">
        <w:t>The W</w:t>
      </w:r>
      <w:r w:rsidRPr="00700EB1">
        <w:rPr>
          <w:spacing w:val="-2"/>
        </w:rPr>
        <w:t>o</w:t>
      </w:r>
      <w:r w:rsidRPr="00700EB1">
        <w:t>r</w:t>
      </w:r>
      <w:r w:rsidRPr="00700EB1">
        <w:rPr>
          <w:spacing w:val="1"/>
        </w:rPr>
        <w:t>l</w:t>
      </w:r>
      <w:r w:rsidRPr="00700EB1">
        <w:t xml:space="preserve">d </w:t>
      </w:r>
      <w:r w:rsidRPr="00700EB1">
        <w:rPr>
          <w:spacing w:val="-3"/>
        </w:rPr>
        <w:t>B</w:t>
      </w:r>
      <w:r w:rsidRPr="00700EB1">
        <w:rPr>
          <w:spacing w:val="1"/>
        </w:rPr>
        <w:t>a</w:t>
      </w:r>
      <w:r w:rsidRPr="00700EB1">
        <w:t>nk</w:t>
      </w:r>
      <w:r w:rsidRPr="00700EB1">
        <w:rPr>
          <w:spacing w:val="-5"/>
        </w:rPr>
        <w:t xml:space="preserve"> </w:t>
      </w:r>
      <w:r w:rsidRPr="00700EB1">
        <w:rPr>
          <w:spacing w:val="-2"/>
        </w:rPr>
        <w:t>P</w:t>
      </w:r>
      <w:r w:rsidRPr="00700EB1">
        <w:rPr>
          <w:spacing w:val="3"/>
        </w:rPr>
        <w:t>o</w:t>
      </w:r>
      <w:r w:rsidRPr="00700EB1">
        <w:rPr>
          <w:spacing w:val="1"/>
        </w:rPr>
        <w:t>li</w:t>
      </w:r>
      <w:r w:rsidRPr="00700EB1">
        <w:rPr>
          <w:spacing w:val="-2"/>
        </w:rPr>
        <w:t>c</w:t>
      </w:r>
      <w:r w:rsidRPr="00700EB1">
        <w:rPr>
          <w:spacing w:val="1"/>
        </w:rPr>
        <w:t>y</w:t>
      </w:r>
      <w:r w:rsidRPr="00700EB1">
        <w:t>,</w:t>
      </w:r>
      <w:r w:rsidRPr="00700EB1">
        <w:rPr>
          <w:spacing w:val="-1"/>
        </w:rPr>
        <w:t xml:space="preserve"> </w:t>
      </w:r>
      <w:r w:rsidR="005D380C" w:rsidRPr="00700EB1">
        <w:t>S</w:t>
      </w:r>
      <w:r w:rsidR="005D380C">
        <w:rPr>
          <w:spacing w:val="-1"/>
        </w:rPr>
        <w:t>tandard</w:t>
      </w:r>
      <w:r w:rsidR="005D380C" w:rsidRPr="00700EB1">
        <w:t>s</w:t>
      </w:r>
      <w:r w:rsidRPr="00700EB1">
        <w:rPr>
          <w:spacing w:val="-2"/>
        </w:rPr>
        <w:t xml:space="preserve"> </w:t>
      </w:r>
      <w:r w:rsidRPr="00700EB1">
        <w:rPr>
          <w:spacing w:val="1"/>
        </w:rPr>
        <w:t>a</w:t>
      </w:r>
      <w:r w:rsidRPr="00700EB1">
        <w:t>nd</w:t>
      </w:r>
      <w:r w:rsidRPr="00700EB1">
        <w:rPr>
          <w:spacing w:val="-2"/>
        </w:rPr>
        <w:t xml:space="preserve"> </w:t>
      </w:r>
      <w:r w:rsidRPr="00700EB1">
        <w:t>Geo</w:t>
      </w:r>
      <w:r w:rsidRPr="00700EB1">
        <w:rPr>
          <w:spacing w:val="-2"/>
        </w:rPr>
        <w:t>r</w:t>
      </w:r>
      <w:r w:rsidRPr="00700EB1">
        <w:rPr>
          <w:spacing w:val="1"/>
        </w:rPr>
        <w:t>g</w:t>
      </w:r>
      <w:r w:rsidRPr="00700EB1">
        <w:rPr>
          <w:spacing w:val="-1"/>
        </w:rPr>
        <w:t>i</w:t>
      </w:r>
      <w:r w:rsidRPr="00700EB1">
        <w:rPr>
          <w:spacing w:val="1"/>
        </w:rPr>
        <w:t>a</w:t>
      </w:r>
      <w:r w:rsidRPr="00700EB1">
        <w:t>n L</w:t>
      </w:r>
      <w:r w:rsidRPr="00700EB1">
        <w:rPr>
          <w:spacing w:val="-3"/>
        </w:rPr>
        <w:t>e</w:t>
      </w:r>
      <w:r w:rsidRPr="00700EB1">
        <w:rPr>
          <w:spacing w:val="-1"/>
        </w:rPr>
        <w:t>g</w:t>
      </w:r>
      <w:r w:rsidRPr="00700EB1">
        <w:rPr>
          <w:spacing w:val="1"/>
        </w:rPr>
        <w:t>i</w:t>
      </w:r>
      <w:r w:rsidRPr="00700EB1">
        <w:rPr>
          <w:spacing w:val="-1"/>
        </w:rPr>
        <w:t>s</w:t>
      </w:r>
      <w:r w:rsidRPr="00700EB1">
        <w:rPr>
          <w:spacing w:val="1"/>
        </w:rPr>
        <w:t>l</w:t>
      </w:r>
      <w:r w:rsidRPr="00700EB1">
        <w:rPr>
          <w:spacing w:val="-1"/>
        </w:rPr>
        <w:t>a</w:t>
      </w:r>
      <w:r w:rsidRPr="00700EB1">
        <w:t>t</w:t>
      </w:r>
      <w:r w:rsidRPr="00700EB1">
        <w:rPr>
          <w:spacing w:val="-1"/>
        </w:rPr>
        <w:t>io</w:t>
      </w:r>
      <w:r w:rsidRPr="00700EB1">
        <w:t>n</w:t>
      </w:r>
      <w:bookmarkEnd w:id="13"/>
    </w:p>
    <w:p w14:paraId="5262ED80" w14:textId="2E832FAA" w:rsidR="00863506" w:rsidRDefault="001B4369" w:rsidP="003249E2">
      <w:pPr>
        <w:pStyle w:val="Heading2"/>
        <w:numPr>
          <w:ilvl w:val="0"/>
          <w:numId w:val="0"/>
        </w:numPr>
        <w:rPr>
          <w:i w:val="0"/>
          <w:spacing w:val="1"/>
        </w:rPr>
      </w:pPr>
      <w:bookmarkStart w:id="14" w:name="_Toc44714261"/>
      <w:r w:rsidRPr="00700EB1">
        <w:rPr>
          <w:i w:val="0"/>
        </w:rPr>
        <w:t>3.1.</w:t>
      </w:r>
      <w:r w:rsidRPr="00700EB1">
        <w:rPr>
          <w:i w:val="0"/>
          <w:spacing w:val="12"/>
        </w:rPr>
        <w:t xml:space="preserve"> </w:t>
      </w:r>
      <w:r w:rsidRPr="00700EB1">
        <w:rPr>
          <w:i w:val="0"/>
        </w:rPr>
        <w:t>T</w:t>
      </w:r>
      <w:r w:rsidRPr="00700EB1">
        <w:rPr>
          <w:i w:val="0"/>
          <w:spacing w:val="1"/>
        </w:rPr>
        <w:t>h</w:t>
      </w:r>
      <w:r w:rsidRPr="00700EB1">
        <w:rPr>
          <w:i w:val="0"/>
        </w:rPr>
        <w:t>e</w:t>
      </w:r>
      <w:r w:rsidRPr="00700EB1">
        <w:rPr>
          <w:i w:val="0"/>
          <w:spacing w:val="-1"/>
        </w:rPr>
        <w:t xml:space="preserve"> </w:t>
      </w:r>
      <w:r w:rsidRPr="00700EB1">
        <w:rPr>
          <w:i w:val="0"/>
        </w:rPr>
        <w:t>Wo</w:t>
      </w:r>
      <w:r w:rsidRPr="00700EB1">
        <w:rPr>
          <w:i w:val="0"/>
          <w:spacing w:val="-1"/>
        </w:rPr>
        <w:t>r</w:t>
      </w:r>
      <w:r w:rsidRPr="00700EB1">
        <w:rPr>
          <w:i w:val="0"/>
        </w:rPr>
        <w:t>ld</w:t>
      </w:r>
      <w:r w:rsidRPr="00700EB1">
        <w:rPr>
          <w:i w:val="0"/>
          <w:spacing w:val="1"/>
        </w:rPr>
        <w:t xml:space="preserve"> </w:t>
      </w:r>
      <w:r w:rsidRPr="00700EB1">
        <w:rPr>
          <w:i w:val="0"/>
        </w:rPr>
        <w:t>Ba</w:t>
      </w:r>
      <w:r w:rsidRPr="00700EB1">
        <w:rPr>
          <w:i w:val="0"/>
          <w:spacing w:val="-1"/>
        </w:rPr>
        <w:t>n</w:t>
      </w:r>
      <w:r w:rsidRPr="00700EB1">
        <w:rPr>
          <w:i w:val="0"/>
        </w:rPr>
        <w:t>k</w:t>
      </w:r>
      <w:r w:rsidRPr="00700EB1">
        <w:rPr>
          <w:i w:val="0"/>
          <w:spacing w:val="1"/>
        </w:rPr>
        <w:t xml:space="preserve"> </w:t>
      </w:r>
      <w:r w:rsidR="00300AFC">
        <w:rPr>
          <w:i w:val="0"/>
          <w:spacing w:val="1"/>
        </w:rPr>
        <w:t>Environmental and Social Standard (ESS) 5 on Land Acquisition, Restrictions of Land Use and Involuntary Resettlement</w:t>
      </w:r>
      <w:bookmarkEnd w:id="14"/>
    </w:p>
    <w:p w14:paraId="1D76985D" w14:textId="77777777" w:rsidR="00300AFC" w:rsidRPr="003139C5" w:rsidRDefault="00300AFC" w:rsidP="003139C5">
      <w:pPr>
        <w:rPr>
          <w:i/>
        </w:rPr>
      </w:pPr>
    </w:p>
    <w:p w14:paraId="383E161A" w14:textId="5F530F60" w:rsidR="00863506" w:rsidRPr="005F1BD1" w:rsidRDefault="001B4369" w:rsidP="00700EB1">
      <w:pPr>
        <w:autoSpaceDE w:val="0"/>
        <w:autoSpaceDN w:val="0"/>
        <w:adjustRightInd w:val="0"/>
        <w:jc w:val="both"/>
        <w:rPr>
          <w:rFonts w:ascii="Sylfaen" w:hAnsi="Sylfaen" w:cs="FiraSans-Medium"/>
          <w:sz w:val="24"/>
          <w:szCs w:val="24"/>
        </w:rPr>
      </w:pPr>
      <w:r w:rsidRPr="00906814">
        <w:rPr>
          <w:rFonts w:ascii="Sylfaen" w:hAnsi="Sylfaen"/>
          <w:sz w:val="24"/>
          <w:szCs w:val="24"/>
        </w:rPr>
        <w:t>All proj</w:t>
      </w:r>
      <w:r w:rsidRPr="00906814">
        <w:rPr>
          <w:rFonts w:ascii="Sylfaen" w:hAnsi="Sylfaen"/>
          <w:spacing w:val="-1"/>
          <w:sz w:val="24"/>
          <w:szCs w:val="24"/>
        </w:rPr>
        <w:t>ec</w:t>
      </w:r>
      <w:r w:rsidRPr="00906814">
        <w:rPr>
          <w:rFonts w:ascii="Sylfaen" w:hAnsi="Sylfaen"/>
          <w:sz w:val="24"/>
          <w:szCs w:val="24"/>
        </w:rPr>
        <w:t>ts fund</w:t>
      </w:r>
      <w:r w:rsidRPr="00906814">
        <w:rPr>
          <w:rFonts w:ascii="Sylfaen" w:hAnsi="Sylfaen"/>
          <w:spacing w:val="-1"/>
          <w:sz w:val="24"/>
          <w:szCs w:val="24"/>
        </w:rPr>
        <w:t>e</w:t>
      </w:r>
      <w:r w:rsidRPr="00906814">
        <w:rPr>
          <w:rFonts w:ascii="Sylfaen" w:hAnsi="Sylfaen"/>
          <w:sz w:val="24"/>
          <w:szCs w:val="24"/>
        </w:rPr>
        <w:t xml:space="preserve">d </w:t>
      </w:r>
      <w:r w:rsidRPr="00906814">
        <w:rPr>
          <w:rFonts w:ascii="Sylfaen" w:hAnsi="Sylfaen"/>
          <w:spacing w:val="5"/>
          <w:sz w:val="24"/>
          <w:szCs w:val="24"/>
        </w:rPr>
        <w:t>b</w:t>
      </w:r>
      <w:r w:rsidRPr="00906814">
        <w:rPr>
          <w:rFonts w:ascii="Sylfaen" w:hAnsi="Sylfaen"/>
          <w:sz w:val="24"/>
          <w:szCs w:val="24"/>
        </w:rPr>
        <w:t>y</w:t>
      </w:r>
      <w:r w:rsidRPr="00906814">
        <w:rPr>
          <w:rFonts w:ascii="Sylfaen" w:hAnsi="Sylfaen"/>
          <w:spacing w:val="-5"/>
          <w:sz w:val="24"/>
          <w:szCs w:val="24"/>
        </w:rPr>
        <w:t xml:space="preserve"> </w:t>
      </w:r>
      <w:r w:rsidR="00307274">
        <w:rPr>
          <w:rFonts w:ascii="Sylfaen" w:hAnsi="Sylfaen"/>
          <w:spacing w:val="-5"/>
          <w:sz w:val="24"/>
          <w:szCs w:val="24"/>
        </w:rPr>
        <w:t xml:space="preserve">the </w:t>
      </w:r>
      <w:r w:rsidRPr="00906814">
        <w:rPr>
          <w:rFonts w:ascii="Sylfaen" w:hAnsi="Sylfaen"/>
          <w:spacing w:val="1"/>
          <w:sz w:val="24"/>
          <w:szCs w:val="24"/>
        </w:rPr>
        <w:t>W</w:t>
      </w:r>
      <w:r w:rsidRPr="00906814">
        <w:rPr>
          <w:rFonts w:ascii="Sylfaen" w:hAnsi="Sylfaen"/>
          <w:sz w:val="24"/>
          <w:szCs w:val="24"/>
        </w:rPr>
        <w:t>B</w:t>
      </w:r>
      <w:r w:rsidRPr="00906814">
        <w:rPr>
          <w:rFonts w:ascii="Sylfaen" w:hAnsi="Sylfaen"/>
          <w:spacing w:val="-2"/>
          <w:sz w:val="24"/>
          <w:szCs w:val="24"/>
        </w:rPr>
        <w:t xml:space="preserve"> </w:t>
      </w:r>
      <w:r w:rsidRPr="00906814">
        <w:rPr>
          <w:rFonts w:ascii="Sylfaen" w:hAnsi="Sylfaen"/>
          <w:sz w:val="24"/>
          <w:szCs w:val="24"/>
        </w:rPr>
        <w:t>must</w:t>
      </w:r>
      <w:r w:rsidRPr="00906814">
        <w:rPr>
          <w:rFonts w:ascii="Sylfaen" w:hAnsi="Sylfaen"/>
          <w:spacing w:val="1"/>
          <w:sz w:val="24"/>
          <w:szCs w:val="24"/>
        </w:rPr>
        <w:t xml:space="preserve"> </w:t>
      </w:r>
      <w:r w:rsidRPr="00906814">
        <w:rPr>
          <w:rFonts w:ascii="Sylfaen" w:hAnsi="Sylfaen"/>
          <w:spacing w:val="-1"/>
          <w:sz w:val="24"/>
          <w:szCs w:val="24"/>
        </w:rPr>
        <w:t>c</w:t>
      </w:r>
      <w:r w:rsidRPr="00906814">
        <w:rPr>
          <w:rFonts w:ascii="Sylfaen" w:hAnsi="Sylfaen"/>
          <w:sz w:val="24"/>
          <w:szCs w:val="24"/>
        </w:rPr>
        <w:t>omp</w:t>
      </w:r>
      <w:r w:rsidRPr="00906814">
        <w:rPr>
          <w:rFonts w:ascii="Sylfaen" w:hAnsi="Sylfaen"/>
          <w:spacing w:val="3"/>
          <w:sz w:val="24"/>
          <w:szCs w:val="24"/>
        </w:rPr>
        <w:t>l</w:t>
      </w:r>
      <w:r w:rsidRPr="00906814">
        <w:rPr>
          <w:rFonts w:ascii="Sylfaen" w:hAnsi="Sylfaen"/>
          <w:sz w:val="24"/>
          <w:szCs w:val="24"/>
        </w:rPr>
        <w:t>y</w:t>
      </w:r>
      <w:r w:rsidRPr="00906814">
        <w:rPr>
          <w:rFonts w:ascii="Sylfaen" w:hAnsi="Sylfaen"/>
          <w:spacing w:val="-5"/>
          <w:sz w:val="24"/>
          <w:szCs w:val="24"/>
        </w:rPr>
        <w:t xml:space="preserve"> </w:t>
      </w:r>
      <w:r w:rsidRPr="00906814">
        <w:rPr>
          <w:rFonts w:ascii="Sylfaen" w:hAnsi="Sylfaen"/>
          <w:sz w:val="24"/>
          <w:szCs w:val="24"/>
        </w:rPr>
        <w:t xml:space="preserve">with </w:t>
      </w:r>
      <w:r w:rsidRPr="00906814">
        <w:rPr>
          <w:rFonts w:ascii="Sylfaen" w:hAnsi="Sylfaen"/>
          <w:spacing w:val="1"/>
          <w:sz w:val="24"/>
          <w:szCs w:val="24"/>
        </w:rPr>
        <w:t>t</w:t>
      </w:r>
      <w:r w:rsidRPr="00906814">
        <w:rPr>
          <w:rFonts w:ascii="Sylfaen" w:hAnsi="Sylfaen"/>
          <w:sz w:val="24"/>
          <w:szCs w:val="24"/>
        </w:rPr>
        <w:t>he</w:t>
      </w:r>
      <w:r w:rsidRPr="00906814">
        <w:rPr>
          <w:rFonts w:ascii="Sylfaen" w:hAnsi="Sylfaen"/>
          <w:spacing w:val="1"/>
          <w:sz w:val="24"/>
          <w:szCs w:val="24"/>
        </w:rPr>
        <w:t xml:space="preserve"> W</w:t>
      </w:r>
      <w:r w:rsidRPr="00906814">
        <w:rPr>
          <w:rFonts w:ascii="Sylfaen" w:hAnsi="Sylfaen"/>
          <w:sz w:val="24"/>
          <w:szCs w:val="24"/>
        </w:rPr>
        <w:t>B</w:t>
      </w:r>
      <w:r w:rsidRPr="00906814">
        <w:rPr>
          <w:rFonts w:ascii="Sylfaen" w:hAnsi="Sylfaen"/>
          <w:spacing w:val="-2"/>
          <w:sz w:val="24"/>
          <w:szCs w:val="24"/>
        </w:rPr>
        <w:t xml:space="preserve"> </w:t>
      </w:r>
      <w:r w:rsidRPr="00906814">
        <w:rPr>
          <w:rFonts w:ascii="Sylfaen" w:hAnsi="Sylfaen"/>
          <w:spacing w:val="-1"/>
          <w:sz w:val="24"/>
          <w:szCs w:val="24"/>
        </w:rPr>
        <w:t>e</w:t>
      </w:r>
      <w:r w:rsidRPr="00906814">
        <w:rPr>
          <w:rFonts w:ascii="Sylfaen" w:hAnsi="Sylfaen"/>
          <w:sz w:val="24"/>
          <w:szCs w:val="24"/>
        </w:rPr>
        <w:t>nviron</w:t>
      </w:r>
      <w:r w:rsidRPr="00906814">
        <w:rPr>
          <w:rFonts w:ascii="Sylfaen" w:hAnsi="Sylfaen"/>
          <w:spacing w:val="2"/>
          <w:sz w:val="24"/>
          <w:szCs w:val="24"/>
        </w:rPr>
        <w:t>m</w:t>
      </w:r>
      <w:r w:rsidRPr="00906814">
        <w:rPr>
          <w:rFonts w:ascii="Sylfaen" w:hAnsi="Sylfaen"/>
          <w:spacing w:val="-1"/>
          <w:sz w:val="24"/>
          <w:szCs w:val="24"/>
        </w:rPr>
        <w:t>e</w:t>
      </w:r>
      <w:r w:rsidRPr="00906814">
        <w:rPr>
          <w:rFonts w:ascii="Sylfaen" w:hAnsi="Sylfaen"/>
          <w:sz w:val="24"/>
          <w:szCs w:val="24"/>
        </w:rPr>
        <w:t>ntal</w:t>
      </w:r>
      <w:r w:rsidRPr="00906814">
        <w:rPr>
          <w:rFonts w:ascii="Sylfaen" w:hAnsi="Sylfaen"/>
          <w:spacing w:val="3"/>
          <w:sz w:val="24"/>
          <w:szCs w:val="24"/>
        </w:rPr>
        <w:t xml:space="preserve"> </w:t>
      </w:r>
      <w:r w:rsidR="00DA278E">
        <w:rPr>
          <w:rFonts w:ascii="Sylfaen" w:hAnsi="Sylfaen"/>
          <w:spacing w:val="3"/>
          <w:sz w:val="24"/>
          <w:szCs w:val="24"/>
        </w:rPr>
        <w:t>and social standards.</w:t>
      </w:r>
      <w:r w:rsidR="00FC5672">
        <w:rPr>
          <w:rFonts w:ascii="Sylfaen" w:hAnsi="Sylfaen"/>
          <w:sz w:val="24"/>
          <w:szCs w:val="24"/>
        </w:rPr>
        <w:t xml:space="preserve"> </w:t>
      </w:r>
      <w:r w:rsidRPr="00906814">
        <w:rPr>
          <w:rFonts w:ascii="Sylfaen" w:hAnsi="Sylfaen"/>
          <w:sz w:val="24"/>
          <w:szCs w:val="24"/>
        </w:rPr>
        <w:t xml:space="preserve">The </w:t>
      </w:r>
      <w:r w:rsidRPr="00906814">
        <w:rPr>
          <w:rFonts w:ascii="Sylfaen" w:hAnsi="Sylfaen"/>
          <w:spacing w:val="1"/>
          <w:sz w:val="24"/>
          <w:szCs w:val="24"/>
        </w:rPr>
        <w:t>W</w:t>
      </w:r>
      <w:r w:rsidRPr="00906814">
        <w:rPr>
          <w:rFonts w:ascii="Sylfaen" w:hAnsi="Sylfaen"/>
          <w:sz w:val="24"/>
          <w:szCs w:val="24"/>
        </w:rPr>
        <w:t>B fin</w:t>
      </w:r>
      <w:r w:rsidRPr="00906814">
        <w:rPr>
          <w:rFonts w:ascii="Sylfaen" w:hAnsi="Sylfaen"/>
          <w:spacing w:val="-1"/>
          <w:sz w:val="24"/>
          <w:szCs w:val="24"/>
        </w:rPr>
        <w:t>a</w:t>
      </w:r>
      <w:r w:rsidRPr="00906814">
        <w:rPr>
          <w:rFonts w:ascii="Sylfaen" w:hAnsi="Sylfaen"/>
          <w:spacing w:val="2"/>
          <w:sz w:val="24"/>
          <w:szCs w:val="24"/>
        </w:rPr>
        <w:t>n</w:t>
      </w:r>
      <w:r w:rsidRPr="00906814">
        <w:rPr>
          <w:rFonts w:ascii="Sylfaen" w:hAnsi="Sylfaen"/>
          <w:spacing w:val="-1"/>
          <w:sz w:val="24"/>
          <w:szCs w:val="24"/>
        </w:rPr>
        <w:t>ce</w:t>
      </w:r>
      <w:r w:rsidRPr="00906814">
        <w:rPr>
          <w:rFonts w:ascii="Sylfaen" w:hAnsi="Sylfaen"/>
          <w:sz w:val="24"/>
          <w:szCs w:val="24"/>
        </w:rPr>
        <w:t>d</w:t>
      </w:r>
      <w:r w:rsidRPr="00906814">
        <w:rPr>
          <w:rFonts w:ascii="Sylfaen" w:hAnsi="Sylfaen"/>
          <w:spacing w:val="1"/>
          <w:sz w:val="24"/>
          <w:szCs w:val="24"/>
        </w:rPr>
        <w:t xml:space="preserve"> </w:t>
      </w:r>
      <w:r w:rsidRPr="00906814">
        <w:rPr>
          <w:rFonts w:ascii="Sylfaen" w:hAnsi="Sylfaen"/>
          <w:spacing w:val="2"/>
          <w:sz w:val="24"/>
          <w:szCs w:val="24"/>
        </w:rPr>
        <w:t>p</w:t>
      </w:r>
      <w:r w:rsidRPr="00906814">
        <w:rPr>
          <w:rFonts w:ascii="Sylfaen" w:hAnsi="Sylfaen"/>
          <w:sz w:val="24"/>
          <w:szCs w:val="24"/>
        </w:rPr>
        <w:t>roj</w:t>
      </w:r>
      <w:r w:rsidRPr="00906814">
        <w:rPr>
          <w:rFonts w:ascii="Sylfaen" w:hAnsi="Sylfaen"/>
          <w:spacing w:val="-1"/>
          <w:sz w:val="24"/>
          <w:szCs w:val="24"/>
        </w:rPr>
        <w:t>e</w:t>
      </w:r>
      <w:r w:rsidRPr="00906814">
        <w:rPr>
          <w:rFonts w:ascii="Sylfaen" w:hAnsi="Sylfaen"/>
          <w:spacing w:val="1"/>
          <w:sz w:val="24"/>
          <w:szCs w:val="24"/>
        </w:rPr>
        <w:t>c</w:t>
      </w:r>
      <w:r w:rsidRPr="00906814">
        <w:rPr>
          <w:rFonts w:ascii="Sylfaen" w:hAnsi="Sylfaen"/>
          <w:sz w:val="24"/>
          <w:szCs w:val="24"/>
        </w:rPr>
        <w:t>ts,</w:t>
      </w:r>
      <w:r w:rsidRPr="00906814">
        <w:rPr>
          <w:rFonts w:ascii="Sylfaen" w:hAnsi="Sylfaen"/>
          <w:spacing w:val="2"/>
          <w:sz w:val="24"/>
          <w:szCs w:val="24"/>
        </w:rPr>
        <w:t xml:space="preserve"> </w:t>
      </w:r>
      <w:r w:rsidRPr="00906814">
        <w:rPr>
          <w:rFonts w:ascii="Sylfaen" w:hAnsi="Sylfaen"/>
          <w:sz w:val="24"/>
          <w:szCs w:val="24"/>
        </w:rPr>
        <w:t>in</w:t>
      </w:r>
      <w:r w:rsidRPr="00906814">
        <w:rPr>
          <w:rFonts w:ascii="Sylfaen" w:hAnsi="Sylfaen"/>
          <w:spacing w:val="2"/>
          <w:sz w:val="24"/>
          <w:szCs w:val="24"/>
        </w:rPr>
        <w:t xml:space="preserve"> </w:t>
      </w:r>
      <w:r w:rsidRPr="00906814">
        <w:rPr>
          <w:rFonts w:ascii="Sylfaen" w:hAnsi="Sylfaen"/>
          <w:sz w:val="24"/>
          <w:szCs w:val="24"/>
        </w:rPr>
        <w:t>their</w:t>
      </w:r>
      <w:r w:rsidRPr="00906814">
        <w:rPr>
          <w:rFonts w:ascii="Sylfaen" w:hAnsi="Sylfaen"/>
          <w:spacing w:val="1"/>
          <w:sz w:val="24"/>
          <w:szCs w:val="24"/>
        </w:rPr>
        <w:t xml:space="preserve"> </w:t>
      </w:r>
      <w:r w:rsidRPr="00906814">
        <w:rPr>
          <w:rFonts w:ascii="Sylfaen" w:hAnsi="Sylfaen"/>
          <w:sz w:val="24"/>
          <w:szCs w:val="24"/>
        </w:rPr>
        <w:t>turn,</w:t>
      </w:r>
      <w:r w:rsidRPr="00906814">
        <w:rPr>
          <w:rFonts w:ascii="Sylfaen" w:hAnsi="Sylfaen"/>
          <w:spacing w:val="1"/>
          <w:sz w:val="24"/>
          <w:szCs w:val="24"/>
        </w:rPr>
        <w:t xml:space="preserve"> </w:t>
      </w:r>
      <w:r w:rsidRPr="00906814">
        <w:rPr>
          <w:rFonts w:ascii="Sylfaen" w:hAnsi="Sylfaen"/>
          <w:sz w:val="24"/>
          <w:szCs w:val="24"/>
        </w:rPr>
        <w:t>r</w:t>
      </w:r>
      <w:r w:rsidRPr="00906814">
        <w:rPr>
          <w:rFonts w:ascii="Sylfaen" w:hAnsi="Sylfaen"/>
          <w:spacing w:val="-2"/>
          <w:sz w:val="24"/>
          <w:szCs w:val="24"/>
        </w:rPr>
        <w:t>e</w:t>
      </w:r>
      <w:r w:rsidRPr="00906814">
        <w:rPr>
          <w:rFonts w:ascii="Sylfaen" w:hAnsi="Sylfaen"/>
          <w:sz w:val="24"/>
          <w:szCs w:val="24"/>
        </w:rPr>
        <w:t>qui</w:t>
      </w:r>
      <w:r w:rsidRPr="00906814">
        <w:rPr>
          <w:rFonts w:ascii="Sylfaen" w:hAnsi="Sylfaen"/>
          <w:spacing w:val="2"/>
          <w:sz w:val="24"/>
          <w:szCs w:val="24"/>
        </w:rPr>
        <w:t>r</w:t>
      </w:r>
      <w:r w:rsidRPr="00906814">
        <w:rPr>
          <w:rFonts w:ascii="Sylfaen" w:hAnsi="Sylfaen"/>
          <w:sz w:val="24"/>
          <w:szCs w:val="24"/>
        </w:rPr>
        <w:t xml:space="preserve">e </w:t>
      </w:r>
      <w:r w:rsidRPr="00906814">
        <w:rPr>
          <w:rFonts w:ascii="Sylfaen" w:hAnsi="Sylfaen"/>
          <w:spacing w:val="1"/>
          <w:sz w:val="24"/>
          <w:szCs w:val="24"/>
        </w:rPr>
        <w:t>c</w:t>
      </w:r>
      <w:r w:rsidRPr="00906814">
        <w:rPr>
          <w:rFonts w:ascii="Sylfaen" w:hAnsi="Sylfaen"/>
          <w:sz w:val="24"/>
          <w:szCs w:val="24"/>
        </w:rPr>
        <w:t>omp</w:t>
      </w:r>
      <w:r w:rsidRPr="00906814">
        <w:rPr>
          <w:rFonts w:ascii="Sylfaen" w:hAnsi="Sylfaen"/>
          <w:spacing w:val="1"/>
          <w:sz w:val="24"/>
          <w:szCs w:val="24"/>
        </w:rPr>
        <w:t>l</w:t>
      </w:r>
      <w:r w:rsidRPr="00906814">
        <w:rPr>
          <w:rFonts w:ascii="Sylfaen" w:hAnsi="Sylfaen"/>
          <w:sz w:val="24"/>
          <w:szCs w:val="24"/>
        </w:rPr>
        <w:t>ian</w:t>
      </w:r>
      <w:r w:rsidRPr="00906814">
        <w:rPr>
          <w:rFonts w:ascii="Sylfaen" w:hAnsi="Sylfaen"/>
          <w:spacing w:val="-1"/>
          <w:sz w:val="24"/>
          <w:szCs w:val="24"/>
        </w:rPr>
        <w:t>c</w:t>
      </w:r>
      <w:r w:rsidRPr="00906814">
        <w:rPr>
          <w:rFonts w:ascii="Sylfaen" w:hAnsi="Sylfaen"/>
          <w:sz w:val="24"/>
          <w:szCs w:val="24"/>
        </w:rPr>
        <w:t>e with</w:t>
      </w:r>
      <w:r w:rsidRPr="00906814">
        <w:rPr>
          <w:rFonts w:ascii="Sylfaen" w:hAnsi="Sylfaen"/>
          <w:spacing w:val="2"/>
          <w:sz w:val="24"/>
          <w:szCs w:val="24"/>
        </w:rPr>
        <w:t xml:space="preserve"> </w:t>
      </w:r>
      <w:r w:rsidRPr="00906814">
        <w:rPr>
          <w:rFonts w:ascii="Sylfaen" w:hAnsi="Sylfaen"/>
          <w:sz w:val="24"/>
          <w:szCs w:val="24"/>
        </w:rPr>
        <w:t>the</w:t>
      </w:r>
      <w:r w:rsidRPr="00906814">
        <w:rPr>
          <w:rFonts w:ascii="Sylfaen" w:hAnsi="Sylfaen"/>
          <w:spacing w:val="1"/>
          <w:sz w:val="24"/>
          <w:szCs w:val="24"/>
        </w:rPr>
        <w:t xml:space="preserve"> W</w:t>
      </w:r>
      <w:r w:rsidRPr="00906814">
        <w:rPr>
          <w:rFonts w:ascii="Sylfaen" w:hAnsi="Sylfaen"/>
          <w:sz w:val="24"/>
          <w:szCs w:val="24"/>
        </w:rPr>
        <w:t>B</w:t>
      </w:r>
      <w:r w:rsidRPr="00906814">
        <w:rPr>
          <w:rFonts w:ascii="Sylfaen" w:hAnsi="Sylfaen"/>
          <w:spacing w:val="2"/>
          <w:sz w:val="24"/>
          <w:szCs w:val="24"/>
        </w:rPr>
        <w:t xml:space="preserve"> </w:t>
      </w:r>
      <w:r w:rsidR="00DA278E">
        <w:rPr>
          <w:rFonts w:ascii="Sylfaen" w:hAnsi="Sylfaen"/>
          <w:sz w:val="24"/>
          <w:szCs w:val="24"/>
        </w:rPr>
        <w:t>standards instruments, such as the present Resettlement Policy Framework</w:t>
      </w:r>
      <w:r w:rsidRPr="00906814">
        <w:rPr>
          <w:rFonts w:ascii="Sylfaen" w:hAnsi="Sylfaen"/>
          <w:sz w:val="24"/>
          <w:szCs w:val="24"/>
        </w:rPr>
        <w:t xml:space="preserve">. </w:t>
      </w:r>
      <w:r w:rsidRPr="00906814">
        <w:rPr>
          <w:rFonts w:ascii="Sylfaen" w:hAnsi="Sylfaen"/>
          <w:spacing w:val="1"/>
          <w:sz w:val="24"/>
          <w:szCs w:val="24"/>
        </w:rPr>
        <w:t>W</w:t>
      </w:r>
      <w:r w:rsidRPr="00906814">
        <w:rPr>
          <w:rFonts w:ascii="Sylfaen" w:hAnsi="Sylfaen"/>
          <w:sz w:val="24"/>
          <w:szCs w:val="24"/>
        </w:rPr>
        <w:t xml:space="preserve">B </w:t>
      </w:r>
      <w:r w:rsidR="00700EB1" w:rsidRPr="005F1BD1">
        <w:rPr>
          <w:rFonts w:ascii="Sylfaen" w:hAnsi="Sylfaen" w:cs="FiraSans-Medium"/>
          <w:sz w:val="24"/>
          <w:szCs w:val="24"/>
        </w:rPr>
        <w:t>ESS5</w:t>
      </w:r>
      <w:r w:rsidR="00C4153E" w:rsidRPr="005F1BD1">
        <w:rPr>
          <w:rFonts w:ascii="Sylfaen" w:hAnsi="Sylfaen" w:cs="FiraSans-Medium"/>
          <w:sz w:val="24"/>
          <w:szCs w:val="24"/>
        </w:rPr>
        <w:t xml:space="preserve"> </w:t>
      </w:r>
      <w:r w:rsidRPr="005F1BD1">
        <w:rPr>
          <w:rFonts w:ascii="Sylfaen" w:hAnsi="Sylfaen"/>
          <w:sz w:val="24"/>
          <w:szCs w:val="24"/>
        </w:rPr>
        <w:t>is</w:t>
      </w:r>
      <w:r w:rsidRPr="005F1BD1">
        <w:rPr>
          <w:rFonts w:ascii="Sylfaen" w:hAnsi="Sylfaen"/>
          <w:color w:val="FF0000"/>
          <w:spacing w:val="3"/>
          <w:sz w:val="24"/>
          <w:szCs w:val="24"/>
        </w:rPr>
        <w:t xml:space="preserve"> </w:t>
      </w:r>
      <w:r w:rsidRPr="005F1BD1">
        <w:rPr>
          <w:rFonts w:ascii="Sylfaen" w:hAnsi="Sylfaen"/>
          <w:sz w:val="24"/>
          <w:szCs w:val="24"/>
        </w:rPr>
        <w:t>t</w:t>
      </w:r>
      <w:r w:rsidRPr="005F1BD1">
        <w:rPr>
          <w:rFonts w:ascii="Sylfaen" w:hAnsi="Sylfaen"/>
          <w:spacing w:val="3"/>
          <w:sz w:val="24"/>
          <w:szCs w:val="24"/>
        </w:rPr>
        <w:t>h</w:t>
      </w:r>
      <w:r w:rsidRPr="005F1BD1">
        <w:rPr>
          <w:rFonts w:ascii="Sylfaen" w:hAnsi="Sylfaen"/>
          <w:sz w:val="24"/>
          <w:szCs w:val="24"/>
        </w:rPr>
        <w:t>e</w:t>
      </w:r>
      <w:r w:rsidRPr="005F1BD1">
        <w:rPr>
          <w:rFonts w:ascii="Sylfaen" w:hAnsi="Sylfaen"/>
          <w:spacing w:val="1"/>
          <w:sz w:val="24"/>
          <w:szCs w:val="24"/>
        </w:rPr>
        <w:t xml:space="preserve"> </w:t>
      </w:r>
      <w:r w:rsidR="00DA278E">
        <w:rPr>
          <w:rFonts w:ascii="Sylfaen" w:hAnsi="Sylfaen"/>
          <w:sz w:val="24"/>
          <w:szCs w:val="24"/>
        </w:rPr>
        <w:t>ES standard</w:t>
      </w:r>
      <w:r w:rsidR="00307274" w:rsidRPr="005F1BD1">
        <w:rPr>
          <w:rFonts w:ascii="Sylfaen" w:hAnsi="Sylfaen"/>
          <w:spacing w:val="4"/>
          <w:sz w:val="24"/>
          <w:szCs w:val="24"/>
        </w:rPr>
        <w:t xml:space="preserve"> </w:t>
      </w:r>
      <w:r w:rsidRPr="005F1BD1">
        <w:rPr>
          <w:rFonts w:ascii="Sylfaen" w:hAnsi="Sylfaen"/>
          <w:spacing w:val="-2"/>
          <w:sz w:val="24"/>
          <w:szCs w:val="24"/>
        </w:rPr>
        <w:t>g</w:t>
      </w:r>
      <w:r w:rsidRPr="005F1BD1">
        <w:rPr>
          <w:rFonts w:ascii="Sylfaen" w:hAnsi="Sylfaen"/>
          <w:sz w:val="24"/>
          <w:szCs w:val="24"/>
        </w:rPr>
        <w:t>uid</w:t>
      </w:r>
      <w:r w:rsidRPr="005F1BD1">
        <w:rPr>
          <w:rFonts w:ascii="Sylfaen" w:hAnsi="Sylfaen"/>
          <w:spacing w:val="1"/>
          <w:sz w:val="24"/>
          <w:szCs w:val="24"/>
        </w:rPr>
        <w:t>i</w:t>
      </w:r>
      <w:r w:rsidRPr="005F1BD1">
        <w:rPr>
          <w:rFonts w:ascii="Sylfaen" w:hAnsi="Sylfaen"/>
          <w:spacing w:val="2"/>
          <w:sz w:val="24"/>
          <w:szCs w:val="24"/>
        </w:rPr>
        <w:t>n</w:t>
      </w:r>
      <w:r w:rsidRPr="005F1BD1">
        <w:rPr>
          <w:rFonts w:ascii="Sylfaen" w:hAnsi="Sylfaen"/>
          <w:sz w:val="24"/>
          <w:szCs w:val="24"/>
        </w:rPr>
        <w:t>g l</w:t>
      </w:r>
      <w:r w:rsidRPr="005F1BD1">
        <w:rPr>
          <w:rFonts w:ascii="Sylfaen" w:hAnsi="Sylfaen"/>
          <w:spacing w:val="2"/>
          <w:sz w:val="24"/>
          <w:szCs w:val="24"/>
        </w:rPr>
        <w:t>a</w:t>
      </w:r>
      <w:r w:rsidRPr="005F1BD1">
        <w:rPr>
          <w:rFonts w:ascii="Sylfaen" w:hAnsi="Sylfaen"/>
          <w:sz w:val="24"/>
          <w:szCs w:val="24"/>
        </w:rPr>
        <w:t xml:space="preserve">nd </w:t>
      </w:r>
      <w:r w:rsidRPr="005F1BD1">
        <w:rPr>
          <w:rFonts w:ascii="Sylfaen" w:hAnsi="Sylfaen"/>
          <w:spacing w:val="-1"/>
          <w:sz w:val="24"/>
          <w:szCs w:val="24"/>
        </w:rPr>
        <w:t>ac</w:t>
      </w:r>
      <w:r w:rsidRPr="005F1BD1">
        <w:rPr>
          <w:rFonts w:ascii="Sylfaen" w:hAnsi="Sylfaen"/>
          <w:sz w:val="24"/>
          <w:szCs w:val="24"/>
        </w:rPr>
        <w:t>quis</w:t>
      </w:r>
      <w:r w:rsidRPr="005F1BD1">
        <w:rPr>
          <w:rFonts w:ascii="Sylfaen" w:hAnsi="Sylfaen"/>
          <w:spacing w:val="1"/>
          <w:sz w:val="24"/>
          <w:szCs w:val="24"/>
        </w:rPr>
        <w:t>i</w:t>
      </w:r>
      <w:r w:rsidRPr="005F1BD1">
        <w:rPr>
          <w:rFonts w:ascii="Sylfaen" w:hAnsi="Sylfaen"/>
          <w:sz w:val="24"/>
          <w:szCs w:val="24"/>
        </w:rPr>
        <w:t>t</w:t>
      </w:r>
      <w:r w:rsidRPr="005F1BD1">
        <w:rPr>
          <w:rFonts w:ascii="Sylfaen" w:hAnsi="Sylfaen"/>
          <w:spacing w:val="1"/>
          <w:sz w:val="24"/>
          <w:szCs w:val="24"/>
        </w:rPr>
        <w:t>i</w:t>
      </w:r>
      <w:r w:rsidRPr="005F1BD1">
        <w:rPr>
          <w:rFonts w:ascii="Sylfaen" w:hAnsi="Sylfaen"/>
          <w:sz w:val="24"/>
          <w:szCs w:val="24"/>
        </w:rPr>
        <w:t>on</w:t>
      </w:r>
      <w:r w:rsidR="003E3D50">
        <w:rPr>
          <w:rFonts w:ascii="Sylfaen" w:hAnsi="Sylfaen"/>
          <w:sz w:val="24"/>
          <w:szCs w:val="24"/>
        </w:rPr>
        <w:t>, land use restrictions,</w:t>
      </w:r>
      <w:r w:rsidRPr="005F1BD1">
        <w:rPr>
          <w:rFonts w:ascii="Sylfaen" w:hAnsi="Sylfaen"/>
          <w:spacing w:val="3"/>
          <w:sz w:val="24"/>
          <w:szCs w:val="24"/>
        </w:rPr>
        <w:t xml:space="preserve"> </w:t>
      </w:r>
      <w:r w:rsidRPr="005F1BD1">
        <w:rPr>
          <w:rFonts w:ascii="Sylfaen" w:hAnsi="Sylfaen"/>
          <w:spacing w:val="-1"/>
          <w:sz w:val="24"/>
          <w:szCs w:val="24"/>
        </w:rPr>
        <w:t>a</w:t>
      </w:r>
      <w:r w:rsidRPr="005F1BD1">
        <w:rPr>
          <w:rFonts w:ascii="Sylfaen" w:hAnsi="Sylfaen"/>
          <w:sz w:val="24"/>
          <w:szCs w:val="24"/>
        </w:rPr>
        <w:t>nd</w:t>
      </w:r>
      <w:r w:rsidRPr="005F1BD1">
        <w:rPr>
          <w:rFonts w:ascii="Sylfaen" w:hAnsi="Sylfaen"/>
          <w:spacing w:val="3"/>
          <w:sz w:val="24"/>
          <w:szCs w:val="24"/>
        </w:rPr>
        <w:t xml:space="preserve"> </w:t>
      </w:r>
      <w:r w:rsidRPr="005F1BD1">
        <w:rPr>
          <w:rFonts w:ascii="Sylfaen" w:hAnsi="Sylfaen"/>
          <w:sz w:val="24"/>
          <w:szCs w:val="24"/>
        </w:rPr>
        <w:t>r</w:t>
      </w:r>
      <w:r w:rsidRPr="005F1BD1">
        <w:rPr>
          <w:rFonts w:ascii="Sylfaen" w:hAnsi="Sylfaen"/>
          <w:spacing w:val="-2"/>
          <w:sz w:val="24"/>
          <w:szCs w:val="24"/>
        </w:rPr>
        <w:t>e</w:t>
      </w:r>
      <w:r w:rsidRPr="005F1BD1">
        <w:rPr>
          <w:rFonts w:ascii="Sylfaen" w:hAnsi="Sylfaen"/>
          <w:spacing w:val="3"/>
          <w:sz w:val="24"/>
          <w:szCs w:val="24"/>
        </w:rPr>
        <w:t>l</w:t>
      </w:r>
      <w:r w:rsidRPr="005F1BD1">
        <w:rPr>
          <w:rFonts w:ascii="Sylfaen" w:hAnsi="Sylfaen"/>
          <w:spacing w:val="-1"/>
          <w:sz w:val="24"/>
          <w:szCs w:val="24"/>
        </w:rPr>
        <w:t>a</w:t>
      </w:r>
      <w:r w:rsidRPr="005F1BD1">
        <w:rPr>
          <w:rFonts w:ascii="Sylfaen" w:hAnsi="Sylfaen"/>
          <w:sz w:val="24"/>
          <w:szCs w:val="24"/>
        </w:rPr>
        <w:t>ted</w:t>
      </w:r>
      <w:r w:rsidRPr="005F1BD1">
        <w:rPr>
          <w:rFonts w:ascii="Sylfaen" w:hAnsi="Sylfaen"/>
          <w:spacing w:val="2"/>
          <w:sz w:val="24"/>
          <w:szCs w:val="24"/>
        </w:rPr>
        <w:t xml:space="preserve"> </w:t>
      </w:r>
      <w:r w:rsidRPr="005F1BD1">
        <w:rPr>
          <w:rFonts w:ascii="Sylfaen" w:hAnsi="Sylfaen"/>
          <w:spacing w:val="1"/>
          <w:sz w:val="24"/>
          <w:szCs w:val="24"/>
        </w:rPr>
        <w:t>r</w:t>
      </w:r>
      <w:r w:rsidRPr="005F1BD1">
        <w:rPr>
          <w:rFonts w:ascii="Sylfaen" w:hAnsi="Sylfaen"/>
          <w:spacing w:val="-1"/>
          <w:sz w:val="24"/>
          <w:szCs w:val="24"/>
        </w:rPr>
        <w:t>e</w:t>
      </w:r>
      <w:r w:rsidRPr="005F1BD1">
        <w:rPr>
          <w:rFonts w:ascii="Sylfaen" w:hAnsi="Sylfaen"/>
          <w:sz w:val="24"/>
          <w:szCs w:val="24"/>
        </w:rPr>
        <w:t>s</w:t>
      </w:r>
      <w:r w:rsidRPr="005F1BD1">
        <w:rPr>
          <w:rFonts w:ascii="Sylfaen" w:hAnsi="Sylfaen"/>
          <w:spacing w:val="-1"/>
          <w:sz w:val="24"/>
          <w:szCs w:val="24"/>
        </w:rPr>
        <w:t>e</w:t>
      </w:r>
      <w:r w:rsidRPr="005F1BD1">
        <w:rPr>
          <w:rFonts w:ascii="Sylfaen" w:hAnsi="Sylfaen"/>
          <w:sz w:val="24"/>
          <w:szCs w:val="24"/>
        </w:rPr>
        <w:t>t</w:t>
      </w:r>
      <w:r w:rsidRPr="005F1BD1">
        <w:rPr>
          <w:rFonts w:ascii="Sylfaen" w:hAnsi="Sylfaen"/>
          <w:spacing w:val="1"/>
          <w:sz w:val="24"/>
          <w:szCs w:val="24"/>
        </w:rPr>
        <w:t>t</w:t>
      </w:r>
      <w:r w:rsidRPr="005F1BD1">
        <w:rPr>
          <w:rFonts w:ascii="Sylfaen" w:hAnsi="Sylfaen"/>
          <w:sz w:val="24"/>
          <w:szCs w:val="24"/>
        </w:rPr>
        <w:t>lem</w:t>
      </w:r>
      <w:r w:rsidRPr="005F1BD1">
        <w:rPr>
          <w:rFonts w:ascii="Sylfaen" w:hAnsi="Sylfaen"/>
          <w:spacing w:val="-1"/>
          <w:sz w:val="24"/>
          <w:szCs w:val="24"/>
        </w:rPr>
        <w:t>e</w:t>
      </w:r>
      <w:r w:rsidRPr="005F1BD1">
        <w:rPr>
          <w:rFonts w:ascii="Sylfaen" w:hAnsi="Sylfaen"/>
          <w:sz w:val="24"/>
          <w:szCs w:val="24"/>
        </w:rPr>
        <w:t>nt</w:t>
      </w:r>
      <w:r w:rsidR="003E3D50">
        <w:rPr>
          <w:rFonts w:ascii="Sylfaen" w:hAnsi="Sylfaen"/>
          <w:sz w:val="24"/>
          <w:szCs w:val="24"/>
        </w:rPr>
        <w:t xml:space="preserve"> and</w:t>
      </w:r>
      <w:r w:rsidRPr="005F1BD1">
        <w:rPr>
          <w:rFonts w:ascii="Sylfaen" w:hAnsi="Sylfaen"/>
          <w:spacing w:val="1"/>
          <w:sz w:val="24"/>
          <w:szCs w:val="24"/>
        </w:rPr>
        <w:t>/</w:t>
      </w:r>
      <w:r w:rsidR="003E3D50">
        <w:rPr>
          <w:rFonts w:ascii="Sylfaen" w:hAnsi="Sylfaen"/>
          <w:spacing w:val="-1"/>
          <w:sz w:val="24"/>
          <w:szCs w:val="24"/>
        </w:rPr>
        <w:t xml:space="preserve"> c</w:t>
      </w:r>
      <w:r w:rsidRPr="005F1BD1">
        <w:rPr>
          <w:rFonts w:ascii="Sylfaen" w:hAnsi="Sylfaen"/>
          <w:sz w:val="24"/>
          <w:szCs w:val="24"/>
        </w:rPr>
        <w:t>ompens</w:t>
      </w:r>
      <w:r w:rsidRPr="005F1BD1">
        <w:rPr>
          <w:rFonts w:ascii="Sylfaen" w:hAnsi="Sylfaen"/>
          <w:spacing w:val="-1"/>
          <w:sz w:val="24"/>
          <w:szCs w:val="24"/>
        </w:rPr>
        <w:t>a</w:t>
      </w:r>
      <w:r w:rsidRPr="005F1BD1">
        <w:rPr>
          <w:rFonts w:ascii="Sylfaen" w:hAnsi="Sylfaen"/>
          <w:sz w:val="24"/>
          <w:szCs w:val="24"/>
        </w:rPr>
        <w:t>t</w:t>
      </w:r>
      <w:r w:rsidRPr="005F1BD1">
        <w:rPr>
          <w:rFonts w:ascii="Sylfaen" w:hAnsi="Sylfaen"/>
          <w:spacing w:val="1"/>
          <w:sz w:val="24"/>
          <w:szCs w:val="24"/>
        </w:rPr>
        <w:t>i</w:t>
      </w:r>
      <w:r w:rsidRPr="005F1BD1">
        <w:rPr>
          <w:rFonts w:ascii="Sylfaen" w:hAnsi="Sylfaen"/>
          <w:spacing w:val="2"/>
          <w:sz w:val="24"/>
          <w:szCs w:val="24"/>
        </w:rPr>
        <w:t>o</w:t>
      </w:r>
      <w:r w:rsidRPr="005F1BD1">
        <w:rPr>
          <w:rFonts w:ascii="Sylfaen" w:hAnsi="Sylfaen"/>
          <w:sz w:val="24"/>
          <w:szCs w:val="24"/>
        </w:rPr>
        <w:t>n</w:t>
      </w:r>
      <w:r w:rsidRPr="005F1BD1">
        <w:rPr>
          <w:rFonts w:ascii="Sylfaen" w:hAnsi="Sylfaen"/>
          <w:spacing w:val="3"/>
          <w:sz w:val="24"/>
          <w:szCs w:val="24"/>
        </w:rPr>
        <w:t xml:space="preserve"> </w:t>
      </w:r>
      <w:r w:rsidRPr="005F1BD1">
        <w:rPr>
          <w:rFonts w:ascii="Sylfaen" w:hAnsi="Sylfaen"/>
          <w:sz w:val="24"/>
          <w:szCs w:val="24"/>
        </w:rPr>
        <w:t>is</w:t>
      </w:r>
      <w:r w:rsidRPr="005F1BD1">
        <w:rPr>
          <w:rFonts w:ascii="Sylfaen" w:hAnsi="Sylfaen"/>
          <w:spacing w:val="1"/>
          <w:sz w:val="24"/>
          <w:szCs w:val="24"/>
        </w:rPr>
        <w:t>s</w:t>
      </w:r>
      <w:r w:rsidRPr="005F1BD1">
        <w:rPr>
          <w:rFonts w:ascii="Sylfaen" w:hAnsi="Sylfaen"/>
          <w:sz w:val="24"/>
          <w:szCs w:val="24"/>
        </w:rPr>
        <w:t>u</w:t>
      </w:r>
      <w:r w:rsidRPr="005F1BD1">
        <w:rPr>
          <w:rFonts w:ascii="Sylfaen" w:hAnsi="Sylfaen"/>
          <w:spacing w:val="-1"/>
          <w:sz w:val="24"/>
          <w:szCs w:val="24"/>
        </w:rPr>
        <w:t>e</w:t>
      </w:r>
      <w:r w:rsidRPr="005F1BD1">
        <w:rPr>
          <w:rFonts w:ascii="Sylfaen" w:hAnsi="Sylfaen"/>
          <w:sz w:val="24"/>
          <w:szCs w:val="24"/>
        </w:rPr>
        <w:t>s</w:t>
      </w:r>
      <w:r w:rsidRPr="005F1BD1">
        <w:rPr>
          <w:rFonts w:ascii="Sylfaen" w:hAnsi="Sylfaen"/>
          <w:spacing w:val="3"/>
          <w:sz w:val="24"/>
          <w:szCs w:val="24"/>
        </w:rPr>
        <w:t xml:space="preserve"> </w:t>
      </w:r>
      <w:r w:rsidRPr="005F1BD1">
        <w:rPr>
          <w:rFonts w:ascii="Sylfaen" w:hAnsi="Sylfaen"/>
          <w:sz w:val="24"/>
          <w:szCs w:val="24"/>
        </w:rPr>
        <w:t>duri</w:t>
      </w:r>
      <w:r w:rsidRPr="005F1BD1">
        <w:rPr>
          <w:rFonts w:ascii="Sylfaen" w:hAnsi="Sylfaen"/>
          <w:spacing w:val="2"/>
          <w:sz w:val="24"/>
          <w:szCs w:val="24"/>
        </w:rPr>
        <w:t>n</w:t>
      </w:r>
      <w:r w:rsidRPr="005F1BD1">
        <w:rPr>
          <w:rFonts w:ascii="Sylfaen" w:hAnsi="Sylfaen"/>
          <w:sz w:val="24"/>
          <w:szCs w:val="24"/>
        </w:rPr>
        <w:t xml:space="preserve">g </w:t>
      </w:r>
      <w:r w:rsidRPr="005F1BD1">
        <w:rPr>
          <w:rFonts w:ascii="Sylfaen" w:hAnsi="Sylfaen"/>
          <w:spacing w:val="5"/>
          <w:sz w:val="24"/>
          <w:szCs w:val="24"/>
        </w:rPr>
        <w:t>p</w:t>
      </w:r>
      <w:r w:rsidRPr="005F1BD1">
        <w:rPr>
          <w:rFonts w:ascii="Sylfaen" w:hAnsi="Sylfaen"/>
          <w:sz w:val="24"/>
          <w:szCs w:val="24"/>
        </w:rPr>
        <w:t>roj</w:t>
      </w:r>
      <w:r w:rsidRPr="005F1BD1">
        <w:rPr>
          <w:rFonts w:ascii="Sylfaen" w:hAnsi="Sylfaen"/>
          <w:spacing w:val="1"/>
          <w:sz w:val="24"/>
          <w:szCs w:val="24"/>
        </w:rPr>
        <w:t>e</w:t>
      </w:r>
      <w:r w:rsidRPr="005F1BD1">
        <w:rPr>
          <w:rFonts w:ascii="Sylfaen" w:hAnsi="Sylfaen"/>
          <w:spacing w:val="-1"/>
          <w:sz w:val="24"/>
          <w:szCs w:val="24"/>
        </w:rPr>
        <w:t>c</w:t>
      </w:r>
      <w:r w:rsidRPr="005F1BD1">
        <w:rPr>
          <w:rFonts w:ascii="Sylfaen" w:hAnsi="Sylfaen"/>
          <w:sz w:val="24"/>
          <w:szCs w:val="24"/>
        </w:rPr>
        <w:t>t</w:t>
      </w:r>
      <w:r w:rsidRPr="005F1BD1">
        <w:rPr>
          <w:rFonts w:ascii="Sylfaen" w:hAnsi="Sylfaen"/>
          <w:spacing w:val="3"/>
          <w:sz w:val="24"/>
          <w:szCs w:val="24"/>
        </w:rPr>
        <w:t xml:space="preserve"> </w:t>
      </w:r>
      <w:r w:rsidRPr="005F1BD1">
        <w:rPr>
          <w:rFonts w:ascii="Sylfaen" w:hAnsi="Sylfaen"/>
          <w:sz w:val="24"/>
          <w:szCs w:val="24"/>
        </w:rPr>
        <w:t>i</w:t>
      </w:r>
      <w:r w:rsidRPr="005F1BD1">
        <w:rPr>
          <w:rFonts w:ascii="Sylfaen" w:hAnsi="Sylfaen"/>
          <w:spacing w:val="1"/>
          <w:sz w:val="24"/>
          <w:szCs w:val="24"/>
        </w:rPr>
        <w:t>m</w:t>
      </w:r>
      <w:r w:rsidRPr="005F1BD1">
        <w:rPr>
          <w:rFonts w:ascii="Sylfaen" w:hAnsi="Sylfaen"/>
          <w:sz w:val="24"/>
          <w:szCs w:val="24"/>
        </w:rPr>
        <w:t>plem</w:t>
      </w:r>
      <w:r w:rsidRPr="005F1BD1">
        <w:rPr>
          <w:rFonts w:ascii="Sylfaen" w:hAnsi="Sylfaen"/>
          <w:spacing w:val="-1"/>
          <w:sz w:val="24"/>
          <w:szCs w:val="24"/>
        </w:rPr>
        <w:t>e</w:t>
      </w:r>
      <w:r w:rsidRPr="005F1BD1">
        <w:rPr>
          <w:rFonts w:ascii="Sylfaen" w:hAnsi="Sylfaen"/>
          <w:sz w:val="24"/>
          <w:szCs w:val="24"/>
        </w:rPr>
        <w:t>ntation.</w:t>
      </w:r>
      <w:r w:rsidRPr="005F1BD1">
        <w:rPr>
          <w:rFonts w:ascii="Sylfaen" w:hAnsi="Sylfaen"/>
          <w:spacing w:val="7"/>
          <w:sz w:val="24"/>
          <w:szCs w:val="24"/>
        </w:rPr>
        <w:t xml:space="preserve"> </w:t>
      </w:r>
      <w:r w:rsidRPr="005F1BD1">
        <w:rPr>
          <w:rFonts w:ascii="Sylfaen" w:hAnsi="Sylfaen"/>
          <w:spacing w:val="-6"/>
          <w:sz w:val="24"/>
          <w:szCs w:val="24"/>
        </w:rPr>
        <w:t>I</w:t>
      </w:r>
      <w:r w:rsidRPr="005F1BD1">
        <w:rPr>
          <w:rFonts w:ascii="Sylfaen" w:hAnsi="Sylfaen"/>
          <w:sz w:val="24"/>
          <w:szCs w:val="24"/>
        </w:rPr>
        <w:t>n</w:t>
      </w:r>
      <w:r w:rsidRPr="005F1BD1">
        <w:rPr>
          <w:rFonts w:ascii="Sylfaen" w:hAnsi="Sylfaen"/>
          <w:spacing w:val="5"/>
          <w:sz w:val="24"/>
          <w:szCs w:val="24"/>
        </w:rPr>
        <w:t xml:space="preserve"> </w:t>
      </w:r>
      <w:r w:rsidRPr="005F1BD1">
        <w:rPr>
          <w:rFonts w:ascii="Sylfaen" w:hAnsi="Sylfaen"/>
          <w:sz w:val="24"/>
          <w:szCs w:val="24"/>
        </w:rPr>
        <w:t>l</w:t>
      </w:r>
      <w:r w:rsidRPr="005F1BD1">
        <w:rPr>
          <w:rFonts w:ascii="Sylfaen" w:hAnsi="Sylfaen"/>
          <w:spacing w:val="1"/>
          <w:sz w:val="24"/>
          <w:szCs w:val="24"/>
        </w:rPr>
        <w:t>i</w:t>
      </w:r>
      <w:r w:rsidRPr="005F1BD1">
        <w:rPr>
          <w:rFonts w:ascii="Sylfaen" w:hAnsi="Sylfaen"/>
          <w:sz w:val="24"/>
          <w:szCs w:val="24"/>
        </w:rPr>
        <w:t>ne</w:t>
      </w:r>
      <w:r w:rsidRPr="005F1BD1">
        <w:rPr>
          <w:rFonts w:ascii="Sylfaen" w:hAnsi="Sylfaen"/>
          <w:spacing w:val="2"/>
          <w:sz w:val="24"/>
          <w:szCs w:val="24"/>
        </w:rPr>
        <w:t xml:space="preserve"> w</w:t>
      </w:r>
      <w:r w:rsidRPr="005F1BD1">
        <w:rPr>
          <w:rFonts w:ascii="Sylfaen" w:hAnsi="Sylfaen"/>
          <w:sz w:val="24"/>
          <w:szCs w:val="24"/>
        </w:rPr>
        <w:t>i</w:t>
      </w:r>
      <w:r w:rsidRPr="005F1BD1">
        <w:rPr>
          <w:rFonts w:ascii="Sylfaen" w:hAnsi="Sylfaen"/>
          <w:spacing w:val="1"/>
          <w:sz w:val="24"/>
          <w:szCs w:val="24"/>
        </w:rPr>
        <w:t>t</w:t>
      </w:r>
      <w:r w:rsidRPr="005F1BD1">
        <w:rPr>
          <w:rFonts w:ascii="Sylfaen" w:hAnsi="Sylfaen"/>
          <w:sz w:val="24"/>
          <w:szCs w:val="24"/>
        </w:rPr>
        <w:t xml:space="preserve">h </w:t>
      </w:r>
      <w:r w:rsidR="003E3D50">
        <w:rPr>
          <w:rFonts w:ascii="Sylfaen" w:hAnsi="Sylfaen"/>
          <w:sz w:val="24"/>
          <w:szCs w:val="24"/>
        </w:rPr>
        <w:t>its responsibilities as</w:t>
      </w:r>
      <w:r w:rsidRPr="005F1BD1">
        <w:rPr>
          <w:rFonts w:ascii="Sylfaen" w:hAnsi="Sylfaen"/>
          <w:spacing w:val="4"/>
          <w:sz w:val="24"/>
          <w:szCs w:val="24"/>
        </w:rPr>
        <w:t xml:space="preserve"> </w:t>
      </w:r>
      <w:r w:rsidR="003E3D50">
        <w:rPr>
          <w:rFonts w:ascii="Sylfaen" w:hAnsi="Sylfaen"/>
          <w:sz w:val="24"/>
          <w:szCs w:val="24"/>
        </w:rPr>
        <w:t>Borrower</w:t>
      </w:r>
      <w:r w:rsidRPr="005F1BD1">
        <w:rPr>
          <w:rFonts w:ascii="Sylfaen" w:hAnsi="Sylfaen"/>
          <w:sz w:val="24"/>
          <w:szCs w:val="24"/>
        </w:rPr>
        <w:t xml:space="preserve"> </w:t>
      </w:r>
      <w:r w:rsidR="003E3D50">
        <w:rPr>
          <w:rFonts w:ascii="Sylfaen" w:hAnsi="Sylfaen"/>
          <w:sz w:val="24"/>
          <w:szCs w:val="24"/>
        </w:rPr>
        <w:t>within the Log In Georgia</w:t>
      </w:r>
      <w:r w:rsidRPr="005F1BD1">
        <w:rPr>
          <w:rFonts w:ascii="Sylfaen" w:hAnsi="Sylfaen"/>
          <w:sz w:val="24"/>
          <w:szCs w:val="24"/>
        </w:rPr>
        <w:t>,</w:t>
      </w:r>
      <w:r w:rsidRPr="005F1BD1">
        <w:rPr>
          <w:rFonts w:ascii="Sylfaen" w:hAnsi="Sylfaen"/>
          <w:spacing w:val="5"/>
          <w:sz w:val="24"/>
          <w:szCs w:val="24"/>
        </w:rPr>
        <w:t xml:space="preserve"> </w:t>
      </w:r>
      <w:r w:rsidRPr="005F1BD1">
        <w:rPr>
          <w:rFonts w:ascii="Sylfaen" w:hAnsi="Sylfaen"/>
          <w:spacing w:val="2"/>
          <w:sz w:val="24"/>
          <w:szCs w:val="24"/>
        </w:rPr>
        <w:t>G</w:t>
      </w:r>
      <w:r w:rsidRPr="005F1BD1">
        <w:rPr>
          <w:rFonts w:ascii="Sylfaen" w:hAnsi="Sylfaen"/>
          <w:spacing w:val="-1"/>
          <w:sz w:val="24"/>
          <w:szCs w:val="24"/>
        </w:rPr>
        <w:t>e</w:t>
      </w:r>
      <w:r w:rsidRPr="005F1BD1">
        <w:rPr>
          <w:rFonts w:ascii="Sylfaen" w:hAnsi="Sylfaen"/>
          <w:spacing w:val="2"/>
          <w:sz w:val="24"/>
          <w:szCs w:val="24"/>
        </w:rPr>
        <w:t>o</w:t>
      </w:r>
      <w:r w:rsidRPr="005F1BD1">
        <w:rPr>
          <w:rFonts w:ascii="Sylfaen" w:hAnsi="Sylfaen"/>
          <w:sz w:val="24"/>
          <w:szCs w:val="24"/>
        </w:rPr>
        <w:t>r</w:t>
      </w:r>
      <w:r w:rsidRPr="005F1BD1">
        <w:rPr>
          <w:rFonts w:ascii="Sylfaen" w:hAnsi="Sylfaen"/>
          <w:spacing w:val="-3"/>
          <w:sz w:val="24"/>
          <w:szCs w:val="24"/>
        </w:rPr>
        <w:t>g</w:t>
      </w:r>
      <w:r w:rsidRPr="005F1BD1">
        <w:rPr>
          <w:rFonts w:ascii="Sylfaen" w:hAnsi="Sylfaen"/>
          <w:sz w:val="24"/>
          <w:szCs w:val="24"/>
        </w:rPr>
        <w:t>ia</w:t>
      </w:r>
      <w:r w:rsidRPr="005F1BD1">
        <w:rPr>
          <w:rFonts w:ascii="Sylfaen" w:hAnsi="Sylfaen"/>
          <w:spacing w:val="4"/>
          <w:sz w:val="24"/>
          <w:szCs w:val="24"/>
        </w:rPr>
        <w:t xml:space="preserve"> </w:t>
      </w:r>
      <w:r w:rsidRPr="005F1BD1">
        <w:rPr>
          <w:rFonts w:ascii="Sylfaen" w:hAnsi="Sylfaen"/>
          <w:sz w:val="24"/>
          <w:szCs w:val="24"/>
        </w:rPr>
        <w:t>is</w:t>
      </w:r>
      <w:r w:rsidRPr="005F1BD1">
        <w:rPr>
          <w:rFonts w:ascii="Sylfaen" w:hAnsi="Sylfaen"/>
          <w:spacing w:val="3"/>
          <w:sz w:val="24"/>
          <w:szCs w:val="24"/>
        </w:rPr>
        <w:t xml:space="preserve"> </w:t>
      </w:r>
      <w:r w:rsidRPr="005F1BD1">
        <w:rPr>
          <w:rFonts w:ascii="Sylfaen" w:hAnsi="Sylfaen"/>
          <w:spacing w:val="-1"/>
          <w:sz w:val="24"/>
          <w:szCs w:val="24"/>
        </w:rPr>
        <w:t>c</w:t>
      </w:r>
      <w:r w:rsidRPr="005F1BD1">
        <w:rPr>
          <w:rFonts w:ascii="Sylfaen" w:hAnsi="Sylfaen"/>
          <w:sz w:val="24"/>
          <w:szCs w:val="24"/>
        </w:rPr>
        <w:t>om</w:t>
      </w:r>
      <w:r w:rsidRPr="005F1BD1">
        <w:rPr>
          <w:rFonts w:ascii="Sylfaen" w:hAnsi="Sylfaen"/>
          <w:spacing w:val="1"/>
          <w:sz w:val="24"/>
          <w:szCs w:val="24"/>
        </w:rPr>
        <w:t>m</w:t>
      </w:r>
      <w:r w:rsidRPr="005F1BD1">
        <w:rPr>
          <w:rFonts w:ascii="Sylfaen" w:hAnsi="Sylfaen"/>
          <w:sz w:val="24"/>
          <w:szCs w:val="24"/>
        </w:rPr>
        <w:t>i</w:t>
      </w:r>
      <w:r w:rsidRPr="005F1BD1">
        <w:rPr>
          <w:rFonts w:ascii="Sylfaen" w:hAnsi="Sylfaen"/>
          <w:spacing w:val="1"/>
          <w:sz w:val="24"/>
          <w:szCs w:val="24"/>
        </w:rPr>
        <w:t>t</w:t>
      </w:r>
      <w:r w:rsidRPr="005F1BD1">
        <w:rPr>
          <w:rFonts w:ascii="Sylfaen" w:hAnsi="Sylfaen"/>
          <w:sz w:val="24"/>
          <w:szCs w:val="24"/>
        </w:rPr>
        <w:t>ted</w:t>
      </w:r>
      <w:r w:rsidRPr="005F1BD1">
        <w:rPr>
          <w:rFonts w:ascii="Sylfaen" w:hAnsi="Sylfaen"/>
          <w:spacing w:val="2"/>
          <w:sz w:val="24"/>
          <w:szCs w:val="24"/>
        </w:rPr>
        <w:t xml:space="preserve"> </w:t>
      </w:r>
      <w:r w:rsidRPr="005F1BD1">
        <w:rPr>
          <w:rFonts w:ascii="Sylfaen" w:hAnsi="Sylfaen"/>
          <w:sz w:val="24"/>
          <w:szCs w:val="24"/>
        </w:rPr>
        <w:t>to</w:t>
      </w:r>
      <w:r w:rsidRPr="005F1BD1">
        <w:rPr>
          <w:rFonts w:ascii="Sylfaen" w:hAnsi="Sylfaen"/>
          <w:spacing w:val="3"/>
          <w:sz w:val="24"/>
          <w:szCs w:val="24"/>
        </w:rPr>
        <w:t xml:space="preserve"> </w:t>
      </w:r>
      <w:r w:rsidRPr="005F1BD1">
        <w:rPr>
          <w:rFonts w:ascii="Sylfaen" w:hAnsi="Sylfaen"/>
          <w:sz w:val="24"/>
          <w:szCs w:val="24"/>
        </w:rPr>
        <w:t>i</w:t>
      </w:r>
      <w:r w:rsidRPr="005F1BD1">
        <w:rPr>
          <w:rFonts w:ascii="Sylfaen" w:hAnsi="Sylfaen"/>
          <w:spacing w:val="1"/>
          <w:sz w:val="24"/>
          <w:szCs w:val="24"/>
        </w:rPr>
        <w:t>m</w:t>
      </w:r>
      <w:r w:rsidRPr="005F1BD1">
        <w:rPr>
          <w:rFonts w:ascii="Sylfaen" w:hAnsi="Sylfaen"/>
          <w:sz w:val="24"/>
          <w:szCs w:val="24"/>
        </w:rPr>
        <w:t>plem</w:t>
      </w:r>
      <w:r w:rsidRPr="005F1BD1">
        <w:rPr>
          <w:rFonts w:ascii="Sylfaen" w:hAnsi="Sylfaen"/>
          <w:spacing w:val="-1"/>
          <w:sz w:val="24"/>
          <w:szCs w:val="24"/>
        </w:rPr>
        <w:t>e</w:t>
      </w:r>
      <w:r w:rsidRPr="005F1BD1">
        <w:rPr>
          <w:rFonts w:ascii="Sylfaen" w:hAnsi="Sylfaen"/>
          <w:sz w:val="24"/>
          <w:szCs w:val="24"/>
        </w:rPr>
        <w:t>nt</w:t>
      </w:r>
      <w:r w:rsidRPr="005F1BD1">
        <w:rPr>
          <w:rFonts w:ascii="Sylfaen" w:hAnsi="Sylfaen"/>
          <w:spacing w:val="3"/>
          <w:sz w:val="24"/>
          <w:szCs w:val="24"/>
        </w:rPr>
        <w:t xml:space="preserve"> </w:t>
      </w:r>
      <w:r w:rsidRPr="005F1BD1">
        <w:rPr>
          <w:rFonts w:ascii="Sylfaen" w:hAnsi="Sylfaen"/>
          <w:sz w:val="24"/>
          <w:szCs w:val="24"/>
        </w:rPr>
        <w:t>the</w:t>
      </w:r>
      <w:r w:rsidRPr="005F1BD1">
        <w:rPr>
          <w:rFonts w:ascii="Sylfaen" w:hAnsi="Sylfaen"/>
          <w:spacing w:val="2"/>
          <w:sz w:val="24"/>
          <w:szCs w:val="24"/>
        </w:rPr>
        <w:t xml:space="preserve"> </w:t>
      </w:r>
      <w:r w:rsidRPr="005F1BD1">
        <w:rPr>
          <w:rFonts w:ascii="Sylfaen" w:hAnsi="Sylfaen"/>
          <w:spacing w:val="1"/>
          <w:sz w:val="24"/>
          <w:szCs w:val="24"/>
        </w:rPr>
        <w:t>W</w:t>
      </w:r>
      <w:r w:rsidRPr="005F1BD1">
        <w:rPr>
          <w:rFonts w:ascii="Sylfaen" w:hAnsi="Sylfaen"/>
          <w:sz w:val="24"/>
          <w:szCs w:val="24"/>
        </w:rPr>
        <w:t>B</w:t>
      </w:r>
      <w:r w:rsidRPr="005F1BD1">
        <w:rPr>
          <w:rFonts w:ascii="Sylfaen" w:hAnsi="Sylfaen"/>
          <w:spacing w:val="1"/>
          <w:sz w:val="24"/>
          <w:szCs w:val="24"/>
        </w:rPr>
        <w:t xml:space="preserve"> </w:t>
      </w:r>
      <w:r w:rsidRPr="005F1BD1">
        <w:rPr>
          <w:rFonts w:ascii="Sylfaen" w:hAnsi="Sylfaen"/>
          <w:sz w:val="24"/>
          <w:szCs w:val="24"/>
        </w:rPr>
        <w:t>fi</w:t>
      </w:r>
      <w:r w:rsidRPr="005F1BD1">
        <w:rPr>
          <w:rFonts w:ascii="Sylfaen" w:hAnsi="Sylfaen"/>
          <w:spacing w:val="2"/>
          <w:sz w:val="24"/>
          <w:szCs w:val="24"/>
        </w:rPr>
        <w:t>n</w:t>
      </w:r>
      <w:r w:rsidRPr="005F1BD1">
        <w:rPr>
          <w:rFonts w:ascii="Sylfaen" w:hAnsi="Sylfaen"/>
          <w:spacing w:val="-1"/>
          <w:sz w:val="24"/>
          <w:szCs w:val="24"/>
        </w:rPr>
        <w:t>a</w:t>
      </w:r>
      <w:r w:rsidRPr="005F1BD1">
        <w:rPr>
          <w:rFonts w:ascii="Sylfaen" w:hAnsi="Sylfaen"/>
          <w:sz w:val="24"/>
          <w:szCs w:val="24"/>
        </w:rPr>
        <w:t>n</w:t>
      </w:r>
      <w:r w:rsidRPr="005F1BD1">
        <w:rPr>
          <w:rFonts w:ascii="Sylfaen" w:hAnsi="Sylfaen"/>
          <w:spacing w:val="-1"/>
          <w:sz w:val="24"/>
          <w:szCs w:val="24"/>
        </w:rPr>
        <w:t>c</w:t>
      </w:r>
      <w:r w:rsidRPr="005F1BD1">
        <w:rPr>
          <w:rFonts w:ascii="Sylfaen" w:hAnsi="Sylfaen"/>
          <w:spacing w:val="1"/>
          <w:sz w:val="24"/>
          <w:szCs w:val="24"/>
        </w:rPr>
        <w:t>e</w:t>
      </w:r>
      <w:r w:rsidRPr="005F1BD1">
        <w:rPr>
          <w:rFonts w:ascii="Sylfaen" w:hAnsi="Sylfaen"/>
          <w:sz w:val="24"/>
          <w:szCs w:val="24"/>
        </w:rPr>
        <w:t>d p</w:t>
      </w:r>
      <w:r w:rsidRPr="005F1BD1">
        <w:rPr>
          <w:rFonts w:ascii="Sylfaen" w:hAnsi="Sylfaen"/>
          <w:spacing w:val="-1"/>
          <w:sz w:val="24"/>
          <w:szCs w:val="24"/>
        </w:rPr>
        <w:t>r</w:t>
      </w:r>
      <w:r w:rsidRPr="005F1BD1">
        <w:rPr>
          <w:rFonts w:ascii="Sylfaen" w:hAnsi="Sylfaen"/>
          <w:sz w:val="24"/>
          <w:szCs w:val="24"/>
        </w:rPr>
        <w:t>oje</w:t>
      </w:r>
      <w:r w:rsidRPr="005F1BD1">
        <w:rPr>
          <w:rFonts w:ascii="Sylfaen" w:hAnsi="Sylfaen"/>
          <w:spacing w:val="-1"/>
          <w:sz w:val="24"/>
          <w:szCs w:val="24"/>
        </w:rPr>
        <w:t>c</w:t>
      </w:r>
      <w:r w:rsidRPr="005F1BD1">
        <w:rPr>
          <w:rFonts w:ascii="Sylfaen" w:hAnsi="Sylfaen"/>
          <w:sz w:val="24"/>
          <w:szCs w:val="24"/>
        </w:rPr>
        <w:t xml:space="preserve">ts </w:t>
      </w:r>
      <w:r w:rsidRPr="005F1BD1">
        <w:rPr>
          <w:rFonts w:ascii="Sylfaen" w:hAnsi="Sylfaen"/>
          <w:spacing w:val="1"/>
          <w:sz w:val="24"/>
          <w:szCs w:val="24"/>
        </w:rPr>
        <w:t>i</w:t>
      </w:r>
      <w:r w:rsidRPr="005F1BD1">
        <w:rPr>
          <w:rFonts w:ascii="Sylfaen" w:hAnsi="Sylfaen"/>
          <w:sz w:val="24"/>
          <w:szCs w:val="24"/>
        </w:rPr>
        <w:t xml:space="preserve">n </w:t>
      </w:r>
      <w:r w:rsidRPr="005F1BD1">
        <w:rPr>
          <w:rFonts w:ascii="Sylfaen" w:hAnsi="Sylfaen"/>
          <w:spacing w:val="-1"/>
          <w:sz w:val="24"/>
          <w:szCs w:val="24"/>
        </w:rPr>
        <w:t>c</w:t>
      </w:r>
      <w:r w:rsidRPr="005F1BD1">
        <w:rPr>
          <w:rFonts w:ascii="Sylfaen" w:hAnsi="Sylfaen"/>
          <w:sz w:val="24"/>
          <w:szCs w:val="24"/>
        </w:rPr>
        <w:t>omp</w:t>
      </w:r>
      <w:r w:rsidRPr="005F1BD1">
        <w:rPr>
          <w:rFonts w:ascii="Sylfaen" w:hAnsi="Sylfaen"/>
          <w:spacing w:val="1"/>
          <w:sz w:val="24"/>
          <w:szCs w:val="24"/>
        </w:rPr>
        <w:t>l</w:t>
      </w:r>
      <w:r w:rsidRPr="005F1BD1">
        <w:rPr>
          <w:rFonts w:ascii="Sylfaen" w:hAnsi="Sylfaen"/>
          <w:sz w:val="24"/>
          <w:szCs w:val="24"/>
        </w:rPr>
        <w:t>ian</w:t>
      </w:r>
      <w:r w:rsidRPr="005F1BD1">
        <w:rPr>
          <w:rFonts w:ascii="Sylfaen" w:hAnsi="Sylfaen"/>
          <w:spacing w:val="-1"/>
          <w:sz w:val="24"/>
          <w:szCs w:val="24"/>
        </w:rPr>
        <w:t>c</w:t>
      </w:r>
      <w:r w:rsidRPr="005F1BD1">
        <w:rPr>
          <w:rFonts w:ascii="Sylfaen" w:hAnsi="Sylfaen"/>
          <w:sz w:val="24"/>
          <w:szCs w:val="24"/>
        </w:rPr>
        <w:t>e</w:t>
      </w:r>
      <w:r w:rsidRPr="005F1BD1">
        <w:rPr>
          <w:rFonts w:ascii="Sylfaen" w:hAnsi="Sylfaen"/>
          <w:spacing w:val="1"/>
          <w:sz w:val="24"/>
          <w:szCs w:val="24"/>
        </w:rPr>
        <w:t xml:space="preserve"> </w:t>
      </w:r>
      <w:r w:rsidRPr="005F1BD1">
        <w:rPr>
          <w:rFonts w:ascii="Sylfaen" w:hAnsi="Sylfaen"/>
          <w:spacing w:val="2"/>
          <w:sz w:val="24"/>
          <w:szCs w:val="24"/>
        </w:rPr>
        <w:t>w</w:t>
      </w:r>
      <w:r w:rsidRPr="005F1BD1">
        <w:rPr>
          <w:rFonts w:ascii="Sylfaen" w:hAnsi="Sylfaen"/>
          <w:sz w:val="24"/>
          <w:szCs w:val="24"/>
        </w:rPr>
        <w:t>i</w:t>
      </w:r>
      <w:r w:rsidRPr="005F1BD1">
        <w:rPr>
          <w:rFonts w:ascii="Sylfaen" w:hAnsi="Sylfaen"/>
          <w:spacing w:val="1"/>
          <w:sz w:val="24"/>
          <w:szCs w:val="24"/>
        </w:rPr>
        <w:t>t</w:t>
      </w:r>
      <w:r w:rsidRPr="005F1BD1">
        <w:rPr>
          <w:rFonts w:ascii="Sylfaen" w:hAnsi="Sylfaen"/>
          <w:sz w:val="24"/>
          <w:szCs w:val="24"/>
        </w:rPr>
        <w:t xml:space="preserve">h the </w:t>
      </w:r>
      <w:r w:rsidRPr="005F1BD1">
        <w:rPr>
          <w:rFonts w:ascii="Sylfaen" w:hAnsi="Sylfaen"/>
          <w:spacing w:val="-1"/>
          <w:sz w:val="24"/>
          <w:szCs w:val="24"/>
        </w:rPr>
        <w:t>re</w:t>
      </w:r>
      <w:r w:rsidRPr="005F1BD1">
        <w:rPr>
          <w:rFonts w:ascii="Sylfaen" w:hAnsi="Sylfaen"/>
          <w:sz w:val="24"/>
          <w:szCs w:val="24"/>
        </w:rPr>
        <w:t>quir</w:t>
      </w:r>
      <w:r w:rsidRPr="005F1BD1">
        <w:rPr>
          <w:rFonts w:ascii="Sylfaen" w:hAnsi="Sylfaen"/>
          <w:spacing w:val="-1"/>
          <w:sz w:val="24"/>
          <w:szCs w:val="24"/>
        </w:rPr>
        <w:t>e</w:t>
      </w:r>
      <w:r w:rsidRPr="005F1BD1">
        <w:rPr>
          <w:rFonts w:ascii="Sylfaen" w:hAnsi="Sylfaen"/>
          <w:sz w:val="24"/>
          <w:szCs w:val="24"/>
        </w:rPr>
        <w:t>ments of</w:t>
      </w:r>
      <w:r w:rsidRPr="005F1BD1">
        <w:rPr>
          <w:rFonts w:ascii="Sylfaen" w:hAnsi="Sylfaen"/>
          <w:spacing w:val="4"/>
          <w:sz w:val="24"/>
          <w:szCs w:val="24"/>
        </w:rPr>
        <w:t xml:space="preserve"> </w:t>
      </w:r>
      <w:r w:rsidR="00700EB1" w:rsidRPr="005F1BD1">
        <w:rPr>
          <w:rFonts w:ascii="Sylfaen" w:hAnsi="Sylfaen" w:cs="FiraSans-Medium"/>
          <w:sz w:val="24"/>
          <w:szCs w:val="24"/>
        </w:rPr>
        <w:t>ESS</w:t>
      </w:r>
      <w:r w:rsidR="00C4153E" w:rsidRPr="005F1BD1">
        <w:rPr>
          <w:rFonts w:ascii="Sylfaen" w:hAnsi="Sylfaen" w:cs="FiraSans-Medium"/>
          <w:sz w:val="24"/>
          <w:szCs w:val="24"/>
        </w:rPr>
        <w:t xml:space="preserve">5. </w:t>
      </w:r>
    </w:p>
    <w:p w14:paraId="40E2ABAD" w14:textId="77777777" w:rsidR="00863506" w:rsidRPr="005F1BD1" w:rsidRDefault="00863506" w:rsidP="00700EB1">
      <w:pPr>
        <w:spacing w:before="19" w:line="260" w:lineRule="exact"/>
        <w:jc w:val="both"/>
        <w:rPr>
          <w:rFonts w:ascii="Sylfaen" w:hAnsi="Sylfaen"/>
          <w:sz w:val="26"/>
          <w:szCs w:val="26"/>
        </w:rPr>
      </w:pPr>
    </w:p>
    <w:p w14:paraId="196DDBE3" w14:textId="585F4430" w:rsidR="00863506" w:rsidRPr="00EF2963" w:rsidRDefault="001B4369" w:rsidP="00700EB1">
      <w:pPr>
        <w:autoSpaceDE w:val="0"/>
        <w:autoSpaceDN w:val="0"/>
        <w:adjustRightInd w:val="0"/>
        <w:jc w:val="both"/>
        <w:rPr>
          <w:rFonts w:ascii="Sylfaen" w:hAnsi="Sylfaen"/>
          <w:sz w:val="24"/>
          <w:szCs w:val="24"/>
        </w:rPr>
      </w:pPr>
      <w:r w:rsidRPr="6E21AA7F">
        <w:rPr>
          <w:rFonts w:ascii="Sylfaen" w:hAnsi="Sylfaen"/>
          <w:sz w:val="24"/>
          <w:szCs w:val="24"/>
        </w:rPr>
        <w:t>Generally, Georgian legislation is compatible with the ma</w:t>
      </w:r>
      <w:r w:rsidR="00681CFC" w:rsidRPr="6E21AA7F">
        <w:rPr>
          <w:rFonts w:ascii="Sylfaen" w:hAnsi="Sylfaen"/>
          <w:sz w:val="24"/>
          <w:szCs w:val="24"/>
        </w:rPr>
        <w:t>in</w:t>
      </w:r>
      <w:r w:rsidRPr="6E21AA7F">
        <w:rPr>
          <w:rFonts w:ascii="Sylfaen" w:hAnsi="Sylfaen"/>
          <w:sz w:val="24"/>
          <w:szCs w:val="24"/>
        </w:rPr>
        <w:t xml:space="preserve"> provisions of the WB </w:t>
      </w:r>
      <w:r w:rsidR="00700EB1" w:rsidRPr="6E21AA7F">
        <w:rPr>
          <w:rFonts w:ascii="Sylfaen" w:hAnsi="Sylfaen" w:cs="FiraSans-Medium"/>
          <w:sz w:val="24"/>
          <w:szCs w:val="24"/>
        </w:rPr>
        <w:t>ESS5</w:t>
      </w:r>
      <w:r w:rsidR="0030700F" w:rsidRPr="6E21AA7F">
        <w:rPr>
          <w:rFonts w:ascii="Sylfaen" w:hAnsi="Sylfaen" w:cs="FiraSans-Medium"/>
          <w:sz w:val="24"/>
          <w:szCs w:val="24"/>
        </w:rPr>
        <w:t xml:space="preserve">, </w:t>
      </w:r>
      <w:r w:rsidRPr="6E21AA7F">
        <w:rPr>
          <w:rFonts w:ascii="Sylfaen" w:hAnsi="Sylfaen"/>
          <w:sz w:val="24"/>
          <w:szCs w:val="24"/>
        </w:rPr>
        <w:t xml:space="preserve">but a few important differences are to be noted. The WB </w:t>
      </w:r>
      <w:r w:rsidR="0030700F" w:rsidRPr="6E21AA7F">
        <w:rPr>
          <w:rFonts w:ascii="Sylfaen" w:hAnsi="Sylfaen" w:cs="FiraSans-Medium"/>
          <w:sz w:val="24"/>
          <w:szCs w:val="24"/>
        </w:rPr>
        <w:t>ESS 5</w:t>
      </w:r>
      <w:r w:rsidR="00700EB1" w:rsidRPr="6E21AA7F">
        <w:rPr>
          <w:rFonts w:ascii="Sylfaen" w:hAnsi="Sylfaen" w:cs="FiraSans-Medium"/>
          <w:sz w:val="24"/>
          <w:szCs w:val="24"/>
        </w:rPr>
        <w:t xml:space="preserve"> </w:t>
      </w:r>
      <w:r w:rsidRPr="6E21AA7F">
        <w:rPr>
          <w:rFonts w:ascii="Sylfaen" w:hAnsi="Sylfaen"/>
          <w:sz w:val="24"/>
          <w:szCs w:val="24"/>
        </w:rPr>
        <w:t xml:space="preserve">is directed at improving (or at least restoring) incomes and living standards, rather than merely compensating people for their expropriated assets. This improvement of incomes and living standards broadens the objective of the </w:t>
      </w:r>
      <w:r w:rsidR="003E3D50" w:rsidRPr="6E21AA7F">
        <w:rPr>
          <w:rFonts w:ascii="Sylfaen" w:hAnsi="Sylfaen"/>
          <w:sz w:val="24"/>
          <w:szCs w:val="24"/>
        </w:rPr>
        <w:t xml:space="preserve">standard </w:t>
      </w:r>
      <w:r w:rsidRPr="6E21AA7F">
        <w:rPr>
          <w:rFonts w:ascii="Sylfaen" w:hAnsi="Sylfaen"/>
          <w:sz w:val="24"/>
          <w:szCs w:val="24"/>
        </w:rPr>
        <w:t xml:space="preserve">to include the restoration of income streams and retraining of people unable to continue their old income-generating activities after displacement. The emphasis on incomes and living standards, in </w:t>
      </w:r>
      <w:r w:rsidR="7F20222B" w:rsidRPr="6E21AA7F">
        <w:rPr>
          <w:rFonts w:ascii="Sylfaen" w:hAnsi="Sylfaen"/>
          <w:sz w:val="24"/>
          <w:szCs w:val="24"/>
        </w:rPr>
        <w:t xml:space="preserve">addition </w:t>
      </w:r>
      <w:r w:rsidRPr="6E21AA7F">
        <w:rPr>
          <w:rFonts w:ascii="Sylfaen" w:hAnsi="Sylfaen"/>
          <w:sz w:val="24"/>
          <w:szCs w:val="24"/>
        </w:rPr>
        <w:t xml:space="preserve"> to the conventional emphasis on expropriated property, expands the</w:t>
      </w:r>
      <w:r w:rsidR="00681CFC" w:rsidRPr="6E21AA7F">
        <w:rPr>
          <w:rFonts w:ascii="Sylfaen" w:hAnsi="Sylfaen"/>
          <w:sz w:val="24"/>
          <w:szCs w:val="24"/>
        </w:rPr>
        <w:t xml:space="preserve"> </w:t>
      </w:r>
      <w:r w:rsidRPr="6E21AA7F">
        <w:rPr>
          <w:rFonts w:ascii="Sylfaen" w:hAnsi="Sylfaen"/>
          <w:sz w:val="24"/>
          <w:szCs w:val="24"/>
        </w:rPr>
        <w:t>range and number of people recognized as adversely affected. Recognition of this broader range of adverse impacts leads to a greater appreciation of the issues to be considered in resettlement and consequently requires careful delineation of responsibilities, elaborate risk management and explicit and distinct resettlement planning.</w:t>
      </w:r>
    </w:p>
    <w:p w14:paraId="26995661" w14:textId="77777777" w:rsidR="00863506" w:rsidRPr="00EF2963" w:rsidRDefault="00863506" w:rsidP="00EF2963">
      <w:pPr>
        <w:spacing w:before="11" w:line="260" w:lineRule="exact"/>
        <w:jc w:val="both"/>
        <w:rPr>
          <w:rFonts w:ascii="Sylfaen" w:hAnsi="Sylfaen"/>
          <w:sz w:val="26"/>
          <w:szCs w:val="26"/>
        </w:rPr>
      </w:pPr>
    </w:p>
    <w:p w14:paraId="63938294" w14:textId="18B7D43D" w:rsidR="00863506" w:rsidRPr="00906814" w:rsidRDefault="00DC4E75" w:rsidP="00622137">
      <w:pPr>
        <w:ind w:right="-10"/>
        <w:jc w:val="both"/>
        <w:rPr>
          <w:rFonts w:ascii="Sylfaen" w:hAnsi="Sylfaen"/>
          <w:b/>
          <w:sz w:val="24"/>
          <w:szCs w:val="24"/>
        </w:rPr>
      </w:pPr>
      <w:r>
        <w:rPr>
          <w:rFonts w:ascii="Sylfaen" w:hAnsi="Sylfaen"/>
          <w:noProof/>
        </w:rPr>
        <mc:AlternateContent>
          <mc:Choice Requires="wpg">
            <w:drawing>
              <wp:anchor distT="0" distB="0" distL="114300" distR="114300" simplePos="0" relativeHeight="503312890" behindDoc="1" locked="0" layoutInCell="1" allowOverlap="1" wp14:anchorId="60799852" wp14:editId="33D57EC6">
                <wp:simplePos x="0" y="0"/>
                <wp:positionH relativeFrom="page">
                  <wp:posOffset>1028700</wp:posOffset>
                </wp:positionH>
                <wp:positionV relativeFrom="paragraph">
                  <wp:posOffset>775335</wp:posOffset>
                </wp:positionV>
                <wp:extent cx="1828800" cy="0"/>
                <wp:effectExtent l="9525" t="13335" r="9525" b="5715"/>
                <wp:wrapNone/>
                <wp:docPr id="55"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620" y="1221"/>
                          <a:chExt cx="2880" cy="0"/>
                        </a:xfrm>
                      </wpg:grpSpPr>
                      <wps:wsp>
                        <wps:cNvPr id="56" name="Freeform 228"/>
                        <wps:cNvSpPr>
                          <a:spLocks/>
                        </wps:cNvSpPr>
                        <wps:spPr bwMode="auto">
                          <a:xfrm>
                            <a:off x="1620" y="1221"/>
                            <a:ext cx="2880" cy="0"/>
                          </a:xfrm>
                          <a:custGeom>
                            <a:avLst/>
                            <a:gdLst>
                              <a:gd name="T0" fmla="+- 0 1620 1620"/>
                              <a:gd name="T1" fmla="*/ T0 w 2880"/>
                              <a:gd name="T2" fmla="+- 0 4501 1620"/>
                              <a:gd name="T3" fmla="*/ T2 w 2880"/>
                            </a:gdLst>
                            <a:ahLst/>
                            <a:cxnLst>
                              <a:cxn ang="0">
                                <a:pos x="T1" y="0"/>
                              </a:cxn>
                              <a:cxn ang="0">
                                <a:pos x="T3" y="0"/>
                              </a:cxn>
                            </a:cxnLst>
                            <a:rect l="0" t="0" r="r" b="b"/>
                            <a:pathLst>
                              <a:path w="2880">
                                <a:moveTo>
                                  <a:pt x="0" y="0"/>
                                </a:moveTo>
                                <a:lnTo>
                                  <a:pt x="2881"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2EF386" id="Group 227" o:spid="_x0000_s1026" style="position:absolute;margin-left:81pt;margin-top:61.05pt;width:2in;height:0;z-index:-3590;mso-position-horizontal-relative:page" coordorigin="1620,1221"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">
                <v:shape id="Freeform 228" o:spid="_x0000_s1027" style="position:absolute;left:1620;top:1221;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" path="m,l2881,e" filled="f" strokeweight=".24697mm">
                  <v:path arrowok="t" o:connecttype="custom" o:connectlocs="0,0;2881,0" o:connectangles="0,0"/>
                </v:shape>
                <w10:wrap anchorx="page"/>
              </v:group>
            </w:pict>
          </mc:Fallback>
        </mc:AlternateContent>
      </w:r>
      <w:r w:rsidR="001B4369" w:rsidRPr="00906814">
        <w:rPr>
          <w:rFonts w:ascii="Sylfaen" w:hAnsi="Sylfaen"/>
          <w:sz w:val="24"/>
          <w:szCs w:val="24"/>
        </w:rPr>
        <w:t>The</w:t>
      </w:r>
      <w:r w:rsidR="001B4369" w:rsidRPr="00906814">
        <w:rPr>
          <w:rFonts w:ascii="Sylfaen" w:hAnsi="Sylfaen"/>
          <w:spacing w:val="-1"/>
          <w:sz w:val="24"/>
          <w:szCs w:val="24"/>
        </w:rPr>
        <w:t xml:space="preserve"> </w:t>
      </w:r>
      <w:r w:rsidR="001B4369" w:rsidRPr="00906814">
        <w:rPr>
          <w:rFonts w:ascii="Sylfaen" w:hAnsi="Sylfaen"/>
          <w:spacing w:val="1"/>
          <w:sz w:val="24"/>
          <w:szCs w:val="24"/>
        </w:rPr>
        <w:t>W</w:t>
      </w:r>
      <w:r w:rsidR="001B4369" w:rsidRPr="00906814">
        <w:rPr>
          <w:rFonts w:ascii="Sylfaen" w:hAnsi="Sylfaen"/>
          <w:sz w:val="24"/>
          <w:szCs w:val="24"/>
        </w:rPr>
        <w:t>B</w:t>
      </w:r>
      <w:r w:rsidR="001B4369" w:rsidRPr="00906814">
        <w:rPr>
          <w:rFonts w:ascii="Sylfaen" w:hAnsi="Sylfaen"/>
          <w:spacing w:val="-2"/>
          <w:sz w:val="24"/>
          <w:szCs w:val="24"/>
        </w:rPr>
        <w:t xml:space="preserve"> </w:t>
      </w:r>
      <w:r w:rsidR="003E3D50">
        <w:rPr>
          <w:rFonts w:ascii="Sylfaen" w:hAnsi="Sylfaen"/>
          <w:sz w:val="24"/>
          <w:szCs w:val="24"/>
        </w:rPr>
        <w:t xml:space="preserve">ESS5 </w:t>
      </w:r>
      <w:r w:rsidR="001B4369" w:rsidRPr="00906814">
        <w:rPr>
          <w:rFonts w:ascii="Sylfaen" w:hAnsi="Sylfaen"/>
          <w:spacing w:val="-1"/>
          <w:sz w:val="24"/>
          <w:szCs w:val="24"/>
        </w:rPr>
        <w:t>c</w:t>
      </w:r>
      <w:r w:rsidR="001B4369" w:rsidRPr="00906814">
        <w:rPr>
          <w:rFonts w:ascii="Sylfaen" w:hAnsi="Sylfaen"/>
          <w:sz w:val="24"/>
          <w:szCs w:val="24"/>
        </w:rPr>
        <w:t>omp</w:t>
      </w:r>
      <w:r w:rsidR="001B4369" w:rsidRPr="00906814">
        <w:rPr>
          <w:rFonts w:ascii="Sylfaen" w:hAnsi="Sylfaen"/>
          <w:spacing w:val="1"/>
          <w:sz w:val="24"/>
          <w:szCs w:val="24"/>
        </w:rPr>
        <w:t>l</w:t>
      </w:r>
      <w:r w:rsidR="001B4369" w:rsidRPr="00906814">
        <w:rPr>
          <w:rFonts w:ascii="Sylfaen" w:hAnsi="Sylfaen"/>
          <w:spacing w:val="-1"/>
          <w:sz w:val="24"/>
          <w:szCs w:val="24"/>
        </w:rPr>
        <w:t>e</w:t>
      </w:r>
      <w:r w:rsidR="001B4369" w:rsidRPr="00906814">
        <w:rPr>
          <w:rFonts w:ascii="Sylfaen" w:hAnsi="Sylfaen"/>
          <w:spacing w:val="3"/>
          <w:sz w:val="24"/>
          <w:szCs w:val="24"/>
        </w:rPr>
        <w:t>m</w:t>
      </w:r>
      <w:r w:rsidR="001B4369" w:rsidRPr="00906814">
        <w:rPr>
          <w:rFonts w:ascii="Sylfaen" w:hAnsi="Sylfaen"/>
          <w:spacing w:val="-1"/>
          <w:sz w:val="24"/>
          <w:szCs w:val="24"/>
        </w:rPr>
        <w:t>e</w:t>
      </w:r>
      <w:r w:rsidR="001B4369" w:rsidRPr="00906814">
        <w:rPr>
          <w:rFonts w:ascii="Sylfaen" w:hAnsi="Sylfaen"/>
          <w:sz w:val="24"/>
          <w:szCs w:val="24"/>
        </w:rPr>
        <w:t xml:space="preserve">nts </w:t>
      </w:r>
      <w:r w:rsidR="001B4369" w:rsidRPr="00906814">
        <w:rPr>
          <w:rFonts w:ascii="Sylfaen" w:hAnsi="Sylfaen"/>
          <w:spacing w:val="1"/>
          <w:sz w:val="24"/>
          <w:szCs w:val="24"/>
        </w:rPr>
        <w:t>t</w:t>
      </w:r>
      <w:r w:rsidR="001B4369" w:rsidRPr="00906814">
        <w:rPr>
          <w:rFonts w:ascii="Sylfaen" w:hAnsi="Sylfaen"/>
          <w:sz w:val="24"/>
          <w:szCs w:val="24"/>
        </w:rPr>
        <w:t>he</w:t>
      </w:r>
      <w:r w:rsidR="001B4369" w:rsidRPr="00906814">
        <w:rPr>
          <w:rFonts w:ascii="Sylfaen" w:hAnsi="Sylfaen"/>
          <w:spacing w:val="-1"/>
          <w:sz w:val="24"/>
          <w:szCs w:val="24"/>
        </w:rPr>
        <w:t xml:space="preserve"> </w:t>
      </w:r>
      <w:r w:rsidR="001B4369" w:rsidRPr="00906814">
        <w:rPr>
          <w:rFonts w:ascii="Sylfaen" w:hAnsi="Sylfaen"/>
          <w:sz w:val="24"/>
          <w:szCs w:val="24"/>
        </w:rPr>
        <w:t>G</w:t>
      </w:r>
      <w:r w:rsidR="001B4369" w:rsidRPr="00906814">
        <w:rPr>
          <w:rFonts w:ascii="Sylfaen" w:hAnsi="Sylfaen"/>
          <w:spacing w:val="-1"/>
          <w:sz w:val="24"/>
          <w:szCs w:val="24"/>
        </w:rPr>
        <w:t>e</w:t>
      </w:r>
      <w:r w:rsidR="001B4369" w:rsidRPr="00906814">
        <w:rPr>
          <w:rFonts w:ascii="Sylfaen" w:hAnsi="Sylfaen"/>
          <w:sz w:val="24"/>
          <w:szCs w:val="24"/>
        </w:rPr>
        <w:t>o</w:t>
      </w:r>
      <w:r w:rsidR="001B4369" w:rsidRPr="00906814">
        <w:rPr>
          <w:rFonts w:ascii="Sylfaen" w:hAnsi="Sylfaen"/>
          <w:spacing w:val="1"/>
          <w:sz w:val="24"/>
          <w:szCs w:val="24"/>
        </w:rPr>
        <w:t>r</w:t>
      </w:r>
      <w:r w:rsidR="001B4369" w:rsidRPr="00906814">
        <w:rPr>
          <w:rFonts w:ascii="Sylfaen" w:hAnsi="Sylfaen"/>
          <w:spacing w:val="-2"/>
          <w:sz w:val="24"/>
          <w:szCs w:val="24"/>
        </w:rPr>
        <w:t>g</w:t>
      </w:r>
      <w:r w:rsidR="001B4369" w:rsidRPr="00906814">
        <w:rPr>
          <w:rFonts w:ascii="Sylfaen" w:hAnsi="Sylfaen"/>
          <w:sz w:val="24"/>
          <w:szCs w:val="24"/>
        </w:rPr>
        <w:t xml:space="preserve">ian </w:t>
      </w:r>
      <w:r w:rsidR="001B4369" w:rsidRPr="00906814">
        <w:rPr>
          <w:rFonts w:ascii="Sylfaen" w:hAnsi="Sylfaen"/>
          <w:spacing w:val="2"/>
          <w:sz w:val="24"/>
          <w:szCs w:val="24"/>
        </w:rPr>
        <w:t>l</w:t>
      </w:r>
      <w:r w:rsidR="001B4369" w:rsidRPr="00906814">
        <w:rPr>
          <w:rFonts w:ascii="Sylfaen" w:hAnsi="Sylfaen"/>
          <w:spacing w:val="1"/>
          <w:sz w:val="24"/>
          <w:szCs w:val="24"/>
        </w:rPr>
        <w:t>e</w:t>
      </w:r>
      <w:r w:rsidR="001B4369" w:rsidRPr="00906814">
        <w:rPr>
          <w:rFonts w:ascii="Sylfaen" w:hAnsi="Sylfaen"/>
          <w:spacing w:val="-2"/>
          <w:sz w:val="24"/>
          <w:szCs w:val="24"/>
        </w:rPr>
        <w:t>g</w:t>
      </w:r>
      <w:r w:rsidR="001B4369" w:rsidRPr="00906814">
        <w:rPr>
          <w:rFonts w:ascii="Sylfaen" w:hAnsi="Sylfaen"/>
          <w:sz w:val="24"/>
          <w:szCs w:val="24"/>
        </w:rPr>
        <w:t>is</w:t>
      </w:r>
      <w:r w:rsidR="001B4369" w:rsidRPr="00906814">
        <w:rPr>
          <w:rFonts w:ascii="Sylfaen" w:hAnsi="Sylfaen"/>
          <w:spacing w:val="1"/>
          <w:sz w:val="24"/>
          <w:szCs w:val="24"/>
        </w:rPr>
        <w:t>l</w:t>
      </w:r>
      <w:r w:rsidR="001B4369" w:rsidRPr="00906814">
        <w:rPr>
          <w:rFonts w:ascii="Sylfaen" w:hAnsi="Sylfaen"/>
          <w:spacing w:val="-1"/>
          <w:sz w:val="24"/>
          <w:szCs w:val="24"/>
        </w:rPr>
        <w:t>a</w:t>
      </w:r>
      <w:r w:rsidR="001B4369" w:rsidRPr="00906814">
        <w:rPr>
          <w:rFonts w:ascii="Sylfaen" w:hAnsi="Sylfaen"/>
          <w:sz w:val="24"/>
          <w:szCs w:val="24"/>
        </w:rPr>
        <w:t>t</w:t>
      </w:r>
      <w:r w:rsidR="001B4369" w:rsidRPr="00906814">
        <w:rPr>
          <w:rFonts w:ascii="Sylfaen" w:hAnsi="Sylfaen"/>
          <w:spacing w:val="1"/>
          <w:sz w:val="24"/>
          <w:szCs w:val="24"/>
        </w:rPr>
        <w:t>i</w:t>
      </w:r>
      <w:r w:rsidR="001B4369" w:rsidRPr="00906814">
        <w:rPr>
          <w:rFonts w:ascii="Sylfaen" w:hAnsi="Sylfaen"/>
          <w:sz w:val="24"/>
          <w:szCs w:val="24"/>
        </w:rPr>
        <w:t xml:space="preserve">on with </w:t>
      </w:r>
      <w:r w:rsidR="001B4369" w:rsidRPr="00906814">
        <w:rPr>
          <w:rFonts w:ascii="Sylfaen" w:hAnsi="Sylfaen"/>
          <w:spacing w:val="2"/>
          <w:sz w:val="24"/>
          <w:szCs w:val="24"/>
        </w:rPr>
        <w:t>c</w:t>
      </w:r>
      <w:r w:rsidR="001B4369" w:rsidRPr="00906814">
        <w:rPr>
          <w:rFonts w:ascii="Sylfaen" w:hAnsi="Sylfaen"/>
          <w:spacing w:val="-1"/>
          <w:sz w:val="24"/>
          <w:szCs w:val="24"/>
        </w:rPr>
        <w:t>e</w:t>
      </w:r>
      <w:r w:rsidR="001B4369" w:rsidRPr="00906814">
        <w:rPr>
          <w:rFonts w:ascii="Sylfaen" w:hAnsi="Sylfaen"/>
          <w:sz w:val="24"/>
          <w:szCs w:val="24"/>
        </w:rPr>
        <w:t>rt</w:t>
      </w:r>
      <w:r w:rsidR="001B4369" w:rsidRPr="00906814">
        <w:rPr>
          <w:rFonts w:ascii="Sylfaen" w:hAnsi="Sylfaen"/>
          <w:spacing w:val="-1"/>
          <w:sz w:val="24"/>
          <w:szCs w:val="24"/>
        </w:rPr>
        <w:t>a</w:t>
      </w:r>
      <w:r w:rsidR="001B4369" w:rsidRPr="00906814">
        <w:rPr>
          <w:rFonts w:ascii="Sylfaen" w:hAnsi="Sylfaen"/>
          <w:spacing w:val="3"/>
          <w:sz w:val="24"/>
          <w:szCs w:val="24"/>
        </w:rPr>
        <w:t>i</w:t>
      </w:r>
      <w:r w:rsidR="001B4369" w:rsidRPr="00906814">
        <w:rPr>
          <w:rFonts w:ascii="Sylfaen" w:hAnsi="Sylfaen"/>
          <w:sz w:val="24"/>
          <w:szCs w:val="24"/>
        </w:rPr>
        <w:t xml:space="preserve">n </w:t>
      </w:r>
      <w:r w:rsidR="001B4369" w:rsidRPr="00906814">
        <w:rPr>
          <w:rFonts w:ascii="Sylfaen" w:hAnsi="Sylfaen"/>
          <w:spacing w:val="-1"/>
          <w:sz w:val="24"/>
          <w:szCs w:val="24"/>
        </w:rPr>
        <w:t>a</w:t>
      </w:r>
      <w:r w:rsidR="001B4369" w:rsidRPr="00906814">
        <w:rPr>
          <w:rFonts w:ascii="Sylfaen" w:hAnsi="Sylfaen"/>
          <w:sz w:val="24"/>
          <w:szCs w:val="24"/>
        </w:rPr>
        <w:t>ddi</w:t>
      </w:r>
      <w:r w:rsidR="001B4369" w:rsidRPr="00906814">
        <w:rPr>
          <w:rFonts w:ascii="Sylfaen" w:hAnsi="Sylfaen"/>
          <w:spacing w:val="1"/>
          <w:sz w:val="24"/>
          <w:szCs w:val="24"/>
        </w:rPr>
        <w:t>t</w:t>
      </w:r>
      <w:r w:rsidR="001B4369" w:rsidRPr="00906814">
        <w:rPr>
          <w:rFonts w:ascii="Sylfaen" w:hAnsi="Sylfaen"/>
          <w:sz w:val="24"/>
          <w:szCs w:val="24"/>
        </w:rPr>
        <w:t>ional r</w:t>
      </w:r>
      <w:r w:rsidR="001B4369" w:rsidRPr="00906814">
        <w:rPr>
          <w:rFonts w:ascii="Sylfaen" w:hAnsi="Sylfaen"/>
          <w:spacing w:val="-2"/>
          <w:sz w:val="24"/>
          <w:szCs w:val="24"/>
        </w:rPr>
        <w:t>e</w:t>
      </w:r>
      <w:r w:rsidR="001B4369" w:rsidRPr="00906814">
        <w:rPr>
          <w:rFonts w:ascii="Sylfaen" w:hAnsi="Sylfaen"/>
          <w:sz w:val="24"/>
          <w:szCs w:val="24"/>
        </w:rPr>
        <w:t>quir</w:t>
      </w:r>
      <w:r w:rsidR="001B4369" w:rsidRPr="00906814">
        <w:rPr>
          <w:rFonts w:ascii="Sylfaen" w:hAnsi="Sylfaen"/>
          <w:spacing w:val="-1"/>
          <w:sz w:val="24"/>
          <w:szCs w:val="24"/>
        </w:rPr>
        <w:t>e</w:t>
      </w:r>
      <w:r w:rsidR="001B4369" w:rsidRPr="00906814">
        <w:rPr>
          <w:rFonts w:ascii="Sylfaen" w:hAnsi="Sylfaen"/>
          <w:sz w:val="24"/>
          <w:szCs w:val="24"/>
        </w:rPr>
        <w:t>ments, whi</w:t>
      </w:r>
      <w:r w:rsidR="001B4369" w:rsidRPr="00906814">
        <w:rPr>
          <w:rFonts w:ascii="Sylfaen" w:hAnsi="Sylfaen"/>
          <w:spacing w:val="-1"/>
          <w:sz w:val="24"/>
          <w:szCs w:val="24"/>
        </w:rPr>
        <w:t>c</w:t>
      </w:r>
      <w:r w:rsidR="001B4369" w:rsidRPr="00906814">
        <w:rPr>
          <w:rFonts w:ascii="Sylfaen" w:hAnsi="Sylfaen"/>
          <w:sz w:val="24"/>
          <w:szCs w:val="24"/>
        </w:rPr>
        <w:t>h</w:t>
      </w:r>
      <w:r w:rsidR="001B4369" w:rsidRPr="00906814">
        <w:rPr>
          <w:rFonts w:ascii="Sylfaen" w:hAnsi="Sylfaen"/>
          <w:spacing w:val="2"/>
          <w:sz w:val="24"/>
          <w:szCs w:val="24"/>
        </w:rPr>
        <w:t xml:space="preserve"> </w:t>
      </w:r>
      <w:r w:rsidR="001B4369" w:rsidRPr="00906814">
        <w:rPr>
          <w:rFonts w:ascii="Sylfaen" w:hAnsi="Sylfaen"/>
          <w:spacing w:val="-1"/>
          <w:sz w:val="24"/>
          <w:szCs w:val="24"/>
        </w:rPr>
        <w:t>a</w:t>
      </w:r>
      <w:r w:rsidR="001B4369" w:rsidRPr="00906814">
        <w:rPr>
          <w:rFonts w:ascii="Sylfaen" w:hAnsi="Sylfaen"/>
          <w:spacing w:val="1"/>
          <w:sz w:val="24"/>
          <w:szCs w:val="24"/>
        </w:rPr>
        <w:t>r</w:t>
      </w:r>
      <w:r w:rsidR="001B4369" w:rsidRPr="00906814">
        <w:rPr>
          <w:rFonts w:ascii="Sylfaen" w:hAnsi="Sylfaen"/>
          <w:sz w:val="24"/>
          <w:szCs w:val="24"/>
        </w:rPr>
        <w:t>e</w:t>
      </w:r>
      <w:r w:rsidR="001B4369" w:rsidRPr="00906814">
        <w:rPr>
          <w:rFonts w:ascii="Sylfaen" w:hAnsi="Sylfaen"/>
          <w:spacing w:val="1"/>
          <w:sz w:val="24"/>
          <w:szCs w:val="24"/>
        </w:rPr>
        <w:t xml:space="preserve"> </w:t>
      </w:r>
      <w:r w:rsidR="001B4369" w:rsidRPr="00906814">
        <w:rPr>
          <w:rFonts w:ascii="Sylfaen" w:hAnsi="Sylfaen"/>
          <w:sz w:val="24"/>
          <w:szCs w:val="24"/>
        </w:rPr>
        <w:t>mand</w:t>
      </w:r>
      <w:r w:rsidR="001B4369" w:rsidRPr="00906814">
        <w:rPr>
          <w:rFonts w:ascii="Sylfaen" w:hAnsi="Sylfaen"/>
          <w:spacing w:val="-1"/>
          <w:sz w:val="24"/>
          <w:szCs w:val="24"/>
        </w:rPr>
        <w:t>a</w:t>
      </w:r>
      <w:r w:rsidR="001B4369" w:rsidRPr="00906814">
        <w:rPr>
          <w:rFonts w:ascii="Sylfaen" w:hAnsi="Sylfaen"/>
          <w:sz w:val="24"/>
          <w:szCs w:val="24"/>
        </w:rPr>
        <w:t>to</w:t>
      </w:r>
      <w:r w:rsidR="001B4369" w:rsidRPr="00906814">
        <w:rPr>
          <w:rFonts w:ascii="Sylfaen" w:hAnsi="Sylfaen"/>
          <w:spacing w:val="4"/>
          <w:sz w:val="24"/>
          <w:szCs w:val="24"/>
        </w:rPr>
        <w:t>r</w:t>
      </w:r>
      <w:r w:rsidR="001B4369" w:rsidRPr="00906814">
        <w:rPr>
          <w:rFonts w:ascii="Sylfaen" w:hAnsi="Sylfaen"/>
          <w:sz w:val="24"/>
          <w:szCs w:val="24"/>
        </w:rPr>
        <w:t>y</w:t>
      </w:r>
      <w:r w:rsidR="001B4369" w:rsidRPr="00906814">
        <w:rPr>
          <w:rFonts w:ascii="Sylfaen" w:hAnsi="Sylfaen"/>
          <w:spacing w:val="-5"/>
          <w:sz w:val="24"/>
          <w:szCs w:val="24"/>
        </w:rPr>
        <w:t xml:space="preserve"> </w:t>
      </w:r>
      <w:r w:rsidR="001B4369" w:rsidRPr="00906814">
        <w:rPr>
          <w:rFonts w:ascii="Sylfaen" w:hAnsi="Sylfaen"/>
          <w:spacing w:val="-1"/>
          <w:sz w:val="24"/>
          <w:szCs w:val="24"/>
        </w:rPr>
        <w:t>f</w:t>
      </w:r>
      <w:r w:rsidR="001B4369" w:rsidRPr="00906814">
        <w:rPr>
          <w:rFonts w:ascii="Sylfaen" w:hAnsi="Sylfaen"/>
          <w:sz w:val="24"/>
          <w:szCs w:val="24"/>
        </w:rPr>
        <w:t>or</w:t>
      </w:r>
      <w:r w:rsidR="001B4369" w:rsidRPr="00906814">
        <w:rPr>
          <w:rFonts w:ascii="Sylfaen" w:hAnsi="Sylfaen"/>
          <w:spacing w:val="-1"/>
          <w:sz w:val="24"/>
          <w:szCs w:val="24"/>
        </w:rPr>
        <w:t xml:space="preserve"> </w:t>
      </w:r>
      <w:r w:rsidR="001B4369" w:rsidRPr="00906814">
        <w:rPr>
          <w:rFonts w:ascii="Sylfaen" w:hAnsi="Sylfaen"/>
          <w:sz w:val="24"/>
          <w:szCs w:val="24"/>
        </w:rPr>
        <w:t xml:space="preserve">the </w:t>
      </w:r>
      <w:r w:rsidR="001B4369" w:rsidRPr="00906814">
        <w:rPr>
          <w:rFonts w:ascii="Sylfaen" w:hAnsi="Sylfaen"/>
          <w:spacing w:val="3"/>
          <w:sz w:val="24"/>
          <w:szCs w:val="24"/>
        </w:rPr>
        <w:t>W</w:t>
      </w:r>
      <w:r w:rsidR="001B4369" w:rsidRPr="00906814">
        <w:rPr>
          <w:rFonts w:ascii="Sylfaen" w:hAnsi="Sylfaen"/>
          <w:sz w:val="24"/>
          <w:szCs w:val="24"/>
        </w:rPr>
        <w:t>B</w:t>
      </w:r>
      <w:r w:rsidR="001B4369" w:rsidRPr="00906814">
        <w:rPr>
          <w:rFonts w:ascii="Sylfaen" w:hAnsi="Sylfaen"/>
          <w:spacing w:val="-2"/>
          <w:sz w:val="24"/>
          <w:szCs w:val="24"/>
        </w:rPr>
        <w:t xml:space="preserve"> </w:t>
      </w:r>
      <w:r w:rsidR="001B4369" w:rsidRPr="00906814">
        <w:rPr>
          <w:rFonts w:ascii="Sylfaen" w:hAnsi="Sylfaen"/>
          <w:spacing w:val="-1"/>
          <w:sz w:val="24"/>
          <w:szCs w:val="24"/>
        </w:rPr>
        <w:t>f</w:t>
      </w:r>
      <w:r w:rsidR="001B4369" w:rsidRPr="00906814">
        <w:rPr>
          <w:rFonts w:ascii="Sylfaen" w:hAnsi="Sylfaen"/>
          <w:spacing w:val="3"/>
          <w:sz w:val="24"/>
          <w:szCs w:val="24"/>
        </w:rPr>
        <w:t>i</w:t>
      </w:r>
      <w:r w:rsidR="001B4369" w:rsidRPr="00906814">
        <w:rPr>
          <w:rFonts w:ascii="Sylfaen" w:hAnsi="Sylfaen"/>
          <w:sz w:val="24"/>
          <w:szCs w:val="24"/>
        </w:rPr>
        <w:t>n</w:t>
      </w:r>
      <w:r w:rsidR="001B4369" w:rsidRPr="00906814">
        <w:rPr>
          <w:rFonts w:ascii="Sylfaen" w:hAnsi="Sylfaen"/>
          <w:spacing w:val="-1"/>
          <w:sz w:val="24"/>
          <w:szCs w:val="24"/>
        </w:rPr>
        <w:t>a</w:t>
      </w:r>
      <w:r w:rsidR="001B4369" w:rsidRPr="00906814">
        <w:rPr>
          <w:rFonts w:ascii="Sylfaen" w:hAnsi="Sylfaen"/>
          <w:sz w:val="24"/>
          <w:szCs w:val="24"/>
        </w:rPr>
        <w:t>n</w:t>
      </w:r>
      <w:r w:rsidR="001B4369" w:rsidRPr="00906814">
        <w:rPr>
          <w:rFonts w:ascii="Sylfaen" w:hAnsi="Sylfaen"/>
          <w:spacing w:val="-1"/>
          <w:sz w:val="24"/>
          <w:szCs w:val="24"/>
        </w:rPr>
        <w:t>ce</w:t>
      </w:r>
      <w:r w:rsidR="001B4369" w:rsidRPr="00906814">
        <w:rPr>
          <w:rFonts w:ascii="Sylfaen" w:hAnsi="Sylfaen"/>
          <w:sz w:val="24"/>
          <w:szCs w:val="24"/>
        </w:rPr>
        <w:t>d pr</w:t>
      </w:r>
      <w:r w:rsidR="001B4369" w:rsidRPr="00906814">
        <w:rPr>
          <w:rFonts w:ascii="Sylfaen" w:hAnsi="Sylfaen"/>
          <w:spacing w:val="-1"/>
          <w:sz w:val="24"/>
          <w:szCs w:val="24"/>
        </w:rPr>
        <w:t>o</w:t>
      </w:r>
      <w:r w:rsidR="001B4369" w:rsidRPr="00906814">
        <w:rPr>
          <w:rFonts w:ascii="Sylfaen" w:hAnsi="Sylfaen"/>
          <w:spacing w:val="3"/>
          <w:sz w:val="24"/>
          <w:szCs w:val="24"/>
        </w:rPr>
        <w:t>j</w:t>
      </w:r>
      <w:r w:rsidR="001B4369" w:rsidRPr="00906814">
        <w:rPr>
          <w:rFonts w:ascii="Sylfaen" w:hAnsi="Sylfaen"/>
          <w:spacing w:val="-1"/>
          <w:sz w:val="24"/>
          <w:szCs w:val="24"/>
        </w:rPr>
        <w:t>ec</w:t>
      </w:r>
      <w:r w:rsidR="001B4369" w:rsidRPr="00906814">
        <w:rPr>
          <w:rFonts w:ascii="Sylfaen" w:hAnsi="Sylfaen"/>
          <w:sz w:val="24"/>
          <w:szCs w:val="24"/>
        </w:rPr>
        <w:t>ts.</w:t>
      </w:r>
      <w:r w:rsidR="001B4369" w:rsidRPr="00906814">
        <w:rPr>
          <w:rFonts w:ascii="Sylfaen" w:hAnsi="Sylfaen"/>
          <w:spacing w:val="3"/>
          <w:sz w:val="24"/>
          <w:szCs w:val="24"/>
        </w:rPr>
        <w:t xml:space="preserve"> </w:t>
      </w:r>
      <w:r w:rsidR="001B4369" w:rsidRPr="00906814">
        <w:rPr>
          <w:rFonts w:ascii="Sylfaen" w:hAnsi="Sylfaen"/>
          <w:spacing w:val="-3"/>
          <w:sz w:val="24"/>
          <w:szCs w:val="24"/>
        </w:rPr>
        <w:t>I</w:t>
      </w:r>
      <w:r w:rsidR="001B4369" w:rsidRPr="00906814">
        <w:rPr>
          <w:rFonts w:ascii="Sylfaen" w:hAnsi="Sylfaen"/>
          <w:sz w:val="24"/>
          <w:szCs w:val="24"/>
        </w:rPr>
        <w:t>n p</w:t>
      </w:r>
      <w:r w:rsidR="001B4369" w:rsidRPr="00906814">
        <w:rPr>
          <w:rFonts w:ascii="Sylfaen" w:hAnsi="Sylfaen"/>
          <w:spacing w:val="1"/>
          <w:sz w:val="24"/>
          <w:szCs w:val="24"/>
        </w:rPr>
        <w:t>a</w:t>
      </w:r>
      <w:r w:rsidR="001B4369" w:rsidRPr="00906814">
        <w:rPr>
          <w:rFonts w:ascii="Sylfaen" w:hAnsi="Sylfaen"/>
          <w:sz w:val="24"/>
          <w:szCs w:val="24"/>
        </w:rPr>
        <w:t>rti</w:t>
      </w:r>
      <w:r w:rsidR="001B4369" w:rsidRPr="00906814">
        <w:rPr>
          <w:rFonts w:ascii="Sylfaen" w:hAnsi="Sylfaen"/>
          <w:spacing w:val="1"/>
          <w:sz w:val="24"/>
          <w:szCs w:val="24"/>
        </w:rPr>
        <w:t>c</w:t>
      </w:r>
      <w:r w:rsidR="001B4369" w:rsidRPr="00906814">
        <w:rPr>
          <w:rFonts w:ascii="Sylfaen" w:hAnsi="Sylfaen"/>
          <w:sz w:val="24"/>
          <w:szCs w:val="24"/>
        </w:rPr>
        <w:t>ula</w:t>
      </w:r>
      <w:r w:rsidR="001B4369" w:rsidRPr="00906814">
        <w:rPr>
          <w:rFonts w:ascii="Sylfaen" w:hAnsi="Sylfaen"/>
          <w:spacing w:val="-1"/>
          <w:sz w:val="24"/>
          <w:szCs w:val="24"/>
        </w:rPr>
        <w:t>r</w:t>
      </w:r>
      <w:r w:rsidR="001B4369" w:rsidRPr="00906814">
        <w:rPr>
          <w:rFonts w:ascii="Sylfaen" w:hAnsi="Sylfaen"/>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ppro</w:t>
      </w:r>
      <w:r w:rsidR="001B4369" w:rsidRPr="00906814">
        <w:rPr>
          <w:rFonts w:ascii="Sylfaen" w:hAnsi="Sylfaen"/>
          <w:spacing w:val="-1"/>
          <w:sz w:val="24"/>
          <w:szCs w:val="24"/>
        </w:rPr>
        <w:t>p</w:t>
      </w:r>
      <w:r w:rsidR="001B4369" w:rsidRPr="00906814">
        <w:rPr>
          <w:rFonts w:ascii="Sylfaen" w:hAnsi="Sylfaen"/>
          <w:sz w:val="24"/>
          <w:szCs w:val="24"/>
        </w:rPr>
        <w:t>r</w:t>
      </w:r>
      <w:r w:rsidR="001B4369" w:rsidRPr="00906814">
        <w:rPr>
          <w:rFonts w:ascii="Sylfaen" w:hAnsi="Sylfaen"/>
          <w:spacing w:val="2"/>
          <w:sz w:val="24"/>
          <w:szCs w:val="24"/>
        </w:rPr>
        <w:t>i</w:t>
      </w:r>
      <w:r w:rsidR="001B4369" w:rsidRPr="00906814">
        <w:rPr>
          <w:rFonts w:ascii="Sylfaen" w:hAnsi="Sylfaen"/>
          <w:spacing w:val="-1"/>
          <w:sz w:val="24"/>
          <w:szCs w:val="24"/>
        </w:rPr>
        <w:t>a</w:t>
      </w:r>
      <w:r w:rsidR="001B4369" w:rsidRPr="00906814">
        <w:rPr>
          <w:rFonts w:ascii="Sylfaen" w:hAnsi="Sylfaen"/>
          <w:sz w:val="24"/>
          <w:szCs w:val="24"/>
        </w:rPr>
        <w:t>te plannin</w:t>
      </w:r>
      <w:r w:rsidR="001B4369" w:rsidRPr="00906814">
        <w:rPr>
          <w:rFonts w:ascii="Sylfaen" w:hAnsi="Sylfaen"/>
          <w:spacing w:val="-2"/>
          <w:sz w:val="24"/>
          <w:szCs w:val="24"/>
        </w:rPr>
        <w:t>g</w:t>
      </w:r>
      <w:r w:rsidR="001B4369" w:rsidRPr="00906814">
        <w:rPr>
          <w:rFonts w:ascii="Sylfaen" w:hAnsi="Sylfaen"/>
          <w:sz w:val="24"/>
          <w:szCs w:val="24"/>
        </w:rPr>
        <w:t>/</w:t>
      </w:r>
      <w:r w:rsidR="001B4369" w:rsidRPr="00906814">
        <w:rPr>
          <w:rFonts w:ascii="Sylfaen" w:hAnsi="Sylfaen"/>
          <w:spacing w:val="1"/>
          <w:sz w:val="24"/>
          <w:szCs w:val="24"/>
        </w:rPr>
        <w:t>m</w:t>
      </w:r>
      <w:r w:rsidR="001B4369" w:rsidRPr="00906814">
        <w:rPr>
          <w:rFonts w:ascii="Sylfaen" w:hAnsi="Sylfaen"/>
          <w:spacing w:val="-1"/>
          <w:sz w:val="24"/>
          <w:szCs w:val="24"/>
        </w:rPr>
        <w:t>a</w:t>
      </w:r>
      <w:r w:rsidR="001B4369" w:rsidRPr="00906814">
        <w:rPr>
          <w:rFonts w:ascii="Sylfaen" w:hAnsi="Sylfaen"/>
          <w:sz w:val="24"/>
          <w:szCs w:val="24"/>
        </w:rPr>
        <w:t>n</w:t>
      </w:r>
      <w:r w:rsidR="001B4369" w:rsidRPr="00906814">
        <w:rPr>
          <w:rFonts w:ascii="Sylfaen" w:hAnsi="Sylfaen"/>
          <w:spacing w:val="1"/>
          <w:sz w:val="24"/>
          <w:szCs w:val="24"/>
        </w:rPr>
        <w:t>a</w:t>
      </w:r>
      <w:r w:rsidR="001B4369" w:rsidRPr="00906814">
        <w:rPr>
          <w:rFonts w:ascii="Sylfaen" w:hAnsi="Sylfaen"/>
          <w:sz w:val="24"/>
          <w:szCs w:val="24"/>
        </w:rPr>
        <w:t>g</w:t>
      </w:r>
      <w:r w:rsidR="001B4369" w:rsidRPr="00906814">
        <w:rPr>
          <w:rFonts w:ascii="Sylfaen" w:hAnsi="Sylfaen"/>
          <w:spacing w:val="-1"/>
          <w:sz w:val="24"/>
          <w:szCs w:val="24"/>
        </w:rPr>
        <w:t>e</w:t>
      </w:r>
      <w:r w:rsidR="001B4369" w:rsidRPr="00906814">
        <w:rPr>
          <w:rFonts w:ascii="Sylfaen" w:hAnsi="Sylfaen"/>
          <w:sz w:val="24"/>
          <w:szCs w:val="24"/>
        </w:rPr>
        <w:t>ment instrum</w:t>
      </w:r>
      <w:r w:rsidR="001B4369" w:rsidRPr="00906814">
        <w:rPr>
          <w:rFonts w:ascii="Sylfaen" w:hAnsi="Sylfaen"/>
          <w:spacing w:val="-1"/>
          <w:sz w:val="24"/>
          <w:szCs w:val="24"/>
        </w:rPr>
        <w:t>e</w:t>
      </w:r>
      <w:r w:rsidR="001B4369" w:rsidRPr="00906814">
        <w:rPr>
          <w:rFonts w:ascii="Sylfaen" w:hAnsi="Sylfaen"/>
          <w:sz w:val="24"/>
          <w:szCs w:val="24"/>
        </w:rPr>
        <w:t>nts</w:t>
      </w:r>
      <w:r w:rsidR="001B4369" w:rsidRPr="00906814">
        <w:rPr>
          <w:rFonts w:ascii="Sylfaen" w:hAnsi="Sylfaen"/>
          <w:spacing w:val="2"/>
          <w:sz w:val="24"/>
          <w:szCs w:val="24"/>
        </w:rPr>
        <w:t xml:space="preserve"> </w:t>
      </w:r>
      <w:r w:rsidR="001B4369" w:rsidRPr="00906814">
        <w:rPr>
          <w:rFonts w:ascii="Sylfaen" w:hAnsi="Sylfaen"/>
          <w:sz w:val="24"/>
          <w:szCs w:val="24"/>
        </w:rPr>
        <w:t>must</w:t>
      </w:r>
      <w:r w:rsidR="001B4369" w:rsidRPr="00906814">
        <w:rPr>
          <w:rFonts w:ascii="Sylfaen" w:hAnsi="Sylfaen"/>
          <w:spacing w:val="1"/>
          <w:sz w:val="24"/>
          <w:szCs w:val="24"/>
        </w:rPr>
        <w:t xml:space="preserve"> </w:t>
      </w:r>
      <w:r w:rsidR="001B4369" w:rsidRPr="00906814">
        <w:rPr>
          <w:rFonts w:ascii="Sylfaen" w:hAnsi="Sylfaen"/>
          <w:sz w:val="24"/>
          <w:szCs w:val="24"/>
        </w:rPr>
        <w:t>be</w:t>
      </w:r>
      <w:r w:rsidR="001B4369" w:rsidRPr="00906814">
        <w:rPr>
          <w:rFonts w:ascii="Sylfaen" w:hAnsi="Sylfaen"/>
          <w:spacing w:val="-1"/>
          <w:sz w:val="24"/>
          <w:szCs w:val="24"/>
        </w:rPr>
        <w:t xml:space="preserve"> </w:t>
      </w:r>
      <w:r w:rsidR="001B4369" w:rsidRPr="00906814">
        <w:rPr>
          <w:rFonts w:ascii="Sylfaen" w:hAnsi="Sylfaen"/>
          <w:sz w:val="24"/>
          <w:szCs w:val="24"/>
        </w:rPr>
        <w:t>d</w:t>
      </w:r>
      <w:r w:rsidR="001B4369" w:rsidRPr="00906814">
        <w:rPr>
          <w:rFonts w:ascii="Sylfaen" w:hAnsi="Sylfaen"/>
          <w:spacing w:val="-1"/>
          <w:sz w:val="24"/>
          <w:szCs w:val="24"/>
        </w:rPr>
        <w:t>e</w:t>
      </w:r>
      <w:r w:rsidR="001B4369" w:rsidRPr="00906814">
        <w:rPr>
          <w:rFonts w:ascii="Sylfaen" w:hAnsi="Sylfaen"/>
          <w:sz w:val="24"/>
          <w:szCs w:val="24"/>
        </w:rPr>
        <w:t>v</w:t>
      </w:r>
      <w:r w:rsidR="001B4369" w:rsidRPr="00906814">
        <w:rPr>
          <w:rFonts w:ascii="Sylfaen" w:hAnsi="Sylfaen"/>
          <w:spacing w:val="-1"/>
          <w:sz w:val="24"/>
          <w:szCs w:val="24"/>
        </w:rPr>
        <w:t>e</w:t>
      </w:r>
      <w:r w:rsidR="001B4369" w:rsidRPr="00906814">
        <w:rPr>
          <w:rFonts w:ascii="Sylfaen" w:hAnsi="Sylfaen"/>
          <w:sz w:val="24"/>
          <w:szCs w:val="24"/>
        </w:rPr>
        <w:t>loped p</w:t>
      </w:r>
      <w:r w:rsidR="001B4369" w:rsidRPr="00906814">
        <w:rPr>
          <w:rFonts w:ascii="Sylfaen" w:hAnsi="Sylfaen"/>
          <w:spacing w:val="-1"/>
          <w:sz w:val="24"/>
          <w:szCs w:val="24"/>
        </w:rPr>
        <w:t>r</w:t>
      </w:r>
      <w:r w:rsidR="001B4369" w:rsidRPr="00906814">
        <w:rPr>
          <w:rFonts w:ascii="Sylfaen" w:hAnsi="Sylfaen"/>
          <w:sz w:val="24"/>
          <w:szCs w:val="24"/>
        </w:rPr>
        <w:t>ior to proj</w:t>
      </w:r>
      <w:r w:rsidR="001B4369" w:rsidRPr="00906814">
        <w:rPr>
          <w:rFonts w:ascii="Sylfaen" w:hAnsi="Sylfaen"/>
          <w:spacing w:val="-1"/>
          <w:sz w:val="24"/>
          <w:szCs w:val="24"/>
        </w:rPr>
        <w:t>ec</w:t>
      </w:r>
      <w:r w:rsidR="001B4369" w:rsidRPr="00906814">
        <w:rPr>
          <w:rFonts w:ascii="Sylfaen" w:hAnsi="Sylfaen"/>
          <w:sz w:val="24"/>
          <w:szCs w:val="24"/>
        </w:rPr>
        <w:t>t</w:t>
      </w:r>
      <w:r w:rsidR="001B4369" w:rsidRPr="00906814">
        <w:rPr>
          <w:rFonts w:ascii="Sylfaen" w:hAnsi="Sylfaen"/>
          <w:spacing w:val="3"/>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ppraisa</w:t>
      </w:r>
      <w:r w:rsidR="001B4369" w:rsidRPr="00906814">
        <w:rPr>
          <w:rFonts w:ascii="Sylfaen" w:hAnsi="Sylfaen"/>
          <w:spacing w:val="2"/>
          <w:sz w:val="24"/>
          <w:szCs w:val="24"/>
        </w:rPr>
        <w:t>l</w:t>
      </w:r>
      <w:r w:rsidR="001B4369" w:rsidRPr="00906814">
        <w:rPr>
          <w:rFonts w:ascii="Sylfaen" w:hAnsi="Sylfaen"/>
          <w:sz w:val="24"/>
          <w:szCs w:val="24"/>
        </w:rPr>
        <w:t xml:space="preserve">, </w:t>
      </w:r>
      <w:r w:rsidR="003E3D50">
        <w:rPr>
          <w:rFonts w:ascii="Sylfaen" w:hAnsi="Sylfaen"/>
          <w:sz w:val="24"/>
          <w:szCs w:val="24"/>
        </w:rPr>
        <w:t>such as</w:t>
      </w:r>
      <w:r w:rsidR="003E3D50" w:rsidRPr="00906814">
        <w:rPr>
          <w:rFonts w:ascii="Sylfaen" w:hAnsi="Sylfaen"/>
          <w:spacing w:val="-1"/>
          <w:sz w:val="24"/>
          <w:szCs w:val="24"/>
        </w:rPr>
        <w:t xml:space="preserve"> </w:t>
      </w:r>
      <w:r w:rsidR="00906814" w:rsidRPr="00906814">
        <w:rPr>
          <w:rFonts w:ascii="Sylfaen" w:hAnsi="Sylfaen"/>
          <w:b/>
          <w:sz w:val="24"/>
          <w:szCs w:val="24"/>
        </w:rPr>
        <w:t>Resettlement</w:t>
      </w:r>
      <w:r w:rsidR="00906814" w:rsidRPr="00906814">
        <w:rPr>
          <w:rFonts w:ascii="Sylfaen" w:hAnsi="Sylfaen"/>
          <w:b/>
          <w:spacing w:val="-3"/>
          <w:sz w:val="24"/>
          <w:szCs w:val="24"/>
        </w:rPr>
        <w:t xml:space="preserve"> </w:t>
      </w:r>
      <w:r w:rsidR="001B4369" w:rsidRPr="00906814">
        <w:rPr>
          <w:rFonts w:ascii="Sylfaen" w:hAnsi="Sylfaen"/>
          <w:b/>
          <w:spacing w:val="-3"/>
          <w:sz w:val="24"/>
          <w:szCs w:val="24"/>
        </w:rPr>
        <w:t>P</w:t>
      </w:r>
      <w:r w:rsidR="001B4369" w:rsidRPr="00906814">
        <w:rPr>
          <w:rFonts w:ascii="Sylfaen" w:hAnsi="Sylfaen"/>
          <w:b/>
          <w:sz w:val="24"/>
          <w:szCs w:val="24"/>
        </w:rPr>
        <w:t>ol</w:t>
      </w:r>
      <w:r w:rsidR="001B4369" w:rsidRPr="00906814">
        <w:rPr>
          <w:rFonts w:ascii="Sylfaen" w:hAnsi="Sylfaen"/>
          <w:b/>
          <w:spacing w:val="1"/>
          <w:sz w:val="24"/>
          <w:szCs w:val="24"/>
        </w:rPr>
        <w:t>i</w:t>
      </w:r>
      <w:r w:rsidR="001B4369" w:rsidRPr="00906814">
        <w:rPr>
          <w:rFonts w:ascii="Sylfaen" w:hAnsi="Sylfaen"/>
          <w:b/>
          <w:spacing w:val="-1"/>
          <w:sz w:val="24"/>
          <w:szCs w:val="24"/>
        </w:rPr>
        <w:t>c</w:t>
      </w:r>
      <w:r w:rsidR="001B4369" w:rsidRPr="00906814">
        <w:rPr>
          <w:rFonts w:ascii="Sylfaen" w:hAnsi="Sylfaen"/>
          <w:b/>
          <w:sz w:val="24"/>
          <w:szCs w:val="24"/>
        </w:rPr>
        <w:t>y</w:t>
      </w:r>
      <w:r w:rsidR="001B4369" w:rsidRPr="00906814">
        <w:rPr>
          <w:rFonts w:ascii="Sylfaen" w:hAnsi="Sylfaen"/>
          <w:b/>
          <w:spacing w:val="2"/>
          <w:sz w:val="24"/>
          <w:szCs w:val="24"/>
        </w:rPr>
        <w:t xml:space="preserve"> </w:t>
      </w:r>
      <w:r w:rsidR="001B4369" w:rsidRPr="00906814">
        <w:rPr>
          <w:rFonts w:ascii="Sylfaen" w:hAnsi="Sylfaen"/>
          <w:b/>
          <w:sz w:val="24"/>
          <w:szCs w:val="24"/>
        </w:rPr>
        <w:t>F</w:t>
      </w:r>
      <w:r w:rsidR="001B4369" w:rsidRPr="00906814">
        <w:rPr>
          <w:rFonts w:ascii="Sylfaen" w:hAnsi="Sylfaen"/>
          <w:b/>
          <w:spacing w:val="-1"/>
          <w:sz w:val="24"/>
          <w:szCs w:val="24"/>
        </w:rPr>
        <w:t>r</w:t>
      </w:r>
      <w:r w:rsidR="001B4369" w:rsidRPr="00906814">
        <w:rPr>
          <w:rFonts w:ascii="Sylfaen" w:hAnsi="Sylfaen"/>
          <w:b/>
          <w:spacing w:val="2"/>
          <w:sz w:val="24"/>
          <w:szCs w:val="24"/>
        </w:rPr>
        <w:t>a</w:t>
      </w:r>
      <w:r w:rsidR="001B4369" w:rsidRPr="00906814">
        <w:rPr>
          <w:rFonts w:ascii="Sylfaen" w:hAnsi="Sylfaen"/>
          <w:b/>
          <w:spacing w:val="-3"/>
          <w:sz w:val="24"/>
          <w:szCs w:val="24"/>
        </w:rPr>
        <w:t>m</w:t>
      </w:r>
      <w:r w:rsidR="001B4369" w:rsidRPr="00906814">
        <w:rPr>
          <w:rFonts w:ascii="Sylfaen" w:hAnsi="Sylfaen"/>
          <w:b/>
          <w:spacing w:val="-1"/>
          <w:sz w:val="24"/>
          <w:szCs w:val="24"/>
        </w:rPr>
        <w:t>e</w:t>
      </w:r>
      <w:r w:rsidR="001B4369" w:rsidRPr="00906814">
        <w:rPr>
          <w:rFonts w:ascii="Sylfaen" w:hAnsi="Sylfaen"/>
          <w:b/>
          <w:spacing w:val="2"/>
          <w:sz w:val="24"/>
          <w:szCs w:val="24"/>
        </w:rPr>
        <w:t>w</w:t>
      </w:r>
      <w:r w:rsidR="001B4369" w:rsidRPr="00906814">
        <w:rPr>
          <w:rFonts w:ascii="Sylfaen" w:hAnsi="Sylfaen"/>
          <w:b/>
          <w:sz w:val="24"/>
          <w:szCs w:val="24"/>
        </w:rPr>
        <w:t>o</w:t>
      </w:r>
      <w:r w:rsidR="001B4369" w:rsidRPr="00906814">
        <w:rPr>
          <w:rFonts w:ascii="Sylfaen" w:hAnsi="Sylfaen"/>
          <w:b/>
          <w:spacing w:val="-1"/>
          <w:sz w:val="24"/>
          <w:szCs w:val="24"/>
        </w:rPr>
        <w:t>r</w:t>
      </w:r>
      <w:r w:rsidR="001B4369" w:rsidRPr="00906814">
        <w:rPr>
          <w:rFonts w:ascii="Sylfaen" w:hAnsi="Sylfaen"/>
          <w:b/>
          <w:sz w:val="24"/>
          <w:szCs w:val="24"/>
        </w:rPr>
        <w:t>k</w:t>
      </w:r>
      <w:r w:rsidR="001B4369" w:rsidRPr="00906814">
        <w:rPr>
          <w:rFonts w:ascii="Sylfaen" w:hAnsi="Sylfaen"/>
          <w:b/>
          <w:spacing w:val="1"/>
          <w:sz w:val="24"/>
          <w:szCs w:val="24"/>
        </w:rPr>
        <w:t xml:space="preserve"> </w:t>
      </w:r>
      <w:r w:rsidR="001B4369" w:rsidRPr="00906814">
        <w:rPr>
          <w:rFonts w:ascii="Sylfaen" w:hAnsi="Sylfaen"/>
          <w:b/>
          <w:spacing w:val="-1"/>
          <w:sz w:val="24"/>
          <w:szCs w:val="24"/>
        </w:rPr>
        <w:t>(</w:t>
      </w:r>
      <w:r w:rsidR="001B4369" w:rsidRPr="00906814">
        <w:rPr>
          <w:rFonts w:ascii="Sylfaen" w:hAnsi="Sylfaen"/>
          <w:b/>
          <w:spacing w:val="3"/>
          <w:sz w:val="24"/>
          <w:szCs w:val="24"/>
        </w:rPr>
        <w:t>R</w:t>
      </w:r>
      <w:r w:rsidR="001B4369" w:rsidRPr="00906814">
        <w:rPr>
          <w:rFonts w:ascii="Sylfaen" w:hAnsi="Sylfaen"/>
          <w:b/>
          <w:sz w:val="24"/>
          <w:szCs w:val="24"/>
        </w:rPr>
        <w:t>P</w:t>
      </w:r>
      <w:r w:rsidR="001B4369" w:rsidRPr="00906814">
        <w:rPr>
          <w:rFonts w:ascii="Sylfaen" w:hAnsi="Sylfaen"/>
          <w:b/>
          <w:spacing w:val="-2"/>
          <w:sz w:val="24"/>
          <w:szCs w:val="24"/>
        </w:rPr>
        <w:t>F</w:t>
      </w:r>
      <w:r w:rsidR="001B4369" w:rsidRPr="00906814">
        <w:rPr>
          <w:rFonts w:ascii="Sylfaen" w:hAnsi="Sylfaen"/>
          <w:b/>
          <w:sz w:val="24"/>
          <w:szCs w:val="24"/>
        </w:rPr>
        <w:t>)</w:t>
      </w:r>
      <w:r w:rsidR="001B4369" w:rsidRPr="00906814">
        <w:rPr>
          <w:rFonts w:ascii="Sylfaen" w:hAnsi="Sylfaen"/>
          <w:b/>
          <w:spacing w:val="2"/>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 xml:space="preserve">nd </w:t>
      </w:r>
      <w:r w:rsidR="001B4369" w:rsidRPr="00906814">
        <w:rPr>
          <w:rFonts w:ascii="Sylfaen" w:hAnsi="Sylfaen"/>
          <w:b/>
          <w:sz w:val="24"/>
          <w:szCs w:val="24"/>
        </w:rPr>
        <w:t>R</w:t>
      </w:r>
      <w:r w:rsidR="001B4369" w:rsidRPr="00906814">
        <w:rPr>
          <w:rFonts w:ascii="Sylfaen" w:hAnsi="Sylfaen"/>
          <w:b/>
          <w:spacing w:val="-1"/>
          <w:sz w:val="24"/>
          <w:szCs w:val="24"/>
        </w:rPr>
        <w:t>e</w:t>
      </w:r>
      <w:r w:rsidR="001B4369" w:rsidRPr="00906814">
        <w:rPr>
          <w:rFonts w:ascii="Sylfaen" w:hAnsi="Sylfaen"/>
          <w:b/>
          <w:spacing w:val="2"/>
          <w:sz w:val="24"/>
          <w:szCs w:val="24"/>
        </w:rPr>
        <w:t>s</w:t>
      </w:r>
      <w:r w:rsidR="001B4369" w:rsidRPr="00906814">
        <w:rPr>
          <w:rFonts w:ascii="Sylfaen" w:hAnsi="Sylfaen"/>
          <w:b/>
          <w:spacing w:val="-1"/>
          <w:sz w:val="24"/>
          <w:szCs w:val="24"/>
        </w:rPr>
        <w:t>e</w:t>
      </w:r>
      <w:r w:rsidR="001B4369" w:rsidRPr="00906814">
        <w:rPr>
          <w:rFonts w:ascii="Sylfaen" w:hAnsi="Sylfaen"/>
          <w:b/>
          <w:sz w:val="24"/>
          <w:szCs w:val="24"/>
        </w:rPr>
        <w:t>t</w:t>
      </w:r>
      <w:r w:rsidR="001B4369" w:rsidRPr="00906814">
        <w:rPr>
          <w:rFonts w:ascii="Sylfaen" w:hAnsi="Sylfaen"/>
          <w:b/>
          <w:spacing w:val="-1"/>
          <w:sz w:val="24"/>
          <w:szCs w:val="24"/>
        </w:rPr>
        <w:t>t</w:t>
      </w:r>
      <w:r w:rsidR="001B4369" w:rsidRPr="00906814">
        <w:rPr>
          <w:rFonts w:ascii="Sylfaen" w:hAnsi="Sylfaen"/>
          <w:b/>
          <w:sz w:val="24"/>
          <w:szCs w:val="24"/>
        </w:rPr>
        <w:t>l</w:t>
      </w:r>
      <w:r w:rsidR="001B4369" w:rsidRPr="00906814">
        <w:rPr>
          <w:rFonts w:ascii="Sylfaen" w:hAnsi="Sylfaen"/>
          <w:b/>
          <w:spacing w:val="2"/>
          <w:sz w:val="24"/>
          <w:szCs w:val="24"/>
        </w:rPr>
        <w:t>e</w:t>
      </w:r>
      <w:r w:rsidR="001B4369" w:rsidRPr="00906814">
        <w:rPr>
          <w:rFonts w:ascii="Sylfaen" w:hAnsi="Sylfaen"/>
          <w:b/>
          <w:spacing w:val="-1"/>
          <w:sz w:val="24"/>
          <w:szCs w:val="24"/>
        </w:rPr>
        <w:t>me</w:t>
      </w:r>
      <w:r w:rsidR="001B4369" w:rsidRPr="00906814">
        <w:rPr>
          <w:rFonts w:ascii="Sylfaen" w:hAnsi="Sylfaen"/>
          <w:b/>
          <w:spacing w:val="1"/>
          <w:sz w:val="24"/>
          <w:szCs w:val="24"/>
        </w:rPr>
        <w:t>n</w:t>
      </w:r>
      <w:r w:rsidR="001B4369" w:rsidRPr="00906814">
        <w:rPr>
          <w:rFonts w:ascii="Sylfaen" w:hAnsi="Sylfaen"/>
          <w:b/>
          <w:sz w:val="24"/>
          <w:szCs w:val="24"/>
        </w:rPr>
        <w:t xml:space="preserve">t </w:t>
      </w:r>
      <w:r w:rsidR="001B4369" w:rsidRPr="00906814">
        <w:rPr>
          <w:rFonts w:ascii="Sylfaen" w:hAnsi="Sylfaen"/>
          <w:b/>
          <w:spacing w:val="2"/>
          <w:sz w:val="24"/>
          <w:szCs w:val="24"/>
        </w:rPr>
        <w:t>A</w:t>
      </w:r>
      <w:r w:rsidR="001B4369" w:rsidRPr="00906814">
        <w:rPr>
          <w:rFonts w:ascii="Sylfaen" w:hAnsi="Sylfaen"/>
          <w:b/>
          <w:spacing w:val="-1"/>
          <w:sz w:val="24"/>
          <w:szCs w:val="24"/>
        </w:rPr>
        <w:t>c</w:t>
      </w:r>
      <w:r w:rsidR="001B4369" w:rsidRPr="00906814">
        <w:rPr>
          <w:rFonts w:ascii="Sylfaen" w:hAnsi="Sylfaen"/>
          <w:b/>
          <w:spacing w:val="1"/>
          <w:sz w:val="24"/>
          <w:szCs w:val="24"/>
        </w:rPr>
        <w:t>t</w:t>
      </w:r>
      <w:r w:rsidR="001B4369" w:rsidRPr="00906814">
        <w:rPr>
          <w:rFonts w:ascii="Sylfaen" w:hAnsi="Sylfaen"/>
          <w:b/>
          <w:sz w:val="24"/>
          <w:szCs w:val="24"/>
        </w:rPr>
        <w:t>ion</w:t>
      </w:r>
      <w:r w:rsidR="001B4369" w:rsidRPr="00906814">
        <w:rPr>
          <w:rFonts w:ascii="Sylfaen" w:hAnsi="Sylfaen"/>
          <w:b/>
          <w:spacing w:val="1"/>
          <w:sz w:val="24"/>
          <w:szCs w:val="24"/>
        </w:rPr>
        <w:t xml:space="preserve"> </w:t>
      </w:r>
      <w:r w:rsidR="001B4369" w:rsidRPr="00906814">
        <w:rPr>
          <w:rFonts w:ascii="Sylfaen" w:hAnsi="Sylfaen"/>
          <w:b/>
          <w:spacing w:val="-3"/>
          <w:sz w:val="24"/>
          <w:szCs w:val="24"/>
        </w:rPr>
        <w:t>P</w:t>
      </w:r>
      <w:r w:rsidR="001B4369" w:rsidRPr="00906814">
        <w:rPr>
          <w:rFonts w:ascii="Sylfaen" w:hAnsi="Sylfaen"/>
          <w:b/>
          <w:sz w:val="24"/>
          <w:szCs w:val="24"/>
        </w:rPr>
        <w:t>an</w:t>
      </w:r>
      <w:r w:rsidR="001B4369" w:rsidRPr="00906814">
        <w:rPr>
          <w:rFonts w:ascii="Sylfaen" w:hAnsi="Sylfaen"/>
          <w:b/>
          <w:spacing w:val="1"/>
          <w:sz w:val="24"/>
          <w:szCs w:val="24"/>
        </w:rPr>
        <w:t xml:space="preserve"> </w:t>
      </w:r>
      <w:r w:rsidR="001B4369" w:rsidRPr="00906814">
        <w:rPr>
          <w:rFonts w:ascii="Sylfaen" w:hAnsi="Sylfaen"/>
          <w:b/>
          <w:spacing w:val="-1"/>
          <w:sz w:val="24"/>
          <w:szCs w:val="24"/>
        </w:rPr>
        <w:t>(</w:t>
      </w:r>
      <w:r w:rsidR="001B4369" w:rsidRPr="00906814">
        <w:rPr>
          <w:rFonts w:ascii="Sylfaen" w:hAnsi="Sylfaen"/>
          <w:b/>
          <w:sz w:val="24"/>
          <w:szCs w:val="24"/>
        </w:rPr>
        <w:t>R</w:t>
      </w:r>
      <w:r w:rsidR="001B4369" w:rsidRPr="00906814">
        <w:rPr>
          <w:rFonts w:ascii="Sylfaen" w:hAnsi="Sylfaen"/>
          <w:b/>
          <w:spacing w:val="1"/>
          <w:sz w:val="24"/>
          <w:szCs w:val="24"/>
        </w:rPr>
        <w:t>A</w:t>
      </w:r>
      <w:r w:rsidR="001B4369" w:rsidRPr="00906814">
        <w:rPr>
          <w:rFonts w:ascii="Sylfaen" w:hAnsi="Sylfaen"/>
          <w:b/>
          <w:spacing w:val="-3"/>
          <w:sz w:val="24"/>
          <w:szCs w:val="24"/>
        </w:rPr>
        <w:t>P</w:t>
      </w:r>
      <w:r w:rsidR="001B4369" w:rsidRPr="00906814">
        <w:rPr>
          <w:rFonts w:ascii="Sylfaen" w:hAnsi="Sylfaen"/>
          <w:b/>
          <w:spacing w:val="1"/>
          <w:sz w:val="24"/>
          <w:szCs w:val="24"/>
        </w:rPr>
        <w:t>)</w:t>
      </w:r>
      <w:r w:rsidR="001B4369" w:rsidRPr="00906814">
        <w:rPr>
          <w:rFonts w:ascii="Sylfaen" w:hAnsi="Sylfaen"/>
          <w:sz w:val="24"/>
          <w:szCs w:val="24"/>
        </w:rPr>
        <w:t>,</w:t>
      </w:r>
      <w:r w:rsidR="001B4369" w:rsidRPr="00906814">
        <w:rPr>
          <w:rFonts w:ascii="Sylfaen" w:hAnsi="Sylfaen"/>
          <w:spacing w:val="2"/>
          <w:sz w:val="24"/>
          <w:szCs w:val="24"/>
        </w:rPr>
        <w:t xml:space="preserve"> </w:t>
      </w:r>
      <w:r w:rsidR="001B4369" w:rsidRPr="00906814">
        <w:rPr>
          <w:rFonts w:ascii="Sylfaen" w:hAnsi="Sylfaen"/>
          <w:spacing w:val="-1"/>
          <w:sz w:val="24"/>
          <w:szCs w:val="24"/>
        </w:rPr>
        <w:t>a</w:t>
      </w:r>
      <w:r w:rsidR="001B4369" w:rsidRPr="00906814">
        <w:rPr>
          <w:rFonts w:ascii="Sylfaen" w:hAnsi="Sylfaen"/>
          <w:sz w:val="24"/>
          <w:szCs w:val="24"/>
        </w:rPr>
        <w:t>s ap</w:t>
      </w:r>
      <w:r w:rsidR="001B4369" w:rsidRPr="00906814">
        <w:rPr>
          <w:rFonts w:ascii="Sylfaen" w:hAnsi="Sylfaen"/>
          <w:spacing w:val="-1"/>
          <w:sz w:val="24"/>
          <w:szCs w:val="24"/>
        </w:rPr>
        <w:t>p</w:t>
      </w:r>
      <w:r w:rsidR="001B4369" w:rsidRPr="00906814">
        <w:rPr>
          <w:rFonts w:ascii="Sylfaen" w:hAnsi="Sylfaen"/>
          <w:sz w:val="24"/>
          <w:szCs w:val="24"/>
        </w:rPr>
        <w:t>r</w:t>
      </w:r>
      <w:r w:rsidR="001B4369" w:rsidRPr="00906814">
        <w:rPr>
          <w:rFonts w:ascii="Sylfaen" w:hAnsi="Sylfaen"/>
          <w:spacing w:val="1"/>
          <w:sz w:val="24"/>
          <w:szCs w:val="24"/>
        </w:rPr>
        <w:t>o</w:t>
      </w:r>
      <w:r w:rsidR="001B4369" w:rsidRPr="00906814">
        <w:rPr>
          <w:rFonts w:ascii="Sylfaen" w:hAnsi="Sylfaen"/>
          <w:sz w:val="24"/>
          <w:szCs w:val="24"/>
        </w:rPr>
        <w:t>p</w:t>
      </w:r>
      <w:r w:rsidR="001B4369" w:rsidRPr="00906814">
        <w:rPr>
          <w:rFonts w:ascii="Sylfaen" w:hAnsi="Sylfaen"/>
          <w:spacing w:val="-1"/>
          <w:sz w:val="24"/>
          <w:szCs w:val="24"/>
        </w:rPr>
        <w:t>r</w:t>
      </w:r>
      <w:r w:rsidR="001B4369" w:rsidRPr="00906814">
        <w:rPr>
          <w:rFonts w:ascii="Sylfaen" w:hAnsi="Sylfaen"/>
          <w:sz w:val="24"/>
          <w:szCs w:val="24"/>
        </w:rPr>
        <w:t>iat</w:t>
      </w:r>
      <w:r w:rsidR="001B4369" w:rsidRPr="00906814">
        <w:rPr>
          <w:rFonts w:ascii="Sylfaen" w:hAnsi="Sylfaen"/>
          <w:spacing w:val="-1"/>
          <w:sz w:val="24"/>
          <w:szCs w:val="24"/>
        </w:rPr>
        <w:t>e</w:t>
      </w:r>
      <w:r w:rsidR="001B4369" w:rsidRPr="00906814">
        <w:rPr>
          <w:rFonts w:ascii="Sylfaen" w:hAnsi="Sylfaen"/>
          <w:sz w:val="24"/>
          <w:szCs w:val="24"/>
        </w:rPr>
        <w:t>.</w:t>
      </w:r>
    </w:p>
    <w:p w14:paraId="2D056293" w14:textId="5256CD60" w:rsidR="00863506" w:rsidRDefault="00863506" w:rsidP="00906814">
      <w:pPr>
        <w:spacing w:before="16" w:line="260" w:lineRule="exact"/>
        <w:rPr>
          <w:rFonts w:ascii="Sylfaen" w:hAnsi="Sylfaen"/>
          <w:sz w:val="26"/>
          <w:szCs w:val="26"/>
        </w:rPr>
      </w:pPr>
    </w:p>
    <w:p w14:paraId="6711C5BF" w14:textId="2B3C5B71" w:rsidR="00700EB1" w:rsidRDefault="00700EB1" w:rsidP="00906814">
      <w:pPr>
        <w:spacing w:before="16" w:line="260" w:lineRule="exact"/>
        <w:rPr>
          <w:rFonts w:ascii="Sylfaen" w:hAnsi="Sylfaen"/>
          <w:sz w:val="26"/>
          <w:szCs w:val="26"/>
        </w:rPr>
      </w:pPr>
    </w:p>
    <w:p w14:paraId="458CD50B" w14:textId="77777777" w:rsidR="00700EB1" w:rsidRPr="00906814" w:rsidRDefault="00700EB1" w:rsidP="00906814">
      <w:pPr>
        <w:spacing w:before="16" w:line="260" w:lineRule="exact"/>
        <w:rPr>
          <w:rFonts w:ascii="Sylfaen" w:hAnsi="Sylfaen"/>
          <w:sz w:val="26"/>
          <w:szCs w:val="26"/>
        </w:rPr>
      </w:pPr>
    </w:p>
    <w:p w14:paraId="42A37014" w14:textId="52CB43F9" w:rsidR="00863506" w:rsidRPr="00906814" w:rsidRDefault="001B4369" w:rsidP="00906814">
      <w:pPr>
        <w:ind w:right="65"/>
        <w:jc w:val="both"/>
        <w:rPr>
          <w:rFonts w:ascii="Sylfaen" w:hAnsi="Sylfaen"/>
          <w:sz w:val="24"/>
          <w:szCs w:val="24"/>
        </w:rPr>
      </w:pPr>
      <w:r w:rsidRPr="00906814">
        <w:rPr>
          <w:rFonts w:ascii="Sylfaen" w:hAnsi="Sylfaen"/>
          <w:b/>
          <w:sz w:val="24"/>
          <w:szCs w:val="24"/>
        </w:rPr>
        <w:t>R</w:t>
      </w:r>
      <w:r w:rsidRPr="00906814">
        <w:rPr>
          <w:rFonts w:ascii="Sylfaen" w:hAnsi="Sylfaen"/>
          <w:b/>
          <w:spacing w:val="-1"/>
          <w:sz w:val="24"/>
          <w:szCs w:val="24"/>
        </w:rPr>
        <w:t>e</w:t>
      </w:r>
      <w:r w:rsidRPr="00906814">
        <w:rPr>
          <w:rFonts w:ascii="Sylfaen" w:hAnsi="Sylfaen"/>
          <w:b/>
          <w:sz w:val="24"/>
          <w:szCs w:val="24"/>
        </w:rPr>
        <w:t>s</w:t>
      </w:r>
      <w:r w:rsidRPr="00906814">
        <w:rPr>
          <w:rFonts w:ascii="Sylfaen" w:hAnsi="Sylfaen"/>
          <w:b/>
          <w:spacing w:val="-1"/>
          <w:sz w:val="24"/>
          <w:szCs w:val="24"/>
        </w:rPr>
        <w:t>e</w:t>
      </w:r>
      <w:r w:rsidRPr="00906814">
        <w:rPr>
          <w:rFonts w:ascii="Sylfaen" w:hAnsi="Sylfaen"/>
          <w:b/>
          <w:spacing w:val="1"/>
          <w:sz w:val="24"/>
          <w:szCs w:val="24"/>
        </w:rPr>
        <w:t>t</w:t>
      </w:r>
      <w:r w:rsidRPr="00906814">
        <w:rPr>
          <w:rFonts w:ascii="Sylfaen" w:hAnsi="Sylfaen"/>
          <w:b/>
          <w:sz w:val="24"/>
          <w:szCs w:val="24"/>
        </w:rPr>
        <w:t>tl</w:t>
      </w:r>
      <w:r w:rsidRPr="00906814">
        <w:rPr>
          <w:rFonts w:ascii="Sylfaen" w:hAnsi="Sylfaen"/>
          <w:b/>
          <w:spacing w:val="1"/>
          <w:sz w:val="24"/>
          <w:szCs w:val="24"/>
        </w:rPr>
        <w:t>e</w:t>
      </w:r>
      <w:r w:rsidRPr="00906814">
        <w:rPr>
          <w:rFonts w:ascii="Sylfaen" w:hAnsi="Sylfaen"/>
          <w:b/>
          <w:spacing w:val="-3"/>
          <w:sz w:val="24"/>
          <w:szCs w:val="24"/>
        </w:rPr>
        <w:t>m</w:t>
      </w:r>
      <w:r w:rsidRPr="00906814">
        <w:rPr>
          <w:rFonts w:ascii="Sylfaen" w:hAnsi="Sylfaen"/>
          <w:b/>
          <w:spacing w:val="-1"/>
          <w:sz w:val="24"/>
          <w:szCs w:val="24"/>
        </w:rPr>
        <w:t>e</w:t>
      </w:r>
      <w:r w:rsidRPr="00906814">
        <w:rPr>
          <w:rFonts w:ascii="Sylfaen" w:hAnsi="Sylfaen"/>
          <w:b/>
          <w:spacing w:val="1"/>
          <w:sz w:val="24"/>
          <w:szCs w:val="24"/>
        </w:rPr>
        <w:t>n</w:t>
      </w:r>
      <w:r w:rsidRPr="00906814">
        <w:rPr>
          <w:rFonts w:ascii="Sylfaen" w:hAnsi="Sylfaen"/>
          <w:b/>
          <w:sz w:val="24"/>
          <w:szCs w:val="24"/>
        </w:rPr>
        <w:t>t</w:t>
      </w:r>
      <w:r w:rsidRPr="00906814">
        <w:rPr>
          <w:rFonts w:ascii="Sylfaen" w:hAnsi="Sylfaen"/>
          <w:b/>
          <w:spacing w:val="12"/>
          <w:sz w:val="24"/>
          <w:szCs w:val="24"/>
        </w:rPr>
        <w:t xml:space="preserve"> </w:t>
      </w:r>
      <w:r w:rsidRPr="00906814">
        <w:rPr>
          <w:rFonts w:ascii="Sylfaen" w:hAnsi="Sylfaen"/>
          <w:b/>
          <w:spacing w:val="-3"/>
          <w:sz w:val="24"/>
          <w:szCs w:val="24"/>
        </w:rPr>
        <w:t>P</w:t>
      </w:r>
      <w:r w:rsidRPr="00906814">
        <w:rPr>
          <w:rFonts w:ascii="Sylfaen" w:hAnsi="Sylfaen"/>
          <w:b/>
          <w:sz w:val="24"/>
          <w:szCs w:val="24"/>
        </w:rPr>
        <w:t>ol</w:t>
      </w:r>
      <w:r w:rsidRPr="00906814">
        <w:rPr>
          <w:rFonts w:ascii="Sylfaen" w:hAnsi="Sylfaen"/>
          <w:b/>
          <w:spacing w:val="1"/>
          <w:sz w:val="24"/>
          <w:szCs w:val="24"/>
        </w:rPr>
        <w:t>i</w:t>
      </w:r>
      <w:r w:rsidRPr="00906814">
        <w:rPr>
          <w:rFonts w:ascii="Sylfaen" w:hAnsi="Sylfaen"/>
          <w:b/>
          <w:spacing w:val="-1"/>
          <w:sz w:val="24"/>
          <w:szCs w:val="24"/>
        </w:rPr>
        <w:t>c</w:t>
      </w:r>
      <w:r w:rsidRPr="00906814">
        <w:rPr>
          <w:rFonts w:ascii="Sylfaen" w:hAnsi="Sylfaen"/>
          <w:b/>
          <w:sz w:val="24"/>
          <w:szCs w:val="24"/>
        </w:rPr>
        <w:t>y</w:t>
      </w:r>
      <w:r w:rsidRPr="00906814">
        <w:rPr>
          <w:rFonts w:ascii="Sylfaen" w:hAnsi="Sylfaen"/>
          <w:b/>
          <w:spacing w:val="12"/>
          <w:sz w:val="24"/>
          <w:szCs w:val="24"/>
        </w:rPr>
        <w:t xml:space="preserve"> </w:t>
      </w:r>
      <w:r w:rsidRPr="00906814">
        <w:rPr>
          <w:rFonts w:ascii="Sylfaen" w:hAnsi="Sylfaen"/>
          <w:b/>
          <w:sz w:val="24"/>
          <w:szCs w:val="24"/>
        </w:rPr>
        <w:t>F</w:t>
      </w:r>
      <w:r w:rsidRPr="00906814">
        <w:rPr>
          <w:rFonts w:ascii="Sylfaen" w:hAnsi="Sylfaen"/>
          <w:b/>
          <w:spacing w:val="1"/>
          <w:sz w:val="24"/>
          <w:szCs w:val="24"/>
        </w:rPr>
        <w:t>r</w:t>
      </w:r>
      <w:r w:rsidRPr="00906814">
        <w:rPr>
          <w:rFonts w:ascii="Sylfaen" w:hAnsi="Sylfaen"/>
          <w:b/>
          <w:sz w:val="24"/>
          <w:szCs w:val="24"/>
        </w:rPr>
        <w:t>am</w:t>
      </w:r>
      <w:r w:rsidRPr="00906814">
        <w:rPr>
          <w:rFonts w:ascii="Sylfaen" w:hAnsi="Sylfaen"/>
          <w:b/>
          <w:spacing w:val="-2"/>
          <w:sz w:val="24"/>
          <w:szCs w:val="24"/>
        </w:rPr>
        <w:t>e</w:t>
      </w:r>
      <w:r w:rsidRPr="00906814">
        <w:rPr>
          <w:rFonts w:ascii="Sylfaen" w:hAnsi="Sylfaen"/>
          <w:b/>
          <w:spacing w:val="2"/>
          <w:sz w:val="24"/>
          <w:szCs w:val="24"/>
        </w:rPr>
        <w:t>w</w:t>
      </w:r>
      <w:r w:rsidRPr="00906814">
        <w:rPr>
          <w:rFonts w:ascii="Sylfaen" w:hAnsi="Sylfaen"/>
          <w:b/>
          <w:sz w:val="24"/>
          <w:szCs w:val="24"/>
        </w:rPr>
        <w:t>o</w:t>
      </w:r>
      <w:r w:rsidRPr="00906814">
        <w:rPr>
          <w:rFonts w:ascii="Sylfaen" w:hAnsi="Sylfaen"/>
          <w:b/>
          <w:spacing w:val="-1"/>
          <w:sz w:val="24"/>
          <w:szCs w:val="24"/>
        </w:rPr>
        <w:t>r</w:t>
      </w:r>
      <w:r w:rsidRPr="00906814">
        <w:rPr>
          <w:rFonts w:ascii="Sylfaen" w:hAnsi="Sylfaen"/>
          <w:b/>
          <w:sz w:val="24"/>
          <w:szCs w:val="24"/>
        </w:rPr>
        <w:t>k</w:t>
      </w:r>
      <w:r w:rsidRPr="00906814">
        <w:rPr>
          <w:rFonts w:ascii="Sylfaen" w:hAnsi="Sylfaen"/>
          <w:b/>
          <w:spacing w:val="10"/>
          <w:sz w:val="24"/>
          <w:szCs w:val="24"/>
        </w:rPr>
        <w:t xml:space="preserve"> </w:t>
      </w:r>
      <w:r w:rsidRPr="00906814">
        <w:rPr>
          <w:rFonts w:ascii="Sylfaen" w:hAnsi="Sylfaen"/>
          <w:b/>
          <w:sz w:val="24"/>
          <w:szCs w:val="24"/>
        </w:rPr>
        <w:t>(</w:t>
      </w:r>
      <w:r w:rsidRPr="00906814">
        <w:rPr>
          <w:rFonts w:ascii="Sylfaen" w:hAnsi="Sylfaen"/>
          <w:b/>
          <w:spacing w:val="3"/>
          <w:sz w:val="24"/>
          <w:szCs w:val="24"/>
        </w:rPr>
        <w:t>R</w:t>
      </w:r>
      <w:r w:rsidRPr="00906814">
        <w:rPr>
          <w:rFonts w:ascii="Sylfaen" w:hAnsi="Sylfaen"/>
          <w:b/>
          <w:sz w:val="24"/>
          <w:szCs w:val="24"/>
        </w:rPr>
        <w:t>P</w:t>
      </w:r>
      <w:r w:rsidRPr="00906814">
        <w:rPr>
          <w:rFonts w:ascii="Sylfaen" w:hAnsi="Sylfaen"/>
          <w:b/>
          <w:spacing w:val="-3"/>
          <w:sz w:val="24"/>
          <w:szCs w:val="24"/>
        </w:rPr>
        <w:t>F</w:t>
      </w:r>
      <w:r w:rsidRPr="00906814">
        <w:rPr>
          <w:rFonts w:ascii="Sylfaen" w:hAnsi="Sylfaen"/>
          <w:b/>
          <w:sz w:val="24"/>
          <w:szCs w:val="24"/>
        </w:rPr>
        <w:t>).</w:t>
      </w:r>
      <w:r w:rsidRPr="00906814">
        <w:rPr>
          <w:rFonts w:ascii="Sylfaen" w:hAnsi="Sylfaen"/>
          <w:b/>
          <w:spacing w:val="9"/>
          <w:sz w:val="24"/>
          <w:szCs w:val="24"/>
        </w:rPr>
        <w:t xml:space="preserve"> </w:t>
      </w:r>
      <w:r w:rsidRPr="00906814">
        <w:rPr>
          <w:rFonts w:ascii="Sylfaen" w:hAnsi="Sylfaen"/>
          <w:sz w:val="24"/>
          <w:szCs w:val="24"/>
        </w:rPr>
        <w:t>A</w:t>
      </w:r>
      <w:r w:rsidRPr="00906814">
        <w:rPr>
          <w:rFonts w:ascii="Sylfaen" w:hAnsi="Sylfaen"/>
          <w:spacing w:val="4"/>
          <w:sz w:val="24"/>
          <w:szCs w:val="24"/>
        </w:rPr>
        <w:t xml:space="preserve"> </w:t>
      </w:r>
      <w:r w:rsidRPr="00906814">
        <w:rPr>
          <w:rFonts w:ascii="Sylfaen" w:hAnsi="Sylfaen"/>
          <w:sz w:val="24"/>
          <w:szCs w:val="24"/>
        </w:rPr>
        <w:t>pol</w:t>
      </w:r>
      <w:r w:rsidRPr="00906814">
        <w:rPr>
          <w:rFonts w:ascii="Sylfaen" w:hAnsi="Sylfaen"/>
          <w:spacing w:val="1"/>
          <w:sz w:val="24"/>
          <w:szCs w:val="24"/>
        </w:rPr>
        <w:t>ic</w:t>
      </w:r>
      <w:r w:rsidRPr="00906814">
        <w:rPr>
          <w:rFonts w:ascii="Sylfaen" w:hAnsi="Sylfaen"/>
          <w:sz w:val="24"/>
          <w:szCs w:val="24"/>
        </w:rPr>
        <w:t>y f</w:t>
      </w:r>
      <w:r w:rsidRPr="00906814">
        <w:rPr>
          <w:rFonts w:ascii="Sylfaen" w:hAnsi="Sylfaen"/>
          <w:spacing w:val="1"/>
          <w:sz w:val="24"/>
          <w:szCs w:val="24"/>
        </w:rPr>
        <w:t>r</w:t>
      </w:r>
      <w:r w:rsidRPr="00906814">
        <w:rPr>
          <w:rFonts w:ascii="Sylfaen" w:hAnsi="Sylfaen"/>
          <w:spacing w:val="-1"/>
          <w:sz w:val="24"/>
          <w:szCs w:val="24"/>
        </w:rPr>
        <w:t>a</w:t>
      </w:r>
      <w:r w:rsidRPr="00906814">
        <w:rPr>
          <w:rFonts w:ascii="Sylfaen" w:hAnsi="Sylfaen"/>
          <w:sz w:val="24"/>
          <w:szCs w:val="24"/>
        </w:rPr>
        <w:t>me</w:t>
      </w:r>
      <w:r w:rsidRPr="00906814">
        <w:rPr>
          <w:rFonts w:ascii="Sylfaen" w:hAnsi="Sylfaen"/>
          <w:spacing w:val="-1"/>
          <w:sz w:val="24"/>
          <w:szCs w:val="24"/>
        </w:rPr>
        <w:t>w</w:t>
      </w:r>
      <w:r w:rsidRPr="00906814">
        <w:rPr>
          <w:rFonts w:ascii="Sylfaen" w:hAnsi="Sylfaen"/>
          <w:spacing w:val="2"/>
          <w:sz w:val="24"/>
          <w:szCs w:val="24"/>
        </w:rPr>
        <w:t>o</w:t>
      </w:r>
      <w:r w:rsidRPr="00906814">
        <w:rPr>
          <w:rFonts w:ascii="Sylfaen" w:hAnsi="Sylfaen"/>
          <w:sz w:val="24"/>
          <w:szCs w:val="24"/>
        </w:rPr>
        <w:t>rk</w:t>
      </w:r>
      <w:r w:rsidRPr="00906814">
        <w:rPr>
          <w:rFonts w:ascii="Sylfaen" w:hAnsi="Sylfaen"/>
          <w:spacing w:val="1"/>
          <w:sz w:val="24"/>
          <w:szCs w:val="24"/>
        </w:rPr>
        <w:t xml:space="preserve"> </w:t>
      </w:r>
      <w:r w:rsidRPr="00906814">
        <w:rPr>
          <w:rFonts w:ascii="Sylfaen" w:hAnsi="Sylfaen"/>
          <w:sz w:val="24"/>
          <w:szCs w:val="24"/>
        </w:rPr>
        <w:t>n</w:t>
      </w:r>
      <w:r w:rsidRPr="00906814">
        <w:rPr>
          <w:rFonts w:ascii="Sylfaen" w:hAnsi="Sylfaen"/>
          <w:spacing w:val="1"/>
          <w:sz w:val="24"/>
          <w:szCs w:val="24"/>
        </w:rPr>
        <w:t>e</w:t>
      </w:r>
      <w:r w:rsidRPr="00906814">
        <w:rPr>
          <w:rFonts w:ascii="Sylfaen" w:hAnsi="Sylfaen"/>
          <w:spacing w:val="-1"/>
          <w:sz w:val="24"/>
          <w:szCs w:val="24"/>
        </w:rPr>
        <w:t>e</w:t>
      </w:r>
      <w:r w:rsidRPr="00906814">
        <w:rPr>
          <w:rFonts w:ascii="Sylfaen" w:hAnsi="Sylfaen"/>
          <w:sz w:val="24"/>
          <w:szCs w:val="24"/>
        </w:rPr>
        <w:t>ds</w:t>
      </w:r>
      <w:r w:rsidRPr="00906814">
        <w:rPr>
          <w:rFonts w:ascii="Sylfaen" w:hAnsi="Sylfaen"/>
          <w:spacing w:val="2"/>
          <w:sz w:val="24"/>
          <w:szCs w:val="24"/>
        </w:rPr>
        <w:t xml:space="preserve"> </w:t>
      </w:r>
      <w:r w:rsidRPr="00906814">
        <w:rPr>
          <w:rFonts w:ascii="Sylfaen" w:hAnsi="Sylfaen"/>
          <w:sz w:val="24"/>
          <w:szCs w:val="24"/>
        </w:rPr>
        <w:t>to</w:t>
      </w:r>
      <w:r w:rsidRPr="00906814">
        <w:rPr>
          <w:rFonts w:ascii="Sylfaen" w:hAnsi="Sylfaen"/>
          <w:spacing w:val="3"/>
          <w:sz w:val="24"/>
          <w:szCs w:val="24"/>
        </w:rPr>
        <w:t xml:space="preserve"> </w:t>
      </w:r>
      <w:r w:rsidRPr="00906814">
        <w:rPr>
          <w:rFonts w:ascii="Sylfaen" w:hAnsi="Sylfaen"/>
          <w:spacing w:val="2"/>
          <w:sz w:val="24"/>
          <w:szCs w:val="24"/>
        </w:rPr>
        <w:t>b</w:t>
      </w:r>
      <w:r w:rsidRPr="00906814">
        <w:rPr>
          <w:rFonts w:ascii="Sylfaen" w:hAnsi="Sylfaen"/>
          <w:sz w:val="24"/>
          <w:szCs w:val="24"/>
        </w:rPr>
        <w:t>e</w:t>
      </w:r>
      <w:r w:rsidRPr="00906814">
        <w:rPr>
          <w:rFonts w:ascii="Sylfaen" w:hAnsi="Sylfaen"/>
          <w:spacing w:val="1"/>
          <w:sz w:val="24"/>
          <w:szCs w:val="24"/>
        </w:rPr>
        <w:t xml:space="preserve"> </w:t>
      </w:r>
      <w:r w:rsidRPr="00906814">
        <w:rPr>
          <w:rFonts w:ascii="Sylfaen" w:hAnsi="Sylfaen"/>
          <w:sz w:val="24"/>
          <w:szCs w:val="24"/>
        </w:rPr>
        <w:t>p</w:t>
      </w:r>
      <w:r w:rsidRPr="00906814">
        <w:rPr>
          <w:rFonts w:ascii="Sylfaen" w:hAnsi="Sylfaen"/>
          <w:spacing w:val="1"/>
          <w:sz w:val="24"/>
          <w:szCs w:val="24"/>
        </w:rPr>
        <w:t>r</w:t>
      </w:r>
      <w:r w:rsidRPr="00906814">
        <w:rPr>
          <w:rFonts w:ascii="Sylfaen" w:hAnsi="Sylfaen"/>
          <w:spacing w:val="-1"/>
          <w:sz w:val="24"/>
          <w:szCs w:val="24"/>
        </w:rPr>
        <w:t>e</w:t>
      </w:r>
      <w:r w:rsidRPr="00906814">
        <w:rPr>
          <w:rFonts w:ascii="Sylfaen" w:hAnsi="Sylfaen"/>
          <w:sz w:val="24"/>
          <w:szCs w:val="24"/>
        </w:rPr>
        <w:t>p</w:t>
      </w:r>
      <w:r w:rsidRPr="00906814">
        <w:rPr>
          <w:rFonts w:ascii="Sylfaen" w:hAnsi="Sylfaen"/>
          <w:spacing w:val="-1"/>
          <w:sz w:val="24"/>
          <w:szCs w:val="24"/>
        </w:rPr>
        <w:t>a</w:t>
      </w:r>
      <w:r w:rsidRPr="00906814">
        <w:rPr>
          <w:rFonts w:ascii="Sylfaen" w:hAnsi="Sylfaen"/>
          <w:spacing w:val="1"/>
          <w:sz w:val="24"/>
          <w:szCs w:val="24"/>
        </w:rPr>
        <w:t>r</w:t>
      </w:r>
      <w:r w:rsidRPr="00906814">
        <w:rPr>
          <w:rFonts w:ascii="Sylfaen" w:hAnsi="Sylfaen"/>
          <w:spacing w:val="-1"/>
          <w:sz w:val="24"/>
          <w:szCs w:val="24"/>
        </w:rPr>
        <w:t>e</w:t>
      </w:r>
      <w:r w:rsidRPr="00906814">
        <w:rPr>
          <w:rFonts w:ascii="Sylfaen" w:hAnsi="Sylfaen"/>
          <w:sz w:val="24"/>
          <w:szCs w:val="24"/>
        </w:rPr>
        <w:t>d</w:t>
      </w:r>
      <w:r w:rsidRPr="00906814">
        <w:rPr>
          <w:rFonts w:ascii="Sylfaen" w:hAnsi="Sylfaen"/>
          <w:spacing w:val="2"/>
          <w:sz w:val="24"/>
          <w:szCs w:val="24"/>
        </w:rPr>
        <w:t xml:space="preserve"> </w:t>
      </w:r>
      <w:r w:rsidRPr="00906814">
        <w:rPr>
          <w:rFonts w:ascii="Sylfaen" w:hAnsi="Sylfaen"/>
          <w:sz w:val="24"/>
          <w:szCs w:val="24"/>
        </w:rPr>
        <w:t>if</w:t>
      </w:r>
      <w:r w:rsidRPr="00906814">
        <w:rPr>
          <w:rFonts w:ascii="Sylfaen" w:hAnsi="Sylfaen"/>
          <w:spacing w:val="4"/>
          <w:sz w:val="24"/>
          <w:szCs w:val="24"/>
        </w:rPr>
        <w:t xml:space="preserve"> </w:t>
      </w:r>
      <w:r w:rsidRPr="00906814">
        <w:rPr>
          <w:rFonts w:ascii="Sylfaen" w:hAnsi="Sylfaen"/>
          <w:sz w:val="24"/>
          <w:szCs w:val="24"/>
        </w:rPr>
        <w:t>the</w:t>
      </w:r>
      <w:r w:rsidRPr="00906814">
        <w:rPr>
          <w:rFonts w:ascii="Sylfaen" w:hAnsi="Sylfaen"/>
          <w:spacing w:val="4"/>
          <w:sz w:val="24"/>
          <w:szCs w:val="24"/>
        </w:rPr>
        <w:t xml:space="preserve"> </w:t>
      </w:r>
      <w:r w:rsidRPr="00906814">
        <w:rPr>
          <w:rFonts w:ascii="Sylfaen" w:hAnsi="Sylfaen"/>
          <w:spacing w:val="-1"/>
          <w:sz w:val="24"/>
          <w:szCs w:val="24"/>
        </w:rPr>
        <w:t>e</w:t>
      </w:r>
      <w:r w:rsidRPr="00906814">
        <w:rPr>
          <w:rFonts w:ascii="Sylfaen" w:hAnsi="Sylfaen"/>
          <w:spacing w:val="2"/>
          <w:sz w:val="24"/>
          <w:szCs w:val="24"/>
        </w:rPr>
        <w:t>x</w:t>
      </w:r>
      <w:r w:rsidRPr="00906814">
        <w:rPr>
          <w:rFonts w:ascii="Sylfaen" w:hAnsi="Sylfaen"/>
          <w:sz w:val="24"/>
          <w:szCs w:val="24"/>
        </w:rPr>
        <w:t>tent</w:t>
      </w:r>
      <w:r w:rsidRPr="00906814">
        <w:rPr>
          <w:rFonts w:ascii="Sylfaen" w:hAnsi="Sylfaen"/>
          <w:spacing w:val="2"/>
          <w:sz w:val="24"/>
          <w:szCs w:val="24"/>
        </w:rPr>
        <w:t xml:space="preserve"> </w:t>
      </w:r>
      <w:r w:rsidRPr="00906814">
        <w:rPr>
          <w:rFonts w:ascii="Sylfaen" w:hAnsi="Sylfaen"/>
          <w:spacing w:val="-1"/>
          <w:sz w:val="24"/>
          <w:szCs w:val="24"/>
        </w:rPr>
        <w:t>a</w:t>
      </w:r>
      <w:r w:rsidRPr="00906814">
        <w:rPr>
          <w:rFonts w:ascii="Sylfaen" w:hAnsi="Sylfaen"/>
          <w:sz w:val="24"/>
          <w:szCs w:val="24"/>
        </w:rPr>
        <w:t>nd loc</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17"/>
          <w:sz w:val="24"/>
          <w:szCs w:val="24"/>
        </w:rPr>
        <w:t xml:space="preserve"> </w:t>
      </w:r>
      <w:r w:rsidRPr="00906814">
        <w:rPr>
          <w:rFonts w:ascii="Sylfaen" w:hAnsi="Sylfaen"/>
          <w:sz w:val="24"/>
          <w:szCs w:val="24"/>
        </w:rPr>
        <w:t>of</w:t>
      </w:r>
      <w:r w:rsidRPr="00906814">
        <w:rPr>
          <w:rFonts w:ascii="Sylfaen" w:hAnsi="Sylfaen"/>
          <w:spacing w:val="16"/>
          <w:sz w:val="24"/>
          <w:szCs w:val="24"/>
        </w:rPr>
        <w:t xml:space="preserve"> </w:t>
      </w:r>
      <w:r w:rsidRPr="00906814">
        <w:rPr>
          <w:rFonts w:ascii="Sylfaen" w:hAnsi="Sylfaen"/>
          <w:spacing w:val="1"/>
          <w:sz w:val="24"/>
          <w:szCs w:val="24"/>
        </w:rPr>
        <w:t>r</w:t>
      </w:r>
      <w:r w:rsidRPr="00906814">
        <w:rPr>
          <w:rFonts w:ascii="Sylfaen" w:hAnsi="Sylfaen"/>
          <w:spacing w:val="-1"/>
          <w:sz w:val="24"/>
          <w:szCs w:val="24"/>
        </w:rPr>
        <w:t>e</w:t>
      </w:r>
      <w:r w:rsidRPr="00906814">
        <w:rPr>
          <w:rFonts w:ascii="Sylfaen" w:hAnsi="Sylfaen"/>
          <w:sz w:val="24"/>
          <w:szCs w:val="24"/>
        </w:rPr>
        <w:t>s</w:t>
      </w:r>
      <w:r w:rsidRPr="00906814">
        <w:rPr>
          <w:rFonts w:ascii="Sylfaen" w:hAnsi="Sylfaen"/>
          <w:spacing w:val="-1"/>
          <w:sz w:val="24"/>
          <w:szCs w:val="24"/>
        </w:rPr>
        <w:t>e</w:t>
      </w:r>
      <w:r w:rsidRPr="00906814">
        <w:rPr>
          <w:rFonts w:ascii="Sylfaen" w:hAnsi="Sylfaen"/>
          <w:sz w:val="24"/>
          <w:szCs w:val="24"/>
        </w:rPr>
        <w:t>t</w:t>
      </w:r>
      <w:r w:rsidRPr="00906814">
        <w:rPr>
          <w:rFonts w:ascii="Sylfaen" w:hAnsi="Sylfaen"/>
          <w:spacing w:val="1"/>
          <w:sz w:val="24"/>
          <w:szCs w:val="24"/>
        </w:rPr>
        <w:t>t</w:t>
      </w:r>
      <w:r w:rsidRPr="00906814">
        <w:rPr>
          <w:rFonts w:ascii="Sylfaen" w:hAnsi="Sylfaen"/>
          <w:sz w:val="24"/>
          <w:szCs w:val="24"/>
        </w:rPr>
        <w:t>lem</w:t>
      </w:r>
      <w:r w:rsidRPr="00906814">
        <w:rPr>
          <w:rFonts w:ascii="Sylfaen" w:hAnsi="Sylfaen"/>
          <w:spacing w:val="-1"/>
          <w:sz w:val="24"/>
          <w:szCs w:val="24"/>
        </w:rPr>
        <w:t>e</w:t>
      </w:r>
      <w:r w:rsidRPr="00906814">
        <w:rPr>
          <w:rFonts w:ascii="Sylfaen" w:hAnsi="Sylfaen"/>
          <w:sz w:val="24"/>
          <w:szCs w:val="24"/>
        </w:rPr>
        <w:t>nt</w:t>
      </w:r>
      <w:r w:rsidRPr="00906814">
        <w:rPr>
          <w:rFonts w:ascii="Sylfaen" w:hAnsi="Sylfaen"/>
          <w:spacing w:val="21"/>
          <w:sz w:val="24"/>
          <w:szCs w:val="24"/>
        </w:rPr>
        <w:t xml:space="preserve"> </w:t>
      </w:r>
      <w:r w:rsidRPr="00906814">
        <w:rPr>
          <w:rFonts w:ascii="Sylfaen" w:hAnsi="Sylfaen"/>
          <w:spacing w:val="-1"/>
          <w:sz w:val="24"/>
          <w:szCs w:val="24"/>
        </w:rPr>
        <w:t>ca</w:t>
      </w:r>
      <w:r w:rsidRPr="00906814">
        <w:rPr>
          <w:rFonts w:ascii="Sylfaen" w:hAnsi="Sylfaen"/>
          <w:sz w:val="24"/>
          <w:szCs w:val="24"/>
        </w:rPr>
        <w:t>nnot</w:t>
      </w:r>
      <w:r w:rsidRPr="00906814">
        <w:rPr>
          <w:rFonts w:ascii="Sylfaen" w:hAnsi="Sylfaen"/>
          <w:spacing w:val="17"/>
          <w:sz w:val="24"/>
          <w:szCs w:val="24"/>
        </w:rPr>
        <w:t xml:space="preserve"> </w:t>
      </w:r>
      <w:r w:rsidRPr="00906814">
        <w:rPr>
          <w:rFonts w:ascii="Sylfaen" w:hAnsi="Sylfaen"/>
          <w:sz w:val="24"/>
          <w:szCs w:val="24"/>
        </w:rPr>
        <w:t>be</w:t>
      </w:r>
      <w:r w:rsidRPr="00906814">
        <w:rPr>
          <w:rFonts w:ascii="Sylfaen" w:hAnsi="Sylfaen"/>
          <w:spacing w:val="16"/>
          <w:sz w:val="24"/>
          <w:szCs w:val="24"/>
        </w:rPr>
        <w:t xml:space="preserve"> </w:t>
      </w:r>
      <w:r w:rsidRPr="00906814">
        <w:rPr>
          <w:rFonts w:ascii="Sylfaen" w:hAnsi="Sylfaen"/>
          <w:sz w:val="24"/>
          <w:szCs w:val="24"/>
        </w:rPr>
        <w:t>k</w:t>
      </w:r>
      <w:r w:rsidRPr="00906814">
        <w:rPr>
          <w:rFonts w:ascii="Sylfaen" w:hAnsi="Sylfaen"/>
          <w:spacing w:val="2"/>
          <w:sz w:val="24"/>
          <w:szCs w:val="24"/>
        </w:rPr>
        <w:t>n</w:t>
      </w:r>
      <w:r w:rsidRPr="00906814">
        <w:rPr>
          <w:rFonts w:ascii="Sylfaen" w:hAnsi="Sylfaen"/>
          <w:sz w:val="24"/>
          <w:szCs w:val="24"/>
        </w:rPr>
        <w:t>own</w:t>
      </w:r>
      <w:r w:rsidRPr="00906814">
        <w:rPr>
          <w:rFonts w:ascii="Sylfaen" w:hAnsi="Sylfaen"/>
          <w:spacing w:val="16"/>
          <w:sz w:val="24"/>
          <w:szCs w:val="24"/>
        </w:rPr>
        <w:t xml:space="preserve"> </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9"/>
          <w:sz w:val="24"/>
          <w:szCs w:val="24"/>
        </w:rPr>
        <w:t xml:space="preserve"> </w:t>
      </w:r>
      <w:r w:rsidRPr="00906814">
        <w:rPr>
          <w:rFonts w:ascii="Sylfaen" w:hAnsi="Sylfaen"/>
          <w:spacing w:val="-1"/>
          <w:sz w:val="24"/>
          <w:szCs w:val="24"/>
        </w:rPr>
        <w:t>a</w:t>
      </w:r>
      <w:r w:rsidRPr="00906814">
        <w:rPr>
          <w:rFonts w:ascii="Sylfaen" w:hAnsi="Sylfaen"/>
          <w:sz w:val="24"/>
          <w:szCs w:val="24"/>
        </w:rPr>
        <w:t>pp</w:t>
      </w:r>
      <w:r w:rsidRPr="00906814">
        <w:rPr>
          <w:rFonts w:ascii="Sylfaen" w:hAnsi="Sylfaen"/>
          <w:spacing w:val="1"/>
          <w:sz w:val="24"/>
          <w:szCs w:val="24"/>
        </w:rPr>
        <w:t>r</w:t>
      </w:r>
      <w:r w:rsidRPr="00906814">
        <w:rPr>
          <w:rFonts w:ascii="Sylfaen" w:hAnsi="Sylfaen"/>
          <w:spacing w:val="-1"/>
          <w:sz w:val="24"/>
          <w:szCs w:val="24"/>
        </w:rPr>
        <w:t>a</w:t>
      </w:r>
      <w:r w:rsidRPr="00906814">
        <w:rPr>
          <w:rFonts w:ascii="Sylfaen" w:hAnsi="Sylfaen"/>
          <w:sz w:val="24"/>
          <w:szCs w:val="24"/>
        </w:rPr>
        <w:t>isal</w:t>
      </w:r>
      <w:r w:rsidRPr="00906814">
        <w:rPr>
          <w:rFonts w:ascii="Sylfaen" w:hAnsi="Sylfaen"/>
          <w:spacing w:val="17"/>
          <w:sz w:val="24"/>
          <w:szCs w:val="24"/>
        </w:rPr>
        <w:t xml:space="preserve"> </w:t>
      </w:r>
      <w:r w:rsidRPr="00906814">
        <w:rPr>
          <w:rFonts w:ascii="Sylfaen" w:hAnsi="Sylfaen"/>
          <w:sz w:val="24"/>
          <w:szCs w:val="24"/>
        </w:rPr>
        <w:t>b</w:t>
      </w:r>
      <w:r w:rsidRPr="00906814">
        <w:rPr>
          <w:rFonts w:ascii="Sylfaen" w:hAnsi="Sylfaen"/>
          <w:spacing w:val="-1"/>
          <w:sz w:val="24"/>
          <w:szCs w:val="24"/>
        </w:rPr>
        <w:t>e</w:t>
      </w:r>
      <w:r w:rsidRPr="00906814">
        <w:rPr>
          <w:rFonts w:ascii="Sylfaen" w:hAnsi="Sylfaen"/>
          <w:spacing w:val="1"/>
          <w:sz w:val="24"/>
          <w:szCs w:val="24"/>
        </w:rPr>
        <w:t>c</w:t>
      </w:r>
      <w:r w:rsidRPr="00906814">
        <w:rPr>
          <w:rFonts w:ascii="Sylfaen" w:hAnsi="Sylfaen"/>
          <w:spacing w:val="-1"/>
          <w:sz w:val="24"/>
          <w:szCs w:val="24"/>
        </w:rPr>
        <w:t>a</w:t>
      </w:r>
      <w:r w:rsidRPr="00906814">
        <w:rPr>
          <w:rFonts w:ascii="Sylfaen" w:hAnsi="Sylfaen"/>
          <w:sz w:val="24"/>
          <w:szCs w:val="24"/>
        </w:rPr>
        <w:t>use</w:t>
      </w:r>
      <w:r w:rsidRPr="00906814">
        <w:rPr>
          <w:rFonts w:ascii="Sylfaen" w:hAnsi="Sylfaen"/>
          <w:spacing w:val="16"/>
          <w:sz w:val="24"/>
          <w:szCs w:val="24"/>
        </w:rPr>
        <w:t xml:space="preserve"> </w:t>
      </w:r>
      <w:r w:rsidRPr="00906814">
        <w:rPr>
          <w:rFonts w:ascii="Sylfaen" w:hAnsi="Sylfaen"/>
          <w:sz w:val="24"/>
          <w:szCs w:val="24"/>
        </w:rPr>
        <w:t>the</w:t>
      </w:r>
      <w:r w:rsidRPr="00906814">
        <w:rPr>
          <w:rFonts w:ascii="Sylfaen" w:hAnsi="Sylfaen"/>
          <w:spacing w:val="18"/>
          <w:sz w:val="24"/>
          <w:szCs w:val="24"/>
        </w:rPr>
        <w:t xml:space="preserve"> </w:t>
      </w:r>
      <w:r w:rsidRPr="00906814">
        <w:rPr>
          <w:rFonts w:ascii="Sylfaen" w:hAnsi="Sylfaen"/>
          <w:sz w:val="24"/>
          <w:szCs w:val="24"/>
        </w:rPr>
        <w:t>p</w:t>
      </w:r>
      <w:r w:rsidRPr="00906814">
        <w:rPr>
          <w:rFonts w:ascii="Sylfaen" w:hAnsi="Sylfaen"/>
          <w:spacing w:val="-1"/>
          <w:sz w:val="24"/>
          <w:szCs w:val="24"/>
        </w:rPr>
        <w:t>r</w:t>
      </w:r>
      <w:r w:rsidRPr="00906814">
        <w:rPr>
          <w:rFonts w:ascii="Sylfaen" w:hAnsi="Sylfaen"/>
          <w:sz w:val="24"/>
          <w:szCs w:val="24"/>
        </w:rPr>
        <w:t>oj</w:t>
      </w:r>
      <w:r w:rsidRPr="00906814">
        <w:rPr>
          <w:rFonts w:ascii="Sylfaen" w:hAnsi="Sylfaen"/>
          <w:spacing w:val="2"/>
          <w:sz w:val="24"/>
          <w:szCs w:val="24"/>
        </w:rPr>
        <w:t>e</w:t>
      </w:r>
      <w:r w:rsidRPr="00906814">
        <w:rPr>
          <w:rFonts w:ascii="Sylfaen" w:hAnsi="Sylfaen"/>
          <w:spacing w:val="-1"/>
          <w:sz w:val="24"/>
          <w:szCs w:val="24"/>
        </w:rPr>
        <w:t>c</w:t>
      </w:r>
      <w:r w:rsidRPr="00906814">
        <w:rPr>
          <w:rFonts w:ascii="Sylfaen" w:hAnsi="Sylfaen"/>
          <w:sz w:val="24"/>
          <w:szCs w:val="24"/>
        </w:rPr>
        <w:t>t</w:t>
      </w:r>
      <w:r w:rsidRPr="00906814">
        <w:rPr>
          <w:rFonts w:ascii="Sylfaen" w:hAnsi="Sylfaen"/>
          <w:spacing w:val="17"/>
          <w:sz w:val="24"/>
          <w:szCs w:val="24"/>
        </w:rPr>
        <w:t xml:space="preserve"> </w:t>
      </w:r>
      <w:r w:rsidRPr="00906814">
        <w:rPr>
          <w:rFonts w:ascii="Sylfaen" w:hAnsi="Sylfaen"/>
          <w:sz w:val="24"/>
          <w:szCs w:val="24"/>
        </w:rPr>
        <w:t>h</w:t>
      </w:r>
      <w:r w:rsidRPr="00906814">
        <w:rPr>
          <w:rFonts w:ascii="Sylfaen" w:hAnsi="Sylfaen"/>
          <w:spacing w:val="-1"/>
          <w:sz w:val="24"/>
          <w:szCs w:val="24"/>
        </w:rPr>
        <w:t>a</w:t>
      </w:r>
      <w:r w:rsidRPr="00906814">
        <w:rPr>
          <w:rFonts w:ascii="Sylfaen" w:hAnsi="Sylfaen"/>
          <w:sz w:val="24"/>
          <w:szCs w:val="24"/>
        </w:rPr>
        <w:t>s</w:t>
      </w:r>
      <w:r w:rsidRPr="00906814">
        <w:rPr>
          <w:rFonts w:ascii="Sylfaen" w:hAnsi="Sylfaen"/>
          <w:spacing w:val="17"/>
          <w:sz w:val="24"/>
          <w:szCs w:val="24"/>
        </w:rPr>
        <w:t xml:space="preserve"> </w:t>
      </w:r>
      <w:r w:rsidRPr="00906814">
        <w:rPr>
          <w:rFonts w:ascii="Sylfaen" w:hAnsi="Sylfaen"/>
          <w:sz w:val="24"/>
          <w:szCs w:val="24"/>
        </w:rPr>
        <w:t>mu</w:t>
      </w:r>
      <w:r w:rsidRPr="00906814">
        <w:rPr>
          <w:rFonts w:ascii="Sylfaen" w:hAnsi="Sylfaen"/>
          <w:spacing w:val="1"/>
          <w:sz w:val="24"/>
          <w:szCs w:val="24"/>
        </w:rPr>
        <w:t>l</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ple</w:t>
      </w:r>
      <w:r w:rsidRPr="00906814">
        <w:rPr>
          <w:rFonts w:ascii="Sylfaen" w:hAnsi="Sylfaen"/>
          <w:spacing w:val="16"/>
          <w:sz w:val="24"/>
          <w:szCs w:val="24"/>
        </w:rPr>
        <w:t xml:space="preserve"> </w:t>
      </w:r>
      <w:r w:rsidRPr="00906814">
        <w:rPr>
          <w:rFonts w:ascii="Sylfaen" w:hAnsi="Sylfaen"/>
          <w:spacing w:val="-1"/>
          <w:sz w:val="24"/>
          <w:szCs w:val="24"/>
        </w:rPr>
        <w:t>c</w:t>
      </w:r>
      <w:r w:rsidRPr="00906814">
        <w:rPr>
          <w:rFonts w:ascii="Sylfaen" w:hAnsi="Sylfaen"/>
          <w:sz w:val="24"/>
          <w:szCs w:val="24"/>
        </w:rPr>
        <w:t>omponen</w:t>
      </w:r>
      <w:r w:rsidRPr="00906814">
        <w:rPr>
          <w:rFonts w:ascii="Sylfaen" w:hAnsi="Sylfaen"/>
          <w:spacing w:val="2"/>
          <w:sz w:val="24"/>
          <w:szCs w:val="24"/>
        </w:rPr>
        <w:t>t</w:t>
      </w:r>
      <w:r w:rsidRPr="00906814">
        <w:rPr>
          <w:rFonts w:ascii="Sylfaen" w:hAnsi="Sylfaen"/>
          <w:sz w:val="24"/>
          <w:szCs w:val="24"/>
        </w:rPr>
        <w:t xml:space="preserve">s, </w:t>
      </w:r>
      <w:r w:rsidRPr="00906814">
        <w:rPr>
          <w:rFonts w:ascii="Sylfaen" w:hAnsi="Sylfaen"/>
          <w:spacing w:val="-1"/>
          <w:sz w:val="24"/>
          <w:szCs w:val="24"/>
        </w:rPr>
        <w:t>a</w:t>
      </w:r>
      <w:r w:rsidRPr="00906814">
        <w:rPr>
          <w:rFonts w:ascii="Sylfaen" w:hAnsi="Sylfaen"/>
          <w:sz w:val="24"/>
          <w:szCs w:val="24"/>
        </w:rPr>
        <w:t>s</w:t>
      </w:r>
      <w:r w:rsidRPr="00906814">
        <w:rPr>
          <w:rFonts w:ascii="Sylfaen" w:hAnsi="Sylfaen"/>
          <w:spacing w:val="5"/>
          <w:sz w:val="24"/>
          <w:szCs w:val="24"/>
        </w:rPr>
        <w:t xml:space="preserve"> </w:t>
      </w:r>
      <w:r w:rsidRPr="00906814">
        <w:rPr>
          <w:rFonts w:ascii="Sylfaen" w:hAnsi="Sylfaen"/>
          <w:spacing w:val="3"/>
          <w:sz w:val="24"/>
          <w:szCs w:val="24"/>
        </w:rPr>
        <w:t>t</w:t>
      </w:r>
      <w:r w:rsidRPr="00906814">
        <w:rPr>
          <w:rFonts w:ascii="Sylfaen" w:hAnsi="Sylfaen"/>
          <w:spacing w:val="-5"/>
          <w:sz w:val="24"/>
          <w:szCs w:val="24"/>
        </w:rPr>
        <w:t>y</w:t>
      </w:r>
      <w:r w:rsidRPr="00906814">
        <w:rPr>
          <w:rFonts w:ascii="Sylfaen" w:hAnsi="Sylfaen"/>
          <w:sz w:val="24"/>
          <w:szCs w:val="24"/>
        </w:rPr>
        <w:t>pi</w:t>
      </w:r>
      <w:r w:rsidRPr="00906814">
        <w:rPr>
          <w:rFonts w:ascii="Sylfaen" w:hAnsi="Sylfaen"/>
          <w:spacing w:val="2"/>
          <w:sz w:val="24"/>
          <w:szCs w:val="24"/>
        </w:rPr>
        <w:t>c</w:t>
      </w:r>
      <w:r w:rsidRPr="00906814">
        <w:rPr>
          <w:rFonts w:ascii="Sylfaen" w:hAnsi="Sylfaen"/>
          <w:spacing w:val="-1"/>
          <w:sz w:val="24"/>
          <w:szCs w:val="24"/>
        </w:rPr>
        <w:t>a</w:t>
      </w:r>
      <w:r w:rsidRPr="00906814">
        <w:rPr>
          <w:rFonts w:ascii="Sylfaen" w:hAnsi="Sylfaen"/>
          <w:sz w:val="24"/>
          <w:szCs w:val="24"/>
        </w:rPr>
        <w:t>l</w:t>
      </w:r>
      <w:r w:rsidRPr="00906814">
        <w:rPr>
          <w:rFonts w:ascii="Sylfaen" w:hAnsi="Sylfaen"/>
          <w:spacing w:val="3"/>
          <w:sz w:val="24"/>
          <w:szCs w:val="24"/>
        </w:rPr>
        <w:t>l</w:t>
      </w:r>
      <w:r w:rsidRPr="00906814">
        <w:rPr>
          <w:rFonts w:ascii="Sylfaen" w:hAnsi="Sylfaen"/>
          <w:sz w:val="24"/>
          <w:szCs w:val="24"/>
        </w:rPr>
        <w:t xml:space="preserve">y </w:t>
      </w:r>
      <w:r w:rsidRPr="00906814">
        <w:rPr>
          <w:rFonts w:ascii="Sylfaen" w:hAnsi="Sylfaen"/>
          <w:spacing w:val="2"/>
          <w:sz w:val="24"/>
          <w:szCs w:val="24"/>
        </w:rPr>
        <w:t>h</w:t>
      </w:r>
      <w:r w:rsidRPr="00906814">
        <w:rPr>
          <w:rFonts w:ascii="Sylfaen" w:hAnsi="Sylfaen"/>
          <w:spacing w:val="-1"/>
          <w:sz w:val="24"/>
          <w:szCs w:val="24"/>
        </w:rPr>
        <w:t>a</w:t>
      </w:r>
      <w:r w:rsidRPr="00906814">
        <w:rPr>
          <w:rFonts w:ascii="Sylfaen" w:hAnsi="Sylfaen"/>
          <w:sz w:val="24"/>
          <w:szCs w:val="24"/>
        </w:rPr>
        <w:t>pp</w:t>
      </w:r>
      <w:r w:rsidRPr="00906814">
        <w:rPr>
          <w:rFonts w:ascii="Sylfaen" w:hAnsi="Sylfaen"/>
          <w:spacing w:val="-1"/>
          <w:sz w:val="24"/>
          <w:szCs w:val="24"/>
        </w:rPr>
        <w:t>e</w:t>
      </w:r>
      <w:r w:rsidRPr="00906814">
        <w:rPr>
          <w:rFonts w:ascii="Sylfaen" w:hAnsi="Sylfaen"/>
          <w:sz w:val="24"/>
          <w:szCs w:val="24"/>
        </w:rPr>
        <w:t>ns</w:t>
      </w:r>
      <w:r w:rsidRPr="00906814">
        <w:rPr>
          <w:rFonts w:ascii="Sylfaen" w:hAnsi="Sylfaen"/>
          <w:spacing w:val="5"/>
          <w:sz w:val="24"/>
          <w:szCs w:val="24"/>
        </w:rPr>
        <w:t xml:space="preserve"> </w:t>
      </w:r>
      <w:r w:rsidRPr="00906814">
        <w:rPr>
          <w:rFonts w:ascii="Sylfaen" w:hAnsi="Sylfaen"/>
          <w:sz w:val="24"/>
          <w:szCs w:val="24"/>
        </w:rPr>
        <w:t>in</w:t>
      </w:r>
      <w:r w:rsidRPr="00906814">
        <w:rPr>
          <w:rFonts w:ascii="Sylfaen" w:hAnsi="Sylfaen"/>
          <w:spacing w:val="10"/>
          <w:sz w:val="24"/>
          <w:szCs w:val="24"/>
        </w:rPr>
        <w:t xml:space="preserve"> </w:t>
      </w:r>
      <w:r w:rsidRPr="00906814">
        <w:rPr>
          <w:rFonts w:ascii="Sylfaen" w:hAnsi="Sylfaen"/>
          <w:sz w:val="24"/>
          <w:szCs w:val="24"/>
        </w:rPr>
        <w:t>p</w:t>
      </w:r>
      <w:r w:rsidRPr="00906814">
        <w:rPr>
          <w:rFonts w:ascii="Sylfaen" w:hAnsi="Sylfaen"/>
          <w:spacing w:val="-1"/>
          <w:sz w:val="24"/>
          <w:szCs w:val="24"/>
        </w:rPr>
        <w:t>r</w:t>
      </w:r>
      <w:r w:rsidRPr="00906814">
        <w:rPr>
          <w:rFonts w:ascii="Sylfaen" w:hAnsi="Sylfaen"/>
          <w:sz w:val="24"/>
          <w:szCs w:val="24"/>
        </w:rPr>
        <w:t>oje</w:t>
      </w:r>
      <w:r w:rsidRPr="00906814">
        <w:rPr>
          <w:rFonts w:ascii="Sylfaen" w:hAnsi="Sylfaen"/>
          <w:spacing w:val="-1"/>
          <w:sz w:val="24"/>
          <w:szCs w:val="24"/>
        </w:rPr>
        <w:t>c</w:t>
      </w:r>
      <w:r w:rsidRPr="00906814">
        <w:rPr>
          <w:rFonts w:ascii="Sylfaen" w:hAnsi="Sylfaen"/>
          <w:sz w:val="24"/>
          <w:szCs w:val="24"/>
        </w:rPr>
        <w:t>ts</w:t>
      </w:r>
      <w:r w:rsidRPr="00906814">
        <w:rPr>
          <w:rFonts w:ascii="Sylfaen" w:hAnsi="Sylfaen"/>
          <w:spacing w:val="5"/>
          <w:sz w:val="24"/>
          <w:szCs w:val="24"/>
        </w:rPr>
        <w:t xml:space="preserve"> </w:t>
      </w:r>
      <w:r w:rsidRPr="00906814">
        <w:rPr>
          <w:rFonts w:ascii="Sylfaen" w:hAnsi="Sylfaen"/>
          <w:sz w:val="24"/>
          <w:szCs w:val="24"/>
        </w:rPr>
        <w:t>with</w:t>
      </w:r>
      <w:r w:rsidRPr="00906814">
        <w:rPr>
          <w:rFonts w:ascii="Sylfaen" w:hAnsi="Sylfaen"/>
          <w:spacing w:val="5"/>
          <w:sz w:val="24"/>
          <w:szCs w:val="24"/>
        </w:rPr>
        <w:t xml:space="preserve"> </w:t>
      </w:r>
      <w:r w:rsidRPr="00906814">
        <w:rPr>
          <w:rFonts w:ascii="Sylfaen" w:hAnsi="Sylfaen"/>
          <w:sz w:val="24"/>
          <w:szCs w:val="24"/>
        </w:rPr>
        <w:t>fin</w:t>
      </w:r>
      <w:r w:rsidRPr="00906814">
        <w:rPr>
          <w:rFonts w:ascii="Sylfaen" w:hAnsi="Sylfaen"/>
          <w:spacing w:val="-1"/>
          <w:sz w:val="24"/>
          <w:szCs w:val="24"/>
        </w:rPr>
        <w:t>a</w:t>
      </w:r>
      <w:r w:rsidRPr="00906814">
        <w:rPr>
          <w:rFonts w:ascii="Sylfaen" w:hAnsi="Sylfaen"/>
          <w:sz w:val="24"/>
          <w:szCs w:val="24"/>
        </w:rPr>
        <w:t>n</w:t>
      </w:r>
      <w:r w:rsidRPr="00906814">
        <w:rPr>
          <w:rFonts w:ascii="Sylfaen" w:hAnsi="Sylfaen"/>
          <w:spacing w:val="-1"/>
          <w:sz w:val="24"/>
          <w:szCs w:val="24"/>
        </w:rPr>
        <w:t>c</w:t>
      </w:r>
      <w:r w:rsidRPr="00906814">
        <w:rPr>
          <w:rFonts w:ascii="Sylfaen" w:hAnsi="Sylfaen"/>
          <w:sz w:val="24"/>
          <w:szCs w:val="24"/>
        </w:rPr>
        <w:t>ial</w:t>
      </w:r>
      <w:r w:rsidRPr="00906814">
        <w:rPr>
          <w:rFonts w:ascii="Sylfaen" w:hAnsi="Sylfaen"/>
          <w:spacing w:val="5"/>
          <w:sz w:val="24"/>
          <w:szCs w:val="24"/>
        </w:rPr>
        <w:t xml:space="preserve"> </w:t>
      </w:r>
      <w:r w:rsidRPr="00906814">
        <w:rPr>
          <w:rFonts w:ascii="Sylfaen" w:hAnsi="Sylfaen"/>
          <w:spacing w:val="3"/>
          <w:sz w:val="24"/>
          <w:szCs w:val="24"/>
        </w:rPr>
        <w:t>i</w:t>
      </w:r>
      <w:r w:rsidRPr="00906814">
        <w:rPr>
          <w:rFonts w:ascii="Sylfaen" w:hAnsi="Sylfaen"/>
          <w:sz w:val="24"/>
          <w:szCs w:val="24"/>
        </w:rPr>
        <w:t>nte</w:t>
      </w:r>
      <w:r w:rsidRPr="00906814">
        <w:rPr>
          <w:rFonts w:ascii="Sylfaen" w:hAnsi="Sylfaen"/>
          <w:spacing w:val="-1"/>
          <w:sz w:val="24"/>
          <w:szCs w:val="24"/>
        </w:rPr>
        <w:t>r</w:t>
      </w:r>
      <w:r w:rsidRPr="00906814">
        <w:rPr>
          <w:rFonts w:ascii="Sylfaen" w:hAnsi="Sylfaen"/>
          <w:sz w:val="24"/>
          <w:szCs w:val="24"/>
        </w:rPr>
        <w:t>medi</w:t>
      </w:r>
      <w:r w:rsidRPr="00906814">
        <w:rPr>
          <w:rFonts w:ascii="Sylfaen" w:hAnsi="Sylfaen"/>
          <w:spacing w:val="-1"/>
          <w:sz w:val="24"/>
          <w:szCs w:val="24"/>
        </w:rPr>
        <w:t>a</w:t>
      </w:r>
      <w:r w:rsidRPr="00906814">
        <w:rPr>
          <w:rFonts w:ascii="Sylfaen" w:hAnsi="Sylfaen"/>
          <w:sz w:val="24"/>
          <w:szCs w:val="24"/>
        </w:rPr>
        <w:t>ri</w:t>
      </w:r>
      <w:r w:rsidRPr="00906814">
        <w:rPr>
          <w:rFonts w:ascii="Sylfaen" w:hAnsi="Sylfaen"/>
          <w:spacing w:val="-1"/>
          <w:sz w:val="24"/>
          <w:szCs w:val="24"/>
        </w:rPr>
        <w:t>e</w:t>
      </w:r>
      <w:r w:rsidRPr="00906814">
        <w:rPr>
          <w:rFonts w:ascii="Sylfaen" w:hAnsi="Sylfaen"/>
          <w:sz w:val="24"/>
          <w:szCs w:val="24"/>
        </w:rPr>
        <w:t>s</w:t>
      </w:r>
      <w:r w:rsidRPr="00906814">
        <w:rPr>
          <w:rFonts w:ascii="Sylfaen" w:hAnsi="Sylfaen"/>
          <w:spacing w:val="6"/>
          <w:sz w:val="24"/>
          <w:szCs w:val="24"/>
        </w:rPr>
        <w:t xml:space="preserve"> </w:t>
      </w:r>
      <w:r w:rsidRPr="00906814">
        <w:rPr>
          <w:rFonts w:ascii="Sylfaen" w:hAnsi="Sylfaen"/>
          <w:spacing w:val="2"/>
          <w:sz w:val="24"/>
          <w:szCs w:val="24"/>
        </w:rPr>
        <w:t>o</w:t>
      </w:r>
      <w:r w:rsidRPr="00906814">
        <w:rPr>
          <w:rFonts w:ascii="Sylfaen" w:hAnsi="Sylfaen"/>
          <w:sz w:val="24"/>
          <w:szCs w:val="24"/>
        </w:rPr>
        <w:t>r</w:t>
      </w:r>
      <w:r w:rsidRPr="00906814">
        <w:rPr>
          <w:rFonts w:ascii="Sylfaen" w:hAnsi="Sylfaen"/>
          <w:spacing w:val="5"/>
          <w:sz w:val="24"/>
          <w:szCs w:val="24"/>
        </w:rPr>
        <w:t xml:space="preserve"> </w:t>
      </w:r>
      <w:r w:rsidRPr="00906814">
        <w:rPr>
          <w:rFonts w:ascii="Sylfaen" w:hAnsi="Sylfaen"/>
          <w:sz w:val="24"/>
          <w:szCs w:val="24"/>
        </w:rPr>
        <w:t>mu</w:t>
      </w:r>
      <w:r w:rsidRPr="00906814">
        <w:rPr>
          <w:rFonts w:ascii="Sylfaen" w:hAnsi="Sylfaen"/>
          <w:spacing w:val="1"/>
          <w:sz w:val="24"/>
          <w:szCs w:val="24"/>
        </w:rPr>
        <w:t>l</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ple</w:t>
      </w:r>
      <w:r w:rsidRPr="00906814">
        <w:rPr>
          <w:rFonts w:ascii="Sylfaen" w:hAnsi="Sylfaen"/>
          <w:spacing w:val="4"/>
          <w:sz w:val="24"/>
          <w:szCs w:val="24"/>
        </w:rPr>
        <w:t xml:space="preserve"> </w:t>
      </w:r>
      <w:r w:rsidRPr="00906814">
        <w:rPr>
          <w:rFonts w:ascii="Sylfaen" w:hAnsi="Sylfaen"/>
          <w:sz w:val="24"/>
          <w:szCs w:val="24"/>
        </w:rPr>
        <w:t>su</w:t>
      </w:r>
      <w:r w:rsidRPr="00906814">
        <w:rPr>
          <w:rFonts w:ascii="Sylfaen" w:hAnsi="Sylfaen"/>
          <w:spacing w:val="2"/>
          <w:sz w:val="24"/>
          <w:szCs w:val="24"/>
        </w:rPr>
        <w:t>b</w:t>
      </w:r>
      <w:r w:rsidRPr="00906814">
        <w:rPr>
          <w:rFonts w:ascii="Sylfaen" w:hAnsi="Sylfaen"/>
          <w:spacing w:val="-1"/>
          <w:sz w:val="24"/>
          <w:szCs w:val="24"/>
        </w:rPr>
        <w:t>-</w:t>
      </w:r>
      <w:r w:rsidRPr="00906814">
        <w:rPr>
          <w:rFonts w:ascii="Sylfaen" w:hAnsi="Sylfaen"/>
          <w:sz w:val="24"/>
          <w:szCs w:val="24"/>
        </w:rPr>
        <w:t>p</w:t>
      </w:r>
      <w:r w:rsidRPr="00906814">
        <w:rPr>
          <w:rFonts w:ascii="Sylfaen" w:hAnsi="Sylfaen"/>
          <w:spacing w:val="-1"/>
          <w:sz w:val="24"/>
          <w:szCs w:val="24"/>
        </w:rPr>
        <w:t>r</w:t>
      </w:r>
      <w:r w:rsidRPr="00906814">
        <w:rPr>
          <w:rFonts w:ascii="Sylfaen" w:hAnsi="Sylfaen"/>
          <w:sz w:val="24"/>
          <w:szCs w:val="24"/>
        </w:rPr>
        <w:t>oj</w:t>
      </w:r>
      <w:r w:rsidRPr="00906814">
        <w:rPr>
          <w:rFonts w:ascii="Sylfaen" w:hAnsi="Sylfaen"/>
          <w:spacing w:val="2"/>
          <w:sz w:val="24"/>
          <w:szCs w:val="24"/>
        </w:rPr>
        <w:t>e</w:t>
      </w:r>
      <w:r w:rsidRPr="00906814">
        <w:rPr>
          <w:rFonts w:ascii="Sylfaen" w:hAnsi="Sylfaen"/>
          <w:spacing w:val="-1"/>
          <w:sz w:val="24"/>
          <w:szCs w:val="24"/>
        </w:rPr>
        <w:t>c</w:t>
      </w:r>
      <w:r w:rsidRPr="00906814">
        <w:rPr>
          <w:rFonts w:ascii="Sylfaen" w:hAnsi="Sylfaen"/>
          <w:sz w:val="24"/>
          <w:szCs w:val="24"/>
        </w:rPr>
        <w:t>ts.</w:t>
      </w:r>
      <w:r w:rsidRPr="00906814">
        <w:rPr>
          <w:rFonts w:ascii="Sylfaen" w:hAnsi="Sylfaen"/>
          <w:spacing w:val="6"/>
          <w:sz w:val="24"/>
          <w:szCs w:val="24"/>
        </w:rPr>
        <w:t xml:space="preserve"> </w:t>
      </w:r>
      <w:r w:rsidRPr="00906814">
        <w:rPr>
          <w:rFonts w:ascii="Sylfaen" w:hAnsi="Sylfaen"/>
          <w:sz w:val="24"/>
          <w:szCs w:val="24"/>
        </w:rPr>
        <w:t>The</w:t>
      </w:r>
      <w:r w:rsidRPr="00906814">
        <w:rPr>
          <w:rFonts w:ascii="Sylfaen" w:hAnsi="Sylfaen"/>
          <w:spacing w:val="4"/>
          <w:sz w:val="24"/>
          <w:szCs w:val="24"/>
        </w:rPr>
        <w:t xml:space="preserve"> </w:t>
      </w:r>
      <w:r w:rsidRPr="00906814">
        <w:rPr>
          <w:rFonts w:ascii="Sylfaen" w:hAnsi="Sylfaen"/>
          <w:sz w:val="24"/>
          <w:szCs w:val="24"/>
        </w:rPr>
        <w:t>pol</w:t>
      </w:r>
      <w:r w:rsidRPr="00906814">
        <w:rPr>
          <w:rFonts w:ascii="Sylfaen" w:hAnsi="Sylfaen"/>
          <w:spacing w:val="1"/>
          <w:sz w:val="24"/>
          <w:szCs w:val="24"/>
        </w:rPr>
        <w:t>ic</w:t>
      </w:r>
      <w:r w:rsidRPr="00906814">
        <w:rPr>
          <w:rFonts w:ascii="Sylfaen" w:hAnsi="Sylfaen"/>
          <w:sz w:val="24"/>
          <w:szCs w:val="24"/>
        </w:rPr>
        <w:t>y f</w:t>
      </w:r>
      <w:r w:rsidRPr="00906814">
        <w:rPr>
          <w:rFonts w:ascii="Sylfaen" w:hAnsi="Sylfaen"/>
          <w:spacing w:val="-1"/>
          <w:sz w:val="24"/>
          <w:szCs w:val="24"/>
        </w:rPr>
        <w:t>ra</w:t>
      </w:r>
      <w:r w:rsidRPr="00906814">
        <w:rPr>
          <w:rFonts w:ascii="Sylfaen" w:hAnsi="Sylfaen"/>
          <w:sz w:val="24"/>
          <w:szCs w:val="24"/>
        </w:rPr>
        <w:t>mew</w:t>
      </w:r>
      <w:r w:rsidRPr="00906814">
        <w:rPr>
          <w:rFonts w:ascii="Sylfaen" w:hAnsi="Sylfaen"/>
          <w:spacing w:val="2"/>
          <w:sz w:val="24"/>
          <w:szCs w:val="24"/>
        </w:rPr>
        <w:t>o</w:t>
      </w:r>
      <w:r w:rsidRPr="00906814">
        <w:rPr>
          <w:rFonts w:ascii="Sylfaen" w:hAnsi="Sylfaen"/>
          <w:sz w:val="24"/>
          <w:szCs w:val="24"/>
        </w:rPr>
        <w:t>rk establishes</w:t>
      </w:r>
      <w:r w:rsidRPr="00906814">
        <w:rPr>
          <w:rFonts w:ascii="Sylfaen" w:hAnsi="Sylfaen"/>
          <w:spacing w:val="4"/>
          <w:sz w:val="24"/>
          <w:szCs w:val="24"/>
        </w:rPr>
        <w:t xml:space="preserve"> </w:t>
      </w:r>
      <w:r w:rsidRPr="00906814">
        <w:rPr>
          <w:rFonts w:ascii="Sylfaen" w:hAnsi="Sylfaen"/>
          <w:sz w:val="24"/>
          <w:szCs w:val="24"/>
        </w:rPr>
        <w:t>r</w:t>
      </w:r>
      <w:r w:rsidRPr="00906814">
        <w:rPr>
          <w:rFonts w:ascii="Sylfaen" w:hAnsi="Sylfaen"/>
          <w:spacing w:val="-2"/>
          <w:sz w:val="24"/>
          <w:szCs w:val="24"/>
        </w:rPr>
        <w:t>e</w:t>
      </w:r>
      <w:r w:rsidRPr="00906814">
        <w:rPr>
          <w:rFonts w:ascii="Sylfaen" w:hAnsi="Sylfaen"/>
          <w:sz w:val="24"/>
          <w:szCs w:val="24"/>
        </w:rPr>
        <w:t>s</w:t>
      </w:r>
      <w:r w:rsidRPr="00906814">
        <w:rPr>
          <w:rFonts w:ascii="Sylfaen" w:hAnsi="Sylfaen"/>
          <w:spacing w:val="-1"/>
          <w:sz w:val="24"/>
          <w:szCs w:val="24"/>
        </w:rPr>
        <w:t>e</w:t>
      </w:r>
      <w:r w:rsidRPr="00906814">
        <w:rPr>
          <w:rFonts w:ascii="Sylfaen" w:hAnsi="Sylfaen"/>
          <w:sz w:val="24"/>
          <w:szCs w:val="24"/>
        </w:rPr>
        <w:t>t</w:t>
      </w:r>
      <w:r w:rsidRPr="00906814">
        <w:rPr>
          <w:rFonts w:ascii="Sylfaen" w:hAnsi="Sylfaen"/>
          <w:spacing w:val="1"/>
          <w:sz w:val="24"/>
          <w:szCs w:val="24"/>
        </w:rPr>
        <w:t>t</w:t>
      </w:r>
      <w:r w:rsidRPr="00906814">
        <w:rPr>
          <w:rFonts w:ascii="Sylfaen" w:hAnsi="Sylfaen"/>
          <w:sz w:val="24"/>
          <w:szCs w:val="24"/>
        </w:rPr>
        <w:t>lem</w:t>
      </w:r>
      <w:r w:rsidRPr="00906814">
        <w:rPr>
          <w:rFonts w:ascii="Sylfaen" w:hAnsi="Sylfaen"/>
          <w:spacing w:val="-1"/>
          <w:sz w:val="24"/>
          <w:szCs w:val="24"/>
        </w:rPr>
        <w:t>e</w:t>
      </w:r>
      <w:r w:rsidRPr="00906814">
        <w:rPr>
          <w:rFonts w:ascii="Sylfaen" w:hAnsi="Sylfaen"/>
          <w:sz w:val="24"/>
          <w:szCs w:val="24"/>
        </w:rPr>
        <w:t>nt</w:t>
      </w:r>
      <w:r w:rsidRPr="00906814">
        <w:rPr>
          <w:rFonts w:ascii="Sylfaen" w:hAnsi="Sylfaen"/>
          <w:spacing w:val="1"/>
          <w:sz w:val="24"/>
          <w:szCs w:val="24"/>
        </w:rPr>
        <w:t xml:space="preserve"> </w:t>
      </w:r>
      <w:r w:rsidRPr="00906814">
        <w:rPr>
          <w:rFonts w:ascii="Sylfaen" w:hAnsi="Sylfaen"/>
          <w:sz w:val="24"/>
          <w:szCs w:val="24"/>
        </w:rPr>
        <w:t>obje</w:t>
      </w:r>
      <w:r w:rsidRPr="00906814">
        <w:rPr>
          <w:rFonts w:ascii="Sylfaen" w:hAnsi="Sylfaen"/>
          <w:spacing w:val="-1"/>
          <w:sz w:val="24"/>
          <w:szCs w:val="24"/>
        </w:rPr>
        <w:t>c</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v</w:t>
      </w:r>
      <w:r w:rsidRPr="00906814">
        <w:rPr>
          <w:rFonts w:ascii="Sylfaen" w:hAnsi="Sylfaen"/>
          <w:spacing w:val="-1"/>
          <w:sz w:val="24"/>
          <w:szCs w:val="24"/>
        </w:rPr>
        <w:t>e</w:t>
      </w:r>
      <w:r w:rsidRPr="00906814">
        <w:rPr>
          <w:rFonts w:ascii="Sylfaen" w:hAnsi="Sylfaen"/>
          <w:sz w:val="24"/>
          <w:szCs w:val="24"/>
        </w:rPr>
        <w:t>s</w:t>
      </w:r>
      <w:r w:rsidRPr="00906814">
        <w:rPr>
          <w:rFonts w:ascii="Sylfaen" w:hAnsi="Sylfaen"/>
          <w:spacing w:val="3"/>
          <w:sz w:val="24"/>
          <w:szCs w:val="24"/>
        </w:rPr>
        <w:t xml:space="preserve"> </w:t>
      </w:r>
      <w:r w:rsidRPr="00906814">
        <w:rPr>
          <w:rFonts w:ascii="Sylfaen" w:hAnsi="Sylfaen"/>
          <w:spacing w:val="-1"/>
          <w:sz w:val="24"/>
          <w:szCs w:val="24"/>
        </w:rPr>
        <w:t>a</w:t>
      </w:r>
      <w:r w:rsidRPr="00906814">
        <w:rPr>
          <w:rFonts w:ascii="Sylfaen" w:hAnsi="Sylfaen"/>
          <w:sz w:val="24"/>
          <w:szCs w:val="24"/>
        </w:rPr>
        <w:t>nd</w:t>
      </w:r>
      <w:r w:rsidRPr="00906814">
        <w:rPr>
          <w:rFonts w:ascii="Sylfaen" w:hAnsi="Sylfaen"/>
          <w:spacing w:val="1"/>
          <w:sz w:val="24"/>
          <w:szCs w:val="24"/>
        </w:rPr>
        <w:t xml:space="preserve"> </w:t>
      </w:r>
      <w:r w:rsidRPr="00906814">
        <w:rPr>
          <w:rFonts w:ascii="Sylfaen" w:hAnsi="Sylfaen"/>
          <w:sz w:val="24"/>
          <w:szCs w:val="24"/>
        </w:rPr>
        <w:t>p</w:t>
      </w:r>
      <w:r w:rsidRPr="00906814">
        <w:rPr>
          <w:rFonts w:ascii="Sylfaen" w:hAnsi="Sylfaen"/>
          <w:spacing w:val="-1"/>
          <w:sz w:val="24"/>
          <w:szCs w:val="24"/>
        </w:rPr>
        <w:t>r</w:t>
      </w:r>
      <w:r w:rsidRPr="00906814">
        <w:rPr>
          <w:rFonts w:ascii="Sylfaen" w:hAnsi="Sylfaen"/>
          <w:sz w:val="24"/>
          <w:szCs w:val="24"/>
        </w:rPr>
        <w:t>inciples, o</w:t>
      </w:r>
      <w:r w:rsidRPr="00906814">
        <w:rPr>
          <w:rFonts w:ascii="Sylfaen" w:hAnsi="Sylfaen"/>
          <w:spacing w:val="1"/>
          <w:sz w:val="24"/>
          <w:szCs w:val="24"/>
        </w:rPr>
        <w:t>r</w:t>
      </w:r>
      <w:r w:rsidRPr="00906814">
        <w:rPr>
          <w:rFonts w:ascii="Sylfaen" w:hAnsi="Sylfaen"/>
          <w:spacing w:val="-2"/>
          <w:sz w:val="24"/>
          <w:szCs w:val="24"/>
        </w:rPr>
        <w:t>g</w:t>
      </w:r>
      <w:r w:rsidRPr="00906814">
        <w:rPr>
          <w:rFonts w:ascii="Sylfaen" w:hAnsi="Sylfaen"/>
          <w:spacing w:val="-1"/>
          <w:sz w:val="24"/>
          <w:szCs w:val="24"/>
        </w:rPr>
        <w:t>a</w:t>
      </w:r>
      <w:r w:rsidRPr="00906814">
        <w:rPr>
          <w:rFonts w:ascii="Sylfaen" w:hAnsi="Sylfaen"/>
          <w:sz w:val="24"/>
          <w:szCs w:val="24"/>
        </w:rPr>
        <w:t>ni</w:t>
      </w:r>
      <w:r w:rsidRPr="00906814">
        <w:rPr>
          <w:rFonts w:ascii="Sylfaen" w:hAnsi="Sylfaen"/>
          <w:spacing w:val="2"/>
          <w:sz w:val="24"/>
          <w:szCs w:val="24"/>
        </w:rPr>
        <w:t>z</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1"/>
          <w:sz w:val="24"/>
          <w:szCs w:val="24"/>
        </w:rPr>
        <w:t>a</w:t>
      </w:r>
      <w:r w:rsidRPr="00906814">
        <w:rPr>
          <w:rFonts w:ascii="Sylfaen" w:hAnsi="Sylfaen"/>
          <w:sz w:val="24"/>
          <w:szCs w:val="24"/>
        </w:rPr>
        <w:t>l</w:t>
      </w:r>
      <w:r w:rsidRPr="00906814">
        <w:rPr>
          <w:rFonts w:ascii="Sylfaen" w:hAnsi="Sylfaen"/>
          <w:spacing w:val="1"/>
          <w:sz w:val="24"/>
          <w:szCs w:val="24"/>
        </w:rPr>
        <w:t xml:space="preserve"> </w:t>
      </w:r>
      <w:r w:rsidRPr="00906814">
        <w:rPr>
          <w:rFonts w:ascii="Sylfaen" w:hAnsi="Sylfaen"/>
          <w:spacing w:val="-1"/>
          <w:sz w:val="24"/>
          <w:szCs w:val="24"/>
        </w:rPr>
        <w:t>a</w:t>
      </w:r>
      <w:r w:rsidRPr="00906814">
        <w:rPr>
          <w:rFonts w:ascii="Sylfaen" w:hAnsi="Sylfaen"/>
          <w:sz w:val="24"/>
          <w:szCs w:val="24"/>
        </w:rPr>
        <w:t>r</w:t>
      </w:r>
      <w:r w:rsidRPr="00906814">
        <w:rPr>
          <w:rFonts w:ascii="Sylfaen" w:hAnsi="Sylfaen"/>
          <w:spacing w:val="-1"/>
          <w:sz w:val="24"/>
          <w:szCs w:val="24"/>
        </w:rPr>
        <w:t>ra</w:t>
      </w:r>
      <w:r w:rsidRPr="00906814">
        <w:rPr>
          <w:rFonts w:ascii="Sylfaen" w:hAnsi="Sylfaen"/>
          <w:spacing w:val="2"/>
          <w:sz w:val="24"/>
          <w:szCs w:val="24"/>
        </w:rPr>
        <w:t>n</w:t>
      </w:r>
      <w:r w:rsidRPr="00906814">
        <w:rPr>
          <w:rFonts w:ascii="Sylfaen" w:hAnsi="Sylfaen"/>
          <w:sz w:val="24"/>
          <w:szCs w:val="24"/>
        </w:rPr>
        <w:t>g</w:t>
      </w:r>
      <w:r w:rsidRPr="00906814">
        <w:rPr>
          <w:rFonts w:ascii="Sylfaen" w:hAnsi="Sylfaen"/>
          <w:spacing w:val="-1"/>
          <w:sz w:val="24"/>
          <w:szCs w:val="24"/>
        </w:rPr>
        <w:t>e</w:t>
      </w:r>
      <w:r w:rsidRPr="00906814">
        <w:rPr>
          <w:rFonts w:ascii="Sylfaen" w:hAnsi="Sylfaen"/>
          <w:sz w:val="24"/>
          <w:szCs w:val="24"/>
        </w:rPr>
        <w:t>ments,</w:t>
      </w:r>
      <w:r w:rsidRPr="00906814">
        <w:rPr>
          <w:rFonts w:ascii="Sylfaen" w:hAnsi="Sylfaen"/>
          <w:spacing w:val="5"/>
          <w:sz w:val="24"/>
          <w:szCs w:val="24"/>
        </w:rPr>
        <w:t xml:space="preserve"> </w:t>
      </w:r>
      <w:r w:rsidRPr="00906814">
        <w:rPr>
          <w:rFonts w:ascii="Sylfaen" w:hAnsi="Sylfaen"/>
          <w:spacing w:val="1"/>
          <w:sz w:val="24"/>
          <w:szCs w:val="24"/>
        </w:rPr>
        <w:t>a</w:t>
      </w:r>
      <w:r w:rsidRPr="00906814">
        <w:rPr>
          <w:rFonts w:ascii="Sylfaen" w:hAnsi="Sylfaen"/>
          <w:sz w:val="24"/>
          <w:szCs w:val="24"/>
        </w:rPr>
        <w:t>nd funding</w:t>
      </w:r>
      <w:r w:rsidRPr="00906814">
        <w:rPr>
          <w:rFonts w:ascii="Sylfaen" w:hAnsi="Sylfaen"/>
          <w:spacing w:val="2"/>
          <w:sz w:val="24"/>
          <w:szCs w:val="24"/>
        </w:rPr>
        <w:t xml:space="preserve"> </w:t>
      </w:r>
      <w:r w:rsidRPr="00906814">
        <w:rPr>
          <w:rFonts w:ascii="Sylfaen" w:hAnsi="Sylfaen"/>
          <w:sz w:val="24"/>
          <w:szCs w:val="24"/>
        </w:rPr>
        <w:t>m</w:t>
      </w:r>
      <w:r w:rsidRPr="00906814">
        <w:rPr>
          <w:rFonts w:ascii="Sylfaen" w:hAnsi="Sylfaen"/>
          <w:spacing w:val="2"/>
          <w:sz w:val="24"/>
          <w:szCs w:val="24"/>
        </w:rPr>
        <w:t>e</w:t>
      </w:r>
      <w:r w:rsidRPr="00906814">
        <w:rPr>
          <w:rFonts w:ascii="Sylfaen" w:hAnsi="Sylfaen"/>
          <w:spacing w:val="-1"/>
          <w:sz w:val="24"/>
          <w:szCs w:val="24"/>
        </w:rPr>
        <w:t>c</w:t>
      </w:r>
      <w:r w:rsidRPr="00906814">
        <w:rPr>
          <w:rFonts w:ascii="Sylfaen" w:hAnsi="Sylfaen"/>
          <w:sz w:val="24"/>
          <w:szCs w:val="24"/>
        </w:rPr>
        <w:t>h</w:t>
      </w:r>
      <w:r w:rsidRPr="00906814">
        <w:rPr>
          <w:rFonts w:ascii="Sylfaen" w:hAnsi="Sylfaen"/>
          <w:spacing w:val="-1"/>
          <w:sz w:val="24"/>
          <w:szCs w:val="24"/>
        </w:rPr>
        <w:t>a</w:t>
      </w:r>
      <w:r w:rsidRPr="00906814">
        <w:rPr>
          <w:rFonts w:ascii="Sylfaen" w:hAnsi="Sylfaen"/>
          <w:sz w:val="24"/>
          <w:szCs w:val="24"/>
        </w:rPr>
        <w:t>nis</w:t>
      </w:r>
      <w:r w:rsidRPr="00906814">
        <w:rPr>
          <w:rFonts w:ascii="Sylfaen" w:hAnsi="Sylfaen"/>
          <w:spacing w:val="1"/>
          <w:sz w:val="24"/>
          <w:szCs w:val="24"/>
        </w:rPr>
        <w:t>m</w:t>
      </w:r>
      <w:r w:rsidRPr="00906814">
        <w:rPr>
          <w:rFonts w:ascii="Sylfaen" w:hAnsi="Sylfaen"/>
          <w:sz w:val="24"/>
          <w:szCs w:val="24"/>
        </w:rPr>
        <w:t>s</w:t>
      </w:r>
      <w:r w:rsidRPr="00906814">
        <w:rPr>
          <w:rFonts w:ascii="Sylfaen" w:hAnsi="Sylfaen"/>
          <w:spacing w:val="5"/>
          <w:sz w:val="24"/>
          <w:szCs w:val="24"/>
        </w:rPr>
        <w:t xml:space="preserve"> </w:t>
      </w:r>
      <w:r w:rsidRPr="00906814">
        <w:rPr>
          <w:rFonts w:ascii="Sylfaen" w:hAnsi="Sylfaen"/>
          <w:spacing w:val="1"/>
          <w:sz w:val="24"/>
          <w:szCs w:val="24"/>
        </w:rPr>
        <w:t>f</w:t>
      </w:r>
      <w:r w:rsidRPr="00906814">
        <w:rPr>
          <w:rFonts w:ascii="Sylfaen" w:hAnsi="Sylfaen"/>
          <w:sz w:val="24"/>
          <w:szCs w:val="24"/>
        </w:rPr>
        <w:t>or</w:t>
      </w:r>
      <w:r w:rsidRPr="00906814">
        <w:rPr>
          <w:rFonts w:ascii="Sylfaen" w:hAnsi="Sylfaen"/>
          <w:spacing w:val="4"/>
          <w:sz w:val="24"/>
          <w:szCs w:val="24"/>
        </w:rPr>
        <w:t xml:space="preserve"> </w:t>
      </w:r>
      <w:r w:rsidRPr="00906814">
        <w:rPr>
          <w:rFonts w:ascii="Sylfaen" w:hAnsi="Sylfaen"/>
          <w:spacing w:val="-1"/>
          <w:sz w:val="24"/>
          <w:szCs w:val="24"/>
        </w:rPr>
        <w:t>a</w:t>
      </w:r>
      <w:r w:rsidRPr="00906814">
        <w:rPr>
          <w:rFonts w:ascii="Sylfaen" w:hAnsi="Sylfaen"/>
          <w:spacing w:val="5"/>
          <w:sz w:val="24"/>
          <w:szCs w:val="24"/>
        </w:rPr>
        <w:t>n</w:t>
      </w:r>
      <w:r w:rsidRPr="00906814">
        <w:rPr>
          <w:rFonts w:ascii="Sylfaen" w:hAnsi="Sylfaen"/>
          <w:sz w:val="24"/>
          <w:szCs w:val="24"/>
        </w:rPr>
        <w:t xml:space="preserve">y </w:t>
      </w:r>
      <w:r w:rsidR="003E3D50">
        <w:rPr>
          <w:rFonts w:ascii="Sylfaen" w:hAnsi="Sylfaen"/>
          <w:sz w:val="24"/>
          <w:szCs w:val="24"/>
        </w:rPr>
        <w:t xml:space="preserve">land acquisition or </w:t>
      </w:r>
      <w:r w:rsidRPr="00906814">
        <w:rPr>
          <w:rFonts w:ascii="Sylfaen" w:hAnsi="Sylfaen"/>
          <w:spacing w:val="1"/>
          <w:sz w:val="24"/>
          <w:szCs w:val="24"/>
        </w:rPr>
        <w:t>r</w:t>
      </w:r>
      <w:r w:rsidRPr="00906814">
        <w:rPr>
          <w:rFonts w:ascii="Sylfaen" w:hAnsi="Sylfaen"/>
          <w:spacing w:val="-1"/>
          <w:sz w:val="24"/>
          <w:szCs w:val="24"/>
        </w:rPr>
        <w:t>e</w:t>
      </w:r>
      <w:r w:rsidRPr="00906814">
        <w:rPr>
          <w:rFonts w:ascii="Sylfaen" w:hAnsi="Sylfaen"/>
          <w:sz w:val="24"/>
          <w:szCs w:val="24"/>
        </w:rPr>
        <w:t>s</w:t>
      </w:r>
      <w:r w:rsidRPr="00906814">
        <w:rPr>
          <w:rFonts w:ascii="Sylfaen" w:hAnsi="Sylfaen"/>
          <w:spacing w:val="-1"/>
          <w:sz w:val="24"/>
          <w:szCs w:val="24"/>
        </w:rPr>
        <w:t>e</w:t>
      </w:r>
      <w:r w:rsidRPr="00906814">
        <w:rPr>
          <w:rFonts w:ascii="Sylfaen" w:hAnsi="Sylfaen"/>
          <w:sz w:val="24"/>
          <w:szCs w:val="24"/>
        </w:rPr>
        <w:t>t</w:t>
      </w:r>
      <w:r w:rsidRPr="00906814">
        <w:rPr>
          <w:rFonts w:ascii="Sylfaen" w:hAnsi="Sylfaen"/>
          <w:spacing w:val="1"/>
          <w:sz w:val="24"/>
          <w:szCs w:val="24"/>
        </w:rPr>
        <w:t>t</w:t>
      </w:r>
      <w:r w:rsidRPr="00906814">
        <w:rPr>
          <w:rFonts w:ascii="Sylfaen" w:hAnsi="Sylfaen"/>
          <w:sz w:val="24"/>
          <w:szCs w:val="24"/>
        </w:rPr>
        <w:t>lem</w:t>
      </w:r>
      <w:r w:rsidRPr="00906814">
        <w:rPr>
          <w:rFonts w:ascii="Sylfaen" w:hAnsi="Sylfaen"/>
          <w:spacing w:val="-1"/>
          <w:sz w:val="24"/>
          <w:szCs w:val="24"/>
        </w:rPr>
        <w:t>e</w:t>
      </w:r>
      <w:r w:rsidRPr="00906814">
        <w:rPr>
          <w:rFonts w:ascii="Sylfaen" w:hAnsi="Sylfaen"/>
          <w:sz w:val="24"/>
          <w:szCs w:val="24"/>
        </w:rPr>
        <w:t>nt</w:t>
      </w:r>
      <w:r w:rsidRPr="00906814">
        <w:rPr>
          <w:rFonts w:ascii="Sylfaen" w:hAnsi="Sylfaen"/>
          <w:spacing w:val="5"/>
          <w:sz w:val="24"/>
          <w:szCs w:val="24"/>
        </w:rPr>
        <w:t xml:space="preserve"> </w:t>
      </w:r>
      <w:r w:rsidR="003E3D50">
        <w:rPr>
          <w:rFonts w:ascii="Sylfaen" w:hAnsi="Sylfaen"/>
          <w:spacing w:val="2"/>
          <w:sz w:val="24"/>
          <w:szCs w:val="24"/>
        </w:rPr>
        <w:t>impacts mitigation</w:t>
      </w:r>
      <w:r w:rsidR="003E3D50" w:rsidRPr="00906814">
        <w:rPr>
          <w:rFonts w:ascii="Sylfaen" w:hAnsi="Sylfaen"/>
          <w:spacing w:val="5"/>
          <w:sz w:val="24"/>
          <w:szCs w:val="24"/>
        </w:rPr>
        <w:t xml:space="preserve"> </w:t>
      </w:r>
      <w:r w:rsidRPr="00906814">
        <w:rPr>
          <w:rFonts w:ascii="Sylfaen" w:hAnsi="Sylfaen"/>
          <w:sz w:val="24"/>
          <w:szCs w:val="24"/>
        </w:rPr>
        <w:t>that</w:t>
      </w:r>
      <w:r w:rsidRPr="00906814">
        <w:rPr>
          <w:rFonts w:ascii="Sylfaen" w:hAnsi="Sylfaen"/>
          <w:spacing w:val="5"/>
          <w:sz w:val="24"/>
          <w:szCs w:val="24"/>
        </w:rPr>
        <w:t xml:space="preserve"> </w:t>
      </w:r>
      <w:r w:rsidRPr="00906814">
        <w:rPr>
          <w:rFonts w:ascii="Sylfaen" w:hAnsi="Sylfaen"/>
          <w:sz w:val="24"/>
          <w:szCs w:val="24"/>
        </w:rPr>
        <w:t>m</w:t>
      </w:r>
      <w:r w:rsidRPr="00906814">
        <w:rPr>
          <w:rFonts w:ascii="Sylfaen" w:hAnsi="Sylfaen"/>
          <w:spacing w:val="4"/>
          <w:sz w:val="24"/>
          <w:szCs w:val="24"/>
        </w:rPr>
        <w:t>a</w:t>
      </w:r>
      <w:r w:rsidRPr="00906814">
        <w:rPr>
          <w:rFonts w:ascii="Sylfaen" w:hAnsi="Sylfaen"/>
          <w:sz w:val="24"/>
          <w:szCs w:val="24"/>
        </w:rPr>
        <w:t>y</w:t>
      </w:r>
      <w:r w:rsidRPr="00906814">
        <w:rPr>
          <w:rFonts w:ascii="Sylfaen" w:hAnsi="Sylfaen"/>
          <w:spacing w:val="5"/>
          <w:sz w:val="24"/>
          <w:szCs w:val="24"/>
        </w:rPr>
        <w:t xml:space="preserve"> </w:t>
      </w:r>
      <w:r w:rsidRPr="00906814">
        <w:rPr>
          <w:rFonts w:ascii="Sylfaen" w:hAnsi="Sylfaen"/>
          <w:spacing w:val="2"/>
          <w:sz w:val="24"/>
          <w:szCs w:val="24"/>
        </w:rPr>
        <w:t>b</w:t>
      </w:r>
      <w:r w:rsidRPr="00906814">
        <w:rPr>
          <w:rFonts w:ascii="Sylfaen" w:hAnsi="Sylfaen"/>
          <w:sz w:val="24"/>
          <w:szCs w:val="24"/>
        </w:rPr>
        <w:t>e</w:t>
      </w:r>
      <w:r w:rsidRPr="00906814">
        <w:rPr>
          <w:rFonts w:ascii="Sylfaen" w:hAnsi="Sylfaen"/>
          <w:spacing w:val="6"/>
          <w:sz w:val="24"/>
          <w:szCs w:val="24"/>
        </w:rPr>
        <w:t xml:space="preserve"> </w:t>
      </w:r>
      <w:r w:rsidRPr="00906814">
        <w:rPr>
          <w:rFonts w:ascii="Sylfaen" w:hAnsi="Sylfaen"/>
          <w:sz w:val="24"/>
          <w:szCs w:val="24"/>
        </w:rPr>
        <w:t>n</w:t>
      </w:r>
      <w:r w:rsidRPr="00906814">
        <w:rPr>
          <w:rFonts w:ascii="Sylfaen" w:hAnsi="Sylfaen"/>
          <w:spacing w:val="-1"/>
          <w:sz w:val="24"/>
          <w:szCs w:val="24"/>
        </w:rPr>
        <w:t>ece</w:t>
      </w:r>
      <w:r w:rsidRPr="00906814">
        <w:rPr>
          <w:rFonts w:ascii="Sylfaen" w:hAnsi="Sylfaen"/>
          <w:sz w:val="24"/>
          <w:szCs w:val="24"/>
        </w:rPr>
        <w:t>s</w:t>
      </w:r>
      <w:r w:rsidRPr="00906814">
        <w:rPr>
          <w:rFonts w:ascii="Sylfaen" w:hAnsi="Sylfaen"/>
          <w:spacing w:val="3"/>
          <w:sz w:val="24"/>
          <w:szCs w:val="24"/>
        </w:rPr>
        <w:t>s</w:t>
      </w:r>
      <w:r w:rsidRPr="00906814">
        <w:rPr>
          <w:rFonts w:ascii="Sylfaen" w:hAnsi="Sylfaen"/>
          <w:spacing w:val="-1"/>
          <w:sz w:val="24"/>
          <w:szCs w:val="24"/>
        </w:rPr>
        <w:t>a</w:t>
      </w:r>
      <w:r w:rsidRPr="00906814">
        <w:rPr>
          <w:rFonts w:ascii="Sylfaen" w:hAnsi="Sylfaen"/>
          <w:spacing w:val="4"/>
          <w:sz w:val="24"/>
          <w:szCs w:val="24"/>
        </w:rPr>
        <w:t>r</w:t>
      </w:r>
      <w:r w:rsidRPr="00906814">
        <w:rPr>
          <w:rFonts w:ascii="Sylfaen" w:hAnsi="Sylfaen"/>
          <w:sz w:val="24"/>
          <w:szCs w:val="24"/>
        </w:rPr>
        <w:t>y</w:t>
      </w:r>
      <w:r w:rsidRPr="00906814">
        <w:rPr>
          <w:rFonts w:ascii="Sylfaen" w:hAnsi="Sylfaen"/>
          <w:spacing w:val="2"/>
          <w:sz w:val="24"/>
          <w:szCs w:val="24"/>
        </w:rPr>
        <w:t xml:space="preserve"> </w:t>
      </w:r>
      <w:r w:rsidRPr="00906814">
        <w:rPr>
          <w:rFonts w:ascii="Sylfaen" w:hAnsi="Sylfaen"/>
          <w:sz w:val="24"/>
          <w:szCs w:val="24"/>
        </w:rPr>
        <w:t>duri</w:t>
      </w:r>
      <w:r w:rsidRPr="00906814">
        <w:rPr>
          <w:rFonts w:ascii="Sylfaen" w:hAnsi="Sylfaen"/>
          <w:spacing w:val="2"/>
          <w:sz w:val="24"/>
          <w:szCs w:val="24"/>
        </w:rPr>
        <w:t>n</w:t>
      </w:r>
      <w:r w:rsidRPr="00906814">
        <w:rPr>
          <w:rFonts w:ascii="Sylfaen" w:hAnsi="Sylfaen"/>
          <w:sz w:val="24"/>
          <w:szCs w:val="24"/>
        </w:rPr>
        <w:t>g</w:t>
      </w:r>
      <w:r w:rsidRPr="00906814">
        <w:rPr>
          <w:rFonts w:ascii="Sylfaen" w:hAnsi="Sylfaen"/>
          <w:spacing w:val="2"/>
          <w:sz w:val="24"/>
          <w:szCs w:val="24"/>
        </w:rPr>
        <w:t xml:space="preserve"> p</w:t>
      </w:r>
      <w:r w:rsidRPr="00906814">
        <w:rPr>
          <w:rFonts w:ascii="Sylfaen" w:hAnsi="Sylfaen"/>
          <w:sz w:val="24"/>
          <w:szCs w:val="24"/>
        </w:rPr>
        <w:t>r</w:t>
      </w:r>
      <w:r w:rsidRPr="00906814">
        <w:rPr>
          <w:rFonts w:ascii="Sylfaen" w:hAnsi="Sylfaen"/>
          <w:spacing w:val="1"/>
          <w:sz w:val="24"/>
          <w:szCs w:val="24"/>
        </w:rPr>
        <w:t>oj</w:t>
      </w:r>
      <w:r w:rsidRPr="00906814">
        <w:rPr>
          <w:rFonts w:ascii="Sylfaen" w:hAnsi="Sylfaen"/>
          <w:spacing w:val="-1"/>
          <w:sz w:val="24"/>
          <w:szCs w:val="24"/>
        </w:rPr>
        <w:t>ec</w:t>
      </w:r>
      <w:r w:rsidRPr="00906814">
        <w:rPr>
          <w:rFonts w:ascii="Sylfaen" w:hAnsi="Sylfaen"/>
          <w:sz w:val="24"/>
          <w:szCs w:val="24"/>
        </w:rPr>
        <w:t>t i</w:t>
      </w:r>
      <w:r w:rsidRPr="00906814">
        <w:rPr>
          <w:rFonts w:ascii="Sylfaen" w:hAnsi="Sylfaen"/>
          <w:spacing w:val="1"/>
          <w:sz w:val="24"/>
          <w:szCs w:val="24"/>
        </w:rPr>
        <w:t>m</w:t>
      </w:r>
      <w:r w:rsidRPr="00906814">
        <w:rPr>
          <w:rFonts w:ascii="Sylfaen" w:hAnsi="Sylfaen"/>
          <w:sz w:val="24"/>
          <w:szCs w:val="24"/>
        </w:rPr>
        <w:t>plem</w:t>
      </w:r>
      <w:r w:rsidRPr="00906814">
        <w:rPr>
          <w:rFonts w:ascii="Sylfaen" w:hAnsi="Sylfaen"/>
          <w:spacing w:val="-1"/>
          <w:sz w:val="24"/>
          <w:szCs w:val="24"/>
        </w:rPr>
        <w:t>e</w:t>
      </w:r>
      <w:r w:rsidRPr="00906814">
        <w:rPr>
          <w:rFonts w:ascii="Sylfaen" w:hAnsi="Sylfaen"/>
          <w:sz w:val="24"/>
          <w:szCs w:val="24"/>
        </w:rPr>
        <w:t>ntation.</w:t>
      </w:r>
      <w:r w:rsidRPr="00906814">
        <w:rPr>
          <w:rFonts w:ascii="Sylfaen" w:hAnsi="Sylfaen"/>
          <w:spacing w:val="5"/>
          <w:sz w:val="24"/>
          <w:szCs w:val="24"/>
        </w:rPr>
        <w:t xml:space="preserve"> </w:t>
      </w:r>
      <w:r w:rsidRPr="00906814">
        <w:rPr>
          <w:rFonts w:ascii="Sylfaen" w:hAnsi="Sylfaen"/>
          <w:sz w:val="24"/>
          <w:szCs w:val="24"/>
        </w:rPr>
        <w:t>The</w:t>
      </w:r>
      <w:r w:rsidRPr="00906814">
        <w:rPr>
          <w:rFonts w:ascii="Sylfaen" w:hAnsi="Sylfaen"/>
          <w:spacing w:val="4"/>
          <w:sz w:val="24"/>
          <w:szCs w:val="24"/>
        </w:rPr>
        <w:t xml:space="preserve"> </w:t>
      </w:r>
      <w:r w:rsidRPr="00906814">
        <w:rPr>
          <w:rFonts w:ascii="Sylfaen" w:hAnsi="Sylfaen"/>
          <w:sz w:val="24"/>
          <w:szCs w:val="24"/>
        </w:rPr>
        <w:t>f</w:t>
      </w:r>
      <w:r w:rsidRPr="00906814">
        <w:rPr>
          <w:rFonts w:ascii="Sylfaen" w:hAnsi="Sylfaen"/>
          <w:spacing w:val="-1"/>
          <w:sz w:val="24"/>
          <w:szCs w:val="24"/>
        </w:rPr>
        <w:t>ra</w:t>
      </w:r>
      <w:r w:rsidRPr="00906814">
        <w:rPr>
          <w:rFonts w:ascii="Sylfaen" w:hAnsi="Sylfaen"/>
          <w:sz w:val="24"/>
          <w:szCs w:val="24"/>
        </w:rPr>
        <w:t>me</w:t>
      </w:r>
      <w:r w:rsidRPr="00906814">
        <w:rPr>
          <w:rFonts w:ascii="Sylfaen" w:hAnsi="Sylfaen"/>
          <w:spacing w:val="-1"/>
          <w:sz w:val="24"/>
          <w:szCs w:val="24"/>
        </w:rPr>
        <w:t>w</w:t>
      </w:r>
      <w:r w:rsidRPr="00906814">
        <w:rPr>
          <w:rFonts w:ascii="Sylfaen" w:hAnsi="Sylfaen"/>
          <w:sz w:val="24"/>
          <w:szCs w:val="24"/>
        </w:rPr>
        <w:t>o</w:t>
      </w:r>
      <w:r w:rsidRPr="00906814">
        <w:rPr>
          <w:rFonts w:ascii="Sylfaen" w:hAnsi="Sylfaen"/>
          <w:spacing w:val="-1"/>
          <w:sz w:val="24"/>
          <w:szCs w:val="24"/>
        </w:rPr>
        <w:t>r</w:t>
      </w:r>
      <w:r w:rsidRPr="00906814">
        <w:rPr>
          <w:rFonts w:ascii="Sylfaen" w:hAnsi="Sylfaen"/>
          <w:sz w:val="24"/>
          <w:szCs w:val="24"/>
        </w:rPr>
        <w:t>k</w:t>
      </w:r>
      <w:r w:rsidRPr="00906814">
        <w:rPr>
          <w:rFonts w:ascii="Sylfaen" w:hAnsi="Sylfaen"/>
          <w:spacing w:val="5"/>
          <w:sz w:val="24"/>
          <w:szCs w:val="24"/>
        </w:rPr>
        <w:t xml:space="preserve"> </w:t>
      </w:r>
      <w:r w:rsidRPr="00906814">
        <w:rPr>
          <w:rFonts w:ascii="Sylfaen" w:hAnsi="Sylfaen"/>
          <w:spacing w:val="-1"/>
          <w:sz w:val="24"/>
          <w:szCs w:val="24"/>
        </w:rPr>
        <w:t>a</w:t>
      </w:r>
      <w:r w:rsidRPr="00906814">
        <w:rPr>
          <w:rFonts w:ascii="Sylfaen" w:hAnsi="Sylfaen"/>
          <w:sz w:val="24"/>
          <w:szCs w:val="24"/>
        </w:rPr>
        <w:t>lso</w:t>
      </w:r>
      <w:r w:rsidRPr="00906814">
        <w:rPr>
          <w:rFonts w:ascii="Sylfaen" w:hAnsi="Sylfaen"/>
          <w:spacing w:val="5"/>
          <w:sz w:val="24"/>
          <w:szCs w:val="24"/>
        </w:rPr>
        <w:t xml:space="preserve"> </w:t>
      </w:r>
      <w:r w:rsidRPr="00906814">
        <w:rPr>
          <w:rFonts w:ascii="Sylfaen" w:hAnsi="Sylfaen"/>
          <w:spacing w:val="-1"/>
          <w:sz w:val="24"/>
          <w:szCs w:val="24"/>
        </w:rPr>
        <w:t>a</w:t>
      </w:r>
      <w:r w:rsidRPr="00906814">
        <w:rPr>
          <w:rFonts w:ascii="Sylfaen" w:hAnsi="Sylfaen"/>
          <w:sz w:val="24"/>
          <w:szCs w:val="24"/>
        </w:rPr>
        <w:t>ssess</w:t>
      </w:r>
      <w:r w:rsidRPr="00906814">
        <w:rPr>
          <w:rFonts w:ascii="Sylfaen" w:hAnsi="Sylfaen"/>
          <w:spacing w:val="-1"/>
          <w:sz w:val="24"/>
          <w:szCs w:val="24"/>
        </w:rPr>
        <w:t>e</w:t>
      </w:r>
      <w:r w:rsidRPr="00906814">
        <w:rPr>
          <w:rFonts w:ascii="Sylfaen" w:hAnsi="Sylfaen"/>
          <w:sz w:val="24"/>
          <w:szCs w:val="24"/>
        </w:rPr>
        <w:t>s</w:t>
      </w:r>
      <w:r w:rsidRPr="00906814">
        <w:rPr>
          <w:rFonts w:ascii="Sylfaen" w:hAnsi="Sylfaen"/>
          <w:spacing w:val="5"/>
          <w:sz w:val="24"/>
          <w:szCs w:val="24"/>
        </w:rPr>
        <w:t xml:space="preserve"> </w:t>
      </w:r>
      <w:r w:rsidRPr="00906814">
        <w:rPr>
          <w:rFonts w:ascii="Sylfaen" w:hAnsi="Sylfaen"/>
          <w:sz w:val="24"/>
          <w:szCs w:val="24"/>
        </w:rPr>
        <w:t>the</w:t>
      </w:r>
      <w:r w:rsidRPr="00906814">
        <w:rPr>
          <w:rFonts w:ascii="Sylfaen" w:hAnsi="Sylfaen"/>
          <w:spacing w:val="4"/>
          <w:sz w:val="24"/>
          <w:szCs w:val="24"/>
        </w:rPr>
        <w:t xml:space="preserve"> </w:t>
      </w:r>
      <w:r w:rsidRPr="00906814">
        <w:rPr>
          <w:rFonts w:ascii="Sylfaen" w:hAnsi="Sylfaen"/>
          <w:sz w:val="24"/>
          <w:szCs w:val="24"/>
        </w:rPr>
        <w:t>ins</w:t>
      </w:r>
      <w:r w:rsidRPr="00906814">
        <w:rPr>
          <w:rFonts w:ascii="Sylfaen" w:hAnsi="Sylfaen"/>
          <w:spacing w:val="1"/>
          <w:sz w:val="24"/>
          <w:szCs w:val="24"/>
        </w:rPr>
        <w:t>t</w:t>
      </w:r>
      <w:r w:rsidRPr="00906814">
        <w:rPr>
          <w:rFonts w:ascii="Sylfaen" w:hAnsi="Sylfaen"/>
          <w:sz w:val="24"/>
          <w:szCs w:val="24"/>
        </w:rPr>
        <w:t>i</w:t>
      </w:r>
      <w:r w:rsidRPr="00906814">
        <w:rPr>
          <w:rFonts w:ascii="Sylfaen" w:hAnsi="Sylfaen"/>
          <w:spacing w:val="1"/>
          <w:sz w:val="24"/>
          <w:szCs w:val="24"/>
        </w:rPr>
        <w:t>t</w:t>
      </w:r>
      <w:r w:rsidRPr="00906814">
        <w:rPr>
          <w:rFonts w:ascii="Sylfaen" w:hAnsi="Sylfaen"/>
          <w:sz w:val="24"/>
          <w:szCs w:val="24"/>
        </w:rPr>
        <w:t>ut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1"/>
          <w:sz w:val="24"/>
          <w:szCs w:val="24"/>
        </w:rPr>
        <w:t>a</w:t>
      </w:r>
      <w:r w:rsidRPr="00906814">
        <w:rPr>
          <w:rFonts w:ascii="Sylfaen" w:hAnsi="Sylfaen"/>
          <w:sz w:val="24"/>
          <w:szCs w:val="24"/>
        </w:rPr>
        <w:t>l</w:t>
      </w:r>
      <w:r w:rsidRPr="00906814">
        <w:rPr>
          <w:rFonts w:ascii="Sylfaen" w:hAnsi="Sylfaen"/>
          <w:spacing w:val="3"/>
          <w:sz w:val="24"/>
          <w:szCs w:val="24"/>
        </w:rPr>
        <w:t xml:space="preserve"> </w:t>
      </w:r>
      <w:r w:rsidRPr="00906814">
        <w:rPr>
          <w:rFonts w:ascii="Sylfaen" w:hAnsi="Sylfaen"/>
          <w:spacing w:val="-1"/>
          <w:sz w:val="24"/>
          <w:szCs w:val="24"/>
        </w:rPr>
        <w:t>ca</w:t>
      </w:r>
      <w:r w:rsidRPr="00906814">
        <w:rPr>
          <w:rFonts w:ascii="Sylfaen" w:hAnsi="Sylfaen"/>
          <w:sz w:val="24"/>
          <w:szCs w:val="24"/>
        </w:rPr>
        <w:t>p</w:t>
      </w:r>
      <w:r w:rsidRPr="00906814">
        <w:rPr>
          <w:rFonts w:ascii="Sylfaen" w:hAnsi="Sylfaen"/>
          <w:spacing w:val="-1"/>
          <w:sz w:val="24"/>
          <w:szCs w:val="24"/>
        </w:rPr>
        <w:t>a</w:t>
      </w:r>
      <w:r w:rsidRPr="00906814">
        <w:rPr>
          <w:rFonts w:ascii="Sylfaen" w:hAnsi="Sylfaen"/>
          <w:sz w:val="24"/>
          <w:szCs w:val="24"/>
        </w:rPr>
        <w:t>bi</w:t>
      </w:r>
      <w:r w:rsidRPr="00906814">
        <w:rPr>
          <w:rFonts w:ascii="Sylfaen" w:hAnsi="Sylfaen"/>
          <w:spacing w:val="1"/>
          <w:sz w:val="24"/>
          <w:szCs w:val="24"/>
        </w:rPr>
        <w:t>l</w:t>
      </w:r>
      <w:r w:rsidRPr="00906814">
        <w:rPr>
          <w:rFonts w:ascii="Sylfaen" w:hAnsi="Sylfaen"/>
          <w:sz w:val="24"/>
          <w:szCs w:val="24"/>
        </w:rPr>
        <w:t>i</w:t>
      </w:r>
      <w:r w:rsidRPr="00906814">
        <w:rPr>
          <w:rFonts w:ascii="Sylfaen" w:hAnsi="Sylfaen"/>
          <w:spacing w:val="3"/>
          <w:sz w:val="24"/>
          <w:szCs w:val="24"/>
        </w:rPr>
        <w:t>t</w:t>
      </w:r>
      <w:r w:rsidRPr="00906814">
        <w:rPr>
          <w:rFonts w:ascii="Sylfaen" w:hAnsi="Sylfaen"/>
          <w:sz w:val="24"/>
          <w:szCs w:val="24"/>
        </w:rPr>
        <w:t>y to</w:t>
      </w:r>
      <w:r w:rsidRPr="00906814">
        <w:rPr>
          <w:rFonts w:ascii="Sylfaen" w:hAnsi="Sylfaen"/>
          <w:spacing w:val="5"/>
          <w:sz w:val="24"/>
          <w:szCs w:val="24"/>
        </w:rPr>
        <w:t xml:space="preserve"> </w:t>
      </w:r>
      <w:r w:rsidRPr="00906814">
        <w:rPr>
          <w:rFonts w:ascii="Sylfaen" w:hAnsi="Sylfaen"/>
          <w:sz w:val="24"/>
          <w:szCs w:val="24"/>
        </w:rPr>
        <w:t>d</w:t>
      </w:r>
      <w:r w:rsidRPr="00906814">
        <w:rPr>
          <w:rFonts w:ascii="Sylfaen" w:hAnsi="Sylfaen"/>
          <w:spacing w:val="-1"/>
          <w:sz w:val="24"/>
          <w:szCs w:val="24"/>
        </w:rPr>
        <w:t>e</w:t>
      </w:r>
      <w:r w:rsidRPr="00906814">
        <w:rPr>
          <w:rFonts w:ascii="Sylfaen" w:hAnsi="Sylfaen"/>
          <w:sz w:val="24"/>
          <w:szCs w:val="24"/>
        </w:rPr>
        <w:t>si</w:t>
      </w:r>
      <w:r w:rsidRPr="00906814">
        <w:rPr>
          <w:rFonts w:ascii="Sylfaen" w:hAnsi="Sylfaen"/>
          <w:spacing w:val="-2"/>
          <w:sz w:val="24"/>
          <w:szCs w:val="24"/>
        </w:rPr>
        <w:t>g</w:t>
      </w:r>
      <w:r w:rsidRPr="00906814">
        <w:rPr>
          <w:rFonts w:ascii="Sylfaen" w:hAnsi="Sylfaen"/>
          <w:sz w:val="24"/>
          <w:szCs w:val="24"/>
        </w:rPr>
        <w:t>n,</w:t>
      </w:r>
      <w:r w:rsidRPr="00906814">
        <w:rPr>
          <w:rFonts w:ascii="Sylfaen" w:hAnsi="Sylfaen"/>
          <w:spacing w:val="5"/>
          <w:sz w:val="24"/>
          <w:szCs w:val="24"/>
        </w:rPr>
        <w:t xml:space="preserve"> </w:t>
      </w:r>
      <w:r w:rsidRPr="00906814">
        <w:rPr>
          <w:rFonts w:ascii="Sylfaen" w:hAnsi="Sylfaen"/>
          <w:sz w:val="24"/>
          <w:szCs w:val="24"/>
        </w:rPr>
        <w:t>i</w:t>
      </w:r>
      <w:r w:rsidRPr="00906814">
        <w:rPr>
          <w:rFonts w:ascii="Sylfaen" w:hAnsi="Sylfaen"/>
          <w:spacing w:val="1"/>
          <w:sz w:val="24"/>
          <w:szCs w:val="24"/>
        </w:rPr>
        <w:t>m</w:t>
      </w:r>
      <w:r w:rsidRPr="00906814">
        <w:rPr>
          <w:rFonts w:ascii="Sylfaen" w:hAnsi="Sylfaen"/>
          <w:sz w:val="24"/>
          <w:szCs w:val="24"/>
        </w:rPr>
        <w:t>plem</w:t>
      </w:r>
      <w:r w:rsidRPr="00906814">
        <w:rPr>
          <w:rFonts w:ascii="Sylfaen" w:hAnsi="Sylfaen"/>
          <w:spacing w:val="-1"/>
          <w:sz w:val="24"/>
          <w:szCs w:val="24"/>
        </w:rPr>
        <w:t>e</w:t>
      </w:r>
      <w:r w:rsidRPr="00906814">
        <w:rPr>
          <w:rFonts w:ascii="Sylfaen" w:hAnsi="Sylfaen"/>
          <w:sz w:val="24"/>
          <w:szCs w:val="24"/>
        </w:rPr>
        <w:t>nt,</w:t>
      </w:r>
      <w:r w:rsidRPr="00906814">
        <w:rPr>
          <w:rFonts w:ascii="Sylfaen" w:hAnsi="Sylfaen"/>
          <w:spacing w:val="11"/>
          <w:sz w:val="24"/>
          <w:szCs w:val="24"/>
        </w:rPr>
        <w:t xml:space="preserve"> </w:t>
      </w:r>
      <w:r w:rsidRPr="00906814">
        <w:rPr>
          <w:rFonts w:ascii="Sylfaen" w:hAnsi="Sylfaen"/>
          <w:spacing w:val="-1"/>
          <w:sz w:val="24"/>
          <w:szCs w:val="24"/>
        </w:rPr>
        <w:t>a</w:t>
      </w:r>
      <w:r w:rsidRPr="00906814">
        <w:rPr>
          <w:rFonts w:ascii="Sylfaen" w:hAnsi="Sylfaen"/>
          <w:sz w:val="24"/>
          <w:szCs w:val="24"/>
        </w:rPr>
        <w:t>nd ov</w:t>
      </w:r>
      <w:r w:rsidRPr="00906814">
        <w:rPr>
          <w:rFonts w:ascii="Sylfaen" w:hAnsi="Sylfaen"/>
          <w:spacing w:val="-1"/>
          <w:sz w:val="24"/>
          <w:szCs w:val="24"/>
        </w:rPr>
        <w:t>e</w:t>
      </w:r>
      <w:r w:rsidRPr="00906814">
        <w:rPr>
          <w:rFonts w:ascii="Sylfaen" w:hAnsi="Sylfaen"/>
          <w:sz w:val="24"/>
          <w:szCs w:val="24"/>
        </w:rPr>
        <w:t>rs</w:t>
      </w:r>
      <w:r w:rsidRPr="00906814">
        <w:rPr>
          <w:rFonts w:ascii="Sylfaen" w:hAnsi="Sylfaen"/>
          <w:spacing w:val="-1"/>
          <w:sz w:val="24"/>
          <w:szCs w:val="24"/>
        </w:rPr>
        <w:t>e</w:t>
      </w:r>
      <w:r w:rsidRPr="00906814">
        <w:rPr>
          <w:rFonts w:ascii="Sylfaen" w:hAnsi="Sylfaen"/>
          <w:sz w:val="24"/>
          <w:szCs w:val="24"/>
        </w:rPr>
        <w:t>e</w:t>
      </w:r>
      <w:r w:rsidRPr="00906814">
        <w:rPr>
          <w:rFonts w:ascii="Sylfaen" w:hAnsi="Sylfaen"/>
          <w:spacing w:val="1"/>
          <w:sz w:val="24"/>
          <w:szCs w:val="24"/>
        </w:rPr>
        <w:t xml:space="preserve"> </w:t>
      </w:r>
      <w:r w:rsidRPr="00906814">
        <w:rPr>
          <w:rFonts w:ascii="Sylfaen" w:hAnsi="Sylfaen"/>
          <w:sz w:val="24"/>
          <w:szCs w:val="24"/>
        </w:rPr>
        <w:t>r</w:t>
      </w:r>
      <w:r w:rsidRPr="00906814">
        <w:rPr>
          <w:rFonts w:ascii="Sylfaen" w:hAnsi="Sylfaen"/>
          <w:spacing w:val="-2"/>
          <w:sz w:val="24"/>
          <w:szCs w:val="24"/>
        </w:rPr>
        <w:t>e</w:t>
      </w:r>
      <w:r w:rsidRPr="00906814">
        <w:rPr>
          <w:rFonts w:ascii="Sylfaen" w:hAnsi="Sylfaen"/>
          <w:sz w:val="24"/>
          <w:szCs w:val="24"/>
        </w:rPr>
        <w:t>s</w:t>
      </w:r>
      <w:r w:rsidRPr="00906814">
        <w:rPr>
          <w:rFonts w:ascii="Sylfaen" w:hAnsi="Sylfaen"/>
          <w:spacing w:val="-1"/>
          <w:sz w:val="24"/>
          <w:szCs w:val="24"/>
        </w:rPr>
        <w:t>e</w:t>
      </w:r>
      <w:r w:rsidRPr="00906814">
        <w:rPr>
          <w:rFonts w:ascii="Sylfaen" w:hAnsi="Sylfaen"/>
          <w:sz w:val="24"/>
          <w:szCs w:val="24"/>
        </w:rPr>
        <w:t>t</w:t>
      </w:r>
      <w:r w:rsidRPr="00906814">
        <w:rPr>
          <w:rFonts w:ascii="Sylfaen" w:hAnsi="Sylfaen"/>
          <w:spacing w:val="1"/>
          <w:sz w:val="24"/>
          <w:szCs w:val="24"/>
        </w:rPr>
        <w:t>t</w:t>
      </w:r>
      <w:r w:rsidRPr="00906814">
        <w:rPr>
          <w:rFonts w:ascii="Sylfaen" w:hAnsi="Sylfaen"/>
          <w:sz w:val="24"/>
          <w:szCs w:val="24"/>
        </w:rPr>
        <w:t>lem</w:t>
      </w:r>
      <w:r w:rsidRPr="00906814">
        <w:rPr>
          <w:rFonts w:ascii="Sylfaen" w:hAnsi="Sylfaen"/>
          <w:spacing w:val="-1"/>
          <w:sz w:val="24"/>
          <w:szCs w:val="24"/>
        </w:rPr>
        <w:t>e</w:t>
      </w:r>
      <w:r w:rsidRPr="00906814">
        <w:rPr>
          <w:rFonts w:ascii="Sylfaen" w:hAnsi="Sylfaen"/>
          <w:sz w:val="24"/>
          <w:szCs w:val="24"/>
        </w:rPr>
        <w:t>nt o</w:t>
      </w:r>
      <w:r w:rsidRPr="00906814">
        <w:rPr>
          <w:rFonts w:ascii="Sylfaen" w:hAnsi="Sylfaen"/>
          <w:spacing w:val="3"/>
          <w:sz w:val="24"/>
          <w:szCs w:val="24"/>
        </w:rPr>
        <w:t>p</w:t>
      </w:r>
      <w:r w:rsidRPr="00906814">
        <w:rPr>
          <w:rFonts w:ascii="Sylfaen" w:hAnsi="Sylfaen"/>
          <w:spacing w:val="-1"/>
          <w:sz w:val="24"/>
          <w:szCs w:val="24"/>
        </w:rPr>
        <w:t>e</w:t>
      </w:r>
      <w:r w:rsidRPr="00906814">
        <w:rPr>
          <w:rFonts w:ascii="Sylfaen" w:hAnsi="Sylfaen"/>
          <w:spacing w:val="1"/>
          <w:sz w:val="24"/>
          <w:szCs w:val="24"/>
        </w:rPr>
        <w:t>r</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ons.</w:t>
      </w:r>
    </w:p>
    <w:p w14:paraId="130F7E78" w14:textId="77777777" w:rsidR="00863506" w:rsidRPr="00906814" w:rsidRDefault="00863506" w:rsidP="00906814">
      <w:pPr>
        <w:spacing w:before="16" w:line="260" w:lineRule="exact"/>
        <w:rPr>
          <w:rFonts w:ascii="Sylfaen" w:hAnsi="Sylfaen"/>
          <w:sz w:val="26"/>
          <w:szCs w:val="26"/>
        </w:rPr>
      </w:pPr>
    </w:p>
    <w:p w14:paraId="547374D8" w14:textId="29B33D37" w:rsidR="00863506" w:rsidRPr="00906814" w:rsidRDefault="001B4369" w:rsidP="00906814">
      <w:pPr>
        <w:ind w:right="64"/>
        <w:jc w:val="both"/>
        <w:rPr>
          <w:rFonts w:ascii="Sylfaen" w:hAnsi="Sylfaen"/>
          <w:sz w:val="24"/>
          <w:szCs w:val="24"/>
        </w:rPr>
      </w:pPr>
      <w:r w:rsidRPr="00700EB1">
        <w:rPr>
          <w:rFonts w:ascii="Sylfaen" w:hAnsi="Sylfaen"/>
          <w:b/>
          <w:sz w:val="24"/>
          <w:szCs w:val="24"/>
        </w:rPr>
        <w:t>R</w:t>
      </w:r>
      <w:r w:rsidRPr="00700EB1">
        <w:rPr>
          <w:rFonts w:ascii="Sylfaen" w:hAnsi="Sylfaen"/>
          <w:b/>
          <w:spacing w:val="-1"/>
          <w:sz w:val="24"/>
          <w:szCs w:val="24"/>
        </w:rPr>
        <w:t>e</w:t>
      </w:r>
      <w:r w:rsidRPr="00700EB1">
        <w:rPr>
          <w:rFonts w:ascii="Sylfaen" w:hAnsi="Sylfaen"/>
          <w:b/>
          <w:sz w:val="24"/>
          <w:szCs w:val="24"/>
        </w:rPr>
        <w:t>s</w:t>
      </w:r>
      <w:r w:rsidRPr="00700EB1">
        <w:rPr>
          <w:rFonts w:ascii="Sylfaen" w:hAnsi="Sylfaen"/>
          <w:b/>
          <w:spacing w:val="-1"/>
          <w:sz w:val="24"/>
          <w:szCs w:val="24"/>
        </w:rPr>
        <w:t>e</w:t>
      </w:r>
      <w:r w:rsidRPr="00700EB1">
        <w:rPr>
          <w:rFonts w:ascii="Sylfaen" w:hAnsi="Sylfaen"/>
          <w:b/>
          <w:spacing w:val="1"/>
          <w:sz w:val="24"/>
          <w:szCs w:val="24"/>
        </w:rPr>
        <w:t>t</w:t>
      </w:r>
      <w:r w:rsidRPr="00700EB1">
        <w:rPr>
          <w:rFonts w:ascii="Sylfaen" w:hAnsi="Sylfaen"/>
          <w:b/>
          <w:sz w:val="24"/>
          <w:szCs w:val="24"/>
        </w:rPr>
        <w:t>tl</w:t>
      </w:r>
      <w:r w:rsidRPr="00700EB1">
        <w:rPr>
          <w:rFonts w:ascii="Sylfaen" w:hAnsi="Sylfaen"/>
          <w:b/>
          <w:spacing w:val="1"/>
          <w:sz w:val="24"/>
          <w:szCs w:val="24"/>
        </w:rPr>
        <w:t>e</w:t>
      </w:r>
      <w:r w:rsidRPr="00700EB1">
        <w:rPr>
          <w:rFonts w:ascii="Sylfaen" w:hAnsi="Sylfaen"/>
          <w:b/>
          <w:spacing w:val="-3"/>
          <w:sz w:val="24"/>
          <w:szCs w:val="24"/>
        </w:rPr>
        <w:t>m</w:t>
      </w:r>
      <w:r w:rsidRPr="00700EB1">
        <w:rPr>
          <w:rFonts w:ascii="Sylfaen" w:hAnsi="Sylfaen"/>
          <w:b/>
          <w:spacing w:val="-1"/>
          <w:sz w:val="24"/>
          <w:szCs w:val="24"/>
        </w:rPr>
        <w:t>e</w:t>
      </w:r>
      <w:r w:rsidRPr="00700EB1">
        <w:rPr>
          <w:rFonts w:ascii="Sylfaen" w:hAnsi="Sylfaen"/>
          <w:b/>
          <w:spacing w:val="1"/>
          <w:sz w:val="24"/>
          <w:szCs w:val="24"/>
        </w:rPr>
        <w:t>n</w:t>
      </w:r>
      <w:r w:rsidRPr="00700EB1">
        <w:rPr>
          <w:rFonts w:ascii="Sylfaen" w:hAnsi="Sylfaen"/>
          <w:b/>
          <w:sz w:val="24"/>
          <w:szCs w:val="24"/>
        </w:rPr>
        <w:t>t</w:t>
      </w:r>
      <w:r w:rsidRPr="00700EB1">
        <w:rPr>
          <w:rFonts w:ascii="Sylfaen" w:hAnsi="Sylfaen"/>
          <w:b/>
          <w:spacing w:val="9"/>
          <w:sz w:val="24"/>
          <w:szCs w:val="24"/>
        </w:rPr>
        <w:t xml:space="preserve"> </w:t>
      </w:r>
      <w:r w:rsidRPr="00700EB1">
        <w:rPr>
          <w:rFonts w:ascii="Sylfaen" w:hAnsi="Sylfaen"/>
          <w:b/>
          <w:spacing w:val="2"/>
          <w:sz w:val="24"/>
          <w:szCs w:val="24"/>
        </w:rPr>
        <w:t>A</w:t>
      </w:r>
      <w:r w:rsidRPr="00700EB1">
        <w:rPr>
          <w:rFonts w:ascii="Sylfaen" w:hAnsi="Sylfaen"/>
          <w:b/>
          <w:spacing w:val="-1"/>
          <w:sz w:val="24"/>
          <w:szCs w:val="24"/>
        </w:rPr>
        <w:t>c</w:t>
      </w:r>
      <w:r w:rsidRPr="00700EB1">
        <w:rPr>
          <w:rFonts w:ascii="Sylfaen" w:hAnsi="Sylfaen"/>
          <w:b/>
          <w:sz w:val="24"/>
          <w:szCs w:val="24"/>
        </w:rPr>
        <w:t>tion</w:t>
      </w:r>
      <w:r w:rsidRPr="00700EB1">
        <w:rPr>
          <w:rFonts w:ascii="Sylfaen" w:hAnsi="Sylfaen"/>
          <w:b/>
          <w:spacing w:val="10"/>
          <w:sz w:val="24"/>
          <w:szCs w:val="24"/>
        </w:rPr>
        <w:t xml:space="preserve"> </w:t>
      </w:r>
      <w:r w:rsidRPr="00700EB1">
        <w:rPr>
          <w:rFonts w:ascii="Sylfaen" w:hAnsi="Sylfaen"/>
          <w:b/>
          <w:sz w:val="24"/>
          <w:szCs w:val="24"/>
        </w:rPr>
        <w:t>Pan</w:t>
      </w:r>
      <w:r w:rsidRPr="00700EB1">
        <w:rPr>
          <w:rFonts w:ascii="Sylfaen" w:hAnsi="Sylfaen"/>
          <w:b/>
          <w:spacing w:val="10"/>
          <w:sz w:val="24"/>
          <w:szCs w:val="24"/>
        </w:rPr>
        <w:t xml:space="preserve"> </w:t>
      </w:r>
      <w:r w:rsidRPr="00700EB1">
        <w:rPr>
          <w:rFonts w:ascii="Sylfaen" w:hAnsi="Sylfaen"/>
          <w:b/>
          <w:sz w:val="24"/>
          <w:szCs w:val="24"/>
        </w:rPr>
        <w:t>(</w:t>
      </w:r>
      <w:r w:rsidRPr="00700EB1">
        <w:rPr>
          <w:rFonts w:ascii="Sylfaen" w:hAnsi="Sylfaen"/>
          <w:b/>
          <w:spacing w:val="-1"/>
          <w:sz w:val="24"/>
          <w:szCs w:val="24"/>
        </w:rPr>
        <w:t>R</w:t>
      </w:r>
      <w:r w:rsidRPr="00700EB1">
        <w:rPr>
          <w:rFonts w:ascii="Sylfaen" w:hAnsi="Sylfaen"/>
          <w:b/>
          <w:sz w:val="24"/>
          <w:szCs w:val="24"/>
        </w:rPr>
        <w:t>AP</w:t>
      </w:r>
      <w:r w:rsidRPr="00700EB1">
        <w:rPr>
          <w:rFonts w:ascii="Sylfaen" w:hAnsi="Sylfaen"/>
          <w:b/>
          <w:spacing w:val="-1"/>
          <w:sz w:val="24"/>
          <w:szCs w:val="24"/>
        </w:rPr>
        <w:t>)</w:t>
      </w:r>
      <w:r w:rsidRPr="00700EB1">
        <w:rPr>
          <w:rFonts w:ascii="Sylfaen" w:hAnsi="Sylfaen"/>
          <w:b/>
          <w:sz w:val="24"/>
          <w:szCs w:val="24"/>
        </w:rPr>
        <w:t>.</w:t>
      </w:r>
      <w:r w:rsidRPr="00700EB1">
        <w:rPr>
          <w:rFonts w:ascii="Sylfaen" w:hAnsi="Sylfaen"/>
          <w:b/>
          <w:spacing w:val="12"/>
          <w:sz w:val="24"/>
          <w:szCs w:val="24"/>
        </w:rPr>
        <w:t xml:space="preserve"> </w:t>
      </w:r>
      <w:r w:rsidRPr="00700EB1">
        <w:rPr>
          <w:rFonts w:ascii="Sylfaen" w:hAnsi="Sylfaen"/>
          <w:sz w:val="24"/>
          <w:szCs w:val="24"/>
        </w:rPr>
        <w:t>All</w:t>
      </w:r>
      <w:r w:rsidRPr="00700EB1">
        <w:rPr>
          <w:rFonts w:ascii="Sylfaen" w:hAnsi="Sylfaen"/>
          <w:spacing w:val="3"/>
          <w:sz w:val="24"/>
          <w:szCs w:val="24"/>
        </w:rPr>
        <w:t xml:space="preserve"> </w:t>
      </w:r>
      <w:r w:rsidRPr="00700EB1">
        <w:rPr>
          <w:rFonts w:ascii="Sylfaen" w:hAnsi="Sylfaen"/>
          <w:sz w:val="24"/>
          <w:szCs w:val="24"/>
        </w:rPr>
        <w:t>p</w:t>
      </w:r>
      <w:r w:rsidRPr="00700EB1">
        <w:rPr>
          <w:rFonts w:ascii="Sylfaen" w:hAnsi="Sylfaen"/>
          <w:spacing w:val="-1"/>
          <w:sz w:val="24"/>
          <w:szCs w:val="24"/>
        </w:rPr>
        <w:t>r</w:t>
      </w:r>
      <w:r w:rsidRPr="00700EB1">
        <w:rPr>
          <w:rFonts w:ascii="Sylfaen" w:hAnsi="Sylfaen"/>
          <w:sz w:val="24"/>
          <w:szCs w:val="24"/>
        </w:rPr>
        <w:t>oje</w:t>
      </w:r>
      <w:r w:rsidRPr="00700EB1">
        <w:rPr>
          <w:rFonts w:ascii="Sylfaen" w:hAnsi="Sylfaen"/>
          <w:spacing w:val="-1"/>
          <w:sz w:val="24"/>
          <w:szCs w:val="24"/>
        </w:rPr>
        <w:t>c</w:t>
      </w:r>
      <w:r w:rsidRPr="00700EB1">
        <w:rPr>
          <w:rFonts w:ascii="Sylfaen" w:hAnsi="Sylfaen"/>
          <w:sz w:val="24"/>
          <w:szCs w:val="24"/>
        </w:rPr>
        <w:t>ts</w:t>
      </w:r>
      <w:r w:rsidRPr="00700EB1">
        <w:rPr>
          <w:rFonts w:ascii="Sylfaen" w:hAnsi="Sylfaen"/>
          <w:spacing w:val="5"/>
          <w:sz w:val="24"/>
          <w:szCs w:val="24"/>
        </w:rPr>
        <w:t xml:space="preserve"> </w:t>
      </w:r>
      <w:r w:rsidRPr="00700EB1">
        <w:rPr>
          <w:rFonts w:ascii="Sylfaen" w:hAnsi="Sylfaen"/>
          <w:sz w:val="24"/>
          <w:szCs w:val="24"/>
        </w:rPr>
        <w:t>that</w:t>
      </w:r>
      <w:r w:rsidRPr="00700EB1">
        <w:rPr>
          <w:rFonts w:ascii="Sylfaen" w:hAnsi="Sylfaen"/>
          <w:spacing w:val="2"/>
          <w:sz w:val="24"/>
          <w:szCs w:val="24"/>
        </w:rPr>
        <w:t xml:space="preserve"> </w:t>
      </w:r>
      <w:r w:rsidRPr="00700EB1">
        <w:rPr>
          <w:rFonts w:ascii="Sylfaen" w:hAnsi="Sylfaen"/>
          <w:spacing w:val="-1"/>
          <w:sz w:val="24"/>
          <w:szCs w:val="24"/>
        </w:rPr>
        <w:t>e</w:t>
      </w:r>
      <w:r w:rsidRPr="00700EB1">
        <w:rPr>
          <w:rFonts w:ascii="Sylfaen" w:hAnsi="Sylfaen"/>
          <w:sz w:val="24"/>
          <w:szCs w:val="24"/>
        </w:rPr>
        <w:t>ntail</w:t>
      </w:r>
      <w:r w:rsidRPr="00700EB1">
        <w:rPr>
          <w:rFonts w:ascii="Sylfaen" w:hAnsi="Sylfaen"/>
          <w:spacing w:val="4"/>
          <w:sz w:val="24"/>
          <w:szCs w:val="24"/>
        </w:rPr>
        <w:t xml:space="preserve"> </w:t>
      </w:r>
      <w:r w:rsidR="003E3D50">
        <w:rPr>
          <w:rFonts w:ascii="Sylfaen" w:hAnsi="Sylfaen"/>
          <w:spacing w:val="4"/>
          <w:sz w:val="24"/>
          <w:szCs w:val="24"/>
        </w:rPr>
        <w:t xml:space="preserve">land acquisition, land use restrictions, or </w:t>
      </w:r>
      <w:r w:rsidRPr="00700EB1">
        <w:rPr>
          <w:rFonts w:ascii="Sylfaen" w:hAnsi="Sylfaen"/>
          <w:sz w:val="24"/>
          <w:szCs w:val="24"/>
        </w:rPr>
        <w:t>invo</w:t>
      </w:r>
      <w:r w:rsidRPr="00700EB1">
        <w:rPr>
          <w:rFonts w:ascii="Sylfaen" w:hAnsi="Sylfaen"/>
          <w:spacing w:val="1"/>
          <w:sz w:val="24"/>
          <w:szCs w:val="24"/>
        </w:rPr>
        <w:t>l</w:t>
      </w:r>
      <w:r w:rsidRPr="00700EB1">
        <w:rPr>
          <w:rFonts w:ascii="Sylfaen" w:hAnsi="Sylfaen"/>
          <w:sz w:val="24"/>
          <w:szCs w:val="24"/>
        </w:rPr>
        <w:t>unta</w:t>
      </w:r>
      <w:r w:rsidRPr="00700EB1">
        <w:rPr>
          <w:rFonts w:ascii="Sylfaen" w:hAnsi="Sylfaen"/>
          <w:spacing w:val="1"/>
          <w:sz w:val="24"/>
          <w:szCs w:val="24"/>
        </w:rPr>
        <w:t>r</w:t>
      </w:r>
      <w:r w:rsidRPr="00700EB1">
        <w:rPr>
          <w:rFonts w:ascii="Sylfaen" w:hAnsi="Sylfaen"/>
          <w:sz w:val="24"/>
          <w:szCs w:val="24"/>
        </w:rPr>
        <w:t>y res</w:t>
      </w:r>
      <w:r w:rsidRPr="00700EB1">
        <w:rPr>
          <w:rFonts w:ascii="Sylfaen" w:hAnsi="Sylfaen"/>
          <w:spacing w:val="-1"/>
          <w:sz w:val="24"/>
          <w:szCs w:val="24"/>
        </w:rPr>
        <w:t>e</w:t>
      </w:r>
      <w:r w:rsidRPr="00700EB1">
        <w:rPr>
          <w:rFonts w:ascii="Sylfaen" w:hAnsi="Sylfaen"/>
          <w:sz w:val="24"/>
          <w:szCs w:val="24"/>
        </w:rPr>
        <w:t>t</w:t>
      </w:r>
      <w:r w:rsidRPr="00700EB1">
        <w:rPr>
          <w:rFonts w:ascii="Sylfaen" w:hAnsi="Sylfaen"/>
          <w:spacing w:val="1"/>
          <w:sz w:val="24"/>
          <w:szCs w:val="24"/>
        </w:rPr>
        <w:t>t</w:t>
      </w:r>
      <w:r w:rsidRPr="00700EB1">
        <w:rPr>
          <w:rFonts w:ascii="Sylfaen" w:hAnsi="Sylfaen"/>
          <w:sz w:val="24"/>
          <w:szCs w:val="24"/>
        </w:rPr>
        <w:t>lem</w:t>
      </w:r>
      <w:r w:rsidRPr="00700EB1">
        <w:rPr>
          <w:rFonts w:ascii="Sylfaen" w:hAnsi="Sylfaen"/>
          <w:spacing w:val="-1"/>
          <w:sz w:val="24"/>
          <w:szCs w:val="24"/>
        </w:rPr>
        <w:t>e</w:t>
      </w:r>
      <w:r w:rsidRPr="00700EB1">
        <w:rPr>
          <w:rFonts w:ascii="Sylfaen" w:hAnsi="Sylfaen"/>
          <w:sz w:val="24"/>
          <w:szCs w:val="24"/>
        </w:rPr>
        <w:t>nt</w:t>
      </w:r>
      <w:r w:rsidRPr="00700EB1">
        <w:rPr>
          <w:rFonts w:ascii="Sylfaen" w:hAnsi="Sylfaen"/>
          <w:spacing w:val="3"/>
          <w:sz w:val="24"/>
          <w:szCs w:val="24"/>
        </w:rPr>
        <w:t xml:space="preserve"> </w:t>
      </w:r>
      <w:r w:rsidR="003E3D50">
        <w:rPr>
          <w:rFonts w:ascii="Sylfaen" w:hAnsi="Sylfaen"/>
          <w:spacing w:val="3"/>
          <w:sz w:val="24"/>
          <w:szCs w:val="24"/>
        </w:rPr>
        <w:t xml:space="preserve">impacts as defined in ESS5 </w:t>
      </w:r>
      <w:r w:rsidRPr="00700EB1">
        <w:rPr>
          <w:rFonts w:ascii="Sylfaen" w:hAnsi="Sylfaen"/>
          <w:sz w:val="24"/>
          <w:szCs w:val="24"/>
        </w:rPr>
        <w:t>r</w:t>
      </w:r>
      <w:r w:rsidRPr="00700EB1">
        <w:rPr>
          <w:rFonts w:ascii="Sylfaen" w:hAnsi="Sylfaen"/>
          <w:spacing w:val="-2"/>
          <w:sz w:val="24"/>
          <w:szCs w:val="24"/>
        </w:rPr>
        <w:t>e</w:t>
      </w:r>
      <w:r w:rsidRPr="00700EB1">
        <w:rPr>
          <w:rFonts w:ascii="Sylfaen" w:hAnsi="Sylfaen"/>
          <w:sz w:val="24"/>
          <w:szCs w:val="24"/>
        </w:rPr>
        <w:t>quire</w:t>
      </w:r>
      <w:r w:rsidRPr="00700EB1">
        <w:rPr>
          <w:rFonts w:ascii="Sylfaen" w:hAnsi="Sylfaen"/>
          <w:spacing w:val="5"/>
          <w:sz w:val="24"/>
          <w:szCs w:val="24"/>
        </w:rPr>
        <w:t xml:space="preserve"> </w:t>
      </w:r>
      <w:r w:rsidRPr="00700EB1">
        <w:rPr>
          <w:rFonts w:ascii="Sylfaen" w:hAnsi="Sylfaen"/>
          <w:sz w:val="24"/>
          <w:szCs w:val="24"/>
        </w:rPr>
        <w:t>a</w:t>
      </w:r>
      <w:r w:rsidRPr="00700EB1">
        <w:rPr>
          <w:rFonts w:ascii="Sylfaen" w:hAnsi="Sylfaen"/>
          <w:spacing w:val="1"/>
          <w:sz w:val="24"/>
          <w:szCs w:val="24"/>
        </w:rPr>
        <w:t xml:space="preserve"> </w:t>
      </w:r>
      <w:r w:rsidRPr="00700EB1">
        <w:rPr>
          <w:rFonts w:ascii="Sylfaen" w:hAnsi="Sylfaen"/>
          <w:b/>
          <w:spacing w:val="2"/>
          <w:sz w:val="24"/>
          <w:szCs w:val="24"/>
        </w:rPr>
        <w:t>RA</w:t>
      </w:r>
      <w:r w:rsidRPr="00700EB1">
        <w:rPr>
          <w:rFonts w:ascii="Sylfaen" w:hAnsi="Sylfaen"/>
          <w:b/>
          <w:spacing w:val="-3"/>
          <w:sz w:val="24"/>
          <w:szCs w:val="24"/>
        </w:rPr>
        <w:t>P</w:t>
      </w:r>
      <w:r w:rsidRPr="00700EB1">
        <w:rPr>
          <w:rFonts w:ascii="Sylfaen" w:hAnsi="Sylfaen"/>
          <w:b/>
          <w:sz w:val="24"/>
          <w:szCs w:val="24"/>
        </w:rPr>
        <w:t xml:space="preserve">. </w:t>
      </w:r>
      <w:r w:rsidRPr="00700EB1">
        <w:rPr>
          <w:rFonts w:ascii="Sylfaen" w:hAnsi="Sylfaen"/>
          <w:sz w:val="24"/>
          <w:szCs w:val="24"/>
        </w:rPr>
        <w:t>RAP</w:t>
      </w:r>
      <w:r w:rsidRPr="00700EB1">
        <w:rPr>
          <w:rFonts w:ascii="Sylfaen" w:hAnsi="Sylfaen"/>
          <w:spacing w:val="4"/>
          <w:sz w:val="24"/>
          <w:szCs w:val="24"/>
        </w:rPr>
        <w:t xml:space="preserve"> </w:t>
      </w:r>
      <w:r w:rsidRPr="00700EB1">
        <w:rPr>
          <w:rFonts w:ascii="Sylfaen" w:hAnsi="Sylfaen"/>
          <w:sz w:val="24"/>
          <w:szCs w:val="24"/>
        </w:rPr>
        <w:t>is</w:t>
      </w:r>
      <w:r w:rsidRPr="00906814">
        <w:rPr>
          <w:rFonts w:ascii="Sylfaen" w:hAnsi="Sylfaen"/>
          <w:spacing w:val="2"/>
          <w:sz w:val="24"/>
          <w:szCs w:val="24"/>
        </w:rPr>
        <w:t xml:space="preserve"> </w:t>
      </w:r>
      <w:r w:rsidRPr="00906814">
        <w:rPr>
          <w:rFonts w:ascii="Sylfaen" w:hAnsi="Sylfaen"/>
          <w:sz w:val="24"/>
          <w:szCs w:val="24"/>
        </w:rPr>
        <w:t>loc</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w:t>
      </w:r>
      <w:r w:rsidRPr="00906814">
        <w:rPr>
          <w:rFonts w:ascii="Sylfaen" w:hAnsi="Sylfaen"/>
          <w:spacing w:val="5"/>
          <w:sz w:val="24"/>
          <w:szCs w:val="24"/>
        </w:rPr>
        <w:t>n</w:t>
      </w:r>
      <w:r w:rsidRPr="00906814">
        <w:rPr>
          <w:rFonts w:ascii="Sylfaen" w:hAnsi="Sylfaen"/>
          <w:spacing w:val="-1"/>
          <w:sz w:val="24"/>
          <w:szCs w:val="24"/>
        </w:rPr>
        <w:t>-</w:t>
      </w:r>
      <w:r w:rsidRPr="00906814">
        <w:rPr>
          <w:rFonts w:ascii="Sylfaen" w:hAnsi="Sylfaen"/>
          <w:sz w:val="24"/>
          <w:szCs w:val="24"/>
        </w:rPr>
        <w:t>spe</w:t>
      </w:r>
      <w:r w:rsidRPr="00906814">
        <w:rPr>
          <w:rFonts w:ascii="Sylfaen" w:hAnsi="Sylfaen"/>
          <w:spacing w:val="-2"/>
          <w:sz w:val="24"/>
          <w:szCs w:val="24"/>
        </w:rPr>
        <w:t>c</w:t>
      </w:r>
      <w:r w:rsidRPr="00906814">
        <w:rPr>
          <w:rFonts w:ascii="Sylfaen" w:hAnsi="Sylfaen"/>
          <w:sz w:val="24"/>
          <w:szCs w:val="24"/>
        </w:rPr>
        <w:t>if</w:t>
      </w:r>
      <w:r w:rsidRPr="00906814">
        <w:rPr>
          <w:rFonts w:ascii="Sylfaen" w:hAnsi="Sylfaen"/>
          <w:spacing w:val="2"/>
          <w:sz w:val="24"/>
          <w:szCs w:val="24"/>
        </w:rPr>
        <w:t>i</w:t>
      </w:r>
      <w:r w:rsidRPr="00906814">
        <w:rPr>
          <w:rFonts w:ascii="Sylfaen" w:hAnsi="Sylfaen"/>
          <w:sz w:val="24"/>
          <w:szCs w:val="24"/>
        </w:rPr>
        <w:t xml:space="preserve">c </w:t>
      </w:r>
      <w:r w:rsidRPr="00906814">
        <w:rPr>
          <w:rFonts w:ascii="Sylfaen" w:hAnsi="Sylfaen"/>
          <w:spacing w:val="-1"/>
          <w:sz w:val="24"/>
          <w:szCs w:val="24"/>
        </w:rPr>
        <w:t>a</w:t>
      </w:r>
      <w:r w:rsidRPr="00906814">
        <w:rPr>
          <w:rFonts w:ascii="Sylfaen" w:hAnsi="Sylfaen"/>
          <w:sz w:val="24"/>
          <w:szCs w:val="24"/>
        </w:rPr>
        <w:t>nd</w:t>
      </w:r>
      <w:r w:rsidRPr="00906814">
        <w:rPr>
          <w:rFonts w:ascii="Sylfaen" w:hAnsi="Sylfaen"/>
          <w:spacing w:val="6"/>
          <w:sz w:val="24"/>
          <w:szCs w:val="24"/>
        </w:rPr>
        <w:t xml:space="preserve"> </w:t>
      </w:r>
      <w:r w:rsidRPr="00906814">
        <w:rPr>
          <w:rFonts w:ascii="Sylfaen" w:hAnsi="Sylfaen"/>
          <w:spacing w:val="-1"/>
          <w:sz w:val="24"/>
          <w:szCs w:val="24"/>
        </w:rPr>
        <w:t>c</w:t>
      </w:r>
      <w:r w:rsidRPr="00906814">
        <w:rPr>
          <w:rFonts w:ascii="Sylfaen" w:hAnsi="Sylfaen"/>
          <w:sz w:val="24"/>
          <w:szCs w:val="24"/>
        </w:rPr>
        <w:t>ompr</w:t>
      </w:r>
      <w:r w:rsidRPr="00906814">
        <w:rPr>
          <w:rFonts w:ascii="Sylfaen" w:hAnsi="Sylfaen"/>
          <w:spacing w:val="-1"/>
          <w:sz w:val="24"/>
          <w:szCs w:val="24"/>
        </w:rPr>
        <w:t>e</w:t>
      </w:r>
      <w:r w:rsidRPr="00906814">
        <w:rPr>
          <w:rFonts w:ascii="Sylfaen" w:hAnsi="Sylfaen"/>
          <w:sz w:val="24"/>
          <w:szCs w:val="24"/>
        </w:rPr>
        <w:t>h</w:t>
      </w:r>
      <w:r w:rsidRPr="00906814">
        <w:rPr>
          <w:rFonts w:ascii="Sylfaen" w:hAnsi="Sylfaen"/>
          <w:spacing w:val="-1"/>
          <w:sz w:val="24"/>
          <w:szCs w:val="24"/>
        </w:rPr>
        <w:t>e</w:t>
      </w:r>
      <w:r w:rsidRPr="00906814">
        <w:rPr>
          <w:rFonts w:ascii="Sylfaen" w:hAnsi="Sylfaen"/>
          <w:sz w:val="24"/>
          <w:szCs w:val="24"/>
        </w:rPr>
        <w:t>nsive</w:t>
      </w:r>
      <w:r w:rsidRPr="00906814">
        <w:rPr>
          <w:rFonts w:ascii="Sylfaen" w:hAnsi="Sylfaen"/>
          <w:spacing w:val="3"/>
          <w:sz w:val="24"/>
          <w:szCs w:val="24"/>
        </w:rPr>
        <w:t xml:space="preserve"> </w:t>
      </w:r>
      <w:r w:rsidRPr="00906814">
        <w:rPr>
          <w:rFonts w:ascii="Sylfaen" w:hAnsi="Sylfaen"/>
          <w:spacing w:val="1"/>
          <w:sz w:val="24"/>
          <w:szCs w:val="24"/>
        </w:rPr>
        <w:t>a</w:t>
      </w:r>
      <w:r w:rsidRPr="00906814">
        <w:rPr>
          <w:rFonts w:ascii="Sylfaen" w:hAnsi="Sylfaen"/>
          <w:spacing w:val="-1"/>
          <w:sz w:val="24"/>
          <w:szCs w:val="24"/>
        </w:rPr>
        <w:t>c</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1"/>
          <w:sz w:val="24"/>
          <w:szCs w:val="24"/>
        </w:rPr>
        <w:t xml:space="preserve"> </w:t>
      </w:r>
      <w:r w:rsidRPr="00906814">
        <w:rPr>
          <w:rFonts w:ascii="Sylfaen" w:hAnsi="Sylfaen"/>
          <w:sz w:val="24"/>
          <w:szCs w:val="24"/>
        </w:rPr>
        <w:t>plan including</w:t>
      </w:r>
      <w:r w:rsidRPr="00906814">
        <w:rPr>
          <w:rFonts w:ascii="Sylfaen" w:hAnsi="Sylfaen"/>
          <w:spacing w:val="3"/>
          <w:sz w:val="24"/>
          <w:szCs w:val="24"/>
        </w:rPr>
        <w:t xml:space="preserve"> </w:t>
      </w:r>
      <w:r w:rsidRPr="00906814">
        <w:rPr>
          <w:rFonts w:ascii="Sylfaen" w:hAnsi="Sylfaen"/>
          <w:sz w:val="24"/>
          <w:szCs w:val="24"/>
        </w:rPr>
        <w:t>p</w:t>
      </w:r>
      <w:r w:rsidRPr="00906814">
        <w:rPr>
          <w:rFonts w:ascii="Sylfaen" w:hAnsi="Sylfaen"/>
          <w:spacing w:val="1"/>
          <w:sz w:val="24"/>
          <w:szCs w:val="24"/>
        </w:rPr>
        <w:t>r</w:t>
      </w:r>
      <w:r w:rsidRPr="00906814">
        <w:rPr>
          <w:rFonts w:ascii="Sylfaen" w:hAnsi="Sylfaen"/>
          <w:spacing w:val="-1"/>
          <w:sz w:val="24"/>
          <w:szCs w:val="24"/>
        </w:rPr>
        <w:t>e</w:t>
      </w:r>
      <w:r w:rsidRPr="00906814">
        <w:rPr>
          <w:rFonts w:ascii="Sylfaen" w:hAnsi="Sylfaen"/>
          <w:sz w:val="24"/>
          <w:szCs w:val="24"/>
        </w:rPr>
        <w:t>l</w:t>
      </w:r>
      <w:r w:rsidRPr="00906814">
        <w:rPr>
          <w:rFonts w:ascii="Sylfaen" w:hAnsi="Sylfaen"/>
          <w:spacing w:val="1"/>
          <w:sz w:val="24"/>
          <w:szCs w:val="24"/>
        </w:rPr>
        <w:t>i</w:t>
      </w:r>
      <w:r w:rsidRPr="00906814">
        <w:rPr>
          <w:rFonts w:ascii="Sylfaen" w:hAnsi="Sylfaen"/>
          <w:sz w:val="24"/>
          <w:szCs w:val="24"/>
        </w:rPr>
        <w:t>m</w:t>
      </w:r>
      <w:r w:rsidRPr="00906814">
        <w:rPr>
          <w:rFonts w:ascii="Sylfaen" w:hAnsi="Sylfaen"/>
          <w:spacing w:val="1"/>
          <w:sz w:val="24"/>
          <w:szCs w:val="24"/>
        </w:rPr>
        <w:t>i</w:t>
      </w:r>
      <w:r w:rsidRPr="00906814">
        <w:rPr>
          <w:rFonts w:ascii="Sylfaen" w:hAnsi="Sylfaen"/>
          <w:sz w:val="24"/>
          <w:szCs w:val="24"/>
        </w:rPr>
        <w:t>n</w:t>
      </w:r>
      <w:r w:rsidRPr="00906814">
        <w:rPr>
          <w:rFonts w:ascii="Sylfaen" w:hAnsi="Sylfaen"/>
          <w:spacing w:val="-1"/>
          <w:sz w:val="24"/>
          <w:szCs w:val="24"/>
        </w:rPr>
        <w:t>a</w:t>
      </w:r>
      <w:r w:rsidRPr="00906814">
        <w:rPr>
          <w:rFonts w:ascii="Sylfaen" w:hAnsi="Sylfaen"/>
          <w:spacing w:val="4"/>
          <w:sz w:val="24"/>
          <w:szCs w:val="24"/>
        </w:rPr>
        <w:t>r</w:t>
      </w:r>
      <w:r w:rsidRPr="00906814">
        <w:rPr>
          <w:rFonts w:ascii="Sylfaen" w:hAnsi="Sylfaen"/>
          <w:sz w:val="24"/>
          <w:szCs w:val="24"/>
        </w:rPr>
        <w:t>y s</w:t>
      </w:r>
      <w:r w:rsidRPr="00906814">
        <w:rPr>
          <w:rFonts w:ascii="Sylfaen" w:hAnsi="Sylfaen"/>
          <w:spacing w:val="3"/>
          <w:sz w:val="24"/>
          <w:szCs w:val="24"/>
        </w:rPr>
        <w:t>t</w:t>
      </w:r>
      <w:r w:rsidRPr="00906814">
        <w:rPr>
          <w:rFonts w:ascii="Sylfaen" w:hAnsi="Sylfaen"/>
          <w:sz w:val="24"/>
          <w:szCs w:val="24"/>
        </w:rPr>
        <w:t>udies</w:t>
      </w:r>
      <w:r w:rsidRPr="00906814">
        <w:rPr>
          <w:rFonts w:ascii="Sylfaen" w:hAnsi="Sylfaen"/>
          <w:spacing w:val="4"/>
          <w:sz w:val="24"/>
          <w:szCs w:val="24"/>
        </w:rPr>
        <w:t xml:space="preserve"> </w:t>
      </w:r>
      <w:r w:rsidRPr="00906814">
        <w:rPr>
          <w:rFonts w:ascii="Sylfaen" w:hAnsi="Sylfaen"/>
          <w:sz w:val="24"/>
          <w:szCs w:val="24"/>
        </w:rPr>
        <w:t>(so</w:t>
      </w:r>
      <w:r w:rsidRPr="00906814">
        <w:rPr>
          <w:rFonts w:ascii="Sylfaen" w:hAnsi="Sylfaen"/>
          <w:spacing w:val="-1"/>
          <w:sz w:val="24"/>
          <w:szCs w:val="24"/>
        </w:rPr>
        <w:t>c</w:t>
      </w:r>
      <w:r w:rsidRPr="00906814">
        <w:rPr>
          <w:rFonts w:ascii="Sylfaen" w:hAnsi="Sylfaen"/>
          <w:sz w:val="24"/>
          <w:szCs w:val="24"/>
        </w:rPr>
        <w:t>i</w:t>
      </w:r>
      <w:r w:rsidRPr="00906814">
        <w:rPr>
          <w:rFonts w:ascii="Sylfaen" w:hAnsi="Sylfaen"/>
          <w:spacing w:val="3"/>
          <w:sz w:val="24"/>
          <w:szCs w:val="24"/>
        </w:rPr>
        <w:t>o</w:t>
      </w:r>
      <w:r w:rsidRPr="00906814">
        <w:rPr>
          <w:rFonts w:ascii="Sylfaen" w:hAnsi="Sylfaen"/>
          <w:spacing w:val="2"/>
          <w:sz w:val="24"/>
          <w:szCs w:val="24"/>
        </w:rPr>
        <w:t>-</w:t>
      </w:r>
      <w:r w:rsidRPr="00906814">
        <w:rPr>
          <w:rFonts w:ascii="Sylfaen" w:hAnsi="Sylfaen"/>
          <w:spacing w:val="-1"/>
          <w:sz w:val="24"/>
          <w:szCs w:val="24"/>
        </w:rPr>
        <w:t>ec</w:t>
      </w:r>
      <w:r w:rsidRPr="00906814">
        <w:rPr>
          <w:rFonts w:ascii="Sylfaen" w:hAnsi="Sylfaen"/>
          <w:sz w:val="24"/>
          <w:szCs w:val="24"/>
        </w:rPr>
        <w:t>onom</w:t>
      </w:r>
      <w:r w:rsidRPr="00906814">
        <w:rPr>
          <w:rFonts w:ascii="Sylfaen" w:hAnsi="Sylfaen"/>
          <w:spacing w:val="1"/>
          <w:sz w:val="24"/>
          <w:szCs w:val="24"/>
        </w:rPr>
        <w:t>i</w:t>
      </w:r>
      <w:r w:rsidRPr="00906814">
        <w:rPr>
          <w:rFonts w:ascii="Sylfaen" w:hAnsi="Sylfaen"/>
          <w:sz w:val="24"/>
          <w:szCs w:val="24"/>
        </w:rPr>
        <w:t>c</w:t>
      </w:r>
      <w:r w:rsidRPr="00906814">
        <w:rPr>
          <w:rFonts w:ascii="Sylfaen" w:hAnsi="Sylfaen"/>
          <w:spacing w:val="6"/>
          <w:sz w:val="24"/>
          <w:szCs w:val="24"/>
        </w:rPr>
        <w:t xml:space="preserve"> </w:t>
      </w:r>
      <w:r w:rsidRPr="00906814">
        <w:rPr>
          <w:rFonts w:ascii="Sylfaen" w:hAnsi="Sylfaen"/>
          <w:spacing w:val="1"/>
          <w:sz w:val="24"/>
          <w:szCs w:val="24"/>
        </w:rPr>
        <w:t>a</w:t>
      </w:r>
      <w:r w:rsidRPr="00906814">
        <w:rPr>
          <w:rFonts w:ascii="Sylfaen" w:hAnsi="Sylfaen"/>
          <w:sz w:val="24"/>
          <w:szCs w:val="24"/>
        </w:rPr>
        <w:t>ssessment,</w:t>
      </w:r>
      <w:r w:rsidRPr="00906814">
        <w:rPr>
          <w:rFonts w:ascii="Sylfaen" w:hAnsi="Sylfaen"/>
          <w:spacing w:val="5"/>
          <w:sz w:val="24"/>
          <w:szCs w:val="24"/>
        </w:rPr>
        <w:t xml:space="preserve"> </w:t>
      </w:r>
      <w:r w:rsidRPr="00906814">
        <w:rPr>
          <w:rFonts w:ascii="Sylfaen" w:hAnsi="Sylfaen"/>
          <w:sz w:val="24"/>
          <w:szCs w:val="24"/>
        </w:rPr>
        <w:t>sociolo</w:t>
      </w:r>
      <w:r w:rsidRPr="00906814">
        <w:rPr>
          <w:rFonts w:ascii="Sylfaen" w:hAnsi="Sylfaen"/>
          <w:spacing w:val="-2"/>
          <w:sz w:val="24"/>
          <w:szCs w:val="24"/>
        </w:rPr>
        <w:t>g</w:t>
      </w:r>
      <w:r w:rsidRPr="00906814">
        <w:rPr>
          <w:rFonts w:ascii="Sylfaen" w:hAnsi="Sylfaen"/>
          <w:sz w:val="24"/>
          <w:szCs w:val="24"/>
        </w:rPr>
        <w:t>i</w:t>
      </w:r>
      <w:r w:rsidRPr="00906814">
        <w:rPr>
          <w:rFonts w:ascii="Sylfaen" w:hAnsi="Sylfaen"/>
          <w:spacing w:val="2"/>
          <w:sz w:val="24"/>
          <w:szCs w:val="24"/>
        </w:rPr>
        <w:t>c</w:t>
      </w:r>
      <w:r w:rsidRPr="00906814">
        <w:rPr>
          <w:rFonts w:ascii="Sylfaen" w:hAnsi="Sylfaen"/>
          <w:spacing w:val="-1"/>
          <w:sz w:val="24"/>
          <w:szCs w:val="24"/>
        </w:rPr>
        <w:t>a</w:t>
      </w:r>
      <w:r w:rsidRPr="00906814">
        <w:rPr>
          <w:rFonts w:ascii="Sylfaen" w:hAnsi="Sylfaen"/>
          <w:sz w:val="24"/>
          <w:szCs w:val="24"/>
        </w:rPr>
        <w:t>l</w:t>
      </w:r>
      <w:r w:rsidRPr="00906814">
        <w:rPr>
          <w:rFonts w:ascii="Sylfaen" w:hAnsi="Sylfaen"/>
          <w:spacing w:val="5"/>
          <w:sz w:val="24"/>
          <w:szCs w:val="24"/>
        </w:rPr>
        <w:t xml:space="preserve"> </w:t>
      </w:r>
      <w:r w:rsidRPr="00906814">
        <w:rPr>
          <w:rFonts w:ascii="Sylfaen" w:hAnsi="Sylfaen"/>
          <w:spacing w:val="2"/>
          <w:sz w:val="24"/>
          <w:szCs w:val="24"/>
        </w:rPr>
        <w:t>s</w:t>
      </w:r>
      <w:r w:rsidRPr="00906814">
        <w:rPr>
          <w:rFonts w:ascii="Sylfaen" w:hAnsi="Sylfaen"/>
          <w:sz w:val="24"/>
          <w:szCs w:val="24"/>
        </w:rPr>
        <w:t>u</w:t>
      </w:r>
      <w:r w:rsidRPr="00906814">
        <w:rPr>
          <w:rFonts w:ascii="Sylfaen" w:hAnsi="Sylfaen"/>
          <w:spacing w:val="-1"/>
          <w:sz w:val="24"/>
          <w:szCs w:val="24"/>
        </w:rPr>
        <w:t>r</w:t>
      </w:r>
      <w:r w:rsidRPr="00906814">
        <w:rPr>
          <w:rFonts w:ascii="Sylfaen" w:hAnsi="Sylfaen"/>
          <w:sz w:val="24"/>
          <w:szCs w:val="24"/>
        </w:rPr>
        <w:t>v</w:t>
      </w:r>
      <w:r w:rsidRPr="00906814">
        <w:rPr>
          <w:rFonts w:ascii="Sylfaen" w:hAnsi="Sylfaen"/>
          <w:spacing w:val="4"/>
          <w:sz w:val="24"/>
          <w:szCs w:val="24"/>
        </w:rPr>
        <w:t>e</w:t>
      </w:r>
      <w:r w:rsidRPr="00906814">
        <w:rPr>
          <w:rFonts w:ascii="Sylfaen" w:hAnsi="Sylfaen"/>
          <w:spacing w:val="-5"/>
          <w:sz w:val="24"/>
          <w:szCs w:val="24"/>
        </w:rPr>
        <w:t>y</w:t>
      </w:r>
      <w:r w:rsidRPr="00906814">
        <w:rPr>
          <w:rFonts w:ascii="Sylfaen" w:hAnsi="Sylfaen"/>
          <w:sz w:val="24"/>
          <w:szCs w:val="24"/>
        </w:rPr>
        <w:t>,</w:t>
      </w:r>
      <w:r w:rsidRPr="00906814">
        <w:rPr>
          <w:rFonts w:ascii="Sylfaen" w:hAnsi="Sylfaen"/>
          <w:spacing w:val="5"/>
          <w:sz w:val="24"/>
          <w:szCs w:val="24"/>
        </w:rPr>
        <w:t xml:space="preserve"> </w:t>
      </w:r>
      <w:r w:rsidRPr="00906814">
        <w:rPr>
          <w:rFonts w:ascii="Sylfaen" w:hAnsi="Sylfaen"/>
          <w:spacing w:val="1"/>
          <w:sz w:val="24"/>
          <w:szCs w:val="24"/>
        </w:rPr>
        <w:t>c</w:t>
      </w:r>
      <w:r w:rsidRPr="00906814">
        <w:rPr>
          <w:rFonts w:ascii="Sylfaen" w:hAnsi="Sylfaen"/>
          <w:spacing w:val="-1"/>
          <w:sz w:val="24"/>
          <w:szCs w:val="24"/>
        </w:rPr>
        <w:t>e</w:t>
      </w:r>
      <w:r w:rsidRPr="00906814">
        <w:rPr>
          <w:rFonts w:ascii="Sylfaen" w:hAnsi="Sylfaen"/>
          <w:sz w:val="24"/>
          <w:szCs w:val="24"/>
        </w:rPr>
        <w:t>n</w:t>
      </w:r>
      <w:r w:rsidRPr="00906814">
        <w:rPr>
          <w:rFonts w:ascii="Sylfaen" w:hAnsi="Sylfaen"/>
          <w:spacing w:val="4"/>
          <w:sz w:val="24"/>
          <w:szCs w:val="24"/>
        </w:rPr>
        <w:t>s</w:t>
      </w:r>
      <w:r w:rsidRPr="00906814">
        <w:rPr>
          <w:rFonts w:ascii="Sylfaen" w:hAnsi="Sylfaen"/>
          <w:sz w:val="24"/>
          <w:szCs w:val="24"/>
        </w:rPr>
        <w:t>us,</w:t>
      </w:r>
      <w:r w:rsidRPr="00906814">
        <w:rPr>
          <w:rFonts w:ascii="Sylfaen" w:hAnsi="Sylfaen"/>
          <w:spacing w:val="5"/>
          <w:sz w:val="24"/>
          <w:szCs w:val="24"/>
        </w:rPr>
        <w:t xml:space="preserve"> </w:t>
      </w:r>
      <w:r w:rsidRPr="00906814">
        <w:rPr>
          <w:rFonts w:ascii="Sylfaen" w:hAnsi="Sylfaen"/>
          <w:sz w:val="24"/>
          <w:szCs w:val="24"/>
        </w:rPr>
        <w:t>v</w:t>
      </w:r>
      <w:r w:rsidRPr="00906814">
        <w:rPr>
          <w:rFonts w:ascii="Sylfaen" w:hAnsi="Sylfaen"/>
          <w:spacing w:val="-1"/>
          <w:sz w:val="24"/>
          <w:szCs w:val="24"/>
        </w:rPr>
        <w:t>a</w:t>
      </w:r>
      <w:r w:rsidRPr="00906814">
        <w:rPr>
          <w:rFonts w:ascii="Sylfaen" w:hAnsi="Sylfaen"/>
          <w:sz w:val="24"/>
          <w:szCs w:val="24"/>
        </w:rPr>
        <w:t>l</w:t>
      </w:r>
      <w:r w:rsidRPr="00906814">
        <w:rPr>
          <w:rFonts w:ascii="Sylfaen" w:hAnsi="Sylfaen"/>
          <w:spacing w:val="3"/>
          <w:sz w:val="24"/>
          <w:szCs w:val="24"/>
        </w:rPr>
        <w:t>u</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7"/>
          <w:sz w:val="24"/>
          <w:szCs w:val="24"/>
        </w:rPr>
        <w:t xml:space="preserve"> </w:t>
      </w:r>
      <w:r w:rsidRPr="00906814">
        <w:rPr>
          <w:rFonts w:ascii="Sylfaen" w:hAnsi="Sylfaen"/>
          <w:sz w:val="24"/>
          <w:szCs w:val="24"/>
        </w:rPr>
        <w:t>of i</w:t>
      </w:r>
      <w:r w:rsidRPr="00906814">
        <w:rPr>
          <w:rFonts w:ascii="Sylfaen" w:hAnsi="Sylfaen"/>
          <w:spacing w:val="1"/>
          <w:sz w:val="24"/>
          <w:szCs w:val="24"/>
        </w:rPr>
        <w:t>m</w:t>
      </w:r>
      <w:r w:rsidRPr="00906814">
        <w:rPr>
          <w:rFonts w:ascii="Sylfaen" w:hAnsi="Sylfaen"/>
          <w:sz w:val="24"/>
          <w:szCs w:val="24"/>
        </w:rPr>
        <w:t>p</w:t>
      </w:r>
      <w:r w:rsidRPr="00906814">
        <w:rPr>
          <w:rFonts w:ascii="Sylfaen" w:hAnsi="Sylfaen"/>
          <w:spacing w:val="-1"/>
          <w:sz w:val="24"/>
          <w:szCs w:val="24"/>
        </w:rPr>
        <w:t>ac</w:t>
      </w:r>
      <w:r w:rsidRPr="00906814">
        <w:rPr>
          <w:rFonts w:ascii="Sylfaen" w:hAnsi="Sylfaen"/>
          <w:sz w:val="24"/>
          <w:szCs w:val="24"/>
        </w:rPr>
        <w:t>ts,</w:t>
      </w:r>
      <w:r w:rsidRPr="00906814">
        <w:rPr>
          <w:rFonts w:ascii="Sylfaen" w:hAnsi="Sylfaen"/>
          <w:spacing w:val="2"/>
          <w:sz w:val="24"/>
          <w:szCs w:val="24"/>
        </w:rPr>
        <w:t xml:space="preserve"> </w:t>
      </w:r>
      <w:r w:rsidRPr="00906814">
        <w:rPr>
          <w:rFonts w:ascii="Sylfaen" w:hAnsi="Sylfaen"/>
          <w:spacing w:val="-1"/>
          <w:sz w:val="24"/>
          <w:szCs w:val="24"/>
        </w:rPr>
        <w:t>a</w:t>
      </w:r>
      <w:r w:rsidRPr="00906814">
        <w:rPr>
          <w:rFonts w:ascii="Sylfaen" w:hAnsi="Sylfaen"/>
          <w:sz w:val="24"/>
          <w:szCs w:val="24"/>
        </w:rPr>
        <w:t>nd</w:t>
      </w:r>
      <w:r w:rsidRPr="00906814">
        <w:rPr>
          <w:rFonts w:ascii="Sylfaen" w:hAnsi="Sylfaen"/>
          <w:spacing w:val="1"/>
          <w:sz w:val="24"/>
          <w:szCs w:val="24"/>
        </w:rPr>
        <w:t xml:space="preserve"> </w:t>
      </w:r>
      <w:r w:rsidRPr="00906814">
        <w:rPr>
          <w:rFonts w:ascii="Sylfaen" w:hAnsi="Sylfaen"/>
          <w:spacing w:val="-1"/>
          <w:sz w:val="24"/>
          <w:szCs w:val="24"/>
        </w:rPr>
        <w:t>c</w:t>
      </w:r>
      <w:r w:rsidRPr="00906814">
        <w:rPr>
          <w:rFonts w:ascii="Sylfaen" w:hAnsi="Sylfaen"/>
          <w:sz w:val="24"/>
          <w:szCs w:val="24"/>
        </w:rPr>
        <w:t>onsultation</w:t>
      </w:r>
      <w:r w:rsidRPr="00906814">
        <w:rPr>
          <w:rFonts w:ascii="Sylfaen" w:hAnsi="Sylfaen"/>
          <w:spacing w:val="1"/>
          <w:sz w:val="24"/>
          <w:szCs w:val="24"/>
        </w:rPr>
        <w:t xml:space="preserve"> </w:t>
      </w:r>
      <w:r w:rsidRPr="00906814">
        <w:rPr>
          <w:rFonts w:ascii="Sylfaen" w:hAnsi="Sylfaen"/>
          <w:sz w:val="24"/>
          <w:szCs w:val="24"/>
        </w:rPr>
        <w:t>with</w:t>
      </w:r>
      <w:r w:rsidRPr="00906814">
        <w:rPr>
          <w:rFonts w:ascii="Sylfaen" w:hAnsi="Sylfaen"/>
          <w:spacing w:val="1"/>
          <w:sz w:val="24"/>
          <w:szCs w:val="24"/>
        </w:rPr>
        <w:t xml:space="preserve"> </w:t>
      </w:r>
      <w:r w:rsidRPr="00906814">
        <w:rPr>
          <w:rFonts w:ascii="Sylfaen" w:hAnsi="Sylfaen"/>
          <w:spacing w:val="-1"/>
          <w:sz w:val="24"/>
          <w:szCs w:val="24"/>
        </w:rPr>
        <w:t>a</w:t>
      </w:r>
      <w:r w:rsidRPr="00906814">
        <w:rPr>
          <w:rFonts w:ascii="Sylfaen" w:hAnsi="Sylfaen"/>
          <w:sz w:val="24"/>
          <w:szCs w:val="24"/>
        </w:rPr>
        <w:t>f</w:t>
      </w:r>
      <w:r w:rsidRPr="00906814">
        <w:rPr>
          <w:rFonts w:ascii="Sylfaen" w:hAnsi="Sylfaen"/>
          <w:spacing w:val="-1"/>
          <w:sz w:val="24"/>
          <w:szCs w:val="24"/>
        </w:rPr>
        <w:t>fec</w:t>
      </w:r>
      <w:r w:rsidRPr="00906814">
        <w:rPr>
          <w:rFonts w:ascii="Sylfaen" w:hAnsi="Sylfaen"/>
          <w:sz w:val="24"/>
          <w:szCs w:val="24"/>
        </w:rPr>
        <w:t>ted p</w:t>
      </w:r>
      <w:r w:rsidRPr="00906814">
        <w:rPr>
          <w:rFonts w:ascii="Sylfaen" w:hAnsi="Sylfaen"/>
          <w:spacing w:val="1"/>
          <w:sz w:val="24"/>
          <w:szCs w:val="24"/>
        </w:rPr>
        <w:t>e</w:t>
      </w:r>
      <w:r w:rsidRPr="00906814">
        <w:rPr>
          <w:rFonts w:ascii="Sylfaen" w:hAnsi="Sylfaen"/>
          <w:sz w:val="24"/>
          <w:szCs w:val="24"/>
        </w:rPr>
        <w:t>rsons</w:t>
      </w:r>
      <w:r w:rsidRPr="00906814">
        <w:rPr>
          <w:rFonts w:ascii="Sylfaen" w:hAnsi="Sylfaen"/>
          <w:spacing w:val="-1"/>
          <w:sz w:val="24"/>
          <w:szCs w:val="24"/>
        </w:rPr>
        <w:t>)</w:t>
      </w:r>
      <w:r w:rsidRPr="00906814">
        <w:rPr>
          <w:rFonts w:ascii="Sylfaen" w:hAnsi="Sylfaen"/>
          <w:sz w:val="24"/>
          <w:szCs w:val="24"/>
        </w:rPr>
        <w:t>,</w:t>
      </w:r>
      <w:r w:rsidRPr="00906814">
        <w:rPr>
          <w:rFonts w:ascii="Sylfaen" w:hAnsi="Sylfaen"/>
          <w:spacing w:val="3"/>
          <w:sz w:val="24"/>
          <w:szCs w:val="24"/>
        </w:rPr>
        <w:t xml:space="preserve"> </w:t>
      </w:r>
      <w:r w:rsidRPr="00906814">
        <w:rPr>
          <w:rFonts w:ascii="Sylfaen" w:hAnsi="Sylfaen"/>
          <w:sz w:val="24"/>
          <w:szCs w:val="24"/>
        </w:rPr>
        <w:t>a s</w:t>
      </w:r>
      <w:r w:rsidRPr="00906814">
        <w:rPr>
          <w:rFonts w:ascii="Sylfaen" w:hAnsi="Sylfaen"/>
          <w:spacing w:val="-1"/>
          <w:sz w:val="24"/>
          <w:szCs w:val="24"/>
        </w:rPr>
        <w:t>e</w:t>
      </w:r>
      <w:r w:rsidRPr="00906814">
        <w:rPr>
          <w:rFonts w:ascii="Sylfaen" w:hAnsi="Sylfaen"/>
          <w:sz w:val="24"/>
          <w:szCs w:val="24"/>
        </w:rPr>
        <w:t>t</w:t>
      </w:r>
      <w:r w:rsidRPr="00906814">
        <w:rPr>
          <w:rFonts w:ascii="Sylfaen" w:hAnsi="Sylfaen"/>
          <w:spacing w:val="1"/>
          <w:sz w:val="24"/>
          <w:szCs w:val="24"/>
        </w:rPr>
        <w:t xml:space="preserve"> </w:t>
      </w:r>
      <w:r w:rsidRPr="00906814">
        <w:rPr>
          <w:rFonts w:ascii="Sylfaen" w:hAnsi="Sylfaen"/>
          <w:sz w:val="24"/>
          <w:szCs w:val="24"/>
        </w:rPr>
        <w:t xml:space="preserve">of </w:t>
      </w:r>
      <w:r w:rsidRPr="00906814">
        <w:rPr>
          <w:rFonts w:ascii="Sylfaen" w:hAnsi="Sylfaen"/>
          <w:spacing w:val="-1"/>
          <w:sz w:val="24"/>
          <w:szCs w:val="24"/>
        </w:rPr>
        <w:t>c</w:t>
      </w:r>
      <w:r w:rsidRPr="00906814">
        <w:rPr>
          <w:rFonts w:ascii="Sylfaen" w:hAnsi="Sylfaen"/>
          <w:sz w:val="24"/>
          <w:szCs w:val="24"/>
        </w:rPr>
        <w:t>ompens</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1"/>
          <w:sz w:val="24"/>
          <w:szCs w:val="24"/>
        </w:rPr>
        <w:t>m</w:t>
      </w:r>
      <w:r w:rsidRPr="00906814">
        <w:rPr>
          <w:rFonts w:ascii="Sylfaen" w:hAnsi="Sylfaen"/>
          <w:sz w:val="24"/>
          <w:szCs w:val="24"/>
        </w:rPr>
        <w:t>i</w:t>
      </w:r>
      <w:r w:rsidRPr="00906814">
        <w:rPr>
          <w:rFonts w:ascii="Sylfaen" w:hAnsi="Sylfaen"/>
          <w:spacing w:val="1"/>
          <w:sz w:val="24"/>
          <w:szCs w:val="24"/>
        </w:rPr>
        <w:t>t</w:t>
      </w:r>
      <w:r w:rsidRPr="00906814">
        <w:rPr>
          <w:rFonts w:ascii="Sylfaen" w:hAnsi="Sylfaen"/>
          <w:sz w:val="24"/>
          <w:szCs w:val="24"/>
        </w:rPr>
        <w:t>i</w:t>
      </w:r>
      <w:r w:rsidRPr="00906814">
        <w:rPr>
          <w:rFonts w:ascii="Sylfaen" w:hAnsi="Sylfaen"/>
          <w:spacing w:val="-2"/>
          <w:sz w:val="24"/>
          <w:szCs w:val="24"/>
        </w:rPr>
        <w:t>g</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1"/>
          <w:sz w:val="24"/>
          <w:szCs w:val="24"/>
        </w:rPr>
        <w:t xml:space="preserve"> </w:t>
      </w:r>
      <w:r w:rsidRPr="00906814">
        <w:rPr>
          <w:rFonts w:ascii="Sylfaen" w:hAnsi="Sylfaen"/>
          <w:sz w:val="24"/>
          <w:szCs w:val="24"/>
        </w:rPr>
        <w:t>me</w:t>
      </w:r>
      <w:r w:rsidRPr="00906814">
        <w:rPr>
          <w:rFonts w:ascii="Sylfaen" w:hAnsi="Sylfaen"/>
          <w:spacing w:val="-1"/>
          <w:sz w:val="24"/>
          <w:szCs w:val="24"/>
        </w:rPr>
        <w:t>a</w:t>
      </w:r>
      <w:r w:rsidRPr="00906814">
        <w:rPr>
          <w:rFonts w:ascii="Sylfaen" w:hAnsi="Sylfaen"/>
          <w:sz w:val="24"/>
          <w:szCs w:val="24"/>
        </w:rPr>
        <w:t>sur</w:t>
      </w:r>
      <w:r w:rsidRPr="00906814">
        <w:rPr>
          <w:rFonts w:ascii="Sylfaen" w:hAnsi="Sylfaen"/>
          <w:spacing w:val="-1"/>
          <w:sz w:val="24"/>
          <w:szCs w:val="24"/>
        </w:rPr>
        <w:t>e</w:t>
      </w:r>
      <w:r w:rsidRPr="00906814">
        <w:rPr>
          <w:rFonts w:ascii="Sylfaen" w:hAnsi="Sylfaen"/>
          <w:sz w:val="24"/>
          <w:szCs w:val="24"/>
        </w:rPr>
        <w:t>s</w:t>
      </w:r>
      <w:r w:rsidRPr="00906814">
        <w:rPr>
          <w:rFonts w:ascii="Sylfaen" w:hAnsi="Sylfaen"/>
          <w:spacing w:val="1"/>
          <w:sz w:val="24"/>
          <w:szCs w:val="24"/>
        </w:rPr>
        <w:t xml:space="preserve"> </w:t>
      </w:r>
      <w:r w:rsidRPr="00906814">
        <w:rPr>
          <w:rFonts w:ascii="Sylfaen" w:hAnsi="Sylfaen"/>
          <w:sz w:val="24"/>
          <w:szCs w:val="24"/>
        </w:rPr>
        <w:t>f</w:t>
      </w:r>
      <w:r w:rsidRPr="00906814">
        <w:rPr>
          <w:rFonts w:ascii="Sylfaen" w:hAnsi="Sylfaen"/>
          <w:spacing w:val="1"/>
          <w:sz w:val="24"/>
          <w:szCs w:val="24"/>
        </w:rPr>
        <w:t>o</w:t>
      </w:r>
      <w:r w:rsidRPr="00906814">
        <w:rPr>
          <w:rFonts w:ascii="Sylfaen" w:hAnsi="Sylfaen"/>
          <w:sz w:val="24"/>
          <w:szCs w:val="24"/>
        </w:rPr>
        <w:t xml:space="preserve">r </w:t>
      </w:r>
      <w:r w:rsidRPr="00906814">
        <w:rPr>
          <w:rFonts w:ascii="Sylfaen" w:hAnsi="Sylfaen"/>
          <w:spacing w:val="-1"/>
          <w:sz w:val="24"/>
          <w:szCs w:val="24"/>
        </w:rPr>
        <w:t>e</w:t>
      </w:r>
      <w:r w:rsidRPr="00906814">
        <w:rPr>
          <w:rFonts w:ascii="Sylfaen" w:hAnsi="Sylfaen"/>
          <w:spacing w:val="1"/>
          <w:sz w:val="24"/>
          <w:szCs w:val="24"/>
        </w:rPr>
        <w:t>a</w:t>
      </w:r>
      <w:r w:rsidRPr="00906814">
        <w:rPr>
          <w:rFonts w:ascii="Sylfaen" w:hAnsi="Sylfaen"/>
          <w:spacing w:val="-1"/>
          <w:sz w:val="24"/>
          <w:szCs w:val="24"/>
        </w:rPr>
        <w:t>c</w:t>
      </w:r>
      <w:r w:rsidRPr="00906814">
        <w:rPr>
          <w:rFonts w:ascii="Sylfaen" w:hAnsi="Sylfaen"/>
          <w:sz w:val="24"/>
          <w:szCs w:val="24"/>
        </w:rPr>
        <w:t xml:space="preserve">h </w:t>
      </w:r>
      <w:r w:rsidRPr="00906814">
        <w:rPr>
          <w:rFonts w:ascii="Sylfaen" w:hAnsi="Sylfaen"/>
          <w:spacing w:val="-1"/>
          <w:sz w:val="24"/>
          <w:szCs w:val="24"/>
        </w:rPr>
        <w:t>a</w:t>
      </w:r>
      <w:r w:rsidRPr="00906814">
        <w:rPr>
          <w:rFonts w:ascii="Sylfaen" w:hAnsi="Sylfaen"/>
          <w:sz w:val="24"/>
          <w:szCs w:val="24"/>
        </w:rPr>
        <w:t>f</w:t>
      </w:r>
      <w:r w:rsidRPr="00906814">
        <w:rPr>
          <w:rFonts w:ascii="Sylfaen" w:hAnsi="Sylfaen"/>
          <w:spacing w:val="-1"/>
          <w:sz w:val="24"/>
          <w:szCs w:val="24"/>
        </w:rPr>
        <w:t>f</w:t>
      </w:r>
      <w:r w:rsidRPr="00906814">
        <w:rPr>
          <w:rFonts w:ascii="Sylfaen" w:hAnsi="Sylfaen"/>
          <w:spacing w:val="1"/>
          <w:sz w:val="24"/>
          <w:szCs w:val="24"/>
        </w:rPr>
        <w:t>e</w:t>
      </w:r>
      <w:r w:rsidRPr="00906814">
        <w:rPr>
          <w:rFonts w:ascii="Sylfaen" w:hAnsi="Sylfaen"/>
          <w:spacing w:val="-1"/>
          <w:sz w:val="24"/>
          <w:szCs w:val="24"/>
        </w:rPr>
        <w:t>c</w:t>
      </w:r>
      <w:r w:rsidRPr="00906814">
        <w:rPr>
          <w:rFonts w:ascii="Sylfaen" w:hAnsi="Sylfaen"/>
          <w:sz w:val="24"/>
          <w:szCs w:val="24"/>
        </w:rPr>
        <w:t>ted</w:t>
      </w:r>
      <w:r w:rsidRPr="00906814">
        <w:rPr>
          <w:rFonts w:ascii="Sylfaen" w:hAnsi="Sylfaen"/>
          <w:spacing w:val="28"/>
          <w:sz w:val="24"/>
          <w:szCs w:val="24"/>
        </w:rPr>
        <w:t xml:space="preserve"> </w:t>
      </w:r>
      <w:r w:rsidRPr="00906814">
        <w:rPr>
          <w:rFonts w:ascii="Sylfaen" w:hAnsi="Sylfaen"/>
          <w:spacing w:val="2"/>
          <w:sz w:val="24"/>
          <w:szCs w:val="24"/>
        </w:rPr>
        <w:t>p</w:t>
      </w:r>
      <w:r w:rsidRPr="00906814">
        <w:rPr>
          <w:rFonts w:ascii="Sylfaen" w:hAnsi="Sylfaen"/>
          <w:spacing w:val="-1"/>
          <w:sz w:val="24"/>
          <w:szCs w:val="24"/>
        </w:rPr>
        <w:t>e</w:t>
      </w:r>
      <w:r w:rsidRPr="00906814">
        <w:rPr>
          <w:rFonts w:ascii="Sylfaen" w:hAnsi="Sylfaen"/>
          <w:sz w:val="24"/>
          <w:szCs w:val="24"/>
        </w:rPr>
        <w:t>rson/hous</w:t>
      </w:r>
      <w:r w:rsidRPr="00906814">
        <w:rPr>
          <w:rFonts w:ascii="Sylfaen" w:hAnsi="Sylfaen"/>
          <w:spacing w:val="-1"/>
          <w:sz w:val="24"/>
          <w:szCs w:val="24"/>
        </w:rPr>
        <w:t>e</w:t>
      </w:r>
      <w:r w:rsidRPr="00906814">
        <w:rPr>
          <w:rFonts w:ascii="Sylfaen" w:hAnsi="Sylfaen"/>
          <w:sz w:val="24"/>
          <w:szCs w:val="24"/>
        </w:rPr>
        <w:t>ho</w:t>
      </w:r>
      <w:r w:rsidRPr="00906814">
        <w:rPr>
          <w:rFonts w:ascii="Sylfaen" w:hAnsi="Sylfaen"/>
          <w:spacing w:val="3"/>
          <w:sz w:val="24"/>
          <w:szCs w:val="24"/>
        </w:rPr>
        <w:t>l</w:t>
      </w:r>
      <w:r w:rsidRPr="00906814">
        <w:rPr>
          <w:rFonts w:ascii="Sylfaen" w:hAnsi="Sylfaen"/>
          <w:sz w:val="24"/>
          <w:szCs w:val="24"/>
        </w:rPr>
        <w:t>d,</w:t>
      </w:r>
      <w:r w:rsidRPr="00906814">
        <w:rPr>
          <w:rFonts w:ascii="Sylfaen" w:hAnsi="Sylfaen"/>
          <w:spacing w:val="29"/>
          <w:sz w:val="24"/>
          <w:szCs w:val="24"/>
        </w:rPr>
        <w:t xml:space="preserve"> </w:t>
      </w:r>
      <w:r w:rsidRPr="00906814">
        <w:rPr>
          <w:rFonts w:ascii="Sylfaen" w:hAnsi="Sylfaen"/>
          <w:spacing w:val="-1"/>
          <w:sz w:val="24"/>
          <w:szCs w:val="24"/>
        </w:rPr>
        <w:t>a</w:t>
      </w:r>
      <w:r w:rsidRPr="00906814">
        <w:rPr>
          <w:rFonts w:ascii="Sylfaen" w:hAnsi="Sylfaen"/>
          <w:sz w:val="24"/>
          <w:szCs w:val="24"/>
        </w:rPr>
        <w:t>nd</w:t>
      </w:r>
      <w:r w:rsidRPr="00906814">
        <w:rPr>
          <w:rFonts w:ascii="Sylfaen" w:hAnsi="Sylfaen"/>
          <w:spacing w:val="29"/>
          <w:sz w:val="24"/>
          <w:szCs w:val="24"/>
        </w:rPr>
        <w:t xml:space="preserve"> </w:t>
      </w:r>
      <w:r w:rsidRPr="00906814">
        <w:rPr>
          <w:rFonts w:ascii="Sylfaen" w:hAnsi="Sylfaen"/>
          <w:spacing w:val="2"/>
          <w:sz w:val="24"/>
          <w:szCs w:val="24"/>
        </w:rPr>
        <w:t>d</w:t>
      </w:r>
      <w:r w:rsidRPr="00906814">
        <w:rPr>
          <w:rFonts w:ascii="Sylfaen" w:hAnsi="Sylfaen"/>
          <w:spacing w:val="-1"/>
          <w:sz w:val="24"/>
          <w:szCs w:val="24"/>
        </w:rPr>
        <w:t>e</w:t>
      </w:r>
      <w:r w:rsidRPr="00906814">
        <w:rPr>
          <w:rFonts w:ascii="Sylfaen" w:hAnsi="Sylfaen"/>
          <w:sz w:val="24"/>
          <w:szCs w:val="24"/>
        </w:rPr>
        <w:t>tailed</w:t>
      </w:r>
      <w:r w:rsidRPr="00906814">
        <w:rPr>
          <w:rFonts w:ascii="Sylfaen" w:hAnsi="Sylfaen"/>
          <w:spacing w:val="28"/>
          <w:sz w:val="24"/>
          <w:szCs w:val="24"/>
        </w:rPr>
        <w:t xml:space="preserve"> </w:t>
      </w:r>
      <w:r w:rsidRPr="00906814">
        <w:rPr>
          <w:rFonts w:ascii="Sylfaen" w:hAnsi="Sylfaen"/>
          <w:sz w:val="24"/>
          <w:szCs w:val="24"/>
        </w:rPr>
        <w:t>i</w:t>
      </w:r>
      <w:r w:rsidRPr="00906814">
        <w:rPr>
          <w:rFonts w:ascii="Sylfaen" w:hAnsi="Sylfaen"/>
          <w:spacing w:val="1"/>
          <w:sz w:val="24"/>
          <w:szCs w:val="24"/>
        </w:rPr>
        <w:t>m</w:t>
      </w:r>
      <w:r w:rsidRPr="00906814">
        <w:rPr>
          <w:rFonts w:ascii="Sylfaen" w:hAnsi="Sylfaen"/>
          <w:sz w:val="24"/>
          <w:szCs w:val="24"/>
        </w:rPr>
        <w:t>plem</w:t>
      </w:r>
      <w:r w:rsidRPr="00906814">
        <w:rPr>
          <w:rFonts w:ascii="Sylfaen" w:hAnsi="Sylfaen"/>
          <w:spacing w:val="1"/>
          <w:sz w:val="24"/>
          <w:szCs w:val="24"/>
        </w:rPr>
        <w:t>e</w:t>
      </w:r>
      <w:r w:rsidRPr="00906814">
        <w:rPr>
          <w:rFonts w:ascii="Sylfaen" w:hAnsi="Sylfaen"/>
          <w:sz w:val="24"/>
          <w:szCs w:val="24"/>
        </w:rPr>
        <w:t>ntation</w:t>
      </w:r>
      <w:r w:rsidRPr="00906814">
        <w:rPr>
          <w:rFonts w:ascii="Sylfaen" w:hAnsi="Sylfaen"/>
          <w:spacing w:val="29"/>
          <w:sz w:val="24"/>
          <w:szCs w:val="24"/>
        </w:rPr>
        <w:t xml:space="preserve"> </w:t>
      </w:r>
      <w:r w:rsidRPr="00906814">
        <w:rPr>
          <w:rFonts w:ascii="Sylfaen" w:hAnsi="Sylfaen"/>
          <w:sz w:val="24"/>
          <w:szCs w:val="24"/>
        </w:rPr>
        <w:t>plan</w:t>
      </w:r>
      <w:r w:rsidRPr="00906814">
        <w:rPr>
          <w:rFonts w:ascii="Sylfaen" w:hAnsi="Sylfaen"/>
          <w:spacing w:val="28"/>
          <w:sz w:val="24"/>
          <w:szCs w:val="24"/>
        </w:rPr>
        <w:t xml:space="preserve"> </w:t>
      </w:r>
      <w:r w:rsidRPr="00906814">
        <w:rPr>
          <w:rFonts w:ascii="Sylfaen" w:hAnsi="Sylfaen"/>
          <w:sz w:val="24"/>
          <w:szCs w:val="24"/>
        </w:rPr>
        <w:t>with</w:t>
      </w:r>
      <w:r w:rsidRPr="00906814">
        <w:rPr>
          <w:rFonts w:ascii="Sylfaen" w:hAnsi="Sylfaen"/>
          <w:spacing w:val="29"/>
          <w:sz w:val="24"/>
          <w:szCs w:val="24"/>
        </w:rPr>
        <w:t xml:space="preserve"> </w:t>
      </w:r>
      <w:r w:rsidRPr="00906814">
        <w:rPr>
          <w:rFonts w:ascii="Sylfaen" w:hAnsi="Sylfaen"/>
          <w:sz w:val="24"/>
          <w:szCs w:val="24"/>
        </w:rPr>
        <w:t>ind</w:t>
      </w:r>
      <w:r w:rsidRPr="00906814">
        <w:rPr>
          <w:rFonts w:ascii="Sylfaen" w:hAnsi="Sylfaen"/>
          <w:spacing w:val="1"/>
          <w:sz w:val="24"/>
          <w:szCs w:val="24"/>
        </w:rPr>
        <w:t>ic</w:t>
      </w:r>
      <w:r w:rsidRPr="00906814">
        <w:rPr>
          <w:rFonts w:ascii="Sylfaen" w:hAnsi="Sylfaen"/>
          <w:spacing w:val="-1"/>
          <w:sz w:val="24"/>
          <w:szCs w:val="24"/>
        </w:rPr>
        <w:t>a</w:t>
      </w:r>
      <w:r w:rsidRPr="00906814">
        <w:rPr>
          <w:rFonts w:ascii="Sylfaen" w:hAnsi="Sylfaen"/>
          <w:sz w:val="24"/>
          <w:szCs w:val="24"/>
        </w:rPr>
        <w:t>t</w:t>
      </w:r>
      <w:r w:rsidRPr="00906814">
        <w:rPr>
          <w:rFonts w:ascii="Sylfaen" w:hAnsi="Sylfaen"/>
          <w:spacing w:val="1"/>
          <w:sz w:val="24"/>
          <w:szCs w:val="24"/>
        </w:rPr>
        <w:t>i</w:t>
      </w:r>
      <w:r w:rsidRPr="00906814">
        <w:rPr>
          <w:rFonts w:ascii="Sylfaen" w:hAnsi="Sylfaen"/>
          <w:sz w:val="24"/>
          <w:szCs w:val="24"/>
        </w:rPr>
        <w:t>on</w:t>
      </w:r>
      <w:r w:rsidRPr="00906814">
        <w:rPr>
          <w:rFonts w:ascii="Sylfaen" w:hAnsi="Sylfaen"/>
          <w:spacing w:val="29"/>
          <w:sz w:val="24"/>
          <w:szCs w:val="24"/>
        </w:rPr>
        <w:t xml:space="preserve"> </w:t>
      </w:r>
      <w:r w:rsidRPr="00906814">
        <w:rPr>
          <w:rFonts w:ascii="Sylfaen" w:hAnsi="Sylfaen"/>
          <w:sz w:val="24"/>
          <w:szCs w:val="24"/>
        </w:rPr>
        <w:t>of</w:t>
      </w:r>
      <w:r w:rsidRPr="00906814">
        <w:rPr>
          <w:rFonts w:ascii="Sylfaen" w:hAnsi="Sylfaen"/>
          <w:spacing w:val="28"/>
          <w:sz w:val="24"/>
          <w:szCs w:val="24"/>
        </w:rPr>
        <w:t xml:space="preserve"> </w:t>
      </w:r>
      <w:r w:rsidRPr="00906814">
        <w:rPr>
          <w:rFonts w:ascii="Sylfaen" w:hAnsi="Sylfaen"/>
          <w:spacing w:val="1"/>
          <w:sz w:val="24"/>
          <w:szCs w:val="24"/>
        </w:rPr>
        <w:t>r</w:t>
      </w:r>
      <w:r w:rsidRPr="00906814">
        <w:rPr>
          <w:rFonts w:ascii="Sylfaen" w:hAnsi="Sylfaen"/>
          <w:spacing w:val="-1"/>
          <w:sz w:val="24"/>
          <w:szCs w:val="24"/>
        </w:rPr>
        <w:t>e</w:t>
      </w:r>
      <w:r w:rsidRPr="00906814">
        <w:rPr>
          <w:rFonts w:ascii="Sylfaen" w:hAnsi="Sylfaen"/>
          <w:sz w:val="24"/>
          <w:szCs w:val="24"/>
        </w:rPr>
        <w:t>spons</w:t>
      </w:r>
      <w:r w:rsidRPr="00906814">
        <w:rPr>
          <w:rFonts w:ascii="Sylfaen" w:hAnsi="Sylfaen"/>
          <w:spacing w:val="1"/>
          <w:sz w:val="24"/>
          <w:szCs w:val="24"/>
        </w:rPr>
        <w:t>i</w:t>
      </w:r>
      <w:r w:rsidRPr="00906814">
        <w:rPr>
          <w:rFonts w:ascii="Sylfaen" w:hAnsi="Sylfaen"/>
          <w:sz w:val="24"/>
          <w:szCs w:val="24"/>
        </w:rPr>
        <w:t>ble</w:t>
      </w:r>
      <w:r w:rsidRPr="00906814">
        <w:rPr>
          <w:rFonts w:ascii="Sylfaen" w:hAnsi="Sylfaen"/>
          <w:spacing w:val="28"/>
          <w:sz w:val="24"/>
          <w:szCs w:val="24"/>
        </w:rPr>
        <w:t xml:space="preserve"> </w:t>
      </w:r>
      <w:r w:rsidRPr="00906814">
        <w:rPr>
          <w:rFonts w:ascii="Sylfaen" w:hAnsi="Sylfaen"/>
          <w:sz w:val="24"/>
          <w:szCs w:val="24"/>
        </w:rPr>
        <w:t>p</w:t>
      </w:r>
      <w:r w:rsidRPr="00906814">
        <w:rPr>
          <w:rFonts w:ascii="Sylfaen" w:hAnsi="Sylfaen"/>
          <w:spacing w:val="1"/>
          <w:sz w:val="24"/>
          <w:szCs w:val="24"/>
        </w:rPr>
        <w:t>a</w:t>
      </w:r>
      <w:r w:rsidRPr="00906814">
        <w:rPr>
          <w:rFonts w:ascii="Sylfaen" w:hAnsi="Sylfaen"/>
          <w:sz w:val="24"/>
          <w:szCs w:val="24"/>
        </w:rPr>
        <w:t>rti</w:t>
      </w:r>
      <w:r w:rsidRPr="00906814">
        <w:rPr>
          <w:rFonts w:ascii="Sylfaen" w:hAnsi="Sylfaen"/>
          <w:spacing w:val="1"/>
          <w:sz w:val="24"/>
          <w:szCs w:val="24"/>
        </w:rPr>
        <w:t>e</w:t>
      </w:r>
      <w:r w:rsidRPr="00906814">
        <w:rPr>
          <w:rFonts w:ascii="Sylfaen" w:hAnsi="Sylfaen"/>
          <w:sz w:val="24"/>
          <w:szCs w:val="24"/>
        </w:rPr>
        <w:t xml:space="preserve">s </w:t>
      </w:r>
      <w:r w:rsidRPr="00906814">
        <w:rPr>
          <w:rFonts w:ascii="Sylfaen" w:hAnsi="Sylfaen"/>
          <w:spacing w:val="-1"/>
          <w:sz w:val="24"/>
          <w:szCs w:val="24"/>
        </w:rPr>
        <w:t>a</w:t>
      </w:r>
      <w:r w:rsidRPr="00906814">
        <w:rPr>
          <w:rFonts w:ascii="Sylfaen" w:hAnsi="Sylfaen"/>
          <w:sz w:val="24"/>
          <w:szCs w:val="24"/>
        </w:rPr>
        <w:t>nd s</w:t>
      </w:r>
      <w:r w:rsidRPr="00906814">
        <w:rPr>
          <w:rFonts w:ascii="Sylfaen" w:hAnsi="Sylfaen"/>
          <w:spacing w:val="-1"/>
          <w:sz w:val="24"/>
          <w:szCs w:val="24"/>
        </w:rPr>
        <w:t>c</w:t>
      </w:r>
      <w:r w:rsidRPr="00906814">
        <w:rPr>
          <w:rFonts w:ascii="Sylfaen" w:hAnsi="Sylfaen"/>
          <w:sz w:val="24"/>
          <w:szCs w:val="24"/>
        </w:rPr>
        <w:t>h</w:t>
      </w:r>
      <w:r w:rsidRPr="00906814">
        <w:rPr>
          <w:rFonts w:ascii="Sylfaen" w:hAnsi="Sylfaen"/>
          <w:spacing w:val="-1"/>
          <w:sz w:val="24"/>
          <w:szCs w:val="24"/>
        </w:rPr>
        <w:t>e</w:t>
      </w:r>
      <w:r w:rsidRPr="00906814">
        <w:rPr>
          <w:rFonts w:ascii="Sylfaen" w:hAnsi="Sylfaen"/>
          <w:sz w:val="24"/>
          <w:szCs w:val="24"/>
        </w:rPr>
        <w:t>dule.</w:t>
      </w:r>
    </w:p>
    <w:p w14:paraId="6C566599" w14:textId="77777777" w:rsidR="00863506" w:rsidRPr="00906814" w:rsidRDefault="00863506" w:rsidP="00906814">
      <w:pPr>
        <w:spacing w:line="240" w:lineRule="exact"/>
        <w:jc w:val="both"/>
        <w:rPr>
          <w:rFonts w:ascii="Sylfaen" w:hAnsi="Sylfaen"/>
          <w:sz w:val="24"/>
          <w:szCs w:val="24"/>
        </w:rPr>
      </w:pPr>
    </w:p>
    <w:p w14:paraId="754FDF39" w14:textId="3DDC6BD6" w:rsidR="0036503A" w:rsidRDefault="001B4369" w:rsidP="0036503A">
      <w:pPr>
        <w:ind w:right="73"/>
        <w:jc w:val="both"/>
        <w:rPr>
          <w:rFonts w:ascii="Sylfaen" w:hAnsi="Sylfaen"/>
          <w:sz w:val="24"/>
          <w:szCs w:val="24"/>
        </w:rPr>
      </w:pPr>
      <w:r w:rsidRPr="00906814">
        <w:rPr>
          <w:rFonts w:ascii="Sylfaen" w:hAnsi="Sylfaen"/>
          <w:sz w:val="24"/>
          <w:szCs w:val="24"/>
        </w:rPr>
        <w:t>The</w:t>
      </w:r>
      <w:r w:rsidRPr="00906814">
        <w:rPr>
          <w:rFonts w:ascii="Sylfaen" w:hAnsi="Sylfaen"/>
          <w:spacing w:val="1"/>
          <w:sz w:val="24"/>
          <w:szCs w:val="24"/>
        </w:rPr>
        <w:t xml:space="preserve"> </w:t>
      </w:r>
      <w:r w:rsidRPr="005F1BD1">
        <w:rPr>
          <w:rFonts w:ascii="Sylfaen" w:hAnsi="Sylfaen"/>
          <w:spacing w:val="1"/>
          <w:sz w:val="24"/>
          <w:szCs w:val="24"/>
        </w:rPr>
        <w:t>W</w:t>
      </w:r>
      <w:r w:rsidRPr="005F1BD1">
        <w:rPr>
          <w:rFonts w:ascii="Sylfaen" w:hAnsi="Sylfaen"/>
          <w:sz w:val="24"/>
          <w:szCs w:val="24"/>
        </w:rPr>
        <w:t>B</w:t>
      </w:r>
      <w:r w:rsidR="00634566" w:rsidRPr="005F1BD1">
        <w:rPr>
          <w:rFonts w:ascii="Sylfaen" w:hAnsi="Sylfaen"/>
          <w:sz w:val="24"/>
          <w:szCs w:val="24"/>
          <w:lang w:val="ka-GE"/>
        </w:rPr>
        <w:t xml:space="preserve"> </w:t>
      </w:r>
      <w:r w:rsidR="00634566" w:rsidRPr="005F1BD1">
        <w:rPr>
          <w:rFonts w:ascii="Sylfaen" w:hAnsi="Sylfaen" w:cs="FiraSans-Medium"/>
          <w:sz w:val="24"/>
          <w:szCs w:val="24"/>
        </w:rPr>
        <w:t>ESS 5.</w:t>
      </w:r>
      <w:r w:rsidR="008F0373">
        <w:rPr>
          <w:rFonts w:ascii="Sylfaen" w:hAnsi="Sylfaen" w:cs="FiraSans-Medium"/>
          <w:sz w:val="24"/>
          <w:szCs w:val="24"/>
        </w:rPr>
        <w:t xml:space="preserve"> </w:t>
      </w:r>
      <w:r w:rsidR="00634566" w:rsidRPr="005F1BD1">
        <w:rPr>
          <w:rFonts w:ascii="Sylfaen" w:hAnsi="Sylfaen" w:cs="FiraSans-Medium"/>
          <w:sz w:val="24"/>
          <w:szCs w:val="24"/>
        </w:rPr>
        <w:t>Land Acquisition, Restrictions on Land Use and Involuntary Resettlement</w:t>
      </w:r>
      <w:r w:rsidRPr="005F1BD1">
        <w:rPr>
          <w:rFonts w:ascii="Sylfaen" w:hAnsi="Sylfaen"/>
          <w:sz w:val="24"/>
          <w:szCs w:val="24"/>
        </w:rPr>
        <w:t>,</w:t>
      </w:r>
      <w:r w:rsidRPr="005F1BD1">
        <w:rPr>
          <w:rFonts w:ascii="Sylfaen" w:hAnsi="Sylfaen"/>
          <w:spacing w:val="3"/>
          <w:sz w:val="24"/>
          <w:szCs w:val="24"/>
        </w:rPr>
        <w:t xml:space="preserve"> </w:t>
      </w:r>
      <w:r w:rsidR="003E3D50">
        <w:rPr>
          <w:rFonts w:ascii="Sylfaen" w:hAnsi="Sylfaen"/>
          <w:sz w:val="24"/>
          <w:szCs w:val="24"/>
        </w:rPr>
        <w:t>has the following objectives:</w:t>
      </w:r>
      <w:r w:rsidR="0036503A">
        <w:rPr>
          <w:rFonts w:ascii="Sylfaen" w:hAnsi="Sylfaen"/>
          <w:sz w:val="24"/>
          <w:szCs w:val="24"/>
        </w:rPr>
        <w:t xml:space="preserve"> </w:t>
      </w:r>
    </w:p>
    <w:p w14:paraId="54454767" w14:textId="72850658" w:rsidR="0036503A" w:rsidRDefault="0036503A" w:rsidP="0036503A">
      <w:pPr>
        <w:pStyle w:val="ListParagraph"/>
        <w:numPr>
          <w:ilvl w:val="0"/>
          <w:numId w:val="2"/>
        </w:numPr>
        <w:ind w:right="73"/>
        <w:jc w:val="both"/>
        <w:rPr>
          <w:rFonts w:ascii="Sylfaen" w:hAnsi="Sylfaen"/>
          <w:sz w:val="24"/>
          <w:szCs w:val="24"/>
        </w:rPr>
      </w:pPr>
      <w:r w:rsidRPr="0036503A">
        <w:rPr>
          <w:rFonts w:ascii="Sylfaen" w:hAnsi="Sylfaen"/>
          <w:sz w:val="24"/>
          <w:szCs w:val="24"/>
        </w:rPr>
        <w:t>Avoid involuntary resettlement or, when unavoidable</w:t>
      </w:r>
      <w:r w:rsidR="003E3D50">
        <w:rPr>
          <w:rFonts w:ascii="Sylfaen" w:hAnsi="Sylfaen"/>
          <w:sz w:val="24"/>
          <w:szCs w:val="24"/>
        </w:rPr>
        <w:t>,</w:t>
      </w:r>
      <w:r w:rsidRPr="0036503A">
        <w:rPr>
          <w:rFonts w:ascii="Sylfaen" w:hAnsi="Sylfaen"/>
          <w:sz w:val="24"/>
          <w:szCs w:val="24"/>
        </w:rPr>
        <w:t xml:space="preserve"> minimize</w:t>
      </w:r>
      <w:r w:rsidR="003E3D50">
        <w:rPr>
          <w:rFonts w:ascii="Sylfaen" w:hAnsi="Sylfaen"/>
          <w:sz w:val="24"/>
          <w:szCs w:val="24"/>
        </w:rPr>
        <w:t xml:space="preserve"> involuntary resettlement by exploring project design alternatives</w:t>
      </w:r>
      <w:r w:rsidR="00173739">
        <w:rPr>
          <w:rFonts w:ascii="Sylfaen" w:hAnsi="Sylfaen"/>
          <w:sz w:val="24"/>
          <w:szCs w:val="24"/>
        </w:rPr>
        <w:t>.</w:t>
      </w:r>
    </w:p>
    <w:p w14:paraId="74515E78" w14:textId="60C76017" w:rsidR="003E3D50" w:rsidRDefault="003E3D50" w:rsidP="0036503A">
      <w:pPr>
        <w:pStyle w:val="ListParagraph"/>
        <w:numPr>
          <w:ilvl w:val="0"/>
          <w:numId w:val="2"/>
        </w:numPr>
        <w:ind w:right="73"/>
        <w:jc w:val="both"/>
        <w:rPr>
          <w:rFonts w:ascii="Sylfaen" w:hAnsi="Sylfaen"/>
          <w:sz w:val="24"/>
          <w:szCs w:val="24"/>
        </w:rPr>
      </w:pPr>
      <w:r>
        <w:rPr>
          <w:rFonts w:ascii="Sylfaen" w:hAnsi="Sylfaen"/>
          <w:sz w:val="24"/>
          <w:szCs w:val="24"/>
        </w:rPr>
        <w:t>Avoid forced eviction.</w:t>
      </w:r>
    </w:p>
    <w:p w14:paraId="5BBE485E" w14:textId="02253F2C" w:rsidR="003E3D50" w:rsidRDefault="003E3D50" w:rsidP="0036503A">
      <w:pPr>
        <w:pStyle w:val="ListParagraph"/>
        <w:numPr>
          <w:ilvl w:val="0"/>
          <w:numId w:val="2"/>
        </w:numPr>
        <w:ind w:right="73"/>
        <w:jc w:val="both"/>
        <w:rPr>
          <w:rFonts w:ascii="Sylfaen" w:hAnsi="Sylfaen"/>
          <w:sz w:val="24"/>
          <w:szCs w:val="24"/>
        </w:rPr>
      </w:pPr>
      <w:r>
        <w:rPr>
          <w:rFonts w:ascii="Sylfaen" w:hAnsi="Sylfaen"/>
          <w:sz w:val="24"/>
          <w:szCs w:val="24"/>
        </w:rPr>
        <w:t>Mitigate unavoidable adverse social and economic impacts from land acquisition or restrictions on land use by: (a) providing timely compensation for loss of assets at replacement cost and (b) assisting displaced persons in their efforts to improve, or at least restore, their livelihoods and living standards, in real terms, to pre-displacement levels or to levels prevailing prior to the beginning of project implementation whichever is higher.</w:t>
      </w:r>
    </w:p>
    <w:p w14:paraId="77DBE6AB" w14:textId="77777777" w:rsidR="00A656B6" w:rsidRDefault="003E3D50" w:rsidP="0036503A">
      <w:pPr>
        <w:pStyle w:val="ListParagraph"/>
        <w:numPr>
          <w:ilvl w:val="0"/>
          <w:numId w:val="2"/>
        </w:numPr>
        <w:ind w:right="73"/>
        <w:jc w:val="both"/>
        <w:rPr>
          <w:rFonts w:ascii="Sylfaen" w:hAnsi="Sylfaen"/>
          <w:sz w:val="24"/>
          <w:szCs w:val="24"/>
        </w:rPr>
      </w:pPr>
      <w:r>
        <w:rPr>
          <w:rFonts w:ascii="Sylfaen" w:hAnsi="Sylfaen"/>
          <w:sz w:val="24"/>
          <w:szCs w:val="24"/>
        </w:rPr>
        <w:t xml:space="preserve">Improve living conditions of poor and </w:t>
      </w:r>
      <w:r w:rsidR="005D6070">
        <w:rPr>
          <w:rFonts w:ascii="Sylfaen" w:hAnsi="Sylfaen"/>
          <w:sz w:val="24"/>
          <w:szCs w:val="24"/>
        </w:rPr>
        <w:t>vulnerable persons who are physically displaced, through provision of adequate housing</w:t>
      </w:r>
      <w:r w:rsidR="00A656B6">
        <w:rPr>
          <w:rFonts w:ascii="Sylfaen" w:hAnsi="Sylfaen"/>
          <w:sz w:val="24"/>
          <w:szCs w:val="24"/>
        </w:rPr>
        <w:t>, access to services and facilities, and security of tenure.</w:t>
      </w:r>
    </w:p>
    <w:p w14:paraId="69F53C65" w14:textId="17599D6F" w:rsidR="003E3D50" w:rsidRDefault="00A656B6" w:rsidP="0036503A">
      <w:pPr>
        <w:pStyle w:val="ListParagraph"/>
        <w:numPr>
          <w:ilvl w:val="0"/>
          <w:numId w:val="2"/>
        </w:numPr>
        <w:ind w:right="73"/>
        <w:jc w:val="both"/>
        <w:rPr>
          <w:rFonts w:ascii="Sylfaen" w:hAnsi="Sylfaen"/>
          <w:sz w:val="24"/>
          <w:szCs w:val="24"/>
        </w:rPr>
      </w:pPr>
      <w:r>
        <w:rPr>
          <w:rFonts w:ascii="Sylfaen" w:hAnsi="Sylfaen"/>
          <w:sz w:val="24"/>
          <w:szCs w:val="24"/>
        </w:rPr>
        <w:t>Conceive and execute resettlement activities</w:t>
      </w:r>
      <w:r w:rsidR="005D6070">
        <w:rPr>
          <w:rFonts w:ascii="Sylfaen" w:hAnsi="Sylfaen"/>
          <w:sz w:val="24"/>
          <w:szCs w:val="24"/>
        </w:rPr>
        <w:t xml:space="preserve"> </w:t>
      </w:r>
      <w:r>
        <w:rPr>
          <w:rFonts w:ascii="Sylfaen" w:hAnsi="Sylfaen"/>
          <w:sz w:val="24"/>
          <w:szCs w:val="24"/>
        </w:rPr>
        <w:t>as sustainable development programs, providing sufficient investment resources to enable displaced persons to benefit directly from the project, as the nature of the project may warrant.</w:t>
      </w:r>
    </w:p>
    <w:p w14:paraId="63F96385" w14:textId="4C21CB7B" w:rsidR="00A656B6" w:rsidRDefault="00A656B6" w:rsidP="0036503A">
      <w:pPr>
        <w:pStyle w:val="ListParagraph"/>
        <w:numPr>
          <w:ilvl w:val="0"/>
          <w:numId w:val="2"/>
        </w:numPr>
        <w:ind w:right="73"/>
        <w:jc w:val="both"/>
        <w:rPr>
          <w:rFonts w:ascii="Sylfaen" w:hAnsi="Sylfaen"/>
          <w:sz w:val="24"/>
          <w:szCs w:val="24"/>
        </w:rPr>
      </w:pPr>
      <w:r>
        <w:rPr>
          <w:rFonts w:ascii="Sylfaen" w:hAnsi="Sylfaen"/>
          <w:sz w:val="24"/>
          <w:szCs w:val="24"/>
        </w:rPr>
        <w:t>To ensure that resettlement activities are planned and implemented with appropriate disclosure of information, meaningful consultation, and the informed participation of those affected.</w:t>
      </w:r>
      <w:r w:rsidR="008F0373">
        <w:rPr>
          <w:rFonts w:ascii="Sylfaen" w:hAnsi="Sylfaen"/>
          <w:sz w:val="24"/>
          <w:szCs w:val="24"/>
        </w:rPr>
        <w:t xml:space="preserve"> </w:t>
      </w:r>
    </w:p>
    <w:p w14:paraId="70500064" w14:textId="77777777" w:rsidR="003E3D50" w:rsidRPr="003139C5" w:rsidRDefault="003E3D50" w:rsidP="003139C5">
      <w:pPr>
        <w:ind w:left="360" w:right="73"/>
        <w:jc w:val="both"/>
        <w:rPr>
          <w:rFonts w:ascii="Sylfaen" w:hAnsi="Sylfaen"/>
          <w:sz w:val="24"/>
          <w:szCs w:val="24"/>
        </w:rPr>
      </w:pPr>
    </w:p>
    <w:p w14:paraId="41E68BD9" w14:textId="64F4F162" w:rsidR="00863506" w:rsidRPr="003139C5" w:rsidRDefault="00A656B6" w:rsidP="003139C5">
      <w:pPr>
        <w:tabs>
          <w:tab w:val="left" w:pos="1180"/>
        </w:tabs>
        <w:spacing w:before="21" w:line="260" w:lineRule="exact"/>
        <w:ind w:right="73"/>
        <w:jc w:val="both"/>
        <w:rPr>
          <w:rFonts w:ascii="Sylfaen" w:hAnsi="Sylfaen"/>
          <w:sz w:val="24"/>
          <w:szCs w:val="24"/>
        </w:rPr>
      </w:pPr>
      <w:r>
        <w:rPr>
          <w:rFonts w:ascii="Sylfaen" w:hAnsi="Sylfaen"/>
          <w:sz w:val="24"/>
          <w:szCs w:val="24"/>
        </w:rPr>
        <w:t>As noted above ESS5 provides that c</w:t>
      </w:r>
      <w:r w:rsidR="001B4369" w:rsidRPr="003139C5">
        <w:rPr>
          <w:rFonts w:ascii="Sylfaen" w:hAnsi="Sylfaen"/>
          <w:sz w:val="24"/>
          <w:szCs w:val="24"/>
        </w:rPr>
        <w:t>ompens</w:t>
      </w:r>
      <w:r w:rsidR="001B4369" w:rsidRPr="003139C5">
        <w:rPr>
          <w:rFonts w:ascii="Sylfaen" w:hAnsi="Sylfaen"/>
          <w:spacing w:val="-1"/>
          <w:sz w:val="24"/>
          <w:szCs w:val="24"/>
        </w:rPr>
        <w:t>a</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on</w:t>
      </w:r>
      <w:r w:rsidR="001B4369" w:rsidRPr="003139C5">
        <w:rPr>
          <w:rFonts w:ascii="Sylfaen" w:hAnsi="Sylfaen"/>
          <w:spacing w:val="9"/>
          <w:sz w:val="24"/>
          <w:szCs w:val="24"/>
        </w:rPr>
        <w:t xml:space="preserve"> </w:t>
      </w:r>
      <w:r w:rsidR="001B4369" w:rsidRPr="003139C5">
        <w:rPr>
          <w:rFonts w:ascii="Sylfaen" w:hAnsi="Sylfaen"/>
          <w:sz w:val="24"/>
          <w:szCs w:val="24"/>
        </w:rPr>
        <w:t>will</w:t>
      </w:r>
      <w:r w:rsidR="001B4369" w:rsidRPr="003139C5">
        <w:rPr>
          <w:rFonts w:ascii="Sylfaen" w:hAnsi="Sylfaen"/>
          <w:spacing w:val="10"/>
          <w:sz w:val="24"/>
          <w:szCs w:val="24"/>
        </w:rPr>
        <w:t xml:space="preserve"> </w:t>
      </w:r>
      <w:r w:rsidR="001B4369" w:rsidRPr="003139C5">
        <w:rPr>
          <w:rFonts w:ascii="Sylfaen" w:hAnsi="Sylfaen"/>
          <w:sz w:val="24"/>
          <w:szCs w:val="24"/>
        </w:rPr>
        <w:t>be</w:t>
      </w:r>
      <w:r w:rsidR="001B4369" w:rsidRPr="003139C5">
        <w:rPr>
          <w:rFonts w:ascii="Sylfaen" w:hAnsi="Sylfaen"/>
          <w:spacing w:val="10"/>
          <w:sz w:val="24"/>
          <w:szCs w:val="24"/>
        </w:rPr>
        <w:t xml:space="preserve"> </w:t>
      </w:r>
      <w:r w:rsidR="001B4369" w:rsidRPr="003139C5">
        <w:rPr>
          <w:rFonts w:ascii="Sylfaen" w:hAnsi="Sylfaen"/>
          <w:sz w:val="24"/>
          <w:szCs w:val="24"/>
        </w:rPr>
        <w:t>p</w:t>
      </w:r>
      <w:r w:rsidR="001B4369" w:rsidRPr="003139C5">
        <w:rPr>
          <w:rFonts w:ascii="Sylfaen" w:hAnsi="Sylfaen"/>
          <w:spacing w:val="1"/>
          <w:sz w:val="24"/>
          <w:szCs w:val="24"/>
        </w:rPr>
        <w:t>a</w:t>
      </w:r>
      <w:r w:rsidR="001B4369" w:rsidRPr="003139C5">
        <w:rPr>
          <w:rFonts w:ascii="Sylfaen" w:hAnsi="Sylfaen"/>
          <w:sz w:val="24"/>
          <w:szCs w:val="24"/>
        </w:rPr>
        <w:t>id</w:t>
      </w:r>
      <w:r w:rsidR="001B4369" w:rsidRPr="003139C5">
        <w:rPr>
          <w:rFonts w:ascii="Sylfaen" w:hAnsi="Sylfaen"/>
          <w:spacing w:val="10"/>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t</w:t>
      </w:r>
      <w:r w:rsidR="001B4369" w:rsidRPr="003139C5">
        <w:rPr>
          <w:rFonts w:ascii="Sylfaen" w:hAnsi="Sylfaen"/>
          <w:spacing w:val="10"/>
          <w:sz w:val="24"/>
          <w:szCs w:val="24"/>
        </w:rPr>
        <w:t xml:space="preserve"> </w:t>
      </w:r>
      <w:r w:rsidR="001B4369" w:rsidRPr="003139C5">
        <w:rPr>
          <w:rFonts w:ascii="Sylfaen" w:hAnsi="Sylfaen"/>
          <w:sz w:val="24"/>
          <w:szCs w:val="24"/>
        </w:rPr>
        <w:t>r</w:t>
      </w:r>
      <w:r w:rsidR="001B4369" w:rsidRPr="003139C5">
        <w:rPr>
          <w:rFonts w:ascii="Sylfaen" w:hAnsi="Sylfaen"/>
          <w:spacing w:val="-2"/>
          <w:sz w:val="24"/>
          <w:szCs w:val="24"/>
        </w:rPr>
        <w:t>e</w:t>
      </w:r>
      <w:r w:rsidR="001B4369" w:rsidRPr="003139C5">
        <w:rPr>
          <w:rFonts w:ascii="Sylfaen" w:hAnsi="Sylfaen"/>
          <w:sz w:val="24"/>
          <w:szCs w:val="24"/>
        </w:rPr>
        <w:t>p</w:t>
      </w:r>
      <w:r w:rsidR="001B4369" w:rsidRPr="003139C5">
        <w:rPr>
          <w:rFonts w:ascii="Sylfaen" w:hAnsi="Sylfaen"/>
          <w:spacing w:val="3"/>
          <w:sz w:val="24"/>
          <w:szCs w:val="24"/>
        </w:rPr>
        <w:t>l</w:t>
      </w:r>
      <w:r w:rsidR="001B4369" w:rsidRPr="003139C5">
        <w:rPr>
          <w:rFonts w:ascii="Sylfaen" w:hAnsi="Sylfaen"/>
          <w:spacing w:val="-1"/>
          <w:sz w:val="24"/>
          <w:szCs w:val="24"/>
        </w:rPr>
        <w:t>ace</w:t>
      </w:r>
      <w:r w:rsidR="001B4369" w:rsidRPr="003139C5">
        <w:rPr>
          <w:rFonts w:ascii="Sylfaen" w:hAnsi="Sylfaen"/>
          <w:spacing w:val="3"/>
          <w:sz w:val="24"/>
          <w:szCs w:val="24"/>
        </w:rPr>
        <w:t>m</w:t>
      </w:r>
      <w:r w:rsidR="001B4369" w:rsidRPr="003139C5">
        <w:rPr>
          <w:rFonts w:ascii="Sylfaen" w:hAnsi="Sylfaen"/>
          <w:spacing w:val="-1"/>
          <w:sz w:val="24"/>
          <w:szCs w:val="24"/>
        </w:rPr>
        <w:t>e</w:t>
      </w:r>
      <w:r w:rsidR="001B4369" w:rsidRPr="003139C5">
        <w:rPr>
          <w:rFonts w:ascii="Sylfaen" w:hAnsi="Sylfaen"/>
          <w:sz w:val="24"/>
          <w:szCs w:val="24"/>
        </w:rPr>
        <w:t>nt</w:t>
      </w:r>
      <w:r w:rsidR="001B4369" w:rsidRPr="003139C5">
        <w:rPr>
          <w:rFonts w:ascii="Sylfaen" w:hAnsi="Sylfaen"/>
          <w:spacing w:val="10"/>
          <w:sz w:val="24"/>
          <w:szCs w:val="24"/>
        </w:rPr>
        <w:t xml:space="preserve"> </w:t>
      </w:r>
      <w:r w:rsidR="001B4369" w:rsidRPr="003139C5">
        <w:rPr>
          <w:rFonts w:ascii="Sylfaen" w:hAnsi="Sylfaen"/>
          <w:spacing w:val="-1"/>
          <w:sz w:val="24"/>
          <w:szCs w:val="24"/>
        </w:rPr>
        <w:t>c</w:t>
      </w:r>
      <w:r w:rsidR="001B4369" w:rsidRPr="003139C5">
        <w:rPr>
          <w:rFonts w:ascii="Sylfaen" w:hAnsi="Sylfaen"/>
          <w:sz w:val="24"/>
          <w:szCs w:val="24"/>
        </w:rPr>
        <w:t>ost</w:t>
      </w:r>
      <w:r w:rsidR="001B4369" w:rsidRPr="003139C5">
        <w:rPr>
          <w:rFonts w:ascii="Sylfaen" w:hAnsi="Sylfaen"/>
          <w:spacing w:val="10"/>
          <w:sz w:val="24"/>
          <w:szCs w:val="24"/>
        </w:rPr>
        <w:t xml:space="preserve"> </w:t>
      </w:r>
      <w:r w:rsidR="001B4369" w:rsidRPr="003139C5">
        <w:rPr>
          <w:rFonts w:ascii="Sylfaen" w:hAnsi="Sylfaen"/>
          <w:sz w:val="24"/>
          <w:szCs w:val="24"/>
        </w:rPr>
        <w:t>to</w:t>
      </w:r>
      <w:r w:rsidR="001B4369" w:rsidRPr="003139C5">
        <w:rPr>
          <w:rFonts w:ascii="Sylfaen" w:hAnsi="Sylfaen"/>
          <w:spacing w:val="12"/>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f</w:t>
      </w:r>
      <w:r w:rsidR="001B4369" w:rsidRPr="003139C5">
        <w:rPr>
          <w:rFonts w:ascii="Sylfaen" w:hAnsi="Sylfaen"/>
          <w:spacing w:val="1"/>
          <w:sz w:val="24"/>
          <w:szCs w:val="24"/>
        </w:rPr>
        <w:t>f</w:t>
      </w:r>
      <w:r w:rsidR="001B4369" w:rsidRPr="003139C5">
        <w:rPr>
          <w:rFonts w:ascii="Sylfaen" w:hAnsi="Sylfaen"/>
          <w:spacing w:val="-1"/>
          <w:sz w:val="24"/>
          <w:szCs w:val="24"/>
        </w:rPr>
        <w:t>ec</w:t>
      </w:r>
      <w:r w:rsidR="001B4369" w:rsidRPr="003139C5">
        <w:rPr>
          <w:rFonts w:ascii="Sylfaen" w:hAnsi="Sylfaen"/>
          <w:sz w:val="24"/>
          <w:szCs w:val="24"/>
        </w:rPr>
        <w:t>ted</w:t>
      </w:r>
      <w:r w:rsidR="001B4369" w:rsidRPr="003139C5">
        <w:rPr>
          <w:rFonts w:ascii="Sylfaen" w:hAnsi="Sylfaen"/>
          <w:spacing w:val="11"/>
          <w:sz w:val="24"/>
          <w:szCs w:val="24"/>
        </w:rPr>
        <w:t xml:space="preserve"> </w:t>
      </w:r>
      <w:r w:rsidR="001B4369" w:rsidRPr="003139C5">
        <w:rPr>
          <w:rFonts w:ascii="Sylfaen" w:hAnsi="Sylfaen"/>
          <w:sz w:val="24"/>
          <w:szCs w:val="24"/>
        </w:rPr>
        <w:t>p</w:t>
      </w:r>
      <w:r w:rsidR="001B4369" w:rsidRPr="003139C5">
        <w:rPr>
          <w:rFonts w:ascii="Sylfaen" w:hAnsi="Sylfaen"/>
          <w:spacing w:val="-1"/>
          <w:sz w:val="24"/>
          <w:szCs w:val="24"/>
        </w:rPr>
        <w:t>e</w:t>
      </w:r>
      <w:r w:rsidR="001B4369" w:rsidRPr="003139C5">
        <w:rPr>
          <w:rFonts w:ascii="Sylfaen" w:hAnsi="Sylfaen"/>
          <w:sz w:val="24"/>
          <w:szCs w:val="24"/>
        </w:rPr>
        <w:t>rsons,</w:t>
      </w:r>
      <w:r w:rsidR="001B4369" w:rsidRPr="003139C5">
        <w:rPr>
          <w:rFonts w:ascii="Sylfaen" w:hAnsi="Sylfaen"/>
          <w:spacing w:val="11"/>
          <w:sz w:val="24"/>
          <w:szCs w:val="24"/>
        </w:rPr>
        <w:t xml:space="preserve"> </w:t>
      </w:r>
      <w:r w:rsidR="001B4369" w:rsidRPr="003139C5">
        <w:rPr>
          <w:rFonts w:ascii="Sylfaen" w:hAnsi="Sylfaen"/>
          <w:sz w:val="24"/>
          <w:szCs w:val="24"/>
        </w:rPr>
        <w:t>without</w:t>
      </w:r>
      <w:r w:rsidR="001B4369" w:rsidRPr="003139C5">
        <w:rPr>
          <w:rFonts w:ascii="Sylfaen" w:hAnsi="Sylfaen"/>
          <w:spacing w:val="10"/>
          <w:sz w:val="24"/>
          <w:szCs w:val="24"/>
        </w:rPr>
        <w:t xml:space="preserve"> </w:t>
      </w:r>
      <w:r w:rsidR="001B4369" w:rsidRPr="003139C5">
        <w:rPr>
          <w:rFonts w:ascii="Sylfaen" w:hAnsi="Sylfaen"/>
          <w:sz w:val="24"/>
          <w:szCs w:val="24"/>
        </w:rPr>
        <w:t>d</w:t>
      </w:r>
      <w:r w:rsidR="001B4369" w:rsidRPr="003139C5">
        <w:rPr>
          <w:rFonts w:ascii="Sylfaen" w:hAnsi="Sylfaen"/>
          <w:spacing w:val="-1"/>
          <w:sz w:val="24"/>
          <w:szCs w:val="24"/>
        </w:rPr>
        <w:t>e</w:t>
      </w:r>
      <w:r w:rsidR="001B4369" w:rsidRPr="003139C5">
        <w:rPr>
          <w:rFonts w:ascii="Sylfaen" w:hAnsi="Sylfaen"/>
          <w:sz w:val="24"/>
          <w:szCs w:val="24"/>
        </w:rPr>
        <w:t>du</w:t>
      </w:r>
      <w:r w:rsidR="001B4369" w:rsidRPr="003139C5">
        <w:rPr>
          <w:rFonts w:ascii="Sylfaen" w:hAnsi="Sylfaen"/>
          <w:spacing w:val="-1"/>
          <w:sz w:val="24"/>
          <w:szCs w:val="24"/>
        </w:rPr>
        <w:t>c</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on</w:t>
      </w:r>
      <w:r w:rsidR="001B4369" w:rsidRPr="003139C5">
        <w:rPr>
          <w:rFonts w:ascii="Sylfaen" w:hAnsi="Sylfaen"/>
          <w:spacing w:val="9"/>
          <w:sz w:val="24"/>
          <w:szCs w:val="24"/>
        </w:rPr>
        <w:t xml:space="preserve"> </w:t>
      </w:r>
      <w:r w:rsidR="001B4369" w:rsidRPr="003139C5">
        <w:rPr>
          <w:rFonts w:ascii="Sylfaen" w:hAnsi="Sylfaen"/>
          <w:sz w:val="24"/>
          <w:szCs w:val="24"/>
        </w:rPr>
        <w:t>f</w:t>
      </w:r>
      <w:r w:rsidR="001B4369" w:rsidRPr="003139C5">
        <w:rPr>
          <w:rFonts w:ascii="Sylfaen" w:hAnsi="Sylfaen"/>
          <w:spacing w:val="1"/>
          <w:sz w:val="24"/>
          <w:szCs w:val="24"/>
        </w:rPr>
        <w:t>o</w:t>
      </w:r>
      <w:r w:rsidR="001B4369" w:rsidRPr="003139C5">
        <w:rPr>
          <w:rFonts w:ascii="Sylfaen" w:hAnsi="Sylfaen"/>
          <w:sz w:val="24"/>
          <w:szCs w:val="24"/>
        </w:rPr>
        <w:t>r d</w:t>
      </w:r>
      <w:r w:rsidR="001B4369" w:rsidRPr="003139C5">
        <w:rPr>
          <w:rFonts w:ascii="Sylfaen" w:hAnsi="Sylfaen"/>
          <w:spacing w:val="-1"/>
          <w:sz w:val="24"/>
          <w:szCs w:val="24"/>
        </w:rPr>
        <w:t>e</w:t>
      </w:r>
      <w:r w:rsidR="001B4369" w:rsidRPr="003139C5">
        <w:rPr>
          <w:rFonts w:ascii="Sylfaen" w:hAnsi="Sylfaen"/>
          <w:sz w:val="24"/>
          <w:szCs w:val="24"/>
        </w:rPr>
        <w:t>p</w:t>
      </w:r>
      <w:r w:rsidR="001B4369" w:rsidRPr="003139C5">
        <w:rPr>
          <w:rFonts w:ascii="Sylfaen" w:hAnsi="Sylfaen"/>
          <w:spacing w:val="-1"/>
          <w:sz w:val="24"/>
          <w:szCs w:val="24"/>
        </w:rPr>
        <w:t>rec</w:t>
      </w:r>
      <w:r w:rsidR="001B4369" w:rsidRPr="003139C5">
        <w:rPr>
          <w:rFonts w:ascii="Sylfaen" w:hAnsi="Sylfaen"/>
          <w:spacing w:val="3"/>
          <w:sz w:val="24"/>
          <w:szCs w:val="24"/>
        </w:rPr>
        <w:t>i</w:t>
      </w:r>
      <w:r w:rsidR="001B4369" w:rsidRPr="003139C5">
        <w:rPr>
          <w:rFonts w:ascii="Sylfaen" w:hAnsi="Sylfaen"/>
          <w:spacing w:val="-1"/>
          <w:sz w:val="24"/>
          <w:szCs w:val="24"/>
        </w:rPr>
        <w:t>a</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on or</w:t>
      </w:r>
      <w:r w:rsidR="001B4369" w:rsidRPr="003139C5">
        <w:rPr>
          <w:rFonts w:ascii="Sylfaen" w:hAnsi="Sylfaen"/>
          <w:spacing w:val="-1"/>
          <w:sz w:val="24"/>
          <w:szCs w:val="24"/>
        </w:rPr>
        <w:t xml:space="preserve"> a</w:t>
      </w:r>
      <w:r w:rsidR="001B4369" w:rsidRPr="003139C5">
        <w:rPr>
          <w:rFonts w:ascii="Sylfaen" w:hAnsi="Sylfaen"/>
          <w:spacing w:val="5"/>
          <w:sz w:val="24"/>
          <w:szCs w:val="24"/>
        </w:rPr>
        <w:t>n</w:t>
      </w:r>
      <w:r w:rsidR="001B4369" w:rsidRPr="003139C5">
        <w:rPr>
          <w:rFonts w:ascii="Sylfaen" w:hAnsi="Sylfaen"/>
          <w:sz w:val="24"/>
          <w:szCs w:val="24"/>
        </w:rPr>
        <w:t>y</w:t>
      </w:r>
      <w:r w:rsidR="001B4369" w:rsidRPr="003139C5">
        <w:rPr>
          <w:rFonts w:ascii="Sylfaen" w:hAnsi="Sylfaen"/>
          <w:spacing w:val="-5"/>
          <w:sz w:val="24"/>
          <w:szCs w:val="24"/>
        </w:rPr>
        <w:t xml:space="preserve"> </w:t>
      </w:r>
      <w:r w:rsidR="001B4369" w:rsidRPr="003139C5">
        <w:rPr>
          <w:rFonts w:ascii="Sylfaen" w:hAnsi="Sylfaen"/>
          <w:sz w:val="24"/>
          <w:szCs w:val="24"/>
        </w:rPr>
        <w:t>other</w:t>
      </w:r>
      <w:r w:rsidR="001B4369" w:rsidRPr="003139C5">
        <w:rPr>
          <w:rFonts w:ascii="Sylfaen" w:hAnsi="Sylfaen"/>
          <w:spacing w:val="1"/>
          <w:sz w:val="24"/>
          <w:szCs w:val="24"/>
        </w:rPr>
        <w:t xml:space="preserve"> </w:t>
      </w:r>
      <w:r w:rsidR="001B4369" w:rsidRPr="003139C5">
        <w:rPr>
          <w:rFonts w:ascii="Sylfaen" w:hAnsi="Sylfaen"/>
          <w:sz w:val="24"/>
          <w:szCs w:val="24"/>
        </w:rPr>
        <w:t>pur</w:t>
      </w:r>
      <w:r w:rsidR="001B4369" w:rsidRPr="003139C5">
        <w:rPr>
          <w:rFonts w:ascii="Sylfaen" w:hAnsi="Sylfaen"/>
          <w:spacing w:val="-1"/>
          <w:sz w:val="24"/>
          <w:szCs w:val="24"/>
        </w:rPr>
        <w:t>p</w:t>
      </w:r>
      <w:r w:rsidR="001B4369" w:rsidRPr="003139C5">
        <w:rPr>
          <w:rFonts w:ascii="Sylfaen" w:hAnsi="Sylfaen"/>
          <w:sz w:val="24"/>
          <w:szCs w:val="24"/>
        </w:rPr>
        <w:t>ose.</w:t>
      </w:r>
      <w:r>
        <w:rPr>
          <w:rFonts w:ascii="Sylfaen" w:hAnsi="Sylfaen"/>
          <w:spacing w:val="-3"/>
          <w:sz w:val="24"/>
          <w:szCs w:val="24"/>
        </w:rPr>
        <w:t xml:space="preserve"> </w:t>
      </w:r>
      <w:r w:rsidR="001B4369" w:rsidRPr="003139C5">
        <w:rPr>
          <w:rFonts w:ascii="Sylfaen" w:hAnsi="Sylfaen"/>
          <w:spacing w:val="-3"/>
          <w:sz w:val="24"/>
          <w:szCs w:val="24"/>
        </w:rPr>
        <w:t>L</w:t>
      </w:r>
      <w:r w:rsidR="001B4369" w:rsidRPr="003139C5">
        <w:rPr>
          <w:rFonts w:ascii="Sylfaen" w:hAnsi="Sylfaen"/>
          <w:spacing w:val="1"/>
          <w:sz w:val="24"/>
          <w:szCs w:val="24"/>
        </w:rPr>
        <w:t>a</w:t>
      </w:r>
      <w:r w:rsidR="001B4369" w:rsidRPr="003139C5">
        <w:rPr>
          <w:rFonts w:ascii="Sylfaen" w:hAnsi="Sylfaen"/>
          <w:spacing w:val="-1"/>
          <w:sz w:val="24"/>
          <w:szCs w:val="24"/>
        </w:rPr>
        <w:t>c</w:t>
      </w:r>
      <w:r w:rsidR="001B4369" w:rsidRPr="003139C5">
        <w:rPr>
          <w:rFonts w:ascii="Sylfaen" w:hAnsi="Sylfaen"/>
          <w:sz w:val="24"/>
          <w:szCs w:val="24"/>
        </w:rPr>
        <w:t>k</w:t>
      </w:r>
      <w:r w:rsidR="001B4369" w:rsidRPr="003139C5">
        <w:rPr>
          <w:rFonts w:ascii="Sylfaen" w:hAnsi="Sylfaen"/>
          <w:spacing w:val="14"/>
          <w:sz w:val="24"/>
          <w:szCs w:val="24"/>
        </w:rPr>
        <w:t xml:space="preserve"> </w:t>
      </w:r>
      <w:r w:rsidR="001B4369" w:rsidRPr="003139C5">
        <w:rPr>
          <w:rFonts w:ascii="Sylfaen" w:hAnsi="Sylfaen"/>
          <w:spacing w:val="2"/>
          <w:sz w:val="24"/>
          <w:szCs w:val="24"/>
        </w:rPr>
        <w:t>o</w:t>
      </w:r>
      <w:r w:rsidR="001B4369" w:rsidRPr="003139C5">
        <w:rPr>
          <w:rFonts w:ascii="Sylfaen" w:hAnsi="Sylfaen"/>
          <w:sz w:val="24"/>
          <w:szCs w:val="24"/>
        </w:rPr>
        <w:t>f</w:t>
      </w:r>
      <w:r w:rsidR="001B4369" w:rsidRPr="003139C5">
        <w:rPr>
          <w:rFonts w:ascii="Sylfaen" w:hAnsi="Sylfaen"/>
          <w:spacing w:val="13"/>
          <w:sz w:val="24"/>
          <w:szCs w:val="24"/>
        </w:rPr>
        <w:t xml:space="preserve"> </w:t>
      </w:r>
      <w:r w:rsidR="001B4369" w:rsidRPr="003139C5">
        <w:rPr>
          <w:rFonts w:ascii="Sylfaen" w:hAnsi="Sylfaen"/>
          <w:sz w:val="24"/>
          <w:szCs w:val="24"/>
        </w:rPr>
        <w:t>l</w:t>
      </w:r>
      <w:r w:rsidR="001B4369" w:rsidRPr="003139C5">
        <w:rPr>
          <w:rFonts w:ascii="Sylfaen" w:hAnsi="Sylfaen"/>
          <w:spacing w:val="2"/>
          <w:sz w:val="24"/>
          <w:szCs w:val="24"/>
        </w:rPr>
        <w:t>e</w:t>
      </w:r>
      <w:r w:rsidR="001B4369" w:rsidRPr="003139C5">
        <w:rPr>
          <w:rFonts w:ascii="Sylfaen" w:hAnsi="Sylfaen"/>
          <w:sz w:val="24"/>
          <w:szCs w:val="24"/>
        </w:rPr>
        <w:t>g</w:t>
      </w:r>
      <w:r w:rsidR="001B4369" w:rsidRPr="003139C5">
        <w:rPr>
          <w:rFonts w:ascii="Sylfaen" w:hAnsi="Sylfaen"/>
          <w:spacing w:val="-1"/>
          <w:sz w:val="24"/>
          <w:szCs w:val="24"/>
        </w:rPr>
        <w:t>a</w:t>
      </w:r>
      <w:r w:rsidR="001B4369" w:rsidRPr="003139C5">
        <w:rPr>
          <w:rFonts w:ascii="Sylfaen" w:hAnsi="Sylfaen"/>
          <w:sz w:val="24"/>
          <w:szCs w:val="24"/>
        </w:rPr>
        <w:t>l</w:t>
      </w:r>
      <w:r w:rsidR="001B4369" w:rsidRPr="003139C5">
        <w:rPr>
          <w:rFonts w:ascii="Sylfaen" w:hAnsi="Sylfaen"/>
          <w:spacing w:val="15"/>
          <w:sz w:val="24"/>
          <w:szCs w:val="24"/>
        </w:rPr>
        <w:t xml:space="preserve"> </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t</w:t>
      </w:r>
      <w:r w:rsidR="001B4369" w:rsidRPr="003139C5">
        <w:rPr>
          <w:rFonts w:ascii="Sylfaen" w:hAnsi="Sylfaen"/>
          <w:spacing w:val="1"/>
          <w:sz w:val="24"/>
          <w:szCs w:val="24"/>
        </w:rPr>
        <w:t>l</w:t>
      </w:r>
      <w:r w:rsidR="001B4369" w:rsidRPr="003139C5">
        <w:rPr>
          <w:rFonts w:ascii="Sylfaen" w:hAnsi="Sylfaen"/>
          <w:sz w:val="24"/>
          <w:szCs w:val="24"/>
        </w:rPr>
        <w:t>e</w:t>
      </w:r>
      <w:r w:rsidR="001B4369" w:rsidRPr="003139C5">
        <w:rPr>
          <w:rFonts w:ascii="Sylfaen" w:hAnsi="Sylfaen"/>
          <w:spacing w:val="13"/>
          <w:sz w:val="24"/>
          <w:szCs w:val="24"/>
        </w:rPr>
        <w:t xml:space="preserve"> </w:t>
      </w:r>
      <w:r w:rsidR="001B4369" w:rsidRPr="003139C5">
        <w:rPr>
          <w:rFonts w:ascii="Sylfaen" w:hAnsi="Sylfaen"/>
          <w:sz w:val="24"/>
          <w:szCs w:val="24"/>
        </w:rPr>
        <w:t>shou</w:t>
      </w:r>
      <w:r w:rsidR="001B4369" w:rsidRPr="003139C5">
        <w:rPr>
          <w:rFonts w:ascii="Sylfaen" w:hAnsi="Sylfaen"/>
          <w:spacing w:val="3"/>
          <w:sz w:val="24"/>
          <w:szCs w:val="24"/>
        </w:rPr>
        <w:t>l</w:t>
      </w:r>
      <w:r w:rsidR="001B4369" w:rsidRPr="003139C5">
        <w:rPr>
          <w:rFonts w:ascii="Sylfaen" w:hAnsi="Sylfaen"/>
          <w:sz w:val="24"/>
          <w:szCs w:val="24"/>
        </w:rPr>
        <w:t>d</w:t>
      </w:r>
      <w:r w:rsidR="001B4369" w:rsidRPr="003139C5">
        <w:rPr>
          <w:rFonts w:ascii="Sylfaen" w:hAnsi="Sylfaen"/>
          <w:spacing w:val="14"/>
          <w:sz w:val="24"/>
          <w:szCs w:val="24"/>
        </w:rPr>
        <w:t xml:space="preserve"> </w:t>
      </w:r>
      <w:r w:rsidR="001B4369" w:rsidRPr="003139C5">
        <w:rPr>
          <w:rFonts w:ascii="Sylfaen" w:hAnsi="Sylfaen"/>
          <w:sz w:val="24"/>
          <w:szCs w:val="24"/>
        </w:rPr>
        <w:t>not</w:t>
      </w:r>
      <w:r w:rsidR="001B4369" w:rsidRPr="003139C5">
        <w:rPr>
          <w:rFonts w:ascii="Sylfaen" w:hAnsi="Sylfaen"/>
          <w:spacing w:val="15"/>
          <w:sz w:val="24"/>
          <w:szCs w:val="24"/>
        </w:rPr>
        <w:t xml:space="preserve"> </w:t>
      </w:r>
      <w:r w:rsidR="001B4369" w:rsidRPr="003139C5">
        <w:rPr>
          <w:rFonts w:ascii="Sylfaen" w:hAnsi="Sylfaen"/>
          <w:sz w:val="24"/>
          <w:szCs w:val="24"/>
        </w:rPr>
        <w:t>be</w:t>
      </w:r>
      <w:r w:rsidR="001B4369" w:rsidRPr="003139C5">
        <w:rPr>
          <w:rFonts w:ascii="Sylfaen" w:hAnsi="Sylfaen"/>
          <w:spacing w:val="15"/>
          <w:sz w:val="24"/>
          <w:szCs w:val="24"/>
        </w:rPr>
        <w:t xml:space="preserve"> </w:t>
      </w:r>
      <w:r w:rsidR="001B4369" w:rsidRPr="003139C5">
        <w:rPr>
          <w:rFonts w:ascii="Sylfaen" w:hAnsi="Sylfaen"/>
          <w:sz w:val="24"/>
          <w:szCs w:val="24"/>
        </w:rPr>
        <w:t>a</w:t>
      </w:r>
      <w:r w:rsidR="001B4369" w:rsidRPr="003139C5">
        <w:rPr>
          <w:rFonts w:ascii="Sylfaen" w:hAnsi="Sylfaen"/>
          <w:spacing w:val="13"/>
          <w:sz w:val="24"/>
          <w:szCs w:val="24"/>
        </w:rPr>
        <w:t xml:space="preserve"> </w:t>
      </w:r>
      <w:r w:rsidR="001B4369" w:rsidRPr="003139C5">
        <w:rPr>
          <w:rFonts w:ascii="Sylfaen" w:hAnsi="Sylfaen"/>
          <w:spacing w:val="2"/>
          <w:sz w:val="24"/>
          <w:szCs w:val="24"/>
        </w:rPr>
        <w:t>b</w:t>
      </w:r>
      <w:r w:rsidR="001B4369" w:rsidRPr="003139C5">
        <w:rPr>
          <w:rFonts w:ascii="Sylfaen" w:hAnsi="Sylfaen"/>
          <w:spacing w:val="-1"/>
          <w:sz w:val="24"/>
          <w:szCs w:val="24"/>
        </w:rPr>
        <w:t>a</w:t>
      </w:r>
      <w:r w:rsidR="001B4369" w:rsidRPr="003139C5">
        <w:rPr>
          <w:rFonts w:ascii="Sylfaen" w:hAnsi="Sylfaen"/>
          <w:sz w:val="24"/>
          <w:szCs w:val="24"/>
        </w:rPr>
        <w:t>r</w:t>
      </w:r>
      <w:r w:rsidR="001B4369" w:rsidRPr="003139C5">
        <w:rPr>
          <w:rFonts w:ascii="Sylfaen" w:hAnsi="Sylfaen"/>
          <w:spacing w:val="16"/>
          <w:sz w:val="24"/>
          <w:szCs w:val="24"/>
        </w:rPr>
        <w:t xml:space="preserve"> </w:t>
      </w:r>
      <w:r w:rsidR="001B4369" w:rsidRPr="003139C5">
        <w:rPr>
          <w:rFonts w:ascii="Sylfaen" w:hAnsi="Sylfaen"/>
          <w:sz w:val="24"/>
          <w:szCs w:val="24"/>
        </w:rPr>
        <w:t>to</w:t>
      </w:r>
      <w:r w:rsidR="001B4369" w:rsidRPr="003139C5">
        <w:rPr>
          <w:rFonts w:ascii="Sylfaen" w:hAnsi="Sylfaen"/>
          <w:spacing w:val="15"/>
          <w:sz w:val="24"/>
          <w:szCs w:val="24"/>
        </w:rPr>
        <w:t xml:space="preserve"> </w:t>
      </w:r>
      <w:r w:rsidR="001B4369" w:rsidRPr="003139C5">
        <w:rPr>
          <w:rFonts w:ascii="Sylfaen" w:hAnsi="Sylfaen"/>
          <w:spacing w:val="-1"/>
          <w:sz w:val="24"/>
          <w:szCs w:val="24"/>
        </w:rPr>
        <w:t>c</w:t>
      </w:r>
      <w:r w:rsidR="001B4369" w:rsidRPr="003139C5">
        <w:rPr>
          <w:rFonts w:ascii="Sylfaen" w:hAnsi="Sylfaen"/>
          <w:sz w:val="24"/>
          <w:szCs w:val="24"/>
        </w:rPr>
        <w:t>omp</w:t>
      </w:r>
      <w:r w:rsidR="001B4369" w:rsidRPr="003139C5">
        <w:rPr>
          <w:rFonts w:ascii="Sylfaen" w:hAnsi="Sylfaen"/>
          <w:spacing w:val="2"/>
          <w:sz w:val="24"/>
          <w:szCs w:val="24"/>
        </w:rPr>
        <w:t>e</w:t>
      </w:r>
      <w:r w:rsidR="001B4369" w:rsidRPr="003139C5">
        <w:rPr>
          <w:rFonts w:ascii="Sylfaen" w:hAnsi="Sylfaen"/>
          <w:sz w:val="24"/>
          <w:szCs w:val="24"/>
        </w:rPr>
        <w:t>nsation</w:t>
      </w:r>
      <w:r w:rsidR="001B4369" w:rsidRPr="003139C5">
        <w:rPr>
          <w:rFonts w:ascii="Sylfaen" w:hAnsi="Sylfaen"/>
          <w:spacing w:val="20"/>
          <w:sz w:val="24"/>
          <w:szCs w:val="24"/>
        </w:rPr>
        <w:t xml:space="preserve"> </w:t>
      </w:r>
      <w:r w:rsidR="001B4369" w:rsidRPr="003139C5">
        <w:rPr>
          <w:rFonts w:ascii="Sylfaen" w:hAnsi="Sylfaen"/>
          <w:sz w:val="24"/>
          <w:szCs w:val="24"/>
        </w:rPr>
        <w:t>or</w:t>
      </w:r>
      <w:r w:rsidR="001B4369" w:rsidRPr="003139C5">
        <w:rPr>
          <w:rFonts w:ascii="Sylfaen" w:hAnsi="Sylfaen"/>
          <w:spacing w:val="16"/>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l</w:t>
      </w:r>
      <w:r w:rsidR="001B4369" w:rsidRPr="003139C5">
        <w:rPr>
          <w:rFonts w:ascii="Sylfaen" w:hAnsi="Sylfaen"/>
          <w:spacing w:val="1"/>
          <w:sz w:val="24"/>
          <w:szCs w:val="24"/>
        </w:rPr>
        <w:t>t</w:t>
      </w:r>
      <w:r w:rsidR="001B4369" w:rsidRPr="003139C5">
        <w:rPr>
          <w:rFonts w:ascii="Sylfaen" w:hAnsi="Sylfaen"/>
          <w:spacing w:val="-1"/>
          <w:sz w:val="24"/>
          <w:szCs w:val="24"/>
        </w:rPr>
        <w:t>e</w:t>
      </w:r>
      <w:r w:rsidR="001B4369" w:rsidRPr="003139C5">
        <w:rPr>
          <w:rFonts w:ascii="Sylfaen" w:hAnsi="Sylfaen"/>
          <w:sz w:val="24"/>
          <w:szCs w:val="24"/>
        </w:rPr>
        <w:t>rn</w:t>
      </w:r>
      <w:r w:rsidR="001B4369" w:rsidRPr="003139C5">
        <w:rPr>
          <w:rFonts w:ascii="Sylfaen" w:hAnsi="Sylfaen"/>
          <w:spacing w:val="-2"/>
          <w:sz w:val="24"/>
          <w:szCs w:val="24"/>
        </w:rPr>
        <w:t>a</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ve</w:t>
      </w:r>
      <w:r w:rsidR="001B4369" w:rsidRPr="003139C5">
        <w:rPr>
          <w:rFonts w:ascii="Sylfaen" w:hAnsi="Sylfaen"/>
          <w:spacing w:val="15"/>
          <w:sz w:val="24"/>
          <w:szCs w:val="24"/>
        </w:rPr>
        <w:t xml:space="preserve"> </w:t>
      </w:r>
      <w:r w:rsidR="001B4369" w:rsidRPr="003139C5">
        <w:rPr>
          <w:rFonts w:ascii="Sylfaen" w:hAnsi="Sylfaen"/>
          <w:sz w:val="24"/>
          <w:szCs w:val="24"/>
        </w:rPr>
        <w:t>fo</w:t>
      </w:r>
      <w:r w:rsidR="001B4369" w:rsidRPr="003139C5">
        <w:rPr>
          <w:rFonts w:ascii="Sylfaen" w:hAnsi="Sylfaen"/>
          <w:spacing w:val="1"/>
          <w:sz w:val="24"/>
          <w:szCs w:val="24"/>
        </w:rPr>
        <w:t>r</w:t>
      </w:r>
      <w:r w:rsidR="001B4369" w:rsidRPr="003139C5">
        <w:rPr>
          <w:rFonts w:ascii="Sylfaen" w:hAnsi="Sylfaen"/>
          <w:sz w:val="24"/>
          <w:szCs w:val="24"/>
        </w:rPr>
        <w:t>ms</w:t>
      </w:r>
      <w:r w:rsidR="001B4369" w:rsidRPr="003139C5">
        <w:rPr>
          <w:rFonts w:ascii="Sylfaen" w:hAnsi="Sylfaen"/>
          <w:spacing w:val="15"/>
          <w:sz w:val="24"/>
          <w:szCs w:val="24"/>
        </w:rPr>
        <w:t xml:space="preserve"> </w:t>
      </w:r>
      <w:r w:rsidR="001B4369" w:rsidRPr="003139C5">
        <w:rPr>
          <w:rFonts w:ascii="Sylfaen" w:hAnsi="Sylfaen"/>
          <w:sz w:val="24"/>
          <w:szCs w:val="24"/>
        </w:rPr>
        <w:t>of</w:t>
      </w:r>
      <w:r w:rsidR="001B4369" w:rsidRPr="003139C5">
        <w:rPr>
          <w:rFonts w:ascii="Sylfaen" w:hAnsi="Sylfaen"/>
          <w:spacing w:val="13"/>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ss</w:t>
      </w:r>
      <w:r w:rsidR="001B4369" w:rsidRPr="003139C5">
        <w:rPr>
          <w:rFonts w:ascii="Sylfaen" w:hAnsi="Sylfaen"/>
          <w:spacing w:val="1"/>
          <w:sz w:val="24"/>
          <w:szCs w:val="24"/>
        </w:rPr>
        <w:t>i</w:t>
      </w:r>
      <w:r w:rsidR="001B4369" w:rsidRPr="003139C5">
        <w:rPr>
          <w:rFonts w:ascii="Sylfaen" w:hAnsi="Sylfaen"/>
          <w:sz w:val="24"/>
          <w:szCs w:val="24"/>
        </w:rPr>
        <w:t>stan</w:t>
      </w:r>
      <w:r w:rsidR="001B4369" w:rsidRPr="003139C5">
        <w:rPr>
          <w:rFonts w:ascii="Sylfaen" w:hAnsi="Sylfaen"/>
          <w:spacing w:val="1"/>
          <w:sz w:val="24"/>
          <w:szCs w:val="24"/>
        </w:rPr>
        <w:t>c</w:t>
      </w:r>
      <w:r w:rsidR="001B4369" w:rsidRPr="003139C5">
        <w:rPr>
          <w:rFonts w:ascii="Sylfaen" w:hAnsi="Sylfaen"/>
          <w:sz w:val="24"/>
          <w:szCs w:val="24"/>
        </w:rPr>
        <w:t xml:space="preserve">e </w:t>
      </w:r>
      <w:r w:rsidR="6BCD6C53" w:rsidRPr="003139C5">
        <w:rPr>
          <w:rFonts w:ascii="Sylfaen" w:hAnsi="Sylfaen"/>
          <w:sz w:val="24"/>
          <w:szCs w:val="24"/>
        </w:rPr>
        <w:t xml:space="preserve">in terms of livelihood restoration </w:t>
      </w:r>
      <w:r w:rsidR="001B4369" w:rsidRPr="003139C5">
        <w:rPr>
          <w:rFonts w:ascii="Sylfaen" w:hAnsi="Sylfaen"/>
          <w:spacing w:val="-1"/>
          <w:sz w:val="24"/>
          <w:szCs w:val="24"/>
        </w:rPr>
        <w:t>a</w:t>
      </w:r>
      <w:r w:rsidR="001B4369" w:rsidRPr="003139C5">
        <w:rPr>
          <w:rFonts w:ascii="Sylfaen" w:hAnsi="Sylfaen"/>
          <w:sz w:val="24"/>
          <w:szCs w:val="24"/>
        </w:rPr>
        <w:t>s ne</w:t>
      </w:r>
      <w:r w:rsidR="001B4369" w:rsidRPr="003139C5">
        <w:rPr>
          <w:rFonts w:ascii="Sylfaen" w:hAnsi="Sylfaen"/>
          <w:spacing w:val="-2"/>
          <w:sz w:val="24"/>
          <w:szCs w:val="24"/>
        </w:rPr>
        <w:t>e</w:t>
      </w:r>
      <w:r w:rsidR="001B4369" w:rsidRPr="003139C5">
        <w:rPr>
          <w:rFonts w:ascii="Sylfaen" w:hAnsi="Sylfaen"/>
          <w:sz w:val="24"/>
          <w:szCs w:val="24"/>
        </w:rPr>
        <w:t>d</w:t>
      </w:r>
      <w:r w:rsidR="001B4369" w:rsidRPr="003139C5">
        <w:rPr>
          <w:rFonts w:ascii="Sylfaen" w:hAnsi="Sylfaen"/>
          <w:spacing w:val="-1"/>
          <w:sz w:val="24"/>
          <w:szCs w:val="24"/>
        </w:rPr>
        <w:t>e</w:t>
      </w:r>
      <w:r w:rsidR="001B4369" w:rsidRPr="003139C5">
        <w:rPr>
          <w:rFonts w:ascii="Sylfaen" w:hAnsi="Sylfaen"/>
          <w:sz w:val="24"/>
          <w:szCs w:val="24"/>
        </w:rPr>
        <w:t>d to</w:t>
      </w:r>
      <w:r w:rsidR="001B4369" w:rsidRPr="003139C5">
        <w:rPr>
          <w:rFonts w:ascii="Sylfaen" w:hAnsi="Sylfaen"/>
          <w:spacing w:val="3"/>
          <w:sz w:val="24"/>
          <w:szCs w:val="24"/>
        </w:rPr>
        <w:t xml:space="preserve"> </w:t>
      </w:r>
      <w:r w:rsidR="001B4369" w:rsidRPr="003139C5">
        <w:rPr>
          <w:rFonts w:ascii="Sylfaen" w:hAnsi="Sylfaen"/>
          <w:spacing w:val="-1"/>
          <w:sz w:val="24"/>
          <w:szCs w:val="24"/>
        </w:rPr>
        <w:t>ac</w:t>
      </w:r>
      <w:r w:rsidR="001B4369" w:rsidRPr="003139C5">
        <w:rPr>
          <w:rFonts w:ascii="Sylfaen" w:hAnsi="Sylfaen"/>
          <w:sz w:val="24"/>
          <w:szCs w:val="24"/>
        </w:rPr>
        <w:t>hie</w:t>
      </w:r>
      <w:r w:rsidR="001B4369" w:rsidRPr="003139C5">
        <w:rPr>
          <w:rFonts w:ascii="Sylfaen" w:hAnsi="Sylfaen"/>
          <w:spacing w:val="2"/>
          <w:sz w:val="24"/>
          <w:szCs w:val="24"/>
        </w:rPr>
        <w:t>v</w:t>
      </w:r>
      <w:r w:rsidR="001B4369" w:rsidRPr="003139C5">
        <w:rPr>
          <w:rFonts w:ascii="Sylfaen" w:hAnsi="Sylfaen"/>
          <w:sz w:val="24"/>
          <w:szCs w:val="24"/>
        </w:rPr>
        <w:t>e</w:t>
      </w:r>
      <w:r w:rsidR="001B4369" w:rsidRPr="003139C5">
        <w:rPr>
          <w:rFonts w:ascii="Sylfaen" w:hAnsi="Sylfaen"/>
          <w:spacing w:val="-1"/>
          <w:sz w:val="24"/>
          <w:szCs w:val="24"/>
        </w:rPr>
        <w:t xml:space="preserve"> </w:t>
      </w:r>
      <w:r w:rsidR="001B4369" w:rsidRPr="003139C5">
        <w:rPr>
          <w:rFonts w:ascii="Sylfaen" w:hAnsi="Sylfaen"/>
          <w:sz w:val="24"/>
          <w:szCs w:val="24"/>
        </w:rPr>
        <w:t>pol</w:t>
      </w:r>
      <w:r w:rsidR="001B4369" w:rsidRPr="003139C5">
        <w:rPr>
          <w:rFonts w:ascii="Sylfaen" w:hAnsi="Sylfaen"/>
          <w:spacing w:val="1"/>
          <w:sz w:val="24"/>
          <w:szCs w:val="24"/>
        </w:rPr>
        <w:t>ic</w:t>
      </w:r>
      <w:r w:rsidR="001B4369" w:rsidRPr="003139C5">
        <w:rPr>
          <w:rFonts w:ascii="Sylfaen" w:hAnsi="Sylfaen"/>
          <w:sz w:val="24"/>
          <w:szCs w:val="24"/>
        </w:rPr>
        <w:t>y</w:t>
      </w:r>
      <w:r w:rsidR="001B4369" w:rsidRPr="003139C5">
        <w:rPr>
          <w:rFonts w:ascii="Sylfaen" w:hAnsi="Sylfaen"/>
          <w:spacing w:val="-5"/>
          <w:sz w:val="24"/>
          <w:szCs w:val="24"/>
        </w:rPr>
        <w:t xml:space="preserve"> </w:t>
      </w:r>
      <w:r w:rsidR="001B4369" w:rsidRPr="003139C5">
        <w:rPr>
          <w:rFonts w:ascii="Sylfaen" w:hAnsi="Sylfaen"/>
          <w:sz w:val="24"/>
          <w:szCs w:val="24"/>
        </w:rPr>
        <w:t>ob</w:t>
      </w:r>
      <w:r w:rsidR="001B4369" w:rsidRPr="003139C5">
        <w:rPr>
          <w:rFonts w:ascii="Sylfaen" w:hAnsi="Sylfaen"/>
          <w:spacing w:val="4"/>
          <w:sz w:val="24"/>
          <w:szCs w:val="24"/>
        </w:rPr>
        <w:t>j</w:t>
      </w:r>
      <w:r w:rsidR="001B4369" w:rsidRPr="003139C5">
        <w:rPr>
          <w:rFonts w:ascii="Sylfaen" w:hAnsi="Sylfaen"/>
          <w:spacing w:val="-1"/>
          <w:sz w:val="24"/>
          <w:szCs w:val="24"/>
        </w:rPr>
        <w:t>ec</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v</w:t>
      </w:r>
      <w:r w:rsidR="001B4369" w:rsidRPr="003139C5">
        <w:rPr>
          <w:rFonts w:ascii="Sylfaen" w:hAnsi="Sylfaen"/>
          <w:spacing w:val="-1"/>
          <w:sz w:val="24"/>
          <w:szCs w:val="24"/>
        </w:rPr>
        <w:t>e</w:t>
      </w:r>
      <w:r w:rsidR="001B4369" w:rsidRPr="003139C5">
        <w:rPr>
          <w:rFonts w:ascii="Sylfaen" w:hAnsi="Sylfaen"/>
          <w:sz w:val="24"/>
          <w:szCs w:val="24"/>
        </w:rPr>
        <w:t>s.</w:t>
      </w:r>
      <w:r>
        <w:rPr>
          <w:rFonts w:ascii="Sylfaen" w:hAnsi="Sylfaen"/>
          <w:spacing w:val="1"/>
          <w:sz w:val="24"/>
          <w:szCs w:val="24"/>
        </w:rPr>
        <w:t xml:space="preserve"> An important principle of ESS5 is that </w:t>
      </w:r>
      <w:r w:rsidRPr="003139C5">
        <w:rPr>
          <w:rFonts w:ascii="Sylfaen" w:hAnsi="Sylfaen"/>
          <w:sz w:val="24"/>
          <w:szCs w:val="24"/>
        </w:rPr>
        <w:t>c</w:t>
      </w:r>
      <w:r w:rsidR="001B4369" w:rsidRPr="003139C5">
        <w:rPr>
          <w:rFonts w:ascii="Sylfaen" w:hAnsi="Sylfaen"/>
          <w:sz w:val="24"/>
          <w:szCs w:val="24"/>
        </w:rPr>
        <w:t>ompens</w:t>
      </w:r>
      <w:r w:rsidR="001B4369" w:rsidRPr="003139C5">
        <w:rPr>
          <w:rFonts w:ascii="Sylfaen" w:hAnsi="Sylfaen"/>
          <w:spacing w:val="-1"/>
          <w:sz w:val="24"/>
          <w:szCs w:val="24"/>
        </w:rPr>
        <w:t>a</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on</w:t>
      </w:r>
      <w:r w:rsidR="001B4369" w:rsidRPr="003139C5">
        <w:rPr>
          <w:rFonts w:ascii="Sylfaen" w:hAnsi="Sylfaen"/>
          <w:spacing w:val="5"/>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nd</w:t>
      </w:r>
      <w:r w:rsidR="001B4369" w:rsidRPr="003139C5">
        <w:rPr>
          <w:rFonts w:ascii="Sylfaen" w:hAnsi="Sylfaen"/>
          <w:spacing w:val="5"/>
          <w:sz w:val="24"/>
          <w:szCs w:val="24"/>
        </w:rPr>
        <w:t xml:space="preserve"> </w:t>
      </w:r>
      <w:r w:rsidR="001B4369" w:rsidRPr="003139C5">
        <w:rPr>
          <w:rFonts w:ascii="Sylfaen" w:hAnsi="Sylfaen"/>
          <w:sz w:val="24"/>
          <w:szCs w:val="24"/>
        </w:rPr>
        <w:t>r</w:t>
      </w:r>
      <w:r w:rsidR="001B4369" w:rsidRPr="003139C5">
        <w:rPr>
          <w:rFonts w:ascii="Sylfaen" w:hAnsi="Sylfaen"/>
          <w:spacing w:val="-2"/>
          <w:sz w:val="24"/>
          <w:szCs w:val="24"/>
        </w:rPr>
        <w:t>e</w:t>
      </w:r>
      <w:r w:rsidR="001B4369" w:rsidRPr="003139C5">
        <w:rPr>
          <w:rFonts w:ascii="Sylfaen" w:hAnsi="Sylfaen"/>
          <w:spacing w:val="2"/>
          <w:sz w:val="24"/>
          <w:szCs w:val="24"/>
        </w:rPr>
        <w:t>s</w:t>
      </w:r>
      <w:r w:rsidR="001B4369" w:rsidRPr="003139C5">
        <w:rPr>
          <w:rFonts w:ascii="Sylfaen" w:hAnsi="Sylfaen"/>
          <w:spacing w:val="-1"/>
          <w:sz w:val="24"/>
          <w:szCs w:val="24"/>
        </w:rPr>
        <w:t>e</w:t>
      </w:r>
      <w:r w:rsidR="001B4369" w:rsidRPr="003139C5">
        <w:rPr>
          <w:rFonts w:ascii="Sylfaen" w:hAnsi="Sylfaen"/>
          <w:sz w:val="24"/>
          <w:szCs w:val="24"/>
        </w:rPr>
        <w:t>t</w:t>
      </w:r>
      <w:r w:rsidR="001B4369" w:rsidRPr="003139C5">
        <w:rPr>
          <w:rFonts w:ascii="Sylfaen" w:hAnsi="Sylfaen"/>
          <w:spacing w:val="1"/>
          <w:sz w:val="24"/>
          <w:szCs w:val="24"/>
        </w:rPr>
        <w:t>t</w:t>
      </w:r>
      <w:r w:rsidR="001B4369" w:rsidRPr="003139C5">
        <w:rPr>
          <w:rFonts w:ascii="Sylfaen" w:hAnsi="Sylfaen"/>
          <w:sz w:val="24"/>
          <w:szCs w:val="24"/>
        </w:rPr>
        <w:t>lem</w:t>
      </w:r>
      <w:r w:rsidR="001B4369" w:rsidRPr="003139C5">
        <w:rPr>
          <w:rFonts w:ascii="Sylfaen" w:hAnsi="Sylfaen"/>
          <w:spacing w:val="-1"/>
          <w:sz w:val="24"/>
          <w:szCs w:val="24"/>
        </w:rPr>
        <w:t>e</w:t>
      </w:r>
      <w:r w:rsidR="001B4369" w:rsidRPr="003139C5">
        <w:rPr>
          <w:rFonts w:ascii="Sylfaen" w:hAnsi="Sylfaen"/>
          <w:sz w:val="24"/>
          <w:szCs w:val="24"/>
        </w:rPr>
        <w:t>nt</w:t>
      </w:r>
      <w:r w:rsidR="001B4369" w:rsidRPr="003139C5">
        <w:rPr>
          <w:rFonts w:ascii="Sylfaen" w:hAnsi="Sylfaen"/>
          <w:spacing w:val="5"/>
          <w:sz w:val="24"/>
          <w:szCs w:val="24"/>
        </w:rPr>
        <w:t xml:space="preserve"> </w:t>
      </w:r>
      <w:r w:rsidR="001B4369" w:rsidRPr="003139C5">
        <w:rPr>
          <w:rFonts w:ascii="Sylfaen" w:hAnsi="Sylfaen"/>
          <w:sz w:val="24"/>
          <w:szCs w:val="24"/>
        </w:rPr>
        <w:t>subs</w:t>
      </w:r>
      <w:r w:rsidR="001B4369" w:rsidRPr="003139C5">
        <w:rPr>
          <w:rFonts w:ascii="Sylfaen" w:hAnsi="Sylfaen"/>
          <w:spacing w:val="1"/>
          <w:sz w:val="24"/>
          <w:szCs w:val="24"/>
        </w:rPr>
        <w:t>i</w:t>
      </w:r>
      <w:r w:rsidR="001B4369" w:rsidRPr="003139C5">
        <w:rPr>
          <w:rFonts w:ascii="Sylfaen" w:hAnsi="Sylfaen"/>
          <w:sz w:val="24"/>
          <w:szCs w:val="24"/>
        </w:rPr>
        <w:t>dies</w:t>
      </w:r>
      <w:r>
        <w:rPr>
          <w:rFonts w:ascii="Sylfaen" w:hAnsi="Sylfaen"/>
          <w:sz w:val="24"/>
          <w:szCs w:val="24"/>
        </w:rPr>
        <w:t>, such as livelihood restoration assistance,</w:t>
      </w:r>
      <w:r w:rsidR="001B4369" w:rsidRPr="003139C5">
        <w:rPr>
          <w:rFonts w:ascii="Sylfaen" w:hAnsi="Sylfaen"/>
          <w:spacing w:val="4"/>
          <w:sz w:val="24"/>
          <w:szCs w:val="24"/>
        </w:rPr>
        <w:t xml:space="preserve"> </w:t>
      </w:r>
      <w:r w:rsidR="001B4369" w:rsidRPr="003139C5">
        <w:rPr>
          <w:rFonts w:ascii="Sylfaen" w:hAnsi="Sylfaen"/>
          <w:sz w:val="24"/>
          <w:szCs w:val="24"/>
        </w:rPr>
        <w:t>will</w:t>
      </w:r>
      <w:r w:rsidR="001B4369" w:rsidRPr="003139C5">
        <w:rPr>
          <w:rFonts w:ascii="Sylfaen" w:hAnsi="Sylfaen"/>
          <w:spacing w:val="5"/>
          <w:sz w:val="24"/>
          <w:szCs w:val="24"/>
        </w:rPr>
        <w:t xml:space="preserve"> </w:t>
      </w:r>
      <w:r w:rsidR="001B4369" w:rsidRPr="003139C5">
        <w:rPr>
          <w:rFonts w:ascii="Sylfaen" w:hAnsi="Sylfaen"/>
          <w:sz w:val="24"/>
          <w:szCs w:val="24"/>
        </w:rPr>
        <w:t>be</w:t>
      </w:r>
      <w:r w:rsidR="001B4369" w:rsidRPr="003139C5">
        <w:rPr>
          <w:rFonts w:ascii="Sylfaen" w:hAnsi="Sylfaen"/>
          <w:spacing w:val="4"/>
          <w:sz w:val="24"/>
          <w:szCs w:val="24"/>
        </w:rPr>
        <w:t xml:space="preserve"> </w:t>
      </w:r>
      <w:r w:rsidR="001B4369" w:rsidRPr="003139C5">
        <w:rPr>
          <w:rFonts w:ascii="Sylfaen" w:hAnsi="Sylfaen"/>
          <w:spacing w:val="1"/>
          <w:sz w:val="24"/>
          <w:szCs w:val="24"/>
        </w:rPr>
        <w:t>f</w:t>
      </w:r>
      <w:r w:rsidR="001B4369" w:rsidRPr="003139C5">
        <w:rPr>
          <w:rFonts w:ascii="Sylfaen" w:hAnsi="Sylfaen"/>
          <w:sz w:val="24"/>
          <w:szCs w:val="24"/>
        </w:rPr>
        <w:t>ul</w:t>
      </w:r>
      <w:r w:rsidR="001B4369" w:rsidRPr="003139C5">
        <w:rPr>
          <w:rFonts w:ascii="Sylfaen" w:hAnsi="Sylfaen"/>
          <w:spacing w:val="3"/>
          <w:sz w:val="24"/>
          <w:szCs w:val="24"/>
        </w:rPr>
        <w:t>l</w:t>
      </w:r>
      <w:r w:rsidR="001B4369" w:rsidRPr="003139C5">
        <w:rPr>
          <w:rFonts w:ascii="Sylfaen" w:hAnsi="Sylfaen"/>
          <w:sz w:val="24"/>
          <w:szCs w:val="24"/>
        </w:rPr>
        <w:t>y p</w:t>
      </w:r>
      <w:r w:rsidR="001B4369" w:rsidRPr="003139C5">
        <w:rPr>
          <w:rFonts w:ascii="Sylfaen" w:hAnsi="Sylfaen"/>
          <w:spacing w:val="-1"/>
          <w:sz w:val="24"/>
          <w:szCs w:val="24"/>
        </w:rPr>
        <w:t>r</w:t>
      </w:r>
      <w:r w:rsidR="001B4369" w:rsidRPr="003139C5">
        <w:rPr>
          <w:rFonts w:ascii="Sylfaen" w:hAnsi="Sylfaen"/>
          <w:sz w:val="24"/>
          <w:szCs w:val="24"/>
        </w:rPr>
        <w:t>ovided</w:t>
      </w:r>
      <w:r w:rsidR="001B4369" w:rsidRPr="003139C5">
        <w:rPr>
          <w:rFonts w:ascii="Sylfaen" w:hAnsi="Sylfaen"/>
          <w:spacing w:val="6"/>
          <w:sz w:val="24"/>
          <w:szCs w:val="24"/>
        </w:rPr>
        <w:t xml:space="preserve"> </w:t>
      </w:r>
      <w:r>
        <w:rPr>
          <w:rFonts w:ascii="Sylfaen" w:hAnsi="Sylfaen"/>
          <w:sz w:val="24"/>
          <w:szCs w:val="24"/>
        </w:rPr>
        <w:t>to affected persons before any material impact on their property occurs.</w:t>
      </w:r>
      <w:r w:rsidR="008F0373">
        <w:rPr>
          <w:rFonts w:ascii="Sylfaen" w:hAnsi="Sylfaen"/>
          <w:sz w:val="24"/>
          <w:szCs w:val="24"/>
        </w:rPr>
        <w:t xml:space="preserve"> </w:t>
      </w:r>
    </w:p>
    <w:p w14:paraId="448FCB17" w14:textId="77777777" w:rsidR="0031015D" w:rsidRDefault="0031015D">
      <w:pPr>
        <w:spacing w:before="19" w:line="260" w:lineRule="exact"/>
        <w:rPr>
          <w:sz w:val="26"/>
          <w:szCs w:val="26"/>
        </w:rPr>
      </w:pPr>
    </w:p>
    <w:p w14:paraId="5B6F013A" w14:textId="77777777" w:rsidR="00EF2963" w:rsidRDefault="00EF2963">
      <w:pPr>
        <w:spacing w:before="19" w:line="260" w:lineRule="exact"/>
        <w:rPr>
          <w:rFonts w:ascii="Sylfaen" w:hAnsi="Sylfaen"/>
          <w:sz w:val="26"/>
          <w:szCs w:val="26"/>
          <w:lang w:val="ka-GE"/>
        </w:rPr>
      </w:pPr>
    </w:p>
    <w:p w14:paraId="4C8F0009" w14:textId="0D3074BD" w:rsidR="002F76F2" w:rsidRDefault="002F76F2">
      <w:pPr>
        <w:spacing w:before="19" w:line="260" w:lineRule="exact"/>
        <w:rPr>
          <w:rFonts w:ascii="Sylfaen" w:hAnsi="Sylfaen"/>
          <w:sz w:val="26"/>
          <w:szCs w:val="26"/>
          <w:lang w:val="ka-GE"/>
        </w:rPr>
      </w:pPr>
    </w:p>
    <w:p w14:paraId="16FB21E6" w14:textId="3B50209D" w:rsidR="003249E2" w:rsidRDefault="003249E2">
      <w:pPr>
        <w:spacing w:before="19" w:line="260" w:lineRule="exact"/>
        <w:rPr>
          <w:rFonts w:ascii="Sylfaen" w:hAnsi="Sylfaen"/>
          <w:sz w:val="26"/>
          <w:szCs w:val="26"/>
          <w:lang w:val="ka-GE"/>
        </w:rPr>
      </w:pPr>
    </w:p>
    <w:p w14:paraId="312DAC71" w14:textId="31824F98" w:rsidR="00863506" w:rsidRPr="00700EB1" w:rsidRDefault="001B4369" w:rsidP="00700EB1">
      <w:pPr>
        <w:pStyle w:val="Heading2"/>
        <w:numPr>
          <w:ilvl w:val="0"/>
          <w:numId w:val="0"/>
        </w:numPr>
        <w:rPr>
          <w:i w:val="0"/>
        </w:rPr>
      </w:pPr>
      <w:bookmarkStart w:id="15" w:name="_Toc44714262"/>
      <w:r w:rsidRPr="00B815F0">
        <w:rPr>
          <w:i w:val="0"/>
        </w:rPr>
        <w:t>3.2 C</w:t>
      </w:r>
      <w:r w:rsidRPr="00B815F0">
        <w:rPr>
          <w:i w:val="0"/>
          <w:spacing w:val="2"/>
        </w:rPr>
        <w:t>o</w:t>
      </w:r>
      <w:r w:rsidRPr="00B815F0">
        <w:rPr>
          <w:i w:val="0"/>
          <w:spacing w:val="-3"/>
        </w:rPr>
        <w:t>m</w:t>
      </w:r>
      <w:r w:rsidRPr="00B815F0">
        <w:rPr>
          <w:i w:val="0"/>
          <w:spacing w:val="1"/>
        </w:rPr>
        <w:t>p</w:t>
      </w:r>
      <w:r w:rsidRPr="00B815F0">
        <w:rPr>
          <w:i w:val="0"/>
        </w:rPr>
        <w:t>a</w:t>
      </w:r>
      <w:r w:rsidRPr="00B815F0">
        <w:rPr>
          <w:i w:val="0"/>
          <w:spacing w:val="-1"/>
        </w:rPr>
        <w:t>r</w:t>
      </w:r>
      <w:r w:rsidRPr="00B815F0">
        <w:rPr>
          <w:i w:val="0"/>
        </w:rPr>
        <w:t>ison</w:t>
      </w:r>
      <w:r w:rsidRPr="00B815F0">
        <w:rPr>
          <w:i w:val="0"/>
          <w:spacing w:val="1"/>
        </w:rPr>
        <w:t xml:space="preserve"> </w:t>
      </w:r>
      <w:r w:rsidRPr="00B815F0">
        <w:rPr>
          <w:i w:val="0"/>
        </w:rPr>
        <w:t>of</w:t>
      </w:r>
      <w:r w:rsidRPr="00B815F0">
        <w:rPr>
          <w:i w:val="0"/>
          <w:spacing w:val="1"/>
        </w:rPr>
        <w:t xml:space="preserve"> </w:t>
      </w:r>
      <w:r w:rsidRPr="00B815F0">
        <w:rPr>
          <w:i w:val="0"/>
          <w:spacing w:val="-2"/>
        </w:rPr>
        <w:t>G</w:t>
      </w:r>
      <w:r w:rsidRPr="00B815F0">
        <w:rPr>
          <w:i w:val="0"/>
          <w:spacing w:val="-1"/>
        </w:rPr>
        <w:t>e</w:t>
      </w:r>
      <w:r w:rsidRPr="00B815F0">
        <w:rPr>
          <w:i w:val="0"/>
        </w:rPr>
        <w:t>o</w:t>
      </w:r>
      <w:r w:rsidRPr="00B815F0">
        <w:rPr>
          <w:i w:val="0"/>
          <w:spacing w:val="-1"/>
        </w:rPr>
        <w:t>r</w:t>
      </w:r>
      <w:r w:rsidRPr="00B815F0">
        <w:rPr>
          <w:i w:val="0"/>
        </w:rPr>
        <w:t>gian</w:t>
      </w:r>
      <w:r w:rsidRPr="00B815F0">
        <w:rPr>
          <w:i w:val="0"/>
          <w:spacing w:val="1"/>
        </w:rPr>
        <w:t xml:space="preserve"> </w:t>
      </w:r>
      <w:r w:rsidRPr="00B815F0">
        <w:rPr>
          <w:i w:val="0"/>
        </w:rPr>
        <w:t>L</w:t>
      </w:r>
      <w:r w:rsidRPr="00B815F0">
        <w:rPr>
          <w:i w:val="0"/>
          <w:spacing w:val="-1"/>
        </w:rPr>
        <w:t>e</w:t>
      </w:r>
      <w:r w:rsidRPr="00B815F0">
        <w:rPr>
          <w:i w:val="0"/>
        </w:rPr>
        <w:t>gis</w:t>
      </w:r>
      <w:r w:rsidRPr="00B815F0">
        <w:rPr>
          <w:i w:val="0"/>
          <w:spacing w:val="1"/>
        </w:rPr>
        <w:t>l</w:t>
      </w:r>
      <w:r w:rsidRPr="00B815F0">
        <w:rPr>
          <w:i w:val="0"/>
        </w:rPr>
        <w:t>a</w:t>
      </w:r>
      <w:r w:rsidRPr="00B815F0">
        <w:rPr>
          <w:i w:val="0"/>
          <w:spacing w:val="-1"/>
        </w:rPr>
        <w:t>t</w:t>
      </w:r>
      <w:r w:rsidRPr="00B815F0">
        <w:rPr>
          <w:i w:val="0"/>
        </w:rPr>
        <w:t>ion</w:t>
      </w:r>
      <w:r w:rsidRPr="00B815F0">
        <w:rPr>
          <w:i w:val="0"/>
          <w:spacing w:val="1"/>
        </w:rPr>
        <w:t xml:space="preserve"> </w:t>
      </w:r>
      <w:r w:rsidR="00585C68">
        <w:rPr>
          <w:i w:val="0"/>
        </w:rPr>
        <w:t xml:space="preserve">and </w:t>
      </w:r>
      <w:r w:rsidR="00585C68" w:rsidRPr="00700EB1">
        <w:rPr>
          <w:i w:val="0"/>
        </w:rPr>
        <w:t>Wo</w:t>
      </w:r>
      <w:r w:rsidR="00585C68" w:rsidRPr="00700EB1">
        <w:rPr>
          <w:i w:val="0"/>
          <w:spacing w:val="-1"/>
        </w:rPr>
        <w:t>r</w:t>
      </w:r>
      <w:r w:rsidR="00585C68" w:rsidRPr="00700EB1">
        <w:rPr>
          <w:i w:val="0"/>
        </w:rPr>
        <w:t>ld</w:t>
      </w:r>
      <w:r w:rsidR="00585C68" w:rsidRPr="00700EB1">
        <w:rPr>
          <w:i w:val="0"/>
          <w:spacing w:val="1"/>
        </w:rPr>
        <w:t xml:space="preserve"> </w:t>
      </w:r>
      <w:r w:rsidR="00585C68" w:rsidRPr="00700EB1">
        <w:rPr>
          <w:i w:val="0"/>
        </w:rPr>
        <w:t>Ba</w:t>
      </w:r>
      <w:r w:rsidR="00585C68" w:rsidRPr="00700EB1">
        <w:rPr>
          <w:i w:val="0"/>
          <w:spacing w:val="-1"/>
        </w:rPr>
        <w:t>n</w:t>
      </w:r>
      <w:r w:rsidR="00585C68" w:rsidRPr="00700EB1">
        <w:rPr>
          <w:i w:val="0"/>
        </w:rPr>
        <w:t>k</w:t>
      </w:r>
      <w:r w:rsidR="00585C68" w:rsidRPr="00700EB1">
        <w:rPr>
          <w:i w:val="0"/>
          <w:spacing w:val="1"/>
        </w:rPr>
        <w:t xml:space="preserve"> </w:t>
      </w:r>
      <w:r w:rsidR="00585C68">
        <w:rPr>
          <w:i w:val="0"/>
          <w:spacing w:val="1"/>
        </w:rPr>
        <w:t>ESS5 on Land Acquisition, Restrictions of Land Use and Involuntary Resettlement</w:t>
      </w:r>
      <w:bookmarkEnd w:id="15"/>
    </w:p>
    <w:p w14:paraId="2B15907F" w14:textId="77777777" w:rsidR="00585C68" w:rsidRDefault="00585C68" w:rsidP="00F63263">
      <w:pPr>
        <w:ind w:right="-10"/>
        <w:jc w:val="both"/>
        <w:rPr>
          <w:rFonts w:ascii="Sylfaen" w:hAnsi="Sylfaen"/>
          <w:sz w:val="24"/>
          <w:szCs w:val="24"/>
        </w:rPr>
      </w:pPr>
    </w:p>
    <w:p w14:paraId="403D47BD" w14:textId="4516BDC5" w:rsidR="00863506" w:rsidRPr="00F63263" w:rsidRDefault="00CC34B8" w:rsidP="00F63263">
      <w:pPr>
        <w:ind w:right="-10"/>
        <w:jc w:val="both"/>
        <w:rPr>
          <w:rFonts w:ascii="Sylfaen" w:hAnsi="Sylfaen"/>
          <w:sz w:val="24"/>
          <w:szCs w:val="24"/>
        </w:rPr>
      </w:pPr>
      <w:r w:rsidRPr="00700EB1">
        <w:rPr>
          <w:rFonts w:ascii="Sylfaen" w:hAnsi="Sylfaen"/>
          <w:sz w:val="24"/>
          <w:szCs w:val="24"/>
        </w:rPr>
        <w:t>Overall, the legislation of Georgia adequately reflects th</w:t>
      </w:r>
      <w:r w:rsidR="00CA2F29" w:rsidRPr="00700EB1">
        <w:rPr>
          <w:rFonts w:ascii="Sylfaen" w:hAnsi="Sylfaen"/>
          <w:sz w:val="24"/>
          <w:szCs w:val="24"/>
        </w:rPr>
        <w:t>e</w:t>
      </w:r>
      <w:r w:rsidRPr="00700EB1">
        <w:rPr>
          <w:rFonts w:ascii="Sylfaen" w:hAnsi="Sylfaen"/>
          <w:sz w:val="24"/>
          <w:szCs w:val="24"/>
        </w:rPr>
        <w:t xml:space="preserve"> ma</w:t>
      </w:r>
      <w:r w:rsidR="00CA2F29" w:rsidRPr="00700EB1">
        <w:rPr>
          <w:rFonts w:ascii="Sylfaen" w:hAnsi="Sylfaen"/>
          <w:sz w:val="24"/>
          <w:szCs w:val="24"/>
        </w:rPr>
        <w:t>in</w:t>
      </w:r>
      <w:r w:rsidRPr="00700EB1">
        <w:rPr>
          <w:rFonts w:ascii="Sylfaen" w:hAnsi="Sylfaen"/>
          <w:sz w:val="24"/>
          <w:szCs w:val="24"/>
        </w:rPr>
        <w:t xml:space="preserve"> provisions of WB </w:t>
      </w:r>
      <w:r w:rsidR="00700EB1" w:rsidRPr="00700EB1">
        <w:rPr>
          <w:rFonts w:ascii="Sylfaen" w:hAnsi="Sylfaen" w:cs="FiraSans-Medium"/>
          <w:sz w:val="24"/>
          <w:szCs w:val="24"/>
        </w:rPr>
        <w:t>ESS 5</w:t>
      </w:r>
      <w:r w:rsidR="00173739" w:rsidRPr="00700EB1">
        <w:rPr>
          <w:rFonts w:ascii="Sylfaen" w:hAnsi="Sylfaen" w:cs="FiraSans-Medium"/>
          <w:sz w:val="24"/>
          <w:szCs w:val="24"/>
        </w:rPr>
        <w:t>,</w:t>
      </w:r>
      <w:r w:rsidRPr="00700EB1">
        <w:rPr>
          <w:rFonts w:ascii="Sylfaen" w:hAnsi="Sylfaen"/>
          <w:sz w:val="24"/>
          <w:szCs w:val="24"/>
        </w:rPr>
        <w:t xml:space="preserve"> but a few differences are to be noted</w:t>
      </w:r>
      <w:r w:rsidR="001B4369" w:rsidRPr="00700EB1">
        <w:rPr>
          <w:rFonts w:ascii="Sylfaen" w:hAnsi="Sylfaen"/>
          <w:sz w:val="24"/>
          <w:szCs w:val="24"/>
        </w:rPr>
        <w:t>.</w:t>
      </w:r>
      <w:r w:rsidR="001B4369" w:rsidRPr="00700EB1">
        <w:rPr>
          <w:rFonts w:ascii="Sylfaen" w:hAnsi="Sylfaen"/>
          <w:spacing w:val="6"/>
          <w:sz w:val="24"/>
          <w:szCs w:val="24"/>
        </w:rPr>
        <w:t xml:space="preserve"> </w:t>
      </w:r>
      <w:r w:rsidR="001B4369" w:rsidRPr="00700EB1">
        <w:rPr>
          <w:rFonts w:ascii="Sylfaen" w:hAnsi="Sylfaen"/>
          <w:sz w:val="24"/>
          <w:szCs w:val="24"/>
        </w:rPr>
        <w:t>The</w:t>
      </w:r>
      <w:r w:rsidR="001B4369" w:rsidRPr="00700EB1">
        <w:rPr>
          <w:rFonts w:ascii="Sylfaen" w:hAnsi="Sylfaen"/>
          <w:spacing w:val="6"/>
          <w:sz w:val="24"/>
          <w:szCs w:val="24"/>
        </w:rPr>
        <w:t xml:space="preserve"> </w:t>
      </w:r>
      <w:r w:rsidR="001B4369" w:rsidRPr="00700EB1">
        <w:rPr>
          <w:rFonts w:ascii="Sylfaen" w:hAnsi="Sylfaen"/>
          <w:sz w:val="24"/>
          <w:szCs w:val="24"/>
        </w:rPr>
        <w:t>most</w:t>
      </w:r>
      <w:r w:rsidR="001B4369" w:rsidRPr="00700EB1">
        <w:rPr>
          <w:rFonts w:ascii="Sylfaen" w:hAnsi="Sylfaen"/>
          <w:spacing w:val="8"/>
          <w:sz w:val="24"/>
          <w:szCs w:val="24"/>
        </w:rPr>
        <w:t xml:space="preserve"> </w:t>
      </w:r>
      <w:r w:rsidR="001B4369" w:rsidRPr="00700EB1">
        <w:rPr>
          <w:rFonts w:ascii="Sylfaen" w:hAnsi="Sylfaen"/>
          <w:sz w:val="24"/>
          <w:szCs w:val="24"/>
        </w:rPr>
        <w:t>si</w:t>
      </w:r>
      <w:r w:rsidR="001B4369" w:rsidRPr="00700EB1">
        <w:rPr>
          <w:rFonts w:ascii="Sylfaen" w:hAnsi="Sylfaen"/>
          <w:spacing w:val="-2"/>
          <w:sz w:val="24"/>
          <w:szCs w:val="24"/>
        </w:rPr>
        <w:t>g</w:t>
      </w:r>
      <w:r w:rsidR="001B4369" w:rsidRPr="00700EB1">
        <w:rPr>
          <w:rFonts w:ascii="Sylfaen" w:hAnsi="Sylfaen"/>
          <w:sz w:val="24"/>
          <w:szCs w:val="24"/>
        </w:rPr>
        <w:t>nifi</w:t>
      </w:r>
      <w:r w:rsidR="001B4369" w:rsidRPr="00700EB1">
        <w:rPr>
          <w:rFonts w:ascii="Sylfaen" w:hAnsi="Sylfaen"/>
          <w:spacing w:val="-1"/>
          <w:sz w:val="24"/>
          <w:szCs w:val="24"/>
        </w:rPr>
        <w:t>ca</w:t>
      </w:r>
      <w:r w:rsidR="001B4369" w:rsidRPr="00700EB1">
        <w:rPr>
          <w:rFonts w:ascii="Sylfaen" w:hAnsi="Sylfaen"/>
          <w:sz w:val="24"/>
          <w:szCs w:val="24"/>
        </w:rPr>
        <w:t>nt</w:t>
      </w:r>
      <w:r w:rsidR="001B4369" w:rsidRPr="00700EB1">
        <w:rPr>
          <w:rFonts w:ascii="Sylfaen" w:hAnsi="Sylfaen"/>
          <w:spacing w:val="7"/>
          <w:sz w:val="24"/>
          <w:szCs w:val="24"/>
        </w:rPr>
        <w:t xml:space="preserve"> </w:t>
      </w:r>
      <w:r w:rsidR="001B4369" w:rsidRPr="00700EB1">
        <w:rPr>
          <w:rFonts w:ascii="Sylfaen" w:hAnsi="Sylfaen"/>
          <w:sz w:val="24"/>
          <w:szCs w:val="24"/>
        </w:rPr>
        <w:t>of</w:t>
      </w:r>
      <w:r w:rsidR="001B4369" w:rsidRPr="00700EB1">
        <w:rPr>
          <w:rFonts w:ascii="Sylfaen" w:hAnsi="Sylfaen"/>
          <w:spacing w:val="6"/>
          <w:sz w:val="24"/>
          <w:szCs w:val="24"/>
        </w:rPr>
        <w:t xml:space="preserve"> </w:t>
      </w:r>
      <w:r w:rsidR="001B4369" w:rsidRPr="00700EB1">
        <w:rPr>
          <w:rFonts w:ascii="Sylfaen" w:hAnsi="Sylfaen"/>
          <w:sz w:val="24"/>
          <w:szCs w:val="24"/>
        </w:rPr>
        <w:t>th</w:t>
      </w:r>
      <w:r w:rsidR="001B4369" w:rsidRPr="00700EB1">
        <w:rPr>
          <w:rFonts w:ascii="Sylfaen" w:hAnsi="Sylfaen"/>
          <w:spacing w:val="2"/>
          <w:sz w:val="24"/>
          <w:szCs w:val="24"/>
        </w:rPr>
        <w:t>e</w:t>
      </w:r>
      <w:r w:rsidR="001B4369" w:rsidRPr="00700EB1">
        <w:rPr>
          <w:rFonts w:ascii="Sylfaen" w:hAnsi="Sylfaen"/>
          <w:sz w:val="24"/>
          <w:szCs w:val="24"/>
        </w:rPr>
        <w:t>se</w:t>
      </w:r>
      <w:r w:rsidR="001B4369" w:rsidRPr="00700EB1">
        <w:rPr>
          <w:rFonts w:ascii="Sylfaen" w:hAnsi="Sylfaen"/>
          <w:spacing w:val="6"/>
          <w:sz w:val="24"/>
          <w:szCs w:val="24"/>
        </w:rPr>
        <w:t xml:space="preserve"> </w:t>
      </w:r>
      <w:r w:rsidR="001B4369" w:rsidRPr="00700EB1">
        <w:rPr>
          <w:rFonts w:ascii="Sylfaen" w:hAnsi="Sylfaen"/>
          <w:sz w:val="24"/>
          <w:szCs w:val="24"/>
        </w:rPr>
        <w:t>dif</w:t>
      </w:r>
      <w:r w:rsidR="001B4369" w:rsidRPr="00700EB1">
        <w:rPr>
          <w:rFonts w:ascii="Sylfaen" w:hAnsi="Sylfaen"/>
          <w:spacing w:val="-1"/>
          <w:sz w:val="24"/>
          <w:szCs w:val="24"/>
        </w:rPr>
        <w:t>fe</w:t>
      </w:r>
      <w:r w:rsidR="001B4369" w:rsidRPr="00700EB1">
        <w:rPr>
          <w:rFonts w:ascii="Sylfaen" w:hAnsi="Sylfaen"/>
          <w:spacing w:val="1"/>
          <w:sz w:val="24"/>
          <w:szCs w:val="24"/>
        </w:rPr>
        <w:t>r</w:t>
      </w:r>
      <w:r w:rsidR="001B4369" w:rsidRPr="00700EB1">
        <w:rPr>
          <w:rFonts w:ascii="Sylfaen" w:hAnsi="Sylfaen"/>
          <w:spacing w:val="-1"/>
          <w:sz w:val="24"/>
          <w:szCs w:val="24"/>
        </w:rPr>
        <w:t>e</w:t>
      </w:r>
      <w:r w:rsidR="001B4369" w:rsidRPr="00700EB1">
        <w:rPr>
          <w:rFonts w:ascii="Sylfaen" w:hAnsi="Sylfaen"/>
          <w:sz w:val="24"/>
          <w:szCs w:val="24"/>
        </w:rPr>
        <w:t>n</w:t>
      </w:r>
      <w:r w:rsidR="001B4369" w:rsidRPr="00700EB1">
        <w:rPr>
          <w:rFonts w:ascii="Sylfaen" w:hAnsi="Sylfaen"/>
          <w:spacing w:val="-1"/>
          <w:sz w:val="24"/>
          <w:szCs w:val="24"/>
        </w:rPr>
        <w:t>ce</w:t>
      </w:r>
      <w:r w:rsidR="001B4369" w:rsidRPr="00700EB1">
        <w:rPr>
          <w:rFonts w:ascii="Sylfaen" w:hAnsi="Sylfaen"/>
          <w:sz w:val="24"/>
          <w:szCs w:val="24"/>
        </w:rPr>
        <w:t>s</w:t>
      </w:r>
      <w:r w:rsidR="001B4369" w:rsidRPr="00700EB1">
        <w:rPr>
          <w:rFonts w:ascii="Sylfaen" w:hAnsi="Sylfaen"/>
          <w:spacing w:val="7"/>
          <w:sz w:val="24"/>
          <w:szCs w:val="24"/>
        </w:rPr>
        <w:t xml:space="preserve"> </w:t>
      </w:r>
      <w:r w:rsidR="001B4369" w:rsidRPr="00700EB1">
        <w:rPr>
          <w:rFonts w:ascii="Sylfaen" w:hAnsi="Sylfaen"/>
          <w:sz w:val="24"/>
          <w:szCs w:val="24"/>
        </w:rPr>
        <w:t>is</w:t>
      </w:r>
      <w:r w:rsidR="001B4369" w:rsidRPr="00700EB1">
        <w:rPr>
          <w:rFonts w:ascii="Sylfaen" w:hAnsi="Sylfaen"/>
          <w:spacing w:val="8"/>
          <w:sz w:val="24"/>
          <w:szCs w:val="24"/>
        </w:rPr>
        <w:t xml:space="preserve"> </w:t>
      </w:r>
      <w:r w:rsidR="001B4369" w:rsidRPr="00700EB1">
        <w:rPr>
          <w:rFonts w:ascii="Sylfaen" w:hAnsi="Sylfaen"/>
          <w:sz w:val="24"/>
          <w:szCs w:val="24"/>
        </w:rPr>
        <w:t>that</w:t>
      </w:r>
      <w:r w:rsidR="001B4369" w:rsidRPr="00700EB1">
        <w:rPr>
          <w:rFonts w:ascii="Sylfaen" w:hAnsi="Sylfaen"/>
          <w:spacing w:val="7"/>
          <w:sz w:val="24"/>
          <w:szCs w:val="24"/>
        </w:rPr>
        <w:t xml:space="preserve"> </w:t>
      </w:r>
      <w:r w:rsidR="001B4369" w:rsidRPr="00700EB1">
        <w:rPr>
          <w:rFonts w:ascii="Sylfaen" w:hAnsi="Sylfaen"/>
          <w:sz w:val="24"/>
          <w:szCs w:val="24"/>
        </w:rPr>
        <w:t>u</w:t>
      </w:r>
      <w:r w:rsidR="001B4369" w:rsidRPr="00700EB1">
        <w:rPr>
          <w:rFonts w:ascii="Sylfaen" w:hAnsi="Sylfaen"/>
          <w:spacing w:val="2"/>
          <w:sz w:val="24"/>
          <w:szCs w:val="24"/>
        </w:rPr>
        <w:t>n</w:t>
      </w:r>
      <w:r w:rsidR="001B4369" w:rsidRPr="00700EB1">
        <w:rPr>
          <w:rFonts w:ascii="Sylfaen" w:hAnsi="Sylfaen"/>
          <w:sz w:val="24"/>
          <w:szCs w:val="24"/>
        </w:rPr>
        <w:t>d</w:t>
      </w:r>
      <w:r w:rsidR="001B4369" w:rsidRPr="00700EB1">
        <w:rPr>
          <w:rFonts w:ascii="Sylfaen" w:hAnsi="Sylfaen"/>
          <w:spacing w:val="-1"/>
          <w:sz w:val="24"/>
          <w:szCs w:val="24"/>
        </w:rPr>
        <w:t>e</w:t>
      </w:r>
      <w:r w:rsidR="001B4369" w:rsidRPr="00700EB1">
        <w:rPr>
          <w:rFonts w:ascii="Sylfaen" w:hAnsi="Sylfaen"/>
          <w:sz w:val="24"/>
          <w:szCs w:val="24"/>
        </w:rPr>
        <w:t>r G</w:t>
      </w:r>
      <w:r w:rsidR="001B4369" w:rsidRPr="00700EB1">
        <w:rPr>
          <w:rFonts w:ascii="Sylfaen" w:hAnsi="Sylfaen"/>
          <w:spacing w:val="-1"/>
          <w:sz w:val="24"/>
          <w:szCs w:val="24"/>
        </w:rPr>
        <w:t>e</w:t>
      </w:r>
      <w:r w:rsidR="001B4369" w:rsidRPr="00700EB1">
        <w:rPr>
          <w:rFonts w:ascii="Sylfaen" w:hAnsi="Sylfaen"/>
          <w:sz w:val="24"/>
          <w:szCs w:val="24"/>
        </w:rPr>
        <w:t>o</w:t>
      </w:r>
      <w:r w:rsidR="001B4369" w:rsidRPr="00700EB1">
        <w:rPr>
          <w:rFonts w:ascii="Sylfaen" w:hAnsi="Sylfaen"/>
          <w:spacing w:val="1"/>
          <w:sz w:val="24"/>
          <w:szCs w:val="24"/>
        </w:rPr>
        <w:t>r</w:t>
      </w:r>
      <w:r w:rsidR="001B4369" w:rsidRPr="00700EB1">
        <w:rPr>
          <w:rFonts w:ascii="Sylfaen" w:hAnsi="Sylfaen"/>
          <w:spacing w:val="-2"/>
          <w:sz w:val="24"/>
          <w:szCs w:val="24"/>
        </w:rPr>
        <w:t>g</w:t>
      </w:r>
      <w:r w:rsidR="001B4369" w:rsidRPr="00700EB1">
        <w:rPr>
          <w:rFonts w:ascii="Sylfaen" w:hAnsi="Sylfaen"/>
          <w:sz w:val="24"/>
          <w:szCs w:val="24"/>
        </w:rPr>
        <w:t>ian</w:t>
      </w:r>
      <w:r w:rsidR="001B4369" w:rsidRPr="00700EB1">
        <w:rPr>
          <w:rFonts w:ascii="Sylfaen" w:hAnsi="Sylfaen"/>
          <w:spacing w:val="28"/>
          <w:sz w:val="24"/>
          <w:szCs w:val="24"/>
        </w:rPr>
        <w:t xml:space="preserve"> </w:t>
      </w:r>
      <w:r w:rsidR="001B4369" w:rsidRPr="00700EB1">
        <w:rPr>
          <w:rFonts w:ascii="Sylfaen" w:hAnsi="Sylfaen"/>
          <w:spacing w:val="3"/>
          <w:sz w:val="24"/>
          <w:szCs w:val="24"/>
        </w:rPr>
        <w:t>l</w:t>
      </w:r>
      <w:r w:rsidR="001B4369" w:rsidRPr="00700EB1">
        <w:rPr>
          <w:rFonts w:ascii="Sylfaen" w:hAnsi="Sylfaen"/>
          <w:spacing w:val="1"/>
          <w:sz w:val="24"/>
          <w:szCs w:val="24"/>
        </w:rPr>
        <w:t>e</w:t>
      </w:r>
      <w:r w:rsidR="001B4369" w:rsidRPr="00700EB1">
        <w:rPr>
          <w:rFonts w:ascii="Sylfaen" w:hAnsi="Sylfaen"/>
          <w:spacing w:val="-2"/>
          <w:sz w:val="24"/>
          <w:szCs w:val="24"/>
        </w:rPr>
        <w:t>g</w:t>
      </w:r>
      <w:r w:rsidR="001B4369" w:rsidRPr="00700EB1">
        <w:rPr>
          <w:rFonts w:ascii="Sylfaen" w:hAnsi="Sylfaen"/>
          <w:sz w:val="24"/>
          <w:szCs w:val="24"/>
        </w:rPr>
        <w:t>is</w:t>
      </w:r>
      <w:r w:rsidR="001B4369" w:rsidRPr="00700EB1">
        <w:rPr>
          <w:rFonts w:ascii="Sylfaen" w:hAnsi="Sylfaen"/>
          <w:spacing w:val="1"/>
          <w:sz w:val="24"/>
          <w:szCs w:val="24"/>
        </w:rPr>
        <w:t>l</w:t>
      </w:r>
      <w:r w:rsidR="001B4369" w:rsidRPr="00700EB1">
        <w:rPr>
          <w:rFonts w:ascii="Sylfaen" w:hAnsi="Sylfaen"/>
          <w:spacing w:val="-1"/>
          <w:sz w:val="24"/>
          <w:szCs w:val="24"/>
        </w:rPr>
        <w:t>a</w:t>
      </w:r>
      <w:r w:rsidR="001B4369" w:rsidRPr="00700EB1">
        <w:rPr>
          <w:rFonts w:ascii="Sylfaen" w:hAnsi="Sylfaen"/>
          <w:sz w:val="24"/>
          <w:szCs w:val="24"/>
        </w:rPr>
        <w:t>t</w:t>
      </w:r>
      <w:r w:rsidR="001B4369" w:rsidRPr="00700EB1">
        <w:rPr>
          <w:rFonts w:ascii="Sylfaen" w:hAnsi="Sylfaen"/>
          <w:spacing w:val="1"/>
          <w:sz w:val="24"/>
          <w:szCs w:val="24"/>
        </w:rPr>
        <w:t>i</w:t>
      </w:r>
      <w:r w:rsidR="001B4369" w:rsidRPr="00700EB1">
        <w:rPr>
          <w:rFonts w:ascii="Sylfaen" w:hAnsi="Sylfaen"/>
          <w:sz w:val="24"/>
          <w:szCs w:val="24"/>
        </w:rPr>
        <w:t>on/</w:t>
      </w:r>
      <w:r w:rsidR="00F42643" w:rsidRPr="00700EB1">
        <w:rPr>
          <w:rFonts w:ascii="Sylfaen" w:hAnsi="Sylfaen"/>
          <w:sz w:val="24"/>
          <w:szCs w:val="24"/>
        </w:rPr>
        <w:t>r</w:t>
      </w:r>
      <w:r w:rsidR="00F42643" w:rsidRPr="00700EB1">
        <w:rPr>
          <w:rFonts w:ascii="Sylfaen" w:hAnsi="Sylfaen"/>
          <w:spacing w:val="1"/>
          <w:sz w:val="24"/>
          <w:szCs w:val="24"/>
        </w:rPr>
        <w:t>e</w:t>
      </w:r>
      <w:r w:rsidR="00F42643" w:rsidRPr="00700EB1">
        <w:rPr>
          <w:rFonts w:ascii="Sylfaen" w:hAnsi="Sylfaen"/>
          <w:sz w:val="24"/>
          <w:szCs w:val="24"/>
        </w:rPr>
        <w:t>gulation,</w:t>
      </w:r>
      <w:r w:rsidR="00F42643" w:rsidRPr="00700EB1">
        <w:rPr>
          <w:rFonts w:ascii="Sylfaen" w:hAnsi="Sylfaen"/>
          <w:spacing w:val="-1"/>
          <w:sz w:val="24"/>
          <w:szCs w:val="24"/>
        </w:rPr>
        <w:t xml:space="preserve"> </w:t>
      </w:r>
      <w:r w:rsidR="00F42643" w:rsidRPr="00700EB1">
        <w:rPr>
          <w:rFonts w:ascii="Sylfaen" w:hAnsi="Sylfaen"/>
          <w:sz w:val="24"/>
          <w:szCs w:val="24"/>
        </w:rPr>
        <w:t>emphasis</w:t>
      </w:r>
      <w:r w:rsidR="001B4369" w:rsidRPr="00700EB1">
        <w:rPr>
          <w:rFonts w:ascii="Sylfaen" w:hAnsi="Sylfaen"/>
          <w:spacing w:val="29"/>
          <w:sz w:val="24"/>
          <w:szCs w:val="24"/>
        </w:rPr>
        <w:t xml:space="preserve"> </w:t>
      </w:r>
      <w:r w:rsidR="001B4369" w:rsidRPr="00700EB1">
        <w:rPr>
          <w:rFonts w:ascii="Sylfaen" w:hAnsi="Sylfaen"/>
          <w:sz w:val="24"/>
          <w:szCs w:val="24"/>
        </w:rPr>
        <w:t>is</w:t>
      </w:r>
      <w:r w:rsidR="001B4369" w:rsidRPr="00700EB1">
        <w:rPr>
          <w:rFonts w:ascii="Sylfaen" w:hAnsi="Sylfaen"/>
          <w:spacing w:val="29"/>
          <w:sz w:val="24"/>
          <w:szCs w:val="24"/>
        </w:rPr>
        <w:t xml:space="preserve"> </w:t>
      </w:r>
      <w:r w:rsidR="001B4369" w:rsidRPr="00700EB1">
        <w:rPr>
          <w:rFonts w:ascii="Sylfaen" w:hAnsi="Sylfaen"/>
          <w:sz w:val="24"/>
          <w:szCs w:val="24"/>
        </w:rPr>
        <w:t>put</w:t>
      </w:r>
      <w:r w:rsidR="001B4369" w:rsidRPr="00700EB1">
        <w:rPr>
          <w:rFonts w:ascii="Sylfaen" w:hAnsi="Sylfaen"/>
          <w:spacing w:val="31"/>
          <w:sz w:val="24"/>
          <w:szCs w:val="24"/>
        </w:rPr>
        <w:t xml:space="preserve"> </w:t>
      </w:r>
      <w:r w:rsidR="001B4369" w:rsidRPr="00700EB1">
        <w:rPr>
          <w:rFonts w:ascii="Sylfaen" w:hAnsi="Sylfaen"/>
          <w:sz w:val="24"/>
          <w:szCs w:val="24"/>
        </w:rPr>
        <w:t>on</w:t>
      </w:r>
      <w:r w:rsidR="001B4369" w:rsidRPr="00700EB1">
        <w:rPr>
          <w:rFonts w:ascii="Sylfaen" w:hAnsi="Sylfaen"/>
          <w:spacing w:val="29"/>
          <w:sz w:val="24"/>
          <w:szCs w:val="24"/>
        </w:rPr>
        <w:t xml:space="preserve"> </w:t>
      </w:r>
      <w:r w:rsidR="001B4369" w:rsidRPr="00700EB1">
        <w:rPr>
          <w:rFonts w:ascii="Sylfaen" w:hAnsi="Sylfaen"/>
          <w:sz w:val="24"/>
          <w:szCs w:val="24"/>
        </w:rPr>
        <w:t>the</w:t>
      </w:r>
      <w:r w:rsidR="001B4369" w:rsidRPr="00700EB1">
        <w:rPr>
          <w:rFonts w:ascii="Sylfaen" w:hAnsi="Sylfaen"/>
          <w:spacing w:val="28"/>
          <w:sz w:val="24"/>
          <w:szCs w:val="24"/>
        </w:rPr>
        <w:t xml:space="preserve"> </w:t>
      </w:r>
      <w:r w:rsidR="001B4369" w:rsidRPr="00700EB1">
        <w:rPr>
          <w:rFonts w:ascii="Sylfaen" w:hAnsi="Sylfaen"/>
          <w:sz w:val="24"/>
          <w:szCs w:val="24"/>
        </w:rPr>
        <w:t>d</w:t>
      </w:r>
      <w:r w:rsidR="001B4369" w:rsidRPr="00700EB1">
        <w:rPr>
          <w:rFonts w:ascii="Sylfaen" w:hAnsi="Sylfaen"/>
          <w:spacing w:val="1"/>
          <w:sz w:val="24"/>
          <w:szCs w:val="24"/>
        </w:rPr>
        <w:t>e</w:t>
      </w:r>
      <w:r w:rsidR="001B4369" w:rsidRPr="00700EB1">
        <w:rPr>
          <w:rFonts w:ascii="Sylfaen" w:hAnsi="Sylfaen"/>
          <w:sz w:val="24"/>
          <w:szCs w:val="24"/>
        </w:rPr>
        <w:t>finit</w:t>
      </w:r>
      <w:r w:rsidR="001B4369" w:rsidRPr="00700EB1">
        <w:rPr>
          <w:rFonts w:ascii="Sylfaen" w:hAnsi="Sylfaen"/>
          <w:spacing w:val="1"/>
          <w:sz w:val="24"/>
          <w:szCs w:val="24"/>
        </w:rPr>
        <w:t>i</w:t>
      </w:r>
      <w:r w:rsidR="001B4369" w:rsidRPr="00700EB1">
        <w:rPr>
          <w:rFonts w:ascii="Sylfaen" w:hAnsi="Sylfaen"/>
          <w:sz w:val="24"/>
          <w:szCs w:val="24"/>
        </w:rPr>
        <w:t>on</w:t>
      </w:r>
      <w:r w:rsidR="001B4369" w:rsidRPr="00700EB1">
        <w:rPr>
          <w:rFonts w:ascii="Sylfaen" w:hAnsi="Sylfaen"/>
          <w:spacing w:val="29"/>
          <w:sz w:val="24"/>
          <w:szCs w:val="24"/>
        </w:rPr>
        <w:t xml:space="preserve"> </w:t>
      </w:r>
      <w:r w:rsidR="001B4369" w:rsidRPr="00700EB1">
        <w:rPr>
          <w:rFonts w:ascii="Sylfaen" w:hAnsi="Sylfaen"/>
          <w:sz w:val="24"/>
          <w:szCs w:val="24"/>
        </w:rPr>
        <w:t>of</w:t>
      </w:r>
      <w:r w:rsidR="001B4369" w:rsidRPr="00700EB1">
        <w:rPr>
          <w:rFonts w:ascii="Sylfaen" w:hAnsi="Sylfaen"/>
          <w:spacing w:val="33"/>
          <w:sz w:val="24"/>
          <w:szCs w:val="24"/>
        </w:rPr>
        <w:t xml:space="preserve"> </w:t>
      </w:r>
      <w:r w:rsidR="001B4369" w:rsidRPr="00700EB1">
        <w:rPr>
          <w:rFonts w:ascii="Sylfaen" w:hAnsi="Sylfaen"/>
          <w:sz w:val="24"/>
          <w:szCs w:val="24"/>
        </w:rPr>
        <w:t>fo</w:t>
      </w:r>
      <w:r w:rsidR="001B4369" w:rsidRPr="00700EB1">
        <w:rPr>
          <w:rFonts w:ascii="Sylfaen" w:hAnsi="Sylfaen"/>
          <w:spacing w:val="1"/>
          <w:sz w:val="24"/>
          <w:szCs w:val="24"/>
        </w:rPr>
        <w:t>r</w:t>
      </w:r>
      <w:r w:rsidR="001B4369" w:rsidRPr="00700EB1">
        <w:rPr>
          <w:rFonts w:ascii="Sylfaen" w:hAnsi="Sylfaen"/>
          <w:sz w:val="24"/>
          <w:szCs w:val="24"/>
        </w:rPr>
        <w:t>mal</w:t>
      </w:r>
      <w:r w:rsidR="001B4369" w:rsidRPr="00700EB1">
        <w:rPr>
          <w:rFonts w:ascii="Sylfaen" w:hAnsi="Sylfaen"/>
          <w:spacing w:val="29"/>
          <w:sz w:val="24"/>
          <w:szCs w:val="24"/>
        </w:rPr>
        <w:t xml:space="preserve"> </w:t>
      </w:r>
      <w:r w:rsidR="001B4369" w:rsidRPr="00700EB1">
        <w:rPr>
          <w:rFonts w:ascii="Sylfaen" w:hAnsi="Sylfaen"/>
          <w:sz w:val="24"/>
          <w:szCs w:val="24"/>
        </w:rPr>
        <w:t>p</w:t>
      </w:r>
      <w:r w:rsidR="001B4369" w:rsidRPr="00700EB1">
        <w:rPr>
          <w:rFonts w:ascii="Sylfaen" w:hAnsi="Sylfaen"/>
          <w:spacing w:val="-1"/>
          <w:sz w:val="24"/>
          <w:szCs w:val="24"/>
        </w:rPr>
        <w:t>r</w:t>
      </w:r>
      <w:r w:rsidR="001B4369" w:rsidRPr="00700EB1">
        <w:rPr>
          <w:rFonts w:ascii="Sylfaen" w:hAnsi="Sylfaen"/>
          <w:sz w:val="24"/>
          <w:szCs w:val="24"/>
        </w:rPr>
        <w:t>op</w:t>
      </w:r>
      <w:r w:rsidR="001B4369" w:rsidRPr="00700EB1">
        <w:rPr>
          <w:rFonts w:ascii="Sylfaen" w:hAnsi="Sylfaen"/>
          <w:spacing w:val="-1"/>
          <w:sz w:val="24"/>
          <w:szCs w:val="24"/>
        </w:rPr>
        <w:t>e</w:t>
      </w:r>
      <w:r w:rsidR="001B4369" w:rsidRPr="00700EB1">
        <w:rPr>
          <w:rFonts w:ascii="Sylfaen" w:hAnsi="Sylfaen"/>
          <w:sz w:val="24"/>
          <w:szCs w:val="24"/>
        </w:rPr>
        <w:t>r</w:t>
      </w:r>
      <w:r w:rsidR="001B4369" w:rsidRPr="00700EB1">
        <w:rPr>
          <w:rFonts w:ascii="Sylfaen" w:hAnsi="Sylfaen"/>
          <w:spacing w:val="4"/>
          <w:sz w:val="24"/>
          <w:szCs w:val="24"/>
        </w:rPr>
        <w:t>t</w:t>
      </w:r>
      <w:r w:rsidR="001B4369" w:rsidRPr="00700EB1">
        <w:rPr>
          <w:rFonts w:ascii="Sylfaen" w:hAnsi="Sylfaen"/>
          <w:sz w:val="24"/>
          <w:szCs w:val="24"/>
        </w:rPr>
        <w:t>y</w:t>
      </w:r>
      <w:r w:rsidR="001B4369" w:rsidRPr="00700EB1">
        <w:rPr>
          <w:rFonts w:ascii="Sylfaen" w:hAnsi="Sylfaen"/>
          <w:spacing w:val="26"/>
          <w:sz w:val="24"/>
          <w:szCs w:val="24"/>
        </w:rPr>
        <w:t xml:space="preserve"> </w:t>
      </w:r>
      <w:r w:rsidR="001B4369" w:rsidRPr="00700EB1">
        <w:rPr>
          <w:rFonts w:ascii="Sylfaen" w:hAnsi="Sylfaen"/>
          <w:sz w:val="24"/>
          <w:szCs w:val="24"/>
        </w:rPr>
        <w:t>r</w:t>
      </w:r>
      <w:r w:rsidR="001B4369" w:rsidRPr="00700EB1">
        <w:rPr>
          <w:rFonts w:ascii="Sylfaen" w:hAnsi="Sylfaen"/>
          <w:spacing w:val="2"/>
          <w:sz w:val="24"/>
          <w:szCs w:val="24"/>
        </w:rPr>
        <w:t>i</w:t>
      </w:r>
      <w:r w:rsidR="001B4369" w:rsidRPr="00700EB1">
        <w:rPr>
          <w:rFonts w:ascii="Sylfaen" w:hAnsi="Sylfaen"/>
          <w:spacing w:val="-2"/>
          <w:sz w:val="24"/>
          <w:szCs w:val="24"/>
        </w:rPr>
        <w:t>g</w:t>
      </w:r>
      <w:r w:rsidR="001B4369" w:rsidRPr="00700EB1">
        <w:rPr>
          <w:rFonts w:ascii="Sylfaen" w:hAnsi="Sylfaen"/>
          <w:sz w:val="24"/>
          <w:szCs w:val="24"/>
        </w:rPr>
        <w:t>hts</w:t>
      </w:r>
      <w:r w:rsidR="001B4369" w:rsidRPr="00700EB1">
        <w:rPr>
          <w:rFonts w:ascii="Sylfaen" w:hAnsi="Sylfaen"/>
          <w:spacing w:val="29"/>
          <w:sz w:val="24"/>
          <w:szCs w:val="24"/>
        </w:rPr>
        <w:t xml:space="preserve"> </w:t>
      </w:r>
      <w:r w:rsidR="001B4369" w:rsidRPr="00700EB1">
        <w:rPr>
          <w:rFonts w:ascii="Sylfaen" w:hAnsi="Sylfaen"/>
          <w:spacing w:val="-1"/>
          <w:sz w:val="24"/>
          <w:szCs w:val="24"/>
        </w:rPr>
        <w:t>a</w:t>
      </w:r>
      <w:r w:rsidR="001B4369" w:rsidRPr="00700EB1">
        <w:rPr>
          <w:rFonts w:ascii="Sylfaen" w:hAnsi="Sylfaen"/>
          <w:sz w:val="24"/>
          <w:szCs w:val="24"/>
        </w:rPr>
        <w:t>nd</w:t>
      </w:r>
      <w:r w:rsidR="001B4369" w:rsidRPr="00700EB1">
        <w:rPr>
          <w:rFonts w:ascii="Sylfaen" w:hAnsi="Sylfaen"/>
          <w:spacing w:val="31"/>
          <w:sz w:val="24"/>
          <w:szCs w:val="24"/>
        </w:rPr>
        <w:t xml:space="preserve"> </w:t>
      </w:r>
      <w:r w:rsidR="001B4369" w:rsidRPr="00700EB1">
        <w:rPr>
          <w:rFonts w:ascii="Sylfaen" w:hAnsi="Sylfaen"/>
          <w:sz w:val="24"/>
          <w:szCs w:val="24"/>
        </w:rPr>
        <w:t>on how</w:t>
      </w:r>
      <w:r w:rsidR="001B4369" w:rsidRPr="00700EB1">
        <w:rPr>
          <w:rFonts w:ascii="Sylfaen" w:hAnsi="Sylfaen"/>
          <w:spacing w:val="1"/>
          <w:sz w:val="24"/>
          <w:szCs w:val="24"/>
        </w:rPr>
        <w:t xml:space="preserve"> </w:t>
      </w:r>
      <w:r w:rsidR="001B4369" w:rsidRPr="00700EB1">
        <w:rPr>
          <w:rFonts w:ascii="Sylfaen" w:hAnsi="Sylfaen"/>
          <w:sz w:val="24"/>
          <w:szCs w:val="24"/>
        </w:rPr>
        <w:t>the</w:t>
      </w:r>
      <w:r w:rsidR="001B4369" w:rsidRPr="00700EB1">
        <w:rPr>
          <w:rFonts w:ascii="Sylfaen" w:hAnsi="Sylfaen"/>
          <w:spacing w:val="1"/>
          <w:sz w:val="24"/>
          <w:szCs w:val="24"/>
        </w:rPr>
        <w:t xml:space="preserve"> </w:t>
      </w:r>
      <w:r w:rsidR="001B4369" w:rsidRPr="00700EB1">
        <w:rPr>
          <w:rFonts w:ascii="Sylfaen" w:hAnsi="Sylfaen"/>
          <w:spacing w:val="-1"/>
          <w:sz w:val="24"/>
          <w:szCs w:val="24"/>
        </w:rPr>
        <w:t>ac</w:t>
      </w:r>
      <w:r w:rsidR="001B4369" w:rsidRPr="00700EB1">
        <w:rPr>
          <w:rFonts w:ascii="Sylfaen" w:hAnsi="Sylfaen"/>
          <w:sz w:val="24"/>
          <w:szCs w:val="24"/>
        </w:rPr>
        <w:t>quis</w:t>
      </w:r>
      <w:r w:rsidR="001B4369" w:rsidRPr="00700EB1">
        <w:rPr>
          <w:rFonts w:ascii="Sylfaen" w:hAnsi="Sylfaen"/>
          <w:spacing w:val="1"/>
          <w:sz w:val="24"/>
          <w:szCs w:val="24"/>
        </w:rPr>
        <w:t>i</w:t>
      </w:r>
      <w:r w:rsidR="001B4369" w:rsidRPr="00700EB1">
        <w:rPr>
          <w:rFonts w:ascii="Sylfaen" w:hAnsi="Sylfaen"/>
          <w:sz w:val="24"/>
          <w:szCs w:val="24"/>
        </w:rPr>
        <w:t>t</w:t>
      </w:r>
      <w:r w:rsidR="001B4369" w:rsidRPr="00700EB1">
        <w:rPr>
          <w:rFonts w:ascii="Sylfaen" w:hAnsi="Sylfaen"/>
          <w:spacing w:val="1"/>
          <w:sz w:val="24"/>
          <w:szCs w:val="24"/>
        </w:rPr>
        <w:t>i</w:t>
      </w:r>
      <w:r w:rsidR="001B4369" w:rsidRPr="00700EB1">
        <w:rPr>
          <w:rFonts w:ascii="Sylfaen" w:hAnsi="Sylfaen"/>
          <w:sz w:val="24"/>
          <w:szCs w:val="24"/>
        </w:rPr>
        <w:t>on</w:t>
      </w:r>
      <w:r w:rsidR="001B4369" w:rsidRPr="00700EB1">
        <w:rPr>
          <w:rFonts w:ascii="Sylfaen" w:hAnsi="Sylfaen"/>
          <w:spacing w:val="2"/>
          <w:sz w:val="24"/>
          <w:szCs w:val="24"/>
        </w:rPr>
        <w:t xml:space="preserve"> </w:t>
      </w:r>
      <w:r w:rsidR="001B4369" w:rsidRPr="00700EB1">
        <w:rPr>
          <w:rFonts w:ascii="Sylfaen" w:hAnsi="Sylfaen"/>
          <w:sz w:val="24"/>
          <w:szCs w:val="24"/>
        </w:rPr>
        <w:t>of</w:t>
      </w:r>
      <w:r w:rsidR="001B4369" w:rsidRPr="00700EB1">
        <w:rPr>
          <w:rFonts w:ascii="Sylfaen" w:hAnsi="Sylfaen"/>
          <w:spacing w:val="1"/>
          <w:sz w:val="24"/>
          <w:szCs w:val="24"/>
        </w:rPr>
        <w:t xml:space="preserve"> </w:t>
      </w:r>
      <w:r w:rsidR="001B4369" w:rsidRPr="00700EB1">
        <w:rPr>
          <w:rFonts w:ascii="Sylfaen" w:hAnsi="Sylfaen"/>
          <w:sz w:val="24"/>
          <w:szCs w:val="24"/>
        </w:rPr>
        <w:t>p</w:t>
      </w:r>
      <w:r w:rsidR="001B4369" w:rsidRPr="00700EB1">
        <w:rPr>
          <w:rFonts w:ascii="Sylfaen" w:hAnsi="Sylfaen"/>
          <w:spacing w:val="1"/>
          <w:sz w:val="24"/>
          <w:szCs w:val="24"/>
        </w:rPr>
        <w:t>r</w:t>
      </w:r>
      <w:r w:rsidR="001B4369" w:rsidRPr="00700EB1">
        <w:rPr>
          <w:rFonts w:ascii="Sylfaen" w:hAnsi="Sylfaen"/>
          <w:sz w:val="24"/>
          <w:szCs w:val="24"/>
        </w:rPr>
        <w:t>op</w:t>
      </w:r>
      <w:r w:rsidR="001B4369" w:rsidRPr="00700EB1">
        <w:rPr>
          <w:rFonts w:ascii="Sylfaen" w:hAnsi="Sylfaen"/>
          <w:spacing w:val="-1"/>
          <w:sz w:val="24"/>
          <w:szCs w:val="24"/>
        </w:rPr>
        <w:t>e</w:t>
      </w:r>
      <w:r w:rsidR="001B4369" w:rsidRPr="00700EB1">
        <w:rPr>
          <w:rFonts w:ascii="Sylfaen" w:hAnsi="Sylfaen"/>
          <w:sz w:val="24"/>
          <w:szCs w:val="24"/>
        </w:rPr>
        <w:t>rties</w:t>
      </w:r>
      <w:r w:rsidR="001B4369" w:rsidRPr="00700EB1">
        <w:rPr>
          <w:rFonts w:ascii="Sylfaen" w:hAnsi="Sylfaen"/>
          <w:spacing w:val="1"/>
          <w:sz w:val="24"/>
          <w:szCs w:val="24"/>
        </w:rPr>
        <w:t xml:space="preserve"> </w:t>
      </w:r>
      <w:r w:rsidR="001B4369" w:rsidRPr="00700EB1">
        <w:rPr>
          <w:rFonts w:ascii="Sylfaen" w:hAnsi="Sylfaen"/>
          <w:sz w:val="24"/>
          <w:szCs w:val="24"/>
        </w:rPr>
        <w:t>for publ</w:t>
      </w:r>
      <w:r w:rsidR="001B4369" w:rsidRPr="00700EB1">
        <w:rPr>
          <w:rFonts w:ascii="Sylfaen" w:hAnsi="Sylfaen"/>
          <w:spacing w:val="1"/>
          <w:sz w:val="24"/>
          <w:szCs w:val="24"/>
        </w:rPr>
        <w:t>i</w:t>
      </w:r>
      <w:r w:rsidR="001B4369" w:rsidRPr="00700EB1">
        <w:rPr>
          <w:rFonts w:ascii="Sylfaen" w:hAnsi="Sylfaen"/>
          <w:sz w:val="24"/>
          <w:szCs w:val="24"/>
        </w:rPr>
        <w:t>c</w:t>
      </w:r>
      <w:r w:rsidR="001B4369" w:rsidRPr="00700EB1">
        <w:rPr>
          <w:rFonts w:ascii="Sylfaen" w:hAnsi="Sylfaen"/>
          <w:spacing w:val="1"/>
          <w:sz w:val="24"/>
          <w:szCs w:val="24"/>
        </w:rPr>
        <w:t xml:space="preserve"> </w:t>
      </w:r>
      <w:r w:rsidR="001B4369" w:rsidRPr="00700EB1">
        <w:rPr>
          <w:rFonts w:ascii="Sylfaen" w:hAnsi="Sylfaen"/>
          <w:sz w:val="24"/>
          <w:szCs w:val="24"/>
        </w:rPr>
        <w:t>pu</w:t>
      </w:r>
      <w:r w:rsidR="001B4369" w:rsidRPr="00700EB1">
        <w:rPr>
          <w:rFonts w:ascii="Sylfaen" w:hAnsi="Sylfaen"/>
          <w:spacing w:val="1"/>
          <w:sz w:val="24"/>
          <w:szCs w:val="24"/>
        </w:rPr>
        <w:t>r</w:t>
      </w:r>
      <w:r w:rsidR="001B4369" w:rsidRPr="00700EB1">
        <w:rPr>
          <w:rFonts w:ascii="Sylfaen" w:hAnsi="Sylfaen"/>
          <w:sz w:val="24"/>
          <w:szCs w:val="24"/>
        </w:rPr>
        <w:t>p</w:t>
      </w:r>
      <w:r w:rsidR="001B4369" w:rsidRPr="00700EB1">
        <w:rPr>
          <w:rFonts w:ascii="Sylfaen" w:hAnsi="Sylfaen"/>
          <w:spacing w:val="2"/>
          <w:sz w:val="24"/>
          <w:szCs w:val="24"/>
        </w:rPr>
        <w:t>o</w:t>
      </w:r>
      <w:r w:rsidR="001B4369" w:rsidRPr="00700EB1">
        <w:rPr>
          <w:rFonts w:ascii="Sylfaen" w:hAnsi="Sylfaen"/>
          <w:sz w:val="24"/>
          <w:szCs w:val="24"/>
        </w:rPr>
        <w:t>s</w:t>
      </w:r>
      <w:r w:rsidR="001B4369" w:rsidRPr="00700EB1">
        <w:rPr>
          <w:rFonts w:ascii="Sylfaen" w:hAnsi="Sylfaen"/>
          <w:spacing w:val="-1"/>
          <w:sz w:val="24"/>
          <w:szCs w:val="24"/>
        </w:rPr>
        <w:t>e</w:t>
      </w:r>
      <w:r w:rsidR="001B4369" w:rsidRPr="00700EB1">
        <w:rPr>
          <w:rFonts w:ascii="Sylfaen" w:hAnsi="Sylfaen"/>
          <w:sz w:val="24"/>
          <w:szCs w:val="24"/>
        </w:rPr>
        <w:t>s</w:t>
      </w:r>
      <w:r w:rsidR="001B4369" w:rsidRPr="00700EB1">
        <w:rPr>
          <w:rFonts w:ascii="Sylfaen" w:hAnsi="Sylfaen"/>
          <w:spacing w:val="2"/>
          <w:sz w:val="24"/>
          <w:szCs w:val="24"/>
        </w:rPr>
        <w:t xml:space="preserve"> </w:t>
      </w:r>
      <w:r w:rsidR="001B4369" w:rsidRPr="00700EB1">
        <w:rPr>
          <w:rFonts w:ascii="Sylfaen" w:hAnsi="Sylfaen"/>
          <w:sz w:val="24"/>
          <w:szCs w:val="24"/>
        </w:rPr>
        <w:t>is</w:t>
      </w:r>
      <w:r w:rsidR="001B4369" w:rsidRPr="00700EB1">
        <w:rPr>
          <w:rFonts w:ascii="Sylfaen" w:hAnsi="Sylfaen"/>
          <w:spacing w:val="2"/>
          <w:sz w:val="24"/>
          <w:szCs w:val="24"/>
        </w:rPr>
        <w:t xml:space="preserve"> </w:t>
      </w:r>
      <w:r w:rsidR="001B4369" w:rsidRPr="00700EB1">
        <w:rPr>
          <w:rFonts w:ascii="Sylfaen" w:hAnsi="Sylfaen"/>
          <w:sz w:val="24"/>
          <w:szCs w:val="24"/>
        </w:rPr>
        <w:t>to</w:t>
      </w:r>
      <w:r w:rsidR="001B4369" w:rsidRPr="00700EB1">
        <w:rPr>
          <w:rFonts w:ascii="Sylfaen" w:hAnsi="Sylfaen"/>
          <w:spacing w:val="2"/>
          <w:sz w:val="24"/>
          <w:szCs w:val="24"/>
        </w:rPr>
        <w:t xml:space="preserve"> </w:t>
      </w:r>
      <w:r w:rsidR="001B4369" w:rsidRPr="00700EB1">
        <w:rPr>
          <w:rFonts w:ascii="Sylfaen" w:hAnsi="Sylfaen"/>
          <w:sz w:val="24"/>
          <w:szCs w:val="24"/>
        </w:rPr>
        <w:t>be</w:t>
      </w:r>
      <w:r w:rsidR="001B4369" w:rsidRPr="00700EB1">
        <w:rPr>
          <w:rFonts w:ascii="Sylfaen" w:hAnsi="Sylfaen"/>
          <w:spacing w:val="1"/>
          <w:sz w:val="24"/>
          <w:szCs w:val="24"/>
        </w:rPr>
        <w:t xml:space="preserve"> </w:t>
      </w:r>
      <w:r w:rsidR="001B4369" w:rsidRPr="00700EB1">
        <w:rPr>
          <w:rFonts w:ascii="Sylfaen" w:hAnsi="Sylfaen"/>
          <w:sz w:val="24"/>
          <w:szCs w:val="24"/>
        </w:rPr>
        <w:t>i</w:t>
      </w:r>
      <w:r w:rsidR="001B4369" w:rsidRPr="00700EB1">
        <w:rPr>
          <w:rFonts w:ascii="Sylfaen" w:hAnsi="Sylfaen"/>
          <w:spacing w:val="1"/>
          <w:sz w:val="24"/>
          <w:szCs w:val="24"/>
        </w:rPr>
        <w:t>m</w:t>
      </w:r>
      <w:r w:rsidR="001B4369" w:rsidRPr="00700EB1">
        <w:rPr>
          <w:rFonts w:ascii="Sylfaen" w:hAnsi="Sylfaen"/>
          <w:sz w:val="24"/>
          <w:szCs w:val="24"/>
        </w:rPr>
        <w:t>plem</w:t>
      </w:r>
      <w:r w:rsidR="001B4369" w:rsidRPr="00700EB1">
        <w:rPr>
          <w:rFonts w:ascii="Sylfaen" w:hAnsi="Sylfaen"/>
          <w:spacing w:val="-1"/>
          <w:sz w:val="24"/>
          <w:szCs w:val="24"/>
        </w:rPr>
        <w:t>e</w:t>
      </w:r>
      <w:r w:rsidR="001B4369" w:rsidRPr="00700EB1">
        <w:rPr>
          <w:rFonts w:ascii="Sylfaen" w:hAnsi="Sylfaen"/>
          <w:sz w:val="24"/>
          <w:szCs w:val="24"/>
        </w:rPr>
        <w:t>nted</w:t>
      </w:r>
      <w:r w:rsidR="001B4369" w:rsidRPr="00700EB1">
        <w:rPr>
          <w:rFonts w:ascii="Sylfaen" w:hAnsi="Sylfaen"/>
          <w:spacing w:val="1"/>
          <w:sz w:val="24"/>
          <w:szCs w:val="24"/>
        </w:rPr>
        <w:t xml:space="preserve"> </w:t>
      </w:r>
      <w:r w:rsidR="001B4369" w:rsidRPr="00700EB1">
        <w:rPr>
          <w:rFonts w:ascii="Sylfaen" w:hAnsi="Sylfaen"/>
          <w:spacing w:val="-1"/>
          <w:sz w:val="24"/>
          <w:szCs w:val="24"/>
        </w:rPr>
        <w:t>a</w:t>
      </w:r>
      <w:r w:rsidR="001B4369" w:rsidRPr="00700EB1">
        <w:rPr>
          <w:rFonts w:ascii="Sylfaen" w:hAnsi="Sylfaen"/>
          <w:sz w:val="24"/>
          <w:szCs w:val="24"/>
        </w:rPr>
        <w:t>nd</w:t>
      </w:r>
      <w:r w:rsidR="001B4369" w:rsidRPr="00700EB1">
        <w:rPr>
          <w:rFonts w:ascii="Sylfaen" w:hAnsi="Sylfaen"/>
          <w:spacing w:val="2"/>
          <w:sz w:val="24"/>
          <w:szCs w:val="24"/>
        </w:rPr>
        <w:t xml:space="preserve"> </w:t>
      </w:r>
      <w:r w:rsidR="001B4369" w:rsidRPr="00700EB1">
        <w:rPr>
          <w:rFonts w:ascii="Sylfaen" w:hAnsi="Sylfaen"/>
          <w:spacing w:val="-1"/>
          <w:sz w:val="24"/>
          <w:szCs w:val="24"/>
        </w:rPr>
        <w:t>c</w:t>
      </w:r>
      <w:r w:rsidR="001B4369" w:rsidRPr="00700EB1">
        <w:rPr>
          <w:rFonts w:ascii="Sylfaen" w:hAnsi="Sylfaen"/>
          <w:sz w:val="24"/>
          <w:szCs w:val="24"/>
        </w:rPr>
        <w:t>ompens</w:t>
      </w:r>
      <w:r w:rsidR="001B4369" w:rsidRPr="00700EB1">
        <w:rPr>
          <w:rFonts w:ascii="Sylfaen" w:hAnsi="Sylfaen"/>
          <w:spacing w:val="-1"/>
          <w:sz w:val="24"/>
          <w:szCs w:val="24"/>
        </w:rPr>
        <w:t>a</w:t>
      </w:r>
      <w:r w:rsidR="001B4369" w:rsidRPr="00700EB1">
        <w:rPr>
          <w:rFonts w:ascii="Sylfaen" w:hAnsi="Sylfaen"/>
          <w:sz w:val="24"/>
          <w:szCs w:val="24"/>
        </w:rPr>
        <w:t>ted</w:t>
      </w:r>
      <w:r w:rsidR="001B4369" w:rsidRPr="00700EB1">
        <w:rPr>
          <w:rFonts w:ascii="Sylfaen" w:hAnsi="Sylfaen"/>
          <w:spacing w:val="3"/>
          <w:sz w:val="24"/>
          <w:szCs w:val="24"/>
        </w:rPr>
        <w:t xml:space="preserve"> </w:t>
      </w:r>
      <w:r w:rsidR="001B4369" w:rsidRPr="00700EB1">
        <w:rPr>
          <w:rFonts w:ascii="Sylfaen" w:hAnsi="Sylfaen"/>
          <w:sz w:val="24"/>
          <w:szCs w:val="24"/>
        </w:rPr>
        <w:t>while</w:t>
      </w:r>
      <w:r w:rsidR="001B4369" w:rsidRPr="00700EB1">
        <w:rPr>
          <w:rFonts w:ascii="Sylfaen" w:hAnsi="Sylfaen"/>
          <w:spacing w:val="1"/>
          <w:sz w:val="24"/>
          <w:szCs w:val="24"/>
        </w:rPr>
        <w:t xml:space="preserve"> </w:t>
      </w:r>
      <w:r w:rsidR="001B4369" w:rsidRPr="00700EB1">
        <w:rPr>
          <w:rFonts w:ascii="Sylfaen" w:hAnsi="Sylfaen"/>
          <w:sz w:val="24"/>
          <w:szCs w:val="24"/>
        </w:rPr>
        <w:t>in the</w:t>
      </w:r>
      <w:r w:rsidR="001B4369" w:rsidRPr="00700EB1">
        <w:rPr>
          <w:rFonts w:ascii="Sylfaen" w:hAnsi="Sylfaen"/>
          <w:spacing w:val="4"/>
          <w:sz w:val="24"/>
          <w:szCs w:val="24"/>
        </w:rPr>
        <w:t xml:space="preserve"> </w:t>
      </w:r>
      <w:r w:rsidR="001B4369" w:rsidRPr="00700EB1">
        <w:rPr>
          <w:rFonts w:ascii="Sylfaen" w:hAnsi="Sylfaen"/>
          <w:spacing w:val="-1"/>
          <w:sz w:val="24"/>
          <w:szCs w:val="24"/>
        </w:rPr>
        <w:t>ca</w:t>
      </w:r>
      <w:r w:rsidR="001B4369" w:rsidRPr="00700EB1">
        <w:rPr>
          <w:rFonts w:ascii="Sylfaen" w:hAnsi="Sylfaen"/>
          <w:sz w:val="24"/>
          <w:szCs w:val="24"/>
        </w:rPr>
        <w:t>se</w:t>
      </w:r>
      <w:r w:rsidR="001B4369" w:rsidRPr="00700EB1">
        <w:rPr>
          <w:rFonts w:ascii="Sylfaen" w:hAnsi="Sylfaen"/>
          <w:spacing w:val="4"/>
          <w:sz w:val="24"/>
          <w:szCs w:val="24"/>
        </w:rPr>
        <w:t xml:space="preserve"> </w:t>
      </w:r>
      <w:r w:rsidR="001B4369" w:rsidRPr="00700EB1">
        <w:rPr>
          <w:rFonts w:ascii="Sylfaen" w:hAnsi="Sylfaen"/>
          <w:sz w:val="24"/>
          <w:szCs w:val="24"/>
        </w:rPr>
        <w:t>of</w:t>
      </w:r>
      <w:r w:rsidR="001B4369" w:rsidRPr="00700EB1">
        <w:rPr>
          <w:rFonts w:ascii="Sylfaen" w:hAnsi="Sylfaen"/>
          <w:spacing w:val="4"/>
          <w:sz w:val="24"/>
          <w:szCs w:val="24"/>
        </w:rPr>
        <w:t xml:space="preserve"> </w:t>
      </w:r>
      <w:r w:rsidR="001B4369" w:rsidRPr="00700EB1">
        <w:rPr>
          <w:rFonts w:ascii="Sylfaen" w:hAnsi="Sylfaen"/>
          <w:spacing w:val="1"/>
          <w:sz w:val="24"/>
          <w:szCs w:val="24"/>
        </w:rPr>
        <w:t>W</w:t>
      </w:r>
      <w:r w:rsidR="001B4369" w:rsidRPr="00700EB1">
        <w:rPr>
          <w:rFonts w:ascii="Sylfaen" w:hAnsi="Sylfaen"/>
          <w:sz w:val="24"/>
          <w:szCs w:val="24"/>
        </w:rPr>
        <w:t>B</w:t>
      </w:r>
      <w:r w:rsidR="008F0373">
        <w:rPr>
          <w:rFonts w:ascii="Sylfaen" w:hAnsi="Sylfaen"/>
          <w:spacing w:val="3"/>
          <w:sz w:val="24"/>
          <w:szCs w:val="24"/>
        </w:rPr>
        <w:t xml:space="preserve"> </w:t>
      </w:r>
      <w:r w:rsidR="00173739" w:rsidRPr="00700EB1">
        <w:rPr>
          <w:rFonts w:ascii="Sylfaen" w:hAnsi="Sylfaen" w:cs="FiraSans-Medium"/>
          <w:sz w:val="24"/>
          <w:szCs w:val="24"/>
        </w:rPr>
        <w:t>ESS 5</w:t>
      </w:r>
      <w:r w:rsidR="00AF7041">
        <w:rPr>
          <w:rFonts w:ascii="Sylfaen" w:hAnsi="Sylfaen" w:cs="FiraSans-Medium"/>
          <w:sz w:val="24"/>
          <w:szCs w:val="24"/>
        </w:rPr>
        <w:t xml:space="preserve"> </w:t>
      </w:r>
      <w:r w:rsidR="001B4369" w:rsidRPr="00700EB1">
        <w:rPr>
          <w:rFonts w:ascii="Sylfaen" w:hAnsi="Sylfaen"/>
          <w:spacing w:val="1"/>
          <w:sz w:val="24"/>
          <w:szCs w:val="24"/>
        </w:rPr>
        <w:t>e</w:t>
      </w:r>
      <w:r w:rsidR="001B4369" w:rsidRPr="00700EB1">
        <w:rPr>
          <w:rFonts w:ascii="Sylfaen" w:hAnsi="Sylfaen"/>
          <w:sz w:val="24"/>
          <w:szCs w:val="24"/>
        </w:rPr>
        <w:t>mphasis</w:t>
      </w:r>
      <w:r w:rsidR="001B4369" w:rsidRPr="00700EB1">
        <w:rPr>
          <w:rFonts w:ascii="Sylfaen" w:hAnsi="Sylfaen"/>
          <w:spacing w:val="5"/>
          <w:sz w:val="24"/>
          <w:szCs w:val="24"/>
        </w:rPr>
        <w:t xml:space="preserve"> </w:t>
      </w:r>
      <w:r w:rsidR="001B4369" w:rsidRPr="00700EB1">
        <w:rPr>
          <w:rFonts w:ascii="Sylfaen" w:hAnsi="Sylfaen"/>
          <w:sz w:val="24"/>
          <w:szCs w:val="24"/>
        </w:rPr>
        <w:t>is</w:t>
      </w:r>
      <w:r w:rsidR="001B4369" w:rsidRPr="00700EB1">
        <w:rPr>
          <w:rFonts w:ascii="Sylfaen" w:hAnsi="Sylfaen"/>
          <w:spacing w:val="5"/>
          <w:sz w:val="24"/>
          <w:szCs w:val="24"/>
        </w:rPr>
        <w:t xml:space="preserve"> </w:t>
      </w:r>
      <w:r w:rsidR="001B4369" w:rsidRPr="00700EB1">
        <w:rPr>
          <w:rFonts w:ascii="Sylfaen" w:hAnsi="Sylfaen"/>
          <w:sz w:val="24"/>
          <w:szCs w:val="24"/>
        </w:rPr>
        <w:t>put</w:t>
      </w:r>
      <w:r w:rsidR="001B4369" w:rsidRPr="00700EB1">
        <w:rPr>
          <w:rFonts w:ascii="Sylfaen" w:hAnsi="Sylfaen"/>
          <w:spacing w:val="5"/>
          <w:sz w:val="24"/>
          <w:szCs w:val="24"/>
        </w:rPr>
        <w:t xml:space="preserve"> </w:t>
      </w:r>
      <w:r w:rsidR="001B4369" w:rsidRPr="00700EB1">
        <w:rPr>
          <w:rFonts w:ascii="Sylfaen" w:hAnsi="Sylfaen"/>
          <w:sz w:val="24"/>
          <w:szCs w:val="24"/>
        </w:rPr>
        <w:t>both</w:t>
      </w:r>
      <w:r w:rsidR="001B4369" w:rsidRPr="00700EB1">
        <w:rPr>
          <w:rFonts w:ascii="Sylfaen" w:hAnsi="Sylfaen"/>
          <w:spacing w:val="3"/>
          <w:sz w:val="24"/>
          <w:szCs w:val="24"/>
        </w:rPr>
        <w:t xml:space="preserve"> </w:t>
      </w:r>
      <w:r w:rsidR="001B4369" w:rsidRPr="00700EB1">
        <w:rPr>
          <w:rFonts w:ascii="Sylfaen" w:hAnsi="Sylfaen"/>
          <w:sz w:val="24"/>
          <w:szCs w:val="24"/>
        </w:rPr>
        <w:t>on</w:t>
      </w:r>
      <w:r w:rsidR="001B4369" w:rsidRPr="00700EB1">
        <w:rPr>
          <w:rFonts w:ascii="Sylfaen" w:hAnsi="Sylfaen"/>
          <w:spacing w:val="5"/>
          <w:sz w:val="24"/>
          <w:szCs w:val="24"/>
        </w:rPr>
        <w:t xml:space="preserve"> </w:t>
      </w:r>
      <w:r w:rsidR="001B4369" w:rsidRPr="00700EB1">
        <w:rPr>
          <w:rFonts w:ascii="Sylfaen" w:hAnsi="Sylfaen"/>
          <w:spacing w:val="-2"/>
          <w:sz w:val="24"/>
          <w:szCs w:val="24"/>
        </w:rPr>
        <w:t>t</w:t>
      </w:r>
      <w:r w:rsidR="001B4369" w:rsidRPr="00700EB1">
        <w:rPr>
          <w:rFonts w:ascii="Sylfaen" w:hAnsi="Sylfaen"/>
          <w:sz w:val="24"/>
          <w:szCs w:val="24"/>
        </w:rPr>
        <w:t>he</w:t>
      </w:r>
      <w:r w:rsidR="001B4369" w:rsidRPr="00700EB1">
        <w:rPr>
          <w:rFonts w:ascii="Sylfaen" w:hAnsi="Sylfaen"/>
          <w:spacing w:val="4"/>
          <w:sz w:val="24"/>
          <w:szCs w:val="24"/>
        </w:rPr>
        <w:t xml:space="preserve"> </w:t>
      </w:r>
      <w:r w:rsidR="001B4369" w:rsidRPr="00700EB1">
        <w:rPr>
          <w:rFonts w:ascii="Sylfaen" w:hAnsi="Sylfaen"/>
          <w:spacing w:val="-1"/>
          <w:sz w:val="24"/>
          <w:szCs w:val="24"/>
        </w:rPr>
        <w:t>c</w:t>
      </w:r>
      <w:r w:rsidR="001B4369" w:rsidRPr="00700EB1">
        <w:rPr>
          <w:rFonts w:ascii="Sylfaen" w:hAnsi="Sylfaen"/>
          <w:sz w:val="24"/>
          <w:szCs w:val="24"/>
        </w:rPr>
        <w:t>ompens</w:t>
      </w:r>
      <w:r w:rsidR="001B4369" w:rsidRPr="00700EB1">
        <w:rPr>
          <w:rFonts w:ascii="Sylfaen" w:hAnsi="Sylfaen"/>
          <w:spacing w:val="-1"/>
          <w:sz w:val="24"/>
          <w:szCs w:val="24"/>
        </w:rPr>
        <w:t>a</w:t>
      </w:r>
      <w:r w:rsidR="001B4369" w:rsidRPr="00700EB1">
        <w:rPr>
          <w:rFonts w:ascii="Sylfaen" w:hAnsi="Sylfaen"/>
          <w:sz w:val="24"/>
          <w:szCs w:val="24"/>
        </w:rPr>
        <w:t>t</w:t>
      </w:r>
      <w:r w:rsidR="001B4369" w:rsidRPr="00700EB1">
        <w:rPr>
          <w:rFonts w:ascii="Sylfaen" w:hAnsi="Sylfaen"/>
          <w:spacing w:val="1"/>
          <w:sz w:val="24"/>
          <w:szCs w:val="24"/>
        </w:rPr>
        <w:t>i</w:t>
      </w:r>
      <w:r w:rsidR="001B4369" w:rsidRPr="00700EB1">
        <w:rPr>
          <w:rFonts w:ascii="Sylfaen" w:hAnsi="Sylfaen"/>
          <w:sz w:val="24"/>
          <w:szCs w:val="24"/>
        </w:rPr>
        <w:t>on</w:t>
      </w:r>
      <w:r w:rsidR="001B4369" w:rsidRPr="00700EB1">
        <w:rPr>
          <w:rFonts w:ascii="Sylfaen" w:hAnsi="Sylfaen"/>
          <w:spacing w:val="5"/>
          <w:sz w:val="24"/>
          <w:szCs w:val="24"/>
        </w:rPr>
        <w:t xml:space="preserve"> </w:t>
      </w:r>
      <w:r w:rsidR="001B4369" w:rsidRPr="00700EB1">
        <w:rPr>
          <w:rFonts w:ascii="Sylfaen" w:hAnsi="Sylfaen"/>
          <w:sz w:val="24"/>
          <w:szCs w:val="24"/>
        </w:rPr>
        <w:t>of</w:t>
      </w:r>
      <w:r w:rsidR="001B4369" w:rsidRPr="00700EB1">
        <w:rPr>
          <w:rFonts w:ascii="Sylfaen" w:hAnsi="Sylfaen"/>
          <w:spacing w:val="4"/>
          <w:sz w:val="24"/>
          <w:szCs w:val="24"/>
        </w:rPr>
        <w:t xml:space="preserve"> </w:t>
      </w:r>
      <w:r w:rsidR="001B4369" w:rsidRPr="00700EB1">
        <w:rPr>
          <w:rFonts w:ascii="Sylfaen" w:hAnsi="Sylfaen"/>
          <w:sz w:val="24"/>
          <w:szCs w:val="24"/>
        </w:rPr>
        <w:t>r</w:t>
      </w:r>
      <w:r w:rsidR="001B4369" w:rsidRPr="00700EB1">
        <w:rPr>
          <w:rFonts w:ascii="Sylfaen" w:hAnsi="Sylfaen"/>
          <w:spacing w:val="2"/>
          <w:sz w:val="24"/>
          <w:szCs w:val="24"/>
        </w:rPr>
        <w:t>i</w:t>
      </w:r>
      <w:r w:rsidR="001B4369" w:rsidRPr="00700EB1">
        <w:rPr>
          <w:rFonts w:ascii="Sylfaen" w:hAnsi="Sylfaen"/>
          <w:spacing w:val="-2"/>
          <w:sz w:val="24"/>
          <w:szCs w:val="24"/>
        </w:rPr>
        <w:t>g</w:t>
      </w:r>
      <w:r w:rsidR="001B4369" w:rsidRPr="00700EB1">
        <w:rPr>
          <w:rFonts w:ascii="Sylfaen" w:hAnsi="Sylfaen"/>
          <w:sz w:val="24"/>
          <w:szCs w:val="24"/>
        </w:rPr>
        <w:t>h</w:t>
      </w:r>
      <w:r w:rsidR="001B4369" w:rsidRPr="00700EB1">
        <w:rPr>
          <w:rFonts w:ascii="Sylfaen" w:hAnsi="Sylfaen"/>
          <w:spacing w:val="3"/>
          <w:sz w:val="24"/>
          <w:szCs w:val="24"/>
        </w:rPr>
        <w:t>t</w:t>
      </w:r>
      <w:r w:rsidR="001B4369" w:rsidRPr="00700EB1">
        <w:rPr>
          <w:rFonts w:ascii="Sylfaen" w:hAnsi="Sylfaen"/>
          <w:sz w:val="24"/>
          <w:szCs w:val="24"/>
        </w:rPr>
        <w:t>ful</w:t>
      </w:r>
      <w:r w:rsidR="001B4369" w:rsidRPr="00700EB1">
        <w:rPr>
          <w:rFonts w:ascii="Sylfaen" w:hAnsi="Sylfaen"/>
          <w:spacing w:val="2"/>
          <w:sz w:val="24"/>
          <w:szCs w:val="24"/>
        </w:rPr>
        <w:t>l</w:t>
      </w:r>
      <w:r w:rsidR="001B4369" w:rsidRPr="00700EB1">
        <w:rPr>
          <w:rFonts w:ascii="Sylfaen" w:hAnsi="Sylfaen"/>
          <w:sz w:val="24"/>
          <w:szCs w:val="24"/>
        </w:rPr>
        <w:t>y own</w:t>
      </w:r>
      <w:r w:rsidR="001B4369" w:rsidRPr="00700EB1">
        <w:rPr>
          <w:rFonts w:ascii="Sylfaen" w:hAnsi="Sylfaen"/>
          <w:spacing w:val="-1"/>
          <w:sz w:val="24"/>
          <w:szCs w:val="24"/>
        </w:rPr>
        <w:t>e</w:t>
      </w:r>
      <w:r w:rsidR="001B4369" w:rsidRPr="00700EB1">
        <w:rPr>
          <w:rFonts w:ascii="Sylfaen" w:hAnsi="Sylfaen"/>
          <w:sz w:val="24"/>
          <w:szCs w:val="24"/>
        </w:rPr>
        <w:t>d</w:t>
      </w:r>
      <w:r w:rsidR="001B4369" w:rsidRPr="00700EB1">
        <w:rPr>
          <w:rFonts w:ascii="Sylfaen" w:hAnsi="Sylfaen"/>
          <w:spacing w:val="7"/>
          <w:sz w:val="24"/>
          <w:szCs w:val="24"/>
        </w:rPr>
        <w:t xml:space="preserve"> </w:t>
      </w:r>
      <w:r w:rsidR="001B4369" w:rsidRPr="00700EB1">
        <w:rPr>
          <w:rFonts w:ascii="Sylfaen" w:hAnsi="Sylfaen"/>
          <w:spacing w:val="-1"/>
          <w:sz w:val="24"/>
          <w:szCs w:val="24"/>
        </w:rPr>
        <w:t>a</w:t>
      </w:r>
      <w:r w:rsidR="001B4369" w:rsidRPr="00700EB1">
        <w:rPr>
          <w:rFonts w:ascii="Sylfaen" w:hAnsi="Sylfaen"/>
          <w:sz w:val="24"/>
          <w:szCs w:val="24"/>
        </w:rPr>
        <w:t>f</w:t>
      </w:r>
      <w:r w:rsidR="001B4369" w:rsidRPr="00700EB1">
        <w:rPr>
          <w:rFonts w:ascii="Sylfaen" w:hAnsi="Sylfaen"/>
          <w:spacing w:val="1"/>
          <w:sz w:val="24"/>
          <w:szCs w:val="24"/>
        </w:rPr>
        <w:t>f</w:t>
      </w:r>
      <w:r w:rsidR="001B4369" w:rsidRPr="00700EB1">
        <w:rPr>
          <w:rFonts w:ascii="Sylfaen" w:hAnsi="Sylfaen"/>
          <w:spacing w:val="-1"/>
          <w:sz w:val="24"/>
          <w:szCs w:val="24"/>
        </w:rPr>
        <w:t>ec</w:t>
      </w:r>
      <w:r w:rsidR="001B4369" w:rsidRPr="00700EB1">
        <w:rPr>
          <w:rFonts w:ascii="Sylfaen" w:hAnsi="Sylfaen"/>
          <w:sz w:val="24"/>
          <w:szCs w:val="24"/>
        </w:rPr>
        <w:t>ted</w:t>
      </w:r>
      <w:r w:rsidR="001B4369" w:rsidRPr="00700EB1">
        <w:rPr>
          <w:rFonts w:ascii="Sylfaen" w:hAnsi="Sylfaen"/>
          <w:spacing w:val="4"/>
          <w:sz w:val="24"/>
          <w:szCs w:val="24"/>
        </w:rPr>
        <w:t xml:space="preserve"> </w:t>
      </w:r>
      <w:r w:rsidR="001B4369" w:rsidRPr="00700EB1">
        <w:rPr>
          <w:rFonts w:ascii="Sylfaen" w:hAnsi="Sylfaen"/>
          <w:spacing w:val="-1"/>
          <w:sz w:val="24"/>
          <w:szCs w:val="24"/>
        </w:rPr>
        <w:t>a</w:t>
      </w:r>
      <w:r w:rsidR="001B4369" w:rsidRPr="00700EB1">
        <w:rPr>
          <w:rFonts w:ascii="Sylfaen" w:hAnsi="Sylfaen"/>
          <w:sz w:val="24"/>
          <w:szCs w:val="24"/>
        </w:rPr>
        <w:t>s</w:t>
      </w:r>
      <w:r w:rsidR="001B4369" w:rsidRPr="00700EB1">
        <w:rPr>
          <w:rFonts w:ascii="Sylfaen" w:hAnsi="Sylfaen"/>
          <w:spacing w:val="3"/>
          <w:sz w:val="24"/>
          <w:szCs w:val="24"/>
        </w:rPr>
        <w:t>s</w:t>
      </w:r>
      <w:r w:rsidR="001B4369" w:rsidRPr="00700EB1">
        <w:rPr>
          <w:rFonts w:ascii="Sylfaen" w:hAnsi="Sylfaen"/>
          <w:spacing w:val="-1"/>
          <w:sz w:val="24"/>
          <w:szCs w:val="24"/>
        </w:rPr>
        <w:t>e</w:t>
      </w:r>
      <w:r w:rsidR="001B4369" w:rsidRPr="00700EB1">
        <w:rPr>
          <w:rFonts w:ascii="Sylfaen" w:hAnsi="Sylfaen"/>
          <w:sz w:val="24"/>
          <w:szCs w:val="24"/>
        </w:rPr>
        <w:t xml:space="preserve">ts </w:t>
      </w:r>
      <w:r w:rsidR="001B4369" w:rsidRPr="00700EB1">
        <w:rPr>
          <w:rFonts w:ascii="Sylfaen" w:hAnsi="Sylfaen"/>
          <w:spacing w:val="-1"/>
          <w:sz w:val="24"/>
          <w:szCs w:val="24"/>
        </w:rPr>
        <w:t>a</w:t>
      </w:r>
      <w:r w:rsidR="001B4369" w:rsidRPr="00700EB1">
        <w:rPr>
          <w:rFonts w:ascii="Sylfaen" w:hAnsi="Sylfaen"/>
          <w:sz w:val="24"/>
          <w:szCs w:val="24"/>
        </w:rPr>
        <w:t>nd on the</w:t>
      </w:r>
      <w:r w:rsidR="001B4369" w:rsidRPr="00700EB1">
        <w:rPr>
          <w:rFonts w:ascii="Sylfaen" w:hAnsi="Sylfaen"/>
          <w:spacing w:val="4"/>
          <w:sz w:val="24"/>
          <w:szCs w:val="24"/>
        </w:rPr>
        <w:t xml:space="preserve"> </w:t>
      </w:r>
      <w:r w:rsidR="001B4369" w:rsidRPr="00700EB1">
        <w:rPr>
          <w:rFonts w:ascii="Sylfaen" w:hAnsi="Sylfaen"/>
          <w:spacing w:val="-2"/>
          <w:sz w:val="24"/>
          <w:szCs w:val="24"/>
        </w:rPr>
        <w:t>g</w:t>
      </w:r>
      <w:r w:rsidR="001B4369" w:rsidRPr="00700EB1">
        <w:rPr>
          <w:rFonts w:ascii="Sylfaen" w:hAnsi="Sylfaen"/>
          <w:spacing w:val="-1"/>
          <w:sz w:val="24"/>
          <w:szCs w:val="24"/>
        </w:rPr>
        <w:t>e</w:t>
      </w:r>
      <w:r w:rsidR="001B4369" w:rsidRPr="00700EB1">
        <w:rPr>
          <w:rFonts w:ascii="Sylfaen" w:hAnsi="Sylfaen"/>
          <w:sz w:val="24"/>
          <w:szCs w:val="24"/>
        </w:rPr>
        <w:t>n</w:t>
      </w:r>
      <w:r w:rsidR="001B4369" w:rsidRPr="00700EB1">
        <w:rPr>
          <w:rFonts w:ascii="Sylfaen" w:hAnsi="Sylfaen"/>
          <w:spacing w:val="1"/>
          <w:sz w:val="24"/>
          <w:szCs w:val="24"/>
        </w:rPr>
        <w:t>e</w:t>
      </w:r>
      <w:r w:rsidR="001B4369" w:rsidRPr="00700EB1">
        <w:rPr>
          <w:rFonts w:ascii="Sylfaen" w:hAnsi="Sylfaen"/>
          <w:sz w:val="24"/>
          <w:szCs w:val="24"/>
        </w:rPr>
        <w:t>r</w:t>
      </w:r>
      <w:r w:rsidR="001B4369" w:rsidRPr="00700EB1">
        <w:rPr>
          <w:rFonts w:ascii="Sylfaen" w:hAnsi="Sylfaen"/>
          <w:spacing w:val="-2"/>
          <w:sz w:val="24"/>
          <w:szCs w:val="24"/>
        </w:rPr>
        <w:t>a</w:t>
      </w:r>
      <w:r w:rsidR="001B4369" w:rsidRPr="00700EB1">
        <w:rPr>
          <w:rFonts w:ascii="Sylfaen" w:hAnsi="Sylfaen"/>
          <w:sz w:val="24"/>
          <w:szCs w:val="24"/>
        </w:rPr>
        <w:t>l</w:t>
      </w:r>
      <w:r w:rsidR="001B4369" w:rsidRPr="00700EB1">
        <w:rPr>
          <w:rFonts w:ascii="Sylfaen" w:hAnsi="Sylfaen"/>
          <w:spacing w:val="3"/>
          <w:sz w:val="24"/>
          <w:szCs w:val="24"/>
        </w:rPr>
        <w:t xml:space="preserve"> </w:t>
      </w:r>
      <w:r w:rsidR="001B4369" w:rsidRPr="00700EB1">
        <w:rPr>
          <w:rFonts w:ascii="Sylfaen" w:hAnsi="Sylfaen"/>
          <w:sz w:val="24"/>
          <w:szCs w:val="24"/>
        </w:rPr>
        <w:t>r</w:t>
      </w:r>
      <w:r w:rsidR="001B4369" w:rsidRPr="00700EB1">
        <w:rPr>
          <w:rFonts w:ascii="Sylfaen" w:hAnsi="Sylfaen"/>
          <w:spacing w:val="-2"/>
          <w:sz w:val="24"/>
          <w:szCs w:val="24"/>
        </w:rPr>
        <w:t>e</w:t>
      </w:r>
      <w:r w:rsidR="001B4369" w:rsidRPr="00700EB1">
        <w:rPr>
          <w:rFonts w:ascii="Sylfaen" w:hAnsi="Sylfaen"/>
          <w:spacing w:val="2"/>
          <w:sz w:val="24"/>
          <w:szCs w:val="24"/>
        </w:rPr>
        <w:t>h</w:t>
      </w:r>
      <w:r w:rsidR="001B4369" w:rsidRPr="00700EB1">
        <w:rPr>
          <w:rFonts w:ascii="Sylfaen" w:hAnsi="Sylfaen"/>
          <w:spacing w:val="-1"/>
          <w:sz w:val="24"/>
          <w:szCs w:val="24"/>
        </w:rPr>
        <w:t>a</w:t>
      </w:r>
      <w:r w:rsidR="001B4369" w:rsidRPr="00700EB1">
        <w:rPr>
          <w:rFonts w:ascii="Sylfaen" w:hAnsi="Sylfaen"/>
          <w:sz w:val="24"/>
          <w:szCs w:val="24"/>
        </w:rPr>
        <w:t>bi</w:t>
      </w:r>
      <w:r w:rsidR="001B4369" w:rsidRPr="00700EB1">
        <w:rPr>
          <w:rFonts w:ascii="Sylfaen" w:hAnsi="Sylfaen"/>
          <w:spacing w:val="3"/>
          <w:sz w:val="24"/>
          <w:szCs w:val="24"/>
        </w:rPr>
        <w:t>l</w:t>
      </w:r>
      <w:r w:rsidR="001B4369" w:rsidRPr="00700EB1">
        <w:rPr>
          <w:rFonts w:ascii="Sylfaen" w:hAnsi="Sylfaen"/>
          <w:sz w:val="24"/>
          <w:szCs w:val="24"/>
        </w:rPr>
        <w:t>i</w:t>
      </w:r>
      <w:r w:rsidR="001B4369" w:rsidRPr="00700EB1">
        <w:rPr>
          <w:rFonts w:ascii="Sylfaen" w:hAnsi="Sylfaen"/>
          <w:spacing w:val="1"/>
          <w:sz w:val="24"/>
          <w:szCs w:val="24"/>
        </w:rPr>
        <w:t>t</w:t>
      </w:r>
      <w:r w:rsidR="001B4369" w:rsidRPr="00700EB1">
        <w:rPr>
          <w:rFonts w:ascii="Sylfaen" w:hAnsi="Sylfaen"/>
          <w:spacing w:val="-1"/>
          <w:sz w:val="24"/>
          <w:szCs w:val="24"/>
        </w:rPr>
        <w:t>a</w:t>
      </w:r>
      <w:r w:rsidR="001B4369" w:rsidRPr="00700EB1">
        <w:rPr>
          <w:rFonts w:ascii="Sylfaen" w:hAnsi="Sylfaen"/>
          <w:sz w:val="24"/>
          <w:szCs w:val="24"/>
        </w:rPr>
        <w:t>t</w:t>
      </w:r>
      <w:r w:rsidR="001B4369" w:rsidRPr="00700EB1">
        <w:rPr>
          <w:rFonts w:ascii="Sylfaen" w:hAnsi="Sylfaen"/>
          <w:spacing w:val="1"/>
          <w:sz w:val="24"/>
          <w:szCs w:val="24"/>
        </w:rPr>
        <w:t>i</w:t>
      </w:r>
      <w:r w:rsidR="001B4369" w:rsidRPr="00700EB1">
        <w:rPr>
          <w:rFonts w:ascii="Sylfaen" w:hAnsi="Sylfaen"/>
          <w:sz w:val="24"/>
          <w:szCs w:val="24"/>
        </w:rPr>
        <w:t>on of the l</w:t>
      </w:r>
      <w:r w:rsidR="001B4369" w:rsidRPr="00700EB1">
        <w:rPr>
          <w:rFonts w:ascii="Sylfaen" w:hAnsi="Sylfaen"/>
          <w:spacing w:val="1"/>
          <w:sz w:val="24"/>
          <w:szCs w:val="24"/>
        </w:rPr>
        <w:t>i</w:t>
      </w:r>
      <w:r w:rsidR="001B4369" w:rsidRPr="00700EB1">
        <w:rPr>
          <w:rFonts w:ascii="Sylfaen" w:hAnsi="Sylfaen"/>
          <w:sz w:val="24"/>
          <w:szCs w:val="24"/>
        </w:rPr>
        <w:t>v</w:t>
      </w:r>
      <w:r w:rsidR="001B4369" w:rsidRPr="00700EB1">
        <w:rPr>
          <w:rFonts w:ascii="Sylfaen" w:hAnsi="Sylfaen"/>
          <w:spacing w:val="-1"/>
          <w:sz w:val="24"/>
          <w:szCs w:val="24"/>
        </w:rPr>
        <w:t>e</w:t>
      </w:r>
      <w:r w:rsidR="001B4369" w:rsidRPr="00700EB1">
        <w:rPr>
          <w:rFonts w:ascii="Sylfaen" w:hAnsi="Sylfaen"/>
          <w:sz w:val="24"/>
          <w:szCs w:val="24"/>
        </w:rPr>
        <w:t>l</w:t>
      </w:r>
      <w:r w:rsidR="001B4369" w:rsidRPr="00700EB1">
        <w:rPr>
          <w:rFonts w:ascii="Sylfaen" w:hAnsi="Sylfaen"/>
          <w:spacing w:val="3"/>
          <w:sz w:val="24"/>
          <w:szCs w:val="24"/>
        </w:rPr>
        <w:t>i</w:t>
      </w:r>
      <w:r w:rsidR="001B4369" w:rsidRPr="00700EB1">
        <w:rPr>
          <w:rFonts w:ascii="Sylfaen" w:hAnsi="Sylfaen"/>
          <w:sz w:val="24"/>
          <w:szCs w:val="24"/>
        </w:rPr>
        <w:t>hood of</w:t>
      </w:r>
      <w:r w:rsidR="001B4369" w:rsidRPr="00700EB1">
        <w:rPr>
          <w:rFonts w:ascii="Sylfaen" w:hAnsi="Sylfaen"/>
          <w:spacing w:val="2"/>
          <w:sz w:val="24"/>
          <w:szCs w:val="24"/>
        </w:rPr>
        <w:t xml:space="preserve"> </w:t>
      </w:r>
      <w:r w:rsidR="001B4369" w:rsidRPr="00700EB1">
        <w:rPr>
          <w:rFonts w:ascii="Sylfaen" w:hAnsi="Sylfaen"/>
          <w:sz w:val="24"/>
          <w:szCs w:val="24"/>
        </w:rPr>
        <w:t>the</w:t>
      </w:r>
      <w:r w:rsidR="001B4369" w:rsidRPr="00700EB1">
        <w:rPr>
          <w:rFonts w:ascii="Sylfaen" w:hAnsi="Sylfaen"/>
          <w:spacing w:val="2"/>
          <w:sz w:val="24"/>
          <w:szCs w:val="24"/>
        </w:rPr>
        <w:t xml:space="preserve"> </w:t>
      </w:r>
      <w:r w:rsidR="001B4369" w:rsidRPr="00700EB1">
        <w:rPr>
          <w:rFonts w:ascii="Sylfaen" w:hAnsi="Sylfaen"/>
          <w:spacing w:val="1"/>
          <w:sz w:val="24"/>
          <w:szCs w:val="24"/>
        </w:rPr>
        <w:t>P</w:t>
      </w:r>
      <w:r w:rsidR="001B4369" w:rsidRPr="00700EB1">
        <w:rPr>
          <w:rFonts w:ascii="Sylfaen" w:hAnsi="Sylfaen"/>
          <w:sz w:val="24"/>
          <w:szCs w:val="24"/>
        </w:rPr>
        <w:t>roj</w:t>
      </w:r>
      <w:r w:rsidR="001B4369" w:rsidRPr="00700EB1">
        <w:rPr>
          <w:rFonts w:ascii="Sylfaen" w:hAnsi="Sylfaen"/>
          <w:spacing w:val="-1"/>
          <w:sz w:val="24"/>
          <w:szCs w:val="24"/>
        </w:rPr>
        <w:t>ec</w:t>
      </w:r>
      <w:r w:rsidR="001B4369" w:rsidRPr="00700EB1">
        <w:rPr>
          <w:rFonts w:ascii="Sylfaen" w:hAnsi="Sylfaen"/>
          <w:sz w:val="24"/>
          <w:szCs w:val="24"/>
        </w:rPr>
        <w:t>t</w:t>
      </w:r>
      <w:r w:rsidR="001B4369" w:rsidRPr="00700EB1">
        <w:rPr>
          <w:rFonts w:ascii="Sylfaen" w:hAnsi="Sylfaen"/>
          <w:spacing w:val="2"/>
          <w:sz w:val="24"/>
          <w:szCs w:val="24"/>
        </w:rPr>
        <w:t xml:space="preserve"> A</w:t>
      </w:r>
      <w:r w:rsidR="001B4369" w:rsidRPr="00700EB1">
        <w:rPr>
          <w:rFonts w:ascii="Sylfaen" w:hAnsi="Sylfaen"/>
          <w:spacing w:val="1"/>
          <w:sz w:val="24"/>
          <w:szCs w:val="24"/>
        </w:rPr>
        <w:t>f</w:t>
      </w:r>
      <w:r w:rsidR="001B4369" w:rsidRPr="00700EB1">
        <w:rPr>
          <w:rFonts w:ascii="Sylfaen" w:hAnsi="Sylfaen"/>
          <w:sz w:val="24"/>
          <w:szCs w:val="24"/>
        </w:rPr>
        <w:t>f</w:t>
      </w:r>
      <w:r w:rsidR="001B4369" w:rsidRPr="00700EB1">
        <w:rPr>
          <w:rFonts w:ascii="Sylfaen" w:hAnsi="Sylfaen"/>
          <w:spacing w:val="-2"/>
          <w:sz w:val="24"/>
          <w:szCs w:val="24"/>
        </w:rPr>
        <w:t>e</w:t>
      </w:r>
      <w:r w:rsidR="001B4369" w:rsidRPr="00700EB1">
        <w:rPr>
          <w:rFonts w:ascii="Sylfaen" w:hAnsi="Sylfaen"/>
          <w:spacing w:val="-1"/>
          <w:sz w:val="24"/>
          <w:szCs w:val="24"/>
        </w:rPr>
        <w:t>c</w:t>
      </w:r>
      <w:r w:rsidR="001B4369" w:rsidRPr="00700EB1">
        <w:rPr>
          <w:rFonts w:ascii="Sylfaen" w:hAnsi="Sylfaen"/>
          <w:sz w:val="24"/>
          <w:szCs w:val="24"/>
        </w:rPr>
        <w:t>ted</w:t>
      </w:r>
      <w:r w:rsidR="001B4369" w:rsidRPr="00700EB1">
        <w:rPr>
          <w:rFonts w:ascii="Sylfaen" w:hAnsi="Sylfaen"/>
          <w:spacing w:val="2"/>
          <w:sz w:val="24"/>
          <w:szCs w:val="24"/>
        </w:rPr>
        <w:t xml:space="preserve"> </w:t>
      </w:r>
      <w:r w:rsidR="001B4369" w:rsidRPr="00700EB1">
        <w:rPr>
          <w:rFonts w:ascii="Sylfaen" w:hAnsi="Sylfaen"/>
          <w:spacing w:val="1"/>
          <w:sz w:val="24"/>
          <w:szCs w:val="24"/>
        </w:rPr>
        <w:t>P</w:t>
      </w:r>
      <w:r w:rsidR="001B4369" w:rsidRPr="00700EB1">
        <w:rPr>
          <w:rFonts w:ascii="Sylfaen" w:hAnsi="Sylfaen"/>
          <w:spacing w:val="-1"/>
          <w:sz w:val="24"/>
          <w:szCs w:val="24"/>
        </w:rPr>
        <w:t>e</w:t>
      </w:r>
      <w:r w:rsidR="001B4369" w:rsidRPr="00700EB1">
        <w:rPr>
          <w:rFonts w:ascii="Sylfaen" w:hAnsi="Sylfaen"/>
          <w:sz w:val="24"/>
          <w:szCs w:val="24"/>
        </w:rPr>
        <w:t xml:space="preserve">ople </w:t>
      </w:r>
      <w:r w:rsidR="001B4369" w:rsidRPr="00700EB1">
        <w:rPr>
          <w:rFonts w:ascii="Sylfaen" w:hAnsi="Sylfaen"/>
          <w:spacing w:val="1"/>
          <w:sz w:val="24"/>
          <w:szCs w:val="24"/>
        </w:rPr>
        <w:t>(P</w:t>
      </w:r>
      <w:r w:rsidR="001B4369" w:rsidRPr="00700EB1">
        <w:rPr>
          <w:rFonts w:ascii="Sylfaen" w:hAnsi="Sylfaen"/>
          <w:sz w:val="24"/>
          <w:szCs w:val="24"/>
        </w:rPr>
        <w:t>AP)</w:t>
      </w:r>
      <w:r w:rsidR="001B4369" w:rsidRPr="00700EB1">
        <w:rPr>
          <w:rFonts w:ascii="Sylfaen" w:hAnsi="Sylfaen"/>
          <w:spacing w:val="2"/>
          <w:sz w:val="24"/>
          <w:szCs w:val="24"/>
        </w:rPr>
        <w:t xml:space="preserve"> </w:t>
      </w:r>
      <w:r w:rsidR="001B4369" w:rsidRPr="00700EB1">
        <w:rPr>
          <w:rFonts w:ascii="Sylfaen" w:hAnsi="Sylfaen"/>
          <w:spacing w:val="1"/>
          <w:sz w:val="24"/>
          <w:szCs w:val="24"/>
        </w:rPr>
        <w:t>a</w:t>
      </w:r>
      <w:r w:rsidR="001B4369" w:rsidRPr="00700EB1">
        <w:rPr>
          <w:rFonts w:ascii="Sylfaen" w:hAnsi="Sylfaen"/>
          <w:sz w:val="24"/>
          <w:szCs w:val="24"/>
        </w:rPr>
        <w:t xml:space="preserve">nd </w:t>
      </w:r>
      <w:r w:rsidR="00F63263" w:rsidRPr="00700EB1">
        <w:rPr>
          <w:rFonts w:ascii="Sylfaen" w:hAnsi="Sylfaen"/>
          <w:sz w:val="24"/>
          <w:szCs w:val="24"/>
        </w:rPr>
        <w:t>Hous</w:t>
      </w:r>
      <w:r w:rsidR="00F63263" w:rsidRPr="00700EB1">
        <w:rPr>
          <w:rFonts w:ascii="Sylfaen" w:hAnsi="Sylfaen"/>
          <w:spacing w:val="-1"/>
          <w:sz w:val="24"/>
          <w:szCs w:val="24"/>
        </w:rPr>
        <w:t>e</w:t>
      </w:r>
      <w:r w:rsidR="00F63263" w:rsidRPr="00700EB1">
        <w:rPr>
          <w:rFonts w:ascii="Sylfaen" w:hAnsi="Sylfaen"/>
          <w:sz w:val="24"/>
          <w:szCs w:val="24"/>
        </w:rPr>
        <w:t xml:space="preserve">holds </w:t>
      </w:r>
      <w:r w:rsidR="00F63263" w:rsidRPr="00700EB1">
        <w:rPr>
          <w:rFonts w:ascii="Sylfaen" w:hAnsi="Sylfaen"/>
          <w:spacing w:val="15"/>
          <w:sz w:val="24"/>
          <w:szCs w:val="24"/>
        </w:rPr>
        <w:t>(</w:t>
      </w:r>
      <w:r w:rsidR="001B4369" w:rsidRPr="00700EB1">
        <w:rPr>
          <w:rFonts w:ascii="Sylfaen" w:hAnsi="Sylfaen"/>
          <w:spacing w:val="-1"/>
          <w:sz w:val="24"/>
          <w:szCs w:val="24"/>
        </w:rPr>
        <w:t>A</w:t>
      </w:r>
      <w:r w:rsidR="001B4369" w:rsidRPr="00700EB1">
        <w:rPr>
          <w:rFonts w:ascii="Sylfaen" w:hAnsi="Sylfaen"/>
          <w:sz w:val="24"/>
          <w:szCs w:val="24"/>
        </w:rPr>
        <w:t>H</w:t>
      </w:r>
      <w:r w:rsidR="001B4369" w:rsidRPr="00700EB1">
        <w:rPr>
          <w:rFonts w:ascii="Sylfaen" w:hAnsi="Sylfaen"/>
          <w:spacing w:val="-1"/>
          <w:sz w:val="24"/>
          <w:szCs w:val="24"/>
        </w:rPr>
        <w:t>)</w:t>
      </w:r>
      <w:r w:rsidRPr="00700EB1">
        <w:rPr>
          <w:rFonts w:ascii="Sylfaen" w:hAnsi="Sylfaen"/>
          <w:sz w:val="24"/>
          <w:szCs w:val="24"/>
        </w:rPr>
        <w:t>.</w:t>
      </w:r>
      <w:r w:rsidR="001B4369" w:rsidRPr="00700EB1">
        <w:rPr>
          <w:rFonts w:ascii="Sylfaen" w:hAnsi="Sylfaen"/>
          <w:sz w:val="24"/>
          <w:szCs w:val="24"/>
        </w:rPr>
        <w:t xml:space="preserve"> </w:t>
      </w:r>
      <w:r w:rsidR="00F42643" w:rsidRPr="00700EB1">
        <w:rPr>
          <w:rFonts w:ascii="Sylfaen" w:hAnsi="Sylfaen"/>
          <w:sz w:val="24"/>
          <w:szCs w:val="24"/>
        </w:rPr>
        <w:t xml:space="preserve">In </w:t>
      </w:r>
      <w:r w:rsidR="00F42643" w:rsidRPr="00700EB1">
        <w:rPr>
          <w:rFonts w:ascii="Sylfaen" w:hAnsi="Sylfaen"/>
          <w:spacing w:val="15"/>
          <w:sz w:val="24"/>
          <w:szCs w:val="24"/>
        </w:rPr>
        <w:t>addition</w:t>
      </w:r>
      <w:r w:rsidR="00F42643" w:rsidRPr="00700EB1">
        <w:rPr>
          <w:rFonts w:ascii="Sylfaen" w:hAnsi="Sylfaen"/>
          <w:sz w:val="24"/>
          <w:szCs w:val="24"/>
        </w:rPr>
        <w:t xml:space="preserve">, </w:t>
      </w:r>
      <w:r w:rsidR="00F42643" w:rsidRPr="00700EB1">
        <w:rPr>
          <w:rFonts w:ascii="Sylfaen" w:hAnsi="Sylfaen"/>
          <w:spacing w:val="15"/>
          <w:sz w:val="24"/>
          <w:szCs w:val="24"/>
        </w:rPr>
        <w:t>the</w:t>
      </w:r>
      <w:r w:rsidR="00F42643" w:rsidRPr="00700EB1">
        <w:rPr>
          <w:rFonts w:ascii="Sylfaen" w:hAnsi="Sylfaen"/>
          <w:sz w:val="24"/>
          <w:szCs w:val="24"/>
        </w:rPr>
        <w:t xml:space="preserve"> </w:t>
      </w:r>
      <w:r w:rsidR="00F42643" w:rsidRPr="00700EB1">
        <w:rPr>
          <w:rFonts w:ascii="Sylfaen" w:hAnsi="Sylfaen"/>
          <w:spacing w:val="11"/>
          <w:sz w:val="24"/>
          <w:szCs w:val="24"/>
        </w:rPr>
        <w:t>legislation</w:t>
      </w:r>
      <w:r w:rsidR="00F63263" w:rsidRPr="00700EB1">
        <w:rPr>
          <w:rFonts w:ascii="Sylfaen" w:hAnsi="Sylfaen"/>
          <w:sz w:val="24"/>
          <w:szCs w:val="24"/>
        </w:rPr>
        <w:t xml:space="preserve"> </w:t>
      </w:r>
      <w:r w:rsidR="001B4369" w:rsidRPr="00700EB1">
        <w:rPr>
          <w:rFonts w:ascii="Sylfaen" w:hAnsi="Sylfaen"/>
          <w:sz w:val="24"/>
          <w:szCs w:val="24"/>
        </w:rPr>
        <w:t>of G</w:t>
      </w:r>
      <w:r w:rsidR="001B4369" w:rsidRPr="00700EB1">
        <w:rPr>
          <w:rFonts w:ascii="Sylfaen" w:hAnsi="Sylfaen"/>
          <w:spacing w:val="-1"/>
          <w:sz w:val="24"/>
          <w:szCs w:val="24"/>
        </w:rPr>
        <w:t>e</w:t>
      </w:r>
      <w:r w:rsidR="001B4369" w:rsidRPr="00700EB1">
        <w:rPr>
          <w:rFonts w:ascii="Sylfaen" w:hAnsi="Sylfaen"/>
          <w:sz w:val="24"/>
          <w:szCs w:val="24"/>
        </w:rPr>
        <w:t>o</w:t>
      </w:r>
      <w:r w:rsidR="001B4369" w:rsidRPr="00700EB1">
        <w:rPr>
          <w:rFonts w:ascii="Sylfaen" w:hAnsi="Sylfaen"/>
          <w:spacing w:val="1"/>
          <w:sz w:val="24"/>
          <w:szCs w:val="24"/>
        </w:rPr>
        <w:t>r</w:t>
      </w:r>
      <w:r w:rsidR="001B4369" w:rsidRPr="00700EB1">
        <w:rPr>
          <w:rFonts w:ascii="Sylfaen" w:hAnsi="Sylfaen"/>
          <w:spacing w:val="-2"/>
          <w:sz w:val="24"/>
          <w:szCs w:val="24"/>
        </w:rPr>
        <w:t>g</w:t>
      </w:r>
      <w:r w:rsidR="00F63263" w:rsidRPr="00700EB1">
        <w:rPr>
          <w:rFonts w:ascii="Sylfaen" w:hAnsi="Sylfaen"/>
          <w:sz w:val="24"/>
          <w:szCs w:val="24"/>
        </w:rPr>
        <w:t>ia</w:t>
      </w:r>
      <w:r w:rsidR="00F63263">
        <w:rPr>
          <w:rFonts w:ascii="Sylfaen" w:hAnsi="Sylfaen"/>
          <w:spacing w:val="14"/>
          <w:sz w:val="24"/>
          <w:szCs w:val="24"/>
        </w:rPr>
        <w:t xml:space="preserve"> </w:t>
      </w:r>
      <w:r w:rsidR="001B4369" w:rsidRPr="00F63263">
        <w:rPr>
          <w:rFonts w:ascii="Sylfaen" w:hAnsi="Sylfaen"/>
          <w:sz w:val="24"/>
          <w:szCs w:val="24"/>
        </w:rPr>
        <w:t>do</w:t>
      </w:r>
      <w:r w:rsidR="001B4369" w:rsidRPr="00F63263">
        <w:rPr>
          <w:rFonts w:ascii="Sylfaen" w:hAnsi="Sylfaen"/>
          <w:spacing w:val="-1"/>
          <w:sz w:val="24"/>
          <w:szCs w:val="24"/>
        </w:rPr>
        <w:t>e</w:t>
      </w:r>
      <w:r w:rsidR="00F63263">
        <w:rPr>
          <w:rFonts w:ascii="Sylfaen" w:hAnsi="Sylfaen"/>
          <w:sz w:val="24"/>
          <w:szCs w:val="24"/>
        </w:rPr>
        <w:t xml:space="preserve">s not </w:t>
      </w:r>
      <w:r w:rsidR="001B4369" w:rsidRPr="00F63263">
        <w:rPr>
          <w:rFonts w:ascii="Sylfaen" w:hAnsi="Sylfaen"/>
          <w:sz w:val="24"/>
          <w:szCs w:val="24"/>
        </w:rPr>
        <w:t>r</w:t>
      </w:r>
      <w:r w:rsidR="001B4369" w:rsidRPr="00F63263">
        <w:rPr>
          <w:rFonts w:ascii="Sylfaen" w:hAnsi="Sylfaen"/>
          <w:spacing w:val="-2"/>
          <w:sz w:val="24"/>
          <w:szCs w:val="24"/>
        </w:rPr>
        <w:t>e</w:t>
      </w:r>
      <w:r w:rsidR="001B4369" w:rsidRPr="00F63263">
        <w:rPr>
          <w:rFonts w:ascii="Sylfaen" w:hAnsi="Sylfaen"/>
          <w:sz w:val="24"/>
          <w:szCs w:val="24"/>
        </w:rPr>
        <w:t xml:space="preserve">quire </w:t>
      </w:r>
      <w:r w:rsidR="001B4369" w:rsidRPr="00F63263">
        <w:rPr>
          <w:rFonts w:ascii="Sylfaen" w:hAnsi="Sylfaen"/>
          <w:spacing w:val="-1"/>
          <w:sz w:val="24"/>
          <w:szCs w:val="24"/>
        </w:rPr>
        <w:t>a</w:t>
      </w:r>
      <w:r w:rsidR="001B4369" w:rsidRPr="00F63263">
        <w:rPr>
          <w:rFonts w:ascii="Sylfaen" w:hAnsi="Sylfaen"/>
          <w:spacing w:val="5"/>
          <w:sz w:val="24"/>
          <w:szCs w:val="24"/>
        </w:rPr>
        <w:t>n</w:t>
      </w:r>
      <w:r w:rsidR="00F63263">
        <w:rPr>
          <w:rFonts w:ascii="Sylfaen" w:hAnsi="Sylfaen"/>
          <w:sz w:val="24"/>
          <w:szCs w:val="24"/>
        </w:rPr>
        <w:t>y</w:t>
      </w:r>
      <w:r w:rsidR="001B4369" w:rsidRPr="00F63263">
        <w:rPr>
          <w:rFonts w:ascii="Sylfaen" w:hAnsi="Sylfaen"/>
          <w:spacing w:val="9"/>
          <w:sz w:val="24"/>
          <w:szCs w:val="24"/>
        </w:rPr>
        <w:t xml:space="preserve"> </w:t>
      </w:r>
      <w:r w:rsidR="001B4369" w:rsidRPr="00F63263">
        <w:rPr>
          <w:rFonts w:ascii="Sylfaen" w:hAnsi="Sylfaen"/>
          <w:sz w:val="24"/>
          <w:szCs w:val="24"/>
        </w:rPr>
        <w:t>spe</w:t>
      </w:r>
      <w:r w:rsidR="001B4369" w:rsidRPr="00F63263">
        <w:rPr>
          <w:rFonts w:ascii="Sylfaen" w:hAnsi="Sylfaen"/>
          <w:spacing w:val="-2"/>
          <w:sz w:val="24"/>
          <w:szCs w:val="24"/>
        </w:rPr>
        <w:t>c</w:t>
      </w:r>
      <w:r w:rsidR="001B4369" w:rsidRPr="00F63263">
        <w:rPr>
          <w:rFonts w:ascii="Sylfaen" w:hAnsi="Sylfaen"/>
          <w:sz w:val="24"/>
          <w:szCs w:val="24"/>
        </w:rPr>
        <w:t>if</w:t>
      </w:r>
      <w:r w:rsidR="001B4369" w:rsidRPr="00F63263">
        <w:rPr>
          <w:rFonts w:ascii="Sylfaen" w:hAnsi="Sylfaen"/>
          <w:spacing w:val="2"/>
          <w:sz w:val="24"/>
          <w:szCs w:val="24"/>
        </w:rPr>
        <w:t>i</w:t>
      </w:r>
      <w:r w:rsidR="001B4369" w:rsidRPr="00F63263">
        <w:rPr>
          <w:rFonts w:ascii="Sylfaen" w:hAnsi="Sylfaen"/>
          <w:sz w:val="24"/>
          <w:szCs w:val="24"/>
        </w:rPr>
        <w:t>c</w:t>
      </w:r>
      <w:r w:rsidR="00F63263">
        <w:rPr>
          <w:rFonts w:ascii="Sylfaen" w:hAnsi="Sylfaen"/>
          <w:sz w:val="24"/>
          <w:szCs w:val="24"/>
          <w:lang w:val="ka-GE"/>
        </w:rPr>
        <w:t xml:space="preserve"> </w:t>
      </w:r>
      <w:r w:rsidR="001B4369" w:rsidRPr="00F63263">
        <w:rPr>
          <w:rFonts w:ascii="Sylfaen" w:hAnsi="Sylfaen"/>
          <w:sz w:val="24"/>
          <w:szCs w:val="24"/>
        </w:rPr>
        <w:t>plannin</w:t>
      </w:r>
      <w:r w:rsidR="001B4369" w:rsidRPr="00F63263">
        <w:rPr>
          <w:rFonts w:ascii="Sylfaen" w:hAnsi="Sylfaen"/>
          <w:spacing w:val="-2"/>
          <w:sz w:val="24"/>
          <w:szCs w:val="24"/>
        </w:rPr>
        <w:t>g</w:t>
      </w:r>
      <w:r w:rsidR="001B4369" w:rsidRPr="00F63263">
        <w:rPr>
          <w:rFonts w:ascii="Sylfaen" w:hAnsi="Sylfaen"/>
          <w:sz w:val="24"/>
          <w:szCs w:val="24"/>
        </w:rPr>
        <w:t>/</w:t>
      </w:r>
      <w:r w:rsidR="001B4369" w:rsidRPr="00F63263">
        <w:rPr>
          <w:rFonts w:ascii="Sylfaen" w:hAnsi="Sylfaen"/>
          <w:spacing w:val="1"/>
          <w:sz w:val="24"/>
          <w:szCs w:val="24"/>
        </w:rPr>
        <w:t>i</w:t>
      </w:r>
      <w:r w:rsidR="001B4369" w:rsidRPr="00F63263">
        <w:rPr>
          <w:rFonts w:ascii="Sylfaen" w:hAnsi="Sylfaen"/>
          <w:sz w:val="24"/>
          <w:szCs w:val="24"/>
        </w:rPr>
        <w:t>mp</w:t>
      </w:r>
      <w:r w:rsidR="001B4369" w:rsidRPr="00F63263">
        <w:rPr>
          <w:rFonts w:ascii="Sylfaen" w:hAnsi="Sylfaen"/>
          <w:spacing w:val="1"/>
          <w:sz w:val="24"/>
          <w:szCs w:val="24"/>
        </w:rPr>
        <w:t>l</w:t>
      </w:r>
      <w:r w:rsidR="001B4369" w:rsidRPr="00F63263">
        <w:rPr>
          <w:rFonts w:ascii="Sylfaen" w:hAnsi="Sylfaen"/>
          <w:spacing w:val="-1"/>
          <w:sz w:val="24"/>
          <w:szCs w:val="24"/>
        </w:rPr>
        <w:t>e</w:t>
      </w:r>
      <w:r w:rsidR="001B4369" w:rsidRPr="00F63263">
        <w:rPr>
          <w:rFonts w:ascii="Sylfaen" w:hAnsi="Sylfaen"/>
          <w:sz w:val="24"/>
          <w:szCs w:val="24"/>
        </w:rPr>
        <w:t>ment</w:t>
      </w:r>
      <w:r w:rsidR="001B4369" w:rsidRPr="00F63263">
        <w:rPr>
          <w:rFonts w:ascii="Sylfaen" w:hAnsi="Sylfaen"/>
          <w:spacing w:val="-1"/>
          <w:sz w:val="24"/>
          <w:szCs w:val="24"/>
        </w:rPr>
        <w:t>a</w:t>
      </w:r>
      <w:r w:rsidR="001B4369" w:rsidRPr="00F63263">
        <w:rPr>
          <w:rFonts w:ascii="Sylfaen" w:hAnsi="Sylfaen"/>
          <w:sz w:val="24"/>
          <w:szCs w:val="24"/>
        </w:rPr>
        <w:t>t</w:t>
      </w:r>
      <w:r w:rsidR="001B4369" w:rsidRPr="00F63263">
        <w:rPr>
          <w:rFonts w:ascii="Sylfaen" w:hAnsi="Sylfaen"/>
          <w:spacing w:val="1"/>
          <w:sz w:val="24"/>
          <w:szCs w:val="24"/>
        </w:rPr>
        <w:t>i</w:t>
      </w:r>
      <w:r w:rsidR="001B4369" w:rsidRPr="00F63263">
        <w:rPr>
          <w:rFonts w:ascii="Sylfaen" w:hAnsi="Sylfaen"/>
          <w:sz w:val="24"/>
          <w:szCs w:val="24"/>
        </w:rPr>
        <w:t>on</w:t>
      </w:r>
      <w:r w:rsidR="001B4369" w:rsidRPr="00F63263">
        <w:rPr>
          <w:rFonts w:ascii="Sylfaen" w:hAnsi="Sylfaen"/>
          <w:spacing w:val="21"/>
          <w:sz w:val="24"/>
          <w:szCs w:val="24"/>
        </w:rPr>
        <w:t xml:space="preserve"> </w:t>
      </w:r>
      <w:r w:rsidR="001B4369" w:rsidRPr="00F63263">
        <w:rPr>
          <w:rFonts w:ascii="Sylfaen" w:hAnsi="Sylfaen"/>
          <w:sz w:val="24"/>
          <w:szCs w:val="24"/>
        </w:rPr>
        <w:t>ins</w:t>
      </w:r>
      <w:r w:rsidR="001B4369" w:rsidRPr="00F63263">
        <w:rPr>
          <w:rFonts w:ascii="Sylfaen" w:hAnsi="Sylfaen"/>
          <w:spacing w:val="1"/>
          <w:sz w:val="24"/>
          <w:szCs w:val="24"/>
        </w:rPr>
        <w:t>t</w:t>
      </w:r>
      <w:r w:rsidR="001B4369" w:rsidRPr="00F63263">
        <w:rPr>
          <w:rFonts w:ascii="Sylfaen" w:hAnsi="Sylfaen"/>
          <w:sz w:val="24"/>
          <w:szCs w:val="24"/>
        </w:rPr>
        <w:t>rum</w:t>
      </w:r>
      <w:r w:rsidR="001B4369" w:rsidRPr="00F63263">
        <w:rPr>
          <w:rFonts w:ascii="Sylfaen" w:hAnsi="Sylfaen"/>
          <w:spacing w:val="-1"/>
          <w:sz w:val="24"/>
          <w:szCs w:val="24"/>
        </w:rPr>
        <w:t>e</w:t>
      </w:r>
      <w:r w:rsidR="001B4369" w:rsidRPr="00F63263">
        <w:rPr>
          <w:rFonts w:ascii="Sylfaen" w:hAnsi="Sylfaen"/>
          <w:sz w:val="24"/>
          <w:szCs w:val="24"/>
        </w:rPr>
        <w:t>nt</w:t>
      </w:r>
      <w:r w:rsidR="001B4369" w:rsidRPr="00F63263">
        <w:rPr>
          <w:rFonts w:ascii="Sylfaen" w:hAnsi="Sylfaen"/>
          <w:spacing w:val="22"/>
          <w:sz w:val="24"/>
          <w:szCs w:val="24"/>
        </w:rPr>
        <w:t xml:space="preserve"> </w:t>
      </w:r>
      <w:r w:rsidR="00585C68">
        <w:rPr>
          <w:rFonts w:ascii="Sylfaen" w:hAnsi="Sylfaen"/>
          <w:spacing w:val="-2"/>
          <w:sz w:val="24"/>
          <w:szCs w:val="24"/>
        </w:rPr>
        <w:t>such as</w:t>
      </w:r>
      <w:r w:rsidR="00585C68" w:rsidRPr="00F63263">
        <w:rPr>
          <w:rFonts w:ascii="Sylfaen" w:hAnsi="Sylfaen"/>
          <w:spacing w:val="21"/>
          <w:sz w:val="24"/>
          <w:szCs w:val="24"/>
        </w:rPr>
        <w:t xml:space="preserve"> </w:t>
      </w:r>
      <w:r w:rsidR="001B4369" w:rsidRPr="00F63263">
        <w:rPr>
          <w:rFonts w:ascii="Sylfaen" w:hAnsi="Sylfaen"/>
          <w:sz w:val="24"/>
          <w:szCs w:val="24"/>
        </w:rPr>
        <w:t>R</w:t>
      </w:r>
      <w:r w:rsidR="001B4369" w:rsidRPr="00F63263">
        <w:rPr>
          <w:rFonts w:ascii="Sylfaen" w:hAnsi="Sylfaen"/>
          <w:spacing w:val="1"/>
          <w:sz w:val="24"/>
          <w:szCs w:val="24"/>
        </w:rPr>
        <w:t>P</w:t>
      </w:r>
      <w:r w:rsidR="001B4369" w:rsidRPr="00F63263">
        <w:rPr>
          <w:rFonts w:ascii="Sylfaen" w:hAnsi="Sylfaen"/>
          <w:sz w:val="24"/>
          <w:szCs w:val="24"/>
        </w:rPr>
        <w:t>F</w:t>
      </w:r>
      <w:r w:rsidR="001B4369" w:rsidRPr="00F63263">
        <w:rPr>
          <w:rFonts w:ascii="Sylfaen" w:hAnsi="Sylfaen"/>
          <w:spacing w:val="20"/>
          <w:sz w:val="24"/>
          <w:szCs w:val="24"/>
        </w:rPr>
        <w:t xml:space="preserve"> </w:t>
      </w:r>
      <w:r w:rsidR="001B4369" w:rsidRPr="00F63263">
        <w:rPr>
          <w:rFonts w:ascii="Sylfaen" w:hAnsi="Sylfaen"/>
          <w:sz w:val="24"/>
          <w:szCs w:val="24"/>
        </w:rPr>
        <w:t>or</w:t>
      </w:r>
      <w:r w:rsidR="001B4369" w:rsidRPr="00F63263">
        <w:rPr>
          <w:rFonts w:ascii="Sylfaen" w:hAnsi="Sylfaen"/>
          <w:spacing w:val="18"/>
          <w:sz w:val="24"/>
          <w:szCs w:val="24"/>
        </w:rPr>
        <w:t xml:space="preserve"> </w:t>
      </w:r>
      <w:r w:rsidR="001B4369" w:rsidRPr="00F63263">
        <w:rPr>
          <w:rFonts w:ascii="Sylfaen" w:hAnsi="Sylfaen"/>
          <w:sz w:val="24"/>
          <w:szCs w:val="24"/>
        </w:rPr>
        <w:t>RAP</w:t>
      </w:r>
      <w:r w:rsidR="001B4369" w:rsidRPr="00F63263">
        <w:rPr>
          <w:rFonts w:ascii="Sylfaen" w:hAnsi="Sylfaen"/>
          <w:spacing w:val="22"/>
          <w:sz w:val="24"/>
          <w:szCs w:val="24"/>
        </w:rPr>
        <w:t xml:space="preserve"> </w:t>
      </w:r>
      <w:r w:rsidR="001B4369" w:rsidRPr="00F63263">
        <w:rPr>
          <w:rFonts w:ascii="Sylfaen" w:hAnsi="Sylfaen"/>
          <w:sz w:val="24"/>
          <w:szCs w:val="24"/>
        </w:rPr>
        <w:t>b</w:t>
      </w:r>
      <w:r w:rsidR="001B4369" w:rsidRPr="00F63263">
        <w:rPr>
          <w:rFonts w:ascii="Sylfaen" w:hAnsi="Sylfaen"/>
          <w:spacing w:val="-1"/>
          <w:sz w:val="24"/>
          <w:szCs w:val="24"/>
        </w:rPr>
        <w:t>a</w:t>
      </w:r>
      <w:r w:rsidR="001B4369" w:rsidRPr="00F63263">
        <w:rPr>
          <w:rFonts w:ascii="Sylfaen" w:hAnsi="Sylfaen"/>
          <w:sz w:val="24"/>
          <w:szCs w:val="24"/>
        </w:rPr>
        <w:t>s</w:t>
      </w:r>
      <w:r w:rsidR="001B4369" w:rsidRPr="00F63263">
        <w:rPr>
          <w:rFonts w:ascii="Sylfaen" w:hAnsi="Sylfaen"/>
          <w:spacing w:val="-1"/>
          <w:sz w:val="24"/>
          <w:szCs w:val="24"/>
        </w:rPr>
        <w:t>e</w:t>
      </w:r>
      <w:r w:rsidR="001B4369" w:rsidRPr="00F63263">
        <w:rPr>
          <w:rFonts w:ascii="Sylfaen" w:hAnsi="Sylfaen"/>
          <w:sz w:val="24"/>
          <w:szCs w:val="24"/>
        </w:rPr>
        <w:t>d</w:t>
      </w:r>
      <w:r w:rsidR="001B4369" w:rsidRPr="00F63263">
        <w:rPr>
          <w:rFonts w:ascii="Sylfaen" w:hAnsi="Sylfaen"/>
          <w:spacing w:val="21"/>
          <w:sz w:val="24"/>
          <w:szCs w:val="24"/>
        </w:rPr>
        <w:t xml:space="preserve"> </w:t>
      </w:r>
      <w:r w:rsidR="001B4369" w:rsidRPr="00F63263">
        <w:rPr>
          <w:rFonts w:ascii="Sylfaen" w:hAnsi="Sylfaen"/>
          <w:sz w:val="24"/>
          <w:szCs w:val="24"/>
        </w:rPr>
        <w:t>on</w:t>
      </w:r>
      <w:r w:rsidR="001B4369" w:rsidRPr="00F63263">
        <w:rPr>
          <w:rFonts w:ascii="Sylfaen" w:hAnsi="Sylfaen"/>
          <w:spacing w:val="21"/>
          <w:sz w:val="24"/>
          <w:szCs w:val="24"/>
        </w:rPr>
        <w:t xml:space="preserve"> </w:t>
      </w:r>
      <w:r w:rsidR="001B4369" w:rsidRPr="00F63263">
        <w:rPr>
          <w:rFonts w:ascii="Sylfaen" w:hAnsi="Sylfaen"/>
          <w:spacing w:val="-3"/>
          <w:sz w:val="24"/>
          <w:szCs w:val="24"/>
        </w:rPr>
        <w:t>e</w:t>
      </w:r>
      <w:r w:rsidR="001B4369" w:rsidRPr="00F63263">
        <w:rPr>
          <w:rFonts w:ascii="Sylfaen" w:hAnsi="Sylfaen"/>
          <w:spacing w:val="2"/>
          <w:sz w:val="24"/>
          <w:szCs w:val="24"/>
        </w:rPr>
        <w:t>x</w:t>
      </w:r>
      <w:r w:rsidR="001B4369" w:rsidRPr="00F63263">
        <w:rPr>
          <w:rFonts w:ascii="Sylfaen" w:hAnsi="Sylfaen"/>
          <w:sz w:val="24"/>
          <w:szCs w:val="24"/>
        </w:rPr>
        <w:t>tensive</w:t>
      </w:r>
      <w:r w:rsidR="001B4369" w:rsidRPr="00F63263">
        <w:rPr>
          <w:rFonts w:ascii="Sylfaen" w:hAnsi="Sylfaen"/>
          <w:spacing w:val="18"/>
          <w:sz w:val="24"/>
          <w:szCs w:val="24"/>
        </w:rPr>
        <w:t xml:space="preserve"> </w:t>
      </w:r>
      <w:r w:rsidR="001B4369" w:rsidRPr="00F63263">
        <w:rPr>
          <w:rFonts w:ascii="Sylfaen" w:hAnsi="Sylfaen"/>
          <w:sz w:val="24"/>
          <w:szCs w:val="24"/>
        </w:rPr>
        <w:t>publ</w:t>
      </w:r>
      <w:r w:rsidR="001B4369" w:rsidRPr="00F63263">
        <w:rPr>
          <w:rFonts w:ascii="Sylfaen" w:hAnsi="Sylfaen"/>
          <w:spacing w:val="1"/>
          <w:sz w:val="24"/>
          <w:szCs w:val="24"/>
        </w:rPr>
        <w:t>i</w:t>
      </w:r>
      <w:r w:rsidR="001B4369" w:rsidRPr="00F63263">
        <w:rPr>
          <w:rFonts w:ascii="Sylfaen" w:hAnsi="Sylfaen"/>
          <w:sz w:val="24"/>
          <w:szCs w:val="24"/>
        </w:rPr>
        <w:t>c</w:t>
      </w:r>
      <w:r w:rsidR="001B4369" w:rsidRPr="00F63263">
        <w:rPr>
          <w:rFonts w:ascii="Sylfaen" w:hAnsi="Sylfaen"/>
          <w:spacing w:val="20"/>
          <w:sz w:val="24"/>
          <w:szCs w:val="24"/>
        </w:rPr>
        <w:t xml:space="preserve"> </w:t>
      </w:r>
      <w:r w:rsidR="001B4369" w:rsidRPr="00F63263">
        <w:rPr>
          <w:rFonts w:ascii="Sylfaen" w:hAnsi="Sylfaen"/>
          <w:spacing w:val="-1"/>
          <w:sz w:val="24"/>
          <w:szCs w:val="24"/>
        </w:rPr>
        <w:t>c</w:t>
      </w:r>
      <w:r w:rsidR="001B4369" w:rsidRPr="00F63263">
        <w:rPr>
          <w:rFonts w:ascii="Sylfaen" w:hAnsi="Sylfaen"/>
          <w:sz w:val="24"/>
          <w:szCs w:val="24"/>
        </w:rPr>
        <w:t>onsultations.</w:t>
      </w:r>
      <w:r w:rsidR="001B4369" w:rsidRPr="00F63263">
        <w:rPr>
          <w:rFonts w:ascii="Sylfaen" w:hAnsi="Sylfaen"/>
          <w:spacing w:val="19"/>
          <w:sz w:val="24"/>
          <w:szCs w:val="24"/>
        </w:rPr>
        <w:t xml:space="preserve"> </w:t>
      </w:r>
      <w:r w:rsidR="001B4369" w:rsidRPr="00F63263">
        <w:rPr>
          <w:rFonts w:ascii="Sylfaen" w:hAnsi="Sylfaen"/>
          <w:sz w:val="24"/>
          <w:szCs w:val="24"/>
        </w:rPr>
        <w:t>T</w:t>
      </w:r>
      <w:r w:rsidR="001B4369" w:rsidRPr="00F63263">
        <w:rPr>
          <w:rFonts w:ascii="Sylfaen" w:hAnsi="Sylfaen"/>
          <w:spacing w:val="-3"/>
          <w:sz w:val="24"/>
          <w:szCs w:val="24"/>
        </w:rPr>
        <w:t>h</w:t>
      </w:r>
      <w:r w:rsidR="001B4369" w:rsidRPr="00F63263">
        <w:rPr>
          <w:rFonts w:ascii="Sylfaen" w:hAnsi="Sylfaen"/>
          <w:sz w:val="24"/>
          <w:szCs w:val="24"/>
        </w:rPr>
        <w:t>e dif</w:t>
      </w:r>
      <w:r w:rsidR="001B4369" w:rsidRPr="00F63263">
        <w:rPr>
          <w:rFonts w:ascii="Sylfaen" w:hAnsi="Sylfaen"/>
          <w:spacing w:val="-1"/>
          <w:sz w:val="24"/>
          <w:szCs w:val="24"/>
        </w:rPr>
        <w:t>fe</w:t>
      </w:r>
      <w:r w:rsidR="001B4369" w:rsidRPr="00F63263">
        <w:rPr>
          <w:rFonts w:ascii="Sylfaen" w:hAnsi="Sylfaen"/>
          <w:sz w:val="24"/>
          <w:szCs w:val="24"/>
        </w:rPr>
        <w:t>r</w:t>
      </w:r>
      <w:r w:rsidR="001B4369" w:rsidRPr="00F63263">
        <w:rPr>
          <w:rFonts w:ascii="Sylfaen" w:hAnsi="Sylfaen"/>
          <w:spacing w:val="-2"/>
          <w:sz w:val="24"/>
          <w:szCs w:val="24"/>
        </w:rPr>
        <w:t>e</w:t>
      </w:r>
      <w:r w:rsidR="001B4369" w:rsidRPr="00F63263">
        <w:rPr>
          <w:rFonts w:ascii="Sylfaen" w:hAnsi="Sylfaen"/>
          <w:spacing w:val="2"/>
          <w:sz w:val="24"/>
          <w:szCs w:val="24"/>
        </w:rPr>
        <w:t>n</w:t>
      </w:r>
      <w:r w:rsidR="001B4369" w:rsidRPr="00F63263">
        <w:rPr>
          <w:rFonts w:ascii="Sylfaen" w:hAnsi="Sylfaen"/>
          <w:spacing w:val="-1"/>
          <w:sz w:val="24"/>
          <w:szCs w:val="24"/>
        </w:rPr>
        <w:t>ce</w:t>
      </w:r>
      <w:r w:rsidR="001B4369" w:rsidRPr="00F63263">
        <w:rPr>
          <w:rFonts w:ascii="Sylfaen" w:hAnsi="Sylfaen"/>
          <w:sz w:val="24"/>
          <w:szCs w:val="24"/>
        </w:rPr>
        <w:t xml:space="preserve">s </w:t>
      </w:r>
      <w:r w:rsidR="001B4369" w:rsidRPr="00F63263">
        <w:rPr>
          <w:rFonts w:ascii="Sylfaen" w:hAnsi="Sylfaen"/>
          <w:spacing w:val="2"/>
          <w:sz w:val="24"/>
          <w:szCs w:val="24"/>
        </w:rPr>
        <w:t>b</w:t>
      </w:r>
      <w:r w:rsidR="001B4369" w:rsidRPr="00F63263">
        <w:rPr>
          <w:rFonts w:ascii="Sylfaen" w:hAnsi="Sylfaen"/>
          <w:spacing w:val="-1"/>
          <w:sz w:val="24"/>
          <w:szCs w:val="24"/>
        </w:rPr>
        <w:t>e</w:t>
      </w:r>
      <w:r w:rsidR="001B4369" w:rsidRPr="00F63263">
        <w:rPr>
          <w:rFonts w:ascii="Sylfaen" w:hAnsi="Sylfaen"/>
          <w:sz w:val="24"/>
          <w:szCs w:val="24"/>
        </w:rPr>
        <w:t>tw</w:t>
      </w:r>
      <w:r w:rsidR="001B4369" w:rsidRPr="00F63263">
        <w:rPr>
          <w:rFonts w:ascii="Sylfaen" w:hAnsi="Sylfaen"/>
          <w:spacing w:val="-1"/>
          <w:sz w:val="24"/>
          <w:szCs w:val="24"/>
        </w:rPr>
        <w:t>ee</w:t>
      </w:r>
      <w:r w:rsidR="001B4369" w:rsidRPr="00F63263">
        <w:rPr>
          <w:rFonts w:ascii="Sylfaen" w:hAnsi="Sylfaen"/>
          <w:sz w:val="24"/>
          <w:szCs w:val="24"/>
        </w:rPr>
        <w:t>n t</w:t>
      </w:r>
      <w:r w:rsidR="001B4369" w:rsidRPr="00F63263">
        <w:rPr>
          <w:rFonts w:ascii="Sylfaen" w:hAnsi="Sylfaen"/>
          <w:spacing w:val="3"/>
          <w:sz w:val="24"/>
          <w:szCs w:val="24"/>
        </w:rPr>
        <w:t>h</w:t>
      </w:r>
      <w:r w:rsidR="001B4369" w:rsidRPr="00F63263">
        <w:rPr>
          <w:rFonts w:ascii="Sylfaen" w:hAnsi="Sylfaen"/>
          <w:sz w:val="24"/>
          <w:szCs w:val="24"/>
        </w:rPr>
        <w:t>e</w:t>
      </w:r>
      <w:r w:rsidR="001B4369" w:rsidRPr="00F63263">
        <w:rPr>
          <w:rFonts w:ascii="Sylfaen" w:hAnsi="Sylfaen"/>
          <w:spacing w:val="-1"/>
          <w:sz w:val="24"/>
          <w:szCs w:val="24"/>
        </w:rPr>
        <w:t xml:space="preserve"> </w:t>
      </w:r>
      <w:r w:rsidR="001B4369" w:rsidRPr="00F63263">
        <w:rPr>
          <w:rFonts w:ascii="Sylfaen" w:hAnsi="Sylfaen"/>
          <w:sz w:val="24"/>
          <w:szCs w:val="24"/>
        </w:rPr>
        <w:t>le</w:t>
      </w:r>
      <w:r w:rsidR="001B4369" w:rsidRPr="00F63263">
        <w:rPr>
          <w:rFonts w:ascii="Sylfaen" w:hAnsi="Sylfaen"/>
          <w:spacing w:val="-3"/>
          <w:sz w:val="24"/>
          <w:szCs w:val="24"/>
        </w:rPr>
        <w:t>g</w:t>
      </w:r>
      <w:r w:rsidR="001B4369" w:rsidRPr="00F63263">
        <w:rPr>
          <w:rFonts w:ascii="Sylfaen" w:hAnsi="Sylfaen"/>
          <w:sz w:val="24"/>
          <w:szCs w:val="24"/>
        </w:rPr>
        <w:t>is</w:t>
      </w:r>
      <w:r w:rsidR="001B4369" w:rsidRPr="00F63263">
        <w:rPr>
          <w:rFonts w:ascii="Sylfaen" w:hAnsi="Sylfaen"/>
          <w:spacing w:val="1"/>
          <w:sz w:val="24"/>
          <w:szCs w:val="24"/>
        </w:rPr>
        <w:t>l</w:t>
      </w:r>
      <w:r w:rsidR="001B4369" w:rsidRPr="00F63263">
        <w:rPr>
          <w:rFonts w:ascii="Sylfaen" w:hAnsi="Sylfaen"/>
          <w:spacing w:val="-1"/>
          <w:sz w:val="24"/>
          <w:szCs w:val="24"/>
        </w:rPr>
        <w:t>a</w:t>
      </w:r>
      <w:r w:rsidR="001B4369" w:rsidRPr="00F63263">
        <w:rPr>
          <w:rFonts w:ascii="Sylfaen" w:hAnsi="Sylfaen"/>
          <w:sz w:val="24"/>
          <w:szCs w:val="24"/>
        </w:rPr>
        <w:t>t</w:t>
      </w:r>
      <w:r w:rsidR="001B4369" w:rsidRPr="00F63263">
        <w:rPr>
          <w:rFonts w:ascii="Sylfaen" w:hAnsi="Sylfaen"/>
          <w:spacing w:val="1"/>
          <w:sz w:val="24"/>
          <w:szCs w:val="24"/>
        </w:rPr>
        <w:t>i</w:t>
      </w:r>
      <w:r w:rsidR="001B4369" w:rsidRPr="00F63263">
        <w:rPr>
          <w:rFonts w:ascii="Sylfaen" w:hAnsi="Sylfaen"/>
          <w:sz w:val="24"/>
          <w:szCs w:val="24"/>
        </w:rPr>
        <w:t>on of</w:t>
      </w:r>
      <w:r w:rsidR="001B4369" w:rsidRPr="00F63263">
        <w:rPr>
          <w:rFonts w:ascii="Sylfaen" w:hAnsi="Sylfaen"/>
          <w:spacing w:val="-1"/>
          <w:sz w:val="24"/>
          <w:szCs w:val="24"/>
        </w:rPr>
        <w:t xml:space="preserve"> </w:t>
      </w:r>
      <w:r w:rsidR="001B4369" w:rsidRPr="00F63263">
        <w:rPr>
          <w:rFonts w:ascii="Sylfaen" w:hAnsi="Sylfaen"/>
          <w:spacing w:val="2"/>
          <w:sz w:val="24"/>
          <w:szCs w:val="24"/>
        </w:rPr>
        <w:t>G</w:t>
      </w:r>
      <w:r w:rsidR="001B4369" w:rsidRPr="00F63263">
        <w:rPr>
          <w:rFonts w:ascii="Sylfaen" w:hAnsi="Sylfaen"/>
          <w:spacing w:val="-1"/>
          <w:sz w:val="24"/>
          <w:szCs w:val="24"/>
        </w:rPr>
        <w:t>e</w:t>
      </w:r>
      <w:r w:rsidR="001B4369" w:rsidRPr="00F63263">
        <w:rPr>
          <w:rFonts w:ascii="Sylfaen" w:hAnsi="Sylfaen"/>
          <w:sz w:val="24"/>
          <w:szCs w:val="24"/>
        </w:rPr>
        <w:t>o</w:t>
      </w:r>
      <w:r w:rsidR="001B4369" w:rsidRPr="00F63263">
        <w:rPr>
          <w:rFonts w:ascii="Sylfaen" w:hAnsi="Sylfaen"/>
          <w:spacing w:val="1"/>
          <w:sz w:val="24"/>
          <w:szCs w:val="24"/>
        </w:rPr>
        <w:t>r</w:t>
      </w:r>
      <w:r w:rsidR="001B4369" w:rsidRPr="00F63263">
        <w:rPr>
          <w:rFonts w:ascii="Sylfaen" w:hAnsi="Sylfaen"/>
          <w:spacing w:val="-2"/>
          <w:sz w:val="24"/>
          <w:szCs w:val="24"/>
        </w:rPr>
        <w:t>g</w:t>
      </w:r>
      <w:r w:rsidR="001B4369" w:rsidRPr="00F63263">
        <w:rPr>
          <w:rFonts w:ascii="Sylfaen" w:hAnsi="Sylfaen"/>
          <w:sz w:val="24"/>
          <w:szCs w:val="24"/>
        </w:rPr>
        <w:t>ia</w:t>
      </w:r>
      <w:r w:rsidR="001B4369" w:rsidRPr="00F63263">
        <w:rPr>
          <w:rFonts w:ascii="Sylfaen" w:hAnsi="Sylfaen"/>
          <w:spacing w:val="2"/>
          <w:sz w:val="24"/>
          <w:szCs w:val="24"/>
        </w:rPr>
        <w:t xml:space="preserve"> </w:t>
      </w:r>
      <w:r w:rsidR="001B4369" w:rsidRPr="00F63263">
        <w:rPr>
          <w:rFonts w:ascii="Sylfaen" w:hAnsi="Sylfaen"/>
          <w:spacing w:val="-1"/>
          <w:sz w:val="24"/>
          <w:szCs w:val="24"/>
        </w:rPr>
        <w:t>a</w:t>
      </w:r>
      <w:r w:rsidR="001B4369" w:rsidRPr="00F63263">
        <w:rPr>
          <w:rFonts w:ascii="Sylfaen" w:hAnsi="Sylfaen"/>
          <w:sz w:val="24"/>
          <w:szCs w:val="24"/>
        </w:rPr>
        <w:t>nd</w:t>
      </w:r>
      <w:r w:rsidR="001B4369" w:rsidRPr="00F63263">
        <w:rPr>
          <w:rFonts w:ascii="Sylfaen" w:hAnsi="Sylfaen"/>
          <w:spacing w:val="2"/>
          <w:sz w:val="24"/>
          <w:szCs w:val="24"/>
        </w:rPr>
        <w:t xml:space="preserve"> </w:t>
      </w:r>
      <w:r w:rsidR="001B4369" w:rsidRPr="00F63263">
        <w:rPr>
          <w:rFonts w:ascii="Sylfaen" w:hAnsi="Sylfaen"/>
          <w:spacing w:val="1"/>
          <w:sz w:val="24"/>
          <w:szCs w:val="24"/>
        </w:rPr>
        <w:t>W</w:t>
      </w:r>
      <w:r w:rsidR="001B4369" w:rsidRPr="00F63263">
        <w:rPr>
          <w:rFonts w:ascii="Sylfaen" w:hAnsi="Sylfaen"/>
          <w:sz w:val="24"/>
          <w:szCs w:val="24"/>
        </w:rPr>
        <w:t>B</w:t>
      </w:r>
      <w:r w:rsidR="001B4369" w:rsidRPr="00F63263">
        <w:rPr>
          <w:rFonts w:ascii="Sylfaen" w:hAnsi="Sylfaen"/>
          <w:spacing w:val="-2"/>
          <w:sz w:val="24"/>
          <w:szCs w:val="24"/>
        </w:rPr>
        <w:t xml:space="preserve"> </w:t>
      </w:r>
      <w:r w:rsidR="00AF7041">
        <w:rPr>
          <w:rFonts w:ascii="Sylfaen" w:hAnsi="Sylfaen"/>
          <w:sz w:val="24"/>
          <w:szCs w:val="24"/>
        </w:rPr>
        <w:t>ESS5</w:t>
      </w:r>
      <w:r w:rsidR="00AF7041" w:rsidRPr="00F63263">
        <w:rPr>
          <w:rFonts w:ascii="Sylfaen" w:hAnsi="Sylfaen"/>
          <w:spacing w:val="-5"/>
          <w:sz w:val="24"/>
          <w:szCs w:val="24"/>
        </w:rPr>
        <w:t xml:space="preserve"> </w:t>
      </w:r>
      <w:r w:rsidR="001B4369" w:rsidRPr="00F63263">
        <w:rPr>
          <w:rFonts w:ascii="Sylfaen" w:hAnsi="Sylfaen"/>
          <w:spacing w:val="1"/>
          <w:sz w:val="24"/>
          <w:szCs w:val="24"/>
        </w:rPr>
        <w:t>a</w:t>
      </w:r>
      <w:r w:rsidR="001B4369" w:rsidRPr="00F63263">
        <w:rPr>
          <w:rFonts w:ascii="Sylfaen" w:hAnsi="Sylfaen"/>
          <w:sz w:val="24"/>
          <w:szCs w:val="24"/>
        </w:rPr>
        <w:t>re</w:t>
      </w:r>
      <w:r w:rsidR="001B4369" w:rsidRPr="00F63263">
        <w:rPr>
          <w:rFonts w:ascii="Sylfaen" w:hAnsi="Sylfaen"/>
          <w:spacing w:val="-2"/>
          <w:sz w:val="24"/>
          <w:szCs w:val="24"/>
        </w:rPr>
        <w:t xml:space="preserve"> </w:t>
      </w:r>
      <w:r w:rsidR="001B4369" w:rsidRPr="00F63263">
        <w:rPr>
          <w:rFonts w:ascii="Sylfaen" w:hAnsi="Sylfaen"/>
          <w:sz w:val="24"/>
          <w:szCs w:val="24"/>
        </w:rPr>
        <w:t>out</w:t>
      </w:r>
      <w:r w:rsidR="001B4369" w:rsidRPr="00F63263">
        <w:rPr>
          <w:rFonts w:ascii="Sylfaen" w:hAnsi="Sylfaen"/>
          <w:spacing w:val="1"/>
          <w:sz w:val="24"/>
          <w:szCs w:val="24"/>
        </w:rPr>
        <w:t>l</w:t>
      </w:r>
      <w:r w:rsidR="001B4369" w:rsidRPr="00F63263">
        <w:rPr>
          <w:rFonts w:ascii="Sylfaen" w:hAnsi="Sylfaen"/>
          <w:sz w:val="24"/>
          <w:szCs w:val="24"/>
        </w:rPr>
        <w:t xml:space="preserve">ined </w:t>
      </w:r>
      <w:r w:rsidR="001B4369" w:rsidRPr="00F63263">
        <w:rPr>
          <w:rFonts w:ascii="Sylfaen" w:hAnsi="Sylfaen"/>
          <w:spacing w:val="2"/>
          <w:sz w:val="24"/>
          <w:szCs w:val="24"/>
        </w:rPr>
        <w:t>i</w:t>
      </w:r>
      <w:r w:rsidR="001B4369" w:rsidRPr="00F63263">
        <w:rPr>
          <w:rFonts w:ascii="Sylfaen" w:hAnsi="Sylfaen"/>
          <w:sz w:val="24"/>
          <w:szCs w:val="24"/>
        </w:rPr>
        <w:t>n T</w:t>
      </w:r>
      <w:r w:rsidR="001B4369" w:rsidRPr="00F63263">
        <w:rPr>
          <w:rFonts w:ascii="Sylfaen" w:hAnsi="Sylfaen"/>
          <w:spacing w:val="-1"/>
          <w:sz w:val="24"/>
          <w:szCs w:val="24"/>
        </w:rPr>
        <w:t>a</w:t>
      </w:r>
      <w:r w:rsidR="001B4369" w:rsidRPr="00F63263">
        <w:rPr>
          <w:rFonts w:ascii="Sylfaen" w:hAnsi="Sylfaen"/>
          <w:sz w:val="24"/>
          <w:szCs w:val="24"/>
        </w:rPr>
        <w:t>ble b</w:t>
      </w:r>
      <w:r w:rsidR="001B4369" w:rsidRPr="00F63263">
        <w:rPr>
          <w:rFonts w:ascii="Sylfaen" w:hAnsi="Sylfaen"/>
          <w:spacing w:val="-1"/>
          <w:sz w:val="24"/>
          <w:szCs w:val="24"/>
        </w:rPr>
        <w:t>e</w:t>
      </w:r>
      <w:r w:rsidR="001B4369" w:rsidRPr="00F63263">
        <w:rPr>
          <w:rFonts w:ascii="Sylfaen" w:hAnsi="Sylfaen"/>
          <w:sz w:val="24"/>
          <w:szCs w:val="24"/>
        </w:rPr>
        <w:t>lo</w:t>
      </w:r>
      <w:r w:rsidR="001B4369" w:rsidRPr="00F63263">
        <w:rPr>
          <w:rFonts w:ascii="Sylfaen" w:hAnsi="Sylfaen"/>
          <w:spacing w:val="5"/>
          <w:sz w:val="24"/>
          <w:szCs w:val="24"/>
        </w:rPr>
        <w:t>w</w:t>
      </w:r>
      <w:r w:rsidR="001B4369" w:rsidRPr="00F63263">
        <w:rPr>
          <w:rFonts w:ascii="Sylfaen" w:hAnsi="Sylfaen"/>
          <w:sz w:val="24"/>
          <w:szCs w:val="24"/>
        </w:rPr>
        <w:t>.</w:t>
      </w:r>
    </w:p>
    <w:p w14:paraId="09F5EB97" w14:textId="77777777" w:rsidR="00863506" w:rsidRPr="00F63263" w:rsidRDefault="00863506" w:rsidP="00F63263">
      <w:pPr>
        <w:spacing w:before="1" w:line="280" w:lineRule="exact"/>
        <w:jc w:val="both"/>
        <w:rPr>
          <w:rFonts w:ascii="Sylfaen" w:hAnsi="Sylfaen"/>
          <w:sz w:val="28"/>
          <w:szCs w:val="28"/>
        </w:rPr>
      </w:pPr>
    </w:p>
    <w:p w14:paraId="3A5BAFBC" w14:textId="77777777" w:rsidR="0031015D" w:rsidRDefault="0031015D">
      <w:pPr>
        <w:ind w:left="320"/>
        <w:rPr>
          <w:b/>
          <w:sz w:val="24"/>
          <w:szCs w:val="24"/>
        </w:rPr>
      </w:pPr>
    </w:p>
    <w:p w14:paraId="6A719BC2" w14:textId="147B0FD4" w:rsidR="00863506" w:rsidRDefault="001B4369">
      <w:pPr>
        <w:ind w:left="320"/>
        <w:rPr>
          <w:b/>
          <w:sz w:val="24"/>
          <w:szCs w:val="24"/>
        </w:rPr>
      </w:pPr>
      <w:r>
        <w:rPr>
          <w:b/>
          <w:sz w:val="24"/>
          <w:szCs w:val="24"/>
        </w:rPr>
        <w:t>Ta</w:t>
      </w:r>
      <w:r>
        <w:rPr>
          <w:b/>
          <w:spacing w:val="1"/>
          <w:sz w:val="24"/>
          <w:szCs w:val="24"/>
        </w:rPr>
        <w:t>b</w:t>
      </w:r>
      <w:r>
        <w:rPr>
          <w:b/>
          <w:sz w:val="24"/>
          <w:szCs w:val="24"/>
        </w:rPr>
        <w:t xml:space="preserve">le </w:t>
      </w:r>
      <w:r w:rsidR="008F0373">
        <w:rPr>
          <w:b/>
          <w:sz w:val="24"/>
          <w:szCs w:val="24"/>
        </w:rPr>
        <w:t>5</w:t>
      </w:r>
      <w:r>
        <w:rPr>
          <w:b/>
          <w:sz w:val="24"/>
          <w:szCs w:val="24"/>
        </w:rPr>
        <w:t>:</w:t>
      </w:r>
      <w:r>
        <w:rPr>
          <w:b/>
          <w:spacing w:val="-1"/>
          <w:sz w:val="24"/>
          <w:szCs w:val="24"/>
        </w:rPr>
        <w:t xml:space="preserve"> </w:t>
      </w:r>
      <w:r>
        <w:rPr>
          <w:b/>
          <w:sz w:val="24"/>
          <w:szCs w:val="24"/>
        </w:rPr>
        <w:t>Co</w:t>
      </w:r>
      <w:r>
        <w:rPr>
          <w:b/>
          <w:spacing w:val="-4"/>
          <w:sz w:val="24"/>
          <w:szCs w:val="24"/>
        </w:rPr>
        <w:t>m</w:t>
      </w:r>
      <w:r>
        <w:rPr>
          <w:b/>
          <w:spacing w:val="1"/>
          <w:sz w:val="24"/>
          <w:szCs w:val="24"/>
        </w:rPr>
        <w:t>p</w:t>
      </w:r>
      <w:r>
        <w:rPr>
          <w:b/>
          <w:sz w:val="24"/>
          <w:szCs w:val="24"/>
        </w:rPr>
        <w:t>a</w:t>
      </w:r>
      <w:r>
        <w:rPr>
          <w:b/>
          <w:spacing w:val="-1"/>
          <w:sz w:val="24"/>
          <w:szCs w:val="24"/>
        </w:rPr>
        <w:t>r</w:t>
      </w:r>
      <w:r>
        <w:rPr>
          <w:b/>
          <w:sz w:val="24"/>
          <w:szCs w:val="24"/>
        </w:rPr>
        <w:t>ison</w:t>
      </w:r>
      <w:r>
        <w:rPr>
          <w:b/>
          <w:spacing w:val="1"/>
          <w:sz w:val="24"/>
          <w:szCs w:val="24"/>
        </w:rPr>
        <w:t xml:space="preserve"> </w:t>
      </w:r>
      <w:r>
        <w:rPr>
          <w:b/>
          <w:sz w:val="24"/>
          <w:szCs w:val="24"/>
        </w:rPr>
        <w:t>of</w:t>
      </w:r>
      <w:r>
        <w:rPr>
          <w:b/>
          <w:spacing w:val="1"/>
          <w:sz w:val="24"/>
          <w:szCs w:val="24"/>
        </w:rPr>
        <w:t xml:space="preserve"> </w:t>
      </w:r>
      <w:r>
        <w:rPr>
          <w:b/>
          <w:spacing w:val="-2"/>
          <w:sz w:val="24"/>
          <w:szCs w:val="24"/>
        </w:rPr>
        <w:t>G</w:t>
      </w:r>
      <w:r>
        <w:rPr>
          <w:b/>
          <w:spacing w:val="-1"/>
          <w:sz w:val="24"/>
          <w:szCs w:val="24"/>
        </w:rPr>
        <w:t>e</w:t>
      </w:r>
      <w:r>
        <w:rPr>
          <w:b/>
          <w:spacing w:val="2"/>
          <w:sz w:val="24"/>
          <w:szCs w:val="24"/>
        </w:rPr>
        <w:t>o</w:t>
      </w:r>
      <w:r>
        <w:rPr>
          <w:b/>
          <w:spacing w:val="-1"/>
          <w:sz w:val="24"/>
          <w:szCs w:val="24"/>
        </w:rPr>
        <w:t>r</w:t>
      </w:r>
      <w:r>
        <w:rPr>
          <w:b/>
          <w:sz w:val="24"/>
          <w:szCs w:val="24"/>
        </w:rPr>
        <w:t xml:space="preserve">gia </w:t>
      </w:r>
      <w:r>
        <w:rPr>
          <w:b/>
          <w:spacing w:val="1"/>
          <w:sz w:val="24"/>
          <w:szCs w:val="24"/>
        </w:rPr>
        <w:t>L</w:t>
      </w:r>
      <w:r>
        <w:rPr>
          <w:b/>
          <w:sz w:val="24"/>
          <w:szCs w:val="24"/>
        </w:rPr>
        <w:t>a</w:t>
      </w:r>
      <w:r>
        <w:rPr>
          <w:b/>
          <w:spacing w:val="2"/>
          <w:sz w:val="24"/>
          <w:szCs w:val="24"/>
        </w:rPr>
        <w:t>w</w:t>
      </w:r>
      <w:r>
        <w:rPr>
          <w:b/>
          <w:sz w:val="24"/>
          <w:szCs w:val="24"/>
        </w:rPr>
        <w:t>s/Re</w:t>
      </w:r>
      <w:r>
        <w:rPr>
          <w:b/>
          <w:spacing w:val="-1"/>
          <w:sz w:val="24"/>
          <w:szCs w:val="24"/>
        </w:rPr>
        <w:t>g</w:t>
      </w:r>
      <w:r>
        <w:rPr>
          <w:b/>
          <w:spacing w:val="1"/>
          <w:sz w:val="24"/>
          <w:szCs w:val="24"/>
        </w:rPr>
        <w:t>u</w:t>
      </w:r>
      <w:r>
        <w:rPr>
          <w:b/>
          <w:sz w:val="24"/>
          <w:szCs w:val="24"/>
        </w:rPr>
        <w:t>lat</w:t>
      </w:r>
      <w:r>
        <w:rPr>
          <w:b/>
          <w:spacing w:val="-2"/>
          <w:sz w:val="24"/>
          <w:szCs w:val="24"/>
        </w:rPr>
        <w:t>i</w:t>
      </w:r>
      <w:r>
        <w:rPr>
          <w:b/>
          <w:sz w:val="24"/>
          <w:szCs w:val="24"/>
        </w:rPr>
        <w:t>o</w:t>
      </w:r>
      <w:r>
        <w:rPr>
          <w:b/>
          <w:spacing w:val="1"/>
          <w:sz w:val="24"/>
          <w:szCs w:val="24"/>
        </w:rPr>
        <w:t>n</w:t>
      </w:r>
      <w:r>
        <w:rPr>
          <w:b/>
          <w:sz w:val="24"/>
          <w:szCs w:val="24"/>
        </w:rPr>
        <w:t>s on</w:t>
      </w:r>
      <w:r>
        <w:rPr>
          <w:b/>
          <w:spacing w:val="1"/>
          <w:sz w:val="24"/>
          <w:szCs w:val="24"/>
        </w:rPr>
        <w:t xml:space="preserve"> </w:t>
      </w:r>
      <w:r>
        <w:rPr>
          <w:b/>
          <w:sz w:val="24"/>
          <w:szCs w:val="24"/>
        </w:rPr>
        <w:t>LAR</w:t>
      </w:r>
      <w:r>
        <w:rPr>
          <w:b/>
          <w:spacing w:val="-1"/>
          <w:sz w:val="24"/>
          <w:szCs w:val="24"/>
        </w:rPr>
        <w:t xml:space="preserve"> </w:t>
      </w:r>
      <w:r>
        <w:rPr>
          <w:b/>
          <w:sz w:val="24"/>
          <w:szCs w:val="24"/>
        </w:rPr>
        <w:t>a</w:t>
      </w:r>
      <w:r>
        <w:rPr>
          <w:b/>
          <w:spacing w:val="1"/>
          <w:sz w:val="24"/>
          <w:szCs w:val="24"/>
        </w:rPr>
        <w:t>n</w:t>
      </w:r>
      <w:r>
        <w:rPr>
          <w:b/>
          <w:sz w:val="24"/>
          <w:szCs w:val="24"/>
        </w:rPr>
        <w:t>d</w:t>
      </w:r>
      <w:r>
        <w:rPr>
          <w:b/>
          <w:spacing w:val="5"/>
          <w:sz w:val="24"/>
          <w:szCs w:val="24"/>
        </w:rPr>
        <w:t xml:space="preserve"> </w:t>
      </w:r>
      <w:r>
        <w:rPr>
          <w:b/>
          <w:spacing w:val="-2"/>
          <w:sz w:val="24"/>
          <w:szCs w:val="24"/>
        </w:rPr>
        <w:t>W</w:t>
      </w:r>
      <w:r>
        <w:rPr>
          <w:b/>
          <w:sz w:val="24"/>
          <w:szCs w:val="24"/>
        </w:rPr>
        <w:t>B</w:t>
      </w:r>
      <w:r>
        <w:rPr>
          <w:b/>
          <w:spacing w:val="1"/>
          <w:sz w:val="24"/>
          <w:szCs w:val="24"/>
        </w:rPr>
        <w:t xml:space="preserve"> </w:t>
      </w:r>
      <w:r>
        <w:rPr>
          <w:b/>
          <w:sz w:val="24"/>
          <w:szCs w:val="24"/>
        </w:rPr>
        <w:t>R</w:t>
      </w:r>
      <w:r>
        <w:rPr>
          <w:b/>
          <w:spacing w:val="-1"/>
          <w:sz w:val="24"/>
          <w:szCs w:val="24"/>
        </w:rPr>
        <w:t>e</w:t>
      </w:r>
      <w:r>
        <w:rPr>
          <w:b/>
          <w:sz w:val="24"/>
          <w:szCs w:val="24"/>
        </w:rPr>
        <w:t>s</w:t>
      </w:r>
      <w:r>
        <w:rPr>
          <w:b/>
          <w:spacing w:val="-1"/>
          <w:sz w:val="24"/>
          <w:szCs w:val="24"/>
        </w:rPr>
        <w:t>e</w:t>
      </w:r>
      <w:r>
        <w:rPr>
          <w:b/>
          <w:sz w:val="24"/>
          <w:szCs w:val="24"/>
        </w:rPr>
        <w:t>t</w:t>
      </w:r>
      <w:r>
        <w:rPr>
          <w:b/>
          <w:spacing w:val="-1"/>
          <w:sz w:val="24"/>
          <w:szCs w:val="24"/>
        </w:rPr>
        <w:t>t</w:t>
      </w:r>
      <w:r>
        <w:rPr>
          <w:b/>
          <w:sz w:val="24"/>
          <w:szCs w:val="24"/>
        </w:rPr>
        <w:t>l</w:t>
      </w:r>
      <w:r>
        <w:rPr>
          <w:b/>
          <w:spacing w:val="2"/>
          <w:sz w:val="24"/>
          <w:szCs w:val="24"/>
        </w:rPr>
        <w:t>e</w:t>
      </w:r>
      <w:r>
        <w:rPr>
          <w:b/>
          <w:spacing w:val="-1"/>
          <w:sz w:val="24"/>
          <w:szCs w:val="24"/>
        </w:rPr>
        <w:t>me</w:t>
      </w:r>
      <w:r>
        <w:rPr>
          <w:b/>
          <w:spacing w:val="1"/>
          <w:sz w:val="24"/>
          <w:szCs w:val="24"/>
        </w:rPr>
        <w:t>n</w:t>
      </w:r>
      <w:r>
        <w:rPr>
          <w:b/>
          <w:sz w:val="24"/>
          <w:szCs w:val="24"/>
        </w:rPr>
        <w:t>t</w:t>
      </w:r>
      <w:r>
        <w:rPr>
          <w:b/>
          <w:spacing w:val="1"/>
          <w:sz w:val="24"/>
          <w:szCs w:val="24"/>
        </w:rPr>
        <w:t xml:space="preserve"> </w:t>
      </w:r>
      <w:r>
        <w:rPr>
          <w:b/>
          <w:spacing w:val="-3"/>
          <w:sz w:val="24"/>
          <w:szCs w:val="24"/>
        </w:rPr>
        <w:t>P</w:t>
      </w:r>
      <w:r>
        <w:rPr>
          <w:b/>
          <w:sz w:val="24"/>
          <w:szCs w:val="24"/>
        </w:rPr>
        <w:t>ol</w:t>
      </w:r>
      <w:r>
        <w:rPr>
          <w:b/>
          <w:spacing w:val="1"/>
          <w:sz w:val="24"/>
          <w:szCs w:val="24"/>
        </w:rPr>
        <w:t>i</w:t>
      </w:r>
      <w:r>
        <w:rPr>
          <w:b/>
          <w:spacing w:val="-1"/>
          <w:sz w:val="24"/>
          <w:szCs w:val="24"/>
        </w:rPr>
        <w:t>c</w:t>
      </w:r>
      <w:r>
        <w:rPr>
          <w:b/>
          <w:sz w:val="24"/>
          <w:szCs w:val="24"/>
        </w:rPr>
        <w:t>y</w:t>
      </w:r>
    </w:p>
    <w:p w14:paraId="237140DD" w14:textId="77777777" w:rsidR="00817750" w:rsidRDefault="00DC4E75">
      <w:pPr>
        <w:ind w:left="320"/>
        <w:rPr>
          <w:b/>
          <w:sz w:val="24"/>
          <w:szCs w:val="24"/>
        </w:rPr>
      </w:pPr>
      <w:r>
        <w:rPr>
          <w:noProof/>
        </w:rPr>
        <mc:AlternateContent>
          <mc:Choice Requires="wps">
            <w:drawing>
              <wp:anchor distT="0" distB="0" distL="114300" distR="114300" simplePos="0" relativeHeight="503312891" behindDoc="1" locked="0" layoutInCell="1" allowOverlap="1" wp14:anchorId="206D2FF9" wp14:editId="142DAF30">
                <wp:simplePos x="0" y="0"/>
                <wp:positionH relativeFrom="page">
                  <wp:posOffset>885824</wp:posOffset>
                </wp:positionH>
                <wp:positionV relativeFrom="paragraph">
                  <wp:posOffset>129540</wp:posOffset>
                </wp:positionV>
                <wp:extent cx="6810375" cy="5013325"/>
                <wp:effectExtent l="0" t="0" r="9525" b="15875"/>
                <wp:wrapNone/>
                <wp:docPr id="5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01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9358" w14:textId="77777777" w:rsidR="00B42C29" w:rsidRDefault="00B42C2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06D2FF9" id="Text Box 226" o:spid="_x0000_s1028" type="#_x0000_t202" style="position:absolute;left:0;text-align:left;margin-left:69.75pt;margin-top:10.2pt;width:536.25pt;height:394.75pt;z-index:-35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6CtA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" filled="f" stroked="f">
                <v:textbox inset="0,0,0,0">
                  <w:txbxContent>
                    <w:p w14:paraId="2CEF9358" w14:textId="77777777" w:rsidR="00B42C29" w:rsidRDefault="00B42C29"/>
                  </w:txbxContent>
                </v:textbox>
                <w10:wrap anchorx="page"/>
              </v:shape>
            </w:pict>
          </mc:Fallback>
        </mc:AlternateContent>
      </w:r>
    </w:p>
    <w:tbl>
      <w:tblPr>
        <w:tblpPr w:leftFromText="180" w:rightFromText="180" w:vertAnchor="text" w:horzAnchor="margin" w:tblpY="5"/>
        <w:tblW w:w="10483" w:type="dxa"/>
        <w:tblLayout w:type="fixed"/>
        <w:tblCellMar>
          <w:left w:w="0" w:type="dxa"/>
          <w:right w:w="0" w:type="dxa"/>
        </w:tblCellMar>
        <w:tblLook w:val="01E0" w:firstRow="1" w:lastRow="1" w:firstColumn="1" w:lastColumn="1" w:noHBand="0" w:noVBand="0"/>
      </w:tblPr>
      <w:tblGrid>
        <w:gridCol w:w="4777"/>
        <w:gridCol w:w="5706"/>
      </w:tblGrid>
      <w:tr w:rsidR="00817750" w14:paraId="218CDB30" w14:textId="77777777" w:rsidTr="00B815F0">
        <w:trPr>
          <w:trHeight w:hRule="exact" w:val="529"/>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4AD21A87" w14:textId="77777777" w:rsidR="00817750" w:rsidRPr="00F42643" w:rsidRDefault="00817750" w:rsidP="00817750">
            <w:pPr>
              <w:spacing w:line="240" w:lineRule="exact"/>
              <w:ind w:left="313"/>
              <w:rPr>
                <w:rFonts w:ascii="Sylfaen" w:hAnsi="Sylfaen"/>
              </w:rPr>
            </w:pPr>
            <w:r w:rsidRPr="00F42643">
              <w:rPr>
                <w:rFonts w:ascii="Sylfaen" w:hAnsi="Sylfaen"/>
                <w:b/>
                <w:spacing w:val="-1"/>
              </w:rPr>
              <w:t>G</w:t>
            </w:r>
            <w:r w:rsidRPr="00F42643">
              <w:rPr>
                <w:rFonts w:ascii="Sylfaen" w:hAnsi="Sylfaen"/>
                <w:b/>
              </w:rPr>
              <w:t>eorg</w:t>
            </w:r>
            <w:r w:rsidRPr="00F42643">
              <w:rPr>
                <w:rFonts w:ascii="Sylfaen" w:hAnsi="Sylfaen"/>
                <w:b/>
                <w:spacing w:val="1"/>
              </w:rPr>
              <w:t>i</w:t>
            </w:r>
            <w:r w:rsidRPr="00F42643">
              <w:rPr>
                <w:rFonts w:ascii="Sylfaen" w:hAnsi="Sylfaen"/>
                <w:b/>
              </w:rPr>
              <w:t xml:space="preserve">a </w:t>
            </w:r>
            <w:r w:rsidRPr="00F42643">
              <w:rPr>
                <w:rFonts w:ascii="Sylfaen" w:hAnsi="Sylfaen"/>
                <w:b/>
                <w:spacing w:val="-1"/>
              </w:rPr>
              <w:t>L</w:t>
            </w:r>
            <w:r w:rsidRPr="00F42643">
              <w:rPr>
                <w:rFonts w:ascii="Sylfaen" w:hAnsi="Sylfaen"/>
                <w:b/>
                <w:spacing w:val="-2"/>
              </w:rPr>
              <w:t>a</w:t>
            </w:r>
            <w:r w:rsidRPr="00F42643">
              <w:rPr>
                <w:rFonts w:ascii="Sylfaen" w:hAnsi="Sylfaen"/>
                <w:b/>
                <w:spacing w:val="1"/>
              </w:rPr>
              <w:t>w</w:t>
            </w:r>
            <w:r w:rsidRPr="00F42643">
              <w:rPr>
                <w:rFonts w:ascii="Sylfaen" w:hAnsi="Sylfaen"/>
                <w:b/>
              </w:rPr>
              <w:t>s</w:t>
            </w:r>
            <w:r w:rsidRPr="00F42643">
              <w:rPr>
                <w:rFonts w:ascii="Sylfaen" w:hAnsi="Sylfaen"/>
                <w:b/>
                <w:spacing w:val="-2"/>
              </w:rPr>
              <w:t xml:space="preserve"> </w:t>
            </w:r>
            <w:r w:rsidRPr="00F42643">
              <w:rPr>
                <w:rFonts w:ascii="Sylfaen" w:hAnsi="Sylfaen"/>
                <w:b/>
              </w:rPr>
              <w:t xml:space="preserve">and </w:t>
            </w:r>
            <w:r w:rsidRPr="00F42643">
              <w:rPr>
                <w:rFonts w:ascii="Sylfaen" w:hAnsi="Sylfaen"/>
                <w:b/>
                <w:spacing w:val="-1"/>
              </w:rPr>
              <w:t>R</w:t>
            </w:r>
            <w:r w:rsidRPr="00F42643">
              <w:rPr>
                <w:rFonts w:ascii="Sylfaen" w:hAnsi="Sylfaen"/>
                <w:b/>
              </w:rPr>
              <w:t>eg</w:t>
            </w:r>
            <w:r w:rsidRPr="00F42643">
              <w:rPr>
                <w:rFonts w:ascii="Sylfaen" w:hAnsi="Sylfaen"/>
                <w:b/>
                <w:spacing w:val="-2"/>
              </w:rPr>
              <w:t>u</w:t>
            </w:r>
            <w:r w:rsidRPr="00F42643">
              <w:rPr>
                <w:rFonts w:ascii="Sylfaen" w:hAnsi="Sylfaen"/>
                <w:b/>
                <w:spacing w:val="1"/>
              </w:rPr>
              <w:t>l</w:t>
            </w:r>
            <w:r w:rsidRPr="00F42643">
              <w:rPr>
                <w:rFonts w:ascii="Sylfaen" w:hAnsi="Sylfaen"/>
                <w:b/>
                <w:spacing w:val="-2"/>
              </w:rPr>
              <w:t>a</w:t>
            </w:r>
            <w:r w:rsidRPr="00F42643">
              <w:rPr>
                <w:rFonts w:ascii="Sylfaen" w:hAnsi="Sylfaen"/>
                <w:b/>
                <w:spacing w:val="1"/>
              </w:rPr>
              <w:t>ti</w:t>
            </w:r>
            <w:r w:rsidRPr="00F42643">
              <w:rPr>
                <w:rFonts w:ascii="Sylfaen" w:hAnsi="Sylfaen"/>
                <w:b/>
              </w:rPr>
              <w:t>o</w:t>
            </w:r>
            <w:r w:rsidRPr="00F42643">
              <w:rPr>
                <w:rFonts w:ascii="Sylfaen" w:hAnsi="Sylfaen"/>
                <w:b/>
                <w:spacing w:val="-3"/>
              </w:rPr>
              <w:t>n</w:t>
            </w:r>
            <w:r w:rsidRPr="00F42643">
              <w:rPr>
                <w:rFonts w:ascii="Sylfaen" w:hAnsi="Sylfaen"/>
                <w:b/>
              </w:rPr>
              <w:t>s</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79508861" w14:textId="501AE2A6" w:rsidR="00817750" w:rsidRPr="00F42643" w:rsidRDefault="00173739" w:rsidP="00817750">
            <w:pPr>
              <w:spacing w:line="240" w:lineRule="exact"/>
              <w:ind w:left="107"/>
              <w:jc w:val="center"/>
              <w:rPr>
                <w:rFonts w:ascii="Sylfaen" w:hAnsi="Sylfaen"/>
              </w:rPr>
            </w:pPr>
            <w:r w:rsidRPr="00700EB1">
              <w:rPr>
                <w:rFonts w:ascii="Sylfaen" w:hAnsi="Sylfaen" w:cs="FiraSans-Medium"/>
                <w:sz w:val="24"/>
                <w:szCs w:val="24"/>
              </w:rPr>
              <w:t>ESS 5.</w:t>
            </w:r>
            <w:r w:rsidR="008F0373">
              <w:rPr>
                <w:rFonts w:ascii="Sylfaen" w:hAnsi="Sylfaen" w:cs="FiraSans-Medium"/>
                <w:sz w:val="24"/>
                <w:szCs w:val="24"/>
              </w:rPr>
              <w:t xml:space="preserve"> </w:t>
            </w:r>
            <w:r w:rsidRPr="00700EB1">
              <w:rPr>
                <w:rFonts w:ascii="Sylfaen" w:hAnsi="Sylfaen" w:cs="FiraSans-Medium"/>
                <w:sz w:val="24"/>
                <w:szCs w:val="24"/>
              </w:rPr>
              <w:t>Land Acquisition, Restrictions on Land Use and Involuntary Resettlement</w:t>
            </w:r>
          </w:p>
        </w:tc>
      </w:tr>
      <w:tr w:rsidR="00817750" w14:paraId="6FB5025D" w14:textId="77777777" w:rsidTr="00B815F0">
        <w:trPr>
          <w:trHeight w:hRule="exact" w:val="1147"/>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33C19449" w14:textId="4BAAFD2C" w:rsidR="00817750" w:rsidRPr="00F42643" w:rsidRDefault="00817750" w:rsidP="00CC34B8">
            <w:pPr>
              <w:spacing w:line="240" w:lineRule="exact"/>
              <w:ind w:left="193"/>
              <w:rPr>
                <w:rFonts w:ascii="Sylfaen" w:hAnsi="Sylfaen"/>
              </w:rPr>
            </w:pPr>
            <w:r w:rsidRPr="00F42643">
              <w:rPr>
                <w:rFonts w:ascii="Sylfaen" w:hAnsi="Sylfaen"/>
                <w:spacing w:val="-10"/>
              </w:rPr>
              <w:t>L</w:t>
            </w:r>
            <w:r w:rsidRPr="00F42643">
              <w:rPr>
                <w:rFonts w:ascii="Sylfaen" w:hAnsi="Sylfaen"/>
                <w:spacing w:val="-9"/>
              </w:rPr>
              <w:t>an</w:t>
            </w:r>
            <w:r w:rsidRPr="00F42643">
              <w:rPr>
                <w:rFonts w:ascii="Sylfaen" w:hAnsi="Sylfaen"/>
              </w:rPr>
              <w:t>d</w:t>
            </w:r>
            <w:r w:rsidR="008F0373">
              <w:rPr>
                <w:rFonts w:ascii="Sylfaen" w:hAnsi="Sylfaen"/>
              </w:rPr>
              <w:t xml:space="preserve"> </w:t>
            </w:r>
            <w:r w:rsidRPr="00F42643">
              <w:rPr>
                <w:rFonts w:ascii="Sylfaen" w:hAnsi="Sylfaen"/>
                <w:spacing w:val="8"/>
              </w:rPr>
              <w:t xml:space="preserve"> </w:t>
            </w:r>
            <w:r w:rsidRPr="00F42643">
              <w:rPr>
                <w:rFonts w:ascii="Sylfaen" w:hAnsi="Sylfaen"/>
                <w:spacing w:val="-9"/>
              </w:rPr>
              <w:t>co</w:t>
            </w:r>
            <w:r w:rsidRPr="00F42643">
              <w:rPr>
                <w:rFonts w:ascii="Sylfaen" w:hAnsi="Sylfaen"/>
                <w:spacing w:val="-13"/>
              </w:rPr>
              <w:t>m</w:t>
            </w:r>
            <w:r w:rsidRPr="00F42643">
              <w:rPr>
                <w:rFonts w:ascii="Sylfaen" w:hAnsi="Sylfaen"/>
                <w:spacing w:val="-9"/>
              </w:rPr>
              <w:t>pen</w:t>
            </w:r>
            <w:r w:rsidRPr="00F42643">
              <w:rPr>
                <w:rFonts w:ascii="Sylfaen" w:hAnsi="Sylfaen"/>
                <w:spacing w:val="-11"/>
              </w:rPr>
              <w:t>s</w:t>
            </w:r>
            <w:r w:rsidRPr="00F42643">
              <w:rPr>
                <w:rFonts w:ascii="Sylfaen" w:hAnsi="Sylfaen"/>
                <w:spacing w:val="-12"/>
              </w:rPr>
              <w:t>a</w:t>
            </w:r>
            <w:r w:rsidRPr="00F42643">
              <w:rPr>
                <w:rFonts w:ascii="Sylfaen" w:hAnsi="Sylfaen"/>
                <w:spacing w:val="-9"/>
              </w:rPr>
              <w:t>t</w:t>
            </w:r>
            <w:r w:rsidRPr="00F42643">
              <w:rPr>
                <w:rFonts w:ascii="Sylfaen" w:hAnsi="Sylfaen"/>
                <w:spacing w:val="-11"/>
              </w:rPr>
              <w:t>i</w:t>
            </w:r>
            <w:r w:rsidRPr="00F42643">
              <w:rPr>
                <w:rFonts w:ascii="Sylfaen" w:hAnsi="Sylfaen"/>
                <w:spacing w:val="-9"/>
              </w:rPr>
              <w:t>o</w:t>
            </w:r>
            <w:r w:rsidRPr="00F42643">
              <w:rPr>
                <w:rFonts w:ascii="Sylfaen" w:hAnsi="Sylfaen"/>
              </w:rPr>
              <w:t>n</w:t>
            </w:r>
            <w:r w:rsidR="008F0373">
              <w:rPr>
                <w:rFonts w:ascii="Sylfaen" w:hAnsi="Sylfaen"/>
              </w:rPr>
              <w:t xml:space="preserve"> </w:t>
            </w:r>
            <w:r w:rsidRPr="00F42643">
              <w:rPr>
                <w:rFonts w:ascii="Sylfaen" w:hAnsi="Sylfaen"/>
                <w:spacing w:val="10"/>
              </w:rPr>
              <w:t xml:space="preserve"> </w:t>
            </w:r>
            <w:r w:rsidRPr="00F42643">
              <w:rPr>
                <w:rFonts w:ascii="Sylfaen" w:hAnsi="Sylfaen"/>
                <w:spacing w:val="-12"/>
              </w:rPr>
              <w:t>o</w:t>
            </w:r>
            <w:r w:rsidRPr="00F42643">
              <w:rPr>
                <w:rFonts w:ascii="Sylfaen" w:hAnsi="Sylfaen"/>
                <w:spacing w:val="-9"/>
              </w:rPr>
              <w:t>nl</w:t>
            </w:r>
            <w:r w:rsidRPr="00F42643">
              <w:rPr>
                <w:rFonts w:ascii="Sylfaen" w:hAnsi="Sylfaen"/>
              </w:rPr>
              <w:t>y</w:t>
            </w:r>
            <w:r w:rsidR="008F0373">
              <w:rPr>
                <w:rFonts w:ascii="Sylfaen" w:hAnsi="Sylfaen"/>
              </w:rPr>
              <w:t xml:space="preserve"> </w:t>
            </w:r>
            <w:r w:rsidRPr="00F42643">
              <w:rPr>
                <w:rFonts w:ascii="Sylfaen" w:hAnsi="Sylfaen"/>
                <w:spacing w:val="8"/>
              </w:rPr>
              <w:t xml:space="preserve"> </w:t>
            </w:r>
            <w:r w:rsidRPr="00F42643">
              <w:rPr>
                <w:rFonts w:ascii="Sylfaen" w:hAnsi="Sylfaen"/>
                <w:spacing w:val="-9"/>
              </w:rPr>
              <w:t>f</w:t>
            </w:r>
            <w:r w:rsidRPr="00F42643">
              <w:rPr>
                <w:rFonts w:ascii="Sylfaen" w:hAnsi="Sylfaen"/>
                <w:spacing w:val="-12"/>
              </w:rPr>
              <w:t>o</w:t>
            </w:r>
            <w:r w:rsidRPr="00F42643">
              <w:rPr>
                <w:rFonts w:ascii="Sylfaen" w:hAnsi="Sylfaen"/>
              </w:rPr>
              <w:t>r</w:t>
            </w:r>
            <w:r w:rsidR="008F0373">
              <w:rPr>
                <w:rFonts w:ascii="Sylfaen" w:hAnsi="Sylfaen"/>
              </w:rPr>
              <w:t xml:space="preserve"> </w:t>
            </w:r>
            <w:r w:rsidRPr="00F42643">
              <w:rPr>
                <w:rFonts w:ascii="Sylfaen" w:hAnsi="Sylfaen"/>
                <w:spacing w:val="11"/>
              </w:rPr>
              <w:t xml:space="preserve"> </w:t>
            </w:r>
            <w:r w:rsidRPr="00F42643">
              <w:rPr>
                <w:rFonts w:ascii="Sylfaen" w:hAnsi="Sylfaen"/>
                <w:spacing w:val="-11"/>
              </w:rPr>
              <w:t>ti</w:t>
            </w:r>
            <w:r w:rsidRPr="00F42643">
              <w:rPr>
                <w:rFonts w:ascii="Sylfaen" w:hAnsi="Sylfaen"/>
                <w:spacing w:val="-9"/>
              </w:rPr>
              <w:t>t</w:t>
            </w:r>
            <w:r w:rsidRPr="00F42643">
              <w:rPr>
                <w:rFonts w:ascii="Sylfaen" w:hAnsi="Sylfaen"/>
                <w:spacing w:val="-11"/>
              </w:rPr>
              <w:t>l</w:t>
            </w:r>
            <w:r w:rsidRPr="00F42643">
              <w:rPr>
                <w:rFonts w:ascii="Sylfaen" w:hAnsi="Sylfaen"/>
                <w:spacing w:val="-12"/>
              </w:rPr>
              <w:t>e</w:t>
            </w:r>
            <w:r w:rsidRPr="00F42643">
              <w:rPr>
                <w:rFonts w:ascii="Sylfaen" w:hAnsi="Sylfaen"/>
              </w:rPr>
              <w:t>d</w:t>
            </w:r>
            <w:r w:rsidR="00CC34B8">
              <w:rPr>
                <w:rFonts w:ascii="Sylfaen" w:hAnsi="Sylfaen"/>
              </w:rPr>
              <w:t xml:space="preserve"> </w:t>
            </w:r>
            <w:r w:rsidR="00CC34B8">
              <w:rPr>
                <w:rFonts w:ascii="Sylfaen" w:hAnsi="Sylfaen"/>
                <w:spacing w:val="-9"/>
              </w:rPr>
              <w:t>l</w:t>
            </w:r>
            <w:r w:rsidRPr="00F42643">
              <w:rPr>
                <w:rFonts w:ascii="Sylfaen" w:hAnsi="Sylfaen"/>
                <w:spacing w:val="-12"/>
              </w:rPr>
              <w:t>a</w:t>
            </w:r>
            <w:r w:rsidRPr="00F42643">
              <w:rPr>
                <w:rFonts w:ascii="Sylfaen" w:hAnsi="Sylfaen"/>
                <w:spacing w:val="-9"/>
              </w:rPr>
              <w:t>ndo</w:t>
            </w:r>
            <w:r w:rsidRPr="00F42643">
              <w:rPr>
                <w:rFonts w:ascii="Sylfaen" w:hAnsi="Sylfaen"/>
                <w:spacing w:val="-11"/>
              </w:rPr>
              <w:t>w</w:t>
            </w:r>
            <w:r w:rsidRPr="00F42643">
              <w:rPr>
                <w:rFonts w:ascii="Sylfaen" w:hAnsi="Sylfaen"/>
                <w:spacing w:val="-12"/>
              </w:rPr>
              <w:t>ne</w:t>
            </w:r>
            <w:r w:rsidRPr="00F42643">
              <w:rPr>
                <w:rFonts w:ascii="Sylfaen" w:hAnsi="Sylfaen"/>
                <w:spacing w:val="-9"/>
              </w:rPr>
              <w:t>r</w:t>
            </w:r>
            <w:r w:rsidRPr="00F42643">
              <w:rPr>
                <w:rFonts w:ascii="Sylfaen" w:hAnsi="Sylfaen"/>
              </w:rPr>
              <w:t>s</w:t>
            </w:r>
            <w:r w:rsidR="00CC34B8">
              <w:rPr>
                <w:rFonts w:ascii="Sylfaen" w:hAnsi="Sylfaen"/>
              </w:rPr>
              <w:t>.</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246271D0" w14:textId="3F107EE9" w:rsidR="00817750" w:rsidRPr="00F42643" w:rsidRDefault="00817750" w:rsidP="00E337F8">
            <w:pPr>
              <w:spacing w:line="240" w:lineRule="exact"/>
              <w:ind w:right="59"/>
              <w:jc w:val="both"/>
              <w:rPr>
                <w:rFonts w:ascii="Sylfaen" w:hAnsi="Sylfaen"/>
              </w:rPr>
            </w:pPr>
            <w:r w:rsidRPr="00F42643">
              <w:rPr>
                <w:rFonts w:ascii="Sylfaen" w:hAnsi="Sylfaen"/>
                <w:spacing w:val="-10"/>
              </w:rPr>
              <w:t>L</w:t>
            </w:r>
            <w:r w:rsidRPr="00F42643">
              <w:rPr>
                <w:rFonts w:ascii="Sylfaen" w:hAnsi="Sylfaen"/>
                <w:spacing w:val="-9"/>
              </w:rPr>
              <w:t>ac</w:t>
            </w:r>
            <w:r w:rsidRPr="00F42643">
              <w:rPr>
                <w:rFonts w:ascii="Sylfaen" w:hAnsi="Sylfaen"/>
              </w:rPr>
              <w:t>k</w:t>
            </w:r>
            <w:r w:rsidR="008F0373">
              <w:rPr>
                <w:rFonts w:ascii="Sylfaen" w:hAnsi="Sylfaen"/>
              </w:rPr>
              <w:t xml:space="preserve"> </w:t>
            </w:r>
            <w:r w:rsidRPr="00F42643">
              <w:rPr>
                <w:rFonts w:ascii="Sylfaen" w:hAnsi="Sylfaen"/>
                <w:spacing w:val="-9"/>
              </w:rPr>
              <w:t>o</w:t>
            </w:r>
            <w:r w:rsidRPr="00F42643">
              <w:rPr>
                <w:rFonts w:ascii="Sylfaen" w:hAnsi="Sylfaen"/>
              </w:rPr>
              <w:t>f</w:t>
            </w:r>
            <w:r w:rsidR="008F0373">
              <w:rPr>
                <w:rFonts w:ascii="Sylfaen" w:hAnsi="Sylfaen"/>
              </w:rPr>
              <w:t xml:space="preserve"> </w:t>
            </w:r>
            <w:r w:rsidRPr="00F42643">
              <w:rPr>
                <w:rFonts w:ascii="Sylfaen" w:hAnsi="Sylfaen"/>
                <w:spacing w:val="-11"/>
              </w:rPr>
              <w:t>t</w:t>
            </w:r>
            <w:r w:rsidRPr="00F42643">
              <w:rPr>
                <w:rFonts w:ascii="Sylfaen" w:hAnsi="Sylfaen"/>
                <w:spacing w:val="-9"/>
              </w:rPr>
              <w:t>i</w:t>
            </w:r>
            <w:r w:rsidRPr="00F42643">
              <w:rPr>
                <w:rFonts w:ascii="Sylfaen" w:hAnsi="Sylfaen"/>
                <w:spacing w:val="-11"/>
              </w:rPr>
              <w:t>tl</w:t>
            </w:r>
            <w:r w:rsidRPr="00F42643">
              <w:rPr>
                <w:rFonts w:ascii="Sylfaen" w:hAnsi="Sylfaen"/>
              </w:rPr>
              <w:t>e</w:t>
            </w:r>
            <w:r w:rsidR="008F0373">
              <w:rPr>
                <w:rFonts w:ascii="Sylfaen" w:hAnsi="Sylfaen"/>
              </w:rPr>
              <w:t xml:space="preserve"> </w:t>
            </w:r>
            <w:r w:rsidRPr="00F42643">
              <w:rPr>
                <w:rFonts w:ascii="Sylfaen" w:hAnsi="Sylfaen"/>
                <w:spacing w:val="-9"/>
              </w:rPr>
              <w:t>s</w:t>
            </w:r>
            <w:r w:rsidRPr="00F42643">
              <w:rPr>
                <w:rFonts w:ascii="Sylfaen" w:hAnsi="Sylfaen"/>
                <w:spacing w:val="-12"/>
              </w:rPr>
              <w:t>h</w:t>
            </w:r>
            <w:r w:rsidRPr="00F42643">
              <w:rPr>
                <w:rFonts w:ascii="Sylfaen" w:hAnsi="Sylfaen"/>
                <w:spacing w:val="-9"/>
              </w:rPr>
              <w:t>o</w:t>
            </w:r>
            <w:r w:rsidRPr="00F42643">
              <w:rPr>
                <w:rFonts w:ascii="Sylfaen" w:hAnsi="Sylfaen"/>
                <w:spacing w:val="-12"/>
              </w:rPr>
              <w:t>u</w:t>
            </w:r>
            <w:r w:rsidRPr="00F42643">
              <w:rPr>
                <w:rFonts w:ascii="Sylfaen" w:hAnsi="Sylfaen"/>
                <w:spacing w:val="-9"/>
              </w:rPr>
              <w:t>l</w:t>
            </w:r>
            <w:r w:rsidRPr="00F42643">
              <w:rPr>
                <w:rFonts w:ascii="Sylfaen" w:hAnsi="Sylfaen"/>
              </w:rPr>
              <w:t>d</w:t>
            </w:r>
            <w:r w:rsidR="008F0373">
              <w:rPr>
                <w:rFonts w:ascii="Sylfaen" w:hAnsi="Sylfaen"/>
              </w:rPr>
              <w:t xml:space="preserve"> </w:t>
            </w:r>
            <w:r w:rsidRPr="00F42643">
              <w:rPr>
                <w:rFonts w:ascii="Sylfaen" w:hAnsi="Sylfaen"/>
                <w:spacing w:val="-12"/>
              </w:rPr>
              <w:t>n</w:t>
            </w:r>
            <w:r w:rsidRPr="00F42643">
              <w:rPr>
                <w:rFonts w:ascii="Sylfaen" w:hAnsi="Sylfaen"/>
                <w:spacing w:val="-9"/>
              </w:rPr>
              <w:t>o</w:t>
            </w:r>
            <w:r w:rsidRPr="00F42643">
              <w:rPr>
                <w:rFonts w:ascii="Sylfaen" w:hAnsi="Sylfaen"/>
              </w:rPr>
              <w:t>t</w:t>
            </w:r>
            <w:r w:rsidR="008F0373">
              <w:rPr>
                <w:rFonts w:ascii="Sylfaen" w:hAnsi="Sylfaen"/>
              </w:rPr>
              <w:t xml:space="preserve"> </w:t>
            </w:r>
            <w:r w:rsidRPr="00F42643">
              <w:rPr>
                <w:rFonts w:ascii="Sylfaen" w:hAnsi="Sylfaen"/>
                <w:spacing w:val="-12"/>
              </w:rPr>
              <w:t>b</w:t>
            </w:r>
            <w:r w:rsidRPr="00F42643">
              <w:rPr>
                <w:rFonts w:ascii="Sylfaen" w:hAnsi="Sylfaen"/>
              </w:rPr>
              <w:t>e</w:t>
            </w:r>
            <w:r w:rsidR="008F0373">
              <w:rPr>
                <w:rFonts w:ascii="Sylfaen" w:hAnsi="Sylfaen"/>
              </w:rPr>
              <w:t xml:space="preserve"> </w:t>
            </w:r>
            <w:r w:rsidRPr="00F42643">
              <w:rPr>
                <w:rFonts w:ascii="Sylfaen" w:hAnsi="Sylfaen"/>
              </w:rPr>
              <w:t>a</w:t>
            </w:r>
            <w:r w:rsidR="008F0373">
              <w:rPr>
                <w:rFonts w:ascii="Sylfaen" w:hAnsi="Sylfaen"/>
              </w:rPr>
              <w:t xml:space="preserve"> </w:t>
            </w:r>
            <w:r w:rsidRPr="00F42643">
              <w:rPr>
                <w:rFonts w:ascii="Sylfaen" w:hAnsi="Sylfaen"/>
                <w:spacing w:val="-12"/>
              </w:rPr>
              <w:t>b</w:t>
            </w:r>
            <w:r w:rsidRPr="00F42643">
              <w:rPr>
                <w:rFonts w:ascii="Sylfaen" w:hAnsi="Sylfaen"/>
                <w:spacing w:val="-9"/>
              </w:rPr>
              <w:t>a</w:t>
            </w:r>
            <w:r w:rsidRPr="00F42643">
              <w:rPr>
                <w:rFonts w:ascii="Sylfaen" w:hAnsi="Sylfaen"/>
              </w:rPr>
              <w:t>r</w:t>
            </w:r>
            <w:r w:rsidR="008F0373">
              <w:rPr>
                <w:rFonts w:ascii="Sylfaen" w:hAnsi="Sylfaen"/>
              </w:rPr>
              <w:t xml:space="preserve"> </w:t>
            </w:r>
            <w:r w:rsidRPr="00F42643">
              <w:rPr>
                <w:rFonts w:ascii="Sylfaen" w:hAnsi="Sylfaen"/>
                <w:spacing w:val="-9"/>
              </w:rPr>
              <w:t>t</w:t>
            </w:r>
            <w:r w:rsidRPr="00F42643">
              <w:rPr>
                <w:rFonts w:ascii="Sylfaen" w:hAnsi="Sylfaen"/>
              </w:rPr>
              <w:t>o</w:t>
            </w:r>
            <w:r w:rsidR="00CC34B8">
              <w:rPr>
                <w:rFonts w:ascii="Sylfaen" w:hAnsi="Sylfaen"/>
              </w:rPr>
              <w:t xml:space="preserve"> </w:t>
            </w:r>
            <w:r w:rsidRPr="00F42643">
              <w:rPr>
                <w:rFonts w:ascii="Sylfaen" w:hAnsi="Sylfaen"/>
                <w:spacing w:val="-9"/>
              </w:rPr>
              <w:t>Compensation</w:t>
            </w:r>
            <w:r w:rsidRPr="00F42643">
              <w:rPr>
                <w:rFonts w:ascii="Sylfaen" w:hAnsi="Sylfaen"/>
              </w:rPr>
              <w:t xml:space="preserve"> </w:t>
            </w:r>
            <w:r w:rsidRPr="00F42643">
              <w:rPr>
                <w:rFonts w:ascii="Sylfaen" w:hAnsi="Sylfaen"/>
                <w:spacing w:val="-9"/>
              </w:rPr>
              <w:t>o</w:t>
            </w:r>
            <w:r w:rsidRPr="00F42643">
              <w:rPr>
                <w:rFonts w:ascii="Sylfaen" w:hAnsi="Sylfaen"/>
              </w:rPr>
              <w:t>r</w:t>
            </w:r>
            <w:r w:rsidRPr="00F42643">
              <w:rPr>
                <w:rFonts w:ascii="Sylfaen" w:hAnsi="Sylfaen"/>
                <w:spacing w:val="1"/>
              </w:rPr>
              <w:t xml:space="preserve"> </w:t>
            </w:r>
            <w:r w:rsidRPr="00F42643">
              <w:rPr>
                <w:rFonts w:ascii="Sylfaen" w:hAnsi="Sylfaen"/>
                <w:spacing w:val="-12"/>
              </w:rPr>
              <w:t>a</w:t>
            </w:r>
            <w:r w:rsidRPr="00F42643">
              <w:rPr>
                <w:rFonts w:ascii="Sylfaen" w:hAnsi="Sylfaen"/>
                <w:spacing w:val="-11"/>
              </w:rPr>
              <w:t>l</w:t>
            </w:r>
            <w:r w:rsidRPr="00F42643">
              <w:rPr>
                <w:rFonts w:ascii="Sylfaen" w:hAnsi="Sylfaen"/>
                <w:spacing w:val="-9"/>
              </w:rPr>
              <w:t>t</w:t>
            </w:r>
            <w:r w:rsidRPr="00F42643">
              <w:rPr>
                <w:rFonts w:ascii="Sylfaen" w:hAnsi="Sylfaen"/>
                <w:spacing w:val="-12"/>
              </w:rPr>
              <w:t>e</w:t>
            </w:r>
            <w:r w:rsidRPr="00F42643">
              <w:rPr>
                <w:rFonts w:ascii="Sylfaen" w:hAnsi="Sylfaen"/>
                <w:spacing w:val="-9"/>
              </w:rPr>
              <w:t>r</w:t>
            </w:r>
            <w:r w:rsidRPr="00F42643">
              <w:rPr>
                <w:rFonts w:ascii="Sylfaen" w:hAnsi="Sylfaen"/>
                <w:spacing w:val="-12"/>
              </w:rPr>
              <w:t>n</w:t>
            </w:r>
            <w:r w:rsidRPr="00F42643">
              <w:rPr>
                <w:rFonts w:ascii="Sylfaen" w:hAnsi="Sylfaen"/>
                <w:spacing w:val="-9"/>
              </w:rPr>
              <w:t>a</w:t>
            </w:r>
            <w:r w:rsidRPr="00F42643">
              <w:rPr>
                <w:rFonts w:ascii="Sylfaen" w:hAnsi="Sylfaen"/>
                <w:spacing w:val="-11"/>
              </w:rPr>
              <w:t>t</w:t>
            </w:r>
            <w:r w:rsidRPr="00F42643">
              <w:rPr>
                <w:rFonts w:ascii="Sylfaen" w:hAnsi="Sylfaen"/>
                <w:spacing w:val="-9"/>
              </w:rPr>
              <w:t>i</w:t>
            </w:r>
            <w:r w:rsidRPr="00F42643">
              <w:rPr>
                <w:rFonts w:ascii="Sylfaen" w:hAnsi="Sylfaen"/>
                <w:spacing w:val="-12"/>
              </w:rPr>
              <w:t>v</w:t>
            </w:r>
            <w:r w:rsidRPr="00F42643">
              <w:rPr>
                <w:rFonts w:ascii="Sylfaen" w:hAnsi="Sylfaen"/>
              </w:rPr>
              <w:t xml:space="preserve">e </w:t>
            </w:r>
            <w:r w:rsidRPr="00F42643">
              <w:rPr>
                <w:rFonts w:ascii="Sylfaen" w:hAnsi="Sylfaen"/>
                <w:spacing w:val="-9"/>
              </w:rPr>
              <w:t>f</w:t>
            </w:r>
            <w:r w:rsidRPr="00F42643">
              <w:rPr>
                <w:rFonts w:ascii="Sylfaen" w:hAnsi="Sylfaen"/>
                <w:spacing w:val="-12"/>
              </w:rPr>
              <w:t>o</w:t>
            </w:r>
            <w:r w:rsidRPr="00F42643">
              <w:rPr>
                <w:rFonts w:ascii="Sylfaen" w:hAnsi="Sylfaen"/>
                <w:spacing w:val="-9"/>
              </w:rPr>
              <w:t>r</w:t>
            </w:r>
            <w:r w:rsidRPr="00F42643">
              <w:rPr>
                <w:rFonts w:ascii="Sylfaen" w:hAnsi="Sylfaen"/>
                <w:spacing w:val="-13"/>
              </w:rPr>
              <w:t>m</w:t>
            </w:r>
            <w:r w:rsidRPr="00F42643">
              <w:rPr>
                <w:rFonts w:ascii="Sylfaen" w:hAnsi="Sylfaen"/>
              </w:rPr>
              <w:t>s</w:t>
            </w:r>
            <w:r w:rsidRPr="00F42643">
              <w:rPr>
                <w:rFonts w:ascii="Sylfaen" w:hAnsi="Sylfaen"/>
                <w:spacing w:val="3"/>
              </w:rPr>
              <w:t xml:space="preserve"> </w:t>
            </w:r>
            <w:r w:rsidRPr="00F42643">
              <w:rPr>
                <w:rFonts w:ascii="Sylfaen" w:hAnsi="Sylfaen"/>
                <w:spacing w:val="-12"/>
              </w:rPr>
              <w:t>o</w:t>
            </w:r>
            <w:r w:rsidRPr="00F42643">
              <w:rPr>
                <w:rFonts w:ascii="Sylfaen" w:hAnsi="Sylfaen"/>
              </w:rPr>
              <w:t xml:space="preserve">f </w:t>
            </w:r>
            <w:r w:rsidRPr="00F42643">
              <w:rPr>
                <w:rFonts w:ascii="Sylfaen" w:hAnsi="Sylfaen"/>
                <w:spacing w:val="-9"/>
              </w:rPr>
              <w:t>as</w:t>
            </w:r>
            <w:r w:rsidRPr="00F42643">
              <w:rPr>
                <w:rFonts w:ascii="Sylfaen" w:hAnsi="Sylfaen"/>
                <w:spacing w:val="-11"/>
              </w:rPr>
              <w:t>si</w:t>
            </w:r>
            <w:r w:rsidRPr="00F42643">
              <w:rPr>
                <w:rFonts w:ascii="Sylfaen" w:hAnsi="Sylfaen"/>
                <w:spacing w:val="-9"/>
              </w:rPr>
              <w:t>s</w:t>
            </w:r>
            <w:r w:rsidRPr="00F42643">
              <w:rPr>
                <w:rFonts w:ascii="Sylfaen" w:hAnsi="Sylfaen"/>
                <w:spacing w:val="-11"/>
              </w:rPr>
              <w:t>t</w:t>
            </w:r>
            <w:r w:rsidRPr="00F42643">
              <w:rPr>
                <w:rFonts w:ascii="Sylfaen" w:hAnsi="Sylfaen"/>
                <w:spacing w:val="-9"/>
              </w:rPr>
              <w:t>a</w:t>
            </w:r>
            <w:r w:rsidRPr="00F42643">
              <w:rPr>
                <w:rFonts w:ascii="Sylfaen" w:hAnsi="Sylfaen"/>
                <w:spacing w:val="-12"/>
              </w:rPr>
              <w:t>n</w:t>
            </w:r>
            <w:r w:rsidRPr="00F42643">
              <w:rPr>
                <w:rFonts w:ascii="Sylfaen" w:hAnsi="Sylfaen"/>
                <w:spacing w:val="-9"/>
              </w:rPr>
              <w:t>ce</w:t>
            </w:r>
            <w:r w:rsidRPr="00F42643">
              <w:rPr>
                <w:rFonts w:ascii="Sylfaen" w:hAnsi="Sylfaen"/>
              </w:rPr>
              <w:t xml:space="preserve">. </w:t>
            </w:r>
            <w:r w:rsidRPr="00F42643">
              <w:rPr>
                <w:rFonts w:ascii="Sylfaen" w:hAnsi="Sylfaen"/>
                <w:spacing w:val="-11"/>
              </w:rPr>
              <w:t>N</w:t>
            </w:r>
            <w:r w:rsidRPr="00F42643">
              <w:rPr>
                <w:rFonts w:ascii="Sylfaen" w:hAnsi="Sylfaen"/>
                <w:spacing w:val="-9"/>
              </w:rPr>
              <w:t>on</w:t>
            </w:r>
            <w:r w:rsidRPr="00F42643">
              <w:rPr>
                <w:rFonts w:ascii="Sylfaen" w:hAnsi="Sylfaen"/>
                <w:spacing w:val="-14"/>
              </w:rPr>
              <w:t>-</w:t>
            </w:r>
            <w:r w:rsidRPr="00F42643">
              <w:rPr>
                <w:rFonts w:ascii="Sylfaen" w:hAnsi="Sylfaen"/>
                <w:spacing w:val="-9"/>
              </w:rPr>
              <w:t>t</w:t>
            </w:r>
            <w:r w:rsidRPr="00F42643">
              <w:rPr>
                <w:rFonts w:ascii="Sylfaen" w:hAnsi="Sylfaen"/>
                <w:spacing w:val="-11"/>
              </w:rPr>
              <w:t>it</w:t>
            </w:r>
            <w:r w:rsidRPr="00F42643">
              <w:rPr>
                <w:rFonts w:ascii="Sylfaen" w:hAnsi="Sylfaen"/>
                <w:spacing w:val="-9"/>
              </w:rPr>
              <w:t>l</w:t>
            </w:r>
            <w:r w:rsidRPr="00F42643">
              <w:rPr>
                <w:rFonts w:ascii="Sylfaen" w:hAnsi="Sylfaen"/>
                <w:spacing w:val="-12"/>
              </w:rPr>
              <w:t>e</w:t>
            </w:r>
            <w:r w:rsidRPr="00F42643">
              <w:rPr>
                <w:rFonts w:ascii="Sylfaen" w:hAnsi="Sylfaen"/>
              </w:rPr>
              <w:t>d</w:t>
            </w:r>
            <w:r w:rsidRPr="00F42643">
              <w:rPr>
                <w:rFonts w:ascii="Sylfaen" w:hAnsi="Sylfaen"/>
                <w:spacing w:val="3"/>
              </w:rPr>
              <w:t xml:space="preserve"> </w:t>
            </w:r>
            <w:r w:rsidRPr="00F42643">
              <w:rPr>
                <w:rFonts w:ascii="Sylfaen" w:hAnsi="Sylfaen"/>
                <w:spacing w:val="-11"/>
              </w:rPr>
              <w:t>l</w:t>
            </w:r>
            <w:r w:rsidRPr="00F42643">
              <w:rPr>
                <w:rFonts w:ascii="Sylfaen" w:hAnsi="Sylfaen"/>
                <w:spacing w:val="-9"/>
              </w:rPr>
              <w:t>a</w:t>
            </w:r>
            <w:r w:rsidRPr="00F42643">
              <w:rPr>
                <w:rFonts w:ascii="Sylfaen" w:hAnsi="Sylfaen"/>
                <w:spacing w:val="-12"/>
              </w:rPr>
              <w:t>n</w:t>
            </w:r>
            <w:r w:rsidRPr="00F42643">
              <w:rPr>
                <w:rFonts w:ascii="Sylfaen" w:hAnsi="Sylfaen"/>
                <w:spacing w:val="-9"/>
              </w:rPr>
              <w:t>d</w:t>
            </w:r>
            <w:r w:rsidRPr="00F42643">
              <w:rPr>
                <w:rFonts w:ascii="Sylfaen" w:hAnsi="Sylfaen"/>
                <w:spacing w:val="-12"/>
              </w:rPr>
              <w:t>o</w:t>
            </w:r>
            <w:r w:rsidRPr="00F42643">
              <w:rPr>
                <w:rFonts w:ascii="Sylfaen" w:hAnsi="Sylfaen"/>
                <w:spacing w:val="-11"/>
              </w:rPr>
              <w:t>w</w:t>
            </w:r>
            <w:r w:rsidRPr="00F42643">
              <w:rPr>
                <w:rFonts w:ascii="Sylfaen" w:hAnsi="Sylfaen"/>
                <w:spacing w:val="-9"/>
              </w:rPr>
              <w:t>ne</w:t>
            </w:r>
            <w:r w:rsidRPr="00F42643">
              <w:rPr>
                <w:rFonts w:ascii="Sylfaen" w:hAnsi="Sylfaen"/>
                <w:spacing w:val="-11"/>
              </w:rPr>
              <w:t>r</w:t>
            </w:r>
            <w:r w:rsidRPr="00F42643">
              <w:rPr>
                <w:rFonts w:ascii="Sylfaen" w:hAnsi="Sylfaen"/>
              </w:rPr>
              <w:t>s</w:t>
            </w:r>
            <w:r w:rsidRPr="00F42643">
              <w:rPr>
                <w:rFonts w:ascii="Sylfaen" w:hAnsi="Sylfaen"/>
                <w:spacing w:val="3"/>
              </w:rPr>
              <w:t xml:space="preserve"> </w:t>
            </w:r>
            <w:r w:rsidRPr="00F42643">
              <w:rPr>
                <w:rFonts w:ascii="Sylfaen" w:hAnsi="Sylfaen"/>
                <w:spacing w:val="-13"/>
              </w:rPr>
              <w:t>m</w:t>
            </w:r>
            <w:r w:rsidRPr="00F42643">
              <w:rPr>
                <w:rFonts w:ascii="Sylfaen" w:hAnsi="Sylfaen"/>
                <w:spacing w:val="-9"/>
              </w:rPr>
              <w:t>a</w:t>
            </w:r>
            <w:r w:rsidRPr="00F42643">
              <w:rPr>
                <w:rFonts w:ascii="Sylfaen" w:hAnsi="Sylfaen"/>
              </w:rPr>
              <w:t xml:space="preserve">y </w:t>
            </w:r>
            <w:r w:rsidRPr="00F42643">
              <w:rPr>
                <w:rFonts w:ascii="Sylfaen" w:hAnsi="Sylfaen"/>
                <w:spacing w:val="-9"/>
              </w:rPr>
              <w:t>r</w:t>
            </w:r>
            <w:r w:rsidRPr="00F42643">
              <w:rPr>
                <w:rFonts w:ascii="Sylfaen" w:hAnsi="Sylfaen"/>
                <w:spacing w:val="-12"/>
              </w:rPr>
              <w:t>e</w:t>
            </w:r>
            <w:r w:rsidRPr="00F42643">
              <w:rPr>
                <w:rFonts w:ascii="Sylfaen" w:hAnsi="Sylfaen"/>
                <w:spacing w:val="-9"/>
              </w:rPr>
              <w:t>c</w:t>
            </w:r>
            <w:r w:rsidRPr="00F42643">
              <w:rPr>
                <w:rFonts w:ascii="Sylfaen" w:hAnsi="Sylfaen"/>
                <w:spacing w:val="-12"/>
              </w:rPr>
              <w:t>e</w:t>
            </w:r>
            <w:r w:rsidRPr="00F42643">
              <w:rPr>
                <w:rFonts w:ascii="Sylfaen" w:hAnsi="Sylfaen"/>
                <w:spacing w:val="-9"/>
              </w:rPr>
              <w:t>i</w:t>
            </w:r>
            <w:r w:rsidRPr="00F42643">
              <w:rPr>
                <w:rFonts w:ascii="Sylfaen" w:hAnsi="Sylfaen"/>
                <w:spacing w:val="-12"/>
              </w:rPr>
              <w:t>v</w:t>
            </w:r>
            <w:r w:rsidRPr="00F42643">
              <w:rPr>
                <w:rFonts w:ascii="Sylfaen" w:hAnsi="Sylfaen"/>
              </w:rPr>
              <w:t>e</w:t>
            </w:r>
            <w:r w:rsidR="008F0373">
              <w:rPr>
                <w:rFonts w:ascii="Sylfaen" w:hAnsi="Sylfaen"/>
                <w:spacing w:val="1"/>
              </w:rPr>
              <w:t xml:space="preserve"> </w:t>
            </w:r>
            <w:r w:rsidR="00CC34B8">
              <w:rPr>
                <w:rFonts w:ascii="Sylfaen" w:hAnsi="Sylfaen"/>
                <w:spacing w:val="1"/>
              </w:rPr>
              <w:t>rehabilitation</w:t>
            </w:r>
            <w:r w:rsidR="00CA2F29">
              <w:rPr>
                <w:rFonts w:ascii="Sylfaen" w:hAnsi="Sylfaen"/>
                <w:spacing w:val="1"/>
              </w:rPr>
              <w:t xml:space="preserve"> assistance and compensation for lost assets and incomes.</w:t>
            </w:r>
          </w:p>
        </w:tc>
      </w:tr>
      <w:tr w:rsidR="00817750" w14:paraId="4B7BBCD2" w14:textId="77777777" w:rsidTr="00B815F0">
        <w:trPr>
          <w:trHeight w:hRule="exact" w:val="917"/>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0E28A6C5" w14:textId="12B58CE3" w:rsidR="00817750" w:rsidRPr="00F42643" w:rsidRDefault="00817750" w:rsidP="00817750">
            <w:pPr>
              <w:spacing w:line="240" w:lineRule="exact"/>
              <w:ind w:left="193"/>
              <w:rPr>
                <w:rFonts w:ascii="Sylfaen" w:hAnsi="Sylfaen"/>
              </w:rPr>
            </w:pPr>
            <w:r w:rsidRPr="00F42643">
              <w:rPr>
                <w:rFonts w:ascii="Sylfaen" w:hAnsi="Sylfaen"/>
                <w:spacing w:val="-11"/>
              </w:rPr>
              <w:t>O</w:t>
            </w:r>
            <w:r w:rsidRPr="00F42643">
              <w:rPr>
                <w:rFonts w:ascii="Sylfaen" w:hAnsi="Sylfaen"/>
                <w:spacing w:val="-9"/>
              </w:rPr>
              <w:t>nl</w:t>
            </w:r>
            <w:r w:rsidRPr="00F42643">
              <w:rPr>
                <w:rFonts w:ascii="Sylfaen" w:hAnsi="Sylfaen"/>
              </w:rPr>
              <w:t>y</w:t>
            </w:r>
            <w:r w:rsidR="008F0373">
              <w:rPr>
                <w:rFonts w:ascii="Sylfaen" w:hAnsi="Sylfaen"/>
              </w:rPr>
              <w:t xml:space="preserve"> </w:t>
            </w:r>
            <w:r w:rsidRPr="00F42643">
              <w:rPr>
                <w:rFonts w:ascii="Sylfaen" w:hAnsi="Sylfaen"/>
                <w:spacing w:val="-9"/>
              </w:rPr>
              <w:t>re</w:t>
            </w:r>
            <w:r w:rsidRPr="00F42643">
              <w:rPr>
                <w:rFonts w:ascii="Sylfaen" w:hAnsi="Sylfaen"/>
                <w:spacing w:val="-12"/>
              </w:rPr>
              <w:t>g</w:t>
            </w:r>
            <w:r w:rsidRPr="00F42643">
              <w:rPr>
                <w:rFonts w:ascii="Sylfaen" w:hAnsi="Sylfaen"/>
                <w:spacing w:val="-11"/>
              </w:rPr>
              <w:t>i</w:t>
            </w:r>
            <w:r w:rsidRPr="00F42643">
              <w:rPr>
                <w:rFonts w:ascii="Sylfaen" w:hAnsi="Sylfaen"/>
                <w:spacing w:val="-9"/>
              </w:rPr>
              <w:t>s</w:t>
            </w:r>
            <w:r w:rsidRPr="00F42643">
              <w:rPr>
                <w:rFonts w:ascii="Sylfaen" w:hAnsi="Sylfaen"/>
                <w:spacing w:val="-11"/>
              </w:rPr>
              <w:t>t</w:t>
            </w:r>
            <w:r w:rsidRPr="00F42643">
              <w:rPr>
                <w:rFonts w:ascii="Sylfaen" w:hAnsi="Sylfaen"/>
                <w:spacing w:val="-9"/>
              </w:rPr>
              <w:t>e</w:t>
            </w:r>
            <w:r w:rsidRPr="00F42643">
              <w:rPr>
                <w:rFonts w:ascii="Sylfaen" w:hAnsi="Sylfaen"/>
                <w:spacing w:val="-11"/>
              </w:rPr>
              <w:t>r</w:t>
            </w:r>
            <w:r w:rsidRPr="00F42643">
              <w:rPr>
                <w:rFonts w:ascii="Sylfaen" w:hAnsi="Sylfaen"/>
                <w:spacing w:val="-9"/>
              </w:rPr>
              <w:t>e</w:t>
            </w:r>
            <w:r w:rsidRPr="00F42643">
              <w:rPr>
                <w:rFonts w:ascii="Sylfaen" w:hAnsi="Sylfaen"/>
              </w:rPr>
              <w:t>d</w:t>
            </w:r>
            <w:r w:rsidR="008F0373">
              <w:rPr>
                <w:rFonts w:ascii="Sylfaen" w:hAnsi="Sylfaen"/>
              </w:rPr>
              <w:t xml:space="preserve"> </w:t>
            </w:r>
            <w:r w:rsidRPr="00F42643">
              <w:rPr>
                <w:rFonts w:ascii="Sylfaen" w:hAnsi="Sylfaen"/>
                <w:spacing w:val="-12"/>
              </w:rPr>
              <w:t>h</w:t>
            </w:r>
            <w:r w:rsidRPr="00F42643">
              <w:rPr>
                <w:rFonts w:ascii="Sylfaen" w:hAnsi="Sylfaen"/>
                <w:spacing w:val="-9"/>
              </w:rPr>
              <w:t>ou</w:t>
            </w:r>
            <w:r w:rsidRPr="00F42643">
              <w:rPr>
                <w:rFonts w:ascii="Sylfaen" w:hAnsi="Sylfaen"/>
                <w:spacing w:val="-11"/>
              </w:rPr>
              <w:t>s</w:t>
            </w:r>
            <w:r w:rsidRPr="00F42643">
              <w:rPr>
                <w:rFonts w:ascii="Sylfaen" w:hAnsi="Sylfaen"/>
                <w:spacing w:val="-9"/>
              </w:rPr>
              <w:t>e</w:t>
            </w:r>
            <w:r w:rsidRPr="00F42643">
              <w:rPr>
                <w:rFonts w:ascii="Sylfaen" w:hAnsi="Sylfaen"/>
                <w:spacing w:val="-11"/>
              </w:rPr>
              <w:t>s</w:t>
            </w:r>
            <w:r w:rsidRPr="00F42643">
              <w:rPr>
                <w:rFonts w:ascii="Sylfaen" w:hAnsi="Sylfaen"/>
                <w:spacing w:val="-9"/>
              </w:rPr>
              <w:t>/</w:t>
            </w:r>
            <w:r w:rsidRPr="00F42643">
              <w:rPr>
                <w:rFonts w:ascii="Sylfaen" w:hAnsi="Sylfaen"/>
                <w:spacing w:val="-12"/>
              </w:rPr>
              <w:t>b</w:t>
            </w:r>
            <w:r w:rsidRPr="00F42643">
              <w:rPr>
                <w:rFonts w:ascii="Sylfaen" w:hAnsi="Sylfaen"/>
                <w:spacing w:val="-9"/>
              </w:rPr>
              <w:t>u</w:t>
            </w:r>
            <w:r w:rsidRPr="00F42643">
              <w:rPr>
                <w:rFonts w:ascii="Sylfaen" w:hAnsi="Sylfaen"/>
                <w:spacing w:val="-11"/>
              </w:rPr>
              <w:t>il</w:t>
            </w:r>
            <w:r w:rsidRPr="00F42643">
              <w:rPr>
                <w:rFonts w:ascii="Sylfaen" w:hAnsi="Sylfaen"/>
                <w:spacing w:val="-9"/>
              </w:rPr>
              <w:t>din</w:t>
            </w:r>
            <w:r w:rsidRPr="00F42643">
              <w:rPr>
                <w:rFonts w:ascii="Sylfaen" w:hAnsi="Sylfaen"/>
                <w:spacing w:val="-12"/>
              </w:rPr>
              <w:t>g</w:t>
            </w:r>
            <w:r w:rsidRPr="00F42643">
              <w:rPr>
                <w:rFonts w:ascii="Sylfaen" w:hAnsi="Sylfaen"/>
              </w:rPr>
              <w:t>s</w:t>
            </w:r>
            <w:r w:rsidR="008F0373">
              <w:rPr>
                <w:rFonts w:ascii="Sylfaen" w:hAnsi="Sylfaen"/>
              </w:rPr>
              <w:t xml:space="preserve"> </w:t>
            </w:r>
            <w:r w:rsidRPr="00F42643">
              <w:rPr>
                <w:rFonts w:ascii="Sylfaen" w:hAnsi="Sylfaen"/>
                <w:spacing w:val="-12"/>
              </w:rPr>
              <w:t>a</w:t>
            </w:r>
            <w:r w:rsidRPr="00F42643">
              <w:rPr>
                <w:rFonts w:ascii="Sylfaen" w:hAnsi="Sylfaen"/>
                <w:spacing w:val="-11"/>
              </w:rPr>
              <w:t>r</w:t>
            </w:r>
            <w:r w:rsidRPr="00F42643">
              <w:rPr>
                <w:rFonts w:ascii="Sylfaen" w:hAnsi="Sylfaen"/>
              </w:rPr>
              <w:t>e</w:t>
            </w:r>
          </w:p>
          <w:p w14:paraId="48928625" w14:textId="1AD7EC95" w:rsidR="00817750" w:rsidRPr="00F42643" w:rsidRDefault="00817750" w:rsidP="00817750">
            <w:pPr>
              <w:spacing w:before="3" w:line="240" w:lineRule="exact"/>
              <w:ind w:left="193" w:right="53"/>
              <w:rPr>
                <w:rFonts w:ascii="Sylfaen" w:hAnsi="Sylfaen"/>
              </w:rPr>
            </w:pPr>
            <w:r w:rsidRPr="00F42643">
              <w:rPr>
                <w:rFonts w:ascii="Sylfaen" w:hAnsi="Sylfaen"/>
                <w:spacing w:val="-9"/>
              </w:rPr>
              <w:t>co</w:t>
            </w:r>
            <w:r w:rsidRPr="00F42643">
              <w:rPr>
                <w:rFonts w:ascii="Sylfaen" w:hAnsi="Sylfaen"/>
                <w:spacing w:val="-13"/>
              </w:rPr>
              <w:t>m</w:t>
            </w:r>
            <w:r w:rsidRPr="00F42643">
              <w:rPr>
                <w:rFonts w:ascii="Sylfaen" w:hAnsi="Sylfaen"/>
                <w:spacing w:val="-9"/>
              </w:rPr>
              <w:t>pen</w:t>
            </w:r>
            <w:r w:rsidRPr="00F42643">
              <w:rPr>
                <w:rFonts w:ascii="Sylfaen" w:hAnsi="Sylfaen"/>
                <w:spacing w:val="-11"/>
              </w:rPr>
              <w:t>s</w:t>
            </w:r>
            <w:r w:rsidRPr="00F42643">
              <w:rPr>
                <w:rFonts w:ascii="Sylfaen" w:hAnsi="Sylfaen"/>
                <w:spacing w:val="-9"/>
              </w:rPr>
              <w:t>a</w:t>
            </w:r>
            <w:r w:rsidRPr="00F42643">
              <w:rPr>
                <w:rFonts w:ascii="Sylfaen" w:hAnsi="Sylfaen"/>
                <w:spacing w:val="-11"/>
              </w:rPr>
              <w:t>t</w:t>
            </w:r>
            <w:r w:rsidRPr="00F42643">
              <w:rPr>
                <w:rFonts w:ascii="Sylfaen" w:hAnsi="Sylfaen"/>
                <w:spacing w:val="-9"/>
              </w:rPr>
              <w:t>e</w:t>
            </w:r>
            <w:r w:rsidRPr="00F42643">
              <w:rPr>
                <w:rFonts w:ascii="Sylfaen" w:hAnsi="Sylfaen"/>
              </w:rPr>
              <w:t>d</w:t>
            </w:r>
            <w:r w:rsidR="008F0373">
              <w:rPr>
                <w:rFonts w:ascii="Sylfaen" w:hAnsi="Sylfaen"/>
              </w:rPr>
              <w:t xml:space="preserve"> </w:t>
            </w:r>
            <w:r w:rsidRPr="00F42643">
              <w:rPr>
                <w:rFonts w:ascii="Sylfaen" w:hAnsi="Sylfaen"/>
              </w:rPr>
              <w:t xml:space="preserve"> </w:t>
            </w:r>
            <w:r w:rsidRPr="00F42643">
              <w:rPr>
                <w:rFonts w:ascii="Sylfaen" w:hAnsi="Sylfaen"/>
                <w:spacing w:val="-9"/>
              </w:rPr>
              <w:t>f</w:t>
            </w:r>
            <w:r w:rsidRPr="00F42643">
              <w:rPr>
                <w:rFonts w:ascii="Sylfaen" w:hAnsi="Sylfaen"/>
                <w:spacing w:val="-12"/>
              </w:rPr>
              <w:t>o</w:t>
            </w:r>
            <w:r w:rsidRPr="00F42643">
              <w:rPr>
                <w:rFonts w:ascii="Sylfaen" w:hAnsi="Sylfaen"/>
              </w:rPr>
              <w:t>r</w:t>
            </w:r>
            <w:r w:rsidR="008F0373">
              <w:rPr>
                <w:rFonts w:ascii="Sylfaen" w:hAnsi="Sylfaen"/>
              </w:rPr>
              <w:t xml:space="preserve"> </w:t>
            </w:r>
            <w:r w:rsidRPr="00F42643">
              <w:rPr>
                <w:rFonts w:ascii="Sylfaen" w:hAnsi="Sylfaen"/>
                <w:spacing w:val="3"/>
              </w:rPr>
              <w:t xml:space="preserve"> </w:t>
            </w:r>
            <w:r w:rsidRPr="00F42643">
              <w:rPr>
                <w:rFonts w:ascii="Sylfaen" w:hAnsi="Sylfaen"/>
                <w:spacing w:val="-12"/>
              </w:rPr>
              <w:t>d</w:t>
            </w:r>
            <w:r w:rsidRPr="00F42643">
              <w:rPr>
                <w:rFonts w:ascii="Sylfaen" w:hAnsi="Sylfaen"/>
                <w:spacing w:val="-9"/>
              </w:rPr>
              <w:t>a</w:t>
            </w:r>
            <w:r w:rsidRPr="00F42643">
              <w:rPr>
                <w:rFonts w:ascii="Sylfaen" w:hAnsi="Sylfaen"/>
                <w:spacing w:val="-13"/>
              </w:rPr>
              <w:t>m</w:t>
            </w:r>
            <w:r w:rsidRPr="00F42643">
              <w:rPr>
                <w:rFonts w:ascii="Sylfaen" w:hAnsi="Sylfaen"/>
                <w:spacing w:val="-9"/>
              </w:rPr>
              <w:t>a</w:t>
            </w:r>
            <w:r w:rsidRPr="00F42643">
              <w:rPr>
                <w:rFonts w:ascii="Sylfaen" w:hAnsi="Sylfaen"/>
                <w:spacing w:val="-12"/>
              </w:rPr>
              <w:t>g</w:t>
            </w:r>
            <w:r w:rsidRPr="00F42643">
              <w:rPr>
                <w:rFonts w:ascii="Sylfaen" w:hAnsi="Sylfaen"/>
                <w:spacing w:val="-9"/>
              </w:rPr>
              <w:t>es</w:t>
            </w:r>
            <w:r w:rsidRPr="00F42643">
              <w:rPr>
                <w:rFonts w:ascii="Sylfaen" w:hAnsi="Sylfaen"/>
                <w:spacing w:val="-11"/>
              </w:rPr>
              <w:t>/</w:t>
            </w:r>
            <w:r w:rsidRPr="00F42643">
              <w:rPr>
                <w:rFonts w:ascii="Sylfaen" w:hAnsi="Sylfaen"/>
                <w:spacing w:val="-9"/>
              </w:rPr>
              <w:t>de</w:t>
            </w:r>
            <w:r w:rsidRPr="00F42643">
              <w:rPr>
                <w:rFonts w:ascii="Sylfaen" w:hAnsi="Sylfaen"/>
                <w:spacing w:val="-13"/>
              </w:rPr>
              <w:t>m</w:t>
            </w:r>
            <w:r w:rsidRPr="00F42643">
              <w:rPr>
                <w:rFonts w:ascii="Sylfaen" w:hAnsi="Sylfaen"/>
                <w:spacing w:val="-9"/>
              </w:rPr>
              <w:t>ol</w:t>
            </w:r>
            <w:r w:rsidRPr="00F42643">
              <w:rPr>
                <w:rFonts w:ascii="Sylfaen" w:hAnsi="Sylfaen"/>
                <w:spacing w:val="-11"/>
              </w:rPr>
              <w:t>it</w:t>
            </w:r>
            <w:r w:rsidRPr="00F42643">
              <w:rPr>
                <w:rFonts w:ascii="Sylfaen" w:hAnsi="Sylfaen"/>
                <w:spacing w:val="-9"/>
              </w:rPr>
              <w:t>i</w:t>
            </w:r>
            <w:r w:rsidRPr="00F42643">
              <w:rPr>
                <w:rFonts w:ascii="Sylfaen" w:hAnsi="Sylfaen"/>
                <w:spacing w:val="-12"/>
              </w:rPr>
              <w:t>o</w:t>
            </w:r>
            <w:r w:rsidRPr="00F42643">
              <w:rPr>
                <w:rFonts w:ascii="Sylfaen" w:hAnsi="Sylfaen"/>
              </w:rPr>
              <w:t xml:space="preserve">n </w:t>
            </w:r>
            <w:r w:rsidRPr="00F42643">
              <w:rPr>
                <w:rFonts w:ascii="Sylfaen" w:hAnsi="Sylfaen"/>
                <w:spacing w:val="-9"/>
              </w:rPr>
              <w:t>ca</w:t>
            </w:r>
            <w:r w:rsidRPr="00F42643">
              <w:rPr>
                <w:rFonts w:ascii="Sylfaen" w:hAnsi="Sylfaen"/>
                <w:spacing w:val="-12"/>
              </w:rPr>
              <w:t>u</w:t>
            </w:r>
            <w:r w:rsidRPr="00F42643">
              <w:rPr>
                <w:rFonts w:ascii="Sylfaen" w:hAnsi="Sylfaen"/>
                <w:spacing w:val="-9"/>
              </w:rPr>
              <w:t>s</w:t>
            </w:r>
            <w:r w:rsidRPr="00F42643">
              <w:rPr>
                <w:rFonts w:ascii="Sylfaen" w:hAnsi="Sylfaen"/>
                <w:spacing w:val="-12"/>
              </w:rPr>
              <w:t>e</w:t>
            </w:r>
            <w:r w:rsidRPr="00F42643">
              <w:rPr>
                <w:rFonts w:ascii="Sylfaen" w:hAnsi="Sylfaen"/>
              </w:rPr>
              <w:t>d</w:t>
            </w:r>
            <w:r w:rsidRPr="00F42643">
              <w:rPr>
                <w:rFonts w:ascii="Sylfaen" w:hAnsi="Sylfaen"/>
                <w:spacing w:val="-19"/>
              </w:rPr>
              <w:t xml:space="preserve"> </w:t>
            </w:r>
            <w:r w:rsidRPr="00F42643">
              <w:rPr>
                <w:rFonts w:ascii="Sylfaen" w:hAnsi="Sylfaen"/>
                <w:spacing w:val="-9"/>
              </w:rPr>
              <w:t>b</w:t>
            </w:r>
            <w:r w:rsidRPr="00F42643">
              <w:rPr>
                <w:rFonts w:ascii="Sylfaen" w:hAnsi="Sylfaen"/>
              </w:rPr>
              <w:t>y</w:t>
            </w:r>
            <w:r w:rsidRPr="00F42643">
              <w:rPr>
                <w:rFonts w:ascii="Sylfaen" w:hAnsi="Sylfaen"/>
                <w:spacing w:val="-21"/>
              </w:rPr>
              <w:t xml:space="preserve"> </w:t>
            </w:r>
            <w:r w:rsidRPr="00F42643">
              <w:rPr>
                <w:rFonts w:ascii="Sylfaen" w:hAnsi="Sylfaen"/>
              </w:rPr>
              <w:t>a</w:t>
            </w:r>
            <w:r w:rsidRPr="00F42643">
              <w:rPr>
                <w:rFonts w:ascii="Sylfaen" w:hAnsi="Sylfaen"/>
                <w:spacing w:val="-21"/>
              </w:rPr>
              <w:t xml:space="preserve"> </w:t>
            </w:r>
            <w:r w:rsidRPr="00F42643">
              <w:rPr>
                <w:rFonts w:ascii="Sylfaen" w:hAnsi="Sylfaen"/>
                <w:spacing w:val="-9"/>
              </w:rPr>
              <w:t>p</w:t>
            </w:r>
            <w:r w:rsidRPr="00F42643">
              <w:rPr>
                <w:rFonts w:ascii="Sylfaen" w:hAnsi="Sylfaen"/>
                <w:spacing w:val="-11"/>
              </w:rPr>
              <w:t>r</w:t>
            </w:r>
            <w:r w:rsidRPr="00F42643">
              <w:rPr>
                <w:rFonts w:ascii="Sylfaen" w:hAnsi="Sylfaen"/>
                <w:spacing w:val="-12"/>
              </w:rPr>
              <w:t>o</w:t>
            </w:r>
            <w:r w:rsidRPr="00F42643">
              <w:rPr>
                <w:rFonts w:ascii="Sylfaen" w:hAnsi="Sylfaen"/>
                <w:spacing w:val="-9"/>
              </w:rPr>
              <w:t>je</w:t>
            </w:r>
            <w:r w:rsidRPr="00F42643">
              <w:rPr>
                <w:rFonts w:ascii="Sylfaen" w:hAnsi="Sylfaen"/>
                <w:spacing w:val="-12"/>
              </w:rPr>
              <w:t>c</w:t>
            </w:r>
            <w:r w:rsidRPr="00F42643">
              <w:rPr>
                <w:rFonts w:ascii="Sylfaen" w:hAnsi="Sylfaen"/>
              </w:rPr>
              <w:t>t</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38310438" w14:textId="190D306B" w:rsidR="00817750" w:rsidRPr="00F42643" w:rsidRDefault="00817750" w:rsidP="00E337F8">
            <w:pPr>
              <w:spacing w:line="240" w:lineRule="exact"/>
              <w:rPr>
                <w:rFonts w:ascii="Sylfaen" w:hAnsi="Sylfaen"/>
              </w:rPr>
            </w:pPr>
            <w:r w:rsidRPr="00F42643">
              <w:rPr>
                <w:rFonts w:ascii="Sylfaen" w:hAnsi="Sylfaen"/>
                <w:spacing w:val="-11"/>
              </w:rPr>
              <w:t>A</w:t>
            </w:r>
            <w:r w:rsidRPr="00F42643">
              <w:rPr>
                <w:rFonts w:ascii="Sylfaen" w:hAnsi="Sylfaen"/>
                <w:spacing w:val="-9"/>
              </w:rPr>
              <w:t>l</w:t>
            </w:r>
            <w:r w:rsidRPr="00F42643">
              <w:rPr>
                <w:rFonts w:ascii="Sylfaen" w:hAnsi="Sylfaen"/>
              </w:rPr>
              <w:t>l</w:t>
            </w:r>
            <w:r w:rsidR="008F0373">
              <w:rPr>
                <w:rFonts w:ascii="Sylfaen" w:hAnsi="Sylfaen"/>
              </w:rPr>
              <w:t xml:space="preserve">  </w:t>
            </w:r>
            <w:r w:rsidRPr="00F42643">
              <w:rPr>
                <w:rFonts w:ascii="Sylfaen" w:hAnsi="Sylfaen"/>
                <w:spacing w:val="11"/>
              </w:rPr>
              <w:t xml:space="preserve"> </w:t>
            </w:r>
            <w:r w:rsidRPr="00F42643">
              <w:rPr>
                <w:rFonts w:ascii="Sylfaen" w:hAnsi="Sylfaen"/>
                <w:spacing w:val="-12"/>
              </w:rPr>
              <w:t>a</w:t>
            </w:r>
            <w:r w:rsidRPr="00F42643">
              <w:rPr>
                <w:rFonts w:ascii="Sylfaen" w:hAnsi="Sylfaen"/>
                <w:spacing w:val="-9"/>
              </w:rPr>
              <w:t>f</w:t>
            </w:r>
            <w:r w:rsidRPr="00F42643">
              <w:rPr>
                <w:rFonts w:ascii="Sylfaen" w:hAnsi="Sylfaen"/>
                <w:spacing w:val="-11"/>
              </w:rPr>
              <w:t>f</w:t>
            </w:r>
            <w:r w:rsidRPr="00F42643">
              <w:rPr>
                <w:rFonts w:ascii="Sylfaen" w:hAnsi="Sylfaen"/>
                <w:spacing w:val="-9"/>
              </w:rPr>
              <w:t>e</w:t>
            </w:r>
            <w:r w:rsidRPr="00F42643">
              <w:rPr>
                <w:rFonts w:ascii="Sylfaen" w:hAnsi="Sylfaen"/>
                <w:spacing w:val="-12"/>
              </w:rPr>
              <w:t>c</w:t>
            </w:r>
            <w:r w:rsidRPr="00F42643">
              <w:rPr>
                <w:rFonts w:ascii="Sylfaen" w:hAnsi="Sylfaen"/>
                <w:spacing w:val="-9"/>
              </w:rPr>
              <w:t>t</w:t>
            </w:r>
            <w:r w:rsidRPr="00F42643">
              <w:rPr>
                <w:rFonts w:ascii="Sylfaen" w:hAnsi="Sylfaen"/>
                <w:spacing w:val="-12"/>
              </w:rPr>
              <w:t>e</w:t>
            </w:r>
            <w:r w:rsidRPr="00F42643">
              <w:rPr>
                <w:rFonts w:ascii="Sylfaen" w:hAnsi="Sylfaen"/>
              </w:rPr>
              <w:t>d</w:t>
            </w:r>
            <w:r w:rsidR="008F0373">
              <w:rPr>
                <w:rFonts w:ascii="Sylfaen" w:hAnsi="Sylfaen"/>
              </w:rPr>
              <w:t xml:space="preserve">  </w:t>
            </w:r>
            <w:r w:rsidRPr="00F42643">
              <w:rPr>
                <w:rFonts w:ascii="Sylfaen" w:hAnsi="Sylfaen"/>
                <w:spacing w:val="13"/>
              </w:rPr>
              <w:t xml:space="preserve"> </w:t>
            </w:r>
            <w:r w:rsidRPr="00F42643">
              <w:rPr>
                <w:rFonts w:ascii="Sylfaen" w:hAnsi="Sylfaen"/>
                <w:spacing w:val="-9"/>
              </w:rPr>
              <w:t>h</w:t>
            </w:r>
            <w:r w:rsidRPr="00F42643">
              <w:rPr>
                <w:rFonts w:ascii="Sylfaen" w:hAnsi="Sylfaen"/>
                <w:spacing w:val="-12"/>
              </w:rPr>
              <w:t>o</w:t>
            </w:r>
            <w:r w:rsidRPr="00F42643">
              <w:rPr>
                <w:rFonts w:ascii="Sylfaen" w:hAnsi="Sylfaen"/>
                <w:spacing w:val="-9"/>
              </w:rPr>
              <w:t>u</w:t>
            </w:r>
            <w:r w:rsidRPr="00F42643">
              <w:rPr>
                <w:rFonts w:ascii="Sylfaen" w:hAnsi="Sylfaen"/>
                <w:spacing w:val="-11"/>
              </w:rPr>
              <w:t>s</w:t>
            </w:r>
            <w:r w:rsidRPr="00F42643">
              <w:rPr>
                <w:rFonts w:ascii="Sylfaen" w:hAnsi="Sylfaen"/>
                <w:spacing w:val="-9"/>
              </w:rPr>
              <w:t>e</w:t>
            </w:r>
            <w:r w:rsidRPr="00F42643">
              <w:rPr>
                <w:rFonts w:ascii="Sylfaen" w:hAnsi="Sylfaen"/>
                <w:spacing w:val="-11"/>
              </w:rPr>
              <w:t>s</w:t>
            </w:r>
            <w:r w:rsidRPr="00F42643">
              <w:rPr>
                <w:rFonts w:ascii="Sylfaen" w:hAnsi="Sylfaen"/>
                <w:spacing w:val="-9"/>
              </w:rPr>
              <w:t>/</w:t>
            </w:r>
            <w:r w:rsidRPr="00F42643">
              <w:rPr>
                <w:rFonts w:ascii="Sylfaen" w:hAnsi="Sylfaen"/>
                <w:spacing w:val="-12"/>
              </w:rPr>
              <w:t>b</w:t>
            </w:r>
            <w:r w:rsidRPr="00F42643">
              <w:rPr>
                <w:rFonts w:ascii="Sylfaen" w:hAnsi="Sylfaen"/>
                <w:spacing w:val="-9"/>
              </w:rPr>
              <w:t>u</w:t>
            </w:r>
            <w:r w:rsidRPr="00F42643">
              <w:rPr>
                <w:rFonts w:ascii="Sylfaen" w:hAnsi="Sylfaen"/>
                <w:spacing w:val="-11"/>
              </w:rPr>
              <w:t>il</w:t>
            </w:r>
            <w:r w:rsidRPr="00F42643">
              <w:rPr>
                <w:rFonts w:ascii="Sylfaen" w:hAnsi="Sylfaen"/>
                <w:spacing w:val="-9"/>
              </w:rPr>
              <w:t>din</w:t>
            </w:r>
            <w:r w:rsidRPr="00F42643">
              <w:rPr>
                <w:rFonts w:ascii="Sylfaen" w:hAnsi="Sylfaen"/>
                <w:spacing w:val="-12"/>
              </w:rPr>
              <w:t>g</w:t>
            </w:r>
            <w:r w:rsidRPr="00F42643">
              <w:rPr>
                <w:rFonts w:ascii="Sylfaen" w:hAnsi="Sylfaen"/>
              </w:rPr>
              <w:t>s</w:t>
            </w:r>
            <w:r w:rsidR="008F0373">
              <w:rPr>
                <w:rFonts w:ascii="Sylfaen" w:hAnsi="Sylfaen"/>
              </w:rPr>
              <w:t xml:space="preserve">  </w:t>
            </w:r>
            <w:r w:rsidRPr="00F42643">
              <w:rPr>
                <w:rFonts w:ascii="Sylfaen" w:hAnsi="Sylfaen"/>
                <w:spacing w:val="11"/>
              </w:rPr>
              <w:t xml:space="preserve"> </w:t>
            </w:r>
            <w:r w:rsidRPr="00F42643">
              <w:rPr>
                <w:rFonts w:ascii="Sylfaen" w:hAnsi="Sylfaen"/>
                <w:spacing w:val="-9"/>
              </w:rPr>
              <w:t>a</w:t>
            </w:r>
            <w:r w:rsidRPr="00F42643">
              <w:rPr>
                <w:rFonts w:ascii="Sylfaen" w:hAnsi="Sylfaen"/>
                <w:spacing w:val="-11"/>
              </w:rPr>
              <w:t>r</w:t>
            </w:r>
            <w:r w:rsidR="00CC34B8">
              <w:rPr>
                <w:rFonts w:ascii="Sylfaen" w:hAnsi="Sylfaen"/>
              </w:rPr>
              <w:t xml:space="preserve">e </w:t>
            </w:r>
            <w:r w:rsidRPr="00F42643">
              <w:rPr>
                <w:rFonts w:ascii="Sylfaen" w:hAnsi="Sylfaen"/>
                <w:spacing w:val="-9"/>
              </w:rPr>
              <w:t>co</w:t>
            </w:r>
            <w:r w:rsidRPr="00F42643">
              <w:rPr>
                <w:rFonts w:ascii="Sylfaen" w:hAnsi="Sylfaen"/>
                <w:spacing w:val="-13"/>
              </w:rPr>
              <w:t>m</w:t>
            </w:r>
            <w:r w:rsidRPr="00F42643">
              <w:rPr>
                <w:rFonts w:ascii="Sylfaen" w:hAnsi="Sylfaen"/>
                <w:spacing w:val="-9"/>
              </w:rPr>
              <w:t>pen</w:t>
            </w:r>
            <w:r w:rsidRPr="00F42643">
              <w:rPr>
                <w:rFonts w:ascii="Sylfaen" w:hAnsi="Sylfaen"/>
                <w:spacing w:val="-11"/>
              </w:rPr>
              <w:t>s</w:t>
            </w:r>
            <w:r w:rsidRPr="00F42643">
              <w:rPr>
                <w:rFonts w:ascii="Sylfaen" w:hAnsi="Sylfaen"/>
                <w:spacing w:val="-9"/>
              </w:rPr>
              <w:t>a</w:t>
            </w:r>
            <w:r w:rsidRPr="00F42643">
              <w:rPr>
                <w:rFonts w:ascii="Sylfaen" w:hAnsi="Sylfaen"/>
                <w:spacing w:val="-11"/>
              </w:rPr>
              <w:t>t</w:t>
            </w:r>
            <w:r w:rsidRPr="00F42643">
              <w:rPr>
                <w:rFonts w:ascii="Sylfaen" w:hAnsi="Sylfaen"/>
                <w:spacing w:val="-9"/>
              </w:rPr>
              <w:t>e</w:t>
            </w:r>
            <w:r w:rsidRPr="00F42643">
              <w:rPr>
                <w:rFonts w:ascii="Sylfaen" w:hAnsi="Sylfaen"/>
              </w:rPr>
              <w:t>d</w:t>
            </w:r>
            <w:r w:rsidRPr="00F42643">
              <w:rPr>
                <w:rFonts w:ascii="Sylfaen" w:hAnsi="Sylfaen"/>
                <w:spacing w:val="7"/>
              </w:rPr>
              <w:t xml:space="preserve"> </w:t>
            </w:r>
            <w:r w:rsidRPr="00F42643">
              <w:rPr>
                <w:rFonts w:ascii="Sylfaen" w:hAnsi="Sylfaen"/>
                <w:spacing w:val="-11"/>
              </w:rPr>
              <w:t>f</w:t>
            </w:r>
            <w:r w:rsidRPr="00F42643">
              <w:rPr>
                <w:rFonts w:ascii="Sylfaen" w:hAnsi="Sylfaen"/>
                <w:spacing w:val="-9"/>
              </w:rPr>
              <w:t>o</w:t>
            </w:r>
            <w:r w:rsidRPr="00F42643">
              <w:rPr>
                <w:rFonts w:ascii="Sylfaen" w:hAnsi="Sylfaen"/>
              </w:rPr>
              <w:t>r</w:t>
            </w:r>
            <w:r w:rsidRPr="00F42643">
              <w:rPr>
                <w:rFonts w:ascii="Sylfaen" w:hAnsi="Sylfaen"/>
                <w:spacing w:val="8"/>
              </w:rPr>
              <w:t xml:space="preserve"> </w:t>
            </w:r>
            <w:r w:rsidRPr="00F42643">
              <w:rPr>
                <w:rFonts w:ascii="Sylfaen" w:hAnsi="Sylfaen"/>
                <w:spacing w:val="-9"/>
              </w:rPr>
              <w:t>t</w:t>
            </w:r>
            <w:r w:rsidRPr="00F42643">
              <w:rPr>
                <w:rFonts w:ascii="Sylfaen" w:hAnsi="Sylfaen"/>
                <w:spacing w:val="-12"/>
              </w:rPr>
              <w:t>h</w:t>
            </w:r>
            <w:r w:rsidRPr="00F42643">
              <w:rPr>
                <w:rFonts w:ascii="Sylfaen" w:hAnsi="Sylfaen"/>
              </w:rPr>
              <w:t>e</w:t>
            </w:r>
            <w:r w:rsidRPr="00F42643">
              <w:rPr>
                <w:rFonts w:ascii="Sylfaen" w:hAnsi="Sylfaen"/>
                <w:spacing w:val="7"/>
              </w:rPr>
              <w:t xml:space="preserve"> </w:t>
            </w:r>
            <w:r w:rsidRPr="00F42643">
              <w:rPr>
                <w:rFonts w:ascii="Sylfaen" w:hAnsi="Sylfaen"/>
                <w:spacing w:val="-9"/>
              </w:rPr>
              <w:t>da</w:t>
            </w:r>
            <w:r w:rsidRPr="00F42643">
              <w:rPr>
                <w:rFonts w:ascii="Sylfaen" w:hAnsi="Sylfaen"/>
                <w:spacing w:val="-13"/>
              </w:rPr>
              <w:t>m</w:t>
            </w:r>
            <w:r w:rsidRPr="00F42643">
              <w:rPr>
                <w:rFonts w:ascii="Sylfaen" w:hAnsi="Sylfaen"/>
                <w:spacing w:val="-9"/>
              </w:rPr>
              <w:t>a</w:t>
            </w:r>
            <w:r w:rsidRPr="00F42643">
              <w:rPr>
                <w:rFonts w:ascii="Sylfaen" w:hAnsi="Sylfaen"/>
                <w:spacing w:val="-12"/>
              </w:rPr>
              <w:t>g</w:t>
            </w:r>
            <w:r w:rsidRPr="00F42643">
              <w:rPr>
                <w:rFonts w:ascii="Sylfaen" w:hAnsi="Sylfaen"/>
                <w:spacing w:val="-9"/>
              </w:rPr>
              <w:t>e</w:t>
            </w:r>
            <w:r w:rsidRPr="00F42643">
              <w:rPr>
                <w:rFonts w:ascii="Sylfaen" w:hAnsi="Sylfaen"/>
                <w:spacing w:val="-11"/>
              </w:rPr>
              <w:t>s</w:t>
            </w:r>
            <w:r w:rsidRPr="00F42643">
              <w:rPr>
                <w:rFonts w:ascii="Sylfaen" w:hAnsi="Sylfaen"/>
                <w:spacing w:val="-9"/>
              </w:rPr>
              <w:t>/</w:t>
            </w:r>
            <w:r w:rsidRPr="00F42643">
              <w:rPr>
                <w:rFonts w:ascii="Sylfaen" w:hAnsi="Sylfaen"/>
                <w:spacing w:val="-12"/>
              </w:rPr>
              <w:t>d</w:t>
            </w:r>
            <w:r w:rsidRPr="00F42643">
              <w:rPr>
                <w:rFonts w:ascii="Sylfaen" w:hAnsi="Sylfaen"/>
                <w:spacing w:val="-9"/>
              </w:rPr>
              <w:t>e</w:t>
            </w:r>
            <w:r w:rsidRPr="00F42643">
              <w:rPr>
                <w:rFonts w:ascii="Sylfaen" w:hAnsi="Sylfaen"/>
                <w:spacing w:val="-13"/>
              </w:rPr>
              <w:t>m</w:t>
            </w:r>
            <w:r w:rsidRPr="00F42643">
              <w:rPr>
                <w:rFonts w:ascii="Sylfaen" w:hAnsi="Sylfaen"/>
                <w:spacing w:val="-9"/>
              </w:rPr>
              <w:t>ol</w:t>
            </w:r>
            <w:r w:rsidRPr="00F42643">
              <w:rPr>
                <w:rFonts w:ascii="Sylfaen" w:hAnsi="Sylfaen"/>
                <w:spacing w:val="-11"/>
              </w:rPr>
              <w:t>i</w:t>
            </w:r>
            <w:r w:rsidRPr="00F42643">
              <w:rPr>
                <w:rFonts w:ascii="Sylfaen" w:hAnsi="Sylfaen"/>
                <w:spacing w:val="-9"/>
              </w:rPr>
              <w:t>t</w:t>
            </w:r>
            <w:r w:rsidRPr="00F42643">
              <w:rPr>
                <w:rFonts w:ascii="Sylfaen" w:hAnsi="Sylfaen"/>
                <w:spacing w:val="-11"/>
              </w:rPr>
              <w:t>i</w:t>
            </w:r>
            <w:r w:rsidRPr="00F42643">
              <w:rPr>
                <w:rFonts w:ascii="Sylfaen" w:hAnsi="Sylfaen"/>
                <w:spacing w:val="-9"/>
              </w:rPr>
              <w:t>o</w:t>
            </w:r>
            <w:r w:rsidRPr="00F42643">
              <w:rPr>
                <w:rFonts w:ascii="Sylfaen" w:hAnsi="Sylfaen"/>
              </w:rPr>
              <w:t xml:space="preserve">n </w:t>
            </w:r>
            <w:r w:rsidRPr="00F42643">
              <w:rPr>
                <w:rFonts w:ascii="Sylfaen" w:hAnsi="Sylfaen"/>
                <w:spacing w:val="-9"/>
              </w:rPr>
              <w:t>ca</w:t>
            </w:r>
            <w:r w:rsidRPr="00F42643">
              <w:rPr>
                <w:rFonts w:ascii="Sylfaen" w:hAnsi="Sylfaen"/>
                <w:spacing w:val="-12"/>
              </w:rPr>
              <w:t>u</w:t>
            </w:r>
            <w:r w:rsidRPr="00F42643">
              <w:rPr>
                <w:rFonts w:ascii="Sylfaen" w:hAnsi="Sylfaen"/>
                <w:spacing w:val="-9"/>
              </w:rPr>
              <w:t>s</w:t>
            </w:r>
            <w:r w:rsidRPr="00F42643">
              <w:rPr>
                <w:rFonts w:ascii="Sylfaen" w:hAnsi="Sylfaen"/>
                <w:spacing w:val="-12"/>
              </w:rPr>
              <w:t>e</w:t>
            </w:r>
            <w:r w:rsidRPr="00F42643">
              <w:rPr>
                <w:rFonts w:ascii="Sylfaen" w:hAnsi="Sylfaen"/>
              </w:rPr>
              <w:t>d</w:t>
            </w:r>
            <w:r w:rsidRPr="00F42643">
              <w:rPr>
                <w:rFonts w:ascii="Sylfaen" w:hAnsi="Sylfaen"/>
                <w:spacing w:val="-19"/>
              </w:rPr>
              <w:t xml:space="preserve"> </w:t>
            </w:r>
            <w:r w:rsidRPr="00F42643">
              <w:rPr>
                <w:rFonts w:ascii="Sylfaen" w:hAnsi="Sylfaen"/>
                <w:spacing w:val="-9"/>
              </w:rPr>
              <w:t>b</w:t>
            </w:r>
            <w:r w:rsidRPr="00F42643">
              <w:rPr>
                <w:rFonts w:ascii="Sylfaen" w:hAnsi="Sylfaen"/>
              </w:rPr>
              <w:t>y</w:t>
            </w:r>
            <w:r w:rsidRPr="00F42643">
              <w:rPr>
                <w:rFonts w:ascii="Sylfaen" w:hAnsi="Sylfaen"/>
                <w:spacing w:val="-21"/>
              </w:rPr>
              <w:t xml:space="preserve"> </w:t>
            </w:r>
            <w:r w:rsidRPr="00F42643">
              <w:rPr>
                <w:rFonts w:ascii="Sylfaen" w:hAnsi="Sylfaen"/>
              </w:rPr>
              <w:t>a</w:t>
            </w:r>
            <w:r w:rsidRPr="00F42643">
              <w:rPr>
                <w:rFonts w:ascii="Sylfaen" w:hAnsi="Sylfaen"/>
                <w:spacing w:val="-21"/>
              </w:rPr>
              <w:t xml:space="preserve"> </w:t>
            </w:r>
            <w:r w:rsidRPr="00F42643">
              <w:rPr>
                <w:rFonts w:ascii="Sylfaen" w:hAnsi="Sylfaen"/>
                <w:spacing w:val="-9"/>
              </w:rPr>
              <w:t>p</w:t>
            </w:r>
            <w:r w:rsidRPr="00F42643">
              <w:rPr>
                <w:rFonts w:ascii="Sylfaen" w:hAnsi="Sylfaen"/>
                <w:spacing w:val="-11"/>
              </w:rPr>
              <w:t>r</w:t>
            </w:r>
            <w:r w:rsidRPr="00F42643">
              <w:rPr>
                <w:rFonts w:ascii="Sylfaen" w:hAnsi="Sylfaen"/>
                <w:spacing w:val="-12"/>
              </w:rPr>
              <w:t>o</w:t>
            </w:r>
            <w:r w:rsidRPr="00F42643">
              <w:rPr>
                <w:rFonts w:ascii="Sylfaen" w:hAnsi="Sylfaen"/>
                <w:spacing w:val="-9"/>
              </w:rPr>
              <w:t>je</w:t>
            </w:r>
            <w:r w:rsidRPr="00F42643">
              <w:rPr>
                <w:rFonts w:ascii="Sylfaen" w:hAnsi="Sylfaen"/>
                <w:spacing w:val="-12"/>
              </w:rPr>
              <w:t>c</w:t>
            </w:r>
            <w:r w:rsidRPr="00F42643">
              <w:rPr>
                <w:rFonts w:ascii="Sylfaen" w:hAnsi="Sylfaen"/>
              </w:rPr>
              <w:t>t</w:t>
            </w:r>
          </w:p>
        </w:tc>
      </w:tr>
      <w:tr w:rsidR="00817750" w14:paraId="57DDEB4F" w14:textId="77777777" w:rsidTr="00B815F0">
        <w:trPr>
          <w:trHeight w:hRule="exact" w:val="739"/>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6507B461" w14:textId="7111DA6E" w:rsidR="00817750" w:rsidRPr="00F42643" w:rsidRDefault="00817750" w:rsidP="00CC34B8">
            <w:pPr>
              <w:spacing w:line="240" w:lineRule="exact"/>
              <w:ind w:left="193"/>
              <w:rPr>
                <w:rFonts w:ascii="Sylfaen" w:hAnsi="Sylfaen"/>
              </w:rPr>
            </w:pPr>
            <w:r w:rsidRPr="00F42643">
              <w:rPr>
                <w:rFonts w:ascii="Sylfaen" w:hAnsi="Sylfaen"/>
                <w:spacing w:val="-10"/>
              </w:rPr>
              <w:t>C</w:t>
            </w:r>
            <w:r w:rsidRPr="00F42643">
              <w:rPr>
                <w:rFonts w:ascii="Sylfaen" w:hAnsi="Sylfaen"/>
                <w:spacing w:val="-9"/>
              </w:rPr>
              <w:t>ro</w:t>
            </w:r>
            <w:r w:rsidRPr="00F42643">
              <w:rPr>
                <w:rFonts w:ascii="Sylfaen" w:hAnsi="Sylfaen"/>
              </w:rPr>
              <w:t>p</w:t>
            </w:r>
            <w:r w:rsidR="001C6E00">
              <w:rPr>
                <w:rFonts w:ascii="Sylfaen" w:hAnsi="Sylfaen"/>
              </w:rPr>
              <w:t>s</w:t>
            </w:r>
            <w:r w:rsidR="00622137">
              <w:rPr>
                <w:rFonts w:ascii="Sylfaen" w:hAnsi="Sylfaen"/>
              </w:rPr>
              <w:t xml:space="preserve"> and trees</w:t>
            </w:r>
            <w:r w:rsidR="008F0373">
              <w:rPr>
                <w:rFonts w:ascii="Sylfaen" w:hAnsi="Sylfaen"/>
              </w:rPr>
              <w:t xml:space="preserve"> </w:t>
            </w:r>
            <w:r w:rsidRPr="00F42643">
              <w:rPr>
                <w:rFonts w:ascii="Sylfaen" w:hAnsi="Sylfaen"/>
                <w:spacing w:val="-9"/>
              </w:rPr>
              <w:t>l</w:t>
            </w:r>
            <w:r w:rsidRPr="00F42643">
              <w:rPr>
                <w:rFonts w:ascii="Sylfaen" w:hAnsi="Sylfaen"/>
                <w:spacing w:val="-12"/>
              </w:rPr>
              <w:t>o</w:t>
            </w:r>
            <w:r w:rsidRPr="00F42643">
              <w:rPr>
                <w:rFonts w:ascii="Sylfaen" w:hAnsi="Sylfaen"/>
                <w:spacing w:val="-9"/>
              </w:rPr>
              <w:t>s</w:t>
            </w:r>
            <w:r w:rsidRPr="00F42643">
              <w:rPr>
                <w:rFonts w:ascii="Sylfaen" w:hAnsi="Sylfaen"/>
                <w:spacing w:val="-11"/>
              </w:rPr>
              <w:t>s</w:t>
            </w:r>
            <w:r w:rsidRPr="00F42643">
              <w:rPr>
                <w:rFonts w:ascii="Sylfaen" w:hAnsi="Sylfaen"/>
                <w:spacing w:val="-9"/>
              </w:rPr>
              <w:t>e</w:t>
            </w:r>
            <w:r w:rsidRPr="00F42643">
              <w:rPr>
                <w:rFonts w:ascii="Sylfaen" w:hAnsi="Sylfaen"/>
              </w:rPr>
              <w:t>s</w:t>
            </w:r>
            <w:r w:rsidRPr="00F42643">
              <w:rPr>
                <w:rFonts w:ascii="Sylfaen" w:hAnsi="Sylfaen"/>
                <w:spacing w:val="-14"/>
              </w:rPr>
              <w:t xml:space="preserve"> </w:t>
            </w:r>
            <w:r w:rsidRPr="00F42643">
              <w:rPr>
                <w:rFonts w:ascii="Sylfaen" w:hAnsi="Sylfaen"/>
                <w:spacing w:val="-12"/>
              </w:rPr>
              <w:t>c</w:t>
            </w:r>
            <w:r w:rsidRPr="00F42643">
              <w:rPr>
                <w:rFonts w:ascii="Sylfaen" w:hAnsi="Sylfaen"/>
                <w:spacing w:val="-9"/>
              </w:rPr>
              <w:t>o</w:t>
            </w:r>
            <w:r w:rsidRPr="00F42643">
              <w:rPr>
                <w:rFonts w:ascii="Sylfaen" w:hAnsi="Sylfaen"/>
                <w:spacing w:val="-13"/>
              </w:rPr>
              <w:t>m</w:t>
            </w:r>
            <w:r w:rsidRPr="00F42643">
              <w:rPr>
                <w:rFonts w:ascii="Sylfaen" w:hAnsi="Sylfaen"/>
                <w:spacing w:val="-9"/>
              </w:rPr>
              <w:t>pen</w:t>
            </w:r>
            <w:r w:rsidRPr="00F42643">
              <w:rPr>
                <w:rFonts w:ascii="Sylfaen" w:hAnsi="Sylfaen"/>
                <w:spacing w:val="-11"/>
              </w:rPr>
              <w:t>s</w:t>
            </w:r>
            <w:r w:rsidRPr="00F42643">
              <w:rPr>
                <w:rFonts w:ascii="Sylfaen" w:hAnsi="Sylfaen"/>
                <w:spacing w:val="-9"/>
              </w:rPr>
              <w:t>a</w:t>
            </w:r>
            <w:r w:rsidRPr="00F42643">
              <w:rPr>
                <w:rFonts w:ascii="Sylfaen" w:hAnsi="Sylfaen"/>
                <w:spacing w:val="-11"/>
              </w:rPr>
              <w:t>t</w:t>
            </w:r>
            <w:r w:rsidRPr="00F42643">
              <w:rPr>
                <w:rFonts w:ascii="Sylfaen" w:hAnsi="Sylfaen"/>
                <w:spacing w:val="-9"/>
              </w:rPr>
              <w:t>i</w:t>
            </w:r>
            <w:r w:rsidRPr="00F42643">
              <w:rPr>
                <w:rFonts w:ascii="Sylfaen" w:hAnsi="Sylfaen"/>
                <w:spacing w:val="-12"/>
              </w:rPr>
              <w:t>o</w:t>
            </w:r>
            <w:r w:rsidRPr="00F42643">
              <w:rPr>
                <w:rFonts w:ascii="Sylfaen" w:hAnsi="Sylfaen"/>
              </w:rPr>
              <w:t>n</w:t>
            </w:r>
            <w:r w:rsidRPr="00F42643">
              <w:rPr>
                <w:rFonts w:ascii="Sylfaen" w:hAnsi="Sylfaen"/>
                <w:spacing w:val="-14"/>
              </w:rPr>
              <w:t xml:space="preserve"> </w:t>
            </w:r>
            <w:r w:rsidRPr="00F42643">
              <w:rPr>
                <w:rFonts w:ascii="Sylfaen" w:hAnsi="Sylfaen"/>
                <w:spacing w:val="-12"/>
              </w:rPr>
              <w:t>p</w:t>
            </w:r>
            <w:r w:rsidRPr="00F42643">
              <w:rPr>
                <w:rFonts w:ascii="Sylfaen" w:hAnsi="Sylfaen"/>
                <w:spacing w:val="-9"/>
              </w:rPr>
              <w:t>r</w:t>
            </w:r>
            <w:r w:rsidRPr="00F42643">
              <w:rPr>
                <w:rFonts w:ascii="Sylfaen" w:hAnsi="Sylfaen"/>
                <w:spacing w:val="-12"/>
              </w:rPr>
              <w:t>ov</w:t>
            </w:r>
            <w:r w:rsidRPr="00F42643">
              <w:rPr>
                <w:rFonts w:ascii="Sylfaen" w:hAnsi="Sylfaen"/>
                <w:spacing w:val="-9"/>
              </w:rPr>
              <w:t>ide</w:t>
            </w:r>
            <w:r w:rsidRPr="00F42643">
              <w:rPr>
                <w:rFonts w:ascii="Sylfaen" w:hAnsi="Sylfaen"/>
              </w:rPr>
              <w:t>d</w:t>
            </w:r>
            <w:r w:rsidRPr="00F42643">
              <w:rPr>
                <w:rFonts w:ascii="Sylfaen" w:hAnsi="Sylfaen"/>
                <w:spacing w:val="-14"/>
              </w:rPr>
              <w:t xml:space="preserve"> </w:t>
            </w:r>
            <w:r w:rsidRPr="00F42643">
              <w:rPr>
                <w:rFonts w:ascii="Sylfaen" w:hAnsi="Sylfaen"/>
                <w:spacing w:val="-12"/>
              </w:rPr>
              <w:t>o</w:t>
            </w:r>
            <w:r w:rsidRPr="00F42643">
              <w:rPr>
                <w:rFonts w:ascii="Sylfaen" w:hAnsi="Sylfaen"/>
                <w:spacing w:val="-9"/>
              </w:rPr>
              <w:t>nl</w:t>
            </w:r>
            <w:r w:rsidR="00CC34B8">
              <w:rPr>
                <w:rFonts w:ascii="Sylfaen" w:hAnsi="Sylfaen"/>
              </w:rPr>
              <w:t xml:space="preserve">y </w:t>
            </w:r>
            <w:r w:rsidRPr="00F42643">
              <w:rPr>
                <w:rFonts w:ascii="Sylfaen" w:hAnsi="Sylfaen"/>
                <w:spacing w:val="-9"/>
              </w:rPr>
              <w:t>t</w:t>
            </w:r>
            <w:r w:rsidRPr="00F42643">
              <w:rPr>
                <w:rFonts w:ascii="Sylfaen" w:hAnsi="Sylfaen"/>
              </w:rPr>
              <w:t>o</w:t>
            </w:r>
            <w:r w:rsidRPr="00F42643">
              <w:rPr>
                <w:rFonts w:ascii="Sylfaen" w:hAnsi="Sylfaen"/>
                <w:spacing w:val="-21"/>
              </w:rPr>
              <w:t xml:space="preserve"> </w:t>
            </w:r>
            <w:r w:rsidRPr="00F42643">
              <w:rPr>
                <w:rFonts w:ascii="Sylfaen" w:hAnsi="Sylfaen"/>
                <w:spacing w:val="-9"/>
              </w:rPr>
              <w:t>re</w:t>
            </w:r>
            <w:r w:rsidRPr="00F42643">
              <w:rPr>
                <w:rFonts w:ascii="Sylfaen" w:hAnsi="Sylfaen"/>
                <w:spacing w:val="-12"/>
              </w:rPr>
              <w:t>g</w:t>
            </w:r>
            <w:r w:rsidRPr="00F42643">
              <w:rPr>
                <w:rFonts w:ascii="Sylfaen" w:hAnsi="Sylfaen"/>
                <w:spacing w:val="-11"/>
              </w:rPr>
              <w:t>is</w:t>
            </w:r>
            <w:r w:rsidRPr="00F42643">
              <w:rPr>
                <w:rFonts w:ascii="Sylfaen" w:hAnsi="Sylfaen"/>
                <w:spacing w:val="-9"/>
              </w:rPr>
              <w:t>t</w:t>
            </w:r>
            <w:r w:rsidRPr="00F42643">
              <w:rPr>
                <w:rFonts w:ascii="Sylfaen" w:hAnsi="Sylfaen"/>
                <w:spacing w:val="-12"/>
              </w:rPr>
              <w:t>e</w:t>
            </w:r>
            <w:r w:rsidRPr="00F42643">
              <w:rPr>
                <w:rFonts w:ascii="Sylfaen" w:hAnsi="Sylfaen"/>
                <w:spacing w:val="-9"/>
              </w:rPr>
              <w:t>r</w:t>
            </w:r>
            <w:r w:rsidRPr="00F42643">
              <w:rPr>
                <w:rFonts w:ascii="Sylfaen" w:hAnsi="Sylfaen"/>
                <w:spacing w:val="-12"/>
              </w:rPr>
              <w:t>e</w:t>
            </w:r>
            <w:r w:rsidRPr="00F42643">
              <w:rPr>
                <w:rFonts w:ascii="Sylfaen" w:hAnsi="Sylfaen"/>
              </w:rPr>
              <w:t>d</w:t>
            </w:r>
            <w:r w:rsidRPr="00F42643">
              <w:rPr>
                <w:rFonts w:ascii="Sylfaen" w:hAnsi="Sylfaen"/>
                <w:spacing w:val="-19"/>
              </w:rPr>
              <w:t xml:space="preserve"> </w:t>
            </w:r>
            <w:r w:rsidRPr="00F42643">
              <w:rPr>
                <w:rFonts w:ascii="Sylfaen" w:hAnsi="Sylfaen"/>
                <w:spacing w:val="-11"/>
              </w:rPr>
              <w:t>l</w:t>
            </w:r>
            <w:r w:rsidRPr="00F42643">
              <w:rPr>
                <w:rFonts w:ascii="Sylfaen" w:hAnsi="Sylfaen"/>
                <w:spacing w:val="-9"/>
              </w:rPr>
              <w:t>a</w:t>
            </w:r>
            <w:r w:rsidRPr="00F42643">
              <w:rPr>
                <w:rFonts w:ascii="Sylfaen" w:hAnsi="Sylfaen"/>
                <w:spacing w:val="-12"/>
              </w:rPr>
              <w:t>n</w:t>
            </w:r>
            <w:r w:rsidRPr="00F42643">
              <w:rPr>
                <w:rFonts w:ascii="Sylfaen" w:hAnsi="Sylfaen"/>
                <w:spacing w:val="-9"/>
              </w:rPr>
              <w:t>do</w:t>
            </w:r>
            <w:r w:rsidRPr="00F42643">
              <w:rPr>
                <w:rFonts w:ascii="Sylfaen" w:hAnsi="Sylfaen"/>
                <w:spacing w:val="-11"/>
              </w:rPr>
              <w:t>w</w:t>
            </w:r>
            <w:r w:rsidRPr="00F42643">
              <w:rPr>
                <w:rFonts w:ascii="Sylfaen" w:hAnsi="Sylfaen"/>
                <w:spacing w:val="-12"/>
              </w:rPr>
              <w:t>n</w:t>
            </w:r>
            <w:r w:rsidRPr="00F42643">
              <w:rPr>
                <w:rFonts w:ascii="Sylfaen" w:hAnsi="Sylfaen"/>
                <w:spacing w:val="-9"/>
              </w:rPr>
              <w:t>e</w:t>
            </w:r>
            <w:r w:rsidRPr="00F42643">
              <w:rPr>
                <w:rFonts w:ascii="Sylfaen" w:hAnsi="Sylfaen"/>
                <w:spacing w:val="-11"/>
              </w:rPr>
              <w:t>r</w:t>
            </w:r>
            <w:r w:rsidRPr="00F42643">
              <w:rPr>
                <w:rFonts w:ascii="Sylfaen" w:hAnsi="Sylfaen"/>
                <w:spacing w:val="-9"/>
              </w:rPr>
              <w:t>s</w:t>
            </w:r>
            <w:r w:rsidRPr="00F42643">
              <w:rPr>
                <w:rFonts w:ascii="Sylfaen" w:hAnsi="Sylfaen"/>
              </w:rPr>
              <w:t>.</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739FE33F" w14:textId="7586435A" w:rsidR="00817750" w:rsidRPr="00F42643" w:rsidRDefault="00817750" w:rsidP="00817750">
            <w:pPr>
              <w:spacing w:line="240" w:lineRule="exact"/>
              <w:rPr>
                <w:rFonts w:ascii="Sylfaen" w:hAnsi="Sylfaen"/>
              </w:rPr>
            </w:pPr>
            <w:r w:rsidRPr="00F42643">
              <w:rPr>
                <w:rFonts w:ascii="Sylfaen" w:hAnsi="Sylfaen"/>
                <w:spacing w:val="-10"/>
              </w:rPr>
              <w:t>C</w:t>
            </w:r>
            <w:r w:rsidRPr="00F42643">
              <w:rPr>
                <w:rFonts w:ascii="Sylfaen" w:hAnsi="Sylfaen"/>
                <w:spacing w:val="-9"/>
              </w:rPr>
              <w:t>ro</w:t>
            </w:r>
            <w:r w:rsidRPr="00F42643">
              <w:rPr>
                <w:rFonts w:ascii="Sylfaen" w:hAnsi="Sylfaen"/>
              </w:rPr>
              <w:t>p</w:t>
            </w:r>
            <w:r w:rsidR="006564BA">
              <w:rPr>
                <w:rFonts w:ascii="Sylfaen" w:hAnsi="Sylfaen"/>
              </w:rPr>
              <w:t>s an</w:t>
            </w:r>
            <w:r w:rsidR="00622137">
              <w:rPr>
                <w:rFonts w:ascii="Sylfaen" w:hAnsi="Sylfaen"/>
              </w:rPr>
              <w:t>d trees</w:t>
            </w:r>
            <w:r w:rsidRPr="00F42643">
              <w:rPr>
                <w:rFonts w:ascii="Sylfaen" w:hAnsi="Sylfaen"/>
                <w:spacing w:val="38"/>
              </w:rPr>
              <w:t xml:space="preserve"> </w:t>
            </w:r>
            <w:r w:rsidRPr="00F42643">
              <w:rPr>
                <w:rFonts w:ascii="Sylfaen" w:hAnsi="Sylfaen"/>
                <w:spacing w:val="-11"/>
              </w:rPr>
              <w:t>l</w:t>
            </w:r>
            <w:r w:rsidRPr="00F42643">
              <w:rPr>
                <w:rFonts w:ascii="Sylfaen" w:hAnsi="Sylfaen"/>
                <w:spacing w:val="-9"/>
              </w:rPr>
              <w:t>o</w:t>
            </w:r>
            <w:r w:rsidRPr="00F42643">
              <w:rPr>
                <w:rFonts w:ascii="Sylfaen" w:hAnsi="Sylfaen"/>
                <w:spacing w:val="-11"/>
              </w:rPr>
              <w:t>s</w:t>
            </w:r>
            <w:r w:rsidRPr="00F42643">
              <w:rPr>
                <w:rFonts w:ascii="Sylfaen" w:hAnsi="Sylfaen"/>
                <w:spacing w:val="-9"/>
              </w:rPr>
              <w:t>s</w:t>
            </w:r>
            <w:r w:rsidRPr="00F42643">
              <w:rPr>
                <w:rFonts w:ascii="Sylfaen" w:hAnsi="Sylfaen"/>
                <w:spacing w:val="-12"/>
              </w:rPr>
              <w:t>e</w:t>
            </w:r>
            <w:r w:rsidRPr="00F42643">
              <w:rPr>
                <w:rFonts w:ascii="Sylfaen" w:hAnsi="Sylfaen"/>
              </w:rPr>
              <w:t>s</w:t>
            </w:r>
            <w:r w:rsidRPr="00F42643">
              <w:rPr>
                <w:rFonts w:ascii="Sylfaen" w:hAnsi="Sylfaen"/>
                <w:spacing w:val="39"/>
              </w:rPr>
              <w:t xml:space="preserve"> </w:t>
            </w:r>
            <w:r w:rsidRPr="00F42643">
              <w:rPr>
                <w:rFonts w:ascii="Sylfaen" w:hAnsi="Sylfaen"/>
                <w:spacing w:val="-9"/>
              </w:rPr>
              <w:t>co</w:t>
            </w:r>
            <w:r w:rsidRPr="00F42643">
              <w:rPr>
                <w:rFonts w:ascii="Sylfaen" w:hAnsi="Sylfaen"/>
                <w:spacing w:val="-13"/>
              </w:rPr>
              <w:t>m</w:t>
            </w:r>
            <w:r w:rsidRPr="00F42643">
              <w:rPr>
                <w:rFonts w:ascii="Sylfaen" w:hAnsi="Sylfaen"/>
                <w:spacing w:val="-9"/>
              </w:rPr>
              <w:t>pen</w:t>
            </w:r>
            <w:r w:rsidRPr="00F42643">
              <w:rPr>
                <w:rFonts w:ascii="Sylfaen" w:hAnsi="Sylfaen"/>
                <w:spacing w:val="-11"/>
              </w:rPr>
              <w:t>s</w:t>
            </w:r>
            <w:r w:rsidRPr="00F42643">
              <w:rPr>
                <w:rFonts w:ascii="Sylfaen" w:hAnsi="Sylfaen"/>
                <w:spacing w:val="-12"/>
              </w:rPr>
              <w:t>a</w:t>
            </w:r>
            <w:r w:rsidRPr="00F42643">
              <w:rPr>
                <w:rFonts w:ascii="Sylfaen" w:hAnsi="Sylfaen"/>
                <w:spacing w:val="-9"/>
              </w:rPr>
              <w:t>t</w:t>
            </w:r>
            <w:r w:rsidRPr="00F42643">
              <w:rPr>
                <w:rFonts w:ascii="Sylfaen" w:hAnsi="Sylfaen"/>
                <w:spacing w:val="-11"/>
              </w:rPr>
              <w:t>i</w:t>
            </w:r>
            <w:r w:rsidRPr="00F42643">
              <w:rPr>
                <w:rFonts w:ascii="Sylfaen" w:hAnsi="Sylfaen"/>
                <w:spacing w:val="-9"/>
              </w:rPr>
              <w:t>o</w:t>
            </w:r>
            <w:r w:rsidRPr="00F42643">
              <w:rPr>
                <w:rFonts w:ascii="Sylfaen" w:hAnsi="Sylfaen"/>
              </w:rPr>
              <w:t>n</w:t>
            </w:r>
            <w:r w:rsidRPr="00F42643">
              <w:rPr>
                <w:rFonts w:ascii="Sylfaen" w:hAnsi="Sylfaen"/>
                <w:spacing w:val="38"/>
              </w:rPr>
              <w:t xml:space="preserve"> </w:t>
            </w:r>
            <w:r w:rsidRPr="00F42643">
              <w:rPr>
                <w:rFonts w:ascii="Sylfaen" w:hAnsi="Sylfaen"/>
                <w:spacing w:val="-9"/>
              </w:rPr>
              <w:t>p</w:t>
            </w:r>
            <w:r w:rsidRPr="00F42643">
              <w:rPr>
                <w:rFonts w:ascii="Sylfaen" w:hAnsi="Sylfaen"/>
                <w:spacing w:val="-11"/>
              </w:rPr>
              <w:t>r</w:t>
            </w:r>
            <w:r w:rsidRPr="00F42643">
              <w:rPr>
                <w:rFonts w:ascii="Sylfaen" w:hAnsi="Sylfaen"/>
                <w:spacing w:val="-9"/>
              </w:rPr>
              <w:t>o</w:t>
            </w:r>
            <w:r w:rsidRPr="00F42643">
              <w:rPr>
                <w:rFonts w:ascii="Sylfaen" w:hAnsi="Sylfaen"/>
                <w:spacing w:val="-12"/>
              </w:rPr>
              <w:t>v</w:t>
            </w:r>
            <w:r w:rsidRPr="00F42643">
              <w:rPr>
                <w:rFonts w:ascii="Sylfaen" w:hAnsi="Sylfaen"/>
                <w:spacing w:val="-9"/>
              </w:rPr>
              <w:t>ide</w:t>
            </w:r>
            <w:r w:rsidRPr="00F42643">
              <w:rPr>
                <w:rFonts w:ascii="Sylfaen" w:hAnsi="Sylfaen"/>
              </w:rPr>
              <w:t>d</w:t>
            </w:r>
            <w:r w:rsidRPr="00F42643">
              <w:rPr>
                <w:rFonts w:ascii="Sylfaen" w:hAnsi="Sylfaen"/>
                <w:spacing w:val="36"/>
              </w:rPr>
              <w:t xml:space="preserve"> </w:t>
            </w:r>
            <w:r w:rsidRPr="00F42643">
              <w:rPr>
                <w:rFonts w:ascii="Sylfaen" w:hAnsi="Sylfaen"/>
                <w:spacing w:val="-11"/>
              </w:rPr>
              <w:t>t</w:t>
            </w:r>
            <w:r>
              <w:rPr>
                <w:rFonts w:ascii="Sylfaen" w:hAnsi="Sylfaen"/>
              </w:rPr>
              <w:t xml:space="preserve">o </w:t>
            </w:r>
            <w:r w:rsidRPr="00F42643">
              <w:rPr>
                <w:rFonts w:ascii="Sylfaen" w:hAnsi="Sylfaen"/>
                <w:spacing w:val="-9"/>
              </w:rPr>
              <w:t>l</w:t>
            </w:r>
            <w:r w:rsidRPr="00F42643">
              <w:rPr>
                <w:rFonts w:ascii="Sylfaen" w:hAnsi="Sylfaen"/>
                <w:spacing w:val="-12"/>
              </w:rPr>
              <w:t>a</w:t>
            </w:r>
            <w:r w:rsidRPr="00F42643">
              <w:rPr>
                <w:rFonts w:ascii="Sylfaen" w:hAnsi="Sylfaen"/>
                <w:spacing w:val="-9"/>
              </w:rPr>
              <w:t>ndo</w:t>
            </w:r>
            <w:r w:rsidRPr="00F42643">
              <w:rPr>
                <w:rFonts w:ascii="Sylfaen" w:hAnsi="Sylfaen"/>
                <w:spacing w:val="-11"/>
              </w:rPr>
              <w:t>w</w:t>
            </w:r>
            <w:r w:rsidRPr="00F42643">
              <w:rPr>
                <w:rFonts w:ascii="Sylfaen" w:hAnsi="Sylfaen"/>
                <w:spacing w:val="-12"/>
              </w:rPr>
              <w:t>ne</w:t>
            </w:r>
            <w:r w:rsidRPr="00F42643">
              <w:rPr>
                <w:rFonts w:ascii="Sylfaen" w:hAnsi="Sylfaen"/>
                <w:spacing w:val="-9"/>
              </w:rPr>
              <w:t>r</w:t>
            </w:r>
            <w:r w:rsidRPr="00F42643">
              <w:rPr>
                <w:rFonts w:ascii="Sylfaen" w:hAnsi="Sylfaen"/>
              </w:rPr>
              <w:t>s</w:t>
            </w:r>
            <w:r w:rsidRPr="00F42643">
              <w:rPr>
                <w:rFonts w:ascii="Sylfaen" w:hAnsi="Sylfaen"/>
                <w:spacing w:val="27"/>
              </w:rPr>
              <w:t xml:space="preserve"> </w:t>
            </w:r>
            <w:r w:rsidRPr="00F42643">
              <w:rPr>
                <w:rFonts w:ascii="Sylfaen" w:hAnsi="Sylfaen"/>
                <w:spacing w:val="-9"/>
              </w:rPr>
              <w:t>a</w:t>
            </w:r>
            <w:r w:rsidRPr="00F42643">
              <w:rPr>
                <w:rFonts w:ascii="Sylfaen" w:hAnsi="Sylfaen"/>
                <w:spacing w:val="-12"/>
              </w:rPr>
              <w:t>n</w:t>
            </w:r>
            <w:r w:rsidRPr="00F42643">
              <w:rPr>
                <w:rFonts w:ascii="Sylfaen" w:hAnsi="Sylfaen"/>
              </w:rPr>
              <w:t>d</w:t>
            </w:r>
            <w:r w:rsidR="00CC34B8">
              <w:rPr>
                <w:rFonts w:ascii="Sylfaen" w:hAnsi="Sylfaen"/>
                <w:spacing w:val="29"/>
              </w:rPr>
              <w:t xml:space="preserve"> </w:t>
            </w:r>
            <w:r w:rsidRPr="00F42643">
              <w:rPr>
                <w:rFonts w:ascii="Sylfaen" w:hAnsi="Sylfaen"/>
                <w:spacing w:val="-11"/>
              </w:rPr>
              <w:t>s</w:t>
            </w:r>
            <w:r w:rsidRPr="00F42643">
              <w:rPr>
                <w:rFonts w:ascii="Sylfaen" w:hAnsi="Sylfaen"/>
                <w:spacing w:val="-9"/>
              </w:rPr>
              <w:t>h</w:t>
            </w:r>
            <w:r w:rsidRPr="00F42643">
              <w:rPr>
                <w:rFonts w:ascii="Sylfaen" w:hAnsi="Sylfaen"/>
                <w:spacing w:val="-12"/>
              </w:rPr>
              <w:t>a</w:t>
            </w:r>
            <w:r w:rsidRPr="00F42643">
              <w:rPr>
                <w:rFonts w:ascii="Sylfaen" w:hAnsi="Sylfaen"/>
                <w:spacing w:val="-9"/>
              </w:rPr>
              <w:t>r</w:t>
            </w:r>
            <w:r w:rsidRPr="00F42643">
              <w:rPr>
                <w:rFonts w:ascii="Sylfaen" w:hAnsi="Sylfaen"/>
                <w:spacing w:val="-12"/>
              </w:rPr>
              <w:t>e</w:t>
            </w:r>
            <w:r w:rsidRPr="00F42643">
              <w:rPr>
                <w:rFonts w:ascii="Sylfaen" w:hAnsi="Sylfaen"/>
                <w:spacing w:val="-9"/>
              </w:rPr>
              <w:t>c</w:t>
            </w:r>
            <w:r w:rsidRPr="00F42643">
              <w:rPr>
                <w:rFonts w:ascii="Sylfaen" w:hAnsi="Sylfaen"/>
                <w:spacing w:val="-11"/>
              </w:rPr>
              <w:t>r</w:t>
            </w:r>
            <w:r w:rsidRPr="00F42643">
              <w:rPr>
                <w:rFonts w:ascii="Sylfaen" w:hAnsi="Sylfaen"/>
                <w:spacing w:val="-9"/>
              </w:rPr>
              <w:t>o</w:t>
            </w:r>
            <w:r w:rsidRPr="00F42643">
              <w:rPr>
                <w:rFonts w:ascii="Sylfaen" w:hAnsi="Sylfaen"/>
                <w:spacing w:val="-12"/>
              </w:rPr>
              <w:t>p</w:t>
            </w:r>
            <w:r w:rsidRPr="00F42643">
              <w:rPr>
                <w:rFonts w:ascii="Sylfaen" w:hAnsi="Sylfaen"/>
                <w:spacing w:val="-11"/>
              </w:rPr>
              <w:t>/</w:t>
            </w:r>
            <w:r w:rsidRPr="00F42643">
              <w:rPr>
                <w:rFonts w:ascii="Sylfaen" w:hAnsi="Sylfaen"/>
                <w:spacing w:val="-9"/>
              </w:rPr>
              <w:t>le</w:t>
            </w:r>
            <w:r w:rsidRPr="00F42643">
              <w:rPr>
                <w:rFonts w:ascii="Sylfaen" w:hAnsi="Sylfaen"/>
                <w:spacing w:val="-12"/>
              </w:rPr>
              <w:t>a</w:t>
            </w:r>
            <w:r w:rsidRPr="00F42643">
              <w:rPr>
                <w:rFonts w:ascii="Sylfaen" w:hAnsi="Sylfaen"/>
                <w:spacing w:val="-9"/>
              </w:rPr>
              <w:t>s</w:t>
            </w:r>
            <w:r w:rsidRPr="00F42643">
              <w:rPr>
                <w:rFonts w:ascii="Sylfaen" w:hAnsi="Sylfaen"/>
              </w:rPr>
              <w:t>e</w:t>
            </w:r>
            <w:r w:rsidRPr="00F42643">
              <w:rPr>
                <w:rFonts w:ascii="Sylfaen" w:hAnsi="Sylfaen"/>
                <w:spacing w:val="27"/>
              </w:rPr>
              <w:t xml:space="preserve"> </w:t>
            </w:r>
            <w:r w:rsidRPr="00F42643">
              <w:rPr>
                <w:rFonts w:ascii="Sylfaen" w:hAnsi="Sylfaen"/>
                <w:spacing w:val="-11"/>
              </w:rPr>
              <w:t>t</w:t>
            </w:r>
            <w:r w:rsidRPr="00F42643">
              <w:rPr>
                <w:rFonts w:ascii="Sylfaen" w:hAnsi="Sylfaen"/>
                <w:spacing w:val="-9"/>
              </w:rPr>
              <w:t>en</w:t>
            </w:r>
            <w:r w:rsidRPr="00F42643">
              <w:rPr>
                <w:rFonts w:ascii="Sylfaen" w:hAnsi="Sylfaen"/>
                <w:spacing w:val="-12"/>
              </w:rPr>
              <w:t>an</w:t>
            </w:r>
            <w:r w:rsidRPr="00F42643">
              <w:rPr>
                <w:rFonts w:ascii="Sylfaen" w:hAnsi="Sylfaen"/>
                <w:spacing w:val="-11"/>
              </w:rPr>
              <w:t>t</w:t>
            </w:r>
            <w:r w:rsidRPr="00F42643">
              <w:rPr>
                <w:rFonts w:ascii="Sylfaen" w:hAnsi="Sylfaen"/>
              </w:rPr>
              <w:t xml:space="preserve">s </w:t>
            </w:r>
            <w:r w:rsidRPr="00F42643">
              <w:rPr>
                <w:rFonts w:ascii="Sylfaen" w:hAnsi="Sylfaen"/>
                <w:spacing w:val="-11"/>
              </w:rPr>
              <w:t>w</w:t>
            </w:r>
            <w:r w:rsidRPr="00F42643">
              <w:rPr>
                <w:rFonts w:ascii="Sylfaen" w:hAnsi="Sylfaen"/>
                <w:spacing w:val="-9"/>
              </w:rPr>
              <w:t>he</w:t>
            </w:r>
            <w:r w:rsidRPr="00F42643">
              <w:rPr>
                <w:rFonts w:ascii="Sylfaen" w:hAnsi="Sylfaen"/>
                <w:spacing w:val="-11"/>
              </w:rPr>
              <w:t>t</w:t>
            </w:r>
            <w:r w:rsidRPr="00F42643">
              <w:rPr>
                <w:rFonts w:ascii="Sylfaen" w:hAnsi="Sylfaen"/>
                <w:spacing w:val="-9"/>
              </w:rPr>
              <w:t>h</w:t>
            </w:r>
            <w:r w:rsidRPr="00F42643">
              <w:rPr>
                <w:rFonts w:ascii="Sylfaen" w:hAnsi="Sylfaen"/>
                <w:spacing w:val="-12"/>
              </w:rPr>
              <w:t>e</w:t>
            </w:r>
            <w:r w:rsidRPr="00F42643">
              <w:rPr>
                <w:rFonts w:ascii="Sylfaen" w:hAnsi="Sylfaen"/>
              </w:rPr>
              <w:t>r</w:t>
            </w:r>
            <w:r w:rsidRPr="00F42643">
              <w:rPr>
                <w:rFonts w:ascii="Sylfaen" w:hAnsi="Sylfaen"/>
                <w:spacing w:val="-21"/>
              </w:rPr>
              <w:t xml:space="preserve"> </w:t>
            </w:r>
            <w:r w:rsidRPr="00F42643">
              <w:rPr>
                <w:rFonts w:ascii="Sylfaen" w:hAnsi="Sylfaen"/>
                <w:spacing w:val="-9"/>
              </w:rPr>
              <w:t>re</w:t>
            </w:r>
            <w:r w:rsidRPr="00F42643">
              <w:rPr>
                <w:rFonts w:ascii="Sylfaen" w:hAnsi="Sylfaen"/>
                <w:spacing w:val="-12"/>
              </w:rPr>
              <w:t>g</w:t>
            </w:r>
            <w:r w:rsidRPr="00F42643">
              <w:rPr>
                <w:rFonts w:ascii="Sylfaen" w:hAnsi="Sylfaen"/>
                <w:spacing w:val="-11"/>
              </w:rPr>
              <w:t>i</w:t>
            </w:r>
            <w:r w:rsidRPr="00F42643">
              <w:rPr>
                <w:rFonts w:ascii="Sylfaen" w:hAnsi="Sylfaen"/>
                <w:spacing w:val="-9"/>
              </w:rPr>
              <w:t>s</w:t>
            </w:r>
            <w:r w:rsidRPr="00F42643">
              <w:rPr>
                <w:rFonts w:ascii="Sylfaen" w:hAnsi="Sylfaen"/>
                <w:spacing w:val="-11"/>
              </w:rPr>
              <w:t>t</w:t>
            </w:r>
            <w:r w:rsidRPr="00F42643">
              <w:rPr>
                <w:rFonts w:ascii="Sylfaen" w:hAnsi="Sylfaen"/>
                <w:spacing w:val="-12"/>
              </w:rPr>
              <w:t>e</w:t>
            </w:r>
            <w:r w:rsidRPr="00F42643">
              <w:rPr>
                <w:rFonts w:ascii="Sylfaen" w:hAnsi="Sylfaen"/>
                <w:spacing w:val="-9"/>
              </w:rPr>
              <w:t>re</w:t>
            </w:r>
            <w:r w:rsidRPr="00F42643">
              <w:rPr>
                <w:rFonts w:ascii="Sylfaen" w:hAnsi="Sylfaen"/>
              </w:rPr>
              <w:t>d</w:t>
            </w:r>
            <w:r w:rsidRPr="00F42643">
              <w:rPr>
                <w:rFonts w:ascii="Sylfaen" w:hAnsi="Sylfaen"/>
                <w:spacing w:val="-21"/>
              </w:rPr>
              <w:t xml:space="preserve"> </w:t>
            </w:r>
            <w:r w:rsidRPr="00F42643">
              <w:rPr>
                <w:rFonts w:ascii="Sylfaen" w:hAnsi="Sylfaen"/>
                <w:spacing w:val="-12"/>
              </w:rPr>
              <w:t>o</w:t>
            </w:r>
            <w:r w:rsidRPr="00F42643">
              <w:rPr>
                <w:rFonts w:ascii="Sylfaen" w:hAnsi="Sylfaen"/>
              </w:rPr>
              <w:t>r</w:t>
            </w:r>
            <w:r w:rsidRPr="00F42643">
              <w:rPr>
                <w:rFonts w:ascii="Sylfaen" w:hAnsi="Sylfaen"/>
                <w:spacing w:val="-18"/>
              </w:rPr>
              <w:t xml:space="preserve"> </w:t>
            </w:r>
            <w:r w:rsidRPr="00F42643">
              <w:rPr>
                <w:rFonts w:ascii="Sylfaen" w:hAnsi="Sylfaen"/>
                <w:spacing w:val="-12"/>
              </w:rPr>
              <w:t>n</w:t>
            </w:r>
            <w:r w:rsidRPr="00F42643">
              <w:rPr>
                <w:rFonts w:ascii="Sylfaen" w:hAnsi="Sylfaen"/>
                <w:spacing w:val="-9"/>
              </w:rPr>
              <w:t>o</w:t>
            </w:r>
            <w:r w:rsidRPr="00F42643">
              <w:rPr>
                <w:rFonts w:ascii="Sylfaen" w:hAnsi="Sylfaen"/>
              </w:rPr>
              <w:t>t</w:t>
            </w:r>
          </w:p>
        </w:tc>
      </w:tr>
      <w:tr w:rsidR="00817750" w14:paraId="342808B3" w14:textId="77777777" w:rsidTr="00B815F0">
        <w:trPr>
          <w:trHeight w:hRule="exact" w:val="1102"/>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7799269D" w14:textId="624FF0C7" w:rsidR="00817750" w:rsidRPr="00F42643" w:rsidRDefault="00817750" w:rsidP="00817750">
            <w:pPr>
              <w:spacing w:line="240" w:lineRule="exact"/>
              <w:ind w:left="193"/>
              <w:rPr>
                <w:rFonts w:ascii="Sylfaen" w:hAnsi="Sylfaen"/>
              </w:rPr>
            </w:pPr>
            <w:r w:rsidRPr="00F42643">
              <w:rPr>
                <w:rFonts w:ascii="Sylfaen" w:hAnsi="Sylfaen"/>
                <w:spacing w:val="-10"/>
              </w:rPr>
              <w:t>L</w:t>
            </w:r>
            <w:r w:rsidRPr="00F42643">
              <w:rPr>
                <w:rFonts w:ascii="Sylfaen" w:hAnsi="Sylfaen"/>
                <w:spacing w:val="-9"/>
              </w:rPr>
              <w:t>an</w:t>
            </w:r>
            <w:r w:rsidRPr="00F42643">
              <w:rPr>
                <w:rFonts w:ascii="Sylfaen" w:hAnsi="Sylfaen"/>
              </w:rPr>
              <w:t>d</w:t>
            </w:r>
            <w:r w:rsidRPr="00F42643">
              <w:rPr>
                <w:rFonts w:ascii="Sylfaen" w:hAnsi="Sylfaen"/>
                <w:spacing w:val="51"/>
              </w:rPr>
              <w:t xml:space="preserve"> </w:t>
            </w:r>
            <w:r w:rsidRPr="00F42643">
              <w:rPr>
                <w:rFonts w:ascii="Sylfaen" w:hAnsi="Sylfaen"/>
                <w:spacing w:val="-12"/>
              </w:rPr>
              <w:t>v</w:t>
            </w:r>
            <w:r w:rsidRPr="00F42643">
              <w:rPr>
                <w:rFonts w:ascii="Sylfaen" w:hAnsi="Sylfaen"/>
                <w:spacing w:val="-9"/>
              </w:rPr>
              <w:t>al</w:t>
            </w:r>
            <w:r w:rsidRPr="00F42643">
              <w:rPr>
                <w:rFonts w:ascii="Sylfaen" w:hAnsi="Sylfaen"/>
                <w:spacing w:val="-12"/>
              </w:rPr>
              <w:t>ua</w:t>
            </w:r>
            <w:r w:rsidRPr="00F42643">
              <w:rPr>
                <w:rFonts w:ascii="Sylfaen" w:hAnsi="Sylfaen"/>
                <w:spacing w:val="-9"/>
              </w:rPr>
              <w:t>t</w:t>
            </w:r>
            <w:r w:rsidRPr="00F42643">
              <w:rPr>
                <w:rFonts w:ascii="Sylfaen" w:hAnsi="Sylfaen"/>
                <w:spacing w:val="-11"/>
              </w:rPr>
              <w:t>i</w:t>
            </w:r>
            <w:r w:rsidRPr="00F42643">
              <w:rPr>
                <w:rFonts w:ascii="Sylfaen" w:hAnsi="Sylfaen"/>
                <w:spacing w:val="-9"/>
              </w:rPr>
              <w:t>o</w:t>
            </w:r>
            <w:r w:rsidRPr="00F42643">
              <w:rPr>
                <w:rFonts w:ascii="Sylfaen" w:hAnsi="Sylfaen"/>
              </w:rPr>
              <w:t>n</w:t>
            </w:r>
            <w:r w:rsidRPr="00F42643">
              <w:rPr>
                <w:rFonts w:ascii="Sylfaen" w:hAnsi="Sylfaen"/>
                <w:spacing w:val="51"/>
              </w:rPr>
              <w:t xml:space="preserve"> </w:t>
            </w:r>
            <w:r w:rsidRPr="00F42643">
              <w:rPr>
                <w:rFonts w:ascii="Sylfaen" w:hAnsi="Sylfaen"/>
                <w:spacing w:val="-9"/>
              </w:rPr>
              <w:t>b</w:t>
            </w:r>
            <w:r w:rsidRPr="00F42643">
              <w:rPr>
                <w:rFonts w:ascii="Sylfaen" w:hAnsi="Sylfaen"/>
                <w:spacing w:val="-12"/>
              </w:rPr>
              <w:t>a</w:t>
            </w:r>
            <w:r w:rsidRPr="00F42643">
              <w:rPr>
                <w:rFonts w:ascii="Sylfaen" w:hAnsi="Sylfaen"/>
                <w:spacing w:val="-9"/>
              </w:rPr>
              <w:t>se</w:t>
            </w:r>
            <w:r w:rsidRPr="00F42643">
              <w:rPr>
                <w:rFonts w:ascii="Sylfaen" w:hAnsi="Sylfaen"/>
              </w:rPr>
              <w:t>d</w:t>
            </w:r>
            <w:r w:rsidRPr="00F42643">
              <w:rPr>
                <w:rFonts w:ascii="Sylfaen" w:hAnsi="Sylfaen"/>
                <w:spacing w:val="51"/>
              </w:rPr>
              <w:t xml:space="preserve"> </w:t>
            </w:r>
            <w:r w:rsidRPr="00F42643">
              <w:rPr>
                <w:rFonts w:ascii="Sylfaen" w:hAnsi="Sylfaen"/>
                <w:spacing w:val="-9"/>
              </w:rPr>
              <w:t>o</w:t>
            </w:r>
            <w:r w:rsidRPr="00F42643">
              <w:rPr>
                <w:rFonts w:ascii="Sylfaen" w:hAnsi="Sylfaen"/>
              </w:rPr>
              <w:t>n</w:t>
            </w:r>
            <w:r w:rsidRPr="00F42643">
              <w:rPr>
                <w:rFonts w:ascii="Sylfaen" w:hAnsi="Sylfaen"/>
                <w:spacing w:val="51"/>
              </w:rPr>
              <w:t xml:space="preserve"> </w:t>
            </w:r>
            <w:r w:rsidRPr="00F42643">
              <w:rPr>
                <w:rFonts w:ascii="Sylfaen" w:hAnsi="Sylfaen"/>
                <w:spacing w:val="-11"/>
              </w:rPr>
              <w:t>r</w:t>
            </w:r>
            <w:r w:rsidRPr="00F42643">
              <w:rPr>
                <w:rFonts w:ascii="Sylfaen" w:hAnsi="Sylfaen"/>
                <w:spacing w:val="-12"/>
              </w:rPr>
              <w:t>e</w:t>
            </w:r>
            <w:r w:rsidRPr="00F42643">
              <w:rPr>
                <w:rFonts w:ascii="Sylfaen" w:hAnsi="Sylfaen"/>
                <w:spacing w:val="-9"/>
              </w:rPr>
              <w:t>p</w:t>
            </w:r>
            <w:r w:rsidRPr="00F42643">
              <w:rPr>
                <w:rFonts w:ascii="Sylfaen" w:hAnsi="Sylfaen"/>
                <w:spacing w:val="-11"/>
              </w:rPr>
              <w:t>l</w:t>
            </w:r>
            <w:r w:rsidRPr="00F42643">
              <w:rPr>
                <w:rFonts w:ascii="Sylfaen" w:hAnsi="Sylfaen"/>
                <w:spacing w:val="-9"/>
              </w:rPr>
              <w:t>ace</w:t>
            </w:r>
            <w:r w:rsidRPr="00F42643">
              <w:rPr>
                <w:rFonts w:ascii="Sylfaen" w:hAnsi="Sylfaen"/>
                <w:spacing w:val="-13"/>
              </w:rPr>
              <w:t>m</w:t>
            </w:r>
            <w:r w:rsidRPr="00F42643">
              <w:rPr>
                <w:rFonts w:ascii="Sylfaen" w:hAnsi="Sylfaen"/>
                <w:spacing w:val="-9"/>
              </w:rPr>
              <w:t>e</w:t>
            </w:r>
            <w:r w:rsidRPr="00F42643">
              <w:rPr>
                <w:rFonts w:ascii="Sylfaen" w:hAnsi="Sylfaen"/>
                <w:spacing w:val="-12"/>
              </w:rPr>
              <w:t>n</w:t>
            </w:r>
            <w:r>
              <w:rPr>
                <w:rFonts w:ascii="Sylfaen" w:hAnsi="Sylfaen"/>
              </w:rPr>
              <w:t xml:space="preserve">t </w:t>
            </w:r>
            <w:r w:rsidRPr="00F42643">
              <w:rPr>
                <w:rFonts w:ascii="Sylfaen" w:hAnsi="Sylfaen"/>
                <w:spacing w:val="-9"/>
              </w:rPr>
              <w:t>co</w:t>
            </w:r>
            <w:r w:rsidRPr="00F42643">
              <w:rPr>
                <w:rFonts w:ascii="Sylfaen" w:hAnsi="Sylfaen"/>
                <w:spacing w:val="-11"/>
              </w:rPr>
              <w:t>st</w:t>
            </w:r>
            <w:r w:rsidRPr="00F42643">
              <w:rPr>
                <w:rFonts w:ascii="Sylfaen" w:hAnsi="Sylfaen"/>
              </w:rPr>
              <w:t>:</w:t>
            </w:r>
            <w:r w:rsidR="008F0373">
              <w:rPr>
                <w:rFonts w:ascii="Sylfaen" w:hAnsi="Sylfaen"/>
              </w:rPr>
              <w:t xml:space="preserve"> </w:t>
            </w:r>
            <w:r w:rsidRPr="00F42643">
              <w:rPr>
                <w:rFonts w:ascii="Sylfaen" w:hAnsi="Sylfaen"/>
                <w:spacing w:val="-11"/>
              </w:rPr>
              <w:t>(</w:t>
            </w:r>
            <w:r w:rsidRPr="00F42643">
              <w:rPr>
                <w:rFonts w:ascii="Sylfaen" w:hAnsi="Sylfaen"/>
                <w:spacing w:val="-9"/>
              </w:rPr>
              <w:t>i</w:t>
            </w:r>
            <w:r w:rsidRPr="00F42643">
              <w:rPr>
                <w:rFonts w:ascii="Sylfaen" w:hAnsi="Sylfaen"/>
              </w:rPr>
              <w:t>)</w:t>
            </w:r>
            <w:r w:rsidR="008F0373">
              <w:rPr>
                <w:rFonts w:ascii="Sylfaen" w:hAnsi="Sylfaen"/>
              </w:rPr>
              <w:t xml:space="preserve"> </w:t>
            </w:r>
            <w:r w:rsidRPr="00F42643">
              <w:rPr>
                <w:rFonts w:ascii="Sylfaen" w:hAnsi="Sylfaen"/>
                <w:spacing w:val="-9"/>
              </w:rPr>
              <w:t>c</w:t>
            </w:r>
            <w:r w:rsidRPr="00F42643">
              <w:rPr>
                <w:rFonts w:ascii="Sylfaen" w:hAnsi="Sylfaen"/>
                <w:spacing w:val="-12"/>
              </w:rPr>
              <w:t>u</w:t>
            </w:r>
            <w:r w:rsidRPr="00F42643">
              <w:rPr>
                <w:rFonts w:ascii="Sylfaen" w:hAnsi="Sylfaen"/>
                <w:spacing w:val="-9"/>
              </w:rPr>
              <w:t>r</w:t>
            </w:r>
            <w:r w:rsidRPr="00F42643">
              <w:rPr>
                <w:rFonts w:ascii="Sylfaen" w:hAnsi="Sylfaen"/>
                <w:spacing w:val="-11"/>
              </w:rPr>
              <w:t>r</w:t>
            </w:r>
            <w:r w:rsidRPr="00F42643">
              <w:rPr>
                <w:rFonts w:ascii="Sylfaen" w:hAnsi="Sylfaen"/>
                <w:spacing w:val="-9"/>
              </w:rPr>
              <w:t>e</w:t>
            </w:r>
            <w:r w:rsidRPr="00F42643">
              <w:rPr>
                <w:rFonts w:ascii="Sylfaen" w:hAnsi="Sylfaen"/>
                <w:spacing w:val="-12"/>
              </w:rPr>
              <w:t>n</w:t>
            </w:r>
            <w:r w:rsidRPr="00F42643">
              <w:rPr>
                <w:rFonts w:ascii="Sylfaen" w:hAnsi="Sylfaen"/>
              </w:rPr>
              <w:t>t</w:t>
            </w:r>
            <w:r w:rsidR="008F0373">
              <w:rPr>
                <w:rFonts w:ascii="Sylfaen" w:hAnsi="Sylfaen"/>
              </w:rPr>
              <w:t xml:space="preserve"> </w:t>
            </w:r>
            <w:r w:rsidRPr="00F42643">
              <w:rPr>
                <w:rFonts w:ascii="Sylfaen" w:hAnsi="Sylfaen"/>
                <w:spacing w:val="-13"/>
              </w:rPr>
              <w:t>m</w:t>
            </w:r>
            <w:r w:rsidRPr="00F42643">
              <w:rPr>
                <w:rFonts w:ascii="Sylfaen" w:hAnsi="Sylfaen"/>
                <w:spacing w:val="-9"/>
              </w:rPr>
              <w:t>ar</w:t>
            </w:r>
            <w:r w:rsidRPr="00F42643">
              <w:rPr>
                <w:rFonts w:ascii="Sylfaen" w:hAnsi="Sylfaen"/>
                <w:spacing w:val="-12"/>
              </w:rPr>
              <w:t>ke</w:t>
            </w:r>
            <w:r w:rsidRPr="00F42643">
              <w:rPr>
                <w:rFonts w:ascii="Sylfaen" w:hAnsi="Sylfaen"/>
              </w:rPr>
              <w:t>t</w:t>
            </w:r>
            <w:r w:rsidR="008F0373">
              <w:rPr>
                <w:rFonts w:ascii="Sylfaen" w:hAnsi="Sylfaen"/>
              </w:rPr>
              <w:t xml:space="preserve"> </w:t>
            </w:r>
            <w:r w:rsidRPr="00F42643">
              <w:rPr>
                <w:rFonts w:ascii="Sylfaen" w:hAnsi="Sylfaen"/>
                <w:spacing w:val="-12"/>
              </w:rPr>
              <w:t>v</w:t>
            </w:r>
            <w:r w:rsidRPr="00F42643">
              <w:rPr>
                <w:rFonts w:ascii="Sylfaen" w:hAnsi="Sylfaen"/>
                <w:spacing w:val="-9"/>
              </w:rPr>
              <w:t>a</w:t>
            </w:r>
            <w:r w:rsidRPr="00F42643">
              <w:rPr>
                <w:rFonts w:ascii="Sylfaen" w:hAnsi="Sylfaen"/>
                <w:spacing w:val="-11"/>
              </w:rPr>
              <w:t>l</w:t>
            </w:r>
            <w:r w:rsidRPr="00F42643">
              <w:rPr>
                <w:rFonts w:ascii="Sylfaen" w:hAnsi="Sylfaen"/>
                <w:spacing w:val="-9"/>
              </w:rPr>
              <w:t>u</w:t>
            </w:r>
            <w:r w:rsidRPr="00F42643">
              <w:rPr>
                <w:rFonts w:ascii="Sylfaen" w:hAnsi="Sylfaen"/>
              </w:rPr>
              <w:t>e</w:t>
            </w:r>
            <w:r w:rsidR="008F0373">
              <w:rPr>
                <w:rFonts w:ascii="Sylfaen" w:hAnsi="Sylfaen"/>
              </w:rPr>
              <w:t xml:space="preserve"> </w:t>
            </w:r>
            <w:r w:rsidRPr="00F42643">
              <w:rPr>
                <w:rFonts w:ascii="Sylfaen" w:hAnsi="Sylfaen"/>
                <w:spacing w:val="-11"/>
              </w:rPr>
              <w:t>w</w:t>
            </w:r>
            <w:r w:rsidRPr="00F42643">
              <w:rPr>
                <w:rFonts w:ascii="Sylfaen" w:hAnsi="Sylfaen"/>
                <w:spacing w:val="-9"/>
              </w:rPr>
              <w:t>h</w:t>
            </w:r>
            <w:r w:rsidRPr="00F42643">
              <w:rPr>
                <w:rFonts w:ascii="Sylfaen" w:hAnsi="Sylfaen"/>
                <w:spacing w:val="-12"/>
              </w:rPr>
              <w:t>e</w:t>
            </w:r>
            <w:r w:rsidRPr="00F42643">
              <w:rPr>
                <w:rFonts w:ascii="Sylfaen" w:hAnsi="Sylfaen"/>
                <w:spacing w:val="-11"/>
              </w:rPr>
              <w:t>r</w:t>
            </w:r>
            <w:r w:rsidRPr="00F42643">
              <w:rPr>
                <w:rFonts w:ascii="Sylfaen" w:hAnsi="Sylfaen"/>
              </w:rPr>
              <w:t xml:space="preserve">e </w:t>
            </w:r>
            <w:r w:rsidRPr="00F42643">
              <w:rPr>
                <w:rFonts w:ascii="Sylfaen" w:hAnsi="Sylfaen"/>
                <w:spacing w:val="-9"/>
              </w:rPr>
              <w:t>a</w:t>
            </w:r>
            <w:r w:rsidRPr="00F42643">
              <w:rPr>
                <w:rFonts w:ascii="Sylfaen" w:hAnsi="Sylfaen"/>
                <w:spacing w:val="-12"/>
              </w:rPr>
              <w:t>c</w:t>
            </w:r>
            <w:r w:rsidRPr="00F42643">
              <w:rPr>
                <w:rFonts w:ascii="Sylfaen" w:hAnsi="Sylfaen"/>
                <w:spacing w:val="-9"/>
              </w:rPr>
              <w:t>ti</w:t>
            </w:r>
            <w:r w:rsidRPr="00F42643">
              <w:rPr>
                <w:rFonts w:ascii="Sylfaen" w:hAnsi="Sylfaen"/>
                <w:spacing w:val="-12"/>
              </w:rPr>
              <w:t>v</w:t>
            </w:r>
            <w:r w:rsidRPr="00F42643">
              <w:rPr>
                <w:rFonts w:ascii="Sylfaen" w:hAnsi="Sylfaen"/>
              </w:rPr>
              <w:t>e</w:t>
            </w:r>
            <w:r w:rsidR="008F0373">
              <w:rPr>
                <w:rFonts w:ascii="Sylfaen" w:hAnsi="Sylfaen"/>
              </w:rPr>
              <w:t xml:space="preserve">  </w:t>
            </w:r>
            <w:r w:rsidRPr="00F42643">
              <w:rPr>
                <w:rFonts w:ascii="Sylfaen" w:hAnsi="Sylfaen"/>
                <w:spacing w:val="1"/>
              </w:rPr>
              <w:t xml:space="preserve"> </w:t>
            </w:r>
            <w:r w:rsidRPr="00F42643">
              <w:rPr>
                <w:rFonts w:ascii="Sylfaen" w:hAnsi="Sylfaen"/>
                <w:spacing w:val="-11"/>
              </w:rPr>
              <w:t>l</w:t>
            </w:r>
            <w:r w:rsidRPr="00F42643">
              <w:rPr>
                <w:rFonts w:ascii="Sylfaen" w:hAnsi="Sylfaen"/>
                <w:spacing w:val="-9"/>
              </w:rPr>
              <w:t>an</w:t>
            </w:r>
            <w:r>
              <w:rPr>
                <w:rFonts w:ascii="Sylfaen" w:hAnsi="Sylfaen"/>
              </w:rPr>
              <w:t>d</w:t>
            </w:r>
            <w:r w:rsidR="008F0373">
              <w:rPr>
                <w:rFonts w:ascii="Sylfaen" w:hAnsi="Sylfaen"/>
              </w:rPr>
              <w:t xml:space="preserve"> </w:t>
            </w:r>
            <w:r w:rsidRPr="00F42643">
              <w:rPr>
                <w:rFonts w:ascii="Sylfaen" w:hAnsi="Sylfaen"/>
                <w:spacing w:val="1"/>
              </w:rPr>
              <w:t xml:space="preserve"> </w:t>
            </w:r>
            <w:r w:rsidRPr="00F42643">
              <w:rPr>
                <w:rFonts w:ascii="Sylfaen" w:hAnsi="Sylfaen"/>
                <w:spacing w:val="-13"/>
              </w:rPr>
              <w:t>m</w:t>
            </w:r>
            <w:r w:rsidRPr="00F42643">
              <w:rPr>
                <w:rFonts w:ascii="Sylfaen" w:hAnsi="Sylfaen"/>
                <w:spacing w:val="-9"/>
              </w:rPr>
              <w:t>ar</w:t>
            </w:r>
            <w:r w:rsidRPr="00F42643">
              <w:rPr>
                <w:rFonts w:ascii="Sylfaen" w:hAnsi="Sylfaen"/>
                <w:spacing w:val="-12"/>
              </w:rPr>
              <w:t>k</w:t>
            </w:r>
            <w:r w:rsidRPr="00F42643">
              <w:rPr>
                <w:rFonts w:ascii="Sylfaen" w:hAnsi="Sylfaen"/>
                <w:spacing w:val="-9"/>
              </w:rPr>
              <w:t>e</w:t>
            </w:r>
            <w:r w:rsidRPr="00F42643">
              <w:rPr>
                <w:rFonts w:ascii="Sylfaen" w:hAnsi="Sylfaen"/>
                <w:spacing w:val="-11"/>
              </w:rPr>
              <w:t>t</w:t>
            </w:r>
            <w:r w:rsidRPr="00F42643">
              <w:rPr>
                <w:rFonts w:ascii="Sylfaen" w:hAnsi="Sylfaen"/>
              </w:rPr>
              <w:t>s</w:t>
            </w:r>
            <w:r w:rsidR="008F0373">
              <w:rPr>
                <w:rFonts w:ascii="Sylfaen" w:hAnsi="Sylfaen"/>
              </w:rPr>
              <w:t xml:space="preserve"> </w:t>
            </w:r>
            <w:r>
              <w:rPr>
                <w:rFonts w:ascii="Sylfaen" w:hAnsi="Sylfaen"/>
              </w:rPr>
              <w:t xml:space="preserve"> </w:t>
            </w:r>
            <w:r w:rsidRPr="00F42643">
              <w:rPr>
                <w:rFonts w:ascii="Sylfaen" w:hAnsi="Sylfaen"/>
                <w:spacing w:val="-12"/>
              </w:rPr>
              <w:t>e</w:t>
            </w:r>
            <w:r w:rsidRPr="00F42643">
              <w:rPr>
                <w:rFonts w:ascii="Sylfaen" w:hAnsi="Sylfaen"/>
                <w:spacing w:val="-9"/>
              </w:rPr>
              <w:t>x</w:t>
            </w:r>
            <w:r w:rsidRPr="00F42643">
              <w:rPr>
                <w:rFonts w:ascii="Sylfaen" w:hAnsi="Sylfaen"/>
                <w:spacing w:val="-11"/>
              </w:rPr>
              <w:t>i</w:t>
            </w:r>
            <w:r w:rsidRPr="00F42643">
              <w:rPr>
                <w:rFonts w:ascii="Sylfaen" w:hAnsi="Sylfaen"/>
                <w:spacing w:val="-9"/>
              </w:rPr>
              <w:t>s</w:t>
            </w:r>
            <w:r w:rsidRPr="00F42643">
              <w:rPr>
                <w:rFonts w:ascii="Sylfaen" w:hAnsi="Sylfaen"/>
                <w:spacing w:val="-11"/>
              </w:rPr>
              <w:t>t</w:t>
            </w:r>
            <w:r w:rsidRPr="00F42643">
              <w:rPr>
                <w:rFonts w:ascii="Sylfaen" w:hAnsi="Sylfaen"/>
              </w:rPr>
              <w:t>;</w:t>
            </w:r>
            <w:r w:rsidR="008F0373">
              <w:rPr>
                <w:rFonts w:ascii="Sylfaen" w:hAnsi="Sylfaen"/>
              </w:rPr>
              <w:t xml:space="preserve">  </w:t>
            </w:r>
            <w:r w:rsidRPr="00F42643">
              <w:rPr>
                <w:rFonts w:ascii="Sylfaen" w:hAnsi="Sylfaen"/>
                <w:spacing w:val="2"/>
              </w:rPr>
              <w:t xml:space="preserve"> </w:t>
            </w:r>
            <w:r w:rsidRPr="00F42643">
              <w:rPr>
                <w:rFonts w:ascii="Sylfaen" w:hAnsi="Sylfaen"/>
                <w:spacing w:val="-11"/>
              </w:rPr>
              <w:t>(</w:t>
            </w:r>
            <w:r w:rsidRPr="00F42643">
              <w:rPr>
                <w:rFonts w:ascii="Sylfaen" w:hAnsi="Sylfaen"/>
                <w:spacing w:val="-9"/>
              </w:rPr>
              <w:t>i</w:t>
            </w:r>
            <w:r w:rsidRPr="00F42643">
              <w:rPr>
                <w:rFonts w:ascii="Sylfaen" w:hAnsi="Sylfaen"/>
                <w:spacing w:val="-11"/>
              </w:rPr>
              <w:t>i</w:t>
            </w:r>
            <w:r>
              <w:rPr>
                <w:rFonts w:ascii="Sylfaen" w:hAnsi="Sylfaen"/>
              </w:rPr>
              <w:t xml:space="preserve">) </w:t>
            </w:r>
            <w:r w:rsidRPr="00F42643">
              <w:rPr>
                <w:rFonts w:ascii="Sylfaen" w:hAnsi="Sylfaen"/>
                <w:spacing w:val="-10"/>
              </w:rPr>
              <w:t>R</w:t>
            </w:r>
            <w:r w:rsidRPr="00F42643">
              <w:rPr>
                <w:rFonts w:ascii="Sylfaen" w:hAnsi="Sylfaen"/>
                <w:spacing w:val="-9"/>
              </w:rPr>
              <w:t>ep</w:t>
            </w:r>
            <w:r w:rsidRPr="00F42643">
              <w:rPr>
                <w:rFonts w:ascii="Sylfaen" w:hAnsi="Sylfaen"/>
                <w:spacing w:val="-11"/>
              </w:rPr>
              <w:t>r</w:t>
            </w:r>
            <w:r w:rsidRPr="00F42643">
              <w:rPr>
                <w:rFonts w:ascii="Sylfaen" w:hAnsi="Sylfaen"/>
                <w:spacing w:val="-9"/>
              </w:rPr>
              <w:t>od</w:t>
            </w:r>
            <w:r w:rsidRPr="00F42643">
              <w:rPr>
                <w:rFonts w:ascii="Sylfaen" w:hAnsi="Sylfaen"/>
                <w:spacing w:val="-12"/>
              </w:rPr>
              <w:t>uc</w:t>
            </w:r>
            <w:r w:rsidRPr="00F42643">
              <w:rPr>
                <w:rFonts w:ascii="Sylfaen" w:hAnsi="Sylfaen"/>
                <w:spacing w:val="-9"/>
              </w:rPr>
              <w:t>t</w:t>
            </w:r>
            <w:r w:rsidRPr="00F42643">
              <w:rPr>
                <w:rFonts w:ascii="Sylfaen" w:hAnsi="Sylfaen"/>
                <w:spacing w:val="-11"/>
              </w:rPr>
              <w:t>i</w:t>
            </w:r>
            <w:r w:rsidRPr="00F42643">
              <w:rPr>
                <w:rFonts w:ascii="Sylfaen" w:hAnsi="Sylfaen"/>
                <w:spacing w:val="-9"/>
              </w:rPr>
              <w:t>o</w:t>
            </w:r>
            <w:r w:rsidRPr="00F42643">
              <w:rPr>
                <w:rFonts w:ascii="Sylfaen" w:hAnsi="Sylfaen"/>
              </w:rPr>
              <w:t>n</w:t>
            </w:r>
            <w:r w:rsidRPr="00F42643">
              <w:rPr>
                <w:rFonts w:ascii="Sylfaen" w:hAnsi="Sylfaen"/>
                <w:spacing w:val="36"/>
              </w:rPr>
              <w:t xml:space="preserve"> </w:t>
            </w:r>
            <w:r w:rsidRPr="00F42643">
              <w:rPr>
                <w:rFonts w:ascii="Sylfaen" w:hAnsi="Sylfaen"/>
                <w:spacing w:val="-9"/>
              </w:rPr>
              <w:t>c</w:t>
            </w:r>
            <w:r w:rsidRPr="00F42643">
              <w:rPr>
                <w:rFonts w:ascii="Sylfaen" w:hAnsi="Sylfaen"/>
                <w:spacing w:val="-12"/>
              </w:rPr>
              <w:t>o</w:t>
            </w:r>
            <w:r w:rsidRPr="00F42643">
              <w:rPr>
                <w:rFonts w:ascii="Sylfaen" w:hAnsi="Sylfaen"/>
                <w:spacing w:val="-9"/>
              </w:rPr>
              <w:t>s</w:t>
            </w:r>
            <w:r w:rsidRPr="00F42643">
              <w:rPr>
                <w:rFonts w:ascii="Sylfaen" w:hAnsi="Sylfaen"/>
              </w:rPr>
              <w:t>t</w:t>
            </w:r>
            <w:r w:rsidRPr="00F42643">
              <w:rPr>
                <w:rFonts w:ascii="Sylfaen" w:hAnsi="Sylfaen"/>
                <w:spacing w:val="37"/>
              </w:rPr>
              <w:t xml:space="preserve"> </w:t>
            </w:r>
            <w:r w:rsidRPr="00F42643">
              <w:rPr>
                <w:rFonts w:ascii="Sylfaen" w:hAnsi="Sylfaen"/>
                <w:spacing w:val="-12"/>
              </w:rPr>
              <w:t>o</w:t>
            </w:r>
            <w:r w:rsidRPr="00F42643">
              <w:rPr>
                <w:rFonts w:ascii="Sylfaen" w:hAnsi="Sylfaen"/>
              </w:rPr>
              <w:t>f</w:t>
            </w:r>
            <w:r w:rsidRPr="00F42643">
              <w:rPr>
                <w:rFonts w:ascii="Sylfaen" w:hAnsi="Sylfaen"/>
                <w:spacing w:val="37"/>
              </w:rPr>
              <w:t xml:space="preserve"> </w:t>
            </w:r>
            <w:r w:rsidRPr="00F42643">
              <w:rPr>
                <w:rFonts w:ascii="Sylfaen" w:hAnsi="Sylfaen"/>
                <w:spacing w:val="-9"/>
              </w:rPr>
              <w:t>a</w:t>
            </w:r>
            <w:r w:rsidRPr="00F42643">
              <w:rPr>
                <w:rFonts w:ascii="Sylfaen" w:hAnsi="Sylfaen"/>
              </w:rPr>
              <w:t>n</w:t>
            </w:r>
            <w:r w:rsidRPr="00F42643">
              <w:rPr>
                <w:rFonts w:ascii="Sylfaen" w:hAnsi="Sylfaen"/>
                <w:spacing w:val="36"/>
              </w:rPr>
              <w:t xml:space="preserve"> </w:t>
            </w:r>
            <w:r w:rsidRPr="00F42643">
              <w:rPr>
                <w:rFonts w:ascii="Sylfaen" w:hAnsi="Sylfaen"/>
                <w:spacing w:val="-9"/>
              </w:rPr>
              <w:t>i</w:t>
            </w:r>
            <w:r w:rsidRPr="00F42643">
              <w:rPr>
                <w:rFonts w:ascii="Sylfaen" w:hAnsi="Sylfaen"/>
                <w:spacing w:val="-12"/>
              </w:rPr>
              <w:t>de</w:t>
            </w:r>
            <w:r w:rsidRPr="00F42643">
              <w:rPr>
                <w:rFonts w:ascii="Sylfaen" w:hAnsi="Sylfaen"/>
                <w:spacing w:val="-9"/>
              </w:rPr>
              <w:t>n</w:t>
            </w:r>
            <w:r w:rsidRPr="00F42643">
              <w:rPr>
                <w:rFonts w:ascii="Sylfaen" w:hAnsi="Sylfaen"/>
                <w:spacing w:val="-11"/>
              </w:rPr>
              <w:t>t</w:t>
            </w:r>
            <w:r w:rsidRPr="00F42643">
              <w:rPr>
                <w:rFonts w:ascii="Sylfaen" w:hAnsi="Sylfaen"/>
                <w:spacing w:val="-9"/>
              </w:rPr>
              <w:t>i</w:t>
            </w:r>
            <w:r w:rsidRPr="00F42643">
              <w:rPr>
                <w:rFonts w:ascii="Sylfaen" w:hAnsi="Sylfaen"/>
                <w:spacing w:val="-12"/>
              </w:rPr>
              <w:t>c</w:t>
            </w:r>
            <w:r w:rsidRPr="00F42643">
              <w:rPr>
                <w:rFonts w:ascii="Sylfaen" w:hAnsi="Sylfaen"/>
                <w:spacing w:val="-9"/>
              </w:rPr>
              <w:t>a</w:t>
            </w:r>
            <w:r w:rsidRPr="00F42643">
              <w:rPr>
                <w:rFonts w:ascii="Sylfaen" w:hAnsi="Sylfaen"/>
              </w:rPr>
              <w:t>l</w:t>
            </w:r>
            <w:r w:rsidRPr="00F42643">
              <w:rPr>
                <w:rFonts w:ascii="Sylfaen" w:hAnsi="Sylfaen"/>
                <w:spacing w:val="37"/>
              </w:rPr>
              <w:t xml:space="preserve"> </w:t>
            </w:r>
            <w:r w:rsidRPr="00F42643">
              <w:rPr>
                <w:rFonts w:ascii="Sylfaen" w:hAnsi="Sylfaen"/>
                <w:spacing w:val="-12"/>
              </w:rPr>
              <w:t>p</w:t>
            </w:r>
            <w:r w:rsidRPr="00F42643">
              <w:rPr>
                <w:rFonts w:ascii="Sylfaen" w:hAnsi="Sylfaen"/>
                <w:spacing w:val="-9"/>
              </w:rPr>
              <w:t>l</w:t>
            </w:r>
            <w:r w:rsidRPr="00F42643">
              <w:rPr>
                <w:rFonts w:ascii="Sylfaen" w:hAnsi="Sylfaen"/>
                <w:spacing w:val="-12"/>
              </w:rPr>
              <w:t>o</w:t>
            </w:r>
            <w:r w:rsidRPr="00F42643">
              <w:rPr>
                <w:rFonts w:ascii="Sylfaen" w:hAnsi="Sylfaen"/>
              </w:rPr>
              <w:t xml:space="preserve">t </w:t>
            </w:r>
            <w:r w:rsidRPr="00F42643">
              <w:rPr>
                <w:rFonts w:ascii="Sylfaen" w:hAnsi="Sylfaen"/>
                <w:spacing w:val="-11"/>
              </w:rPr>
              <w:t>w</w:t>
            </w:r>
            <w:r w:rsidRPr="00F42643">
              <w:rPr>
                <w:rFonts w:ascii="Sylfaen" w:hAnsi="Sylfaen"/>
                <w:spacing w:val="-9"/>
              </w:rPr>
              <w:t>he</w:t>
            </w:r>
            <w:r w:rsidRPr="00F42643">
              <w:rPr>
                <w:rFonts w:ascii="Sylfaen" w:hAnsi="Sylfaen"/>
                <w:spacing w:val="-11"/>
              </w:rPr>
              <w:t>r</w:t>
            </w:r>
            <w:r w:rsidRPr="00F42643">
              <w:rPr>
                <w:rFonts w:ascii="Sylfaen" w:hAnsi="Sylfaen"/>
              </w:rPr>
              <w:t>e</w:t>
            </w:r>
            <w:r w:rsidRPr="00F42643">
              <w:rPr>
                <w:rFonts w:ascii="Sylfaen" w:hAnsi="Sylfaen"/>
                <w:spacing w:val="-19"/>
              </w:rPr>
              <w:t xml:space="preserve"> </w:t>
            </w:r>
            <w:r w:rsidRPr="00F42643">
              <w:rPr>
                <w:rFonts w:ascii="Sylfaen" w:hAnsi="Sylfaen"/>
                <w:spacing w:val="-12"/>
              </w:rPr>
              <w:t>n</w:t>
            </w:r>
            <w:r w:rsidRPr="00F42643">
              <w:rPr>
                <w:rFonts w:ascii="Sylfaen" w:hAnsi="Sylfaen"/>
              </w:rPr>
              <w:t>o</w:t>
            </w:r>
            <w:r w:rsidRPr="00F42643">
              <w:rPr>
                <w:rFonts w:ascii="Sylfaen" w:hAnsi="Sylfaen"/>
                <w:spacing w:val="-21"/>
              </w:rPr>
              <w:t xml:space="preserve"> </w:t>
            </w:r>
            <w:r w:rsidRPr="00F42643">
              <w:rPr>
                <w:rFonts w:ascii="Sylfaen" w:hAnsi="Sylfaen"/>
                <w:spacing w:val="-9"/>
              </w:rPr>
              <w:t>a</w:t>
            </w:r>
            <w:r w:rsidRPr="00F42643">
              <w:rPr>
                <w:rFonts w:ascii="Sylfaen" w:hAnsi="Sylfaen"/>
                <w:spacing w:val="-12"/>
              </w:rPr>
              <w:t>c</w:t>
            </w:r>
            <w:r w:rsidRPr="00F42643">
              <w:rPr>
                <w:rFonts w:ascii="Sylfaen" w:hAnsi="Sylfaen"/>
                <w:spacing w:val="-9"/>
              </w:rPr>
              <w:t>ti</w:t>
            </w:r>
            <w:r w:rsidRPr="00F42643">
              <w:rPr>
                <w:rFonts w:ascii="Sylfaen" w:hAnsi="Sylfaen"/>
                <w:spacing w:val="-12"/>
              </w:rPr>
              <w:t>v</w:t>
            </w:r>
            <w:r w:rsidRPr="00F42643">
              <w:rPr>
                <w:rFonts w:ascii="Sylfaen" w:hAnsi="Sylfaen"/>
              </w:rPr>
              <w:t>e</w:t>
            </w:r>
            <w:r w:rsidRPr="00F42643">
              <w:rPr>
                <w:rFonts w:ascii="Sylfaen" w:hAnsi="Sylfaen"/>
                <w:spacing w:val="-21"/>
              </w:rPr>
              <w:t xml:space="preserve"> </w:t>
            </w:r>
            <w:r w:rsidRPr="00F42643">
              <w:rPr>
                <w:rFonts w:ascii="Sylfaen" w:hAnsi="Sylfaen"/>
                <w:spacing w:val="-11"/>
              </w:rPr>
              <w:t>l</w:t>
            </w:r>
            <w:r w:rsidRPr="00F42643">
              <w:rPr>
                <w:rFonts w:ascii="Sylfaen" w:hAnsi="Sylfaen"/>
                <w:spacing w:val="-9"/>
              </w:rPr>
              <w:t>an</w:t>
            </w:r>
            <w:r w:rsidRPr="00F42643">
              <w:rPr>
                <w:rFonts w:ascii="Sylfaen" w:hAnsi="Sylfaen"/>
              </w:rPr>
              <w:t>d</w:t>
            </w:r>
            <w:r w:rsidRPr="00F42643">
              <w:rPr>
                <w:rFonts w:ascii="Sylfaen" w:hAnsi="Sylfaen"/>
                <w:spacing w:val="-21"/>
              </w:rPr>
              <w:t xml:space="preserve"> </w:t>
            </w:r>
            <w:r w:rsidRPr="00F42643">
              <w:rPr>
                <w:rFonts w:ascii="Sylfaen" w:hAnsi="Sylfaen"/>
                <w:spacing w:val="-13"/>
              </w:rPr>
              <w:t>m</w:t>
            </w:r>
            <w:r w:rsidRPr="00F42643">
              <w:rPr>
                <w:rFonts w:ascii="Sylfaen" w:hAnsi="Sylfaen"/>
                <w:spacing w:val="-9"/>
              </w:rPr>
              <w:t>ar</w:t>
            </w:r>
            <w:r w:rsidRPr="00F42643">
              <w:rPr>
                <w:rFonts w:ascii="Sylfaen" w:hAnsi="Sylfaen"/>
                <w:spacing w:val="-12"/>
              </w:rPr>
              <w:t>k</w:t>
            </w:r>
            <w:r w:rsidRPr="00F42643">
              <w:rPr>
                <w:rFonts w:ascii="Sylfaen" w:hAnsi="Sylfaen"/>
                <w:spacing w:val="-9"/>
              </w:rPr>
              <w:t>e</w:t>
            </w:r>
            <w:r w:rsidRPr="00F42643">
              <w:rPr>
                <w:rFonts w:ascii="Sylfaen" w:hAnsi="Sylfaen"/>
                <w:spacing w:val="-11"/>
              </w:rPr>
              <w:t>t</w:t>
            </w:r>
            <w:r w:rsidRPr="00F42643">
              <w:rPr>
                <w:rFonts w:ascii="Sylfaen" w:hAnsi="Sylfaen"/>
              </w:rPr>
              <w:t>s</w:t>
            </w:r>
            <w:r w:rsidRPr="00F42643">
              <w:rPr>
                <w:rFonts w:ascii="Sylfaen" w:hAnsi="Sylfaen"/>
                <w:spacing w:val="-18"/>
              </w:rPr>
              <w:t xml:space="preserve"> </w:t>
            </w:r>
            <w:r w:rsidRPr="00F42643">
              <w:rPr>
                <w:rFonts w:ascii="Sylfaen" w:hAnsi="Sylfaen"/>
                <w:spacing w:val="-12"/>
              </w:rPr>
              <w:t>e</w:t>
            </w:r>
            <w:r w:rsidRPr="00F42643">
              <w:rPr>
                <w:rFonts w:ascii="Sylfaen" w:hAnsi="Sylfaen"/>
                <w:spacing w:val="-9"/>
              </w:rPr>
              <w:t>x</w:t>
            </w:r>
            <w:r w:rsidRPr="00F42643">
              <w:rPr>
                <w:rFonts w:ascii="Sylfaen" w:hAnsi="Sylfaen"/>
                <w:spacing w:val="-11"/>
              </w:rPr>
              <w:t>i</w:t>
            </w:r>
            <w:r w:rsidRPr="00F42643">
              <w:rPr>
                <w:rFonts w:ascii="Sylfaen" w:hAnsi="Sylfaen"/>
                <w:spacing w:val="-9"/>
              </w:rPr>
              <w:t>st</w:t>
            </w:r>
            <w:r w:rsidRPr="00F42643">
              <w:rPr>
                <w:rFonts w:ascii="Sylfaen" w:hAnsi="Sylfaen"/>
              </w:rPr>
              <w:t>.</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496B4AF9" w14:textId="4F3052A9" w:rsidR="00817750" w:rsidRPr="00F42643" w:rsidRDefault="00817750" w:rsidP="00E337F8">
            <w:pPr>
              <w:spacing w:line="240" w:lineRule="exact"/>
              <w:rPr>
                <w:rFonts w:ascii="Sylfaen" w:hAnsi="Sylfaen"/>
              </w:rPr>
            </w:pPr>
            <w:r w:rsidRPr="00F42643">
              <w:rPr>
                <w:rFonts w:ascii="Sylfaen" w:hAnsi="Sylfaen"/>
                <w:spacing w:val="-10"/>
              </w:rPr>
              <w:t>L</w:t>
            </w:r>
            <w:r w:rsidRPr="00F42643">
              <w:rPr>
                <w:rFonts w:ascii="Sylfaen" w:hAnsi="Sylfaen"/>
                <w:spacing w:val="-9"/>
              </w:rPr>
              <w:t>an</w:t>
            </w:r>
            <w:r w:rsidRPr="00F42643">
              <w:rPr>
                <w:rFonts w:ascii="Sylfaen" w:hAnsi="Sylfaen"/>
              </w:rPr>
              <w:t>d</w:t>
            </w:r>
            <w:r w:rsidR="008F0373">
              <w:rPr>
                <w:rFonts w:ascii="Sylfaen" w:hAnsi="Sylfaen"/>
              </w:rPr>
              <w:t xml:space="preserve"> </w:t>
            </w:r>
            <w:r w:rsidRPr="00F42643">
              <w:rPr>
                <w:rFonts w:ascii="Sylfaen" w:hAnsi="Sylfaen"/>
                <w:spacing w:val="-12"/>
              </w:rPr>
              <w:t>va</w:t>
            </w:r>
            <w:r w:rsidRPr="00F42643">
              <w:rPr>
                <w:rFonts w:ascii="Sylfaen" w:hAnsi="Sylfaen"/>
                <w:spacing w:val="-9"/>
              </w:rPr>
              <w:t>lu</w:t>
            </w:r>
            <w:r w:rsidRPr="00F42643">
              <w:rPr>
                <w:rFonts w:ascii="Sylfaen" w:hAnsi="Sylfaen"/>
                <w:spacing w:val="-12"/>
              </w:rPr>
              <w:t>a</w:t>
            </w:r>
            <w:r w:rsidRPr="00F42643">
              <w:rPr>
                <w:rFonts w:ascii="Sylfaen" w:hAnsi="Sylfaen"/>
                <w:spacing w:val="-11"/>
              </w:rPr>
              <w:t>t</w:t>
            </w:r>
            <w:r w:rsidRPr="00F42643">
              <w:rPr>
                <w:rFonts w:ascii="Sylfaen" w:hAnsi="Sylfaen"/>
                <w:spacing w:val="-9"/>
              </w:rPr>
              <w:t>io</w:t>
            </w:r>
            <w:r w:rsidRPr="00F42643">
              <w:rPr>
                <w:rFonts w:ascii="Sylfaen" w:hAnsi="Sylfaen"/>
              </w:rPr>
              <w:t>n</w:t>
            </w:r>
            <w:r w:rsidR="008F0373">
              <w:rPr>
                <w:rFonts w:ascii="Sylfaen" w:hAnsi="Sylfaen"/>
              </w:rPr>
              <w:t xml:space="preserve"> </w:t>
            </w:r>
            <w:r w:rsidRPr="00F42643">
              <w:rPr>
                <w:rFonts w:ascii="Sylfaen" w:hAnsi="Sylfaen"/>
                <w:spacing w:val="-12"/>
              </w:rPr>
              <w:t>b</w:t>
            </w:r>
            <w:r w:rsidRPr="00F42643">
              <w:rPr>
                <w:rFonts w:ascii="Sylfaen" w:hAnsi="Sylfaen"/>
                <w:spacing w:val="-9"/>
              </w:rPr>
              <w:t>a</w:t>
            </w:r>
            <w:r w:rsidRPr="00F42643">
              <w:rPr>
                <w:rFonts w:ascii="Sylfaen" w:hAnsi="Sylfaen"/>
                <w:spacing w:val="-11"/>
              </w:rPr>
              <w:t>s</w:t>
            </w:r>
            <w:r w:rsidRPr="00F42643">
              <w:rPr>
                <w:rFonts w:ascii="Sylfaen" w:hAnsi="Sylfaen"/>
                <w:spacing w:val="-9"/>
              </w:rPr>
              <w:t>e</w:t>
            </w:r>
            <w:r w:rsidRPr="00F42643">
              <w:rPr>
                <w:rFonts w:ascii="Sylfaen" w:hAnsi="Sylfaen"/>
              </w:rPr>
              <w:t>d</w:t>
            </w:r>
            <w:r w:rsidR="008F0373">
              <w:rPr>
                <w:rFonts w:ascii="Sylfaen" w:hAnsi="Sylfaen"/>
              </w:rPr>
              <w:t xml:space="preserve"> </w:t>
            </w:r>
            <w:r w:rsidRPr="00F42643">
              <w:rPr>
                <w:rFonts w:ascii="Sylfaen" w:hAnsi="Sylfaen"/>
                <w:spacing w:val="-12"/>
              </w:rPr>
              <w:t>o</w:t>
            </w:r>
            <w:r w:rsidRPr="00F42643">
              <w:rPr>
                <w:rFonts w:ascii="Sylfaen" w:hAnsi="Sylfaen"/>
              </w:rPr>
              <w:t>n</w:t>
            </w:r>
            <w:r w:rsidR="008F0373">
              <w:rPr>
                <w:rFonts w:ascii="Sylfaen" w:hAnsi="Sylfaen"/>
              </w:rPr>
              <w:t xml:space="preserve"> </w:t>
            </w:r>
            <w:r w:rsidRPr="00F42643">
              <w:rPr>
                <w:rFonts w:ascii="Sylfaen" w:hAnsi="Sylfaen"/>
                <w:spacing w:val="-9"/>
              </w:rPr>
              <w:t>r</w:t>
            </w:r>
            <w:r w:rsidRPr="00F42643">
              <w:rPr>
                <w:rFonts w:ascii="Sylfaen" w:hAnsi="Sylfaen"/>
                <w:spacing w:val="-12"/>
              </w:rPr>
              <w:t>e</w:t>
            </w:r>
            <w:r w:rsidRPr="00F42643">
              <w:rPr>
                <w:rFonts w:ascii="Sylfaen" w:hAnsi="Sylfaen"/>
                <w:spacing w:val="-9"/>
              </w:rPr>
              <w:t>p</w:t>
            </w:r>
            <w:r w:rsidRPr="00F42643">
              <w:rPr>
                <w:rFonts w:ascii="Sylfaen" w:hAnsi="Sylfaen"/>
                <w:spacing w:val="-11"/>
              </w:rPr>
              <w:t>l</w:t>
            </w:r>
            <w:r w:rsidRPr="00F42643">
              <w:rPr>
                <w:rFonts w:ascii="Sylfaen" w:hAnsi="Sylfaen"/>
                <w:spacing w:val="-9"/>
              </w:rPr>
              <w:t>ace</w:t>
            </w:r>
            <w:r w:rsidRPr="00F42643">
              <w:rPr>
                <w:rFonts w:ascii="Sylfaen" w:hAnsi="Sylfaen"/>
                <w:spacing w:val="-12"/>
              </w:rPr>
              <w:t>men</w:t>
            </w:r>
            <w:r>
              <w:rPr>
                <w:rFonts w:ascii="Sylfaen" w:hAnsi="Sylfaen"/>
              </w:rPr>
              <w:t xml:space="preserve">t </w:t>
            </w:r>
            <w:r w:rsidRPr="00F42643">
              <w:rPr>
                <w:rFonts w:ascii="Sylfaen" w:hAnsi="Sylfaen"/>
                <w:spacing w:val="-9"/>
              </w:rPr>
              <w:t>co</w:t>
            </w:r>
            <w:r w:rsidRPr="00F42643">
              <w:rPr>
                <w:rFonts w:ascii="Sylfaen" w:hAnsi="Sylfaen"/>
                <w:spacing w:val="-11"/>
              </w:rPr>
              <w:t>s</w:t>
            </w:r>
            <w:r w:rsidRPr="00F42643">
              <w:rPr>
                <w:rFonts w:ascii="Sylfaen" w:hAnsi="Sylfaen"/>
                <w:spacing w:val="-9"/>
              </w:rPr>
              <w:t>t</w:t>
            </w:r>
            <w:r w:rsidRPr="00F42643">
              <w:rPr>
                <w:rFonts w:ascii="Sylfaen" w:hAnsi="Sylfaen"/>
              </w:rPr>
              <w:t>.</w:t>
            </w:r>
          </w:p>
        </w:tc>
      </w:tr>
      <w:tr w:rsidR="00817750" w14:paraId="63536AE7" w14:textId="77777777" w:rsidTr="00B815F0">
        <w:trPr>
          <w:trHeight w:hRule="exact" w:val="1027"/>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55DA75CB" w14:textId="4BE47579" w:rsidR="00817750" w:rsidRPr="00F42643" w:rsidRDefault="00817750" w:rsidP="00FB77EF">
            <w:pPr>
              <w:spacing w:line="240" w:lineRule="exact"/>
              <w:ind w:left="193"/>
              <w:rPr>
                <w:rFonts w:ascii="Sylfaen" w:hAnsi="Sylfaen"/>
              </w:rPr>
            </w:pPr>
            <w:r w:rsidRPr="00F42643">
              <w:rPr>
                <w:rFonts w:ascii="Sylfaen" w:hAnsi="Sylfaen"/>
                <w:spacing w:val="-10"/>
              </w:rPr>
              <w:t>P</w:t>
            </w:r>
            <w:r w:rsidRPr="00F42643">
              <w:rPr>
                <w:rFonts w:ascii="Sylfaen" w:hAnsi="Sylfaen"/>
                <w:spacing w:val="-11"/>
              </w:rPr>
              <w:t>A</w:t>
            </w:r>
            <w:r w:rsidRPr="00F42643">
              <w:rPr>
                <w:rFonts w:ascii="Sylfaen" w:hAnsi="Sylfaen"/>
              </w:rPr>
              <w:t>P</w:t>
            </w:r>
            <w:r w:rsidR="00CA2F29">
              <w:rPr>
                <w:rFonts w:ascii="Sylfaen" w:hAnsi="Sylfaen"/>
                <w:spacing w:val="9"/>
              </w:rPr>
              <w:t>s who have</w:t>
            </w:r>
            <w:r w:rsidRPr="00F42643">
              <w:rPr>
                <w:rFonts w:ascii="Sylfaen" w:hAnsi="Sylfaen"/>
                <w:spacing w:val="8"/>
              </w:rPr>
              <w:t xml:space="preserve"> </w:t>
            </w:r>
            <w:r w:rsidRPr="00F42643">
              <w:rPr>
                <w:rFonts w:ascii="Sylfaen" w:hAnsi="Sylfaen"/>
                <w:spacing w:val="-12"/>
              </w:rPr>
              <w:t>g</w:t>
            </w:r>
            <w:r w:rsidRPr="00F42643">
              <w:rPr>
                <w:rFonts w:ascii="Sylfaen" w:hAnsi="Sylfaen"/>
                <w:spacing w:val="-9"/>
              </w:rPr>
              <w:t>r</w:t>
            </w:r>
            <w:r w:rsidRPr="00F42643">
              <w:rPr>
                <w:rFonts w:ascii="Sylfaen" w:hAnsi="Sylfaen"/>
                <w:spacing w:val="-11"/>
              </w:rPr>
              <w:t>i</w:t>
            </w:r>
            <w:r w:rsidRPr="00F42643">
              <w:rPr>
                <w:rFonts w:ascii="Sylfaen" w:hAnsi="Sylfaen"/>
                <w:spacing w:val="-9"/>
              </w:rPr>
              <w:t>e</w:t>
            </w:r>
            <w:r w:rsidRPr="00F42643">
              <w:rPr>
                <w:rFonts w:ascii="Sylfaen" w:hAnsi="Sylfaen"/>
                <w:spacing w:val="-12"/>
              </w:rPr>
              <w:t>v</w:t>
            </w:r>
            <w:r w:rsidRPr="00F42643">
              <w:rPr>
                <w:rFonts w:ascii="Sylfaen" w:hAnsi="Sylfaen"/>
                <w:spacing w:val="-9"/>
              </w:rPr>
              <w:t>a</w:t>
            </w:r>
            <w:r w:rsidRPr="00F42643">
              <w:rPr>
                <w:rFonts w:ascii="Sylfaen" w:hAnsi="Sylfaen"/>
                <w:spacing w:val="-12"/>
              </w:rPr>
              <w:t>n</w:t>
            </w:r>
            <w:r w:rsidRPr="00F42643">
              <w:rPr>
                <w:rFonts w:ascii="Sylfaen" w:hAnsi="Sylfaen"/>
                <w:spacing w:val="-9"/>
              </w:rPr>
              <w:t>c</w:t>
            </w:r>
            <w:r w:rsidRPr="00F42643">
              <w:rPr>
                <w:rFonts w:ascii="Sylfaen" w:hAnsi="Sylfaen"/>
              </w:rPr>
              <w:t>e</w:t>
            </w:r>
            <w:r w:rsidR="00CA2F29">
              <w:rPr>
                <w:rFonts w:ascii="Sylfaen" w:hAnsi="Sylfaen"/>
              </w:rPr>
              <w:t>s</w:t>
            </w:r>
            <w:r w:rsidRPr="00F42643">
              <w:rPr>
                <w:rFonts w:ascii="Sylfaen" w:hAnsi="Sylfaen"/>
                <w:spacing w:val="8"/>
              </w:rPr>
              <w:t xml:space="preserve"> </w:t>
            </w:r>
            <w:r w:rsidR="00CA2F29">
              <w:rPr>
                <w:rFonts w:ascii="Sylfaen" w:hAnsi="Sylfaen"/>
                <w:spacing w:val="-9"/>
              </w:rPr>
              <w:t xml:space="preserve">can </w:t>
            </w:r>
            <w:r w:rsidRPr="00F42643">
              <w:rPr>
                <w:rFonts w:ascii="Sylfaen" w:hAnsi="Sylfaen"/>
                <w:spacing w:val="-9"/>
              </w:rPr>
              <w:t>lod</w:t>
            </w:r>
            <w:r w:rsidRPr="00F42643">
              <w:rPr>
                <w:rFonts w:ascii="Sylfaen" w:hAnsi="Sylfaen"/>
                <w:spacing w:val="-12"/>
              </w:rPr>
              <w:t>g</w:t>
            </w:r>
            <w:r w:rsidRPr="00F42643">
              <w:rPr>
                <w:rFonts w:ascii="Sylfaen" w:hAnsi="Sylfaen"/>
              </w:rPr>
              <w:t xml:space="preserve">e </w:t>
            </w:r>
            <w:r w:rsidRPr="00F42643">
              <w:rPr>
                <w:rFonts w:ascii="Sylfaen" w:hAnsi="Sylfaen"/>
                <w:spacing w:val="-11"/>
              </w:rPr>
              <w:t>t</w:t>
            </w:r>
            <w:r w:rsidRPr="00F42643">
              <w:rPr>
                <w:rFonts w:ascii="Sylfaen" w:hAnsi="Sylfaen"/>
                <w:spacing w:val="-12"/>
              </w:rPr>
              <w:t>h</w:t>
            </w:r>
            <w:r w:rsidRPr="00F42643">
              <w:rPr>
                <w:rFonts w:ascii="Sylfaen" w:hAnsi="Sylfaen"/>
              </w:rPr>
              <w:t>e</w:t>
            </w:r>
            <w:r w:rsidR="00CA2F29">
              <w:rPr>
                <w:rFonts w:ascii="Sylfaen" w:hAnsi="Sylfaen"/>
              </w:rPr>
              <w:t xml:space="preserve">ir </w:t>
            </w:r>
            <w:r w:rsidRPr="00F42643">
              <w:rPr>
                <w:rFonts w:ascii="Sylfaen" w:hAnsi="Sylfaen"/>
                <w:spacing w:val="-9"/>
              </w:rPr>
              <w:t>co</w:t>
            </w:r>
            <w:r w:rsidRPr="00F42643">
              <w:rPr>
                <w:rFonts w:ascii="Sylfaen" w:hAnsi="Sylfaen"/>
                <w:spacing w:val="-13"/>
              </w:rPr>
              <w:t>m</w:t>
            </w:r>
            <w:r w:rsidRPr="00F42643">
              <w:rPr>
                <w:rFonts w:ascii="Sylfaen" w:hAnsi="Sylfaen"/>
                <w:spacing w:val="-9"/>
              </w:rPr>
              <w:t>pl</w:t>
            </w:r>
            <w:r w:rsidRPr="00F42643">
              <w:rPr>
                <w:rFonts w:ascii="Sylfaen" w:hAnsi="Sylfaen"/>
                <w:spacing w:val="-12"/>
              </w:rPr>
              <w:t>a</w:t>
            </w:r>
            <w:r w:rsidRPr="00F42643">
              <w:rPr>
                <w:rFonts w:ascii="Sylfaen" w:hAnsi="Sylfaen"/>
                <w:spacing w:val="-9"/>
              </w:rPr>
              <w:t>i</w:t>
            </w:r>
            <w:r w:rsidRPr="00F42643">
              <w:rPr>
                <w:rFonts w:ascii="Sylfaen" w:hAnsi="Sylfaen"/>
                <w:spacing w:val="-12"/>
              </w:rPr>
              <w:t>n</w:t>
            </w:r>
            <w:r w:rsidRPr="00F42643">
              <w:rPr>
                <w:rFonts w:ascii="Sylfaen" w:hAnsi="Sylfaen"/>
                <w:spacing w:val="-9"/>
              </w:rPr>
              <w:t>t</w:t>
            </w:r>
            <w:r w:rsidRPr="00F42643">
              <w:rPr>
                <w:rFonts w:ascii="Sylfaen" w:hAnsi="Sylfaen"/>
              </w:rPr>
              <w:t>s</w:t>
            </w:r>
            <w:r w:rsidRPr="00F42643">
              <w:rPr>
                <w:rFonts w:ascii="Sylfaen" w:hAnsi="Sylfaen"/>
                <w:spacing w:val="-21"/>
              </w:rPr>
              <w:t xml:space="preserve"> </w:t>
            </w:r>
            <w:r w:rsidRPr="00F42643">
              <w:rPr>
                <w:rFonts w:ascii="Sylfaen" w:hAnsi="Sylfaen"/>
                <w:spacing w:val="-12"/>
              </w:rPr>
              <w:t>a</w:t>
            </w:r>
            <w:r w:rsidRPr="00F42643">
              <w:rPr>
                <w:rFonts w:ascii="Sylfaen" w:hAnsi="Sylfaen"/>
              </w:rPr>
              <w:t>t</w:t>
            </w:r>
            <w:r w:rsidRPr="00F42643">
              <w:rPr>
                <w:rFonts w:ascii="Sylfaen" w:hAnsi="Sylfaen"/>
                <w:spacing w:val="-20"/>
              </w:rPr>
              <w:t xml:space="preserve"> </w:t>
            </w:r>
            <w:r w:rsidRPr="00F42643">
              <w:rPr>
                <w:rFonts w:ascii="Sylfaen" w:hAnsi="Sylfaen"/>
                <w:spacing w:val="-9"/>
              </w:rPr>
              <w:t>t</w:t>
            </w:r>
            <w:r w:rsidRPr="00F42643">
              <w:rPr>
                <w:rFonts w:ascii="Sylfaen" w:hAnsi="Sylfaen"/>
                <w:spacing w:val="-12"/>
              </w:rPr>
              <w:t>h</w:t>
            </w:r>
            <w:r w:rsidRPr="00F42643">
              <w:rPr>
                <w:rFonts w:ascii="Sylfaen" w:hAnsi="Sylfaen"/>
              </w:rPr>
              <w:t>e</w:t>
            </w:r>
            <w:r w:rsidRPr="00F42643">
              <w:rPr>
                <w:rFonts w:ascii="Sylfaen" w:hAnsi="Sylfaen"/>
                <w:spacing w:val="-19"/>
              </w:rPr>
              <w:t xml:space="preserve"> </w:t>
            </w:r>
            <w:r w:rsidRPr="00F42643">
              <w:rPr>
                <w:rFonts w:ascii="Sylfaen" w:hAnsi="Sylfaen"/>
                <w:spacing w:val="-12"/>
              </w:rPr>
              <w:t>c</w:t>
            </w:r>
            <w:r w:rsidRPr="00F42643">
              <w:rPr>
                <w:rFonts w:ascii="Sylfaen" w:hAnsi="Sylfaen"/>
                <w:spacing w:val="-9"/>
              </w:rPr>
              <w:t>o</w:t>
            </w:r>
            <w:r w:rsidRPr="00F42643">
              <w:rPr>
                <w:rFonts w:ascii="Sylfaen" w:hAnsi="Sylfaen"/>
                <w:spacing w:val="-12"/>
              </w:rPr>
              <w:t>u</w:t>
            </w:r>
            <w:r w:rsidRPr="00F42643">
              <w:rPr>
                <w:rFonts w:ascii="Sylfaen" w:hAnsi="Sylfaen"/>
                <w:spacing w:val="-9"/>
              </w:rPr>
              <w:t>r</w:t>
            </w:r>
            <w:r w:rsidRPr="00F42643">
              <w:rPr>
                <w:rFonts w:ascii="Sylfaen" w:hAnsi="Sylfaen"/>
                <w:spacing w:val="-11"/>
              </w:rPr>
              <w:t>t</w:t>
            </w:r>
            <w:r w:rsidRPr="00F42643">
              <w:rPr>
                <w:rFonts w:ascii="Sylfaen" w:hAnsi="Sylfaen"/>
              </w:rPr>
              <w:t>.</w:t>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38E5CF6D" w14:textId="77777777" w:rsidR="00817750" w:rsidRPr="00F42643" w:rsidRDefault="00817750" w:rsidP="00CC34B8">
            <w:pPr>
              <w:spacing w:line="240" w:lineRule="exact"/>
              <w:ind w:right="54"/>
              <w:jc w:val="both"/>
              <w:rPr>
                <w:rFonts w:ascii="Sylfaen" w:hAnsi="Sylfaen"/>
              </w:rPr>
            </w:pPr>
            <w:r w:rsidRPr="00F42643">
              <w:rPr>
                <w:rFonts w:ascii="Sylfaen" w:hAnsi="Sylfaen"/>
                <w:spacing w:val="-11"/>
              </w:rPr>
              <w:t>A</w:t>
            </w:r>
            <w:r w:rsidRPr="00F42643">
              <w:rPr>
                <w:rFonts w:ascii="Sylfaen" w:hAnsi="Sylfaen"/>
                <w:spacing w:val="-9"/>
              </w:rPr>
              <w:t>deq</w:t>
            </w:r>
            <w:r w:rsidRPr="00F42643">
              <w:rPr>
                <w:rFonts w:ascii="Sylfaen" w:hAnsi="Sylfaen"/>
                <w:spacing w:val="-12"/>
              </w:rPr>
              <w:t>ua</w:t>
            </w:r>
            <w:r w:rsidRPr="00F42643">
              <w:rPr>
                <w:rFonts w:ascii="Sylfaen" w:hAnsi="Sylfaen"/>
                <w:spacing w:val="-9"/>
              </w:rPr>
              <w:t>t</w:t>
            </w:r>
            <w:r w:rsidRPr="00F42643">
              <w:rPr>
                <w:rFonts w:ascii="Sylfaen" w:hAnsi="Sylfaen"/>
              </w:rPr>
              <w:t>e</w:t>
            </w:r>
            <w:r w:rsidRPr="00F42643">
              <w:rPr>
                <w:rFonts w:ascii="Sylfaen" w:hAnsi="Sylfaen"/>
                <w:spacing w:val="17"/>
              </w:rPr>
              <w:t xml:space="preserve"> </w:t>
            </w:r>
            <w:r w:rsidRPr="00F42643">
              <w:rPr>
                <w:rFonts w:ascii="Sylfaen" w:hAnsi="Sylfaen"/>
                <w:spacing w:val="-12"/>
              </w:rPr>
              <w:t>g</w:t>
            </w:r>
            <w:r w:rsidRPr="00F42643">
              <w:rPr>
                <w:rFonts w:ascii="Sylfaen" w:hAnsi="Sylfaen"/>
                <w:spacing w:val="-11"/>
              </w:rPr>
              <w:t>r</w:t>
            </w:r>
            <w:r w:rsidRPr="00F42643">
              <w:rPr>
                <w:rFonts w:ascii="Sylfaen" w:hAnsi="Sylfaen"/>
                <w:spacing w:val="-9"/>
              </w:rPr>
              <w:t>ie</w:t>
            </w:r>
            <w:r w:rsidRPr="00F42643">
              <w:rPr>
                <w:rFonts w:ascii="Sylfaen" w:hAnsi="Sylfaen"/>
                <w:spacing w:val="-12"/>
              </w:rPr>
              <w:t>v</w:t>
            </w:r>
            <w:r w:rsidRPr="00F42643">
              <w:rPr>
                <w:rFonts w:ascii="Sylfaen" w:hAnsi="Sylfaen"/>
                <w:spacing w:val="-9"/>
              </w:rPr>
              <w:t>a</w:t>
            </w:r>
            <w:r w:rsidRPr="00F42643">
              <w:rPr>
                <w:rFonts w:ascii="Sylfaen" w:hAnsi="Sylfaen"/>
                <w:spacing w:val="-12"/>
              </w:rPr>
              <w:t>n</w:t>
            </w:r>
            <w:r w:rsidRPr="00F42643">
              <w:rPr>
                <w:rFonts w:ascii="Sylfaen" w:hAnsi="Sylfaen"/>
                <w:spacing w:val="-9"/>
              </w:rPr>
              <w:t>c</w:t>
            </w:r>
            <w:r w:rsidRPr="00F42643">
              <w:rPr>
                <w:rFonts w:ascii="Sylfaen" w:hAnsi="Sylfaen"/>
              </w:rPr>
              <w:t>e</w:t>
            </w:r>
            <w:r w:rsidRPr="00F42643">
              <w:rPr>
                <w:rFonts w:ascii="Sylfaen" w:hAnsi="Sylfaen"/>
                <w:spacing w:val="15"/>
              </w:rPr>
              <w:t xml:space="preserve"> </w:t>
            </w:r>
            <w:r w:rsidRPr="00F42643">
              <w:rPr>
                <w:rFonts w:ascii="Sylfaen" w:hAnsi="Sylfaen"/>
                <w:spacing w:val="-9"/>
              </w:rPr>
              <w:t>re</w:t>
            </w:r>
            <w:r w:rsidRPr="00F42643">
              <w:rPr>
                <w:rFonts w:ascii="Sylfaen" w:hAnsi="Sylfaen"/>
                <w:spacing w:val="-12"/>
              </w:rPr>
              <w:t>d</w:t>
            </w:r>
            <w:r w:rsidRPr="00F42643">
              <w:rPr>
                <w:rFonts w:ascii="Sylfaen" w:hAnsi="Sylfaen"/>
                <w:spacing w:val="-11"/>
              </w:rPr>
              <w:t>r</w:t>
            </w:r>
            <w:r w:rsidRPr="00F42643">
              <w:rPr>
                <w:rFonts w:ascii="Sylfaen" w:hAnsi="Sylfaen"/>
                <w:spacing w:val="-9"/>
              </w:rPr>
              <w:t>es</w:t>
            </w:r>
            <w:r w:rsidRPr="00F42643">
              <w:rPr>
                <w:rFonts w:ascii="Sylfaen" w:hAnsi="Sylfaen"/>
              </w:rPr>
              <w:t>s</w:t>
            </w:r>
            <w:r w:rsidRPr="00F42643">
              <w:rPr>
                <w:rFonts w:ascii="Sylfaen" w:hAnsi="Sylfaen"/>
                <w:spacing w:val="15"/>
              </w:rPr>
              <w:t xml:space="preserve"> </w:t>
            </w:r>
            <w:r w:rsidRPr="00F42643">
              <w:rPr>
                <w:rFonts w:ascii="Sylfaen" w:hAnsi="Sylfaen"/>
                <w:spacing w:val="-13"/>
              </w:rPr>
              <w:t>m</w:t>
            </w:r>
            <w:r w:rsidRPr="00F42643">
              <w:rPr>
                <w:rFonts w:ascii="Sylfaen" w:hAnsi="Sylfaen"/>
                <w:spacing w:val="-9"/>
              </w:rPr>
              <w:t>echa</w:t>
            </w:r>
            <w:r w:rsidRPr="00F42643">
              <w:rPr>
                <w:rFonts w:ascii="Sylfaen" w:hAnsi="Sylfaen"/>
                <w:spacing w:val="-12"/>
              </w:rPr>
              <w:t>n</w:t>
            </w:r>
            <w:r w:rsidRPr="00F42643">
              <w:rPr>
                <w:rFonts w:ascii="Sylfaen" w:hAnsi="Sylfaen"/>
                <w:spacing w:val="-9"/>
              </w:rPr>
              <w:t>is</w:t>
            </w:r>
            <w:r w:rsidR="00CC34B8">
              <w:rPr>
                <w:rFonts w:ascii="Sylfaen" w:hAnsi="Sylfaen"/>
              </w:rPr>
              <w:t xml:space="preserve">m </w:t>
            </w:r>
            <w:r w:rsidRPr="00F42643">
              <w:rPr>
                <w:rFonts w:ascii="Sylfaen" w:hAnsi="Sylfaen"/>
                <w:spacing w:val="-9"/>
              </w:rPr>
              <w:t>(</w:t>
            </w:r>
            <w:r w:rsidRPr="00F42643">
              <w:rPr>
                <w:rFonts w:ascii="Sylfaen" w:hAnsi="Sylfaen"/>
                <w:spacing w:val="-11"/>
              </w:rPr>
              <w:t>G</w:t>
            </w:r>
            <w:r w:rsidRPr="00F42643">
              <w:rPr>
                <w:rFonts w:ascii="Sylfaen" w:hAnsi="Sylfaen"/>
                <w:spacing w:val="-10"/>
              </w:rPr>
              <w:t>R</w:t>
            </w:r>
            <w:r w:rsidRPr="00F42643">
              <w:rPr>
                <w:rFonts w:ascii="Sylfaen" w:hAnsi="Sylfaen"/>
                <w:spacing w:val="-11"/>
              </w:rPr>
              <w:t>M</w:t>
            </w:r>
            <w:r w:rsidRPr="00F42643">
              <w:rPr>
                <w:rFonts w:ascii="Sylfaen" w:hAnsi="Sylfaen"/>
                <w:spacing w:val="-9"/>
              </w:rPr>
              <w:t>)</w:t>
            </w:r>
            <w:r w:rsidRPr="00F42643">
              <w:rPr>
                <w:rFonts w:ascii="Sylfaen" w:hAnsi="Sylfaen"/>
              </w:rPr>
              <w:t xml:space="preserve">, </w:t>
            </w:r>
            <w:r w:rsidRPr="00F42643">
              <w:rPr>
                <w:rFonts w:ascii="Sylfaen" w:hAnsi="Sylfaen"/>
                <w:spacing w:val="-11"/>
              </w:rPr>
              <w:t>w</w:t>
            </w:r>
            <w:r w:rsidRPr="00F42643">
              <w:rPr>
                <w:rFonts w:ascii="Sylfaen" w:hAnsi="Sylfaen"/>
                <w:spacing w:val="-12"/>
              </w:rPr>
              <w:t>h</w:t>
            </w:r>
            <w:r w:rsidRPr="00F42643">
              <w:rPr>
                <w:rFonts w:ascii="Sylfaen" w:hAnsi="Sylfaen"/>
                <w:spacing w:val="-9"/>
              </w:rPr>
              <w:t>ic</w:t>
            </w:r>
            <w:r w:rsidRPr="00F42643">
              <w:rPr>
                <w:rFonts w:ascii="Sylfaen" w:hAnsi="Sylfaen"/>
              </w:rPr>
              <w:t xml:space="preserve">h </w:t>
            </w:r>
            <w:r w:rsidRPr="00F42643">
              <w:rPr>
                <w:rFonts w:ascii="Sylfaen" w:hAnsi="Sylfaen"/>
                <w:spacing w:val="-12"/>
              </w:rPr>
              <w:t>c</w:t>
            </w:r>
            <w:r w:rsidRPr="00F42643">
              <w:rPr>
                <w:rFonts w:ascii="Sylfaen" w:hAnsi="Sylfaen"/>
                <w:spacing w:val="-9"/>
              </w:rPr>
              <w:t>on</w:t>
            </w:r>
            <w:r w:rsidRPr="00F42643">
              <w:rPr>
                <w:rFonts w:ascii="Sylfaen" w:hAnsi="Sylfaen"/>
                <w:spacing w:val="-11"/>
              </w:rPr>
              <w:t>si</w:t>
            </w:r>
            <w:r w:rsidRPr="00F42643">
              <w:rPr>
                <w:rFonts w:ascii="Sylfaen" w:hAnsi="Sylfaen"/>
                <w:spacing w:val="-9"/>
              </w:rPr>
              <w:t>s</w:t>
            </w:r>
            <w:r w:rsidRPr="00F42643">
              <w:rPr>
                <w:rFonts w:ascii="Sylfaen" w:hAnsi="Sylfaen"/>
                <w:spacing w:val="-11"/>
              </w:rPr>
              <w:t>t</w:t>
            </w:r>
            <w:r w:rsidRPr="00F42643">
              <w:rPr>
                <w:rFonts w:ascii="Sylfaen" w:hAnsi="Sylfaen"/>
              </w:rPr>
              <w:t xml:space="preserve">s </w:t>
            </w:r>
            <w:r w:rsidRPr="00F42643">
              <w:rPr>
                <w:rFonts w:ascii="Sylfaen" w:hAnsi="Sylfaen"/>
                <w:spacing w:val="-9"/>
              </w:rPr>
              <w:t>o</w:t>
            </w:r>
            <w:r w:rsidRPr="00F42643">
              <w:rPr>
                <w:rFonts w:ascii="Sylfaen" w:hAnsi="Sylfaen"/>
              </w:rPr>
              <w:t>f</w:t>
            </w:r>
            <w:r w:rsidRPr="00F42643">
              <w:rPr>
                <w:rFonts w:ascii="Sylfaen" w:hAnsi="Sylfaen"/>
                <w:spacing w:val="1"/>
              </w:rPr>
              <w:t xml:space="preserve"> </w:t>
            </w:r>
            <w:r w:rsidRPr="00F42643">
              <w:rPr>
                <w:rFonts w:ascii="Sylfaen" w:hAnsi="Sylfaen"/>
                <w:spacing w:val="-12"/>
              </w:rPr>
              <w:t>b</w:t>
            </w:r>
            <w:r w:rsidRPr="00F42643">
              <w:rPr>
                <w:rFonts w:ascii="Sylfaen" w:hAnsi="Sylfaen"/>
                <w:spacing w:val="-9"/>
              </w:rPr>
              <w:t>ot</w:t>
            </w:r>
            <w:r w:rsidRPr="00F42643">
              <w:rPr>
                <w:rFonts w:ascii="Sylfaen" w:hAnsi="Sylfaen"/>
              </w:rPr>
              <w:t xml:space="preserve">h </w:t>
            </w:r>
            <w:r w:rsidRPr="00F42643">
              <w:rPr>
                <w:rFonts w:ascii="Sylfaen" w:hAnsi="Sylfaen"/>
                <w:spacing w:val="-11"/>
              </w:rPr>
              <w:t>f</w:t>
            </w:r>
            <w:r w:rsidRPr="00F42643">
              <w:rPr>
                <w:rFonts w:ascii="Sylfaen" w:hAnsi="Sylfaen"/>
                <w:spacing w:val="-9"/>
              </w:rPr>
              <w:t>or</w:t>
            </w:r>
            <w:r w:rsidRPr="00F42643">
              <w:rPr>
                <w:rFonts w:ascii="Sylfaen" w:hAnsi="Sylfaen"/>
                <w:spacing w:val="-13"/>
              </w:rPr>
              <w:t>m</w:t>
            </w:r>
            <w:r w:rsidRPr="00F42643">
              <w:rPr>
                <w:rFonts w:ascii="Sylfaen" w:hAnsi="Sylfaen"/>
                <w:spacing w:val="-12"/>
              </w:rPr>
              <w:t>a</w:t>
            </w:r>
            <w:r w:rsidRPr="00F42643">
              <w:rPr>
                <w:rFonts w:ascii="Sylfaen" w:hAnsi="Sylfaen"/>
              </w:rPr>
              <w:t xml:space="preserve">l </w:t>
            </w:r>
            <w:r w:rsidRPr="00F42643">
              <w:rPr>
                <w:rFonts w:ascii="Sylfaen" w:hAnsi="Sylfaen"/>
                <w:spacing w:val="-9"/>
              </w:rPr>
              <w:t>an</w:t>
            </w:r>
            <w:r w:rsidRPr="00F42643">
              <w:rPr>
                <w:rFonts w:ascii="Sylfaen" w:hAnsi="Sylfaen"/>
              </w:rPr>
              <w:t xml:space="preserve">d </w:t>
            </w:r>
            <w:r w:rsidRPr="00F42643">
              <w:rPr>
                <w:rFonts w:ascii="Sylfaen" w:hAnsi="Sylfaen"/>
                <w:spacing w:val="-11"/>
              </w:rPr>
              <w:t>i</w:t>
            </w:r>
            <w:r w:rsidRPr="00F42643">
              <w:rPr>
                <w:rFonts w:ascii="Sylfaen" w:hAnsi="Sylfaen"/>
                <w:spacing w:val="-9"/>
              </w:rPr>
              <w:t>n</w:t>
            </w:r>
            <w:r w:rsidRPr="00F42643">
              <w:rPr>
                <w:rFonts w:ascii="Sylfaen" w:hAnsi="Sylfaen"/>
                <w:spacing w:val="-11"/>
              </w:rPr>
              <w:t>f</w:t>
            </w:r>
            <w:r w:rsidRPr="00F42643">
              <w:rPr>
                <w:rFonts w:ascii="Sylfaen" w:hAnsi="Sylfaen"/>
                <w:spacing w:val="-9"/>
              </w:rPr>
              <w:t>or</w:t>
            </w:r>
            <w:r w:rsidRPr="00F42643">
              <w:rPr>
                <w:rFonts w:ascii="Sylfaen" w:hAnsi="Sylfaen"/>
                <w:spacing w:val="-13"/>
              </w:rPr>
              <w:t>m</w:t>
            </w:r>
            <w:r w:rsidRPr="00F42643">
              <w:rPr>
                <w:rFonts w:ascii="Sylfaen" w:hAnsi="Sylfaen"/>
                <w:spacing w:val="-9"/>
              </w:rPr>
              <w:t>a</w:t>
            </w:r>
            <w:r w:rsidRPr="00F42643">
              <w:rPr>
                <w:rFonts w:ascii="Sylfaen" w:hAnsi="Sylfaen"/>
              </w:rPr>
              <w:t>l</w:t>
            </w:r>
            <w:r w:rsidRPr="00F42643">
              <w:rPr>
                <w:rFonts w:ascii="Sylfaen" w:hAnsi="Sylfaen"/>
                <w:spacing w:val="1"/>
              </w:rPr>
              <w:t xml:space="preserve"> </w:t>
            </w:r>
            <w:r w:rsidRPr="00F42643">
              <w:rPr>
                <w:rFonts w:ascii="Sylfaen" w:hAnsi="Sylfaen"/>
                <w:spacing w:val="-12"/>
              </w:rPr>
              <w:t>v</w:t>
            </w:r>
            <w:r w:rsidRPr="00F42643">
              <w:rPr>
                <w:rFonts w:ascii="Sylfaen" w:hAnsi="Sylfaen"/>
                <w:spacing w:val="-9"/>
              </w:rPr>
              <w:t>e</w:t>
            </w:r>
            <w:r w:rsidRPr="00F42643">
              <w:rPr>
                <w:rFonts w:ascii="Sylfaen" w:hAnsi="Sylfaen"/>
                <w:spacing w:val="-12"/>
              </w:rPr>
              <w:t>n</w:t>
            </w:r>
            <w:r w:rsidRPr="00F42643">
              <w:rPr>
                <w:rFonts w:ascii="Sylfaen" w:hAnsi="Sylfaen"/>
                <w:spacing w:val="-9"/>
              </w:rPr>
              <w:t>ue</w:t>
            </w:r>
            <w:r w:rsidRPr="00F42643">
              <w:rPr>
                <w:rFonts w:ascii="Sylfaen" w:hAnsi="Sylfaen"/>
                <w:spacing w:val="-11"/>
              </w:rPr>
              <w:t>s</w:t>
            </w:r>
            <w:r w:rsidRPr="00F42643">
              <w:rPr>
                <w:rFonts w:ascii="Sylfaen" w:hAnsi="Sylfaen"/>
              </w:rPr>
              <w:t xml:space="preserve">, </w:t>
            </w:r>
            <w:r w:rsidRPr="00F42643">
              <w:rPr>
                <w:rFonts w:ascii="Sylfaen" w:hAnsi="Sylfaen"/>
                <w:spacing w:val="-11"/>
              </w:rPr>
              <w:t>s</w:t>
            </w:r>
            <w:r w:rsidRPr="00F42643">
              <w:rPr>
                <w:rFonts w:ascii="Sylfaen" w:hAnsi="Sylfaen"/>
                <w:spacing w:val="-9"/>
              </w:rPr>
              <w:t>ho</w:t>
            </w:r>
            <w:r w:rsidRPr="00F42643">
              <w:rPr>
                <w:rFonts w:ascii="Sylfaen" w:hAnsi="Sylfaen"/>
                <w:spacing w:val="-12"/>
              </w:rPr>
              <w:t>u</w:t>
            </w:r>
            <w:r w:rsidRPr="00F42643">
              <w:rPr>
                <w:rFonts w:ascii="Sylfaen" w:hAnsi="Sylfaen"/>
                <w:spacing w:val="-9"/>
              </w:rPr>
              <w:t>l</w:t>
            </w:r>
            <w:r w:rsidRPr="00F42643">
              <w:rPr>
                <w:rFonts w:ascii="Sylfaen" w:hAnsi="Sylfaen"/>
              </w:rPr>
              <w:t xml:space="preserve">d </w:t>
            </w:r>
            <w:r w:rsidRPr="00F42643">
              <w:rPr>
                <w:rFonts w:ascii="Sylfaen" w:hAnsi="Sylfaen"/>
                <w:spacing w:val="-12"/>
              </w:rPr>
              <w:t>b</w:t>
            </w:r>
            <w:r w:rsidRPr="00F42643">
              <w:rPr>
                <w:rFonts w:ascii="Sylfaen" w:hAnsi="Sylfaen"/>
              </w:rPr>
              <w:t xml:space="preserve">e </w:t>
            </w:r>
            <w:r w:rsidRPr="00F42643">
              <w:rPr>
                <w:rFonts w:ascii="Sylfaen" w:hAnsi="Sylfaen"/>
                <w:spacing w:val="-9"/>
              </w:rPr>
              <w:t>de</w:t>
            </w:r>
            <w:r w:rsidRPr="00F42643">
              <w:rPr>
                <w:rFonts w:ascii="Sylfaen" w:hAnsi="Sylfaen"/>
                <w:spacing w:val="-12"/>
              </w:rPr>
              <w:t>v</w:t>
            </w:r>
            <w:r w:rsidRPr="00F42643">
              <w:rPr>
                <w:rFonts w:ascii="Sylfaen" w:hAnsi="Sylfaen"/>
                <w:spacing w:val="-9"/>
              </w:rPr>
              <w:t>e</w:t>
            </w:r>
            <w:r w:rsidRPr="00F42643">
              <w:rPr>
                <w:rFonts w:ascii="Sylfaen" w:hAnsi="Sylfaen"/>
                <w:spacing w:val="-11"/>
              </w:rPr>
              <w:t>l</w:t>
            </w:r>
            <w:r w:rsidRPr="00F42643">
              <w:rPr>
                <w:rFonts w:ascii="Sylfaen" w:hAnsi="Sylfaen"/>
                <w:spacing w:val="-9"/>
              </w:rPr>
              <w:t>op</w:t>
            </w:r>
            <w:r w:rsidRPr="00F42643">
              <w:rPr>
                <w:rFonts w:ascii="Sylfaen" w:hAnsi="Sylfaen"/>
                <w:spacing w:val="-12"/>
              </w:rPr>
              <w:t>e</w:t>
            </w:r>
            <w:r w:rsidRPr="00F42643">
              <w:rPr>
                <w:rFonts w:ascii="Sylfaen" w:hAnsi="Sylfaen"/>
              </w:rPr>
              <w:t xml:space="preserve">d </w:t>
            </w:r>
            <w:r w:rsidRPr="00F42643">
              <w:rPr>
                <w:rFonts w:ascii="Sylfaen" w:hAnsi="Sylfaen"/>
                <w:spacing w:val="-9"/>
              </w:rPr>
              <w:t>a</w:t>
            </w:r>
            <w:r w:rsidRPr="00F42643">
              <w:rPr>
                <w:rFonts w:ascii="Sylfaen" w:hAnsi="Sylfaen"/>
                <w:spacing w:val="-12"/>
              </w:rPr>
              <w:t>n</w:t>
            </w:r>
            <w:r w:rsidRPr="00F42643">
              <w:rPr>
                <w:rFonts w:ascii="Sylfaen" w:hAnsi="Sylfaen"/>
              </w:rPr>
              <w:t>d</w:t>
            </w:r>
            <w:r w:rsidRPr="00F42643">
              <w:rPr>
                <w:rFonts w:ascii="Sylfaen" w:hAnsi="Sylfaen"/>
                <w:spacing w:val="3"/>
              </w:rPr>
              <w:t xml:space="preserve"> </w:t>
            </w:r>
            <w:r w:rsidRPr="00F42643">
              <w:rPr>
                <w:rFonts w:ascii="Sylfaen" w:hAnsi="Sylfaen"/>
                <w:spacing w:val="-13"/>
              </w:rPr>
              <w:t>m</w:t>
            </w:r>
            <w:r w:rsidRPr="00F42643">
              <w:rPr>
                <w:rFonts w:ascii="Sylfaen" w:hAnsi="Sylfaen"/>
                <w:spacing w:val="-9"/>
              </w:rPr>
              <w:t>ad</w:t>
            </w:r>
            <w:r w:rsidRPr="00F42643">
              <w:rPr>
                <w:rFonts w:ascii="Sylfaen" w:hAnsi="Sylfaen"/>
              </w:rPr>
              <w:t xml:space="preserve">e </w:t>
            </w:r>
            <w:r w:rsidRPr="00F42643">
              <w:rPr>
                <w:rFonts w:ascii="Sylfaen" w:hAnsi="Sylfaen"/>
                <w:spacing w:val="-12"/>
              </w:rPr>
              <w:t>a</w:t>
            </w:r>
            <w:r w:rsidRPr="00F42643">
              <w:rPr>
                <w:rFonts w:ascii="Sylfaen" w:hAnsi="Sylfaen"/>
                <w:spacing w:val="-9"/>
              </w:rPr>
              <w:t>c</w:t>
            </w:r>
            <w:r w:rsidRPr="00F42643">
              <w:rPr>
                <w:rFonts w:ascii="Sylfaen" w:hAnsi="Sylfaen"/>
                <w:spacing w:val="-12"/>
              </w:rPr>
              <w:t>c</w:t>
            </w:r>
            <w:r w:rsidRPr="00F42643">
              <w:rPr>
                <w:rFonts w:ascii="Sylfaen" w:hAnsi="Sylfaen"/>
                <w:spacing w:val="-9"/>
              </w:rPr>
              <w:t>e</w:t>
            </w:r>
            <w:r w:rsidRPr="00F42643">
              <w:rPr>
                <w:rFonts w:ascii="Sylfaen" w:hAnsi="Sylfaen"/>
                <w:spacing w:val="-11"/>
              </w:rPr>
              <w:t>ssi</w:t>
            </w:r>
            <w:r w:rsidRPr="00F42643">
              <w:rPr>
                <w:rFonts w:ascii="Sylfaen" w:hAnsi="Sylfaen"/>
                <w:spacing w:val="-9"/>
              </w:rPr>
              <w:t>b</w:t>
            </w:r>
            <w:r w:rsidRPr="00F42643">
              <w:rPr>
                <w:rFonts w:ascii="Sylfaen" w:hAnsi="Sylfaen"/>
                <w:spacing w:val="-11"/>
              </w:rPr>
              <w:t>l</w:t>
            </w:r>
            <w:r w:rsidRPr="00F42643">
              <w:rPr>
                <w:rFonts w:ascii="Sylfaen" w:hAnsi="Sylfaen"/>
              </w:rPr>
              <w:t xml:space="preserve">e </w:t>
            </w:r>
            <w:r w:rsidRPr="00F42643">
              <w:rPr>
                <w:rFonts w:ascii="Sylfaen" w:hAnsi="Sylfaen"/>
                <w:spacing w:val="-9"/>
              </w:rPr>
              <w:t>t</w:t>
            </w:r>
            <w:r w:rsidRPr="00F42643">
              <w:rPr>
                <w:rFonts w:ascii="Sylfaen" w:hAnsi="Sylfaen"/>
              </w:rPr>
              <w:t xml:space="preserve">o </w:t>
            </w:r>
            <w:r w:rsidRPr="00F42643">
              <w:rPr>
                <w:rFonts w:ascii="Sylfaen" w:hAnsi="Sylfaen"/>
                <w:spacing w:val="-12"/>
              </w:rPr>
              <w:t>a</w:t>
            </w:r>
            <w:r w:rsidRPr="00F42643">
              <w:rPr>
                <w:rFonts w:ascii="Sylfaen" w:hAnsi="Sylfaen"/>
                <w:spacing w:val="-11"/>
              </w:rPr>
              <w:t>l</w:t>
            </w:r>
            <w:r w:rsidRPr="00F42643">
              <w:rPr>
                <w:rFonts w:ascii="Sylfaen" w:hAnsi="Sylfaen"/>
              </w:rPr>
              <w:t xml:space="preserve">l </w:t>
            </w:r>
            <w:r w:rsidRPr="00F42643">
              <w:rPr>
                <w:rFonts w:ascii="Sylfaen" w:hAnsi="Sylfaen"/>
                <w:spacing w:val="-10"/>
              </w:rPr>
              <w:t>P</w:t>
            </w:r>
            <w:r w:rsidRPr="00F42643">
              <w:rPr>
                <w:rFonts w:ascii="Sylfaen" w:hAnsi="Sylfaen"/>
                <w:spacing w:val="-11"/>
              </w:rPr>
              <w:t>A</w:t>
            </w:r>
            <w:r w:rsidRPr="00F42643">
              <w:rPr>
                <w:rFonts w:ascii="Sylfaen" w:hAnsi="Sylfaen"/>
              </w:rPr>
              <w:t>P</w:t>
            </w:r>
          </w:p>
        </w:tc>
      </w:tr>
      <w:tr w:rsidR="00817750" w14:paraId="051324E8" w14:textId="77777777" w:rsidTr="00B815F0">
        <w:trPr>
          <w:trHeight w:hRule="exact" w:val="1841"/>
        </w:trPr>
        <w:tc>
          <w:tcPr>
            <w:tcW w:w="4777" w:type="dxa"/>
            <w:tcBorders>
              <w:top w:val="single" w:sz="5" w:space="0" w:color="000000"/>
              <w:left w:val="single" w:sz="5" w:space="0" w:color="000000"/>
              <w:bottom w:val="single" w:sz="5" w:space="0" w:color="000000"/>
              <w:right w:val="single" w:sz="5" w:space="0" w:color="000000"/>
            </w:tcBorders>
            <w:shd w:val="clear" w:color="auto" w:fill="DFDFDF"/>
          </w:tcPr>
          <w:p w14:paraId="123905C0" w14:textId="2B3C0900" w:rsidR="00817750" w:rsidRPr="00817750" w:rsidRDefault="00817750" w:rsidP="00817750">
            <w:pPr>
              <w:spacing w:before="79"/>
              <w:ind w:left="106" w:right="-38"/>
              <w:jc w:val="both"/>
              <w:rPr>
                <w:rFonts w:ascii="Sylfaen" w:hAnsi="Sylfaen"/>
              </w:rPr>
            </w:pPr>
            <w:r w:rsidRPr="00F42643">
              <w:rPr>
                <w:rFonts w:ascii="Sylfaen" w:hAnsi="Sylfaen"/>
                <w:spacing w:val="-11"/>
              </w:rPr>
              <w:t>N</w:t>
            </w:r>
            <w:r w:rsidRPr="00F42643">
              <w:rPr>
                <w:rFonts w:ascii="Sylfaen" w:hAnsi="Sylfaen"/>
              </w:rPr>
              <w:t>o</w:t>
            </w:r>
            <w:r w:rsidRPr="00F42643">
              <w:rPr>
                <w:rFonts w:ascii="Sylfaen" w:hAnsi="Sylfaen"/>
                <w:spacing w:val="2"/>
              </w:rPr>
              <w:t xml:space="preserve"> </w:t>
            </w:r>
            <w:r w:rsidRPr="00F42643">
              <w:rPr>
                <w:rFonts w:ascii="Sylfaen" w:hAnsi="Sylfaen"/>
                <w:spacing w:val="-11"/>
              </w:rPr>
              <w:t>f</w:t>
            </w:r>
            <w:r w:rsidRPr="00F42643">
              <w:rPr>
                <w:rFonts w:ascii="Sylfaen" w:hAnsi="Sylfaen"/>
                <w:spacing w:val="-9"/>
              </w:rPr>
              <w:t>or</w:t>
            </w:r>
            <w:r w:rsidRPr="00F42643">
              <w:rPr>
                <w:rFonts w:ascii="Sylfaen" w:hAnsi="Sylfaen"/>
                <w:spacing w:val="-13"/>
              </w:rPr>
              <w:t>m</w:t>
            </w:r>
            <w:r w:rsidRPr="00F42643">
              <w:rPr>
                <w:rFonts w:ascii="Sylfaen" w:hAnsi="Sylfaen"/>
                <w:spacing w:val="-9"/>
              </w:rPr>
              <w:t>a</w:t>
            </w:r>
            <w:r w:rsidRPr="00F42643">
              <w:rPr>
                <w:rFonts w:ascii="Sylfaen" w:hAnsi="Sylfaen"/>
              </w:rPr>
              <w:t>l</w:t>
            </w:r>
            <w:r w:rsidRPr="00F42643">
              <w:rPr>
                <w:rFonts w:ascii="Sylfaen" w:hAnsi="Sylfaen"/>
                <w:spacing w:val="1"/>
              </w:rPr>
              <w:t xml:space="preserve"> </w:t>
            </w:r>
            <w:r w:rsidRPr="00F42643">
              <w:rPr>
                <w:rFonts w:ascii="Sylfaen" w:hAnsi="Sylfaen"/>
                <w:spacing w:val="-11"/>
              </w:rPr>
              <w:t>r</w:t>
            </w:r>
            <w:r w:rsidRPr="00F42643">
              <w:rPr>
                <w:rFonts w:ascii="Sylfaen" w:hAnsi="Sylfaen"/>
                <w:spacing w:val="-9"/>
              </w:rPr>
              <w:t>eq</w:t>
            </w:r>
            <w:r w:rsidRPr="00F42643">
              <w:rPr>
                <w:rFonts w:ascii="Sylfaen" w:hAnsi="Sylfaen"/>
                <w:spacing w:val="-12"/>
              </w:rPr>
              <w:t>u</w:t>
            </w:r>
            <w:r w:rsidRPr="00F42643">
              <w:rPr>
                <w:rFonts w:ascii="Sylfaen" w:hAnsi="Sylfaen"/>
                <w:spacing w:val="-11"/>
              </w:rPr>
              <w:t>i</w:t>
            </w:r>
            <w:r w:rsidRPr="00F42643">
              <w:rPr>
                <w:rFonts w:ascii="Sylfaen" w:hAnsi="Sylfaen"/>
                <w:spacing w:val="-9"/>
              </w:rPr>
              <w:t>re</w:t>
            </w:r>
            <w:r w:rsidRPr="00F42643">
              <w:rPr>
                <w:rFonts w:ascii="Sylfaen" w:hAnsi="Sylfaen"/>
                <w:spacing w:val="-13"/>
              </w:rPr>
              <w:t>m</w:t>
            </w:r>
            <w:r w:rsidRPr="00F42643">
              <w:rPr>
                <w:rFonts w:ascii="Sylfaen" w:hAnsi="Sylfaen"/>
                <w:spacing w:val="-9"/>
              </w:rPr>
              <w:t>e</w:t>
            </w:r>
            <w:r w:rsidRPr="00F42643">
              <w:rPr>
                <w:rFonts w:ascii="Sylfaen" w:hAnsi="Sylfaen"/>
                <w:spacing w:val="-12"/>
              </w:rPr>
              <w:t>n</w:t>
            </w:r>
            <w:r w:rsidRPr="00F42643">
              <w:rPr>
                <w:rFonts w:ascii="Sylfaen" w:hAnsi="Sylfaen"/>
                <w:spacing w:val="-8"/>
              </w:rPr>
              <w:t>t</w:t>
            </w:r>
            <w:r w:rsidRPr="00F42643">
              <w:rPr>
                <w:rFonts w:ascii="Sylfaen" w:hAnsi="Sylfaen"/>
              </w:rPr>
              <w:t>s</w:t>
            </w:r>
            <w:r w:rsidR="008F0373">
              <w:rPr>
                <w:rFonts w:ascii="Sylfaen" w:hAnsi="Sylfaen"/>
              </w:rPr>
              <w:t xml:space="preserve"> </w:t>
            </w:r>
            <w:r w:rsidRPr="00F42643">
              <w:rPr>
                <w:rFonts w:ascii="Sylfaen" w:hAnsi="Sylfaen"/>
                <w:spacing w:val="-9"/>
              </w:rPr>
              <w:t>t</w:t>
            </w:r>
            <w:r w:rsidRPr="00F42643">
              <w:rPr>
                <w:rFonts w:ascii="Sylfaen" w:hAnsi="Sylfaen"/>
              </w:rPr>
              <w:t xml:space="preserve">o </w:t>
            </w:r>
            <w:r w:rsidRPr="00F42643">
              <w:rPr>
                <w:rFonts w:ascii="Sylfaen" w:hAnsi="Sylfaen"/>
                <w:spacing w:val="-9"/>
              </w:rPr>
              <w:t>or</w:t>
            </w:r>
            <w:r w:rsidRPr="00F42643">
              <w:rPr>
                <w:rFonts w:ascii="Sylfaen" w:hAnsi="Sylfaen"/>
                <w:spacing w:val="-12"/>
              </w:rPr>
              <w:t>g</w:t>
            </w:r>
            <w:r w:rsidRPr="00F42643">
              <w:rPr>
                <w:rFonts w:ascii="Sylfaen" w:hAnsi="Sylfaen"/>
                <w:spacing w:val="-9"/>
              </w:rPr>
              <w:t>a</w:t>
            </w:r>
            <w:r w:rsidRPr="00F42643">
              <w:rPr>
                <w:rFonts w:ascii="Sylfaen" w:hAnsi="Sylfaen"/>
                <w:spacing w:val="-12"/>
              </w:rPr>
              <w:t>n</w:t>
            </w:r>
            <w:r w:rsidRPr="00F42643">
              <w:rPr>
                <w:rFonts w:ascii="Sylfaen" w:hAnsi="Sylfaen"/>
                <w:spacing w:val="-9"/>
              </w:rPr>
              <w:t>i</w:t>
            </w:r>
            <w:r w:rsidRPr="00F42643">
              <w:rPr>
                <w:rFonts w:ascii="Sylfaen" w:hAnsi="Sylfaen"/>
                <w:spacing w:val="-14"/>
              </w:rPr>
              <w:t>z</w:t>
            </w:r>
            <w:r w:rsidRPr="00F42643">
              <w:rPr>
                <w:rFonts w:ascii="Sylfaen" w:hAnsi="Sylfaen"/>
              </w:rPr>
              <w:t xml:space="preserve">e </w:t>
            </w:r>
            <w:r w:rsidRPr="00F42643">
              <w:rPr>
                <w:rFonts w:ascii="Sylfaen" w:hAnsi="Sylfaen"/>
                <w:spacing w:val="-9"/>
              </w:rPr>
              <w:t>pu</w:t>
            </w:r>
            <w:r w:rsidRPr="00F42643">
              <w:rPr>
                <w:rFonts w:ascii="Sylfaen" w:hAnsi="Sylfaen"/>
                <w:spacing w:val="-12"/>
              </w:rPr>
              <w:t>b</w:t>
            </w:r>
            <w:r w:rsidRPr="00F42643">
              <w:rPr>
                <w:rFonts w:ascii="Sylfaen" w:hAnsi="Sylfaen"/>
                <w:spacing w:val="-9"/>
              </w:rPr>
              <w:t>l</w:t>
            </w:r>
            <w:r w:rsidRPr="00F42643">
              <w:rPr>
                <w:rFonts w:ascii="Sylfaen" w:hAnsi="Sylfaen"/>
                <w:spacing w:val="-11"/>
              </w:rPr>
              <w:t>i</w:t>
            </w:r>
            <w:r w:rsidRPr="00F42643">
              <w:rPr>
                <w:rFonts w:ascii="Sylfaen" w:hAnsi="Sylfaen"/>
              </w:rPr>
              <w:t>c</w:t>
            </w:r>
            <w:r w:rsidRPr="00F42643">
              <w:rPr>
                <w:rFonts w:ascii="Sylfaen" w:hAnsi="Sylfaen"/>
                <w:spacing w:val="-19"/>
              </w:rPr>
              <w:t xml:space="preserve"> </w:t>
            </w:r>
            <w:r w:rsidRPr="00F42643">
              <w:rPr>
                <w:rFonts w:ascii="Sylfaen" w:hAnsi="Sylfaen"/>
                <w:spacing w:val="-9"/>
              </w:rPr>
              <w:t>c</w:t>
            </w:r>
            <w:r w:rsidRPr="00F42643">
              <w:rPr>
                <w:rFonts w:ascii="Sylfaen" w:hAnsi="Sylfaen"/>
                <w:spacing w:val="-12"/>
              </w:rPr>
              <w:t>o</w:t>
            </w:r>
            <w:r w:rsidRPr="00F42643">
              <w:rPr>
                <w:rFonts w:ascii="Sylfaen" w:hAnsi="Sylfaen"/>
                <w:spacing w:val="-9"/>
              </w:rPr>
              <w:t>n</w:t>
            </w:r>
            <w:r w:rsidRPr="00F42643">
              <w:rPr>
                <w:rFonts w:ascii="Sylfaen" w:hAnsi="Sylfaen"/>
                <w:spacing w:val="-11"/>
              </w:rPr>
              <w:t>s</w:t>
            </w:r>
            <w:r w:rsidRPr="00F42643">
              <w:rPr>
                <w:rFonts w:ascii="Sylfaen" w:hAnsi="Sylfaen"/>
                <w:spacing w:val="-9"/>
              </w:rPr>
              <w:t>u</w:t>
            </w:r>
            <w:r w:rsidRPr="00F42643">
              <w:rPr>
                <w:rFonts w:ascii="Sylfaen" w:hAnsi="Sylfaen"/>
                <w:spacing w:val="-11"/>
              </w:rPr>
              <w:t>l</w:t>
            </w:r>
            <w:r w:rsidRPr="00F42643">
              <w:rPr>
                <w:rFonts w:ascii="Sylfaen" w:hAnsi="Sylfaen"/>
                <w:spacing w:val="-9"/>
              </w:rPr>
              <w:t>t</w:t>
            </w:r>
            <w:r w:rsidRPr="00F42643">
              <w:rPr>
                <w:rFonts w:ascii="Sylfaen" w:hAnsi="Sylfaen"/>
                <w:spacing w:val="-12"/>
              </w:rPr>
              <w:t>a</w:t>
            </w:r>
            <w:r w:rsidRPr="00F42643">
              <w:rPr>
                <w:rFonts w:ascii="Sylfaen" w:hAnsi="Sylfaen"/>
                <w:spacing w:val="-11"/>
              </w:rPr>
              <w:t>t</w:t>
            </w:r>
            <w:r w:rsidRPr="00F42643">
              <w:rPr>
                <w:rFonts w:ascii="Sylfaen" w:hAnsi="Sylfaen"/>
                <w:spacing w:val="-9"/>
              </w:rPr>
              <w:t>i</w:t>
            </w:r>
            <w:r w:rsidRPr="00F42643">
              <w:rPr>
                <w:rFonts w:ascii="Sylfaen" w:hAnsi="Sylfaen"/>
                <w:spacing w:val="-12"/>
              </w:rPr>
              <w:t>o</w:t>
            </w:r>
            <w:r w:rsidRPr="00F42643">
              <w:rPr>
                <w:rFonts w:ascii="Sylfaen" w:hAnsi="Sylfaen"/>
              </w:rPr>
              <w:t>n</w:t>
            </w:r>
            <w:r w:rsidRPr="00F42643">
              <w:rPr>
                <w:rFonts w:ascii="Sylfaen" w:hAnsi="Sylfaen"/>
                <w:spacing w:val="-19"/>
              </w:rPr>
              <w:t xml:space="preserve"> </w:t>
            </w:r>
          </w:p>
          <w:p w14:paraId="309E4475" w14:textId="77777777" w:rsidR="00817750" w:rsidRPr="00817750" w:rsidRDefault="00817750" w:rsidP="00817750">
            <w:pPr>
              <w:spacing w:before="79"/>
              <w:ind w:left="106" w:right="-38"/>
              <w:jc w:val="both"/>
              <w:rPr>
                <w:rFonts w:ascii="Sylfaen" w:hAnsi="Sylfaen"/>
                <w:spacing w:val="3"/>
              </w:rPr>
            </w:pPr>
            <w:r w:rsidRPr="00F42643">
              <w:rPr>
                <w:rFonts w:ascii="Sylfaen" w:hAnsi="Sylfaen"/>
                <w:spacing w:val="-9"/>
              </w:rPr>
              <w:t>t</w:t>
            </w:r>
            <w:r w:rsidRPr="00F42643">
              <w:rPr>
                <w:rFonts w:ascii="Sylfaen" w:hAnsi="Sylfaen"/>
              </w:rPr>
              <w:t>o</w:t>
            </w:r>
            <w:r w:rsidRPr="00F42643">
              <w:rPr>
                <w:rFonts w:ascii="Sylfaen" w:hAnsi="Sylfaen"/>
                <w:spacing w:val="-21"/>
              </w:rPr>
              <w:t xml:space="preserve"> </w:t>
            </w:r>
            <w:r w:rsidRPr="00F42643">
              <w:rPr>
                <w:rFonts w:ascii="Sylfaen" w:hAnsi="Sylfaen"/>
                <w:spacing w:val="-9"/>
              </w:rPr>
              <w:t>i</w:t>
            </w:r>
            <w:r w:rsidRPr="00F42643">
              <w:rPr>
                <w:rFonts w:ascii="Sylfaen" w:hAnsi="Sylfaen"/>
                <w:spacing w:val="-12"/>
              </w:rPr>
              <w:t>n</w:t>
            </w:r>
            <w:r w:rsidRPr="00F42643">
              <w:rPr>
                <w:rFonts w:ascii="Sylfaen" w:hAnsi="Sylfaen"/>
                <w:spacing w:val="-9"/>
              </w:rPr>
              <w:t>f</w:t>
            </w:r>
            <w:r w:rsidRPr="00F42643">
              <w:rPr>
                <w:rFonts w:ascii="Sylfaen" w:hAnsi="Sylfaen"/>
                <w:spacing w:val="-12"/>
              </w:rPr>
              <w:t>o</w:t>
            </w:r>
            <w:r w:rsidRPr="00F42643">
              <w:rPr>
                <w:rFonts w:ascii="Sylfaen" w:hAnsi="Sylfaen"/>
                <w:spacing w:val="-9"/>
              </w:rPr>
              <w:t>r</w:t>
            </w:r>
            <w:r w:rsidRPr="00F42643">
              <w:rPr>
                <w:rFonts w:ascii="Sylfaen" w:hAnsi="Sylfaen"/>
              </w:rPr>
              <w:t>m</w:t>
            </w:r>
            <w:r w:rsidRPr="00F42643">
              <w:rPr>
                <w:rFonts w:ascii="Sylfaen" w:hAnsi="Sylfaen"/>
                <w:spacing w:val="-23"/>
              </w:rPr>
              <w:t xml:space="preserve"> </w:t>
            </w:r>
            <w:r w:rsidRPr="00F42643">
              <w:rPr>
                <w:rFonts w:ascii="Sylfaen" w:hAnsi="Sylfaen"/>
                <w:spacing w:val="-9"/>
              </w:rPr>
              <w:t>th</w:t>
            </w:r>
            <w:r w:rsidRPr="00F42643">
              <w:rPr>
                <w:rFonts w:ascii="Sylfaen" w:hAnsi="Sylfaen"/>
              </w:rPr>
              <w:t>e</w:t>
            </w:r>
            <w:r w:rsidRPr="00F42643">
              <w:rPr>
                <w:rFonts w:ascii="Sylfaen" w:hAnsi="Sylfaen"/>
                <w:spacing w:val="-19"/>
              </w:rPr>
              <w:t xml:space="preserve"> </w:t>
            </w:r>
            <w:r w:rsidRPr="00F42643">
              <w:rPr>
                <w:rFonts w:ascii="Sylfaen" w:hAnsi="Sylfaen"/>
                <w:spacing w:val="-10"/>
              </w:rPr>
              <w:t>P</w:t>
            </w:r>
            <w:r w:rsidRPr="00F42643">
              <w:rPr>
                <w:rFonts w:ascii="Sylfaen" w:hAnsi="Sylfaen"/>
                <w:spacing w:val="-11"/>
              </w:rPr>
              <w:t>A</w:t>
            </w:r>
            <w:r w:rsidRPr="00F42643">
              <w:rPr>
                <w:rFonts w:ascii="Sylfaen" w:hAnsi="Sylfaen"/>
              </w:rPr>
              <w:t>P</w:t>
            </w:r>
            <w:r w:rsidRPr="00F42643">
              <w:rPr>
                <w:rFonts w:ascii="Sylfaen" w:hAnsi="Sylfaen"/>
                <w:spacing w:val="-19"/>
              </w:rPr>
              <w:t xml:space="preserve"> </w:t>
            </w:r>
            <w:r w:rsidRPr="00F42643">
              <w:rPr>
                <w:rFonts w:ascii="Sylfaen" w:hAnsi="Sylfaen"/>
                <w:spacing w:val="-12"/>
              </w:rPr>
              <w:t>o</w:t>
            </w:r>
            <w:r w:rsidRPr="00F42643">
              <w:rPr>
                <w:rFonts w:ascii="Sylfaen" w:hAnsi="Sylfaen"/>
              </w:rPr>
              <w:t xml:space="preserve">n </w:t>
            </w:r>
            <w:r w:rsidRPr="00F42643">
              <w:rPr>
                <w:rFonts w:ascii="Sylfaen" w:hAnsi="Sylfaen"/>
                <w:spacing w:val="-9"/>
              </w:rPr>
              <w:t>t</w:t>
            </w:r>
            <w:r w:rsidRPr="00F42643">
              <w:rPr>
                <w:rFonts w:ascii="Sylfaen" w:hAnsi="Sylfaen"/>
                <w:spacing w:val="-12"/>
              </w:rPr>
              <w:t>h</w:t>
            </w:r>
            <w:r w:rsidRPr="00F42643">
              <w:rPr>
                <w:rFonts w:ascii="Sylfaen" w:hAnsi="Sylfaen"/>
              </w:rPr>
              <w:t>e</w:t>
            </w:r>
            <w:r w:rsidRPr="00F42643">
              <w:rPr>
                <w:rFonts w:ascii="Sylfaen" w:hAnsi="Sylfaen"/>
                <w:spacing w:val="3"/>
              </w:rPr>
              <w:t xml:space="preserve"> </w:t>
            </w:r>
            <w:r w:rsidRPr="00F42643">
              <w:rPr>
                <w:rFonts w:ascii="Sylfaen" w:hAnsi="Sylfaen"/>
                <w:spacing w:val="-9"/>
              </w:rPr>
              <w:t>n</w:t>
            </w:r>
            <w:r w:rsidRPr="00F42643">
              <w:rPr>
                <w:rFonts w:ascii="Sylfaen" w:hAnsi="Sylfaen"/>
                <w:spacing w:val="-12"/>
              </w:rPr>
              <w:t>a</w:t>
            </w:r>
            <w:r w:rsidRPr="00F42643">
              <w:rPr>
                <w:rFonts w:ascii="Sylfaen" w:hAnsi="Sylfaen"/>
                <w:spacing w:val="-9"/>
              </w:rPr>
              <w:t>t</w:t>
            </w:r>
            <w:r w:rsidRPr="00F42643">
              <w:rPr>
                <w:rFonts w:ascii="Sylfaen" w:hAnsi="Sylfaen"/>
                <w:spacing w:val="-12"/>
              </w:rPr>
              <w:t>u</w:t>
            </w:r>
            <w:r w:rsidRPr="00F42643">
              <w:rPr>
                <w:rFonts w:ascii="Sylfaen" w:hAnsi="Sylfaen"/>
                <w:spacing w:val="-9"/>
              </w:rPr>
              <w:t>r</w:t>
            </w:r>
            <w:r w:rsidRPr="00F42643">
              <w:rPr>
                <w:rFonts w:ascii="Sylfaen" w:hAnsi="Sylfaen"/>
              </w:rPr>
              <w:t>e</w:t>
            </w:r>
            <w:r w:rsidRPr="00F42643">
              <w:rPr>
                <w:rFonts w:ascii="Sylfaen" w:hAnsi="Sylfaen"/>
                <w:spacing w:val="1"/>
              </w:rPr>
              <w:t xml:space="preserve"> </w:t>
            </w:r>
            <w:r w:rsidRPr="00F42643">
              <w:rPr>
                <w:rFonts w:ascii="Sylfaen" w:hAnsi="Sylfaen"/>
                <w:spacing w:val="-9"/>
              </w:rPr>
              <w:t>o</w:t>
            </w:r>
            <w:r w:rsidRPr="00F42643">
              <w:rPr>
                <w:rFonts w:ascii="Sylfaen" w:hAnsi="Sylfaen"/>
              </w:rPr>
              <w:t>f</w:t>
            </w:r>
            <w:r w:rsidRPr="00F42643">
              <w:rPr>
                <w:rFonts w:ascii="Sylfaen" w:hAnsi="Sylfaen"/>
                <w:spacing w:val="1"/>
              </w:rPr>
              <w:t xml:space="preserve"> </w:t>
            </w:r>
            <w:r w:rsidRPr="00F42643">
              <w:rPr>
                <w:rFonts w:ascii="Sylfaen" w:hAnsi="Sylfaen"/>
                <w:spacing w:val="-9"/>
              </w:rPr>
              <w:t>t</w:t>
            </w:r>
            <w:r w:rsidRPr="00F42643">
              <w:rPr>
                <w:rFonts w:ascii="Sylfaen" w:hAnsi="Sylfaen"/>
                <w:spacing w:val="-12"/>
              </w:rPr>
              <w:t>h</w:t>
            </w:r>
            <w:r w:rsidRPr="00F42643">
              <w:rPr>
                <w:rFonts w:ascii="Sylfaen" w:hAnsi="Sylfaen"/>
              </w:rPr>
              <w:t>e</w:t>
            </w:r>
            <w:r w:rsidRPr="00F42643">
              <w:rPr>
                <w:rFonts w:ascii="Sylfaen" w:hAnsi="Sylfaen"/>
                <w:spacing w:val="3"/>
              </w:rPr>
              <w:t xml:space="preserve"> </w:t>
            </w:r>
            <w:r w:rsidRPr="00F42643">
              <w:rPr>
                <w:rFonts w:ascii="Sylfaen" w:hAnsi="Sylfaen"/>
                <w:spacing w:val="-9"/>
              </w:rPr>
              <w:t>p</w:t>
            </w:r>
            <w:r w:rsidRPr="00F42643">
              <w:rPr>
                <w:rFonts w:ascii="Sylfaen" w:hAnsi="Sylfaen"/>
                <w:spacing w:val="-11"/>
              </w:rPr>
              <w:t>r</w:t>
            </w:r>
            <w:r w:rsidRPr="00F42643">
              <w:rPr>
                <w:rFonts w:ascii="Sylfaen" w:hAnsi="Sylfaen"/>
                <w:spacing w:val="-12"/>
              </w:rPr>
              <w:t>o</w:t>
            </w:r>
            <w:r w:rsidRPr="00F42643">
              <w:rPr>
                <w:rFonts w:ascii="Sylfaen" w:hAnsi="Sylfaen"/>
                <w:spacing w:val="-9"/>
              </w:rPr>
              <w:t>je</w:t>
            </w:r>
            <w:r w:rsidRPr="00F42643">
              <w:rPr>
                <w:rFonts w:ascii="Sylfaen" w:hAnsi="Sylfaen"/>
                <w:spacing w:val="-12"/>
              </w:rPr>
              <w:t>c</w:t>
            </w:r>
            <w:r w:rsidRPr="00F42643">
              <w:rPr>
                <w:rFonts w:ascii="Sylfaen" w:hAnsi="Sylfaen"/>
              </w:rPr>
              <w:t>t</w:t>
            </w:r>
            <w:r w:rsidRPr="00F42643">
              <w:rPr>
                <w:rFonts w:ascii="Sylfaen" w:hAnsi="Sylfaen"/>
                <w:spacing w:val="4"/>
              </w:rPr>
              <w:t xml:space="preserve"> </w:t>
            </w:r>
          </w:p>
          <w:p w14:paraId="42B50EB3" w14:textId="77777777" w:rsidR="00817750" w:rsidRPr="00F42643" w:rsidRDefault="00817750" w:rsidP="00817750">
            <w:pPr>
              <w:spacing w:before="79"/>
              <w:ind w:left="106" w:right="-180"/>
              <w:jc w:val="both"/>
              <w:rPr>
                <w:rFonts w:ascii="Sylfaen" w:hAnsi="Sylfaen"/>
              </w:rPr>
            </w:pPr>
            <w:r w:rsidRPr="00F42643">
              <w:rPr>
                <w:rFonts w:ascii="Sylfaen" w:hAnsi="Sylfaen"/>
                <w:spacing w:val="-12"/>
              </w:rPr>
              <w:t>a</w:t>
            </w:r>
            <w:r w:rsidRPr="00F42643">
              <w:rPr>
                <w:rFonts w:ascii="Sylfaen" w:hAnsi="Sylfaen"/>
                <w:spacing w:val="-9"/>
              </w:rPr>
              <w:t>n</w:t>
            </w:r>
            <w:r w:rsidRPr="00F42643">
              <w:rPr>
                <w:rFonts w:ascii="Sylfaen" w:hAnsi="Sylfaen"/>
              </w:rPr>
              <w:t xml:space="preserve">d </w:t>
            </w:r>
            <w:r w:rsidRPr="00F42643">
              <w:rPr>
                <w:rFonts w:ascii="Sylfaen" w:hAnsi="Sylfaen"/>
                <w:spacing w:val="-9"/>
              </w:rPr>
              <w:t>exp</w:t>
            </w:r>
            <w:r w:rsidRPr="00F42643">
              <w:rPr>
                <w:rFonts w:ascii="Sylfaen" w:hAnsi="Sylfaen"/>
                <w:spacing w:val="-12"/>
              </w:rPr>
              <w:t>ec</w:t>
            </w:r>
            <w:r w:rsidRPr="00F42643">
              <w:rPr>
                <w:rFonts w:ascii="Sylfaen" w:hAnsi="Sylfaen"/>
                <w:spacing w:val="-9"/>
              </w:rPr>
              <w:t>t</w:t>
            </w:r>
            <w:r w:rsidRPr="00F42643">
              <w:rPr>
                <w:rFonts w:ascii="Sylfaen" w:hAnsi="Sylfaen"/>
                <w:spacing w:val="-12"/>
              </w:rPr>
              <w:t>e</w:t>
            </w:r>
            <w:r w:rsidRPr="00F42643">
              <w:rPr>
                <w:rFonts w:ascii="Sylfaen" w:hAnsi="Sylfaen"/>
              </w:rPr>
              <w:t xml:space="preserve">d </w:t>
            </w:r>
            <w:r w:rsidRPr="00F42643">
              <w:rPr>
                <w:rFonts w:ascii="Sylfaen" w:hAnsi="Sylfaen"/>
                <w:spacing w:val="-9"/>
              </w:rPr>
              <w:t>i</w:t>
            </w:r>
            <w:r w:rsidRPr="00F42643">
              <w:rPr>
                <w:rFonts w:ascii="Sylfaen" w:hAnsi="Sylfaen"/>
                <w:spacing w:val="-13"/>
              </w:rPr>
              <w:t>m</w:t>
            </w:r>
            <w:r w:rsidRPr="00F42643">
              <w:rPr>
                <w:rFonts w:ascii="Sylfaen" w:hAnsi="Sylfaen"/>
                <w:spacing w:val="-9"/>
              </w:rPr>
              <w:t>pa</w:t>
            </w:r>
            <w:r w:rsidRPr="00F42643">
              <w:rPr>
                <w:rFonts w:ascii="Sylfaen" w:hAnsi="Sylfaen"/>
                <w:spacing w:val="-12"/>
              </w:rPr>
              <w:t>c</w:t>
            </w:r>
            <w:r w:rsidRPr="00F42643">
              <w:rPr>
                <w:rFonts w:ascii="Sylfaen" w:hAnsi="Sylfaen"/>
                <w:spacing w:val="-9"/>
              </w:rPr>
              <w:t>t</w:t>
            </w:r>
            <w:r w:rsidRPr="00F42643">
              <w:rPr>
                <w:rFonts w:ascii="Sylfaen" w:hAnsi="Sylfaen"/>
              </w:rPr>
              <w:t>s</w:t>
            </w:r>
          </w:p>
          <w:p w14:paraId="3701CCD5" w14:textId="77777777" w:rsidR="00817750" w:rsidRPr="00F42643" w:rsidRDefault="00817750" w:rsidP="00817750">
            <w:pPr>
              <w:spacing w:line="240" w:lineRule="exact"/>
              <w:ind w:left="193"/>
              <w:rPr>
                <w:rFonts w:ascii="Sylfaen" w:hAnsi="Sylfaen"/>
                <w:spacing w:val="-10"/>
              </w:rPr>
            </w:pPr>
            <w:r w:rsidRPr="00F42643">
              <w:rPr>
                <w:rFonts w:ascii="Sylfaen" w:hAnsi="Sylfaen"/>
              </w:rPr>
              <w:br w:type="column"/>
            </w:r>
          </w:p>
        </w:tc>
        <w:tc>
          <w:tcPr>
            <w:tcW w:w="5706" w:type="dxa"/>
            <w:tcBorders>
              <w:top w:val="single" w:sz="5" w:space="0" w:color="000000"/>
              <w:left w:val="single" w:sz="5" w:space="0" w:color="000000"/>
              <w:bottom w:val="single" w:sz="5" w:space="0" w:color="000000"/>
              <w:right w:val="single" w:sz="5" w:space="0" w:color="000000"/>
            </w:tcBorders>
            <w:shd w:val="clear" w:color="auto" w:fill="EEEEEE"/>
          </w:tcPr>
          <w:p w14:paraId="5B1BDF1E" w14:textId="1E43DFC0" w:rsidR="00817750" w:rsidRPr="00F42643" w:rsidRDefault="00817750" w:rsidP="00817750">
            <w:pPr>
              <w:spacing w:before="79"/>
              <w:ind w:right="-38"/>
              <w:jc w:val="both"/>
              <w:rPr>
                <w:rFonts w:ascii="Sylfaen" w:hAnsi="Sylfaen"/>
              </w:rPr>
            </w:pPr>
            <w:r w:rsidRPr="00F42643">
              <w:rPr>
                <w:rFonts w:ascii="Sylfaen" w:hAnsi="Sylfaen"/>
                <w:spacing w:val="-13"/>
              </w:rPr>
              <w:t>I</w:t>
            </w:r>
            <w:r w:rsidRPr="00F42643">
              <w:rPr>
                <w:rFonts w:ascii="Sylfaen" w:hAnsi="Sylfaen"/>
                <w:spacing w:val="-9"/>
              </w:rPr>
              <w:t>nfor</w:t>
            </w:r>
            <w:r w:rsidRPr="00F42643">
              <w:rPr>
                <w:rFonts w:ascii="Sylfaen" w:hAnsi="Sylfaen"/>
                <w:spacing w:val="-13"/>
              </w:rPr>
              <w:t>m</w:t>
            </w:r>
            <w:r w:rsidRPr="00F42643">
              <w:rPr>
                <w:rFonts w:ascii="Sylfaen" w:hAnsi="Sylfaen"/>
                <w:spacing w:val="-9"/>
              </w:rPr>
              <w:t>at</w:t>
            </w:r>
            <w:r w:rsidRPr="00F42643">
              <w:rPr>
                <w:rFonts w:ascii="Sylfaen" w:hAnsi="Sylfaen"/>
                <w:spacing w:val="-11"/>
              </w:rPr>
              <w:t>i</w:t>
            </w:r>
            <w:r w:rsidRPr="00F42643">
              <w:rPr>
                <w:rFonts w:ascii="Sylfaen" w:hAnsi="Sylfaen"/>
                <w:spacing w:val="-9"/>
              </w:rPr>
              <w:t>o</w:t>
            </w:r>
            <w:r w:rsidRPr="00F42643">
              <w:rPr>
                <w:rFonts w:ascii="Sylfaen" w:hAnsi="Sylfaen"/>
              </w:rPr>
              <w:t xml:space="preserve">n </w:t>
            </w:r>
            <w:r w:rsidRPr="00F42643">
              <w:rPr>
                <w:rFonts w:ascii="Sylfaen" w:hAnsi="Sylfaen"/>
                <w:spacing w:val="-9"/>
              </w:rPr>
              <w:t>o</w:t>
            </w:r>
            <w:r w:rsidRPr="00F42643">
              <w:rPr>
                <w:rFonts w:ascii="Sylfaen" w:hAnsi="Sylfaen"/>
              </w:rPr>
              <w:t xml:space="preserve">n </w:t>
            </w:r>
            <w:r w:rsidRPr="00F42643">
              <w:rPr>
                <w:rFonts w:ascii="Sylfaen" w:hAnsi="Sylfaen"/>
                <w:spacing w:val="-9"/>
              </w:rPr>
              <w:t>qu</w:t>
            </w:r>
            <w:r w:rsidRPr="00F42643">
              <w:rPr>
                <w:rFonts w:ascii="Sylfaen" w:hAnsi="Sylfaen"/>
                <w:spacing w:val="-12"/>
              </w:rPr>
              <w:t>a</w:t>
            </w:r>
            <w:r w:rsidRPr="00F42643">
              <w:rPr>
                <w:rFonts w:ascii="Sylfaen" w:hAnsi="Sylfaen"/>
                <w:spacing w:val="-9"/>
              </w:rPr>
              <w:t>n</w:t>
            </w:r>
            <w:r w:rsidRPr="00F42643">
              <w:rPr>
                <w:rFonts w:ascii="Sylfaen" w:hAnsi="Sylfaen"/>
                <w:spacing w:val="-11"/>
              </w:rPr>
              <w:t>ti</w:t>
            </w:r>
            <w:r w:rsidRPr="00F42643">
              <w:rPr>
                <w:rFonts w:ascii="Sylfaen" w:hAnsi="Sylfaen"/>
                <w:spacing w:val="-9"/>
              </w:rPr>
              <w:t>f</w:t>
            </w:r>
            <w:r w:rsidRPr="00F42643">
              <w:rPr>
                <w:rFonts w:ascii="Sylfaen" w:hAnsi="Sylfaen"/>
                <w:spacing w:val="-11"/>
              </w:rPr>
              <w:t>i</w:t>
            </w:r>
            <w:r w:rsidRPr="00F42643">
              <w:rPr>
                <w:rFonts w:ascii="Sylfaen" w:hAnsi="Sylfaen"/>
                <w:spacing w:val="-9"/>
              </w:rPr>
              <w:t>c</w:t>
            </w:r>
            <w:r w:rsidRPr="00F42643">
              <w:rPr>
                <w:rFonts w:ascii="Sylfaen" w:hAnsi="Sylfaen"/>
                <w:spacing w:val="-12"/>
              </w:rPr>
              <w:t>a</w:t>
            </w:r>
            <w:r w:rsidRPr="00F42643">
              <w:rPr>
                <w:rFonts w:ascii="Sylfaen" w:hAnsi="Sylfaen"/>
                <w:spacing w:val="-11"/>
              </w:rPr>
              <w:t>t</w:t>
            </w:r>
            <w:r w:rsidRPr="00F42643">
              <w:rPr>
                <w:rFonts w:ascii="Sylfaen" w:hAnsi="Sylfaen"/>
                <w:spacing w:val="-9"/>
              </w:rPr>
              <w:t>i</w:t>
            </w:r>
            <w:r w:rsidRPr="00F42643">
              <w:rPr>
                <w:rFonts w:ascii="Sylfaen" w:hAnsi="Sylfaen"/>
                <w:spacing w:val="-12"/>
              </w:rPr>
              <w:t>on</w:t>
            </w:r>
            <w:r w:rsidRPr="00F42643">
              <w:rPr>
                <w:rFonts w:ascii="Sylfaen" w:hAnsi="Sylfaen"/>
              </w:rPr>
              <w:t>,</w:t>
            </w:r>
            <w:r w:rsidRPr="00F42643">
              <w:rPr>
                <w:rFonts w:ascii="Sylfaen" w:hAnsi="Sylfaen"/>
                <w:spacing w:val="3"/>
              </w:rPr>
              <w:t xml:space="preserve"> </w:t>
            </w:r>
            <w:r w:rsidRPr="00F42643">
              <w:rPr>
                <w:rFonts w:ascii="Sylfaen" w:hAnsi="Sylfaen"/>
                <w:spacing w:val="-12"/>
              </w:rPr>
              <w:t>a</w:t>
            </w:r>
            <w:r w:rsidRPr="00F42643">
              <w:rPr>
                <w:rFonts w:ascii="Sylfaen" w:hAnsi="Sylfaen"/>
                <w:spacing w:val="-9"/>
              </w:rPr>
              <w:t>f</w:t>
            </w:r>
            <w:r w:rsidRPr="00F42643">
              <w:rPr>
                <w:rFonts w:ascii="Sylfaen" w:hAnsi="Sylfaen"/>
                <w:spacing w:val="-11"/>
              </w:rPr>
              <w:t>f</w:t>
            </w:r>
            <w:r w:rsidRPr="00F42643">
              <w:rPr>
                <w:rFonts w:ascii="Sylfaen" w:hAnsi="Sylfaen"/>
                <w:spacing w:val="-9"/>
              </w:rPr>
              <w:t>e</w:t>
            </w:r>
            <w:r w:rsidRPr="00F42643">
              <w:rPr>
                <w:rFonts w:ascii="Sylfaen" w:hAnsi="Sylfaen"/>
                <w:spacing w:val="-12"/>
              </w:rPr>
              <w:t>c</w:t>
            </w:r>
            <w:r w:rsidRPr="00F42643">
              <w:rPr>
                <w:rFonts w:ascii="Sylfaen" w:hAnsi="Sylfaen"/>
                <w:spacing w:val="-9"/>
              </w:rPr>
              <w:t>t</w:t>
            </w:r>
            <w:r w:rsidRPr="00F42643">
              <w:rPr>
                <w:rFonts w:ascii="Sylfaen" w:hAnsi="Sylfaen"/>
                <w:spacing w:val="-12"/>
              </w:rPr>
              <w:t>e</w:t>
            </w:r>
            <w:r w:rsidRPr="00F42643">
              <w:rPr>
                <w:rFonts w:ascii="Sylfaen" w:hAnsi="Sylfaen"/>
              </w:rPr>
              <w:t xml:space="preserve">d </w:t>
            </w:r>
            <w:r w:rsidRPr="00F42643">
              <w:rPr>
                <w:rFonts w:ascii="Sylfaen" w:hAnsi="Sylfaen"/>
                <w:spacing w:val="-9"/>
              </w:rPr>
              <w:t>i</w:t>
            </w:r>
            <w:r w:rsidRPr="00F42643">
              <w:rPr>
                <w:rFonts w:ascii="Sylfaen" w:hAnsi="Sylfaen"/>
                <w:spacing w:val="-11"/>
              </w:rPr>
              <w:t>t</w:t>
            </w:r>
            <w:r w:rsidRPr="00F42643">
              <w:rPr>
                <w:rFonts w:ascii="Sylfaen" w:hAnsi="Sylfaen"/>
                <w:spacing w:val="-9"/>
              </w:rPr>
              <w:t>e</w:t>
            </w:r>
            <w:r w:rsidRPr="00F42643">
              <w:rPr>
                <w:rFonts w:ascii="Sylfaen" w:hAnsi="Sylfaen"/>
                <w:spacing w:val="-13"/>
              </w:rPr>
              <w:t>m</w:t>
            </w:r>
            <w:r w:rsidRPr="00F42643">
              <w:rPr>
                <w:rFonts w:ascii="Sylfaen" w:hAnsi="Sylfaen"/>
              </w:rPr>
              <w:t>s</w:t>
            </w:r>
            <w:r w:rsidRPr="00F42643">
              <w:rPr>
                <w:rFonts w:ascii="Sylfaen" w:hAnsi="Sylfaen"/>
                <w:spacing w:val="-11"/>
              </w:rPr>
              <w:t xml:space="preserve"> </w:t>
            </w:r>
            <w:r w:rsidRPr="00F42643">
              <w:rPr>
                <w:rFonts w:ascii="Sylfaen" w:hAnsi="Sylfaen"/>
                <w:spacing w:val="-12"/>
              </w:rPr>
              <w:t>v</w:t>
            </w:r>
            <w:r w:rsidRPr="00F42643">
              <w:rPr>
                <w:rFonts w:ascii="Sylfaen" w:hAnsi="Sylfaen"/>
                <w:spacing w:val="-9"/>
              </w:rPr>
              <w:t>alu</w:t>
            </w:r>
            <w:r w:rsidRPr="00F42643">
              <w:rPr>
                <w:rFonts w:ascii="Sylfaen" w:hAnsi="Sylfaen"/>
              </w:rPr>
              <w:t>e</w:t>
            </w:r>
            <w:r w:rsidRPr="00F42643">
              <w:rPr>
                <w:rFonts w:ascii="Sylfaen" w:hAnsi="Sylfaen"/>
                <w:spacing w:val="-14"/>
              </w:rPr>
              <w:t xml:space="preserve"> </w:t>
            </w:r>
            <w:r w:rsidRPr="00F42643">
              <w:rPr>
                <w:rFonts w:ascii="Sylfaen" w:hAnsi="Sylfaen"/>
                <w:spacing w:val="-9"/>
              </w:rPr>
              <w:t>a</w:t>
            </w:r>
            <w:r w:rsidRPr="00F42643">
              <w:rPr>
                <w:rFonts w:ascii="Sylfaen" w:hAnsi="Sylfaen"/>
                <w:spacing w:val="-11"/>
              </w:rPr>
              <w:t>s</w:t>
            </w:r>
            <w:r w:rsidRPr="00F42643">
              <w:rPr>
                <w:rFonts w:ascii="Sylfaen" w:hAnsi="Sylfaen"/>
                <w:spacing w:val="-9"/>
              </w:rPr>
              <w:t>s</w:t>
            </w:r>
            <w:r w:rsidRPr="00F42643">
              <w:rPr>
                <w:rFonts w:ascii="Sylfaen" w:hAnsi="Sylfaen"/>
                <w:spacing w:val="-12"/>
              </w:rPr>
              <w:t>e</w:t>
            </w:r>
            <w:r w:rsidRPr="00F42643">
              <w:rPr>
                <w:rFonts w:ascii="Sylfaen" w:hAnsi="Sylfaen"/>
                <w:spacing w:val="-11"/>
              </w:rPr>
              <w:t>t</w:t>
            </w:r>
            <w:r w:rsidRPr="00F42643">
              <w:rPr>
                <w:rFonts w:ascii="Sylfaen" w:hAnsi="Sylfaen"/>
                <w:spacing w:val="-9"/>
              </w:rPr>
              <w:t>s</w:t>
            </w:r>
            <w:r w:rsidRPr="00F42643">
              <w:rPr>
                <w:rFonts w:ascii="Sylfaen" w:hAnsi="Sylfaen"/>
              </w:rPr>
              <w:t>,</w:t>
            </w:r>
            <w:r w:rsidRPr="00F42643">
              <w:rPr>
                <w:rFonts w:ascii="Sylfaen" w:hAnsi="Sylfaen"/>
                <w:spacing w:val="-12"/>
              </w:rPr>
              <w:t xml:space="preserve"> </w:t>
            </w:r>
            <w:r w:rsidRPr="00F42643">
              <w:rPr>
                <w:rFonts w:ascii="Sylfaen" w:hAnsi="Sylfaen"/>
                <w:spacing w:val="-9"/>
              </w:rPr>
              <w:t>e</w:t>
            </w:r>
            <w:r w:rsidRPr="00F42643">
              <w:rPr>
                <w:rFonts w:ascii="Sylfaen" w:hAnsi="Sylfaen"/>
                <w:spacing w:val="-12"/>
              </w:rPr>
              <w:t>n</w:t>
            </w:r>
            <w:r w:rsidRPr="00F42643">
              <w:rPr>
                <w:rFonts w:ascii="Sylfaen" w:hAnsi="Sylfaen"/>
                <w:spacing w:val="-11"/>
              </w:rPr>
              <w:t>ti</w:t>
            </w:r>
            <w:r w:rsidRPr="00F42643">
              <w:rPr>
                <w:rFonts w:ascii="Sylfaen" w:hAnsi="Sylfaen"/>
                <w:spacing w:val="-9"/>
              </w:rPr>
              <w:t>t</w:t>
            </w:r>
            <w:r w:rsidRPr="00F42643">
              <w:rPr>
                <w:rFonts w:ascii="Sylfaen" w:hAnsi="Sylfaen"/>
                <w:spacing w:val="-11"/>
              </w:rPr>
              <w:t>l</w:t>
            </w:r>
            <w:r w:rsidRPr="00F42643">
              <w:rPr>
                <w:rFonts w:ascii="Sylfaen" w:hAnsi="Sylfaen"/>
                <w:spacing w:val="-9"/>
              </w:rPr>
              <w:t>e</w:t>
            </w:r>
            <w:r w:rsidRPr="00F42643">
              <w:rPr>
                <w:rFonts w:ascii="Sylfaen" w:hAnsi="Sylfaen"/>
                <w:spacing w:val="-13"/>
              </w:rPr>
              <w:t>m</w:t>
            </w:r>
            <w:r w:rsidRPr="00F42643">
              <w:rPr>
                <w:rFonts w:ascii="Sylfaen" w:hAnsi="Sylfaen"/>
                <w:spacing w:val="-9"/>
              </w:rPr>
              <w:t>en</w:t>
            </w:r>
            <w:r w:rsidRPr="00F42643">
              <w:rPr>
                <w:rFonts w:ascii="Sylfaen" w:hAnsi="Sylfaen"/>
                <w:spacing w:val="-11"/>
              </w:rPr>
              <w:t>t</w:t>
            </w:r>
            <w:r w:rsidRPr="00F42643">
              <w:rPr>
                <w:rFonts w:ascii="Sylfaen" w:hAnsi="Sylfaen"/>
                <w:spacing w:val="-9"/>
              </w:rPr>
              <w:t>s</w:t>
            </w:r>
            <w:r w:rsidRPr="00F42643">
              <w:rPr>
                <w:rFonts w:ascii="Sylfaen" w:hAnsi="Sylfaen"/>
              </w:rPr>
              <w:t>,</w:t>
            </w:r>
            <w:r w:rsidRPr="00F42643">
              <w:rPr>
                <w:rFonts w:ascii="Sylfaen" w:hAnsi="Sylfaen"/>
                <w:spacing w:val="-11"/>
              </w:rPr>
              <w:t xml:space="preserve"> </w:t>
            </w:r>
            <w:r w:rsidRPr="00F42643">
              <w:rPr>
                <w:rFonts w:ascii="Sylfaen" w:hAnsi="Sylfaen"/>
                <w:spacing w:val="-9"/>
              </w:rPr>
              <w:t>a</w:t>
            </w:r>
            <w:r w:rsidRPr="00F42643">
              <w:rPr>
                <w:rFonts w:ascii="Sylfaen" w:hAnsi="Sylfaen"/>
                <w:spacing w:val="-13"/>
              </w:rPr>
              <w:t>m</w:t>
            </w:r>
            <w:r w:rsidRPr="00F42643">
              <w:rPr>
                <w:rFonts w:ascii="Sylfaen" w:hAnsi="Sylfaen"/>
                <w:spacing w:val="-9"/>
              </w:rPr>
              <w:t>ou</w:t>
            </w:r>
            <w:r w:rsidRPr="00F42643">
              <w:rPr>
                <w:rFonts w:ascii="Sylfaen" w:hAnsi="Sylfaen"/>
                <w:spacing w:val="-12"/>
              </w:rPr>
              <w:t>n</w:t>
            </w:r>
            <w:r w:rsidRPr="00F42643">
              <w:rPr>
                <w:rFonts w:ascii="Sylfaen" w:hAnsi="Sylfaen"/>
                <w:spacing w:val="-11"/>
              </w:rPr>
              <w:t>t</w:t>
            </w:r>
            <w:r w:rsidRPr="00F42643">
              <w:rPr>
                <w:rFonts w:ascii="Sylfaen" w:hAnsi="Sylfaen"/>
              </w:rPr>
              <w:t xml:space="preserve">s </w:t>
            </w:r>
            <w:r w:rsidRPr="00F42643">
              <w:rPr>
                <w:rFonts w:ascii="Sylfaen" w:hAnsi="Sylfaen"/>
                <w:spacing w:val="-9"/>
              </w:rPr>
              <w:t>o</w:t>
            </w:r>
            <w:r w:rsidRPr="00F42643">
              <w:rPr>
                <w:rFonts w:ascii="Sylfaen" w:hAnsi="Sylfaen"/>
              </w:rPr>
              <w:t>f</w:t>
            </w:r>
            <w:r w:rsidRPr="00F42643">
              <w:rPr>
                <w:rFonts w:ascii="Sylfaen" w:hAnsi="Sylfaen"/>
                <w:spacing w:val="3"/>
              </w:rPr>
              <w:t xml:space="preserve"> </w:t>
            </w:r>
            <w:r w:rsidRPr="00F42643">
              <w:rPr>
                <w:rFonts w:ascii="Sylfaen" w:hAnsi="Sylfaen"/>
                <w:spacing w:val="-12"/>
              </w:rPr>
              <w:t>c</w:t>
            </w:r>
            <w:r w:rsidRPr="00F42643">
              <w:rPr>
                <w:rFonts w:ascii="Sylfaen" w:hAnsi="Sylfaen"/>
                <w:spacing w:val="-9"/>
              </w:rPr>
              <w:t>as</w:t>
            </w:r>
            <w:r w:rsidRPr="00F42643">
              <w:rPr>
                <w:rFonts w:ascii="Sylfaen" w:hAnsi="Sylfaen"/>
              </w:rPr>
              <w:t xml:space="preserve">h </w:t>
            </w:r>
            <w:r w:rsidRPr="00F42643">
              <w:rPr>
                <w:rFonts w:ascii="Sylfaen" w:hAnsi="Sylfaen"/>
                <w:spacing w:val="-9"/>
              </w:rPr>
              <w:t>co</w:t>
            </w:r>
            <w:r w:rsidRPr="00F42643">
              <w:rPr>
                <w:rFonts w:ascii="Sylfaen" w:hAnsi="Sylfaen"/>
                <w:spacing w:val="-13"/>
              </w:rPr>
              <w:t>m</w:t>
            </w:r>
            <w:r w:rsidRPr="00F42643">
              <w:rPr>
                <w:rFonts w:ascii="Sylfaen" w:hAnsi="Sylfaen"/>
                <w:spacing w:val="-9"/>
              </w:rPr>
              <w:t>pen</w:t>
            </w:r>
            <w:r w:rsidRPr="00F42643">
              <w:rPr>
                <w:rFonts w:ascii="Sylfaen" w:hAnsi="Sylfaen"/>
                <w:spacing w:val="-11"/>
              </w:rPr>
              <w:t>s</w:t>
            </w:r>
            <w:r w:rsidRPr="00F42643">
              <w:rPr>
                <w:rFonts w:ascii="Sylfaen" w:hAnsi="Sylfaen"/>
                <w:spacing w:val="-12"/>
              </w:rPr>
              <w:t>a</w:t>
            </w:r>
            <w:r w:rsidRPr="00F42643">
              <w:rPr>
                <w:rFonts w:ascii="Sylfaen" w:hAnsi="Sylfaen"/>
                <w:spacing w:val="-9"/>
              </w:rPr>
              <w:t>t</w:t>
            </w:r>
            <w:r w:rsidRPr="00F42643">
              <w:rPr>
                <w:rFonts w:ascii="Sylfaen" w:hAnsi="Sylfaen"/>
                <w:spacing w:val="-11"/>
              </w:rPr>
              <w:t>i</w:t>
            </w:r>
            <w:r w:rsidRPr="00F42643">
              <w:rPr>
                <w:rFonts w:ascii="Sylfaen" w:hAnsi="Sylfaen"/>
                <w:spacing w:val="-9"/>
              </w:rPr>
              <w:t>o</w:t>
            </w:r>
            <w:r w:rsidRPr="00F42643">
              <w:rPr>
                <w:rFonts w:ascii="Sylfaen" w:hAnsi="Sylfaen"/>
              </w:rPr>
              <w:t>n</w:t>
            </w:r>
            <w:r w:rsidRPr="00F42643">
              <w:rPr>
                <w:rFonts w:ascii="Sylfaen" w:hAnsi="Sylfaen"/>
                <w:spacing w:val="18"/>
              </w:rPr>
              <w:t xml:space="preserve"> </w:t>
            </w:r>
            <w:r w:rsidRPr="00F42643">
              <w:rPr>
                <w:rFonts w:ascii="Sylfaen" w:hAnsi="Sylfaen"/>
                <w:spacing w:val="-11"/>
              </w:rPr>
              <w:t>f</w:t>
            </w:r>
            <w:r w:rsidRPr="00F42643">
              <w:rPr>
                <w:rFonts w:ascii="Sylfaen" w:hAnsi="Sylfaen"/>
                <w:spacing w:val="-9"/>
              </w:rPr>
              <w:t>i</w:t>
            </w:r>
            <w:r w:rsidRPr="00F42643">
              <w:rPr>
                <w:rFonts w:ascii="Sylfaen" w:hAnsi="Sylfaen"/>
                <w:spacing w:val="-12"/>
              </w:rPr>
              <w:t>n</w:t>
            </w:r>
            <w:r w:rsidRPr="00F42643">
              <w:rPr>
                <w:rFonts w:ascii="Sylfaen" w:hAnsi="Sylfaen"/>
                <w:spacing w:val="-9"/>
              </w:rPr>
              <w:t>a</w:t>
            </w:r>
            <w:r w:rsidRPr="00F42643">
              <w:rPr>
                <w:rFonts w:ascii="Sylfaen" w:hAnsi="Sylfaen"/>
                <w:spacing w:val="-12"/>
              </w:rPr>
              <w:t>n</w:t>
            </w:r>
            <w:r w:rsidRPr="00F42643">
              <w:rPr>
                <w:rFonts w:ascii="Sylfaen" w:hAnsi="Sylfaen"/>
                <w:spacing w:val="-9"/>
              </w:rPr>
              <w:t>c</w:t>
            </w:r>
            <w:r w:rsidRPr="00F42643">
              <w:rPr>
                <w:rFonts w:ascii="Sylfaen" w:hAnsi="Sylfaen"/>
                <w:spacing w:val="-11"/>
              </w:rPr>
              <w:t>i</w:t>
            </w:r>
            <w:r w:rsidRPr="00F42643">
              <w:rPr>
                <w:rFonts w:ascii="Sylfaen" w:hAnsi="Sylfaen"/>
                <w:spacing w:val="-12"/>
              </w:rPr>
              <w:t>a</w:t>
            </w:r>
            <w:r w:rsidRPr="00F42643">
              <w:rPr>
                <w:rFonts w:ascii="Sylfaen" w:hAnsi="Sylfaen"/>
              </w:rPr>
              <w:t xml:space="preserve">l </w:t>
            </w:r>
            <w:r w:rsidRPr="00F42643">
              <w:rPr>
                <w:rFonts w:ascii="Sylfaen" w:hAnsi="Sylfaen"/>
                <w:spacing w:val="-9"/>
              </w:rPr>
              <w:t>as</w:t>
            </w:r>
            <w:r w:rsidRPr="00F42643">
              <w:rPr>
                <w:rFonts w:ascii="Sylfaen" w:hAnsi="Sylfaen"/>
                <w:spacing w:val="-11"/>
              </w:rPr>
              <w:t>si</w:t>
            </w:r>
            <w:r w:rsidRPr="00F42643">
              <w:rPr>
                <w:rFonts w:ascii="Sylfaen" w:hAnsi="Sylfaen"/>
                <w:spacing w:val="-9"/>
              </w:rPr>
              <w:t>s</w:t>
            </w:r>
            <w:r w:rsidRPr="00F42643">
              <w:rPr>
                <w:rFonts w:ascii="Sylfaen" w:hAnsi="Sylfaen"/>
                <w:spacing w:val="-11"/>
              </w:rPr>
              <w:t>t</w:t>
            </w:r>
            <w:r w:rsidRPr="00F42643">
              <w:rPr>
                <w:rFonts w:ascii="Sylfaen" w:hAnsi="Sylfaen"/>
                <w:spacing w:val="-9"/>
              </w:rPr>
              <w:t>a</w:t>
            </w:r>
            <w:r w:rsidRPr="00F42643">
              <w:rPr>
                <w:rFonts w:ascii="Sylfaen" w:hAnsi="Sylfaen"/>
                <w:spacing w:val="-12"/>
              </w:rPr>
              <w:t>n</w:t>
            </w:r>
            <w:r w:rsidRPr="00F42643">
              <w:rPr>
                <w:rFonts w:ascii="Sylfaen" w:hAnsi="Sylfaen"/>
                <w:spacing w:val="-9"/>
              </w:rPr>
              <w:t>ce</w:t>
            </w:r>
            <w:r w:rsidRPr="00F42643">
              <w:rPr>
                <w:rFonts w:ascii="Sylfaen" w:hAnsi="Sylfaen"/>
              </w:rPr>
              <w:t xml:space="preserve">, </w:t>
            </w:r>
            <w:r w:rsidR="00AF7041" w:rsidRPr="00F42643">
              <w:rPr>
                <w:rFonts w:ascii="Sylfaen" w:hAnsi="Sylfaen"/>
                <w:spacing w:val="-12"/>
              </w:rPr>
              <w:t>a</w:t>
            </w:r>
            <w:r w:rsidR="00AF7041" w:rsidRPr="00F42643">
              <w:rPr>
                <w:rFonts w:ascii="Sylfaen" w:hAnsi="Sylfaen"/>
                <w:spacing w:val="-9"/>
              </w:rPr>
              <w:t>d</w:t>
            </w:r>
            <w:r w:rsidR="00AF7041" w:rsidRPr="00F42643">
              <w:rPr>
                <w:rFonts w:ascii="Sylfaen" w:hAnsi="Sylfaen"/>
                <w:spacing w:val="-12"/>
              </w:rPr>
              <w:t>d</w:t>
            </w:r>
            <w:r w:rsidR="00AF7041" w:rsidRPr="00F42643">
              <w:rPr>
                <w:rFonts w:ascii="Sylfaen" w:hAnsi="Sylfaen"/>
                <w:spacing w:val="-11"/>
              </w:rPr>
              <w:t>i</w:t>
            </w:r>
            <w:r w:rsidR="00AF7041" w:rsidRPr="00F42643">
              <w:rPr>
                <w:rFonts w:ascii="Sylfaen" w:hAnsi="Sylfaen"/>
                <w:spacing w:val="-9"/>
              </w:rPr>
              <w:t>t</w:t>
            </w:r>
            <w:r w:rsidR="00AF7041" w:rsidRPr="00F42643">
              <w:rPr>
                <w:rFonts w:ascii="Sylfaen" w:hAnsi="Sylfaen"/>
                <w:spacing w:val="-11"/>
              </w:rPr>
              <w:t>i</w:t>
            </w:r>
            <w:r w:rsidR="00AF7041" w:rsidRPr="00F42643">
              <w:rPr>
                <w:rFonts w:ascii="Sylfaen" w:hAnsi="Sylfaen"/>
                <w:spacing w:val="-9"/>
              </w:rPr>
              <w:t>on</w:t>
            </w:r>
            <w:r w:rsidR="00AF7041" w:rsidRPr="00F42643">
              <w:rPr>
                <w:rFonts w:ascii="Sylfaen" w:hAnsi="Sylfaen"/>
                <w:spacing w:val="-12"/>
              </w:rPr>
              <w:t>a</w:t>
            </w:r>
            <w:r w:rsidR="00AF7041" w:rsidRPr="00F42643">
              <w:rPr>
                <w:rFonts w:ascii="Sylfaen" w:hAnsi="Sylfaen"/>
              </w:rPr>
              <w:t>l</w:t>
            </w:r>
            <w:r w:rsidRPr="00F42643">
              <w:rPr>
                <w:rFonts w:ascii="Sylfaen" w:hAnsi="Sylfaen"/>
                <w:spacing w:val="1"/>
              </w:rPr>
              <w:t xml:space="preserve"> </w:t>
            </w:r>
            <w:r w:rsidRPr="00F42643">
              <w:rPr>
                <w:rFonts w:ascii="Sylfaen" w:hAnsi="Sylfaen"/>
                <w:spacing w:val="-11"/>
              </w:rPr>
              <w:t>r</w:t>
            </w:r>
            <w:r w:rsidRPr="00F42643">
              <w:rPr>
                <w:rFonts w:ascii="Sylfaen" w:hAnsi="Sylfaen"/>
                <w:spacing w:val="-12"/>
              </w:rPr>
              <w:t>e</w:t>
            </w:r>
            <w:r w:rsidRPr="00F42643">
              <w:rPr>
                <w:rFonts w:ascii="Sylfaen" w:hAnsi="Sylfaen"/>
                <w:spacing w:val="-9"/>
              </w:rPr>
              <w:t>ha</w:t>
            </w:r>
            <w:r w:rsidRPr="00F42643">
              <w:rPr>
                <w:rFonts w:ascii="Sylfaen" w:hAnsi="Sylfaen"/>
                <w:spacing w:val="-12"/>
              </w:rPr>
              <w:t>b</w:t>
            </w:r>
            <w:r w:rsidRPr="00F42643">
              <w:rPr>
                <w:rFonts w:ascii="Sylfaen" w:hAnsi="Sylfaen"/>
                <w:spacing w:val="-11"/>
              </w:rPr>
              <w:t>i</w:t>
            </w:r>
            <w:r w:rsidRPr="00F42643">
              <w:rPr>
                <w:rFonts w:ascii="Sylfaen" w:hAnsi="Sylfaen"/>
                <w:spacing w:val="-9"/>
              </w:rPr>
              <w:t>l</w:t>
            </w:r>
            <w:r w:rsidRPr="00F42643">
              <w:rPr>
                <w:rFonts w:ascii="Sylfaen" w:hAnsi="Sylfaen"/>
                <w:spacing w:val="-11"/>
              </w:rPr>
              <w:t>i</w:t>
            </w:r>
            <w:r w:rsidRPr="00F42643">
              <w:rPr>
                <w:rFonts w:ascii="Sylfaen" w:hAnsi="Sylfaen"/>
                <w:spacing w:val="-9"/>
              </w:rPr>
              <w:t>t</w:t>
            </w:r>
            <w:r w:rsidRPr="00F42643">
              <w:rPr>
                <w:rFonts w:ascii="Sylfaen" w:hAnsi="Sylfaen"/>
                <w:spacing w:val="-12"/>
              </w:rPr>
              <w:t>a</w:t>
            </w:r>
            <w:r w:rsidRPr="00F42643">
              <w:rPr>
                <w:rFonts w:ascii="Sylfaen" w:hAnsi="Sylfaen"/>
                <w:spacing w:val="-11"/>
              </w:rPr>
              <w:t>t</w:t>
            </w:r>
            <w:r w:rsidRPr="00F42643">
              <w:rPr>
                <w:rFonts w:ascii="Sylfaen" w:hAnsi="Sylfaen"/>
                <w:spacing w:val="-9"/>
              </w:rPr>
              <w:t>i</w:t>
            </w:r>
            <w:r w:rsidRPr="00F42643">
              <w:rPr>
                <w:rFonts w:ascii="Sylfaen" w:hAnsi="Sylfaen"/>
                <w:spacing w:val="-12"/>
              </w:rPr>
              <w:t>o</w:t>
            </w:r>
            <w:r w:rsidRPr="00F42643">
              <w:rPr>
                <w:rFonts w:ascii="Sylfaen" w:hAnsi="Sylfaen"/>
              </w:rPr>
              <w:t xml:space="preserve">n </w:t>
            </w:r>
            <w:r w:rsidRPr="00F42643">
              <w:rPr>
                <w:rFonts w:ascii="Sylfaen" w:hAnsi="Sylfaen"/>
                <w:spacing w:val="-13"/>
              </w:rPr>
              <w:t>m</w:t>
            </w:r>
            <w:r w:rsidRPr="00F42643">
              <w:rPr>
                <w:rFonts w:ascii="Sylfaen" w:hAnsi="Sylfaen"/>
                <w:spacing w:val="-9"/>
              </w:rPr>
              <w:t>easu</w:t>
            </w:r>
            <w:r w:rsidRPr="00F42643">
              <w:rPr>
                <w:rFonts w:ascii="Sylfaen" w:hAnsi="Sylfaen"/>
                <w:spacing w:val="-11"/>
              </w:rPr>
              <w:t>r</w:t>
            </w:r>
            <w:r w:rsidRPr="00F42643">
              <w:rPr>
                <w:rFonts w:ascii="Sylfaen" w:hAnsi="Sylfaen"/>
                <w:spacing w:val="-9"/>
              </w:rPr>
              <w:t>e</w:t>
            </w:r>
            <w:r w:rsidRPr="00F42643">
              <w:rPr>
                <w:rFonts w:ascii="Sylfaen" w:hAnsi="Sylfaen"/>
              </w:rPr>
              <w:t xml:space="preserve">s </w:t>
            </w:r>
            <w:r w:rsidRPr="00F42643">
              <w:rPr>
                <w:rFonts w:ascii="Sylfaen" w:hAnsi="Sylfaen"/>
                <w:spacing w:val="-11"/>
              </w:rPr>
              <w:t>i</w:t>
            </w:r>
            <w:r w:rsidRPr="00F42643">
              <w:rPr>
                <w:rFonts w:ascii="Sylfaen" w:hAnsi="Sylfaen"/>
              </w:rPr>
              <w:t xml:space="preserve">s </w:t>
            </w:r>
            <w:r w:rsidRPr="00F42643">
              <w:rPr>
                <w:rFonts w:ascii="Sylfaen" w:hAnsi="Sylfaen"/>
                <w:spacing w:val="-9"/>
              </w:rPr>
              <w:t>t</w:t>
            </w:r>
            <w:r w:rsidRPr="00F42643">
              <w:rPr>
                <w:rFonts w:ascii="Sylfaen" w:hAnsi="Sylfaen"/>
              </w:rPr>
              <w:t xml:space="preserve">o </w:t>
            </w:r>
            <w:r w:rsidRPr="00F42643">
              <w:rPr>
                <w:rFonts w:ascii="Sylfaen" w:hAnsi="Sylfaen"/>
                <w:spacing w:val="-12"/>
              </w:rPr>
              <w:t>b</w:t>
            </w:r>
            <w:r w:rsidRPr="00F42643">
              <w:rPr>
                <w:rFonts w:ascii="Sylfaen" w:hAnsi="Sylfaen"/>
              </w:rPr>
              <w:t xml:space="preserve">e </w:t>
            </w:r>
            <w:r w:rsidRPr="00F42643">
              <w:rPr>
                <w:rFonts w:ascii="Sylfaen" w:hAnsi="Sylfaen"/>
                <w:spacing w:val="-9"/>
              </w:rPr>
              <w:t>d</w:t>
            </w:r>
            <w:r w:rsidRPr="00F42643">
              <w:rPr>
                <w:rFonts w:ascii="Sylfaen" w:hAnsi="Sylfaen"/>
                <w:spacing w:val="-11"/>
              </w:rPr>
              <w:t>i</w:t>
            </w:r>
            <w:r w:rsidRPr="00F42643">
              <w:rPr>
                <w:rFonts w:ascii="Sylfaen" w:hAnsi="Sylfaen"/>
                <w:spacing w:val="-9"/>
              </w:rPr>
              <w:t>s</w:t>
            </w:r>
            <w:r w:rsidRPr="00F42643">
              <w:rPr>
                <w:rFonts w:ascii="Sylfaen" w:hAnsi="Sylfaen"/>
                <w:spacing w:val="-12"/>
              </w:rPr>
              <w:t>c</w:t>
            </w:r>
            <w:r w:rsidRPr="00F42643">
              <w:rPr>
                <w:rFonts w:ascii="Sylfaen" w:hAnsi="Sylfaen"/>
                <w:spacing w:val="-9"/>
              </w:rPr>
              <w:t>l</w:t>
            </w:r>
            <w:r w:rsidRPr="00F42643">
              <w:rPr>
                <w:rFonts w:ascii="Sylfaen" w:hAnsi="Sylfaen"/>
                <w:spacing w:val="-12"/>
              </w:rPr>
              <w:t>o</w:t>
            </w:r>
            <w:r w:rsidRPr="00F42643">
              <w:rPr>
                <w:rFonts w:ascii="Sylfaen" w:hAnsi="Sylfaen"/>
                <w:spacing w:val="-9"/>
              </w:rPr>
              <w:t>s</w:t>
            </w:r>
            <w:r w:rsidRPr="00F42643">
              <w:rPr>
                <w:rFonts w:ascii="Sylfaen" w:hAnsi="Sylfaen"/>
                <w:spacing w:val="-12"/>
              </w:rPr>
              <w:t>e</w:t>
            </w:r>
            <w:r w:rsidRPr="00F42643">
              <w:rPr>
                <w:rFonts w:ascii="Sylfaen" w:hAnsi="Sylfaen"/>
              </w:rPr>
              <w:t xml:space="preserve">d </w:t>
            </w:r>
            <w:r w:rsidRPr="00F42643">
              <w:rPr>
                <w:rFonts w:ascii="Sylfaen" w:hAnsi="Sylfaen"/>
                <w:spacing w:val="-11"/>
              </w:rPr>
              <w:t>t</w:t>
            </w:r>
            <w:r w:rsidRPr="00F42643">
              <w:rPr>
                <w:rFonts w:ascii="Sylfaen" w:hAnsi="Sylfaen"/>
              </w:rPr>
              <w:t xml:space="preserve">o </w:t>
            </w:r>
            <w:r w:rsidRPr="00F42643">
              <w:rPr>
                <w:rFonts w:ascii="Sylfaen" w:hAnsi="Sylfaen"/>
                <w:spacing w:val="-9"/>
              </w:rPr>
              <w:t>th</w:t>
            </w:r>
            <w:r w:rsidRPr="00F42643">
              <w:rPr>
                <w:rFonts w:ascii="Sylfaen" w:hAnsi="Sylfaen"/>
              </w:rPr>
              <w:t xml:space="preserve">e </w:t>
            </w:r>
            <w:r w:rsidRPr="00F42643">
              <w:rPr>
                <w:rFonts w:ascii="Sylfaen" w:hAnsi="Sylfaen"/>
                <w:spacing w:val="-11"/>
              </w:rPr>
              <w:t>A</w:t>
            </w:r>
            <w:r w:rsidRPr="00F42643">
              <w:rPr>
                <w:rFonts w:ascii="Sylfaen" w:hAnsi="Sylfaen"/>
                <w:spacing w:val="-12"/>
              </w:rPr>
              <w:t>P</w:t>
            </w:r>
            <w:r w:rsidRPr="00F42643">
              <w:rPr>
                <w:rFonts w:ascii="Sylfaen" w:hAnsi="Sylfaen"/>
              </w:rPr>
              <w:t xml:space="preserve">s </w:t>
            </w:r>
            <w:r w:rsidRPr="00F42643">
              <w:rPr>
                <w:rFonts w:ascii="Sylfaen" w:hAnsi="Sylfaen"/>
                <w:spacing w:val="-9"/>
              </w:rPr>
              <w:t>p</w:t>
            </w:r>
            <w:r w:rsidRPr="00F42643">
              <w:rPr>
                <w:rFonts w:ascii="Sylfaen" w:hAnsi="Sylfaen"/>
                <w:spacing w:val="-11"/>
              </w:rPr>
              <w:t>r</w:t>
            </w:r>
            <w:r w:rsidRPr="00F42643">
              <w:rPr>
                <w:rFonts w:ascii="Sylfaen" w:hAnsi="Sylfaen"/>
                <w:spacing w:val="-9"/>
              </w:rPr>
              <w:t>i</w:t>
            </w:r>
            <w:r w:rsidRPr="00F42643">
              <w:rPr>
                <w:rFonts w:ascii="Sylfaen" w:hAnsi="Sylfaen"/>
                <w:spacing w:val="-12"/>
              </w:rPr>
              <w:t>o</w:t>
            </w:r>
            <w:r w:rsidRPr="00F42643">
              <w:rPr>
                <w:rFonts w:ascii="Sylfaen" w:hAnsi="Sylfaen"/>
              </w:rPr>
              <w:t>r</w:t>
            </w:r>
            <w:r w:rsidRPr="00F42643">
              <w:rPr>
                <w:rFonts w:ascii="Sylfaen" w:hAnsi="Sylfaen"/>
                <w:spacing w:val="-21"/>
              </w:rPr>
              <w:t xml:space="preserve"> </w:t>
            </w:r>
            <w:r w:rsidRPr="00F42643">
              <w:rPr>
                <w:rFonts w:ascii="Sylfaen" w:hAnsi="Sylfaen"/>
                <w:spacing w:val="-9"/>
              </w:rPr>
              <w:t>t</w:t>
            </w:r>
            <w:r w:rsidRPr="00F42643">
              <w:rPr>
                <w:rFonts w:ascii="Sylfaen" w:hAnsi="Sylfaen"/>
              </w:rPr>
              <w:t>o</w:t>
            </w:r>
            <w:r w:rsidRPr="00F42643">
              <w:rPr>
                <w:rFonts w:ascii="Sylfaen" w:hAnsi="Sylfaen"/>
                <w:spacing w:val="-21"/>
              </w:rPr>
              <w:t xml:space="preserve"> </w:t>
            </w:r>
            <w:r w:rsidRPr="00F42643">
              <w:rPr>
                <w:rFonts w:ascii="Sylfaen" w:hAnsi="Sylfaen"/>
                <w:spacing w:val="-9"/>
              </w:rPr>
              <w:t>ap</w:t>
            </w:r>
            <w:r w:rsidRPr="00F42643">
              <w:rPr>
                <w:rFonts w:ascii="Sylfaen" w:hAnsi="Sylfaen"/>
                <w:spacing w:val="-12"/>
              </w:rPr>
              <w:t>p</w:t>
            </w:r>
            <w:r w:rsidRPr="00F42643">
              <w:rPr>
                <w:rFonts w:ascii="Sylfaen" w:hAnsi="Sylfaen"/>
                <w:spacing w:val="-9"/>
              </w:rPr>
              <w:t>r</w:t>
            </w:r>
            <w:r w:rsidRPr="00F42643">
              <w:rPr>
                <w:rFonts w:ascii="Sylfaen" w:hAnsi="Sylfaen"/>
                <w:spacing w:val="-12"/>
              </w:rPr>
              <w:t>a</w:t>
            </w:r>
            <w:r w:rsidRPr="00F42643">
              <w:rPr>
                <w:rFonts w:ascii="Sylfaen" w:hAnsi="Sylfaen"/>
                <w:spacing w:val="-11"/>
              </w:rPr>
              <w:t>i</w:t>
            </w:r>
            <w:r w:rsidRPr="00F42643">
              <w:rPr>
                <w:rFonts w:ascii="Sylfaen" w:hAnsi="Sylfaen"/>
                <w:spacing w:val="-9"/>
              </w:rPr>
              <w:t>s</w:t>
            </w:r>
            <w:r w:rsidRPr="00F42643">
              <w:rPr>
                <w:rFonts w:ascii="Sylfaen" w:hAnsi="Sylfaen"/>
                <w:spacing w:val="-12"/>
              </w:rPr>
              <w:t>a</w:t>
            </w:r>
            <w:r w:rsidRPr="00F42643">
              <w:rPr>
                <w:rFonts w:ascii="Sylfaen" w:hAnsi="Sylfaen"/>
                <w:spacing w:val="-9"/>
              </w:rPr>
              <w:t>l</w:t>
            </w:r>
            <w:r w:rsidRPr="00F42643">
              <w:rPr>
                <w:rFonts w:ascii="Sylfaen" w:hAnsi="Sylfaen"/>
              </w:rPr>
              <w:t>.</w:t>
            </w:r>
          </w:p>
          <w:p w14:paraId="574B76A3" w14:textId="77777777" w:rsidR="00817750" w:rsidRPr="00F42643" w:rsidRDefault="00817750" w:rsidP="00817750">
            <w:pPr>
              <w:spacing w:line="240" w:lineRule="exact"/>
              <w:ind w:left="193" w:right="54"/>
              <w:jc w:val="both"/>
              <w:rPr>
                <w:rFonts w:ascii="Sylfaen" w:hAnsi="Sylfaen"/>
                <w:spacing w:val="-11"/>
              </w:rPr>
            </w:pPr>
            <w:r w:rsidRPr="00F42643">
              <w:rPr>
                <w:rFonts w:ascii="Sylfaen" w:hAnsi="Sylfaen"/>
              </w:rPr>
              <w:br w:type="column"/>
            </w:r>
          </w:p>
        </w:tc>
      </w:tr>
    </w:tbl>
    <w:p w14:paraId="4A7B9C04" w14:textId="77777777" w:rsidR="00817750" w:rsidRDefault="00817750">
      <w:pPr>
        <w:ind w:left="320"/>
        <w:rPr>
          <w:b/>
          <w:sz w:val="24"/>
          <w:szCs w:val="24"/>
        </w:rPr>
      </w:pPr>
    </w:p>
    <w:p w14:paraId="031D2717" w14:textId="77777777" w:rsidR="00817750" w:rsidRDefault="00817750">
      <w:pPr>
        <w:ind w:left="320"/>
        <w:rPr>
          <w:b/>
          <w:sz w:val="24"/>
          <w:szCs w:val="24"/>
        </w:rPr>
      </w:pPr>
    </w:p>
    <w:p w14:paraId="10714479" w14:textId="77777777" w:rsidR="00817750" w:rsidRDefault="00817750">
      <w:pPr>
        <w:ind w:left="320"/>
        <w:rPr>
          <w:b/>
          <w:sz w:val="24"/>
          <w:szCs w:val="24"/>
        </w:rPr>
      </w:pPr>
    </w:p>
    <w:p w14:paraId="645C8264" w14:textId="77777777" w:rsidR="00CC34B8" w:rsidRDefault="00CC34B8">
      <w:pPr>
        <w:ind w:left="320"/>
        <w:rPr>
          <w:b/>
          <w:sz w:val="24"/>
          <w:szCs w:val="24"/>
        </w:rPr>
      </w:pPr>
    </w:p>
    <w:p w14:paraId="2E5BFE9A" w14:textId="77777777" w:rsidR="00817750" w:rsidRDefault="00817750" w:rsidP="008721EE">
      <w:pPr>
        <w:rPr>
          <w:b/>
          <w:sz w:val="24"/>
          <w:szCs w:val="24"/>
        </w:rPr>
      </w:pPr>
    </w:p>
    <w:p w14:paraId="1E0144E3" w14:textId="530C8D52" w:rsidR="00863506" w:rsidRPr="00AF7041" w:rsidRDefault="001B4369" w:rsidP="00B815F0">
      <w:pPr>
        <w:pStyle w:val="Heading1"/>
        <w:numPr>
          <w:ilvl w:val="0"/>
          <w:numId w:val="0"/>
        </w:numPr>
        <w:ind w:left="720" w:hanging="720"/>
        <w:rPr>
          <w:rFonts w:ascii="Sylfaen" w:hAnsi="Sylfaen"/>
          <w:spacing w:val="-1"/>
          <w:sz w:val="28"/>
          <w:szCs w:val="28"/>
        </w:rPr>
      </w:pPr>
      <w:bookmarkStart w:id="16" w:name="_Toc44714263"/>
      <w:r w:rsidRPr="009064F9">
        <w:rPr>
          <w:rFonts w:ascii="Sylfaen" w:hAnsi="Sylfaen"/>
          <w:spacing w:val="1"/>
          <w:sz w:val="28"/>
          <w:szCs w:val="28"/>
        </w:rPr>
        <w:t>4</w:t>
      </w:r>
      <w:r w:rsidRPr="00AF7041">
        <w:rPr>
          <w:rFonts w:ascii="Sylfaen" w:hAnsi="Sylfaen"/>
          <w:sz w:val="28"/>
          <w:szCs w:val="28"/>
        </w:rPr>
        <w:t>.</w:t>
      </w:r>
      <w:r w:rsidR="008F0373">
        <w:rPr>
          <w:rFonts w:ascii="Sylfaen" w:hAnsi="Sylfaen"/>
          <w:sz w:val="28"/>
          <w:szCs w:val="28"/>
        </w:rPr>
        <w:t xml:space="preserve"> </w:t>
      </w:r>
      <w:r w:rsidRPr="003139C5">
        <w:rPr>
          <w:rFonts w:ascii="Sylfaen" w:hAnsi="Sylfaen"/>
          <w:spacing w:val="-1"/>
          <w:sz w:val="28"/>
          <w:szCs w:val="28"/>
        </w:rPr>
        <w:t>P</w:t>
      </w:r>
      <w:r w:rsidRPr="003139C5">
        <w:rPr>
          <w:rFonts w:ascii="Sylfaen" w:hAnsi="Sylfaen"/>
          <w:sz w:val="28"/>
          <w:szCs w:val="28"/>
        </w:rPr>
        <w:t>r</w:t>
      </w:r>
      <w:r w:rsidRPr="003139C5">
        <w:rPr>
          <w:rFonts w:ascii="Sylfaen" w:hAnsi="Sylfaen"/>
          <w:spacing w:val="1"/>
          <w:sz w:val="28"/>
          <w:szCs w:val="28"/>
        </w:rPr>
        <w:t>i</w:t>
      </w:r>
      <w:r w:rsidRPr="003139C5">
        <w:rPr>
          <w:rFonts w:ascii="Sylfaen" w:hAnsi="Sylfaen"/>
          <w:sz w:val="28"/>
          <w:szCs w:val="28"/>
        </w:rPr>
        <w:t>nc</w:t>
      </w:r>
      <w:r w:rsidRPr="003139C5">
        <w:rPr>
          <w:rFonts w:ascii="Sylfaen" w:hAnsi="Sylfaen"/>
          <w:spacing w:val="-1"/>
          <w:sz w:val="28"/>
          <w:szCs w:val="28"/>
        </w:rPr>
        <w:t>i</w:t>
      </w:r>
      <w:r w:rsidRPr="003139C5">
        <w:rPr>
          <w:rFonts w:ascii="Sylfaen" w:hAnsi="Sylfaen"/>
          <w:sz w:val="28"/>
          <w:szCs w:val="28"/>
        </w:rPr>
        <w:t>p</w:t>
      </w:r>
      <w:r w:rsidRPr="003139C5">
        <w:rPr>
          <w:rFonts w:ascii="Sylfaen" w:hAnsi="Sylfaen"/>
          <w:spacing w:val="1"/>
          <w:sz w:val="28"/>
          <w:szCs w:val="28"/>
        </w:rPr>
        <w:t>l</w:t>
      </w:r>
      <w:r w:rsidRPr="003139C5">
        <w:rPr>
          <w:rFonts w:ascii="Sylfaen" w:hAnsi="Sylfaen"/>
          <w:spacing w:val="-2"/>
          <w:sz w:val="28"/>
          <w:szCs w:val="28"/>
        </w:rPr>
        <w:t>e</w:t>
      </w:r>
      <w:r w:rsidRPr="003139C5">
        <w:rPr>
          <w:rFonts w:ascii="Sylfaen" w:hAnsi="Sylfaen"/>
          <w:sz w:val="28"/>
          <w:szCs w:val="28"/>
        </w:rPr>
        <w:t>s</w:t>
      </w:r>
      <w:r w:rsidRPr="003139C5">
        <w:rPr>
          <w:rFonts w:ascii="Sylfaen" w:hAnsi="Sylfaen"/>
          <w:spacing w:val="58"/>
          <w:sz w:val="28"/>
          <w:szCs w:val="28"/>
        </w:rPr>
        <w:t xml:space="preserve"> </w:t>
      </w:r>
      <w:r w:rsidRPr="003139C5">
        <w:rPr>
          <w:rFonts w:ascii="Sylfaen" w:hAnsi="Sylfaen"/>
          <w:spacing w:val="-1"/>
          <w:sz w:val="28"/>
          <w:szCs w:val="28"/>
        </w:rPr>
        <w:t>o</w:t>
      </w:r>
      <w:r w:rsidRPr="003139C5">
        <w:rPr>
          <w:rFonts w:ascii="Sylfaen" w:hAnsi="Sylfaen"/>
          <w:sz w:val="28"/>
          <w:szCs w:val="28"/>
        </w:rPr>
        <w:t>f</w:t>
      </w:r>
      <w:r w:rsidRPr="003139C5">
        <w:rPr>
          <w:rFonts w:ascii="Sylfaen" w:hAnsi="Sylfaen"/>
          <w:spacing w:val="57"/>
          <w:sz w:val="28"/>
          <w:szCs w:val="28"/>
        </w:rPr>
        <w:t xml:space="preserve"> </w:t>
      </w:r>
      <w:r w:rsidRPr="003139C5">
        <w:rPr>
          <w:rFonts w:ascii="Sylfaen" w:hAnsi="Sylfaen"/>
          <w:spacing w:val="-1"/>
          <w:sz w:val="28"/>
          <w:szCs w:val="28"/>
        </w:rPr>
        <w:t>R</w:t>
      </w:r>
      <w:r w:rsidRPr="003139C5">
        <w:rPr>
          <w:rFonts w:ascii="Sylfaen" w:hAnsi="Sylfaen"/>
          <w:sz w:val="28"/>
          <w:szCs w:val="28"/>
        </w:rPr>
        <w:t>e</w:t>
      </w:r>
      <w:r w:rsidRPr="003139C5">
        <w:rPr>
          <w:rFonts w:ascii="Sylfaen" w:hAnsi="Sylfaen"/>
          <w:spacing w:val="1"/>
          <w:sz w:val="28"/>
          <w:szCs w:val="28"/>
        </w:rPr>
        <w:t>s</w:t>
      </w:r>
      <w:r w:rsidRPr="003139C5">
        <w:rPr>
          <w:rFonts w:ascii="Sylfaen" w:hAnsi="Sylfaen"/>
          <w:sz w:val="28"/>
          <w:szCs w:val="28"/>
        </w:rPr>
        <w:t>et</w:t>
      </w:r>
      <w:r w:rsidRPr="003139C5">
        <w:rPr>
          <w:rFonts w:ascii="Sylfaen" w:hAnsi="Sylfaen"/>
          <w:spacing w:val="-2"/>
          <w:sz w:val="28"/>
          <w:szCs w:val="28"/>
        </w:rPr>
        <w:t>t</w:t>
      </w:r>
      <w:r w:rsidRPr="003139C5">
        <w:rPr>
          <w:rFonts w:ascii="Sylfaen" w:hAnsi="Sylfaen"/>
          <w:spacing w:val="1"/>
          <w:sz w:val="28"/>
          <w:szCs w:val="28"/>
        </w:rPr>
        <w:t>l</w:t>
      </w:r>
      <w:r w:rsidRPr="003139C5">
        <w:rPr>
          <w:rFonts w:ascii="Sylfaen" w:hAnsi="Sylfaen"/>
          <w:sz w:val="28"/>
          <w:szCs w:val="28"/>
        </w:rPr>
        <w:t>e</w:t>
      </w:r>
      <w:r w:rsidRPr="003139C5">
        <w:rPr>
          <w:rFonts w:ascii="Sylfaen" w:hAnsi="Sylfaen"/>
          <w:spacing w:val="-3"/>
          <w:sz w:val="28"/>
          <w:szCs w:val="28"/>
        </w:rPr>
        <w:t>m</w:t>
      </w:r>
      <w:r w:rsidRPr="003139C5">
        <w:rPr>
          <w:rFonts w:ascii="Sylfaen" w:hAnsi="Sylfaen"/>
          <w:sz w:val="28"/>
          <w:szCs w:val="28"/>
        </w:rPr>
        <w:t>ent</w:t>
      </w:r>
      <w:r w:rsidRPr="003139C5">
        <w:rPr>
          <w:rFonts w:ascii="Sylfaen" w:hAnsi="Sylfaen"/>
          <w:spacing w:val="57"/>
          <w:sz w:val="28"/>
          <w:szCs w:val="28"/>
        </w:rPr>
        <w:t xml:space="preserve"> </w:t>
      </w:r>
      <w:r w:rsidRPr="003139C5">
        <w:rPr>
          <w:rFonts w:ascii="Sylfaen" w:hAnsi="Sylfaen"/>
          <w:spacing w:val="1"/>
          <w:sz w:val="28"/>
          <w:szCs w:val="28"/>
        </w:rPr>
        <w:t>a</w:t>
      </w:r>
      <w:r w:rsidRPr="003139C5">
        <w:rPr>
          <w:rFonts w:ascii="Sylfaen" w:hAnsi="Sylfaen"/>
          <w:sz w:val="28"/>
          <w:szCs w:val="28"/>
        </w:rPr>
        <w:t>nd</w:t>
      </w:r>
      <w:r w:rsidRPr="003139C5">
        <w:rPr>
          <w:rFonts w:ascii="Sylfaen" w:hAnsi="Sylfaen"/>
          <w:spacing w:val="57"/>
          <w:sz w:val="28"/>
          <w:szCs w:val="28"/>
        </w:rPr>
        <w:t xml:space="preserve"> </w:t>
      </w:r>
      <w:r w:rsidRPr="003139C5">
        <w:rPr>
          <w:rFonts w:ascii="Sylfaen" w:hAnsi="Sylfaen"/>
          <w:sz w:val="28"/>
          <w:szCs w:val="28"/>
        </w:rPr>
        <w:t>L</w:t>
      </w:r>
      <w:r w:rsidRPr="003139C5">
        <w:rPr>
          <w:rFonts w:ascii="Sylfaen" w:hAnsi="Sylfaen"/>
          <w:spacing w:val="1"/>
          <w:sz w:val="28"/>
          <w:szCs w:val="28"/>
        </w:rPr>
        <w:t>a</w:t>
      </w:r>
      <w:r w:rsidRPr="003139C5">
        <w:rPr>
          <w:rFonts w:ascii="Sylfaen" w:hAnsi="Sylfaen"/>
          <w:spacing w:val="-3"/>
          <w:sz w:val="28"/>
          <w:szCs w:val="28"/>
        </w:rPr>
        <w:t>n</w:t>
      </w:r>
      <w:r w:rsidRPr="003139C5">
        <w:rPr>
          <w:rFonts w:ascii="Sylfaen" w:hAnsi="Sylfaen"/>
          <w:sz w:val="28"/>
          <w:szCs w:val="28"/>
        </w:rPr>
        <w:t>d</w:t>
      </w:r>
      <w:r w:rsidRPr="003139C5">
        <w:rPr>
          <w:rFonts w:ascii="Sylfaen" w:hAnsi="Sylfaen"/>
          <w:spacing w:val="57"/>
          <w:sz w:val="28"/>
          <w:szCs w:val="28"/>
        </w:rPr>
        <w:t xml:space="preserve"> </w:t>
      </w:r>
      <w:r w:rsidRPr="003139C5">
        <w:rPr>
          <w:rFonts w:ascii="Sylfaen" w:hAnsi="Sylfaen"/>
          <w:spacing w:val="-1"/>
          <w:sz w:val="28"/>
          <w:szCs w:val="28"/>
        </w:rPr>
        <w:t>A</w:t>
      </w:r>
      <w:r w:rsidRPr="003139C5">
        <w:rPr>
          <w:rFonts w:ascii="Sylfaen" w:hAnsi="Sylfaen"/>
          <w:sz w:val="28"/>
          <w:szCs w:val="28"/>
        </w:rPr>
        <w:t>cqu</w:t>
      </w:r>
      <w:r w:rsidRPr="003139C5">
        <w:rPr>
          <w:rFonts w:ascii="Sylfaen" w:hAnsi="Sylfaen"/>
          <w:spacing w:val="1"/>
          <w:sz w:val="28"/>
          <w:szCs w:val="28"/>
        </w:rPr>
        <w:t>i</w:t>
      </w:r>
      <w:r w:rsidRPr="003139C5">
        <w:rPr>
          <w:rFonts w:ascii="Sylfaen" w:hAnsi="Sylfaen"/>
          <w:spacing w:val="-1"/>
          <w:sz w:val="28"/>
          <w:szCs w:val="28"/>
        </w:rPr>
        <w:t>s</w:t>
      </w:r>
      <w:r w:rsidRPr="003139C5">
        <w:rPr>
          <w:rFonts w:ascii="Sylfaen" w:hAnsi="Sylfaen"/>
          <w:spacing w:val="1"/>
          <w:sz w:val="28"/>
          <w:szCs w:val="28"/>
        </w:rPr>
        <w:t>i</w:t>
      </w:r>
      <w:r w:rsidRPr="003139C5">
        <w:rPr>
          <w:rFonts w:ascii="Sylfaen" w:hAnsi="Sylfaen"/>
          <w:spacing w:val="-2"/>
          <w:sz w:val="28"/>
          <w:szCs w:val="28"/>
        </w:rPr>
        <w:t>t</w:t>
      </w:r>
      <w:r w:rsidRPr="003139C5">
        <w:rPr>
          <w:rFonts w:ascii="Sylfaen" w:hAnsi="Sylfaen"/>
          <w:spacing w:val="1"/>
          <w:sz w:val="28"/>
          <w:szCs w:val="28"/>
        </w:rPr>
        <w:t>io</w:t>
      </w:r>
      <w:r w:rsidRPr="003139C5">
        <w:rPr>
          <w:rFonts w:ascii="Sylfaen" w:hAnsi="Sylfaen"/>
          <w:sz w:val="28"/>
          <w:szCs w:val="28"/>
        </w:rPr>
        <w:t>n</w:t>
      </w:r>
      <w:r w:rsidRPr="003139C5">
        <w:rPr>
          <w:rFonts w:ascii="Sylfaen" w:hAnsi="Sylfaen"/>
          <w:spacing w:val="57"/>
          <w:sz w:val="28"/>
          <w:szCs w:val="28"/>
        </w:rPr>
        <w:t xml:space="preserve"> </w:t>
      </w:r>
      <w:r w:rsidRPr="003139C5">
        <w:rPr>
          <w:rFonts w:ascii="Sylfaen" w:hAnsi="Sylfaen"/>
          <w:spacing w:val="-1"/>
          <w:sz w:val="28"/>
          <w:szCs w:val="28"/>
        </w:rPr>
        <w:t>A</w:t>
      </w:r>
      <w:r w:rsidRPr="003139C5">
        <w:rPr>
          <w:rFonts w:ascii="Sylfaen" w:hAnsi="Sylfaen"/>
          <w:spacing w:val="-3"/>
          <w:sz w:val="28"/>
          <w:szCs w:val="28"/>
        </w:rPr>
        <w:t>d</w:t>
      </w:r>
      <w:r w:rsidRPr="003139C5">
        <w:rPr>
          <w:rFonts w:ascii="Sylfaen" w:hAnsi="Sylfaen"/>
          <w:spacing w:val="1"/>
          <w:sz w:val="28"/>
          <w:szCs w:val="28"/>
        </w:rPr>
        <w:t>o</w:t>
      </w:r>
      <w:r w:rsidRPr="003139C5">
        <w:rPr>
          <w:rFonts w:ascii="Sylfaen" w:hAnsi="Sylfaen"/>
          <w:sz w:val="28"/>
          <w:szCs w:val="28"/>
        </w:rPr>
        <w:t>pt</w:t>
      </w:r>
      <w:r w:rsidRPr="003139C5">
        <w:rPr>
          <w:rFonts w:ascii="Sylfaen" w:hAnsi="Sylfaen"/>
          <w:spacing w:val="-2"/>
          <w:sz w:val="28"/>
          <w:szCs w:val="28"/>
        </w:rPr>
        <w:t>e</w:t>
      </w:r>
      <w:r w:rsidRPr="003139C5">
        <w:rPr>
          <w:rFonts w:ascii="Sylfaen" w:hAnsi="Sylfaen"/>
          <w:sz w:val="28"/>
          <w:szCs w:val="28"/>
        </w:rPr>
        <w:t>d</w:t>
      </w:r>
      <w:r w:rsidRPr="003139C5">
        <w:rPr>
          <w:rFonts w:ascii="Sylfaen" w:hAnsi="Sylfaen"/>
          <w:spacing w:val="57"/>
          <w:sz w:val="28"/>
          <w:szCs w:val="28"/>
        </w:rPr>
        <w:t xml:space="preserve"> </w:t>
      </w:r>
      <w:r w:rsidRPr="003139C5">
        <w:rPr>
          <w:rFonts w:ascii="Sylfaen" w:hAnsi="Sylfaen"/>
          <w:sz w:val="28"/>
          <w:szCs w:val="28"/>
        </w:rPr>
        <w:t>f</w:t>
      </w:r>
      <w:r w:rsidRPr="003139C5">
        <w:rPr>
          <w:rFonts w:ascii="Sylfaen" w:hAnsi="Sylfaen"/>
          <w:spacing w:val="1"/>
          <w:sz w:val="28"/>
          <w:szCs w:val="28"/>
        </w:rPr>
        <w:t>o</w:t>
      </w:r>
      <w:r w:rsidRPr="003139C5">
        <w:rPr>
          <w:rFonts w:ascii="Sylfaen" w:hAnsi="Sylfaen"/>
          <w:sz w:val="28"/>
          <w:szCs w:val="28"/>
        </w:rPr>
        <w:t>r</w:t>
      </w:r>
      <w:r w:rsidRPr="003139C5">
        <w:rPr>
          <w:rFonts w:ascii="Sylfaen" w:hAnsi="Sylfaen"/>
          <w:spacing w:val="57"/>
          <w:sz w:val="28"/>
          <w:szCs w:val="28"/>
        </w:rPr>
        <w:t xml:space="preserve"> </w:t>
      </w:r>
      <w:r w:rsidRPr="003139C5">
        <w:rPr>
          <w:rFonts w:ascii="Sylfaen" w:hAnsi="Sylfaen"/>
          <w:spacing w:val="-1"/>
          <w:sz w:val="28"/>
          <w:szCs w:val="28"/>
        </w:rPr>
        <w:t>the</w:t>
      </w:r>
      <w:r w:rsidR="00EC5F9A" w:rsidRPr="003139C5">
        <w:rPr>
          <w:rFonts w:ascii="Sylfaen" w:hAnsi="Sylfaen"/>
          <w:spacing w:val="-1"/>
          <w:sz w:val="28"/>
          <w:szCs w:val="28"/>
        </w:rPr>
        <w:t xml:space="preserve"> </w:t>
      </w:r>
      <w:r w:rsidR="00173739" w:rsidRPr="003139C5">
        <w:rPr>
          <w:rFonts w:ascii="Sylfaen" w:hAnsi="Sylfaen"/>
          <w:spacing w:val="-1"/>
          <w:sz w:val="28"/>
          <w:szCs w:val="28"/>
        </w:rPr>
        <w:t>L</w:t>
      </w:r>
      <w:r w:rsidR="00AF7041" w:rsidRPr="003139C5">
        <w:rPr>
          <w:rFonts w:ascii="Sylfaen" w:hAnsi="Sylfaen"/>
          <w:spacing w:val="-1"/>
          <w:sz w:val="28"/>
          <w:szCs w:val="28"/>
        </w:rPr>
        <w:t>og</w:t>
      </w:r>
      <w:r w:rsidR="00173739" w:rsidRPr="003139C5">
        <w:rPr>
          <w:rFonts w:ascii="Sylfaen" w:hAnsi="Sylfaen"/>
          <w:spacing w:val="-1"/>
          <w:sz w:val="28"/>
          <w:szCs w:val="28"/>
        </w:rPr>
        <w:t xml:space="preserve"> I</w:t>
      </w:r>
      <w:r w:rsidR="00AF7041" w:rsidRPr="003139C5">
        <w:rPr>
          <w:rFonts w:ascii="Sylfaen" w:hAnsi="Sylfaen"/>
          <w:spacing w:val="-1"/>
          <w:sz w:val="28"/>
          <w:szCs w:val="28"/>
        </w:rPr>
        <w:t>n</w:t>
      </w:r>
      <w:r w:rsidR="005F1BD1" w:rsidRPr="003139C5">
        <w:rPr>
          <w:rFonts w:ascii="Sylfaen" w:hAnsi="Sylfaen"/>
          <w:spacing w:val="-1"/>
          <w:sz w:val="28"/>
          <w:szCs w:val="28"/>
        </w:rPr>
        <w:t xml:space="preserve"> G</w:t>
      </w:r>
      <w:r w:rsidR="00AF7041" w:rsidRPr="003139C5">
        <w:rPr>
          <w:rFonts w:ascii="Sylfaen" w:hAnsi="Sylfaen"/>
          <w:spacing w:val="-1"/>
          <w:sz w:val="28"/>
          <w:szCs w:val="28"/>
        </w:rPr>
        <w:t>eorgia Project</w:t>
      </w:r>
      <w:bookmarkEnd w:id="16"/>
    </w:p>
    <w:p w14:paraId="31BC69D8" w14:textId="092CCA42" w:rsidR="00863506" w:rsidRPr="00AF7041" w:rsidRDefault="00EC5F9A" w:rsidP="003E5609">
      <w:pPr>
        <w:ind w:right="67"/>
        <w:jc w:val="both"/>
        <w:rPr>
          <w:rFonts w:ascii="Sylfaen" w:hAnsi="Sylfaen"/>
          <w:sz w:val="24"/>
          <w:szCs w:val="24"/>
        </w:rPr>
      </w:pPr>
      <w:r w:rsidRPr="00AF7041">
        <w:rPr>
          <w:rFonts w:ascii="Sylfaen" w:hAnsi="Sylfaen"/>
          <w:sz w:val="24"/>
          <w:szCs w:val="24"/>
        </w:rPr>
        <w:t>The overarching objective of</w:t>
      </w:r>
      <w:r>
        <w:rPr>
          <w:rFonts w:ascii="Sylfaen" w:hAnsi="Sylfaen"/>
          <w:sz w:val="24"/>
          <w:szCs w:val="24"/>
        </w:rPr>
        <w:t xml:space="preserve"> the Project in relation to land and asset acquisition is to assist the </w:t>
      </w:r>
      <w:r w:rsidR="00795F56">
        <w:rPr>
          <w:rFonts w:ascii="Sylfaen" w:hAnsi="Sylfaen"/>
          <w:sz w:val="24"/>
          <w:szCs w:val="24"/>
        </w:rPr>
        <w:t>project-affected</w:t>
      </w:r>
      <w:r>
        <w:rPr>
          <w:rFonts w:ascii="Sylfaen" w:hAnsi="Sylfaen"/>
          <w:sz w:val="24"/>
          <w:szCs w:val="24"/>
        </w:rPr>
        <w:t xml:space="preserve"> </w:t>
      </w:r>
      <w:r w:rsidR="00795F56">
        <w:rPr>
          <w:rFonts w:ascii="Sylfaen" w:hAnsi="Sylfaen"/>
          <w:sz w:val="24"/>
          <w:szCs w:val="24"/>
        </w:rPr>
        <w:t>populations (</w:t>
      </w:r>
      <w:r>
        <w:rPr>
          <w:rFonts w:ascii="Sylfaen" w:hAnsi="Sylfaen"/>
          <w:sz w:val="24"/>
          <w:szCs w:val="24"/>
        </w:rPr>
        <w:t>PAPs) in restoring their livelihoods at least to the level equal to the pre-</w:t>
      </w:r>
      <w:r w:rsidRPr="00AF7041">
        <w:rPr>
          <w:rFonts w:ascii="Sylfaen" w:hAnsi="Sylfaen"/>
          <w:sz w:val="24"/>
          <w:szCs w:val="24"/>
        </w:rPr>
        <w:t>project level.</w:t>
      </w:r>
      <w:r w:rsidR="001B4369" w:rsidRPr="00AF7041">
        <w:rPr>
          <w:rFonts w:ascii="Sylfaen" w:hAnsi="Sylfaen"/>
          <w:spacing w:val="3"/>
          <w:sz w:val="24"/>
          <w:szCs w:val="24"/>
        </w:rPr>
        <w:t xml:space="preserve"> </w:t>
      </w:r>
      <w:r w:rsidR="001B4369" w:rsidRPr="003139C5">
        <w:rPr>
          <w:rFonts w:ascii="Sylfaen" w:hAnsi="Sylfaen"/>
          <w:sz w:val="24"/>
          <w:szCs w:val="24"/>
        </w:rPr>
        <w:t>Th</w:t>
      </w:r>
      <w:r w:rsidR="001B4369" w:rsidRPr="003139C5">
        <w:rPr>
          <w:rFonts w:ascii="Sylfaen" w:hAnsi="Sylfaen"/>
          <w:spacing w:val="-1"/>
          <w:sz w:val="24"/>
          <w:szCs w:val="24"/>
        </w:rPr>
        <w:t>e</w:t>
      </w:r>
      <w:r w:rsidR="001B4369" w:rsidRPr="003139C5">
        <w:rPr>
          <w:rFonts w:ascii="Sylfaen" w:hAnsi="Sylfaen"/>
          <w:sz w:val="24"/>
          <w:szCs w:val="24"/>
        </w:rPr>
        <w:t>r</w:t>
      </w:r>
      <w:r w:rsidR="001B4369" w:rsidRPr="003139C5">
        <w:rPr>
          <w:rFonts w:ascii="Sylfaen" w:hAnsi="Sylfaen"/>
          <w:spacing w:val="-2"/>
          <w:sz w:val="24"/>
          <w:szCs w:val="24"/>
        </w:rPr>
        <w:t>e</w:t>
      </w:r>
      <w:r w:rsidR="001B4369" w:rsidRPr="003139C5">
        <w:rPr>
          <w:rFonts w:ascii="Sylfaen" w:hAnsi="Sylfaen"/>
          <w:sz w:val="24"/>
          <w:szCs w:val="24"/>
        </w:rPr>
        <w:t>fo</w:t>
      </w:r>
      <w:r w:rsidR="001B4369" w:rsidRPr="003139C5">
        <w:rPr>
          <w:rFonts w:ascii="Sylfaen" w:hAnsi="Sylfaen"/>
          <w:spacing w:val="1"/>
          <w:sz w:val="24"/>
          <w:szCs w:val="24"/>
        </w:rPr>
        <w:t>r</w:t>
      </w:r>
      <w:r w:rsidR="001B4369" w:rsidRPr="003139C5">
        <w:rPr>
          <w:rFonts w:ascii="Sylfaen" w:hAnsi="Sylfaen"/>
          <w:spacing w:val="-1"/>
          <w:sz w:val="24"/>
          <w:szCs w:val="24"/>
        </w:rPr>
        <w:t>e</w:t>
      </w:r>
      <w:r w:rsidR="001B4369" w:rsidRPr="003139C5">
        <w:rPr>
          <w:rFonts w:ascii="Sylfaen" w:hAnsi="Sylfaen"/>
          <w:sz w:val="24"/>
          <w:szCs w:val="24"/>
        </w:rPr>
        <w:t>,</w:t>
      </w:r>
      <w:r w:rsidR="001B4369" w:rsidRPr="003139C5">
        <w:rPr>
          <w:rFonts w:ascii="Sylfaen" w:hAnsi="Sylfaen"/>
          <w:spacing w:val="2"/>
          <w:sz w:val="24"/>
          <w:szCs w:val="24"/>
        </w:rPr>
        <w:t xml:space="preserve"> </w:t>
      </w:r>
      <w:r w:rsidR="001B4369" w:rsidRPr="003139C5">
        <w:rPr>
          <w:rFonts w:ascii="Sylfaen" w:hAnsi="Sylfaen"/>
          <w:sz w:val="24"/>
          <w:szCs w:val="24"/>
        </w:rPr>
        <w:t>du</w:t>
      </w:r>
      <w:r w:rsidR="001B4369" w:rsidRPr="003139C5">
        <w:rPr>
          <w:rFonts w:ascii="Sylfaen" w:hAnsi="Sylfaen"/>
          <w:spacing w:val="1"/>
          <w:sz w:val="24"/>
          <w:szCs w:val="24"/>
        </w:rPr>
        <w:t>r</w:t>
      </w:r>
      <w:r w:rsidR="001B4369" w:rsidRPr="003139C5">
        <w:rPr>
          <w:rFonts w:ascii="Sylfaen" w:hAnsi="Sylfaen"/>
          <w:sz w:val="24"/>
          <w:szCs w:val="24"/>
        </w:rPr>
        <w:t>ing i</w:t>
      </w:r>
      <w:r w:rsidR="001B4369" w:rsidRPr="003139C5">
        <w:rPr>
          <w:rFonts w:ascii="Sylfaen" w:hAnsi="Sylfaen"/>
          <w:spacing w:val="1"/>
          <w:sz w:val="24"/>
          <w:szCs w:val="24"/>
        </w:rPr>
        <w:t>m</w:t>
      </w:r>
      <w:r w:rsidR="001B4369" w:rsidRPr="003139C5">
        <w:rPr>
          <w:rFonts w:ascii="Sylfaen" w:hAnsi="Sylfaen"/>
          <w:sz w:val="24"/>
          <w:szCs w:val="24"/>
        </w:rPr>
        <w:t>plem</w:t>
      </w:r>
      <w:r w:rsidR="001B4369" w:rsidRPr="003139C5">
        <w:rPr>
          <w:rFonts w:ascii="Sylfaen" w:hAnsi="Sylfaen"/>
          <w:spacing w:val="-1"/>
          <w:sz w:val="24"/>
          <w:szCs w:val="24"/>
        </w:rPr>
        <w:t>e</w:t>
      </w:r>
      <w:r w:rsidR="001B4369" w:rsidRPr="003139C5">
        <w:rPr>
          <w:rFonts w:ascii="Sylfaen" w:hAnsi="Sylfaen"/>
          <w:sz w:val="24"/>
          <w:szCs w:val="24"/>
        </w:rPr>
        <w:t>ntation</w:t>
      </w:r>
      <w:r w:rsidR="001B4369" w:rsidRPr="003139C5">
        <w:rPr>
          <w:rFonts w:ascii="Sylfaen" w:hAnsi="Sylfaen"/>
          <w:spacing w:val="3"/>
          <w:sz w:val="24"/>
          <w:szCs w:val="24"/>
        </w:rPr>
        <w:t xml:space="preserve"> </w:t>
      </w:r>
      <w:r w:rsidR="006617D5">
        <w:rPr>
          <w:rFonts w:ascii="Sylfaen" w:hAnsi="Sylfaen"/>
          <w:sz w:val="24"/>
          <w:szCs w:val="24"/>
        </w:rPr>
        <w:t>ON</w:t>
      </w:r>
      <w:r w:rsidR="008F0373">
        <w:rPr>
          <w:rFonts w:ascii="Sylfaen" w:hAnsi="Sylfaen"/>
          <w:sz w:val="24"/>
          <w:szCs w:val="24"/>
        </w:rPr>
        <w:t xml:space="preserve"> </w:t>
      </w:r>
      <w:r w:rsidR="001B4369" w:rsidRPr="003139C5">
        <w:rPr>
          <w:rFonts w:ascii="Sylfaen" w:hAnsi="Sylfaen"/>
          <w:sz w:val="24"/>
          <w:szCs w:val="24"/>
        </w:rPr>
        <w:t>is commi</w:t>
      </w:r>
      <w:r w:rsidR="001B4369" w:rsidRPr="003139C5">
        <w:rPr>
          <w:rFonts w:ascii="Sylfaen" w:hAnsi="Sylfaen"/>
          <w:spacing w:val="1"/>
          <w:sz w:val="24"/>
          <w:szCs w:val="24"/>
        </w:rPr>
        <w:t>t</w:t>
      </w:r>
      <w:r w:rsidR="001B4369" w:rsidRPr="003139C5">
        <w:rPr>
          <w:rFonts w:ascii="Sylfaen" w:hAnsi="Sylfaen"/>
          <w:sz w:val="24"/>
          <w:szCs w:val="24"/>
        </w:rPr>
        <w:t>t</w:t>
      </w:r>
      <w:r w:rsidR="001B4369" w:rsidRPr="003139C5">
        <w:rPr>
          <w:rFonts w:ascii="Sylfaen" w:hAnsi="Sylfaen"/>
          <w:spacing w:val="2"/>
          <w:sz w:val="24"/>
          <w:szCs w:val="24"/>
        </w:rPr>
        <w:t>e</w:t>
      </w:r>
      <w:r w:rsidR="001B4369" w:rsidRPr="003139C5">
        <w:rPr>
          <w:rFonts w:ascii="Sylfaen" w:hAnsi="Sylfaen"/>
          <w:sz w:val="24"/>
          <w:szCs w:val="24"/>
        </w:rPr>
        <w:t>d to ensu</w:t>
      </w:r>
      <w:r w:rsidR="001B4369" w:rsidRPr="003139C5">
        <w:rPr>
          <w:rFonts w:ascii="Sylfaen" w:hAnsi="Sylfaen"/>
          <w:spacing w:val="-1"/>
          <w:sz w:val="24"/>
          <w:szCs w:val="24"/>
        </w:rPr>
        <w:t>r</w:t>
      </w:r>
      <w:r w:rsidR="001B4369" w:rsidRPr="003139C5">
        <w:rPr>
          <w:rFonts w:ascii="Sylfaen" w:hAnsi="Sylfaen"/>
          <w:sz w:val="24"/>
          <w:szCs w:val="24"/>
        </w:rPr>
        <w:t>e</w:t>
      </w:r>
      <w:r w:rsidR="001B4369" w:rsidRPr="003139C5">
        <w:rPr>
          <w:rFonts w:ascii="Sylfaen" w:hAnsi="Sylfaen"/>
          <w:spacing w:val="-1"/>
          <w:sz w:val="24"/>
          <w:szCs w:val="24"/>
        </w:rPr>
        <w:t xml:space="preserve"> </w:t>
      </w:r>
      <w:r w:rsidR="001B4369" w:rsidRPr="003139C5">
        <w:rPr>
          <w:rFonts w:ascii="Sylfaen" w:hAnsi="Sylfaen"/>
          <w:spacing w:val="2"/>
          <w:sz w:val="24"/>
          <w:szCs w:val="24"/>
        </w:rPr>
        <w:t>t</w:t>
      </w:r>
      <w:r w:rsidR="001B4369" w:rsidRPr="003139C5">
        <w:rPr>
          <w:rFonts w:ascii="Sylfaen" w:hAnsi="Sylfaen"/>
          <w:sz w:val="24"/>
          <w:szCs w:val="24"/>
        </w:rPr>
        <w:t>h</w:t>
      </w:r>
      <w:r w:rsidR="001B4369" w:rsidRPr="003139C5">
        <w:rPr>
          <w:rFonts w:ascii="Sylfaen" w:hAnsi="Sylfaen"/>
          <w:spacing w:val="-1"/>
          <w:sz w:val="24"/>
          <w:szCs w:val="24"/>
        </w:rPr>
        <w:t>a</w:t>
      </w:r>
      <w:r w:rsidR="001B4369" w:rsidRPr="003139C5">
        <w:rPr>
          <w:rFonts w:ascii="Sylfaen" w:hAnsi="Sylfaen"/>
          <w:sz w:val="24"/>
          <w:szCs w:val="24"/>
        </w:rPr>
        <w:t>t:</w:t>
      </w:r>
    </w:p>
    <w:p w14:paraId="243551D9" w14:textId="77777777" w:rsidR="00863506" w:rsidRPr="00AF7041" w:rsidRDefault="00863506">
      <w:pPr>
        <w:spacing w:before="18" w:line="260" w:lineRule="exact"/>
        <w:rPr>
          <w:rFonts w:ascii="Sylfaen" w:hAnsi="Sylfaen"/>
          <w:sz w:val="26"/>
          <w:szCs w:val="26"/>
        </w:rPr>
      </w:pPr>
    </w:p>
    <w:p w14:paraId="2C91A529" w14:textId="1657EBD1" w:rsidR="00863506" w:rsidRPr="00AF7041" w:rsidRDefault="001B4369" w:rsidP="00BF5FCC">
      <w:pPr>
        <w:pStyle w:val="ListParagraph"/>
        <w:numPr>
          <w:ilvl w:val="0"/>
          <w:numId w:val="3"/>
        </w:numPr>
        <w:spacing w:line="277" w:lineRule="auto"/>
        <w:ind w:right="72"/>
        <w:jc w:val="both"/>
        <w:rPr>
          <w:rFonts w:ascii="Sylfaen" w:hAnsi="Sylfaen"/>
          <w:sz w:val="24"/>
          <w:szCs w:val="24"/>
        </w:rPr>
      </w:pPr>
      <w:r w:rsidRPr="00AF7041">
        <w:rPr>
          <w:rFonts w:ascii="Sylfaen" w:hAnsi="Sylfaen"/>
          <w:spacing w:val="-1"/>
          <w:sz w:val="24"/>
          <w:szCs w:val="24"/>
        </w:rPr>
        <w:t>F</w:t>
      </w:r>
      <w:r w:rsidRPr="00AF7041">
        <w:rPr>
          <w:rFonts w:ascii="Sylfaen" w:hAnsi="Sylfaen"/>
          <w:sz w:val="24"/>
          <w:szCs w:val="24"/>
        </w:rPr>
        <w:t>or</w:t>
      </w:r>
      <w:r w:rsidRPr="00AF7041">
        <w:rPr>
          <w:rFonts w:ascii="Sylfaen" w:hAnsi="Sylfaen"/>
          <w:spacing w:val="6"/>
          <w:sz w:val="24"/>
          <w:szCs w:val="24"/>
        </w:rPr>
        <w:t xml:space="preserve"> </w:t>
      </w:r>
      <w:r w:rsidRPr="00AF7041">
        <w:rPr>
          <w:rFonts w:ascii="Sylfaen" w:hAnsi="Sylfaen"/>
          <w:spacing w:val="1"/>
          <w:sz w:val="24"/>
          <w:szCs w:val="24"/>
        </w:rPr>
        <w:t>e</w:t>
      </w:r>
      <w:r w:rsidRPr="00AF7041">
        <w:rPr>
          <w:rFonts w:ascii="Sylfaen" w:hAnsi="Sylfaen"/>
          <w:spacing w:val="-1"/>
          <w:sz w:val="24"/>
          <w:szCs w:val="24"/>
        </w:rPr>
        <w:t>ac</w:t>
      </w:r>
      <w:r w:rsidRPr="00AF7041">
        <w:rPr>
          <w:rFonts w:ascii="Sylfaen" w:hAnsi="Sylfaen"/>
          <w:sz w:val="24"/>
          <w:szCs w:val="24"/>
        </w:rPr>
        <w:t>h</w:t>
      </w:r>
      <w:r w:rsidRPr="00AF7041">
        <w:rPr>
          <w:rFonts w:ascii="Sylfaen" w:hAnsi="Sylfaen"/>
          <w:spacing w:val="8"/>
          <w:sz w:val="24"/>
          <w:szCs w:val="24"/>
        </w:rPr>
        <w:t xml:space="preserve"> </w:t>
      </w:r>
      <w:r w:rsidRPr="00AF7041">
        <w:rPr>
          <w:rFonts w:ascii="Sylfaen" w:hAnsi="Sylfaen"/>
          <w:sz w:val="24"/>
          <w:szCs w:val="24"/>
        </w:rPr>
        <w:t>subp</w:t>
      </w:r>
      <w:r w:rsidRPr="00AF7041">
        <w:rPr>
          <w:rFonts w:ascii="Sylfaen" w:hAnsi="Sylfaen"/>
          <w:spacing w:val="-1"/>
          <w:sz w:val="24"/>
          <w:szCs w:val="24"/>
        </w:rPr>
        <w:t>r</w:t>
      </w:r>
      <w:r w:rsidRPr="00AF7041">
        <w:rPr>
          <w:rFonts w:ascii="Sylfaen" w:hAnsi="Sylfaen"/>
          <w:sz w:val="24"/>
          <w:szCs w:val="24"/>
        </w:rPr>
        <w:t>oj</w:t>
      </w:r>
      <w:r w:rsidRPr="00AF7041">
        <w:rPr>
          <w:rFonts w:ascii="Sylfaen" w:hAnsi="Sylfaen"/>
          <w:spacing w:val="2"/>
          <w:sz w:val="24"/>
          <w:szCs w:val="24"/>
        </w:rPr>
        <w:t>e</w:t>
      </w:r>
      <w:r w:rsidRPr="00AF7041">
        <w:rPr>
          <w:rFonts w:ascii="Sylfaen" w:hAnsi="Sylfaen"/>
          <w:spacing w:val="-1"/>
          <w:sz w:val="24"/>
          <w:szCs w:val="24"/>
        </w:rPr>
        <w:t>c</w:t>
      </w:r>
      <w:r w:rsidRPr="00AF7041">
        <w:rPr>
          <w:rFonts w:ascii="Sylfaen" w:hAnsi="Sylfaen"/>
          <w:sz w:val="24"/>
          <w:szCs w:val="24"/>
        </w:rPr>
        <w:t>t</w:t>
      </w:r>
      <w:r w:rsidRPr="00AF7041">
        <w:rPr>
          <w:rFonts w:ascii="Sylfaen" w:hAnsi="Sylfaen"/>
          <w:spacing w:val="9"/>
          <w:sz w:val="24"/>
          <w:szCs w:val="24"/>
        </w:rPr>
        <w:t xml:space="preserve"> </w:t>
      </w:r>
      <w:r w:rsidRPr="00AF7041">
        <w:rPr>
          <w:rFonts w:ascii="Sylfaen" w:hAnsi="Sylfaen"/>
          <w:sz w:val="24"/>
          <w:szCs w:val="24"/>
        </w:rPr>
        <w:t>that</w:t>
      </w:r>
      <w:r w:rsidRPr="00AF7041">
        <w:rPr>
          <w:rFonts w:ascii="Sylfaen" w:hAnsi="Sylfaen"/>
          <w:spacing w:val="9"/>
          <w:sz w:val="24"/>
          <w:szCs w:val="24"/>
        </w:rPr>
        <w:t xml:space="preserve"> </w:t>
      </w:r>
      <w:r w:rsidRPr="00AF7041">
        <w:rPr>
          <w:rFonts w:ascii="Sylfaen" w:hAnsi="Sylfaen"/>
          <w:sz w:val="24"/>
          <w:szCs w:val="24"/>
        </w:rPr>
        <w:t>invo</w:t>
      </w:r>
      <w:r w:rsidRPr="00AF7041">
        <w:rPr>
          <w:rFonts w:ascii="Sylfaen" w:hAnsi="Sylfaen"/>
          <w:spacing w:val="1"/>
          <w:sz w:val="24"/>
          <w:szCs w:val="24"/>
        </w:rPr>
        <w:t>l</w:t>
      </w:r>
      <w:r w:rsidRPr="00AF7041">
        <w:rPr>
          <w:rFonts w:ascii="Sylfaen" w:hAnsi="Sylfaen"/>
          <w:sz w:val="24"/>
          <w:szCs w:val="24"/>
        </w:rPr>
        <w:t>v</w:t>
      </w:r>
      <w:r w:rsidRPr="00AF7041">
        <w:rPr>
          <w:rFonts w:ascii="Sylfaen" w:hAnsi="Sylfaen"/>
          <w:spacing w:val="-1"/>
          <w:sz w:val="24"/>
          <w:szCs w:val="24"/>
        </w:rPr>
        <w:t>e</w:t>
      </w:r>
      <w:r w:rsidRPr="00AF7041">
        <w:rPr>
          <w:rFonts w:ascii="Sylfaen" w:hAnsi="Sylfaen"/>
          <w:sz w:val="24"/>
          <w:szCs w:val="24"/>
        </w:rPr>
        <w:t>s</w:t>
      </w:r>
      <w:r w:rsidRPr="00AF7041">
        <w:rPr>
          <w:rFonts w:ascii="Sylfaen" w:hAnsi="Sylfaen"/>
          <w:spacing w:val="7"/>
          <w:sz w:val="24"/>
          <w:szCs w:val="24"/>
        </w:rPr>
        <w:t xml:space="preserve"> </w:t>
      </w:r>
      <w:r w:rsidRPr="00AF7041">
        <w:rPr>
          <w:rFonts w:ascii="Sylfaen" w:hAnsi="Sylfaen"/>
          <w:spacing w:val="-1"/>
          <w:sz w:val="24"/>
          <w:szCs w:val="24"/>
        </w:rPr>
        <w:t>ac</w:t>
      </w:r>
      <w:r w:rsidRPr="00AF7041">
        <w:rPr>
          <w:rFonts w:ascii="Sylfaen" w:hAnsi="Sylfaen"/>
          <w:sz w:val="24"/>
          <w:szCs w:val="24"/>
        </w:rPr>
        <w:t>quis</w:t>
      </w:r>
      <w:r w:rsidRPr="00AF7041">
        <w:rPr>
          <w:rFonts w:ascii="Sylfaen" w:hAnsi="Sylfaen"/>
          <w:spacing w:val="1"/>
          <w:sz w:val="24"/>
          <w:szCs w:val="24"/>
        </w:rPr>
        <w:t>i</w:t>
      </w:r>
      <w:r w:rsidRPr="00AF7041">
        <w:rPr>
          <w:rFonts w:ascii="Sylfaen" w:hAnsi="Sylfaen"/>
          <w:sz w:val="24"/>
          <w:szCs w:val="24"/>
        </w:rPr>
        <w:t>t</w:t>
      </w:r>
      <w:r w:rsidRPr="00AF7041">
        <w:rPr>
          <w:rFonts w:ascii="Sylfaen" w:hAnsi="Sylfaen"/>
          <w:spacing w:val="1"/>
          <w:sz w:val="24"/>
          <w:szCs w:val="24"/>
        </w:rPr>
        <w:t>i</w:t>
      </w:r>
      <w:r w:rsidRPr="00AF7041">
        <w:rPr>
          <w:rFonts w:ascii="Sylfaen" w:hAnsi="Sylfaen"/>
          <w:sz w:val="24"/>
          <w:szCs w:val="24"/>
        </w:rPr>
        <w:t>on</w:t>
      </w:r>
      <w:r w:rsidRPr="00AF7041">
        <w:rPr>
          <w:rFonts w:ascii="Sylfaen" w:hAnsi="Sylfaen"/>
          <w:spacing w:val="7"/>
          <w:sz w:val="24"/>
          <w:szCs w:val="24"/>
        </w:rPr>
        <w:t xml:space="preserve"> </w:t>
      </w:r>
      <w:r w:rsidRPr="00AF7041">
        <w:rPr>
          <w:rFonts w:ascii="Sylfaen" w:hAnsi="Sylfaen"/>
          <w:sz w:val="24"/>
          <w:szCs w:val="24"/>
        </w:rPr>
        <w:t>of</w:t>
      </w:r>
      <w:r w:rsidRPr="00AF7041">
        <w:rPr>
          <w:rFonts w:ascii="Sylfaen" w:hAnsi="Sylfaen"/>
          <w:spacing w:val="6"/>
          <w:sz w:val="24"/>
          <w:szCs w:val="24"/>
        </w:rPr>
        <w:t xml:space="preserve"> </w:t>
      </w:r>
      <w:r w:rsidRPr="00AF7041">
        <w:rPr>
          <w:rFonts w:ascii="Sylfaen" w:hAnsi="Sylfaen"/>
          <w:sz w:val="24"/>
          <w:szCs w:val="24"/>
        </w:rPr>
        <w:t>p</w:t>
      </w:r>
      <w:r w:rsidRPr="00AF7041">
        <w:rPr>
          <w:rFonts w:ascii="Sylfaen" w:hAnsi="Sylfaen"/>
          <w:spacing w:val="-1"/>
          <w:sz w:val="24"/>
          <w:szCs w:val="24"/>
        </w:rPr>
        <w:t>r</w:t>
      </w:r>
      <w:r w:rsidRPr="00AF7041">
        <w:rPr>
          <w:rFonts w:ascii="Sylfaen" w:hAnsi="Sylfaen"/>
          <w:sz w:val="24"/>
          <w:szCs w:val="24"/>
        </w:rPr>
        <w:t>ivate</w:t>
      </w:r>
      <w:r w:rsidRPr="00AF7041">
        <w:rPr>
          <w:rFonts w:ascii="Sylfaen" w:hAnsi="Sylfaen"/>
          <w:spacing w:val="6"/>
          <w:sz w:val="24"/>
          <w:szCs w:val="24"/>
        </w:rPr>
        <w:t xml:space="preserve"> </w:t>
      </w:r>
      <w:r w:rsidRPr="00AF7041">
        <w:rPr>
          <w:rFonts w:ascii="Sylfaen" w:hAnsi="Sylfaen"/>
          <w:sz w:val="24"/>
          <w:szCs w:val="24"/>
        </w:rPr>
        <w:t>land,</w:t>
      </w:r>
      <w:r w:rsidRPr="00AF7041">
        <w:rPr>
          <w:rFonts w:ascii="Sylfaen" w:hAnsi="Sylfaen"/>
          <w:spacing w:val="6"/>
          <w:sz w:val="24"/>
          <w:szCs w:val="24"/>
        </w:rPr>
        <w:t xml:space="preserve"> </w:t>
      </w:r>
      <w:r w:rsidRPr="00AF7041">
        <w:rPr>
          <w:rFonts w:ascii="Sylfaen" w:hAnsi="Sylfaen"/>
          <w:sz w:val="24"/>
          <w:szCs w:val="24"/>
        </w:rPr>
        <w:t>tempo</w:t>
      </w:r>
      <w:r w:rsidRPr="00AF7041">
        <w:rPr>
          <w:rFonts w:ascii="Sylfaen" w:hAnsi="Sylfaen"/>
          <w:spacing w:val="-1"/>
          <w:sz w:val="24"/>
          <w:szCs w:val="24"/>
        </w:rPr>
        <w:t>r</w:t>
      </w:r>
      <w:r w:rsidRPr="00AF7041">
        <w:rPr>
          <w:rFonts w:ascii="Sylfaen" w:hAnsi="Sylfaen"/>
          <w:spacing w:val="1"/>
          <w:sz w:val="24"/>
          <w:szCs w:val="24"/>
        </w:rPr>
        <w:t>a</w:t>
      </w:r>
      <w:r w:rsidRPr="00AF7041">
        <w:rPr>
          <w:rFonts w:ascii="Sylfaen" w:hAnsi="Sylfaen"/>
          <w:spacing w:val="4"/>
          <w:sz w:val="24"/>
          <w:szCs w:val="24"/>
        </w:rPr>
        <w:t>r</w:t>
      </w:r>
      <w:r w:rsidRPr="00AF7041">
        <w:rPr>
          <w:rFonts w:ascii="Sylfaen" w:hAnsi="Sylfaen"/>
          <w:sz w:val="24"/>
          <w:szCs w:val="24"/>
        </w:rPr>
        <w:t>y</w:t>
      </w:r>
      <w:r w:rsidRPr="00AF7041">
        <w:rPr>
          <w:rFonts w:ascii="Sylfaen" w:hAnsi="Sylfaen"/>
          <w:spacing w:val="2"/>
          <w:sz w:val="24"/>
          <w:szCs w:val="24"/>
        </w:rPr>
        <w:t xml:space="preserve"> </w:t>
      </w:r>
      <w:r w:rsidRPr="00AF7041">
        <w:rPr>
          <w:rFonts w:ascii="Sylfaen" w:hAnsi="Sylfaen"/>
          <w:sz w:val="24"/>
          <w:szCs w:val="24"/>
        </w:rPr>
        <w:t>or</w:t>
      </w:r>
      <w:r w:rsidRPr="00AF7041">
        <w:rPr>
          <w:rFonts w:ascii="Sylfaen" w:hAnsi="Sylfaen"/>
          <w:spacing w:val="8"/>
          <w:sz w:val="24"/>
          <w:szCs w:val="24"/>
        </w:rPr>
        <w:t xml:space="preserve"> </w:t>
      </w:r>
      <w:r w:rsidRPr="00AF7041">
        <w:rPr>
          <w:rFonts w:ascii="Sylfaen" w:hAnsi="Sylfaen"/>
          <w:sz w:val="24"/>
          <w:szCs w:val="24"/>
        </w:rPr>
        <w:t>p</w:t>
      </w:r>
      <w:r w:rsidRPr="00AF7041">
        <w:rPr>
          <w:rFonts w:ascii="Sylfaen" w:hAnsi="Sylfaen"/>
          <w:spacing w:val="-1"/>
          <w:sz w:val="24"/>
          <w:szCs w:val="24"/>
        </w:rPr>
        <w:t>e</w:t>
      </w:r>
      <w:r w:rsidRPr="00AF7041">
        <w:rPr>
          <w:rFonts w:ascii="Sylfaen" w:hAnsi="Sylfaen"/>
          <w:sz w:val="24"/>
          <w:szCs w:val="24"/>
        </w:rPr>
        <w:t>rm</w:t>
      </w:r>
      <w:r w:rsidRPr="00AF7041">
        <w:rPr>
          <w:rFonts w:ascii="Sylfaen" w:hAnsi="Sylfaen"/>
          <w:spacing w:val="-1"/>
          <w:sz w:val="24"/>
          <w:szCs w:val="24"/>
        </w:rPr>
        <w:t>a</w:t>
      </w:r>
      <w:r w:rsidRPr="00AF7041">
        <w:rPr>
          <w:rFonts w:ascii="Sylfaen" w:hAnsi="Sylfaen"/>
          <w:sz w:val="24"/>
          <w:szCs w:val="24"/>
        </w:rPr>
        <w:t>n</w:t>
      </w:r>
      <w:r w:rsidRPr="00AF7041">
        <w:rPr>
          <w:rFonts w:ascii="Sylfaen" w:hAnsi="Sylfaen"/>
          <w:spacing w:val="-1"/>
          <w:sz w:val="24"/>
          <w:szCs w:val="24"/>
        </w:rPr>
        <w:t>e</w:t>
      </w:r>
      <w:r w:rsidRPr="00AF7041">
        <w:rPr>
          <w:rFonts w:ascii="Sylfaen" w:hAnsi="Sylfaen"/>
          <w:sz w:val="24"/>
          <w:szCs w:val="24"/>
        </w:rPr>
        <w:t>nt</w:t>
      </w:r>
      <w:r w:rsidRPr="00AF7041">
        <w:rPr>
          <w:rFonts w:ascii="Sylfaen" w:hAnsi="Sylfaen"/>
          <w:spacing w:val="7"/>
          <w:sz w:val="24"/>
          <w:szCs w:val="24"/>
        </w:rPr>
        <w:t xml:space="preserve"> </w:t>
      </w:r>
      <w:r w:rsidRPr="00AF7041">
        <w:rPr>
          <w:rFonts w:ascii="Sylfaen" w:hAnsi="Sylfaen"/>
          <w:sz w:val="24"/>
          <w:szCs w:val="24"/>
        </w:rPr>
        <w:t>income los</w:t>
      </w:r>
      <w:r w:rsidRPr="00AF7041">
        <w:rPr>
          <w:rFonts w:ascii="Sylfaen" w:hAnsi="Sylfaen"/>
          <w:spacing w:val="1"/>
          <w:sz w:val="24"/>
          <w:szCs w:val="24"/>
        </w:rPr>
        <w:t>s</w:t>
      </w:r>
      <w:r w:rsidRPr="00AF7041">
        <w:rPr>
          <w:rFonts w:ascii="Sylfaen" w:hAnsi="Sylfaen"/>
          <w:sz w:val="24"/>
          <w:szCs w:val="24"/>
        </w:rPr>
        <w:t>,</w:t>
      </w:r>
      <w:r w:rsidRPr="00AF7041">
        <w:rPr>
          <w:rFonts w:ascii="Sylfaen" w:hAnsi="Sylfaen"/>
          <w:spacing w:val="14"/>
          <w:sz w:val="24"/>
          <w:szCs w:val="24"/>
        </w:rPr>
        <w:t xml:space="preserve"> </w:t>
      </w:r>
      <w:r w:rsidRPr="00AF7041">
        <w:rPr>
          <w:rFonts w:ascii="Sylfaen" w:hAnsi="Sylfaen"/>
          <w:sz w:val="24"/>
          <w:szCs w:val="24"/>
        </w:rPr>
        <w:t>p</w:t>
      </w:r>
      <w:r w:rsidRPr="00AF7041">
        <w:rPr>
          <w:rFonts w:ascii="Sylfaen" w:hAnsi="Sylfaen"/>
          <w:spacing w:val="2"/>
          <w:sz w:val="24"/>
          <w:szCs w:val="24"/>
        </w:rPr>
        <w:t>h</w:t>
      </w:r>
      <w:r w:rsidRPr="00AF7041">
        <w:rPr>
          <w:rFonts w:ascii="Sylfaen" w:hAnsi="Sylfaen"/>
          <w:spacing w:val="-7"/>
          <w:sz w:val="24"/>
          <w:szCs w:val="24"/>
        </w:rPr>
        <w:t>y</w:t>
      </w:r>
      <w:r w:rsidRPr="00AF7041">
        <w:rPr>
          <w:rFonts w:ascii="Sylfaen" w:hAnsi="Sylfaen"/>
          <w:sz w:val="24"/>
          <w:szCs w:val="24"/>
        </w:rPr>
        <w:t>si</w:t>
      </w:r>
      <w:r w:rsidRPr="00AF7041">
        <w:rPr>
          <w:rFonts w:ascii="Sylfaen" w:hAnsi="Sylfaen"/>
          <w:spacing w:val="2"/>
          <w:sz w:val="24"/>
          <w:szCs w:val="24"/>
        </w:rPr>
        <w:t>c</w:t>
      </w:r>
      <w:r w:rsidRPr="00AF7041">
        <w:rPr>
          <w:rFonts w:ascii="Sylfaen" w:hAnsi="Sylfaen"/>
          <w:spacing w:val="-1"/>
          <w:sz w:val="24"/>
          <w:szCs w:val="24"/>
        </w:rPr>
        <w:t>a</w:t>
      </w:r>
      <w:r w:rsidRPr="00AF7041">
        <w:rPr>
          <w:rFonts w:ascii="Sylfaen" w:hAnsi="Sylfaen"/>
          <w:sz w:val="24"/>
          <w:szCs w:val="24"/>
        </w:rPr>
        <w:t>l</w:t>
      </w:r>
      <w:r w:rsidRPr="00AF7041">
        <w:rPr>
          <w:rFonts w:ascii="Sylfaen" w:hAnsi="Sylfaen"/>
          <w:spacing w:val="15"/>
          <w:sz w:val="24"/>
          <w:szCs w:val="24"/>
        </w:rPr>
        <w:t xml:space="preserve"> </w:t>
      </w:r>
      <w:r w:rsidRPr="00AF7041">
        <w:rPr>
          <w:rFonts w:ascii="Sylfaen" w:hAnsi="Sylfaen"/>
          <w:sz w:val="24"/>
          <w:szCs w:val="24"/>
        </w:rPr>
        <w:t>disp</w:t>
      </w:r>
      <w:r w:rsidRPr="00AF7041">
        <w:rPr>
          <w:rFonts w:ascii="Sylfaen" w:hAnsi="Sylfaen"/>
          <w:spacing w:val="1"/>
          <w:sz w:val="24"/>
          <w:szCs w:val="24"/>
        </w:rPr>
        <w:t>l</w:t>
      </w:r>
      <w:r w:rsidRPr="00AF7041">
        <w:rPr>
          <w:rFonts w:ascii="Sylfaen" w:hAnsi="Sylfaen"/>
          <w:spacing w:val="-1"/>
          <w:sz w:val="24"/>
          <w:szCs w:val="24"/>
        </w:rPr>
        <w:t>ace</w:t>
      </w:r>
      <w:r w:rsidRPr="00AF7041">
        <w:rPr>
          <w:rFonts w:ascii="Sylfaen" w:hAnsi="Sylfaen"/>
          <w:spacing w:val="3"/>
          <w:sz w:val="24"/>
          <w:szCs w:val="24"/>
        </w:rPr>
        <w:t>m</w:t>
      </w:r>
      <w:r w:rsidRPr="00AF7041">
        <w:rPr>
          <w:rFonts w:ascii="Sylfaen" w:hAnsi="Sylfaen"/>
          <w:spacing w:val="-1"/>
          <w:sz w:val="24"/>
          <w:szCs w:val="24"/>
        </w:rPr>
        <w:t>e</w:t>
      </w:r>
      <w:r w:rsidRPr="00AF7041">
        <w:rPr>
          <w:rFonts w:ascii="Sylfaen" w:hAnsi="Sylfaen"/>
          <w:sz w:val="24"/>
          <w:szCs w:val="24"/>
        </w:rPr>
        <w:t>nt</w:t>
      </w:r>
      <w:r w:rsidRPr="00AF7041">
        <w:rPr>
          <w:rFonts w:ascii="Sylfaen" w:hAnsi="Sylfaen"/>
          <w:spacing w:val="15"/>
          <w:sz w:val="24"/>
          <w:szCs w:val="24"/>
        </w:rPr>
        <w:t xml:space="preserve"> </w:t>
      </w:r>
      <w:r w:rsidRPr="00AF7041">
        <w:rPr>
          <w:rFonts w:ascii="Sylfaen" w:hAnsi="Sylfaen"/>
          <w:sz w:val="24"/>
          <w:szCs w:val="24"/>
        </w:rPr>
        <w:t>of</w:t>
      </w:r>
      <w:r w:rsidRPr="00AF7041">
        <w:rPr>
          <w:rFonts w:ascii="Sylfaen" w:hAnsi="Sylfaen"/>
          <w:spacing w:val="13"/>
          <w:sz w:val="24"/>
          <w:szCs w:val="24"/>
        </w:rPr>
        <w:t xml:space="preserve"> </w:t>
      </w:r>
      <w:r w:rsidRPr="00AF7041">
        <w:rPr>
          <w:rFonts w:ascii="Sylfaen" w:hAnsi="Sylfaen"/>
          <w:sz w:val="24"/>
          <w:szCs w:val="24"/>
        </w:rPr>
        <w:t>hous</w:t>
      </w:r>
      <w:r w:rsidRPr="00AF7041">
        <w:rPr>
          <w:rFonts w:ascii="Sylfaen" w:hAnsi="Sylfaen"/>
          <w:spacing w:val="-1"/>
          <w:sz w:val="24"/>
          <w:szCs w:val="24"/>
        </w:rPr>
        <w:t>e</w:t>
      </w:r>
      <w:r w:rsidRPr="00AF7041">
        <w:rPr>
          <w:rFonts w:ascii="Sylfaen" w:hAnsi="Sylfaen"/>
          <w:sz w:val="24"/>
          <w:szCs w:val="24"/>
        </w:rPr>
        <w:t>holds</w:t>
      </w:r>
      <w:r w:rsidRPr="00AF7041">
        <w:rPr>
          <w:rFonts w:ascii="Sylfaen" w:hAnsi="Sylfaen"/>
          <w:spacing w:val="15"/>
          <w:sz w:val="24"/>
          <w:szCs w:val="24"/>
        </w:rPr>
        <w:t xml:space="preserve"> </w:t>
      </w:r>
      <w:r w:rsidRPr="00AF7041">
        <w:rPr>
          <w:rFonts w:ascii="Sylfaen" w:hAnsi="Sylfaen"/>
          <w:sz w:val="24"/>
          <w:szCs w:val="24"/>
        </w:rPr>
        <w:t>or</w:t>
      </w:r>
      <w:r w:rsidRPr="00AF7041">
        <w:rPr>
          <w:rFonts w:ascii="Sylfaen" w:hAnsi="Sylfaen"/>
          <w:spacing w:val="13"/>
          <w:sz w:val="24"/>
          <w:szCs w:val="24"/>
        </w:rPr>
        <w:t xml:space="preserve"> </w:t>
      </w:r>
      <w:r w:rsidRPr="00AF7041">
        <w:rPr>
          <w:rFonts w:ascii="Sylfaen" w:hAnsi="Sylfaen"/>
          <w:sz w:val="24"/>
          <w:szCs w:val="24"/>
        </w:rPr>
        <w:t>busin</w:t>
      </w:r>
      <w:r w:rsidRPr="00AF7041">
        <w:rPr>
          <w:rFonts w:ascii="Sylfaen" w:hAnsi="Sylfaen"/>
          <w:spacing w:val="-1"/>
          <w:sz w:val="24"/>
          <w:szCs w:val="24"/>
        </w:rPr>
        <w:t>e</w:t>
      </w:r>
      <w:r w:rsidRPr="00AF7041">
        <w:rPr>
          <w:rFonts w:ascii="Sylfaen" w:hAnsi="Sylfaen"/>
          <w:sz w:val="24"/>
          <w:szCs w:val="24"/>
        </w:rPr>
        <w:t>sses,</w:t>
      </w:r>
      <w:r w:rsidRPr="00AF7041">
        <w:rPr>
          <w:rFonts w:ascii="Sylfaen" w:hAnsi="Sylfaen"/>
          <w:spacing w:val="14"/>
          <w:sz w:val="24"/>
          <w:szCs w:val="24"/>
        </w:rPr>
        <w:t xml:space="preserve"> </w:t>
      </w:r>
      <w:r w:rsidRPr="00AF7041">
        <w:rPr>
          <w:rFonts w:ascii="Sylfaen" w:hAnsi="Sylfaen"/>
          <w:sz w:val="24"/>
          <w:szCs w:val="24"/>
        </w:rPr>
        <w:t>or</w:t>
      </w:r>
      <w:r w:rsidRPr="00AF7041">
        <w:rPr>
          <w:rFonts w:ascii="Sylfaen" w:hAnsi="Sylfaen"/>
          <w:spacing w:val="13"/>
          <w:sz w:val="24"/>
          <w:szCs w:val="24"/>
        </w:rPr>
        <w:t xml:space="preserve"> </w:t>
      </w:r>
      <w:r w:rsidRPr="00AF7041">
        <w:rPr>
          <w:rFonts w:ascii="Sylfaen" w:hAnsi="Sylfaen"/>
          <w:sz w:val="24"/>
          <w:szCs w:val="24"/>
        </w:rPr>
        <w:t>other</w:t>
      </w:r>
      <w:r w:rsidRPr="00AF7041">
        <w:rPr>
          <w:rFonts w:ascii="Sylfaen" w:hAnsi="Sylfaen"/>
          <w:spacing w:val="13"/>
          <w:sz w:val="24"/>
          <w:szCs w:val="24"/>
        </w:rPr>
        <w:t xml:space="preserve"> </w:t>
      </w:r>
      <w:r w:rsidRPr="00AF7041">
        <w:rPr>
          <w:rFonts w:ascii="Sylfaen" w:hAnsi="Sylfaen"/>
          <w:sz w:val="24"/>
          <w:szCs w:val="24"/>
        </w:rPr>
        <w:t>i</w:t>
      </w:r>
      <w:r w:rsidRPr="00AF7041">
        <w:rPr>
          <w:rFonts w:ascii="Sylfaen" w:hAnsi="Sylfaen"/>
          <w:spacing w:val="1"/>
          <w:sz w:val="24"/>
          <w:szCs w:val="24"/>
        </w:rPr>
        <w:t>m</w:t>
      </w:r>
      <w:r w:rsidRPr="00AF7041">
        <w:rPr>
          <w:rFonts w:ascii="Sylfaen" w:hAnsi="Sylfaen"/>
          <w:sz w:val="24"/>
          <w:szCs w:val="24"/>
        </w:rPr>
        <w:t>p</w:t>
      </w:r>
      <w:r w:rsidRPr="00AF7041">
        <w:rPr>
          <w:rFonts w:ascii="Sylfaen" w:hAnsi="Sylfaen"/>
          <w:spacing w:val="-1"/>
          <w:sz w:val="24"/>
          <w:szCs w:val="24"/>
        </w:rPr>
        <w:t>ac</w:t>
      </w:r>
      <w:r w:rsidRPr="00AF7041">
        <w:rPr>
          <w:rFonts w:ascii="Sylfaen" w:hAnsi="Sylfaen"/>
          <w:sz w:val="24"/>
          <w:szCs w:val="24"/>
        </w:rPr>
        <w:t>t</w:t>
      </w:r>
      <w:r w:rsidRPr="00AF7041">
        <w:rPr>
          <w:rFonts w:ascii="Sylfaen" w:hAnsi="Sylfaen"/>
          <w:spacing w:val="15"/>
          <w:sz w:val="24"/>
          <w:szCs w:val="24"/>
        </w:rPr>
        <w:t xml:space="preserve"> </w:t>
      </w:r>
      <w:r w:rsidRPr="00AF7041">
        <w:rPr>
          <w:rFonts w:ascii="Sylfaen" w:hAnsi="Sylfaen"/>
          <w:sz w:val="24"/>
          <w:szCs w:val="24"/>
        </w:rPr>
        <w:t>that</w:t>
      </w:r>
      <w:r w:rsidRPr="00AF7041">
        <w:rPr>
          <w:rFonts w:ascii="Sylfaen" w:hAnsi="Sylfaen"/>
          <w:spacing w:val="14"/>
          <w:sz w:val="24"/>
          <w:szCs w:val="24"/>
        </w:rPr>
        <w:t xml:space="preserve"> </w:t>
      </w:r>
      <w:r w:rsidRPr="00AF7041">
        <w:rPr>
          <w:rFonts w:ascii="Sylfaen" w:hAnsi="Sylfaen"/>
          <w:sz w:val="24"/>
          <w:szCs w:val="24"/>
        </w:rPr>
        <w:t>trig</w:t>
      </w:r>
      <w:r w:rsidRPr="00AF7041">
        <w:rPr>
          <w:rFonts w:ascii="Sylfaen" w:hAnsi="Sylfaen"/>
          <w:spacing w:val="-2"/>
          <w:sz w:val="24"/>
          <w:szCs w:val="24"/>
        </w:rPr>
        <w:t>g</w:t>
      </w:r>
      <w:r w:rsidRPr="00AF7041">
        <w:rPr>
          <w:rFonts w:ascii="Sylfaen" w:hAnsi="Sylfaen"/>
          <w:spacing w:val="-1"/>
          <w:sz w:val="24"/>
          <w:szCs w:val="24"/>
        </w:rPr>
        <w:t>e</w:t>
      </w:r>
      <w:r w:rsidRPr="00AF7041">
        <w:rPr>
          <w:rFonts w:ascii="Sylfaen" w:hAnsi="Sylfaen"/>
          <w:sz w:val="24"/>
          <w:szCs w:val="24"/>
        </w:rPr>
        <w:t>rs</w:t>
      </w:r>
      <w:r w:rsidRPr="00AF7041">
        <w:rPr>
          <w:rFonts w:ascii="Sylfaen" w:hAnsi="Sylfaen"/>
          <w:spacing w:val="14"/>
          <w:sz w:val="24"/>
          <w:szCs w:val="24"/>
        </w:rPr>
        <w:t xml:space="preserve"> </w:t>
      </w:r>
      <w:r w:rsidRPr="00AF7041">
        <w:rPr>
          <w:rFonts w:ascii="Sylfaen" w:hAnsi="Sylfaen"/>
          <w:sz w:val="24"/>
          <w:szCs w:val="24"/>
        </w:rPr>
        <w:t>the</w:t>
      </w:r>
      <w:r w:rsidRPr="00AF7041">
        <w:rPr>
          <w:rFonts w:ascii="Sylfaen" w:hAnsi="Sylfaen"/>
          <w:spacing w:val="14"/>
          <w:sz w:val="24"/>
          <w:szCs w:val="24"/>
        </w:rPr>
        <w:t xml:space="preserve"> </w:t>
      </w:r>
      <w:r w:rsidR="00173739" w:rsidRPr="00AF7041">
        <w:rPr>
          <w:rFonts w:ascii="Sylfaen" w:hAnsi="Sylfaen" w:cs="FiraSans-Medium"/>
          <w:sz w:val="24"/>
          <w:szCs w:val="24"/>
        </w:rPr>
        <w:t xml:space="preserve">ESS </w:t>
      </w:r>
      <w:r w:rsidR="00700EB1" w:rsidRPr="00AF7041">
        <w:rPr>
          <w:rFonts w:ascii="Sylfaen" w:hAnsi="Sylfaen" w:cs="FiraSans-Medium"/>
          <w:sz w:val="24"/>
          <w:szCs w:val="24"/>
        </w:rPr>
        <w:t xml:space="preserve">5, </w:t>
      </w:r>
      <w:r w:rsidRPr="00AF7041">
        <w:rPr>
          <w:rFonts w:ascii="Sylfaen" w:hAnsi="Sylfaen"/>
          <w:sz w:val="24"/>
          <w:szCs w:val="24"/>
        </w:rPr>
        <w:t>a</w:t>
      </w:r>
      <w:r w:rsidRPr="00AF7041">
        <w:rPr>
          <w:rFonts w:ascii="Sylfaen" w:hAnsi="Sylfaen"/>
          <w:spacing w:val="23"/>
          <w:sz w:val="24"/>
          <w:szCs w:val="24"/>
        </w:rPr>
        <w:t xml:space="preserve"> </w:t>
      </w:r>
      <w:r w:rsidRPr="00AF7041">
        <w:rPr>
          <w:rFonts w:ascii="Sylfaen" w:hAnsi="Sylfaen"/>
          <w:sz w:val="24"/>
          <w:szCs w:val="24"/>
        </w:rPr>
        <w:t>R</w:t>
      </w:r>
      <w:r w:rsidRPr="00AF7041">
        <w:rPr>
          <w:rFonts w:ascii="Sylfaen" w:hAnsi="Sylfaen"/>
          <w:spacing w:val="-1"/>
          <w:sz w:val="24"/>
          <w:szCs w:val="24"/>
        </w:rPr>
        <w:t>e</w:t>
      </w:r>
      <w:r w:rsidRPr="00AF7041">
        <w:rPr>
          <w:rFonts w:ascii="Sylfaen" w:hAnsi="Sylfaen"/>
          <w:spacing w:val="2"/>
          <w:sz w:val="24"/>
          <w:szCs w:val="24"/>
        </w:rPr>
        <w:t>s</w:t>
      </w:r>
      <w:r w:rsidRPr="00AF7041">
        <w:rPr>
          <w:rFonts w:ascii="Sylfaen" w:hAnsi="Sylfaen"/>
          <w:spacing w:val="-1"/>
          <w:sz w:val="24"/>
          <w:szCs w:val="24"/>
        </w:rPr>
        <w:t>e</w:t>
      </w:r>
      <w:r w:rsidRPr="00AF7041">
        <w:rPr>
          <w:rFonts w:ascii="Sylfaen" w:hAnsi="Sylfaen"/>
          <w:sz w:val="24"/>
          <w:szCs w:val="24"/>
        </w:rPr>
        <w:t>t</w:t>
      </w:r>
      <w:r w:rsidRPr="00AF7041">
        <w:rPr>
          <w:rFonts w:ascii="Sylfaen" w:hAnsi="Sylfaen"/>
          <w:spacing w:val="1"/>
          <w:sz w:val="24"/>
          <w:szCs w:val="24"/>
        </w:rPr>
        <w:t>t</w:t>
      </w:r>
      <w:r w:rsidRPr="00AF7041">
        <w:rPr>
          <w:rFonts w:ascii="Sylfaen" w:hAnsi="Sylfaen"/>
          <w:sz w:val="24"/>
          <w:szCs w:val="24"/>
        </w:rPr>
        <w:t>lem</w:t>
      </w:r>
      <w:r w:rsidRPr="00AF7041">
        <w:rPr>
          <w:rFonts w:ascii="Sylfaen" w:hAnsi="Sylfaen"/>
          <w:spacing w:val="-1"/>
          <w:sz w:val="24"/>
          <w:szCs w:val="24"/>
        </w:rPr>
        <w:t>e</w:t>
      </w:r>
      <w:r w:rsidRPr="00AF7041">
        <w:rPr>
          <w:rFonts w:ascii="Sylfaen" w:hAnsi="Sylfaen"/>
          <w:sz w:val="24"/>
          <w:szCs w:val="24"/>
        </w:rPr>
        <w:t>nt</w:t>
      </w:r>
      <w:r w:rsidRPr="00AF7041">
        <w:rPr>
          <w:rFonts w:ascii="Sylfaen" w:hAnsi="Sylfaen"/>
          <w:spacing w:val="24"/>
          <w:sz w:val="24"/>
          <w:szCs w:val="24"/>
        </w:rPr>
        <w:t xml:space="preserve"> </w:t>
      </w:r>
      <w:r w:rsidRPr="00AF7041">
        <w:rPr>
          <w:rFonts w:ascii="Sylfaen" w:hAnsi="Sylfaen"/>
          <w:sz w:val="24"/>
          <w:szCs w:val="24"/>
        </w:rPr>
        <w:t>A</w:t>
      </w:r>
      <w:r w:rsidRPr="00AF7041">
        <w:rPr>
          <w:rFonts w:ascii="Sylfaen" w:hAnsi="Sylfaen"/>
          <w:spacing w:val="-1"/>
          <w:sz w:val="24"/>
          <w:szCs w:val="24"/>
        </w:rPr>
        <w:t>c</w:t>
      </w:r>
      <w:r w:rsidRPr="00AF7041">
        <w:rPr>
          <w:rFonts w:ascii="Sylfaen" w:hAnsi="Sylfaen"/>
          <w:spacing w:val="3"/>
          <w:sz w:val="24"/>
          <w:szCs w:val="24"/>
        </w:rPr>
        <w:t>t</w:t>
      </w:r>
      <w:r w:rsidRPr="00AF7041">
        <w:rPr>
          <w:rFonts w:ascii="Sylfaen" w:hAnsi="Sylfaen"/>
          <w:sz w:val="24"/>
          <w:szCs w:val="24"/>
        </w:rPr>
        <w:t>ion</w:t>
      </w:r>
      <w:r w:rsidRPr="00AF7041">
        <w:rPr>
          <w:rFonts w:ascii="Sylfaen" w:hAnsi="Sylfaen"/>
          <w:spacing w:val="24"/>
          <w:sz w:val="24"/>
          <w:szCs w:val="24"/>
        </w:rPr>
        <w:t xml:space="preserve"> </w:t>
      </w:r>
      <w:r w:rsidRPr="00AF7041">
        <w:rPr>
          <w:rFonts w:ascii="Sylfaen" w:hAnsi="Sylfaen"/>
          <w:spacing w:val="1"/>
          <w:sz w:val="24"/>
          <w:szCs w:val="24"/>
        </w:rPr>
        <w:t>P</w:t>
      </w:r>
      <w:r w:rsidRPr="00AF7041">
        <w:rPr>
          <w:rFonts w:ascii="Sylfaen" w:hAnsi="Sylfaen"/>
          <w:sz w:val="24"/>
          <w:szCs w:val="24"/>
        </w:rPr>
        <w:t>lan</w:t>
      </w:r>
      <w:r w:rsidRPr="00AF7041">
        <w:rPr>
          <w:rFonts w:ascii="Sylfaen" w:hAnsi="Sylfaen"/>
          <w:spacing w:val="23"/>
          <w:sz w:val="24"/>
          <w:szCs w:val="24"/>
        </w:rPr>
        <w:t xml:space="preserve"> </w:t>
      </w:r>
      <w:r w:rsidRPr="00AF7041">
        <w:rPr>
          <w:rFonts w:ascii="Sylfaen" w:hAnsi="Sylfaen"/>
          <w:sz w:val="24"/>
          <w:szCs w:val="24"/>
        </w:rPr>
        <w:t>(RAP)</w:t>
      </w:r>
      <w:r w:rsidRPr="00AF7041">
        <w:rPr>
          <w:rFonts w:ascii="Sylfaen" w:hAnsi="Sylfaen"/>
          <w:spacing w:val="24"/>
          <w:sz w:val="24"/>
          <w:szCs w:val="24"/>
        </w:rPr>
        <w:t xml:space="preserve"> </w:t>
      </w:r>
      <w:r w:rsidRPr="00AF7041">
        <w:rPr>
          <w:rFonts w:ascii="Sylfaen" w:hAnsi="Sylfaen"/>
          <w:sz w:val="24"/>
          <w:szCs w:val="24"/>
        </w:rPr>
        <w:t>will</w:t>
      </w:r>
      <w:r w:rsidRPr="00AF7041">
        <w:rPr>
          <w:rFonts w:ascii="Sylfaen" w:hAnsi="Sylfaen"/>
          <w:spacing w:val="24"/>
          <w:sz w:val="24"/>
          <w:szCs w:val="24"/>
        </w:rPr>
        <w:t xml:space="preserve"> </w:t>
      </w:r>
      <w:r w:rsidRPr="00AF7041">
        <w:rPr>
          <w:rFonts w:ascii="Sylfaen" w:hAnsi="Sylfaen"/>
          <w:sz w:val="24"/>
          <w:szCs w:val="24"/>
        </w:rPr>
        <w:t>be</w:t>
      </w:r>
      <w:r w:rsidRPr="00AF7041">
        <w:rPr>
          <w:rFonts w:ascii="Sylfaen" w:hAnsi="Sylfaen"/>
          <w:spacing w:val="32"/>
          <w:sz w:val="24"/>
          <w:szCs w:val="24"/>
        </w:rPr>
        <w:t xml:space="preserve"> </w:t>
      </w:r>
      <w:r w:rsidRPr="00AF7041">
        <w:rPr>
          <w:rFonts w:ascii="Sylfaen" w:hAnsi="Sylfaen"/>
          <w:sz w:val="24"/>
          <w:szCs w:val="24"/>
        </w:rPr>
        <w:t>d</w:t>
      </w:r>
      <w:r w:rsidRPr="00AF7041">
        <w:rPr>
          <w:rFonts w:ascii="Sylfaen" w:hAnsi="Sylfaen"/>
          <w:spacing w:val="-1"/>
          <w:sz w:val="24"/>
          <w:szCs w:val="24"/>
        </w:rPr>
        <w:t>e</w:t>
      </w:r>
      <w:r w:rsidRPr="00AF7041">
        <w:rPr>
          <w:rFonts w:ascii="Sylfaen" w:hAnsi="Sylfaen"/>
          <w:sz w:val="24"/>
          <w:szCs w:val="24"/>
        </w:rPr>
        <w:t>v</w:t>
      </w:r>
      <w:r w:rsidRPr="00AF7041">
        <w:rPr>
          <w:rFonts w:ascii="Sylfaen" w:hAnsi="Sylfaen"/>
          <w:spacing w:val="-1"/>
          <w:sz w:val="24"/>
          <w:szCs w:val="24"/>
        </w:rPr>
        <w:t>e</w:t>
      </w:r>
      <w:r w:rsidRPr="00AF7041">
        <w:rPr>
          <w:rFonts w:ascii="Sylfaen" w:hAnsi="Sylfaen"/>
          <w:sz w:val="24"/>
          <w:szCs w:val="24"/>
        </w:rPr>
        <w:t>loped</w:t>
      </w:r>
      <w:r w:rsidRPr="00AF7041">
        <w:rPr>
          <w:rFonts w:ascii="Sylfaen" w:hAnsi="Sylfaen"/>
          <w:spacing w:val="23"/>
          <w:sz w:val="24"/>
          <w:szCs w:val="24"/>
        </w:rPr>
        <w:t xml:space="preserve"> </w:t>
      </w:r>
      <w:r w:rsidRPr="00AF7041">
        <w:rPr>
          <w:rFonts w:ascii="Sylfaen" w:hAnsi="Sylfaen"/>
          <w:sz w:val="24"/>
          <w:szCs w:val="24"/>
        </w:rPr>
        <w:t>in</w:t>
      </w:r>
      <w:r w:rsidRPr="00AF7041">
        <w:rPr>
          <w:rFonts w:ascii="Sylfaen" w:hAnsi="Sylfaen"/>
          <w:spacing w:val="26"/>
          <w:sz w:val="24"/>
          <w:szCs w:val="24"/>
        </w:rPr>
        <w:t xml:space="preserve"> </w:t>
      </w:r>
      <w:r w:rsidRPr="00AF7041">
        <w:rPr>
          <w:rFonts w:ascii="Sylfaen" w:hAnsi="Sylfaen"/>
          <w:spacing w:val="-1"/>
          <w:sz w:val="24"/>
          <w:szCs w:val="24"/>
        </w:rPr>
        <w:t>c</w:t>
      </w:r>
      <w:r w:rsidRPr="00AF7041">
        <w:rPr>
          <w:rFonts w:ascii="Sylfaen" w:hAnsi="Sylfaen"/>
          <w:sz w:val="24"/>
          <w:szCs w:val="24"/>
        </w:rPr>
        <w:t>omp</w:t>
      </w:r>
      <w:r w:rsidRPr="00AF7041">
        <w:rPr>
          <w:rFonts w:ascii="Sylfaen" w:hAnsi="Sylfaen"/>
          <w:spacing w:val="1"/>
          <w:sz w:val="24"/>
          <w:szCs w:val="24"/>
        </w:rPr>
        <w:t>l</w:t>
      </w:r>
      <w:r w:rsidRPr="00AF7041">
        <w:rPr>
          <w:rFonts w:ascii="Sylfaen" w:hAnsi="Sylfaen"/>
          <w:sz w:val="24"/>
          <w:szCs w:val="24"/>
        </w:rPr>
        <w:t>ian</w:t>
      </w:r>
      <w:r w:rsidRPr="00AF7041">
        <w:rPr>
          <w:rFonts w:ascii="Sylfaen" w:hAnsi="Sylfaen"/>
          <w:spacing w:val="1"/>
          <w:sz w:val="24"/>
          <w:szCs w:val="24"/>
        </w:rPr>
        <w:t>c</w:t>
      </w:r>
      <w:r w:rsidRPr="00AF7041">
        <w:rPr>
          <w:rFonts w:ascii="Sylfaen" w:hAnsi="Sylfaen"/>
          <w:sz w:val="24"/>
          <w:szCs w:val="24"/>
        </w:rPr>
        <w:t>e</w:t>
      </w:r>
      <w:r w:rsidRPr="00AF7041">
        <w:rPr>
          <w:rFonts w:ascii="Sylfaen" w:hAnsi="Sylfaen"/>
          <w:spacing w:val="25"/>
          <w:sz w:val="24"/>
          <w:szCs w:val="24"/>
        </w:rPr>
        <w:t xml:space="preserve"> </w:t>
      </w:r>
      <w:r w:rsidRPr="00AF7041">
        <w:rPr>
          <w:rFonts w:ascii="Sylfaen" w:hAnsi="Sylfaen"/>
          <w:sz w:val="24"/>
          <w:szCs w:val="24"/>
        </w:rPr>
        <w:t>with</w:t>
      </w:r>
      <w:r w:rsidRPr="00AF7041">
        <w:rPr>
          <w:rFonts w:ascii="Sylfaen" w:hAnsi="Sylfaen"/>
          <w:spacing w:val="27"/>
          <w:sz w:val="24"/>
          <w:szCs w:val="24"/>
        </w:rPr>
        <w:t xml:space="preserve"> </w:t>
      </w:r>
      <w:r w:rsidRPr="00AF7041">
        <w:rPr>
          <w:rFonts w:ascii="Sylfaen" w:hAnsi="Sylfaen"/>
          <w:sz w:val="24"/>
          <w:szCs w:val="24"/>
        </w:rPr>
        <w:t>pol</w:t>
      </w:r>
      <w:r w:rsidRPr="00AF7041">
        <w:rPr>
          <w:rFonts w:ascii="Sylfaen" w:hAnsi="Sylfaen"/>
          <w:spacing w:val="1"/>
          <w:sz w:val="24"/>
          <w:szCs w:val="24"/>
        </w:rPr>
        <w:t>i</w:t>
      </w:r>
      <w:r w:rsidRPr="00AF7041">
        <w:rPr>
          <w:rFonts w:ascii="Sylfaen" w:hAnsi="Sylfaen"/>
          <w:spacing w:val="-1"/>
          <w:sz w:val="24"/>
          <w:szCs w:val="24"/>
        </w:rPr>
        <w:t>c</w:t>
      </w:r>
      <w:r w:rsidRPr="00AF7041">
        <w:rPr>
          <w:rFonts w:ascii="Sylfaen" w:hAnsi="Sylfaen"/>
          <w:sz w:val="24"/>
          <w:szCs w:val="24"/>
        </w:rPr>
        <w:t>ies</w:t>
      </w:r>
      <w:r w:rsidRPr="00AF7041">
        <w:rPr>
          <w:rFonts w:ascii="Sylfaen" w:hAnsi="Sylfaen"/>
          <w:spacing w:val="26"/>
          <w:sz w:val="24"/>
          <w:szCs w:val="24"/>
        </w:rPr>
        <w:t xml:space="preserve"> </w:t>
      </w:r>
      <w:r w:rsidRPr="00AF7041">
        <w:rPr>
          <w:rFonts w:ascii="Sylfaen" w:hAnsi="Sylfaen"/>
          <w:spacing w:val="-1"/>
          <w:sz w:val="24"/>
          <w:szCs w:val="24"/>
        </w:rPr>
        <w:t>a</w:t>
      </w:r>
      <w:r w:rsidRPr="00AF7041">
        <w:rPr>
          <w:rFonts w:ascii="Sylfaen" w:hAnsi="Sylfaen"/>
          <w:sz w:val="24"/>
          <w:szCs w:val="24"/>
        </w:rPr>
        <w:t>nd</w:t>
      </w:r>
      <w:r w:rsidR="003E5609" w:rsidRPr="00AF7041">
        <w:rPr>
          <w:rFonts w:ascii="Sylfaen" w:hAnsi="Sylfaen"/>
          <w:sz w:val="24"/>
          <w:szCs w:val="24"/>
        </w:rPr>
        <w:t xml:space="preserve"> </w:t>
      </w:r>
      <w:r w:rsidRPr="00AF7041">
        <w:rPr>
          <w:rFonts w:ascii="Sylfaen" w:hAnsi="Sylfaen"/>
          <w:sz w:val="24"/>
          <w:szCs w:val="24"/>
        </w:rPr>
        <w:t>p</w:t>
      </w:r>
      <w:r w:rsidRPr="00AF7041">
        <w:rPr>
          <w:rFonts w:ascii="Sylfaen" w:hAnsi="Sylfaen"/>
          <w:spacing w:val="-1"/>
          <w:sz w:val="24"/>
          <w:szCs w:val="24"/>
        </w:rPr>
        <w:t>r</w:t>
      </w:r>
      <w:r w:rsidRPr="00AF7041">
        <w:rPr>
          <w:rFonts w:ascii="Sylfaen" w:hAnsi="Sylfaen"/>
          <w:sz w:val="24"/>
          <w:szCs w:val="24"/>
        </w:rPr>
        <w:t>o</w:t>
      </w:r>
      <w:r w:rsidRPr="00AF7041">
        <w:rPr>
          <w:rFonts w:ascii="Sylfaen" w:hAnsi="Sylfaen"/>
          <w:spacing w:val="-1"/>
          <w:sz w:val="24"/>
          <w:szCs w:val="24"/>
        </w:rPr>
        <w:t>ce</w:t>
      </w:r>
      <w:r w:rsidRPr="00AF7041">
        <w:rPr>
          <w:rFonts w:ascii="Sylfaen" w:hAnsi="Sylfaen"/>
          <w:sz w:val="24"/>
          <w:szCs w:val="24"/>
        </w:rPr>
        <w:t>du</w:t>
      </w:r>
      <w:r w:rsidRPr="00AF7041">
        <w:rPr>
          <w:rFonts w:ascii="Sylfaen" w:hAnsi="Sylfaen"/>
          <w:spacing w:val="1"/>
          <w:sz w:val="24"/>
          <w:szCs w:val="24"/>
        </w:rPr>
        <w:t>r</w:t>
      </w:r>
      <w:r w:rsidRPr="00AF7041">
        <w:rPr>
          <w:rFonts w:ascii="Sylfaen" w:hAnsi="Sylfaen"/>
          <w:spacing w:val="-1"/>
          <w:sz w:val="24"/>
          <w:szCs w:val="24"/>
        </w:rPr>
        <w:t>e</w:t>
      </w:r>
      <w:r w:rsidRPr="00AF7041">
        <w:rPr>
          <w:rFonts w:ascii="Sylfaen" w:hAnsi="Sylfaen"/>
          <w:sz w:val="24"/>
          <w:szCs w:val="24"/>
        </w:rPr>
        <w:t xml:space="preserve">s set out </w:t>
      </w:r>
      <w:r w:rsidRPr="00AF7041">
        <w:rPr>
          <w:rFonts w:ascii="Sylfaen" w:hAnsi="Sylfaen"/>
          <w:spacing w:val="1"/>
          <w:sz w:val="24"/>
          <w:szCs w:val="24"/>
        </w:rPr>
        <w:t>i</w:t>
      </w:r>
      <w:r w:rsidRPr="00AF7041">
        <w:rPr>
          <w:rFonts w:ascii="Sylfaen" w:hAnsi="Sylfaen"/>
          <w:sz w:val="24"/>
          <w:szCs w:val="24"/>
        </w:rPr>
        <w:t>n th</w:t>
      </w:r>
      <w:r w:rsidRPr="00AF7041">
        <w:rPr>
          <w:rFonts w:ascii="Sylfaen" w:hAnsi="Sylfaen"/>
          <w:spacing w:val="1"/>
          <w:sz w:val="24"/>
          <w:szCs w:val="24"/>
        </w:rPr>
        <w:t>i</w:t>
      </w:r>
      <w:r w:rsidRPr="00AF7041">
        <w:rPr>
          <w:rFonts w:ascii="Sylfaen" w:hAnsi="Sylfaen"/>
          <w:sz w:val="24"/>
          <w:szCs w:val="24"/>
        </w:rPr>
        <w:t xml:space="preserve">s </w:t>
      </w:r>
      <w:r w:rsidRPr="00AF7041">
        <w:rPr>
          <w:rFonts w:ascii="Sylfaen" w:hAnsi="Sylfaen"/>
          <w:spacing w:val="1"/>
          <w:sz w:val="24"/>
          <w:szCs w:val="24"/>
        </w:rPr>
        <w:t>RP</w:t>
      </w:r>
      <w:r w:rsidRPr="00AF7041">
        <w:rPr>
          <w:rFonts w:ascii="Sylfaen" w:hAnsi="Sylfaen"/>
          <w:spacing w:val="-1"/>
          <w:sz w:val="24"/>
          <w:szCs w:val="24"/>
        </w:rPr>
        <w:t>F</w:t>
      </w:r>
      <w:r w:rsidRPr="00AF7041">
        <w:rPr>
          <w:rFonts w:ascii="Sylfaen" w:hAnsi="Sylfaen"/>
          <w:sz w:val="24"/>
          <w:szCs w:val="24"/>
        </w:rPr>
        <w:t>,</w:t>
      </w:r>
      <w:r w:rsidRPr="00AF7041">
        <w:rPr>
          <w:rFonts w:ascii="Sylfaen" w:hAnsi="Sylfaen"/>
          <w:spacing w:val="2"/>
          <w:sz w:val="24"/>
          <w:szCs w:val="24"/>
        </w:rPr>
        <w:t xml:space="preserve"> </w:t>
      </w:r>
      <w:r w:rsidRPr="00AF7041">
        <w:rPr>
          <w:rFonts w:ascii="Sylfaen" w:hAnsi="Sylfaen"/>
          <w:sz w:val="24"/>
          <w:szCs w:val="24"/>
        </w:rPr>
        <w:t xml:space="preserve">the </w:t>
      </w:r>
      <w:r w:rsidRPr="00AF7041">
        <w:rPr>
          <w:rFonts w:ascii="Sylfaen" w:hAnsi="Sylfaen"/>
          <w:spacing w:val="1"/>
          <w:sz w:val="24"/>
          <w:szCs w:val="24"/>
        </w:rPr>
        <w:t>W</w:t>
      </w:r>
      <w:r w:rsidRPr="00AF7041">
        <w:rPr>
          <w:rFonts w:ascii="Sylfaen" w:hAnsi="Sylfaen"/>
          <w:sz w:val="24"/>
          <w:szCs w:val="24"/>
        </w:rPr>
        <w:t>B</w:t>
      </w:r>
      <w:r w:rsidRPr="00AF7041">
        <w:rPr>
          <w:rFonts w:ascii="Sylfaen" w:hAnsi="Sylfaen"/>
          <w:spacing w:val="-2"/>
          <w:sz w:val="24"/>
          <w:szCs w:val="24"/>
        </w:rPr>
        <w:t xml:space="preserve"> </w:t>
      </w:r>
      <w:r w:rsidR="00173739" w:rsidRPr="00AF7041">
        <w:rPr>
          <w:rFonts w:ascii="Sylfaen" w:hAnsi="Sylfaen" w:cs="FiraSans-Medium"/>
          <w:sz w:val="24"/>
          <w:szCs w:val="24"/>
        </w:rPr>
        <w:t>ESS 5.</w:t>
      </w:r>
      <w:r w:rsidR="008F0373">
        <w:rPr>
          <w:rFonts w:ascii="Sylfaen" w:hAnsi="Sylfaen" w:cs="FiraSans-Medium"/>
          <w:sz w:val="24"/>
          <w:szCs w:val="24"/>
        </w:rPr>
        <w:t xml:space="preserve"> </w:t>
      </w:r>
      <w:r w:rsidRPr="00AF7041">
        <w:rPr>
          <w:rFonts w:ascii="Sylfaen" w:hAnsi="Sylfaen"/>
          <w:spacing w:val="-1"/>
          <w:sz w:val="24"/>
          <w:szCs w:val="24"/>
        </w:rPr>
        <w:t>a</w:t>
      </w:r>
      <w:r w:rsidRPr="00AF7041">
        <w:rPr>
          <w:rFonts w:ascii="Sylfaen" w:hAnsi="Sylfaen"/>
          <w:sz w:val="24"/>
          <w:szCs w:val="24"/>
        </w:rPr>
        <w:t>nd G</w:t>
      </w:r>
      <w:r w:rsidRPr="00AF7041">
        <w:rPr>
          <w:rFonts w:ascii="Sylfaen" w:hAnsi="Sylfaen"/>
          <w:spacing w:val="-1"/>
          <w:sz w:val="24"/>
          <w:szCs w:val="24"/>
        </w:rPr>
        <w:t>e</w:t>
      </w:r>
      <w:r w:rsidRPr="00AF7041">
        <w:rPr>
          <w:rFonts w:ascii="Sylfaen" w:hAnsi="Sylfaen"/>
          <w:sz w:val="24"/>
          <w:szCs w:val="24"/>
        </w:rPr>
        <w:t>o</w:t>
      </w:r>
      <w:r w:rsidRPr="00AF7041">
        <w:rPr>
          <w:rFonts w:ascii="Sylfaen" w:hAnsi="Sylfaen"/>
          <w:spacing w:val="1"/>
          <w:sz w:val="24"/>
          <w:szCs w:val="24"/>
        </w:rPr>
        <w:t>r</w:t>
      </w:r>
      <w:r w:rsidRPr="00AF7041">
        <w:rPr>
          <w:rFonts w:ascii="Sylfaen" w:hAnsi="Sylfaen"/>
          <w:spacing w:val="-2"/>
          <w:sz w:val="24"/>
          <w:szCs w:val="24"/>
        </w:rPr>
        <w:t>g</w:t>
      </w:r>
      <w:r w:rsidRPr="00AF7041">
        <w:rPr>
          <w:rFonts w:ascii="Sylfaen" w:hAnsi="Sylfaen"/>
          <w:sz w:val="24"/>
          <w:szCs w:val="24"/>
        </w:rPr>
        <w:t>ian l</w:t>
      </w:r>
      <w:r w:rsidRPr="00AF7041">
        <w:rPr>
          <w:rFonts w:ascii="Sylfaen" w:hAnsi="Sylfaen"/>
          <w:spacing w:val="1"/>
          <w:sz w:val="24"/>
          <w:szCs w:val="24"/>
        </w:rPr>
        <w:t>e</w:t>
      </w:r>
      <w:r w:rsidRPr="00AF7041">
        <w:rPr>
          <w:rFonts w:ascii="Sylfaen" w:hAnsi="Sylfaen"/>
          <w:spacing w:val="-2"/>
          <w:sz w:val="24"/>
          <w:szCs w:val="24"/>
        </w:rPr>
        <w:t>g</w:t>
      </w:r>
      <w:r w:rsidRPr="00AF7041">
        <w:rPr>
          <w:rFonts w:ascii="Sylfaen" w:hAnsi="Sylfaen"/>
          <w:sz w:val="24"/>
          <w:szCs w:val="24"/>
        </w:rPr>
        <w:t>is</w:t>
      </w:r>
      <w:r w:rsidRPr="00AF7041">
        <w:rPr>
          <w:rFonts w:ascii="Sylfaen" w:hAnsi="Sylfaen"/>
          <w:spacing w:val="1"/>
          <w:sz w:val="24"/>
          <w:szCs w:val="24"/>
        </w:rPr>
        <w:t>l</w:t>
      </w:r>
      <w:r w:rsidRPr="00AF7041">
        <w:rPr>
          <w:rFonts w:ascii="Sylfaen" w:hAnsi="Sylfaen"/>
          <w:spacing w:val="-1"/>
          <w:sz w:val="24"/>
          <w:szCs w:val="24"/>
        </w:rPr>
        <w:t>a</w:t>
      </w:r>
      <w:r w:rsidRPr="00AF7041">
        <w:rPr>
          <w:rFonts w:ascii="Sylfaen" w:hAnsi="Sylfaen"/>
          <w:sz w:val="24"/>
          <w:szCs w:val="24"/>
        </w:rPr>
        <w:t>t</w:t>
      </w:r>
      <w:r w:rsidRPr="00AF7041">
        <w:rPr>
          <w:rFonts w:ascii="Sylfaen" w:hAnsi="Sylfaen"/>
          <w:spacing w:val="1"/>
          <w:sz w:val="24"/>
          <w:szCs w:val="24"/>
        </w:rPr>
        <w:t>i</w:t>
      </w:r>
      <w:r w:rsidRPr="00AF7041">
        <w:rPr>
          <w:rFonts w:ascii="Sylfaen" w:hAnsi="Sylfaen"/>
          <w:sz w:val="24"/>
          <w:szCs w:val="24"/>
        </w:rPr>
        <w:t>o</w:t>
      </w:r>
      <w:r w:rsidRPr="00AF7041">
        <w:rPr>
          <w:rFonts w:ascii="Sylfaen" w:hAnsi="Sylfaen"/>
          <w:spacing w:val="2"/>
          <w:sz w:val="24"/>
          <w:szCs w:val="24"/>
        </w:rPr>
        <w:t>n</w:t>
      </w:r>
      <w:r w:rsidRPr="00AF7041">
        <w:rPr>
          <w:rFonts w:ascii="Sylfaen" w:hAnsi="Sylfaen"/>
          <w:sz w:val="24"/>
          <w:szCs w:val="24"/>
        </w:rPr>
        <w:t>.</w:t>
      </w:r>
    </w:p>
    <w:p w14:paraId="6A79D9A1" w14:textId="3023846D" w:rsidR="00863506" w:rsidRPr="003139C5" w:rsidRDefault="006617D5" w:rsidP="00BF5FCC">
      <w:pPr>
        <w:pStyle w:val="ListParagraph"/>
        <w:numPr>
          <w:ilvl w:val="0"/>
          <w:numId w:val="3"/>
        </w:numPr>
        <w:spacing w:before="41" w:line="276" w:lineRule="auto"/>
        <w:ind w:right="70"/>
        <w:jc w:val="both"/>
        <w:rPr>
          <w:rFonts w:ascii="Sylfaen" w:hAnsi="Sylfaen"/>
          <w:sz w:val="24"/>
          <w:szCs w:val="24"/>
        </w:rPr>
      </w:pPr>
      <w:r>
        <w:rPr>
          <w:rFonts w:ascii="Sylfaen" w:hAnsi="Sylfaen"/>
          <w:sz w:val="24"/>
          <w:szCs w:val="24"/>
        </w:rPr>
        <w:t>ON</w:t>
      </w:r>
      <w:r w:rsidR="008F0373">
        <w:rPr>
          <w:rFonts w:ascii="Sylfaen" w:hAnsi="Sylfaen"/>
          <w:sz w:val="24"/>
          <w:szCs w:val="24"/>
        </w:rPr>
        <w:t xml:space="preserve"> </w:t>
      </w:r>
      <w:r w:rsidR="001B4369" w:rsidRPr="003139C5">
        <w:rPr>
          <w:rFonts w:ascii="Sylfaen" w:hAnsi="Sylfaen"/>
          <w:sz w:val="24"/>
          <w:szCs w:val="24"/>
        </w:rPr>
        <w:t>will</w:t>
      </w:r>
      <w:r w:rsidR="001B4369" w:rsidRPr="003139C5">
        <w:rPr>
          <w:rFonts w:ascii="Sylfaen" w:hAnsi="Sylfaen"/>
          <w:spacing w:val="12"/>
          <w:sz w:val="24"/>
          <w:szCs w:val="24"/>
        </w:rPr>
        <w:t xml:space="preserve"> </w:t>
      </w:r>
      <w:r w:rsidR="001B4369" w:rsidRPr="003139C5">
        <w:rPr>
          <w:rFonts w:ascii="Sylfaen" w:hAnsi="Sylfaen"/>
          <w:sz w:val="24"/>
          <w:szCs w:val="24"/>
        </w:rPr>
        <w:t>be</w:t>
      </w:r>
      <w:r w:rsidR="001B4369" w:rsidRPr="003139C5">
        <w:rPr>
          <w:rFonts w:ascii="Sylfaen" w:hAnsi="Sylfaen"/>
          <w:spacing w:val="11"/>
          <w:sz w:val="24"/>
          <w:szCs w:val="24"/>
        </w:rPr>
        <w:t xml:space="preserve"> </w:t>
      </w:r>
      <w:r w:rsidR="001B4369" w:rsidRPr="003139C5">
        <w:rPr>
          <w:rFonts w:ascii="Sylfaen" w:hAnsi="Sylfaen"/>
          <w:sz w:val="24"/>
          <w:szCs w:val="24"/>
        </w:rPr>
        <w:t>r</w:t>
      </w:r>
      <w:r w:rsidR="001B4369" w:rsidRPr="003139C5">
        <w:rPr>
          <w:rFonts w:ascii="Sylfaen" w:hAnsi="Sylfaen"/>
          <w:spacing w:val="-2"/>
          <w:sz w:val="24"/>
          <w:szCs w:val="24"/>
        </w:rPr>
        <w:t>e</w:t>
      </w:r>
      <w:r w:rsidR="001B4369" w:rsidRPr="003139C5">
        <w:rPr>
          <w:rFonts w:ascii="Sylfaen" w:hAnsi="Sylfaen"/>
          <w:sz w:val="24"/>
          <w:szCs w:val="24"/>
        </w:rPr>
        <w:t>spons</w:t>
      </w:r>
      <w:r w:rsidR="001B4369" w:rsidRPr="003139C5">
        <w:rPr>
          <w:rFonts w:ascii="Sylfaen" w:hAnsi="Sylfaen"/>
          <w:spacing w:val="1"/>
          <w:sz w:val="24"/>
          <w:szCs w:val="24"/>
        </w:rPr>
        <w:t>i</w:t>
      </w:r>
      <w:r w:rsidR="001B4369" w:rsidRPr="003139C5">
        <w:rPr>
          <w:rFonts w:ascii="Sylfaen" w:hAnsi="Sylfaen"/>
          <w:sz w:val="24"/>
          <w:szCs w:val="24"/>
        </w:rPr>
        <w:t>ble</w:t>
      </w:r>
      <w:r w:rsidR="001B4369" w:rsidRPr="003139C5">
        <w:rPr>
          <w:rFonts w:ascii="Sylfaen" w:hAnsi="Sylfaen"/>
          <w:spacing w:val="11"/>
          <w:sz w:val="24"/>
          <w:szCs w:val="24"/>
        </w:rPr>
        <w:t xml:space="preserve"> </w:t>
      </w:r>
      <w:r w:rsidR="001B4369" w:rsidRPr="003139C5">
        <w:rPr>
          <w:rFonts w:ascii="Sylfaen" w:hAnsi="Sylfaen"/>
          <w:sz w:val="24"/>
          <w:szCs w:val="24"/>
        </w:rPr>
        <w:t>for</w:t>
      </w:r>
      <w:r w:rsidR="001B4369" w:rsidRPr="003139C5">
        <w:rPr>
          <w:rFonts w:ascii="Sylfaen" w:hAnsi="Sylfaen"/>
          <w:spacing w:val="10"/>
          <w:sz w:val="24"/>
          <w:szCs w:val="24"/>
        </w:rPr>
        <w:t xml:space="preserve"> </w:t>
      </w:r>
      <w:r w:rsidR="00CB6F5D" w:rsidRPr="003139C5">
        <w:rPr>
          <w:rFonts w:ascii="Sylfaen" w:hAnsi="Sylfaen"/>
          <w:sz w:val="24"/>
          <w:szCs w:val="24"/>
        </w:rPr>
        <w:t>the</w:t>
      </w:r>
      <w:r w:rsidR="00CB6F5D" w:rsidRPr="003139C5">
        <w:rPr>
          <w:rFonts w:ascii="Sylfaen" w:hAnsi="Sylfaen"/>
          <w:spacing w:val="2"/>
          <w:sz w:val="24"/>
          <w:szCs w:val="24"/>
        </w:rPr>
        <w:t xml:space="preserve"> </w:t>
      </w:r>
      <w:r w:rsidR="00CB6F5D" w:rsidRPr="003139C5">
        <w:rPr>
          <w:rFonts w:ascii="Sylfaen" w:hAnsi="Sylfaen"/>
          <w:sz w:val="24"/>
          <w:szCs w:val="24"/>
        </w:rPr>
        <w:t>p</w:t>
      </w:r>
      <w:r w:rsidR="00CB6F5D" w:rsidRPr="003139C5">
        <w:rPr>
          <w:rFonts w:ascii="Sylfaen" w:hAnsi="Sylfaen"/>
          <w:spacing w:val="-1"/>
          <w:sz w:val="24"/>
          <w:szCs w:val="24"/>
        </w:rPr>
        <w:t>re</w:t>
      </w:r>
      <w:r w:rsidR="00CB6F5D" w:rsidRPr="003139C5">
        <w:rPr>
          <w:rFonts w:ascii="Sylfaen" w:hAnsi="Sylfaen"/>
          <w:sz w:val="24"/>
          <w:szCs w:val="24"/>
        </w:rPr>
        <w:t>p</w:t>
      </w:r>
      <w:r w:rsidR="00CB6F5D" w:rsidRPr="003139C5">
        <w:rPr>
          <w:rFonts w:ascii="Sylfaen" w:hAnsi="Sylfaen"/>
          <w:spacing w:val="1"/>
          <w:sz w:val="24"/>
          <w:szCs w:val="24"/>
        </w:rPr>
        <w:t>a</w:t>
      </w:r>
      <w:r w:rsidR="00CB6F5D" w:rsidRPr="003139C5">
        <w:rPr>
          <w:rFonts w:ascii="Sylfaen" w:hAnsi="Sylfaen"/>
          <w:sz w:val="24"/>
          <w:szCs w:val="24"/>
        </w:rPr>
        <w:t>r</w:t>
      </w:r>
      <w:r w:rsidR="00CB6F5D" w:rsidRPr="003139C5">
        <w:rPr>
          <w:rFonts w:ascii="Sylfaen" w:hAnsi="Sylfaen"/>
          <w:spacing w:val="-2"/>
          <w:sz w:val="24"/>
          <w:szCs w:val="24"/>
        </w:rPr>
        <w:t>a</w:t>
      </w:r>
      <w:r w:rsidR="00CB6F5D" w:rsidRPr="003139C5">
        <w:rPr>
          <w:rFonts w:ascii="Sylfaen" w:hAnsi="Sylfaen"/>
          <w:sz w:val="24"/>
          <w:szCs w:val="24"/>
        </w:rPr>
        <w:t>t</w:t>
      </w:r>
      <w:r w:rsidR="00CB6F5D" w:rsidRPr="003139C5">
        <w:rPr>
          <w:rFonts w:ascii="Sylfaen" w:hAnsi="Sylfaen"/>
          <w:spacing w:val="1"/>
          <w:sz w:val="24"/>
          <w:szCs w:val="24"/>
        </w:rPr>
        <w:t>i</w:t>
      </w:r>
      <w:r w:rsidR="00CB6F5D" w:rsidRPr="003139C5">
        <w:rPr>
          <w:rFonts w:ascii="Sylfaen" w:hAnsi="Sylfaen"/>
          <w:sz w:val="24"/>
          <w:szCs w:val="24"/>
        </w:rPr>
        <w:t>on</w:t>
      </w:r>
      <w:r w:rsidR="008F0373">
        <w:rPr>
          <w:rFonts w:ascii="Sylfaen" w:hAnsi="Sylfaen"/>
          <w:spacing w:val="2"/>
          <w:sz w:val="24"/>
          <w:szCs w:val="24"/>
        </w:rPr>
        <w:t xml:space="preserve"> </w:t>
      </w:r>
      <w:r w:rsidR="00CB6F5D" w:rsidRPr="003139C5">
        <w:rPr>
          <w:rFonts w:ascii="Sylfaen" w:hAnsi="Sylfaen"/>
          <w:spacing w:val="2"/>
          <w:sz w:val="24"/>
          <w:szCs w:val="24"/>
        </w:rPr>
        <w:t xml:space="preserve">and </w:t>
      </w:r>
      <w:r w:rsidR="001B4369" w:rsidRPr="003139C5">
        <w:rPr>
          <w:rFonts w:ascii="Sylfaen" w:hAnsi="Sylfaen"/>
          <w:sz w:val="24"/>
          <w:szCs w:val="24"/>
        </w:rPr>
        <w:t>i</w:t>
      </w:r>
      <w:r w:rsidR="001B4369" w:rsidRPr="003139C5">
        <w:rPr>
          <w:rFonts w:ascii="Sylfaen" w:hAnsi="Sylfaen"/>
          <w:spacing w:val="1"/>
          <w:sz w:val="24"/>
          <w:szCs w:val="24"/>
        </w:rPr>
        <w:t>m</w:t>
      </w:r>
      <w:r w:rsidR="001B4369" w:rsidRPr="003139C5">
        <w:rPr>
          <w:rFonts w:ascii="Sylfaen" w:hAnsi="Sylfaen"/>
          <w:sz w:val="24"/>
          <w:szCs w:val="24"/>
        </w:rPr>
        <w:t>plem</w:t>
      </w:r>
      <w:r w:rsidR="001B4369" w:rsidRPr="003139C5">
        <w:rPr>
          <w:rFonts w:ascii="Sylfaen" w:hAnsi="Sylfaen"/>
          <w:spacing w:val="-1"/>
          <w:sz w:val="24"/>
          <w:szCs w:val="24"/>
        </w:rPr>
        <w:t>e</w:t>
      </w:r>
      <w:r w:rsidR="001B4369" w:rsidRPr="003139C5">
        <w:rPr>
          <w:rFonts w:ascii="Sylfaen" w:hAnsi="Sylfaen"/>
          <w:sz w:val="24"/>
          <w:szCs w:val="24"/>
        </w:rPr>
        <w:t>nt</w:t>
      </w:r>
      <w:r w:rsidR="001B4369" w:rsidRPr="003139C5">
        <w:rPr>
          <w:rFonts w:ascii="Sylfaen" w:hAnsi="Sylfaen"/>
          <w:spacing w:val="1"/>
          <w:sz w:val="24"/>
          <w:szCs w:val="24"/>
        </w:rPr>
        <w:t>i</w:t>
      </w:r>
      <w:r w:rsidR="001B4369" w:rsidRPr="003139C5">
        <w:rPr>
          <w:rFonts w:ascii="Sylfaen" w:hAnsi="Sylfaen"/>
          <w:sz w:val="24"/>
          <w:szCs w:val="24"/>
        </w:rPr>
        <w:t>ng</w:t>
      </w:r>
      <w:r w:rsidR="001B4369" w:rsidRPr="003139C5">
        <w:rPr>
          <w:rFonts w:ascii="Sylfaen" w:hAnsi="Sylfaen"/>
          <w:spacing w:val="9"/>
          <w:sz w:val="24"/>
          <w:szCs w:val="24"/>
        </w:rPr>
        <w:t xml:space="preserve"> </w:t>
      </w:r>
      <w:r w:rsidR="001B4369" w:rsidRPr="003139C5">
        <w:rPr>
          <w:rFonts w:ascii="Sylfaen" w:hAnsi="Sylfaen"/>
          <w:sz w:val="24"/>
          <w:szCs w:val="24"/>
        </w:rPr>
        <w:t>the r</w:t>
      </w:r>
      <w:r w:rsidR="001B4369" w:rsidRPr="003139C5">
        <w:rPr>
          <w:rFonts w:ascii="Sylfaen" w:hAnsi="Sylfaen"/>
          <w:spacing w:val="-2"/>
          <w:sz w:val="24"/>
          <w:szCs w:val="24"/>
        </w:rPr>
        <w:t>e</w:t>
      </w:r>
      <w:r w:rsidR="001B4369" w:rsidRPr="003139C5">
        <w:rPr>
          <w:rFonts w:ascii="Sylfaen" w:hAnsi="Sylfaen"/>
          <w:sz w:val="24"/>
          <w:szCs w:val="24"/>
        </w:rPr>
        <w:t>lev</w:t>
      </w:r>
      <w:r w:rsidR="001B4369" w:rsidRPr="003139C5">
        <w:rPr>
          <w:rFonts w:ascii="Sylfaen" w:hAnsi="Sylfaen"/>
          <w:spacing w:val="-1"/>
          <w:sz w:val="24"/>
          <w:szCs w:val="24"/>
        </w:rPr>
        <w:t>a</w:t>
      </w:r>
      <w:r w:rsidR="001B4369" w:rsidRPr="003139C5">
        <w:rPr>
          <w:rFonts w:ascii="Sylfaen" w:hAnsi="Sylfaen"/>
          <w:sz w:val="24"/>
          <w:szCs w:val="24"/>
        </w:rPr>
        <w:t>nt</w:t>
      </w:r>
      <w:r w:rsidR="001B4369" w:rsidRPr="003139C5">
        <w:rPr>
          <w:rFonts w:ascii="Sylfaen" w:hAnsi="Sylfaen"/>
          <w:spacing w:val="3"/>
          <w:sz w:val="24"/>
          <w:szCs w:val="24"/>
        </w:rPr>
        <w:t xml:space="preserve"> </w:t>
      </w:r>
      <w:r w:rsidR="00795F56" w:rsidRPr="003139C5">
        <w:rPr>
          <w:rFonts w:ascii="Sylfaen" w:hAnsi="Sylfaen"/>
          <w:sz w:val="24"/>
          <w:szCs w:val="24"/>
        </w:rPr>
        <w:t>RAP</w:t>
      </w:r>
      <w:r w:rsidR="001B4369" w:rsidRPr="003139C5">
        <w:rPr>
          <w:rFonts w:ascii="Sylfaen" w:hAnsi="Sylfaen"/>
          <w:spacing w:val="3"/>
          <w:sz w:val="24"/>
          <w:szCs w:val="24"/>
        </w:rPr>
        <w:t xml:space="preserve"> </w:t>
      </w:r>
    </w:p>
    <w:p w14:paraId="5F9ED71E" w14:textId="5D9C0876" w:rsidR="00863506" w:rsidRPr="00AF7041" w:rsidRDefault="001B4369" w:rsidP="00BF5FCC">
      <w:pPr>
        <w:pStyle w:val="ListParagraph"/>
        <w:numPr>
          <w:ilvl w:val="0"/>
          <w:numId w:val="3"/>
        </w:numPr>
        <w:rPr>
          <w:rFonts w:ascii="Sylfaen" w:hAnsi="Sylfaen"/>
          <w:sz w:val="24"/>
          <w:szCs w:val="24"/>
        </w:rPr>
      </w:pPr>
      <w:r w:rsidRPr="00AF7041">
        <w:rPr>
          <w:rFonts w:ascii="Sylfaen" w:hAnsi="Sylfaen"/>
          <w:sz w:val="24"/>
          <w:szCs w:val="24"/>
        </w:rPr>
        <w:t>No</w:t>
      </w:r>
      <w:r w:rsidRPr="00AF7041">
        <w:rPr>
          <w:rFonts w:ascii="Sylfaen" w:hAnsi="Sylfaen"/>
          <w:spacing w:val="9"/>
          <w:sz w:val="24"/>
          <w:szCs w:val="24"/>
        </w:rPr>
        <w:t xml:space="preserve"> </w:t>
      </w:r>
      <w:r w:rsidRPr="00AF7041">
        <w:rPr>
          <w:rFonts w:ascii="Sylfaen" w:hAnsi="Sylfaen"/>
          <w:spacing w:val="-1"/>
          <w:sz w:val="24"/>
          <w:szCs w:val="24"/>
        </w:rPr>
        <w:t>c</w:t>
      </w:r>
      <w:r w:rsidRPr="00AF7041">
        <w:rPr>
          <w:rFonts w:ascii="Sylfaen" w:hAnsi="Sylfaen"/>
          <w:sz w:val="24"/>
          <w:szCs w:val="24"/>
        </w:rPr>
        <w:t>iv</w:t>
      </w:r>
      <w:r w:rsidRPr="00AF7041">
        <w:rPr>
          <w:rFonts w:ascii="Sylfaen" w:hAnsi="Sylfaen"/>
          <w:spacing w:val="1"/>
          <w:sz w:val="24"/>
          <w:szCs w:val="24"/>
        </w:rPr>
        <w:t>i</w:t>
      </w:r>
      <w:r w:rsidRPr="00AF7041">
        <w:rPr>
          <w:rFonts w:ascii="Sylfaen" w:hAnsi="Sylfaen"/>
          <w:sz w:val="24"/>
          <w:szCs w:val="24"/>
        </w:rPr>
        <w:t>l</w:t>
      </w:r>
      <w:r w:rsidRPr="00AF7041">
        <w:rPr>
          <w:rFonts w:ascii="Sylfaen" w:hAnsi="Sylfaen"/>
          <w:spacing w:val="10"/>
          <w:sz w:val="24"/>
          <w:szCs w:val="24"/>
        </w:rPr>
        <w:t xml:space="preserve"> </w:t>
      </w:r>
      <w:r w:rsidRPr="00AF7041">
        <w:rPr>
          <w:rFonts w:ascii="Sylfaen" w:hAnsi="Sylfaen"/>
          <w:sz w:val="24"/>
          <w:szCs w:val="24"/>
        </w:rPr>
        <w:t>wo</w:t>
      </w:r>
      <w:r w:rsidRPr="00AF7041">
        <w:rPr>
          <w:rFonts w:ascii="Sylfaen" w:hAnsi="Sylfaen"/>
          <w:spacing w:val="-1"/>
          <w:sz w:val="24"/>
          <w:szCs w:val="24"/>
        </w:rPr>
        <w:t>r</w:t>
      </w:r>
      <w:r w:rsidRPr="00AF7041">
        <w:rPr>
          <w:rFonts w:ascii="Sylfaen" w:hAnsi="Sylfaen"/>
          <w:sz w:val="24"/>
          <w:szCs w:val="24"/>
        </w:rPr>
        <w:t>k</w:t>
      </w:r>
      <w:r w:rsidRPr="00AF7041">
        <w:rPr>
          <w:rFonts w:ascii="Sylfaen" w:hAnsi="Sylfaen"/>
          <w:spacing w:val="9"/>
          <w:sz w:val="24"/>
          <w:szCs w:val="24"/>
        </w:rPr>
        <w:t xml:space="preserve"> </w:t>
      </w:r>
      <w:r w:rsidRPr="00AF7041">
        <w:rPr>
          <w:rFonts w:ascii="Sylfaen" w:hAnsi="Sylfaen"/>
          <w:spacing w:val="-1"/>
          <w:sz w:val="24"/>
          <w:szCs w:val="24"/>
        </w:rPr>
        <w:t>ca</w:t>
      </w:r>
      <w:r w:rsidRPr="00AF7041">
        <w:rPr>
          <w:rFonts w:ascii="Sylfaen" w:hAnsi="Sylfaen"/>
          <w:sz w:val="24"/>
          <w:szCs w:val="24"/>
        </w:rPr>
        <w:t>n</w:t>
      </w:r>
      <w:r w:rsidRPr="00AF7041">
        <w:rPr>
          <w:rFonts w:ascii="Sylfaen" w:hAnsi="Sylfaen"/>
          <w:spacing w:val="9"/>
          <w:sz w:val="24"/>
          <w:szCs w:val="24"/>
        </w:rPr>
        <w:t xml:space="preserve"> </w:t>
      </w:r>
      <w:r w:rsidRPr="00AF7041">
        <w:rPr>
          <w:rFonts w:ascii="Sylfaen" w:hAnsi="Sylfaen"/>
          <w:sz w:val="24"/>
          <w:szCs w:val="24"/>
        </w:rPr>
        <w:t>sta</w:t>
      </w:r>
      <w:r w:rsidRPr="00AF7041">
        <w:rPr>
          <w:rFonts w:ascii="Sylfaen" w:hAnsi="Sylfaen"/>
          <w:spacing w:val="-1"/>
          <w:sz w:val="24"/>
          <w:szCs w:val="24"/>
        </w:rPr>
        <w:t>r</w:t>
      </w:r>
      <w:r w:rsidRPr="00AF7041">
        <w:rPr>
          <w:rFonts w:ascii="Sylfaen" w:hAnsi="Sylfaen"/>
          <w:sz w:val="24"/>
          <w:szCs w:val="24"/>
        </w:rPr>
        <w:t>t</w:t>
      </w:r>
      <w:r w:rsidRPr="00AF7041">
        <w:rPr>
          <w:rFonts w:ascii="Sylfaen" w:hAnsi="Sylfaen"/>
          <w:spacing w:val="10"/>
          <w:sz w:val="24"/>
          <w:szCs w:val="24"/>
        </w:rPr>
        <w:t xml:space="preserve"> </w:t>
      </w:r>
      <w:r w:rsidRPr="00AF7041">
        <w:rPr>
          <w:rFonts w:ascii="Sylfaen" w:hAnsi="Sylfaen"/>
          <w:spacing w:val="-1"/>
          <w:sz w:val="24"/>
          <w:szCs w:val="24"/>
        </w:rPr>
        <w:t>a</w:t>
      </w:r>
      <w:r w:rsidRPr="00AF7041">
        <w:rPr>
          <w:rFonts w:ascii="Sylfaen" w:hAnsi="Sylfaen"/>
          <w:sz w:val="24"/>
          <w:szCs w:val="24"/>
        </w:rPr>
        <w:t>t</w:t>
      </w:r>
      <w:r w:rsidRPr="00AF7041">
        <w:rPr>
          <w:rFonts w:ascii="Sylfaen" w:hAnsi="Sylfaen"/>
          <w:spacing w:val="10"/>
          <w:sz w:val="24"/>
          <w:szCs w:val="24"/>
        </w:rPr>
        <w:t xml:space="preserve"> </w:t>
      </w:r>
      <w:r w:rsidRPr="00AF7041">
        <w:rPr>
          <w:rFonts w:ascii="Sylfaen" w:hAnsi="Sylfaen"/>
          <w:sz w:val="24"/>
          <w:szCs w:val="24"/>
        </w:rPr>
        <w:t>the</w:t>
      </w:r>
      <w:r w:rsidRPr="00AF7041">
        <w:rPr>
          <w:rFonts w:ascii="Sylfaen" w:hAnsi="Sylfaen"/>
          <w:spacing w:val="9"/>
          <w:sz w:val="24"/>
          <w:szCs w:val="24"/>
        </w:rPr>
        <w:t xml:space="preserve"> </w:t>
      </w:r>
      <w:r w:rsidRPr="00AF7041">
        <w:rPr>
          <w:rFonts w:ascii="Sylfaen" w:hAnsi="Sylfaen"/>
          <w:sz w:val="24"/>
          <w:szCs w:val="24"/>
        </w:rPr>
        <w:t>s</w:t>
      </w:r>
      <w:r w:rsidRPr="00AF7041">
        <w:rPr>
          <w:rFonts w:ascii="Sylfaen" w:hAnsi="Sylfaen"/>
          <w:spacing w:val="-1"/>
          <w:sz w:val="24"/>
          <w:szCs w:val="24"/>
        </w:rPr>
        <w:t>ec</w:t>
      </w:r>
      <w:r w:rsidRPr="00AF7041">
        <w:rPr>
          <w:rFonts w:ascii="Sylfaen" w:hAnsi="Sylfaen"/>
          <w:sz w:val="24"/>
          <w:szCs w:val="24"/>
        </w:rPr>
        <w:t>t</w:t>
      </w:r>
      <w:r w:rsidRPr="00AF7041">
        <w:rPr>
          <w:rFonts w:ascii="Sylfaen" w:hAnsi="Sylfaen"/>
          <w:spacing w:val="1"/>
          <w:sz w:val="24"/>
          <w:szCs w:val="24"/>
        </w:rPr>
        <w:t>i</w:t>
      </w:r>
      <w:r w:rsidRPr="00AF7041">
        <w:rPr>
          <w:rFonts w:ascii="Sylfaen" w:hAnsi="Sylfaen"/>
          <w:sz w:val="24"/>
          <w:szCs w:val="24"/>
        </w:rPr>
        <w:t>on</w:t>
      </w:r>
      <w:r w:rsidRPr="00AF7041">
        <w:rPr>
          <w:rFonts w:ascii="Sylfaen" w:hAnsi="Sylfaen"/>
          <w:spacing w:val="9"/>
          <w:sz w:val="24"/>
          <w:szCs w:val="24"/>
        </w:rPr>
        <w:t xml:space="preserve"> </w:t>
      </w:r>
      <w:r w:rsidRPr="00AF7041">
        <w:rPr>
          <w:rFonts w:ascii="Sylfaen" w:hAnsi="Sylfaen"/>
          <w:sz w:val="24"/>
          <w:szCs w:val="24"/>
        </w:rPr>
        <w:t>wh</w:t>
      </w:r>
      <w:r w:rsidRPr="00AF7041">
        <w:rPr>
          <w:rFonts w:ascii="Sylfaen" w:hAnsi="Sylfaen"/>
          <w:spacing w:val="-1"/>
          <w:sz w:val="24"/>
          <w:szCs w:val="24"/>
        </w:rPr>
        <w:t>e</w:t>
      </w:r>
      <w:r w:rsidRPr="00AF7041">
        <w:rPr>
          <w:rFonts w:ascii="Sylfaen" w:hAnsi="Sylfaen"/>
          <w:sz w:val="24"/>
          <w:szCs w:val="24"/>
        </w:rPr>
        <w:t>re</w:t>
      </w:r>
      <w:r w:rsidRPr="00AF7041">
        <w:rPr>
          <w:rFonts w:ascii="Sylfaen" w:hAnsi="Sylfaen"/>
          <w:spacing w:val="8"/>
          <w:sz w:val="24"/>
          <w:szCs w:val="24"/>
        </w:rPr>
        <w:t xml:space="preserve"> </w:t>
      </w:r>
      <w:r w:rsidRPr="00AF7041">
        <w:rPr>
          <w:rFonts w:ascii="Sylfaen" w:hAnsi="Sylfaen"/>
          <w:sz w:val="24"/>
          <w:szCs w:val="24"/>
        </w:rPr>
        <w:t>i</w:t>
      </w:r>
      <w:r w:rsidRPr="00AF7041">
        <w:rPr>
          <w:rFonts w:ascii="Sylfaen" w:hAnsi="Sylfaen"/>
          <w:spacing w:val="1"/>
          <w:sz w:val="24"/>
          <w:szCs w:val="24"/>
        </w:rPr>
        <w:t>m</w:t>
      </w:r>
      <w:r w:rsidRPr="00AF7041">
        <w:rPr>
          <w:rFonts w:ascii="Sylfaen" w:hAnsi="Sylfaen"/>
          <w:sz w:val="24"/>
          <w:szCs w:val="24"/>
        </w:rPr>
        <w:t>p</w:t>
      </w:r>
      <w:r w:rsidRPr="00AF7041">
        <w:rPr>
          <w:rFonts w:ascii="Sylfaen" w:hAnsi="Sylfaen"/>
          <w:spacing w:val="-1"/>
          <w:sz w:val="24"/>
          <w:szCs w:val="24"/>
        </w:rPr>
        <w:t>ac</w:t>
      </w:r>
      <w:r w:rsidRPr="00AF7041">
        <w:rPr>
          <w:rFonts w:ascii="Sylfaen" w:hAnsi="Sylfaen"/>
          <w:sz w:val="24"/>
          <w:szCs w:val="24"/>
        </w:rPr>
        <w:t>ts</w:t>
      </w:r>
      <w:r w:rsidRPr="00AF7041">
        <w:rPr>
          <w:rFonts w:ascii="Sylfaen" w:hAnsi="Sylfaen"/>
          <w:spacing w:val="10"/>
          <w:sz w:val="24"/>
          <w:szCs w:val="24"/>
        </w:rPr>
        <w:t xml:space="preserve"> </w:t>
      </w:r>
      <w:r w:rsidRPr="00AF7041">
        <w:rPr>
          <w:rFonts w:ascii="Sylfaen" w:hAnsi="Sylfaen"/>
          <w:sz w:val="24"/>
          <w:szCs w:val="24"/>
        </w:rPr>
        <w:t>that</w:t>
      </w:r>
      <w:r w:rsidRPr="00AF7041">
        <w:rPr>
          <w:rFonts w:ascii="Sylfaen" w:hAnsi="Sylfaen"/>
          <w:spacing w:val="9"/>
          <w:sz w:val="24"/>
          <w:szCs w:val="24"/>
        </w:rPr>
        <w:t xml:space="preserve"> </w:t>
      </w:r>
      <w:r w:rsidRPr="00AF7041">
        <w:rPr>
          <w:rFonts w:ascii="Sylfaen" w:hAnsi="Sylfaen"/>
          <w:sz w:val="24"/>
          <w:szCs w:val="24"/>
        </w:rPr>
        <w:t>tri</w:t>
      </w:r>
      <w:r w:rsidRPr="00AF7041">
        <w:rPr>
          <w:rFonts w:ascii="Sylfaen" w:hAnsi="Sylfaen"/>
          <w:spacing w:val="-2"/>
          <w:sz w:val="24"/>
          <w:szCs w:val="24"/>
        </w:rPr>
        <w:t>gg</w:t>
      </w:r>
      <w:r w:rsidRPr="00AF7041">
        <w:rPr>
          <w:rFonts w:ascii="Sylfaen" w:hAnsi="Sylfaen"/>
          <w:spacing w:val="1"/>
          <w:sz w:val="24"/>
          <w:szCs w:val="24"/>
        </w:rPr>
        <w:t>e</w:t>
      </w:r>
      <w:r w:rsidRPr="00AF7041">
        <w:rPr>
          <w:rFonts w:ascii="Sylfaen" w:hAnsi="Sylfaen"/>
          <w:sz w:val="24"/>
          <w:szCs w:val="24"/>
        </w:rPr>
        <w:t>r</w:t>
      </w:r>
      <w:r w:rsidRPr="00AF7041">
        <w:rPr>
          <w:rFonts w:ascii="Sylfaen" w:hAnsi="Sylfaen"/>
          <w:spacing w:val="9"/>
          <w:sz w:val="24"/>
          <w:szCs w:val="24"/>
        </w:rPr>
        <w:t xml:space="preserve"> </w:t>
      </w:r>
      <w:r w:rsidR="00173739" w:rsidRPr="00AF7041">
        <w:rPr>
          <w:rFonts w:ascii="Sylfaen" w:hAnsi="Sylfaen" w:cs="FiraSans-Medium"/>
          <w:sz w:val="24"/>
          <w:szCs w:val="24"/>
        </w:rPr>
        <w:t>ESS 5.</w:t>
      </w:r>
      <w:r w:rsidR="008F0373">
        <w:rPr>
          <w:rFonts w:ascii="Sylfaen" w:hAnsi="Sylfaen" w:cs="FiraSans-Medium"/>
          <w:sz w:val="24"/>
          <w:szCs w:val="24"/>
        </w:rPr>
        <w:t xml:space="preserve"> </w:t>
      </w:r>
      <w:r w:rsidRPr="00AF7041">
        <w:rPr>
          <w:rFonts w:ascii="Sylfaen" w:hAnsi="Sylfaen"/>
          <w:spacing w:val="-2"/>
          <w:sz w:val="24"/>
          <w:szCs w:val="24"/>
        </w:rPr>
        <w:t>o</w:t>
      </w:r>
      <w:r w:rsidRPr="00AF7041">
        <w:rPr>
          <w:rFonts w:ascii="Sylfaen" w:hAnsi="Sylfaen"/>
          <w:spacing w:val="-1"/>
          <w:sz w:val="24"/>
          <w:szCs w:val="24"/>
        </w:rPr>
        <w:t>cc</w:t>
      </w:r>
      <w:r w:rsidRPr="00AF7041">
        <w:rPr>
          <w:rFonts w:ascii="Sylfaen" w:hAnsi="Sylfaen"/>
          <w:sz w:val="24"/>
          <w:szCs w:val="24"/>
        </w:rPr>
        <w:t>ur</w:t>
      </w:r>
      <w:r w:rsidRPr="00AF7041">
        <w:rPr>
          <w:rFonts w:ascii="Sylfaen" w:hAnsi="Sylfaen"/>
          <w:spacing w:val="9"/>
          <w:sz w:val="24"/>
          <w:szCs w:val="24"/>
        </w:rPr>
        <w:t xml:space="preserve"> </w:t>
      </w:r>
      <w:r w:rsidRPr="00AF7041">
        <w:rPr>
          <w:rFonts w:ascii="Sylfaen" w:hAnsi="Sylfaen"/>
          <w:sz w:val="24"/>
          <w:szCs w:val="24"/>
        </w:rPr>
        <w:t>b</w:t>
      </w:r>
      <w:r w:rsidRPr="00AF7041">
        <w:rPr>
          <w:rFonts w:ascii="Sylfaen" w:hAnsi="Sylfaen"/>
          <w:spacing w:val="-1"/>
          <w:sz w:val="24"/>
          <w:szCs w:val="24"/>
        </w:rPr>
        <w:t>e</w:t>
      </w:r>
      <w:r w:rsidRPr="00AF7041">
        <w:rPr>
          <w:rFonts w:ascii="Sylfaen" w:hAnsi="Sylfaen"/>
          <w:sz w:val="24"/>
          <w:szCs w:val="24"/>
        </w:rPr>
        <w:t>f</w:t>
      </w:r>
      <w:r w:rsidRPr="00AF7041">
        <w:rPr>
          <w:rFonts w:ascii="Sylfaen" w:hAnsi="Sylfaen"/>
          <w:spacing w:val="1"/>
          <w:sz w:val="24"/>
          <w:szCs w:val="24"/>
        </w:rPr>
        <w:t>o</w:t>
      </w:r>
      <w:r w:rsidRPr="00AF7041">
        <w:rPr>
          <w:rFonts w:ascii="Sylfaen" w:hAnsi="Sylfaen"/>
          <w:sz w:val="24"/>
          <w:szCs w:val="24"/>
        </w:rPr>
        <w:t>re</w:t>
      </w:r>
      <w:r w:rsidRPr="00AF7041">
        <w:rPr>
          <w:rFonts w:ascii="Sylfaen" w:hAnsi="Sylfaen"/>
          <w:spacing w:val="8"/>
          <w:sz w:val="24"/>
          <w:szCs w:val="24"/>
        </w:rPr>
        <w:t xml:space="preserve"> </w:t>
      </w:r>
      <w:r w:rsidR="00D05888" w:rsidRPr="00AF7041">
        <w:rPr>
          <w:rFonts w:ascii="Sylfaen" w:hAnsi="Sylfaen"/>
          <w:sz w:val="24"/>
          <w:szCs w:val="24"/>
        </w:rPr>
        <w:t>a RAP implemented and compensation is paid.</w:t>
      </w:r>
    </w:p>
    <w:p w14:paraId="6BAF8DBC" w14:textId="77777777" w:rsidR="00863506" w:rsidRPr="003E5609" w:rsidRDefault="001B4369" w:rsidP="00BF5FCC">
      <w:pPr>
        <w:pStyle w:val="ListParagraph"/>
        <w:numPr>
          <w:ilvl w:val="0"/>
          <w:numId w:val="3"/>
        </w:numPr>
        <w:spacing w:before="43" w:line="275" w:lineRule="auto"/>
        <w:ind w:right="63"/>
        <w:jc w:val="both"/>
        <w:rPr>
          <w:rFonts w:ascii="Sylfaen" w:hAnsi="Sylfaen"/>
          <w:sz w:val="24"/>
          <w:szCs w:val="24"/>
        </w:rPr>
      </w:pPr>
      <w:r w:rsidRPr="003E5609">
        <w:rPr>
          <w:rFonts w:ascii="Sylfaen" w:hAnsi="Sylfaen"/>
          <w:spacing w:val="1"/>
          <w:sz w:val="24"/>
          <w:szCs w:val="24"/>
        </w:rPr>
        <w:t>P</w:t>
      </w:r>
      <w:r w:rsidRPr="003E5609">
        <w:rPr>
          <w:rFonts w:ascii="Sylfaen" w:hAnsi="Sylfaen"/>
          <w:sz w:val="24"/>
          <w:szCs w:val="24"/>
        </w:rPr>
        <w:t>AP</w:t>
      </w:r>
      <w:r w:rsidRPr="003E5609">
        <w:rPr>
          <w:rFonts w:ascii="Sylfaen" w:hAnsi="Sylfaen"/>
          <w:spacing w:val="29"/>
          <w:sz w:val="24"/>
          <w:szCs w:val="24"/>
        </w:rPr>
        <w:t xml:space="preserve"> </w:t>
      </w:r>
      <w:r w:rsidRPr="003E5609">
        <w:rPr>
          <w:rFonts w:ascii="Sylfaen" w:hAnsi="Sylfaen"/>
          <w:sz w:val="24"/>
          <w:szCs w:val="24"/>
        </w:rPr>
        <w:t>will</w:t>
      </w:r>
      <w:r w:rsidRPr="003E5609">
        <w:rPr>
          <w:rFonts w:ascii="Sylfaen" w:hAnsi="Sylfaen"/>
          <w:spacing w:val="27"/>
          <w:sz w:val="24"/>
          <w:szCs w:val="24"/>
        </w:rPr>
        <w:t xml:space="preserve"> </w:t>
      </w:r>
      <w:r w:rsidRPr="003E5609">
        <w:rPr>
          <w:rFonts w:ascii="Sylfaen" w:hAnsi="Sylfaen"/>
          <w:sz w:val="24"/>
          <w:szCs w:val="24"/>
        </w:rPr>
        <w:t>r</w:t>
      </w:r>
      <w:r w:rsidRPr="003E5609">
        <w:rPr>
          <w:rFonts w:ascii="Sylfaen" w:hAnsi="Sylfaen"/>
          <w:spacing w:val="-2"/>
          <w:sz w:val="24"/>
          <w:szCs w:val="24"/>
        </w:rPr>
        <w:t>e</w:t>
      </w:r>
      <w:r w:rsidRPr="003E5609">
        <w:rPr>
          <w:rFonts w:ascii="Sylfaen" w:hAnsi="Sylfaen"/>
          <w:spacing w:val="-1"/>
          <w:sz w:val="24"/>
          <w:szCs w:val="24"/>
        </w:rPr>
        <w:t>ce</w:t>
      </w:r>
      <w:r w:rsidRPr="003E5609">
        <w:rPr>
          <w:rFonts w:ascii="Sylfaen" w:hAnsi="Sylfaen"/>
          <w:sz w:val="24"/>
          <w:szCs w:val="24"/>
        </w:rPr>
        <w:t>ive</w:t>
      </w:r>
      <w:r w:rsidRPr="003E5609">
        <w:rPr>
          <w:rFonts w:ascii="Sylfaen" w:hAnsi="Sylfaen"/>
          <w:spacing w:val="28"/>
          <w:sz w:val="24"/>
          <w:szCs w:val="24"/>
        </w:rPr>
        <w:t xml:space="preserve"> </w:t>
      </w:r>
      <w:r w:rsidRPr="003E5609">
        <w:rPr>
          <w:rFonts w:ascii="Sylfaen" w:hAnsi="Sylfaen"/>
          <w:spacing w:val="-1"/>
          <w:sz w:val="24"/>
          <w:szCs w:val="24"/>
        </w:rPr>
        <w:t>c</w:t>
      </w:r>
      <w:r w:rsidRPr="003E5609">
        <w:rPr>
          <w:rFonts w:ascii="Sylfaen" w:hAnsi="Sylfaen"/>
          <w:sz w:val="24"/>
          <w:szCs w:val="24"/>
        </w:rPr>
        <w:t>omp</w:t>
      </w:r>
      <w:r w:rsidRPr="003E5609">
        <w:rPr>
          <w:rFonts w:ascii="Sylfaen" w:hAnsi="Sylfaen"/>
          <w:spacing w:val="2"/>
          <w:sz w:val="24"/>
          <w:szCs w:val="24"/>
        </w:rPr>
        <w:t>e</w:t>
      </w:r>
      <w:r w:rsidRPr="003E5609">
        <w:rPr>
          <w:rFonts w:ascii="Sylfaen" w:hAnsi="Sylfaen"/>
          <w:sz w:val="24"/>
          <w:szCs w:val="24"/>
        </w:rPr>
        <w:t>nsation</w:t>
      </w:r>
      <w:r w:rsidRPr="003E5609">
        <w:rPr>
          <w:rFonts w:ascii="Sylfaen" w:hAnsi="Sylfaen"/>
          <w:spacing w:val="29"/>
          <w:sz w:val="24"/>
          <w:szCs w:val="24"/>
        </w:rPr>
        <w:t xml:space="preserve"> </w:t>
      </w:r>
      <w:r w:rsidRPr="003E5609">
        <w:rPr>
          <w:rFonts w:ascii="Sylfaen" w:hAnsi="Sylfaen"/>
          <w:sz w:val="24"/>
          <w:szCs w:val="24"/>
        </w:rPr>
        <w:t>or</w:t>
      </w:r>
      <w:r w:rsidRPr="003E5609">
        <w:rPr>
          <w:rFonts w:ascii="Sylfaen" w:hAnsi="Sylfaen"/>
          <w:spacing w:val="28"/>
          <w:sz w:val="24"/>
          <w:szCs w:val="24"/>
        </w:rPr>
        <w:t xml:space="preserve"> </w:t>
      </w:r>
      <w:r w:rsidRPr="003E5609">
        <w:rPr>
          <w:rFonts w:ascii="Sylfaen" w:hAnsi="Sylfaen"/>
          <w:sz w:val="24"/>
          <w:szCs w:val="24"/>
        </w:rPr>
        <w:t>support</w:t>
      </w:r>
      <w:r w:rsidRPr="003E5609">
        <w:rPr>
          <w:rFonts w:ascii="Sylfaen" w:hAnsi="Sylfaen"/>
          <w:spacing w:val="29"/>
          <w:sz w:val="24"/>
          <w:szCs w:val="24"/>
        </w:rPr>
        <w:t xml:space="preserve"> </w:t>
      </w:r>
      <w:r w:rsidRPr="003E5609">
        <w:rPr>
          <w:rFonts w:ascii="Sylfaen" w:hAnsi="Sylfaen"/>
          <w:sz w:val="24"/>
          <w:szCs w:val="24"/>
        </w:rPr>
        <w:t>of</w:t>
      </w:r>
      <w:r w:rsidRPr="003E5609">
        <w:rPr>
          <w:rFonts w:ascii="Sylfaen" w:hAnsi="Sylfaen"/>
          <w:spacing w:val="28"/>
          <w:sz w:val="24"/>
          <w:szCs w:val="24"/>
        </w:rPr>
        <w:t xml:space="preserve"> </w:t>
      </w:r>
      <w:r w:rsidRPr="003E5609">
        <w:rPr>
          <w:rFonts w:ascii="Sylfaen" w:hAnsi="Sylfaen"/>
          <w:sz w:val="24"/>
          <w:szCs w:val="24"/>
        </w:rPr>
        <w:t>v</w:t>
      </w:r>
      <w:r w:rsidRPr="003E5609">
        <w:rPr>
          <w:rFonts w:ascii="Sylfaen" w:hAnsi="Sylfaen"/>
          <w:spacing w:val="-1"/>
          <w:sz w:val="24"/>
          <w:szCs w:val="24"/>
        </w:rPr>
        <w:t>a</w:t>
      </w:r>
      <w:r w:rsidRPr="003E5609">
        <w:rPr>
          <w:rFonts w:ascii="Sylfaen" w:hAnsi="Sylfaen"/>
          <w:sz w:val="24"/>
          <w:szCs w:val="24"/>
        </w:rPr>
        <w:t>rious</w:t>
      </w:r>
      <w:r w:rsidRPr="003E5609">
        <w:rPr>
          <w:rFonts w:ascii="Sylfaen" w:hAnsi="Sylfaen"/>
          <w:spacing w:val="29"/>
          <w:sz w:val="24"/>
          <w:szCs w:val="24"/>
        </w:rPr>
        <w:t xml:space="preserve"> </w:t>
      </w:r>
      <w:r w:rsidRPr="003E5609">
        <w:rPr>
          <w:rFonts w:ascii="Sylfaen" w:hAnsi="Sylfaen"/>
          <w:sz w:val="24"/>
          <w:szCs w:val="24"/>
        </w:rPr>
        <w:t>kinds,</w:t>
      </w:r>
      <w:r w:rsidRPr="003E5609">
        <w:rPr>
          <w:rFonts w:ascii="Sylfaen" w:hAnsi="Sylfaen"/>
          <w:spacing w:val="29"/>
          <w:sz w:val="24"/>
          <w:szCs w:val="24"/>
        </w:rPr>
        <w:t xml:space="preserve"> </w:t>
      </w:r>
      <w:r w:rsidRPr="003E5609">
        <w:rPr>
          <w:rFonts w:ascii="Sylfaen" w:hAnsi="Sylfaen"/>
          <w:sz w:val="24"/>
          <w:szCs w:val="24"/>
        </w:rPr>
        <w:t>without</w:t>
      </w:r>
      <w:r w:rsidRPr="003E5609">
        <w:rPr>
          <w:rFonts w:ascii="Sylfaen" w:hAnsi="Sylfaen"/>
          <w:spacing w:val="27"/>
          <w:sz w:val="24"/>
          <w:szCs w:val="24"/>
        </w:rPr>
        <w:t xml:space="preserve"> </w:t>
      </w:r>
      <w:r w:rsidRPr="003E5609">
        <w:rPr>
          <w:rFonts w:ascii="Sylfaen" w:hAnsi="Sylfaen"/>
          <w:sz w:val="24"/>
          <w:szCs w:val="24"/>
        </w:rPr>
        <w:t>r</w:t>
      </w:r>
      <w:r w:rsidRPr="003E5609">
        <w:rPr>
          <w:rFonts w:ascii="Sylfaen" w:hAnsi="Sylfaen"/>
          <w:spacing w:val="-2"/>
          <w:sz w:val="24"/>
          <w:szCs w:val="24"/>
        </w:rPr>
        <w:t>e</w:t>
      </w:r>
      <w:r w:rsidRPr="003E5609">
        <w:rPr>
          <w:rFonts w:ascii="Sylfaen" w:hAnsi="Sylfaen"/>
          <w:sz w:val="24"/>
          <w:szCs w:val="24"/>
        </w:rPr>
        <w:t>g</w:t>
      </w:r>
      <w:r w:rsidRPr="003E5609">
        <w:rPr>
          <w:rFonts w:ascii="Sylfaen" w:hAnsi="Sylfaen"/>
          <w:spacing w:val="-1"/>
          <w:sz w:val="24"/>
          <w:szCs w:val="24"/>
        </w:rPr>
        <w:t>a</w:t>
      </w:r>
      <w:r w:rsidRPr="003E5609">
        <w:rPr>
          <w:rFonts w:ascii="Sylfaen" w:hAnsi="Sylfaen"/>
          <w:sz w:val="24"/>
          <w:szCs w:val="24"/>
        </w:rPr>
        <w:t>rd</w:t>
      </w:r>
      <w:r w:rsidRPr="003E5609">
        <w:rPr>
          <w:rFonts w:ascii="Sylfaen" w:hAnsi="Sylfaen"/>
          <w:spacing w:val="28"/>
          <w:sz w:val="24"/>
          <w:szCs w:val="24"/>
        </w:rPr>
        <w:t xml:space="preserve"> </w:t>
      </w:r>
      <w:r w:rsidRPr="003E5609">
        <w:rPr>
          <w:rFonts w:ascii="Sylfaen" w:hAnsi="Sylfaen"/>
          <w:sz w:val="24"/>
          <w:szCs w:val="24"/>
        </w:rPr>
        <w:t>to</w:t>
      </w:r>
      <w:r w:rsidRPr="003E5609">
        <w:rPr>
          <w:rFonts w:ascii="Sylfaen" w:hAnsi="Sylfaen"/>
          <w:spacing w:val="29"/>
          <w:sz w:val="24"/>
          <w:szCs w:val="24"/>
        </w:rPr>
        <w:t xml:space="preserve"> </w:t>
      </w:r>
      <w:r w:rsidRPr="003E5609">
        <w:rPr>
          <w:rFonts w:ascii="Sylfaen" w:hAnsi="Sylfaen"/>
          <w:sz w:val="24"/>
          <w:szCs w:val="24"/>
        </w:rPr>
        <w:t>the</w:t>
      </w:r>
      <w:r w:rsidRPr="003E5609">
        <w:rPr>
          <w:rFonts w:ascii="Sylfaen" w:hAnsi="Sylfaen"/>
          <w:spacing w:val="33"/>
          <w:sz w:val="24"/>
          <w:szCs w:val="24"/>
        </w:rPr>
        <w:t xml:space="preserve"> </w:t>
      </w:r>
      <w:r w:rsidRPr="003E5609">
        <w:rPr>
          <w:rFonts w:ascii="Sylfaen" w:hAnsi="Sylfaen"/>
          <w:sz w:val="24"/>
          <w:szCs w:val="24"/>
        </w:rPr>
        <w:t>status</w:t>
      </w:r>
      <w:r w:rsidRPr="003E5609">
        <w:rPr>
          <w:rFonts w:ascii="Sylfaen" w:hAnsi="Sylfaen"/>
          <w:spacing w:val="29"/>
          <w:sz w:val="24"/>
          <w:szCs w:val="24"/>
        </w:rPr>
        <w:t xml:space="preserve"> </w:t>
      </w:r>
      <w:r w:rsidRPr="003E5609">
        <w:rPr>
          <w:rFonts w:ascii="Sylfaen" w:hAnsi="Sylfaen"/>
          <w:sz w:val="24"/>
          <w:szCs w:val="24"/>
        </w:rPr>
        <w:t>of land</w:t>
      </w:r>
      <w:r w:rsidRPr="003E5609">
        <w:rPr>
          <w:rFonts w:ascii="Sylfaen" w:hAnsi="Sylfaen"/>
          <w:spacing w:val="30"/>
          <w:sz w:val="24"/>
          <w:szCs w:val="24"/>
        </w:rPr>
        <w:t xml:space="preserve"> </w:t>
      </w:r>
      <w:r w:rsidRPr="003E5609">
        <w:rPr>
          <w:rFonts w:ascii="Sylfaen" w:hAnsi="Sylfaen"/>
          <w:sz w:val="24"/>
          <w:szCs w:val="24"/>
        </w:rPr>
        <w:t>re</w:t>
      </w:r>
      <w:r w:rsidRPr="003E5609">
        <w:rPr>
          <w:rFonts w:ascii="Sylfaen" w:hAnsi="Sylfaen"/>
          <w:spacing w:val="-2"/>
          <w:sz w:val="24"/>
          <w:szCs w:val="24"/>
        </w:rPr>
        <w:t>g</w:t>
      </w:r>
      <w:r w:rsidRPr="003E5609">
        <w:rPr>
          <w:rFonts w:ascii="Sylfaen" w:hAnsi="Sylfaen"/>
          <w:sz w:val="24"/>
          <w:szCs w:val="24"/>
        </w:rPr>
        <w:t>is</w:t>
      </w:r>
      <w:r w:rsidRPr="003E5609">
        <w:rPr>
          <w:rFonts w:ascii="Sylfaen" w:hAnsi="Sylfaen"/>
          <w:spacing w:val="1"/>
          <w:sz w:val="24"/>
          <w:szCs w:val="24"/>
        </w:rPr>
        <w:t>t</w:t>
      </w:r>
      <w:r w:rsidRPr="003E5609">
        <w:rPr>
          <w:rFonts w:ascii="Sylfaen" w:hAnsi="Sylfaen"/>
          <w:sz w:val="24"/>
          <w:szCs w:val="24"/>
        </w:rPr>
        <w:t>r</w:t>
      </w:r>
      <w:r w:rsidRPr="003E5609">
        <w:rPr>
          <w:rFonts w:ascii="Sylfaen" w:hAnsi="Sylfaen"/>
          <w:spacing w:val="-2"/>
          <w:sz w:val="24"/>
          <w:szCs w:val="24"/>
        </w:rPr>
        <w:t>a</w:t>
      </w:r>
      <w:r w:rsidRPr="003E5609">
        <w:rPr>
          <w:rFonts w:ascii="Sylfaen" w:hAnsi="Sylfaen"/>
          <w:sz w:val="24"/>
          <w:szCs w:val="24"/>
        </w:rPr>
        <w:t>t</w:t>
      </w:r>
      <w:r w:rsidRPr="003E5609">
        <w:rPr>
          <w:rFonts w:ascii="Sylfaen" w:hAnsi="Sylfaen"/>
          <w:spacing w:val="1"/>
          <w:sz w:val="24"/>
          <w:szCs w:val="24"/>
        </w:rPr>
        <w:t>i</w:t>
      </w:r>
      <w:r w:rsidRPr="003E5609">
        <w:rPr>
          <w:rFonts w:ascii="Sylfaen" w:hAnsi="Sylfaen"/>
          <w:sz w:val="24"/>
          <w:szCs w:val="24"/>
        </w:rPr>
        <w:t>on</w:t>
      </w:r>
      <w:r w:rsidRPr="003E5609">
        <w:rPr>
          <w:rFonts w:ascii="Sylfaen" w:hAnsi="Sylfaen"/>
          <w:spacing w:val="31"/>
          <w:sz w:val="24"/>
          <w:szCs w:val="24"/>
        </w:rPr>
        <w:t xml:space="preserve"> </w:t>
      </w:r>
      <w:r w:rsidRPr="003E5609">
        <w:rPr>
          <w:rFonts w:ascii="Sylfaen" w:hAnsi="Sylfaen"/>
          <w:spacing w:val="-1"/>
          <w:sz w:val="24"/>
          <w:szCs w:val="24"/>
        </w:rPr>
        <w:t>a</w:t>
      </w:r>
      <w:r w:rsidRPr="003E5609">
        <w:rPr>
          <w:rFonts w:ascii="Sylfaen" w:hAnsi="Sylfaen"/>
          <w:sz w:val="24"/>
          <w:szCs w:val="24"/>
        </w:rPr>
        <w:t>nd</w:t>
      </w:r>
      <w:r w:rsidRPr="003E5609">
        <w:rPr>
          <w:rFonts w:ascii="Sylfaen" w:hAnsi="Sylfaen"/>
          <w:spacing w:val="31"/>
          <w:sz w:val="24"/>
          <w:szCs w:val="24"/>
        </w:rPr>
        <w:t xml:space="preserve"> </w:t>
      </w:r>
      <w:r w:rsidRPr="003E5609">
        <w:rPr>
          <w:rFonts w:ascii="Sylfaen" w:hAnsi="Sylfaen"/>
          <w:sz w:val="24"/>
          <w:szCs w:val="24"/>
        </w:rPr>
        <w:t>own</w:t>
      </w:r>
      <w:r w:rsidRPr="003E5609">
        <w:rPr>
          <w:rFonts w:ascii="Sylfaen" w:hAnsi="Sylfaen"/>
          <w:spacing w:val="-1"/>
          <w:sz w:val="24"/>
          <w:szCs w:val="24"/>
        </w:rPr>
        <w:t>e</w:t>
      </w:r>
      <w:r w:rsidRPr="003E5609">
        <w:rPr>
          <w:rFonts w:ascii="Sylfaen" w:hAnsi="Sylfaen"/>
          <w:sz w:val="24"/>
          <w:szCs w:val="24"/>
        </w:rPr>
        <w:t>rshi</w:t>
      </w:r>
      <w:r w:rsidRPr="003E5609">
        <w:rPr>
          <w:rFonts w:ascii="Sylfaen" w:hAnsi="Sylfaen"/>
          <w:spacing w:val="2"/>
          <w:sz w:val="24"/>
          <w:szCs w:val="24"/>
        </w:rPr>
        <w:t>p</w:t>
      </w:r>
      <w:r w:rsidRPr="003E5609">
        <w:rPr>
          <w:rFonts w:ascii="Sylfaen" w:hAnsi="Sylfaen"/>
          <w:sz w:val="24"/>
          <w:szCs w:val="24"/>
        </w:rPr>
        <w:t>,</w:t>
      </w:r>
      <w:r w:rsidRPr="003E5609">
        <w:rPr>
          <w:rFonts w:ascii="Sylfaen" w:hAnsi="Sylfaen"/>
          <w:spacing w:val="31"/>
          <w:sz w:val="24"/>
          <w:szCs w:val="24"/>
        </w:rPr>
        <w:t xml:space="preserve"> </w:t>
      </w:r>
      <w:r w:rsidRPr="003E5609">
        <w:rPr>
          <w:rFonts w:ascii="Sylfaen" w:hAnsi="Sylfaen"/>
          <w:sz w:val="24"/>
          <w:szCs w:val="24"/>
        </w:rPr>
        <w:t>in</w:t>
      </w:r>
      <w:r w:rsidRPr="003E5609">
        <w:rPr>
          <w:rFonts w:ascii="Sylfaen" w:hAnsi="Sylfaen"/>
          <w:spacing w:val="31"/>
          <w:sz w:val="24"/>
          <w:szCs w:val="24"/>
        </w:rPr>
        <w:t xml:space="preserve"> </w:t>
      </w:r>
      <w:r w:rsidRPr="003E5609">
        <w:rPr>
          <w:rFonts w:ascii="Sylfaen" w:hAnsi="Sylfaen"/>
          <w:spacing w:val="-1"/>
          <w:sz w:val="24"/>
          <w:szCs w:val="24"/>
        </w:rPr>
        <w:t>acc</w:t>
      </w:r>
      <w:r w:rsidRPr="003E5609">
        <w:rPr>
          <w:rFonts w:ascii="Sylfaen" w:hAnsi="Sylfaen"/>
          <w:sz w:val="24"/>
          <w:szCs w:val="24"/>
        </w:rPr>
        <w:t>o</w:t>
      </w:r>
      <w:r w:rsidRPr="003E5609">
        <w:rPr>
          <w:rFonts w:ascii="Sylfaen" w:hAnsi="Sylfaen"/>
          <w:spacing w:val="-1"/>
          <w:sz w:val="24"/>
          <w:szCs w:val="24"/>
        </w:rPr>
        <w:t>r</w:t>
      </w:r>
      <w:r w:rsidRPr="003E5609">
        <w:rPr>
          <w:rFonts w:ascii="Sylfaen" w:hAnsi="Sylfaen"/>
          <w:sz w:val="24"/>
          <w:szCs w:val="24"/>
        </w:rPr>
        <w:t>d</w:t>
      </w:r>
      <w:r w:rsidRPr="003E5609">
        <w:rPr>
          <w:rFonts w:ascii="Sylfaen" w:hAnsi="Sylfaen"/>
          <w:spacing w:val="-1"/>
          <w:sz w:val="24"/>
          <w:szCs w:val="24"/>
        </w:rPr>
        <w:t>a</w:t>
      </w:r>
      <w:r w:rsidRPr="003E5609">
        <w:rPr>
          <w:rFonts w:ascii="Sylfaen" w:hAnsi="Sylfaen"/>
          <w:spacing w:val="2"/>
          <w:sz w:val="24"/>
          <w:szCs w:val="24"/>
        </w:rPr>
        <w:t>n</w:t>
      </w:r>
      <w:r w:rsidRPr="003E5609">
        <w:rPr>
          <w:rFonts w:ascii="Sylfaen" w:hAnsi="Sylfaen"/>
          <w:spacing w:val="-1"/>
          <w:sz w:val="24"/>
          <w:szCs w:val="24"/>
        </w:rPr>
        <w:t>c</w:t>
      </w:r>
      <w:r w:rsidRPr="003E5609">
        <w:rPr>
          <w:rFonts w:ascii="Sylfaen" w:hAnsi="Sylfaen"/>
          <w:sz w:val="24"/>
          <w:szCs w:val="24"/>
        </w:rPr>
        <w:t>e</w:t>
      </w:r>
      <w:r w:rsidRPr="003E5609">
        <w:rPr>
          <w:rFonts w:ascii="Sylfaen" w:hAnsi="Sylfaen"/>
          <w:spacing w:val="32"/>
          <w:sz w:val="24"/>
          <w:szCs w:val="24"/>
        </w:rPr>
        <w:t xml:space="preserve"> </w:t>
      </w:r>
      <w:r w:rsidRPr="003E5609">
        <w:rPr>
          <w:rFonts w:ascii="Sylfaen" w:hAnsi="Sylfaen"/>
          <w:sz w:val="24"/>
          <w:szCs w:val="24"/>
        </w:rPr>
        <w:t>with</w:t>
      </w:r>
      <w:r w:rsidRPr="003E5609">
        <w:rPr>
          <w:rFonts w:ascii="Sylfaen" w:hAnsi="Sylfaen"/>
          <w:spacing w:val="31"/>
          <w:sz w:val="24"/>
          <w:szCs w:val="24"/>
        </w:rPr>
        <w:t xml:space="preserve"> </w:t>
      </w:r>
      <w:r w:rsidRPr="003E5609">
        <w:rPr>
          <w:rFonts w:ascii="Sylfaen" w:hAnsi="Sylfaen"/>
          <w:sz w:val="24"/>
          <w:szCs w:val="24"/>
        </w:rPr>
        <w:t>the</w:t>
      </w:r>
      <w:r w:rsidRPr="003E5609">
        <w:rPr>
          <w:rFonts w:ascii="Sylfaen" w:hAnsi="Sylfaen"/>
          <w:spacing w:val="30"/>
          <w:sz w:val="24"/>
          <w:szCs w:val="24"/>
        </w:rPr>
        <w:t xml:space="preserve"> </w:t>
      </w:r>
      <w:r w:rsidRPr="003E5609">
        <w:rPr>
          <w:rFonts w:ascii="Sylfaen" w:hAnsi="Sylfaen"/>
          <w:spacing w:val="-1"/>
          <w:sz w:val="24"/>
          <w:szCs w:val="24"/>
        </w:rPr>
        <w:t>e</w:t>
      </w:r>
      <w:r w:rsidRPr="003E5609">
        <w:rPr>
          <w:rFonts w:ascii="Sylfaen" w:hAnsi="Sylfaen"/>
          <w:sz w:val="24"/>
          <w:szCs w:val="24"/>
        </w:rPr>
        <w:t>nt</w:t>
      </w:r>
      <w:r w:rsidRPr="003E5609">
        <w:rPr>
          <w:rFonts w:ascii="Sylfaen" w:hAnsi="Sylfaen"/>
          <w:spacing w:val="1"/>
          <w:sz w:val="24"/>
          <w:szCs w:val="24"/>
        </w:rPr>
        <w:t>i</w:t>
      </w:r>
      <w:r w:rsidRPr="003E5609">
        <w:rPr>
          <w:rFonts w:ascii="Sylfaen" w:hAnsi="Sylfaen"/>
          <w:sz w:val="24"/>
          <w:szCs w:val="24"/>
        </w:rPr>
        <w:t>t</w:t>
      </w:r>
      <w:r w:rsidRPr="003E5609">
        <w:rPr>
          <w:rFonts w:ascii="Sylfaen" w:hAnsi="Sylfaen"/>
          <w:spacing w:val="1"/>
          <w:sz w:val="24"/>
          <w:szCs w:val="24"/>
        </w:rPr>
        <w:t>l</w:t>
      </w:r>
      <w:r w:rsidRPr="003E5609">
        <w:rPr>
          <w:rFonts w:ascii="Sylfaen" w:hAnsi="Sylfaen"/>
          <w:spacing w:val="-1"/>
          <w:sz w:val="24"/>
          <w:szCs w:val="24"/>
        </w:rPr>
        <w:t>e</w:t>
      </w:r>
      <w:r w:rsidRPr="003E5609">
        <w:rPr>
          <w:rFonts w:ascii="Sylfaen" w:hAnsi="Sylfaen"/>
          <w:sz w:val="24"/>
          <w:szCs w:val="24"/>
        </w:rPr>
        <w:t>ment</w:t>
      </w:r>
      <w:r w:rsidRPr="003E5609">
        <w:rPr>
          <w:rFonts w:ascii="Sylfaen" w:hAnsi="Sylfaen"/>
          <w:spacing w:val="31"/>
          <w:sz w:val="24"/>
          <w:szCs w:val="24"/>
        </w:rPr>
        <w:t xml:space="preserve"> </w:t>
      </w:r>
      <w:r w:rsidRPr="003E5609">
        <w:rPr>
          <w:rFonts w:ascii="Sylfaen" w:hAnsi="Sylfaen"/>
          <w:sz w:val="24"/>
          <w:szCs w:val="24"/>
        </w:rPr>
        <w:t>ma</w:t>
      </w:r>
      <w:r w:rsidRPr="003E5609">
        <w:rPr>
          <w:rFonts w:ascii="Sylfaen" w:hAnsi="Sylfaen"/>
          <w:spacing w:val="-2"/>
          <w:sz w:val="24"/>
          <w:szCs w:val="24"/>
        </w:rPr>
        <w:t>t</w:t>
      </w:r>
      <w:r w:rsidRPr="003E5609">
        <w:rPr>
          <w:rFonts w:ascii="Sylfaen" w:hAnsi="Sylfaen"/>
          <w:sz w:val="24"/>
          <w:szCs w:val="24"/>
        </w:rPr>
        <w:t>rix</w:t>
      </w:r>
      <w:r w:rsidRPr="003E5609">
        <w:rPr>
          <w:rFonts w:ascii="Sylfaen" w:hAnsi="Sylfaen"/>
          <w:spacing w:val="33"/>
          <w:sz w:val="24"/>
          <w:szCs w:val="24"/>
        </w:rPr>
        <w:t xml:space="preserve"> </w:t>
      </w:r>
      <w:r w:rsidRPr="003E5609">
        <w:rPr>
          <w:rFonts w:ascii="Sylfaen" w:hAnsi="Sylfaen"/>
          <w:sz w:val="24"/>
          <w:szCs w:val="24"/>
        </w:rPr>
        <w:t>includ</w:t>
      </w:r>
      <w:r w:rsidRPr="003E5609">
        <w:rPr>
          <w:rFonts w:ascii="Sylfaen" w:hAnsi="Sylfaen"/>
          <w:spacing w:val="-1"/>
          <w:sz w:val="24"/>
          <w:szCs w:val="24"/>
        </w:rPr>
        <w:t>e</w:t>
      </w:r>
      <w:r w:rsidRPr="003E5609">
        <w:rPr>
          <w:rFonts w:ascii="Sylfaen" w:hAnsi="Sylfaen"/>
          <w:sz w:val="24"/>
          <w:szCs w:val="24"/>
        </w:rPr>
        <w:t>d</w:t>
      </w:r>
      <w:r w:rsidRPr="003E5609">
        <w:rPr>
          <w:rFonts w:ascii="Sylfaen" w:hAnsi="Sylfaen"/>
          <w:spacing w:val="31"/>
          <w:sz w:val="24"/>
          <w:szCs w:val="24"/>
        </w:rPr>
        <w:t xml:space="preserve"> </w:t>
      </w:r>
      <w:r w:rsidRPr="003E5609">
        <w:rPr>
          <w:rFonts w:ascii="Sylfaen" w:hAnsi="Sylfaen"/>
          <w:sz w:val="24"/>
          <w:szCs w:val="24"/>
        </w:rPr>
        <w:t>in</w:t>
      </w:r>
      <w:r w:rsidRPr="003E5609">
        <w:rPr>
          <w:rFonts w:ascii="Sylfaen" w:hAnsi="Sylfaen"/>
          <w:spacing w:val="29"/>
          <w:sz w:val="24"/>
          <w:szCs w:val="24"/>
        </w:rPr>
        <w:t xml:space="preserve"> </w:t>
      </w:r>
      <w:r w:rsidRPr="003E5609">
        <w:rPr>
          <w:rFonts w:ascii="Sylfaen" w:hAnsi="Sylfaen"/>
          <w:sz w:val="24"/>
          <w:szCs w:val="24"/>
        </w:rPr>
        <w:t>th</w:t>
      </w:r>
      <w:r w:rsidRPr="003E5609">
        <w:rPr>
          <w:rFonts w:ascii="Sylfaen" w:hAnsi="Sylfaen"/>
          <w:spacing w:val="1"/>
          <w:sz w:val="24"/>
          <w:szCs w:val="24"/>
        </w:rPr>
        <w:t>i</w:t>
      </w:r>
      <w:r w:rsidRPr="003E5609">
        <w:rPr>
          <w:rFonts w:ascii="Sylfaen" w:hAnsi="Sylfaen"/>
          <w:sz w:val="24"/>
          <w:szCs w:val="24"/>
        </w:rPr>
        <w:t>s R</w:t>
      </w:r>
      <w:r w:rsidRPr="003E5609">
        <w:rPr>
          <w:rFonts w:ascii="Sylfaen" w:hAnsi="Sylfaen"/>
          <w:spacing w:val="1"/>
          <w:sz w:val="24"/>
          <w:szCs w:val="24"/>
        </w:rPr>
        <w:t>P</w:t>
      </w:r>
      <w:r w:rsidRPr="003E5609">
        <w:rPr>
          <w:rFonts w:ascii="Sylfaen" w:hAnsi="Sylfaen"/>
          <w:sz w:val="24"/>
          <w:szCs w:val="24"/>
        </w:rPr>
        <w:t xml:space="preserve">F </w:t>
      </w:r>
      <w:r w:rsidRPr="003E5609">
        <w:rPr>
          <w:rFonts w:ascii="Sylfaen" w:hAnsi="Sylfaen"/>
          <w:spacing w:val="-1"/>
          <w:sz w:val="24"/>
          <w:szCs w:val="24"/>
        </w:rPr>
        <w:t>a</w:t>
      </w:r>
      <w:r w:rsidRPr="003E5609">
        <w:rPr>
          <w:rFonts w:ascii="Sylfaen" w:hAnsi="Sylfaen"/>
          <w:sz w:val="24"/>
          <w:szCs w:val="24"/>
        </w:rPr>
        <w:t>nd</w:t>
      </w:r>
      <w:r w:rsidRPr="003E5609">
        <w:rPr>
          <w:rFonts w:ascii="Sylfaen" w:hAnsi="Sylfaen"/>
          <w:spacing w:val="2"/>
          <w:sz w:val="24"/>
          <w:szCs w:val="24"/>
        </w:rPr>
        <w:t xml:space="preserve"> </w:t>
      </w:r>
      <w:r w:rsidRPr="003E5609">
        <w:rPr>
          <w:rFonts w:ascii="Sylfaen" w:hAnsi="Sylfaen"/>
          <w:sz w:val="24"/>
          <w:szCs w:val="24"/>
        </w:rPr>
        <w:t>in</w:t>
      </w:r>
      <w:r w:rsidRPr="003E5609">
        <w:rPr>
          <w:rFonts w:ascii="Sylfaen" w:hAnsi="Sylfaen"/>
          <w:spacing w:val="2"/>
          <w:sz w:val="24"/>
          <w:szCs w:val="24"/>
        </w:rPr>
        <w:t xml:space="preserve"> </w:t>
      </w:r>
      <w:r w:rsidRPr="003E5609">
        <w:rPr>
          <w:rFonts w:ascii="Sylfaen" w:hAnsi="Sylfaen"/>
          <w:spacing w:val="-1"/>
          <w:sz w:val="24"/>
          <w:szCs w:val="24"/>
        </w:rPr>
        <w:t>c</w:t>
      </w:r>
      <w:r w:rsidRPr="003E5609">
        <w:rPr>
          <w:rFonts w:ascii="Sylfaen" w:hAnsi="Sylfaen"/>
          <w:sz w:val="24"/>
          <w:szCs w:val="24"/>
        </w:rPr>
        <w:t>omp</w:t>
      </w:r>
      <w:r w:rsidRPr="003E5609">
        <w:rPr>
          <w:rFonts w:ascii="Sylfaen" w:hAnsi="Sylfaen"/>
          <w:spacing w:val="-1"/>
          <w:sz w:val="24"/>
          <w:szCs w:val="24"/>
        </w:rPr>
        <w:t>l</w:t>
      </w:r>
      <w:r w:rsidRPr="003E5609">
        <w:rPr>
          <w:rFonts w:ascii="Sylfaen" w:hAnsi="Sylfaen"/>
          <w:sz w:val="24"/>
          <w:szCs w:val="24"/>
        </w:rPr>
        <w:t>ian</w:t>
      </w:r>
      <w:r w:rsidRPr="003E5609">
        <w:rPr>
          <w:rFonts w:ascii="Sylfaen" w:hAnsi="Sylfaen"/>
          <w:spacing w:val="-1"/>
          <w:sz w:val="24"/>
          <w:szCs w:val="24"/>
        </w:rPr>
        <w:t>c</w:t>
      </w:r>
      <w:r w:rsidRPr="003E5609">
        <w:rPr>
          <w:rFonts w:ascii="Sylfaen" w:hAnsi="Sylfaen"/>
          <w:sz w:val="24"/>
          <w:szCs w:val="24"/>
        </w:rPr>
        <w:t>e with</w:t>
      </w:r>
      <w:r w:rsidRPr="003E5609">
        <w:rPr>
          <w:rFonts w:ascii="Sylfaen" w:hAnsi="Sylfaen"/>
          <w:spacing w:val="2"/>
          <w:sz w:val="24"/>
          <w:szCs w:val="24"/>
        </w:rPr>
        <w:t xml:space="preserve"> </w:t>
      </w:r>
      <w:r w:rsidRPr="003E5609">
        <w:rPr>
          <w:rFonts w:ascii="Sylfaen" w:hAnsi="Sylfaen"/>
          <w:sz w:val="24"/>
          <w:szCs w:val="24"/>
        </w:rPr>
        <w:t>the</w:t>
      </w:r>
      <w:r w:rsidRPr="003E5609">
        <w:rPr>
          <w:rFonts w:ascii="Sylfaen" w:hAnsi="Sylfaen"/>
          <w:spacing w:val="1"/>
          <w:sz w:val="24"/>
          <w:szCs w:val="24"/>
        </w:rPr>
        <w:t xml:space="preserve"> </w:t>
      </w:r>
      <w:r w:rsidRPr="003E5609">
        <w:rPr>
          <w:rFonts w:ascii="Sylfaen" w:hAnsi="Sylfaen"/>
          <w:spacing w:val="-1"/>
          <w:sz w:val="24"/>
          <w:szCs w:val="24"/>
        </w:rPr>
        <w:t>ac</w:t>
      </w:r>
      <w:r w:rsidRPr="003E5609">
        <w:rPr>
          <w:rFonts w:ascii="Sylfaen" w:hAnsi="Sylfaen"/>
          <w:sz w:val="24"/>
          <w:szCs w:val="24"/>
        </w:rPr>
        <w:t>t</w:t>
      </w:r>
      <w:r w:rsidRPr="003E5609">
        <w:rPr>
          <w:rFonts w:ascii="Sylfaen" w:hAnsi="Sylfaen"/>
          <w:spacing w:val="1"/>
          <w:sz w:val="24"/>
          <w:szCs w:val="24"/>
        </w:rPr>
        <w:t>i</w:t>
      </w:r>
      <w:r w:rsidRPr="003E5609">
        <w:rPr>
          <w:rFonts w:ascii="Sylfaen" w:hAnsi="Sylfaen"/>
          <w:sz w:val="24"/>
          <w:szCs w:val="24"/>
        </w:rPr>
        <w:t>ve le</w:t>
      </w:r>
      <w:r w:rsidRPr="003E5609">
        <w:rPr>
          <w:rFonts w:ascii="Sylfaen" w:hAnsi="Sylfaen"/>
          <w:spacing w:val="-3"/>
          <w:sz w:val="24"/>
          <w:szCs w:val="24"/>
        </w:rPr>
        <w:t>g</w:t>
      </w:r>
      <w:r w:rsidRPr="003E5609">
        <w:rPr>
          <w:rFonts w:ascii="Sylfaen" w:hAnsi="Sylfaen"/>
          <w:sz w:val="24"/>
          <w:szCs w:val="24"/>
        </w:rPr>
        <w:t>is</w:t>
      </w:r>
      <w:r w:rsidRPr="003E5609">
        <w:rPr>
          <w:rFonts w:ascii="Sylfaen" w:hAnsi="Sylfaen"/>
          <w:spacing w:val="1"/>
          <w:sz w:val="24"/>
          <w:szCs w:val="24"/>
        </w:rPr>
        <w:t>l</w:t>
      </w:r>
      <w:r w:rsidRPr="003E5609">
        <w:rPr>
          <w:rFonts w:ascii="Sylfaen" w:hAnsi="Sylfaen"/>
          <w:spacing w:val="-1"/>
          <w:sz w:val="24"/>
          <w:szCs w:val="24"/>
        </w:rPr>
        <w:t>a</w:t>
      </w:r>
      <w:r w:rsidRPr="003E5609">
        <w:rPr>
          <w:rFonts w:ascii="Sylfaen" w:hAnsi="Sylfaen"/>
          <w:sz w:val="24"/>
          <w:szCs w:val="24"/>
        </w:rPr>
        <w:t>t</w:t>
      </w:r>
      <w:r w:rsidRPr="003E5609">
        <w:rPr>
          <w:rFonts w:ascii="Sylfaen" w:hAnsi="Sylfaen"/>
          <w:spacing w:val="1"/>
          <w:sz w:val="24"/>
          <w:szCs w:val="24"/>
        </w:rPr>
        <w:t>i</w:t>
      </w:r>
      <w:r w:rsidRPr="003E5609">
        <w:rPr>
          <w:rFonts w:ascii="Sylfaen" w:hAnsi="Sylfaen"/>
          <w:sz w:val="24"/>
          <w:szCs w:val="24"/>
        </w:rPr>
        <w:t>on</w:t>
      </w:r>
      <w:r w:rsidRPr="003E5609">
        <w:rPr>
          <w:rFonts w:ascii="Sylfaen" w:hAnsi="Sylfaen"/>
          <w:spacing w:val="1"/>
          <w:sz w:val="24"/>
          <w:szCs w:val="24"/>
        </w:rPr>
        <w:t xml:space="preserve"> </w:t>
      </w:r>
      <w:r w:rsidRPr="003E5609">
        <w:rPr>
          <w:rFonts w:ascii="Sylfaen" w:hAnsi="Sylfaen"/>
          <w:sz w:val="24"/>
          <w:szCs w:val="24"/>
        </w:rPr>
        <w:t>of G</w:t>
      </w:r>
      <w:r w:rsidRPr="003E5609">
        <w:rPr>
          <w:rFonts w:ascii="Sylfaen" w:hAnsi="Sylfaen"/>
          <w:spacing w:val="-1"/>
          <w:sz w:val="24"/>
          <w:szCs w:val="24"/>
        </w:rPr>
        <w:t>e</w:t>
      </w:r>
      <w:r w:rsidRPr="003E5609">
        <w:rPr>
          <w:rFonts w:ascii="Sylfaen" w:hAnsi="Sylfaen"/>
          <w:sz w:val="24"/>
          <w:szCs w:val="24"/>
        </w:rPr>
        <w:t>o</w:t>
      </w:r>
      <w:r w:rsidRPr="003E5609">
        <w:rPr>
          <w:rFonts w:ascii="Sylfaen" w:hAnsi="Sylfaen"/>
          <w:spacing w:val="-1"/>
          <w:sz w:val="24"/>
          <w:szCs w:val="24"/>
        </w:rPr>
        <w:t>r</w:t>
      </w:r>
      <w:r w:rsidRPr="003E5609">
        <w:rPr>
          <w:rFonts w:ascii="Sylfaen" w:hAnsi="Sylfaen"/>
          <w:spacing w:val="-2"/>
          <w:sz w:val="24"/>
          <w:szCs w:val="24"/>
        </w:rPr>
        <w:t>g</w:t>
      </w:r>
      <w:r w:rsidRPr="003E5609">
        <w:rPr>
          <w:rFonts w:ascii="Sylfaen" w:hAnsi="Sylfaen"/>
          <w:sz w:val="24"/>
          <w:szCs w:val="24"/>
        </w:rPr>
        <w:t>ia</w:t>
      </w:r>
      <w:r w:rsidRPr="003E5609">
        <w:rPr>
          <w:rFonts w:ascii="Sylfaen" w:hAnsi="Sylfaen"/>
          <w:spacing w:val="1"/>
          <w:sz w:val="24"/>
          <w:szCs w:val="24"/>
        </w:rPr>
        <w:t xml:space="preserve"> </w:t>
      </w:r>
      <w:r w:rsidRPr="003E5609">
        <w:rPr>
          <w:rFonts w:ascii="Sylfaen" w:hAnsi="Sylfaen"/>
          <w:spacing w:val="-1"/>
          <w:sz w:val="24"/>
          <w:szCs w:val="24"/>
        </w:rPr>
        <w:t>a</w:t>
      </w:r>
      <w:r w:rsidRPr="003E5609">
        <w:rPr>
          <w:rFonts w:ascii="Sylfaen" w:hAnsi="Sylfaen"/>
          <w:sz w:val="24"/>
          <w:szCs w:val="24"/>
        </w:rPr>
        <w:t>nd</w:t>
      </w:r>
      <w:r w:rsidRPr="003E5609">
        <w:rPr>
          <w:rFonts w:ascii="Sylfaen" w:hAnsi="Sylfaen"/>
          <w:spacing w:val="1"/>
          <w:sz w:val="24"/>
          <w:szCs w:val="24"/>
        </w:rPr>
        <w:t xml:space="preserve"> </w:t>
      </w:r>
      <w:r w:rsidRPr="003E5609">
        <w:rPr>
          <w:rFonts w:ascii="Sylfaen" w:hAnsi="Sylfaen"/>
          <w:sz w:val="24"/>
          <w:szCs w:val="24"/>
        </w:rPr>
        <w:t>the</w:t>
      </w:r>
      <w:r w:rsidRPr="003E5609">
        <w:rPr>
          <w:rFonts w:ascii="Sylfaen" w:hAnsi="Sylfaen"/>
          <w:spacing w:val="1"/>
          <w:sz w:val="24"/>
          <w:szCs w:val="24"/>
        </w:rPr>
        <w:t xml:space="preserve"> W</w:t>
      </w:r>
      <w:r w:rsidRPr="003E5609">
        <w:rPr>
          <w:rFonts w:ascii="Sylfaen" w:hAnsi="Sylfaen"/>
          <w:sz w:val="24"/>
          <w:szCs w:val="24"/>
        </w:rPr>
        <w:t>o</w:t>
      </w:r>
      <w:r w:rsidRPr="003E5609">
        <w:rPr>
          <w:rFonts w:ascii="Sylfaen" w:hAnsi="Sylfaen"/>
          <w:spacing w:val="-1"/>
          <w:sz w:val="24"/>
          <w:szCs w:val="24"/>
        </w:rPr>
        <w:t>r</w:t>
      </w:r>
      <w:r w:rsidRPr="003E5609">
        <w:rPr>
          <w:rFonts w:ascii="Sylfaen" w:hAnsi="Sylfaen"/>
          <w:sz w:val="24"/>
          <w:szCs w:val="24"/>
        </w:rPr>
        <w:t>ld</w:t>
      </w:r>
      <w:r w:rsidRPr="003E5609">
        <w:rPr>
          <w:rFonts w:ascii="Sylfaen" w:hAnsi="Sylfaen"/>
          <w:spacing w:val="2"/>
          <w:sz w:val="24"/>
          <w:szCs w:val="24"/>
        </w:rPr>
        <w:t xml:space="preserve"> </w:t>
      </w:r>
      <w:r w:rsidRPr="003E5609">
        <w:rPr>
          <w:rFonts w:ascii="Sylfaen" w:hAnsi="Sylfaen"/>
          <w:spacing w:val="-2"/>
          <w:sz w:val="24"/>
          <w:szCs w:val="24"/>
        </w:rPr>
        <w:t>B</w:t>
      </w:r>
      <w:r w:rsidRPr="003E5609">
        <w:rPr>
          <w:rFonts w:ascii="Sylfaen" w:hAnsi="Sylfaen"/>
          <w:spacing w:val="-1"/>
          <w:sz w:val="24"/>
          <w:szCs w:val="24"/>
        </w:rPr>
        <w:t>a</w:t>
      </w:r>
      <w:r w:rsidRPr="003E5609">
        <w:rPr>
          <w:rFonts w:ascii="Sylfaen" w:hAnsi="Sylfaen"/>
          <w:sz w:val="24"/>
          <w:szCs w:val="24"/>
        </w:rPr>
        <w:t>nk</w:t>
      </w:r>
      <w:r w:rsidRPr="003E5609">
        <w:rPr>
          <w:rFonts w:ascii="Sylfaen" w:hAnsi="Sylfaen"/>
          <w:spacing w:val="1"/>
          <w:sz w:val="24"/>
          <w:szCs w:val="24"/>
        </w:rPr>
        <w:t xml:space="preserve"> </w:t>
      </w:r>
      <w:r w:rsidRPr="003E5609">
        <w:rPr>
          <w:rFonts w:ascii="Sylfaen" w:hAnsi="Sylfaen"/>
          <w:sz w:val="24"/>
          <w:szCs w:val="24"/>
        </w:rPr>
        <w:t>s</w:t>
      </w:r>
      <w:r w:rsidRPr="003E5609">
        <w:rPr>
          <w:rFonts w:ascii="Sylfaen" w:hAnsi="Sylfaen"/>
          <w:spacing w:val="-1"/>
          <w:sz w:val="24"/>
          <w:szCs w:val="24"/>
        </w:rPr>
        <w:t>a</w:t>
      </w:r>
      <w:r w:rsidRPr="003E5609">
        <w:rPr>
          <w:rFonts w:ascii="Sylfaen" w:hAnsi="Sylfaen"/>
          <w:sz w:val="24"/>
          <w:szCs w:val="24"/>
        </w:rPr>
        <w:t>fe</w:t>
      </w:r>
      <w:r w:rsidRPr="003E5609">
        <w:rPr>
          <w:rFonts w:ascii="Sylfaen" w:hAnsi="Sylfaen"/>
          <w:spacing w:val="-2"/>
          <w:sz w:val="24"/>
          <w:szCs w:val="24"/>
        </w:rPr>
        <w:t>g</w:t>
      </w:r>
      <w:r w:rsidRPr="003E5609">
        <w:rPr>
          <w:rFonts w:ascii="Sylfaen" w:hAnsi="Sylfaen"/>
          <w:spacing w:val="2"/>
          <w:sz w:val="24"/>
          <w:szCs w:val="24"/>
        </w:rPr>
        <w:t>u</w:t>
      </w:r>
      <w:r w:rsidRPr="003E5609">
        <w:rPr>
          <w:rFonts w:ascii="Sylfaen" w:hAnsi="Sylfaen"/>
          <w:spacing w:val="-1"/>
          <w:sz w:val="24"/>
          <w:szCs w:val="24"/>
        </w:rPr>
        <w:t>a</w:t>
      </w:r>
      <w:r w:rsidRPr="003E5609">
        <w:rPr>
          <w:rFonts w:ascii="Sylfaen" w:hAnsi="Sylfaen"/>
          <w:sz w:val="24"/>
          <w:szCs w:val="24"/>
        </w:rPr>
        <w:t>rd pol</w:t>
      </w:r>
      <w:r w:rsidRPr="003E5609">
        <w:rPr>
          <w:rFonts w:ascii="Sylfaen" w:hAnsi="Sylfaen"/>
          <w:spacing w:val="1"/>
          <w:sz w:val="24"/>
          <w:szCs w:val="24"/>
        </w:rPr>
        <w:t>ic</w:t>
      </w:r>
      <w:r w:rsidRPr="003E5609">
        <w:rPr>
          <w:rFonts w:ascii="Sylfaen" w:hAnsi="Sylfaen"/>
          <w:spacing w:val="-5"/>
          <w:sz w:val="24"/>
          <w:szCs w:val="24"/>
        </w:rPr>
        <w:t>y</w:t>
      </w:r>
      <w:r w:rsidRPr="003E5609">
        <w:rPr>
          <w:rFonts w:ascii="Sylfaen" w:hAnsi="Sylfaen"/>
          <w:sz w:val="24"/>
          <w:szCs w:val="24"/>
        </w:rPr>
        <w:t>.</w:t>
      </w:r>
    </w:p>
    <w:p w14:paraId="48DD5E75" w14:textId="77777777" w:rsidR="00863506" w:rsidRPr="003E5609" w:rsidRDefault="001B4369" w:rsidP="00BF5FCC">
      <w:pPr>
        <w:pStyle w:val="ListParagraph"/>
        <w:numPr>
          <w:ilvl w:val="0"/>
          <w:numId w:val="3"/>
        </w:numPr>
        <w:spacing w:before="1"/>
        <w:rPr>
          <w:rFonts w:ascii="Sylfaen" w:hAnsi="Sylfaen"/>
          <w:sz w:val="24"/>
          <w:szCs w:val="24"/>
        </w:rPr>
      </w:pPr>
      <w:r w:rsidRPr="003E5609">
        <w:rPr>
          <w:rFonts w:ascii="Sylfaen" w:hAnsi="Sylfaen"/>
          <w:spacing w:val="1"/>
          <w:sz w:val="24"/>
          <w:szCs w:val="24"/>
        </w:rPr>
        <w:t>P</w:t>
      </w:r>
      <w:r w:rsidRPr="003E5609">
        <w:rPr>
          <w:rFonts w:ascii="Sylfaen" w:hAnsi="Sylfaen"/>
          <w:sz w:val="24"/>
          <w:szCs w:val="24"/>
        </w:rPr>
        <w:t>AP wi</w:t>
      </w:r>
      <w:r w:rsidRPr="003E5609">
        <w:rPr>
          <w:rFonts w:ascii="Sylfaen" w:hAnsi="Sylfaen"/>
          <w:spacing w:val="1"/>
          <w:sz w:val="24"/>
          <w:szCs w:val="24"/>
        </w:rPr>
        <w:t>l</w:t>
      </w:r>
      <w:r w:rsidRPr="003E5609">
        <w:rPr>
          <w:rFonts w:ascii="Sylfaen" w:hAnsi="Sylfaen"/>
          <w:sz w:val="24"/>
          <w:szCs w:val="24"/>
        </w:rPr>
        <w:t>l be in</w:t>
      </w:r>
      <w:r w:rsidRPr="003E5609">
        <w:rPr>
          <w:rFonts w:ascii="Sylfaen" w:hAnsi="Sylfaen"/>
          <w:spacing w:val="-1"/>
          <w:sz w:val="24"/>
          <w:szCs w:val="24"/>
        </w:rPr>
        <w:t>f</w:t>
      </w:r>
      <w:r w:rsidRPr="003E5609">
        <w:rPr>
          <w:rFonts w:ascii="Sylfaen" w:hAnsi="Sylfaen"/>
          <w:sz w:val="24"/>
          <w:szCs w:val="24"/>
        </w:rPr>
        <w:t>o</w:t>
      </w:r>
      <w:r w:rsidRPr="003E5609">
        <w:rPr>
          <w:rFonts w:ascii="Sylfaen" w:hAnsi="Sylfaen"/>
          <w:spacing w:val="-1"/>
          <w:sz w:val="24"/>
          <w:szCs w:val="24"/>
        </w:rPr>
        <w:t>r</w:t>
      </w:r>
      <w:r w:rsidRPr="003E5609">
        <w:rPr>
          <w:rFonts w:ascii="Sylfaen" w:hAnsi="Sylfaen"/>
          <w:sz w:val="24"/>
          <w:szCs w:val="24"/>
        </w:rPr>
        <w:t xml:space="preserve">med </w:t>
      </w:r>
      <w:r w:rsidRPr="003E5609">
        <w:rPr>
          <w:rFonts w:ascii="Sylfaen" w:hAnsi="Sylfaen"/>
          <w:spacing w:val="-1"/>
          <w:sz w:val="24"/>
          <w:szCs w:val="24"/>
        </w:rPr>
        <w:t>a</w:t>
      </w:r>
      <w:r w:rsidRPr="003E5609">
        <w:rPr>
          <w:rFonts w:ascii="Sylfaen" w:hAnsi="Sylfaen"/>
          <w:sz w:val="24"/>
          <w:szCs w:val="24"/>
        </w:rPr>
        <w:t xml:space="preserve">bout </w:t>
      </w:r>
      <w:r w:rsidRPr="003E5609">
        <w:rPr>
          <w:rFonts w:ascii="Sylfaen" w:hAnsi="Sylfaen"/>
          <w:spacing w:val="1"/>
          <w:sz w:val="24"/>
          <w:szCs w:val="24"/>
        </w:rPr>
        <w:t>t</w:t>
      </w:r>
      <w:r w:rsidRPr="003E5609">
        <w:rPr>
          <w:rFonts w:ascii="Sylfaen" w:hAnsi="Sylfaen"/>
          <w:sz w:val="24"/>
          <w:szCs w:val="24"/>
        </w:rPr>
        <w:t>h</w:t>
      </w:r>
      <w:r w:rsidRPr="003E5609">
        <w:rPr>
          <w:rFonts w:ascii="Sylfaen" w:hAnsi="Sylfaen"/>
          <w:spacing w:val="-1"/>
          <w:sz w:val="24"/>
          <w:szCs w:val="24"/>
        </w:rPr>
        <w:t>e</w:t>
      </w:r>
      <w:r w:rsidRPr="003E5609">
        <w:rPr>
          <w:rFonts w:ascii="Sylfaen" w:hAnsi="Sylfaen"/>
          <w:sz w:val="24"/>
          <w:szCs w:val="24"/>
        </w:rPr>
        <w:t xml:space="preserve">ir </w:t>
      </w:r>
      <w:r w:rsidRPr="003E5609">
        <w:rPr>
          <w:rFonts w:ascii="Sylfaen" w:hAnsi="Sylfaen"/>
          <w:spacing w:val="-1"/>
          <w:sz w:val="24"/>
          <w:szCs w:val="24"/>
        </w:rPr>
        <w:t>r</w:t>
      </w:r>
      <w:r w:rsidRPr="003E5609">
        <w:rPr>
          <w:rFonts w:ascii="Sylfaen" w:hAnsi="Sylfaen"/>
          <w:sz w:val="24"/>
          <w:szCs w:val="24"/>
        </w:rPr>
        <w:t>i</w:t>
      </w:r>
      <w:r w:rsidRPr="003E5609">
        <w:rPr>
          <w:rFonts w:ascii="Sylfaen" w:hAnsi="Sylfaen"/>
          <w:spacing w:val="-2"/>
          <w:sz w:val="24"/>
          <w:szCs w:val="24"/>
        </w:rPr>
        <w:t>g</w:t>
      </w:r>
      <w:r w:rsidRPr="003E5609">
        <w:rPr>
          <w:rFonts w:ascii="Sylfaen" w:hAnsi="Sylfaen"/>
          <w:sz w:val="24"/>
          <w:szCs w:val="24"/>
        </w:rPr>
        <w:t>hts and</w:t>
      </w:r>
      <w:r w:rsidRPr="003E5609">
        <w:rPr>
          <w:rFonts w:ascii="Sylfaen" w:hAnsi="Sylfaen"/>
          <w:spacing w:val="2"/>
          <w:sz w:val="24"/>
          <w:szCs w:val="24"/>
        </w:rPr>
        <w:t xml:space="preserve"> </w:t>
      </w:r>
      <w:r w:rsidRPr="003E5609">
        <w:rPr>
          <w:rFonts w:ascii="Sylfaen" w:hAnsi="Sylfaen"/>
          <w:spacing w:val="-1"/>
          <w:sz w:val="24"/>
          <w:szCs w:val="24"/>
        </w:rPr>
        <w:t>e</w:t>
      </w:r>
      <w:r w:rsidRPr="003E5609">
        <w:rPr>
          <w:rFonts w:ascii="Sylfaen" w:hAnsi="Sylfaen"/>
          <w:spacing w:val="2"/>
          <w:sz w:val="24"/>
          <w:szCs w:val="24"/>
        </w:rPr>
        <w:t>x</w:t>
      </w:r>
      <w:r w:rsidRPr="003E5609">
        <w:rPr>
          <w:rFonts w:ascii="Sylfaen" w:hAnsi="Sylfaen"/>
          <w:sz w:val="24"/>
          <w:szCs w:val="24"/>
        </w:rPr>
        <w:t>is</w:t>
      </w:r>
      <w:r w:rsidRPr="003E5609">
        <w:rPr>
          <w:rFonts w:ascii="Sylfaen" w:hAnsi="Sylfaen"/>
          <w:spacing w:val="1"/>
          <w:sz w:val="24"/>
          <w:szCs w:val="24"/>
        </w:rPr>
        <w:t>t</w:t>
      </w:r>
      <w:r w:rsidRPr="003E5609">
        <w:rPr>
          <w:rFonts w:ascii="Sylfaen" w:hAnsi="Sylfaen"/>
          <w:spacing w:val="-2"/>
          <w:sz w:val="24"/>
          <w:szCs w:val="24"/>
        </w:rPr>
        <w:t>i</w:t>
      </w:r>
      <w:r w:rsidRPr="003E5609">
        <w:rPr>
          <w:rFonts w:ascii="Sylfaen" w:hAnsi="Sylfaen"/>
          <w:sz w:val="24"/>
          <w:szCs w:val="24"/>
        </w:rPr>
        <w:t>ng</w:t>
      </w:r>
      <w:r w:rsidRPr="003E5609">
        <w:rPr>
          <w:rFonts w:ascii="Sylfaen" w:hAnsi="Sylfaen"/>
          <w:spacing w:val="-2"/>
          <w:sz w:val="24"/>
          <w:szCs w:val="24"/>
        </w:rPr>
        <w:t xml:space="preserve"> </w:t>
      </w:r>
      <w:r w:rsidRPr="003E5609">
        <w:rPr>
          <w:rFonts w:ascii="Sylfaen" w:hAnsi="Sylfaen"/>
          <w:spacing w:val="-1"/>
          <w:sz w:val="24"/>
          <w:szCs w:val="24"/>
        </w:rPr>
        <w:t>a</w:t>
      </w:r>
      <w:r w:rsidRPr="003E5609">
        <w:rPr>
          <w:rFonts w:ascii="Sylfaen" w:hAnsi="Sylfaen"/>
          <w:spacing w:val="3"/>
          <w:sz w:val="24"/>
          <w:szCs w:val="24"/>
        </w:rPr>
        <w:t>l</w:t>
      </w:r>
      <w:r w:rsidRPr="003E5609">
        <w:rPr>
          <w:rFonts w:ascii="Sylfaen" w:hAnsi="Sylfaen"/>
          <w:sz w:val="24"/>
          <w:szCs w:val="24"/>
        </w:rPr>
        <w:t>t</w:t>
      </w:r>
      <w:r w:rsidRPr="003E5609">
        <w:rPr>
          <w:rFonts w:ascii="Sylfaen" w:hAnsi="Sylfaen"/>
          <w:spacing w:val="2"/>
          <w:sz w:val="24"/>
          <w:szCs w:val="24"/>
        </w:rPr>
        <w:t>e</w:t>
      </w:r>
      <w:r w:rsidRPr="003E5609">
        <w:rPr>
          <w:rFonts w:ascii="Sylfaen" w:hAnsi="Sylfaen"/>
          <w:sz w:val="24"/>
          <w:szCs w:val="24"/>
        </w:rPr>
        <w:t>rn</w:t>
      </w:r>
      <w:r w:rsidRPr="003E5609">
        <w:rPr>
          <w:rFonts w:ascii="Sylfaen" w:hAnsi="Sylfaen"/>
          <w:spacing w:val="-2"/>
          <w:sz w:val="24"/>
          <w:szCs w:val="24"/>
        </w:rPr>
        <w:t>a</w:t>
      </w:r>
      <w:r w:rsidRPr="003E5609">
        <w:rPr>
          <w:rFonts w:ascii="Sylfaen" w:hAnsi="Sylfaen"/>
          <w:sz w:val="24"/>
          <w:szCs w:val="24"/>
        </w:rPr>
        <w:t>t</w:t>
      </w:r>
      <w:r w:rsidRPr="003E5609">
        <w:rPr>
          <w:rFonts w:ascii="Sylfaen" w:hAnsi="Sylfaen"/>
          <w:spacing w:val="1"/>
          <w:sz w:val="24"/>
          <w:szCs w:val="24"/>
        </w:rPr>
        <w:t>i</w:t>
      </w:r>
      <w:r w:rsidRPr="003E5609">
        <w:rPr>
          <w:rFonts w:ascii="Sylfaen" w:hAnsi="Sylfaen"/>
          <w:sz w:val="24"/>
          <w:szCs w:val="24"/>
        </w:rPr>
        <w:t>v</w:t>
      </w:r>
      <w:r w:rsidRPr="003E5609">
        <w:rPr>
          <w:rFonts w:ascii="Sylfaen" w:hAnsi="Sylfaen"/>
          <w:spacing w:val="-1"/>
          <w:sz w:val="24"/>
          <w:szCs w:val="24"/>
        </w:rPr>
        <w:t>e</w:t>
      </w:r>
      <w:r w:rsidRPr="003E5609">
        <w:rPr>
          <w:rFonts w:ascii="Sylfaen" w:hAnsi="Sylfaen"/>
          <w:sz w:val="24"/>
          <w:szCs w:val="24"/>
        </w:rPr>
        <w:t>s;</w:t>
      </w:r>
    </w:p>
    <w:p w14:paraId="6F7D7D67" w14:textId="77777777" w:rsidR="00863506" w:rsidRPr="003E5609" w:rsidRDefault="001B4369" w:rsidP="00BF5FCC">
      <w:pPr>
        <w:pStyle w:val="ListParagraph"/>
        <w:numPr>
          <w:ilvl w:val="0"/>
          <w:numId w:val="3"/>
        </w:numPr>
        <w:spacing w:before="43" w:line="276" w:lineRule="auto"/>
        <w:ind w:right="75"/>
        <w:jc w:val="both"/>
        <w:rPr>
          <w:rFonts w:ascii="Sylfaen" w:hAnsi="Sylfaen"/>
          <w:sz w:val="24"/>
          <w:szCs w:val="24"/>
        </w:rPr>
      </w:pPr>
      <w:r w:rsidRPr="003E5609">
        <w:rPr>
          <w:rFonts w:ascii="Sylfaen" w:hAnsi="Sylfaen"/>
          <w:spacing w:val="1"/>
          <w:sz w:val="24"/>
          <w:szCs w:val="24"/>
        </w:rPr>
        <w:t>P</w:t>
      </w:r>
      <w:r w:rsidRPr="003E5609">
        <w:rPr>
          <w:rFonts w:ascii="Sylfaen" w:hAnsi="Sylfaen"/>
          <w:sz w:val="24"/>
          <w:szCs w:val="24"/>
        </w:rPr>
        <w:t>AP</w:t>
      </w:r>
      <w:r w:rsidRPr="003E5609">
        <w:rPr>
          <w:rFonts w:ascii="Sylfaen" w:hAnsi="Sylfaen"/>
          <w:spacing w:val="3"/>
          <w:sz w:val="24"/>
          <w:szCs w:val="24"/>
        </w:rPr>
        <w:t xml:space="preserve"> </w:t>
      </w:r>
      <w:r w:rsidRPr="003E5609">
        <w:rPr>
          <w:rFonts w:ascii="Sylfaen" w:hAnsi="Sylfaen"/>
          <w:sz w:val="24"/>
          <w:szCs w:val="24"/>
        </w:rPr>
        <w:t>will</w:t>
      </w:r>
      <w:r w:rsidRPr="003E5609">
        <w:rPr>
          <w:rFonts w:ascii="Sylfaen" w:hAnsi="Sylfaen"/>
          <w:spacing w:val="3"/>
          <w:sz w:val="24"/>
          <w:szCs w:val="24"/>
        </w:rPr>
        <w:t xml:space="preserve"> </w:t>
      </w:r>
      <w:r w:rsidRPr="003E5609">
        <w:rPr>
          <w:rFonts w:ascii="Sylfaen" w:hAnsi="Sylfaen"/>
          <w:sz w:val="24"/>
          <w:szCs w:val="24"/>
        </w:rPr>
        <w:t>be</w:t>
      </w:r>
      <w:r w:rsidRPr="003E5609">
        <w:rPr>
          <w:rFonts w:ascii="Sylfaen" w:hAnsi="Sylfaen"/>
          <w:spacing w:val="2"/>
          <w:sz w:val="24"/>
          <w:szCs w:val="24"/>
        </w:rPr>
        <w:t xml:space="preserve"> </w:t>
      </w:r>
      <w:r w:rsidRPr="003E5609">
        <w:rPr>
          <w:rFonts w:ascii="Sylfaen" w:hAnsi="Sylfaen"/>
          <w:spacing w:val="-1"/>
          <w:sz w:val="24"/>
          <w:szCs w:val="24"/>
        </w:rPr>
        <w:t>c</w:t>
      </w:r>
      <w:r w:rsidRPr="003E5609">
        <w:rPr>
          <w:rFonts w:ascii="Sylfaen" w:hAnsi="Sylfaen"/>
          <w:sz w:val="24"/>
          <w:szCs w:val="24"/>
        </w:rPr>
        <w:t>onsulted on,</w:t>
      </w:r>
      <w:r w:rsidRPr="003E5609">
        <w:rPr>
          <w:rFonts w:ascii="Sylfaen" w:hAnsi="Sylfaen"/>
          <w:spacing w:val="3"/>
          <w:sz w:val="24"/>
          <w:szCs w:val="24"/>
        </w:rPr>
        <w:t xml:space="preserve"> </w:t>
      </w:r>
      <w:r w:rsidRPr="003E5609">
        <w:rPr>
          <w:rFonts w:ascii="Sylfaen" w:hAnsi="Sylfaen"/>
          <w:sz w:val="24"/>
          <w:szCs w:val="24"/>
        </w:rPr>
        <w:t>o</w:t>
      </w:r>
      <w:r w:rsidRPr="003E5609">
        <w:rPr>
          <w:rFonts w:ascii="Sylfaen" w:hAnsi="Sylfaen"/>
          <w:spacing w:val="-1"/>
          <w:sz w:val="24"/>
          <w:szCs w:val="24"/>
        </w:rPr>
        <w:t>f</w:t>
      </w:r>
      <w:r w:rsidRPr="003E5609">
        <w:rPr>
          <w:rFonts w:ascii="Sylfaen" w:hAnsi="Sylfaen"/>
          <w:sz w:val="24"/>
          <w:szCs w:val="24"/>
        </w:rPr>
        <w:t>f</w:t>
      </w:r>
      <w:r w:rsidRPr="003E5609">
        <w:rPr>
          <w:rFonts w:ascii="Sylfaen" w:hAnsi="Sylfaen"/>
          <w:spacing w:val="-2"/>
          <w:sz w:val="24"/>
          <w:szCs w:val="24"/>
        </w:rPr>
        <w:t>e</w:t>
      </w:r>
      <w:r w:rsidRPr="003E5609">
        <w:rPr>
          <w:rFonts w:ascii="Sylfaen" w:hAnsi="Sylfaen"/>
          <w:spacing w:val="1"/>
          <w:sz w:val="24"/>
          <w:szCs w:val="24"/>
        </w:rPr>
        <w:t>r</w:t>
      </w:r>
      <w:r w:rsidRPr="003E5609">
        <w:rPr>
          <w:rFonts w:ascii="Sylfaen" w:hAnsi="Sylfaen"/>
          <w:spacing w:val="-1"/>
          <w:sz w:val="24"/>
          <w:szCs w:val="24"/>
        </w:rPr>
        <w:t>e</w:t>
      </w:r>
      <w:r w:rsidRPr="003E5609">
        <w:rPr>
          <w:rFonts w:ascii="Sylfaen" w:hAnsi="Sylfaen"/>
          <w:sz w:val="24"/>
          <w:szCs w:val="24"/>
        </w:rPr>
        <w:t>d</w:t>
      </w:r>
      <w:r w:rsidRPr="003E5609">
        <w:rPr>
          <w:rFonts w:ascii="Sylfaen" w:hAnsi="Sylfaen"/>
          <w:spacing w:val="3"/>
          <w:sz w:val="24"/>
          <w:szCs w:val="24"/>
        </w:rPr>
        <w:t xml:space="preserve"> </w:t>
      </w:r>
      <w:r w:rsidRPr="003E5609">
        <w:rPr>
          <w:rFonts w:ascii="Sylfaen" w:hAnsi="Sylfaen"/>
          <w:spacing w:val="-1"/>
          <w:sz w:val="24"/>
          <w:szCs w:val="24"/>
        </w:rPr>
        <w:t>c</w:t>
      </w:r>
      <w:r w:rsidRPr="003E5609">
        <w:rPr>
          <w:rFonts w:ascii="Sylfaen" w:hAnsi="Sylfaen"/>
          <w:sz w:val="24"/>
          <w:szCs w:val="24"/>
        </w:rPr>
        <w:t>hoic</w:t>
      </w:r>
      <w:r w:rsidRPr="003E5609">
        <w:rPr>
          <w:rFonts w:ascii="Sylfaen" w:hAnsi="Sylfaen"/>
          <w:spacing w:val="-1"/>
          <w:sz w:val="24"/>
          <w:szCs w:val="24"/>
        </w:rPr>
        <w:t>e</w:t>
      </w:r>
      <w:r w:rsidRPr="003E5609">
        <w:rPr>
          <w:rFonts w:ascii="Sylfaen" w:hAnsi="Sylfaen"/>
          <w:sz w:val="24"/>
          <w:szCs w:val="24"/>
        </w:rPr>
        <w:t>s</w:t>
      </w:r>
      <w:r w:rsidRPr="003E5609">
        <w:rPr>
          <w:rFonts w:ascii="Sylfaen" w:hAnsi="Sylfaen"/>
          <w:spacing w:val="5"/>
          <w:sz w:val="24"/>
          <w:szCs w:val="24"/>
        </w:rPr>
        <w:t xml:space="preserve"> </w:t>
      </w:r>
      <w:r w:rsidRPr="003E5609">
        <w:rPr>
          <w:rFonts w:ascii="Sylfaen" w:hAnsi="Sylfaen"/>
          <w:spacing w:val="1"/>
          <w:sz w:val="24"/>
          <w:szCs w:val="24"/>
        </w:rPr>
        <w:t>a</w:t>
      </w:r>
      <w:r w:rsidRPr="003E5609">
        <w:rPr>
          <w:rFonts w:ascii="Sylfaen" w:hAnsi="Sylfaen"/>
          <w:sz w:val="24"/>
          <w:szCs w:val="24"/>
        </w:rPr>
        <w:t>mon</w:t>
      </w:r>
      <w:r w:rsidRPr="003E5609">
        <w:rPr>
          <w:rFonts w:ascii="Sylfaen" w:hAnsi="Sylfaen"/>
          <w:spacing w:val="-2"/>
          <w:sz w:val="24"/>
          <w:szCs w:val="24"/>
        </w:rPr>
        <w:t>g</w:t>
      </w:r>
      <w:r w:rsidRPr="003E5609">
        <w:rPr>
          <w:rFonts w:ascii="Sylfaen" w:hAnsi="Sylfaen"/>
          <w:spacing w:val="3"/>
          <w:sz w:val="24"/>
          <w:szCs w:val="24"/>
        </w:rPr>
        <w:t xml:space="preserve"> </w:t>
      </w:r>
      <w:r w:rsidRPr="003E5609">
        <w:rPr>
          <w:rFonts w:ascii="Sylfaen" w:hAnsi="Sylfaen"/>
          <w:spacing w:val="-1"/>
          <w:sz w:val="24"/>
          <w:szCs w:val="24"/>
        </w:rPr>
        <w:t>a</w:t>
      </w:r>
      <w:r w:rsidRPr="003E5609">
        <w:rPr>
          <w:rFonts w:ascii="Sylfaen" w:hAnsi="Sylfaen"/>
          <w:sz w:val="24"/>
          <w:szCs w:val="24"/>
        </w:rPr>
        <w:t>nd</w:t>
      </w:r>
      <w:r w:rsidRPr="003E5609">
        <w:rPr>
          <w:rFonts w:ascii="Sylfaen" w:hAnsi="Sylfaen"/>
          <w:spacing w:val="3"/>
          <w:sz w:val="24"/>
          <w:szCs w:val="24"/>
        </w:rPr>
        <w:t xml:space="preserve"> </w:t>
      </w:r>
      <w:r w:rsidRPr="003E5609">
        <w:rPr>
          <w:rFonts w:ascii="Sylfaen" w:hAnsi="Sylfaen"/>
          <w:sz w:val="24"/>
          <w:szCs w:val="24"/>
        </w:rPr>
        <w:t>p</w:t>
      </w:r>
      <w:r w:rsidRPr="003E5609">
        <w:rPr>
          <w:rFonts w:ascii="Sylfaen" w:hAnsi="Sylfaen"/>
          <w:spacing w:val="-1"/>
          <w:sz w:val="24"/>
          <w:szCs w:val="24"/>
        </w:rPr>
        <w:t>r</w:t>
      </w:r>
      <w:r w:rsidRPr="003E5609">
        <w:rPr>
          <w:rFonts w:ascii="Sylfaen" w:hAnsi="Sylfaen"/>
          <w:sz w:val="24"/>
          <w:szCs w:val="24"/>
        </w:rPr>
        <w:t>ovid</w:t>
      </w:r>
      <w:r w:rsidRPr="003E5609">
        <w:rPr>
          <w:rFonts w:ascii="Sylfaen" w:hAnsi="Sylfaen"/>
          <w:spacing w:val="2"/>
          <w:sz w:val="24"/>
          <w:szCs w:val="24"/>
        </w:rPr>
        <w:t>e</w:t>
      </w:r>
      <w:r w:rsidRPr="003E5609">
        <w:rPr>
          <w:rFonts w:ascii="Sylfaen" w:hAnsi="Sylfaen"/>
          <w:sz w:val="24"/>
          <w:szCs w:val="24"/>
        </w:rPr>
        <w:t>d</w:t>
      </w:r>
      <w:r w:rsidRPr="003E5609">
        <w:rPr>
          <w:rFonts w:ascii="Sylfaen" w:hAnsi="Sylfaen"/>
          <w:spacing w:val="3"/>
          <w:sz w:val="24"/>
          <w:szCs w:val="24"/>
        </w:rPr>
        <w:t xml:space="preserve"> </w:t>
      </w:r>
      <w:r w:rsidRPr="003E5609">
        <w:rPr>
          <w:rFonts w:ascii="Sylfaen" w:hAnsi="Sylfaen"/>
          <w:sz w:val="24"/>
          <w:szCs w:val="24"/>
        </w:rPr>
        <w:t>with</w:t>
      </w:r>
      <w:r w:rsidRPr="003E5609">
        <w:rPr>
          <w:rFonts w:ascii="Sylfaen" w:hAnsi="Sylfaen"/>
          <w:spacing w:val="3"/>
          <w:sz w:val="24"/>
          <w:szCs w:val="24"/>
        </w:rPr>
        <w:t xml:space="preserve"> </w:t>
      </w:r>
      <w:r w:rsidRPr="003E5609">
        <w:rPr>
          <w:rFonts w:ascii="Sylfaen" w:hAnsi="Sylfaen"/>
          <w:sz w:val="24"/>
          <w:szCs w:val="24"/>
        </w:rPr>
        <w:t>te</w:t>
      </w:r>
      <w:r w:rsidRPr="003E5609">
        <w:rPr>
          <w:rFonts w:ascii="Sylfaen" w:hAnsi="Sylfaen"/>
          <w:spacing w:val="-1"/>
          <w:sz w:val="24"/>
          <w:szCs w:val="24"/>
        </w:rPr>
        <w:t>c</w:t>
      </w:r>
      <w:r w:rsidRPr="003E5609">
        <w:rPr>
          <w:rFonts w:ascii="Sylfaen" w:hAnsi="Sylfaen"/>
          <w:sz w:val="24"/>
          <w:szCs w:val="24"/>
        </w:rPr>
        <w:t>hnic</w:t>
      </w:r>
      <w:r w:rsidRPr="003E5609">
        <w:rPr>
          <w:rFonts w:ascii="Sylfaen" w:hAnsi="Sylfaen"/>
          <w:spacing w:val="-1"/>
          <w:sz w:val="24"/>
          <w:szCs w:val="24"/>
        </w:rPr>
        <w:t>a</w:t>
      </w:r>
      <w:r w:rsidRPr="003E5609">
        <w:rPr>
          <w:rFonts w:ascii="Sylfaen" w:hAnsi="Sylfaen"/>
          <w:sz w:val="24"/>
          <w:szCs w:val="24"/>
        </w:rPr>
        <w:t>l</w:t>
      </w:r>
      <w:r w:rsidRPr="003E5609">
        <w:rPr>
          <w:rFonts w:ascii="Sylfaen" w:hAnsi="Sylfaen"/>
          <w:spacing w:val="3"/>
          <w:sz w:val="24"/>
          <w:szCs w:val="24"/>
        </w:rPr>
        <w:t>l</w:t>
      </w:r>
      <w:r w:rsidRPr="003E5609">
        <w:rPr>
          <w:rFonts w:ascii="Sylfaen" w:hAnsi="Sylfaen"/>
          <w:sz w:val="24"/>
          <w:szCs w:val="24"/>
        </w:rPr>
        <w:t xml:space="preserve">y </w:t>
      </w:r>
      <w:r w:rsidRPr="003E5609">
        <w:rPr>
          <w:rFonts w:ascii="Sylfaen" w:hAnsi="Sylfaen"/>
          <w:spacing w:val="-1"/>
          <w:sz w:val="24"/>
          <w:szCs w:val="24"/>
        </w:rPr>
        <w:t>a</w:t>
      </w:r>
      <w:r w:rsidRPr="003E5609">
        <w:rPr>
          <w:rFonts w:ascii="Sylfaen" w:hAnsi="Sylfaen"/>
          <w:sz w:val="24"/>
          <w:szCs w:val="24"/>
        </w:rPr>
        <w:t xml:space="preserve">nd </w:t>
      </w:r>
      <w:r w:rsidRPr="003E5609">
        <w:rPr>
          <w:rFonts w:ascii="Sylfaen" w:hAnsi="Sylfaen"/>
          <w:spacing w:val="-1"/>
          <w:sz w:val="24"/>
          <w:szCs w:val="24"/>
        </w:rPr>
        <w:t>ec</w:t>
      </w:r>
      <w:r w:rsidRPr="003E5609">
        <w:rPr>
          <w:rFonts w:ascii="Sylfaen" w:hAnsi="Sylfaen"/>
          <w:sz w:val="24"/>
          <w:szCs w:val="24"/>
        </w:rPr>
        <w:t>onom</w:t>
      </w:r>
      <w:r w:rsidRPr="003E5609">
        <w:rPr>
          <w:rFonts w:ascii="Sylfaen" w:hAnsi="Sylfaen"/>
          <w:spacing w:val="1"/>
          <w:sz w:val="24"/>
          <w:szCs w:val="24"/>
        </w:rPr>
        <w:t>i</w:t>
      </w:r>
      <w:r w:rsidRPr="003E5609">
        <w:rPr>
          <w:rFonts w:ascii="Sylfaen" w:hAnsi="Sylfaen"/>
          <w:spacing w:val="-1"/>
          <w:sz w:val="24"/>
          <w:szCs w:val="24"/>
        </w:rPr>
        <w:t>ca</w:t>
      </w:r>
      <w:r w:rsidRPr="003E5609">
        <w:rPr>
          <w:rFonts w:ascii="Sylfaen" w:hAnsi="Sylfaen"/>
          <w:sz w:val="24"/>
          <w:szCs w:val="24"/>
        </w:rPr>
        <w:t>l</w:t>
      </w:r>
      <w:r w:rsidRPr="003E5609">
        <w:rPr>
          <w:rFonts w:ascii="Sylfaen" w:hAnsi="Sylfaen"/>
          <w:spacing w:val="6"/>
          <w:sz w:val="24"/>
          <w:szCs w:val="24"/>
        </w:rPr>
        <w:t>l</w:t>
      </w:r>
      <w:r w:rsidRPr="003E5609">
        <w:rPr>
          <w:rFonts w:ascii="Sylfaen" w:hAnsi="Sylfaen"/>
          <w:sz w:val="24"/>
          <w:szCs w:val="24"/>
        </w:rPr>
        <w:t>y</w:t>
      </w:r>
      <w:r w:rsidRPr="003E5609">
        <w:rPr>
          <w:rFonts w:ascii="Sylfaen" w:hAnsi="Sylfaen"/>
          <w:spacing w:val="-5"/>
          <w:sz w:val="24"/>
          <w:szCs w:val="24"/>
        </w:rPr>
        <w:t xml:space="preserve"> </w:t>
      </w:r>
      <w:r w:rsidRPr="003E5609">
        <w:rPr>
          <w:rFonts w:ascii="Sylfaen" w:hAnsi="Sylfaen"/>
          <w:spacing w:val="-1"/>
          <w:sz w:val="24"/>
          <w:szCs w:val="24"/>
        </w:rPr>
        <w:t>f</w:t>
      </w:r>
      <w:r w:rsidRPr="003E5609">
        <w:rPr>
          <w:rFonts w:ascii="Sylfaen" w:hAnsi="Sylfaen"/>
          <w:spacing w:val="1"/>
          <w:sz w:val="24"/>
          <w:szCs w:val="24"/>
        </w:rPr>
        <w:t>e</w:t>
      </w:r>
      <w:r w:rsidRPr="003E5609">
        <w:rPr>
          <w:rFonts w:ascii="Sylfaen" w:hAnsi="Sylfaen"/>
          <w:spacing w:val="-1"/>
          <w:sz w:val="24"/>
          <w:szCs w:val="24"/>
        </w:rPr>
        <w:t>a</w:t>
      </w:r>
      <w:r w:rsidRPr="003E5609">
        <w:rPr>
          <w:rFonts w:ascii="Sylfaen" w:hAnsi="Sylfaen"/>
          <w:sz w:val="24"/>
          <w:szCs w:val="24"/>
        </w:rPr>
        <w:t>sib</w:t>
      </w:r>
      <w:r w:rsidRPr="003E5609">
        <w:rPr>
          <w:rFonts w:ascii="Sylfaen" w:hAnsi="Sylfaen"/>
          <w:spacing w:val="1"/>
          <w:sz w:val="24"/>
          <w:szCs w:val="24"/>
        </w:rPr>
        <w:t>l</w:t>
      </w:r>
      <w:r w:rsidRPr="003E5609">
        <w:rPr>
          <w:rFonts w:ascii="Sylfaen" w:hAnsi="Sylfaen"/>
          <w:sz w:val="24"/>
          <w:szCs w:val="24"/>
        </w:rPr>
        <w:t>e</w:t>
      </w:r>
      <w:r w:rsidRPr="003E5609">
        <w:rPr>
          <w:rFonts w:ascii="Sylfaen" w:hAnsi="Sylfaen"/>
          <w:spacing w:val="-1"/>
          <w:sz w:val="24"/>
          <w:szCs w:val="24"/>
        </w:rPr>
        <w:t xml:space="preserve"> re</w:t>
      </w:r>
      <w:r w:rsidRPr="003E5609">
        <w:rPr>
          <w:rFonts w:ascii="Sylfaen" w:hAnsi="Sylfaen"/>
          <w:spacing w:val="2"/>
          <w:sz w:val="24"/>
          <w:szCs w:val="24"/>
        </w:rPr>
        <w:t>s</w:t>
      </w:r>
      <w:r w:rsidRPr="003E5609">
        <w:rPr>
          <w:rFonts w:ascii="Sylfaen" w:hAnsi="Sylfaen"/>
          <w:spacing w:val="-1"/>
          <w:sz w:val="24"/>
          <w:szCs w:val="24"/>
        </w:rPr>
        <w:t>e</w:t>
      </w:r>
      <w:r w:rsidRPr="003E5609">
        <w:rPr>
          <w:rFonts w:ascii="Sylfaen" w:hAnsi="Sylfaen"/>
          <w:sz w:val="24"/>
          <w:szCs w:val="24"/>
        </w:rPr>
        <w:t>t</w:t>
      </w:r>
      <w:r w:rsidRPr="003E5609">
        <w:rPr>
          <w:rFonts w:ascii="Sylfaen" w:hAnsi="Sylfaen"/>
          <w:spacing w:val="1"/>
          <w:sz w:val="24"/>
          <w:szCs w:val="24"/>
        </w:rPr>
        <w:t>t</w:t>
      </w:r>
      <w:r w:rsidRPr="003E5609">
        <w:rPr>
          <w:rFonts w:ascii="Sylfaen" w:hAnsi="Sylfaen"/>
          <w:sz w:val="24"/>
          <w:szCs w:val="24"/>
        </w:rPr>
        <w:t>lem</w:t>
      </w:r>
      <w:r w:rsidRPr="003E5609">
        <w:rPr>
          <w:rFonts w:ascii="Sylfaen" w:hAnsi="Sylfaen"/>
          <w:spacing w:val="-1"/>
          <w:sz w:val="24"/>
          <w:szCs w:val="24"/>
        </w:rPr>
        <w:t>e</w:t>
      </w:r>
      <w:r w:rsidRPr="003E5609">
        <w:rPr>
          <w:rFonts w:ascii="Sylfaen" w:hAnsi="Sylfaen"/>
          <w:sz w:val="24"/>
          <w:szCs w:val="24"/>
        </w:rPr>
        <w:t>nt alte</w:t>
      </w:r>
      <w:r w:rsidRPr="003E5609">
        <w:rPr>
          <w:rFonts w:ascii="Sylfaen" w:hAnsi="Sylfaen"/>
          <w:spacing w:val="-1"/>
          <w:sz w:val="24"/>
          <w:szCs w:val="24"/>
        </w:rPr>
        <w:t>r</w:t>
      </w:r>
      <w:r w:rsidRPr="003E5609">
        <w:rPr>
          <w:rFonts w:ascii="Sylfaen" w:hAnsi="Sylfaen"/>
          <w:sz w:val="24"/>
          <w:szCs w:val="24"/>
        </w:rPr>
        <w:t>n</w:t>
      </w:r>
      <w:r w:rsidRPr="003E5609">
        <w:rPr>
          <w:rFonts w:ascii="Sylfaen" w:hAnsi="Sylfaen"/>
          <w:spacing w:val="-1"/>
          <w:sz w:val="24"/>
          <w:szCs w:val="24"/>
        </w:rPr>
        <w:t>a</w:t>
      </w:r>
      <w:r w:rsidRPr="003E5609">
        <w:rPr>
          <w:rFonts w:ascii="Sylfaen" w:hAnsi="Sylfaen"/>
          <w:sz w:val="24"/>
          <w:szCs w:val="24"/>
        </w:rPr>
        <w:t>t</w:t>
      </w:r>
      <w:r w:rsidRPr="003E5609">
        <w:rPr>
          <w:rFonts w:ascii="Sylfaen" w:hAnsi="Sylfaen"/>
          <w:spacing w:val="1"/>
          <w:sz w:val="24"/>
          <w:szCs w:val="24"/>
        </w:rPr>
        <w:t>i</w:t>
      </w:r>
      <w:r w:rsidRPr="003E5609">
        <w:rPr>
          <w:rFonts w:ascii="Sylfaen" w:hAnsi="Sylfaen"/>
          <w:sz w:val="24"/>
          <w:szCs w:val="24"/>
        </w:rPr>
        <w:t>v</w:t>
      </w:r>
      <w:r w:rsidRPr="003E5609">
        <w:rPr>
          <w:rFonts w:ascii="Sylfaen" w:hAnsi="Sylfaen"/>
          <w:spacing w:val="-1"/>
          <w:sz w:val="24"/>
          <w:szCs w:val="24"/>
        </w:rPr>
        <w:t>e</w:t>
      </w:r>
      <w:r w:rsidRPr="003E5609">
        <w:rPr>
          <w:rFonts w:ascii="Sylfaen" w:hAnsi="Sylfaen"/>
          <w:spacing w:val="3"/>
          <w:sz w:val="24"/>
          <w:szCs w:val="24"/>
        </w:rPr>
        <w:t>s</w:t>
      </w:r>
      <w:r w:rsidRPr="003E5609">
        <w:rPr>
          <w:rFonts w:ascii="Sylfaen" w:hAnsi="Sylfaen"/>
          <w:sz w:val="24"/>
          <w:szCs w:val="24"/>
        </w:rPr>
        <w:t>;</w:t>
      </w:r>
    </w:p>
    <w:p w14:paraId="3C40BC86" w14:textId="77777777" w:rsidR="00863506" w:rsidRPr="006A2FA4" w:rsidRDefault="001B4369" w:rsidP="00BF5FCC">
      <w:pPr>
        <w:pStyle w:val="ListParagraph"/>
        <w:numPr>
          <w:ilvl w:val="0"/>
          <w:numId w:val="3"/>
        </w:numPr>
        <w:spacing w:before="1"/>
        <w:rPr>
          <w:rFonts w:ascii="Sylfaen" w:hAnsi="Sylfaen"/>
          <w:sz w:val="24"/>
          <w:szCs w:val="24"/>
        </w:rPr>
      </w:pPr>
      <w:r w:rsidRPr="006A2FA4">
        <w:rPr>
          <w:rFonts w:ascii="Sylfaen" w:hAnsi="Sylfaen"/>
          <w:spacing w:val="1"/>
          <w:sz w:val="24"/>
          <w:szCs w:val="24"/>
        </w:rPr>
        <w:t>P</w:t>
      </w:r>
      <w:r w:rsidRPr="006A2FA4">
        <w:rPr>
          <w:rFonts w:ascii="Sylfaen" w:hAnsi="Sylfaen"/>
          <w:sz w:val="24"/>
          <w:szCs w:val="24"/>
        </w:rPr>
        <w:t>AP wi</w:t>
      </w:r>
      <w:r w:rsidRPr="006A2FA4">
        <w:rPr>
          <w:rFonts w:ascii="Sylfaen" w:hAnsi="Sylfaen"/>
          <w:spacing w:val="1"/>
          <w:sz w:val="24"/>
          <w:szCs w:val="24"/>
        </w:rPr>
        <w:t>l</w:t>
      </w:r>
      <w:r w:rsidRPr="006A2FA4">
        <w:rPr>
          <w:rFonts w:ascii="Sylfaen" w:hAnsi="Sylfaen"/>
          <w:sz w:val="24"/>
          <w:szCs w:val="24"/>
        </w:rPr>
        <w:t>l be o</w:t>
      </w:r>
      <w:r w:rsidRPr="006A2FA4">
        <w:rPr>
          <w:rFonts w:ascii="Sylfaen" w:hAnsi="Sylfaen"/>
          <w:spacing w:val="-1"/>
          <w:sz w:val="24"/>
          <w:szCs w:val="24"/>
        </w:rPr>
        <w:t>f</w:t>
      </w:r>
      <w:r w:rsidRPr="006A2FA4">
        <w:rPr>
          <w:rFonts w:ascii="Sylfaen" w:hAnsi="Sylfaen"/>
          <w:sz w:val="24"/>
          <w:szCs w:val="24"/>
        </w:rPr>
        <w:t>f</w:t>
      </w:r>
      <w:r w:rsidRPr="006A2FA4">
        <w:rPr>
          <w:rFonts w:ascii="Sylfaen" w:hAnsi="Sylfaen"/>
          <w:spacing w:val="-2"/>
          <w:sz w:val="24"/>
          <w:szCs w:val="24"/>
        </w:rPr>
        <w:t>e</w:t>
      </w:r>
      <w:r w:rsidRPr="006A2FA4">
        <w:rPr>
          <w:rFonts w:ascii="Sylfaen" w:hAnsi="Sylfaen"/>
          <w:sz w:val="24"/>
          <w:szCs w:val="24"/>
        </w:rPr>
        <w:t>r</w:t>
      </w:r>
      <w:r w:rsidRPr="006A2FA4">
        <w:rPr>
          <w:rFonts w:ascii="Sylfaen" w:hAnsi="Sylfaen"/>
          <w:spacing w:val="-2"/>
          <w:sz w:val="24"/>
          <w:szCs w:val="24"/>
        </w:rPr>
        <w:t>e</w:t>
      </w:r>
      <w:r w:rsidRPr="006A2FA4">
        <w:rPr>
          <w:rFonts w:ascii="Sylfaen" w:hAnsi="Sylfaen"/>
          <w:sz w:val="24"/>
          <w:szCs w:val="24"/>
        </w:rPr>
        <w:t>d</w:t>
      </w:r>
      <w:r w:rsidRPr="006A2FA4">
        <w:rPr>
          <w:rFonts w:ascii="Sylfaen" w:hAnsi="Sylfaen"/>
          <w:spacing w:val="2"/>
          <w:sz w:val="24"/>
          <w:szCs w:val="24"/>
        </w:rPr>
        <w:t xml:space="preserve"> </w:t>
      </w:r>
      <w:r w:rsidRPr="006A2FA4">
        <w:rPr>
          <w:rFonts w:ascii="Sylfaen" w:hAnsi="Sylfaen"/>
          <w:spacing w:val="-1"/>
          <w:sz w:val="24"/>
          <w:szCs w:val="24"/>
        </w:rPr>
        <w:t>e</w:t>
      </w:r>
      <w:r w:rsidRPr="006A2FA4">
        <w:rPr>
          <w:rFonts w:ascii="Sylfaen" w:hAnsi="Sylfaen"/>
          <w:sz w:val="24"/>
          <w:szCs w:val="24"/>
        </w:rPr>
        <w:t>f</w:t>
      </w:r>
      <w:r w:rsidRPr="006A2FA4">
        <w:rPr>
          <w:rFonts w:ascii="Sylfaen" w:hAnsi="Sylfaen"/>
          <w:spacing w:val="1"/>
          <w:sz w:val="24"/>
          <w:szCs w:val="24"/>
        </w:rPr>
        <w:t>f</w:t>
      </w:r>
      <w:r w:rsidRPr="006A2FA4">
        <w:rPr>
          <w:rFonts w:ascii="Sylfaen" w:hAnsi="Sylfaen"/>
          <w:spacing w:val="-1"/>
          <w:sz w:val="24"/>
          <w:szCs w:val="24"/>
        </w:rPr>
        <w:t>e</w:t>
      </w:r>
      <w:r w:rsidRPr="006A2FA4">
        <w:rPr>
          <w:rFonts w:ascii="Sylfaen" w:hAnsi="Sylfaen"/>
          <w:spacing w:val="1"/>
          <w:sz w:val="24"/>
          <w:szCs w:val="24"/>
        </w:rPr>
        <w:t>c</w:t>
      </w:r>
      <w:r w:rsidRPr="006A2FA4">
        <w:rPr>
          <w:rFonts w:ascii="Sylfaen" w:hAnsi="Sylfaen"/>
          <w:sz w:val="24"/>
          <w:szCs w:val="24"/>
        </w:rPr>
        <w:t>t</w:t>
      </w:r>
      <w:r w:rsidRPr="006A2FA4">
        <w:rPr>
          <w:rFonts w:ascii="Sylfaen" w:hAnsi="Sylfaen"/>
          <w:spacing w:val="1"/>
          <w:sz w:val="24"/>
          <w:szCs w:val="24"/>
        </w:rPr>
        <w:t>i</w:t>
      </w:r>
      <w:r w:rsidRPr="006A2FA4">
        <w:rPr>
          <w:rFonts w:ascii="Sylfaen" w:hAnsi="Sylfaen"/>
          <w:sz w:val="24"/>
          <w:szCs w:val="24"/>
        </w:rPr>
        <w:t>ve</w:t>
      </w:r>
      <w:r w:rsidRPr="006A2FA4">
        <w:rPr>
          <w:rFonts w:ascii="Sylfaen" w:hAnsi="Sylfaen"/>
          <w:spacing w:val="-1"/>
          <w:sz w:val="24"/>
          <w:szCs w:val="24"/>
        </w:rPr>
        <w:t xml:space="preserve"> c</w:t>
      </w:r>
      <w:r w:rsidRPr="006A2FA4">
        <w:rPr>
          <w:rFonts w:ascii="Sylfaen" w:hAnsi="Sylfaen"/>
          <w:sz w:val="24"/>
          <w:szCs w:val="24"/>
        </w:rPr>
        <w:t>ompens</w:t>
      </w:r>
      <w:r w:rsidRPr="006A2FA4">
        <w:rPr>
          <w:rFonts w:ascii="Sylfaen" w:hAnsi="Sylfaen"/>
          <w:spacing w:val="-1"/>
          <w:sz w:val="24"/>
          <w:szCs w:val="24"/>
        </w:rPr>
        <w:t>a</w:t>
      </w:r>
      <w:r w:rsidRPr="006A2FA4">
        <w:rPr>
          <w:rFonts w:ascii="Sylfaen" w:hAnsi="Sylfaen"/>
          <w:sz w:val="24"/>
          <w:szCs w:val="24"/>
        </w:rPr>
        <w:t>t</w:t>
      </w:r>
      <w:r w:rsidRPr="006A2FA4">
        <w:rPr>
          <w:rFonts w:ascii="Sylfaen" w:hAnsi="Sylfaen"/>
          <w:spacing w:val="1"/>
          <w:sz w:val="24"/>
          <w:szCs w:val="24"/>
        </w:rPr>
        <w:t>i</w:t>
      </w:r>
      <w:r w:rsidRPr="006A2FA4">
        <w:rPr>
          <w:rFonts w:ascii="Sylfaen" w:hAnsi="Sylfaen"/>
          <w:sz w:val="24"/>
          <w:szCs w:val="24"/>
        </w:rPr>
        <w:t xml:space="preserve">on </w:t>
      </w:r>
      <w:r w:rsidRPr="006A2FA4">
        <w:rPr>
          <w:rFonts w:ascii="Sylfaen" w:hAnsi="Sylfaen"/>
          <w:spacing w:val="-1"/>
          <w:sz w:val="24"/>
          <w:szCs w:val="24"/>
        </w:rPr>
        <w:t>a</w:t>
      </w:r>
      <w:r w:rsidRPr="006A2FA4">
        <w:rPr>
          <w:rFonts w:ascii="Sylfaen" w:hAnsi="Sylfaen"/>
          <w:sz w:val="24"/>
          <w:szCs w:val="24"/>
        </w:rPr>
        <w:t>t full r</w:t>
      </w:r>
      <w:r w:rsidRPr="006A2FA4">
        <w:rPr>
          <w:rFonts w:ascii="Sylfaen" w:hAnsi="Sylfaen"/>
          <w:spacing w:val="-1"/>
          <w:sz w:val="24"/>
          <w:szCs w:val="24"/>
        </w:rPr>
        <w:t>e</w:t>
      </w:r>
      <w:r w:rsidRPr="006A2FA4">
        <w:rPr>
          <w:rFonts w:ascii="Sylfaen" w:hAnsi="Sylfaen"/>
          <w:sz w:val="24"/>
          <w:szCs w:val="24"/>
        </w:rPr>
        <w:t>pla</w:t>
      </w:r>
      <w:r w:rsidRPr="006A2FA4">
        <w:rPr>
          <w:rFonts w:ascii="Sylfaen" w:hAnsi="Sylfaen"/>
          <w:spacing w:val="1"/>
          <w:sz w:val="24"/>
          <w:szCs w:val="24"/>
        </w:rPr>
        <w:t>c</w:t>
      </w:r>
      <w:r w:rsidRPr="006A2FA4">
        <w:rPr>
          <w:rFonts w:ascii="Sylfaen" w:hAnsi="Sylfaen"/>
          <w:spacing w:val="-1"/>
          <w:sz w:val="24"/>
          <w:szCs w:val="24"/>
        </w:rPr>
        <w:t>e</w:t>
      </w:r>
      <w:r w:rsidRPr="006A2FA4">
        <w:rPr>
          <w:rFonts w:ascii="Sylfaen" w:hAnsi="Sylfaen"/>
          <w:sz w:val="24"/>
          <w:szCs w:val="24"/>
        </w:rPr>
        <w:t xml:space="preserve">ment </w:t>
      </w:r>
      <w:r w:rsidRPr="006A2FA4">
        <w:rPr>
          <w:rFonts w:ascii="Sylfaen" w:hAnsi="Sylfaen"/>
          <w:spacing w:val="-1"/>
          <w:sz w:val="24"/>
          <w:szCs w:val="24"/>
        </w:rPr>
        <w:t>c</w:t>
      </w:r>
      <w:r w:rsidRPr="006A2FA4">
        <w:rPr>
          <w:rFonts w:ascii="Sylfaen" w:hAnsi="Sylfaen"/>
          <w:sz w:val="24"/>
          <w:szCs w:val="24"/>
        </w:rPr>
        <w:t>ost for</w:t>
      </w:r>
      <w:r w:rsidRPr="006A2FA4">
        <w:rPr>
          <w:rFonts w:ascii="Sylfaen" w:hAnsi="Sylfaen"/>
          <w:spacing w:val="-1"/>
          <w:sz w:val="24"/>
          <w:szCs w:val="24"/>
        </w:rPr>
        <w:t xml:space="preserve"> </w:t>
      </w:r>
      <w:r w:rsidRPr="006A2FA4">
        <w:rPr>
          <w:rFonts w:ascii="Sylfaen" w:hAnsi="Sylfaen"/>
          <w:sz w:val="24"/>
          <w:szCs w:val="24"/>
        </w:rPr>
        <w:t>los</w:t>
      </w:r>
      <w:r w:rsidRPr="006A2FA4">
        <w:rPr>
          <w:rFonts w:ascii="Sylfaen" w:hAnsi="Sylfaen"/>
          <w:spacing w:val="3"/>
          <w:sz w:val="24"/>
          <w:szCs w:val="24"/>
        </w:rPr>
        <w:t>s</w:t>
      </w:r>
      <w:r w:rsidRPr="006A2FA4">
        <w:rPr>
          <w:rFonts w:ascii="Sylfaen" w:hAnsi="Sylfaen"/>
          <w:spacing w:val="-1"/>
          <w:sz w:val="24"/>
          <w:szCs w:val="24"/>
        </w:rPr>
        <w:t>e</w:t>
      </w:r>
      <w:r w:rsidRPr="006A2FA4">
        <w:rPr>
          <w:rFonts w:ascii="Sylfaen" w:hAnsi="Sylfaen"/>
          <w:sz w:val="24"/>
          <w:szCs w:val="24"/>
        </w:rPr>
        <w:t xml:space="preserve">s of </w:t>
      </w:r>
      <w:r w:rsidRPr="006A2FA4">
        <w:rPr>
          <w:rFonts w:ascii="Sylfaen" w:hAnsi="Sylfaen"/>
          <w:spacing w:val="-1"/>
          <w:sz w:val="24"/>
          <w:szCs w:val="24"/>
        </w:rPr>
        <w:t>a</w:t>
      </w:r>
      <w:r w:rsidRPr="006A2FA4">
        <w:rPr>
          <w:rFonts w:ascii="Sylfaen" w:hAnsi="Sylfaen"/>
          <w:sz w:val="24"/>
          <w:szCs w:val="24"/>
        </w:rPr>
        <w:t>ssets;</w:t>
      </w:r>
    </w:p>
    <w:p w14:paraId="1A8D2DEF" w14:textId="77777777" w:rsidR="00863506" w:rsidRPr="003E5609" w:rsidRDefault="001B4369" w:rsidP="00BF5FCC">
      <w:pPr>
        <w:pStyle w:val="ListParagraph"/>
        <w:numPr>
          <w:ilvl w:val="0"/>
          <w:numId w:val="3"/>
        </w:numPr>
        <w:spacing w:before="41" w:line="276" w:lineRule="auto"/>
        <w:ind w:right="66"/>
        <w:jc w:val="both"/>
        <w:rPr>
          <w:rFonts w:ascii="Sylfaen" w:hAnsi="Sylfaen"/>
          <w:sz w:val="24"/>
          <w:szCs w:val="24"/>
        </w:rPr>
      </w:pPr>
      <w:r w:rsidRPr="003E5609">
        <w:rPr>
          <w:rFonts w:ascii="Sylfaen" w:hAnsi="Sylfaen"/>
          <w:spacing w:val="1"/>
          <w:sz w:val="24"/>
          <w:szCs w:val="24"/>
        </w:rPr>
        <w:t>P</w:t>
      </w:r>
      <w:r w:rsidRPr="003E5609">
        <w:rPr>
          <w:rFonts w:ascii="Sylfaen" w:hAnsi="Sylfaen"/>
          <w:sz w:val="24"/>
          <w:szCs w:val="24"/>
        </w:rPr>
        <w:t>AP</w:t>
      </w:r>
      <w:r w:rsidRPr="003E5609">
        <w:rPr>
          <w:rFonts w:ascii="Sylfaen" w:hAnsi="Sylfaen"/>
          <w:spacing w:val="19"/>
          <w:sz w:val="24"/>
          <w:szCs w:val="24"/>
        </w:rPr>
        <w:t xml:space="preserve"> </w:t>
      </w:r>
      <w:r w:rsidRPr="003E5609">
        <w:rPr>
          <w:rFonts w:ascii="Sylfaen" w:hAnsi="Sylfaen"/>
          <w:sz w:val="24"/>
          <w:szCs w:val="24"/>
        </w:rPr>
        <w:t>will</w:t>
      </w:r>
      <w:r w:rsidRPr="003E5609">
        <w:rPr>
          <w:rFonts w:ascii="Sylfaen" w:hAnsi="Sylfaen"/>
          <w:spacing w:val="20"/>
          <w:sz w:val="24"/>
          <w:szCs w:val="24"/>
        </w:rPr>
        <w:t xml:space="preserve"> </w:t>
      </w:r>
      <w:r w:rsidRPr="003E5609">
        <w:rPr>
          <w:rFonts w:ascii="Sylfaen" w:hAnsi="Sylfaen"/>
          <w:sz w:val="24"/>
          <w:szCs w:val="24"/>
        </w:rPr>
        <w:t>be</w:t>
      </w:r>
      <w:r w:rsidRPr="003E5609">
        <w:rPr>
          <w:rFonts w:ascii="Sylfaen" w:hAnsi="Sylfaen"/>
          <w:spacing w:val="18"/>
          <w:sz w:val="24"/>
          <w:szCs w:val="24"/>
        </w:rPr>
        <w:t xml:space="preserve"> </w:t>
      </w:r>
      <w:r w:rsidRPr="003E5609">
        <w:rPr>
          <w:rFonts w:ascii="Sylfaen" w:hAnsi="Sylfaen"/>
          <w:sz w:val="24"/>
          <w:szCs w:val="24"/>
        </w:rPr>
        <w:t>o</w:t>
      </w:r>
      <w:r w:rsidRPr="003E5609">
        <w:rPr>
          <w:rFonts w:ascii="Sylfaen" w:hAnsi="Sylfaen"/>
          <w:spacing w:val="-1"/>
          <w:sz w:val="24"/>
          <w:szCs w:val="24"/>
        </w:rPr>
        <w:t>f</w:t>
      </w:r>
      <w:r w:rsidRPr="003E5609">
        <w:rPr>
          <w:rFonts w:ascii="Sylfaen" w:hAnsi="Sylfaen"/>
          <w:sz w:val="24"/>
          <w:szCs w:val="24"/>
        </w:rPr>
        <w:t>f</w:t>
      </w:r>
      <w:r w:rsidRPr="003E5609">
        <w:rPr>
          <w:rFonts w:ascii="Sylfaen" w:hAnsi="Sylfaen"/>
          <w:spacing w:val="-2"/>
          <w:sz w:val="24"/>
          <w:szCs w:val="24"/>
        </w:rPr>
        <w:t>e</w:t>
      </w:r>
      <w:r w:rsidRPr="003E5609">
        <w:rPr>
          <w:rFonts w:ascii="Sylfaen" w:hAnsi="Sylfaen"/>
          <w:sz w:val="24"/>
          <w:szCs w:val="24"/>
        </w:rPr>
        <w:t>r</w:t>
      </w:r>
      <w:r w:rsidRPr="003E5609">
        <w:rPr>
          <w:rFonts w:ascii="Sylfaen" w:hAnsi="Sylfaen"/>
          <w:spacing w:val="-2"/>
          <w:sz w:val="24"/>
          <w:szCs w:val="24"/>
        </w:rPr>
        <w:t>e</w:t>
      </w:r>
      <w:r w:rsidRPr="003E5609">
        <w:rPr>
          <w:rFonts w:ascii="Sylfaen" w:hAnsi="Sylfaen"/>
          <w:sz w:val="24"/>
          <w:szCs w:val="24"/>
        </w:rPr>
        <w:t>d</w:t>
      </w:r>
      <w:r w:rsidRPr="003E5609">
        <w:rPr>
          <w:rFonts w:ascii="Sylfaen" w:hAnsi="Sylfaen"/>
          <w:spacing w:val="23"/>
          <w:sz w:val="24"/>
          <w:szCs w:val="24"/>
        </w:rPr>
        <w:t xml:space="preserve"> </w:t>
      </w:r>
      <w:r w:rsidRPr="003E5609">
        <w:rPr>
          <w:rFonts w:ascii="Sylfaen" w:hAnsi="Sylfaen"/>
          <w:spacing w:val="-1"/>
          <w:sz w:val="24"/>
          <w:szCs w:val="24"/>
        </w:rPr>
        <w:t>a</w:t>
      </w:r>
      <w:r w:rsidRPr="003E5609">
        <w:rPr>
          <w:rFonts w:ascii="Sylfaen" w:hAnsi="Sylfaen"/>
          <w:sz w:val="24"/>
          <w:szCs w:val="24"/>
        </w:rPr>
        <w:t>d</w:t>
      </w:r>
      <w:r w:rsidRPr="003E5609">
        <w:rPr>
          <w:rFonts w:ascii="Sylfaen" w:hAnsi="Sylfaen"/>
          <w:spacing w:val="2"/>
          <w:sz w:val="24"/>
          <w:szCs w:val="24"/>
        </w:rPr>
        <w:t>d</w:t>
      </w:r>
      <w:r w:rsidRPr="003E5609">
        <w:rPr>
          <w:rFonts w:ascii="Sylfaen" w:hAnsi="Sylfaen"/>
          <w:sz w:val="24"/>
          <w:szCs w:val="24"/>
        </w:rPr>
        <w:t>i</w:t>
      </w:r>
      <w:r w:rsidRPr="003E5609">
        <w:rPr>
          <w:rFonts w:ascii="Sylfaen" w:hAnsi="Sylfaen"/>
          <w:spacing w:val="1"/>
          <w:sz w:val="24"/>
          <w:szCs w:val="24"/>
        </w:rPr>
        <w:t>t</w:t>
      </w:r>
      <w:r w:rsidRPr="003E5609">
        <w:rPr>
          <w:rFonts w:ascii="Sylfaen" w:hAnsi="Sylfaen"/>
          <w:sz w:val="24"/>
          <w:szCs w:val="24"/>
        </w:rPr>
        <w:t>ional</w:t>
      </w:r>
      <w:r w:rsidRPr="003E5609">
        <w:rPr>
          <w:rFonts w:ascii="Sylfaen" w:hAnsi="Sylfaen"/>
          <w:spacing w:val="20"/>
          <w:sz w:val="24"/>
          <w:szCs w:val="24"/>
        </w:rPr>
        <w:t xml:space="preserve"> </w:t>
      </w:r>
      <w:r w:rsidRPr="003E5609">
        <w:rPr>
          <w:rFonts w:ascii="Sylfaen" w:hAnsi="Sylfaen"/>
          <w:sz w:val="24"/>
          <w:szCs w:val="24"/>
        </w:rPr>
        <w:t>support</w:t>
      </w:r>
      <w:r w:rsidRPr="003E5609">
        <w:rPr>
          <w:rFonts w:ascii="Sylfaen" w:hAnsi="Sylfaen"/>
          <w:spacing w:val="19"/>
          <w:sz w:val="24"/>
          <w:szCs w:val="24"/>
        </w:rPr>
        <w:t xml:space="preserve"> </w:t>
      </w:r>
      <w:r w:rsidRPr="003E5609">
        <w:rPr>
          <w:rFonts w:ascii="Sylfaen" w:hAnsi="Sylfaen"/>
          <w:sz w:val="24"/>
          <w:szCs w:val="24"/>
        </w:rPr>
        <w:t>in</w:t>
      </w:r>
      <w:r w:rsidRPr="003E5609">
        <w:rPr>
          <w:rFonts w:ascii="Sylfaen" w:hAnsi="Sylfaen"/>
          <w:spacing w:val="19"/>
          <w:sz w:val="24"/>
          <w:szCs w:val="24"/>
        </w:rPr>
        <w:t xml:space="preserve"> </w:t>
      </w:r>
      <w:r w:rsidRPr="003E5609">
        <w:rPr>
          <w:rFonts w:ascii="Sylfaen" w:hAnsi="Sylfaen"/>
          <w:spacing w:val="-1"/>
          <w:sz w:val="24"/>
          <w:szCs w:val="24"/>
        </w:rPr>
        <w:t>ca</w:t>
      </w:r>
      <w:r w:rsidRPr="003E5609">
        <w:rPr>
          <w:rFonts w:ascii="Sylfaen" w:hAnsi="Sylfaen"/>
          <w:sz w:val="24"/>
          <w:szCs w:val="24"/>
        </w:rPr>
        <w:t>se</w:t>
      </w:r>
      <w:r w:rsidRPr="003E5609">
        <w:rPr>
          <w:rFonts w:ascii="Sylfaen" w:hAnsi="Sylfaen"/>
          <w:spacing w:val="18"/>
          <w:sz w:val="24"/>
          <w:szCs w:val="24"/>
        </w:rPr>
        <w:t xml:space="preserve"> </w:t>
      </w:r>
      <w:r w:rsidRPr="003E5609">
        <w:rPr>
          <w:rFonts w:ascii="Sylfaen" w:hAnsi="Sylfaen"/>
          <w:spacing w:val="3"/>
          <w:sz w:val="24"/>
          <w:szCs w:val="24"/>
        </w:rPr>
        <w:t>i</w:t>
      </w:r>
      <w:r w:rsidRPr="003E5609">
        <w:rPr>
          <w:rFonts w:ascii="Sylfaen" w:hAnsi="Sylfaen"/>
          <w:sz w:val="24"/>
          <w:szCs w:val="24"/>
        </w:rPr>
        <w:t>mpa</w:t>
      </w:r>
      <w:r w:rsidRPr="003E5609">
        <w:rPr>
          <w:rFonts w:ascii="Sylfaen" w:hAnsi="Sylfaen"/>
          <w:spacing w:val="-1"/>
          <w:sz w:val="24"/>
          <w:szCs w:val="24"/>
        </w:rPr>
        <w:t>c</w:t>
      </w:r>
      <w:r w:rsidRPr="003E5609">
        <w:rPr>
          <w:rFonts w:ascii="Sylfaen" w:hAnsi="Sylfaen"/>
          <w:sz w:val="24"/>
          <w:szCs w:val="24"/>
        </w:rPr>
        <w:t>t</w:t>
      </w:r>
      <w:r w:rsidRPr="003E5609">
        <w:rPr>
          <w:rFonts w:ascii="Sylfaen" w:hAnsi="Sylfaen"/>
          <w:spacing w:val="19"/>
          <w:sz w:val="24"/>
          <w:szCs w:val="24"/>
        </w:rPr>
        <w:t xml:space="preserve"> </w:t>
      </w:r>
      <w:r w:rsidRPr="003E5609">
        <w:rPr>
          <w:rFonts w:ascii="Sylfaen" w:hAnsi="Sylfaen"/>
          <w:sz w:val="24"/>
          <w:szCs w:val="24"/>
        </w:rPr>
        <w:t>is</w:t>
      </w:r>
      <w:r w:rsidRPr="003E5609">
        <w:rPr>
          <w:rFonts w:ascii="Sylfaen" w:hAnsi="Sylfaen"/>
          <w:spacing w:val="20"/>
          <w:sz w:val="24"/>
          <w:szCs w:val="24"/>
        </w:rPr>
        <w:t xml:space="preserve"> </w:t>
      </w:r>
      <w:r w:rsidRPr="003E5609">
        <w:rPr>
          <w:rFonts w:ascii="Sylfaen" w:hAnsi="Sylfaen"/>
          <w:spacing w:val="-1"/>
          <w:sz w:val="24"/>
          <w:szCs w:val="24"/>
        </w:rPr>
        <w:t>c</w:t>
      </w:r>
      <w:r w:rsidRPr="003E5609">
        <w:rPr>
          <w:rFonts w:ascii="Sylfaen" w:hAnsi="Sylfaen"/>
          <w:sz w:val="24"/>
          <w:szCs w:val="24"/>
        </w:rPr>
        <w:t>onsid</w:t>
      </w:r>
      <w:r w:rsidRPr="003E5609">
        <w:rPr>
          <w:rFonts w:ascii="Sylfaen" w:hAnsi="Sylfaen"/>
          <w:spacing w:val="-1"/>
          <w:sz w:val="24"/>
          <w:szCs w:val="24"/>
        </w:rPr>
        <w:t>e</w:t>
      </w:r>
      <w:r w:rsidRPr="003E5609">
        <w:rPr>
          <w:rFonts w:ascii="Sylfaen" w:hAnsi="Sylfaen"/>
          <w:sz w:val="24"/>
          <w:szCs w:val="24"/>
        </w:rPr>
        <w:t>r</w:t>
      </w:r>
      <w:r w:rsidRPr="003E5609">
        <w:rPr>
          <w:rFonts w:ascii="Sylfaen" w:hAnsi="Sylfaen"/>
          <w:spacing w:val="-2"/>
          <w:sz w:val="24"/>
          <w:szCs w:val="24"/>
        </w:rPr>
        <w:t>e</w:t>
      </w:r>
      <w:r w:rsidRPr="003E5609">
        <w:rPr>
          <w:rFonts w:ascii="Sylfaen" w:hAnsi="Sylfaen"/>
          <w:sz w:val="24"/>
          <w:szCs w:val="24"/>
        </w:rPr>
        <w:t>d</w:t>
      </w:r>
      <w:r w:rsidRPr="003E5609">
        <w:rPr>
          <w:rFonts w:ascii="Sylfaen" w:hAnsi="Sylfaen"/>
          <w:spacing w:val="21"/>
          <w:sz w:val="24"/>
          <w:szCs w:val="24"/>
        </w:rPr>
        <w:t xml:space="preserve"> </w:t>
      </w:r>
      <w:r w:rsidRPr="003E5609">
        <w:rPr>
          <w:rFonts w:ascii="Sylfaen" w:hAnsi="Sylfaen"/>
          <w:sz w:val="24"/>
          <w:szCs w:val="24"/>
        </w:rPr>
        <w:t>to</w:t>
      </w:r>
      <w:r w:rsidRPr="003E5609">
        <w:rPr>
          <w:rFonts w:ascii="Sylfaen" w:hAnsi="Sylfaen"/>
          <w:spacing w:val="19"/>
          <w:sz w:val="24"/>
          <w:szCs w:val="24"/>
        </w:rPr>
        <w:t xml:space="preserve"> </w:t>
      </w:r>
      <w:r w:rsidRPr="003E5609">
        <w:rPr>
          <w:rFonts w:ascii="Sylfaen" w:hAnsi="Sylfaen"/>
          <w:spacing w:val="2"/>
          <w:sz w:val="24"/>
          <w:szCs w:val="24"/>
        </w:rPr>
        <w:t>b</w:t>
      </w:r>
      <w:r w:rsidRPr="003E5609">
        <w:rPr>
          <w:rFonts w:ascii="Sylfaen" w:hAnsi="Sylfaen"/>
          <w:sz w:val="24"/>
          <w:szCs w:val="24"/>
        </w:rPr>
        <w:t>e</w:t>
      </w:r>
      <w:r w:rsidRPr="003E5609">
        <w:rPr>
          <w:rFonts w:ascii="Sylfaen" w:hAnsi="Sylfaen"/>
          <w:spacing w:val="18"/>
          <w:sz w:val="24"/>
          <w:szCs w:val="24"/>
        </w:rPr>
        <w:t xml:space="preserve"> </w:t>
      </w:r>
      <w:r w:rsidRPr="003E5609">
        <w:rPr>
          <w:rFonts w:ascii="Sylfaen" w:hAnsi="Sylfaen"/>
          <w:sz w:val="24"/>
          <w:szCs w:val="24"/>
        </w:rPr>
        <w:t>s</w:t>
      </w:r>
      <w:r w:rsidRPr="003E5609">
        <w:rPr>
          <w:rFonts w:ascii="Sylfaen" w:hAnsi="Sylfaen"/>
          <w:spacing w:val="-1"/>
          <w:sz w:val="24"/>
          <w:szCs w:val="24"/>
        </w:rPr>
        <w:t>e</w:t>
      </w:r>
      <w:r w:rsidRPr="003E5609">
        <w:rPr>
          <w:rFonts w:ascii="Sylfaen" w:hAnsi="Sylfaen"/>
          <w:sz w:val="24"/>
          <w:szCs w:val="24"/>
        </w:rPr>
        <w:t>v</w:t>
      </w:r>
      <w:r w:rsidRPr="003E5609">
        <w:rPr>
          <w:rFonts w:ascii="Sylfaen" w:hAnsi="Sylfaen"/>
          <w:spacing w:val="1"/>
          <w:sz w:val="24"/>
          <w:szCs w:val="24"/>
        </w:rPr>
        <w:t>e</w:t>
      </w:r>
      <w:r w:rsidRPr="003E5609">
        <w:rPr>
          <w:rFonts w:ascii="Sylfaen" w:hAnsi="Sylfaen"/>
          <w:sz w:val="24"/>
          <w:szCs w:val="24"/>
        </w:rPr>
        <w:t>r</w:t>
      </w:r>
      <w:r w:rsidRPr="003E5609">
        <w:rPr>
          <w:rFonts w:ascii="Sylfaen" w:hAnsi="Sylfaen"/>
          <w:spacing w:val="2"/>
          <w:sz w:val="24"/>
          <w:szCs w:val="24"/>
        </w:rPr>
        <w:t>e</w:t>
      </w:r>
      <w:r w:rsidRPr="003E5609">
        <w:rPr>
          <w:rFonts w:ascii="Sylfaen" w:hAnsi="Sylfaen"/>
          <w:sz w:val="24"/>
          <w:szCs w:val="24"/>
        </w:rPr>
        <w:t>,</w:t>
      </w:r>
      <w:r w:rsidRPr="003E5609">
        <w:rPr>
          <w:rFonts w:ascii="Sylfaen" w:hAnsi="Sylfaen"/>
          <w:spacing w:val="19"/>
          <w:sz w:val="24"/>
          <w:szCs w:val="24"/>
        </w:rPr>
        <w:t xml:space="preserve"> </w:t>
      </w:r>
      <w:r w:rsidRPr="003E5609">
        <w:rPr>
          <w:rFonts w:ascii="Sylfaen" w:hAnsi="Sylfaen"/>
          <w:sz w:val="24"/>
          <w:szCs w:val="24"/>
        </w:rPr>
        <w:t>to</w:t>
      </w:r>
      <w:r w:rsidRPr="003E5609">
        <w:rPr>
          <w:rFonts w:ascii="Sylfaen" w:hAnsi="Sylfaen"/>
          <w:spacing w:val="19"/>
          <w:sz w:val="24"/>
          <w:szCs w:val="24"/>
        </w:rPr>
        <w:t xml:space="preserve"> </w:t>
      </w:r>
      <w:r w:rsidRPr="003E5609">
        <w:rPr>
          <w:rFonts w:ascii="Sylfaen" w:hAnsi="Sylfaen"/>
          <w:sz w:val="24"/>
          <w:szCs w:val="24"/>
        </w:rPr>
        <w:t>support their l</w:t>
      </w:r>
      <w:r w:rsidRPr="003E5609">
        <w:rPr>
          <w:rFonts w:ascii="Sylfaen" w:hAnsi="Sylfaen"/>
          <w:spacing w:val="1"/>
          <w:sz w:val="24"/>
          <w:szCs w:val="24"/>
        </w:rPr>
        <w:t>i</w:t>
      </w:r>
      <w:r w:rsidRPr="003E5609">
        <w:rPr>
          <w:rFonts w:ascii="Sylfaen" w:hAnsi="Sylfaen"/>
          <w:sz w:val="24"/>
          <w:szCs w:val="24"/>
        </w:rPr>
        <w:t>v</w:t>
      </w:r>
      <w:r w:rsidRPr="003E5609">
        <w:rPr>
          <w:rFonts w:ascii="Sylfaen" w:hAnsi="Sylfaen"/>
          <w:spacing w:val="-1"/>
          <w:sz w:val="24"/>
          <w:szCs w:val="24"/>
        </w:rPr>
        <w:t>e</w:t>
      </w:r>
      <w:r w:rsidRPr="003E5609">
        <w:rPr>
          <w:rFonts w:ascii="Sylfaen" w:hAnsi="Sylfaen"/>
          <w:sz w:val="24"/>
          <w:szCs w:val="24"/>
        </w:rPr>
        <w:t>l</w:t>
      </w:r>
      <w:r w:rsidRPr="003E5609">
        <w:rPr>
          <w:rFonts w:ascii="Sylfaen" w:hAnsi="Sylfaen"/>
          <w:spacing w:val="1"/>
          <w:sz w:val="24"/>
          <w:szCs w:val="24"/>
        </w:rPr>
        <w:t>i</w:t>
      </w:r>
      <w:r w:rsidRPr="003E5609">
        <w:rPr>
          <w:rFonts w:ascii="Sylfaen" w:hAnsi="Sylfaen"/>
          <w:sz w:val="24"/>
          <w:szCs w:val="24"/>
        </w:rPr>
        <w:t>hood</w:t>
      </w:r>
      <w:r w:rsidRPr="003E5609">
        <w:rPr>
          <w:rFonts w:ascii="Sylfaen" w:hAnsi="Sylfaen"/>
          <w:spacing w:val="1"/>
          <w:sz w:val="24"/>
          <w:szCs w:val="24"/>
        </w:rPr>
        <w:t xml:space="preserve"> </w:t>
      </w:r>
      <w:r w:rsidRPr="003E5609">
        <w:rPr>
          <w:rFonts w:ascii="Sylfaen" w:hAnsi="Sylfaen"/>
          <w:sz w:val="24"/>
          <w:szCs w:val="24"/>
        </w:rPr>
        <w:t>duri</w:t>
      </w:r>
      <w:r w:rsidRPr="003E5609">
        <w:rPr>
          <w:rFonts w:ascii="Sylfaen" w:hAnsi="Sylfaen"/>
          <w:spacing w:val="2"/>
          <w:sz w:val="24"/>
          <w:szCs w:val="24"/>
        </w:rPr>
        <w:t>n</w:t>
      </w:r>
      <w:r w:rsidRPr="003E5609">
        <w:rPr>
          <w:rFonts w:ascii="Sylfaen" w:hAnsi="Sylfaen"/>
          <w:sz w:val="24"/>
          <w:szCs w:val="24"/>
        </w:rPr>
        <w:t>g</w:t>
      </w:r>
      <w:r w:rsidRPr="003E5609">
        <w:rPr>
          <w:rFonts w:ascii="Sylfaen" w:hAnsi="Sylfaen"/>
          <w:spacing w:val="1"/>
          <w:sz w:val="24"/>
          <w:szCs w:val="24"/>
        </w:rPr>
        <w:t xml:space="preserve"> </w:t>
      </w:r>
      <w:r w:rsidRPr="003E5609">
        <w:rPr>
          <w:rFonts w:ascii="Sylfaen" w:hAnsi="Sylfaen"/>
          <w:sz w:val="24"/>
          <w:szCs w:val="24"/>
        </w:rPr>
        <w:t>t</w:t>
      </w:r>
      <w:r w:rsidRPr="003E5609">
        <w:rPr>
          <w:rFonts w:ascii="Sylfaen" w:hAnsi="Sylfaen"/>
          <w:spacing w:val="3"/>
          <w:sz w:val="24"/>
          <w:szCs w:val="24"/>
        </w:rPr>
        <w:t>h</w:t>
      </w:r>
      <w:r w:rsidRPr="003E5609">
        <w:rPr>
          <w:rFonts w:ascii="Sylfaen" w:hAnsi="Sylfaen"/>
          <w:sz w:val="24"/>
          <w:szCs w:val="24"/>
        </w:rPr>
        <w:t>e tr</w:t>
      </w:r>
      <w:r w:rsidRPr="003E5609">
        <w:rPr>
          <w:rFonts w:ascii="Sylfaen" w:hAnsi="Sylfaen"/>
          <w:spacing w:val="-1"/>
          <w:sz w:val="24"/>
          <w:szCs w:val="24"/>
        </w:rPr>
        <w:t>a</w:t>
      </w:r>
      <w:r w:rsidRPr="003E5609">
        <w:rPr>
          <w:rFonts w:ascii="Sylfaen" w:hAnsi="Sylfaen"/>
          <w:sz w:val="24"/>
          <w:szCs w:val="24"/>
        </w:rPr>
        <w:t>nsi</w:t>
      </w:r>
      <w:r w:rsidRPr="003E5609">
        <w:rPr>
          <w:rFonts w:ascii="Sylfaen" w:hAnsi="Sylfaen"/>
          <w:spacing w:val="1"/>
          <w:sz w:val="24"/>
          <w:szCs w:val="24"/>
        </w:rPr>
        <w:t>t</w:t>
      </w:r>
      <w:r w:rsidRPr="003E5609">
        <w:rPr>
          <w:rFonts w:ascii="Sylfaen" w:hAnsi="Sylfaen"/>
          <w:sz w:val="24"/>
          <w:szCs w:val="24"/>
        </w:rPr>
        <w:t>ion</w:t>
      </w:r>
      <w:r w:rsidRPr="003E5609">
        <w:rPr>
          <w:rFonts w:ascii="Sylfaen" w:hAnsi="Sylfaen"/>
          <w:spacing w:val="1"/>
          <w:sz w:val="24"/>
          <w:szCs w:val="24"/>
        </w:rPr>
        <w:t xml:space="preserve"> </w:t>
      </w:r>
      <w:r w:rsidRPr="003E5609">
        <w:rPr>
          <w:rFonts w:ascii="Sylfaen" w:hAnsi="Sylfaen"/>
          <w:sz w:val="24"/>
          <w:szCs w:val="24"/>
        </w:rPr>
        <w:t>p</w:t>
      </w:r>
      <w:r w:rsidRPr="003E5609">
        <w:rPr>
          <w:rFonts w:ascii="Sylfaen" w:hAnsi="Sylfaen"/>
          <w:spacing w:val="1"/>
          <w:sz w:val="24"/>
          <w:szCs w:val="24"/>
        </w:rPr>
        <w:t>e</w:t>
      </w:r>
      <w:r w:rsidRPr="003E5609">
        <w:rPr>
          <w:rFonts w:ascii="Sylfaen" w:hAnsi="Sylfaen"/>
          <w:sz w:val="24"/>
          <w:szCs w:val="24"/>
        </w:rPr>
        <w:t>riod,</w:t>
      </w:r>
      <w:r w:rsidRPr="003E5609">
        <w:rPr>
          <w:rFonts w:ascii="Sylfaen" w:hAnsi="Sylfaen"/>
          <w:spacing w:val="1"/>
          <w:sz w:val="24"/>
          <w:szCs w:val="24"/>
        </w:rPr>
        <w:t xml:space="preserve"> </w:t>
      </w:r>
      <w:r w:rsidRPr="003E5609">
        <w:rPr>
          <w:rFonts w:ascii="Sylfaen" w:hAnsi="Sylfaen"/>
          <w:sz w:val="24"/>
          <w:szCs w:val="24"/>
        </w:rPr>
        <w:t>b</w:t>
      </w:r>
      <w:r w:rsidRPr="003E5609">
        <w:rPr>
          <w:rFonts w:ascii="Sylfaen" w:hAnsi="Sylfaen"/>
          <w:spacing w:val="-1"/>
          <w:sz w:val="24"/>
          <w:szCs w:val="24"/>
        </w:rPr>
        <w:t>a</w:t>
      </w:r>
      <w:r w:rsidRPr="003E5609">
        <w:rPr>
          <w:rFonts w:ascii="Sylfaen" w:hAnsi="Sylfaen"/>
          <w:sz w:val="24"/>
          <w:szCs w:val="24"/>
        </w:rPr>
        <w:t>s</w:t>
      </w:r>
      <w:r w:rsidRPr="003E5609">
        <w:rPr>
          <w:rFonts w:ascii="Sylfaen" w:hAnsi="Sylfaen"/>
          <w:spacing w:val="-1"/>
          <w:sz w:val="24"/>
          <w:szCs w:val="24"/>
        </w:rPr>
        <w:t>e</w:t>
      </w:r>
      <w:r w:rsidRPr="003E5609">
        <w:rPr>
          <w:rFonts w:ascii="Sylfaen" w:hAnsi="Sylfaen"/>
          <w:sz w:val="24"/>
          <w:szCs w:val="24"/>
        </w:rPr>
        <w:t>d</w:t>
      </w:r>
      <w:r w:rsidRPr="003E5609">
        <w:rPr>
          <w:rFonts w:ascii="Sylfaen" w:hAnsi="Sylfaen"/>
          <w:spacing w:val="3"/>
          <w:sz w:val="24"/>
          <w:szCs w:val="24"/>
        </w:rPr>
        <w:t xml:space="preserve"> </w:t>
      </w:r>
      <w:r w:rsidRPr="003E5609">
        <w:rPr>
          <w:rFonts w:ascii="Sylfaen" w:hAnsi="Sylfaen"/>
          <w:sz w:val="24"/>
          <w:szCs w:val="24"/>
        </w:rPr>
        <w:t>on</w:t>
      </w:r>
      <w:r w:rsidRPr="003E5609">
        <w:rPr>
          <w:rFonts w:ascii="Sylfaen" w:hAnsi="Sylfaen"/>
          <w:spacing w:val="1"/>
          <w:sz w:val="24"/>
          <w:szCs w:val="24"/>
        </w:rPr>
        <w:t xml:space="preserve"> </w:t>
      </w:r>
      <w:r w:rsidRPr="003E5609">
        <w:rPr>
          <w:rFonts w:ascii="Sylfaen" w:hAnsi="Sylfaen"/>
          <w:sz w:val="24"/>
          <w:szCs w:val="24"/>
        </w:rPr>
        <w:t>a</w:t>
      </w:r>
      <w:r w:rsidRPr="003E5609">
        <w:rPr>
          <w:rFonts w:ascii="Sylfaen" w:hAnsi="Sylfaen"/>
          <w:spacing w:val="2"/>
          <w:sz w:val="24"/>
          <w:szCs w:val="24"/>
        </w:rPr>
        <w:t xml:space="preserve"> </w:t>
      </w:r>
      <w:r w:rsidRPr="003E5609">
        <w:rPr>
          <w:rFonts w:ascii="Sylfaen" w:hAnsi="Sylfaen"/>
          <w:sz w:val="24"/>
          <w:szCs w:val="24"/>
        </w:rPr>
        <w:t>re</w:t>
      </w:r>
      <w:r w:rsidRPr="003E5609">
        <w:rPr>
          <w:rFonts w:ascii="Sylfaen" w:hAnsi="Sylfaen"/>
          <w:spacing w:val="-1"/>
          <w:sz w:val="24"/>
          <w:szCs w:val="24"/>
        </w:rPr>
        <w:t>a</w:t>
      </w:r>
      <w:r w:rsidRPr="003E5609">
        <w:rPr>
          <w:rFonts w:ascii="Sylfaen" w:hAnsi="Sylfaen"/>
          <w:sz w:val="24"/>
          <w:szCs w:val="24"/>
        </w:rPr>
        <w:t>sona</w:t>
      </w:r>
      <w:r w:rsidRPr="003E5609">
        <w:rPr>
          <w:rFonts w:ascii="Sylfaen" w:hAnsi="Sylfaen"/>
          <w:spacing w:val="-1"/>
          <w:sz w:val="24"/>
          <w:szCs w:val="24"/>
        </w:rPr>
        <w:t>b</w:t>
      </w:r>
      <w:r w:rsidRPr="003E5609">
        <w:rPr>
          <w:rFonts w:ascii="Sylfaen" w:hAnsi="Sylfaen"/>
          <w:sz w:val="24"/>
          <w:szCs w:val="24"/>
        </w:rPr>
        <w:t>le</w:t>
      </w:r>
      <w:r w:rsidRPr="003E5609">
        <w:rPr>
          <w:rFonts w:ascii="Sylfaen" w:hAnsi="Sylfaen"/>
          <w:spacing w:val="3"/>
          <w:sz w:val="24"/>
          <w:szCs w:val="24"/>
        </w:rPr>
        <w:t xml:space="preserve"> </w:t>
      </w:r>
      <w:r w:rsidRPr="003E5609">
        <w:rPr>
          <w:rFonts w:ascii="Sylfaen" w:hAnsi="Sylfaen"/>
          <w:spacing w:val="-1"/>
          <w:sz w:val="24"/>
          <w:szCs w:val="24"/>
        </w:rPr>
        <w:t>e</w:t>
      </w:r>
      <w:r w:rsidRPr="003E5609">
        <w:rPr>
          <w:rFonts w:ascii="Sylfaen" w:hAnsi="Sylfaen"/>
          <w:sz w:val="24"/>
          <w:szCs w:val="24"/>
        </w:rPr>
        <w:t>st</w:t>
      </w:r>
      <w:r w:rsidRPr="003E5609">
        <w:rPr>
          <w:rFonts w:ascii="Sylfaen" w:hAnsi="Sylfaen"/>
          <w:spacing w:val="1"/>
          <w:sz w:val="24"/>
          <w:szCs w:val="24"/>
        </w:rPr>
        <w:t>i</w:t>
      </w:r>
      <w:r w:rsidRPr="003E5609">
        <w:rPr>
          <w:rFonts w:ascii="Sylfaen" w:hAnsi="Sylfaen"/>
          <w:sz w:val="24"/>
          <w:szCs w:val="24"/>
        </w:rPr>
        <w:t>mate</w:t>
      </w:r>
      <w:r w:rsidRPr="003E5609">
        <w:rPr>
          <w:rFonts w:ascii="Sylfaen" w:hAnsi="Sylfaen"/>
          <w:spacing w:val="2"/>
          <w:sz w:val="24"/>
          <w:szCs w:val="24"/>
        </w:rPr>
        <w:t xml:space="preserve"> </w:t>
      </w:r>
      <w:r w:rsidRPr="003E5609">
        <w:rPr>
          <w:rFonts w:ascii="Sylfaen" w:hAnsi="Sylfaen"/>
          <w:sz w:val="24"/>
          <w:szCs w:val="24"/>
        </w:rPr>
        <w:t>of the</w:t>
      </w:r>
      <w:r w:rsidRPr="003E5609">
        <w:rPr>
          <w:rFonts w:ascii="Sylfaen" w:hAnsi="Sylfaen"/>
          <w:spacing w:val="3"/>
          <w:sz w:val="24"/>
          <w:szCs w:val="24"/>
        </w:rPr>
        <w:t xml:space="preserve"> </w:t>
      </w:r>
      <w:r w:rsidRPr="003E5609">
        <w:rPr>
          <w:rFonts w:ascii="Sylfaen" w:hAnsi="Sylfaen"/>
          <w:sz w:val="24"/>
          <w:szCs w:val="24"/>
        </w:rPr>
        <w:t>t</w:t>
      </w:r>
      <w:r w:rsidRPr="003E5609">
        <w:rPr>
          <w:rFonts w:ascii="Sylfaen" w:hAnsi="Sylfaen"/>
          <w:spacing w:val="1"/>
          <w:sz w:val="24"/>
          <w:szCs w:val="24"/>
        </w:rPr>
        <w:t>i</w:t>
      </w:r>
      <w:r w:rsidRPr="003E5609">
        <w:rPr>
          <w:rFonts w:ascii="Sylfaen" w:hAnsi="Sylfaen"/>
          <w:sz w:val="24"/>
          <w:szCs w:val="24"/>
        </w:rPr>
        <w:t>me l</w:t>
      </w:r>
      <w:r w:rsidRPr="003E5609">
        <w:rPr>
          <w:rFonts w:ascii="Sylfaen" w:hAnsi="Sylfaen"/>
          <w:spacing w:val="1"/>
          <w:sz w:val="24"/>
          <w:szCs w:val="24"/>
        </w:rPr>
        <w:t>i</w:t>
      </w:r>
      <w:r w:rsidRPr="003E5609">
        <w:rPr>
          <w:rFonts w:ascii="Sylfaen" w:hAnsi="Sylfaen"/>
          <w:sz w:val="24"/>
          <w:szCs w:val="24"/>
        </w:rPr>
        <w:t>k</w:t>
      </w:r>
      <w:r w:rsidRPr="003E5609">
        <w:rPr>
          <w:rFonts w:ascii="Sylfaen" w:hAnsi="Sylfaen"/>
          <w:spacing w:val="-1"/>
          <w:sz w:val="24"/>
          <w:szCs w:val="24"/>
        </w:rPr>
        <w:t>e</w:t>
      </w:r>
      <w:r w:rsidRPr="003E5609">
        <w:rPr>
          <w:rFonts w:ascii="Sylfaen" w:hAnsi="Sylfaen"/>
          <w:spacing w:val="3"/>
          <w:sz w:val="24"/>
          <w:szCs w:val="24"/>
        </w:rPr>
        <w:t>l</w:t>
      </w:r>
      <w:r w:rsidRPr="003E5609">
        <w:rPr>
          <w:rFonts w:ascii="Sylfaen" w:hAnsi="Sylfaen"/>
          <w:sz w:val="24"/>
          <w:szCs w:val="24"/>
        </w:rPr>
        <w:t>y to be n</w:t>
      </w:r>
      <w:r w:rsidRPr="003E5609">
        <w:rPr>
          <w:rFonts w:ascii="Sylfaen" w:hAnsi="Sylfaen"/>
          <w:spacing w:val="-1"/>
          <w:sz w:val="24"/>
          <w:szCs w:val="24"/>
        </w:rPr>
        <w:t>ee</w:t>
      </w:r>
      <w:r w:rsidRPr="003E5609">
        <w:rPr>
          <w:rFonts w:ascii="Sylfaen" w:hAnsi="Sylfaen"/>
          <w:sz w:val="24"/>
          <w:szCs w:val="24"/>
        </w:rPr>
        <w:t>d</w:t>
      </w:r>
      <w:r w:rsidRPr="003E5609">
        <w:rPr>
          <w:rFonts w:ascii="Sylfaen" w:hAnsi="Sylfaen"/>
          <w:spacing w:val="-1"/>
          <w:sz w:val="24"/>
          <w:szCs w:val="24"/>
        </w:rPr>
        <w:t>e</w:t>
      </w:r>
      <w:r w:rsidRPr="003E5609">
        <w:rPr>
          <w:rFonts w:ascii="Sylfaen" w:hAnsi="Sylfaen"/>
          <w:sz w:val="24"/>
          <w:szCs w:val="24"/>
        </w:rPr>
        <w:t xml:space="preserve">d to </w:t>
      </w:r>
      <w:r w:rsidRPr="003E5609">
        <w:rPr>
          <w:rFonts w:ascii="Sylfaen" w:hAnsi="Sylfaen"/>
          <w:spacing w:val="2"/>
          <w:sz w:val="24"/>
          <w:szCs w:val="24"/>
        </w:rPr>
        <w:t>r</w:t>
      </w:r>
      <w:r w:rsidRPr="003E5609">
        <w:rPr>
          <w:rFonts w:ascii="Sylfaen" w:hAnsi="Sylfaen"/>
          <w:spacing w:val="-1"/>
          <w:sz w:val="24"/>
          <w:szCs w:val="24"/>
        </w:rPr>
        <w:t>e</w:t>
      </w:r>
      <w:r w:rsidRPr="003E5609">
        <w:rPr>
          <w:rFonts w:ascii="Sylfaen" w:hAnsi="Sylfaen"/>
          <w:sz w:val="24"/>
          <w:szCs w:val="24"/>
        </w:rPr>
        <w:t>store</w:t>
      </w:r>
      <w:r w:rsidRPr="003E5609">
        <w:rPr>
          <w:rFonts w:ascii="Sylfaen" w:hAnsi="Sylfaen"/>
          <w:spacing w:val="-1"/>
          <w:sz w:val="24"/>
          <w:szCs w:val="24"/>
        </w:rPr>
        <w:t xml:space="preserve"> </w:t>
      </w:r>
      <w:r w:rsidRPr="003E5609">
        <w:rPr>
          <w:rFonts w:ascii="Sylfaen" w:hAnsi="Sylfaen"/>
          <w:sz w:val="24"/>
          <w:szCs w:val="24"/>
        </w:rPr>
        <w:t>t</w:t>
      </w:r>
      <w:r w:rsidRPr="003E5609">
        <w:rPr>
          <w:rFonts w:ascii="Sylfaen" w:hAnsi="Sylfaen"/>
          <w:spacing w:val="3"/>
          <w:sz w:val="24"/>
          <w:szCs w:val="24"/>
        </w:rPr>
        <w:t>h</w:t>
      </w:r>
      <w:r w:rsidRPr="003E5609">
        <w:rPr>
          <w:rFonts w:ascii="Sylfaen" w:hAnsi="Sylfaen"/>
          <w:spacing w:val="-1"/>
          <w:sz w:val="24"/>
          <w:szCs w:val="24"/>
        </w:rPr>
        <w:t>e</w:t>
      </w:r>
      <w:r w:rsidRPr="003E5609">
        <w:rPr>
          <w:rFonts w:ascii="Sylfaen" w:hAnsi="Sylfaen"/>
          <w:sz w:val="24"/>
          <w:szCs w:val="24"/>
        </w:rPr>
        <w:t>ir liv</w:t>
      </w:r>
      <w:r w:rsidRPr="003E5609">
        <w:rPr>
          <w:rFonts w:ascii="Sylfaen" w:hAnsi="Sylfaen"/>
          <w:spacing w:val="-1"/>
          <w:sz w:val="24"/>
          <w:szCs w:val="24"/>
        </w:rPr>
        <w:t>e</w:t>
      </w:r>
      <w:r w:rsidRPr="003E5609">
        <w:rPr>
          <w:rFonts w:ascii="Sylfaen" w:hAnsi="Sylfaen"/>
          <w:sz w:val="24"/>
          <w:szCs w:val="24"/>
        </w:rPr>
        <w:t>l</w:t>
      </w:r>
      <w:r w:rsidRPr="003E5609">
        <w:rPr>
          <w:rFonts w:ascii="Sylfaen" w:hAnsi="Sylfaen"/>
          <w:spacing w:val="1"/>
          <w:sz w:val="24"/>
          <w:szCs w:val="24"/>
        </w:rPr>
        <w:t>i</w:t>
      </w:r>
      <w:r w:rsidRPr="003E5609">
        <w:rPr>
          <w:rFonts w:ascii="Sylfaen" w:hAnsi="Sylfaen"/>
          <w:sz w:val="24"/>
          <w:szCs w:val="24"/>
        </w:rPr>
        <w:t xml:space="preserve">hood </w:t>
      </w:r>
      <w:r w:rsidRPr="003E5609">
        <w:rPr>
          <w:rFonts w:ascii="Sylfaen" w:hAnsi="Sylfaen"/>
          <w:spacing w:val="-1"/>
          <w:sz w:val="24"/>
          <w:szCs w:val="24"/>
        </w:rPr>
        <w:t>a</w:t>
      </w:r>
      <w:r w:rsidRPr="003E5609">
        <w:rPr>
          <w:rFonts w:ascii="Sylfaen" w:hAnsi="Sylfaen"/>
          <w:sz w:val="24"/>
          <w:szCs w:val="24"/>
        </w:rPr>
        <w:t>nd st</w:t>
      </w:r>
      <w:r w:rsidRPr="003E5609">
        <w:rPr>
          <w:rFonts w:ascii="Sylfaen" w:hAnsi="Sylfaen"/>
          <w:spacing w:val="-1"/>
          <w:sz w:val="24"/>
          <w:szCs w:val="24"/>
        </w:rPr>
        <w:t>a</w:t>
      </w:r>
      <w:r w:rsidRPr="003E5609">
        <w:rPr>
          <w:rFonts w:ascii="Sylfaen" w:hAnsi="Sylfaen"/>
          <w:sz w:val="24"/>
          <w:szCs w:val="24"/>
        </w:rPr>
        <w:t>nd</w:t>
      </w:r>
      <w:r w:rsidRPr="003E5609">
        <w:rPr>
          <w:rFonts w:ascii="Sylfaen" w:hAnsi="Sylfaen"/>
          <w:spacing w:val="-1"/>
          <w:sz w:val="24"/>
          <w:szCs w:val="24"/>
        </w:rPr>
        <w:t>a</w:t>
      </w:r>
      <w:r w:rsidRPr="003E5609">
        <w:rPr>
          <w:rFonts w:ascii="Sylfaen" w:hAnsi="Sylfaen"/>
          <w:spacing w:val="1"/>
          <w:sz w:val="24"/>
          <w:szCs w:val="24"/>
        </w:rPr>
        <w:t>r</w:t>
      </w:r>
      <w:r w:rsidRPr="003E5609">
        <w:rPr>
          <w:rFonts w:ascii="Sylfaen" w:hAnsi="Sylfaen"/>
          <w:sz w:val="24"/>
          <w:szCs w:val="24"/>
        </w:rPr>
        <w:t>ds of liv</w:t>
      </w:r>
      <w:r w:rsidRPr="003E5609">
        <w:rPr>
          <w:rFonts w:ascii="Sylfaen" w:hAnsi="Sylfaen"/>
          <w:spacing w:val="1"/>
          <w:sz w:val="24"/>
          <w:szCs w:val="24"/>
        </w:rPr>
        <w:t>i</w:t>
      </w:r>
      <w:r w:rsidRPr="003E5609">
        <w:rPr>
          <w:rFonts w:ascii="Sylfaen" w:hAnsi="Sylfaen"/>
          <w:sz w:val="24"/>
          <w:szCs w:val="24"/>
        </w:rPr>
        <w:t>n</w:t>
      </w:r>
      <w:r w:rsidRPr="003E5609">
        <w:rPr>
          <w:rFonts w:ascii="Sylfaen" w:hAnsi="Sylfaen"/>
          <w:spacing w:val="-2"/>
          <w:sz w:val="24"/>
          <w:szCs w:val="24"/>
        </w:rPr>
        <w:t>g</w:t>
      </w:r>
      <w:r w:rsidRPr="003E5609">
        <w:rPr>
          <w:rFonts w:ascii="Sylfaen" w:hAnsi="Sylfaen"/>
          <w:sz w:val="24"/>
          <w:szCs w:val="24"/>
        </w:rPr>
        <w:t>;</w:t>
      </w:r>
    </w:p>
    <w:p w14:paraId="3527E7B7" w14:textId="77777777" w:rsidR="003E5609" w:rsidRDefault="001B4369" w:rsidP="00BF5FCC">
      <w:pPr>
        <w:pStyle w:val="ListParagraph"/>
        <w:numPr>
          <w:ilvl w:val="0"/>
          <w:numId w:val="3"/>
        </w:numPr>
        <w:spacing w:line="275" w:lineRule="auto"/>
        <w:ind w:right="73"/>
        <w:jc w:val="both"/>
        <w:rPr>
          <w:rFonts w:ascii="Sylfaen" w:hAnsi="Sylfaen"/>
          <w:sz w:val="24"/>
          <w:szCs w:val="24"/>
        </w:rPr>
      </w:pPr>
      <w:r w:rsidRPr="003E5609">
        <w:rPr>
          <w:rFonts w:ascii="Sylfaen" w:hAnsi="Sylfaen"/>
          <w:spacing w:val="1"/>
          <w:sz w:val="24"/>
          <w:szCs w:val="24"/>
        </w:rPr>
        <w:t>P</w:t>
      </w:r>
      <w:r w:rsidRPr="003E5609">
        <w:rPr>
          <w:rFonts w:ascii="Sylfaen" w:hAnsi="Sylfaen"/>
          <w:sz w:val="24"/>
          <w:szCs w:val="24"/>
        </w:rPr>
        <w:t>AP</w:t>
      </w:r>
      <w:r w:rsidRPr="003E5609">
        <w:rPr>
          <w:rFonts w:ascii="Sylfaen" w:hAnsi="Sylfaen"/>
          <w:spacing w:val="43"/>
          <w:sz w:val="24"/>
          <w:szCs w:val="24"/>
        </w:rPr>
        <w:t xml:space="preserve"> </w:t>
      </w:r>
      <w:r w:rsidRPr="003E5609">
        <w:rPr>
          <w:rFonts w:ascii="Sylfaen" w:hAnsi="Sylfaen"/>
          <w:sz w:val="24"/>
          <w:szCs w:val="24"/>
        </w:rPr>
        <w:t>will</w:t>
      </w:r>
      <w:r w:rsidRPr="003E5609">
        <w:rPr>
          <w:rFonts w:ascii="Sylfaen" w:hAnsi="Sylfaen"/>
          <w:spacing w:val="44"/>
          <w:sz w:val="24"/>
          <w:szCs w:val="24"/>
        </w:rPr>
        <w:t xml:space="preserve"> </w:t>
      </w:r>
      <w:r w:rsidRPr="003E5609">
        <w:rPr>
          <w:rFonts w:ascii="Sylfaen" w:hAnsi="Sylfaen"/>
          <w:sz w:val="24"/>
          <w:szCs w:val="24"/>
        </w:rPr>
        <w:t>be</w:t>
      </w:r>
      <w:r w:rsidRPr="003E5609">
        <w:rPr>
          <w:rFonts w:ascii="Sylfaen" w:hAnsi="Sylfaen"/>
          <w:spacing w:val="42"/>
          <w:sz w:val="24"/>
          <w:szCs w:val="24"/>
        </w:rPr>
        <w:t xml:space="preserve"> </w:t>
      </w:r>
      <w:r w:rsidRPr="003E5609">
        <w:rPr>
          <w:rFonts w:ascii="Sylfaen" w:hAnsi="Sylfaen"/>
          <w:sz w:val="24"/>
          <w:szCs w:val="24"/>
        </w:rPr>
        <w:t>p</w:t>
      </w:r>
      <w:r w:rsidRPr="003E5609">
        <w:rPr>
          <w:rFonts w:ascii="Sylfaen" w:hAnsi="Sylfaen"/>
          <w:spacing w:val="-1"/>
          <w:sz w:val="24"/>
          <w:szCs w:val="24"/>
        </w:rPr>
        <w:t>r</w:t>
      </w:r>
      <w:r w:rsidRPr="003E5609">
        <w:rPr>
          <w:rFonts w:ascii="Sylfaen" w:hAnsi="Sylfaen"/>
          <w:sz w:val="24"/>
          <w:szCs w:val="24"/>
        </w:rPr>
        <w:t>ovided</w:t>
      </w:r>
      <w:r w:rsidRPr="003E5609">
        <w:rPr>
          <w:rFonts w:ascii="Sylfaen" w:hAnsi="Sylfaen"/>
          <w:spacing w:val="47"/>
          <w:sz w:val="24"/>
          <w:szCs w:val="24"/>
        </w:rPr>
        <w:t xml:space="preserve"> </w:t>
      </w:r>
      <w:r w:rsidRPr="003E5609">
        <w:rPr>
          <w:rFonts w:ascii="Sylfaen" w:hAnsi="Sylfaen"/>
          <w:sz w:val="24"/>
          <w:szCs w:val="24"/>
        </w:rPr>
        <w:t>with</w:t>
      </w:r>
      <w:r w:rsidRPr="003E5609">
        <w:rPr>
          <w:rFonts w:ascii="Sylfaen" w:hAnsi="Sylfaen"/>
          <w:spacing w:val="43"/>
          <w:sz w:val="24"/>
          <w:szCs w:val="24"/>
        </w:rPr>
        <w:t xml:space="preserve"> </w:t>
      </w:r>
      <w:r w:rsidRPr="003E5609">
        <w:rPr>
          <w:rFonts w:ascii="Sylfaen" w:hAnsi="Sylfaen"/>
          <w:sz w:val="24"/>
          <w:szCs w:val="24"/>
        </w:rPr>
        <w:t>d</w:t>
      </w:r>
      <w:r w:rsidRPr="003E5609">
        <w:rPr>
          <w:rFonts w:ascii="Sylfaen" w:hAnsi="Sylfaen"/>
          <w:spacing w:val="-1"/>
          <w:sz w:val="24"/>
          <w:szCs w:val="24"/>
        </w:rPr>
        <w:t>e</w:t>
      </w:r>
      <w:r w:rsidRPr="003E5609">
        <w:rPr>
          <w:rFonts w:ascii="Sylfaen" w:hAnsi="Sylfaen"/>
          <w:sz w:val="24"/>
          <w:szCs w:val="24"/>
        </w:rPr>
        <w:t>v</w:t>
      </w:r>
      <w:r w:rsidRPr="003E5609">
        <w:rPr>
          <w:rFonts w:ascii="Sylfaen" w:hAnsi="Sylfaen"/>
          <w:spacing w:val="-1"/>
          <w:sz w:val="24"/>
          <w:szCs w:val="24"/>
        </w:rPr>
        <w:t>e</w:t>
      </w:r>
      <w:r w:rsidRPr="003E5609">
        <w:rPr>
          <w:rFonts w:ascii="Sylfaen" w:hAnsi="Sylfaen"/>
          <w:sz w:val="24"/>
          <w:szCs w:val="24"/>
        </w:rPr>
        <w:t>lop</w:t>
      </w:r>
      <w:r w:rsidRPr="003E5609">
        <w:rPr>
          <w:rFonts w:ascii="Sylfaen" w:hAnsi="Sylfaen"/>
          <w:spacing w:val="1"/>
          <w:sz w:val="24"/>
          <w:szCs w:val="24"/>
        </w:rPr>
        <w:t>m</w:t>
      </w:r>
      <w:r w:rsidRPr="003E5609">
        <w:rPr>
          <w:rFonts w:ascii="Sylfaen" w:hAnsi="Sylfaen"/>
          <w:spacing w:val="-1"/>
          <w:sz w:val="24"/>
          <w:szCs w:val="24"/>
        </w:rPr>
        <w:t>e</w:t>
      </w:r>
      <w:r w:rsidRPr="003E5609">
        <w:rPr>
          <w:rFonts w:ascii="Sylfaen" w:hAnsi="Sylfaen"/>
          <w:sz w:val="24"/>
          <w:szCs w:val="24"/>
        </w:rPr>
        <w:t>nt</w:t>
      </w:r>
      <w:r w:rsidRPr="003E5609">
        <w:rPr>
          <w:rFonts w:ascii="Sylfaen" w:hAnsi="Sylfaen"/>
          <w:spacing w:val="43"/>
          <w:sz w:val="24"/>
          <w:szCs w:val="24"/>
        </w:rPr>
        <w:t xml:space="preserve"> </w:t>
      </w:r>
      <w:r w:rsidRPr="003E5609">
        <w:rPr>
          <w:rFonts w:ascii="Sylfaen" w:hAnsi="Sylfaen"/>
          <w:spacing w:val="-1"/>
          <w:sz w:val="24"/>
          <w:szCs w:val="24"/>
        </w:rPr>
        <w:t>a</w:t>
      </w:r>
      <w:r w:rsidRPr="003E5609">
        <w:rPr>
          <w:rFonts w:ascii="Sylfaen" w:hAnsi="Sylfaen"/>
          <w:sz w:val="24"/>
          <w:szCs w:val="24"/>
        </w:rPr>
        <w:t>ss</w:t>
      </w:r>
      <w:r w:rsidRPr="003E5609">
        <w:rPr>
          <w:rFonts w:ascii="Sylfaen" w:hAnsi="Sylfaen"/>
          <w:spacing w:val="1"/>
          <w:sz w:val="24"/>
          <w:szCs w:val="24"/>
        </w:rPr>
        <w:t>i</w:t>
      </w:r>
      <w:r w:rsidRPr="003E5609">
        <w:rPr>
          <w:rFonts w:ascii="Sylfaen" w:hAnsi="Sylfaen"/>
          <w:sz w:val="24"/>
          <w:szCs w:val="24"/>
        </w:rPr>
        <w:t>s</w:t>
      </w:r>
      <w:r w:rsidRPr="003E5609">
        <w:rPr>
          <w:rFonts w:ascii="Sylfaen" w:hAnsi="Sylfaen"/>
          <w:spacing w:val="3"/>
          <w:sz w:val="24"/>
          <w:szCs w:val="24"/>
        </w:rPr>
        <w:t>t</w:t>
      </w:r>
      <w:r w:rsidRPr="003E5609">
        <w:rPr>
          <w:rFonts w:ascii="Sylfaen" w:hAnsi="Sylfaen"/>
          <w:spacing w:val="-1"/>
          <w:sz w:val="24"/>
          <w:szCs w:val="24"/>
        </w:rPr>
        <w:t>a</w:t>
      </w:r>
      <w:r w:rsidRPr="003E5609">
        <w:rPr>
          <w:rFonts w:ascii="Sylfaen" w:hAnsi="Sylfaen"/>
          <w:sz w:val="24"/>
          <w:szCs w:val="24"/>
        </w:rPr>
        <w:t>n</w:t>
      </w:r>
      <w:r w:rsidRPr="003E5609">
        <w:rPr>
          <w:rFonts w:ascii="Sylfaen" w:hAnsi="Sylfaen"/>
          <w:spacing w:val="-1"/>
          <w:sz w:val="24"/>
          <w:szCs w:val="24"/>
        </w:rPr>
        <w:t>c</w:t>
      </w:r>
      <w:r w:rsidRPr="003E5609">
        <w:rPr>
          <w:rFonts w:ascii="Sylfaen" w:hAnsi="Sylfaen"/>
          <w:sz w:val="24"/>
          <w:szCs w:val="24"/>
        </w:rPr>
        <w:t>e</w:t>
      </w:r>
      <w:r w:rsidRPr="003E5609">
        <w:rPr>
          <w:rFonts w:ascii="Sylfaen" w:hAnsi="Sylfaen"/>
          <w:spacing w:val="44"/>
          <w:sz w:val="24"/>
          <w:szCs w:val="24"/>
        </w:rPr>
        <w:t xml:space="preserve"> </w:t>
      </w:r>
      <w:r w:rsidRPr="003E5609">
        <w:rPr>
          <w:rFonts w:ascii="Sylfaen" w:hAnsi="Sylfaen"/>
          <w:sz w:val="24"/>
          <w:szCs w:val="24"/>
        </w:rPr>
        <w:t>in</w:t>
      </w:r>
      <w:r w:rsidRPr="003E5609">
        <w:rPr>
          <w:rFonts w:ascii="Sylfaen" w:hAnsi="Sylfaen"/>
          <w:spacing w:val="43"/>
          <w:sz w:val="24"/>
          <w:szCs w:val="24"/>
        </w:rPr>
        <w:t xml:space="preserve"> </w:t>
      </w:r>
      <w:r w:rsidRPr="003E5609">
        <w:rPr>
          <w:rFonts w:ascii="Sylfaen" w:hAnsi="Sylfaen"/>
          <w:spacing w:val="-1"/>
          <w:sz w:val="24"/>
          <w:szCs w:val="24"/>
        </w:rPr>
        <w:t>a</w:t>
      </w:r>
      <w:r w:rsidRPr="003E5609">
        <w:rPr>
          <w:rFonts w:ascii="Sylfaen" w:hAnsi="Sylfaen"/>
          <w:sz w:val="24"/>
          <w:szCs w:val="24"/>
        </w:rPr>
        <w:t>ddi</w:t>
      </w:r>
      <w:r w:rsidRPr="003E5609">
        <w:rPr>
          <w:rFonts w:ascii="Sylfaen" w:hAnsi="Sylfaen"/>
          <w:spacing w:val="1"/>
          <w:sz w:val="24"/>
          <w:szCs w:val="24"/>
        </w:rPr>
        <w:t>t</w:t>
      </w:r>
      <w:r w:rsidRPr="003E5609">
        <w:rPr>
          <w:rFonts w:ascii="Sylfaen" w:hAnsi="Sylfaen"/>
          <w:sz w:val="24"/>
          <w:szCs w:val="24"/>
        </w:rPr>
        <w:t>ion</w:t>
      </w:r>
      <w:r w:rsidRPr="003E5609">
        <w:rPr>
          <w:rFonts w:ascii="Sylfaen" w:hAnsi="Sylfaen"/>
          <w:spacing w:val="43"/>
          <w:sz w:val="24"/>
          <w:szCs w:val="24"/>
        </w:rPr>
        <w:t xml:space="preserve"> </w:t>
      </w:r>
      <w:r w:rsidRPr="003E5609">
        <w:rPr>
          <w:rFonts w:ascii="Sylfaen" w:hAnsi="Sylfaen"/>
          <w:sz w:val="24"/>
          <w:szCs w:val="24"/>
        </w:rPr>
        <w:t>to</w:t>
      </w:r>
      <w:r w:rsidRPr="003E5609">
        <w:rPr>
          <w:rFonts w:ascii="Sylfaen" w:hAnsi="Sylfaen"/>
          <w:spacing w:val="43"/>
          <w:sz w:val="24"/>
          <w:szCs w:val="24"/>
        </w:rPr>
        <w:t xml:space="preserve"> </w:t>
      </w:r>
      <w:r w:rsidRPr="003E5609">
        <w:rPr>
          <w:rFonts w:ascii="Sylfaen" w:hAnsi="Sylfaen"/>
          <w:spacing w:val="-1"/>
          <w:sz w:val="24"/>
          <w:szCs w:val="24"/>
        </w:rPr>
        <w:t>c</w:t>
      </w:r>
      <w:r w:rsidRPr="003E5609">
        <w:rPr>
          <w:rFonts w:ascii="Sylfaen" w:hAnsi="Sylfaen"/>
          <w:sz w:val="24"/>
          <w:szCs w:val="24"/>
        </w:rPr>
        <w:t>o</w:t>
      </w:r>
      <w:r w:rsidRPr="003E5609">
        <w:rPr>
          <w:rFonts w:ascii="Sylfaen" w:hAnsi="Sylfaen"/>
          <w:spacing w:val="3"/>
          <w:sz w:val="24"/>
          <w:szCs w:val="24"/>
        </w:rPr>
        <w:t>m</w:t>
      </w:r>
      <w:r w:rsidRPr="003E5609">
        <w:rPr>
          <w:rFonts w:ascii="Sylfaen" w:hAnsi="Sylfaen"/>
          <w:sz w:val="24"/>
          <w:szCs w:val="24"/>
        </w:rPr>
        <w:t>p</w:t>
      </w:r>
      <w:r w:rsidRPr="003E5609">
        <w:rPr>
          <w:rFonts w:ascii="Sylfaen" w:hAnsi="Sylfaen"/>
          <w:spacing w:val="-1"/>
          <w:sz w:val="24"/>
          <w:szCs w:val="24"/>
        </w:rPr>
        <w:t>e</w:t>
      </w:r>
      <w:r w:rsidRPr="003E5609">
        <w:rPr>
          <w:rFonts w:ascii="Sylfaen" w:hAnsi="Sylfaen"/>
          <w:sz w:val="24"/>
          <w:szCs w:val="24"/>
        </w:rPr>
        <w:t>nsation</w:t>
      </w:r>
      <w:r w:rsidRPr="003E5609">
        <w:rPr>
          <w:rFonts w:ascii="Sylfaen" w:hAnsi="Sylfaen"/>
          <w:spacing w:val="43"/>
          <w:sz w:val="24"/>
          <w:szCs w:val="24"/>
        </w:rPr>
        <w:t xml:space="preserve"> </w:t>
      </w:r>
      <w:r w:rsidRPr="003E5609">
        <w:rPr>
          <w:rFonts w:ascii="Sylfaen" w:hAnsi="Sylfaen"/>
          <w:sz w:val="24"/>
          <w:szCs w:val="24"/>
        </w:rPr>
        <w:t>me</w:t>
      </w:r>
      <w:r w:rsidRPr="003E5609">
        <w:rPr>
          <w:rFonts w:ascii="Sylfaen" w:hAnsi="Sylfaen"/>
          <w:spacing w:val="-1"/>
          <w:sz w:val="24"/>
          <w:szCs w:val="24"/>
        </w:rPr>
        <w:t>a</w:t>
      </w:r>
      <w:r w:rsidRPr="003E5609">
        <w:rPr>
          <w:rFonts w:ascii="Sylfaen" w:hAnsi="Sylfaen"/>
          <w:sz w:val="24"/>
          <w:szCs w:val="24"/>
        </w:rPr>
        <w:t>su</w:t>
      </w:r>
      <w:r w:rsidRPr="003E5609">
        <w:rPr>
          <w:rFonts w:ascii="Sylfaen" w:hAnsi="Sylfaen"/>
          <w:spacing w:val="2"/>
          <w:sz w:val="24"/>
          <w:szCs w:val="24"/>
        </w:rPr>
        <w:t>r</w:t>
      </w:r>
      <w:r w:rsidRPr="003E5609">
        <w:rPr>
          <w:rFonts w:ascii="Sylfaen" w:hAnsi="Sylfaen"/>
          <w:spacing w:val="-1"/>
          <w:sz w:val="24"/>
          <w:szCs w:val="24"/>
        </w:rPr>
        <w:t>e</w:t>
      </w:r>
      <w:r w:rsidRPr="003E5609">
        <w:rPr>
          <w:rFonts w:ascii="Sylfaen" w:hAnsi="Sylfaen"/>
          <w:sz w:val="24"/>
          <w:szCs w:val="24"/>
        </w:rPr>
        <w:t>s d</w:t>
      </w:r>
      <w:r w:rsidRPr="003E5609">
        <w:rPr>
          <w:rFonts w:ascii="Sylfaen" w:hAnsi="Sylfaen"/>
          <w:spacing w:val="-1"/>
          <w:sz w:val="24"/>
          <w:szCs w:val="24"/>
        </w:rPr>
        <w:t>e</w:t>
      </w:r>
      <w:r w:rsidRPr="003E5609">
        <w:rPr>
          <w:rFonts w:ascii="Sylfaen" w:hAnsi="Sylfaen"/>
          <w:sz w:val="24"/>
          <w:szCs w:val="24"/>
        </w:rPr>
        <w:t>s</w:t>
      </w:r>
      <w:r w:rsidRPr="003E5609">
        <w:rPr>
          <w:rFonts w:ascii="Sylfaen" w:hAnsi="Sylfaen"/>
          <w:spacing w:val="-1"/>
          <w:sz w:val="24"/>
          <w:szCs w:val="24"/>
        </w:rPr>
        <w:t>c</w:t>
      </w:r>
      <w:r w:rsidRPr="003E5609">
        <w:rPr>
          <w:rFonts w:ascii="Sylfaen" w:hAnsi="Sylfaen"/>
          <w:sz w:val="24"/>
          <w:szCs w:val="24"/>
        </w:rPr>
        <w:t>rib</w:t>
      </w:r>
      <w:r w:rsidRPr="003E5609">
        <w:rPr>
          <w:rFonts w:ascii="Sylfaen" w:hAnsi="Sylfaen"/>
          <w:spacing w:val="-1"/>
          <w:sz w:val="24"/>
          <w:szCs w:val="24"/>
        </w:rPr>
        <w:t>e</w:t>
      </w:r>
      <w:r w:rsidRPr="003E5609">
        <w:rPr>
          <w:rFonts w:ascii="Sylfaen" w:hAnsi="Sylfaen"/>
          <w:sz w:val="24"/>
          <w:szCs w:val="24"/>
        </w:rPr>
        <w:t>d, su</w:t>
      </w:r>
      <w:r w:rsidRPr="003E5609">
        <w:rPr>
          <w:rFonts w:ascii="Sylfaen" w:hAnsi="Sylfaen"/>
          <w:spacing w:val="1"/>
          <w:sz w:val="24"/>
          <w:szCs w:val="24"/>
        </w:rPr>
        <w:t>c</w:t>
      </w:r>
      <w:r w:rsidRPr="003E5609">
        <w:rPr>
          <w:rFonts w:ascii="Sylfaen" w:hAnsi="Sylfaen"/>
          <w:sz w:val="24"/>
          <w:szCs w:val="24"/>
        </w:rPr>
        <w:t xml:space="preserve">h </w:t>
      </w:r>
      <w:r w:rsidRPr="003E5609">
        <w:rPr>
          <w:rFonts w:ascii="Sylfaen" w:hAnsi="Sylfaen"/>
          <w:spacing w:val="-1"/>
          <w:sz w:val="24"/>
          <w:szCs w:val="24"/>
        </w:rPr>
        <w:t>a</w:t>
      </w:r>
      <w:r w:rsidRPr="003E5609">
        <w:rPr>
          <w:rFonts w:ascii="Sylfaen" w:hAnsi="Sylfaen"/>
          <w:sz w:val="24"/>
          <w:szCs w:val="24"/>
        </w:rPr>
        <w:t xml:space="preserve">s land </w:t>
      </w:r>
      <w:r w:rsidRPr="003E5609">
        <w:rPr>
          <w:rFonts w:ascii="Sylfaen" w:hAnsi="Sylfaen"/>
          <w:spacing w:val="2"/>
          <w:sz w:val="24"/>
          <w:szCs w:val="24"/>
        </w:rPr>
        <w:t>p</w:t>
      </w:r>
      <w:r w:rsidRPr="003E5609">
        <w:rPr>
          <w:rFonts w:ascii="Sylfaen" w:hAnsi="Sylfaen"/>
          <w:sz w:val="24"/>
          <w:szCs w:val="24"/>
        </w:rPr>
        <w:t>r</w:t>
      </w:r>
      <w:r w:rsidRPr="003E5609">
        <w:rPr>
          <w:rFonts w:ascii="Sylfaen" w:hAnsi="Sylfaen"/>
          <w:spacing w:val="-2"/>
          <w:sz w:val="24"/>
          <w:szCs w:val="24"/>
        </w:rPr>
        <w:t>e</w:t>
      </w:r>
      <w:r w:rsidRPr="003E5609">
        <w:rPr>
          <w:rFonts w:ascii="Sylfaen" w:hAnsi="Sylfaen"/>
          <w:sz w:val="24"/>
          <w:szCs w:val="24"/>
        </w:rPr>
        <w:t>p</w:t>
      </w:r>
      <w:r w:rsidRPr="003E5609">
        <w:rPr>
          <w:rFonts w:ascii="Sylfaen" w:hAnsi="Sylfaen"/>
          <w:spacing w:val="-1"/>
          <w:sz w:val="24"/>
          <w:szCs w:val="24"/>
        </w:rPr>
        <w:t>a</w:t>
      </w:r>
      <w:r w:rsidRPr="003E5609">
        <w:rPr>
          <w:rFonts w:ascii="Sylfaen" w:hAnsi="Sylfaen"/>
          <w:spacing w:val="1"/>
          <w:sz w:val="24"/>
          <w:szCs w:val="24"/>
        </w:rPr>
        <w:t>r</w:t>
      </w:r>
      <w:r w:rsidRPr="003E5609">
        <w:rPr>
          <w:rFonts w:ascii="Sylfaen" w:hAnsi="Sylfaen"/>
          <w:spacing w:val="-1"/>
          <w:sz w:val="24"/>
          <w:szCs w:val="24"/>
        </w:rPr>
        <w:t>a</w:t>
      </w:r>
      <w:r w:rsidRPr="003E5609">
        <w:rPr>
          <w:rFonts w:ascii="Sylfaen" w:hAnsi="Sylfaen"/>
          <w:sz w:val="24"/>
          <w:szCs w:val="24"/>
        </w:rPr>
        <w:t>t</w:t>
      </w:r>
      <w:r w:rsidRPr="003E5609">
        <w:rPr>
          <w:rFonts w:ascii="Sylfaen" w:hAnsi="Sylfaen"/>
          <w:spacing w:val="1"/>
          <w:sz w:val="24"/>
          <w:szCs w:val="24"/>
        </w:rPr>
        <w:t>i</w:t>
      </w:r>
      <w:r w:rsidRPr="003E5609">
        <w:rPr>
          <w:rFonts w:ascii="Sylfaen" w:hAnsi="Sylfaen"/>
          <w:sz w:val="24"/>
          <w:szCs w:val="24"/>
        </w:rPr>
        <w:t xml:space="preserve">on, </w:t>
      </w:r>
      <w:r w:rsidRPr="003E5609">
        <w:rPr>
          <w:rFonts w:ascii="Sylfaen" w:hAnsi="Sylfaen"/>
          <w:spacing w:val="-1"/>
          <w:sz w:val="24"/>
          <w:szCs w:val="24"/>
        </w:rPr>
        <w:t>c</w:t>
      </w:r>
      <w:r w:rsidRPr="003E5609">
        <w:rPr>
          <w:rFonts w:ascii="Sylfaen" w:hAnsi="Sylfaen"/>
          <w:sz w:val="24"/>
          <w:szCs w:val="24"/>
        </w:rPr>
        <w:t>r</w:t>
      </w:r>
      <w:r w:rsidRPr="003E5609">
        <w:rPr>
          <w:rFonts w:ascii="Sylfaen" w:hAnsi="Sylfaen"/>
          <w:spacing w:val="-2"/>
          <w:sz w:val="24"/>
          <w:szCs w:val="24"/>
        </w:rPr>
        <w:t>e</w:t>
      </w:r>
      <w:r w:rsidRPr="003E5609">
        <w:rPr>
          <w:rFonts w:ascii="Sylfaen" w:hAnsi="Sylfaen"/>
          <w:sz w:val="24"/>
          <w:szCs w:val="24"/>
        </w:rPr>
        <w:t>dit</w:t>
      </w:r>
      <w:r w:rsidRPr="003E5609">
        <w:rPr>
          <w:rFonts w:ascii="Sylfaen" w:hAnsi="Sylfaen"/>
          <w:spacing w:val="1"/>
          <w:sz w:val="24"/>
          <w:szCs w:val="24"/>
        </w:rPr>
        <w:t xml:space="preserve"> f</w:t>
      </w:r>
      <w:r w:rsidRPr="003E5609">
        <w:rPr>
          <w:rFonts w:ascii="Sylfaen" w:hAnsi="Sylfaen"/>
          <w:spacing w:val="-1"/>
          <w:sz w:val="24"/>
          <w:szCs w:val="24"/>
        </w:rPr>
        <w:t>ac</w:t>
      </w:r>
      <w:r w:rsidRPr="003E5609">
        <w:rPr>
          <w:rFonts w:ascii="Sylfaen" w:hAnsi="Sylfaen"/>
          <w:sz w:val="24"/>
          <w:szCs w:val="24"/>
        </w:rPr>
        <w:t>i</w:t>
      </w:r>
      <w:r w:rsidRPr="003E5609">
        <w:rPr>
          <w:rFonts w:ascii="Sylfaen" w:hAnsi="Sylfaen"/>
          <w:spacing w:val="1"/>
          <w:sz w:val="24"/>
          <w:szCs w:val="24"/>
        </w:rPr>
        <w:t>l</w:t>
      </w:r>
      <w:r w:rsidRPr="003E5609">
        <w:rPr>
          <w:rFonts w:ascii="Sylfaen" w:hAnsi="Sylfaen"/>
          <w:sz w:val="24"/>
          <w:szCs w:val="24"/>
        </w:rPr>
        <w:t>i</w:t>
      </w:r>
      <w:r w:rsidRPr="003E5609">
        <w:rPr>
          <w:rFonts w:ascii="Sylfaen" w:hAnsi="Sylfaen"/>
          <w:spacing w:val="1"/>
          <w:sz w:val="24"/>
          <w:szCs w:val="24"/>
        </w:rPr>
        <w:t>t</w:t>
      </w:r>
      <w:r w:rsidRPr="003E5609">
        <w:rPr>
          <w:rFonts w:ascii="Sylfaen" w:hAnsi="Sylfaen"/>
          <w:sz w:val="24"/>
          <w:szCs w:val="24"/>
        </w:rPr>
        <w:t>ies, tr</w:t>
      </w:r>
      <w:r w:rsidRPr="003E5609">
        <w:rPr>
          <w:rFonts w:ascii="Sylfaen" w:hAnsi="Sylfaen"/>
          <w:spacing w:val="-1"/>
          <w:sz w:val="24"/>
          <w:szCs w:val="24"/>
        </w:rPr>
        <w:t>a</w:t>
      </w:r>
      <w:r w:rsidRPr="003E5609">
        <w:rPr>
          <w:rFonts w:ascii="Sylfaen" w:hAnsi="Sylfaen"/>
          <w:sz w:val="24"/>
          <w:szCs w:val="24"/>
        </w:rPr>
        <w:t>in</w:t>
      </w:r>
      <w:r w:rsidRPr="003E5609">
        <w:rPr>
          <w:rFonts w:ascii="Sylfaen" w:hAnsi="Sylfaen"/>
          <w:spacing w:val="1"/>
          <w:sz w:val="24"/>
          <w:szCs w:val="24"/>
        </w:rPr>
        <w:t>i</w:t>
      </w:r>
      <w:r w:rsidRPr="003E5609">
        <w:rPr>
          <w:rFonts w:ascii="Sylfaen" w:hAnsi="Sylfaen"/>
          <w:sz w:val="24"/>
          <w:szCs w:val="24"/>
        </w:rPr>
        <w:t>n</w:t>
      </w:r>
      <w:r w:rsidRPr="003E5609">
        <w:rPr>
          <w:rFonts w:ascii="Sylfaen" w:hAnsi="Sylfaen"/>
          <w:spacing w:val="-2"/>
          <w:sz w:val="24"/>
          <w:szCs w:val="24"/>
        </w:rPr>
        <w:t>g</w:t>
      </w:r>
      <w:r w:rsidRPr="003E5609">
        <w:rPr>
          <w:rFonts w:ascii="Sylfaen" w:hAnsi="Sylfaen"/>
          <w:sz w:val="24"/>
          <w:szCs w:val="24"/>
        </w:rPr>
        <w:t>, or job oppo</w:t>
      </w:r>
      <w:r w:rsidRPr="003E5609">
        <w:rPr>
          <w:rFonts w:ascii="Sylfaen" w:hAnsi="Sylfaen"/>
          <w:spacing w:val="-1"/>
          <w:sz w:val="24"/>
          <w:szCs w:val="24"/>
        </w:rPr>
        <w:t>r</w:t>
      </w:r>
      <w:r w:rsidRPr="003E5609">
        <w:rPr>
          <w:rFonts w:ascii="Sylfaen" w:hAnsi="Sylfaen"/>
          <w:sz w:val="24"/>
          <w:szCs w:val="24"/>
        </w:rPr>
        <w:t>t</w:t>
      </w:r>
      <w:r w:rsidRPr="003E5609">
        <w:rPr>
          <w:rFonts w:ascii="Sylfaen" w:hAnsi="Sylfaen"/>
          <w:spacing w:val="3"/>
          <w:sz w:val="24"/>
          <w:szCs w:val="24"/>
        </w:rPr>
        <w:t>u</w:t>
      </w:r>
      <w:r w:rsidRPr="003E5609">
        <w:rPr>
          <w:rFonts w:ascii="Sylfaen" w:hAnsi="Sylfaen"/>
          <w:sz w:val="24"/>
          <w:szCs w:val="24"/>
        </w:rPr>
        <w:t>ni</w:t>
      </w:r>
      <w:r w:rsidRPr="003E5609">
        <w:rPr>
          <w:rFonts w:ascii="Sylfaen" w:hAnsi="Sylfaen"/>
          <w:spacing w:val="1"/>
          <w:sz w:val="24"/>
          <w:szCs w:val="24"/>
        </w:rPr>
        <w:t>t</w:t>
      </w:r>
      <w:r w:rsidRPr="003E5609">
        <w:rPr>
          <w:rFonts w:ascii="Sylfaen" w:hAnsi="Sylfaen"/>
          <w:sz w:val="24"/>
          <w:szCs w:val="24"/>
        </w:rPr>
        <w:t>ies;</w:t>
      </w:r>
    </w:p>
    <w:p w14:paraId="56F132AB" w14:textId="77777777" w:rsidR="00863506" w:rsidRPr="003E5609" w:rsidRDefault="001B4369" w:rsidP="00BF5FCC">
      <w:pPr>
        <w:pStyle w:val="ListParagraph"/>
        <w:numPr>
          <w:ilvl w:val="0"/>
          <w:numId w:val="3"/>
        </w:numPr>
        <w:spacing w:line="275" w:lineRule="auto"/>
        <w:ind w:right="73"/>
        <w:jc w:val="both"/>
        <w:rPr>
          <w:rFonts w:ascii="Sylfaen" w:hAnsi="Sylfaen"/>
          <w:sz w:val="24"/>
          <w:szCs w:val="24"/>
        </w:rPr>
      </w:pPr>
      <w:r w:rsidRPr="003E5609">
        <w:rPr>
          <w:rFonts w:ascii="Sylfaen" w:hAnsi="Sylfaen"/>
          <w:spacing w:val="1"/>
          <w:sz w:val="24"/>
          <w:szCs w:val="24"/>
        </w:rPr>
        <w:t>S</w:t>
      </w:r>
      <w:r w:rsidRPr="003E5609">
        <w:rPr>
          <w:rFonts w:ascii="Sylfaen" w:hAnsi="Sylfaen"/>
          <w:sz w:val="24"/>
          <w:szCs w:val="24"/>
        </w:rPr>
        <w:t>p</w:t>
      </w:r>
      <w:r w:rsidRPr="003E5609">
        <w:rPr>
          <w:rFonts w:ascii="Sylfaen" w:hAnsi="Sylfaen"/>
          <w:spacing w:val="-1"/>
          <w:sz w:val="24"/>
          <w:szCs w:val="24"/>
        </w:rPr>
        <w:t>ec</w:t>
      </w:r>
      <w:r w:rsidRPr="003E5609">
        <w:rPr>
          <w:rFonts w:ascii="Sylfaen" w:hAnsi="Sylfaen"/>
          <w:sz w:val="24"/>
          <w:szCs w:val="24"/>
        </w:rPr>
        <w:t>ial</w:t>
      </w:r>
      <w:r w:rsidRPr="003E5609">
        <w:rPr>
          <w:rFonts w:ascii="Sylfaen" w:hAnsi="Sylfaen"/>
          <w:spacing w:val="14"/>
          <w:sz w:val="24"/>
          <w:szCs w:val="24"/>
        </w:rPr>
        <w:t xml:space="preserve"> </w:t>
      </w:r>
      <w:r w:rsidRPr="003E5609">
        <w:rPr>
          <w:rFonts w:ascii="Sylfaen" w:hAnsi="Sylfaen"/>
          <w:spacing w:val="-1"/>
          <w:sz w:val="24"/>
          <w:szCs w:val="24"/>
        </w:rPr>
        <w:t>a</w:t>
      </w:r>
      <w:r w:rsidRPr="003E5609">
        <w:rPr>
          <w:rFonts w:ascii="Sylfaen" w:hAnsi="Sylfaen"/>
          <w:sz w:val="24"/>
          <w:szCs w:val="24"/>
        </w:rPr>
        <w:t>t</w:t>
      </w:r>
      <w:r w:rsidRPr="003E5609">
        <w:rPr>
          <w:rFonts w:ascii="Sylfaen" w:hAnsi="Sylfaen"/>
          <w:spacing w:val="1"/>
          <w:sz w:val="24"/>
          <w:szCs w:val="24"/>
        </w:rPr>
        <w:t>t</w:t>
      </w:r>
      <w:r w:rsidRPr="003E5609">
        <w:rPr>
          <w:rFonts w:ascii="Sylfaen" w:hAnsi="Sylfaen"/>
          <w:spacing w:val="-1"/>
          <w:sz w:val="24"/>
          <w:szCs w:val="24"/>
        </w:rPr>
        <w:t>e</w:t>
      </w:r>
      <w:r w:rsidRPr="003E5609">
        <w:rPr>
          <w:rFonts w:ascii="Sylfaen" w:hAnsi="Sylfaen"/>
          <w:sz w:val="24"/>
          <w:szCs w:val="24"/>
        </w:rPr>
        <w:t>nt</w:t>
      </w:r>
      <w:r w:rsidRPr="003E5609">
        <w:rPr>
          <w:rFonts w:ascii="Sylfaen" w:hAnsi="Sylfaen"/>
          <w:spacing w:val="1"/>
          <w:sz w:val="24"/>
          <w:szCs w:val="24"/>
        </w:rPr>
        <w:t>i</w:t>
      </w:r>
      <w:r w:rsidRPr="003E5609">
        <w:rPr>
          <w:rFonts w:ascii="Sylfaen" w:hAnsi="Sylfaen"/>
          <w:sz w:val="24"/>
          <w:szCs w:val="24"/>
        </w:rPr>
        <w:t>on</w:t>
      </w:r>
      <w:r w:rsidRPr="003E5609">
        <w:rPr>
          <w:rFonts w:ascii="Sylfaen" w:hAnsi="Sylfaen"/>
          <w:spacing w:val="14"/>
          <w:sz w:val="24"/>
          <w:szCs w:val="24"/>
        </w:rPr>
        <w:t xml:space="preserve"> </w:t>
      </w:r>
      <w:r w:rsidRPr="003E5609">
        <w:rPr>
          <w:rFonts w:ascii="Sylfaen" w:hAnsi="Sylfaen"/>
          <w:sz w:val="24"/>
          <w:szCs w:val="24"/>
        </w:rPr>
        <w:t>will</w:t>
      </w:r>
      <w:r w:rsidRPr="003E5609">
        <w:rPr>
          <w:rFonts w:ascii="Sylfaen" w:hAnsi="Sylfaen"/>
          <w:spacing w:val="15"/>
          <w:sz w:val="24"/>
          <w:szCs w:val="24"/>
        </w:rPr>
        <w:t xml:space="preserve"> </w:t>
      </w:r>
      <w:r w:rsidRPr="003E5609">
        <w:rPr>
          <w:rFonts w:ascii="Sylfaen" w:hAnsi="Sylfaen"/>
          <w:sz w:val="24"/>
          <w:szCs w:val="24"/>
        </w:rPr>
        <w:t>be</w:t>
      </w:r>
      <w:r w:rsidRPr="003E5609">
        <w:rPr>
          <w:rFonts w:ascii="Sylfaen" w:hAnsi="Sylfaen"/>
          <w:spacing w:val="16"/>
          <w:sz w:val="24"/>
          <w:szCs w:val="24"/>
        </w:rPr>
        <w:t xml:space="preserve"> </w:t>
      </w:r>
      <w:r w:rsidRPr="003E5609">
        <w:rPr>
          <w:rFonts w:ascii="Sylfaen" w:hAnsi="Sylfaen"/>
          <w:sz w:val="24"/>
          <w:szCs w:val="24"/>
        </w:rPr>
        <w:t>p</w:t>
      </w:r>
      <w:r w:rsidRPr="003E5609">
        <w:rPr>
          <w:rFonts w:ascii="Sylfaen" w:hAnsi="Sylfaen"/>
          <w:spacing w:val="-1"/>
          <w:sz w:val="24"/>
          <w:szCs w:val="24"/>
        </w:rPr>
        <w:t>a</w:t>
      </w:r>
      <w:r w:rsidRPr="003E5609">
        <w:rPr>
          <w:rFonts w:ascii="Sylfaen" w:hAnsi="Sylfaen"/>
          <w:sz w:val="24"/>
          <w:szCs w:val="24"/>
        </w:rPr>
        <w:t>id</w:t>
      </w:r>
      <w:r w:rsidRPr="003E5609">
        <w:rPr>
          <w:rFonts w:ascii="Sylfaen" w:hAnsi="Sylfaen"/>
          <w:spacing w:val="15"/>
          <w:sz w:val="24"/>
          <w:szCs w:val="24"/>
        </w:rPr>
        <w:t xml:space="preserve"> </w:t>
      </w:r>
      <w:r w:rsidRPr="003E5609">
        <w:rPr>
          <w:rFonts w:ascii="Sylfaen" w:hAnsi="Sylfaen"/>
          <w:sz w:val="24"/>
          <w:szCs w:val="24"/>
        </w:rPr>
        <w:t>to</w:t>
      </w:r>
      <w:r w:rsidRPr="003E5609">
        <w:rPr>
          <w:rFonts w:ascii="Sylfaen" w:hAnsi="Sylfaen"/>
          <w:spacing w:val="15"/>
          <w:sz w:val="24"/>
          <w:szCs w:val="24"/>
        </w:rPr>
        <w:t xml:space="preserve"> </w:t>
      </w:r>
      <w:r w:rsidRPr="003E5609">
        <w:rPr>
          <w:rFonts w:ascii="Sylfaen" w:hAnsi="Sylfaen"/>
          <w:sz w:val="24"/>
          <w:szCs w:val="24"/>
        </w:rPr>
        <w:t>the</w:t>
      </w:r>
      <w:r w:rsidRPr="003E5609">
        <w:rPr>
          <w:rFonts w:ascii="Sylfaen" w:hAnsi="Sylfaen"/>
          <w:spacing w:val="14"/>
          <w:sz w:val="24"/>
          <w:szCs w:val="24"/>
        </w:rPr>
        <w:t xml:space="preserve"> </w:t>
      </w:r>
      <w:r w:rsidRPr="003E5609">
        <w:rPr>
          <w:rFonts w:ascii="Sylfaen" w:hAnsi="Sylfaen"/>
          <w:sz w:val="24"/>
          <w:szCs w:val="24"/>
        </w:rPr>
        <w:t>n</w:t>
      </w:r>
      <w:r w:rsidRPr="003E5609">
        <w:rPr>
          <w:rFonts w:ascii="Sylfaen" w:hAnsi="Sylfaen"/>
          <w:spacing w:val="1"/>
          <w:sz w:val="24"/>
          <w:szCs w:val="24"/>
        </w:rPr>
        <w:t>e</w:t>
      </w:r>
      <w:r w:rsidRPr="003E5609">
        <w:rPr>
          <w:rFonts w:ascii="Sylfaen" w:hAnsi="Sylfaen"/>
          <w:spacing w:val="-1"/>
          <w:sz w:val="24"/>
          <w:szCs w:val="24"/>
        </w:rPr>
        <w:t>e</w:t>
      </w:r>
      <w:r w:rsidRPr="003E5609">
        <w:rPr>
          <w:rFonts w:ascii="Sylfaen" w:hAnsi="Sylfaen"/>
          <w:sz w:val="24"/>
          <w:szCs w:val="24"/>
        </w:rPr>
        <w:t>ds</w:t>
      </w:r>
      <w:r w:rsidRPr="003E5609">
        <w:rPr>
          <w:rFonts w:ascii="Sylfaen" w:hAnsi="Sylfaen"/>
          <w:spacing w:val="14"/>
          <w:sz w:val="24"/>
          <w:szCs w:val="24"/>
        </w:rPr>
        <w:t xml:space="preserve"> </w:t>
      </w:r>
      <w:r w:rsidRPr="003E5609">
        <w:rPr>
          <w:rFonts w:ascii="Sylfaen" w:hAnsi="Sylfaen"/>
          <w:sz w:val="24"/>
          <w:szCs w:val="24"/>
        </w:rPr>
        <w:t>of</w:t>
      </w:r>
      <w:r w:rsidRPr="003E5609">
        <w:rPr>
          <w:rFonts w:ascii="Sylfaen" w:hAnsi="Sylfaen"/>
          <w:spacing w:val="13"/>
          <w:sz w:val="24"/>
          <w:szCs w:val="24"/>
        </w:rPr>
        <w:t xml:space="preserve"> </w:t>
      </w:r>
      <w:r w:rsidRPr="003E5609">
        <w:rPr>
          <w:rFonts w:ascii="Sylfaen" w:hAnsi="Sylfaen"/>
          <w:sz w:val="24"/>
          <w:szCs w:val="24"/>
        </w:rPr>
        <w:t>the</w:t>
      </w:r>
      <w:r w:rsidRPr="003E5609">
        <w:rPr>
          <w:rFonts w:ascii="Sylfaen" w:hAnsi="Sylfaen"/>
          <w:spacing w:val="18"/>
          <w:sz w:val="24"/>
          <w:szCs w:val="24"/>
        </w:rPr>
        <w:t xml:space="preserve"> </w:t>
      </w:r>
      <w:r w:rsidRPr="003E5609">
        <w:rPr>
          <w:rFonts w:ascii="Sylfaen" w:hAnsi="Sylfaen"/>
          <w:sz w:val="24"/>
          <w:szCs w:val="24"/>
        </w:rPr>
        <w:t>most</w:t>
      </w:r>
      <w:r w:rsidRPr="003E5609">
        <w:rPr>
          <w:rFonts w:ascii="Sylfaen" w:hAnsi="Sylfaen"/>
          <w:spacing w:val="15"/>
          <w:sz w:val="24"/>
          <w:szCs w:val="24"/>
        </w:rPr>
        <w:t xml:space="preserve"> </w:t>
      </w:r>
      <w:r w:rsidRPr="003E5609">
        <w:rPr>
          <w:rFonts w:ascii="Sylfaen" w:hAnsi="Sylfaen"/>
          <w:sz w:val="24"/>
          <w:szCs w:val="24"/>
        </w:rPr>
        <w:t>vulne</w:t>
      </w:r>
      <w:r w:rsidRPr="003E5609">
        <w:rPr>
          <w:rFonts w:ascii="Sylfaen" w:hAnsi="Sylfaen"/>
          <w:spacing w:val="-1"/>
          <w:sz w:val="24"/>
          <w:szCs w:val="24"/>
        </w:rPr>
        <w:t>ra</w:t>
      </w:r>
      <w:r w:rsidRPr="003E5609">
        <w:rPr>
          <w:rFonts w:ascii="Sylfaen" w:hAnsi="Sylfaen"/>
          <w:sz w:val="24"/>
          <w:szCs w:val="24"/>
        </w:rPr>
        <w:t>ble</w:t>
      </w:r>
      <w:r w:rsidRPr="003E5609">
        <w:rPr>
          <w:rFonts w:ascii="Sylfaen" w:hAnsi="Sylfaen"/>
          <w:spacing w:val="16"/>
          <w:sz w:val="24"/>
          <w:szCs w:val="24"/>
        </w:rPr>
        <w:t xml:space="preserve"> </w:t>
      </w:r>
      <w:r w:rsidRPr="003E5609">
        <w:rPr>
          <w:rFonts w:ascii="Sylfaen" w:hAnsi="Sylfaen"/>
          <w:spacing w:val="-2"/>
          <w:sz w:val="24"/>
          <w:szCs w:val="24"/>
        </w:rPr>
        <w:t>g</w:t>
      </w:r>
      <w:r w:rsidRPr="003E5609">
        <w:rPr>
          <w:rFonts w:ascii="Sylfaen" w:hAnsi="Sylfaen"/>
          <w:sz w:val="24"/>
          <w:szCs w:val="24"/>
        </w:rPr>
        <w:t>roups</w:t>
      </w:r>
      <w:r w:rsidRPr="003E5609">
        <w:rPr>
          <w:rFonts w:ascii="Sylfaen" w:hAnsi="Sylfaen"/>
          <w:spacing w:val="16"/>
          <w:sz w:val="24"/>
          <w:szCs w:val="24"/>
        </w:rPr>
        <w:t xml:space="preserve"> </w:t>
      </w:r>
      <w:r w:rsidRPr="003E5609">
        <w:rPr>
          <w:rFonts w:ascii="Sylfaen" w:hAnsi="Sylfaen"/>
          <w:sz w:val="24"/>
          <w:szCs w:val="24"/>
        </w:rPr>
        <w:t>of</w:t>
      </w:r>
      <w:r w:rsidRPr="003E5609">
        <w:rPr>
          <w:rFonts w:ascii="Sylfaen" w:hAnsi="Sylfaen"/>
          <w:spacing w:val="13"/>
          <w:sz w:val="24"/>
          <w:szCs w:val="24"/>
        </w:rPr>
        <w:t xml:space="preserve"> </w:t>
      </w:r>
      <w:r w:rsidRPr="003E5609">
        <w:rPr>
          <w:rFonts w:ascii="Sylfaen" w:hAnsi="Sylfaen"/>
          <w:sz w:val="24"/>
          <w:szCs w:val="24"/>
        </w:rPr>
        <w:t>the</w:t>
      </w:r>
      <w:r w:rsidRPr="003E5609">
        <w:rPr>
          <w:rFonts w:ascii="Sylfaen" w:hAnsi="Sylfaen"/>
          <w:spacing w:val="14"/>
          <w:sz w:val="24"/>
          <w:szCs w:val="24"/>
        </w:rPr>
        <w:t xml:space="preserve"> </w:t>
      </w:r>
      <w:r w:rsidRPr="003E5609">
        <w:rPr>
          <w:rFonts w:ascii="Sylfaen" w:hAnsi="Sylfaen"/>
          <w:sz w:val="24"/>
          <w:szCs w:val="24"/>
        </w:rPr>
        <w:t>population</w:t>
      </w:r>
      <w:r w:rsidRPr="003E5609">
        <w:rPr>
          <w:rFonts w:ascii="Sylfaen" w:hAnsi="Sylfaen"/>
          <w:spacing w:val="22"/>
          <w:sz w:val="24"/>
          <w:szCs w:val="24"/>
        </w:rPr>
        <w:t xml:space="preserve"> </w:t>
      </w:r>
      <w:r w:rsidRPr="003E5609">
        <w:rPr>
          <w:rFonts w:ascii="Sylfaen" w:hAnsi="Sylfaen"/>
          <w:sz w:val="24"/>
          <w:szCs w:val="24"/>
        </w:rPr>
        <w:t>–</w:t>
      </w:r>
      <w:r w:rsidR="003E5609" w:rsidRPr="003E5609">
        <w:rPr>
          <w:rFonts w:ascii="Sylfaen" w:hAnsi="Sylfaen"/>
          <w:sz w:val="24"/>
          <w:szCs w:val="24"/>
        </w:rPr>
        <w:t xml:space="preserve"> </w:t>
      </w:r>
      <w:r w:rsidRPr="003E5609">
        <w:rPr>
          <w:rFonts w:ascii="Sylfaen" w:hAnsi="Sylfaen"/>
          <w:spacing w:val="-1"/>
          <w:sz w:val="24"/>
          <w:szCs w:val="24"/>
        </w:rPr>
        <w:t>c</w:t>
      </w:r>
      <w:r w:rsidRPr="003E5609">
        <w:rPr>
          <w:rFonts w:ascii="Sylfaen" w:hAnsi="Sylfaen"/>
          <w:sz w:val="24"/>
          <w:szCs w:val="24"/>
        </w:rPr>
        <w:t>hi</w:t>
      </w:r>
      <w:r w:rsidRPr="003E5609">
        <w:rPr>
          <w:rFonts w:ascii="Sylfaen" w:hAnsi="Sylfaen"/>
          <w:spacing w:val="1"/>
          <w:sz w:val="24"/>
          <w:szCs w:val="24"/>
        </w:rPr>
        <w:t>l</w:t>
      </w:r>
      <w:r w:rsidRPr="003E5609">
        <w:rPr>
          <w:rFonts w:ascii="Sylfaen" w:hAnsi="Sylfaen"/>
          <w:sz w:val="24"/>
          <w:szCs w:val="24"/>
        </w:rPr>
        <w:t>d</w:t>
      </w:r>
      <w:r w:rsidRPr="003E5609">
        <w:rPr>
          <w:rFonts w:ascii="Sylfaen" w:hAnsi="Sylfaen"/>
          <w:spacing w:val="-1"/>
          <w:sz w:val="24"/>
          <w:szCs w:val="24"/>
        </w:rPr>
        <w:t>re</w:t>
      </w:r>
      <w:r w:rsidRPr="003E5609">
        <w:rPr>
          <w:rFonts w:ascii="Sylfaen" w:hAnsi="Sylfaen"/>
          <w:sz w:val="24"/>
          <w:szCs w:val="24"/>
        </w:rPr>
        <w:t>n, wom</w:t>
      </w:r>
      <w:r w:rsidRPr="003E5609">
        <w:rPr>
          <w:rFonts w:ascii="Sylfaen" w:hAnsi="Sylfaen"/>
          <w:spacing w:val="-1"/>
          <w:sz w:val="24"/>
          <w:szCs w:val="24"/>
        </w:rPr>
        <w:t>e</w:t>
      </w:r>
      <w:r w:rsidRPr="003E5609">
        <w:rPr>
          <w:rFonts w:ascii="Sylfaen" w:hAnsi="Sylfaen"/>
          <w:sz w:val="24"/>
          <w:szCs w:val="24"/>
        </w:rPr>
        <w:t>n, the</w:t>
      </w:r>
      <w:r w:rsidRPr="003E5609">
        <w:rPr>
          <w:rFonts w:ascii="Sylfaen" w:hAnsi="Sylfaen"/>
          <w:spacing w:val="2"/>
          <w:sz w:val="24"/>
          <w:szCs w:val="24"/>
        </w:rPr>
        <w:t xml:space="preserve"> </w:t>
      </w:r>
      <w:r w:rsidRPr="003E5609">
        <w:rPr>
          <w:rFonts w:ascii="Sylfaen" w:hAnsi="Sylfaen"/>
          <w:spacing w:val="-1"/>
          <w:sz w:val="24"/>
          <w:szCs w:val="24"/>
        </w:rPr>
        <w:t>e</w:t>
      </w:r>
      <w:r w:rsidRPr="003E5609">
        <w:rPr>
          <w:rFonts w:ascii="Sylfaen" w:hAnsi="Sylfaen"/>
          <w:sz w:val="24"/>
          <w:szCs w:val="24"/>
        </w:rPr>
        <w:t>lde</w:t>
      </w:r>
      <w:r w:rsidRPr="003E5609">
        <w:rPr>
          <w:rFonts w:ascii="Sylfaen" w:hAnsi="Sylfaen"/>
          <w:spacing w:val="-1"/>
          <w:sz w:val="24"/>
          <w:szCs w:val="24"/>
        </w:rPr>
        <w:t>r</w:t>
      </w:r>
      <w:r w:rsidRPr="003E5609">
        <w:rPr>
          <w:rFonts w:ascii="Sylfaen" w:hAnsi="Sylfaen"/>
          <w:spacing w:val="3"/>
          <w:sz w:val="24"/>
          <w:szCs w:val="24"/>
        </w:rPr>
        <w:t>l</w:t>
      </w:r>
      <w:r w:rsidRPr="003E5609">
        <w:rPr>
          <w:rFonts w:ascii="Sylfaen" w:hAnsi="Sylfaen"/>
          <w:spacing w:val="-5"/>
          <w:sz w:val="24"/>
          <w:szCs w:val="24"/>
        </w:rPr>
        <w:t>y</w:t>
      </w:r>
      <w:r w:rsidRPr="003E5609">
        <w:rPr>
          <w:rFonts w:ascii="Sylfaen" w:hAnsi="Sylfaen"/>
          <w:sz w:val="24"/>
          <w:szCs w:val="24"/>
        </w:rPr>
        <w:t>, tho</w:t>
      </w:r>
      <w:r w:rsidRPr="003E5609">
        <w:rPr>
          <w:rFonts w:ascii="Sylfaen" w:hAnsi="Sylfaen"/>
          <w:spacing w:val="3"/>
          <w:sz w:val="24"/>
          <w:szCs w:val="24"/>
        </w:rPr>
        <w:t>s</w:t>
      </w:r>
      <w:r w:rsidRPr="003E5609">
        <w:rPr>
          <w:rFonts w:ascii="Sylfaen" w:hAnsi="Sylfaen"/>
          <w:sz w:val="24"/>
          <w:szCs w:val="24"/>
        </w:rPr>
        <w:t>e</w:t>
      </w:r>
      <w:r w:rsidRPr="003E5609">
        <w:rPr>
          <w:rFonts w:ascii="Sylfaen" w:hAnsi="Sylfaen"/>
          <w:spacing w:val="-1"/>
          <w:sz w:val="24"/>
          <w:szCs w:val="24"/>
        </w:rPr>
        <w:t xml:space="preserve"> </w:t>
      </w:r>
      <w:r w:rsidRPr="003E5609">
        <w:rPr>
          <w:rFonts w:ascii="Sylfaen" w:hAnsi="Sylfaen"/>
          <w:sz w:val="24"/>
          <w:szCs w:val="24"/>
        </w:rPr>
        <w:t>b</w:t>
      </w:r>
      <w:r w:rsidRPr="003E5609">
        <w:rPr>
          <w:rFonts w:ascii="Sylfaen" w:hAnsi="Sylfaen"/>
          <w:spacing w:val="-1"/>
          <w:sz w:val="24"/>
          <w:szCs w:val="24"/>
        </w:rPr>
        <w:t>e</w:t>
      </w:r>
      <w:r w:rsidRPr="003E5609">
        <w:rPr>
          <w:rFonts w:ascii="Sylfaen" w:hAnsi="Sylfaen"/>
          <w:sz w:val="24"/>
          <w:szCs w:val="24"/>
        </w:rPr>
        <w:t>low the po</w:t>
      </w:r>
      <w:r w:rsidRPr="003E5609">
        <w:rPr>
          <w:rFonts w:ascii="Sylfaen" w:hAnsi="Sylfaen"/>
          <w:spacing w:val="2"/>
          <w:sz w:val="24"/>
          <w:szCs w:val="24"/>
        </w:rPr>
        <w:t>v</w:t>
      </w:r>
      <w:r w:rsidRPr="003E5609">
        <w:rPr>
          <w:rFonts w:ascii="Sylfaen" w:hAnsi="Sylfaen"/>
          <w:spacing w:val="-1"/>
          <w:sz w:val="24"/>
          <w:szCs w:val="24"/>
        </w:rPr>
        <w:t>e</w:t>
      </w:r>
      <w:r w:rsidRPr="003E5609">
        <w:rPr>
          <w:rFonts w:ascii="Sylfaen" w:hAnsi="Sylfaen"/>
          <w:sz w:val="24"/>
          <w:szCs w:val="24"/>
        </w:rPr>
        <w:t>r</w:t>
      </w:r>
      <w:r w:rsidRPr="003E5609">
        <w:rPr>
          <w:rFonts w:ascii="Sylfaen" w:hAnsi="Sylfaen"/>
          <w:spacing w:val="2"/>
          <w:sz w:val="24"/>
          <w:szCs w:val="24"/>
        </w:rPr>
        <w:t>t</w:t>
      </w:r>
      <w:r w:rsidRPr="003E5609">
        <w:rPr>
          <w:rFonts w:ascii="Sylfaen" w:hAnsi="Sylfaen"/>
          <w:sz w:val="24"/>
          <w:szCs w:val="24"/>
        </w:rPr>
        <w:t>y</w:t>
      </w:r>
      <w:r w:rsidRPr="003E5609">
        <w:rPr>
          <w:rFonts w:ascii="Sylfaen" w:hAnsi="Sylfaen"/>
          <w:spacing w:val="-5"/>
          <w:sz w:val="24"/>
          <w:szCs w:val="24"/>
        </w:rPr>
        <w:t xml:space="preserve"> </w:t>
      </w:r>
      <w:r w:rsidRPr="003E5609">
        <w:rPr>
          <w:rFonts w:ascii="Sylfaen" w:hAnsi="Sylfaen"/>
          <w:sz w:val="24"/>
          <w:szCs w:val="24"/>
        </w:rPr>
        <w:t>l</w:t>
      </w:r>
      <w:r w:rsidRPr="003E5609">
        <w:rPr>
          <w:rFonts w:ascii="Sylfaen" w:hAnsi="Sylfaen"/>
          <w:spacing w:val="1"/>
          <w:sz w:val="24"/>
          <w:szCs w:val="24"/>
        </w:rPr>
        <w:t>i</w:t>
      </w:r>
      <w:r w:rsidRPr="003E5609">
        <w:rPr>
          <w:rFonts w:ascii="Sylfaen" w:hAnsi="Sylfaen"/>
          <w:sz w:val="24"/>
          <w:szCs w:val="24"/>
        </w:rPr>
        <w:t>n</w:t>
      </w:r>
      <w:r w:rsidRPr="003E5609">
        <w:rPr>
          <w:rFonts w:ascii="Sylfaen" w:hAnsi="Sylfaen"/>
          <w:spacing w:val="-1"/>
          <w:sz w:val="24"/>
          <w:szCs w:val="24"/>
        </w:rPr>
        <w:t>e</w:t>
      </w:r>
      <w:r w:rsidRPr="003E5609">
        <w:rPr>
          <w:rFonts w:ascii="Sylfaen" w:hAnsi="Sylfaen"/>
          <w:sz w:val="24"/>
          <w:szCs w:val="24"/>
        </w:rPr>
        <w:t>, di</w:t>
      </w:r>
      <w:r w:rsidRPr="003E5609">
        <w:rPr>
          <w:rFonts w:ascii="Sylfaen" w:hAnsi="Sylfaen"/>
          <w:spacing w:val="3"/>
          <w:sz w:val="24"/>
          <w:szCs w:val="24"/>
        </w:rPr>
        <w:t>s</w:t>
      </w:r>
      <w:r w:rsidRPr="003E5609">
        <w:rPr>
          <w:rFonts w:ascii="Sylfaen" w:hAnsi="Sylfaen"/>
          <w:spacing w:val="-1"/>
          <w:sz w:val="24"/>
          <w:szCs w:val="24"/>
        </w:rPr>
        <w:t>a</w:t>
      </w:r>
      <w:r w:rsidRPr="003E5609">
        <w:rPr>
          <w:rFonts w:ascii="Sylfaen" w:hAnsi="Sylfaen"/>
          <w:sz w:val="24"/>
          <w:szCs w:val="24"/>
        </w:rPr>
        <w:t xml:space="preserve">bled, </w:t>
      </w:r>
      <w:r w:rsidRPr="003E5609">
        <w:rPr>
          <w:rFonts w:ascii="Sylfaen" w:hAnsi="Sylfaen"/>
          <w:spacing w:val="-1"/>
          <w:sz w:val="24"/>
          <w:szCs w:val="24"/>
        </w:rPr>
        <w:t>r</w:t>
      </w:r>
      <w:r w:rsidRPr="003E5609">
        <w:rPr>
          <w:rFonts w:ascii="Sylfaen" w:hAnsi="Sylfaen"/>
          <w:spacing w:val="1"/>
          <w:sz w:val="24"/>
          <w:szCs w:val="24"/>
        </w:rPr>
        <w:t>e</w:t>
      </w:r>
      <w:r w:rsidRPr="003E5609">
        <w:rPr>
          <w:rFonts w:ascii="Sylfaen" w:hAnsi="Sylfaen"/>
          <w:sz w:val="24"/>
          <w:szCs w:val="24"/>
        </w:rPr>
        <w:t>f</w:t>
      </w:r>
      <w:r w:rsidRPr="003E5609">
        <w:rPr>
          <w:rFonts w:ascii="Sylfaen" w:hAnsi="Sylfaen"/>
          <w:spacing w:val="1"/>
          <w:sz w:val="24"/>
          <w:szCs w:val="24"/>
        </w:rPr>
        <w:t>u</w:t>
      </w:r>
      <w:r w:rsidRPr="003E5609">
        <w:rPr>
          <w:rFonts w:ascii="Sylfaen" w:hAnsi="Sylfaen"/>
          <w:spacing w:val="-2"/>
          <w:sz w:val="24"/>
          <w:szCs w:val="24"/>
        </w:rPr>
        <w:t>g</w:t>
      </w:r>
      <w:r w:rsidRPr="003E5609">
        <w:rPr>
          <w:rFonts w:ascii="Sylfaen" w:hAnsi="Sylfaen"/>
          <w:spacing w:val="1"/>
          <w:sz w:val="24"/>
          <w:szCs w:val="24"/>
        </w:rPr>
        <w:t>e</w:t>
      </w:r>
      <w:r w:rsidRPr="003E5609">
        <w:rPr>
          <w:rFonts w:ascii="Sylfaen" w:hAnsi="Sylfaen"/>
          <w:spacing w:val="-1"/>
          <w:sz w:val="24"/>
          <w:szCs w:val="24"/>
        </w:rPr>
        <w:t>e</w:t>
      </w:r>
      <w:r w:rsidRPr="003E5609">
        <w:rPr>
          <w:rFonts w:ascii="Sylfaen" w:hAnsi="Sylfaen"/>
          <w:sz w:val="24"/>
          <w:szCs w:val="24"/>
        </w:rPr>
        <w:t>s, et</w:t>
      </w:r>
      <w:r w:rsidRPr="003E5609">
        <w:rPr>
          <w:rFonts w:ascii="Sylfaen" w:hAnsi="Sylfaen"/>
          <w:spacing w:val="-1"/>
          <w:sz w:val="24"/>
          <w:szCs w:val="24"/>
        </w:rPr>
        <w:t>c</w:t>
      </w:r>
      <w:r w:rsidRPr="003E5609">
        <w:rPr>
          <w:rFonts w:ascii="Sylfaen" w:hAnsi="Sylfaen"/>
          <w:spacing w:val="4"/>
          <w:sz w:val="24"/>
          <w:szCs w:val="24"/>
        </w:rPr>
        <w:t>.</w:t>
      </w:r>
      <w:r w:rsidRPr="003E5609">
        <w:rPr>
          <w:rFonts w:ascii="Sylfaen" w:hAnsi="Sylfaen"/>
          <w:sz w:val="24"/>
          <w:szCs w:val="24"/>
        </w:rPr>
        <w:t>;</w:t>
      </w:r>
    </w:p>
    <w:p w14:paraId="45BD072F" w14:textId="77777777" w:rsidR="00700EB1" w:rsidRDefault="001B4369" w:rsidP="00700EB1">
      <w:pPr>
        <w:pStyle w:val="ListParagraph"/>
        <w:numPr>
          <w:ilvl w:val="0"/>
          <w:numId w:val="3"/>
        </w:numPr>
        <w:spacing w:before="41"/>
        <w:rPr>
          <w:rFonts w:ascii="Sylfaen" w:hAnsi="Sylfaen"/>
          <w:sz w:val="24"/>
          <w:szCs w:val="24"/>
        </w:rPr>
      </w:pPr>
      <w:r w:rsidRPr="003E5609">
        <w:rPr>
          <w:rFonts w:ascii="Sylfaen" w:hAnsi="Sylfaen"/>
          <w:sz w:val="24"/>
          <w:szCs w:val="24"/>
        </w:rPr>
        <w:t>A f</w:t>
      </w:r>
      <w:r w:rsidRPr="003E5609">
        <w:rPr>
          <w:rFonts w:ascii="Sylfaen" w:hAnsi="Sylfaen"/>
          <w:spacing w:val="-2"/>
          <w:sz w:val="24"/>
          <w:szCs w:val="24"/>
        </w:rPr>
        <w:t>a</w:t>
      </w:r>
      <w:r w:rsidRPr="003E5609">
        <w:rPr>
          <w:rFonts w:ascii="Sylfaen" w:hAnsi="Sylfaen"/>
          <w:sz w:val="24"/>
          <w:szCs w:val="24"/>
        </w:rPr>
        <w:t xml:space="preserve">ir </w:t>
      </w:r>
      <w:r w:rsidRPr="003E5609">
        <w:rPr>
          <w:rFonts w:ascii="Sylfaen" w:hAnsi="Sylfaen"/>
          <w:spacing w:val="-1"/>
          <w:sz w:val="24"/>
          <w:szCs w:val="24"/>
        </w:rPr>
        <w:t>a</w:t>
      </w:r>
      <w:r w:rsidRPr="003E5609">
        <w:rPr>
          <w:rFonts w:ascii="Sylfaen" w:hAnsi="Sylfaen"/>
          <w:sz w:val="24"/>
          <w:szCs w:val="24"/>
        </w:rPr>
        <w:t>nd</w:t>
      </w:r>
      <w:r w:rsidRPr="003E5609">
        <w:rPr>
          <w:rFonts w:ascii="Sylfaen" w:hAnsi="Sylfaen"/>
          <w:spacing w:val="2"/>
          <w:sz w:val="24"/>
          <w:szCs w:val="24"/>
        </w:rPr>
        <w:t xml:space="preserve"> </w:t>
      </w:r>
      <w:r w:rsidRPr="003E5609">
        <w:rPr>
          <w:rFonts w:ascii="Sylfaen" w:hAnsi="Sylfaen"/>
          <w:spacing w:val="-1"/>
          <w:sz w:val="24"/>
          <w:szCs w:val="24"/>
        </w:rPr>
        <w:t>a</w:t>
      </w:r>
      <w:r w:rsidRPr="003E5609">
        <w:rPr>
          <w:rFonts w:ascii="Sylfaen" w:hAnsi="Sylfaen"/>
          <w:spacing w:val="1"/>
          <w:sz w:val="24"/>
          <w:szCs w:val="24"/>
        </w:rPr>
        <w:t>c</w:t>
      </w:r>
      <w:r w:rsidRPr="003E5609">
        <w:rPr>
          <w:rFonts w:ascii="Sylfaen" w:hAnsi="Sylfaen"/>
          <w:spacing w:val="-1"/>
          <w:sz w:val="24"/>
          <w:szCs w:val="24"/>
        </w:rPr>
        <w:t>ce</w:t>
      </w:r>
      <w:r w:rsidRPr="003E5609">
        <w:rPr>
          <w:rFonts w:ascii="Sylfaen" w:hAnsi="Sylfaen"/>
          <w:sz w:val="24"/>
          <w:szCs w:val="24"/>
        </w:rPr>
        <w:t>ss</w:t>
      </w:r>
      <w:r w:rsidRPr="003E5609">
        <w:rPr>
          <w:rFonts w:ascii="Sylfaen" w:hAnsi="Sylfaen"/>
          <w:spacing w:val="1"/>
          <w:sz w:val="24"/>
          <w:szCs w:val="24"/>
        </w:rPr>
        <w:t>i</w:t>
      </w:r>
      <w:r w:rsidRPr="003E5609">
        <w:rPr>
          <w:rFonts w:ascii="Sylfaen" w:hAnsi="Sylfaen"/>
          <w:sz w:val="24"/>
          <w:szCs w:val="24"/>
        </w:rPr>
        <w:t>ble</w:t>
      </w:r>
      <w:r w:rsidRPr="003E5609">
        <w:rPr>
          <w:rFonts w:ascii="Sylfaen" w:hAnsi="Sylfaen"/>
          <w:spacing w:val="2"/>
          <w:sz w:val="24"/>
          <w:szCs w:val="24"/>
        </w:rPr>
        <w:t xml:space="preserve"> </w:t>
      </w:r>
      <w:r w:rsidRPr="003E5609">
        <w:rPr>
          <w:rFonts w:ascii="Sylfaen" w:hAnsi="Sylfaen"/>
          <w:spacing w:val="-2"/>
          <w:sz w:val="24"/>
          <w:szCs w:val="24"/>
        </w:rPr>
        <w:t>g</w:t>
      </w:r>
      <w:r w:rsidRPr="003E5609">
        <w:rPr>
          <w:rFonts w:ascii="Sylfaen" w:hAnsi="Sylfaen"/>
          <w:sz w:val="24"/>
          <w:szCs w:val="24"/>
        </w:rPr>
        <w:t>ri</w:t>
      </w:r>
      <w:r w:rsidRPr="003E5609">
        <w:rPr>
          <w:rFonts w:ascii="Sylfaen" w:hAnsi="Sylfaen"/>
          <w:spacing w:val="1"/>
          <w:sz w:val="24"/>
          <w:szCs w:val="24"/>
        </w:rPr>
        <w:t>e</w:t>
      </w:r>
      <w:r w:rsidRPr="003E5609">
        <w:rPr>
          <w:rFonts w:ascii="Sylfaen" w:hAnsi="Sylfaen"/>
          <w:sz w:val="24"/>
          <w:szCs w:val="24"/>
        </w:rPr>
        <w:t>v</w:t>
      </w:r>
      <w:r w:rsidRPr="003E5609">
        <w:rPr>
          <w:rFonts w:ascii="Sylfaen" w:hAnsi="Sylfaen"/>
          <w:spacing w:val="-1"/>
          <w:sz w:val="24"/>
          <w:szCs w:val="24"/>
        </w:rPr>
        <w:t>a</w:t>
      </w:r>
      <w:r w:rsidRPr="003E5609">
        <w:rPr>
          <w:rFonts w:ascii="Sylfaen" w:hAnsi="Sylfaen"/>
          <w:sz w:val="24"/>
          <w:szCs w:val="24"/>
        </w:rPr>
        <w:t>n</w:t>
      </w:r>
      <w:r w:rsidRPr="003E5609">
        <w:rPr>
          <w:rFonts w:ascii="Sylfaen" w:hAnsi="Sylfaen"/>
          <w:spacing w:val="-1"/>
          <w:sz w:val="24"/>
          <w:szCs w:val="24"/>
        </w:rPr>
        <w:t>c</w:t>
      </w:r>
      <w:r w:rsidRPr="003E5609">
        <w:rPr>
          <w:rFonts w:ascii="Sylfaen" w:hAnsi="Sylfaen"/>
          <w:sz w:val="24"/>
          <w:szCs w:val="24"/>
        </w:rPr>
        <w:t>e</w:t>
      </w:r>
      <w:r w:rsidRPr="003E5609">
        <w:rPr>
          <w:rFonts w:ascii="Sylfaen" w:hAnsi="Sylfaen"/>
          <w:spacing w:val="-1"/>
          <w:sz w:val="24"/>
          <w:szCs w:val="24"/>
        </w:rPr>
        <w:t xml:space="preserve"> </w:t>
      </w:r>
      <w:r w:rsidRPr="003E5609">
        <w:rPr>
          <w:rFonts w:ascii="Sylfaen" w:hAnsi="Sylfaen"/>
          <w:spacing w:val="1"/>
          <w:sz w:val="24"/>
          <w:szCs w:val="24"/>
        </w:rPr>
        <w:t>r</w:t>
      </w:r>
      <w:r w:rsidRPr="003E5609">
        <w:rPr>
          <w:rFonts w:ascii="Sylfaen" w:hAnsi="Sylfaen"/>
          <w:spacing w:val="-1"/>
          <w:sz w:val="24"/>
          <w:szCs w:val="24"/>
        </w:rPr>
        <w:t>e</w:t>
      </w:r>
      <w:r w:rsidRPr="003E5609">
        <w:rPr>
          <w:rFonts w:ascii="Sylfaen" w:hAnsi="Sylfaen"/>
          <w:sz w:val="24"/>
          <w:szCs w:val="24"/>
        </w:rPr>
        <w:t>d</w:t>
      </w:r>
      <w:r w:rsidRPr="003E5609">
        <w:rPr>
          <w:rFonts w:ascii="Sylfaen" w:hAnsi="Sylfaen"/>
          <w:spacing w:val="1"/>
          <w:sz w:val="24"/>
          <w:szCs w:val="24"/>
        </w:rPr>
        <w:t>r</w:t>
      </w:r>
      <w:r w:rsidRPr="003E5609">
        <w:rPr>
          <w:rFonts w:ascii="Sylfaen" w:hAnsi="Sylfaen"/>
          <w:spacing w:val="-1"/>
          <w:sz w:val="24"/>
          <w:szCs w:val="24"/>
        </w:rPr>
        <w:t>e</w:t>
      </w:r>
      <w:r w:rsidRPr="003E5609">
        <w:rPr>
          <w:rFonts w:ascii="Sylfaen" w:hAnsi="Sylfaen"/>
          <w:sz w:val="24"/>
          <w:szCs w:val="24"/>
        </w:rPr>
        <w:t xml:space="preserve">ss </w:t>
      </w:r>
      <w:r w:rsidRPr="003E5609">
        <w:rPr>
          <w:rFonts w:ascii="Sylfaen" w:hAnsi="Sylfaen"/>
          <w:spacing w:val="1"/>
          <w:sz w:val="24"/>
          <w:szCs w:val="24"/>
        </w:rPr>
        <w:t>m</w:t>
      </w:r>
      <w:r w:rsidRPr="003E5609">
        <w:rPr>
          <w:rFonts w:ascii="Sylfaen" w:hAnsi="Sylfaen"/>
          <w:spacing w:val="-1"/>
          <w:sz w:val="24"/>
          <w:szCs w:val="24"/>
        </w:rPr>
        <w:t>ec</w:t>
      </w:r>
      <w:r w:rsidRPr="003E5609">
        <w:rPr>
          <w:rFonts w:ascii="Sylfaen" w:hAnsi="Sylfaen"/>
          <w:sz w:val="24"/>
          <w:szCs w:val="24"/>
        </w:rPr>
        <w:t>h</w:t>
      </w:r>
      <w:r w:rsidRPr="003E5609">
        <w:rPr>
          <w:rFonts w:ascii="Sylfaen" w:hAnsi="Sylfaen"/>
          <w:spacing w:val="-1"/>
          <w:sz w:val="24"/>
          <w:szCs w:val="24"/>
        </w:rPr>
        <w:t>a</w:t>
      </w:r>
      <w:r w:rsidRPr="003E5609">
        <w:rPr>
          <w:rFonts w:ascii="Sylfaen" w:hAnsi="Sylfaen"/>
          <w:sz w:val="24"/>
          <w:szCs w:val="24"/>
        </w:rPr>
        <w:t>nism</w:t>
      </w:r>
      <w:r w:rsidRPr="003E5609">
        <w:rPr>
          <w:rFonts w:ascii="Sylfaen" w:hAnsi="Sylfaen"/>
          <w:spacing w:val="7"/>
          <w:sz w:val="24"/>
          <w:szCs w:val="24"/>
        </w:rPr>
        <w:t xml:space="preserve"> </w:t>
      </w:r>
      <w:r w:rsidRPr="003E5609">
        <w:rPr>
          <w:rFonts w:ascii="Sylfaen" w:hAnsi="Sylfaen"/>
          <w:sz w:val="24"/>
          <w:szCs w:val="24"/>
        </w:rPr>
        <w:t>will</w:t>
      </w:r>
      <w:r w:rsidRPr="003E5609">
        <w:rPr>
          <w:rFonts w:ascii="Sylfaen" w:hAnsi="Sylfaen"/>
          <w:spacing w:val="1"/>
          <w:sz w:val="24"/>
          <w:szCs w:val="24"/>
        </w:rPr>
        <w:t xml:space="preserve"> </w:t>
      </w:r>
      <w:r w:rsidRPr="003E5609">
        <w:rPr>
          <w:rFonts w:ascii="Sylfaen" w:hAnsi="Sylfaen"/>
          <w:sz w:val="24"/>
          <w:szCs w:val="24"/>
        </w:rPr>
        <w:t>be</w:t>
      </w:r>
      <w:r w:rsidRPr="003E5609">
        <w:rPr>
          <w:rFonts w:ascii="Sylfaen" w:hAnsi="Sylfaen"/>
          <w:spacing w:val="-1"/>
          <w:sz w:val="24"/>
          <w:szCs w:val="24"/>
        </w:rPr>
        <w:t xml:space="preserve"> </w:t>
      </w:r>
      <w:r w:rsidRPr="003E5609">
        <w:rPr>
          <w:rFonts w:ascii="Sylfaen" w:hAnsi="Sylfaen"/>
          <w:sz w:val="24"/>
          <w:szCs w:val="24"/>
        </w:rPr>
        <w:t>d</w:t>
      </w:r>
      <w:r w:rsidRPr="003E5609">
        <w:rPr>
          <w:rFonts w:ascii="Sylfaen" w:hAnsi="Sylfaen"/>
          <w:spacing w:val="-1"/>
          <w:sz w:val="24"/>
          <w:szCs w:val="24"/>
        </w:rPr>
        <w:t>e</w:t>
      </w:r>
      <w:r w:rsidRPr="003E5609">
        <w:rPr>
          <w:rFonts w:ascii="Sylfaen" w:hAnsi="Sylfaen"/>
          <w:sz w:val="24"/>
          <w:szCs w:val="24"/>
        </w:rPr>
        <w:t>v</w:t>
      </w:r>
      <w:r w:rsidRPr="003E5609">
        <w:rPr>
          <w:rFonts w:ascii="Sylfaen" w:hAnsi="Sylfaen"/>
          <w:spacing w:val="-1"/>
          <w:sz w:val="24"/>
          <w:szCs w:val="24"/>
        </w:rPr>
        <w:t>e</w:t>
      </w:r>
      <w:r w:rsidRPr="003E5609">
        <w:rPr>
          <w:rFonts w:ascii="Sylfaen" w:hAnsi="Sylfaen"/>
          <w:sz w:val="24"/>
          <w:szCs w:val="24"/>
        </w:rPr>
        <w:t>loped;</w:t>
      </w:r>
    </w:p>
    <w:p w14:paraId="5A838974" w14:textId="0C74722B" w:rsidR="00C80BC6" w:rsidRPr="00700EB1" w:rsidRDefault="001B4369" w:rsidP="00700EB1">
      <w:pPr>
        <w:pStyle w:val="ListParagraph"/>
        <w:numPr>
          <w:ilvl w:val="0"/>
          <w:numId w:val="3"/>
        </w:numPr>
        <w:spacing w:before="41"/>
        <w:rPr>
          <w:rFonts w:ascii="Sylfaen" w:hAnsi="Sylfaen"/>
          <w:sz w:val="24"/>
          <w:szCs w:val="24"/>
        </w:rPr>
      </w:pPr>
      <w:r w:rsidRPr="00700EB1">
        <w:rPr>
          <w:rFonts w:ascii="Sylfaen" w:hAnsi="Sylfaen"/>
          <w:sz w:val="24"/>
          <w:szCs w:val="24"/>
        </w:rPr>
        <w:t>Compens</w:t>
      </w:r>
      <w:r w:rsidRPr="00700EB1">
        <w:rPr>
          <w:rFonts w:ascii="Sylfaen" w:hAnsi="Sylfaen"/>
          <w:spacing w:val="-1"/>
          <w:sz w:val="24"/>
          <w:szCs w:val="24"/>
        </w:rPr>
        <w:t>a</w:t>
      </w:r>
      <w:r w:rsidRPr="00700EB1">
        <w:rPr>
          <w:rFonts w:ascii="Sylfaen" w:hAnsi="Sylfaen"/>
          <w:sz w:val="24"/>
          <w:szCs w:val="24"/>
        </w:rPr>
        <w:t>t</w:t>
      </w:r>
      <w:r w:rsidRPr="00700EB1">
        <w:rPr>
          <w:rFonts w:ascii="Sylfaen" w:hAnsi="Sylfaen"/>
          <w:spacing w:val="1"/>
          <w:sz w:val="24"/>
          <w:szCs w:val="24"/>
        </w:rPr>
        <w:t>i</w:t>
      </w:r>
      <w:r w:rsidRPr="00700EB1">
        <w:rPr>
          <w:rFonts w:ascii="Sylfaen" w:hAnsi="Sylfaen"/>
          <w:sz w:val="24"/>
          <w:szCs w:val="24"/>
        </w:rPr>
        <w:t>on</w:t>
      </w:r>
      <w:r w:rsidR="008F0373">
        <w:rPr>
          <w:rFonts w:ascii="Sylfaen" w:hAnsi="Sylfaen"/>
          <w:sz w:val="24"/>
          <w:szCs w:val="24"/>
        </w:rPr>
        <w:t xml:space="preserve"> </w:t>
      </w:r>
      <w:r w:rsidRPr="00700EB1">
        <w:rPr>
          <w:rFonts w:ascii="Sylfaen" w:hAnsi="Sylfaen"/>
          <w:sz w:val="24"/>
          <w:szCs w:val="24"/>
        </w:rPr>
        <w:t>me</w:t>
      </w:r>
      <w:r w:rsidRPr="00700EB1">
        <w:rPr>
          <w:rFonts w:ascii="Sylfaen" w:hAnsi="Sylfaen"/>
          <w:spacing w:val="-1"/>
          <w:sz w:val="24"/>
          <w:szCs w:val="24"/>
        </w:rPr>
        <w:t>a</w:t>
      </w:r>
      <w:r w:rsidRPr="00700EB1">
        <w:rPr>
          <w:rFonts w:ascii="Sylfaen" w:hAnsi="Sylfaen"/>
          <w:sz w:val="24"/>
          <w:szCs w:val="24"/>
        </w:rPr>
        <w:t>sur</w:t>
      </w:r>
      <w:r w:rsidRPr="00700EB1">
        <w:rPr>
          <w:rFonts w:ascii="Sylfaen" w:hAnsi="Sylfaen"/>
          <w:spacing w:val="-1"/>
          <w:sz w:val="24"/>
          <w:szCs w:val="24"/>
        </w:rPr>
        <w:t>e</w:t>
      </w:r>
      <w:r w:rsidRPr="00700EB1">
        <w:rPr>
          <w:rFonts w:ascii="Sylfaen" w:hAnsi="Sylfaen"/>
          <w:sz w:val="24"/>
          <w:szCs w:val="24"/>
        </w:rPr>
        <w:t>s</w:t>
      </w:r>
      <w:r w:rsidR="008F0373">
        <w:rPr>
          <w:rFonts w:ascii="Sylfaen" w:hAnsi="Sylfaen"/>
          <w:sz w:val="24"/>
          <w:szCs w:val="24"/>
        </w:rPr>
        <w:t xml:space="preserve"> </w:t>
      </w:r>
      <w:r w:rsidRPr="00700EB1">
        <w:rPr>
          <w:rFonts w:ascii="Sylfaen" w:hAnsi="Sylfaen"/>
          <w:spacing w:val="-1"/>
          <w:sz w:val="24"/>
          <w:szCs w:val="24"/>
        </w:rPr>
        <w:t>a</w:t>
      </w:r>
      <w:r w:rsidRPr="00700EB1">
        <w:rPr>
          <w:rFonts w:ascii="Sylfaen" w:hAnsi="Sylfaen"/>
          <w:sz w:val="24"/>
          <w:szCs w:val="24"/>
        </w:rPr>
        <w:t>re</w:t>
      </w:r>
      <w:r w:rsidR="008F0373">
        <w:rPr>
          <w:rFonts w:ascii="Sylfaen" w:hAnsi="Sylfaen"/>
          <w:sz w:val="24"/>
          <w:szCs w:val="24"/>
        </w:rPr>
        <w:t xml:space="preserve"> </w:t>
      </w:r>
      <w:r w:rsidRPr="00700EB1">
        <w:rPr>
          <w:rFonts w:ascii="Sylfaen" w:hAnsi="Sylfaen"/>
          <w:spacing w:val="-1"/>
          <w:sz w:val="24"/>
          <w:szCs w:val="24"/>
        </w:rPr>
        <w:t>c</w:t>
      </w:r>
      <w:r w:rsidRPr="00700EB1">
        <w:rPr>
          <w:rFonts w:ascii="Sylfaen" w:hAnsi="Sylfaen"/>
          <w:sz w:val="24"/>
          <w:szCs w:val="24"/>
        </w:rPr>
        <w:t>omp</w:t>
      </w:r>
      <w:r w:rsidRPr="00700EB1">
        <w:rPr>
          <w:rFonts w:ascii="Sylfaen" w:hAnsi="Sylfaen"/>
          <w:spacing w:val="1"/>
          <w:sz w:val="24"/>
          <w:szCs w:val="24"/>
        </w:rPr>
        <w:t>l</w:t>
      </w:r>
      <w:r w:rsidRPr="00700EB1">
        <w:rPr>
          <w:rFonts w:ascii="Sylfaen" w:hAnsi="Sylfaen"/>
          <w:spacing w:val="-1"/>
          <w:sz w:val="24"/>
          <w:szCs w:val="24"/>
        </w:rPr>
        <w:t>e</w:t>
      </w:r>
      <w:r w:rsidRPr="00700EB1">
        <w:rPr>
          <w:rFonts w:ascii="Sylfaen" w:hAnsi="Sylfaen"/>
          <w:sz w:val="24"/>
          <w:szCs w:val="24"/>
        </w:rPr>
        <w:t>ted</w:t>
      </w:r>
      <w:r w:rsidR="008F0373">
        <w:rPr>
          <w:rFonts w:ascii="Sylfaen" w:hAnsi="Sylfaen"/>
          <w:sz w:val="24"/>
          <w:szCs w:val="24"/>
        </w:rPr>
        <w:t xml:space="preserve"> </w:t>
      </w:r>
      <w:r w:rsidRPr="00700EB1">
        <w:rPr>
          <w:rFonts w:ascii="Sylfaen" w:hAnsi="Sylfaen"/>
          <w:sz w:val="24"/>
          <w:szCs w:val="24"/>
        </w:rPr>
        <w:t>p</w:t>
      </w:r>
      <w:r w:rsidRPr="00700EB1">
        <w:rPr>
          <w:rFonts w:ascii="Sylfaen" w:hAnsi="Sylfaen"/>
          <w:spacing w:val="-1"/>
          <w:sz w:val="24"/>
          <w:szCs w:val="24"/>
        </w:rPr>
        <w:t>r</w:t>
      </w:r>
      <w:r w:rsidRPr="00700EB1">
        <w:rPr>
          <w:rFonts w:ascii="Sylfaen" w:hAnsi="Sylfaen"/>
          <w:sz w:val="24"/>
          <w:szCs w:val="24"/>
        </w:rPr>
        <w:t>ior</w:t>
      </w:r>
      <w:r w:rsidR="008F0373">
        <w:rPr>
          <w:rFonts w:ascii="Sylfaen" w:hAnsi="Sylfaen"/>
          <w:sz w:val="24"/>
          <w:szCs w:val="24"/>
        </w:rPr>
        <w:t xml:space="preserve"> </w:t>
      </w:r>
      <w:r w:rsidRPr="00700EB1">
        <w:rPr>
          <w:rFonts w:ascii="Sylfaen" w:hAnsi="Sylfaen"/>
          <w:sz w:val="24"/>
          <w:szCs w:val="24"/>
        </w:rPr>
        <w:t>to</w:t>
      </w:r>
      <w:r w:rsidR="008F0373">
        <w:rPr>
          <w:rFonts w:ascii="Sylfaen" w:hAnsi="Sylfaen"/>
          <w:sz w:val="24"/>
          <w:szCs w:val="24"/>
        </w:rPr>
        <w:t xml:space="preserve"> </w:t>
      </w:r>
      <w:r w:rsidR="008743B9" w:rsidRPr="00700EB1">
        <w:rPr>
          <w:rFonts w:ascii="Sylfaen" w:hAnsi="Sylfaen"/>
          <w:sz w:val="24"/>
          <w:szCs w:val="24"/>
        </w:rPr>
        <w:t>sta</w:t>
      </w:r>
      <w:r w:rsidR="008743B9" w:rsidRPr="00700EB1">
        <w:rPr>
          <w:rFonts w:ascii="Sylfaen" w:hAnsi="Sylfaen"/>
          <w:spacing w:val="-1"/>
          <w:sz w:val="24"/>
          <w:szCs w:val="24"/>
        </w:rPr>
        <w:t>r</w:t>
      </w:r>
      <w:r w:rsidR="008743B9" w:rsidRPr="00700EB1">
        <w:rPr>
          <w:rFonts w:ascii="Sylfaen" w:hAnsi="Sylfaen"/>
          <w:sz w:val="24"/>
          <w:szCs w:val="24"/>
        </w:rPr>
        <w:t>tu</w:t>
      </w:r>
      <w:r w:rsidR="008743B9" w:rsidRPr="00700EB1">
        <w:rPr>
          <w:rFonts w:ascii="Sylfaen" w:hAnsi="Sylfaen"/>
          <w:spacing w:val="24"/>
          <w:sz w:val="24"/>
          <w:szCs w:val="24"/>
        </w:rPr>
        <w:t>p</w:t>
      </w:r>
      <w:r w:rsidR="008F0373">
        <w:rPr>
          <w:rFonts w:ascii="Sylfaen" w:hAnsi="Sylfaen"/>
          <w:sz w:val="24"/>
          <w:szCs w:val="24"/>
        </w:rPr>
        <w:t xml:space="preserve"> </w:t>
      </w:r>
      <w:r w:rsidRPr="00700EB1">
        <w:rPr>
          <w:rFonts w:ascii="Sylfaen" w:hAnsi="Sylfaen"/>
          <w:sz w:val="24"/>
          <w:szCs w:val="24"/>
        </w:rPr>
        <w:t>of</w:t>
      </w:r>
      <w:r w:rsidR="008F0373">
        <w:rPr>
          <w:rFonts w:ascii="Sylfaen" w:hAnsi="Sylfaen"/>
          <w:sz w:val="24"/>
          <w:szCs w:val="24"/>
        </w:rPr>
        <w:t xml:space="preserve"> </w:t>
      </w:r>
      <w:r w:rsidRPr="00700EB1">
        <w:rPr>
          <w:rFonts w:ascii="Sylfaen" w:hAnsi="Sylfaen"/>
          <w:sz w:val="24"/>
          <w:szCs w:val="24"/>
        </w:rPr>
        <w:t>the</w:t>
      </w:r>
      <w:r w:rsidR="008F0373">
        <w:rPr>
          <w:rFonts w:ascii="Sylfaen" w:hAnsi="Sylfaen"/>
          <w:sz w:val="24"/>
          <w:szCs w:val="24"/>
        </w:rPr>
        <w:t xml:space="preserve"> </w:t>
      </w:r>
      <w:r w:rsidRPr="00700EB1">
        <w:rPr>
          <w:rFonts w:ascii="Sylfaen" w:hAnsi="Sylfaen"/>
          <w:sz w:val="24"/>
          <w:szCs w:val="24"/>
        </w:rPr>
        <w:t>p</w:t>
      </w:r>
      <w:r w:rsidRPr="00700EB1">
        <w:rPr>
          <w:rFonts w:ascii="Sylfaen" w:hAnsi="Sylfaen"/>
          <w:spacing w:val="-1"/>
          <w:sz w:val="24"/>
          <w:szCs w:val="24"/>
        </w:rPr>
        <w:t>a</w:t>
      </w:r>
      <w:r w:rsidRPr="00700EB1">
        <w:rPr>
          <w:rFonts w:ascii="Sylfaen" w:hAnsi="Sylfaen"/>
          <w:sz w:val="24"/>
          <w:szCs w:val="24"/>
        </w:rPr>
        <w:t>rt</w:t>
      </w:r>
      <w:r w:rsidRPr="00700EB1">
        <w:rPr>
          <w:rFonts w:ascii="Sylfaen" w:hAnsi="Sylfaen"/>
          <w:spacing w:val="-2"/>
          <w:sz w:val="24"/>
          <w:szCs w:val="24"/>
        </w:rPr>
        <w:t>i</w:t>
      </w:r>
      <w:r w:rsidRPr="00700EB1">
        <w:rPr>
          <w:rFonts w:ascii="Sylfaen" w:hAnsi="Sylfaen"/>
          <w:spacing w:val="-1"/>
          <w:sz w:val="24"/>
          <w:szCs w:val="24"/>
        </w:rPr>
        <w:t>c</w:t>
      </w:r>
      <w:r w:rsidRPr="00700EB1">
        <w:rPr>
          <w:rFonts w:ascii="Sylfaen" w:hAnsi="Sylfaen"/>
          <w:sz w:val="24"/>
          <w:szCs w:val="24"/>
        </w:rPr>
        <w:t>ular</w:t>
      </w:r>
      <w:r w:rsidR="008F0373">
        <w:rPr>
          <w:rFonts w:ascii="Sylfaen" w:hAnsi="Sylfaen"/>
          <w:sz w:val="24"/>
          <w:szCs w:val="24"/>
        </w:rPr>
        <w:t xml:space="preserve"> </w:t>
      </w:r>
      <w:r w:rsidRPr="00700EB1">
        <w:rPr>
          <w:rFonts w:ascii="Sylfaen" w:hAnsi="Sylfaen"/>
          <w:spacing w:val="-1"/>
          <w:sz w:val="24"/>
          <w:szCs w:val="24"/>
        </w:rPr>
        <w:t>c</w:t>
      </w:r>
      <w:r w:rsidRPr="00700EB1">
        <w:rPr>
          <w:rFonts w:ascii="Sylfaen" w:hAnsi="Sylfaen"/>
          <w:sz w:val="24"/>
          <w:szCs w:val="24"/>
        </w:rPr>
        <w:t>onstru</w:t>
      </w:r>
      <w:r w:rsidRPr="00700EB1">
        <w:rPr>
          <w:rFonts w:ascii="Sylfaen" w:hAnsi="Sylfaen"/>
          <w:spacing w:val="-2"/>
          <w:sz w:val="24"/>
          <w:szCs w:val="24"/>
        </w:rPr>
        <w:t>c</w:t>
      </w:r>
      <w:r w:rsidRPr="00700EB1">
        <w:rPr>
          <w:rFonts w:ascii="Sylfaen" w:hAnsi="Sylfaen"/>
          <w:sz w:val="24"/>
          <w:szCs w:val="24"/>
        </w:rPr>
        <w:t>t</w:t>
      </w:r>
      <w:r w:rsidRPr="00700EB1">
        <w:rPr>
          <w:rFonts w:ascii="Sylfaen" w:hAnsi="Sylfaen"/>
          <w:spacing w:val="1"/>
          <w:sz w:val="24"/>
          <w:szCs w:val="24"/>
        </w:rPr>
        <w:t>i</w:t>
      </w:r>
      <w:r w:rsidRPr="00700EB1">
        <w:rPr>
          <w:rFonts w:ascii="Sylfaen" w:hAnsi="Sylfaen"/>
          <w:sz w:val="24"/>
          <w:szCs w:val="24"/>
        </w:rPr>
        <w:t xml:space="preserve">on </w:t>
      </w:r>
      <w:r w:rsidRPr="00700EB1">
        <w:rPr>
          <w:rFonts w:ascii="Sylfaen" w:hAnsi="Sylfaen"/>
          <w:spacing w:val="-1"/>
          <w:sz w:val="24"/>
          <w:szCs w:val="24"/>
        </w:rPr>
        <w:t>ac</w:t>
      </w:r>
      <w:r w:rsidRPr="00700EB1">
        <w:rPr>
          <w:rFonts w:ascii="Sylfaen" w:hAnsi="Sylfaen"/>
          <w:sz w:val="24"/>
          <w:szCs w:val="24"/>
        </w:rPr>
        <w:t>t</w:t>
      </w:r>
      <w:r w:rsidRPr="00700EB1">
        <w:rPr>
          <w:rFonts w:ascii="Sylfaen" w:hAnsi="Sylfaen"/>
          <w:spacing w:val="1"/>
          <w:sz w:val="24"/>
          <w:szCs w:val="24"/>
        </w:rPr>
        <w:t>i</w:t>
      </w:r>
      <w:r w:rsidRPr="00700EB1">
        <w:rPr>
          <w:rFonts w:ascii="Sylfaen" w:hAnsi="Sylfaen"/>
          <w:sz w:val="24"/>
          <w:szCs w:val="24"/>
        </w:rPr>
        <w:t>vi</w:t>
      </w:r>
      <w:r w:rsidRPr="00700EB1">
        <w:rPr>
          <w:rFonts w:ascii="Sylfaen" w:hAnsi="Sylfaen"/>
          <w:spacing w:val="1"/>
          <w:sz w:val="24"/>
          <w:szCs w:val="24"/>
        </w:rPr>
        <w:t>t</w:t>
      </w:r>
      <w:r w:rsidRPr="00700EB1">
        <w:rPr>
          <w:rFonts w:ascii="Sylfaen" w:hAnsi="Sylfaen"/>
          <w:sz w:val="24"/>
          <w:szCs w:val="24"/>
        </w:rPr>
        <w:t>ies that trig</w:t>
      </w:r>
      <w:r w:rsidRPr="00700EB1">
        <w:rPr>
          <w:rFonts w:ascii="Sylfaen" w:hAnsi="Sylfaen"/>
          <w:spacing w:val="-2"/>
          <w:sz w:val="24"/>
          <w:szCs w:val="24"/>
        </w:rPr>
        <w:t>g</w:t>
      </w:r>
      <w:r w:rsidRPr="00700EB1">
        <w:rPr>
          <w:rFonts w:ascii="Sylfaen" w:hAnsi="Sylfaen"/>
          <w:spacing w:val="1"/>
          <w:sz w:val="24"/>
          <w:szCs w:val="24"/>
        </w:rPr>
        <w:t>e</w:t>
      </w:r>
      <w:r w:rsidRPr="00700EB1">
        <w:rPr>
          <w:rFonts w:ascii="Sylfaen" w:hAnsi="Sylfaen"/>
          <w:sz w:val="24"/>
          <w:szCs w:val="24"/>
        </w:rPr>
        <w:t xml:space="preserve">r </w:t>
      </w:r>
      <w:r w:rsidR="00173739" w:rsidRPr="00700EB1">
        <w:rPr>
          <w:rFonts w:ascii="Sylfaen" w:hAnsi="Sylfaen" w:cs="FiraSans-Medium"/>
          <w:sz w:val="24"/>
          <w:szCs w:val="24"/>
        </w:rPr>
        <w:t>ESS 5.</w:t>
      </w:r>
      <w:r w:rsidR="008F0373">
        <w:rPr>
          <w:rFonts w:ascii="Sylfaen" w:hAnsi="Sylfaen" w:cs="FiraSans-Medium"/>
          <w:sz w:val="24"/>
          <w:szCs w:val="24"/>
        </w:rPr>
        <w:t xml:space="preserve"> </w:t>
      </w:r>
    </w:p>
    <w:p w14:paraId="01D027DE" w14:textId="4449C405" w:rsidR="00700EB1" w:rsidRDefault="00700EB1" w:rsidP="00700EB1">
      <w:pPr>
        <w:spacing w:before="41"/>
        <w:rPr>
          <w:rFonts w:ascii="Sylfaen" w:hAnsi="Sylfaen"/>
          <w:sz w:val="24"/>
          <w:szCs w:val="24"/>
        </w:rPr>
      </w:pPr>
    </w:p>
    <w:p w14:paraId="5CF1BFDE" w14:textId="7A02A978" w:rsidR="00700EB1" w:rsidRDefault="00700EB1" w:rsidP="00700EB1">
      <w:pPr>
        <w:spacing w:before="41"/>
        <w:rPr>
          <w:rFonts w:ascii="Sylfaen" w:hAnsi="Sylfaen"/>
          <w:sz w:val="24"/>
          <w:szCs w:val="24"/>
        </w:rPr>
      </w:pPr>
    </w:p>
    <w:p w14:paraId="532C6896" w14:textId="5028B610" w:rsidR="00700EB1" w:rsidRDefault="00700EB1" w:rsidP="00700EB1">
      <w:pPr>
        <w:spacing w:before="41"/>
        <w:rPr>
          <w:rFonts w:ascii="Sylfaen" w:hAnsi="Sylfaen"/>
          <w:sz w:val="24"/>
          <w:szCs w:val="24"/>
        </w:rPr>
      </w:pPr>
    </w:p>
    <w:p w14:paraId="44DD54E3" w14:textId="4DBEC1CA" w:rsidR="00700EB1" w:rsidRDefault="00700EB1" w:rsidP="00700EB1">
      <w:pPr>
        <w:spacing w:before="41"/>
        <w:rPr>
          <w:rFonts w:ascii="Sylfaen" w:hAnsi="Sylfaen"/>
          <w:sz w:val="24"/>
          <w:szCs w:val="24"/>
        </w:rPr>
      </w:pPr>
    </w:p>
    <w:p w14:paraId="2A1D3BC6" w14:textId="77777777" w:rsidR="00700EB1" w:rsidRPr="00700EB1" w:rsidRDefault="00700EB1" w:rsidP="00700EB1">
      <w:pPr>
        <w:spacing w:before="41"/>
        <w:rPr>
          <w:rFonts w:ascii="Sylfaen" w:hAnsi="Sylfaen"/>
          <w:sz w:val="24"/>
          <w:szCs w:val="24"/>
        </w:rPr>
      </w:pPr>
    </w:p>
    <w:p w14:paraId="34425E6B" w14:textId="2935B890" w:rsidR="00C80BC6" w:rsidRDefault="00C80BC6">
      <w:pPr>
        <w:spacing w:before="5" w:line="120" w:lineRule="exact"/>
        <w:rPr>
          <w:sz w:val="12"/>
          <w:szCs w:val="12"/>
        </w:rPr>
      </w:pPr>
    </w:p>
    <w:p w14:paraId="0CF62CE7" w14:textId="6CA75484" w:rsidR="00700EB1" w:rsidRDefault="00700EB1">
      <w:pPr>
        <w:spacing w:before="5" w:line="120" w:lineRule="exact"/>
        <w:rPr>
          <w:sz w:val="12"/>
          <w:szCs w:val="12"/>
        </w:rPr>
      </w:pPr>
    </w:p>
    <w:p w14:paraId="1D2BA067" w14:textId="18E9236D" w:rsidR="003249E2" w:rsidRPr="002A655E" w:rsidRDefault="001B4369" w:rsidP="003249E2">
      <w:pPr>
        <w:pStyle w:val="Heading1"/>
        <w:numPr>
          <w:ilvl w:val="0"/>
          <w:numId w:val="0"/>
        </w:numPr>
      </w:pPr>
      <w:bookmarkStart w:id="17" w:name="_Toc44714264"/>
      <w:r w:rsidRPr="003139C5">
        <w:rPr>
          <w:spacing w:val="1"/>
        </w:rPr>
        <w:t>5</w:t>
      </w:r>
      <w:r w:rsidRPr="003139C5">
        <w:t>.</w:t>
      </w:r>
      <w:r w:rsidR="008F0373">
        <w:t xml:space="preserve"> </w:t>
      </w:r>
      <w:r w:rsidRPr="003139C5">
        <w:t>E</w:t>
      </w:r>
      <w:r w:rsidRPr="003139C5">
        <w:rPr>
          <w:spacing w:val="1"/>
        </w:rPr>
        <w:t>l</w:t>
      </w:r>
      <w:r w:rsidRPr="003139C5">
        <w:rPr>
          <w:spacing w:val="-1"/>
        </w:rPr>
        <w:t>ig</w:t>
      </w:r>
      <w:r w:rsidRPr="003139C5">
        <w:rPr>
          <w:spacing w:val="1"/>
        </w:rPr>
        <w:t>i</w:t>
      </w:r>
      <w:r w:rsidRPr="003139C5">
        <w:t>b</w:t>
      </w:r>
      <w:r w:rsidRPr="003139C5">
        <w:rPr>
          <w:spacing w:val="-1"/>
        </w:rPr>
        <w:t>i</w:t>
      </w:r>
      <w:r w:rsidRPr="003139C5">
        <w:rPr>
          <w:spacing w:val="1"/>
        </w:rPr>
        <w:t>l</w:t>
      </w:r>
      <w:r w:rsidRPr="003139C5">
        <w:rPr>
          <w:spacing w:val="-1"/>
        </w:rPr>
        <w:t>i</w:t>
      </w:r>
      <w:r w:rsidRPr="003139C5">
        <w:t>ty</w:t>
      </w:r>
      <w:r w:rsidRPr="003139C5">
        <w:rPr>
          <w:spacing w:val="-2"/>
        </w:rPr>
        <w:t xml:space="preserve"> </w:t>
      </w:r>
      <w:r w:rsidRPr="003139C5">
        <w:rPr>
          <w:spacing w:val="1"/>
        </w:rPr>
        <w:t>a</w:t>
      </w:r>
      <w:r w:rsidRPr="003139C5">
        <w:t>nd En</w:t>
      </w:r>
      <w:r w:rsidRPr="003139C5">
        <w:rPr>
          <w:spacing w:val="-3"/>
        </w:rPr>
        <w:t>t</w:t>
      </w:r>
      <w:r w:rsidRPr="003139C5">
        <w:rPr>
          <w:spacing w:val="1"/>
        </w:rPr>
        <w:t>i</w:t>
      </w:r>
      <w:r w:rsidRPr="003139C5">
        <w:rPr>
          <w:spacing w:val="-2"/>
        </w:rPr>
        <w:t>t</w:t>
      </w:r>
      <w:r w:rsidRPr="003139C5">
        <w:rPr>
          <w:spacing w:val="1"/>
        </w:rPr>
        <w:t>l</w:t>
      </w:r>
      <w:r w:rsidRPr="003139C5">
        <w:t>e</w:t>
      </w:r>
      <w:r w:rsidRPr="003139C5">
        <w:rPr>
          <w:spacing w:val="-3"/>
        </w:rPr>
        <w:t>m</w:t>
      </w:r>
      <w:r w:rsidRPr="003139C5">
        <w:t>ents</w:t>
      </w:r>
      <w:bookmarkEnd w:id="17"/>
    </w:p>
    <w:p w14:paraId="3E05A704" w14:textId="3CFBA667" w:rsidR="00863506" w:rsidRPr="003249E2" w:rsidRDefault="00D05888" w:rsidP="003249E2">
      <w:pPr>
        <w:pStyle w:val="Heading2"/>
        <w:numPr>
          <w:ilvl w:val="0"/>
          <w:numId w:val="0"/>
        </w:numPr>
        <w:rPr>
          <w:i w:val="0"/>
        </w:rPr>
      </w:pPr>
      <w:bookmarkStart w:id="18" w:name="_Toc44714265"/>
      <w:r w:rsidRPr="003139C5">
        <w:rPr>
          <w:i w:val="0"/>
        </w:rPr>
        <w:t xml:space="preserve">5.1 </w:t>
      </w:r>
      <w:r w:rsidR="001B4369" w:rsidRPr="003139C5">
        <w:rPr>
          <w:i w:val="0"/>
        </w:rPr>
        <w:t>El</w:t>
      </w:r>
      <w:r w:rsidR="001B4369" w:rsidRPr="003139C5">
        <w:rPr>
          <w:i w:val="0"/>
          <w:spacing w:val="1"/>
        </w:rPr>
        <w:t>i</w:t>
      </w:r>
      <w:r w:rsidR="001B4369" w:rsidRPr="003139C5">
        <w:rPr>
          <w:i w:val="0"/>
        </w:rPr>
        <w:t>gi</w:t>
      </w:r>
      <w:r w:rsidR="001B4369" w:rsidRPr="003139C5">
        <w:rPr>
          <w:i w:val="0"/>
          <w:spacing w:val="-1"/>
        </w:rPr>
        <w:t>b</w:t>
      </w:r>
      <w:r w:rsidR="001B4369" w:rsidRPr="003139C5">
        <w:rPr>
          <w:i w:val="0"/>
        </w:rPr>
        <w:t>i</w:t>
      </w:r>
      <w:r w:rsidR="001B4369" w:rsidRPr="003139C5">
        <w:rPr>
          <w:i w:val="0"/>
          <w:spacing w:val="1"/>
        </w:rPr>
        <w:t>l</w:t>
      </w:r>
      <w:r w:rsidR="001B4369" w:rsidRPr="003139C5">
        <w:rPr>
          <w:i w:val="0"/>
        </w:rPr>
        <w:t>ity</w:t>
      </w:r>
      <w:bookmarkEnd w:id="18"/>
    </w:p>
    <w:p w14:paraId="79E519A5" w14:textId="77777777" w:rsidR="00D05888" w:rsidRPr="008743B9" w:rsidRDefault="00D05888">
      <w:pPr>
        <w:ind w:left="100"/>
        <w:rPr>
          <w:rFonts w:ascii="Sylfaen" w:hAnsi="Sylfaen"/>
          <w:sz w:val="24"/>
          <w:szCs w:val="24"/>
        </w:rPr>
      </w:pPr>
    </w:p>
    <w:p w14:paraId="6515BCEF" w14:textId="77777777" w:rsidR="00863506" w:rsidRPr="008743B9" w:rsidRDefault="001B4369">
      <w:pPr>
        <w:spacing w:line="260" w:lineRule="exact"/>
        <w:ind w:left="100"/>
        <w:rPr>
          <w:rFonts w:ascii="Sylfaen" w:hAnsi="Sylfaen"/>
          <w:sz w:val="24"/>
          <w:szCs w:val="24"/>
        </w:rPr>
      </w:pPr>
      <w:r w:rsidRPr="008743B9">
        <w:rPr>
          <w:rFonts w:ascii="Sylfaen" w:hAnsi="Sylfaen"/>
          <w:spacing w:val="-4"/>
          <w:sz w:val="24"/>
          <w:szCs w:val="24"/>
        </w:rPr>
        <w:t>P</w:t>
      </w:r>
      <w:r w:rsidRPr="008743B9">
        <w:rPr>
          <w:rFonts w:ascii="Sylfaen" w:hAnsi="Sylfaen"/>
          <w:spacing w:val="-5"/>
          <w:sz w:val="24"/>
          <w:szCs w:val="24"/>
        </w:rPr>
        <w:t>A</w:t>
      </w:r>
      <w:r w:rsidRPr="008743B9">
        <w:rPr>
          <w:rFonts w:ascii="Sylfaen" w:hAnsi="Sylfaen"/>
          <w:spacing w:val="-4"/>
          <w:sz w:val="24"/>
          <w:szCs w:val="24"/>
        </w:rPr>
        <w:t>P</w:t>
      </w:r>
      <w:r w:rsidRPr="008743B9">
        <w:rPr>
          <w:rFonts w:ascii="Sylfaen" w:hAnsi="Sylfaen"/>
          <w:sz w:val="24"/>
          <w:szCs w:val="24"/>
        </w:rPr>
        <w:t>s</w:t>
      </w:r>
      <w:r w:rsidRPr="008743B9">
        <w:rPr>
          <w:rFonts w:ascii="Sylfaen" w:hAnsi="Sylfaen"/>
          <w:spacing w:val="-7"/>
          <w:sz w:val="24"/>
          <w:szCs w:val="24"/>
        </w:rPr>
        <w:t xml:space="preserve"> </w:t>
      </w:r>
      <w:r w:rsidRPr="008743B9">
        <w:rPr>
          <w:rFonts w:ascii="Sylfaen" w:hAnsi="Sylfaen"/>
          <w:spacing w:val="-6"/>
          <w:sz w:val="24"/>
          <w:szCs w:val="24"/>
        </w:rPr>
        <w:t>e</w:t>
      </w:r>
      <w:r w:rsidRPr="008743B9">
        <w:rPr>
          <w:rFonts w:ascii="Sylfaen" w:hAnsi="Sylfaen"/>
          <w:spacing w:val="-5"/>
          <w:sz w:val="24"/>
          <w:szCs w:val="24"/>
        </w:rPr>
        <w:t>n</w:t>
      </w:r>
      <w:r w:rsidRPr="008743B9">
        <w:rPr>
          <w:rFonts w:ascii="Sylfaen" w:hAnsi="Sylfaen"/>
          <w:spacing w:val="-4"/>
          <w:sz w:val="24"/>
          <w:szCs w:val="24"/>
        </w:rPr>
        <w:t>ti</w:t>
      </w:r>
      <w:r w:rsidRPr="008743B9">
        <w:rPr>
          <w:rFonts w:ascii="Sylfaen" w:hAnsi="Sylfaen"/>
          <w:spacing w:val="-2"/>
          <w:sz w:val="24"/>
          <w:szCs w:val="24"/>
        </w:rPr>
        <w:t>t</w:t>
      </w:r>
      <w:r w:rsidRPr="008743B9">
        <w:rPr>
          <w:rFonts w:ascii="Sylfaen" w:hAnsi="Sylfaen"/>
          <w:spacing w:val="-4"/>
          <w:sz w:val="24"/>
          <w:szCs w:val="24"/>
        </w:rPr>
        <w:t>l</w:t>
      </w:r>
      <w:r w:rsidRPr="008743B9">
        <w:rPr>
          <w:rFonts w:ascii="Sylfaen" w:hAnsi="Sylfaen"/>
          <w:spacing w:val="-3"/>
          <w:sz w:val="24"/>
          <w:szCs w:val="24"/>
        </w:rPr>
        <w:t>e</w:t>
      </w:r>
      <w:r w:rsidRPr="008743B9">
        <w:rPr>
          <w:rFonts w:ascii="Sylfaen" w:hAnsi="Sylfaen"/>
          <w:sz w:val="24"/>
          <w:szCs w:val="24"/>
        </w:rPr>
        <w:t>d</w:t>
      </w:r>
      <w:r w:rsidRPr="008743B9">
        <w:rPr>
          <w:rFonts w:ascii="Sylfaen" w:hAnsi="Sylfaen"/>
          <w:spacing w:val="-7"/>
          <w:sz w:val="24"/>
          <w:szCs w:val="24"/>
        </w:rPr>
        <w:t xml:space="preserve"> </w:t>
      </w:r>
      <w:r w:rsidRPr="008743B9">
        <w:rPr>
          <w:rFonts w:ascii="Sylfaen" w:hAnsi="Sylfaen"/>
          <w:spacing w:val="-6"/>
          <w:sz w:val="24"/>
          <w:szCs w:val="24"/>
        </w:rPr>
        <w:t>f</w:t>
      </w:r>
      <w:r w:rsidRPr="008743B9">
        <w:rPr>
          <w:rFonts w:ascii="Sylfaen" w:hAnsi="Sylfaen"/>
          <w:spacing w:val="-2"/>
          <w:sz w:val="24"/>
          <w:szCs w:val="24"/>
        </w:rPr>
        <w:t>o</w:t>
      </w:r>
      <w:r w:rsidRPr="008743B9">
        <w:rPr>
          <w:rFonts w:ascii="Sylfaen" w:hAnsi="Sylfaen"/>
          <w:sz w:val="24"/>
          <w:szCs w:val="24"/>
        </w:rPr>
        <w:t>r</w:t>
      </w:r>
      <w:r w:rsidRPr="008743B9">
        <w:rPr>
          <w:rFonts w:ascii="Sylfaen" w:hAnsi="Sylfaen"/>
          <w:spacing w:val="-8"/>
          <w:sz w:val="24"/>
          <w:szCs w:val="24"/>
        </w:rPr>
        <w:t xml:space="preserve"> </w:t>
      </w:r>
      <w:r w:rsidRPr="008743B9">
        <w:rPr>
          <w:rFonts w:ascii="Sylfaen" w:hAnsi="Sylfaen"/>
          <w:spacing w:val="-6"/>
          <w:sz w:val="24"/>
          <w:szCs w:val="24"/>
        </w:rPr>
        <w:t>c</w:t>
      </w:r>
      <w:r w:rsidRPr="008743B9">
        <w:rPr>
          <w:rFonts w:ascii="Sylfaen" w:hAnsi="Sylfaen"/>
          <w:spacing w:val="-5"/>
          <w:sz w:val="24"/>
          <w:szCs w:val="24"/>
        </w:rPr>
        <w:t>o</w:t>
      </w:r>
      <w:r w:rsidRPr="008743B9">
        <w:rPr>
          <w:rFonts w:ascii="Sylfaen" w:hAnsi="Sylfaen"/>
          <w:spacing w:val="-4"/>
          <w:sz w:val="24"/>
          <w:szCs w:val="24"/>
        </w:rPr>
        <w:t>m</w:t>
      </w:r>
      <w:r w:rsidRPr="008743B9">
        <w:rPr>
          <w:rFonts w:ascii="Sylfaen" w:hAnsi="Sylfaen"/>
          <w:spacing w:val="-2"/>
          <w:sz w:val="24"/>
          <w:szCs w:val="24"/>
        </w:rPr>
        <w:t>p</w:t>
      </w:r>
      <w:r w:rsidRPr="008743B9">
        <w:rPr>
          <w:rFonts w:ascii="Sylfaen" w:hAnsi="Sylfaen"/>
          <w:spacing w:val="-3"/>
          <w:sz w:val="24"/>
          <w:szCs w:val="24"/>
        </w:rPr>
        <w:t>e</w:t>
      </w:r>
      <w:r w:rsidRPr="008743B9">
        <w:rPr>
          <w:rFonts w:ascii="Sylfaen" w:hAnsi="Sylfaen"/>
          <w:spacing w:val="-2"/>
          <w:sz w:val="24"/>
          <w:szCs w:val="24"/>
        </w:rPr>
        <w:t>n</w:t>
      </w:r>
      <w:r w:rsidRPr="008743B9">
        <w:rPr>
          <w:rFonts w:ascii="Sylfaen" w:hAnsi="Sylfaen"/>
          <w:spacing w:val="-5"/>
          <w:sz w:val="24"/>
          <w:szCs w:val="24"/>
        </w:rPr>
        <w:t>s</w:t>
      </w:r>
      <w:r w:rsidRPr="008743B9">
        <w:rPr>
          <w:rFonts w:ascii="Sylfaen" w:hAnsi="Sylfaen"/>
          <w:spacing w:val="-6"/>
          <w:sz w:val="24"/>
          <w:szCs w:val="24"/>
        </w:rPr>
        <w:t>a</w:t>
      </w:r>
      <w:r w:rsidRPr="008743B9">
        <w:rPr>
          <w:rFonts w:ascii="Sylfaen" w:hAnsi="Sylfaen"/>
          <w:spacing w:val="-4"/>
          <w:sz w:val="24"/>
          <w:szCs w:val="24"/>
        </w:rPr>
        <w:t>t</w:t>
      </w:r>
      <w:r w:rsidRPr="008743B9">
        <w:rPr>
          <w:rFonts w:ascii="Sylfaen" w:hAnsi="Sylfaen"/>
          <w:spacing w:val="-2"/>
          <w:sz w:val="24"/>
          <w:szCs w:val="24"/>
        </w:rPr>
        <w:t>i</w:t>
      </w:r>
      <w:r w:rsidRPr="008743B9">
        <w:rPr>
          <w:rFonts w:ascii="Sylfaen" w:hAnsi="Sylfaen"/>
          <w:spacing w:val="-5"/>
          <w:sz w:val="24"/>
          <w:szCs w:val="24"/>
        </w:rPr>
        <w:t>o</w:t>
      </w:r>
      <w:r w:rsidRPr="008743B9">
        <w:rPr>
          <w:rFonts w:ascii="Sylfaen" w:hAnsi="Sylfaen"/>
          <w:sz w:val="24"/>
          <w:szCs w:val="24"/>
        </w:rPr>
        <w:t>n</w:t>
      </w:r>
      <w:r w:rsidRPr="008743B9">
        <w:rPr>
          <w:rFonts w:ascii="Sylfaen" w:hAnsi="Sylfaen"/>
          <w:spacing w:val="-7"/>
          <w:sz w:val="24"/>
          <w:szCs w:val="24"/>
        </w:rPr>
        <w:t xml:space="preserve"> </w:t>
      </w:r>
      <w:r w:rsidRPr="008743B9">
        <w:rPr>
          <w:rFonts w:ascii="Sylfaen" w:hAnsi="Sylfaen"/>
          <w:spacing w:val="-5"/>
          <w:sz w:val="24"/>
          <w:szCs w:val="24"/>
        </w:rPr>
        <w:t>o</w:t>
      </w:r>
      <w:r w:rsidRPr="008743B9">
        <w:rPr>
          <w:rFonts w:ascii="Sylfaen" w:hAnsi="Sylfaen"/>
          <w:sz w:val="24"/>
          <w:szCs w:val="24"/>
        </w:rPr>
        <w:t>r</w:t>
      </w:r>
      <w:r w:rsidRPr="008743B9">
        <w:rPr>
          <w:rFonts w:ascii="Sylfaen" w:hAnsi="Sylfaen"/>
          <w:spacing w:val="-8"/>
          <w:sz w:val="24"/>
          <w:szCs w:val="24"/>
        </w:rPr>
        <w:t xml:space="preserve"> </w:t>
      </w:r>
      <w:r w:rsidRPr="008743B9">
        <w:rPr>
          <w:rFonts w:ascii="Sylfaen" w:hAnsi="Sylfaen"/>
          <w:spacing w:val="-6"/>
          <w:sz w:val="24"/>
          <w:szCs w:val="24"/>
        </w:rPr>
        <w:t>a</w:t>
      </w:r>
      <w:r w:rsidRPr="008743B9">
        <w:rPr>
          <w:rFonts w:ascii="Sylfaen" w:hAnsi="Sylfaen"/>
          <w:sz w:val="24"/>
          <w:szCs w:val="24"/>
        </w:rPr>
        <w:t>t</w:t>
      </w:r>
      <w:r w:rsidRPr="008743B9">
        <w:rPr>
          <w:rFonts w:ascii="Sylfaen" w:hAnsi="Sylfaen"/>
          <w:spacing w:val="-7"/>
          <w:sz w:val="24"/>
          <w:szCs w:val="24"/>
        </w:rPr>
        <w:t xml:space="preserve"> </w:t>
      </w:r>
      <w:r w:rsidRPr="008743B9">
        <w:rPr>
          <w:rFonts w:ascii="Sylfaen" w:hAnsi="Sylfaen"/>
          <w:spacing w:val="-2"/>
          <w:sz w:val="24"/>
          <w:szCs w:val="24"/>
        </w:rPr>
        <w:t>l</w:t>
      </w:r>
      <w:r w:rsidRPr="008743B9">
        <w:rPr>
          <w:rFonts w:ascii="Sylfaen" w:hAnsi="Sylfaen"/>
          <w:spacing w:val="-6"/>
          <w:sz w:val="24"/>
          <w:szCs w:val="24"/>
        </w:rPr>
        <w:t>e</w:t>
      </w:r>
      <w:r w:rsidRPr="008743B9">
        <w:rPr>
          <w:rFonts w:ascii="Sylfaen" w:hAnsi="Sylfaen"/>
          <w:spacing w:val="-3"/>
          <w:sz w:val="24"/>
          <w:szCs w:val="24"/>
        </w:rPr>
        <w:t>a</w:t>
      </w:r>
      <w:r w:rsidRPr="008743B9">
        <w:rPr>
          <w:rFonts w:ascii="Sylfaen" w:hAnsi="Sylfaen"/>
          <w:spacing w:val="-5"/>
          <w:sz w:val="24"/>
          <w:szCs w:val="24"/>
        </w:rPr>
        <w:t>s</w:t>
      </w:r>
      <w:r w:rsidRPr="008743B9">
        <w:rPr>
          <w:rFonts w:ascii="Sylfaen" w:hAnsi="Sylfaen"/>
          <w:sz w:val="24"/>
          <w:szCs w:val="24"/>
        </w:rPr>
        <w:t>t</w:t>
      </w:r>
      <w:r w:rsidRPr="008743B9">
        <w:rPr>
          <w:rFonts w:ascii="Sylfaen" w:hAnsi="Sylfaen"/>
          <w:spacing w:val="-7"/>
          <w:sz w:val="24"/>
          <w:szCs w:val="24"/>
        </w:rPr>
        <w:t xml:space="preserve"> </w:t>
      </w:r>
      <w:r w:rsidRPr="008743B9">
        <w:rPr>
          <w:rFonts w:ascii="Sylfaen" w:hAnsi="Sylfaen"/>
          <w:spacing w:val="-6"/>
          <w:sz w:val="24"/>
          <w:szCs w:val="24"/>
        </w:rPr>
        <w:t>r</w:t>
      </w:r>
      <w:r w:rsidRPr="008743B9">
        <w:rPr>
          <w:rFonts w:ascii="Sylfaen" w:hAnsi="Sylfaen"/>
          <w:spacing w:val="-3"/>
          <w:sz w:val="24"/>
          <w:szCs w:val="24"/>
        </w:rPr>
        <w:t>e</w:t>
      </w:r>
      <w:r w:rsidRPr="008743B9">
        <w:rPr>
          <w:rFonts w:ascii="Sylfaen" w:hAnsi="Sylfaen"/>
          <w:spacing w:val="-5"/>
          <w:sz w:val="24"/>
          <w:szCs w:val="24"/>
        </w:rPr>
        <w:t>h</w:t>
      </w:r>
      <w:r w:rsidRPr="008743B9">
        <w:rPr>
          <w:rFonts w:ascii="Sylfaen" w:hAnsi="Sylfaen"/>
          <w:spacing w:val="-3"/>
          <w:sz w:val="24"/>
          <w:szCs w:val="24"/>
        </w:rPr>
        <w:t>a</w:t>
      </w:r>
      <w:r w:rsidRPr="008743B9">
        <w:rPr>
          <w:rFonts w:ascii="Sylfaen" w:hAnsi="Sylfaen"/>
          <w:spacing w:val="-5"/>
          <w:sz w:val="24"/>
          <w:szCs w:val="24"/>
        </w:rPr>
        <w:t>b</w:t>
      </w:r>
      <w:r w:rsidRPr="008743B9">
        <w:rPr>
          <w:rFonts w:ascii="Sylfaen" w:hAnsi="Sylfaen"/>
          <w:spacing w:val="-4"/>
          <w:sz w:val="24"/>
          <w:szCs w:val="24"/>
        </w:rPr>
        <w:t>ili</w:t>
      </w:r>
      <w:r w:rsidRPr="008743B9">
        <w:rPr>
          <w:rFonts w:ascii="Sylfaen" w:hAnsi="Sylfaen"/>
          <w:spacing w:val="-2"/>
          <w:sz w:val="24"/>
          <w:szCs w:val="24"/>
        </w:rPr>
        <w:t>t</w:t>
      </w:r>
      <w:r w:rsidRPr="008743B9">
        <w:rPr>
          <w:rFonts w:ascii="Sylfaen" w:hAnsi="Sylfaen"/>
          <w:spacing w:val="-3"/>
          <w:sz w:val="24"/>
          <w:szCs w:val="24"/>
        </w:rPr>
        <w:t>a</w:t>
      </w:r>
      <w:r w:rsidRPr="008743B9">
        <w:rPr>
          <w:rFonts w:ascii="Sylfaen" w:hAnsi="Sylfaen"/>
          <w:spacing w:val="-4"/>
          <w:sz w:val="24"/>
          <w:szCs w:val="24"/>
        </w:rPr>
        <w:t>ti</w:t>
      </w:r>
      <w:r w:rsidRPr="008743B9">
        <w:rPr>
          <w:rFonts w:ascii="Sylfaen" w:hAnsi="Sylfaen"/>
          <w:spacing w:val="-5"/>
          <w:sz w:val="24"/>
          <w:szCs w:val="24"/>
        </w:rPr>
        <w:t>o</w:t>
      </w:r>
      <w:r w:rsidRPr="008743B9">
        <w:rPr>
          <w:rFonts w:ascii="Sylfaen" w:hAnsi="Sylfaen"/>
          <w:sz w:val="24"/>
          <w:szCs w:val="24"/>
        </w:rPr>
        <w:t>n</w:t>
      </w:r>
      <w:r w:rsidRPr="008743B9">
        <w:rPr>
          <w:rFonts w:ascii="Sylfaen" w:hAnsi="Sylfaen"/>
          <w:spacing w:val="-7"/>
          <w:sz w:val="24"/>
          <w:szCs w:val="24"/>
        </w:rPr>
        <w:t xml:space="preserve"> </w:t>
      </w:r>
      <w:r w:rsidRPr="008743B9">
        <w:rPr>
          <w:rFonts w:ascii="Sylfaen" w:hAnsi="Sylfaen"/>
          <w:spacing w:val="-5"/>
          <w:sz w:val="24"/>
          <w:szCs w:val="24"/>
        </w:rPr>
        <w:t>p</w:t>
      </w:r>
      <w:r w:rsidRPr="008743B9">
        <w:rPr>
          <w:rFonts w:ascii="Sylfaen" w:hAnsi="Sylfaen"/>
          <w:spacing w:val="-3"/>
          <w:sz w:val="24"/>
          <w:szCs w:val="24"/>
        </w:rPr>
        <w:t>r</w:t>
      </w:r>
      <w:r w:rsidRPr="008743B9">
        <w:rPr>
          <w:rFonts w:ascii="Sylfaen" w:hAnsi="Sylfaen"/>
          <w:spacing w:val="-5"/>
          <w:sz w:val="24"/>
          <w:szCs w:val="24"/>
        </w:rPr>
        <w:t>ov</w:t>
      </w:r>
      <w:r w:rsidRPr="008743B9">
        <w:rPr>
          <w:rFonts w:ascii="Sylfaen" w:hAnsi="Sylfaen"/>
          <w:spacing w:val="-4"/>
          <w:sz w:val="24"/>
          <w:szCs w:val="24"/>
        </w:rPr>
        <w:t>i</w:t>
      </w:r>
      <w:r w:rsidRPr="008743B9">
        <w:rPr>
          <w:rFonts w:ascii="Sylfaen" w:hAnsi="Sylfaen"/>
          <w:spacing w:val="-5"/>
          <w:sz w:val="24"/>
          <w:szCs w:val="24"/>
        </w:rPr>
        <w:t>s</w:t>
      </w:r>
      <w:r w:rsidRPr="008743B9">
        <w:rPr>
          <w:rFonts w:ascii="Sylfaen" w:hAnsi="Sylfaen"/>
          <w:spacing w:val="-2"/>
          <w:sz w:val="24"/>
          <w:szCs w:val="24"/>
        </w:rPr>
        <w:t>i</w:t>
      </w:r>
      <w:r w:rsidRPr="008743B9">
        <w:rPr>
          <w:rFonts w:ascii="Sylfaen" w:hAnsi="Sylfaen"/>
          <w:spacing w:val="-5"/>
          <w:sz w:val="24"/>
          <w:szCs w:val="24"/>
        </w:rPr>
        <w:t>on</w:t>
      </w:r>
      <w:r w:rsidRPr="008743B9">
        <w:rPr>
          <w:rFonts w:ascii="Sylfaen" w:hAnsi="Sylfaen"/>
          <w:sz w:val="24"/>
          <w:szCs w:val="24"/>
        </w:rPr>
        <w:t>s</w:t>
      </w:r>
      <w:r w:rsidRPr="008743B9">
        <w:rPr>
          <w:rFonts w:ascii="Sylfaen" w:hAnsi="Sylfaen"/>
          <w:spacing w:val="-7"/>
          <w:sz w:val="24"/>
          <w:szCs w:val="24"/>
        </w:rPr>
        <w:t xml:space="preserve"> </w:t>
      </w:r>
      <w:r w:rsidRPr="008743B9">
        <w:rPr>
          <w:rFonts w:ascii="Sylfaen" w:hAnsi="Sylfaen"/>
          <w:spacing w:val="-5"/>
          <w:sz w:val="24"/>
          <w:szCs w:val="24"/>
        </w:rPr>
        <w:t>u</w:t>
      </w:r>
      <w:r w:rsidRPr="008743B9">
        <w:rPr>
          <w:rFonts w:ascii="Sylfaen" w:hAnsi="Sylfaen"/>
          <w:spacing w:val="-2"/>
          <w:sz w:val="24"/>
          <w:szCs w:val="24"/>
        </w:rPr>
        <w:t>n</w:t>
      </w:r>
      <w:r w:rsidRPr="008743B9">
        <w:rPr>
          <w:rFonts w:ascii="Sylfaen" w:hAnsi="Sylfaen"/>
          <w:spacing w:val="-5"/>
          <w:sz w:val="24"/>
          <w:szCs w:val="24"/>
        </w:rPr>
        <w:t>d</w:t>
      </w:r>
      <w:r w:rsidRPr="008743B9">
        <w:rPr>
          <w:rFonts w:ascii="Sylfaen" w:hAnsi="Sylfaen"/>
          <w:spacing w:val="-3"/>
          <w:sz w:val="24"/>
          <w:szCs w:val="24"/>
        </w:rPr>
        <w:t>e</w:t>
      </w:r>
      <w:r w:rsidRPr="008743B9">
        <w:rPr>
          <w:rFonts w:ascii="Sylfaen" w:hAnsi="Sylfaen"/>
          <w:sz w:val="24"/>
          <w:szCs w:val="24"/>
        </w:rPr>
        <w:t>r</w:t>
      </w:r>
      <w:r w:rsidRPr="008743B9">
        <w:rPr>
          <w:rFonts w:ascii="Sylfaen" w:hAnsi="Sylfaen"/>
          <w:spacing w:val="-10"/>
          <w:sz w:val="24"/>
          <w:szCs w:val="24"/>
        </w:rPr>
        <w:t xml:space="preserve"> </w:t>
      </w:r>
      <w:r w:rsidRPr="008743B9">
        <w:rPr>
          <w:rFonts w:ascii="Sylfaen" w:hAnsi="Sylfaen"/>
          <w:spacing w:val="-2"/>
          <w:sz w:val="24"/>
          <w:szCs w:val="24"/>
        </w:rPr>
        <w:t>th</w:t>
      </w:r>
      <w:r w:rsidRPr="008743B9">
        <w:rPr>
          <w:rFonts w:ascii="Sylfaen" w:hAnsi="Sylfaen"/>
          <w:sz w:val="24"/>
          <w:szCs w:val="24"/>
        </w:rPr>
        <w:t>e</w:t>
      </w:r>
      <w:r w:rsidRPr="008743B9">
        <w:rPr>
          <w:rFonts w:ascii="Sylfaen" w:hAnsi="Sylfaen"/>
          <w:spacing w:val="-8"/>
          <w:sz w:val="24"/>
          <w:szCs w:val="24"/>
        </w:rPr>
        <w:t xml:space="preserve"> </w:t>
      </w:r>
      <w:r w:rsidRPr="008743B9">
        <w:rPr>
          <w:rFonts w:ascii="Sylfaen" w:hAnsi="Sylfaen"/>
          <w:spacing w:val="-4"/>
          <w:sz w:val="24"/>
          <w:szCs w:val="24"/>
        </w:rPr>
        <w:t>P</w:t>
      </w:r>
      <w:r w:rsidRPr="008743B9">
        <w:rPr>
          <w:rFonts w:ascii="Sylfaen" w:hAnsi="Sylfaen"/>
          <w:spacing w:val="-6"/>
          <w:sz w:val="24"/>
          <w:szCs w:val="24"/>
        </w:rPr>
        <w:t>r</w:t>
      </w:r>
      <w:r w:rsidRPr="008743B9">
        <w:rPr>
          <w:rFonts w:ascii="Sylfaen" w:hAnsi="Sylfaen"/>
          <w:spacing w:val="-5"/>
          <w:sz w:val="24"/>
          <w:szCs w:val="24"/>
        </w:rPr>
        <w:t>o</w:t>
      </w:r>
      <w:r w:rsidRPr="008743B9">
        <w:rPr>
          <w:rFonts w:ascii="Sylfaen" w:hAnsi="Sylfaen"/>
          <w:spacing w:val="-2"/>
          <w:sz w:val="24"/>
          <w:szCs w:val="24"/>
        </w:rPr>
        <w:t>j</w:t>
      </w:r>
      <w:r w:rsidRPr="008743B9">
        <w:rPr>
          <w:rFonts w:ascii="Sylfaen" w:hAnsi="Sylfaen"/>
          <w:spacing w:val="-6"/>
          <w:sz w:val="24"/>
          <w:szCs w:val="24"/>
        </w:rPr>
        <w:t>e</w:t>
      </w:r>
      <w:r w:rsidRPr="008743B9">
        <w:rPr>
          <w:rFonts w:ascii="Sylfaen" w:hAnsi="Sylfaen"/>
          <w:spacing w:val="-3"/>
          <w:sz w:val="24"/>
          <w:szCs w:val="24"/>
        </w:rPr>
        <w:t>c</w:t>
      </w:r>
      <w:r w:rsidRPr="008743B9">
        <w:rPr>
          <w:rFonts w:ascii="Sylfaen" w:hAnsi="Sylfaen"/>
          <w:sz w:val="24"/>
          <w:szCs w:val="24"/>
        </w:rPr>
        <w:t>t</w:t>
      </w:r>
      <w:r w:rsidRPr="008743B9">
        <w:rPr>
          <w:rFonts w:ascii="Sylfaen" w:hAnsi="Sylfaen"/>
          <w:spacing w:val="-7"/>
          <w:sz w:val="24"/>
          <w:szCs w:val="24"/>
        </w:rPr>
        <w:t xml:space="preserve"> </w:t>
      </w:r>
      <w:r w:rsidRPr="008743B9">
        <w:rPr>
          <w:rFonts w:ascii="Sylfaen" w:hAnsi="Sylfaen"/>
          <w:spacing w:val="-6"/>
          <w:sz w:val="24"/>
          <w:szCs w:val="24"/>
        </w:rPr>
        <w:t>a</w:t>
      </w:r>
      <w:r w:rsidRPr="008743B9">
        <w:rPr>
          <w:rFonts w:ascii="Sylfaen" w:hAnsi="Sylfaen"/>
          <w:spacing w:val="-3"/>
          <w:sz w:val="24"/>
          <w:szCs w:val="24"/>
        </w:rPr>
        <w:t>r</w:t>
      </w:r>
      <w:r w:rsidRPr="008743B9">
        <w:rPr>
          <w:rFonts w:ascii="Sylfaen" w:hAnsi="Sylfaen"/>
          <w:spacing w:val="-6"/>
          <w:sz w:val="24"/>
          <w:szCs w:val="24"/>
        </w:rPr>
        <w:t>e</w:t>
      </w:r>
      <w:r w:rsidRPr="008743B9">
        <w:rPr>
          <w:rFonts w:ascii="Sylfaen" w:hAnsi="Sylfaen"/>
          <w:sz w:val="24"/>
          <w:szCs w:val="24"/>
        </w:rPr>
        <w:t>:</w:t>
      </w:r>
    </w:p>
    <w:p w14:paraId="0DFE0F8B" w14:textId="77777777" w:rsidR="00863506" w:rsidRPr="008743B9" w:rsidRDefault="00863506">
      <w:pPr>
        <w:spacing w:before="16" w:line="260" w:lineRule="exact"/>
        <w:rPr>
          <w:rFonts w:ascii="Sylfaen" w:hAnsi="Sylfaen"/>
          <w:sz w:val="26"/>
          <w:szCs w:val="26"/>
        </w:rPr>
      </w:pPr>
    </w:p>
    <w:p w14:paraId="66A6FE7E" w14:textId="5906B277" w:rsidR="00863506" w:rsidRPr="008743B9" w:rsidRDefault="001B4369">
      <w:pPr>
        <w:ind w:left="460" w:right="72" w:hanging="360"/>
        <w:rPr>
          <w:rFonts w:ascii="Sylfaen" w:hAnsi="Sylfaen"/>
          <w:sz w:val="24"/>
          <w:szCs w:val="24"/>
        </w:rPr>
      </w:pPr>
      <w:r w:rsidRPr="008743B9">
        <w:rPr>
          <w:rFonts w:ascii="Sylfaen" w:hAnsi="Sylfaen"/>
          <w:sz w:val="24"/>
          <w:szCs w:val="24"/>
        </w:rPr>
        <w:t>1.</w:t>
      </w:r>
      <w:r w:rsidR="008F0373">
        <w:rPr>
          <w:rFonts w:ascii="Sylfaen" w:hAnsi="Sylfaen"/>
          <w:sz w:val="24"/>
          <w:szCs w:val="24"/>
        </w:rPr>
        <w:t xml:space="preserve"> </w:t>
      </w:r>
      <w:r w:rsidRPr="008743B9">
        <w:rPr>
          <w:rFonts w:ascii="Sylfaen" w:hAnsi="Sylfaen"/>
          <w:sz w:val="24"/>
          <w:szCs w:val="24"/>
        </w:rPr>
        <w:t xml:space="preserve"> All</w:t>
      </w:r>
      <w:r w:rsidRPr="008743B9">
        <w:rPr>
          <w:rFonts w:ascii="Sylfaen" w:hAnsi="Sylfaen"/>
          <w:spacing w:val="48"/>
          <w:sz w:val="24"/>
          <w:szCs w:val="24"/>
        </w:rPr>
        <w:t xml:space="preserve"> </w:t>
      </w:r>
      <w:r w:rsidRPr="008743B9">
        <w:rPr>
          <w:rFonts w:ascii="Sylfaen" w:hAnsi="Sylfaen"/>
          <w:spacing w:val="1"/>
          <w:sz w:val="24"/>
          <w:szCs w:val="24"/>
        </w:rPr>
        <w:t>P</w:t>
      </w:r>
      <w:r w:rsidRPr="008743B9">
        <w:rPr>
          <w:rFonts w:ascii="Sylfaen" w:hAnsi="Sylfaen"/>
          <w:sz w:val="24"/>
          <w:szCs w:val="24"/>
        </w:rPr>
        <w:t>APs</w:t>
      </w:r>
      <w:r w:rsidRPr="008743B9">
        <w:rPr>
          <w:rFonts w:ascii="Sylfaen" w:hAnsi="Sylfaen"/>
          <w:spacing w:val="48"/>
          <w:sz w:val="24"/>
          <w:szCs w:val="24"/>
        </w:rPr>
        <w:t xml:space="preserve"> </w:t>
      </w:r>
      <w:r w:rsidRPr="008743B9">
        <w:rPr>
          <w:rFonts w:ascii="Sylfaen" w:hAnsi="Sylfaen"/>
          <w:sz w:val="24"/>
          <w:szCs w:val="24"/>
        </w:rPr>
        <w:t>lo</w:t>
      </w:r>
      <w:r w:rsidRPr="008743B9">
        <w:rPr>
          <w:rFonts w:ascii="Sylfaen" w:hAnsi="Sylfaen"/>
          <w:spacing w:val="-2"/>
          <w:sz w:val="24"/>
          <w:szCs w:val="24"/>
        </w:rPr>
        <w:t>s</w:t>
      </w:r>
      <w:r w:rsidRPr="008743B9">
        <w:rPr>
          <w:rFonts w:ascii="Sylfaen" w:hAnsi="Sylfaen"/>
          <w:sz w:val="24"/>
          <w:szCs w:val="24"/>
        </w:rPr>
        <w:t>ing</w:t>
      </w:r>
      <w:r w:rsidRPr="008743B9">
        <w:rPr>
          <w:rFonts w:ascii="Sylfaen" w:hAnsi="Sylfaen"/>
          <w:spacing w:val="46"/>
          <w:sz w:val="24"/>
          <w:szCs w:val="24"/>
        </w:rPr>
        <w:t xml:space="preserve"> </w:t>
      </w:r>
      <w:r w:rsidRPr="008743B9">
        <w:rPr>
          <w:rFonts w:ascii="Sylfaen" w:hAnsi="Sylfaen"/>
          <w:sz w:val="24"/>
          <w:szCs w:val="24"/>
        </w:rPr>
        <w:t>lan</w:t>
      </w:r>
      <w:r w:rsidRPr="008743B9">
        <w:rPr>
          <w:rFonts w:ascii="Sylfaen" w:hAnsi="Sylfaen"/>
          <w:spacing w:val="1"/>
          <w:sz w:val="24"/>
          <w:szCs w:val="24"/>
        </w:rPr>
        <w:t>d</w:t>
      </w:r>
      <w:r w:rsidRPr="008743B9">
        <w:rPr>
          <w:rFonts w:ascii="Sylfaen" w:hAnsi="Sylfaen"/>
          <w:sz w:val="24"/>
          <w:szCs w:val="24"/>
        </w:rPr>
        <w:t>,</w:t>
      </w:r>
      <w:r w:rsidRPr="008743B9">
        <w:rPr>
          <w:rFonts w:ascii="Sylfaen" w:hAnsi="Sylfaen"/>
          <w:spacing w:val="48"/>
          <w:sz w:val="24"/>
          <w:szCs w:val="24"/>
        </w:rPr>
        <w:t xml:space="preserve"> </w:t>
      </w:r>
      <w:r w:rsidRPr="008743B9">
        <w:rPr>
          <w:rFonts w:ascii="Sylfaen" w:hAnsi="Sylfaen"/>
          <w:sz w:val="24"/>
          <w:szCs w:val="24"/>
        </w:rPr>
        <w:t>or</w:t>
      </w:r>
      <w:r w:rsidRPr="008743B9">
        <w:rPr>
          <w:rFonts w:ascii="Sylfaen" w:hAnsi="Sylfaen"/>
          <w:spacing w:val="47"/>
          <w:sz w:val="24"/>
          <w:szCs w:val="24"/>
        </w:rPr>
        <w:t xml:space="preserve"> </w:t>
      </w:r>
      <w:r w:rsidRPr="008743B9">
        <w:rPr>
          <w:rFonts w:ascii="Sylfaen" w:hAnsi="Sylfaen"/>
          <w:spacing w:val="-1"/>
          <w:sz w:val="24"/>
          <w:szCs w:val="24"/>
        </w:rPr>
        <w:t>ac</w:t>
      </w:r>
      <w:r w:rsidRPr="008743B9">
        <w:rPr>
          <w:rFonts w:ascii="Sylfaen" w:hAnsi="Sylfaen"/>
          <w:spacing w:val="1"/>
          <w:sz w:val="24"/>
          <w:szCs w:val="24"/>
        </w:rPr>
        <w:t>c</w:t>
      </w:r>
      <w:r w:rsidRPr="008743B9">
        <w:rPr>
          <w:rFonts w:ascii="Sylfaen" w:hAnsi="Sylfaen"/>
          <w:spacing w:val="-1"/>
          <w:sz w:val="24"/>
          <w:szCs w:val="24"/>
        </w:rPr>
        <w:t>e</w:t>
      </w:r>
      <w:r w:rsidRPr="008743B9">
        <w:rPr>
          <w:rFonts w:ascii="Sylfaen" w:hAnsi="Sylfaen"/>
          <w:sz w:val="24"/>
          <w:szCs w:val="24"/>
        </w:rPr>
        <w:t>ss</w:t>
      </w:r>
      <w:r w:rsidRPr="008743B9">
        <w:rPr>
          <w:rFonts w:ascii="Sylfaen" w:hAnsi="Sylfaen"/>
          <w:spacing w:val="48"/>
          <w:sz w:val="24"/>
          <w:szCs w:val="24"/>
        </w:rPr>
        <w:t xml:space="preserve"> </w:t>
      </w:r>
      <w:r w:rsidRPr="008743B9">
        <w:rPr>
          <w:rFonts w:ascii="Sylfaen" w:hAnsi="Sylfaen"/>
          <w:sz w:val="24"/>
          <w:szCs w:val="24"/>
        </w:rPr>
        <w:t>to</w:t>
      </w:r>
      <w:r w:rsidRPr="008743B9">
        <w:rPr>
          <w:rFonts w:ascii="Sylfaen" w:hAnsi="Sylfaen"/>
          <w:spacing w:val="48"/>
          <w:sz w:val="24"/>
          <w:szCs w:val="24"/>
        </w:rPr>
        <w:t xml:space="preserve"> </w:t>
      </w:r>
      <w:r w:rsidRPr="008743B9">
        <w:rPr>
          <w:rFonts w:ascii="Sylfaen" w:hAnsi="Sylfaen"/>
          <w:sz w:val="24"/>
          <w:szCs w:val="24"/>
        </w:rPr>
        <w:t>land,</w:t>
      </w:r>
      <w:r w:rsidRPr="008743B9">
        <w:rPr>
          <w:rFonts w:ascii="Sylfaen" w:hAnsi="Sylfaen"/>
          <w:spacing w:val="49"/>
          <w:sz w:val="24"/>
          <w:szCs w:val="24"/>
        </w:rPr>
        <w:t xml:space="preserve"> </w:t>
      </w:r>
      <w:r w:rsidRPr="00173739">
        <w:rPr>
          <w:rFonts w:ascii="Sylfaen" w:hAnsi="Sylfaen"/>
          <w:sz w:val="24"/>
          <w:szCs w:val="24"/>
        </w:rPr>
        <w:t>p</w:t>
      </w:r>
      <w:r w:rsidRPr="00173739">
        <w:rPr>
          <w:rFonts w:ascii="Sylfaen" w:hAnsi="Sylfaen"/>
          <w:spacing w:val="-1"/>
          <w:sz w:val="24"/>
          <w:szCs w:val="24"/>
        </w:rPr>
        <w:t>e</w:t>
      </w:r>
      <w:r w:rsidRPr="00173739">
        <w:rPr>
          <w:rFonts w:ascii="Sylfaen" w:hAnsi="Sylfaen"/>
          <w:sz w:val="24"/>
          <w:szCs w:val="24"/>
        </w:rPr>
        <w:t>rm</w:t>
      </w:r>
      <w:r w:rsidRPr="00173739">
        <w:rPr>
          <w:rFonts w:ascii="Sylfaen" w:hAnsi="Sylfaen"/>
          <w:spacing w:val="1"/>
          <w:sz w:val="24"/>
          <w:szCs w:val="24"/>
        </w:rPr>
        <w:t>a</w:t>
      </w:r>
      <w:r w:rsidRPr="00173739">
        <w:rPr>
          <w:rFonts w:ascii="Sylfaen" w:hAnsi="Sylfaen"/>
          <w:sz w:val="24"/>
          <w:szCs w:val="24"/>
        </w:rPr>
        <w:t>n</w:t>
      </w:r>
      <w:r w:rsidRPr="00173739">
        <w:rPr>
          <w:rFonts w:ascii="Sylfaen" w:hAnsi="Sylfaen"/>
          <w:spacing w:val="-1"/>
          <w:sz w:val="24"/>
          <w:szCs w:val="24"/>
        </w:rPr>
        <w:t>e</w:t>
      </w:r>
      <w:r w:rsidRPr="00173739">
        <w:rPr>
          <w:rFonts w:ascii="Sylfaen" w:hAnsi="Sylfaen"/>
          <w:sz w:val="24"/>
          <w:szCs w:val="24"/>
        </w:rPr>
        <w:t>nt</w:t>
      </w:r>
      <w:r w:rsidRPr="00173739">
        <w:rPr>
          <w:rFonts w:ascii="Sylfaen" w:hAnsi="Sylfaen"/>
          <w:spacing w:val="3"/>
          <w:sz w:val="24"/>
          <w:szCs w:val="24"/>
        </w:rPr>
        <w:t>l</w:t>
      </w:r>
      <w:r w:rsidRPr="00173739">
        <w:rPr>
          <w:rFonts w:ascii="Sylfaen" w:hAnsi="Sylfaen"/>
          <w:sz w:val="24"/>
          <w:szCs w:val="24"/>
        </w:rPr>
        <w:t>y</w:t>
      </w:r>
      <w:r w:rsidRPr="008743B9">
        <w:rPr>
          <w:rFonts w:ascii="Sylfaen" w:hAnsi="Sylfaen"/>
          <w:spacing w:val="43"/>
          <w:sz w:val="24"/>
          <w:szCs w:val="24"/>
        </w:rPr>
        <w:t xml:space="preserve"> </w:t>
      </w:r>
      <w:r w:rsidRPr="008743B9">
        <w:rPr>
          <w:rFonts w:ascii="Sylfaen" w:hAnsi="Sylfaen"/>
          <w:sz w:val="24"/>
          <w:szCs w:val="24"/>
        </w:rPr>
        <w:t>or</w:t>
      </w:r>
      <w:r w:rsidRPr="008743B9">
        <w:rPr>
          <w:rFonts w:ascii="Sylfaen" w:hAnsi="Sylfaen"/>
          <w:spacing w:val="47"/>
          <w:sz w:val="24"/>
          <w:szCs w:val="24"/>
        </w:rPr>
        <w:t xml:space="preserve"> </w:t>
      </w:r>
      <w:r w:rsidRPr="008743B9">
        <w:rPr>
          <w:rFonts w:ascii="Sylfaen" w:hAnsi="Sylfaen"/>
          <w:sz w:val="24"/>
          <w:szCs w:val="24"/>
        </w:rPr>
        <w:t>tempo</w:t>
      </w:r>
      <w:r w:rsidRPr="008743B9">
        <w:rPr>
          <w:rFonts w:ascii="Sylfaen" w:hAnsi="Sylfaen"/>
          <w:spacing w:val="1"/>
          <w:sz w:val="24"/>
          <w:szCs w:val="24"/>
        </w:rPr>
        <w:t>r</w:t>
      </w:r>
      <w:r w:rsidRPr="008743B9">
        <w:rPr>
          <w:rFonts w:ascii="Sylfaen" w:hAnsi="Sylfaen"/>
          <w:spacing w:val="-1"/>
          <w:sz w:val="24"/>
          <w:szCs w:val="24"/>
        </w:rPr>
        <w:t>a</w:t>
      </w:r>
      <w:r w:rsidRPr="008743B9">
        <w:rPr>
          <w:rFonts w:ascii="Sylfaen" w:hAnsi="Sylfaen"/>
          <w:sz w:val="24"/>
          <w:szCs w:val="24"/>
        </w:rPr>
        <w:t>ri</w:t>
      </w:r>
      <w:r w:rsidRPr="008743B9">
        <w:rPr>
          <w:rFonts w:ascii="Sylfaen" w:hAnsi="Sylfaen"/>
          <w:spacing w:val="2"/>
          <w:sz w:val="24"/>
          <w:szCs w:val="24"/>
        </w:rPr>
        <w:t>l</w:t>
      </w:r>
      <w:r w:rsidRPr="008743B9">
        <w:rPr>
          <w:rFonts w:ascii="Sylfaen" w:hAnsi="Sylfaen"/>
          <w:sz w:val="24"/>
          <w:szCs w:val="24"/>
        </w:rPr>
        <w:t>y</w:t>
      </w:r>
      <w:r w:rsidRPr="008743B9">
        <w:rPr>
          <w:rFonts w:ascii="Sylfaen" w:hAnsi="Sylfaen"/>
          <w:spacing w:val="47"/>
          <w:sz w:val="24"/>
          <w:szCs w:val="24"/>
        </w:rPr>
        <w:t xml:space="preserve"> </w:t>
      </w:r>
      <w:r w:rsidRPr="008743B9">
        <w:rPr>
          <w:rFonts w:ascii="Sylfaen" w:hAnsi="Sylfaen"/>
          <w:spacing w:val="-1"/>
          <w:sz w:val="24"/>
          <w:szCs w:val="24"/>
        </w:rPr>
        <w:t>e</w:t>
      </w:r>
      <w:r w:rsidRPr="008743B9">
        <w:rPr>
          <w:rFonts w:ascii="Sylfaen" w:hAnsi="Sylfaen"/>
          <w:sz w:val="24"/>
          <w:szCs w:val="24"/>
        </w:rPr>
        <w:t>i</w:t>
      </w:r>
      <w:r w:rsidRPr="008743B9">
        <w:rPr>
          <w:rFonts w:ascii="Sylfaen" w:hAnsi="Sylfaen"/>
          <w:spacing w:val="1"/>
          <w:sz w:val="24"/>
          <w:szCs w:val="24"/>
        </w:rPr>
        <w:t>t</w:t>
      </w:r>
      <w:r w:rsidRPr="008743B9">
        <w:rPr>
          <w:rFonts w:ascii="Sylfaen" w:hAnsi="Sylfaen"/>
          <w:sz w:val="24"/>
          <w:szCs w:val="24"/>
        </w:rPr>
        <w:t>h</w:t>
      </w:r>
      <w:r w:rsidRPr="008743B9">
        <w:rPr>
          <w:rFonts w:ascii="Sylfaen" w:hAnsi="Sylfaen"/>
          <w:spacing w:val="-1"/>
          <w:sz w:val="24"/>
          <w:szCs w:val="24"/>
        </w:rPr>
        <w:t>e</w:t>
      </w:r>
      <w:r w:rsidRPr="008743B9">
        <w:rPr>
          <w:rFonts w:ascii="Sylfaen" w:hAnsi="Sylfaen"/>
          <w:sz w:val="24"/>
          <w:szCs w:val="24"/>
        </w:rPr>
        <w:t>r</w:t>
      </w:r>
      <w:r w:rsidRPr="008743B9">
        <w:rPr>
          <w:rFonts w:ascii="Sylfaen" w:hAnsi="Sylfaen"/>
          <w:spacing w:val="47"/>
          <w:sz w:val="24"/>
          <w:szCs w:val="24"/>
        </w:rPr>
        <w:t xml:space="preserve"> </w:t>
      </w:r>
      <w:r w:rsidRPr="008743B9">
        <w:rPr>
          <w:rFonts w:ascii="Sylfaen" w:hAnsi="Sylfaen"/>
          <w:spacing w:val="-1"/>
          <w:sz w:val="24"/>
          <w:szCs w:val="24"/>
        </w:rPr>
        <w:t>c</w:t>
      </w:r>
      <w:r w:rsidRPr="008743B9">
        <w:rPr>
          <w:rFonts w:ascii="Sylfaen" w:hAnsi="Sylfaen"/>
          <w:sz w:val="24"/>
          <w:szCs w:val="24"/>
        </w:rPr>
        <w:t>ov</w:t>
      </w:r>
      <w:r w:rsidRPr="008743B9">
        <w:rPr>
          <w:rFonts w:ascii="Sylfaen" w:hAnsi="Sylfaen"/>
          <w:spacing w:val="-1"/>
          <w:sz w:val="24"/>
          <w:szCs w:val="24"/>
        </w:rPr>
        <w:t>e</w:t>
      </w:r>
      <w:r w:rsidRPr="008743B9">
        <w:rPr>
          <w:rFonts w:ascii="Sylfaen" w:hAnsi="Sylfaen"/>
          <w:spacing w:val="1"/>
          <w:sz w:val="24"/>
          <w:szCs w:val="24"/>
        </w:rPr>
        <w:t>r</w:t>
      </w:r>
      <w:r w:rsidRPr="008743B9">
        <w:rPr>
          <w:rFonts w:ascii="Sylfaen" w:hAnsi="Sylfaen"/>
          <w:spacing w:val="-1"/>
          <w:sz w:val="24"/>
          <w:szCs w:val="24"/>
        </w:rPr>
        <w:t>e</w:t>
      </w:r>
      <w:r w:rsidRPr="008743B9">
        <w:rPr>
          <w:rFonts w:ascii="Sylfaen" w:hAnsi="Sylfaen"/>
          <w:sz w:val="24"/>
          <w:szCs w:val="24"/>
        </w:rPr>
        <w:t>d</w:t>
      </w:r>
      <w:r w:rsidRPr="008743B9">
        <w:rPr>
          <w:rFonts w:ascii="Sylfaen" w:hAnsi="Sylfaen"/>
          <w:spacing w:val="48"/>
          <w:sz w:val="24"/>
          <w:szCs w:val="24"/>
        </w:rPr>
        <w:t xml:space="preserve"> </w:t>
      </w:r>
      <w:r w:rsidRPr="008743B9">
        <w:rPr>
          <w:rFonts w:ascii="Sylfaen" w:hAnsi="Sylfaen"/>
          <w:spacing w:val="5"/>
          <w:sz w:val="24"/>
          <w:szCs w:val="24"/>
        </w:rPr>
        <w:t>b</w:t>
      </w:r>
      <w:r w:rsidRPr="008743B9">
        <w:rPr>
          <w:rFonts w:ascii="Sylfaen" w:hAnsi="Sylfaen"/>
          <w:sz w:val="24"/>
          <w:szCs w:val="24"/>
        </w:rPr>
        <w:t>y</w:t>
      </w:r>
      <w:r w:rsidRPr="008743B9">
        <w:rPr>
          <w:rFonts w:ascii="Sylfaen" w:hAnsi="Sylfaen"/>
          <w:spacing w:val="41"/>
          <w:sz w:val="24"/>
          <w:szCs w:val="24"/>
        </w:rPr>
        <w:t xml:space="preserve"> </w:t>
      </w:r>
      <w:r w:rsidRPr="008743B9">
        <w:rPr>
          <w:rFonts w:ascii="Sylfaen" w:hAnsi="Sylfaen"/>
          <w:spacing w:val="3"/>
          <w:sz w:val="24"/>
          <w:szCs w:val="24"/>
        </w:rPr>
        <w:t>l</w:t>
      </w:r>
      <w:r w:rsidRPr="008743B9">
        <w:rPr>
          <w:rFonts w:ascii="Sylfaen" w:hAnsi="Sylfaen"/>
          <w:spacing w:val="1"/>
          <w:sz w:val="24"/>
          <w:szCs w:val="24"/>
        </w:rPr>
        <w:t>e</w:t>
      </w:r>
      <w:r w:rsidRPr="008743B9">
        <w:rPr>
          <w:rFonts w:ascii="Sylfaen" w:hAnsi="Sylfaen"/>
          <w:spacing w:val="-2"/>
          <w:sz w:val="24"/>
          <w:szCs w:val="24"/>
        </w:rPr>
        <w:t>g</w:t>
      </w:r>
      <w:r w:rsidRPr="008743B9">
        <w:rPr>
          <w:rFonts w:ascii="Sylfaen" w:hAnsi="Sylfaen"/>
          <w:spacing w:val="-1"/>
          <w:sz w:val="24"/>
          <w:szCs w:val="24"/>
        </w:rPr>
        <w:t>a</w:t>
      </w:r>
      <w:r w:rsidRPr="008743B9">
        <w:rPr>
          <w:rFonts w:ascii="Sylfaen" w:hAnsi="Sylfaen"/>
          <w:sz w:val="24"/>
          <w:szCs w:val="24"/>
        </w:rPr>
        <w:t>l t</w:t>
      </w:r>
      <w:r w:rsidRPr="008743B9">
        <w:rPr>
          <w:rFonts w:ascii="Sylfaen" w:hAnsi="Sylfaen"/>
          <w:spacing w:val="1"/>
          <w:sz w:val="24"/>
          <w:szCs w:val="24"/>
        </w:rPr>
        <w:t>i</w:t>
      </w:r>
      <w:r w:rsidRPr="008743B9">
        <w:rPr>
          <w:rFonts w:ascii="Sylfaen" w:hAnsi="Sylfaen"/>
          <w:sz w:val="24"/>
          <w:szCs w:val="24"/>
        </w:rPr>
        <w:t>t</w:t>
      </w:r>
      <w:r w:rsidRPr="008743B9">
        <w:rPr>
          <w:rFonts w:ascii="Sylfaen" w:hAnsi="Sylfaen"/>
          <w:spacing w:val="1"/>
          <w:sz w:val="24"/>
          <w:szCs w:val="24"/>
        </w:rPr>
        <w:t>l</w:t>
      </w:r>
      <w:r w:rsidRPr="008743B9">
        <w:rPr>
          <w:rFonts w:ascii="Sylfaen" w:hAnsi="Sylfaen"/>
          <w:spacing w:val="-1"/>
          <w:sz w:val="24"/>
          <w:szCs w:val="24"/>
        </w:rPr>
        <w:t>e</w:t>
      </w:r>
      <w:r w:rsidRPr="008743B9">
        <w:rPr>
          <w:rFonts w:ascii="Sylfaen" w:hAnsi="Sylfaen"/>
          <w:sz w:val="24"/>
          <w:szCs w:val="24"/>
        </w:rPr>
        <w:t>/</w:t>
      </w:r>
      <w:r w:rsidRPr="008743B9">
        <w:rPr>
          <w:rFonts w:ascii="Sylfaen" w:hAnsi="Sylfaen"/>
          <w:spacing w:val="1"/>
          <w:sz w:val="24"/>
          <w:szCs w:val="24"/>
        </w:rPr>
        <w:t>t</w:t>
      </w:r>
      <w:r w:rsidRPr="008743B9">
        <w:rPr>
          <w:rFonts w:ascii="Sylfaen" w:hAnsi="Sylfaen"/>
          <w:sz w:val="24"/>
          <w:szCs w:val="24"/>
        </w:rPr>
        <w:t>r</w:t>
      </w:r>
      <w:r w:rsidRPr="008743B9">
        <w:rPr>
          <w:rFonts w:ascii="Sylfaen" w:hAnsi="Sylfaen"/>
          <w:spacing w:val="-2"/>
          <w:sz w:val="24"/>
          <w:szCs w:val="24"/>
        </w:rPr>
        <w:t>a</w:t>
      </w:r>
      <w:r w:rsidRPr="008743B9">
        <w:rPr>
          <w:rFonts w:ascii="Sylfaen" w:hAnsi="Sylfaen"/>
          <w:sz w:val="24"/>
          <w:szCs w:val="24"/>
        </w:rPr>
        <w:t>di</w:t>
      </w:r>
      <w:r w:rsidRPr="008743B9">
        <w:rPr>
          <w:rFonts w:ascii="Sylfaen" w:hAnsi="Sylfaen"/>
          <w:spacing w:val="1"/>
          <w:sz w:val="24"/>
          <w:szCs w:val="24"/>
        </w:rPr>
        <w:t>t</w:t>
      </w:r>
      <w:r w:rsidRPr="008743B9">
        <w:rPr>
          <w:rFonts w:ascii="Sylfaen" w:hAnsi="Sylfaen"/>
          <w:sz w:val="24"/>
          <w:szCs w:val="24"/>
        </w:rPr>
        <w:t>ional land ri</w:t>
      </w:r>
      <w:r w:rsidRPr="008743B9">
        <w:rPr>
          <w:rFonts w:ascii="Sylfaen" w:hAnsi="Sylfaen"/>
          <w:spacing w:val="-3"/>
          <w:sz w:val="24"/>
          <w:szCs w:val="24"/>
        </w:rPr>
        <w:t>g</w:t>
      </w:r>
      <w:r w:rsidRPr="008743B9">
        <w:rPr>
          <w:rFonts w:ascii="Sylfaen" w:hAnsi="Sylfaen"/>
          <w:sz w:val="24"/>
          <w:szCs w:val="24"/>
        </w:rPr>
        <w:t>hts or without</w:t>
      </w:r>
      <w:r w:rsidRPr="008743B9">
        <w:rPr>
          <w:rFonts w:ascii="Sylfaen" w:hAnsi="Sylfaen"/>
          <w:spacing w:val="1"/>
          <w:sz w:val="24"/>
          <w:szCs w:val="24"/>
        </w:rPr>
        <w:t xml:space="preserve"> </w:t>
      </w:r>
      <w:r w:rsidRPr="008743B9">
        <w:rPr>
          <w:rFonts w:ascii="Sylfaen" w:hAnsi="Sylfaen"/>
          <w:sz w:val="24"/>
          <w:szCs w:val="24"/>
        </w:rPr>
        <w:t>le</w:t>
      </w:r>
      <w:r w:rsidRPr="008743B9">
        <w:rPr>
          <w:rFonts w:ascii="Sylfaen" w:hAnsi="Sylfaen"/>
          <w:spacing w:val="-3"/>
          <w:sz w:val="24"/>
          <w:szCs w:val="24"/>
        </w:rPr>
        <w:t>g</w:t>
      </w:r>
      <w:r w:rsidRPr="008743B9">
        <w:rPr>
          <w:rFonts w:ascii="Sylfaen" w:hAnsi="Sylfaen"/>
          <w:spacing w:val="-1"/>
          <w:sz w:val="24"/>
          <w:szCs w:val="24"/>
        </w:rPr>
        <w:t>a</w:t>
      </w:r>
      <w:r w:rsidRPr="008743B9">
        <w:rPr>
          <w:rFonts w:ascii="Sylfaen" w:hAnsi="Sylfaen"/>
          <w:sz w:val="24"/>
          <w:szCs w:val="24"/>
        </w:rPr>
        <w:t>l s</w:t>
      </w:r>
      <w:r w:rsidRPr="008743B9">
        <w:rPr>
          <w:rFonts w:ascii="Sylfaen" w:hAnsi="Sylfaen"/>
          <w:spacing w:val="1"/>
          <w:sz w:val="24"/>
          <w:szCs w:val="24"/>
        </w:rPr>
        <w:t>t</w:t>
      </w:r>
      <w:r w:rsidRPr="008743B9">
        <w:rPr>
          <w:rFonts w:ascii="Sylfaen" w:hAnsi="Sylfaen"/>
          <w:spacing w:val="-1"/>
          <w:sz w:val="24"/>
          <w:szCs w:val="24"/>
        </w:rPr>
        <w:t>a</w:t>
      </w:r>
      <w:r w:rsidRPr="008743B9">
        <w:rPr>
          <w:rFonts w:ascii="Sylfaen" w:hAnsi="Sylfaen"/>
          <w:sz w:val="24"/>
          <w:szCs w:val="24"/>
        </w:rPr>
        <w:t>tus;</w:t>
      </w:r>
    </w:p>
    <w:p w14:paraId="2F7E0E0D" w14:textId="70F9710B" w:rsidR="00863506" w:rsidRPr="008743B9" w:rsidRDefault="001B4369">
      <w:pPr>
        <w:ind w:left="100"/>
        <w:rPr>
          <w:rFonts w:ascii="Sylfaen" w:hAnsi="Sylfaen"/>
          <w:sz w:val="24"/>
          <w:szCs w:val="24"/>
        </w:rPr>
      </w:pPr>
      <w:r w:rsidRPr="008743B9">
        <w:rPr>
          <w:rFonts w:ascii="Sylfaen" w:hAnsi="Sylfaen"/>
          <w:sz w:val="24"/>
          <w:szCs w:val="24"/>
        </w:rPr>
        <w:t>2.</w:t>
      </w:r>
      <w:r w:rsidR="008F0373">
        <w:rPr>
          <w:rFonts w:ascii="Sylfaen" w:hAnsi="Sylfaen"/>
          <w:sz w:val="24"/>
          <w:szCs w:val="24"/>
        </w:rPr>
        <w:t xml:space="preserve"> </w:t>
      </w:r>
      <w:r w:rsidRPr="008743B9">
        <w:rPr>
          <w:rFonts w:ascii="Sylfaen" w:hAnsi="Sylfaen"/>
          <w:sz w:val="24"/>
          <w:szCs w:val="24"/>
        </w:rPr>
        <w:t xml:space="preserve"> T</w:t>
      </w:r>
      <w:r w:rsidRPr="008743B9">
        <w:rPr>
          <w:rFonts w:ascii="Sylfaen" w:hAnsi="Sylfaen"/>
          <w:spacing w:val="-1"/>
          <w:sz w:val="24"/>
          <w:szCs w:val="24"/>
        </w:rPr>
        <w:t>e</w:t>
      </w:r>
      <w:r w:rsidRPr="008743B9">
        <w:rPr>
          <w:rFonts w:ascii="Sylfaen" w:hAnsi="Sylfaen"/>
          <w:sz w:val="24"/>
          <w:szCs w:val="24"/>
        </w:rPr>
        <w:t>n</w:t>
      </w:r>
      <w:r w:rsidRPr="008743B9">
        <w:rPr>
          <w:rFonts w:ascii="Sylfaen" w:hAnsi="Sylfaen"/>
          <w:spacing w:val="-1"/>
          <w:sz w:val="24"/>
          <w:szCs w:val="24"/>
        </w:rPr>
        <w:t>a</w:t>
      </w:r>
      <w:r w:rsidRPr="008743B9">
        <w:rPr>
          <w:rFonts w:ascii="Sylfaen" w:hAnsi="Sylfaen"/>
          <w:sz w:val="24"/>
          <w:szCs w:val="24"/>
        </w:rPr>
        <w:t>nts and sh</w:t>
      </w:r>
      <w:r w:rsidRPr="008743B9">
        <w:rPr>
          <w:rFonts w:ascii="Sylfaen" w:hAnsi="Sylfaen"/>
          <w:spacing w:val="1"/>
          <w:sz w:val="24"/>
          <w:szCs w:val="24"/>
        </w:rPr>
        <w:t>a</w:t>
      </w:r>
      <w:r w:rsidRPr="008743B9">
        <w:rPr>
          <w:rFonts w:ascii="Sylfaen" w:hAnsi="Sylfaen"/>
          <w:sz w:val="24"/>
          <w:szCs w:val="24"/>
        </w:rPr>
        <w:t>r</w:t>
      </w:r>
      <w:r w:rsidRPr="008743B9">
        <w:rPr>
          <w:rFonts w:ascii="Sylfaen" w:hAnsi="Sylfaen"/>
          <w:spacing w:val="-2"/>
          <w:sz w:val="24"/>
          <w:szCs w:val="24"/>
        </w:rPr>
        <w:t>e</w:t>
      </w:r>
      <w:r w:rsidRPr="008743B9">
        <w:rPr>
          <w:rFonts w:ascii="Sylfaen" w:hAnsi="Sylfaen"/>
          <w:spacing w:val="1"/>
          <w:sz w:val="24"/>
          <w:szCs w:val="24"/>
        </w:rPr>
        <w:t>c</w:t>
      </w:r>
      <w:r w:rsidRPr="008743B9">
        <w:rPr>
          <w:rFonts w:ascii="Sylfaen" w:hAnsi="Sylfaen"/>
          <w:sz w:val="24"/>
          <w:szCs w:val="24"/>
        </w:rPr>
        <w:t xml:space="preserve">roppers </w:t>
      </w:r>
      <w:r w:rsidRPr="008743B9">
        <w:rPr>
          <w:rFonts w:ascii="Sylfaen" w:hAnsi="Sylfaen"/>
          <w:spacing w:val="-1"/>
          <w:sz w:val="24"/>
          <w:szCs w:val="24"/>
        </w:rPr>
        <w:t>w</w:t>
      </w:r>
      <w:r w:rsidRPr="008743B9">
        <w:rPr>
          <w:rFonts w:ascii="Sylfaen" w:hAnsi="Sylfaen"/>
          <w:sz w:val="24"/>
          <w:szCs w:val="24"/>
        </w:rPr>
        <w:t>h</w:t>
      </w:r>
      <w:r w:rsidRPr="008743B9">
        <w:rPr>
          <w:rFonts w:ascii="Sylfaen" w:hAnsi="Sylfaen"/>
          <w:spacing w:val="-1"/>
          <w:sz w:val="24"/>
          <w:szCs w:val="24"/>
        </w:rPr>
        <w:t>e</w:t>
      </w:r>
      <w:r w:rsidRPr="008743B9">
        <w:rPr>
          <w:rFonts w:ascii="Sylfaen" w:hAnsi="Sylfaen"/>
          <w:sz w:val="24"/>
          <w:szCs w:val="24"/>
        </w:rPr>
        <w:t>ther</w:t>
      </w:r>
      <w:r w:rsidRPr="008743B9">
        <w:rPr>
          <w:rFonts w:ascii="Sylfaen" w:hAnsi="Sylfaen"/>
          <w:spacing w:val="1"/>
          <w:sz w:val="24"/>
          <w:szCs w:val="24"/>
        </w:rPr>
        <w:t xml:space="preserve"> </w:t>
      </w:r>
      <w:r w:rsidRPr="008743B9">
        <w:rPr>
          <w:rFonts w:ascii="Sylfaen" w:hAnsi="Sylfaen"/>
          <w:sz w:val="24"/>
          <w:szCs w:val="24"/>
        </w:rPr>
        <w:t>re</w:t>
      </w:r>
      <w:r w:rsidRPr="008743B9">
        <w:rPr>
          <w:rFonts w:ascii="Sylfaen" w:hAnsi="Sylfaen"/>
          <w:spacing w:val="-2"/>
          <w:sz w:val="24"/>
          <w:szCs w:val="24"/>
        </w:rPr>
        <w:t>g</w:t>
      </w:r>
      <w:r w:rsidRPr="008743B9">
        <w:rPr>
          <w:rFonts w:ascii="Sylfaen" w:hAnsi="Sylfaen"/>
          <w:sz w:val="24"/>
          <w:szCs w:val="24"/>
        </w:rPr>
        <w:t>is</w:t>
      </w:r>
      <w:r w:rsidRPr="008743B9">
        <w:rPr>
          <w:rFonts w:ascii="Sylfaen" w:hAnsi="Sylfaen"/>
          <w:spacing w:val="1"/>
          <w:sz w:val="24"/>
          <w:szCs w:val="24"/>
        </w:rPr>
        <w:t>t</w:t>
      </w:r>
      <w:r w:rsidRPr="008743B9">
        <w:rPr>
          <w:rFonts w:ascii="Sylfaen" w:hAnsi="Sylfaen"/>
          <w:spacing w:val="-1"/>
          <w:sz w:val="24"/>
          <w:szCs w:val="24"/>
        </w:rPr>
        <w:t>e</w:t>
      </w:r>
      <w:r w:rsidRPr="008743B9">
        <w:rPr>
          <w:rFonts w:ascii="Sylfaen" w:hAnsi="Sylfaen"/>
          <w:spacing w:val="1"/>
          <w:sz w:val="24"/>
          <w:szCs w:val="24"/>
        </w:rPr>
        <w:t>r</w:t>
      </w:r>
      <w:r w:rsidRPr="008743B9">
        <w:rPr>
          <w:rFonts w:ascii="Sylfaen" w:hAnsi="Sylfaen"/>
          <w:spacing w:val="-1"/>
          <w:sz w:val="24"/>
          <w:szCs w:val="24"/>
        </w:rPr>
        <w:t>e</w:t>
      </w:r>
      <w:r w:rsidRPr="008743B9">
        <w:rPr>
          <w:rFonts w:ascii="Sylfaen" w:hAnsi="Sylfaen"/>
          <w:sz w:val="24"/>
          <w:szCs w:val="24"/>
        </w:rPr>
        <w:t xml:space="preserve">d or </w:t>
      </w:r>
      <w:r w:rsidRPr="008743B9">
        <w:rPr>
          <w:rFonts w:ascii="Sylfaen" w:hAnsi="Sylfaen"/>
          <w:spacing w:val="1"/>
          <w:sz w:val="24"/>
          <w:szCs w:val="24"/>
        </w:rPr>
        <w:t>n</w:t>
      </w:r>
      <w:r w:rsidRPr="008743B9">
        <w:rPr>
          <w:rFonts w:ascii="Sylfaen" w:hAnsi="Sylfaen"/>
          <w:sz w:val="24"/>
          <w:szCs w:val="24"/>
        </w:rPr>
        <w:t>ot;</w:t>
      </w:r>
    </w:p>
    <w:p w14:paraId="11EDE03E" w14:textId="2C72AFD4" w:rsidR="00863506" w:rsidRPr="008743B9" w:rsidRDefault="001B4369">
      <w:pPr>
        <w:ind w:left="100"/>
        <w:rPr>
          <w:rFonts w:ascii="Sylfaen" w:hAnsi="Sylfaen"/>
          <w:sz w:val="24"/>
          <w:szCs w:val="24"/>
        </w:rPr>
      </w:pPr>
      <w:r w:rsidRPr="008743B9">
        <w:rPr>
          <w:rFonts w:ascii="Sylfaen" w:hAnsi="Sylfaen"/>
          <w:sz w:val="24"/>
          <w:szCs w:val="24"/>
        </w:rPr>
        <w:t>3.</w:t>
      </w:r>
      <w:r w:rsidR="008F0373">
        <w:rPr>
          <w:rFonts w:ascii="Sylfaen" w:hAnsi="Sylfaen"/>
          <w:sz w:val="24"/>
          <w:szCs w:val="24"/>
        </w:rPr>
        <w:t xml:space="preserve"> </w:t>
      </w:r>
      <w:r w:rsidRPr="008743B9">
        <w:rPr>
          <w:rFonts w:ascii="Sylfaen" w:hAnsi="Sylfaen"/>
          <w:sz w:val="24"/>
          <w:szCs w:val="24"/>
        </w:rPr>
        <w:t xml:space="preserve"> O</w:t>
      </w:r>
      <w:r w:rsidRPr="008743B9">
        <w:rPr>
          <w:rFonts w:ascii="Sylfaen" w:hAnsi="Sylfaen"/>
          <w:spacing w:val="-1"/>
          <w:sz w:val="24"/>
          <w:szCs w:val="24"/>
        </w:rPr>
        <w:t>w</w:t>
      </w:r>
      <w:r w:rsidRPr="008743B9">
        <w:rPr>
          <w:rFonts w:ascii="Sylfaen" w:hAnsi="Sylfaen"/>
          <w:sz w:val="24"/>
          <w:szCs w:val="24"/>
        </w:rPr>
        <w:t>n</w:t>
      </w:r>
      <w:r w:rsidRPr="008743B9">
        <w:rPr>
          <w:rFonts w:ascii="Sylfaen" w:hAnsi="Sylfaen"/>
          <w:spacing w:val="-1"/>
          <w:sz w:val="24"/>
          <w:szCs w:val="24"/>
        </w:rPr>
        <w:t>e</w:t>
      </w:r>
      <w:r w:rsidRPr="008743B9">
        <w:rPr>
          <w:rFonts w:ascii="Sylfaen" w:hAnsi="Sylfaen"/>
          <w:sz w:val="24"/>
          <w:szCs w:val="24"/>
        </w:rPr>
        <w:t>rs of</w:t>
      </w:r>
      <w:r w:rsidRPr="008743B9">
        <w:rPr>
          <w:rFonts w:ascii="Sylfaen" w:hAnsi="Sylfaen"/>
          <w:spacing w:val="1"/>
          <w:sz w:val="24"/>
          <w:szCs w:val="24"/>
        </w:rPr>
        <w:t xml:space="preserve"> </w:t>
      </w:r>
      <w:r w:rsidRPr="008743B9">
        <w:rPr>
          <w:rFonts w:ascii="Sylfaen" w:hAnsi="Sylfaen"/>
          <w:spacing w:val="-1"/>
          <w:sz w:val="24"/>
          <w:szCs w:val="24"/>
        </w:rPr>
        <w:t>a</w:t>
      </w:r>
      <w:r w:rsidRPr="008743B9">
        <w:rPr>
          <w:rFonts w:ascii="Sylfaen" w:hAnsi="Sylfaen"/>
          <w:sz w:val="24"/>
          <w:szCs w:val="24"/>
        </w:rPr>
        <w:t>f</w:t>
      </w:r>
      <w:r w:rsidRPr="008743B9">
        <w:rPr>
          <w:rFonts w:ascii="Sylfaen" w:hAnsi="Sylfaen"/>
          <w:spacing w:val="1"/>
          <w:sz w:val="24"/>
          <w:szCs w:val="24"/>
        </w:rPr>
        <w:t>f</w:t>
      </w:r>
      <w:r w:rsidRPr="008743B9">
        <w:rPr>
          <w:rFonts w:ascii="Sylfaen" w:hAnsi="Sylfaen"/>
          <w:spacing w:val="-1"/>
          <w:sz w:val="24"/>
          <w:szCs w:val="24"/>
        </w:rPr>
        <w:t>ec</w:t>
      </w:r>
      <w:r w:rsidRPr="008743B9">
        <w:rPr>
          <w:rFonts w:ascii="Sylfaen" w:hAnsi="Sylfaen"/>
          <w:sz w:val="24"/>
          <w:szCs w:val="24"/>
        </w:rPr>
        <w:t>ted bui</w:t>
      </w:r>
      <w:r w:rsidRPr="008743B9">
        <w:rPr>
          <w:rFonts w:ascii="Sylfaen" w:hAnsi="Sylfaen"/>
          <w:spacing w:val="1"/>
          <w:sz w:val="24"/>
          <w:szCs w:val="24"/>
        </w:rPr>
        <w:t>l</w:t>
      </w:r>
      <w:r w:rsidRPr="008743B9">
        <w:rPr>
          <w:rFonts w:ascii="Sylfaen" w:hAnsi="Sylfaen"/>
          <w:spacing w:val="2"/>
          <w:sz w:val="24"/>
          <w:szCs w:val="24"/>
        </w:rPr>
        <w:t>d</w:t>
      </w:r>
      <w:r w:rsidRPr="008743B9">
        <w:rPr>
          <w:rFonts w:ascii="Sylfaen" w:hAnsi="Sylfaen"/>
          <w:sz w:val="24"/>
          <w:szCs w:val="24"/>
        </w:rPr>
        <w:t>in</w:t>
      </w:r>
      <w:r w:rsidRPr="008743B9">
        <w:rPr>
          <w:rFonts w:ascii="Sylfaen" w:hAnsi="Sylfaen"/>
          <w:spacing w:val="-2"/>
          <w:sz w:val="24"/>
          <w:szCs w:val="24"/>
        </w:rPr>
        <w:t>g</w:t>
      </w:r>
      <w:r w:rsidRPr="008743B9">
        <w:rPr>
          <w:rFonts w:ascii="Sylfaen" w:hAnsi="Sylfaen"/>
          <w:sz w:val="24"/>
          <w:szCs w:val="24"/>
        </w:rPr>
        <w:t>s, c</w:t>
      </w:r>
      <w:r w:rsidRPr="008743B9">
        <w:rPr>
          <w:rFonts w:ascii="Sylfaen" w:hAnsi="Sylfaen"/>
          <w:spacing w:val="-1"/>
          <w:sz w:val="24"/>
          <w:szCs w:val="24"/>
        </w:rPr>
        <w:t>r</w:t>
      </w:r>
      <w:r w:rsidRPr="008743B9">
        <w:rPr>
          <w:rFonts w:ascii="Sylfaen" w:hAnsi="Sylfaen"/>
          <w:sz w:val="24"/>
          <w:szCs w:val="24"/>
        </w:rPr>
        <w:t>ops, p</w:t>
      </w:r>
      <w:r w:rsidRPr="008743B9">
        <w:rPr>
          <w:rFonts w:ascii="Sylfaen" w:hAnsi="Sylfaen"/>
          <w:spacing w:val="3"/>
          <w:sz w:val="24"/>
          <w:szCs w:val="24"/>
        </w:rPr>
        <w:t>l</w:t>
      </w:r>
      <w:r w:rsidRPr="008743B9">
        <w:rPr>
          <w:rFonts w:ascii="Sylfaen" w:hAnsi="Sylfaen"/>
          <w:spacing w:val="-1"/>
          <w:sz w:val="24"/>
          <w:szCs w:val="24"/>
        </w:rPr>
        <w:t>a</w:t>
      </w:r>
      <w:r w:rsidRPr="008743B9">
        <w:rPr>
          <w:rFonts w:ascii="Sylfaen" w:hAnsi="Sylfaen"/>
          <w:sz w:val="24"/>
          <w:szCs w:val="24"/>
        </w:rPr>
        <w:t>nts, or oth</w:t>
      </w:r>
      <w:r w:rsidRPr="008743B9">
        <w:rPr>
          <w:rFonts w:ascii="Sylfaen" w:hAnsi="Sylfaen"/>
          <w:spacing w:val="-1"/>
          <w:sz w:val="24"/>
          <w:szCs w:val="24"/>
        </w:rPr>
        <w:t>e</w:t>
      </w:r>
      <w:r w:rsidRPr="008743B9">
        <w:rPr>
          <w:rFonts w:ascii="Sylfaen" w:hAnsi="Sylfaen"/>
          <w:sz w:val="24"/>
          <w:szCs w:val="24"/>
        </w:rPr>
        <w:t>r obj</w:t>
      </w:r>
      <w:r w:rsidRPr="008743B9">
        <w:rPr>
          <w:rFonts w:ascii="Sylfaen" w:hAnsi="Sylfaen"/>
          <w:spacing w:val="-1"/>
          <w:sz w:val="24"/>
          <w:szCs w:val="24"/>
        </w:rPr>
        <w:t>ec</w:t>
      </w:r>
      <w:r w:rsidRPr="008743B9">
        <w:rPr>
          <w:rFonts w:ascii="Sylfaen" w:hAnsi="Sylfaen"/>
          <w:sz w:val="24"/>
          <w:szCs w:val="24"/>
        </w:rPr>
        <w:t>ts att</w:t>
      </w:r>
      <w:r w:rsidRPr="008743B9">
        <w:rPr>
          <w:rFonts w:ascii="Sylfaen" w:hAnsi="Sylfaen"/>
          <w:spacing w:val="2"/>
          <w:sz w:val="24"/>
          <w:szCs w:val="24"/>
        </w:rPr>
        <w:t>a</w:t>
      </w:r>
      <w:r w:rsidRPr="008743B9">
        <w:rPr>
          <w:rFonts w:ascii="Sylfaen" w:hAnsi="Sylfaen"/>
          <w:spacing w:val="-1"/>
          <w:sz w:val="24"/>
          <w:szCs w:val="24"/>
        </w:rPr>
        <w:t>c</w:t>
      </w:r>
      <w:r w:rsidRPr="008743B9">
        <w:rPr>
          <w:rFonts w:ascii="Sylfaen" w:hAnsi="Sylfaen"/>
          <w:sz w:val="24"/>
          <w:szCs w:val="24"/>
        </w:rPr>
        <w:t>h</w:t>
      </w:r>
      <w:r w:rsidRPr="008743B9">
        <w:rPr>
          <w:rFonts w:ascii="Sylfaen" w:hAnsi="Sylfaen"/>
          <w:spacing w:val="-1"/>
          <w:sz w:val="24"/>
          <w:szCs w:val="24"/>
        </w:rPr>
        <w:t>e</w:t>
      </w:r>
      <w:r w:rsidRPr="008743B9">
        <w:rPr>
          <w:rFonts w:ascii="Sylfaen" w:hAnsi="Sylfaen"/>
          <w:sz w:val="24"/>
          <w:szCs w:val="24"/>
        </w:rPr>
        <w:t xml:space="preserve">d to </w:t>
      </w:r>
      <w:r w:rsidRPr="008743B9">
        <w:rPr>
          <w:rFonts w:ascii="Sylfaen" w:hAnsi="Sylfaen"/>
          <w:spacing w:val="1"/>
          <w:sz w:val="24"/>
          <w:szCs w:val="24"/>
        </w:rPr>
        <w:t>t</w:t>
      </w:r>
      <w:r w:rsidRPr="008743B9">
        <w:rPr>
          <w:rFonts w:ascii="Sylfaen" w:hAnsi="Sylfaen"/>
          <w:sz w:val="24"/>
          <w:szCs w:val="24"/>
        </w:rPr>
        <w:t>he</w:t>
      </w:r>
      <w:r w:rsidRPr="008743B9">
        <w:rPr>
          <w:rFonts w:ascii="Sylfaen" w:hAnsi="Sylfaen"/>
          <w:spacing w:val="1"/>
          <w:sz w:val="24"/>
          <w:szCs w:val="24"/>
        </w:rPr>
        <w:t xml:space="preserve"> </w:t>
      </w:r>
      <w:r w:rsidRPr="008743B9">
        <w:rPr>
          <w:rFonts w:ascii="Sylfaen" w:hAnsi="Sylfaen"/>
          <w:sz w:val="24"/>
          <w:szCs w:val="24"/>
        </w:rPr>
        <w:t xml:space="preserve">land; </w:t>
      </w:r>
      <w:r w:rsidRPr="008743B9">
        <w:rPr>
          <w:rFonts w:ascii="Sylfaen" w:hAnsi="Sylfaen"/>
          <w:spacing w:val="-1"/>
          <w:sz w:val="24"/>
          <w:szCs w:val="24"/>
        </w:rPr>
        <w:t>a</w:t>
      </w:r>
      <w:r w:rsidRPr="008743B9">
        <w:rPr>
          <w:rFonts w:ascii="Sylfaen" w:hAnsi="Sylfaen"/>
          <w:sz w:val="24"/>
          <w:szCs w:val="24"/>
        </w:rPr>
        <w:t>nd</w:t>
      </w:r>
    </w:p>
    <w:p w14:paraId="6DC063FE" w14:textId="46D0232B" w:rsidR="00863506" w:rsidRPr="008743B9" w:rsidRDefault="001B4369">
      <w:pPr>
        <w:ind w:left="100"/>
        <w:rPr>
          <w:rFonts w:ascii="Sylfaen" w:hAnsi="Sylfaen"/>
          <w:sz w:val="24"/>
          <w:szCs w:val="24"/>
        </w:rPr>
      </w:pPr>
      <w:r w:rsidRPr="008743B9">
        <w:rPr>
          <w:rFonts w:ascii="Sylfaen" w:hAnsi="Sylfaen"/>
          <w:sz w:val="24"/>
          <w:szCs w:val="24"/>
        </w:rPr>
        <w:t>4.</w:t>
      </w:r>
      <w:r w:rsidR="008F0373">
        <w:rPr>
          <w:rFonts w:ascii="Sylfaen" w:hAnsi="Sylfaen"/>
          <w:sz w:val="24"/>
          <w:szCs w:val="24"/>
        </w:rPr>
        <w:t xml:space="preserve"> </w:t>
      </w:r>
      <w:r w:rsidRPr="008743B9">
        <w:rPr>
          <w:rFonts w:ascii="Sylfaen" w:hAnsi="Sylfaen"/>
          <w:sz w:val="24"/>
          <w:szCs w:val="24"/>
        </w:rPr>
        <w:t xml:space="preserve"> </w:t>
      </w:r>
      <w:r w:rsidRPr="008743B9">
        <w:rPr>
          <w:rFonts w:ascii="Sylfaen" w:hAnsi="Sylfaen"/>
          <w:spacing w:val="1"/>
          <w:sz w:val="24"/>
          <w:szCs w:val="24"/>
        </w:rPr>
        <w:t>P</w:t>
      </w:r>
      <w:r w:rsidRPr="008743B9">
        <w:rPr>
          <w:rFonts w:ascii="Sylfaen" w:hAnsi="Sylfaen"/>
          <w:sz w:val="24"/>
          <w:szCs w:val="24"/>
        </w:rPr>
        <w:t xml:space="preserve">APs </w:t>
      </w:r>
      <w:r w:rsidRPr="008743B9">
        <w:rPr>
          <w:rFonts w:ascii="Sylfaen" w:hAnsi="Sylfaen"/>
          <w:spacing w:val="1"/>
          <w:sz w:val="24"/>
          <w:szCs w:val="24"/>
        </w:rPr>
        <w:t>l</w:t>
      </w:r>
      <w:r w:rsidRPr="008743B9">
        <w:rPr>
          <w:rFonts w:ascii="Sylfaen" w:hAnsi="Sylfaen"/>
          <w:sz w:val="24"/>
          <w:szCs w:val="24"/>
        </w:rPr>
        <w:t>osing</w:t>
      </w:r>
      <w:r w:rsidRPr="008743B9">
        <w:rPr>
          <w:rFonts w:ascii="Sylfaen" w:hAnsi="Sylfaen"/>
          <w:spacing w:val="-2"/>
          <w:sz w:val="24"/>
          <w:szCs w:val="24"/>
        </w:rPr>
        <w:t xml:space="preserve"> </w:t>
      </w:r>
      <w:r w:rsidRPr="008743B9">
        <w:rPr>
          <w:rFonts w:ascii="Sylfaen" w:hAnsi="Sylfaen"/>
          <w:sz w:val="24"/>
          <w:szCs w:val="24"/>
        </w:rPr>
        <w:t>busin</w:t>
      </w:r>
      <w:r w:rsidRPr="008743B9">
        <w:rPr>
          <w:rFonts w:ascii="Sylfaen" w:hAnsi="Sylfaen"/>
          <w:spacing w:val="-1"/>
          <w:sz w:val="24"/>
          <w:szCs w:val="24"/>
        </w:rPr>
        <w:t>e</w:t>
      </w:r>
      <w:r w:rsidRPr="008743B9">
        <w:rPr>
          <w:rFonts w:ascii="Sylfaen" w:hAnsi="Sylfaen"/>
          <w:sz w:val="24"/>
          <w:szCs w:val="24"/>
        </w:rPr>
        <w:t xml:space="preserve">ss, </w:t>
      </w:r>
      <w:r w:rsidRPr="008743B9">
        <w:rPr>
          <w:rFonts w:ascii="Sylfaen" w:hAnsi="Sylfaen"/>
          <w:spacing w:val="1"/>
          <w:sz w:val="24"/>
          <w:szCs w:val="24"/>
        </w:rPr>
        <w:t>i</w:t>
      </w:r>
      <w:r w:rsidRPr="008743B9">
        <w:rPr>
          <w:rFonts w:ascii="Sylfaen" w:hAnsi="Sylfaen"/>
          <w:sz w:val="24"/>
          <w:szCs w:val="24"/>
        </w:rPr>
        <w:t>n</w:t>
      </w:r>
      <w:r w:rsidRPr="008743B9">
        <w:rPr>
          <w:rFonts w:ascii="Sylfaen" w:hAnsi="Sylfaen"/>
          <w:spacing w:val="-1"/>
          <w:sz w:val="24"/>
          <w:szCs w:val="24"/>
        </w:rPr>
        <w:t>c</w:t>
      </w:r>
      <w:r w:rsidRPr="008743B9">
        <w:rPr>
          <w:rFonts w:ascii="Sylfaen" w:hAnsi="Sylfaen"/>
          <w:sz w:val="24"/>
          <w:szCs w:val="24"/>
        </w:rPr>
        <w:t xml:space="preserve">ome, </w:t>
      </w:r>
      <w:r w:rsidRPr="008743B9">
        <w:rPr>
          <w:rFonts w:ascii="Sylfaen" w:hAnsi="Sylfaen"/>
          <w:spacing w:val="-1"/>
          <w:sz w:val="24"/>
          <w:szCs w:val="24"/>
        </w:rPr>
        <w:t>a</w:t>
      </w:r>
      <w:r w:rsidRPr="008743B9">
        <w:rPr>
          <w:rFonts w:ascii="Sylfaen" w:hAnsi="Sylfaen"/>
          <w:sz w:val="24"/>
          <w:szCs w:val="24"/>
        </w:rPr>
        <w:t>nd s</w:t>
      </w:r>
      <w:r w:rsidRPr="008743B9">
        <w:rPr>
          <w:rFonts w:ascii="Sylfaen" w:hAnsi="Sylfaen"/>
          <w:spacing w:val="-1"/>
          <w:sz w:val="24"/>
          <w:szCs w:val="24"/>
        </w:rPr>
        <w:t>a</w:t>
      </w:r>
      <w:r w:rsidRPr="008743B9">
        <w:rPr>
          <w:rFonts w:ascii="Sylfaen" w:hAnsi="Sylfaen"/>
          <w:sz w:val="24"/>
          <w:szCs w:val="24"/>
        </w:rPr>
        <w:t>l</w:t>
      </w:r>
      <w:r w:rsidRPr="008743B9">
        <w:rPr>
          <w:rFonts w:ascii="Sylfaen" w:hAnsi="Sylfaen"/>
          <w:spacing w:val="2"/>
          <w:sz w:val="24"/>
          <w:szCs w:val="24"/>
        </w:rPr>
        <w:t>a</w:t>
      </w:r>
      <w:r w:rsidRPr="008743B9">
        <w:rPr>
          <w:rFonts w:ascii="Sylfaen" w:hAnsi="Sylfaen"/>
          <w:sz w:val="24"/>
          <w:szCs w:val="24"/>
        </w:rPr>
        <w:t>ri</w:t>
      </w:r>
      <w:r w:rsidRPr="008743B9">
        <w:rPr>
          <w:rFonts w:ascii="Sylfaen" w:hAnsi="Sylfaen"/>
          <w:spacing w:val="-1"/>
          <w:sz w:val="24"/>
          <w:szCs w:val="24"/>
        </w:rPr>
        <w:t>e</w:t>
      </w:r>
      <w:r w:rsidRPr="008743B9">
        <w:rPr>
          <w:rFonts w:ascii="Sylfaen" w:hAnsi="Sylfaen"/>
          <w:sz w:val="24"/>
          <w:szCs w:val="24"/>
        </w:rPr>
        <w:t>s.</w:t>
      </w:r>
    </w:p>
    <w:p w14:paraId="0A5389F1" w14:textId="77777777" w:rsidR="006B4568" w:rsidRDefault="006B4568" w:rsidP="008743B9">
      <w:pPr>
        <w:ind w:right="82"/>
        <w:rPr>
          <w:rFonts w:ascii="Sylfaen" w:hAnsi="Sylfaen"/>
          <w:sz w:val="24"/>
          <w:szCs w:val="24"/>
        </w:rPr>
      </w:pPr>
    </w:p>
    <w:p w14:paraId="1F457247" w14:textId="02329AA8" w:rsidR="00863506" w:rsidRDefault="001B4369" w:rsidP="008743B9">
      <w:pPr>
        <w:ind w:right="82"/>
        <w:rPr>
          <w:rFonts w:ascii="Sylfaen" w:hAnsi="Sylfaen"/>
          <w:sz w:val="24"/>
          <w:szCs w:val="24"/>
        </w:rPr>
      </w:pPr>
      <w:r w:rsidRPr="008743B9">
        <w:rPr>
          <w:rFonts w:ascii="Sylfaen" w:hAnsi="Sylfaen"/>
          <w:sz w:val="24"/>
          <w:szCs w:val="24"/>
        </w:rPr>
        <w:t>Compens</w:t>
      </w:r>
      <w:r w:rsidRPr="008743B9">
        <w:rPr>
          <w:rFonts w:ascii="Sylfaen" w:hAnsi="Sylfaen"/>
          <w:spacing w:val="-1"/>
          <w:sz w:val="24"/>
          <w:szCs w:val="24"/>
        </w:rPr>
        <w:t>a</w:t>
      </w:r>
      <w:r w:rsidRPr="008743B9">
        <w:rPr>
          <w:rFonts w:ascii="Sylfaen" w:hAnsi="Sylfaen"/>
          <w:sz w:val="24"/>
          <w:szCs w:val="24"/>
        </w:rPr>
        <w:t>t</w:t>
      </w:r>
      <w:r w:rsidRPr="008743B9">
        <w:rPr>
          <w:rFonts w:ascii="Sylfaen" w:hAnsi="Sylfaen"/>
          <w:spacing w:val="1"/>
          <w:sz w:val="24"/>
          <w:szCs w:val="24"/>
        </w:rPr>
        <w:t>i</w:t>
      </w:r>
      <w:r w:rsidRPr="008743B9">
        <w:rPr>
          <w:rFonts w:ascii="Sylfaen" w:hAnsi="Sylfaen"/>
          <w:sz w:val="24"/>
          <w:szCs w:val="24"/>
        </w:rPr>
        <w:t xml:space="preserve">on </w:t>
      </w:r>
      <w:r w:rsidRPr="008743B9">
        <w:rPr>
          <w:rFonts w:ascii="Sylfaen" w:hAnsi="Sylfaen"/>
          <w:spacing w:val="-1"/>
          <w:sz w:val="24"/>
          <w:szCs w:val="24"/>
        </w:rPr>
        <w:t>e</w:t>
      </w:r>
      <w:r w:rsidRPr="008743B9">
        <w:rPr>
          <w:rFonts w:ascii="Sylfaen" w:hAnsi="Sylfaen"/>
          <w:sz w:val="24"/>
          <w:szCs w:val="24"/>
        </w:rPr>
        <w:t>l</w:t>
      </w:r>
      <w:r w:rsidRPr="008743B9">
        <w:rPr>
          <w:rFonts w:ascii="Sylfaen" w:hAnsi="Sylfaen"/>
          <w:spacing w:val="1"/>
          <w:sz w:val="24"/>
          <w:szCs w:val="24"/>
        </w:rPr>
        <w:t>i</w:t>
      </w:r>
      <w:r w:rsidRPr="008743B9">
        <w:rPr>
          <w:rFonts w:ascii="Sylfaen" w:hAnsi="Sylfaen"/>
          <w:spacing w:val="-2"/>
          <w:sz w:val="24"/>
          <w:szCs w:val="24"/>
        </w:rPr>
        <w:t>g</w:t>
      </w:r>
      <w:r w:rsidRPr="008743B9">
        <w:rPr>
          <w:rFonts w:ascii="Sylfaen" w:hAnsi="Sylfaen"/>
          <w:sz w:val="24"/>
          <w:szCs w:val="24"/>
        </w:rPr>
        <w:t>ib</w:t>
      </w:r>
      <w:r w:rsidRPr="008743B9">
        <w:rPr>
          <w:rFonts w:ascii="Sylfaen" w:hAnsi="Sylfaen"/>
          <w:spacing w:val="1"/>
          <w:sz w:val="24"/>
          <w:szCs w:val="24"/>
        </w:rPr>
        <w:t>i</w:t>
      </w:r>
      <w:r w:rsidRPr="008743B9">
        <w:rPr>
          <w:rFonts w:ascii="Sylfaen" w:hAnsi="Sylfaen"/>
          <w:sz w:val="24"/>
          <w:szCs w:val="24"/>
        </w:rPr>
        <w:t>l</w:t>
      </w:r>
      <w:r w:rsidRPr="008743B9">
        <w:rPr>
          <w:rFonts w:ascii="Sylfaen" w:hAnsi="Sylfaen"/>
          <w:spacing w:val="1"/>
          <w:sz w:val="24"/>
          <w:szCs w:val="24"/>
        </w:rPr>
        <w:t>i</w:t>
      </w:r>
      <w:r w:rsidRPr="008743B9">
        <w:rPr>
          <w:rFonts w:ascii="Sylfaen" w:hAnsi="Sylfaen"/>
          <w:spacing w:val="3"/>
          <w:sz w:val="24"/>
          <w:szCs w:val="24"/>
        </w:rPr>
        <w:t>t</w:t>
      </w:r>
      <w:r w:rsidRPr="008743B9">
        <w:rPr>
          <w:rFonts w:ascii="Sylfaen" w:hAnsi="Sylfaen"/>
          <w:sz w:val="24"/>
          <w:szCs w:val="24"/>
        </w:rPr>
        <w:t>y will</w:t>
      </w:r>
      <w:r w:rsidRPr="008743B9">
        <w:rPr>
          <w:rFonts w:ascii="Sylfaen" w:hAnsi="Sylfaen"/>
          <w:spacing w:val="1"/>
          <w:sz w:val="24"/>
          <w:szCs w:val="24"/>
        </w:rPr>
        <w:t xml:space="preserve"> </w:t>
      </w:r>
      <w:r w:rsidRPr="008743B9">
        <w:rPr>
          <w:rFonts w:ascii="Sylfaen" w:hAnsi="Sylfaen"/>
          <w:sz w:val="24"/>
          <w:szCs w:val="24"/>
        </w:rPr>
        <w:t>be</w:t>
      </w:r>
      <w:r w:rsidRPr="008743B9">
        <w:rPr>
          <w:rFonts w:ascii="Sylfaen" w:hAnsi="Sylfaen"/>
          <w:spacing w:val="-1"/>
          <w:sz w:val="24"/>
          <w:szCs w:val="24"/>
        </w:rPr>
        <w:t xml:space="preserve"> </w:t>
      </w:r>
      <w:r w:rsidRPr="008743B9">
        <w:rPr>
          <w:rFonts w:ascii="Sylfaen" w:hAnsi="Sylfaen"/>
          <w:sz w:val="24"/>
          <w:szCs w:val="24"/>
        </w:rPr>
        <w:t>l</w:t>
      </w:r>
      <w:r w:rsidRPr="008743B9">
        <w:rPr>
          <w:rFonts w:ascii="Sylfaen" w:hAnsi="Sylfaen"/>
          <w:spacing w:val="1"/>
          <w:sz w:val="24"/>
          <w:szCs w:val="24"/>
        </w:rPr>
        <w:t>i</w:t>
      </w:r>
      <w:r w:rsidRPr="008743B9">
        <w:rPr>
          <w:rFonts w:ascii="Sylfaen" w:hAnsi="Sylfaen"/>
          <w:sz w:val="24"/>
          <w:szCs w:val="24"/>
        </w:rPr>
        <w:t>m</w:t>
      </w:r>
      <w:r w:rsidRPr="008743B9">
        <w:rPr>
          <w:rFonts w:ascii="Sylfaen" w:hAnsi="Sylfaen"/>
          <w:spacing w:val="1"/>
          <w:sz w:val="24"/>
          <w:szCs w:val="24"/>
        </w:rPr>
        <w:t>i</w:t>
      </w:r>
      <w:r w:rsidRPr="008743B9">
        <w:rPr>
          <w:rFonts w:ascii="Sylfaen" w:hAnsi="Sylfaen"/>
          <w:sz w:val="24"/>
          <w:szCs w:val="24"/>
        </w:rPr>
        <w:t xml:space="preserve">ted </w:t>
      </w:r>
      <w:r w:rsidRPr="008743B9">
        <w:rPr>
          <w:rFonts w:ascii="Sylfaen" w:hAnsi="Sylfaen"/>
          <w:spacing w:val="2"/>
          <w:sz w:val="24"/>
          <w:szCs w:val="24"/>
        </w:rPr>
        <w:t>b</w:t>
      </w:r>
      <w:r w:rsidRPr="008743B9">
        <w:rPr>
          <w:rFonts w:ascii="Sylfaen" w:hAnsi="Sylfaen"/>
          <w:sz w:val="24"/>
          <w:szCs w:val="24"/>
        </w:rPr>
        <w:t>y</w:t>
      </w:r>
      <w:r w:rsidRPr="008743B9">
        <w:rPr>
          <w:rFonts w:ascii="Sylfaen" w:hAnsi="Sylfaen"/>
          <w:spacing w:val="-5"/>
          <w:sz w:val="24"/>
          <w:szCs w:val="24"/>
        </w:rPr>
        <w:t xml:space="preserve"> </w:t>
      </w:r>
      <w:r w:rsidRPr="008743B9">
        <w:rPr>
          <w:rFonts w:ascii="Sylfaen" w:hAnsi="Sylfaen"/>
          <w:sz w:val="24"/>
          <w:szCs w:val="24"/>
        </w:rPr>
        <w:t>a</w:t>
      </w:r>
      <w:r w:rsidRPr="008743B9">
        <w:rPr>
          <w:rFonts w:ascii="Sylfaen" w:hAnsi="Sylfaen"/>
          <w:spacing w:val="-1"/>
          <w:sz w:val="24"/>
          <w:szCs w:val="24"/>
        </w:rPr>
        <w:t xml:space="preserve"> c</w:t>
      </w:r>
      <w:r w:rsidRPr="008743B9">
        <w:rPr>
          <w:rFonts w:ascii="Sylfaen" w:hAnsi="Sylfaen"/>
          <w:sz w:val="24"/>
          <w:szCs w:val="24"/>
        </w:rPr>
        <w:t>u</w:t>
      </w:r>
      <w:r w:rsidRPr="008743B9">
        <w:rPr>
          <w:rFonts w:ascii="Sylfaen" w:hAnsi="Sylfaen"/>
          <w:spacing w:val="2"/>
          <w:sz w:val="24"/>
          <w:szCs w:val="24"/>
        </w:rPr>
        <w:t>t</w:t>
      </w:r>
      <w:r w:rsidRPr="008743B9">
        <w:rPr>
          <w:rFonts w:ascii="Sylfaen" w:hAnsi="Sylfaen"/>
          <w:spacing w:val="-1"/>
          <w:sz w:val="24"/>
          <w:szCs w:val="24"/>
        </w:rPr>
        <w:t>-</w:t>
      </w:r>
      <w:r w:rsidRPr="008743B9">
        <w:rPr>
          <w:rFonts w:ascii="Sylfaen" w:hAnsi="Sylfaen"/>
          <w:spacing w:val="2"/>
          <w:sz w:val="24"/>
          <w:szCs w:val="24"/>
        </w:rPr>
        <w:t>o</w:t>
      </w:r>
      <w:r w:rsidRPr="008743B9">
        <w:rPr>
          <w:rFonts w:ascii="Sylfaen" w:hAnsi="Sylfaen"/>
          <w:sz w:val="24"/>
          <w:szCs w:val="24"/>
        </w:rPr>
        <w:t>ff</w:t>
      </w:r>
      <w:r w:rsidRPr="008743B9">
        <w:rPr>
          <w:rFonts w:ascii="Sylfaen" w:hAnsi="Sylfaen"/>
          <w:spacing w:val="-1"/>
          <w:sz w:val="24"/>
          <w:szCs w:val="24"/>
        </w:rPr>
        <w:t xml:space="preserve"> </w:t>
      </w:r>
      <w:r w:rsidRPr="008743B9">
        <w:rPr>
          <w:rFonts w:ascii="Sylfaen" w:hAnsi="Sylfaen"/>
          <w:sz w:val="24"/>
          <w:szCs w:val="24"/>
        </w:rPr>
        <w:t>d</w:t>
      </w:r>
      <w:r w:rsidRPr="008743B9">
        <w:rPr>
          <w:rFonts w:ascii="Sylfaen" w:hAnsi="Sylfaen"/>
          <w:spacing w:val="-1"/>
          <w:sz w:val="24"/>
          <w:szCs w:val="24"/>
        </w:rPr>
        <w:t>a</w:t>
      </w:r>
      <w:r w:rsidRPr="008743B9">
        <w:rPr>
          <w:rFonts w:ascii="Sylfaen" w:hAnsi="Sylfaen"/>
          <w:sz w:val="24"/>
          <w:szCs w:val="24"/>
        </w:rPr>
        <w:t>te to be</w:t>
      </w:r>
      <w:r w:rsidRPr="008743B9">
        <w:rPr>
          <w:rFonts w:ascii="Sylfaen" w:hAnsi="Sylfaen"/>
          <w:spacing w:val="-1"/>
          <w:sz w:val="24"/>
          <w:szCs w:val="24"/>
        </w:rPr>
        <w:t xml:space="preserve"> </w:t>
      </w:r>
      <w:r w:rsidRPr="008743B9">
        <w:rPr>
          <w:rFonts w:ascii="Sylfaen" w:hAnsi="Sylfaen"/>
          <w:spacing w:val="2"/>
          <w:sz w:val="24"/>
          <w:szCs w:val="24"/>
        </w:rPr>
        <w:t>s</w:t>
      </w:r>
      <w:r w:rsidRPr="008743B9">
        <w:rPr>
          <w:rFonts w:ascii="Sylfaen" w:hAnsi="Sylfaen"/>
          <w:spacing w:val="-1"/>
          <w:sz w:val="24"/>
          <w:szCs w:val="24"/>
        </w:rPr>
        <w:t>e</w:t>
      </w:r>
      <w:r w:rsidRPr="008743B9">
        <w:rPr>
          <w:rFonts w:ascii="Sylfaen" w:hAnsi="Sylfaen"/>
          <w:sz w:val="24"/>
          <w:szCs w:val="24"/>
        </w:rPr>
        <w:t>t for</w:t>
      </w:r>
      <w:r w:rsidRPr="008743B9">
        <w:rPr>
          <w:rFonts w:ascii="Sylfaen" w:hAnsi="Sylfaen"/>
          <w:spacing w:val="-1"/>
          <w:sz w:val="24"/>
          <w:szCs w:val="24"/>
        </w:rPr>
        <w:t xml:space="preserve"> </w:t>
      </w:r>
      <w:r w:rsidRPr="008743B9">
        <w:rPr>
          <w:rFonts w:ascii="Sylfaen" w:hAnsi="Sylfaen"/>
          <w:spacing w:val="1"/>
          <w:sz w:val="24"/>
          <w:szCs w:val="24"/>
        </w:rPr>
        <w:t>e</w:t>
      </w:r>
      <w:r w:rsidRPr="008743B9">
        <w:rPr>
          <w:rFonts w:ascii="Sylfaen" w:hAnsi="Sylfaen"/>
          <w:spacing w:val="-1"/>
          <w:sz w:val="24"/>
          <w:szCs w:val="24"/>
        </w:rPr>
        <w:t>ac</w:t>
      </w:r>
      <w:r w:rsidRPr="008743B9">
        <w:rPr>
          <w:rFonts w:ascii="Sylfaen" w:hAnsi="Sylfaen"/>
          <w:sz w:val="24"/>
          <w:szCs w:val="24"/>
        </w:rPr>
        <w:t>h</w:t>
      </w:r>
      <w:r w:rsidRPr="008743B9">
        <w:rPr>
          <w:rFonts w:ascii="Sylfaen" w:hAnsi="Sylfaen"/>
          <w:spacing w:val="2"/>
          <w:sz w:val="24"/>
          <w:szCs w:val="24"/>
        </w:rPr>
        <w:t xml:space="preserve"> </w:t>
      </w:r>
      <w:r w:rsidRPr="008743B9">
        <w:rPr>
          <w:rFonts w:ascii="Sylfaen" w:hAnsi="Sylfaen"/>
          <w:sz w:val="24"/>
          <w:szCs w:val="24"/>
        </w:rPr>
        <w:t>subproj</w:t>
      </w:r>
      <w:r w:rsidRPr="008743B9">
        <w:rPr>
          <w:rFonts w:ascii="Sylfaen" w:hAnsi="Sylfaen"/>
          <w:spacing w:val="-1"/>
          <w:sz w:val="24"/>
          <w:szCs w:val="24"/>
        </w:rPr>
        <w:t>ec</w:t>
      </w:r>
      <w:r w:rsidRPr="008743B9">
        <w:rPr>
          <w:rFonts w:ascii="Sylfaen" w:hAnsi="Sylfaen"/>
          <w:sz w:val="24"/>
          <w:szCs w:val="24"/>
        </w:rPr>
        <w:t xml:space="preserve">t on </w:t>
      </w:r>
      <w:r w:rsidRPr="008743B9">
        <w:rPr>
          <w:rFonts w:ascii="Sylfaen" w:hAnsi="Sylfaen"/>
          <w:spacing w:val="1"/>
          <w:sz w:val="24"/>
          <w:szCs w:val="24"/>
        </w:rPr>
        <w:t>t</w:t>
      </w:r>
      <w:r w:rsidRPr="008743B9">
        <w:rPr>
          <w:rFonts w:ascii="Sylfaen" w:hAnsi="Sylfaen"/>
          <w:sz w:val="24"/>
          <w:szCs w:val="24"/>
        </w:rPr>
        <w:t>he</w:t>
      </w:r>
      <w:r w:rsidRPr="008743B9">
        <w:rPr>
          <w:rFonts w:ascii="Sylfaen" w:hAnsi="Sylfaen"/>
          <w:spacing w:val="-1"/>
          <w:sz w:val="24"/>
          <w:szCs w:val="24"/>
        </w:rPr>
        <w:t xml:space="preserve"> </w:t>
      </w:r>
      <w:r w:rsidRPr="008743B9">
        <w:rPr>
          <w:rFonts w:ascii="Sylfaen" w:hAnsi="Sylfaen"/>
          <w:sz w:val="24"/>
          <w:szCs w:val="24"/>
        </w:rPr>
        <w:t>d</w:t>
      </w:r>
      <w:r w:rsidRPr="008743B9">
        <w:rPr>
          <w:rFonts w:ascii="Sylfaen" w:hAnsi="Sylfaen"/>
          <w:spacing w:val="4"/>
          <w:sz w:val="24"/>
          <w:szCs w:val="24"/>
        </w:rPr>
        <w:t>a</w:t>
      </w:r>
      <w:r w:rsidRPr="008743B9">
        <w:rPr>
          <w:rFonts w:ascii="Sylfaen" w:hAnsi="Sylfaen"/>
          <w:sz w:val="24"/>
          <w:szCs w:val="24"/>
        </w:rPr>
        <w:t>y</w:t>
      </w:r>
      <w:r w:rsidRPr="008743B9">
        <w:rPr>
          <w:rFonts w:ascii="Sylfaen" w:hAnsi="Sylfaen"/>
          <w:spacing w:val="-5"/>
          <w:sz w:val="24"/>
          <w:szCs w:val="24"/>
        </w:rPr>
        <w:t xml:space="preserve"> </w:t>
      </w:r>
      <w:r w:rsidRPr="008743B9">
        <w:rPr>
          <w:rFonts w:ascii="Sylfaen" w:hAnsi="Sylfaen"/>
          <w:sz w:val="24"/>
          <w:szCs w:val="24"/>
        </w:rPr>
        <w:t>of the b</w:t>
      </w:r>
      <w:r w:rsidRPr="008743B9">
        <w:rPr>
          <w:rFonts w:ascii="Sylfaen" w:hAnsi="Sylfaen"/>
          <w:spacing w:val="1"/>
          <w:sz w:val="24"/>
          <w:szCs w:val="24"/>
        </w:rPr>
        <w:t>e</w:t>
      </w:r>
      <w:r w:rsidRPr="008743B9">
        <w:rPr>
          <w:rFonts w:ascii="Sylfaen" w:hAnsi="Sylfaen"/>
          <w:spacing w:val="-2"/>
          <w:sz w:val="24"/>
          <w:szCs w:val="24"/>
        </w:rPr>
        <w:t>g</w:t>
      </w:r>
      <w:r w:rsidRPr="008743B9">
        <w:rPr>
          <w:rFonts w:ascii="Sylfaen" w:hAnsi="Sylfaen"/>
          <w:sz w:val="24"/>
          <w:szCs w:val="24"/>
        </w:rPr>
        <w:t>inn</w:t>
      </w:r>
      <w:r w:rsidRPr="008743B9">
        <w:rPr>
          <w:rFonts w:ascii="Sylfaen" w:hAnsi="Sylfaen"/>
          <w:spacing w:val="1"/>
          <w:sz w:val="24"/>
          <w:szCs w:val="24"/>
        </w:rPr>
        <w:t>i</w:t>
      </w:r>
      <w:r w:rsidRPr="008743B9">
        <w:rPr>
          <w:rFonts w:ascii="Sylfaen" w:hAnsi="Sylfaen"/>
          <w:sz w:val="24"/>
          <w:szCs w:val="24"/>
        </w:rPr>
        <w:t>ng</w:t>
      </w:r>
      <w:r w:rsidRPr="008743B9">
        <w:rPr>
          <w:rFonts w:ascii="Sylfaen" w:hAnsi="Sylfaen"/>
          <w:spacing w:val="-2"/>
          <w:sz w:val="24"/>
          <w:szCs w:val="24"/>
        </w:rPr>
        <w:t xml:space="preserve"> </w:t>
      </w:r>
      <w:r w:rsidRPr="008743B9">
        <w:rPr>
          <w:rFonts w:ascii="Sylfaen" w:hAnsi="Sylfaen"/>
          <w:sz w:val="24"/>
          <w:szCs w:val="24"/>
        </w:rPr>
        <w:t>of t</w:t>
      </w:r>
      <w:r w:rsidRPr="008743B9">
        <w:rPr>
          <w:rFonts w:ascii="Sylfaen" w:hAnsi="Sylfaen"/>
          <w:spacing w:val="2"/>
          <w:sz w:val="24"/>
          <w:szCs w:val="24"/>
        </w:rPr>
        <w:t>h</w:t>
      </w:r>
      <w:r w:rsidRPr="008743B9">
        <w:rPr>
          <w:rFonts w:ascii="Sylfaen" w:hAnsi="Sylfaen"/>
          <w:sz w:val="24"/>
          <w:szCs w:val="24"/>
        </w:rPr>
        <w:t>e</w:t>
      </w:r>
      <w:r w:rsidRPr="008743B9">
        <w:rPr>
          <w:rFonts w:ascii="Sylfaen" w:hAnsi="Sylfaen"/>
          <w:spacing w:val="-1"/>
          <w:sz w:val="24"/>
          <w:szCs w:val="24"/>
        </w:rPr>
        <w:t xml:space="preserve"> </w:t>
      </w:r>
      <w:r w:rsidRPr="008743B9">
        <w:rPr>
          <w:rFonts w:ascii="Sylfaen" w:hAnsi="Sylfaen"/>
          <w:sz w:val="24"/>
          <w:szCs w:val="24"/>
        </w:rPr>
        <w:t>C</w:t>
      </w:r>
      <w:r w:rsidRPr="008743B9">
        <w:rPr>
          <w:rFonts w:ascii="Sylfaen" w:hAnsi="Sylfaen"/>
          <w:spacing w:val="-1"/>
          <w:sz w:val="24"/>
          <w:szCs w:val="24"/>
        </w:rPr>
        <w:t>e</w:t>
      </w:r>
      <w:r w:rsidRPr="008743B9">
        <w:rPr>
          <w:rFonts w:ascii="Sylfaen" w:hAnsi="Sylfaen"/>
          <w:spacing w:val="2"/>
          <w:sz w:val="24"/>
          <w:szCs w:val="24"/>
        </w:rPr>
        <w:t>n</w:t>
      </w:r>
      <w:r w:rsidRPr="008743B9">
        <w:rPr>
          <w:rFonts w:ascii="Sylfaen" w:hAnsi="Sylfaen"/>
          <w:sz w:val="24"/>
          <w:szCs w:val="24"/>
        </w:rPr>
        <w:t>sus.</w:t>
      </w:r>
      <w:r w:rsidRPr="008743B9">
        <w:rPr>
          <w:rFonts w:ascii="Sylfaen" w:hAnsi="Sylfaen"/>
          <w:spacing w:val="2"/>
          <w:sz w:val="24"/>
          <w:szCs w:val="24"/>
        </w:rPr>
        <w:t xml:space="preserve"> </w:t>
      </w:r>
      <w:r w:rsidRPr="008743B9">
        <w:rPr>
          <w:rFonts w:ascii="Sylfaen" w:hAnsi="Sylfaen"/>
          <w:spacing w:val="1"/>
          <w:sz w:val="24"/>
          <w:szCs w:val="24"/>
        </w:rPr>
        <w:t>P</w:t>
      </w:r>
      <w:r w:rsidRPr="008743B9">
        <w:rPr>
          <w:rFonts w:ascii="Sylfaen" w:hAnsi="Sylfaen"/>
          <w:spacing w:val="-1"/>
          <w:sz w:val="24"/>
          <w:szCs w:val="24"/>
        </w:rPr>
        <w:t>e</w:t>
      </w:r>
      <w:r w:rsidRPr="008743B9">
        <w:rPr>
          <w:rFonts w:ascii="Sylfaen" w:hAnsi="Sylfaen"/>
          <w:sz w:val="24"/>
          <w:szCs w:val="24"/>
        </w:rPr>
        <w:t>rsons who s</w:t>
      </w:r>
      <w:r w:rsidRPr="008743B9">
        <w:rPr>
          <w:rFonts w:ascii="Sylfaen" w:hAnsi="Sylfaen"/>
          <w:spacing w:val="-1"/>
          <w:sz w:val="24"/>
          <w:szCs w:val="24"/>
        </w:rPr>
        <w:t>e</w:t>
      </w:r>
      <w:r w:rsidRPr="008743B9">
        <w:rPr>
          <w:rFonts w:ascii="Sylfaen" w:hAnsi="Sylfaen"/>
          <w:sz w:val="24"/>
          <w:szCs w:val="24"/>
        </w:rPr>
        <w:t>t</w:t>
      </w:r>
      <w:r w:rsidRPr="008743B9">
        <w:rPr>
          <w:rFonts w:ascii="Sylfaen" w:hAnsi="Sylfaen"/>
          <w:spacing w:val="1"/>
          <w:sz w:val="24"/>
          <w:szCs w:val="24"/>
        </w:rPr>
        <w:t>t</w:t>
      </w:r>
      <w:r w:rsidRPr="008743B9">
        <w:rPr>
          <w:rFonts w:ascii="Sylfaen" w:hAnsi="Sylfaen"/>
          <w:sz w:val="24"/>
          <w:szCs w:val="24"/>
        </w:rPr>
        <w:t xml:space="preserve">le in the </w:t>
      </w:r>
      <w:r w:rsidRPr="008743B9">
        <w:rPr>
          <w:rFonts w:ascii="Sylfaen" w:hAnsi="Sylfaen"/>
          <w:spacing w:val="-1"/>
          <w:sz w:val="24"/>
          <w:szCs w:val="24"/>
        </w:rPr>
        <w:t>a</w:t>
      </w:r>
      <w:r w:rsidRPr="008743B9">
        <w:rPr>
          <w:rFonts w:ascii="Sylfaen" w:hAnsi="Sylfaen"/>
          <w:sz w:val="24"/>
          <w:szCs w:val="24"/>
        </w:rPr>
        <w:t>f</w:t>
      </w:r>
      <w:r w:rsidRPr="008743B9">
        <w:rPr>
          <w:rFonts w:ascii="Sylfaen" w:hAnsi="Sylfaen"/>
          <w:spacing w:val="1"/>
          <w:sz w:val="24"/>
          <w:szCs w:val="24"/>
        </w:rPr>
        <w:t>f</w:t>
      </w:r>
      <w:r w:rsidRPr="008743B9">
        <w:rPr>
          <w:rFonts w:ascii="Sylfaen" w:hAnsi="Sylfaen"/>
          <w:spacing w:val="-1"/>
          <w:sz w:val="24"/>
          <w:szCs w:val="24"/>
        </w:rPr>
        <w:t>ec</w:t>
      </w:r>
      <w:r w:rsidRPr="008743B9">
        <w:rPr>
          <w:rFonts w:ascii="Sylfaen" w:hAnsi="Sylfaen"/>
          <w:sz w:val="24"/>
          <w:szCs w:val="24"/>
        </w:rPr>
        <w:t>ted</w:t>
      </w:r>
      <w:r w:rsidRPr="008743B9">
        <w:rPr>
          <w:rFonts w:ascii="Sylfaen" w:hAnsi="Sylfaen"/>
          <w:spacing w:val="2"/>
          <w:sz w:val="24"/>
          <w:szCs w:val="24"/>
        </w:rPr>
        <w:t xml:space="preserve"> </w:t>
      </w:r>
      <w:r w:rsidRPr="008743B9">
        <w:rPr>
          <w:rFonts w:ascii="Sylfaen" w:hAnsi="Sylfaen"/>
          <w:spacing w:val="-1"/>
          <w:sz w:val="24"/>
          <w:szCs w:val="24"/>
        </w:rPr>
        <w:t>a</w:t>
      </w:r>
      <w:r w:rsidRPr="008743B9">
        <w:rPr>
          <w:rFonts w:ascii="Sylfaen" w:hAnsi="Sylfaen"/>
          <w:sz w:val="24"/>
          <w:szCs w:val="24"/>
        </w:rPr>
        <w:t>re</w:t>
      </w:r>
      <w:r w:rsidRPr="008743B9">
        <w:rPr>
          <w:rFonts w:ascii="Sylfaen" w:hAnsi="Sylfaen"/>
          <w:spacing w:val="-1"/>
          <w:sz w:val="24"/>
          <w:szCs w:val="24"/>
        </w:rPr>
        <w:t>a</w:t>
      </w:r>
      <w:r w:rsidRPr="008743B9">
        <w:rPr>
          <w:rFonts w:ascii="Sylfaen" w:hAnsi="Sylfaen"/>
          <w:sz w:val="24"/>
          <w:szCs w:val="24"/>
        </w:rPr>
        <w:t>s a</w:t>
      </w:r>
      <w:r w:rsidRPr="008743B9">
        <w:rPr>
          <w:rFonts w:ascii="Sylfaen" w:hAnsi="Sylfaen"/>
          <w:spacing w:val="-1"/>
          <w:sz w:val="24"/>
          <w:szCs w:val="24"/>
        </w:rPr>
        <w:t>f</w:t>
      </w:r>
      <w:r w:rsidRPr="008743B9">
        <w:rPr>
          <w:rFonts w:ascii="Sylfaen" w:hAnsi="Sylfaen"/>
          <w:sz w:val="24"/>
          <w:szCs w:val="24"/>
        </w:rPr>
        <w:t>t</w:t>
      </w:r>
      <w:r w:rsidRPr="008743B9">
        <w:rPr>
          <w:rFonts w:ascii="Sylfaen" w:hAnsi="Sylfaen"/>
          <w:spacing w:val="2"/>
          <w:sz w:val="24"/>
          <w:szCs w:val="24"/>
        </w:rPr>
        <w:t>e</w:t>
      </w:r>
      <w:r w:rsidRPr="008743B9">
        <w:rPr>
          <w:rFonts w:ascii="Sylfaen" w:hAnsi="Sylfaen"/>
          <w:sz w:val="24"/>
          <w:szCs w:val="24"/>
        </w:rPr>
        <w:t>r</w:t>
      </w:r>
      <w:r w:rsidRPr="008743B9">
        <w:rPr>
          <w:rFonts w:ascii="Sylfaen" w:hAnsi="Sylfaen"/>
          <w:spacing w:val="3"/>
          <w:sz w:val="24"/>
          <w:szCs w:val="24"/>
        </w:rPr>
        <w:t xml:space="preserve"> </w:t>
      </w:r>
      <w:r w:rsidRPr="008743B9">
        <w:rPr>
          <w:rFonts w:ascii="Sylfaen" w:hAnsi="Sylfaen"/>
          <w:sz w:val="24"/>
          <w:szCs w:val="24"/>
        </w:rPr>
        <w:t>a</w:t>
      </w:r>
      <w:r w:rsidRPr="008743B9">
        <w:rPr>
          <w:rFonts w:ascii="Sylfaen" w:hAnsi="Sylfaen"/>
          <w:spacing w:val="-1"/>
          <w:sz w:val="24"/>
          <w:szCs w:val="24"/>
        </w:rPr>
        <w:t xml:space="preserve"> </w:t>
      </w:r>
      <w:r w:rsidRPr="008743B9">
        <w:rPr>
          <w:rFonts w:ascii="Sylfaen" w:hAnsi="Sylfaen"/>
          <w:sz w:val="24"/>
          <w:szCs w:val="24"/>
        </w:rPr>
        <w:t>loc</w:t>
      </w:r>
      <w:r w:rsidRPr="008743B9">
        <w:rPr>
          <w:rFonts w:ascii="Sylfaen" w:hAnsi="Sylfaen"/>
          <w:spacing w:val="-1"/>
          <w:sz w:val="24"/>
          <w:szCs w:val="24"/>
        </w:rPr>
        <w:t>a</w:t>
      </w:r>
      <w:r w:rsidRPr="008743B9">
        <w:rPr>
          <w:rFonts w:ascii="Sylfaen" w:hAnsi="Sylfaen"/>
          <w:sz w:val="24"/>
          <w:szCs w:val="24"/>
        </w:rPr>
        <w:t>l</w:t>
      </w:r>
      <w:r w:rsidRPr="008743B9">
        <w:rPr>
          <w:rFonts w:ascii="Sylfaen" w:hAnsi="Sylfaen"/>
          <w:spacing w:val="6"/>
          <w:sz w:val="24"/>
          <w:szCs w:val="24"/>
        </w:rPr>
        <w:t>l</w:t>
      </w:r>
      <w:r w:rsidRPr="008743B9">
        <w:rPr>
          <w:rFonts w:ascii="Sylfaen" w:hAnsi="Sylfaen"/>
          <w:sz w:val="24"/>
          <w:szCs w:val="24"/>
        </w:rPr>
        <w:t>y</w:t>
      </w:r>
      <w:r w:rsidRPr="008743B9">
        <w:rPr>
          <w:rFonts w:ascii="Sylfaen" w:hAnsi="Sylfaen"/>
          <w:spacing w:val="-5"/>
          <w:sz w:val="24"/>
          <w:szCs w:val="24"/>
        </w:rPr>
        <w:t xml:space="preserve"> </w:t>
      </w:r>
      <w:r w:rsidRPr="008743B9">
        <w:rPr>
          <w:rFonts w:ascii="Sylfaen" w:hAnsi="Sylfaen"/>
          <w:sz w:val="24"/>
          <w:szCs w:val="24"/>
        </w:rPr>
        <w:t>publ</w:t>
      </w:r>
      <w:r w:rsidRPr="008743B9">
        <w:rPr>
          <w:rFonts w:ascii="Sylfaen" w:hAnsi="Sylfaen"/>
          <w:spacing w:val="1"/>
          <w:sz w:val="24"/>
          <w:szCs w:val="24"/>
        </w:rPr>
        <w:t>i</w:t>
      </w:r>
      <w:r w:rsidRPr="008743B9">
        <w:rPr>
          <w:rFonts w:ascii="Sylfaen" w:hAnsi="Sylfaen"/>
          <w:spacing w:val="-1"/>
          <w:sz w:val="24"/>
          <w:szCs w:val="24"/>
        </w:rPr>
        <w:t>c</w:t>
      </w:r>
      <w:r w:rsidRPr="008743B9">
        <w:rPr>
          <w:rFonts w:ascii="Sylfaen" w:hAnsi="Sylfaen"/>
          <w:sz w:val="24"/>
          <w:szCs w:val="24"/>
        </w:rPr>
        <w:t>i</w:t>
      </w:r>
      <w:r w:rsidRPr="008743B9">
        <w:rPr>
          <w:rFonts w:ascii="Sylfaen" w:hAnsi="Sylfaen"/>
          <w:spacing w:val="2"/>
          <w:sz w:val="24"/>
          <w:szCs w:val="24"/>
        </w:rPr>
        <w:t>z</w:t>
      </w:r>
      <w:r w:rsidRPr="008743B9">
        <w:rPr>
          <w:rFonts w:ascii="Sylfaen" w:hAnsi="Sylfaen"/>
          <w:spacing w:val="-1"/>
          <w:sz w:val="24"/>
          <w:szCs w:val="24"/>
        </w:rPr>
        <w:t>e</w:t>
      </w:r>
      <w:r w:rsidRPr="008743B9">
        <w:rPr>
          <w:rFonts w:ascii="Sylfaen" w:hAnsi="Sylfaen"/>
          <w:sz w:val="24"/>
          <w:szCs w:val="24"/>
        </w:rPr>
        <w:t>d</w:t>
      </w:r>
      <w:r w:rsidRPr="008743B9">
        <w:rPr>
          <w:rFonts w:ascii="Sylfaen" w:hAnsi="Sylfaen"/>
          <w:spacing w:val="1"/>
          <w:sz w:val="24"/>
          <w:szCs w:val="24"/>
        </w:rPr>
        <w:t xml:space="preserve"> </w:t>
      </w:r>
      <w:r w:rsidRPr="008743B9">
        <w:rPr>
          <w:rFonts w:ascii="Sylfaen" w:hAnsi="Sylfaen"/>
          <w:spacing w:val="-1"/>
          <w:sz w:val="24"/>
          <w:szCs w:val="24"/>
        </w:rPr>
        <w:t>c</w:t>
      </w:r>
      <w:r w:rsidRPr="008743B9">
        <w:rPr>
          <w:rFonts w:ascii="Sylfaen" w:hAnsi="Sylfaen"/>
          <w:sz w:val="24"/>
          <w:szCs w:val="24"/>
        </w:rPr>
        <w:t>ut</w:t>
      </w:r>
      <w:r w:rsidRPr="008743B9">
        <w:rPr>
          <w:rFonts w:ascii="Sylfaen" w:hAnsi="Sylfaen"/>
          <w:spacing w:val="-1"/>
          <w:sz w:val="24"/>
          <w:szCs w:val="24"/>
        </w:rPr>
        <w:t>-</w:t>
      </w:r>
      <w:r w:rsidRPr="008743B9">
        <w:rPr>
          <w:rFonts w:ascii="Sylfaen" w:hAnsi="Sylfaen"/>
          <w:spacing w:val="2"/>
          <w:sz w:val="24"/>
          <w:szCs w:val="24"/>
        </w:rPr>
        <w:t>o</w:t>
      </w:r>
      <w:r w:rsidRPr="008743B9">
        <w:rPr>
          <w:rFonts w:ascii="Sylfaen" w:hAnsi="Sylfaen"/>
          <w:sz w:val="24"/>
          <w:szCs w:val="24"/>
        </w:rPr>
        <w:t>ff d</w:t>
      </w:r>
      <w:r w:rsidRPr="008743B9">
        <w:rPr>
          <w:rFonts w:ascii="Sylfaen" w:hAnsi="Sylfaen"/>
          <w:spacing w:val="-1"/>
          <w:sz w:val="24"/>
          <w:szCs w:val="24"/>
        </w:rPr>
        <w:t>a</w:t>
      </w:r>
      <w:r w:rsidRPr="008743B9">
        <w:rPr>
          <w:rFonts w:ascii="Sylfaen" w:hAnsi="Sylfaen"/>
          <w:sz w:val="24"/>
          <w:szCs w:val="24"/>
        </w:rPr>
        <w:t>te will</w:t>
      </w:r>
      <w:r w:rsidRPr="008743B9">
        <w:rPr>
          <w:rFonts w:ascii="Sylfaen" w:hAnsi="Sylfaen"/>
          <w:spacing w:val="1"/>
          <w:sz w:val="24"/>
          <w:szCs w:val="24"/>
        </w:rPr>
        <w:t xml:space="preserve"> </w:t>
      </w:r>
      <w:r w:rsidRPr="008743B9">
        <w:rPr>
          <w:rFonts w:ascii="Sylfaen" w:hAnsi="Sylfaen"/>
          <w:sz w:val="24"/>
          <w:szCs w:val="24"/>
        </w:rPr>
        <w:t xml:space="preserve">not be </w:t>
      </w:r>
      <w:r w:rsidRPr="008743B9">
        <w:rPr>
          <w:rFonts w:ascii="Sylfaen" w:hAnsi="Sylfaen"/>
          <w:spacing w:val="-1"/>
          <w:sz w:val="24"/>
          <w:szCs w:val="24"/>
        </w:rPr>
        <w:t>c</w:t>
      </w:r>
      <w:r w:rsidRPr="008743B9">
        <w:rPr>
          <w:rFonts w:ascii="Sylfaen" w:hAnsi="Sylfaen"/>
          <w:sz w:val="24"/>
          <w:szCs w:val="24"/>
        </w:rPr>
        <w:t>onsid</w:t>
      </w:r>
      <w:r w:rsidRPr="008743B9">
        <w:rPr>
          <w:rFonts w:ascii="Sylfaen" w:hAnsi="Sylfaen"/>
          <w:spacing w:val="-1"/>
          <w:sz w:val="24"/>
          <w:szCs w:val="24"/>
        </w:rPr>
        <w:t>e</w:t>
      </w:r>
      <w:r w:rsidRPr="008743B9">
        <w:rPr>
          <w:rFonts w:ascii="Sylfaen" w:hAnsi="Sylfaen"/>
          <w:spacing w:val="1"/>
          <w:sz w:val="24"/>
          <w:szCs w:val="24"/>
        </w:rPr>
        <w:t>r</w:t>
      </w:r>
      <w:r w:rsidRPr="008743B9">
        <w:rPr>
          <w:rFonts w:ascii="Sylfaen" w:hAnsi="Sylfaen"/>
          <w:spacing w:val="-1"/>
          <w:sz w:val="24"/>
          <w:szCs w:val="24"/>
        </w:rPr>
        <w:t>e</w:t>
      </w:r>
      <w:r w:rsidRPr="008743B9">
        <w:rPr>
          <w:rFonts w:ascii="Sylfaen" w:hAnsi="Sylfaen"/>
          <w:sz w:val="24"/>
          <w:szCs w:val="24"/>
        </w:rPr>
        <w:t>d pr</w:t>
      </w:r>
      <w:r w:rsidRPr="008743B9">
        <w:rPr>
          <w:rFonts w:ascii="Sylfaen" w:hAnsi="Sylfaen"/>
          <w:spacing w:val="-1"/>
          <w:sz w:val="24"/>
          <w:szCs w:val="24"/>
        </w:rPr>
        <w:t>o</w:t>
      </w:r>
      <w:r w:rsidRPr="008743B9">
        <w:rPr>
          <w:rFonts w:ascii="Sylfaen" w:hAnsi="Sylfaen"/>
          <w:sz w:val="24"/>
          <w:szCs w:val="24"/>
        </w:rPr>
        <w:t>je</w:t>
      </w:r>
      <w:r w:rsidRPr="008743B9">
        <w:rPr>
          <w:rFonts w:ascii="Sylfaen" w:hAnsi="Sylfaen"/>
          <w:spacing w:val="-1"/>
          <w:sz w:val="24"/>
          <w:szCs w:val="24"/>
        </w:rPr>
        <w:t>c</w:t>
      </w:r>
      <w:r w:rsidRPr="008743B9">
        <w:rPr>
          <w:rFonts w:ascii="Sylfaen" w:hAnsi="Sylfaen"/>
          <w:spacing w:val="2"/>
          <w:sz w:val="24"/>
          <w:szCs w:val="24"/>
        </w:rPr>
        <w:t>t-</w:t>
      </w:r>
      <w:r w:rsidRPr="008743B9">
        <w:rPr>
          <w:rFonts w:ascii="Sylfaen" w:hAnsi="Sylfaen"/>
          <w:spacing w:val="-1"/>
          <w:sz w:val="24"/>
          <w:szCs w:val="24"/>
        </w:rPr>
        <w:t>a</w:t>
      </w:r>
      <w:r w:rsidRPr="008743B9">
        <w:rPr>
          <w:rFonts w:ascii="Sylfaen" w:hAnsi="Sylfaen"/>
          <w:sz w:val="24"/>
          <w:szCs w:val="24"/>
        </w:rPr>
        <w:t>f</w:t>
      </w:r>
      <w:r w:rsidRPr="008743B9">
        <w:rPr>
          <w:rFonts w:ascii="Sylfaen" w:hAnsi="Sylfaen"/>
          <w:spacing w:val="1"/>
          <w:sz w:val="24"/>
          <w:szCs w:val="24"/>
        </w:rPr>
        <w:t>f</w:t>
      </w:r>
      <w:r w:rsidRPr="008743B9">
        <w:rPr>
          <w:rFonts w:ascii="Sylfaen" w:hAnsi="Sylfaen"/>
          <w:spacing w:val="-1"/>
          <w:sz w:val="24"/>
          <w:szCs w:val="24"/>
        </w:rPr>
        <w:t>ec</w:t>
      </w:r>
      <w:r w:rsidRPr="008743B9">
        <w:rPr>
          <w:rFonts w:ascii="Sylfaen" w:hAnsi="Sylfaen"/>
          <w:sz w:val="24"/>
          <w:szCs w:val="24"/>
        </w:rPr>
        <w:t>ted,</w:t>
      </w:r>
      <w:r w:rsidRPr="008743B9">
        <w:rPr>
          <w:rFonts w:ascii="Sylfaen" w:hAnsi="Sylfaen"/>
          <w:spacing w:val="2"/>
          <w:sz w:val="24"/>
          <w:szCs w:val="24"/>
        </w:rPr>
        <w:t xml:space="preserve"> </w:t>
      </w:r>
      <w:r w:rsidRPr="008743B9">
        <w:rPr>
          <w:rFonts w:ascii="Sylfaen" w:hAnsi="Sylfaen"/>
          <w:spacing w:val="-1"/>
          <w:sz w:val="24"/>
          <w:szCs w:val="24"/>
        </w:rPr>
        <w:t>a</w:t>
      </w:r>
      <w:r w:rsidRPr="008743B9">
        <w:rPr>
          <w:rFonts w:ascii="Sylfaen" w:hAnsi="Sylfaen"/>
          <w:sz w:val="24"/>
          <w:szCs w:val="24"/>
        </w:rPr>
        <w:t xml:space="preserve">nd </w:t>
      </w:r>
      <w:r w:rsidRPr="008743B9">
        <w:rPr>
          <w:rFonts w:ascii="Sylfaen" w:hAnsi="Sylfaen"/>
          <w:spacing w:val="2"/>
          <w:sz w:val="24"/>
          <w:szCs w:val="24"/>
        </w:rPr>
        <w:t>p</w:t>
      </w:r>
      <w:r w:rsidRPr="008743B9">
        <w:rPr>
          <w:rFonts w:ascii="Sylfaen" w:hAnsi="Sylfaen"/>
          <w:spacing w:val="-1"/>
          <w:sz w:val="24"/>
          <w:szCs w:val="24"/>
        </w:rPr>
        <w:t>e</w:t>
      </w:r>
      <w:r w:rsidRPr="008743B9">
        <w:rPr>
          <w:rFonts w:ascii="Sylfaen" w:hAnsi="Sylfaen"/>
          <w:sz w:val="24"/>
          <w:szCs w:val="24"/>
        </w:rPr>
        <w:t>rsons init</w:t>
      </w:r>
      <w:r w:rsidRPr="008743B9">
        <w:rPr>
          <w:rFonts w:ascii="Sylfaen" w:hAnsi="Sylfaen"/>
          <w:spacing w:val="1"/>
          <w:sz w:val="24"/>
          <w:szCs w:val="24"/>
        </w:rPr>
        <w:t>i</w:t>
      </w:r>
      <w:r w:rsidRPr="008743B9">
        <w:rPr>
          <w:rFonts w:ascii="Sylfaen" w:hAnsi="Sylfaen"/>
          <w:spacing w:val="-1"/>
          <w:sz w:val="24"/>
          <w:szCs w:val="24"/>
        </w:rPr>
        <w:t>a</w:t>
      </w:r>
      <w:r w:rsidRPr="008743B9">
        <w:rPr>
          <w:rFonts w:ascii="Sylfaen" w:hAnsi="Sylfaen"/>
          <w:sz w:val="24"/>
          <w:szCs w:val="24"/>
        </w:rPr>
        <w:t>t</w:t>
      </w:r>
      <w:r w:rsidRPr="008743B9">
        <w:rPr>
          <w:rFonts w:ascii="Sylfaen" w:hAnsi="Sylfaen"/>
          <w:spacing w:val="1"/>
          <w:sz w:val="24"/>
          <w:szCs w:val="24"/>
        </w:rPr>
        <w:t>i</w:t>
      </w:r>
      <w:r w:rsidRPr="008743B9">
        <w:rPr>
          <w:rFonts w:ascii="Sylfaen" w:hAnsi="Sylfaen"/>
          <w:sz w:val="24"/>
          <w:szCs w:val="24"/>
        </w:rPr>
        <w:t>ng</w:t>
      </w:r>
      <w:r w:rsidRPr="008743B9">
        <w:rPr>
          <w:rFonts w:ascii="Sylfaen" w:hAnsi="Sylfaen"/>
          <w:spacing w:val="-2"/>
          <w:sz w:val="24"/>
          <w:szCs w:val="24"/>
        </w:rPr>
        <w:t xml:space="preserve"> </w:t>
      </w:r>
      <w:r w:rsidRPr="008743B9">
        <w:rPr>
          <w:rFonts w:ascii="Sylfaen" w:hAnsi="Sylfaen"/>
          <w:sz w:val="24"/>
          <w:szCs w:val="24"/>
        </w:rPr>
        <w:t>i</w:t>
      </w:r>
      <w:r w:rsidRPr="008743B9">
        <w:rPr>
          <w:rFonts w:ascii="Sylfaen" w:hAnsi="Sylfaen"/>
          <w:spacing w:val="1"/>
          <w:sz w:val="24"/>
          <w:szCs w:val="24"/>
        </w:rPr>
        <w:t>m</w:t>
      </w:r>
      <w:r w:rsidRPr="008743B9">
        <w:rPr>
          <w:rFonts w:ascii="Sylfaen" w:hAnsi="Sylfaen"/>
          <w:sz w:val="24"/>
          <w:szCs w:val="24"/>
        </w:rPr>
        <w:t>p</w:t>
      </w:r>
      <w:r w:rsidRPr="008743B9">
        <w:rPr>
          <w:rFonts w:ascii="Sylfaen" w:hAnsi="Sylfaen"/>
          <w:spacing w:val="-1"/>
          <w:sz w:val="24"/>
          <w:szCs w:val="24"/>
        </w:rPr>
        <w:t>r</w:t>
      </w:r>
      <w:r w:rsidRPr="008743B9">
        <w:rPr>
          <w:rFonts w:ascii="Sylfaen" w:hAnsi="Sylfaen"/>
          <w:sz w:val="24"/>
          <w:szCs w:val="24"/>
        </w:rPr>
        <w:t>ov</w:t>
      </w:r>
      <w:r w:rsidRPr="008743B9">
        <w:rPr>
          <w:rFonts w:ascii="Sylfaen" w:hAnsi="Sylfaen"/>
          <w:spacing w:val="1"/>
          <w:sz w:val="24"/>
          <w:szCs w:val="24"/>
        </w:rPr>
        <w:t>e</w:t>
      </w:r>
      <w:r w:rsidRPr="008743B9">
        <w:rPr>
          <w:rFonts w:ascii="Sylfaen" w:hAnsi="Sylfaen"/>
          <w:sz w:val="24"/>
          <w:szCs w:val="24"/>
        </w:rPr>
        <w:t>ments to land or</w:t>
      </w:r>
      <w:r w:rsidRPr="008743B9">
        <w:rPr>
          <w:rFonts w:ascii="Sylfaen" w:hAnsi="Sylfaen"/>
          <w:spacing w:val="-1"/>
          <w:sz w:val="24"/>
          <w:szCs w:val="24"/>
        </w:rPr>
        <w:t xml:space="preserve"> </w:t>
      </w:r>
      <w:r w:rsidRPr="008743B9">
        <w:rPr>
          <w:rFonts w:ascii="Sylfaen" w:hAnsi="Sylfaen"/>
          <w:sz w:val="24"/>
          <w:szCs w:val="24"/>
        </w:rPr>
        <w:t>stru</w:t>
      </w:r>
      <w:r w:rsidRPr="008743B9">
        <w:rPr>
          <w:rFonts w:ascii="Sylfaen" w:hAnsi="Sylfaen"/>
          <w:spacing w:val="-1"/>
          <w:sz w:val="24"/>
          <w:szCs w:val="24"/>
        </w:rPr>
        <w:t>c</w:t>
      </w:r>
      <w:r w:rsidRPr="008743B9">
        <w:rPr>
          <w:rFonts w:ascii="Sylfaen" w:hAnsi="Sylfaen"/>
          <w:sz w:val="24"/>
          <w:szCs w:val="24"/>
        </w:rPr>
        <w:t>tur</w:t>
      </w:r>
      <w:r w:rsidRPr="008743B9">
        <w:rPr>
          <w:rFonts w:ascii="Sylfaen" w:hAnsi="Sylfaen"/>
          <w:spacing w:val="1"/>
          <w:sz w:val="24"/>
          <w:szCs w:val="24"/>
        </w:rPr>
        <w:t>e</w:t>
      </w:r>
      <w:r w:rsidRPr="008743B9">
        <w:rPr>
          <w:rFonts w:ascii="Sylfaen" w:hAnsi="Sylfaen"/>
          <w:sz w:val="24"/>
          <w:szCs w:val="24"/>
        </w:rPr>
        <w:t xml:space="preserve">s </w:t>
      </w:r>
      <w:r w:rsidRPr="008743B9">
        <w:rPr>
          <w:rFonts w:ascii="Sylfaen" w:hAnsi="Sylfaen"/>
          <w:spacing w:val="-1"/>
          <w:sz w:val="24"/>
          <w:szCs w:val="24"/>
        </w:rPr>
        <w:t>a</w:t>
      </w:r>
      <w:r w:rsidRPr="008743B9">
        <w:rPr>
          <w:rFonts w:ascii="Sylfaen" w:hAnsi="Sylfaen"/>
          <w:sz w:val="24"/>
          <w:szCs w:val="24"/>
        </w:rPr>
        <w:t>ft</w:t>
      </w:r>
      <w:r w:rsidRPr="008743B9">
        <w:rPr>
          <w:rFonts w:ascii="Sylfaen" w:hAnsi="Sylfaen"/>
          <w:spacing w:val="-1"/>
          <w:sz w:val="24"/>
          <w:szCs w:val="24"/>
        </w:rPr>
        <w:t>e</w:t>
      </w:r>
      <w:r w:rsidRPr="008743B9">
        <w:rPr>
          <w:rFonts w:ascii="Sylfaen" w:hAnsi="Sylfaen"/>
          <w:sz w:val="24"/>
          <w:szCs w:val="24"/>
        </w:rPr>
        <w:t>r</w:t>
      </w:r>
      <w:r w:rsidRPr="008743B9">
        <w:rPr>
          <w:rFonts w:ascii="Sylfaen" w:hAnsi="Sylfaen"/>
          <w:spacing w:val="1"/>
          <w:sz w:val="24"/>
          <w:szCs w:val="24"/>
        </w:rPr>
        <w:t xml:space="preserve"> </w:t>
      </w:r>
      <w:r w:rsidRPr="008743B9">
        <w:rPr>
          <w:rFonts w:ascii="Sylfaen" w:hAnsi="Sylfaen"/>
          <w:sz w:val="24"/>
          <w:szCs w:val="24"/>
        </w:rPr>
        <w:t>a</w:t>
      </w:r>
      <w:r w:rsidRPr="008743B9">
        <w:rPr>
          <w:rFonts w:ascii="Sylfaen" w:hAnsi="Sylfaen"/>
          <w:spacing w:val="-1"/>
          <w:sz w:val="24"/>
          <w:szCs w:val="24"/>
        </w:rPr>
        <w:t xml:space="preserve"> </w:t>
      </w:r>
      <w:r w:rsidRPr="008743B9">
        <w:rPr>
          <w:rFonts w:ascii="Sylfaen" w:hAnsi="Sylfaen"/>
          <w:sz w:val="24"/>
          <w:szCs w:val="24"/>
        </w:rPr>
        <w:t>loc</w:t>
      </w:r>
      <w:r w:rsidRPr="008743B9">
        <w:rPr>
          <w:rFonts w:ascii="Sylfaen" w:hAnsi="Sylfaen"/>
          <w:spacing w:val="-1"/>
          <w:sz w:val="24"/>
          <w:szCs w:val="24"/>
        </w:rPr>
        <w:t>a</w:t>
      </w:r>
      <w:r w:rsidRPr="008743B9">
        <w:rPr>
          <w:rFonts w:ascii="Sylfaen" w:hAnsi="Sylfaen"/>
          <w:sz w:val="24"/>
          <w:szCs w:val="24"/>
        </w:rPr>
        <w:t>l</w:t>
      </w:r>
      <w:r w:rsidRPr="008743B9">
        <w:rPr>
          <w:rFonts w:ascii="Sylfaen" w:hAnsi="Sylfaen"/>
          <w:spacing w:val="6"/>
          <w:sz w:val="24"/>
          <w:szCs w:val="24"/>
        </w:rPr>
        <w:t>l</w:t>
      </w:r>
      <w:r w:rsidRPr="008743B9">
        <w:rPr>
          <w:rFonts w:ascii="Sylfaen" w:hAnsi="Sylfaen"/>
          <w:sz w:val="24"/>
          <w:szCs w:val="24"/>
        </w:rPr>
        <w:t>y</w:t>
      </w:r>
      <w:r w:rsidRPr="008743B9">
        <w:rPr>
          <w:rFonts w:ascii="Sylfaen" w:hAnsi="Sylfaen"/>
          <w:spacing w:val="-5"/>
          <w:sz w:val="24"/>
          <w:szCs w:val="24"/>
        </w:rPr>
        <w:t xml:space="preserve"> </w:t>
      </w:r>
      <w:r w:rsidRPr="008743B9">
        <w:rPr>
          <w:rFonts w:ascii="Sylfaen" w:hAnsi="Sylfaen"/>
          <w:sz w:val="24"/>
          <w:szCs w:val="24"/>
        </w:rPr>
        <w:t>publ</w:t>
      </w:r>
      <w:r w:rsidRPr="008743B9">
        <w:rPr>
          <w:rFonts w:ascii="Sylfaen" w:hAnsi="Sylfaen"/>
          <w:spacing w:val="1"/>
          <w:sz w:val="24"/>
          <w:szCs w:val="24"/>
        </w:rPr>
        <w:t>i</w:t>
      </w:r>
      <w:r w:rsidRPr="008743B9">
        <w:rPr>
          <w:rFonts w:ascii="Sylfaen" w:hAnsi="Sylfaen"/>
          <w:spacing w:val="-1"/>
          <w:sz w:val="24"/>
          <w:szCs w:val="24"/>
        </w:rPr>
        <w:t>c</w:t>
      </w:r>
      <w:r w:rsidRPr="008743B9">
        <w:rPr>
          <w:rFonts w:ascii="Sylfaen" w:hAnsi="Sylfaen"/>
          <w:sz w:val="24"/>
          <w:szCs w:val="24"/>
        </w:rPr>
        <w:t>i</w:t>
      </w:r>
      <w:r w:rsidRPr="008743B9">
        <w:rPr>
          <w:rFonts w:ascii="Sylfaen" w:hAnsi="Sylfaen"/>
          <w:spacing w:val="2"/>
          <w:sz w:val="24"/>
          <w:szCs w:val="24"/>
        </w:rPr>
        <w:t>z</w:t>
      </w:r>
      <w:r w:rsidRPr="008743B9">
        <w:rPr>
          <w:rFonts w:ascii="Sylfaen" w:hAnsi="Sylfaen"/>
          <w:spacing w:val="-1"/>
          <w:sz w:val="24"/>
          <w:szCs w:val="24"/>
        </w:rPr>
        <w:t>e</w:t>
      </w:r>
      <w:r w:rsidRPr="008743B9">
        <w:rPr>
          <w:rFonts w:ascii="Sylfaen" w:hAnsi="Sylfaen"/>
          <w:sz w:val="24"/>
          <w:szCs w:val="24"/>
        </w:rPr>
        <w:t xml:space="preserve">d </w:t>
      </w:r>
      <w:r w:rsidRPr="008743B9">
        <w:rPr>
          <w:rFonts w:ascii="Sylfaen" w:hAnsi="Sylfaen"/>
          <w:spacing w:val="-1"/>
          <w:sz w:val="24"/>
          <w:szCs w:val="24"/>
        </w:rPr>
        <w:t>c</w:t>
      </w:r>
      <w:r w:rsidRPr="008743B9">
        <w:rPr>
          <w:rFonts w:ascii="Sylfaen" w:hAnsi="Sylfaen"/>
          <w:sz w:val="24"/>
          <w:szCs w:val="24"/>
        </w:rPr>
        <w:t>u</w:t>
      </w:r>
      <w:r w:rsidRPr="008743B9">
        <w:rPr>
          <w:rFonts w:ascii="Sylfaen" w:hAnsi="Sylfaen"/>
          <w:spacing w:val="2"/>
          <w:sz w:val="24"/>
          <w:szCs w:val="24"/>
        </w:rPr>
        <w:t>t</w:t>
      </w:r>
      <w:r w:rsidRPr="008743B9">
        <w:rPr>
          <w:rFonts w:ascii="Sylfaen" w:hAnsi="Sylfaen"/>
          <w:spacing w:val="-1"/>
          <w:sz w:val="24"/>
          <w:szCs w:val="24"/>
        </w:rPr>
        <w:t>-</w:t>
      </w:r>
      <w:r w:rsidRPr="008743B9">
        <w:rPr>
          <w:rFonts w:ascii="Sylfaen" w:hAnsi="Sylfaen"/>
          <w:sz w:val="24"/>
          <w:szCs w:val="24"/>
        </w:rPr>
        <w:t>o</w:t>
      </w:r>
      <w:r w:rsidRPr="008743B9">
        <w:rPr>
          <w:rFonts w:ascii="Sylfaen" w:hAnsi="Sylfaen"/>
          <w:spacing w:val="-1"/>
          <w:sz w:val="24"/>
          <w:szCs w:val="24"/>
        </w:rPr>
        <w:t>f</w:t>
      </w:r>
      <w:r w:rsidRPr="008743B9">
        <w:rPr>
          <w:rFonts w:ascii="Sylfaen" w:hAnsi="Sylfaen"/>
          <w:sz w:val="24"/>
          <w:szCs w:val="24"/>
        </w:rPr>
        <w:t>f d</w:t>
      </w:r>
      <w:r w:rsidRPr="008743B9">
        <w:rPr>
          <w:rFonts w:ascii="Sylfaen" w:hAnsi="Sylfaen"/>
          <w:spacing w:val="-2"/>
          <w:sz w:val="24"/>
          <w:szCs w:val="24"/>
        </w:rPr>
        <w:t>a</w:t>
      </w:r>
      <w:r w:rsidRPr="008743B9">
        <w:rPr>
          <w:rFonts w:ascii="Sylfaen" w:hAnsi="Sylfaen"/>
          <w:spacing w:val="3"/>
          <w:sz w:val="24"/>
          <w:szCs w:val="24"/>
        </w:rPr>
        <w:t>t</w:t>
      </w:r>
      <w:r w:rsidRPr="008743B9">
        <w:rPr>
          <w:rFonts w:ascii="Sylfaen" w:hAnsi="Sylfaen"/>
          <w:sz w:val="24"/>
          <w:szCs w:val="24"/>
        </w:rPr>
        <w:t>e</w:t>
      </w:r>
      <w:r w:rsidRPr="008743B9">
        <w:rPr>
          <w:rFonts w:ascii="Sylfaen" w:hAnsi="Sylfaen"/>
          <w:spacing w:val="-1"/>
          <w:sz w:val="24"/>
          <w:szCs w:val="24"/>
        </w:rPr>
        <w:t xml:space="preserve"> </w:t>
      </w:r>
      <w:r w:rsidRPr="008743B9">
        <w:rPr>
          <w:rFonts w:ascii="Sylfaen" w:hAnsi="Sylfaen"/>
          <w:sz w:val="24"/>
          <w:szCs w:val="24"/>
        </w:rPr>
        <w:t>will</w:t>
      </w:r>
      <w:r w:rsidRPr="008743B9">
        <w:rPr>
          <w:rFonts w:ascii="Sylfaen" w:hAnsi="Sylfaen"/>
          <w:spacing w:val="1"/>
          <w:sz w:val="24"/>
          <w:szCs w:val="24"/>
        </w:rPr>
        <w:t xml:space="preserve"> </w:t>
      </w:r>
      <w:r w:rsidRPr="008743B9">
        <w:rPr>
          <w:rFonts w:ascii="Sylfaen" w:hAnsi="Sylfaen"/>
          <w:sz w:val="24"/>
          <w:szCs w:val="24"/>
        </w:rPr>
        <w:t xml:space="preserve">not be </w:t>
      </w:r>
      <w:r w:rsidRPr="008743B9">
        <w:rPr>
          <w:rFonts w:ascii="Sylfaen" w:hAnsi="Sylfaen"/>
          <w:spacing w:val="-1"/>
          <w:sz w:val="24"/>
          <w:szCs w:val="24"/>
        </w:rPr>
        <w:t>e</w:t>
      </w:r>
      <w:r w:rsidRPr="008743B9">
        <w:rPr>
          <w:rFonts w:ascii="Sylfaen" w:hAnsi="Sylfaen"/>
          <w:spacing w:val="3"/>
          <w:sz w:val="24"/>
          <w:szCs w:val="24"/>
        </w:rPr>
        <w:t>l</w:t>
      </w:r>
      <w:r w:rsidRPr="008743B9">
        <w:rPr>
          <w:rFonts w:ascii="Sylfaen" w:hAnsi="Sylfaen"/>
          <w:sz w:val="24"/>
          <w:szCs w:val="24"/>
        </w:rPr>
        <w:t>i</w:t>
      </w:r>
      <w:r w:rsidRPr="008743B9">
        <w:rPr>
          <w:rFonts w:ascii="Sylfaen" w:hAnsi="Sylfaen"/>
          <w:spacing w:val="-2"/>
          <w:sz w:val="24"/>
          <w:szCs w:val="24"/>
        </w:rPr>
        <w:t>g</w:t>
      </w:r>
      <w:r w:rsidRPr="008743B9">
        <w:rPr>
          <w:rFonts w:ascii="Sylfaen" w:hAnsi="Sylfaen"/>
          <w:sz w:val="24"/>
          <w:szCs w:val="24"/>
        </w:rPr>
        <w:t>ib</w:t>
      </w:r>
      <w:r w:rsidRPr="008743B9">
        <w:rPr>
          <w:rFonts w:ascii="Sylfaen" w:hAnsi="Sylfaen"/>
          <w:spacing w:val="1"/>
          <w:sz w:val="24"/>
          <w:szCs w:val="24"/>
        </w:rPr>
        <w:t>l</w:t>
      </w:r>
      <w:r w:rsidRPr="008743B9">
        <w:rPr>
          <w:rFonts w:ascii="Sylfaen" w:hAnsi="Sylfaen"/>
          <w:sz w:val="24"/>
          <w:szCs w:val="24"/>
        </w:rPr>
        <w:t>e</w:t>
      </w:r>
      <w:r w:rsidRPr="008743B9">
        <w:rPr>
          <w:rFonts w:ascii="Sylfaen" w:hAnsi="Sylfaen"/>
          <w:spacing w:val="-1"/>
          <w:sz w:val="24"/>
          <w:szCs w:val="24"/>
        </w:rPr>
        <w:t xml:space="preserve"> f</w:t>
      </w:r>
      <w:r w:rsidRPr="008743B9">
        <w:rPr>
          <w:rFonts w:ascii="Sylfaen" w:hAnsi="Sylfaen"/>
          <w:sz w:val="24"/>
          <w:szCs w:val="24"/>
        </w:rPr>
        <w:t>or</w:t>
      </w:r>
      <w:r w:rsidRPr="008743B9">
        <w:rPr>
          <w:rFonts w:ascii="Sylfaen" w:hAnsi="Sylfaen"/>
          <w:spacing w:val="3"/>
          <w:sz w:val="24"/>
          <w:szCs w:val="24"/>
        </w:rPr>
        <w:t xml:space="preserve"> </w:t>
      </w:r>
      <w:r w:rsidRPr="008743B9">
        <w:rPr>
          <w:rFonts w:ascii="Sylfaen" w:hAnsi="Sylfaen"/>
          <w:spacing w:val="-1"/>
          <w:sz w:val="24"/>
          <w:szCs w:val="24"/>
        </w:rPr>
        <w:t>a</w:t>
      </w:r>
      <w:r w:rsidRPr="008743B9">
        <w:rPr>
          <w:rFonts w:ascii="Sylfaen" w:hAnsi="Sylfaen"/>
          <w:sz w:val="24"/>
          <w:szCs w:val="24"/>
        </w:rPr>
        <w:t>ddi</w:t>
      </w:r>
      <w:r w:rsidRPr="008743B9">
        <w:rPr>
          <w:rFonts w:ascii="Sylfaen" w:hAnsi="Sylfaen"/>
          <w:spacing w:val="1"/>
          <w:sz w:val="24"/>
          <w:szCs w:val="24"/>
        </w:rPr>
        <w:t>t</w:t>
      </w:r>
      <w:r w:rsidRPr="008743B9">
        <w:rPr>
          <w:rFonts w:ascii="Sylfaen" w:hAnsi="Sylfaen"/>
          <w:sz w:val="24"/>
          <w:szCs w:val="24"/>
        </w:rPr>
        <w:t xml:space="preserve">ional </w:t>
      </w:r>
      <w:r w:rsidRPr="008743B9">
        <w:rPr>
          <w:rFonts w:ascii="Sylfaen" w:hAnsi="Sylfaen"/>
          <w:spacing w:val="-1"/>
          <w:sz w:val="24"/>
          <w:szCs w:val="24"/>
        </w:rPr>
        <w:t>c</w:t>
      </w:r>
      <w:r w:rsidRPr="008743B9">
        <w:rPr>
          <w:rFonts w:ascii="Sylfaen" w:hAnsi="Sylfaen"/>
          <w:sz w:val="24"/>
          <w:szCs w:val="24"/>
        </w:rPr>
        <w:t>ompens</w:t>
      </w:r>
      <w:r w:rsidRPr="008743B9">
        <w:rPr>
          <w:rFonts w:ascii="Sylfaen" w:hAnsi="Sylfaen"/>
          <w:spacing w:val="-1"/>
          <w:sz w:val="24"/>
          <w:szCs w:val="24"/>
        </w:rPr>
        <w:t>a</w:t>
      </w:r>
      <w:r w:rsidRPr="008743B9">
        <w:rPr>
          <w:rFonts w:ascii="Sylfaen" w:hAnsi="Sylfaen"/>
          <w:sz w:val="24"/>
          <w:szCs w:val="24"/>
        </w:rPr>
        <w:t>t</w:t>
      </w:r>
      <w:r w:rsidRPr="008743B9">
        <w:rPr>
          <w:rFonts w:ascii="Sylfaen" w:hAnsi="Sylfaen"/>
          <w:spacing w:val="1"/>
          <w:sz w:val="24"/>
          <w:szCs w:val="24"/>
        </w:rPr>
        <w:t>i</w:t>
      </w:r>
      <w:r w:rsidRPr="008743B9">
        <w:rPr>
          <w:rFonts w:ascii="Sylfaen" w:hAnsi="Sylfaen"/>
          <w:sz w:val="24"/>
          <w:szCs w:val="24"/>
        </w:rPr>
        <w:t>on. Th</w:t>
      </w:r>
      <w:r w:rsidRPr="008743B9">
        <w:rPr>
          <w:rFonts w:ascii="Sylfaen" w:hAnsi="Sylfaen"/>
          <w:spacing w:val="3"/>
          <w:sz w:val="24"/>
          <w:szCs w:val="24"/>
        </w:rPr>
        <w:t>e</w:t>
      </w:r>
      <w:r w:rsidRPr="008743B9">
        <w:rPr>
          <w:rFonts w:ascii="Sylfaen" w:hAnsi="Sylfaen"/>
          <w:spacing w:val="-5"/>
          <w:sz w:val="24"/>
          <w:szCs w:val="24"/>
        </w:rPr>
        <w:t>y</w:t>
      </w:r>
      <w:r w:rsidRPr="008743B9">
        <w:rPr>
          <w:rFonts w:ascii="Sylfaen" w:hAnsi="Sylfaen"/>
          <w:sz w:val="24"/>
          <w:szCs w:val="24"/>
        </w:rPr>
        <w:t>,</w:t>
      </w:r>
      <w:r w:rsidR="008743B9">
        <w:rPr>
          <w:rFonts w:ascii="Sylfaen" w:hAnsi="Sylfaen"/>
          <w:sz w:val="24"/>
          <w:szCs w:val="24"/>
          <w:lang w:val="ka-GE"/>
        </w:rPr>
        <w:t xml:space="preserve"> </w:t>
      </w:r>
      <w:r w:rsidRPr="008743B9">
        <w:rPr>
          <w:rFonts w:ascii="Sylfaen" w:hAnsi="Sylfaen"/>
          <w:sz w:val="24"/>
          <w:szCs w:val="24"/>
        </w:rPr>
        <w:t>how</w:t>
      </w:r>
      <w:r w:rsidRPr="008743B9">
        <w:rPr>
          <w:rFonts w:ascii="Sylfaen" w:hAnsi="Sylfaen"/>
          <w:spacing w:val="-1"/>
          <w:sz w:val="24"/>
          <w:szCs w:val="24"/>
        </w:rPr>
        <w:t>e</w:t>
      </w:r>
      <w:r w:rsidRPr="008743B9">
        <w:rPr>
          <w:rFonts w:ascii="Sylfaen" w:hAnsi="Sylfaen"/>
          <w:sz w:val="24"/>
          <w:szCs w:val="24"/>
        </w:rPr>
        <w:t>v</w:t>
      </w:r>
      <w:r w:rsidRPr="008743B9">
        <w:rPr>
          <w:rFonts w:ascii="Sylfaen" w:hAnsi="Sylfaen"/>
          <w:spacing w:val="-1"/>
          <w:sz w:val="24"/>
          <w:szCs w:val="24"/>
        </w:rPr>
        <w:t>er</w:t>
      </w:r>
      <w:r w:rsidRPr="008743B9">
        <w:rPr>
          <w:rFonts w:ascii="Sylfaen" w:hAnsi="Sylfaen"/>
          <w:sz w:val="24"/>
          <w:szCs w:val="24"/>
        </w:rPr>
        <w:t>,</w:t>
      </w:r>
      <w:r w:rsidRPr="008743B9">
        <w:rPr>
          <w:rFonts w:ascii="Sylfaen" w:hAnsi="Sylfaen"/>
          <w:spacing w:val="2"/>
          <w:sz w:val="24"/>
          <w:szCs w:val="24"/>
        </w:rPr>
        <w:t xml:space="preserve"> </w:t>
      </w:r>
      <w:r w:rsidRPr="008743B9">
        <w:rPr>
          <w:rFonts w:ascii="Sylfaen" w:hAnsi="Sylfaen"/>
          <w:sz w:val="24"/>
          <w:szCs w:val="24"/>
        </w:rPr>
        <w:t>will</w:t>
      </w:r>
      <w:r w:rsidRPr="008743B9">
        <w:rPr>
          <w:rFonts w:ascii="Sylfaen" w:hAnsi="Sylfaen"/>
          <w:spacing w:val="1"/>
          <w:sz w:val="24"/>
          <w:szCs w:val="24"/>
        </w:rPr>
        <w:t xml:space="preserve"> </w:t>
      </w:r>
      <w:r w:rsidRPr="008743B9">
        <w:rPr>
          <w:rFonts w:ascii="Sylfaen" w:hAnsi="Sylfaen"/>
          <w:sz w:val="24"/>
          <w:szCs w:val="24"/>
        </w:rPr>
        <w:t>be</w:t>
      </w:r>
      <w:r w:rsidRPr="008743B9">
        <w:rPr>
          <w:rFonts w:ascii="Sylfaen" w:hAnsi="Sylfaen"/>
          <w:spacing w:val="-1"/>
          <w:sz w:val="24"/>
          <w:szCs w:val="24"/>
        </w:rPr>
        <w:t xml:space="preserve"> </w:t>
      </w:r>
      <w:r w:rsidRPr="008743B9">
        <w:rPr>
          <w:rFonts w:ascii="Sylfaen" w:hAnsi="Sylfaen"/>
          <w:spacing w:val="-2"/>
          <w:sz w:val="24"/>
          <w:szCs w:val="24"/>
        </w:rPr>
        <w:t>g</w:t>
      </w:r>
      <w:r w:rsidRPr="008743B9">
        <w:rPr>
          <w:rFonts w:ascii="Sylfaen" w:hAnsi="Sylfaen"/>
          <w:sz w:val="24"/>
          <w:szCs w:val="24"/>
        </w:rPr>
        <w:t xml:space="preserve">iven </w:t>
      </w:r>
      <w:r w:rsidRPr="008743B9">
        <w:rPr>
          <w:rFonts w:ascii="Sylfaen" w:hAnsi="Sylfaen"/>
          <w:spacing w:val="2"/>
          <w:sz w:val="24"/>
          <w:szCs w:val="24"/>
        </w:rPr>
        <w:t>s</w:t>
      </w:r>
      <w:r w:rsidRPr="008743B9">
        <w:rPr>
          <w:rFonts w:ascii="Sylfaen" w:hAnsi="Sylfaen"/>
          <w:sz w:val="24"/>
          <w:szCs w:val="24"/>
        </w:rPr>
        <w:t>u</w:t>
      </w:r>
      <w:r w:rsidRPr="008743B9">
        <w:rPr>
          <w:rFonts w:ascii="Sylfaen" w:hAnsi="Sylfaen"/>
          <w:spacing w:val="-1"/>
          <w:sz w:val="24"/>
          <w:szCs w:val="24"/>
        </w:rPr>
        <w:t>f</w:t>
      </w:r>
      <w:r w:rsidRPr="008743B9">
        <w:rPr>
          <w:rFonts w:ascii="Sylfaen" w:hAnsi="Sylfaen"/>
          <w:sz w:val="24"/>
          <w:szCs w:val="24"/>
        </w:rPr>
        <w:t>fi</w:t>
      </w:r>
      <w:r w:rsidRPr="008743B9">
        <w:rPr>
          <w:rFonts w:ascii="Sylfaen" w:hAnsi="Sylfaen"/>
          <w:spacing w:val="-1"/>
          <w:sz w:val="24"/>
          <w:szCs w:val="24"/>
        </w:rPr>
        <w:t>c</w:t>
      </w:r>
      <w:r w:rsidRPr="008743B9">
        <w:rPr>
          <w:rFonts w:ascii="Sylfaen" w:hAnsi="Sylfaen"/>
          <w:sz w:val="24"/>
          <w:szCs w:val="24"/>
        </w:rPr>
        <w:t xml:space="preserve">ient </w:t>
      </w:r>
      <w:r w:rsidRPr="008743B9">
        <w:rPr>
          <w:rFonts w:ascii="Sylfaen" w:hAnsi="Sylfaen"/>
          <w:spacing w:val="-1"/>
          <w:sz w:val="24"/>
          <w:szCs w:val="24"/>
        </w:rPr>
        <w:t>a</w:t>
      </w:r>
      <w:r w:rsidRPr="008743B9">
        <w:rPr>
          <w:rFonts w:ascii="Sylfaen" w:hAnsi="Sylfaen"/>
          <w:sz w:val="24"/>
          <w:szCs w:val="24"/>
        </w:rPr>
        <w:t>d</w:t>
      </w:r>
      <w:r w:rsidRPr="008743B9">
        <w:rPr>
          <w:rFonts w:ascii="Sylfaen" w:hAnsi="Sylfaen"/>
          <w:spacing w:val="2"/>
          <w:sz w:val="24"/>
          <w:szCs w:val="24"/>
        </w:rPr>
        <w:t>v</w:t>
      </w:r>
      <w:r w:rsidRPr="008743B9">
        <w:rPr>
          <w:rFonts w:ascii="Sylfaen" w:hAnsi="Sylfaen"/>
          <w:spacing w:val="-1"/>
          <w:sz w:val="24"/>
          <w:szCs w:val="24"/>
        </w:rPr>
        <w:t>a</w:t>
      </w:r>
      <w:r w:rsidRPr="008743B9">
        <w:rPr>
          <w:rFonts w:ascii="Sylfaen" w:hAnsi="Sylfaen"/>
          <w:sz w:val="24"/>
          <w:szCs w:val="24"/>
        </w:rPr>
        <w:t>n</w:t>
      </w:r>
      <w:r w:rsidRPr="008743B9">
        <w:rPr>
          <w:rFonts w:ascii="Sylfaen" w:hAnsi="Sylfaen"/>
          <w:spacing w:val="-1"/>
          <w:sz w:val="24"/>
          <w:szCs w:val="24"/>
        </w:rPr>
        <w:t>c</w:t>
      </w:r>
      <w:r w:rsidRPr="008743B9">
        <w:rPr>
          <w:rFonts w:ascii="Sylfaen" w:hAnsi="Sylfaen"/>
          <w:sz w:val="24"/>
          <w:szCs w:val="24"/>
        </w:rPr>
        <w:t>e</w:t>
      </w:r>
      <w:r w:rsidRPr="008743B9">
        <w:rPr>
          <w:rFonts w:ascii="Sylfaen" w:hAnsi="Sylfaen"/>
          <w:spacing w:val="-1"/>
          <w:sz w:val="24"/>
          <w:szCs w:val="24"/>
        </w:rPr>
        <w:t xml:space="preserve"> </w:t>
      </w:r>
      <w:r w:rsidRPr="008743B9">
        <w:rPr>
          <w:rFonts w:ascii="Sylfaen" w:hAnsi="Sylfaen"/>
          <w:sz w:val="24"/>
          <w:szCs w:val="24"/>
        </w:rPr>
        <w:t>not</w:t>
      </w:r>
      <w:r w:rsidRPr="008743B9">
        <w:rPr>
          <w:rFonts w:ascii="Sylfaen" w:hAnsi="Sylfaen"/>
          <w:spacing w:val="1"/>
          <w:sz w:val="24"/>
          <w:szCs w:val="24"/>
        </w:rPr>
        <w:t>ic</w:t>
      </w:r>
      <w:r w:rsidRPr="008743B9">
        <w:rPr>
          <w:rFonts w:ascii="Sylfaen" w:hAnsi="Sylfaen"/>
          <w:spacing w:val="-1"/>
          <w:sz w:val="24"/>
          <w:szCs w:val="24"/>
        </w:rPr>
        <w:t>e</w:t>
      </w:r>
      <w:r w:rsidR="00660A8D">
        <w:rPr>
          <w:rFonts w:ascii="Sylfaen" w:hAnsi="Sylfaen"/>
          <w:spacing w:val="-1"/>
          <w:sz w:val="24"/>
          <w:szCs w:val="24"/>
        </w:rPr>
        <w:t>, of minimum 60 days</w:t>
      </w:r>
      <w:r w:rsidRPr="008743B9">
        <w:rPr>
          <w:rFonts w:ascii="Sylfaen" w:hAnsi="Sylfaen"/>
          <w:sz w:val="24"/>
          <w:szCs w:val="24"/>
        </w:rPr>
        <w:t>,</w:t>
      </w:r>
      <w:r w:rsidRPr="008743B9">
        <w:rPr>
          <w:rFonts w:ascii="Sylfaen" w:hAnsi="Sylfaen"/>
          <w:spacing w:val="2"/>
          <w:sz w:val="24"/>
          <w:szCs w:val="24"/>
        </w:rPr>
        <w:t xml:space="preserve"> </w:t>
      </w:r>
      <w:r w:rsidRPr="008743B9">
        <w:rPr>
          <w:rFonts w:ascii="Sylfaen" w:hAnsi="Sylfaen"/>
          <w:sz w:val="24"/>
          <w:szCs w:val="24"/>
        </w:rPr>
        <w:t>r</w:t>
      </w:r>
      <w:r w:rsidRPr="008743B9">
        <w:rPr>
          <w:rFonts w:ascii="Sylfaen" w:hAnsi="Sylfaen"/>
          <w:spacing w:val="-2"/>
          <w:sz w:val="24"/>
          <w:szCs w:val="24"/>
        </w:rPr>
        <w:t>e</w:t>
      </w:r>
      <w:r w:rsidRPr="008743B9">
        <w:rPr>
          <w:rFonts w:ascii="Sylfaen" w:hAnsi="Sylfaen"/>
          <w:sz w:val="24"/>
          <w:szCs w:val="24"/>
        </w:rPr>
        <w:t>qu</w:t>
      </w:r>
      <w:r w:rsidRPr="008743B9">
        <w:rPr>
          <w:rFonts w:ascii="Sylfaen" w:hAnsi="Sylfaen"/>
          <w:spacing w:val="-1"/>
          <w:sz w:val="24"/>
          <w:szCs w:val="24"/>
        </w:rPr>
        <w:t>e</w:t>
      </w:r>
      <w:r w:rsidRPr="008743B9">
        <w:rPr>
          <w:rFonts w:ascii="Sylfaen" w:hAnsi="Sylfaen"/>
          <w:sz w:val="24"/>
          <w:szCs w:val="24"/>
        </w:rPr>
        <w:t>sted</w:t>
      </w:r>
      <w:r w:rsidRPr="008743B9">
        <w:rPr>
          <w:rFonts w:ascii="Sylfaen" w:hAnsi="Sylfaen"/>
          <w:spacing w:val="2"/>
          <w:sz w:val="24"/>
          <w:szCs w:val="24"/>
        </w:rPr>
        <w:t xml:space="preserve"> </w:t>
      </w:r>
      <w:r w:rsidRPr="008743B9">
        <w:rPr>
          <w:rFonts w:ascii="Sylfaen" w:hAnsi="Sylfaen"/>
          <w:sz w:val="24"/>
          <w:szCs w:val="24"/>
        </w:rPr>
        <w:t>to v</w:t>
      </w:r>
      <w:r w:rsidRPr="008743B9">
        <w:rPr>
          <w:rFonts w:ascii="Sylfaen" w:hAnsi="Sylfaen"/>
          <w:spacing w:val="2"/>
          <w:sz w:val="24"/>
          <w:szCs w:val="24"/>
        </w:rPr>
        <w:t>a</w:t>
      </w:r>
      <w:r w:rsidRPr="008743B9">
        <w:rPr>
          <w:rFonts w:ascii="Sylfaen" w:hAnsi="Sylfaen"/>
          <w:spacing w:val="-1"/>
          <w:sz w:val="24"/>
          <w:szCs w:val="24"/>
        </w:rPr>
        <w:t>ca</w:t>
      </w:r>
      <w:r w:rsidRPr="008743B9">
        <w:rPr>
          <w:rFonts w:ascii="Sylfaen" w:hAnsi="Sylfaen"/>
          <w:sz w:val="24"/>
          <w:szCs w:val="24"/>
        </w:rPr>
        <w:t xml:space="preserve">te </w:t>
      </w:r>
      <w:r w:rsidRPr="008743B9">
        <w:rPr>
          <w:rFonts w:ascii="Sylfaen" w:hAnsi="Sylfaen"/>
          <w:spacing w:val="2"/>
          <w:sz w:val="24"/>
          <w:szCs w:val="24"/>
        </w:rPr>
        <w:t>p</w:t>
      </w:r>
      <w:r w:rsidRPr="008743B9">
        <w:rPr>
          <w:rFonts w:ascii="Sylfaen" w:hAnsi="Sylfaen"/>
          <w:sz w:val="24"/>
          <w:szCs w:val="24"/>
        </w:rPr>
        <w:t>r</w:t>
      </w:r>
      <w:r w:rsidRPr="008743B9">
        <w:rPr>
          <w:rFonts w:ascii="Sylfaen" w:hAnsi="Sylfaen"/>
          <w:spacing w:val="-2"/>
          <w:sz w:val="24"/>
          <w:szCs w:val="24"/>
        </w:rPr>
        <w:t>e</w:t>
      </w:r>
      <w:r w:rsidRPr="008743B9">
        <w:rPr>
          <w:rFonts w:ascii="Sylfaen" w:hAnsi="Sylfaen"/>
          <w:spacing w:val="3"/>
          <w:sz w:val="24"/>
          <w:szCs w:val="24"/>
        </w:rPr>
        <w:t>m</w:t>
      </w:r>
      <w:r w:rsidRPr="008743B9">
        <w:rPr>
          <w:rFonts w:ascii="Sylfaen" w:hAnsi="Sylfaen"/>
          <w:sz w:val="24"/>
          <w:szCs w:val="24"/>
        </w:rPr>
        <w:t>ises</w:t>
      </w:r>
      <w:r w:rsidRPr="008743B9">
        <w:rPr>
          <w:rFonts w:ascii="Sylfaen" w:hAnsi="Sylfaen"/>
          <w:spacing w:val="1"/>
          <w:sz w:val="24"/>
          <w:szCs w:val="24"/>
        </w:rPr>
        <w:t xml:space="preserve"> </w:t>
      </w:r>
      <w:r w:rsidRPr="008743B9">
        <w:rPr>
          <w:rFonts w:ascii="Sylfaen" w:hAnsi="Sylfaen"/>
          <w:sz w:val="24"/>
          <w:szCs w:val="24"/>
        </w:rPr>
        <w:t>or</w:t>
      </w:r>
      <w:r w:rsidRPr="008743B9">
        <w:rPr>
          <w:rFonts w:ascii="Sylfaen" w:hAnsi="Sylfaen"/>
          <w:spacing w:val="-1"/>
          <w:sz w:val="24"/>
          <w:szCs w:val="24"/>
        </w:rPr>
        <w:t xml:space="preserve"> </w:t>
      </w:r>
      <w:r w:rsidRPr="008743B9">
        <w:rPr>
          <w:rFonts w:ascii="Sylfaen" w:hAnsi="Sylfaen"/>
          <w:sz w:val="24"/>
          <w:szCs w:val="24"/>
        </w:rPr>
        <w:t>dis</w:t>
      </w:r>
      <w:r w:rsidRPr="008743B9">
        <w:rPr>
          <w:rFonts w:ascii="Sylfaen" w:hAnsi="Sylfaen"/>
          <w:spacing w:val="1"/>
          <w:sz w:val="24"/>
          <w:szCs w:val="24"/>
        </w:rPr>
        <w:t>m</w:t>
      </w:r>
      <w:r w:rsidRPr="008743B9">
        <w:rPr>
          <w:rFonts w:ascii="Sylfaen" w:hAnsi="Sylfaen"/>
          <w:spacing w:val="-1"/>
          <w:sz w:val="24"/>
          <w:szCs w:val="24"/>
        </w:rPr>
        <w:t>a</w:t>
      </w:r>
      <w:r w:rsidRPr="008743B9">
        <w:rPr>
          <w:rFonts w:ascii="Sylfaen" w:hAnsi="Sylfaen"/>
          <w:sz w:val="24"/>
          <w:szCs w:val="24"/>
        </w:rPr>
        <w:t>nt</w:t>
      </w:r>
      <w:r w:rsidRPr="008743B9">
        <w:rPr>
          <w:rFonts w:ascii="Sylfaen" w:hAnsi="Sylfaen"/>
          <w:spacing w:val="1"/>
          <w:sz w:val="24"/>
          <w:szCs w:val="24"/>
        </w:rPr>
        <w:t>l</w:t>
      </w:r>
      <w:r w:rsidRPr="008743B9">
        <w:rPr>
          <w:rFonts w:ascii="Sylfaen" w:hAnsi="Sylfaen"/>
          <w:sz w:val="24"/>
          <w:szCs w:val="24"/>
        </w:rPr>
        <w:t>e</w:t>
      </w:r>
      <w:r w:rsidRPr="008743B9">
        <w:rPr>
          <w:rFonts w:ascii="Sylfaen" w:hAnsi="Sylfaen"/>
          <w:spacing w:val="-1"/>
          <w:sz w:val="24"/>
          <w:szCs w:val="24"/>
        </w:rPr>
        <w:t xml:space="preserve"> a</w:t>
      </w:r>
      <w:r w:rsidRPr="008743B9">
        <w:rPr>
          <w:rFonts w:ascii="Sylfaen" w:hAnsi="Sylfaen"/>
          <w:sz w:val="24"/>
          <w:szCs w:val="24"/>
        </w:rPr>
        <w:t>f</w:t>
      </w:r>
      <w:r w:rsidRPr="008743B9">
        <w:rPr>
          <w:rFonts w:ascii="Sylfaen" w:hAnsi="Sylfaen"/>
          <w:spacing w:val="1"/>
          <w:sz w:val="24"/>
          <w:szCs w:val="24"/>
        </w:rPr>
        <w:t>f</w:t>
      </w:r>
      <w:r w:rsidRPr="008743B9">
        <w:rPr>
          <w:rFonts w:ascii="Sylfaen" w:hAnsi="Sylfaen"/>
          <w:spacing w:val="-1"/>
          <w:sz w:val="24"/>
          <w:szCs w:val="24"/>
        </w:rPr>
        <w:t>ec</w:t>
      </w:r>
      <w:r w:rsidRPr="008743B9">
        <w:rPr>
          <w:rFonts w:ascii="Sylfaen" w:hAnsi="Sylfaen"/>
          <w:sz w:val="24"/>
          <w:szCs w:val="24"/>
        </w:rPr>
        <w:t>ted stru</w:t>
      </w:r>
      <w:r w:rsidRPr="008743B9">
        <w:rPr>
          <w:rFonts w:ascii="Sylfaen" w:hAnsi="Sylfaen"/>
          <w:spacing w:val="-1"/>
          <w:sz w:val="24"/>
          <w:szCs w:val="24"/>
        </w:rPr>
        <w:t>c</w:t>
      </w:r>
      <w:r w:rsidRPr="008743B9">
        <w:rPr>
          <w:rFonts w:ascii="Sylfaen" w:hAnsi="Sylfaen"/>
          <w:sz w:val="24"/>
          <w:szCs w:val="24"/>
        </w:rPr>
        <w:t>tur</w:t>
      </w:r>
      <w:r w:rsidRPr="008743B9">
        <w:rPr>
          <w:rFonts w:ascii="Sylfaen" w:hAnsi="Sylfaen"/>
          <w:spacing w:val="-1"/>
          <w:sz w:val="24"/>
          <w:szCs w:val="24"/>
        </w:rPr>
        <w:t>e</w:t>
      </w:r>
      <w:r w:rsidRPr="008743B9">
        <w:rPr>
          <w:rFonts w:ascii="Sylfaen" w:hAnsi="Sylfaen"/>
          <w:sz w:val="24"/>
          <w:szCs w:val="24"/>
        </w:rPr>
        <w:t>s prior</w:t>
      </w:r>
      <w:r w:rsidRPr="008743B9">
        <w:rPr>
          <w:rFonts w:ascii="Sylfaen" w:hAnsi="Sylfaen"/>
          <w:spacing w:val="-1"/>
          <w:sz w:val="24"/>
          <w:szCs w:val="24"/>
        </w:rPr>
        <w:t xml:space="preserve"> </w:t>
      </w:r>
      <w:r w:rsidRPr="008743B9">
        <w:rPr>
          <w:rFonts w:ascii="Sylfaen" w:hAnsi="Sylfaen"/>
          <w:sz w:val="24"/>
          <w:szCs w:val="24"/>
        </w:rPr>
        <w:t>to proj</w:t>
      </w:r>
      <w:r w:rsidRPr="008743B9">
        <w:rPr>
          <w:rFonts w:ascii="Sylfaen" w:hAnsi="Sylfaen"/>
          <w:spacing w:val="1"/>
          <w:sz w:val="24"/>
          <w:szCs w:val="24"/>
        </w:rPr>
        <w:t>e</w:t>
      </w:r>
      <w:r w:rsidRPr="008743B9">
        <w:rPr>
          <w:rFonts w:ascii="Sylfaen" w:hAnsi="Sylfaen"/>
          <w:spacing w:val="-1"/>
          <w:sz w:val="24"/>
          <w:szCs w:val="24"/>
        </w:rPr>
        <w:t>c</w:t>
      </w:r>
      <w:r w:rsidRPr="008743B9">
        <w:rPr>
          <w:rFonts w:ascii="Sylfaen" w:hAnsi="Sylfaen"/>
          <w:sz w:val="24"/>
          <w:szCs w:val="24"/>
        </w:rPr>
        <w:t>t</w:t>
      </w:r>
      <w:r w:rsidRPr="008743B9">
        <w:rPr>
          <w:rFonts w:ascii="Sylfaen" w:hAnsi="Sylfaen"/>
          <w:spacing w:val="3"/>
          <w:sz w:val="24"/>
          <w:szCs w:val="24"/>
        </w:rPr>
        <w:t xml:space="preserve"> </w:t>
      </w:r>
      <w:r w:rsidRPr="008743B9">
        <w:rPr>
          <w:rFonts w:ascii="Sylfaen" w:hAnsi="Sylfaen"/>
          <w:sz w:val="24"/>
          <w:szCs w:val="24"/>
        </w:rPr>
        <w:t>i</w:t>
      </w:r>
      <w:r w:rsidRPr="008743B9">
        <w:rPr>
          <w:rFonts w:ascii="Sylfaen" w:hAnsi="Sylfaen"/>
          <w:spacing w:val="1"/>
          <w:sz w:val="24"/>
          <w:szCs w:val="24"/>
        </w:rPr>
        <w:t>m</w:t>
      </w:r>
      <w:r w:rsidRPr="008743B9">
        <w:rPr>
          <w:rFonts w:ascii="Sylfaen" w:hAnsi="Sylfaen"/>
          <w:sz w:val="24"/>
          <w:szCs w:val="24"/>
        </w:rPr>
        <w:t>plem</w:t>
      </w:r>
      <w:r w:rsidRPr="008743B9">
        <w:rPr>
          <w:rFonts w:ascii="Sylfaen" w:hAnsi="Sylfaen"/>
          <w:spacing w:val="-1"/>
          <w:sz w:val="24"/>
          <w:szCs w:val="24"/>
        </w:rPr>
        <w:t>e</w:t>
      </w:r>
      <w:r w:rsidRPr="008743B9">
        <w:rPr>
          <w:rFonts w:ascii="Sylfaen" w:hAnsi="Sylfaen"/>
          <w:sz w:val="24"/>
          <w:szCs w:val="24"/>
        </w:rPr>
        <w:t>ntation. Th</w:t>
      </w:r>
      <w:r w:rsidRPr="008743B9">
        <w:rPr>
          <w:rFonts w:ascii="Sylfaen" w:hAnsi="Sylfaen"/>
          <w:spacing w:val="-1"/>
          <w:sz w:val="24"/>
          <w:szCs w:val="24"/>
        </w:rPr>
        <w:t>e</w:t>
      </w:r>
      <w:r w:rsidR="00EE66AB">
        <w:rPr>
          <w:rFonts w:ascii="Sylfaen" w:hAnsi="Sylfaen"/>
          <w:sz w:val="24"/>
          <w:szCs w:val="24"/>
        </w:rPr>
        <w:t>y</w:t>
      </w:r>
      <w:r w:rsidRPr="008743B9">
        <w:rPr>
          <w:rFonts w:ascii="Sylfaen" w:hAnsi="Sylfaen"/>
          <w:sz w:val="24"/>
          <w:szCs w:val="24"/>
        </w:rPr>
        <w:t xml:space="preserve"> </w:t>
      </w:r>
      <w:r w:rsidR="00EE66AB">
        <w:rPr>
          <w:rFonts w:ascii="Sylfaen" w:hAnsi="Sylfaen"/>
          <w:sz w:val="24"/>
          <w:szCs w:val="24"/>
        </w:rPr>
        <w:t xml:space="preserve">will be allowed to retain any </w:t>
      </w:r>
      <w:r w:rsidRPr="008743B9">
        <w:rPr>
          <w:rFonts w:ascii="Sylfaen" w:hAnsi="Sylfaen"/>
          <w:sz w:val="24"/>
          <w:szCs w:val="24"/>
        </w:rPr>
        <w:t>dis</w:t>
      </w:r>
      <w:r w:rsidRPr="008743B9">
        <w:rPr>
          <w:rFonts w:ascii="Sylfaen" w:hAnsi="Sylfaen"/>
          <w:spacing w:val="1"/>
          <w:sz w:val="24"/>
          <w:szCs w:val="24"/>
        </w:rPr>
        <w:t>m</w:t>
      </w:r>
      <w:r w:rsidRPr="008743B9">
        <w:rPr>
          <w:rFonts w:ascii="Sylfaen" w:hAnsi="Sylfaen"/>
          <w:spacing w:val="-1"/>
          <w:sz w:val="24"/>
          <w:szCs w:val="24"/>
        </w:rPr>
        <w:t>a</w:t>
      </w:r>
      <w:r w:rsidRPr="008743B9">
        <w:rPr>
          <w:rFonts w:ascii="Sylfaen" w:hAnsi="Sylfaen"/>
          <w:sz w:val="24"/>
          <w:szCs w:val="24"/>
        </w:rPr>
        <w:t>nt</w:t>
      </w:r>
      <w:r w:rsidRPr="008743B9">
        <w:rPr>
          <w:rFonts w:ascii="Sylfaen" w:hAnsi="Sylfaen"/>
          <w:spacing w:val="1"/>
          <w:sz w:val="24"/>
          <w:szCs w:val="24"/>
        </w:rPr>
        <w:t>l</w:t>
      </w:r>
      <w:r w:rsidRPr="008743B9">
        <w:rPr>
          <w:rFonts w:ascii="Sylfaen" w:hAnsi="Sylfaen"/>
          <w:spacing w:val="-1"/>
          <w:sz w:val="24"/>
          <w:szCs w:val="24"/>
        </w:rPr>
        <w:t>e</w:t>
      </w:r>
      <w:r w:rsidRPr="008743B9">
        <w:rPr>
          <w:rFonts w:ascii="Sylfaen" w:hAnsi="Sylfaen"/>
          <w:sz w:val="24"/>
          <w:szCs w:val="24"/>
        </w:rPr>
        <w:t>d stru</w:t>
      </w:r>
      <w:r w:rsidRPr="008743B9">
        <w:rPr>
          <w:rFonts w:ascii="Sylfaen" w:hAnsi="Sylfaen"/>
          <w:spacing w:val="-2"/>
          <w:sz w:val="24"/>
          <w:szCs w:val="24"/>
        </w:rPr>
        <w:t>c</w:t>
      </w:r>
      <w:r w:rsidRPr="008743B9">
        <w:rPr>
          <w:rFonts w:ascii="Sylfaen" w:hAnsi="Sylfaen"/>
          <w:sz w:val="24"/>
          <w:szCs w:val="24"/>
        </w:rPr>
        <w:t>tur</w:t>
      </w:r>
      <w:r w:rsidRPr="008743B9">
        <w:rPr>
          <w:rFonts w:ascii="Sylfaen" w:hAnsi="Sylfaen"/>
          <w:spacing w:val="-1"/>
          <w:sz w:val="24"/>
          <w:szCs w:val="24"/>
        </w:rPr>
        <w:t>e</w:t>
      </w:r>
      <w:r w:rsidRPr="008743B9">
        <w:rPr>
          <w:rFonts w:ascii="Sylfaen" w:hAnsi="Sylfaen"/>
          <w:sz w:val="24"/>
          <w:szCs w:val="24"/>
        </w:rPr>
        <w:t>s mat</w:t>
      </w:r>
      <w:r w:rsidRPr="008743B9">
        <w:rPr>
          <w:rFonts w:ascii="Sylfaen" w:hAnsi="Sylfaen"/>
          <w:spacing w:val="1"/>
          <w:sz w:val="24"/>
          <w:szCs w:val="24"/>
        </w:rPr>
        <w:t>e</w:t>
      </w:r>
      <w:r w:rsidRPr="008743B9">
        <w:rPr>
          <w:rFonts w:ascii="Sylfaen" w:hAnsi="Sylfaen"/>
          <w:sz w:val="24"/>
          <w:szCs w:val="24"/>
        </w:rPr>
        <w:t>ri</w:t>
      </w:r>
      <w:r w:rsidRPr="008743B9">
        <w:rPr>
          <w:rFonts w:ascii="Sylfaen" w:hAnsi="Sylfaen"/>
          <w:spacing w:val="-1"/>
          <w:sz w:val="24"/>
          <w:szCs w:val="24"/>
        </w:rPr>
        <w:t>a</w:t>
      </w:r>
      <w:r w:rsidRPr="008743B9">
        <w:rPr>
          <w:rFonts w:ascii="Sylfaen" w:hAnsi="Sylfaen"/>
          <w:sz w:val="24"/>
          <w:szCs w:val="24"/>
        </w:rPr>
        <w:t xml:space="preserve">ls </w:t>
      </w:r>
      <w:r w:rsidRPr="008743B9">
        <w:rPr>
          <w:rFonts w:ascii="Sylfaen" w:hAnsi="Sylfaen"/>
          <w:spacing w:val="-1"/>
          <w:sz w:val="24"/>
          <w:szCs w:val="24"/>
        </w:rPr>
        <w:t>a</w:t>
      </w:r>
      <w:r w:rsidRPr="008743B9">
        <w:rPr>
          <w:rFonts w:ascii="Sylfaen" w:hAnsi="Sylfaen"/>
          <w:sz w:val="24"/>
          <w:szCs w:val="24"/>
        </w:rPr>
        <w:t>nd th</w:t>
      </w:r>
      <w:r w:rsidRPr="008743B9">
        <w:rPr>
          <w:rFonts w:ascii="Sylfaen" w:hAnsi="Sylfaen"/>
          <w:spacing w:val="4"/>
          <w:sz w:val="24"/>
          <w:szCs w:val="24"/>
        </w:rPr>
        <w:t>e</w:t>
      </w:r>
      <w:r w:rsidRPr="008743B9">
        <w:rPr>
          <w:rFonts w:ascii="Sylfaen" w:hAnsi="Sylfaen"/>
          <w:sz w:val="24"/>
          <w:szCs w:val="24"/>
        </w:rPr>
        <w:t>y</w:t>
      </w:r>
      <w:r w:rsidRPr="008743B9">
        <w:rPr>
          <w:rFonts w:ascii="Sylfaen" w:hAnsi="Sylfaen"/>
          <w:spacing w:val="-5"/>
          <w:sz w:val="24"/>
          <w:szCs w:val="24"/>
        </w:rPr>
        <w:t xml:space="preserve"> </w:t>
      </w:r>
      <w:r w:rsidRPr="008743B9">
        <w:rPr>
          <w:rFonts w:ascii="Sylfaen" w:hAnsi="Sylfaen"/>
          <w:sz w:val="24"/>
          <w:szCs w:val="24"/>
        </w:rPr>
        <w:t>will</w:t>
      </w:r>
      <w:r w:rsidRPr="008743B9">
        <w:rPr>
          <w:rFonts w:ascii="Sylfaen" w:hAnsi="Sylfaen"/>
          <w:spacing w:val="3"/>
          <w:sz w:val="24"/>
          <w:szCs w:val="24"/>
        </w:rPr>
        <w:t xml:space="preserve"> </w:t>
      </w:r>
      <w:r w:rsidRPr="008743B9">
        <w:rPr>
          <w:rFonts w:ascii="Sylfaen" w:hAnsi="Sylfaen"/>
          <w:sz w:val="24"/>
          <w:szCs w:val="24"/>
        </w:rPr>
        <w:t>not p</w:t>
      </w:r>
      <w:r w:rsidRPr="008743B9">
        <w:rPr>
          <w:rFonts w:ascii="Sylfaen" w:hAnsi="Sylfaen"/>
          <w:spacing w:val="2"/>
          <w:sz w:val="24"/>
          <w:szCs w:val="24"/>
        </w:rPr>
        <w:t>a</w:t>
      </w:r>
      <w:r w:rsidRPr="008743B9">
        <w:rPr>
          <w:rFonts w:ascii="Sylfaen" w:hAnsi="Sylfaen"/>
          <w:sz w:val="24"/>
          <w:szCs w:val="24"/>
        </w:rPr>
        <w:t>y</w:t>
      </w:r>
      <w:r w:rsidRPr="008743B9">
        <w:rPr>
          <w:rFonts w:ascii="Sylfaen" w:hAnsi="Sylfaen"/>
          <w:spacing w:val="-3"/>
          <w:sz w:val="24"/>
          <w:szCs w:val="24"/>
        </w:rPr>
        <w:t xml:space="preserve"> </w:t>
      </w:r>
      <w:r w:rsidRPr="008743B9">
        <w:rPr>
          <w:rFonts w:ascii="Sylfaen" w:hAnsi="Sylfaen"/>
          <w:spacing w:val="-1"/>
          <w:sz w:val="24"/>
          <w:szCs w:val="24"/>
        </w:rPr>
        <w:t>a</w:t>
      </w:r>
      <w:r w:rsidRPr="008743B9">
        <w:rPr>
          <w:rFonts w:ascii="Sylfaen" w:hAnsi="Sylfaen"/>
          <w:spacing w:val="5"/>
          <w:sz w:val="24"/>
          <w:szCs w:val="24"/>
        </w:rPr>
        <w:t>n</w:t>
      </w:r>
      <w:r w:rsidRPr="008743B9">
        <w:rPr>
          <w:rFonts w:ascii="Sylfaen" w:hAnsi="Sylfaen"/>
          <w:sz w:val="24"/>
          <w:szCs w:val="24"/>
        </w:rPr>
        <w:t>y</w:t>
      </w:r>
      <w:r w:rsidRPr="008743B9">
        <w:rPr>
          <w:rFonts w:ascii="Sylfaen" w:hAnsi="Sylfaen"/>
          <w:spacing w:val="-5"/>
          <w:sz w:val="24"/>
          <w:szCs w:val="24"/>
        </w:rPr>
        <w:t xml:space="preserve"> </w:t>
      </w:r>
      <w:r w:rsidRPr="008743B9">
        <w:rPr>
          <w:rFonts w:ascii="Sylfaen" w:hAnsi="Sylfaen"/>
          <w:spacing w:val="-1"/>
          <w:sz w:val="24"/>
          <w:szCs w:val="24"/>
        </w:rPr>
        <w:t>f</w:t>
      </w:r>
      <w:r w:rsidRPr="008743B9">
        <w:rPr>
          <w:rFonts w:ascii="Sylfaen" w:hAnsi="Sylfaen"/>
          <w:sz w:val="24"/>
          <w:szCs w:val="24"/>
        </w:rPr>
        <w:t>ine or</w:t>
      </w:r>
      <w:r w:rsidRPr="008743B9">
        <w:rPr>
          <w:rFonts w:ascii="Sylfaen" w:hAnsi="Sylfaen"/>
          <w:spacing w:val="-1"/>
          <w:sz w:val="24"/>
          <w:szCs w:val="24"/>
        </w:rPr>
        <w:t xml:space="preserve"> </w:t>
      </w:r>
      <w:r w:rsidRPr="008743B9">
        <w:rPr>
          <w:rFonts w:ascii="Sylfaen" w:hAnsi="Sylfaen"/>
          <w:sz w:val="24"/>
          <w:szCs w:val="24"/>
        </w:rPr>
        <w:t>s</w:t>
      </w:r>
      <w:r w:rsidRPr="008743B9">
        <w:rPr>
          <w:rFonts w:ascii="Sylfaen" w:hAnsi="Sylfaen"/>
          <w:spacing w:val="2"/>
          <w:sz w:val="24"/>
          <w:szCs w:val="24"/>
        </w:rPr>
        <w:t>u</w:t>
      </w:r>
      <w:r w:rsidRPr="008743B9">
        <w:rPr>
          <w:rFonts w:ascii="Sylfaen" w:hAnsi="Sylfaen"/>
          <w:sz w:val="24"/>
          <w:szCs w:val="24"/>
        </w:rPr>
        <w:t>f</w:t>
      </w:r>
      <w:r w:rsidRPr="008743B9">
        <w:rPr>
          <w:rFonts w:ascii="Sylfaen" w:hAnsi="Sylfaen"/>
          <w:spacing w:val="-1"/>
          <w:sz w:val="24"/>
          <w:szCs w:val="24"/>
        </w:rPr>
        <w:t>f</w:t>
      </w:r>
      <w:r w:rsidRPr="008743B9">
        <w:rPr>
          <w:rFonts w:ascii="Sylfaen" w:hAnsi="Sylfaen"/>
          <w:spacing w:val="1"/>
          <w:sz w:val="24"/>
          <w:szCs w:val="24"/>
        </w:rPr>
        <w:t>e</w:t>
      </w:r>
      <w:r w:rsidRPr="008743B9">
        <w:rPr>
          <w:rFonts w:ascii="Sylfaen" w:hAnsi="Sylfaen"/>
          <w:sz w:val="24"/>
          <w:szCs w:val="24"/>
        </w:rPr>
        <w:t xml:space="preserve">r </w:t>
      </w:r>
      <w:r w:rsidRPr="008743B9">
        <w:rPr>
          <w:rFonts w:ascii="Sylfaen" w:hAnsi="Sylfaen"/>
          <w:spacing w:val="-2"/>
          <w:sz w:val="24"/>
          <w:szCs w:val="24"/>
        </w:rPr>
        <w:t>a</w:t>
      </w:r>
      <w:r w:rsidRPr="008743B9">
        <w:rPr>
          <w:rFonts w:ascii="Sylfaen" w:hAnsi="Sylfaen"/>
          <w:spacing w:val="5"/>
          <w:sz w:val="24"/>
          <w:szCs w:val="24"/>
        </w:rPr>
        <w:t>n</w:t>
      </w:r>
      <w:r w:rsidRPr="008743B9">
        <w:rPr>
          <w:rFonts w:ascii="Sylfaen" w:hAnsi="Sylfaen"/>
          <w:sz w:val="24"/>
          <w:szCs w:val="24"/>
        </w:rPr>
        <w:t>y</w:t>
      </w:r>
      <w:r w:rsidRPr="008743B9">
        <w:rPr>
          <w:rFonts w:ascii="Sylfaen" w:hAnsi="Sylfaen"/>
          <w:spacing w:val="-5"/>
          <w:sz w:val="24"/>
          <w:szCs w:val="24"/>
        </w:rPr>
        <w:t xml:space="preserve"> </w:t>
      </w:r>
      <w:r w:rsidRPr="008743B9">
        <w:rPr>
          <w:rFonts w:ascii="Sylfaen" w:hAnsi="Sylfaen"/>
          <w:sz w:val="24"/>
          <w:szCs w:val="24"/>
        </w:rPr>
        <w:t>san</w:t>
      </w:r>
      <w:r w:rsidRPr="008743B9">
        <w:rPr>
          <w:rFonts w:ascii="Sylfaen" w:hAnsi="Sylfaen"/>
          <w:spacing w:val="-2"/>
          <w:sz w:val="24"/>
          <w:szCs w:val="24"/>
        </w:rPr>
        <w:t>c</w:t>
      </w:r>
      <w:r w:rsidRPr="008743B9">
        <w:rPr>
          <w:rFonts w:ascii="Sylfaen" w:hAnsi="Sylfaen"/>
          <w:sz w:val="24"/>
          <w:szCs w:val="24"/>
        </w:rPr>
        <w:t>t</w:t>
      </w:r>
      <w:r w:rsidRPr="008743B9">
        <w:rPr>
          <w:rFonts w:ascii="Sylfaen" w:hAnsi="Sylfaen"/>
          <w:spacing w:val="1"/>
          <w:sz w:val="24"/>
          <w:szCs w:val="24"/>
        </w:rPr>
        <w:t>i</w:t>
      </w:r>
      <w:r w:rsidRPr="008743B9">
        <w:rPr>
          <w:rFonts w:ascii="Sylfaen" w:hAnsi="Sylfaen"/>
          <w:sz w:val="24"/>
          <w:szCs w:val="24"/>
        </w:rPr>
        <w:t>on.</w:t>
      </w:r>
    </w:p>
    <w:p w14:paraId="6A63C924" w14:textId="11285E11" w:rsidR="006B4568" w:rsidRDefault="006B4568" w:rsidP="008743B9">
      <w:pPr>
        <w:ind w:right="82"/>
        <w:rPr>
          <w:rFonts w:ascii="Sylfaen" w:hAnsi="Sylfaen"/>
          <w:sz w:val="24"/>
          <w:szCs w:val="24"/>
        </w:rPr>
      </w:pPr>
    </w:p>
    <w:p w14:paraId="54AD64E7" w14:textId="23C1376D" w:rsidR="006B4568" w:rsidRPr="008743B9" w:rsidRDefault="006B4568" w:rsidP="008743B9">
      <w:pPr>
        <w:ind w:right="82"/>
        <w:rPr>
          <w:rFonts w:ascii="Sylfaen" w:hAnsi="Sylfaen"/>
          <w:sz w:val="24"/>
          <w:szCs w:val="24"/>
        </w:rPr>
      </w:pPr>
      <w:r>
        <w:rPr>
          <w:rFonts w:ascii="Sylfaen" w:hAnsi="Sylfaen"/>
          <w:sz w:val="24"/>
          <w:szCs w:val="24"/>
        </w:rPr>
        <w:t xml:space="preserve">In the event of temporary impacts or restriction on access to public or government land, land will be restored Open Net will (or will cause the contractor) to fully restore access and land to its pre-project conditions. In temporary impacts to access to public lands, for example, </w:t>
      </w:r>
      <w:r w:rsidR="00FB282B">
        <w:rPr>
          <w:rFonts w:ascii="Sylfaen" w:hAnsi="Sylfaen"/>
          <w:sz w:val="24"/>
          <w:szCs w:val="24"/>
        </w:rPr>
        <w:t xml:space="preserve">grazing fields or recreational facilities, an </w:t>
      </w:r>
      <w:r>
        <w:rPr>
          <w:rFonts w:ascii="Sylfaen" w:hAnsi="Sylfaen"/>
          <w:sz w:val="24"/>
          <w:szCs w:val="24"/>
        </w:rPr>
        <w:t>alterna</w:t>
      </w:r>
      <w:r w:rsidR="00FB282B">
        <w:rPr>
          <w:rFonts w:ascii="Sylfaen" w:hAnsi="Sylfaen"/>
          <w:sz w:val="24"/>
          <w:szCs w:val="24"/>
        </w:rPr>
        <w:t xml:space="preserve">tive location of comparable quality and accessibility will be selected for public use of the same purpose.  </w:t>
      </w:r>
    </w:p>
    <w:p w14:paraId="463DE190" w14:textId="41DF8B3D" w:rsidR="00863506" w:rsidRDefault="00863506" w:rsidP="008743B9">
      <w:pPr>
        <w:spacing w:before="1" w:line="280" w:lineRule="exact"/>
        <w:rPr>
          <w:rFonts w:ascii="Sylfaen" w:hAnsi="Sylfaen"/>
          <w:sz w:val="28"/>
          <w:szCs w:val="28"/>
        </w:rPr>
      </w:pPr>
    </w:p>
    <w:p w14:paraId="37ED6ED7" w14:textId="02C60821" w:rsidR="006B4568" w:rsidRPr="008743B9" w:rsidRDefault="006B4568" w:rsidP="008743B9">
      <w:pPr>
        <w:spacing w:before="1" w:line="280" w:lineRule="exact"/>
        <w:rPr>
          <w:rFonts w:ascii="Sylfaen" w:hAnsi="Sylfaen"/>
          <w:sz w:val="28"/>
          <w:szCs w:val="28"/>
        </w:rPr>
      </w:pPr>
    </w:p>
    <w:p w14:paraId="4F032E00" w14:textId="77777777" w:rsidR="00863506" w:rsidRPr="00B815F0" w:rsidRDefault="00D05888" w:rsidP="00B815F0">
      <w:pPr>
        <w:pStyle w:val="Heading2"/>
        <w:numPr>
          <w:ilvl w:val="0"/>
          <w:numId w:val="0"/>
        </w:numPr>
        <w:rPr>
          <w:i w:val="0"/>
        </w:rPr>
      </w:pPr>
      <w:bookmarkStart w:id="19" w:name="_Toc44714266"/>
      <w:r w:rsidRPr="00A21E1B">
        <w:rPr>
          <w:i w:val="0"/>
        </w:rPr>
        <w:t xml:space="preserve">5.2 </w:t>
      </w:r>
      <w:r w:rsidR="001B4369" w:rsidRPr="00A21E1B">
        <w:rPr>
          <w:i w:val="0"/>
        </w:rPr>
        <w:t>E</w:t>
      </w:r>
      <w:r w:rsidR="001B4369" w:rsidRPr="00A21E1B">
        <w:rPr>
          <w:i w:val="0"/>
          <w:spacing w:val="1"/>
        </w:rPr>
        <w:t>n</w:t>
      </w:r>
      <w:r w:rsidR="001B4369" w:rsidRPr="00A21E1B">
        <w:rPr>
          <w:i w:val="0"/>
        </w:rPr>
        <w:t>ti</w:t>
      </w:r>
      <w:r w:rsidR="001B4369" w:rsidRPr="00A21E1B">
        <w:rPr>
          <w:i w:val="0"/>
          <w:spacing w:val="-1"/>
        </w:rPr>
        <w:t>t</w:t>
      </w:r>
      <w:r w:rsidR="001B4369" w:rsidRPr="00A21E1B">
        <w:rPr>
          <w:i w:val="0"/>
        </w:rPr>
        <w:t>le</w:t>
      </w:r>
      <w:r w:rsidR="001B4369" w:rsidRPr="00A21E1B">
        <w:rPr>
          <w:i w:val="0"/>
          <w:spacing w:val="-1"/>
        </w:rPr>
        <w:t>me</w:t>
      </w:r>
      <w:r w:rsidR="001B4369" w:rsidRPr="00A21E1B">
        <w:rPr>
          <w:i w:val="0"/>
          <w:spacing w:val="1"/>
        </w:rPr>
        <w:t>n</w:t>
      </w:r>
      <w:r w:rsidR="001B4369" w:rsidRPr="00A21E1B">
        <w:rPr>
          <w:i w:val="0"/>
        </w:rPr>
        <w:t>ts</w:t>
      </w:r>
      <w:bookmarkEnd w:id="19"/>
    </w:p>
    <w:p w14:paraId="480883ED" w14:textId="775CC5C9" w:rsidR="00863506" w:rsidRPr="00A21E1B" w:rsidRDefault="001B4369" w:rsidP="00D05888">
      <w:pPr>
        <w:spacing w:line="260" w:lineRule="exact"/>
        <w:rPr>
          <w:rFonts w:ascii="Sylfaen" w:hAnsi="Sylfaen"/>
          <w:sz w:val="24"/>
          <w:szCs w:val="24"/>
        </w:rPr>
      </w:pPr>
      <w:r w:rsidRPr="00A21E1B">
        <w:rPr>
          <w:rFonts w:ascii="Sylfaen" w:hAnsi="Sylfaen"/>
          <w:sz w:val="24"/>
          <w:szCs w:val="24"/>
        </w:rPr>
        <w:t>At</w:t>
      </w:r>
      <w:r w:rsidRPr="00A21E1B">
        <w:rPr>
          <w:rFonts w:ascii="Sylfaen" w:hAnsi="Sylfaen"/>
          <w:spacing w:val="7"/>
          <w:sz w:val="24"/>
          <w:szCs w:val="24"/>
        </w:rPr>
        <w:t xml:space="preserve"> </w:t>
      </w:r>
      <w:r w:rsidRPr="00A21E1B">
        <w:rPr>
          <w:rFonts w:ascii="Sylfaen" w:hAnsi="Sylfaen"/>
          <w:sz w:val="24"/>
          <w:szCs w:val="24"/>
        </w:rPr>
        <w:t>p</w:t>
      </w:r>
      <w:r w:rsidRPr="00A21E1B">
        <w:rPr>
          <w:rFonts w:ascii="Sylfaen" w:hAnsi="Sylfaen"/>
          <w:spacing w:val="-1"/>
          <w:sz w:val="24"/>
          <w:szCs w:val="24"/>
        </w:rPr>
        <w:t>re</w:t>
      </w:r>
      <w:r w:rsidRPr="00A21E1B">
        <w:rPr>
          <w:rFonts w:ascii="Sylfaen" w:hAnsi="Sylfaen"/>
          <w:sz w:val="24"/>
          <w:szCs w:val="24"/>
        </w:rPr>
        <w:t>s</w:t>
      </w:r>
      <w:r w:rsidRPr="00A21E1B">
        <w:rPr>
          <w:rFonts w:ascii="Sylfaen" w:hAnsi="Sylfaen"/>
          <w:spacing w:val="-1"/>
          <w:sz w:val="24"/>
          <w:szCs w:val="24"/>
        </w:rPr>
        <w:t>e</w:t>
      </w:r>
      <w:r w:rsidRPr="00A21E1B">
        <w:rPr>
          <w:rFonts w:ascii="Sylfaen" w:hAnsi="Sylfaen"/>
          <w:sz w:val="24"/>
          <w:szCs w:val="24"/>
        </w:rPr>
        <w:t>nt,</w:t>
      </w:r>
      <w:r w:rsidRPr="00A21E1B">
        <w:rPr>
          <w:rFonts w:ascii="Sylfaen" w:hAnsi="Sylfaen"/>
          <w:spacing w:val="7"/>
          <w:sz w:val="24"/>
          <w:szCs w:val="24"/>
        </w:rPr>
        <w:t xml:space="preserve"> </w:t>
      </w:r>
      <w:r w:rsidR="002A655E">
        <w:rPr>
          <w:rFonts w:ascii="Sylfaen" w:hAnsi="Sylfaen"/>
          <w:spacing w:val="7"/>
          <w:sz w:val="24"/>
          <w:szCs w:val="24"/>
        </w:rPr>
        <w:t xml:space="preserve">the </w:t>
      </w:r>
      <w:r w:rsidRPr="00A21E1B">
        <w:rPr>
          <w:rFonts w:ascii="Sylfaen" w:hAnsi="Sylfaen"/>
          <w:sz w:val="24"/>
          <w:szCs w:val="24"/>
        </w:rPr>
        <w:t>following</w:t>
      </w:r>
      <w:r w:rsidRPr="00A21E1B">
        <w:rPr>
          <w:rFonts w:ascii="Sylfaen" w:hAnsi="Sylfaen"/>
          <w:spacing w:val="5"/>
          <w:sz w:val="24"/>
          <w:szCs w:val="24"/>
        </w:rPr>
        <w:t xml:space="preserve"> </w:t>
      </w:r>
      <w:r w:rsidRPr="00A21E1B">
        <w:rPr>
          <w:rFonts w:ascii="Sylfaen" w:hAnsi="Sylfaen"/>
          <w:spacing w:val="-1"/>
          <w:sz w:val="24"/>
          <w:szCs w:val="24"/>
        </w:rPr>
        <w:t>ca</w:t>
      </w:r>
      <w:r w:rsidRPr="00A21E1B">
        <w:rPr>
          <w:rFonts w:ascii="Sylfaen" w:hAnsi="Sylfaen"/>
          <w:spacing w:val="3"/>
          <w:sz w:val="24"/>
          <w:szCs w:val="24"/>
        </w:rPr>
        <w:t>t</w:t>
      </w:r>
      <w:r w:rsidRPr="00A21E1B">
        <w:rPr>
          <w:rFonts w:ascii="Sylfaen" w:hAnsi="Sylfaen"/>
          <w:spacing w:val="-1"/>
          <w:sz w:val="24"/>
          <w:szCs w:val="24"/>
        </w:rPr>
        <w:t>e</w:t>
      </w:r>
      <w:r w:rsidRPr="00A21E1B">
        <w:rPr>
          <w:rFonts w:ascii="Sylfaen" w:hAnsi="Sylfaen"/>
          <w:spacing w:val="-2"/>
          <w:sz w:val="24"/>
          <w:szCs w:val="24"/>
        </w:rPr>
        <w:t>g</w:t>
      </w:r>
      <w:r w:rsidRPr="00A21E1B">
        <w:rPr>
          <w:rFonts w:ascii="Sylfaen" w:hAnsi="Sylfaen"/>
          <w:spacing w:val="2"/>
          <w:sz w:val="24"/>
          <w:szCs w:val="24"/>
        </w:rPr>
        <w:t>o</w:t>
      </w:r>
      <w:r w:rsidRPr="00A21E1B">
        <w:rPr>
          <w:rFonts w:ascii="Sylfaen" w:hAnsi="Sylfaen"/>
          <w:sz w:val="24"/>
          <w:szCs w:val="24"/>
        </w:rPr>
        <w:t>ri</w:t>
      </w:r>
      <w:r w:rsidRPr="00A21E1B">
        <w:rPr>
          <w:rFonts w:ascii="Sylfaen" w:hAnsi="Sylfaen"/>
          <w:spacing w:val="-1"/>
          <w:sz w:val="24"/>
          <w:szCs w:val="24"/>
        </w:rPr>
        <w:t>e</w:t>
      </w:r>
      <w:r w:rsidRPr="00A21E1B">
        <w:rPr>
          <w:rFonts w:ascii="Sylfaen" w:hAnsi="Sylfaen"/>
          <w:sz w:val="24"/>
          <w:szCs w:val="24"/>
        </w:rPr>
        <w:t>s</w:t>
      </w:r>
      <w:r w:rsidRPr="00A21E1B">
        <w:rPr>
          <w:rFonts w:ascii="Sylfaen" w:hAnsi="Sylfaen"/>
          <w:spacing w:val="7"/>
          <w:sz w:val="24"/>
          <w:szCs w:val="24"/>
        </w:rPr>
        <w:t xml:space="preserve"> </w:t>
      </w:r>
      <w:r w:rsidRPr="00A21E1B">
        <w:rPr>
          <w:rFonts w:ascii="Sylfaen" w:hAnsi="Sylfaen"/>
          <w:sz w:val="24"/>
          <w:szCs w:val="24"/>
        </w:rPr>
        <w:t>of</w:t>
      </w:r>
      <w:r w:rsidRPr="00A21E1B">
        <w:rPr>
          <w:rFonts w:ascii="Sylfaen" w:hAnsi="Sylfaen"/>
          <w:spacing w:val="6"/>
          <w:sz w:val="24"/>
          <w:szCs w:val="24"/>
        </w:rPr>
        <w:t xml:space="preserve"> </w:t>
      </w:r>
      <w:r w:rsidRPr="00A21E1B">
        <w:rPr>
          <w:rFonts w:ascii="Sylfaen" w:hAnsi="Sylfaen"/>
          <w:sz w:val="24"/>
          <w:szCs w:val="24"/>
        </w:rPr>
        <w:t>p</w:t>
      </w:r>
      <w:r w:rsidRPr="00A21E1B">
        <w:rPr>
          <w:rFonts w:ascii="Sylfaen" w:hAnsi="Sylfaen"/>
          <w:spacing w:val="-1"/>
          <w:sz w:val="24"/>
          <w:szCs w:val="24"/>
        </w:rPr>
        <w:t>e</w:t>
      </w:r>
      <w:r w:rsidRPr="00A21E1B">
        <w:rPr>
          <w:rFonts w:ascii="Sylfaen" w:hAnsi="Sylfaen"/>
          <w:spacing w:val="2"/>
          <w:sz w:val="24"/>
          <w:szCs w:val="24"/>
        </w:rPr>
        <w:t>o</w:t>
      </w:r>
      <w:r w:rsidRPr="00A21E1B">
        <w:rPr>
          <w:rFonts w:ascii="Sylfaen" w:hAnsi="Sylfaen"/>
          <w:sz w:val="24"/>
          <w:szCs w:val="24"/>
        </w:rPr>
        <w:t>ple</w:t>
      </w:r>
      <w:r w:rsidRPr="00A21E1B">
        <w:rPr>
          <w:rFonts w:ascii="Sylfaen" w:hAnsi="Sylfaen"/>
          <w:spacing w:val="6"/>
          <w:sz w:val="24"/>
          <w:szCs w:val="24"/>
        </w:rPr>
        <w:t xml:space="preserve"> </w:t>
      </w:r>
      <w:r w:rsidRPr="00A21E1B">
        <w:rPr>
          <w:rFonts w:ascii="Sylfaen" w:hAnsi="Sylfaen"/>
          <w:spacing w:val="-1"/>
          <w:sz w:val="24"/>
          <w:szCs w:val="24"/>
        </w:rPr>
        <w:t>a</w:t>
      </w:r>
      <w:r w:rsidRPr="00A21E1B">
        <w:rPr>
          <w:rFonts w:ascii="Sylfaen" w:hAnsi="Sylfaen"/>
          <w:spacing w:val="1"/>
          <w:sz w:val="24"/>
          <w:szCs w:val="24"/>
        </w:rPr>
        <w:t>r</w:t>
      </w:r>
      <w:r w:rsidRPr="00A21E1B">
        <w:rPr>
          <w:rFonts w:ascii="Sylfaen" w:hAnsi="Sylfaen"/>
          <w:sz w:val="24"/>
          <w:szCs w:val="24"/>
        </w:rPr>
        <w:t>e</w:t>
      </w:r>
      <w:r w:rsidRPr="00A21E1B">
        <w:rPr>
          <w:rFonts w:ascii="Sylfaen" w:hAnsi="Sylfaen"/>
          <w:spacing w:val="6"/>
          <w:sz w:val="24"/>
          <w:szCs w:val="24"/>
        </w:rPr>
        <w:t xml:space="preserve"> </w:t>
      </w:r>
      <w:r w:rsidRPr="00A21E1B">
        <w:rPr>
          <w:rFonts w:ascii="Sylfaen" w:hAnsi="Sylfaen"/>
          <w:spacing w:val="-1"/>
          <w:sz w:val="24"/>
          <w:szCs w:val="24"/>
        </w:rPr>
        <w:t>e</w:t>
      </w:r>
      <w:r w:rsidRPr="00A21E1B">
        <w:rPr>
          <w:rFonts w:ascii="Sylfaen" w:hAnsi="Sylfaen"/>
          <w:spacing w:val="2"/>
          <w:sz w:val="24"/>
          <w:szCs w:val="24"/>
        </w:rPr>
        <w:t>x</w:t>
      </w:r>
      <w:r w:rsidRPr="00A21E1B">
        <w:rPr>
          <w:rFonts w:ascii="Sylfaen" w:hAnsi="Sylfaen"/>
          <w:sz w:val="24"/>
          <w:szCs w:val="24"/>
        </w:rPr>
        <w:t>p</w:t>
      </w:r>
      <w:r w:rsidRPr="00A21E1B">
        <w:rPr>
          <w:rFonts w:ascii="Sylfaen" w:hAnsi="Sylfaen"/>
          <w:spacing w:val="-1"/>
          <w:sz w:val="24"/>
          <w:szCs w:val="24"/>
        </w:rPr>
        <w:t>ec</w:t>
      </w:r>
      <w:r w:rsidRPr="00A21E1B">
        <w:rPr>
          <w:rFonts w:ascii="Sylfaen" w:hAnsi="Sylfaen"/>
          <w:sz w:val="24"/>
          <w:szCs w:val="24"/>
        </w:rPr>
        <w:t>ted</w:t>
      </w:r>
      <w:r w:rsidRPr="00A21E1B">
        <w:rPr>
          <w:rFonts w:ascii="Sylfaen" w:hAnsi="Sylfaen"/>
          <w:spacing w:val="6"/>
          <w:sz w:val="24"/>
          <w:szCs w:val="24"/>
        </w:rPr>
        <w:t xml:space="preserve"> </w:t>
      </w:r>
      <w:r w:rsidRPr="00A21E1B">
        <w:rPr>
          <w:rFonts w:ascii="Sylfaen" w:hAnsi="Sylfaen"/>
          <w:sz w:val="24"/>
          <w:szCs w:val="24"/>
        </w:rPr>
        <w:t>to</w:t>
      </w:r>
      <w:r w:rsidRPr="00A21E1B">
        <w:rPr>
          <w:rFonts w:ascii="Sylfaen" w:hAnsi="Sylfaen"/>
          <w:spacing w:val="7"/>
          <w:sz w:val="24"/>
          <w:szCs w:val="24"/>
        </w:rPr>
        <w:t xml:space="preserve"> </w:t>
      </w:r>
      <w:r w:rsidRPr="00A21E1B">
        <w:rPr>
          <w:rFonts w:ascii="Sylfaen" w:hAnsi="Sylfaen"/>
          <w:sz w:val="24"/>
          <w:szCs w:val="24"/>
        </w:rPr>
        <w:t>be</w:t>
      </w:r>
      <w:r w:rsidRPr="00A21E1B">
        <w:rPr>
          <w:rFonts w:ascii="Sylfaen" w:hAnsi="Sylfaen"/>
          <w:spacing w:val="6"/>
          <w:sz w:val="24"/>
          <w:szCs w:val="24"/>
        </w:rPr>
        <w:t xml:space="preserve"> </w:t>
      </w:r>
      <w:r w:rsidRPr="00A21E1B">
        <w:rPr>
          <w:rFonts w:ascii="Sylfaen" w:hAnsi="Sylfaen"/>
          <w:spacing w:val="-1"/>
          <w:sz w:val="24"/>
          <w:szCs w:val="24"/>
        </w:rPr>
        <w:t>a</w:t>
      </w:r>
      <w:r w:rsidRPr="00A21E1B">
        <w:rPr>
          <w:rFonts w:ascii="Sylfaen" w:hAnsi="Sylfaen"/>
          <w:sz w:val="24"/>
          <w:szCs w:val="24"/>
        </w:rPr>
        <w:t>f</w:t>
      </w:r>
      <w:r w:rsidRPr="00A21E1B">
        <w:rPr>
          <w:rFonts w:ascii="Sylfaen" w:hAnsi="Sylfaen"/>
          <w:spacing w:val="-1"/>
          <w:sz w:val="24"/>
          <w:szCs w:val="24"/>
        </w:rPr>
        <w:t>f</w:t>
      </w:r>
      <w:r w:rsidRPr="00A21E1B">
        <w:rPr>
          <w:rFonts w:ascii="Sylfaen" w:hAnsi="Sylfaen"/>
          <w:spacing w:val="1"/>
          <w:sz w:val="24"/>
          <w:szCs w:val="24"/>
        </w:rPr>
        <w:t>e</w:t>
      </w:r>
      <w:r w:rsidRPr="00A21E1B">
        <w:rPr>
          <w:rFonts w:ascii="Sylfaen" w:hAnsi="Sylfaen"/>
          <w:spacing w:val="-1"/>
          <w:sz w:val="24"/>
          <w:szCs w:val="24"/>
        </w:rPr>
        <w:t>c</w:t>
      </w:r>
      <w:r w:rsidRPr="00A21E1B">
        <w:rPr>
          <w:rFonts w:ascii="Sylfaen" w:hAnsi="Sylfaen"/>
          <w:sz w:val="24"/>
          <w:szCs w:val="24"/>
        </w:rPr>
        <w:t>ted</w:t>
      </w:r>
      <w:r w:rsidRPr="00A21E1B">
        <w:rPr>
          <w:rFonts w:ascii="Sylfaen" w:hAnsi="Sylfaen"/>
          <w:spacing w:val="6"/>
          <w:sz w:val="24"/>
          <w:szCs w:val="24"/>
        </w:rPr>
        <w:t xml:space="preserve"> </w:t>
      </w:r>
      <w:r w:rsidRPr="00A21E1B">
        <w:rPr>
          <w:rFonts w:ascii="Sylfaen" w:hAnsi="Sylfaen"/>
          <w:spacing w:val="5"/>
          <w:sz w:val="24"/>
          <w:szCs w:val="24"/>
        </w:rPr>
        <w:t>b</w:t>
      </w:r>
      <w:r w:rsidRPr="00A21E1B">
        <w:rPr>
          <w:rFonts w:ascii="Sylfaen" w:hAnsi="Sylfaen"/>
          <w:sz w:val="24"/>
          <w:szCs w:val="24"/>
        </w:rPr>
        <w:t>y t</w:t>
      </w:r>
      <w:r w:rsidRPr="00A21E1B">
        <w:rPr>
          <w:rFonts w:ascii="Sylfaen" w:hAnsi="Sylfaen"/>
          <w:spacing w:val="3"/>
          <w:sz w:val="24"/>
          <w:szCs w:val="24"/>
        </w:rPr>
        <w:t>h</w:t>
      </w:r>
      <w:r w:rsidRPr="00A21E1B">
        <w:rPr>
          <w:rFonts w:ascii="Sylfaen" w:hAnsi="Sylfaen"/>
          <w:sz w:val="24"/>
          <w:szCs w:val="24"/>
        </w:rPr>
        <w:t>e</w:t>
      </w:r>
      <w:r w:rsidRPr="00A21E1B">
        <w:rPr>
          <w:rFonts w:ascii="Sylfaen" w:hAnsi="Sylfaen"/>
          <w:spacing w:val="6"/>
          <w:sz w:val="24"/>
          <w:szCs w:val="24"/>
        </w:rPr>
        <w:t xml:space="preserve"> </w:t>
      </w:r>
      <w:r w:rsidRPr="00A21E1B">
        <w:rPr>
          <w:rFonts w:ascii="Sylfaen" w:hAnsi="Sylfaen"/>
          <w:sz w:val="24"/>
          <w:szCs w:val="24"/>
        </w:rPr>
        <w:t>p</w:t>
      </w:r>
      <w:r w:rsidRPr="00A21E1B">
        <w:rPr>
          <w:rFonts w:ascii="Sylfaen" w:hAnsi="Sylfaen"/>
          <w:spacing w:val="-1"/>
          <w:sz w:val="24"/>
          <w:szCs w:val="24"/>
        </w:rPr>
        <w:t>r</w:t>
      </w:r>
      <w:r w:rsidRPr="00A21E1B">
        <w:rPr>
          <w:rFonts w:ascii="Sylfaen" w:hAnsi="Sylfaen"/>
          <w:sz w:val="24"/>
          <w:szCs w:val="24"/>
        </w:rPr>
        <w:t>oje</w:t>
      </w:r>
      <w:r w:rsidRPr="00A21E1B">
        <w:rPr>
          <w:rFonts w:ascii="Sylfaen" w:hAnsi="Sylfaen"/>
          <w:spacing w:val="-1"/>
          <w:sz w:val="24"/>
          <w:szCs w:val="24"/>
        </w:rPr>
        <w:t>c</w:t>
      </w:r>
      <w:r w:rsidRPr="00A21E1B">
        <w:rPr>
          <w:rFonts w:ascii="Sylfaen" w:hAnsi="Sylfaen"/>
          <w:sz w:val="24"/>
          <w:szCs w:val="24"/>
        </w:rPr>
        <w:t>t</w:t>
      </w:r>
      <w:r w:rsidRPr="00A21E1B">
        <w:rPr>
          <w:rFonts w:ascii="Sylfaen" w:hAnsi="Sylfaen"/>
          <w:spacing w:val="7"/>
          <w:sz w:val="24"/>
          <w:szCs w:val="24"/>
        </w:rPr>
        <w:t xml:space="preserve"> </w:t>
      </w:r>
      <w:r w:rsidRPr="00A21E1B">
        <w:rPr>
          <w:rFonts w:ascii="Sylfaen" w:hAnsi="Sylfaen"/>
          <w:sz w:val="24"/>
          <w:szCs w:val="24"/>
        </w:rPr>
        <w:t>(s</w:t>
      </w:r>
      <w:r w:rsidRPr="00A21E1B">
        <w:rPr>
          <w:rFonts w:ascii="Sylfaen" w:hAnsi="Sylfaen"/>
          <w:spacing w:val="-1"/>
          <w:sz w:val="24"/>
          <w:szCs w:val="24"/>
        </w:rPr>
        <w:t>e</w:t>
      </w:r>
      <w:r w:rsidRPr="00A21E1B">
        <w:rPr>
          <w:rFonts w:ascii="Sylfaen" w:hAnsi="Sylfaen"/>
          <w:sz w:val="24"/>
          <w:szCs w:val="24"/>
        </w:rPr>
        <w:t>e</w:t>
      </w:r>
      <w:r w:rsidR="00D05888" w:rsidRPr="00A21E1B">
        <w:rPr>
          <w:rFonts w:ascii="Sylfaen" w:hAnsi="Sylfaen"/>
          <w:spacing w:val="6"/>
          <w:sz w:val="24"/>
          <w:szCs w:val="24"/>
        </w:rPr>
        <w:t xml:space="preserve"> </w:t>
      </w:r>
      <w:r w:rsidRPr="00A21E1B">
        <w:rPr>
          <w:rFonts w:ascii="Sylfaen" w:hAnsi="Sylfaen"/>
          <w:sz w:val="24"/>
          <w:szCs w:val="24"/>
        </w:rPr>
        <w:t>Enti</w:t>
      </w:r>
      <w:r w:rsidRPr="00A21E1B">
        <w:rPr>
          <w:rFonts w:ascii="Sylfaen" w:hAnsi="Sylfaen"/>
          <w:spacing w:val="1"/>
          <w:sz w:val="24"/>
          <w:szCs w:val="24"/>
        </w:rPr>
        <w:t>t</w:t>
      </w:r>
      <w:r w:rsidRPr="00A21E1B">
        <w:rPr>
          <w:rFonts w:ascii="Sylfaen" w:hAnsi="Sylfaen"/>
          <w:sz w:val="24"/>
          <w:szCs w:val="24"/>
        </w:rPr>
        <w:t>lem</w:t>
      </w:r>
      <w:r w:rsidRPr="00A21E1B">
        <w:rPr>
          <w:rFonts w:ascii="Sylfaen" w:hAnsi="Sylfaen"/>
          <w:spacing w:val="-1"/>
          <w:sz w:val="24"/>
          <w:szCs w:val="24"/>
        </w:rPr>
        <w:t>e</w:t>
      </w:r>
      <w:r w:rsidRPr="00A21E1B">
        <w:rPr>
          <w:rFonts w:ascii="Sylfaen" w:hAnsi="Sylfaen"/>
          <w:spacing w:val="2"/>
          <w:sz w:val="24"/>
          <w:szCs w:val="24"/>
        </w:rPr>
        <w:t>n</w:t>
      </w:r>
      <w:r w:rsidRPr="00A21E1B">
        <w:rPr>
          <w:rFonts w:ascii="Sylfaen" w:hAnsi="Sylfaen"/>
          <w:sz w:val="24"/>
          <w:szCs w:val="24"/>
        </w:rPr>
        <w:t>t</w:t>
      </w:r>
      <w:r w:rsidR="00D05888" w:rsidRPr="00A21E1B">
        <w:rPr>
          <w:rFonts w:ascii="Sylfaen" w:hAnsi="Sylfaen"/>
          <w:sz w:val="24"/>
          <w:szCs w:val="24"/>
        </w:rPr>
        <w:t xml:space="preserve"> </w:t>
      </w:r>
      <w:r w:rsidRPr="00A21E1B">
        <w:rPr>
          <w:rFonts w:ascii="Sylfaen" w:hAnsi="Sylfaen"/>
          <w:sz w:val="24"/>
          <w:szCs w:val="24"/>
        </w:rPr>
        <w:t>Mat</w:t>
      </w:r>
      <w:r w:rsidRPr="00A21E1B">
        <w:rPr>
          <w:rFonts w:ascii="Sylfaen" w:hAnsi="Sylfaen"/>
          <w:spacing w:val="-1"/>
          <w:sz w:val="24"/>
          <w:szCs w:val="24"/>
        </w:rPr>
        <w:t>r</w:t>
      </w:r>
      <w:r w:rsidRPr="00A21E1B">
        <w:rPr>
          <w:rFonts w:ascii="Sylfaen" w:hAnsi="Sylfaen"/>
          <w:sz w:val="24"/>
          <w:szCs w:val="24"/>
        </w:rPr>
        <w:t>i</w:t>
      </w:r>
      <w:r w:rsidRPr="00A21E1B">
        <w:rPr>
          <w:rFonts w:ascii="Sylfaen" w:hAnsi="Sylfaen"/>
          <w:spacing w:val="3"/>
          <w:sz w:val="24"/>
          <w:szCs w:val="24"/>
        </w:rPr>
        <w:t>x</w:t>
      </w:r>
      <w:r w:rsidRPr="00A21E1B">
        <w:rPr>
          <w:rFonts w:ascii="Sylfaen" w:hAnsi="Sylfaen"/>
          <w:sz w:val="24"/>
          <w:szCs w:val="24"/>
        </w:rPr>
        <w:t>, b</w:t>
      </w:r>
      <w:r w:rsidRPr="00A21E1B">
        <w:rPr>
          <w:rFonts w:ascii="Sylfaen" w:hAnsi="Sylfaen"/>
          <w:spacing w:val="-1"/>
          <w:sz w:val="24"/>
          <w:szCs w:val="24"/>
        </w:rPr>
        <w:t>e</w:t>
      </w:r>
      <w:r w:rsidRPr="00A21E1B">
        <w:rPr>
          <w:rFonts w:ascii="Sylfaen" w:hAnsi="Sylfaen"/>
          <w:sz w:val="24"/>
          <w:szCs w:val="24"/>
        </w:rPr>
        <w:t>low):</w:t>
      </w:r>
    </w:p>
    <w:p w14:paraId="09B9F158" w14:textId="77777777" w:rsidR="00863506" w:rsidRPr="00A21E1B" w:rsidRDefault="00863506">
      <w:pPr>
        <w:spacing w:before="16" w:line="260" w:lineRule="exact"/>
        <w:rPr>
          <w:rFonts w:ascii="Sylfaen" w:hAnsi="Sylfaen"/>
          <w:sz w:val="26"/>
          <w:szCs w:val="26"/>
        </w:rPr>
      </w:pPr>
    </w:p>
    <w:p w14:paraId="3D6C7311" w14:textId="2B9857AC" w:rsidR="00863506" w:rsidRPr="00A21E1B" w:rsidRDefault="001B4369" w:rsidP="00BF5FCC">
      <w:pPr>
        <w:pStyle w:val="ListParagraph"/>
        <w:numPr>
          <w:ilvl w:val="0"/>
          <w:numId w:val="4"/>
        </w:numPr>
        <w:tabs>
          <w:tab w:val="left" w:pos="820"/>
        </w:tabs>
        <w:ind w:right="73"/>
        <w:jc w:val="both"/>
        <w:rPr>
          <w:rFonts w:ascii="Sylfaen" w:hAnsi="Sylfaen"/>
          <w:sz w:val="24"/>
          <w:szCs w:val="24"/>
        </w:rPr>
      </w:pPr>
      <w:r w:rsidRPr="00A21E1B">
        <w:rPr>
          <w:rFonts w:ascii="Sylfaen" w:hAnsi="Sylfaen"/>
          <w:spacing w:val="1"/>
          <w:sz w:val="24"/>
          <w:szCs w:val="24"/>
        </w:rPr>
        <w:t>P</w:t>
      </w:r>
      <w:r w:rsidRPr="00A21E1B">
        <w:rPr>
          <w:rFonts w:ascii="Sylfaen" w:hAnsi="Sylfaen"/>
          <w:sz w:val="24"/>
          <w:szCs w:val="24"/>
        </w:rPr>
        <w:t>riv</w:t>
      </w:r>
      <w:r w:rsidRPr="00A21E1B">
        <w:rPr>
          <w:rFonts w:ascii="Sylfaen" w:hAnsi="Sylfaen"/>
          <w:spacing w:val="-1"/>
          <w:sz w:val="24"/>
          <w:szCs w:val="24"/>
        </w:rPr>
        <w:t>a</w:t>
      </w:r>
      <w:r w:rsidRPr="00A21E1B">
        <w:rPr>
          <w:rFonts w:ascii="Sylfaen" w:hAnsi="Sylfaen"/>
          <w:sz w:val="24"/>
          <w:szCs w:val="24"/>
        </w:rPr>
        <w:t>te</w:t>
      </w:r>
      <w:r w:rsidRPr="00A21E1B">
        <w:rPr>
          <w:rFonts w:ascii="Sylfaen" w:hAnsi="Sylfaen"/>
          <w:spacing w:val="11"/>
          <w:sz w:val="24"/>
          <w:szCs w:val="24"/>
        </w:rPr>
        <w:t xml:space="preserve"> </w:t>
      </w:r>
      <w:r w:rsidRPr="00A21E1B">
        <w:rPr>
          <w:rFonts w:ascii="Sylfaen" w:hAnsi="Sylfaen"/>
          <w:sz w:val="24"/>
          <w:szCs w:val="24"/>
        </w:rPr>
        <w:t>lando</w:t>
      </w:r>
      <w:r w:rsidRPr="00A21E1B">
        <w:rPr>
          <w:rFonts w:ascii="Sylfaen" w:hAnsi="Sylfaen"/>
          <w:spacing w:val="-1"/>
          <w:sz w:val="24"/>
          <w:szCs w:val="24"/>
        </w:rPr>
        <w:t>w</w:t>
      </w:r>
      <w:r w:rsidRPr="00A21E1B">
        <w:rPr>
          <w:rFonts w:ascii="Sylfaen" w:hAnsi="Sylfaen"/>
          <w:sz w:val="24"/>
          <w:szCs w:val="24"/>
        </w:rPr>
        <w:t>n</w:t>
      </w:r>
      <w:r w:rsidRPr="00A21E1B">
        <w:rPr>
          <w:rFonts w:ascii="Sylfaen" w:hAnsi="Sylfaen"/>
          <w:spacing w:val="1"/>
          <w:sz w:val="24"/>
          <w:szCs w:val="24"/>
        </w:rPr>
        <w:t>e</w:t>
      </w:r>
      <w:r w:rsidRPr="00A21E1B">
        <w:rPr>
          <w:rFonts w:ascii="Sylfaen" w:hAnsi="Sylfaen"/>
          <w:sz w:val="24"/>
          <w:szCs w:val="24"/>
        </w:rPr>
        <w:t>rs</w:t>
      </w:r>
      <w:r w:rsidRPr="00A21E1B">
        <w:rPr>
          <w:rFonts w:ascii="Sylfaen" w:hAnsi="Sylfaen"/>
          <w:spacing w:val="11"/>
          <w:sz w:val="24"/>
          <w:szCs w:val="24"/>
        </w:rPr>
        <w:t xml:space="preserve"> </w:t>
      </w:r>
      <w:r w:rsidRPr="00A21E1B">
        <w:rPr>
          <w:rFonts w:ascii="Sylfaen" w:hAnsi="Sylfaen"/>
          <w:sz w:val="24"/>
          <w:szCs w:val="24"/>
        </w:rPr>
        <w:t>(</w:t>
      </w:r>
      <w:r w:rsidRPr="00A21E1B">
        <w:rPr>
          <w:rFonts w:ascii="Sylfaen" w:hAnsi="Sylfaen"/>
          <w:spacing w:val="-1"/>
          <w:sz w:val="24"/>
          <w:szCs w:val="24"/>
        </w:rPr>
        <w:t>w</w:t>
      </w:r>
      <w:r w:rsidRPr="00A21E1B">
        <w:rPr>
          <w:rFonts w:ascii="Sylfaen" w:hAnsi="Sylfaen"/>
          <w:sz w:val="24"/>
          <w:szCs w:val="24"/>
        </w:rPr>
        <w:t>i</w:t>
      </w:r>
      <w:r w:rsidRPr="00A21E1B">
        <w:rPr>
          <w:rFonts w:ascii="Sylfaen" w:hAnsi="Sylfaen"/>
          <w:spacing w:val="1"/>
          <w:sz w:val="24"/>
          <w:szCs w:val="24"/>
        </w:rPr>
        <w:t>t</w:t>
      </w:r>
      <w:r w:rsidRPr="00A21E1B">
        <w:rPr>
          <w:rFonts w:ascii="Sylfaen" w:hAnsi="Sylfaen"/>
          <w:sz w:val="24"/>
          <w:szCs w:val="24"/>
        </w:rPr>
        <w:t>h</w:t>
      </w:r>
      <w:r w:rsidRPr="00A21E1B">
        <w:rPr>
          <w:rFonts w:ascii="Sylfaen" w:hAnsi="Sylfaen"/>
          <w:spacing w:val="16"/>
          <w:sz w:val="24"/>
          <w:szCs w:val="24"/>
        </w:rPr>
        <w:t xml:space="preserve"> </w:t>
      </w:r>
      <w:r w:rsidRPr="00A21E1B">
        <w:rPr>
          <w:rFonts w:ascii="Sylfaen" w:hAnsi="Sylfaen"/>
          <w:sz w:val="24"/>
          <w:szCs w:val="24"/>
        </w:rPr>
        <w:t>or</w:t>
      </w:r>
      <w:r w:rsidRPr="00A21E1B">
        <w:rPr>
          <w:rFonts w:ascii="Sylfaen" w:hAnsi="Sylfaen"/>
          <w:spacing w:val="11"/>
          <w:sz w:val="24"/>
          <w:szCs w:val="24"/>
        </w:rPr>
        <w:t xml:space="preserve"> </w:t>
      </w:r>
      <w:r w:rsidRPr="00A21E1B">
        <w:rPr>
          <w:rFonts w:ascii="Sylfaen" w:hAnsi="Sylfaen"/>
          <w:sz w:val="24"/>
          <w:szCs w:val="24"/>
        </w:rPr>
        <w:t>without</w:t>
      </w:r>
      <w:r w:rsidRPr="00A21E1B">
        <w:rPr>
          <w:rFonts w:ascii="Sylfaen" w:hAnsi="Sylfaen"/>
          <w:spacing w:val="13"/>
          <w:sz w:val="24"/>
          <w:szCs w:val="24"/>
        </w:rPr>
        <w:t xml:space="preserve"> </w:t>
      </w:r>
      <w:r w:rsidRPr="00A21E1B">
        <w:rPr>
          <w:rFonts w:ascii="Sylfaen" w:hAnsi="Sylfaen"/>
          <w:spacing w:val="-1"/>
          <w:sz w:val="24"/>
          <w:szCs w:val="24"/>
        </w:rPr>
        <w:t>a</w:t>
      </w:r>
      <w:r w:rsidRPr="00A21E1B">
        <w:rPr>
          <w:rFonts w:ascii="Sylfaen" w:hAnsi="Sylfaen"/>
          <w:sz w:val="24"/>
          <w:szCs w:val="24"/>
        </w:rPr>
        <w:t>n</w:t>
      </w:r>
      <w:r w:rsidRPr="00A21E1B">
        <w:rPr>
          <w:rFonts w:ascii="Sylfaen" w:hAnsi="Sylfaen"/>
          <w:spacing w:val="14"/>
          <w:sz w:val="24"/>
          <w:szCs w:val="24"/>
        </w:rPr>
        <w:t xml:space="preserve"> </w:t>
      </w:r>
      <w:r w:rsidRPr="00A21E1B">
        <w:rPr>
          <w:rFonts w:ascii="Sylfaen" w:hAnsi="Sylfaen"/>
          <w:spacing w:val="-1"/>
          <w:sz w:val="24"/>
          <w:szCs w:val="24"/>
        </w:rPr>
        <w:t>e</w:t>
      </w:r>
      <w:r w:rsidRPr="00A21E1B">
        <w:rPr>
          <w:rFonts w:ascii="Sylfaen" w:hAnsi="Sylfaen"/>
          <w:sz w:val="24"/>
          <w:szCs w:val="24"/>
        </w:rPr>
        <w:t>stablish</w:t>
      </w:r>
      <w:r w:rsidRPr="00A21E1B">
        <w:rPr>
          <w:rFonts w:ascii="Sylfaen" w:hAnsi="Sylfaen"/>
          <w:spacing w:val="1"/>
          <w:sz w:val="24"/>
          <w:szCs w:val="24"/>
        </w:rPr>
        <w:t>e</w:t>
      </w:r>
      <w:r w:rsidRPr="00A21E1B">
        <w:rPr>
          <w:rFonts w:ascii="Sylfaen" w:hAnsi="Sylfaen"/>
          <w:sz w:val="24"/>
          <w:szCs w:val="24"/>
        </w:rPr>
        <w:t>d</w:t>
      </w:r>
      <w:r w:rsidRPr="00A21E1B">
        <w:rPr>
          <w:rFonts w:ascii="Sylfaen" w:hAnsi="Sylfaen"/>
          <w:spacing w:val="12"/>
          <w:sz w:val="24"/>
          <w:szCs w:val="24"/>
        </w:rPr>
        <w:t xml:space="preserve"> </w:t>
      </w:r>
      <w:r w:rsidRPr="00A21E1B">
        <w:rPr>
          <w:rFonts w:ascii="Sylfaen" w:hAnsi="Sylfaen"/>
          <w:sz w:val="24"/>
          <w:szCs w:val="24"/>
        </w:rPr>
        <w:t>l</w:t>
      </w:r>
      <w:r w:rsidRPr="00A21E1B">
        <w:rPr>
          <w:rFonts w:ascii="Sylfaen" w:hAnsi="Sylfaen"/>
          <w:spacing w:val="2"/>
          <w:sz w:val="24"/>
          <w:szCs w:val="24"/>
        </w:rPr>
        <w:t>e</w:t>
      </w:r>
      <w:r w:rsidRPr="00A21E1B">
        <w:rPr>
          <w:rFonts w:ascii="Sylfaen" w:hAnsi="Sylfaen"/>
          <w:spacing w:val="-2"/>
          <w:sz w:val="24"/>
          <w:szCs w:val="24"/>
        </w:rPr>
        <w:t>g</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12"/>
          <w:sz w:val="24"/>
          <w:szCs w:val="24"/>
        </w:rPr>
        <w:t xml:space="preserve"> </w:t>
      </w:r>
      <w:r w:rsidRPr="00A21E1B">
        <w:rPr>
          <w:rFonts w:ascii="Sylfaen" w:hAnsi="Sylfaen"/>
          <w:sz w:val="24"/>
          <w:szCs w:val="24"/>
        </w:rPr>
        <w:t>t</w:t>
      </w:r>
      <w:r w:rsidRPr="00A21E1B">
        <w:rPr>
          <w:rFonts w:ascii="Sylfaen" w:hAnsi="Sylfaen"/>
          <w:spacing w:val="1"/>
          <w:sz w:val="24"/>
          <w:szCs w:val="24"/>
        </w:rPr>
        <w:t>i</w:t>
      </w:r>
      <w:r w:rsidRPr="00A21E1B">
        <w:rPr>
          <w:rFonts w:ascii="Sylfaen" w:hAnsi="Sylfaen"/>
          <w:sz w:val="24"/>
          <w:szCs w:val="24"/>
        </w:rPr>
        <w:t>t</w:t>
      </w:r>
      <w:r w:rsidRPr="00A21E1B">
        <w:rPr>
          <w:rFonts w:ascii="Sylfaen" w:hAnsi="Sylfaen"/>
          <w:spacing w:val="1"/>
          <w:sz w:val="24"/>
          <w:szCs w:val="24"/>
        </w:rPr>
        <w:t>l</w:t>
      </w:r>
      <w:r w:rsidRPr="00A21E1B">
        <w:rPr>
          <w:rFonts w:ascii="Sylfaen" w:hAnsi="Sylfaen"/>
          <w:sz w:val="24"/>
          <w:szCs w:val="24"/>
        </w:rPr>
        <w:t>e</w:t>
      </w:r>
      <w:r w:rsidRPr="00A21E1B">
        <w:rPr>
          <w:rFonts w:ascii="Sylfaen" w:hAnsi="Sylfaen"/>
          <w:spacing w:val="11"/>
          <w:sz w:val="24"/>
          <w:szCs w:val="24"/>
        </w:rPr>
        <w:t xml:space="preserve"> </w:t>
      </w:r>
      <w:r w:rsidRPr="00A21E1B">
        <w:rPr>
          <w:rFonts w:ascii="Sylfaen" w:hAnsi="Sylfaen"/>
          <w:sz w:val="24"/>
          <w:szCs w:val="24"/>
        </w:rPr>
        <w:t>to</w:t>
      </w:r>
      <w:r w:rsidRPr="00A21E1B">
        <w:rPr>
          <w:rFonts w:ascii="Sylfaen" w:hAnsi="Sylfaen"/>
          <w:spacing w:val="12"/>
          <w:sz w:val="24"/>
          <w:szCs w:val="24"/>
        </w:rPr>
        <w:t xml:space="preserve"> </w:t>
      </w:r>
      <w:r w:rsidRPr="00A21E1B">
        <w:rPr>
          <w:rFonts w:ascii="Sylfaen" w:hAnsi="Sylfaen"/>
          <w:sz w:val="24"/>
          <w:szCs w:val="24"/>
        </w:rPr>
        <w:t>the</w:t>
      </w:r>
      <w:r w:rsidRPr="00A21E1B">
        <w:rPr>
          <w:rFonts w:ascii="Sylfaen" w:hAnsi="Sylfaen"/>
          <w:spacing w:val="13"/>
          <w:sz w:val="24"/>
          <w:szCs w:val="24"/>
        </w:rPr>
        <w:t xml:space="preserve"> </w:t>
      </w:r>
      <w:r w:rsidRPr="00A21E1B">
        <w:rPr>
          <w:rFonts w:ascii="Sylfaen" w:hAnsi="Sylfaen"/>
          <w:sz w:val="24"/>
          <w:szCs w:val="24"/>
        </w:rPr>
        <w:t>land)</w:t>
      </w:r>
      <w:r w:rsidRPr="00A21E1B">
        <w:rPr>
          <w:rFonts w:ascii="Sylfaen" w:hAnsi="Sylfaen"/>
          <w:spacing w:val="13"/>
          <w:sz w:val="24"/>
          <w:szCs w:val="24"/>
        </w:rPr>
        <w:t xml:space="preserve"> </w:t>
      </w:r>
      <w:r w:rsidR="002A655E">
        <w:rPr>
          <w:rFonts w:ascii="Sylfaen" w:hAnsi="Sylfaen"/>
          <w:spacing w:val="13"/>
          <w:sz w:val="24"/>
          <w:szCs w:val="24"/>
        </w:rPr>
        <w:t xml:space="preserve">parts of </w:t>
      </w:r>
      <w:r w:rsidRPr="00A21E1B">
        <w:rPr>
          <w:rFonts w:ascii="Sylfaen" w:hAnsi="Sylfaen"/>
          <w:sz w:val="24"/>
          <w:szCs w:val="24"/>
        </w:rPr>
        <w:t>whose</w:t>
      </w:r>
      <w:r w:rsidRPr="00A21E1B">
        <w:rPr>
          <w:rFonts w:ascii="Sylfaen" w:hAnsi="Sylfaen"/>
          <w:spacing w:val="11"/>
          <w:sz w:val="24"/>
          <w:szCs w:val="24"/>
        </w:rPr>
        <w:t xml:space="preserve"> </w:t>
      </w:r>
      <w:r w:rsidRPr="00A21E1B">
        <w:rPr>
          <w:rFonts w:ascii="Sylfaen" w:hAnsi="Sylfaen"/>
          <w:sz w:val="24"/>
          <w:szCs w:val="24"/>
        </w:rPr>
        <w:t>land</w:t>
      </w:r>
      <w:r w:rsidRPr="00A21E1B">
        <w:rPr>
          <w:rFonts w:ascii="Sylfaen" w:hAnsi="Sylfaen"/>
          <w:spacing w:val="14"/>
          <w:sz w:val="24"/>
          <w:szCs w:val="24"/>
        </w:rPr>
        <w:t xml:space="preserve"> </w:t>
      </w:r>
      <w:r w:rsidR="002A655E">
        <w:rPr>
          <w:rFonts w:ascii="Sylfaen" w:hAnsi="Sylfaen"/>
          <w:spacing w:val="12"/>
          <w:sz w:val="24"/>
          <w:szCs w:val="24"/>
        </w:rPr>
        <w:t xml:space="preserve">may be acquired </w:t>
      </w:r>
      <w:r w:rsidRPr="00A21E1B">
        <w:rPr>
          <w:rFonts w:ascii="Sylfaen" w:hAnsi="Sylfaen"/>
          <w:sz w:val="24"/>
          <w:szCs w:val="24"/>
        </w:rPr>
        <w:t xml:space="preserve">to </w:t>
      </w:r>
      <w:r w:rsidRPr="00A21E1B">
        <w:rPr>
          <w:rFonts w:ascii="Sylfaen" w:hAnsi="Sylfaen"/>
          <w:spacing w:val="1"/>
          <w:sz w:val="24"/>
          <w:szCs w:val="24"/>
        </w:rPr>
        <w:t>i</w:t>
      </w:r>
      <w:r w:rsidRPr="00A21E1B">
        <w:rPr>
          <w:rFonts w:ascii="Sylfaen" w:hAnsi="Sylfaen"/>
          <w:sz w:val="24"/>
          <w:szCs w:val="24"/>
        </w:rPr>
        <w:t>mp</w:t>
      </w:r>
      <w:r w:rsidRPr="00A21E1B">
        <w:rPr>
          <w:rFonts w:ascii="Sylfaen" w:hAnsi="Sylfaen"/>
          <w:spacing w:val="1"/>
          <w:sz w:val="24"/>
          <w:szCs w:val="24"/>
        </w:rPr>
        <w:t>l</w:t>
      </w:r>
      <w:r w:rsidRPr="00A21E1B">
        <w:rPr>
          <w:rFonts w:ascii="Sylfaen" w:hAnsi="Sylfaen"/>
          <w:spacing w:val="-1"/>
          <w:sz w:val="24"/>
          <w:szCs w:val="24"/>
        </w:rPr>
        <w:t>e</w:t>
      </w:r>
      <w:r w:rsidRPr="00A21E1B">
        <w:rPr>
          <w:rFonts w:ascii="Sylfaen" w:hAnsi="Sylfaen"/>
          <w:sz w:val="24"/>
          <w:szCs w:val="24"/>
        </w:rPr>
        <w:t>ment subproj</w:t>
      </w:r>
      <w:r w:rsidRPr="00A21E1B">
        <w:rPr>
          <w:rFonts w:ascii="Sylfaen" w:hAnsi="Sylfaen"/>
          <w:spacing w:val="-1"/>
          <w:sz w:val="24"/>
          <w:szCs w:val="24"/>
        </w:rPr>
        <w:t>ec</w:t>
      </w:r>
      <w:r w:rsidRPr="00A21E1B">
        <w:rPr>
          <w:rFonts w:ascii="Sylfaen" w:hAnsi="Sylfaen"/>
          <w:sz w:val="24"/>
          <w:szCs w:val="24"/>
        </w:rPr>
        <w:t>ts.</w:t>
      </w:r>
    </w:p>
    <w:p w14:paraId="04873290" w14:textId="77777777" w:rsidR="00863506" w:rsidRPr="00A21E1B" w:rsidRDefault="00863506" w:rsidP="008743B9">
      <w:pPr>
        <w:spacing w:before="16" w:line="260" w:lineRule="exact"/>
        <w:jc w:val="both"/>
        <w:rPr>
          <w:rFonts w:ascii="Sylfaen" w:hAnsi="Sylfaen"/>
          <w:sz w:val="26"/>
          <w:szCs w:val="26"/>
        </w:rPr>
      </w:pPr>
    </w:p>
    <w:p w14:paraId="51AB7A8E" w14:textId="2021C63E" w:rsidR="00863506" w:rsidRPr="00A21E1B" w:rsidRDefault="001B4369" w:rsidP="00BF5FCC">
      <w:pPr>
        <w:pStyle w:val="ListParagraph"/>
        <w:numPr>
          <w:ilvl w:val="0"/>
          <w:numId w:val="4"/>
        </w:numPr>
        <w:tabs>
          <w:tab w:val="left" w:pos="820"/>
        </w:tabs>
        <w:ind w:right="67"/>
        <w:jc w:val="both"/>
        <w:rPr>
          <w:rFonts w:ascii="Sylfaen" w:hAnsi="Sylfaen"/>
          <w:sz w:val="24"/>
          <w:szCs w:val="24"/>
        </w:rPr>
      </w:pPr>
      <w:r w:rsidRPr="00A21E1B">
        <w:rPr>
          <w:rFonts w:ascii="Sylfaen" w:hAnsi="Sylfaen"/>
          <w:spacing w:val="1"/>
          <w:sz w:val="24"/>
          <w:szCs w:val="24"/>
        </w:rPr>
        <w:t>P</w:t>
      </w:r>
      <w:r w:rsidRPr="00A21E1B">
        <w:rPr>
          <w:rFonts w:ascii="Sylfaen" w:hAnsi="Sylfaen"/>
          <w:sz w:val="24"/>
          <w:szCs w:val="24"/>
        </w:rPr>
        <w:t>riv</w:t>
      </w:r>
      <w:r w:rsidRPr="00A21E1B">
        <w:rPr>
          <w:rFonts w:ascii="Sylfaen" w:hAnsi="Sylfaen"/>
          <w:spacing w:val="-1"/>
          <w:sz w:val="24"/>
          <w:szCs w:val="24"/>
        </w:rPr>
        <w:t>a</w:t>
      </w:r>
      <w:r w:rsidRPr="00A21E1B">
        <w:rPr>
          <w:rFonts w:ascii="Sylfaen" w:hAnsi="Sylfaen"/>
          <w:sz w:val="24"/>
          <w:szCs w:val="24"/>
        </w:rPr>
        <w:t>te</w:t>
      </w:r>
      <w:r w:rsidRPr="00A21E1B">
        <w:rPr>
          <w:rFonts w:ascii="Sylfaen" w:hAnsi="Sylfaen"/>
          <w:spacing w:val="2"/>
          <w:sz w:val="24"/>
          <w:szCs w:val="24"/>
        </w:rPr>
        <w:t xml:space="preserve"> </w:t>
      </w:r>
      <w:r w:rsidRPr="00A21E1B">
        <w:rPr>
          <w:rFonts w:ascii="Sylfaen" w:hAnsi="Sylfaen"/>
          <w:sz w:val="24"/>
          <w:szCs w:val="24"/>
        </w:rPr>
        <w:t>own</w:t>
      </w:r>
      <w:r w:rsidRPr="00A21E1B">
        <w:rPr>
          <w:rFonts w:ascii="Sylfaen" w:hAnsi="Sylfaen"/>
          <w:spacing w:val="-1"/>
          <w:sz w:val="24"/>
          <w:szCs w:val="24"/>
        </w:rPr>
        <w:t>e</w:t>
      </w:r>
      <w:r w:rsidRPr="00A21E1B">
        <w:rPr>
          <w:rFonts w:ascii="Sylfaen" w:hAnsi="Sylfaen"/>
          <w:sz w:val="24"/>
          <w:szCs w:val="24"/>
        </w:rPr>
        <w:t>rs</w:t>
      </w:r>
      <w:r w:rsidRPr="00A21E1B">
        <w:rPr>
          <w:rFonts w:ascii="Sylfaen" w:hAnsi="Sylfaen"/>
          <w:spacing w:val="2"/>
          <w:sz w:val="24"/>
          <w:szCs w:val="24"/>
        </w:rPr>
        <w:t xml:space="preserve"> </w:t>
      </w:r>
      <w:r w:rsidRPr="00A21E1B">
        <w:rPr>
          <w:rFonts w:ascii="Sylfaen" w:hAnsi="Sylfaen"/>
          <w:sz w:val="24"/>
          <w:szCs w:val="24"/>
        </w:rPr>
        <w:t>(</w:t>
      </w:r>
      <w:r w:rsidRPr="00A21E1B">
        <w:rPr>
          <w:rFonts w:ascii="Sylfaen" w:hAnsi="Sylfaen"/>
          <w:spacing w:val="-1"/>
          <w:sz w:val="24"/>
          <w:szCs w:val="24"/>
        </w:rPr>
        <w:t>w</w:t>
      </w:r>
      <w:r w:rsidRPr="00A21E1B">
        <w:rPr>
          <w:rFonts w:ascii="Sylfaen" w:hAnsi="Sylfaen"/>
          <w:sz w:val="24"/>
          <w:szCs w:val="24"/>
        </w:rPr>
        <w:t>i</w:t>
      </w:r>
      <w:r w:rsidRPr="00A21E1B">
        <w:rPr>
          <w:rFonts w:ascii="Sylfaen" w:hAnsi="Sylfaen"/>
          <w:spacing w:val="1"/>
          <w:sz w:val="24"/>
          <w:szCs w:val="24"/>
        </w:rPr>
        <w:t>t</w:t>
      </w:r>
      <w:r w:rsidRPr="00A21E1B">
        <w:rPr>
          <w:rFonts w:ascii="Sylfaen" w:hAnsi="Sylfaen"/>
          <w:sz w:val="24"/>
          <w:szCs w:val="24"/>
        </w:rPr>
        <w:t>h</w:t>
      </w:r>
      <w:r w:rsidRPr="00A21E1B">
        <w:rPr>
          <w:rFonts w:ascii="Sylfaen" w:hAnsi="Sylfaen"/>
          <w:spacing w:val="2"/>
          <w:sz w:val="24"/>
          <w:szCs w:val="24"/>
        </w:rPr>
        <w:t xml:space="preserve"> </w:t>
      </w:r>
      <w:r w:rsidRPr="00A21E1B">
        <w:rPr>
          <w:rFonts w:ascii="Sylfaen" w:hAnsi="Sylfaen"/>
          <w:sz w:val="24"/>
          <w:szCs w:val="24"/>
        </w:rPr>
        <w:t>or</w:t>
      </w:r>
      <w:r w:rsidRPr="00A21E1B">
        <w:rPr>
          <w:rFonts w:ascii="Sylfaen" w:hAnsi="Sylfaen"/>
          <w:spacing w:val="1"/>
          <w:sz w:val="24"/>
          <w:szCs w:val="24"/>
        </w:rPr>
        <w:t xml:space="preserve"> </w:t>
      </w:r>
      <w:r w:rsidRPr="00A21E1B">
        <w:rPr>
          <w:rFonts w:ascii="Sylfaen" w:hAnsi="Sylfaen"/>
          <w:sz w:val="24"/>
          <w:szCs w:val="24"/>
        </w:rPr>
        <w:t>w</w:t>
      </w:r>
      <w:r w:rsidRPr="00A21E1B">
        <w:rPr>
          <w:rFonts w:ascii="Sylfaen" w:hAnsi="Sylfaen"/>
          <w:spacing w:val="1"/>
          <w:sz w:val="24"/>
          <w:szCs w:val="24"/>
        </w:rPr>
        <w:t>i</w:t>
      </w:r>
      <w:r w:rsidRPr="00A21E1B">
        <w:rPr>
          <w:rFonts w:ascii="Sylfaen" w:hAnsi="Sylfaen"/>
          <w:sz w:val="24"/>
          <w:szCs w:val="24"/>
        </w:rPr>
        <w:t>thout</w:t>
      </w:r>
      <w:r w:rsidRPr="00A21E1B">
        <w:rPr>
          <w:rFonts w:ascii="Sylfaen" w:hAnsi="Sylfaen"/>
          <w:spacing w:val="3"/>
          <w:sz w:val="24"/>
          <w:szCs w:val="24"/>
        </w:rPr>
        <w:t xml:space="preserve"> </w:t>
      </w:r>
      <w:r w:rsidRPr="00A21E1B">
        <w:rPr>
          <w:rFonts w:ascii="Sylfaen" w:hAnsi="Sylfaen"/>
          <w:spacing w:val="-1"/>
          <w:sz w:val="24"/>
          <w:szCs w:val="24"/>
        </w:rPr>
        <w:t>a</w:t>
      </w:r>
      <w:r w:rsidRPr="00A21E1B">
        <w:rPr>
          <w:rFonts w:ascii="Sylfaen" w:hAnsi="Sylfaen"/>
          <w:sz w:val="24"/>
          <w:szCs w:val="24"/>
        </w:rPr>
        <w:t>n</w:t>
      </w:r>
      <w:r w:rsidRPr="00A21E1B">
        <w:rPr>
          <w:rFonts w:ascii="Sylfaen" w:hAnsi="Sylfaen"/>
          <w:spacing w:val="2"/>
          <w:sz w:val="24"/>
          <w:szCs w:val="24"/>
        </w:rPr>
        <w:t xml:space="preserve"> </w:t>
      </w:r>
      <w:r w:rsidRPr="00A21E1B">
        <w:rPr>
          <w:rFonts w:ascii="Sylfaen" w:hAnsi="Sylfaen"/>
          <w:spacing w:val="-1"/>
          <w:sz w:val="24"/>
          <w:szCs w:val="24"/>
        </w:rPr>
        <w:t>e</w:t>
      </w:r>
      <w:r w:rsidRPr="00A21E1B">
        <w:rPr>
          <w:rFonts w:ascii="Sylfaen" w:hAnsi="Sylfaen"/>
          <w:sz w:val="24"/>
          <w:szCs w:val="24"/>
        </w:rPr>
        <w:t>stablished</w:t>
      </w:r>
      <w:r w:rsidRPr="00A21E1B">
        <w:rPr>
          <w:rFonts w:ascii="Sylfaen" w:hAnsi="Sylfaen"/>
          <w:spacing w:val="1"/>
          <w:sz w:val="24"/>
          <w:szCs w:val="24"/>
        </w:rPr>
        <w:t xml:space="preserve"> </w:t>
      </w:r>
      <w:r w:rsidRPr="00A21E1B">
        <w:rPr>
          <w:rFonts w:ascii="Sylfaen" w:hAnsi="Sylfaen"/>
          <w:sz w:val="24"/>
          <w:szCs w:val="24"/>
        </w:rPr>
        <w:t>l</w:t>
      </w:r>
      <w:r w:rsidRPr="00A21E1B">
        <w:rPr>
          <w:rFonts w:ascii="Sylfaen" w:hAnsi="Sylfaen"/>
          <w:spacing w:val="-3"/>
          <w:sz w:val="24"/>
          <w:szCs w:val="24"/>
        </w:rPr>
        <w:t>e</w:t>
      </w:r>
      <w:r w:rsidRPr="00A21E1B">
        <w:rPr>
          <w:rFonts w:ascii="Sylfaen" w:hAnsi="Sylfaen"/>
          <w:spacing w:val="-2"/>
          <w:sz w:val="24"/>
          <w:szCs w:val="24"/>
        </w:rPr>
        <w:t>g</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3"/>
          <w:sz w:val="24"/>
          <w:szCs w:val="24"/>
        </w:rPr>
        <w:t xml:space="preserve"> </w:t>
      </w:r>
      <w:r w:rsidRPr="00A21E1B">
        <w:rPr>
          <w:rFonts w:ascii="Sylfaen" w:hAnsi="Sylfaen"/>
          <w:sz w:val="24"/>
          <w:szCs w:val="24"/>
        </w:rPr>
        <w:t>t</w:t>
      </w:r>
      <w:r w:rsidRPr="00A21E1B">
        <w:rPr>
          <w:rFonts w:ascii="Sylfaen" w:hAnsi="Sylfaen"/>
          <w:spacing w:val="1"/>
          <w:sz w:val="24"/>
          <w:szCs w:val="24"/>
        </w:rPr>
        <w:t>i</w:t>
      </w:r>
      <w:r w:rsidRPr="00A21E1B">
        <w:rPr>
          <w:rFonts w:ascii="Sylfaen" w:hAnsi="Sylfaen"/>
          <w:sz w:val="24"/>
          <w:szCs w:val="24"/>
        </w:rPr>
        <w:t>t</w:t>
      </w:r>
      <w:r w:rsidRPr="00A21E1B">
        <w:rPr>
          <w:rFonts w:ascii="Sylfaen" w:hAnsi="Sylfaen"/>
          <w:spacing w:val="1"/>
          <w:sz w:val="24"/>
          <w:szCs w:val="24"/>
        </w:rPr>
        <w:t>l</w:t>
      </w:r>
      <w:r w:rsidRPr="00A21E1B">
        <w:rPr>
          <w:rFonts w:ascii="Sylfaen" w:hAnsi="Sylfaen"/>
          <w:sz w:val="24"/>
          <w:szCs w:val="24"/>
        </w:rPr>
        <w:t>e</w:t>
      </w:r>
      <w:r w:rsidRPr="00A21E1B">
        <w:rPr>
          <w:rFonts w:ascii="Sylfaen" w:hAnsi="Sylfaen"/>
          <w:spacing w:val="1"/>
          <w:sz w:val="24"/>
          <w:szCs w:val="24"/>
        </w:rPr>
        <w:t xml:space="preserve"> </w:t>
      </w:r>
      <w:r w:rsidRPr="00A21E1B">
        <w:rPr>
          <w:rFonts w:ascii="Sylfaen" w:hAnsi="Sylfaen"/>
          <w:sz w:val="24"/>
          <w:szCs w:val="24"/>
        </w:rPr>
        <w:t>to</w:t>
      </w:r>
      <w:r w:rsidRPr="00A21E1B">
        <w:rPr>
          <w:rFonts w:ascii="Sylfaen" w:hAnsi="Sylfaen"/>
          <w:spacing w:val="3"/>
          <w:sz w:val="24"/>
          <w:szCs w:val="24"/>
        </w:rPr>
        <w:t xml:space="preserve"> </w:t>
      </w:r>
      <w:r w:rsidRPr="00A21E1B">
        <w:rPr>
          <w:rFonts w:ascii="Sylfaen" w:hAnsi="Sylfaen"/>
          <w:sz w:val="24"/>
          <w:szCs w:val="24"/>
        </w:rPr>
        <w:t>the</w:t>
      </w:r>
      <w:r w:rsidRPr="00A21E1B">
        <w:rPr>
          <w:rFonts w:ascii="Sylfaen" w:hAnsi="Sylfaen"/>
          <w:spacing w:val="2"/>
          <w:sz w:val="24"/>
          <w:szCs w:val="24"/>
        </w:rPr>
        <w:t xml:space="preserve"> </w:t>
      </w:r>
      <w:r w:rsidRPr="00A21E1B">
        <w:rPr>
          <w:rFonts w:ascii="Sylfaen" w:hAnsi="Sylfaen"/>
          <w:sz w:val="24"/>
          <w:szCs w:val="24"/>
        </w:rPr>
        <w:t>p</w:t>
      </w:r>
      <w:r w:rsidRPr="00A21E1B">
        <w:rPr>
          <w:rFonts w:ascii="Sylfaen" w:hAnsi="Sylfaen"/>
          <w:spacing w:val="-1"/>
          <w:sz w:val="24"/>
          <w:szCs w:val="24"/>
        </w:rPr>
        <w:t>r</w:t>
      </w:r>
      <w:r w:rsidRPr="00A21E1B">
        <w:rPr>
          <w:rFonts w:ascii="Sylfaen" w:hAnsi="Sylfaen"/>
          <w:sz w:val="24"/>
          <w:szCs w:val="24"/>
        </w:rPr>
        <w:t>op</w:t>
      </w:r>
      <w:r w:rsidRPr="00A21E1B">
        <w:rPr>
          <w:rFonts w:ascii="Sylfaen" w:hAnsi="Sylfaen"/>
          <w:spacing w:val="-1"/>
          <w:sz w:val="24"/>
          <w:szCs w:val="24"/>
        </w:rPr>
        <w:t>e</w:t>
      </w:r>
      <w:r w:rsidRPr="00A21E1B">
        <w:rPr>
          <w:rFonts w:ascii="Sylfaen" w:hAnsi="Sylfaen"/>
          <w:sz w:val="24"/>
          <w:szCs w:val="24"/>
        </w:rPr>
        <w:t>r</w:t>
      </w:r>
      <w:r w:rsidRPr="00A21E1B">
        <w:rPr>
          <w:rFonts w:ascii="Sylfaen" w:hAnsi="Sylfaen"/>
          <w:spacing w:val="2"/>
          <w:sz w:val="24"/>
          <w:szCs w:val="24"/>
        </w:rPr>
        <w:t>t</w:t>
      </w:r>
      <w:r w:rsidRPr="00A21E1B">
        <w:rPr>
          <w:rFonts w:ascii="Sylfaen" w:hAnsi="Sylfaen"/>
          <w:spacing w:val="-5"/>
          <w:sz w:val="24"/>
          <w:szCs w:val="24"/>
        </w:rPr>
        <w:t>y</w:t>
      </w:r>
      <w:r w:rsidRPr="00A21E1B">
        <w:rPr>
          <w:rFonts w:ascii="Sylfaen" w:hAnsi="Sylfaen"/>
          <w:sz w:val="24"/>
          <w:szCs w:val="24"/>
        </w:rPr>
        <w:t>)</w:t>
      </w:r>
      <w:r w:rsidRPr="00A21E1B">
        <w:rPr>
          <w:rFonts w:ascii="Sylfaen" w:hAnsi="Sylfaen"/>
          <w:spacing w:val="6"/>
          <w:sz w:val="24"/>
          <w:szCs w:val="24"/>
        </w:rPr>
        <w:t xml:space="preserve"> </w:t>
      </w:r>
      <w:r w:rsidRPr="00A21E1B">
        <w:rPr>
          <w:rFonts w:ascii="Sylfaen" w:hAnsi="Sylfaen"/>
          <w:sz w:val="24"/>
          <w:szCs w:val="24"/>
        </w:rPr>
        <w:t>whose</w:t>
      </w:r>
      <w:r w:rsidRPr="00A21E1B">
        <w:rPr>
          <w:rFonts w:ascii="Sylfaen" w:hAnsi="Sylfaen"/>
          <w:spacing w:val="1"/>
          <w:sz w:val="24"/>
          <w:szCs w:val="24"/>
        </w:rPr>
        <w:t xml:space="preserve"> </w:t>
      </w:r>
      <w:r w:rsidRPr="00A21E1B">
        <w:rPr>
          <w:rFonts w:ascii="Sylfaen" w:hAnsi="Sylfaen"/>
          <w:spacing w:val="-1"/>
          <w:sz w:val="24"/>
          <w:szCs w:val="24"/>
        </w:rPr>
        <w:t>a</w:t>
      </w:r>
      <w:r w:rsidRPr="00A21E1B">
        <w:rPr>
          <w:rFonts w:ascii="Sylfaen" w:hAnsi="Sylfaen"/>
          <w:sz w:val="24"/>
          <w:szCs w:val="24"/>
        </w:rPr>
        <w:t>ssets</w:t>
      </w:r>
      <w:r w:rsidRPr="00A21E1B">
        <w:rPr>
          <w:rFonts w:ascii="Sylfaen" w:hAnsi="Sylfaen"/>
          <w:spacing w:val="2"/>
          <w:sz w:val="24"/>
          <w:szCs w:val="24"/>
        </w:rPr>
        <w:t xml:space="preserve"> </w:t>
      </w:r>
      <w:r w:rsidRPr="00A21E1B">
        <w:rPr>
          <w:rFonts w:ascii="Sylfaen" w:hAnsi="Sylfaen"/>
          <w:sz w:val="24"/>
          <w:szCs w:val="24"/>
        </w:rPr>
        <w:t>such</w:t>
      </w:r>
      <w:r w:rsidRPr="00A21E1B">
        <w:rPr>
          <w:rFonts w:ascii="Sylfaen" w:hAnsi="Sylfaen"/>
          <w:spacing w:val="1"/>
          <w:sz w:val="24"/>
          <w:szCs w:val="24"/>
        </w:rPr>
        <w:t xml:space="preserve"> </w:t>
      </w:r>
      <w:r w:rsidRPr="00A21E1B">
        <w:rPr>
          <w:rFonts w:ascii="Sylfaen" w:hAnsi="Sylfaen"/>
          <w:spacing w:val="-1"/>
          <w:sz w:val="24"/>
          <w:szCs w:val="24"/>
        </w:rPr>
        <w:t>a</w:t>
      </w:r>
      <w:r w:rsidRPr="00A21E1B">
        <w:rPr>
          <w:rFonts w:ascii="Sylfaen" w:hAnsi="Sylfaen"/>
          <w:sz w:val="24"/>
          <w:szCs w:val="24"/>
        </w:rPr>
        <w:t>s r</w:t>
      </w:r>
      <w:r w:rsidRPr="00A21E1B">
        <w:rPr>
          <w:rFonts w:ascii="Sylfaen" w:hAnsi="Sylfaen"/>
          <w:spacing w:val="-2"/>
          <w:sz w:val="24"/>
          <w:szCs w:val="24"/>
        </w:rPr>
        <w:t>e</w:t>
      </w:r>
      <w:r w:rsidRPr="00A21E1B">
        <w:rPr>
          <w:rFonts w:ascii="Sylfaen" w:hAnsi="Sylfaen"/>
          <w:sz w:val="24"/>
          <w:szCs w:val="24"/>
        </w:rPr>
        <w:t>siden</w:t>
      </w:r>
      <w:r w:rsidRPr="00A21E1B">
        <w:rPr>
          <w:rFonts w:ascii="Sylfaen" w:hAnsi="Sylfaen"/>
          <w:spacing w:val="1"/>
          <w:sz w:val="24"/>
          <w:szCs w:val="24"/>
        </w:rPr>
        <w:t>c</w:t>
      </w:r>
      <w:r w:rsidRPr="00A21E1B">
        <w:rPr>
          <w:rFonts w:ascii="Sylfaen" w:hAnsi="Sylfaen"/>
          <w:spacing w:val="-1"/>
          <w:sz w:val="24"/>
          <w:szCs w:val="24"/>
        </w:rPr>
        <w:t>e</w:t>
      </w:r>
      <w:r w:rsidRPr="00A21E1B">
        <w:rPr>
          <w:rFonts w:ascii="Sylfaen" w:hAnsi="Sylfaen"/>
          <w:sz w:val="24"/>
          <w:szCs w:val="24"/>
        </w:rPr>
        <w:t>,</w:t>
      </w:r>
      <w:r w:rsidRPr="00A21E1B">
        <w:rPr>
          <w:rFonts w:ascii="Sylfaen" w:hAnsi="Sylfaen"/>
          <w:spacing w:val="3"/>
          <w:sz w:val="24"/>
          <w:szCs w:val="24"/>
        </w:rPr>
        <w:t xml:space="preserve"> </w:t>
      </w:r>
      <w:r w:rsidRPr="00A21E1B">
        <w:rPr>
          <w:rFonts w:ascii="Sylfaen" w:hAnsi="Sylfaen"/>
          <w:sz w:val="24"/>
          <w:szCs w:val="24"/>
        </w:rPr>
        <w:t>stabl</w:t>
      </w:r>
      <w:r w:rsidRPr="00A21E1B">
        <w:rPr>
          <w:rFonts w:ascii="Sylfaen" w:hAnsi="Sylfaen"/>
          <w:spacing w:val="-1"/>
          <w:sz w:val="24"/>
          <w:szCs w:val="24"/>
        </w:rPr>
        <w:t>e</w:t>
      </w:r>
      <w:r w:rsidRPr="00A21E1B">
        <w:rPr>
          <w:rFonts w:ascii="Sylfaen" w:hAnsi="Sylfaen"/>
          <w:sz w:val="24"/>
          <w:szCs w:val="24"/>
        </w:rPr>
        <w:t>s,</w:t>
      </w:r>
      <w:r w:rsidRPr="00A21E1B">
        <w:rPr>
          <w:rFonts w:ascii="Sylfaen" w:hAnsi="Sylfaen"/>
          <w:spacing w:val="2"/>
          <w:sz w:val="24"/>
          <w:szCs w:val="24"/>
        </w:rPr>
        <w:t xml:space="preserve"> </w:t>
      </w:r>
      <w:r w:rsidRPr="00A21E1B">
        <w:rPr>
          <w:rFonts w:ascii="Sylfaen" w:hAnsi="Sylfaen"/>
          <w:sz w:val="24"/>
          <w:szCs w:val="24"/>
        </w:rPr>
        <w:t>wo</w:t>
      </w:r>
      <w:r w:rsidRPr="00A21E1B">
        <w:rPr>
          <w:rFonts w:ascii="Sylfaen" w:hAnsi="Sylfaen"/>
          <w:spacing w:val="-1"/>
          <w:sz w:val="24"/>
          <w:szCs w:val="24"/>
        </w:rPr>
        <w:t>r</w:t>
      </w:r>
      <w:r w:rsidRPr="00A21E1B">
        <w:rPr>
          <w:rFonts w:ascii="Sylfaen" w:hAnsi="Sylfaen"/>
          <w:sz w:val="24"/>
          <w:szCs w:val="24"/>
        </w:rPr>
        <w:t>kshops,</w:t>
      </w:r>
      <w:r w:rsidRPr="00A21E1B">
        <w:rPr>
          <w:rFonts w:ascii="Sylfaen" w:hAnsi="Sylfaen"/>
          <w:spacing w:val="3"/>
          <w:sz w:val="24"/>
          <w:szCs w:val="24"/>
        </w:rPr>
        <w:t xml:space="preserve"> </w:t>
      </w:r>
      <w:r w:rsidRPr="00A21E1B">
        <w:rPr>
          <w:rFonts w:ascii="Sylfaen" w:hAnsi="Sylfaen"/>
          <w:sz w:val="24"/>
          <w:szCs w:val="24"/>
        </w:rPr>
        <w:t>f</w:t>
      </w:r>
      <w:r w:rsidRPr="00A21E1B">
        <w:rPr>
          <w:rFonts w:ascii="Sylfaen" w:hAnsi="Sylfaen"/>
          <w:spacing w:val="-2"/>
          <w:sz w:val="24"/>
          <w:szCs w:val="24"/>
        </w:rPr>
        <w:t>e</w:t>
      </w:r>
      <w:r w:rsidRPr="00A21E1B">
        <w:rPr>
          <w:rFonts w:ascii="Sylfaen" w:hAnsi="Sylfaen"/>
          <w:sz w:val="24"/>
          <w:szCs w:val="24"/>
        </w:rPr>
        <w:t>n</w:t>
      </w:r>
      <w:r w:rsidRPr="00A21E1B">
        <w:rPr>
          <w:rFonts w:ascii="Sylfaen" w:hAnsi="Sylfaen"/>
          <w:spacing w:val="-1"/>
          <w:sz w:val="24"/>
          <w:szCs w:val="24"/>
        </w:rPr>
        <w:t>ce</w:t>
      </w:r>
      <w:r w:rsidRPr="00A21E1B">
        <w:rPr>
          <w:rFonts w:ascii="Sylfaen" w:hAnsi="Sylfaen"/>
          <w:sz w:val="24"/>
          <w:szCs w:val="24"/>
        </w:rPr>
        <w:t>s,</w:t>
      </w:r>
      <w:r w:rsidRPr="00A21E1B">
        <w:rPr>
          <w:rFonts w:ascii="Sylfaen" w:hAnsi="Sylfaen"/>
          <w:spacing w:val="2"/>
          <w:sz w:val="24"/>
          <w:szCs w:val="24"/>
        </w:rPr>
        <w:t xml:space="preserve"> </w:t>
      </w:r>
      <w:r w:rsidRPr="00A21E1B">
        <w:rPr>
          <w:rFonts w:ascii="Sylfaen" w:hAnsi="Sylfaen"/>
          <w:sz w:val="24"/>
          <w:szCs w:val="24"/>
        </w:rPr>
        <w:t>b</w:t>
      </w:r>
      <w:r w:rsidRPr="00A21E1B">
        <w:rPr>
          <w:rFonts w:ascii="Sylfaen" w:hAnsi="Sylfaen"/>
          <w:spacing w:val="-1"/>
          <w:sz w:val="24"/>
          <w:szCs w:val="24"/>
        </w:rPr>
        <w:t>a</w:t>
      </w:r>
      <w:r w:rsidRPr="00A21E1B">
        <w:rPr>
          <w:rFonts w:ascii="Sylfaen" w:hAnsi="Sylfaen"/>
          <w:sz w:val="24"/>
          <w:szCs w:val="24"/>
        </w:rPr>
        <w:t>rns,</w:t>
      </w:r>
      <w:r w:rsidRPr="00A21E1B">
        <w:rPr>
          <w:rFonts w:ascii="Sylfaen" w:hAnsi="Sylfaen"/>
          <w:spacing w:val="2"/>
          <w:sz w:val="24"/>
          <w:szCs w:val="24"/>
        </w:rPr>
        <w:t xml:space="preserve"> w</w:t>
      </w:r>
      <w:r w:rsidRPr="00A21E1B">
        <w:rPr>
          <w:rFonts w:ascii="Sylfaen" w:hAnsi="Sylfaen"/>
          <w:spacing w:val="-1"/>
          <w:sz w:val="24"/>
          <w:szCs w:val="24"/>
        </w:rPr>
        <w:t>a</w:t>
      </w:r>
      <w:r w:rsidRPr="00A21E1B">
        <w:rPr>
          <w:rFonts w:ascii="Sylfaen" w:hAnsi="Sylfaen"/>
          <w:sz w:val="24"/>
          <w:szCs w:val="24"/>
        </w:rPr>
        <w:t>r</w:t>
      </w:r>
      <w:r w:rsidRPr="00A21E1B">
        <w:rPr>
          <w:rFonts w:ascii="Sylfaen" w:hAnsi="Sylfaen"/>
          <w:spacing w:val="-2"/>
          <w:sz w:val="24"/>
          <w:szCs w:val="24"/>
        </w:rPr>
        <w:t>e</w:t>
      </w:r>
      <w:r w:rsidRPr="00A21E1B">
        <w:rPr>
          <w:rFonts w:ascii="Sylfaen" w:hAnsi="Sylfaen"/>
          <w:sz w:val="24"/>
          <w:szCs w:val="24"/>
        </w:rPr>
        <w:t>hous</w:t>
      </w:r>
      <w:r w:rsidRPr="00A21E1B">
        <w:rPr>
          <w:rFonts w:ascii="Sylfaen" w:hAnsi="Sylfaen"/>
          <w:spacing w:val="-1"/>
          <w:sz w:val="24"/>
          <w:szCs w:val="24"/>
        </w:rPr>
        <w:t>e</w:t>
      </w:r>
      <w:r w:rsidRPr="00A21E1B">
        <w:rPr>
          <w:rFonts w:ascii="Sylfaen" w:hAnsi="Sylfaen"/>
          <w:sz w:val="24"/>
          <w:szCs w:val="24"/>
        </w:rPr>
        <w:t>s,</w:t>
      </w:r>
      <w:r w:rsidRPr="00A21E1B">
        <w:rPr>
          <w:rFonts w:ascii="Sylfaen" w:hAnsi="Sylfaen"/>
          <w:spacing w:val="2"/>
          <w:sz w:val="24"/>
          <w:szCs w:val="24"/>
        </w:rPr>
        <w:t xml:space="preserve"> </w:t>
      </w:r>
      <w:r w:rsidRPr="00A21E1B">
        <w:rPr>
          <w:rFonts w:ascii="Sylfaen" w:hAnsi="Sylfaen"/>
          <w:sz w:val="24"/>
          <w:szCs w:val="24"/>
        </w:rPr>
        <w:t>tr</w:t>
      </w:r>
      <w:r w:rsidRPr="00A21E1B">
        <w:rPr>
          <w:rFonts w:ascii="Sylfaen" w:hAnsi="Sylfaen"/>
          <w:spacing w:val="1"/>
          <w:sz w:val="24"/>
          <w:szCs w:val="24"/>
        </w:rPr>
        <w:t>e</w:t>
      </w:r>
      <w:r w:rsidRPr="00A21E1B">
        <w:rPr>
          <w:rFonts w:ascii="Sylfaen" w:hAnsi="Sylfaen"/>
          <w:spacing w:val="-1"/>
          <w:sz w:val="24"/>
          <w:szCs w:val="24"/>
        </w:rPr>
        <w:t>e</w:t>
      </w:r>
      <w:r w:rsidRPr="00A21E1B">
        <w:rPr>
          <w:rFonts w:ascii="Sylfaen" w:hAnsi="Sylfaen"/>
          <w:sz w:val="24"/>
          <w:szCs w:val="24"/>
        </w:rPr>
        <w:t>s,</w:t>
      </w:r>
      <w:r w:rsidRPr="00A21E1B">
        <w:rPr>
          <w:rFonts w:ascii="Sylfaen" w:hAnsi="Sylfaen"/>
          <w:spacing w:val="2"/>
          <w:sz w:val="24"/>
          <w:szCs w:val="24"/>
        </w:rPr>
        <w:t xml:space="preserve"> </w:t>
      </w:r>
      <w:r w:rsidRPr="00A21E1B">
        <w:rPr>
          <w:rFonts w:ascii="Sylfaen" w:hAnsi="Sylfaen"/>
          <w:sz w:val="24"/>
          <w:szCs w:val="24"/>
        </w:rPr>
        <w:t xml:space="preserve">standing </w:t>
      </w:r>
      <w:r w:rsidRPr="00A21E1B">
        <w:rPr>
          <w:rFonts w:ascii="Sylfaen" w:hAnsi="Sylfaen"/>
          <w:spacing w:val="-1"/>
          <w:sz w:val="24"/>
          <w:szCs w:val="24"/>
        </w:rPr>
        <w:t>c</w:t>
      </w:r>
      <w:r w:rsidRPr="00A21E1B">
        <w:rPr>
          <w:rFonts w:ascii="Sylfaen" w:hAnsi="Sylfaen"/>
          <w:sz w:val="24"/>
          <w:szCs w:val="24"/>
        </w:rPr>
        <w:t>rops,</w:t>
      </w:r>
      <w:r w:rsidRPr="00A21E1B">
        <w:rPr>
          <w:rFonts w:ascii="Sylfaen" w:hAnsi="Sylfaen"/>
          <w:spacing w:val="2"/>
          <w:sz w:val="24"/>
          <w:szCs w:val="24"/>
        </w:rPr>
        <w:t xml:space="preserve"> </w:t>
      </w:r>
      <w:r w:rsidRPr="00A21E1B">
        <w:rPr>
          <w:rFonts w:ascii="Sylfaen" w:hAnsi="Sylfaen"/>
          <w:spacing w:val="-1"/>
          <w:sz w:val="24"/>
          <w:szCs w:val="24"/>
        </w:rPr>
        <w:t>a</w:t>
      </w:r>
      <w:r w:rsidRPr="00A21E1B">
        <w:rPr>
          <w:rFonts w:ascii="Sylfaen" w:hAnsi="Sylfaen"/>
          <w:sz w:val="24"/>
          <w:szCs w:val="24"/>
        </w:rPr>
        <w:t>nd</w:t>
      </w:r>
      <w:r w:rsidRPr="00A21E1B">
        <w:rPr>
          <w:rFonts w:ascii="Sylfaen" w:hAnsi="Sylfaen"/>
          <w:spacing w:val="2"/>
          <w:sz w:val="24"/>
          <w:szCs w:val="24"/>
        </w:rPr>
        <w:t xml:space="preserve"> </w:t>
      </w:r>
      <w:r w:rsidRPr="00A21E1B">
        <w:rPr>
          <w:rFonts w:ascii="Sylfaen" w:hAnsi="Sylfaen"/>
          <w:sz w:val="24"/>
          <w:szCs w:val="24"/>
        </w:rPr>
        <w:t>other v</w:t>
      </w:r>
      <w:r w:rsidRPr="00A21E1B">
        <w:rPr>
          <w:rFonts w:ascii="Sylfaen" w:hAnsi="Sylfaen"/>
          <w:spacing w:val="-1"/>
          <w:sz w:val="24"/>
          <w:szCs w:val="24"/>
        </w:rPr>
        <w:t>a</w:t>
      </w:r>
      <w:r w:rsidRPr="00A21E1B">
        <w:rPr>
          <w:rFonts w:ascii="Sylfaen" w:hAnsi="Sylfaen"/>
          <w:sz w:val="24"/>
          <w:szCs w:val="24"/>
        </w:rPr>
        <w:t>luable</w:t>
      </w:r>
      <w:r w:rsidRPr="00A21E1B">
        <w:rPr>
          <w:rFonts w:ascii="Sylfaen" w:hAnsi="Sylfaen"/>
          <w:spacing w:val="-1"/>
          <w:sz w:val="24"/>
          <w:szCs w:val="24"/>
        </w:rPr>
        <w:t xml:space="preserve"> a</w:t>
      </w:r>
      <w:r w:rsidRPr="00A21E1B">
        <w:rPr>
          <w:rFonts w:ascii="Sylfaen" w:hAnsi="Sylfaen"/>
          <w:sz w:val="24"/>
          <w:szCs w:val="24"/>
        </w:rPr>
        <w:t xml:space="preserve">ssets </w:t>
      </w:r>
      <w:r w:rsidR="0529434C" w:rsidRPr="00A21E1B">
        <w:rPr>
          <w:rFonts w:ascii="Sylfaen" w:hAnsi="Sylfaen"/>
          <w:sz w:val="24"/>
          <w:szCs w:val="24"/>
        </w:rPr>
        <w:t xml:space="preserve">may </w:t>
      </w:r>
      <w:r w:rsidRPr="00A21E1B">
        <w:rPr>
          <w:rFonts w:ascii="Sylfaen" w:hAnsi="Sylfaen"/>
          <w:sz w:val="24"/>
          <w:szCs w:val="24"/>
        </w:rPr>
        <w:t xml:space="preserve"> </w:t>
      </w:r>
      <w:r w:rsidRPr="00A21E1B">
        <w:rPr>
          <w:rFonts w:ascii="Sylfaen" w:hAnsi="Sylfaen"/>
          <w:spacing w:val="3"/>
          <w:sz w:val="24"/>
          <w:szCs w:val="24"/>
        </w:rPr>
        <w:t>b</w:t>
      </w:r>
      <w:r w:rsidRPr="00A21E1B">
        <w:rPr>
          <w:rFonts w:ascii="Sylfaen" w:hAnsi="Sylfaen"/>
          <w:sz w:val="24"/>
          <w:szCs w:val="24"/>
        </w:rPr>
        <w:t>e</w:t>
      </w:r>
      <w:r w:rsidRPr="00A21E1B">
        <w:rPr>
          <w:rFonts w:ascii="Sylfaen" w:hAnsi="Sylfaen"/>
          <w:spacing w:val="-1"/>
          <w:sz w:val="24"/>
          <w:szCs w:val="24"/>
        </w:rPr>
        <w:t xml:space="preserve"> </w:t>
      </w:r>
      <w:r w:rsidRPr="00A21E1B">
        <w:rPr>
          <w:rFonts w:ascii="Sylfaen" w:hAnsi="Sylfaen"/>
          <w:spacing w:val="1"/>
          <w:sz w:val="24"/>
          <w:szCs w:val="24"/>
        </w:rPr>
        <w:t>d</w:t>
      </w:r>
      <w:r w:rsidRPr="00A21E1B">
        <w:rPr>
          <w:rFonts w:ascii="Sylfaen" w:hAnsi="Sylfaen"/>
          <w:spacing w:val="-1"/>
          <w:sz w:val="24"/>
          <w:szCs w:val="24"/>
        </w:rPr>
        <w:t>a</w:t>
      </w:r>
      <w:r w:rsidRPr="00A21E1B">
        <w:rPr>
          <w:rFonts w:ascii="Sylfaen" w:hAnsi="Sylfaen"/>
          <w:sz w:val="24"/>
          <w:szCs w:val="24"/>
        </w:rPr>
        <w:t>m</w:t>
      </w:r>
      <w:r w:rsidRPr="00A21E1B">
        <w:rPr>
          <w:rFonts w:ascii="Sylfaen" w:hAnsi="Sylfaen"/>
          <w:spacing w:val="2"/>
          <w:sz w:val="24"/>
          <w:szCs w:val="24"/>
        </w:rPr>
        <w:t>a</w:t>
      </w:r>
      <w:r w:rsidRPr="00A21E1B">
        <w:rPr>
          <w:rFonts w:ascii="Sylfaen" w:hAnsi="Sylfaen"/>
          <w:spacing w:val="-2"/>
          <w:sz w:val="24"/>
          <w:szCs w:val="24"/>
        </w:rPr>
        <w:t>g</w:t>
      </w:r>
      <w:r w:rsidRPr="00A21E1B">
        <w:rPr>
          <w:rFonts w:ascii="Sylfaen" w:hAnsi="Sylfaen"/>
          <w:spacing w:val="-1"/>
          <w:sz w:val="24"/>
          <w:szCs w:val="24"/>
        </w:rPr>
        <w:t>e</w:t>
      </w:r>
      <w:r w:rsidRPr="00A21E1B">
        <w:rPr>
          <w:rFonts w:ascii="Sylfaen" w:hAnsi="Sylfaen"/>
          <w:sz w:val="24"/>
          <w:szCs w:val="24"/>
        </w:rPr>
        <w:t>d, p</w:t>
      </w:r>
      <w:r w:rsidRPr="00A21E1B">
        <w:rPr>
          <w:rFonts w:ascii="Sylfaen" w:hAnsi="Sylfaen"/>
          <w:spacing w:val="2"/>
          <w:sz w:val="24"/>
          <w:szCs w:val="24"/>
        </w:rPr>
        <w:t>u</w:t>
      </w:r>
      <w:r w:rsidRPr="00A21E1B">
        <w:rPr>
          <w:rFonts w:ascii="Sylfaen" w:hAnsi="Sylfaen"/>
          <w:sz w:val="24"/>
          <w:szCs w:val="24"/>
        </w:rPr>
        <w:t>r</w:t>
      </w:r>
      <w:r w:rsidRPr="00A21E1B">
        <w:rPr>
          <w:rFonts w:ascii="Sylfaen" w:hAnsi="Sylfaen"/>
          <w:spacing w:val="-2"/>
          <w:sz w:val="24"/>
          <w:szCs w:val="24"/>
        </w:rPr>
        <w:t>c</w:t>
      </w:r>
      <w:r w:rsidRPr="00A21E1B">
        <w:rPr>
          <w:rFonts w:ascii="Sylfaen" w:hAnsi="Sylfaen"/>
          <w:sz w:val="24"/>
          <w:szCs w:val="24"/>
        </w:rPr>
        <w:t>h</w:t>
      </w:r>
      <w:r w:rsidRPr="00A21E1B">
        <w:rPr>
          <w:rFonts w:ascii="Sylfaen" w:hAnsi="Sylfaen"/>
          <w:spacing w:val="-1"/>
          <w:sz w:val="24"/>
          <w:szCs w:val="24"/>
        </w:rPr>
        <w:t>a</w:t>
      </w:r>
      <w:r w:rsidRPr="00A21E1B">
        <w:rPr>
          <w:rFonts w:ascii="Sylfaen" w:hAnsi="Sylfaen"/>
          <w:spacing w:val="2"/>
          <w:sz w:val="24"/>
          <w:szCs w:val="24"/>
        </w:rPr>
        <w:t>s</w:t>
      </w:r>
      <w:r w:rsidRPr="00A21E1B">
        <w:rPr>
          <w:rFonts w:ascii="Sylfaen" w:hAnsi="Sylfaen"/>
          <w:spacing w:val="-1"/>
          <w:sz w:val="24"/>
          <w:szCs w:val="24"/>
        </w:rPr>
        <w:t>e</w:t>
      </w:r>
      <w:r w:rsidRPr="00A21E1B">
        <w:rPr>
          <w:rFonts w:ascii="Sylfaen" w:hAnsi="Sylfaen"/>
          <w:sz w:val="24"/>
          <w:szCs w:val="24"/>
        </w:rPr>
        <w:t>d, or</w:t>
      </w:r>
      <w:r w:rsidRPr="00A21E1B">
        <w:rPr>
          <w:rFonts w:ascii="Sylfaen" w:hAnsi="Sylfaen"/>
          <w:spacing w:val="1"/>
          <w:sz w:val="24"/>
          <w:szCs w:val="24"/>
        </w:rPr>
        <w:t xml:space="preserve"> </w:t>
      </w:r>
      <w:r w:rsidRPr="00A21E1B">
        <w:rPr>
          <w:rFonts w:ascii="Sylfaen" w:hAnsi="Sylfaen"/>
          <w:spacing w:val="-1"/>
          <w:sz w:val="24"/>
          <w:szCs w:val="24"/>
        </w:rPr>
        <w:t>e</w:t>
      </w:r>
      <w:r w:rsidRPr="00A21E1B">
        <w:rPr>
          <w:rFonts w:ascii="Sylfaen" w:hAnsi="Sylfaen"/>
          <w:spacing w:val="2"/>
          <w:sz w:val="24"/>
          <w:szCs w:val="24"/>
        </w:rPr>
        <w:t>x</w:t>
      </w:r>
      <w:r w:rsidRPr="00A21E1B">
        <w:rPr>
          <w:rFonts w:ascii="Sylfaen" w:hAnsi="Sylfaen"/>
          <w:sz w:val="24"/>
          <w:szCs w:val="24"/>
        </w:rPr>
        <w:t>p</w:t>
      </w:r>
      <w:r w:rsidRPr="00A21E1B">
        <w:rPr>
          <w:rFonts w:ascii="Sylfaen" w:hAnsi="Sylfaen"/>
          <w:spacing w:val="-1"/>
          <w:sz w:val="24"/>
          <w:szCs w:val="24"/>
        </w:rPr>
        <w:t>r</w:t>
      </w:r>
      <w:r w:rsidRPr="00A21E1B">
        <w:rPr>
          <w:rFonts w:ascii="Sylfaen" w:hAnsi="Sylfaen"/>
          <w:sz w:val="24"/>
          <w:szCs w:val="24"/>
        </w:rPr>
        <w:t>opri</w:t>
      </w:r>
      <w:r w:rsidRPr="00A21E1B">
        <w:rPr>
          <w:rFonts w:ascii="Sylfaen" w:hAnsi="Sylfaen"/>
          <w:spacing w:val="-1"/>
          <w:sz w:val="24"/>
          <w:szCs w:val="24"/>
        </w:rPr>
        <w:t>a</w:t>
      </w:r>
      <w:r w:rsidRPr="00A21E1B">
        <w:rPr>
          <w:rFonts w:ascii="Sylfaen" w:hAnsi="Sylfaen"/>
          <w:sz w:val="24"/>
          <w:szCs w:val="24"/>
        </w:rPr>
        <w:t>te</w:t>
      </w:r>
      <w:r w:rsidRPr="00A21E1B">
        <w:rPr>
          <w:rFonts w:ascii="Sylfaen" w:hAnsi="Sylfaen"/>
          <w:spacing w:val="1"/>
          <w:sz w:val="24"/>
          <w:szCs w:val="24"/>
        </w:rPr>
        <w:t>d</w:t>
      </w:r>
      <w:r w:rsidRPr="00A21E1B">
        <w:rPr>
          <w:rFonts w:ascii="Sylfaen" w:hAnsi="Sylfaen"/>
          <w:sz w:val="24"/>
          <w:szCs w:val="24"/>
        </w:rPr>
        <w:t>.</w:t>
      </w:r>
    </w:p>
    <w:p w14:paraId="46576BAF" w14:textId="0E6828F8" w:rsidR="00863506" w:rsidRPr="003139C5" w:rsidRDefault="001B4369" w:rsidP="003139C5">
      <w:pPr>
        <w:pStyle w:val="ListParagraph"/>
        <w:numPr>
          <w:ilvl w:val="0"/>
          <w:numId w:val="4"/>
        </w:numPr>
        <w:tabs>
          <w:tab w:val="left" w:pos="820"/>
        </w:tabs>
        <w:ind w:right="72"/>
        <w:jc w:val="both"/>
        <w:rPr>
          <w:rFonts w:ascii="Sylfaen" w:hAnsi="Sylfaen"/>
          <w:sz w:val="26"/>
          <w:szCs w:val="26"/>
        </w:rPr>
      </w:pPr>
      <w:r w:rsidRPr="00A21E1B">
        <w:rPr>
          <w:rFonts w:ascii="Sylfaen" w:hAnsi="Sylfaen"/>
          <w:spacing w:val="1"/>
          <w:sz w:val="24"/>
          <w:szCs w:val="24"/>
        </w:rPr>
        <w:lastRenderedPageBreak/>
        <w:t>P</w:t>
      </w:r>
      <w:r w:rsidRPr="00A21E1B">
        <w:rPr>
          <w:rFonts w:ascii="Sylfaen" w:hAnsi="Sylfaen"/>
          <w:sz w:val="24"/>
          <w:szCs w:val="24"/>
        </w:rPr>
        <w:t>APs</w:t>
      </w:r>
      <w:r w:rsidRPr="00A21E1B">
        <w:rPr>
          <w:rFonts w:ascii="Sylfaen" w:hAnsi="Sylfaen"/>
          <w:spacing w:val="22"/>
          <w:sz w:val="24"/>
          <w:szCs w:val="24"/>
        </w:rPr>
        <w:t xml:space="preserve"> </w:t>
      </w:r>
      <w:r w:rsidRPr="00A21E1B">
        <w:rPr>
          <w:rFonts w:ascii="Sylfaen" w:hAnsi="Sylfaen"/>
          <w:sz w:val="24"/>
          <w:szCs w:val="24"/>
        </w:rPr>
        <w:t>(in</w:t>
      </w:r>
      <w:r w:rsidRPr="00A21E1B">
        <w:rPr>
          <w:rFonts w:ascii="Sylfaen" w:hAnsi="Sylfaen"/>
          <w:spacing w:val="-1"/>
          <w:sz w:val="24"/>
          <w:szCs w:val="24"/>
        </w:rPr>
        <w:t>c</w:t>
      </w:r>
      <w:r w:rsidRPr="00A21E1B">
        <w:rPr>
          <w:rFonts w:ascii="Sylfaen" w:hAnsi="Sylfaen"/>
          <w:sz w:val="24"/>
          <w:szCs w:val="24"/>
        </w:rPr>
        <w:t>lud</w:t>
      </w:r>
      <w:r w:rsidRPr="00A21E1B">
        <w:rPr>
          <w:rFonts w:ascii="Sylfaen" w:hAnsi="Sylfaen"/>
          <w:spacing w:val="1"/>
          <w:sz w:val="24"/>
          <w:szCs w:val="24"/>
        </w:rPr>
        <w:t>i</w:t>
      </w:r>
      <w:r w:rsidRPr="00A21E1B">
        <w:rPr>
          <w:rFonts w:ascii="Sylfaen" w:hAnsi="Sylfaen"/>
          <w:sz w:val="24"/>
          <w:szCs w:val="24"/>
        </w:rPr>
        <w:t>ng</w:t>
      </w:r>
      <w:r w:rsidRPr="00A21E1B">
        <w:rPr>
          <w:rFonts w:ascii="Sylfaen" w:hAnsi="Sylfaen"/>
          <w:spacing w:val="19"/>
          <w:sz w:val="24"/>
          <w:szCs w:val="24"/>
        </w:rPr>
        <w:t xml:space="preserve"> </w:t>
      </w:r>
      <w:r w:rsidRPr="00A21E1B">
        <w:rPr>
          <w:rFonts w:ascii="Sylfaen" w:hAnsi="Sylfaen"/>
          <w:sz w:val="24"/>
          <w:szCs w:val="24"/>
        </w:rPr>
        <w:t>f</w:t>
      </w:r>
      <w:r w:rsidRPr="00A21E1B">
        <w:rPr>
          <w:rFonts w:ascii="Sylfaen" w:hAnsi="Sylfaen"/>
          <w:spacing w:val="1"/>
          <w:sz w:val="24"/>
          <w:szCs w:val="24"/>
        </w:rPr>
        <w:t>o</w:t>
      </w:r>
      <w:r w:rsidRPr="00A21E1B">
        <w:rPr>
          <w:rFonts w:ascii="Sylfaen" w:hAnsi="Sylfaen"/>
          <w:sz w:val="24"/>
          <w:szCs w:val="24"/>
        </w:rPr>
        <w:t>rm</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24"/>
          <w:sz w:val="24"/>
          <w:szCs w:val="24"/>
        </w:rPr>
        <w:t xml:space="preserve"> </w:t>
      </w:r>
      <w:r w:rsidRPr="00A21E1B">
        <w:rPr>
          <w:rFonts w:ascii="Sylfaen" w:hAnsi="Sylfaen"/>
          <w:spacing w:val="-1"/>
          <w:sz w:val="24"/>
          <w:szCs w:val="24"/>
        </w:rPr>
        <w:t>a</w:t>
      </w:r>
      <w:r w:rsidRPr="00A21E1B">
        <w:rPr>
          <w:rFonts w:ascii="Sylfaen" w:hAnsi="Sylfaen"/>
          <w:sz w:val="24"/>
          <w:szCs w:val="24"/>
        </w:rPr>
        <w:t>nd</w:t>
      </w:r>
      <w:r w:rsidRPr="00A21E1B">
        <w:rPr>
          <w:rFonts w:ascii="Sylfaen" w:hAnsi="Sylfaen"/>
          <w:spacing w:val="21"/>
          <w:sz w:val="24"/>
          <w:szCs w:val="24"/>
        </w:rPr>
        <w:t xml:space="preserve"> </w:t>
      </w:r>
      <w:r w:rsidRPr="00A21E1B">
        <w:rPr>
          <w:rFonts w:ascii="Sylfaen" w:hAnsi="Sylfaen"/>
          <w:sz w:val="24"/>
          <w:szCs w:val="24"/>
        </w:rPr>
        <w:t>in</w:t>
      </w:r>
      <w:r w:rsidRPr="00A21E1B">
        <w:rPr>
          <w:rFonts w:ascii="Sylfaen" w:hAnsi="Sylfaen"/>
          <w:spacing w:val="2"/>
          <w:sz w:val="24"/>
          <w:szCs w:val="24"/>
        </w:rPr>
        <w:t>f</w:t>
      </w:r>
      <w:r w:rsidRPr="00A21E1B">
        <w:rPr>
          <w:rFonts w:ascii="Sylfaen" w:hAnsi="Sylfaen"/>
          <w:sz w:val="24"/>
          <w:szCs w:val="24"/>
        </w:rPr>
        <w:t>o</w:t>
      </w:r>
      <w:r w:rsidRPr="00A21E1B">
        <w:rPr>
          <w:rFonts w:ascii="Sylfaen" w:hAnsi="Sylfaen"/>
          <w:spacing w:val="-1"/>
          <w:sz w:val="24"/>
          <w:szCs w:val="24"/>
        </w:rPr>
        <w:t>r</w:t>
      </w:r>
      <w:r w:rsidRPr="00A21E1B">
        <w:rPr>
          <w:rFonts w:ascii="Sylfaen" w:hAnsi="Sylfaen"/>
          <w:sz w:val="24"/>
          <w:szCs w:val="24"/>
        </w:rPr>
        <w:t>mal</w:t>
      </w:r>
      <w:r w:rsidRPr="00A21E1B">
        <w:rPr>
          <w:rFonts w:ascii="Sylfaen" w:hAnsi="Sylfaen"/>
          <w:spacing w:val="21"/>
          <w:sz w:val="24"/>
          <w:szCs w:val="24"/>
        </w:rPr>
        <w:t xml:space="preserve"> </w:t>
      </w:r>
      <w:r w:rsidRPr="00A21E1B">
        <w:rPr>
          <w:rFonts w:ascii="Sylfaen" w:hAnsi="Sylfaen"/>
          <w:sz w:val="24"/>
          <w:szCs w:val="24"/>
        </w:rPr>
        <w:t>busin</w:t>
      </w:r>
      <w:r w:rsidRPr="00A21E1B">
        <w:rPr>
          <w:rFonts w:ascii="Sylfaen" w:hAnsi="Sylfaen"/>
          <w:spacing w:val="-1"/>
          <w:sz w:val="24"/>
          <w:szCs w:val="24"/>
        </w:rPr>
        <w:t>e</w:t>
      </w:r>
      <w:r w:rsidRPr="00A21E1B">
        <w:rPr>
          <w:rFonts w:ascii="Sylfaen" w:hAnsi="Sylfaen"/>
          <w:sz w:val="24"/>
          <w:szCs w:val="24"/>
        </w:rPr>
        <w:t>s</w:t>
      </w:r>
      <w:r w:rsidRPr="00A21E1B">
        <w:rPr>
          <w:rFonts w:ascii="Sylfaen" w:hAnsi="Sylfaen"/>
          <w:spacing w:val="3"/>
          <w:sz w:val="24"/>
          <w:szCs w:val="24"/>
        </w:rPr>
        <w:t>s</w:t>
      </w:r>
      <w:r w:rsidRPr="00A21E1B">
        <w:rPr>
          <w:rFonts w:ascii="Sylfaen" w:hAnsi="Sylfaen"/>
          <w:spacing w:val="-1"/>
          <w:sz w:val="24"/>
          <w:szCs w:val="24"/>
        </w:rPr>
        <w:t>e</w:t>
      </w:r>
      <w:r w:rsidRPr="00A21E1B">
        <w:rPr>
          <w:rFonts w:ascii="Sylfaen" w:hAnsi="Sylfaen"/>
          <w:sz w:val="24"/>
          <w:szCs w:val="24"/>
        </w:rPr>
        <w:t>s)</w:t>
      </w:r>
      <w:r w:rsidRPr="00A21E1B">
        <w:rPr>
          <w:rFonts w:ascii="Sylfaen" w:hAnsi="Sylfaen"/>
          <w:spacing w:val="23"/>
          <w:sz w:val="24"/>
          <w:szCs w:val="24"/>
        </w:rPr>
        <w:t xml:space="preserve"> </w:t>
      </w:r>
      <w:r w:rsidRPr="00A21E1B">
        <w:rPr>
          <w:rFonts w:ascii="Sylfaen" w:hAnsi="Sylfaen"/>
          <w:sz w:val="24"/>
          <w:szCs w:val="24"/>
        </w:rPr>
        <w:t>who</w:t>
      </w:r>
      <w:r w:rsidRPr="00A21E1B">
        <w:rPr>
          <w:rFonts w:ascii="Sylfaen" w:hAnsi="Sylfaen"/>
          <w:spacing w:val="21"/>
          <w:sz w:val="24"/>
          <w:szCs w:val="24"/>
        </w:rPr>
        <w:t xml:space="preserve"> </w:t>
      </w:r>
      <w:r w:rsidRPr="00A21E1B">
        <w:rPr>
          <w:rFonts w:ascii="Sylfaen" w:hAnsi="Sylfaen"/>
          <w:spacing w:val="-1"/>
          <w:sz w:val="24"/>
          <w:szCs w:val="24"/>
        </w:rPr>
        <w:t>e</w:t>
      </w:r>
      <w:r w:rsidRPr="00A21E1B">
        <w:rPr>
          <w:rFonts w:ascii="Sylfaen" w:hAnsi="Sylfaen"/>
          <w:spacing w:val="2"/>
          <w:sz w:val="24"/>
          <w:szCs w:val="24"/>
        </w:rPr>
        <w:t>x</w:t>
      </w:r>
      <w:r w:rsidRPr="00A21E1B">
        <w:rPr>
          <w:rFonts w:ascii="Sylfaen" w:hAnsi="Sylfaen"/>
          <w:sz w:val="24"/>
          <w:szCs w:val="24"/>
        </w:rPr>
        <w:t>p</w:t>
      </w:r>
      <w:r w:rsidRPr="00A21E1B">
        <w:rPr>
          <w:rFonts w:ascii="Sylfaen" w:hAnsi="Sylfaen"/>
          <w:spacing w:val="-1"/>
          <w:sz w:val="24"/>
          <w:szCs w:val="24"/>
        </w:rPr>
        <w:t>e</w:t>
      </w:r>
      <w:r w:rsidRPr="00A21E1B">
        <w:rPr>
          <w:rFonts w:ascii="Sylfaen" w:hAnsi="Sylfaen"/>
          <w:sz w:val="24"/>
          <w:szCs w:val="24"/>
        </w:rPr>
        <w:t>ri</w:t>
      </w:r>
      <w:r w:rsidRPr="00A21E1B">
        <w:rPr>
          <w:rFonts w:ascii="Sylfaen" w:hAnsi="Sylfaen"/>
          <w:spacing w:val="-1"/>
          <w:sz w:val="24"/>
          <w:szCs w:val="24"/>
        </w:rPr>
        <w:t>e</w:t>
      </w:r>
      <w:r w:rsidRPr="00A21E1B">
        <w:rPr>
          <w:rFonts w:ascii="Sylfaen" w:hAnsi="Sylfaen"/>
          <w:sz w:val="24"/>
          <w:szCs w:val="24"/>
        </w:rPr>
        <w:t>n</w:t>
      </w:r>
      <w:r w:rsidRPr="00A21E1B">
        <w:rPr>
          <w:rFonts w:ascii="Sylfaen" w:hAnsi="Sylfaen"/>
          <w:spacing w:val="1"/>
          <w:sz w:val="24"/>
          <w:szCs w:val="24"/>
        </w:rPr>
        <w:t>c</w:t>
      </w:r>
      <w:r w:rsidRPr="00A21E1B">
        <w:rPr>
          <w:rFonts w:ascii="Sylfaen" w:hAnsi="Sylfaen"/>
          <w:sz w:val="24"/>
          <w:szCs w:val="24"/>
        </w:rPr>
        <w:t>e</w:t>
      </w:r>
      <w:r w:rsidRPr="00A21E1B">
        <w:rPr>
          <w:rFonts w:ascii="Sylfaen" w:hAnsi="Sylfaen"/>
          <w:spacing w:val="20"/>
          <w:sz w:val="24"/>
          <w:szCs w:val="24"/>
        </w:rPr>
        <w:t xml:space="preserve"> </w:t>
      </w:r>
      <w:r w:rsidRPr="00A21E1B">
        <w:rPr>
          <w:rFonts w:ascii="Sylfaen" w:hAnsi="Sylfaen"/>
          <w:sz w:val="24"/>
          <w:szCs w:val="24"/>
        </w:rPr>
        <w:t>tempo</w:t>
      </w:r>
      <w:r w:rsidRPr="00A21E1B">
        <w:rPr>
          <w:rFonts w:ascii="Sylfaen" w:hAnsi="Sylfaen"/>
          <w:spacing w:val="1"/>
          <w:sz w:val="24"/>
          <w:szCs w:val="24"/>
        </w:rPr>
        <w:t>r</w:t>
      </w:r>
      <w:r w:rsidRPr="00A21E1B">
        <w:rPr>
          <w:rFonts w:ascii="Sylfaen" w:hAnsi="Sylfaen"/>
          <w:spacing w:val="-1"/>
          <w:sz w:val="24"/>
          <w:szCs w:val="24"/>
        </w:rPr>
        <w:t>a</w:t>
      </w:r>
      <w:r w:rsidRPr="00A21E1B">
        <w:rPr>
          <w:rFonts w:ascii="Sylfaen" w:hAnsi="Sylfaen"/>
          <w:spacing w:val="4"/>
          <w:sz w:val="24"/>
          <w:szCs w:val="24"/>
        </w:rPr>
        <w:t>r</w:t>
      </w:r>
      <w:r w:rsidRPr="00A21E1B">
        <w:rPr>
          <w:rFonts w:ascii="Sylfaen" w:hAnsi="Sylfaen"/>
          <w:sz w:val="24"/>
          <w:szCs w:val="24"/>
        </w:rPr>
        <w:t>y</w:t>
      </w:r>
      <w:r w:rsidRPr="00A21E1B">
        <w:rPr>
          <w:rFonts w:ascii="Sylfaen" w:hAnsi="Sylfaen"/>
          <w:spacing w:val="17"/>
          <w:sz w:val="24"/>
          <w:szCs w:val="24"/>
        </w:rPr>
        <w:t xml:space="preserve"> </w:t>
      </w:r>
      <w:r w:rsidRPr="00A21E1B">
        <w:rPr>
          <w:rFonts w:ascii="Sylfaen" w:hAnsi="Sylfaen"/>
          <w:sz w:val="24"/>
          <w:szCs w:val="24"/>
        </w:rPr>
        <w:t>loss</w:t>
      </w:r>
      <w:r w:rsidRPr="00A21E1B">
        <w:rPr>
          <w:rFonts w:ascii="Sylfaen" w:hAnsi="Sylfaen"/>
          <w:spacing w:val="22"/>
          <w:sz w:val="24"/>
          <w:szCs w:val="24"/>
        </w:rPr>
        <w:t xml:space="preserve"> </w:t>
      </w:r>
      <w:r w:rsidRPr="00A21E1B">
        <w:rPr>
          <w:rFonts w:ascii="Sylfaen" w:hAnsi="Sylfaen"/>
          <w:sz w:val="24"/>
          <w:szCs w:val="24"/>
        </w:rPr>
        <w:t>of</w:t>
      </w:r>
      <w:r w:rsidRPr="00A21E1B">
        <w:rPr>
          <w:rFonts w:ascii="Sylfaen" w:hAnsi="Sylfaen"/>
          <w:spacing w:val="23"/>
          <w:sz w:val="24"/>
          <w:szCs w:val="24"/>
        </w:rPr>
        <w:t xml:space="preserve"> </w:t>
      </w:r>
      <w:r w:rsidRPr="00A21E1B">
        <w:rPr>
          <w:rFonts w:ascii="Sylfaen" w:hAnsi="Sylfaen"/>
          <w:sz w:val="24"/>
          <w:szCs w:val="24"/>
        </w:rPr>
        <w:t>income or</w:t>
      </w:r>
      <w:r w:rsidRPr="00A21E1B">
        <w:rPr>
          <w:rFonts w:ascii="Sylfaen" w:hAnsi="Sylfaen"/>
          <w:spacing w:val="-1"/>
          <w:sz w:val="24"/>
          <w:szCs w:val="24"/>
        </w:rPr>
        <w:t xml:space="preserve"> a</w:t>
      </w:r>
      <w:r w:rsidRPr="00A21E1B">
        <w:rPr>
          <w:rFonts w:ascii="Sylfaen" w:hAnsi="Sylfaen"/>
          <w:sz w:val="24"/>
          <w:szCs w:val="24"/>
        </w:rPr>
        <w:t xml:space="preserve">sset </w:t>
      </w:r>
      <w:r w:rsidR="008743B9" w:rsidRPr="00A21E1B">
        <w:rPr>
          <w:rFonts w:ascii="Sylfaen" w:hAnsi="Sylfaen"/>
          <w:spacing w:val="-1"/>
          <w:sz w:val="24"/>
          <w:szCs w:val="24"/>
        </w:rPr>
        <w:t>a</w:t>
      </w:r>
      <w:r w:rsidR="008743B9" w:rsidRPr="00A21E1B">
        <w:rPr>
          <w:rFonts w:ascii="Sylfaen" w:hAnsi="Sylfaen"/>
          <w:sz w:val="24"/>
          <w:szCs w:val="24"/>
        </w:rPr>
        <w:t>s results</w:t>
      </w:r>
      <w:r w:rsidRPr="00A21E1B">
        <w:rPr>
          <w:rFonts w:ascii="Sylfaen" w:hAnsi="Sylfaen"/>
          <w:sz w:val="24"/>
          <w:szCs w:val="24"/>
        </w:rPr>
        <w:t xml:space="preserve"> of </w:t>
      </w:r>
      <w:r w:rsidRPr="00A21E1B">
        <w:rPr>
          <w:rFonts w:ascii="Sylfaen" w:hAnsi="Sylfaen"/>
          <w:spacing w:val="1"/>
          <w:sz w:val="24"/>
          <w:szCs w:val="24"/>
        </w:rPr>
        <w:t>r</w:t>
      </w:r>
      <w:r w:rsidRPr="00A21E1B">
        <w:rPr>
          <w:rFonts w:ascii="Sylfaen" w:hAnsi="Sylfaen"/>
          <w:spacing w:val="-1"/>
          <w:sz w:val="24"/>
          <w:szCs w:val="24"/>
        </w:rPr>
        <w:t>e</w:t>
      </w:r>
      <w:r w:rsidRPr="00A21E1B">
        <w:rPr>
          <w:rFonts w:ascii="Sylfaen" w:hAnsi="Sylfaen"/>
          <w:sz w:val="24"/>
          <w:szCs w:val="24"/>
        </w:rPr>
        <w:t>striction of</w:t>
      </w:r>
      <w:r w:rsidRPr="00A21E1B">
        <w:rPr>
          <w:rFonts w:ascii="Sylfaen" w:hAnsi="Sylfaen"/>
          <w:spacing w:val="1"/>
          <w:sz w:val="24"/>
          <w:szCs w:val="24"/>
        </w:rPr>
        <w:t xml:space="preserve"> </w:t>
      </w:r>
      <w:r w:rsidRPr="00A21E1B">
        <w:rPr>
          <w:rFonts w:ascii="Sylfaen" w:hAnsi="Sylfaen"/>
          <w:spacing w:val="-1"/>
          <w:sz w:val="24"/>
          <w:szCs w:val="24"/>
        </w:rPr>
        <w:t>ac</w:t>
      </w:r>
      <w:r w:rsidRPr="00A21E1B">
        <w:rPr>
          <w:rFonts w:ascii="Sylfaen" w:hAnsi="Sylfaen"/>
          <w:spacing w:val="1"/>
          <w:sz w:val="24"/>
          <w:szCs w:val="24"/>
        </w:rPr>
        <w:t>c</w:t>
      </w:r>
      <w:r w:rsidRPr="00A21E1B">
        <w:rPr>
          <w:rFonts w:ascii="Sylfaen" w:hAnsi="Sylfaen"/>
          <w:spacing w:val="-1"/>
          <w:sz w:val="24"/>
          <w:szCs w:val="24"/>
        </w:rPr>
        <w:t>e</w:t>
      </w:r>
      <w:r w:rsidRPr="00A21E1B">
        <w:rPr>
          <w:rFonts w:ascii="Sylfaen" w:hAnsi="Sylfaen"/>
          <w:sz w:val="24"/>
          <w:szCs w:val="24"/>
        </w:rPr>
        <w:t xml:space="preserve">ss </w:t>
      </w:r>
      <w:r w:rsidRPr="00A21E1B">
        <w:rPr>
          <w:rFonts w:ascii="Sylfaen" w:hAnsi="Sylfaen"/>
          <w:spacing w:val="1"/>
          <w:sz w:val="24"/>
          <w:szCs w:val="24"/>
        </w:rPr>
        <w:t>t</w:t>
      </w:r>
      <w:r w:rsidRPr="00A21E1B">
        <w:rPr>
          <w:rFonts w:ascii="Sylfaen" w:hAnsi="Sylfaen"/>
          <w:sz w:val="24"/>
          <w:szCs w:val="24"/>
        </w:rPr>
        <w:t>o</w:t>
      </w:r>
      <w:r w:rsidRPr="00A21E1B">
        <w:rPr>
          <w:rFonts w:ascii="Sylfaen" w:hAnsi="Sylfaen"/>
          <w:spacing w:val="1"/>
          <w:sz w:val="24"/>
          <w:szCs w:val="24"/>
        </w:rPr>
        <w:t xml:space="preserve"> </w:t>
      </w:r>
      <w:r w:rsidRPr="00A21E1B">
        <w:rPr>
          <w:rFonts w:ascii="Sylfaen" w:hAnsi="Sylfaen"/>
          <w:sz w:val="24"/>
          <w:szCs w:val="24"/>
        </w:rPr>
        <w:t>land</w:t>
      </w:r>
      <w:r w:rsidRPr="00A21E1B">
        <w:rPr>
          <w:rFonts w:ascii="Sylfaen" w:hAnsi="Sylfaen"/>
          <w:spacing w:val="2"/>
          <w:sz w:val="24"/>
          <w:szCs w:val="24"/>
        </w:rPr>
        <w:t xml:space="preserve"> </w:t>
      </w:r>
      <w:r w:rsidRPr="00A21E1B">
        <w:rPr>
          <w:rFonts w:ascii="Sylfaen" w:hAnsi="Sylfaen"/>
          <w:sz w:val="24"/>
          <w:szCs w:val="24"/>
        </w:rPr>
        <w:t>or</w:t>
      </w:r>
      <w:r w:rsidRPr="00A21E1B">
        <w:rPr>
          <w:rFonts w:ascii="Sylfaen" w:hAnsi="Sylfaen"/>
          <w:spacing w:val="-1"/>
          <w:sz w:val="24"/>
          <w:szCs w:val="24"/>
        </w:rPr>
        <w:t xml:space="preserve"> a</w:t>
      </w:r>
      <w:r w:rsidRPr="00A21E1B">
        <w:rPr>
          <w:rFonts w:ascii="Sylfaen" w:hAnsi="Sylfaen"/>
          <w:sz w:val="24"/>
          <w:szCs w:val="24"/>
        </w:rPr>
        <w:t>ssets duri</w:t>
      </w:r>
      <w:r w:rsidRPr="00A21E1B">
        <w:rPr>
          <w:rFonts w:ascii="Sylfaen" w:hAnsi="Sylfaen"/>
          <w:spacing w:val="2"/>
          <w:sz w:val="24"/>
          <w:szCs w:val="24"/>
        </w:rPr>
        <w:t>n</w:t>
      </w:r>
      <w:r w:rsidRPr="00A21E1B">
        <w:rPr>
          <w:rFonts w:ascii="Sylfaen" w:hAnsi="Sylfaen"/>
          <w:sz w:val="24"/>
          <w:szCs w:val="24"/>
        </w:rPr>
        <w:t>g</w:t>
      </w:r>
      <w:r w:rsidRPr="00A21E1B">
        <w:rPr>
          <w:rFonts w:ascii="Sylfaen" w:hAnsi="Sylfaen"/>
          <w:spacing w:val="-2"/>
          <w:sz w:val="24"/>
          <w:szCs w:val="24"/>
        </w:rPr>
        <w:t xml:space="preserve"> </w:t>
      </w:r>
      <w:r w:rsidRPr="00A21E1B">
        <w:rPr>
          <w:rFonts w:ascii="Sylfaen" w:hAnsi="Sylfaen"/>
          <w:spacing w:val="-1"/>
          <w:sz w:val="24"/>
          <w:szCs w:val="24"/>
        </w:rPr>
        <w:t>c</w:t>
      </w:r>
      <w:r w:rsidRPr="00A21E1B">
        <w:rPr>
          <w:rFonts w:ascii="Sylfaen" w:hAnsi="Sylfaen"/>
          <w:sz w:val="24"/>
          <w:szCs w:val="24"/>
        </w:rPr>
        <w:t>iv</w:t>
      </w:r>
      <w:r w:rsidRPr="00A21E1B">
        <w:rPr>
          <w:rFonts w:ascii="Sylfaen" w:hAnsi="Sylfaen"/>
          <w:spacing w:val="1"/>
          <w:sz w:val="24"/>
          <w:szCs w:val="24"/>
        </w:rPr>
        <w:t>i</w:t>
      </w:r>
      <w:r w:rsidRPr="00A21E1B">
        <w:rPr>
          <w:rFonts w:ascii="Sylfaen" w:hAnsi="Sylfaen"/>
          <w:sz w:val="24"/>
          <w:szCs w:val="24"/>
        </w:rPr>
        <w:t>l wo</w:t>
      </w:r>
      <w:r w:rsidRPr="00A21E1B">
        <w:rPr>
          <w:rFonts w:ascii="Sylfaen" w:hAnsi="Sylfaen"/>
          <w:spacing w:val="1"/>
          <w:sz w:val="24"/>
          <w:szCs w:val="24"/>
        </w:rPr>
        <w:t>r</w:t>
      </w:r>
      <w:r w:rsidRPr="00A21E1B">
        <w:rPr>
          <w:rFonts w:ascii="Sylfaen" w:hAnsi="Sylfaen"/>
          <w:sz w:val="24"/>
          <w:szCs w:val="24"/>
        </w:rPr>
        <w:t>k</w:t>
      </w:r>
      <w:r w:rsidRPr="00A21E1B">
        <w:rPr>
          <w:rFonts w:ascii="Sylfaen" w:hAnsi="Sylfaen"/>
          <w:spacing w:val="2"/>
          <w:sz w:val="24"/>
          <w:szCs w:val="24"/>
        </w:rPr>
        <w:t>s</w:t>
      </w:r>
      <w:r w:rsidRPr="00A21E1B">
        <w:rPr>
          <w:rFonts w:ascii="Sylfaen" w:hAnsi="Sylfaen"/>
          <w:sz w:val="24"/>
          <w:szCs w:val="24"/>
        </w:rPr>
        <w:t>.</w:t>
      </w:r>
    </w:p>
    <w:p w14:paraId="22CAEC45" w14:textId="77777777" w:rsidR="00863506" w:rsidRPr="00A21E1B" w:rsidRDefault="001B4369" w:rsidP="00BF5FCC">
      <w:pPr>
        <w:pStyle w:val="ListParagraph"/>
        <w:numPr>
          <w:ilvl w:val="0"/>
          <w:numId w:val="4"/>
        </w:numPr>
        <w:tabs>
          <w:tab w:val="left" w:pos="820"/>
        </w:tabs>
        <w:ind w:right="72"/>
        <w:jc w:val="both"/>
        <w:rPr>
          <w:rFonts w:ascii="Sylfaen" w:hAnsi="Sylfaen"/>
          <w:sz w:val="24"/>
          <w:szCs w:val="24"/>
        </w:rPr>
      </w:pPr>
      <w:r w:rsidRPr="00A21E1B">
        <w:rPr>
          <w:rFonts w:ascii="Sylfaen" w:hAnsi="Sylfaen"/>
          <w:spacing w:val="1"/>
          <w:sz w:val="24"/>
          <w:szCs w:val="24"/>
        </w:rPr>
        <w:t>P</w:t>
      </w:r>
      <w:r w:rsidRPr="00A21E1B">
        <w:rPr>
          <w:rFonts w:ascii="Sylfaen" w:hAnsi="Sylfaen"/>
          <w:sz w:val="24"/>
          <w:szCs w:val="24"/>
        </w:rPr>
        <w:t>APs</w:t>
      </w:r>
      <w:r w:rsidRPr="00A21E1B">
        <w:rPr>
          <w:rFonts w:ascii="Sylfaen" w:hAnsi="Sylfaen"/>
          <w:spacing w:val="6"/>
          <w:sz w:val="24"/>
          <w:szCs w:val="24"/>
        </w:rPr>
        <w:t xml:space="preserve"> </w:t>
      </w:r>
      <w:r w:rsidRPr="00A21E1B">
        <w:rPr>
          <w:rFonts w:ascii="Sylfaen" w:hAnsi="Sylfaen"/>
          <w:sz w:val="24"/>
          <w:szCs w:val="24"/>
        </w:rPr>
        <w:t>(in</w:t>
      </w:r>
      <w:r w:rsidRPr="00A21E1B">
        <w:rPr>
          <w:rFonts w:ascii="Sylfaen" w:hAnsi="Sylfaen"/>
          <w:spacing w:val="-1"/>
          <w:sz w:val="24"/>
          <w:szCs w:val="24"/>
        </w:rPr>
        <w:t>c</w:t>
      </w:r>
      <w:r w:rsidRPr="00A21E1B">
        <w:rPr>
          <w:rFonts w:ascii="Sylfaen" w:hAnsi="Sylfaen"/>
          <w:sz w:val="24"/>
          <w:szCs w:val="24"/>
        </w:rPr>
        <w:t>lud</w:t>
      </w:r>
      <w:r w:rsidRPr="00A21E1B">
        <w:rPr>
          <w:rFonts w:ascii="Sylfaen" w:hAnsi="Sylfaen"/>
          <w:spacing w:val="1"/>
          <w:sz w:val="24"/>
          <w:szCs w:val="24"/>
        </w:rPr>
        <w:t>i</w:t>
      </w:r>
      <w:r w:rsidRPr="00A21E1B">
        <w:rPr>
          <w:rFonts w:ascii="Sylfaen" w:hAnsi="Sylfaen"/>
          <w:sz w:val="24"/>
          <w:szCs w:val="24"/>
        </w:rPr>
        <w:t>ng</w:t>
      </w:r>
      <w:r w:rsidRPr="00A21E1B">
        <w:rPr>
          <w:rFonts w:ascii="Sylfaen" w:hAnsi="Sylfaen"/>
          <w:spacing w:val="2"/>
          <w:sz w:val="24"/>
          <w:szCs w:val="24"/>
        </w:rPr>
        <w:t xml:space="preserve"> </w:t>
      </w:r>
      <w:r w:rsidRPr="00A21E1B">
        <w:rPr>
          <w:rFonts w:ascii="Sylfaen" w:hAnsi="Sylfaen"/>
          <w:sz w:val="24"/>
          <w:szCs w:val="24"/>
        </w:rPr>
        <w:t>f</w:t>
      </w:r>
      <w:r w:rsidRPr="00A21E1B">
        <w:rPr>
          <w:rFonts w:ascii="Sylfaen" w:hAnsi="Sylfaen"/>
          <w:spacing w:val="1"/>
          <w:sz w:val="24"/>
          <w:szCs w:val="24"/>
        </w:rPr>
        <w:t>o</w:t>
      </w:r>
      <w:r w:rsidRPr="00A21E1B">
        <w:rPr>
          <w:rFonts w:ascii="Sylfaen" w:hAnsi="Sylfaen"/>
          <w:sz w:val="24"/>
          <w:szCs w:val="24"/>
        </w:rPr>
        <w:t>rm</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7"/>
          <w:sz w:val="24"/>
          <w:szCs w:val="24"/>
        </w:rPr>
        <w:t xml:space="preserve"> </w:t>
      </w:r>
      <w:r w:rsidRPr="00A21E1B">
        <w:rPr>
          <w:rFonts w:ascii="Sylfaen" w:hAnsi="Sylfaen"/>
          <w:spacing w:val="-1"/>
          <w:sz w:val="24"/>
          <w:szCs w:val="24"/>
        </w:rPr>
        <w:t>a</w:t>
      </w:r>
      <w:r w:rsidRPr="00A21E1B">
        <w:rPr>
          <w:rFonts w:ascii="Sylfaen" w:hAnsi="Sylfaen"/>
          <w:sz w:val="24"/>
          <w:szCs w:val="24"/>
        </w:rPr>
        <w:t>nd</w:t>
      </w:r>
      <w:r w:rsidRPr="00A21E1B">
        <w:rPr>
          <w:rFonts w:ascii="Sylfaen" w:hAnsi="Sylfaen"/>
          <w:spacing w:val="5"/>
          <w:sz w:val="24"/>
          <w:szCs w:val="24"/>
        </w:rPr>
        <w:t xml:space="preserve"> </w:t>
      </w:r>
      <w:r w:rsidRPr="00A21E1B">
        <w:rPr>
          <w:rFonts w:ascii="Sylfaen" w:hAnsi="Sylfaen"/>
          <w:sz w:val="24"/>
          <w:szCs w:val="24"/>
        </w:rPr>
        <w:t>info</w:t>
      </w:r>
      <w:r w:rsidRPr="00A21E1B">
        <w:rPr>
          <w:rFonts w:ascii="Sylfaen" w:hAnsi="Sylfaen"/>
          <w:spacing w:val="-1"/>
          <w:sz w:val="24"/>
          <w:szCs w:val="24"/>
        </w:rPr>
        <w:t>r</w:t>
      </w:r>
      <w:r w:rsidRPr="00A21E1B">
        <w:rPr>
          <w:rFonts w:ascii="Sylfaen" w:hAnsi="Sylfaen"/>
          <w:sz w:val="24"/>
          <w:szCs w:val="24"/>
        </w:rPr>
        <w:t>mal</w:t>
      </w:r>
      <w:r w:rsidRPr="00A21E1B">
        <w:rPr>
          <w:rFonts w:ascii="Sylfaen" w:hAnsi="Sylfaen"/>
          <w:spacing w:val="5"/>
          <w:sz w:val="24"/>
          <w:szCs w:val="24"/>
        </w:rPr>
        <w:t xml:space="preserve"> </w:t>
      </w:r>
      <w:r w:rsidRPr="00A21E1B">
        <w:rPr>
          <w:rFonts w:ascii="Sylfaen" w:hAnsi="Sylfaen"/>
          <w:sz w:val="24"/>
          <w:szCs w:val="24"/>
        </w:rPr>
        <w:t>busi</w:t>
      </w:r>
      <w:r w:rsidRPr="00A21E1B">
        <w:rPr>
          <w:rFonts w:ascii="Sylfaen" w:hAnsi="Sylfaen"/>
          <w:spacing w:val="2"/>
          <w:sz w:val="24"/>
          <w:szCs w:val="24"/>
        </w:rPr>
        <w:t>n</w:t>
      </w:r>
      <w:r w:rsidRPr="00A21E1B">
        <w:rPr>
          <w:rFonts w:ascii="Sylfaen" w:hAnsi="Sylfaen"/>
          <w:spacing w:val="-1"/>
          <w:sz w:val="24"/>
          <w:szCs w:val="24"/>
        </w:rPr>
        <w:t>e</w:t>
      </w:r>
      <w:r w:rsidRPr="00A21E1B">
        <w:rPr>
          <w:rFonts w:ascii="Sylfaen" w:hAnsi="Sylfaen"/>
          <w:sz w:val="24"/>
          <w:szCs w:val="24"/>
        </w:rPr>
        <w:t>sses)</w:t>
      </w:r>
      <w:r w:rsidRPr="00A21E1B">
        <w:rPr>
          <w:rFonts w:ascii="Sylfaen" w:hAnsi="Sylfaen"/>
          <w:spacing w:val="9"/>
          <w:sz w:val="24"/>
          <w:szCs w:val="24"/>
        </w:rPr>
        <w:t xml:space="preserve"> </w:t>
      </w:r>
      <w:r w:rsidRPr="00A21E1B">
        <w:rPr>
          <w:rFonts w:ascii="Sylfaen" w:hAnsi="Sylfaen"/>
          <w:sz w:val="24"/>
          <w:szCs w:val="24"/>
        </w:rPr>
        <w:t>who</w:t>
      </w:r>
      <w:r w:rsidRPr="00A21E1B">
        <w:rPr>
          <w:rFonts w:ascii="Sylfaen" w:hAnsi="Sylfaen"/>
          <w:spacing w:val="4"/>
          <w:sz w:val="24"/>
          <w:szCs w:val="24"/>
        </w:rPr>
        <w:t xml:space="preserve"> </w:t>
      </w:r>
      <w:r w:rsidRPr="00A21E1B">
        <w:rPr>
          <w:rFonts w:ascii="Sylfaen" w:hAnsi="Sylfaen"/>
          <w:spacing w:val="-1"/>
          <w:sz w:val="24"/>
          <w:szCs w:val="24"/>
        </w:rPr>
        <w:t>e</w:t>
      </w:r>
      <w:r w:rsidRPr="00A21E1B">
        <w:rPr>
          <w:rFonts w:ascii="Sylfaen" w:hAnsi="Sylfaen"/>
          <w:spacing w:val="2"/>
          <w:sz w:val="24"/>
          <w:szCs w:val="24"/>
        </w:rPr>
        <w:t>x</w:t>
      </w:r>
      <w:r w:rsidRPr="00A21E1B">
        <w:rPr>
          <w:rFonts w:ascii="Sylfaen" w:hAnsi="Sylfaen"/>
          <w:sz w:val="24"/>
          <w:szCs w:val="24"/>
        </w:rPr>
        <w:t>p</w:t>
      </w:r>
      <w:r w:rsidRPr="00A21E1B">
        <w:rPr>
          <w:rFonts w:ascii="Sylfaen" w:hAnsi="Sylfaen"/>
          <w:spacing w:val="-1"/>
          <w:sz w:val="24"/>
          <w:szCs w:val="24"/>
        </w:rPr>
        <w:t>e</w:t>
      </w:r>
      <w:r w:rsidRPr="00A21E1B">
        <w:rPr>
          <w:rFonts w:ascii="Sylfaen" w:hAnsi="Sylfaen"/>
          <w:sz w:val="24"/>
          <w:szCs w:val="24"/>
        </w:rPr>
        <w:t>ri</w:t>
      </w:r>
      <w:r w:rsidRPr="00A21E1B">
        <w:rPr>
          <w:rFonts w:ascii="Sylfaen" w:hAnsi="Sylfaen"/>
          <w:spacing w:val="-1"/>
          <w:sz w:val="24"/>
          <w:szCs w:val="24"/>
        </w:rPr>
        <w:t>e</w:t>
      </w:r>
      <w:r w:rsidRPr="00A21E1B">
        <w:rPr>
          <w:rFonts w:ascii="Sylfaen" w:hAnsi="Sylfaen"/>
          <w:spacing w:val="2"/>
          <w:sz w:val="24"/>
          <w:szCs w:val="24"/>
        </w:rPr>
        <w:t>n</w:t>
      </w:r>
      <w:r w:rsidRPr="00A21E1B">
        <w:rPr>
          <w:rFonts w:ascii="Sylfaen" w:hAnsi="Sylfaen"/>
          <w:spacing w:val="-1"/>
          <w:sz w:val="24"/>
          <w:szCs w:val="24"/>
        </w:rPr>
        <w:t>c</w:t>
      </w:r>
      <w:r w:rsidRPr="00A21E1B">
        <w:rPr>
          <w:rFonts w:ascii="Sylfaen" w:hAnsi="Sylfaen"/>
          <w:sz w:val="24"/>
          <w:szCs w:val="24"/>
        </w:rPr>
        <w:t>e</w:t>
      </w:r>
      <w:r w:rsidRPr="00A21E1B">
        <w:rPr>
          <w:rFonts w:ascii="Sylfaen" w:hAnsi="Sylfaen"/>
          <w:spacing w:val="4"/>
          <w:sz w:val="24"/>
          <w:szCs w:val="24"/>
        </w:rPr>
        <w:t xml:space="preserve"> </w:t>
      </w:r>
      <w:r w:rsidRPr="00A21E1B">
        <w:rPr>
          <w:rFonts w:ascii="Sylfaen" w:hAnsi="Sylfaen"/>
          <w:sz w:val="24"/>
          <w:szCs w:val="24"/>
        </w:rPr>
        <w:t>loss</w:t>
      </w:r>
      <w:r w:rsidRPr="00A21E1B">
        <w:rPr>
          <w:rFonts w:ascii="Sylfaen" w:hAnsi="Sylfaen"/>
          <w:spacing w:val="5"/>
          <w:sz w:val="24"/>
          <w:szCs w:val="24"/>
        </w:rPr>
        <w:t xml:space="preserve"> </w:t>
      </w:r>
      <w:r w:rsidRPr="00A21E1B">
        <w:rPr>
          <w:rFonts w:ascii="Sylfaen" w:hAnsi="Sylfaen"/>
          <w:spacing w:val="2"/>
          <w:sz w:val="24"/>
          <w:szCs w:val="24"/>
        </w:rPr>
        <w:t>o</w:t>
      </w:r>
      <w:r w:rsidRPr="00A21E1B">
        <w:rPr>
          <w:rFonts w:ascii="Sylfaen" w:hAnsi="Sylfaen"/>
          <w:sz w:val="24"/>
          <w:szCs w:val="24"/>
        </w:rPr>
        <w:t>f</w:t>
      </w:r>
      <w:r w:rsidRPr="00A21E1B">
        <w:rPr>
          <w:rFonts w:ascii="Sylfaen" w:hAnsi="Sylfaen"/>
          <w:spacing w:val="4"/>
          <w:sz w:val="24"/>
          <w:szCs w:val="24"/>
        </w:rPr>
        <w:t xml:space="preserve"> </w:t>
      </w:r>
      <w:r w:rsidRPr="00A21E1B">
        <w:rPr>
          <w:rFonts w:ascii="Sylfaen" w:hAnsi="Sylfaen"/>
          <w:spacing w:val="3"/>
          <w:sz w:val="24"/>
          <w:szCs w:val="24"/>
        </w:rPr>
        <w:t>i</w:t>
      </w:r>
      <w:r w:rsidRPr="00A21E1B">
        <w:rPr>
          <w:rFonts w:ascii="Sylfaen" w:hAnsi="Sylfaen"/>
          <w:sz w:val="24"/>
          <w:szCs w:val="24"/>
        </w:rPr>
        <w:t>n</w:t>
      </w:r>
      <w:r w:rsidRPr="00A21E1B">
        <w:rPr>
          <w:rFonts w:ascii="Sylfaen" w:hAnsi="Sylfaen"/>
          <w:spacing w:val="-1"/>
          <w:sz w:val="24"/>
          <w:szCs w:val="24"/>
        </w:rPr>
        <w:t>c</w:t>
      </w:r>
      <w:r w:rsidRPr="00A21E1B">
        <w:rPr>
          <w:rFonts w:ascii="Sylfaen" w:hAnsi="Sylfaen"/>
          <w:sz w:val="24"/>
          <w:szCs w:val="24"/>
        </w:rPr>
        <w:t>ome</w:t>
      </w:r>
      <w:r w:rsidRPr="00A21E1B">
        <w:rPr>
          <w:rFonts w:ascii="Sylfaen" w:hAnsi="Sylfaen"/>
          <w:spacing w:val="4"/>
          <w:sz w:val="24"/>
          <w:szCs w:val="24"/>
        </w:rPr>
        <w:t xml:space="preserve"> </w:t>
      </w:r>
      <w:r w:rsidRPr="00A21E1B">
        <w:rPr>
          <w:rFonts w:ascii="Sylfaen" w:hAnsi="Sylfaen"/>
          <w:sz w:val="24"/>
          <w:szCs w:val="24"/>
        </w:rPr>
        <w:t>or</w:t>
      </w:r>
      <w:r w:rsidRPr="00A21E1B">
        <w:rPr>
          <w:rFonts w:ascii="Sylfaen" w:hAnsi="Sylfaen"/>
          <w:spacing w:val="6"/>
          <w:sz w:val="24"/>
          <w:szCs w:val="24"/>
        </w:rPr>
        <w:t xml:space="preserve"> </w:t>
      </w:r>
      <w:r w:rsidRPr="00A21E1B">
        <w:rPr>
          <w:rFonts w:ascii="Sylfaen" w:hAnsi="Sylfaen"/>
          <w:spacing w:val="-1"/>
          <w:sz w:val="24"/>
          <w:szCs w:val="24"/>
        </w:rPr>
        <w:t>a</w:t>
      </w:r>
      <w:r w:rsidRPr="00A21E1B">
        <w:rPr>
          <w:rFonts w:ascii="Sylfaen" w:hAnsi="Sylfaen"/>
          <w:sz w:val="24"/>
          <w:szCs w:val="24"/>
        </w:rPr>
        <w:t>sset</w:t>
      </w:r>
      <w:r w:rsidRPr="00A21E1B">
        <w:rPr>
          <w:rFonts w:ascii="Sylfaen" w:hAnsi="Sylfaen"/>
          <w:spacing w:val="7"/>
          <w:sz w:val="24"/>
          <w:szCs w:val="24"/>
        </w:rPr>
        <w:t xml:space="preserve"> </w:t>
      </w:r>
      <w:r w:rsidRPr="00A21E1B">
        <w:rPr>
          <w:rFonts w:ascii="Sylfaen" w:hAnsi="Sylfaen"/>
          <w:spacing w:val="-1"/>
          <w:sz w:val="24"/>
          <w:szCs w:val="24"/>
        </w:rPr>
        <w:t>a</w:t>
      </w:r>
      <w:r w:rsidRPr="00A21E1B">
        <w:rPr>
          <w:rFonts w:ascii="Sylfaen" w:hAnsi="Sylfaen"/>
          <w:sz w:val="24"/>
          <w:szCs w:val="24"/>
        </w:rPr>
        <w:t>s</w:t>
      </w:r>
      <w:r w:rsidRPr="00A21E1B">
        <w:rPr>
          <w:rFonts w:ascii="Sylfaen" w:hAnsi="Sylfaen"/>
          <w:spacing w:val="5"/>
          <w:sz w:val="24"/>
          <w:szCs w:val="24"/>
        </w:rPr>
        <w:t xml:space="preserve"> </w:t>
      </w:r>
      <w:r w:rsidRPr="00A21E1B">
        <w:rPr>
          <w:rFonts w:ascii="Sylfaen" w:hAnsi="Sylfaen"/>
          <w:sz w:val="24"/>
          <w:szCs w:val="24"/>
        </w:rPr>
        <w:t>a r</w:t>
      </w:r>
      <w:r w:rsidRPr="00A21E1B">
        <w:rPr>
          <w:rFonts w:ascii="Sylfaen" w:hAnsi="Sylfaen"/>
          <w:spacing w:val="-2"/>
          <w:sz w:val="24"/>
          <w:szCs w:val="24"/>
        </w:rPr>
        <w:t>e</w:t>
      </w:r>
      <w:r w:rsidRPr="00A21E1B">
        <w:rPr>
          <w:rFonts w:ascii="Sylfaen" w:hAnsi="Sylfaen"/>
          <w:sz w:val="24"/>
          <w:szCs w:val="24"/>
        </w:rPr>
        <w:t>sult</w:t>
      </w:r>
      <w:r w:rsidRPr="00A21E1B">
        <w:rPr>
          <w:rFonts w:ascii="Sylfaen" w:hAnsi="Sylfaen"/>
          <w:spacing w:val="1"/>
          <w:sz w:val="24"/>
          <w:szCs w:val="24"/>
        </w:rPr>
        <w:t xml:space="preserve"> </w:t>
      </w:r>
      <w:r w:rsidRPr="00A21E1B">
        <w:rPr>
          <w:rFonts w:ascii="Sylfaen" w:hAnsi="Sylfaen"/>
          <w:sz w:val="24"/>
          <w:szCs w:val="24"/>
        </w:rPr>
        <w:t>of p</w:t>
      </w:r>
      <w:r w:rsidRPr="00A21E1B">
        <w:rPr>
          <w:rFonts w:ascii="Sylfaen" w:hAnsi="Sylfaen"/>
          <w:spacing w:val="-1"/>
          <w:sz w:val="24"/>
          <w:szCs w:val="24"/>
        </w:rPr>
        <w:t>u</w:t>
      </w:r>
      <w:r w:rsidRPr="00A21E1B">
        <w:rPr>
          <w:rFonts w:ascii="Sylfaen" w:hAnsi="Sylfaen"/>
          <w:sz w:val="24"/>
          <w:szCs w:val="24"/>
        </w:rPr>
        <w:t>r</w:t>
      </w:r>
      <w:r w:rsidRPr="00A21E1B">
        <w:rPr>
          <w:rFonts w:ascii="Sylfaen" w:hAnsi="Sylfaen"/>
          <w:spacing w:val="-2"/>
          <w:sz w:val="24"/>
          <w:szCs w:val="24"/>
        </w:rPr>
        <w:t>c</w:t>
      </w:r>
      <w:r w:rsidRPr="00A21E1B">
        <w:rPr>
          <w:rFonts w:ascii="Sylfaen" w:hAnsi="Sylfaen"/>
          <w:spacing w:val="2"/>
          <w:sz w:val="24"/>
          <w:szCs w:val="24"/>
        </w:rPr>
        <w:t>h</w:t>
      </w:r>
      <w:r w:rsidRPr="00A21E1B">
        <w:rPr>
          <w:rFonts w:ascii="Sylfaen" w:hAnsi="Sylfaen"/>
          <w:spacing w:val="-1"/>
          <w:sz w:val="24"/>
          <w:szCs w:val="24"/>
        </w:rPr>
        <w:t>a</w:t>
      </w:r>
      <w:r w:rsidRPr="00A21E1B">
        <w:rPr>
          <w:rFonts w:ascii="Sylfaen" w:hAnsi="Sylfaen"/>
          <w:sz w:val="24"/>
          <w:szCs w:val="24"/>
        </w:rPr>
        <w:t>se</w:t>
      </w:r>
      <w:r w:rsidRPr="00A21E1B">
        <w:rPr>
          <w:rFonts w:ascii="Sylfaen" w:hAnsi="Sylfaen"/>
          <w:spacing w:val="-1"/>
          <w:sz w:val="24"/>
          <w:szCs w:val="24"/>
        </w:rPr>
        <w:t xml:space="preserve"> </w:t>
      </w:r>
      <w:r w:rsidRPr="00A21E1B">
        <w:rPr>
          <w:rFonts w:ascii="Sylfaen" w:hAnsi="Sylfaen"/>
          <w:spacing w:val="1"/>
          <w:sz w:val="24"/>
          <w:szCs w:val="24"/>
        </w:rPr>
        <w:t>o</w:t>
      </w:r>
      <w:r w:rsidRPr="00A21E1B">
        <w:rPr>
          <w:rFonts w:ascii="Sylfaen" w:hAnsi="Sylfaen"/>
          <w:sz w:val="24"/>
          <w:szCs w:val="24"/>
        </w:rPr>
        <w:t>r</w:t>
      </w:r>
      <w:r w:rsidRPr="00A21E1B">
        <w:rPr>
          <w:rFonts w:ascii="Sylfaen" w:hAnsi="Sylfaen"/>
          <w:spacing w:val="1"/>
          <w:sz w:val="24"/>
          <w:szCs w:val="24"/>
        </w:rPr>
        <w:t xml:space="preserve"> </w:t>
      </w:r>
      <w:r w:rsidRPr="00A21E1B">
        <w:rPr>
          <w:rFonts w:ascii="Sylfaen" w:hAnsi="Sylfaen"/>
          <w:spacing w:val="-1"/>
          <w:sz w:val="24"/>
          <w:szCs w:val="24"/>
        </w:rPr>
        <w:t>e</w:t>
      </w:r>
      <w:r w:rsidRPr="00A21E1B">
        <w:rPr>
          <w:rFonts w:ascii="Sylfaen" w:hAnsi="Sylfaen"/>
          <w:spacing w:val="2"/>
          <w:sz w:val="24"/>
          <w:szCs w:val="24"/>
        </w:rPr>
        <w:t>x</w:t>
      </w:r>
      <w:r w:rsidRPr="00A21E1B">
        <w:rPr>
          <w:rFonts w:ascii="Sylfaen" w:hAnsi="Sylfaen"/>
          <w:sz w:val="24"/>
          <w:szCs w:val="24"/>
        </w:rPr>
        <w:t>p</w:t>
      </w:r>
      <w:r w:rsidRPr="00A21E1B">
        <w:rPr>
          <w:rFonts w:ascii="Sylfaen" w:hAnsi="Sylfaen"/>
          <w:spacing w:val="-1"/>
          <w:sz w:val="24"/>
          <w:szCs w:val="24"/>
        </w:rPr>
        <w:t>r</w:t>
      </w:r>
      <w:r w:rsidRPr="00A21E1B">
        <w:rPr>
          <w:rFonts w:ascii="Sylfaen" w:hAnsi="Sylfaen"/>
          <w:sz w:val="24"/>
          <w:szCs w:val="24"/>
        </w:rPr>
        <w:t>opri</w:t>
      </w:r>
      <w:r w:rsidRPr="00A21E1B">
        <w:rPr>
          <w:rFonts w:ascii="Sylfaen" w:hAnsi="Sylfaen"/>
          <w:spacing w:val="-1"/>
          <w:sz w:val="24"/>
          <w:szCs w:val="24"/>
        </w:rPr>
        <w:t>a</w:t>
      </w:r>
      <w:r w:rsidRPr="00A21E1B">
        <w:rPr>
          <w:rFonts w:ascii="Sylfaen" w:hAnsi="Sylfaen"/>
          <w:sz w:val="24"/>
          <w:szCs w:val="24"/>
        </w:rPr>
        <w:t>t</w:t>
      </w:r>
      <w:r w:rsidRPr="00A21E1B">
        <w:rPr>
          <w:rFonts w:ascii="Sylfaen" w:hAnsi="Sylfaen"/>
          <w:spacing w:val="1"/>
          <w:sz w:val="24"/>
          <w:szCs w:val="24"/>
        </w:rPr>
        <w:t>i</w:t>
      </w:r>
      <w:r w:rsidRPr="00A21E1B">
        <w:rPr>
          <w:rFonts w:ascii="Sylfaen" w:hAnsi="Sylfaen"/>
          <w:sz w:val="24"/>
          <w:szCs w:val="24"/>
        </w:rPr>
        <w:t>on of</w:t>
      </w:r>
      <w:r w:rsidRPr="00A21E1B">
        <w:rPr>
          <w:rFonts w:ascii="Sylfaen" w:hAnsi="Sylfaen"/>
          <w:spacing w:val="-1"/>
          <w:sz w:val="24"/>
          <w:szCs w:val="24"/>
        </w:rPr>
        <w:t xml:space="preserve"> </w:t>
      </w:r>
      <w:r w:rsidRPr="00A21E1B">
        <w:rPr>
          <w:rFonts w:ascii="Sylfaen" w:hAnsi="Sylfaen"/>
          <w:sz w:val="24"/>
          <w:szCs w:val="24"/>
        </w:rPr>
        <w:t xml:space="preserve">land </w:t>
      </w:r>
      <w:r w:rsidRPr="00A21E1B">
        <w:rPr>
          <w:rFonts w:ascii="Sylfaen" w:hAnsi="Sylfaen"/>
          <w:spacing w:val="-1"/>
          <w:sz w:val="24"/>
          <w:szCs w:val="24"/>
        </w:rPr>
        <w:t>f</w:t>
      </w:r>
      <w:r w:rsidRPr="00A21E1B">
        <w:rPr>
          <w:rFonts w:ascii="Sylfaen" w:hAnsi="Sylfaen"/>
          <w:sz w:val="24"/>
          <w:szCs w:val="24"/>
        </w:rPr>
        <w:t>or i</w:t>
      </w:r>
      <w:r w:rsidRPr="00A21E1B">
        <w:rPr>
          <w:rFonts w:ascii="Sylfaen" w:hAnsi="Sylfaen"/>
          <w:spacing w:val="1"/>
          <w:sz w:val="24"/>
          <w:szCs w:val="24"/>
        </w:rPr>
        <w:t>m</w:t>
      </w:r>
      <w:r w:rsidRPr="00A21E1B">
        <w:rPr>
          <w:rFonts w:ascii="Sylfaen" w:hAnsi="Sylfaen"/>
          <w:sz w:val="24"/>
          <w:szCs w:val="24"/>
        </w:rPr>
        <w:t>p</w:t>
      </w:r>
      <w:r w:rsidRPr="00A21E1B">
        <w:rPr>
          <w:rFonts w:ascii="Sylfaen" w:hAnsi="Sylfaen"/>
          <w:spacing w:val="3"/>
          <w:sz w:val="24"/>
          <w:szCs w:val="24"/>
        </w:rPr>
        <w:t>l</w:t>
      </w:r>
      <w:r w:rsidRPr="00A21E1B">
        <w:rPr>
          <w:rFonts w:ascii="Sylfaen" w:hAnsi="Sylfaen"/>
          <w:spacing w:val="-1"/>
          <w:sz w:val="24"/>
          <w:szCs w:val="24"/>
        </w:rPr>
        <w:t>e</w:t>
      </w:r>
      <w:r w:rsidRPr="00A21E1B">
        <w:rPr>
          <w:rFonts w:ascii="Sylfaen" w:hAnsi="Sylfaen"/>
          <w:sz w:val="24"/>
          <w:szCs w:val="24"/>
        </w:rPr>
        <w:t>ment</w:t>
      </w:r>
      <w:r w:rsidRPr="00A21E1B">
        <w:rPr>
          <w:rFonts w:ascii="Sylfaen" w:hAnsi="Sylfaen"/>
          <w:spacing w:val="-1"/>
          <w:sz w:val="24"/>
          <w:szCs w:val="24"/>
        </w:rPr>
        <w:t>a</w:t>
      </w:r>
      <w:r w:rsidRPr="00A21E1B">
        <w:rPr>
          <w:rFonts w:ascii="Sylfaen" w:hAnsi="Sylfaen"/>
          <w:sz w:val="24"/>
          <w:szCs w:val="24"/>
        </w:rPr>
        <w:t>tion of subproj</w:t>
      </w:r>
      <w:r w:rsidRPr="00A21E1B">
        <w:rPr>
          <w:rFonts w:ascii="Sylfaen" w:hAnsi="Sylfaen"/>
          <w:spacing w:val="-1"/>
          <w:sz w:val="24"/>
          <w:szCs w:val="24"/>
        </w:rPr>
        <w:t>ec</w:t>
      </w:r>
      <w:r w:rsidRPr="00A21E1B">
        <w:rPr>
          <w:rFonts w:ascii="Sylfaen" w:hAnsi="Sylfaen"/>
          <w:spacing w:val="3"/>
          <w:sz w:val="24"/>
          <w:szCs w:val="24"/>
        </w:rPr>
        <w:t>t</w:t>
      </w:r>
      <w:r w:rsidRPr="00A21E1B">
        <w:rPr>
          <w:rFonts w:ascii="Sylfaen" w:hAnsi="Sylfaen"/>
          <w:spacing w:val="1"/>
          <w:sz w:val="24"/>
          <w:szCs w:val="24"/>
        </w:rPr>
        <w:t>s</w:t>
      </w:r>
      <w:r w:rsidRPr="00A21E1B">
        <w:rPr>
          <w:rFonts w:ascii="Sylfaen" w:hAnsi="Sylfaen"/>
          <w:sz w:val="24"/>
          <w:szCs w:val="24"/>
        </w:rPr>
        <w:t>.</w:t>
      </w:r>
    </w:p>
    <w:p w14:paraId="5DD6E8C8" w14:textId="77777777" w:rsidR="00863506" w:rsidRPr="00A21E1B" w:rsidRDefault="001B4369" w:rsidP="00BF5FCC">
      <w:pPr>
        <w:pStyle w:val="ListParagraph"/>
        <w:numPr>
          <w:ilvl w:val="0"/>
          <w:numId w:val="4"/>
        </w:numPr>
        <w:tabs>
          <w:tab w:val="left" w:pos="820"/>
        </w:tabs>
        <w:ind w:right="72"/>
        <w:jc w:val="both"/>
        <w:rPr>
          <w:rFonts w:ascii="Sylfaen" w:hAnsi="Sylfaen"/>
          <w:sz w:val="24"/>
          <w:szCs w:val="24"/>
        </w:rPr>
      </w:pPr>
      <w:r w:rsidRPr="00A21E1B">
        <w:rPr>
          <w:rFonts w:ascii="Sylfaen" w:hAnsi="Sylfaen"/>
          <w:spacing w:val="-3"/>
          <w:sz w:val="24"/>
          <w:szCs w:val="24"/>
        </w:rPr>
        <w:t>L</w:t>
      </w:r>
      <w:r w:rsidRPr="00A21E1B">
        <w:rPr>
          <w:rFonts w:ascii="Sylfaen" w:hAnsi="Sylfaen"/>
          <w:spacing w:val="1"/>
          <w:sz w:val="24"/>
          <w:szCs w:val="24"/>
        </w:rPr>
        <w:t>e</w:t>
      </w:r>
      <w:r w:rsidRPr="00A21E1B">
        <w:rPr>
          <w:rFonts w:ascii="Sylfaen" w:hAnsi="Sylfaen"/>
          <w:spacing w:val="-1"/>
          <w:sz w:val="24"/>
          <w:szCs w:val="24"/>
        </w:rPr>
        <w:t>a</w:t>
      </w:r>
      <w:r w:rsidRPr="00A21E1B">
        <w:rPr>
          <w:rFonts w:ascii="Sylfaen" w:hAnsi="Sylfaen"/>
          <w:sz w:val="24"/>
          <w:szCs w:val="24"/>
        </w:rPr>
        <w:t>s</w:t>
      </w:r>
      <w:r w:rsidRPr="00A21E1B">
        <w:rPr>
          <w:rFonts w:ascii="Sylfaen" w:hAnsi="Sylfaen"/>
          <w:spacing w:val="-1"/>
          <w:sz w:val="24"/>
          <w:szCs w:val="24"/>
        </w:rPr>
        <w:t>e</w:t>
      </w:r>
      <w:r w:rsidRPr="00A21E1B">
        <w:rPr>
          <w:rFonts w:ascii="Sylfaen" w:hAnsi="Sylfaen"/>
          <w:sz w:val="24"/>
          <w:szCs w:val="24"/>
        </w:rPr>
        <w:t>hold</w:t>
      </w:r>
      <w:r w:rsidRPr="00A21E1B">
        <w:rPr>
          <w:rFonts w:ascii="Sylfaen" w:hAnsi="Sylfaen"/>
          <w:spacing w:val="2"/>
          <w:sz w:val="24"/>
          <w:szCs w:val="24"/>
        </w:rPr>
        <w:t>e</w:t>
      </w:r>
      <w:r w:rsidRPr="00A21E1B">
        <w:rPr>
          <w:rFonts w:ascii="Sylfaen" w:hAnsi="Sylfaen"/>
          <w:sz w:val="24"/>
          <w:szCs w:val="24"/>
        </w:rPr>
        <w:t>rs</w:t>
      </w:r>
      <w:r w:rsidRPr="00A21E1B">
        <w:rPr>
          <w:rFonts w:ascii="Sylfaen" w:hAnsi="Sylfaen"/>
          <w:spacing w:val="21"/>
          <w:sz w:val="24"/>
          <w:szCs w:val="24"/>
        </w:rPr>
        <w:t xml:space="preserve"> </w:t>
      </w:r>
      <w:r w:rsidRPr="00A21E1B">
        <w:rPr>
          <w:rFonts w:ascii="Sylfaen" w:hAnsi="Sylfaen"/>
          <w:sz w:val="24"/>
          <w:szCs w:val="24"/>
        </w:rPr>
        <w:t>(individu</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22"/>
          <w:sz w:val="24"/>
          <w:szCs w:val="24"/>
        </w:rPr>
        <w:t xml:space="preserve"> </w:t>
      </w:r>
      <w:r w:rsidRPr="00A21E1B">
        <w:rPr>
          <w:rFonts w:ascii="Sylfaen" w:hAnsi="Sylfaen"/>
          <w:spacing w:val="-1"/>
          <w:sz w:val="24"/>
          <w:szCs w:val="24"/>
        </w:rPr>
        <w:t>a</w:t>
      </w:r>
      <w:r w:rsidRPr="00A21E1B">
        <w:rPr>
          <w:rFonts w:ascii="Sylfaen" w:hAnsi="Sylfaen"/>
          <w:sz w:val="24"/>
          <w:szCs w:val="24"/>
        </w:rPr>
        <w:t>nd</w:t>
      </w:r>
      <w:r w:rsidRPr="00A21E1B">
        <w:rPr>
          <w:rFonts w:ascii="Sylfaen" w:hAnsi="Sylfaen"/>
          <w:spacing w:val="21"/>
          <w:sz w:val="24"/>
          <w:szCs w:val="24"/>
        </w:rPr>
        <w:t xml:space="preserve"> </w:t>
      </w:r>
      <w:r w:rsidRPr="00A21E1B">
        <w:rPr>
          <w:rFonts w:ascii="Sylfaen" w:hAnsi="Sylfaen"/>
          <w:spacing w:val="-1"/>
          <w:sz w:val="24"/>
          <w:szCs w:val="24"/>
        </w:rPr>
        <w:t>e</w:t>
      </w:r>
      <w:r w:rsidRPr="00A21E1B">
        <w:rPr>
          <w:rFonts w:ascii="Sylfaen" w:hAnsi="Sylfaen"/>
          <w:sz w:val="24"/>
          <w:szCs w:val="24"/>
        </w:rPr>
        <w:t>nte</w:t>
      </w:r>
      <w:r w:rsidRPr="00A21E1B">
        <w:rPr>
          <w:rFonts w:ascii="Sylfaen" w:hAnsi="Sylfaen"/>
          <w:spacing w:val="-1"/>
          <w:sz w:val="24"/>
          <w:szCs w:val="24"/>
        </w:rPr>
        <w:t>r</w:t>
      </w:r>
      <w:r w:rsidRPr="00A21E1B">
        <w:rPr>
          <w:rFonts w:ascii="Sylfaen" w:hAnsi="Sylfaen"/>
          <w:sz w:val="24"/>
          <w:szCs w:val="24"/>
        </w:rPr>
        <w:t>p</w:t>
      </w:r>
      <w:r w:rsidRPr="00A21E1B">
        <w:rPr>
          <w:rFonts w:ascii="Sylfaen" w:hAnsi="Sylfaen"/>
          <w:spacing w:val="-1"/>
          <w:sz w:val="24"/>
          <w:szCs w:val="24"/>
        </w:rPr>
        <w:t>r</w:t>
      </w:r>
      <w:r w:rsidRPr="00A21E1B">
        <w:rPr>
          <w:rFonts w:ascii="Sylfaen" w:hAnsi="Sylfaen"/>
          <w:sz w:val="24"/>
          <w:szCs w:val="24"/>
        </w:rPr>
        <w:t>is</w:t>
      </w:r>
      <w:r w:rsidRPr="00A21E1B">
        <w:rPr>
          <w:rFonts w:ascii="Sylfaen" w:hAnsi="Sylfaen"/>
          <w:spacing w:val="2"/>
          <w:sz w:val="24"/>
          <w:szCs w:val="24"/>
        </w:rPr>
        <w:t>e</w:t>
      </w:r>
      <w:r w:rsidRPr="00A21E1B">
        <w:rPr>
          <w:rFonts w:ascii="Sylfaen" w:hAnsi="Sylfaen"/>
          <w:sz w:val="24"/>
          <w:szCs w:val="24"/>
        </w:rPr>
        <w:t>)</w:t>
      </w:r>
      <w:r w:rsidRPr="00A21E1B">
        <w:rPr>
          <w:rFonts w:ascii="Sylfaen" w:hAnsi="Sylfaen"/>
          <w:spacing w:val="21"/>
          <w:sz w:val="24"/>
          <w:szCs w:val="24"/>
        </w:rPr>
        <w:t xml:space="preserve"> </w:t>
      </w:r>
      <w:r w:rsidRPr="00A21E1B">
        <w:rPr>
          <w:rFonts w:ascii="Sylfaen" w:hAnsi="Sylfaen"/>
          <w:sz w:val="24"/>
          <w:szCs w:val="24"/>
        </w:rPr>
        <w:t>who</w:t>
      </w:r>
      <w:r w:rsidRPr="00A21E1B">
        <w:rPr>
          <w:rFonts w:ascii="Sylfaen" w:hAnsi="Sylfaen"/>
          <w:spacing w:val="21"/>
          <w:sz w:val="24"/>
          <w:szCs w:val="24"/>
        </w:rPr>
        <w:t xml:space="preserve"> </w:t>
      </w:r>
      <w:r w:rsidRPr="00A21E1B">
        <w:rPr>
          <w:rFonts w:ascii="Sylfaen" w:hAnsi="Sylfaen"/>
          <w:sz w:val="24"/>
          <w:szCs w:val="24"/>
        </w:rPr>
        <w:t>h</w:t>
      </w:r>
      <w:r w:rsidRPr="00A21E1B">
        <w:rPr>
          <w:rFonts w:ascii="Sylfaen" w:hAnsi="Sylfaen"/>
          <w:spacing w:val="1"/>
          <w:sz w:val="24"/>
          <w:szCs w:val="24"/>
        </w:rPr>
        <w:t>a</w:t>
      </w:r>
      <w:r w:rsidRPr="00A21E1B">
        <w:rPr>
          <w:rFonts w:ascii="Sylfaen" w:hAnsi="Sylfaen"/>
          <w:sz w:val="24"/>
          <w:szCs w:val="24"/>
        </w:rPr>
        <w:t>ve</w:t>
      </w:r>
      <w:r w:rsidRPr="00A21E1B">
        <w:rPr>
          <w:rFonts w:ascii="Sylfaen" w:hAnsi="Sylfaen"/>
          <w:spacing w:val="20"/>
          <w:sz w:val="24"/>
          <w:szCs w:val="24"/>
        </w:rPr>
        <w:t xml:space="preserve"> </w:t>
      </w:r>
      <w:r w:rsidRPr="00A21E1B">
        <w:rPr>
          <w:rFonts w:ascii="Sylfaen" w:hAnsi="Sylfaen"/>
          <w:sz w:val="24"/>
          <w:szCs w:val="24"/>
        </w:rPr>
        <w:t>le</w:t>
      </w:r>
      <w:r w:rsidRPr="00A21E1B">
        <w:rPr>
          <w:rFonts w:ascii="Sylfaen" w:hAnsi="Sylfaen"/>
          <w:spacing w:val="-1"/>
          <w:sz w:val="24"/>
          <w:szCs w:val="24"/>
        </w:rPr>
        <w:t>a</w:t>
      </w:r>
      <w:r w:rsidRPr="00A21E1B">
        <w:rPr>
          <w:rFonts w:ascii="Sylfaen" w:hAnsi="Sylfaen"/>
          <w:sz w:val="24"/>
          <w:szCs w:val="24"/>
        </w:rPr>
        <w:t>se</w:t>
      </w:r>
      <w:r w:rsidRPr="00A21E1B">
        <w:rPr>
          <w:rFonts w:ascii="Sylfaen" w:hAnsi="Sylfaen"/>
          <w:spacing w:val="21"/>
          <w:sz w:val="24"/>
          <w:szCs w:val="24"/>
        </w:rPr>
        <w:t xml:space="preserve"> </w:t>
      </w:r>
      <w:r w:rsidRPr="00A21E1B">
        <w:rPr>
          <w:rFonts w:ascii="Sylfaen" w:hAnsi="Sylfaen"/>
          <w:spacing w:val="1"/>
          <w:sz w:val="24"/>
          <w:szCs w:val="24"/>
        </w:rPr>
        <w:t>a</w:t>
      </w:r>
      <w:r w:rsidRPr="00A21E1B">
        <w:rPr>
          <w:rFonts w:ascii="Sylfaen" w:hAnsi="Sylfaen"/>
          <w:sz w:val="24"/>
          <w:szCs w:val="24"/>
        </w:rPr>
        <w:t>g</w:t>
      </w:r>
      <w:r w:rsidRPr="00A21E1B">
        <w:rPr>
          <w:rFonts w:ascii="Sylfaen" w:hAnsi="Sylfaen"/>
          <w:spacing w:val="-1"/>
          <w:sz w:val="24"/>
          <w:szCs w:val="24"/>
        </w:rPr>
        <w:t>ree</w:t>
      </w:r>
      <w:r w:rsidRPr="00A21E1B">
        <w:rPr>
          <w:rFonts w:ascii="Sylfaen" w:hAnsi="Sylfaen"/>
          <w:spacing w:val="3"/>
          <w:sz w:val="24"/>
          <w:szCs w:val="24"/>
        </w:rPr>
        <w:t>m</w:t>
      </w:r>
      <w:r w:rsidRPr="00A21E1B">
        <w:rPr>
          <w:rFonts w:ascii="Sylfaen" w:hAnsi="Sylfaen"/>
          <w:spacing w:val="-1"/>
          <w:sz w:val="24"/>
          <w:szCs w:val="24"/>
        </w:rPr>
        <w:t>e</w:t>
      </w:r>
      <w:r w:rsidRPr="00A21E1B">
        <w:rPr>
          <w:rFonts w:ascii="Sylfaen" w:hAnsi="Sylfaen"/>
          <w:sz w:val="24"/>
          <w:szCs w:val="24"/>
        </w:rPr>
        <w:t>nts</w:t>
      </w:r>
      <w:r w:rsidRPr="00A21E1B">
        <w:rPr>
          <w:rFonts w:ascii="Sylfaen" w:hAnsi="Sylfaen"/>
          <w:spacing w:val="22"/>
          <w:sz w:val="24"/>
          <w:szCs w:val="24"/>
        </w:rPr>
        <w:t xml:space="preserve"> </w:t>
      </w:r>
      <w:r w:rsidRPr="00A21E1B">
        <w:rPr>
          <w:rFonts w:ascii="Sylfaen" w:hAnsi="Sylfaen"/>
          <w:sz w:val="24"/>
          <w:szCs w:val="24"/>
        </w:rPr>
        <w:t>with</w:t>
      </w:r>
      <w:r w:rsidRPr="00A21E1B">
        <w:rPr>
          <w:rFonts w:ascii="Sylfaen" w:hAnsi="Sylfaen"/>
          <w:spacing w:val="22"/>
          <w:sz w:val="24"/>
          <w:szCs w:val="24"/>
        </w:rPr>
        <w:t xml:space="preserve"> </w:t>
      </w:r>
      <w:r w:rsidRPr="00A21E1B">
        <w:rPr>
          <w:rFonts w:ascii="Sylfaen" w:hAnsi="Sylfaen"/>
          <w:sz w:val="24"/>
          <w:szCs w:val="24"/>
        </w:rPr>
        <w:t>the</w:t>
      </w:r>
      <w:r w:rsidRPr="00A21E1B">
        <w:rPr>
          <w:rFonts w:ascii="Sylfaen" w:hAnsi="Sylfaen"/>
          <w:spacing w:val="21"/>
          <w:sz w:val="24"/>
          <w:szCs w:val="24"/>
        </w:rPr>
        <w:t xml:space="preserve"> </w:t>
      </w:r>
      <w:r w:rsidRPr="00A21E1B">
        <w:rPr>
          <w:rFonts w:ascii="Sylfaen" w:hAnsi="Sylfaen"/>
          <w:sz w:val="24"/>
          <w:szCs w:val="24"/>
        </w:rPr>
        <w:t>Muni</w:t>
      </w:r>
      <w:r w:rsidRPr="00A21E1B">
        <w:rPr>
          <w:rFonts w:ascii="Sylfaen" w:hAnsi="Sylfaen"/>
          <w:spacing w:val="-1"/>
          <w:sz w:val="24"/>
          <w:szCs w:val="24"/>
        </w:rPr>
        <w:t>c</w:t>
      </w:r>
      <w:r w:rsidRPr="00A21E1B">
        <w:rPr>
          <w:rFonts w:ascii="Sylfaen" w:hAnsi="Sylfaen"/>
          <w:sz w:val="24"/>
          <w:szCs w:val="24"/>
        </w:rPr>
        <w:t>ipali</w:t>
      </w:r>
      <w:r w:rsidRPr="00A21E1B">
        <w:rPr>
          <w:rFonts w:ascii="Sylfaen" w:hAnsi="Sylfaen"/>
          <w:spacing w:val="1"/>
          <w:sz w:val="24"/>
          <w:szCs w:val="24"/>
        </w:rPr>
        <w:t>t</w:t>
      </w:r>
      <w:r w:rsidRPr="00A21E1B">
        <w:rPr>
          <w:rFonts w:ascii="Sylfaen" w:hAnsi="Sylfaen"/>
          <w:sz w:val="24"/>
          <w:szCs w:val="24"/>
        </w:rPr>
        <w:t>ies or</w:t>
      </w:r>
      <w:r w:rsidRPr="00A21E1B">
        <w:rPr>
          <w:rFonts w:ascii="Sylfaen" w:hAnsi="Sylfaen"/>
          <w:spacing w:val="-1"/>
          <w:sz w:val="24"/>
          <w:szCs w:val="24"/>
        </w:rPr>
        <w:t xml:space="preserve"> </w:t>
      </w:r>
      <w:r w:rsidRPr="00A21E1B">
        <w:rPr>
          <w:rFonts w:ascii="Sylfaen" w:hAnsi="Sylfaen"/>
          <w:sz w:val="24"/>
          <w:szCs w:val="24"/>
        </w:rPr>
        <w:t>other</w:t>
      </w:r>
      <w:r w:rsidRPr="00A21E1B">
        <w:rPr>
          <w:rFonts w:ascii="Sylfaen" w:hAnsi="Sylfaen"/>
          <w:spacing w:val="-1"/>
          <w:sz w:val="24"/>
          <w:szCs w:val="24"/>
        </w:rPr>
        <w:t xml:space="preserve"> </w:t>
      </w:r>
      <w:r w:rsidRPr="00A21E1B">
        <w:rPr>
          <w:rFonts w:ascii="Sylfaen" w:hAnsi="Sylfaen"/>
          <w:sz w:val="24"/>
          <w:szCs w:val="24"/>
        </w:rPr>
        <w:t>own</w:t>
      </w:r>
      <w:r w:rsidRPr="00A21E1B">
        <w:rPr>
          <w:rFonts w:ascii="Sylfaen" w:hAnsi="Sylfaen"/>
          <w:spacing w:val="1"/>
          <w:sz w:val="24"/>
          <w:szCs w:val="24"/>
        </w:rPr>
        <w:t>e</w:t>
      </w:r>
      <w:r w:rsidRPr="00A21E1B">
        <w:rPr>
          <w:rFonts w:ascii="Sylfaen" w:hAnsi="Sylfaen"/>
          <w:sz w:val="24"/>
          <w:szCs w:val="24"/>
        </w:rPr>
        <w:t xml:space="preserve">rs in </w:t>
      </w:r>
      <w:r w:rsidRPr="00A21E1B">
        <w:rPr>
          <w:rFonts w:ascii="Sylfaen" w:hAnsi="Sylfaen"/>
          <w:spacing w:val="-1"/>
          <w:sz w:val="24"/>
          <w:szCs w:val="24"/>
        </w:rPr>
        <w:t>e</w:t>
      </w:r>
      <w:r w:rsidRPr="00A21E1B">
        <w:rPr>
          <w:rFonts w:ascii="Sylfaen" w:hAnsi="Sylfaen"/>
          <w:spacing w:val="2"/>
          <w:sz w:val="24"/>
          <w:szCs w:val="24"/>
        </w:rPr>
        <w:t>x</w:t>
      </w:r>
      <w:r w:rsidRPr="00A21E1B">
        <w:rPr>
          <w:rFonts w:ascii="Sylfaen" w:hAnsi="Sylfaen"/>
          <w:sz w:val="24"/>
          <w:szCs w:val="24"/>
        </w:rPr>
        <w:t>is</w:t>
      </w:r>
      <w:r w:rsidRPr="00A21E1B">
        <w:rPr>
          <w:rFonts w:ascii="Sylfaen" w:hAnsi="Sylfaen"/>
          <w:spacing w:val="1"/>
          <w:sz w:val="24"/>
          <w:szCs w:val="24"/>
        </w:rPr>
        <w:t>t</w:t>
      </w:r>
      <w:r w:rsidRPr="00A21E1B">
        <w:rPr>
          <w:rFonts w:ascii="Sylfaen" w:hAnsi="Sylfaen"/>
          <w:sz w:val="24"/>
          <w:szCs w:val="24"/>
        </w:rPr>
        <w:t>i</w:t>
      </w:r>
      <w:r w:rsidRPr="00A21E1B">
        <w:rPr>
          <w:rFonts w:ascii="Sylfaen" w:hAnsi="Sylfaen"/>
          <w:spacing w:val="-2"/>
          <w:sz w:val="24"/>
          <w:szCs w:val="24"/>
        </w:rPr>
        <w:t>n</w:t>
      </w:r>
      <w:r w:rsidRPr="00A21E1B">
        <w:rPr>
          <w:rFonts w:ascii="Sylfaen" w:hAnsi="Sylfaen"/>
          <w:sz w:val="24"/>
          <w:szCs w:val="24"/>
        </w:rPr>
        <w:t>g</w:t>
      </w:r>
      <w:r w:rsidRPr="00A21E1B">
        <w:rPr>
          <w:rFonts w:ascii="Sylfaen" w:hAnsi="Sylfaen"/>
          <w:spacing w:val="-2"/>
          <w:sz w:val="24"/>
          <w:szCs w:val="24"/>
        </w:rPr>
        <w:t xml:space="preserve"> </w:t>
      </w:r>
      <w:r w:rsidRPr="00A21E1B">
        <w:rPr>
          <w:rFonts w:ascii="Sylfaen" w:hAnsi="Sylfaen"/>
          <w:spacing w:val="-1"/>
          <w:sz w:val="24"/>
          <w:szCs w:val="24"/>
        </w:rPr>
        <w:t>a</w:t>
      </w:r>
      <w:r w:rsidRPr="00A21E1B">
        <w:rPr>
          <w:rFonts w:ascii="Sylfaen" w:hAnsi="Sylfaen"/>
          <w:sz w:val="24"/>
          <w:szCs w:val="24"/>
        </w:rPr>
        <w:t>nd</w:t>
      </w:r>
      <w:r w:rsidRPr="00A21E1B">
        <w:rPr>
          <w:rFonts w:ascii="Sylfaen" w:hAnsi="Sylfaen"/>
          <w:spacing w:val="2"/>
          <w:sz w:val="24"/>
          <w:szCs w:val="24"/>
        </w:rPr>
        <w:t xml:space="preserve"> </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1"/>
          <w:sz w:val="24"/>
          <w:szCs w:val="24"/>
        </w:rPr>
        <w:t>t</w:t>
      </w:r>
      <w:r w:rsidRPr="00A21E1B">
        <w:rPr>
          <w:rFonts w:ascii="Sylfaen" w:hAnsi="Sylfaen"/>
          <w:spacing w:val="-1"/>
          <w:sz w:val="24"/>
          <w:szCs w:val="24"/>
        </w:rPr>
        <w:t>e</w:t>
      </w:r>
      <w:r w:rsidRPr="00A21E1B">
        <w:rPr>
          <w:rFonts w:ascii="Sylfaen" w:hAnsi="Sylfaen"/>
          <w:sz w:val="24"/>
          <w:szCs w:val="24"/>
        </w:rPr>
        <w:t>rn</w:t>
      </w:r>
      <w:r w:rsidRPr="00A21E1B">
        <w:rPr>
          <w:rFonts w:ascii="Sylfaen" w:hAnsi="Sylfaen"/>
          <w:spacing w:val="-2"/>
          <w:sz w:val="24"/>
          <w:szCs w:val="24"/>
        </w:rPr>
        <w:t>a</w:t>
      </w:r>
      <w:r w:rsidRPr="00A21E1B">
        <w:rPr>
          <w:rFonts w:ascii="Sylfaen" w:hAnsi="Sylfaen"/>
          <w:sz w:val="24"/>
          <w:szCs w:val="24"/>
        </w:rPr>
        <w:t>t</w:t>
      </w:r>
      <w:r w:rsidRPr="00A21E1B">
        <w:rPr>
          <w:rFonts w:ascii="Sylfaen" w:hAnsi="Sylfaen"/>
          <w:spacing w:val="1"/>
          <w:sz w:val="24"/>
          <w:szCs w:val="24"/>
        </w:rPr>
        <w:t>i</w:t>
      </w:r>
      <w:r w:rsidRPr="00A21E1B">
        <w:rPr>
          <w:rFonts w:ascii="Sylfaen" w:hAnsi="Sylfaen"/>
          <w:sz w:val="24"/>
          <w:szCs w:val="24"/>
        </w:rPr>
        <w:t>ve</w:t>
      </w:r>
      <w:r w:rsidRPr="00A21E1B">
        <w:rPr>
          <w:rFonts w:ascii="Sylfaen" w:hAnsi="Sylfaen"/>
          <w:spacing w:val="1"/>
          <w:sz w:val="24"/>
          <w:szCs w:val="24"/>
        </w:rPr>
        <w:t xml:space="preserve"> </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1"/>
          <w:sz w:val="24"/>
          <w:szCs w:val="24"/>
        </w:rPr>
        <w:t>i</w:t>
      </w:r>
      <w:r w:rsidRPr="00A21E1B">
        <w:rPr>
          <w:rFonts w:ascii="Sylfaen" w:hAnsi="Sylfaen"/>
          <w:spacing w:val="-2"/>
          <w:sz w:val="24"/>
          <w:szCs w:val="24"/>
        </w:rPr>
        <w:t>g</w:t>
      </w:r>
      <w:r w:rsidRPr="00A21E1B">
        <w:rPr>
          <w:rFonts w:ascii="Sylfaen" w:hAnsi="Sylfaen"/>
          <w:sz w:val="24"/>
          <w:szCs w:val="24"/>
        </w:rPr>
        <w:t>n</w:t>
      </w:r>
      <w:r w:rsidRPr="00A21E1B">
        <w:rPr>
          <w:rFonts w:ascii="Sylfaen" w:hAnsi="Sylfaen"/>
          <w:spacing w:val="3"/>
          <w:sz w:val="24"/>
          <w:szCs w:val="24"/>
        </w:rPr>
        <w:t>m</w:t>
      </w:r>
      <w:r w:rsidRPr="00A21E1B">
        <w:rPr>
          <w:rFonts w:ascii="Sylfaen" w:hAnsi="Sylfaen"/>
          <w:spacing w:val="1"/>
          <w:sz w:val="24"/>
          <w:szCs w:val="24"/>
        </w:rPr>
        <w:t>e</w:t>
      </w:r>
      <w:r w:rsidRPr="00A21E1B">
        <w:rPr>
          <w:rFonts w:ascii="Sylfaen" w:hAnsi="Sylfaen"/>
          <w:sz w:val="24"/>
          <w:szCs w:val="24"/>
        </w:rPr>
        <w:t>nts and si</w:t>
      </w:r>
      <w:r w:rsidRPr="00A21E1B">
        <w:rPr>
          <w:rFonts w:ascii="Sylfaen" w:hAnsi="Sylfaen"/>
          <w:spacing w:val="1"/>
          <w:sz w:val="24"/>
          <w:szCs w:val="24"/>
        </w:rPr>
        <w:t>t</w:t>
      </w:r>
      <w:r w:rsidRPr="00A21E1B">
        <w:rPr>
          <w:rFonts w:ascii="Sylfaen" w:hAnsi="Sylfaen"/>
          <w:spacing w:val="-1"/>
          <w:sz w:val="24"/>
          <w:szCs w:val="24"/>
        </w:rPr>
        <w:t>e</w:t>
      </w:r>
      <w:r w:rsidRPr="00A21E1B">
        <w:rPr>
          <w:rFonts w:ascii="Sylfaen" w:hAnsi="Sylfaen"/>
          <w:sz w:val="24"/>
          <w:szCs w:val="24"/>
        </w:rPr>
        <w:t>s</w:t>
      </w:r>
    </w:p>
    <w:p w14:paraId="18AD3912" w14:textId="77777777" w:rsidR="00863506" w:rsidRPr="00A21E1B" w:rsidRDefault="001B4369" w:rsidP="00BF5FCC">
      <w:pPr>
        <w:pStyle w:val="ListParagraph"/>
        <w:numPr>
          <w:ilvl w:val="0"/>
          <w:numId w:val="4"/>
        </w:numPr>
        <w:tabs>
          <w:tab w:val="left" w:pos="820"/>
        </w:tabs>
        <w:spacing w:before="2" w:line="260" w:lineRule="exact"/>
        <w:ind w:right="74"/>
        <w:jc w:val="both"/>
        <w:rPr>
          <w:rFonts w:ascii="Sylfaen" w:hAnsi="Sylfaen"/>
          <w:sz w:val="24"/>
          <w:szCs w:val="24"/>
        </w:rPr>
      </w:pPr>
      <w:r w:rsidRPr="00A21E1B">
        <w:rPr>
          <w:rFonts w:ascii="Sylfaen" w:hAnsi="Sylfaen"/>
          <w:spacing w:val="-3"/>
          <w:sz w:val="24"/>
          <w:szCs w:val="24"/>
        </w:rPr>
        <w:t>I</w:t>
      </w:r>
      <w:r w:rsidRPr="00A21E1B">
        <w:rPr>
          <w:rFonts w:ascii="Sylfaen" w:hAnsi="Sylfaen"/>
          <w:spacing w:val="2"/>
          <w:sz w:val="24"/>
          <w:szCs w:val="24"/>
        </w:rPr>
        <w:t>n</w:t>
      </w:r>
      <w:r w:rsidRPr="00A21E1B">
        <w:rPr>
          <w:rFonts w:ascii="Sylfaen" w:hAnsi="Sylfaen"/>
          <w:sz w:val="24"/>
          <w:szCs w:val="24"/>
        </w:rPr>
        <w:t>fo</w:t>
      </w:r>
      <w:r w:rsidRPr="00A21E1B">
        <w:rPr>
          <w:rFonts w:ascii="Sylfaen" w:hAnsi="Sylfaen"/>
          <w:spacing w:val="-1"/>
          <w:sz w:val="24"/>
          <w:szCs w:val="24"/>
        </w:rPr>
        <w:t>r</w:t>
      </w:r>
      <w:r w:rsidRPr="00A21E1B">
        <w:rPr>
          <w:rFonts w:ascii="Sylfaen" w:hAnsi="Sylfaen"/>
          <w:sz w:val="24"/>
          <w:szCs w:val="24"/>
        </w:rPr>
        <w:t>mal/</w:t>
      </w:r>
      <w:r w:rsidRPr="00A21E1B">
        <w:rPr>
          <w:rFonts w:ascii="Sylfaen" w:hAnsi="Sylfaen"/>
          <w:spacing w:val="1"/>
          <w:sz w:val="24"/>
          <w:szCs w:val="24"/>
        </w:rPr>
        <w:t>i</w:t>
      </w:r>
      <w:r w:rsidRPr="00A21E1B">
        <w:rPr>
          <w:rFonts w:ascii="Sylfaen" w:hAnsi="Sylfaen"/>
          <w:sz w:val="24"/>
          <w:szCs w:val="24"/>
        </w:rPr>
        <w:t>l</w:t>
      </w:r>
      <w:r w:rsidRPr="00A21E1B">
        <w:rPr>
          <w:rFonts w:ascii="Sylfaen" w:hAnsi="Sylfaen"/>
          <w:spacing w:val="1"/>
          <w:sz w:val="24"/>
          <w:szCs w:val="24"/>
        </w:rPr>
        <w:t>l</w:t>
      </w:r>
      <w:r w:rsidRPr="00A21E1B">
        <w:rPr>
          <w:rFonts w:ascii="Sylfaen" w:hAnsi="Sylfaen"/>
          <w:spacing w:val="-1"/>
          <w:sz w:val="24"/>
          <w:szCs w:val="24"/>
        </w:rPr>
        <w:t>e</w:t>
      </w:r>
      <w:r w:rsidRPr="00A21E1B">
        <w:rPr>
          <w:rFonts w:ascii="Sylfaen" w:hAnsi="Sylfaen"/>
          <w:sz w:val="24"/>
          <w:szCs w:val="24"/>
        </w:rPr>
        <w:t>g</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19"/>
          <w:sz w:val="24"/>
          <w:szCs w:val="24"/>
        </w:rPr>
        <w:t xml:space="preserve"> </w:t>
      </w:r>
      <w:r w:rsidRPr="00A21E1B">
        <w:rPr>
          <w:rFonts w:ascii="Sylfaen" w:hAnsi="Sylfaen"/>
          <w:sz w:val="24"/>
          <w:szCs w:val="24"/>
        </w:rPr>
        <w:t>o</w:t>
      </w:r>
      <w:r w:rsidRPr="00A21E1B">
        <w:rPr>
          <w:rFonts w:ascii="Sylfaen" w:hAnsi="Sylfaen"/>
          <w:spacing w:val="1"/>
          <w:sz w:val="24"/>
          <w:szCs w:val="24"/>
        </w:rPr>
        <w:t>c</w:t>
      </w:r>
      <w:r w:rsidRPr="00A21E1B">
        <w:rPr>
          <w:rFonts w:ascii="Sylfaen" w:hAnsi="Sylfaen"/>
          <w:spacing w:val="-1"/>
          <w:sz w:val="24"/>
          <w:szCs w:val="24"/>
        </w:rPr>
        <w:t>c</w:t>
      </w:r>
      <w:r w:rsidRPr="00A21E1B">
        <w:rPr>
          <w:rFonts w:ascii="Sylfaen" w:hAnsi="Sylfaen"/>
          <w:sz w:val="24"/>
          <w:szCs w:val="24"/>
        </w:rPr>
        <w:t>up</w:t>
      </w:r>
      <w:r w:rsidRPr="00A21E1B">
        <w:rPr>
          <w:rFonts w:ascii="Sylfaen" w:hAnsi="Sylfaen"/>
          <w:spacing w:val="-1"/>
          <w:sz w:val="24"/>
          <w:szCs w:val="24"/>
        </w:rPr>
        <w:t>a</w:t>
      </w:r>
      <w:r w:rsidRPr="00A21E1B">
        <w:rPr>
          <w:rFonts w:ascii="Sylfaen" w:hAnsi="Sylfaen"/>
          <w:sz w:val="24"/>
          <w:szCs w:val="24"/>
        </w:rPr>
        <w:t>n</w:t>
      </w:r>
      <w:r w:rsidRPr="00A21E1B">
        <w:rPr>
          <w:rFonts w:ascii="Sylfaen" w:hAnsi="Sylfaen"/>
          <w:spacing w:val="3"/>
          <w:sz w:val="24"/>
          <w:szCs w:val="24"/>
        </w:rPr>
        <w:t>t</w:t>
      </w:r>
      <w:r w:rsidRPr="00A21E1B">
        <w:rPr>
          <w:rFonts w:ascii="Sylfaen" w:hAnsi="Sylfaen"/>
          <w:sz w:val="24"/>
          <w:szCs w:val="24"/>
        </w:rPr>
        <w:t>s</w:t>
      </w:r>
      <w:r w:rsidRPr="00A21E1B">
        <w:rPr>
          <w:rFonts w:ascii="Sylfaen" w:hAnsi="Sylfaen"/>
          <w:spacing w:val="19"/>
          <w:sz w:val="24"/>
          <w:szCs w:val="24"/>
        </w:rPr>
        <w:t xml:space="preserve"> </w:t>
      </w:r>
      <w:r w:rsidRPr="00A21E1B">
        <w:rPr>
          <w:rFonts w:ascii="Sylfaen" w:hAnsi="Sylfaen"/>
          <w:spacing w:val="-1"/>
          <w:sz w:val="24"/>
          <w:szCs w:val="24"/>
        </w:rPr>
        <w:t>a</w:t>
      </w:r>
      <w:r w:rsidRPr="00A21E1B">
        <w:rPr>
          <w:rFonts w:ascii="Sylfaen" w:hAnsi="Sylfaen"/>
          <w:sz w:val="24"/>
          <w:szCs w:val="24"/>
        </w:rPr>
        <w:t>nd</w:t>
      </w:r>
      <w:r w:rsidRPr="00A21E1B">
        <w:rPr>
          <w:rFonts w:ascii="Sylfaen" w:hAnsi="Sylfaen"/>
          <w:spacing w:val="19"/>
          <w:sz w:val="24"/>
          <w:szCs w:val="24"/>
        </w:rPr>
        <w:t xml:space="preserve"> </w:t>
      </w:r>
      <w:r w:rsidRPr="00A21E1B">
        <w:rPr>
          <w:rFonts w:ascii="Sylfaen" w:hAnsi="Sylfaen"/>
          <w:sz w:val="24"/>
          <w:szCs w:val="24"/>
        </w:rPr>
        <w:t>land</w:t>
      </w:r>
      <w:r w:rsidRPr="00A21E1B">
        <w:rPr>
          <w:rFonts w:ascii="Sylfaen" w:hAnsi="Sylfaen"/>
          <w:spacing w:val="18"/>
          <w:sz w:val="24"/>
          <w:szCs w:val="24"/>
        </w:rPr>
        <w:t xml:space="preserve"> </w:t>
      </w:r>
      <w:r w:rsidRPr="00A21E1B">
        <w:rPr>
          <w:rFonts w:ascii="Sylfaen" w:hAnsi="Sylfaen"/>
          <w:sz w:val="24"/>
          <w:szCs w:val="24"/>
        </w:rPr>
        <w:t>u</w:t>
      </w:r>
      <w:r w:rsidRPr="00A21E1B">
        <w:rPr>
          <w:rFonts w:ascii="Sylfaen" w:hAnsi="Sylfaen"/>
          <w:spacing w:val="2"/>
          <w:sz w:val="24"/>
          <w:szCs w:val="24"/>
        </w:rPr>
        <w:t>s</w:t>
      </w:r>
      <w:r w:rsidRPr="00A21E1B">
        <w:rPr>
          <w:rFonts w:ascii="Sylfaen" w:hAnsi="Sylfaen"/>
          <w:spacing w:val="-1"/>
          <w:sz w:val="24"/>
          <w:szCs w:val="24"/>
        </w:rPr>
        <w:t>e</w:t>
      </w:r>
      <w:r w:rsidRPr="00A21E1B">
        <w:rPr>
          <w:rFonts w:ascii="Sylfaen" w:hAnsi="Sylfaen"/>
          <w:sz w:val="24"/>
          <w:szCs w:val="24"/>
        </w:rPr>
        <w:t>rs</w:t>
      </w:r>
      <w:r w:rsidRPr="00A21E1B">
        <w:rPr>
          <w:rFonts w:ascii="Sylfaen" w:hAnsi="Sylfaen"/>
          <w:spacing w:val="22"/>
          <w:sz w:val="24"/>
          <w:szCs w:val="24"/>
        </w:rPr>
        <w:t xml:space="preserve"> </w:t>
      </w:r>
      <w:r w:rsidRPr="00A21E1B">
        <w:rPr>
          <w:rFonts w:ascii="Sylfaen" w:hAnsi="Sylfaen"/>
          <w:sz w:val="24"/>
          <w:szCs w:val="24"/>
        </w:rPr>
        <w:t>on</w:t>
      </w:r>
      <w:r w:rsidRPr="00A21E1B">
        <w:rPr>
          <w:rFonts w:ascii="Sylfaen" w:hAnsi="Sylfaen"/>
          <w:spacing w:val="21"/>
          <w:sz w:val="24"/>
          <w:szCs w:val="24"/>
        </w:rPr>
        <w:t xml:space="preserve"> </w:t>
      </w:r>
      <w:r w:rsidRPr="00A21E1B">
        <w:rPr>
          <w:rFonts w:ascii="Sylfaen" w:hAnsi="Sylfaen"/>
          <w:spacing w:val="-1"/>
          <w:sz w:val="24"/>
          <w:szCs w:val="24"/>
        </w:rPr>
        <w:t>e</w:t>
      </w:r>
      <w:r w:rsidRPr="00A21E1B">
        <w:rPr>
          <w:rFonts w:ascii="Sylfaen" w:hAnsi="Sylfaen"/>
          <w:spacing w:val="2"/>
          <w:sz w:val="24"/>
          <w:szCs w:val="24"/>
        </w:rPr>
        <w:t>x</w:t>
      </w:r>
      <w:r w:rsidRPr="00A21E1B">
        <w:rPr>
          <w:rFonts w:ascii="Sylfaen" w:hAnsi="Sylfaen"/>
          <w:sz w:val="24"/>
          <w:szCs w:val="24"/>
        </w:rPr>
        <w:t>is</w:t>
      </w:r>
      <w:r w:rsidRPr="00A21E1B">
        <w:rPr>
          <w:rFonts w:ascii="Sylfaen" w:hAnsi="Sylfaen"/>
          <w:spacing w:val="-1"/>
          <w:sz w:val="24"/>
          <w:szCs w:val="24"/>
        </w:rPr>
        <w:t>t</w:t>
      </w:r>
      <w:r w:rsidRPr="00A21E1B">
        <w:rPr>
          <w:rFonts w:ascii="Sylfaen" w:hAnsi="Sylfaen"/>
          <w:sz w:val="24"/>
          <w:szCs w:val="24"/>
        </w:rPr>
        <w:t>ing</w:t>
      </w:r>
      <w:r w:rsidRPr="00A21E1B">
        <w:rPr>
          <w:rFonts w:ascii="Sylfaen" w:hAnsi="Sylfaen"/>
          <w:spacing w:val="17"/>
          <w:sz w:val="24"/>
          <w:szCs w:val="24"/>
        </w:rPr>
        <w:t xml:space="preserve"> </w:t>
      </w:r>
      <w:r w:rsidRPr="00A21E1B">
        <w:rPr>
          <w:rFonts w:ascii="Sylfaen" w:hAnsi="Sylfaen"/>
          <w:sz w:val="24"/>
          <w:szCs w:val="24"/>
        </w:rPr>
        <w:t>r</w:t>
      </w:r>
      <w:r w:rsidRPr="00A21E1B">
        <w:rPr>
          <w:rFonts w:ascii="Sylfaen" w:hAnsi="Sylfaen"/>
          <w:spacing w:val="2"/>
          <w:sz w:val="24"/>
          <w:szCs w:val="24"/>
        </w:rPr>
        <w:t>i</w:t>
      </w:r>
      <w:r w:rsidRPr="00A21E1B">
        <w:rPr>
          <w:rFonts w:ascii="Sylfaen" w:hAnsi="Sylfaen"/>
          <w:spacing w:val="-2"/>
          <w:sz w:val="24"/>
          <w:szCs w:val="24"/>
        </w:rPr>
        <w:t>g</w:t>
      </w:r>
      <w:r w:rsidRPr="00A21E1B">
        <w:rPr>
          <w:rFonts w:ascii="Sylfaen" w:hAnsi="Sylfaen"/>
          <w:sz w:val="24"/>
          <w:szCs w:val="24"/>
        </w:rPr>
        <w:t>hts</w:t>
      </w:r>
      <w:r w:rsidRPr="00A21E1B">
        <w:rPr>
          <w:rFonts w:ascii="Sylfaen" w:hAnsi="Sylfaen"/>
          <w:spacing w:val="20"/>
          <w:sz w:val="24"/>
          <w:szCs w:val="24"/>
        </w:rPr>
        <w:t xml:space="preserve"> </w:t>
      </w:r>
      <w:r w:rsidRPr="00A21E1B">
        <w:rPr>
          <w:rFonts w:ascii="Sylfaen" w:hAnsi="Sylfaen"/>
          <w:spacing w:val="2"/>
          <w:sz w:val="24"/>
          <w:szCs w:val="24"/>
        </w:rPr>
        <w:t>o</w:t>
      </w:r>
      <w:r w:rsidRPr="00A21E1B">
        <w:rPr>
          <w:rFonts w:ascii="Sylfaen" w:hAnsi="Sylfaen"/>
          <w:sz w:val="24"/>
          <w:szCs w:val="24"/>
        </w:rPr>
        <w:t>f</w:t>
      </w:r>
      <w:r w:rsidRPr="00A21E1B">
        <w:rPr>
          <w:rFonts w:ascii="Sylfaen" w:hAnsi="Sylfaen"/>
          <w:spacing w:val="18"/>
          <w:sz w:val="24"/>
          <w:szCs w:val="24"/>
        </w:rPr>
        <w:t xml:space="preserve"> </w:t>
      </w:r>
      <w:r w:rsidRPr="00A21E1B">
        <w:rPr>
          <w:rFonts w:ascii="Sylfaen" w:hAnsi="Sylfaen"/>
          <w:sz w:val="24"/>
          <w:szCs w:val="24"/>
        </w:rPr>
        <w:t>w</w:t>
      </w:r>
      <w:r w:rsidRPr="00A21E1B">
        <w:rPr>
          <w:rFonts w:ascii="Sylfaen" w:hAnsi="Sylfaen"/>
          <w:spacing w:val="3"/>
          <w:sz w:val="24"/>
          <w:szCs w:val="24"/>
        </w:rPr>
        <w:t>a</w:t>
      </w:r>
      <w:r w:rsidRPr="00A21E1B">
        <w:rPr>
          <w:rFonts w:ascii="Sylfaen" w:hAnsi="Sylfaen"/>
          <w:sz w:val="24"/>
          <w:szCs w:val="24"/>
        </w:rPr>
        <w:t>y</w:t>
      </w:r>
      <w:r w:rsidRPr="00A21E1B">
        <w:rPr>
          <w:rFonts w:ascii="Sylfaen" w:hAnsi="Sylfaen"/>
          <w:spacing w:val="17"/>
          <w:sz w:val="24"/>
          <w:szCs w:val="24"/>
        </w:rPr>
        <w:t xml:space="preserve"> </w:t>
      </w:r>
      <w:r w:rsidRPr="00A21E1B">
        <w:rPr>
          <w:rFonts w:ascii="Sylfaen" w:hAnsi="Sylfaen"/>
          <w:spacing w:val="-1"/>
          <w:sz w:val="24"/>
          <w:szCs w:val="24"/>
        </w:rPr>
        <w:t>a</w:t>
      </w:r>
      <w:r w:rsidRPr="00A21E1B">
        <w:rPr>
          <w:rFonts w:ascii="Sylfaen" w:hAnsi="Sylfaen"/>
          <w:sz w:val="24"/>
          <w:szCs w:val="24"/>
        </w:rPr>
        <w:t>nd</w:t>
      </w:r>
      <w:r w:rsidRPr="00A21E1B">
        <w:rPr>
          <w:rFonts w:ascii="Sylfaen" w:hAnsi="Sylfaen"/>
          <w:spacing w:val="19"/>
          <w:sz w:val="24"/>
          <w:szCs w:val="24"/>
        </w:rPr>
        <w:t xml:space="preserve"> </w:t>
      </w:r>
      <w:r w:rsidRPr="00A21E1B">
        <w:rPr>
          <w:rFonts w:ascii="Sylfaen" w:hAnsi="Sylfaen"/>
          <w:spacing w:val="2"/>
          <w:sz w:val="24"/>
          <w:szCs w:val="24"/>
        </w:rPr>
        <w:t>n</w:t>
      </w:r>
      <w:r w:rsidRPr="00A21E1B">
        <w:rPr>
          <w:rFonts w:ascii="Sylfaen" w:hAnsi="Sylfaen"/>
          <w:spacing w:val="1"/>
          <w:sz w:val="24"/>
          <w:szCs w:val="24"/>
        </w:rPr>
        <w:t>e</w:t>
      </w:r>
      <w:r w:rsidRPr="00A21E1B">
        <w:rPr>
          <w:rFonts w:ascii="Sylfaen" w:hAnsi="Sylfaen"/>
          <w:sz w:val="24"/>
          <w:szCs w:val="24"/>
        </w:rPr>
        <w:t>w</w:t>
      </w:r>
      <w:r w:rsidRPr="00A21E1B">
        <w:rPr>
          <w:rFonts w:ascii="Sylfaen" w:hAnsi="Sylfaen"/>
          <w:spacing w:val="18"/>
          <w:sz w:val="24"/>
          <w:szCs w:val="24"/>
        </w:rPr>
        <w:t xml:space="preserve"> </w:t>
      </w:r>
      <w:r w:rsidRPr="00A21E1B">
        <w:rPr>
          <w:rFonts w:ascii="Sylfaen" w:hAnsi="Sylfaen"/>
          <w:spacing w:val="-1"/>
          <w:sz w:val="24"/>
          <w:szCs w:val="24"/>
        </w:rPr>
        <w:t>a</w:t>
      </w:r>
      <w:r w:rsidRPr="00A21E1B">
        <w:rPr>
          <w:rFonts w:ascii="Sylfaen" w:hAnsi="Sylfaen"/>
          <w:sz w:val="24"/>
          <w:szCs w:val="24"/>
        </w:rPr>
        <w:t>l</w:t>
      </w:r>
      <w:r w:rsidRPr="00A21E1B">
        <w:rPr>
          <w:rFonts w:ascii="Sylfaen" w:hAnsi="Sylfaen"/>
          <w:spacing w:val="1"/>
          <w:sz w:val="24"/>
          <w:szCs w:val="24"/>
        </w:rPr>
        <w:t>i</w:t>
      </w:r>
      <w:r w:rsidRPr="00A21E1B">
        <w:rPr>
          <w:rFonts w:ascii="Sylfaen" w:hAnsi="Sylfaen"/>
          <w:spacing w:val="-2"/>
          <w:sz w:val="24"/>
          <w:szCs w:val="24"/>
        </w:rPr>
        <w:t>g</w:t>
      </w:r>
      <w:r w:rsidRPr="00A21E1B">
        <w:rPr>
          <w:rFonts w:ascii="Sylfaen" w:hAnsi="Sylfaen"/>
          <w:sz w:val="24"/>
          <w:szCs w:val="24"/>
        </w:rPr>
        <w:t>n</w:t>
      </w:r>
      <w:r w:rsidRPr="00A21E1B">
        <w:rPr>
          <w:rFonts w:ascii="Sylfaen" w:hAnsi="Sylfaen"/>
          <w:spacing w:val="3"/>
          <w:sz w:val="24"/>
          <w:szCs w:val="24"/>
        </w:rPr>
        <w:t>m</w:t>
      </w:r>
      <w:r w:rsidRPr="00A21E1B">
        <w:rPr>
          <w:rFonts w:ascii="Sylfaen" w:hAnsi="Sylfaen"/>
          <w:spacing w:val="-1"/>
          <w:sz w:val="24"/>
          <w:szCs w:val="24"/>
        </w:rPr>
        <w:t>e</w:t>
      </w:r>
      <w:r w:rsidRPr="00A21E1B">
        <w:rPr>
          <w:rFonts w:ascii="Sylfaen" w:hAnsi="Sylfaen"/>
          <w:sz w:val="24"/>
          <w:szCs w:val="24"/>
        </w:rPr>
        <w:t>nts</w:t>
      </w:r>
      <w:r w:rsidRPr="00A21E1B">
        <w:rPr>
          <w:rFonts w:ascii="Sylfaen" w:hAnsi="Sylfaen"/>
          <w:spacing w:val="20"/>
          <w:sz w:val="24"/>
          <w:szCs w:val="24"/>
        </w:rPr>
        <w:t xml:space="preserve"> </w:t>
      </w:r>
      <w:r w:rsidRPr="00A21E1B">
        <w:rPr>
          <w:rFonts w:ascii="Sylfaen" w:hAnsi="Sylfaen"/>
          <w:spacing w:val="-1"/>
          <w:sz w:val="24"/>
          <w:szCs w:val="24"/>
        </w:rPr>
        <w:t>a</w:t>
      </w:r>
      <w:r w:rsidRPr="00A21E1B">
        <w:rPr>
          <w:rFonts w:ascii="Sylfaen" w:hAnsi="Sylfaen"/>
          <w:sz w:val="24"/>
          <w:szCs w:val="24"/>
        </w:rPr>
        <w:t>nd si</w:t>
      </w:r>
      <w:r w:rsidRPr="00A21E1B">
        <w:rPr>
          <w:rFonts w:ascii="Sylfaen" w:hAnsi="Sylfaen"/>
          <w:spacing w:val="1"/>
          <w:sz w:val="24"/>
          <w:szCs w:val="24"/>
        </w:rPr>
        <w:t>t</w:t>
      </w:r>
      <w:r w:rsidRPr="00A21E1B">
        <w:rPr>
          <w:rFonts w:ascii="Sylfaen" w:hAnsi="Sylfaen"/>
          <w:spacing w:val="-1"/>
          <w:sz w:val="24"/>
          <w:szCs w:val="24"/>
        </w:rPr>
        <w:t>e</w:t>
      </w:r>
      <w:r w:rsidRPr="00A21E1B">
        <w:rPr>
          <w:rFonts w:ascii="Sylfaen" w:hAnsi="Sylfaen"/>
          <w:sz w:val="24"/>
          <w:szCs w:val="24"/>
        </w:rPr>
        <w:t>s.</w:t>
      </w:r>
    </w:p>
    <w:p w14:paraId="4873170B" w14:textId="77777777" w:rsidR="00863506" w:rsidRPr="00A21E1B" w:rsidRDefault="00863506" w:rsidP="008743B9">
      <w:pPr>
        <w:spacing w:before="13" w:line="260" w:lineRule="exact"/>
        <w:jc w:val="both"/>
        <w:rPr>
          <w:rFonts w:ascii="Sylfaen" w:hAnsi="Sylfaen"/>
          <w:sz w:val="26"/>
          <w:szCs w:val="26"/>
          <w:lang w:val="ka-GE"/>
        </w:rPr>
      </w:pPr>
    </w:p>
    <w:p w14:paraId="1A8ECAD0" w14:textId="2C59631C" w:rsidR="00863506" w:rsidRPr="008743B9" w:rsidRDefault="008743B9" w:rsidP="003139C5">
      <w:pPr>
        <w:ind w:right="70"/>
        <w:jc w:val="both"/>
        <w:rPr>
          <w:rFonts w:ascii="Sylfaen" w:hAnsi="Sylfaen"/>
          <w:sz w:val="24"/>
          <w:szCs w:val="24"/>
        </w:rPr>
      </w:pPr>
      <w:r>
        <w:rPr>
          <w:rFonts w:ascii="Sylfaen" w:hAnsi="Sylfaen"/>
          <w:spacing w:val="-1"/>
          <w:sz w:val="24"/>
          <w:szCs w:val="24"/>
        </w:rPr>
        <w:t>A</w:t>
      </w:r>
      <w:r w:rsidR="001B4369" w:rsidRPr="008743B9">
        <w:rPr>
          <w:rFonts w:ascii="Sylfaen" w:hAnsi="Sylfaen"/>
          <w:spacing w:val="-1"/>
          <w:sz w:val="24"/>
          <w:szCs w:val="24"/>
        </w:rPr>
        <w:t>f</w:t>
      </w:r>
      <w:r w:rsidR="001B4369" w:rsidRPr="008743B9">
        <w:rPr>
          <w:rFonts w:ascii="Sylfaen" w:hAnsi="Sylfaen"/>
          <w:sz w:val="24"/>
          <w:szCs w:val="24"/>
        </w:rPr>
        <w:t>fe</w:t>
      </w:r>
      <w:r w:rsidR="001B4369" w:rsidRPr="008743B9">
        <w:rPr>
          <w:rFonts w:ascii="Sylfaen" w:hAnsi="Sylfaen"/>
          <w:spacing w:val="-1"/>
          <w:sz w:val="24"/>
          <w:szCs w:val="24"/>
        </w:rPr>
        <w:t>c</w:t>
      </w:r>
      <w:r w:rsidR="001B4369" w:rsidRPr="008743B9">
        <w:rPr>
          <w:rFonts w:ascii="Sylfaen" w:hAnsi="Sylfaen"/>
          <w:sz w:val="24"/>
          <w:szCs w:val="24"/>
        </w:rPr>
        <w:t xml:space="preserve">ted </w:t>
      </w:r>
      <w:r w:rsidR="001B4369" w:rsidRPr="008743B9">
        <w:rPr>
          <w:rFonts w:ascii="Sylfaen" w:hAnsi="Sylfaen"/>
          <w:spacing w:val="2"/>
          <w:sz w:val="24"/>
          <w:szCs w:val="24"/>
        </w:rPr>
        <w:t>p</w:t>
      </w:r>
      <w:r w:rsidR="001B4369" w:rsidRPr="008743B9">
        <w:rPr>
          <w:rFonts w:ascii="Sylfaen" w:hAnsi="Sylfaen"/>
          <w:spacing w:val="-1"/>
          <w:sz w:val="24"/>
          <w:szCs w:val="24"/>
        </w:rPr>
        <w:t>e</w:t>
      </w:r>
      <w:r w:rsidR="001B4369" w:rsidRPr="008743B9">
        <w:rPr>
          <w:rFonts w:ascii="Sylfaen" w:hAnsi="Sylfaen"/>
          <w:sz w:val="24"/>
          <w:szCs w:val="24"/>
        </w:rPr>
        <w:t>rsons</w:t>
      </w:r>
      <w:r w:rsidR="001B4369" w:rsidRPr="008743B9">
        <w:rPr>
          <w:rFonts w:ascii="Sylfaen" w:hAnsi="Sylfaen"/>
          <w:spacing w:val="1"/>
          <w:sz w:val="24"/>
          <w:szCs w:val="24"/>
        </w:rPr>
        <w:t xml:space="preserve"> </w:t>
      </w:r>
      <w:r w:rsidR="001B4369" w:rsidRPr="008743B9">
        <w:rPr>
          <w:rFonts w:ascii="Sylfaen" w:hAnsi="Sylfaen"/>
          <w:sz w:val="24"/>
          <w:szCs w:val="24"/>
        </w:rPr>
        <w:t>will</w:t>
      </w:r>
      <w:r w:rsidR="001B4369" w:rsidRPr="008743B9">
        <w:rPr>
          <w:rFonts w:ascii="Sylfaen" w:hAnsi="Sylfaen"/>
          <w:spacing w:val="1"/>
          <w:sz w:val="24"/>
          <w:szCs w:val="24"/>
        </w:rPr>
        <w:t xml:space="preserve"> </w:t>
      </w:r>
      <w:r w:rsidR="001B4369" w:rsidRPr="008743B9">
        <w:rPr>
          <w:rFonts w:ascii="Sylfaen" w:hAnsi="Sylfaen"/>
          <w:sz w:val="24"/>
          <w:szCs w:val="24"/>
        </w:rPr>
        <w:t>be</w:t>
      </w:r>
      <w:r w:rsidR="001B4369" w:rsidRPr="008743B9">
        <w:rPr>
          <w:rFonts w:ascii="Sylfaen" w:hAnsi="Sylfaen"/>
          <w:spacing w:val="2"/>
          <w:sz w:val="24"/>
          <w:szCs w:val="24"/>
        </w:rPr>
        <w:t xml:space="preserve"> </w:t>
      </w:r>
      <w:r w:rsidR="001B4369" w:rsidRPr="008743B9">
        <w:rPr>
          <w:rFonts w:ascii="Sylfaen" w:hAnsi="Sylfaen"/>
          <w:spacing w:val="-1"/>
          <w:sz w:val="24"/>
          <w:szCs w:val="24"/>
        </w:rPr>
        <w:t>c</w:t>
      </w:r>
      <w:r w:rsidR="001B4369" w:rsidRPr="008743B9">
        <w:rPr>
          <w:rFonts w:ascii="Sylfaen" w:hAnsi="Sylfaen"/>
          <w:sz w:val="24"/>
          <w:szCs w:val="24"/>
        </w:rPr>
        <w:t>ompens</w:t>
      </w:r>
      <w:r w:rsidR="001B4369" w:rsidRPr="008743B9">
        <w:rPr>
          <w:rFonts w:ascii="Sylfaen" w:hAnsi="Sylfaen"/>
          <w:spacing w:val="-1"/>
          <w:sz w:val="24"/>
          <w:szCs w:val="24"/>
        </w:rPr>
        <w:t>a</w:t>
      </w:r>
      <w:r w:rsidR="001B4369" w:rsidRPr="008743B9">
        <w:rPr>
          <w:rFonts w:ascii="Sylfaen" w:hAnsi="Sylfaen"/>
          <w:sz w:val="24"/>
          <w:szCs w:val="24"/>
        </w:rPr>
        <w:t>ted</w:t>
      </w:r>
      <w:r w:rsidR="001B4369" w:rsidRPr="008743B9">
        <w:rPr>
          <w:rFonts w:ascii="Sylfaen" w:hAnsi="Sylfaen"/>
          <w:spacing w:val="2"/>
          <w:sz w:val="24"/>
          <w:szCs w:val="24"/>
        </w:rPr>
        <w:t xml:space="preserve"> </w:t>
      </w:r>
      <w:r w:rsidR="001B4369" w:rsidRPr="008743B9">
        <w:rPr>
          <w:rFonts w:ascii="Sylfaen" w:hAnsi="Sylfaen"/>
          <w:sz w:val="24"/>
          <w:szCs w:val="24"/>
        </w:rPr>
        <w:t>for</w:t>
      </w:r>
      <w:r w:rsidR="001B4369" w:rsidRPr="008743B9">
        <w:rPr>
          <w:rFonts w:ascii="Sylfaen" w:hAnsi="Sylfaen"/>
          <w:spacing w:val="1"/>
          <w:sz w:val="24"/>
          <w:szCs w:val="24"/>
        </w:rPr>
        <w:t xml:space="preserve"> </w:t>
      </w:r>
      <w:r w:rsidR="001B4369" w:rsidRPr="008743B9">
        <w:rPr>
          <w:rFonts w:ascii="Sylfaen" w:hAnsi="Sylfaen"/>
          <w:sz w:val="24"/>
          <w:szCs w:val="24"/>
        </w:rPr>
        <w:t xml:space="preserve">land </w:t>
      </w:r>
      <w:r w:rsidR="001B4369" w:rsidRPr="008743B9">
        <w:rPr>
          <w:rFonts w:ascii="Sylfaen" w:hAnsi="Sylfaen"/>
          <w:spacing w:val="2"/>
          <w:sz w:val="24"/>
          <w:szCs w:val="24"/>
        </w:rPr>
        <w:t>p</w:t>
      </w:r>
      <w:r w:rsidR="001B4369" w:rsidRPr="008743B9">
        <w:rPr>
          <w:rFonts w:ascii="Sylfaen" w:hAnsi="Sylfaen"/>
          <w:sz w:val="24"/>
          <w:szCs w:val="24"/>
        </w:rPr>
        <w:t>u</w:t>
      </w:r>
      <w:r w:rsidR="001B4369" w:rsidRPr="008743B9">
        <w:rPr>
          <w:rFonts w:ascii="Sylfaen" w:hAnsi="Sylfaen"/>
          <w:spacing w:val="-1"/>
          <w:sz w:val="24"/>
          <w:szCs w:val="24"/>
        </w:rPr>
        <w:t>rc</w:t>
      </w:r>
      <w:r w:rsidR="001B4369" w:rsidRPr="008743B9">
        <w:rPr>
          <w:rFonts w:ascii="Sylfaen" w:hAnsi="Sylfaen"/>
          <w:sz w:val="24"/>
          <w:szCs w:val="24"/>
        </w:rPr>
        <w:t>h</w:t>
      </w:r>
      <w:r w:rsidR="001B4369" w:rsidRPr="008743B9">
        <w:rPr>
          <w:rFonts w:ascii="Sylfaen" w:hAnsi="Sylfaen"/>
          <w:spacing w:val="-1"/>
          <w:sz w:val="24"/>
          <w:szCs w:val="24"/>
        </w:rPr>
        <w:t>a</w:t>
      </w:r>
      <w:r w:rsidR="001B4369" w:rsidRPr="008743B9">
        <w:rPr>
          <w:rFonts w:ascii="Sylfaen" w:hAnsi="Sylfaen"/>
          <w:sz w:val="24"/>
          <w:szCs w:val="24"/>
        </w:rPr>
        <w:t>s</w:t>
      </w:r>
      <w:r w:rsidR="001B4369" w:rsidRPr="008743B9">
        <w:rPr>
          <w:rFonts w:ascii="Sylfaen" w:hAnsi="Sylfaen"/>
          <w:spacing w:val="-1"/>
          <w:sz w:val="24"/>
          <w:szCs w:val="24"/>
        </w:rPr>
        <w:t>e</w:t>
      </w:r>
      <w:r w:rsidR="001B4369" w:rsidRPr="008743B9">
        <w:rPr>
          <w:rFonts w:ascii="Sylfaen" w:hAnsi="Sylfaen"/>
          <w:sz w:val="24"/>
          <w:szCs w:val="24"/>
        </w:rPr>
        <w:t>d</w:t>
      </w:r>
      <w:r w:rsidR="001B4369" w:rsidRPr="008743B9">
        <w:rPr>
          <w:rFonts w:ascii="Sylfaen" w:hAnsi="Sylfaen"/>
          <w:spacing w:val="3"/>
          <w:sz w:val="24"/>
          <w:szCs w:val="24"/>
        </w:rPr>
        <w:t xml:space="preserve"> </w:t>
      </w:r>
      <w:r w:rsidR="001B4369" w:rsidRPr="008743B9">
        <w:rPr>
          <w:rFonts w:ascii="Sylfaen" w:hAnsi="Sylfaen"/>
          <w:sz w:val="24"/>
          <w:szCs w:val="24"/>
        </w:rPr>
        <w:t>for</w:t>
      </w:r>
      <w:r w:rsidR="001B4369" w:rsidRPr="008743B9">
        <w:rPr>
          <w:rFonts w:ascii="Sylfaen" w:hAnsi="Sylfaen"/>
          <w:spacing w:val="1"/>
          <w:sz w:val="24"/>
          <w:szCs w:val="24"/>
        </w:rPr>
        <w:t xml:space="preserve"> </w:t>
      </w:r>
      <w:r w:rsidR="001B4369" w:rsidRPr="008743B9">
        <w:rPr>
          <w:rFonts w:ascii="Sylfaen" w:hAnsi="Sylfaen"/>
          <w:sz w:val="24"/>
          <w:szCs w:val="24"/>
        </w:rPr>
        <w:t>p</w:t>
      </w:r>
      <w:r w:rsidR="001B4369" w:rsidRPr="008743B9">
        <w:rPr>
          <w:rFonts w:ascii="Sylfaen" w:hAnsi="Sylfaen"/>
          <w:spacing w:val="-1"/>
          <w:sz w:val="24"/>
          <w:szCs w:val="24"/>
        </w:rPr>
        <w:t>e</w:t>
      </w:r>
      <w:r w:rsidR="001B4369" w:rsidRPr="008743B9">
        <w:rPr>
          <w:rFonts w:ascii="Sylfaen" w:hAnsi="Sylfaen"/>
          <w:sz w:val="24"/>
          <w:szCs w:val="24"/>
        </w:rPr>
        <w:t>r</w:t>
      </w:r>
      <w:r w:rsidR="001B4369" w:rsidRPr="008743B9">
        <w:rPr>
          <w:rFonts w:ascii="Sylfaen" w:hAnsi="Sylfaen"/>
          <w:spacing w:val="2"/>
          <w:sz w:val="24"/>
          <w:szCs w:val="24"/>
        </w:rPr>
        <w:t>m</w:t>
      </w:r>
      <w:r w:rsidR="001B4369" w:rsidRPr="008743B9">
        <w:rPr>
          <w:rFonts w:ascii="Sylfaen" w:hAnsi="Sylfaen"/>
          <w:spacing w:val="-1"/>
          <w:sz w:val="24"/>
          <w:szCs w:val="24"/>
        </w:rPr>
        <w:t>a</w:t>
      </w:r>
      <w:r w:rsidR="001B4369" w:rsidRPr="008743B9">
        <w:rPr>
          <w:rFonts w:ascii="Sylfaen" w:hAnsi="Sylfaen"/>
          <w:sz w:val="24"/>
          <w:szCs w:val="24"/>
        </w:rPr>
        <w:t>n</w:t>
      </w:r>
      <w:r w:rsidR="001B4369" w:rsidRPr="008743B9">
        <w:rPr>
          <w:rFonts w:ascii="Sylfaen" w:hAnsi="Sylfaen"/>
          <w:spacing w:val="-1"/>
          <w:sz w:val="24"/>
          <w:szCs w:val="24"/>
        </w:rPr>
        <w:t>e</w:t>
      </w:r>
      <w:r w:rsidR="001B4369" w:rsidRPr="008743B9">
        <w:rPr>
          <w:rFonts w:ascii="Sylfaen" w:hAnsi="Sylfaen"/>
          <w:sz w:val="24"/>
          <w:szCs w:val="24"/>
        </w:rPr>
        <w:t>nt</w:t>
      </w:r>
      <w:r w:rsidR="001B4369" w:rsidRPr="008743B9">
        <w:rPr>
          <w:rFonts w:ascii="Sylfaen" w:hAnsi="Sylfaen"/>
          <w:spacing w:val="4"/>
          <w:sz w:val="24"/>
          <w:szCs w:val="24"/>
        </w:rPr>
        <w:t xml:space="preserve"> </w:t>
      </w:r>
      <w:r w:rsidR="001B4369" w:rsidRPr="008743B9">
        <w:rPr>
          <w:rFonts w:ascii="Sylfaen" w:hAnsi="Sylfaen"/>
          <w:sz w:val="24"/>
          <w:szCs w:val="24"/>
        </w:rPr>
        <w:t>stru</w:t>
      </w:r>
      <w:r w:rsidR="001B4369" w:rsidRPr="008743B9">
        <w:rPr>
          <w:rFonts w:ascii="Sylfaen" w:hAnsi="Sylfaen"/>
          <w:spacing w:val="-1"/>
          <w:sz w:val="24"/>
          <w:szCs w:val="24"/>
        </w:rPr>
        <w:t>c</w:t>
      </w:r>
      <w:r w:rsidR="001B4369" w:rsidRPr="008743B9">
        <w:rPr>
          <w:rFonts w:ascii="Sylfaen" w:hAnsi="Sylfaen"/>
          <w:sz w:val="24"/>
          <w:szCs w:val="24"/>
        </w:rPr>
        <w:t>tur</w:t>
      </w:r>
      <w:r w:rsidR="001B4369" w:rsidRPr="008743B9">
        <w:rPr>
          <w:rFonts w:ascii="Sylfaen" w:hAnsi="Sylfaen"/>
          <w:spacing w:val="-1"/>
          <w:sz w:val="24"/>
          <w:szCs w:val="24"/>
        </w:rPr>
        <w:t>e</w:t>
      </w:r>
      <w:r w:rsidR="001B4369" w:rsidRPr="008743B9">
        <w:rPr>
          <w:rFonts w:ascii="Sylfaen" w:hAnsi="Sylfaen"/>
          <w:sz w:val="24"/>
          <w:szCs w:val="24"/>
        </w:rPr>
        <w:t>s</w:t>
      </w:r>
      <w:r w:rsidR="001B4369" w:rsidRPr="008743B9">
        <w:rPr>
          <w:rFonts w:ascii="Sylfaen" w:hAnsi="Sylfaen"/>
          <w:spacing w:val="3"/>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nd</w:t>
      </w:r>
      <w:r w:rsidR="001B4369" w:rsidRPr="008743B9">
        <w:rPr>
          <w:rFonts w:ascii="Sylfaen" w:hAnsi="Sylfaen"/>
          <w:spacing w:val="1"/>
          <w:sz w:val="24"/>
          <w:szCs w:val="24"/>
        </w:rPr>
        <w:t xml:space="preserve"> </w:t>
      </w:r>
      <w:r w:rsidR="001B4369" w:rsidRPr="008743B9">
        <w:rPr>
          <w:rFonts w:ascii="Sylfaen" w:hAnsi="Sylfaen"/>
          <w:sz w:val="24"/>
          <w:szCs w:val="24"/>
        </w:rPr>
        <w:t>f</w:t>
      </w:r>
      <w:r w:rsidR="001B4369" w:rsidRPr="008743B9">
        <w:rPr>
          <w:rFonts w:ascii="Sylfaen" w:hAnsi="Sylfaen"/>
          <w:spacing w:val="1"/>
          <w:sz w:val="24"/>
          <w:szCs w:val="24"/>
        </w:rPr>
        <w:t>o</w:t>
      </w:r>
      <w:r w:rsidR="001B4369" w:rsidRPr="008743B9">
        <w:rPr>
          <w:rFonts w:ascii="Sylfaen" w:hAnsi="Sylfaen"/>
          <w:sz w:val="24"/>
          <w:szCs w:val="24"/>
        </w:rPr>
        <w:t>r s</w:t>
      </w:r>
      <w:r w:rsidR="001B4369" w:rsidRPr="008743B9">
        <w:rPr>
          <w:rFonts w:ascii="Sylfaen" w:hAnsi="Sylfaen"/>
          <w:spacing w:val="-1"/>
          <w:sz w:val="24"/>
          <w:szCs w:val="24"/>
        </w:rPr>
        <w:t>e</w:t>
      </w:r>
      <w:r w:rsidR="001B4369" w:rsidRPr="008743B9">
        <w:rPr>
          <w:rFonts w:ascii="Sylfaen" w:hAnsi="Sylfaen"/>
          <w:sz w:val="24"/>
          <w:szCs w:val="24"/>
        </w:rPr>
        <w:t>rvit</w:t>
      </w:r>
      <w:r w:rsidR="001B4369" w:rsidRPr="008743B9">
        <w:rPr>
          <w:rFonts w:ascii="Sylfaen" w:hAnsi="Sylfaen"/>
          <w:spacing w:val="2"/>
          <w:sz w:val="24"/>
          <w:szCs w:val="24"/>
        </w:rPr>
        <w:t>u</w:t>
      </w:r>
      <w:r w:rsidR="001B4369" w:rsidRPr="008743B9">
        <w:rPr>
          <w:rFonts w:ascii="Sylfaen" w:hAnsi="Sylfaen"/>
          <w:sz w:val="24"/>
          <w:szCs w:val="24"/>
        </w:rPr>
        <w:t xml:space="preserve">de </w:t>
      </w:r>
      <w:r w:rsidR="001B4369" w:rsidRPr="008743B9">
        <w:rPr>
          <w:rFonts w:ascii="Sylfaen" w:hAnsi="Sylfaen"/>
          <w:spacing w:val="-1"/>
          <w:sz w:val="24"/>
          <w:szCs w:val="24"/>
        </w:rPr>
        <w:t>a</w:t>
      </w:r>
      <w:r w:rsidR="001B4369" w:rsidRPr="008743B9">
        <w:rPr>
          <w:rFonts w:ascii="Sylfaen" w:hAnsi="Sylfaen"/>
          <w:sz w:val="24"/>
          <w:szCs w:val="24"/>
        </w:rPr>
        <w:t>g</w:t>
      </w:r>
      <w:r w:rsidR="001B4369" w:rsidRPr="008743B9">
        <w:rPr>
          <w:rFonts w:ascii="Sylfaen" w:hAnsi="Sylfaen"/>
          <w:spacing w:val="-1"/>
          <w:sz w:val="24"/>
          <w:szCs w:val="24"/>
        </w:rPr>
        <w:t>ree</w:t>
      </w:r>
      <w:r w:rsidR="001B4369" w:rsidRPr="008743B9">
        <w:rPr>
          <w:rFonts w:ascii="Sylfaen" w:hAnsi="Sylfaen"/>
          <w:spacing w:val="3"/>
          <w:sz w:val="24"/>
          <w:szCs w:val="24"/>
        </w:rPr>
        <w:t>m</w:t>
      </w:r>
      <w:r w:rsidR="001B4369" w:rsidRPr="008743B9">
        <w:rPr>
          <w:rFonts w:ascii="Sylfaen" w:hAnsi="Sylfaen"/>
          <w:spacing w:val="-1"/>
          <w:sz w:val="24"/>
          <w:szCs w:val="24"/>
        </w:rPr>
        <w:t>e</w:t>
      </w:r>
      <w:r w:rsidR="001B4369" w:rsidRPr="008743B9">
        <w:rPr>
          <w:rFonts w:ascii="Sylfaen" w:hAnsi="Sylfaen"/>
          <w:sz w:val="24"/>
          <w:szCs w:val="24"/>
        </w:rPr>
        <w:t>nts</w:t>
      </w:r>
      <w:r w:rsidR="001B4369" w:rsidRPr="008743B9">
        <w:rPr>
          <w:rFonts w:ascii="Sylfaen" w:hAnsi="Sylfaen"/>
          <w:spacing w:val="3"/>
          <w:sz w:val="24"/>
          <w:szCs w:val="24"/>
        </w:rPr>
        <w:t xml:space="preserve"> </w:t>
      </w:r>
      <w:r w:rsidR="001B4369" w:rsidRPr="008743B9">
        <w:rPr>
          <w:rFonts w:ascii="Sylfaen" w:hAnsi="Sylfaen"/>
          <w:sz w:val="24"/>
          <w:szCs w:val="24"/>
        </w:rPr>
        <w:t>(i.</w:t>
      </w:r>
      <w:r w:rsidR="001B4369" w:rsidRPr="008743B9">
        <w:rPr>
          <w:rFonts w:ascii="Sylfaen" w:hAnsi="Sylfaen"/>
          <w:spacing w:val="-1"/>
          <w:sz w:val="24"/>
          <w:szCs w:val="24"/>
        </w:rPr>
        <w:t>e</w:t>
      </w:r>
      <w:r w:rsidR="001B4369" w:rsidRPr="008743B9">
        <w:rPr>
          <w:rFonts w:ascii="Sylfaen" w:hAnsi="Sylfaen"/>
          <w:sz w:val="24"/>
          <w:szCs w:val="24"/>
        </w:rPr>
        <w:t>.,</w:t>
      </w:r>
      <w:r w:rsidR="001B4369" w:rsidRPr="008743B9">
        <w:rPr>
          <w:rFonts w:ascii="Sylfaen" w:hAnsi="Sylfaen"/>
          <w:spacing w:val="3"/>
          <w:sz w:val="24"/>
          <w:szCs w:val="24"/>
        </w:rPr>
        <w:t xml:space="preserve"> </w:t>
      </w:r>
      <w:r w:rsidR="001B4369" w:rsidRPr="008743B9">
        <w:rPr>
          <w:rFonts w:ascii="Sylfaen" w:hAnsi="Sylfaen"/>
          <w:spacing w:val="-1"/>
          <w:sz w:val="24"/>
          <w:szCs w:val="24"/>
        </w:rPr>
        <w:t>ea</w:t>
      </w:r>
      <w:r w:rsidR="001B4369" w:rsidRPr="008743B9">
        <w:rPr>
          <w:rFonts w:ascii="Sylfaen" w:hAnsi="Sylfaen"/>
          <w:spacing w:val="2"/>
          <w:sz w:val="24"/>
          <w:szCs w:val="24"/>
        </w:rPr>
        <w:t>s</w:t>
      </w:r>
      <w:r w:rsidR="001B4369" w:rsidRPr="008743B9">
        <w:rPr>
          <w:rFonts w:ascii="Sylfaen" w:hAnsi="Sylfaen"/>
          <w:spacing w:val="-1"/>
          <w:sz w:val="24"/>
          <w:szCs w:val="24"/>
        </w:rPr>
        <w:t>e</w:t>
      </w:r>
      <w:r w:rsidR="001B4369" w:rsidRPr="008743B9">
        <w:rPr>
          <w:rFonts w:ascii="Sylfaen" w:hAnsi="Sylfaen"/>
          <w:sz w:val="24"/>
          <w:szCs w:val="24"/>
        </w:rPr>
        <w:t>m</w:t>
      </w:r>
      <w:r w:rsidR="001B4369" w:rsidRPr="008743B9">
        <w:rPr>
          <w:rFonts w:ascii="Sylfaen" w:hAnsi="Sylfaen"/>
          <w:spacing w:val="2"/>
          <w:sz w:val="24"/>
          <w:szCs w:val="24"/>
        </w:rPr>
        <w:t>e</w:t>
      </w:r>
      <w:r w:rsidR="001B4369" w:rsidRPr="008743B9">
        <w:rPr>
          <w:rFonts w:ascii="Sylfaen" w:hAnsi="Sylfaen"/>
          <w:sz w:val="24"/>
          <w:szCs w:val="24"/>
        </w:rPr>
        <w:t>nts)</w:t>
      </w:r>
      <w:r w:rsidR="001B4369" w:rsidRPr="008743B9">
        <w:rPr>
          <w:rFonts w:ascii="Sylfaen" w:hAnsi="Sylfaen"/>
          <w:spacing w:val="3"/>
          <w:sz w:val="24"/>
          <w:szCs w:val="24"/>
        </w:rPr>
        <w:t xml:space="preserve"> </w:t>
      </w:r>
      <w:r w:rsidR="001B4369" w:rsidRPr="008743B9">
        <w:rPr>
          <w:rFonts w:ascii="Sylfaen" w:hAnsi="Sylfaen"/>
          <w:sz w:val="24"/>
          <w:szCs w:val="24"/>
        </w:rPr>
        <w:t>on</w:t>
      </w:r>
      <w:r w:rsidR="001B4369" w:rsidRPr="008743B9">
        <w:rPr>
          <w:rFonts w:ascii="Sylfaen" w:hAnsi="Sylfaen"/>
          <w:spacing w:val="3"/>
          <w:sz w:val="24"/>
          <w:szCs w:val="24"/>
        </w:rPr>
        <w:t xml:space="preserve"> </w:t>
      </w:r>
      <w:r w:rsidR="001B4369" w:rsidRPr="008743B9">
        <w:rPr>
          <w:rFonts w:ascii="Sylfaen" w:hAnsi="Sylfaen"/>
          <w:spacing w:val="-1"/>
          <w:sz w:val="24"/>
          <w:szCs w:val="24"/>
        </w:rPr>
        <w:t>e</w:t>
      </w:r>
      <w:r w:rsidR="001B4369" w:rsidRPr="008743B9">
        <w:rPr>
          <w:rFonts w:ascii="Sylfaen" w:hAnsi="Sylfaen"/>
          <w:spacing w:val="2"/>
          <w:sz w:val="24"/>
          <w:szCs w:val="24"/>
        </w:rPr>
        <w:t>x</w:t>
      </w:r>
      <w:r w:rsidR="001B4369" w:rsidRPr="008743B9">
        <w:rPr>
          <w:rFonts w:ascii="Sylfaen" w:hAnsi="Sylfaen"/>
          <w:sz w:val="24"/>
          <w:szCs w:val="24"/>
        </w:rPr>
        <w:t>i</w:t>
      </w:r>
      <w:r w:rsidR="001B4369" w:rsidRPr="008743B9">
        <w:rPr>
          <w:rFonts w:ascii="Sylfaen" w:hAnsi="Sylfaen"/>
          <w:spacing w:val="-2"/>
          <w:sz w:val="24"/>
          <w:szCs w:val="24"/>
        </w:rPr>
        <w:t>s</w:t>
      </w:r>
      <w:r w:rsidR="001B4369" w:rsidRPr="008743B9">
        <w:rPr>
          <w:rFonts w:ascii="Sylfaen" w:hAnsi="Sylfaen"/>
          <w:sz w:val="24"/>
          <w:szCs w:val="24"/>
        </w:rPr>
        <w:t>t</w:t>
      </w:r>
      <w:r w:rsidR="001B4369" w:rsidRPr="008743B9">
        <w:rPr>
          <w:rFonts w:ascii="Sylfaen" w:hAnsi="Sylfaen"/>
          <w:spacing w:val="1"/>
          <w:sz w:val="24"/>
          <w:szCs w:val="24"/>
        </w:rPr>
        <w:t>i</w:t>
      </w:r>
      <w:r w:rsidR="001B4369" w:rsidRPr="008743B9">
        <w:rPr>
          <w:rFonts w:ascii="Sylfaen" w:hAnsi="Sylfaen"/>
          <w:sz w:val="24"/>
          <w:szCs w:val="24"/>
        </w:rPr>
        <w:t xml:space="preserve">ng </w:t>
      </w:r>
      <w:r w:rsidR="001B4369" w:rsidRPr="008743B9">
        <w:rPr>
          <w:rFonts w:ascii="Sylfaen" w:hAnsi="Sylfaen"/>
          <w:spacing w:val="-1"/>
          <w:sz w:val="24"/>
          <w:szCs w:val="24"/>
        </w:rPr>
        <w:t>a</w:t>
      </w:r>
      <w:r w:rsidR="001B4369" w:rsidRPr="008743B9">
        <w:rPr>
          <w:rFonts w:ascii="Sylfaen" w:hAnsi="Sylfaen"/>
          <w:sz w:val="24"/>
          <w:szCs w:val="24"/>
        </w:rPr>
        <w:t>nd</w:t>
      </w:r>
      <w:r w:rsidR="001B4369" w:rsidRPr="008743B9">
        <w:rPr>
          <w:rFonts w:ascii="Sylfaen" w:hAnsi="Sylfaen"/>
          <w:spacing w:val="3"/>
          <w:sz w:val="24"/>
          <w:szCs w:val="24"/>
        </w:rPr>
        <w:t xml:space="preserve"> </w:t>
      </w:r>
      <w:r w:rsidR="001B4369" w:rsidRPr="008743B9">
        <w:rPr>
          <w:rFonts w:ascii="Sylfaen" w:hAnsi="Sylfaen"/>
          <w:sz w:val="24"/>
          <w:szCs w:val="24"/>
        </w:rPr>
        <w:t>n</w:t>
      </w:r>
      <w:r w:rsidR="001B4369" w:rsidRPr="008743B9">
        <w:rPr>
          <w:rFonts w:ascii="Sylfaen" w:hAnsi="Sylfaen"/>
          <w:spacing w:val="-1"/>
          <w:sz w:val="24"/>
          <w:szCs w:val="24"/>
        </w:rPr>
        <w:t>e</w:t>
      </w:r>
      <w:r w:rsidR="001B4369" w:rsidRPr="008743B9">
        <w:rPr>
          <w:rFonts w:ascii="Sylfaen" w:hAnsi="Sylfaen"/>
          <w:sz w:val="24"/>
          <w:szCs w:val="24"/>
        </w:rPr>
        <w:t>w</w:t>
      </w:r>
      <w:r w:rsidR="001B4369" w:rsidRPr="008743B9">
        <w:rPr>
          <w:rFonts w:ascii="Sylfaen" w:hAnsi="Sylfaen"/>
          <w:spacing w:val="4"/>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l</w:t>
      </w:r>
      <w:r w:rsidR="001B4369" w:rsidRPr="008743B9">
        <w:rPr>
          <w:rFonts w:ascii="Sylfaen" w:hAnsi="Sylfaen"/>
          <w:spacing w:val="1"/>
          <w:sz w:val="24"/>
          <w:szCs w:val="24"/>
        </w:rPr>
        <w:t>i</w:t>
      </w:r>
      <w:r w:rsidR="001B4369" w:rsidRPr="008743B9">
        <w:rPr>
          <w:rFonts w:ascii="Sylfaen" w:hAnsi="Sylfaen"/>
          <w:spacing w:val="-2"/>
          <w:sz w:val="24"/>
          <w:szCs w:val="24"/>
        </w:rPr>
        <w:t>g</w:t>
      </w:r>
      <w:r w:rsidR="001B4369" w:rsidRPr="008743B9">
        <w:rPr>
          <w:rFonts w:ascii="Sylfaen" w:hAnsi="Sylfaen"/>
          <w:sz w:val="24"/>
          <w:szCs w:val="24"/>
        </w:rPr>
        <w:t>nments</w:t>
      </w:r>
      <w:r w:rsidR="001B4369" w:rsidRPr="008743B9">
        <w:rPr>
          <w:rFonts w:ascii="Sylfaen" w:hAnsi="Sylfaen"/>
          <w:spacing w:val="3"/>
          <w:sz w:val="24"/>
          <w:szCs w:val="24"/>
        </w:rPr>
        <w:t xml:space="preserve"> </w:t>
      </w:r>
      <w:r w:rsidR="001B4369" w:rsidRPr="008743B9">
        <w:rPr>
          <w:rFonts w:ascii="Sylfaen" w:hAnsi="Sylfaen"/>
          <w:sz w:val="24"/>
          <w:szCs w:val="24"/>
        </w:rPr>
        <w:t>for</w:t>
      </w:r>
      <w:r w:rsidR="001B4369" w:rsidRPr="008743B9">
        <w:rPr>
          <w:rFonts w:ascii="Sylfaen" w:hAnsi="Sylfaen"/>
          <w:spacing w:val="1"/>
          <w:sz w:val="24"/>
          <w:szCs w:val="24"/>
        </w:rPr>
        <w:t xml:space="preserve"> </w:t>
      </w:r>
      <w:r w:rsidR="001B4369" w:rsidRPr="008743B9">
        <w:rPr>
          <w:rFonts w:ascii="Sylfaen" w:hAnsi="Sylfaen"/>
          <w:sz w:val="24"/>
          <w:szCs w:val="24"/>
        </w:rPr>
        <w:t>land</w:t>
      </w:r>
      <w:r w:rsidR="001B4369" w:rsidRPr="008743B9">
        <w:rPr>
          <w:rFonts w:ascii="Sylfaen" w:hAnsi="Sylfaen"/>
          <w:spacing w:val="2"/>
          <w:sz w:val="24"/>
          <w:szCs w:val="24"/>
        </w:rPr>
        <w:t xml:space="preserve"> </w:t>
      </w:r>
      <w:r w:rsidR="001B4369" w:rsidRPr="008743B9">
        <w:rPr>
          <w:rFonts w:ascii="Sylfaen" w:hAnsi="Sylfaen"/>
          <w:sz w:val="24"/>
          <w:szCs w:val="24"/>
        </w:rPr>
        <w:t>th</w:t>
      </w:r>
      <w:r w:rsidR="001B4369" w:rsidRPr="008743B9">
        <w:rPr>
          <w:rFonts w:ascii="Sylfaen" w:hAnsi="Sylfaen"/>
          <w:spacing w:val="2"/>
          <w:sz w:val="24"/>
          <w:szCs w:val="24"/>
        </w:rPr>
        <w:t>e</w:t>
      </w:r>
      <w:r w:rsidR="001B4369" w:rsidRPr="008743B9">
        <w:rPr>
          <w:rFonts w:ascii="Sylfaen" w:hAnsi="Sylfaen"/>
          <w:sz w:val="24"/>
          <w:szCs w:val="24"/>
        </w:rPr>
        <w:t>y own</w:t>
      </w:r>
      <w:r w:rsidR="001B4369" w:rsidRPr="008743B9">
        <w:rPr>
          <w:rFonts w:ascii="Sylfaen" w:hAnsi="Sylfaen"/>
          <w:spacing w:val="2"/>
          <w:sz w:val="24"/>
          <w:szCs w:val="24"/>
        </w:rPr>
        <w:t xml:space="preserve"> </w:t>
      </w:r>
      <w:r w:rsidR="001B4369" w:rsidRPr="008743B9">
        <w:rPr>
          <w:rFonts w:ascii="Sylfaen" w:hAnsi="Sylfaen"/>
          <w:sz w:val="24"/>
          <w:szCs w:val="24"/>
        </w:rPr>
        <w:t>or</w:t>
      </w:r>
      <w:r w:rsidR="001B4369" w:rsidRPr="008743B9">
        <w:rPr>
          <w:rFonts w:ascii="Sylfaen" w:hAnsi="Sylfaen"/>
          <w:spacing w:val="2"/>
          <w:sz w:val="24"/>
          <w:szCs w:val="24"/>
        </w:rPr>
        <w:t xml:space="preserve"> </w:t>
      </w:r>
      <w:r w:rsidR="001B4369" w:rsidRPr="008743B9">
        <w:rPr>
          <w:rFonts w:ascii="Sylfaen" w:hAnsi="Sylfaen"/>
          <w:sz w:val="24"/>
          <w:szCs w:val="24"/>
        </w:rPr>
        <w:t>use,</w:t>
      </w:r>
      <w:r w:rsidR="001B4369" w:rsidRPr="008743B9">
        <w:rPr>
          <w:rFonts w:ascii="Sylfaen" w:hAnsi="Sylfaen"/>
          <w:spacing w:val="2"/>
          <w:sz w:val="24"/>
          <w:szCs w:val="24"/>
        </w:rPr>
        <w:t xml:space="preserve"> </w:t>
      </w:r>
      <w:r w:rsidR="001B4369" w:rsidRPr="008743B9">
        <w:rPr>
          <w:rFonts w:ascii="Sylfaen" w:hAnsi="Sylfaen"/>
          <w:sz w:val="24"/>
          <w:szCs w:val="24"/>
        </w:rPr>
        <w:t>f</w:t>
      </w:r>
      <w:r w:rsidR="001B4369" w:rsidRPr="008743B9">
        <w:rPr>
          <w:rFonts w:ascii="Sylfaen" w:hAnsi="Sylfaen"/>
          <w:spacing w:val="1"/>
          <w:sz w:val="24"/>
          <w:szCs w:val="24"/>
        </w:rPr>
        <w:t>o</w:t>
      </w:r>
      <w:r w:rsidR="001B4369" w:rsidRPr="008743B9">
        <w:rPr>
          <w:rFonts w:ascii="Sylfaen" w:hAnsi="Sylfaen"/>
          <w:sz w:val="24"/>
          <w:szCs w:val="24"/>
        </w:rPr>
        <w:t>rm</w:t>
      </w:r>
      <w:r w:rsidR="001B4369" w:rsidRPr="008743B9">
        <w:rPr>
          <w:rFonts w:ascii="Sylfaen" w:hAnsi="Sylfaen"/>
          <w:spacing w:val="-1"/>
          <w:sz w:val="24"/>
          <w:szCs w:val="24"/>
        </w:rPr>
        <w:t>a</w:t>
      </w:r>
      <w:r w:rsidR="001B4369" w:rsidRPr="008743B9">
        <w:rPr>
          <w:rFonts w:ascii="Sylfaen" w:hAnsi="Sylfaen"/>
          <w:sz w:val="24"/>
          <w:szCs w:val="24"/>
        </w:rPr>
        <w:t>l</w:t>
      </w:r>
      <w:r w:rsidR="001B4369" w:rsidRPr="008743B9">
        <w:rPr>
          <w:rFonts w:ascii="Sylfaen" w:hAnsi="Sylfaen"/>
          <w:spacing w:val="3"/>
          <w:sz w:val="24"/>
          <w:szCs w:val="24"/>
        </w:rPr>
        <w:t>l</w:t>
      </w:r>
      <w:r w:rsidR="001B4369" w:rsidRPr="008743B9">
        <w:rPr>
          <w:rFonts w:ascii="Sylfaen" w:hAnsi="Sylfaen"/>
          <w:sz w:val="24"/>
          <w:szCs w:val="24"/>
        </w:rPr>
        <w:t>y or in</w:t>
      </w:r>
      <w:r w:rsidR="001B4369" w:rsidRPr="008743B9">
        <w:rPr>
          <w:rFonts w:ascii="Sylfaen" w:hAnsi="Sylfaen"/>
          <w:spacing w:val="-1"/>
          <w:sz w:val="24"/>
          <w:szCs w:val="24"/>
        </w:rPr>
        <w:t>f</w:t>
      </w:r>
      <w:r w:rsidR="001B4369" w:rsidRPr="008743B9">
        <w:rPr>
          <w:rFonts w:ascii="Sylfaen" w:hAnsi="Sylfaen"/>
          <w:sz w:val="24"/>
          <w:szCs w:val="24"/>
        </w:rPr>
        <w:t>o</w:t>
      </w:r>
      <w:r w:rsidR="001B4369" w:rsidRPr="008743B9">
        <w:rPr>
          <w:rFonts w:ascii="Sylfaen" w:hAnsi="Sylfaen"/>
          <w:spacing w:val="-1"/>
          <w:sz w:val="24"/>
          <w:szCs w:val="24"/>
        </w:rPr>
        <w:t>r</w:t>
      </w:r>
      <w:r w:rsidR="001B4369" w:rsidRPr="008743B9">
        <w:rPr>
          <w:rFonts w:ascii="Sylfaen" w:hAnsi="Sylfaen"/>
          <w:sz w:val="24"/>
          <w:szCs w:val="24"/>
        </w:rPr>
        <w:t>mal</w:t>
      </w:r>
      <w:r w:rsidR="001B4369" w:rsidRPr="008743B9">
        <w:rPr>
          <w:rFonts w:ascii="Sylfaen" w:hAnsi="Sylfaen"/>
          <w:spacing w:val="3"/>
          <w:sz w:val="24"/>
          <w:szCs w:val="24"/>
        </w:rPr>
        <w:t>l</w:t>
      </w:r>
      <w:r w:rsidR="001B4369" w:rsidRPr="008743B9">
        <w:rPr>
          <w:rFonts w:ascii="Sylfaen" w:hAnsi="Sylfaen"/>
          <w:spacing w:val="-5"/>
          <w:sz w:val="24"/>
          <w:szCs w:val="24"/>
        </w:rPr>
        <w:t>y</w:t>
      </w:r>
      <w:r w:rsidR="001B4369" w:rsidRPr="008743B9">
        <w:rPr>
          <w:rFonts w:ascii="Sylfaen" w:hAnsi="Sylfaen"/>
          <w:sz w:val="24"/>
          <w:szCs w:val="24"/>
        </w:rPr>
        <w:t>.</w:t>
      </w:r>
      <w:r w:rsidR="002A655E">
        <w:rPr>
          <w:rFonts w:ascii="Sylfaen" w:hAnsi="Sylfaen"/>
          <w:sz w:val="24"/>
          <w:szCs w:val="24"/>
        </w:rPr>
        <w:t xml:space="preserve"> </w:t>
      </w:r>
      <w:r w:rsidR="001B4369" w:rsidRPr="008743B9">
        <w:rPr>
          <w:rFonts w:ascii="Sylfaen" w:hAnsi="Sylfaen"/>
          <w:sz w:val="24"/>
          <w:szCs w:val="24"/>
        </w:rPr>
        <w:t>A</w:t>
      </w:r>
      <w:r w:rsidR="001B4369" w:rsidRPr="008743B9">
        <w:rPr>
          <w:rFonts w:ascii="Sylfaen" w:hAnsi="Sylfaen"/>
          <w:spacing w:val="-1"/>
          <w:sz w:val="24"/>
          <w:szCs w:val="24"/>
        </w:rPr>
        <w:t>f</w:t>
      </w:r>
      <w:r w:rsidR="001B4369" w:rsidRPr="008743B9">
        <w:rPr>
          <w:rFonts w:ascii="Sylfaen" w:hAnsi="Sylfaen"/>
          <w:spacing w:val="1"/>
          <w:sz w:val="24"/>
          <w:szCs w:val="24"/>
        </w:rPr>
        <w:t>f</w:t>
      </w:r>
      <w:r w:rsidR="001B4369" w:rsidRPr="008743B9">
        <w:rPr>
          <w:rFonts w:ascii="Sylfaen" w:hAnsi="Sylfaen"/>
          <w:spacing w:val="-1"/>
          <w:sz w:val="24"/>
          <w:szCs w:val="24"/>
        </w:rPr>
        <w:t>ec</w:t>
      </w:r>
      <w:r w:rsidR="001B4369" w:rsidRPr="008743B9">
        <w:rPr>
          <w:rFonts w:ascii="Sylfaen" w:hAnsi="Sylfaen"/>
          <w:sz w:val="24"/>
          <w:szCs w:val="24"/>
        </w:rPr>
        <w:t>ted</w:t>
      </w:r>
      <w:r w:rsidR="008F0373">
        <w:rPr>
          <w:rFonts w:ascii="Sylfaen" w:hAnsi="Sylfaen"/>
          <w:sz w:val="24"/>
          <w:szCs w:val="24"/>
        </w:rPr>
        <w:t xml:space="preserve"> </w:t>
      </w:r>
      <w:r w:rsidR="001B4369" w:rsidRPr="008743B9">
        <w:rPr>
          <w:rFonts w:ascii="Sylfaen" w:hAnsi="Sylfaen"/>
          <w:sz w:val="24"/>
          <w:szCs w:val="24"/>
        </w:rPr>
        <w:t>p</w:t>
      </w:r>
      <w:r w:rsidR="001B4369" w:rsidRPr="008743B9">
        <w:rPr>
          <w:rFonts w:ascii="Sylfaen" w:hAnsi="Sylfaen"/>
          <w:spacing w:val="-1"/>
          <w:sz w:val="24"/>
          <w:szCs w:val="24"/>
        </w:rPr>
        <w:t>e</w:t>
      </w:r>
      <w:r w:rsidR="001B4369" w:rsidRPr="008743B9">
        <w:rPr>
          <w:rFonts w:ascii="Sylfaen" w:hAnsi="Sylfaen"/>
          <w:sz w:val="24"/>
          <w:szCs w:val="24"/>
        </w:rPr>
        <w:t>rsons</w:t>
      </w:r>
      <w:r w:rsidR="008F0373">
        <w:rPr>
          <w:rFonts w:ascii="Sylfaen" w:hAnsi="Sylfaen"/>
          <w:sz w:val="24"/>
          <w:szCs w:val="24"/>
        </w:rPr>
        <w:t xml:space="preserve"> </w:t>
      </w:r>
      <w:r w:rsidR="001B4369" w:rsidRPr="008743B9">
        <w:rPr>
          <w:rFonts w:ascii="Sylfaen" w:hAnsi="Sylfaen"/>
          <w:sz w:val="24"/>
          <w:szCs w:val="24"/>
        </w:rPr>
        <w:t>(i.</w:t>
      </w:r>
      <w:r w:rsidR="001B4369" w:rsidRPr="008743B9">
        <w:rPr>
          <w:rFonts w:ascii="Sylfaen" w:hAnsi="Sylfaen"/>
          <w:spacing w:val="-1"/>
          <w:sz w:val="24"/>
          <w:szCs w:val="24"/>
        </w:rPr>
        <w:t>e</w:t>
      </w:r>
      <w:r w:rsidR="001B4369" w:rsidRPr="008743B9">
        <w:rPr>
          <w:rFonts w:ascii="Sylfaen" w:hAnsi="Sylfaen"/>
          <w:sz w:val="24"/>
          <w:szCs w:val="24"/>
        </w:rPr>
        <w:t>.,</w:t>
      </w:r>
      <w:r w:rsidR="008F0373">
        <w:rPr>
          <w:rFonts w:ascii="Sylfaen" w:hAnsi="Sylfaen"/>
          <w:sz w:val="24"/>
          <w:szCs w:val="24"/>
        </w:rPr>
        <w:t xml:space="preserve"> </w:t>
      </w:r>
      <w:r w:rsidR="001B4369" w:rsidRPr="008743B9">
        <w:rPr>
          <w:rFonts w:ascii="Sylfaen" w:hAnsi="Sylfaen"/>
          <w:sz w:val="24"/>
          <w:szCs w:val="24"/>
        </w:rPr>
        <w:t>ow</w:t>
      </w:r>
      <w:r w:rsidR="001B4369" w:rsidRPr="008743B9">
        <w:rPr>
          <w:rFonts w:ascii="Sylfaen" w:hAnsi="Sylfaen"/>
          <w:spacing w:val="2"/>
          <w:sz w:val="24"/>
          <w:szCs w:val="24"/>
        </w:rPr>
        <w:t>n</w:t>
      </w:r>
      <w:r w:rsidR="001B4369" w:rsidRPr="008743B9">
        <w:rPr>
          <w:rFonts w:ascii="Sylfaen" w:hAnsi="Sylfaen"/>
          <w:spacing w:val="-1"/>
          <w:sz w:val="24"/>
          <w:szCs w:val="24"/>
        </w:rPr>
        <w:t>e</w:t>
      </w:r>
      <w:r w:rsidR="001B4369" w:rsidRPr="008743B9">
        <w:rPr>
          <w:rFonts w:ascii="Sylfaen" w:hAnsi="Sylfaen"/>
          <w:sz w:val="24"/>
          <w:szCs w:val="24"/>
        </w:rPr>
        <w:t>rs,</w:t>
      </w:r>
      <w:r w:rsidR="008F0373">
        <w:rPr>
          <w:rFonts w:ascii="Sylfaen" w:hAnsi="Sylfaen"/>
          <w:sz w:val="24"/>
          <w:szCs w:val="24"/>
        </w:rPr>
        <w:t xml:space="preserve"> </w:t>
      </w:r>
      <w:r w:rsidR="001B4369" w:rsidRPr="008743B9">
        <w:rPr>
          <w:rFonts w:ascii="Sylfaen" w:hAnsi="Sylfaen"/>
          <w:sz w:val="24"/>
          <w:szCs w:val="24"/>
        </w:rPr>
        <w:t>info</w:t>
      </w:r>
      <w:r w:rsidR="001B4369" w:rsidRPr="008743B9">
        <w:rPr>
          <w:rFonts w:ascii="Sylfaen" w:hAnsi="Sylfaen"/>
          <w:spacing w:val="-1"/>
          <w:sz w:val="24"/>
          <w:szCs w:val="24"/>
        </w:rPr>
        <w:t>r</w:t>
      </w:r>
      <w:r w:rsidR="001B4369" w:rsidRPr="008743B9">
        <w:rPr>
          <w:rFonts w:ascii="Sylfaen" w:hAnsi="Sylfaen"/>
          <w:sz w:val="24"/>
          <w:szCs w:val="24"/>
        </w:rPr>
        <w:t>mal</w:t>
      </w:r>
      <w:r w:rsidR="008F0373">
        <w:rPr>
          <w:rFonts w:ascii="Sylfaen" w:hAnsi="Sylfaen"/>
          <w:sz w:val="24"/>
          <w:szCs w:val="24"/>
        </w:rPr>
        <w:t xml:space="preserve"> </w:t>
      </w:r>
      <w:r w:rsidR="001B4369" w:rsidRPr="008743B9">
        <w:rPr>
          <w:rFonts w:ascii="Sylfaen" w:hAnsi="Sylfaen"/>
          <w:sz w:val="24"/>
          <w:szCs w:val="24"/>
        </w:rPr>
        <w:t>use</w:t>
      </w:r>
      <w:r w:rsidR="001B4369" w:rsidRPr="008743B9">
        <w:rPr>
          <w:rFonts w:ascii="Sylfaen" w:hAnsi="Sylfaen"/>
          <w:spacing w:val="-1"/>
          <w:sz w:val="24"/>
          <w:szCs w:val="24"/>
        </w:rPr>
        <w:t>r</w:t>
      </w:r>
      <w:r w:rsidR="001B4369" w:rsidRPr="008743B9">
        <w:rPr>
          <w:rFonts w:ascii="Sylfaen" w:hAnsi="Sylfaen"/>
          <w:sz w:val="24"/>
          <w:szCs w:val="24"/>
        </w:rPr>
        <w:t>s</w:t>
      </w:r>
      <w:r w:rsidR="008F0373">
        <w:rPr>
          <w:rFonts w:ascii="Sylfaen" w:hAnsi="Sylfaen"/>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nd</w:t>
      </w:r>
      <w:r w:rsidR="008F0373">
        <w:rPr>
          <w:rFonts w:ascii="Sylfaen" w:hAnsi="Sylfaen"/>
          <w:sz w:val="24"/>
          <w:szCs w:val="24"/>
        </w:rPr>
        <w:t xml:space="preserve"> </w:t>
      </w:r>
      <w:r w:rsidR="001B4369" w:rsidRPr="008743B9">
        <w:rPr>
          <w:rFonts w:ascii="Sylfaen" w:hAnsi="Sylfaen"/>
          <w:sz w:val="24"/>
          <w:szCs w:val="24"/>
        </w:rPr>
        <w:t>le</w:t>
      </w:r>
      <w:r w:rsidR="001B4369" w:rsidRPr="008743B9">
        <w:rPr>
          <w:rFonts w:ascii="Sylfaen" w:hAnsi="Sylfaen"/>
          <w:spacing w:val="1"/>
          <w:sz w:val="24"/>
          <w:szCs w:val="24"/>
        </w:rPr>
        <w:t>a</w:t>
      </w:r>
      <w:r w:rsidR="001B4369" w:rsidRPr="008743B9">
        <w:rPr>
          <w:rFonts w:ascii="Sylfaen" w:hAnsi="Sylfaen"/>
          <w:sz w:val="24"/>
          <w:szCs w:val="24"/>
        </w:rPr>
        <w:t>s</w:t>
      </w:r>
      <w:r w:rsidR="001B4369" w:rsidRPr="008743B9">
        <w:rPr>
          <w:rFonts w:ascii="Sylfaen" w:hAnsi="Sylfaen"/>
          <w:spacing w:val="-1"/>
          <w:sz w:val="24"/>
          <w:szCs w:val="24"/>
        </w:rPr>
        <w:t>e</w:t>
      </w:r>
      <w:r w:rsidR="001B4369" w:rsidRPr="008743B9">
        <w:rPr>
          <w:rFonts w:ascii="Sylfaen" w:hAnsi="Sylfaen"/>
          <w:sz w:val="24"/>
          <w:szCs w:val="24"/>
        </w:rPr>
        <w:t>holde</w:t>
      </w:r>
      <w:r w:rsidR="001B4369" w:rsidRPr="008743B9">
        <w:rPr>
          <w:rFonts w:ascii="Sylfaen" w:hAnsi="Sylfaen"/>
          <w:spacing w:val="-1"/>
          <w:sz w:val="24"/>
          <w:szCs w:val="24"/>
        </w:rPr>
        <w:t>r</w:t>
      </w:r>
      <w:r w:rsidR="001B4369" w:rsidRPr="008743B9">
        <w:rPr>
          <w:rFonts w:ascii="Sylfaen" w:hAnsi="Sylfaen"/>
          <w:sz w:val="24"/>
          <w:szCs w:val="24"/>
        </w:rPr>
        <w:t>s)</w:t>
      </w:r>
      <w:r w:rsidR="008F0373">
        <w:rPr>
          <w:rFonts w:ascii="Sylfaen" w:hAnsi="Sylfaen"/>
          <w:sz w:val="24"/>
          <w:szCs w:val="24"/>
        </w:rPr>
        <w:t xml:space="preserve"> </w:t>
      </w:r>
      <w:r w:rsidR="001B4369" w:rsidRPr="008743B9">
        <w:rPr>
          <w:rFonts w:ascii="Sylfaen" w:hAnsi="Sylfaen"/>
          <w:sz w:val="24"/>
          <w:szCs w:val="24"/>
        </w:rPr>
        <w:t>will</w:t>
      </w:r>
      <w:r w:rsidR="008F0373">
        <w:rPr>
          <w:rFonts w:ascii="Sylfaen" w:hAnsi="Sylfaen"/>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lso</w:t>
      </w:r>
      <w:r w:rsidR="008F0373">
        <w:rPr>
          <w:rFonts w:ascii="Sylfaen" w:hAnsi="Sylfaen"/>
          <w:sz w:val="24"/>
          <w:szCs w:val="24"/>
        </w:rPr>
        <w:t xml:space="preserve"> </w:t>
      </w:r>
      <w:r w:rsidR="001B4369" w:rsidRPr="008743B9">
        <w:rPr>
          <w:rFonts w:ascii="Sylfaen" w:hAnsi="Sylfaen"/>
          <w:spacing w:val="2"/>
          <w:sz w:val="24"/>
          <w:szCs w:val="24"/>
        </w:rPr>
        <w:t>b</w:t>
      </w:r>
      <w:r w:rsidR="001B4369" w:rsidRPr="008743B9">
        <w:rPr>
          <w:rFonts w:ascii="Sylfaen" w:hAnsi="Sylfaen"/>
          <w:sz w:val="24"/>
          <w:szCs w:val="24"/>
        </w:rPr>
        <w:t xml:space="preserve">e </w:t>
      </w:r>
      <w:r w:rsidR="001B4369" w:rsidRPr="008743B9">
        <w:rPr>
          <w:rFonts w:ascii="Sylfaen" w:hAnsi="Sylfaen"/>
          <w:spacing w:val="-1"/>
          <w:sz w:val="24"/>
          <w:szCs w:val="24"/>
        </w:rPr>
        <w:t>c</w:t>
      </w:r>
      <w:r w:rsidR="001B4369" w:rsidRPr="008743B9">
        <w:rPr>
          <w:rFonts w:ascii="Sylfaen" w:hAnsi="Sylfaen"/>
          <w:sz w:val="24"/>
          <w:szCs w:val="24"/>
        </w:rPr>
        <w:t>ompens</w:t>
      </w:r>
      <w:r w:rsidR="001B4369" w:rsidRPr="008743B9">
        <w:rPr>
          <w:rFonts w:ascii="Sylfaen" w:hAnsi="Sylfaen"/>
          <w:spacing w:val="-1"/>
          <w:sz w:val="24"/>
          <w:szCs w:val="24"/>
        </w:rPr>
        <w:t>a</w:t>
      </w:r>
      <w:r w:rsidR="001B4369" w:rsidRPr="008743B9">
        <w:rPr>
          <w:rFonts w:ascii="Sylfaen" w:hAnsi="Sylfaen"/>
          <w:sz w:val="24"/>
          <w:szCs w:val="24"/>
        </w:rPr>
        <w:t>ted</w:t>
      </w:r>
      <w:r w:rsidR="001B4369" w:rsidRPr="008743B9">
        <w:rPr>
          <w:rFonts w:ascii="Sylfaen" w:hAnsi="Sylfaen"/>
          <w:spacing w:val="3"/>
          <w:sz w:val="24"/>
          <w:szCs w:val="24"/>
        </w:rPr>
        <w:t xml:space="preserve"> </w:t>
      </w:r>
      <w:r w:rsidR="001B4369" w:rsidRPr="008743B9">
        <w:rPr>
          <w:rFonts w:ascii="Sylfaen" w:hAnsi="Sylfaen"/>
          <w:sz w:val="24"/>
          <w:szCs w:val="24"/>
        </w:rPr>
        <w:t xml:space="preserve">for </w:t>
      </w:r>
      <w:r w:rsidR="001B4369" w:rsidRPr="008743B9">
        <w:rPr>
          <w:rFonts w:ascii="Sylfaen" w:hAnsi="Sylfaen"/>
          <w:spacing w:val="2"/>
          <w:sz w:val="24"/>
          <w:szCs w:val="24"/>
        </w:rPr>
        <w:t>d</w:t>
      </w:r>
      <w:r w:rsidR="001B4369" w:rsidRPr="008743B9">
        <w:rPr>
          <w:rFonts w:ascii="Sylfaen" w:hAnsi="Sylfaen"/>
          <w:spacing w:val="-1"/>
          <w:sz w:val="24"/>
          <w:szCs w:val="24"/>
        </w:rPr>
        <w:t>a</w:t>
      </w:r>
      <w:r w:rsidR="001B4369" w:rsidRPr="008743B9">
        <w:rPr>
          <w:rFonts w:ascii="Sylfaen" w:hAnsi="Sylfaen"/>
          <w:sz w:val="24"/>
          <w:szCs w:val="24"/>
        </w:rPr>
        <w:t>m</w:t>
      </w:r>
      <w:r w:rsidR="001B4369" w:rsidRPr="008743B9">
        <w:rPr>
          <w:rFonts w:ascii="Sylfaen" w:hAnsi="Sylfaen"/>
          <w:spacing w:val="2"/>
          <w:sz w:val="24"/>
          <w:szCs w:val="24"/>
        </w:rPr>
        <w:t>a</w:t>
      </w:r>
      <w:r w:rsidR="001B4369" w:rsidRPr="008743B9">
        <w:rPr>
          <w:rFonts w:ascii="Sylfaen" w:hAnsi="Sylfaen"/>
          <w:sz w:val="24"/>
          <w:szCs w:val="24"/>
        </w:rPr>
        <w:t>g</w:t>
      </w:r>
      <w:r w:rsidR="001B4369" w:rsidRPr="008743B9">
        <w:rPr>
          <w:rFonts w:ascii="Sylfaen" w:hAnsi="Sylfaen"/>
          <w:spacing w:val="-1"/>
          <w:sz w:val="24"/>
          <w:szCs w:val="24"/>
        </w:rPr>
        <w:t>e</w:t>
      </w:r>
      <w:r w:rsidR="001B4369" w:rsidRPr="008743B9">
        <w:rPr>
          <w:rFonts w:ascii="Sylfaen" w:hAnsi="Sylfaen"/>
          <w:sz w:val="24"/>
          <w:szCs w:val="24"/>
        </w:rPr>
        <w:t>s</w:t>
      </w:r>
      <w:r w:rsidR="001B4369" w:rsidRPr="008743B9">
        <w:rPr>
          <w:rFonts w:ascii="Sylfaen" w:hAnsi="Sylfaen"/>
          <w:spacing w:val="2"/>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nd</w:t>
      </w:r>
      <w:r w:rsidR="001B4369" w:rsidRPr="008743B9">
        <w:rPr>
          <w:rFonts w:ascii="Sylfaen" w:hAnsi="Sylfaen"/>
          <w:spacing w:val="1"/>
          <w:sz w:val="24"/>
          <w:szCs w:val="24"/>
        </w:rPr>
        <w:t xml:space="preserve"> </w:t>
      </w:r>
      <w:r w:rsidR="001B4369" w:rsidRPr="008743B9">
        <w:rPr>
          <w:rFonts w:ascii="Sylfaen" w:hAnsi="Sylfaen"/>
          <w:sz w:val="24"/>
          <w:szCs w:val="24"/>
        </w:rPr>
        <w:t>str</w:t>
      </w:r>
      <w:r w:rsidR="001B4369" w:rsidRPr="008743B9">
        <w:rPr>
          <w:rFonts w:ascii="Sylfaen" w:hAnsi="Sylfaen"/>
          <w:spacing w:val="2"/>
          <w:sz w:val="24"/>
          <w:szCs w:val="24"/>
        </w:rPr>
        <w:t>u</w:t>
      </w:r>
      <w:r w:rsidR="001B4369" w:rsidRPr="008743B9">
        <w:rPr>
          <w:rFonts w:ascii="Sylfaen" w:hAnsi="Sylfaen"/>
          <w:spacing w:val="-1"/>
          <w:sz w:val="24"/>
          <w:szCs w:val="24"/>
        </w:rPr>
        <w:t>c</w:t>
      </w:r>
      <w:r w:rsidR="001B4369" w:rsidRPr="008743B9">
        <w:rPr>
          <w:rFonts w:ascii="Sylfaen" w:hAnsi="Sylfaen"/>
          <w:sz w:val="24"/>
          <w:szCs w:val="24"/>
        </w:rPr>
        <w:t>tur</w:t>
      </w:r>
      <w:r w:rsidR="001B4369" w:rsidRPr="008743B9">
        <w:rPr>
          <w:rFonts w:ascii="Sylfaen" w:hAnsi="Sylfaen"/>
          <w:spacing w:val="-1"/>
          <w:sz w:val="24"/>
          <w:szCs w:val="24"/>
        </w:rPr>
        <w:t>e</w:t>
      </w:r>
      <w:r w:rsidR="001B4369" w:rsidRPr="008743B9">
        <w:rPr>
          <w:rFonts w:ascii="Sylfaen" w:hAnsi="Sylfaen"/>
          <w:sz w:val="24"/>
          <w:szCs w:val="24"/>
        </w:rPr>
        <w:t>s,</w:t>
      </w:r>
      <w:r w:rsidR="001B4369" w:rsidRPr="008743B9">
        <w:rPr>
          <w:rFonts w:ascii="Sylfaen" w:hAnsi="Sylfaen"/>
          <w:spacing w:val="2"/>
          <w:sz w:val="24"/>
          <w:szCs w:val="24"/>
        </w:rPr>
        <w:t xml:space="preserve"> </w:t>
      </w:r>
      <w:r w:rsidR="001B4369" w:rsidRPr="008743B9">
        <w:rPr>
          <w:rFonts w:ascii="Sylfaen" w:hAnsi="Sylfaen"/>
          <w:sz w:val="24"/>
          <w:szCs w:val="24"/>
        </w:rPr>
        <w:t>s</w:t>
      </w:r>
      <w:r w:rsidR="001B4369" w:rsidRPr="008743B9">
        <w:rPr>
          <w:rFonts w:ascii="Sylfaen" w:hAnsi="Sylfaen"/>
          <w:spacing w:val="3"/>
          <w:sz w:val="24"/>
          <w:szCs w:val="24"/>
        </w:rPr>
        <w:t>t</w:t>
      </w:r>
      <w:r w:rsidR="001B4369" w:rsidRPr="008743B9">
        <w:rPr>
          <w:rFonts w:ascii="Sylfaen" w:hAnsi="Sylfaen"/>
          <w:spacing w:val="-1"/>
          <w:sz w:val="24"/>
          <w:szCs w:val="24"/>
        </w:rPr>
        <w:t>a</w:t>
      </w:r>
      <w:r w:rsidR="001B4369" w:rsidRPr="008743B9">
        <w:rPr>
          <w:rFonts w:ascii="Sylfaen" w:hAnsi="Sylfaen"/>
          <w:sz w:val="24"/>
          <w:szCs w:val="24"/>
        </w:rPr>
        <w:t>nding</w:t>
      </w:r>
      <w:r w:rsidR="001B4369" w:rsidRPr="008743B9">
        <w:rPr>
          <w:rFonts w:ascii="Sylfaen" w:hAnsi="Sylfaen"/>
          <w:spacing w:val="2"/>
          <w:sz w:val="24"/>
          <w:szCs w:val="24"/>
        </w:rPr>
        <w:t xml:space="preserve"> </w:t>
      </w:r>
      <w:r w:rsidR="001B4369" w:rsidRPr="008743B9">
        <w:rPr>
          <w:rFonts w:ascii="Sylfaen" w:hAnsi="Sylfaen"/>
          <w:spacing w:val="-1"/>
          <w:sz w:val="24"/>
          <w:szCs w:val="24"/>
        </w:rPr>
        <w:t>c</w:t>
      </w:r>
      <w:r w:rsidR="001B4369" w:rsidRPr="008743B9">
        <w:rPr>
          <w:rFonts w:ascii="Sylfaen" w:hAnsi="Sylfaen"/>
          <w:sz w:val="24"/>
          <w:szCs w:val="24"/>
        </w:rPr>
        <w:t>rops,</w:t>
      </w:r>
      <w:r w:rsidR="001B4369" w:rsidRPr="008743B9">
        <w:rPr>
          <w:rFonts w:ascii="Sylfaen" w:hAnsi="Sylfaen"/>
          <w:spacing w:val="1"/>
          <w:sz w:val="24"/>
          <w:szCs w:val="24"/>
        </w:rPr>
        <w:t xml:space="preserve"> </w:t>
      </w:r>
      <w:r w:rsidR="001B4369" w:rsidRPr="008743B9">
        <w:rPr>
          <w:rFonts w:ascii="Sylfaen" w:hAnsi="Sylfaen"/>
          <w:sz w:val="24"/>
          <w:szCs w:val="24"/>
        </w:rPr>
        <w:t>t</w:t>
      </w:r>
      <w:r w:rsidR="001B4369" w:rsidRPr="008743B9">
        <w:rPr>
          <w:rFonts w:ascii="Sylfaen" w:hAnsi="Sylfaen"/>
          <w:spacing w:val="2"/>
          <w:sz w:val="24"/>
          <w:szCs w:val="24"/>
        </w:rPr>
        <w:t>r</w:t>
      </w:r>
      <w:r w:rsidR="001B4369" w:rsidRPr="008743B9">
        <w:rPr>
          <w:rFonts w:ascii="Sylfaen" w:hAnsi="Sylfaen"/>
          <w:spacing w:val="-1"/>
          <w:sz w:val="24"/>
          <w:szCs w:val="24"/>
        </w:rPr>
        <w:t>ee</w:t>
      </w:r>
      <w:r w:rsidR="001B4369" w:rsidRPr="008743B9">
        <w:rPr>
          <w:rFonts w:ascii="Sylfaen" w:hAnsi="Sylfaen"/>
          <w:sz w:val="24"/>
          <w:szCs w:val="24"/>
        </w:rPr>
        <w:t>s</w:t>
      </w:r>
      <w:r w:rsidR="001B4369" w:rsidRPr="008743B9">
        <w:rPr>
          <w:rFonts w:ascii="Sylfaen" w:hAnsi="Sylfaen"/>
          <w:spacing w:val="4"/>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nd</w:t>
      </w:r>
      <w:r w:rsidR="001B4369" w:rsidRPr="008743B9">
        <w:rPr>
          <w:rFonts w:ascii="Sylfaen" w:hAnsi="Sylfaen"/>
          <w:spacing w:val="1"/>
          <w:sz w:val="24"/>
          <w:szCs w:val="24"/>
        </w:rPr>
        <w:t xml:space="preserve"> </w:t>
      </w:r>
      <w:r w:rsidR="001B4369" w:rsidRPr="008743B9">
        <w:rPr>
          <w:rFonts w:ascii="Sylfaen" w:hAnsi="Sylfaen"/>
          <w:sz w:val="24"/>
          <w:szCs w:val="24"/>
        </w:rPr>
        <w:t>oth</w:t>
      </w:r>
      <w:r w:rsidR="001B4369" w:rsidRPr="008743B9">
        <w:rPr>
          <w:rFonts w:ascii="Sylfaen" w:hAnsi="Sylfaen"/>
          <w:spacing w:val="2"/>
          <w:sz w:val="24"/>
          <w:szCs w:val="24"/>
        </w:rPr>
        <w:t>e</w:t>
      </w:r>
      <w:r w:rsidR="001B4369" w:rsidRPr="008743B9">
        <w:rPr>
          <w:rFonts w:ascii="Sylfaen" w:hAnsi="Sylfaen"/>
          <w:sz w:val="24"/>
          <w:szCs w:val="24"/>
        </w:rPr>
        <w:t>r</w:t>
      </w:r>
      <w:r w:rsidR="001B4369" w:rsidRPr="008743B9">
        <w:rPr>
          <w:rFonts w:ascii="Sylfaen" w:hAnsi="Sylfaen"/>
          <w:spacing w:val="1"/>
          <w:sz w:val="24"/>
          <w:szCs w:val="24"/>
        </w:rPr>
        <w:t xml:space="preserve"> </w:t>
      </w:r>
      <w:r w:rsidR="001B4369" w:rsidRPr="008743B9">
        <w:rPr>
          <w:rFonts w:ascii="Sylfaen" w:hAnsi="Sylfaen"/>
          <w:spacing w:val="-1"/>
          <w:sz w:val="24"/>
          <w:szCs w:val="24"/>
        </w:rPr>
        <w:t>ec</w:t>
      </w:r>
      <w:r w:rsidR="001B4369" w:rsidRPr="008743B9">
        <w:rPr>
          <w:rFonts w:ascii="Sylfaen" w:hAnsi="Sylfaen"/>
          <w:sz w:val="24"/>
          <w:szCs w:val="24"/>
        </w:rPr>
        <w:t>onom</w:t>
      </w:r>
      <w:r w:rsidR="001B4369" w:rsidRPr="008743B9">
        <w:rPr>
          <w:rFonts w:ascii="Sylfaen" w:hAnsi="Sylfaen"/>
          <w:spacing w:val="1"/>
          <w:sz w:val="24"/>
          <w:szCs w:val="24"/>
        </w:rPr>
        <w:t>i</w:t>
      </w:r>
      <w:r w:rsidR="001B4369" w:rsidRPr="008743B9">
        <w:rPr>
          <w:rFonts w:ascii="Sylfaen" w:hAnsi="Sylfaen"/>
          <w:sz w:val="24"/>
          <w:szCs w:val="24"/>
        </w:rPr>
        <w:t>c</w:t>
      </w:r>
      <w:r w:rsidR="001B4369" w:rsidRPr="008743B9">
        <w:rPr>
          <w:rFonts w:ascii="Sylfaen" w:hAnsi="Sylfaen"/>
          <w:spacing w:val="3"/>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ssets</w:t>
      </w:r>
      <w:r w:rsidR="001B4369" w:rsidRPr="008743B9">
        <w:rPr>
          <w:rFonts w:ascii="Sylfaen" w:hAnsi="Sylfaen"/>
          <w:spacing w:val="2"/>
          <w:sz w:val="24"/>
          <w:szCs w:val="24"/>
        </w:rPr>
        <w:t xml:space="preserve"> </w:t>
      </w:r>
      <w:r w:rsidR="001B4369" w:rsidRPr="008743B9">
        <w:rPr>
          <w:rFonts w:ascii="Sylfaen" w:hAnsi="Sylfaen"/>
          <w:sz w:val="24"/>
          <w:szCs w:val="24"/>
        </w:rPr>
        <w:t>that</w:t>
      </w:r>
      <w:r w:rsidR="001B4369" w:rsidRPr="008743B9">
        <w:rPr>
          <w:rFonts w:ascii="Sylfaen" w:hAnsi="Sylfaen"/>
          <w:spacing w:val="4"/>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 xml:space="preserve">re </w:t>
      </w:r>
      <w:r w:rsidR="001B4369" w:rsidRPr="008743B9">
        <w:rPr>
          <w:rFonts w:ascii="Sylfaen" w:hAnsi="Sylfaen"/>
          <w:spacing w:val="-1"/>
          <w:sz w:val="24"/>
          <w:szCs w:val="24"/>
        </w:rPr>
        <w:t>a</w:t>
      </w:r>
      <w:r w:rsidR="001B4369" w:rsidRPr="008743B9">
        <w:rPr>
          <w:rFonts w:ascii="Sylfaen" w:hAnsi="Sylfaen"/>
          <w:sz w:val="24"/>
          <w:szCs w:val="24"/>
        </w:rPr>
        <w:t>f</w:t>
      </w:r>
      <w:r w:rsidR="001B4369" w:rsidRPr="008743B9">
        <w:rPr>
          <w:rFonts w:ascii="Sylfaen" w:hAnsi="Sylfaen"/>
          <w:spacing w:val="-1"/>
          <w:sz w:val="24"/>
          <w:szCs w:val="24"/>
        </w:rPr>
        <w:t>f</w:t>
      </w:r>
      <w:r w:rsidR="001B4369" w:rsidRPr="008743B9">
        <w:rPr>
          <w:rFonts w:ascii="Sylfaen" w:hAnsi="Sylfaen"/>
          <w:spacing w:val="1"/>
          <w:sz w:val="24"/>
          <w:szCs w:val="24"/>
        </w:rPr>
        <w:t>e</w:t>
      </w:r>
      <w:r w:rsidR="001B4369" w:rsidRPr="008743B9">
        <w:rPr>
          <w:rFonts w:ascii="Sylfaen" w:hAnsi="Sylfaen"/>
          <w:spacing w:val="-1"/>
          <w:sz w:val="24"/>
          <w:szCs w:val="24"/>
        </w:rPr>
        <w:t>c</w:t>
      </w:r>
      <w:r w:rsidR="001B4369" w:rsidRPr="008743B9">
        <w:rPr>
          <w:rFonts w:ascii="Sylfaen" w:hAnsi="Sylfaen"/>
          <w:sz w:val="24"/>
          <w:szCs w:val="24"/>
        </w:rPr>
        <w:t>ted.</w:t>
      </w:r>
      <w:r w:rsidR="008F0373">
        <w:rPr>
          <w:rFonts w:ascii="Sylfaen" w:hAnsi="Sylfaen"/>
          <w:sz w:val="24"/>
          <w:szCs w:val="24"/>
        </w:rPr>
        <w:t xml:space="preserve"> </w:t>
      </w:r>
      <w:r w:rsidR="001B4369" w:rsidRPr="008743B9">
        <w:rPr>
          <w:rFonts w:ascii="Sylfaen" w:hAnsi="Sylfaen"/>
          <w:spacing w:val="-3"/>
          <w:sz w:val="24"/>
          <w:szCs w:val="24"/>
        </w:rPr>
        <w:t>I</w:t>
      </w:r>
      <w:r w:rsidR="001B4369" w:rsidRPr="008743B9">
        <w:rPr>
          <w:rFonts w:ascii="Sylfaen" w:hAnsi="Sylfaen"/>
          <w:sz w:val="24"/>
          <w:szCs w:val="24"/>
        </w:rPr>
        <w:t>f p</w:t>
      </w:r>
      <w:r w:rsidR="001B4369" w:rsidRPr="008743B9">
        <w:rPr>
          <w:rFonts w:ascii="Sylfaen" w:hAnsi="Sylfaen"/>
          <w:spacing w:val="-1"/>
          <w:sz w:val="24"/>
          <w:szCs w:val="24"/>
        </w:rPr>
        <w:t>e</w:t>
      </w:r>
      <w:r w:rsidR="001B4369" w:rsidRPr="008743B9">
        <w:rPr>
          <w:rFonts w:ascii="Sylfaen" w:hAnsi="Sylfaen"/>
          <w:sz w:val="24"/>
          <w:szCs w:val="24"/>
        </w:rPr>
        <w:t>rm</w:t>
      </w:r>
      <w:r w:rsidR="001B4369" w:rsidRPr="008743B9">
        <w:rPr>
          <w:rFonts w:ascii="Sylfaen" w:hAnsi="Sylfaen"/>
          <w:spacing w:val="-1"/>
          <w:sz w:val="24"/>
          <w:szCs w:val="24"/>
        </w:rPr>
        <w:t>a</w:t>
      </w:r>
      <w:r w:rsidR="001B4369" w:rsidRPr="008743B9">
        <w:rPr>
          <w:rFonts w:ascii="Sylfaen" w:hAnsi="Sylfaen"/>
          <w:spacing w:val="2"/>
          <w:sz w:val="24"/>
          <w:szCs w:val="24"/>
        </w:rPr>
        <w:t>n</w:t>
      </w:r>
      <w:r w:rsidR="001B4369" w:rsidRPr="008743B9">
        <w:rPr>
          <w:rFonts w:ascii="Sylfaen" w:hAnsi="Sylfaen"/>
          <w:spacing w:val="-1"/>
          <w:sz w:val="24"/>
          <w:szCs w:val="24"/>
        </w:rPr>
        <w:t>e</w:t>
      </w:r>
      <w:r w:rsidR="001B4369" w:rsidRPr="008743B9">
        <w:rPr>
          <w:rFonts w:ascii="Sylfaen" w:hAnsi="Sylfaen"/>
          <w:sz w:val="24"/>
          <w:szCs w:val="24"/>
        </w:rPr>
        <w:t>nt</w:t>
      </w:r>
      <w:r w:rsidR="001B4369" w:rsidRPr="008743B9">
        <w:rPr>
          <w:rFonts w:ascii="Sylfaen" w:hAnsi="Sylfaen"/>
          <w:spacing w:val="2"/>
          <w:sz w:val="24"/>
          <w:szCs w:val="24"/>
        </w:rPr>
        <w:t xml:space="preserve"> </w:t>
      </w:r>
      <w:r w:rsidR="001B4369" w:rsidRPr="008743B9">
        <w:rPr>
          <w:rFonts w:ascii="Sylfaen" w:hAnsi="Sylfaen"/>
          <w:sz w:val="24"/>
          <w:szCs w:val="24"/>
        </w:rPr>
        <w:t>r</w:t>
      </w:r>
      <w:r w:rsidR="001B4369" w:rsidRPr="008743B9">
        <w:rPr>
          <w:rFonts w:ascii="Sylfaen" w:hAnsi="Sylfaen"/>
          <w:spacing w:val="-2"/>
          <w:sz w:val="24"/>
          <w:szCs w:val="24"/>
        </w:rPr>
        <w:t>e</w:t>
      </w:r>
      <w:r w:rsidR="001B4369" w:rsidRPr="008743B9">
        <w:rPr>
          <w:rFonts w:ascii="Sylfaen" w:hAnsi="Sylfaen"/>
          <w:sz w:val="24"/>
          <w:szCs w:val="24"/>
        </w:rPr>
        <w:t>loc</w:t>
      </w:r>
      <w:r w:rsidR="001B4369" w:rsidRPr="008743B9">
        <w:rPr>
          <w:rFonts w:ascii="Sylfaen" w:hAnsi="Sylfaen"/>
          <w:spacing w:val="-1"/>
          <w:sz w:val="24"/>
          <w:szCs w:val="24"/>
        </w:rPr>
        <w:t>a</w:t>
      </w:r>
      <w:r w:rsidR="001B4369" w:rsidRPr="008743B9">
        <w:rPr>
          <w:rFonts w:ascii="Sylfaen" w:hAnsi="Sylfaen"/>
          <w:sz w:val="24"/>
          <w:szCs w:val="24"/>
        </w:rPr>
        <w:t>t</w:t>
      </w:r>
      <w:r w:rsidR="001B4369" w:rsidRPr="008743B9">
        <w:rPr>
          <w:rFonts w:ascii="Sylfaen" w:hAnsi="Sylfaen"/>
          <w:spacing w:val="1"/>
          <w:sz w:val="24"/>
          <w:szCs w:val="24"/>
        </w:rPr>
        <w:t>i</w:t>
      </w:r>
      <w:r w:rsidR="001B4369" w:rsidRPr="008743B9">
        <w:rPr>
          <w:rFonts w:ascii="Sylfaen" w:hAnsi="Sylfaen"/>
          <w:sz w:val="24"/>
          <w:szCs w:val="24"/>
        </w:rPr>
        <w:t>on</w:t>
      </w:r>
      <w:r w:rsidR="001B4369" w:rsidRPr="008743B9">
        <w:rPr>
          <w:rFonts w:ascii="Sylfaen" w:hAnsi="Sylfaen"/>
          <w:spacing w:val="1"/>
          <w:sz w:val="24"/>
          <w:szCs w:val="24"/>
        </w:rPr>
        <w:t xml:space="preserve"> </w:t>
      </w:r>
      <w:r w:rsidR="001B4369" w:rsidRPr="008743B9">
        <w:rPr>
          <w:rFonts w:ascii="Sylfaen" w:hAnsi="Sylfaen"/>
          <w:sz w:val="24"/>
          <w:szCs w:val="24"/>
        </w:rPr>
        <w:t>is</w:t>
      </w:r>
      <w:r w:rsidR="001B4369" w:rsidRPr="008743B9">
        <w:rPr>
          <w:rFonts w:ascii="Sylfaen" w:hAnsi="Sylfaen"/>
          <w:spacing w:val="2"/>
          <w:sz w:val="24"/>
          <w:szCs w:val="24"/>
        </w:rPr>
        <w:t xml:space="preserve"> </w:t>
      </w:r>
      <w:r w:rsidR="001B4369" w:rsidRPr="008743B9">
        <w:rPr>
          <w:rFonts w:ascii="Sylfaen" w:hAnsi="Sylfaen"/>
          <w:sz w:val="24"/>
          <w:szCs w:val="24"/>
        </w:rPr>
        <w:t>invo</w:t>
      </w:r>
      <w:r w:rsidR="001B4369" w:rsidRPr="008743B9">
        <w:rPr>
          <w:rFonts w:ascii="Sylfaen" w:hAnsi="Sylfaen"/>
          <w:spacing w:val="1"/>
          <w:sz w:val="24"/>
          <w:szCs w:val="24"/>
        </w:rPr>
        <w:t>l</w:t>
      </w:r>
      <w:r w:rsidR="001B4369" w:rsidRPr="008743B9">
        <w:rPr>
          <w:rFonts w:ascii="Sylfaen" w:hAnsi="Sylfaen"/>
          <w:sz w:val="24"/>
          <w:szCs w:val="24"/>
        </w:rPr>
        <w:t>v</w:t>
      </w:r>
      <w:r w:rsidR="001B4369" w:rsidRPr="008743B9">
        <w:rPr>
          <w:rFonts w:ascii="Sylfaen" w:hAnsi="Sylfaen"/>
          <w:spacing w:val="-1"/>
          <w:sz w:val="24"/>
          <w:szCs w:val="24"/>
        </w:rPr>
        <w:t>e</w:t>
      </w:r>
      <w:r w:rsidR="001B4369" w:rsidRPr="008743B9">
        <w:rPr>
          <w:rFonts w:ascii="Sylfaen" w:hAnsi="Sylfaen"/>
          <w:sz w:val="24"/>
          <w:szCs w:val="24"/>
        </w:rPr>
        <w:t>d,</w:t>
      </w:r>
      <w:r w:rsidR="001B4369" w:rsidRPr="008743B9">
        <w:rPr>
          <w:rFonts w:ascii="Sylfaen" w:hAnsi="Sylfaen"/>
          <w:spacing w:val="1"/>
          <w:sz w:val="24"/>
          <w:szCs w:val="24"/>
        </w:rPr>
        <w:t xml:space="preserve"> </w:t>
      </w:r>
      <w:r w:rsidR="001B4369" w:rsidRPr="008743B9">
        <w:rPr>
          <w:rFonts w:ascii="Sylfaen" w:hAnsi="Sylfaen"/>
          <w:sz w:val="24"/>
          <w:szCs w:val="24"/>
        </w:rPr>
        <w:t>w</w:t>
      </w:r>
      <w:r w:rsidR="001B4369" w:rsidRPr="008743B9">
        <w:rPr>
          <w:rFonts w:ascii="Sylfaen" w:hAnsi="Sylfaen"/>
          <w:spacing w:val="-3"/>
          <w:sz w:val="24"/>
          <w:szCs w:val="24"/>
        </w:rPr>
        <w:t>h</w:t>
      </w:r>
      <w:r w:rsidR="001B4369" w:rsidRPr="008743B9">
        <w:rPr>
          <w:rFonts w:ascii="Sylfaen" w:hAnsi="Sylfaen"/>
          <w:spacing w:val="-1"/>
          <w:sz w:val="24"/>
          <w:szCs w:val="24"/>
        </w:rPr>
        <w:t>e</w:t>
      </w:r>
      <w:r w:rsidR="001B4369" w:rsidRPr="008743B9">
        <w:rPr>
          <w:rFonts w:ascii="Sylfaen" w:hAnsi="Sylfaen"/>
          <w:sz w:val="24"/>
          <w:szCs w:val="24"/>
        </w:rPr>
        <w:t>n</w:t>
      </w:r>
      <w:r w:rsidR="001B4369" w:rsidRPr="008743B9">
        <w:rPr>
          <w:rFonts w:ascii="Sylfaen" w:hAnsi="Sylfaen"/>
          <w:spacing w:val="-1"/>
          <w:sz w:val="24"/>
          <w:szCs w:val="24"/>
        </w:rPr>
        <w:t>e</w:t>
      </w:r>
      <w:r w:rsidR="001B4369" w:rsidRPr="008743B9">
        <w:rPr>
          <w:rFonts w:ascii="Sylfaen" w:hAnsi="Sylfaen"/>
          <w:sz w:val="24"/>
          <w:szCs w:val="24"/>
        </w:rPr>
        <w:t>v</w:t>
      </w:r>
      <w:r w:rsidR="001B4369" w:rsidRPr="008743B9">
        <w:rPr>
          <w:rFonts w:ascii="Sylfaen" w:hAnsi="Sylfaen"/>
          <w:spacing w:val="-1"/>
          <w:sz w:val="24"/>
          <w:szCs w:val="24"/>
        </w:rPr>
        <w:t>e</w:t>
      </w:r>
      <w:r w:rsidR="001B4369" w:rsidRPr="008743B9">
        <w:rPr>
          <w:rFonts w:ascii="Sylfaen" w:hAnsi="Sylfaen"/>
          <w:sz w:val="24"/>
          <w:szCs w:val="24"/>
        </w:rPr>
        <w:t>r poss</w:t>
      </w:r>
      <w:r w:rsidR="001B4369" w:rsidRPr="008743B9">
        <w:rPr>
          <w:rFonts w:ascii="Sylfaen" w:hAnsi="Sylfaen"/>
          <w:spacing w:val="1"/>
          <w:sz w:val="24"/>
          <w:szCs w:val="24"/>
        </w:rPr>
        <w:t>i</w:t>
      </w:r>
      <w:r w:rsidR="001B4369" w:rsidRPr="008743B9">
        <w:rPr>
          <w:rFonts w:ascii="Sylfaen" w:hAnsi="Sylfaen"/>
          <w:sz w:val="24"/>
          <w:szCs w:val="24"/>
        </w:rPr>
        <w:t>ble,</w:t>
      </w:r>
      <w:r w:rsidR="001B4369" w:rsidRPr="008743B9">
        <w:rPr>
          <w:rFonts w:ascii="Sylfaen" w:hAnsi="Sylfaen"/>
          <w:spacing w:val="1"/>
          <w:sz w:val="24"/>
          <w:szCs w:val="24"/>
        </w:rPr>
        <w:t xml:space="preserve"> </w:t>
      </w:r>
      <w:r w:rsidR="001B4369" w:rsidRPr="008743B9">
        <w:rPr>
          <w:rFonts w:ascii="Sylfaen" w:hAnsi="Sylfaen"/>
          <w:spacing w:val="-1"/>
          <w:sz w:val="24"/>
          <w:szCs w:val="24"/>
        </w:rPr>
        <w:t>a</w:t>
      </w:r>
      <w:r w:rsidR="001B4369" w:rsidRPr="008743B9">
        <w:rPr>
          <w:rFonts w:ascii="Sylfaen" w:hAnsi="Sylfaen"/>
          <w:spacing w:val="4"/>
          <w:sz w:val="24"/>
          <w:szCs w:val="24"/>
        </w:rPr>
        <w:t>n</w:t>
      </w:r>
      <w:r w:rsidR="001B4369" w:rsidRPr="008743B9">
        <w:rPr>
          <w:rFonts w:ascii="Sylfaen" w:hAnsi="Sylfaen"/>
          <w:sz w:val="24"/>
          <w:szCs w:val="24"/>
        </w:rPr>
        <w:t>d</w:t>
      </w:r>
      <w:r w:rsidR="001B4369" w:rsidRPr="008743B9">
        <w:rPr>
          <w:rFonts w:ascii="Sylfaen" w:hAnsi="Sylfaen"/>
          <w:spacing w:val="1"/>
          <w:sz w:val="24"/>
          <w:szCs w:val="24"/>
        </w:rPr>
        <w:t xml:space="preserve"> </w:t>
      </w:r>
      <w:r w:rsidR="001B4369" w:rsidRPr="008743B9">
        <w:rPr>
          <w:rFonts w:ascii="Sylfaen" w:hAnsi="Sylfaen"/>
          <w:sz w:val="24"/>
          <w:szCs w:val="24"/>
        </w:rPr>
        <w:t>wh</w:t>
      </w:r>
      <w:r w:rsidR="001B4369" w:rsidRPr="008743B9">
        <w:rPr>
          <w:rFonts w:ascii="Sylfaen" w:hAnsi="Sylfaen"/>
          <w:spacing w:val="1"/>
          <w:sz w:val="24"/>
          <w:szCs w:val="24"/>
        </w:rPr>
        <w:t>e</w:t>
      </w:r>
      <w:r w:rsidR="001B4369" w:rsidRPr="008743B9">
        <w:rPr>
          <w:rFonts w:ascii="Sylfaen" w:hAnsi="Sylfaen"/>
          <w:sz w:val="24"/>
          <w:szCs w:val="24"/>
        </w:rPr>
        <w:t>n</w:t>
      </w:r>
      <w:r w:rsidR="001B4369" w:rsidRPr="008743B9">
        <w:rPr>
          <w:rFonts w:ascii="Sylfaen" w:hAnsi="Sylfaen"/>
          <w:spacing w:val="1"/>
          <w:sz w:val="24"/>
          <w:szCs w:val="24"/>
        </w:rPr>
        <w:t xml:space="preserve"> </w:t>
      </w:r>
      <w:r w:rsidR="001B4369" w:rsidRPr="008743B9">
        <w:rPr>
          <w:rFonts w:ascii="Sylfaen" w:hAnsi="Sylfaen"/>
          <w:spacing w:val="-1"/>
          <w:sz w:val="24"/>
          <w:szCs w:val="24"/>
        </w:rPr>
        <w:t>acce</w:t>
      </w:r>
      <w:r w:rsidR="001B4369" w:rsidRPr="008743B9">
        <w:rPr>
          <w:rFonts w:ascii="Sylfaen" w:hAnsi="Sylfaen"/>
          <w:sz w:val="24"/>
          <w:szCs w:val="24"/>
        </w:rPr>
        <w:t>ptable to</w:t>
      </w:r>
      <w:r w:rsidR="001B4369" w:rsidRPr="008743B9">
        <w:rPr>
          <w:rFonts w:ascii="Sylfaen" w:hAnsi="Sylfaen"/>
          <w:spacing w:val="2"/>
          <w:sz w:val="24"/>
          <w:szCs w:val="24"/>
        </w:rPr>
        <w:t xml:space="preserve"> </w:t>
      </w:r>
      <w:r w:rsidR="006617D5">
        <w:rPr>
          <w:rFonts w:ascii="Sylfaen" w:hAnsi="Sylfaen"/>
          <w:sz w:val="24"/>
          <w:szCs w:val="24"/>
        </w:rPr>
        <w:t xml:space="preserve">ON </w:t>
      </w:r>
      <w:r w:rsidR="001B4369" w:rsidRPr="008743B9">
        <w:rPr>
          <w:rFonts w:ascii="Sylfaen" w:hAnsi="Sylfaen"/>
          <w:sz w:val="24"/>
          <w:szCs w:val="24"/>
        </w:rPr>
        <w:t>,</w:t>
      </w:r>
      <w:r w:rsidR="001B4369" w:rsidRPr="008743B9">
        <w:rPr>
          <w:rFonts w:ascii="Sylfaen" w:hAnsi="Sylfaen"/>
          <w:spacing w:val="1"/>
          <w:sz w:val="24"/>
          <w:szCs w:val="24"/>
        </w:rPr>
        <w:t xml:space="preserve"> </w:t>
      </w:r>
      <w:r w:rsidR="001B4369" w:rsidRPr="008743B9">
        <w:rPr>
          <w:rFonts w:ascii="Sylfaen" w:hAnsi="Sylfaen"/>
          <w:sz w:val="24"/>
          <w:szCs w:val="24"/>
        </w:rPr>
        <w:t xml:space="preserve">the </w:t>
      </w:r>
      <w:r w:rsidR="001B4369" w:rsidRPr="008743B9">
        <w:rPr>
          <w:rFonts w:ascii="Sylfaen" w:hAnsi="Sylfaen"/>
          <w:spacing w:val="-1"/>
          <w:sz w:val="24"/>
          <w:szCs w:val="24"/>
        </w:rPr>
        <w:t>a</w:t>
      </w:r>
      <w:r w:rsidR="001B4369" w:rsidRPr="008743B9">
        <w:rPr>
          <w:rFonts w:ascii="Sylfaen" w:hAnsi="Sylfaen"/>
          <w:sz w:val="24"/>
          <w:szCs w:val="24"/>
        </w:rPr>
        <w:t>f</w:t>
      </w:r>
      <w:r w:rsidR="001B4369" w:rsidRPr="008743B9">
        <w:rPr>
          <w:rFonts w:ascii="Sylfaen" w:hAnsi="Sylfaen"/>
          <w:spacing w:val="-1"/>
          <w:sz w:val="24"/>
          <w:szCs w:val="24"/>
        </w:rPr>
        <w:t>f</w:t>
      </w:r>
      <w:r w:rsidR="001B4369" w:rsidRPr="008743B9">
        <w:rPr>
          <w:rFonts w:ascii="Sylfaen" w:hAnsi="Sylfaen"/>
          <w:spacing w:val="1"/>
          <w:sz w:val="24"/>
          <w:szCs w:val="24"/>
        </w:rPr>
        <w:t>e</w:t>
      </w:r>
      <w:r w:rsidR="001B4369" w:rsidRPr="008743B9">
        <w:rPr>
          <w:rFonts w:ascii="Sylfaen" w:hAnsi="Sylfaen"/>
          <w:spacing w:val="-1"/>
          <w:sz w:val="24"/>
          <w:szCs w:val="24"/>
        </w:rPr>
        <w:t>c</w:t>
      </w:r>
      <w:r w:rsidR="001B4369" w:rsidRPr="008743B9">
        <w:rPr>
          <w:rFonts w:ascii="Sylfaen" w:hAnsi="Sylfaen"/>
          <w:sz w:val="24"/>
          <w:szCs w:val="24"/>
        </w:rPr>
        <w:t>ted</w:t>
      </w:r>
      <w:r w:rsidR="001B4369" w:rsidRPr="008743B9">
        <w:rPr>
          <w:rFonts w:ascii="Sylfaen" w:hAnsi="Sylfaen"/>
          <w:spacing w:val="57"/>
          <w:sz w:val="24"/>
          <w:szCs w:val="24"/>
        </w:rPr>
        <w:t xml:space="preserve"> </w:t>
      </w:r>
      <w:r w:rsidRPr="008743B9">
        <w:rPr>
          <w:rFonts w:ascii="Sylfaen" w:hAnsi="Sylfaen"/>
          <w:spacing w:val="2"/>
          <w:sz w:val="24"/>
          <w:szCs w:val="24"/>
        </w:rPr>
        <w:t>p</w:t>
      </w:r>
      <w:r w:rsidRPr="008743B9">
        <w:rPr>
          <w:rFonts w:ascii="Sylfaen" w:hAnsi="Sylfaen"/>
          <w:spacing w:val="-1"/>
          <w:sz w:val="24"/>
          <w:szCs w:val="24"/>
        </w:rPr>
        <w:t>e</w:t>
      </w:r>
      <w:r w:rsidRPr="008743B9">
        <w:rPr>
          <w:rFonts w:ascii="Sylfaen" w:hAnsi="Sylfaen"/>
          <w:sz w:val="24"/>
          <w:szCs w:val="24"/>
        </w:rPr>
        <w:t>rsons will</w:t>
      </w:r>
      <w:r w:rsidR="001B4369" w:rsidRPr="008743B9">
        <w:rPr>
          <w:rFonts w:ascii="Sylfaen" w:hAnsi="Sylfaen"/>
          <w:spacing w:val="58"/>
          <w:sz w:val="24"/>
          <w:szCs w:val="24"/>
        </w:rPr>
        <w:t xml:space="preserve"> </w:t>
      </w:r>
      <w:r w:rsidR="001B4369" w:rsidRPr="008743B9">
        <w:rPr>
          <w:rFonts w:ascii="Sylfaen" w:hAnsi="Sylfaen"/>
          <w:sz w:val="24"/>
          <w:szCs w:val="24"/>
        </w:rPr>
        <w:t>be</w:t>
      </w:r>
      <w:r w:rsidR="001B4369" w:rsidRPr="008743B9">
        <w:rPr>
          <w:rFonts w:ascii="Sylfaen" w:hAnsi="Sylfaen"/>
          <w:spacing w:val="56"/>
          <w:sz w:val="24"/>
          <w:szCs w:val="24"/>
        </w:rPr>
        <w:t xml:space="preserve"> </w:t>
      </w:r>
      <w:r w:rsidR="001B4369" w:rsidRPr="008743B9">
        <w:rPr>
          <w:rFonts w:ascii="Sylfaen" w:hAnsi="Sylfaen"/>
          <w:sz w:val="24"/>
          <w:szCs w:val="24"/>
        </w:rPr>
        <w:t>r</w:t>
      </w:r>
      <w:r w:rsidR="001B4369" w:rsidRPr="008743B9">
        <w:rPr>
          <w:rFonts w:ascii="Sylfaen" w:hAnsi="Sylfaen"/>
          <w:spacing w:val="-2"/>
          <w:sz w:val="24"/>
          <w:szCs w:val="24"/>
        </w:rPr>
        <w:t>e</w:t>
      </w:r>
      <w:r w:rsidR="001B4369" w:rsidRPr="008743B9">
        <w:rPr>
          <w:rFonts w:ascii="Sylfaen" w:hAnsi="Sylfaen"/>
          <w:sz w:val="24"/>
          <w:szCs w:val="24"/>
        </w:rPr>
        <w:t>l</w:t>
      </w:r>
      <w:r w:rsidR="001B4369" w:rsidRPr="008743B9">
        <w:rPr>
          <w:rFonts w:ascii="Sylfaen" w:hAnsi="Sylfaen"/>
          <w:spacing w:val="3"/>
          <w:sz w:val="24"/>
          <w:szCs w:val="24"/>
        </w:rPr>
        <w:t>o</w:t>
      </w:r>
      <w:r w:rsidR="001B4369" w:rsidRPr="008743B9">
        <w:rPr>
          <w:rFonts w:ascii="Sylfaen" w:hAnsi="Sylfaen"/>
          <w:spacing w:val="-1"/>
          <w:sz w:val="24"/>
          <w:szCs w:val="24"/>
        </w:rPr>
        <w:t>ca</w:t>
      </w:r>
      <w:r w:rsidR="001B4369" w:rsidRPr="008743B9">
        <w:rPr>
          <w:rFonts w:ascii="Sylfaen" w:hAnsi="Sylfaen"/>
          <w:sz w:val="24"/>
          <w:szCs w:val="24"/>
        </w:rPr>
        <w:t>ted</w:t>
      </w:r>
      <w:r w:rsidR="001B4369" w:rsidRPr="008743B9">
        <w:rPr>
          <w:rFonts w:ascii="Sylfaen" w:hAnsi="Sylfaen"/>
          <w:spacing w:val="59"/>
          <w:sz w:val="24"/>
          <w:szCs w:val="24"/>
        </w:rPr>
        <w:t xml:space="preserve"> </w:t>
      </w:r>
      <w:r w:rsidR="001B4369" w:rsidRPr="008743B9">
        <w:rPr>
          <w:rFonts w:ascii="Sylfaen" w:hAnsi="Sylfaen"/>
          <w:sz w:val="24"/>
          <w:szCs w:val="24"/>
        </w:rPr>
        <w:t>to</w:t>
      </w:r>
      <w:r w:rsidR="001B4369" w:rsidRPr="008743B9">
        <w:rPr>
          <w:rFonts w:ascii="Sylfaen" w:hAnsi="Sylfaen"/>
          <w:spacing w:val="58"/>
          <w:sz w:val="24"/>
          <w:szCs w:val="24"/>
        </w:rPr>
        <w:t xml:space="preserve"> </w:t>
      </w:r>
      <w:r w:rsidR="001B4369" w:rsidRPr="008743B9">
        <w:rPr>
          <w:rFonts w:ascii="Sylfaen" w:hAnsi="Sylfaen"/>
          <w:sz w:val="24"/>
          <w:szCs w:val="24"/>
        </w:rPr>
        <w:t>n</w:t>
      </w:r>
      <w:r w:rsidR="001B4369" w:rsidRPr="008743B9">
        <w:rPr>
          <w:rFonts w:ascii="Sylfaen" w:hAnsi="Sylfaen"/>
          <w:spacing w:val="-1"/>
          <w:sz w:val="24"/>
          <w:szCs w:val="24"/>
        </w:rPr>
        <w:t>e</w:t>
      </w:r>
      <w:r w:rsidR="001B4369" w:rsidRPr="008743B9">
        <w:rPr>
          <w:rFonts w:ascii="Sylfaen" w:hAnsi="Sylfaen"/>
          <w:sz w:val="24"/>
          <w:szCs w:val="24"/>
        </w:rPr>
        <w:t>w</w:t>
      </w:r>
      <w:r w:rsidR="001B4369" w:rsidRPr="008743B9">
        <w:rPr>
          <w:rFonts w:ascii="Sylfaen" w:hAnsi="Sylfaen"/>
          <w:spacing w:val="59"/>
          <w:sz w:val="24"/>
          <w:szCs w:val="24"/>
        </w:rPr>
        <w:t xml:space="preserve"> </w:t>
      </w:r>
      <w:r w:rsidR="001B4369" w:rsidRPr="008743B9">
        <w:rPr>
          <w:rFonts w:ascii="Sylfaen" w:hAnsi="Sylfaen"/>
          <w:sz w:val="24"/>
          <w:szCs w:val="24"/>
        </w:rPr>
        <w:t>p</w:t>
      </w:r>
      <w:r w:rsidR="001B4369" w:rsidRPr="008743B9">
        <w:rPr>
          <w:rFonts w:ascii="Sylfaen" w:hAnsi="Sylfaen"/>
          <w:spacing w:val="-1"/>
          <w:sz w:val="24"/>
          <w:szCs w:val="24"/>
        </w:rPr>
        <w:t>r</w:t>
      </w:r>
      <w:r w:rsidR="001B4369" w:rsidRPr="008743B9">
        <w:rPr>
          <w:rFonts w:ascii="Sylfaen" w:hAnsi="Sylfaen"/>
          <w:spacing w:val="2"/>
          <w:sz w:val="24"/>
          <w:szCs w:val="24"/>
        </w:rPr>
        <w:t>o</w:t>
      </w:r>
      <w:r w:rsidR="001B4369" w:rsidRPr="008743B9">
        <w:rPr>
          <w:rFonts w:ascii="Sylfaen" w:hAnsi="Sylfaen"/>
          <w:sz w:val="24"/>
          <w:szCs w:val="24"/>
        </w:rPr>
        <w:t>p</w:t>
      </w:r>
      <w:r w:rsidR="001B4369" w:rsidRPr="008743B9">
        <w:rPr>
          <w:rFonts w:ascii="Sylfaen" w:hAnsi="Sylfaen"/>
          <w:spacing w:val="-1"/>
          <w:sz w:val="24"/>
          <w:szCs w:val="24"/>
        </w:rPr>
        <w:t>e</w:t>
      </w:r>
      <w:r w:rsidR="001B4369" w:rsidRPr="008743B9">
        <w:rPr>
          <w:rFonts w:ascii="Sylfaen" w:hAnsi="Sylfaen"/>
          <w:sz w:val="24"/>
          <w:szCs w:val="24"/>
        </w:rPr>
        <w:t>rties</w:t>
      </w:r>
      <w:r w:rsidR="001B4369" w:rsidRPr="008743B9">
        <w:rPr>
          <w:rFonts w:ascii="Sylfaen" w:hAnsi="Sylfaen"/>
          <w:spacing w:val="57"/>
          <w:sz w:val="24"/>
          <w:szCs w:val="24"/>
        </w:rPr>
        <w:t xml:space="preserve"> </w:t>
      </w:r>
      <w:r w:rsidR="001B4369" w:rsidRPr="008743B9">
        <w:rPr>
          <w:rFonts w:ascii="Sylfaen" w:hAnsi="Sylfaen"/>
          <w:sz w:val="24"/>
          <w:szCs w:val="24"/>
        </w:rPr>
        <w:t>of</w:t>
      </w:r>
      <w:r w:rsidR="001B4369" w:rsidRPr="008743B9">
        <w:rPr>
          <w:rFonts w:ascii="Sylfaen" w:hAnsi="Sylfaen"/>
          <w:spacing w:val="59"/>
          <w:sz w:val="24"/>
          <w:szCs w:val="24"/>
        </w:rPr>
        <w:t xml:space="preserve"> </w:t>
      </w:r>
      <w:r w:rsidRPr="008743B9">
        <w:rPr>
          <w:rFonts w:ascii="Sylfaen" w:hAnsi="Sylfaen"/>
          <w:spacing w:val="-1"/>
          <w:sz w:val="24"/>
          <w:szCs w:val="24"/>
        </w:rPr>
        <w:t>e</w:t>
      </w:r>
      <w:r w:rsidRPr="008743B9">
        <w:rPr>
          <w:rFonts w:ascii="Sylfaen" w:hAnsi="Sylfaen"/>
          <w:sz w:val="24"/>
          <w:szCs w:val="24"/>
        </w:rPr>
        <w:t>qu</w:t>
      </w:r>
      <w:r w:rsidRPr="008743B9">
        <w:rPr>
          <w:rFonts w:ascii="Sylfaen" w:hAnsi="Sylfaen"/>
          <w:spacing w:val="-1"/>
          <w:sz w:val="24"/>
          <w:szCs w:val="24"/>
        </w:rPr>
        <w:t>a</w:t>
      </w:r>
      <w:r w:rsidRPr="008743B9">
        <w:rPr>
          <w:rFonts w:ascii="Sylfaen" w:hAnsi="Sylfaen"/>
          <w:sz w:val="24"/>
          <w:szCs w:val="24"/>
        </w:rPr>
        <w:t>l quality</w:t>
      </w:r>
      <w:r w:rsidR="001B4369" w:rsidRPr="008743B9">
        <w:rPr>
          <w:rFonts w:ascii="Sylfaen" w:hAnsi="Sylfaen"/>
          <w:spacing w:val="55"/>
          <w:sz w:val="24"/>
          <w:szCs w:val="24"/>
        </w:rPr>
        <w:t xml:space="preserve"> </w:t>
      </w:r>
      <w:r w:rsidR="001B4369" w:rsidRPr="008743B9">
        <w:rPr>
          <w:rFonts w:ascii="Sylfaen" w:hAnsi="Sylfaen"/>
          <w:sz w:val="24"/>
          <w:szCs w:val="24"/>
        </w:rPr>
        <w:t>identifi</w:t>
      </w:r>
      <w:r w:rsidR="001B4369" w:rsidRPr="008743B9">
        <w:rPr>
          <w:rFonts w:ascii="Sylfaen" w:hAnsi="Sylfaen"/>
          <w:spacing w:val="-1"/>
          <w:sz w:val="24"/>
          <w:szCs w:val="24"/>
        </w:rPr>
        <w:t>e</w:t>
      </w:r>
      <w:r w:rsidR="001B4369" w:rsidRPr="008743B9">
        <w:rPr>
          <w:rFonts w:ascii="Sylfaen" w:hAnsi="Sylfaen"/>
          <w:sz w:val="24"/>
          <w:szCs w:val="24"/>
        </w:rPr>
        <w:t>d</w:t>
      </w:r>
      <w:r w:rsidR="001B4369" w:rsidRPr="008743B9">
        <w:rPr>
          <w:rFonts w:ascii="Sylfaen" w:hAnsi="Sylfaen"/>
          <w:spacing w:val="57"/>
          <w:sz w:val="24"/>
          <w:szCs w:val="24"/>
        </w:rPr>
        <w:t xml:space="preserve"> </w:t>
      </w:r>
      <w:r w:rsidR="001B4369" w:rsidRPr="008743B9">
        <w:rPr>
          <w:rFonts w:ascii="Sylfaen" w:hAnsi="Sylfaen"/>
          <w:spacing w:val="5"/>
          <w:sz w:val="24"/>
          <w:szCs w:val="24"/>
        </w:rPr>
        <w:t>b</w:t>
      </w:r>
      <w:r w:rsidR="001B4369" w:rsidRPr="008743B9">
        <w:rPr>
          <w:rFonts w:ascii="Sylfaen" w:hAnsi="Sylfaen"/>
          <w:sz w:val="24"/>
          <w:szCs w:val="24"/>
        </w:rPr>
        <w:t>y</w:t>
      </w:r>
      <w:r w:rsidR="001B4369" w:rsidRPr="008743B9">
        <w:rPr>
          <w:rFonts w:ascii="Sylfaen" w:hAnsi="Sylfaen"/>
          <w:spacing w:val="53"/>
          <w:sz w:val="24"/>
          <w:szCs w:val="24"/>
        </w:rPr>
        <w:t xml:space="preserve"> </w:t>
      </w:r>
      <w:r w:rsidR="001B4369" w:rsidRPr="008743B9">
        <w:rPr>
          <w:rFonts w:ascii="Sylfaen" w:hAnsi="Sylfaen"/>
          <w:sz w:val="24"/>
          <w:szCs w:val="24"/>
        </w:rPr>
        <w:t>t</w:t>
      </w:r>
      <w:r w:rsidR="001B4369" w:rsidRPr="008743B9">
        <w:rPr>
          <w:rFonts w:ascii="Sylfaen" w:hAnsi="Sylfaen"/>
          <w:spacing w:val="3"/>
          <w:sz w:val="24"/>
          <w:szCs w:val="24"/>
        </w:rPr>
        <w:t>h</w:t>
      </w:r>
      <w:r w:rsidR="001B4369" w:rsidRPr="008743B9">
        <w:rPr>
          <w:rFonts w:ascii="Sylfaen" w:hAnsi="Sylfaen"/>
          <w:sz w:val="24"/>
          <w:szCs w:val="24"/>
        </w:rPr>
        <w:t>e</w:t>
      </w:r>
      <w:r w:rsidR="001B4369" w:rsidRPr="008743B9">
        <w:rPr>
          <w:rFonts w:ascii="Sylfaen" w:hAnsi="Sylfaen"/>
          <w:spacing w:val="56"/>
          <w:sz w:val="24"/>
          <w:szCs w:val="24"/>
        </w:rPr>
        <w:t xml:space="preserve"> </w:t>
      </w:r>
      <w:r w:rsidR="001B4369" w:rsidRPr="008743B9">
        <w:rPr>
          <w:rFonts w:ascii="Sylfaen" w:hAnsi="Sylfaen"/>
          <w:spacing w:val="1"/>
          <w:sz w:val="24"/>
          <w:szCs w:val="24"/>
        </w:rPr>
        <w:t>P</w:t>
      </w:r>
      <w:r w:rsidR="001B4369" w:rsidRPr="008743B9">
        <w:rPr>
          <w:rFonts w:ascii="Sylfaen" w:hAnsi="Sylfaen"/>
          <w:sz w:val="24"/>
          <w:szCs w:val="24"/>
        </w:rPr>
        <w:t>roj</w:t>
      </w:r>
      <w:r w:rsidR="001B4369" w:rsidRPr="008743B9">
        <w:rPr>
          <w:rFonts w:ascii="Sylfaen" w:hAnsi="Sylfaen"/>
          <w:spacing w:val="1"/>
          <w:sz w:val="24"/>
          <w:szCs w:val="24"/>
        </w:rPr>
        <w:t>e</w:t>
      </w:r>
      <w:r w:rsidR="001B4369" w:rsidRPr="008743B9">
        <w:rPr>
          <w:rFonts w:ascii="Sylfaen" w:hAnsi="Sylfaen"/>
          <w:spacing w:val="-1"/>
          <w:sz w:val="24"/>
          <w:szCs w:val="24"/>
        </w:rPr>
        <w:t>c</w:t>
      </w:r>
      <w:r w:rsidR="001B4369" w:rsidRPr="008743B9">
        <w:rPr>
          <w:rFonts w:ascii="Sylfaen" w:hAnsi="Sylfaen"/>
          <w:sz w:val="24"/>
          <w:szCs w:val="24"/>
        </w:rPr>
        <w:t>t. A</w:t>
      </w:r>
      <w:r w:rsidR="001B4369" w:rsidRPr="008743B9">
        <w:rPr>
          <w:rFonts w:ascii="Sylfaen" w:hAnsi="Sylfaen"/>
          <w:spacing w:val="-1"/>
          <w:sz w:val="24"/>
          <w:szCs w:val="24"/>
        </w:rPr>
        <w:t>f</w:t>
      </w:r>
      <w:r w:rsidR="001B4369" w:rsidRPr="008743B9">
        <w:rPr>
          <w:rFonts w:ascii="Sylfaen" w:hAnsi="Sylfaen"/>
          <w:sz w:val="24"/>
          <w:szCs w:val="24"/>
        </w:rPr>
        <w:t>fe</w:t>
      </w:r>
      <w:r w:rsidR="001B4369" w:rsidRPr="008743B9">
        <w:rPr>
          <w:rFonts w:ascii="Sylfaen" w:hAnsi="Sylfaen"/>
          <w:spacing w:val="-1"/>
          <w:sz w:val="24"/>
          <w:szCs w:val="24"/>
        </w:rPr>
        <w:t>c</w:t>
      </w:r>
      <w:r w:rsidR="001B4369" w:rsidRPr="008743B9">
        <w:rPr>
          <w:rFonts w:ascii="Sylfaen" w:hAnsi="Sylfaen"/>
          <w:sz w:val="24"/>
          <w:szCs w:val="24"/>
        </w:rPr>
        <w:t>ted p</w:t>
      </w:r>
      <w:r w:rsidR="001B4369" w:rsidRPr="008743B9">
        <w:rPr>
          <w:rFonts w:ascii="Sylfaen" w:hAnsi="Sylfaen"/>
          <w:spacing w:val="-1"/>
          <w:sz w:val="24"/>
          <w:szCs w:val="24"/>
        </w:rPr>
        <w:t>e</w:t>
      </w:r>
      <w:r w:rsidR="001B4369" w:rsidRPr="008743B9">
        <w:rPr>
          <w:rFonts w:ascii="Sylfaen" w:hAnsi="Sylfaen"/>
          <w:sz w:val="24"/>
          <w:szCs w:val="24"/>
        </w:rPr>
        <w:t>rsons</w:t>
      </w:r>
      <w:r w:rsidR="001B4369" w:rsidRPr="008743B9">
        <w:rPr>
          <w:rFonts w:ascii="Sylfaen" w:hAnsi="Sylfaen"/>
          <w:spacing w:val="2"/>
          <w:sz w:val="24"/>
          <w:szCs w:val="24"/>
        </w:rPr>
        <w:t xml:space="preserve"> </w:t>
      </w:r>
      <w:r w:rsidR="001B4369" w:rsidRPr="008743B9">
        <w:rPr>
          <w:rFonts w:ascii="Sylfaen" w:hAnsi="Sylfaen"/>
          <w:sz w:val="24"/>
          <w:szCs w:val="24"/>
        </w:rPr>
        <w:t>will</w:t>
      </w:r>
      <w:r w:rsidR="001B4369" w:rsidRPr="008743B9">
        <w:rPr>
          <w:rFonts w:ascii="Sylfaen" w:hAnsi="Sylfaen"/>
          <w:spacing w:val="1"/>
          <w:sz w:val="24"/>
          <w:szCs w:val="24"/>
        </w:rPr>
        <w:t xml:space="preserve"> </w:t>
      </w:r>
      <w:r w:rsidR="001B4369" w:rsidRPr="008743B9">
        <w:rPr>
          <w:rFonts w:ascii="Sylfaen" w:hAnsi="Sylfaen"/>
          <w:sz w:val="24"/>
          <w:szCs w:val="24"/>
        </w:rPr>
        <w:t>be</w:t>
      </w:r>
      <w:r w:rsidR="001B4369" w:rsidRPr="008743B9">
        <w:rPr>
          <w:rFonts w:ascii="Sylfaen" w:hAnsi="Sylfaen"/>
          <w:spacing w:val="-1"/>
          <w:sz w:val="24"/>
          <w:szCs w:val="24"/>
        </w:rPr>
        <w:t xml:space="preserve"> c</w:t>
      </w:r>
      <w:r w:rsidR="001B4369" w:rsidRPr="008743B9">
        <w:rPr>
          <w:rFonts w:ascii="Sylfaen" w:hAnsi="Sylfaen"/>
          <w:sz w:val="24"/>
          <w:szCs w:val="24"/>
        </w:rPr>
        <w:t>ompens</w:t>
      </w:r>
      <w:r w:rsidR="001B4369" w:rsidRPr="008743B9">
        <w:rPr>
          <w:rFonts w:ascii="Sylfaen" w:hAnsi="Sylfaen"/>
          <w:spacing w:val="-1"/>
          <w:sz w:val="24"/>
          <w:szCs w:val="24"/>
        </w:rPr>
        <w:t>a</w:t>
      </w:r>
      <w:r w:rsidR="001B4369" w:rsidRPr="008743B9">
        <w:rPr>
          <w:rFonts w:ascii="Sylfaen" w:hAnsi="Sylfaen"/>
          <w:sz w:val="24"/>
          <w:szCs w:val="24"/>
        </w:rPr>
        <w:t xml:space="preserve">ted </w:t>
      </w:r>
      <w:r w:rsidR="001B4369" w:rsidRPr="008743B9">
        <w:rPr>
          <w:rFonts w:ascii="Sylfaen" w:hAnsi="Sylfaen"/>
          <w:spacing w:val="-1"/>
          <w:sz w:val="24"/>
          <w:szCs w:val="24"/>
        </w:rPr>
        <w:t>f</w:t>
      </w:r>
      <w:r w:rsidR="001B4369" w:rsidRPr="008743B9">
        <w:rPr>
          <w:rFonts w:ascii="Sylfaen" w:hAnsi="Sylfaen"/>
          <w:spacing w:val="2"/>
          <w:sz w:val="24"/>
          <w:szCs w:val="24"/>
        </w:rPr>
        <w:t>o</w:t>
      </w:r>
      <w:r w:rsidR="001B4369" w:rsidRPr="008743B9">
        <w:rPr>
          <w:rFonts w:ascii="Sylfaen" w:hAnsi="Sylfaen"/>
          <w:sz w:val="24"/>
          <w:szCs w:val="24"/>
        </w:rPr>
        <w:t>r t</w:t>
      </w:r>
      <w:r w:rsidR="001B4369" w:rsidRPr="008743B9">
        <w:rPr>
          <w:rFonts w:ascii="Sylfaen" w:hAnsi="Sylfaen"/>
          <w:spacing w:val="-1"/>
          <w:sz w:val="24"/>
          <w:szCs w:val="24"/>
        </w:rPr>
        <w:t>ra</w:t>
      </w:r>
      <w:r w:rsidR="001B4369" w:rsidRPr="008743B9">
        <w:rPr>
          <w:rFonts w:ascii="Sylfaen" w:hAnsi="Sylfaen"/>
          <w:sz w:val="24"/>
          <w:szCs w:val="24"/>
        </w:rPr>
        <w:t>nspo</w:t>
      </w:r>
      <w:r w:rsidR="001B4369" w:rsidRPr="008743B9">
        <w:rPr>
          <w:rFonts w:ascii="Sylfaen" w:hAnsi="Sylfaen"/>
          <w:spacing w:val="2"/>
          <w:sz w:val="24"/>
          <w:szCs w:val="24"/>
        </w:rPr>
        <w:t>r</w:t>
      </w:r>
      <w:r w:rsidR="001B4369" w:rsidRPr="008743B9">
        <w:rPr>
          <w:rFonts w:ascii="Sylfaen" w:hAnsi="Sylfaen"/>
          <w:sz w:val="24"/>
          <w:szCs w:val="24"/>
        </w:rPr>
        <w:t xml:space="preserve">tation costs </w:t>
      </w:r>
      <w:r w:rsidR="001B4369" w:rsidRPr="008743B9">
        <w:rPr>
          <w:rFonts w:ascii="Sylfaen" w:hAnsi="Sylfaen"/>
          <w:spacing w:val="1"/>
          <w:sz w:val="24"/>
          <w:szCs w:val="24"/>
        </w:rPr>
        <w:t>i</w:t>
      </w:r>
      <w:r w:rsidR="001B4369" w:rsidRPr="008743B9">
        <w:rPr>
          <w:rFonts w:ascii="Sylfaen" w:hAnsi="Sylfaen"/>
          <w:sz w:val="24"/>
          <w:szCs w:val="24"/>
        </w:rPr>
        <w:t xml:space="preserve">f </w:t>
      </w:r>
      <w:r w:rsidR="001B4369" w:rsidRPr="008743B9">
        <w:rPr>
          <w:rFonts w:ascii="Sylfaen" w:hAnsi="Sylfaen"/>
          <w:spacing w:val="-1"/>
          <w:sz w:val="24"/>
          <w:szCs w:val="24"/>
        </w:rPr>
        <w:t>re</w:t>
      </w:r>
      <w:r w:rsidR="001B4369" w:rsidRPr="008743B9">
        <w:rPr>
          <w:rFonts w:ascii="Sylfaen" w:hAnsi="Sylfaen"/>
          <w:sz w:val="24"/>
          <w:szCs w:val="24"/>
        </w:rPr>
        <w:t>loc</w:t>
      </w:r>
      <w:r w:rsidR="001B4369" w:rsidRPr="008743B9">
        <w:rPr>
          <w:rFonts w:ascii="Sylfaen" w:hAnsi="Sylfaen"/>
          <w:spacing w:val="-1"/>
          <w:sz w:val="24"/>
          <w:szCs w:val="24"/>
        </w:rPr>
        <w:t>a</w:t>
      </w:r>
      <w:r w:rsidR="001B4369" w:rsidRPr="008743B9">
        <w:rPr>
          <w:rFonts w:ascii="Sylfaen" w:hAnsi="Sylfaen"/>
          <w:sz w:val="24"/>
          <w:szCs w:val="24"/>
        </w:rPr>
        <w:t>t</w:t>
      </w:r>
      <w:r w:rsidR="001B4369" w:rsidRPr="008743B9">
        <w:rPr>
          <w:rFonts w:ascii="Sylfaen" w:hAnsi="Sylfaen"/>
          <w:spacing w:val="1"/>
          <w:sz w:val="24"/>
          <w:szCs w:val="24"/>
        </w:rPr>
        <w:t>i</w:t>
      </w:r>
      <w:r w:rsidR="001B4369" w:rsidRPr="008743B9">
        <w:rPr>
          <w:rFonts w:ascii="Sylfaen" w:hAnsi="Sylfaen"/>
          <w:sz w:val="24"/>
          <w:szCs w:val="24"/>
        </w:rPr>
        <w:t>on is invo</w:t>
      </w:r>
      <w:r w:rsidR="001B4369" w:rsidRPr="008743B9">
        <w:rPr>
          <w:rFonts w:ascii="Sylfaen" w:hAnsi="Sylfaen"/>
          <w:spacing w:val="1"/>
          <w:sz w:val="24"/>
          <w:szCs w:val="24"/>
        </w:rPr>
        <w:t>l</w:t>
      </w:r>
      <w:r w:rsidR="001B4369" w:rsidRPr="008743B9">
        <w:rPr>
          <w:rFonts w:ascii="Sylfaen" w:hAnsi="Sylfaen"/>
          <w:sz w:val="24"/>
          <w:szCs w:val="24"/>
        </w:rPr>
        <w:t>v</w:t>
      </w:r>
      <w:r w:rsidR="001B4369" w:rsidRPr="008743B9">
        <w:rPr>
          <w:rFonts w:ascii="Sylfaen" w:hAnsi="Sylfaen"/>
          <w:spacing w:val="-1"/>
          <w:sz w:val="24"/>
          <w:szCs w:val="24"/>
        </w:rPr>
        <w:t>e</w:t>
      </w:r>
      <w:r w:rsidR="001B4369" w:rsidRPr="008743B9">
        <w:rPr>
          <w:rFonts w:ascii="Sylfaen" w:hAnsi="Sylfaen"/>
          <w:sz w:val="24"/>
          <w:szCs w:val="24"/>
        </w:rPr>
        <w:t>d.</w:t>
      </w:r>
      <w:r w:rsidR="002A655E">
        <w:rPr>
          <w:rFonts w:ascii="Sylfaen" w:hAnsi="Sylfaen"/>
          <w:spacing w:val="1"/>
          <w:sz w:val="24"/>
          <w:szCs w:val="24"/>
        </w:rPr>
        <w:t xml:space="preserve"> </w:t>
      </w:r>
      <w:r w:rsidR="001B4369" w:rsidRPr="008743B9">
        <w:rPr>
          <w:rFonts w:ascii="Sylfaen" w:hAnsi="Sylfaen"/>
          <w:spacing w:val="1"/>
          <w:sz w:val="24"/>
          <w:szCs w:val="24"/>
        </w:rPr>
        <w:t>P</w:t>
      </w:r>
      <w:r w:rsidR="001B4369" w:rsidRPr="008743B9">
        <w:rPr>
          <w:rFonts w:ascii="Sylfaen" w:hAnsi="Sylfaen"/>
          <w:spacing w:val="-1"/>
          <w:sz w:val="24"/>
          <w:szCs w:val="24"/>
        </w:rPr>
        <w:t>e</w:t>
      </w:r>
      <w:r w:rsidR="001B4369" w:rsidRPr="008743B9">
        <w:rPr>
          <w:rFonts w:ascii="Sylfaen" w:hAnsi="Sylfaen"/>
          <w:sz w:val="24"/>
          <w:szCs w:val="24"/>
        </w:rPr>
        <w:t>rsons</w:t>
      </w:r>
      <w:r w:rsidR="001B4369" w:rsidRPr="008743B9">
        <w:rPr>
          <w:rFonts w:ascii="Sylfaen" w:hAnsi="Sylfaen"/>
          <w:spacing w:val="5"/>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f</w:t>
      </w:r>
      <w:r w:rsidR="001B4369" w:rsidRPr="008743B9">
        <w:rPr>
          <w:rFonts w:ascii="Sylfaen" w:hAnsi="Sylfaen"/>
          <w:spacing w:val="1"/>
          <w:sz w:val="24"/>
          <w:szCs w:val="24"/>
        </w:rPr>
        <w:t>f</w:t>
      </w:r>
      <w:r w:rsidR="001B4369" w:rsidRPr="008743B9">
        <w:rPr>
          <w:rFonts w:ascii="Sylfaen" w:hAnsi="Sylfaen"/>
          <w:spacing w:val="-1"/>
          <w:sz w:val="24"/>
          <w:szCs w:val="24"/>
        </w:rPr>
        <w:t>ec</w:t>
      </w:r>
      <w:r w:rsidR="001B4369" w:rsidRPr="008743B9">
        <w:rPr>
          <w:rFonts w:ascii="Sylfaen" w:hAnsi="Sylfaen"/>
          <w:sz w:val="24"/>
          <w:szCs w:val="24"/>
        </w:rPr>
        <w:t>ted</w:t>
      </w:r>
      <w:r w:rsidR="001B4369" w:rsidRPr="008743B9">
        <w:rPr>
          <w:rFonts w:ascii="Sylfaen" w:hAnsi="Sylfaen"/>
          <w:spacing w:val="7"/>
          <w:sz w:val="24"/>
          <w:szCs w:val="24"/>
        </w:rPr>
        <w:t xml:space="preserve"> </w:t>
      </w:r>
      <w:r w:rsidR="001B4369" w:rsidRPr="008743B9">
        <w:rPr>
          <w:rFonts w:ascii="Sylfaen" w:hAnsi="Sylfaen"/>
          <w:sz w:val="24"/>
          <w:szCs w:val="24"/>
        </w:rPr>
        <w:t>tempo</w:t>
      </w:r>
      <w:r w:rsidR="001B4369" w:rsidRPr="008743B9">
        <w:rPr>
          <w:rFonts w:ascii="Sylfaen" w:hAnsi="Sylfaen"/>
          <w:spacing w:val="1"/>
          <w:sz w:val="24"/>
          <w:szCs w:val="24"/>
        </w:rPr>
        <w:t>r</w:t>
      </w:r>
      <w:r w:rsidR="001B4369" w:rsidRPr="008743B9">
        <w:rPr>
          <w:rFonts w:ascii="Sylfaen" w:hAnsi="Sylfaen"/>
          <w:spacing w:val="-1"/>
          <w:sz w:val="24"/>
          <w:szCs w:val="24"/>
        </w:rPr>
        <w:t>a</w:t>
      </w:r>
      <w:r w:rsidR="001B4369" w:rsidRPr="008743B9">
        <w:rPr>
          <w:rFonts w:ascii="Sylfaen" w:hAnsi="Sylfaen"/>
          <w:sz w:val="24"/>
          <w:szCs w:val="24"/>
        </w:rPr>
        <w:t>ri</w:t>
      </w:r>
      <w:r w:rsidR="001B4369" w:rsidRPr="008743B9">
        <w:rPr>
          <w:rFonts w:ascii="Sylfaen" w:hAnsi="Sylfaen"/>
          <w:spacing w:val="2"/>
          <w:sz w:val="24"/>
          <w:szCs w:val="24"/>
        </w:rPr>
        <w:t>l</w:t>
      </w:r>
      <w:r w:rsidR="001B4369" w:rsidRPr="008743B9">
        <w:rPr>
          <w:rFonts w:ascii="Sylfaen" w:hAnsi="Sylfaen"/>
          <w:sz w:val="24"/>
          <w:szCs w:val="24"/>
        </w:rPr>
        <w:t>y</w:t>
      </w:r>
      <w:r w:rsidR="001B4369" w:rsidRPr="008743B9">
        <w:rPr>
          <w:rFonts w:ascii="Sylfaen" w:hAnsi="Sylfaen"/>
          <w:spacing w:val="3"/>
          <w:sz w:val="24"/>
          <w:szCs w:val="24"/>
        </w:rPr>
        <w:t xml:space="preserve"> </w:t>
      </w:r>
      <w:r w:rsidR="001B4369" w:rsidRPr="008743B9">
        <w:rPr>
          <w:rFonts w:ascii="Sylfaen" w:hAnsi="Sylfaen"/>
          <w:spacing w:val="5"/>
          <w:sz w:val="24"/>
          <w:szCs w:val="24"/>
        </w:rPr>
        <w:t>b</w:t>
      </w:r>
      <w:r w:rsidR="001B4369" w:rsidRPr="008743B9">
        <w:rPr>
          <w:rFonts w:ascii="Sylfaen" w:hAnsi="Sylfaen"/>
          <w:sz w:val="24"/>
          <w:szCs w:val="24"/>
        </w:rPr>
        <w:t xml:space="preserve">y </w:t>
      </w:r>
      <w:r w:rsidR="001B4369" w:rsidRPr="008743B9">
        <w:rPr>
          <w:rFonts w:ascii="Sylfaen" w:hAnsi="Sylfaen"/>
          <w:spacing w:val="-1"/>
          <w:sz w:val="24"/>
          <w:szCs w:val="24"/>
        </w:rPr>
        <w:t>c</w:t>
      </w:r>
      <w:r w:rsidR="001B4369" w:rsidRPr="008743B9">
        <w:rPr>
          <w:rFonts w:ascii="Sylfaen" w:hAnsi="Sylfaen"/>
          <w:sz w:val="24"/>
          <w:szCs w:val="24"/>
        </w:rPr>
        <w:t>onst</w:t>
      </w:r>
      <w:r w:rsidR="001B4369" w:rsidRPr="008743B9">
        <w:rPr>
          <w:rFonts w:ascii="Sylfaen" w:hAnsi="Sylfaen"/>
          <w:spacing w:val="2"/>
          <w:sz w:val="24"/>
          <w:szCs w:val="24"/>
        </w:rPr>
        <w:t>ru</w:t>
      </w:r>
      <w:r w:rsidR="001B4369" w:rsidRPr="008743B9">
        <w:rPr>
          <w:rFonts w:ascii="Sylfaen" w:hAnsi="Sylfaen"/>
          <w:spacing w:val="-1"/>
          <w:sz w:val="24"/>
          <w:szCs w:val="24"/>
        </w:rPr>
        <w:t>c</w:t>
      </w:r>
      <w:r w:rsidR="001B4369" w:rsidRPr="008743B9">
        <w:rPr>
          <w:rFonts w:ascii="Sylfaen" w:hAnsi="Sylfaen"/>
          <w:sz w:val="24"/>
          <w:szCs w:val="24"/>
        </w:rPr>
        <w:t>t</w:t>
      </w:r>
      <w:r w:rsidR="001B4369" w:rsidRPr="008743B9">
        <w:rPr>
          <w:rFonts w:ascii="Sylfaen" w:hAnsi="Sylfaen"/>
          <w:spacing w:val="1"/>
          <w:sz w:val="24"/>
          <w:szCs w:val="24"/>
        </w:rPr>
        <w:t>i</w:t>
      </w:r>
      <w:r w:rsidR="001B4369" w:rsidRPr="008743B9">
        <w:rPr>
          <w:rFonts w:ascii="Sylfaen" w:hAnsi="Sylfaen"/>
          <w:sz w:val="24"/>
          <w:szCs w:val="24"/>
        </w:rPr>
        <w:t>on</w:t>
      </w:r>
      <w:r w:rsidR="001B4369" w:rsidRPr="008743B9">
        <w:rPr>
          <w:rFonts w:ascii="Sylfaen" w:hAnsi="Sylfaen"/>
          <w:spacing w:val="5"/>
          <w:sz w:val="24"/>
          <w:szCs w:val="24"/>
        </w:rPr>
        <w:t xml:space="preserve"> </w:t>
      </w:r>
      <w:r w:rsidR="001B4369" w:rsidRPr="008743B9">
        <w:rPr>
          <w:rFonts w:ascii="Sylfaen" w:hAnsi="Sylfaen"/>
          <w:spacing w:val="-1"/>
          <w:sz w:val="24"/>
          <w:szCs w:val="24"/>
        </w:rPr>
        <w:t>a</w:t>
      </w:r>
      <w:r w:rsidR="001B4369" w:rsidRPr="008743B9">
        <w:rPr>
          <w:rFonts w:ascii="Sylfaen" w:hAnsi="Sylfaen"/>
          <w:spacing w:val="1"/>
          <w:sz w:val="24"/>
          <w:szCs w:val="24"/>
        </w:rPr>
        <w:t>c</w:t>
      </w:r>
      <w:r w:rsidR="001B4369" w:rsidRPr="008743B9">
        <w:rPr>
          <w:rFonts w:ascii="Sylfaen" w:hAnsi="Sylfaen"/>
          <w:sz w:val="24"/>
          <w:szCs w:val="24"/>
        </w:rPr>
        <w:t>t</w:t>
      </w:r>
      <w:r w:rsidR="001B4369" w:rsidRPr="008743B9">
        <w:rPr>
          <w:rFonts w:ascii="Sylfaen" w:hAnsi="Sylfaen"/>
          <w:spacing w:val="1"/>
          <w:sz w:val="24"/>
          <w:szCs w:val="24"/>
        </w:rPr>
        <w:t>i</w:t>
      </w:r>
      <w:r w:rsidR="001B4369" w:rsidRPr="008743B9">
        <w:rPr>
          <w:rFonts w:ascii="Sylfaen" w:hAnsi="Sylfaen"/>
          <w:sz w:val="24"/>
          <w:szCs w:val="24"/>
        </w:rPr>
        <w:t>vi</w:t>
      </w:r>
      <w:r w:rsidR="001B4369" w:rsidRPr="008743B9">
        <w:rPr>
          <w:rFonts w:ascii="Sylfaen" w:hAnsi="Sylfaen"/>
          <w:spacing w:val="1"/>
          <w:sz w:val="24"/>
          <w:szCs w:val="24"/>
        </w:rPr>
        <w:t>t</w:t>
      </w:r>
      <w:r w:rsidR="001B4369" w:rsidRPr="008743B9">
        <w:rPr>
          <w:rFonts w:ascii="Sylfaen" w:hAnsi="Sylfaen"/>
          <w:sz w:val="24"/>
          <w:szCs w:val="24"/>
        </w:rPr>
        <w:t>ies</w:t>
      </w:r>
      <w:r w:rsidR="001B4369" w:rsidRPr="008743B9">
        <w:rPr>
          <w:rFonts w:ascii="Sylfaen" w:hAnsi="Sylfaen"/>
          <w:spacing w:val="5"/>
          <w:sz w:val="24"/>
          <w:szCs w:val="24"/>
        </w:rPr>
        <w:t xml:space="preserve"> </w:t>
      </w:r>
      <w:r w:rsidR="001B4369" w:rsidRPr="008743B9">
        <w:rPr>
          <w:rFonts w:ascii="Sylfaen" w:hAnsi="Sylfaen"/>
          <w:sz w:val="24"/>
          <w:szCs w:val="24"/>
        </w:rPr>
        <w:t>will</w:t>
      </w:r>
      <w:r w:rsidR="001B4369" w:rsidRPr="008743B9">
        <w:rPr>
          <w:rFonts w:ascii="Sylfaen" w:hAnsi="Sylfaen"/>
          <w:spacing w:val="6"/>
          <w:sz w:val="24"/>
          <w:szCs w:val="24"/>
        </w:rPr>
        <w:t xml:space="preserve"> </w:t>
      </w:r>
      <w:r w:rsidR="001B4369" w:rsidRPr="008743B9">
        <w:rPr>
          <w:rFonts w:ascii="Sylfaen" w:hAnsi="Sylfaen"/>
          <w:sz w:val="24"/>
          <w:szCs w:val="24"/>
        </w:rPr>
        <w:t>be</w:t>
      </w:r>
      <w:r w:rsidR="001B4369" w:rsidRPr="008743B9">
        <w:rPr>
          <w:rFonts w:ascii="Sylfaen" w:hAnsi="Sylfaen"/>
          <w:spacing w:val="4"/>
          <w:sz w:val="24"/>
          <w:szCs w:val="24"/>
        </w:rPr>
        <w:t xml:space="preserve"> </w:t>
      </w:r>
      <w:r w:rsidR="001B4369" w:rsidRPr="008743B9">
        <w:rPr>
          <w:rFonts w:ascii="Sylfaen" w:hAnsi="Sylfaen"/>
          <w:spacing w:val="-1"/>
          <w:sz w:val="24"/>
          <w:szCs w:val="24"/>
        </w:rPr>
        <w:t>c</w:t>
      </w:r>
      <w:r w:rsidR="001B4369" w:rsidRPr="008743B9">
        <w:rPr>
          <w:rFonts w:ascii="Sylfaen" w:hAnsi="Sylfaen"/>
          <w:sz w:val="24"/>
          <w:szCs w:val="24"/>
        </w:rPr>
        <w:t>ompen</w:t>
      </w:r>
      <w:r w:rsidR="001B4369" w:rsidRPr="008743B9">
        <w:rPr>
          <w:rFonts w:ascii="Sylfaen" w:hAnsi="Sylfaen"/>
          <w:spacing w:val="2"/>
          <w:sz w:val="24"/>
          <w:szCs w:val="24"/>
        </w:rPr>
        <w:t>s</w:t>
      </w:r>
      <w:r w:rsidR="001B4369" w:rsidRPr="008743B9">
        <w:rPr>
          <w:rFonts w:ascii="Sylfaen" w:hAnsi="Sylfaen"/>
          <w:spacing w:val="-1"/>
          <w:sz w:val="24"/>
          <w:szCs w:val="24"/>
        </w:rPr>
        <w:t>a</w:t>
      </w:r>
      <w:r w:rsidR="001B4369" w:rsidRPr="008743B9">
        <w:rPr>
          <w:rFonts w:ascii="Sylfaen" w:hAnsi="Sylfaen"/>
          <w:sz w:val="24"/>
          <w:szCs w:val="24"/>
        </w:rPr>
        <w:t>ted</w:t>
      </w:r>
      <w:r w:rsidR="001B4369" w:rsidRPr="008743B9">
        <w:rPr>
          <w:rFonts w:ascii="Sylfaen" w:hAnsi="Sylfaen"/>
          <w:spacing w:val="4"/>
          <w:sz w:val="24"/>
          <w:szCs w:val="24"/>
        </w:rPr>
        <w:t xml:space="preserve"> </w:t>
      </w:r>
      <w:r w:rsidR="001B4369" w:rsidRPr="008743B9">
        <w:rPr>
          <w:rFonts w:ascii="Sylfaen" w:hAnsi="Sylfaen"/>
          <w:sz w:val="24"/>
          <w:szCs w:val="24"/>
        </w:rPr>
        <w:t>for</w:t>
      </w:r>
      <w:r w:rsidR="001B4369" w:rsidRPr="008743B9">
        <w:rPr>
          <w:rFonts w:ascii="Sylfaen" w:hAnsi="Sylfaen"/>
          <w:spacing w:val="6"/>
          <w:sz w:val="24"/>
          <w:szCs w:val="24"/>
        </w:rPr>
        <w:t xml:space="preserve"> </w:t>
      </w:r>
      <w:r w:rsidR="001B4369" w:rsidRPr="008743B9">
        <w:rPr>
          <w:rFonts w:ascii="Sylfaen" w:hAnsi="Sylfaen"/>
          <w:spacing w:val="-1"/>
          <w:sz w:val="24"/>
          <w:szCs w:val="24"/>
        </w:rPr>
        <w:t>a</w:t>
      </w:r>
      <w:r w:rsidR="001B4369" w:rsidRPr="008743B9">
        <w:rPr>
          <w:rFonts w:ascii="Sylfaen" w:hAnsi="Sylfaen"/>
          <w:spacing w:val="5"/>
          <w:sz w:val="24"/>
          <w:szCs w:val="24"/>
        </w:rPr>
        <w:t>n</w:t>
      </w:r>
      <w:r w:rsidR="001B4369" w:rsidRPr="008743B9">
        <w:rPr>
          <w:rFonts w:ascii="Sylfaen" w:hAnsi="Sylfaen"/>
          <w:sz w:val="24"/>
          <w:szCs w:val="24"/>
        </w:rPr>
        <w:t>y lost</w:t>
      </w:r>
      <w:r w:rsidR="001B4369" w:rsidRPr="008743B9">
        <w:rPr>
          <w:rFonts w:ascii="Sylfaen" w:hAnsi="Sylfaen"/>
          <w:spacing w:val="6"/>
          <w:sz w:val="24"/>
          <w:szCs w:val="24"/>
        </w:rPr>
        <w:t xml:space="preserve"> </w:t>
      </w:r>
      <w:r w:rsidR="001B4369" w:rsidRPr="008743B9">
        <w:rPr>
          <w:rFonts w:ascii="Sylfaen" w:hAnsi="Sylfaen"/>
          <w:sz w:val="24"/>
          <w:szCs w:val="24"/>
        </w:rPr>
        <w:t>inco</w:t>
      </w:r>
      <w:r w:rsidR="001B4369" w:rsidRPr="008743B9">
        <w:rPr>
          <w:rFonts w:ascii="Sylfaen" w:hAnsi="Sylfaen"/>
          <w:spacing w:val="2"/>
          <w:sz w:val="24"/>
          <w:szCs w:val="24"/>
        </w:rPr>
        <w:t>m</w:t>
      </w:r>
      <w:r w:rsidR="001B4369" w:rsidRPr="008743B9">
        <w:rPr>
          <w:rFonts w:ascii="Sylfaen" w:hAnsi="Sylfaen"/>
          <w:spacing w:val="-1"/>
          <w:sz w:val="24"/>
          <w:szCs w:val="24"/>
        </w:rPr>
        <w:t>e</w:t>
      </w:r>
      <w:r w:rsidR="001B4369" w:rsidRPr="008743B9">
        <w:rPr>
          <w:rFonts w:ascii="Sylfaen" w:hAnsi="Sylfaen"/>
          <w:sz w:val="24"/>
          <w:szCs w:val="24"/>
        </w:rPr>
        <w:t xml:space="preserve">, </w:t>
      </w:r>
      <w:r w:rsidR="001B4369" w:rsidRPr="008743B9">
        <w:rPr>
          <w:rFonts w:ascii="Sylfaen" w:hAnsi="Sylfaen"/>
          <w:spacing w:val="-1"/>
          <w:sz w:val="24"/>
          <w:szCs w:val="24"/>
        </w:rPr>
        <w:t>a</w:t>
      </w:r>
      <w:r w:rsidR="001B4369" w:rsidRPr="008743B9">
        <w:rPr>
          <w:rFonts w:ascii="Sylfaen" w:hAnsi="Sylfaen"/>
          <w:sz w:val="24"/>
          <w:szCs w:val="24"/>
        </w:rPr>
        <w:t xml:space="preserve">ssets </w:t>
      </w:r>
      <w:r w:rsidR="001B4369" w:rsidRPr="008743B9">
        <w:rPr>
          <w:rFonts w:ascii="Sylfaen" w:hAnsi="Sylfaen"/>
          <w:spacing w:val="-1"/>
          <w:sz w:val="24"/>
          <w:szCs w:val="24"/>
        </w:rPr>
        <w:t>a</w:t>
      </w:r>
      <w:r w:rsidR="001B4369" w:rsidRPr="008743B9">
        <w:rPr>
          <w:rFonts w:ascii="Sylfaen" w:hAnsi="Sylfaen"/>
          <w:sz w:val="24"/>
          <w:szCs w:val="24"/>
        </w:rPr>
        <w:t>nd d</w:t>
      </w:r>
      <w:r w:rsidR="001B4369" w:rsidRPr="008743B9">
        <w:rPr>
          <w:rFonts w:ascii="Sylfaen" w:hAnsi="Sylfaen"/>
          <w:spacing w:val="-1"/>
          <w:sz w:val="24"/>
          <w:szCs w:val="24"/>
        </w:rPr>
        <w:t>a</w:t>
      </w:r>
      <w:r w:rsidR="001B4369" w:rsidRPr="008743B9">
        <w:rPr>
          <w:rFonts w:ascii="Sylfaen" w:hAnsi="Sylfaen"/>
          <w:sz w:val="24"/>
          <w:szCs w:val="24"/>
        </w:rPr>
        <w:t>m</w:t>
      </w:r>
      <w:r w:rsidR="001B4369" w:rsidRPr="008743B9">
        <w:rPr>
          <w:rFonts w:ascii="Sylfaen" w:hAnsi="Sylfaen"/>
          <w:spacing w:val="2"/>
          <w:sz w:val="24"/>
          <w:szCs w:val="24"/>
        </w:rPr>
        <w:t>a</w:t>
      </w:r>
      <w:r w:rsidR="001B4369" w:rsidRPr="008743B9">
        <w:rPr>
          <w:rFonts w:ascii="Sylfaen" w:hAnsi="Sylfaen"/>
          <w:sz w:val="24"/>
          <w:szCs w:val="24"/>
        </w:rPr>
        <w:t>g</w:t>
      </w:r>
      <w:r w:rsidR="001B4369" w:rsidRPr="008743B9">
        <w:rPr>
          <w:rFonts w:ascii="Sylfaen" w:hAnsi="Sylfaen"/>
          <w:spacing w:val="-1"/>
          <w:sz w:val="24"/>
          <w:szCs w:val="24"/>
        </w:rPr>
        <w:t>e</w:t>
      </w:r>
      <w:r w:rsidR="001B4369" w:rsidRPr="008743B9">
        <w:rPr>
          <w:rFonts w:ascii="Sylfaen" w:hAnsi="Sylfaen"/>
          <w:sz w:val="24"/>
          <w:szCs w:val="24"/>
        </w:rPr>
        <w:t>s.</w:t>
      </w:r>
    </w:p>
    <w:p w14:paraId="730747EE" w14:textId="77777777" w:rsidR="00863506" w:rsidRDefault="00863506">
      <w:pPr>
        <w:spacing w:line="200" w:lineRule="exact"/>
      </w:pPr>
    </w:p>
    <w:p w14:paraId="795F7968" w14:textId="77777777" w:rsidR="00D05888" w:rsidRPr="00B815F0" w:rsidRDefault="00D05888" w:rsidP="00B815F0">
      <w:pPr>
        <w:pStyle w:val="Heading2"/>
        <w:numPr>
          <w:ilvl w:val="0"/>
          <w:numId w:val="0"/>
        </w:numPr>
        <w:rPr>
          <w:i w:val="0"/>
        </w:rPr>
      </w:pPr>
      <w:bookmarkStart w:id="20" w:name="_Toc44714267"/>
      <w:r w:rsidRPr="00B815F0">
        <w:rPr>
          <w:i w:val="0"/>
        </w:rPr>
        <w:t xml:space="preserve">5.3 </w:t>
      </w:r>
      <w:r w:rsidR="001B4369" w:rsidRPr="00B815F0">
        <w:rPr>
          <w:i w:val="0"/>
        </w:rPr>
        <w:t>Ass</w:t>
      </w:r>
      <w:r w:rsidR="001B4369" w:rsidRPr="00B815F0">
        <w:rPr>
          <w:i w:val="0"/>
          <w:spacing w:val="-1"/>
        </w:rPr>
        <w:t>e</w:t>
      </w:r>
      <w:r w:rsidR="001B4369" w:rsidRPr="00B815F0">
        <w:rPr>
          <w:i w:val="0"/>
        </w:rPr>
        <w:t>s</w:t>
      </w:r>
      <w:r w:rsidR="001B4369" w:rsidRPr="00B815F0">
        <w:rPr>
          <w:i w:val="0"/>
          <w:spacing w:val="3"/>
        </w:rPr>
        <w:t>s</w:t>
      </w:r>
      <w:r w:rsidR="001B4369" w:rsidRPr="00B815F0">
        <w:rPr>
          <w:i w:val="0"/>
          <w:spacing w:val="-3"/>
        </w:rPr>
        <w:t>m</w:t>
      </w:r>
      <w:r w:rsidR="001B4369" w:rsidRPr="00B815F0">
        <w:rPr>
          <w:i w:val="0"/>
          <w:spacing w:val="-1"/>
        </w:rPr>
        <w:t>e</w:t>
      </w:r>
      <w:r w:rsidR="001B4369" w:rsidRPr="00B815F0">
        <w:rPr>
          <w:i w:val="0"/>
          <w:spacing w:val="1"/>
        </w:rPr>
        <w:t>n</w:t>
      </w:r>
      <w:r w:rsidR="001B4369" w:rsidRPr="00B815F0">
        <w:rPr>
          <w:i w:val="0"/>
        </w:rPr>
        <w:t>t of</w:t>
      </w:r>
      <w:r w:rsidR="001B4369" w:rsidRPr="00B815F0">
        <w:rPr>
          <w:i w:val="0"/>
          <w:spacing w:val="1"/>
        </w:rPr>
        <w:t xml:space="preserve"> </w:t>
      </w:r>
      <w:r w:rsidR="001B4369" w:rsidRPr="00B815F0">
        <w:rPr>
          <w:i w:val="0"/>
        </w:rPr>
        <w:t>C</w:t>
      </w:r>
      <w:r w:rsidR="001B4369" w:rsidRPr="00B815F0">
        <w:rPr>
          <w:i w:val="0"/>
          <w:spacing w:val="2"/>
        </w:rPr>
        <w:t>o</w:t>
      </w:r>
      <w:r w:rsidR="001B4369" w:rsidRPr="00B815F0">
        <w:rPr>
          <w:i w:val="0"/>
          <w:spacing w:val="-3"/>
        </w:rPr>
        <w:t>m</w:t>
      </w:r>
      <w:r w:rsidR="001B4369" w:rsidRPr="00B815F0">
        <w:rPr>
          <w:i w:val="0"/>
          <w:spacing w:val="1"/>
        </w:rPr>
        <w:t>p</w:t>
      </w:r>
      <w:r w:rsidR="001B4369" w:rsidRPr="00B815F0">
        <w:rPr>
          <w:i w:val="0"/>
          <w:spacing w:val="-1"/>
        </w:rPr>
        <w:t>e</w:t>
      </w:r>
      <w:r w:rsidR="001B4369" w:rsidRPr="00B815F0">
        <w:rPr>
          <w:i w:val="0"/>
          <w:spacing w:val="1"/>
        </w:rPr>
        <w:t>n</w:t>
      </w:r>
      <w:r w:rsidR="001B4369" w:rsidRPr="00B815F0">
        <w:rPr>
          <w:i w:val="0"/>
        </w:rPr>
        <w:t>sation</w:t>
      </w:r>
      <w:r w:rsidR="001B4369" w:rsidRPr="00B815F0">
        <w:rPr>
          <w:i w:val="0"/>
          <w:spacing w:val="1"/>
        </w:rPr>
        <w:t xml:space="preserve"> </w:t>
      </w:r>
      <w:r w:rsidR="001B4369" w:rsidRPr="00B815F0">
        <w:rPr>
          <w:i w:val="0"/>
        </w:rPr>
        <w:t>Un</w:t>
      </w:r>
      <w:r w:rsidR="001B4369" w:rsidRPr="00B815F0">
        <w:rPr>
          <w:i w:val="0"/>
          <w:spacing w:val="1"/>
        </w:rPr>
        <w:t>i</w:t>
      </w:r>
      <w:r w:rsidR="001B4369" w:rsidRPr="00B815F0">
        <w:rPr>
          <w:i w:val="0"/>
        </w:rPr>
        <w:t xml:space="preserve">t </w:t>
      </w:r>
      <w:r w:rsidR="001B4369" w:rsidRPr="00B815F0">
        <w:rPr>
          <w:i w:val="0"/>
          <w:spacing w:val="-1"/>
        </w:rPr>
        <w:t>V</w:t>
      </w:r>
      <w:r w:rsidR="001B4369" w:rsidRPr="00B815F0">
        <w:rPr>
          <w:i w:val="0"/>
        </w:rPr>
        <w:t>al</w:t>
      </w:r>
      <w:r w:rsidR="001B4369" w:rsidRPr="00B815F0">
        <w:rPr>
          <w:i w:val="0"/>
          <w:spacing w:val="1"/>
        </w:rPr>
        <w:t>u</w:t>
      </w:r>
      <w:r w:rsidR="001B4369" w:rsidRPr="00B815F0">
        <w:rPr>
          <w:i w:val="0"/>
          <w:spacing w:val="-1"/>
        </w:rPr>
        <w:t>e</w:t>
      </w:r>
      <w:r w:rsidR="001B4369" w:rsidRPr="00B815F0">
        <w:rPr>
          <w:i w:val="0"/>
        </w:rPr>
        <w:t>s</w:t>
      </w:r>
      <w:bookmarkEnd w:id="20"/>
    </w:p>
    <w:p w14:paraId="1C6AE98D" w14:textId="77777777" w:rsidR="002A655E" w:rsidRDefault="002A655E" w:rsidP="002F76F2">
      <w:pPr>
        <w:spacing w:line="260" w:lineRule="exact"/>
        <w:ind w:right="1300"/>
        <w:jc w:val="both"/>
        <w:rPr>
          <w:rFonts w:ascii="Sylfaen" w:hAnsi="Sylfaen"/>
          <w:sz w:val="24"/>
          <w:szCs w:val="24"/>
        </w:rPr>
      </w:pPr>
    </w:p>
    <w:p w14:paraId="5EC18609" w14:textId="79F739A2" w:rsidR="00863506" w:rsidRPr="002F76F2" w:rsidRDefault="001B4369" w:rsidP="002F76F2">
      <w:pPr>
        <w:spacing w:line="260" w:lineRule="exact"/>
        <w:ind w:right="1300"/>
        <w:jc w:val="both"/>
        <w:rPr>
          <w:rFonts w:ascii="Sylfaen" w:hAnsi="Sylfaen"/>
          <w:sz w:val="24"/>
          <w:szCs w:val="24"/>
        </w:rPr>
      </w:pPr>
      <w:r w:rsidRPr="00C45DA8">
        <w:rPr>
          <w:rFonts w:ascii="Sylfaen" w:hAnsi="Sylfaen"/>
          <w:sz w:val="24"/>
          <w:szCs w:val="24"/>
        </w:rPr>
        <w:t>The</w:t>
      </w:r>
      <w:r w:rsidRPr="00C45DA8">
        <w:rPr>
          <w:rFonts w:ascii="Sylfaen" w:hAnsi="Sylfaen"/>
          <w:spacing w:val="-1"/>
          <w:sz w:val="24"/>
          <w:szCs w:val="24"/>
        </w:rPr>
        <w:t xml:space="preserve"> </w:t>
      </w:r>
      <w:r w:rsidRPr="00C45DA8">
        <w:rPr>
          <w:rFonts w:ascii="Sylfaen" w:hAnsi="Sylfaen"/>
          <w:sz w:val="24"/>
          <w:szCs w:val="24"/>
        </w:rPr>
        <w:t>methodolo</w:t>
      </w:r>
      <w:r w:rsidRPr="00C45DA8">
        <w:rPr>
          <w:rFonts w:ascii="Sylfaen" w:hAnsi="Sylfaen"/>
          <w:spacing w:val="3"/>
          <w:sz w:val="24"/>
          <w:szCs w:val="24"/>
        </w:rPr>
        <w:t>g</w:t>
      </w:r>
      <w:r w:rsidRPr="00C45DA8">
        <w:rPr>
          <w:rFonts w:ascii="Sylfaen" w:hAnsi="Sylfaen"/>
          <w:sz w:val="24"/>
          <w:szCs w:val="24"/>
        </w:rPr>
        <w:t>y</w:t>
      </w:r>
      <w:r w:rsidRPr="00C45DA8">
        <w:rPr>
          <w:rFonts w:ascii="Sylfaen" w:hAnsi="Sylfaen"/>
          <w:spacing w:val="-3"/>
          <w:sz w:val="24"/>
          <w:szCs w:val="24"/>
        </w:rPr>
        <w:t xml:space="preserve"> </w:t>
      </w:r>
      <w:r w:rsidRPr="00C45DA8">
        <w:rPr>
          <w:rFonts w:ascii="Sylfaen" w:hAnsi="Sylfaen"/>
          <w:sz w:val="24"/>
          <w:szCs w:val="24"/>
        </w:rPr>
        <w:t>for</w:t>
      </w:r>
      <w:r w:rsidRPr="00C45DA8">
        <w:rPr>
          <w:rFonts w:ascii="Sylfaen" w:hAnsi="Sylfaen"/>
          <w:spacing w:val="-1"/>
          <w:sz w:val="24"/>
          <w:szCs w:val="24"/>
        </w:rPr>
        <w:t xml:space="preserve"> a</w:t>
      </w:r>
      <w:r w:rsidRPr="00C45DA8">
        <w:rPr>
          <w:rFonts w:ascii="Sylfaen" w:hAnsi="Sylfaen"/>
          <w:sz w:val="24"/>
          <w:szCs w:val="24"/>
        </w:rPr>
        <w:t>s</w:t>
      </w:r>
      <w:r w:rsidRPr="00C45DA8">
        <w:rPr>
          <w:rFonts w:ascii="Sylfaen" w:hAnsi="Sylfaen"/>
          <w:spacing w:val="3"/>
          <w:sz w:val="24"/>
          <w:szCs w:val="24"/>
        </w:rPr>
        <w:t>s</w:t>
      </w:r>
      <w:r w:rsidRPr="00C45DA8">
        <w:rPr>
          <w:rFonts w:ascii="Sylfaen" w:hAnsi="Sylfaen"/>
          <w:spacing w:val="-1"/>
          <w:sz w:val="24"/>
          <w:szCs w:val="24"/>
        </w:rPr>
        <w:t>e</w:t>
      </w:r>
      <w:r w:rsidRPr="00C45DA8">
        <w:rPr>
          <w:rFonts w:ascii="Sylfaen" w:hAnsi="Sylfaen"/>
          <w:sz w:val="24"/>
          <w:szCs w:val="24"/>
        </w:rPr>
        <w:t>ss</w:t>
      </w:r>
      <w:r w:rsidRPr="00C45DA8">
        <w:rPr>
          <w:rFonts w:ascii="Sylfaen" w:hAnsi="Sylfaen"/>
          <w:spacing w:val="1"/>
          <w:sz w:val="24"/>
          <w:szCs w:val="24"/>
        </w:rPr>
        <w:t>i</w:t>
      </w:r>
      <w:r w:rsidRPr="00C45DA8">
        <w:rPr>
          <w:rFonts w:ascii="Sylfaen" w:hAnsi="Sylfaen"/>
          <w:sz w:val="24"/>
          <w:szCs w:val="24"/>
        </w:rPr>
        <w:t>ng</w:t>
      </w:r>
      <w:r w:rsidRPr="00C45DA8">
        <w:rPr>
          <w:rFonts w:ascii="Sylfaen" w:hAnsi="Sylfaen"/>
          <w:spacing w:val="-2"/>
          <w:sz w:val="24"/>
          <w:szCs w:val="24"/>
        </w:rPr>
        <w:t xml:space="preserve"> </w:t>
      </w:r>
      <w:r w:rsidRPr="00C45DA8">
        <w:rPr>
          <w:rFonts w:ascii="Sylfaen" w:hAnsi="Sylfaen"/>
          <w:sz w:val="24"/>
          <w:szCs w:val="24"/>
        </w:rPr>
        <w:t>unit</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ompens</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on</w:t>
      </w:r>
      <w:r w:rsidRPr="00C45DA8">
        <w:rPr>
          <w:rFonts w:ascii="Sylfaen" w:hAnsi="Sylfaen"/>
          <w:spacing w:val="2"/>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lues of</w:t>
      </w:r>
      <w:r w:rsidRPr="00C45DA8">
        <w:rPr>
          <w:rFonts w:ascii="Sylfaen" w:hAnsi="Sylfaen"/>
          <w:spacing w:val="-1"/>
          <w:sz w:val="24"/>
          <w:szCs w:val="24"/>
        </w:rPr>
        <w:t xml:space="preserve"> </w:t>
      </w:r>
      <w:r w:rsidRPr="00C45DA8">
        <w:rPr>
          <w:rFonts w:ascii="Sylfaen" w:hAnsi="Sylfaen"/>
          <w:sz w:val="24"/>
          <w:szCs w:val="24"/>
        </w:rPr>
        <w:t>dif</w:t>
      </w:r>
      <w:r w:rsidRPr="00C45DA8">
        <w:rPr>
          <w:rFonts w:ascii="Sylfaen" w:hAnsi="Sylfaen"/>
          <w:spacing w:val="1"/>
          <w:sz w:val="24"/>
          <w:szCs w:val="24"/>
        </w:rPr>
        <w:t>f</w:t>
      </w:r>
      <w:r w:rsidRPr="00C45DA8">
        <w:rPr>
          <w:rFonts w:ascii="Sylfaen" w:hAnsi="Sylfaen"/>
          <w:spacing w:val="-1"/>
          <w:sz w:val="24"/>
          <w:szCs w:val="24"/>
        </w:rPr>
        <w:t>e</w:t>
      </w:r>
      <w:r w:rsidRPr="00C45DA8">
        <w:rPr>
          <w:rFonts w:ascii="Sylfaen" w:hAnsi="Sylfaen"/>
          <w:sz w:val="24"/>
          <w:szCs w:val="24"/>
        </w:rPr>
        <w:t>r</w:t>
      </w:r>
      <w:r w:rsidRPr="00C45DA8">
        <w:rPr>
          <w:rFonts w:ascii="Sylfaen" w:hAnsi="Sylfaen"/>
          <w:spacing w:val="-2"/>
          <w:sz w:val="24"/>
          <w:szCs w:val="24"/>
        </w:rPr>
        <w:t>e</w:t>
      </w:r>
      <w:r w:rsidRPr="00C45DA8">
        <w:rPr>
          <w:rFonts w:ascii="Sylfaen" w:hAnsi="Sylfaen"/>
          <w:sz w:val="24"/>
          <w:szCs w:val="24"/>
        </w:rPr>
        <w:t xml:space="preserve">nt </w:t>
      </w:r>
      <w:r w:rsidRPr="00C45DA8">
        <w:rPr>
          <w:rFonts w:ascii="Sylfaen" w:hAnsi="Sylfaen"/>
          <w:spacing w:val="1"/>
          <w:sz w:val="24"/>
          <w:szCs w:val="24"/>
        </w:rPr>
        <w:t>i</w:t>
      </w:r>
      <w:r w:rsidRPr="00C45DA8">
        <w:rPr>
          <w:rFonts w:ascii="Sylfaen" w:hAnsi="Sylfaen"/>
          <w:sz w:val="24"/>
          <w:szCs w:val="24"/>
        </w:rPr>
        <w:t>tems</w:t>
      </w:r>
      <w:r w:rsidRPr="00C45DA8">
        <w:rPr>
          <w:rFonts w:ascii="Sylfaen" w:hAnsi="Sylfaen"/>
          <w:spacing w:val="2"/>
          <w:sz w:val="24"/>
          <w:szCs w:val="24"/>
        </w:rPr>
        <w:t xml:space="preserve"> </w:t>
      </w:r>
      <w:r w:rsidRPr="00C45DA8">
        <w:rPr>
          <w:rFonts w:ascii="Sylfaen" w:hAnsi="Sylfaen"/>
          <w:sz w:val="24"/>
          <w:szCs w:val="24"/>
        </w:rPr>
        <w:t xml:space="preserve">is as </w:t>
      </w:r>
      <w:r w:rsidRPr="00C45DA8">
        <w:rPr>
          <w:rFonts w:ascii="Sylfaen" w:hAnsi="Sylfaen"/>
          <w:spacing w:val="-1"/>
          <w:sz w:val="24"/>
          <w:szCs w:val="24"/>
        </w:rPr>
        <w:t>f</w:t>
      </w:r>
      <w:r w:rsidRPr="00C45DA8">
        <w:rPr>
          <w:rFonts w:ascii="Sylfaen" w:hAnsi="Sylfaen"/>
          <w:sz w:val="24"/>
          <w:szCs w:val="24"/>
        </w:rPr>
        <w:t>ol</w:t>
      </w:r>
      <w:r w:rsidRPr="00C45DA8">
        <w:rPr>
          <w:rFonts w:ascii="Sylfaen" w:hAnsi="Sylfaen"/>
          <w:spacing w:val="1"/>
          <w:sz w:val="24"/>
          <w:szCs w:val="24"/>
        </w:rPr>
        <w:t>l</w:t>
      </w:r>
      <w:r w:rsidRPr="00C45DA8">
        <w:rPr>
          <w:rFonts w:ascii="Sylfaen" w:hAnsi="Sylfaen"/>
          <w:sz w:val="24"/>
          <w:szCs w:val="24"/>
        </w:rPr>
        <w:t>ows:</w:t>
      </w:r>
    </w:p>
    <w:p w14:paraId="5B4360C5" w14:textId="77777777" w:rsidR="002A655E" w:rsidRDefault="002A655E" w:rsidP="00C45DA8">
      <w:pPr>
        <w:ind w:right="69"/>
        <w:jc w:val="both"/>
        <w:rPr>
          <w:rFonts w:ascii="Sylfaen" w:hAnsi="Sylfaen"/>
          <w:sz w:val="24"/>
          <w:szCs w:val="24"/>
        </w:rPr>
      </w:pPr>
    </w:p>
    <w:p w14:paraId="56D78F07" w14:textId="0C64F13B" w:rsidR="00863506" w:rsidRPr="00C45DA8" w:rsidRDefault="001B4369" w:rsidP="003139C5">
      <w:pPr>
        <w:ind w:right="69"/>
        <w:jc w:val="both"/>
        <w:rPr>
          <w:rFonts w:ascii="Sylfaen" w:hAnsi="Sylfaen"/>
          <w:sz w:val="24"/>
          <w:szCs w:val="24"/>
        </w:rPr>
      </w:pPr>
      <w:r w:rsidRPr="00C45DA8">
        <w:rPr>
          <w:rFonts w:ascii="Sylfaen" w:hAnsi="Sylfaen"/>
          <w:sz w:val="24"/>
          <w:szCs w:val="24"/>
        </w:rPr>
        <w:t>Ag</w:t>
      </w:r>
      <w:r w:rsidRPr="00C45DA8">
        <w:rPr>
          <w:rFonts w:ascii="Sylfaen" w:hAnsi="Sylfaen"/>
          <w:spacing w:val="-1"/>
          <w:sz w:val="24"/>
          <w:szCs w:val="24"/>
        </w:rPr>
        <w:t>r</w:t>
      </w:r>
      <w:r w:rsidRPr="00C45DA8">
        <w:rPr>
          <w:rFonts w:ascii="Sylfaen" w:hAnsi="Sylfaen"/>
          <w:sz w:val="24"/>
          <w:szCs w:val="24"/>
        </w:rPr>
        <w:t>icultur</w:t>
      </w:r>
      <w:r w:rsidRPr="00C45DA8">
        <w:rPr>
          <w:rFonts w:ascii="Sylfaen" w:hAnsi="Sylfaen"/>
          <w:spacing w:val="-1"/>
          <w:sz w:val="24"/>
          <w:szCs w:val="24"/>
        </w:rPr>
        <w:t>a</w:t>
      </w:r>
      <w:r w:rsidRPr="00C45DA8">
        <w:rPr>
          <w:rFonts w:ascii="Sylfaen" w:hAnsi="Sylfaen"/>
          <w:sz w:val="24"/>
          <w:szCs w:val="24"/>
        </w:rPr>
        <w:t>l</w:t>
      </w:r>
      <w:r w:rsidRPr="00C45DA8">
        <w:rPr>
          <w:rFonts w:ascii="Sylfaen" w:hAnsi="Sylfaen"/>
          <w:spacing w:val="4"/>
          <w:sz w:val="24"/>
          <w:szCs w:val="24"/>
        </w:rPr>
        <w:t xml:space="preserve"> </w:t>
      </w:r>
      <w:r w:rsidRPr="00C45DA8">
        <w:rPr>
          <w:rFonts w:ascii="Sylfaen" w:hAnsi="Sylfaen"/>
          <w:spacing w:val="-3"/>
          <w:sz w:val="24"/>
          <w:szCs w:val="24"/>
        </w:rPr>
        <w:t>L</w:t>
      </w:r>
      <w:r w:rsidRPr="00C45DA8">
        <w:rPr>
          <w:rFonts w:ascii="Sylfaen" w:hAnsi="Sylfaen"/>
          <w:spacing w:val="1"/>
          <w:sz w:val="24"/>
          <w:szCs w:val="24"/>
        </w:rPr>
        <w:t>a</w:t>
      </w:r>
      <w:r w:rsidRPr="00C45DA8">
        <w:rPr>
          <w:rFonts w:ascii="Sylfaen" w:hAnsi="Sylfaen"/>
          <w:sz w:val="24"/>
          <w:szCs w:val="24"/>
        </w:rPr>
        <w:t>nd</w:t>
      </w:r>
      <w:r w:rsidRPr="00C45DA8">
        <w:rPr>
          <w:rFonts w:ascii="Sylfaen" w:hAnsi="Sylfaen"/>
          <w:spacing w:val="1"/>
          <w:sz w:val="24"/>
          <w:szCs w:val="24"/>
        </w:rPr>
        <w:t xml:space="preserve"> </w:t>
      </w:r>
      <w:r w:rsidRPr="00C45DA8">
        <w:rPr>
          <w:rFonts w:ascii="Sylfaen" w:hAnsi="Sylfaen"/>
          <w:sz w:val="24"/>
          <w:szCs w:val="24"/>
        </w:rPr>
        <w:t>will</w:t>
      </w:r>
      <w:r w:rsidRPr="00C45DA8">
        <w:rPr>
          <w:rFonts w:ascii="Sylfaen" w:hAnsi="Sylfaen"/>
          <w:spacing w:val="4"/>
          <w:sz w:val="24"/>
          <w:szCs w:val="24"/>
        </w:rPr>
        <w:t xml:space="preserve"> </w:t>
      </w:r>
      <w:r w:rsidRPr="00C45DA8">
        <w:rPr>
          <w:rFonts w:ascii="Sylfaen" w:hAnsi="Sylfaen"/>
          <w:sz w:val="24"/>
          <w:szCs w:val="24"/>
        </w:rPr>
        <w:t>be v</w:t>
      </w:r>
      <w:r w:rsidRPr="00C45DA8">
        <w:rPr>
          <w:rFonts w:ascii="Sylfaen" w:hAnsi="Sylfaen"/>
          <w:spacing w:val="-1"/>
          <w:sz w:val="24"/>
          <w:szCs w:val="24"/>
        </w:rPr>
        <w:t>a</w:t>
      </w:r>
      <w:r w:rsidRPr="00C45DA8">
        <w:rPr>
          <w:rFonts w:ascii="Sylfaen" w:hAnsi="Sylfaen"/>
          <w:sz w:val="24"/>
          <w:szCs w:val="24"/>
        </w:rPr>
        <w:t>lued</w:t>
      </w:r>
      <w:r w:rsidRPr="00C45DA8">
        <w:rPr>
          <w:rFonts w:ascii="Sylfaen" w:hAnsi="Sylfaen"/>
          <w:spacing w:val="3"/>
          <w:sz w:val="24"/>
          <w:szCs w:val="24"/>
        </w:rPr>
        <w:t xml:space="preserve"> </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2"/>
          <w:sz w:val="24"/>
          <w:szCs w:val="24"/>
        </w:rPr>
        <w:t xml:space="preserve"> </w:t>
      </w:r>
      <w:r w:rsidRPr="00C45DA8">
        <w:rPr>
          <w:rFonts w:ascii="Sylfaen" w:hAnsi="Sylfaen"/>
          <w:spacing w:val="1"/>
          <w:sz w:val="24"/>
          <w:szCs w:val="24"/>
        </w:rPr>
        <w:t>r</w:t>
      </w:r>
      <w:r w:rsidRPr="00C45DA8">
        <w:rPr>
          <w:rFonts w:ascii="Sylfaen" w:hAnsi="Sylfaen"/>
          <w:spacing w:val="-1"/>
          <w:sz w:val="24"/>
          <w:szCs w:val="24"/>
        </w:rPr>
        <w:t>e</w:t>
      </w:r>
      <w:r w:rsidRPr="00C45DA8">
        <w:rPr>
          <w:rFonts w:ascii="Sylfaen" w:hAnsi="Sylfaen"/>
          <w:sz w:val="24"/>
          <w:szCs w:val="24"/>
        </w:rPr>
        <w:t>pla</w:t>
      </w:r>
      <w:r w:rsidRPr="00C45DA8">
        <w:rPr>
          <w:rFonts w:ascii="Sylfaen" w:hAnsi="Sylfaen"/>
          <w:spacing w:val="1"/>
          <w:sz w:val="24"/>
          <w:szCs w:val="24"/>
        </w:rPr>
        <w:t>c</w:t>
      </w:r>
      <w:r w:rsidRPr="00C45DA8">
        <w:rPr>
          <w:rFonts w:ascii="Sylfaen" w:hAnsi="Sylfaen"/>
          <w:spacing w:val="-1"/>
          <w:sz w:val="24"/>
          <w:szCs w:val="24"/>
        </w:rPr>
        <w:t>e</w:t>
      </w:r>
      <w:r w:rsidRPr="00C45DA8">
        <w:rPr>
          <w:rFonts w:ascii="Sylfaen" w:hAnsi="Sylfaen"/>
          <w:sz w:val="24"/>
          <w:szCs w:val="24"/>
        </w:rPr>
        <w:t>m</w:t>
      </w:r>
      <w:r w:rsidRPr="00C45DA8">
        <w:rPr>
          <w:rFonts w:ascii="Sylfaen" w:hAnsi="Sylfaen"/>
          <w:spacing w:val="5"/>
          <w:sz w:val="24"/>
          <w:szCs w:val="24"/>
        </w:rPr>
        <w:t>e</w:t>
      </w:r>
      <w:r w:rsidRPr="00C45DA8">
        <w:rPr>
          <w:rFonts w:ascii="Sylfaen" w:hAnsi="Sylfaen"/>
          <w:sz w:val="24"/>
          <w:szCs w:val="24"/>
        </w:rPr>
        <w:t>nt</w:t>
      </w:r>
      <w:r w:rsidRPr="00C45DA8">
        <w:rPr>
          <w:rFonts w:ascii="Sylfaen" w:hAnsi="Sylfaen"/>
          <w:spacing w:val="2"/>
          <w:sz w:val="24"/>
          <w:szCs w:val="24"/>
        </w:rPr>
        <w:t xml:space="preserve"> </w:t>
      </w:r>
      <w:r w:rsidRPr="00C45DA8">
        <w:rPr>
          <w:rFonts w:ascii="Sylfaen" w:hAnsi="Sylfaen"/>
          <w:sz w:val="24"/>
          <w:szCs w:val="24"/>
        </w:rPr>
        <w:t>r</w:t>
      </w:r>
      <w:r w:rsidRPr="00C45DA8">
        <w:rPr>
          <w:rFonts w:ascii="Sylfaen" w:hAnsi="Sylfaen"/>
          <w:spacing w:val="-2"/>
          <w:sz w:val="24"/>
          <w:szCs w:val="24"/>
        </w:rPr>
        <w:t>a</w:t>
      </w:r>
      <w:r w:rsidRPr="00C45DA8">
        <w:rPr>
          <w:rFonts w:ascii="Sylfaen" w:hAnsi="Sylfaen"/>
          <w:sz w:val="24"/>
          <w:szCs w:val="24"/>
        </w:rPr>
        <w:t>tes</w:t>
      </w:r>
      <w:r w:rsidRPr="00C45DA8">
        <w:rPr>
          <w:rFonts w:ascii="Sylfaen" w:hAnsi="Sylfaen"/>
          <w:spacing w:val="3"/>
          <w:sz w:val="24"/>
          <w:szCs w:val="24"/>
        </w:rPr>
        <w:t xml:space="preserve"> </w:t>
      </w:r>
      <w:r w:rsidRPr="00C45DA8">
        <w:rPr>
          <w:rFonts w:ascii="Sylfaen" w:hAnsi="Sylfaen"/>
          <w:spacing w:val="-1"/>
          <w:sz w:val="24"/>
          <w:szCs w:val="24"/>
        </w:rPr>
        <w:t>acc</w:t>
      </w:r>
      <w:r w:rsidRPr="00C45DA8">
        <w:rPr>
          <w:rFonts w:ascii="Sylfaen" w:hAnsi="Sylfaen"/>
          <w:spacing w:val="2"/>
          <w:sz w:val="24"/>
          <w:szCs w:val="24"/>
        </w:rPr>
        <w:t>o</w:t>
      </w:r>
      <w:r w:rsidRPr="00C45DA8">
        <w:rPr>
          <w:rFonts w:ascii="Sylfaen" w:hAnsi="Sylfaen"/>
          <w:sz w:val="24"/>
          <w:szCs w:val="24"/>
        </w:rPr>
        <w:t>rding</w:t>
      </w:r>
      <w:r w:rsidRPr="00C45DA8">
        <w:rPr>
          <w:rFonts w:ascii="Sylfaen" w:hAnsi="Sylfaen"/>
          <w:spacing w:val="1"/>
          <w:sz w:val="24"/>
          <w:szCs w:val="24"/>
        </w:rPr>
        <w:t xml:space="preserve"> </w:t>
      </w:r>
      <w:r w:rsidRPr="00C45DA8">
        <w:rPr>
          <w:rFonts w:ascii="Sylfaen" w:hAnsi="Sylfaen"/>
          <w:sz w:val="24"/>
          <w:szCs w:val="24"/>
        </w:rPr>
        <w:t>to</w:t>
      </w:r>
      <w:r w:rsidRPr="00C45DA8">
        <w:rPr>
          <w:rFonts w:ascii="Sylfaen" w:hAnsi="Sylfaen"/>
          <w:spacing w:val="2"/>
          <w:sz w:val="24"/>
          <w:szCs w:val="24"/>
        </w:rPr>
        <w:t xml:space="preserve"> </w:t>
      </w:r>
      <w:r w:rsidRPr="00C45DA8">
        <w:rPr>
          <w:rFonts w:ascii="Sylfaen" w:hAnsi="Sylfaen"/>
          <w:spacing w:val="3"/>
          <w:sz w:val="24"/>
          <w:szCs w:val="24"/>
        </w:rPr>
        <w:t>t</w:t>
      </w:r>
      <w:r w:rsidRPr="00C45DA8">
        <w:rPr>
          <w:rFonts w:ascii="Sylfaen" w:hAnsi="Sylfaen"/>
          <w:sz w:val="24"/>
          <w:szCs w:val="24"/>
        </w:rPr>
        <w:t>wo</w:t>
      </w:r>
      <w:r w:rsidRPr="00C45DA8">
        <w:rPr>
          <w:rFonts w:ascii="Sylfaen" w:hAnsi="Sylfaen"/>
          <w:spacing w:val="1"/>
          <w:sz w:val="24"/>
          <w:szCs w:val="24"/>
        </w:rPr>
        <w:t xml:space="preserve"> </w:t>
      </w:r>
      <w:r w:rsidRPr="00C45DA8">
        <w:rPr>
          <w:rFonts w:ascii="Sylfaen" w:hAnsi="Sylfaen"/>
          <w:sz w:val="24"/>
          <w:szCs w:val="24"/>
        </w:rPr>
        <w:t>dif</w:t>
      </w:r>
      <w:r w:rsidRPr="00C45DA8">
        <w:rPr>
          <w:rFonts w:ascii="Sylfaen" w:hAnsi="Sylfaen"/>
          <w:spacing w:val="-1"/>
          <w:sz w:val="24"/>
          <w:szCs w:val="24"/>
        </w:rPr>
        <w:t>f</w:t>
      </w:r>
      <w:r w:rsidRPr="00C45DA8">
        <w:rPr>
          <w:rFonts w:ascii="Sylfaen" w:hAnsi="Sylfaen"/>
          <w:spacing w:val="1"/>
          <w:sz w:val="24"/>
          <w:szCs w:val="24"/>
        </w:rPr>
        <w:t>e</w:t>
      </w:r>
      <w:r w:rsidRPr="00C45DA8">
        <w:rPr>
          <w:rFonts w:ascii="Sylfaen" w:hAnsi="Sylfaen"/>
          <w:sz w:val="24"/>
          <w:szCs w:val="24"/>
        </w:rPr>
        <w:t>r</w:t>
      </w:r>
      <w:r w:rsidRPr="00C45DA8">
        <w:rPr>
          <w:rFonts w:ascii="Sylfaen" w:hAnsi="Sylfaen"/>
          <w:spacing w:val="-2"/>
          <w:sz w:val="24"/>
          <w:szCs w:val="24"/>
        </w:rPr>
        <w:t>e</w:t>
      </w:r>
      <w:r w:rsidRPr="00C45DA8">
        <w:rPr>
          <w:rFonts w:ascii="Sylfaen" w:hAnsi="Sylfaen"/>
          <w:sz w:val="24"/>
          <w:szCs w:val="24"/>
        </w:rPr>
        <w:t>nt</w:t>
      </w:r>
      <w:r w:rsidRPr="00C45DA8">
        <w:rPr>
          <w:rFonts w:ascii="Sylfaen" w:hAnsi="Sylfaen"/>
          <w:spacing w:val="2"/>
          <w:sz w:val="24"/>
          <w:szCs w:val="24"/>
        </w:rPr>
        <w:t xml:space="preserve"> </w:t>
      </w:r>
      <w:r w:rsidRPr="00C45DA8">
        <w:rPr>
          <w:rFonts w:ascii="Sylfaen" w:hAnsi="Sylfaen"/>
          <w:sz w:val="24"/>
          <w:szCs w:val="24"/>
        </w:rPr>
        <w:t>methodol</w:t>
      </w:r>
      <w:r w:rsidRPr="00C45DA8">
        <w:rPr>
          <w:rFonts w:ascii="Sylfaen" w:hAnsi="Sylfaen"/>
          <w:spacing w:val="3"/>
          <w:sz w:val="24"/>
          <w:szCs w:val="24"/>
        </w:rPr>
        <w:t>o</w:t>
      </w:r>
      <w:r w:rsidRPr="00C45DA8">
        <w:rPr>
          <w:rFonts w:ascii="Sylfaen" w:hAnsi="Sylfaen"/>
          <w:spacing w:val="-2"/>
          <w:sz w:val="24"/>
          <w:szCs w:val="24"/>
        </w:rPr>
        <w:t>g</w:t>
      </w:r>
      <w:r w:rsidRPr="00C45DA8">
        <w:rPr>
          <w:rFonts w:ascii="Sylfaen" w:hAnsi="Sylfaen"/>
          <w:sz w:val="24"/>
          <w:szCs w:val="24"/>
        </w:rPr>
        <w:t>ies d</w:t>
      </w:r>
      <w:r w:rsidRPr="00C45DA8">
        <w:rPr>
          <w:rFonts w:ascii="Sylfaen" w:hAnsi="Sylfaen"/>
          <w:spacing w:val="-1"/>
          <w:sz w:val="24"/>
          <w:szCs w:val="24"/>
        </w:rPr>
        <w:t>e</w:t>
      </w:r>
      <w:r w:rsidRPr="00C45DA8">
        <w:rPr>
          <w:rFonts w:ascii="Sylfaen" w:hAnsi="Sylfaen"/>
          <w:sz w:val="24"/>
          <w:szCs w:val="24"/>
        </w:rPr>
        <w:t>p</w:t>
      </w:r>
      <w:r w:rsidRPr="00C45DA8">
        <w:rPr>
          <w:rFonts w:ascii="Sylfaen" w:hAnsi="Sylfaen"/>
          <w:spacing w:val="-1"/>
          <w:sz w:val="24"/>
          <w:szCs w:val="24"/>
        </w:rPr>
        <w:t>e</w:t>
      </w:r>
      <w:r w:rsidRPr="00C45DA8">
        <w:rPr>
          <w:rFonts w:ascii="Sylfaen" w:hAnsi="Sylfaen"/>
          <w:sz w:val="24"/>
          <w:szCs w:val="24"/>
        </w:rPr>
        <w:t>ndi</w:t>
      </w:r>
      <w:r w:rsidRPr="00C45DA8">
        <w:rPr>
          <w:rFonts w:ascii="Sylfaen" w:hAnsi="Sylfaen"/>
          <w:spacing w:val="3"/>
          <w:sz w:val="24"/>
          <w:szCs w:val="24"/>
        </w:rPr>
        <w:t>n</w:t>
      </w:r>
      <w:r w:rsidRPr="00C45DA8">
        <w:rPr>
          <w:rFonts w:ascii="Sylfaen" w:hAnsi="Sylfaen"/>
          <w:sz w:val="24"/>
          <w:szCs w:val="24"/>
        </w:rPr>
        <w:t>g</w:t>
      </w:r>
      <w:r w:rsidRPr="00C45DA8">
        <w:rPr>
          <w:rFonts w:ascii="Sylfaen" w:hAnsi="Sylfaen"/>
          <w:spacing w:val="-2"/>
          <w:sz w:val="24"/>
          <w:szCs w:val="24"/>
        </w:rPr>
        <w:t xml:space="preserve"> </w:t>
      </w:r>
      <w:r w:rsidRPr="00C45DA8">
        <w:rPr>
          <w:rFonts w:ascii="Sylfaen" w:hAnsi="Sylfaen"/>
          <w:sz w:val="24"/>
          <w:szCs w:val="24"/>
        </w:rPr>
        <w:t>on wh</w:t>
      </w:r>
      <w:r w:rsidRPr="00C45DA8">
        <w:rPr>
          <w:rFonts w:ascii="Sylfaen" w:hAnsi="Sylfaen"/>
          <w:spacing w:val="-1"/>
          <w:sz w:val="24"/>
          <w:szCs w:val="24"/>
        </w:rPr>
        <w:t>e</w:t>
      </w:r>
      <w:r w:rsidRPr="00C45DA8">
        <w:rPr>
          <w:rFonts w:ascii="Sylfaen" w:hAnsi="Sylfaen"/>
          <w:sz w:val="24"/>
          <w:szCs w:val="24"/>
        </w:rPr>
        <w:t>th</w:t>
      </w:r>
      <w:r w:rsidRPr="00C45DA8">
        <w:rPr>
          <w:rFonts w:ascii="Sylfaen" w:hAnsi="Sylfaen"/>
          <w:spacing w:val="2"/>
          <w:sz w:val="24"/>
          <w:szCs w:val="24"/>
        </w:rPr>
        <w:t>e</w:t>
      </w:r>
      <w:r w:rsidRPr="00C45DA8">
        <w:rPr>
          <w:rFonts w:ascii="Sylfaen" w:hAnsi="Sylfaen"/>
          <w:sz w:val="24"/>
          <w:szCs w:val="24"/>
        </w:rPr>
        <w:t xml:space="preserve">r in </w:t>
      </w:r>
      <w:r w:rsidRPr="00C45DA8">
        <w:rPr>
          <w:rFonts w:ascii="Sylfaen" w:hAnsi="Sylfaen"/>
          <w:spacing w:val="-1"/>
          <w:sz w:val="24"/>
          <w:szCs w:val="24"/>
        </w:rPr>
        <w:t>a</w:t>
      </w:r>
      <w:r w:rsidRPr="00C45DA8">
        <w:rPr>
          <w:rFonts w:ascii="Sylfaen" w:hAnsi="Sylfaen"/>
          <w:sz w:val="24"/>
          <w:szCs w:val="24"/>
        </w:rPr>
        <w:t>f</w:t>
      </w:r>
      <w:r w:rsidRPr="00C45DA8">
        <w:rPr>
          <w:rFonts w:ascii="Sylfaen" w:hAnsi="Sylfaen"/>
          <w:spacing w:val="-1"/>
          <w:sz w:val="24"/>
          <w:szCs w:val="24"/>
        </w:rPr>
        <w:t>f</w:t>
      </w:r>
      <w:r w:rsidRPr="00C45DA8">
        <w:rPr>
          <w:rFonts w:ascii="Sylfaen" w:hAnsi="Sylfaen"/>
          <w:spacing w:val="1"/>
          <w:sz w:val="24"/>
          <w:szCs w:val="24"/>
        </w:rPr>
        <w:t>e</w:t>
      </w:r>
      <w:r w:rsidRPr="00C45DA8">
        <w:rPr>
          <w:rFonts w:ascii="Sylfaen" w:hAnsi="Sylfaen"/>
          <w:spacing w:val="-1"/>
          <w:sz w:val="24"/>
          <w:szCs w:val="24"/>
        </w:rPr>
        <w:t>c</w:t>
      </w:r>
      <w:r w:rsidRPr="00C45DA8">
        <w:rPr>
          <w:rFonts w:ascii="Sylfaen" w:hAnsi="Sylfaen"/>
          <w:sz w:val="24"/>
          <w:szCs w:val="24"/>
        </w:rPr>
        <w:t xml:space="preserve">ted </w:t>
      </w:r>
      <w:r w:rsidRPr="00C45DA8">
        <w:rPr>
          <w:rFonts w:ascii="Sylfaen" w:hAnsi="Sylfaen"/>
          <w:spacing w:val="1"/>
          <w:sz w:val="24"/>
          <w:szCs w:val="24"/>
        </w:rPr>
        <w:t>a</w:t>
      </w:r>
      <w:r w:rsidRPr="00C45DA8">
        <w:rPr>
          <w:rFonts w:ascii="Sylfaen" w:hAnsi="Sylfaen"/>
          <w:sz w:val="24"/>
          <w:szCs w:val="24"/>
        </w:rPr>
        <w:t>r</w:t>
      </w:r>
      <w:r w:rsidRPr="00C45DA8">
        <w:rPr>
          <w:rFonts w:ascii="Sylfaen" w:hAnsi="Sylfaen"/>
          <w:spacing w:val="-2"/>
          <w:sz w:val="24"/>
          <w:szCs w:val="24"/>
        </w:rPr>
        <w:t>e</w:t>
      </w:r>
      <w:r w:rsidRPr="00C45DA8">
        <w:rPr>
          <w:rFonts w:ascii="Sylfaen" w:hAnsi="Sylfaen"/>
          <w:spacing w:val="-1"/>
          <w:sz w:val="24"/>
          <w:szCs w:val="24"/>
        </w:rPr>
        <w:t>a</w:t>
      </w:r>
      <w:r w:rsidRPr="00C45DA8">
        <w:rPr>
          <w:rFonts w:ascii="Sylfaen" w:hAnsi="Sylfaen"/>
          <w:sz w:val="24"/>
          <w:szCs w:val="24"/>
        </w:rPr>
        <w:t>s</w:t>
      </w:r>
      <w:r w:rsidRPr="00C45DA8">
        <w:rPr>
          <w:rFonts w:ascii="Sylfaen" w:hAnsi="Sylfaen"/>
          <w:spacing w:val="2"/>
          <w:sz w:val="24"/>
          <w:szCs w:val="24"/>
        </w:rPr>
        <w:t xml:space="preserve"> </w:t>
      </w:r>
      <w:r w:rsidRPr="00C45DA8">
        <w:rPr>
          <w:rFonts w:ascii="Sylfaen" w:hAnsi="Sylfaen"/>
          <w:spacing w:val="-1"/>
          <w:sz w:val="24"/>
          <w:szCs w:val="24"/>
        </w:rPr>
        <w:t>ac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ve</w:t>
      </w:r>
      <w:r w:rsidRPr="00C45DA8">
        <w:rPr>
          <w:rFonts w:ascii="Sylfaen" w:hAnsi="Sylfaen"/>
          <w:spacing w:val="-1"/>
          <w:sz w:val="24"/>
          <w:szCs w:val="24"/>
        </w:rPr>
        <w:t xml:space="preserve"> </w:t>
      </w:r>
      <w:r w:rsidRPr="00C45DA8">
        <w:rPr>
          <w:rFonts w:ascii="Sylfaen" w:hAnsi="Sylfaen"/>
          <w:sz w:val="24"/>
          <w:szCs w:val="24"/>
        </w:rPr>
        <w:t>land</w:t>
      </w:r>
      <w:r w:rsidRPr="00C45DA8">
        <w:rPr>
          <w:rFonts w:ascii="Sylfaen" w:hAnsi="Sylfaen"/>
          <w:spacing w:val="2"/>
          <w:sz w:val="24"/>
          <w:szCs w:val="24"/>
        </w:rPr>
        <w:t xml:space="preserve"> </w:t>
      </w:r>
      <w:r w:rsidRPr="00C45DA8">
        <w:rPr>
          <w:rFonts w:ascii="Sylfaen" w:hAnsi="Sylfaen"/>
          <w:sz w:val="24"/>
          <w:szCs w:val="24"/>
        </w:rPr>
        <w:t>ma</w:t>
      </w:r>
      <w:r w:rsidRPr="00C45DA8">
        <w:rPr>
          <w:rFonts w:ascii="Sylfaen" w:hAnsi="Sylfaen"/>
          <w:spacing w:val="-1"/>
          <w:sz w:val="24"/>
          <w:szCs w:val="24"/>
        </w:rPr>
        <w:t>r</w:t>
      </w:r>
      <w:r w:rsidRPr="00C45DA8">
        <w:rPr>
          <w:rFonts w:ascii="Sylfaen" w:hAnsi="Sylfaen"/>
          <w:sz w:val="24"/>
          <w:szCs w:val="24"/>
        </w:rPr>
        <w:t>k</w:t>
      </w:r>
      <w:r w:rsidRPr="00C45DA8">
        <w:rPr>
          <w:rFonts w:ascii="Sylfaen" w:hAnsi="Sylfaen"/>
          <w:spacing w:val="-1"/>
          <w:sz w:val="24"/>
          <w:szCs w:val="24"/>
        </w:rPr>
        <w:t>e</w:t>
      </w:r>
      <w:r w:rsidRPr="00C45DA8">
        <w:rPr>
          <w:rFonts w:ascii="Sylfaen" w:hAnsi="Sylfaen"/>
          <w:sz w:val="24"/>
          <w:szCs w:val="24"/>
        </w:rPr>
        <w:t>ts e</w:t>
      </w:r>
      <w:r w:rsidRPr="00C45DA8">
        <w:rPr>
          <w:rFonts w:ascii="Sylfaen" w:hAnsi="Sylfaen"/>
          <w:spacing w:val="2"/>
          <w:sz w:val="24"/>
          <w:szCs w:val="24"/>
        </w:rPr>
        <w:t>x</w:t>
      </w:r>
      <w:r w:rsidRPr="00C45DA8">
        <w:rPr>
          <w:rFonts w:ascii="Sylfaen" w:hAnsi="Sylfaen"/>
          <w:sz w:val="24"/>
          <w:szCs w:val="24"/>
        </w:rPr>
        <w:t>ist</w:t>
      </w:r>
      <w:r w:rsidRPr="00C45DA8">
        <w:rPr>
          <w:rFonts w:ascii="Sylfaen" w:hAnsi="Sylfaen"/>
          <w:spacing w:val="1"/>
          <w:sz w:val="24"/>
          <w:szCs w:val="24"/>
        </w:rPr>
        <w:t xml:space="preserve"> </w:t>
      </w:r>
      <w:r w:rsidRPr="00C45DA8">
        <w:rPr>
          <w:rFonts w:ascii="Sylfaen" w:hAnsi="Sylfaen"/>
          <w:sz w:val="24"/>
          <w:szCs w:val="24"/>
        </w:rPr>
        <w:t>or n</w:t>
      </w:r>
      <w:r w:rsidRPr="00C45DA8">
        <w:rPr>
          <w:rFonts w:ascii="Sylfaen" w:hAnsi="Sylfaen"/>
          <w:spacing w:val="-1"/>
          <w:sz w:val="24"/>
          <w:szCs w:val="24"/>
        </w:rPr>
        <w:t>o</w:t>
      </w:r>
      <w:r w:rsidRPr="00C45DA8">
        <w:rPr>
          <w:rFonts w:ascii="Sylfaen" w:hAnsi="Sylfaen"/>
          <w:sz w:val="24"/>
          <w:szCs w:val="24"/>
        </w:rPr>
        <w:t>t.</w:t>
      </w:r>
      <w:r w:rsidR="002A655E">
        <w:rPr>
          <w:rFonts w:ascii="Sylfaen" w:hAnsi="Sylfaen"/>
          <w:spacing w:val="1"/>
          <w:sz w:val="24"/>
          <w:szCs w:val="24"/>
        </w:rPr>
        <w:t xml:space="preserve"> </w:t>
      </w:r>
      <w:r w:rsidRPr="00C45DA8">
        <w:rPr>
          <w:rFonts w:ascii="Sylfaen" w:hAnsi="Sylfaen"/>
          <w:spacing w:val="1"/>
          <w:sz w:val="24"/>
          <w:szCs w:val="24"/>
        </w:rPr>
        <w:t>W</w:t>
      </w:r>
      <w:r w:rsidRPr="00C45DA8">
        <w:rPr>
          <w:rFonts w:ascii="Sylfaen" w:hAnsi="Sylfaen"/>
          <w:sz w:val="24"/>
          <w:szCs w:val="24"/>
        </w:rPr>
        <w:t>h</w:t>
      </w:r>
      <w:r w:rsidRPr="00C45DA8">
        <w:rPr>
          <w:rFonts w:ascii="Sylfaen" w:hAnsi="Sylfaen"/>
          <w:spacing w:val="-1"/>
          <w:sz w:val="24"/>
          <w:szCs w:val="24"/>
        </w:rPr>
        <w:t>e</w:t>
      </w:r>
      <w:r w:rsidRPr="00C45DA8">
        <w:rPr>
          <w:rFonts w:ascii="Sylfaen" w:hAnsi="Sylfaen"/>
          <w:sz w:val="24"/>
          <w:szCs w:val="24"/>
        </w:rPr>
        <w:t xml:space="preserve">re </w:t>
      </w:r>
      <w:r w:rsidRPr="00C45DA8">
        <w:rPr>
          <w:rFonts w:ascii="Sylfaen" w:hAnsi="Sylfaen"/>
          <w:spacing w:val="-1"/>
          <w:sz w:val="24"/>
          <w:szCs w:val="24"/>
        </w:rPr>
        <w:t>ac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ve</w:t>
      </w:r>
      <w:r w:rsidRPr="00C45DA8">
        <w:rPr>
          <w:rFonts w:ascii="Sylfaen" w:hAnsi="Sylfaen"/>
          <w:spacing w:val="1"/>
          <w:sz w:val="24"/>
          <w:szCs w:val="24"/>
        </w:rPr>
        <w:t xml:space="preserve"> </w:t>
      </w:r>
      <w:r w:rsidRPr="00C45DA8">
        <w:rPr>
          <w:rFonts w:ascii="Sylfaen" w:hAnsi="Sylfaen"/>
          <w:sz w:val="24"/>
          <w:szCs w:val="24"/>
        </w:rPr>
        <w:t>land</w:t>
      </w:r>
      <w:r w:rsidRPr="00C45DA8">
        <w:rPr>
          <w:rFonts w:ascii="Sylfaen" w:hAnsi="Sylfaen"/>
          <w:spacing w:val="1"/>
          <w:sz w:val="24"/>
          <w:szCs w:val="24"/>
        </w:rPr>
        <w:t xml:space="preserve"> </w:t>
      </w:r>
      <w:r w:rsidRPr="00C45DA8">
        <w:rPr>
          <w:rFonts w:ascii="Sylfaen" w:hAnsi="Sylfaen"/>
          <w:sz w:val="24"/>
          <w:szCs w:val="24"/>
        </w:rPr>
        <w:t>m</w:t>
      </w:r>
      <w:r w:rsidRPr="00C45DA8">
        <w:rPr>
          <w:rFonts w:ascii="Sylfaen" w:hAnsi="Sylfaen"/>
          <w:spacing w:val="2"/>
          <w:sz w:val="24"/>
          <w:szCs w:val="24"/>
        </w:rPr>
        <w:t>a</w:t>
      </w:r>
      <w:r w:rsidRPr="00C45DA8">
        <w:rPr>
          <w:rFonts w:ascii="Sylfaen" w:hAnsi="Sylfaen"/>
          <w:sz w:val="24"/>
          <w:szCs w:val="24"/>
        </w:rPr>
        <w:t>rkets</w:t>
      </w:r>
      <w:r w:rsidRPr="00C45DA8">
        <w:rPr>
          <w:rFonts w:ascii="Sylfaen" w:hAnsi="Sylfaen"/>
          <w:spacing w:val="3"/>
          <w:sz w:val="24"/>
          <w:szCs w:val="24"/>
        </w:rPr>
        <w:t xml:space="preserve"> </w:t>
      </w:r>
      <w:r w:rsidRPr="00C45DA8">
        <w:rPr>
          <w:rFonts w:ascii="Sylfaen" w:hAnsi="Sylfaen"/>
          <w:spacing w:val="-1"/>
          <w:sz w:val="24"/>
          <w:szCs w:val="24"/>
        </w:rPr>
        <w:t>e</w:t>
      </w:r>
      <w:r w:rsidRPr="00C45DA8">
        <w:rPr>
          <w:rFonts w:ascii="Sylfaen" w:hAnsi="Sylfaen"/>
          <w:spacing w:val="2"/>
          <w:sz w:val="24"/>
          <w:szCs w:val="24"/>
        </w:rPr>
        <w:t>x</w:t>
      </w:r>
      <w:r w:rsidRPr="00C45DA8">
        <w:rPr>
          <w:rFonts w:ascii="Sylfaen" w:hAnsi="Sylfaen"/>
          <w:sz w:val="24"/>
          <w:szCs w:val="24"/>
        </w:rPr>
        <w:t>is</w:t>
      </w:r>
      <w:r w:rsidRPr="00C45DA8">
        <w:rPr>
          <w:rFonts w:ascii="Sylfaen" w:hAnsi="Sylfaen"/>
          <w:spacing w:val="4"/>
          <w:sz w:val="24"/>
          <w:szCs w:val="24"/>
        </w:rPr>
        <w:t>t</w:t>
      </w:r>
      <w:r w:rsidRPr="00C45DA8">
        <w:rPr>
          <w:rFonts w:ascii="Sylfaen" w:hAnsi="Sylfaen"/>
          <w:sz w:val="24"/>
          <w:szCs w:val="24"/>
        </w:rPr>
        <w:t>, loss</w:t>
      </w:r>
      <w:r w:rsidRPr="00C45DA8">
        <w:rPr>
          <w:rFonts w:ascii="Sylfaen" w:hAnsi="Sylfaen"/>
          <w:spacing w:val="3"/>
          <w:sz w:val="24"/>
          <w:szCs w:val="24"/>
        </w:rPr>
        <w:t xml:space="preserve"> </w:t>
      </w:r>
      <w:r w:rsidRPr="00C45DA8">
        <w:rPr>
          <w:rFonts w:ascii="Sylfaen" w:hAnsi="Sylfaen"/>
          <w:sz w:val="24"/>
          <w:szCs w:val="24"/>
        </w:rPr>
        <w:t>of</w:t>
      </w:r>
      <w:r w:rsidRPr="00C45DA8">
        <w:rPr>
          <w:rFonts w:ascii="Sylfaen" w:hAnsi="Sylfaen"/>
          <w:spacing w:val="2"/>
          <w:sz w:val="24"/>
          <w:szCs w:val="24"/>
        </w:rPr>
        <w:t xml:space="preserve"> </w:t>
      </w:r>
      <w:r w:rsidRPr="00C45DA8">
        <w:rPr>
          <w:rFonts w:ascii="Sylfaen" w:hAnsi="Sylfaen"/>
          <w:sz w:val="24"/>
          <w:szCs w:val="24"/>
        </w:rPr>
        <w:t>land</w:t>
      </w:r>
      <w:r w:rsidRPr="00C45DA8">
        <w:rPr>
          <w:rFonts w:ascii="Sylfaen" w:hAnsi="Sylfaen"/>
          <w:spacing w:val="1"/>
          <w:sz w:val="24"/>
          <w:szCs w:val="24"/>
        </w:rPr>
        <w:t xml:space="preserve"> </w:t>
      </w:r>
      <w:r w:rsidRPr="00C45DA8">
        <w:rPr>
          <w:rFonts w:ascii="Sylfaen" w:hAnsi="Sylfaen"/>
          <w:sz w:val="24"/>
          <w:szCs w:val="24"/>
        </w:rPr>
        <w:t>will be</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ompens</w:t>
      </w:r>
      <w:r w:rsidRPr="00C45DA8">
        <w:rPr>
          <w:rFonts w:ascii="Sylfaen" w:hAnsi="Sylfaen"/>
          <w:spacing w:val="-1"/>
          <w:sz w:val="24"/>
          <w:szCs w:val="24"/>
        </w:rPr>
        <w:t>a</w:t>
      </w:r>
      <w:r w:rsidRPr="00C45DA8">
        <w:rPr>
          <w:rFonts w:ascii="Sylfaen" w:hAnsi="Sylfaen"/>
          <w:sz w:val="24"/>
          <w:szCs w:val="24"/>
        </w:rPr>
        <w:t>ted</w:t>
      </w:r>
      <w:r w:rsidRPr="00C45DA8">
        <w:rPr>
          <w:rFonts w:ascii="Sylfaen" w:hAnsi="Sylfaen"/>
          <w:spacing w:val="4"/>
          <w:sz w:val="24"/>
          <w:szCs w:val="24"/>
        </w:rPr>
        <w:t xml:space="preserve"> </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4"/>
          <w:sz w:val="24"/>
          <w:szCs w:val="24"/>
        </w:rPr>
        <w:t xml:space="preserve"> </w:t>
      </w:r>
      <w:r w:rsidRPr="00C45DA8">
        <w:rPr>
          <w:rFonts w:ascii="Sylfaen" w:hAnsi="Sylfaen"/>
          <w:sz w:val="24"/>
          <w:szCs w:val="24"/>
        </w:rPr>
        <w:t>the</w:t>
      </w:r>
      <w:r w:rsidRPr="00C45DA8">
        <w:rPr>
          <w:rFonts w:ascii="Sylfaen" w:hAnsi="Sylfaen"/>
          <w:spacing w:val="2"/>
          <w:sz w:val="24"/>
          <w:szCs w:val="24"/>
        </w:rPr>
        <w:t xml:space="preserve"> </w:t>
      </w:r>
      <w:r w:rsidRPr="00C45DA8">
        <w:rPr>
          <w:rFonts w:ascii="Sylfaen" w:hAnsi="Sylfaen"/>
          <w:sz w:val="24"/>
          <w:szCs w:val="24"/>
        </w:rPr>
        <w:t>repla</w:t>
      </w:r>
      <w:r w:rsidRPr="00C45DA8">
        <w:rPr>
          <w:rFonts w:ascii="Sylfaen" w:hAnsi="Sylfaen"/>
          <w:spacing w:val="-1"/>
          <w:sz w:val="24"/>
          <w:szCs w:val="24"/>
        </w:rPr>
        <w:t>ce</w:t>
      </w:r>
      <w:r w:rsidRPr="00C45DA8">
        <w:rPr>
          <w:rFonts w:ascii="Sylfaen" w:hAnsi="Sylfaen"/>
          <w:sz w:val="24"/>
          <w:szCs w:val="24"/>
        </w:rPr>
        <w:t>ment</w:t>
      </w:r>
      <w:r w:rsidRPr="00C45DA8">
        <w:rPr>
          <w:rFonts w:ascii="Sylfaen" w:hAnsi="Sylfaen"/>
          <w:spacing w:val="2"/>
          <w:sz w:val="24"/>
          <w:szCs w:val="24"/>
        </w:rPr>
        <w:t xml:space="preserve"> </w:t>
      </w:r>
      <w:r w:rsidRPr="00C45DA8">
        <w:rPr>
          <w:rFonts w:ascii="Sylfaen" w:hAnsi="Sylfaen"/>
          <w:spacing w:val="1"/>
          <w:sz w:val="24"/>
          <w:szCs w:val="24"/>
        </w:rPr>
        <w:t>r</w:t>
      </w:r>
      <w:r w:rsidRPr="00C45DA8">
        <w:rPr>
          <w:rFonts w:ascii="Sylfaen" w:hAnsi="Sylfaen"/>
          <w:spacing w:val="-1"/>
          <w:sz w:val="24"/>
          <w:szCs w:val="24"/>
        </w:rPr>
        <w:t>a</w:t>
      </w:r>
      <w:r w:rsidRPr="00C45DA8">
        <w:rPr>
          <w:rFonts w:ascii="Sylfaen" w:hAnsi="Sylfaen"/>
          <w:sz w:val="24"/>
          <w:szCs w:val="24"/>
        </w:rPr>
        <w:t>te</w:t>
      </w:r>
      <w:r w:rsidRPr="00C45DA8">
        <w:rPr>
          <w:rFonts w:ascii="Sylfaen" w:hAnsi="Sylfaen"/>
          <w:spacing w:val="1"/>
          <w:sz w:val="24"/>
          <w:szCs w:val="24"/>
        </w:rPr>
        <w:t xml:space="preserve"> </w:t>
      </w:r>
      <w:r w:rsidRPr="00C45DA8">
        <w:rPr>
          <w:rFonts w:ascii="Sylfaen" w:hAnsi="Sylfaen"/>
          <w:sz w:val="24"/>
          <w:szCs w:val="24"/>
        </w:rPr>
        <w:t>b</w:t>
      </w:r>
      <w:r w:rsidRPr="00C45DA8">
        <w:rPr>
          <w:rFonts w:ascii="Sylfaen" w:hAnsi="Sylfaen"/>
          <w:spacing w:val="-1"/>
          <w:sz w:val="24"/>
          <w:szCs w:val="24"/>
        </w:rPr>
        <w:t>a</w:t>
      </w:r>
      <w:r w:rsidRPr="00C45DA8">
        <w:rPr>
          <w:rFonts w:ascii="Sylfaen" w:hAnsi="Sylfaen"/>
          <w:sz w:val="24"/>
          <w:szCs w:val="24"/>
        </w:rPr>
        <w:t>s</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2"/>
          <w:sz w:val="24"/>
          <w:szCs w:val="24"/>
        </w:rPr>
        <w:t xml:space="preserve"> </w:t>
      </w:r>
      <w:r w:rsidRPr="00C45DA8">
        <w:rPr>
          <w:rFonts w:ascii="Sylfaen" w:hAnsi="Sylfaen"/>
          <w:sz w:val="24"/>
          <w:szCs w:val="24"/>
        </w:rPr>
        <w:t>on</w:t>
      </w:r>
      <w:r w:rsidRPr="00C45DA8">
        <w:rPr>
          <w:rFonts w:ascii="Sylfaen" w:hAnsi="Sylfaen"/>
          <w:spacing w:val="4"/>
          <w:sz w:val="24"/>
          <w:szCs w:val="24"/>
        </w:rPr>
        <w:t xml:space="preserve"> </w:t>
      </w:r>
      <w:r w:rsidRPr="00C45DA8">
        <w:rPr>
          <w:rFonts w:ascii="Sylfaen" w:hAnsi="Sylfaen"/>
          <w:sz w:val="24"/>
          <w:szCs w:val="24"/>
        </w:rPr>
        <w:t>a surv</w:t>
      </w:r>
      <w:r w:rsidRPr="00C45DA8">
        <w:rPr>
          <w:rFonts w:ascii="Sylfaen" w:hAnsi="Sylfaen"/>
          <w:spacing w:val="3"/>
          <w:sz w:val="24"/>
          <w:szCs w:val="24"/>
        </w:rPr>
        <w:t>e</w:t>
      </w:r>
      <w:r w:rsidRPr="00C45DA8">
        <w:rPr>
          <w:rFonts w:ascii="Sylfaen" w:hAnsi="Sylfaen"/>
          <w:sz w:val="24"/>
          <w:szCs w:val="24"/>
        </w:rPr>
        <w:t>y</w:t>
      </w:r>
      <w:r w:rsidRPr="00C45DA8">
        <w:rPr>
          <w:rFonts w:ascii="Sylfaen" w:hAnsi="Sylfaen"/>
          <w:spacing w:val="19"/>
          <w:sz w:val="24"/>
          <w:szCs w:val="24"/>
        </w:rPr>
        <w:t xml:space="preserve"> </w:t>
      </w:r>
      <w:r w:rsidRPr="00C45DA8">
        <w:rPr>
          <w:rFonts w:ascii="Sylfaen" w:hAnsi="Sylfaen"/>
          <w:spacing w:val="2"/>
          <w:sz w:val="24"/>
          <w:szCs w:val="24"/>
        </w:rPr>
        <w:t>o</w:t>
      </w:r>
      <w:r w:rsidRPr="00C45DA8">
        <w:rPr>
          <w:rFonts w:ascii="Sylfaen" w:hAnsi="Sylfaen"/>
          <w:sz w:val="24"/>
          <w:szCs w:val="24"/>
        </w:rPr>
        <w:t>f</w:t>
      </w:r>
      <w:r w:rsidRPr="00C45DA8">
        <w:rPr>
          <w:rFonts w:ascii="Sylfaen" w:hAnsi="Sylfaen"/>
          <w:spacing w:val="25"/>
          <w:sz w:val="24"/>
          <w:szCs w:val="24"/>
        </w:rPr>
        <w:t xml:space="preserve"> </w:t>
      </w:r>
      <w:r w:rsidRPr="00C45DA8">
        <w:rPr>
          <w:rFonts w:ascii="Sylfaen" w:hAnsi="Sylfaen"/>
          <w:sz w:val="24"/>
          <w:szCs w:val="24"/>
        </w:rPr>
        <w:t>land</w:t>
      </w:r>
      <w:r w:rsidRPr="00C45DA8">
        <w:rPr>
          <w:rFonts w:ascii="Sylfaen" w:hAnsi="Sylfaen"/>
          <w:spacing w:val="26"/>
          <w:sz w:val="24"/>
          <w:szCs w:val="24"/>
        </w:rPr>
        <w:t xml:space="preserve"> </w:t>
      </w:r>
      <w:r w:rsidRPr="00C45DA8">
        <w:rPr>
          <w:rFonts w:ascii="Sylfaen" w:hAnsi="Sylfaen"/>
          <w:sz w:val="24"/>
          <w:szCs w:val="24"/>
        </w:rPr>
        <w:t>s</w:t>
      </w:r>
      <w:r w:rsidRPr="00C45DA8">
        <w:rPr>
          <w:rFonts w:ascii="Sylfaen" w:hAnsi="Sylfaen"/>
          <w:spacing w:val="-1"/>
          <w:sz w:val="24"/>
          <w:szCs w:val="24"/>
        </w:rPr>
        <w:t>a</w:t>
      </w:r>
      <w:r w:rsidRPr="00C45DA8">
        <w:rPr>
          <w:rFonts w:ascii="Sylfaen" w:hAnsi="Sylfaen"/>
          <w:sz w:val="24"/>
          <w:szCs w:val="24"/>
        </w:rPr>
        <w:t>les</w:t>
      </w:r>
      <w:r w:rsidRPr="00C45DA8">
        <w:rPr>
          <w:rFonts w:ascii="Sylfaen" w:hAnsi="Sylfaen"/>
          <w:spacing w:val="26"/>
          <w:sz w:val="24"/>
          <w:szCs w:val="24"/>
        </w:rPr>
        <w:t xml:space="preserve"> </w:t>
      </w:r>
      <w:r w:rsidRPr="00C45DA8">
        <w:rPr>
          <w:rFonts w:ascii="Sylfaen" w:hAnsi="Sylfaen"/>
          <w:sz w:val="24"/>
          <w:szCs w:val="24"/>
        </w:rPr>
        <w:t>in</w:t>
      </w:r>
      <w:r w:rsidRPr="00C45DA8">
        <w:rPr>
          <w:rFonts w:ascii="Sylfaen" w:hAnsi="Sylfaen"/>
          <w:spacing w:val="27"/>
          <w:sz w:val="24"/>
          <w:szCs w:val="24"/>
        </w:rPr>
        <w:t xml:space="preserve"> </w:t>
      </w:r>
      <w:r w:rsidRPr="00C45DA8">
        <w:rPr>
          <w:rFonts w:ascii="Sylfaen" w:hAnsi="Sylfaen"/>
          <w:spacing w:val="-2"/>
          <w:sz w:val="24"/>
          <w:szCs w:val="24"/>
        </w:rPr>
        <w:t>t</w:t>
      </w:r>
      <w:r w:rsidRPr="00C45DA8">
        <w:rPr>
          <w:rFonts w:ascii="Sylfaen" w:hAnsi="Sylfaen"/>
          <w:sz w:val="24"/>
          <w:szCs w:val="24"/>
        </w:rPr>
        <w:t>he</w:t>
      </w:r>
      <w:r w:rsidRPr="00C45DA8">
        <w:rPr>
          <w:rFonts w:ascii="Sylfaen" w:hAnsi="Sylfaen"/>
          <w:spacing w:val="28"/>
          <w:sz w:val="24"/>
          <w:szCs w:val="24"/>
        </w:rPr>
        <w:t xml:space="preserve"> </w:t>
      </w:r>
      <w:r w:rsidRPr="00C45DA8">
        <w:rPr>
          <w:rFonts w:ascii="Sylfaen" w:hAnsi="Sylfaen"/>
          <w:spacing w:val="-5"/>
          <w:sz w:val="24"/>
          <w:szCs w:val="24"/>
        </w:rPr>
        <w:t>y</w:t>
      </w:r>
      <w:r w:rsidRPr="00C45DA8">
        <w:rPr>
          <w:rFonts w:ascii="Sylfaen" w:hAnsi="Sylfaen"/>
          <w:spacing w:val="4"/>
          <w:sz w:val="24"/>
          <w:szCs w:val="24"/>
        </w:rPr>
        <w:t>e</w:t>
      </w:r>
      <w:r w:rsidRPr="00C45DA8">
        <w:rPr>
          <w:rFonts w:ascii="Sylfaen" w:hAnsi="Sylfaen"/>
          <w:spacing w:val="-1"/>
          <w:sz w:val="24"/>
          <w:szCs w:val="24"/>
        </w:rPr>
        <w:t>a</w:t>
      </w:r>
      <w:r w:rsidRPr="00C45DA8">
        <w:rPr>
          <w:rFonts w:ascii="Sylfaen" w:hAnsi="Sylfaen"/>
          <w:sz w:val="24"/>
          <w:szCs w:val="24"/>
        </w:rPr>
        <w:t>r</w:t>
      </w:r>
      <w:r w:rsidRPr="00C45DA8">
        <w:rPr>
          <w:rFonts w:ascii="Sylfaen" w:hAnsi="Sylfaen"/>
          <w:spacing w:val="25"/>
          <w:sz w:val="24"/>
          <w:szCs w:val="24"/>
        </w:rPr>
        <w:t xml:space="preserve"> </w:t>
      </w:r>
      <w:r w:rsidRPr="00C45DA8">
        <w:rPr>
          <w:rFonts w:ascii="Sylfaen" w:hAnsi="Sylfaen"/>
          <w:sz w:val="24"/>
          <w:szCs w:val="24"/>
        </w:rPr>
        <w:t>b</w:t>
      </w:r>
      <w:r w:rsidRPr="00C45DA8">
        <w:rPr>
          <w:rFonts w:ascii="Sylfaen" w:hAnsi="Sylfaen"/>
          <w:spacing w:val="-1"/>
          <w:sz w:val="24"/>
          <w:szCs w:val="24"/>
        </w:rPr>
        <w:t>e</w:t>
      </w:r>
      <w:r w:rsidRPr="00C45DA8">
        <w:rPr>
          <w:rFonts w:ascii="Sylfaen" w:hAnsi="Sylfaen"/>
          <w:sz w:val="24"/>
          <w:szCs w:val="24"/>
        </w:rPr>
        <w:t>f</w:t>
      </w:r>
      <w:r w:rsidRPr="00C45DA8">
        <w:rPr>
          <w:rFonts w:ascii="Sylfaen" w:hAnsi="Sylfaen"/>
          <w:spacing w:val="1"/>
          <w:sz w:val="24"/>
          <w:szCs w:val="24"/>
        </w:rPr>
        <w:t>o</w:t>
      </w:r>
      <w:r w:rsidRPr="00C45DA8">
        <w:rPr>
          <w:rFonts w:ascii="Sylfaen" w:hAnsi="Sylfaen"/>
          <w:sz w:val="24"/>
          <w:szCs w:val="24"/>
        </w:rPr>
        <w:t>re</w:t>
      </w:r>
      <w:r w:rsidRPr="00C45DA8">
        <w:rPr>
          <w:rFonts w:ascii="Sylfaen" w:hAnsi="Sylfaen"/>
          <w:spacing w:val="24"/>
          <w:sz w:val="24"/>
          <w:szCs w:val="24"/>
        </w:rPr>
        <w:t xml:space="preserve"> </w:t>
      </w:r>
      <w:r w:rsidRPr="00C45DA8">
        <w:rPr>
          <w:rFonts w:ascii="Sylfaen" w:hAnsi="Sylfaen"/>
          <w:sz w:val="24"/>
          <w:szCs w:val="24"/>
        </w:rPr>
        <w:t>the</w:t>
      </w:r>
      <w:r w:rsidRPr="00C45DA8">
        <w:rPr>
          <w:rFonts w:ascii="Sylfaen" w:hAnsi="Sylfaen"/>
          <w:spacing w:val="26"/>
          <w:sz w:val="24"/>
          <w:szCs w:val="24"/>
        </w:rPr>
        <w:t xml:space="preserve"> </w:t>
      </w:r>
      <w:r w:rsidRPr="00C45DA8">
        <w:rPr>
          <w:rFonts w:ascii="Sylfaen" w:hAnsi="Sylfaen"/>
          <w:sz w:val="24"/>
          <w:szCs w:val="24"/>
        </w:rPr>
        <w:t>i</w:t>
      </w:r>
      <w:r w:rsidRPr="00C45DA8">
        <w:rPr>
          <w:rFonts w:ascii="Sylfaen" w:hAnsi="Sylfaen"/>
          <w:spacing w:val="1"/>
          <w:sz w:val="24"/>
          <w:szCs w:val="24"/>
        </w:rPr>
        <w:t>m</w:t>
      </w:r>
      <w:r w:rsidRPr="00C45DA8">
        <w:rPr>
          <w:rFonts w:ascii="Sylfaen" w:hAnsi="Sylfaen"/>
          <w:sz w:val="24"/>
          <w:szCs w:val="24"/>
        </w:rPr>
        <w:t>p</w:t>
      </w:r>
      <w:r w:rsidRPr="00C45DA8">
        <w:rPr>
          <w:rFonts w:ascii="Sylfaen" w:hAnsi="Sylfaen"/>
          <w:spacing w:val="1"/>
          <w:sz w:val="24"/>
          <w:szCs w:val="24"/>
        </w:rPr>
        <w:t>a</w:t>
      </w:r>
      <w:r w:rsidRPr="00C45DA8">
        <w:rPr>
          <w:rFonts w:ascii="Sylfaen" w:hAnsi="Sylfaen"/>
          <w:spacing w:val="-1"/>
          <w:sz w:val="24"/>
          <w:szCs w:val="24"/>
        </w:rPr>
        <w:t>c</w:t>
      </w:r>
      <w:r w:rsidRPr="00C45DA8">
        <w:rPr>
          <w:rFonts w:ascii="Sylfaen" w:hAnsi="Sylfaen"/>
          <w:sz w:val="24"/>
          <w:szCs w:val="24"/>
        </w:rPr>
        <w:t>t</w:t>
      </w:r>
      <w:r w:rsidRPr="00C45DA8">
        <w:rPr>
          <w:rFonts w:ascii="Sylfaen" w:hAnsi="Sylfaen"/>
          <w:spacing w:val="27"/>
          <w:sz w:val="24"/>
          <w:szCs w:val="24"/>
        </w:rPr>
        <w:t xml:space="preserve"> </w:t>
      </w:r>
      <w:r w:rsidRPr="00C45DA8">
        <w:rPr>
          <w:rFonts w:ascii="Sylfaen" w:hAnsi="Sylfaen"/>
          <w:sz w:val="24"/>
          <w:szCs w:val="24"/>
        </w:rPr>
        <w:t>surv</w:t>
      </w:r>
      <w:r w:rsidRPr="00C45DA8">
        <w:rPr>
          <w:rFonts w:ascii="Sylfaen" w:hAnsi="Sylfaen"/>
          <w:spacing w:val="1"/>
          <w:sz w:val="24"/>
          <w:szCs w:val="24"/>
        </w:rPr>
        <w:t>e</w:t>
      </w:r>
      <w:r w:rsidRPr="00C45DA8">
        <w:rPr>
          <w:rFonts w:ascii="Sylfaen" w:hAnsi="Sylfaen"/>
          <w:spacing w:val="-5"/>
          <w:sz w:val="24"/>
          <w:szCs w:val="24"/>
        </w:rPr>
        <w:t>y</w:t>
      </w:r>
      <w:r w:rsidRPr="00C45DA8">
        <w:rPr>
          <w:rFonts w:ascii="Sylfaen" w:hAnsi="Sylfaen"/>
          <w:sz w:val="24"/>
          <w:szCs w:val="24"/>
        </w:rPr>
        <w:t>.</w:t>
      </w:r>
      <w:r w:rsidRPr="00C45DA8">
        <w:rPr>
          <w:rFonts w:ascii="Sylfaen" w:hAnsi="Sylfaen"/>
          <w:spacing w:val="26"/>
          <w:sz w:val="24"/>
          <w:szCs w:val="24"/>
        </w:rPr>
        <w:t xml:space="preserve"> </w:t>
      </w:r>
      <w:r w:rsidRPr="00C45DA8">
        <w:rPr>
          <w:rFonts w:ascii="Sylfaen" w:hAnsi="Sylfaen"/>
          <w:spacing w:val="1"/>
          <w:sz w:val="24"/>
          <w:szCs w:val="24"/>
        </w:rPr>
        <w:t>W</w:t>
      </w:r>
      <w:r w:rsidRPr="00C45DA8">
        <w:rPr>
          <w:rFonts w:ascii="Sylfaen" w:hAnsi="Sylfaen"/>
          <w:sz w:val="24"/>
          <w:szCs w:val="24"/>
        </w:rPr>
        <w:t>h</w:t>
      </w:r>
      <w:r w:rsidRPr="00C45DA8">
        <w:rPr>
          <w:rFonts w:ascii="Sylfaen" w:hAnsi="Sylfaen"/>
          <w:spacing w:val="-1"/>
          <w:sz w:val="24"/>
          <w:szCs w:val="24"/>
        </w:rPr>
        <w:t>e</w:t>
      </w:r>
      <w:r w:rsidRPr="00C45DA8">
        <w:rPr>
          <w:rFonts w:ascii="Sylfaen" w:hAnsi="Sylfaen"/>
          <w:spacing w:val="1"/>
          <w:sz w:val="24"/>
          <w:szCs w:val="24"/>
        </w:rPr>
        <w:t>r</w:t>
      </w:r>
      <w:r w:rsidRPr="00C45DA8">
        <w:rPr>
          <w:rFonts w:ascii="Sylfaen" w:hAnsi="Sylfaen"/>
          <w:sz w:val="24"/>
          <w:szCs w:val="24"/>
        </w:rPr>
        <w:t>e</w:t>
      </w:r>
      <w:r w:rsidRPr="00C45DA8">
        <w:rPr>
          <w:rFonts w:ascii="Sylfaen" w:hAnsi="Sylfaen"/>
          <w:spacing w:val="25"/>
          <w:sz w:val="24"/>
          <w:szCs w:val="24"/>
        </w:rPr>
        <w:t xml:space="preserve"> </w:t>
      </w:r>
      <w:r w:rsidRPr="00C45DA8">
        <w:rPr>
          <w:rFonts w:ascii="Sylfaen" w:hAnsi="Sylfaen"/>
          <w:spacing w:val="-1"/>
          <w:sz w:val="24"/>
          <w:szCs w:val="24"/>
        </w:rPr>
        <w:t>ac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ve</w:t>
      </w:r>
      <w:r w:rsidRPr="00C45DA8">
        <w:rPr>
          <w:rFonts w:ascii="Sylfaen" w:hAnsi="Sylfaen"/>
          <w:spacing w:val="28"/>
          <w:sz w:val="24"/>
          <w:szCs w:val="24"/>
        </w:rPr>
        <w:t xml:space="preserve"> </w:t>
      </w:r>
      <w:r w:rsidRPr="00C45DA8">
        <w:rPr>
          <w:rFonts w:ascii="Sylfaen" w:hAnsi="Sylfaen"/>
          <w:sz w:val="24"/>
          <w:szCs w:val="24"/>
        </w:rPr>
        <w:t>land</w:t>
      </w:r>
      <w:r w:rsidRPr="00C45DA8">
        <w:rPr>
          <w:rFonts w:ascii="Sylfaen" w:hAnsi="Sylfaen"/>
          <w:spacing w:val="26"/>
          <w:sz w:val="24"/>
          <w:szCs w:val="24"/>
        </w:rPr>
        <w:t xml:space="preserve"> </w:t>
      </w:r>
      <w:r w:rsidRPr="00C45DA8">
        <w:rPr>
          <w:rFonts w:ascii="Sylfaen" w:hAnsi="Sylfaen"/>
          <w:sz w:val="24"/>
          <w:szCs w:val="24"/>
        </w:rPr>
        <w:t>ma</w:t>
      </w:r>
      <w:r w:rsidRPr="00C45DA8">
        <w:rPr>
          <w:rFonts w:ascii="Sylfaen" w:hAnsi="Sylfaen"/>
          <w:spacing w:val="-1"/>
          <w:sz w:val="24"/>
          <w:szCs w:val="24"/>
        </w:rPr>
        <w:t>r</w:t>
      </w:r>
      <w:r w:rsidRPr="00C45DA8">
        <w:rPr>
          <w:rFonts w:ascii="Sylfaen" w:hAnsi="Sylfaen"/>
          <w:sz w:val="24"/>
          <w:szCs w:val="24"/>
        </w:rPr>
        <w:t>k</w:t>
      </w:r>
      <w:r w:rsidRPr="00C45DA8">
        <w:rPr>
          <w:rFonts w:ascii="Sylfaen" w:hAnsi="Sylfaen"/>
          <w:spacing w:val="-1"/>
          <w:sz w:val="24"/>
          <w:szCs w:val="24"/>
        </w:rPr>
        <w:t>e</w:t>
      </w:r>
      <w:r w:rsidRPr="00C45DA8">
        <w:rPr>
          <w:rFonts w:ascii="Sylfaen" w:hAnsi="Sylfaen"/>
          <w:sz w:val="24"/>
          <w:szCs w:val="24"/>
        </w:rPr>
        <w:t>ts</w:t>
      </w:r>
      <w:r w:rsidRPr="00C45DA8">
        <w:rPr>
          <w:rFonts w:ascii="Sylfaen" w:hAnsi="Sylfaen"/>
          <w:spacing w:val="27"/>
          <w:sz w:val="24"/>
          <w:szCs w:val="24"/>
        </w:rPr>
        <w:t xml:space="preserve"> </w:t>
      </w:r>
      <w:r w:rsidRPr="00C45DA8">
        <w:rPr>
          <w:rFonts w:ascii="Sylfaen" w:hAnsi="Sylfaen"/>
          <w:sz w:val="24"/>
          <w:szCs w:val="24"/>
        </w:rPr>
        <w:t>do</w:t>
      </w:r>
      <w:r w:rsidRPr="00C45DA8">
        <w:rPr>
          <w:rFonts w:ascii="Sylfaen" w:hAnsi="Sylfaen"/>
          <w:spacing w:val="26"/>
          <w:sz w:val="24"/>
          <w:szCs w:val="24"/>
        </w:rPr>
        <w:t xml:space="preserve"> </w:t>
      </w:r>
      <w:r w:rsidRPr="00C45DA8">
        <w:rPr>
          <w:rFonts w:ascii="Sylfaen" w:hAnsi="Sylfaen"/>
          <w:sz w:val="24"/>
          <w:szCs w:val="24"/>
        </w:rPr>
        <w:t>not</w:t>
      </w:r>
      <w:r w:rsidRPr="00C45DA8">
        <w:rPr>
          <w:rFonts w:ascii="Sylfaen" w:hAnsi="Sylfaen"/>
          <w:spacing w:val="27"/>
          <w:sz w:val="24"/>
          <w:szCs w:val="24"/>
        </w:rPr>
        <w:t xml:space="preserve"> </w:t>
      </w:r>
      <w:r w:rsidRPr="00C45DA8">
        <w:rPr>
          <w:rFonts w:ascii="Sylfaen" w:hAnsi="Sylfaen"/>
          <w:spacing w:val="-3"/>
          <w:sz w:val="24"/>
          <w:szCs w:val="24"/>
        </w:rPr>
        <w:t>e</w:t>
      </w:r>
      <w:r w:rsidRPr="00C45DA8">
        <w:rPr>
          <w:rFonts w:ascii="Sylfaen" w:hAnsi="Sylfaen"/>
          <w:spacing w:val="2"/>
          <w:sz w:val="24"/>
          <w:szCs w:val="24"/>
        </w:rPr>
        <w:t>x</w:t>
      </w:r>
      <w:r w:rsidRPr="00C45DA8">
        <w:rPr>
          <w:rFonts w:ascii="Sylfaen" w:hAnsi="Sylfaen"/>
          <w:sz w:val="24"/>
          <w:szCs w:val="24"/>
        </w:rPr>
        <w:t>i</w:t>
      </w:r>
      <w:r w:rsidRPr="00C45DA8">
        <w:rPr>
          <w:rFonts w:ascii="Sylfaen" w:hAnsi="Sylfaen"/>
          <w:spacing w:val="-2"/>
          <w:sz w:val="24"/>
          <w:szCs w:val="24"/>
        </w:rPr>
        <w:t>s</w:t>
      </w:r>
      <w:r w:rsidRPr="00C45DA8">
        <w:rPr>
          <w:rFonts w:ascii="Sylfaen" w:hAnsi="Sylfaen"/>
          <w:spacing w:val="6"/>
          <w:sz w:val="24"/>
          <w:szCs w:val="24"/>
        </w:rPr>
        <w:t>t</w:t>
      </w:r>
      <w:r w:rsidRPr="00C45DA8">
        <w:rPr>
          <w:rFonts w:ascii="Sylfaen" w:hAnsi="Sylfaen"/>
          <w:sz w:val="24"/>
          <w:szCs w:val="24"/>
        </w:rPr>
        <w:t>, loss of</w:t>
      </w:r>
      <w:r w:rsidR="008F0373">
        <w:rPr>
          <w:rFonts w:ascii="Sylfaen" w:hAnsi="Sylfaen"/>
          <w:sz w:val="24"/>
          <w:szCs w:val="24"/>
        </w:rPr>
        <w:t xml:space="preserve"> </w:t>
      </w:r>
      <w:r w:rsidRPr="00C45DA8">
        <w:rPr>
          <w:rFonts w:ascii="Sylfaen" w:hAnsi="Sylfaen"/>
          <w:sz w:val="24"/>
          <w:szCs w:val="24"/>
        </w:rPr>
        <w:t>land</w:t>
      </w:r>
      <w:r w:rsidR="008F0373">
        <w:rPr>
          <w:rFonts w:ascii="Sylfaen" w:hAnsi="Sylfaen"/>
          <w:sz w:val="24"/>
          <w:szCs w:val="24"/>
        </w:rPr>
        <w:t xml:space="preserve"> </w:t>
      </w:r>
      <w:r w:rsidRPr="00C45DA8">
        <w:rPr>
          <w:rFonts w:ascii="Sylfaen" w:hAnsi="Sylfaen"/>
          <w:sz w:val="24"/>
          <w:szCs w:val="24"/>
        </w:rPr>
        <w:t>will</w:t>
      </w:r>
      <w:r w:rsidR="008F0373">
        <w:rPr>
          <w:rFonts w:ascii="Sylfaen" w:hAnsi="Sylfaen"/>
          <w:sz w:val="24"/>
          <w:szCs w:val="24"/>
        </w:rPr>
        <w:t xml:space="preserve"> </w:t>
      </w:r>
      <w:r w:rsidRPr="00C45DA8">
        <w:rPr>
          <w:rFonts w:ascii="Sylfaen" w:hAnsi="Sylfaen"/>
          <w:sz w:val="24"/>
          <w:szCs w:val="24"/>
        </w:rPr>
        <w:t>be</w:t>
      </w:r>
      <w:r w:rsidR="008F0373">
        <w:rPr>
          <w:rFonts w:ascii="Sylfaen" w:hAnsi="Sylfaen"/>
          <w:sz w:val="24"/>
          <w:szCs w:val="24"/>
        </w:rPr>
        <w:t xml:space="preserve"> </w:t>
      </w:r>
      <w:r w:rsidRPr="00C45DA8">
        <w:rPr>
          <w:rFonts w:ascii="Sylfaen" w:hAnsi="Sylfaen"/>
          <w:spacing w:val="-1"/>
          <w:sz w:val="24"/>
          <w:szCs w:val="24"/>
        </w:rPr>
        <w:t>c</w:t>
      </w:r>
      <w:r w:rsidRPr="00C45DA8">
        <w:rPr>
          <w:rFonts w:ascii="Sylfaen" w:hAnsi="Sylfaen"/>
          <w:sz w:val="24"/>
          <w:szCs w:val="24"/>
        </w:rPr>
        <w:t>ompens</w:t>
      </w:r>
      <w:r w:rsidRPr="00C45DA8">
        <w:rPr>
          <w:rFonts w:ascii="Sylfaen" w:hAnsi="Sylfaen"/>
          <w:spacing w:val="-1"/>
          <w:sz w:val="24"/>
          <w:szCs w:val="24"/>
        </w:rPr>
        <w:t>a</w:t>
      </w:r>
      <w:r w:rsidRPr="00C45DA8">
        <w:rPr>
          <w:rFonts w:ascii="Sylfaen" w:hAnsi="Sylfaen"/>
          <w:sz w:val="24"/>
          <w:szCs w:val="24"/>
        </w:rPr>
        <w:t>ted</w:t>
      </w:r>
      <w:r w:rsidR="008F0373">
        <w:rPr>
          <w:rFonts w:ascii="Sylfaen" w:hAnsi="Sylfaen"/>
          <w:sz w:val="24"/>
          <w:szCs w:val="24"/>
        </w:rPr>
        <w:t xml:space="preserve"> </w:t>
      </w:r>
      <w:r w:rsidRPr="00C45DA8">
        <w:rPr>
          <w:rFonts w:ascii="Sylfaen" w:hAnsi="Sylfaen"/>
          <w:sz w:val="24"/>
          <w:szCs w:val="24"/>
        </w:rPr>
        <w:t>b</w:t>
      </w:r>
      <w:r w:rsidRPr="00C45DA8">
        <w:rPr>
          <w:rFonts w:ascii="Sylfaen" w:hAnsi="Sylfaen"/>
          <w:spacing w:val="-1"/>
          <w:sz w:val="24"/>
          <w:szCs w:val="24"/>
        </w:rPr>
        <w:t>a</w:t>
      </w:r>
      <w:r w:rsidRPr="00C45DA8">
        <w:rPr>
          <w:rFonts w:ascii="Sylfaen" w:hAnsi="Sylfaen"/>
          <w:sz w:val="24"/>
          <w:szCs w:val="24"/>
        </w:rPr>
        <w:t>s</w:t>
      </w:r>
      <w:r w:rsidRPr="00C45DA8">
        <w:rPr>
          <w:rFonts w:ascii="Sylfaen" w:hAnsi="Sylfaen"/>
          <w:spacing w:val="-1"/>
          <w:sz w:val="24"/>
          <w:szCs w:val="24"/>
        </w:rPr>
        <w:t>e</w:t>
      </w:r>
      <w:r w:rsidRPr="00C45DA8">
        <w:rPr>
          <w:rFonts w:ascii="Sylfaen" w:hAnsi="Sylfaen"/>
          <w:sz w:val="24"/>
          <w:szCs w:val="24"/>
        </w:rPr>
        <w:t>d</w:t>
      </w:r>
      <w:r w:rsidR="008F0373">
        <w:rPr>
          <w:rFonts w:ascii="Sylfaen" w:hAnsi="Sylfaen"/>
          <w:sz w:val="24"/>
          <w:szCs w:val="24"/>
        </w:rPr>
        <w:t xml:space="preserve"> </w:t>
      </w:r>
      <w:r w:rsidRPr="00C45DA8">
        <w:rPr>
          <w:rFonts w:ascii="Sylfaen" w:hAnsi="Sylfaen"/>
          <w:sz w:val="24"/>
          <w:szCs w:val="24"/>
        </w:rPr>
        <w:t>on</w:t>
      </w:r>
      <w:r w:rsidR="008F0373">
        <w:rPr>
          <w:rFonts w:ascii="Sylfaen" w:hAnsi="Sylfaen"/>
          <w:sz w:val="24"/>
          <w:szCs w:val="24"/>
        </w:rPr>
        <w:t xml:space="preserve"> </w:t>
      </w:r>
      <w:r w:rsidRPr="00C45DA8">
        <w:rPr>
          <w:rFonts w:ascii="Sylfaen" w:hAnsi="Sylfaen"/>
          <w:spacing w:val="3"/>
          <w:sz w:val="24"/>
          <w:szCs w:val="24"/>
        </w:rPr>
        <w:t>t</w:t>
      </w:r>
      <w:r w:rsidRPr="00C45DA8">
        <w:rPr>
          <w:rFonts w:ascii="Sylfaen" w:hAnsi="Sylfaen"/>
          <w:sz w:val="24"/>
          <w:szCs w:val="24"/>
        </w:rPr>
        <w:t>he</w:t>
      </w:r>
      <w:r w:rsidR="008F0373">
        <w:rPr>
          <w:rFonts w:ascii="Sylfaen" w:hAnsi="Sylfaen"/>
          <w:sz w:val="24"/>
          <w:szCs w:val="24"/>
        </w:rPr>
        <w:t xml:space="preserve"> </w:t>
      </w:r>
      <w:r w:rsidRPr="00C45DA8">
        <w:rPr>
          <w:rFonts w:ascii="Sylfaen" w:hAnsi="Sylfaen"/>
          <w:spacing w:val="-1"/>
          <w:sz w:val="24"/>
          <w:szCs w:val="24"/>
        </w:rPr>
        <w:t>c</w:t>
      </w:r>
      <w:r w:rsidRPr="00C45DA8">
        <w:rPr>
          <w:rFonts w:ascii="Sylfaen" w:hAnsi="Sylfaen"/>
          <w:sz w:val="24"/>
          <w:szCs w:val="24"/>
        </w:rPr>
        <w:t>ost</w:t>
      </w:r>
      <w:r w:rsidR="008F0373">
        <w:rPr>
          <w:rFonts w:ascii="Sylfaen" w:hAnsi="Sylfaen"/>
          <w:sz w:val="24"/>
          <w:szCs w:val="24"/>
        </w:rPr>
        <w:t xml:space="preserve"> </w:t>
      </w:r>
      <w:r w:rsidRPr="00C45DA8">
        <w:rPr>
          <w:rFonts w:ascii="Sylfaen" w:hAnsi="Sylfaen"/>
          <w:sz w:val="24"/>
          <w:szCs w:val="24"/>
        </w:rPr>
        <w:t>of</w:t>
      </w:r>
      <w:r w:rsidR="008F0373">
        <w:rPr>
          <w:rFonts w:ascii="Sylfaen" w:hAnsi="Sylfaen"/>
          <w:sz w:val="24"/>
          <w:szCs w:val="24"/>
        </w:rPr>
        <w:t xml:space="preserve"> </w:t>
      </w:r>
      <w:r w:rsidRPr="00C45DA8">
        <w:rPr>
          <w:rFonts w:ascii="Sylfaen" w:hAnsi="Sylfaen"/>
          <w:sz w:val="24"/>
          <w:szCs w:val="24"/>
        </w:rPr>
        <w:t>r</w:t>
      </w:r>
      <w:r w:rsidRPr="00C45DA8">
        <w:rPr>
          <w:rFonts w:ascii="Sylfaen" w:hAnsi="Sylfaen"/>
          <w:spacing w:val="-2"/>
          <w:sz w:val="24"/>
          <w:szCs w:val="24"/>
        </w:rPr>
        <w:t>e</w:t>
      </w:r>
      <w:r w:rsidRPr="00C45DA8">
        <w:rPr>
          <w:rFonts w:ascii="Sylfaen" w:hAnsi="Sylfaen"/>
          <w:sz w:val="24"/>
          <w:szCs w:val="24"/>
        </w:rPr>
        <w:t>p</w:t>
      </w:r>
      <w:r w:rsidRPr="00C45DA8">
        <w:rPr>
          <w:rFonts w:ascii="Sylfaen" w:hAnsi="Sylfaen"/>
          <w:spacing w:val="-1"/>
          <w:sz w:val="24"/>
          <w:szCs w:val="24"/>
        </w:rPr>
        <w:t>r</w:t>
      </w:r>
      <w:r w:rsidRPr="00C45DA8">
        <w:rPr>
          <w:rFonts w:ascii="Sylfaen" w:hAnsi="Sylfaen"/>
          <w:sz w:val="24"/>
          <w:szCs w:val="24"/>
        </w:rPr>
        <w:t>od</w:t>
      </w:r>
      <w:r w:rsidRPr="00C45DA8">
        <w:rPr>
          <w:rFonts w:ascii="Sylfaen" w:hAnsi="Sylfaen"/>
          <w:spacing w:val="2"/>
          <w:sz w:val="24"/>
          <w:szCs w:val="24"/>
        </w:rPr>
        <w:t>u</w:t>
      </w:r>
      <w:r w:rsidRPr="00C45DA8">
        <w:rPr>
          <w:rFonts w:ascii="Sylfaen" w:hAnsi="Sylfaen"/>
          <w:spacing w:val="-1"/>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on</w:t>
      </w:r>
      <w:r w:rsidR="008F0373">
        <w:rPr>
          <w:rFonts w:ascii="Sylfaen" w:hAnsi="Sylfaen"/>
          <w:sz w:val="24"/>
          <w:szCs w:val="24"/>
        </w:rPr>
        <w:t xml:space="preserve"> </w:t>
      </w:r>
      <w:r w:rsidRPr="00C45DA8">
        <w:rPr>
          <w:rFonts w:ascii="Sylfaen" w:hAnsi="Sylfaen"/>
          <w:sz w:val="24"/>
          <w:szCs w:val="24"/>
        </w:rPr>
        <w:t>of</w:t>
      </w:r>
      <w:r w:rsidR="008F0373">
        <w:rPr>
          <w:rFonts w:ascii="Sylfaen" w:hAnsi="Sylfaen"/>
          <w:sz w:val="24"/>
          <w:szCs w:val="24"/>
        </w:rPr>
        <w:t xml:space="preserve"> </w:t>
      </w:r>
      <w:r w:rsidRPr="00C45DA8">
        <w:rPr>
          <w:rFonts w:ascii="Sylfaen" w:hAnsi="Sylfaen"/>
          <w:sz w:val="24"/>
          <w:szCs w:val="24"/>
        </w:rPr>
        <w:t>a</w:t>
      </w:r>
      <w:r w:rsidR="008F0373">
        <w:rPr>
          <w:rFonts w:ascii="Sylfaen" w:hAnsi="Sylfaen"/>
          <w:sz w:val="24"/>
          <w:szCs w:val="24"/>
        </w:rPr>
        <w:t xml:space="preserve"> </w:t>
      </w:r>
      <w:r w:rsidRPr="00C45DA8">
        <w:rPr>
          <w:rFonts w:ascii="Sylfaen" w:hAnsi="Sylfaen"/>
          <w:sz w:val="24"/>
          <w:szCs w:val="24"/>
        </w:rPr>
        <w:t>plot</w:t>
      </w:r>
      <w:r w:rsidR="008F0373">
        <w:rPr>
          <w:rFonts w:ascii="Sylfaen" w:hAnsi="Sylfaen"/>
          <w:sz w:val="24"/>
          <w:szCs w:val="24"/>
        </w:rPr>
        <w:t xml:space="preserve"> </w:t>
      </w:r>
      <w:r w:rsidRPr="00C45DA8">
        <w:rPr>
          <w:rFonts w:ascii="Sylfaen" w:hAnsi="Sylfaen"/>
          <w:sz w:val="24"/>
          <w:szCs w:val="24"/>
        </w:rPr>
        <w:t>with</w:t>
      </w:r>
      <w:r w:rsidR="008F0373">
        <w:rPr>
          <w:rFonts w:ascii="Sylfaen" w:hAnsi="Sylfaen"/>
          <w:sz w:val="24"/>
          <w:szCs w:val="24"/>
        </w:rPr>
        <w:t xml:space="preserve"> </w:t>
      </w:r>
      <w:r w:rsidRPr="00C45DA8">
        <w:rPr>
          <w:rFonts w:ascii="Sylfaen" w:hAnsi="Sylfaen"/>
          <w:spacing w:val="-1"/>
          <w:sz w:val="24"/>
          <w:szCs w:val="24"/>
        </w:rPr>
        <w:t>e</w:t>
      </w:r>
      <w:r w:rsidRPr="00C45DA8">
        <w:rPr>
          <w:rFonts w:ascii="Sylfaen" w:hAnsi="Sylfaen"/>
          <w:sz w:val="24"/>
          <w:szCs w:val="24"/>
        </w:rPr>
        <w:t>qu</w:t>
      </w:r>
      <w:r w:rsidRPr="00C45DA8">
        <w:rPr>
          <w:rFonts w:ascii="Sylfaen" w:hAnsi="Sylfaen"/>
          <w:spacing w:val="-1"/>
          <w:sz w:val="24"/>
          <w:szCs w:val="24"/>
        </w:rPr>
        <w:t>a</w:t>
      </w:r>
      <w:r w:rsidRPr="00C45DA8">
        <w:rPr>
          <w:rFonts w:ascii="Sylfaen" w:hAnsi="Sylfaen"/>
          <w:sz w:val="24"/>
          <w:szCs w:val="24"/>
        </w:rPr>
        <w:t xml:space="preserve">l </w:t>
      </w:r>
      <w:r w:rsidRPr="00C45DA8">
        <w:rPr>
          <w:rFonts w:ascii="Sylfaen" w:hAnsi="Sylfaen"/>
          <w:spacing w:val="-1"/>
          <w:sz w:val="24"/>
          <w:szCs w:val="24"/>
        </w:rPr>
        <w:t>c</w:t>
      </w:r>
      <w:r w:rsidRPr="00C45DA8">
        <w:rPr>
          <w:rFonts w:ascii="Sylfaen" w:hAnsi="Sylfaen"/>
          <w:sz w:val="24"/>
          <w:szCs w:val="24"/>
        </w:rPr>
        <w:t>h</w:t>
      </w:r>
      <w:r w:rsidRPr="00C45DA8">
        <w:rPr>
          <w:rFonts w:ascii="Sylfaen" w:hAnsi="Sylfaen"/>
          <w:spacing w:val="-1"/>
          <w:sz w:val="24"/>
          <w:szCs w:val="24"/>
        </w:rPr>
        <w:t>a</w:t>
      </w:r>
      <w:r w:rsidRPr="00C45DA8">
        <w:rPr>
          <w:rFonts w:ascii="Sylfaen" w:hAnsi="Sylfaen"/>
          <w:sz w:val="24"/>
          <w:szCs w:val="24"/>
        </w:rPr>
        <w:t>ra</w:t>
      </w:r>
      <w:r w:rsidRPr="00C45DA8">
        <w:rPr>
          <w:rFonts w:ascii="Sylfaen" w:hAnsi="Sylfaen"/>
          <w:spacing w:val="-1"/>
          <w:sz w:val="24"/>
          <w:szCs w:val="24"/>
        </w:rPr>
        <w:t>c</w:t>
      </w:r>
      <w:r w:rsidRPr="00C45DA8">
        <w:rPr>
          <w:rFonts w:ascii="Sylfaen" w:hAnsi="Sylfaen"/>
          <w:sz w:val="24"/>
          <w:szCs w:val="24"/>
        </w:rPr>
        <w:t>te</w:t>
      </w:r>
      <w:r w:rsidRPr="00C45DA8">
        <w:rPr>
          <w:rFonts w:ascii="Sylfaen" w:hAnsi="Sylfaen"/>
          <w:spacing w:val="-1"/>
          <w:sz w:val="24"/>
          <w:szCs w:val="24"/>
        </w:rPr>
        <w:t>r</w:t>
      </w:r>
      <w:r w:rsidRPr="00C45DA8">
        <w:rPr>
          <w:rFonts w:ascii="Sylfaen" w:hAnsi="Sylfaen"/>
          <w:sz w:val="24"/>
          <w:szCs w:val="24"/>
        </w:rPr>
        <w:t>is</w:t>
      </w:r>
      <w:r w:rsidRPr="00C45DA8">
        <w:rPr>
          <w:rFonts w:ascii="Sylfaen" w:hAnsi="Sylfaen"/>
          <w:spacing w:val="1"/>
          <w:sz w:val="24"/>
          <w:szCs w:val="24"/>
        </w:rPr>
        <w:t>t</w:t>
      </w:r>
      <w:r w:rsidRPr="00C45DA8">
        <w:rPr>
          <w:rFonts w:ascii="Sylfaen" w:hAnsi="Sylfaen"/>
          <w:sz w:val="24"/>
          <w:szCs w:val="24"/>
        </w:rPr>
        <w:t>ics,</w:t>
      </w:r>
      <w:r w:rsidRPr="00C45DA8">
        <w:rPr>
          <w:rFonts w:ascii="Sylfaen" w:hAnsi="Sylfaen"/>
          <w:spacing w:val="2"/>
          <w:sz w:val="24"/>
          <w:szCs w:val="24"/>
        </w:rPr>
        <w:t xml:space="preserve"> </w:t>
      </w:r>
      <w:r w:rsidRPr="00C45DA8">
        <w:rPr>
          <w:rFonts w:ascii="Sylfaen" w:hAnsi="Sylfaen"/>
          <w:spacing w:val="-1"/>
          <w:sz w:val="24"/>
          <w:szCs w:val="24"/>
        </w:rPr>
        <w:t>a</w:t>
      </w:r>
      <w:r w:rsidRPr="00C45DA8">
        <w:rPr>
          <w:rFonts w:ascii="Sylfaen" w:hAnsi="Sylfaen"/>
          <w:spacing w:val="1"/>
          <w:sz w:val="24"/>
          <w:szCs w:val="24"/>
        </w:rPr>
        <w:t>c</w:t>
      </w:r>
      <w:r w:rsidRPr="00C45DA8">
        <w:rPr>
          <w:rFonts w:ascii="Sylfaen" w:hAnsi="Sylfaen"/>
          <w:spacing w:val="-1"/>
          <w:sz w:val="24"/>
          <w:szCs w:val="24"/>
        </w:rPr>
        <w:t>ce</w:t>
      </w:r>
      <w:r w:rsidRPr="00C45DA8">
        <w:rPr>
          <w:rFonts w:ascii="Sylfaen" w:hAnsi="Sylfaen"/>
          <w:sz w:val="24"/>
          <w:szCs w:val="24"/>
        </w:rPr>
        <w:t>ss</w:t>
      </w:r>
      <w:r w:rsidRPr="00C45DA8">
        <w:rPr>
          <w:rFonts w:ascii="Sylfaen" w:hAnsi="Sylfaen"/>
          <w:spacing w:val="3"/>
          <w:sz w:val="24"/>
          <w:szCs w:val="24"/>
        </w:rPr>
        <w:t xml:space="preserve"> </w:t>
      </w:r>
      <w:r w:rsidRPr="00C45DA8">
        <w:rPr>
          <w:rFonts w:ascii="Sylfaen" w:hAnsi="Sylfaen"/>
          <w:spacing w:val="-1"/>
          <w:sz w:val="24"/>
          <w:szCs w:val="24"/>
        </w:rPr>
        <w:t>a</w:t>
      </w:r>
      <w:r w:rsidRPr="00C45DA8">
        <w:rPr>
          <w:rFonts w:ascii="Sylfaen" w:hAnsi="Sylfaen"/>
          <w:spacing w:val="2"/>
          <w:sz w:val="24"/>
          <w:szCs w:val="24"/>
        </w:rPr>
        <w:t>n</w:t>
      </w:r>
      <w:r w:rsidRPr="00C45DA8">
        <w:rPr>
          <w:rFonts w:ascii="Sylfaen" w:hAnsi="Sylfaen"/>
          <w:sz w:val="24"/>
          <w:szCs w:val="24"/>
        </w:rPr>
        <w:t>d</w:t>
      </w:r>
      <w:r w:rsidRPr="00C45DA8">
        <w:rPr>
          <w:rFonts w:ascii="Sylfaen" w:hAnsi="Sylfaen"/>
          <w:spacing w:val="2"/>
          <w:sz w:val="24"/>
          <w:szCs w:val="24"/>
        </w:rPr>
        <w:t xml:space="preserve"> </w:t>
      </w:r>
      <w:r w:rsidRPr="00C45DA8">
        <w:rPr>
          <w:rFonts w:ascii="Sylfaen" w:hAnsi="Sylfaen"/>
          <w:sz w:val="24"/>
          <w:szCs w:val="24"/>
        </w:rPr>
        <w:t>p</w:t>
      </w:r>
      <w:r w:rsidRPr="00C45DA8">
        <w:rPr>
          <w:rFonts w:ascii="Sylfaen" w:hAnsi="Sylfaen"/>
          <w:spacing w:val="-1"/>
          <w:sz w:val="24"/>
          <w:szCs w:val="24"/>
        </w:rPr>
        <w:t>r</w:t>
      </w:r>
      <w:r w:rsidRPr="00C45DA8">
        <w:rPr>
          <w:rFonts w:ascii="Sylfaen" w:hAnsi="Sylfaen"/>
          <w:sz w:val="24"/>
          <w:szCs w:val="24"/>
        </w:rPr>
        <w:t>odu</w:t>
      </w:r>
      <w:r w:rsidRPr="00C45DA8">
        <w:rPr>
          <w:rFonts w:ascii="Sylfaen" w:hAnsi="Sylfaen"/>
          <w:spacing w:val="-1"/>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vi</w:t>
      </w:r>
      <w:r w:rsidRPr="00C45DA8">
        <w:rPr>
          <w:rFonts w:ascii="Sylfaen" w:hAnsi="Sylfaen"/>
          <w:spacing w:val="3"/>
          <w:sz w:val="24"/>
          <w:szCs w:val="24"/>
        </w:rPr>
        <w:t>t</w:t>
      </w:r>
      <w:r w:rsidRPr="00C45DA8">
        <w:rPr>
          <w:rFonts w:ascii="Sylfaen" w:hAnsi="Sylfaen"/>
          <w:sz w:val="24"/>
          <w:szCs w:val="24"/>
        </w:rPr>
        <w:t>y</w:t>
      </w:r>
      <w:r w:rsidRPr="00C45DA8">
        <w:rPr>
          <w:rFonts w:ascii="Sylfaen" w:hAnsi="Sylfaen"/>
          <w:spacing w:val="-5"/>
          <w:sz w:val="24"/>
          <w:szCs w:val="24"/>
        </w:rPr>
        <w:t xml:space="preserve"> </w:t>
      </w:r>
      <w:r w:rsidRPr="00C45DA8">
        <w:rPr>
          <w:rFonts w:ascii="Sylfaen" w:hAnsi="Sylfaen"/>
          <w:sz w:val="24"/>
          <w:szCs w:val="24"/>
        </w:rPr>
        <w:t>to</w:t>
      </w:r>
      <w:r w:rsidRPr="00C45DA8">
        <w:rPr>
          <w:rFonts w:ascii="Sylfaen" w:hAnsi="Sylfaen"/>
          <w:spacing w:val="3"/>
          <w:sz w:val="24"/>
          <w:szCs w:val="24"/>
        </w:rPr>
        <w:t xml:space="preserve"> </w:t>
      </w:r>
      <w:r w:rsidRPr="00C45DA8">
        <w:rPr>
          <w:rFonts w:ascii="Sylfaen" w:hAnsi="Sylfaen"/>
          <w:sz w:val="24"/>
          <w:szCs w:val="24"/>
        </w:rPr>
        <w:t>the</w:t>
      </w:r>
      <w:r w:rsidRPr="00C45DA8">
        <w:rPr>
          <w:rFonts w:ascii="Sylfaen" w:hAnsi="Sylfaen"/>
          <w:spacing w:val="2"/>
          <w:sz w:val="24"/>
          <w:szCs w:val="24"/>
        </w:rPr>
        <w:t xml:space="preserve"> </w:t>
      </w:r>
      <w:r w:rsidRPr="00C45DA8">
        <w:rPr>
          <w:rFonts w:ascii="Sylfaen" w:hAnsi="Sylfaen"/>
          <w:sz w:val="24"/>
          <w:szCs w:val="24"/>
        </w:rPr>
        <w:t>plot</w:t>
      </w:r>
      <w:r w:rsidRPr="00C45DA8">
        <w:rPr>
          <w:rFonts w:ascii="Sylfaen" w:hAnsi="Sylfaen"/>
          <w:spacing w:val="3"/>
          <w:sz w:val="24"/>
          <w:szCs w:val="24"/>
        </w:rPr>
        <w:t xml:space="preserve"> </w:t>
      </w:r>
      <w:r w:rsidRPr="00C45DA8">
        <w:rPr>
          <w:rFonts w:ascii="Sylfaen" w:hAnsi="Sylfaen"/>
          <w:sz w:val="24"/>
          <w:szCs w:val="24"/>
        </w:rPr>
        <w:t>los</w:t>
      </w:r>
      <w:r w:rsidRPr="00C45DA8">
        <w:rPr>
          <w:rFonts w:ascii="Sylfaen" w:hAnsi="Sylfaen"/>
          <w:spacing w:val="1"/>
          <w:sz w:val="24"/>
          <w:szCs w:val="24"/>
        </w:rPr>
        <w:t>t</w:t>
      </w:r>
      <w:r w:rsidRPr="00C45DA8">
        <w:rPr>
          <w:rFonts w:ascii="Sylfaen" w:hAnsi="Sylfaen"/>
          <w:sz w:val="24"/>
          <w:szCs w:val="24"/>
        </w:rPr>
        <w:t>.</w:t>
      </w:r>
      <w:r w:rsidRPr="00C45DA8">
        <w:rPr>
          <w:rFonts w:ascii="Sylfaen" w:hAnsi="Sylfaen"/>
          <w:spacing w:val="2"/>
          <w:sz w:val="24"/>
          <w:szCs w:val="24"/>
        </w:rPr>
        <w:t xml:space="preserve"> </w:t>
      </w:r>
      <w:r w:rsidRPr="00C45DA8">
        <w:rPr>
          <w:rFonts w:ascii="Sylfaen" w:hAnsi="Sylfaen"/>
          <w:sz w:val="24"/>
          <w:szCs w:val="24"/>
        </w:rPr>
        <w:t>A</w:t>
      </w:r>
      <w:r w:rsidRPr="00C45DA8">
        <w:rPr>
          <w:rFonts w:ascii="Sylfaen" w:hAnsi="Sylfaen"/>
          <w:spacing w:val="2"/>
          <w:sz w:val="24"/>
          <w:szCs w:val="24"/>
        </w:rPr>
        <w:t xml:space="preserve"> </w:t>
      </w:r>
      <w:r w:rsidRPr="00C45DA8">
        <w:rPr>
          <w:rFonts w:ascii="Sylfaen" w:hAnsi="Sylfaen"/>
          <w:spacing w:val="-1"/>
          <w:sz w:val="24"/>
          <w:szCs w:val="24"/>
        </w:rPr>
        <w:t>c</w:t>
      </w:r>
      <w:r w:rsidRPr="00C45DA8">
        <w:rPr>
          <w:rFonts w:ascii="Sylfaen" w:hAnsi="Sylfaen"/>
          <w:sz w:val="24"/>
          <w:szCs w:val="24"/>
        </w:rPr>
        <w:t>le</w:t>
      </w:r>
      <w:r w:rsidRPr="00C45DA8">
        <w:rPr>
          <w:rFonts w:ascii="Sylfaen" w:hAnsi="Sylfaen"/>
          <w:spacing w:val="-1"/>
          <w:sz w:val="24"/>
          <w:szCs w:val="24"/>
        </w:rPr>
        <w:t>a</w:t>
      </w:r>
      <w:r w:rsidRPr="00C45DA8">
        <w:rPr>
          <w:rFonts w:ascii="Sylfaen" w:hAnsi="Sylfaen"/>
          <w:sz w:val="24"/>
          <w:szCs w:val="24"/>
        </w:rPr>
        <w:t>r</w:t>
      </w:r>
      <w:r w:rsidRPr="00C45DA8">
        <w:rPr>
          <w:rFonts w:ascii="Sylfaen" w:hAnsi="Sylfaen"/>
          <w:spacing w:val="1"/>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luation</w:t>
      </w:r>
      <w:r w:rsidRPr="00C45DA8">
        <w:rPr>
          <w:rFonts w:ascii="Sylfaen" w:hAnsi="Sylfaen"/>
          <w:spacing w:val="3"/>
          <w:sz w:val="24"/>
          <w:szCs w:val="24"/>
        </w:rPr>
        <w:t xml:space="preserve"> </w:t>
      </w:r>
      <w:r w:rsidRPr="00C45DA8">
        <w:rPr>
          <w:rFonts w:ascii="Sylfaen" w:hAnsi="Sylfaen"/>
          <w:sz w:val="24"/>
          <w:szCs w:val="24"/>
        </w:rPr>
        <w:t>methodolo</w:t>
      </w:r>
      <w:r w:rsidRPr="00C45DA8">
        <w:rPr>
          <w:rFonts w:ascii="Sylfaen" w:hAnsi="Sylfaen"/>
          <w:spacing w:val="3"/>
          <w:sz w:val="24"/>
          <w:szCs w:val="24"/>
        </w:rPr>
        <w:t>g</w:t>
      </w:r>
      <w:r w:rsidRPr="00C45DA8">
        <w:rPr>
          <w:rFonts w:ascii="Sylfaen" w:hAnsi="Sylfaen"/>
          <w:sz w:val="24"/>
          <w:szCs w:val="24"/>
        </w:rPr>
        <w:t>y</w:t>
      </w:r>
      <w:r w:rsidRPr="00C45DA8">
        <w:rPr>
          <w:rFonts w:ascii="Sylfaen" w:hAnsi="Sylfaen"/>
          <w:spacing w:val="-3"/>
          <w:sz w:val="24"/>
          <w:szCs w:val="24"/>
        </w:rPr>
        <w:t xml:space="preserve"> </w:t>
      </w:r>
      <w:r w:rsidRPr="00C45DA8">
        <w:rPr>
          <w:rFonts w:ascii="Sylfaen" w:hAnsi="Sylfaen"/>
          <w:sz w:val="24"/>
          <w:szCs w:val="24"/>
        </w:rPr>
        <w:t>for</w:t>
      </w:r>
      <w:r w:rsidRPr="00C45DA8">
        <w:rPr>
          <w:rFonts w:ascii="Sylfaen" w:hAnsi="Sylfaen"/>
          <w:spacing w:val="1"/>
          <w:sz w:val="24"/>
          <w:szCs w:val="24"/>
        </w:rPr>
        <w:t xml:space="preserve"> </w:t>
      </w:r>
      <w:r w:rsidRPr="00C45DA8">
        <w:rPr>
          <w:rFonts w:ascii="Sylfaen" w:hAnsi="Sylfaen"/>
          <w:sz w:val="24"/>
          <w:szCs w:val="24"/>
        </w:rPr>
        <w:t>the</w:t>
      </w:r>
      <w:r w:rsidRPr="00C45DA8">
        <w:rPr>
          <w:rFonts w:ascii="Sylfaen" w:hAnsi="Sylfaen"/>
          <w:spacing w:val="2"/>
          <w:sz w:val="24"/>
          <w:szCs w:val="24"/>
        </w:rPr>
        <w:t>s</w:t>
      </w:r>
      <w:r w:rsidRPr="00C45DA8">
        <w:rPr>
          <w:rFonts w:ascii="Sylfaen" w:hAnsi="Sylfaen"/>
          <w:sz w:val="24"/>
          <w:szCs w:val="24"/>
        </w:rPr>
        <w:t>e</w:t>
      </w:r>
      <w:r w:rsidRPr="00C45DA8">
        <w:rPr>
          <w:rFonts w:ascii="Sylfaen" w:hAnsi="Sylfaen"/>
          <w:spacing w:val="1"/>
          <w:sz w:val="24"/>
          <w:szCs w:val="24"/>
        </w:rPr>
        <w:t xml:space="preserve"> </w:t>
      </w:r>
      <w:r w:rsidRPr="00C45DA8">
        <w:rPr>
          <w:rFonts w:ascii="Sylfaen" w:hAnsi="Sylfaen"/>
          <w:spacing w:val="-1"/>
          <w:sz w:val="24"/>
          <w:szCs w:val="24"/>
        </w:rPr>
        <w:t>ca</w:t>
      </w:r>
      <w:r w:rsidRPr="00C45DA8">
        <w:rPr>
          <w:rFonts w:ascii="Sylfaen" w:hAnsi="Sylfaen"/>
          <w:spacing w:val="2"/>
          <w:sz w:val="24"/>
          <w:szCs w:val="24"/>
        </w:rPr>
        <w:t>s</w:t>
      </w:r>
      <w:r w:rsidRPr="00C45DA8">
        <w:rPr>
          <w:rFonts w:ascii="Sylfaen" w:hAnsi="Sylfaen"/>
          <w:spacing w:val="1"/>
          <w:sz w:val="24"/>
          <w:szCs w:val="24"/>
        </w:rPr>
        <w:t>e</w:t>
      </w:r>
      <w:r w:rsidRPr="00C45DA8">
        <w:rPr>
          <w:rFonts w:ascii="Sylfaen" w:hAnsi="Sylfaen"/>
          <w:sz w:val="24"/>
          <w:szCs w:val="24"/>
        </w:rPr>
        <w:t>s will</w:t>
      </w:r>
      <w:r w:rsidRPr="00C45DA8">
        <w:rPr>
          <w:rFonts w:ascii="Sylfaen" w:hAnsi="Sylfaen"/>
          <w:spacing w:val="1"/>
          <w:sz w:val="24"/>
          <w:szCs w:val="24"/>
        </w:rPr>
        <w:t xml:space="preserve"> </w:t>
      </w:r>
      <w:r w:rsidRPr="00C45DA8">
        <w:rPr>
          <w:rFonts w:ascii="Sylfaen" w:hAnsi="Sylfaen"/>
          <w:sz w:val="24"/>
          <w:szCs w:val="24"/>
        </w:rPr>
        <w:t>be</w:t>
      </w:r>
      <w:r w:rsidRPr="00C45DA8">
        <w:rPr>
          <w:rFonts w:ascii="Sylfaen" w:hAnsi="Sylfaen"/>
          <w:spacing w:val="-1"/>
          <w:sz w:val="24"/>
          <w:szCs w:val="24"/>
        </w:rPr>
        <w:t xml:space="preserve"> </w:t>
      </w:r>
      <w:r w:rsidRPr="00C45DA8">
        <w:rPr>
          <w:rFonts w:ascii="Sylfaen" w:hAnsi="Sylfaen"/>
          <w:sz w:val="24"/>
          <w:szCs w:val="24"/>
        </w:rPr>
        <w:t>d</w:t>
      </w:r>
      <w:r w:rsidRPr="00C45DA8">
        <w:rPr>
          <w:rFonts w:ascii="Sylfaen" w:hAnsi="Sylfaen"/>
          <w:spacing w:val="-1"/>
          <w:sz w:val="24"/>
          <w:szCs w:val="24"/>
        </w:rPr>
        <w:t>e</w:t>
      </w:r>
      <w:r w:rsidRPr="00C45DA8">
        <w:rPr>
          <w:rFonts w:ascii="Sylfaen" w:hAnsi="Sylfaen"/>
          <w:sz w:val="24"/>
          <w:szCs w:val="24"/>
        </w:rPr>
        <w:t>tailed in RAPs.</w:t>
      </w:r>
    </w:p>
    <w:p w14:paraId="2696F448" w14:textId="77777777" w:rsidR="00863506" w:rsidRPr="00C45DA8" w:rsidRDefault="00863506" w:rsidP="00C45DA8">
      <w:pPr>
        <w:spacing w:before="16" w:line="260" w:lineRule="exact"/>
        <w:jc w:val="both"/>
        <w:rPr>
          <w:rFonts w:ascii="Sylfaen" w:hAnsi="Sylfaen"/>
          <w:sz w:val="26"/>
          <w:szCs w:val="26"/>
        </w:rPr>
      </w:pPr>
    </w:p>
    <w:p w14:paraId="082647D9" w14:textId="77777777" w:rsidR="00863506" w:rsidRPr="00C45DA8" w:rsidRDefault="001B4369" w:rsidP="00C45DA8">
      <w:pPr>
        <w:ind w:right="68"/>
        <w:jc w:val="both"/>
        <w:rPr>
          <w:rFonts w:ascii="Sylfaen" w:hAnsi="Sylfaen"/>
          <w:sz w:val="24"/>
          <w:szCs w:val="24"/>
        </w:rPr>
      </w:pPr>
      <w:r w:rsidRPr="00C45DA8">
        <w:rPr>
          <w:rFonts w:ascii="Sylfaen" w:hAnsi="Sylfaen"/>
          <w:spacing w:val="-3"/>
          <w:sz w:val="24"/>
          <w:szCs w:val="24"/>
        </w:rPr>
        <w:t>I</w:t>
      </w:r>
      <w:r w:rsidRPr="00C45DA8">
        <w:rPr>
          <w:rFonts w:ascii="Sylfaen" w:hAnsi="Sylfaen"/>
          <w:sz w:val="24"/>
          <w:szCs w:val="24"/>
        </w:rPr>
        <w:t>f</w:t>
      </w:r>
      <w:r w:rsidRPr="00C45DA8">
        <w:rPr>
          <w:rFonts w:ascii="Sylfaen" w:hAnsi="Sylfaen"/>
          <w:spacing w:val="3"/>
          <w:sz w:val="24"/>
          <w:szCs w:val="24"/>
        </w:rPr>
        <w:t xml:space="preserve"> </w:t>
      </w:r>
      <w:r w:rsidRPr="00C45DA8">
        <w:rPr>
          <w:rFonts w:ascii="Sylfaen" w:hAnsi="Sylfaen"/>
          <w:sz w:val="24"/>
          <w:szCs w:val="24"/>
        </w:rPr>
        <w:t>d</w:t>
      </w:r>
      <w:r w:rsidRPr="00C45DA8">
        <w:rPr>
          <w:rFonts w:ascii="Sylfaen" w:hAnsi="Sylfaen"/>
          <w:spacing w:val="-1"/>
          <w:sz w:val="24"/>
          <w:szCs w:val="24"/>
        </w:rPr>
        <w:t>a</w:t>
      </w:r>
      <w:r w:rsidRPr="00C45DA8">
        <w:rPr>
          <w:rFonts w:ascii="Sylfaen" w:hAnsi="Sylfaen"/>
          <w:sz w:val="24"/>
          <w:szCs w:val="24"/>
        </w:rPr>
        <w:t>m</w:t>
      </w:r>
      <w:r w:rsidRPr="00C45DA8">
        <w:rPr>
          <w:rFonts w:ascii="Sylfaen" w:hAnsi="Sylfaen"/>
          <w:spacing w:val="2"/>
          <w:sz w:val="24"/>
          <w:szCs w:val="24"/>
        </w:rPr>
        <w:t>a</w:t>
      </w:r>
      <w:r w:rsidRPr="00C45DA8">
        <w:rPr>
          <w:rFonts w:ascii="Sylfaen" w:hAnsi="Sylfaen"/>
          <w:sz w:val="24"/>
          <w:szCs w:val="24"/>
        </w:rPr>
        <w:t>g</w:t>
      </w:r>
      <w:r w:rsidRPr="00C45DA8">
        <w:rPr>
          <w:rFonts w:ascii="Sylfaen" w:hAnsi="Sylfaen"/>
          <w:spacing w:val="-1"/>
          <w:sz w:val="24"/>
          <w:szCs w:val="24"/>
        </w:rPr>
        <w:t>e</w:t>
      </w:r>
      <w:r w:rsidRPr="00C45DA8">
        <w:rPr>
          <w:rFonts w:ascii="Sylfaen" w:hAnsi="Sylfaen"/>
          <w:sz w:val="24"/>
          <w:szCs w:val="24"/>
        </w:rPr>
        <w:t>s</w:t>
      </w:r>
      <w:r w:rsidRPr="00C45DA8">
        <w:rPr>
          <w:rFonts w:ascii="Sylfaen" w:hAnsi="Sylfaen"/>
          <w:spacing w:val="2"/>
          <w:sz w:val="24"/>
          <w:szCs w:val="24"/>
        </w:rPr>
        <w:t xml:space="preserve"> </w:t>
      </w:r>
      <w:r w:rsidRPr="00C45DA8">
        <w:rPr>
          <w:rFonts w:ascii="Sylfaen" w:hAnsi="Sylfaen"/>
          <w:sz w:val="24"/>
          <w:szCs w:val="24"/>
        </w:rPr>
        <w:t>to</w:t>
      </w:r>
      <w:r w:rsidRPr="00C45DA8">
        <w:rPr>
          <w:rFonts w:ascii="Sylfaen" w:hAnsi="Sylfaen"/>
          <w:spacing w:val="2"/>
          <w:sz w:val="24"/>
          <w:szCs w:val="24"/>
        </w:rPr>
        <w:t xml:space="preserve"> </w:t>
      </w:r>
      <w:r w:rsidRPr="00C45DA8">
        <w:rPr>
          <w:rFonts w:ascii="Sylfaen" w:hAnsi="Sylfaen"/>
          <w:sz w:val="24"/>
          <w:szCs w:val="24"/>
        </w:rPr>
        <w:t>r</w:t>
      </w:r>
      <w:r w:rsidRPr="00C45DA8">
        <w:rPr>
          <w:rFonts w:ascii="Sylfaen" w:hAnsi="Sylfaen"/>
          <w:spacing w:val="-2"/>
          <w:sz w:val="24"/>
          <w:szCs w:val="24"/>
        </w:rPr>
        <w:t>e</w:t>
      </w:r>
      <w:r w:rsidRPr="00C45DA8">
        <w:rPr>
          <w:rFonts w:ascii="Sylfaen" w:hAnsi="Sylfaen"/>
          <w:sz w:val="24"/>
          <w:szCs w:val="24"/>
        </w:rPr>
        <w:t>siden</w:t>
      </w:r>
      <w:r w:rsidRPr="00C45DA8">
        <w:rPr>
          <w:rFonts w:ascii="Sylfaen" w:hAnsi="Sylfaen"/>
          <w:spacing w:val="1"/>
          <w:sz w:val="24"/>
          <w:szCs w:val="24"/>
        </w:rPr>
        <w:t>c</w:t>
      </w:r>
      <w:r w:rsidRPr="00C45DA8">
        <w:rPr>
          <w:rFonts w:ascii="Sylfaen" w:hAnsi="Sylfaen"/>
          <w:spacing w:val="-1"/>
          <w:sz w:val="24"/>
          <w:szCs w:val="24"/>
        </w:rPr>
        <w:t>e</w:t>
      </w:r>
      <w:r w:rsidRPr="00C45DA8">
        <w:rPr>
          <w:rFonts w:ascii="Sylfaen" w:hAnsi="Sylfaen"/>
          <w:sz w:val="24"/>
          <w:szCs w:val="24"/>
        </w:rPr>
        <w:t>s</w:t>
      </w:r>
      <w:r w:rsidRPr="00C45DA8">
        <w:rPr>
          <w:rFonts w:ascii="Sylfaen" w:hAnsi="Sylfaen"/>
          <w:spacing w:val="2"/>
          <w:sz w:val="24"/>
          <w:szCs w:val="24"/>
        </w:rPr>
        <w:t xml:space="preserve"> </w:t>
      </w:r>
      <w:r w:rsidRPr="00C45DA8">
        <w:rPr>
          <w:rFonts w:ascii="Sylfaen" w:hAnsi="Sylfaen"/>
          <w:sz w:val="24"/>
          <w:szCs w:val="24"/>
        </w:rPr>
        <w:t>or</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om</w:t>
      </w:r>
      <w:r w:rsidRPr="00C45DA8">
        <w:rPr>
          <w:rFonts w:ascii="Sylfaen" w:hAnsi="Sylfaen"/>
          <w:spacing w:val="1"/>
          <w:sz w:val="24"/>
          <w:szCs w:val="24"/>
        </w:rPr>
        <w:t>m</w:t>
      </w:r>
      <w:r w:rsidRPr="00C45DA8">
        <w:rPr>
          <w:rFonts w:ascii="Sylfaen" w:hAnsi="Sylfaen"/>
          <w:spacing w:val="-1"/>
          <w:sz w:val="24"/>
          <w:szCs w:val="24"/>
        </w:rPr>
        <w:t>e</w:t>
      </w:r>
      <w:r w:rsidRPr="00C45DA8">
        <w:rPr>
          <w:rFonts w:ascii="Sylfaen" w:hAnsi="Sylfaen"/>
          <w:spacing w:val="1"/>
          <w:sz w:val="24"/>
          <w:szCs w:val="24"/>
        </w:rPr>
        <w:t>r</w:t>
      </w:r>
      <w:r w:rsidRPr="00C45DA8">
        <w:rPr>
          <w:rFonts w:ascii="Sylfaen" w:hAnsi="Sylfaen"/>
          <w:spacing w:val="-1"/>
          <w:sz w:val="24"/>
          <w:szCs w:val="24"/>
        </w:rPr>
        <w:t>c</w:t>
      </w:r>
      <w:r w:rsidRPr="00C45DA8">
        <w:rPr>
          <w:rFonts w:ascii="Sylfaen" w:hAnsi="Sylfaen"/>
          <w:sz w:val="24"/>
          <w:szCs w:val="24"/>
        </w:rPr>
        <w:t>ial</w:t>
      </w:r>
      <w:r w:rsidRPr="00C45DA8">
        <w:rPr>
          <w:rFonts w:ascii="Sylfaen" w:hAnsi="Sylfaen"/>
          <w:spacing w:val="1"/>
          <w:sz w:val="24"/>
          <w:szCs w:val="24"/>
        </w:rPr>
        <w:t xml:space="preserve"> </w:t>
      </w:r>
      <w:r w:rsidRPr="00C45DA8">
        <w:rPr>
          <w:rFonts w:ascii="Sylfaen" w:hAnsi="Sylfaen"/>
          <w:sz w:val="24"/>
          <w:szCs w:val="24"/>
        </w:rPr>
        <w:t>str</w:t>
      </w:r>
      <w:r w:rsidRPr="00C45DA8">
        <w:rPr>
          <w:rFonts w:ascii="Sylfaen" w:hAnsi="Sylfaen"/>
          <w:spacing w:val="3"/>
          <w:sz w:val="24"/>
          <w:szCs w:val="24"/>
        </w:rPr>
        <w:t>u</w:t>
      </w:r>
      <w:r w:rsidRPr="00C45DA8">
        <w:rPr>
          <w:rFonts w:ascii="Sylfaen" w:hAnsi="Sylfaen"/>
          <w:spacing w:val="1"/>
          <w:sz w:val="24"/>
          <w:szCs w:val="24"/>
        </w:rPr>
        <w:t>c</w:t>
      </w:r>
      <w:r w:rsidRPr="00C45DA8">
        <w:rPr>
          <w:rFonts w:ascii="Sylfaen" w:hAnsi="Sylfaen"/>
          <w:sz w:val="24"/>
          <w:szCs w:val="24"/>
        </w:rPr>
        <w:t>tur</w:t>
      </w:r>
      <w:r w:rsidRPr="00C45DA8">
        <w:rPr>
          <w:rFonts w:ascii="Sylfaen" w:hAnsi="Sylfaen"/>
          <w:spacing w:val="-1"/>
          <w:sz w:val="24"/>
          <w:szCs w:val="24"/>
        </w:rPr>
        <w:t>e</w:t>
      </w:r>
      <w:r w:rsidRPr="00C45DA8">
        <w:rPr>
          <w:rFonts w:ascii="Sylfaen" w:hAnsi="Sylfaen"/>
          <w:sz w:val="24"/>
          <w:szCs w:val="24"/>
        </w:rPr>
        <w:t>s</w:t>
      </w:r>
      <w:r w:rsidRPr="00C45DA8">
        <w:rPr>
          <w:rFonts w:ascii="Sylfaen" w:hAnsi="Sylfaen"/>
          <w:spacing w:val="2"/>
          <w:sz w:val="24"/>
          <w:szCs w:val="24"/>
        </w:rPr>
        <w:t xml:space="preserve"> </w:t>
      </w:r>
      <w:r w:rsidRPr="00C45DA8">
        <w:rPr>
          <w:rFonts w:ascii="Sylfaen" w:hAnsi="Sylfaen"/>
          <w:sz w:val="24"/>
          <w:szCs w:val="24"/>
        </w:rPr>
        <w:t>o</w:t>
      </w:r>
      <w:r w:rsidRPr="00C45DA8">
        <w:rPr>
          <w:rFonts w:ascii="Sylfaen" w:hAnsi="Sylfaen"/>
          <w:spacing w:val="-1"/>
          <w:sz w:val="24"/>
          <w:szCs w:val="24"/>
        </w:rPr>
        <w:t>cc</w:t>
      </w:r>
      <w:r w:rsidRPr="00C45DA8">
        <w:rPr>
          <w:rFonts w:ascii="Sylfaen" w:hAnsi="Sylfaen"/>
          <w:sz w:val="24"/>
          <w:szCs w:val="24"/>
        </w:rPr>
        <w:t>u</w:t>
      </w:r>
      <w:r w:rsidRPr="00C45DA8">
        <w:rPr>
          <w:rFonts w:ascii="Sylfaen" w:hAnsi="Sylfaen"/>
          <w:spacing w:val="1"/>
          <w:sz w:val="24"/>
          <w:szCs w:val="24"/>
        </w:rPr>
        <w:t>r</w:t>
      </w:r>
      <w:r w:rsidRPr="00C45DA8">
        <w:rPr>
          <w:rFonts w:ascii="Sylfaen" w:hAnsi="Sylfaen"/>
          <w:sz w:val="24"/>
          <w:szCs w:val="24"/>
        </w:rPr>
        <w:t>,</w:t>
      </w:r>
      <w:r w:rsidRPr="00C45DA8">
        <w:rPr>
          <w:rFonts w:ascii="Sylfaen" w:hAnsi="Sylfaen"/>
          <w:spacing w:val="1"/>
          <w:sz w:val="24"/>
          <w:szCs w:val="24"/>
        </w:rPr>
        <w:t xml:space="preserve"> h</w:t>
      </w:r>
      <w:r w:rsidRPr="00C45DA8">
        <w:rPr>
          <w:rFonts w:ascii="Sylfaen" w:hAnsi="Sylfaen"/>
          <w:sz w:val="24"/>
          <w:szCs w:val="24"/>
        </w:rPr>
        <w:t>ouses/bui</w:t>
      </w:r>
      <w:r w:rsidRPr="00C45DA8">
        <w:rPr>
          <w:rFonts w:ascii="Sylfaen" w:hAnsi="Sylfaen"/>
          <w:spacing w:val="1"/>
          <w:sz w:val="24"/>
          <w:szCs w:val="24"/>
        </w:rPr>
        <w:t>l</w:t>
      </w:r>
      <w:r w:rsidRPr="00C45DA8">
        <w:rPr>
          <w:rFonts w:ascii="Sylfaen" w:hAnsi="Sylfaen"/>
          <w:sz w:val="24"/>
          <w:szCs w:val="24"/>
        </w:rPr>
        <w:t>din</w:t>
      </w:r>
      <w:r w:rsidRPr="00C45DA8">
        <w:rPr>
          <w:rFonts w:ascii="Sylfaen" w:hAnsi="Sylfaen"/>
          <w:spacing w:val="-2"/>
          <w:sz w:val="24"/>
          <w:szCs w:val="24"/>
        </w:rPr>
        <w:t>g</w:t>
      </w:r>
      <w:r w:rsidRPr="00C45DA8">
        <w:rPr>
          <w:rFonts w:ascii="Sylfaen" w:hAnsi="Sylfaen"/>
          <w:sz w:val="24"/>
          <w:szCs w:val="24"/>
        </w:rPr>
        <w:t>s</w:t>
      </w:r>
      <w:r w:rsidRPr="00C45DA8">
        <w:rPr>
          <w:rFonts w:ascii="Sylfaen" w:hAnsi="Sylfaen"/>
          <w:spacing w:val="2"/>
          <w:sz w:val="24"/>
          <w:szCs w:val="24"/>
        </w:rPr>
        <w:t xml:space="preserve"> </w:t>
      </w:r>
      <w:r w:rsidRPr="00C45DA8">
        <w:rPr>
          <w:rFonts w:ascii="Sylfaen" w:hAnsi="Sylfaen"/>
          <w:sz w:val="24"/>
          <w:szCs w:val="24"/>
        </w:rPr>
        <w:t>will</w:t>
      </w:r>
      <w:r w:rsidRPr="00C45DA8">
        <w:rPr>
          <w:rFonts w:ascii="Sylfaen" w:hAnsi="Sylfaen"/>
          <w:spacing w:val="2"/>
          <w:sz w:val="24"/>
          <w:szCs w:val="24"/>
        </w:rPr>
        <w:t xml:space="preserve"> </w:t>
      </w:r>
      <w:r w:rsidRPr="00C45DA8">
        <w:rPr>
          <w:rFonts w:ascii="Sylfaen" w:hAnsi="Sylfaen"/>
          <w:sz w:val="24"/>
          <w:szCs w:val="24"/>
        </w:rPr>
        <w:t>be v</w:t>
      </w:r>
      <w:r w:rsidRPr="00C45DA8">
        <w:rPr>
          <w:rFonts w:ascii="Sylfaen" w:hAnsi="Sylfaen"/>
          <w:spacing w:val="-1"/>
          <w:sz w:val="24"/>
          <w:szCs w:val="24"/>
        </w:rPr>
        <w:t>a</w:t>
      </w:r>
      <w:r w:rsidRPr="00C45DA8">
        <w:rPr>
          <w:rFonts w:ascii="Sylfaen" w:hAnsi="Sylfaen"/>
          <w:sz w:val="24"/>
          <w:szCs w:val="24"/>
        </w:rPr>
        <w:t>lued</w:t>
      </w:r>
      <w:r w:rsidRPr="00C45DA8">
        <w:rPr>
          <w:rFonts w:ascii="Sylfaen" w:hAnsi="Sylfaen"/>
          <w:spacing w:val="3"/>
          <w:sz w:val="24"/>
          <w:szCs w:val="24"/>
        </w:rPr>
        <w:t xml:space="preserve"> </w:t>
      </w:r>
      <w:r w:rsidRPr="00C45DA8">
        <w:rPr>
          <w:rFonts w:ascii="Sylfaen" w:hAnsi="Sylfaen"/>
          <w:spacing w:val="1"/>
          <w:sz w:val="24"/>
          <w:szCs w:val="24"/>
        </w:rPr>
        <w:t>a</w:t>
      </w:r>
      <w:r w:rsidRPr="00C45DA8">
        <w:rPr>
          <w:rFonts w:ascii="Sylfaen" w:hAnsi="Sylfaen"/>
          <w:sz w:val="24"/>
          <w:szCs w:val="24"/>
        </w:rPr>
        <w:t>t r</w:t>
      </w:r>
      <w:r w:rsidRPr="00C45DA8">
        <w:rPr>
          <w:rFonts w:ascii="Sylfaen" w:hAnsi="Sylfaen"/>
          <w:spacing w:val="-2"/>
          <w:sz w:val="24"/>
          <w:szCs w:val="24"/>
        </w:rPr>
        <w:t>e</w:t>
      </w:r>
      <w:r w:rsidRPr="00C45DA8">
        <w:rPr>
          <w:rFonts w:ascii="Sylfaen" w:hAnsi="Sylfaen"/>
          <w:sz w:val="24"/>
          <w:szCs w:val="24"/>
        </w:rPr>
        <w:t>pla</w:t>
      </w:r>
      <w:r w:rsidRPr="00C45DA8">
        <w:rPr>
          <w:rFonts w:ascii="Sylfaen" w:hAnsi="Sylfaen"/>
          <w:spacing w:val="1"/>
          <w:sz w:val="24"/>
          <w:szCs w:val="24"/>
        </w:rPr>
        <w:t>c</w:t>
      </w:r>
      <w:r w:rsidRPr="00C45DA8">
        <w:rPr>
          <w:rFonts w:ascii="Sylfaen" w:hAnsi="Sylfaen"/>
          <w:spacing w:val="-1"/>
          <w:sz w:val="24"/>
          <w:szCs w:val="24"/>
        </w:rPr>
        <w:t>e</w:t>
      </w:r>
      <w:r w:rsidRPr="00C45DA8">
        <w:rPr>
          <w:rFonts w:ascii="Sylfaen" w:hAnsi="Sylfaen"/>
          <w:sz w:val="24"/>
          <w:szCs w:val="24"/>
        </w:rPr>
        <w:t>ment</w:t>
      </w:r>
      <w:r w:rsidRPr="00C45DA8">
        <w:rPr>
          <w:rFonts w:ascii="Sylfaen" w:hAnsi="Sylfaen"/>
          <w:spacing w:val="1"/>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lue b</w:t>
      </w:r>
      <w:r w:rsidRPr="00C45DA8">
        <w:rPr>
          <w:rFonts w:ascii="Sylfaen" w:hAnsi="Sylfaen"/>
          <w:spacing w:val="-1"/>
          <w:sz w:val="24"/>
          <w:szCs w:val="24"/>
        </w:rPr>
        <w:t>a</w:t>
      </w:r>
      <w:r w:rsidRPr="00C45DA8">
        <w:rPr>
          <w:rFonts w:ascii="Sylfaen" w:hAnsi="Sylfaen"/>
          <w:spacing w:val="2"/>
          <w:sz w:val="24"/>
          <w:szCs w:val="24"/>
        </w:rPr>
        <w:t>s</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3"/>
          <w:sz w:val="24"/>
          <w:szCs w:val="24"/>
        </w:rPr>
        <w:t xml:space="preserve"> </w:t>
      </w:r>
      <w:r w:rsidRPr="00C45DA8">
        <w:rPr>
          <w:rFonts w:ascii="Sylfaen" w:hAnsi="Sylfaen"/>
          <w:sz w:val="24"/>
          <w:szCs w:val="24"/>
        </w:rPr>
        <w:t>on</w:t>
      </w:r>
      <w:r w:rsidRPr="00C45DA8">
        <w:rPr>
          <w:rFonts w:ascii="Sylfaen" w:hAnsi="Sylfaen"/>
          <w:spacing w:val="3"/>
          <w:sz w:val="24"/>
          <w:szCs w:val="24"/>
        </w:rPr>
        <w:t xml:space="preserve"> </w:t>
      </w:r>
      <w:r w:rsidRPr="00C45DA8">
        <w:rPr>
          <w:rFonts w:ascii="Sylfaen" w:hAnsi="Sylfaen"/>
          <w:sz w:val="24"/>
          <w:szCs w:val="24"/>
        </w:rPr>
        <w:t>the</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ost</w:t>
      </w:r>
      <w:r w:rsidRPr="00C45DA8">
        <w:rPr>
          <w:rFonts w:ascii="Sylfaen" w:hAnsi="Sylfaen"/>
          <w:spacing w:val="2"/>
          <w:sz w:val="24"/>
          <w:szCs w:val="24"/>
        </w:rPr>
        <w:t xml:space="preserve"> </w:t>
      </w:r>
      <w:r w:rsidRPr="00C45DA8">
        <w:rPr>
          <w:rFonts w:ascii="Sylfaen" w:hAnsi="Sylfaen"/>
          <w:sz w:val="24"/>
          <w:szCs w:val="24"/>
        </w:rPr>
        <w:t>of mat</w:t>
      </w:r>
      <w:r w:rsidRPr="00C45DA8">
        <w:rPr>
          <w:rFonts w:ascii="Sylfaen" w:hAnsi="Sylfaen"/>
          <w:spacing w:val="-1"/>
          <w:sz w:val="24"/>
          <w:szCs w:val="24"/>
        </w:rPr>
        <w:t>e</w:t>
      </w:r>
      <w:r w:rsidRPr="00C45DA8">
        <w:rPr>
          <w:rFonts w:ascii="Sylfaen" w:hAnsi="Sylfaen"/>
          <w:sz w:val="24"/>
          <w:szCs w:val="24"/>
        </w:rPr>
        <w:t>ri</w:t>
      </w:r>
      <w:r w:rsidRPr="00C45DA8">
        <w:rPr>
          <w:rFonts w:ascii="Sylfaen" w:hAnsi="Sylfaen"/>
          <w:spacing w:val="-1"/>
          <w:sz w:val="24"/>
          <w:szCs w:val="24"/>
        </w:rPr>
        <w:t>a</w:t>
      </w:r>
      <w:r w:rsidRPr="00C45DA8">
        <w:rPr>
          <w:rFonts w:ascii="Sylfaen" w:hAnsi="Sylfaen"/>
          <w:sz w:val="24"/>
          <w:szCs w:val="24"/>
        </w:rPr>
        <w:t>l</w:t>
      </w:r>
      <w:r w:rsidRPr="00C45DA8">
        <w:rPr>
          <w:rFonts w:ascii="Sylfaen" w:hAnsi="Sylfaen"/>
          <w:spacing w:val="3"/>
          <w:sz w:val="24"/>
          <w:szCs w:val="24"/>
        </w:rPr>
        <w:t>s</w:t>
      </w:r>
      <w:r w:rsidRPr="00C45DA8">
        <w:rPr>
          <w:rFonts w:ascii="Sylfaen" w:hAnsi="Sylfaen"/>
          <w:sz w:val="24"/>
          <w:szCs w:val="24"/>
        </w:rPr>
        <w:t>,</w:t>
      </w:r>
      <w:r w:rsidRPr="00C45DA8">
        <w:rPr>
          <w:rFonts w:ascii="Sylfaen" w:hAnsi="Sylfaen"/>
          <w:spacing w:val="1"/>
          <w:sz w:val="24"/>
          <w:szCs w:val="24"/>
        </w:rPr>
        <w:t xml:space="preserve"> </w:t>
      </w:r>
      <w:r w:rsidRPr="00C45DA8">
        <w:rPr>
          <w:rFonts w:ascii="Sylfaen" w:hAnsi="Sylfaen"/>
          <w:spacing w:val="3"/>
          <w:sz w:val="24"/>
          <w:szCs w:val="24"/>
        </w:rPr>
        <w:t>t</w:t>
      </w:r>
      <w:r w:rsidRPr="00C45DA8">
        <w:rPr>
          <w:rFonts w:ascii="Sylfaen" w:hAnsi="Sylfaen"/>
          <w:spacing w:val="-5"/>
          <w:sz w:val="24"/>
          <w:szCs w:val="24"/>
        </w:rPr>
        <w:t>y</w:t>
      </w:r>
      <w:r w:rsidRPr="00C45DA8">
        <w:rPr>
          <w:rFonts w:ascii="Sylfaen" w:hAnsi="Sylfaen"/>
          <w:sz w:val="24"/>
          <w:szCs w:val="24"/>
        </w:rPr>
        <w:t>p</w:t>
      </w:r>
      <w:r w:rsidRPr="00C45DA8">
        <w:rPr>
          <w:rFonts w:ascii="Sylfaen" w:hAnsi="Sylfaen"/>
          <w:spacing w:val="1"/>
          <w:sz w:val="24"/>
          <w:szCs w:val="24"/>
        </w:rPr>
        <w:t>e</w:t>
      </w:r>
      <w:r w:rsidRPr="00C45DA8">
        <w:rPr>
          <w:rFonts w:ascii="Sylfaen" w:hAnsi="Sylfaen"/>
          <w:sz w:val="24"/>
          <w:szCs w:val="24"/>
        </w:rPr>
        <w:t>s</w:t>
      </w:r>
      <w:r w:rsidRPr="00C45DA8">
        <w:rPr>
          <w:rFonts w:ascii="Sylfaen" w:hAnsi="Sylfaen"/>
          <w:spacing w:val="1"/>
          <w:sz w:val="24"/>
          <w:szCs w:val="24"/>
        </w:rPr>
        <w:t xml:space="preserve"> </w:t>
      </w:r>
      <w:r w:rsidRPr="00C45DA8">
        <w:rPr>
          <w:rFonts w:ascii="Sylfaen" w:hAnsi="Sylfaen"/>
          <w:sz w:val="24"/>
          <w:szCs w:val="24"/>
        </w:rPr>
        <w:t xml:space="preserve">of </w:t>
      </w:r>
      <w:r w:rsidRPr="00C45DA8">
        <w:rPr>
          <w:rFonts w:ascii="Sylfaen" w:hAnsi="Sylfaen"/>
          <w:spacing w:val="-1"/>
          <w:sz w:val="24"/>
          <w:szCs w:val="24"/>
        </w:rPr>
        <w:t>c</w:t>
      </w:r>
      <w:r w:rsidRPr="00C45DA8">
        <w:rPr>
          <w:rFonts w:ascii="Sylfaen" w:hAnsi="Sylfaen"/>
          <w:sz w:val="24"/>
          <w:szCs w:val="24"/>
        </w:rPr>
        <w:t>onstr</w:t>
      </w:r>
      <w:r w:rsidRPr="00C45DA8">
        <w:rPr>
          <w:rFonts w:ascii="Sylfaen" w:hAnsi="Sylfaen"/>
          <w:spacing w:val="1"/>
          <w:sz w:val="24"/>
          <w:szCs w:val="24"/>
        </w:rPr>
        <w:t>u</w:t>
      </w:r>
      <w:r w:rsidRPr="00C45DA8">
        <w:rPr>
          <w:rFonts w:ascii="Sylfaen" w:hAnsi="Sylfaen"/>
          <w:spacing w:val="-1"/>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on,</w:t>
      </w:r>
      <w:r w:rsidRPr="00C45DA8">
        <w:rPr>
          <w:rFonts w:ascii="Sylfaen" w:hAnsi="Sylfaen"/>
          <w:spacing w:val="1"/>
          <w:sz w:val="24"/>
          <w:szCs w:val="24"/>
        </w:rPr>
        <w:t xml:space="preserve"> </w:t>
      </w:r>
      <w:r w:rsidRPr="00C45DA8">
        <w:rPr>
          <w:rFonts w:ascii="Sylfaen" w:hAnsi="Sylfaen"/>
          <w:sz w:val="24"/>
          <w:szCs w:val="24"/>
        </w:rPr>
        <w:t>labo</w:t>
      </w:r>
      <w:r w:rsidRPr="00C45DA8">
        <w:rPr>
          <w:rFonts w:ascii="Sylfaen" w:hAnsi="Sylfaen"/>
          <w:spacing w:val="-1"/>
          <w:sz w:val="24"/>
          <w:szCs w:val="24"/>
        </w:rPr>
        <w:t>r</w:t>
      </w:r>
      <w:r w:rsidRPr="00C45DA8">
        <w:rPr>
          <w:rFonts w:ascii="Sylfaen" w:hAnsi="Sylfaen"/>
          <w:sz w:val="24"/>
          <w:szCs w:val="24"/>
        </w:rPr>
        <w:t>,</w:t>
      </w:r>
      <w:r w:rsidRPr="00C45DA8">
        <w:rPr>
          <w:rFonts w:ascii="Sylfaen" w:hAnsi="Sylfaen"/>
          <w:spacing w:val="1"/>
          <w:sz w:val="24"/>
          <w:szCs w:val="24"/>
        </w:rPr>
        <w:t xml:space="preserve"> </w:t>
      </w:r>
      <w:r w:rsidRPr="00C45DA8">
        <w:rPr>
          <w:rFonts w:ascii="Sylfaen" w:hAnsi="Sylfaen"/>
          <w:sz w:val="24"/>
          <w:szCs w:val="24"/>
        </w:rPr>
        <w:t>tr</w:t>
      </w:r>
      <w:r w:rsidRPr="00C45DA8">
        <w:rPr>
          <w:rFonts w:ascii="Sylfaen" w:hAnsi="Sylfaen"/>
          <w:spacing w:val="-1"/>
          <w:sz w:val="24"/>
          <w:szCs w:val="24"/>
        </w:rPr>
        <w:t>a</w:t>
      </w:r>
      <w:r w:rsidRPr="00C45DA8">
        <w:rPr>
          <w:rFonts w:ascii="Sylfaen" w:hAnsi="Sylfaen"/>
          <w:sz w:val="24"/>
          <w:szCs w:val="24"/>
        </w:rPr>
        <w:t>nsport</w:t>
      </w:r>
      <w:r w:rsidRPr="00C45DA8">
        <w:rPr>
          <w:rFonts w:ascii="Sylfaen" w:hAnsi="Sylfaen"/>
          <w:spacing w:val="1"/>
          <w:sz w:val="24"/>
          <w:szCs w:val="24"/>
        </w:rPr>
        <w:t xml:space="preserve"> </w:t>
      </w:r>
      <w:r w:rsidRPr="00C45DA8">
        <w:rPr>
          <w:rFonts w:ascii="Sylfaen" w:hAnsi="Sylfaen"/>
          <w:spacing w:val="-1"/>
          <w:sz w:val="24"/>
          <w:szCs w:val="24"/>
        </w:rPr>
        <w:t>a</w:t>
      </w:r>
      <w:r w:rsidRPr="00C45DA8">
        <w:rPr>
          <w:rFonts w:ascii="Sylfaen" w:hAnsi="Sylfaen"/>
          <w:sz w:val="24"/>
          <w:szCs w:val="24"/>
        </w:rPr>
        <w:t>nd</w:t>
      </w:r>
      <w:r w:rsidRPr="00C45DA8">
        <w:rPr>
          <w:rFonts w:ascii="Sylfaen" w:hAnsi="Sylfaen"/>
          <w:spacing w:val="1"/>
          <w:sz w:val="24"/>
          <w:szCs w:val="24"/>
        </w:rPr>
        <w:t xml:space="preserve"> </w:t>
      </w:r>
      <w:r w:rsidRPr="00C45DA8">
        <w:rPr>
          <w:rFonts w:ascii="Sylfaen" w:hAnsi="Sylfaen"/>
          <w:sz w:val="24"/>
          <w:szCs w:val="24"/>
        </w:rPr>
        <w:t>oth</w:t>
      </w:r>
      <w:r w:rsidRPr="00C45DA8">
        <w:rPr>
          <w:rFonts w:ascii="Sylfaen" w:hAnsi="Sylfaen"/>
          <w:spacing w:val="2"/>
          <w:sz w:val="24"/>
          <w:szCs w:val="24"/>
        </w:rPr>
        <w:t>e</w:t>
      </w:r>
      <w:r w:rsidRPr="00C45DA8">
        <w:rPr>
          <w:rFonts w:ascii="Sylfaen" w:hAnsi="Sylfaen"/>
          <w:sz w:val="24"/>
          <w:szCs w:val="24"/>
        </w:rPr>
        <w:t xml:space="preserve">r </w:t>
      </w:r>
      <w:r w:rsidRPr="00C45DA8">
        <w:rPr>
          <w:rFonts w:ascii="Sylfaen" w:hAnsi="Sylfaen"/>
          <w:spacing w:val="-1"/>
          <w:sz w:val="24"/>
          <w:szCs w:val="24"/>
        </w:rPr>
        <w:t>c</w:t>
      </w:r>
      <w:r w:rsidRPr="00C45DA8">
        <w:rPr>
          <w:rFonts w:ascii="Sylfaen" w:hAnsi="Sylfaen"/>
          <w:sz w:val="24"/>
          <w:szCs w:val="24"/>
        </w:rPr>
        <w:t>onstru</w:t>
      </w:r>
      <w:r w:rsidRPr="00C45DA8">
        <w:rPr>
          <w:rFonts w:ascii="Sylfaen" w:hAnsi="Sylfaen"/>
          <w:spacing w:val="-2"/>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on</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ost</w:t>
      </w:r>
      <w:r w:rsidRPr="00C45DA8">
        <w:rPr>
          <w:rFonts w:ascii="Sylfaen" w:hAnsi="Sylfaen"/>
          <w:spacing w:val="1"/>
          <w:sz w:val="24"/>
          <w:szCs w:val="24"/>
        </w:rPr>
        <w:t>s</w:t>
      </w:r>
      <w:r w:rsidRPr="00C45DA8">
        <w:rPr>
          <w:rFonts w:ascii="Sylfaen" w:hAnsi="Sylfaen"/>
          <w:sz w:val="24"/>
          <w:szCs w:val="24"/>
        </w:rPr>
        <w:t>.</w:t>
      </w:r>
      <w:r w:rsidRPr="00C45DA8">
        <w:rPr>
          <w:rFonts w:ascii="Sylfaen" w:hAnsi="Sylfaen"/>
          <w:spacing w:val="1"/>
          <w:sz w:val="24"/>
          <w:szCs w:val="24"/>
        </w:rPr>
        <w:t xml:space="preserve"> </w:t>
      </w:r>
      <w:r w:rsidRPr="00C45DA8">
        <w:rPr>
          <w:rFonts w:ascii="Sylfaen" w:hAnsi="Sylfaen"/>
          <w:sz w:val="24"/>
          <w:szCs w:val="24"/>
        </w:rPr>
        <w:t>No</w:t>
      </w:r>
      <w:r w:rsidRPr="00C45DA8">
        <w:rPr>
          <w:rFonts w:ascii="Sylfaen" w:hAnsi="Sylfaen"/>
          <w:spacing w:val="3"/>
          <w:sz w:val="24"/>
          <w:szCs w:val="24"/>
        </w:rPr>
        <w:t xml:space="preserve"> </w:t>
      </w:r>
      <w:r w:rsidRPr="00C45DA8">
        <w:rPr>
          <w:rFonts w:ascii="Sylfaen" w:hAnsi="Sylfaen"/>
          <w:sz w:val="24"/>
          <w:szCs w:val="24"/>
        </w:rPr>
        <w:t>d</w:t>
      </w:r>
      <w:r w:rsidRPr="00C45DA8">
        <w:rPr>
          <w:rFonts w:ascii="Sylfaen" w:hAnsi="Sylfaen"/>
          <w:spacing w:val="1"/>
          <w:sz w:val="24"/>
          <w:szCs w:val="24"/>
        </w:rPr>
        <w:t>e</w:t>
      </w:r>
      <w:r w:rsidRPr="00C45DA8">
        <w:rPr>
          <w:rFonts w:ascii="Sylfaen" w:hAnsi="Sylfaen"/>
          <w:sz w:val="24"/>
          <w:szCs w:val="24"/>
        </w:rPr>
        <w:t>du</w:t>
      </w:r>
      <w:r w:rsidRPr="00C45DA8">
        <w:rPr>
          <w:rFonts w:ascii="Sylfaen" w:hAnsi="Sylfaen"/>
          <w:spacing w:val="-1"/>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ons</w:t>
      </w:r>
      <w:r w:rsidRPr="00C45DA8">
        <w:rPr>
          <w:rFonts w:ascii="Sylfaen" w:hAnsi="Sylfaen"/>
          <w:spacing w:val="1"/>
          <w:sz w:val="24"/>
          <w:szCs w:val="24"/>
        </w:rPr>
        <w:t xml:space="preserve"> </w:t>
      </w:r>
      <w:r w:rsidRPr="00C45DA8">
        <w:rPr>
          <w:rFonts w:ascii="Sylfaen" w:hAnsi="Sylfaen"/>
          <w:sz w:val="24"/>
          <w:szCs w:val="24"/>
        </w:rPr>
        <w:t>will</w:t>
      </w:r>
      <w:r w:rsidRPr="00C45DA8">
        <w:rPr>
          <w:rFonts w:ascii="Sylfaen" w:hAnsi="Sylfaen"/>
          <w:spacing w:val="2"/>
          <w:sz w:val="24"/>
          <w:szCs w:val="24"/>
        </w:rPr>
        <w:t xml:space="preserve"> </w:t>
      </w:r>
      <w:r w:rsidRPr="00C45DA8">
        <w:rPr>
          <w:rFonts w:ascii="Sylfaen" w:hAnsi="Sylfaen"/>
          <w:sz w:val="24"/>
          <w:szCs w:val="24"/>
        </w:rPr>
        <w:t xml:space="preserve">be </w:t>
      </w:r>
      <w:r w:rsidRPr="00C45DA8">
        <w:rPr>
          <w:rFonts w:ascii="Sylfaen" w:hAnsi="Sylfaen"/>
          <w:spacing w:val="-1"/>
          <w:sz w:val="24"/>
          <w:szCs w:val="24"/>
        </w:rPr>
        <w:t>a</w:t>
      </w:r>
      <w:r w:rsidRPr="00C45DA8">
        <w:rPr>
          <w:rFonts w:ascii="Sylfaen" w:hAnsi="Sylfaen"/>
          <w:sz w:val="24"/>
          <w:szCs w:val="24"/>
        </w:rPr>
        <w:t>ppl</w:t>
      </w:r>
      <w:r w:rsidRPr="00C45DA8">
        <w:rPr>
          <w:rFonts w:ascii="Sylfaen" w:hAnsi="Sylfaen"/>
          <w:spacing w:val="1"/>
          <w:sz w:val="24"/>
          <w:szCs w:val="24"/>
        </w:rPr>
        <w:t>i</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3"/>
          <w:sz w:val="24"/>
          <w:szCs w:val="24"/>
        </w:rPr>
        <w:t xml:space="preserve"> </w:t>
      </w:r>
      <w:r w:rsidRPr="00C45DA8">
        <w:rPr>
          <w:rFonts w:ascii="Sylfaen" w:hAnsi="Sylfaen"/>
          <w:spacing w:val="1"/>
          <w:sz w:val="24"/>
          <w:szCs w:val="24"/>
        </w:rPr>
        <w:t>f</w:t>
      </w:r>
      <w:r w:rsidRPr="00C45DA8">
        <w:rPr>
          <w:rFonts w:ascii="Sylfaen" w:hAnsi="Sylfaen"/>
          <w:sz w:val="24"/>
          <w:szCs w:val="24"/>
        </w:rPr>
        <w:t>or d</w:t>
      </w:r>
      <w:r w:rsidRPr="00C45DA8">
        <w:rPr>
          <w:rFonts w:ascii="Sylfaen" w:hAnsi="Sylfaen"/>
          <w:spacing w:val="-1"/>
          <w:sz w:val="24"/>
          <w:szCs w:val="24"/>
        </w:rPr>
        <w:t>e</w:t>
      </w:r>
      <w:r w:rsidRPr="00C45DA8">
        <w:rPr>
          <w:rFonts w:ascii="Sylfaen" w:hAnsi="Sylfaen"/>
          <w:sz w:val="24"/>
          <w:szCs w:val="24"/>
        </w:rPr>
        <w:t>p</w:t>
      </w:r>
      <w:r w:rsidRPr="00C45DA8">
        <w:rPr>
          <w:rFonts w:ascii="Sylfaen" w:hAnsi="Sylfaen"/>
          <w:spacing w:val="1"/>
          <w:sz w:val="24"/>
          <w:szCs w:val="24"/>
        </w:rPr>
        <w:t>r</w:t>
      </w:r>
      <w:r w:rsidRPr="00C45DA8">
        <w:rPr>
          <w:rFonts w:ascii="Sylfaen" w:hAnsi="Sylfaen"/>
          <w:spacing w:val="-1"/>
          <w:sz w:val="24"/>
          <w:szCs w:val="24"/>
        </w:rPr>
        <w:t>ec</w:t>
      </w:r>
      <w:r w:rsidRPr="00C45DA8">
        <w:rPr>
          <w:rFonts w:ascii="Sylfaen" w:hAnsi="Sylfaen"/>
          <w:sz w:val="24"/>
          <w:szCs w:val="24"/>
        </w:rPr>
        <w:t>iation,</w:t>
      </w:r>
      <w:r w:rsidRPr="00C45DA8">
        <w:rPr>
          <w:rFonts w:ascii="Sylfaen" w:hAnsi="Sylfaen"/>
          <w:spacing w:val="2"/>
          <w:sz w:val="24"/>
          <w:szCs w:val="24"/>
        </w:rPr>
        <w:t xml:space="preserve"> s</w:t>
      </w:r>
      <w:r w:rsidRPr="00C45DA8">
        <w:rPr>
          <w:rFonts w:ascii="Sylfaen" w:hAnsi="Sylfaen"/>
          <w:spacing w:val="-1"/>
          <w:sz w:val="24"/>
          <w:szCs w:val="24"/>
        </w:rPr>
        <w:t>a</w:t>
      </w:r>
      <w:r w:rsidRPr="00C45DA8">
        <w:rPr>
          <w:rFonts w:ascii="Sylfaen" w:hAnsi="Sylfaen"/>
          <w:sz w:val="24"/>
          <w:szCs w:val="24"/>
        </w:rPr>
        <w:t>lv</w:t>
      </w:r>
      <w:r w:rsidRPr="00C45DA8">
        <w:rPr>
          <w:rFonts w:ascii="Sylfaen" w:hAnsi="Sylfaen"/>
          <w:spacing w:val="2"/>
          <w:sz w:val="24"/>
          <w:szCs w:val="24"/>
        </w:rPr>
        <w:t>a</w:t>
      </w:r>
      <w:r w:rsidRPr="00C45DA8">
        <w:rPr>
          <w:rFonts w:ascii="Sylfaen" w:hAnsi="Sylfaen"/>
          <w:spacing w:val="-2"/>
          <w:sz w:val="24"/>
          <w:szCs w:val="24"/>
        </w:rPr>
        <w:t>g</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3"/>
          <w:sz w:val="24"/>
          <w:szCs w:val="24"/>
        </w:rPr>
        <w:t xml:space="preserve"> </w:t>
      </w:r>
      <w:r w:rsidRPr="00C45DA8">
        <w:rPr>
          <w:rFonts w:ascii="Sylfaen" w:hAnsi="Sylfaen"/>
          <w:sz w:val="24"/>
          <w:szCs w:val="24"/>
        </w:rPr>
        <w:t>mat</w:t>
      </w:r>
      <w:r w:rsidRPr="00C45DA8">
        <w:rPr>
          <w:rFonts w:ascii="Sylfaen" w:hAnsi="Sylfaen"/>
          <w:spacing w:val="-1"/>
          <w:sz w:val="24"/>
          <w:szCs w:val="24"/>
        </w:rPr>
        <w:t>e</w:t>
      </w:r>
      <w:r w:rsidRPr="00C45DA8">
        <w:rPr>
          <w:rFonts w:ascii="Sylfaen" w:hAnsi="Sylfaen"/>
          <w:sz w:val="24"/>
          <w:szCs w:val="24"/>
        </w:rPr>
        <w:t>ri</w:t>
      </w:r>
      <w:r w:rsidRPr="00C45DA8">
        <w:rPr>
          <w:rFonts w:ascii="Sylfaen" w:hAnsi="Sylfaen"/>
          <w:spacing w:val="-1"/>
          <w:sz w:val="24"/>
          <w:szCs w:val="24"/>
        </w:rPr>
        <w:t>a</w:t>
      </w:r>
      <w:r w:rsidRPr="00C45DA8">
        <w:rPr>
          <w:rFonts w:ascii="Sylfaen" w:hAnsi="Sylfaen"/>
          <w:sz w:val="24"/>
          <w:szCs w:val="24"/>
        </w:rPr>
        <w:t>ls</w:t>
      </w:r>
      <w:r w:rsidRPr="00C45DA8">
        <w:rPr>
          <w:rFonts w:ascii="Sylfaen" w:hAnsi="Sylfaen"/>
          <w:spacing w:val="4"/>
          <w:sz w:val="24"/>
          <w:szCs w:val="24"/>
        </w:rPr>
        <w:t xml:space="preserve"> </w:t>
      </w:r>
      <w:r w:rsidRPr="00C45DA8">
        <w:rPr>
          <w:rFonts w:ascii="Sylfaen" w:hAnsi="Sylfaen"/>
          <w:spacing w:val="-1"/>
          <w:sz w:val="24"/>
          <w:szCs w:val="24"/>
        </w:rPr>
        <w:t>a</w:t>
      </w:r>
      <w:r w:rsidRPr="00C45DA8">
        <w:rPr>
          <w:rFonts w:ascii="Sylfaen" w:hAnsi="Sylfaen"/>
          <w:sz w:val="24"/>
          <w:szCs w:val="24"/>
        </w:rPr>
        <w:t>nd</w:t>
      </w:r>
      <w:r w:rsidRPr="00C45DA8">
        <w:rPr>
          <w:rFonts w:ascii="Sylfaen" w:hAnsi="Sylfaen"/>
          <w:spacing w:val="1"/>
          <w:sz w:val="24"/>
          <w:szCs w:val="24"/>
        </w:rPr>
        <w:t xml:space="preserve"> </w:t>
      </w:r>
      <w:r w:rsidRPr="00C45DA8">
        <w:rPr>
          <w:rFonts w:ascii="Sylfaen" w:hAnsi="Sylfaen"/>
          <w:sz w:val="24"/>
          <w:szCs w:val="24"/>
        </w:rPr>
        <w:t>t</w:t>
      </w:r>
      <w:r w:rsidRPr="00C45DA8">
        <w:rPr>
          <w:rFonts w:ascii="Sylfaen" w:hAnsi="Sylfaen"/>
          <w:spacing w:val="2"/>
          <w:sz w:val="24"/>
          <w:szCs w:val="24"/>
        </w:rPr>
        <w:t>r</w:t>
      </w:r>
      <w:r w:rsidRPr="00C45DA8">
        <w:rPr>
          <w:rFonts w:ascii="Sylfaen" w:hAnsi="Sylfaen"/>
          <w:spacing w:val="-1"/>
          <w:sz w:val="24"/>
          <w:szCs w:val="24"/>
        </w:rPr>
        <w:t>a</w:t>
      </w:r>
      <w:r w:rsidRPr="00C45DA8">
        <w:rPr>
          <w:rFonts w:ascii="Sylfaen" w:hAnsi="Sylfaen"/>
          <w:sz w:val="24"/>
          <w:szCs w:val="24"/>
        </w:rPr>
        <w:t>nsa</w:t>
      </w:r>
      <w:r w:rsidRPr="00C45DA8">
        <w:rPr>
          <w:rFonts w:ascii="Sylfaen" w:hAnsi="Sylfaen"/>
          <w:spacing w:val="-2"/>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pacing w:val="2"/>
          <w:sz w:val="24"/>
          <w:szCs w:val="24"/>
        </w:rPr>
        <w:t>o</w:t>
      </w:r>
      <w:r w:rsidRPr="00C45DA8">
        <w:rPr>
          <w:rFonts w:ascii="Sylfaen" w:hAnsi="Sylfaen"/>
          <w:sz w:val="24"/>
          <w:szCs w:val="24"/>
        </w:rPr>
        <w:t xml:space="preserve">n </w:t>
      </w:r>
      <w:r w:rsidRPr="00C45DA8">
        <w:rPr>
          <w:rFonts w:ascii="Sylfaen" w:hAnsi="Sylfaen"/>
          <w:spacing w:val="-1"/>
          <w:sz w:val="24"/>
          <w:szCs w:val="24"/>
        </w:rPr>
        <w:t>c</w:t>
      </w:r>
      <w:r w:rsidRPr="00C45DA8">
        <w:rPr>
          <w:rFonts w:ascii="Sylfaen" w:hAnsi="Sylfaen"/>
          <w:sz w:val="24"/>
          <w:szCs w:val="24"/>
        </w:rPr>
        <w:t>os</w:t>
      </w:r>
      <w:r w:rsidRPr="00C45DA8">
        <w:rPr>
          <w:rFonts w:ascii="Sylfaen" w:hAnsi="Sylfaen"/>
          <w:spacing w:val="1"/>
          <w:sz w:val="24"/>
          <w:szCs w:val="24"/>
        </w:rPr>
        <w:t>t</w:t>
      </w:r>
      <w:r w:rsidRPr="00C45DA8">
        <w:rPr>
          <w:rFonts w:ascii="Sylfaen" w:hAnsi="Sylfaen"/>
          <w:sz w:val="24"/>
          <w:szCs w:val="24"/>
        </w:rPr>
        <w:t>s.</w:t>
      </w:r>
    </w:p>
    <w:p w14:paraId="3F9F1391" w14:textId="77777777" w:rsidR="00863506" w:rsidRPr="00C45DA8" w:rsidRDefault="00863506" w:rsidP="00C45DA8">
      <w:pPr>
        <w:spacing w:before="16" w:line="260" w:lineRule="exact"/>
        <w:jc w:val="both"/>
        <w:rPr>
          <w:rFonts w:ascii="Sylfaen" w:hAnsi="Sylfaen"/>
          <w:sz w:val="26"/>
          <w:szCs w:val="26"/>
        </w:rPr>
      </w:pPr>
    </w:p>
    <w:p w14:paraId="54BE834E" w14:textId="77777777" w:rsidR="00863506" w:rsidRPr="00C45DA8" w:rsidRDefault="001B4369" w:rsidP="00C45DA8">
      <w:pPr>
        <w:ind w:right="66"/>
        <w:jc w:val="both"/>
        <w:rPr>
          <w:rFonts w:ascii="Sylfaen" w:hAnsi="Sylfaen"/>
          <w:sz w:val="24"/>
          <w:szCs w:val="24"/>
        </w:rPr>
      </w:pPr>
      <w:r w:rsidRPr="00C45DA8">
        <w:rPr>
          <w:rFonts w:ascii="Sylfaen" w:hAnsi="Sylfaen"/>
          <w:sz w:val="24"/>
          <w:szCs w:val="24"/>
        </w:rPr>
        <w:t>Annu</w:t>
      </w:r>
      <w:r w:rsidRPr="00C45DA8">
        <w:rPr>
          <w:rFonts w:ascii="Sylfaen" w:hAnsi="Sylfaen"/>
          <w:spacing w:val="-1"/>
          <w:sz w:val="24"/>
          <w:szCs w:val="24"/>
        </w:rPr>
        <w:t>a</w:t>
      </w:r>
      <w:r w:rsidRPr="00C45DA8">
        <w:rPr>
          <w:rFonts w:ascii="Sylfaen" w:hAnsi="Sylfaen"/>
          <w:sz w:val="24"/>
          <w:szCs w:val="24"/>
        </w:rPr>
        <w:t>l</w:t>
      </w:r>
      <w:r w:rsidRPr="00C45DA8">
        <w:rPr>
          <w:rFonts w:ascii="Sylfaen" w:hAnsi="Sylfaen"/>
          <w:spacing w:val="17"/>
          <w:sz w:val="24"/>
          <w:szCs w:val="24"/>
        </w:rPr>
        <w:t xml:space="preserve"> </w:t>
      </w:r>
      <w:r w:rsidRPr="00C45DA8">
        <w:rPr>
          <w:rFonts w:ascii="Sylfaen" w:hAnsi="Sylfaen"/>
          <w:spacing w:val="-1"/>
          <w:sz w:val="24"/>
          <w:szCs w:val="24"/>
        </w:rPr>
        <w:t>c</w:t>
      </w:r>
      <w:r w:rsidRPr="00C45DA8">
        <w:rPr>
          <w:rFonts w:ascii="Sylfaen" w:hAnsi="Sylfaen"/>
          <w:sz w:val="24"/>
          <w:szCs w:val="24"/>
        </w:rPr>
        <w:t>rops</w:t>
      </w:r>
      <w:r w:rsidRPr="00C45DA8">
        <w:rPr>
          <w:rFonts w:ascii="Sylfaen" w:hAnsi="Sylfaen"/>
          <w:spacing w:val="16"/>
          <w:sz w:val="24"/>
          <w:szCs w:val="24"/>
        </w:rPr>
        <w:t xml:space="preserve"> </w:t>
      </w:r>
      <w:r w:rsidRPr="00C45DA8">
        <w:rPr>
          <w:rFonts w:ascii="Sylfaen" w:hAnsi="Sylfaen"/>
          <w:sz w:val="24"/>
          <w:szCs w:val="24"/>
        </w:rPr>
        <w:t>will</w:t>
      </w:r>
      <w:r w:rsidRPr="00C45DA8">
        <w:rPr>
          <w:rFonts w:ascii="Sylfaen" w:hAnsi="Sylfaen"/>
          <w:spacing w:val="17"/>
          <w:sz w:val="24"/>
          <w:szCs w:val="24"/>
        </w:rPr>
        <w:t xml:space="preserve"> </w:t>
      </w:r>
      <w:r w:rsidRPr="00C45DA8">
        <w:rPr>
          <w:rFonts w:ascii="Sylfaen" w:hAnsi="Sylfaen"/>
          <w:sz w:val="24"/>
          <w:szCs w:val="24"/>
        </w:rPr>
        <w:t>be</w:t>
      </w:r>
      <w:r w:rsidRPr="00C45DA8">
        <w:rPr>
          <w:rFonts w:ascii="Sylfaen" w:hAnsi="Sylfaen"/>
          <w:spacing w:val="16"/>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lued</w:t>
      </w:r>
      <w:r w:rsidRPr="00C45DA8">
        <w:rPr>
          <w:rFonts w:ascii="Sylfaen" w:hAnsi="Sylfaen"/>
          <w:spacing w:val="16"/>
          <w:sz w:val="24"/>
          <w:szCs w:val="24"/>
        </w:rPr>
        <w:t xml:space="preserve"> </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17"/>
          <w:sz w:val="24"/>
          <w:szCs w:val="24"/>
        </w:rPr>
        <w:t xml:space="preserve"> </w:t>
      </w:r>
      <w:r w:rsidRPr="00C45DA8">
        <w:rPr>
          <w:rFonts w:ascii="Sylfaen" w:hAnsi="Sylfaen"/>
          <w:sz w:val="24"/>
          <w:szCs w:val="24"/>
        </w:rPr>
        <w:t>n</w:t>
      </w:r>
      <w:r w:rsidRPr="00C45DA8">
        <w:rPr>
          <w:rFonts w:ascii="Sylfaen" w:hAnsi="Sylfaen"/>
          <w:spacing w:val="-1"/>
          <w:sz w:val="24"/>
          <w:szCs w:val="24"/>
        </w:rPr>
        <w:t>e</w:t>
      </w:r>
      <w:r w:rsidRPr="00C45DA8">
        <w:rPr>
          <w:rFonts w:ascii="Sylfaen" w:hAnsi="Sylfaen"/>
          <w:sz w:val="24"/>
          <w:szCs w:val="24"/>
        </w:rPr>
        <w:t>t</w:t>
      </w:r>
      <w:r w:rsidRPr="00C45DA8">
        <w:rPr>
          <w:rFonts w:ascii="Sylfaen" w:hAnsi="Sylfaen"/>
          <w:spacing w:val="17"/>
          <w:sz w:val="24"/>
          <w:szCs w:val="24"/>
        </w:rPr>
        <w:t xml:space="preserve"> </w:t>
      </w:r>
      <w:r w:rsidRPr="00C45DA8">
        <w:rPr>
          <w:rFonts w:ascii="Sylfaen" w:hAnsi="Sylfaen"/>
          <w:sz w:val="24"/>
          <w:szCs w:val="24"/>
        </w:rPr>
        <w:t>ma</w:t>
      </w:r>
      <w:r w:rsidRPr="00C45DA8">
        <w:rPr>
          <w:rFonts w:ascii="Sylfaen" w:hAnsi="Sylfaen"/>
          <w:spacing w:val="-1"/>
          <w:sz w:val="24"/>
          <w:szCs w:val="24"/>
        </w:rPr>
        <w:t>r</w:t>
      </w:r>
      <w:r w:rsidRPr="00C45DA8">
        <w:rPr>
          <w:rFonts w:ascii="Sylfaen" w:hAnsi="Sylfaen"/>
          <w:sz w:val="24"/>
          <w:szCs w:val="24"/>
        </w:rPr>
        <w:t>k</w:t>
      </w:r>
      <w:r w:rsidRPr="00C45DA8">
        <w:rPr>
          <w:rFonts w:ascii="Sylfaen" w:hAnsi="Sylfaen"/>
          <w:spacing w:val="-1"/>
          <w:sz w:val="24"/>
          <w:szCs w:val="24"/>
        </w:rPr>
        <w:t>e</w:t>
      </w:r>
      <w:r w:rsidRPr="00C45DA8">
        <w:rPr>
          <w:rFonts w:ascii="Sylfaen" w:hAnsi="Sylfaen"/>
          <w:sz w:val="24"/>
          <w:szCs w:val="24"/>
        </w:rPr>
        <w:t>t</w:t>
      </w:r>
      <w:r w:rsidRPr="00C45DA8">
        <w:rPr>
          <w:rFonts w:ascii="Sylfaen" w:hAnsi="Sylfaen"/>
          <w:spacing w:val="17"/>
          <w:sz w:val="24"/>
          <w:szCs w:val="24"/>
        </w:rPr>
        <w:t xml:space="preserve"> </w:t>
      </w:r>
      <w:r w:rsidRPr="00C45DA8">
        <w:rPr>
          <w:rFonts w:ascii="Sylfaen" w:hAnsi="Sylfaen"/>
          <w:sz w:val="24"/>
          <w:szCs w:val="24"/>
        </w:rPr>
        <w:t>r</w:t>
      </w:r>
      <w:r w:rsidRPr="00C45DA8">
        <w:rPr>
          <w:rFonts w:ascii="Sylfaen" w:hAnsi="Sylfaen"/>
          <w:spacing w:val="-2"/>
          <w:sz w:val="24"/>
          <w:szCs w:val="24"/>
        </w:rPr>
        <w:t>a</w:t>
      </w:r>
      <w:r w:rsidRPr="00C45DA8">
        <w:rPr>
          <w:rFonts w:ascii="Sylfaen" w:hAnsi="Sylfaen"/>
          <w:spacing w:val="3"/>
          <w:sz w:val="24"/>
          <w:szCs w:val="24"/>
        </w:rPr>
        <w:t>t</w:t>
      </w:r>
      <w:r w:rsidRPr="00C45DA8">
        <w:rPr>
          <w:rFonts w:ascii="Sylfaen" w:hAnsi="Sylfaen"/>
          <w:spacing w:val="-1"/>
          <w:sz w:val="24"/>
          <w:szCs w:val="24"/>
        </w:rPr>
        <w:t>e</w:t>
      </w:r>
      <w:r w:rsidRPr="00C45DA8">
        <w:rPr>
          <w:rFonts w:ascii="Sylfaen" w:hAnsi="Sylfaen"/>
          <w:sz w:val="24"/>
          <w:szCs w:val="24"/>
        </w:rPr>
        <w:t>s</w:t>
      </w:r>
      <w:r w:rsidRPr="00C45DA8">
        <w:rPr>
          <w:rFonts w:ascii="Sylfaen" w:hAnsi="Sylfaen"/>
          <w:spacing w:val="17"/>
          <w:sz w:val="24"/>
          <w:szCs w:val="24"/>
        </w:rPr>
        <w:t xml:space="preserve"> </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17"/>
          <w:sz w:val="24"/>
          <w:szCs w:val="24"/>
        </w:rPr>
        <w:t xml:space="preserve"> </w:t>
      </w:r>
      <w:r w:rsidRPr="00C45DA8">
        <w:rPr>
          <w:rFonts w:ascii="Sylfaen" w:hAnsi="Sylfaen"/>
          <w:sz w:val="24"/>
          <w:szCs w:val="24"/>
        </w:rPr>
        <w:t>the</w:t>
      </w:r>
      <w:r w:rsidRPr="00C45DA8">
        <w:rPr>
          <w:rFonts w:ascii="Sylfaen" w:hAnsi="Sylfaen"/>
          <w:spacing w:val="16"/>
          <w:sz w:val="24"/>
          <w:szCs w:val="24"/>
        </w:rPr>
        <w:t xml:space="preserve"> </w:t>
      </w:r>
      <w:r w:rsidRPr="00C45DA8">
        <w:rPr>
          <w:rFonts w:ascii="Sylfaen" w:hAnsi="Sylfaen"/>
          <w:sz w:val="24"/>
          <w:szCs w:val="24"/>
        </w:rPr>
        <w:t>f</w:t>
      </w:r>
      <w:r w:rsidRPr="00C45DA8">
        <w:rPr>
          <w:rFonts w:ascii="Sylfaen" w:hAnsi="Sylfaen"/>
          <w:spacing w:val="-2"/>
          <w:sz w:val="24"/>
          <w:szCs w:val="24"/>
        </w:rPr>
        <w:t>a</w:t>
      </w:r>
      <w:r w:rsidRPr="00C45DA8">
        <w:rPr>
          <w:rFonts w:ascii="Sylfaen" w:hAnsi="Sylfaen"/>
          <w:sz w:val="24"/>
          <w:szCs w:val="24"/>
        </w:rPr>
        <w:t>rm</w:t>
      </w:r>
      <w:r w:rsidRPr="00C45DA8">
        <w:rPr>
          <w:rFonts w:ascii="Sylfaen" w:hAnsi="Sylfaen"/>
          <w:spacing w:val="16"/>
          <w:sz w:val="24"/>
          <w:szCs w:val="24"/>
        </w:rPr>
        <w:t xml:space="preserve"> </w:t>
      </w:r>
      <w:r w:rsidRPr="00C45DA8">
        <w:rPr>
          <w:rFonts w:ascii="Sylfaen" w:hAnsi="Sylfaen"/>
          <w:sz w:val="24"/>
          <w:szCs w:val="24"/>
        </w:rPr>
        <w:t>g</w:t>
      </w:r>
      <w:r w:rsidRPr="00C45DA8">
        <w:rPr>
          <w:rFonts w:ascii="Sylfaen" w:hAnsi="Sylfaen"/>
          <w:spacing w:val="-1"/>
          <w:sz w:val="24"/>
          <w:szCs w:val="24"/>
        </w:rPr>
        <w:t>a</w:t>
      </w:r>
      <w:r w:rsidRPr="00C45DA8">
        <w:rPr>
          <w:rFonts w:ascii="Sylfaen" w:hAnsi="Sylfaen"/>
          <w:sz w:val="24"/>
          <w:szCs w:val="24"/>
        </w:rPr>
        <w:t>te</w:t>
      </w:r>
      <w:r w:rsidRPr="00C45DA8">
        <w:rPr>
          <w:rFonts w:ascii="Sylfaen" w:hAnsi="Sylfaen"/>
          <w:spacing w:val="16"/>
          <w:sz w:val="24"/>
          <w:szCs w:val="24"/>
        </w:rPr>
        <w:t xml:space="preserve"> </w:t>
      </w:r>
      <w:r w:rsidRPr="00C45DA8">
        <w:rPr>
          <w:rFonts w:ascii="Sylfaen" w:hAnsi="Sylfaen"/>
          <w:sz w:val="24"/>
          <w:szCs w:val="24"/>
        </w:rPr>
        <w:t>for</w:t>
      </w:r>
      <w:r w:rsidRPr="00C45DA8">
        <w:rPr>
          <w:rFonts w:ascii="Sylfaen" w:hAnsi="Sylfaen"/>
          <w:spacing w:val="15"/>
          <w:sz w:val="24"/>
          <w:szCs w:val="24"/>
        </w:rPr>
        <w:t xml:space="preserve"> </w:t>
      </w:r>
      <w:r w:rsidRPr="00C45DA8">
        <w:rPr>
          <w:rFonts w:ascii="Sylfaen" w:hAnsi="Sylfaen"/>
          <w:sz w:val="24"/>
          <w:szCs w:val="24"/>
        </w:rPr>
        <w:t>the</w:t>
      </w:r>
      <w:r w:rsidRPr="00C45DA8">
        <w:rPr>
          <w:rFonts w:ascii="Sylfaen" w:hAnsi="Sylfaen"/>
          <w:spacing w:val="16"/>
          <w:sz w:val="24"/>
          <w:szCs w:val="24"/>
        </w:rPr>
        <w:t xml:space="preserve"> </w:t>
      </w:r>
      <w:r w:rsidRPr="00C45DA8">
        <w:rPr>
          <w:rFonts w:ascii="Sylfaen" w:hAnsi="Sylfaen"/>
          <w:sz w:val="24"/>
          <w:szCs w:val="24"/>
        </w:rPr>
        <w:t>f</w:t>
      </w:r>
      <w:r w:rsidRPr="00C45DA8">
        <w:rPr>
          <w:rFonts w:ascii="Sylfaen" w:hAnsi="Sylfaen"/>
          <w:spacing w:val="2"/>
          <w:sz w:val="24"/>
          <w:szCs w:val="24"/>
        </w:rPr>
        <w:t>i</w:t>
      </w:r>
      <w:r w:rsidRPr="00C45DA8">
        <w:rPr>
          <w:rFonts w:ascii="Sylfaen" w:hAnsi="Sylfaen"/>
          <w:sz w:val="24"/>
          <w:szCs w:val="24"/>
        </w:rPr>
        <w:t>rst</w:t>
      </w:r>
      <w:r w:rsidRPr="00C45DA8">
        <w:rPr>
          <w:rFonts w:ascii="Sylfaen" w:hAnsi="Sylfaen"/>
          <w:spacing w:val="19"/>
          <w:sz w:val="24"/>
          <w:szCs w:val="24"/>
        </w:rPr>
        <w:t xml:space="preserve"> </w:t>
      </w:r>
      <w:r w:rsidRPr="00C45DA8">
        <w:rPr>
          <w:rFonts w:ascii="Sylfaen" w:hAnsi="Sylfaen"/>
          <w:spacing w:val="-5"/>
          <w:sz w:val="24"/>
          <w:szCs w:val="24"/>
        </w:rPr>
        <w:t>y</w:t>
      </w:r>
      <w:r w:rsidRPr="00C45DA8">
        <w:rPr>
          <w:rFonts w:ascii="Sylfaen" w:hAnsi="Sylfaen"/>
          <w:spacing w:val="1"/>
          <w:sz w:val="24"/>
          <w:szCs w:val="24"/>
        </w:rPr>
        <w:t>e</w:t>
      </w:r>
      <w:r w:rsidRPr="00C45DA8">
        <w:rPr>
          <w:rFonts w:ascii="Sylfaen" w:hAnsi="Sylfaen"/>
          <w:spacing w:val="-1"/>
          <w:sz w:val="24"/>
          <w:szCs w:val="24"/>
        </w:rPr>
        <w:t>a</w:t>
      </w:r>
      <w:r w:rsidRPr="00C45DA8">
        <w:rPr>
          <w:rFonts w:ascii="Sylfaen" w:hAnsi="Sylfaen"/>
          <w:sz w:val="24"/>
          <w:szCs w:val="24"/>
        </w:rPr>
        <w:t>r</w:t>
      </w:r>
      <w:r w:rsidRPr="00C45DA8">
        <w:rPr>
          <w:rFonts w:ascii="Sylfaen" w:hAnsi="Sylfaen"/>
          <w:spacing w:val="16"/>
          <w:sz w:val="24"/>
          <w:szCs w:val="24"/>
        </w:rPr>
        <w:t xml:space="preserve"> </w:t>
      </w:r>
      <w:r w:rsidRPr="00C45DA8">
        <w:rPr>
          <w:rFonts w:ascii="Sylfaen" w:hAnsi="Sylfaen"/>
          <w:spacing w:val="-1"/>
          <w:sz w:val="24"/>
          <w:szCs w:val="24"/>
        </w:rPr>
        <w:t>c</w:t>
      </w:r>
      <w:r w:rsidRPr="00C45DA8">
        <w:rPr>
          <w:rFonts w:ascii="Sylfaen" w:hAnsi="Sylfaen"/>
          <w:sz w:val="24"/>
          <w:szCs w:val="24"/>
        </w:rPr>
        <w:t>rop.</w:t>
      </w:r>
      <w:r w:rsidRPr="00C45DA8">
        <w:rPr>
          <w:rFonts w:ascii="Sylfaen" w:hAnsi="Sylfaen"/>
          <w:spacing w:val="21"/>
          <w:sz w:val="24"/>
          <w:szCs w:val="24"/>
        </w:rPr>
        <w:t xml:space="preserve"> </w:t>
      </w:r>
      <w:r w:rsidRPr="00C45DA8">
        <w:rPr>
          <w:rFonts w:ascii="Sylfaen" w:hAnsi="Sylfaen"/>
          <w:spacing w:val="-3"/>
          <w:sz w:val="24"/>
          <w:szCs w:val="24"/>
        </w:rPr>
        <w:t>I</w:t>
      </w:r>
      <w:r w:rsidRPr="00C45DA8">
        <w:rPr>
          <w:rFonts w:ascii="Sylfaen" w:hAnsi="Sylfaen"/>
          <w:sz w:val="24"/>
          <w:szCs w:val="24"/>
        </w:rPr>
        <w:t>n</w:t>
      </w:r>
      <w:r w:rsidRPr="00C45DA8">
        <w:rPr>
          <w:rFonts w:ascii="Sylfaen" w:hAnsi="Sylfaen"/>
          <w:spacing w:val="17"/>
          <w:sz w:val="24"/>
          <w:szCs w:val="24"/>
        </w:rPr>
        <w:t xml:space="preserve"> </w:t>
      </w:r>
      <w:r w:rsidRPr="00C45DA8">
        <w:rPr>
          <w:rFonts w:ascii="Sylfaen" w:hAnsi="Sylfaen"/>
          <w:sz w:val="24"/>
          <w:szCs w:val="24"/>
        </w:rPr>
        <w:t>the</w:t>
      </w:r>
      <w:r w:rsidRPr="00C45DA8">
        <w:rPr>
          <w:rFonts w:ascii="Sylfaen" w:hAnsi="Sylfaen"/>
          <w:spacing w:val="16"/>
          <w:sz w:val="24"/>
          <w:szCs w:val="24"/>
        </w:rPr>
        <w:t xml:space="preserve"> </w:t>
      </w:r>
      <w:r w:rsidRPr="00C45DA8">
        <w:rPr>
          <w:rFonts w:ascii="Sylfaen" w:hAnsi="Sylfaen"/>
          <w:spacing w:val="-1"/>
          <w:sz w:val="24"/>
          <w:szCs w:val="24"/>
        </w:rPr>
        <w:t>e</w:t>
      </w:r>
      <w:r w:rsidRPr="00C45DA8">
        <w:rPr>
          <w:rFonts w:ascii="Sylfaen" w:hAnsi="Sylfaen"/>
          <w:sz w:val="24"/>
          <w:szCs w:val="24"/>
        </w:rPr>
        <w:t>v</w:t>
      </w:r>
      <w:r w:rsidRPr="00C45DA8">
        <w:rPr>
          <w:rFonts w:ascii="Sylfaen" w:hAnsi="Sylfaen"/>
          <w:spacing w:val="1"/>
          <w:sz w:val="24"/>
          <w:szCs w:val="24"/>
        </w:rPr>
        <w:t>e</w:t>
      </w:r>
      <w:r w:rsidRPr="00C45DA8">
        <w:rPr>
          <w:rFonts w:ascii="Sylfaen" w:hAnsi="Sylfaen"/>
          <w:sz w:val="24"/>
          <w:szCs w:val="24"/>
        </w:rPr>
        <w:t>nt that</w:t>
      </w:r>
      <w:r w:rsidRPr="00C45DA8">
        <w:rPr>
          <w:rFonts w:ascii="Sylfaen" w:hAnsi="Sylfaen"/>
          <w:spacing w:val="2"/>
          <w:sz w:val="24"/>
          <w:szCs w:val="24"/>
        </w:rPr>
        <w:t xml:space="preserve"> </w:t>
      </w:r>
      <w:r w:rsidRPr="00C45DA8">
        <w:rPr>
          <w:rFonts w:ascii="Sylfaen" w:hAnsi="Sylfaen"/>
          <w:sz w:val="24"/>
          <w:szCs w:val="24"/>
        </w:rPr>
        <w:t>more</w:t>
      </w:r>
      <w:r w:rsidRPr="00C45DA8">
        <w:rPr>
          <w:rFonts w:ascii="Sylfaen" w:hAnsi="Sylfaen"/>
          <w:spacing w:val="1"/>
          <w:sz w:val="24"/>
          <w:szCs w:val="24"/>
        </w:rPr>
        <w:t xml:space="preserve"> </w:t>
      </w:r>
      <w:r w:rsidRPr="00C45DA8">
        <w:rPr>
          <w:rFonts w:ascii="Sylfaen" w:hAnsi="Sylfaen"/>
          <w:sz w:val="24"/>
          <w:szCs w:val="24"/>
        </w:rPr>
        <w:t>than</w:t>
      </w:r>
      <w:r w:rsidRPr="00C45DA8">
        <w:rPr>
          <w:rFonts w:ascii="Sylfaen" w:hAnsi="Sylfaen"/>
          <w:spacing w:val="1"/>
          <w:sz w:val="24"/>
          <w:szCs w:val="24"/>
        </w:rPr>
        <w:t xml:space="preserve"> </w:t>
      </w:r>
      <w:r w:rsidRPr="00C45DA8">
        <w:rPr>
          <w:rFonts w:ascii="Sylfaen" w:hAnsi="Sylfaen"/>
          <w:sz w:val="24"/>
          <w:szCs w:val="24"/>
        </w:rPr>
        <w:t>one</w:t>
      </w:r>
      <w:r w:rsidRPr="00C45DA8">
        <w:rPr>
          <w:rFonts w:ascii="Sylfaen" w:hAnsi="Sylfaen"/>
          <w:spacing w:val="2"/>
          <w:sz w:val="24"/>
          <w:szCs w:val="24"/>
        </w:rPr>
        <w:t>-</w:t>
      </w:r>
      <w:r w:rsidRPr="00C45DA8">
        <w:rPr>
          <w:rFonts w:ascii="Sylfaen" w:hAnsi="Sylfaen"/>
          <w:spacing w:val="-5"/>
          <w:sz w:val="24"/>
          <w:szCs w:val="24"/>
        </w:rPr>
        <w:t>y</w:t>
      </w:r>
      <w:r w:rsidRPr="00C45DA8">
        <w:rPr>
          <w:rFonts w:ascii="Sylfaen" w:hAnsi="Sylfaen"/>
          <w:spacing w:val="1"/>
          <w:sz w:val="24"/>
          <w:szCs w:val="24"/>
        </w:rPr>
        <w:t>ea</w:t>
      </w:r>
      <w:r w:rsidRPr="00C45DA8">
        <w:rPr>
          <w:rFonts w:ascii="Sylfaen" w:hAnsi="Sylfaen"/>
          <w:sz w:val="24"/>
          <w:szCs w:val="24"/>
        </w:rPr>
        <w:t>r</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ompens</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on</w:t>
      </w:r>
      <w:r w:rsidRPr="00C45DA8">
        <w:rPr>
          <w:rFonts w:ascii="Sylfaen" w:hAnsi="Sylfaen"/>
          <w:spacing w:val="2"/>
          <w:sz w:val="24"/>
          <w:szCs w:val="24"/>
        </w:rPr>
        <w:t xml:space="preserve"> </w:t>
      </w:r>
      <w:r w:rsidRPr="00C45DA8">
        <w:rPr>
          <w:rFonts w:ascii="Sylfaen" w:hAnsi="Sylfaen"/>
          <w:sz w:val="24"/>
          <w:szCs w:val="24"/>
        </w:rPr>
        <w:t>is</w:t>
      </w:r>
      <w:r w:rsidRPr="00C45DA8">
        <w:rPr>
          <w:rFonts w:ascii="Sylfaen" w:hAnsi="Sylfaen"/>
          <w:spacing w:val="2"/>
          <w:sz w:val="24"/>
          <w:szCs w:val="24"/>
        </w:rPr>
        <w:t xml:space="preserve"> </w:t>
      </w:r>
      <w:r w:rsidRPr="00C45DA8">
        <w:rPr>
          <w:rFonts w:ascii="Sylfaen" w:hAnsi="Sylfaen"/>
          <w:sz w:val="24"/>
          <w:szCs w:val="24"/>
        </w:rPr>
        <w:t>due</w:t>
      </w:r>
      <w:r w:rsidRPr="00C45DA8">
        <w:rPr>
          <w:rFonts w:ascii="Sylfaen" w:hAnsi="Sylfaen"/>
          <w:spacing w:val="1"/>
          <w:sz w:val="24"/>
          <w:szCs w:val="24"/>
        </w:rPr>
        <w:t xml:space="preserve"> </w:t>
      </w:r>
      <w:r w:rsidRPr="00C45DA8">
        <w:rPr>
          <w:rFonts w:ascii="Sylfaen" w:hAnsi="Sylfaen"/>
          <w:sz w:val="24"/>
          <w:szCs w:val="24"/>
        </w:rPr>
        <w:t>to</w:t>
      </w:r>
      <w:r w:rsidRPr="00C45DA8">
        <w:rPr>
          <w:rFonts w:ascii="Sylfaen" w:hAnsi="Sylfaen"/>
          <w:spacing w:val="5"/>
          <w:sz w:val="24"/>
          <w:szCs w:val="24"/>
        </w:rPr>
        <w:t xml:space="preserve"> </w:t>
      </w:r>
      <w:r w:rsidRPr="00C45DA8">
        <w:rPr>
          <w:rFonts w:ascii="Sylfaen" w:hAnsi="Sylfaen"/>
          <w:spacing w:val="1"/>
          <w:sz w:val="24"/>
          <w:szCs w:val="24"/>
        </w:rPr>
        <w:t>P</w:t>
      </w:r>
      <w:r w:rsidRPr="00C45DA8">
        <w:rPr>
          <w:rFonts w:ascii="Sylfaen" w:hAnsi="Sylfaen"/>
          <w:sz w:val="24"/>
          <w:szCs w:val="24"/>
        </w:rPr>
        <w:t>AP</w:t>
      </w:r>
      <w:r w:rsidRPr="00C45DA8">
        <w:rPr>
          <w:rFonts w:ascii="Sylfaen" w:hAnsi="Sylfaen"/>
          <w:spacing w:val="1"/>
          <w:sz w:val="24"/>
          <w:szCs w:val="24"/>
        </w:rPr>
        <w:t>s</w:t>
      </w:r>
      <w:r w:rsidRPr="00C45DA8">
        <w:rPr>
          <w:rFonts w:ascii="Sylfaen" w:hAnsi="Sylfaen"/>
          <w:sz w:val="24"/>
          <w:szCs w:val="24"/>
        </w:rPr>
        <w:t>, the</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rops</w:t>
      </w:r>
      <w:r w:rsidRPr="00C45DA8">
        <w:rPr>
          <w:rFonts w:ascii="Sylfaen" w:hAnsi="Sylfaen"/>
          <w:spacing w:val="1"/>
          <w:sz w:val="24"/>
          <w:szCs w:val="24"/>
        </w:rPr>
        <w:t xml:space="preserve"> </w:t>
      </w:r>
      <w:r w:rsidRPr="00C45DA8">
        <w:rPr>
          <w:rFonts w:ascii="Sylfaen" w:hAnsi="Sylfaen"/>
          <w:spacing w:val="-1"/>
          <w:sz w:val="24"/>
          <w:szCs w:val="24"/>
        </w:rPr>
        <w:t>a</w:t>
      </w:r>
      <w:r w:rsidRPr="00C45DA8">
        <w:rPr>
          <w:rFonts w:ascii="Sylfaen" w:hAnsi="Sylfaen"/>
          <w:sz w:val="24"/>
          <w:szCs w:val="24"/>
        </w:rPr>
        <w:t>ft</w:t>
      </w:r>
      <w:r w:rsidRPr="00C45DA8">
        <w:rPr>
          <w:rFonts w:ascii="Sylfaen" w:hAnsi="Sylfaen"/>
          <w:spacing w:val="-1"/>
          <w:sz w:val="24"/>
          <w:szCs w:val="24"/>
        </w:rPr>
        <w:t>e</w:t>
      </w:r>
      <w:r w:rsidRPr="00C45DA8">
        <w:rPr>
          <w:rFonts w:ascii="Sylfaen" w:hAnsi="Sylfaen"/>
          <w:sz w:val="24"/>
          <w:szCs w:val="24"/>
        </w:rPr>
        <w:t>r</w:t>
      </w:r>
      <w:r w:rsidRPr="00C45DA8">
        <w:rPr>
          <w:rFonts w:ascii="Sylfaen" w:hAnsi="Sylfaen"/>
          <w:spacing w:val="1"/>
          <w:sz w:val="24"/>
          <w:szCs w:val="24"/>
        </w:rPr>
        <w:t xml:space="preserve"> </w:t>
      </w:r>
      <w:r w:rsidRPr="00C45DA8">
        <w:rPr>
          <w:rFonts w:ascii="Sylfaen" w:hAnsi="Sylfaen"/>
          <w:sz w:val="24"/>
          <w:szCs w:val="24"/>
        </w:rPr>
        <w:t>the</w:t>
      </w:r>
      <w:r w:rsidRPr="00C45DA8">
        <w:rPr>
          <w:rFonts w:ascii="Sylfaen" w:hAnsi="Sylfaen"/>
          <w:spacing w:val="1"/>
          <w:sz w:val="24"/>
          <w:szCs w:val="24"/>
        </w:rPr>
        <w:t xml:space="preserve"> </w:t>
      </w:r>
      <w:r w:rsidRPr="00C45DA8">
        <w:rPr>
          <w:rFonts w:ascii="Sylfaen" w:hAnsi="Sylfaen"/>
          <w:sz w:val="24"/>
          <w:szCs w:val="24"/>
        </w:rPr>
        <w:t>fi</w:t>
      </w:r>
      <w:r w:rsidRPr="00C45DA8">
        <w:rPr>
          <w:rFonts w:ascii="Sylfaen" w:hAnsi="Sylfaen"/>
          <w:spacing w:val="-1"/>
          <w:sz w:val="24"/>
          <w:szCs w:val="24"/>
        </w:rPr>
        <w:t>r</w:t>
      </w:r>
      <w:r w:rsidRPr="00C45DA8">
        <w:rPr>
          <w:rFonts w:ascii="Sylfaen" w:hAnsi="Sylfaen"/>
          <w:sz w:val="24"/>
          <w:szCs w:val="24"/>
        </w:rPr>
        <w:t>st</w:t>
      </w:r>
      <w:r w:rsidRPr="00C45DA8">
        <w:rPr>
          <w:rFonts w:ascii="Sylfaen" w:hAnsi="Sylfaen"/>
          <w:spacing w:val="7"/>
          <w:sz w:val="24"/>
          <w:szCs w:val="24"/>
        </w:rPr>
        <w:t xml:space="preserve"> </w:t>
      </w:r>
      <w:r w:rsidRPr="00C45DA8">
        <w:rPr>
          <w:rFonts w:ascii="Sylfaen" w:hAnsi="Sylfaen"/>
          <w:spacing w:val="-5"/>
          <w:sz w:val="24"/>
          <w:szCs w:val="24"/>
        </w:rPr>
        <w:t>y</w:t>
      </w:r>
      <w:r w:rsidRPr="00C45DA8">
        <w:rPr>
          <w:rFonts w:ascii="Sylfaen" w:hAnsi="Sylfaen"/>
          <w:spacing w:val="1"/>
          <w:sz w:val="24"/>
          <w:szCs w:val="24"/>
        </w:rPr>
        <w:t>e</w:t>
      </w:r>
      <w:r w:rsidRPr="00C45DA8">
        <w:rPr>
          <w:rFonts w:ascii="Sylfaen" w:hAnsi="Sylfaen"/>
          <w:spacing w:val="-1"/>
          <w:sz w:val="24"/>
          <w:szCs w:val="24"/>
        </w:rPr>
        <w:t>a</w:t>
      </w:r>
      <w:r w:rsidRPr="00C45DA8">
        <w:rPr>
          <w:rFonts w:ascii="Sylfaen" w:hAnsi="Sylfaen"/>
          <w:sz w:val="24"/>
          <w:szCs w:val="24"/>
        </w:rPr>
        <w:t>r</w:t>
      </w:r>
      <w:r w:rsidRPr="00C45DA8">
        <w:rPr>
          <w:rFonts w:ascii="Sylfaen" w:hAnsi="Sylfaen"/>
          <w:spacing w:val="2"/>
          <w:sz w:val="24"/>
          <w:szCs w:val="24"/>
        </w:rPr>
        <w:t xml:space="preserve"> </w:t>
      </w:r>
      <w:r w:rsidRPr="00C45DA8">
        <w:rPr>
          <w:rFonts w:ascii="Sylfaen" w:hAnsi="Sylfaen"/>
          <w:sz w:val="24"/>
          <w:szCs w:val="24"/>
        </w:rPr>
        <w:t>will</w:t>
      </w:r>
      <w:r w:rsidRPr="00C45DA8">
        <w:rPr>
          <w:rFonts w:ascii="Sylfaen" w:hAnsi="Sylfaen"/>
          <w:spacing w:val="2"/>
          <w:sz w:val="24"/>
          <w:szCs w:val="24"/>
        </w:rPr>
        <w:t xml:space="preserve"> </w:t>
      </w:r>
      <w:r w:rsidRPr="00C45DA8">
        <w:rPr>
          <w:rFonts w:ascii="Sylfaen" w:hAnsi="Sylfaen"/>
          <w:sz w:val="24"/>
          <w:szCs w:val="24"/>
        </w:rPr>
        <w:t xml:space="preserve">be </w:t>
      </w:r>
      <w:r w:rsidRPr="00C45DA8">
        <w:rPr>
          <w:rFonts w:ascii="Sylfaen" w:hAnsi="Sylfaen"/>
          <w:spacing w:val="-1"/>
          <w:sz w:val="24"/>
          <w:szCs w:val="24"/>
        </w:rPr>
        <w:t>c</w:t>
      </w:r>
      <w:r w:rsidRPr="00C45DA8">
        <w:rPr>
          <w:rFonts w:ascii="Sylfaen" w:hAnsi="Sylfaen"/>
          <w:sz w:val="24"/>
          <w:szCs w:val="24"/>
        </w:rPr>
        <w:t>ompens</w:t>
      </w:r>
      <w:r w:rsidRPr="00C45DA8">
        <w:rPr>
          <w:rFonts w:ascii="Sylfaen" w:hAnsi="Sylfaen"/>
          <w:spacing w:val="-1"/>
          <w:sz w:val="24"/>
          <w:szCs w:val="24"/>
        </w:rPr>
        <w:t>a</w:t>
      </w:r>
      <w:r w:rsidRPr="00C45DA8">
        <w:rPr>
          <w:rFonts w:ascii="Sylfaen" w:hAnsi="Sylfaen"/>
          <w:sz w:val="24"/>
          <w:szCs w:val="24"/>
        </w:rPr>
        <w:t xml:space="preserve">ted </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3"/>
          <w:sz w:val="24"/>
          <w:szCs w:val="24"/>
        </w:rPr>
        <w:t xml:space="preserve"> </w:t>
      </w:r>
      <w:r w:rsidRPr="00C45DA8">
        <w:rPr>
          <w:rFonts w:ascii="Sylfaen" w:hAnsi="Sylfaen"/>
          <w:sz w:val="24"/>
          <w:szCs w:val="24"/>
        </w:rPr>
        <w:t>g</w:t>
      </w:r>
      <w:r w:rsidRPr="00C45DA8">
        <w:rPr>
          <w:rFonts w:ascii="Sylfaen" w:hAnsi="Sylfaen"/>
          <w:spacing w:val="-1"/>
          <w:sz w:val="24"/>
          <w:szCs w:val="24"/>
        </w:rPr>
        <w:t>r</w:t>
      </w:r>
      <w:r w:rsidRPr="00C45DA8">
        <w:rPr>
          <w:rFonts w:ascii="Sylfaen" w:hAnsi="Sylfaen"/>
          <w:sz w:val="24"/>
          <w:szCs w:val="24"/>
        </w:rPr>
        <w:t xml:space="preserve">oss </w:t>
      </w:r>
      <w:r w:rsidRPr="00C45DA8">
        <w:rPr>
          <w:rFonts w:ascii="Sylfaen" w:hAnsi="Sylfaen"/>
          <w:spacing w:val="1"/>
          <w:sz w:val="24"/>
          <w:szCs w:val="24"/>
        </w:rPr>
        <w:t>ma</w:t>
      </w:r>
      <w:r w:rsidRPr="00C45DA8">
        <w:rPr>
          <w:rFonts w:ascii="Sylfaen" w:hAnsi="Sylfaen"/>
          <w:sz w:val="24"/>
          <w:szCs w:val="24"/>
        </w:rPr>
        <w:t>rk</w:t>
      </w:r>
      <w:r w:rsidRPr="00C45DA8">
        <w:rPr>
          <w:rFonts w:ascii="Sylfaen" w:hAnsi="Sylfaen"/>
          <w:spacing w:val="-2"/>
          <w:sz w:val="24"/>
          <w:szCs w:val="24"/>
        </w:rPr>
        <w:t>e</w:t>
      </w:r>
      <w:r w:rsidRPr="00C45DA8">
        <w:rPr>
          <w:rFonts w:ascii="Sylfaen" w:hAnsi="Sylfaen"/>
          <w:sz w:val="24"/>
          <w:szCs w:val="24"/>
        </w:rPr>
        <w:t>t value (tot</w:t>
      </w:r>
      <w:r w:rsidRPr="00C45DA8">
        <w:rPr>
          <w:rFonts w:ascii="Sylfaen" w:hAnsi="Sylfaen"/>
          <w:spacing w:val="-1"/>
          <w:sz w:val="24"/>
          <w:szCs w:val="24"/>
        </w:rPr>
        <w:t>a</w:t>
      </w:r>
      <w:r w:rsidRPr="00C45DA8">
        <w:rPr>
          <w:rFonts w:ascii="Sylfaen" w:hAnsi="Sylfaen"/>
          <w:sz w:val="24"/>
          <w:szCs w:val="24"/>
        </w:rPr>
        <w:t xml:space="preserve">l </w:t>
      </w:r>
      <w:r w:rsidRPr="00C45DA8">
        <w:rPr>
          <w:rFonts w:ascii="Sylfaen" w:hAnsi="Sylfaen"/>
          <w:spacing w:val="2"/>
          <w:sz w:val="24"/>
          <w:szCs w:val="24"/>
        </w:rPr>
        <w:t>f</w:t>
      </w:r>
      <w:r w:rsidRPr="00C45DA8">
        <w:rPr>
          <w:rFonts w:ascii="Sylfaen" w:hAnsi="Sylfaen"/>
          <w:spacing w:val="-1"/>
          <w:sz w:val="24"/>
          <w:szCs w:val="24"/>
        </w:rPr>
        <w:t>a</w:t>
      </w:r>
      <w:r w:rsidRPr="00C45DA8">
        <w:rPr>
          <w:rFonts w:ascii="Sylfaen" w:hAnsi="Sylfaen"/>
          <w:sz w:val="24"/>
          <w:szCs w:val="24"/>
        </w:rPr>
        <w:t>rm</w:t>
      </w:r>
      <w:r w:rsidRPr="00C45DA8">
        <w:rPr>
          <w:rFonts w:ascii="Sylfaen" w:hAnsi="Sylfaen"/>
          <w:spacing w:val="2"/>
          <w:sz w:val="24"/>
          <w:szCs w:val="24"/>
        </w:rPr>
        <w:t xml:space="preserve"> </w:t>
      </w:r>
      <w:r w:rsidRPr="00C45DA8">
        <w:rPr>
          <w:rFonts w:ascii="Sylfaen" w:hAnsi="Sylfaen"/>
          <w:spacing w:val="-2"/>
          <w:sz w:val="24"/>
          <w:szCs w:val="24"/>
        </w:rPr>
        <w:t>g</w:t>
      </w:r>
      <w:r w:rsidRPr="00C45DA8">
        <w:rPr>
          <w:rFonts w:ascii="Sylfaen" w:hAnsi="Sylfaen"/>
          <w:spacing w:val="-1"/>
          <w:sz w:val="24"/>
          <w:szCs w:val="24"/>
        </w:rPr>
        <w:t>a</w:t>
      </w:r>
      <w:r w:rsidRPr="00C45DA8">
        <w:rPr>
          <w:rFonts w:ascii="Sylfaen" w:hAnsi="Sylfaen"/>
          <w:spacing w:val="3"/>
          <w:sz w:val="24"/>
          <w:szCs w:val="24"/>
        </w:rPr>
        <w:t>t</w:t>
      </w:r>
      <w:r w:rsidRPr="00C45DA8">
        <w:rPr>
          <w:rFonts w:ascii="Sylfaen" w:hAnsi="Sylfaen"/>
          <w:sz w:val="24"/>
          <w:szCs w:val="24"/>
        </w:rPr>
        <w:t>e</w:t>
      </w:r>
      <w:r w:rsidRPr="00C45DA8">
        <w:rPr>
          <w:rFonts w:ascii="Sylfaen" w:hAnsi="Sylfaen"/>
          <w:spacing w:val="-1"/>
          <w:sz w:val="24"/>
          <w:szCs w:val="24"/>
        </w:rPr>
        <w:t xml:space="preserve"> </w:t>
      </w:r>
      <w:r w:rsidRPr="00C45DA8">
        <w:rPr>
          <w:rFonts w:ascii="Sylfaen" w:hAnsi="Sylfaen"/>
          <w:sz w:val="24"/>
          <w:szCs w:val="24"/>
        </w:rPr>
        <w:t>sal</w:t>
      </w:r>
      <w:r w:rsidRPr="00C45DA8">
        <w:rPr>
          <w:rFonts w:ascii="Sylfaen" w:hAnsi="Sylfaen"/>
          <w:spacing w:val="-1"/>
          <w:sz w:val="24"/>
          <w:szCs w:val="24"/>
        </w:rPr>
        <w:t>e</w:t>
      </w:r>
      <w:r w:rsidRPr="00C45DA8">
        <w:rPr>
          <w:rFonts w:ascii="Sylfaen" w:hAnsi="Sylfaen"/>
          <w:sz w:val="24"/>
          <w:szCs w:val="24"/>
        </w:rPr>
        <w:t>s</w:t>
      </w:r>
      <w:r w:rsidRPr="00C45DA8">
        <w:rPr>
          <w:rFonts w:ascii="Sylfaen" w:hAnsi="Sylfaen"/>
          <w:spacing w:val="1"/>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lue minus input</w:t>
      </w:r>
      <w:r w:rsidRPr="00C45DA8">
        <w:rPr>
          <w:rFonts w:ascii="Sylfaen" w:hAnsi="Sylfaen"/>
          <w:spacing w:val="1"/>
          <w:sz w:val="24"/>
          <w:szCs w:val="24"/>
        </w:rPr>
        <w:t xml:space="preserve"> </w:t>
      </w:r>
      <w:r w:rsidRPr="00C45DA8">
        <w:rPr>
          <w:rFonts w:ascii="Sylfaen" w:hAnsi="Sylfaen"/>
          <w:spacing w:val="-1"/>
          <w:sz w:val="24"/>
          <w:szCs w:val="24"/>
        </w:rPr>
        <w:t>c</w:t>
      </w:r>
      <w:r w:rsidRPr="00C45DA8">
        <w:rPr>
          <w:rFonts w:ascii="Sylfaen" w:hAnsi="Sylfaen"/>
          <w:sz w:val="24"/>
          <w:szCs w:val="24"/>
        </w:rPr>
        <w:t>ost</w:t>
      </w:r>
      <w:r w:rsidRPr="00C45DA8">
        <w:rPr>
          <w:rFonts w:ascii="Sylfaen" w:hAnsi="Sylfaen"/>
          <w:spacing w:val="1"/>
          <w:sz w:val="24"/>
          <w:szCs w:val="24"/>
        </w:rPr>
        <w:t>s)</w:t>
      </w:r>
      <w:r w:rsidRPr="00C45DA8">
        <w:rPr>
          <w:rFonts w:ascii="Sylfaen" w:hAnsi="Sylfaen"/>
          <w:sz w:val="24"/>
          <w:szCs w:val="24"/>
        </w:rPr>
        <w:t>.</w:t>
      </w:r>
    </w:p>
    <w:p w14:paraId="2BC03B2D" w14:textId="77777777" w:rsidR="00863506" w:rsidRPr="00C45DA8" w:rsidRDefault="00863506" w:rsidP="00C45DA8">
      <w:pPr>
        <w:spacing w:before="16" w:line="260" w:lineRule="exact"/>
        <w:jc w:val="both"/>
        <w:rPr>
          <w:rFonts w:ascii="Sylfaen" w:hAnsi="Sylfaen"/>
          <w:sz w:val="26"/>
          <w:szCs w:val="26"/>
        </w:rPr>
      </w:pPr>
    </w:p>
    <w:p w14:paraId="08AB0026" w14:textId="77777777" w:rsidR="00863506" w:rsidRPr="00C45DA8" w:rsidRDefault="001B4369" w:rsidP="00C45DA8">
      <w:pPr>
        <w:ind w:right="74"/>
        <w:jc w:val="both"/>
        <w:rPr>
          <w:rFonts w:ascii="Sylfaen" w:hAnsi="Sylfaen"/>
          <w:sz w:val="24"/>
          <w:szCs w:val="24"/>
        </w:rPr>
      </w:pPr>
      <w:r w:rsidRPr="00C45DA8">
        <w:rPr>
          <w:rFonts w:ascii="Sylfaen" w:hAnsi="Sylfaen"/>
          <w:sz w:val="24"/>
          <w:szCs w:val="24"/>
        </w:rPr>
        <w:t>T</w:t>
      </w:r>
      <w:r w:rsidRPr="00C45DA8">
        <w:rPr>
          <w:rFonts w:ascii="Sylfaen" w:hAnsi="Sylfaen"/>
          <w:spacing w:val="-1"/>
          <w:sz w:val="24"/>
          <w:szCs w:val="24"/>
        </w:rPr>
        <w:t>ree</w:t>
      </w:r>
      <w:r w:rsidRPr="00C45DA8">
        <w:rPr>
          <w:rFonts w:ascii="Sylfaen" w:hAnsi="Sylfaen"/>
          <w:sz w:val="24"/>
          <w:szCs w:val="24"/>
        </w:rPr>
        <w:t>s</w:t>
      </w:r>
      <w:r w:rsidRPr="00C45DA8">
        <w:rPr>
          <w:rFonts w:ascii="Sylfaen" w:hAnsi="Sylfaen"/>
          <w:spacing w:val="5"/>
          <w:sz w:val="24"/>
          <w:szCs w:val="24"/>
        </w:rPr>
        <w:t xml:space="preserve"> </w:t>
      </w:r>
      <w:r w:rsidRPr="00C45DA8">
        <w:rPr>
          <w:rFonts w:ascii="Sylfaen" w:hAnsi="Sylfaen"/>
          <w:sz w:val="24"/>
          <w:szCs w:val="24"/>
        </w:rPr>
        <w:t>will</w:t>
      </w:r>
      <w:r w:rsidRPr="00C45DA8">
        <w:rPr>
          <w:rFonts w:ascii="Sylfaen" w:hAnsi="Sylfaen"/>
          <w:spacing w:val="3"/>
          <w:sz w:val="24"/>
          <w:szCs w:val="24"/>
        </w:rPr>
        <w:t xml:space="preserve"> </w:t>
      </w:r>
      <w:r w:rsidRPr="00C45DA8">
        <w:rPr>
          <w:rFonts w:ascii="Sylfaen" w:hAnsi="Sylfaen"/>
          <w:sz w:val="24"/>
          <w:szCs w:val="24"/>
        </w:rPr>
        <w:t>be</w:t>
      </w:r>
      <w:r w:rsidRPr="00C45DA8">
        <w:rPr>
          <w:rFonts w:ascii="Sylfaen" w:hAnsi="Sylfaen"/>
          <w:spacing w:val="1"/>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lued</w:t>
      </w:r>
      <w:r w:rsidRPr="00C45DA8">
        <w:rPr>
          <w:rFonts w:ascii="Sylfaen" w:hAnsi="Sylfaen"/>
          <w:spacing w:val="4"/>
          <w:sz w:val="24"/>
          <w:szCs w:val="24"/>
        </w:rPr>
        <w:t xml:space="preserve"> </w:t>
      </w:r>
      <w:r w:rsidRPr="00C45DA8">
        <w:rPr>
          <w:rFonts w:ascii="Sylfaen" w:hAnsi="Sylfaen"/>
          <w:spacing w:val="-1"/>
          <w:sz w:val="24"/>
          <w:szCs w:val="24"/>
        </w:rPr>
        <w:t>a</w:t>
      </w:r>
      <w:r w:rsidRPr="00C45DA8">
        <w:rPr>
          <w:rFonts w:ascii="Sylfaen" w:hAnsi="Sylfaen"/>
          <w:spacing w:val="1"/>
          <w:sz w:val="24"/>
          <w:szCs w:val="24"/>
        </w:rPr>
        <w:t>cc</w:t>
      </w:r>
      <w:r w:rsidRPr="00C45DA8">
        <w:rPr>
          <w:rFonts w:ascii="Sylfaen" w:hAnsi="Sylfaen"/>
          <w:sz w:val="24"/>
          <w:szCs w:val="24"/>
        </w:rPr>
        <w:t>o</w:t>
      </w:r>
      <w:r w:rsidRPr="00C45DA8">
        <w:rPr>
          <w:rFonts w:ascii="Sylfaen" w:hAnsi="Sylfaen"/>
          <w:spacing w:val="-1"/>
          <w:sz w:val="24"/>
          <w:szCs w:val="24"/>
        </w:rPr>
        <w:t>r</w:t>
      </w:r>
      <w:r w:rsidRPr="00C45DA8">
        <w:rPr>
          <w:rFonts w:ascii="Sylfaen" w:hAnsi="Sylfaen"/>
          <w:sz w:val="24"/>
          <w:szCs w:val="24"/>
        </w:rPr>
        <w:t>ding to</w:t>
      </w:r>
      <w:r w:rsidRPr="00C45DA8">
        <w:rPr>
          <w:rFonts w:ascii="Sylfaen" w:hAnsi="Sylfaen"/>
          <w:spacing w:val="3"/>
          <w:sz w:val="24"/>
          <w:szCs w:val="24"/>
        </w:rPr>
        <w:t xml:space="preserve"> </w:t>
      </w:r>
      <w:r w:rsidRPr="00C45DA8">
        <w:rPr>
          <w:rFonts w:ascii="Sylfaen" w:hAnsi="Sylfaen"/>
          <w:sz w:val="24"/>
          <w:szCs w:val="24"/>
        </w:rPr>
        <w:t>di</w:t>
      </w:r>
      <w:r w:rsidRPr="00C45DA8">
        <w:rPr>
          <w:rFonts w:ascii="Sylfaen" w:hAnsi="Sylfaen"/>
          <w:spacing w:val="2"/>
          <w:sz w:val="24"/>
          <w:szCs w:val="24"/>
        </w:rPr>
        <w:t>f</w:t>
      </w:r>
      <w:r w:rsidRPr="00C45DA8">
        <w:rPr>
          <w:rFonts w:ascii="Sylfaen" w:hAnsi="Sylfaen"/>
          <w:sz w:val="24"/>
          <w:szCs w:val="24"/>
        </w:rPr>
        <w:t>f</w:t>
      </w:r>
      <w:r w:rsidRPr="00C45DA8">
        <w:rPr>
          <w:rFonts w:ascii="Sylfaen" w:hAnsi="Sylfaen"/>
          <w:spacing w:val="-2"/>
          <w:sz w:val="24"/>
          <w:szCs w:val="24"/>
        </w:rPr>
        <w:t>e</w:t>
      </w:r>
      <w:r w:rsidRPr="00C45DA8">
        <w:rPr>
          <w:rFonts w:ascii="Sylfaen" w:hAnsi="Sylfaen"/>
          <w:spacing w:val="1"/>
          <w:sz w:val="24"/>
          <w:szCs w:val="24"/>
        </w:rPr>
        <w:t>r</w:t>
      </w:r>
      <w:r w:rsidRPr="00C45DA8">
        <w:rPr>
          <w:rFonts w:ascii="Sylfaen" w:hAnsi="Sylfaen"/>
          <w:spacing w:val="-1"/>
          <w:sz w:val="24"/>
          <w:szCs w:val="24"/>
        </w:rPr>
        <w:t>e</w:t>
      </w:r>
      <w:r w:rsidRPr="00C45DA8">
        <w:rPr>
          <w:rFonts w:ascii="Sylfaen" w:hAnsi="Sylfaen"/>
          <w:sz w:val="24"/>
          <w:szCs w:val="24"/>
        </w:rPr>
        <w:t>nt</w:t>
      </w:r>
      <w:r w:rsidRPr="00C45DA8">
        <w:rPr>
          <w:rFonts w:ascii="Sylfaen" w:hAnsi="Sylfaen"/>
          <w:spacing w:val="3"/>
          <w:sz w:val="24"/>
          <w:szCs w:val="24"/>
        </w:rPr>
        <w:t xml:space="preserve"> </w:t>
      </w:r>
      <w:r w:rsidRPr="00C45DA8">
        <w:rPr>
          <w:rFonts w:ascii="Sylfaen" w:hAnsi="Sylfaen"/>
          <w:sz w:val="24"/>
          <w:szCs w:val="24"/>
        </w:rPr>
        <w:t>meth</w:t>
      </w:r>
      <w:r w:rsidRPr="00C45DA8">
        <w:rPr>
          <w:rFonts w:ascii="Sylfaen" w:hAnsi="Sylfaen"/>
          <w:spacing w:val="2"/>
          <w:sz w:val="24"/>
          <w:szCs w:val="24"/>
        </w:rPr>
        <w:t>o</w:t>
      </w:r>
      <w:r w:rsidRPr="00C45DA8">
        <w:rPr>
          <w:rFonts w:ascii="Sylfaen" w:hAnsi="Sylfaen"/>
          <w:sz w:val="24"/>
          <w:szCs w:val="24"/>
        </w:rPr>
        <w:t>dolo</w:t>
      </w:r>
      <w:r w:rsidRPr="00C45DA8">
        <w:rPr>
          <w:rFonts w:ascii="Sylfaen" w:hAnsi="Sylfaen"/>
          <w:spacing w:val="-2"/>
          <w:sz w:val="24"/>
          <w:szCs w:val="24"/>
        </w:rPr>
        <w:t>g</w:t>
      </w:r>
      <w:r w:rsidRPr="00C45DA8">
        <w:rPr>
          <w:rFonts w:ascii="Sylfaen" w:hAnsi="Sylfaen"/>
          <w:sz w:val="24"/>
          <w:szCs w:val="24"/>
        </w:rPr>
        <w:t>ies</w:t>
      </w:r>
      <w:r w:rsidRPr="00C45DA8">
        <w:rPr>
          <w:rFonts w:ascii="Sylfaen" w:hAnsi="Sylfaen"/>
          <w:spacing w:val="2"/>
          <w:sz w:val="24"/>
          <w:szCs w:val="24"/>
        </w:rPr>
        <w:t xml:space="preserve"> d</w:t>
      </w:r>
      <w:r w:rsidRPr="00C45DA8">
        <w:rPr>
          <w:rFonts w:ascii="Sylfaen" w:hAnsi="Sylfaen"/>
          <w:spacing w:val="-1"/>
          <w:sz w:val="24"/>
          <w:szCs w:val="24"/>
        </w:rPr>
        <w:t>e</w:t>
      </w:r>
      <w:r w:rsidRPr="00C45DA8">
        <w:rPr>
          <w:rFonts w:ascii="Sylfaen" w:hAnsi="Sylfaen"/>
          <w:sz w:val="24"/>
          <w:szCs w:val="24"/>
        </w:rPr>
        <w:t>p</w:t>
      </w:r>
      <w:r w:rsidRPr="00C45DA8">
        <w:rPr>
          <w:rFonts w:ascii="Sylfaen" w:hAnsi="Sylfaen"/>
          <w:spacing w:val="-1"/>
          <w:sz w:val="24"/>
          <w:szCs w:val="24"/>
        </w:rPr>
        <w:t>e</w:t>
      </w:r>
      <w:r w:rsidRPr="00C45DA8">
        <w:rPr>
          <w:rFonts w:ascii="Sylfaen" w:hAnsi="Sylfaen"/>
          <w:sz w:val="24"/>
          <w:szCs w:val="24"/>
        </w:rPr>
        <w:t>ndi</w:t>
      </w:r>
      <w:r w:rsidRPr="00C45DA8">
        <w:rPr>
          <w:rFonts w:ascii="Sylfaen" w:hAnsi="Sylfaen"/>
          <w:spacing w:val="3"/>
          <w:sz w:val="24"/>
          <w:szCs w:val="24"/>
        </w:rPr>
        <w:t>n</w:t>
      </w:r>
      <w:r w:rsidRPr="00C45DA8">
        <w:rPr>
          <w:rFonts w:ascii="Sylfaen" w:hAnsi="Sylfaen"/>
          <w:sz w:val="24"/>
          <w:szCs w:val="24"/>
        </w:rPr>
        <w:t>g w</w:t>
      </w:r>
      <w:r w:rsidRPr="00C45DA8">
        <w:rPr>
          <w:rFonts w:ascii="Sylfaen" w:hAnsi="Sylfaen"/>
          <w:spacing w:val="2"/>
          <w:sz w:val="24"/>
          <w:szCs w:val="24"/>
        </w:rPr>
        <w:t>h</w:t>
      </w:r>
      <w:r w:rsidRPr="00C45DA8">
        <w:rPr>
          <w:rFonts w:ascii="Sylfaen" w:hAnsi="Sylfaen"/>
          <w:spacing w:val="-1"/>
          <w:sz w:val="24"/>
          <w:szCs w:val="24"/>
        </w:rPr>
        <w:t>e</w:t>
      </w:r>
      <w:r w:rsidRPr="00C45DA8">
        <w:rPr>
          <w:rFonts w:ascii="Sylfaen" w:hAnsi="Sylfaen"/>
          <w:sz w:val="24"/>
          <w:szCs w:val="24"/>
        </w:rPr>
        <w:t>ther</w:t>
      </w:r>
      <w:r w:rsidRPr="00C45DA8">
        <w:rPr>
          <w:rFonts w:ascii="Sylfaen" w:hAnsi="Sylfaen"/>
          <w:spacing w:val="1"/>
          <w:sz w:val="24"/>
          <w:szCs w:val="24"/>
        </w:rPr>
        <w:t xml:space="preserve"> </w:t>
      </w:r>
      <w:r w:rsidRPr="00C45DA8">
        <w:rPr>
          <w:rFonts w:ascii="Sylfaen" w:hAnsi="Sylfaen"/>
          <w:sz w:val="24"/>
          <w:szCs w:val="24"/>
        </w:rPr>
        <w:t>the</w:t>
      </w:r>
      <w:r w:rsidRPr="00C45DA8">
        <w:rPr>
          <w:rFonts w:ascii="Sylfaen" w:hAnsi="Sylfaen"/>
          <w:spacing w:val="2"/>
          <w:sz w:val="24"/>
          <w:szCs w:val="24"/>
        </w:rPr>
        <w:t xml:space="preserve"> </w:t>
      </w:r>
      <w:r w:rsidRPr="00C45DA8">
        <w:rPr>
          <w:rFonts w:ascii="Sylfaen" w:hAnsi="Sylfaen"/>
          <w:sz w:val="24"/>
          <w:szCs w:val="24"/>
        </w:rPr>
        <w:t>t</w:t>
      </w:r>
      <w:r w:rsidRPr="00C45DA8">
        <w:rPr>
          <w:rFonts w:ascii="Sylfaen" w:hAnsi="Sylfaen"/>
          <w:spacing w:val="2"/>
          <w:sz w:val="24"/>
          <w:szCs w:val="24"/>
        </w:rPr>
        <w:t>r</w:t>
      </w:r>
      <w:r w:rsidRPr="00C45DA8">
        <w:rPr>
          <w:rFonts w:ascii="Sylfaen" w:hAnsi="Sylfaen"/>
          <w:spacing w:val="-1"/>
          <w:sz w:val="24"/>
          <w:szCs w:val="24"/>
        </w:rPr>
        <w:t>e</w:t>
      </w:r>
      <w:r w:rsidRPr="00C45DA8">
        <w:rPr>
          <w:rFonts w:ascii="Sylfaen" w:hAnsi="Sylfaen"/>
          <w:sz w:val="24"/>
          <w:szCs w:val="24"/>
        </w:rPr>
        <w:t>e</w:t>
      </w:r>
      <w:r w:rsidRPr="00C45DA8">
        <w:rPr>
          <w:rFonts w:ascii="Sylfaen" w:hAnsi="Sylfaen"/>
          <w:spacing w:val="1"/>
          <w:sz w:val="24"/>
          <w:szCs w:val="24"/>
        </w:rPr>
        <w:t xml:space="preserve"> </w:t>
      </w:r>
      <w:r w:rsidRPr="00C45DA8">
        <w:rPr>
          <w:rFonts w:ascii="Sylfaen" w:hAnsi="Sylfaen"/>
          <w:sz w:val="24"/>
          <w:szCs w:val="24"/>
        </w:rPr>
        <w:t>lost</w:t>
      </w:r>
      <w:r w:rsidRPr="00C45DA8">
        <w:rPr>
          <w:rFonts w:ascii="Sylfaen" w:hAnsi="Sylfaen"/>
          <w:spacing w:val="3"/>
          <w:sz w:val="24"/>
          <w:szCs w:val="24"/>
        </w:rPr>
        <w:t xml:space="preserve"> </w:t>
      </w:r>
      <w:r w:rsidRPr="00C45DA8">
        <w:rPr>
          <w:rFonts w:ascii="Sylfaen" w:hAnsi="Sylfaen"/>
          <w:sz w:val="24"/>
          <w:szCs w:val="24"/>
        </w:rPr>
        <w:t>is</w:t>
      </w:r>
      <w:r w:rsidRPr="00C45DA8">
        <w:rPr>
          <w:rFonts w:ascii="Sylfaen" w:hAnsi="Sylfaen"/>
          <w:spacing w:val="5"/>
          <w:sz w:val="24"/>
          <w:szCs w:val="24"/>
        </w:rPr>
        <w:t xml:space="preserve"> </w:t>
      </w:r>
      <w:r w:rsidRPr="00C45DA8">
        <w:rPr>
          <w:rFonts w:ascii="Sylfaen" w:hAnsi="Sylfaen"/>
          <w:sz w:val="24"/>
          <w:szCs w:val="24"/>
        </w:rPr>
        <w:t>a</w:t>
      </w:r>
      <w:r w:rsidRPr="00C45DA8">
        <w:rPr>
          <w:rFonts w:ascii="Sylfaen" w:hAnsi="Sylfaen"/>
          <w:spacing w:val="1"/>
          <w:sz w:val="24"/>
          <w:szCs w:val="24"/>
        </w:rPr>
        <w:t xml:space="preserve"> </w:t>
      </w:r>
      <w:r w:rsidRPr="00C45DA8">
        <w:rPr>
          <w:rFonts w:ascii="Sylfaen" w:hAnsi="Sylfaen"/>
          <w:sz w:val="24"/>
          <w:szCs w:val="24"/>
        </w:rPr>
        <w:t>wo</w:t>
      </w:r>
      <w:r w:rsidRPr="00C45DA8">
        <w:rPr>
          <w:rFonts w:ascii="Sylfaen" w:hAnsi="Sylfaen"/>
          <w:spacing w:val="2"/>
          <w:sz w:val="24"/>
          <w:szCs w:val="24"/>
        </w:rPr>
        <w:t>o</w:t>
      </w:r>
      <w:r w:rsidRPr="00C45DA8">
        <w:rPr>
          <w:rFonts w:ascii="Sylfaen" w:hAnsi="Sylfaen"/>
          <w:sz w:val="24"/>
          <w:szCs w:val="24"/>
        </w:rPr>
        <w:t>d tr</w:t>
      </w:r>
      <w:r w:rsidRPr="00C45DA8">
        <w:rPr>
          <w:rFonts w:ascii="Sylfaen" w:hAnsi="Sylfaen"/>
          <w:spacing w:val="-1"/>
          <w:sz w:val="24"/>
          <w:szCs w:val="24"/>
        </w:rPr>
        <w:t>e</w:t>
      </w:r>
      <w:r w:rsidRPr="00C45DA8">
        <w:rPr>
          <w:rFonts w:ascii="Sylfaen" w:hAnsi="Sylfaen"/>
          <w:sz w:val="24"/>
          <w:szCs w:val="24"/>
        </w:rPr>
        <w:t>e</w:t>
      </w:r>
      <w:r w:rsidRPr="00C45DA8">
        <w:rPr>
          <w:rFonts w:ascii="Sylfaen" w:hAnsi="Sylfaen"/>
          <w:spacing w:val="-1"/>
          <w:sz w:val="24"/>
          <w:szCs w:val="24"/>
        </w:rPr>
        <w:t xml:space="preserve"> </w:t>
      </w:r>
      <w:r w:rsidRPr="00C45DA8">
        <w:rPr>
          <w:rFonts w:ascii="Sylfaen" w:hAnsi="Sylfaen"/>
          <w:sz w:val="24"/>
          <w:szCs w:val="24"/>
        </w:rPr>
        <w:t>or</w:t>
      </w:r>
      <w:r w:rsidRPr="00C45DA8">
        <w:rPr>
          <w:rFonts w:ascii="Sylfaen" w:hAnsi="Sylfaen"/>
          <w:spacing w:val="1"/>
          <w:sz w:val="24"/>
          <w:szCs w:val="24"/>
        </w:rPr>
        <w:t xml:space="preserve"> </w:t>
      </w:r>
      <w:r w:rsidRPr="00C45DA8">
        <w:rPr>
          <w:rFonts w:ascii="Sylfaen" w:hAnsi="Sylfaen"/>
          <w:sz w:val="24"/>
          <w:szCs w:val="24"/>
        </w:rPr>
        <w:t>a</w:t>
      </w:r>
      <w:r w:rsidRPr="00C45DA8">
        <w:rPr>
          <w:rFonts w:ascii="Sylfaen" w:hAnsi="Sylfaen"/>
          <w:spacing w:val="-1"/>
          <w:sz w:val="24"/>
          <w:szCs w:val="24"/>
        </w:rPr>
        <w:t xml:space="preserve"> </w:t>
      </w:r>
      <w:r w:rsidRPr="00C45DA8">
        <w:rPr>
          <w:rFonts w:ascii="Sylfaen" w:hAnsi="Sylfaen"/>
          <w:sz w:val="24"/>
          <w:szCs w:val="24"/>
        </w:rPr>
        <w:t>pro</w:t>
      </w:r>
      <w:r w:rsidRPr="00C45DA8">
        <w:rPr>
          <w:rFonts w:ascii="Sylfaen" w:hAnsi="Sylfaen"/>
          <w:spacing w:val="-1"/>
          <w:sz w:val="24"/>
          <w:szCs w:val="24"/>
        </w:rPr>
        <w:t>d</w:t>
      </w:r>
      <w:r w:rsidRPr="00C45DA8">
        <w:rPr>
          <w:rFonts w:ascii="Sylfaen" w:hAnsi="Sylfaen"/>
          <w:sz w:val="24"/>
          <w:szCs w:val="24"/>
        </w:rPr>
        <w:t>u</w:t>
      </w:r>
      <w:r w:rsidRPr="00C45DA8">
        <w:rPr>
          <w:rFonts w:ascii="Sylfaen" w:hAnsi="Sylfaen"/>
          <w:spacing w:val="-1"/>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ve</w:t>
      </w:r>
      <w:r w:rsidRPr="00C45DA8">
        <w:rPr>
          <w:rFonts w:ascii="Sylfaen" w:hAnsi="Sylfaen"/>
          <w:spacing w:val="-1"/>
          <w:sz w:val="24"/>
          <w:szCs w:val="24"/>
        </w:rPr>
        <w:t xml:space="preserve"> </w:t>
      </w:r>
      <w:r w:rsidRPr="00C45DA8">
        <w:rPr>
          <w:rFonts w:ascii="Sylfaen" w:hAnsi="Sylfaen"/>
          <w:sz w:val="24"/>
          <w:szCs w:val="24"/>
        </w:rPr>
        <w:t>t</w:t>
      </w:r>
      <w:r w:rsidRPr="00C45DA8">
        <w:rPr>
          <w:rFonts w:ascii="Sylfaen" w:hAnsi="Sylfaen"/>
          <w:spacing w:val="2"/>
          <w:sz w:val="24"/>
          <w:szCs w:val="24"/>
        </w:rPr>
        <w:t>r</w:t>
      </w:r>
      <w:r w:rsidRPr="00C45DA8">
        <w:rPr>
          <w:rFonts w:ascii="Sylfaen" w:hAnsi="Sylfaen"/>
          <w:spacing w:val="-1"/>
          <w:sz w:val="24"/>
          <w:szCs w:val="24"/>
        </w:rPr>
        <w:t>ee</w:t>
      </w:r>
      <w:r w:rsidR="00C45DA8">
        <w:rPr>
          <w:rFonts w:ascii="Sylfaen" w:hAnsi="Sylfaen"/>
          <w:sz w:val="24"/>
          <w:szCs w:val="24"/>
        </w:rPr>
        <w:t>:</w:t>
      </w:r>
    </w:p>
    <w:p w14:paraId="23315A45" w14:textId="77777777" w:rsidR="00C45DA8" w:rsidRPr="00C45DA8" w:rsidRDefault="001B4369" w:rsidP="00BF5FCC">
      <w:pPr>
        <w:pStyle w:val="ListParagraph"/>
        <w:numPr>
          <w:ilvl w:val="0"/>
          <w:numId w:val="5"/>
        </w:numPr>
        <w:tabs>
          <w:tab w:val="left" w:pos="820"/>
        </w:tabs>
        <w:spacing w:before="23" w:line="260" w:lineRule="exact"/>
        <w:ind w:right="76"/>
        <w:jc w:val="both"/>
        <w:rPr>
          <w:rFonts w:ascii="Sylfaen" w:hAnsi="Sylfaen"/>
          <w:sz w:val="24"/>
          <w:szCs w:val="24"/>
        </w:rPr>
      </w:pPr>
      <w:r w:rsidRPr="00C45DA8">
        <w:rPr>
          <w:rFonts w:ascii="Sylfaen" w:hAnsi="Sylfaen"/>
          <w:spacing w:val="1"/>
          <w:sz w:val="24"/>
          <w:szCs w:val="24"/>
        </w:rPr>
        <w:t>W</w:t>
      </w:r>
      <w:r w:rsidRPr="00C45DA8">
        <w:rPr>
          <w:rFonts w:ascii="Sylfaen" w:hAnsi="Sylfaen"/>
          <w:sz w:val="24"/>
          <w:szCs w:val="24"/>
        </w:rPr>
        <w:t>ood</w:t>
      </w:r>
      <w:r w:rsidRPr="00C45DA8">
        <w:rPr>
          <w:rFonts w:ascii="Sylfaen" w:hAnsi="Sylfaen"/>
          <w:spacing w:val="17"/>
          <w:sz w:val="24"/>
          <w:szCs w:val="24"/>
        </w:rPr>
        <w:t xml:space="preserve"> </w:t>
      </w:r>
      <w:r w:rsidRPr="00C45DA8">
        <w:rPr>
          <w:rFonts w:ascii="Sylfaen" w:hAnsi="Sylfaen"/>
          <w:sz w:val="24"/>
          <w:szCs w:val="24"/>
        </w:rPr>
        <w:t>tr</w:t>
      </w:r>
      <w:r w:rsidRPr="00C45DA8">
        <w:rPr>
          <w:rFonts w:ascii="Sylfaen" w:hAnsi="Sylfaen"/>
          <w:spacing w:val="-1"/>
          <w:sz w:val="24"/>
          <w:szCs w:val="24"/>
        </w:rPr>
        <w:t>ee</w:t>
      </w:r>
      <w:r w:rsidRPr="00C45DA8">
        <w:rPr>
          <w:rFonts w:ascii="Sylfaen" w:hAnsi="Sylfaen"/>
          <w:sz w:val="24"/>
          <w:szCs w:val="24"/>
        </w:rPr>
        <w:t>s</w:t>
      </w:r>
      <w:r w:rsidRPr="00C45DA8">
        <w:rPr>
          <w:rFonts w:ascii="Sylfaen" w:hAnsi="Sylfaen"/>
          <w:spacing w:val="17"/>
          <w:sz w:val="24"/>
          <w:szCs w:val="24"/>
        </w:rPr>
        <w:t xml:space="preserve"> </w:t>
      </w:r>
      <w:r w:rsidRPr="00C45DA8">
        <w:rPr>
          <w:rFonts w:ascii="Sylfaen" w:hAnsi="Sylfaen"/>
          <w:sz w:val="24"/>
          <w:szCs w:val="24"/>
        </w:rPr>
        <w:t>will</w:t>
      </w:r>
      <w:r w:rsidRPr="00C45DA8">
        <w:rPr>
          <w:rFonts w:ascii="Sylfaen" w:hAnsi="Sylfaen"/>
          <w:spacing w:val="17"/>
          <w:sz w:val="24"/>
          <w:szCs w:val="24"/>
        </w:rPr>
        <w:t xml:space="preserve"> </w:t>
      </w:r>
      <w:r w:rsidRPr="00C45DA8">
        <w:rPr>
          <w:rFonts w:ascii="Sylfaen" w:hAnsi="Sylfaen"/>
          <w:sz w:val="24"/>
          <w:szCs w:val="24"/>
        </w:rPr>
        <w:t>be</w:t>
      </w:r>
      <w:r w:rsidRPr="00C45DA8">
        <w:rPr>
          <w:rFonts w:ascii="Sylfaen" w:hAnsi="Sylfaen"/>
          <w:spacing w:val="16"/>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w:t>
      </w:r>
      <w:r w:rsidRPr="00C45DA8">
        <w:rPr>
          <w:rFonts w:ascii="Sylfaen" w:hAnsi="Sylfaen"/>
          <w:spacing w:val="-2"/>
          <w:sz w:val="24"/>
          <w:szCs w:val="24"/>
        </w:rPr>
        <w:t>u</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17"/>
          <w:sz w:val="24"/>
          <w:szCs w:val="24"/>
        </w:rPr>
        <w:t xml:space="preserve"> </w:t>
      </w:r>
      <w:r w:rsidRPr="00C45DA8">
        <w:rPr>
          <w:rFonts w:ascii="Sylfaen" w:hAnsi="Sylfaen"/>
          <w:sz w:val="24"/>
          <w:szCs w:val="24"/>
        </w:rPr>
        <w:t>b</w:t>
      </w:r>
      <w:r w:rsidRPr="00C45DA8">
        <w:rPr>
          <w:rFonts w:ascii="Sylfaen" w:hAnsi="Sylfaen"/>
          <w:spacing w:val="-1"/>
          <w:sz w:val="24"/>
          <w:szCs w:val="24"/>
        </w:rPr>
        <w:t>a</w:t>
      </w:r>
      <w:r w:rsidRPr="00C45DA8">
        <w:rPr>
          <w:rFonts w:ascii="Sylfaen" w:hAnsi="Sylfaen"/>
          <w:sz w:val="24"/>
          <w:szCs w:val="24"/>
        </w:rPr>
        <w:t>s</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17"/>
          <w:sz w:val="24"/>
          <w:szCs w:val="24"/>
        </w:rPr>
        <w:t xml:space="preserve"> </w:t>
      </w:r>
      <w:r w:rsidRPr="00C45DA8">
        <w:rPr>
          <w:rFonts w:ascii="Sylfaen" w:hAnsi="Sylfaen"/>
          <w:sz w:val="24"/>
          <w:szCs w:val="24"/>
        </w:rPr>
        <w:t>on</w:t>
      </w:r>
      <w:r w:rsidRPr="00C45DA8">
        <w:rPr>
          <w:rFonts w:ascii="Sylfaen" w:hAnsi="Sylfaen"/>
          <w:spacing w:val="17"/>
          <w:sz w:val="24"/>
          <w:szCs w:val="24"/>
        </w:rPr>
        <w:t xml:space="preserve"> </w:t>
      </w:r>
      <w:r w:rsidRPr="00C45DA8">
        <w:rPr>
          <w:rFonts w:ascii="Sylfaen" w:hAnsi="Sylfaen"/>
          <w:spacing w:val="1"/>
          <w:sz w:val="24"/>
          <w:szCs w:val="24"/>
        </w:rPr>
        <w:t>a</w:t>
      </w:r>
      <w:r w:rsidRPr="00C45DA8">
        <w:rPr>
          <w:rFonts w:ascii="Sylfaen" w:hAnsi="Sylfaen"/>
          <w:spacing w:val="-2"/>
          <w:sz w:val="24"/>
          <w:szCs w:val="24"/>
        </w:rPr>
        <w:t>g</w:t>
      </w:r>
      <w:r w:rsidRPr="00C45DA8">
        <w:rPr>
          <w:rFonts w:ascii="Sylfaen" w:hAnsi="Sylfaen"/>
          <w:sz w:val="24"/>
          <w:szCs w:val="24"/>
        </w:rPr>
        <w:t>e</w:t>
      </w:r>
      <w:r w:rsidRPr="00C45DA8">
        <w:rPr>
          <w:rFonts w:ascii="Sylfaen" w:hAnsi="Sylfaen"/>
          <w:spacing w:val="16"/>
          <w:sz w:val="24"/>
          <w:szCs w:val="24"/>
        </w:rPr>
        <w:t xml:space="preserve"> </w:t>
      </w:r>
      <w:r w:rsidRPr="00C45DA8">
        <w:rPr>
          <w:rFonts w:ascii="Sylfaen" w:hAnsi="Sylfaen"/>
          <w:spacing w:val="1"/>
          <w:sz w:val="24"/>
          <w:szCs w:val="24"/>
        </w:rPr>
        <w:t>c</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2"/>
          <w:sz w:val="24"/>
          <w:szCs w:val="24"/>
        </w:rPr>
        <w:t>e</w:t>
      </w:r>
      <w:r w:rsidRPr="00C45DA8">
        <w:rPr>
          <w:rFonts w:ascii="Sylfaen" w:hAnsi="Sylfaen"/>
          <w:spacing w:val="-2"/>
          <w:sz w:val="24"/>
          <w:szCs w:val="24"/>
        </w:rPr>
        <w:t>g</w:t>
      </w:r>
      <w:r w:rsidRPr="00C45DA8">
        <w:rPr>
          <w:rFonts w:ascii="Sylfaen" w:hAnsi="Sylfaen"/>
          <w:sz w:val="24"/>
          <w:szCs w:val="24"/>
        </w:rPr>
        <w:t>o</w:t>
      </w:r>
      <w:r w:rsidRPr="00C45DA8">
        <w:rPr>
          <w:rFonts w:ascii="Sylfaen" w:hAnsi="Sylfaen"/>
          <w:spacing w:val="1"/>
          <w:sz w:val="24"/>
          <w:szCs w:val="24"/>
        </w:rPr>
        <w:t>r</w:t>
      </w:r>
      <w:r w:rsidRPr="00C45DA8">
        <w:rPr>
          <w:rFonts w:ascii="Sylfaen" w:hAnsi="Sylfaen"/>
          <w:sz w:val="24"/>
          <w:szCs w:val="24"/>
        </w:rPr>
        <w:t>y</w:t>
      </w:r>
      <w:r w:rsidRPr="00C45DA8">
        <w:rPr>
          <w:rFonts w:ascii="Sylfaen" w:hAnsi="Sylfaen"/>
          <w:spacing w:val="14"/>
          <w:sz w:val="24"/>
          <w:szCs w:val="24"/>
        </w:rPr>
        <w:t xml:space="preserve"> </w:t>
      </w:r>
      <w:r w:rsidRPr="00C45DA8">
        <w:rPr>
          <w:rFonts w:ascii="Sylfaen" w:hAnsi="Sylfaen"/>
          <w:sz w:val="24"/>
          <w:szCs w:val="24"/>
        </w:rPr>
        <w:t>(</w:t>
      </w:r>
      <w:r w:rsidRPr="00C45DA8">
        <w:rPr>
          <w:rFonts w:ascii="Sylfaen" w:hAnsi="Sylfaen"/>
          <w:spacing w:val="-2"/>
          <w:sz w:val="24"/>
          <w:szCs w:val="24"/>
        </w:rPr>
        <w:t>a</w:t>
      </w:r>
      <w:r w:rsidRPr="00C45DA8">
        <w:rPr>
          <w:rFonts w:ascii="Sylfaen" w:hAnsi="Sylfaen"/>
          <w:sz w:val="24"/>
          <w:szCs w:val="24"/>
        </w:rPr>
        <w:t>.</w:t>
      </w:r>
      <w:r w:rsidRPr="00C45DA8">
        <w:rPr>
          <w:rFonts w:ascii="Sylfaen" w:hAnsi="Sylfaen"/>
          <w:spacing w:val="17"/>
          <w:sz w:val="24"/>
          <w:szCs w:val="24"/>
        </w:rPr>
        <w:t xml:space="preserve"> </w:t>
      </w:r>
      <w:r w:rsidRPr="00C45DA8">
        <w:rPr>
          <w:rFonts w:ascii="Sylfaen" w:hAnsi="Sylfaen"/>
          <w:spacing w:val="2"/>
          <w:sz w:val="24"/>
          <w:szCs w:val="24"/>
        </w:rPr>
        <w:t>s</w:t>
      </w:r>
      <w:r w:rsidRPr="00C45DA8">
        <w:rPr>
          <w:rFonts w:ascii="Sylfaen" w:hAnsi="Sylfaen"/>
          <w:spacing w:val="-1"/>
          <w:sz w:val="24"/>
          <w:szCs w:val="24"/>
        </w:rPr>
        <w:t>ee</w:t>
      </w:r>
      <w:r w:rsidRPr="00C45DA8">
        <w:rPr>
          <w:rFonts w:ascii="Sylfaen" w:hAnsi="Sylfaen"/>
          <w:sz w:val="24"/>
          <w:szCs w:val="24"/>
        </w:rPr>
        <w:t>dl</w:t>
      </w:r>
      <w:r w:rsidRPr="00C45DA8">
        <w:rPr>
          <w:rFonts w:ascii="Sylfaen" w:hAnsi="Sylfaen"/>
          <w:spacing w:val="1"/>
          <w:sz w:val="24"/>
          <w:szCs w:val="24"/>
        </w:rPr>
        <w:t>i</w:t>
      </w:r>
      <w:r w:rsidRPr="00C45DA8">
        <w:rPr>
          <w:rFonts w:ascii="Sylfaen" w:hAnsi="Sylfaen"/>
          <w:sz w:val="24"/>
          <w:szCs w:val="24"/>
        </w:rPr>
        <w:t>n</w:t>
      </w:r>
      <w:r w:rsidRPr="00C45DA8">
        <w:rPr>
          <w:rFonts w:ascii="Sylfaen" w:hAnsi="Sylfaen"/>
          <w:spacing w:val="-2"/>
          <w:sz w:val="24"/>
          <w:szCs w:val="24"/>
        </w:rPr>
        <w:t>g</w:t>
      </w:r>
      <w:r w:rsidRPr="00C45DA8">
        <w:rPr>
          <w:rFonts w:ascii="Sylfaen" w:hAnsi="Sylfaen"/>
          <w:sz w:val="24"/>
          <w:szCs w:val="24"/>
        </w:rPr>
        <w:t>;</w:t>
      </w:r>
      <w:r w:rsidRPr="00C45DA8">
        <w:rPr>
          <w:rFonts w:ascii="Sylfaen" w:hAnsi="Sylfaen"/>
          <w:spacing w:val="17"/>
          <w:sz w:val="24"/>
          <w:szCs w:val="24"/>
        </w:rPr>
        <w:t xml:space="preserve"> </w:t>
      </w:r>
      <w:r w:rsidRPr="00C45DA8">
        <w:rPr>
          <w:rFonts w:ascii="Sylfaen" w:hAnsi="Sylfaen"/>
          <w:sz w:val="24"/>
          <w:szCs w:val="24"/>
        </w:rPr>
        <w:t>b.</w:t>
      </w:r>
      <w:r w:rsidRPr="00C45DA8">
        <w:rPr>
          <w:rFonts w:ascii="Sylfaen" w:hAnsi="Sylfaen"/>
          <w:spacing w:val="17"/>
          <w:sz w:val="24"/>
          <w:szCs w:val="24"/>
        </w:rPr>
        <w:t xml:space="preserve"> </w:t>
      </w:r>
      <w:r w:rsidRPr="00C45DA8">
        <w:rPr>
          <w:rFonts w:ascii="Sylfaen" w:hAnsi="Sylfaen"/>
          <w:sz w:val="24"/>
          <w:szCs w:val="24"/>
        </w:rPr>
        <w:t>medi</w:t>
      </w:r>
      <w:r w:rsidRPr="00C45DA8">
        <w:rPr>
          <w:rFonts w:ascii="Sylfaen" w:hAnsi="Sylfaen"/>
          <w:spacing w:val="2"/>
          <w:sz w:val="24"/>
          <w:szCs w:val="24"/>
        </w:rPr>
        <w:t>u</w:t>
      </w:r>
      <w:r w:rsidRPr="00C45DA8">
        <w:rPr>
          <w:rFonts w:ascii="Sylfaen" w:hAnsi="Sylfaen"/>
          <w:sz w:val="24"/>
          <w:szCs w:val="24"/>
        </w:rPr>
        <w:t>m</w:t>
      </w:r>
      <w:r w:rsidRPr="00C45DA8">
        <w:rPr>
          <w:rFonts w:ascii="Sylfaen" w:hAnsi="Sylfaen"/>
          <w:spacing w:val="17"/>
          <w:sz w:val="24"/>
          <w:szCs w:val="24"/>
        </w:rPr>
        <w:t xml:space="preserve"> </w:t>
      </w:r>
      <w:r w:rsidRPr="00C45DA8">
        <w:rPr>
          <w:rFonts w:ascii="Sylfaen" w:hAnsi="Sylfaen"/>
          <w:spacing w:val="-2"/>
          <w:sz w:val="24"/>
          <w:szCs w:val="24"/>
        </w:rPr>
        <w:t>g</w:t>
      </w:r>
      <w:r w:rsidRPr="00C45DA8">
        <w:rPr>
          <w:rFonts w:ascii="Sylfaen" w:hAnsi="Sylfaen"/>
          <w:sz w:val="24"/>
          <w:szCs w:val="24"/>
        </w:rPr>
        <w:t>ro</w:t>
      </w:r>
      <w:r w:rsidRPr="00C45DA8">
        <w:rPr>
          <w:rFonts w:ascii="Sylfaen" w:hAnsi="Sylfaen"/>
          <w:spacing w:val="-1"/>
          <w:sz w:val="24"/>
          <w:szCs w:val="24"/>
        </w:rPr>
        <w:t>w</w:t>
      </w:r>
      <w:r w:rsidRPr="00C45DA8">
        <w:rPr>
          <w:rFonts w:ascii="Sylfaen" w:hAnsi="Sylfaen"/>
          <w:sz w:val="24"/>
          <w:szCs w:val="24"/>
        </w:rPr>
        <w:t>th</w:t>
      </w:r>
      <w:r w:rsidRPr="00C45DA8">
        <w:rPr>
          <w:rFonts w:ascii="Sylfaen" w:hAnsi="Sylfaen"/>
          <w:spacing w:val="17"/>
          <w:sz w:val="24"/>
          <w:szCs w:val="24"/>
        </w:rPr>
        <w:t xml:space="preserve"> </w:t>
      </w:r>
      <w:r w:rsidRPr="00C45DA8">
        <w:rPr>
          <w:rFonts w:ascii="Sylfaen" w:hAnsi="Sylfaen"/>
          <w:spacing w:val="-1"/>
          <w:sz w:val="24"/>
          <w:szCs w:val="24"/>
        </w:rPr>
        <w:t>a</w:t>
      </w:r>
      <w:r w:rsidRPr="00C45DA8">
        <w:rPr>
          <w:rFonts w:ascii="Sylfaen" w:hAnsi="Sylfaen"/>
          <w:sz w:val="24"/>
          <w:szCs w:val="24"/>
        </w:rPr>
        <w:t>nd</w:t>
      </w:r>
      <w:r w:rsidRPr="00C45DA8">
        <w:rPr>
          <w:rFonts w:ascii="Sylfaen" w:hAnsi="Sylfaen"/>
          <w:spacing w:val="17"/>
          <w:sz w:val="24"/>
          <w:szCs w:val="24"/>
        </w:rPr>
        <w:t xml:space="preserve"> </w:t>
      </w:r>
      <w:r w:rsidRPr="00C45DA8">
        <w:rPr>
          <w:rFonts w:ascii="Sylfaen" w:hAnsi="Sylfaen"/>
          <w:spacing w:val="-1"/>
          <w:sz w:val="24"/>
          <w:szCs w:val="24"/>
        </w:rPr>
        <w:t>c</w:t>
      </w:r>
      <w:r w:rsidRPr="00C45DA8">
        <w:rPr>
          <w:rFonts w:ascii="Sylfaen" w:hAnsi="Sylfaen"/>
          <w:sz w:val="24"/>
          <w:szCs w:val="24"/>
        </w:rPr>
        <w:t>.</w:t>
      </w:r>
      <w:r w:rsidRPr="00C45DA8">
        <w:rPr>
          <w:rFonts w:ascii="Sylfaen" w:hAnsi="Sylfaen"/>
          <w:spacing w:val="17"/>
          <w:sz w:val="24"/>
          <w:szCs w:val="24"/>
        </w:rPr>
        <w:t xml:space="preserve"> </w:t>
      </w:r>
      <w:r w:rsidRPr="00C45DA8">
        <w:rPr>
          <w:rFonts w:ascii="Sylfaen" w:hAnsi="Sylfaen"/>
          <w:sz w:val="24"/>
          <w:szCs w:val="24"/>
        </w:rPr>
        <w:t xml:space="preserve">full </w:t>
      </w:r>
      <w:r w:rsidRPr="00C45DA8">
        <w:rPr>
          <w:rFonts w:ascii="Sylfaen" w:hAnsi="Sylfaen"/>
          <w:spacing w:val="-2"/>
          <w:sz w:val="24"/>
          <w:szCs w:val="24"/>
        </w:rPr>
        <w:t>g</w:t>
      </w:r>
      <w:r w:rsidRPr="00C45DA8">
        <w:rPr>
          <w:rFonts w:ascii="Sylfaen" w:hAnsi="Sylfaen"/>
          <w:sz w:val="24"/>
          <w:szCs w:val="24"/>
        </w:rPr>
        <w:t>r</w:t>
      </w:r>
      <w:r w:rsidRPr="00C45DA8">
        <w:rPr>
          <w:rFonts w:ascii="Sylfaen" w:hAnsi="Sylfaen"/>
          <w:spacing w:val="1"/>
          <w:sz w:val="24"/>
          <w:szCs w:val="24"/>
        </w:rPr>
        <w:t>o</w:t>
      </w:r>
      <w:r w:rsidRPr="00C45DA8">
        <w:rPr>
          <w:rFonts w:ascii="Sylfaen" w:hAnsi="Sylfaen"/>
          <w:sz w:val="24"/>
          <w:szCs w:val="24"/>
        </w:rPr>
        <w:t>wth)</w:t>
      </w:r>
      <w:r w:rsidRPr="00C45DA8">
        <w:rPr>
          <w:rFonts w:ascii="Sylfaen" w:hAnsi="Sylfaen"/>
          <w:spacing w:val="-1"/>
          <w:sz w:val="24"/>
          <w:szCs w:val="24"/>
        </w:rPr>
        <w:t xml:space="preserve"> a</w:t>
      </w:r>
      <w:r w:rsidRPr="00C45DA8">
        <w:rPr>
          <w:rFonts w:ascii="Sylfaen" w:hAnsi="Sylfaen"/>
          <w:sz w:val="24"/>
          <w:szCs w:val="24"/>
        </w:rPr>
        <w:t xml:space="preserve">nd wood </w:t>
      </w:r>
      <w:r w:rsidRPr="00C45DA8">
        <w:rPr>
          <w:rFonts w:ascii="Sylfaen" w:hAnsi="Sylfaen"/>
          <w:spacing w:val="2"/>
          <w:sz w:val="24"/>
          <w:szCs w:val="24"/>
        </w:rPr>
        <w:t>v</w:t>
      </w:r>
      <w:r w:rsidRPr="00C45DA8">
        <w:rPr>
          <w:rFonts w:ascii="Sylfaen" w:hAnsi="Sylfaen"/>
          <w:spacing w:val="-1"/>
          <w:sz w:val="24"/>
          <w:szCs w:val="24"/>
        </w:rPr>
        <w:t>a</w:t>
      </w:r>
      <w:r w:rsidRPr="00C45DA8">
        <w:rPr>
          <w:rFonts w:ascii="Sylfaen" w:hAnsi="Sylfaen"/>
          <w:sz w:val="24"/>
          <w:szCs w:val="24"/>
        </w:rPr>
        <w:t>lue</w:t>
      </w:r>
      <w:r w:rsidRPr="00C45DA8">
        <w:rPr>
          <w:rFonts w:ascii="Sylfaen" w:hAnsi="Sylfaen"/>
          <w:spacing w:val="2"/>
          <w:sz w:val="24"/>
          <w:szCs w:val="24"/>
        </w:rPr>
        <w:t xml:space="preserve"> </w:t>
      </w:r>
      <w:r w:rsidRPr="00C45DA8">
        <w:rPr>
          <w:rFonts w:ascii="Sylfaen" w:hAnsi="Sylfaen"/>
          <w:spacing w:val="-1"/>
          <w:sz w:val="24"/>
          <w:szCs w:val="24"/>
        </w:rPr>
        <w:t>a</w:t>
      </w:r>
      <w:r w:rsidRPr="00C45DA8">
        <w:rPr>
          <w:rFonts w:ascii="Sylfaen" w:hAnsi="Sylfaen"/>
          <w:sz w:val="24"/>
          <w:szCs w:val="24"/>
        </w:rPr>
        <w:t>nd volu</w:t>
      </w:r>
      <w:r w:rsidRPr="00C45DA8">
        <w:rPr>
          <w:rFonts w:ascii="Sylfaen" w:hAnsi="Sylfaen"/>
          <w:spacing w:val="1"/>
          <w:sz w:val="24"/>
          <w:szCs w:val="24"/>
        </w:rPr>
        <w:t>m</w:t>
      </w:r>
      <w:r w:rsidRPr="00C45DA8">
        <w:rPr>
          <w:rFonts w:ascii="Sylfaen" w:hAnsi="Sylfaen"/>
          <w:sz w:val="24"/>
          <w:szCs w:val="24"/>
        </w:rPr>
        <w:t>e</w:t>
      </w:r>
      <w:r w:rsidR="00C45DA8" w:rsidRPr="00C45DA8">
        <w:rPr>
          <w:rFonts w:ascii="Sylfaen" w:hAnsi="Sylfaen"/>
          <w:sz w:val="24"/>
          <w:szCs w:val="24"/>
        </w:rPr>
        <w:t xml:space="preserve">. </w:t>
      </w:r>
    </w:p>
    <w:p w14:paraId="3760BFD7" w14:textId="716619FD" w:rsidR="00863506" w:rsidRPr="00C45DA8" w:rsidRDefault="001B4369" w:rsidP="00BF5FCC">
      <w:pPr>
        <w:pStyle w:val="ListParagraph"/>
        <w:numPr>
          <w:ilvl w:val="0"/>
          <w:numId w:val="5"/>
        </w:numPr>
        <w:tabs>
          <w:tab w:val="left" w:pos="820"/>
        </w:tabs>
        <w:spacing w:before="23" w:line="260" w:lineRule="exact"/>
        <w:ind w:right="76"/>
        <w:jc w:val="both"/>
        <w:rPr>
          <w:rFonts w:ascii="Sylfaen" w:hAnsi="Sylfaen"/>
          <w:sz w:val="24"/>
          <w:szCs w:val="24"/>
        </w:rPr>
      </w:pPr>
      <w:r w:rsidRPr="00C45DA8">
        <w:rPr>
          <w:rFonts w:ascii="Sylfaen" w:hAnsi="Sylfaen"/>
          <w:spacing w:val="-1"/>
          <w:sz w:val="24"/>
          <w:szCs w:val="24"/>
        </w:rPr>
        <w:lastRenderedPageBreak/>
        <w:t>F</w:t>
      </w:r>
      <w:r w:rsidRPr="00C45DA8">
        <w:rPr>
          <w:rFonts w:ascii="Sylfaen" w:hAnsi="Sylfaen"/>
          <w:sz w:val="24"/>
          <w:szCs w:val="24"/>
        </w:rPr>
        <w:t>ruit/produ</w:t>
      </w:r>
      <w:r w:rsidRPr="00C45DA8">
        <w:rPr>
          <w:rFonts w:ascii="Sylfaen" w:hAnsi="Sylfaen"/>
          <w:spacing w:val="-2"/>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ve</w:t>
      </w:r>
      <w:r w:rsidRPr="00C45DA8">
        <w:rPr>
          <w:rFonts w:ascii="Sylfaen" w:hAnsi="Sylfaen"/>
          <w:spacing w:val="8"/>
          <w:sz w:val="24"/>
          <w:szCs w:val="24"/>
        </w:rPr>
        <w:t xml:space="preserve"> </w:t>
      </w:r>
      <w:r w:rsidRPr="00C45DA8">
        <w:rPr>
          <w:rFonts w:ascii="Sylfaen" w:hAnsi="Sylfaen"/>
          <w:sz w:val="24"/>
          <w:szCs w:val="24"/>
        </w:rPr>
        <w:t>tr</w:t>
      </w:r>
      <w:r w:rsidRPr="00C45DA8">
        <w:rPr>
          <w:rFonts w:ascii="Sylfaen" w:hAnsi="Sylfaen"/>
          <w:spacing w:val="1"/>
          <w:sz w:val="24"/>
          <w:szCs w:val="24"/>
        </w:rPr>
        <w:t>e</w:t>
      </w:r>
      <w:r w:rsidRPr="00C45DA8">
        <w:rPr>
          <w:rFonts w:ascii="Sylfaen" w:hAnsi="Sylfaen"/>
          <w:spacing w:val="-1"/>
          <w:sz w:val="24"/>
          <w:szCs w:val="24"/>
        </w:rPr>
        <w:t>e</w:t>
      </w:r>
      <w:r w:rsidRPr="00C45DA8">
        <w:rPr>
          <w:rFonts w:ascii="Sylfaen" w:hAnsi="Sylfaen"/>
          <w:sz w:val="24"/>
          <w:szCs w:val="24"/>
        </w:rPr>
        <w:t>s</w:t>
      </w:r>
      <w:r w:rsidRPr="00C45DA8">
        <w:rPr>
          <w:rFonts w:ascii="Sylfaen" w:hAnsi="Sylfaen"/>
          <w:spacing w:val="10"/>
          <w:sz w:val="24"/>
          <w:szCs w:val="24"/>
        </w:rPr>
        <w:t xml:space="preserve"> </w:t>
      </w:r>
      <w:r w:rsidRPr="00C45DA8">
        <w:rPr>
          <w:rFonts w:ascii="Sylfaen" w:hAnsi="Sylfaen"/>
          <w:sz w:val="24"/>
          <w:szCs w:val="24"/>
        </w:rPr>
        <w:t>w</w:t>
      </w:r>
      <w:r w:rsidRPr="00C45DA8">
        <w:rPr>
          <w:rFonts w:ascii="Sylfaen" w:hAnsi="Sylfaen"/>
          <w:spacing w:val="2"/>
          <w:sz w:val="24"/>
          <w:szCs w:val="24"/>
        </w:rPr>
        <w:t>i</w:t>
      </w:r>
      <w:r w:rsidRPr="00C45DA8">
        <w:rPr>
          <w:rFonts w:ascii="Sylfaen" w:hAnsi="Sylfaen"/>
          <w:sz w:val="24"/>
          <w:szCs w:val="24"/>
        </w:rPr>
        <w:t>ll</w:t>
      </w:r>
      <w:r w:rsidRPr="00C45DA8">
        <w:rPr>
          <w:rFonts w:ascii="Sylfaen" w:hAnsi="Sylfaen"/>
          <w:spacing w:val="10"/>
          <w:sz w:val="24"/>
          <w:szCs w:val="24"/>
        </w:rPr>
        <w:t xml:space="preserve"> </w:t>
      </w:r>
      <w:r w:rsidRPr="00C45DA8">
        <w:rPr>
          <w:rFonts w:ascii="Sylfaen" w:hAnsi="Sylfaen"/>
          <w:sz w:val="24"/>
          <w:szCs w:val="24"/>
        </w:rPr>
        <w:t>be</w:t>
      </w:r>
      <w:r w:rsidRPr="00C45DA8">
        <w:rPr>
          <w:rFonts w:ascii="Sylfaen" w:hAnsi="Sylfaen"/>
          <w:spacing w:val="8"/>
          <w:sz w:val="24"/>
          <w:szCs w:val="24"/>
        </w:rPr>
        <w:t xml:space="preserve"> </w:t>
      </w:r>
      <w:r w:rsidRPr="00C45DA8">
        <w:rPr>
          <w:rFonts w:ascii="Sylfaen" w:hAnsi="Sylfaen"/>
          <w:sz w:val="24"/>
          <w:szCs w:val="24"/>
        </w:rPr>
        <w:t>v</w:t>
      </w:r>
      <w:r w:rsidRPr="00C45DA8">
        <w:rPr>
          <w:rFonts w:ascii="Sylfaen" w:hAnsi="Sylfaen"/>
          <w:spacing w:val="-1"/>
          <w:sz w:val="24"/>
          <w:szCs w:val="24"/>
        </w:rPr>
        <w:t>a</w:t>
      </w:r>
      <w:r w:rsidRPr="00C45DA8">
        <w:rPr>
          <w:rFonts w:ascii="Sylfaen" w:hAnsi="Sylfaen"/>
          <w:sz w:val="24"/>
          <w:szCs w:val="24"/>
        </w:rPr>
        <w:t>lued</w:t>
      </w:r>
      <w:r w:rsidRPr="00C45DA8">
        <w:rPr>
          <w:rFonts w:ascii="Sylfaen" w:hAnsi="Sylfaen"/>
          <w:spacing w:val="9"/>
          <w:sz w:val="24"/>
          <w:szCs w:val="24"/>
        </w:rPr>
        <w:t xml:space="preserve"> </w:t>
      </w:r>
      <w:r w:rsidRPr="00C45DA8">
        <w:rPr>
          <w:rFonts w:ascii="Sylfaen" w:hAnsi="Sylfaen"/>
          <w:sz w:val="24"/>
          <w:szCs w:val="24"/>
        </w:rPr>
        <w:t>b</w:t>
      </w:r>
      <w:r w:rsidRPr="00C45DA8">
        <w:rPr>
          <w:rFonts w:ascii="Sylfaen" w:hAnsi="Sylfaen"/>
          <w:spacing w:val="-1"/>
          <w:sz w:val="24"/>
          <w:szCs w:val="24"/>
        </w:rPr>
        <w:t>a</w:t>
      </w:r>
      <w:r w:rsidRPr="00C45DA8">
        <w:rPr>
          <w:rFonts w:ascii="Sylfaen" w:hAnsi="Sylfaen"/>
          <w:sz w:val="24"/>
          <w:szCs w:val="24"/>
        </w:rPr>
        <w:t>s</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9"/>
          <w:sz w:val="24"/>
          <w:szCs w:val="24"/>
        </w:rPr>
        <w:t xml:space="preserve"> </w:t>
      </w:r>
      <w:r w:rsidRPr="00C45DA8">
        <w:rPr>
          <w:rFonts w:ascii="Sylfaen" w:hAnsi="Sylfaen"/>
          <w:sz w:val="24"/>
          <w:szCs w:val="24"/>
        </w:rPr>
        <w:t>on</w:t>
      </w:r>
      <w:r w:rsidRPr="00C45DA8">
        <w:rPr>
          <w:rFonts w:ascii="Sylfaen" w:hAnsi="Sylfaen"/>
          <w:spacing w:val="9"/>
          <w:sz w:val="24"/>
          <w:szCs w:val="24"/>
        </w:rPr>
        <w:t xml:space="preserve"> </w:t>
      </w:r>
      <w:r w:rsidRPr="00C45DA8">
        <w:rPr>
          <w:rFonts w:ascii="Sylfaen" w:hAnsi="Sylfaen"/>
          <w:spacing w:val="1"/>
          <w:sz w:val="24"/>
          <w:szCs w:val="24"/>
        </w:rPr>
        <w:t>a</w:t>
      </w:r>
      <w:r w:rsidRPr="00C45DA8">
        <w:rPr>
          <w:rFonts w:ascii="Sylfaen" w:hAnsi="Sylfaen"/>
          <w:sz w:val="24"/>
          <w:szCs w:val="24"/>
        </w:rPr>
        <w:t>ge</w:t>
      </w:r>
      <w:r w:rsidRPr="00C45DA8">
        <w:rPr>
          <w:rFonts w:ascii="Sylfaen" w:hAnsi="Sylfaen"/>
          <w:spacing w:val="8"/>
          <w:sz w:val="24"/>
          <w:szCs w:val="24"/>
        </w:rPr>
        <w:t xml:space="preserve"> </w:t>
      </w:r>
      <w:r w:rsidRPr="00C45DA8">
        <w:rPr>
          <w:rFonts w:ascii="Sylfaen" w:hAnsi="Sylfaen"/>
          <w:sz w:val="24"/>
          <w:szCs w:val="24"/>
        </w:rPr>
        <w:t>(</w:t>
      </w:r>
      <w:r w:rsidRPr="00C45DA8">
        <w:rPr>
          <w:rFonts w:ascii="Sylfaen" w:hAnsi="Sylfaen"/>
          <w:spacing w:val="-2"/>
          <w:sz w:val="24"/>
          <w:szCs w:val="24"/>
        </w:rPr>
        <w:t>a</w:t>
      </w:r>
      <w:r w:rsidRPr="00C45DA8">
        <w:rPr>
          <w:rFonts w:ascii="Sylfaen" w:hAnsi="Sylfaen"/>
          <w:sz w:val="24"/>
          <w:szCs w:val="24"/>
        </w:rPr>
        <w:t>.</w:t>
      </w:r>
      <w:r w:rsidRPr="00C45DA8">
        <w:rPr>
          <w:rFonts w:ascii="Sylfaen" w:hAnsi="Sylfaen"/>
          <w:spacing w:val="9"/>
          <w:sz w:val="24"/>
          <w:szCs w:val="24"/>
        </w:rPr>
        <w:t xml:space="preserve"> </w:t>
      </w:r>
      <w:r w:rsidRPr="00C45DA8">
        <w:rPr>
          <w:rFonts w:ascii="Sylfaen" w:hAnsi="Sylfaen"/>
          <w:sz w:val="24"/>
          <w:szCs w:val="24"/>
        </w:rPr>
        <w:t>s</w:t>
      </w:r>
      <w:r w:rsidRPr="00C45DA8">
        <w:rPr>
          <w:rFonts w:ascii="Sylfaen" w:hAnsi="Sylfaen"/>
          <w:spacing w:val="1"/>
          <w:sz w:val="24"/>
          <w:szCs w:val="24"/>
        </w:rPr>
        <w:t>e</w:t>
      </w:r>
      <w:r w:rsidRPr="00C45DA8">
        <w:rPr>
          <w:rFonts w:ascii="Sylfaen" w:hAnsi="Sylfaen"/>
          <w:spacing w:val="-1"/>
          <w:sz w:val="24"/>
          <w:szCs w:val="24"/>
        </w:rPr>
        <w:t>e</w:t>
      </w:r>
      <w:r w:rsidRPr="00C45DA8">
        <w:rPr>
          <w:rFonts w:ascii="Sylfaen" w:hAnsi="Sylfaen"/>
          <w:sz w:val="24"/>
          <w:szCs w:val="24"/>
        </w:rPr>
        <w:t>dl</w:t>
      </w:r>
      <w:r w:rsidRPr="00C45DA8">
        <w:rPr>
          <w:rFonts w:ascii="Sylfaen" w:hAnsi="Sylfaen"/>
          <w:spacing w:val="1"/>
          <w:sz w:val="24"/>
          <w:szCs w:val="24"/>
        </w:rPr>
        <w:t>i</w:t>
      </w:r>
      <w:r w:rsidRPr="00C45DA8">
        <w:rPr>
          <w:rFonts w:ascii="Sylfaen" w:hAnsi="Sylfaen"/>
          <w:sz w:val="24"/>
          <w:szCs w:val="24"/>
        </w:rPr>
        <w:t>n</w:t>
      </w:r>
      <w:r w:rsidRPr="00C45DA8">
        <w:rPr>
          <w:rFonts w:ascii="Sylfaen" w:hAnsi="Sylfaen"/>
          <w:spacing w:val="-2"/>
          <w:sz w:val="24"/>
          <w:szCs w:val="24"/>
        </w:rPr>
        <w:t>g</w:t>
      </w:r>
      <w:r w:rsidRPr="00C45DA8">
        <w:rPr>
          <w:rFonts w:ascii="Sylfaen" w:hAnsi="Sylfaen"/>
          <w:sz w:val="24"/>
          <w:szCs w:val="24"/>
        </w:rPr>
        <w:t>;</w:t>
      </w:r>
      <w:r w:rsidRPr="00C45DA8">
        <w:rPr>
          <w:rFonts w:ascii="Sylfaen" w:hAnsi="Sylfaen"/>
          <w:spacing w:val="15"/>
          <w:sz w:val="24"/>
          <w:szCs w:val="24"/>
        </w:rPr>
        <w:t xml:space="preserve"> </w:t>
      </w:r>
      <w:r w:rsidRPr="00C45DA8">
        <w:rPr>
          <w:rFonts w:ascii="Sylfaen" w:hAnsi="Sylfaen"/>
          <w:sz w:val="24"/>
          <w:szCs w:val="24"/>
        </w:rPr>
        <w:t>b.</w:t>
      </w:r>
      <w:r w:rsidRPr="00C45DA8">
        <w:rPr>
          <w:rFonts w:ascii="Sylfaen" w:hAnsi="Sylfaen"/>
          <w:spacing w:val="9"/>
          <w:sz w:val="24"/>
          <w:szCs w:val="24"/>
        </w:rPr>
        <w:t xml:space="preserve"> </w:t>
      </w:r>
      <w:r w:rsidRPr="00C45DA8">
        <w:rPr>
          <w:rFonts w:ascii="Sylfaen" w:hAnsi="Sylfaen"/>
          <w:spacing w:val="-1"/>
          <w:sz w:val="24"/>
          <w:szCs w:val="24"/>
        </w:rPr>
        <w:t>a</w:t>
      </w:r>
      <w:r w:rsidRPr="00C45DA8">
        <w:rPr>
          <w:rFonts w:ascii="Sylfaen" w:hAnsi="Sylfaen"/>
          <w:sz w:val="24"/>
          <w:szCs w:val="24"/>
        </w:rPr>
        <w:t>dul</w:t>
      </w:r>
      <w:r w:rsidRPr="00C45DA8">
        <w:rPr>
          <w:rFonts w:ascii="Sylfaen" w:hAnsi="Sylfaen"/>
          <w:spacing w:val="2"/>
          <w:sz w:val="24"/>
          <w:szCs w:val="24"/>
        </w:rPr>
        <w:t>t</w:t>
      </w:r>
      <w:r w:rsidRPr="00C45DA8">
        <w:rPr>
          <w:rFonts w:ascii="Sylfaen" w:hAnsi="Sylfaen"/>
          <w:spacing w:val="-1"/>
          <w:sz w:val="24"/>
          <w:szCs w:val="24"/>
        </w:rPr>
        <w:t>-</w:t>
      </w:r>
      <w:r w:rsidRPr="00C45DA8">
        <w:rPr>
          <w:rFonts w:ascii="Sylfaen" w:hAnsi="Sylfaen"/>
          <w:spacing w:val="2"/>
          <w:sz w:val="24"/>
          <w:szCs w:val="24"/>
        </w:rPr>
        <w:t>n</w:t>
      </w:r>
      <w:r w:rsidRPr="00C45DA8">
        <w:rPr>
          <w:rFonts w:ascii="Sylfaen" w:hAnsi="Sylfaen"/>
          <w:sz w:val="24"/>
          <w:szCs w:val="24"/>
        </w:rPr>
        <w:t>ot</w:t>
      </w:r>
      <w:r w:rsidRPr="00C45DA8">
        <w:rPr>
          <w:rFonts w:ascii="Sylfaen" w:hAnsi="Sylfaen"/>
          <w:spacing w:val="10"/>
          <w:sz w:val="24"/>
          <w:szCs w:val="24"/>
        </w:rPr>
        <w:t xml:space="preserve"> </w:t>
      </w:r>
      <w:r w:rsidRPr="00C45DA8">
        <w:rPr>
          <w:rFonts w:ascii="Sylfaen" w:hAnsi="Sylfaen"/>
          <w:sz w:val="24"/>
          <w:szCs w:val="24"/>
        </w:rPr>
        <w:t>f</w:t>
      </w:r>
      <w:r w:rsidRPr="00C45DA8">
        <w:rPr>
          <w:rFonts w:ascii="Sylfaen" w:hAnsi="Sylfaen"/>
          <w:spacing w:val="-1"/>
          <w:sz w:val="24"/>
          <w:szCs w:val="24"/>
        </w:rPr>
        <w:t>r</w:t>
      </w:r>
      <w:r w:rsidRPr="00C45DA8">
        <w:rPr>
          <w:rFonts w:ascii="Sylfaen" w:hAnsi="Sylfaen"/>
          <w:sz w:val="24"/>
          <w:szCs w:val="24"/>
        </w:rPr>
        <w:t>uit</w:t>
      </w:r>
      <w:r w:rsidRPr="00C45DA8">
        <w:rPr>
          <w:rFonts w:ascii="Sylfaen" w:hAnsi="Sylfaen"/>
          <w:spacing w:val="11"/>
          <w:sz w:val="24"/>
          <w:szCs w:val="24"/>
        </w:rPr>
        <w:t xml:space="preserve"> </w:t>
      </w:r>
      <w:r w:rsidRPr="00C45DA8">
        <w:rPr>
          <w:rFonts w:ascii="Sylfaen" w:hAnsi="Sylfaen"/>
          <w:sz w:val="24"/>
          <w:szCs w:val="24"/>
        </w:rPr>
        <w:t>b</w:t>
      </w:r>
      <w:r w:rsidRPr="00C45DA8">
        <w:rPr>
          <w:rFonts w:ascii="Sylfaen" w:hAnsi="Sylfaen"/>
          <w:spacing w:val="-1"/>
          <w:sz w:val="24"/>
          <w:szCs w:val="24"/>
        </w:rPr>
        <w:t>ea</w:t>
      </w:r>
      <w:r w:rsidRPr="00C45DA8">
        <w:rPr>
          <w:rFonts w:ascii="Sylfaen" w:hAnsi="Sylfaen"/>
          <w:sz w:val="24"/>
          <w:szCs w:val="24"/>
        </w:rPr>
        <w:t>ri</w:t>
      </w:r>
      <w:r w:rsidRPr="00C45DA8">
        <w:rPr>
          <w:rFonts w:ascii="Sylfaen" w:hAnsi="Sylfaen"/>
          <w:spacing w:val="2"/>
          <w:sz w:val="24"/>
          <w:szCs w:val="24"/>
        </w:rPr>
        <w:t>n</w:t>
      </w:r>
      <w:r w:rsidRPr="00C45DA8">
        <w:rPr>
          <w:rFonts w:ascii="Sylfaen" w:hAnsi="Sylfaen"/>
          <w:spacing w:val="-2"/>
          <w:sz w:val="24"/>
          <w:szCs w:val="24"/>
        </w:rPr>
        <w:t>g</w:t>
      </w:r>
      <w:r w:rsidRPr="00C45DA8">
        <w:rPr>
          <w:rFonts w:ascii="Sylfaen" w:hAnsi="Sylfaen"/>
          <w:sz w:val="24"/>
          <w:szCs w:val="24"/>
        </w:rPr>
        <w:t>;</w:t>
      </w:r>
      <w:r w:rsidRPr="00C45DA8">
        <w:rPr>
          <w:rFonts w:ascii="Sylfaen" w:hAnsi="Sylfaen"/>
          <w:spacing w:val="10"/>
          <w:sz w:val="24"/>
          <w:szCs w:val="24"/>
        </w:rPr>
        <w:t xml:space="preserve"> </w:t>
      </w:r>
      <w:r w:rsidRPr="00C45DA8">
        <w:rPr>
          <w:rFonts w:ascii="Sylfaen" w:hAnsi="Sylfaen"/>
          <w:spacing w:val="-1"/>
          <w:sz w:val="24"/>
          <w:szCs w:val="24"/>
        </w:rPr>
        <w:t>a</w:t>
      </w:r>
      <w:r w:rsidRPr="00C45DA8">
        <w:rPr>
          <w:rFonts w:ascii="Sylfaen" w:hAnsi="Sylfaen"/>
          <w:sz w:val="24"/>
          <w:szCs w:val="24"/>
        </w:rPr>
        <w:t xml:space="preserve">nd </w:t>
      </w:r>
      <w:r w:rsidRPr="00C45DA8">
        <w:rPr>
          <w:rFonts w:ascii="Sylfaen" w:hAnsi="Sylfaen"/>
          <w:spacing w:val="-1"/>
          <w:sz w:val="24"/>
          <w:szCs w:val="24"/>
        </w:rPr>
        <w:t>c</w:t>
      </w:r>
      <w:r w:rsidRPr="00C45DA8">
        <w:rPr>
          <w:rFonts w:ascii="Sylfaen" w:hAnsi="Sylfaen"/>
          <w:sz w:val="24"/>
          <w:szCs w:val="24"/>
        </w:rPr>
        <w:t>.</w:t>
      </w:r>
      <w:r w:rsidRPr="00C45DA8">
        <w:rPr>
          <w:rFonts w:ascii="Sylfaen" w:hAnsi="Sylfaen"/>
          <w:spacing w:val="1"/>
          <w:sz w:val="24"/>
          <w:szCs w:val="24"/>
        </w:rPr>
        <w:t xml:space="preserve"> </w:t>
      </w:r>
      <w:r w:rsidRPr="00C45DA8">
        <w:rPr>
          <w:rFonts w:ascii="Sylfaen" w:hAnsi="Sylfaen"/>
          <w:sz w:val="24"/>
          <w:szCs w:val="24"/>
        </w:rPr>
        <w:t>f</w:t>
      </w:r>
      <w:r w:rsidRPr="00C45DA8">
        <w:rPr>
          <w:rFonts w:ascii="Sylfaen" w:hAnsi="Sylfaen"/>
          <w:spacing w:val="-1"/>
          <w:sz w:val="24"/>
          <w:szCs w:val="24"/>
        </w:rPr>
        <w:t>r</w:t>
      </w:r>
      <w:r w:rsidRPr="00C45DA8">
        <w:rPr>
          <w:rFonts w:ascii="Sylfaen" w:hAnsi="Sylfaen"/>
          <w:sz w:val="24"/>
          <w:szCs w:val="24"/>
        </w:rPr>
        <w:t>uit</w:t>
      </w:r>
      <w:r w:rsidRPr="00C45DA8">
        <w:rPr>
          <w:rFonts w:ascii="Sylfaen" w:hAnsi="Sylfaen"/>
          <w:spacing w:val="2"/>
          <w:sz w:val="24"/>
          <w:szCs w:val="24"/>
        </w:rPr>
        <w:t xml:space="preserve"> </w:t>
      </w:r>
      <w:r w:rsidRPr="00C45DA8">
        <w:rPr>
          <w:rFonts w:ascii="Sylfaen" w:hAnsi="Sylfaen"/>
          <w:sz w:val="24"/>
          <w:szCs w:val="24"/>
        </w:rPr>
        <w:t>b</w:t>
      </w:r>
      <w:r w:rsidRPr="00C45DA8">
        <w:rPr>
          <w:rFonts w:ascii="Sylfaen" w:hAnsi="Sylfaen"/>
          <w:spacing w:val="-1"/>
          <w:sz w:val="24"/>
          <w:szCs w:val="24"/>
        </w:rPr>
        <w:t>ea</w:t>
      </w:r>
      <w:r w:rsidRPr="00C45DA8">
        <w:rPr>
          <w:rFonts w:ascii="Sylfaen" w:hAnsi="Sylfaen"/>
          <w:sz w:val="24"/>
          <w:szCs w:val="24"/>
        </w:rPr>
        <w:t>ri</w:t>
      </w:r>
      <w:r w:rsidRPr="00C45DA8">
        <w:rPr>
          <w:rFonts w:ascii="Sylfaen" w:hAnsi="Sylfaen"/>
          <w:spacing w:val="2"/>
          <w:sz w:val="24"/>
          <w:szCs w:val="24"/>
        </w:rPr>
        <w:t>n</w:t>
      </w:r>
      <w:r w:rsidRPr="00C45DA8">
        <w:rPr>
          <w:rFonts w:ascii="Sylfaen" w:hAnsi="Sylfaen"/>
          <w:spacing w:val="-2"/>
          <w:sz w:val="24"/>
          <w:szCs w:val="24"/>
        </w:rPr>
        <w:t>g</w:t>
      </w:r>
      <w:r w:rsidRPr="00C45DA8">
        <w:rPr>
          <w:rFonts w:ascii="Sylfaen" w:hAnsi="Sylfaen"/>
          <w:sz w:val="24"/>
          <w:szCs w:val="24"/>
        </w:rPr>
        <w:t>) w</w:t>
      </w:r>
      <w:r w:rsidRPr="00C45DA8">
        <w:rPr>
          <w:rFonts w:ascii="Sylfaen" w:hAnsi="Sylfaen"/>
          <w:spacing w:val="2"/>
          <w:sz w:val="24"/>
          <w:szCs w:val="24"/>
        </w:rPr>
        <w:t>h</w:t>
      </w:r>
      <w:r w:rsidRPr="00C45DA8">
        <w:rPr>
          <w:rFonts w:ascii="Sylfaen" w:hAnsi="Sylfaen"/>
          <w:spacing w:val="-1"/>
          <w:sz w:val="24"/>
          <w:szCs w:val="24"/>
        </w:rPr>
        <w:t>e</w:t>
      </w:r>
      <w:r w:rsidRPr="00C45DA8">
        <w:rPr>
          <w:rFonts w:ascii="Sylfaen" w:hAnsi="Sylfaen"/>
          <w:sz w:val="24"/>
          <w:szCs w:val="24"/>
        </w:rPr>
        <w:t>re</w:t>
      </w:r>
      <w:r w:rsidRPr="00C45DA8">
        <w:rPr>
          <w:rFonts w:ascii="Sylfaen" w:hAnsi="Sylfaen"/>
          <w:spacing w:val="-1"/>
          <w:sz w:val="24"/>
          <w:szCs w:val="24"/>
        </w:rPr>
        <w:t>a</w:t>
      </w:r>
      <w:r w:rsidRPr="00C45DA8">
        <w:rPr>
          <w:rFonts w:ascii="Sylfaen" w:hAnsi="Sylfaen"/>
          <w:sz w:val="24"/>
          <w:szCs w:val="24"/>
        </w:rPr>
        <w:t>s</w:t>
      </w:r>
      <w:r w:rsidRPr="00C45DA8">
        <w:rPr>
          <w:rFonts w:ascii="Sylfaen" w:hAnsi="Sylfaen"/>
          <w:spacing w:val="1"/>
          <w:sz w:val="24"/>
          <w:szCs w:val="24"/>
        </w:rPr>
        <w:t xml:space="preserve"> </w:t>
      </w:r>
      <w:r w:rsidRPr="00C45DA8">
        <w:rPr>
          <w:rFonts w:ascii="Sylfaen" w:hAnsi="Sylfaen"/>
          <w:sz w:val="24"/>
          <w:szCs w:val="24"/>
        </w:rPr>
        <w:t>tr</w:t>
      </w:r>
      <w:r w:rsidRPr="00C45DA8">
        <w:rPr>
          <w:rFonts w:ascii="Sylfaen" w:hAnsi="Sylfaen"/>
          <w:spacing w:val="-1"/>
          <w:sz w:val="24"/>
          <w:szCs w:val="24"/>
        </w:rPr>
        <w:t>ee</w:t>
      </w:r>
      <w:r w:rsidRPr="00C45DA8">
        <w:rPr>
          <w:rFonts w:ascii="Sylfaen" w:hAnsi="Sylfaen"/>
          <w:sz w:val="24"/>
          <w:szCs w:val="24"/>
        </w:rPr>
        <w:t>s</w:t>
      </w:r>
      <w:r w:rsidRPr="00C45DA8">
        <w:rPr>
          <w:rFonts w:ascii="Sylfaen" w:hAnsi="Sylfaen"/>
          <w:spacing w:val="1"/>
          <w:sz w:val="24"/>
          <w:szCs w:val="24"/>
        </w:rPr>
        <w:t xml:space="preserve"> </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2"/>
          <w:sz w:val="24"/>
          <w:szCs w:val="24"/>
        </w:rPr>
        <w:t xml:space="preserve"> </w:t>
      </w:r>
      <w:r w:rsidRPr="00C45DA8">
        <w:rPr>
          <w:rFonts w:ascii="Sylfaen" w:hAnsi="Sylfaen"/>
          <w:sz w:val="24"/>
          <w:szCs w:val="24"/>
        </w:rPr>
        <w:t>st</w:t>
      </w:r>
      <w:r w:rsidRPr="00C45DA8">
        <w:rPr>
          <w:rFonts w:ascii="Sylfaen" w:hAnsi="Sylfaen"/>
          <w:spacing w:val="2"/>
          <w:sz w:val="24"/>
          <w:szCs w:val="24"/>
        </w:rPr>
        <w:t>a</w:t>
      </w:r>
      <w:r w:rsidRPr="00C45DA8">
        <w:rPr>
          <w:rFonts w:ascii="Sylfaen" w:hAnsi="Sylfaen"/>
          <w:spacing w:val="-2"/>
          <w:sz w:val="24"/>
          <w:szCs w:val="24"/>
        </w:rPr>
        <w:t>g</w:t>
      </w:r>
      <w:r w:rsidRPr="00C45DA8">
        <w:rPr>
          <w:rFonts w:ascii="Sylfaen" w:hAnsi="Sylfaen"/>
          <w:sz w:val="24"/>
          <w:szCs w:val="24"/>
        </w:rPr>
        <w:t xml:space="preserve">e a </w:t>
      </w:r>
      <w:r w:rsidRPr="00C45DA8">
        <w:rPr>
          <w:rFonts w:ascii="Sylfaen" w:hAnsi="Sylfaen"/>
          <w:spacing w:val="-1"/>
          <w:sz w:val="24"/>
          <w:szCs w:val="24"/>
        </w:rPr>
        <w:t>a</w:t>
      </w:r>
      <w:r w:rsidRPr="00C45DA8">
        <w:rPr>
          <w:rFonts w:ascii="Sylfaen" w:hAnsi="Sylfaen"/>
          <w:sz w:val="24"/>
          <w:szCs w:val="24"/>
        </w:rPr>
        <w:t>nd</w:t>
      </w:r>
      <w:r w:rsidRPr="00C45DA8">
        <w:rPr>
          <w:rFonts w:ascii="Sylfaen" w:hAnsi="Sylfaen"/>
          <w:spacing w:val="1"/>
          <w:sz w:val="24"/>
          <w:szCs w:val="24"/>
        </w:rPr>
        <w:t xml:space="preserve"> </w:t>
      </w:r>
      <w:r w:rsidRPr="00C45DA8">
        <w:rPr>
          <w:rFonts w:ascii="Sylfaen" w:hAnsi="Sylfaen"/>
          <w:sz w:val="24"/>
          <w:szCs w:val="24"/>
        </w:rPr>
        <w:t>b</w:t>
      </w:r>
      <w:r w:rsidRPr="00C45DA8">
        <w:rPr>
          <w:rFonts w:ascii="Sylfaen" w:hAnsi="Sylfaen"/>
          <w:spacing w:val="1"/>
          <w:sz w:val="24"/>
          <w:szCs w:val="24"/>
        </w:rPr>
        <w:t xml:space="preserve"> </w:t>
      </w:r>
      <w:r w:rsidRPr="00C45DA8">
        <w:rPr>
          <w:rFonts w:ascii="Sylfaen" w:hAnsi="Sylfaen"/>
          <w:sz w:val="24"/>
          <w:szCs w:val="24"/>
        </w:rPr>
        <w:t>will</w:t>
      </w:r>
      <w:r w:rsidRPr="00C45DA8">
        <w:rPr>
          <w:rFonts w:ascii="Sylfaen" w:hAnsi="Sylfaen"/>
          <w:spacing w:val="2"/>
          <w:sz w:val="24"/>
          <w:szCs w:val="24"/>
        </w:rPr>
        <w:t xml:space="preserve"> </w:t>
      </w:r>
      <w:r w:rsidRPr="00C45DA8">
        <w:rPr>
          <w:rFonts w:ascii="Sylfaen" w:hAnsi="Sylfaen"/>
          <w:sz w:val="24"/>
          <w:szCs w:val="24"/>
        </w:rPr>
        <w:t xml:space="preserve">be </w:t>
      </w:r>
      <w:r w:rsidRPr="00C45DA8">
        <w:rPr>
          <w:rFonts w:ascii="Sylfaen" w:hAnsi="Sylfaen"/>
          <w:spacing w:val="-1"/>
          <w:sz w:val="24"/>
          <w:szCs w:val="24"/>
        </w:rPr>
        <w:t>c</w:t>
      </w:r>
      <w:r w:rsidRPr="00C45DA8">
        <w:rPr>
          <w:rFonts w:ascii="Sylfaen" w:hAnsi="Sylfaen"/>
          <w:sz w:val="24"/>
          <w:szCs w:val="24"/>
        </w:rPr>
        <w:t>ompens</w:t>
      </w:r>
      <w:r w:rsidRPr="00C45DA8">
        <w:rPr>
          <w:rFonts w:ascii="Sylfaen" w:hAnsi="Sylfaen"/>
          <w:spacing w:val="-1"/>
          <w:sz w:val="24"/>
          <w:szCs w:val="24"/>
        </w:rPr>
        <w:t>a</w:t>
      </w:r>
      <w:r w:rsidRPr="00C45DA8">
        <w:rPr>
          <w:rFonts w:ascii="Sylfaen" w:hAnsi="Sylfaen"/>
          <w:sz w:val="24"/>
          <w:szCs w:val="24"/>
        </w:rPr>
        <w:t>ted</w:t>
      </w:r>
      <w:r w:rsidRPr="00C45DA8">
        <w:rPr>
          <w:rFonts w:ascii="Sylfaen" w:hAnsi="Sylfaen"/>
          <w:spacing w:val="1"/>
          <w:sz w:val="24"/>
          <w:szCs w:val="24"/>
        </w:rPr>
        <w:t xml:space="preserve"> </w:t>
      </w:r>
      <w:r w:rsidRPr="00C45DA8">
        <w:rPr>
          <w:rFonts w:ascii="Sylfaen" w:hAnsi="Sylfaen"/>
          <w:sz w:val="24"/>
          <w:szCs w:val="24"/>
        </w:rPr>
        <w:t>b</w:t>
      </w:r>
      <w:r w:rsidRPr="00C45DA8">
        <w:rPr>
          <w:rFonts w:ascii="Sylfaen" w:hAnsi="Sylfaen"/>
          <w:spacing w:val="-1"/>
          <w:sz w:val="24"/>
          <w:szCs w:val="24"/>
        </w:rPr>
        <w:t>a</w:t>
      </w:r>
      <w:r w:rsidRPr="00C45DA8">
        <w:rPr>
          <w:rFonts w:ascii="Sylfaen" w:hAnsi="Sylfaen"/>
          <w:sz w:val="24"/>
          <w:szCs w:val="24"/>
        </w:rPr>
        <w:t>s</w:t>
      </w:r>
      <w:r w:rsidRPr="00C45DA8">
        <w:rPr>
          <w:rFonts w:ascii="Sylfaen" w:hAnsi="Sylfaen"/>
          <w:spacing w:val="-1"/>
          <w:sz w:val="24"/>
          <w:szCs w:val="24"/>
        </w:rPr>
        <w:t>e</w:t>
      </w:r>
      <w:r w:rsidRPr="00C45DA8">
        <w:rPr>
          <w:rFonts w:ascii="Sylfaen" w:hAnsi="Sylfaen"/>
          <w:sz w:val="24"/>
          <w:szCs w:val="24"/>
        </w:rPr>
        <w:t>d</w:t>
      </w:r>
      <w:r w:rsidR="00C45DA8">
        <w:rPr>
          <w:rFonts w:ascii="Sylfaen" w:hAnsi="Sylfaen"/>
          <w:sz w:val="24"/>
          <w:szCs w:val="24"/>
        </w:rPr>
        <w:t xml:space="preserve"> </w:t>
      </w:r>
      <w:r w:rsidRPr="00C45DA8">
        <w:rPr>
          <w:rFonts w:ascii="Sylfaen" w:hAnsi="Sylfaen"/>
          <w:sz w:val="24"/>
          <w:szCs w:val="24"/>
        </w:rPr>
        <w:t>o</w:t>
      </w:r>
      <w:r w:rsidRPr="00C45DA8">
        <w:rPr>
          <w:rFonts w:ascii="Sylfaen" w:hAnsi="Sylfaen"/>
          <w:spacing w:val="2"/>
          <w:sz w:val="24"/>
          <w:szCs w:val="24"/>
        </w:rPr>
        <w:t>n</w:t>
      </w:r>
      <w:r w:rsidR="00C45DA8">
        <w:rPr>
          <w:rFonts w:ascii="Sylfaen" w:hAnsi="Sylfaen"/>
          <w:spacing w:val="2"/>
          <w:sz w:val="24"/>
          <w:szCs w:val="24"/>
        </w:rPr>
        <w:t xml:space="preserve"> </w:t>
      </w:r>
      <w:r w:rsidRPr="00C45DA8">
        <w:rPr>
          <w:rFonts w:ascii="Sylfaen" w:hAnsi="Sylfaen"/>
          <w:sz w:val="24"/>
          <w:szCs w:val="24"/>
        </w:rPr>
        <w:t>the</w:t>
      </w:r>
      <w:r w:rsidRPr="00C45DA8">
        <w:rPr>
          <w:rFonts w:ascii="Sylfaen" w:hAnsi="Sylfaen"/>
          <w:spacing w:val="1"/>
          <w:sz w:val="24"/>
          <w:szCs w:val="24"/>
        </w:rPr>
        <w:t xml:space="preserve"> </w:t>
      </w:r>
      <w:r w:rsidRPr="00C45DA8">
        <w:rPr>
          <w:rFonts w:ascii="Sylfaen" w:hAnsi="Sylfaen"/>
          <w:sz w:val="24"/>
          <w:szCs w:val="24"/>
        </w:rPr>
        <w:t>stand</w:t>
      </w:r>
      <w:r w:rsidRPr="00C45DA8">
        <w:rPr>
          <w:rFonts w:ascii="Sylfaen" w:hAnsi="Sylfaen"/>
          <w:spacing w:val="-1"/>
          <w:sz w:val="24"/>
          <w:szCs w:val="24"/>
        </w:rPr>
        <w:t>a</w:t>
      </w:r>
      <w:r w:rsidRPr="00C45DA8">
        <w:rPr>
          <w:rFonts w:ascii="Sylfaen" w:hAnsi="Sylfaen"/>
          <w:sz w:val="24"/>
          <w:szCs w:val="24"/>
        </w:rPr>
        <w:t>rd v</w:t>
      </w:r>
      <w:r w:rsidRPr="00C45DA8">
        <w:rPr>
          <w:rFonts w:ascii="Sylfaen" w:hAnsi="Sylfaen"/>
          <w:spacing w:val="-1"/>
          <w:sz w:val="24"/>
          <w:szCs w:val="24"/>
        </w:rPr>
        <w:t>a</w:t>
      </w:r>
      <w:r w:rsidRPr="00C45DA8">
        <w:rPr>
          <w:rFonts w:ascii="Sylfaen" w:hAnsi="Sylfaen"/>
          <w:sz w:val="24"/>
          <w:szCs w:val="24"/>
        </w:rPr>
        <w:t>l</w:t>
      </w:r>
      <w:r w:rsidRPr="00C45DA8">
        <w:rPr>
          <w:rFonts w:ascii="Sylfaen" w:hAnsi="Sylfaen"/>
          <w:spacing w:val="3"/>
          <w:sz w:val="24"/>
          <w:szCs w:val="24"/>
        </w:rPr>
        <w:t>u</w:t>
      </w:r>
      <w:r w:rsidRPr="00C45DA8">
        <w:rPr>
          <w:rFonts w:ascii="Sylfaen" w:hAnsi="Sylfaen"/>
          <w:sz w:val="24"/>
          <w:szCs w:val="24"/>
        </w:rPr>
        <w:t>e of</w:t>
      </w:r>
      <w:r w:rsidRPr="00C45DA8">
        <w:rPr>
          <w:rFonts w:ascii="Sylfaen" w:hAnsi="Sylfaen"/>
          <w:spacing w:val="-1"/>
          <w:sz w:val="24"/>
          <w:szCs w:val="24"/>
        </w:rPr>
        <w:t xml:space="preserve"> </w:t>
      </w:r>
      <w:r w:rsidRPr="00C45DA8">
        <w:rPr>
          <w:rFonts w:ascii="Sylfaen" w:hAnsi="Sylfaen"/>
          <w:sz w:val="24"/>
          <w:szCs w:val="24"/>
        </w:rPr>
        <w:t>the inv</w:t>
      </w:r>
      <w:r w:rsidRPr="00C45DA8">
        <w:rPr>
          <w:rFonts w:ascii="Sylfaen" w:hAnsi="Sylfaen"/>
          <w:spacing w:val="-1"/>
          <w:sz w:val="24"/>
          <w:szCs w:val="24"/>
        </w:rPr>
        <w:t>e</w:t>
      </w:r>
      <w:r w:rsidRPr="00C45DA8">
        <w:rPr>
          <w:rFonts w:ascii="Sylfaen" w:hAnsi="Sylfaen"/>
          <w:sz w:val="24"/>
          <w:szCs w:val="24"/>
        </w:rPr>
        <w:t>st</w:t>
      </w:r>
      <w:r w:rsidRPr="00C45DA8">
        <w:rPr>
          <w:rFonts w:ascii="Sylfaen" w:hAnsi="Sylfaen"/>
          <w:spacing w:val="1"/>
          <w:sz w:val="24"/>
          <w:szCs w:val="24"/>
        </w:rPr>
        <w:t>m</w:t>
      </w:r>
      <w:r w:rsidRPr="00C45DA8">
        <w:rPr>
          <w:rFonts w:ascii="Sylfaen" w:hAnsi="Sylfaen"/>
          <w:spacing w:val="-1"/>
          <w:sz w:val="24"/>
          <w:szCs w:val="24"/>
        </w:rPr>
        <w:t>e</w:t>
      </w:r>
      <w:r w:rsidRPr="00C45DA8">
        <w:rPr>
          <w:rFonts w:ascii="Sylfaen" w:hAnsi="Sylfaen"/>
          <w:sz w:val="24"/>
          <w:szCs w:val="24"/>
        </w:rPr>
        <w:t xml:space="preserve">nt </w:t>
      </w:r>
      <w:r w:rsidRPr="00C45DA8">
        <w:rPr>
          <w:rFonts w:ascii="Sylfaen" w:hAnsi="Sylfaen"/>
          <w:spacing w:val="1"/>
          <w:sz w:val="24"/>
          <w:szCs w:val="24"/>
        </w:rPr>
        <w:t>m</w:t>
      </w:r>
      <w:r w:rsidRPr="00C45DA8">
        <w:rPr>
          <w:rFonts w:ascii="Sylfaen" w:hAnsi="Sylfaen"/>
          <w:spacing w:val="-1"/>
          <w:sz w:val="24"/>
          <w:szCs w:val="24"/>
        </w:rPr>
        <w:t>a</w:t>
      </w:r>
      <w:r w:rsidRPr="00C45DA8">
        <w:rPr>
          <w:rFonts w:ascii="Sylfaen" w:hAnsi="Sylfaen"/>
          <w:sz w:val="24"/>
          <w:szCs w:val="24"/>
        </w:rPr>
        <w:t>d</w:t>
      </w:r>
      <w:r w:rsidRPr="00C45DA8">
        <w:rPr>
          <w:rFonts w:ascii="Sylfaen" w:hAnsi="Sylfaen"/>
          <w:spacing w:val="-1"/>
          <w:sz w:val="24"/>
          <w:szCs w:val="24"/>
        </w:rPr>
        <w:t>e</w:t>
      </w:r>
      <w:r w:rsidRPr="00C45DA8">
        <w:rPr>
          <w:rFonts w:ascii="Sylfaen" w:hAnsi="Sylfaen"/>
          <w:sz w:val="24"/>
          <w:szCs w:val="24"/>
        </w:rPr>
        <w:t xml:space="preserve">; </w:t>
      </w:r>
      <w:r w:rsidRPr="00C45DA8">
        <w:rPr>
          <w:rFonts w:ascii="Sylfaen" w:hAnsi="Sylfaen"/>
          <w:spacing w:val="1"/>
          <w:sz w:val="24"/>
          <w:szCs w:val="24"/>
        </w:rPr>
        <w:t>t</w:t>
      </w:r>
      <w:r w:rsidRPr="00C45DA8">
        <w:rPr>
          <w:rFonts w:ascii="Sylfaen" w:hAnsi="Sylfaen"/>
          <w:sz w:val="24"/>
          <w:szCs w:val="24"/>
        </w:rPr>
        <w:t>r</w:t>
      </w:r>
      <w:r w:rsidRPr="00C45DA8">
        <w:rPr>
          <w:rFonts w:ascii="Sylfaen" w:hAnsi="Sylfaen"/>
          <w:spacing w:val="-2"/>
          <w:sz w:val="24"/>
          <w:szCs w:val="24"/>
        </w:rPr>
        <w:t>e</w:t>
      </w:r>
      <w:r w:rsidRPr="00C45DA8">
        <w:rPr>
          <w:rFonts w:ascii="Sylfaen" w:hAnsi="Sylfaen"/>
          <w:spacing w:val="-1"/>
          <w:sz w:val="24"/>
          <w:szCs w:val="24"/>
        </w:rPr>
        <w:t>e</w:t>
      </w:r>
      <w:r w:rsidRPr="00C45DA8">
        <w:rPr>
          <w:rFonts w:ascii="Sylfaen" w:hAnsi="Sylfaen"/>
          <w:sz w:val="24"/>
          <w:szCs w:val="24"/>
        </w:rPr>
        <w:t>s at st</w:t>
      </w:r>
      <w:r w:rsidRPr="00C45DA8">
        <w:rPr>
          <w:rFonts w:ascii="Sylfaen" w:hAnsi="Sylfaen"/>
          <w:spacing w:val="2"/>
          <w:sz w:val="24"/>
          <w:szCs w:val="24"/>
        </w:rPr>
        <w:t>a</w:t>
      </w:r>
      <w:r w:rsidRPr="00C45DA8">
        <w:rPr>
          <w:rFonts w:ascii="Sylfaen" w:hAnsi="Sylfaen"/>
          <w:sz w:val="24"/>
          <w:szCs w:val="24"/>
        </w:rPr>
        <w:t>ge</w:t>
      </w:r>
      <w:r w:rsidRPr="00C45DA8">
        <w:rPr>
          <w:rFonts w:ascii="Sylfaen" w:hAnsi="Sylfaen"/>
          <w:spacing w:val="-1"/>
          <w:sz w:val="24"/>
          <w:szCs w:val="24"/>
        </w:rPr>
        <w:t xml:space="preserve"> c</w:t>
      </w:r>
      <w:r w:rsidRPr="00C45DA8">
        <w:rPr>
          <w:rFonts w:ascii="Sylfaen" w:hAnsi="Sylfaen"/>
          <w:sz w:val="24"/>
          <w:szCs w:val="24"/>
        </w:rPr>
        <w:t>,</w:t>
      </w:r>
      <w:r w:rsidRPr="00C45DA8">
        <w:rPr>
          <w:rFonts w:ascii="Sylfaen" w:hAnsi="Sylfaen"/>
          <w:spacing w:val="2"/>
          <w:sz w:val="24"/>
          <w:szCs w:val="24"/>
        </w:rPr>
        <w:t xml:space="preserve"> </w:t>
      </w:r>
      <w:r w:rsidRPr="00C45DA8">
        <w:rPr>
          <w:rFonts w:ascii="Sylfaen" w:hAnsi="Sylfaen"/>
          <w:sz w:val="24"/>
          <w:szCs w:val="24"/>
        </w:rPr>
        <w:t>ins</w:t>
      </w:r>
      <w:r w:rsidRPr="00C45DA8">
        <w:rPr>
          <w:rFonts w:ascii="Sylfaen" w:hAnsi="Sylfaen"/>
          <w:spacing w:val="1"/>
          <w:sz w:val="24"/>
          <w:szCs w:val="24"/>
        </w:rPr>
        <w:t>t</w:t>
      </w:r>
      <w:r w:rsidRPr="00C45DA8">
        <w:rPr>
          <w:rFonts w:ascii="Sylfaen" w:hAnsi="Sylfaen"/>
          <w:spacing w:val="-1"/>
          <w:sz w:val="24"/>
          <w:szCs w:val="24"/>
        </w:rPr>
        <w:t>ea</w:t>
      </w:r>
      <w:r w:rsidRPr="00C45DA8">
        <w:rPr>
          <w:rFonts w:ascii="Sylfaen" w:hAnsi="Sylfaen"/>
          <w:sz w:val="24"/>
          <w:szCs w:val="24"/>
        </w:rPr>
        <w:t>d</w:t>
      </w:r>
      <w:r w:rsidRPr="00C45DA8">
        <w:rPr>
          <w:rFonts w:ascii="Sylfaen" w:hAnsi="Sylfaen"/>
          <w:spacing w:val="2"/>
          <w:sz w:val="24"/>
          <w:szCs w:val="24"/>
        </w:rPr>
        <w:t xml:space="preserve"> </w:t>
      </w:r>
      <w:r w:rsidR="00C45DA8">
        <w:rPr>
          <w:rFonts w:ascii="Sylfaen" w:hAnsi="Sylfaen"/>
          <w:sz w:val="24"/>
          <w:szCs w:val="24"/>
        </w:rPr>
        <w:t>will</w:t>
      </w:r>
      <w:r w:rsidRPr="00C45DA8">
        <w:rPr>
          <w:rFonts w:ascii="Sylfaen" w:hAnsi="Sylfaen"/>
          <w:spacing w:val="43"/>
          <w:sz w:val="24"/>
          <w:szCs w:val="24"/>
        </w:rPr>
        <w:t xml:space="preserve"> </w:t>
      </w:r>
      <w:r w:rsidRPr="00C45DA8">
        <w:rPr>
          <w:rFonts w:ascii="Sylfaen" w:hAnsi="Sylfaen"/>
          <w:sz w:val="24"/>
          <w:szCs w:val="24"/>
        </w:rPr>
        <w:t>be</w:t>
      </w:r>
      <w:r w:rsidRPr="00C45DA8">
        <w:rPr>
          <w:rFonts w:ascii="Sylfaen" w:hAnsi="Sylfaen"/>
          <w:spacing w:val="37"/>
          <w:sz w:val="24"/>
          <w:szCs w:val="24"/>
        </w:rPr>
        <w:t xml:space="preserve"> </w:t>
      </w:r>
      <w:r w:rsidRPr="00C45DA8">
        <w:rPr>
          <w:rFonts w:ascii="Sylfaen" w:hAnsi="Sylfaen"/>
          <w:spacing w:val="-1"/>
          <w:sz w:val="24"/>
          <w:szCs w:val="24"/>
        </w:rPr>
        <w:t>c</w:t>
      </w:r>
      <w:r w:rsidRPr="00C45DA8">
        <w:rPr>
          <w:rFonts w:ascii="Sylfaen" w:hAnsi="Sylfaen"/>
          <w:sz w:val="24"/>
          <w:szCs w:val="24"/>
        </w:rPr>
        <w:t>ompens</w:t>
      </w:r>
      <w:r w:rsidRPr="00C45DA8">
        <w:rPr>
          <w:rFonts w:ascii="Sylfaen" w:hAnsi="Sylfaen"/>
          <w:spacing w:val="-1"/>
          <w:sz w:val="24"/>
          <w:szCs w:val="24"/>
        </w:rPr>
        <w:t>a</w:t>
      </w:r>
      <w:r w:rsidRPr="00C45DA8">
        <w:rPr>
          <w:rFonts w:ascii="Sylfaen" w:hAnsi="Sylfaen"/>
          <w:spacing w:val="3"/>
          <w:sz w:val="24"/>
          <w:szCs w:val="24"/>
        </w:rPr>
        <w:t>t</w:t>
      </w:r>
      <w:r w:rsidRPr="00C45DA8">
        <w:rPr>
          <w:rFonts w:ascii="Sylfaen" w:hAnsi="Sylfaen"/>
          <w:spacing w:val="-1"/>
          <w:sz w:val="24"/>
          <w:szCs w:val="24"/>
        </w:rPr>
        <w:t>e</w:t>
      </w:r>
      <w:r w:rsidRPr="00C45DA8">
        <w:rPr>
          <w:rFonts w:ascii="Sylfaen" w:hAnsi="Sylfaen"/>
          <w:sz w:val="24"/>
          <w:szCs w:val="24"/>
        </w:rPr>
        <w:t>d</w:t>
      </w:r>
      <w:r w:rsidRPr="00C45DA8">
        <w:rPr>
          <w:rFonts w:ascii="Sylfaen" w:hAnsi="Sylfaen"/>
          <w:spacing w:val="38"/>
          <w:sz w:val="24"/>
          <w:szCs w:val="24"/>
        </w:rPr>
        <w:t xml:space="preserve"> </w:t>
      </w:r>
      <w:r w:rsidRPr="00C45DA8">
        <w:rPr>
          <w:rFonts w:ascii="Sylfaen" w:hAnsi="Sylfaen"/>
          <w:spacing w:val="-1"/>
          <w:sz w:val="24"/>
          <w:szCs w:val="24"/>
        </w:rPr>
        <w:t>a</w:t>
      </w:r>
      <w:r w:rsidRPr="00C45DA8">
        <w:rPr>
          <w:rFonts w:ascii="Sylfaen" w:hAnsi="Sylfaen"/>
          <w:sz w:val="24"/>
          <w:szCs w:val="24"/>
        </w:rPr>
        <w:t>t</w:t>
      </w:r>
      <w:r w:rsidRPr="00C45DA8">
        <w:rPr>
          <w:rFonts w:ascii="Sylfaen" w:hAnsi="Sylfaen"/>
          <w:spacing w:val="39"/>
          <w:sz w:val="24"/>
          <w:szCs w:val="24"/>
        </w:rPr>
        <w:t xml:space="preserve"> </w:t>
      </w:r>
      <w:r w:rsidRPr="00C45DA8">
        <w:rPr>
          <w:rFonts w:ascii="Sylfaen" w:hAnsi="Sylfaen"/>
          <w:sz w:val="24"/>
          <w:szCs w:val="24"/>
        </w:rPr>
        <w:t>the</w:t>
      </w:r>
      <w:r w:rsidRPr="00C45DA8">
        <w:rPr>
          <w:rFonts w:ascii="Sylfaen" w:hAnsi="Sylfaen"/>
          <w:spacing w:val="40"/>
          <w:sz w:val="24"/>
          <w:szCs w:val="24"/>
        </w:rPr>
        <w:t xml:space="preserve"> </w:t>
      </w:r>
      <w:r w:rsidRPr="00C45DA8">
        <w:rPr>
          <w:rFonts w:ascii="Sylfaen" w:hAnsi="Sylfaen"/>
          <w:sz w:val="24"/>
          <w:szCs w:val="24"/>
        </w:rPr>
        <w:t>n</w:t>
      </w:r>
      <w:r w:rsidRPr="00C45DA8">
        <w:rPr>
          <w:rFonts w:ascii="Sylfaen" w:hAnsi="Sylfaen"/>
          <w:spacing w:val="-1"/>
          <w:sz w:val="24"/>
          <w:szCs w:val="24"/>
        </w:rPr>
        <w:t>e</w:t>
      </w:r>
      <w:r w:rsidRPr="00C45DA8">
        <w:rPr>
          <w:rFonts w:ascii="Sylfaen" w:hAnsi="Sylfaen"/>
          <w:sz w:val="24"/>
          <w:szCs w:val="24"/>
        </w:rPr>
        <w:t>t</w:t>
      </w:r>
      <w:r w:rsidRPr="00C45DA8">
        <w:rPr>
          <w:rFonts w:ascii="Sylfaen" w:hAnsi="Sylfaen"/>
          <w:spacing w:val="39"/>
          <w:sz w:val="24"/>
          <w:szCs w:val="24"/>
        </w:rPr>
        <w:t xml:space="preserve"> </w:t>
      </w:r>
      <w:r w:rsidRPr="00C45DA8">
        <w:rPr>
          <w:rFonts w:ascii="Sylfaen" w:hAnsi="Sylfaen"/>
          <w:sz w:val="24"/>
          <w:szCs w:val="24"/>
        </w:rPr>
        <w:t>ma</w:t>
      </w:r>
      <w:r w:rsidRPr="00C45DA8">
        <w:rPr>
          <w:rFonts w:ascii="Sylfaen" w:hAnsi="Sylfaen"/>
          <w:spacing w:val="-1"/>
          <w:sz w:val="24"/>
          <w:szCs w:val="24"/>
        </w:rPr>
        <w:t>r</w:t>
      </w:r>
      <w:r w:rsidRPr="00C45DA8">
        <w:rPr>
          <w:rFonts w:ascii="Sylfaen" w:hAnsi="Sylfaen"/>
          <w:sz w:val="24"/>
          <w:szCs w:val="24"/>
        </w:rPr>
        <w:t>k</w:t>
      </w:r>
      <w:r w:rsidRPr="00C45DA8">
        <w:rPr>
          <w:rFonts w:ascii="Sylfaen" w:hAnsi="Sylfaen"/>
          <w:spacing w:val="-1"/>
          <w:sz w:val="24"/>
          <w:szCs w:val="24"/>
        </w:rPr>
        <w:t>e</w:t>
      </w:r>
      <w:r w:rsidRPr="00C45DA8">
        <w:rPr>
          <w:rFonts w:ascii="Sylfaen" w:hAnsi="Sylfaen"/>
          <w:sz w:val="24"/>
          <w:szCs w:val="24"/>
        </w:rPr>
        <w:t>t v</w:t>
      </w:r>
      <w:r w:rsidRPr="00C45DA8">
        <w:rPr>
          <w:rFonts w:ascii="Sylfaen" w:hAnsi="Sylfaen"/>
          <w:spacing w:val="-1"/>
          <w:sz w:val="24"/>
          <w:szCs w:val="24"/>
        </w:rPr>
        <w:t>a</w:t>
      </w:r>
      <w:r w:rsidRPr="00C45DA8">
        <w:rPr>
          <w:rFonts w:ascii="Sylfaen" w:hAnsi="Sylfaen"/>
          <w:sz w:val="24"/>
          <w:szCs w:val="24"/>
        </w:rPr>
        <w:t>lue of</w:t>
      </w:r>
      <w:r w:rsidRPr="00C45DA8">
        <w:rPr>
          <w:rFonts w:ascii="Sylfaen" w:hAnsi="Sylfaen"/>
          <w:spacing w:val="-1"/>
          <w:sz w:val="24"/>
          <w:szCs w:val="24"/>
        </w:rPr>
        <w:t xml:space="preserve"> </w:t>
      </w:r>
      <w:r w:rsidRPr="00C45DA8">
        <w:rPr>
          <w:rFonts w:ascii="Sylfaen" w:hAnsi="Sylfaen"/>
          <w:sz w:val="24"/>
          <w:szCs w:val="24"/>
        </w:rPr>
        <w:t>1</w:t>
      </w:r>
      <w:r w:rsidRPr="00C45DA8">
        <w:rPr>
          <w:rFonts w:ascii="Sylfaen" w:hAnsi="Sylfaen"/>
          <w:spacing w:val="5"/>
          <w:sz w:val="24"/>
          <w:szCs w:val="24"/>
        </w:rPr>
        <w:t xml:space="preserve"> </w:t>
      </w:r>
      <w:r w:rsidRPr="00C45DA8">
        <w:rPr>
          <w:rFonts w:ascii="Sylfaen" w:hAnsi="Sylfaen"/>
          <w:spacing w:val="-5"/>
          <w:sz w:val="24"/>
          <w:szCs w:val="24"/>
        </w:rPr>
        <w:t>y</w:t>
      </w:r>
      <w:r w:rsidRPr="00C45DA8">
        <w:rPr>
          <w:rFonts w:ascii="Sylfaen" w:hAnsi="Sylfaen"/>
          <w:spacing w:val="1"/>
          <w:sz w:val="24"/>
          <w:szCs w:val="24"/>
        </w:rPr>
        <w:t>e</w:t>
      </w:r>
      <w:r w:rsidRPr="00C45DA8">
        <w:rPr>
          <w:rFonts w:ascii="Sylfaen" w:hAnsi="Sylfaen"/>
          <w:spacing w:val="-1"/>
          <w:sz w:val="24"/>
          <w:szCs w:val="24"/>
        </w:rPr>
        <w:t>a</w:t>
      </w:r>
      <w:r w:rsidRPr="00C45DA8">
        <w:rPr>
          <w:rFonts w:ascii="Sylfaen" w:hAnsi="Sylfaen"/>
          <w:sz w:val="24"/>
          <w:szCs w:val="24"/>
        </w:rPr>
        <w:t>r in</w:t>
      </w:r>
      <w:r w:rsidRPr="00C45DA8">
        <w:rPr>
          <w:rFonts w:ascii="Sylfaen" w:hAnsi="Sylfaen"/>
          <w:spacing w:val="-1"/>
          <w:sz w:val="24"/>
          <w:szCs w:val="24"/>
        </w:rPr>
        <w:t>c</w:t>
      </w:r>
      <w:r w:rsidRPr="00C45DA8">
        <w:rPr>
          <w:rFonts w:ascii="Sylfaen" w:hAnsi="Sylfaen"/>
          <w:sz w:val="24"/>
          <w:szCs w:val="24"/>
        </w:rPr>
        <w:t>ome x</w:t>
      </w:r>
      <w:r w:rsidRPr="00C45DA8">
        <w:rPr>
          <w:rFonts w:ascii="Sylfaen" w:hAnsi="Sylfaen"/>
          <w:spacing w:val="2"/>
          <w:sz w:val="24"/>
          <w:szCs w:val="24"/>
        </w:rPr>
        <w:t xml:space="preserve"> </w:t>
      </w:r>
      <w:r w:rsidRPr="00C45DA8">
        <w:rPr>
          <w:rFonts w:ascii="Sylfaen" w:hAnsi="Sylfaen"/>
          <w:sz w:val="24"/>
          <w:szCs w:val="24"/>
        </w:rPr>
        <w:t>the numb</w:t>
      </w:r>
      <w:r w:rsidRPr="00C45DA8">
        <w:rPr>
          <w:rFonts w:ascii="Sylfaen" w:hAnsi="Sylfaen"/>
          <w:spacing w:val="-1"/>
          <w:sz w:val="24"/>
          <w:szCs w:val="24"/>
        </w:rPr>
        <w:t>e</w:t>
      </w:r>
      <w:r w:rsidRPr="00C45DA8">
        <w:rPr>
          <w:rFonts w:ascii="Sylfaen" w:hAnsi="Sylfaen"/>
          <w:sz w:val="24"/>
          <w:szCs w:val="24"/>
        </w:rPr>
        <w:t>r</w:t>
      </w:r>
      <w:r w:rsidRPr="00C45DA8">
        <w:rPr>
          <w:rFonts w:ascii="Sylfaen" w:hAnsi="Sylfaen"/>
          <w:spacing w:val="1"/>
          <w:sz w:val="24"/>
          <w:szCs w:val="24"/>
        </w:rPr>
        <w:t xml:space="preserve"> </w:t>
      </w:r>
      <w:r w:rsidRPr="00C45DA8">
        <w:rPr>
          <w:rFonts w:ascii="Sylfaen" w:hAnsi="Sylfaen"/>
          <w:sz w:val="24"/>
          <w:szCs w:val="24"/>
        </w:rPr>
        <w:t>of</w:t>
      </w:r>
      <w:r w:rsidRPr="00C45DA8">
        <w:rPr>
          <w:rFonts w:ascii="Sylfaen" w:hAnsi="Sylfaen"/>
          <w:spacing w:val="-1"/>
          <w:sz w:val="24"/>
          <w:szCs w:val="24"/>
        </w:rPr>
        <w:t xml:space="preserve"> </w:t>
      </w:r>
      <w:r w:rsidR="006617D5">
        <w:rPr>
          <w:rFonts w:ascii="Sylfaen" w:hAnsi="Sylfaen"/>
          <w:sz w:val="24"/>
          <w:szCs w:val="24"/>
        </w:rPr>
        <w:t>ON</w:t>
      </w:r>
      <w:r w:rsidR="008F0373">
        <w:rPr>
          <w:rFonts w:ascii="Sylfaen" w:hAnsi="Sylfaen"/>
          <w:sz w:val="24"/>
          <w:szCs w:val="24"/>
        </w:rPr>
        <w:t xml:space="preserve"> </w:t>
      </w:r>
      <w:r w:rsidRPr="00C45DA8">
        <w:rPr>
          <w:rFonts w:ascii="Sylfaen" w:hAnsi="Sylfaen"/>
          <w:sz w:val="24"/>
          <w:szCs w:val="24"/>
        </w:rPr>
        <w:t>n</w:t>
      </w:r>
      <w:r w:rsidRPr="00C45DA8">
        <w:rPr>
          <w:rFonts w:ascii="Sylfaen" w:hAnsi="Sylfaen"/>
          <w:spacing w:val="-1"/>
          <w:sz w:val="24"/>
          <w:szCs w:val="24"/>
        </w:rPr>
        <w:t>ee</w:t>
      </w:r>
      <w:r w:rsidRPr="00C45DA8">
        <w:rPr>
          <w:rFonts w:ascii="Sylfaen" w:hAnsi="Sylfaen"/>
          <w:sz w:val="24"/>
          <w:szCs w:val="24"/>
        </w:rPr>
        <w:t>d</w:t>
      </w:r>
      <w:r w:rsidRPr="00C45DA8">
        <w:rPr>
          <w:rFonts w:ascii="Sylfaen" w:hAnsi="Sylfaen"/>
          <w:spacing w:val="-1"/>
          <w:sz w:val="24"/>
          <w:szCs w:val="24"/>
        </w:rPr>
        <w:t>e</w:t>
      </w:r>
      <w:r w:rsidRPr="00C45DA8">
        <w:rPr>
          <w:rFonts w:ascii="Sylfaen" w:hAnsi="Sylfaen"/>
          <w:sz w:val="24"/>
          <w:szCs w:val="24"/>
        </w:rPr>
        <w:t>d to</w:t>
      </w:r>
      <w:r w:rsidRPr="00C45DA8">
        <w:rPr>
          <w:rFonts w:ascii="Sylfaen" w:hAnsi="Sylfaen"/>
          <w:spacing w:val="3"/>
          <w:sz w:val="24"/>
          <w:szCs w:val="24"/>
        </w:rPr>
        <w:t xml:space="preserve"> </w:t>
      </w:r>
      <w:r w:rsidRPr="00C45DA8">
        <w:rPr>
          <w:rFonts w:ascii="Sylfaen" w:hAnsi="Sylfaen"/>
          <w:spacing w:val="-2"/>
          <w:sz w:val="24"/>
          <w:szCs w:val="24"/>
        </w:rPr>
        <w:t>g</w:t>
      </w:r>
      <w:r w:rsidRPr="00C45DA8">
        <w:rPr>
          <w:rFonts w:ascii="Sylfaen" w:hAnsi="Sylfaen"/>
          <w:sz w:val="24"/>
          <w:szCs w:val="24"/>
        </w:rPr>
        <w:t>r</w:t>
      </w:r>
      <w:r w:rsidRPr="00C45DA8">
        <w:rPr>
          <w:rFonts w:ascii="Sylfaen" w:hAnsi="Sylfaen"/>
          <w:spacing w:val="1"/>
          <w:sz w:val="24"/>
          <w:szCs w:val="24"/>
        </w:rPr>
        <w:t>o</w:t>
      </w:r>
      <w:r w:rsidRPr="00C45DA8">
        <w:rPr>
          <w:rFonts w:ascii="Sylfaen" w:hAnsi="Sylfaen"/>
          <w:sz w:val="24"/>
          <w:szCs w:val="24"/>
        </w:rPr>
        <w:t>w a</w:t>
      </w:r>
      <w:r w:rsidRPr="00C45DA8">
        <w:rPr>
          <w:rFonts w:ascii="Sylfaen" w:hAnsi="Sylfaen"/>
          <w:spacing w:val="-1"/>
          <w:sz w:val="24"/>
          <w:szCs w:val="24"/>
        </w:rPr>
        <w:t xml:space="preserve"> </w:t>
      </w:r>
      <w:r w:rsidRPr="00C45DA8">
        <w:rPr>
          <w:rFonts w:ascii="Sylfaen" w:hAnsi="Sylfaen"/>
          <w:sz w:val="24"/>
          <w:szCs w:val="24"/>
        </w:rPr>
        <w:t>n</w:t>
      </w:r>
      <w:r w:rsidRPr="00C45DA8">
        <w:rPr>
          <w:rFonts w:ascii="Sylfaen" w:hAnsi="Sylfaen"/>
          <w:spacing w:val="1"/>
          <w:sz w:val="24"/>
          <w:szCs w:val="24"/>
        </w:rPr>
        <w:t>e</w:t>
      </w:r>
      <w:r w:rsidRPr="00C45DA8">
        <w:rPr>
          <w:rFonts w:ascii="Sylfaen" w:hAnsi="Sylfaen"/>
          <w:sz w:val="24"/>
          <w:szCs w:val="24"/>
        </w:rPr>
        <w:t xml:space="preserve">w </w:t>
      </w:r>
      <w:r w:rsidRPr="00C45DA8">
        <w:rPr>
          <w:rFonts w:ascii="Sylfaen" w:hAnsi="Sylfaen"/>
          <w:spacing w:val="-1"/>
          <w:sz w:val="24"/>
          <w:szCs w:val="24"/>
        </w:rPr>
        <w:t>f</w:t>
      </w:r>
      <w:r w:rsidRPr="00C45DA8">
        <w:rPr>
          <w:rFonts w:ascii="Sylfaen" w:hAnsi="Sylfaen"/>
          <w:sz w:val="24"/>
          <w:szCs w:val="24"/>
        </w:rPr>
        <w:t>u</w:t>
      </w:r>
      <w:r w:rsidRPr="00C45DA8">
        <w:rPr>
          <w:rFonts w:ascii="Sylfaen" w:hAnsi="Sylfaen"/>
          <w:spacing w:val="3"/>
          <w:sz w:val="24"/>
          <w:szCs w:val="24"/>
        </w:rPr>
        <w:t>ll</w:t>
      </w:r>
      <w:r w:rsidRPr="00C45DA8">
        <w:rPr>
          <w:rFonts w:ascii="Sylfaen" w:hAnsi="Sylfaen"/>
          <w:sz w:val="24"/>
          <w:szCs w:val="24"/>
        </w:rPr>
        <w:t>y</w:t>
      </w:r>
      <w:r w:rsidRPr="00C45DA8">
        <w:rPr>
          <w:rFonts w:ascii="Sylfaen" w:hAnsi="Sylfaen"/>
          <w:spacing w:val="-5"/>
          <w:sz w:val="24"/>
          <w:szCs w:val="24"/>
        </w:rPr>
        <w:t xml:space="preserve"> </w:t>
      </w:r>
      <w:r w:rsidRPr="00C45DA8">
        <w:rPr>
          <w:rFonts w:ascii="Sylfaen" w:hAnsi="Sylfaen"/>
          <w:sz w:val="24"/>
          <w:szCs w:val="24"/>
        </w:rPr>
        <w:t>pro</w:t>
      </w:r>
      <w:r w:rsidRPr="00C45DA8">
        <w:rPr>
          <w:rFonts w:ascii="Sylfaen" w:hAnsi="Sylfaen"/>
          <w:spacing w:val="-1"/>
          <w:sz w:val="24"/>
          <w:szCs w:val="24"/>
        </w:rPr>
        <w:t>d</w:t>
      </w:r>
      <w:r w:rsidRPr="00C45DA8">
        <w:rPr>
          <w:rFonts w:ascii="Sylfaen" w:hAnsi="Sylfaen"/>
          <w:sz w:val="24"/>
          <w:szCs w:val="24"/>
        </w:rPr>
        <w:t>u</w:t>
      </w:r>
      <w:r w:rsidRPr="00C45DA8">
        <w:rPr>
          <w:rFonts w:ascii="Sylfaen" w:hAnsi="Sylfaen"/>
          <w:spacing w:val="-1"/>
          <w:sz w:val="24"/>
          <w:szCs w:val="24"/>
        </w:rPr>
        <w:t>c</w:t>
      </w:r>
      <w:r w:rsidRPr="00C45DA8">
        <w:rPr>
          <w:rFonts w:ascii="Sylfaen" w:hAnsi="Sylfaen"/>
          <w:sz w:val="24"/>
          <w:szCs w:val="24"/>
        </w:rPr>
        <w:t>t</w:t>
      </w:r>
      <w:r w:rsidRPr="00C45DA8">
        <w:rPr>
          <w:rFonts w:ascii="Sylfaen" w:hAnsi="Sylfaen"/>
          <w:spacing w:val="1"/>
          <w:sz w:val="24"/>
          <w:szCs w:val="24"/>
        </w:rPr>
        <w:t>i</w:t>
      </w:r>
      <w:r w:rsidRPr="00C45DA8">
        <w:rPr>
          <w:rFonts w:ascii="Sylfaen" w:hAnsi="Sylfaen"/>
          <w:sz w:val="24"/>
          <w:szCs w:val="24"/>
        </w:rPr>
        <w:t>ve</w:t>
      </w:r>
      <w:r w:rsidRPr="00C45DA8">
        <w:rPr>
          <w:rFonts w:ascii="Sylfaen" w:hAnsi="Sylfaen"/>
          <w:spacing w:val="-1"/>
          <w:sz w:val="24"/>
          <w:szCs w:val="24"/>
        </w:rPr>
        <w:t xml:space="preserve"> </w:t>
      </w:r>
      <w:r w:rsidRPr="00C45DA8">
        <w:rPr>
          <w:rFonts w:ascii="Sylfaen" w:hAnsi="Sylfaen"/>
          <w:spacing w:val="3"/>
          <w:sz w:val="24"/>
          <w:szCs w:val="24"/>
        </w:rPr>
        <w:t>t</w:t>
      </w:r>
      <w:r w:rsidRPr="00C45DA8">
        <w:rPr>
          <w:rFonts w:ascii="Sylfaen" w:hAnsi="Sylfaen"/>
          <w:sz w:val="24"/>
          <w:szCs w:val="24"/>
        </w:rPr>
        <w:t>r</w:t>
      </w:r>
      <w:r w:rsidRPr="00C45DA8">
        <w:rPr>
          <w:rFonts w:ascii="Sylfaen" w:hAnsi="Sylfaen"/>
          <w:spacing w:val="-2"/>
          <w:sz w:val="24"/>
          <w:szCs w:val="24"/>
        </w:rPr>
        <w:t>e</w:t>
      </w:r>
      <w:r w:rsidRPr="00C45DA8">
        <w:rPr>
          <w:rFonts w:ascii="Sylfaen" w:hAnsi="Sylfaen"/>
          <w:sz w:val="24"/>
          <w:szCs w:val="24"/>
        </w:rPr>
        <w:t>e</w:t>
      </w:r>
      <w:r w:rsidR="00C45DA8" w:rsidRPr="00C45DA8">
        <w:rPr>
          <w:rFonts w:ascii="Sylfaen" w:hAnsi="Sylfaen"/>
          <w:sz w:val="24"/>
          <w:szCs w:val="24"/>
        </w:rPr>
        <w:t>.</w:t>
      </w:r>
    </w:p>
    <w:p w14:paraId="15AC6C7B" w14:textId="77777777" w:rsidR="00C45DA8" w:rsidRPr="00C45DA8" w:rsidRDefault="00C45DA8" w:rsidP="00C45DA8">
      <w:pPr>
        <w:ind w:right="71"/>
        <w:jc w:val="both"/>
        <w:rPr>
          <w:rFonts w:ascii="Sylfaen" w:hAnsi="Sylfaen"/>
          <w:sz w:val="26"/>
          <w:szCs w:val="26"/>
        </w:rPr>
      </w:pPr>
    </w:p>
    <w:p w14:paraId="12CA6834" w14:textId="12E4637B" w:rsidR="00863506" w:rsidRPr="00C45DA8" w:rsidRDefault="00C45DA8" w:rsidP="00C45DA8">
      <w:pPr>
        <w:ind w:right="71"/>
        <w:jc w:val="both"/>
        <w:rPr>
          <w:rFonts w:ascii="Sylfaen" w:hAnsi="Sylfaen"/>
          <w:sz w:val="24"/>
          <w:szCs w:val="24"/>
        </w:rPr>
        <w:sectPr w:rsidR="00863506" w:rsidRPr="00C45DA8">
          <w:pgSz w:w="12240" w:h="15840"/>
          <w:pgMar w:top="1200" w:right="740" w:bottom="280" w:left="1520" w:header="0" w:footer="606" w:gutter="0"/>
          <w:cols w:space="720"/>
        </w:sectPr>
      </w:pPr>
      <w:r w:rsidRPr="00C45DA8">
        <w:rPr>
          <w:rFonts w:ascii="Sylfaen" w:hAnsi="Sylfaen"/>
          <w:sz w:val="24"/>
          <w:szCs w:val="24"/>
        </w:rPr>
        <w:t>Project consultants based on clear and transparent methodologies acceptable to WB will assess the unit compensation rates</w:t>
      </w:r>
      <w:r w:rsidR="001B4369" w:rsidRPr="00C45DA8">
        <w:rPr>
          <w:rFonts w:ascii="Sylfaen" w:hAnsi="Sylfaen"/>
          <w:sz w:val="24"/>
          <w:szCs w:val="24"/>
        </w:rPr>
        <w:t>.</w:t>
      </w:r>
      <w:r w:rsidR="001B4369" w:rsidRPr="00C45DA8">
        <w:rPr>
          <w:rFonts w:ascii="Sylfaen" w:hAnsi="Sylfaen"/>
          <w:spacing w:val="2"/>
          <w:sz w:val="24"/>
          <w:szCs w:val="24"/>
        </w:rPr>
        <w:t xml:space="preserve"> </w:t>
      </w:r>
      <w:r w:rsidR="001B4369" w:rsidRPr="00C45DA8">
        <w:rPr>
          <w:rFonts w:ascii="Sylfaen" w:hAnsi="Sylfaen"/>
          <w:sz w:val="24"/>
          <w:szCs w:val="24"/>
        </w:rPr>
        <w:t xml:space="preserve">The </w:t>
      </w:r>
      <w:r w:rsidR="001B4369" w:rsidRPr="00C45DA8">
        <w:rPr>
          <w:rFonts w:ascii="Sylfaen" w:hAnsi="Sylfaen"/>
          <w:spacing w:val="-1"/>
          <w:sz w:val="24"/>
          <w:szCs w:val="24"/>
        </w:rPr>
        <w:t>a</w:t>
      </w:r>
      <w:r w:rsidR="001B4369" w:rsidRPr="00C45DA8">
        <w:rPr>
          <w:rFonts w:ascii="Sylfaen" w:hAnsi="Sylfaen"/>
          <w:sz w:val="24"/>
          <w:szCs w:val="24"/>
        </w:rPr>
        <w:t>ssess</w:t>
      </w:r>
      <w:r w:rsidR="001B4369" w:rsidRPr="00C45DA8">
        <w:rPr>
          <w:rFonts w:ascii="Sylfaen" w:hAnsi="Sylfaen"/>
          <w:spacing w:val="-1"/>
          <w:sz w:val="24"/>
          <w:szCs w:val="24"/>
        </w:rPr>
        <w:t>e</w:t>
      </w:r>
      <w:r w:rsidR="001B4369" w:rsidRPr="00C45DA8">
        <w:rPr>
          <w:rFonts w:ascii="Sylfaen" w:hAnsi="Sylfaen"/>
          <w:sz w:val="24"/>
          <w:szCs w:val="24"/>
        </w:rPr>
        <w:t>d</w:t>
      </w:r>
      <w:r w:rsidR="001B4369" w:rsidRPr="00C45DA8">
        <w:rPr>
          <w:rFonts w:ascii="Sylfaen" w:hAnsi="Sylfaen"/>
          <w:spacing w:val="2"/>
          <w:sz w:val="24"/>
          <w:szCs w:val="24"/>
        </w:rPr>
        <w:t xml:space="preserve"> </w:t>
      </w:r>
      <w:r w:rsidR="001B4369" w:rsidRPr="00C45DA8">
        <w:rPr>
          <w:rFonts w:ascii="Sylfaen" w:hAnsi="Sylfaen"/>
          <w:spacing w:val="1"/>
          <w:sz w:val="24"/>
          <w:szCs w:val="24"/>
        </w:rPr>
        <w:t>c</w:t>
      </w:r>
      <w:r w:rsidR="001B4369" w:rsidRPr="00C45DA8">
        <w:rPr>
          <w:rFonts w:ascii="Sylfaen" w:hAnsi="Sylfaen"/>
          <w:sz w:val="24"/>
          <w:szCs w:val="24"/>
        </w:rPr>
        <w:t>ompens</w:t>
      </w:r>
      <w:r w:rsidR="001B4369" w:rsidRPr="00C45DA8">
        <w:rPr>
          <w:rFonts w:ascii="Sylfaen" w:hAnsi="Sylfaen"/>
          <w:spacing w:val="-1"/>
          <w:sz w:val="24"/>
          <w:szCs w:val="24"/>
        </w:rPr>
        <w:t>a</w:t>
      </w:r>
      <w:r w:rsidR="001B4369" w:rsidRPr="00C45DA8">
        <w:rPr>
          <w:rFonts w:ascii="Sylfaen" w:hAnsi="Sylfaen"/>
          <w:sz w:val="24"/>
          <w:szCs w:val="24"/>
        </w:rPr>
        <w:t>t</w:t>
      </w:r>
      <w:r w:rsidR="001B4369" w:rsidRPr="00C45DA8">
        <w:rPr>
          <w:rFonts w:ascii="Sylfaen" w:hAnsi="Sylfaen"/>
          <w:spacing w:val="1"/>
          <w:sz w:val="24"/>
          <w:szCs w:val="24"/>
        </w:rPr>
        <w:t>i</w:t>
      </w:r>
      <w:r w:rsidR="001B4369" w:rsidRPr="00C45DA8">
        <w:rPr>
          <w:rFonts w:ascii="Sylfaen" w:hAnsi="Sylfaen"/>
          <w:sz w:val="24"/>
          <w:szCs w:val="24"/>
        </w:rPr>
        <w:t>on</w:t>
      </w:r>
      <w:r w:rsidR="001B4369" w:rsidRPr="00C45DA8">
        <w:rPr>
          <w:rFonts w:ascii="Sylfaen" w:hAnsi="Sylfaen"/>
          <w:spacing w:val="2"/>
          <w:sz w:val="24"/>
          <w:szCs w:val="24"/>
        </w:rPr>
        <w:t xml:space="preserve"> </w:t>
      </w:r>
      <w:r w:rsidR="001B4369" w:rsidRPr="00C45DA8">
        <w:rPr>
          <w:rFonts w:ascii="Sylfaen" w:hAnsi="Sylfaen"/>
          <w:sz w:val="24"/>
          <w:szCs w:val="24"/>
        </w:rPr>
        <w:t>r</w:t>
      </w:r>
      <w:r w:rsidR="001B4369" w:rsidRPr="00C45DA8">
        <w:rPr>
          <w:rFonts w:ascii="Sylfaen" w:hAnsi="Sylfaen"/>
          <w:spacing w:val="-2"/>
          <w:sz w:val="24"/>
          <w:szCs w:val="24"/>
        </w:rPr>
        <w:t>a</w:t>
      </w:r>
      <w:r w:rsidR="001B4369" w:rsidRPr="00C45DA8">
        <w:rPr>
          <w:rFonts w:ascii="Sylfaen" w:hAnsi="Sylfaen"/>
          <w:sz w:val="24"/>
          <w:szCs w:val="24"/>
        </w:rPr>
        <w:t>tes</w:t>
      </w:r>
      <w:r w:rsidR="001B4369" w:rsidRPr="00C45DA8">
        <w:rPr>
          <w:rFonts w:ascii="Sylfaen" w:hAnsi="Sylfaen"/>
          <w:spacing w:val="1"/>
          <w:sz w:val="24"/>
          <w:szCs w:val="24"/>
        </w:rPr>
        <w:t xml:space="preserve"> </w:t>
      </w:r>
      <w:r w:rsidR="001B4369" w:rsidRPr="00C45DA8">
        <w:rPr>
          <w:rFonts w:ascii="Sylfaen" w:hAnsi="Sylfaen"/>
          <w:sz w:val="24"/>
          <w:szCs w:val="24"/>
        </w:rPr>
        <w:t>will</w:t>
      </w:r>
      <w:r w:rsidR="001B4369" w:rsidRPr="00C45DA8">
        <w:rPr>
          <w:rFonts w:ascii="Sylfaen" w:hAnsi="Sylfaen"/>
          <w:spacing w:val="2"/>
          <w:sz w:val="24"/>
          <w:szCs w:val="24"/>
        </w:rPr>
        <w:t xml:space="preserve"> </w:t>
      </w:r>
      <w:r w:rsidR="001B4369" w:rsidRPr="00C45DA8">
        <w:rPr>
          <w:rFonts w:ascii="Sylfaen" w:hAnsi="Sylfaen"/>
          <w:sz w:val="24"/>
          <w:szCs w:val="24"/>
        </w:rPr>
        <w:t>t</w:t>
      </w:r>
      <w:r w:rsidR="001B4369" w:rsidRPr="00C45DA8">
        <w:rPr>
          <w:rFonts w:ascii="Sylfaen" w:hAnsi="Sylfaen"/>
          <w:spacing w:val="-2"/>
          <w:sz w:val="24"/>
          <w:szCs w:val="24"/>
        </w:rPr>
        <w:t>h</w:t>
      </w:r>
      <w:r w:rsidR="001B4369" w:rsidRPr="00C45DA8">
        <w:rPr>
          <w:rFonts w:ascii="Sylfaen" w:hAnsi="Sylfaen"/>
          <w:spacing w:val="-1"/>
          <w:sz w:val="24"/>
          <w:szCs w:val="24"/>
        </w:rPr>
        <w:t>e</w:t>
      </w:r>
      <w:r w:rsidR="001B4369" w:rsidRPr="00C45DA8">
        <w:rPr>
          <w:rFonts w:ascii="Sylfaen" w:hAnsi="Sylfaen"/>
          <w:sz w:val="24"/>
          <w:szCs w:val="24"/>
        </w:rPr>
        <w:t>n</w:t>
      </w:r>
      <w:r w:rsidR="001B4369" w:rsidRPr="00C45DA8">
        <w:rPr>
          <w:rFonts w:ascii="Sylfaen" w:hAnsi="Sylfaen"/>
          <w:spacing w:val="2"/>
          <w:sz w:val="24"/>
          <w:szCs w:val="24"/>
        </w:rPr>
        <w:t xml:space="preserve"> </w:t>
      </w:r>
      <w:r w:rsidR="001B4369" w:rsidRPr="00C45DA8">
        <w:rPr>
          <w:rFonts w:ascii="Sylfaen" w:hAnsi="Sylfaen"/>
          <w:sz w:val="24"/>
          <w:szCs w:val="24"/>
        </w:rPr>
        <w:t>be</w:t>
      </w:r>
      <w:r w:rsidR="001B4369" w:rsidRPr="00C45DA8">
        <w:rPr>
          <w:rFonts w:ascii="Sylfaen" w:hAnsi="Sylfaen"/>
          <w:spacing w:val="1"/>
          <w:sz w:val="24"/>
          <w:szCs w:val="24"/>
        </w:rPr>
        <w:t xml:space="preserve"> </w:t>
      </w:r>
      <w:r w:rsidR="001B4369" w:rsidRPr="00C45DA8">
        <w:rPr>
          <w:rFonts w:ascii="Sylfaen" w:hAnsi="Sylfaen"/>
          <w:sz w:val="24"/>
          <w:szCs w:val="24"/>
        </w:rPr>
        <w:t>v</w:t>
      </w:r>
      <w:r w:rsidR="001B4369" w:rsidRPr="00C45DA8">
        <w:rPr>
          <w:rFonts w:ascii="Sylfaen" w:hAnsi="Sylfaen"/>
          <w:spacing w:val="-1"/>
          <w:sz w:val="24"/>
          <w:szCs w:val="24"/>
        </w:rPr>
        <w:t>e</w:t>
      </w:r>
      <w:r w:rsidR="001B4369" w:rsidRPr="00C45DA8">
        <w:rPr>
          <w:rFonts w:ascii="Sylfaen" w:hAnsi="Sylfaen"/>
          <w:sz w:val="24"/>
          <w:szCs w:val="24"/>
        </w:rPr>
        <w:t>ri</w:t>
      </w:r>
      <w:r w:rsidR="001B4369" w:rsidRPr="00C45DA8">
        <w:rPr>
          <w:rFonts w:ascii="Sylfaen" w:hAnsi="Sylfaen"/>
          <w:spacing w:val="-1"/>
          <w:sz w:val="24"/>
          <w:szCs w:val="24"/>
        </w:rPr>
        <w:t>f</w:t>
      </w:r>
      <w:r w:rsidR="001B4369" w:rsidRPr="00C45DA8">
        <w:rPr>
          <w:rFonts w:ascii="Sylfaen" w:hAnsi="Sylfaen"/>
          <w:sz w:val="24"/>
          <w:szCs w:val="24"/>
        </w:rPr>
        <w:t>ied</w:t>
      </w:r>
      <w:r w:rsidR="001B4369" w:rsidRPr="00C45DA8">
        <w:rPr>
          <w:rFonts w:ascii="Sylfaen" w:hAnsi="Sylfaen"/>
          <w:spacing w:val="1"/>
          <w:sz w:val="24"/>
          <w:szCs w:val="24"/>
        </w:rPr>
        <w:t xml:space="preserve"> </w:t>
      </w:r>
      <w:r w:rsidR="001B4369" w:rsidRPr="00C45DA8">
        <w:rPr>
          <w:rFonts w:ascii="Sylfaen" w:hAnsi="Sylfaen"/>
          <w:spacing w:val="-1"/>
          <w:sz w:val="24"/>
          <w:szCs w:val="24"/>
        </w:rPr>
        <w:t>a</w:t>
      </w:r>
      <w:r w:rsidR="001B4369" w:rsidRPr="00C45DA8">
        <w:rPr>
          <w:rFonts w:ascii="Sylfaen" w:hAnsi="Sylfaen"/>
          <w:sz w:val="24"/>
          <w:szCs w:val="24"/>
        </w:rPr>
        <w:t>nd</w:t>
      </w:r>
      <w:r w:rsidR="001B4369" w:rsidRPr="00C45DA8">
        <w:rPr>
          <w:rFonts w:ascii="Sylfaen" w:hAnsi="Sylfaen"/>
          <w:spacing w:val="2"/>
          <w:sz w:val="24"/>
          <w:szCs w:val="24"/>
        </w:rPr>
        <w:t xml:space="preserve"> </w:t>
      </w:r>
      <w:r w:rsidR="001B4369" w:rsidRPr="00C45DA8">
        <w:rPr>
          <w:rFonts w:ascii="Sylfaen" w:hAnsi="Sylfaen"/>
          <w:spacing w:val="1"/>
          <w:sz w:val="24"/>
          <w:szCs w:val="24"/>
        </w:rPr>
        <w:t>c</w:t>
      </w:r>
      <w:r w:rsidR="001B4369" w:rsidRPr="00C45DA8">
        <w:rPr>
          <w:rFonts w:ascii="Sylfaen" w:hAnsi="Sylfaen"/>
          <w:spacing w:val="-1"/>
          <w:sz w:val="24"/>
          <w:szCs w:val="24"/>
        </w:rPr>
        <w:t>e</w:t>
      </w:r>
      <w:r w:rsidR="001B4369" w:rsidRPr="00C45DA8">
        <w:rPr>
          <w:rFonts w:ascii="Sylfaen" w:hAnsi="Sylfaen"/>
          <w:sz w:val="24"/>
          <w:szCs w:val="24"/>
        </w:rPr>
        <w:t>rtif</w:t>
      </w:r>
      <w:r w:rsidR="001B4369" w:rsidRPr="00C45DA8">
        <w:rPr>
          <w:rFonts w:ascii="Sylfaen" w:hAnsi="Sylfaen"/>
          <w:spacing w:val="2"/>
          <w:sz w:val="24"/>
          <w:szCs w:val="24"/>
        </w:rPr>
        <w:t>i</w:t>
      </w:r>
      <w:r w:rsidR="001B4369" w:rsidRPr="00C45DA8">
        <w:rPr>
          <w:rFonts w:ascii="Sylfaen" w:hAnsi="Sylfaen"/>
          <w:spacing w:val="-1"/>
          <w:sz w:val="24"/>
          <w:szCs w:val="24"/>
        </w:rPr>
        <w:t>e</w:t>
      </w:r>
      <w:r w:rsidR="001B4369" w:rsidRPr="00C45DA8">
        <w:rPr>
          <w:rFonts w:ascii="Sylfaen" w:hAnsi="Sylfaen"/>
          <w:sz w:val="24"/>
          <w:szCs w:val="24"/>
        </w:rPr>
        <w:t xml:space="preserve">d </w:t>
      </w:r>
      <w:r w:rsidR="001B4369" w:rsidRPr="00C45DA8">
        <w:rPr>
          <w:rFonts w:ascii="Sylfaen" w:hAnsi="Sylfaen"/>
          <w:spacing w:val="2"/>
          <w:sz w:val="24"/>
          <w:szCs w:val="24"/>
        </w:rPr>
        <w:t>b</w:t>
      </w:r>
      <w:r w:rsidR="001B4369" w:rsidRPr="00C45DA8">
        <w:rPr>
          <w:rFonts w:ascii="Sylfaen" w:hAnsi="Sylfaen"/>
          <w:sz w:val="24"/>
          <w:szCs w:val="24"/>
        </w:rPr>
        <w:t>y</w:t>
      </w:r>
      <w:r w:rsidR="001B4369" w:rsidRPr="00C45DA8">
        <w:rPr>
          <w:rFonts w:ascii="Sylfaen" w:hAnsi="Sylfaen"/>
          <w:spacing w:val="-5"/>
          <w:sz w:val="24"/>
          <w:szCs w:val="24"/>
        </w:rPr>
        <w:t xml:space="preserve"> </w:t>
      </w:r>
      <w:r w:rsidR="006617D5">
        <w:rPr>
          <w:rFonts w:ascii="Sylfaen" w:hAnsi="Sylfaen"/>
          <w:sz w:val="24"/>
          <w:szCs w:val="24"/>
        </w:rPr>
        <w:t>ON</w:t>
      </w:r>
      <w:r w:rsidR="005D380C">
        <w:rPr>
          <w:rFonts w:ascii="Sylfaen" w:hAnsi="Sylfaen"/>
          <w:sz w:val="24"/>
          <w:szCs w:val="24"/>
        </w:rPr>
        <w:t>.</w:t>
      </w:r>
      <w:r w:rsidR="006617D5">
        <w:rPr>
          <w:rFonts w:ascii="Sylfaen" w:hAnsi="Sylfaen"/>
          <w:sz w:val="24"/>
          <w:szCs w:val="24"/>
        </w:rPr>
        <w:t xml:space="preserve"> </w:t>
      </w:r>
    </w:p>
    <w:p w14:paraId="0EE47897" w14:textId="207D1946" w:rsidR="0079516D" w:rsidRDefault="008F0373" w:rsidP="00F46AA1">
      <w:pPr>
        <w:spacing w:before="32" w:line="240" w:lineRule="exact"/>
        <w:rPr>
          <w:rFonts w:ascii="Sylfaen" w:hAnsi="Sylfaen"/>
          <w:b/>
          <w:position w:val="-1"/>
          <w:sz w:val="24"/>
          <w:szCs w:val="24"/>
        </w:rPr>
      </w:pPr>
      <w:r w:rsidRPr="008721EE">
        <w:rPr>
          <w:rFonts w:ascii="Sylfaen" w:hAnsi="Sylfaen"/>
          <w:b/>
          <w:spacing w:val="-1"/>
          <w:position w:val="-1"/>
          <w:sz w:val="24"/>
          <w:szCs w:val="24"/>
        </w:rPr>
        <w:lastRenderedPageBreak/>
        <w:t>Table 6.</w:t>
      </w:r>
      <w:r w:rsidR="00784E1D" w:rsidRPr="008721EE">
        <w:rPr>
          <w:rFonts w:ascii="Sylfaen" w:hAnsi="Sylfaen"/>
          <w:b/>
          <w:spacing w:val="-1"/>
          <w:position w:val="-1"/>
          <w:sz w:val="24"/>
          <w:szCs w:val="24"/>
        </w:rPr>
        <w:t xml:space="preserve"> </w:t>
      </w:r>
      <w:r w:rsidR="001B4369" w:rsidRPr="008721EE">
        <w:rPr>
          <w:rFonts w:ascii="Sylfaen" w:hAnsi="Sylfaen"/>
          <w:b/>
          <w:spacing w:val="-1"/>
          <w:position w:val="-1"/>
          <w:sz w:val="24"/>
          <w:szCs w:val="24"/>
        </w:rPr>
        <w:t>E</w:t>
      </w:r>
      <w:r w:rsidR="001B4369" w:rsidRPr="008721EE">
        <w:rPr>
          <w:rFonts w:ascii="Sylfaen" w:hAnsi="Sylfaen"/>
          <w:b/>
          <w:position w:val="-1"/>
          <w:sz w:val="24"/>
          <w:szCs w:val="24"/>
        </w:rPr>
        <w:t>nt</w:t>
      </w:r>
      <w:r w:rsidR="001B4369" w:rsidRPr="008721EE">
        <w:rPr>
          <w:rFonts w:ascii="Sylfaen" w:hAnsi="Sylfaen"/>
          <w:b/>
          <w:spacing w:val="1"/>
          <w:position w:val="-1"/>
          <w:sz w:val="24"/>
          <w:szCs w:val="24"/>
        </w:rPr>
        <w:t>i</w:t>
      </w:r>
      <w:r w:rsidR="001B4369" w:rsidRPr="008721EE">
        <w:rPr>
          <w:rFonts w:ascii="Sylfaen" w:hAnsi="Sylfaen"/>
          <w:b/>
          <w:spacing w:val="-2"/>
          <w:position w:val="-1"/>
          <w:sz w:val="24"/>
          <w:szCs w:val="24"/>
        </w:rPr>
        <w:t>t</w:t>
      </w:r>
      <w:r w:rsidR="001B4369" w:rsidRPr="008721EE">
        <w:rPr>
          <w:rFonts w:ascii="Sylfaen" w:hAnsi="Sylfaen"/>
          <w:b/>
          <w:spacing w:val="1"/>
          <w:position w:val="-1"/>
          <w:sz w:val="24"/>
          <w:szCs w:val="24"/>
        </w:rPr>
        <w:t>l</w:t>
      </w:r>
      <w:r w:rsidR="001B4369" w:rsidRPr="008721EE">
        <w:rPr>
          <w:rFonts w:ascii="Sylfaen" w:hAnsi="Sylfaen"/>
          <w:b/>
          <w:spacing w:val="-2"/>
          <w:position w:val="-1"/>
          <w:sz w:val="24"/>
          <w:szCs w:val="24"/>
        </w:rPr>
        <w:t>e</w:t>
      </w:r>
      <w:r w:rsidR="001B4369" w:rsidRPr="008721EE">
        <w:rPr>
          <w:rFonts w:ascii="Sylfaen" w:hAnsi="Sylfaen"/>
          <w:b/>
          <w:spacing w:val="1"/>
          <w:position w:val="-1"/>
          <w:sz w:val="24"/>
          <w:szCs w:val="24"/>
        </w:rPr>
        <w:t>m</w:t>
      </w:r>
      <w:r w:rsidR="001B4369" w:rsidRPr="008721EE">
        <w:rPr>
          <w:rFonts w:ascii="Sylfaen" w:hAnsi="Sylfaen"/>
          <w:b/>
          <w:position w:val="-1"/>
          <w:sz w:val="24"/>
          <w:szCs w:val="24"/>
        </w:rPr>
        <w:t>e</w:t>
      </w:r>
      <w:r w:rsidR="001B4369" w:rsidRPr="008721EE">
        <w:rPr>
          <w:rFonts w:ascii="Sylfaen" w:hAnsi="Sylfaen"/>
          <w:b/>
          <w:spacing w:val="-2"/>
          <w:position w:val="-1"/>
          <w:sz w:val="24"/>
          <w:szCs w:val="24"/>
        </w:rPr>
        <w:t>n</w:t>
      </w:r>
      <w:r w:rsidR="001B4369" w:rsidRPr="008721EE">
        <w:rPr>
          <w:rFonts w:ascii="Sylfaen" w:hAnsi="Sylfaen"/>
          <w:b/>
          <w:position w:val="-1"/>
          <w:sz w:val="24"/>
          <w:szCs w:val="24"/>
        </w:rPr>
        <w:t>t</w:t>
      </w:r>
      <w:r w:rsidR="001B4369" w:rsidRPr="008721EE">
        <w:rPr>
          <w:rFonts w:ascii="Sylfaen" w:hAnsi="Sylfaen"/>
          <w:b/>
          <w:spacing w:val="2"/>
          <w:position w:val="-1"/>
          <w:sz w:val="24"/>
          <w:szCs w:val="24"/>
        </w:rPr>
        <w:t xml:space="preserve"> </w:t>
      </w:r>
      <w:r w:rsidR="001B4369" w:rsidRPr="008721EE">
        <w:rPr>
          <w:rFonts w:ascii="Sylfaen" w:hAnsi="Sylfaen"/>
          <w:b/>
          <w:position w:val="-1"/>
          <w:sz w:val="24"/>
          <w:szCs w:val="24"/>
        </w:rPr>
        <w:t>M</w:t>
      </w:r>
      <w:r w:rsidR="001B4369" w:rsidRPr="008721EE">
        <w:rPr>
          <w:rFonts w:ascii="Sylfaen" w:hAnsi="Sylfaen"/>
          <w:b/>
          <w:spacing w:val="-2"/>
          <w:position w:val="-1"/>
          <w:sz w:val="24"/>
          <w:szCs w:val="24"/>
        </w:rPr>
        <w:t>a</w:t>
      </w:r>
      <w:r w:rsidR="001B4369" w:rsidRPr="008721EE">
        <w:rPr>
          <w:rFonts w:ascii="Sylfaen" w:hAnsi="Sylfaen"/>
          <w:b/>
          <w:spacing w:val="1"/>
          <w:position w:val="-1"/>
          <w:sz w:val="24"/>
          <w:szCs w:val="24"/>
        </w:rPr>
        <w:t>t</w:t>
      </w:r>
      <w:r w:rsidR="001B4369" w:rsidRPr="008721EE">
        <w:rPr>
          <w:rFonts w:ascii="Sylfaen" w:hAnsi="Sylfaen"/>
          <w:b/>
          <w:spacing w:val="-2"/>
          <w:position w:val="-1"/>
          <w:sz w:val="24"/>
          <w:szCs w:val="24"/>
        </w:rPr>
        <w:t>r</w:t>
      </w:r>
      <w:r w:rsidR="001B4369" w:rsidRPr="008721EE">
        <w:rPr>
          <w:rFonts w:ascii="Sylfaen" w:hAnsi="Sylfaen"/>
          <w:b/>
          <w:spacing w:val="1"/>
          <w:position w:val="-1"/>
          <w:sz w:val="24"/>
          <w:szCs w:val="24"/>
        </w:rPr>
        <w:t>i</w:t>
      </w:r>
      <w:r w:rsidR="001B4369" w:rsidRPr="008721EE">
        <w:rPr>
          <w:rFonts w:ascii="Sylfaen" w:hAnsi="Sylfaen"/>
          <w:b/>
          <w:position w:val="-1"/>
          <w:sz w:val="24"/>
          <w:szCs w:val="24"/>
        </w:rPr>
        <w:t>x</w:t>
      </w:r>
    </w:p>
    <w:tbl>
      <w:tblPr>
        <w:tblpPr w:leftFromText="180" w:rightFromText="180" w:horzAnchor="margin" w:tblpXSpec="center" w:tblpY="230"/>
        <w:tblW w:w="12780" w:type="dxa"/>
        <w:tblLayout w:type="fixed"/>
        <w:tblCellMar>
          <w:left w:w="0" w:type="dxa"/>
          <w:right w:w="0" w:type="dxa"/>
        </w:tblCellMar>
        <w:tblLook w:val="01E0" w:firstRow="1" w:lastRow="1" w:firstColumn="1" w:lastColumn="1" w:noHBand="0" w:noVBand="0"/>
      </w:tblPr>
      <w:tblGrid>
        <w:gridCol w:w="2996"/>
        <w:gridCol w:w="64"/>
        <w:gridCol w:w="1980"/>
        <w:gridCol w:w="40"/>
        <w:gridCol w:w="2300"/>
        <w:gridCol w:w="40"/>
        <w:gridCol w:w="5360"/>
      </w:tblGrid>
      <w:tr w:rsidR="0079516D" w14:paraId="1F2BE52C" w14:textId="77777777" w:rsidTr="6E21AA7F">
        <w:trPr>
          <w:trHeight w:hRule="exact" w:val="539"/>
        </w:trPr>
        <w:tc>
          <w:tcPr>
            <w:tcW w:w="2996" w:type="dxa"/>
            <w:tcBorders>
              <w:top w:val="single" w:sz="5" w:space="0" w:color="000000" w:themeColor="text1"/>
              <w:left w:val="single" w:sz="5" w:space="0" w:color="000000" w:themeColor="text1"/>
              <w:bottom w:val="single" w:sz="12" w:space="0" w:color="EDEBE0"/>
              <w:right w:val="single" w:sz="5" w:space="0" w:color="000000" w:themeColor="text1"/>
            </w:tcBorders>
          </w:tcPr>
          <w:p w14:paraId="101055C5" w14:textId="77777777" w:rsidR="0079516D" w:rsidRPr="003B0E73" w:rsidRDefault="0079516D" w:rsidP="006B4568">
            <w:pPr>
              <w:spacing w:before="22"/>
              <w:ind w:left="23"/>
              <w:rPr>
                <w:rFonts w:ascii="Sylfaen" w:hAnsi="Sylfaen"/>
              </w:rPr>
            </w:pPr>
            <w:r w:rsidRPr="003B0E73">
              <w:rPr>
                <w:rFonts w:ascii="Sylfaen" w:hAnsi="Sylfaen"/>
                <w:b/>
              </w:rPr>
              <w:lastRenderedPageBreak/>
              <w:t>Ty</w:t>
            </w:r>
            <w:r w:rsidRPr="003B0E73">
              <w:rPr>
                <w:rFonts w:ascii="Sylfaen" w:hAnsi="Sylfaen"/>
                <w:b/>
                <w:spacing w:val="1"/>
              </w:rPr>
              <w:t>p</w:t>
            </w:r>
            <w:r w:rsidRPr="003B0E73">
              <w:rPr>
                <w:rFonts w:ascii="Sylfaen" w:hAnsi="Sylfaen"/>
                <w:b/>
              </w:rPr>
              <w:t>e</w:t>
            </w:r>
            <w:r w:rsidRPr="003B0E73">
              <w:rPr>
                <w:rFonts w:ascii="Sylfaen" w:hAnsi="Sylfaen"/>
                <w:b/>
                <w:spacing w:val="-1"/>
              </w:rPr>
              <w:t xml:space="preserve"> </w:t>
            </w:r>
            <w:r w:rsidRPr="003B0E73">
              <w:rPr>
                <w:rFonts w:ascii="Sylfaen" w:hAnsi="Sylfaen"/>
                <w:b/>
              </w:rPr>
              <w:t>of</w:t>
            </w:r>
            <w:r w:rsidRPr="003B0E73">
              <w:rPr>
                <w:rFonts w:ascii="Sylfaen" w:hAnsi="Sylfaen"/>
                <w:b/>
                <w:spacing w:val="1"/>
              </w:rPr>
              <w:t xml:space="preserve"> </w:t>
            </w:r>
            <w:r w:rsidRPr="003B0E73">
              <w:rPr>
                <w:rFonts w:ascii="Sylfaen" w:hAnsi="Sylfaen"/>
                <w:b/>
              </w:rPr>
              <w:t>Loss</w:t>
            </w:r>
          </w:p>
        </w:tc>
        <w:tc>
          <w:tcPr>
            <w:tcW w:w="2084" w:type="dxa"/>
            <w:gridSpan w:val="3"/>
            <w:tcBorders>
              <w:top w:val="single" w:sz="5" w:space="0" w:color="000000" w:themeColor="text1"/>
              <w:left w:val="single" w:sz="5" w:space="0" w:color="000000" w:themeColor="text1"/>
              <w:bottom w:val="single" w:sz="12" w:space="0" w:color="EDEBE0"/>
              <w:right w:val="single" w:sz="5" w:space="0" w:color="000000" w:themeColor="text1"/>
            </w:tcBorders>
          </w:tcPr>
          <w:p w14:paraId="5DB70DFA" w14:textId="77777777" w:rsidR="0079516D" w:rsidRPr="003B0E73" w:rsidRDefault="0079516D" w:rsidP="006B4568">
            <w:pPr>
              <w:spacing w:before="22"/>
              <w:ind w:left="23"/>
              <w:rPr>
                <w:rFonts w:ascii="Sylfaen" w:hAnsi="Sylfaen"/>
              </w:rPr>
            </w:pPr>
            <w:r w:rsidRPr="003B0E73">
              <w:rPr>
                <w:rFonts w:ascii="Sylfaen" w:hAnsi="Sylfaen"/>
                <w:b/>
              </w:rPr>
              <w:t>Ap</w:t>
            </w:r>
            <w:r w:rsidRPr="003B0E73">
              <w:rPr>
                <w:rFonts w:ascii="Sylfaen" w:hAnsi="Sylfaen"/>
                <w:b/>
                <w:spacing w:val="1"/>
              </w:rPr>
              <w:t>p</w:t>
            </w:r>
            <w:r w:rsidRPr="003B0E73">
              <w:rPr>
                <w:rFonts w:ascii="Sylfaen" w:hAnsi="Sylfaen"/>
                <w:b/>
              </w:rPr>
              <w:t>l</w:t>
            </w:r>
            <w:r w:rsidRPr="003B0E73">
              <w:rPr>
                <w:rFonts w:ascii="Sylfaen" w:hAnsi="Sylfaen"/>
                <w:b/>
                <w:spacing w:val="1"/>
              </w:rPr>
              <w:t>i</w:t>
            </w:r>
            <w:r w:rsidRPr="003B0E73">
              <w:rPr>
                <w:rFonts w:ascii="Sylfaen" w:hAnsi="Sylfaen"/>
                <w:b/>
                <w:spacing w:val="-1"/>
              </w:rPr>
              <w:t>c</w:t>
            </w:r>
            <w:r w:rsidRPr="003B0E73">
              <w:rPr>
                <w:rFonts w:ascii="Sylfaen" w:hAnsi="Sylfaen"/>
                <w:b/>
              </w:rPr>
              <w:t>a</w:t>
            </w:r>
            <w:r w:rsidRPr="003B0E73">
              <w:rPr>
                <w:rFonts w:ascii="Sylfaen" w:hAnsi="Sylfaen"/>
                <w:b/>
                <w:spacing w:val="-1"/>
              </w:rPr>
              <w:t>t</w:t>
            </w:r>
            <w:r w:rsidRPr="003B0E73">
              <w:rPr>
                <w:rFonts w:ascii="Sylfaen" w:hAnsi="Sylfaen"/>
                <w:b/>
              </w:rPr>
              <w:t>ion</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52A01E7D" w14:textId="77777777" w:rsidR="0079516D" w:rsidRPr="003B0E73" w:rsidRDefault="0079516D" w:rsidP="006B4568">
            <w:pPr>
              <w:spacing w:before="22"/>
              <w:ind w:left="23"/>
              <w:rPr>
                <w:rFonts w:ascii="Sylfaen" w:hAnsi="Sylfaen"/>
              </w:rPr>
            </w:pPr>
            <w:r w:rsidRPr="003B0E73">
              <w:rPr>
                <w:rFonts w:ascii="Sylfaen" w:hAnsi="Sylfaen"/>
                <w:b/>
              </w:rPr>
              <w:t>D</w:t>
            </w:r>
            <w:r w:rsidRPr="003B0E73">
              <w:rPr>
                <w:rFonts w:ascii="Sylfaen" w:hAnsi="Sylfaen"/>
                <w:b/>
                <w:spacing w:val="-1"/>
              </w:rPr>
              <w:t>e</w:t>
            </w:r>
            <w:r w:rsidRPr="003B0E73">
              <w:rPr>
                <w:rFonts w:ascii="Sylfaen" w:hAnsi="Sylfaen"/>
                <w:b/>
                <w:spacing w:val="1"/>
              </w:rPr>
              <w:t>f</w:t>
            </w:r>
            <w:r w:rsidRPr="003B0E73">
              <w:rPr>
                <w:rFonts w:ascii="Sylfaen" w:hAnsi="Sylfaen"/>
                <w:b/>
              </w:rPr>
              <w:t>i</w:t>
            </w:r>
            <w:r w:rsidRPr="003B0E73">
              <w:rPr>
                <w:rFonts w:ascii="Sylfaen" w:hAnsi="Sylfaen"/>
                <w:b/>
                <w:spacing w:val="1"/>
              </w:rPr>
              <w:t>n</w:t>
            </w:r>
            <w:r w:rsidRPr="003B0E73">
              <w:rPr>
                <w:rFonts w:ascii="Sylfaen" w:hAnsi="Sylfaen"/>
                <w:b/>
              </w:rPr>
              <w:t>ition</w:t>
            </w:r>
            <w:r w:rsidRPr="003B0E73">
              <w:rPr>
                <w:rFonts w:ascii="Sylfaen" w:hAnsi="Sylfaen"/>
                <w:b/>
                <w:spacing w:val="1"/>
              </w:rPr>
              <w:t xml:space="preserve"> </w:t>
            </w:r>
            <w:r w:rsidRPr="003B0E73">
              <w:rPr>
                <w:rFonts w:ascii="Sylfaen" w:hAnsi="Sylfaen"/>
                <w:b/>
                <w:spacing w:val="-2"/>
              </w:rPr>
              <w:t>o</w:t>
            </w:r>
            <w:r w:rsidRPr="003B0E73">
              <w:rPr>
                <w:rFonts w:ascii="Sylfaen" w:hAnsi="Sylfaen"/>
                <w:b/>
              </w:rPr>
              <w:t>f</w:t>
            </w:r>
            <w:r w:rsidRPr="003B0E73">
              <w:rPr>
                <w:rFonts w:ascii="Sylfaen" w:hAnsi="Sylfaen"/>
                <w:b/>
                <w:spacing w:val="1"/>
              </w:rPr>
              <w:t xml:space="preserve"> </w:t>
            </w:r>
            <w:r w:rsidRPr="003B0E73">
              <w:rPr>
                <w:rFonts w:ascii="Sylfaen" w:hAnsi="Sylfaen"/>
                <w:b/>
                <w:spacing w:val="-3"/>
              </w:rPr>
              <w:t>P</w:t>
            </w:r>
            <w:r w:rsidRPr="003B0E73">
              <w:rPr>
                <w:rFonts w:ascii="Sylfaen" w:hAnsi="Sylfaen"/>
                <w:b/>
                <w:spacing w:val="2"/>
              </w:rPr>
              <w:t>A</w:t>
            </w:r>
            <w:r w:rsidRPr="003B0E73">
              <w:rPr>
                <w:rFonts w:ascii="Sylfaen" w:hAnsi="Sylfaen"/>
                <w:b/>
                <w:spacing w:val="-3"/>
              </w:rPr>
              <w:t>P</w:t>
            </w:r>
            <w:r w:rsidRPr="003B0E73">
              <w:rPr>
                <w:rFonts w:ascii="Sylfaen" w:hAnsi="Sylfaen"/>
                <w:b/>
              </w:rPr>
              <w:t>s</w:t>
            </w:r>
          </w:p>
        </w:tc>
        <w:tc>
          <w:tcPr>
            <w:tcW w:w="5360" w:type="dxa"/>
            <w:tcBorders>
              <w:top w:val="single" w:sz="5" w:space="0" w:color="000000" w:themeColor="text1"/>
              <w:left w:val="single" w:sz="5" w:space="0" w:color="000000" w:themeColor="text1"/>
              <w:bottom w:val="single" w:sz="12" w:space="0" w:color="EDEBE0"/>
              <w:right w:val="single" w:sz="5" w:space="0" w:color="000000" w:themeColor="text1"/>
            </w:tcBorders>
          </w:tcPr>
          <w:p w14:paraId="63BE861D" w14:textId="77777777" w:rsidR="0079516D" w:rsidRPr="003B0E73" w:rsidRDefault="0079516D" w:rsidP="006B4568">
            <w:pPr>
              <w:spacing w:before="22"/>
              <w:ind w:left="23"/>
              <w:rPr>
                <w:rFonts w:ascii="Sylfaen" w:hAnsi="Sylfaen"/>
              </w:rPr>
            </w:pPr>
            <w:r w:rsidRPr="003B0E73">
              <w:rPr>
                <w:rFonts w:ascii="Sylfaen" w:hAnsi="Sylfaen"/>
                <w:b/>
              </w:rPr>
              <w:t>C</w:t>
            </w:r>
            <w:r w:rsidRPr="003B0E73">
              <w:rPr>
                <w:rFonts w:ascii="Sylfaen" w:hAnsi="Sylfaen"/>
                <w:b/>
                <w:spacing w:val="2"/>
              </w:rPr>
              <w:t>o</w:t>
            </w:r>
            <w:r w:rsidRPr="003B0E73">
              <w:rPr>
                <w:rFonts w:ascii="Sylfaen" w:hAnsi="Sylfaen"/>
                <w:b/>
                <w:spacing w:val="-3"/>
              </w:rPr>
              <w:t>m</w:t>
            </w:r>
            <w:r w:rsidRPr="003B0E73">
              <w:rPr>
                <w:rFonts w:ascii="Sylfaen" w:hAnsi="Sylfaen"/>
                <w:b/>
                <w:spacing w:val="1"/>
              </w:rPr>
              <w:t>p</w:t>
            </w:r>
            <w:r w:rsidRPr="003B0E73">
              <w:rPr>
                <w:rFonts w:ascii="Sylfaen" w:hAnsi="Sylfaen"/>
                <w:b/>
                <w:spacing w:val="-1"/>
              </w:rPr>
              <w:t>e</w:t>
            </w:r>
            <w:r w:rsidRPr="003B0E73">
              <w:rPr>
                <w:rFonts w:ascii="Sylfaen" w:hAnsi="Sylfaen"/>
                <w:b/>
                <w:spacing w:val="1"/>
              </w:rPr>
              <w:t>n</w:t>
            </w:r>
            <w:r w:rsidRPr="003B0E73">
              <w:rPr>
                <w:rFonts w:ascii="Sylfaen" w:hAnsi="Sylfaen"/>
                <w:b/>
              </w:rPr>
              <w:t>sation</w:t>
            </w:r>
            <w:r w:rsidRPr="003B0E73">
              <w:rPr>
                <w:rFonts w:ascii="Sylfaen" w:hAnsi="Sylfaen"/>
                <w:b/>
                <w:spacing w:val="1"/>
              </w:rPr>
              <w:t xml:space="preserve"> </w:t>
            </w:r>
            <w:r w:rsidRPr="003B0E73">
              <w:rPr>
                <w:rFonts w:ascii="Sylfaen" w:hAnsi="Sylfaen"/>
                <w:b/>
              </w:rPr>
              <w:t>E</w:t>
            </w:r>
            <w:r w:rsidRPr="003B0E73">
              <w:rPr>
                <w:rFonts w:ascii="Sylfaen" w:hAnsi="Sylfaen"/>
                <w:b/>
                <w:spacing w:val="1"/>
              </w:rPr>
              <w:t>n</w:t>
            </w:r>
            <w:r w:rsidRPr="003B0E73">
              <w:rPr>
                <w:rFonts w:ascii="Sylfaen" w:hAnsi="Sylfaen"/>
                <w:b/>
              </w:rPr>
              <w:t>ti</w:t>
            </w:r>
            <w:r w:rsidRPr="003B0E73">
              <w:rPr>
                <w:rFonts w:ascii="Sylfaen" w:hAnsi="Sylfaen"/>
                <w:b/>
                <w:spacing w:val="-1"/>
              </w:rPr>
              <w:t>t</w:t>
            </w:r>
            <w:r w:rsidRPr="003B0E73">
              <w:rPr>
                <w:rFonts w:ascii="Sylfaen" w:hAnsi="Sylfaen"/>
                <w:b/>
              </w:rPr>
              <w:t>le</w:t>
            </w:r>
            <w:r w:rsidRPr="003B0E73">
              <w:rPr>
                <w:rFonts w:ascii="Sylfaen" w:hAnsi="Sylfaen"/>
                <w:b/>
                <w:spacing w:val="-1"/>
              </w:rPr>
              <w:t>me</w:t>
            </w:r>
            <w:r w:rsidRPr="003B0E73">
              <w:rPr>
                <w:rFonts w:ascii="Sylfaen" w:hAnsi="Sylfaen"/>
                <w:b/>
                <w:spacing w:val="1"/>
              </w:rPr>
              <w:t>n</w:t>
            </w:r>
            <w:r w:rsidRPr="003B0E73">
              <w:rPr>
                <w:rFonts w:ascii="Sylfaen" w:hAnsi="Sylfaen"/>
                <w:b/>
              </w:rPr>
              <w:t>ts</w:t>
            </w:r>
          </w:p>
        </w:tc>
      </w:tr>
      <w:tr w:rsidR="0079516D" w14:paraId="0D291141" w14:textId="77777777" w:rsidTr="6E21AA7F">
        <w:trPr>
          <w:trHeight w:hRule="exact" w:val="310"/>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72038C44" w14:textId="77777777" w:rsidR="0079516D" w:rsidRDefault="0079516D" w:rsidP="006B4568">
            <w:pPr>
              <w:spacing w:line="260" w:lineRule="exact"/>
              <w:ind w:left="17"/>
              <w:rPr>
                <w:sz w:val="24"/>
                <w:szCs w:val="24"/>
              </w:rPr>
            </w:pPr>
            <w:r>
              <w:rPr>
                <w:b/>
                <w:sz w:val="24"/>
                <w:szCs w:val="24"/>
              </w:rPr>
              <w:t>La</w:t>
            </w:r>
            <w:r>
              <w:rPr>
                <w:b/>
                <w:spacing w:val="1"/>
                <w:sz w:val="24"/>
                <w:szCs w:val="24"/>
              </w:rPr>
              <w:t>n</w:t>
            </w:r>
            <w:r>
              <w:rPr>
                <w:b/>
                <w:sz w:val="24"/>
                <w:szCs w:val="24"/>
              </w:rPr>
              <w:t>d</w:t>
            </w:r>
          </w:p>
        </w:tc>
      </w:tr>
      <w:tr w:rsidR="0079516D" w14:paraId="0EF396C5" w14:textId="77777777" w:rsidTr="6E21AA7F">
        <w:trPr>
          <w:trHeight w:hRule="exact" w:val="773"/>
        </w:trPr>
        <w:tc>
          <w:tcPr>
            <w:tcW w:w="2996" w:type="dxa"/>
            <w:vMerge w:val="restart"/>
            <w:tcBorders>
              <w:top w:val="single" w:sz="5" w:space="0" w:color="000000" w:themeColor="text1"/>
              <w:left w:val="single" w:sz="5" w:space="0" w:color="000000" w:themeColor="text1"/>
              <w:right w:val="single" w:sz="5" w:space="0" w:color="000000" w:themeColor="text1"/>
            </w:tcBorders>
          </w:tcPr>
          <w:p w14:paraId="7B87AA86" w14:textId="77777777" w:rsidR="0079516D" w:rsidRPr="00784E1D" w:rsidRDefault="0079516D" w:rsidP="006B4568">
            <w:pPr>
              <w:spacing w:before="18"/>
              <w:ind w:left="23"/>
              <w:rPr>
                <w:rFonts w:ascii="Sylfaen" w:hAnsi="Sylfaen"/>
              </w:rPr>
            </w:pPr>
            <w:r>
              <w:rPr>
                <w:rFonts w:ascii="Sylfaen" w:hAnsi="Sylfaen"/>
              </w:rPr>
              <w:t>Permanent loss of land (agricultural or n</w:t>
            </w:r>
            <w:r w:rsidRPr="00784E1D">
              <w:rPr>
                <w:rFonts w:ascii="Sylfaen" w:hAnsi="Sylfaen"/>
                <w:spacing w:val="1"/>
              </w:rPr>
              <w:t>o</w:t>
            </w:r>
            <w:r w:rsidRPr="00784E1D">
              <w:rPr>
                <w:rFonts w:ascii="Sylfaen" w:hAnsi="Sylfaen"/>
                <w:spacing w:val="-1"/>
              </w:rPr>
              <w:t>n</w:t>
            </w:r>
            <w:r w:rsidRPr="00784E1D">
              <w:rPr>
                <w:rFonts w:ascii="Sylfaen" w:hAnsi="Sylfaen"/>
                <w:spacing w:val="1"/>
              </w:rPr>
              <w:t>-</w:t>
            </w:r>
            <w:r>
              <w:rPr>
                <w:rFonts w:ascii="Sylfaen" w:hAnsi="Sylfaen"/>
              </w:rPr>
              <w:t>a</w:t>
            </w:r>
            <w:r w:rsidRPr="00784E1D">
              <w:rPr>
                <w:rFonts w:ascii="Sylfaen" w:hAnsi="Sylfaen"/>
                <w:spacing w:val="-1"/>
              </w:rPr>
              <w:t>g</w:t>
            </w:r>
            <w:r w:rsidRPr="00784E1D">
              <w:rPr>
                <w:rFonts w:ascii="Sylfaen" w:hAnsi="Sylfaen"/>
                <w:spacing w:val="1"/>
              </w:rPr>
              <w:t>r</w:t>
            </w:r>
            <w:r w:rsidRPr="00784E1D">
              <w:rPr>
                <w:rFonts w:ascii="Sylfaen" w:hAnsi="Sylfaen"/>
              </w:rPr>
              <w:t>i</w:t>
            </w:r>
            <w:r w:rsidRPr="00784E1D">
              <w:rPr>
                <w:rFonts w:ascii="Sylfaen" w:hAnsi="Sylfaen"/>
                <w:spacing w:val="2"/>
              </w:rPr>
              <w:t>c</w:t>
            </w:r>
            <w:r w:rsidRPr="00784E1D">
              <w:rPr>
                <w:rFonts w:ascii="Sylfaen" w:hAnsi="Sylfaen"/>
                <w:spacing w:val="-1"/>
              </w:rPr>
              <w:t>u</w:t>
            </w:r>
            <w:r w:rsidRPr="00784E1D">
              <w:rPr>
                <w:rFonts w:ascii="Sylfaen" w:hAnsi="Sylfaen"/>
              </w:rPr>
              <w:t>l</w:t>
            </w:r>
            <w:r w:rsidRPr="00784E1D">
              <w:rPr>
                <w:rFonts w:ascii="Sylfaen" w:hAnsi="Sylfaen"/>
                <w:spacing w:val="2"/>
              </w:rPr>
              <w:t>t</w:t>
            </w:r>
            <w:r w:rsidRPr="00784E1D">
              <w:rPr>
                <w:rFonts w:ascii="Sylfaen" w:hAnsi="Sylfaen"/>
                <w:spacing w:val="-1"/>
              </w:rPr>
              <w:t>u</w:t>
            </w:r>
            <w:r w:rsidRPr="00784E1D">
              <w:rPr>
                <w:rFonts w:ascii="Sylfaen" w:hAnsi="Sylfaen"/>
                <w:spacing w:val="1"/>
              </w:rPr>
              <w:t>r</w:t>
            </w:r>
            <w:r w:rsidRPr="00784E1D">
              <w:rPr>
                <w:rFonts w:ascii="Sylfaen" w:hAnsi="Sylfaen"/>
              </w:rPr>
              <w:t>al</w:t>
            </w:r>
            <w:r>
              <w:rPr>
                <w:rFonts w:ascii="Sylfaen" w:hAnsi="Sylfaen"/>
              </w:rPr>
              <w:t>)</w:t>
            </w:r>
          </w:p>
        </w:tc>
        <w:tc>
          <w:tcPr>
            <w:tcW w:w="2084" w:type="dxa"/>
            <w:gridSpan w:val="3"/>
            <w:vMerge w:val="restart"/>
            <w:tcBorders>
              <w:top w:val="single" w:sz="5" w:space="0" w:color="000000" w:themeColor="text1"/>
              <w:left w:val="single" w:sz="5" w:space="0" w:color="000000" w:themeColor="text1"/>
              <w:right w:val="single" w:sz="5" w:space="0" w:color="000000" w:themeColor="text1"/>
            </w:tcBorders>
          </w:tcPr>
          <w:p w14:paraId="1EA5D490" w14:textId="77777777" w:rsidR="0079516D" w:rsidRPr="00784E1D" w:rsidRDefault="0079516D" w:rsidP="006B4568">
            <w:pPr>
              <w:spacing w:before="18"/>
              <w:ind w:left="23"/>
              <w:rPr>
                <w:rFonts w:ascii="Sylfaen" w:hAnsi="Sylfaen"/>
              </w:rPr>
            </w:pPr>
            <w:r>
              <w:rPr>
                <w:rFonts w:ascii="Sylfaen" w:hAnsi="Sylfaen"/>
                <w:spacing w:val="-3"/>
              </w:rPr>
              <w:t xml:space="preserve">Agricultural, </w:t>
            </w:r>
            <w:r w:rsidRPr="00784E1D">
              <w:rPr>
                <w:rFonts w:ascii="Sylfaen" w:hAnsi="Sylfaen"/>
              </w:rPr>
              <w:t>c</w:t>
            </w:r>
            <w:r w:rsidRPr="00784E1D">
              <w:rPr>
                <w:rFonts w:ascii="Sylfaen" w:hAnsi="Sylfaen"/>
                <w:spacing w:val="4"/>
              </w:rPr>
              <w:t>o</w:t>
            </w:r>
            <w:r w:rsidRPr="00784E1D">
              <w:rPr>
                <w:rFonts w:ascii="Sylfaen" w:hAnsi="Sylfaen"/>
                <w:spacing w:val="-1"/>
              </w:rPr>
              <w:t>mm</w:t>
            </w:r>
            <w:r w:rsidRPr="00784E1D">
              <w:rPr>
                <w:rFonts w:ascii="Sylfaen" w:hAnsi="Sylfaen"/>
              </w:rPr>
              <w:t>e</w:t>
            </w:r>
            <w:r w:rsidRPr="00784E1D">
              <w:rPr>
                <w:rFonts w:ascii="Sylfaen" w:hAnsi="Sylfaen"/>
                <w:spacing w:val="1"/>
              </w:rPr>
              <w:t>r</w:t>
            </w:r>
            <w:r w:rsidRPr="00784E1D">
              <w:rPr>
                <w:rFonts w:ascii="Sylfaen" w:hAnsi="Sylfaen"/>
              </w:rPr>
              <w:t>cial</w:t>
            </w:r>
            <w:r>
              <w:rPr>
                <w:rFonts w:ascii="Sylfaen" w:hAnsi="Sylfaen"/>
              </w:rPr>
              <w:t>, or</w:t>
            </w:r>
          </w:p>
          <w:p w14:paraId="5AD851C8" w14:textId="77777777" w:rsidR="0079516D" w:rsidRPr="00784E1D" w:rsidRDefault="0079516D" w:rsidP="006B4568">
            <w:pPr>
              <w:ind w:left="23"/>
              <w:rPr>
                <w:rFonts w:ascii="Sylfaen" w:hAnsi="Sylfaen"/>
              </w:rPr>
            </w:pPr>
            <w:r w:rsidRPr="00784E1D">
              <w:rPr>
                <w:rFonts w:ascii="Sylfaen" w:hAnsi="Sylfaen"/>
                <w:spacing w:val="1"/>
              </w:rPr>
              <w:t>r</w:t>
            </w:r>
            <w:r w:rsidRPr="00784E1D">
              <w:rPr>
                <w:rFonts w:ascii="Sylfaen" w:hAnsi="Sylfaen"/>
              </w:rPr>
              <w:t>eside</w:t>
            </w:r>
            <w:r w:rsidRPr="00784E1D">
              <w:rPr>
                <w:rFonts w:ascii="Sylfaen" w:hAnsi="Sylfaen"/>
                <w:spacing w:val="-1"/>
              </w:rPr>
              <w:t>n</w:t>
            </w:r>
            <w:r w:rsidRPr="00784E1D">
              <w:rPr>
                <w:rFonts w:ascii="Sylfaen" w:hAnsi="Sylfaen"/>
              </w:rPr>
              <w:t>tial</w:t>
            </w:r>
            <w:r w:rsidRPr="00784E1D">
              <w:rPr>
                <w:rFonts w:ascii="Sylfaen" w:hAnsi="Sylfaen"/>
                <w:spacing w:val="-8"/>
              </w:rPr>
              <w:t xml:space="preserve"> </w:t>
            </w:r>
            <w:r w:rsidRPr="00784E1D">
              <w:rPr>
                <w:rFonts w:ascii="Sylfaen" w:hAnsi="Sylfaen"/>
              </w:rPr>
              <w:t>l</w:t>
            </w:r>
            <w:r w:rsidRPr="00784E1D">
              <w:rPr>
                <w:rFonts w:ascii="Sylfaen" w:hAnsi="Sylfaen"/>
                <w:spacing w:val="3"/>
              </w:rPr>
              <w:t>a</w:t>
            </w:r>
            <w:r w:rsidRPr="00784E1D">
              <w:rPr>
                <w:rFonts w:ascii="Sylfaen" w:hAnsi="Sylfaen"/>
                <w:spacing w:val="-1"/>
              </w:rPr>
              <w:t>n</w:t>
            </w:r>
            <w:r w:rsidRPr="00784E1D">
              <w:rPr>
                <w:rFonts w:ascii="Sylfaen" w:hAnsi="Sylfaen"/>
              </w:rPr>
              <w:t>d</w:t>
            </w:r>
            <w:r>
              <w:rPr>
                <w:rFonts w:ascii="Sylfaen" w:hAnsi="Sylfaen"/>
              </w:rPr>
              <w:t xml:space="preserve"> affected by permanent land acquisition</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C64BB6" w14:textId="77777777" w:rsidR="0079516D" w:rsidRPr="00784E1D" w:rsidRDefault="0079516D" w:rsidP="006B4568">
            <w:pPr>
              <w:spacing w:before="18"/>
              <w:ind w:left="23"/>
              <w:rPr>
                <w:rFonts w:ascii="Sylfaen" w:hAnsi="Sylfaen"/>
              </w:rPr>
            </w:pPr>
            <w:r w:rsidRPr="00784E1D">
              <w:rPr>
                <w:rFonts w:ascii="Sylfaen" w:hAnsi="Sylfaen"/>
                <w:spacing w:val="2"/>
              </w:rPr>
              <w:t>O</w:t>
            </w:r>
            <w:r w:rsidRPr="00784E1D">
              <w:rPr>
                <w:rFonts w:ascii="Sylfaen" w:hAnsi="Sylfaen"/>
                <w:spacing w:val="-2"/>
              </w:rPr>
              <w:t>w</w:t>
            </w:r>
            <w:r w:rsidRPr="00784E1D">
              <w:rPr>
                <w:rFonts w:ascii="Sylfaen" w:hAnsi="Sylfaen"/>
                <w:spacing w:val="-1"/>
              </w:rPr>
              <w:t>n</w:t>
            </w:r>
            <w:r w:rsidRPr="00784E1D">
              <w:rPr>
                <w:rFonts w:ascii="Sylfaen" w:hAnsi="Sylfaen"/>
              </w:rPr>
              <w:t>er</w:t>
            </w:r>
            <w:r w:rsidRPr="00784E1D">
              <w:rPr>
                <w:rFonts w:ascii="Sylfaen" w:hAnsi="Sylfaen"/>
                <w:spacing w:val="-1"/>
              </w:rPr>
              <w:t xml:space="preserve"> </w:t>
            </w:r>
            <w:r w:rsidRPr="00784E1D">
              <w:rPr>
                <w:rFonts w:ascii="Sylfaen" w:hAnsi="Sylfaen"/>
                <w:spacing w:val="-2"/>
              </w:rPr>
              <w:t>w</w:t>
            </w:r>
            <w:r w:rsidRPr="00784E1D">
              <w:rPr>
                <w:rFonts w:ascii="Sylfaen" w:hAnsi="Sylfaen"/>
              </w:rPr>
              <w:t>i</w:t>
            </w:r>
            <w:r w:rsidRPr="00784E1D">
              <w:rPr>
                <w:rFonts w:ascii="Sylfaen" w:hAnsi="Sylfaen"/>
                <w:spacing w:val="2"/>
              </w:rPr>
              <w:t>t</w:t>
            </w:r>
            <w:r w:rsidRPr="00784E1D">
              <w:rPr>
                <w:rFonts w:ascii="Sylfaen" w:hAnsi="Sylfaen"/>
              </w:rPr>
              <w:t>h</w:t>
            </w:r>
            <w:r w:rsidRPr="00784E1D">
              <w:rPr>
                <w:rFonts w:ascii="Sylfaen" w:hAnsi="Sylfaen"/>
                <w:spacing w:val="-5"/>
              </w:rPr>
              <w:t xml:space="preserve"> </w:t>
            </w:r>
            <w:r w:rsidRPr="00784E1D">
              <w:rPr>
                <w:rFonts w:ascii="Sylfaen" w:hAnsi="Sylfaen"/>
                <w:spacing w:val="1"/>
              </w:rPr>
              <w:t>f</w:t>
            </w:r>
            <w:r w:rsidRPr="00784E1D">
              <w:rPr>
                <w:rFonts w:ascii="Sylfaen" w:hAnsi="Sylfaen"/>
                <w:spacing w:val="-1"/>
              </w:rPr>
              <w:t>u</w:t>
            </w:r>
            <w:r w:rsidRPr="00784E1D">
              <w:rPr>
                <w:rFonts w:ascii="Sylfaen" w:hAnsi="Sylfaen"/>
              </w:rPr>
              <w:t>ll</w:t>
            </w:r>
            <w:r w:rsidRPr="00784E1D">
              <w:rPr>
                <w:rFonts w:ascii="Sylfaen" w:hAnsi="Sylfaen"/>
                <w:spacing w:val="-3"/>
              </w:rPr>
              <w:t xml:space="preserve"> </w:t>
            </w:r>
            <w:r w:rsidRPr="00784E1D">
              <w:rPr>
                <w:rFonts w:ascii="Sylfaen" w:hAnsi="Sylfaen"/>
                <w:spacing w:val="1"/>
              </w:rPr>
              <w:t>r</w:t>
            </w:r>
            <w:r w:rsidRPr="00784E1D">
              <w:rPr>
                <w:rFonts w:ascii="Sylfaen" w:hAnsi="Sylfaen"/>
                <w:spacing w:val="3"/>
              </w:rPr>
              <w:t>e</w:t>
            </w:r>
            <w:r w:rsidRPr="00784E1D">
              <w:rPr>
                <w:rFonts w:ascii="Sylfaen" w:hAnsi="Sylfaen"/>
                <w:spacing w:val="-1"/>
              </w:rPr>
              <w:t>g</w:t>
            </w:r>
            <w:r w:rsidRPr="00784E1D">
              <w:rPr>
                <w:rFonts w:ascii="Sylfaen" w:hAnsi="Sylfaen"/>
              </w:rPr>
              <w:t>i</w:t>
            </w:r>
            <w:r w:rsidRPr="00784E1D">
              <w:rPr>
                <w:rFonts w:ascii="Sylfaen" w:hAnsi="Sylfaen"/>
                <w:spacing w:val="-1"/>
              </w:rPr>
              <w:t>s</w:t>
            </w:r>
            <w:r w:rsidRPr="00784E1D">
              <w:rPr>
                <w:rFonts w:ascii="Sylfaen" w:hAnsi="Sylfaen"/>
              </w:rPr>
              <w:t>trati</w:t>
            </w:r>
            <w:r w:rsidRPr="00784E1D">
              <w:rPr>
                <w:rFonts w:ascii="Sylfaen" w:hAnsi="Sylfaen"/>
                <w:spacing w:val="3"/>
              </w:rPr>
              <w:t>o</w:t>
            </w:r>
            <w:r w:rsidRPr="00784E1D">
              <w:rPr>
                <w:rFonts w:ascii="Sylfaen" w:hAnsi="Sylfaen"/>
              </w:rPr>
              <w:t>n</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5347BA" w14:textId="77777777" w:rsidR="0079516D" w:rsidRPr="00784E1D" w:rsidRDefault="0079516D" w:rsidP="006B4568">
            <w:pPr>
              <w:spacing w:before="18"/>
              <w:ind w:left="23"/>
              <w:rPr>
                <w:rFonts w:ascii="Sylfaen" w:hAnsi="Sylfaen"/>
              </w:rPr>
            </w:pPr>
            <w:r w:rsidRPr="00784E1D">
              <w:rPr>
                <w:rFonts w:ascii="Sylfaen" w:hAnsi="Sylfaen"/>
                <w:spacing w:val="-1"/>
              </w:rPr>
              <w:t>C</w:t>
            </w:r>
            <w:r w:rsidRPr="00784E1D">
              <w:rPr>
                <w:rFonts w:ascii="Sylfaen" w:hAnsi="Sylfaen"/>
              </w:rPr>
              <w:t>a</w:t>
            </w:r>
            <w:r w:rsidRPr="00784E1D">
              <w:rPr>
                <w:rFonts w:ascii="Sylfaen" w:hAnsi="Sylfaen"/>
                <w:spacing w:val="2"/>
              </w:rPr>
              <w:t>s</w:t>
            </w:r>
            <w:r w:rsidRPr="00784E1D">
              <w:rPr>
                <w:rFonts w:ascii="Sylfaen" w:hAnsi="Sylfaen"/>
              </w:rPr>
              <w:t>h</w:t>
            </w:r>
            <w:r w:rsidRPr="00784E1D">
              <w:rPr>
                <w:rFonts w:ascii="Sylfaen" w:hAnsi="Sylfaen"/>
                <w:spacing w:val="-5"/>
              </w:rPr>
              <w:t xml:space="preserve"> </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spacing w:val="1"/>
              </w:rPr>
              <w:t>p</w:t>
            </w:r>
            <w:r w:rsidRPr="00784E1D">
              <w:rPr>
                <w:rFonts w:ascii="Sylfaen" w:hAnsi="Sylfaen"/>
              </w:rPr>
              <w:t>e</w:t>
            </w:r>
            <w:r w:rsidRPr="00784E1D">
              <w:rPr>
                <w:rFonts w:ascii="Sylfaen" w:hAnsi="Sylfaen"/>
                <w:spacing w:val="1"/>
              </w:rPr>
              <w:t>n</w:t>
            </w:r>
            <w:r w:rsidRPr="00784E1D">
              <w:rPr>
                <w:rFonts w:ascii="Sylfaen" w:hAnsi="Sylfaen"/>
                <w:spacing w:val="-1"/>
              </w:rPr>
              <w:t>s</w:t>
            </w:r>
            <w:r w:rsidRPr="00784E1D">
              <w:rPr>
                <w:rFonts w:ascii="Sylfaen" w:hAnsi="Sylfaen"/>
              </w:rPr>
              <w:t>ati</w:t>
            </w:r>
            <w:r w:rsidRPr="00784E1D">
              <w:rPr>
                <w:rFonts w:ascii="Sylfaen" w:hAnsi="Sylfaen"/>
                <w:spacing w:val="1"/>
              </w:rPr>
              <w:t>o</w:t>
            </w:r>
            <w:r w:rsidRPr="00784E1D">
              <w:rPr>
                <w:rFonts w:ascii="Sylfaen" w:hAnsi="Sylfaen"/>
              </w:rPr>
              <w:t>n</w:t>
            </w:r>
            <w:r w:rsidRPr="00784E1D">
              <w:rPr>
                <w:rFonts w:ascii="Sylfaen" w:hAnsi="Sylfaen"/>
                <w:spacing w:val="-12"/>
              </w:rPr>
              <w:t xml:space="preserve"> </w:t>
            </w:r>
            <w:r w:rsidRPr="00784E1D">
              <w:rPr>
                <w:rFonts w:ascii="Sylfaen" w:hAnsi="Sylfaen"/>
              </w:rPr>
              <w:t>at</w:t>
            </w:r>
            <w:r w:rsidRPr="00784E1D">
              <w:rPr>
                <w:rFonts w:ascii="Sylfaen" w:hAnsi="Sylfaen"/>
                <w:spacing w:val="-1"/>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p</w:t>
            </w:r>
            <w:r w:rsidRPr="00784E1D">
              <w:rPr>
                <w:rFonts w:ascii="Sylfaen" w:hAnsi="Sylfaen"/>
              </w:rPr>
              <w:t>lac</w:t>
            </w:r>
            <w:r w:rsidRPr="00784E1D">
              <w:rPr>
                <w:rFonts w:ascii="Sylfaen" w:hAnsi="Sylfaen"/>
                <w:spacing w:val="3"/>
              </w:rPr>
              <w:t>e</w:t>
            </w:r>
            <w:r w:rsidRPr="00784E1D">
              <w:rPr>
                <w:rFonts w:ascii="Sylfaen" w:hAnsi="Sylfaen"/>
                <w:spacing w:val="-1"/>
              </w:rPr>
              <w:t>m</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10"/>
              </w:rPr>
              <w:t xml:space="preserve"> </w:t>
            </w:r>
            <w:r w:rsidRPr="00784E1D">
              <w:rPr>
                <w:rFonts w:ascii="Sylfaen" w:hAnsi="Sylfaen"/>
                <w:spacing w:val="1"/>
              </w:rPr>
              <w:t>co</w:t>
            </w:r>
            <w:r w:rsidRPr="00784E1D">
              <w:rPr>
                <w:rFonts w:ascii="Sylfaen" w:hAnsi="Sylfaen"/>
                <w:spacing w:val="-1"/>
              </w:rPr>
              <w:t>s</w:t>
            </w:r>
            <w:r w:rsidRPr="00784E1D">
              <w:rPr>
                <w:rFonts w:ascii="Sylfaen" w:hAnsi="Sylfaen"/>
              </w:rPr>
              <w:t>t.</w:t>
            </w:r>
          </w:p>
        </w:tc>
      </w:tr>
      <w:tr w:rsidR="0079516D" w14:paraId="7C46AE49" w14:textId="77777777" w:rsidTr="6E21AA7F">
        <w:trPr>
          <w:trHeight w:hRule="exact" w:val="629"/>
        </w:trPr>
        <w:tc>
          <w:tcPr>
            <w:tcW w:w="2996" w:type="dxa"/>
            <w:vMerge/>
          </w:tcPr>
          <w:p w14:paraId="31EBC222" w14:textId="77777777" w:rsidR="0079516D" w:rsidRPr="00784E1D" w:rsidRDefault="0079516D" w:rsidP="006B4568">
            <w:pPr>
              <w:rPr>
                <w:rFonts w:ascii="Sylfaen" w:hAnsi="Sylfaen"/>
              </w:rPr>
            </w:pPr>
          </w:p>
        </w:tc>
        <w:tc>
          <w:tcPr>
            <w:tcW w:w="2084" w:type="dxa"/>
            <w:gridSpan w:val="3"/>
            <w:vMerge/>
          </w:tcPr>
          <w:p w14:paraId="3C835F87" w14:textId="77777777" w:rsidR="0079516D" w:rsidRPr="00784E1D" w:rsidRDefault="0079516D" w:rsidP="006B4568">
            <w:pPr>
              <w:rPr>
                <w:rFonts w:ascii="Sylfaen" w:hAnsi="Sylfaen"/>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F49B55" w14:textId="77777777" w:rsidR="0079516D" w:rsidRPr="00784E1D" w:rsidRDefault="0079516D" w:rsidP="006B4568">
            <w:pPr>
              <w:spacing w:before="21"/>
              <w:ind w:left="23"/>
              <w:rPr>
                <w:rFonts w:ascii="Sylfaen" w:hAnsi="Sylfaen"/>
              </w:rPr>
            </w:pPr>
            <w:r w:rsidRPr="00784E1D">
              <w:rPr>
                <w:rFonts w:ascii="Sylfaen" w:hAnsi="Sylfaen"/>
                <w:spacing w:val="-2"/>
              </w:rPr>
              <w:t>L</w:t>
            </w:r>
            <w:r w:rsidRPr="00784E1D">
              <w:rPr>
                <w:rFonts w:ascii="Sylfaen" w:hAnsi="Sylfaen"/>
                <w:spacing w:val="3"/>
              </w:rPr>
              <w:t>e</w:t>
            </w:r>
            <w:r w:rsidRPr="00784E1D">
              <w:rPr>
                <w:rFonts w:ascii="Sylfaen" w:hAnsi="Sylfaen"/>
                <w:spacing w:val="-1"/>
              </w:rPr>
              <w:t>g</w:t>
            </w:r>
            <w:r w:rsidRPr="00784E1D">
              <w:rPr>
                <w:rFonts w:ascii="Sylfaen" w:hAnsi="Sylfaen"/>
              </w:rPr>
              <w:t>aliz</w:t>
            </w:r>
            <w:r w:rsidRPr="00784E1D">
              <w:rPr>
                <w:rFonts w:ascii="Sylfaen" w:hAnsi="Sylfaen"/>
                <w:spacing w:val="1"/>
              </w:rPr>
              <w:t>ab</w:t>
            </w:r>
            <w:r w:rsidRPr="00784E1D">
              <w:rPr>
                <w:rFonts w:ascii="Sylfaen" w:hAnsi="Sylfaen"/>
              </w:rPr>
              <w:t>le</w:t>
            </w:r>
            <w:r w:rsidRPr="00784E1D">
              <w:rPr>
                <w:rFonts w:ascii="Sylfaen" w:hAnsi="Sylfaen"/>
                <w:spacing w:val="-9"/>
              </w:rPr>
              <w:t xml:space="preserve"> </w:t>
            </w:r>
            <w:r w:rsidRPr="00784E1D">
              <w:rPr>
                <w:rFonts w:ascii="Sylfaen" w:hAnsi="Sylfaen"/>
                <w:spacing w:val="2"/>
              </w:rPr>
              <w:t>O</w:t>
            </w:r>
            <w:r w:rsidRPr="00784E1D">
              <w:rPr>
                <w:rFonts w:ascii="Sylfaen" w:hAnsi="Sylfaen"/>
                <w:spacing w:val="-2"/>
              </w:rPr>
              <w:t>w</w:t>
            </w:r>
            <w:r w:rsidRPr="00784E1D">
              <w:rPr>
                <w:rFonts w:ascii="Sylfaen" w:hAnsi="Sylfaen"/>
                <w:spacing w:val="1"/>
              </w:rPr>
              <w:t>n</w:t>
            </w:r>
            <w:r w:rsidRPr="00784E1D">
              <w:rPr>
                <w:rFonts w:ascii="Sylfaen" w:hAnsi="Sylfaen"/>
              </w:rPr>
              <w:t>er</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F7C4D3" w14:textId="77777777" w:rsidR="0079516D" w:rsidRPr="00784E1D" w:rsidRDefault="0079516D" w:rsidP="006B4568">
            <w:pPr>
              <w:spacing w:before="21"/>
              <w:ind w:left="23" w:right="12"/>
              <w:rPr>
                <w:rFonts w:ascii="Sylfaen" w:hAnsi="Sylfaen"/>
              </w:rPr>
            </w:pPr>
            <w:r w:rsidRPr="00784E1D">
              <w:rPr>
                <w:rFonts w:ascii="Sylfaen" w:hAnsi="Sylfaen"/>
                <w:spacing w:val="3"/>
              </w:rPr>
              <w:t>T</w:t>
            </w:r>
            <w:r w:rsidRPr="00784E1D">
              <w:rPr>
                <w:rFonts w:ascii="Sylfaen" w:hAnsi="Sylfaen"/>
                <w:spacing w:val="-1"/>
              </w:rPr>
              <w:t>h</w:t>
            </w:r>
            <w:r w:rsidRPr="00784E1D">
              <w:rPr>
                <w:rFonts w:ascii="Sylfaen" w:hAnsi="Sylfaen"/>
              </w:rPr>
              <w:t>ese</w:t>
            </w:r>
            <w:r w:rsidRPr="00784E1D">
              <w:rPr>
                <w:rFonts w:ascii="Sylfaen" w:hAnsi="Sylfaen"/>
                <w:spacing w:val="-4"/>
              </w:rPr>
              <w:t xml:space="preserve"> </w:t>
            </w:r>
            <w:r w:rsidRPr="00784E1D">
              <w:rPr>
                <w:rFonts w:ascii="Sylfaen" w:hAnsi="Sylfaen"/>
                <w:spacing w:val="2"/>
              </w:rPr>
              <w:t>P</w:t>
            </w:r>
            <w:r w:rsidRPr="00784E1D">
              <w:rPr>
                <w:rFonts w:ascii="Sylfaen" w:hAnsi="Sylfaen"/>
                <w:spacing w:val="-2"/>
              </w:rPr>
              <w:t>A</w:t>
            </w:r>
            <w:r w:rsidRPr="00784E1D">
              <w:rPr>
                <w:rFonts w:ascii="Sylfaen" w:hAnsi="Sylfaen"/>
                <w:spacing w:val="2"/>
              </w:rPr>
              <w:t>P</w:t>
            </w:r>
            <w:r w:rsidRPr="00784E1D">
              <w:rPr>
                <w:rFonts w:ascii="Sylfaen" w:hAnsi="Sylfaen"/>
              </w:rPr>
              <w:t>s</w:t>
            </w:r>
            <w:r w:rsidRPr="00784E1D">
              <w:rPr>
                <w:rFonts w:ascii="Sylfaen" w:hAnsi="Sylfaen"/>
                <w:spacing w:val="-2"/>
              </w:rPr>
              <w:t xml:space="preserve"> </w:t>
            </w:r>
            <w:r w:rsidRPr="00784E1D">
              <w:rPr>
                <w:rFonts w:ascii="Sylfaen" w:hAnsi="Sylfaen"/>
                <w:spacing w:val="-5"/>
              </w:rPr>
              <w:t>w</w:t>
            </w:r>
            <w:r w:rsidRPr="00784E1D">
              <w:rPr>
                <w:rFonts w:ascii="Sylfaen" w:hAnsi="Sylfaen"/>
              </w:rPr>
              <w:t>i</w:t>
            </w:r>
            <w:r w:rsidRPr="00784E1D">
              <w:rPr>
                <w:rFonts w:ascii="Sylfaen" w:hAnsi="Sylfaen"/>
                <w:spacing w:val="2"/>
              </w:rPr>
              <w:t>l</w:t>
            </w:r>
            <w:r w:rsidRPr="00784E1D">
              <w:rPr>
                <w:rFonts w:ascii="Sylfaen" w:hAnsi="Sylfaen"/>
              </w:rPr>
              <w:t>l</w:t>
            </w:r>
            <w:r w:rsidRPr="00784E1D">
              <w:rPr>
                <w:rFonts w:ascii="Sylfaen" w:hAnsi="Sylfaen"/>
                <w:spacing w:val="-3"/>
              </w:rPr>
              <w:t xml:space="preserve"> </w:t>
            </w:r>
            <w:r w:rsidRPr="00784E1D">
              <w:rPr>
                <w:rFonts w:ascii="Sylfaen" w:hAnsi="Sylfaen"/>
                <w:spacing w:val="1"/>
              </w:rPr>
              <w:t>b</w:t>
            </w:r>
            <w:r w:rsidRPr="00784E1D">
              <w:rPr>
                <w:rFonts w:ascii="Sylfaen" w:hAnsi="Sylfaen"/>
              </w:rPr>
              <w:t>e</w:t>
            </w:r>
            <w:r w:rsidRPr="00784E1D">
              <w:rPr>
                <w:rFonts w:ascii="Sylfaen" w:hAnsi="Sylfaen"/>
                <w:spacing w:val="-1"/>
              </w:rPr>
              <w:t xml:space="preserve"> </w:t>
            </w:r>
            <w:r w:rsidRPr="00784E1D">
              <w:rPr>
                <w:rFonts w:ascii="Sylfaen" w:hAnsi="Sylfaen"/>
              </w:rPr>
              <w:t>le</w:t>
            </w:r>
            <w:r w:rsidRPr="00784E1D">
              <w:rPr>
                <w:rFonts w:ascii="Sylfaen" w:hAnsi="Sylfaen"/>
                <w:spacing w:val="-1"/>
              </w:rPr>
              <w:t>g</w:t>
            </w:r>
            <w:r w:rsidRPr="00784E1D">
              <w:rPr>
                <w:rFonts w:ascii="Sylfaen" w:hAnsi="Sylfaen"/>
              </w:rPr>
              <w:t>aliz</w:t>
            </w:r>
            <w:r w:rsidRPr="00784E1D">
              <w:rPr>
                <w:rFonts w:ascii="Sylfaen" w:hAnsi="Sylfaen"/>
                <w:spacing w:val="1"/>
              </w:rPr>
              <w:t>e</w:t>
            </w:r>
            <w:r w:rsidRPr="00784E1D">
              <w:rPr>
                <w:rFonts w:ascii="Sylfaen" w:hAnsi="Sylfaen"/>
              </w:rPr>
              <w:t>d</w:t>
            </w:r>
            <w:r w:rsidRPr="00784E1D">
              <w:rPr>
                <w:rFonts w:ascii="Sylfaen" w:hAnsi="Sylfaen"/>
                <w:spacing w:val="-3"/>
              </w:rPr>
              <w:t xml:space="preserve"> </w:t>
            </w:r>
            <w:r w:rsidRPr="00784E1D">
              <w:rPr>
                <w:rFonts w:ascii="Sylfaen" w:hAnsi="Sylfaen"/>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pro</w:t>
            </w:r>
            <w:r w:rsidRPr="00784E1D">
              <w:rPr>
                <w:rFonts w:ascii="Sylfaen" w:hAnsi="Sylfaen"/>
                <w:spacing w:val="-1"/>
              </w:rPr>
              <w:t>v</w:t>
            </w:r>
            <w:r w:rsidRPr="00784E1D">
              <w:rPr>
                <w:rFonts w:ascii="Sylfaen" w:hAnsi="Sylfaen"/>
              </w:rPr>
              <w:t>i</w:t>
            </w:r>
            <w:r w:rsidRPr="00784E1D">
              <w:rPr>
                <w:rFonts w:ascii="Sylfaen" w:hAnsi="Sylfaen"/>
                <w:spacing w:val="1"/>
              </w:rPr>
              <w:t>d</w:t>
            </w:r>
            <w:r w:rsidRPr="00784E1D">
              <w:rPr>
                <w:rFonts w:ascii="Sylfaen" w:hAnsi="Sylfaen"/>
              </w:rPr>
              <w:t>ed</w:t>
            </w:r>
            <w:r w:rsidRPr="00784E1D">
              <w:rPr>
                <w:rFonts w:ascii="Sylfaen" w:hAnsi="Sylfaen"/>
                <w:spacing w:val="-5"/>
              </w:rPr>
              <w:t xml:space="preserve"> </w:t>
            </w:r>
            <w:r w:rsidRPr="00784E1D">
              <w:rPr>
                <w:rFonts w:ascii="Sylfaen" w:hAnsi="Sylfaen"/>
                <w:spacing w:val="-2"/>
              </w:rPr>
              <w:t>w</w:t>
            </w:r>
            <w:r w:rsidRPr="00784E1D">
              <w:rPr>
                <w:rFonts w:ascii="Sylfaen" w:hAnsi="Sylfaen"/>
              </w:rPr>
              <w:t>ith c</w:t>
            </w:r>
            <w:r w:rsidRPr="00784E1D">
              <w:rPr>
                <w:rFonts w:ascii="Sylfaen" w:hAnsi="Sylfaen"/>
                <w:spacing w:val="1"/>
              </w:rPr>
              <w:t>a</w:t>
            </w:r>
            <w:r w:rsidRPr="00784E1D">
              <w:rPr>
                <w:rFonts w:ascii="Sylfaen" w:hAnsi="Sylfaen"/>
                <w:spacing w:val="-1"/>
              </w:rPr>
              <w:t>s</w:t>
            </w:r>
            <w:r w:rsidRPr="00784E1D">
              <w:rPr>
                <w:rFonts w:ascii="Sylfaen" w:hAnsi="Sylfaen"/>
              </w:rPr>
              <w:t>h</w:t>
            </w:r>
            <w:r w:rsidRPr="00784E1D">
              <w:rPr>
                <w:rFonts w:ascii="Sylfaen" w:hAnsi="Sylfaen"/>
                <w:spacing w:val="-5"/>
              </w:rPr>
              <w:t xml:space="preserve"> </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spacing w:val="1"/>
              </w:rPr>
              <w:t>p</w:t>
            </w:r>
            <w:r w:rsidRPr="00784E1D">
              <w:rPr>
                <w:rFonts w:ascii="Sylfaen" w:hAnsi="Sylfaen"/>
                <w:spacing w:val="3"/>
              </w:rPr>
              <w:t>e</w:t>
            </w:r>
            <w:r w:rsidRPr="00784E1D">
              <w:rPr>
                <w:rFonts w:ascii="Sylfaen" w:hAnsi="Sylfaen"/>
                <w:spacing w:val="-1"/>
              </w:rPr>
              <w:t>ns</w:t>
            </w:r>
            <w:r w:rsidRPr="00784E1D">
              <w:rPr>
                <w:rFonts w:ascii="Sylfaen" w:hAnsi="Sylfaen"/>
              </w:rPr>
              <w:t>ati</w:t>
            </w:r>
            <w:r w:rsidRPr="00784E1D">
              <w:rPr>
                <w:rFonts w:ascii="Sylfaen" w:hAnsi="Sylfaen"/>
                <w:spacing w:val="3"/>
              </w:rPr>
              <w:t>o</w:t>
            </w:r>
            <w:r w:rsidRPr="00784E1D">
              <w:rPr>
                <w:rFonts w:ascii="Sylfaen" w:hAnsi="Sylfaen"/>
              </w:rPr>
              <w:t>n</w:t>
            </w:r>
            <w:r w:rsidRPr="00784E1D">
              <w:rPr>
                <w:rFonts w:ascii="Sylfaen" w:hAnsi="Sylfaen"/>
                <w:spacing w:val="-12"/>
              </w:rPr>
              <w:t xml:space="preserve"> </w:t>
            </w:r>
            <w:r w:rsidRPr="00784E1D">
              <w:rPr>
                <w:rFonts w:ascii="Sylfaen" w:hAnsi="Sylfaen"/>
              </w:rPr>
              <w:t>at</w:t>
            </w:r>
            <w:r w:rsidRPr="00784E1D">
              <w:rPr>
                <w:rFonts w:ascii="Sylfaen" w:hAnsi="Sylfaen"/>
                <w:spacing w:val="-1"/>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p</w:t>
            </w:r>
            <w:r w:rsidRPr="00784E1D">
              <w:rPr>
                <w:rFonts w:ascii="Sylfaen" w:hAnsi="Sylfaen"/>
              </w:rPr>
              <w:t>lac</w:t>
            </w:r>
            <w:r w:rsidRPr="00784E1D">
              <w:rPr>
                <w:rFonts w:ascii="Sylfaen" w:hAnsi="Sylfaen"/>
                <w:spacing w:val="1"/>
              </w:rPr>
              <w:t>e</w:t>
            </w:r>
            <w:r w:rsidRPr="00784E1D">
              <w:rPr>
                <w:rFonts w:ascii="Sylfaen" w:hAnsi="Sylfaen"/>
                <w:spacing w:val="-1"/>
              </w:rPr>
              <w:t>m</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10"/>
              </w:rPr>
              <w:t xml:space="preserve"> </w:t>
            </w:r>
            <w:r w:rsidRPr="00784E1D">
              <w:rPr>
                <w:rFonts w:ascii="Sylfaen" w:hAnsi="Sylfaen"/>
                <w:spacing w:val="1"/>
              </w:rPr>
              <w:t>co</w:t>
            </w:r>
            <w:r w:rsidRPr="00784E1D">
              <w:rPr>
                <w:rFonts w:ascii="Sylfaen" w:hAnsi="Sylfaen"/>
                <w:spacing w:val="-1"/>
              </w:rPr>
              <w:t>s</w:t>
            </w:r>
            <w:r w:rsidRPr="00784E1D">
              <w:rPr>
                <w:rFonts w:ascii="Sylfaen" w:hAnsi="Sylfaen"/>
              </w:rPr>
              <w:t>t.</w:t>
            </w:r>
          </w:p>
        </w:tc>
      </w:tr>
      <w:tr w:rsidR="0079516D" w14:paraId="5D4913D0" w14:textId="77777777" w:rsidTr="6E21AA7F">
        <w:trPr>
          <w:trHeight w:hRule="exact" w:val="989"/>
        </w:trPr>
        <w:tc>
          <w:tcPr>
            <w:tcW w:w="2996" w:type="dxa"/>
            <w:vMerge/>
          </w:tcPr>
          <w:p w14:paraId="3E992C58" w14:textId="77777777" w:rsidR="0079516D" w:rsidRPr="00784E1D" w:rsidRDefault="0079516D" w:rsidP="006B4568">
            <w:pPr>
              <w:rPr>
                <w:rFonts w:ascii="Sylfaen" w:hAnsi="Sylfaen"/>
              </w:rPr>
            </w:pPr>
          </w:p>
        </w:tc>
        <w:tc>
          <w:tcPr>
            <w:tcW w:w="2084" w:type="dxa"/>
            <w:gridSpan w:val="3"/>
            <w:vMerge/>
          </w:tcPr>
          <w:p w14:paraId="1546EF55" w14:textId="77777777" w:rsidR="0079516D" w:rsidRPr="00784E1D" w:rsidRDefault="0079516D" w:rsidP="006B4568">
            <w:pPr>
              <w:rPr>
                <w:rFonts w:ascii="Sylfaen" w:hAnsi="Sylfaen"/>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584EAB" w14:textId="77777777" w:rsidR="0079516D" w:rsidRPr="00784E1D" w:rsidRDefault="0079516D" w:rsidP="006B4568">
            <w:pPr>
              <w:spacing w:before="21"/>
              <w:ind w:left="23"/>
              <w:rPr>
                <w:rFonts w:ascii="Sylfaen" w:hAnsi="Sylfaen"/>
              </w:rPr>
            </w:pPr>
            <w:r w:rsidRPr="00784E1D">
              <w:rPr>
                <w:rFonts w:ascii="Sylfaen" w:hAnsi="Sylfaen"/>
                <w:spacing w:val="-1"/>
              </w:rPr>
              <w:t>R</w:t>
            </w:r>
            <w:r w:rsidRPr="00784E1D">
              <w:rPr>
                <w:rFonts w:ascii="Sylfaen" w:hAnsi="Sylfaen"/>
              </w:rPr>
              <w:t>e</w:t>
            </w:r>
            <w:r w:rsidRPr="00784E1D">
              <w:rPr>
                <w:rFonts w:ascii="Sylfaen" w:hAnsi="Sylfaen"/>
                <w:spacing w:val="-1"/>
              </w:rPr>
              <w:t>n</w:t>
            </w:r>
            <w:r w:rsidRPr="00784E1D">
              <w:rPr>
                <w:rFonts w:ascii="Sylfaen" w:hAnsi="Sylfaen"/>
              </w:rPr>
              <w:t>te</w:t>
            </w:r>
            <w:r w:rsidRPr="00784E1D">
              <w:rPr>
                <w:rFonts w:ascii="Sylfaen" w:hAnsi="Sylfaen"/>
                <w:spacing w:val="1"/>
              </w:rPr>
              <w:t>r</w:t>
            </w:r>
            <w:r w:rsidRPr="00784E1D">
              <w:rPr>
                <w:rFonts w:ascii="Sylfaen" w:hAnsi="Sylfaen"/>
                <w:spacing w:val="2"/>
              </w:rPr>
              <w:t>/</w:t>
            </w:r>
            <w:r w:rsidRPr="00784E1D">
              <w:rPr>
                <w:rFonts w:ascii="Sylfaen" w:hAnsi="Sylfaen"/>
                <w:spacing w:val="-2"/>
              </w:rPr>
              <w:t>L</w:t>
            </w:r>
            <w:r w:rsidRPr="00784E1D">
              <w:rPr>
                <w:rFonts w:ascii="Sylfaen" w:hAnsi="Sylfaen"/>
              </w:rPr>
              <w:t>e</w:t>
            </w:r>
            <w:r w:rsidRPr="00784E1D">
              <w:rPr>
                <w:rFonts w:ascii="Sylfaen" w:hAnsi="Sylfaen"/>
                <w:spacing w:val="3"/>
              </w:rPr>
              <w:t>a</w:t>
            </w:r>
            <w:r w:rsidRPr="00784E1D">
              <w:rPr>
                <w:rFonts w:ascii="Sylfaen" w:hAnsi="Sylfaen"/>
                <w:spacing w:val="-1"/>
              </w:rPr>
              <w:t>s</w:t>
            </w:r>
            <w:r w:rsidRPr="00784E1D">
              <w:rPr>
                <w:rFonts w:ascii="Sylfaen" w:hAnsi="Sylfaen"/>
              </w:rPr>
              <w:t>e</w:t>
            </w:r>
            <w:r w:rsidRPr="00784E1D">
              <w:rPr>
                <w:rFonts w:ascii="Sylfaen" w:hAnsi="Sylfaen"/>
                <w:spacing w:val="-1"/>
              </w:rPr>
              <w:t>h</w:t>
            </w:r>
            <w:r w:rsidRPr="00784E1D">
              <w:rPr>
                <w:rFonts w:ascii="Sylfaen" w:hAnsi="Sylfaen"/>
                <w:spacing w:val="1"/>
              </w:rPr>
              <w:t>o</w:t>
            </w:r>
            <w:r w:rsidRPr="00784E1D">
              <w:rPr>
                <w:rFonts w:ascii="Sylfaen" w:hAnsi="Sylfaen"/>
              </w:rPr>
              <w:t>l</w:t>
            </w:r>
            <w:r w:rsidRPr="00784E1D">
              <w:rPr>
                <w:rFonts w:ascii="Sylfaen" w:hAnsi="Sylfaen"/>
                <w:spacing w:val="1"/>
              </w:rPr>
              <w:t>d</w:t>
            </w:r>
            <w:r w:rsidRPr="00784E1D">
              <w:rPr>
                <w:rFonts w:ascii="Sylfaen" w:hAnsi="Sylfaen"/>
              </w:rPr>
              <w:t>er</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CED834" w14:textId="77777777" w:rsidR="0079516D" w:rsidRPr="00784E1D" w:rsidRDefault="0079516D" w:rsidP="006B4568">
            <w:pPr>
              <w:spacing w:before="21"/>
              <w:ind w:left="23" w:right="101"/>
              <w:rPr>
                <w:rFonts w:ascii="Sylfaen" w:hAnsi="Sylfaen"/>
              </w:rPr>
            </w:pPr>
            <w:r w:rsidRPr="00784E1D">
              <w:rPr>
                <w:rFonts w:ascii="Sylfaen" w:hAnsi="Sylfaen"/>
                <w:spacing w:val="-1"/>
              </w:rPr>
              <w:t>R</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2"/>
              </w:rPr>
              <w:t>a</w:t>
            </w:r>
            <w:r w:rsidRPr="00784E1D">
              <w:rPr>
                <w:rFonts w:ascii="Sylfaen" w:hAnsi="Sylfaen"/>
              </w:rPr>
              <w:t>l</w:t>
            </w:r>
            <w:r w:rsidRPr="00784E1D">
              <w:rPr>
                <w:rFonts w:ascii="Sylfaen" w:hAnsi="Sylfaen"/>
                <w:spacing w:val="-5"/>
              </w:rPr>
              <w:t xml:space="preserve"> </w:t>
            </w:r>
            <w:r w:rsidRPr="00784E1D">
              <w:rPr>
                <w:rFonts w:ascii="Sylfaen" w:hAnsi="Sylfaen"/>
                <w:spacing w:val="1"/>
              </w:rPr>
              <w:t>a</w:t>
            </w:r>
            <w:r w:rsidRPr="00784E1D">
              <w:rPr>
                <w:rFonts w:ascii="Sylfaen" w:hAnsi="Sylfaen"/>
              </w:rPr>
              <w:t>ll</w:t>
            </w:r>
            <w:r w:rsidRPr="00784E1D">
              <w:rPr>
                <w:rFonts w:ascii="Sylfaen" w:hAnsi="Sylfaen"/>
                <w:spacing w:val="3"/>
              </w:rPr>
              <w:t>o</w:t>
            </w:r>
            <w:r w:rsidRPr="00784E1D">
              <w:rPr>
                <w:rFonts w:ascii="Sylfaen" w:hAnsi="Sylfaen"/>
                <w:spacing w:val="-2"/>
              </w:rPr>
              <w:t>w</w:t>
            </w:r>
            <w:r w:rsidRPr="00784E1D">
              <w:rPr>
                <w:rFonts w:ascii="Sylfaen" w:hAnsi="Sylfaen"/>
              </w:rPr>
              <w:t>a</w:t>
            </w:r>
            <w:r w:rsidRPr="00784E1D">
              <w:rPr>
                <w:rFonts w:ascii="Sylfaen" w:hAnsi="Sylfaen"/>
                <w:spacing w:val="-1"/>
              </w:rPr>
              <w:t>n</w:t>
            </w:r>
            <w:r w:rsidRPr="00784E1D">
              <w:rPr>
                <w:rFonts w:ascii="Sylfaen" w:hAnsi="Sylfaen"/>
              </w:rPr>
              <w:t>c</w:t>
            </w:r>
            <w:r w:rsidRPr="00784E1D">
              <w:rPr>
                <w:rFonts w:ascii="Sylfaen" w:hAnsi="Sylfaen"/>
                <w:spacing w:val="3"/>
              </w:rPr>
              <w:t>e</w:t>
            </w:r>
            <w:r w:rsidRPr="00784E1D">
              <w:rPr>
                <w:rFonts w:ascii="Sylfaen" w:hAnsi="Sylfaen"/>
              </w:rPr>
              <w:t>s</w:t>
            </w:r>
            <w:r w:rsidRPr="00784E1D">
              <w:rPr>
                <w:rFonts w:ascii="Sylfaen" w:hAnsi="Sylfaen"/>
                <w:spacing w:val="-9"/>
              </w:rPr>
              <w:t xml:space="preserve"> </w:t>
            </w:r>
            <w:r w:rsidRPr="00784E1D">
              <w:rPr>
                <w:rFonts w:ascii="Sylfaen" w:hAnsi="Sylfaen"/>
              </w:rPr>
              <w:t>in</w:t>
            </w:r>
            <w:r w:rsidRPr="00784E1D">
              <w:rPr>
                <w:rFonts w:ascii="Sylfaen" w:hAnsi="Sylfaen"/>
                <w:spacing w:val="-3"/>
              </w:rPr>
              <w:t xml:space="preserve"> </w:t>
            </w:r>
            <w:r w:rsidRPr="00784E1D">
              <w:rPr>
                <w:rFonts w:ascii="Sylfaen" w:hAnsi="Sylfaen"/>
              </w:rPr>
              <w:t>c</w:t>
            </w:r>
            <w:r w:rsidRPr="00784E1D">
              <w:rPr>
                <w:rFonts w:ascii="Sylfaen" w:hAnsi="Sylfaen"/>
                <w:spacing w:val="3"/>
              </w:rPr>
              <w:t>a</w:t>
            </w:r>
            <w:r w:rsidRPr="00784E1D">
              <w:rPr>
                <w:rFonts w:ascii="Sylfaen" w:hAnsi="Sylfaen"/>
                <w:spacing w:val="-1"/>
              </w:rPr>
              <w:t>s</w:t>
            </w:r>
            <w:r w:rsidRPr="00784E1D">
              <w:rPr>
                <w:rFonts w:ascii="Sylfaen" w:hAnsi="Sylfaen"/>
              </w:rPr>
              <w:t>h</w:t>
            </w:r>
            <w:r w:rsidRPr="00784E1D">
              <w:rPr>
                <w:rFonts w:ascii="Sylfaen" w:hAnsi="Sylfaen"/>
                <w:spacing w:val="-5"/>
              </w:rPr>
              <w:t xml:space="preserve"> </w:t>
            </w:r>
            <w:r w:rsidRPr="00784E1D">
              <w:rPr>
                <w:rFonts w:ascii="Sylfaen" w:hAnsi="Sylfaen"/>
              </w:rPr>
              <w:t>e</w:t>
            </w:r>
            <w:r w:rsidRPr="00784E1D">
              <w:rPr>
                <w:rFonts w:ascii="Sylfaen" w:hAnsi="Sylfaen"/>
                <w:spacing w:val="1"/>
              </w:rPr>
              <w:t>qu</w:t>
            </w:r>
            <w:r w:rsidRPr="00784E1D">
              <w:rPr>
                <w:rFonts w:ascii="Sylfaen" w:hAnsi="Sylfaen"/>
              </w:rPr>
              <w:t>al</w:t>
            </w:r>
            <w:r w:rsidRPr="00784E1D">
              <w:rPr>
                <w:rFonts w:ascii="Sylfaen" w:hAnsi="Sylfaen"/>
                <w:spacing w:val="-4"/>
              </w:rPr>
              <w:t xml:space="preserve"> </w:t>
            </w:r>
            <w:r w:rsidRPr="00784E1D">
              <w:rPr>
                <w:rFonts w:ascii="Sylfaen" w:hAnsi="Sylfaen"/>
              </w:rPr>
              <w:t>to</w:t>
            </w:r>
            <w:r w:rsidRPr="00784E1D">
              <w:rPr>
                <w:rFonts w:ascii="Sylfaen" w:hAnsi="Sylfaen"/>
                <w:spacing w:val="-1"/>
              </w:rPr>
              <w:t xml:space="preserve"> </w:t>
            </w:r>
            <w:r w:rsidRPr="00784E1D">
              <w:rPr>
                <w:rFonts w:ascii="Sylfaen" w:hAnsi="Sylfaen"/>
              </w:rPr>
              <w:t xml:space="preserve">3 </w:t>
            </w:r>
            <w:r w:rsidRPr="00784E1D">
              <w:rPr>
                <w:rFonts w:ascii="Sylfaen" w:hAnsi="Sylfaen"/>
                <w:spacing w:val="-4"/>
              </w:rPr>
              <w:t>m</w:t>
            </w:r>
            <w:r w:rsidRPr="00784E1D">
              <w:rPr>
                <w:rFonts w:ascii="Sylfaen" w:hAnsi="Sylfaen"/>
                <w:spacing w:val="1"/>
              </w:rPr>
              <w:t>o</w:t>
            </w:r>
            <w:r w:rsidRPr="00784E1D">
              <w:rPr>
                <w:rFonts w:ascii="Sylfaen" w:hAnsi="Sylfaen"/>
                <w:spacing w:val="-1"/>
              </w:rPr>
              <w:t>n</w:t>
            </w:r>
            <w:r w:rsidRPr="00784E1D">
              <w:rPr>
                <w:rFonts w:ascii="Sylfaen" w:hAnsi="Sylfaen"/>
                <w:spacing w:val="2"/>
              </w:rPr>
              <w:t>t</w:t>
            </w:r>
            <w:r w:rsidRPr="00784E1D">
              <w:rPr>
                <w:rFonts w:ascii="Sylfaen" w:hAnsi="Sylfaen"/>
                <w:spacing w:val="1"/>
              </w:rPr>
              <w:t>h</w:t>
            </w:r>
            <w:r w:rsidRPr="00784E1D">
              <w:rPr>
                <w:rFonts w:ascii="Sylfaen" w:hAnsi="Sylfaen"/>
              </w:rPr>
              <w:t>s</w:t>
            </w:r>
            <w:r w:rsidRPr="00784E1D">
              <w:rPr>
                <w:rFonts w:ascii="Sylfaen" w:hAnsi="Sylfaen"/>
                <w:spacing w:val="-6"/>
              </w:rPr>
              <w:t xml:space="preserve"> </w:t>
            </w:r>
            <w:r w:rsidRPr="00784E1D">
              <w:rPr>
                <w:rFonts w:ascii="Sylfaen" w:hAnsi="Sylfaen"/>
                <w:spacing w:val="1"/>
              </w:rPr>
              <w:t>o</w:t>
            </w:r>
            <w:r w:rsidRPr="00784E1D">
              <w:rPr>
                <w:rFonts w:ascii="Sylfaen" w:hAnsi="Sylfaen"/>
              </w:rPr>
              <w:t>f leasi</w:t>
            </w:r>
            <w:r w:rsidRPr="00784E1D">
              <w:rPr>
                <w:rFonts w:ascii="Sylfaen" w:hAnsi="Sylfaen"/>
                <w:spacing w:val="1"/>
              </w:rPr>
              <w:t>n</w:t>
            </w:r>
            <w:r w:rsidRPr="00784E1D">
              <w:rPr>
                <w:rFonts w:ascii="Sylfaen" w:hAnsi="Sylfaen"/>
              </w:rPr>
              <w:t>g</w:t>
            </w:r>
            <w:r w:rsidRPr="00784E1D">
              <w:rPr>
                <w:rFonts w:ascii="Sylfaen" w:hAnsi="Sylfaen"/>
                <w:spacing w:val="-7"/>
              </w:rPr>
              <w:t xml:space="preserve"> </w:t>
            </w:r>
            <w:r w:rsidRPr="00784E1D">
              <w:rPr>
                <w:rFonts w:ascii="Sylfaen" w:hAnsi="Sylfaen"/>
              </w:rPr>
              <w:t>c</w:t>
            </w:r>
            <w:r w:rsidRPr="00784E1D">
              <w:rPr>
                <w:rFonts w:ascii="Sylfaen" w:hAnsi="Sylfaen"/>
                <w:spacing w:val="1"/>
              </w:rPr>
              <w:t>o</w:t>
            </w:r>
            <w:r w:rsidRPr="00784E1D">
              <w:rPr>
                <w:rFonts w:ascii="Sylfaen" w:hAnsi="Sylfaen"/>
                <w:spacing w:val="-1"/>
              </w:rPr>
              <w:t>s</w:t>
            </w:r>
            <w:r w:rsidRPr="00784E1D">
              <w:rPr>
                <w:rFonts w:ascii="Sylfaen" w:hAnsi="Sylfaen"/>
                <w:spacing w:val="2"/>
              </w:rPr>
              <w:t>t</w:t>
            </w:r>
            <w:r w:rsidRPr="00784E1D">
              <w:rPr>
                <w:rFonts w:ascii="Sylfaen" w:hAnsi="Sylfaen"/>
                <w:spacing w:val="-1"/>
              </w:rPr>
              <w:t>s</w:t>
            </w:r>
            <w:r w:rsidRPr="00784E1D">
              <w:rPr>
                <w:rFonts w:ascii="Sylfaen" w:hAnsi="Sylfaen"/>
              </w:rPr>
              <w:t>,</w:t>
            </w:r>
            <w:r w:rsidRPr="00784E1D">
              <w:rPr>
                <w:rFonts w:ascii="Sylfaen" w:hAnsi="Sylfaen"/>
                <w:spacing w:val="-3"/>
              </w:rPr>
              <w:t xml:space="preserve"> </w:t>
            </w:r>
            <w:r w:rsidRPr="00784E1D">
              <w:rPr>
                <w:rFonts w:ascii="Sylfaen" w:hAnsi="Sylfaen"/>
              </w:rPr>
              <w:t>a</w:t>
            </w:r>
            <w:r w:rsidRPr="00784E1D">
              <w:rPr>
                <w:rFonts w:ascii="Sylfaen" w:hAnsi="Sylfaen"/>
                <w:spacing w:val="1"/>
              </w:rPr>
              <w:t>c</w:t>
            </w:r>
            <w:r w:rsidRPr="00784E1D">
              <w:rPr>
                <w:rFonts w:ascii="Sylfaen" w:hAnsi="Sylfaen"/>
              </w:rPr>
              <w:t>c</w:t>
            </w:r>
            <w:r w:rsidRPr="00784E1D">
              <w:rPr>
                <w:rFonts w:ascii="Sylfaen" w:hAnsi="Sylfaen"/>
                <w:spacing w:val="1"/>
              </w:rPr>
              <w:t>ord</w:t>
            </w:r>
            <w:r w:rsidRPr="00784E1D">
              <w:rPr>
                <w:rFonts w:ascii="Sylfaen" w:hAnsi="Sylfaen"/>
              </w:rPr>
              <w:t>i</w:t>
            </w:r>
            <w:r w:rsidRPr="00784E1D">
              <w:rPr>
                <w:rFonts w:ascii="Sylfaen" w:hAnsi="Sylfaen"/>
                <w:spacing w:val="-1"/>
              </w:rPr>
              <w:t>n</w:t>
            </w:r>
            <w:r w:rsidRPr="00784E1D">
              <w:rPr>
                <w:rFonts w:ascii="Sylfaen" w:hAnsi="Sylfaen"/>
              </w:rPr>
              <w:t>g</w:t>
            </w:r>
            <w:r w:rsidRPr="00784E1D">
              <w:rPr>
                <w:rFonts w:ascii="Sylfaen" w:hAnsi="Sylfaen"/>
                <w:spacing w:val="-9"/>
              </w:rPr>
              <w:t xml:space="preserve"> </w:t>
            </w:r>
            <w:r w:rsidRPr="00784E1D">
              <w:rPr>
                <w:rFonts w:ascii="Sylfaen" w:hAnsi="Sylfaen"/>
              </w:rPr>
              <w:t>to</w:t>
            </w:r>
            <w:r w:rsidRPr="00784E1D">
              <w:rPr>
                <w:rFonts w:ascii="Sylfaen" w:hAnsi="Sylfaen"/>
                <w:spacing w:val="-1"/>
              </w:rPr>
              <w:t xml:space="preserve"> </w:t>
            </w:r>
            <w:r w:rsidRPr="00784E1D">
              <w:rPr>
                <w:rFonts w:ascii="Sylfaen" w:hAnsi="Sylfaen"/>
              </w:rPr>
              <w:t>leasi</w:t>
            </w:r>
            <w:r w:rsidRPr="00784E1D">
              <w:rPr>
                <w:rFonts w:ascii="Sylfaen" w:hAnsi="Sylfaen"/>
                <w:spacing w:val="1"/>
              </w:rPr>
              <w:t>n</w:t>
            </w:r>
            <w:r w:rsidRPr="00784E1D">
              <w:rPr>
                <w:rFonts w:ascii="Sylfaen" w:hAnsi="Sylfaen"/>
              </w:rPr>
              <w:t>g</w:t>
            </w:r>
            <w:r w:rsidRPr="00784E1D">
              <w:rPr>
                <w:rFonts w:ascii="Sylfaen" w:hAnsi="Sylfaen"/>
                <w:spacing w:val="-5"/>
              </w:rPr>
              <w:t xml:space="preserve"> </w:t>
            </w:r>
            <w:r w:rsidRPr="00784E1D">
              <w:rPr>
                <w:rFonts w:ascii="Sylfaen" w:hAnsi="Sylfaen"/>
                <w:spacing w:val="-2"/>
              </w:rPr>
              <w:t>f</w:t>
            </w:r>
            <w:r w:rsidRPr="00784E1D">
              <w:rPr>
                <w:rFonts w:ascii="Sylfaen" w:hAnsi="Sylfaen"/>
              </w:rPr>
              <w:t>e</w:t>
            </w:r>
            <w:r w:rsidRPr="00784E1D">
              <w:rPr>
                <w:rFonts w:ascii="Sylfaen" w:hAnsi="Sylfaen"/>
                <w:spacing w:val="1"/>
              </w:rPr>
              <w:t>e</w:t>
            </w:r>
            <w:r w:rsidRPr="00784E1D">
              <w:rPr>
                <w:rFonts w:ascii="Sylfaen" w:hAnsi="Sylfaen"/>
              </w:rPr>
              <w:t>s a</w:t>
            </w:r>
            <w:r w:rsidRPr="00784E1D">
              <w:rPr>
                <w:rFonts w:ascii="Sylfaen" w:hAnsi="Sylfaen"/>
                <w:spacing w:val="1"/>
              </w:rPr>
              <w:t>ppro</w:t>
            </w:r>
            <w:r w:rsidRPr="00784E1D">
              <w:rPr>
                <w:rFonts w:ascii="Sylfaen" w:hAnsi="Sylfaen"/>
                <w:spacing w:val="-1"/>
              </w:rPr>
              <w:t>v</w:t>
            </w:r>
            <w:r w:rsidRPr="00784E1D">
              <w:rPr>
                <w:rFonts w:ascii="Sylfaen" w:hAnsi="Sylfaen"/>
              </w:rPr>
              <w:t>ed</w:t>
            </w:r>
            <w:r w:rsidRPr="00784E1D">
              <w:rPr>
                <w:rFonts w:ascii="Sylfaen" w:hAnsi="Sylfaen"/>
                <w:spacing w:val="-5"/>
              </w:rPr>
              <w:t xml:space="preserve"> </w:t>
            </w:r>
            <w:r w:rsidRPr="00784E1D">
              <w:rPr>
                <w:rFonts w:ascii="Sylfaen" w:hAnsi="Sylfaen"/>
                <w:spacing w:val="1"/>
              </w:rPr>
              <w:t>b</w:t>
            </w:r>
            <w:r w:rsidRPr="00784E1D">
              <w:rPr>
                <w:rFonts w:ascii="Sylfaen" w:hAnsi="Sylfaen"/>
              </w:rPr>
              <w:t>y</w:t>
            </w:r>
            <w:r w:rsidRPr="00784E1D">
              <w:rPr>
                <w:rFonts w:ascii="Sylfaen" w:hAnsi="Sylfaen"/>
                <w:spacing w:val="-5"/>
              </w:rPr>
              <w:t xml:space="preserve"> </w:t>
            </w:r>
            <w:r w:rsidRPr="00784E1D">
              <w:rPr>
                <w:rFonts w:ascii="Sylfaen" w:hAnsi="Sylfaen"/>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spacing w:val="-1"/>
              </w:rPr>
              <w:t>m</w:t>
            </w:r>
            <w:r w:rsidRPr="00784E1D">
              <w:rPr>
                <w:rFonts w:ascii="Sylfaen" w:hAnsi="Sylfaen"/>
                <w:spacing w:val="1"/>
              </w:rPr>
              <w:t>u</w:t>
            </w:r>
            <w:r w:rsidRPr="00784E1D">
              <w:rPr>
                <w:rFonts w:ascii="Sylfaen" w:hAnsi="Sylfaen"/>
                <w:spacing w:val="-1"/>
              </w:rPr>
              <w:t>n</w:t>
            </w:r>
            <w:r w:rsidRPr="00784E1D">
              <w:rPr>
                <w:rFonts w:ascii="Sylfaen" w:hAnsi="Sylfaen"/>
              </w:rPr>
              <w:t>ici</w:t>
            </w:r>
            <w:r w:rsidRPr="00784E1D">
              <w:rPr>
                <w:rFonts w:ascii="Sylfaen" w:hAnsi="Sylfaen"/>
                <w:spacing w:val="1"/>
              </w:rPr>
              <w:t>p</w:t>
            </w:r>
            <w:r w:rsidRPr="00784E1D">
              <w:rPr>
                <w:rFonts w:ascii="Sylfaen" w:hAnsi="Sylfaen"/>
              </w:rPr>
              <w:t>aliti</w:t>
            </w:r>
            <w:r w:rsidRPr="00784E1D">
              <w:rPr>
                <w:rFonts w:ascii="Sylfaen" w:hAnsi="Sylfaen"/>
                <w:spacing w:val="2"/>
              </w:rPr>
              <w:t>e</w:t>
            </w:r>
            <w:r w:rsidRPr="00784E1D">
              <w:rPr>
                <w:rFonts w:ascii="Sylfaen" w:hAnsi="Sylfaen"/>
              </w:rPr>
              <w:t>s</w:t>
            </w:r>
            <w:r w:rsidRPr="00784E1D">
              <w:rPr>
                <w:rFonts w:ascii="Sylfaen" w:hAnsi="Sylfaen"/>
                <w:spacing w:val="-11"/>
              </w:rPr>
              <w:t xml:space="preserve"> </w:t>
            </w:r>
            <w:r w:rsidRPr="00784E1D">
              <w:rPr>
                <w:rFonts w:ascii="Sylfaen" w:hAnsi="Sylfaen"/>
                <w:spacing w:val="-2"/>
              </w:rPr>
              <w:t>f</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leas</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7"/>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 la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2"/>
              </w:rPr>
              <w:t>s</w:t>
            </w:r>
            <w:r w:rsidRPr="00784E1D">
              <w:rPr>
                <w:rFonts w:ascii="Sylfaen" w:hAnsi="Sylfaen"/>
                <w:spacing w:val="-1"/>
              </w:rPr>
              <w:t>u</w:t>
            </w:r>
            <w:r w:rsidRPr="00784E1D">
              <w:rPr>
                <w:rFonts w:ascii="Sylfaen" w:hAnsi="Sylfaen"/>
              </w:rPr>
              <w:t>ch</w:t>
            </w:r>
            <w:r w:rsidRPr="00784E1D">
              <w:rPr>
                <w:rFonts w:ascii="Sylfaen" w:hAnsi="Sylfaen"/>
                <w:spacing w:val="-5"/>
              </w:rPr>
              <w:t xml:space="preserve"> </w:t>
            </w:r>
            <w:r w:rsidRPr="00784E1D">
              <w:rPr>
                <w:rFonts w:ascii="Sylfaen" w:hAnsi="Sylfaen"/>
              </w:rPr>
              <w:t>c</w:t>
            </w:r>
            <w:r w:rsidRPr="00784E1D">
              <w:rPr>
                <w:rFonts w:ascii="Sylfaen" w:hAnsi="Sylfaen"/>
                <w:spacing w:val="1"/>
              </w:rPr>
              <w:t>a</w:t>
            </w:r>
            <w:r w:rsidRPr="00784E1D">
              <w:rPr>
                <w:rFonts w:ascii="Sylfaen" w:hAnsi="Sylfaen"/>
              </w:rPr>
              <w:t>t</w:t>
            </w:r>
            <w:r w:rsidRPr="00784E1D">
              <w:rPr>
                <w:rFonts w:ascii="Sylfaen" w:hAnsi="Sylfaen"/>
                <w:spacing w:val="2"/>
              </w:rPr>
              <w:t>e</w:t>
            </w:r>
            <w:r w:rsidRPr="00784E1D">
              <w:rPr>
                <w:rFonts w:ascii="Sylfaen" w:hAnsi="Sylfaen"/>
                <w:spacing w:val="-1"/>
              </w:rPr>
              <w:t>g</w:t>
            </w:r>
            <w:r w:rsidRPr="00784E1D">
              <w:rPr>
                <w:rFonts w:ascii="Sylfaen" w:hAnsi="Sylfaen"/>
                <w:spacing w:val="1"/>
              </w:rPr>
              <w:t>o</w:t>
            </w:r>
            <w:r w:rsidRPr="00784E1D">
              <w:rPr>
                <w:rFonts w:ascii="Sylfaen" w:hAnsi="Sylfaen"/>
                <w:spacing w:val="3"/>
              </w:rPr>
              <w:t>r</w:t>
            </w:r>
            <w:r w:rsidRPr="00784E1D">
              <w:rPr>
                <w:rFonts w:ascii="Sylfaen" w:hAnsi="Sylfaen"/>
                <w:spacing w:val="-4"/>
              </w:rPr>
              <w:t>y</w:t>
            </w:r>
            <w:r w:rsidRPr="00784E1D">
              <w:rPr>
                <w:rFonts w:ascii="Sylfaen" w:hAnsi="Sylfaen"/>
              </w:rPr>
              <w:t>.</w:t>
            </w:r>
          </w:p>
        </w:tc>
      </w:tr>
      <w:tr w:rsidR="0079516D" w14:paraId="69D07420" w14:textId="77777777" w:rsidTr="6E21AA7F">
        <w:trPr>
          <w:trHeight w:hRule="exact" w:val="1520"/>
        </w:trPr>
        <w:tc>
          <w:tcPr>
            <w:tcW w:w="2996" w:type="dxa"/>
            <w:vMerge/>
          </w:tcPr>
          <w:p w14:paraId="5789F2FE" w14:textId="77777777" w:rsidR="0079516D" w:rsidRPr="00784E1D" w:rsidRDefault="0079516D" w:rsidP="006B4568">
            <w:pPr>
              <w:rPr>
                <w:rFonts w:ascii="Sylfaen" w:hAnsi="Sylfaen"/>
              </w:rPr>
            </w:pPr>
          </w:p>
        </w:tc>
        <w:tc>
          <w:tcPr>
            <w:tcW w:w="2084" w:type="dxa"/>
            <w:gridSpan w:val="3"/>
            <w:vMerge/>
          </w:tcPr>
          <w:p w14:paraId="623BF1B5" w14:textId="77777777" w:rsidR="0079516D" w:rsidRPr="00784E1D" w:rsidRDefault="0079516D" w:rsidP="006B4568">
            <w:pPr>
              <w:rPr>
                <w:rFonts w:ascii="Sylfaen" w:hAnsi="Sylfaen"/>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B49B20" w14:textId="77777777" w:rsidR="0079516D" w:rsidRPr="00784E1D" w:rsidRDefault="0079516D" w:rsidP="006B4568">
            <w:pPr>
              <w:spacing w:before="21"/>
              <w:ind w:left="23" w:right="93"/>
              <w:rPr>
                <w:rFonts w:ascii="Sylfaen" w:hAnsi="Sylfaen"/>
              </w:rPr>
            </w:pPr>
            <w:r w:rsidRPr="00784E1D">
              <w:rPr>
                <w:rFonts w:ascii="Sylfaen" w:hAnsi="Sylfaen"/>
                <w:spacing w:val="1"/>
              </w:rPr>
              <w:t>I</w:t>
            </w:r>
            <w:r w:rsidRPr="00784E1D">
              <w:rPr>
                <w:rFonts w:ascii="Sylfaen" w:hAnsi="Sylfaen"/>
                <w:spacing w:val="-1"/>
              </w:rPr>
              <w:t>n</w:t>
            </w:r>
            <w:r w:rsidRPr="00784E1D">
              <w:rPr>
                <w:rFonts w:ascii="Sylfaen" w:hAnsi="Sylfaen"/>
                <w:spacing w:val="-2"/>
              </w:rPr>
              <w:t>f</w:t>
            </w:r>
            <w:r w:rsidRPr="00784E1D">
              <w:rPr>
                <w:rFonts w:ascii="Sylfaen" w:hAnsi="Sylfaen"/>
                <w:spacing w:val="1"/>
              </w:rPr>
              <w:t>o</w:t>
            </w:r>
            <w:r w:rsidRPr="00784E1D">
              <w:rPr>
                <w:rFonts w:ascii="Sylfaen" w:hAnsi="Sylfaen"/>
                <w:spacing w:val="3"/>
              </w:rPr>
              <w:t>r</w:t>
            </w:r>
            <w:r w:rsidRPr="00784E1D">
              <w:rPr>
                <w:rFonts w:ascii="Sylfaen" w:hAnsi="Sylfaen"/>
                <w:spacing w:val="-4"/>
              </w:rPr>
              <w:t>m</w:t>
            </w:r>
            <w:r w:rsidRPr="00784E1D">
              <w:rPr>
                <w:rFonts w:ascii="Sylfaen" w:hAnsi="Sylfaen"/>
                <w:spacing w:val="3"/>
              </w:rPr>
              <w:t>a</w:t>
            </w:r>
            <w:r w:rsidRPr="00784E1D">
              <w:rPr>
                <w:rFonts w:ascii="Sylfaen" w:hAnsi="Sylfaen"/>
              </w:rPr>
              <w:t>l</w:t>
            </w:r>
            <w:r w:rsidRPr="00784E1D">
              <w:rPr>
                <w:rFonts w:ascii="Sylfaen" w:hAnsi="Sylfaen"/>
                <w:spacing w:val="-7"/>
              </w:rPr>
              <w:t xml:space="preserve"> </w:t>
            </w:r>
            <w:r w:rsidRPr="00784E1D">
              <w:rPr>
                <w:rFonts w:ascii="Sylfaen" w:hAnsi="Sylfaen"/>
              </w:rPr>
              <w:t>Settle</w:t>
            </w:r>
            <w:r w:rsidRPr="00784E1D">
              <w:rPr>
                <w:rFonts w:ascii="Sylfaen" w:hAnsi="Sylfaen"/>
                <w:spacing w:val="1"/>
              </w:rPr>
              <w:t>r</w:t>
            </w:r>
            <w:r w:rsidRPr="00784E1D">
              <w:rPr>
                <w:rFonts w:ascii="Sylfaen" w:hAnsi="Sylfaen"/>
              </w:rPr>
              <w:t>s</w:t>
            </w:r>
            <w:r w:rsidRPr="00784E1D">
              <w:rPr>
                <w:rFonts w:ascii="Sylfaen" w:hAnsi="Sylfaen"/>
                <w:spacing w:val="-6"/>
              </w:rPr>
              <w:t xml:space="preserve"> </w:t>
            </w:r>
            <w:r w:rsidRPr="00784E1D">
              <w:rPr>
                <w:rFonts w:ascii="Sylfaen" w:hAnsi="Sylfaen"/>
                <w:spacing w:val="3"/>
              </w:rPr>
              <w:t>(</w:t>
            </w:r>
            <w:r w:rsidRPr="00784E1D">
              <w:rPr>
                <w:rFonts w:ascii="Sylfaen" w:hAnsi="Sylfaen"/>
                <w:spacing w:val="-2"/>
              </w:rPr>
              <w:t>A</w:t>
            </w:r>
            <w:r w:rsidRPr="00784E1D">
              <w:rPr>
                <w:rFonts w:ascii="Sylfaen" w:hAnsi="Sylfaen"/>
                <w:spacing w:val="2"/>
              </w:rPr>
              <w:t>H</w:t>
            </w:r>
            <w:r w:rsidRPr="00784E1D">
              <w:rPr>
                <w:rFonts w:ascii="Sylfaen" w:hAnsi="Sylfaen"/>
              </w:rPr>
              <w:t>s</w:t>
            </w:r>
            <w:r w:rsidRPr="00784E1D">
              <w:rPr>
                <w:rFonts w:ascii="Sylfaen" w:hAnsi="Sylfaen"/>
                <w:spacing w:val="-2"/>
              </w:rPr>
              <w:t xml:space="preserve"> w</w:t>
            </w:r>
            <w:r w:rsidRPr="00784E1D">
              <w:rPr>
                <w:rFonts w:ascii="Sylfaen" w:hAnsi="Sylfaen"/>
              </w:rPr>
              <w:t>i</w:t>
            </w:r>
            <w:r w:rsidRPr="00784E1D">
              <w:rPr>
                <w:rFonts w:ascii="Sylfaen" w:hAnsi="Sylfaen"/>
                <w:spacing w:val="2"/>
              </w:rPr>
              <w:t>t</w:t>
            </w:r>
            <w:r w:rsidRPr="00784E1D">
              <w:rPr>
                <w:rFonts w:ascii="Sylfaen" w:hAnsi="Sylfaen"/>
              </w:rPr>
              <w:t xml:space="preserve">h </w:t>
            </w:r>
            <w:r w:rsidRPr="00784E1D">
              <w:rPr>
                <w:rFonts w:ascii="Sylfaen" w:hAnsi="Sylfaen"/>
                <w:spacing w:val="-1"/>
              </w:rPr>
              <w:t>n</w:t>
            </w:r>
            <w:r w:rsidRPr="00784E1D">
              <w:rPr>
                <w:rFonts w:ascii="Sylfaen" w:hAnsi="Sylfaen"/>
              </w:rPr>
              <w:t>o</w:t>
            </w:r>
            <w:r w:rsidRPr="00784E1D">
              <w:rPr>
                <w:rFonts w:ascii="Sylfaen" w:hAnsi="Sylfaen"/>
                <w:spacing w:val="-1"/>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g</w:t>
            </w:r>
            <w:r w:rsidRPr="00784E1D">
              <w:rPr>
                <w:rFonts w:ascii="Sylfaen" w:hAnsi="Sylfaen"/>
              </w:rPr>
              <w:t>i</w:t>
            </w:r>
            <w:r w:rsidRPr="00784E1D">
              <w:rPr>
                <w:rFonts w:ascii="Sylfaen" w:hAnsi="Sylfaen"/>
                <w:spacing w:val="-1"/>
              </w:rPr>
              <w:t>s</w:t>
            </w:r>
            <w:r w:rsidRPr="00784E1D">
              <w:rPr>
                <w:rFonts w:ascii="Sylfaen" w:hAnsi="Sylfaen"/>
              </w:rPr>
              <w:t>trati</w:t>
            </w:r>
            <w:r w:rsidRPr="00784E1D">
              <w:rPr>
                <w:rFonts w:ascii="Sylfaen" w:hAnsi="Sylfaen"/>
                <w:spacing w:val="3"/>
              </w:rPr>
              <w:t>o</w:t>
            </w:r>
            <w:r w:rsidRPr="00784E1D">
              <w:rPr>
                <w:rFonts w:ascii="Sylfaen" w:hAnsi="Sylfaen"/>
                <w:spacing w:val="-1"/>
              </w:rPr>
              <w:t>n</w:t>
            </w:r>
            <w:r w:rsidRPr="00784E1D">
              <w:rPr>
                <w:rFonts w:ascii="Sylfaen" w:hAnsi="Sylfaen"/>
                <w:spacing w:val="2"/>
              </w:rPr>
              <w:t>/</w:t>
            </w:r>
            <w:r w:rsidRPr="00784E1D">
              <w:rPr>
                <w:rFonts w:ascii="Sylfaen" w:hAnsi="Sylfaen"/>
                <w:spacing w:val="-1"/>
              </w:rPr>
              <w:t>v</w:t>
            </w:r>
            <w:r w:rsidRPr="00784E1D">
              <w:rPr>
                <w:rFonts w:ascii="Sylfaen" w:hAnsi="Sylfaen"/>
              </w:rPr>
              <w:t xml:space="preserve">alid </w:t>
            </w:r>
            <w:r w:rsidRPr="00784E1D">
              <w:rPr>
                <w:rFonts w:ascii="Sylfaen" w:hAnsi="Sylfaen"/>
                <w:spacing w:val="1"/>
              </w:rPr>
              <w:t>do</w:t>
            </w:r>
            <w:r w:rsidRPr="00784E1D">
              <w:rPr>
                <w:rFonts w:ascii="Sylfaen" w:hAnsi="Sylfaen"/>
              </w:rPr>
              <w:t>c</w:t>
            </w:r>
            <w:r w:rsidRPr="00784E1D">
              <w:rPr>
                <w:rFonts w:ascii="Sylfaen" w:hAnsi="Sylfaen"/>
                <w:spacing w:val="1"/>
              </w:rPr>
              <w:t>u</w:t>
            </w:r>
            <w:r w:rsidRPr="00784E1D">
              <w:rPr>
                <w:rFonts w:ascii="Sylfaen" w:hAnsi="Sylfaen"/>
                <w:spacing w:val="-4"/>
              </w:rPr>
              <w:t>m</w:t>
            </w:r>
            <w:r w:rsidRPr="00784E1D">
              <w:rPr>
                <w:rFonts w:ascii="Sylfaen" w:hAnsi="Sylfaen"/>
              </w:rPr>
              <w:t>e</w:t>
            </w:r>
            <w:r w:rsidRPr="00784E1D">
              <w:rPr>
                <w:rFonts w:ascii="Sylfaen" w:hAnsi="Sylfaen"/>
                <w:spacing w:val="1"/>
              </w:rPr>
              <w:t>n</w:t>
            </w:r>
            <w:r w:rsidRPr="00784E1D">
              <w:rPr>
                <w:rFonts w:ascii="Sylfaen" w:hAnsi="Sylfaen"/>
              </w:rPr>
              <w:t>tati</w:t>
            </w:r>
            <w:r w:rsidRPr="00784E1D">
              <w:rPr>
                <w:rFonts w:ascii="Sylfaen" w:hAnsi="Sylfaen"/>
                <w:spacing w:val="1"/>
              </w:rPr>
              <w:t>o</w:t>
            </w:r>
            <w:r w:rsidRPr="00784E1D">
              <w:rPr>
                <w:rFonts w:ascii="Sylfaen" w:hAnsi="Sylfaen"/>
              </w:rPr>
              <w:t>n</w:t>
            </w:r>
            <w:r w:rsidRPr="00784E1D">
              <w:rPr>
                <w:rFonts w:ascii="Sylfaen" w:hAnsi="Sylfaen"/>
                <w:spacing w:val="-13"/>
              </w:rPr>
              <w:t xml:space="preserve"> </w:t>
            </w:r>
            <w:r w:rsidRPr="00784E1D">
              <w:rPr>
                <w:rFonts w:ascii="Sylfaen" w:hAnsi="Sylfaen"/>
                <w:spacing w:val="3"/>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n</w:t>
            </w:r>
            <w:r w:rsidRPr="00784E1D">
              <w:rPr>
                <w:rFonts w:ascii="Sylfaen" w:hAnsi="Sylfaen"/>
                <w:spacing w:val="1"/>
              </w:rPr>
              <w:t>o</w:t>
            </w:r>
            <w:r w:rsidRPr="00784E1D">
              <w:rPr>
                <w:rFonts w:ascii="Sylfaen" w:hAnsi="Sylfaen"/>
              </w:rPr>
              <w:t>t le</w:t>
            </w:r>
            <w:r w:rsidRPr="00784E1D">
              <w:rPr>
                <w:rFonts w:ascii="Sylfaen" w:hAnsi="Sylfaen"/>
                <w:spacing w:val="-1"/>
              </w:rPr>
              <w:t>g</w:t>
            </w:r>
            <w:r w:rsidRPr="00784E1D">
              <w:rPr>
                <w:rFonts w:ascii="Sylfaen" w:hAnsi="Sylfaen"/>
              </w:rPr>
              <w:t>aliz</w:t>
            </w:r>
            <w:r w:rsidRPr="00784E1D">
              <w:rPr>
                <w:rFonts w:ascii="Sylfaen" w:hAnsi="Sylfaen"/>
                <w:spacing w:val="1"/>
              </w:rPr>
              <w:t>ab</w:t>
            </w:r>
            <w:r w:rsidRPr="00784E1D">
              <w:rPr>
                <w:rFonts w:ascii="Sylfaen" w:hAnsi="Sylfaen"/>
              </w:rPr>
              <w:t>le</w:t>
            </w:r>
            <w:r w:rsidRPr="00784E1D">
              <w:rPr>
                <w:rFonts w:ascii="Sylfaen" w:hAnsi="Sylfaen"/>
                <w:spacing w:val="1"/>
              </w:rPr>
              <w:t>)</w:t>
            </w:r>
            <w:r w:rsidRPr="00784E1D">
              <w:rPr>
                <w:rFonts w:ascii="Sylfaen" w:hAnsi="Sylfaen"/>
              </w:rPr>
              <w:t>.</w:t>
            </w:r>
          </w:p>
        </w:tc>
        <w:tc>
          <w:tcPr>
            <w:tcW w:w="53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AFE375" w14:textId="77777777" w:rsidR="0079516D" w:rsidRPr="00784E1D" w:rsidRDefault="0079516D" w:rsidP="006B4568">
            <w:pPr>
              <w:spacing w:before="21"/>
              <w:ind w:left="23" w:right="-1"/>
              <w:rPr>
                <w:rFonts w:ascii="Sylfaen" w:hAnsi="Sylfaen"/>
              </w:rPr>
            </w:pPr>
            <w:r w:rsidRPr="00784E1D">
              <w:rPr>
                <w:rFonts w:ascii="Sylfaen" w:hAnsi="Sylfaen"/>
              </w:rPr>
              <w:t>O</w:t>
            </w:r>
            <w:r w:rsidRPr="00784E1D">
              <w:rPr>
                <w:rFonts w:ascii="Sylfaen" w:hAnsi="Sylfaen"/>
                <w:spacing w:val="-1"/>
              </w:rPr>
              <w:t>n</w:t>
            </w:r>
            <w:r w:rsidRPr="00784E1D">
              <w:rPr>
                <w:rFonts w:ascii="Sylfaen" w:hAnsi="Sylfaen"/>
              </w:rPr>
              <w:t>e</w:t>
            </w:r>
            <w:r w:rsidRPr="00784E1D">
              <w:rPr>
                <w:rFonts w:ascii="Sylfaen" w:hAnsi="Sylfaen"/>
                <w:spacing w:val="-2"/>
              </w:rPr>
              <w:t xml:space="preserve"> </w:t>
            </w:r>
            <w:r w:rsidRPr="00784E1D">
              <w:rPr>
                <w:rFonts w:ascii="Sylfaen" w:hAnsi="Sylfaen"/>
              </w:rPr>
              <w:t>t</w:t>
            </w:r>
            <w:r w:rsidRPr="00784E1D">
              <w:rPr>
                <w:rFonts w:ascii="Sylfaen" w:hAnsi="Sylfaen"/>
                <w:spacing w:val="2"/>
              </w:rPr>
              <w:t>i</w:t>
            </w:r>
            <w:r w:rsidRPr="00784E1D">
              <w:rPr>
                <w:rFonts w:ascii="Sylfaen" w:hAnsi="Sylfaen"/>
                <w:spacing w:val="-1"/>
              </w:rPr>
              <w:t>m</w:t>
            </w:r>
            <w:r w:rsidRPr="00784E1D">
              <w:rPr>
                <w:rFonts w:ascii="Sylfaen" w:hAnsi="Sylfaen"/>
              </w:rPr>
              <w:t>e</w:t>
            </w:r>
            <w:r w:rsidRPr="00784E1D">
              <w:rPr>
                <w:rFonts w:ascii="Sylfaen" w:hAnsi="Sylfaen"/>
                <w:spacing w:val="-3"/>
              </w:rPr>
              <w:t xml:space="preserve"> </w:t>
            </w:r>
            <w:r w:rsidRPr="00784E1D">
              <w:rPr>
                <w:rFonts w:ascii="Sylfaen" w:hAnsi="Sylfaen"/>
                <w:spacing w:val="-1"/>
              </w:rPr>
              <w:t>s</w:t>
            </w:r>
            <w:r w:rsidRPr="00784E1D">
              <w:rPr>
                <w:rFonts w:ascii="Sylfaen" w:hAnsi="Sylfaen"/>
              </w:rPr>
              <w:t>e</w:t>
            </w:r>
            <w:r w:rsidRPr="00784E1D">
              <w:rPr>
                <w:rFonts w:ascii="Sylfaen" w:hAnsi="Sylfaen"/>
                <w:spacing w:val="2"/>
              </w:rPr>
              <w:t>lf</w:t>
            </w:r>
            <w:r w:rsidRPr="00784E1D">
              <w:rPr>
                <w:rFonts w:ascii="Sylfaen" w:hAnsi="Sylfaen"/>
                <w:spacing w:val="-2"/>
              </w:rPr>
              <w:t>-</w:t>
            </w:r>
            <w:r w:rsidRPr="00784E1D">
              <w:rPr>
                <w:rFonts w:ascii="Sylfaen" w:hAnsi="Sylfaen"/>
                <w:spacing w:val="1"/>
              </w:rPr>
              <w:t>r</w:t>
            </w:r>
            <w:r w:rsidRPr="00784E1D">
              <w:rPr>
                <w:rFonts w:ascii="Sylfaen" w:hAnsi="Sylfaen"/>
              </w:rPr>
              <w:t>el</w:t>
            </w:r>
            <w:r w:rsidRPr="00784E1D">
              <w:rPr>
                <w:rFonts w:ascii="Sylfaen" w:hAnsi="Sylfaen"/>
                <w:spacing w:val="1"/>
              </w:rPr>
              <w:t>o</w:t>
            </w:r>
            <w:r w:rsidRPr="00784E1D">
              <w:rPr>
                <w:rFonts w:ascii="Sylfaen" w:hAnsi="Sylfaen"/>
              </w:rPr>
              <w:t>c</w:t>
            </w:r>
            <w:r w:rsidRPr="00784E1D">
              <w:rPr>
                <w:rFonts w:ascii="Sylfaen" w:hAnsi="Sylfaen"/>
                <w:spacing w:val="1"/>
              </w:rPr>
              <w:t>a</w:t>
            </w:r>
            <w:r w:rsidRPr="00784E1D">
              <w:rPr>
                <w:rFonts w:ascii="Sylfaen" w:hAnsi="Sylfaen"/>
              </w:rPr>
              <w:t>ti</w:t>
            </w:r>
            <w:r w:rsidRPr="00784E1D">
              <w:rPr>
                <w:rFonts w:ascii="Sylfaen" w:hAnsi="Sylfaen"/>
                <w:spacing w:val="1"/>
              </w:rPr>
              <w:t>o</w:t>
            </w:r>
            <w:r w:rsidRPr="00784E1D">
              <w:rPr>
                <w:rFonts w:ascii="Sylfaen" w:hAnsi="Sylfaen"/>
              </w:rPr>
              <w:t>n</w:t>
            </w:r>
            <w:r w:rsidRPr="00784E1D">
              <w:rPr>
                <w:rFonts w:ascii="Sylfaen" w:hAnsi="Sylfaen"/>
                <w:spacing w:val="-13"/>
              </w:rPr>
              <w:t xml:space="preserve"> </w:t>
            </w:r>
            <w:r w:rsidRPr="00784E1D">
              <w:rPr>
                <w:rFonts w:ascii="Sylfaen" w:hAnsi="Sylfaen"/>
              </w:rPr>
              <w:t>all</w:t>
            </w:r>
            <w:r w:rsidRPr="00784E1D">
              <w:rPr>
                <w:rFonts w:ascii="Sylfaen" w:hAnsi="Sylfaen"/>
                <w:spacing w:val="3"/>
              </w:rPr>
              <w:t>o</w:t>
            </w:r>
            <w:r w:rsidRPr="00784E1D">
              <w:rPr>
                <w:rFonts w:ascii="Sylfaen" w:hAnsi="Sylfaen"/>
              </w:rPr>
              <w:t>wa</w:t>
            </w:r>
            <w:r w:rsidRPr="00784E1D">
              <w:rPr>
                <w:rFonts w:ascii="Sylfaen" w:hAnsi="Sylfaen"/>
                <w:spacing w:val="-1"/>
              </w:rPr>
              <w:t>n</w:t>
            </w:r>
            <w:r w:rsidRPr="00784E1D">
              <w:rPr>
                <w:rFonts w:ascii="Sylfaen" w:hAnsi="Sylfaen"/>
              </w:rPr>
              <w:t>ce</w:t>
            </w:r>
            <w:r w:rsidRPr="00784E1D">
              <w:rPr>
                <w:rFonts w:ascii="Sylfaen" w:hAnsi="Sylfaen"/>
                <w:spacing w:val="-7"/>
              </w:rPr>
              <w:t xml:space="preserve"> </w:t>
            </w:r>
            <w:r w:rsidRPr="00784E1D">
              <w:rPr>
                <w:rFonts w:ascii="Sylfaen" w:hAnsi="Sylfaen"/>
              </w:rPr>
              <w:t>in</w:t>
            </w:r>
            <w:r w:rsidRPr="00784E1D">
              <w:rPr>
                <w:rFonts w:ascii="Sylfaen" w:hAnsi="Sylfaen"/>
                <w:spacing w:val="-3"/>
              </w:rPr>
              <w:t xml:space="preserve"> </w:t>
            </w:r>
            <w:r w:rsidRPr="00784E1D">
              <w:rPr>
                <w:rFonts w:ascii="Sylfaen" w:hAnsi="Sylfaen"/>
              </w:rPr>
              <w:t>c</w:t>
            </w:r>
            <w:r w:rsidRPr="00784E1D">
              <w:rPr>
                <w:rFonts w:ascii="Sylfaen" w:hAnsi="Sylfaen"/>
                <w:spacing w:val="3"/>
              </w:rPr>
              <w:t>a</w:t>
            </w:r>
            <w:r w:rsidRPr="00784E1D">
              <w:rPr>
                <w:rFonts w:ascii="Sylfaen" w:hAnsi="Sylfaen"/>
                <w:spacing w:val="-1"/>
              </w:rPr>
              <w:t>s</w:t>
            </w:r>
            <w:r w:rsidRPr="00784E1D">
              <w:rPr>
                <w:rFonts w:ascii="Sylfaen" w:hAnsi="Sylfaen"/>
              </w:rPr>
              <w:t>h</w:t>
            </w:r>
            <w:r w:rsidRPr="00784E1D">
              <w:rPr>
                <w:rFonts w:ascii="Sylfaen" w:hAnsi="Sylfaen"/>
                <w:spacing w:val="-5"/>
              </w:rPr>
              <w:t xml:space="preserve"> </w:t>
            </w:r>
            <w:r w:rsidRPr="00784E1D">
              <w:rPr>
                <w:rFonts w:ascii="Sylfaen" w:hAnsi="Sylfaen"/>
                <w:spacing w:val="3"/>
              </w:rPr>
              <w:t>T</w:t>
            </w:r>
            <w:r w:rsidRPr="00784E1D">
              <w:rPr>
                <w:rFonts w:ascii="Sylfaen" w:hAnsi="Sylfaen"/>
                <w:spacing w:val="-1"/>
              </w:rPr>
              <w:t>h</w:t>
            </w:r>
            <w:r w:rsidRPr="00784E1D">
              <w:rPr>
                <w:rFonts w:ascii="Sylfaen" w:hAnsi="Sylfaen"/>
              </w:rPr>
              <w:t xml:space="preserve">e </w:t>
            </w:r>
            <w:r w:rsidRPr="00784E1D">
              <w:rPr>
                <w:rFonts w:ascii="Sylfaen" w:hAnsi="Sylfaen"/>
                <w:spacing w:val="1"/>
              </w:rPr>
              <w:t>r</w:t>
            </w:r>
            <w:r w:rsidRPr="00784E1D">
              <w:rPr>
                <w:rFonts w:ascii="Sylfaen" w:hAnsi="Sylfaen"/>
              </w:rPr>
              <w:t>el</w:t>
            </w:r>
            <w:r w:rsidRPr="00784E1D">
              <w:rPr>
                <w:rFonts w:ascii="Sylfaen" w:hAnsi="Sylfaen"/>
                <w:spacing w:val="1"/>
              </w:rPr>
              <w:t>o</w:t>
            </w:r>
            <w:r w:rsidRPr="00784E1D">
              <w:rPr>
                <w:rFonts w:ascii="Sylfaen" w:hAnsi="Sylfaen"/>
              </w:rPr>
              <w:t>c</w:t>
            </w:r>
            <w:r w:rsidRPr="00784E1D">
              <w:rPr>
                <w:rFonts w:ascii="Sylfaen" w:hAnsi="Sylfaen"/>
                <w:spacing w:val="1"/>
              </w:rPr>
              <w:t>a</w:t>
            </w:r>
            <w:r w:rsidRPr="00784E1D">
              <w:rPr>
                <w:rFonts w:ascii="Sylfaen" w:hAnsi="Sylfaen"/>
              </w:rPr>
              <w:t>ti</w:t>
            </w:r>
            <w:r w:rsidRPr="00784E1D">
              <w:rPr>
                <w:rFonts w:ascii="Sylfaen" w:hAnsi="Sylfaen"/>
                <w:spacing w:val="1"/>
              </w:rPr>
              <w:t>o</w:t>
            </w:r>
            <w:r w:rsidRPr="00784E1D">
              <w:rPr>
                <w:rFonts w:ascii="Sylfaen" w:hAnsi="Sylfaen"/>
              </w:rPr>
              <w:t>n</w:t>
            </w:r>
            <w:r w:rsidRPr="00784E1D">
              <w:rPr>
                <w:rFonts w:ascii="Sylfaen" w:hAnsi="Sylfaen"/>
                <w:spacing w:val="-9"/>
              </w:rPr>
              <w:t xml:space="preserve"> </w:t>
            </w:r>
            <w:r w:rsidRPr="00784E1D">
              <w:rPr>
                <w:rFonts w:ascii="Sylfaen" w:hAnsi="Sylfaen"/>
              </w:rPr>
              <w:t>all</w:t>
            </w:r>
            <w:r w:rsidRPr="00784E1D">
              <w:rPr>
                <w:rFonts w:ascii="Sylfaen" w:hAnsi="Sylfaen"/>
                <w:spacing w:val="3"/>
              </w:rPr>
              <w:t>o</w:t>
            </w:r>
            <w:r w:rsidRPr="00784E1D">
              <w:rPr>
                <w:rFonts w:ascii="Sylfaen" w:hAnsi="Sylfaen"/>
                <w:spacing w:val="-5"/>
              </w:rPr>
              <w:t>w</w:t>
            </w:r>
            <w:r w:rsidRPr="00784E1D">
              <w:rPr>
                <w:rFonts w:ascii="Sylfaen" w:hAnsi="Sylfaen"/>
                <w:spacing w:val="3"/>
              </w:rPr>
              <w:t>a</w:t>
            </w:r>
            <w:r w:rsidRPr="00784E1D">
              <w:rPr>
                <w:rFonts w:ascii="Sylfaen" w:hAnsi="Sylfaen"/>
                <w:spacing w:val="-1"/>
              </w:rPr>
              <w:t>n</w:t>
            </w:r>
            <w:r w:rsidRPr="00784E1D">
              <w:rPr>
                <w:rFonts w:ascii="Sylfaen" w:hAnsi="Sylfaen"/>
              </w:rPr>
              <w:t>ce</w:t>
            </w:r>
            <w:r w:rsidRPr="00784E1D">
              <w:rPr>
                <w:rFonts w:ascii="Sylfaen" w:hAnsi="Sylfaen"/>
                <w:spacing w:val="-7"/>
              </w:rPr>
              <w:t xml:space="preserve"> </w:t>
            </w:r>
            <w:r w:rsidRPr="00784E1D">
              <w:rPr>
                <w:rFonts w:ascii="Sylfaen" w:hAnsi="Sylfaen"/>
              </w:rPr>
              <w:t>is</w:t>
            </w:r>
            <w:r w:rsidRPr="00784E1D">
              <w:rPr>
                <w:rFonts w:ascii="Sylfaen" w:hAnsi="Sylfaen"/>
                <w:spacing w:val="3"/>
              </w:rPr>
              <w:t xml:space="preserve"> </w:t>
            </w:r>
            <w:r w:rsidRPr="00784E1D">
              <w:rPr>
                <w:rFonts w:ascii="Sylfaen" w:hAnsi="Sylfaen"/>
                <w:spacing w:val="-1"/>
              </w:rPr>
              <w:t>n</w:t>
            </w:r>
            <w:r w:rsidRPr="00784E1D">
              <w:rPr>
                <w:rFonts w:ascii="Sylfaen" w:hAnsi="Sylfaen"/>
                <w:spacing w:val="1"/>
              </w:rPr>
              <w:t>o</w:t>
            </w:r>
            <w:r w:rsidRPr="00784E1D">
              <w:rPr>
                <w:rFonts w:ascii="Sylfaen" w:hAnsi="Sylfaen"/>
              </w:rPr>
              <w:t>t</w:t>
            </w:r>
            <w:r w:rsidRPr="00784E1D">
              <w:rPr>
                <w:rFonts w:ascii="Sylfaen" w:hAnsi="Sylfaen"/>
                <w:spacing w:val="-3"/>
              </w:rPr>
              <w:t xml:space="preserve"> </w:t>
            </w:r>
            <w:r w:rsidRPr="00784E1D">
              <w:rPr>
                <w:rFonts w:ascii="Sylfaen" w:hAnsi="Sylfaen"/>
                <w:spacing w:val="1"/>
              </w:rPr>
              <w:t>d</w:t>
            </w:r>
            <w:r w:rsidRPr="00784E1D">
              <w:rPr>
                <w:rFonts w:ascii="Sylfaen" w:hAnsi="Sylfaen"/>
              </w:rPr>
              <w:t>e</w:t>
            </w:r>
            <w:r w:rsidRPr="00784E1D">
              <w:rPr>
                <w:rFonts w:ascii="Sylfaen" w:hAnsi="Sylfaen"/>
                <w:spacing w:val="1"/>
              </w:rPr>
              <w:t>p</w:t>
            </w:r>
            <w:r w:rsidRPr="00784E1D">
              <w:rPr>
                <w:rFonts w:ascii="Sylfaen" w:hAnsi="Sylfaen"/>
              </w:rPr>
              <w:t>e</w:t>
            </w:r>
            <w:r w:rsidRPr="00784E1D">
              <w:rPr>
                <w:rFonts w:ascii="Sylfaen" w:hAnsi="Sylfaen"/>
                <w:spacing w:val="-1"/>
              </w:rPr>
              <w:t>n</w:t>
            </w:r>
            <w:r w:rsidRPr="00784E1D">
              <w:rPr>
                <w:rFonts w:ascii="Sylfaen" w:hAnsi="Sylfaen"/>
                <w:spacing w:val="1"/>
              </w:rPr>
              <w:t>d</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8"/>
              </w:rPr>
              <w:t xml:space="preserve"> </w:t>
            </w:r>
            <w:r w:rsidRPr="00784E1D">
              <w:rPr>
                <w:rFonts w:ascii="Sylfaen" w:hAnsi="Sylfaen"/>
                <w:spacing w:val="1"/>
              </w:rPr>
              <w:t>o</w:t>
            </w:r>
            <w:r w:rsidRPr="00784E1D">
              <w:rPr>
                <w:rFonts w:ascii="Sylfaen" w:hAnsi="Sylfaen"/>
              </w:rPr>
              <w:t>n</w:t>
            </w:r>
            <w:r w:rsidRPr="00784E1D">
              <w:rPr>
                <w:rFonts w:ascii="Sylfaen" w:hAnsi="Sylfaen"/>
                <w:spacing w:val="-3"/>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 xml:space="preserve">e </w:t>
            </w:r>
            <w:r w:rsidRPr="00784E1D">
              <w:rPr>
                <w:rFonts w:ascii="Sylfaen" w:hAnsi="Sylfaen"/>
                <w:spacing w:val="3"/>
              </w:rPr>
              <w:t>a</w:t>
            </w:r>
            <w:r w:rsidRPr="00784E1D">
              <w:rPr>
                <w:rFonts w:ascii="Sylfaen" w:hAnsi="Sylfaen"/>
                <w:spacing w:val="-4"/>
              </w:rPr>
              <w:t>m</w:t>
            </w:r>
            <w:r w:rsidRPr="00784E1D">
              <w:rPr>
                <w:rFonts w:ascii="Sylfaen" w:hAnsi="Sylfaen"/>
                <w:spacing w:val="1"/>
              </w:rPr>
              <w:t>ou</w:t>
            </w:r>
            <w:r w:rsidRPr="00784E1D">
              <w:rPr>
                <w:rFonts w:ascii="Sylfaen" w:hAnsi="Sylfaen"/>
                <w:spacing w:val="-1"/>
              </w:rPr>
              <w:t>n</w:t>
            </w:r>
            <w:r w:rsidRPr="00784E1D">
              <w:rPr>
                <w:rFonts w:ascii="Sylfaen" w:hAnsi="Sylfaen"/>
              </w:rPr>
              <w:t>t</w:t>
            </w:r>
            <w:r w:rsidRPr="00784E1D">
              <w:rPr>
                <w:rFonts w:ascii="Sylfaen" w:hAnsi="Sylfaen"/>
                <w:spacing w:val="-6"/>
              </w:rPr>
              <w:t xml:space="preserve"> </w:t>
            </w:r>
            <w:r w:rsidRPr="00784E1D">
              <w:rPr>
                <w:rFonts w:ascii="Sylfaen" w:hAnsi="Sylfaen"/>
                <w:spacing w:val="1"/>
              </w:rPr>
              <w:t>o</w:t>
            </w:r>
            <w:r w:rsidRPr="00784E1D">
              <w:rPr>
                <w:rFonts w:ascii="Sylfaen" w:hAnsi="Sylfaen"/>
              </w:rPr>
              <w:t>f</w:t>
            </w:r>
            <w:r w:rsidRPr="00784E1D">
              <w:rPr>
                <w:rFonts w:ascii="Sylfaen" w:hAnsi="Sylfaen"/>
                <w:spacing w:val="-1"/>
              </w:rPr>
              <w:t xml:space="preserve"> </w:t>
            </w:r>
            <w:r w:rsidRPr="00784E1D">
              <w:rPr>
                <w:rFonts w:ascii="Sylfaen" w:hAnsi="Sylfaen"/>
                <w:spacing w:val="-2"/>
              </w:rPr>
              <w:t>A</w:t>
            </w:r>
            <w:r w:rsidRPr="00784E1D">
              <w:rPr>
                <w:rFonts w:ascii="Sylfaen" w:hAnsi="Sylfaen"/>
              </w:rPr>
              <w:t xml:space="preserve">H </w:t>
            </w:r>
            <w:r w:rsidRPr="00784E1D">
              <w:rPr>
                <w:rFonts w:ascii="Sylfaen" w:hAnsi="Sylfaen"/>
                <w:spacing w:val="-1"/>
              </w:rPr>
              <w:t>m</w:t>
            </w:r>
            <w:r w:rsidRPr="00784E1D">
              <w:rPr>
                <w:rFonts w:ascii="Sylfaen" w:hAnsi="Sylfaen"/>
                <w:spacing w:val="3"/>
              </w:rPr>
              <w:t>e</w:t>
            </w:r>
            <w:r w:rsidRPr="00784E1D">
              <w:rPr>
                <w:rFonts w:ascii="Sylfaen" w:hAnsi="Sylfaen"/>
                <w:spacing w:val="-1"/>
              </w:rPr>
              <w:t>m</w:t>
            </w:r>
            <w:r w:rsidRPr="00784E1D">
              <w:rPr>
                <w:rFonts w:ascii="Sylfaen" w:hAnsi="Sylfaen"/>
                <w:spacing w:val="1"/>
              </w:rPr>
              <w:t>b</w:t>
            </w:r>
            <w:r w:rsidRPr="00784E1D">
              <w:rPr>
                <w:rFonts w:ascii="Sylfaen" w:hAnsi="Sylfaen"/>
              </w:rPr>
              <w:t>e</w:t>
            </w:r>
            <w:r w:rsidRPr="00784E1D">
              <w:rPr>
                <w:rFonts w:ascii="Sylfaen" w:hAnsi="Sylfaen"/>
                <w:spacing w:val="1"/>
              </w:rPr>
              <w:t>r</w:t>
            </w:r>
            <w:r w:rsidRPr="00784E1D">
              <w:rPr>
                <w:rFonts w:ascii="Sylfaen" w:hAnsi="Sylfaen"/>
              </w:rPr>
              <w:t>s</w:t>
            </w:r>
            <w:r w:rsidRPr="00784E1D">
              <w:rPr>
                <w:rFonts w:ascii="Sylfaen" w:hAnsi="Sylfaen"/>
                <w:spacing w:val="-7"/>
              </w:rPr>
              <w:t xml:space="preserve"> </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la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rPr>
              <w:t>c</w:t>
            </w:r>
            <w:r w:rsidRPr="00784E1D">
              <w:rPr>
                <w:rFonts w:ascii="Sylfaen" w:hAnsi="Sylfaen"/>
                <w:spacing w:val="-1"/>
              </w:rPr>
              <w:t>h</w:t>
            </w:r>
            <w:r w:rsidRPr="00784E1D">
              <w:rPr>
                <w:rFonts w:ascii="Sylfaen" w:hAnsi="Sylfaen"/>
              </w:rPr>
              <w:t>a</w:t>
            </w:r>
            <w:r w:rsidRPr="00784E1D">
              <w:rPr>
                <w:rFonts w:ascii="Sylfaen" w:hAnsi="Sylfaen"/>
                <w:spacing w:val="1"/>
              </w:rPr>
              <w:t>r</w:t>
            </w:r>
            <w:r w:rsidRPr="00784E1D">
              <w:rPr>
                <w:rFonts w:ascii="Sylfaen" w:hAnsi="Sylfaen"/>
              </w:rPr>
              <w:t>a</w:t>
            </w:r>
            <w:r w:rsidRPr="00784E1D">
              <w:rPr>
                <w:rFonts w:ascii="Sylfaen" w:hAnsi="Sylfaen"/>
                <w:spacing w:val="1"/>
              </w:rPr>
              <w:t>c</w:t>
            </w:r>
            <w:r w:rsidRPr="00784E1D">
              <w:rPr>
                <w:rFonts w:ascii="Sylfaen" w:hAnsi="Sylfaen"/>
              </w:rPr>
              <w:t>te</w:t>
            </w:r>
            <w:r w:rsidRPr="00784E1D">
              <w:rPr>
                <w:rFonts w:ascii="Sylfaen" w:hAnsi="Sylfaen"/>
                <w:spacing w:val="1"/>
              </w:rPr>
              <w:t>r</w:t>
            </w:r>
            <w:r w:rsidRPr="00784E1D">
              <w:rPr>
                <w:rFonts w:ascii="Sylfaen" w:hAnsi="Sylfaen"/>
              </w:rPr>
              <w:t>i</w:t>
            </w:r>
            <w:r w:rsidRPr="00784E1D">
              <w:rPr>
                <w:rFonts w:ascii="Sylfaen" w:hAnsi="Sylfaen"/>
                <w:spacing w:val="-1"/>
              </w:rPr>
              <w:t>s</w:t>
            </w:r>
            <w:r w:rsidRPr="00784E1D">
              <w:rPr>
                <w:rFonts w:ascii="Sylfaen" w:hAnsi="Sylfaen"/>
              </w:rPr>
              <w:t>tics 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rPr>
              <w:t>c</w:t>
            </w:r>
            <w:r w:rsidRPr="00784E1D">
              <w:rPr>
                <w:rFonts w:ascii="Sylfaen" w:hAnsi="Sylfaen"/>
                <w:spacing w:val="1"/>
              </w:rPr>
              <w:t>o</w:t>
            </w:r>
            <w:r w:rsidRPr="00784E1D">
              <w:rPr>
                <w:rFonts w:ascii="Sylfaen" w:hAnsi="Sylfaen"/>
                <w:spacing w:val="-1"/>
              </w:rPr>
              <w:t>ns</w:t>
            </w:r>
            <w:r w:rsidRPr="00784E1D">
              <w:rPr>
                <w:rFonts w:ascii="Sylfaen" w:hAnsi="Sylfaen"/>
              </w:rPr>
              <w:t>ti</w:t>
            </w:r>
            <w:r w:rsidRPr="00784E1D">
              <w:rPr>
                <w:rFonts w:ascii="Sylfaen" w:hAnsi="Sylfaen"/>
                <w:spacing w:val="2"/>
              </w:rPr>
              <w:t>t</w:t>
            </w:r>
            <w:r w:rsidRPr="00784E1D">
              <w:rPr>
                <w:rFonts w:ascii="Sylfaen" w:hAnsi="Sylfaen"/>
                <w:spacing w:val="-1"/>
              </w:rPr>
              <w:t>u</w:t>
            </w:r>
            <w:r w:rsidRPr="00784E1D">
              <w:rPr>
                <w:rFonts w:ascii="Sylfaen" w:hAnsi="Sylfaen"/>
              </w:rPr>
              <w:t>t</w:t>
            </w:r>
            <w:r w:rsidRPr="00784E1D">
              <w:rPr>
                <w:rFonts w:ascii="Sylfaen" w:hAnsi="Sylfaen"/>
                <w:spacing w:val="2"/>
              </w:rPr>
              <w:t>e</w:t>
            </w:r>
            <w:r w:rsidRPr="00784E1D">
              <w:rPr>
                <w:rFonts w:ascii="Sylfaen" w:hAnsi="Sylfaen"/>
              </w:rPr>
              <w:t>s</w:t>
            </w:r>
            <w:r w:rsidRPr="00784E1D">
              <w:rPr>
                <w:rFonts w:ascii="Sylfaen" w:hAnsi="Sylfaen"/>
                <w:spacing w:val="-9"/>
              </w:rPr>
              <w:t xml:space="preserve"> </w:t>
            </w:r>
            <w:r w:rsidRPr="00784E1D">
              <w:rPr>
                <w:rFonts w:ascii="Sylfaen" w:hAnsi="Sylfaen"/>
                <w:spacing w:val="-2"/>
              </w:rPr>
              <w:t>f</w:t>
            </w:r>
            <w:r w:rsidRPr="00784E1D">
              <w:rPr>
                <w:rFonts w:ascii="Sylfaen" w:hAnsi="Sylfaen"/>
                <w:spacing w:val="2"/>
              </w:rPr>
              <w:t>i</w:t>
            </w:r>
            <w:r w:rsidRPr="00784E1D">
              <w:rPr>
                <w:rFonts w:ascii="Sylfaen" w:hAnsi="Sylfaen"/>
                <w:spacing w:val="-1"/>
              </w:rPr>
              <w:t>x</w:t>
            </w:r>
            <w:r w:rsidRPr="00784E1D">
              <w:rPr>
                <w:rFonts w:ascii="Sylfaen" w:hAnsi="Sylfaen"/>
              </w:rPr>
              <w:t>ed</w:t>
            </w:r>
            <w:r w:rsidRPr="00784E1D">
              <w:rPr>
                <w:rFonts w:ascii="Sylfaen" w:hAnsi="Sylfaen"/>
                <w:spacing w:val="-2"/>
              </w:rPr>
              <w:t xml:space="preserve"> </w:t>
            </w:r>
            <w:r w:rsidRPr="00784E1D">
              <w:rPr>
                <w:rFonts w:ascii="Sylfaen" w:hAnsi="Sylfaen"/>
                <w:spacing w:val="3"/>
              </w:rPr>
              <w:t>a</w:t>
            </w:r>
            <w:r w:rsidRPr="00784E1D">
              <w:rPr>
                <w:rFonts w:ascii="Sylfaen" w:hAnsi="Sylfaen"/>
                <w:spacing w:val="-4"/>
              </w:rPr>
              <w:t>m</w:t>
            </w:r>
            <w:r w:rsidRPr="00784E1D">
              <w:rPr>
                <w:rFonts w:ascii="Sylfaen" w:hAnsi="Sylfaen"/>
                <w:spacing w:val="3"/>
              </w:rPr>
              <w:t>o</w:t>
            </w:r>
            <w:r w:rsidRPr="00784E1D">
              <w:rPr>
                <w:rFonts w:ascii="Sylfaen" w:hAnsi="Sylfaen"/>
                <w:spacing w:val="-1"/>
              </w:rPr>
              <w:t>u</w:t>
            </w:r>
            <w:r w:rsidRPr="00784E1D">
              <w:rPr>
                <w:rFonts w:ascii="Sylfaen" w:hAnsi="Sylfaen"/>
                <w:spacing w:val="1"/>
              </w:rPr>
              <w:t>n</w:t>
            </w:r>
            <w:r w:rsidRPr="00784E1D">
              <w:rPr>
                <w:rFonts w:ascii="Sylfaen" w:hAnsi="Sylfaen"/>
              </w:rPr>
              <w:t>t</w:t>
            </w:r>
            <w:r w:rsidRPr="00784E1D">
              <w:rPr>
                <w:rFonts w:ascii="Sylfaen" w:hAnsi="Sylfaen"/>
                <w:spacing w:val="-6"/>
              </w:rPr>
              <w:t xml:space="preserve"> </w:t>
            </w:r>
            <w:r w:rsidRPr="00784E1D">
              <w:rPr>
                <w:rFonts w:ascii="Sylfaen" w:hAnsi="Sylfaen"/>
                <w:spacing w:val="1"/>
              </w:rPr>
              <w:t>p</w:t>
            </w:r>
            <w:r w:rsidRPr="00784E1D">
              <w:rPr>
                <w:rFonts w:ascii="Sylfaen" w:hAnsi="Sylfaen"/>
              </w:rPr>
              <w:t>er</w:t>
            </w:r>
            <w:r w:rsidRPr="00784E1D">
              <w:rPr>
                <w:rFonts w:ascii="Sylfaen" w:hAnsi="Sylfaen"/>
                <w:spacing w:val="-2"/>
              </w:rPr>
              <w:t xml:space="preserve"> f</w:t>
            </w:r>
            <w:r w:rsidRPr="00784E1D">
              <w:rPr>
                <w:rFonts w:ascii="Sylfaen" w:hAnsi="Sylfaen"/>
                <w:spacing w:val="3"/>
              </w:rPr>
              <w:t>a</w:t>
            </w:r>
            <w:r w:rsidRPr="00784E1D">
              <w:rPr>
                <w:rFonts w:ascii="Sylfaen" w:hAnsi="Sylfaen"/>
                <w:spacing w:val="-4"/>
              </w:rPr>
              <w:t>m</w:t>
            </w:r>
            <w:r w:rsidRPr="00784E1D">
              <w:rPr>
                <w:rFonts w:ascii="Sylfaen" w:hAnsi="Sylfaen"/>
              </w:rPr>
              <w:t>i</w:t>
            </w:r>
            <w:r w:rsidRPr="00784E1D">
              <w:rPr>
                <w:rFonts w:ascii="Sylfaen" w:hAnsi="Sylfaen"/>
                <w:spacing w:val="2"/>
              </w:rPr>
              <w:t>l</w:t>
            </w:r>
            <w:r w:rsidRPr="00784E1D">
              <w:rPr>
                <w:rFonts w:ascii="Sylfaen" w:hAnsi="Sylfaen"/>
              </w:rPr>
              <w:t>y</w:t>
            </w:r>
            <w:r w:rsidRPr="00784E1D">
              <w:rPr>
                <w:rFonts w:ascii="Sylfaen" w:hAnsi="Sylfaen"/>
                <w:spacing w:val="-6"/>
              </w:rPr>
              <w:t xml:space="preserve"> </w:t>
            </w:r>
            <w:r w:rsidRPr="00784E1D">
              <w:rPr>
                <w:rFonts w:ascii="Sylfaen" w:hAnsi="Sylfaen"/>
              </w:rPr>
              <w:t>e</w:t>
            </w:r>
            <w:r w:rsidRPr="00784E1D">
              <w:rPr>
                <w:rFonts w:ascii="Sylfaen" w:hAnsi="Sylfaen"/>
                <w:spacing w:val="1"/>
              </w:rPr>
              <w:t>q</w:t>
            </w:r>
            <w:r w:rsidRPr="00784E1D">
              <w:rPr>
                <w:rFonts w:ascii="Sylfaen" w:hAnsi="Sylfaen"/>
                <w:spacing w:val="-1"/>
              </w:rPr>
              <w:t>u</w:t>
            </w:r>
            <w:r w:rsidRPr="00784E1D">
              <w:rPr>
                <w:rFonts w:ascii="Sylfaen" w:hAnsi="Sylfaen"/>
              </w:rPr>
              <w:t>al</w:t>
            </w:r>
            <w:r w:rsidRPr="00784E1D">
              <w:rPr>
                <w:rFonts w:ascii="Sylfaen" w:hAnsi="Sylfaen"/>
                <w:spacing w:val="-4"/>
              </w:rPr>
              <w:t xml:space="preserve"> </w:t>
            </w:r>
            <w:r w:rsidRPr="00784E1D">
              <w:rPr>
                <w:rFonts w:ascii="Sylfaen" w:hAnsi="Sylfaen"/>
              </w:rPr>
              <w:t>to</w:t>
            </w:r>
          </w:p>
          <w:p w14:paraId="45B5C842" w14:textId="77777777" w:rsidR="0079516D" w:rsidRPr="00784E1D" w:rsidRDefault="0079516D" w:rsidP="006B4568">
            <w:pPr>
              <w:ind w:left="23"/>
              <w:rPr>
                <w:rFonts w:ascii="Sylfaen" w:hAnsi="Sylfaen"/>
              </w:rPr>
            </w:pPr>
            <w:r w:rsidRPr="00784E1D">
              <w:rPr>
                <w:rFonts w:ascii="Sylfaen" w:hAnsi="Sylfaen"/>
              </w:rPr>
              <w:t xml:space="preserve">1 </w:t>
            </w:r>
            <w:r w:rsidRPr="00784E1D">
              <w:rPr>
                <w:rFonts w:ascii="Sylfaen" w:hAnsi="Sylfaen"/>
                <w:spacing w:val="-4"/>
              </w:rPr>
              <w:t>y</w:t>
            </w:r>
            <w:r w:rsidRPr="00784E1D">
              <w:rPr>
                <w:rFonts w:ascii="Sylfaen" w:hAnsi="Sylfaen"/>
              </w:rPr>
              <w:t>e</w:t>
            </w:r>
            <w:r w:rsidRPr="00784E1D">
              <w:rPr>
                <w:rFonts w:ascii="Sylfaen" w:hAnsi="Sylfaen"/>
                <w:spacing w:val="1"/>
              </w:rPr>
              <w:t>a</w:t>
            </w:r>
            <w:r w:rsidRPr="00784E1D">
              <w:rPr>
                <w:rFonts w:ascii="Sylfaen" w:hAnsi="Sylfaen"/>
              </w:rPr>
              <w:t>r</w:t>
            </w:r>
            <w:r w:rsidRPr="00784E1D">
              <w:rPr>
                <w:rFonts w:ascii="Sylfaen" w:hAnsi="Sylfaen"/>
                <w:spacing w:val="-2"/>
              </w:rPr>
              <w:t xml:space="preserve"> </w:t>
            </w:r>
            <w:r w:rsidRPr="00784E1D">
              <w:rPr>
                <w:rFonts w:ascii="Sylfaen" w:hAnsi="Sylfaen"/>
              </w:rPr>
              <w:t>at</w:t>
            </w:r>
            <w:r w:rsidRPr="00784E1D">
              <w:rPr>
                <w:rFonts w:ascii="Sylfaen" w:hAnsi="Sylfaen"/>
                <w:spacing w:val="2"/>
              </w:rPr>
              <w:t xml:space="preserve"> </w:t>
            </w:r>
            <w:r w:rsidRPr="00784E1D">
              <w:rPr>
                <w:rFonts w:ascii="Sylfaen" w:hAnsi="Sylfaen"/>
                <w:spacing w:val="-1"/>
              </w:rPr>
              <w:t>m</w:t>
            </w:r>
            <w:r w:rsidRPr="00784E1D">
              <w:rPr>
                <w:rFonts w:ascii="Sylfaen" w:hAnsi="Sylfaen"/>
              </w:rPr>
              <w:t>i</w:t>
            </w:r>
            <w:r w:rsidRPr="00784E1D">
              <w:rPr>
                <w:rFonts w:ascii="Sylfaen" w:hAnsi="Sylfaen"/>
                <w:spacing w:val="1"/>
              </w:rPr>
              <w:t>n</w:t>
            </w:r>
            <w:r w:rsidRPr="00784E1D">
              <w:rPr>
                <w:rFonts w:ascii="Sylfaen" w:hAnsi="Sylfaen"/>
                <w:spacing w:val="2"/>
              </w:rPr>
              <w:t>i</w:t>
            </w:r>
            <w:r w:rsidRPr="00784E1D">
              <w:rPr>
                <w:rFonts w:ascii="Sylfaen" w:hAnsi="Sylfaen"/>
                <w:spacing w:val="-1"/>
              </w:rPr>
              <w:t>m</w:t>
            </w:r>
            <w:r w:rsidRPr="00784E1D">
              <w:rPr>
                <w:rFonts w:ascii="Sylfaen" w:hAnsi="Sylfaen"/>
                <w:spacing w:val="1"/>
              </w:rPr>
              <w:t>u</w:t>
            </w:r>
            <w:r w:rsidRPr="00784E1D">
              <w:rPr>
                <w:rFonts w:ascii="Sylfaen" w:hAnsi="Sylfaen"/>
              </w:rPr>
              <w:t>m</w:t>
            </w:r>
            <w:r w:rsidRPr="00784E1D">
              <w:rPr>
                <w:rFonts w:ascii="Sylfaen" w:hAnsi="Sylfaen"/>
                <w:spacing w:val="-9"/>
              </w:rPr>
              <w:t xml:space="preserve"> </w:t>
            </w:r>
            <w:r w:rsidRPr="00784E1D">
              <w:rPr>
                <w:rFonts w:ascii="Sylfaen" w:hAnsi="Sylfaen"/>
                <w:spacing w:val="2"/>
              </w:rPr>
              <w:t>s</w:t>
            </w:r>
            <w:r w:rsidRPr="00784E1D">
              <w:rPr>
                <w:rFonts w:ascii="Sylfaen" w:hAnsi="Sylfaen"/>
                <w:spacing w:val="-1"/>
              </w:rPr>
              <w:t>u</w:t>
            </w:r>
            <w:r w:rsidRPr="00784E1D">
              <w:rPr>
                <w:rFonts w:ascii="Sylfaen" w:hAnsi="Sylfaen"/>
                <w:spacing w:val="1"/>
              </w:rPr>
              <w:t>b</w:t>
            </w:r>
            <w:r w:rsidRPr="00784E1D">
              <w:rPr>
                <w:rFonts w:ascii="Sylfaen" w:hAnsi="Sylfaen"/>
                <w:spacing w:val="-1"/>
              </w:rPr>
              <w:t>s</w:t>
            </w:r>
            <w:r w:rsidRPr="00784E1D">
              <w:rPr>
                <w:rFonts w:ascii="Sylfaen" w:hAnsi="Sylfaen"/>
              </w:rPr>
              <w:t>i</w:t>
            </w:r>
            <w:r w:rsidRPr="00784E1D">
              <w:rPr>
                <w:rFonts w:ascii="Sylfaen" w:hAnsi="Sylfaen"/>
                <w:spacing w:val="1"/>
              </w:rPr>
              <w:t>s</w:t>
            </w:r>
            <w:r w:rsidRPr="00784E1D">
              <w:rPr>
                <w:rFonts w:ascii="Sylfaen" w:hAnsi="Sylfaen"/>
              </w:rPr>
              <w:t>te</w:t>
            </w:r>
            <w:r w:rsidRPr="00784E1D">
              <w:rPr>
                <w:rFonts w:ascii="Sylfaen" w:hAnsi="Sylfaen"/>
                <w:spacing w:val="-1"/>
              </w:rPr>
              <w:t>n</w:t>
            </w:r>
            <w:r w:rsidRPr="00784E1D">
              <w:rPr>
                <w:rFonts w:ascii="Sylfaen" w:hAnsi="Sylfaen"/>
                <w:spacing w:val="3"/>
              </w:rPr>
              <w:t>c</w:t>
            </w:r>
            <w:r w:rsidRPr="00784E1D">
              <w:rPr>
                <w:rFonts w:ascii="Sylfaen" w:hAnsi="Sylfaen"/>
              </w:rPr>
              <w:t>e</w:t>
            </w:r>
            <w:r w:rsidRPr="00784E1D">
              <w:rPr>
                <w:rFonts w:ascii="Sylfaen" w:hAnsi="Sylfaen"/>
                <w:spacing w:val="-8"/>
              </w:rPr>
              <w:t xml:space="preserve"> </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rPr>
              <w:t>e.</w:t>
            </w:r>
          </w:p>
        </w:tc>
      </w:tr>
      <w:tr w:rsidR="0079516D" w14:paraId="19F72729" w14:textId="77777777" w:rsidTr="6E21AA7F">
        <w:trPr>
          <w:trHeight w:hRule="exact" w:val="1466"/>
        </w:trPr>
        <w:tc>
          <w:tcPr>
            <w:tcW w:w="2996" w:type="dxa"/>
            <w:tcBorders>
              <w:top w:val="single" w:sz="5" w:space="0" w:color="000000" w:themeColor="text1"/>
              <w:left w:val="single" w:sz="5" w:space="0" w:color="000000" w:themeColor="text1"/>
              <w:bottom w:val="single" w:sz="12" w:space="0" w:color="EDEBE0"/>
              <w:right w:val="single" w:sz="5" w:space="0" w:color="000000" w:themeColor="text1"/>
            </w:tcBorders>
          </w:tcPr>
          <w:p w14:paraId="7D03DBE5" w14:textId="77777777" w:rsidR="0079516D" w:rsidRPr="00784E1D" w:rsidRDefault="0079516D" w:rsidP="006B4568">
            <w:pPr>
              <w:spacing w:before="21"/>
              <w:ind w:left="23"/>
              <w:rPr>
                <w:rFonts w:ascii="Sylfaen" w:hAnsi="Sylfaen"/>
              </w:rPr>
            </w:pPr>
            <w:r w:rsidRPr="00784E1D">
              <w:rPr>
                <w:rFonts w:ascii="Sylfaen" w:hAnsi="Sylfaen"/>
              </w:rPr>
              <w:t>N</w:t>
            </w:r>
            <w:r w:rsidRPr="00784E1D">
              <w:rPr>
                <w:rFonts w:ascii="Sylfaen" w:hAnsi="Sylfaen"/>
                <w:spacing w:val="1"/>
              </w:rPr>
              <w:t>o</w:t>
            </w:r>
            <w:r w:rsidRPr="00784E1D">
              <w:rPr>
                <w:rFonts w:ascii="Sylfaen" w:hAnsi="Sylfaen"/>
                <w:spacing w:val="-1"/>
              </w:rPr>
              <w:t>n</w:t>
            </w:r>
            <w:r w:rsidRPr="00784E1D">
              <w:rPr>
                <w:rFonts w:ascii="Sylfaen" w:hAnsi="Sylfaen"/>
                <w:spacing w:val="1"/>
              </w:rPr>
              <w:t>-</w:t>
            </w:r>
            <w:r w:rsidRPr="00784E1D">
              <w:rPr>
                <w:rFonts w:ascii="Sylfaen" w:hAnsi="Sylfaen"/>
                <w:spacing w:val="-1"/>
              </w:rPr>
              <w:t>v</w:t>
            </w:r>
            <w:r w:rsidRPr="00784E1D">
              <w:rPr>
                <w:rFonts w:ascii="Sylfaen" w:hAnsi="Sylfaen"/>
              </w:rPr>
              <w:t>ia</w:t>
            </w:r>
            <w:r w:rsidRPr="00784E1D">
              <w:rPr>
                <w:rFonts w:ascii="Sylfaen" w:hAnsi="Sylfaen"/>
                <w:spacing w:val="1"/>
              </w:rPr>
              <w:t>b</w:t>
            </w:r>
            <w:r w:rsidRPr="00784E1D">
              <w:rPr>
                <w:rFonts w:ascii="Sylfaen" w:hAnsi="Sylfaen"/>
              </w:rPr>
              <w:t>le</w:t>
            </w:r>
            <w:r w:rsidRPr="00784E1D">
              <w:rPr>
                <w:rFonts w:ascii="Sylfaen" w:hAnsi="Sylfaen"/>
                <w:spacing w:val="-9"/>
              </w:rPr>
              <w:t xml:space="preserve"> </w:t>
            </w:r>
            <w:r w:rsidRPr="00784E1D">
              <w:rPr>
                <w:rFonts w:ascii="Sylfaen" w:hAnsi="Sylfaen"/>
                <w:spacing w:val="1"/>
              </w:rPr>
              <w:t>(</w:t>
            </w:r>
            <w:r w:rsidRPr="00784E1D">
              <w:rPr>
                <w:rFonts w:ascii="Sylfaen" w:hAnsi="Sylfaen"/>
                <w:spacing w:val="-2"/>
              </w:rPr>
              <w:t>“</w:t>
            </w:r>
            <w:r w:rsidRPr="00784E1D">
              <w:rPr>
                <w:rFonts w:ascii="Sylfaen" w:hAnsi="Sylfaen"/>
                <w:spacing w:val="1"/>
              </w:rPr>
              <w:t>orp</w:t>
            </w:r>
            <w:r w:rsidRPr="00784E1D">
              <w:rPr>
                <w:rFonts w:ascii="Sylfaen" w:hAnsi="Sylfaen"/>
                <w:spacing w:val="-1"/>
              </w:rPr>
              <w:t>h</w:t>
            </w:r>
            <w:r w:rsidRPr="00784E1D">
              <w:rPr>
                <w:rFonts w:ascii="Sylfaen" w:hAnsi="Sylfaen"/>
                <w:spacing w:val="3"/>
              </w:rPr>
              <w:t>a</w:t>
            </w:r>
            <w:r w:rsidRPr="00784E1D">
              <w:rPr>
                <w:rFonts w:ascii="Sylfaen" w:hAnsi="Sylfaen"/>
                <w:spacing w:val="-1"/>
              </w:rPr>
              <w:t>n</w:t>
            </w:r>
            <w:r w:rsidRPr="00784E1D">
              <w:rPr>
                <w:rFonts w:ascii="Sylfaen" w:hAnsi="Sylfaen"/>
              </w:rPr>
              <w:t>”</w:t>
            </w:r>
            <w:r>
              <w:rPr>
                <w:rFonts w:ascii="Sylfaen" w:hAnsi="Sylfaen"/>
              </w:rPr>
              <w:t xml:space="preserve"> or “residual”</w:t>
            </w:r>
            <w:r w:rsidRPr="00784E1D">
              <w:rPr>
                <w:rFonts w:ascii="Sylfaen" w:hAnsi="Sylfaen"/>
              </w:rPr>
              <w:t>)</w:t>
            </w:r>
          </w:p>
          <w:p w14:paraId="1817CC17" w14:textId="77777777" w:rsidR="0079516D" w:rsidRPr="00784E1D" w:rsidRDefault="0079516D" w:rsidP="006B4568">
            <w:pPr>
              <w:ind w:left="23"/>
              <w:rPr>
                <w:rFonts w:ascii="Sylfaen" w:hAnsi="Sylfaen"/>
              </w:rPr>
            </w:pPr>
            <w:r w:rsidRPr="00784E1D">
              <w:rPr>
                <w:rFonts w:ascii="Sylfaen" w:hAnsi="Sylfaen"/>
              </w:rPr>
              <w:t>la</w:t>
            </w:r>
            <w:r w:rsidRPr="00784E1D">
              <w:rPr>
                <w:rFonts w:ascii="Sylfaen" w:hAnsi="Sylfaen"/>
                <w:spacing w:val="-1"/>
              </w:rPr>
              <w:t>n</w:t>
            </w:r>
            <w:r w:rsidRPr="00784E1D">
              <w:rPr>
                <w:rFonts w:ascii="Sylfaen" w:hAnsi="Sylfaen"/>
                <w:spacing w:val="1"/>
              </w:rPr>
              <w:t>d</w:t>
            </w:r>
            <w:r w:rsidRPr="00784E1D">
              <w:rPr>
                <w:rFonts w:ascii="Sylfaen" w:hAnsi="Sylfaen"/>
              </w:rPr>
              <w:t>)</w:t>
            </w:r>
          </w:p>
        </w:tc>
        <w:tc>
          <w:tcPr>
            <w:tcW w:w="2084" w:type="dxa"/>
            <w:gridSpan w:val="3"/>
            <w:tcBorders>
              <w:top w:val="single" w:sz="5" w:space="0" w:color="000000" w:themeColor="text1"/>
              <w:left w:val="single" w:sz="5" w:space="0" w:color="000000" w:themeColor="text1"/>
              <w:bottom w:val="single" w:sz="12" w:space="0" w:color="EDEBE0"/>
              <w:right w:val="single" w:sz="5" w:space="0" w:color="000000" w:themeColor="text1"/>
            </w:tcBorders>
          </w:tcPr>
          <w:p w14:paraId="63FD5769" w14:textId="77777777" w:rsidR="0079516D" w:rsidRPr="00784E1D" w:rsidRDefault="0079516D" w:rsidP="006B4568">
            <w:pPr>
              <w:spacing w:before="22"/>
              <w:ind w:left="23" w:right="12"/>
              <w:rPr>
                <w:rFonts w:ascii="Sylfaen" w:hAnsi="Sylfaen"/>
              </w:rPr>
            </w:pPr>
            <w:r w:rsidRPr="00784E1D">
              <w:rPr>
                <w:rFonts w:ascii="Sylfaen" w:hAnsi="Sylfaen"/>
                <w:spacing w:val="-2"/>
              </w:rPr>
              <w:t>L</w:t>
            </w:r>
            <w:r w:rsidRPr="00784E1D">
              <w:rPr>
                <w:rFonts w:ascii="Sylfaen" w:hAnsi="Sylfaen"/>
                <w:spacing w:val="3"/>
              </w:rPr>
              <w:t>a</w:t>
            </w:r>
            <w:r w:rsidRPr="00784E1D">
              <w:rPr>
                <w:rFonts w:ascii="Sylfaen" w:hAnsi="Sylfaen"/>
                <w:spacing w:val="-1"/>
              </w:rPr>
              <w:t>n</w:t>
            </w:r>
            <w:r w:rsidRPr="00784E1D">
              <w:rPr>
                <w:rFonts w:ascii="Sylfaen" w:hAnsi="Sylfaen"/>
              </w:rPr>
              <w:t>d</w:t>
            </w:r>
            <w:r w:rsidRPr="00784E1D">
              <w:rPr>
                <w:rFonts w:ascii="Sylfaen" w:hAnsi="Sylfaen"/>
                <w:spacing w:val="-3"/>
              </w:rPr>
              <w:t xml:space="preserve"> </w:t>
            </w:r>
            <w:r w:rsidRPr="00784E1D">
              <w:rPr>
                <w:rFonts w:ascii="Sylfaen" w:hAnsi="Sylfaen"/>
              </w:rPr>
              <w:t>t</w:t>
            </w:r>
            <w:r w:rsidRPr="00784E1D">
              <w:rPr>
                <w:rFonts w:ascii="Sylfaen" w:hAnsi="Sylfaen"/>
                <w:spacing w:val="-1"/>
              </w:rPr>
              <w:t>h</w:t>
            </w:r>
            <w:r w:rsidRPr="00784E1D">
              <w:rPr>
                <w:rFonts w:ascii="Sylfaen" w:hAnsi="Sylfaen"/>
              </w:rPr>
              <w:t>at</w:t>
            </w:r>
            <w:r w:rsidRPr="00784E1D">
              <w:rPr>
                <w:rFonts w:ascii="Sylfaen" w:hAnsi="Sylfaen"/>
                <w:spacing w:val="-3"/>
              </w:rPr>
              <w:t xml:space="preserve"> </w:t>
            </w:r>
            <w:r w:rsidRPr="00784E1D">
              <w:rPr>
                <w:rFonts w:ascii="Sylfaen" w:hAnsi="Sylfaen"/>
              </w:rPr>
              <w:t>is</w:t>
            </w:r>
            <w:r w:rsidRPr="00784E1D">
              <w:rPr>
                <w:rFonts w:ascii="Sylfaen" w:hAnsi="Sylfaen"/>
                <w:spacing w:val="-2"/>
              </w:rPr>
              <w:t xml:space="preserve"> </w:t>
            </w:r>
            <w:r w:rsidRPr="00784E1D">
              <w:rPr>
                <w:rFonts w:ascii="Sylfaen" w:hAnsi="Sylfaen"/>
                <w:spacing w:val="3"/>
              </w:rPr>
              <w:t>a</w:t>
            </w:r>
            <w:r w:rsidRPr="00784E1D">
              <w:rPr>
                <w:rFonts w:ascii="Sylfaen" w:hAnsi="Sylfaen"/>
                <w:spacing w:val="1"/>
              </w:rPr>
              <w:t>f</w:t>
            </w:r>
            <w:r w:rsidRPr="00784E1D">
              <w:rPr>
                <w:rFonts w:ascii="Sylfaen" w:hAnsi="Sylfaen"/>
                <w:spacing w:val="-2"/>
              </w:rPr>
              <w:t>f</w:t>
            </w:r>
            <w:r w:rsidRPr="00784E1D">
              <w:rPr>
                <w:rFonts w:ascii="Sylfaen" w:hAnsi="Sylfaen"/>
              </w:rPr>
              <w:t>e</w:t>
            </w:r>
            <w:r w:rsidRPr="00784E1D">
              <w:rPr>
                <w:rFonts w:ascii="Sylfaen" w:hAnsi="Sylfaen"/>
                <w:spacing w:val="1"/>
              </w:rPr>
              <w:t>c</w:t>
            </w:r>
            <w:r w:rsidRPr="00784E1D">
              <w:rPr>
                <w:rFonts w:ascii="Sylfaen" w:hAnsi="Sylfaen"/>
              </w:rPr>
              <w:t>ted</w:t>
            </w:r>
            <w:r w:rsidRPr="00784E1D">
              <w:rPr>
                <w:rFonts w:ascii="Sylfaen" w:hAnsi="Sylfaen"/>
                <w:spacing w:val="-5"/>
              </w:rPr>
              <w:t xml:space="preserve"> </w:t>
            </w:r>
            <w:r w:rsidRPr="00784E1D">
              <w:rPr>
                <w:rFonts w:ascii="Sylfaen" w:hAnsi="Sylfaen"/>
                <w:spacing w:val="1"/>
              </w:rPr>
              <w:t>p</w:t>
            </w:r>
            <w:r w:rsidRPr="00784E1D">
              <w:rPr>
                <w:rFonts w:ascii="Sylfaen" w:hAnsi="Sylfaen"/>
              </w:rPr>
              <w:t>a</w:t>
            </w:r>
            <w:r w:rsidRPr="00784E1D">
              <w:rPr>
                <w:rFonts w:ascii="Sylfaen" w:hAnsi="Sylfaen"/>
                <w:spacing w:val="1"/>
              </w:rPr>
              <w:t>r</w:t>
            </w:r>
            <w:r w:rsidRPr="00784E1D">
              <w:rPr>
                <w:rFonts w:ascii="Sylfaen" w:hAnsi="Sylfaen"/>
              </w:rPr>
              <w:t>tial</w:t>
            </w:r>
            <w:r w:rsidRPr="00784E1D">
              <w:rPr>
                <w:rFonts w:ascii="Sylfaen" w:hAnsi="Sylfaen"/>
                <w:spacing w:val="2"/>
              </w:rPr>
              <w:t>l</w:t>
            </w:r>
            <w:r w:rsidRPr="00784E1D">
              <w:rPr>
                <w:rFonts w:ascii="Sylfaen" w:hAnsi="Sylfaen"/>
              </w:rPr>
              <w:t xml:space="preserve">y </w:t>
            </w:r>
            <w:r w:rsidRPr="00784E1D">
              <w:rPr>
                <w:rFonts w:ascii="Sylfaen" w:hAnsi="Sylfaen"/>
                <w:spacing w:val="1"/>
              </w:rPr>
              <w:t>b</w:t>
            </w:r>
            <w:r w:rsidRPr="00784E1D">
              <w:rPr>
                <w:rFonts w:ascii="Sylfaen" w:hAnsi="Sylfaen"/>
                <w:spacing w:val="-1"/>
              </w:rPr>
              <w:t>u</w:t>
            </w:r>
            <w:r w:rsidRPr="00784E1D">
              <w:rPr>
                <w:rFonts w:ascii="Sylfaen" w:hAnsi="Sylfaen"/>
              </w:rPr>
              <w:t>t</w:t>
            </w:r>
            <w:r w:rsidRPr="00784E1D">
              <w:rPr>
                <w:rFonts w:ascii="Sylfaen" w:hAnsi="Sylfaen"/>
                <w:spacing w:val="-3"/>
              </w:rPr>
              <w:t xml:space="preserve"> </w:t>
            </w:r>
            <w:r w:rsidRPr="00784E1D">
              <w:rPr>
                <w:rFonts w:ascii="Sylfaen" w:hAnsi="Sylfaen"/>
              </w:rPr>
              <w:t>to</w:t>
            </w:r>
            <w:r w:rsidRPr="00784E1D">
              <w:rPr>
                <w:rFonts w:ascii="Sylfaen" w:hAnsi="Sylfaen"/>
                <w:spacing w:val="-1"/>
              </w:rPr>
              <w:t xml:space="preserve"> </w:t>
            </w:r>
            <w:r w:rsidRPr="00784E1D">
              <w:rPr>
                <w:rFonts w:ascii="Sylfaen" w:hAnsi="Sylfaen"/>
              </w:rPr>
              <w:t>an</w:t>
            </w:r>
            <w:r w:rsidRPr="00784E1D">
              <w:rPr>
                <w:rFonts w:ascii="Sylfaen" w:hAnsi="Sylfaen"/>
                <w:spacing w:val="-3"/>
              </w:rPr>
              <w:t xml:space="preserve"> </w:t>
            </w:r>
            <w:r w:rsidRPr="00784E1D">
              <w:rPr>
                <w:rFonts w:ascii="Sylfaen" w:hAnsi="Sylfaen"/>
              </w:rPr>
              <w:t>e</w:t>
            </w:r>
            <w:r w:rsidRPr="00784E1D">
              <w:rPr>
                <w:rFonts w:ascii="Sylfaen" w:hAnsi="Sylfaen"/>
                <w:spacing w:val="1"/>
              </w:rPr>
              <w:t>x</w:t>
            </w:r>
            <w:r w:rsidRPr="00784E1D">
              <w:rPr>
                <w:rFonts w:ascii="Sylfaen" w:hAnsi="Sylfaen"/>
              </w:rPr>
              <w:t>te</w:t>
            </w:r>
            <w:r w:rsidRPr="00784E1D">
              <w:rPr>
                <w:rFonts w:ascii="Sylfaen" w:hAnsi="Sylfaen"/>
                <w:spacing w:val="-1"/>
              </w:rPr>
              <w:t>n</w:t>
            </w:r>
            <w:r w:rsidRPr="00784E1D">
              <w:rPr>
                <w:rFonts w:ascii="Sylfaen" w:hAnsi="Sylfaen"/>
              </w:rPr>
              <w:t>t</w:t>
            </w:r>
            <w:r w:rsidRPr="00784E1D">
              <w:rPr>
                <w:rFonts w:ascii="Sylfaen" w:hAnsi="Sylfaen"/>
                <w:spacing w:val="-5"/>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at 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spacing w:val="1"/>
              </w:rPr>
              <w:t>r</w:t>
            </w:r>
            <w:r w:rsidRPr="00784E1D">
              <w:rPr>
                <w:rFonts w:ascii="Sylfaen" w:hAnsi="Sylfaen"/>
                <w:spacing w:val="3"/>
              </w:rPr>
              <w:t>e</w:t>
            </w:r>
            <w:r w:rsidRPr="00784E1D">
              <w:rPr>
                <w:rFonts w:ascii="Sylfaen" w:hAnsi="Sylfaen"/>
                <w:spacing w:val="-4"/>
              </w:rPr>
              <w:t>m</w:t>
            </w:r>
            <w:r w:rsidRPr="00784E1D">
              <w:rPr>
                <w:rFonts w:ascii="Sylfaen" w:hAnsi="Sylfaen"/>
              </w:rPr>
              <w:t>a</w:t>
            </w:r>
            <w:r w:rsidRPr="00784E1D">
              <w:rPr>
                <w:rFonts w:ascii="Sylfaen" w:hAnsi="Sylfaen"/>
                <w:spacing w:val="2"/>
              </w:rPr>
              <w:t>i</w:t>
            </w:r>
            <w:r w:rsidRPr="00784E1D">
              <w:rPr>
                <w:rFonts w:ascii="Sylfaen" w:hAnsi="Sylfaen"/>
                <w:spacing w:val="-1"/>
              </w:rPr>
              <w:t>n</w:t>
            </w:r>
            <w:r w:rsidRPr="00784E1D">
              <w:rPr>
                <w:rFonts w:ascii="Sylfaen" w:hAnsi="Sylfaen"/>
                <w:spacing w:val="1"/>
              </w:rPr>
              <w:t>d</w:t>
            </w:r>
            <w:r w:rsidRPr="00784E1D">
              <w:rPr>
                <w:rFonts w:ascii="Sylfaen" w:hAnsi="Sylfaen"/>
              </w:rPr>
              <w:t>er</w:t>
            </w:r>
            <w:r w:rsidRPr="00784E1D">
              <w:rPr>
                <w:rFonts w:ascii="Sylfaen" w:hAnsi="Sylfaen"/>
                <w:spacing w:val="-7"/>
              </w:rPr>
              <w:t xml:space="preserve"> </w:t>
            </w:r>
            <w:r w:rsidRPr="00784E1D">
              <w:rPr>
                <w:rFonts w:ascii="Sylfaen" w:hAnsi="Sylfaen"/>
              </w:rPr>
              <w:t>is</w:t>
            </w:r>
            <w:r w:rsidRPr="00784E1D">
              <w:rPr>
                <w:rFonts w:ascii="Sylfaen" w:hAnsi="Sylfaen"/>
                <w:spacing w:val="-2"/>
              </w:rPr>
              <w:t xml:space="preserve"> </w:t>
            </w:r>
            <w:r w:rsidRPr="00784E1D">
              <w:rPr>
                <w:rFonts w:ascii="Sylfaen" w:hAnsi="Sylfaen"/>
                <w:spacing w:val="-1"/>
              </w:rPr>
              <w:t>n</w:t>
            </w:r>
            <w:r w:rsidRPr="00784E1D">
              <w:rPr>
                <w:rFonts w:ascii="Sylfaen" w:hAnsi="Sylfaen"/>
                <w:spacing w:val="1"/>
              </w:rPr>
              <w:t>o</w:t>
            </w:r>
            <w:r w:rsidRPr="00784E1D">
              <w:rPr>
                <w:rFonts w:ascii="Sylfaen" w:hAnsi="Sylfaen"/>
              </w:rPr>
              <w:t>t</w:t>
            </w:r>
            <w:r w:rsidRPr="00784E1D">
              <w:rPr>
                <w:rFonts w:ascii="Sylfaen" w:hAnsi="Sylfaen"/>
                <w:spacing w:val="-1"/>
              </w:rPr>
              <w:t xml:space="preserve"> us</w:t>
            </w:r>
            <w:r w:rsidRPr="00784E1D">
              <w:rPr>
                <w:rFonts w:ascii="Sylfaen" w:hAnsi="Sylfaen"/>
              </w:rPr>
              <w:t>a</w:t>
            </w:r>
            <w:r w:rsidRPr="00784E1D">
              <w:rPr>
                <w:rFonts w:ascii="Sylfaen" w:hAnsi="Sylfaen"/>
                <w:spacing w:val="1"/>
              </w:rPr>
              <w:t>b</w:t>
            </w:r>
            <w:r w:rsidRPr="00784E1D">
              <w:rPr>
                <w:rFonts w:ascii="Sylfaen" w:hAnsi="Sylfaen"/>
              </w:rPr>
              <w:t>le</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090F34CF" w14:textId="77777777" w:rsidR="0079516D" w:rsidRPr="00784E1D" w:rsidRDefault="0079516D" w:rsidP="006B4568">
            <w:pPr>
              <w:spacing w:before="22"/>
              <w:ind w:left="23" w:right="15"/>
              <w:rPr>
                <w:rFonts w:ascii="Sylfaen" w:hAnsi="Sylfaen"/>
              </w:rPr>
            </w:pPr>
            <w:r w:rsidRPr="00784E1D">
              <w:rPr>
                <w:rFonts w:ascii="Sylfaen" w:hAnsi="Sylfaen"/>
                <w:spacing w:val="2"/>
              </w:rPr>
              <w:t>O</w:t>
            </w:r>
            <w:r w:rsidRPr="00784E1D">
              <w:rPr>
                <w:rFonts w:ascii="Sylfaen" w:hAnsi="Sylfaen"/>
                <w:spacing w:val="-2"/>
              </w:rPr>
              <w:t>w</w:t>
            </w:r>
            <w:r w:rsidRPr="00784E1D">
              <w:rPr>
                <w:rFonts w:ascii="Sylfaen" w:hAnsi="Sylfaen"/>
                <w:spacing w:val="-1"/>
              </w:rPr>
              <w:t>n</w:t>
            </w:r>
            <w:r w:rsidRPr="00784E1D">
              <w:rPr>
                <w:rFonts w:ascii="Sylfaen" w:hAnsi="Sylfaen"/>
              </w:rPr>
              <w:t>er</w:t>
            </w:r>
            <w:r w:rsidRPr="00784E1D">
              <w:rPr>
                <w:rFonts w:ascii="Sylfaen" w:hAnsi="Sylfaen"/>
                <w:spacing w:val="-1"/>
              </w:rPr>
              <w:t xml:space="preserve"> </w:t>
            </w:r>
            <w:r w:rsidRPr="00784E1D">
              <w:rPr>
                <w:rFonts w:ascii="Sylfaen" w:hAnsi="Sylfaen"/>
                <w:spacing w:val="-2"/>
              </w:rPr>
              <w:t>w</w:t>
            </w:r>
            <w:r w:rsidRPr="00784E1D">
              <w:rPr>
                <w:rFonts w:ascii="Sylfaen" w:hAnsi="Sylfaen"/>
              </w:rPr>
              <w:t>i</w:t>
            </w:r>
            <w:r w:rsidRPr="00784E1D">
              <w:rPr>
                <w:rFonts w:ascii="Sylfaen" w:hAnsi="Sylfaen"/>
                <w:spacing w:val="2"/>
              </w:rPr>
              <w:t>t</w:t>
            </w:r>
            <w:r w:rsidRPr="00784E1D">
              <w:rPr>
                <w:rFonts w:ascii="Sylfaen" w:hAnsi="Sylfaen"/>
              </w:rPr>
              <w:t>h</w:t>
            </w:r>
            <w:r w:rsidRPr="00784E1D">
              <w:rPr>
                <w:rFonts w:ascii="Sylfaen" w:hAnsi="Sylfaen"/>
                <w:spacing w:val="-5"/>
              </w:rPr>
              <w:t xml:space="preserve"> </w:t>
            </w:r>
            <w:r w:rsidRPr="00784E1D">
              <w:rPr>
                <w:rFonts w:ascii="Sylfaen" w:hAnsi="Sylfaen"/>
                <w:spacing w:val="1"/>
              </w:rPr>
              <w:t>f</w:t>
            </w:r>
            <w:r w:rsidRPr="00784E1D">
              <w:rPr>
                <w:rFonts w:ascii="Sylfaen" w:hAnsi="Sylfaen"/>
                <w:spacing w:val="-1"/>
              </w:rPr>
              <w:t>u</w:t>
            </w:r>
            <w:r w:rsidRPr="00784E1D">
              <w:rPr>
                <w:rFonts w:ascii="Sylfaen" w:hAnsi="Sylfaen"/>
              </w:rPr>
              <w:t>ll</w:t>
            </w:r>
            <w:r w:rsidRPr="00784E1D">
              <w:rPr>
                <w:rFonts w:ascii="Sylfaen" w:hAnsi="Sylfaen"/>
                <w:spacing w:val="-3"/>
              </w:rPr>
              <w:t xml:space="preserve"> </w:t>
            </w:r>
            <w:r w:rsidRPr="00784E1D">
              <w:rPr>
                <w:rFonts w:ascii="Sylfaen" w:hAnsi="Sylfaen"/>
                <w:spacing w:val="1"/>
              </w:rPr>
              <w:t>r</w:t>
            </w:r>
            <w:r w:rsidRPr="00784E1D">
              <w:rPr>
                <w:rFonts w:ascii="Sylfaen" w:hAnsi="Sylfaen"/>
                <w:spacing w:val="3"/>
              </w:rPr>
              <w:t>e</w:t>
            </w:r>
            <w:r w:rsidRPr="00784E1D">
              <w:rPr>
                <w:rFonts w:ascii="Sylfaen" w:hAnsi="Sylfaen"/>
                <w:spacing w:val="-1"/>
              </w:rPr>
              <w:t>g</w:t>
            </w:r>
            <w:r w:rsidRPr="00784E1D">
              <w:rPr>
                <w:rFonts w:ascii="Sylfaen" w:hAnsi="Sylfaen"/>
              </w:rPr>
              <w:t>i</w:t>
            </w:r>
            <w:r w:rsidRPr="00784E1D">
              <w:rPr>
                <w:rFonts w:ascii="Sylfaen" w:hAnsi="Sylfaen"/>
                <w:spacing w:val="-1"/>
              </w:rPr>
              <w:t>s</w:t>
            </w:r>
            <w:r w:rsidRPr="00784E1D">
              <w:rPr>
                <w:rFonts w:ascii="Sylfaen" w:hAnsi="Sylfaen"/>
              </w:rPr>
              <w:t>trati</w:t>
            </w:r>
            <w:r w:rsidRPr="00784E1D">
              <w:rPr>
                <w:rFonts w:ascii="Sylfaen" w:hAnsi="Sylfaen"/>
                <w:spacing w:val="3"/>
              </w:rPr>
              <w:t>o</w:t>
            </w:r>
            <w:r w:rsidRPr="00784E1D">
              <w:rPr>
                <w:rFonts w:ascii="Sylfaen" w:hAnsi="Sylfaen"/>
              </w:rPr>
              <w:t xml:space="preserve">n </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le</w:t>
            </w:r>
            <w:r w:rsidRPr="00784E1D">
              <w:rPr>
                <w:rFonts w:ascii="Sylfaen" w:hAnsi="Sylfaen"/>
                <w:spacing w:val="-1"/>
              </w:rPr>
              <w:t>g</w:t>
            </w:r>
            <w:r w:rsidRPr="00784E1D">
              <w:rPr>
                <w:rFonts w:ascii="Sylfaen" w:hAnsi="Sylfaen"/>
              </w:rPr>
              <w:t>aliz</w:t>
            </w:r>
            <w:r w:rsidRPr="00784E1D">
              <w:rPr>
                <w:rFonts w:ascii="Sylfaen" w:hAnsi="Sylfaen"/>
                <w:spacing w:val="1"/>
              </w:rPr>
              <w:t>ab</w:t>
            </w:r>
            <w:r w:rsidRPr="00784E1D">
              <w:rPr>
                <w:rFonts w:ascii="Sylfaen" w:hAnsi="Sylfaen"/>
              </w:rPr>
              <w:t>le</w:t>
            </w:r>
            <w:r w:rsidRPr="00784E1D">
              <w:rPr>
                <w:rFonts w:ascii="Sylfaen" w:hAnsi="Sylfaen"/>
                <w:spacing w:val="-9"/>
              </w:rPr>
              <w:t xml:space="preserve"> </w:t>
            </w:r>
            <w:r w:rsidRPr="00784E1D">
              <w:rPr>
                <w:rFonts w:ascii="Sylfaen" w:hAnsi="Sylfaen"/>
                <w:spacing w:val="3"/>
              </w:rPr>
              <w:t>o</w:t>
            </w:r>
            <w:r w:rsidRPr="00784E1D">
              <w:rPr>
                <w:rFonts w:ascii="Sylfaen" w:hAnsi="Sylfaen"/>
                <w:spacing w:val="-2"/>
              </w:rPr>
              <w:t>w</w:t>
            </w:r>
            <w:r w:rsidRPr="00784E1D">
              <w:rPr>
                <w:rFonts w:ascii="Sylfaen" w:hAnsi="Sylfaen"/>
                <w:spacing w:val="-1"/>
              </w:rPr>
              <w:t>n</w:t>
            </w:r>
            <w:r w:rsidRPr="00784E1D">
              <w:rPr>
                <w:rFonts w:ascii="Sylfaen" w:hAnsi="Sylfaen"/>
              </w:rPr>
              <w:t>er</w:t>
            </w:r>
            <w:r w:rsidRPr="00784E1D">
              <w:rPr>
                <w:rFonts w:ascii="Sylfaen" w:hAnsi="Sylfaen"/>
                <w:spacing w:val="-4"/>
              </w:rPr>
              <w:t xml:space="preserve"> </w:t>
            </w:r>
            <w:r w:rsidRPr="00784E1D">
              <w:rPr>
                <w:rFonts w:ascii="Sylfaen" w:hAnsi="Sylfaen"/>
                <w:spacing w:val="1"/>
              </w:rPr>
              <w:t>(</w:t>
            </w:r>
            <w:r w:rsidRPr="00784E1D">
              <w:rPr>
                <w:rFonts w:ascii="Sylfaen" w:hAnsi="Sylfaen"/>
                <w:spacing w:val="-1"/>
              </w:rPr>
              <w:t>su</w:t>
            </w:r>
            <w:r w:rsidRPr="00784E1D">
              <w:rPr>
                <w:rFonts w:ascii="Sylfaen" w:hAnsi="Sylfaen"/>
                <w:spacing w:val="1"/>
              </w:rPr>
              <w:t>b</w:t>
            </w:r>
            <w:r w:rsidRPr="00784E1D">
              <w:rPr>
                <w:rFonts w:ascii="Sylfaen" w:hAnsi="Sylfaen"/>
                <w:spacing w:val="2"/>
              </w:rPr>
              <w:t>j</w:t>
            </w:r>
            <w:r w:rsidRPr="00784E1D">
              <w:rPr>
                <w:rFonts w:ascii="Sylfaen" w:hAnsi="Sylfaen"/>
              </w:rPr>
              <w:t>e</w:t>
            </w:r>
            <w:r w:rsidRPr="00784E1D">
              <w:rPr>
                <w:rFonts w:ascii="Sylfaen" w:hAnsi="Sylfaen"/>
                <w:spacing w:val="1"/>
              </w:rPr>
              <w:t>c</w:t>
            </w:r>
            <w:r w:rsidRPr="00784E1D">
              <w:rPr>
                <w:rFonts w:ascii="Sylfaen" w:hAnsi="Sylfaen"/>
              </w:rPr>
              <w:t>t to</w:t>
            </w:r>
            <w:r w:rsidRPr="00784E1D">
              <w:rPr>
                <w:rFonts w:ascii="Sylfaen" w:hAnsi="Sylfaen"/>
                <w:spacing w:val="-1"/>
              </w:rPr>
              <w:t xml:space="preserve"> </w:t>
            </w:r>
            <w:r w:rsidRPr="00784E1D">
              <w:rPr>
                <w:rFonts w:ascii="Sylfaen" w:hAnsi="Sylfaen"/>
              </w:rPr>
              <w:t>le</w:t>
            </w:r>
            <w:r w:rsidRPr="00784E1D">
              <w:rPr>
                <w:rFonts w:ascii="Sylfaen" w:hAnsi="Sylfaen"/>
                <w:spacing w:val="-1"/>
              </w:rPr>
              <w:t>g</w:t>
            </w:r>
            <w:r w:rsidRPr="00784E1D">
              <w:rPr>
                <w:rFonts w:ascii="Sylfaen" w:hAnsi="Sylfaen"/>
              </w:rPr>
              <w:t>ali</w:t>
            </w:r>
            <w:r w:rsidRPr="00784E1D">
              <w:rPr>
                <w:rFonts w:ascii="Sylfaen" w:hAnsi="Sylfaen"/>
                <w:spacing w:val="-1"/>
              </w:rPr>
              <w:t>z</w:t>
            </w:r>
            <w:r w:rsidRPr="00784E1D">
              <w:rPr>
                <w:rFonts w:ascii="Sylfaen" w:hAnsi="Sylfaen"/>
              </w:rPr>
              <w:t>a</w:t>
            </w:r>
            <w:r w:rsidRPr="00784E1D">
              <w:rPr>
                <w:rFonts w:ascii="Sylfaen" w:hAnsi="Sylfaen"/>
                <w:spacing w:val="2"/>
              </w:rPr>
              <w:t>t</w:t>
            </w:r>
            <w:r w:rsidRPr="00784E1D">
              <w:rPr>
                <w:rFonts w:ascii="Sylfaen" w:hAnsi="Sylfaen"/>
              </w:rPr>
              <w:t>i</w:t>
            </w:r>
            <w:r w:rsidRPr="00784E1D">
              <w:rPr>
                <w:rFonts w:ascii="Sylfaen" w:hAnsi="Sylfaen"/>
                <w:spacing w:val="1"/>
              </w:rPr>
              <w:t>o</w:t>
            </w:r>
            <w:r w:rsidRPr="00784E1D">
              <w:rPr>
                <w:rFonts w:ascii="Sylfaen" w:hAnsi="Sylfaen"/>
                <w:spacing w:val="-1"/>
              </w:rPr>
              <w:t>n</w:t>
            </w:r>
            <w:r w:rsidRPr="00784E1D">
              <w:rPr>
                <w:rFonts w:ascii="Sylfaen" w:hAnsi="Sylfaen"/>
              </w:rPr>
              <w:t>)</w:t>
            </w:r>
          </w:p>
        </w:tc>
        <w:tc>
          <w:tcPr>
            <w:tcW w:w="5360" w:type="dxa"/>
            <w:tcBorders>
              <w:top w:val="single" w:sz="5" w:space="0" w:color="000000" w:themeColor="text1"/>
              <w:left w:val="single" w:sz="5" w:space="0" w:color="000000" w:themeColor="text1"/>
              <w:bottom w:val="single" w:sz="12" w:space="0" w:color="EDEBE0"/>
              <w:right w:val="single" w:sz="5" w:space="0" w:color="000000" w:themeColor="text1"/>
            </w:tcBorders>
          </w:tcPr>
          <w:p w14:paraId="27699EA0" w14:textId="77777777" w:rsidR="0079516D" w:rsidRPr="00784E1D" w:rsidRDefault="0079516D" w:rsidP="006B4568">
            <w:pPr>
              <w:spacing w:before="22"/>
              <w:ind w:left="23" w:right="58"/>
              <w:rPr>
                <w:rFonts w:ascii="Sylfaen" w:hAnsi="Sylfaen"/>
              </w:rPr>
            </w:pPr>
            <w:r w:rsidRPr="00784E1D">
              <w:rPr>
                <w:rFonts w:ascii="Sylfaen" w:hAnsi="Sylfaen"/>
              </w:rPr>
              <w:t>S</w:t>
            </w:r>
            <w:r w:rsidRPr="00784E1D">
              <w:rPr>
                <w:rFonts w:ascii="Sylfaen" w:hAnsi="Sylfaen"/>
                <w:spacing w:val="-2"/>
              </w:rPr>
              <w:t>u</w:t>
            </w:r>
            <w:r w:rsidRPr="00784E1D">
              <w:rPr>
                <w:rFonts w:ascii="Sylfaen" w:hAnsi="Sylfaen"/>
                <w:spacing w:val="1"/>
              </w:rPr>
              <w:t>b</w:t>
            </w:r>
            <w:r w:rsidRPr="00784E1D">
              <w:rPr>
                <w:rFonts w:ascii="Sylfaen" w:hAnsi="Sylfaen"/>
                <w:spacing w:val="2"/>
              </w:rPr>
              <w:t>j</w:t>
            </w:r>
            <w:r w:rsidRPr="00784E1D">
              <w:rPr>
                <w:rFonts w:ascii="Sylfaen" w:hAnsi="Sylfaen"/>
              </w:rPr>
              <w:t>e</w:t>
            </w:r>
            <w:r w:rsidRPr="00784E1D">
              <w:rPr>
                <w:rFonts w:ascii="Sylfaen" w:hAnsi="Sylfaen"/>
                <w:spacing w:val="1"/>
              </w:rPr>
              <w:t>c</w:t>
            </w:r>
            <w:r w:rsidRPr="00784E1D">
              <w:rPr>
                <w:rFonts w:ascii="Sylfaen" w:hAnsi="Sylfaen"/>
              </w:rPr>
              <w:t>t</w:t>
            </w:r>
            <w:r w:rsidRPr="00784E1D">
              <w:rPr>
                <w:rFonts w:ascii="Sylfaen" w:hAnsi="Sylfaen"/>
                <w:spacing w:val="-6"/>
              </w:rPr>
              <w:t xml:space="preserve"> </w:t>
            </w:r>
            <w:r w:rsidRPr="00784E1D">
              <w:rPr>
                <w:rFonts w:ascii="Sylfaen" w:hAnsi="Sylfaen"/>
              </w:rPr>
              <w:t>to</w:t>
            </w:r>
            <w:r w:rsidRPr="00784E1D">
              <w:rPr>
                <w:rFonts w:ascii="Sylfaen" w:hAnsi="Sylfaen"/>
                <w:spacing w:val="-1"/>
              </w:rPr>
              <w:t xml:space="preserve"> </w:t>
            </w:r>
            <w:r w:rsidRPr="00784E1D">
              <w:rPr>
                <w:rFonts w:ascii="Sylfaen" w:hAnsi="Sylfaen"/>
              </w:rPr>
              <w:t xml:space="preserve">a </w:t>
            </w:r>
            <w:r w:rsidRPr="00784E1D">
              <w:rPr>
                <w:rFonts w:ascii="Sylfaen" w:hAnsi="Sylfaen"/>
                <w:spacing w:val="1"/>
              </w:rPr>
              <w:t>r</w:t>
            </w:r>
            <w:r w:rsidRPr="00784E1D">
              <w:rPr>
                <w:rFonts w:ascii="Sylfaen" w:hAnsi="Sylfaen"/>
              </w:rPr>
              <w:t>e</w:t>
            </w:r>
            <w:r w:rsidRPr="00784E1D">
              <w:rPr>
                <w:rFonts w:ascii="Sylfaen" w:hAnsi="Sylfaen"/>
                <w:spacing w:val="1"/>
              </w:rPr>
              <w:t>q</w:t>
            </w:r>
            <w:r w:rsidRPr="00784E1D">
              <w:rPr>
                <w:rFonts w:ascii="Sylfaen" w:hAnsi="Sylfaen"/>
                <w:spacing w:val="-1"/>
              </w:rPr>
              <w:t>u</w:t>
            </w:r>
            <w:r w:rsidRPr="00784E1D">
              <w:rPr>
                <w:rFonts w:ascii="Sylfaen" w:hAnsi="Sylfaen"/>
              </w:rPr>
              <w:t>est</w:t>
            </w:r>
            <w:r w:rsidRPr="00784E1D">
              <w:rPr>
                <w:rFonts w:ascii="Sylfaen" w:hAnsi="Sylfaen"/>
                <w:spacing w:val="-6"/>
              </w:rPr>
              <w:t xml:space="preserve"> </w:t>
            </w:r>
            <w:r w:rsidRPr="00784E1D">
              <w:rPr>
                <w:rFonts w:ascii="Sylfaen" w:hAnsi="Sylfaen"/>
                <w:spacing w:val="1"/>
              </w:rPr>
              <w:t>b</w:t>
            </w:r>
            <w:r w:rsidRPr="00784E1D">
              <w:rPr>
                <w:rFonts w:ascii="Sylfaen" w:hAnsi="Sylfaen"/>
              </w:rPr>
              <w:t>ei</w:t>
            </w:r>
            <w:r w:rsidRPr="00784E1D">
              <w:rPr>
                <w:rFonts w:ascii="Sylfaen" w:hAnsi="Sylfaen"/>
                <w:spacing w:val="-1"/>
              </w:rPr>
              <w:t>n</w:t>
            </w:r>
            <w:r w:rsidRPr="00784E1D">
              <w:rPr>
                <w:rFonts w:ascii="Sylfaen" w:hAnsi="Sylfaen"/>
              </w:rPr>
              <w:t>g</w:t>
            </w:r>
            <w:r w:rsidRPr="00784E1D">
              <w:rPr>
                <w:rFonts w:ascii="Sylfaen" w:hAnsi="Sylfaen"/>
                <w:spacing w:val="-5"/>
              </w:rPr>
              <w:t xml:space="preserve"> </w:t>
            </w:r>
            <w:r w:rsidRPr="00784E1D">
              <w:rPr>
                <w:rFonts w:ascii="Sylfaen" w:hAnsi="Sylfaen"/>
              </w:rPr>
              <w:t>l</w:t>
            </w:r>
            <w:r w:rsidRPr="00784E1D">
              <w:rPr>
                <w:rFonts w:ascii="Sylfaen" w:hAnsi="Sylfaen"/>
                <w:spacing w:val="1"/>
              </w:rPr>
              <w:t>od</w:t>
            </w:r>
            <w:r w:rsidRPr="00784E1D">
              <w:rPr>
                <w:rFonts w:ascii="Sylfaen" w:hAnsi="Sylfaen"/>
                <w:spacing w:val="-1"/>
              </w:rPr>
              <w:t>g</w:t>
            </w:r>
            <w:r w:rsidRPr="00784E1D">
              <w:rPr>
                <w:rFonts w:ascii="Sylfaen" w:hAnsi="Sylfaen"/>
              </w:rPr>
              <w:t>ed</w:t>
            </w:r>
            <w:r w:rsidRPr="00784E1D">
              <w:rPr>
                <w:rFonts w:ascii="Sylfaen" w:hAnsi="Sylfaen"/>
                <w:spacing w:val="-3"/>
              </w:rPr>
              <w:t xml:space="preserve"> </w:t>
            </w:r>
            <w:r w:rsidRPr="00784E1D">
              <w:rPr>
                <w:rFonts w:ascii="Sylfaen" w:hAnsi="Sylfaen"/>
                <w:spacing w:val="3"/>
              </w:rPr>
              <w:t>b</w:t>
            </w:r>
            <w:r w:rsidRPr="00784E1D">
              <w:rPr>
                <w:rFonts w:ascii="Sylfaen" w:hAnsi="Sylfaen"/>
              </w:rPr>
              <w:t>y</w:t>
            </w:r>
            <w:r w:rsidRPr="00784E1D">
              <w:rPr>
                <w:rFonts w:ascii="Sylfaen" w:hAnsi="Sylfaen"/>
                <w:spacing w:val="-5"/>
              </w:rPr>
              <w:t xml:space="preserve"> </w:t>
            </w:r>
            <w:r w:rsidRPr="00784E1D">
              <w:rPr>
                <w:rFonts w:ascii="Sylfaen" w:hAnsi="Sylfaen"/>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rPr>
              <w:t>l</w:t>
            </w:r>
            <w:r w:rsidRPr="00784E1D">
              <w:rPr>
                <w:rFonts w:ascii="Sylfaen" w:hAnsi="Sylfaen"/>
                <w:spacing w:val="2"/>
              </w:rPr>
              <w:t>a</w:t>
            </w:r>
            <w:r w:rsidRPr="00784E1D">
              <w:rPr>
                <w:rFonts w:ascii="Sylfaen" w:hAnsi="Sylfaen"/>
                <w:spacing w:val="-1"/>
              </w:rPr>
              <w:t>n</w:t>
            </w:r>
            <w:r w:rsidRPr="00784E1D">
              <w:rPr>
                <w:rFonts w:ascii="Sylfaen" w:hAnsi="Sylfaen"/>
              </w:rPr>
              <w:t xml:space="preserve">d </w:t>
            </w:r>
            <w:r w:rsidRPr="00784E1D">
              <w:rPr>
                <w:rFonts w:ascii="Sylfaen" w:hAnsi="Sylfaen"/>
                <w:spacing w:val="3"/>
              </w:rPr>
              <w:t>o</w:t>
            </w:r>
            <w:r w:rsidRPr="00784E1D">
              <w:rPr>
                <w:rFonts w:ascii="Sylfaen" w:hAnsi="Sylfaen"/>
                <w:spacing w:val="-2"/>
              </w:rPr>
              <w:t>w</w:t>
            </w:r>
            <w:r w:rsidRPr="00784E1D">
              <w:rPr>
                <w:rFonts w:ascii="Sylfaen" w:hAnsi="Sylfaen"/>
                <w:spacing w:val="-1"/>
              </w:rPr>
              <w:t>n</w:t>
            </w:r>
            <w:r w:rsidRPr="00784E1D">
              <w:rPr>
                <w:rFonts w:ascii="Sylfaen" w:hAnsi="Sylfaen"/>
              </w:rPr>
              <w:t>e</w:t>
            </w:r>
            <w:r w:rsidRPr="00784E1D">
              <w:rPr>
                <w:rFonts w:ascii="Sylfaen" w:hAnsi="Sylfaen"/>
                <w:spacing w:val="1"/>
              </w:rPr>
              <w:t>r</w:t>
            </w:r>
            <w:r w:rsidRPr="00784E1D">
              <w:rPr>
                <w:rFonts w:ascii="Sylfaen" w:hAnsi="Sylfaen"/>
              </w:rPr>
              <w:t>,</w:t>
            </w:r>
            <w:r w:rsidRPr="00784E1D">
              <w:rPr>
                <w:rFonts w:ascii="Sylfaen" w:hAnsi="Sylfaen"/>
                <w:spacing w:val="-4"/>
              </w:rPr>
              <w:t xml:space="preserve"> </w:t>
            </w:r>
            <w:r w:rsidRPr="00784E1D">
              <w:rPr>
                <w:rFonts w:ascii="Sylfaen" w:hAnsi="Sylfaen"/>
                <w:spacing w:val="1"/>
              </w:rPr>
              <w:t>orp</w:t>
            </w:r>
            <w:r w:rsidRPr="00784E1D">
              <w:rPr>
                <w:rFonts w:ascii="Sylfaen" w:hAnsi="Sylfaen"/>
                <w:spacing w:val="-1"/>
              </w:rPr>
              <w:t>h</w:t>
            </w:r>
            <w:r w:rsidRPr="00784E1D">
              <w:rPr>
                <w:rFonts w:ascii="Sylfaen" w:hAnsi="Sylfaen"/>
              </w:rPr>
              <w:t>an</w:t>
            </w:r>
            <w:r w:rsidRPr="00784E1D">
              <w:rPr>
                <w:rFonts w:ascii="Sylfaen" w:hAnsi="Sylfaen"/>
                <w:spacing w:val="-7"/>
              </w:rPr>
              <w:t xml:space="preserve"> </w:t>
            </w:r>
            <w:r w:rsidRPr="00784E1D">
              <w:rPr>
                <w:rFonts w:ascii="Sylfaen" w:hAnsi="Sylfaen"/>
              </w:rPr>
              <w:t>la</w:t>
            </w:r>
            <w:r w:rsidRPr="00784E1D">
              <w:rPr>
                <w:rFonts w:ascii="Sylfaen" w:hAnsi="Sylfaen"/>
                <w:spacing w:val="-1"/>
              </w:rPr>
              <w:t>n</w:t>
            </w:r>
            <w:r w:rsidRPr="00784E1D">
              <w:rPr>
                <w:rFonts w:ascii="Sylfaen" w:hAnsi="Sylfaen"/>
              </w:rPr>
              <w:t>d</w:t>
            </w:r>
            <w:r w:rsidRPr="00784E1D">
              <w:rPr>
                <w:rFonts w:ascii="Sylfaen" w:hAnsi="Sylfaen"/>
                <w:spacing w:val="1"/>
              </w:rPr>
              <w:t xml:space="preserve"> </w:t>
            </w:r>
            <w:r w:rsidRPr="00784E1D">
              <w:rPr>
                <w:rFonts w:ascii="Sylfaen" w:hAnsi="Sylfaen"/>
                <w:spacing w:val="-4"/>
              </w:rPr>
              <w:t>m</w:t>
            </w:r>
            <w:r w:rsidRPr="00784E1D">
              <w:rPr>
                <w:rFonts w:ascii="Sylfaen" w:hAnsi="Sylfaen"/>
                <w:spacing w:val="3"/>
              </w:rPr>
              <w:t>a</w:t>
            </w:r>
            <w:r w:rsidRPr="00784E1D">
              <w:rPr>
                <w:rFonts w:ascii="Sylfaen" w:hAnsi="Sylfaen"/>
              </w:rPr>
              <w:t>y</w:t>
            </w:r>
            <w:r w:rsidRPr="00784E1D">
              <w:rPr>
                <w:rFonts w:ascii="Sylfaen" w:hAnsi="Sylfaen"/>
                <w:spacing w:val="-4"/>
              </w:rPr>
              <w:t xml:space="preserve"> </w:t>
            </w:r>
            <w:r w:rsidRPr="00784E1D">
              <w:rPr>
                <w:rFonts w:ascii="Sylfaen" w:hAnsi="Sylfaen"/>
                <w:spacing w:val="1"/>
              </w:rPr>
              <w:t>b</w:t>
            </w:r>
            <w:r w:rsidRPr="00784E1D">
              <w:rPr>
                <w:rFonts w:ascii="Sylfaen" w:hAnsi="Sylfaen"/>
              </w:rPr>
              <w:t>e</w:t>
            </w:r>
            <w:r w:rsidRPr="00784E1D">
              <w:rPr>
                <w:rFonts w:ascii="Sylfaen" w:hAnsi="Sylfaen"/>
                <w:spacing w:val="-1"/>
              </w:rPr>
              <w:t xml:space="preserve"> </w:t>
            </w:r>
            <w:r w:rsidRPr="00784E1D">
              <w:rPr>
                <w:rFonts w:ascii="Sylfaen" w:hAnsi="Sylfaen"/>
              </w:rPr>
              <w:t>c</w:t>
            </w:r>
            <w:r w:rsidRPr="00784E1D">
              <w:rPr>
                <w:rFonts w:ascii="Sylfaen" w:hAnsi="Sylfaen"/>
                <w:spacing w:val="1"/>
              </w:rPr>
              <w:t>o</w:t>
            </w:r>
            <w:r w:rsidRPr="00784E1D">
              <w:rPr>
                <w:rFonts w:ascii="Sylfaen" w:hAnsi="Sylfaen"/>
                <w:spacing w:val="-4"/>
              </w:rPr>
              <w:t>m</w:t>
            </w:r>
            <w:r w:rsidRPr="00784E1D">
              <w:rPr>
                <w:rFonts w:ascii="Sylfaen" w:hAnsi="Sylfaen"/>
                <w:spacing w:val="1"/>
              </w:rPr>
              <w:t>p</w:t>
            </w:r>
            <w:r w:rsidRPr="00784E1D">
              <w:rPr>
                <w:rFonts w:ascii="Sylfaen" w:hAnsi="Sylfaen"/>
                <w:spacing w:val="3"/>
              </w:rPr>
              <w:t>e</w:t>
            </w:r>
            <w:r w:rsidRPr="00784E1D">
              <w:rPr>
                <w:rFonts w:ascii="Sylfaen" w:hAnsi="Sylfaen"/>
                <w:spacing w:val="1"/>
              </w:rPr>
              <w:t>n</w:t>
            </w:r>
            <w:r w:rsidRPr="00784E1D">
              <w:rPr>
                <w:rFonts w:ascii="Sylfaen" w:hAnsi="Sylfaen"/>
                <w:spacing w:val="-1"/>
              </w:rPr>
              <w:t>s</w:t>
            </w:r>
            <w:r w:rsidRPr="00784E1D">
              <w:rPr>
                <w:rFonts w:ascii="Sylfaen" w:hAnsi="Sylfaen"/>
              </w:rPr>
              <w:t>ated</w:t>
            </w:r>
            <w:r w:rsidRPr="00784E1D">
              <w:rPr>
                <w:rFonts w:ascii="Sylfaen" w:hAnsi="Sylfaen"/>
                <w:spacing w:val="-8"/>
              </w:rPr>
              <w:t xml:space="preserve"> </w:t>
            </w:r>
            <w:r w:rsidRPr="00784E1D">
              <w:rPr>
                <w:rFonts w:ascii="Sylfaen" w:hAnsi="Sylfaen"/>
              </w:rPr>
              <w:t>in</w:t>
            </w:r>
            <w:r w:rsidRPr="00784E1D">
              <w:rPr>
                <w:rFonts w:ascii="Sylfaen" w:hAnsi="Sylfaen"/>
                <w:spacing w:val="-1"/>
              </w:rPr>
              <w:t xml:space="preserve"> </w:t>
            </w:r>
            <w:r w:rsidRPr="00784E1D">
              <w:rPr>
                <w:rFonts w:ascii="Sylfaen" w:hAnsi="Sylfaen"/>
                <w:spacing w:val="-2"/>
              </w:rPr>
              <w:t>f</w:t>
            </w:r>
            <w:r w:rsidRPr="00784E1D">
              <w:rPr>
                <w:rFonts w:ascii="Sylfaen" w:hAnsi="Sylfaen"/>
                <w:spacing w:val="-1"/>
              </w:rPr>
              <w:t>u</w:t>
            </w:r>
            <w:r w:rsidRPr="00784E1D">
              <w:rPr>
                <w:rFonts w:ascii="Sylfaen" w:hAnsi="Sylfaen"/>
                <w:spacing w:val="2"/>
              </w:rPr>
              <w:t>l</w:t>
            </w:r>
            <w:r w:rsidRPr="00784E1D">
              <w:rPr>
                <w:rFonts w:ascii="Sylfaen" w:hAnsi="Sylfaen"/>
              </w:rPr>
              <w:t>l if</w:t>
            </w:r>
            <w:r w:rsidRPr="00784E1D">
              <w:rPr>
                <w:rFonts w:ascii="Sylfaen" w:hAnsi="Sylfaen"/>
                <w:spacing w:val="-3"/>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v</w:t>
            </w:r>
            <w:r w:rsidRPr="00784E1D">
              <w:rPr>
                <w:rFonts w:ascii="Sylfaen" w:hAnsi="Sylfaen"/>
              </w:rPr>
              <w:t>i</w:t>
            </w:r>
            <w:r w:rsidRPr="00784E1D">
              <w:rPr>
                <w:rFonts w:ascii="Sylfaen" w:hAnsi="Sylfaen"/>
                <w:spacing w:val="2"/>
              </w:rPr>
              <w:t>e</w:t>
            </w:r>
            <w:r w:rsidRPr="00784E1D">
              <w:rPr>
                <w:rFonts w:ascii="Sylfaen" w:hAnsi="Sylfaen"/>
              </w:rPr>
              <w:t>w</w:t>
            </w:r>
            <w:r w:rsidRPr="00784E1D">
              <w:rPr>
                <w:rFonts w:ascii="Sylfaen" w:hAnsi="Sylfaen"/>
                <w:spacing w:val="-7"/>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q</w:t>
            </w:r>
            <w:r w:rsidRPr="00784E1D">
              <w:rPr>
                <w:rFonts w:ascii="Sylfaen" w:hAnsi="Sylfaen"/>
                <w:spacing w:val="-1"/>
              </w:rPr>
              <w:t>u</w:t>
            </w:r>
            <w:r w:rsidRPr="00784E1D">
              <w:rPr>
                <w:rFonts w:ascii="Sylfaen" w:hAnsi="Sylfaen"/>
              </w:rPr>
              <w:t>e</w:t>
            </w:r>
            <w:r w:rsidRPr="00784E1D">
              <w:rPr>
                <w:rFonts w:ascii="Sylfaen" w:hAnsi="Sylfaen"/>
                <w:spacing w:val="2"/>
              </w:rPr>
              <w:t>s</w:t>
            </w:r>
            <w:r w:rsidRPr="00784E1D">
              <w:rPr>
                <w:rFonts w:ascii="Sylfaen" w:hAnsi="Sylfaen"/>
              </w:rPr>
              <w:t>t</w:t>
            </w:r>
            <w:r w:rsidRPr="00784E1D">
              <w:rPr>
                <w:rFonts w:ascii="Sylfaen" w:hAnsi="Sylfaen"/>
                <w:spacing w:val="-6"/>
              </w:rPr>
              <w:t xml:space="preserve"> </w:t>
            </w:r>
            <w:r w:rsidRPr="00784E1D">
              <w:rPr>
                <w:rFonts w:ascii="Sylfaen" w:hAnsi="Sylfaen"/>
              </w:rPr>
              <w:t>i</w:t>
            </w:r>
            <w:r w:rsidRPr="00784E1D">
              <w:rPr>
                <w:rFonts w:ascii="Sylfaen" w:hAnsi="Sylfaen"/>
                <w:spacing w:val="-1"/>
              </w:rPr>
              <w:t>n</w:t>
            </w:r>
            <w:r w:rsidRPr="00784E1D">
              <w:rPr>
                <w:rFonts w:ascii="Sylfaen" w:hAnsi="Sylfaen"/>
                <w:spacing w:val="3"/>
              </w:rPr>
              <w:t>d</w:t>
            </w:r>
            <w:r w:rsidRPr="00784E1D">
              <w:rPr>
                <w:rFonts w:ascii="Sylfaen" w:hAnsi="Sylfaen"/>
              </w:rPr>
              <w:t>icat</w:t>
            </w:r>
            <w:r w:rsidRPr="00784E1D">
              <w:rPr>
                <w:rFonts w:ascii="Sylfaen" w:hAnsi="Sylfaen"/>
                <w:spacing w:val="1"/>
              </w:rPr>
              <w:t>e</w:t>
            </w:r>
            <w:r w:rsidRPr="00784E1D">
              <w:rPr>
                <w:rFonts w:ascii="Sylfaen" w:hAnsi="Sylfaen"/>
              </w:rPr>
              <w:t>s</w:t>
            </w:r>
            <w:r w:rsidRPr="00784E1D">
              <w:rPr>
                <w:rFonts w:ascii="Sylfaen" w:hAnsi="Sylfaen"/>
                <w:spacing w:val="-7"/>
              </w:rPr>
              <w:t xml:space="preserve"> </w:t>
            </w:r>
            <w:r w:rsidRPr="00784E1D">
              <w:rPr>
                <w:rFonts w:ascii="Sylfaen" w:hAnsi="Sylfaen"/>
              </w:rPr>
              <w:t>t</w:t>
            </w:r>
            <w:r w:rsidRPr="00784E1D">
              <w:rPr>
                <w:rFonts w:ascii="Sylfaen" w:hAnsi="Sylfaen"/>
                <w:spacing w:val="-1"/>
              </w:rPr>
              <w:t>h</w:t>
            </w:r>
            <w:r w:rsidRPr="00784E1D">
              <w:rPr>
                <w:rFonts w:ascii="Sylfaen" w:hAnsi="Sylfaen"/>
                <w:spacing w:val="3"/>
              </w:rPr>
              <w:t>a</w:t>
            </w:r>
            <w:r w:rsidRPr="00784E1D">
              <w:rPr>
                <w:rFonts w:ascii="Sylfaen" w:hAnsi="Sylfaen"/>
              </w:rPr>
              <w:t>t</w:t>
            </w:r>
            <w:r w:rsidRPr="00784E1D">
              <w:rPr>
                <w:rFonts w:ascii="Sylfaen" w:hAnsi="Sylfaen"/>
                <w:spacing w:val="-3"/>
              </w:rPr>
              <w:t xml:space="preserve"> </w:t>
            </w:r>
            <w:r w:rsidRPr="00784E1D">
              <w:rPr>
                <w:rFonts w:ascii="Sylfaen" w:hAnsi="Sylfaen"/>
              </w:rPr>
              <w:t>t</w:t>
            </w:r>
            <w:r w:rsidRPr="00784E1D">
              <w:rPr>
                <w:rFonts w:ascii="Sylfaen" w:hAnsi="Sylfaen"/>
                <w:spacing w:val="-1"/>
              </w:rPr>
              <w:t>h</w:t>
            </w:r>
            <w:r w:rsidRPr="00784E1D">
              <w:rPr>
                <w:rFonts w:ascii="Sylfaen" w:hAnsi="Sylfaen"/>
              </w:rPr>
              <w:t xml:space="preserve">e </w:t>
            </w:r>
            <w:r w:rsidRPr="00784E1D">
              <w:rPr>
                <w:rFonts w:ascii="Sylfaen" w:hAnsi="Sylfaen"/>
                <w:spacing w:val="1"/>
              </w:rPr>
              <w:t>r</w:t>
            </w:r>
            <w:r w:rsidRPr="00784E1D">
              <w:rPr>
                <w:rFonts w:ascii="Sylfaen" w:hAnsi="Sylfaen"/>
                <w:spacing w:val="3"/>
              </w:rPr>
              <w:t>e</w:t>
            </w:r>
            <w:r w:rsidRPr="00784E1D">
              <w:rPr>
                <w:rFonts w:ascii="Sylfaen" w:hAnsi="Sylfaen"/>
                <w:spacing w:val="-4"/>
              </w:rPr>
              <w:t>m</w:t>
            </w:r>
            <w:r w:rsidRPr="00784E1D">
              <w:rPr>
                <w:rFonts w:ascii="Sylfaen" w:hAnsi="Sylfaen"/>
              </w:rPr>
              <w:t>ai</w:t>
            </w:r>
            <w:r w:rsidRPr="00784E1D">
              <w:rPr>
                <w:rFonts w:ascii="Sylfaen" w:hAnsi="Sylfaen"/>
                <w:spacing w:val="-1"/>
              </w:rPr>
              <w:t>n</w:t>
            </w:r>
            <w:r w:rsidRPr="00784E1D">
              <w:rPr>
                <w:rFonts w:ascii="Sylfaen" w:hAnsi="Sylfaen"/>
                <w:spacing w:val="1"/>
              </w:rPr>
              <w:t>d</w:t>
            </w:r>
            <w:r w:rsidRPr="00784E1D">
              <w:rPr>
                <w:rFonts w:ascii="Sylfaen" w:hAnsi="Sylfaen"/>
              </w:rPr>
              <w:t>er</w:t>
            </w:r>
            <w:r w:rsidRPr="00784E1D">
              <w:rPr>
                <w:rFonts w:ascii="Sylfaen" w:hAnsi="Sylfaen"/>
                <w:spacing w:val="-7"/>
              </w:rPr>
              <w:t xml:space="preserve"> </w:t>
            </w:r>
            <w:r w:rsidRPr="00784E1D">
              <w:rPr>
                <w:rFonts w:ascii="Sylfaen" w:hAnsi="Sylfaen"/>
              </w:rPr>
              <w:t>c</w:t>
            </w:r>
            <w:r w:rsidRPr="00784E1D">
              <w:rPr>
                <w:rFonts w:ascii="Sylfaen" w:hAnsi="Sylfaen"/>
                <w:spacing w:val="1"/>
              </w:rPr>
              <w:t>an</w:t>
            </w:r>
            <w:r w:rsidRPr="00784E1D">
              <w:rPr>
                <w:rFonts w:ascii="Sylfaen" w:hAnsi="Sylfaen"/>
                <w:spacing w:val="-1"/>
              </w:rPr>
              <w:t>n</w:t>
            </w:r>
            <w:r w:rsidRPr="00784E1D">
              <w:rPr>
                <w:rFonts w:ascii="Sylfaen" w:hAnsi="Sylfaen"/>
                <w:spacing w:val="1"/>
              </w:rPr>
              <w:t>o</w:t>
            </w:r>
            <w:r w:rsidRPr="00784E1D">
              <w:rPr>
                <w:rFonts w:ascii="Sylfaen" w:hAnsi="Sylfaen"/>
              </w:rPr>
              <w:t>t</w:t>
            </w:r>
            <w:r w:rsidRPr="00784E1D">
              <w:rPr>
                <w:rFonts w:ascii="Sylfaen" w:hAnsi="Sylfaen"/>
                <w:spacing w:val="-3"/>
              </w:rPr>
              <w:t xml:space="preserve"> </w:t>
            </w:r>
            <w:r w:rsidRPr="00784E1D">
              <w:rPr>
                <w:rFonts w:ascii="Sylfaen" w:hAnsi="Sylfaen"/>
                <w:spacing w:val="1"/>
              </w:rPr>
              <w:t>b</w:t>
            </w:r>
            <w:r w:rsidRPr="00784E1D">
              <w:rPr>
                <w:rFonts w:ascii="Sylfaen" w:hAnsi="Sylfaen"/>
              </w:rPr>
              <w:t>e</w:t>
            </w:r>
            <w:r w:rsidRPr="00784E1D">
              <w:rPr>
                <w:rFonts w:ascii="Sylfaen" w:hAnsi="Sylfaen"/>
                <w:spacing w:val="-1"/>
              </w:rPr>
              <w:t xml:space="preserve"> us</w:t>
            </w:r>
            <w:r w:rsidRPr="00784E1D">
              <w:rPr>
                <w:rFonts w:ascii="Sylfaen" w:hAnsi="Sylfaen"/>
              </w:rPr>
              <w:t>ed</w:t>
            </w:r>
            <w:r w:rsidRPr="00784E1D">
              <w:rPr>
                <w:rFonts w:ascii="Sylfaen" w:hAnsi="Sylfaen"/>
                <w:spacing w:val="-2"/>
              </w:rPr>
              <w:t xml:space="preserve"> </w:t>
            </w:r>
            <w:r w:rsidRPr="00784E1D">
              <w:rPr>
                <w:rFonts w:ascii="Sylfaen" w:hAnsi="Sylfaen"/>
              </w:rPr>
              <w:t>e</w:t>
            </w:r>
            <w:r w:rsidRPr="00784E1D">
              <w:rPr>
                <w:rFonts w:ascii="Sylfaen" w:hAnsi="Sylfaen"/>
                <w:spacing w:val="1"/>
              </w:rPr>
              <w:t>co</w:t>
            </w:r>
            <w:r w:rsidRPr="00784E1D">
              <w:rPr>
                <w:rFonts w:ascii="Sylfaen" w:hAnsi="Sylfaen"/>
                <w:spacing w:val="-1"/>
              </w:rPr>
              <w:t>n</w:t>
            </w:r>
            <w:r w:rsidRPr="00784E1D">
              <w:rPr>
                <w:rFonts w:ascii="Sylfaen" w:hAnsi="Sylfaen"/>
                <w:spacing w:val="3"/>
              </w:rPr>
              <w:t>o</w:t>
            </w:r>
            <w:r w:rsidRPr="00784E1D">
              <w:rPr>
                <w:rFonts w:ascii="Sylfaen" w:hAnsi="Sylfaen"/>
                <w:spacing w:val="-4"/>
              </w:rPr>
              <w:t>m</w:t>
            </w:r>
            <w:r w:rsidRPr="00784E1D">
              <w:rPr>
                <w:rFonts w:ascii="Sylfaen" w:hAnsi="Sylfaen"/>
              </w:rPr>
              <w:t>ica</w:t>
            </w:r>
            <w:r w:rsidRPr="00784E1D">
              <w:rPr>
                <w:rFonts w:ascii="Sylfaen" w:hAnsi="Sylfaen"/>
                <w:spacing w:val="3"/>
              </w:rPr>
              <w:t>l</w:t>
            </w:r>
            <w:r w:rsidRPr="00784E1D">
              <w:rPr>
                <w:rFonts w:ascii="Sylfaen" w:hAnsi="Sylfaen"/>
                <w:spacing w:val="2"/>
              </w:rPr>
              <w:t>l</w:t>
            </w:r>
            <w:r w:rsidRPr="00784E1D">
              <w:rPr>
                <w:rFonts w:ascii="Sylfaen" w:hAnsi="Sylfaen"/>
              </w:rPr>
              <w:t>y</w:t>
            </w:r>
          </w:p>
        </w:tc>
      </w:tr>
      <w:tr w:rsidR="0079516D" w14:paraId="31FB9841" w14:textId="77777777" w:rsidTr="6E21AA7F">
        <w:trPr>
          <w:trHeight w:hRule="exact" w:val="262"/>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39A60ADD" w14:textId="77777777" w:rsidR="0079516D" w:rsidRDefault="0079516D" w:rsidP="006B4568">
            <w:pPr>
              <w:spacing w:line="220" w:lineRule="exact"/>
              <w:ind w:left="17"/>
            </w:pPr>
            <w:r>
              <w:rPr>
                <w:b/>
                <w:spacing w:val="1"/>
              </w:rPr>
              <w:t>B</w:t>
            </w:r>
            <w:r>
              <w:rPr>
                <w:b/>
              </w:rPr>
              <w:t>ui</w:t>
            </w:r>
            <w:r>
              <w:rPr>
                <w:b/>
                <w:spacing w:val="-1"/>
              </w:rPr>
              <w:t>l</w:t>
            </w:r>
            <w:r>
              <w:rPr>
                <w:b/>
              </w:rPr>
              <w:t>di</w:t>
            </w:r>
            <w:r>
              <w:rPr>
                <w:b/>
                <w:spacing w:val="-1"/>
              </w:rPr>
              <w:t>n</w:t>
            </w:r>
            <w:r>
              <w:rPr>
                <w:b/>
                <w:spacing w:val="1"/>
              </w:rPr>
              <w:t>g</w:t>
            </w:r>
            <w:r>
              <w:rPr>
                <w:b/>
              </w:rPr>
              <w:t>s</w:t>
            </w:r>
            <w:r>
              <w:rPr>
                <w:b/>
                <w:spacing w:val="-8"/>
              </w:rPr>
              <w:t xml:space="preserve"> </w:t>
            </w:r>
            <w:r>
              <w:rPr>
                <w:b/>
                <w:spacing w:val="1"/>
              </w:rPr>
              <w:t>a</w:t>
            </w:r>
            <w:r>
              <w:rPr>
                <w:b/>
              </w:rPr>
              <w:t>nd</w:t>
            </w:r>
            <w:r>
              <w:rPr>
                <w:b/>
                <w:spacing w:val="-1"/>
              </w:rPr>
              <w:t xml:space="preserve"> </w:t>
            </w:r>
            <w:r>
              <w:rPr>
                <w:b/>
              </w:rPr>
              <w:t>St</w:t>
            </w:r>
            <w:r>
              <w:rPr>
                <w:b/>
                <w:spacing w:val="1"/>
              </w:rPr>
              <w:t>r</w:t>
            </w:r>
            <w:r>
              <w:rPr>
                <w:b/>
              </w:rPr>
              <w:t>uc</w:t>
            </w:r>
            <w:r>
              <w:rPr>
                <w:b/>
                <w:spacing w:val="1"/>
              </w:rPr>
              <w:t>t</w:t>
            </w:r>
            <w:r>
              <w:rPr>
                <w:b/>
              </w:rPr>
              <w:t>ures</w:t>
            </w:r>
          </w:p>
        </w:tc>
      </w:tr>
      <w:tr w:rsidR="0079516D" w14:paraId="739BCEF3" w14:textId="77777777" w:rsidTr="6E21AA7F">
        <w:trPr>
          <w:trHeight w:hRule="exact" w:val="1448"/>
        </w:trPr>
        <w:tc>
          <w:tcPr>
            <w:tcW w:w="306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1C0CB288" w14:textId="77777777" w:rsidR="0079516D" w:rsidRPr="00784E1D" w:rsidRDefault="0079516D" w:rsidP="006B4568">
            <w:pPr>
              <w:spacing w:before="21"/>
              <w:ind w:left="23" w:right="519"/>
              <w:rPr>
                <w:rFonts w:ascii="Sylfaen" w:hAnsi="Sylfaen"/>
              </w:rPr>
            </w:pPr>
            <w:r w:rsidRPr="00784E1D">
              <w:rPr>
                <w:rFonts w:ascii="Sylfaen" w:hAnsi="Sylfaen"/>
                <w:spacing w:val="-1"/>
              </w:rPr>
              <w:t>R</w:t>
            </w:r>
            <w:r w:rsidRPr="00784E1D">
              <w:rPr>
                <w:rFonts w:ascii="Sylfaen" w:hAnsi="Sylfaen"/>
              </w:rPr>
              <w:t>eside</w:t>
            </w:r>
            <w:r w:rsidRPr="00784E1D">
              <w:rPr>
                <w:rFonts w:ascii="Sylfaen" w:hAnsi="Sylfaen"/>
                <w:spacing w:val="1"/>
              </w:rPr>
              <w:t>n</w:t>
            </w:r>
            <w:r w:rsidRPr="00784E1D">
              <w:rPr>
                <w:rFonts w:ascii="Sylfaen" w:hAnsi="Sylfaen"/>
              </w:rPr>
              <w:t>tial</w:t>
            </w:r>
            <w:r w:rsidRPr="00784E1D">
              <w:rPr>
                <w:rFonts w:ascii="Sylfaen" w:hAnsi="Sylfaen"/>
                <w:spacing w:val="-9"/>
              </w:rPr>
              <w:t xml:space="preserve"> </w:t>
            </w:r>
            <w:r w:rsidRPr="00784E1D">
              <w:rPr>
                <w:rFonts w:ascii="Sylfaen" w:hAnsi="Sylfaen"/>
                <w:spacing w:val="1"/>
              </w:rPr>
              <w:t>a</w:t>
            </w:r>
            <w:r w:rsidRPr="00784E1D">
              <w:rPr>
                <w:rFonts w:ascii="Sylfaen" w:hAnsi="Sylfaen"/>
                <w:spacing w:val="-1"/>
              </w:rPr>
              <w:t>n</w:t>
            </w:r>
            <w:r w:rsidRPr="00784E1D">
              <w:rPr>
                <w:rFonts w:ascii="Sylfaen" w:hAnsi="Sylfaen"/>
              </w:rPr>
              <w:t>d</w:t>
            </w:r>
            <w:r w:rsidRPr="00784E1D">
              <w:rPr>
                <w:rFonts w:ascii="Sylfaen" w:hAnsi="Sylfaen"/>
                <w:spacing w:val="1"/>
              </w:rPr>
              <w:t xml:space="preserve"> </w:t>
            </w:r>
            <w:r w:rsidRPr="00784E1D">
              <w:rPr>
                <w:rFonts w:ascii="Sylfaen" w:hAnsi="Sylfaen"/>
                <w:spacing w:val="-1"/>
              </w:rPr>
              <w:t>n</w:t>
            </w:r>
            <w:r w:rsidRPr="00784E1D">
              <w:rPr>
                <w:rFonts w:ascii="Sylfaen" w:hAnsi="Sylfaen"/>
                <w:spacing w:val="1"/>
              </w:rPr>
              <w:t>o</w:t>
            </w:r>
            <w:r w:rsidRPr="00784E1D">
              <w:rPr>
                <w:rFonts w:ascii="Sylfaen" w:hAnsi="Sylfaen"/>
              </w:rPr>
              <w:t>n</w:t>
            </w:r>
            <w:r>
              <w:rPr>
                <w:rFonts w:ascii="Sylfaen" w:hAnsi="Sylfaen"/>
              </w:rPr>
              <w:t>-</w:t>
            </w:r>
            <w:r w:rsidRPr="00784E1D">
              <w:rPr>
                <w:rFonts w:ascii="Sylfaen" w:hAnsi="Sylfaen"/>
                <w:spacing w:val="1"/>
              </w:rPr>
              <w:t>r</w:t>
            </w:r>
            <w:r w:rsidRPr="00784E1D">
              <w:rPr>
                <w:rFonts w:ascii="Sylfaen" w:hAnsi="Sylfaen"/>
              </w:rPr>
              <w:t>eside</w:t>
            </w:r>
            <w:r w:rsidRPr="00784E1D">
              <w:rPr>
                <w:rFonts w:ascii="Sylfaen" w:hAnsi="Sylfaen"/>
                <w:spacing w:val="-1"/>
              </w:rPr>
              <w:t>n</w:t>
            </w:r>
            <w:r w:rsidRPr="00784E1D">
              <w:rPr>
                <w:rFonts w:ascii="Sylfaen" w:hAnsi="Sylfaen"/>
              </w:rPr>
              <w:t xml:space="preserve">tial </w:t>
            </w:r>
            <w:r w:rsidRPr="00784E1D">
              <w:rPr>
                <w:rFonts w:ascii="Sylfaen" w:hAnsi="Sylfaen"/>
                <w:spacing w:val="-1"/>
              </w:rPr>
              <w:t>s</w:t>
            </w:r>
            <w:r w:rsidRPr="00784E1D">
              <w:rPr>
                <w:rFonts w:ascii="Sylfaen" w:hAnsi="Sylfaen"/>
              </w:rPr>
              <w:t>tr</w:t>
            </w:r>
            <w:r w:rsidRPr="00784E1D">
              <w:rPr>
                <w:rFonts w:ascii="Sylfaen" w:hAnsi="Sylfaen"/>
                <w:spacing w:val="-1"/>
              </w:rPr>
              <w:t>u</w:t>
            </w:r>
            <w:r w:rsidRPr="00784E1D">
              <w:rPr>
                <w:rFonts w:ascii="Sylfaen" w:hAnsi="Sylfaen"/>
              </w:rPr>
              <w:t>c</w:t>
            </w:r>
            <w:r w:rsidRPr="00784E1D">
              <w:rPr>
                <w:rFonts w:ascii="Sylfaen" w:hAnsi="Sylfaen"/>
                <w:spacing w:val="2"/>
              </w:rPr>
              <w:t>t</w:t>
            </w:r>
            <w:r w:rsidRPr="00784E1D">
              <w:rPr>
                <w:rFonts w:ascii="Sylfaen" w:hAnsi="Sylfaen"/>
                <w:spacing w:val="-1"/>
              </w:rPr>
              <w:t>u</w:t>
            </w:r>
            <w:r w:rsidRPr="00784E1D">
              <w:rPr>
                <w:rFonts w:ascii="Sylfaen" w:hAnsi="Sylfaen"/>
                <w:spacing w:val="1"/>
              </w:rPr>
              <w:t>r</w:t>
            </w:r>
            <w:r w:rsidRPr="00784E1D">
              <w:rPr>
                <w:rFonts w:ascii="Sylfaen" w:hAnsi="Sylfaen"/>
              </w:rPr>
              <w:t>es/</w:t>
            </w:r>
            <w:r w:rsidRPr="00784E1D">
              <w:rPr>
                <w:rFonts w:ascii="Sylfaen" w:hAnsi="Sylfaen"/>
                <w:spacing w:val="2"/>
              </w:rPr>
              <w:t>a</w:t>
            </w:r>
            <w:r w:rsidRPr="00784E1D">
              <w:rPr>
                <w:rFonts w:ascii="Sylfaen" w:hAnsi="Sylfaen"/>
                <w:spacing w:val="-1"/>
              </w:rPr>
              <w:t>ss</w:t>
            </w:r>
            <w:r w:rsidRPr="00784E1D">
              <w:rPr>
                <w:rFonts w:ascii="Sylfaen" w:hAnsi="Sylfaen"/>
              </w:rPr>
              <w:t>e</w:t>
            </w:r>
            <w:r w:rsidRPr="00784E1D">
              <w:rPr>
                <w:rFonts w:ascii="Sylfaen" w:hAnsi="Sylfaen"/>
                <w:spacing w:val="2"/>
              </w:rPr>
              <w:t>t</w:t>
            </w:r>
            <w:r w:rsidRPr="00784E1D">
              <w:rPr>
                <w:rFonts w:ascii="Sylfaen" w:hAnsi="Sylfaen"/>
              </w:rPr>
              <w:t>s</w:t>
            </w:r>
          </w:p>
        </w:tc>
        <w:tc>
          <w:tcPr>
            <w:tcW w:w="1980" w:type="dxa"/>
            <w:tcBorders>
              <w:top w:val="single" w:sz="5" w:space="0" w:color="000000" w:themeColor="text1"/>
              <w:left w:val="single" w:sz="5" w:space="0" w:color="000000" w:themeColor="text1"/>
              <w:bottom w:val="single" w:sz="12" w:space="0" w:color="EDEBE0"/>
              <w:right w:val="single" w:sz="5" w:space="0" w:color="000000" w:themeColor="text1"/>
            </w:tcBorders>
          </w:tcPr>
          <w:p w14:paraId="2E29D8BC" w14:textId="77777777" w:rsidR="0079516D" w:rsidRPr="00784E1D" w:rsidRDefault="0079516D" w:rsidP="006B4568">
            <w:pPr>
              <w:rPr>
                <w:rFonts w:ascii="Sylfaen" w:hAnsi="Sylfaen"/>
              </w:rPr>
            </w:pPr>
            <w:r>
              <w:rPr>
                <w:rFonts w:ascii="Sylfaen" w:hAnsi="Sylfaen"/>
              </w:rPr>
              <w:t>Residential or non-residential structure/s or asset/s affected</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166C6929" w14:textId="77777777" w:rsidR="0079516D" w:rsidRPr="00784E1D" w:rsidRDefault="0079516D" w:rsidP="006B4568">
            <w:pPr>
              <w:spacing w:before="21"/>
              <w:ind w:left="23" w:right="42"/>
              <w:rPr>
                <w:rFonts w:ascii="Sylfaen" w:hAnsi="Sylfaen"/>
              </w:rPr>
            </w:pPr>
            <w:r w:rsidRPr="00784E1D">
              <w:rPr>
                <w:rFonts w:ascii="Sylfaen" w:hAnsi="Sylfaen"/>
                <w:spacing w:val="-2"/>
              </w:rPr>
              <w:t>A</w:t>
            </w:r>
            <w:r w:rsidRPr="00784E1D">
              <w:rPr>
                <w:rFonts w:ascii="Sylfaen" w:hAnsi="Sylfaen"/>
              </w:rPr>
              <w:t>ll</w:t>
            </w:r>
            <w:r w:rsidRPr="00784E1D">
              <w:rPr>
                <w:rFonts w:ascii="Sylfaen" w:hAnsi="Sylfaen"/>
                <w:spacing w:val="-1"/>
              </w:rPr>
              <w:t xml:space="preserve"> </w:t>
            </w:r>
            <w:r w:rsidRPr="00784E1D">
              <w:rPr>
                <w:rFonts w:ascii="Sylfaen" w:hAnsi="Sylfaen"/>
              </w:rPr>
              <w:t>AHs</w:t>
            </w:r>
            <w:r w:rsidRPr="00784E1D">
              <w:rPr>
                <w:rFonts w:ascii="Sylfaen" w:hAnsi="Sylfaen"/>
                <w:spacing w:val="-4"/>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g</w:t>
            </w:r>
            <w:r w:rsidRPr="00784E1D">
              <w:rPr>
                <w:rFonts w:ascii="Sylfaen" w:hAnsi="Sylfaen"/>
              </w:rPr>
              <w:t>a</w:t>
            </w:r>
            <w:r w:rsidRPr="00784E1D">
              <w:rPr>
                <w:rFonts w:ascii="Sylfaen" w:hAnsi="Sylfaen"/>
                <w:spacing w:val="1"/>
              </w:rPr>
              <w:t>rd</w:t>
            </w:r>
            <w:r w:rsidRPr="00784E1D">
              <w:rPr>
                <w:rFonts w:ascii="Sylfaen" w:hAnsi="Sylfaen"/>
              </w:rPr>
              <w:t>le</w:t>
            </w:r>
            <w:r w:rsidRPr="00784E1D">
              <w:rPr>
                <w:rFonts w:ascii="Sylfaen" w:hAnsi="Sylfaen"/>
                <w:spacing w:val="2"/>
              </w:rPr>
              <w:t>s</w:t>
            </w:r>
            <w:r w:rsidRPr="00784E1D">
              <w:rPr>
                <w:rFonts w:ascii="Sylfaen" w:hAnsi="Sylfaen"/>
              </w:rPr>
              <w:t>s</w:t>
            </w:r>
            <w:r w:rsidRPr="00784E1D">
              <w:rPr>
                <w:rFonts w:ascii="Sylfaen" w:hAnsi="Sylfaen"/>
                <w:spacing w:val="-8"/>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eir le</w:t>
            </w:r>
            <w:r w:rsidRPr="00784E1D">
              <w:rPr>
                <w:rFonts w:ascii="Sylfaen" w:hAnsi="Sylfaen"/>
                <w:spacing w:val="-1"/>
              </w:rPr>
              <w:t>g</w:t>
            </w:r>
            <w:r w:rsidRPr="00784E1D">
              <w:rPr>
                <w:rFonts w:ascii="Sylfaen" w:hAnsi="Sylfaen"/>
              </w:rPr>
              <w:t>al</w:t>
            </w:r>
            <w:r w:rsidRPr="00784E1D">
              <w:rPr>
                <w:rFonts w:ascii="Sylfaen" w:hAnsi="Sylfaen"/>
                <w:spacing w:val="-4"/>
              </w:rPr>
              <w:t xml:space="preserve"> </w:t>
            </w:r>
            <w:r w:rsidRPr="00784E1D">
              <w:rPr>
                <w:rFonts w:ascii="Sylfaen" w:hAnsi="Sylfaen"/>
                <w:spacing w:val="3"/>
              </w:rPr>
              <w:t>o</w:t>
            </w:r>
            <w:r w:rsidRPr="00784E1D">
              <w:rPr>
                <w:rFonts w:ascii="Sylfaen" w:hAnsi="Sylfaen"/>
                <w:spacing w:val="-2"/>
              </w:rPr>
              <w:t>w</w:t>
            </w:r>
            <w:r w:rsidRPr="00784E1D">
              <w:rPr>
                <w:rFonts w:ascii="Sylfaen" w:hAnsi="Sylfaen"/>
                <w:spacing w:val="-1"/>
              </w:rPr>
              <w:t>n</w:t>
            </w:r>
            <w:r w:rsidRPr="00784E1D">
              <w:rPr>
                <w:rFonts w:ascii="Sylfaen" w:hAnsi="Sylfaen"/>
              </w:rPr>
              <w:t>e</w:t>
            </w:r>
            <w:r w:rsidRPr="00784E1D">
              <w:rPr>
                <w:rFonts w:ascii="Sylfaen" w:hAnsi="Sylfaen"/>
                <w:spacing w:val="1"/>
              </w:rPr>
              <w:t>r</w:t>
            </w:r>
            <w:r w:rsidRPr="00784E1D">
              <w:rPr>
                <w:rFonts w:ascii="Sylfaen" w:hAnsi="Sylfaen"/>
                <w:spacing w:val="2"/>
              </w:rPr>
              <w:t>s</w:t>
            </w:r>
            <w:r w:rsidRPr="00784E1D">
              <w:rPr>
                <w:rFonts w:ascii="Sylfaen" w:hAnsi="Sylfaen"/>
                <w:spacing w:val="-1"/>
              </w:rPr>
              <w:t>h</w:t>
            </w:r>
            <w:r w:rsidRPr="00784E1D">
              <w:rPr>
                <w:rFonts w:ascii="Sylfaen" w:hAnsi="Sylfaen"/>
              </w:rPr>
              <w:t>i</w:t>
            </w:r>
            <w:r w:rsidRPr="00784E1D">
              <w:rPr>
                <w:rFonts w:ascii="Sylfaen" w:hAnsi="Sylfaen"/>
                <w:spacing w:val="1"/>
              </w:rPr>
              <w:t>p</w:t>
            </w:r>
            <w:r w:rsidRPr="00784E1D">
              <w:rPr>
                <w:rFonts w:ascii="Sylfaen" w:hAnsi="Sylfaen"/>
              </w:rPr>
              <w:t>/</w:t>
            </w:r>
            <w:r w:rsidRPr="00784E1D">
              <w:rPr>
                <w:rFonts w:ascii="Sylfaen" w:hAnsi="Sylfaen"/>
                <w:spacing w:val="-9"/>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g</w:t>
            </w:r>
            <w:r w:rsidRPr="00784E1D">
              <w:rPr>
                <w:rFonts w:ascii="Sylfaen" w:hAnsi="Sylfaen"/>
              </w:rPr>
              <w:t>i</w:t>
            </w:r>
            <w:r w:rsidRPr="00784E1D">
              <w:rPr>
                <w:rFonts w:ascii="Sylfaen" w:hAnsi="Sylfaen"/>
                <w:spacing w:val="-1"/>
              </w:rPr>
              <w:t>s</w:t>
            </w:r>
            <w:r w:rsidRPr="00784E1D">
              <w:rPr>
                <w:rFonts w:ascii="Sylfaen" w:hAnsi="Sylfaen"/>
              </w:rPr>
              <w:t>trati</w:t>
            </w:r>
            <w:r w:rsidRPr="00784E1D">
              <w:rPr>
                <w:rFonts w:ascii="Sylfaen" w:hAnsi="Sylfaen"/>
                <w:spacing w:val="3"/>
              </w:rPr>
              <w:t>o</w:t>
            </w:r>
            <w:r w:rsidRPr="00784E1D">
              <w:rPr>
                <w:rFonts w:ascii="Sylfaen" w:hAnsi="Sylfaen"/>
              </w:rPr>
              <w:t xml:space="preserve">n </w:t>
            </w:r>
            <w:r w:rsidRPr="00784E1D">
              <w:rPr>
                <w:rFonts w:ascii="Sylfaen" w:hAnsi="Sylfaen"/>
                <w:spacing w:val="-1"/>
              </w:rPr>
              <w:t>s</w:t>
            </w:r>
            <w:r w:rsidRPr="00784E1D">
              <w:rPr>
                <w:rFonts w:ascii="Sylfaen" w:hAnsi="Sylfaen"/>
              </w:rPr>
              <w:t>tat</w:t>
            </w:r>
            <w:r w:rsidRPr="00784E1D">
              <w:rPr>
                <w:rFonts w:ascii="Sylfaen" w:hAnsi="Sylfaen"/>
                <w:spacing w:val="1"/>
              </w:rPr>
              <w:t>u</w:t>
            </w:r>
            <w:r w:rsidRPr="00784E1D">
              <w:rPr>
                <w:rFonts w:ascii="Sylfaen" w:hAnsi="Sylfaen"/>
              </w:rPr>
              <w:t>s</w:t>
            </w:r>
            <w:r w:rsidRPr="00784E1D">
              <w:rPr>
                <w:rFonts w:ascii="Sylfaen" w:hAnsi="Sylfaen"/>
                <w:spacing w:val="-5"/>
              </w:rPr>
              <w:t xml:space="preserve"> </w:t>
            </w:r>
            <w:r w:rsidRPr="00784E1D">
              <w:rPr>
                <w:rFonts w:ascii="Sylfaen" w:hAnsi="Sylfaen"/>
                <w:spacing w:val="1"/>
              </w:rPr>
              <w:t>(</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2"/>
              </w:rPr>
              <w:t>l</w:t>
            </w:r>
            <w:r w:rsidRPr="00784E1D">
              <w:rPr>
                <w:rFonts w:ascii="Sylfaen" w:hAnsi="Sylfaen"/>
                <w:spacing w:val="-1"/>
              </w:rPr>
              <w:t>u</w:t>
            </w:r>
            <w:r w:rsidRPr="00784E1D">
              <w:rPr>
                <w:rFonts w:ascii="Sylfaen" w:hAnsi="Sylfaen"/>
                <w:spacing w:val="1"/>
              </w:rPr>
              <w:t>d</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9"/>
              </w:rPr>
              <w:t xml:space="preserve"> </w:t>
            </w:r>
            <w:r w:rsidRPr="00784E1D">
              <w:rPr>
                <w:rFonts w:ascii="Sylfaen" w:hAnsi="Sylfaen"/>
              </w:rPr>
              <w:t>l</w:t>
            </w:r>
            <w:r w:rsidRPr="00784E1D">
              <w:rPr>
                <w:rFonts w:ascii="Sylfaen" w:hAnsi="Sylfaen"/>
                <w:spacing w:val="2"/>
              </w:rPr>
              <w:t>e</w:t>
            </w:r>
            <w:r w:rsidRPr="00784E1D">
              <w:rPr>
                <w:rFonts w:ascii="Sylfaen" w:hAnsi="Sylfaen"/>
                <w:spacing w:val="-1"/>
              </w:rPr>
              <w:t>g</w:t>
            </w:r>
            <w:r w:rsidRPr="00784E1D">
              <w:rPr>
                <w:rFonts w:ascii="Sylfaen" w:hAnsi="Sylfaen"/>
              </w:rPr>
              <w:t>aliz</w:t>
            </w:r>
            <w:r w:rsidRPr="00784E1D">
              <w:rPr>
                <w:rFonts w:ascii="Sylfaen" w:hAnsi="Sylfaen"/>
                <w:spacing w:val="1"/>
              </w:rPr>
              <w:t>ab</w:t>
            </w:r>
            <w:r w:rsidRPr="00784E1D">
              <w:rPr>
                <w:rFonts w:ascii="Sylfaen" w:hAnsi="Sylfaen"/>
              </w:rPr>
              <w:t>le 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I</w:t>
            </w:r>
            <w:r w:rsidRPr="00784E1D">
              <w:rPr>
                <w:rFonts w:ascii="Sylfaen" w:hAnsi="Sylfaen"/>
                <w:spacing w:val="-1"/>
              </w:rPr>
              <w:t>n</w:t>
            </w:r>
            <w:r w:rsidRPr="00784E1D">
              <w:rPr>
                <w:rFonts w:ascii="Sylfaen" w:hAnsi="Sylfaen"/>
                <w:spacing w:val="-2"/>
              </w:rPr>
              <w:t>f</w:t>
            </w:r>
            <w:r w:rsidRPr="00784E1D">
              <w:rPr>
                <w:rFonts w:ascii="Sylfaen" w:hAnsi="Sylfaen"/>
                <w:spacing w:val="1"/>
              </w:rPr>
              <w:t>o</w:t>
            </w:r>
            <w:r w:rsidRPr="00784E1D">
              <w:rPr>
                <w:rFonts w:ascii="Sylfaen" w:hAnsi="Sylfaen"/>
                <w:spacing w:val="3"/>
              </w:rPr>
              <w:t>r</w:t>
            </w:r>
            <w:r w:rsidRPr="00784E1D">
              <w:rPr>
                <w:rFonts w:ascii="Sylfaen" w:hAnsi="Sylfaen"/>
                <w:spacing w:val="-1"/>
              </w:rPr>
              <w:t>m</w:t>
            </w:r>
            <w:r w:rsidRPr="00784E1D">
              <w:rPr>
                <w:rFonts w:ascii="Sylfaen" w:hAnsi="Sylfaen"/>
              </w:rPr>
              <w:t>al</w:t>
            </w:r>
            <w:r w:rsidRPr="00784E1D">
              <w:rPr>
                <w:rFonts w:ascii="Sylfaen" w:hAnsi="Sylfaen"/>
                <w:spacing w:val="-7"/>
              </w:rPr>
              <w:t xml:space="preserve"> </w:t>
            </w:r>
            <w:r w:rsidRPr="00784E1D">
              <w:rPr>
                <w:rFonts w:ascii="Sylfaen" w:hAnsi="Sylfaen"/>
              </w:rPr>
              <w:t>Settle</w:t>
            </w:r>
            <w:r w:rsidRPr="00784E1D">
              <w:rPr>
                <w:rFonts w:ascii="Sylfaen" w:hAnsi="Sylfaen"/>
                <w:spacing w:val="3"/>
              </w:rPr>
              <w:t>r</w:t>
            </w:r>
            <w:r w:rsidRPr="00784E1D">
              <w:rPr>
                <w:rFonts w:ascii="Sylfaen" w:hAnsi="Sylfaen"/>
                <w:spacing w:val="-1"/>
              </w:rPr>
              <w:t>s</w:t>
            </w:r>
            <w:r w:rsidRPr="00784E1D">
              <w:rPr>
                <w:rFonts w:ascii="Sylfaen" w:hAnsi="Sylfaen"/>
              </w:rPr>
              <w:t>)</w:t>
            </w:r>
          </w:p>
        </w:tc>
        <w:tc>
          <w:tcPr>
            <w:tcW w:w="540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580AFA99" w14:textId="77777777" w:rsidR="0079516D" w:rsidRDefault="0079516D" w:rsidP="006B4568">
            <w:pPr>
              <w:spacing w:before="21"/>
              <w:ind w:left="23" w:right="318"/>
              <w:rPr>
                <w:rFonts w:ascii="Sylfaen" w:hAnsi="Sylfaen"/>
              </w:rPr>
            </w:pPr>
            <w:r w:rsidRPr="00784E1D">
              <w:rPr>
                <w:rFonts w:ascii="Sylfaen" w:hAnsi="Sylfaen"/>
              </w:rPr>
              <w:t>F</w:t>
            </w:r>
            <w:r w:rsidRPr="00784E1D">
              <w:rPr>
                <w:rFonts w:ascii="Sylfaen" w:hAnsi="Sylfaen"/>
                <w:spacing w:val="-2"/>
              </w:rPr>
              <w:t>u</w:t>
            </w:r>
            <w:r w:rsidRPr="00784E1D">
              <w:rPr>
                <w:rFonts w:ascii="Sylfaen" w:hAnsi="Sylfaen"/>
              </w:rPr>
              <w:t>ll</w:t>
            </w:r>
            <w:r w:rsidRPr="00784E1D">
              <w:rPr>
                <w:rFonts w:ascii="Sylfaen" w:hAnsi="Sylfaen"/>
                <w:spacing w:val="-3"/>
              </w:rPr>
              <w:t xml:space="preserve"> </w:t>
            </w:r>
            <w:r w:rsidRPr="00784E1D">
              <w:rPr>
                <w:rFonts w:ascii="Sylfaen" w:hAnsi="Sylfaen"/>
                <w:spacing w:val="2"/>
              </w:rPr>
              <w:t>i</w:t>
            </w:r>
            <w:r w:rsidRPr="00784E1D">
              <w:rPr>
                <w:rFonts w:ascii="Sylfaen" w:hAnsi="Sylfaen"/>
                <w:spacing w:val="-1"/>
              </w:rPr>
              <w:t>m</w:t>
            </w:r>
            <w:r w:rsidRPr="00784E1D">
              <w:rPr>
                <w:rFonts w:ascii="Sylfaen" w:hAnsi="Sylfaen"/>
                <w:spacing w:val="1"/>
              </w:rPr>
              <w:t>p</w:t>
            </w:r>
            <w:r w:rsidRPr="00784E1D">
              <w:rPr>
                <w:rFonts w:ascii="Sylfaen" w:hAnsi="Sylfaen"/>
              </w:rPr>
              <w:t>a</w:t>
            </w:r>
            <w:r w:rsidRPr="00784E1D">
              <w:rPr>
                <w:rFonts w:ascii="Sylfaen" w:hAnsi="Sylfaen"/>
                <w:spacing w:val="1"/>
              </w:rPr>
              <w:t>c</w:t>
            </w:r>
            <w:r w:rsidRPr="00784E1D">
              <w:rPr>
                <w:rFonts w:ascii="Sylfaen" w:hAnsi="Sylfaen"/>
              </w:rPr>
              <w:t>t:</w:t>
            </w:r>
            <w:r w:rsidRPr="00784E1D">
              <w:rPr>
                <w:rFonts w:ascii="Sylfaen" w:hAnsi="Sylfaen"/>
                <w:spacing w:val="-4"/>
              </w:rPr>
              <w:t xml:space="preserve"> </w:t>
            </w:r>
            <w:r w:rsidRPr="00784E1D">
              <w:rPr>
                <w:rFonts w:ascii="Sylfaen" w:hAnsi="Sylfaen"/>
                <w:spacing w:val="-1"/>
              </w:rPr>
              <w:t>C</w:t>
            </w:r>
            <w:r w:rsidRPr="00784E1D">
              <w:rPr>
                <w:rFonts w:ascii="Sylfaen" w:hAnsi="Sylfaen"/>
              </w:rPr>
              <w:t>a</w:t>
            </w:r>
            <w:r w:rsidRPr="00784E1D">
              <w:rPr>
                <w:rFonts w:ascii="Sylfaen" w:hAnsi="Sylfaen"/>
                <w:spacing w:val="2"/>
              </w:rPr>
              <w:t>s</w:t>
            </w:r>
            <w:r w:rsidRPr="00784E1D">
              <w:rPr>
                <w:rFonts w:ascii="Sylfaen" w:hAnsi="Sylfaen"/>
              </w:rPr>
              <w:t>h</w:t>
            </w:r>
            <w:r w:rsidRPr="00784E1D">
              <w:rPr>
                <w:rFonts w:ascii="Sylfaen" w:hAnsi="Sylfaen"/>
                <w:spacing w:val="-5"/>
              </w:rPr>
              <w:t xml:space="preserve"> </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spacing w:val="1"/>
              </w:rPr>
              <w:t>p</w:t>
            </w:r>
            <w:r w:rsidRPr="00784E1D">
              <w:rPr>
                <w:rFonts w:ascii="Sylfaen" w:hAnsi="Sylfaen"/>
              </w:rPr>
              <w:t>e</w:t>
            </w:r>
            <w:r w:rsidRPr="00784E1D">
              <w:rPr>
                <w:rFonts w:ascii="Sylfaen" w:hAnsi="Sylfaen"/>
                <w:spacing w:val="1"/>
              </w:rPr>
              <w:t>n</w:t>
            </w:r>
            <w:r w:rsidRPr="00784E1D">
              <w:rPr>
                <w:rFonts w:ascii="Sylfaen" w:hAnsi="Sylfaen"/>
                <w:spacing w:val="-1"/>
              </w:rPr>
              <w:t>s</w:t>
            </w:r>
            <w:r w:rsidRPr="00784E1D">
              <w:rPr>
                <w:rFonts w:ascii="Sylfaen" w:hAnsi="Sylfaen"/>
              </w:rPr>
              <w:t>at</w:t>
            </w:r>
            <w:r w:rsidRPr="00784E1D">
              <w:rPr>
                <w:rFonts w:ascii="Sylfaen" w:hAnsi="Sylfaen"/>
                <w:spacing w:val="2"/>
              </w:rPr>
              <w:t>i</w:t>
            </w:r>
            <w:r w:rsidRPr="00784E1D">
              <w:rPr>
                <w:rFonts w:ascii="Sylfaen" w:hAnsi="Sylfaen"/>
                <w:spacing w:val="1"/>
              </w:rPr>
              <w:t>o</w:t>
            </w:r>
            <w:r w:rsidRPr="00784E1D">
              <w:rPr>
                <w:rFonts w:ascii="Sylfaen" w:hAnsi="Sylfaen"/>
              </w:rPr>
              <w:t>n</w:t>
            </w:r>
            <w:r w:rsidRPr="00784E1D">
              <w:rPr>
                <w:rFonts w:ascii="Sylfaen" w:hAnsi="Sylfaen"/>
                <w:spacing w:val="-12"/>
              </w:rPr>
              <w:t xml:space="preserve"> </w:t>
            </w:r>
            <w:r w:rsidRPr="00784E1D">
              <w:rPr>
                <w:rFonts w:ascii="Sylfaen" w:hAnsi="Sylfaen"/>
                <w:spacing w:val="-2"/>
              </w:rPr>
              <w:t>f</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l</w:t>
            </w:r>
            <w:r w:rsidRPr="00784E1D">
              <w:rPr>
                <w:rFonts w:ascii="Sylfaen" w:hAnsi="Sylfaen"/>
                <w:spacing w:val="1"/>
              </w:rPr>
              <w:t>o</w:t>
            </w:r>
            <w:r w:rsidRPr="00784E1D">
              <w:rPr>
                <w:rFonts w:ascii="Sylfaen" w:hAnsi="Sylfaen"/>
                <w:spacing w:val="-1"/>
              </w:rPr>
              <w:t>s</w:t>
            </w:r>
            <w:r w:rsidRPr="00784E1D">
              <w:rPr>
                <w:rFonts w:ascii="Sylfaen" w:hAnsi="Sylfaen"/>
              </w:rPr>
              <w:t>s</w:t>
            </w:r>
            <w:r w:rsidRPr="00784E1D">
              <w:rPr>
                <w:rFonts w:ascii="Sylfaen" w:hAnsi="Sylfaen"/>
                <w:spacing w:val="-3"/>
              </w:rPr>
              <w:t xml:space="preserve"> </w:t>
            </w:r>
            <w:r w:rsidRPr="00784E1D">
              <w:rPr>
                <w:rFonts w:ascii="Sylfaen" w:hAnsi="Sylfaen"/>
                <w:spacing w:val="1"/>
              </w:rPr>
              <w:t>o</w:t>
            </w:r>
            <w:r w:rsidRPr="00784E1D">
              <w:rPr>
                <w:rFonts w:ascii="Sylfaen" w:hAnsi="Sylfaen"/>
              </w:rPr>
              <w:t xml:space="preserve">f </w:t>
            </w:r>
            <w:r w:rsidRPr="00784E1D">
              <w:rPr>
                <w:rFonts w:ascii="Sylfaen" w:hAnsi="Sylfaen"/>
                <w:spacing w:val="1"/>
              </w:rPr>
              <w:t>b</w:t>
            </w:r>
            <w:r w:rsidRPr="00784E1D">
              <w:rPr>
                <w:rFonts w:ascii="Sylfaen" w:hAnsi="Sylfaen"/>
                <w:spacing w:val="-1"/>
              </w:rPr>
              <w:t>u</w:t>
            </w:r>
            <w:r w:rsidRPr="00784E1D">
              <w:rPr>
                <w:rFonts w:ascii="Sylfaen" w:hAnsi="Sylfaen"/>
              </w:rPr>
              <w:t>il</w:t>
            </w:r>
            <w:r w:rsidRPr="00784E1D">
              <w:rPr>
                <w:rFonts w:ascii="Sylfaen" w:hAnsi="Sylfaen"/>
                <w:spacing w:val="1"/>
              </w:rPr>
              <w:t>d</w:t>
            </w:r>
            <w:r w:rsidRPr="00784E1D">
              <w:rPr>
                <w:rFonts w:ascii="Sylfaen" w:hAnsi="Sylfaen"/>
              </w:rPr>
              <w:t>i</w:t>
            </w:r>
            <w:r w:rsidRPr="00784E1D">
              <w:rPr>
                <w:rFonts w:ascii="Sylfaen" w:hAnsi="Sylfaen"/>
                <w:spacing w:val="1"/>
              </w:rPr>
              <w:t>n</w:t>
            </w:r>
            <w:r w:rsidRPr="00784E1D">
              <w:rPr>
                <w:rFonts w:ascii="Sylfaen" w:hAnsi="Sylfaen"/>
                <w:spacing w:val="-1"/>
              </w:rPr>
              <w:t>g</w:t>
            </w:r>
            <w:r w:rsidRPr="00784E1D">
              <w:rPr>
                <w:rFonts w:ascii="Sylfaen" w:hAnsi="Sylfaen"/>
              </w:rPr>
              <w:t>/</w:t>
            </w:r>
            <w:r w:rsidRPr="00784E1D">
              <w:rPr>
                <w:rFonts w:ascii="Sylfaen" w:hAnsi="Sylfaen"/>
                <w:spacing w:val="-7"/>
              </w:rPr>
              <w:t xml:space="preserve"> </w:t>
            </w:r>
            <w:r w:rsidRPr="00784E1D">
              <w:rPr>
                <w:rFonts w:ascii="Sylfaen" w:hAnsi="Sylfaen"/>
              </w:rPr>
              <w:t>st</w:t>
            </w:r>
            <w:r w:rsidRPr="00784E1D">
              <w:rPr>
                <w:rFonts w:ascii="Sylfaen" w:hAnsi="Sylfaen"/>
                <w:spacing w:val="3"/>
              </w:rPr>
              <w:t>r</w:t>
            </w:r>
            <w:r w:rsidRPr="00784E1D">
              <w:rPr>
                <w:rFonts w:ascii="Sylfaen" w:hAnsi="Sylfaen"/>
                <w:spacing w:val="-1"/>
              </w:rPr>
              <w:t>u</w:t>
            </w:r>
            <w:r w:rsidRPr="00784E1D">
              <w:rPr>
                <w:rFonts w:ascii="Sylfaen" w:hAnsi="Sylfaen"/>
              </w:rPr>
              <w:t>c</w:t>
            </w:r>
            <w:r w:rsidRPr="00784E1D">
              <w:rPr>
                <w:rFonts w:ascii="Sylfaen" w:hAnsi="Sylfaen"/>
                <w:spacing w:val="2"/>
              </w:rPr>
              <w:t>t</w:t>
            </w:r>
            <w:r w:rsidRPr="00784E1D">
              <w:rPr>
                <w:rFonts w:ascii="Sylfaen" w:hAnsi="Sylfaen"/>
                <w:spacing w:val="-1"/>
              </w:rPr>
              <w:t>u</w:t>
            </w:r>
            <w:r w:rsidRPr="00784E1D">
              <w:rPr>
                <w:rFonts w:ascii="Sylfaen" w:hAnsi="Sylfaen"/>
                <w:spacing w:val="1"/>
              </w:rPr>
              <w:t>r</w:t>
            </w:r>
            <w:r w:rsidRPr="00784E1D">
              <w:rPr>
                <w:rFonts w:ascii="Sylfaen" w:hAnsi="Sylfaen"/>
              </w:rPr>
              <w:t>es</w:t>
            </w:r>
            <w:r w:rsidRPr="00784E1D">
              <w:rPr>
                <w:rFonts w:ascii="Sylfaen" w:hAnsi="Sylfaen"/>
                <w:spacing w:val="-8"/>
              </w:rPr>
              <w:t xml:space="preserve"> </w:t>
            </w:r>
            <w:r w:rsidRPr="00784E1D">
              <w:rPr>
                <w:rFonts w:ascii="Sylfaen" w:hAnsi="Sylfaen"/>
              </w:rPr>
              <w:t>at</w:t>
            </w:r>
            <w:r w:rsidRPr="00784E1D">
              <w:rPr>
                <w:rFonts w:ascii="Sylfaen" w:hAnsi="Sylfaen"/>
                <w:spacing w:val="-1"/>
              </w:rPr>
              <w:t xml:space="preserve"> </w:t>
            </w:r>
            <w:r w:rsidRPr="00784E1D">
              <w:rPr>
                <w:rFonts w:ascii="Sylfaen" w:hAnsi="Sylfaen"/>
                <w:spacing w:val="1"/>
              </w:rPr>
              <w:t>f</w:t>
            </w:r>
            <w:r w:rsidRPr="00784E1D">
              <w:rPr>
                <w:rFonts w:ascii="Sylfaen" w:hAnsi="Sylfaen"/>
                <w:spacing w:val="-1"/>
              </w:rPr>
              <w:t>u</w:t>
            </w:r>
            <w:r w:rsidRPr="00784E1D">
              <w:rPr>
                <w:rFonts w:ascii="Sylfaen" w:hAnsi="Sylfaen"/>
              </w:rPr>
              <w:t>ll</w:t>
            </w:r>
            <w:r w:rsidRPr="00784E1D">
              <w:rPr>
                <w:rFonts w:ascii="Sylfaen" w:hAnsi="Sylfaen"/>
                <w:spacing w:val="-3"/>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p</w:t>
            </w:r>
            <w:r w:rsidRPr="00784E1D">
              <w:rPr>
                <w:rFonts w:ascii="Sylfaen" w:hAnsi="Sylfaen"/>
                <w:spacing w:val="2"/>
              </w:rPr>
              <w:t>l</w:t>
            </w:r>
            <w:r w:rsidRPr="00784E1D">
              <w:rPr>
                <w:rFonts w:ascii="Sylfaen" w:hAnsi="Sylfaen"/>
              </w:rPr>
              <w:t>a</w:t>
            </w:r>
            <w:r w:rsidRPr="00784E1D">
              <w:rPr>
                <w:rFonts w:ascii="Sylfaen" w:hAnsi="Sylfaen"/>
                <w:spacing w:val="1"/>
              </w:rPr>
              <w:t>c</w:t>
            </w:r>
            <w:r w:rsidRPr="00784E1D">
              <w:rPr>
                <w:rFonts w:ascii="Sylfaen" w:hAnsi="Sylfaen"/>
                <w:spacing w:val="3"/>
              </w:rPr>
              <w:t>e</w:t>
            </w:r>
            <w:r w:rsidRPr="00784E1D">
              <w:rPr>
                <w:rFonts w:ascii="Sylfaen" w:hAnsi="Sylfaen"/>
                <w:spacing w:val="-4"/>
              </w:rPr>
              <w:t>m</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10"/>
              </w:rPr>
              <w:t xml:space="preserve"> </w:t>
            </w:r>
            <w:r w:rsidRPr="00784E1D">
              <w:rPr>
                <w:rFonts w:ascii="Sylfaen" w:hAnsi="Sylfaen"/>
                <w:spacing w:val="1"/>
              </w:rPr>
              <w:t>co</w:t>
            </w:r>
            <w:r w:rsidRPr="00784E1D">
              <w:rPr>
                <w:rFonts w:ascii="Sylfaen" w:hAnsi="Sylfaen"/>
                <w:spacing w:val="-1"/>
              </w:rPr>
              <w:t>s</w:t>
            </w:r>
            <w:r w:rsidRPr="00784E1D">
              <w:rPr>
                <w:rFonts w:ascii="Sylfaen" w:hAnsi="Sylfaen"/>
              </w:rPr>
              <w:t xml:space="preserve">ts </w:t>
            </w:r>
            <w:r w:rsidRPr="00784E1D">
              <w:rPr>
                <w:rFonts w:ascii="Sylfaen" w:hAnsi="Sylfaen"/>
                <w:spacing w:val="-2"/>
              </w:rPr>
              <w:t>f</w:t>
            </w:r>
            <w:r w:rsidRPr="00784E1D">
              <w:rPr>
                <w:rFonts w:ascii="Sylfaen" w:hAnsi="Sylfaen"/>
                <w:spacing w:val="1"/>
              </w:rPr>
              <w:t>r</w:t>
            </w:r>
            <w:r w:rsidRPr="00784E1D">
              <w:rPr>
                <w:rFonts w:ascii="Sylfaen" w:hAnsi="Sylfaen"/>
              </w:rPr>
              <w:t>ee</w:t>
            </w:r>
            <w:r w:rsidRPr="00784E1D">
              <w:rPr>
                <w:rFonts w:ascii="Sylfaen" w:hAnsi="Sylfaen"/>
                <w:spacing w:val="-2"/>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1"/>
              </w:rPr>
              <w:t>d</w:t>
            </w:r>
            <w:r w:rsidRPr="00784E1D">
              <w:rPr>
                <w:rFonts w:ascii="Sylfaen" w:hAnsi="Sylfaen"/>
              </w:rPr>
              <w:t>e</w:t>
            </w:r>
            <w:r w:rsidRPr="00784E1D">
              <w:rPr>
                <w:rFonts w:ascii="Sylfaen" w:hAnsi="Sylfaen"/>
                <w:spacing w:val="1"/>
              </w:rPr>
              <w:t>pr</w:t>
            </w:r>
            <w:r w:rsidRPr="00784E1D">
              <w:rPr>
                <w:rFonts w:ascii="Sylfaen" w:hAnsi="Sylfaen"/>
              </w:rPr>
              <w:t>e</w:t>
            </w:r>
            <w:r w:rsidRPr="00784E1D">
              <w:rPr>
                <w:rFonts w:ascii="Sylfaen" w:hAnsi="Sylfaen"/>
                <w:spacing w:val="1"/>
              </w:rPr>
              <w:t>c</w:t>
            </w:r>
            <w:r w:rsidRPr="00784E1D">
              <w:rPr>
                <w:rFonts w:ascii="Sylfaen" w:hAnsi="Sylfaen"/>
              </w:rPr>
              <w:t>iati</w:t>
            </w:r>
            <w:r w:rsidRPr="00784E1D">
              <w:rPr>
                <w:rFonts w:ascii="Sylfaen" w:hAnsi="Sylfaen"/>
                <w:spacing w:val="1"/>
              </w:rPr>
              <w:t>o</w:t>
            </w:r>
            <w:r w:rsidRPr="00784E1D">
              <w:rPr>
                <w:rFonts w:ascii="Sylfaen" w:hAnsi="Sylfaen"/>
              </w:rPr>
              <w:t>n</w:t>
            </w:r>
            <w:r>
              <w:rPr>
                <w:rFonts w:ascii="Sylfaen" w:hAnsi="Sylfaen"/>
              </w:rPr>
              <w:t>, tax,</w:t>
            </w:r>
            <w:r w:rsidRPr="00784E1D">
              <w:rPr>
                <w:rFonts w:ascii="Sylfaen" w:hAnsi="Sylfaen"/>
                <w:spacing w:val="-11"/>
              </w:rPr>
              <w:t xml:space="preserve"> </w:t>
            </w:r>
            <w:r w:rsidRPr="00784E1D">
              <w:rPr>
                <w:rFonts w:ascii="Sylfaen" w:hAnsi="Sylfaen"/>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rPr>
              <w:t>tra</w:t>
            </w:r>
            <w:r w:rsidRPr="00784E1D">
              <w:rPr>
                <w:rFonts w:ascii="Sylfaen" w:hAnsi="Sylfaen"/>
                <w:spacing w:val="-1"/>
              </w:rPr>
              <w:t>ns</w:t>
            </w:r>
            <w:r w:rsidRPr="00784E1D">
              <w:rPr>
                <w:rFonts w:ascii="Sylfaen" w:hAnsi="Sylfaen"/>
                <w:spacing w:val="3"/>
              </w:rPr>
              <w:t>a</w:t>
            </w:r>
            <w:r w:rsidRPr="00784E1D">
              <w:rPr>
                <w:rFonts w:ascii="Sylfaen" w:hAnsi="Sylfaen"/>
              </w:rPr>
              <w:t>cti</w:t>
            </w:r>
            <w:r w:rsidRPr="00784E1D">
              <w:rPr>
                <w:rFonts w:ascii="Sylfaen" w:hAnsi="Sylfaen"/>
                <w:spacing w:val="1"/>
              </w:rPr>
              <w:t>o</w:t>
            </w:r>
            <w:r w:rsidRPr="00784E1D">
              <w:rPr>
                <w:rFonts w:ascii="Sylfaen" w:hAnsi="Sylfaen"/>
              </w:rPr>
              <w:t>n</w:t>
            </w:r>
            <w:r w:rsidRPr="00784E1D">
              <w:rPr>
                <w:rFonts w:ascii="Sylfaen" w:hAnsi="Sylfaen"/>
                <w:spacing w:val="-10"/>
              </w:rPr>
              <w:t xml:space="preserve"> </w:t>
            </w:r>
            <w:r w:rsidRPr="00784E1D">
              <w:rPr>
                <w:rFonts w:ascii="Sylfaen" w:hAnsi="Sylfaen"/>
              </w:rPr>
              <w:t>c</w:t>
            </w:r>
            <w:r w:rsidRPr="00784E1D">
              <w:rPr>
                <w:rFonts w:ascii="Sylfaen" w:hAnsi="Sylfaen"/>
                <w:spacing w:val="1"/>
              </w:rPr>
              <w:t>o</w:t>
            </w:r>
            <w:r w:rsidRPr="00784E1D">
              <w:rPr>
                <w:rFonts w:ascii="Sylfaen" w:hAnsi="Sylfaen"/>
                <w:spacing w:val="-1"/>
              </w:rPr>
              <w:t>s</w:t>
            </w:r>
            <w:r w:rsidRPr="00784E1D">
              <w:rPr>
                <w:rFonts w:ascii="Sylfaen" w:hAnsi="Sylfaen"/>
              </w:rPr>
              <w:t>ts</w:t>
            </w:r>
            <w:r>
              <w:rPr>
                <w:rFonts w:ascii="Sylfaen" w:hAnsi="Sylfaen"/>
              </w:rPr>
              <w:t>.</w:t>
            </w:r>
            <w:r w:rsidRPr="00784E1D">
              <w:rPr>
                <w:rFonts w:ascii="Sylfaen" w:hAnsi="Sylfaen"/>
              </w:rPr>
              <w:t xml:space="preserve"> </w:t>
            </w:r>
          </w:p>
          <w:p w14:paraId="383C9BF8" w14:textId="77777777" w:rsidR="0079516D" w:rsidRDefault="0079516D" w:rsidP="006B4568">
            <w:pPr>
              <w:spacing w:before="21"/>
              <w:ind w:left="23" w:right="318"/>
              <w:rPr>
                <w:rFonts w:ascii="Sylfaen" w:hAnsi="Sylfaen"/>
              </w:rPr>
            </w:pPr>
          </w:p>
          <w:p w14:paraId="08385183" w14:textId="77777777" w:rsidR="0079516D" w:rsidRPr="00784E1D" w:rsidRDefault="0079516D" w:rsidP="006B4568">
            <w:pPr>
              <w:spacing w:before="21"/>
              <w:ind w:left="23" w:right="318"/>
              <w:rPr>
                <w:rFonts w:ascii="Sylfaen" w:hAnsi="Sylfaen"/>
              </w:rPr>
            </w:pPr>
            <w:r w:rsidRPr="00784E1D">
              <w:rPr>
                <w:rFonts w:ascii="Sylfaen" w:hAnsi="Sylfaen"/>
                <w:spacing w:val="2"/>
              </w:rPr>
              <w:t>P</w:t>
            </w:r>
            <w:r w:rsidRPr="00784E1D">
              <w:rPr>
                <w:rFonts w:ascii="Sylfaen" w:hAnsi="Sylfaen"/>
              </w:rPr>
              <w:t>a</w:t>
            </w:r>
            <w:r w:rsidRPr="00784E1D">
              <w:rPr>
                <w:rFonts w:ascii="Sylfaen" w:hAnsi="Sylfaen"/>
                <w:spacing w:val="1"/>
              </w:rPr>
              <w:t>r</w:t>
            </w:r>
            <w:r w:rsidRPr="00784E1D">
              <w:rPr>
                <w:rFonts w:ascii="Sylfaen" w:hAnsi="Sylfaen"/>
              </w:rPr>
              <w:t>tial</w:t>
            </w:r>
            <w:r w:rsidRPr="00784E1D">
              <w:rPr>
                <w:rFonts w:ascii="Sylfaen" w:hAnsi="Sylfaen"/>
                <w:spacing w:val="-5"/>
              </w:rPr>
              <w:t xml:space="preserve"> </w:t>
            </w:r>
            <w:r w:rsidRPr="00784E1D">
              <w:rPr>
                <w:rFonts w:ascii="Sylfaen" w:hAnsi="Sylfaen"/>
              </w:rPr>
              <w:t>i</w:t>
            </w:r>
            <w:r w:rsidRPr="00784E1D">
              <w:rPr>
                <w:rFonts w:ascii="Sylfaen" w:hAnsi="Sylfaen"/>
                <w:spacing w:val="-4"/>
              </w:rPr>
              <w:t>m</w:t>
            </w:r>
            <w:r w:rsidRPr="00784E1D">
              <w:rPr>
                <w:rFonts w:ascii="Sylfaen" w:hAnsi="Sylfaen"/>
                <w:spacing w:val="1"/>
              </w:rPr>
              <w:t>p</w:t>
            </w:r>
            <w:r w:rsidRPr="00784E1D">
              <w:rPr>
                <w:rFonts w:ascii="Sylfaen" w:hAnsi="Sylfaen"/>
              </w:rPr>
              <w:t>a</w:t>
            </w:r>
            <w:r w:rsidRPr="00784E1D">
              <w:rPr>
                <w:rFonts w:ascii="Sylfaen" w:hAnsi="Sylfaen"/>
                <w:spacing w:val="1"/>
              </w:rPr>
              <w:t>c</w:t>
            </w:r>
            <w:r w:rsidRPr="00784E1D">
              <w:rPr>
                <w:rFonts w:ascii="Sylfaen" w:hAnsi="Sylfaen"/>
              </w:rPr>
              <w:t>t:</w:t>
            </w:r>
            <w:r w:rsidRPr="00784E1D">
              <w:rPr>
                <w:rFonts w:ascii="Sylfaen" w:hAnsi="Sylfaen"/>
                <w:spacing w:val="-6"/>
              </w:rPr>
              <w:t xml:space="preserve"> </w:t>
            </w:r>
            <w:r w:rsidRPr="00784E1D">
              <w:rPr>
                <w:rFonts w:ascii="Sylfaen" w:hAnsi="Sylfaen"/>
              </w:rPr>
              <w:t>c</w:t>
            </w:r>
            <w:r w:rsidRPr="00784E1D">
              <w:rPr>
                <w:rFonts w:ascii="Sylfaen" w:hAnsi="Sylfaen"/>
                <w:spacing w:val="3"/>
              </w:rPr>
              <w:t>o</w:t>
            </w:r>
            <w:r w:rsidRPr="00784E1D">
              <w:rPr>
                <w:rFonts w:ascii="Sylfaen" w:hAnsi="Sylfaen"/>
                <w:spacing w:val="-4"/>
              </w:rPr>
              <w:t>m</w:t>
            </w:r>
            <w:r w:rsidRPr="00784E1D">
              <w:rPr>
                <w:rFonts w:ascii="Sylfaen" w:hAnsi="Sylfaen"/>
                <w:spacing w:val="1"/>
              </w:rPr>
              <w:t>p</w:t>
            </w:r>
            <w:r w:rsidRPr="00784E1D">
              <w:rPr>
                <w:rFonts w:ascii="Sylfaen" w:hAnsi="Sylfaen"/>
                <w:spacing w:val="3"/>
              </w:rPr>
              <w:t>e</w:t>
            </w:r>
            <w:r w:rsidRPr="00784E1D">
              <w:rPr>
                <w:rFonts w:ascii="Sylfaen" w:hAnsi="Sylfaen"/>
                <w:spacing w:val="-1"/>
              </w:rPr>
              <w:t>ns</w:t>
            </w:r>
            <w:r w:rsidRPr="00784E1D">
              <w:rPr>
                <w:rFonts w:ascii="Sylfaen" w:hAnsi="Sylfaen"/>
                <w:spacing w:val="3"/>
              </w:rPr>
              <w:t>a</w:t>
            </w:r>
            <w:r w:rsidRPr="00784E1D">
              <w:rPr>
                <w:rFonts w:ascii="Sylfaen" w:hAnsi="Sylfaen"/>
              </w:rPr>
              <w:t>ti</w:t>
            </w:r>
            <w:r w:rsidRPr="00784E1D">
              <w:rPr>
                <w:rFonts w:ascii="Sylfaen" w:hAnsi="Sylfaen"/>
                <w:spacing w:val="1"/>
              </w:rPr>
              <w:t>o</w:t>
            </w:r>
            <w:r w:rsidRPr="00784E1D">
              <w:rPr>
                <w:rFonts w:ascii="Sylfaen" w:hAnsi="Sylfaen"/>
              </w:rPr>
              <w:t>n</w:t>
            </w:r>
            <w:r w:rsidRPr="00784E1D">
              <w:rPr>
                <w:rFonts w:ascii="Sylfaen" w:hAnsi="Sylfaen"/>
                <w:spacing w:val="-10"/>
              </w:rPr>
              <w:t xml:space="preserve"> </w:t>
            </w:r>
            <w:r w:rsidRPr="00784E1D">
              <w:rPr>
                <w:rFonts w:ascii="Sylfaen" w:hAnsi="Sylfaen"/>
                <w:spacing w:val="1"/>
              </w:rPr>
              <w:t>fo</w:t>
            </w:r>
            <w:r w:rsidRPr="00784E1D">
              <w:rPr>
                <w:rFonts w:ascii="Sylfaen" w:hAnsi="Sylfaen"/>
              </w:rPr>
              <w:t>r</w:t>
            </w:r>
            <w:r w:rsidRPr="00784E1D">
              <w:rPr>
                <w:rFonts w:ascii="Sylfaen" w:hAnsi="Sylfaen"/>
                <w:spacing w:val="-1"/>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p</w:t>
            </w:r>
            <w:r w:rsidRPr="00784E1D">
              <w:rPr>
                <w:rFonts w:ascii="Sylfaen" w:hAnsi="Sylfaen"/>
              </w:rPr>
              <w:t>ai</w:t>
            </w:r>
            <w:r w:rsidRPr="00784E1D">
              <w:rPr>
                <w:rFonts w:ascii="Sylfaen" w:hAnsi="Sylfaen"/>
                <w:spacing w:val="1"/>
              </w:rPr>
              <w:t>r</w:t>
            </w:r>
            <w:r w:rsidRPr="00784E1D">
              <w:rPr>
                <w:rFonts w:ascii="Sylfaen" w:hAnsi="Sylfaen"/>
              </w:rPr>
              <w:t>s</w:t>
            </w:r>
          </w:p>
        </w:tc>
      </w:tr>
      <w:tr w:rsidR="0079516D" w14:paraId="50649E91" w14:textId="77777777" w:rsidTr="6E21AA7F">
        <w:trPr>
          <w:trHeight w:hRule="exact" w:val="386"/>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3B5F419B" w14:textId="77777777" w:rsidR="0079516D" w:rsidRPr="00784E1D" w:rsidRDefault="0079516D" w:rsidP="006B4568">
            <w:pPr>
              <w:spacing w:line="220" w:lineRule="exact"/>
              <w:ind w:left="17"/>
              <w:rPr>
                <w:rFonts w:ascii="Sylfaen" w:hAnsi="Sylfaen"/>
              </w:rPr>
            </w:pPr>
            <w:r w:rsidRPr="00784E1D">
              <w:rPr>
                <w:rFonts w:ascii="Sylfaen" w:hAnsi="Sylfaen"/>
                <w:b/>
                <w:spacing w:val="-1"/>
              </w:rPr>
              <w:t>L</w:t>
            </w:r>
            <w:r w:rsidRPr="00784E1D">
              <w:rPr>
                <w:rFonts w:ascii="Sylfaen" w:hAnsi="Sylfaen"/>
                <w:b/>
                <w:spacing w:val="1"/>
              </w:rPr>
              <w:t>o</w:t>
            </w:r>
            <w:r w:rsidRPr="00784E1D">
              <w:rPr>
                <w:rFonts w:ascii="Sylfaen" w:hAnsi="Sylfaen"/>
                <w:b/>
                <w:spacing w:val="-1"/>
              </w:rPr>
              <w:t>s</w:t>
            </w:r>
            <w:r w:rsidRPr="00784E1D">
              <w:rPr>
                <w:rFonts w:ascii="Sylfaen" w:hAnsi="Sylfaen"/>
                <w:b/>
              </w:rPr>
              <w:t>s</w:t>
            </w:r>
            <w:r w:rsidRPr="00784E1D">
              <w:rPr>
                <w:rFonts w:ascii="Sylfaen" w:hAnsi="Sylfaen"/>
                <w:b/>
                <w:spacing w:val="-4"/>
              </w:rPr>
              <w:t xml:space="preserve"> </w:t>
            </w:r>
            <w:r w:rsidRPr="00784E1D">
              <w:rPr>
                <w:rFonts w:ascii="Sylfaen" w:hAnsi="Sylfaen"/>
                <w:b/>
                <w:spacing w:val="1"/>
              </w:rPr>
              <w:t>O</w:t>
            </w:r>
            <w:r w:rsidRPr="00784E1D">
              <w:rPr>
                <w:rFonts w:ascii="Sylfaen" w:hAnsi="Sylfaen"/>
                <w:b/>
              </w:rPr>
              <w:t>f</w:t>
            </w:r>
            <w:r w:rsidRPr="00784E1D">
              <w:rPr>
                <w:rFonts w:ascii="Sylfaen" w:hAnsi="Sylfaen"/>
                <w:b/>
                <w:spacing w:val="-1"/>
              </w:rPr>
              <w:t xml:space="preserve"> </w:t>
            </w:r>
            <w:r w:rsidRPr="00784E1D">
              <w:rPr>
                <w:rFonts w:ascii="Sylfaen" w:hAnsi="Sylfaen"/>
                <w:b/>
              </w:rPr>
              <w:t>C</w:t>
            </w:r>
            <w:r w:rsidRPr="00784E1D">
              <w:rPr>
                <w:rFonts w:ascii="Sylfaen" w:hAnsi="Sylfaen"/>
                <w:b/>
                <w:spacing w:val="4"/>
              </w:rPr>
              <w:t>o</w:t>
            </w:r>
            <w:r w:rsidRPr="00784E1D">
              <w:rPr>
                <w:rFonts w:ascii="Sylfaen" w:hAnsi="Sylfaen"/>
                <w:b/>
              </w:rPr>
              <w:t>m</w:t>
            </w:r>
            <w:r w:rsidRPr="00784E1D">
              <w:rPr>
                <w:rFonts w:ascii="Sylfaen" w:hAnsi="Sylfaen"/>
                <w:b/>
                <w:spacing w:val="-3"/>
              </w:rPr>
              <w:t>m</w:t>
            </w:r>
            <w:r w:rsidRPr="00784E1D">
              <w:rPr>
                <w:rFonts w:ascii="Sylfaen" w:hAnsi="Sylfaen"/>
                <w:b/>
                <w:spacing w:val="2"/>
              </w:rPr>
              <w:t>u</w:t>
            </w:r>
            <w:r w:rsidRPr="00784E1D">
              <w:rPr>
                <w:rFonts w:ascii="Sylfaen" w:hAnsi="Sylfaen"/>
                <w:b/>
              </w:rPr>
              <w:t>nity</w:t>
            </w:r>
            <w:r w:rsidRPr="00784E1D">
              <w:rPr>
                <w:rFonts w:ascii="Sylfaen" w:hAnsi="Sylfaen"/>
                <w:b/>
                <w:spacing w:val="-8"/>
              </w:rPr>
              <w:t xml:space="preserve"> </w:t>
            </w:r>
            <w:r w:rsidRPr="00784E1D">
              <w:rPr>
                <w:rFonts w:ascii="Sylfaen" w:hAnsi="Sylfaen"/>
                <w:b/>
                <w:spacing w:val="-1"/>
                <w:w w:val="99"/>
              </w:rPr>
              <w:t>I</w:t>
            </w:r>
            <w:r w:rsidRPr="00784E1D">
              <w:rPr>
                <w:rFonts w:ascii="Sylfaen" w:hAnsi="Sylfaen"/>
                <w:b/>
                <w:w w:val="99"/>
              </w:rPr>
              <w:t>nf</w:t>
            </w:r>
            <w:r w:rsidRPr="00784E1D">
              <w:rPr>
                <w:rFonts w:ascii="Sylfaen" w:hAnsi="Sylfaen"/>
                <w:b/>
                <w:spacing w:val="1"/>
                <w:w w:val="99"/>
              </w:rPr>
              <w:t>ra</w:t>
            </w:r>
            <w:r w:rsidRPr="00784E1D">
              <w:rPr>
                <w:rFonts w:ascii="Sylfaen" w:hAnsi="Sylfaen"/>
                <w:b/>
                <w:spacing w:val="-1"/>
                <w:w w:val="99"/>
              </w:rPr>
              <w:t>s</w:t>
            </w:r>
            <w:r w:rsidRPr="00784E1D">
              <w:rPr>
                <w:rFonts w:ascii="Sylfaen" w:hAnsi="Sylfaen"/>
                <w:b/>
                <w:spacing w:val="3"/>
                <w:w w:val="99"/>
              </w:rPr>
              <w:t>t</w:t>
            </w:r>
            <w:r w:rsidRPr="00784E1D">
              <w:rPr>
                <w:rFonts w:ascii="Sylfaen" w:hAnsi="Sylfaen"/>
                <w:b/>
                <w:w w:val="99"/>
              </w:rPr>
              <w:t>ruc</w:t>
            </w:r>
            <w:r w:rsidRPr="00784E1D">
              <w:rPr>
                <w:rFonts w:ascii="Sylfaen" w:hAnsi="Sylfaen"/>
                <w:b/>
                <w:spacing w:val="1"/>
                <w:w w:val="99"/>
              </w:rPr>
              <w:t>t</w:t>
            </w:r>
            <w:r w:rsidRPr="00784E1D">
              <w:rPr>
                <w:rFonts w:ascii="Sylfaen" w:hAnsi="Sylfaen"/>
                <w:b/>
                <w:w w:val="99"/>
              </w:rPr>
              <w:t>ure/C</w:t>
            </w:r>
            <w:r w:rsidRPr="00784E1D">
              <w:rPr>
                <w:rFonts w:ascii="Sylfaen" w:hAnsi="Sylfaen"/>
                <w:b/>
                <w:spacing w:val="4"/>
                <w:w w:val="99"/>
              </w:rPr>
              <w:t>o</w:t>
            </w:r>
            <w:r w:rsidRPr="00784E1D">
              <w:rPr>
                <w:rFonts w:ascii="Sylfaen" w:hAnsi="Sylfaen"/>
                <w:b/>
                <w:w w:val="99"/>
              </w:rPr>
              <w:t>m</w:t>
            </w:r>
            <w:r w:rsidRPr="00784E1D">
              <w:rPr>
                <w:rFonts w:ascii="Sylfaen" w:hAnsi="Sylfaen"/>
                <w:b/>
                <w:spacing w:val="-3"/>
                <w:w w:val="99"/>
              </w:rPr>
              <w:t>m</w:t>
            </w:r>
            <w:r w:rsidRPr="00784E1D">
              <w:rPr>
                <w:rFonts w:ascii="Sylfaen" w:hAnsi="Sylfaen"/>
                <w:b/>
                <w:spacing w:val="1"/>
                <w:w w:val="99"/>
              </w:rPr>
              <w:t>o</w:t>
            </w:r>
            <w:r w:rsidRPr="00784E1D">
              <w:rPr>
                <w:rFonts w:ascii="Sylfaen" w:hAnsi="Sylfaen"/>
                <w:b/>
                <w:w w:val="99"/>
              </w:rPr>
              <w:t>n</w:t>
            </w:r>
            <w:r w:rsidRPr="00784E1D">
              <w:rPr>
                <w:rFonts w:ascii="Sylfaen" w:hAnsi="Sylfaen"/>
                <w:b/>
                <w:spacing w:val="1"/>
                <w:w w:val="99"/>
              </w:rPr>
              <w:t xml:space="preserve"> </w:t>
            </w:r>
            <w:r w:rsidRPr="00784E1D">
              <w:rPr>
                <w:rFonts w:ascii="Sylfaen" w:hAnsi="Sylfaen"/>
                <w:b/>
                <w:spacing w:val="1"/>
              </w:rPr>
              <w:t>P</w:t>
            </w:r>
            <w:r w:rsidRPr="00784E1D">
              <w:rPr>
                <w:rFonts w:ascii="Sylfaen" w:hAnsi="Sylfaen"/>
                <w:b/>
              </w:rPr>
              <w:t>r</w:t>
            </w:r>
            <w:r w:rsidRPr="00784E1D">
              <w:rPr>
                <w:rFonts w:ascii="Sylfaen" w:hAnsi="Sylfaen"/>
                <w:b/>
                <w:spacing w:val="1"/>
              </w:rPr>
              <w:t>o</w:t>
            </w:r>
            <w:r w:rsidRPr="00784E1D">
              <w:rPr>
                <w:rFonts w:ascii="Sylfaen" w:hAnsi="Sylfaen"/>
                <w:b/>
              </w:rPr>
              <w:t>per</w:t>
            </w:r>
            <w:r w:rsidRPr="00784E1D">
              <w:rPr>
                <w:rFonts w:ascii="Sylfaen" w:hAnsi="Sylfaen"/>
                <w:b/>
                <w:spacing w:val="1"/>
              </w:rPr>
              <w:t>t</w:t>
            </w:r>
            <w:r w:rsidRPr="00784E1D">
              <w:rPr>
                <w:rFonts w:ascii="Sylfaen" w:hAnsi="Sylfaen"/>
                <w:b/>
              </w:rPr>
              <w:t>y</w:t>
            </w:r>
            <w:r w:rsidRPr="00784E1D">
              <w:rPr>
                <w:rFonts w:ascii="Sylfaen" w:hAnsi="Sylfaen"/>
                <w:b/>
                <w:spacing w:val="-7"/>
              </w:rPr>
              <w:t xml:space="preserve"> </w:t>
            </w:r>
            <w:r w:rsidRPr="00784E1D">
              <w:rPr>
                <w:rFonts w:ascii="Sylfaen" w:hAnsi="Sylfaen"/>
                <w:b/>
              </w:rPr>
              <w:t>Res</w:t>
            </w:r>
            <w:r w:rsidRPr="00784E1D">
              <w:rPr>
                <w:rFonts w:ascii="Sylfaen" w:hAnsi="Sylfaen"/>
                <w:b/>
                <w:spacing w:val="1"/>
              </w:rPr>
              <w:t>o</w:t>
            </w:r>
            <w:r w:rsidRPr="00784E1D">
              <w:rPr>
                <w:rFonts w:ascii="Sylfaen" w:hAnsi="Sylfaen"/>
                <w:b/>
              </w:rPr>
              <w:t>urc</w:t>
            </w:r>
            <w:r w:rsidRPr="00784E1D">
              <w:rPr>
                <w:rFonts w:ascii="Sylfaen" w:hAnsi="Sylfaen"/>
                <w:b/>
                <w:spacing w:val="1"/>
              </w:rPr>
              <w:t>e</w:t>
            </w:r>
            <w:r w:rsidRPr="00784E1D">
              <w:rPr>
                <w:rFonts w:ascii="Sylfaen" w:hAnsi="Sylfaen"/>
                <w:b/>
              </w:rPr>
              <w:t>s</w:t>
            </w:r>
          </w:p>
        </w:tc>
      </w:tr>
      <w:tr w:rsidR="0079516D" w14:paraId="6AAB4E67" w14:textId="77777777" w:rsidTr="6E21AA7F">
        <w:trPr>
          <w:trHeight w:hRule="exact" w:val="1448"/>
        </w:trPr>
        <w:tc>
          <w:tcPr>
            <w:tcW w:w="3060" w:type="dxa"/>
            <w:gridSpan w:val="2"/>
            <w:tcBorders>
              <w:top w:val="single" w:sz="12" w:space="0" w:color="EDEBE0"/>
              <w:left w:val="single" w:sz="5" w:space="0" w:color="000000" w:themeColor="text1"/>
              <w:bottom w:val="single" w:sz="12" w:space="0" w:color="EDEBE0"/>
              <w:right w:val="single" w:sz="5" w:space="0" w:color="000000" w:themeColor="text1"/>
            </w:tcBorders>
          </w:tcPr>
          <w:p w14:paraId="3F23F08D" w14:textId="77777777" w:rsidR="0079516D" w:rsidRDefault="0079516D" w:rsidP="006B4568">
            <w:pPr>
              <w:spacing w:before="26"/>
              <w:ind w:left="23" w:right="35"/>
              <w:rPr>
                <w:rFonts w:ascii="Sylfaen" w:hAnsi="Sylfaen"/>
              </w:rPr>
            </w:pPr>
            <w:r w:rsidRPr="00784E1D">
              <w:rPr>
                <w:rFonts w:ascii="Sylfaen" w:hAnsi="Sylfaen"/>
                <w:spacing w:val="-2"/>
              </w:rPr>
              <w:t>L</w:t>
            </w:r>
            <w:r w:rsidRPr="00784E1D">
              <w:rPr>
                <w:rFonts w:ascii="Sylfaen" w:hAnsi="Sylfaen"/>
                <w:spacing w:val="1"/>
              </w:rPr>
              <w:t>o</w:t>
            </w:r>
            <w:r w:rsidRPr="00784E1D">
              <w:rPr>
                <w:rFonts w:ascii="Sylfaen" w:hAnsi="Sylfaen"/>
                <w:spacing w:val="-1"/>
              </w:rPr>
              <w:t>s</w:t>
            </w:r>
            <w:r w:rsidRPr="00784E1D">
              <w:rPr>
                <w:rFonts w:ascii="Sylfaen" w:hAnsi="Sylfaen"/>
              </w:rPr>
              <w:t>s</w:t>
            </w:r>
            <w:r w:rsidRPr="00784E1D">
              <w:rPr>
                <w:rFonts w:ascii="Sylfaen" w:hAnsi="Sylfaen"/>
                <w:spacing w:val="-4"/>
              </w:rPr>
              <w:t xml:space="preserve"> </w:t>
            </w:r>
            <w:r w:rsidRPr="00784E1D">
              <w:rPr>
                <w:rFonts w:ascii="Sylfaen" w:hAnsi="Sylfaen"/>
                <w:spacing w:val="3"/>
              </w:rPr>
              <w:t>o</w:t>
            </w:r>
            <w:r w:rsidRPr="00784E1D">
              <w:rPr>
                <w:rFonts w:ascii="Sylfaen" w:hAnsi="Sylfaen"/>
              </w:rPr>
              <w:t>f</w:t>
            </w:r>
            <w:r w:rsidRPr="00784E1D">
              <w:rPr>
                <w:rFonts w:ascii="Sylfaen" w:hAnsi="Sylfaen"/>
                <w:spacing w:val="-3"/>
              </w:rPr>
              <w:t xml:space="preserve"> </w:t>
            </w:r>
            <w:r w:rsidRPr="00784E1D">
              <w:rPr>
                <w:rFonts w:ascii="Sylfaen" w:hAnsi="Sylfaen"/>
              </w:rPr>
              <w:t>c</w:t>
            </w:r>
            <w:r w:rsidRPr="00784E1D">
              <w:rPr>
                <w:rFonts w:ascii="Sylfaen" w:hAnsi="Sylfaen"/>
                <w:spacing w:val="4"/>
              </w:rPr>
              <w:t>o</w:t>
            </w:r>
            <w:r w:rsidRPr="00784E1D">
              <w:rPr>
                <w:rFonts w:ascii="Sylfaen" w:hAnsi="Sylfaen"/>
                <w:spacing w:val="-1"/>
              </w:rPr>
              <w:t>mm</w:t>
            </w:r>
            <w:r w:rsidRPr="00784E1D">
              <w:rPr>
                <w:rFonts w:ascii="Sylfaen" w:hAnsi="Sylfaen"/>
                <w:spacing w:val="1"/>
              </w:rPr>
              <w:t>o</w:t>
            </w:r>
            <w:r w:rsidRPr="00784E1D">
              <w:rPr>
                <w:rFonts w:ascii="Sylfaen" w:hAnsi="Sylfaen"/>
              </w:rPr>
              <w:t>n</w:t>
            </w:r>
            <w:r w:rsidRPr="00784E1D">
              <w:rPr>
                <w:rFonts w:ascii="Sylfaen" w:hAnsi="Sylfaen"/>
                <w:spacing w:val="-8"/>
              </w:rPr>
              <w:t xml:space="preserve"> </w:t>
            </w:r>
            <w:r w:rsidRPr="00784E1D">
              <w:rPr>
                <w:rFonts w:ascii="Sylfaen" w:hAnsi="Sylfaen"/>
                <w:spacing w:val="1"/>
              </w:rPr>
              <w:t>prop</w:t>
            </w:r>
            <w:r w:rsidRPr="00784E1D">
              <w:rPr>
                <w:rFonts w:ascii="Sylfaen" w:hAnsi="Sylfaen"/>
              </w:rPr>
              <w:t>e</w:t>
            </w:r>
            <w:r w:rsidRPr="00784E1D">
              <w:rPr>
                <w:rFonts w:ascii="Sylfaen" w:hAnsi="Sylfaen"/>
                <w:spacing w:val="1"/>
              </w:rPr>
              <w:t>r</w:t>
            </w:r>
            <w:r w:rsidRPr="00784E1D">
              <w:rPr>
                <w:rFonts w:ascii="Sylfaen" w:hAnsi="Sylfaen"/>
              </w:rPr>
              <w:t xml:space="preserve">ty </w:t>
            </w:r>
            <w:r w:rsidRPr="00784E1D">
              <w:rPr>
                <w:rFonts w:ascii="Sylfaen" w:hAnsi="Sylfaen"/>
                <w:spacing w:val="1"/>
              </w:rPr>
              <w:t>r</w:t>
            </w:r>
            <w:r w:rsidRPr="00784E1D">
              <w:rPr>
                <w:rFonts w:ascii="Sylfaen" w:hAnsi="Sylfaen"/>
              </w:rPr>
              <w:t>es</w:t>
            </w:r>
            <w:r w:rsidRPr="00784E1D">
              <w:rPr>
                <w:rFonts w:ascii="Sylfaen" w:hAnsi="Sylfaen"/>
                <w:spacing w:val="1"/>
              </w:rPr>
              <w:t>o</w:t>
            </w:r>
            <w:r w:rsidRPr="00784E1D">
              <w:rPr>
                <w:rFonts w:ascii="Sylfaen" w:hAnsi="Sylfaen"/>
                <w:spacing w:val="-1"/>
              </w:rPr>
              <w:t>u</w:t>
            </w:r>
            <w:r w:rsidRPr="00784E1D">
              <w:rPr>
                <w:rFonts w:ascii="Sylfaen" w:hAnsi="Sylfaen"/>
                <w:spacing w:val="1"/>
              </w:rPr>
              <w:t>r</w:t>
            </w:r>
            <w:r w:rsidRPr="00784E1D">
              <w:rPr>
                <w:rFonts w:ascii="Sylfaen" w:hAnsi="Sylfaen"/>
              </w:rPr>
              <w:t>c</w:t>
            </w:r>
            <w:r w:rsidRPr="00784E1D">
              <w:rPr>
                <w:rFonts w:ascii="Sylfaen" w:hAnsi="Sylfaen"/>
                <w:spacing w:val="1"/>
              </w:rPr>
              <w:t>e</w:t>
            </w:r>
            <w:r w:rsidRPr="00784E1D">
              <w:rPr>
                <w:rFonts w:ascii="Sylfaen" w:hAnsi="Sylfaen"/>
              </w:rPr>
              <w:t>s</w:t>
            </w:r>
          </w:p>
          <w:p w14:paraId="60D01CD3" w14:textId="77777777" w:rsidR="0079516D" w:rsidRDefault="0079516D" w:rsidP="006B4568">
            <w:pPr>
              <w:spacing w:before="26"/>
              <w:ind w:left="23" w:right="35"/>
              <w:rPr>
                <w:rFonts w:ascii="Sylfaen" w:hAnsi="Sylfaen"/>
              </w:rPr>
            </w:pPr>
          </w:p>
          <w:p w14:paraId="2AEEAF0F" w14:textId="77777777" w:rsidR="0079516D" w:rsidRDefault="0079516D" w:rsidP="006B4568">
            <w:pPr>
              <w:spacing w:before="26"/>
              <w:ind w:left="23" w:right="35"/>
              <w:rPr>
                <w:rFonts w:ascii="Sylfaen" w:hAnsi="Sylfaen"/>
              </w:rPr>
            </w:pPr>
          </w:p>
          <w:p w14:paraId="21BE9536" w14:textId="77777777" w:rsidR="0079516D" w:rsidRDefault="0079516D" w:rsidP="006B4568">
            <w:pPr>
              <w:spacing w:before="26"/>
              <w:ind w:left="23" w:right="35"/>
              <w:rPr>
                <w:rFonts w:ascii="Sylfaen" w:hAnsi="Sylfaen"/>
              </w:rPr>
            </w:pPr>
          </w:p>
          <w:p w14:paraId="276F0C64" w14:textId="77777777" w:rsidR="0079516D" w:rsidRPr="00784E1D" w:rsidRDefault="0079516D" w:rsidP="006B4568">
            <w:pPr>
              <w:spacing w:before="26"/>
              <w:ind w:left="23" w:right="35"/>
              <w:rPr>
                <w:rFonts w:ascii="Sylfaen" w:hAnsi="Sylfaen"/>
              </w:rPr>
            </w:pPr>
          </w:p>
        </w:tc>
        <w:tc>
          <w:tcPr>
            <w:tcW w:w="1980" w:type="dxa"/>
            <w:tcBorders>
              <w:top w:val="single" w:sz="12" w:space="0" w:color="EDEBE0"/>
              <w:left w:val="single" w:sz="5" w:space="0" w:color="000000" w:themeColor="text1"/>
              <w:bottom w:val="single" w:sz="12" w:space="0" w:color="EDEBE0"/>
              <w:right w:val="single" w:sz="5" w:space="0" w:color="000000" w:themeColor="text1"/>
            </w:tcBorders>
          </w:tcPr>
          <w:p w14:paraId="6A3B0EA6" w14:textId="77777777" w:rsidR="0079516D" w:rsidRPr="00784E1D" w:rsidRDefault="0079516D" w:rsidP="006B4568">
            <w:pPr>
              <w:spacing w:before="26"/>
              <w:ind w:left="23"/>
              <w:rPr>
                <w:rFonts w:ascii="Sylfaen" w:hAnsi="Sylfaen"/>
              </w:rPr>
            </w:pPr>
            <w:r w:rsidRPr="00784E1D">
              <w:rPr>
                <w:rFonts w:ascii="Sylfaen" w:hAnsi="Sylfaen"/>
                <w:spacing w:val="-1"/>
              </w:rPr>
              <w:t>C</w:t>
            </w:r>
            <w:r w:rsidRPr="00784E1D">
              <w:rPr>
                <w:rFonts w:ascii="Sylfaen" w:hAnsi="Sylfaen"/>
                <w:spacing w:val="3"/>
              </w:rPr>
              <w:t>o</w:t>
            </w:r>
            <w:r w:rsidRPr="00784E1D">
              <w:rPr>
                <w:rFonts w:ascii="Sylfaen" w:hAnsi="Sylfaen"/>
                <w:spacing w:val="-1"/>
              </w:rPr>
              <w:t>mm</w:t>
            </w:r>
            <w:r w:rsidRPr="00784E1D">
              <w:rPr>
                <w:rFonts w:ascii="Sylfaen" w:hAnsi="Sylfaen"/>
                <w:spacing w:val="1"/>
              </w:rPr>
              <w:t>u</w:t>
            </w:r>
            <w:r w:rsidRPr="00784E1D">
              <w:rPr>
                <w:rFonts w:ascii="Sylfaen" w:hAnsi="Sylfaen"/>
                <w:spacing w:val="-1"/>
              </w:rPr>
              <w:t>n</w:t>
            </w:r>
            <w:r w:rsidRPr="00784E1D">
              <w:rPr>
                <w:rFonts w:ascii="Sylfaen" w:hAnsi="Sylfaen"/>
                <w:spacing w:val="2"/>
              </w:rPr>
              <w:t>it</w:t>
            </w:r>
            <w:r w:rsidRPr="00784E1D">
              <w:rPr>
                <w:rFonts w:ascii="Sylfaen" w:hAnsi="Sylfaen"/>
                <w:spacing w:val="-4"/>
              </w:rPr>
              <w:t>y</w:t>
            </w:r>
            <w:r w:rsidRPr="00784E1D">
              <w:rPr>
                <w:rFonts w:ascii="Sylfaen" w:hAnsi="Sylfaen"/>
              </w:rPr>
              <w:t>/</w:t>
            </w:r>
            <w:r>
              <w:rPr>
                <w:rFonts w:ascii="Sylfaen" w:hAnsi="Sylfaen"/>
                <w:spacing w:val="2"/>
              </w:rPr>
              <w:t>p</w:t>
            </w:r>
            <w:r w:rsidRPr="00784E1D">
              <w:rPr>
                <w:rFonts w:ascii="Sylfaen" w:hAnsi="Sylfaen"/>
                <w:spacing w:val="-1"/>
              </w:rPr>
              <w:t>u</w:t>
            </w:r>
            <w:r w:rsidRPr="00784E1D">
              <w:rPr>
                <w:rFonts w:ascii="Sylfaen" w:hAnsi="Sylfaen"/>
                <w:spacing w:val="1"/>
              </w:rPr>
              <w:t>b</w:t>
            </w:r>
            <w:r w:rsidRPr="00784E1D">
              <w:rPr>
                <w:rFonts w:ascii="Sylfaen" w:hAnsi="Sylfaen"/>
              </w:rPr>
              <w:t>lic</w:t>
            </w:r>
            <w:r w:rsidRPr="00784E1D">
              <w:rPr>
                <w:rFonts w:ascii="Sylfaen" w:hAnsi="Sylfaen"/>
                <w:spacing w:val="-12"/>
              </w:rPr>
              <w:t xml:space="preserve"> </w:t>
            </w:r>
            <w:r w:rsidRPr="00784E1D">
              <w:rPr>
                <w:rFonts w:ascii="Sylfaen" w:hAnsi="Sylfaen"/>
              </w:rPr>
              <w:t>As</w:t>
            </w:r>
            <w:r w:rsidRPr="00784E1D">
              <w:rPr>
                <w:rFonts w:ascii="Sylfaen" w:hAnsi="Sylfaen"/>
                <w:spacing w:val="-1"/>
              </w:rPr>
              <w:t>s</w:t>
            </w:r>
            <w:r w:rsidRPr="00784E1D">
              <w:rPr>
                <w:rFonts w:ascii="Sylfaen" w:hAnsi="Sylfaen"/>
              </w:rPr>
              <w:t>e</w:t>
            </w:r>
            <w:r w:rsidRPr="00784E1D">
              <w:rPr>
                <w:rFonts w:ascii="Sylfaen" w:hAnsi="Sylfaen"/>
                <w:spacing w:val="2"/>
              </w:rPr>
              <w:t>t</w:t>
            </w:r>
            <w:r w:rsidRPr="00784E1D">
              <w:rPr>
                <w:rFonts w:ascii="Sylfaen" w:hAnsi="Sylfaen"/>
              </w:rPr>
              <w:t>s</w:t>
            </w:r>
            <w:r>
              <w:rPr>
                <w:rFonts w:ascii="Sylfaen" w:hAnsi="Sylfaen"/>
              </w:rPr>
              <w:t xml:space="preserve"> affected</w:t>
            </w:r>
          </w:p>
        </w:tc>
        <w:tc>
          <w:tcPr>
            <w:tcW w:w="2340" w:type="dxa"/>
            <w:gridSpan w:val="2"/>
            <w:tcBorders>
              <w:top w:val="single" w:sz="12" w:space="0" w:color="EDEBE0"/>
              <w:left w:val="single" w:sz="5" w:space="0" w:color="000000" w:themeColor="text1"/>
              <w:bottom w:val="single" w:sz="12" w:space="0" w:color="EDEBE0"/>
              <w:right w:val="single" w:sz="5" w:space="0" w:color="000000" w:themeColor="text1"/>
            </w:tcBorders>
          </w:tcPr>
          <w:p w14:paraId="76ADEA97" w14:textId="77777777" w:rsidR="0079516D" w:rsidRPr="00784E1D" w:rsidRDefault="0079516D" w:rsidP="006B4568">
            <w:pPr>
              <w:spacing w:before="26"/>
              <w:ind w:left="23"/>
              <w:rPr>
                <w:rFonts w:ascii="Sylfaen" w:hAnsi="Sylfaen"/>
              </w:rPr>
            </w:pPr>
            <w:r w:rsidRPr="00784E1D">
              <w:rPr>
                <w:rFonts w:ascii="Sylfaen" w:hAnsi="Sylfaen"/>
                <w:spacing w:val="-1"/>
              </w:rPr>
              <w:t>C</w:t>
            </w:r>
            <w:r w:rsidRPr="00784E1D">
              <w:rPr>
                <w:rFonts w:ascii="Sylfaen" w:hAnsi="Sylfaen"/>
                <w:spacing w:val="3"/>
              </w:rPr>
              <w:t>o</w:t>
            </w:r>
            <w:r w:rsidRPr="00784E1D">
              <w:rPr>
                <w:rFonts w:ascii="Sylfaen" w:hAnsi="Sylfaen"/>
                <w:spacing w:val="-1"/>
              </w:rPr>
              <w:t>mm</w:t>
            </w:r>
            <w:r w:rsidRPr="00784E1D">
              <w:rPr>
                <w:rFonts w:ascii="Sylfaen" w:hAnsi="Sylfaen"/>
                <w:spacing w:val="1"/>
              </w:rPr>
              <w:t>u</w:t>
            </w:r>
            <w:r w:rsidRPr="00784E1D">
              <w:rPr>
                <w:rFonts w:ascii="Sylfaen" w:hAnsi="Sylfaen"/>
                <w:spacing w:val="-1"/>
              </w:rPr>
              <w:t>n</w:t>
            </w:r>
            <w:r w:rsidRPr="00784E1D">
              <w:rPr>
                <w:rFonts w:ascii="Sylfaen" w:hAnsi="Sylfaen"/>
                <w:spacing w:val="2"/>
              </w:rPr>
              <w:t>it</w:t>
            </w:r>
            <w:r w:rsidRPr="00784E1D">
              <w:rPr>
                <w:rFonts w:ascii="Sylfaen" w:hAnsi="Sylfaen"/>
                <w:spacing w:val="-4"/>
              </w:rPr>
              <w:t>y</w:t>
            </w:r>
            <w:r w:rsidRPr="00784E1D">
              <w:rPr>
                <w:rFonts w:ascii="Sylfaen" w:hAnsi="Sylfaen"/>
                <w:spacing w:val="2"/>
              </w:rPr>
              <w:t>/</w:t>
            </w:r>
            <w:r w:rsidRPr="00784E1D">
              <w:rPr>
                <w:rFonts w:ascii="Sylfaen" w:hAnsi="Sylfaen"/>
              </w:rPr>
              <w:t>G</w:t>
            </w:r>
            <w:r w:rsidRPr="00784E1D">
              <w:rPr>
                <w:rFonts w:ascii="Sylfaen" w:hAnsi="Sylfaen"/>
                <w:spacing w:val="1"/>
              </w:rPr>
              <w:t>o</w:t>
            </w:r>
            <w:r w:rsidRPr="00784E1D">
              <w:rPr>
                <w:rFonts w:ascii="Sylfaen" w:hAnsi="Sylfaen"/>
                <w:spacing w:val="-1"/>
              </w:rPr>
              <w:t>v</w:t>
            </w:r>
            <w:r w:rsidRPr="00784E1D">
              <w:rPr>
                <w:rFonts w:ascii="Sylfaen" w:hAnsi="Sylfaen"/>
              </w:rPr>
              <w:t>e</w:t>
            </w:r>
            <w:r w:rsidRPr="00784E1D">
              <w:rPr>
                <w:rFonts w:ascii="Sylfaen" w:hAnsi="Sylfaen"/>
                <w:spacing w:val="1"/>
              </w:rPr>
              <w:t>rn</w:t>
            </w:r>
            <w:r w:rsidRPr="00784E1D">
              <w:rPr>
                <w:rFonts w:ascii="Sylfaen" w:hAnsi="Sylfaen"/>
                <w:spacing w:val="-1"/>
              </w:rPr>
              <w:t>m</w:t>
            </w:r>
            <w:r w:rsidRPr="00784E1D">
              <w:rPr>
                <w:rFonts w:ascii="Sylfaen" w:hAnsi="Sylfaen"/>
                <w:spacing w:val="3"/>
              </w:rPr>
              <w:t>e</w:t>
            </w:r>
            <w:r w:rsidRPr="00784E1D">
              <w:rPr>
                <w:rFonts w:ascii="Sylfaen" w:hAnsi="Sylfaen"/>
                <w:spacing w:val="-1"/>
              </w:rPr>
              <w:t>n</w:t>
            </w:r>
            <w:r w:rsidRPr="00784E1D">
              <w:rPr>
                <w:rFonts w:ascii="Sylfaen" w:hAnsi="Sylfaen"/>
              </w:rPr>
              <w:t>t</w:t>
            </w:r>
          </w:p>
        </w:tc>
        <w:tc>
          <w:tcPr>
            <w:tcW w:w="5400" w:type="dxa"/>
            <w:gridSpan w:val="2"/>
            <w:tcBorders>
              <w:top w:val="single" w:sz="12" w:space="0" w:color="EDEBE0"/>
              <w:left w:val="single" w:sz="5" w:space="0" w:color="000000" w:themeColor="text1"/>
              <w:bottom w:val="single" w:sz="12" w:space="0" w:color="EDEBE0"/>
              <w:right w:val="single" w:sz="5" w:space="0" w:color="000000" w:themeColor="text1"/>
            </w:tcBorders>
          </w:tcPr>
          <w:p w14:paraId="090D9F77" w14:textId="77777777" w:rsidR="0079516D" w:rsidRPr="00784E1D" w:rsidRDefault="0079516D" w:rsidP="006B4568">
            <w:pPr>
              <w:spacing w:before="26"/>
              <w:ind w:left="23" w:right="61"/>
              <w:rPr>
                <w:rFonts w:ascii="Sylfaen" w:hAnsi="Sylfaen"/>
              </w:rPr>
            </w:pPr>
            <w:r w:rsidRPr="00784E1D">
              <w:rPr>
                <w:rFonts w:ascii="Sylfaen" w:hAnsi="Sylfaen"/>
                <w:spacing w:val="-1"/>
              </w:rPr>
              <w:t>R</w:t>
            </w:r>
            <w:r w:rsidRPr="00784E1D">
              <w:rPr>
                <w:rFonts w:ascii="Sylfaen" w:hAnsi="Sylfaen"/>
              </w:rPr>
              <w:t>e</w:t>
            </w:r>
            <w:r w:rsidRPr="00784E1D">
              <w:rPr>
                <w:rFonts w:ascii="Sylfaen" w:hAnsi="Sylfaen"/>
                <w:spacing w:val="1"/>
              </w:rPr>
              <w:t>co</w:t>
            </w:r>
            <w:r w:rsidRPr="00784E1D">
              <w:rPr>
                <w:rFonts w:ascii="Sylfaen" w:hAnsi="Sylfaen"/>
                <w:spacing w:val="-1"/>
              </w:rPr>
              <w:t>ns</w:t>
            </w:r>
            <w:r w:rsidRPr="00784E1D">
              <w:rPr>
                <w:rFonts w:ascii="Sylfaen" w:hAnsi="Sylfaen"/>
              </w:rPr>
              <w:t>t</w:t>
            </w:r>
            <w:r w:rsidRPr="00784E1D">
              <w:rPr>
                <w:rFonts w:ascii="Sylfaen" w:hAnsi="Sylfaen"/>
                <w:spacing w:val="3"/>
              </w:rPr>
              <w:t>r</w:t>
            </w:r>
            <w:r w:rsidRPr="00784E1D">
              <w:rPr>
                <w:rFonts w:ascii="Sylfaen" w:hAnsi="Sylfaen"/>
                <w:spacing w:val="-1"/>
              </w:rPr>
              <w:t>u</w:t>
            </w:r>
            <w:r w:rsidRPr="00784E1D">
              <w:rPr>
                <w:rFonts w:ascii="Sylfaen" w:hAnsi="Sylfaen"/>
              </w:rPr>
              <w:t>cti</w:t>
            </w:r>
            <w:r w:rsidRPr="00784E1D">
              <w:rPr>
                <w:rFonts w:ascii="Sylfaen" w:hAnsi="Sylfaen"/>
                <w:spacing w:val="3"/>
              </w:rPr>
              <w:t>o</w:t>
            </w:r>
            <w:r w:rsidRPr="00784E1D">
              <w:rPr>
                <w:rFonts w:ascii="Sylfaen" w:hAnsi="Sylfaen"/>
              </w:rPr>
              <w:t>n</w:t>
            </w:r>
            <w:r w:rsidRPr="00784E1D">
              <w:rPr>
                <w:rFonts w:ascii="Sylfaen" w:hAnsi="Sylfaen"/>
                <w:spacing w:val="-13"/>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rPr>
              <w:t>l</w:t>
            </w:r>
            <w:r w:rsidRPr="00784E1D">
              <w:rPr>
                <w:rFonts w:ascii="Sylfaen" w:hAnsi="Sylfaen"/>
                <w:spacing w:val="3"/>
              </w:rPr>
              <w:t>o</w:t>
            </w:r>
            <w:r w:rsidRPr="00784E1D">
              <w:rPr>
                <w:rFonts w:ascii="Sylfaen" w:hAnsi="Sylfaen"/>
                <w:spacing w:val="-1"/>
              </w:rPr>
              <w:t>s</w:t>
            </w:r>
            <w:r w:rsidRPr="00784E1D">
              <w:rPr>
                <w:rFonts w:ascii="Sylfaen" w:hAnsi="Sylfaen"/>
              </w:rPr>
              <w:t>t</w:t>
            </w:r>
            <w:r w:rsidRPr="00784E1D">
              <w:rPr>
                <w:rFonts w:ascii="Sylfaen" w:hAnsi="Sylfaen"/>
                <w:spacing w:val="-3"/>
              </w:rPr>
              <w:t xml:space="preserve"> </w:t>
            </w:r>
            <w:r w:rsidRPr="00784E1D">
              <w:rPr>
                <w:rFonts w:ascii="Sylfaen" w:hAnsi="Sylfaen"/>
              </w:rPr>
              <w:t>st</w:t>
            </w:r>
            <w:r w:rsidRPr="00784E1D">
              <w:rPr>
                <w:rFonts w:ascii="Sylfaen" w:hAnsi="Sylfaen"/>
                <w:spacing w:val="3"/>
              </w:rPr>
              <w:t>r</w:t>
            </w:r>
            <w:r w:rsidRPr="00784E1D">
              <w:rPr>
                <w:rFonts w:ascii="Sylfaen" w:hAnsi="Sylfaen"/>
                <w:spacing w:val="1"/>
              </w:rPr>
              <w:t>u</w:t>
            </w:r>
            <w:r w:rsidRPr="00784E1D">
              <w:rPr>
                <w:rFonts w:ascii="Sylfaen" w:hAnsi="Sylfaen"/>
              </w:rPr>
              <w:t>ct</w:t>
            </w:r>
            <w:r w:rsidRPr="00784E1D">
              <w:rPr>
                <w:rFonts w:ascii="Sylfaen" w:hAnsi="Sylfaen"/>
                <w:spacing w:val="-1"/>
              </w:rPr>
              <w:t>u</w:t>
            </w:r>
            <w:r w:rsidRPr="00784E1D">
              <w:rPr>
                <w:rFonts w:ascii="Sylfaen" w:hAnsi="Sylfaen"/>
                <w:spacing w:val="1"/>
              </w:rPr>
              <w:t>r</w:t>
            </w:r>
            <w:r w:rsidRPr="00784E1D">
              <w:rPr>
                <w:rFonts w:ascii="Sylfaen" w:hAnsi="Sylfaen"/>
              </w:rPr>
              <w:t>e</w:t>
            </w:r>
            <w:r w:rsidRPr="00784E1D">
              <w:rPr>
                <w:rFonts w:ascii="Sylfaen" w:hAnsi="Sylfaen"/>
                <w:spacing w:val="-6"/>
              </w:rPr>
              <w:t xml:space="preserve"> </w:t>
            </w:r>
            <w:r w:rsidRPr="00784E1D">
              <w:rPr>
                <w:rFonts w:ascii="Sylfaen" w:hAnsi="Sylfaen"/>
              </w:rPr>
              <w:t>in c</w:t>
            </w:r>
            <w:r w:rsidRPr="00784E1D">
              <w:rPr>
                <w:rFonts w:ascii="Sylfaen" w:hAnsi="Sylfaen"/>
                <w:spacing w:val="1"/>
              </w:rPr>
              <w:t>o</w:t>
            </w:r>
            <w:r w:rsidRPr="00784E1D">
              <w:rPr>
                <w:rFonts w:ascii="Sylfaen" w:hAnsi="Sylfaen"/>
                <w:spacing w:val="-1"/>
              </w:rPr>
              <w:t>ns</w:t>
            </w:r>
            <w:r w:rsidRPr="00784E1D">
              <w:rPr>
                <w:rFonts w:ascii="Sylfaen" w:hAnsi="Sylfaen"/>
                <w:spacing w:val="1"/>
              </w:rPr>
              <w:t>u</w:t>
            </w:r>
            <w:r w:rsidRPr="00784E1D">
              <w:rPr>
                <w:rFonts w:ascii="Sylfaen" w:hAnsi="Sylfaen"/>
              </w:rPr>
              <w:t>ltati</w:t>
            </w:r>
            <w:r w:rsidRPr="00784E1D">
              <w:rPr>
                <w:rFonts w:ascii="Sylfaen" w:hAnsi="Sylfaen"/>
                <w:spacing w:val="1"/>
              </w:rPr>
              <w:t>o</w:t>
            </w:r>
            <w:r w:rsidRPr="00784E1D">
              <w:rPr>
                <w:rFonts w:ascii="Sylfaen" w:hAnsi="Sylfaen"/>
              </w:rPr>
              <w:t>n</w:t>
            </w:r>
            <w:r w:rsidRPr="00784E1D">
              <w:rPr>
                <w:rFonts w:ascii="Sylfaen" w:hAnsi="Sylfaen"/>
                <w:spacing w:val="-9"/>
              </w:rPr>
              <w:t xml:space="preserve"> </w:t>
            </w:r>
            <w:r w:rsidRPr="00784E1D">
              <w:rPr>
                <w:rFonts w:ascii="Sylfaen" w:hAnsi="Sylfaen"/>
                <w:spacing w:val="-2"/>
              </w:rPr>
              <w:t>w</w:t>
            </w:r>
            <w:r w:rsidRPr="00784E1D">
              <w:rPr>
                <w:rFonts w:ascii="Sylfaen" w:hAnsi="Sylfaen"/>
                <w:spacing w:val="2"/>
              </w:rPr>
              <w:t>i</w:t>
            </w:r>
            <w:r w:rsidRPr="00784E1D">
              <w:rPr>
                <w:rFonts w:ascii="Sylfaen" w:hAnsi="Sylfaen"/>
              </w:rPr>
              <w:t>th</w:t>
            </w:r>
            <w:r w:rsidRPr="00784E1D">
              <w:rPr>
                <w:rFonts w:ascii="Sylfaen" w:hAnsi="Sylfaen"/>
                <w:spacing w:val="-5"/>
              </w:rPr>
              <w:t xml:space="preserve"> </w:t>
            </w:r>
            <w:r w:rsidRPr="00784E1D">
              <w:rPr>
                <w:rFonts w:ascii="Sylfaen" w:hAnsi="Sylfaen"/>
              </w:rPr>
              <w:t>c</w:t>
            </w:r>
            <w:r w:rsidRPr="00784E1D">
              <w:rPr>
                <w:rFonts w:ascii="Sylfaen" w:hAnsi="Sylfaen"/>
                <w:spacing w:val="4"/>
              </w:rPr>
              <w:t>o</w:t>
            </w:r>
            <w:r w:rsidRPr="00784E1D">
              <w:rPr>
                <w:rFonts w:ascii="Sylfaen" w:hAnsi="Sylfaen"/>
                <w:spacing w:val="1"/>
              </w:rPr>
              <w:t>m</w:t>
            </w:r>
            <w:r w:rsidRPr="00784E1D">
              <w:rPr>
                <w:rFonts w:ascii="Sylfaen" w:hAnsi="Sylfaen"/>
                <w:spacing w:val="-1"/>
              </w:rPr>
              <w:t>m</w:t>
            </w:r>
            <w:r w:rsidRPr="00784E1D">
              <w:rPr>
                <w:rFonts w:ascii="Sylfaen" w:hAnsi="Sylfaen"/>
                <w:spacing w:val="1"/>
              </w:rPr>
              <w:t>u</w:t>
            </w:r>
            <w:r w:rsidRPr="00784E1D">
              <w:rPr>
                <w:rFonts w:ascii="Sylfaen" w:hAnsi="Sylfaen"/>
                <w:spacing w:val="-1"/>
              </w:rPr>
              <w:t>n</w:t>
            </w:r>
            <w:r w:rsidRPr="00784E1D">
              <w:rPr>
                <w:rFonts w:ascii="Sylfaen" w:hAnsi="Sylfaen"/>
              </w:rPr>
              <w:t>i</w:t>
            </w:r>
            <w:r w:rsidRPr="00784E1D">
              <w:rPr>
                <w:rFonts w:ascii="Sylfaen" w:hAnsi="Sylfaen"/>
                <w:spacing w:val="2"/>
              </w:rPr>
              <w:t>t</w:t>
            </w:r>
            <w:r w:rsidRPr="00784E1D">
              <w:rPr>
                <w:rFonts w:ascii="Sylfaen" w:hAnsi="Sylfaen"/>
              </w:rPr>
              <w:t>y</w:t>
            </w:r>
            <w:r w:rsidRPr="00784E1D">
              <w:rPr>
                <w:rFonts w:ascii="Sylfaen" w:hAnsi="Sylfaen"/>
                <w:spacing w:val="-8"/>
              </w:rPr>
              <w:t xml:space="preserve"> </w:t>
            </w:r>
            <w:r w:rsidRPr="00784E1D">
              <w:rPr>
                <w:rFonts w:ascii="Sylfaen" w:hAnsi="Sylfaen"/>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r</w:t>
            </w:r>
            <w:r w:rsidRPr="00784E1D">
              <w:rPr>
                <w:rFonts w:ascii="Sylfaen" w:hAnsi="Sylfaen"/>
              </w:rPr>
              <w:t>esto</w:t>
            </w:r>
            <w:r w:rsidRPr="00784E1D">
              <w:rPr>
                <w:rFonts w:ascii="Sylfaen" w:hAnsi="Sylfaen"/>
                <w:spacing w:val="1"/>
              </w:rPr>
              <w:t>r</w:t>
            </w:r>
            <w:r w:rsidRPr="00784E1D">
              <w:rPr>
                <w:rFonts w:ascii="Sylfaen" w:hAnsi="Sylfaen"/>
              </w:rPr>
              <w:t>ati</w:t>
            </w:r>
            <w:r w:rsidRPr="00784E1D">
              <w:rPr>
                <w:rFonts w:ascii="Sylfaen" w:hAnsi="Sylfaen"/>
                <w:spacing w:val="1"/>
              </w:rPr>
              <w:t>o</w:t>
            </w:r>
            <w:r w:rsidRPr="00784E1D">
              <w:rPr>
                <w:rFonts w:ascii="Sylfaen" w:hAnsi="Sylfaen"/>
              </w:rPr>
              <w:t>n</w:t>
            </w:r>
            <w:r w:rsidRPr="00784E1D">
              <w:rPr>
                <w:rFonts w:ascii="Sylfaen" w:hAnsi="Sylfaen"/>
                <w:spacing w:val="-10"/>
              </w:rPr>
              <w:t xml:space="preserve"> </w:t>
            </w:r>
            <w:r w:rsidRPr="00784E1D">
              <w:rPr>
                <w:rFonts w:ascii="Sylfaen" w:hAnsi="Sylfaen"/>
                <w:spacing w:val="1"/>
              </w:rPr>
              <w:t>o</w:t>
            </w:r>
            <w:r w:rsidRPr="00784E1D">
              <w:rPr>
                <w:rFonts w:ascii="Sylfaen" w:hAnsi="Sylfaen"/>
              </w:rPr>
              <w:t>f t</w:t>
            </w:r>
            <w:r w:rsidRPr="00784E1D">
              <w:rPr>
                <w:rFonts w:ascii="Sylfaen" w:hAnsi="Sylfaen"/>
                <w:spacing w:val="-1"/>
              </w:rPr>
              <w:t>h</w:t>
            </w:r>
            <w:r w:rsidRPr="00784E1D">
              <w:rPr>
                <w:rFonts w:ascii="Sylfaen" w:hAnsi="Sylfaen"/>
              </w:rPr>
              <w:t>eir</w:t>
            </w:r>
            <w:r w:rsidRPr="00784E1D">
              <w:rPr>
                <w:rFonts w:ascii="Sylfaen" w:hAnsi="Sylfaen"/>
                <w:spacing w:val="-3"/>
              </w:rPr>
              <w:t xml:space="preserve"> </w:t>
            </w:r>
            <w:r w:rsidRPr="00784E1D">
              <w:rPr>
                <w:rFonts w:ascii="Sylfaen" w:hAnsi="Sylfaen"/>
                <w:spacing w:val="1"/>
              </w:rPr>
              <w:t>fu</w:t>
            </w:r>
            <w:r w:rsidRPr="00784E1D">
              <w:rPr>
                <w:rFonts w:ascii="Sylfaen" w:hAnsi="Sylfaen"/>
                <w:spacing w:val="-1"/>
              </w:rPr>
              <w:t>n</w:t>
            </w:r>
            <w:r w:rsidRPr="00784E1D">
              <w:rPr>
                <w:rFonts w:ascii="Sylfaen" w:hAnsi="Sylfaen"/>
              </w:rPr>
              <w:t>cti</w:t>
            </w:r>
            <w:r w:rsidRPr="00784E1D">
              <w:rPr>
                <w:rFonts w:ascii="Sylfaen" w:hAnsi="Sylfaen"/>
                <w:spacing w:val="1"/>
              </w:rPr>
              <w:t>on</w:t>
            </w:r>
            <w:r w:rsidRPr="00784E1D">
              <w:rPr>
                <w:rFonts w:ascii="Sylfaen" w:hAnsi="Sylfaen"/>
              </w:rPr>
              <w:t>s</w:t>
            </w:r>
            <w:r>
              <w:rPr>
                <w:rFonts w:ascii="Sylfaen" w:hAnsi="Sylfaen"/>
              </w:rPr>
              <w:t>.</w:t>
            </w:r>
          </w:p>
        </w:tc>
      </w:tr>
      <w:tr w:rsidR="0079516D" w14:paraId="01F16035" w14:textId="77777777" w:rsidTr="6E21AA7F">
        <w:trPr>
          <w:trHeight w:hRule="exact" w:val="386"/>
        </w:trPr>
        <w:tc>
          <w:tcPr>
            <w:tcW w:w="3060" w:type="dxa"/>
            <w:gridSpan w:val="2"/>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48EBABC5" w14:textId="77777777" w:rsidR="0079516D" w:rsidRPr="000E0772" w:rsidRDefault="0079516D" w:rsidP="006B4568">
            <w:pPr>
              <w:spacing w:line="220" w:lineRule="exact"/>
              <w:ind w:left="17"/>
              <w:rPr>
                <w:rFonts w:ascii="Sylfaen" w:hAnsi="Sylfaen"/>
                <w:b/>
                <w:spacing w:val="-1"/>
              </w:rPr>
            </w:pPr>
            <w:r w:rsidRPr="000E0772">
              <w:rPr>
                <w:rFonts w:ascii="Sylfaen" w:hAnsi="Sylfaen"/>
                <w:b/>
                <w:spacing w:val="-1"/>
              </w:rPr>
              <w:t>IDPS and Eco migrants</w:t>
            </w:r>
          </w:p>
        </w:tc>
        <w:tc>
          <w:tcPr>
            <w:tcW w:w="1980" w:type="dxa"/>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1429830E" w14:textId="77777777" w:rsidR="0079516D" w:rsidRPr="000E0772" w:rsidRDefault="0079516D" w:rsidP="006B4568">
            <w:pPr>
              <w:spacing w:line="220" w:lineRule="exact"/>
              <w:ind w:left="17"/>
              <w:rPr>
                <w:rFonts w:ascii="Sylfaen" w:hAnsi="Sylfaen"/>
                <w:b/>
                <w:spacing w:val="-1"/>
              </w:rPr>
            </w:pPr>
          </w:p>
        </w:tc>
        <w:tc>
          <w:tcPr>
            <w:tcW w:w="2340" w:type="dxa"/>
            <w:gridSpan w:val="2"/>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17956570" w14:textId="77777777" w:rsidR="0079516D" w:rsidRPr="000E0772" w:rsidRDefault="0079516D" w:rsidP="006B4568">
            <w:pPr>
              <w:spacing w:line="220" w:lineRule="exact"/>
              <w:ind w:left="17"/>
              <w:rPr>
                <w:rFonts w:ascii="Sylfaen" w:hAnsi="Sylfaen"/>
                <w:b/>
                <w:spacing w:val="-1"/>
              </w:rPr>
            </w:pPr>
          </w:p>
        </w:tc>
        <w:tc>
          <w:tcPr>
            <w:tcW w:w="5400" w:type="dxa"/>
            <w:gridSpan w:val="2"/>
            <w:tcBorders>
              <w:top w:val="single" w:sz="12" w:space="0" w:color="EDEBE0"/>
              <w:left w:val="single" w:sz="5" w:space="0" w:color="000000" w:themeColor="text1"/>
              <w:bottom w:val="single" w:sz="12" w:space="0" w:color="EDEBE0"/>
              <w:right w:val="single" w:sz="5" w:space="0" w:color="000000" w:themeColor="text1"/>
            </w:tcBorders>
            <w:shd w:val="clear" w:color="auto" w:fill="D9D9D9" w:themeFill="background1" w:themeFillShade="D9"/>
          </w:tcPr>
          <w:p w14:paraId="596139C0" w14:textId="77777777" w:rsidR="0079516D" w:rsidRPr="000E0772" w:rsidRDefault="0079516D" w:rsidP="006B4568">
            <w:pPr>
              <w:spacing w:line="220" w:lineRule="exact"/>
              <w:ind w:left="17"/>
              <w:rPr>
                <w:rFonts w:ascii="Sylfaen" w:hAnsi="Sylfaen"/>
                <w:b/>
                <w:spacing w:val="-1"/>
              </w:rPr>
            </w:pPr>
          </w:p>
        </w:tc>
      </w:tr>
      <w:tr w:rsidR="0079516D" w14:paraId="4DE3A7BB" w14:textId="77777777" w:rsidTr="6E21AA7F">
        <w:trPr>
          <w:trHeight w:hRule="exact" w:val="1448"/>
        </w:trPr>
        <w:tc>
          <w:tcPr>
            <w:tcW w:w="3060" w:type="dxa"/>
            <w:gridSpan w:val="2"/>
            <w:tcBorders>
              <w:top w:val="single" w:sz="12" w:space="0" w:color="EDEBE0"/>
              <w:left w:val="single" w:sz="5" w:space="0" w:color="000000" w:themeColor="text1"/>
              <w:bottom w:val="single" w:sz="12" w:space="0" w:color="EDEBE0"/>
              <w:right w:val="single" w:sz="5" w:space="0" w:color="000000" w:themeColor="text1"/>
            </w:tcBorders>
          </w:tcPr>
          <w:p w14:paraId="2404827C" w14:textId="77777777" w:rsidR="0079516D" w:rsidRPr="000E0772" w:rsidRDefault="0079516D" w:rsidP="006B4568">
            <w:pPr>
              <w:spacing w:line="220" w:lineRule="exact"/>
              <w:ind w:left="17"/>
              <w:rPr>
                <w:rFonts w:ascii="Sylfaen" w:hAnsi="Sylfaen"/>
                <w:b/>
                <w:spacing w:val="-1"/>
              </w:rPr>
            </w:pPr>
            <w:r w:rsidRPr="00D93264">
              <w:rPr>
                <w:rFonts w:ascii="Sylfaen" w:hAnsi="Sylfaen"/>
                <w:spacing w:val="1"/>
              </w:rPr>
              <w:lastRenderedPageBreak/>
              <w:t>I</w:t>
            </w:r>
            <w:r w:rsidRPr="00D93264">
              <w:rPr>
                <w:rFonts w:ascii="Sylfaen" w:hAnsi="Sylfaen"/>
              </w:rPr>
              <w:t>D</w:t>
            </w:r>
            <w:r w:rsidRPr="00D93264">
              <w:rPr>
                <w:rFonts w:ascii="Sylfaen" w:hAnsi="Sylfaen"/>
                <w:spacing w:val="2"/>
              </w:rPr>
              <w:t>P</w:t>
            </w:r>
            <w:r w:rsidRPr="00D93264">
              <w:rPr>
                <w:rFonts w:ascii="Sylfaen" w:hAnsi="Sylfaen"/>
              </w:rPr>
              <w:t>s</w:t>
            </w:r>
            <w:r w:rsidRPr="00D93264">
              <w:rPr>
                <w:rFonts w:ascii="Sylfaen" w:hAnsi="Sylfaen"/>
                <w:spacing w:val="-4"/>
              </w:rPr>
              <w:t xml:space="preserve">  and Eco migrants </w:t>
            </w:r>
            <w:r w:rsidRPr="00D93264">
              <w:rPr>
                <w:rFonts w:ascii="Sylfaen" w:hAnsi="Sylfaen"/>
              </w:rPr>
              <w:t>li</w:t>
            </w:r>
            <w:r w:rsidRPr="00D93264">
              <w:rPr>
                <w:rFonts w:ascii="Sylfaen" w:hAnsi="Sylfaen"/>
                <w:spacing w:val="-2"/>
              </w:rPr>
              <w:t>v</w:t>
            </w:r>
            <w:r w:rsidRPr="00D93264">
              <w:rPr>
                <w:rFonts w:ascii="Sylfaen" w:hAnsi="Sylfaen"/>
              </w:rPr>
              <w:t>i</w:t>
            </w:r>
            <w:r w:rsidRPr="00D93264">
              <w:rPr>
                <w:rFonts w:ascii="Sylfaen" w:hAnsi="Sylfaen"/>
                <w:spacing w:val="1"/>
              </w:rPr>
              <w:t>n</w:t>
            </w:r>
            <w:r w:rsidRPr="00D93264">
              <w:rPr>
                <w:rFonts w:ascii="Sylfaen" w:hAnsi="Sylfaen"/>
              </w:rPr>
              <w:t>g</w:t>
            </w:r>
            <w:r w:rsidRPr="00D93264">
              <w:rPr>
                <w:rFonts w:ascii="Sylfaen" w:hAnsi="Sylfaen"/>
                <w:spacing w:val="-6"/>
              </w:rPr>
              <w:t xml:space="preserve"> </w:t>
            </w:r>
            <w:r w:rsidRPr="00D93264">
              <w:rPr>
                <w:rFonts w:ascii="Sylfaen" w:hAnsi="Sylfaen"/>
                <w:spacing w:val="2"/>
              </w:rPr>
              <w:t>i</w:t>
            </w:r>
            <w:r w:rsidRPr="00D93264">
              <w:rPr>
                <w:rFonts w:ascii="Sylfaen" w:hAnsi="Sylfaen"/>
              </w:rPr>
              <w:t>n</w:t>
            </w:r>
            <w:r w:rsidRPr="00D93264">
              <w:rPr>
                <w:rFonts w:ascii="Sylfaen" w:hAnsi="Sylfaen"/>
                <w:spacing w:val="-1"/>
              </w:rPr>
              <w:t xml:space="preserve"> m</w:t>
            </w:r>
            <w:r w:rsidRPr="00D93264">
              <w:rPr>
                <w:rFonts w:ascii="Sylfaen" w:hAnsi="Sylfaen"/>
                <w:spacing w:val="1"/>
              </w:rPr>
              <w:t>u</w:t>
            </w:r>
            <w:r w:rsidRPr="00D93264">
              <w:rPr>
                <w:rFonts w:ascii="Sylfaen" w:hAnsi="Sylfaen"/>
                <w:spacing w:val="-1"/>
              </w:rPr>
              <w:t>n</w:t>
            </w:r>
            <w:r w:rsidRPr="00D93264">
              <w:rPr>
                <w:rFonts w:ascii="Sylfaen" w:hAnsi="Sylfaen"/>
              </w:rPr>
              <w:t>ici</w:t>
            </w:r>
            <w:r w:rsidRPr="00D93264">
              <w:rPr>
                <w:rFonts w:ascii="Sylfaen" w:hAnsi="Sylfaen"/>
                <w:spacing w:val="1"/>
              </w:rPr>
              <w:t>p</w:t>
            </w:r>
            <w:r w:rsidRPr="00D93264">
              <w:rPr>
                <w:rFonts w:ascii="Sylfaen" w:hAnsi="Sylfaen"/>
              </w:rPr>
              <w:t xml:space="preserve">al </w:t>
            </w:r>
            <w:r w:rsidRPr="00D93264">
              <w:rPr>
                <w:rFonts w:ascii="Sylfaen" w:hAnsi="Sylfaen"/>
                <w:spacing w:val="1"/>
              </w:rPr>
              <w:t>o</w:t>
            </w:r>
            <w:r w:rsidRPr="00D93264">
              <w:rPr>
                <w:rFonts w:ascii="Sylfaen" w:hAnsi="Sylfaen"/>
              </w:rPr>
              <w:t>r</w:t>
            </w:r>
            <w:r w:rsidRPr="00D93264">
              <w:rPr>
                <w:rFonts w:ascii="Sylfaen" w:hAnsi="Sylfaen"/>
                <w:spacing w:val="-1"/>
              </w:rPr>
              <w:t xml:space="preserve"> </w:t>
            </w:r>
            <w:r w:rsidRPr="00D93264">
              <w:rPr>
                <w:rFonts w:ascii="Sylfaen" w:hAnsi="Sylfaen"/>
                <w:spacing w:val="1"/>
              </w:rPr>
              <w:t>o</w:t>
            </w:r>
            <w:r w:rsidRPr="00D93264">
              <w:rPr>
                <w:rFonts w:ascii="Sylfaen" w:hAnsi="Sylfaen"/>
              </w:rPr>
              <w:t>t</w:t>
            </w:r>
            <w:r w:rsidRPr="00D93264">
              <w:rPr>
                <w:rFonts w:ascii="Sylfaen" w:hAnsi="Sylfaen"/>
                <w:spacing w:val="-1"/>
              </w:rPr>
              <w:t>h</w:t>
            </w:r>
            <w:r w:rsidRPr="00D93264">
              <w:rPr>
                <w:rFonts w:ascii="Sylfaen" w:hAnsi="Sylfaen"/>
              </w:rPr>
              <w:t>er</w:t>
            </w:r>
            <w:r w:rsidRPr="00D93264">
              <w:rPr>
                <w:rFonts w:ascii="Sylfaen" w:hAnsi="Sylfaen"/>
                <w:spacing w:val="-3"/>
              </w:rPr>
              <w:t xml:space="preserve"> </w:t>
            </w:r>
            <w:r w:rsidRPr="00D93264">
              <w:rPr>
                <w:rFonts w:ascii="Sylfaen" w:hAnsi="Sylfaen"/>
                <w:spacing w:val="-1"/>
              </w:rPr>
              <w:t>h</w:t>
            </w:r>
            <w:r w:rsidRPr="00D93264">
              <w:rPr>
                <w:rFonts w:ascii="Sylfaen" w:hAnsi="Sylfaen"/>
                <w:spacing w:val="1"/>
              </w:rPr>
              <w:t>o</w:t>
            </w:r>
            <w:r w:rsidRPr="00D93264">
              <w:rPr>
                <w:rFonts w:ascii="Sylfaen" w:hAnsi="Sylfaen"/>
                <w:spacing w:val="-1"/>
              </w:rPr>
              <w:t>us</w:t>
            </w:r>
            <w:r w:rsidRPr="00D93264">
              <w:rPr>
                <w:rFonts w:ascii="Sylfaen" w:hAnsi="Sylfaen"/>
                <w:spacing w:val="2"/>
              </w:rPr>
              <w:t>i</w:t>
            </w:r>
            <w:r w:rsidRPr="00D93264">
              <w:rPr>
                <w:rFonts w:ascii="Sylfaen" w:hAnsi="Sylfaen"/>
                <w:spacing w:val="-1"/>
              </w:rPr>
              <w:t>n</w:t>
            </w:r>
            <w:r w:rsidRPr="00D93264">
              <w:rPr>
                <w:rFonts w:ascii="Sylfaen" w:hAnsi="Sylfaen"/>
              </w:rPr>
              <w:t>g</w:t>
            </w:r>
          </w:p>
        </w:tc>
        <w:tc>
          <w:tcPr>
            <w:tcW w:w="1980" w:type="dxa"/>
            <w:tcBorders>
              <w:top w:val="single" w:sz="12" w:space="0" w:color="EDEBE0"/>
              <w:left w:val="single" w:sz="5" w:space="0" w:color="000000" w:themeColor="text1"/>
              <w:bottom w:val="single" w:sz="12" w:space="0" w:color="EDEBE0"/>
              <w:right w:val="single" w:sz="5" w:space="0" w:color="000000" w:themeColor="text1"/>
            </w:tcBorders>
          </w:tcPr>
          <w:p w14:paraId="5C0E8F7C" w14:textId="77777777" w:rsidR="0079516D" w:rsidRPr="000E0772" w:rsidRDefault="0079516D" w:rsidP="006B4568">
            <w:pPr>
              <w:spacing w:line="220" w:lineRule="exact"/>
              <w:ind w:left="17"/>
              <w:rPr>
                <w:rFonts w:ascii="Sylfaen" w:hAnsi="Sylfaen"/>
                <w:b/>
                <w:spacing w:val="-1"/>
              </w:rPr>
            </w:pPr>
            <w:r w:rsidRPr="00784E1D">
              <w:rPr>
                <w:rFonts w:ascii="Sylfaen" w:hAnsi="Sylfaen"/>
              </w:rPr>
              <w:t>S</w:t>
            </w:r>
            <w:r w:rsidRPr="00784E1D">
              <w:rPr>
                <w:rFonts w:ascii="Sylfaen" w:hAnsi="Sylfaen"/>
                <w:spacing w:val="-2"/>
              </w:rPr>
              <w:t>u</w:t>
            </w:r>
            <w:r w:rsidRPr="00784E1D">
              <w:rPr>
                <w:rFonts w:ascii="Sylfaen" w:hAnsi="Sylfaen"/>
                <w:spacing w:val="1"/>
              </w:rPr>
              <w:t>ppor</w:t>
            </w:r>
            <w:r w:rsidRPr="00784E1D">
              <w:rPr>
                <w:rFonts w:ascii="Sylfaen" w:hAnsi="Sylfaen"/>
              </w:rPr>
              <w:t>t</w:t>
            </w:r>
            <w:r w:rsidRPr="00784E1D">
              <w:rPr>
                <w:rFonts w:ascii="Sylfaen" w:hAnsi="Sylfaen"/>
                <w:spacing w:val="-6"/>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1"/>
              </w:rPr>
              <w:t>r</w:t>
            </w:r>
            <w:r w:rsidRPr="00784E1D">
              <w:rPr>
                <w:rFonts w:ascii="Sylfaen" w:hAnsi="Sylfaen"/>
              </w:rPr>
              <w:t>el</w:t>
            </w:r>
            <w:r w:rsidRPr="00784E1D">
              <w:rPr>
                <w:rFonts w:ascii="Sylfaen" w:hAnsi="Sylfaen"/>
                <w:spacing w:val="1"/>
              </w:rPr>
              <w:t>o</w:t>
            </w:r>
            <w:r w:rsidRPr="00784E1D">
              <w:rPr>
                <w:rFonts w:ascii="Sylfaen" w:hAnsi="Sylfaen"/>
              </w:rPr>
              <w:t>c</w:t>
            </w:r>
            <w:r w:rsidRPr="00784E1D">
              <w:rPr>
                <w:rFonts w:ascii="Sylfaen" w:hAnsi="Sylfaen"/>
                <w:spacing w:val="1"/>
              </w:rPr>
              <w:t>a</w:t>
            </w:r>
            <w:r w:rsidRPr="00784E1D">
              <w:rPr>
                <w:rFonts w:ascii="Sylfaen" w:hAnsi="Sylfaen"/>
              </w:rPr>
              <w:t>ti</w:t>
            </w:r>
            <w:r w:rsidRPr="00784E1D">
              <w:rPr>
                <w:rFonts w:ascii="Sylfaen" w:hAnsi="Sylfaen"/>
                <w:spacing w:val="1"/>
              </w:rPr>
              <w:t>o</w:t>
            </w:r>
            <w:r w:rsidRPr="00784E1D">
              <w:rPr>
                <w:rFonts w:ascii="Sylfaen" w:hAnsi="Sylfaen"/>
              </w:rPr>
              <w:t>n</w:t>
            </w:r>
          </w:p>
        </w:tc>
        <w:tc>
          <w:tcPr>
            <w:tcW w:w="2340" w:type="dxa"/>
            <w:gridSpan w:val="2"/>
            <w:tcBorders>
              <w:top w:val="single" w:sz="12" w:space="0" w:color="EDEBE0"/>
              <w:left w:val="single" w:sz="5" w:space="0" w:color="000000" w:themeColor="text1"/>
              <w:bottom w:val="single" w:sz="12" w:space="0" w:color="EDEBE0"/>
              <w:right w:val="single" w:sz="5" w:space="0" w:color="000000" w:themeColor="text1"/>
            </w:tcBorders>
          </w:tcPr>
          <w:p w14:paraId="35A380FB" w14:textId="77777777" w:rsidR="0079516D" w:rsidRPr="000E0772" w:rsidRDefault="0079516D" w:rsidP="006B4568">
            <w:pPr>
              <w:spacing w:line="220" w:lineRule="exact"/>
              <w:ind w:left="17"/>
              <w:rPr>
                <w:rFonts w:ascii="Sylfaen" w:hAnsi="Sylfaen"/>
                <w:b/>
                <w:spacing w:val="-1"/>
              </w:rPr>
            </w:pPr>
            <w:r w:rsidRPr="00784E1D">
              <w:rPr>
                <w:rFonts w:ascii="Sylfaen" w:hAnsi="Sylfaen"/>
                <w:spacing w:val="1"/>
              </w:rPr>
              <w:t>I</w:t>
            </w:r>
            <w:r w:rsidRPr="00784E1D">
              <w:rPr>
                <w:rFonts w:ascii="Sylfaen" w:hAnsi="Sylfaen"/>
              </w:rPr>
              <w:t>D</w:t>
            </w:r>
            <w:r w:rsidRPr="00784E1D">
              <w:rPr>
                <w:rFonts w:ascii="Sylfaen" w:hAnsi="Sylfaen"/>
                <w:spacing w:val="2"/>
              </w:rPr>
              <w:t>P</w:t>
            </w:r>
            <w:r w:rsidRPr="00784E1D">
              <w:rPr>
                <w:rFonts w:ascii="Sylfaen" w:hAnsi="Sylfaen"/>
              </w:rPr>
              <w:t>s</w:t>
            </w:r>
            <w:r>
              <w:rPr>
                <w:rFonts w:ascii="Sylfaen" w:hAnsi="Sylfaen"/>
              </w:rPr>
              <w:t xml:space="preserve"> and  eco emigrants (</w:t>
            </w:r>
            <w:r w:rsidRPr="00D93264">
              <w:rPr>
                <w:rFonts w:ascii="Sylfaen" w:hAnsi="Sylfaen"/>
              </w:rPr>
              <w:t>displaced by conflict or natural disaster)</w:t>
            </w:r>
            <w:r>
              <w:rPr>
                <w:rFonts w:ascii="Sylfaen" w:hAnsi="Sylfaen"/>
              </w:rPr>
              <w:t xml:space="preserve"> </w:t>
            </w:r>
          </w:p>
        </w:tc>
        <w:tc>
          <w:tcPr>
            <w:tcW w:w="5400" w:type="dxa"/>
            <w:gridSpan w:val="2"/>
            <w:tcBorders>
              <w:top w:val="single" w:sz="12" w:space="0" w:color="EDEBE0"/>
              <w:left w:val="single" w:sz="5" w:space="0" w:color="000000" w:themeColor="text1"/>
              <w:bottom w:val="single" w:sz="12" w:space="0" w:color="EDEBE0"/>
              <w:right w:val="single" w:sz="5" w:space="0" w:color="000000" w:themeColor="text1"/>
            </w:tcBorders>
          </w:tcPr>
          <w:p w14:paraId="5C97FD77" w14:textId="77777777" w:rsidR="0079516D" w:rsidRPr="00D758EA" w:rsidRDefault="0079516D" w:rsidP="006B4568">
            <w:pPr>
              <w:spacing w:line="220" w:lineRule="exact"/>
              <w:ind w:left="17"/>
              <w:rPr>
                <w:rFonts w:ascii="Sylfaen" w:hAnsi="Sylfaen"/>
                <w:b/>
                <w:spacing w:val="-1"/>
              </w:rPr>
            </w:pPr>
            <w:r w:rsidRPr="00784E1D">
              <w:rPr>
                <w:rFonts w:ascii="Sylfaen" w:hAnsi="Sylfaen"/>
              </w:rPr>
              <w:t>As</w:t>
            </w:r>
            <w:r w:rsidRPr="00784E1D">
              <w:rPr>
                <w:rFonts w:ascii="Sylfaen" w:hAnsi="Sylfaen"/>
                <w:spacing w:val="-1"/>
              </w:rPr>
              <w:t>s</w:t>
            </w:r>
            <w:r w:rsidRPr="00784E1D">
              <w:rPr>
                <w:rFonts w:ascii="Sylfaen" w:hAnsi="Sylfaen"/>
                <w:spacing w:val="2"/>
              </w:rPr>
              <w:t>i</w:t>
            </w:r>
            <w:r w:rsidRPr="00784E1D">
              <w:rPr>
                <w:rFonts w:ascii="Sylfaen" w:hAnsi="Sylfaen"/>
                <w:spacing w:val="-1"/>
              </w:rPr>
              <w:t>s</w:t>
            </w:r>
            <w:r w:rsidRPr="00784E1D">
              <w:rPr>
                <w:rFonts w:ascii="Sylfaen" w:hAnsi="Sylfaen"/>
              </w:rPr>
              <w:t>ta</w:t>
            </w:r>
            <w:r w:rsidRPr="00784E1D">
              <w:rPr>
                <w:rFonts w:ascii="Sylfaen" w:hAnsi="Sylfaen"/>
                <w:spacing w:val="-1"/>
              </w:rPr>
              <w:t>n</w:t>
            </w:r>
            <w:r w:rsidRPr="00784E1D">
              <w:rPr>
                <w:rFonts w:ascii="Sylfaen" w:hAnsi="Sylfaen"/>
              </w:rPr>
              <w:t>ce</w:t>
            </w:r>
            <w:r w:rsidRPr="00784E1D">
              <w:rPr>
                <w:rFonts w:ascii="Sylfaen" w:hAnsi="Sylfaen"/>
                <w:spacing w:val="-8"/>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rPr>
              <w:t>i</w:t>
            </w:r>
            <w:r w:rsidRPr="00784E1D">
              <w:rPr>
                <w:rFonts w:ascii="Sylfaen" w:hAnsi="Sylfaen"/>
                <w:spacing w:val="1"/>
              </w:rPr>
              <w:t>d</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2"/>
              </w:rPr>
              <w:t>i</w:t>
            </w:r>
            <w:r w:rsidRPr="00784E1D">
              <w:rPr>
                <w:rFonts w:ascii="Sylfaen" w:hAnsi="Sylfaen"/>
                <w:spacing w:val="-2"/>
              </w:rPr>
              <w:t>f</w:t>
            </w:r>
            <w:r w:rsidRPr="00784E1D">
              <w:rPr>
                <w:rFonts w:ascii="Sylfaen" w:hAnsi="Sylfaen"/>
              </w:rPr>
              <w:t>ica</w:t>
            </w:r>
            <w:r w:rsidRPr="00784E1D">
              <w:rPr>
                <w:rFonts w:ascii="Sylfaen" w:hAnsi="Sylfaen"/>
                <w:spacing w:val="3"/>
              </w:rPr>
              <w:t>t</w:t>
            </w:r>
            <w:r w:rsidRPr="00784E1D">
              <w:rPr>
                <w:rFonts w:ascii="Sylfaen" w:hAnsi="Sylfaen"/>
              </w:rPr>
              <w:t>i</w:t>
            </w:r>
            <w:r w:rsidRPr="00784E1D">
              <w:rPr>
                <w:rFonts w:ascii="Sylfaen" w:hAnsi="Sylfaen"/>
                <w:spacing w:val="1"/>
              </w:rPr>
              <w:t>o</w:t>
            </w:r>
            <w:r w:rsidRPr="00784E1D">
              <w:rPr>
                <w:rFonts w:ascii="Sylfaen" w:hAnsi="Sylfaen"/>
              </w:rPr>
              <w:t>n</w:t>
            </w:r>
            <w:r w:rsidRPr="00784E1D">
              <w:rPr>
                <w:rFonts w:ascii="Sylfaen" w:hAnsi="Sylfaen"/>
                <w:spacing w:val="-12"/>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2"/>
              </w:rPr>
              <w:t>s</w:t>
            </w:r>
            <w:r w:rsidRPr="00784E1D">
              <w:rPr>
                <w:rFonts w:ascii="Sylfaen" w:hAnsi="Sylfaen"/>
                <w:spacing w:val="-1"/>
              </w:rPr>
              <w:t>u</w:t>
            </w:r>
            <w:r w:rsidRPr="00784E1D">
              <w:rPr>
                <w:rFonts w:ascii="Sylfaen" w:hAnsi="Sylfaen"/>
              </w:rPr>
              <w:t>ita</w:t>
            </w:r>
            <w:r w:rsidRPr="00784E1D">
              <w:rPr>
                <w:rFonts w:ascii="Sylfaen" w:hAnsi="Sylfaen"/>
                <w:spacing w:val="1"/>
              </w:rPr>
              <w:t>b</w:t>
            </w:r>
            <w:r w:rsidRPr="00784E1D">
              <w:rPr>
                <w:rFonts w:ascii="Sylfaen" w:hAnsi="Sylfaen"/>
              </w:rPr>
              <w:t xml:space="preserve">le </w:t>
            </w:r>
            <w:r w:rsidRPr="00784E1D">
              <w:rPr>
                <w:rFonts w:ascii="Sylfaen" w:hAnsi="Sylfaen"/>
                <w:spacing w:val="-1"/>
              </w:rPr>
              <w:t>m</w:t>
            </w:r>
            <w:r w:rsidRPr="00784E1D">
              <w:rPr>
                <w:rFonts w:ascii="Sylfaen" w:hAnsi="Sylfaen"/>
                <w:spacing w:val="1"/>
              </w:rPr>
              <w:t>u</w:t>
            </w:r>
            <w:r w:rsidRPr="00784E1D">
              <w:rPr>
                <w:rFonts w:ascii="Sylfaen" w:hAnsi="Sylfaen"/>
                <w:spacing w:val="-1"/>
              </w:rPr>
              <w:t>n</w:t>
            </w:r>
            <w:r w:rsidRPr="00784E1D">
              <w:rPr>
                <w:rFonts w:ascii="Sylfaen" w:hAnsi="Sylfaen"/>
              </w:rPr>
              <w:t>ici</w:t>
            </w:r>
            <w:r w:rsidRPr="00784E1D">
              <w:rPr>
                <w:rFonts w:ascii="Sylfaen" w:hAnsi="Sylfaen"/>
                <w:spacing w:val="1"/>
              </w:rPr>
              <w:t>p</w:t>
            </w:r>
            <w:r w:rsidRPr="00784E1D">
              <w:rPr>
                <w:rFonts w:ascii="Sylfaen" w:hAnsi="Sylfaen"/>
              </w:rPr>
              <w:t>al</w:t>
            </w:r>
            <w:r w:rsidRPr="00784E1D">
              <w:rPr>
                <w:rFonts w:ascii="Sylfaen" w:hAnsi="Sylfaen"/>
                <w:spacing w:val="-5"/>
              </w:rPr>
              <w:t xml:space="preserve"> </w:t>
            </w:r>
            <w:r w:rsidRPr="00784E1D">
              <w:rPr>
                <w:rFonts w:ascii="Sylfaen" w:hAnsi="Sylfaen"/>
                <w:spacing w:val="-1"/>
              </w:rPr>
              <w:t>h</w:t>
            </w:r>
            <w:r w:rsidRPr="00784E1D">
              <w:rPr>
                <w:rFonts w:ascii="Sylfaen" w:hAnsi="Sylfaen"/>
                <w:spacing w:val="1"/>
              </w:rPr>
              <w:t>ou</w:t>
            </w:r>
            <w:r w:rsidRPr="00784E1D">
              <w:rPr>
                <w:rFonts w:ascii="Sylfaen" w:hAnsi="Sylfaen"/>
                <w:spacing w:val="-1"/>
              </w:rPr>
              <w:t>s</w:t>
            </w:r>
            <w:r w:rsidRPr="00784E1D">
              <w:rPr>
                <w:rFonts w:ascii="Sylfaen" w:hAnsi="Sylfaen"/>
              </w:rPr>
              <w:t>i</w:t>
            </w:r>
            <w:r w:rsidRPr="00784E1D">
              <w:rPr>
                <w:rFonts w:ascii="Sylfaen" w:hAnsi="Sylfaen"/>
                <w:spacing w:val="1"/>
              </w:rPr>
              <w:t>n</w:t>
            </w:r>
            <w:r w:rsidRPr="00784E1D">
              <w:rPr>
                <w:rFonts w:ascii="Sylfaen" w:hAnsi="Sylfaen"/>
              </w:rPr>
              <w:t>g</w:t>
            </w:r>
            <w:r w:rsidRPr="00784E1D">
              <w:rPr>
                <w:rFonts w:ascii="Sylfaen" w:hAnsi="Sylfaen"/>
                <w:spacing w:val="-7"/>
              </w:rPr>
              <w:t xml:space="preserve"> </w:t>
            </w:r>
            <w:r w:rsidRPr="00784E1D">
              <w:rPr>
                <w:rFonts w:ascii="Sylfaen" w:hAnsi="Sylfaen"/>
                <w:spacing w:val="2"/>
              </w:rPr>
              <w:t>i</w:t>
            </w:r>
            <w:r w:rsidRPr="00784E1D">
              <w:rPr>
                <w:rFonts w:ascii="Sylfaen" w:hAnsi="Sylfaen"/>
              </w:rPr>
              <w:t>n</w:t>
            </w:r>
            <w:r w:rsidRPr="00784E1D">
              <w:rPr>
                <w:rFonts w:ascii="Sylfaen" w:hAnsi="Sylfaen"/>
                <w:spacing w:val="-3"/>
              </w:rPr>
              <w:t xml:space="preserve"> </w:t>
            </w:r>
            <w:r w:rsidRPr="00784E1D">
              <w:rPr>
                <w:rFonts w:ascii="Sylfaen" w:hAnsi="Sylfaen"/>
              </w:rPr>
              <w:t>c</w:t>
            </w:r>
            <w:r w:rsidRPr="00784E1D">
              <w:rPr>
                <w:rFonts w:ascii="Sylfaen" w:hAnsi="Sylfaen"/>
                <w:spacing w:val="1"/>
              </w:rPr>
              <w:t>oop</w:t>
            </w:r>
            <w:r w:rsidRPr="00784E1D">
              <w:rPr>
                <w:rFonts w:ascii="Sylfaen" w:hAnsi="Sylfaen"/>
              </w:rPr>
              <w:t>e</w:t>
            </w:r>
            <w:r w:rsidRPr="00784E1D">
              <w:rPr>
                <w:rFonts w:ascii="Sylfaen" w:hAnsi="Sylfaen"/>
                <w:spacing w:val="1"/>
              </w:rPr>
              <w:t>r</w:t>
            </w:r>
            <w:r w:rsidRPr="00784E1D">
              <w:rPr>
                <w:rFonts w:ascii="Sylfaen" w:hAnsi="Sylfaen"/>
              </w:rPr>
              <w:t>a</w:t>
            </w:r>
            <w:r w:rsidRPr="00784E1D">
              <w:rPr>
                <w:rFonts w:ascii="Sylfaen" w:hAnsi="Sylfaen"/>
                <w:spacing w:val="-2"/>
              </w:rPr>
              <w:t>t</w:t>
            </w:r>
            <w:r w:rsidRPr="00784E1D">
              <w:rPr>
                <w:rFonts w:ascii="Sylfaen" w:hAnsi="Sylfaen"/>
              </w:rPr>
              <w:t>i</w:t>
            </w:r>
            <w:r w:rsidRPr="00784E1D">
              <w:rPr>
                <w:rFonts w:ascii="Sylfaen" w:hAnsi="Sylfaen"/>
                <w:spacing w:val="1"/>
              </w:rPr>
              <w:t>o</w:t>
            </w:r>
            <w:r w:rsidRPr="00784E1D">
              <w:rPr>
                <w:rFonts w:ascii="Sylfaen" w:hAnsi="Sylfaen"/>
              </w:rPr>
              <w:t>n</w:t>
            </w:r>
            <w:r w:rsidRPr="00784E1D">
              <w:rPr>
                <w:rFonts w:ascii="Sylfaen" w:hAnsi="Sylfaen"/>
                <w:spacing w:val="-8"/>
              </w:rPr>
              <w:t xml:space="preserve"> </w:t>
            </w:r>
            <w:r w:rsidRPr="00784E1D">
              <w:rPr>
                <w:rFonts w:ascii="Sylfaen" w:hAnsi="Sylfaen"/>
                <w:spacing w:val="-2"/>
              </w:rPr>
              <w:t>w</w:t>
            </w:r>
            <w:r w:rsidRPr="00784E1D">
              <w:rPr>
                <w:rFonts w:ascii="Sylfaen" w:hAnsi="Sylfaen"/>
              </w:rPr>
              <w:t>ith</w:t>
            </w:r>
            <w:r w:rsidRPr="00784E1D">
              <w:rPr>
                <w:rFonts w:ascii="Sylfaen" w:hAnsi="Sylfaen"/>
                <w:spacing w:val="-5"/>
              </w:rPr>
              <w:t xml:space="preserve"> </w:t>
            </w:r>
            <w:r w:rsidRPr="00784E1D">
              <w:rPr>
                <w:rFonts w:ascii="Sylfaen" w:hAnsi="Sylfaen"/>
                <w:spacing w:val="1"/>
              </w:rPr>
              <w:t>r</w:t>
            </w:r>
            <w:r w:rsidRPr="00784E1D">
              <w:rPr>
                <w:rFonts w:ascii="Sylfaen" w:hAnsi="Sylfaen"/>
              </w:rPr>
              <w:t>el</w:t>
            </w:r>
            <w:r w:rsidRPr="00784E1D">
              <w:rPr>
                <w:rFonts w:ascii="Sylfaen" w:hAnsi="Sylfaen"/>
                <w:spacing w:val="3"/>
              </w:rPr>
              <w:t>e</w:t>
            </w:r>
            <w:r w:rsidRPr="00784E1D">
              <w:rPr>
                <w:rFonts w:ascii="Sylfaen" w:hAnsi="Sylfaen"/>
                <w:spacing w:val="-1"/>
              </w:rPr>
              <w:t>v</w:t>
            </w:r>
            <w:r w:rsidRPr="00784E1D">
              <w:rPr>
                <w:rFonts w:ascii="Sylfaen" w:hAnsi="Sylfaen"/>
                <w:spacing w:val="3"/>
              </w:rPr>
              <w:t>a</w:t>
            </w:r>
            <w:r w:rsidRPr="00784E1D">
              <w:rPr>
                <w:rFonts w:ascii="Sylfaen" w:hAnsi="Sylfaen"/>
                <w:spacing w:val="-1"/>
              </w:rPr>
              <w:t>n</w:t>
            </w:r>
            <w:r w:rsidRPr="00784E1D">
              <w:rPr>
                <w:rFonts w:ascii="Sylfaen" w:hAnsi="Sylfaen"/>
              </w:rPr>
              <w:t>t a</w:t>
            </w:r>
            <w:r w:rsidRPr="00784E1D">
              <w:rPr>
                <w:rFonts w:ascii="Sylfaen" w:hAnsi="Sylfaen"/>
                <w:spacing w:val="-1"/>
              </w:rPr>
              <w:t>u</w:t>
            </w:r>
            <w:r w:rsidRPr="00784E1D">
              <w:rPr>
                <w:rFonts w:ascii="Sylfaen" w:hAnsi="Sylfaen"/>
              </w:rPr>
              <w:t>t</w:t>
            </w:r>
            <w:r w:rsidRPr="00784E1D">
              <w:rPr>
                <w:rFonts w:ascii="Sylfaen" w:hAnsi="Sylfaen"/>
                <w:spacing w:val="-1"/>
              </w:rPr>
              <w:t>h</w:t>
            </w:r>
            <w:r w:rsidRPr="00784E1D">
              <w:rPr>
                <w:rFonts w:ascii="Sylfaen" w:hAnsi="Sylfaen"/>
                <w:spacing w:val="1"/>
              </w:rPr>
              <w:t>or</w:t>
            </w:r>
            <w:r w:rsidRPr="00784E1D">
              <w:rPr>
                <w:rFonts w:ascii="Sylfaen" w:hAnsi="Sylfaen"/>
              </w:rPr>
              <w:t>iti</w:t>
            </w:r>
            <w:r w:rsidRPr="00784E1D">
              <w:rPr>
                <w:rFonts w:ascii="Sylfaen" w:hAnsi="Sylfaen"/>
                <w:spacing w:val="2"/>
              </w:rPr>
              <w:t>e</w:t>
            </w:r>
            <w:r w:rsidRPr="00784E1D">
              <w:rPr>
                <w:rFonts w:ascii="Sylfaen" w:hAnsi="Sylfaen"/>
              </w:rPr>
              <w:t>s</w:t>
            </w:r>
            <w:r w:rsidRPr="00784E1D">
              <w:rPr>
                <w:rFonts w:ascii="Sylfaen" w:hAnsi="Sylfaen"/>
                <w:spacing w:val="-8"/>
              </w:rPr>
              <w:t xml:space="preserve"> </w:t>
            </w:r>
            <w:r w:rsidRPr="00784E1D">
              <w:rPr>
                <w:rFonts w:ascii="Sylfaen" w:hAnsi="Sylfaen"/>
              </w:rPr>
              <w:t>in</w:t>
            </w:r>
            <w:r w:rsidRPr="00784E1D">
              <w:rPr>
                <w:rFonts w:ascii="Sylfaen" w:hAnsi="Sylfaen"/>
                <w:spacing w:val="-3"/>
              </w:rPr>
              <w:t xml:space="preserve"> </w:t>
            </w:r>
            <w:r w:rsidRPr="00784E1D">
              <w:rPr>
                <w:rFonts w:ascii="Sylfaen" w:hAnsi="Sylfaen"/>
                <w:spacing w:val="3"/>
              </w:rPr>
              <w:t>c</w:t>
            </w:r>
            <w:r w:rsidRPr="00784E1D">
              <w:rPr>
                <w:rFonts w:ascii="Sylfaen" w:hAnsi="Sylfaen"/>
                <w:spacing w:val="-1"/>
              </w:rPr>
              <w:t>h</w:t>
            </w:r>
            <w:r w:rsidRPr="00784E1D">
              <w:rPr>
                <w:rFonts w:ascii="Sylfaen" w:hAnsi="Sylfaen"/>
              </w:rPr>
              <w:t>a</w:t>
            </w:r>
            <w:r w:rsidRPr="00784E1D">
              <w:rPr>
                <w:rFonts w:ascii="Sylfaen" w:hAnsi="Sylfaen"/>
                <w:spacing w:val="1"/>
              </w:rPr>
              <w:t>r</w:t>
            </w:r>
            <w:r w:rsidRPr="00784E1D">
              <w:rPr>
                <w:rFonts w:ascii="Sylfaen" w:hAnsi="Sylfaen"/>
                <w:spacing w:val="-1"/>
              </w:rPr>
              <w:t>g</w:t>
            </w:r>
            <w:r w:rsidRPr="00784E1D">
              <w:rPr>
                <w:rFonts w:ascii="Sylfaen" w:hAnsi="Sylfaen"/>
              </w:rPr>
              <w:t>e</w:t>
            </w:r>
            <w:r w:rsidRPr="00784E1D">
              <w:rPr>
                <w:rFonts w:ascii="Sylfaen" w:hAnsi="Sylfaen"/>
                <w:spacing w:val="-4"/>
              </w:rPr>
              <w:t xml:space="preserve"> </w:t>
            </w:r>
            <w:r w:rsidRPr="00784E1D">
              <w:rPr>
                <w:rFonts w:ascii="Sylfaen" w:hAnsi="Sylfaen"/>
                <w:spacing w:val="3"/>
              </w:rPr>
              <w:t>o</w:t>
            </w:r>
            <w:r w:rsidRPr="00784E1D">
              <w:rPr>
                <w:rFonts w:ascii="Sylfaen" w:hAnsi="Sylfaen"/>
              </w:rPr>
              <w:t>f</w:t>
            </w:r>
            <w:r w:rsidRPr="00784E1D">
              <w:rPr>
                <w:rFonts w:ascii="Sylfaen" w:hAnsi="Sylfaen"/>
                <w:spacing w:val="-3"/>
              </w:rPr>
              <w:t xml:space="preserve"> </w:t>
            </w:r>
            <w:r w:rsidRPr="00784E1D">
              <w:rPr>
                <w:rFonts w:ascii="Sylfaen" w:hAnsi="Sylfaen"/>
                <w:spacing w:val="2"/>
              </w:rPr>
              <w:t>s</w:t>
            </w:r>
            <w:r w:rsidRPr="00784E1D">
              <w:rPr>
                <w:rFonts w:ascii="Sylfaen" w:hAnsi="Sylfaen"/>
                <w:spacing w:val="-1"/>
              </w:rPr>
              <w:t>u</w:t>
            </w:r>
            <w:r w:rsidRPr="00784E1D">
              <w:rPr>
                <w:rFonts w:ascii="Sylfaen" w:hAnsi="Sylfaen"/>
                <w:spacing w:val="1"/>
              </w:rPr>
              <w:t>ppo</w:t>
            </w:r>
            <w:r w:rsidRPr="00784E1D">
              <w:rPr>
                <w:rFonts w:ascii="Sylfaen" w:hAnsi="Sylfaen"/>
                <w:spacing w:val="-2"/>
              </w:rPr>
              <w:t>r</w:t>
            </w:r>
            <w:r w:rsidRPr="00784E1D">
              <w:rPr>
                <w:rFonts w:ascii="Sylfaen" w:hAnsi="Sylfaen"/>
              </w:rPr>
              <w:t>t</w:t>
            </w:r>
            <w:r w:rsidRPr="00784E1D">
              <w:rPr>
                <w:rFonts w:ascii="Sylfaen" w:hAnsi="Sylfaen"/>
                <w:spacing w:val="-6"/>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1"/>
              </w:rPr>
              <w:t>I</w:t>
            </w:r>
            <w:r w:rsidRPr="00784E1D">
              <w:rPr>
                <w:rFonts w:ascii="Sylfaen" w:hAnsi="Sylfaen"/>
              </w:rPr>
              <w:t>D</w:t>
            </w:r>
            <w:r w:rsidRPr="00784E1D">
              <w:rPr>
                <w:rFonts w:ascii="Sylfaen" w:hAnsi="Sylfaen"/>
                <w:spacing w:val="2"/>
              </w:rPr>
              <w:t>P</w:t>
            </w:r>
            <w:r w:rsidRPr="00784E1D">
              <w:rPr>
                <w:rFonts w:ascii="Sylfaen" w:hAnsi="Sylfaen"/>
              </w:rPr>
              <w:t>s</w:t>
            </w:r>
            <w:r>
              <w:rPr>
                <w:rFonts w:ascii="Sylfaen" w:hAnsi="Sylfaen"/>
                <w:lang w:val="ka-GE"/>
              </w:rPr>
              <w:t xml:space="preserve"> </w:t>
            </w:r>
            <w:r>
              <w:rPr>
                <w:rFonts w:ascii="Sylfaen" w:hAnsi="Sylfaen"/>
              </w:rPr>
              <w:t>and Eco migrants</w:t>
            </w:r>
          </w:p>
        </w:tc>
      </w:tr>
      <w:tr w:rsidR="0079516D" w14:paraId="5BB6B027" w14:textId="77777777" w:rsidTr="6E21AA7F">
        <w:trPr>
          <w:trHeight w:hRule="exact" w:val="264"/>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31A6812F" w14:textId="77777777" w:rsidR="0079516D" w:rsidRPr="00784E1D" w:rsidRDefault="0079516D" w:rsidP="006B4568">
            <w:pPr>
              <w:spacing w:line="220" w:lineRule="exact"/>
              <w:ind w:left="17"/>
              <w:rPr>
                <w:rFonts w:ascii="Sylfaen" w:hAnsi="Sylfaen"/>
              </w:rPr>
            </w:pPr>
            <w:r w:rsidRPr="00784E1D">
              <w:rPr>
                <w:rFonts w:ascii="Sylfaen" w:hAnsi="Sylfaen"/>
                <w:b/>
                <w:spacing w:val="-1"/>
              </w:rPr>
              <w:t>L</w:t>
            </w:r>
            <w:r w:rsidRPr="00784E1D">
              <w:rPr>
                <w:rFonts w:ascii="Sylfaen" w:hAnsi="Sylfaen"/>
                <w:b/>
                <w:spacing w:val="1"/>
              </w:rPr>
              <w:t>o</w:t>
            </w:r>
            <w:r w:rsidRPr="00784E1D">
              <w:rPr>
                <w:rFonts w:ascii="Sylfaen" w:hAnsi="Sylfaen"/>
                <w:b/>
                <w:spacing w:val="-1"/>
              </w:rPr>
              <w:t>s</w:t>
            </w:r>
            <w:r w:rsidRPr="00784E1D">
              <w:rPr>
                <w:rFonts w:ascii="Sylfaen" w:hAnsi="Sylfaen"/>
                <w:b/>
              </w:rPr>
              <w:t>s</w:t>
            </w:r>
            <w:r w:rsidRPr="00784E1D">
              <w:rPr>
                <w:rFonts w:ascii="Sylfaen" w:hAnsi="Sylfaen"/>
                <w:b/>
                <w:spacing w:val="-4"/>
              </w:rPr>
              <w:t xml:space="preserve"> </w:t>
            </w:r>
            <w:r w:rsidRPr="00784E1D">
              <w:rPr>
                <w:rFonts w:ascii="Sylfaen" w:hAnsi="Sylfaen"/>
                <w:b/>
                <w:spacing w:val="1"/>
              </w:rPr>
              <w:t>o</w:t>
            </w:r>
            <w:r w:rsidRPr="00784E1D">
              <w:rPr>
                <w:rFonts w:ascii="Sylfaen" w:hAnsi="Sylfaen"/>
                <w:b/>
              </w:rPr>
              <w:t>f</w:t>
            </w:r>
            <w:r w:rsidRPr="00784E1D">
              <w:rPr>
                <w:rFonts w:ascii="Sylfaen" w:hAnsi="Sylfaen"/>
                <w:b/>
                <w:spacing w:val="-1"/>
              </w:rPr>
              <w:t xml:space="preserve"> I</w:t>
            </w:r>
            <w:r w:rsidRPr="00784E1D">
              <w:rPr>
                <w:rFonts w:ascii="Sylfaen" w:hAnsi="Sylfaen"/>
                <w:b/>
              </w:rPr>
              <w:t>nc</w:t>
            </w:r>
            <w:r w:rsidRPr="00784E1D">
              <w:rPr>
                <w:rFonts w:ascii="Sylfaen" w:hAnsi="Sylfaen"/>
                <w:b/>
                <w:spacing w:val="3"/>
              </w:rPr>
              <w:t>o</w:t>
            </w:r>
            <w:r w:rsidRPr="00784E1D">
              <w:rPr>
                <w:rFonts w:ascii="Sylfaen" w:hAnsi="Sylfaen"/>
                <w:b/>
                <w:spacing w:val="-3"/>
              </w:rPr>
              <w:t>m</w:t>
            </w:r>
            <w:r w:rsidRPr="00784E1D">
              <w:rPr>
                <w:rFonts w:ascii="Sylfaen" w:hAnsi="Sylfaen"/>
                <w:b/>
              </w:rPr>
              <w:t>e</w:t>
            </w:r>
            <w:r w:rsidRPr="00784E1D">
              <w:rPr>
                <w:rFonts w:ascii="Sylfaen" w:hAnsi="Sylfaen"/>
                <w:b/>
                <w:spacing w:val="-5"/>
              </w:rPr>
              <w:t xml:space="preserve"> </w:t>
            </w:r>
            <w:r w:rsidRPr="00784E1D">
              <w:rPr>
                <w:rFonts w:ascii="Sylfaen" w:hAnsi="Sylfaen"/>
                <w:b/>
                <w:spacing w:val="1"/>
              </w:rPr>
              <w:t>a</w:t>
            </w:r>
            <w:r w:rsidRPr="00784E1D">
              <w:rPr>
                <w:rFonts w:ascii="Sylfaen" w:hAnsi="Sylfaen"/>
                <w:b/>
              </w:rPr>
              <w:t>nd</w:t>
            </w:r>
            <w:r w:rsidRPr="00784E1D">
              <w:rPr>
                <w:rFonts w:ascii="Sylfaen" w:hAnsi="Sylfaen"/>
                <w:b/>
                <w:spacing w:val="-1"/>
              </w:rPr>
              <w:t xml:space="preserve"> L</w:t>
            </w:r>
            <w:r w:rsidRPr="00784E1D">
              <w:rPr>
                <w:rFonts w:ascii="Sylfaen" w:hAnsi="Sylfaen"/>
                <w:b/>
              </w:rPr>
              <w:t>i</w:t>
            </w:r>
            <w:r w:rsidRPr="00784E1D">
              <w:rPr>
                <w:rFonts w:ascii="Sylfaen" w:hAnsi="Sylfaen"/>
                <w:b/>
                <w:spacing w:val="1"/>
              </w:rPr>
              <w:t>v</w:t>
            </w:r>
            <w:r w:rsidRPr="00784E1D">
              <w:rPr>
                <w:rFonts w:ascii="Sylfaen" w:hAnsi="Sylfaen"/>
                <w:b/>
              </w:rPr>
              <w:t>elih</w:t>
            </w:r>
            <w:r w:rsidRPr="00784E1D">
              <w:rPr>
                <w:rFonts w:ascii="Sylfaen" w:hAnsi="Sylfaen"/>
                <w:b/>
                <w:spacing w:val="3"/>
              </w:rPr>
              <w:t>o</w:t>
            </w:r>
            <w:r w:rsidRPr="00784E1D">
              <w:rPr>
                <w:rFonts w:ascii="Sylfaen" w:hAnsi="Sylfaen"/>
                <w:b/>
                <w:spacing w:val="1"/>
              </w:rPr>
              <w:t>o</w:t>
            </w:r>
            <w:r w:rsidRPr="00784E1D">
              <w:rPr>
                <w:rFonts w:ascii="Sylfaen" w:hAnsi="Sylfaen"/>
                <w:b/>
              </w:rPr>
              <w:t>d</w:t>
            </w:r>
          </w:p>
        </w:tc>
      </w:tr>
      <w:tr w:rsidR="0079516D" w14:paraId="2C5841AF" w14:textId="77777777" w:rsidTr="6E21AA7F">
        <w:trPr>
          <w:trHeight w:hRule="exact" w:val="1106"/>
        </w:trPr>
        <w:tc>
          <w:tcPr>
            <w:tcW w:w="306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0A90BE55" w14:textId="77777777" w:rsidR="0079516D" w:rsidRPr="00784E1D" w:rsidRDefault="0079516D" w:rsidP="006B4568">
            <w:pPr>
              <w:spacing w:before="23"/>
              <w:ind w:left="23"/>
              <w:rPr>
                <w:rFonts w:ascii="Sylfaen" w:hAnsi="Sylfaen"/>
              </w:rPr>
            </w:pPr>
            <w:r w:rsidRPr="00784E1D">
              <w:rPr>
                <w:rFonts w:ascii="Sylfaen" w:hAnsi="Sylfaen"/>
                <w:spacing w:val="-1"/>
              </w:rPr>
              <w:t>C</w:t>
            </w:r>
            <w:r w:rsidRPr="00784E1D">
              <w:rPr>
                <w:rFonts w:ascii="Sylfaen" w:hAnsi="Sylfaen"/>
                <w:spacing w:val="1"/>
              </w:rPr>
              <w:t>rop</w:t>
            </w:r>
            <w:r w:rsidRPr="00784E1D">
              <w:rPr>
                <w:rFonts w:ascii="Sylfaen" w:hAnsi="Sylfaen"/>
              </w:rPr>
              <w:t>s</w:t>
            </w:r>
          </w:p>
        </w:tc>
        <w:tc>
          <w:tcPr>
            <w:tcW w:w="1980" w:type="dxa"/>
            <w:tcBorders>
              <w:top w:val="single" w:sz="12" w:space="0" w:color="EDEBE0"/>
              <w:left w:val="single" w:sz="5" w:space="0" w:color="000000" w:themeColor="text1"/>
              <w:bottom w:val="single" w:sz="5" w:space="0" w:color="000000" w:themeColor="text1"/>
              <w:right w:val="single" w:sz="5" w:space="0" w:color="000000" w:themeColor="text1"/>
            </w:tcBorders>
          </w:tcPr>
          <w:p w14:paraId="6DE28783" w14:textId="77777777" w:rsidR="0079516D" w:rsidRPr="00784E1D" w:rsidRDefault="0079516D" w:rsidP="006B4568">
            <w:pPr>
              <w:spacing w:before="23"/>
              <w:ind w:left="23"/>
              <w:rPr>
                <w:rFonts w:ascii="Sylfaen" w:hAnsi="Sylfaen"/>
              </w:rPr>
            </w:pPr>
            <w:r w:rsidRPr="00784E1D">
              <w:rPr>
                <w:rFonts w:ascii="Sylfaen" w:hAnsi="Sylfaen"/>
              </w:rPr>
              <w:t>Sta</w:t>
            </w:r>
            <w:r w:rsidRPr="00784E1D">
              <w:rPr>
                <w:rFonts w:ascii="Sylfaen" w:hAnsi="Sylfaen"/>
                <w:spacing w:val="-1"/>
              </w:rPr>
              <w:t>n</w:t>
            </w:r>
            <w:r w:rsidRPr="00784E1D">
              <w:rPr>
                <w:rFonts w:ascii="Sylfaen" w:hAnsi="Sylfaen"/>
                <w:spacing w:val="1"/>
              </w:rPr>
              <w:t>d</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8"/>
              </w:rPr>
              <w:t xml:space="preserve"> </w:t>
            </w:r>
            <w:r w:rsidRPr="00784E1D">
              <w:rPr>
                <w:rFonts w:ascii="Sylfaen" w:hAnsi="Sylfaen"/>
              </w:rPr>
              <w:t>c</w:t>
            </w:r>
            <w:r w:rsidRPr="00784E1D">
              <w:rPr>
                <w:rFonts w:ascii="Sylfaen" w:hAnsi="Sylfaen"/>
                <w:spacing w:val="1"/>
              </w:rPr>
              <w:t>rop</w:t>
            </w:r>
            <w:r w:rsidRPr="00784E1D">
              <w:rPr>
                <w:rFonts w:ascii="Sylfaen" w:hAnsi="Sylfaen"/>
              </w:rPr>
              <w:t>s</w:t>
            </w:r>
            <w:r w:rsidRPr="00784E1D">
              <w:rPr>
                <w:rFonts w:ascii="Sylfaen" w:hAnsi="Sylfaen"/>
                <w:spacing w:val="-4"/>
              </w:rPr>
              <w:t xml:space="preserve"> </w:t>
            </w:r>
            <w:r w:rsidRPr="00784E1D">
              <w:rPr>
                <w:rFonts w:ascii="Sylfaen" w:hAnsi="Sylfaen"/>
              </w:rPr>
              <w:t>a</w:t>
            </w:r>
            <w:r w:rsidRPr="00784E1D">
              <w:rPr>
                <w:rFonts w:ascii="Sylfaen" w:hAnsi="Sylfaen"/>
                <w:spacing w:val="1"/>
              </w:rPr>
              <w:t>f</w:t>
            </w:r>
            <w:r w:rsidRPr="00784E1D">
              <w:rPr>
                <w:rFonts w:ascii="Sylfaen" w:hAnsi="Sylfaen"/>
                <w:spacing w:val="-2"/>
              </w:rPr>
              <w:t>f</w:t>
            </w:r>
            <w:r w:rsidRPr="00784E1D">
              <w:rPr>
                <w:rFonts w:ascii="Sylfaen" w:hAnsi="Sylfaen"/>
              </w:rPr>
              <w:t>e</w:t>
            </w:r>
            <w:r w:rsidRPr="00784E1D">
              <w:rPr>
                <w:rFonts w:ascii="Sylfaen" w:hAnsi="Sylfaen"/>
                <w:spacing w:val="1"/>
              </w:rPr>
              <w:t>c</w:t>
            </w:r>
            <w:r w:rsidRPr="00784E1D">
              <w:rPr>
                <w:rFonts w:ascii="Sylfaen" w:hAnsi="Sylfaen"/>
              </w:rPr>
              <w:t>ted</w:t>
            </w:r>
          </w:p>
        </w:tc>
        <w:tc>
          <w:tcPr>
            <w:tcW w:w="234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2675951E" w14:textId="77777777" w:rsidR="0079516D" w:rsidRPr="00784E1D" w:rsidRDefault="0079516D" w:rsidP="006B4568">
            <w:pPr>
              <w:spacing w:before="23"/>
              <w:ind w:left="23" w:right="89"/>
              <w:jc w:val="both"/>
              <w:rPr>
                <w:rFonts w:ascii="Sylfaen" w:hAnsi="Sylfaen"/>
              </w:rPr>
            </w:pPr>
            <w:r w:rsidRPr="00784E1D">
              <w:rPr>
                <w:rFonts w:ascii="Sylfaen" w:hAnsi="Sylfaen"/>
                <w:spacing w:val="-2"/>
              </w:rPr>
              <w:t>A</w:t>
            </w:r>
            <w:r w:rsidRPr="00784E1D">
              <w:rPr>
                <w:rFonts w:ascii="Sylfaen" w:hAnsi="Sylfaen"/>
              </w:rPr>
              <w:t>ll</w:t>
            </w:r>
            <w:r w:rsidRPr="00784E1D">
              <w:rPr>
                <w:rFonts w:ascii="Sylfaen" w:hAnsi="Sylfaen"/>
                <w:spacing w:val="-1"/>
              </w:rPr>
              <w:t xml:space="preserve"> </w:t>
            </w:r>
            <w:r w:rsidRPr="00784E1D">
              <w:rPr>
                <w:rFonts w:ascii="Sylfaen" w:hAnsi="Sylfaen"/>
              </w:rPr>
              <w:t>AHs</w:t>
            </w:r>
            <w:r w:rsidRPr="00784E1D">
              <w:rPr>
                <w:rFonts w:ascii="Sylfaen" w:hAnsi="Sylfaen"/>
                <w:spacing w:val="-4"/>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g</w:t>
            </w:r>
            <w:r w:rsidRPr="00784E1D">
              <w:rPr>
                <w:rFonts w:ascii="Sylfaen" w:hAnsi="Sylfaen"/>
              </w:rPr>
              <w:t>a</w:t>
            </w:r>
            <w:r w:rsidRPr="00784E1D">
              <w:rPr>
                <w:rFonts w:ascii="Sylfaen" w:hAnsi="Sylfaen"/>
                <w:spacing w:val="1"/>
              </w:rPr>
              <w:t>rd</w:t>
            </w:r>
            <w:r w:rsidRPr="00784E1D">
              <w:rPr>
                <w:rFonts w:ascii="Sylfaen" w:hAnsi="Sylfaen"/>
              </w:rPr>
              <w:t>le</w:t>
            </w:r>
            <w:r w:rsidRPr="00784E1D">
              <w:rPr>
                <w:rFonts w:ascii="Sylfaen" w:hAnsi="Sylfaen"/>
                <w:spacing w:val="2"/>
              </w:rPr>
              <w:t>s</w:t>
            </w:r>
            <w:r w:rsidRPr="00784E1D">
              <w:rPr>
                <w:rFonts w:ascii="Sylfaen" w:hAnsi="Sylfaen"/>
              </w:rPr>
              <w:t>s</w:t>
            </w:r>
            <w:r w:rsidRPr="00784E1D">
              <w:rPr>
                <w:rFonts w:ascii="Sylfaen" w:hAnsi="Sylfaen"/>
                <w:spacing w:val="-8"/>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rPr>
              <w:t>l</w:t>
            </w:r>
            <w:r w:rsidRPr="00784E1D">
              <w:rPr>
                <w:rFonts w:ascii="Sylfaen" w:hAnsi="Sylfaen"/>
                <w:spacing w:val="2"/>
              </w:rPr>
              <w:t>e</w:t>
            </w:r>
            <w:r w:rsidRPr="00784E1D">
              <w:rPr>
                <w:rFonts w:ascii="Sylfaen" w:hAnsi="Sylfaen"/>
                <w:spacing w:val="-1"/>
              </w:rPr>
              <w:t>g</w:t>
            </w:r>
            <w:r w:rsidRPr="00784E1D">
              <w:rPr>
                <w:rFonts w:ascii="Sylfaen" w:hAnsi="Sylfaen"/>
              </w:rPr>
              <w:t xml:space="preserve">al </w:t>
            </w:r>
            <w:r w:rsidRPr="00784E1D">
              <w:rPr>
                <w:rFonts w:ascii="Sylfaen" w:hAnsi="Sylfaen"/>
                <w:spacing w:val="-1"/>
              </w:rPr>
              <w:t>s</w:t>
            </w:r>
            <w:r w:rsidRPr="00784E1D">
              <w:rPr>
                <w:rFonts w:ascii="Sylfaen" w:hAnsi="Sylfaen"/>
              </w:rPr>
              <w:t>tat</w:t>
            </w:r>
            <w:r w:rsidRPr="00784E1D">
              <w:rPr>
                <w:rFonts w:ascii="Sylfaen" w:hAnsi="Sylfaen"/>
                <w:spacing w:val="1"/>
              </w:rPr>
              <w:t>u</w:t>
            </w:r>
            <w:r w:rsidRPr="00784E1D">
              <w:rPr>
                <w:rFonts w:ascii="Sylfaen" w:hAnsi="Sylfaen"/>
              </w:rPr>
              <w:t>s</w:t>
            </w:r>
            <w:r w:rsidRPr="00784E1D">
              <w:rPr>
                <w:rFonts w:ascii="Sylfaen" w:hAnsi="Sylfaen"/>
                <w:spacing w:val="-5"/>
              </w:rPr>
              <w:t xml:space="preserve"> </w:t>
            </w:r>
            <w:r w:rsidRPr="00784E1D">
              <w:rPr>
                <w:rFonts w:ascii="Sylfaen" w:hAnsi="Sylfaen"/>
                <w:spacing w:val="1"/>
              </w:rPr>
              <w:t>(</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2"/>
              </w:rPr>
              <w:t>l</w:t>
            </w:r>
            <w:r w:rsidRPr="00784E1D">
              <w:rPr>
                <w:rFonts w:ascii="Sylfaen" w:hAnsi="Sylfaen"/>
                <w:spacing w:val="-1"/>
              </w:rPr>
              <w:t>u</w:t>
            </w:r>
            <w:r w:rsidRPr="00784E1D">
              <w:rPr>
                <w:rFonts w:ascii="Sylfaen" w:hAnsi="Sylfaen"/>
                <w:spacing w:val="1"/>
              </w:rPr>
              <w:t>d</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9"/>
              </w:rPr>
              <w:t xml:space="preserve"> </w:t>
            </w:r>
            <w:r w:rsidRPr="00784E1D">
              <w:rPr>
                <w:rFonts w:ascii="Sylfaen" w:hAnsi="Sylfaen"/>
              </w:rPr>
              <w:t>l</w:t>
            </w:r>
            <w:r w:rsidRPr="00784E1D">
              <w:rPr>
                <w:rFonts w:ascii="Sylfaen" w:hAnsi="Sylfaen"/>
                <w:spacing w:val="2"/>
              </w:rPr>
              <w:t>e</w:t>
            </w:r>
            <w:r w:rsidRPr="00784E1D">
              <w:rPr>
                <w:rFonts w:ascii="Sylfaen" w:hAnsi="Sylfaen"/>
                <w:spacing w:val="-1"/>
              </w:rPr>
              <w:t>g</w:t>
            </w:r>
            <w:r w:rsidRPr="00784E1D">
              <w:rPr>
                <w:rFonts w:ascii="Sylfaen" w:hAnsi="Sylfaen"/>
              </w:rPr>
              <w:t>aliz</w:t>
            </w:r>
            <w:r w:rsidRPr="00784E1D">
              <w:rPr>
                <w:rFonts w:ascii="Sylfaen" w:hAnsi="Sylfaen"/>
                <w:spacing w:val="1"/>
              </w:rPr>
              <w:t>ab</w:t>
            </w:r>
            <w:r w:rsidRPr="00784E1D">
              <w:rPr>
                <w:rFonts w:ascii="Sylfaen" w:hAnsi="Sylfaen"/>
              </w:rPr>
              <w:t>le 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I</w:t>
            </w:r>
            <w:r w:rsidRPr="00784E1D">
              <w:rPr>
                <w:rFonts w:ascii="Sylfaen" w:hAnsi="Sylfaen"/>
                <w:spacing w:val="-1"/>
              </w:rPr>
              <w:t>n</w:t>
            </w:r>
            <w:r w:rsidRPr="00784E1D">
              <w:rPr>
                <w:rFonts w:ascii="Sylfaen" w:hAnsi="Sylfaen"/>
                <w:spacing w:val="-2"/>
              </w:rPr>
              <w:t>f</w:t>
            </w:r>
            <w:r w:rsidRPr="00784E1D">
              <w:rPr>
                <w:rFonts w:ascii="Sylfaen" w:hAnsi="Sylfaen"/>
                <w:spacing w:val="1"/>
              </w:rPr>
              <w:t>o</w:t>
            </w:r>
            <w:r w:rsidRPr="00784E1D">
              <w:rPr>
                <w:rFonts w:ascii="Sylfaen" w:hAnsi="Sylfaen"/>
                <w:spacing w:val="3"/>
              </w:rPr>
              <w:t>r</w:t>
            </w:r>
            <w:r w:rsidRPr="00784E1D">
              <w:rPr>
                <w:rFonts w:ascii="Sylfaen" w:hAnsi="Sylfaen"/>
                <w:spacing w:val="-1"/>
              </w:rPr>
              <w:t>m</w:t>
            </w:r>
            <w:r w:rsidRPr="00784E1D">
              <w:rPr>
                <w:rFonts w:ascii="Sylfaen" w:hAnsi="Sylfaen"/>
              </w:rPr>
              <w:t>al</w:t>
            </w:r>
            <w:r w:rsidRPr="00784E1D">
              <w:rPr>
                <w:rFonts w:ascii="Sylfaen" w:hAnsi="Sylfaen"/>
                <w:spacing w:val="-7"/>
              </w:rPr>
              <w:t xml:space="preserve"> </w:t>
            </w:r>
            <w:r w:rsidRPr="00784E1D">
              <w:rPr>
                <w:rFonts w:ascii="Sylfaen" w:hAnsi="Sylfaen"/>
              </w:rPr>
              <w:t>Settle</w:t>
            </w:r>
            <w:r w:rsidRPr="00784E1D">
              <w:rPr>
                <w:rFonts w:ascii="Sylfaen" w:hAnsi="Sylfaen"/>
                <w:spacing w:val="3"/>
              </w:rPr>
              <w:t>r</w:t>
            </w:r>
            <w:r w:rsidRPr="00784E1D">
              <w:rPr>
                <w:rFonts w:ascii="Sylfaen" w:hAnsi="Sylfaen"/>
                <w:spacing w:val="-1"/>
              </w:rPr>
              <w:t>s</w:t>
            </w:r>
            <w:r w:rsidRPr="00784E1D">
              <w:rPr>
                <w:rFonts w:ascii="Sylfaen" w:hAnsi="Sylfaen"/>
              </w:rPr>
              <w:t>)</w:t>
            </w:r>
          </w:p>
        </w:tc>
        <w:tc>
          <w:tcPr>
            <w:tcW w:w="540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07E6625D" w14:textId="77777777" w:rsidR="0079516D" w:rsidRPr="00784E1D" w:rsidRDefault="0079516D" w:rsidP="006B4568">
            <w:pPr>
              <w:spacing w:before="23"/>
              <w:ind w:left="23" w:right="353"/>
              <w:rPr>
                <w:rFonts w:ascii="Sylfaen" w:hAnsi="Sylfaen"/>
              </w:rPr>
            </w:pPr>
            <w:r w:rsidRPr="00784E1D">
              <w:rPr>
                <w:rFonts w:ascii="Sylfaen" w:hAnsi="Sylfaen"/>
                <w:spacing w:val="-1"/>
              </w:rPr>
              <w:t>C</w:t>
            </w:r>
            <w:r w:rsidRPr="00784E1D">
              <w:rPr>
                <w:rFonts w:ascii="Sylfaen" w:hAnsi="Sylfaen"/>
                <w:spacing w:val="1"/>
              </w:rPr>
              <w:t>ro</w:t>
            </w:r>
            <w:r w:rsidRPr="00784E1D">
              <w:rPr>
                <w:rFonts w:ascii="Sylfaen" w:hAnsi="Sylfaen"/>
              </w:rPr>
              <w:t>p</w:t>
            </w:r>
            <w:r w:rsidRPr="00784E1D">
              <w:rPr>
                <w:rFonts w:ascii="Sylfaen" w:hAnsi="Sylfaen"/>
                <w:spacing w:val="-3"/>
              </w:rPr>
              <w:t xml:space="preserve"> </w:t>
            </w:r>
            <w:r w:rsidRPr="00784E1D">
              <w:rPr>
                <w:rFonts w:ascii="Sylfaen" w:hAnsi="Sylfaen"/>
              </w:rPr>
              <w:t>c</w:t>
            </w:r>
            <w:r w:rsidRPr="00784E1D">
              <w:rPr>
                <w:rFonts w:ascii="Sylfaen" w:hAnsi="Sylfaen"/>
                <w:spacing w:val="1"/>
              </w:rPr>
              <w:t>o</w:t>
            </w:r>
            <w:r w:rsidRPr="00784E1D">
              <w:rPr>
                <w:rFonts w:ascii="Sylfaen" w:hAnsi="Sylfaen"/>
                <w:spacing w:val="-4"/>
              </w:rPr>
              <w:t>m</w:t>
            </w:r>
            <w:r w:rsidRPr="00784E1D">
              <w:rPr>
                <w:rFonts w:ascii="Sylfaen" w:hAnsi="Sylfaen"/>
                <w:spacing w:val="1"/>
              </w:rPr>
              <w:t>p</w:t>
            </w:r>
            <w:r w:rsidRPr="00784E1D">
              <w:rPr>
                <w:rFonts w:ascii="Sylfaen" w:hAnsi="Sylfaen"/>
              </w:rPr>
              <w:t>e</w:t>
            </w:r>
            <w:r w:rsidRPr="00784E1D">
              <w:rPr>
                <w:rFonts w:ascii="Sylfaen" w:hAnsi="Sylfaen"/>
                <w:spacing w:val="1"/>
              </w:rPr>
              <w:t>n</w:t>
            </w:r>
            <w:r w:rsidRPr="00784E1D">
              <w:rPr>
                <w:rFonts w:ascii="Sylfaen" w:hAnsi="Sylfaen"/>
                <w:spacing w:val="-1"/>
              </w:rPr>
              <w:t>s</w:t>
            </w:r>
            <w:r w:rsidRPr="00784E1D">
              <w:rPr>
                <w:rFonts w:ascii="Sylfaen" w:hAnsi="Sylfaen"/>
              </w:rPr>
              <w:t>ati</w:t>
            </w:r>
            <w:r w:rsidRPr="00784E1D">
              <w:rPr>
                <w:rFonts w:ascii="Sylfaen" w:hAnsi="Sylfaen"/>
                <w:spacing w:val="1"/>
              </w:rPr>
              <w:t>o</w:t>
            </w:r>
            <w:r w:rsidRPr="00784E1D">
              <w:rPr>
                <w:rFonts w:ascii="Sylfaen" w:hAnsi="Sylfaen"/>
              </w:rPr>
              <w:t>n</w:t>
            </w:r>
            <w:r w:rsidRPr="00784E1D">
              <w:rPr>
                <w:rFonts w:ascii="Sylfaen" w:hAnsi="Sylfaen"/>
                <w:spacing w:val="-12"/>
              </w:rPr>
              <w:t xml:space="preserve"> </w:t>
            </w:r>
            <w:r w:rsidRPr="00784E1D">
              <w:rPr>
                <w:rFonts w:ascii="Sylfaen" w:hAnsi="Sylfaen"/>
                <w:spacing w:val="2"/>
              </w:rPr>
              <w:t>i</w:t>
            </w:r>
            <w:r w:rsidRPr="00784E1D">
              <w:rPr>
                <w:rFonts w:ascii="Sylfaen" w:hAnsi="Sylfaen"/>
              </w:rPr>
              <w:t>n</w:t>
            </w:r>
            <w:r w:rsidRPr="00784E1D">
              <w:rPr>
                <w:rFonts w:ascii="Sylfaen" w:hAnsi="Sylfaen"/>
                <w:spacing w:val="-3"/>
              </w:rPr>
              <w:t xml:space="preserve"> </w:t>
            </w:r>
            <w:r w:rsidRPr="00784E1D">
              <w:rPr>
                <w:rFonts w:ascii="Sylfaen" w:hAnsi="Sylfaen"/>
              </w:rPr>
              <w:t>c</w:t>
            </w:r>
            <w:r w:rsidRPr="00784E1D">
              <w:rPr>
                <w:rFonts w:ascii="Sylfaen" w:hAnsi="Sylfaen"/>
                <w:spacing w:val="1"/>
              </w:rPr>
              <w:t>a</w:t>
            </w:r>
            <w:r w:rsidRPr="00784E1D">
              <w:rPr>
                <w:rFonts w:ascii="Sylfaen" w:hAnsi="Sylfaen"/>
                <w:spacing w:val="2"/>
              </w:rPr>
              <w:t>s</w:t>
            </w:r>
            <w:r w:rsidRPr="00784E1D">
              <w:rPr>
                <w:rFonts w:ascii="Sylfaen" w:hAnsi="Sylfaen"/>
              </w:rPr>
              <w:t>h</w:t>
            </w:r>
            <w:r w:rsidRPr="00784E1D">
              <w:rPr>
                <w:rFonts w:ascii="Sylfaen" w:hAnsi="Sylfaen"/>
                <w:spacing w:val="-5"/>
              </w:rPr>
              <w:t xml:space="preserve"> </w:t>
            </w:r>
            <w:r w:rsidRPr="00784E1D">
              <w:rPr>
                <w:rFonts w:ascii="Sylfaen" w:hAnsi="Sylfaen"/>
              </w:rPr>
              <w:t>at</w:t>
            </w:r>
            <w:r w:rsidRPr="00784E1D">
              <w:rPr>
                <w:rFonts w:ascii="Sylfaen" w:hAnsi="Sylfaen"/>
                <w:spacing w:val="2"/>
              </w:rPr>
              <w:t xml:space="preserve"> </w:t>
            </w:r>
            <w:r w:rsidRPr="00784E1D">
              <w:rPr>
                <w:rFonts w:ascii="Sylfaen" w:hAnsi="Sylfaen"/>
                <w:spacing w:val="-1"/>
              </w:rPr>
              <w:t>m</w:t>
            </w:r>
            <w:r w:rsidRPr="00784E1D">
              <w:rPr>
                <w:rFonts w:ascii="Sylfaen" w:hAnsi="Sylfaen"/>
              </w:rPr>
              <w:t>a</w:t>
            </w:r>
            <w:r w:rsidRPr="00784E1D">
              <w:rPr>
                <w:rFonts w:ascii="Sylfaen" w:hAnsi="Sylfaen"/>
                <w:spacing w:val="1"/>
              </w:rPr>
              <w:t>r</w:t>
            </w:r>
            <w:r w:rsidRPr="00784E1D">
              <w:rPr>
                <w:rFonts w:ascii="Sylfaen" w:hAnsi="Sylfaen"/>
                <w:spacing w:val="-1"/>
              </w:rPr>
              <w:t>k</w:t>
            </w:r>
            <w:r w:rsidRPr="00784E1D">
              <w:rPr>
                <w:rFonts w:ascii="Sylfaen" w:hAnsi="Sylfaen"/>
              </w:rPr>
              <w:t>et</w:t>
            </w:r>
            <w:r w:rsidRPr="00784E1D">
              <w:rPr>
                <w:rFonts w:ascii="Sylfaen" w:hAnsi="Sylfaen"/>
                <w:spacing w:val="-6"/>
              </w:rPr>
              <w:t xml:space="preserve"> </w:t>
            </w:r>
            <w:r w:rsidRPr="00784E1D">
              <w:rPr>
                <w:rFonts w:ascii="Sylfaen" w:hAnsi="Sylfaen"/>
                <w:spacing w:val="1"/>
              </w:rPr>
              <w:t>r</w:t>
            </w:r>
            <w:r w:rsidRPr="00784E1D">
              <w:rPr>
                <w:rFonts w:ascii="Sylfaen" w:hAnsi="Sylfaen"/>
              </w:rPr>
              <w:t>ate</w:t>
            </w:r>
            <w:r w:rsidRPr="00784E1D">
              <w:rPr>
                <w:rFonts w:ascii="Sylfaen" w:hAnsi="Sylfaen"/>
                <w:spacing w:val="-2"/>
              </w:rPr>
              <w:t xml:space="preserve"> </w:t>
            </w:r>
            <w:r w:rsidRPr="00784E1D">
              <w:rPr>
                <w:rFonts w:ascii="Sylfaen" w:hAnsi="Sylfaen"/>
              </w:rPr>
              <w:t xml:space="preserve">at </w:t>
            </w:r>
            <w:r w:rsidRPr="00784E1D">
              <w:rPr>
                <w:rFonts w:ascii="Sylfaen" w:hAnsi="Sylfaen"/>
                <w:spacing w:val="-1"/>
              </w:rPr>
              <w:t>g</w:t>
            </w:r>
            <w:r w:rsidRPr="00784E1D">
              <w:rPr>
                <w:rFonts w:ascii="Sylfaen" w:hAnsi="Sylfaen"/>
                <w:spacing w:val="1"/>
              </w:rPr>
              <w:t>ro</w:t>
            </w:r>
            <w:r w:rsidRPr="00784E1D">
              <w:rPr>
                <w:rFonts w:ascii="Sylfaen" w:hAnsi="Sylfaen"/>
                <w:spacing w:val="-1"/>
              </w:rPr>
              <w:t>s</w:t>
            </w:r>
            <w:r w:rsidRPr="00784E1D">
              <w:rPr>
                <w:rFonts w:ascii="Sylfaen" w:hAnsi="Sylfaen"/>
              </w:rPr>
              <w:t>s</w:t>
            </w:r>
            <w:r w:rsidRPr="00784E1D">
              <w:rPr>
                <w:rFonts w:ascii="Sylfaen" w:hAnsi="Sylfaen"/>
                <w:spacing w:val="-4"/>
              </w:rPr>
              <w:t xml:space="preserve"> </w:t>
            </w:r>
            <w:r w:rsidRPr="00784E1D">
              <w:rPr>
                <w:rFonts w:ascii="Sylfaen" w:hAnsi="Sylfaen"/>
              </w:rPr>
              <w:t>c</w:t>
            </w:r>
            <w:r w:rsidRPr="00784E1D">
              <w:rPr>
                <w:rFonts w:ascii="Sylfaen" w:hAnsi="Sylfaen"/>
                <w:spacing w:val="1"/>
              </w:rPr>
              <w:t>ro</w:t>
            </w:r>
            <w:r w:rsidRPr="00784E1D">
              <w:rPr>
                <w:rFonts w:ascii="Sylfaen" w:hAnsi="Sylfaen"/>
              </w:rPr>
              <w:t>p</w:t>
            </w:r>
            <w:r w:rsidRPr="00784E1D">
              <w:rPr>
                <w:rFonts w:ascii="Sylfaen" w:hAnsi="Sylfaen"/>
                <w:spacing w:val="-3"/>
              </w:rPr>
              <w:t xml:space="preserve"> </w:t>
            </w:r>
            <w:r w:rsidRPr="00784E1D">
              <w:rPr>
                <w:rFonts w:ascii="Sylfaen" w:hAnsi="Sylfaen"/>
                <w:spacing w:val="-1"/>
              </w:rPr>
              <w:t>v</w:t>
            </w:r>
            <w:r w:rsidRPr="00784E1D">
              <w:rPr>
                <w:rFonts w:ascii="Sylfaen" w:hAnsi="Sylfaen"/>
              </w:rPr>
              <w:t>al</w:t>
            </w:r>
            <w:r w:rsidRPr="00784E1D">
              <w:rPr>
                <w:rFonts w:ascii="Sylfaen" w:hAnsi="Sylfaen"/>
                <w:spacing w:val="-1"/>
              </w:rPr>
              <w:t>u</w:t>
            </w:r>
            <w:r w:rsidRPr="00784E1D">
              <w:rPr>
                <w:rFonts w:ascii="Sylfaen" w:hAnsi="Sylfaen"/>
              </w:rPr>
              <w:t>e</w:t>
            </w:r>
            <w:r w:rsidRPr="00784E1D">
              <w:rPr>
                <w:rFonts w:ascii="Sylfaen" w:hAnsi="Sylfaen"/>
                <w:spacing w:val="-3"/>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3"/>
              </w:rPr>
              <w:t>e</w:t>
            </w:r>
            <w:r w:rsidRPr="00784E1D">
              <w:rPr>
                <w:rFonts w:ascii="Sylfaen" w:hAnsi="Sylfaen"/>
                <w:spacing w:val="-1"/>
              </w:rPr>
              <w:t>x</w:t>
            </w:r>
            <w:r w:rsidRPr="00784E1D">
              <w:rPr>
                <w:rFonts w:ascii="Sylfaen" w:hAnsi="Sylfaen"/>
                <w:spacing w:val="1"/>
              </w:rPr>
              <w:t>p</w:t>
            </w:r>
            <w:r w:rsidRPr="00784E1D">
              <w:rPr>
                <w:rFonts w:ascii="Sylfaen" w:hAnsi="Sylfaen"/>
              </w:rPr>
              <w:t>e</w:t>
            </w:r>
            <w:r w:rsidRPr="00784E1D">
              <w:rPr>
                <w:rFonts w:ascii="Sylfaen" w:hAnsi="Sylfaen"/>
                <w:spacing w:val="1"/>
              </w:rPr>
              <w:t>c</w:t>
            </w:r>
            <w:r w:rsidRPr="00784E1D">
              <w:rPr>
                <w:rFonts w:ascii="Sylfaen" w:hAnsi="Sylfaen"/>
              </w:rPr>
              <w:t>ted</w:t>
            </w:r>
            <w:r w:rsidRPr="00784E1D">
              <w:rPr>
                <w:rFonts w:ascii="Sylfaen" w:hAnsi="Sylfaen"/>
                <w:spacing w:val="-6"/>
              </w:rPr>
              <w:t xml:space="preserve"> </w:t>
            </w:r>
            <w:r w:rsidRPr="00784E1D">
              <w:rPr>
                <w:rFonts w:ascii="Sylfaen" w:hAnsi="Sylfaen"/>
                <w:spacing w:val="1"/>
              </w:rPr>
              <w:t>h</w:t>
            </w:r>
            <w:r w:rsidRPr="00784E1D">
              <w:rPr>
                <w:rFonts w:ascii="Sylfaen" w:hAnsi="Sylfaen"/>
              </w:rPr>
              <w:t>a</w:t>
            </w:r>
            <w:r w:rsidRPr="00784E1D">
              <w:rPr>
                <w:rFonts w:ascii="Sylfaen" w:hAnsi="Sylfaen"/>
                <w:spacing w:val="1"/>
              </w:rPr>
              <w:t>r</w:t>
            </w:r>
            <w:r w:rsidRPr="00784E1D">
              <w:rPr>
                <w:rFonts w:ascii="Sylfaen" w:hAnsi="Sylfaen"/>
                <w:spacing w:val="-1"/>
              </w:rPr>
              <w:t>v</w:t>
            </w:r>
            <w:r w:rsidRPr="00784E1D">
              <w:rPr>
                <w:rFonts w:ascii="Sylfaen" w:hAnsi="Sylfaen"/>
              </w:rPr>
              <w:t>est.</w:t>
            </w:r>
          </w:p>
        </w:tc>
      </w:tr>
      <w:tr w:rsidR="0079516D" w14:paraId="47CEBCFA" w14:textId="77777777" w:rsidTr="6E21AA7F">
        <w:trPr>
          <w:trHeight w:hRule="exact" w:val="1421"/>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DC9D61" w14:textId="77777777" w:rsidR="0079516D" w:rsidRPr="00784E1D" w:rsidRDefault="0079516D" w:rsidP="006B4568">
            <w:pPr>
              <w:spacing w:before="18"/>
              <w:ind w:left="23"/>
              <w:rPr>
                <w:rFonts w:ascii="Sylfaen" w:hAnsi="Sylfaen"/>
              </w:rPr>
            </w:pPr>
            <w:r w:rsidRPr="00784E1D">
              <w:rPr>
                <w:rFonts w:ascii="Sylfaen" w:hAnsi="Sylfaen"/>
                <w:spacing w:val="3"/>
              </w:rPr>
              <w:t>T</w:t>
            </w:r>
            <w:r w:rsidRPr="00784E1D">
              <w:rPr>
                <w:rFonts w:ascii="Sylfaen" w:hAnsi="Sylfaen"/>
                <w:spacing w:val="1"/>
              </w:rPr>
              <w:t>r</w:t>
            </w:r>
            <w:r w:rsidRPr="00784E1D">
              <w:rPr>
                <w:rFonts w:ascii="Sylfaen" w:hAnsi="Sylfaen"/>
              </w:rPr>
              <w:t>e</w:t>
            </w:r>
            <w:r w:rsidRPr="00784E1D">
              <w:rPr>
                <w:rFonts w:ascii="Sylfaen" w:hAnsi="Sylfaen"/>
                <w:spacing w:val="1"/>
              </w:rPr>
              <w:t>e</w:t>
            </w:r>
            <w:r w:rsidRPr="00784E1D">
              <w:rPr>
                <w:rFonts w:ascii="Sylfaen" w:hAnsi="Sylfaen"/>
              </w:rPr>
              <w:t>s</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8E8507" w14:textId="77777777" w:rsidR="0079516D" w:rsidRPr="00784E1D" w:rsidRDefault="0079516D" w:rsidP="006B4568">
            <w:pPr>
              <w:spacing w:before="18"/>
              <w:ind w:left="23"/>
              <w:rPr>
                <w:rFonts w:ascii="Sylfaen" w:hAnsi="Sylfaen"/>
              </w:rPr>
            </w:pPr>
            <w:r w:rsidRPr="00784E1D">
              <w:rPr>
                <w:rFonts w:ascii="Sylfaen" w:hAnsi="Sylfaen"/>
                <w:spacing w:val="3"/>
              </w:rPr>
              <w:t>T</w:t>
            </w:r>
            <w:r w:rsidRPr="00784E1D">
              <w:rPr>
                <w:rFonts w:ascii="Sylfaen" w:hAnsi="Sylfaen"/>
                <w:spacing w:val="1"/>
              </w:rPr>
              <w:t>r</w:t>
            </w:r>
            <w:r w:rsidRPr="00784E1D">
              <w:rPr>
                <w:rFonts w:ascii="Sylfaen" w:hAnsi="Sylfaen"/>
              </w:rPr>
              <w:t>e</w:t>
            </w:r>
            <w:r w:rsidRPr="00784E1D">
              <w:rPr>
                <w:rFonts w:ascii="Sylfaen" w:hAnsi="Sylfaen"/>
                <w:spacing w:val="1"/>
              </w:rPr>
              <w:t>e</w:t>
            </w:r>
            <w:r w:rsidRPr="00784E1D">
              <w:rPr>
                <w:rFonts w:ascii="Sylfaen" w:hAnsi="Sylfaen"/>
              </w:rPr>
              <w:t>s</w:t>
            </w:r>
            <w:r w:rsidRPr="00784E1D">
              <w:rPr>
                <w:rFonts w:ascii="Sylfaen" w:hAnsi="Sylfaen"/>
                <w:spacing w:val="-4"/>
              </w:rPr>
              <w:t xml:space="preserve"> </w:t>
            </w:r>
            <w:r w:rsidRPr="00784E1D">
              <w:rPr>
                <w:rFonts w:ascii="Sylfaen" w:hAnsi="Sylfaen"/>
              </w:rPr>
              <w:t>a</w:t>
            </w:r>
            <w:r w:rsidRPr="00784E1D">
              <w:rPr>
                <w:rFonts w:ascii="Sylfaen" w:hAnsi="Sylfaen"/>
                <w:spacing w:val="-1"/>
              </w:rPr>
              <w:t>f</w:t>
            </w:r>
            <w:r w:rsidRPr="00784E1D">
              <w:rPr>
                <w:rFonts w:ascii="Sylfaen" w:hAnsi="Sylfaen"/>
                <w:spacing w:val="-2"/>
              </w:rPr>
              <w:t>f</w:t>
            </w:r>
            <w:r w:rsidRPr="00784E1D">
              <w:rPr>
                <w:rFonts w:ascii="Sylfaen" w:hAnsi="Sylfaen"/>
              </w:rPr>
              <w:t>e</w:t>
            </w:r>
            <w:r w:rsidRPr="00784E1D">
              <w:rPr>
                <w:rFonts w:ascii="Sylfaen" w:hAnsi="Sylfaen"/>
                <w:spacing w:val="1"/>
              </w:rPr>
              <w:t>c</w:t>
            </w:r>
            <w:r w:rsidRPr="00784E1D">
              <w:rPr>
                <w:rFonts w:ascii="Sylfaen" w:hAnsi="Sylfaen"/>
              </w:rPr>
              <w:t>ted</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9241E0" w14:textId="77777777" w:rsidR="0079516D" w:rsidRPr="00784E1D" w:rsidRDefault="0079516D" w:rsidP="006B4568">
            <w:pPr>
              <w:spacing w:before="18"/>
              <w:ind w:left="23" w:right="89"/>
              <w:rPr>
                <w:rFonts w:ascii="Sylfaen" w:hAnsi="Sylfaen"/>
              </w:rPr>
            </w:pPr>
            <w:r w:rsidRPr="00784E1D">
              <w:rPr>
                <w:rFonts w:ascii="Sylfaen" w:hAnsi="Sylfaen"/>
                <w:spacing w:val="-2"/>
              </w:rPr>
              <w:t>A</w:t>
            </w:r>
            <w:r w:rsidRPr="00784E1D">
              <w:rPr>
                <w:rFonts w:ascii="Sylfaen" w:hAnsi="Sylfaen"/>
              </w:rPr>
              <w:t>ll</w:t>
            </w:r>
            <w:r w:rsidRPr="00784E1D">
              <w:rPr>
                <w:rFonts w:ascii="Sylfaen" w:hAnsi="Sylfaen"/>
                <w:spacing w:val="-1"/>
              </w:rPr>
              <w:t xml:space="preserve"> </w:t>
            </w:r>
            <w:r w:rsidRPr="00784E1D">
              <w:rPr>
                <w:rFonts w:ascii="Sylfaen" w:hAnsi="Sylfaen"/>
              </w:rPr>
              <w:t>AHs</w:t>
            </w:r>
            <w:r w:rsidRPr="00784E1D">
              <w:rPr>
                <w:rFonts w:ascii="Sylfaen" w:hAnsi="Sylfaen"/>
                <w:spacing w:val="-4"/>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g</w:t>
            </w:r>
            <w:r w:rsidRPr="00784E1D">
              <w:rPr>
                <w:rFonts w:ascii="Sylfaen" w:hAnsi="Sylfaen"/>
              </w:rPr>
              <w:t>a</w:t>
            </w:r>
            <w:r w:rsidRPr="00784E1D">
              <w:rPr>
                <w:rFonts w:ascii="Sylfaen" w:hAnsi="Sylfaen"/>
                <w:spacing w:val="1"/>
              </w:rPr>
              <w:t>rd</w:t>
            </w:r>
            <w:r w:rsidRPr="00784E1D">
              <w:rPr>
                <w:rFonts w:ascii="Sylfaen" w:hAnsi="Sylfaen"/>
              </w:rPr>
              <w:t>le</w:t>
            </w:r>
            <w:r w:rsidRPr="00784E1D">
              <w:rPr>
                <w:rFonts w:ascii="Sylfaen" w:hAnsi="Sylfaen"/>
                <w:spacing w:val="2"/>
              </w:rPr>
              <w:t>s</w:t>
            </w:r>
            <w:r w:rsidRPr="00784E1D">
              <w:rPr>
                <w:rFonts w:ascii="Sylfaen" w:hAnsi="Sylfaen"/>
              </w:rPr>
              <w:t>s</w:t>
            </w:r>
            <w:r w:rsidRPr="00784E1D">
              <w:rPr>
                <w:rFonts w:ascii="Sylfaen" w:hAnsi="Sylfaen"/>
                <w:spacing w:val="-8"/>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rPr>
              <w:t>l</w:t>
            </w:r>
            <w:r w:rsidRPr="00784E1D">
              <w:rPr>
                <w:rFonts w:ascii="Sylfaen" w:hAnsi="Sylfaen"/>
                <w:spacing w:val="2"/>
              </w:rPr>
              <w:t>e</w:t>
            </w:r>
            <w:r w:rsidRPr="00784E1D">
              <w:rPr>
                <w:rFonts w:ascii="Sylfaen" w:hAnsi="Sylfaen"/>
                <w:spacing w:val="-1"/>
              </w:rPr>
              <w:t>g</w:t>
            </w:r>
            <w:r w:rsidRPr="00784E1D">
              <w:rPr>
                <w:rFonts w:ascii="Sylfaen" w:hAnsi="Sylfaen"/>
              </w:rPr>
              <w:t xml:space="preserve">al </w:t>
            </w:r>
            <w:r w:rsidRPr="00784E1D">
              <w:rPr>
                <w:rFonts w:ascii="Sylfaen" w:hAnsi="Sylfaen"/>
                <w:spacing w:val="-1"/>
              </w:rPr>
              <w:t>s</w:t>
            </w:r>
            <w:r w:rsidRPr="00784E1D">
              <w:rPr>
                <w:rFonts w:ascii="Sylfaen" w:hAnsi="Sylfaen"/>
              </w:rPr>
              <w:t>tat</w:t>
            </w:r>
            <w:r w:rsidRPr="00784E1D">
              <w:rPr>
                <w:rFonts w:ascii="Sylfaen" w:hAnsi="Sylfaen"/>
                <w:spacing w:val="1"/>
              </w:rPr>
              <w:t>u</w:t>
            </w:r>
            <w:r w:rsidRPr="00784E1D">
              <w:rPr>
                <w:rFonts w:ascii="Sylfaen" w:hAnsi="Sylfaen"/>
              </w:rPr>
              <w:t>s</w:t>
            </w:r>
            <w:r>
              <w:rPr>
                <w:rFonts w:ascii="Sylfaen" w:hAnsi="Sylfaen"/>
              </w:rPr>
              <w:t xml:space="preserve"> </w:t>
            </w:r>
            <w:r w:rsidRPr="00784E1D">
              <w:rPr>
                <w:rFonts w:ascii="Sylfaen" w:hAnsi="Sylfaen"/>
                <w:spacing w:val="1"/>
              </w:rPr>
              <w:t>(</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2"/>
              </w:rPr>
              <w:t>l</w:t>
            </w:r>
            <w:r w:rsidRPr="00784E1D">
              <w:rPr>
                <w:rFonts w:ascii="Sylfaen" w:hAnsi="Sylfaen"/>
                <w:spacing w:val="-1"/>
              </w:rPr>
              <w:t>u</w:t>
            </w:r>
            <w:r w:rsidRPr="00784E1D">
              <w:rPr>
                <w:rFonts w:ascii="Sylfaen" w:hAnsi="Sylfaen"/>
                <w:spacing w:val="1"/>
              </w:rPr>
              <w:t>d</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9"/>
              </w:rPr>
              <w:t xml:space="preserve"> </w:t>
            </w:r>
            <w:r w:rsidRPr="00784E1D">
              <w:rPr>
                <w:rFonts w:ascii="Sylfaen" w:hAnsi="Sylfaen"/>
              </w:rPr>
              <w:t>l</w:t>
            </w:r>
            <w:r w:rsidRPr="00784E1D">
              <w:rPr>
                <w:rFonts w:ascii="Sylfaen" w:hAnsi="Sylfaen"/>
                <w:spacing w:val="2"/>
              </w:rPr>
              <w:t>e</w:t>
            </w:r>
            <w:r w:rsidRPr="00784E1D">
              <w:rPr>
                <w:rFonts w:ascii="Sylfaen" w:hAnsi="Sylfaen"/>
                <w:spacing w:val="-1"/>
              </w:rPr>
              <w:t>g</w:t>
            </w:r>
            <w:r w:rsidRPr="00784E1D">
              <w:rPr>
                <w:rFonts w:ascii="Sylfaen" w:hAnsi="Sylfaen"/>
              </w:rPr>
              <w:t>aliz</w:t>
            </w:r>
            <w:r w:rsidRPr="00784E1D">
              <w:rPr>
                <w:rFonts w:ascii="Sylfaen" w:hAnsi="Sylfaen"/>
                <w:spacing w:val="1"/>
              </w:rPr>
              <w:t>ab</w:t>
            </w:r>
            <w:r w:rsidRPr="00784E1D">
              <w:rPr>
                <w:rFonts w:ascii="Sylfaen" w:hAnsi="Sylfaen"/>
              </w:rPr>
              <w:t>le 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I</w:t>
            </w:r>
            <w:r w:rsidRPr="00784E1D">
              <w:rPr>
                <w:rFonts w:ascii="Sylfaen" w:hAnsi="Sylfaen"/>
                <w:spacing w:val="-1"/>
              </w:rPr>
              <w:t>n</w:t>
            </w:r>
            <w:r w:rsidRPr="00784E1D">
              <w:rPr>
                <w:rFonts w:ascii="Sylfaen" w:hAnsi="Sylfaen"/>
                <w:spacing w:val="-2"/>
              </w:rPr>
              <w:t>f</w:t>
            </w:r>
            <w:r w:rsidRPr="00784E1D">
              <w:rPr>
                <w:rFonts w:ascii="Sylfaen" w:hAnsi="Sylfaen"/>
                <w:spacing w:val="1"/>
              </w:rPr>
              <w:t>o</w:t>
            </w:r>
            <w:r w:rsidRPr="00784E1D">
              <w:rPr>
                <w:rFonts w:ascii="Sylfaen" w:hAnsi="Sylfaen"/>
                <w:spacing w:val="3"/>
              </w:rPr>
              <w:t>r</w:t>
            </w:r>
            <w:r w:rsidRPr="00784E1D">
              <w:rPr>
                <w:rFonts w:ascii="Sylfaen" w:hAnsi="Sylfaen"/>
                <w:spacing w:val="-1"/>
              </w:rPr>
              <w:t>m</w:t>
            </w:r>
            <w:r w:rsidRPr="00784E1D">
              <w:rPr>
                <w:rFonts w:ascii="Sylfaen" w:hAnsi="Sylfaen"/>
              </w:rPr>
              <w:t>al</w:t>
            </w:r>
            <w:r w:rsidRPr="00784E1D">
              <w:rPr>
                <w:rFonts w:ascii="Sylfaen" w:hAnsi="Sylfaen"/>
                <w:spacing w:val="-7"/>
              </w:rPr>
              <w:t xml:space="preserve"> </w:t>
            </w:r>
            <w:r w:rsidRPr="00784E1D">
              <w:rPr>
                <w:rFonts w:ascii="Sylfaen" w:hAnsi="Sylfaen"/>
              </w:rPr>
              <w:t>Settle</w:t>
            </w:r>
            <w:r w:rsidRPr="00784E1D">
              <w:rPr>
                <w:rFonts w:ascii="Sylfaen" w:hAnsi="Sylfaen"/>
                <w:spacing w:val="3"/>
              </w:rPr>
              <w:t>r</w:t>
            </w:r>
            <w:r w:rsidRPr="00784E1D">
              <w:rPr>
                <w:rFonts w:ascii="Sylfaen" w:hAnsi="Sylfaen"/>
                <w:spacing w:val="-1"/>
              </w:rPr>
              <w:t>s</w:t>
            </w:r>
            <w:r w:rsidRPr="00784E1D">
              <w:rPr>
                <w:rFonts w:ascii="Sylfaen" w:hAnsi="Sylfaen"/>
              </w:rPr>
              <w:t>)</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F5EA2A" w14:textId="77777777" w:rsidR="0079516D" w:rsidRPr="00784E1D" w:rsidRDefault="0079516D" w:rsidP="006B4568">
            <w:pPr>
              <w:spacing w:before="18"/>
              <w:ind w:left="23"/>
              <w:rPr>
                <w:rFonts w:ascii="Sylfaen" w:hAnsi="Sylfaen"/>
              </w:rPr>
            </w:pPr>
            <w:r w:rsidRPr="00784E1D">
              <w:rPr>
                <w:rFonts w:ascii="Sylfaen" w:hAnsi="Sylfaen"/>
                <w:spacing w:val="-1"/>
              </w:rPr>
              <w:t>C</w:t>
            </w:r>
            <w:r w:rsidRPr="00784E1D">
              <w:rPr>
                <w:rFonts w:ascii="Sylfaen" w:hAnsi="Sylfaen"/>
              </w:rPr>
              <w:t>a</w:t>
            </w:r>
            <w:r w:rsidRPr="00784E1D">
              <w:rPr>
                <w:rFonts w:ascii="Sylfaen" w:hAnsi="Sylfaen"/>
                <w:spacing w:val="2"/>
              </w:rPr>
              <w:t>s</w:t>
            </w:r>
            <w:r w:rsidRPr="00784E1D">
              <w:rPr>
                <w:rFonts w:ascii="Sylfaen" w:hAnsi="Sylfaen"/>
              </w:rPr>
              <w:t>h</w:t>
            </w:r>
            <w:r w:rsidRPr="00784E1D">
              <w:rPr>
                <w:rFonts w:ascii="Sylfaen" w:hAnsi="Sylfaen"/>
                <w:spacing w:val="-5"/>
              </w:rPr>
              <w:t xml:space="preserve"> </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spacing w:val="1"/>
              </w:rPr>
              <w:t>p</w:t>
            </w:r>
            <w:r w:rsidRPr="00784E1D">
              <w:rPr>
                <w:rFonts w:ascii="Sylfaen" w:hAnsi="Sylfaen"/>
              </w:rPr>
              <w:t>e</w:t>
            </w:r>
            <w:r w:rsidRPr="00784E1D">
              <w:rPr>
                <w:rFonts w:ascii="Sylfaen" w:hAnsi="Sylfaen"/>
                <w:spacing w:val="1"/>
              </w:rPr>
              <w:t>n</w:t>
            </w:r>
            <w:r w:rsidRPr="00784E1D">
              <w:rPr>
                <w:rFonts w:ascii="Sylfaen" w:hAnsi="Sylfaen"/>
                <w:spacing w:val="-1"/>
              </w:rPr>
              <w:t>s</w:t>
            </w:r>
            <w:r w:rsidRPr="00784E1D">
              <w:rPr>
                <w:rFonts w:ascii="Sylfaen" w:hAnsi="Sylfaen"/>
              </w:rPr>
              <w:t>ati</w:t>
            </w:r>
            <w:r w:rsidRPr="00784E1D">
              <w:rPr>
                <w:rFonts w:ascii="Sylfaen" w:hAnsi="Sylfaen"/>
                <w:spacing w:val="1"/>
              </w:rPr>
              <w:t>o</w:t>
            </w:r>
            <w:r w:rsidRPr="00784E1D">
              <w:rPr>
                <w:rFonts w:ascii="Sylfaen" w:hAnsi="Sylfaen"/>
              </w:rPr>
              <w:t>n</w:t>
            </w:r>
            <w:r w:rsidRPr="00784E1D">
              <w:rPr>
                <w:rFonts w:ascii="Sylfaen" w:hAnsi="Sylfaen"/>
                <w:spacing w:val="-12"/>
              </w:rPr>
              <w:t xml:space="preserve"> </w:t>
            </w:r>
            <w:r w:rsidRPr="00784E1D">
              <w:rPr>
                <w:rFonts w:ascii="Sylfaen" w:hAnsi="Sylfaen"/>
              </w:rPr>
              <w:t>at</w:t>
            </w:r>
            <w:r w:rsidRPr="00784E1D">
              <w:rPr>
                <w:rFonts w:ascii="Sylfaen" w:hAnsi="Sylfaen"/>
                <w:spacing w:val="2"/>
              </w:rPr>
              <w:t xml:space="preserve"> </w:t>
            </w:r>
            <w:r w:rsidRPr="00784E1D">
              <w:rPr>
                <w:rFonts w:ascii="Sylfaen" w:hAnsi="Sylfaen"/>
                <w:spacing w:val="-1"/>
              </w:rPr>
              <w:t>m</w:t>
            </w:r>
            <w:r w:rsidRPr="00784E1D">
              <w:rPr>
                <w:rFonts w:ascii="Sylfaen" w:hAnsi="Sylfaen"/>
              </w:rPr>
              <w:t>a</w:t>
            </w:r>
            <w:r w:rsidRPr="00784E1D">
              <w:rPr>
                <w:rFonts w:ascii="Sylfaen" w:hAnsi="Sylfaen"/>
                <w:spacing w:val="1"/>
              </w:rPr>
              <w:t>r</w:t>
            </w:r>
            <w:r w:rsidRPr="00784E1D">
              <w:rPr>
                <w:rFonts w:ascii="Sylfaen" w:hAnsi="Sylfaen"/>
                <w:spacing w:val="-1"/>
              </w:rPr>
              <w:t>k</w:t>
            </w:r>
            <w:r w:rsidRPr="00784E1D">
              <w:rPr>
                <w:rFonts w:ascii="Sylfaen" w:hAnsi="Sylfaen"/>
                <w:spacing w:val="3"/>
              </w:rPr>
              <w:t>e</w:t>
            </w:r>
            <w:r w:rsidRPr="00784E1D">
              <w:rPr>
                <w:rFonts w:ascii="Sylfaen" w:hAnsi="Sylfaen"/>
              </w:rPr>
              <w:t>t</w:t>
            </w:r>
            <w:r w:rsidRPr="00784E1D">
              <w:rPr>
                <w:rFonts w:ascii="Sylfaen" w:hAnsi="Sylfaen"/>
                <w:spacing w:val="-6"/>
              </w:rPr>
              <w:t xml:space="preserve"> </w:t>
            </w:r>
            <w:r w:rsidRPr="00784E1D">
              <w:rPr>
                <w:rFonts w:ascii="Sylfaen" w:hAnsi="Sylfaen"/>
                <w:spacing w:val="1"/>
              </w:rPr>
              <w:t>r</w:t>
            </w:r>
            <w:r w:rsidRPr="00784E1D">
              <w:rPr>
                <w:rFonts w:ascii="Sylfaen" w:hAnsi="Sylfaen"/>
              </w:rPr>
              <w:t>ate</w:t>
            </w:r>
            <w:r w:rsidRPr="00784E1D">
              <w:rPr>
                <w:rFonts w:ascii="Sylfaen" w:hAnsi="Sylfaen"/>
                <w:spacing w:val="-2"/>
              </w:rPr>
              <w:t xml:space="preserve"> </w:t>
            </w:r>
            <w:r w:rsidRPr="00784E1D">
              <w:rPr>
                <w:rFonts w:ascii="Sylfaen" w:hAnsi="Sylfaen"/>
                <w:spacing w:val="1"/>
              </w:rPr>
              <w:t>o</w:t>
            </w:r>
            <w:r w:rsidRPr="00784E1D">
              <w:rPr>
                <w:rFonts w:ascii="Sylfaen" w:hAnsi="Sylfaen"/>
              </w:rPr>
              <w:t>n</w:t>
            </w:r>
            <w:r w:rsidRPr="00784E1D">
              <w:rPr>
                <w:rFonts w:ascii="Sylfaen" w:hAnsi="Sylfaen"/>
                <w:spacing w:val="-3"/>
              </w:rPr>
              <w:t xml:space="preserve"> </w:t>
            </w:r>
            <w:r w:rsidRPr="00784E1D">
              <w:rPr>
                <w:rFonts w:ascii="Sylfaen" w:hAnsi="Sylfaen"/>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spacing w:val="1"/>
              </w:rPr>
              <w:t>b</w:t>
            </w:r>
            <w:r w:rsidRPr="00784E1D">
              <w:rPr>
                <w:rFonts w:ascii="Sylfaen" w:hAnsi="Sylfaen"/>
              </w:rPr>
              <w:t>asis</w:t>
            </w:r>
          </w:p>
          <w:p w14:paraId="0E254B84" w14:textId="77777777" w:rsidR="0079516D" w:rsidRPr="00784E1D" w:rsidRDefault="0079516D" w:rsidP="006B4568">
            <w:pPr>
              <w:ind w:left="23" w:right="-2"/>
              <w:rPr>
                <w:rFonts w:ascii="Sylfaen" w:hAnsi="Sylfaen"/>
              </w:rPr>
            </w:pP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2"/>
              </w:rPr>
              <w:t>t</w:t>
            </w:r>
            <w:r w:rsidRPr="00784E1D">
              <w:rPr>
                <w:rFonts w:ascii="Sylfaen" w:hAnsi="Sylfaen"/>
                <w:spacing w:val="-4"/>
              </w:rPr>
              <w:t>y</w:t>
            </w:r>
            <w:r w:rsidRPr="00784E1D">
              <w:rPr>
                <w:rFonts w:ascii="Sylfaen" w:hAnsi="Sylfaen"/>
                <w:spacing w:val="1"/>
              </w:rPr>
              <w:t>p</w:t>
            </w:r>
            <w:r w:rsidRPr="00784E1D">
              <w:rPr>
                <w:rFonts w:ascii="Sylfaen" w:hAnsi="Sylfaen"/>
              </w:rPr>
              <w:t>e,</w:t>
            </w:r>
            <w:r w:rsidRPr="00784E1D">
              <w:rPr>
                <w:rFonts w:ascii="Sylfaen" w:hAnsi="Sylfaen"/>
                <w:spacing w:val="-3"/>
              </w:rPr>
              <w:t xml:space="preserve"> </w:t>
            </w:r>
            <w:r w:rsidRPr="00784E1D">
              <w:rPr>
                <w:rFonts w:ascii="Sylfaen" w:hAnsi="Sylfaen"/>
              </w:rPr>
              <w:t>a</w:t>
            </w:r>
            <w:r w:rsidRPr="00784E1D">
              <w:rPr>
                <w:rFonts w:ascii="Sylfaen" w:hAnsi="Sylfaen"/>
                <w:spacing w:val="-1"/>
              </w:rPr>
              <w:t>g</w:t>
            </w:r>
            <w:r w:rsidRPr="00784E1D">
              <w:rPr>
                <w:rFonts w:ascii="Sylfaen" w:hAnsi="Sylfaen"/>
              </w:rPr>
              <w:t>e</w:t>
            </w:r>
            <w:r w:rsidRPr="00784E1D">
              <w:rPr>
                <w:rFonts w:ascii="Sylfaen" w:hAnsi="Sylfaen"/>
                <w:spacing w:val="-2"/>
              </w:rPr>
              <w:t xml:space="preserve"> </w:t>
            </w:r>
            <w:r w:rsidRPr="00784E1D">
              <w:rPr>
                <w:rFonts w:ascii="Sylfaen" w:hAnsi="Sylfaen"/>
                <w:spacing w:val="3"/>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prod</w:t>
            </w:r>
            <w:r w:rsidRPr="00784E1D">
              <w:rPr>
                <w:rFonts w:ascii="Sylfaen" w:hAnsi="Sylfaen"/>
                <w:spacing w:val="-1"/>
              </w:rPr>
              <w:t>u</w:t>
            </w:r>
            <w:r w:rsidRPr="00784E1D">
              <w:rPr>
                <w:rFonts w:ascii="Sylfaen" w:hAnsi="Sylfaen"/>
              </w:rPr>
              <w:t>cti</w:t>
            </w:r>
            <w:r w:rsidRPr="00784E1D">
              <w:rPr>
                <w:rFonts w:ascii="Sylfaen" w:hAnsi="Sylfaen"/>
                <w:spacing w:val="-1"/>
              </w:rPr>
              <w:t>v</w:t>
            </w:r>
            <w:r w:rsidRPr="00784E1D">
              <w:rPr>
                <w:rFonts w:ascii="Sylfaen" w:hAnsi="Sylfaen"/>
              </w:rPr>
              <w:t>e</w:t>
            </w:r>
            <w:r w:rsidRPr="00784E1D">
              <w:rPr>
                <w:rFonts w:ascii="Sylfaen" w:hAnsi="Sylfaen"/>
                <w:spacing w:val="-8"/>
              </w:rPr>
              <w:t xml:space="preserve"> </w:t>
            </w:r>
            <w:r w:rsidRPr="00784E1D">
              <w:rPr>
                <w:rFonts w:ascii="Sylfaen" w:hAnsi="Sylfaen"/>
                <w:spacing w:val="-1"/>
              </w:rPr>
              <w:t>v</w:t>
            </w:r>
            <w:r w:rsidRPr="00784E1D">
              <w:rPr>
                <w:rFonts w:ascii="Sylfaen" w:hAnsi="Sylfaen"/>
                <w:spacing w:val="3"/>
              </w:rPr>
              <w:t>a</w:t>
            </w:r>
            <w:r w:rsidRPr="00784E1D">
              <w:rPr>
                <w:rFonts w:ascii="Sylfaen" w:hAnsi="Sylfaen"/>
              </w:rPr>
              <w:t>l</w:t>
            </w:r>
            <w:r w:rsidRPr="00784E1D">
              <w:rPr>
                <w:rFonts w:ascii="Sylfaen" w:hAnsi="Sylfaen"/>
                <w:spacing w:val="-1"/>
              </w:rPr>
              <w:t>u</w:t>
            </w:r>
            <w:r w:rsidRPr="00784E1D">
              <w:rPr>
                <w:rFonts w:ascii="Sylfaen" w:hAnsi="Sylfaen"/>
              </w:rPr>
              <w:t>e</w:t>
            </w:r>
            <w:r w:rsidRPr="00784E1D">
              <w:rPr>
                <w:rFonts w:ascii="Sylfaen" w:hAnsi="Sylfaen"/>
                <w:spacing w:val="-3"/>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rPr>
              <w:t>tre</w:t>
            </w:r>
            <w:r w:rsidRPr="00784E1D">
              <w:rPr>
                <w:rFonts w:ascii="Sylfaen" w:hAnsi="Sylfaen"/>
                <w:spacing w:val="1"/>
              </w:rPr>
              <w:t>e</w:t>
            </w:r>
            <w:r w:rsidRPr="00784E1D">
              <w:rPr>
                <w:rFonts w:ascii="Sylfaen" w:hAnsi="Sylfaen"/>
                <w:spacing w:val="-1"/>
              </w:rPr>
              <w:t>s</w:t>
            </w:r>
            <w:r w:rsidRPr="00784E1D">
              <w:rPr>
                <w:rFonts w:ascii="Sylfaen" w:hAnsi="Sylfaen"/>
              </w:rPr>
              <w:t>.</w:t>
            </w:r>
            <w:r w:rsidRPr="00784E1D">
              <w:rPr>
                <w:rFonts w:ascii="Sylfaen" w:hAnsi="Sylfaen"/>
                <w:spacing w:val="-3"/>
              </w:rPr>
              <w:t xml:space="preserve"> </w:t>
            </w:r>
            <w:r w:rsidRPr="00784E1D">
              <w:rPr>
                <w:rFonts w:ascii="Sylfaen" w:hAnsi="Sylfaen"/>
                <w:spacing w:val="1"/>
              </w:rPr>
              <w:t>I</w:t>
            </w:r>
            <w:r w:rsidRPr="00784E1D">
              <w:rPr>
                <w:rFonts w:ascii="Sylfaen" w:hAnsi="Sylfaen"/>
              </w:rPr>
              <w:t>n a</w:t>
            </w:r>
            <w:r w:rsidRPr="00784E1D">
              <w:rPr>
                <w:rFonts w:ascii="Sylfaen" w:hAnsi="Sylfaen"/>
                <w:spacing w:val="1"/>
              </w:rPr>
              <w:t>dd</w:t>
            </w:r>
            <w:r w:rsidRPr="00784E1D">
              <w:rPr>
                <w:rFonts w:ascii="Sylfaen" w:hAnsi="Sylfaen"/>
              </w:rPr>
              <w:t>itio</w:t>
            </w:r>
            <w:r w:rsidRPr="00784E1D">
              <w:rPr>
                <w:rFonts w:ascii="Sylfaen" w:hAnsi="Sylfaen"/>
                <w:spacing w:val="-1"/>
              </w:rPr>
              <w:t>n</w:t>
            </w:r>
            <w:r w:rsidRPr="00784E1D">
              <w:rPr>
                <w:rFonts w:ascii="Sylfaen" w:hAnsi="Sylfaen"/>
              </w:rPr>
              <w:t>,</w:t>
            </w:r>
            <w:r w:rsidRPr="00784E1D">
              <w:rPr>
                <w:rFonts w:ascii="Sylfaen" w:hAnsi="Sylfaen"/>
                <w:spacing w:val="-6"/>
              </w:rPr>
              <w:t xml:space="preserve"> </w:t>
            </w:r>
            <w:r w:rsidRPr="00784E1D">
              <w:rPr>
                <w:rFonts w:ascii="Sylfaen" w:hAnsi="Sylfaen"/>
              </w:rPr>
              <w:t>tre</w:t>
            </w:r>
            <w:r w:rsidRPr="00784E1D">
              <w:rPr>
                <w:rFonts w:ascii="Sylfaen" w:hAnsi="Sylfaen"/>
                <w:spacing w:val="1"/>
              </w:rPr>
              <w:t>e</w:t>
            </w:r>
            <w:r w:rsidRPr="00784E1D">
              <w:rPr>
                <w:rFonts w:ascii="Sylfaen" w:hAnsi="Sylfaen"/>
              </w:rPr>
              <w:t>s</w:t>
            </w:r>
            <w:r w:rsidRPr="00784E1D">
              <w:rPr>
                <w:rFonts w:ascii="Sylfaen" w:hAnsi="Sylfaen"/>
                <w:spacing w:val="-2"/>
              </w:rPr>
              <w:t xml:space="preserve"> </w:t>
            </w:r>
            <w:r w:rsidRPr="00784E1D">
              <w:rPr>
                <w:rFonts w:ascii="Sylfaen" w:hAnsi="Sylfaen"/>
                <w:spacing w:val="-5"/>
              </w:rPr>
              <w:t>w</w:t>
            </w:r>
            <w:r w:rsidRPr="00784E1D">
              <w:rPr>
                <w:rFonts w:ascii="Sylfaen" w:hAnsi="Sylfaen"/>
              </w:rPr>
              <w:t>i</w:t>
            </w:r>
            <w:r w:rsidRPr="00784E1D">
              <w:rPr>
                <w:rFonts w:ascii="Sylfaen" w:hAnsi="Sylfaen"/>
                <w:spacing w:val="2"/>
              </w:rPr>
              <w:t>l</w:t>
            </w:r>
            <w:r w:rsidRPr="00784E1D">
              <w:rPr>
                <w:rFonts w:ascii="Sylfaen" w:hAnsi="Sylfaen"/>
              </w:rPr>
              <w:t>l</w:t>
            </w:r>
            <w:r w:rsidRPr="00784E1D">
              <w:rPr>
                <w:rFonts w:ascii="Sylfaen" w:hAnsi="Sylfaen"/>
                <w:spacing w:val="-3"/>
              </w:rPr>
              <w:t xml:space="preserve"> </w:t>
            </w:r>
            <w:r w:rsidRPr="00784E1D">
              <w:rPr>
                <w:rFonts w:ascii="Sylfaen" w:hAnsi="Sylfaen"/>
                <w:spacing w:val="1"/>
              </w:rPr>
              <w:t>b</w:t>
            </w:r>
            <w:r w:rsidRPr="00784E1D">
              <w:rPr>
                <w:rFonts w:ascii="Sylfaen" w:hAnsi="Sylfaen"/>
              </w:rPr>
              <w:t>e</w:t>
            </w:r>
            <w:r w:rsidRPr="00784E1D">
              <w:rPr>
                <w:rFonts w:ascii="Sylfaen" w:hAnsi="Sylfaen"/>
                <w:spacing w:val="-1"/>
              </w:rPr>
              <w:t xml:space="preserve"> </w:t>
            </w:r>
            <w:r w:rsidRPr="00784E1D">
              <w:rPr>
                <w:rFonts w:ascii="Sylfaen" w:hAnsi="Sylfaen"/>
              </w:rPr>
              <w:t>c</w:t>
            </w:r>
            <w:r w:rsidRPr="00784E1D">
              <w:rPr>
                <w:rFonts w:ascii="Sylfaen" w:hAnsi="Sylfaen"/>
                <w:spacing w:val="-1"/>
              </w:rPr>
              <w:t>u</w:t>
            </w:r>
            <w:r w:rsidRPr="00784E1D">
              <w:rPr>
                <w:rFonts w:ascii="Sylfaen" w:hAnsi="Sylfaen"/>
              </w:rPr>
              <w:t>t</w:t>
            </w:r>
            <w:r w:rsidRPr="00784E1D">
              <w:rPr>
                <w:rFonts w:ascii="Sylfaen" w:hAnsi="Sylfaen"/>
                <w:spacing w:val="-2"/>
              </w:rPr>
              <w:t xml:space="preserve"> </w:t>
            </w:r>
            <w:r w:rsidRPr="00784E1D">
              <w:rPr>
                <w:rFonts w:ascii="Sylfaen" w:hAnsi="Sylfaen"/>
                <w:spacing w:val="4"/>
              </w:rPr>
              <w:t>b</w:t>
            </w:r>
            <w:r w:rsidRPr="00784E1D">
              <w:rPr>
                <w:rFonts w:ascii="Sylfaen" w:hAnsi="Sylfaen"/>
              </w:rPr>
              <w:t>y</w:t>
            </w:r>
            <w:r w:rsidRPr="00784E1D">
              <w:rPr>
                <w:rFonts w:ascii="Sylfaen" w:hAnsi="Sylfaen"/>
                <w:spacing w:val="-5"/>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rPr>
              <w:t>c</w:t>
            </w:r>
            <w:r w:rsidRPr="00784E1D">
              <w:rPr>
                <w:rFonts w:ascii="Sylfaen" w:hAnsi="Sylfaen"/>
                <w:spacing w:val="1"/>
              </w:rPr>
              <w:t>o</w:t>
            </w:r>
            <w:r w:rsidRPr="00784E1D">
              <w:rPr>
                <w:rFonts w:ascii="Sylfaen" w:hAnsi="Sylfaen"/>
                <w:spacing w:val="-1"/>
              </w:rPr>
              <w:t>ns</w:t>
            </w:r>
            <w:r w:rsidRPr="00784E1D">
              <w:rPr>
                <w:rFonts w:ascii="Sylfaen" w:hAnsi="Sylfaen"/>
              </w:rPr>
              <w:t>t</w:t>
            </w:r>
            <w:r w:rsidRPr="00784E1D">
              <w:rPr>
                <w:rFonts w:ascii="Sylfaen" w:hAnsi="Sylfaen"/>
                <w:spacing w:val="3"/>
              </w:rPr>
              <w:t>r</w:t>
            </w:r>
            <w:r w:rsidRPr="00784E1D">
              <w:rPr>
                <w:rFonts w:ascii="Sylfaen" w:hAnsi="Sylfaen"/>
                <w:spacing w:val="-1"/>
              </w:rPr>
              <w:t>u</w:t>
            </w:r>
            <w:r w:rsidRPr="00784E1D">
              <w:rPr>
                <w:rFonts w:ascii="Sylfaen" w:hAnsi="Sylfaen"/>
              </w:rPr>
              <w:t>cti</w:t>
            </w:r>
            <w:r w:rsidRPr="00784E1D">
              <w:rPr>
                <w:rFonts w:ascii="Sylfaen" w:hAnsi="Sylfaen"/>
                <w:spacing w:val="1"/>
              </w:rPr>
              <w:t>o</w:t>
            </w:r>
            <w:r w:rsidRPr="00784E1D">
              <w:rPr>
                <w:rFonts w:ascii="Sylfaen" w:hAnsi="Sylfaen"/>
              </w:rPr>
              <w:t>n c</w:t>
            </w:r>
            <w:r w:rsidRPr="00784E1D">
              <w:rPr>
                <w:rFonts w:ascii="Sylfaen" w:hAnsi="Sylfaen"/>
                <w:spacing w:val="1"/>
              </w:rPr>
              <w:t>o</w:t>
            </w:r>
            <w:r w:rsidRPr="00784E1D">
              <w:rPr>
                <w:rFonts w:ascii="Sylfaen" w:hAnsi="Sylfaen"/>
                <w:spacing w:val="-1"/>
              </w:rPr>
              <w:t>n</w:t>
            </w:r>
            <w:r w:rsidRPr="00784E1D">
              <w:rPr>
                <w:rFonts w:ascii="Sylfaen" w:hAnsi="Sylfaen"/>
              </w:rPr>
              <w:t>tra</w:t>
            </w:r>
            <w:r w:rsidRPr="00784E1D">
              <w:rPr>
                <w:rFonts w:ascii="Sylfaen" w:hAnsi="Sylfaen"/>
                <w:spacing w:val="1"/>
              </w:rPr>
              <w:t>c</w:t>
            </w:r>
            <w:r w:rsidRPr="00784E1D">
              <w:rPr>
                <w:rFonts w:ascii="Sylfaen" w:hAnsi="Sylfaen"/>
              </w:rPr>
              <w:t>t</w:t>
            </w:r>
            <w:r w:rsidRPr="00784E1D">
              <w:rPr>
                <w:rFonts w:ascii="Sylfaen" w:hAnsi="Sylfaen"/>
                <w:spacing w:val="1"/>
              </w:rPr>
              <w:t>o</w:t>
            </w:r>
            <w:r w:rsidRPr="00784E1D">
              <w:rPr>
                <w:rFonts w:ascii="Sylfaen" w:hAnsi="Sylfaen"/>
              </w:rPr>
              <w:t>r</w:t>
            </w:r>
            <w:r w:rsidRPr="00784E1D">
              <w:rPr>
                <w:rFonts w:ascii="Sylfaen" w:hAnsi="Sylfaen"/>
                <w:spacing w:val="-7"/>
              </w:rPr>
              <w:t xml:space="preserve"> </w:t>
            </w:r>
            <w:r w:rsidRPr="00784E1D">
              <w:rPr>
                <w:rFonts w:ascii="Sylfaen" w:hAnsi="Sylfaen"/>
              </w:rPr>
              <w:t>a</w:t>
            </w:r>
            <w:r w:rsidRPr="00784E1D">
              <w:rPr>
                <w:rFonts w:ascii="Sylfaen" w:hAnsi="Sylfaen"/>
                <w:spacing w:val="-1"/>
              </w:rPr>
              <w:t>n</w:t>
            </w:r>
            <w:r w:rsidRPr="00784E1D">
              <w:rPr>
                <w:rFonts w:ascii="Sylfaen" w:hAnsi="Sylfaen"/>
              </w:rPr>
              <w:t>d</w:t>
            </w:r>
            <w:r w:rsidRPr="00784E1D">
              <w:rPr>
                <w:rFonts w:ascii="Sylfaen" w:hAnsi="Sylfaen"/>
                <w:spacing w:val="1"/>
              </w:rPr>
              <w:t xml:space="preserve"> </w:t>
            </w:r>
            <w:r w:rsidRPr="00784E1D">
              <w:rPr>
                <w:rFonts w:ascii="Sylfaen" w:hAnsi="Sylfaen"/>
                <w:spacing w:val="-4"/>
              </w:rPr>
              <w:t>m</w:t>
            </w:r>
            <w:r w:rsidRPr="00784E1D">
              <w:rPr>
                <w:rFonts w:ascii="Sylfaen" w:hAnsi="Sylfaen"/>
              </w:rPr>
              <w:t>a</w:t>
            </w:r>
            <w:r w:rsidRPr="00784E1D">
              <w:rPr>
                <w:rFonts w:ascii="Sylfaen" w:hAnsi="Sylfaen"/>
                <w:spacing w:val="1"/>
              </w:rPr>
              <w:t>d</w:t>
            </w:r>
            <w:r w:rsidRPr="00784E1D">
              <w:rPr>
                <w:rFonts w:ascii="Sylfaen" w:hAnsi="Sylfaen"/>
              </w:rPr>
              <w:t>e</w:t>
            </w:r>
            <w:r w:rsidRPr="00784E1D">
              <w:rPr>
                <w:rFonts w:ascii="Sylfaen" w:hAnsi="Sylfaen"/>
                <w:spacing w:val="-3"/>
              </w:rPr>
              <w:t xml:space="preserve"> </w:t>
            </w:r>
            <w:r w:rsidRPr="00784E1D">
              <w:rPr>
                <w:rFonts w:ascii="Sylfaen" w:hAnsi="Sylfaen"/>
              </w:rPr>
              <w:t>a</w:t>
            </w:r>
            <w:r w:rsidRPr="00784E1D">
              <w:rPr>
                <w:rFonts w:ascii="Sylfaen" w:hAnsi="Sylfaen"/>
                <w:spacing w:val="-1"/>
              </w:rPr>
              <w:t>v</w:t>
            </w:r>
            <w:r w:rsidRPr="00784E1D">
              <w:rPr>
                <w:rFonts w:ascii="Sylfaen" w:hAnsi="Sylfaen"/>
              </w:rPr>
              <w:t>aila</w:t>
            </w:r>
            <w:r w:rsidRPr="00784E1D">
              <w:rPr>
                <w:rFonts w:ascii="Sylfaen" w:hAnsi="Sylfaen"/>
                <w:spacing w:val="1"/>
              </w:rPr>
              <w:t>b</w:t>
            </w:r>
            <w:r w:rsidRPr="00784E1D">
              <w:rPr>
                <w:rFonts w:ascii="Sylfaen" w:hAnsi="Sylfaen"/>
              </w:rPr>
              <w:t>le</w:t>
            </w:r>
            <w:r w:rsidRPr="00784E1D">
              <w:rPr>
                <w:rFonts w:ascii="Sylfaen" w:hAnsi="Sylfaen"/>
                <w:spacing w:val="-4"/>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2"/>
              </w:rPr>
              <w:t>P</w:t>
            </w:r>
            <w:r w:rsidRPr="00784E1D">
              <w:rPr>
                <w:rFonts w:ascii="Sylfaen" w:hAnsi="Sylfaen"/>
                <w:spacing w:val="-2"/>
              </w:rPr>
              <w:t>A</w:t>
            </w:r>
            <w:r w:rsidRPr="00784E1D">
              <w:rPr>
                <w:rFonts w:ascii="Sylfaen" w:hAnsi="Sylfaen"/>
                <w:spacing w:val="2"/>
              </w:rPr>
              <w:t>P</w:t>
            </w:r>
            <w:r w:rsidRPr="00784E1D">
              <w:rPr>
                <w:rFonts w:ascii="Sylfaen" w:hAnsi="Sylfaen"/>
              </w:rPr>
              <w:t>s</w:t>
            </w:r>
            <w:r w:rsidRPr="00784E1D">
              <w:rPr>
                <w:rFonts w:ascii="Sylfaen" w:hAnsi="Sylfaen"/>
                <w:spacing w:val="-4"/>
              </w:rPr>
              <w:t xml:space="preserve"> </w:t>
            </w:r>
            <w:r w:rsidRPr="00784E1D">
              <w:rPr>
                <w:rFonts w:ascii="Sylfaen" w:hAnsi="Sylfaen"/>
                <w:spacing w:val="-2"/>
                <w:w w:val="99"/>
              </w:rPr>
              <w:t>f</w:t>
            </w:r>
            <w:r w:rsidRPr="00784E1D">
              <w:rPr>
                <w:rFonts w:ascii="Sylfaen" w:hAnsi="Sylfaen"/>
                <w:spacing w:val="1"/>
                <w:w w:val="99"/>
              </w:rPr>
              <w:t>o</w:t>
            </w:r>
            <w:r w:rsidRPr="00784E1D">
              <w:rPr>
                <w:rFonts w:ascii="Sylfaen" w:hAnsi="Sylfaen"/>
                <w:w w:val="99"/>
              </w:rPr>
              <w:t>r t</w:t>
            </w:r>
            <w:r w:rsidRPr="00784E1D">
              <w:rPr>
                <w:rFonts w:ascii="Sylfaen" w:hAnsi="Sylfaen"/>
                <w:spacing w:val="2"/>
                <w:w w:val="99"/>
              </w:rPr>
              <w:t>i</w:t>
            </w:r>
            <w:r w:rsidRPr="00784E1D">
              <w:rPr>
                <w:rFonts w:ascii="Sylfaen" w:hAnsi="Sylfaen"/>
                <w:spacing w:val="-4"/>
                <w:w w:val="99"/>
              </w:rPr>
              <w:t>m</w:t>
            </w:r>
            <w:r w:rsidRPr="00784E1D">
              <w:rPr>
                <w:rFonts w:ascii="Sylfaen" w:hAnsi="Sylfaen"/>
                <w:spacing w:val="1"/>
                <w:w w:val="99"/>
              </w:rPr>
              <w:t>b</w:t>
            </w:r>
            <w:r w:rsidRPr="00784E1D">
              <w:rPr>
                <w:rFonts w:ascii="Sylfaen" w:hAnsi="Sylfaen"/>
                <w:w w:val="99"/>
              </w:rPr>
              <w:t>er</w:t>
            </w:r>
          </w:p>
        </w:tc>
      </w:tr>
      <w:tr w:rsidR="0079516D" w14:paraId="488F84EC" w14:textId="77777777" w:rsidTr="6E21AA7F">
        <w:trPr>
          <w:trHeight w:hRule="exact" w:val="5750"/>
        </w:trPr>
        <w:tc>
          <w:tcPr>
            <w:tcW w:w="306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61349B3C" w14:textId="77777777" w:rsidR="0079516D" w:rsidRPr="00784E1D" w:rsidRDefault="0079516D" w:rsidP="006B4568">
            <w:pPr>
              <w:spacing w:before="21"/>
              <w:ind w:left="23"/>
              <w:rPr>
                <w:rFonts w:ascii="Sylfaen" w:hAnsi="Sylfaen"/>
              </w:rPr>
            </w:pPr>
            <w:r w:rsidRPr="00784E1D">
              <w:rPr>
                <w:rFonts w:ascii="Sylfaen" w:hAnsi="Sylfaen"/>
                <w:spacing w:val="1"/>
              </w:rPr>
              <w:t>B</w:t>
            </w:r>
            <w:r w:rsidRPr="00784E1D">
              <w:rPr>
                <w:rFonts w:ascii="Sylfaen" w:hAnsi="Sylfaen"/>
                <w:spacing w:val="-1"/>
              </w:rPr>
              <w:t>us</w:t>
            </w:r>
            <w:r w:rsidRPr="00784E1D">
              <w:rPr>
                <w:rFonts w:ascii="Sylfaen" w:hAnsi="Sylfaen"/>
                <w:spacing w:val="2"/>
              </w:rPr>
              <w:t>i</w:t>
            </w:r>
            <w:r w:rsidRPr="00784E1D">
              <w:rPr>
                <w:rFonts w:ascii="Sylfaen" w:hAnsi="Sylfaen"/>
                <w:spacing w:val="-1"/>
              </w:rPr>
              <w:t>n</w:t>
            </w:r>
            <w:r w:rsidRPr="00784E1D">
              <w:rPr>
                <w:rFonts w:ascii="Sylfaen" w:hAnsi="Sylfaen"/>
              </w:rPr>
              <w:t>es</w:t>
            </w:r>
            <w:r w:rsidRPr="00784E1D">
              <w:rPr>
                <w:rFonts w:ascii="Sylfaen" w:hAnsi="Sylfaen"/>
                <w:spacing w:val="1"/>
              </w:rPr>
              <w:t>s</w:t>
            </w:r>
            <w:r w:rsidRPr="00784E1D">
              <w:rPr>
                <w:rFonts w:ascii="Sylfaen" w:hAnsi="Sylfaen"/>
              </w:rPr>
              <w:t>/</w:t>
            </w:r>
            <w:r w:rsidRPr="00784E1D">
              <w:rPr>
                <w:rFonts w:ascii="Sylfaen" w:hAnsi="Sylfaen"/>
                <w:spacing w:val="3"/>
              </w:rPr>
              <w:t>E</w:t>
            </w:r>
            <w:r w:rsidRPr="00784E1D">
              <w:rPr>
                <w:rFonts w:ascii="Sylfaen" w:hAnsi="Sylfaen"/>
                <w:spacing w:val="-4"/>
              </w:rPr>
              <w:t>m</w:t>
            </w:r>
            <w:r w:rsidRPr="00784E1D">
              <w:rPr>
                <w:rFonts w:ascii="Sylfaen" w:hAnsi="Sylfaen"/>
                <w:spacing w:val="1"/>
              </w:rPr>
              <w:t>p</w:t>
            </w:r>
            <w:r w:rsidRPr="00784E1D">
              <w:rPr>
                <w:rFonts w:ascii="Sylfaen" w:hAnsi="Sylfaen"/>
              </w:rPr>
              <w:t>l</w:t>
            </w:r>
            <w:r w:rsidRPr="00784E1D">
              <w:rPr>
                <w:rFonts w:ascii="Sylfaen" w:hAnsi="Sylfaen"/>
                <w:spacing w:val="3"/>
              </w:rPr>
              <w:t>o</w:t>
            </w:r>
            <w:r w:rsidRPr="00784E1D">
              <w:rPr>
                <w:rFonts w:ascii="Sylfaen" w:hAnsi="Sylfaen"/>
                <w:spacing w:val="-1"/>
              </w:rPr>
              <w:t>ym</w:t>
            </w:r>
            <w:r w:rsidRPr="00784E1D">
              <w:rPr>
                <w:rFonts w:ascii="Sylfaen" w:hAnsi="Sylfaen"/>
                <w:spacing w:val="3"/>
              </w:rPr>
              <w:t>e</w:t>
            </w:r>
            <w:r w:rsidRPr="00784E1D">
              <w:rPr>
                <w:rFonts w:ascii="Sylfaen" w:hAnsi="Sylfaen"/>
                <w:spacing w:val="-1"/>
              </w:rPr>
              <w:t>n</w:t>
            </w:r>
            <w:r w:rsidRPr="00784E1D">
              <w:rPr>
                <w:rFonts w:ascii="Sylfaen" w:hAnsi="Sylfaen"/>
              </w:rPr>
              <w:t>t</w:t>
            </w:r>
          </w:p>
        </w:tc>
        <w:tc>
          <w:tcPr>
            <w:tcW w:w="1980" w:type="dxa"/>
            <w:tcBorders>
              <w:top w:val="single" w:sz="5" w:space="0" w:color="000000" w:themeColor="text1"/>
              <w:left w:val="single" w:sz="5" w:space="0" w:color="000000" w:themeColor="text1"/>
              <w:bottom w:val="single" w:sz="12" w:space="0" w:color="EDEBE0"/>
              <w:right w:val="single" w:sz="5" w:space="0" w:color="000000" w:themeColor="text1"/>
            </w:tcBorders>
          </w:tcPr>
          <w:p w14:paraId="3A343386" w14:textId="77777777" w:rsidR="0079516D" w:rsidRPr="00784E1D" w:rsidRDefault="0079516D" w:rsidP="006B4568">
            <w:pPr>
              <w:spacing w:before="21"/>
              <w:ind w:left="23"/>
              <w:rPr>
                <w:rFonts w:ascii="Sylfaen" w:hAnsi="Sylfaen"/>
              </w:rPr>
            </w:pPr>
            <w:r w:rsidRPr="00784E1D">
              <w:rPr>
                <w:rFonts w:ascii="Sylfaen" w:hAnsi="Sylfaen"/>
                <w:spacing w:val="1"/>
              </w:rPr>
              <w:t>B</w:t>
            </w:r>
            <w:r w:rsidRPr="00784E1D">
              <w:rPr>
                <w:rFonts w:ascii="Sylfaen" w:hAnsi="Sylfaen"/>
                <w:spacing w:val="-1"/>
              </w:rPr>
              <w:t>us</w:t>
            </w:r>
            <w:r w:rsidRPr="00784E1D">
              <w:rPr>
                <w:rFonts w:ascii="Sylfaen" w:hAnsi="Sylfaen"/>
                <w:spacing w:val="2"/>
              </w:rPr>
              <w:t>i</w:t>
            </w:r>
            <w:r w:rsidRPr="00784E1D">
              <w:rPr>
                <w:rFonts w:ascii="Sylfaen" w:hAnsi="Sylfaen"/>
                <w:spacing w:val="-1"/>
              </w:rPr>
              <w:t>n</w:t>
            </w:r>
            <w:r w:rsidRPr="00784E1D">
              <w:rPr>
                <w:rFonts w:ascii="Sylfaen" w:hAnsi="Sylfaen"/>
              </w:rPr>
              <w:t>es</w:t>
            </w:r>
            <w:r w:rsidRPr="00784E1D">
              <w:rPr>
                <w:rFonts w:ascii="Sylfaen" w:hAnsi="Sylfaen"/>
                <w:spacing w:val="1"/>
              </w:rPr>
              <w:t>s</w:t>
            </w:r>
            <w:r w:rsidRPr="00784E1D">
              <w:rPr>
                <w:rFonts w:ascii="Sylfaen" w:hAnsi="Sylfaen"/>
              </w:rPr>
              <w:t>/</w:t>
            </w:r>
            <w:r w:rsidRPr="00784E1D">
              <w:rPr>
                <w:rFonts w:ascii="Sylfaen" w:hAnsi="Sylfaen"/>
                <w:spacing w:val="2"/>
              </w:rPr>
              <w:t>e</w:t>
            </w:r>
            <w:r w:rsidRPr="00784E1D">
              <w:rPr>
                <w:rFonts w:ascii="Sylfaen" w:hAnsi="Sylfaen"/>
                <w:spacing w:val="-4"/>
              </w:rPr>
              <w:t>m</w:t>
            </w:r>
            <w:r w:rsidRPr="00784E1D">
              <w:rPr>
                <w:rFonts w:ascii="Sylfaen" w:hAnsi="Sylfaen"/>
                <w:spacing w:val="1"/>
              </w:rPr>
              <w:t>p</w:t>
            </w:r>
            <w:r w:rsidRPr="00784E1D">
              <w:rPr>
                <w:rFonts w:ascii="Sylfaen" w:hAnsi="Sylfaen"/>
              </w:rPr>
              <w:t>l</w:t>
            </w:r>
            <w:r w:rsidRPr="00784E1D">
              <w:rPr>
                <w:rFonts w:ascii="Sylfaen" w:hAnsi="Sylfaen"/>
                <w:spacing w:val="3"/>
              </w:rPr>
              <w:t>o</w:t>
            </w:r>
            <w:r w:rsidRPr="00784E1D">
              <w:rPr>
                <w:rFonts w:ascii="Sylfaen" w:hAnsi="Sylfaen"/>
                <w:spacing w:val="-1"/>
              </w:rPr>
              <w:t>ym</w:t>
            </w:r>
            <w:r w:rsidRPr="00784E1D">
              <w:rPr>
                <w:rFonts w:ascii="Sylfaen" w:hAnsi="Sylfaen"/>
                <w:spacing w:val="3"/>
              </w:rPr>
              <w:t>e</w:t>
            </w:r>
            <w:r w:rsidRPr="00784E1D">
              <w:rPr>
                <w:rFonts w:ascii="Sylfaen" w:hAnsi="Sylfaen"/>
                <w:spacing w:val="-1"/>
              </w:rPr>
              <w:t>n</w:t>
            </w:r>
            <w:r w:rsidRPr="00784E1D">
              <w:rPr>
                <w:rFonts w:ascii="Sylfaen" w:hAnsi="Sylfaen"/>
              </w:rPr>
              <w:t>t</w:t>
            </w:r>
            <w:r w:rsidRPr="00784E1D">
              <w:rPr>
                <w:rFonts w:ascii="Sylfaen" w:hAnsi="Sylfaen"/>
                <w:spacing w:val="32"/>
              </w:rPr>
              <w:t xml:space="preserve"> </w:t>
            </w:r>
            <w:r w:rsidRPr="00784E1D">
              <w:rPr>
                <w:rFonts w:ascii="Sylfaen" w:hAnsi="Sylfaen"/>
              </w:rPr>
              <w:t>l</w:t>
            </w:r>
            <w:r w:rsidRPr="00784E1D">
              <w:rPr>
                <w:rFonts w:ascii="Sylfaen" w:hAnsi="Sylfaen"/>
                <w:spacing w:val="1"/>
              </w:rPr>
              <w:t>o</w:t>
            </w:r>
            <w:r w:rsidRPr="00784E1D">
              <w:rPr>
                <w:rFonts w:ascii="Sylfaen" w:hAnsi="Sylfaen"/>
                <w:spacing w:val="2"/>
              </w:rPr>
              <w:t>s</w:t>
            </w:r>
            <w:r w:rsidRPr="00784E1D">
              <w:rPr>
                <w:rFonts w:ascii="Sylfaen" w:hAnsi="Sylfaen"/>
              </w:rPr>
              <w:t>s</w:t>
            </w:r>
          </w:p>
        </w:tc>
        <w:tc>
          <w:tcPr>
            <w:tcW w:w="234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7FA976A4" w14:textId="77777777" w:rsidR="0079516D" w:rsidRPr="00784E1D" w:rsidRDefault="0079516D" w:rsidP="006B4568">
            <w:pPr>
              <w:spacing w:before="21"/>
              <w:ind w:left="23" w:right="89"/>
              <w:rPr>
                <w:rFonts w:ascii="Sylfaen" w:hAnsi="Sylfaen"/>
              </w:rPr>
            </w:pPr>
            <w:r w:rsidRPr="00784E1D">
              <w:rPr>
                <w:rFonts w:ascii="Sylfaen" w:hAnsi="Sylfaen"/>
                <w:spacing w:val="-2"/>
              </w:rPr>
              <w:t>A</w:t>
            </w:r>
            <w:r w:rsidRPr="00784E1D">
              <w:rPr>
                <w:rFonts w:ascii="Sylfaen" w:hAnsi="Sylfaen"/>
              </w:rPr>
              <w:t>ll</w:t>
            </w:r>
            <w:r w:rsidRPr="00784E1D">
              <w:rPr>
                <w:rFonts w:ascii="Sylfaen" w:hAnsi="Sylfaen"/>
                <w:spacing w:val="-1"/>
              </w:rPr>
              <w:t xml:space="preserve"> </w:t>
            </w:r>
            <w:r>
              <w:rPr>
                <w:rFonts w:ascii="Sylfaen" w:hAnsi="Sylfaen"/>
                <w:spacing w:val="-1"/>
              </w:rPr>
              <w:t>AP/</w:t>
            </w:r>
            <w:r w:rsidRPr="00784E1D">
              <w:rPr>
                <w:rFonts w:ascii="Sylfaen" w:hAnsi="Sylfaen"/>
              </w:rPr>
              <w:t>AHs</w:t>
            </w:r>
            <w:r w:rsidRPr="00784E1D">
              <w:rPr>
                <w:rFonts w:ascii="Sylfaen" w:hAnsi="Sylfaen"/>
                <w:spacing w:val="-4"/>
              </w:rPr>
              <w:t xml:space="preserve"> </w:t>
            </w:r>
            <w:r w:rsidRPr="00784E1D">
              <w:rPr>
                <w:rFonts w:ascii="Sylfaen" w:hAnsi="Sylfaen"/>
                <w:spacing w:val="1"/>
              </w:rPr>
              <w:t>r</w:t>
            </w:r>
            <w:r w:rsidRPr="00784E1D">
              <w:rPr>
                <w:rFonts w:ascii="Sylfaen" w:hAnsi="Sylfaen"/>
              </w:rPr>
              <w:t>e</w:t>
            </w:r>
            <w:r w:rsidRPr="00784E1D">
              <w:rPr>
                <w:rFonts w:ascii="Sylfaen" w:hAnsi="Sylfaen"/>
                <w:spacing w:val="-1"/>
              </w:rPr>
              <w:t>g</w:t>
            </w:r>
            <w:r w:rsidRPr="00784E1D">
              <w:rPr>
                <w:rFonts w:ascii="Sylfaen" w:hAnsi="Sylfaen"/>
              </w:rPr>
              <w:t>a</w:t>
            </w:r>
            <w:r w:rsidRPr="00784E1D">
              <w:rPr>
                <w:rFonts w:ascii="Sylfaen" w:hAnsi="Sylfaen"/>
                <w:spacing w:val="1"/>
              </w:rPr>
              <w:t>rd</w:t>
            </w:r>
            <w:r w:rsidRPr="00784E1D">
              <w:rPr>
                <w:rFonts w:ascii="Sylfaen" w:hAnsi="Sylfaen"/>
              </w:rPr>
              <w:t>le</w:t>
            </w:r>
            <w:r w:rsidRPr="00784E1D">
              <w:rPr>
                <w:rFonts w:ascii="Sylfaen" w:hAnsi="Sylfaen"/>
                <w:spacing w:val="2"/>
              </w:rPr>
              <w:t>s</w:t>
            </w:r>
            <w:r w:rsidRPr="00784E1D">
              <w:rPr>
                <w:rFonts w:ascii="Sylfaen" w:hAnsi="Sylfaen"/>
              </w:rPr>
              <w:t>s</w:t>
            </w:r>
            <w:r w:rsidRPr="00784E1D">
              <w:rPr>
                <w:rFonts w:ascii="Sylfaen" w:hAnsi="Sylfaen"/>
                <w:spacing w:val="-8"/>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rPr>
              <w:t>l</w:t>
            </w:r>
            <w:r w:rsidRPr="00784E1D">
              <w:rPr>
                <w:rFonts w:ascii="Sylfaen" w:hAnsi="Sylfaen"/>
                <w:spacing w:val="2"/>
              </w:rPr>
              <w:t>e</w:t>
            </w:r>
            <w:r w:rsidRPr="00784E1D">
              <w:rPr>
                <w:rFonts w:ascii="Sylfaen" w:hAnsi="Sylfaen"/>
                <w:spacing w:val="-1"/>
              </w:rPr>
              <w:t>g</w:t>
            </w:r>
            <w:r w:rsidRPr="00784E1D">
              <w:rPr>
                <w:rFonts w:ascii="Sylfaen" w:hAnsi="Sylfaen"/>
              </w:rPr>
              <w:t xml:space="preserve">al </w:t>
            </w:r>
            <w:r w:rsidRPr="00784E1D">
              <w:rPr>
                <w:rFonts w:ascii="Sylfaen" w:hAnsi="Sylfaen"/>
                <w:spacing w:val="-1"/>
              </w:rPr>
              <w:t>s</w:t>
            </w:r>
            <w:r w:rsidRPr="00784E1D">
              <w:rPr>
                <w:rFonts w:ascii="Sylfaen" w:hAnsi="Sylfaen"/>
              </w:rPr>
              <w:t>tat</w:t>
            </w:r>
            <w:r w:rsidRPr="00784E1D">
              <w:rPr>
                <w:rFonts w:ascii="Sylfaen" w:hAnsi="Sylfaen"/>
                <w:spacing w:val="1"/>
              </w:rPr>
              <w:t>u</w:t>
            </w:r>
            <w:r w:rsidRPr="00784E1D">
              <w:rPr>
                <w:rFonts w:ascii="Sylfaen" w:hAnsi="Sylfaen"/>
              </w:rPr>
              <w:t>s</w:t>
            </w:r>
            <w:r w:rsidRPr="00784E1D">
              <w:rPr>
                <w:rFonts w:ascii="Sylfaen" w:hAnsi="Sylfaen"/>
                <w:spacing w:val="-5"/>
              </w:rPr>
              <w:t xml:space="preserve"> </w:t>
            </w:r>
            <w:r w:rsidRPr="00784E1D">
              <w:rPr>
                <w:rFonts w:ascii="Sylfaen" w:hAnsi="Sylfaen"/>
                <w:spacing w:val="1"/>
              </w:rPr>
              <w:t>(</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2"/>
              </w:rPr>
              <w:t>l</w:t>
            </w:r>
            <w:r w:rsidRPr="00784E1D">
              <w:rPr>
                <w:rFonts w:ascii="Sylfaen" w:hAnsi="Sylfaen"/>
                <w:spacing w:val="-1"/>
              </w:rPr>
              <w:t>u</w:t>
            </w:r>
            <w:r w:rsidRPr="00784E1D">
              <w:rPr>
                <w:rFonts w:ascii="Sylfaen" w:hAnsi="Sylfaen"/>
                <w:spacing w:val="1"/>
              </w:rPr>
              <w:t>d</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9"/>
              </w:rPr>
              <w:t xml:space="preserve"> </w:t>
            </w:r>
            <w:r w:rsidRPr="00784E1D">
              <w:rPr>
                <w:rFonts w:ascii="Sylfaen" w:hAnsi="Sylfaen"/>
              </w:rPr>
              <w:t>l</w:t>
            </w:r>
            <w:r w:rsidRPr="00784E1D">
              <w:rPr>
                <w:rFonts w:ascii="Sylfaen" w:hAnsi="Sylfaen"/>
                <w:spacing w:val="2"/>
              </w:rPr>
              <w:t>e</w:t>
            </w:r>
            <w:r w:rsidRPr="00784E1D">
              <w:rPr>
                <w:rFonts w:ascii="Sylfaen" w:hAnsi="Sylfaen"/>
                <w:spacing w:val="-1"/>
              </w:rPr>
              <w:t>g</w:t>
            </w:r>
            <w:r w:rsidRPr="00784E1D">
              <w:rPr>
                <w:rFonts w:ascii="Sylfaen" w:hAnsi="Sylfaen"/>
              </w:rPr>
              <w:t>aliz</w:t>
            </w:r>
            <w:r w:rsidRPr="00784E1D">
              <w:rPr>
                <w:rFonts w:ascii="Sylfaen" w:hAnsi="Sylfaen"/>
                <w:spacing w:val="1"/>
              </w:rPr>
              <w:t>ab</w:t>
            </w:r>
            <w:r w:rsidRPr="00784E1D">
              <w:rPr>
                <w:rFonts w:ascii="Sylfaen" w:hAnsi="Sylfaen"/>
              </w:rPr>
              <w:t>le 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I</w:t>
            </w:r>
            <w:r w:rsidRPr="00784E1D">
              <w:rPr>
                <w:rFonts w:ascii="Sylfaen" w:hAnsi="Sylfaen"/>
                <w:spacing w:val="-1"/>
              </w:rPr>
              <w:t>n</w:t>
            </w:r>
            <w:r w:rsidRPr="00784E1D">
              <w:rPr>
                <w:rFonts w:ascii="Sylfaen" w:hAnsi="Sylfaen"/>
                <w:spacing w:val="-2"/>
              </w:rPr>
              <w:t>f</w:t>
            </w:r>
            <w:r w:rsidRPr="00784E1D">
              <w:rPr>
                <w:rFonts w:ascii="Sylfaen" w:hAnsi="Sylfaen"/>
                <w:spacing w:val="1"/>
              </w:rPr>
              <w:t>o</w:t>
            </w:r>
            <w:r w:rsidRPr="00784E1D">
              <w:rPr>
                <w:rFonts w:ascii="Sylfaen" w:hAnsi="Sylfaen"/>
                <w:spacing w:val="3"/>
              </w:rPr>
              <w:t>r</w:t>
            </w:r>
            <w:r w:rsidRPr="00784E1D">
              <w:rPr>
                <w:rFonts w:ascii="Sylfaen" w:hAnsi="Sylfaen"/>
                <w:spacing w:val="-1"/>
              </w:rPr>
              <w:t>m</w:t>
            </w:r>
            <w:r w:rsidRPr="00784E1D">
              <w:rPr>
                <w:rFonts w:ascii="Sylfaen" w:hAnsi="Sylfaen"/>
              </w:rPr>
              <w:t>al</w:t>
            </w:r>
            <w:r w:rsidRPr="00784E1D">
              <w:rPr>
                <w:rFonts w:ascii="Sylfaen" w:hAnsi="Sylfaen"/>
                <w:spacing w:val="-7"/>
              </w:rPr>
              <w:t xml:space="preserve"> </w:t>
            </w:r>
            <w:r w:rsidRPr="00784E1D">
              <w:rPr>
                <w:rFonts w:ascii="Sylfaen" w:hAnsi="Sylfaen"/>
              </w:rPr>
              <w:t>Settle</w:t>
            </w:r>
            <w:r w:rsidRPr="00784E1D">
              <w:rPr>
                <w:rFonts w:ascii="Sylfaen" w:hAnsi="Sylfaen"/>
                <w:spacing w:val="3"/>
              </w:rPr>
              <w:t>r</w:t>
            </w:r>
            <w:r w:rsidRPr="00784E1D">
              <w:rPr>
                <w:rFonts w:ascii="Sylfaen" w:hAnsi="Sylfaen"/>
                <w:spacing w:val="-1"/>
              </w:rPr>
              <w:t>s</w:t>
            </w:r>
            <w:r w:rsidRPr="00784E1D">
              <w:rPr>
                <w:rFonts w:ascii="Sylfaen" w:hAnsi="Sylfaen"/>
              </w:rPr>
              <w:t>)</w:t>
            </w:r>
          </w:p>
        </w:tc>
        <w:tc>
          <w:tcPr>
            <w:tcW w:w="5400" w:type="dxa"/>
            <w:gridSpan w:val="2"/>
            <w:tcBorders>
              <w:top w:val="single" w:sz="5" w:space="0" w:color="000000" w:themeColor="text1"/>
              <w:left w:val="single" w:sz="5" w:space="0" w:color="000000" w:themeColor="text1"/>
              <w:bottom w:val="single" w:sz="12" w:space="0" w:color="EDEBE0"/>
              <w:right w:val="single" w:sz="5" w:space="0" w:color="000000" w:themeColor="text1"/>
            </w:tcBorders>
          </w:tcPr>
          <w:p w14:paraId="23395F0D" w14:textId="77777777" w:rsidR="0079516D" w:rsidRPr="00784E1D" w:rsidRDefault="0079516D" w:rsidP="006B4568">
            <w:pPr>
              <w:spacing w:before="21"/>
              <w:ind w:left="23"/>
              <w:rPr>
                <w:rFonts w:ascii="Sylfaen" w:hAnsi="Sylfaen"/>
              </w:rPr>
            </w:pPr>
            <w:r w:rsidRPr="00784E1D">
              <w:rPr>
                <w:rFonts w:ascii="Sylfaen" w:hAnsi="Sylfaen"/>
                <w:spacing w:val="2"/>
              </w:rPr>
              <w:t>O</w:t>
            </w:r>
            <w:r w:rsidRPr="00784E1D">
              <w:rPr>
                <w:rFonts w:ascii="Sylfaen" w:hAnsi="Sylfaen"/>
                <w:spacing w:val="-2"/>
              </w:rPr>
              <w:t>w</w:t>
            </w:r>
            <w:r w:rsidRPr="00784E1D">
              <w:rPr>
                <w:rFonts w:ascii="Sylfaen" w:hAnsi="Sylfaen"/>
                <w:spacing w:val="-1"/>
              </w:rPr>
              <w:t>n</w:t>
            </w:r>
            <w:r w:rsidRPr="00784E1D">
              <w:rPr>
                <w:rFonts w:ascii="Sylfaen" w:hAnsi="Sylfaen"/>
              </w:rPr>
              <w:t>e</w:t>
            </w:r>
            <w:r w:rsidRPr="00784E1D">
              <w:rPr>
                <w:rFonts w:ascii="Sylfaen" w:hAnsi="Sylfaen"/>
                <w:spacing w:val="1"/>
              </w:rPr>
              <w:t>r</w:t>
            </w:r>
            <w:r w:rsidRPr="00784E1D">
              <w:rPr>
                <w:rFonts w:ascii="Sylfaen" w:hAnsi="Sylfaen"/>
              </w:rPr>
              <w:t>:</w:t>
            </w:r>
          </w:p>
          <w:p w14:paraId="6B0037BB" w14:textId="77777777" w:rsidR="0079516D" w:rsidRPr="00BE18EB" w:rsidRDefault="0079516D" w:rsidP="006B4568">
            <w:pPr>
              <w:ind w:left="23" w:right="123"/>
              <w:rPr>
                <w:rFonts w:ascii="Sylfaen" w:hAnsi="Sylfaen"/>
              </w:rPr>
            </w:pPr>
            <w:r w:rsidRPr="00784E1D">
              <w:rPr>
                <w:rFonts w:ascii="Sylfaen" w:hAnsi="Sylfaen"/>
                <w:spacing w:val="1"/>
              </w:rPr>
              <w:t>(</w:t>
            </w:r>
            <w:r w:rsidRPr="00784E1D">
              <w:rPr>
                <w:rFonts w:ascii="Sylfaen" w:hAnsi="Sylfaen"/>
              </w:rPr>
              <w:t>i).</w:t>
            </w:r>
            <w:r w:rsidRPr="00784E1D">
              <w:rPr>
                <w:rFonts w:ascii="Sylfaen" w:hAnsi="Sylfaen"/>
                <w:spacing w:val="-1"/>
              </w:rPr>
              <w:t xml:space="preserve"> </w:t>
            </w:r>
            <w:r w:rsidRPr="00784E1D">
              <w:rPr>
                <w:rFonts w:ascii="Sylfaen" w:hAnsi="Sylfaen"/>
                <w:spacing w:val="1"/>
              </w:rPr>
              <w:t>(p</w:t>
            </w:r>
            <w:r w:rsidRPr="00784E1D">
              <w:rPr>
                <w:rFonts w:ascii="Sylfaen" w:hAnsi="Sylfaen"/>
                <w:spacing w:val="-2"/>
              </w:rPr>
              <w:t>e</w:t>
            </w:r>
            <w:r w:rsidRPr="00784E1D">
              <w:rPr>
                <w:rFonts w:ascii="Sylfaen" w:hAnsi="Sylfaen"/>
                <w:spacing w:val="1"/>
              </w:rPr>
              <w:t>r</w:t>
            </w:r>
            <w:r w:rsidRPr="00784E1D">
              <w:rPr>
                <w:rFonts w:ascii="Sylfaen" w:hAnsi="Sylfaen"/>
                <w:spacing w:val="-4"/>
              </w:rPr>
              <w:t>m</w:t>
            </w:r>
            <w:r w:rsidRPr="00784E1D">
              <w:rPr>
                <w:rFonts w:ascii="Sylfaen" w:hAnsi="Sylfaen"/>
                <w:spacing w:val="3"/>
              </w:rPr>
              <w:t>a</w:t>
            </w:r>
            <w:r w:rsidRPr="00784E1D">
              <w:rPr>
                <w:rFonts w:ascii="Sylfaen" w:hAnsi="Sylfaen"/>
                <w:spacing w:val="-1"/>
              </w:rPr>
              <w:t>n</w:t>
            </w:r>
            <w:r w:rsidRPr="00784E1D">
              <w:rPr>
                <w:rFonts w:ascii="Sylfaen" w:hAnsi="Sylfaen"/>
                <w:spacing w:val="3"/>
              </w:rPr>
              <w:t>e</w:t>
            </w:r>
            <w:r w:rsidRPr="00784E1D">
              <w:rPr>
                <w:rFonts w:ascii="Sylfaen" w:hAnsi="Sylfaen"/>
                <w:spacing w:val="-1"/>
              </w:rPr>
              <w:t>n</w:t>
            </w:r>
            <w:r w:rsidRPr="00784E1D">
              <w:rPr>
                <w:rFonts w:ascii="Sylfaen" w:hAnsi="Sylfaen"/>
              </w:rPr>
              <w:t>t</w:t>
            </w:r>
            <w:r w:rsidRPr="00784E1D">
              <w:rPr>
                <w:rFonts w:ascii="Sylfaen" w:hAnsi="Sylfaen"/>
                <w:spacing w:val="-9"/>
              </w:rPr>
              <w:t xml:space="preserve"> </w:t>
            </w:r>
            <w:r w:rsidRPr="00784E1D">
              <w:rPr>
                <w:rFonts w:ascii="Sylfaen" w:hAnsi="Sylfaen"/>
                <w:spacing w:val="2"/>
              </w:rPr>
              <w:t>i</w:t>
            </w:r>
            <w:r w:rsidRPr="00784E1D">
              <w:rPr>
                <w:rFonts w:ascii="Sylfaen" w:hAnsi="Sylfaen"/>
                <w:spacing w:val="-4"/>
              </w:rPr>
              <w:t>m</w:t>
            </w:r>
            <w:r w:rsidRPr="00784E1D">
              <w:rPr>
                <w:rFonts w:ascii="Sylfaen" w:hAnsi="Sylfaen"/>
                <w:spacing w:val="1"/>
              </w:rPr>
              <w:t>p</w:t>
            </w:r>
            <w:r w:rsidRPr="00784E1D">
              <w:rPr>
                <w:rFonts w:ascii="Sylfaen" w:hAnsi="Sylfaen"/>
              </w:rPr>
              <w:t>a</w:t>
            </w:r>
            <w:r w:rsidRPr="00784E1D">
              <w:rPr>
                <w:rFonts w:ascii="Sylfaen" w:hAnsi="Sylfaen"/>
                <w:spacing w:val="1"/>
              </w:rPr>
              <w:t>c</w:t>
            </w:r>
            <w:r w:rsidRPr="00784E1D">
              <w:rPr>
                <w:rFonts w:ascii="Sylfaen" w:hAnsi="Sylfaen"/>
              </w:rPr>
              <w:t>t)</w:t>
            </w:r>
            <w:r w:rsidRPr="00784E1D">
              <w:rPr>
                <w:rFonts w:ascii="Sylfaen" w:hAnsi="Sylfaen"/>
                <w:spacing w:val="-5"/>
              </w:rPr>
              <w:t xml:space="preserve"> </w:t>
            </w:r>
            <w:r w:rsidRPr="00784E1D">
              <w:rPr>
                <w:rFonts w:ascii="Sylfaen" w:hAnsi="Sylfaen"/>
              </w:rPr>
              <w:t>c</w:t>
            </w:r>
            <w:r w:rsidRPr="00784E1D">
              <w:rPr>
                <w:rFonts w:ascii="Sylfaen" w:hAnsi="Sylfaen"/>
                <w:spacing w:val="1"/>
              </w:rPr>
              <w:t>a</w:t>
            </w:r>
            <w:r w:rsidRPr="00784E1D">
              <w:rPr>
                <w:rFonts w:ascii="Sylfaen" w:hAnsi="Sylfaen"/>
                <w:spacing w:val="2"/>
              </w:rPr>
              <w:t>s</w:t>
            </w:r>
            <w:r w:rsidRPr="00784E1D">
              <w:rPr>
                <w:rFonts w:ascii="Sylfaen" w:hAnsi="Sylfaen"/>
              </w:rPr>
              <w:t>h</w:t>
            </w:r>
            <w:r w:rsidRPr="00784E1D">
              <w:rPr>
                <w:rFonts w:ascii="Sylfaen" w:hAnsi="Sylfaen"/>
                <w:spacing w:val="-5"/>
              </w:rPr>
              <w:t xml:space="preserve"> </w:t>
            </w:r>
            <w:r w:rsidRPr="00784E1D">
              <w:rPr>
                <w:rFonts w:ascii="Sylfaen" w:hAnsi="Sylfaen"/>
                <w:spacing w:val="2"/>
              </w:rPr>
              <w:t>i</w:t>
            </w:r>
            <w:r w:rsidRPr="00784E1D">
              <w:rPr>
                <w:rFonts w:ascii="Sylfaen" w:hAnsi="Sylfaen"/>
                <w:spacing w:val="-1"/>
              </w:rPr>
              <w:t>n</w:t>
            </w:r>
            <w:r w:rsidRPr="00784E1D">
              <w:rPr>
                <w:rFonts w:ascii="Sylfaen" w:hAnsi="Sylfaen"/>
                <w:spacing w:val="1"/>
              </w:rPr>
              <w:t>d</w:t>
            </w:r>
            <w:r w:rsidRPr="00784E1D">
              <w:rPr>
                <w:rFonts w:ascii="Sylfaen" w:hAnsi="Sylfaen"/>
                <w:spacing w:val="3"/>
              </w:rPr>
              <w:t>e</w:t>
            </w:r>
            <w:r w:rsidRPr="00784E1D">
              <w:rPr>
                <w:rFonts w:ascii="Sylfaen" w:hAnsi="Sylfaen"/>
                <w:spacing w:val="-1"/>
              </w:rPr>
              <w:t>mn</w:t>
            </w:r>
            <w:r w:rsidRPr="00784E1D">
              <w:rPr>
                <w:rFonts w:ascii="Sylfaen" w:hAnsi="Sylfaen"/>
              </w:rPr>
              <w:t>i</w:t>
            </w:r>
            <w:r w:rsidRPr="00784E1D">
              <w:rPr>
                <w:rFonts w:ascii="Sylfaen" w:hAnsi="Sylfaen"/>
                <w:spacing w:val="2"/>
              </w:rPr>
              <w:t>t</w:t>
            </w:r>
            <w:r w:rsidRPr="00784E1D">
              <w:rPr>
                <w:rFonts w:ascii="Sylfaen" w:hAnsi="Sylfaen"/>
              </w:rPr>
              <w:t>y</w:t>
            </w:r>
            <w:r w:rsidRPr="00784E1D">
              <w:rPr>
                <w:rFonts w:ascii="Sylfaen" w:hAnsi="Sylfaen"/>
                <w:spacing w:val="-9"/>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rPr>
              <w:t xml:space="preserve">1 </w:t>
            </w:r>
            <w:r w:rsidRPr="00784E1D">
              <w:rPr>
                <w:rFonts w:ascii="Sylfaen" w:hAnsi="Sylfaen"/>
                <w:spacing w:val="-1"/>
              </w:rPr>
              <w:t>y</w:t>
            </w:r>
            <w:r w:rsidRPr="00784E1D">
              <w:rPr>
                <w:rFonts w:ascii="Sylfaen" w:hAnsi="Sylfaen"/>
              </w:rPr>
              <w:t>e</w:t>
            </w:r>
            <w:r w:rsidRPr="00784E1D">
              <w:rPr>
                <w:rFonts w:ascii="Sylfaen" w:hAnsi="Sylfaen"/>
                <w:spacing w:val="1"/>
              </w:rPr>
              <w:t>a</w:t>
            </w:r>
            <w:r w:rsidRPr="00784E1D">
              <w:rPr>
                <w:rFonts w:ascii="Sylfaen" w:hAnsi="Sylfaen"/>
              </w:rPr>
              <w:t>r</w:t>
            </w:r>
            <w:r w:rsidRPr="00784E1D">
              <w:rPr>
                <w:rFonts w:ascii="Sylfaen" w:hAnsi="Sylfaen"/>
                <w:spacing w:val="-2"/>
              </w:rPr>
              <w:t xml:space="preserve"> </w:t>
            </w:r>
            <w:r w:rsidRPr="00784E1D">
              <w:rPr>
                <w:rFonts w:ascii="Sylfaen" w:hAnsi="Sylfaen"/>
                <w:spacing w:val="-1"/>
              </w:rPr>
              <w:t>n</w:t>
            </w:r>
            <w:r w:rsidRPr="00784E1D">
              <w:rPr>
                <w:rFonts w:ascii="Sylfaen" w:hAnsi="Sylfaen"/>
              </w:rPr>
              <w:t>et</w:t>
            </w:r>
            <w:r w:rsidRPr="00784E1D">
              <w:rPr>
                <w:rFonts w:ascii="Sylfaen" w:hAnsi="Sylfaen"/>
                <w:spacing w:val="-2"/>
              </w:rPr>
              <w:t xml:space="preserve"> </w:t>
            </w:r>
            <w:r w:rsidRPr="00784E1D">
              <w:rPr>
                <w:rFonts w:ascii="Sylfaen" w:hAnsi="Sylfaen"/>
                <w:spacing w:val="2"/>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rPr>
              <w:t>e</w:t>
            </w:r>
            <w:r>
              <w:rPr>
                <w:rFonts w:ascii="Sylfaen" w:hAnsi="Sylfaen"/>
              </w:rPr>
              <w:t xml:space="preserve"> and in the absence of tax declaration based on minimum subsistence income</w:t>
            </w:r>
            <w:r w:rsidRPr="00784E1D">
              <w:rPr>
                <w:rFonts w:ascii="Sylfaen" w:hAnsi="Sylfaen"/>
                <w:spacing w:val="-6"/>
              </w:rPr>
              <w:t xml:space="preserve"> </w:t>
            </w:r>
            <w:r w:rsidRPr="00784E1D">
              <w:rPr>
                <w:rFonts w:ascii="Sylfaen" w:hAnsi="Sylfaen"/>
                <w:spacing w:val="3"/>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rPr>
              <w:t>tec</w:t>
            </w:r>
            <w:r w:rsidRPr="00784E1D">
              <w:rPr>
                <w:rFonts w:ascii="Sylfaen" w:hAnsi="Sylfaen"/>
                <w:spacing w:val="2"/>
              </w:rPr>
              <w:t>h</w:t>
            </w:r>
            <w:r w:rsidRPr="00784E1D">
              <w:rPr>
                <w:rFonts w:ascii="Sylfaen" w:hAnsi="Sylfaen"/>
                <w:spacing w:val="-1"/>
              </w:rPr>
              <w:t>n</w:t>
            </w:r>
            <w:r w:rsidRPr="00784E1D">
              <w:rPr>
                <w:rFonts w:ascii="Sylfaen" w:hAnsi="Sylfaen"/>
              </w:rPr>
              <w:t>ical</w:t>
            </w:r>
            <w:r w:rsidRPr="00784E1D">
              <w:rPr>
                <w:rFonts w:ascii="Sylfaen" w:hAnsi="Sylfaen"/>
                <w:spacing w:val="-4"/>
              </w:rPr>
              <w:t xml:space="preserve"> </w:t>
            </w:r>
            <w:r w:rsidRPr="00784E1D">
              <w:rPr>
                <w:rFonts w:ascii="Sylfaen" w:hAnsi="Sylfaen"/>
              </w:rPr>
              <w:t>a</w:t>
            </w:r>
            <w:r w:rsidRPr="00784E1D">
              <w:rPr>
                <w:rFonts w:ascii="Sylfaen" w:hAnsi="Sylfaen"/>
                <w:spacing w:val="-1"/>
              </w:rPr>
              <w:t>n</w:t>
            </w:r>
            <w:r w:rsidRPr="00784E1D">
              <w:rPr>
                <w:rFonts w:ascii="Sylfaen" w:hAnsi="Sylfaen"/>
              </w:rPr>
              <w:t>d a</w:t>
            </w:r>
            <w:r w:rsidRPr="00784E1D">
              <w:rPr>
                <w:rFonts w:ascii="Sylfaen" w:hAnsi="Sylfaen"/>
                <w:spacing w:val="1"/>
              </w:rPr>
              <w:t>d</w:t>
            </w:r>
            <w:r w:rsidRPr="00784E1D">
              <w:rPr>
                <w:rFonts w:ascii="Sylfaen" w:hAnsi="Sylfaen"/>
                <w:spacing w:val="-1"/>
              </w:rPr>
              <w:t>m</w:t>
            </w:r>
            <w:r w:rsidRPr="00784E1D">
              <w:rPr>
                <w:rFonts w:ascii="Sylfaen" w:hAnsi="Sylfaen"/>
              </w:rPr>
              <w:t>i</w:t>
            </w:r>
            <w:r w:rsidRPr="00784E1D">
              <w:rPr>
                <w:rFonts w:ascii="Sylfaen" w:hAnsi="Sylfaen"/>
                <w:spacing w:val="-1"/>
              </w:rPr>
              <w:t>n</w:t>
            </w:r>
            <w:r w:rsidRPr="00784E1D">
              <w:rPr>
                <w:rFonts w:ascii="Sylfaen" w:hAnsi="Sylfaen"/>
                <w:spacing w:val="2"/>
              </w:rPr>
              <w:t>i</w:t>
            </w:r>
            <w:r w:rsidRPr="00784E1D">
              <w:rPr>
                <w:rFonts w:ascii="Sylfaen" w:hAnsi="Sylfaen"/>
                <w:spacing w:val="-1"/>
              </w:rPr>
              <w:t>s</w:t>
            </w:r>
            <w:r w:rsidRPr="00784E1D">
              <w:rPr>
                <w:rFonts w:ascii="Sylfaen" w:hAnsi="Sylfaen"/>
              </w:rPr>
              <w:t>trat</w:t>
            </w:r>
            <w:r w:rsidRPr="00784E1D">
              <w:rPr>
                <w:rFonts w:ascii="Sylfaen" w:hAnsi="Sylfaen"/>
                <w:spacing w:val="2"/>
              </w:rPr>
              <w:t>i</w:t>
            </w:r>
            <w:r w:rsidRPr="00784E1D">
              <w:rPr>
                <w:rFonts w:ascii="Sylfaen" w:hAnsi="Sylfaen"/>
                <w:spacing w:val="-1"/>
              </w:rPr>
              <w:t>v</w:t>
            </w:r>
            <w:r w:rsidRPr="00784E1D">
              <w:rPr>
                <w:rFonts w:ascii="Sylfaen" w:hAnsi="Sylfaen"/>
              </w:rPr>
              <w:t>e</w:t>
            </w:r>
            <w:r w:rsidRPr="00784E1D">
              <w:rPr>
                <w:rFonts w:ascii="Sylfaen" w:hAnsi="Sylfaen"/>
                <w:spacing w:val="-10"/>
              </w:rPr>
              <w:t xml:space="preserve"> </w:t>
            </w:r>
            <w:r w:rsidRPr="00784E1D">
              <w:rPr>
                <w:rFonts w:ascii="Sylfaen" w:hAnsi="Sylfaen"/>
                <w:spacing w:val="2"/>
              </w:rPr>
              <w:t>s</w:t>
            </w:r>
            <w:r w:rsidRPr="00784E1D">
              <w:rPr>
                <w:rFonts w:ascii="Sylfaen" w:hAnsi="Sylfaen"/>
                <w:spacing w:val="-1"/>
              </w:rPr>
              <w:t>u</w:t>
            </w:r>
            <w:r w:rsidRPr="00784E1D">
              <w:rPr>
                <w:rFonts w:ascii="Sylfaen" w:hAnsi="Sylfaen"/>
                <w:spacing w:val="1"/>
              </w:rPr>
              <w:t>ppor</w:t>
            </w:r>
            <w:r w:rsidRPr="00784E1D">
              <w:rPr>
                <w:rFonts w:ascii="Sylfaen" w:hAnsi="Sylfaen"/>
              </w:rPr>
              <w:t>t</w:t>
            </w:r>
            <w:r w:rsidRPr="00784E1D">
              <w:rPr>
                <w:rFonts w:ascii="Sylfaen" w:hAnsi="Sylfaen"/>
                <w:spacing w:val="-6"/>
              </w:rPr>
              <w:t xml:space="preserve"> </w:t>
            </w:r>
            <w:r w:rsidRPr="00784E1D">
              <w:rPr>
                <w:rFonts w:ascii="Sylfaen" w:hAnsi="Sylfaen"/>
                <w:spacing w:val="-1"/>
              </w:rPr>
              <w:t>f</w:t>
            </w:r>
            <w:r w:rsidRPr="00784E1D">
              <w:rPr>
                <w:rFonts w:ascii="Sylfaen" w:hAnsi="Sylfaen"/>
                <w:spacing w:val="1"/>
              </w:rPr>
              <w:t>ro</w:t>
            </w:r>
            <w:r w:rsidRPr="00784E1D">
              <w:rPr>
                <w:rFonts w:ascii="Sylfaen" w:hAnsi="Sylfaen"/>
              </w:rPr>
              <w:t>m</w:t>
            </w:r>
            <w:r w:rsidRPr="00784E1D">
              <w:rPr>
                <w:rFonts w:ascii="Sylfaen" w:hAnsi="Sylfaen"/>
                <w:spacing w:val="-8"/>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Pr>
                <w:rFonts w:ascii="Sylfaen" w:hAnsi="Sylfaen"/>
                <w:spacing w:val="-1"/>
              </w:rPr>
              <w:t>MDF</w:t>
            </w:r>
            <w:r w:rsidRPr="00784E1D">
              <w:rPr>
                <w:rFonts w:ascii="Sylfaen" w:hAnsi="Sylfaen"/>
                <w:spacing w:val="-3"/>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1"/>
              </w:rPr>
              <w:t>r</w:t>
            </w:r>
            <w:r w:rsidRPr="00784E1D">
              <w:rPr>
                <w:rFonts w:ascii="Sylfaen" w:hAnsi="Sylfaen"/>
              </w:rPr>
              <w:t>el</w:t>
            </w:r>
            <w:r w:rsidRPr="00784E1D">
              <w:rPr>
                <w:rFonts w:ascii="Sylfaen" w:hAnsi="Sylfaen"/>
                <w:spacing w:val="1"/>
              </w:rPr>
              <w:t>o</w:t>
            </w:r>
            <w:r w:rsidRPr="00784E1D">
              <w:rPr>
                <w:rFonts w:ascii="Sylfaen" w:hAnsi="Sylfaen"/>
              </w:rPr>
              <w:t>c</w:t>
            </w:r>
            <w:r w:rsidRPr="00784E1D">
              <w:rPr>
                <w:rFonts w:ascii="Sylfaen" w:hAnsi="Sylfaen"/>
                <w:spacing w:val="1"/>
              </w:rPr>
              <w:t>a</w:t>
            </w:r>
            <w:r w:rsidRPr="00784E1D">
              <w:rPr>
                <w:rFonts w:ascii="Sylfaen" w:hAnsi="Sylfaen"/>
              </w:rPr>
              <w:t>te t</w:t>
            </w:r>
            <w:r w:rsidRPr="00784E1D">
              <w:rPr>
                <w:rFonts w:ascii="Sylfaen" w:hAnsi="Sylfaen"/>
                <w:spacing w:val="-1"/>
              </w:rPr>
              <w:t>h</w:t>
            </w:r>
            <w:r w:rsidRPr="00784E1D">
              <w:rPr>
                <w:rFonts w:ascii="Sylfaen" w:hAnsi="Sylfaen"/>
              </w:rPr>
              <w:t>e</w:t>
            </w:r>
            <w:r w:rsidRPr="00784E1D">
              <w:rPr>
                <w:rFonts w:ascii="Sylfaen" w:hAnsi="Sylfaen"/>
                <w:spacing w:val="-1"/>
              </w:rPr>
              <w:t xml:space="preserve"> </w:t>
            </w:r>
            <w:r w:rsidRPr="00784E1D">
              <w:rPr>
                <w:rFonts w:ascii="Sylfaen" w:hAnsi="Sylfaen"/>
                <w:spacing w:val="1"/>
              </w:rPr>
              <w:t>b</w:t>
            </w:r>
            <w:r w:rsidRPr="00784E1D">
              <w:rPr>
                <w:rFonts w:ascii="Sylfaen" w:hAnsi="Sylfaen"/>
                <w:spacing w:val="-1"/>
              </w:rPr>
              <w:t>u</w:t>
            </w:r>
            <w:r w:rsidRPr="00784E1D">
              <w:rPr>
                <w:rFonts w:ascii="Sylfaen" w:hAnsi="Sylfaen"/>
                <w:spacing w:val="2"/>
              </w:rPr>
              <w:t>s</w:t>
            </w:r>
            <w:r w:rsidRPr="00784E1D">
              <w:rPr>
                <w:rFonts w:ascii="Sylfaen" w:hAnsi="Sylfaen"/>
              </w:rPr>
              <w:t>i</w:t>
            </w:r>
            <w:r w:rsidRPr="00784E1D">
              <w:rPr>
                <w:rFonts w:ascii="Sylfaen" w:hAnsi="Sylfaen"/>
                <w:spacing w:val="-1"/>
              </w:rPr>
              <w:t>n</w:t>
            </w:r>
            <w:r w:rsidRPr="00784E1D">
              <w:rPr>
                <w:rFonts w:ascii="Sylfaen" w:hAnsi="Sylfaen"/>
                <w:spacing w:val="3"/>
              </w:rPr>
              <w:t>e</w:t>
            </w:r>
            <w:r w:rsidRPr="00784E1D">
              <w:rPr>
                <w:rFonts w:ascii="Sylfaen" w:hAnsi="Sylfaen"/>
                <w:spacing w:val="-1"/>
              </w:rPr>
              <w:t>s</w:t>
            </w:r>
            <w:r w:rsidRPr="00784E1D">
              <w:rPr>
                <w:rFonts w:ascii="Sylfaen" w:hAnsi="Sylfaen"/>
              </w:rPr>
              <w:t>s</w:t>
            </w:r>
            <w:r w:rsidRPr="00784E1D">
              <w:rPr>
                <w:rFonts w:ascii="Sylfaen" w:hAnsi="Sylfaen"/>
                <w:spacing w:val="-7"/>
              </w:rPr>
              <w:t xml:space="preserve"> </w:t>
            </w:r>
            <w:r w:rsidRPr="00784E1D">
              <w:rPr>
                <w:rFonts w:ascii="Sylfaen" w:hAnsi="Sylfaen"/>
                <w:spacing w:val="2"/>
              </w:rPr>
              <w:t>i</w:t>
            </w:r>
            <w:r w:rsidRPr="00784E1D">
              <w:rPr>
                <w:rFonts w:ascii="Sylfaen" w:hAnsi="Sylfaen"/>
              </w:rPr>
              <w:t>n</w:t>
            </w:r>
            <w:r w:rsidRPr="00784E1D">
              <w:rPr>
                <w:rFonts w:ascii="Sylfaen" w:hAnsi="Sylfaen"/>
                <w:spacing w:val="-3"/>
              </w:rPr>
              <w:t xml:space="preserve"> </w:t>
            </w:r>
            <w:r w:rsidRPr="00784E1D">
              <w:rPr>
                <w:rFonts w:ascii="Sylfaen" w:hAnsi="Sylfaen"/>
              </w:rPr>
              <w:t>a</w:t>
            </w:r>
            <w:r w:rsidRPr="00784E1D">
              <w:rPr>
                <w:rFonts w:ascii="Sylfaen" w:hAnsi="Sylfaen"/>
                <w:spacing w:val="1"/>
              </w:rPr>
              <w:t>ppropr</w:t>
            </w:r>
            <w:r w:rsidRPr="00784E1D">
              <w:rPr>
                <w:rFonts w:ascii="Sylfaen" w:hAnsi="Sylfaen"/>
              </w:rPr>
              <w:t>iate</w:t>
            </w:r>
            <w:r w:rsidRPr="00784E1D">
              <w:rPr>
                <w:rFonts w:ascii="Sylfaen" w:hAnsi="Sylfaen"/>
                <w:spacing w:val="-8"/>
              </w:rPr>
              <w:t xml:space="preserve"> </w:t>
            </w:r>
            <w:r w:rsidRPr="00784E1D">
              <w:rPr>
                <w:rFonts w:ascii="Sylfaen" w:hAnsi="Sylfaen"/>
                <w:spacing w:val="-1"/>
              </w:rPr>
              <w:t>p</w:t>
            </w:r>
            <w:r w:rsidRPr="00784E1D">
              <w:rPr>
                <w:rFonts w:ascii="Sylfaen" w:hAnsi="Sylfaen"/>
                <w:spacing w:val="1"/>
              </w:rPr>
              <w:t>r</w:t>
            </w:r>
            <w:r w:rsidRPr="00784E1D">
              <w:rPr>
                <w:rFonts w:ascii="Sylfaen" w:hAnsi="Sylfaen"/>
                <w:spacing w:val="-2"/>
              </w:rPr>
              <w:t>e</w:t>
            </w:r>
            <w:r w:rsidRPr="00784E1D">
              <w:rPr>
                <w:rFonts w:ascii="Sylfaen" w:hAnsi="Sylfaen"/>
                <w:spacing w:val="-1"/>
              </w:rPr>
              <w:t>m</w:t>
            </w:r>
            <w:r w:rsidRPr="00784E1D">
              <w:rPr>
                <w:rFonts w:ascii="Sylfaen" w:hAnsi="Sylfaen"/>
              </w:rPr>
              <w:t>i</w:t>
            </w:r>
            <w:r w:rsidRPr="00784E1D">
              <w:rPr>
                <w:rFonts w:ascii="Sylfaen" w:hAnsi="Sylfaen"/>
                <w:spacing w:val="-1"/>
              </w:rPr>
              <w:t>s</w:t>
            </w:r>
            <w:r w:rsidRPr="00784E1D">
              <w:rPr>
                <w:rFonts w:ascii="Sylfaen" w:hAnsi="Sylfaen"/>
                <w:spacing w:val="3"/>
              </w:rPr>
              <w:t>e</w:t>
            </w:r>
            <w:r w:rsidRPr="00784E1D">
              <w:rPr>
                <w:rFonts w:ascii="Sylfaen" w:hAnsi="Sylfaen"/>
              </w:rPr>
              <w:t>s</w:t>
            </w:r>
          </w:p>
          <w:p w14:paraId="0267021D" w14:textId="77777777" w:rsidR="0079516D" w:rsidRPr="00BE18EB" w:rsidRDefault="0079516D" w:rsidP="006B4568">
            <w:pPr>
              <w:ind w:left="23" w:right="248"/>
              <w:rPr>
                <w:rFonts w:ascii="Sylfaen" w:hAnsi="Sylfaen"/>
              </w:rPr>
            </w:pPr>
            <w:r w:rsidRPr="00784E1D">
              <w:rPr>
                <w:rFonts w:ascii="Sylfaen" w:hAnsi="Sylfaen"/>
                <w:spacing w:val="1"/>
              </w:rPr>
              <w:t>(</w:t>
            </w:r>
            <w:r w:rsidRPr="00784E1D">
              <w:rPr>
                <w:rFonts w:ascii="Sylfaen" w:hAnsi="Sylfaen"/>
              </w:rPr>
              <w:t>ii)</w:t>
            </w:r>
            <w:r w:rsidRPr="00784E1D">
              <w:rPr>
                <w:rFonts w:ascii="Sylfaen" w:hAnsi="Sylfaen"/>
                <w:spacing w:val="-1"/>
              </w:rPr>
              <w:t xml:space="preserve"> </w:t>
            </w:r>
            <w:r w:rsidRPr="00784E1D">
              <w:rPr>
                <w:rFonts w:ascii="Sylfaen" w:hAnsi="Sylfaen"/>
                <w:spacing w:val="1"/>
              </w:rPr>
              <w:t>(</w:t>
            </w:r>
            <w:r w:rsidRPr="00784E1D">
              <w:rPr>
                <w:rFonts w:ascii="Sylfaen" w:hAnsi="Sylfaen"/>
              </w:rPr>
              <w:t>te</w:t>
            </w:r>
            <w:r w:rsidRPr="00784E1D">
              <w:rPr>
                <w:rFonts w:ascii="Sylfaen" w:hAnsi="Sylfaen"/>
                <w:spacing w:val="-4"/>
              </w:rPr>
              <w:t>m</w:t>
            </w:r>
            <w:r w:rsidRPr="00784E1D">
              <w:rPr>
                <w:rFonts w:ascii="Sylfaen" w:hAnsi="Sylfaen"/>
                <w:spacing w:val="1"/>
              </w:rPr>
              <w:t>por</w:t>
            </w:r>
            <w:r w:rsidRPr="00784E1D">
              <w:rPr>
                <w:rFonts w:ascii="Sylfaen" w:hAnsi="Sylfaen"/>
              </w:rPr>
              <w:t>a</w:t>
            </w:r>
            <w:r w:rsidRPr="00784E1D">
              <w:rPr>
                <w:rFonts w:ascii="Sylfaen" w:hAnsi="Sylfaen"/>
                <w:spacing w:val="3"/>
              </w:rPr>
              <w:t>r</w:t>
            </w:r>
            <w:r w:rsidRPr="00784E1D">
              <w:rPr>
                <w:rFonts w:ascii="Sylfaen" w:hAnsi="Sylfaen"/>
              </w:rPr>
              <w:t>y</w:t>
            </w:r>
            <w:r w:rsidRPr="00784E1D">
              <w:rPr>
                <w:rFonts w:ascii="Sylfaen" w:hAnsi="Sylfaen"/>
                <w:spacing w:val="-12"/>
              </w:rPr>
              <w:t xml:space="preserve"> </w:t>
            </w:r>
            <w:r w:rsidRPr="00784E1D">
              <w:rPr>
                <w:rFonts w:ascii="Sylfaen" w:hAnsi="Sylfaen"/>
                <w:spacing w:val="2"/>
              </w:rPr>
              <w:t>i</w:t>
            </w:r>
            <w:r w:rsidRPr="00784E1D">
              <w:rPr>
                <w:rFonts w:ascii="Sylfaen" w:hAnsi="Sylfaen"/>
                <w:spacing w:val="-4"/>
              </w:rPr>
              <w:t>m</w:t>
            </w:r>
            <w:r w:rsidRPr="00784E1D">
              <w:rPr>
                <w:rFonts w:ascii="Sylfaen" w:hAnsi="Sylfaen"/>
                <w:spacing w:val="1"/>
              </w:rPr>
              <w:t>p</w:t>
            </w:r>
            <w:r w:rsidRPr="00784E1D">
              <w:rPr>
                <w:rFonts w:ascii="Sylfaen" w:hAnsi="Sylfaen"/>
              </w:rPr>
              <w:t>a</w:t>
            </w:r>
            <w:r w:rsidRPr="00784E1D">
              <w:rPr>
                <w:rFonts w:ascii="Sylfaen" w:hAnsi="Sylfaen"/>
                <w:spacing w:val="1"/>
              </w:rPr>
              <w:t>c</w:t>
            </w:r>
            <w:r w:rsidRPr="00784E1D">
              <w:rPr>
                <w:rFonts w:ascii="Sylfaen" w:hAnsi="Sylfaen"/>
              </w:rPr>
              <w:t>t)</w:t>
            </w:r>
            <w:r w:rsidRPr="00784E1D">
              <w:rPr>
                <w:rFonts w:ascii="Sylfaen" w:hAnsi="Sylfaen"/>
                <w:spacing w:val="-5"/>
              </w:rPr>
              <w:t xml:space="preserve"> </w:t>
            </w:r>
            <w:r w:rsidRPr="00784E1D">
              <w:rPr>
                <w:rFonts w:ascii="Sylfaen" w:hAnsi="Sylfaen"/>
              </w:rPr>
              <w:t>c</w:t>
            </w:r>
            <w:r w:rsidRPr="00784E1D">
              <w:rPr>
                <w:rFonts w:ascii="Sylfaen" w:hAnsi="Sylfaen"/>
                <w:spacing w:val="1"/>
              </w:rPr>
              <w:t>a</w:t>
            </w:r>
            <w:r w:rsidRPr="00784E1D">
              <w:rPr>
                <w:rFonts w:ascii="Sylfaen" w:hAnsi="Sylfaen"/>
                <w:spacing w:val="2"/>
              </w:rPr>
              <w:t>s</w:t>
            </w:r>
            <w:r w:rsidRPr="00784E1D">
              <w:rPr>
                <w:rFonts w:ascii="Sylfaen" w:hAnsi="Sylfaen"/>
              </w:rPr>
              <w:t>h</w:t>
            </w:r>
            <w:r w:rsidRPr="00784E1D">
              <w:rPr>
                <w:rFonts w:ascii="Sylfaen" w:hAnsi="Sylfaen"/>
                <w:spacing w:val="-5"/>
              </w:rPr>
              <w:t xml:space="preserve"> </w:t>
            </w:r>
            <w:r w:rsidRPr="00784E1D">
              <w:rPr>
                <w:rFonts w:ascii="Sylfaen" w:hAnsi="Sylfaen"/>
                <w:spacing w:val="2"/>
              </w:rPr>
              <w:t>i</w:t>
            </w:r>
            <w:r w:rsidRPr="00784E1D">
              <w:rPr>
                <w:rFonts w:ascii="Sylfaen" w:hAnsi="Sylfaen"/>
                <w:spacing w:val="1"/>
              </w:rPr>
              <w:t>nd</w:t>
            </w:r>
            <w:r w:rsidRPr="00784E1D">
              <w:rPr>
                <w:rFonts w:ascii="Sylfaen" w:hAnsi="Sylfaen"/>
              </w:rPr>
              <w:t>e</w:t>
            </w:r>
            <w:r w:rsidRPr="00784E1D">
              <w:rPr>
                <w:rFonts w:ascii="Sylfaen" w:hAnsi="Sylfaen"/>
                <w:spacing w:val="-1"/>
              </w:rPr>
              <w:t>mn</w:t>
            </w:r>
            <w:r w:rsidRPr="00784E1D">
              <w:rPr>
                <w:rFonts w:ascii="Sylfaen" w:hAnsi="Sylfaen"/>
              </w:rPr>
              <w:t>i</w:t>
            </w:r>
            <w:r w:rsidRPr="00784E1D">
              <w:rPr>
                <w:rFonts w:ascii="Sylfaen" w:hAnsi="Sylfaen"/>
                <w:spacing w:val="2"/>
              </w:rPr>
              <w:t>t</w:t>
            </w:r>
            <w:r w:rsidRPr="00784E1D">
              <w:rPr>
                <w:rFonts w:ascii="Sylfaen" w:hAnsi="Sylfaen"/>
              </w:rPr>
              <w:t>y</w:t>
            </w:r>
            <w:r w:rsidRPr="00784E1D">
              <w:rPr>
                <w:rFonts w:ascii="Sylfaen" w:hAnsi="Sylfaen"/>
                <w:spacing w:val="-9"/>
              </w:rPr>
              <w:t xml:space="preserve"> </w:t>
            </w:r>
            <w:r w:rsidRPr="00784E1D">
              <w:rPr>
                <w:rFonts w:ascii="Sylfaen" w:hAnsi="Sylfaen"/>
                <w:spacing w:val="1"/>
              </w:rPr>
              <w:t>o</w:t>
            </w:r>
            <w:r w:rsidRPr="00784E1D">
              <w:rPr>
                <w:rFonts w:ascii="Sylfaen" w:hAnsi="Sylfaen"/>
              </w:rPr>
              <w:t>f</w:t>
            </w:r>
            <w:r w:rsidRPr="00784E1D">
              <w:rPr>
                <w:rFonts w:ascii="Sylfaen" w:hAnsi="Sylfaen"/>
                <w:spacing w:val="-1"/>
              </w:rPr>
              <w:t xml:space="preserve"> n</w:t>
            </w:r>
            <w:r w:rsidRPr="00784E1D">
              <w:rPr>
                <w:rFonts w:ascii="Sylfaen" w:hAnsi="Sylfaen"/>
              </w:rPr>
              <w:t>et 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rPr>
              <w:t>e</w:t>
            </w:r>
            <w:r w:rsidRPr="00784E1D">
              <w:rPr>
                <w:rFonts w:ascii="Sylfaen" w:hAnsi="Sylfaen"/>
                <w:spacing w:val="-3"/>
              </w:rPr>
              <w:t xml:space="preserve"> </w:t>
            </w:r>
            <w:r w:rsidRPr="00784E1D">
              <w:rPr>
                <w:rFonts w:ascii="Sylfaen" w:hAnsi="Sylfaen"/>
                <w:spacing w:val="-2"/>
              </w:rPr>
              <w:t>f</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Pr>
                <w:rFonts w:ascii="Sylfaen" w:hAnsi="Sylfaen"/>
                <w:spacing w:val="1"/>
              </w:rPr>
              <w:t xml:space="preserve">the </w:t>
            </w:r>
            <w:r w:rsidRPr="00784E1D">
              <w:rPr>
                <w:rFonts w:ascii="Sylfaen" w:hAnsi="Sylfaen"/>
                <w:spacing w:val="-4"/>
              </w:rPr>
              <w:t>m</w:t>
            </w:r>
            <w:r w:rsidRPr="00784E1D">
              <w:rPr>
                <w:rFonts w:ascii="Sylfaen" w:hAnsi="Sylfaen"/>
                <w:spacing w:val="1"/>
              </w:rPr>
              <w:t>o</w:t>
            </w:r>
            <w:r w:rsidRPr="00784E1D">
              <w:rPr>
                <w:rFonts w:ascii="Sylfaen" w:hAnsi="Sylfaen"/>
              </w:rPr>
              <w:t>n</w:t>
            </w:r>
            <w:r w:rsidRPr="00784E1D">
              <w:rPr>
                <w:rFonts w:ascii="Sylfaen" w:hAnsi="Sylfaen"/>
                <w:spacing w:val="2"/>
              </w:rPr>
              <w:t>t</w:t>
            </w:r>
            <w:r w:rsidRPr="00784E1D">
              <w:rPr>
                <w:rFonts w:ascii="Sylfaen" w:hAnsi="Sylfaen"/>
                <w:spacing w:val="1"/>
              </w:rPr>
              <w:t>h</w:t>
            </w:r>
            <w:r w:rsidRPr="00784E1D">
              <w:rPr>
                <w:rFonts w:ascii="Sylfaen" w:hAnsi="Sylfaen"/>
              </w:rPr>
              <w:t>s</w:t>
            </w:r>
            <w:r w:rsidRPr="00784E1D">
              <w:rPr>
                <w:rFonts w:ascii="Sylfaen" w:hAnsi="Sylfaen"/>
                <w:spacing w:val="-6"/>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1"/>
              </w:rPr>
              <w:t>b</w:t>
            </w:r>
            <w:r w:rsidRPr="00784E1D">
              <w:rPr>
                <w:rFonts w:ascii="Sylfaen" w:hAnsi="Sylfaen"/>
                <w:spacing w:val="-1"/>
              </w:rPr>
              <w:t>u</w:t>
            </w:r>
            <w:r w:rsidRPr="00784E1D">
              <w:rPr>
                <w:rFonts w:ascii="Sylfaen" w:hAnsi="Sylfaen"/>
                <w:spacing w:val="2"/>
              </w:rPr>
              <w:t>s</w:t>
            </w:r>
            <w:r w:rsidRPr="00784E1D">
              <w:rPr>
                <w:rFonts w:ascii="Sylfaen" w:hAnsi="Sylfaen"/>
              </w:rPr>
              <w:t>i</w:t>
            </w:r>
            <w:r w:rsidRPr="00784E1D">
              <w:rPr>
                <w:rFonts w:ascii="Sylfaen" w:hAnsi="Sylfaen"/>
                <w:spacing w:val="-1"/>
              </w:rPr>
              <w:t>n</w:t>
            </w:r>
            <w:r w:rsidRPr="00784E1D">
              <w:rPr>
                <w:rFonts w:ascii="Sylfaen" w:hAnsi="Sylfaen"/>
                <w:spacing w:val="3"/>
              </w:rPr>
              <w:t>e</w:t>
            </w:r>
            <w:r w:rsidRPr="00784E1D">
              <w:rPr>
                <w:rFonts w:ascii="Sylfaen" w:hAnsi="Sylfaen"/>
                <w:spacing w:val="-1"/>
              </w:rPr>
              <w:t>s</w:t>
            </w:r>
            <w:r w:rsidRPr="00784E1D">
              <w:rPr>
                <w:rFonts w:ascii="Sylfaen" w:hAnsi="Sylfaen"/>
              </w:rPr>
              <w:t>s</w:t>
            </w:r>
            <w:r w:rsidRPr="00784E1D">
              <w:rPr>
                <w:rFonts w:ascii="Sylfaen" w:hAnsi="Sylfaen"/>
                <w:spacing w:val="-5"/>
              </w:rPr>
              <w:t xml:space="preserve"> </w:t>
            </w:r>
            <w:r w:rsidRPr="00784E1D">
              <w:rPr>
                <w:rFonts w:ascii="Sylfaen" w:hAnsi="Sylfaen"/>
                <w:spacing w:val="-1"/>
              </w:rPr>
              <w:t>s</w:t>
            </w:r>
            <w:r w:rsidRPr="00784E1D">
              <w:rPr>
                <w:rFonts w:ascii="Sylfaen" w:hAnsi="Sylfaen"/>
              </w:rPr>
              <w:t>t</w:t>
            </w:r>
            <w:r w:rsidRPr="00784E1D">
              <w:rPr>
                <w:rFonts w:ascii="Sylfaen" w:hAnsi="Sylfaen"/>
                <w:spacing w:val="1"/>
              </w:rPr>
              <w:t>opp</w:t>
            </w:r>
            <w:r w:rsidRPr="00784E1D">
              <w:rPr>
                <w:rFonts w:ascii="Sylfaen" w:hAnsi="Sylfaen"/>
              </w:rPr>
              <w:t>a</w:t>
            </w:r>
            <w:r w:rsidRPr="00784E1D">
              <w:rPr>
                <w:rFonts w:ascii="Sylfaen" w:hAnsi="Sylfaen"/>
                <w:spacing w:val="-1"/>
              </w:rPr>
              <w:t>g</w:t>
            </w:r>
            <w:r w:rsidRPr="00784E1D">
              <w:rPr>
                <w:rFonts w:ascii="Sylfaen" w:hAnsi="Sylfaen"/>
              </w:rPr>
              <w:t xml:space="preserve">e. </w:t>
            </w:r>
            <w:r w:rsidRPr="00784E1D">
              <w:rPr>
                <w:rFonts w:ascii="Sylfaen" w:hAnsi="Sylfaen"/>
                <w:spacing w:val="1"/>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rPr>
              <w:t>e</w:t>
            </w:r>
            <w:r w:rsidRPr="00784E1D">
              <w:rPr>
                <w:rFonts w:ascii="Sylfaen" w:hAnsi="Sylfaen"/>
                <w:spacing w:val="-3"/>
              </w:rPr>
              <w:t xml:space="preserve"> </w:t>
            </w:r>
            <w:r w:rsidRPr="00784E1D">
              <w:rPr>
                <w:rFonts w:ascii="Sylfaen" w:hAnsi="Sylfaen"/>
                <w:spacing w:val="-2"/>
              </w:rPr>
              <w:t>w</w:t>
            </w:r>
            <w:r w:rsidRPr="00784E1D">
              <w:rPr>
                <w:rFonts w:ascii="Sylfaen" w:hAnsi="Sylfaen"/>
              </w:rPr>
              <w:t>ill</w:t>
            </w:r>
            <w:r w:rsidRPr="00784E1D">
              <w:rPr>
                <w:rFonts w:ascii="Sylfaen" w:hAnsi="Sylfaen"/>
                <w:spacing w:val="-3"/>
              </w:rPr>
              <w:t xml:space="preserve"> </w:t>
            </w:r>
            <w:r w:rsidRPr="00784E1D">
              <w:rPr>
                <w:rFonts w:ascii="Sylfaen" w:hAnsi="Sylfaen"/>
                <w:spacing w:val="1"/>
              </w:rPr>
              <w:t>b</w:t>
            </w:r>
            <w:r w:rsidRPr="00784E1D">
              <w:rPr>
                <w:rFonts w:ascii="Sylfaen" w:hAnsi="Sylfaen"/>
              </w:rPr>
              <w:t>e</w:t>
            </w:r>
            <w:r w:rsidRPr="00784E1D">
              <w:rPr>
                <w:rFonts w:ascii="Sylfaen" w:hAnsi="Sylfaen"/>
                <w:spacing w:val="-1"/>
              </w:rPr>
              <w:t xml:space="preserve"> </w:t>
            </w:r>
            <w:r w:rsidRPr="00784E1D">
              <w:rPr>
                <w:rFonts w:ascii="Sylfaen" w:hAnsi="Sylfaen"/>
              </w:rPr>
              <w:t>c</w:t>
            </w:r>
            <w:r w:rsidRPr="00784E1D">
              <w:rPr>
                <w:rFonts w:ascii="Sylfaen" w:hAnsi="Sylfaen"/>
                <w:spacing w:val="1"/>
              </w:rPr>
              <w:t>a</w:t>
            </w:r>
            <w:r w:rsidRPr="00784E1D">
              <w:rPr>
                <w:rFonts w:ascii="Sylfaen" w:hAnsi="Sylfaen"/>
              </w:rPr>
              <w:t>l</w:t>
            </w:r>
            <w:r w:rsidRPr="00784E1D">
              <w:rPr>
                <w:rFonts w:ascii="Sylfaen" w:hAnsi="Sylfaen"/>
                <w:spacing w:val="2"/>
              </w:rPr>
              <w:t>c</w:t>
            </w:r>
            <w:r w:rsidRPr="00784E1D">
              <w:rPr>
                <w:rFonts w:ascii="Sylfaen" w:hAnsi="Sylfaen"/>
                <w:spacing w:val="-1"/>
              </w:rPr>
              <w:t>u</w:t>
            </w:r>
            <w:r w:rsidRPr="00784E1D">
              <w:rPr>
                <w:rFonts w:ascii="Sylfaen" w:hAnsi="Sylfaen"/>
              </w:rPr>
              <w:t>lated</w:t>
            </w:r>
            <w:r w:rsidRPr="00784E1D">
              <w:rPr>
                <w:rFonts w:ascii="Sylfaen" w:hAnsi="Sylfaen"/>
                <w:spacing w:val="-6"/>
              </w:rPr>
              <w:t xml:space="preserve"> </w:t>
            </w:r>
            <w:r w:rsidRPr="00784E1D">
              <w:rPr>
                <w:rFonts w:ascii="Sylfaen" w:hAnsi="Sylfaen"/>
                <w:spacing w:val="1"/>
              </w:rPr>
              <w:t>b</w:t>
            </w:r>
            <w:r w:rsidRPr="00784E1D">
              <w:rPr>
                <w:rFonts w:ascii="Sylfaen" w:hAnsi="Sylfaen"/>
              </w:rPr>
              <w:t>ased</w:t>
            </w:r>
            <w:r w:rsidRPr="00784E1D">
              <w:rPr>
                <w:rFonts w:ascii="Sylfaen" w:hAnsi="Sylfaen"/>
                <w:spacing w:val="-4"/>
              </w:rPr>
              <w:t xml:space="preserve"> </w:t>
            </w:r>
            <w:r w:rsidRPr="00784E1D">
              <w:rPr>
                <w:rFonts w:ascii="Sylfaen" w:hAnsi="Sylfaen"/>
                <w:spacing w:val="1"/>
              </w:rPr>
              <w:t>o</w:t>
            </w:r>
            <w:r w:rsidRPr="00784E1D">
              <w:rPr>
                <w:rFonts w:ascii="Sylfaen" w:hAnsi="Sylfaen"/>
              </w:rPr>
              <w:t>n</w:t>
            </w:r>
            <w:r w:rsidRPr="00784E1D">
              <w:rPr>
                <w:rFonts w:ascii="Sylfaen" w:hAnsi="Sylfaen"/>
                <w:spacing w:val="-3"/>
              </w:rPr>
              <w:t xml:space="preserve"> </w:t>
            </w:r>
            <w:r w:rsidRPr="00784E1D">
              <w:rPr>
                <w:rFonts w:ascii="Sylfaen" w:hAnsi="Sylfaen"/>
              </w:rPr>
              <w:t xml:space="preserve">tax </w:t>
            </w:r>
            <w:r w:rsidRPr="00784E1D">
              <w:rPr>
                <w:rFonts w:ascii="Sylfaen" w:hAnsi="Sylfaen"/>
                <w:spacing w:val="1"/>
              </w:rPr>
              <w:t>d</w:t>
            </w:r>
            <w:r w:rsidRPr="00784E1D">
              <w:rPr>
                <w:rFonts w:ascii="Sylfaen" w:hAnsi="Sylfaen"/>
              </w:rPr>
              <w:t>e</w:t>
            </w:r>
            <w:r w:rsidRPr="00784E1D">
              <w:rPr>
                <w:rFonts w:ascii="Sylfaen" w:hAnsi="Sylfaen"/>
                <w:spacing w:val="1"/>
              </w:rPr>
              <w:t>c</w:t>
            </w:r>
            <w:r w:rsidRPr="00784E1D">
              <w:rPr>
                <w:rFonts w:ascii="Sylfaen" w:hAnsi="Sylfaen"/>
              </w:rPr>
              <w:t>la</w:t>
            </w:r>
            <w:r w:rsidRPr="00784E1D">
              <w:rPr>
                <w:rFonts w:ascii="Sylfaen" w:hAnsi="Sylfaen"/>
                <w:spacing w:val="1"/>
              </w:rPr>
              <w:t>r</w:t>
            </w:r>
            <w:r w:rsidRPr="00784E1D">
              <w:rPr>
                <w:rFonts w:ascii="Sylfaen" w:hAnsi="Sylfaen"/>
              </w:rPr>
              <w:t>ati</w:t>
            </w:r>
            <w:r w:rsidRPr="00784E1D">
              <w:rPr>
                <w:rFonts w:ascii="Sylfaen" w:hAnsi="Sylfaen"/>
                <w:spacing w:val="1"/>
              </w:rPr>
              <w:t>o</w:t>
            </w:r>
            <w:r w:rsidRPr="00784E1D">
              <w:rPr>
                <w:rFonts w:ascii="Sylfaen" w:hAnsi="Sylfaen"/>
              </w:rPr>
              <w:t>n</w:t>
            </w:r>
            <w:r w:rsidRPr="00784E1D">
              <w:rPr>
                <w:rFonts w:ascii="Sylfaen" w:hAnsi="Sylfaen"/>
                <w:spacing w:val="-10"/>
              </w:rPr>
              <w:t xml:space="preserve"> </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in</w:t>
            </w:r>
            <w:r w:rsidRPr="00784E1D">
              <w:rPr>
                <w:rFonts w:ascii="Sylfaen" w:hAnsi="Sylfaen"/>
                <w:spacing w:val="-3"/>
              </w:rPr>
              <w:t xml:space="preserve"> </w:t>
            </w:r>
            <w:r w:rsidRPr="00784E1D">
              <w:rPr>
                <w:rFonts w:ascii="Sylfaen" w:hAnsi="Sylfaen"/>
              </w:rPr>
              <w:t>its</w:t>
            </w:r>
            <w:r w:rsidRPr="00784E1D">
              <w:rPr>
                <w:rFonts w:ascii="Sylfaen" w:hAnsi="Sylfaen"/>
                <w:spacing w:val="-3"/>
              </w:rPr>
              <w:t xml:space="preserve"> </w:t>
            </w:r>
            <w:r w:rsidRPr="00784E1D">
              <w:rPr>
                <w:rFonts w:ascii="Sylfaen" w:hAnsi="Sylfaen"/>
              </w:rPr>
              <w:t>a</w:t>
            </w:r>
            <w:r w:rsidRPr="00784E1D">
              <w:rPr>
                <w:rFonts w:ascii="Sylfaen" w:hAnsi="Sylfaen"/>
                <w:spacing w:val="1"/>
              </w:rPr>
              <w:t>b</w:t>
            </w:r>
            <w:r w:rsidRPr="00784E1D">
              <w:rPr>
                <w:rFonts w:ascii="Sylfaen" w:hAnsi="Sylfaen"/>
                <w:spacing w:val="-1"/>
              </w:rPr>
              <w:t>s</w:t>
            </w:r>
            <w:r w:rsidRPr="00784E1D">
              <w:rPr>
                <w:rFonts w:ascii="Sylfaen" w:hAnsi="Sylfaen"/>
              </w:rPr>
              <w:t>e</w:t>
            </w:r>
            <w:r w:rsidRPr="00784E1D">
              <w:rPr>
                <w:rFonts w:ascii="Sylfaen" w:hAnsi="Sylfaen"/>
                <w:spacing w:val="-1"/>
              </w:rPr>
              <w:t>n</w:t>
            </w:r>
            <w:r w:rsidRPr="00784E1D">
              <w:rPr>
                <w:rFonts w:ascii="Sylfaen" w:hAnsi="Sylfaen"/>
              </w:rPr>
              <w:t>ce</w:t>
            </w:r>
            <w:r w:rsidRPr="00784E1D">
              <w:rPr>
                <w:rFonts w:ascii="Sylfaen" w:hAnsi="Sylfaen"/>
                <w:spacing w:val="-5"/>
              </w:rPr>
              <w:t xml:space="preserve"> </w:t>
            </w:r>
            <w:r w:rsidRPr="00784E1D">
              <w:rPr>
                <w:rFonts w:ascii="Sylfaen" w:hAnsi="Sylfaen"/>
                <w:spacing w:val="3"/>
              </w:rPr>
              <w:t>o</w:t>
            </w:r>
            <w:r w:rsidRPr="00784E1D">
              <w:rPr>
                <w:rFonts w:ascii="Sylfaen" w:hAnsi="Sylfaen"/>
              </w:rPr>
              <w:t>n</w:t>
            </w:r>
            <w:r w:rsidRPr="00784E1D">
              <w:rPr>
                <w:rFonts w:ascii="Sylfaen" w:hAnsi="Sylfaen"/>
                <w:spacing w:val="-1"/>
              </w:rPr>
              <w:t xml:space="preserve"> </w:t>
            </w:r>
            <w:r w:rsidRPr="00784E1D">
              <w:rPr>
                <w:rFonts w:ascii="Sylfaen" w:hAnsi="Sylfaen"/>
                <w:spacing w:val="-4"/>
              </w:rPr>
              <w:t>m</w:t>
            </w:r>
            <w:r w:rsidRPr="00784E1D">
              <w:rPr>
                <w:rFonts w:ascii="Sylfaen" w:hAnsi="Sylfaen"/>
                <w:spacing w:val="2"/>
              </w:rPr>
              <w:t>i</w:t>
            </w:r>
            <w:r w:rsidRPr="00784E1D">
              <w:rPr>
                <w:rFonts w:ascii="Sylfaen" w:hAnsi="Sylfaen"/>
                <w:spacing w:val="-1"/>
              </w:rPr>
              <w:t>n</w:t>
            </w:r>
            <w:r w:rsidRPr="00784E1D">
              <w:rPr>
                <w:rFonts w:ascii="Sylfaen" w:hAnsi="Sylfaen"/>
                <w:spacing w:val="2"/>
              </w:rPr>
              <w:t>i</w:t>
            </w:r>
            <w:r w:rsidRPr="00784E1D">
              <w:rPr>
                <w:rFonts w:ascii="Sylfaen" w:hAnsi="Sylfaen"/>
                <w:spacing w:val="-1"/>
              </w:rPr>
              <w:t>m</w:t>
            </w:r>
            <w:r w:rsidRPr="00784E1D">
              <w:rPr>
                <w:rFonts w:ascii="Sylfaen" w:hAnsi="Sylfaen"/>
                <w:spacing w:val="3"/>
              </w:rPr>
              <w:t>u</w:t>
            </w:r>
            <w:r w:rsidRPr="00784E1D">
              <w:rPr>
                <w:rFonts w:ascii="Sylfaen" w:hAnsi="Sylfaen"/>
              </w:rPr>
              <w:t xml:space="preserve">m </w:t>
            </w:r>
            <w:r w:rsidRPr="00784E1D">
              <w:rPr>
                <w:rFonts w:ascii="Sylfaen" w:hAnsi="Sylfaen"/>
                <w:spacing w:val="-1"/>
              </w:rPr>
              <w:t>su</w:t>
            </w:r>
            <w:r w:rsidRPr="00784E1D">
              <w:rPr>
                <w:rFonts w:ascii="Sylfaen" w:hAnsi="Sylfaen"/>
                <w:spacing w:val="1"/>
              </w:rPr>
              <w:t>b</w:t>
            </w:r>
            <w:r w:rsidRPr="00784E1D">
              <w:rPr>
                <w:rFonts w:ascii="Sylfaen" w:hAnsi="Sylfaen"/>
                <w:spacing w:val="-1"/>
              </w:rPr>
              <w:t>s</w:t>
            </w:r>
            <w:r w:rsidRPr="00784E1D">
              <w:rPr>
                <w:rFonts w:ascii="Sylfaen" w:hAnsi="Sylfaen"/>
                <w:spacing w:val="2"/>
              </w:rPr>
              <w:t>i</w:t>
            </w:r>
            <w:r w:rsidRPr="00784E1D">
              <w:rPr>
                <w:rFonts w:ascii="Sylfaen" w:hAnsi="Sylfaen"/>
                <w:spacing w:val="-1"/>
              </w:rPr>
              <w:t>s</w:t>
            </w:r>
            <w:r w:rsidRPr="00784E1D">
              <w:rPr>
                <w:rFonts w:ascii="Sylfaen" w:hAnsi="Sylfaen"/>
              </w:rPr>
              <w:t>t</w:t>
            </w:r>
            <w:r w:rsidRPr="00784E1D">
              <w:rPr>
                <w:rFonts w:ascii="Sylfaen" w:hAnsi="Sylfaen"/>
                <w:spacing w:val="2"/>
              </w:rPr>
              <w:t>e</w:t>
            </w:r>
            <w:r w:rsidRPr="00784E1D">
              <w:rPr>
                <w:rFonts w:ascii="Sylfaen" w:hAnsi="Sylfaen"/>
                <w:spacing w:val="-1"/>
              </w:rPr>
              <w:t>n</w:t>
            </w:r>
            <w:r w:rsidRPr="00784E1D">
              <w:rPr>
                <w:rFonts w:ascii="Sylfaen" w:hAnsi="Sylfaen"/>
              </w:rPr>
              <w:t>ce</w:t>
            </w:r>
            <w:r w:rsidRPr="00784E1D">
              <w:rPr>
                <w:rFonts w:ascii="Sylfaen" w:hAnsi="Sylfaen"/>
                <w:spacing w:val="-8"/>
              </w:rPr>
              <w:t xml:space="preserve"> </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1"/>
              </w:rPr>
              <w:t>m</w:t>
            </w:r>
            <w:r w:rsidRPr="00784E1D">
              <w:rPr>
                <w:rFonts w:ascii="Sylfaen" w:hAnsi="Sylfaen"/>
              </w:rPr>
              <w:t>e.</w:t>
            </w:r>
          </w:p>
          <w:p w14:paraId="44C8CBB5" w14:textId="77777777" w:rsidR="0079516D" w:rsidRPr="00784E1D" w:rsidRDefault="0079516D" w:rsidP="006B4568">
            <w:pPr>
              <w:ind w:left="23"/>
              <w:rPr>
                <w:rFonts w:ascii="Sylfaen" w:hAnsi="Sylfaen"/>
              </w:rPr>
            </w:pPr>
            <w:r w:rsidRPr="00784E1D">
              <w:rPr>
                <w:rFonts w:ascii="Sylfaen" w:hAnsi="Sylfaen"/>
                <w:spacing w:val="2"/>
              </w:rPr>
              <w:t>P</w:t>
            </w:r>
            <w:r w:rsidRPr="00784E1D">
              <w:rPr>
                <w:rFonts w:ascii="Sylfaen" w:hAnsi="Sylfaen"/>
              </w:rPr>
              <w:t>e</w:t>
            </w:r>
            <w:r w:rsidRPr="00784E1D">
              <w:rPr>
                <w:rFonts w:ascii="Sylfaen" w:hAnsi="Sylfaen"/>
                <w:spacing w:val="1"/>
              </w:rPr>
              <w:t>r</w:t>
            </w:r>
            <w:r w:rsidRPr="00784E1D">
              <w:rPr>
                <w:rFonts w:ascii="Sylfaen" w:hAnsi="Sylfaen"/>
                <w:spacing w:val="-4"/>
              </w:rPr>
              <w:t>m</w:t>
            </w:r>
            <w:r w:rsidRPr="00784E1D">
              <w:rPr>
                <w:rFonts w:ascii="Sylfaen" w:hAnsi="Sylfaen"/>
                <w:spacing w:val="3"/>
              </w:rPr>
              <w:t>a</w:t>
            </w:r>
            <w:r w:rsidRPr="00784E1D">
              <w:rPr>
                <w:rFonts w:ascii="Sylfaen" w:hAnsi="Sylfaen"/>
                <w:spacing w:val="-1"/>
              </w:rPr>
              <w:t>n</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7"/>
              </w:rPr>
              <w:t xml:space="preserve"> </w:t>
            </w:r>
            <w:r w:rsidRPr="00784E1D">
              <w:rPr>
                <w:rFonts w:ascii="Sylfaen" w:hAnsi="Sylfaen"/>
                <w:spacing w:val="-2"/>
              </w:rPr>
              <w:t>w</w:t>
            </w:r>
            <w:r w:rsidRPr="00784E1D">
              <w:rPr>
                <w:rFonts w:ascii="Sylfaen" w:hAnsi="Sylfaen"/>
                <w:spacing w:val="1"/>
              </w:rPr>
              <w:t>o</w:t>
            </w:r>
            <w:r w:rsidRPr="00784E1D">
              <w:rPr>
                <w:rFonts w:ascii="Sylfaen" w:hAnsi="Sylfaen"/>
                <w:spacing w:val="3"/>
              </w:rPr>
              <w:t>r</w:t>
            </w:r>
            <w:r w:rsidRPr="00784E1D">
              <w:rPr>
                <w:rFonts w:ascii="Sylfaen" w:hAnsi="Sylfaen"/>
                <w:spacing w:val="-1"/>
              </w:rPr>
              <w:t>k</w:t>
            </w:r>
            <w:r w:rsidRPr="00784E1D">
              <w:rPr>
                <w:rFonts w:ascii="Sylfaen" w:hAnsi="Sylfaen"/>
              </w:rPr>
              <w:t>e</w:t>
            </w:r>
            <w:r w:rsidRPr="00784E1D">
              <w:rPr>
                <w:rFonts w:ascii="Sylfaen" w:hAnsi="Sylfaen"/>
                <w:spacing w:val="1"/>
              </w:rPr>
              <w:t>r</w:t>
            </w:r>
            <w:r w:rsidRPr="00784E1D">
              <w:rPr>
                <w:rFonts w:ascii="Sylfaen" w:hAnsi="Sylfaen"/>
              </w:rPr>
              <w:t>/</w:t>
            </w:r>
            <w:r w:rsidRPr="00784E1D">
              <w:rPr>
                <w:rFonts w:ascii="Sylfaen" w:hAnsi="Sylfaen"/>
                <w:spacing w:val="2"/>
              </w:rPr>
              <w:t>e</w:t>
            </w:r>
            <w:r w:rsidRPr="00784E1D">
              <w:rPr>
                <w:rFonts w:ascii="Sylfaen" w:hAnsi="Sylfaen"/>
                <w:spacing w:val="-4"/>
              </w:rPr>
              <w:t>m</w:t>
            </w:r>
            <w:r w:rsidRPr="00784E1D">
              <w:rPr>
                <w:rFonts w:ascii="Sylfaen" w:hAnsi="Sylfaen"/>
                <w:spacing w:val="1"/>
              </w:rPr>
              <w:t>p</w:t>
            </w:r>
            <w:r w:rsidRPr="00784E1D">
              <w:rPr>
                <w:rFonts w:ascii="Sylfaen" w:hAnsi="Sylfaen"/>
              </w:rPr>
              <w:t>l</w:t>
            </w:r>
            <w:r w:rsidRPr="00784E1D">
              <w:rPr>
                <w:rFonts w:ascii="Sylfaen" w:hAnsi="Sylfaen"/>
                <w:spacing w:val="3"/>
              </w:rPr>
              <w:t>o</w:t>
            </w:r>
            <w:r w:rsidRPr="00784E1D">
              <w:rPr>
                <w:rFonts w:ascii="Sylfaen" w:hAnsi="Sylfaen"/>
                <w:spacing w:val="-4"/>
              </w:rPr>
              <w:t>y</w:t>
            </w:r>
            <w:r w:rsidRPr="00784E1D">
              <w:rPr>
                <w:rFonts w:ascii="Sylfaen" w:hAnsi="Sylfaen"/>
              </w:rPr>
              <w:t>e</w:t>
            </w:r>
            <w:r w:rsidRPr="00784E1D">
              <w:rPr>
                <w:rFonts w:ascii="Sylfaen" w:hAnsi="Sylfaen"/>
                <w:spacing w:val="3"/>
              </w:rPr>
              <w:t>e</w:t>
            </w:r>
            <w:r w:rsidRPr="00784E1D">
              <w:rPr>
                <w:rFonts w:ascii="Sylfaen" w:hAnsi="Sylfaen"/>
                <w:spacing w:val="-1"/>
              </w:rPr>
              <w:t>s</w:t>
            </w:r>
            <w:r w:rsidRPr="00784E1D">
              <w:rPr>
                <w:rFonts w:ascii="Sylfaen" w:hAnsi="Sylfaen"/>
              </w:rPr>
              <w:t>:</w:t>
            </w:r>
          </w:p>
          <w:p w14:paraId="663BA8EF" w14:textId="77777777" w:rsidR="0079516D" w:rsidRPr="00784E1D" w:rsidRDefault="0079516D" w:rsidP="006B4568">
            <w:pPr>
              <w:ind w:left="23" w:right="169"/>
              <w:rPr>
                <w:rFonts w:ascii="Sylfaen" w:hAnsi="Sylfaen"/>
              </w:rPr>
            </w:pPr>
            <w:r w:rsidRPr="00784E1D">
              <w:rPr>
                <w:rFonts w:ascii="Sylfaen" w:hAnsi="Sylfaen"/>
                <w:spacing w:val="1"/>
              </w:rPr>
              <w:t>(</w:t>
            </w:r>
            <w:r w:rsidRPr="00784E1D">
              <w:rPr>
                <w:rFonts w:ascii="Sylfaen" w:hAnsi="Sylfaen"/>
              </w:rPr>
              <w:t>i)</w:t>
            </w:r>
            <w:r w:rsidRPr="00784E1D">
              <w:rPr>
                <w:rFonts w:ascii="Sylfaen" w:hAnsi="Sylfaen"/>
                <w:spacing w:val="-1"/>
              </w:rPr>
              <w:t xml:space="preserve"> </w:t>
            </w:r>
            <w:r w:rsidRPr="00784E1D">
              <w:rPr>
                <w:rFonts w:ascii="Sylfaen" w:hAnsi="Sylfaen"/>
              </w:rPr>
              <w:t>i</w:t>
            </w:r>
            <w:r w:rsidRPr="00784E1D">
              <w:rPr>
                <w:rFonts w:ascii="Sylfaen" w:hAnsi="Sylfaen"/>
                <w:spacing w:val="-1"/>
              </w:rPr>
              <w:t>n</w:t>
            </w:r>
            <w:r w:rsidRPr="00784E1D">
              <w:rPr>
                <w:rFonts w:ascii="Sylfaen" w:hAnsi="Sylfaen"/>
                <w:spacing w:val="1"/>
              </w:rPr>
              <w:t>d</w:t>
            </w:r>
            <w:r w:rsidRPr="00784E1D">
              <w:rPr>
                <w:rFonts w:ascii="Sylfaen" w:hAnsi="Sylfaen"/>
                <w:spacing w:val="3"/>
              </w:rPr>
              <w:t>e</w:t>
            </w:r>
            <w:r w:rsidRPr="00784E1D">
              <w:rPr>
                <w:rFonts w:ascii="Sylfaen" w:hAnsi="Sylfaen"/>
                <w:spacing w:val="-4"/>
              </w:rPr>
              <w:t>m</w:t>
            </w:r>
            <w:r w:rsidRPr="00784E1D">
              <w:rPr>
                <w:rFonts w:ascii="Sylfaen" w:hAnsi="Sylfaen"/>
                <w:spacing w:val="1"/>
              </w:rPr>
              <w:t>n</w:t>
            </w:r>
            <w:r w:rsidRPr="00784E1D">
              <w:rPr>
                <w:rFonts w:ascii="Sylfaen" w:hAnsi="Sylfaen"/>
              </w:rPr>
              <w:t>i</w:t>
            </w:r>
            <w:r w:rsidRPr="00784E1D">
              <w:rPr>
                <w:rFonts w:ascii="Sylfaen" w:hAnsi="Sylfaen"/>
                <w:spacing w:val="2"/>
              </w:rPr>
              <w:t>t</w:t>
            </w:r>
            <w:r w:rsidRPr="00784E1D">
              <w:rPr>
                <w:rFonts w:ascii="Sylfaen" w:hAnsi="Sylfaen"/>
              </w:rPr>
              <w:t>y</w:t>
            </w:r>
            <w:r w:rsidRPr="00784E1D">
              <w:rPr>
                <w:rFonts w:ascii="Sylfaen" w:hAnsi="Sylfaen"/>
                <w:spacing w:val="-9"/>
              </w:rPr>
              <w:t xml:space="preserve"> </w:t>
            </w:r>
            <w:r w:rsidRPr="00784E1D">
              <w:rPr>
                <w:rFonts w:ascii="Sylfaen" w:hAnsi="Sylfaen"/>
                <w:spacing w:val="-2"/>
              </w:rPr>
              <w:t>f</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l</w:t>
            </w:r>
            <w:r w:rsidRPr="00784E1D">
              <w:rPr>
                <w:rFonts w:ascii="Sylfaen" w:hAnsi="Sylfaen"/>
                <w:spacing w:val="1"/>
              </w:rPr>
              <w:t>o</w:t>
            </w:r>
            <w:r w:rsidRPr="00784E1D">
              <w:rPr>
                <w:rFonts w:ascii="Sylfaen" w:hAnsi="Sylfaen"/>
                <w:spacing w:val="-1"/>
              </w:rPr>
              <w:t>s</w:t>
            </w:r>
            <w:r w:rsidRPr="00784E1D">
              <w:rPr>
                <w:rFonts w:ascii="Sylfaen" w:hAnsi="Sylfaen"/>
              </w:rPr>
              <w:t>t</w:t>
            </w:r>
            <w:r w:rsidRPr="00784E1D">
              <w:rPr>
                <w:rFonts w:ascii="Sylfaen" w:hAnsi="Sylfaen"/>
                <w:spacing w:val="-1"/>
              </w:rPr>
              <w:t xml:space="preserve"> </w:t>
            </w:r>
            <w:r w:rsidRPr="00784E1D">
              <w:rPr>
                <w:rFonts w:ascii="Sylfaen" w:hAnsi="Sylfaen"/>
                <w:spacing w:val="-2"/>
              </w:rPr>
              <w:t>w</w:t>
            </w:r>
            <w:r w:rsidRPr="00784E1D">
              <w:rPr>
                <w:rFonts w:ascii="Sylfaen" w:hAnsi="Sylfaen"/>
              </w:rPr>
              <w:t>a</w:t>
            </w:r>
            <w:r w:rsidRPr="00784E1D">
              <w:rPr>
                <w:rFonts w:ascii="Sylfaen" w:hAnsi="Sylfaen"/>
                <w:spacing w:val="-1"/>
              </w:rPr>
              <w:t>g</w:t>
            </w:r>
            <w:r w:rsidRPr="00784E1D">
              <w:rPr>
                <w:rFonts w:ascii="Sylfaen" w:hAnsi="Sylfaen"/>
                <w:spacing w:val="3"/>
              </w:rPr>
              <w:t>e</w:t>
            </w:r>
            <w:r w:rsidRPr="00784E1D">
              <w:rPr>
                <w:rFonts w:ascii="Sylfaen" w:hAnsi="Sylfaen"/>
              </w:rPr>
              <w:t>s</w:t>
            </w:r>
            <w:r w:rsidRPr="00784E1D">
              <w:rPr>
                <w:rFonts w:ascii="Sylfaen" w:hAnsi="Sylfaen"/>
                <w:spacing w:val="-5"/>
              </w:rPr>
              <w:t xml:space="preserve"> </w:t>
            </w:r>
            <w:r w:rsidRPr="00784E1D">
              <w:rPr>
                <w:rFonts w:ascii="Sylfaen" w:hAnsi="Sylfaen"/>
                <w:spacing w:val="3"/>
              </w:rPr>
              <w:t>e</w:t>
            </w:r>
            <w:r w:rsidRPr="00784E1D">
              <w:rPr>
                <w:rFonts w:ascii="Sylfaen" w:hAnsi="Sylfaen"/>
                <w:spacing w:val="1"/>
              </w:rPr>
              <w:t>q</w:t>
            </w:r>
            <w:r w:rsidRPr="00784E1D">
              <w:rPr>
                <w:rFonts w:ascii="Sylfaen" w:hAnsi="Sylfaen"/>
                <w:spacing w:val="-1"/>
              </w:rPr>
              <w:t>u</w:t>
            </w:r>
            <w:r w:rsidRPr="00784E1D">
              <w:rPr>
                <w:rFonts w:ascii="Sylfaen" w:hAnsi="Sylfaen"/>
              </w:rPr>
              <w:t>al</w:t>
            </w:r>
            <w:r w:rsidRPr="00784E1D">
              <w:rPr>
                <w:rFonts w:ascii="Sylfaen" w:hAnsi="Sylfaen"/>
                <w:spacing w:val="-4"/>
              </w:rPr>
              <w:t xml:space="preserve"> </w:t>
            </w:r>
            <w:r w:rsidRPr="00784E1D">
              <w:rPr>
                <w:rFonts w:ascii="Sylfaen" w:hAnsi="Sylfaen"/>
              </w:rPr>
              <w:t>to</w:t>
            </w:r>
            <w:r w:rsidRPr="00784E1D">
              <w:rPr>
                <w:rFonts w:ascii="Sylfaen" w:hAnsi="Sylfaen"/>
                <w:spacing w:val="-1"/>
              </w:rPr>
              <w:t xml:space="preserve"> </w:t>
            </w:r>
            <w:r w:rsidRPr="00784E1D">
              <w:rPr>
                <w:rFonts w:ascii="Sylfaen" w:hAnsi="Sylfaen"/>
              </w:rPr>
              <w:t xml:space="preserve">3 </w:t>
            </w:r>
            <w:r w:rsidRPr="00784E1D">
              <w:rPr>
                <w:rFonts w:ascii="Sylfaen" w:hAnsi="Sylfaen"/>
                <w:spacing w:val="-4"/>
              </w:rPr>
              <w:t>m</w:t>
            </w:r>
            <w:r w:rsidRPr="00784E1D">
              <w:rPr>
                <w:rFonts w:ascii="Sylfaen" w:hAnsi="Sylfaen"/>
                <w:spacing w:val="3"/>
              </w:rPr>
              <w:t>o</w:t>
            </w:r>
            <w:r w:rsidRPr="00784E1D">
              <w:rPr>
                <w:rFonts w:ascii="Sylfaen" w:hAnsi="Sylfaen"/>
                <w:spacing w:val="-1"/>
              </w:rPr>
              <w:t>n</w:t>
            </w:r>
            <w:r w:rsidRPr="00784E1D">
              <w:rPr>
                <w:rFonts w:ascii="Sylfaen" w:hAnsi="Sylfaen"/>
              </w:rPr>
              <w:t>t</w:t>
            </w:r>
            <w:r w:rsidRPr="00784E1D">
              <w:rPr>
                <w:rFonts w:ascii="Sylfaen" w:hAnsi="Sylfaen"/>
                <w:spacing w:val="1"/>
              </w:rPr>
              <w:t>h</w:t>
            </w:r>
            <w:r w:rsidRPr="00784E1D">
              <w:rPr>
                <w:rFonts w:ascii="Sylfaen" w:hAnsi="Sylfaen"/>
              </w:rPr>
              <w:t xml:space="preserve">s </w:t>
            </w:r>
            <w:r w:rsidRPr="00784E1D">
              <w:rPr>
                <w:rFonts w:ascii="Sylfaen" w:hAnsi="Sylfaen"/>
                <w:spacing w:val="1"/>
              </w:rPr>
              <w:t>o</w:t>
            </w:r>
            <w:r w:rsidRPr="00784E1D">
              <w:rPr>
                <w:rFonts w:ascii="Sylfaen" w:hAnsi="Sylfaen"/>
              </w:rPr>
              <w:t>f</w:t>
            </w:r>
            <w:r w:rsidRPr="00784E1D">
              <w:rPr>
                <w:rFonts w:ascii="Sylfaen" w:hAnsi="Sylfaen"/>
                <w:spacing w:val="-1"/>
              </w:rPr>
              <w:t xml:space="preserve"> </w:t>
            </w:r>
            <w:r w:rsidRPr="00784E1D">
              <w:rPr>
                <w:rFonts w:ascii="Sylfaen" w:hAnsi="Sylfaen"/>
                <w:spacing w:val="-4"/>
              </w:rPr>
              <w:t>m</w:t>
            </w:r>
            <w:r w:rsidRPr="00784E1D">
              <w:rPr>
                <w:rFonts w:ascii="Sylfaen" w:hAnsi="Sylfaen"/>
                <w:spacing w:val="2"/>
              </w:rPr>
              <w:t>i</w:t>
            </w:r>
            <w:r w:rsidRPr="00784E1D">
              <w:rPr>
                <w:rFonts w:ascii="Sylfaen" w:hAnsi="Sylfaen"/>
                <w:spacing w:val="-1"/>
              </w:rPr>
              <w:t>n</w:t>
            </w:r>
            <w:r w:rsidRPr="00784E1D">
              <w:rPr>
                <w:rFonts w:ascii="Sylfaen" w:hAnsi="Sylfaen"/>
                <w:spacing w:val="2"/>
              </w:rPr>
              <w:t>i</w:t>
            </w:r>
            <w:r w:rsidRPr="00784E1D">
              <w:rPr>
                <w:rFonts w:ascii="Sylfaen" w:hAnsi="Sylfaen"/>
                <w:spacing w:val="-1"/>
              </w:rPr>
              <w:t>m</w:t>
            </w:r>
            <w:r w:rsidRPr="00784E1D">
              <w:rPr>
                <w:rFonts w:ascii="Sylfaen" w:hAnsi="Sylfaen"/>
                <w:spacing w:val="1"/>
              </w:rPr>
              <w:t>u</w:t>
            </w:r>
            <w:r w:rsidRPr="00784E1D">
              <w:rPr>
                <w:rFonts w:ascii="Sylfaen" w:hAnsi="Sylfaen"/>
              </w:rPr>
              <w:t>m</w:t>
            </w:r>
            <w:r w:rsidRPr="00784E1D">
              <w:rPr>
                <w:rFonts w:ascii="Sylfaen" w:hAnsi="Sylfaen"/>
                <w:spacing w:val="-7"/>
              </w:rPr>
              <w:t xml:space="preserve"> </w:t>
            </w:r>
            <w:r w:rsidRPr="00784E1D">
              <w:rPr>
                <w:rFonts w:ascii="Sylfaen" w:hAnsi="Sylfaen"/>
                <w:spacing w:val="-1"/>
              </w:rPr>
              <w:t>su</w:t>
            </w:r>
            <w:r w:rsidRPr="00784E1D">
              <w:rPr>
                <w:rFonts w:ascii="Sylfaen" w:hAnsi="Sylfaen"/>
                <w:spacing w:val="1"/>
              </w:rPr>
              <w:t>b</w:t>
            </w:r>
            <w:r w:rsidRPr="00784E1D">
              <w:rPr>
                <w:rFonts w:ascii="Sylfaen" w:hAnsi="Sylfaen"/>
                <w:spacing w:val="2"/>
              </w:rPr>
              <w:t>s</w:t>
            </w:r>
            <w:r w:rsidRPr="00784E1D">
              <w:rPr>
                <w:rFonts w:ascii="Sylfaen" w:hAnsi="Sylfaen"/>
              </w:rPr>
              <w:t>i</w:t>
            </w:r>
            <w:r w:rsidRPr="00784E1D">
              <w:rPr>
                <w:rFonts w:ascii="Sylfaen" w:hAnsi="Sylfaen"/>
                <w:spacing w:val="-1"/>
              </w:rPr>
              <w:t>s</w:t>
            </w:r>
            <w:r w:rsidRPr="00784E1D">
              <w:rPr>
                <w:rFonts w:ascii="Sylfaen" w:hAnsi="Sylfaen"/>
              </w:rPr>
              <w:t>t</w:t>
            </w:r>
            <w:r w:rsidRPr="00784E1D">
              <w:rPr>
                <w:rFonts w:ascii="Sylfaen" w:hAnsi="Sylfaen"/>
                <w:spacing w:val="2"/>
              </w:rPr>
              <w:t>e</w:t>
            </w:r>
            <w:r w:rsidRPr="00784E1D">
              <w:rPr>
                <w:rFonts w:ascii="Sylfaen" w:hAnsi="Sylfaen"/>
                <w:spacing w:val="-1"/>
              </w:rPr>
              <w:t>n</w:t>
            </w:r>
            <w:r w:rsidRPr="00784E1D">
              <w:rPr>
                <w:rFonts w:ascii="Sylfaen" w:hAnsi="Sylfaen"/>
              </w:rPr>
              <w:t>ce</w:t>
            </w:r>
            <w:r w:rsidRPr="00784E1D">
              <w:rPr>
                <w:rFonts w:ascii="Sylfaen" w:hAnsi="Sylfaen"/>
                <w:spacing w:val="-8"/>
              </w:rPr>
              <w:t xml:space="preserve"> </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1"/>
              </w:rPr>
              <w:t>m</w:t>
            </w:r>
            <w:r w:rsidRPr="00784E1D">
              <w:rPr>
                <w:rFonts w:ascii="Sylfaen" w:hAnsi="Sylfaen"/>
              </w:rPr>
              <w:t>e</w:t>
            </w:r>
          </w:p>
          <w:p w14:paraId="19CCC2ED" w14:textId="77777777" w:rsidR="0079516D" w:rsidRPr="00784E1D" w:rsidRDefault="0079516D" w:rsidP="006B4568">
            <w:pPr>
              <w:spacing w:line="220" w:lineRule="exact"/>
              <w:ind w:left="23"/>
              <w:rPr>
                <w:rFonts w:ascii="Sylfaen" w:hAnsi="Sylfaen"/>
              </w:rPr>
            </w:pPr>
            <w:r w:rsidRPr="00784E1D">
              <w:rPr>
                <w:rFonts w:ascii="Sylfaen" w:hAnsi="Sylfaen"/>
                <w:spacing w:val="-2"/>
              </w:rPr>
              <w:t>A</w:t>
            </w:r>
            <w:r w:rsidRPr="00784E1D">
              <w:rPr>
                <w:rFonts w:ascii="Sylfaen" w:hAnsi="Sylfaen"/>
                <w:spacing w:val="2"/>
              </w:rPr>
              <w:t>N</w:t>
            </w:r>
            <w:r w:rsidRPr="00784E1D">
              <w:rPr>
                <w:rFonts w:ascii="Sylfaen" w:hAnsi="Sylfaen"/>
              </w:rPr>
              <w:t>D</w:t>
            </w:r>
          </w:p>
          <w:p w14:paraId="5F5EB95D" w14:textId="77777777" w:rsidR="0079516D" w:rsidRPr="00784E1D" w:rsidRDefault="0079516D" w:rsidP="006B4568">
            <w:pPr>
              <w:ind w:left="23" w:right="304"/>
              <w:rPr>
                <w:rFonts w:ascii="Sylfaen" w:hAnsi="Sylfaen"/>
              </w:rPr>
            </w:pPr>
            <w:r w:rsidRPr="00784E1D">
              <w:rPr>
                <w:rFonts w:ascii="Sylfaen" w:hAnsi="Sylfaen"/>
                <w:spacing w:val="1"/>
              </w:rPr>
              <w:t>(</w:t>
            </w:r>
            <w:r w:rsidRPr="00784E1D">
              <w:rPr>
                <w:rFonts w:ascii="Sylfaen" w:hAnsi="Sylfaen"/>
              </w:rPr>
              <w:t>ii)</w:t>
            </w:r>
            <w:r w:rsidRPr="00784E1D">
              <w:rPr>
                <w:rFonts w:ascii="Sylfaen" w:hAnsi="Sylfaen"/>
                <w:spacing w:val="-1"/>
              </w:rPr>
              <w:t xml:space="preserve"> su</w:t>
            </w:r>
            <w:r w:rsidRPr="00784E1D">
              <w:rPr>
                <w:rFonts w:ascii="Sylfaen" w:hAnsi="Sylfaen"/>
                <w:spacing w:val="1"/>
              </w:rPr>
              <w:t>ppor</w:t>
            </w:r>
            <w:r w:rsidRPr="00784E1D">
              <w:rPr>
                <w:rFonts w:ascii="Sylfaen" w:hAnsi="Sylfaen"/>
              </w:rPr>
              <w:t>t</w:t>
            </w:r>
            <w:r w:rsidRPr="00784E1D">
              <w:rPr>
                <w:rFonts w:ascii="Sylfaen" w:hAnsi="Sylfaen"/>
                <w:spacing w:val="-6"/>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1"/>
              </w:rPr>
              <w:t>bu</w:t>
            </w:r>
            <w:r w:rsidRPr="00784E1D">
              <w:rPr>
                <w:rFonts w:ascii="Sylfaen" w:hAnsi="Sylfaen"/>
                <w:spacing w:val="-1"/>
              </w:rPr>
              <w:t>s</w:t>
            </w:r>
            <w:r w:rsidRPr="00784E1D">
              <w:rPr>
                <w:rFonts w:ascii="Sylfaen" w:hAnsi="Sylfaen"/>
              </w:rPr>
              <w:t>i</w:t>
            </w:r>
            <w:r w:rsidRPr="00784E1D">
              <w:rPr>
                <w:rFonts w:ascii="Sylfaen" w:hAnsi="Sylfaen"/>
                <w:spacing w:val="-1"/>
              </w:rPr>
              <w:t>n</w:t>
            </w:r>
            <w:r w:rsidRPr="00784E1D">
              <w:rPr>
                <w:rFonts w:ascii="Sylfaen" w:hAnsi="Sylfaen"/>
              </w:rPr>
              <w:t>e</w:t>
            </w:r>
            <w:r w:rsidRPr="00784E1D">
              <w:rPr>
                <w:rFonts w:ascii="Sylfaen" w:hAnsi="Sylfaen"/>
                <w:spacing w:val="2"/>
              </w:rPr>
              <w:t>s</w:t>
            </w:r>
            <w:r w:rsidRPr="00784E1D">
              <w:rPr>
                <w:rFonts w:ascii="Sylfaen" w:hAnsi="Sylfaen"/>
              </w:rPr>
              <w:t>s</w:t>
            </w:r>
            <w:r w:rsidRPr="00784E1D">
              <w:rPr>
                <w:rFonts w:ascii="Sylfaen" w:hAnsi="Sylfaen"/>
                <w:spacing w:val="-7"/>
              </w:rPr>
              <w:t xml:space="preserve"> </w:t>
            </w:r>
            <w:r w:rsidRPr="00784E1D">
              <w:rPr>
                <w:rFonts w:ascii="Sylfaen" w:hAnsi="Sylfaen"/>
                <w:spacing w:val="3"/>
              </w:rPr>
              <w:t>o</w:t>
            </w:r>
            <w:r w:rsidRPr="00784E1D">
              <w:rPr>
                <w:rFonts w:ascii="Sylfaen" w:hAnsi="Sylfaen"/>
                <w:spacing w:val="-2"/>
              </w:rPr>
              <w:t>w</w:t>
            </w:r>
            <w:r w:rsidRPr="00784E1D">
              <w:rPr>
                <w:rFonts w:ascii="Sylfaen" w:hAnsi="Sylfaen"/>
                <w:spacing w:val="-1"/>
              </w:rPr>
              <w:t>n</w:t>
            </w:r>
            <w:r w:rsidRPr="00784E1D">
              <w:rPr>
                <w:rFonts w:ascii="Sylfaen" w:hAnsi="Sylfaen"/>
              </w:rPr>
              <w:t>er</w:t>
            </w:r>
            <w:r w:rsidRPr="00784E1D">
              <w:rPr>
                <w:rFonts w:ascii="Sylfaen" w:hAnsi="Sylfaen"/>
                <w:spacing w:val="-1"/>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1"/>
              </w:rPr>
              <w:t>r</w:t>
            </w:r>
            <w:r w:rsidRPr="00784E1D">
              <w:rPr>
                <w:rFonts w:ascii="Sylfaen" w:hAnsi="Sylfaen"/>
              </w:rPr>
              <w:t>el</w:t>
            </w:r>
            <w:r w:rsidRPr="00784E1D">
              <w:rPr>
                <w:rFonts w:ascii="Sylfaen" w:hAnsi="Sylfaen"/>
                <w:spacing w:val="1"/>
              </w:rPr>
              <w:t>o</w:t>
            </w:r>
            <w:r w:rsidRPr="00784E1D">
              <w:rPr>
                <w:rFonts w:ascii="Sylfaen" w:hAnsi="Sylfaen"/>
              </w:rPr>
              <w:t>c</w:t>
            </w:r>
            <w:r w:rsidRPr="00784E1D">
              <w:rPr>
                <w:rFonts w:ascii="Sylfaen" w:hAnsi="Sylfaen"/>
                <w:spacing w:val="1"/>
              </w:rPr>
              <w:t>a</w:t>
            </w:r>
            <w:r w:rsidRPr="00784E1D">
              <w:rPr>
                <w:rFonts w:ascii="Sylfaen" w:hAnsi="Sylfaen"/>
              </w:rPr>
              <w:t>te</w:t>
            </w:r>
            <w:r w:rsidRPr="00784E1D">
              <w:rPr>
                <w:rFonts w:ascii="Sylfaen" w:hAnsi="Sylfaen"/>
                <w:spacing w:val="-6"/>
              </w:rPr>
              <w:t xml:space="preserve"> </w:t>
            </w:r>
            <w:r w:rsidRPr="00784E1D">
              <w:rPr>
                <w:rFonts w:ascii="Sylfaen" w:hAnsi="Sylfaen"/>
              </w:rPr>
              <w:t>t</w:t>
            </w:r>
            <w:r w:rsidRPr="00784E1D">
              <w:rPr>
                <w:rFonts w:ascii="Sylfaen" w:hAnsi="Sylfaen"/>
                <w:spacing w:val="-1"/>
              </w:rPr>
              <w:t>h</w:t>
            </w:r>
            <w:r w:rsidRPr="00784E1D">
              <w:rPr>
                <w:rFonts w:ascii="Sylfaen" w:hAnsi="Sylfaen"/>
              </w:rPr>
              <w:t xml:space="preserve">e </w:t>
            </w:r>
            <w:r w:rsidRPr="00784E1D">
              <w:rPr>
                <w:rFonts w:ascii="Sylfaen" w:hAnsi="Sylfaen"/>
                <w:spacing w:val="1"/>
              </w:rPr>
              <w:t>b</w:t>
            </w:r>
            <w:r w:rsidRPr="00784E1D">
              <w:rPr>
                <w:rFonts w:ascii="Sylfaen" w:hAnsi="Sylfaen"/>
                <w:spacing w:val="-1"/>
              </w:rPr>
              <w:t>us</w:t>
            </w:r>
            <w:r w:rsidRPr="00784E1D">
              <w:rPr>
                <w:rFonts w:ascii="Sylfaen" w:hAnsi="Sylfaen"/>
                <w:spacing w:val="2"/>
              </w:rPr>
              <w:t>i</w:t>
            </w:r>
            <w:r w:rsidRPr="00784E1D">
              <w:rPr>
                <w:rFonts w:ascii="Sylfaen" w:hAnsi="Sylfaen"/>
                <w:spacing w:val="-1"/>
              </w:rPr>
              <w:t>n</w:t>
            </w:r>
            <w:r w:rsidRPr="00784E1D">
              <w:rPr>
                <w:rFonts w:ascii="Sylfaen" w:hAnsi="Sylfaen"/>
              </w:rPr>
              <w:t>ess</w:t>
            </w:r>
            <w:r w:rsidRPr="00784E1D">
              <w:rPr>
                <w:rFonts w:ascii="Sylfaen" w:hAnsi="Sylfaen"/>
                <w:spacing w:val="-8"/>
              </w:rPr>
              <w:t xml:space="preserve"> </w:t>
            </w:r>
            <w:r w:rsidRPr="00784E1D">
              <w:rPr>
                <w:rFonts w:ascii="Sylfaen" w:hAnsi="Sylfaen"/>
                <w:spacing w:val="3"/>
              </w:rPr>
              <w:t>a</w:t>
            </w:r>
            <w:r w:rsidRPr="00784E1D">
              <w:rPr>
                <w:rFonts w:ascii="Sylfaen" w:hAnsi="Sylfaen"/>
              </w:rPr>
              <w:t>s</w:t>
            </w:r>
            <w:r w:rsidRPr="00784E1D">
              <w:rPr>
                <w:rFonts w:ascii="Sylfaen" w:hAnsi="Sylfaen"/>
                <w:spacing w:val="-2"/>
              </w:rPr>
              <w:t xml:space="preserve"> </w:t>
            </w:r>
            <w:r w:rsidRPr="00784E1D">
              <w:rPr>
                <w:rFonts w:ascii="Sylfaen" w:hAnsi="Sylfaen"/>
                <w:spacing w:val="1"/>
              </w:rPr>
              <w:t>q</w:t>
            </w:r>
            <w:r w:rsidRPr="00784E1D">
              <w:rPr>
                <w:rFonts w:ascii="Sylfaen" w:hAnsi="Sylfaen"/>
                <w:spacing w:val="-1"/>
              </w:rPr>
              <w:t>u</w:t>
            </w:r>
            <w:r w:rsidRPr="00784E1D">
              <w:rPr>
                <w:rFonts w:ascii="Sylfaen" w:hAnsi="Sylfaen"/>
              </w:rPr>
              <w:t>i</w:t>
            </w:r>
            <w:r w:rsidRPr="00784E1D">
              <w:rPr>
                <w:rFonts w:ascii="Sylfaen" w:hAnsi="Sylfaen"/>
                <w:spacing w:val="2"/>
              </w:rPr>
              <w:t>c</w:t>
            </w:r>
            <w:r w:rsidRPr="00784E1D">
              <w:rPr>
                <w:rFonts w:ascii="Sylfaen" w:hAnsi="Sylfaen"/>
                <w:spacing w:val="-1"/>
              </w:rPr>
              <w:t>k</w:t>
            </w:r>
            <w:r w:rsidRPr="00784E1D">
              <w:rPr>
                <w:rFonts w:ascii="Sylfaen" w:hAnsi="Sylfaen"/>
                <w:spacing w:val="2"/>
              </w:rPr>
              <w:t>l</w:t>
            </w:r>
            <w:r w:rsidRPr="00784E1D">
              <w:rPr>
                <w:rFonts w:ascii="Sylfaen" w:hAnsi="Sylfaen"/>
              </w:rPr>
              <w:t>y</w:t>
            </w:r>
            <w:r w:rsidRPr="00784E1D">
              <w:rPr>
                <w:rFonts w:ascii="Sylfaen" w:hAnsi="Sylfaen"/>
                <w:spacing w:val="-9"/>
              </w:rPr>
              <w:t xml:space="preserve"> </w:t>
            </w:r>
            <w:r w:rsidRPr="00784E1D">
              <w:rPr>
                <w:rFonts w:ascii="Sylfaen" w:hAnsi="Sylfaen"/>
                <w:spacing w:val="3"/>
              </w:rPr>
              <w:t>a</w:t>
            </w:r>
            <w:r w:rsidRPr="00784E1D">
              <w:rPr>
                <w:rFonts w:ascii="Sylfaen" w:hAnsi="Sylfaen"/>
              </w:rPr>
              <w:t>s</w:t>
            </w:r>
            <w:r w:rsidRPr="00784E1D">
              <w:rPr>
                <w:rFonts w:ascii="Sylfaen" w:hAnsi="Sylfaen"/>
                <w:spacing w:val="-2"/>
              </w:rPr>
              <w:t xml:space="preserve"> </w:t>
            </w:r>
            <w:r w:rsidRPr="00784E1D">
              <w:rPr>
                <w:rFonts w:ascii="Sylfaen" w:hAnsi="Sylfaen"/>
                <w:spacing w:val="1"/>
              </w:rPr>
              <w:t>po</w:t>
            </w:r>
            <w:r w:rsidRPr="00784E1D">
              <w:rPr>
                <w:rFonts w:ascii="Sylfaen" w:hAnsi="Sylfaen"/>
                <w:spacing w:val="-1"/>
              </w:rPr>
              <w:t>ss</w:t>
            </w:r>
            <w:r w:rsidRPr="00784E1D">
              <w:rPr>
                <w:rFonts w:ascii="Sylfaen" w:hAnsi="Sylfaen"/>
              </w:rPr>
              <w:t>i</w:t>
            </w:r>
            <w:r w:rsidRPr="00784E1D">
              <w:rPr>
                <w:rFonts w:ascii="Sylfaen" w:hAnsi="Sylfaen"/>
                <w:spacing w:val="1"/>
              </w:rPr>
              <w:t>b</w:t>
            </w:r>
            <w:r w:rsidRPr="00784E1D">
              <w:rPr>
                <w:rFonts w:ascii="Sylfaen" w:hAnsi="Sylfaen"/>
                <w:spacing w:val="2"/>
              </w:rPr>
              <w:t>l</w:t>
            </w:r>
            <w:r w:rsidRPr="00784E1D">
              <w:rPr>
                <w:rFonts w:ascii="Sylfaen" w:hAnsi="Sylfaen"/>
              </w:rPr>
              <w:t>e</w:t>
            </w:r>
            <w:r w:rsidRPr="00784E1D">
              <w:rPr>
                <w:rFonts w:ascii="Sylfaen" w:hAnsi="Sylfaen"/>
                <w:spacing w:val="-6"/>
              </w:rPr>
              <w:t xml:space="preserve"> </w:t>
            </w:r>
            <w:r w:rsidRPr="00784E1D">
              <w:rPr>
                <w:rFonts w:ascii="Sylfaen" w:hAnsi="Sylfaen"/>
                <w:spacing w:val="1"/>
              </w:rPr>
              <w:t>(</w:t>
            </w:r>
            <w:r w:rsidRPr="00784E1D">
              <w:rPr>
                <w:rFonts w:ascii="Sylfaen" w:hAnsi="Sylfaen"/>
                <w:spacing w:val="-1"/>
              </w:rPr>
              <w:t>s</w:t>
            </w:r>
            <w:r w:rsidRPr="00784E1D">
              <w:rPr>
                <w:rFonts w:ascii="Sylfaen" w:hAnsi="Sylfaen"/>
              </w:rPr>
              <w:t>ee</w:t>
            </w:r>
            <w:r w:rsidRPr="00784E1D">
              <w:rPr>
                <w:rFonts w:ascii="Sylfaen" w:hAnsi="Sylfaen"/>
                <w:spacing w:val="-2"/>
              </w:rPr>
              <w:t xml:space="preserve"> </w:t>
            </w:r>
            <w:r w:rsidRPr="00784E1D">
              <w:rPr>
                <w:rFonts w:ascii="Sylfaen" w:hAnsi="Sylfaen"/>
              </w:rPr>
              <w:t>a</w:t>
            </w:r>
            <w:r w:rsidRPr="00784E1D">
              <w:rPr>
                <w:rFonts w:ascii="Sylfaen" w:hAnsi="Sylfaen"/>
                <w:spacing w:val="1"/>
              </w:rPr>
              <w:t>bo</w:t>
            </w:r>
            <w:r w:rsidRPr="00784E1D">
              <w:rPr>
                <w:rFonts w:ascii="Sylfaen" w:hAnsi="Sylfaen"/>
                <w:spacing w:val="-1"/>
              </w:rPr>
              <w:t>v</w:t>
            </w:r>
            <w:r w:rsidRPr="00784E1D">
              <w:rPr>
                <w:rFonts w:ascii="Sylfaen" w:hAnsi="Sylfaen"/>
              </w:rPr>
              <w:t xml:space="preserve">e) </w:t>
            </w:r>
            <w:r w:rsidRPr="00784E1D">
              <w:rPr>
                <w:rFonts w:ascii="Sylfaen" w:hAnsi="Sylfaen"/>
                <w:spacing w:val="-2"/>
              </w:rPr>
              <w:t>A</w:t>
            </w:r>
            <w:r w:rsidRPr="00784E1D">
              <w:rPr>
                <w:rFonts w:ascii="Sylfaen" w:hAnsi="Sylfaen"/>
                <w:spacing w:val="2"/>
              </w:rPr>
              <w:t>N</w:t>
            </w:r>
            <w:r w:rsidRPr="00784E1D">
              <w:rPr>
                <w:rFonts w:ascii="Sylfaen" w:hAnsi="Sylfaen"/>
              </w:rPr>
              <w:t>D</w:t>
            </w:r>
          </w:p>
          <w:p w14:paraId="4FFA18A0" w14:textId="77777777" w:rsidR="0079516D" w:rsidRPr="00784E1D" w:rsidRDefault="0079516D" w:rsidP="006B4568">
            <w:pPr>
              <w:spacing w:before="1"/>
              <w:ind w:left="23" w:right="40"/>
              <w:rPr>
                <w:rFonts w:ascii="Sylfaen" w:hAnsi="Sylfaen"/>
              </w:rPr>
            </w:pPr>
            <w:r w:rsidRPr="00784E1D">
              <w:rPr>
                <w:rFonts w:ascii="Sylfaen" w:hAnsi="Sylfaen"/>
                <w:spacing w:val="1"/>
              </w:rPr>
              <w:t>(</w:t>
            </w:r>
            <w:r w:rsidRPr="00784E1D">
              <w:rPr>
                <w:rFonts w:ascii="Sylfaen" w:hAnsi="Sylfaen"/>
              </w:rPr>
              <w:t>iii)</w:t>
            </w:r>
            <w:r w:rsidRPr="00784E1D">
              <w:rPr>
                <w:rFonts w:ascii="Sylfaen" w:hAnsi="Sylfaen"/>
                <w:spacing w:val="-2"/>
              </w:rPr>
              <w:t xml:space="preserve"> </w:t>
            </w:r>
            <w:r w:rsidRPr="00784E1D">
              <w:rPr>
                <w:rFonts w:ascii="Sylfaen" w:hAnsi="Sylfaen"/>
                <w:spacing w:val="-1"/>
              </w:rPr>
              <w:t>su</w:t>
            </w:r>
            <w:r w:rsidRPr="00784E1D">
              <w:rPr>
                <w:rFonts w:ascii="Sylfaen" w:hAnsi="Sylfaen"/>
                <w:spacing w:val="1"/>
              </w:rPr>
              <w:t>ppor</w:t>
            </w:r>
            <w:r w:rsidRPr="00784E1D">
              <w:rPr>
                <w:rFonts w:ascii="Sylfaen" w:hAnsi="Sylfaen"/>
              </w:rPr>
              <w:t>t</w:t>
            </w:r>
            <w:r w:rsidRPr="00784E1D">
              <w:rPr>
                <w:rFonts w:ascii="Sylfaen" w:hAnsi="Sylfaen"/>
                <w:spacing w:val="-6"/>
              </w:rPr>
              <w:t xml:space="preserve"> </w:t>
            </w:r>
            <w:r w:rsidRPr="00784E1D">
              <w:rPr>
                <w:rFonts w:ascii="Sylfaen" w:hAnsi="Sylfaen"/>
                <w:spacing w:val="-1"/>
              </w:rPr>
              <w:t>f</w:t>
            </w:r>
            <w:r w:rsidRPr="00784E1D">
              <w:rPr>
                <w:rFonts w:ascii="Sylfaen" w:hAnsi="Sylfaen"/>
                <w:spacing w:val="1"/>
              </w:rPr>
              <w:t>r</w:t>
            </w:r>
            <w:r w:rsidRPr="00784E1D">
              <w:rPr>
                <w:rFonts w:ascii="Sylfaen" w:hAnsi="Sylfaen"/>
                <w:spacing w:val="3"/>
              </w:rPr>
              <w:t>o</w:t>
            </w:r>
            <w:r w:rsidRPr="00784E1D">
              <w:rPr>
                <w:rFonts w:ascii="Sylfaen" w:hAnsi="Sylfaen"/>
              </w:rPr>
              <w:t>m</w:t>
            </w:r>
            <w:r w:rsidRPr="00784E1D">
              <w:rPr>
                <w:rFonts w:ascii="Sylfaen" w:hAnsi="Sylfaen"/>
                <w:spacing w:val="-8"/>
              </w:rPr>
              <w:t xml:space="preserve"> </w:t>
            </w:r>
            <w:r>
              <w:rPr>
                <w:rFonts w:ascii="Sylfaen" w:hAnsi="Sylfaen"/>
              </w:rPr>
              <w:t>MDF</w:t>
            </w:r>
            <w:r w:rsidRPr="00784E1D">
              <w:rPr>
                <w:rFonts w:ascii="Sylfaen" w:hAnsi="Sylfaen"/>
                <w:spacing w:val="-3"/>
              </w:rPr>
              <w:t xml:space="preserve"> </w:t>
            </w:r>
            <w:r w:rsidRPr="00784E1D">
              <w:rPr>
                <w:rFonts w:ascii="Sylfaen" w:hAnsi="Sylfaen"/>
              </w:rPr>
              <w:t>to</w:t>
            </w:r>
            <w:r w:rsidRPr="00784E1D">
              <w:rPr>
                <w:rFonts w:ascii="Sylfaen" w:hAnsi="Sylfaen"/>
                <w:spacing w:val="-1"/>
              </w:rPr>
              <w:t xml:space="preserve"> </w:t>
            </w:r>
            <w:r w:rsidRPr="00784E1D">
              <w:rPr>
                <w:rFonts w:ascii="Sylfaen" w:hAnsi="Sylfaen"/>
              </w:rPr>
              <w:t>e</w:t>
            </w:r>
            <w:r w:rsidRPr="00784E1D">
              <w:rPr>
                <w:rFonts w:ascii="Sylfaen" w:hAnsi="Sylfaen"/>
                <w:spacing w:val="-1"/>
              </w:rPr>
              <w:t>n</w:t>
            </w:r>
            <w:r w:rsidRPr="00784E1D">
              <w:rPr>
                <w:rFonts w:ascii="Sylfaen" w:hAnsi="Sylfaen"/>
                <w:spacing w:val="1"/>
              </w:rPr>
              <w:t>ro</w:t>
            </w:r>
            <w:r w:rsidRPr="00784E1D">
              <w:rPr>
                <w:rFonts w:ascii="Sylfaen" w:hAnsi="Sylfaen"/>
                <w:spacing w:val="2"/>
              </w:rPr>
              <w:t>l</w:t>
            </w:r>
            <w:r w:rsidRPr="00784E1D">
              <w:rPr>
                <w:rFonts w:ascii="Sylfaen" w:hAnsi="Sylfaen"/>
                <w:spacing w:val="-1"/>
              </w:rPr>
              <w:t>m</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8"/>
              </w:rPr>
              <w:t xml:space="preserve"> </w:t>
            </w:r>
            <w:r w:rsidRPr="00784E1D">
              <w:rPr>
                <w:rFonts w:ascii="Sylfaen" w:hAnsi="Sylfaen"/>
              </w:rPr>
              <w:t>i</w:t>
            </w:r>
            <w:r w:rsidRPr="00784E1D">
              <w:rPr>
                <w:rFonts w:ascii="Sylfaen" w:hAnsi="Sylfaen"/>
                <w:spacing w:val="-1"/>
              </w:rPr>
              <w:t>n</w:t>
            </w:r>
            <w:r w:rsidRPr="00784E1D">
              <w:rPr>
                <w:rFonts w:ascii="Sylfaen" w:hAnsi="Sylfaen"/>
              </w:rPr>
              <w:t>to</w:t>
            </w:r>
            <w:r w:rsidRPr="00784E1D">
              <w:rPr>
                <w:rFonts w:ascii="Sylfaen" w:hAnsi="Sylfaen"/>
                <w:spacing w:val="-2"/>
              </w:rPr>
              <w:t xml:space="preserve"> </w:t>
            </w:r>
            <w:r w:rsidRPr="00784E1D">
              <w:rPr>
                <w:rFonts w:ascii="Sylfaen" w:hAnsi="Sylfaen"/>
                <w:spacing w:val="3"/>
              </w:rPr>
              <w:t>e</w:t>
            </w:r>
            <w:r w:rsidRPr="00784E1D">
              <w:rPr>
                <w:rFonts w:ascii="Sylfaen" w:hAnsi="Sylfaen"/>
                <w:spacing w:val="-1"/>
              </w:rPr>
              <w:t>x</w:t>
            </w:r>
            <w:r w:rsidRPr="00784E1D">
              <w:rPr>
                <w:rFonts w:ascii="Sylfaen" w:hAnsi="Sylfaen"/>
              </w:rPr>
              <w:t>i</w:t>
            </w:r>
            <w:r w:rsidRPr="00784E1D">
              <w:rPr>
                <w:rFonts w:ascii="Sylfaen" w:hAnsi="Sylfaen"/>
                <w:spacing w:val="-1"/>
              </w:rPr>
              <w:t>s</w:t>
            </w:r>
            <w:r w:rsidRPr="00784E1D">
              <w:rPr>
                <w:rFonts w:ascii="Sylfaen" w:hAnsi="Sylfaen"/>
                <w:spacing w:val="2"/>
              </w:rPr>
              <w:t>t</w:t>
            </w:r>
            <w:r w:rsidRPr="00784E1D">
              <w:rPr>
                <w:rFonts w:ascii="Sylfaen" w:hAnsi="Sylfaen"/>
              </w:rPr>
              <w:t>i</w:t>
            </w:r>
            <w:r w:rsidRPr="00784E1D">
              <w:rPr>
                <w:rFonts w:ascii="Sylfaen" w:hAnsi="Sylfaen"/>
                <w:spacing w:val="1"/>
              </w:rPr>
              <w:t>n</w:t>
            </w:r>
            <w:r w:rsidRPr="00784E1D">
              <w:rPr>
                <w:rFonts w:ascii="Sylfaen" w:hAnsi="Sylfaen"/>
              </w:rPr>
              <w:t>g li</w:t>
            </w:r>
            <w:r w:rsidRPr="00784E1D">
              <w:rPr>
                <w:rFonts w:ascii="Sylfaen" w:hAnsi="Sylfaen"/>
                <w:spacing w:val="-2"/>
              </w:rPr>
              <w:t>v</w:t>
            </w:r>
            <w:r w:rsidRPr="00784E1D">
              <w:rPr>
                <w:rFonts w:ascii="Sylfaen" w:hAnsi="Sylfaen"/>
              </w:rPr>
              <w:t>el</w:t>
            </w:r>
            <w:r w:rsidRPr="00784E1D">
              <w:rPr>
                <w:rFonts w:ascii="Sylfaen" w:hAnsi="Sylfaen"/>
                <w:spacing w:val="2"/>
              </w:rPr>
              <w:t>i</w:t>
            </w:r>
            <w:r w:rsidRPr="00784E1D">
              <w:rPr>
                <w:rFonts w:ascii="Sylfaen" w:hAnsi="Sylfaen"/>
                <w:spacing w:val="-1"/>
              </w:rPr>
              <w:t>h</w:t>
            </w:r>
            <w:r w:rsidRPr="00784E1D">
              <w:rPr>
                <w:rFonts w:ascii="Sylfaen" w:hAnsi="Sylfaen"/>
                <w:spacing w:val="1"/>
              </w:rPr>
              <w:t>oo</w:t>
            </w:r>
            <w:r w:rsidRPr="00784E1D">
              <w:rPr>
                <w:rFonts w:ascii="Sylfaen" w:hAnsi="Sylfaen"/>
              </w:rPr>
              <w:t>d</w:t>
            </w:r>
            <w:r w:rsidRPr="00784E1D">
              <w:rPr>
                <w:rFonts w:ascii="Sylfaen" w:hAnsi="Sylfaen"/>
                <w:spacing w:val="-7"/>
              </w:rPr>
              <w:t xml:space="preserve"> </w:t>
            </w:r>
            <w:r w:rsidRPr="00784E1D">
              <w:rPr>
                <w:rFonts w:ascii="Sylfaen" w:hAnsi="Sylfaen"/>
                <w:spacing w:val="1"/>
              </w:rPr>
              <w:t>r</w:t>
            </w:r>
            <w:r w:rsidRPr="00784E1D">
              <w:rPr>
                <w:rFonts w:ascii="Sylfaen" w:hAnsi="Sylfaen"/>
              </w:rPr>
              <w:t>esto</w:t>
            </w:r>
            <w:r w:rsidRPr="00784E1D">
              <w:rPr>
                <w:rFonts w:ascii="Sylfaen" w:hAnsi="Sylfaen"/>
                <w:spacing w:val="1"/>
              </w:rPr>
              <w:t>r</w:t>
            </w:r>
            <w:r w:rsidRPr="00784E1D">
              <w:rPr>
                <w:rFonts w:ascii="Sylfaen" w:hAnsi="Sylfaen"/>
              </w:rPr>
              <w:t>ati</w:t>
            </w:r>
            <w:r w:rsidRPr="00784E1D">
              <w:rPr>
                <w:rFonts w:ascii="Sylfaen" w:hAnsi="Sylfaen"/>
                <w:spacing w:val="1"/>
              </w:rPr>
              <w:t>o</w:t>
            </w:r>
            <w:r w:rsidRPr="00784E1D">
              <w:rPr>
                <w:rFonts w:ascii="Sylfaen" w:hAnsi="Sylfaen"/>
              </w:rPr>
              <w:t>n</w:t>
            </w:r>
            <w:r w:rsidRPr="00784E1D">
              <w:rPr>
                <w:rFonts w:ascii="Sylfaen" w:hAnsi="Sylfaen"/>
                <w:spacing w:val="-10"/>
              </w:rPr>
              <w:t xml:space="preserve"> </w:t>
            </w:r>
            <w:r w:rsidRPr="00784E1D">
              <w:rPr>
                <w:rFonts w:ascii="Sylfaen" w:hAnsi="Sylfaen"/>
                <w:spacing w:val="1"/>
              </w:rPr>
              <w:t>pro</w:t>
            </w:r>
            <w:r w:rsidRPr="00784E1D">
              <w:rPr>
                <w:rFonts w:ascii="Sylfaen" w:hAnsi="Sylfaen"/>
                <w:spacing w:val="-1"/>
              </w:rPr>
              <w:t>g</w:t>
            </w:r>
            <w:r w:rsidRPr="00784E1D">
              <w:rPr>
                <w:rFonts w:ascii="Sylfaen" w:hAnsi="Sylfaen"/>
                <w:spacing w:val="1"/>
              </w:rPr>
              <w:t>r</w:t>
            </w:r>
            <w:r w:rsidRPr="00784E1D">
              <w:rPr>
                <w:rFonts w:ascii="Sylfaen" w:hAnsi="Sylfaen"/>
              </w:rPr>
              <w:t>a</w:t>
            </w:r>
            <w:r w:rsidRPr="00784E1D">
              <w:rPr>
                <w:rFonts w:ascii="Sylfaen" w:hAnsi="Sylfaen"/>
                <w:spacing w:val="-1"/>
              </w:rPr>
              <w:t>m</w:t>
            </w:r>
            <w:r w:rsidRPr="00784E1D">
              <w:rPr>
                <w:rFonts w:ascii="Sylfaen" w:hAnsi="Sylfaen"/>
              </w:rPr>
              <w:t>s</w:t>
            </w:r>
            <w:r w:rsidRPr="00784E1D">
              <w:rPr>
                <w:rFonts w:ascii="Sylfaen" w:hAnsi="Sylfaen"/>
                <w:spacing w:val="-8"/>
              </w:rPr>
              <w:t xml:space="preserve"> </w:t>
            </w:r>
            <w:r w:rsidRPr="00784E1D">
              <w:rPr>
                <w:rFonts w:ascii="Sylfaen" w:hAnsi="Sylfaen"/>
                <w:spacing w:val="-1"/>
              </w:rPr>
              <w:t>su</w:t>
            </w:r>
            <w:r w:rsidRPr="00784E1D">
              <w:rPr>
                <w:rFonts w:ascii="Sylfaen" w:hAnsi="Sylfaen"/>
                <w:spacing w:val="3"/>
              </w:rPr>
              <w:t>c</w:t>
            </w:r>
            <w:r w:rsidRPr="00784E1D">
              <w:rPr>
                <w:rFonts w:ascii="Sylfaen" w:hAnsi="Sylfaen"/>
              </w:rPr>
              <w:t>h</w:t>
            </w:r>
            <w:r w:rsidRPr="00784E1D">
              <w:rPr>
                <w:rFonts w:ascii="Sylfaen" w:hAnsi="Sylfaen"/>
                <w:spacing w:val="-5"/>
              </w:rPr>
              <w:t xml:space="preserve"> </w:t>
            </w:r>
            <w:r w:rsidRPr="00784E1D">
              <w:rPr>
                <w:rFonts w:ascii="Sylfaen" w:hAnsi="Sylfaen"/>
              </w:rPr>
              <w:t xml:space="preserve">as </w:t>
            </w:r>
            <w:r w:rsidRPr="00784E1D">
              <w:rPr>
                <w:rFonts w:ascii="Sylfaen" w:hAnsi="Sylfaen"/>
                <w:spacing w:val="1"/>
              </w:rPr>
              <w:t>b</w:t>
            </w:r>
            <w:r w:rsidRPr="00784E1D">
              <w:rPr>
                <w:rFonts w:ascii="Sylfaen" w:hAnsi="Sylfaen"/>
                <w:spacing w:val="-1"/>
              </w:rPr>
              <w:t>us</w:t>
            </w:r>
            <w:r w:rsidRPr="00784E1D">
              <w:rPr>
                <w:rFonts w:ascii="Sylfaen" w:hAnsi="Sylfaen"/>
                <w:spacing w:val="2"/>
              </w:rPr>
              <w:t>i</w:t>
            </w:r>
            <w:r w:rsidRPr="00784E1D">
              <w:rPr>
                <w:rFonts w:ascii="Sylfaen" w:hAnsi="Sylfaen"/>
                <w:spacing w:val="-1"/>
              </w:rPr>
              <w:t>n</w:t>
            </w:r>
            <w:r w:rsidRPr="00784E1D">
              <w:rPr>
                <w:rFonts w:ascii="Sylfaen" w:hAnsi="Sylfaen"/>
              </w:rPr>
              <w:t>ess</w:t>
            </w:r>
            <w:r w:rsidRPr="00784E1D">
              <w:rPr>
                <w:rFonts w:ascii="Sylfaen" w:hAnsi="Sylfaen"/>
                <w:spacing w:val="-8"/>
              </w:rPr>
              <w:t xml:space="preserve"> </w:t>
            </w:r>
            <w:r w:rsidRPr="00784E1D">
              <w:rPr>
                <w:rFonts w:ascii="Sylfaen" w:hAnsi="Sylfaen"/>
              </w:rPr>
              <w:t>tra</w:t>
            </w:r>
            <w:r w:rsidRPr="00784E1D">
              <w:rPr>
                <w:rFonts w:ascii="Sylfaen" w:hAnsi="Sylfaen"/>
                <w:spacing w:val="2"/>
              </w:rPr>
              <w:t>i</w:t>
            </w:r>
            <w:r w:rsidRPr="00784E1D">
              <w:rPr>
                <w:rFonts w:ascii="Sylfaen" w:hAnsi="Sylfaen"/>
                <w:spacing w:val="-1"/>
              </w:rPr>
              <w:t>n</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7"/>
              </w:rPr>
              <w:t xml:space="preserve"> </w:t>
            </w:r>
            <w:r w:rsidRPr="00784E1D">
              <w:rPr>
                <w:rFonts w:ascii="Sylfaen" w:hAnsi="Sylfaen"/>
              </w:rPr>
              <w:t>a</w:t>
            </w:r>
            <w:r w:rsidRPr="00784E1D">
              <w:rPr>
                <w:rFonts w:ascii="Sylfaen" w:hAnsi="Sylfaen"/>
                <w:spacing w:val="-1"/>
              </w:rPr>
              <w:t>n</w:t>
            </w:r>
            <w:r w:rsidRPr="00784E1D">
              <w:rPr>
                <w:rFonts w:ascii="Sylfaen" w:hAnsi="Sylfaen"/>
              </w:rPr>
              <w:t>d</w:t>
            </w:r>
            <w:r w:rsidRPr="00784E1D">
              <w:rPr>
                <w:rFonts w:ascii="Sylfaen" w:hAnsi="Sylfaen"/>
                <w:spacing w:val="1"/>
              </w:rPr>
              <w:t xml:space="preserve"> </w:t>
            </w:r>
            <w:r w:rsidRPr="00784E1D">
              <w:rPr>
                <w:rFonts w:ascii="Sylfaen" w:hAnsi="Sylfaen"/>
                <w:spacing w:val="-4"/>
              </w:rPr>
              <w:t>m</w:t>
            </w:r>
            <w:r w:rsidRPr="00784E1D">
              <w:rPr>
                <w:rFonts w:ascii="Sylfaen" w:hAnsi="Sylfaen"/>
              </w:rPr>
              <w:t>ic</w:t>
            </w:r>
            <w:r w:rsidRPr="00784E1D">
              <w:rPr>
                <w:rFonts w:ascii="Sylfaen" w:hAnsi="Sylfaen"/>
                <w:spacing w:val="1"/>
              </w:rPr>
              <w:t>r</w:t>
            </w:r>
            <w:r w:rsidRPr="00784E1D">
              <w:rPr>
                <w:rFonts w:ascii="Sylfaen" w:hAnsi="Sylfaen"/>
                <w:spacing w:val="6"/>
              </w:rPr>
              <w:t>o</w:t>
            </w:r>
            <w:r w:rsidRPr="00784E1D">
              <w:rPr>
                <w:rFonts w:ascii="Sylfaen" w:hAnsi="Sylfaen"/>
                <w:spacing w:val="-1"/>
              </w:rPr>
              <w:t>-</w:t>
            </w:r>
            <w:r w:rsidRPr="00784E1D">
              <w:rPr>
                <w:rFonts w:ascii="Sylfaen" w:hAnsi="Sylfaen"/>
              </w:rPr>
              <w:t>c</w:t>
            </w:r>
            <w:r w:rsidRPr="00784E1D">
              <w:rPr>
                <w:rFonts w:ascii="Sylfaen" w:hAnsi="Sylfaen"/>
                <w:spacing w:val="1"/>
              </w:rPr>
              <w:t>r</w:t>
            </w:r>
            <w:r w:rsidRPr="00784E1D">
              <w:rPr>
                <w:rFonts w:ascii="Sylfaen" w:hAnsi="Sylfaen"/>
              </w:rPr>
              <w:t>e</w:t>
            </w:r>
            <w:r w:rsidRPr="00784E1D">
              <w:rPr>
                <w:rFonts w:ascii="Sylfaen" w:hAnsi="Sylfaen"/>
                <w:spacing w:val="1"/>
              </w:rPr>
              <w:t>d</w:t>
            </w:r>
            <w:r w:rsidRPr="00784E1D">
              <w:rPr>
                <w:rFonts w:ascii="Sylfaen" w:hAnsi="Sylfaen"/>
              </w:rPr>
              <w:t>it</w:t>
            </w:r>
          </w:p>
        </w:tc>
      </w:tr>
      <w:tr w:rsidR="0079516D" w14:paraId="0B4CEB17" w14:textId="77777777" w:rsidTr="6E21AA7F">
        <w:trPr>
          <w:trHeight w:hRule="exact" w:val="262"/>
        </w:trPr>
        <w:tc>
          <w:tcPr>
            <w:tcW w:w="12780" w:type="dxa"/>
            <w:gridSpan w:val="7"/>
            <w:tcBorders>
              <w:top w:val="single" w:sz="12" w:space="0" w:color="EDEBE0"/>
              <w:left w:val="single" w:sz="9" w:space="0" w:color="EDEBE0"/>
              <w:bottom w:val="single" w:sz="12" w:space="0" w:color="EDEBE0"/>
              <w:right w:val="single" w:sz="9" w:space="0" w:color="EDEBE0"/>
            </w:tcBorders>
            <w:shd w:val="clear" w:color="auto" w:fill="EDEBE0"/>
          </w:tcPr>
          <w:p w14:paraId="44EB208F" w14:textId="77777777" w:rsidR="0079516D" w:rsidRPr="00784E1D" w:rsidRDefault="0079516D" w:rsidP="006B4568">
            <w:pPr>
              <w:spacing w:line="220" w:lineRule="exact"/>
              <w:ind w:left="17"/>
              <w:rPr>
                <w:rFonts w:ascii="Sylfaen" w:hAnsi="Sylfaen"/>
              </w:rPr>
            </w:pPr>
            <w:r w:rsidRPr="00784E1D">
              <w:rPr>
                <w:rFonts w:ascii="Sylfaen" w:hAnsi="Sylfaen"/>
                <w:b/>
              </w:rPr>
              <w:t>All</w:t>
            </w:r>
            <w:r w:rsidRPr="00784E1D">
              <w:rPr>
                <w:rFonts w:ascii="Sylfaen" w:hAnsi="Sylfaen"/>
                <w:b/>
                <w:spacing w:val="1"/>
              </w:rPr>
              <w:t>o</w:t>
            </w:r>
            <w:r w:rsidRPr="00784E1D">
              <w:rPr>
                <w:rFonts w:ascii="Sylfaen" w:hAnsi="Sylfaen"/>
                <w:b/>
                <w:spacing w:val="2"/>
              </w:rPr>
              <w:t>w</w:t>
            </w:r>
            <w:r w:rsidRPr="00784E1D">
              <w:rPr>
                <w:rFonts w:ascii="Sylfaen" w:hAnsi="Sylfaen"/>
                <w:b/>
                <w:spacing w:val="1"/>
              </w:rPr>
              <w:t>a</w:t>
            </w:r>
            <w:r w:rsidRPr="00784E1D">
              <w:rPr>
                <w:rFonts w:ascii="Sylfaen" w:hAnsi="Sylfaen"/>
                <w:b/>
              </w:rPr>
              <w:t>nces</w:t>
            </w:r>
          </w:p>
        </w:tc>
      </w:tr>
      <w:tr w:rsidR="0079516D" w14:paraId="28783F98" w14:textId="77777777" w:rsidTr="6E21AA7F">
        <w:trPr>
          <w:trHeight w:hRule="exact" w:val="2910"/>
        </w:trPr>
        <w:tc>
          <w:tcPr>
            <w:tcW w:w="306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20E37C5E" w14:textId="77777777" w:rsidR="0079516D" w:rsidRPr="00784E1D" w:rsidRDefault="0079516D" w:rsidP="006B4568">
            <w:pPr>
              <w:spacing w:before="26"/>
              <w:ind w:left="23"/>
              <w:rPr>
                <w:rFonts w:ascii="Sylfaen" w:hAnsi="Sylfaen"/>
              </w:rPr>
            </w:pPr>
            <w:r w:rsidRPr="00784E1D">
              <w:rPr>
                <w:rFonts w:ascii="Sylfaen" w:hAnsi="Sylfaen"/>
              </w:rPr>
              <w:lastRenderedPageBreak/>
              <w:t>Se</w:t>
            </w:r>
            <w:r w:rsidRPr="00784E1D">
              <w:rPr>
                <w:rFonts w:ascii="Sylfaen" w:hAnsi="Sylfaen"/>
                <w:spacing w:val="-1"/>
              </w:rPr>
              <w:t>v</w:t>
            </w:r>
            <w:r w:rsidRPr="00784E1D">
              <w:rPr>
                <w:rFonts w:ascii="Sylfaen" w:hAnsi="Sylfaen"/>
              </w:rPr>
              <w:t>e</w:t>
            </w:r>
            <w:r w:rsidRPr="00784E1D">
              <w:rPr>
                <w:rFonts w:ascii="Sylfaen" w:hAnsi="Sylfaen"/>
                <w:spacing w:val="1"/>
              </w:rPr>
              <w:t>r</w:t>
            </w:r>
            <w:r w:rsidRPr="00784E1D">
              <w:rPr>
                <w:rFonts w:ascii="Sylfaen" w:hAnsi="Sylfaen"/>
              </w:rPr>
              <w:t>e</w:t>
            </w:r>
            <w:r w:rsidRPr="00784E1D">
              <w:rPr>
                <w:rFonts w:ascii="Sylfaen" w:hAnsi="Sylfaen"/>
                <w:spacing w:val="-4"/>
              </w:rPr>
              <w:t xml:space="preserve"> </w:t>
            </w:r>
            <w:r w:rsidRPr="00784E1D">
              <w:rPr>
                <w:rFonts w:ascii="Sylfaen" w:hAnsi="Sylfaen"/>
                <w:spacing w:val="3"/>
              </w:rPr>
              <w:t>I</w:t>
            </w:r>
            <w:r w:rsidRPr="00784E1D">
              <w:rPr>
                <w:rFonts w:ascii="Sylfaen" w:hAnsi="Sylfaen"/>
                <w:spacing w:val="-4"/>
              </w:rPr>
              <w:t>m</w:t>
            </w:r>
            <w:r w:rsidRPr="00784E1D">
              <w:rPr>
                <w:rFonts w:ascii="Sylfaen" w:hAnsi="Sylfaen"/>
                <w:spacing w:val="1"/>
              </w:rPr>
              <w:t>p</w:t>
            </w:r>
            <w:r w:rsidRPr="00784E1D">
              <w:rPr>
                <w:rFonts w:ascii="Sylfaen" w:hAnsi="Sylfaen"/>
              </w:rPr>
              <w:t>a</w:t>
            </w:r>
            <w:r w:rsidRPr="00784E1D">
              <w:rPr>
                <w:rFonts w:ascii="Sylfaen" w:hAnsi="Sylfaen"/>
                <w:spacing w:val="1"/>
              </w:rPr>
              <w:t>c</w:t>
            </w:r>
            <w:r w:rsidRPr="00784E1D">
              <w:rPr>
                <w:rFonts w:ascii="Sylfaen" w:hAnsi="Sylfaen"/>
              </w:rPr>
              <w:t>ts</w:t>
            </w:r>
          </w:p>
        </w:tc>
        <w:tc>
          <w:tcPr>
            <w:tcW w:w="1980" w:type="dxa"/>
            <w:tcBorders>
              <w:top w:val="single" w:sz="12" w:space="0" w:color="EDEBE0"/>
              <w:left w:val="single" w:sz="5" w:space="0" w:color="000000" w:themeColor="text1"/>
              <w:bottom w:val="single" w:sz="5" w:space="0" w:color="000000" w:themeColor="text1"/>
              <w:right w:val="single" w:sz="5" w:space="0" w:color="000000" w:themeColor="text1"/>
            </w:tcBorders>
          </w:tcPr>
          <w:p w14:paraId="5226DFAA" w14:textId="77777777" w:rsidR="0079516D" w:rsidRPr="00784E1D" w:rsidRDefault="0079516D" w:rsidP="006B4568">
            <w:pPr>
              <w:spacing w:before="26"/>
              <w:ind w:left="23" w:right="731"/>
              <w:rPr>
                <w:rFonts w:ascii="Sylfaen" w:hAnsi="Sylfaen"/>
              </w:rPr>
            </w:pPr>
            <w:r w:rsidRPr="00784E1D">
              <w:rPr>
                <w:rFonts w:ascii="Sylfaen" w:hAnsi="Sylfaen"/>
              </w:rPr>
              <w:t>&gt;</w:t>
            </w:r>
            <w:r w:rsidRPr="00784E1D">
              <w:rPr>
                <w:rFonts w:ascii="Sylfaen" w:hAnsi="Sylfaen"/>
                <w:spacing w:val="1"/>
              </w:rPr>
              <w:t>10</w:t>
            </w:r>
            <w:r w:rsidRPr="00784E1D">
              <w:rPr>
                <w:rFonts w:ascii="Sylfaen" w:hAnsi="Sylfaen"/>
              </w:rPr>
              <w:t>%</w:t>
            </w:r>
            <w:r w:rsidRPr="00784E1D">
              <w:rPr>
                <w:rFonts w:ascii="Sylfaen" w:hAnsi="Sylfaen"/>
                <w:spacing w:val="-5"/>
              </w:rPr>
              <w:t xml:space="preserve"> </w:t>
            </w:r>
            <w:r w:rsidRPr="00784E1D">
              <w:rPr>
                <w:rFonts w:ascii="Sylfaen" w:hAnsi="Sylfaen"/>
              </w:rPr>
              <w:t>la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2"/>
              </w:rPr>
              <w:t>i</w:t>
            </w:r>
            <w:r w:rsidRPr="00784E1D">
              <w:rPr>
                <w:rFonts w:ascii="Sylfaen" w:hAnsi="Sylfaen"/>
                <w:spacing w:val="-4"/>
              </w:rPr>
              <w:t>m</w:t>
            </w:r>
            <w:r w:rsidRPr="00784E1D">
              <w:rPr>
                <w:rFonts w:ascii="Sylfaen" w:hAnsi="Sylfaen"/>
                <w:spacing w:val="1"/>
              </w:rPr>
              <w:t>p</w:t>
            </w:r>
            <w:r w:rsidRPr="00784E1D">
              <w:rPr>
                <w:rFonts w:ascii="Sylfaen" w:hAnsi="Sylfaen"/>
              </w:rPr>
              <w:t>a</w:t>
            </w:r>
            <w:r w:rsidRPr="00784E1D">
              <w:rPr>
                <w:rFonts w:ascii="Sylfaen" w:hAnsi="Sylfaen"/>
                <w:spacing w:val="1"/>
              </w:rPr>
              <w:t>c</w:t>
            </w:r>
            <w:r w:rsidRPr="00784E1D">
              <w:rPr>
                <w:rFonts w:ascii="Sylfaen" w:hAnsi="Sylfaen"/>
              </w:rPr>
              <w:t xml:space="preserve">t </w:t>
            </w:r>
            <w:r w:rsidRPr="00784E1D">
              <w:rPr>
                <w:rFonts w:ascii="Sylfaen" w:hAnsi="Sylfaen"/>
                <w:spacing w:val="2"/>
              </w:rPr>
              <w:t>P</w:t>
            </w:r>
            <w:r w:rsidRPr="00784E1D">
              <w:rPr>
                <w:rFonts w:ascii="Sylfaen" w:hAnsi="Sylfaen"/>
                <w:spacing w:val="1"/>
              </w:rPr>
              <w:t>h</w:t>
            </w:r>
            <w:r w:rsidRPr="00784E1D">
              <w:rPr>
                <w:rFonts w:ascii="Sylfaen" w:hAnsi="Sylfaen"/>
                <w:spacing w:val="-4"/>
              </w:rPr>
              <w:t>y</w:t>
            </w:r>
            <w:r w:rsidRPr="00784E1D">
              <w:rPr>
                <w:rFonts w:ascii="Sylfaen" w:hAnsi="Sylfaen"/>
                <w:spacing w:val="-1"/>
              </w:rPr>
              <w:t>s</w:t>
            </w:r>
            <w:r w:rsidRPr="00784E1D">
              <w:rPr>
                <w:rFonts w:ascii="Sylfaen" w:hAnsi="Sylfaen"/>
              </w:rPr>
              <w:t>ica</w:t>
            </w:r>
            <w:r w:rsidRPr="00784E1D">
              <w:rPr>
                <w:rFonts w:ascii="Sylfaen" w:hAnsi="Sylfaen"/>
                <w:spacing w:val="3"/>
              </w:rPr>
              <w:t>l</w:t>
            </w:r>
            <w:r w:rsidRPr="00784E1D">
              <w:rPr>
                <w:rFonts w:ascii="Sylfaen" w:hAnsi="Sylfaen"/>
                <w:spacing w:val="2"/>
              </w:rPr>
              <w:t>l</w:t>
            </w:r>
            <w:r w:rsidRPr="00784E1D">
              <w:rPr>
                <w:rFonts w:ascii="Sylfaen" w:hAnsi="Sylfaen"/>
              </w:rPr>
              <w:t>y</w:t>
            </w:r>
            <w:r w:rsidRPr="00784E1D">
              <w:rPr>
                <w:rFonts w:ascii="Sylfaen" w:hAnsi="Sylfaen"/>
                <w:spacing w:val="-11"/>
              </w:rPr>
              <w:t xml:space="preserve"> </w:t>
            </w:r>
            <w:r w:rsidRPr="00784E1D">
              <w:rPr>
                <w:rFonts w:ascii="Sylfaen" w:hAnsi="Sylfaen"/>
                <w:spacing w:val="1"/>
              </w:rPr>
              <w:t>d</w:t>
            </w:r>
            <w:r w:rsidRPr="00784E1D">
              <w:rPr>
                <w:rFonts w:ascii="Sylfaen" w:hAnsi="Sylfaen"/>
              </w:rPr>
              <w:t>i</w:t>
            </w:r>
            <w:r w:rsidRPr="00784E1D">
              <w:rPr>
                <w:rFonts w:ascii="Sylfaen" w:hAnsi="Sylfaen"/>
                <w:spacing w:val="-1"/>
              </w:rPr>
              <w:t>s</w:t>
            </w:r>
            <w:r w:rsidRPr="00784E1D">
              <w:rPr>
                <w:rFonts w:ascii="Sylfaen" w:hAnsi="Sylfaen"/>
                <w:spacing w:val="1"/>
              </w:rPr>
              <w:t>p</w:t>
            </w:r>
            <w:r w:rsidRPr="00784E1D">
              <w:rPr>
                <w:rFonts w:ascii="Sylfaen" w:hAnsi="Sylfaen"/>
              </w:rPr>
              <w:t>lac</w:t>
            </w:r>
            <w:r w:rsidRPr="00784E1D">
              <w:rPr>
                <w:rFonts w:ascii="Sylfaen" w:hAnsi="Sylfaen"/>
                <w:spacing w:val="1"/>
              </w:rPr>
              <w:t>e</w:t>
            </w:r>
            <w:r w:rsidRPr="00784E1D">
              <w:rPr>
                <w:rFonts w:ascii="Sylfaen" w:hAnsi="Sylfaen"/>
              </w:rPr>
              <w:t xml:space="preserve">d </w:t>
            </w:r>
            <w:r w:rsidRPr="00784E1D">
              <w:rPr>
                <w:rFonts w:ascii="Sylfaen" w:hAnsi="Sylfaen"/>
                <w:spacing w:val="-1"/>
              </w:rPr>
              <w:t>h</w:t>
            </w:r>
            <w:r w:rsidRPr="00784E1D">
              <w:rPr>
                <w:rFonts w:ascii="Sylfaen" w:hAnsi="Sylfaen"/>
                <w:spacing w:val="1"/>
              </w:rPr>
              <w:t>o</w:t>
            </w:r>
            <w:r w:rsidRPr="00784E1D">
              <w:rPr>
                <w:rFonts w:ascii="Sylfaen" w:hAnsi="Sylfaen"/>
                <w:spacing w:val="-1"/>
              </w:rPr>
              <w:t>us</w:t>
            </w:r>
            <w:r w:rsidRPr="00784E1D">
              <w:rPr>
                <w:rFonts w:ascii="Sylfaen" w:hAnsi="Sylfaen"/>
                <w:spacing w:val="3"/>
              </w:rPr>
              <w:t>e</w:t>
            </w:r>
            <w:r w:rsidRPr="00784E1D">
              <w:rPr>
                <w:rFonts w:ascii="Sylfaen" w:hAnsi="Sylfaen"/>
                <w:spacing w:val="-1"/>
              </w:rPr>
              <w:t>h</w:t>
            </w:r>
            <w:r w:rsidRPr="00784E1D">
              <w:rPr>
                <w:rFonts w:ascii="Sylfaen" w:hAnsi="Sylfaen"/>
                <w:spacing w:val="1"/>
              </w:rPr>
              <w:t>o</w:t>
            </w:r>
            <w:r w:rsidRPr="00784E1D">
              <w:rPr>
                <w:rFonts w:ascii="Sylfaen" w:hAnsi="Sylfaen"/>
              </w:rPr>
              <w:t>l</w:t>
            </w:r>
            <w:r w:rsidRPr="00784E1D">
              <w:rPr>
                <w:rFonts w:ascii="Sylfaen" w:hAnsi="Sylfaen"/>
                <w:spacing w:val="1"/>
              </w:rPr>
              <w:t>d</w:t>
            </w:r>
            <w:r w:rsidRPr="00784E1D">
              <w:rPr>
                <w:rFonts w:ascii="Sylfaen" w:hAnsi="Sylfaen"/>
              </w:rPr>
              <w:t>s</w:t>
            </w:r>
          </w:p>
          <w:p w14:paraId="385F5B78" w14:textId="77777777" w:rsidR="0079516D" w:rsidRPr="00784E1D" w:rsidRDefault="0079516D" w:rsidP="006B4568">
            <w:pPr>
              <w:ind w:left="23" w:right="169"/>
              <w:rPr>
                <w:rFonts w:ascii="Sylfaen" w:hAnsi="Sylfaen"/>
              </w:rPr>
            </w:pPr>
            <w:r w:rsidRPr="00784E1D">
              <w:rPr>
                <w:rFonts w:ascii="Sylfaen" w:hAnsi="Sylfaen"/>
                <w:spacing w:val="2"/>
              </w:rPr>
              <w:t>O</w:t>
            </w:r>
            <w:r w:rsidRPr="00784E1D">
              <w:rPr>
                <w:rFonts w:ascii="Sylfaen" w:hAnsi="Sylfaen"/>
                <w:spacing w:val="-2"/>
              </w:rPr>
              <w:t>w</w:t>
            </w:r>
            <w:r w:rsidRPr="00784E1D">
              <w:rPr>
                <w:rFonts w:ascii="Sylfaen" w:hAnsi="Sylfaen"/>
                <w:spacing w:val="-1"/>
              </w:rPr>
              <w:t>n</w:t>
            </w:r>
            <w:r w:rsidRPr="00784E1D">
              <w:rPr>
                <w:rFonts w:ascii="Sylfaen" w:hAnsi="Sylfaen"/>
              </w:rPr>
              <w:t>e</w:t>
            </w:r>
            <w:r w:rsidRPr="00784E1D">
              <w:rPr>
                <w:rFonts w:ascii="Sylfaen" w:hAnsi="Sylfaen"/>
                <w:spacing w:val="1"/>
              </w:rPr>
              <w:t>r</w:t>
            </w:r>
            <w:r w:rsidRPr="00784E1D">
              <w:rPr>
                <w:rFonts w:ascii="Sylfaen" w:hAnsi="Sylfaen"/>
              </w:rPr>
              <w:t>s</w:t>
            </w:r>
            <w:r w:rsidRPr="00784E1D">
              <w:rPr>
                <w:rFonts w:ascii="Sylfaen" w:hAnsi="Sylfaen"/>
                <w:spacing w:val="-6"/>
              </w:rPr>
              <w:t xml:space="preserve"> </w:t>
            </w:r>
            <w:r w:rsidRPr="00784E1D">
              <w:rPr>
                <w:rFonts w:ascii="Sylfaen" w:hAnsi="Sylfaen"/>
                <w:spacing w:val="1"/>
              </w:rPr>
              <w:t>o</w:t>
            </w:r>
            <w:r w:rsidRPr="00784E1D">
              <w:rPr>
                <w:rFonts w:ascii="Sylfaen" w:hAnsi="Sylfaen"/>
              </w:rPr>
              <w:t>f</w:t>
            </w:r>
            <w:r w:rsidRPr="00784E1D">
              <w:rPr>
                <w:rFonts w:ascii="Sylfaen" w:hAnsi="Sylfaen"/>
                <w:spacing w:val="-3"/>
              </w:rPr>
              <w:t xml:space="preserve"> </w:t>
            </w:r>
            <w:r w:rsidRPr="00784E1D">
              <w:rPr>
                <w:rFonts w:ascii="Sylfaen" w:hAnsi="Sylfaen"/>
                <w:spacing w:val="3"/>
              </w:rPr>
              <w:t>b</w:t>
            </w:r>
            <w:r w:rsidRPr="00784E1D">
              <w:rPr>
                <w:rFonts w:ascii="Sylfaen" w:hAnsi="Sylfaen"/>
                <w:spacing w:val="-1"/>
              </w:rPr>
              <w:t>us</w:t>
            </w:r>
            <w:r w:rsidRPr="00784E1D">
              <w:rPr>
                <w:rFonts w:ascii="Sylfaen" w:hAnsi="Sylfaen"/>
                <w:spacing w:val="2"/>
              </w:rPr>
              <w:t>i</w:t>
            </w:r>
            <w:r w:rsidRPr="00784E1D">
              <w:rPr>
                <w:rFonts w:ascii="Sylfaen" w:hAnsi="Sylfaen"/>
                <w:spacing w:val="-1"/>
              </w:rPr>
              <w:t>n</w:t>
            </w:r>
            <w:r w:rsidRPr="00784E1D">
              <w:rPr>
                <w:rFonts w:ascii="Sylfaen" w:hAnsi="Sylfaen"/>
              </w:rPr>
              <w:t>e</w:t>
            </w:r>
            <w:r w:rsidRPr="00784E1D">
              <w:rPr>
                <w:rFonts w:ascii="Sylfaen" w:hAnsi="Sylfaen"/>
                <w:spacing w:val="2"/>
              </w:rPr>
              <w:t>s</w:t>
            </w:r>
            <w:r w:rsidRPr="00784E1D">
              <w:rPr>
                <w:rFonts w:ascii="Sylfaen" w:hAnsi="Sylfaen"/>
                <w:spacing w:val="-1"/>
              </w:rPr>
              <w:t>s</w:t>
            </w:r>
            <w:r w:rsidRPr="00784E1D">
              <w:rPr>
                <w:rFonts w:ascii="Sylfaen" w:hAnsi="Sylfaen"/>
              </w:rPr>
              <w:t>es</w:t>
            </w:r>
            <w:r w:rsidRPr="00784E1D">
              <w:rPr>
                <w:rFonts w:ascii="Sylfaen" w:hAnsi="Sylfaen"/>
                <w:spacing w:val="-8"/>
              </w:rPr>
              <w:t xml:space="preserve"> </w:t>
            </w:r>
            <w:r w:rsidRPr="00784E1D">
              <w:rPr>
                <w:rFonts w:ascii="Sylfaen" w:hAnsi="Sylfaen"/>
                <w:spacing w:val="2"/>
              </w:rPr>
              <w:t>t</w:t>
            </w:r>
            <w:r w:rsidRPr="00784E1D">
              <w:rPr>
                <w:rFonts w:ascii="Sylfaen" w:hAnsi="Sylfaen"/>
                <w:spacing w:val="-1"/>
              </w:rPr>
              <w:t>h</w:t>
            </w:r>
            <w:r w:rsidRPr="00784E1D">
              <w:rPr>
                <w:rFonts w:ascii="Sylfaen" w:hAnsi="Sylfaen"/>
              </w:rPr>
              <w:t xml:space="preserve">at </w:t>
            </w:r>
            <w:r w:rsidRPr="00784E1D">
              <w:rPr>
                <w:rFonts w:ascii="Sylfaen" w:hAnsi="Sylfaen"/>
                <w:spacing w:val="-1"/>
              </w:rPr>
              <w:t>h</w:t>
            </w:r>
            <w:r w:rsidRPr="00784E1D">
              <w:rPr>
                <w:rFonts w:ascii="Sylfaen" w:hAnsi="Sylfaen"/>
              </w:rPr>
              <w:t>a</w:t>
            </w:r>
            <w:r w:rsidRPr="00784E1D">
              <w:rPr>
                <w:rFonts w:ascii="Sylfaen" w:hAnsi="Sylfaen"/>
                <w:spacing w:val="-1"/>
              </w:rPr>
              <w:t>v</w:t>
            </w:r>
            <w:r w:rsidRPr="00784E1D">
              <w:rPr>
                <w:rFonts w:ascii="Sylfaen" w:hAnsi="Sylfaen"/>
              </w:rPr>
              <w:t>e</w:t>
            </w:r>
            <w:r w:rsidRPr="00784E1D">
              <w:rPr>
                <w:rFonts w:ascii="Sylfaen" w:hAnsi="Sylfaen"/>
                <w:spacing w:val="-3"/>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2"/>
              </w:rPr>
              <w:t>i</w:t>
            </w:r>
            <w:r w:rsidRPr="00784E1D">
              <w:rPr>
                <w:rFonts w:ascii="Sylfaen" w:hAnsi="Sylfaen"/>
                <w:spacing w:val="-1"/>
              </w:rPr>
              <w:t>n</w:t>
            </w:r>
            <w:r w:rsidRPr="00784E1D">
              <w:rPr>
                <w:rFonts w:ascii="Sylfaen" w:hAnsi="Sylfaen"/>
              </w:rPr>
              <w:t>te</w:t>
            </w:r>
            <w:r w:rsidRPr="00784E1D">
              <w:rPr>
                <w:rFonts w:ascii="Sylfaen" w:hAnsi="Sylfaen"/>
                <w:spacing w:val="1"/>
              </w:rPr>
              <w:t>rr</w:t>
            </w:r>
            <w:r w:rsidRPr="00784E1D">
              <w:rPr>
                <w:rFonts w:ascii="Sylfaen" w:hAnsi="Sylfaen"/>
                <w:spacing w:val="-1"/>
              </w:rPr>
              <w:t>u</w:t>
            </w:r>
            <w:r w:rsidRPr="00784E1D">
              <w:rPr>
                <w:rFonts w:ascii="Sylfaen" w:hAnsi="Sylfaen"/>
                <w:spacing w:val="1"/>
              </w:rPr>
              <w:t>p</w:t>
            </w:r>
            <w:r w:rsidRPr="00784E1D">
              <w:rPr>
                <w:rFonts w:ascii="Sylfaen" w:hAnsi="Sylfaen"/>
              </w:rPr>
              <w:t>t</w:t>
            </w:r>
            <w:r w:rsidRPr="00784E1D">
              <w:rPr>
                <w:rFonts w:ascii="Sylfaen" w:hAnsi="Sylfaen"/>
                <w:spacing w:val="-7"/>
              </w:rPr>
              <w:t xml:space="preserve"> </w:t>
            </w:r>
            <w:r w:rsidRPr="00784E1D">
              <w:rPr>
                <w:rFonts w:ascii="Sylfaen" w:hAnsi="Sylfaen"/>
                <w:spacing w:val="1"/>
              </w:rPr>
              <w:t>a</w:t>
            </w:r>
            <w:r w:rsidRPr="00784E1D">
              <w:rPr>
                <w:rFonts w:ascii="Sylfaen" w:hAnsi="Sylfaen"/>
              </w:rPr>
              <w:t>ct</w:t>
            </w:r>
            <w:r w:rsidRPr="00784E1D">
              <w:rPr>
                <w:rFonts w:ascii="Sylfaen" w:hAnsi="Sylfaen"/>
                <w:spacing w:val="2"/>
              </w:rPr>
              <w:t>i</w:t>
            </w:r>
            <w:r w:rsidRPr="00784E1D">
              <w:rPr>
                <w:rFonts w:ascii="Sylfaen" w:hAnsi="Sylfaen"/>
                <w:spacing w:val="-1"/>
              </w:rPr>
              <w:t>v</w:t>
            </w:r>
            <w:r w:rsidRPr="00784E1D">
              <w:rPr>
                <w:rFonts w:ascii="Sylfaen" w:hAnsi="Sylfaen"/>
              </w:rPr>
              <w:t>i</w:t>
            </w:r>
            <w:r w:rsidRPr="00784E1D">
              <w:rPr>
                <w:rFonts w:ascii="Sylfaen" w:hAnsi="Sylfaen"/>
                <w:spacing w:val="2"/>
              </w:rPr>
              <w:t>t</w:t>
            </w:r>
            <w:r w:rsidRPr="00784E1D">
              <w:rPr>
                <w:rFonts w:ascii="Sylfaen" w:hAnsi="Sylfaen"/>
              </w:rPr>
              <w:t xml:space="preserve">y </w:t>
            </w:r>
            <w:r w:rsidRPr="00784E1D">
              <w:rPr>
                <w:rFonts w:ascii="Sylfaen" w:hAnsi="Sylfaen"/>
                <w:spacing w:val="1"/>
              </w:rPr>
              <w:t>p</w:t>
            </w:r>
            <w:r w:rsidRPr="00784E1D">
              <w:rPr>
                <w:rFonts w:ascii="Sylfaen" w:hAnsi="Sylfaen"/>
              </w:rPr>
              <w:t>e</w:t>
            </w:r>
            <w:r w:rsidRPr="00784E1D">
              <w:rPr>
                <w:rFonts w:ascii="Sylfaen" w:hAnsi="Sylfaen"/>
                <w:spacing w:val="1"/>
              </w:rPr>
              <w:t>r</w:t>
            </w:r>
            <w:r w:rsidRPr="00784E1D">
              <w:rPr>
                <w:rFonts w:ascii="Sylfaen" w:hAnsi="Sylfaen"/>
                <w:spacing w:val="-4"/>
              </w:rPr>
              <w:t>m</w:t>
            </w:r>
            <w:r w:rsidRPr="00784E1D">
              <w:rPr>
                <w:rFonts w:ascii="Sylfaen" w:hAnsi="Sylfaen"/>
                <w:spacing w:val="3"/>
              </w:rPr>
              <w:t>a</w:t>
            </w:r>
            <w:r w:rsidRPr="00784E1D">
              <w:rPr>
                <w:rFonts w:ascii="Sylfaen" w:hAnsi="Sylfaen"/>
                <w:spacing w:val="-1"/>
              </w:rPr>
              <w:t>n</w:t>
            </w:r>
            <w:r w:rsidRPr="00784E1D">
              <w:rPr>
                <w:rFonts w:ascii="Sylfaen" w:hAnsi="Sylfaen"/>
                <w:spacing w:val="3"/>
              </w:rPr>
              <w:t>e</w:t>
            </w:r>
            <w:r w:rsidRPr="00784E1D">
              <w:rPr>
                <w:rFonts w:ascii="Sylfaen" w:hAnsi="Sylfaen"/>
                <w:spacing w:val="-1"/>
              </w:rPr>
              <w:t>n</w:t>
            </w:r>
            <w:r w:rsidRPr="00784E1D">
              <w:rPr>
                <w:rFonts w:ascii="Sylfaen" w:hAnsi="Sylfaen"/>
              </w:rPr>
              <w:t>t</w:t>
            </w:r>
            <w:r w:rsidRPr="00784E1D">
              <w:rPr>
                <w:rFonts w:ascii="Sylfaen" w:hAnsi="Sylfaen"/>
                <w:spacing w:val="2"/>
              </w:rPr>
              <w:t>l</w:t>
            </w:r>
            <w:r w:rsidRPr="00784E1D">
              <w:rPr>
                <w:rFonts w:ascii="Sylfaen" w:hAnsi="Sylfaen"/>
              </w:rPr>
              <w:t>y</w:t>
            </w:r>
            <w:r w:rsidRPr="00784E1D">
              <w:rPr>
                <w:rFonts w:ascii="Sylfaen" w:hAnsi="Sylfaen"/>
                <w:spacing w:val="-13"/>
              </w:rPr>
              <w:t xml:space="preserve"> </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t</w:t>
            </w:r>
            <w:r w:rsidRPr="00784E1D">
              <w:rPr>
                <w:rFonts w:ascii="Sylfaen" w:hAnsi="Sylfaen"/>
                <w:spacing w:val="2"/>
              </w:rPr>
              <w:t>e</w:t>
            </w:r>
            <w:r w:rsidRPr="00784E1D">
              <w:rPr>
                <w:rFonts w:ascii="Sylfaen" w:hAnsi="Sylfaen"/>
                <w:spacing w:val="-4"/>
              </w:rPr>
              <w:t>m</w:t>
            </w:r>
            <w:r w:rsidRPr="00784E1D">
              <w:rPr>
                <w:rFonts w:ascii="Sylfaen" w:hAnsi="Sylfaen"/>
                <w:spacing w:val="1"/>
              </w:rPr>
              <w:t>por</w:t>
            </w:r>
            <w:r w:rsidRPr="00784E1D">
              <w:rPr>
                <w:rFonts w:ascii="Sylfaen" w:hAnsi="Sylfaen"/>
              </w:rPr>
              <w:t>a</w:t>
            </w:r>
            <w:r w:rsidRPr="00784E1D">
              <w:rPr>
                <w:rFonts w:ascii="Sylfaen" w:hAnsi="Sylfaen"/>
                <w:spacing w:val="1"/>
              </w:rPr>
              <w:t>r</w:t>
            </w:r>
            <w:r w:rsidRPr="00784E1D">
              <w:rPr>
                <w:rFonts w:ascii="Sylfaen" w:hAnsi="Sylfaen"/>
              </w:rPr>
              <w:t>i</w:t>
            </w:r>
            <w:r w:rsidRPr="00784E1D">
              <w:rPr>
                <w:rFonts w:ascii="Sylfaen" w:hAnsi="Sylfaen"/>
                <w:spacing w:val="2"/>
              </w:rPr>
              <w:t>l</w:t>
            </w:r>
            <w:r w:rsidRPr="00784E1D">
              <w:rPr>
                <w:rFonts w:ascii="Sylfaen" w:hAnsi="Sylfaen"/>
              </w:rPr>
              <w:t>y</w:t>
            </w:r>
          </w:p>
        </w:tc>
        <w:tc>
          <w:tcPr>
            <w:tcW w:w="234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3D44D4D9" w14:textId="77777777" w:rsidR="0079516D" w:rsidRPr="00784E1D" w:rsidRDefault="0079516D" w:rsidP="006B4568">
            <w:pPr>
              <w:spacing w:before="26"/>
              <w:ind w:left="23" w:right="221"/>
              <w:rPr>
                <w:rFonts w:ascii="Sylfaen" w:hAnsi="Sylfaen"/>
              </w:rPr>
            </w:pPr>
            <w:r w:rsidRPr="00784E1D">
              <w:rPr>
                <w:rFonts w:ascii="Sylfaen" w:hAnsi="Sylfaen"/>
                <w:spacing w:val="-2"/>
              </w:rPr>
              <w:t>A</w:t>
            </w:r>
            <w:r w:rsidRPr="00784E1D">
              <w:rPr>
                <w:rFonts w:ascii="Sylfaen" w:hAnsi="Sylfaen"/>
              </w:rPr>
              <w:t>ll</w:t>
            </w:r>
            <w:r w:rsidRPr="00784E1D">
              <w:rPr>
                <w:rFonts w:ascii="Sylfaen" w:hAnsi="Sylfaen"/>
                <w:spacing w:val="-1"/>
              </w:rPr>
              <w:t xml:space="preserve"> s</w:t>
            </w:r>
            <w:r w:rsidRPr="00784E1D">
              <w:rPr>
                <w:rFonts w:ascii="Sylfaen" w:hAnsi="Sylfaen"/>
              </w:rPr>
              <w:t>e</w:t>
            </w:r>
            <w:r w:rsidRPr="00784E1D">
              <w:rPr>
                <w:rFonts w:ascii="Sylfaen" w:hAnsi="Sylfaen"/>
                <w:spacing w:val="-1"/>
              </w:rPr>
              <w:t>v</w:t>
            </w:r>
            <w:r w:rsidRPr="00784E1D">
              <w:rPr>
                <w:rFonts w:ascii="Sylfaen" w:hAnsi="Sylfaen"/>
              </w:rPr>
              <w:t>e</w:t>
            </w:r>
            <w:r w:rsidRPr="00784E1D">
              <w:rPr>
                <w:rFonts w:ascii="Sylfaen" w:hAnsi="Sylfaen"/>
                <w:spacing w:val="1"/>
              </w:rPr>
              <w:t>r</w:t>
            </w:r>
            <w:r w:rsidRPr="00784E1D">
              <w:rPr>
                <w:rFonts w:ascii="Sylfaen" w:hAnsi="Sylfaen"/>
              </w:rPr>
              <w:t>e</w:t>
            </w:r>
            <w:r w:rsidRPr="00784E1D">
              <w:rPr>
                <w:rFonts w:ascii="Sylfaen" w:hAnsi="Sylfaen"/>
                <w:spacing w:val="2"/>
              </w:rPr>
              <w:t>l</w:t>
            </w:r>
            <w:r w:rsidRPr="00784E1D">
              <w:rPr>
                <w:rFonts w:ascii="Sylfaen" w:hAnsi="Sylfaen"/>
              </w:rPr>
              <w:t>y</w:t>
            </w:r>
            <w:r w:rsidRPr="00784E1D">
              <w:rPr>
                <w:rFonts w:ascii="Sylfaen" w:hAnsi="Sylfaen"/>
                <w:spacing w:val="-8"/>
              </w:rPr>
              <w:t xml:space="preserve"> </w:t>
            </w:r>
            <w:r w:rsidRPr="00784E1D">
              <w:rPr>
                <w:rFonts w:ascii="Sylfaen" w:hAnsi="Sylfaen"/>
                <w:spacing w:val="3"/>
              </w:rPr>
              <w:t>a</w:t>
            </w:r>
            <w:r w:rsidRPr="00784E1D">
              <w:rPr>
                <w:rFonts w:ascii="Sylfaen" w:hAnsi="Sylfaen"/>
                <w:spacing w:val="-2"/>
              </w:rPr>
              <w:t>ff</w:t>
            </w:r>
            <w:r w:rsidRPr="00784E1D">
              <w:rPr>
                <w:rFonts w:ascii="Sylfaen" w:hAnsi="Sylfaen"/>
              </w:rPr>
              <w:t>e</w:t>
            </w:r>
            <w:r w:rsidRPr="00784E1D">
              <w:rPr>
                <w:rFonts w:ascii="Sylfaen" w:hAnsi="Sylfaen"/>
                <w:spacing w:val="1"/>
              </w:rPr>
              <w:t>c</w:t>
            </w:r>
            <w:r w:rsidRPr="00784E1D">
              <w:rPr>
                <w:rFonts w:ascii="Sylfaen" w:hAnsi="Sylfaen"/>
              </w:rPr>
              <w:t>ted</w:t>
            </w:r>
            <w:r w:rsidRPr="00784E1D">
              <w:rPr>
                <w:rFonts w:ascii="Sylfaen" w:hAnsi="Sylfaen"/>
                <w:spacing w:val="-2"/>
              </w:rPr>
              <w:t xml:space="preserve"> A</w:t>
            </w:r>
            <w:r w:rsidRPr="00784E1D">
              <w:rPr>
                <w:rFonts w:ascii="Sylfaen" w:hAnsi="Sylfaen"/>
                <w:spacing w:val="2"/>
              </w:rPr>
              <w:t>H</w:t>
            </w:r>
            <w:r w:rsidRPr="00784E1D">
              <w:rPr>
                <w:rFonts w:ascii="Sylfaen" w:hAnsi="Sylfaen"/>
              </w:rPr>
              <w:t>s i</w:t>
            </w:r>
            <w:r w:rsidRPr="00784E1D">
              <w:rPr>
                <w:rFonts w:ascii="Sylfaen" w:hAnsi="Sylfaen"/>
                <w:spacing w:val="-1"/>
              </w:rPr>
              <w:t>n</w:t>
            </w:r>
            <w:r w:rsidRPr="00784E1D">
              <w:rPr>
                <w:rFonts w:ascii="Sylfaen" w:hAnsi="Sylfaen"/>
              </w:rPr>
              <w:t>c</w:t>
            </w:r>
            <w:r w:rsidRPr="00784E1D">
              <w:rPr>
                <w:rFonts w:ascii="Sylfaen" w:hAnsi="Sylfaen"/>
                <w:spacing w:val="2"/>
              </w:rPr>
              <w:t>l</w:t>
            </w:r>
            <w:r w:rsidRPr="00784E1D">
              <w:rPr>
                <w:rFonts w:ascii="Sylfaen" w:hAnsi="Sylfaen"/>
                <w:spacing w:val="-1"/>
              </w:rPr>
              <w:t>u</w:t>
            </w:r>
            <w:r w:rsidRPr="00784E1D">
              <w:rPr>
                <w:rFonts w:ascii="Sylfaen" w:hAnsi="Sylfaen"/>
                <w:spacing w:val="1"/>
              </w:rPr>
              <w:t>d</w:t>
            </w:r>
            <w:r w:rsidRPr="00784E1D">
              <w:rPr>
                <w:rFonts w:ascii="Sylfaen" w:hAnsi="Sylfaen"/>
              </w:rPr>
              <w:t>i</w:t>
            </w:r>
            <w:r w:rsidRPr="00784E1D">
              <w:rPr>
                <w:rFonts w:ascii="Sylfaen" w:hAnsi="Sylfaen"/>
                <w:spacing w:val="1"/>
              </w:rPr>
              <w:t>n</w:t>
            </w:r>
            <w:r w:rsidRPr="00784E1D">
              <w:rPr>
                <w:rFonts w:ascii="Sylfaen" w:hAnsi="Sylfaen"/>
              </w:rPr>
              <w:t>g</w:t>
            </w:r>
            <w:r w:rsidRPr="00784E1D">
              <w:rPr>
                <w:rFonts w:ascii="Sylfaen" w:hAnsi="Sylfaen"/>
                <w:spacing w:val="-9"/>
              </w:rPr>
              <w:t xml:space="preserve"> </w:t>
            </w:r>
            <w:r w:rsidRPr="00784E1D">
              <w:rPr>
                <w:rFonts w:ascii="Sylfaen" w:hAnsi="Sylfaen"/>
              </w:rPr>
              <w:t>i</w:t>
            </w:r>
            <w:r w:rsidRPr="00784E1D">
              <w:rPr>
                <w:rFonts w:ascii="Sylfaen" w:hAnsi="Sylfaen"/>
                <w:spacing w:val="1"/>
              </w:rPr>
              <w:t>n</w:t>
            </w:r>
            <w:r w:rsidRPr="00784E1D">
              <w:rPr>
                <w:rFonts w:ascii="Sylfaen" w:hAnsi="Sylfaen"/>
                <w:spacing w:val="-2"/>
              </w:rPr>
              <w:t>f</w:t>
            </w:r>
            <w:r w:rsidRPr="00784E1D">
              <w:rPr>
                <w:rFonts w:ascii="Sylfaen" w:hAnsi="Sylfaen"/>
                <w:spacing w:val="1"/>
              </w:rPr>
              <w:t>o</w:t>
            </w:r>
            <w:r w:rsidRPr="00784E1D">
              <w:rPr>
                <w:rFonts w:ascii="Sylfaen" w:hAnsi="Sylfaen"/>
                <w:spacing w:val="3"/>
              </w:rPr>
              <w:t>r</w:t>
            </w:r>
            <w:r w:rsidRPr="00784E1D">
              <w:rPr>
                <w:rFonts w:ascii="Sylfaen" w:hAnsi="Sylfaen"/>
                <w:spacing w:val="-4"/>
              </w:rPr>
              <w:t>m</w:t>
            </w:r>
            <w:r w:rsidRPr="00784E1D">
              <w:rPr>
                <w:rFonts w:ascii="Sylfaen" w:hAnsi="Sylfaen"/>
                <w:spacing w:val="3"/>
              </w:rPr>
              <w:t>a</w:t>
            </w:r>
            <w:r w:rsidRPr="00784E1D">
              <w:rPr>
                <w:rFonts w:ascii="Sylfaen" w:hAnsi="Sylfaen"/>
              </w:rPr>
              <w:t>l</w:t>
            </w:r>
            <w:r w:rsidRPr="00784E1D">
              <w:rPr>
                <w:rFonts w:ascii="Sylfaen" w:hAnsi="Sylfaen"/>
                <w:spacing w:val="-7"/>
              </w:rPr>
              <w:t xml:space="preserve"> </w:t>
            </w:r>
            <w:r w:rsidRPr="00784E1D">
              <w:rPr>
                <w:rFonts w:ascii="Sylfaen" w:hAnsi="Sylfaen"/>
              </w:rPr>
              <w:t>settle</w:t>
            </w:r>
            <w:r w:rsidRPr="00784E1D">
              <w:rPr>
                <w:rFonts w:ascii="Sylfaen" w:hAnsi="Sylfaen"/>
                <w:spacing w:val="3"/>
              </w:rPr>
              <w:t>r</w:t>
            </w:r>
            <w:r w:rsidRPr="00784E1D">
              <w:rPr>
                <w:rFonts w:ascii="Sylfaen" w:hAnsi="Sylfaen"/>
              </w:rPr>
              <w:t>s</w:t>
            </w:r>
          </w:p>
        </w:tc>
        <w:tc>
          <w:tcPr>
            <w:tcW w:w="5400" w:type="dxa"/>
            <w:gridSpan w:val="2"/>
            <w:tcBorders>
              <w:top w:val="single" w:sz="12" w:space="0" w:color="EDEBE0"/>
              <w:left w:val="single" w:sz="5" w:space="0" w:color="000000" w:themeColor="text1"/>
              <w:bottom w:val="single" w:sz="5" w:space="0" w:color="000000" w:themeColor="text1"/>
              <w:right w:val="single" w:sz="5" w:space="0" w:color="000000" w:themeColor="text1"/>
            </w:tcBorders>
          </w:tcPr>
          <w:p w14:paraId="14A662E6" w14:textId="77777777" w:rsidR="0079516D" w:rsidRPr="00784E1D" w:rsidRDefault="0079516D" w:rsidP="006B4568">
            <w:pPr>
              <w:spacing w:before="26"/>
              <w:ind w:left="23" w:right="572"/>
              <w:rPr>
                <w:rFonts w:ascii="Sylfaen" w:hAnsi="Sylfaen"/>
              </w:rPr>
            </w:pPr>
            <w:r w:rsidRPr="00784E1D">
              <w:rPr>
                <w:rFonts w:ascii="Sylfaen" w:hAnsi="Sylfaen"/>
              </w:rPr>
              <w:t>A</w:t>
            </w:r>
            <w:r w:rsidRPr="00784E1D">
              <w:rPr>
                <w:rFonts w:ascii="Sylfaen" w:hAnsi="Sylfaen"/>
                <w:spacing w:val="-1"/>
              </w:rPr>
              <w:t>g</w:t>
            </w:r>
            <w:r w:rsidRPr="00784E1D">
              <w:rPr>
                <w:rFonts w:ascii="Sylfaen" w:hAnsi="Sylfaen"/>
                <w:spacing w:val="1"/>
              </w:rPr>
              <w:t>r</w:t>
            </w:r>
            <w:r w:rsidRPr="00784E1D">
              <w:rPr>
                <w:rFonts w:ascii="Sylfaen" w:hAnsi="Sylfaen"/>
              </w:rPr>
              <w:t>ic</w:t>
            </w:r>
            <w:r w:rsidRPr="00784E1D">
              <w:rPr>
                <w:rFonts w:ascii="Sylfaen" w:hAnsi="Sylfaen"/>
                <w:spacing w:val="1"/>
              </w:rPr>
              <w:t>u</w:t>
            </w:r>
            <w:r w:rsidRPr="00784E1D">
              <w:rPr>
                <w:rFonts w:ascii="Sylfaen" w:hAnsi="Sylfaen"/>
              </w:rPr>
              <w:t>lt</w:t>
            </w:r>
            <w:r w:rsidRPr="00784E1D">
              <w:rPr>
                <w:rFonts w:ascii="Sylfaen" w:hAnsi="Sylfaen"/>
                <w:spacing w:val="-2"/>
              </w:rPr>
              <w:t>u</w:t>
            </w:r>
            <w:r w:rsidRPr="00784E1D">
              <w:rPr>
                <w:rFonts w:ascii="Sylfaen" w:hAnsi="Sylfaen"/>
                <w:spacing w:val="1"/>
              </w:rPr>
              <w:t>r</w:t>
            </w:r>
            <w:r w:rsidRPr="00784E1D">
              <w:rPr>
                <w:rFonts w:ascii="Sylfaen" w:hAnsi="Sylfaen"/>
              </w:rPr>
              <w:t>al</w:t>
            </w:r>
            <w:r w:rsidRPr="00784E1D">
              <w:rPr>
                <w:rFonts w:ascii="Sylfaen" w:hAnsi="Sylfaen"/>
                <w:spacing w:val="-10"/>
              </w:rPr>
              <w:t xml:space="preserve"> </w:t>
            </w:r>
            <w:r w:rsidRPr="00784E1D">
              <w:rPr>
                <w:rFonts w:ascii="Sylfaen" w:hAnsi="Sylfaen"/>
                <w:spacing w:val="2"/>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spacing w:val="3"/>
              </w:rPr>
              <w:t>e</w:t>
            </w:r>
            <w:r w:rsidRPr="00784E1D">
              <w:rPr>
                <w:rFonts w:ascii="Sylfaen" w:hAnsi="Sylfaen"/>
              </w:rPr>
              <w:t>:</w:t>
            </w:r>
            <w:r w:rsidRPr="00784E1D">
              <w:rPr>
                <w:rFonts w:ascii="Sylfaen" w:hAnsi="Sylfaen"/>
                <w:spacing w:val="-6"/>
              </w:rPr>
              <w:t xml:space="preserve"> </w:t>
            </w:r>
            <w:r w:rsidRPr="00784E1D">
              <w:rPr>
                <w:rFonts w:ascii="Sylfaen" w:hAnsi="Sylfaen"/>
                <w:spacing w:val="1"/>
              </w:rPr>
              <w:t>add</w:t>
            </w:r>
            <w:r w:rsidRPr="00784E1D">
              <w:rPr>
                <w:rFonts w:ascii="Sylfaen" w:hAnsi="Sylfaen"/>
              </w:rPr>
              <w:t>itio</w:t>
            </w:r>
            <w:r w:rsidRPr="00784E1D">
              <w:rPr>
                <w:rFonts w:ascii="Sylfaen" w:hAnsi="Sylfaen"/>
                <w:spacing w:val="1"/>
              </w:rPr>
              <w:t>n</w:t>
            </w:r>
            <w:r w:rsidRPr="00784E1D">
              <w:rPr>
                <w:rFonts w:ascii="Sylfaen" w:hAnsi="Sylfaen"/>
              </w:rPr>
              <w:t>al</w:t>
            </w:r>
            <w:r w:rsidRPr="00784E1D">
              <w:rPr>
                <w:rFonts w:ascii="Sylfaen" w:hAnsi="Sylfaen"/>
                <w:spacing w:val="-8"/>
              </w:rPr>
              <w:t xml:space="preserve"> </w:t>
            </w:r>
            <w:r w:rsidRPr="00784E1D">
              <w:rPr>
                <w:rFonts w:ascii="Sylfaen" w:hAnsi="Sylfaen"/>
              </w:rPr>
              <w:t>c</w:t>
            </w:r>
            <w:r w:rsidRPr="00784E1D">
              <w:rPr>
                <w:rFonts w:ascii="Sylfaen" w:hAnsi="Sylfaen"/>
                <w:spacing w:val="1"/>
              </w:rPr>
              <w:t>ro</w:t>
            </w:r>
            <w:r w:rsidRPr="00784E1D">
              <w:rPr>
                <w:rFonts w:ascii="Sylfaen" w:hAnsi="Sylfaen"/>
              </w:rPr>
              <w:t>p c</w:t>
            </w:r>
            <w:r w:rsidRPr="00784E1D">
              <w:rPr>
                <w:rFonts w:ascii="Sylfaen" w:hAnsi="Sylfaen"/>
                <w:spacing w:val="1"/>
              </w:rPr>
              <w:t>o</w:t>
            </w:r>
            <w:r w:rsidRPr="00784E1D">
              <w:rPr>
                <w:rFonts w:ascii="Sylfaen" w:hAnsi="Sylfaen"/>
                <w:spacing w:val="-4"/>
              </w:rPr>
              <w:t>m</w:t>
            </w:r>
            <w:r w:rsidRPr="00784E1D">
              <w:rPr>
                <w:rFonts w:ascii="Sylfaen" w:hAnsi="Sylfaen"/>
                <w:spacing w:val="1"/>
              </w:rPr>
              <w:t>p</w:t>
            </w:r>
            <w:r w:rsidRPr="00784E1D">
              <w:rPr>
                <w:rFonts w:ascii="Sylfaen" w:hAnsi="Sylfaen"/>
                <w:spacing w:val="3"/>
              </w:rPr>
              <w:t>e</w:t>
            </w:r>
            <w:r w:rsidRPr="00784E1D">
              <w:rPr>
                <w:rFonts w:ascii="Sylfaen" w:hAnsi="Sylfaen"/>
                <w:spacing w:val="-1"/>
              </w:rPr>
              <w:t>ns</w:t>
            </w:r>
            <w:r w:rsidRPr="00784E1D">
              <w:rPr>
                <w:rFonts w:ascii="Sylfaen" w:hAnsi="Sylfaen"/>
              </w:rPr>
              <w:t>a</w:t>
            </w:r>
            <w:r w:rsidRPr="00784E1D">
              <w:rPr>
                <w:rFonts w:ascii="Sylfaen" w:hAnsi="Sylfaen"/>
                <w:spacing w:val="2"/>
              </w:rPr>
              <w:t>t</w:t>
            </w:r>
            <w:r w:rsidRPr="00784E1D">
              <w:rPr>
                <w:rFonts w:ascii="Sylfaen" w:hAnsi="Sylfaen"/>
              </w:rPr>
              <w:t>i</w:t>
            </w:r>
            <w:r w:rsidRPr="00784E1D">
              <w:rPr>
                <w:rFonts w:ascii="Sylfaen" w:hAnsi="Sylfaen"/>
                <w:spacing w:val="1"/>
              </w:rPr>
              <w:t>o</w:t>
            </w:r>
            <w:r w:rsidRPr="00784E1D">
              <w:rPr>
                <w:rFonts w:ascii="Sylfaen" w:hAnsi="Sylfaen"/>
              </w:rPr>
              <w:t>n</w:t>
            </w:r>
            <w:r w:rsidRPr="00784E1D">
              <w:rPr>
                <w:rFonts w:ascii="Sylfaen" w:hAnsi="Sylfaen"/>
                <w:spacing w:val="-12"/>
              </w:rPr>
              <w:t xml:space="preserve"> </w:t>
            </w:r>
            <w:r w:rsidRPr="00784E1D">
              <w:rPr>
                <w:rFonts w:ascii="Sylfaen" w:hAnsi="Sylfaen"/>
              </w:rPr>
              <w:t>c</w:t>
            </w:r>
            <w:r w:rsidRPr="00784E1D">
              <w:rPr>
                <w:rFonts w:ascii="Sylfaen" w:hAnsi="Sylfaen"/>
                <w:spacing w:val="1"/>
              </w:rPr>
              <w:t>o</w:t>
            </w:r>
            <w:r w:rsidRPr="00784E1D">
              <w:rPr>
                <w:rFonts w:ascii="Sylfaen" w:hAnsi="Sylfaen"/>
                <w:spacing w:val="-1"/>
              </w:rPr>
              <w:t>v</w:t>
            </w:r>
            <w:r w:rsidRPr="00784E1D">
              <w:rPr>
                <w:rFonts w:ascii="Sylfaen" w:hAnsi="Sylfaen"/>
              </w:rPr>
              <w:t>e</w:t>
            </w:r>
            <w:r w:rsidRPr="00784E1D">
              <w:rPr>
                <w:rFonts w:ascii="Sylfaen" w:hAnsi="Sylfaen"/>
                <w:spacing w:val="1"/>
              </w:rPr>
              <w:t>r</w:t>
            </w:r>
            <w:r w:rsidRPr="00784E1D">
              <w:rPr>
                <w:rFonts w:ascii="Sylfaen" w:hAnsi="Sylfaen"/>
                <w:spacing w:val="2"/>
              </w:rPr>
              <w:t>i</w:t>
            </w:r>
            <w:r w:rsidRPr="00784E1D">
              <w:rPr>
                <w:rFonts w:ascii="Sylfaen" w:hAnsi="Sylfaen"/>
                <w:spacing w:val="-1"/>
              </w:rPr>
              <w:t>n</w:t>
            </w:r>
            <w:r w:rsidRPr="00784E1D">
              <w:rPr>
                <w:rFonts w:ascii="Sylfaen" w:hAnsi="Sylfaen"/>
              </w:rPr>
              <w:t>g</w:t>
            </w:r>
            <w:r w:rsidRPr="00784E1D">
              <w:rPr>
                <w:rFonts w:ascii="Sylfaen" w:hAnsi="Sylfaen"/>
                <w:spacing w:val="-8"/>
              </w:rPr>
              <w:t xml:space="preserve"> </w:t>
            </w:r>
            <w:r w:rsidRPr="00784E1D">
              <w:rPr>
                <w:rFonts w:ascii="Sylfaen" w:hAnsi="Sylfaen"/>
              </w:rPr>
              <w:t>1</w:t>
            </w:r>
            <w:r w:rsidRPr="00784E1D">
              <w:rPr>
                <w:rFonts w:ascii="Sylfaen" w:hAnsi="Sylfaen"/>
                <w:spacing w:val="3"/>
              </w:rPr>
              <w:t>-year</w:t>
            </w:r>
            <w:r w:rsidRPr="00784E1D">
              <w:rPr>
                <w:rFonts w:ascii="Sylfaen" w:hAnsi="Sylfaen"/>
              </w:rPr>
              <w:t xml:space="preserve"> </w:t>
            </w:r>
            <w:r w:rsidRPr="00784E1D">
              <w:rPr>
                <w:rFonts w:ascii="Sylfaen" w:hAnsi="Sylfaen"/>
                <w:spacing w:val="-1"/>
              </w:rPr>
              <w:t>y</w:t>
            </w:r>
            <w:r w:rsidRPr="00784E1D">
              <w:rPr>
                <w:rFonts w:ascii="Sylfaen" w:hAnsi="Sylfaen"/>
              </w:rPr>
              <w:t>ield</w:t>
            </w:r>
            <w:r w:rsidRPr="00784E1D">
              <w:rPr>
                <w:rFonts w:ascii="Sylfaen" w:hAnsi="Sylfaen"/>
                <w:spacing w:val="-3"/>
              </w:rPr>
              <w:t xml:space="preserve"> </w:t>
            </w:r>
            <w:r w:rsidRPr="00784E1D">
              <w:rPr>
                <w:rFonts w:ascii="Sylfaen" w:hAnsi="Sylfaen"/>
                <w:spacing w:val="-2"/>
              </w:rPr>
              <w:t>f</w:t>
            </w:r>
            <w:r w:rsidRPr="00784E1D">
              <w:rPr>
                <w:rFonts w:ascii="Sylfaen" w:hAnsi="Sylfaen"/>
                <w:spacing w:val="1"/>
              </w:rPr>
              <w:t>r</w:t>
            </w:r>
            <w:r w:rsidRPr="00784E1D">
              <w:rPr>
                <w:rFonts w:ascii="Sylfaen" w:hAnsi="Sylfaen"/>
                <w:spacing w:val="3"/>
              </w:rPr>
              <w:t>o</w:t>
            </w:r>
            <w:r w:rsidRPr="00784E1D">
              <w:rPr>
                <w:rFonts w:ascii="Sylfaen" w:hAnsi="Sylfaen"/>
              </w:rPr>
              <w:t>m a</w:t>
            </w:r>
            <w:r w:rsidRPr="00784E1D">
              <w:rPr>
                <w:rFonts w:ascii="Sylfaen" w:hAnsi="Sylfaen"/>
                <w:spacing w:val="-1"/>
              </w:rPr>
              <w:t>f</w:t>
            </w:r>
            <w:r w:rsidRPr="00784E1D">
              <w:rPr>
                <w:rFonts w:ascii="Sylfaen" w:hAnsi="Sylfaen"/>
                <w:spacing w:val="-2"/>
              </w:rPr>
              <w:t>f</w:t>
            </w:r>
            <w:r w:rsidRPr="00784E1D">
              <w:rPr>
                <w:rFonts w:ascii="Sylfaen" w:hAnsi="Sylfaen"/>
              </w:rPr>
              <w:t>e</w:t>
            </w:r>
            <w:r w:rsidRPr="00784E1D">
              <w:rPr>
                <w:rFonts w:ascii="Sylfaen" w:hAnsi="Sylfaen"/>
                <w:spacing w:val="3"/>
              </w:rPr>
              <w:t>c</w:t>
            </w:r>
            <w:r w:rsidRPr="00784E1D">
              <w:rPr>
                <w:rFonts w:ascii="Sylfaen" w:hAnsi="Sylfaen"/>
              </w:rPr>
              <w:t>ted</w:t>
            </w:r>
            <w:r w:rsidRPr="00784E1D">
              <w:rPr>
                <w:rFonts w:ascii="Sylfaen" w:hAnsi="Sylfaen"/>
                <w:spacing w:val="-5"/>
              </w:rPr>
              <w:t xml:space="preserve"> </w:t>
            </w:r>
            <w:r w:rsidRPr="00784E1D">
              <w:rPr>
                <w:rFonts w:ascii="Sylfaen" w:hAnsi="Sylfaen"/>
              </w:rPr>
              <w:t>la</w:t>
            </w:r>
            <w:r w:rsidRPr="00784E1D">
              <w:rPr>
                <w:rFonts w:ascii="Sylfaen" w:hAnsi="Sylfaen"/>
                <w:spacing w:val="-1"/>
              </w:rPr>
              <w:t>n</w:t>
            </w:r>
            <w:r w:rsidRPr="00784E1D">
              <w:rPr>
                <w:rFonts w:ascii="Sylfaen" w:hAnsi="Sylfaen"/>
                <w:spacing w:val="1"/>
              </w:rPr>
              <w:t>d</w:t>
            </w:r>
            <w:r w:rsidRPr="00784E1D">
              <w:rPr>
                <w:rFonts w:ascii="Sylfaen" w:hAnsi="Sylfaen"/>
              </w:rPr>
              <w:t>.</w:t>
            </w:r>
          </w:p>
          <w:p w14:paraId="4E2CD1C5" w14:textId="77777777" w:rsidR="0079516D" w:rsidRPr="00784E1D" w:rsidRDefault="0079516D" w:rsidP="006B4568">
            <w:pPr>
              <w:spacing w:before="4" w:line="220" w:lineRule="exact"/>
              <w:ind w:left="23" w:right="274"/>
              <w:rPr>
                <w:rFonts w:ascii="Sylfaen" w:hAnsi="Sylfaen"/>
              </w:rPr>
            </w:pPr>
            <w:r w:rsidRPr="00784E1D">
              <w:rPr>
                <w:rFonts w:ascii="Sylfaen" w:hAnsi="Sylfaen"/>
              </w:rPr>
              <w:t>Ot</w:t>
            </w:r>
            <w:r w:rsidRPr="00784E1D">
              <w:rPr>
                <w:rFonts w:ascii="Sylfaen" w:hAnsi="Sylfaen"/>
                <w:spacing w:val="-1"/>
              </w:rPr>
              <w:t>h</w:t>
            </w:r>
            <w:r w:rsidRPr="00784E1D">
              <w:rPr>
                <w:rFonts w:ascii="Sylfaen" w:hAnsi="Sylfaen"/>
              </w:rPr>
              <w:t>er</w:t>
            </w:r>
            <w:r w:rsidRPr="00784E1D">
              <w:rPr>
                <w:rFonts w:ascii="Sylfaen" w:hAnsi="Sylfaen"/>
                <w:spacing w:val="-4"/>
              </w:rPr>
              <w:t xml:space="preserve"> </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1"/>
              </w:rPr>
              <w:t>m</w:t>
            </w:r>
            <w:r w:rsidRPr="00784E1D">
              <w:rPr>
                <w:rFonts w:ascii="Sylfaen" w:hAnsi="Sylfaen"/>
              </w:rPr>
              <w:t>e:</w:t>
            </w:r>
            <w:r w:rsidRPr="00784E1D">
              <w:rPr>
                <w:rFonts w:ascii="Sylfaen" w:hAnsi="Sylfaen"/>
                <w:spacing w:val="-6"/>
              </w:rPr>
              <w:t xml:space="preserve"> </w:t>
            </w:r>
            <w:r w:rsidRPr="00784E1D">
              <w:rPr>
                <w:rFonts w:ascii="Sylfaen" w:hAnsi="Sylfaen"/>
              </w:rPr>
              <w:t>a</w:t>
            </w:r>
            <w:r w:rsidRPr="00784E1D">
              <w:rPr>
                <w:rFonts w:ascii="Sylfaen" w:hAnsi="Sylfaen"/>
                <w:spacing w:val="1"/>
              </w:rPr>
              <w:t>dd</w:t>
            </w:r>
            <w:r w:rsidRPr="00784E1D">
              <w:rPr>
                <w:rFonts w:ascii="Sylfaen" w:hAnsi="Sylfaen"/>
              </w:rPr>
              <w:t>itio</w:t>
            </w:r>
            <w:r w:rsidRPr="00784E1D">
              <w:rPr>
                <w:rFonts w:ascii="Sylfaen" w:hAnsi="Sylfaen"/>
                <w:spacing w:val="-1"/>
              </w:rPr>
              <w:t>n</w:t>
            </w:r>
            <w:r w:rsidRPr="00784E1D">
              <w:rPr>
                <w:rFonts w:ascii="Sylfaen" w:hAnsi="Sylfaen"/>
              </w:rPr>
              <w:t>al</w:t>
            </w:r>
            <w:r w:rsidRPr="00784E1D">
              <w:rPr>
                <w:rFonts w:ascii="Sylfaen" w:hAnsi="Sylfaen"/>
                <w:spacing w:val="-8"/>
              </w:rPr>
              <w:t xml:space="preserve"> </w:t>
            </w:r>
            <w:r w:rsidRPr="00784E1D">
              <w:rPr>
                <w:rFonts w:ascii="Sylfaen" w:hAnsi="Sylfaen"/>
              </w:rPr>
              <w:t>c</w:t>
            </w:r>
            <w:r w:rsidRPr="00784E1D">
              <w:rPr>
                <w:rFonts w:ascii="Sylfaen" w:hAnsi="Sylfaen"/>
                <w:spacing w:val="4"/>
              </w:rPr>
              <w:t>o</w:t>
            </w:r>
            <w:r w:rsidRPr="00784E1D">
              <w:rPr>
                <w:rFonts w:ascii="Sylfaen" w:hAnsi="Sylfaen"/>
                <w:spacing w:val="-1"/>
              </w:rPr>
              <w:t>m</w:t>
            </w:r>
            <w:r w:rsidRPr="00784E1D">
              <w:rPr>
                <w:rFonts w:ascii="Sylfaen" w:hAnsi="Sylfaen"/>
                <w:spacing w:val="1"/>
              </w:rPr>
              <w:t>p</w:t>
            </w:r>
            <w:r w:rsidRPr="00784E1D">
              <w:rPr>
                <w:rFonts w:ascii="Sylfaen" w:hAnsi="Sylfaen"/>
              </w:rPr>
              <w:t>e</w:t>
            </w:r>
            <w:r w:rsidRPr="00784E1D">
              <w:rPr>
                <w:rFonts w:ascii="Sylfaen" w:hAnsi="Sylfaen"/>
                <w:spacing w:val="-1"/>
              </w:rPr>
              <w:t>ns</w:t>
            </w:r>
            <w:r w:rsidRPr="00784E1D">
              <w:rPr>
                <w:rFonts w:ascii="Sylfaen" w:hAnsi="Sylfaen"/>
              </w:rPr>
              <w:t>ati</w:t>
            </w:r>
            <w:r w:rsidRPr="00784E1D">
              <w:rPr>
                <w:rFonts w:ascii="Sylfaen" w:hAnsi="Sylfaen"/>
                <w:spacing w:val="1"/>
              </w:rPr>
              <w:t>o</w:t>
            </w:r>
            <w:r w:rsidRPr="00784E1D">
              <w:rPr>
                <w:rFonts w:ascii="Sylfaen" w:hAnsi="Sylfaen"/>
              </w:rPr>
              <w:t>n</w:t>
            </w:r>
            <w:r w:rsidRPr="00784E1D">
              <w:rPr>
                <w:rFonts w:ascii="Sylfaen" w:hAnsi="Sylfaen"/>
                <w:spacing w:val="-10"/>
              </w:rPr>
              <w:t xml:space="preserve"> </w:t>
            </w:r>
            <w:r w:rsidRPr="00784E1D">
              <w:rPr>
                <w:rFonts w:ascii="Sylfaen" w:hAnsi="Sylfaen"/>
                <w:spacing w:val="-2"/>
              </w:rPr>
              <w:t>f</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 xml:space="preserve">3 </w:t>
            </w:r>
            <w:r w:rsidRPr="00784E1D">
              <w:rPr>
                <w:rFonts w:ascii="Sylfaen" w:hAnsi="Sylfaen"/>
                <w:spacing w:val="-4"/>
              </w:rPr>
              <w:t>m</w:t>
            </w:r>
            <w:r w:rsidRPr="00784E1D">
              <w:rPr>
                <w:rFonts w:ascii="Sylfaen" w:hAnsi="Sylfaen"/>
                <w:spacing w:val="3"/>
              </w:rPr>
              <w:t>o</w:t>
            </w:r>
            <w:r w:rsidRPr="00784E1D">
              <w:rPr>
                <w:rFonts w:ascii="Sylfaen" w:hAnsi="Sylfaen"/>
                <w:spacing w:val="-1"/>
              </w:rPr>
              <w:t>n</w:t>
            </w:r>
            <w:r w:rsidRPr="00784E1D">
              <w:rPr>
                <w:rFonts w:ascii="Sylfaen" w:hAnsi="Sylfaen"/>
                <w:spacing w:val="2"/>
              </w:rPr>
              <w:t>t</w:t>
            </w:r>
            <w:r w:rsidRPr="00784E1D">
              <w:rPr>
                <w:rFonts w:ascii="Sylfaen" w:hAnsi="Sylfaen"/>
                <w:spacing w:val="-1"/>
              </w:rPr>
              <w:t>h</w:t>
            </w:r>
            <w:r w:rsidRPr="00784E1D">
              <w:rPr>
                <w:rFonts w:ascii="Sylfaen" w:hAnsi="Sylfaen"/>
              </w:rPr>
              <w:t>s</w:t>
            </w:r>
            <w:r w:rsidRPr="00784E1D">
              <w:rPr>
                <w:rFonts w:ascii="Sylfaen" w:hAnsi="Sylfaen"/>
                <w:spacing w:val="-6"/>
              </w:rPr>
              <w:t xml:space="preserve"> </w:t>
            </w:r>
            <w:r w:rsidRPr="00784E1D">
              <w:rPr>
                <w:rFonts w:ascii="Sylfaen" w:hAnsi="Sylfaen"/>
                <w:spacing w:val="3"/>
              </w:rPr>
              <w:t>o</w:t>
            </w:r>
            <w:r w:rsidRPr="00784E1D">
              <w:rPr>
                <w:rFonts w:ascii="Sylfaen" w:hAnsi="Sylfaen"/>
              </w:rPr>
              <w:t>f</w:t>
            </w:r>
            <w:r w:rsidRPr="00784E1D">
              <w:rPr>
                <w:rFonts w:ascii="Sylfaen" w:hAnsi="Sylfaen"/>
                <w:spacing w:val="-1"/>
              </w:rPr>
              <w:t xml:space="preserve"> </w:t>
            </w:r>
            <w:r w:rsidRPr="00784E1D">
              <w:rPr>
                <w:rFonts w:ascii="Sylfaen" w:hAnsi="Sylfaen"/>
                <w:spacing w:val="-4"/>
              </w:rPr>
              <w:t>m</w:t>
            </w:r>
            <w:r w:rsidRPr="00784E1D">
              <w:rPr>
                <w:rFonts w:ascii="Sylfaen" w:hAnsi="Sylfaen"/>
                <w:spacing w:val="2"/>
              </w:rPr>
              <w:t>i</w:t>
            </w:r>
            <w:r w:rsidRPr="00784E1D">
              <w:rPr>
                <w:rFonts w:ascii="Sylfaen" w:hAnsi="Sylfaen"/>
                <w:spacing w:val="-1"/>
              </w:rPr>
              <w:t>n</w:t>
            </w:r>
            <w:r w:rsidRPr="00784E1D">
              <w:rPr>
                <w:rFonts w:ascii="Sylfaen" w:hAnsi="Sylfaen"/>
                <w:spacing w:val="2"/>
              </w:rPr>
              <w:t>i</w:t>
            </w:r>
            <w:r w:rsidRPr="00784E1D">
              <w:rPr>
                <w:rFonts w:ascii="Sylfaen" w:hAnsi="Sylfaen"/>
                <w:spacing w:val="-1"/>
              </w:rPr>
              <w:t>m</w:t>
            </w:r>
            <w:r w:rsidRPr="00784E1D">
              <w:rPr>
                <w:rFonts w:ascii="Sylfaen" w:hAnsi="Sylfaen"/>
                <w:spacing w:val="3"/>
              </w:rPr>
              <w:t>u</w:t>
            </w:r>
            <w:r w:rsidRPr="00784E1D">
              <w:rPr>
                <w:rFonts w:ascii="Sylfaen" w:hAnsi="Sylfaen"/>
              </w:rPr>
              <w:t>m</w:t>
            </w:r>
            <w:r w:rsidRPr="00784E1D">
              <w:rPr>
                <w:rFonts w:ascii="Sylfaen" w:hAnsi="Sylfaen"/>
                <w:spacing w:val="-9"/>
              </w:rPr>
              <w:t xml:space="preserve"> </w:t>
            </w:r>
            <w:r w:rsidRPr="00784E1D">
              <w:rPr>
                <w:rFonts w:ascii="Sylfaen" w:hAnsi="Sylfaen"/>
                <w:spacing w:val="2"/>
              </w:rPr>
              <w:t>s</w:t>
            </w:r>
            <w:r w:rsidRPr="00784E1D">
              <w:rPr>
                <w:rFonts w:ascii="Sylfaen" w:hAnsi="Sylfaen"/>
                <w:spacing w:val="-1"/>
              </w:rPr>
              <w:t>u</w:t>
            </w:r>
            <w:r w:rsidRPr="00784E1D">
              <w:rPr>
                <w:rFonts w:ascii="Sylfaen" w:hAnsi="Sylfaen"/>
                <w:spacing w:val="1"/>
              </w:rPr>
              <w:t>b</w:t>
            </w:r>
            <w:r w:rsidRPr="00784E1D">
              <w:rPr>
                <w:rFonts w:ascii="Sylfaen" w:hAnsi="Sylfaen"/>
                <w:spacing w:val="-1"/>
              </w:rPr>
              <w:t>s</w:t>
            </w:r>
            <w:r w:rsidRPr="00784E1D">
              <w:rPr>
                <w:rFonts w:ascii="Sylfaen" w:hAnsi="Sylfaen"/>
              </w:rPr>
              <w:t>i</w:t>
            </w:r>
            <w:r w:rsidRPr="00784E1D">
              <w:rPr>
                <w:rFonts w:ascii="Sylfaen" w:hAnsi="Sylfaen"/>
                <w:spacing w:val="-1"/>
              </w:rPr>
              <w:t>s</w:t>
            </w:r>
            <w:r w:rsidRPr="00784E1D">
              <w:rPr>
                <w:rFonts w:ascii="Sylfaen" w:hAnsi="Sylfaen"/>
              </w:rPr>
              <w:t>t</w:t>
            </w:r>
            <w:r w:rsidRPr="00784E1D">
              <w:rPr>
                <w:rFonts w:ascii="Sylfaen" w:hAnsi="Sylfaen"/>
                <w:spacing w:val="2"/>
              </w:rPr>
              <w:t>e</w:t>
            </w:r>
            <w:r w:rsidRPr="00784E1D">
              <w:rPr>
                <w:rFonts w:ascii="Sylfaen" w:hAnsi="Sylfaen"/>
                <w:spacing w:val="1"/>
              </w:rPr>
              <w:t>n</w:t>
            </w:r>
            <w:r w:rsidRPr="00784E1D">
              <w:rPr>
                <w:rFonts w:ascii="Sylfaen" w:hAnsi="Sylfaen"/>
              </w:rPr>
              <w:t>ce</w:t>
            </w:r>
            <w:r w:rsidRPr="00784E1D">
              <w:rPr>
                <w:rFonts w:ascii="Sylfaen" w:hAnsi="Sylfaen"/>
                <w:spacing w:val="-8"/>
              </w:rPr>
              <w:t xml:space="preserve"> </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4"/>
              </w:rPr>
              <w:t>m</w:t>
            </w:r>
            <w:r w:rsidRPr="00784E1D">
              <w:rPr>
                <w:rFonts w:ascii="Sylfaen" w:hAnsi="Sylfaen"/>
              </w:rPr>
              <w:t>e.</w:t>
            </w:r>
          </w:p>
        </w:tc>
      </w:tr>
      <w:tr w:rsidR="0079516D" w14:paraId="27386049" w14:textId="77777777" w:rsidTr="6E21AA7F">
        <w:trPr>
          <w:trHeight w:hRule="exact" w:val="1691"/>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2C7992" w14:textId="77777777" w:rsidR="0079516D" w:rsidRPr="00784E1D" w:rsidRDefault="0079516D" w:rsidP="006B4568">
            <w:pPr>
              <w:spacing w:before="19"/>
              <w:ind w:left="23"/>
              <w:rPr>
                <w:rFonts w:ascii="Sylfaen" w:hAnsi="Sylfaen"/>
              </w:rPr>
            </w:pPr>
            <w:r w:rsidRPr="00784E1D">
              <w:rPr>
                <w:rFonts w:ascii="Sylfaen" w:hAnsi="Sylfaen"/>
                <w:spacing w:val="-1"/>
              </w:rPr>
              <w:t>R</w:t>
            </w:r>
            <w:r w:rsidRPr="00784E1D">
              <w:rPr>
                <w:rFonts w:ascii="Sylfaen" w:hAnsi="Sylfaen"/>
              </w:rPr>
              <w:t>el</w:t>
            </w:r>
            <w:r w:rsidRPr="00784E1D">
              <w:rPr>
                <w:rFonts w:ascii="Sylfaen" w:hAnsi="Sylfaen"/>
                <w:spacing w:val="1"/>
              </w:rPr>
              <w:t>o</w:t>
            </w:r>
            <w:r w:rsidRPr="00784E1D">
              <w:rPr>
                <w:rFonts w:ascii="Sylfaen" w:hAnsi="Sylfaen"/>
              </w:rPr>
              <w:t>c</w:t>
            </w:r>
            <w:r w:rsidRPr="00784E1D">
              <w:rPr>
                <w:rFonts w:ascii="Sylfaen" w:hAnsi="Sylfaen"/>
                <w:spacing w:val="1"/>
              </w:rPr>
              <w:t>a</w:t>
            </w:r>
            <w:r w:rsidRPr="00784E1D">
              <w:rPr>
                <w:rFonts w:ascii="Sylfaen" w:hAnsi="Sylfaen"/>
              </w:rPr>
              <w:t>ti</w:t>
            </w:r>
            <w:r w:rsidRPr="00784E1D">
              <w:rPr>
                <w:rFonts w:ascii="Sylfaen" w:hAnsi="Sylfaen"/>
                <w:spacing w:val="1"/>
              </w:rPr>
              <w:t>o</w:t>
            </w:r>
            <w:r w:rsidRPr="00784E1D">
              <w:rPr>
                <w:rFonts w:ascii="Sylfaen" w:hAnsi="Sylfaen"/>
                <w:spacing w:val="-1"/>
              </w:rPr>
              <w:t>n</w:t>
            </w:r>
            <w:r w:rsidRPr="00784E1D">
              <w:rPr>
                <w:rFonts w:ascii="Sylfaen" w:hAnsi="Sylfaen"/>
                <w:spacing w:val="2"/>
              </w:rPr>
              <w:t>/</w:t>
            </w:r>
            <w:r w:rsidRPr="00784E1D">
              <w:rPr>
                <w:rFonts w:ascii="Sylfaen" w:hAnsi="Sylfaen"/>
              </w:rPr>
              <w:t>S</w:t>
            </w:r>
            <w:r w:rsidRPr="00784E1D">
              <w:rPr>
                <w:rFonts w:ascii="Sylfaen" w:hAnsi="Sylfaen"/>
                <w:spacing w:val="-2"/>
              </w:rPr>
              <w:t>h</w:t>
            </w:r>
            <w:r w:rsidRPr="00784E1D">
              <w:rPr>
                <w:rFonts w:ascii="Sylfaen" w:hAnsi="Sylfaen"/>
                <w:spacing w:val="2"/>
              </w:rPr>
              <w:t>i</w:t>
            </w:r>
            <w:r w:rsidRPr="00784E1D">
              <w:rPr>
                <w:rFonts w:ascii="Sylfaen" w:hAnsi="Sylfaen"/>
                <w:spacing w:val="-2"/>
              </w:rPr>
              <w:t>f</w:t>
            </w:r>
            <w:r w:rsidRPr="00784E1D">
              <w:rPr>
                <w:rFonts w:ascii="Sylfaen" w:hAnsi="Sylfaen"/>
              </w:rPr>
              <w:t>t</w:t>
            </w:r>
            <w:r w:rsidRPr="00784E1D">
              <w:rPr>
                <w:rFonts w:ascii="Sylfaen" w:hAnsi="Sylfaen"/>
                <w:spacing w:val="2"/>
              </w:rPr>
              <w:t>i</w:t>
            </w:r>
            <w:r w:rsidRPr="00784E1D">
              <w:rPr>
                <w:rFonts w:ascii="Sylfaen" w:hAnsi="Sylfaen"/>
                <w:spacing w:val="1"/>
              </w:rPr>
              <w:t>n</w:t>
            </w:r>
            <w:r w:rsidRPr="00784E1D">
              <w:rPr>
                <w:rFonts w:ascii="Sylfaen" w:hAnsi="Sylfaen"/>
              </w:rPr>
              <w:t>g</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40973A" w14:textId="77777777" w:rsidR="0079516D" w:rsidRPr="00784E1D" w:rsidRDefault="0079516D" w:rsidP="006B4568">
            <w:pPr>
              <w:spacing w:before="19"/>
              <w:ind w:left="23"/>
              <w:rPr>
                <w:rFonts w:ascii="Sylfaen" w:hAnsi="Sylfaen"/>
              </w:rPr>
            </w:pPr>
            <w:r w:rsidRPr="00784E1D">
              <w:rPr>
                <w:rFonts w:ascii="Sylfaen" w:hAnsi="Sylfaen"/>
                <w:spacing w:val="3"/>
              </w:rPr>
              <w:t>T</w:t>
            </w:r>
            <w:r w:rsidRPr="00784E1D">
              <w:rPr>
                <w:rFonts w:ascii="Sylfaen" w:hAnsi="Sylfaen"/>
                <w:spacing w:val="1"/>
              </w:rPr>
              <w:t>r</w:t>
            </w:r>
            <w:r w:rsidRPr="00784E1D">
              <w:rPr>
                <w:rFonts w:ascii="Sylfaen" w:hAnsi="Sylfaen"/>
              </w:rPr>
              <w:t>a</w:t>
            </w:r>
            <w:r w:rsidRPr="00784E1D">
              <w:rPr>
                <w:rFonts w:ascii="Sylfaen" w:hAnsi="Sylfaen"/>
                <w:spacing w:val="-1"/>
              </w:rPr>
              <w:t>ns</w:t>
            </w:r>
            <w:r w:rsidRPr="00784E1D">
              <w:rPr>
                <w:rFonts w:ascii="Sylfaen" w:hAnsi="Sylfaen"/>
                <w:spacing w:val="1"/>
              </w:rPr>
              <w:t>por</w:t>
            </w:r>
            <w:r w:rsidRPr="00784E1D">
              <w:rPr>
                <w:rFonts w:ascii="Sylfaen" w:hAnsi="Sylfaen"/>
              </w:rPr>
              <w:t>t/tra</w:t>
            </w:r>
            <w:r w:rsidRPr="00784E1D">
              <w:rPr>
                <w:rFonts w:ascii="Sylfaen" w:hAnsi="Sylfaen"/>
                <w:spacing w:val="-1"/>
              </w:rPr>
              <w:t>ns</w:t>
            </w:r>
            <w:r w:rsidRPr="00784E1D">
              <w:rPr>
                <w:rFonts w:ascii="Sylfaen" w:hAnsi="Sylfaen"/>
              </w:rPr>
              <w:t>ition</w:t>
            </w:r>
            <w:r w:rsidRPr="00784E1D">
              <w:rPr>
                <w:rFonts w:ascii="Sylfaen" w:hAnsi="Sylfaen"/>
                <w:spacing w:val="-17"/>
              </w:rPr>
              <w:t xml:space="preserve"> </w:t>
            </w:r>
            <w:r w:rsidRPr="00784E1D">
              <w:rPr>
                <w:rFonts w:ascii="Sylfaen" w:hAnsi="Sylfaen"/>
              </w:rPr>
              <w:t>c</w:t>
            </w:r>
            <w:r w:rsidRPr="00784E1D">
              <w:rPr>
                <w:rFonts w:ascii="Sylfaen" w:hAnsi="Sylfaen"/>
                <w:spacing w:val="1"/>
              </w:rPr>
              <w:t>o</w:t>
            </w:r>
            <w:r w:rsidRPr="00784E1D">
              <w:rPr>
                <w:rFonts w:ascii="Sylfaen" w:hAnsi="Sylfaen"/>
                <w:spacing w:val="-1"/>
              </w:rPr>
              <w:t>s</w:t>
            </w:r>
            <w:r w:rsidRPr="00784E1D">
              <w:rPr>
                <w:rFonts w:ascii="Sylfaen" w:hAnsi="Sylfaen"/>
              </w:rPr>
              <w:t>ts</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F666F5" w14:textId="77777777" w:rsidR="0079516D" w:rsidRPr="00784E1D" w:rsidRDefault="0079516D" w:rsidP="006B4568">
            <w:pPr>
              <w:spacing w:before="19"/>
              <w:ind w:left="23"/>
              <w:rPr>
                <w:rFonts w:ascii="Sylfaen" w:hAnsi="Sylfaen"/>
              </w:rPr>
            </w:pPr>
            <w:r w:rsidRPr="00784E1D">
              <w:rPr>
                <w:rFonts w:ascii="Sylfaen" w:hAnsi="Sylfaen"/>
                <w:spacing w:val="-2"/>
              </w:rPr>
              <w:t>A</w:t>
            </w:r>
            <w:r w:rsidRPr="00784E1D">
              <w:rPr>
                <w:rFonts w:ascii="Sylfaen" w:hAnsi="Sylfaen"/>
              </w:rPr>
              <w:t>ll</w:t>
            </w:r>
            <w:r w:rsidRPr="00784E1D">
              <w:rPr>
                <w:rFonts w:ascii="Sylfaen" w:hAnsi="Sylfaen"/>
                <w:spacing w:val="-1"/>
              </w:rPr>
              <w:t xml:space="preserve"> </w:t>
            </w:r>
            <w:r w:rsidRPr="00784E1D">
              <w:rPr>
                <w:rFonts w:ascii="Sylfaen" w:hAnsi="Sylfaen"/>
              </w:rPr>
              <w:t>AHs</w:t>
            </w:r>
            <w:r w:rsidRPr="00784E1D">
              <w:rPr>
                <w:rFonts w:ascii="Sylfaen" w:hAnsi="Sylfaen"/>
                <w:spacing w:val="-4"/>
              </w:rPr>
              <w:t xml:space="preserve"> </w:t>
            </w:r>
            <w:r w:rsidRPr="00784E1D">
              <w:rPr>
                <w:rFonts w:ascii="Sylfaen" w:hAnsi="Sylfaen"/>
              </w:rPr>
              <w:t>to</w:t>
            </w:r>
            <w:r w:rsidRPr="00784E1D">
              <w:rPr>
                <w:rFonts w:ascii="Sylfaen" w:hAnsi="Sylfaen"/>
                <w:spacing w:val="-1"/>
              </w:rPr>
              <w:t xml:space="preserve"> </w:t>
            </w:r>
            <w:r w:rsidRPr="00784E1D">
              <w:rPr>
                <w:rFonts w:ascii="Sylfaen" w:hAnsi="Sylfaen"/>
                <w:spacing w:val="1"/>
              </w:rPr>
              <w:t>b</w:t>
            </w:r>
            <w:r w:rsidRPr="00784E1D">
              <w:rPr>
                <w:rFonts w:ascii="Sylfaen" w:hAnsi="Sylfaen"/>
              </w:rPr>
              <w:t>e</w:t>
            </w:r>
            <w:r w:rsidRPr="00784E1D">
              <w:rPr>
                <w:rFonts w:ascii="Sylfaen" w:hAnsi="Sylfaen"/>
                <w:spacing w:val="-1"/>
              </w:rPr>
              <w:t xml:space="preserve"> </w:t>
            </w:r>
            <w:r w:rsidRPr="00784E1D">
              <w:rPr>
                <w:rFonts w:ascii="Sylfaen" w:hAnsi="Sylfaen"/>
                <w:spacing w:val="1"/>
              </w:rPr>
              <w:t>r</w:t>
            </w:r>
            <w:r w:rsidRPr="00784E1D">
              <w:rPr>
                <w:rFonts w:ascii="Sylfaen" w:hAnsi="Sylfaen"/>
              </w:rPr>
              <w:t>el</w:t>
            </w:r>
            <w:r w:rsidRPr="00784E1D">
              <w:rPr>
                <w:rFonts w:ascii="Sylfaen" w:hAnsi="Sylfaen"/>
                <w:spacing w:val="1"/>
              </w:rPr>
              <w:t>o</w:t>
            </w:r>
            <w:r w:rsidRPr="00784E1D">
              <w:rPr>
                <w:rFonts w:ascii="Sylfaen" w:hAnsi="Sylfaen"/>
              </w:rPr>
              <w:t>c</w:t>
            </w:r>
            <w:r w:rsidRPr="00784E1D">
              <w:rPr>
                <w:rFonts w:ascii="Sylfaen" w:hAnsi="Sylfaen"/>
                <w:spacing w:val="1"/>
              </w:rPr>
              <w:t>a</w:t>
            </w:r>
            <w:r w:rsidRPr="00784E1D">
              <w:rPr>
                <w:rFonts w:ascii="Sylfaen" w:hAnsi="Sylfaen"/>
              </w:rPr>
              <w:t>ted</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D8AB82" w14:textId="77777777" w:rsidR="0079516D" w:rsidRPr="00065E1C" w:rsidRDefault="0079516D" w:rsidP="006B4568">
            <w:pPr>
              <w:ind w:left="23" w:right="373"/>
              <w:rPr>
                <w:rFonts w:ascii="Sylfaen" w:hAnsi="Sylfaen"/>
              </w:rPr>
            </w:pPr>
            <w:r>
              <w:rPr>
                <w:rFonts w:ascii="Sylfaen" w:hAnsi="Sylfaen"/>
              </w:rPr>
              <w:t>Provision of allowance covering transport expenses. If the PAP left residential house but over a certain period of time due to objective reasons could not move in a new on will be get relevant rental allowances</w:t>
            </w:r>
          </w:p>
        </w:tc>
      </w:tr>
      <w:tr w:rsidR="0079516D" w14:paraId="2CF4E572" w14:textId="77777777" w:rsidTr="6E21AA7F">
        <w:trPr>
          <w:trHeight w:hRule="exact" w:val="1259"/>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D2A3FE" w14:textId="77777777" w:rsidR="0079516D" w:rsidRPr="00784E1D" w:rsidRDefault="0079516D" w:rsidP="006B4568">
            <w:pPr>
              <w:spacing w:before="21"/>
              <w:ind w:left="23" w:right="621"/>
              <w:rPr>
                <w:rFonts w:ascii="Sylfaen" w:hAnsi="Sylfaen"/>
              </w:rPr>
            </w:pPr>
            <w:r w:rsidRPr="00784E1D">
              <w:rPr>
                <w:rFonts w:ascii="Sylfaen" w:hAnsi="Sylfaen"/>
              </w:rPr>
              <w:t>V</w:t>
            </w:r>
            <w:r w:rsidRPr="00784E1D">
              <w:rPr>
                <w:rFonts w:ascii="Sylfaen" w:hAnsi="Sylfaen"/>
                <w:spacing w:val="-1"/>
              </w:rPr>
              <w:t>u</w:t>
            </w:r>
            <w:r w:rsidRPr="00784E1D">
              <w:rPr>
                <w:rFonts w:ascii="Sylfaen" w:hAnsi="Sylfaen"/>
                <w:spacing w:val="2"/>
              </w:rPr>
              <w:t>l</w:t>
            </w:r>
            <w:r w:rsidRPr="00784E1D">
              <w:rPr>
                <w:rFonts w:ascii="Sylfaen" w:hAnsi="Sylfaen"/>
                <w:spacing w:val="-1"/>
              </w:rPr>
              <w:t>n</w:t>
            </w:r>
            <w:r w:rsidRPr="00784E1D">
              <w:rPr>
                <w:rFonts w:ascii="Sylfaen" w:hAnsi="Sylfaen"/>
              </w:rPr>
              <w:t>e</w:t>
            </w:r>
            <w:r w:rsidRPr="00784E1D">
              <w:rPr>
                <w:rFonts w:ascii="Sylfaen" w:hAnsi="Sylfaen"/>
                <w:spacing w:val="1"/>
              </w:rPr>
              <w:t>r</w:t>
            </w:r>
            <w:r w:rsidRPr="00784E1D">
              <w:rPr>
                <w:rFonts w:ascii="Sylfaen" w:hAnsi="Sylfaen"/>
              </w:rPr>
              <w:t>a</w:t>
            </w:r>
            <w:r w:rsidRPr="00784E1D">
              <w:rPr>
                <w:rFonts w:ascii="Sylfaen" w:hAnsi="Sylfaen"/>
                <w:spacing w:val="1"/>
              </w:rPr>
              <w:t>b</w:t>
            </w:r>
            <w:r w:rsidRPr="00784E1D">
              <w:rPr>
                <w:rFonts w:ascii="Sylfaen" w:hAnsi="Sylfaen"/>
              </w:rPr>
              <w:t>le</w:t>
            </w:r>
            <w:r w:rsidRPr="00784E1D">
              <w:rPr>
                <w:rFonts w:ascii="Sylfaen" w:hAnsi="Sylfaen"/>
                <w:spacing w:val="-9"/>
              </w:rPr>
              <w:t xml:space="preserve"> </w:t>
            </w:r>
            <w:r w:rsidRPr="00784E1D">
              <w:rPr>
                <w:rFonts w:ascii="Sylfaen" w:hAnsi="Sylfaen"/>
                <w:spacing w:val="2"/>
              </w:rPr>
              <w:t>P</w:t>
            </w:r>
            <w:r w:rsidRPr="00784E1D">
              <w:rPr>
                <w:rFonts w:ascii="Sylfaen" w:hAnsi="Sylfaen"/>
              </w:rPr>
              <w:t>e</w:t>
            </w:r>
            <w:r w:rsidRPr="00784E1D">
              <w:rPr>
                <w:rFonts w:ascii="Sylfaen" w:hAnsi="Sylfaen"/>
                <w:spacing w:val="1"/>
              </w:rPr>
              <w:t>op</w:t>
            </w:r>
            <w:r w:rsidRPr="00784E1D">
              <w:rPr>
                <w:rFonts w:ascii="Sylfaen" w:hAnsi="Sylfaen"/>
              </w:rPr>
              <w:t xml:space="preserve">le </w:t>
            </w:r>
            <w:r w:rsidRPr="00784E1D">
              <w:rPr>
                <w:rFonts w:ascii="Sylfaen" w:hAnsi="Sylfaen"/>
                <w:spacing w:val="-2"/>
              </w:rPr>
              <w:t>A</w:t>
            </w:r>
            <w:r w:rsidRPr="00784E1D">
              <w:rPr>
                <w:rFonts w:ascii="Sylfaen" w:hAnsi="Sylfaen"/>
              </w:rPr>
              <w:t>ll</w:t>
            </w:r>
            <w:r w:rsidRPr="00784E1D">
              <w:rPr>
                <w:rFonts w:ascii="Sylfaen" w:hAnsi="Sylfaen"/>
                <w:spacing w:val="3"/>
              </w:rPr>
              <w:t>o</w:t>
            </w:r>
            <w:r w:rsidRPr="00784E1D">
              <w:rPr>
                <w:rFonts w:ascii="Sylfaen" w:hAnsi="Sylfaen"/>
                <w:spacing w:val="-2"/>
              </w:rPr>
              <w:t>w</w:t>
            </w:r>
            <w:r w:rsidRPr="00784E1D">
              <w:rPr>
                <w:rFonts w:ascii="Sylfaen" w:hAnsi="Sylfaen"/>
                <w:spacing w:val="3"/>
              </w:rPr>
              <w:t>a</w:t>
            </w:r>
            <w:r w:rsidRPr="00784E1D">
              <w:rPr>
                <w:rFonts w:ascii="Sylfaen" w:hAnsi="Sylfaen"/>
                <w:spacing w:val="-1"/>
              </w:rPr>
              <w:t>n</w:t>
            </w:r>
            <w:r w:rsidRPr="00784E1D">
              <w:rPr>
                <w:rFonts w:ascii="Sylfaen" w:hAnsi="Sylfaen"/>
              </w:rPr>
              <w:t>c</w:t>
            </w:r>
            <w:r w:rsidRPr="00784E1D">
              <w:rPr>
                <w:rFonts w:ascii="Sylfaen" w:hAnsi="Sylfaen"/>
                <w:spacing w:val="1"/>
              </w:rPr>
              <w:t>e</w:t>
            </w:r>
            <w:r w:rsidRPr="00784E1D">
              <w:rPr>
                <w:rFonts w:ascii="Sylfaen" w:hAnsi="Sylfaen"/>
              </w:rPr>
              <w:t>s</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EA0817" w14:textId="77777777" w:rsidR="0079516D" w:rsidRPr="00784E1D" w:rsidRDefault="0079516D" w:rsidP="006B4568">
            <w:pPr>
              <w:rPr>
                <w:rFonts w:ascii="Sylfaen" w:hAnsi="Sylfaen"/>
              </w:rPr>
            </w:pPr>
            <w:r>
              <w:rPr>
                <w:rFonts w:ascii="Sylfaen" w:hAnsi="Sylfaen"/>
              </w:rPr>
              <w:t>Households affected belonging to vulnerable category</w:t>
            </w: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451267" w14:textId="77777777" w:rsidR="0079516D" w:rsidRPr="00784E1D" w:rsidRDefault="323D38FF" w:rsidP="006B4568">
            <w:pPr>
              <w:spacing w:before="21"/>
              <w:ind w:left="23" w:right="67"/>
              <w:rPr>
                <w:rFonts w:ascii="Sylfaen" w:hAnsi="Sylfaen"/>
              </w:rPr>
            </w:pPr>
            <w:r w:rsidRPr="00784E1D">
              <w:rPr>
                <w:rFonts w:ascii="Sylfaen" w:hAnsi="Sylfaen"/>
                <w:spacing w:val="-2"/>
              </w:rPr>
              <w:t>A</w:t>
            </w:r>
            <w:r w:rsidRPr="00784E1D">
              <w:rPr>
                <w:rFonts w:ascii="Sylfaen" w:hAnsi="Sylfaen"/>
                <w:spacing w:val="2"/>
              </w:rPr>
              <w:t>H</w:t>
            </w:r>
            <w:r w:rsidRPr="00784E1D">
              <w:rPr>
                <w:rFonts w:ascii="Sylfaen" w:hAnsi="Sylfaen"/>
              </w:rPr>
              <w:t>s</w:t>
            </w:r>
            <w:r w:rsidRPr="00784E1D">
              <w:rPr>
                <w:rFonts w:ascii="Sylfaen" w:hAnsi="Sylfaen"/>
                <w:spacing w:val="46"/>
              </w:rPr>
              <w:t xml:space="preserve"> </w:t>
            </w:r>
            <w:r w:rsidRPr="00784E1D">
              <w:rPr>
                <w:rFonts w:ascii="Sylfaen" w:hAnsi="Sylfaen"/>
                <w:spacing w:val="1"/>
              </w:rPr>
              <w:t>b</w:t>
            </w:r>
            <w:r w:rsidRPr="00784E1D">
              <w:rPr>
                <w:rFonts w:ascii="Sylfaen" w:hAnsi="Sylfaen"/>
              </w:rPr>
              <w:t>el</w:t>
            </w:r>
            <w:r w:rsidRPr="00784E1D">
              <w:rPr>
                <w:rFonts w:ascii="Sylfaen" w:hAnsi="Sylfaen"/>
                <w:spacing w:val="4"/>
              </w:rPr>
              <w:t>o</w:t>
            </w:r>
            <w:r w:rsidRPr="00784E1D">
              <w:rPr>
                <w:rFonts w:ascii="Sylfaen" w:hAnsi="Sylfaen"/>
              </w:rPr>
              <w:t>w</w:t>
            </w:r>
            <w:r w:rsidRPr="00784E1D">
              <w:rPr>
                <w:rFonts w:ascii="Sylfaen" w:hAnsi="Sylfaen"/>
                <w:spacing w:val="-9"/>
              </w:rPr>
              <w:t xml:space="preserve"> </w:t>
            </w:r>
            <w:r w:rsidRPr="00784E1D">
              <w:rPr>
                <w:rFonts w:ascii="Sylfaen" w:hAnsi="Sylfaen"/>
                <w:spacing w:val="1"/>
              </w:rPr>
              <w:t>po</w:t>
            </w:r>
            <w:r w:rsidRPr="00784E1D">
              <w:rPr>
                <w:rFonts w:ascii="Sylfaen" w:hAnsi="Sylfaen"/>
                <w:spacing w:val="-1"/>
              </w:rPr>
              <w:t>v</w:t>
            </w:r>
            <w:r w:rsidRPr="00784E1D">
              <w:rPr>
                <w:rFonts w:ascii="Sylfaen" w:hAnsi="Sylfaen"/>
              </w:rPr>
              <w:t>e</w:t>
            </w:r>
            <w:r w:rsidRPr="00784E1D">
              <w:rPr>
                <w:rFonts w:ascii="Sylfaen" w:hAnsi="Sylfaen"/>
                <w:spacing w:val="1"/>
              </w:rPr>
              <w:t>r</w:t>
            </w:r>
            <w:r w:rsidRPr="00784E1D">
              <w:rPr>
                <w:rFonts w:ascii="Sylfaen" w:hAnsi="Sylfaen"/>
                <w:spacing w:val="2"/>
              </w:rPr>
              <w:t>t</w:t>
            </w:r>
            <w:r w:rsidRPr="00784E1D">
              <w:rPr>
                <w:rFonts w:ascii="Sylfaen" w:hAnsi="Sylfaen"/>
              </w:rPr>
              <w:t>y</w:t>
            </w:r>
            <w:r w:rsidRPr="00784E1D">
              <w:rPr>
                <w:rFonts w:ascii="Sylfaen" w:hAnsi="Sylfaen"/>
                <w:spacing w:val="-7"/>
              </w:rPr>
              <w:t xml:space="preserve"> </w:t>
            </w:r>
            <w:r w:rsidRPr="00784E1D">
              <w:rPr>
                <w:rFonts w:ascii="Sylfaen" w:hAnsi="Sylfaen"/>
              </w:rPr>
              <w:t>li</w:t>
            </w:r>
            <w:r w:rsidRPr="00784E1D">
              <w:rPr>
                <w:rFonts w:ascii="Sylfaen" w:hAnsi="Sylfaen"/>
                <w:spacing w:val="-2"/>
              </w:rPr>
              <w:t>n</w:t>
            </w:r>
            <w:r w:rsidRPr="00784E1D">
              <w:rPr>
                <w:rFonts w:ascii="Sylfaen" w:hAnsi="Sylfaen"/>
              </w:rPr>
              <w:t xml:space="preserve">e, </w:t>
            </w:r>
            <w:r w:rsidRPr="00784E1D">
              <w:rPr>
                <w:rFonts w:ascii="Sylfaen" w:hAnsi="Sylfaen"/>
                <w:spacing w:val="-1"/>
              </w:rPr>
              <w:t>h</w:t>
            </w:r>
            <w:r w:rsidRPr="00784E1D">
              <w:rPr>
                <w:rFonts w:ascii="Sylfaen" w:hAnsi="Sylfaen"/>
              </w:rPr>
              <w:t>e</w:t>
            </w:r>
            <w:r w:rsidRPr="00784E1D">
              <w:rPr>
                <w:rFonts w:ascii="Sylfaen" w:hAnsi="Sylfaen"/>
                <w:spacing w:val="1"/>
              </w:rPr>
              <w:t>ad</w:t>
            </w:r>
            <w:r w:rsidRPr="00784E1D">
              <w:rPr>
                <w:rFonts w:ascii="Sylfaen" w:hAnsi="Sylfaen"/>
              </w:rPr>
              <w:t>ed</w:t>
            </w:r>
            <w:r w:rsidRPr="00784E1D">
              <w:rPr>
                <w:rFonts w:ascii="Sylfaen" w:hAnsi="Sylfaen"/>
                <w:spacing w:val="-4"/>
              </w:rPr>
              <w:t xml:space="preserve"> </w:t>
            </w:r>
            <w:r w:rsidRPr="00784E1D">
              <w:rPr>
                <w:rFonts w:ascii="Sylfaen" w:hAnsi="Sylfaen"/>
                <w:spacing w:val="1"/>
              </w:rPr>
              <w:t>b</w:t>
            </w:r>
            <w:r w:rsidRPr="00784E1D">
              <w:rPr>
                <w:rFonts w:ascii="Sylfaen" w:hAnsi="Sylfaen"/>
              </w:rPr>
              <w:t>y</w:t>
            </w:r>
            <w:r w:rsidRPr="00784E1D">
              <w:rPr>
                <w:rFonts w:ascii="Sylfaen" w:hAnsi="Sylfaen"/>
                <w:spacing w:val="-5"/>
              </w:rPr>
              <w:t xml:space="preserve"> </w:t>
            </w:r>
            <w:r>
              <w:rPr>
                <w:rFonts w:ascii="Sylfaen" w:hAnsi="Sylfaen"/>
                <w:spacing w:val="1"/>
              </w:rPr>
              <w:t>w</w:t>
            </w:r>
            <w:r w:rsidRPr="00784E1D">
              <w:rPr>
                <w:rFonts w:ascii="Sylfaen" w:hAnsi="Sylfaen"/>
                <w:spacing w:val="3"/>
              </w:rPr>
              <w:t>o</w:t>
            </w:r>
            <w:r w:rsidRPr="00784E1D">
              <w:rPr>
                <w:rFonts w:ascii="Sylfaen" w:hAnsi="Sylfaen"/>
                <w:spacing w:val="-4"/>
              </w:rPr>
              <w:t>m</w:t>
            </w:r>
            <w:r w:rsidRPr="00784E1D">
              <w:rPr>
                <w:rFonts w:ascii="Sylfaen" w:hAnsi="Sylfaen"/>
                <w:spacing w:val="3"/>
              </w:rPr>
              <w:t>e</w:t>
            </w:r>
            <w:r w:rsidRPr="00784E1D">
              <w:rPr>
                <w:rFonts w:ascii="Sylfaen" w:hAnsi="Sylfaen"/>
                <w:spacing w:val="-1"/>
              </w:rPr>
              <w:t>n</w:t>
            </w:r>
            <w:r w:rsidRPr="00784E1D">
              <w:rPr>
                <w:rFonts w:ascii="Sylfaen" w:hAnsi="Sylfaen"/>
              </w:rPr>
              <w:t>,</w:t>
            </w:r>
            <w:r w:rsidRPr="00784E1D">
              <w:rPr>
                <w:rFonts w:ascii="Sylfaen" w:hAnsi="Sylfaen"/>
                <w:spacing w:val="-6"/>
              </w:rPr>
              <w:t xml:space="preserve"> </w:t>
            </w:r>
            <w:r w:rsidRPr="00784E1D">
              <w:rPr>
                <w:rFonts w:ascii="Sylfaen" w:hAnsi="Sylfaen"/>
                <w:spacing w:val="1"/>
              </w:rPr>
              <w:t>d</w:t>
            </w:r>
            <w:r w:rsidRPr="00784E1D">
              <w:rPr>
                <w:rFonts w:ascii="Sylfaen" w:hAnsi="Sylfaen"/>
              </w:rPr>
              <w:t>i</w:t>
            </w:r>
            <w:r w:rsidRPr="00784E1D">
              <w:rPr>
                <w:rFonts w:ascii="Sylfaen" w:hAnsi="Sylfaen"/>
                <w:spacing w:val="-1"/>
              </w:rPr>
              <w:t>s</w:t>
            </w:r>
            <w:r w:rsidRPr="00784E1D">
              <w:rPr>
                <w:rFonts w:ascii="Sylfaen" w:hAnsi="Sylfaen"/>
              </w:rPr>
              <w:t>a</w:t>
            </w:r>
            <w:r w:rsidRPr="00784E1D">
              <w:rPr>
                <w:rFonts w:ascii="Sylfaen" w:hAnsi="Sylfaen"/>
                <w:spacing w:val="1"/>
              </w:rPr>
              <w:t>b</w:t>
            </w:r>
            <w:r w:rsidRPr="00784E1D">
              <w:rPr>
                <w:rFonts w:ascii="Sylfaen" w:hAnsi="Sylfaen"/>
              </w:rPr>
              <w:t xml:space="preserve">led </w:t>
            </w:r>
            <w:r w:rsidRPr="00784E1D">
              <w:rPr>
                <w:rFonts w:ascii="Sylfaen" w:hAnsi="Sylfaen"/>
                <w:spacing w:val="1"/>
              </w:rPr>
              <w:t>o</w:t>
            </w:r>
            <w:r w:rsidRPr="00784E1D">
              <w:rPr>
                <w:rFonts w:ascii="Sylfaen" w:hAnsi="Sylfaen"/>
              </w:rPr>
              <w:t>r</w:t>
            </w:r>
            <w:r w:rsidRPr="00784E1D">
              <w:rPr>
                <w:rFonts w:ascii="Sylfaen" w:hAnsi="Sylfaen"/>
                <w:spacing w:val="-1"/>
              </w:rPr>
              <w:t xml:space="preserve"> </w:t>
            </w:r>
            <w:r w:rsidRPr="00784E1D">
              <w:rPr>
                <w:rFonts w:ascii="Sylfaen" w:hAnsi="Sylfaen"/>
              </w:rPr>
              <w:t>el</w:t>
            </w:r>
            <w:r w:rsidRPr="00784E1D">
              <w:rPr>
                <w:rFonts w:ascii="Sylfaen" w:hAnsi="Sylfaen"/>
                <w:spacing w:val="1"/>
              </w:rPr>
              <w:t>d</w:t>
            </w:r>
            <w:r w:rsidRPr="00784E1D">
              <w:rPr>
                <w:rFonts w:ascii="Sylfaen" w:hAnsi="Sylfaen"/>
              </w:rPr>
              <w:t>e</w:t>
            </w:r>
            <w:r w:rsidRPr="00784E1D">
              <w:rPr>
                <w:rFonts w:ascii="Sylfaen" w:hAnsi="Sylfaen"/>
                <w:spacing w:val="1"/>
              </w:rPr>
              <w:t>r</w:t>
            </w:r>
            <w:r w:rsidRPr="00784E1D">
              <w:rPr>
                <w:rFonts w:ascii="Sylfaen" w:hAnsi="Sylfaen"/>
              </w:rPr>
              <w:t>ly</w:t>
            </w:r>
            <w:r>
              <w:rPr>
                <w:rFonts w:ascii="Sylfaen" w:hAnsi="Sylfaen"/>
              </w:rPr>
              <w:t>, IDP households</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DFCE2A" w14:textId="77777777" w:rsidR="0079516D" w:rsidRPr="00784E1D" w:rsidRDefault="0079516D" w:rsidP="006B4568">
            <w:pPr>
              <w:spacing w:before="21"/>
              <w:ind w:left="23" w:right="73"/>
              <w:jc w:val="both"/>
              <w:rPr>
                <w:rFonts w:ascii="Sylfaen" w:hAnsi="Sylfaen"/>
              </w:rPr>
            </w:pPr>
            <w:r w:rsidRPr="00784E1D">
              <w:rPr>
                <w:rFonts w:ascii="Sylfaen" w:hAnsi="Sylfaen"/>
                <w:spacing w:val="-2"/>
              </w:rPr>
              <w:t>A</w:t>
            </w:r>
            <w:r w:rsidRPr="00784E1D">
              <w:rPr>
                <w:rFonts w:ascii="Sylfaen" w:hAnsi="Sylfaen"/>
              </w:rPr>
              <w:t>ll</w:t>
            </w:r>
            <w:r w:rsidRPr="00784E1D">
              <w:rPr>
                <w:rFonts w:ascii="Sylfaen" w:hAnsi="Sylfaen"/>
                <w:spacing w:val="3"/>
              </w:rPr>
              <w:t>o</w:t>
            </w:r>
            <w:r w:rsidRPr="00784E1D">
              <w:rPr>
                <w:rFonts w:ascii="Sylfaen" w:hAnsi="Sylfaen"/>
                <w:spacing w:val="-2"/>
              </w:rPr>
              <w:t>w</w:t>
            </w:r>
            <w:r w:rsidRPr="00784E1D">
              <w:rPr>
                <w:rFonts w:ascii="Sylfaen" w:hAnsi="Sylfaen"/>
                <w:spacing w:val="3"/>
              </w:rPr>
              <w:t>a</w:t>
            </w:r>
            <w:r w:rsidRPr="00784E1D">
              <w:rPr>
                <w:rFonts w:ascii="Sylfaen" w:hAnsi="Sylfaen"/>
                <w:spacing w:val="-1"/>
              </w:rPr>
              <w:t>n</w:t>
            </w:r>
            <w:r w:rsidRPr="00784E1D">
              <w:rPr>
                <w:rFonts w:ascii="Sylfaen" w:hAnsi="Sylfaen"/>
              </w:rPr>
              <w:t>ce</w:t>
            </w:r>
            <w:r w:rsidRPr="00784E1D">
              <w:rPr>
                <w:rFonts w:ascii="Sylfaen" w:hAnsi="Sylfaen"/>
                <w:spacing w:val="-8"/>
              </w:rPr>
              <w:t xml:space="preserve"> </w:t>
            </w:r>
            <w:r w:rsidRPr="00784E1D">
              <w:rPr>
                <w:rFonts w:ascii="Sylfaen" w:hAnsi="Sylfaen"/>
              </w:rPr>
              <w:t>e</w:t>
            </w:r>
            <w:r w:rsidRPr="00784E1D">
              <w:rPr>
                <w:rFonts w:ascii="Sylfaen" w:hAnsi="Sylfaen"/>
                <w:spacing w:val="1"/>
              </w:rPr>
              <w:t>q</w:t>
            </w:r>
            <w:r w:rsidRPr="00784E1D">
              <w:rPr>
                <w:rFonts w:ascii="Sylfaen" w:hAnsi="Sylfaen"/>
                <w:spacing w:val="-1"/>
              </w:rPr>
              <w:t>u</w:t>
            </w:r>
            <w:r w:rsidRPr="00784E1D">
              <w:rPr>
                <w:rFonts w:ascii="Sylfaen" w:hAnsi="Sylfaen"/>
                <w:spacing w:val="2"/>
              </w:rPr>
              <w:t>i</w:t>
            </w:r>
            <w:r w:rsidRPr="00784E1D">
              <w:rPr>
                <w:rFonts w:ascii="Sylfaen" w:hAnsi="Sylfaen"/>
                <w:spacing w:val="-1"/>
              </w:rPr>
              <w:t>v</w:t>
            </w:r>
            <w:r w:rsidRPr="00784E1D">
              <w:rPr>
                <w:rFonts w:ascii="Sylfaen" w:hAnsi="Sylfaen"/>
              </w:rPr>
              <w:t>al</w:t>
            </w:r>
            <w:r w:rsidRPr="00784E1D">
              <w:rPr>
                <w:rFonts w:ascii="Sylfaen" w:hAnsi="Sylfaen"/>
                <w:spacing w:val="3"/>
              </w:rPr>
              <w:t>e</w:t>
            </w:r>
            <w:r w:rsidRPr="00784E1D">
              <w:rPr>
                <w:rFonts w:ascii="Sylfaen" w:hAnsi="Sylfaen"/>
                <w:spacing w:val="-1"/>
              </w:rPr>
              <w:t>n</w:t>
            </w:r>
            <w:r w:rsidRPr="00784E1D">
              <w:rPr>
                <w:rFonts w:ascii="Sylfaen" w:hAnsi="Sylfaen"/>
              </w:rPr>
              <w:t>t</w:t>
            </w:r>
            <w:r w:rsidRPr="00784E1D">
              <w:rPr>
                <w:rFonts w:ascii="Sylfaen" w:hAnsi="Sylfaen"/>
                <w:spacing w:val="-8"/>
              </w:rPr>
              <w:t xml:space="preserve"> </w:t>
            </w:r>
            <w:r w:rsidRPr="00784E1D">
              <w:rPr>
                <w:rFonts w:ascii="Sylfaen" w:hAnsi="Sylfaen"/>
              </w:rPr>
              <w:t>to</w:t>
            </w:r>
            <w:r w:rsidRPr="00784E1D">
              <w:rPr>
                <w:rFonts w:ascii="Sylfaen" w:hAnsi="Sylfaen"/>
                <w:spacing w:val="-1"/>
              </w:rPr>
              <w:t xml:space="preserve"> </w:t>
            </w:r>
            <w:r w:rsidRPr="00784E1D">
              <w:rPr>
                <w:rFonts w:ascii="Sylfaen" w:hAnsi="Sylfaen"/>
              </w:rPr>
              <w:t>3</w:t>
            </w:r>
            <w:r w:rsidRPr="00784E1D">
              <w:rPr>
                <w:rFonts w:ascii="Sylfaen" w:hAnsi="Sylfaen"/>
                <w:spacing w:val="3"/>
              </w:rPr>
              <w:t xml:space="preserve"> </w:t>
            </w:r>
            <w:r w:rsidRPr="00784E1D">
              <w:rPr>
                <w:rFonts w:ascii="Sylfaen" w:hAnsi="Sylfaen"/>
                <w:spacing w:val="-4"/>
              </w:rPr>
              <w:t>m</w:t>
            </w:r>
            <w:r w:rsidRPr="00784E1D">
              <w:rPr>
                <w:rFonts w:ascii="Sylfaen" w:hAnsi="Sylfaen"/>
                <w:spacing w:val="1"/>
              </w:rPr>
              <w:t>o</w:t>
            </w:r>
            <w:r w:rsidRPr="00784E1D">
              <w:rPr>
                <w:rFonts w:ascii="Sylfaen" w:hAnsi="Sylfaen"/>
                <w:spacing w:val="-1"/>
              </w:rPr>
              <w:t>n</w:t>
            </w:r>
            <w:r w:rsidRPr="00784E1D">
              <w:rPr>
                <w:rFonts w:ascii="Sylfaen" w:hAnsi="Sylfaen"/>
              </w:rPr>
              <w:t>t</w:t>
            </w:r>
            <w:r w:rsidRPr="00784E1D">
              <w:rPr>
                <w:rFonts w:ascii="Sylfaen" w:hAnsi="Sylfaen"/>
                <w:spacing w:val="1"/>
              </w:rPr>
              <w:t>h</w:t>
            </w:r>
            <w:r w:rsidRPr="00784E1D">
              <w:rPr>
                <w:rFonts w:ascii="Sylfaen" w:hAnsi="Sylfaen"/>
              </w:rPr>
              <w:t>s</w:t>
            </w:r>
            <w:r w:rsidRPr="00784E1D">
              <w:rPr>
                <w:rFonts w:ascii="Sylfaen" w:hAnsi="Sylfaen"/>
                <w:spacing w:val="-6"/>
              </w:rPr>
              <w:t xml:space="preserve"> </w:t>
            </w:r>
            <w:r w:rsidRPr="00784E1D">
              <w:rPr>
                <w:rFonts w:ascii="Sylfaen" w:hAnsi="Sylfaen"/>
                <w:spacing w:val="1"/>
              </w:rPr>
              <w:t>o</w:t>
            </w:r>
            <w:r w:rsidRPr="00784E1D">
              <w:rPr>
                <w:rFonts w:ascii="Sylfaen" w:hAnsi="Sylfaen"/>
              </w:rPr>
              <w:t>f</w:t>
            </w:r>
            <w:r w:rsidRPr="00784E1D">
              <w:rPr>
                <w:rFonts w:ascii="Sylfaen" w:hAnsi="Sylfaen"/>
                <w:spacing w:val="-1"/>
              </w:rPr>
              <w:t xml:space="preserve"> m</w:t>
            </w:r>
            <w:r w:rsidRPr="00784E1D">
              <w:rPr>
                <w:rFonts w:ascii="Sylfaen" w:hAnsi="Sylfaen"/>
                <w:spacing w:val="2"/>
              </w:rPr>
              <w:t>i</w:t>
            </w:r>
            <w:r w:rsidRPr="00784E1D">
              <w:rPr>
                <w:rFonts w:ascii="Sylfaen" w:hAnsi="Sylfaen"/>
                <w:spacing w:val="-1"/>
              </w:rPr>
              <w:t>n</w:t>
            </w:r>
            <w:r w:rsidRPr="00784E1D">
              <w:rPr>
                <w:rFonts w:ascii="Sylfaen" w:hAnsi="Sylfaen"/>
                <w:spacing w:val="2"/>
              </w:rPr>
              <w:t>i</w:t>
            </w:r>
            <w:r w:rsidRPr="00784E1D">
              <w:rPr>
                <w:rFonts w:ascii="Sylfaen" w:hAnsi="Sylfaen"/>
                <w:spacing w:val="-1"/>
              </w:rPr>
              <w:t>m</w:t>
            </w:r>
            <w:r w:rsidRPr="00784E1D">
              <w:rPr>
                <w:rFonts w:ascii="Sylfaen" w:hAnsi="Sylfaen"/>
                <w:spacing w:val="1"/>
              </w:rPr>
              <w:t>u</w:t>
            </w:r>
            <w:r w:rsidRPr="00784E1D">
              <w:rPr>
                <w:rFonts w:ascii="Sylfaen" w:hAnsi="Sylfaen"/>
              </w:rPr>
              <w:t xml:space="preserve">m </w:t>
            </w:r>
            <w:r w:rsidRPr="00784E1D">
              <w:rPr>
                <w:rFonts w:ascii="Sylfaen" w:hAnsi="Sylfaen"/>
                <w:spacing w:val="-1"/>
              </w:rPr>
              <w:t>su</w:t>
            </w:r>
            <w:r w:rsidRPr="00784E1D">
              <w:rPr>
                <w:rFonts w:ascii="Sylfaen" w:hAnsi="Sylfaen"/>
                <w:spacing w:val="1"/>
              </w:rPr>
              <w:t>b</w:t>
            </w:r>
            <w:r w:rsidRPr="00784E1D">
              <w:rPr>
                <w:rFonts w:ascii="Sylfaen" w:hAnsi="Sylfaen"/>
                <w:spacing w:val="-1"/>
              </w:rPr>
              <w:t>s</w:t>
            </w:r>
            <w:r w:rsidRPr="00784E1D">
              <w:rPr>
                <w:rFonts w:ascii="Sylfaen" w:hAnsi="Sylfaen"/>
                <w:spacing w:val="2"/>
              </w:rPr>
              <w:t>i</w:t>
            </w:r>
            <w:r w:rsidRPr="00784E1D">
              <w:rPr>
                <w:rFonts w:ascii="Sylfaen" w:hAnsi="Sylfaen"/>
                <w:spacing w:val="-1"/>
              </w:rPr>
              <w:t>s</w:t>
            </w:r>
            <w:r w:rsidRPr="00784E1D">
              <w:rPr>
                <w:rFonts w:ascii="Sylfaen" w:hAnsi="Sylfaen"/>
              </w:rPr>
              <w:t>t</w:t>
            </w:r>
            <w:r w:rsidRPr="00784E1D">
              <w:rPr>
                <w:rFonts w:ascii="Sylfaen" w:hAnsi="Sylfaen"/>
                <w:spacing w:val="2"/>
              </w:rPr>
              <w:t>e</w:t>
            </w:r>
            <w:r w:rsidRPr="00784E1D">
              <w:rPr>
                <w:rFonts w:ascii="Sylfaen" w:hAnsi="Sylfaen"/>
                <w:spacing w:val="-1"/>
              </w:rPr>
              <w:t>n</w:t>
            </w:r>
            <w:r w:rsidRPr="00784E1D">
              <w:rPr>
                <w:rFonts w:ascii="Sylfaen" w:hAnsi="Sylfaen"/>
              </w:rPr>
              <w:t>ce</w:t>
            </w:r>
            <w:r w:rsidRPr="00784E1D">
              <w:rPr>
                <w:rFonts w:ascii="Sylfaen" w:hAnsi="Sylfaen"/>
                <w:spacing w:val="-8"/>
              </w:rPr>
              <w:t xml:space="preserve"> </w:t>
            </w:r>
            <w:r w:rsidRPr="00784E1D">
              <w:rPr>
                <w:rFonts w:ascii="Sylfaen" w:hAnsi="Sylfaen"/>
              </w:rPr>
              <w:t>i</w:t>
            </w:r>
            <w:r w:rsidRPr="00784E1D">
              <w:rPr>
                <w:rFonts w:ascii="Sylfaen" w:hAnsi="Sylfaen"/>
                <w:spacing w:val="-1"/>
              </w:rPr>
              <w:t>n</w:t>
            </w:r>
            <w:r w:rsidRPr="00784E1D">
              <w:rPr>
                <w:rFonts w:ascii="Sylfaen" w:hAnsi="Sylfaen"/>
              </w:rPr>
              <w:t>c</w:t>
            </w:r>
            <w:r w:rsidRPr="00784E1D">
              <w:rPr>
                <w:rFonts w:ascii="Sylfaen" w:hAnsi="Sylfaen"/>
                <w:spacing w:val="4"/>
              </w:rPr>
              <w:t>o</w:t>
            </w:r>
            <w:r w:rsidRPr="00784E1D">
              <w:rPr>
                <w:rFonts w:ascii="Sylfaen" w:hAnsi="Sylfaen"/>
                <w:spacing w:val="-1"/>
              </w:rPr>
              <w:t>m</w:t>
            </w:r>
            <w:r w:rsidRPr="00784E1D">
              <w:rPr>
                <w:rFonts w:ascii="Sylfaen" w:hAnsi="Sylfaen"/>
              </w:rPr>
              <w:t>e</w:t>
            </w:r>
            <w:r w:rsidRPr="00784E1D">
              <w:rPr>
                <w:rFonts w:ascii="Sylfaen" w:hAnsi="Sylfaen"/>
                <w:spacing w:val="-5"/>
              </w:rPr>
              <w:t xml:space="preserve"> </w:t>
            </w:r>
            <w:r w:rsidRPr="00784E1D">
              <w:rPr>
                <w:rFonts w:ascii="Sylfaen" w:hAnsi="Sylfaen"/>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3"/>
              </w:rPr>
              <w:t>e</w:t>
            </w:r>
            <w:r w:rsidRPr="00784E1D">
              <w:rPr>
                <w:rFonts w:ascii="Sylfaen" w:hAnsi="Sylfaen"/>
                <w:spacing w:val="-4"/>
              </w:rPr>
              <w:t>m</w:t>
            </w:r>
            <w:r w:rsidRPr="00784E1D">
              <w:rPr>
                <w:rFonts w:ascii="Sylfaen" w:hAnsi="Sylfaen"/>
                <w:spacing w:val="1"/>
              </w:rPr>
              <w:t>p</w:t>
            </w:r>
            <w:r w:rsidRPr="00784E1D">
              <w:rPr>
                <w:rFonts w:ascii="Sylfaen" w:hAnsi="Sylfaen"/>
              </w:rPr>
              <w:t>l</w:t>
            </w:r>
            <w:r w:rsidRPr="00784E1D">
              <w:rPr>
                <w:rFonts w:ascii="Sylfaen" w:hAnsi="Sylfaen"/>
                <w:spacing w:val="3"/>
              </w:rPr>
              <w:t>o</w:t>
            </w:r>
            <w:r w:rsidRPr="00784E1D">
              <w:rPr>
                <w:rFonts w:ascii="Sylfaen" w:hAnsi="Sylfaen"/>
                <w:spacing w:val="-1"/>
              </w:rPr>
              <w:t>ym</w:t>
            </w:r>
            <w:r w:rsidRPr="00784E1D">
              <w:rPr>
                <w:rFonts w:ascii="Sylfaen" w:hAnsi="Sylfaen"/>
                <w:spacing w:val="3"/>
              </w:rPr>
              <w:t>e</w:t>
            </w:r>
            <w:r w:rsidRPr="00784E1D">
              <w:rPr>
                <w:rFonts w:ascii="Sylfaen" w:hAnsi="Sylfaen"/>
                <w:spacing w:val="-1"/>
              </w:rPr>
              <w:t>n</w:t>
            </w:r>
            <w:r w:rsidRPr="00784E1D">
              <w:rPr>
                <w:rFonts w:ascii="Sylfaen" w:hAnsi="Sylfaen"/>
              </w:rPr>
              <w:t>t</w:t>
            </w:r>
            <w:r w:rsidRPr="00784E1D">
              <w:rPr>
                <w:rFonts w:ascii="Sylfaen" w:hAnsi="Sylfaen"/>
                <w:spacing w:val="-10"/>
              </w:rPr>
              <w:t xml:space="preserve"> </w:t>
            </w:r>
            <w:r w:rsidRPr="00784E1D">
              <w:rPr>
                <w:rFonts w:ascii="Sylfaen" w:hAnsi="Sylfaen"/>
                <w:spacing w:val="1"/>
              </w:rPr>
              <w:t>pr</w:t>
            </w:r>
            <w:r w:rsidRPr="00784E1D">
              <w:rPr>
                <w:rFonts w:ascii="Sylfaen" w:hAnsi="Sylfaen"/>
              </w:rPr>
              <w:t>i</w:t>
            </w:r>
            <w:r w:rsidRPr="00784E1D">
              <w:rPr>
                <w:rFonts w:ascii="Sylfaen" w:hAnsi="Sylfaen"/>
                <w:spacing w:val="1"/>
              </w:rPr>
              <w:t>or</w:t>
            </w:r>
            <w:r w:rsidRPr="00784E1D">
              <w:rPr>
                <w:rFonts w:ascii="Sylfaen" w:hAnsi="Sylfaen"/>
              </w:rPr>
              <w:t>i</w:t>
            </w:r>
            <w:r w:rsidRPr="00784E1D">
              <w:rPr>
                <w:rFonts w:ascii="Sylfaen" w:hAnsi="Sylfaen"/>
                <w:spacing w:val="2"/>
              </w:rPr>
              <w:t>t</w:t>
            </w:r>
            <w:r w:rsidRPr="00784E1D">
              <w:rPr>
                <w:rFonts w:ascii="Sylfaen" w:hAnsi="Sylfaen"/>
              </w:rPr>
              <w:t>y</w:t>
            </w:r>
            <w:r w:rsidRPr="00784E1D">
              <w:rPr>
                <w:rFonts w:ascii="Sylfaen" w:hAnsi="Sylfaen"/>
                <w:spacing w:val="-9"/>
              </w:rPr>
              <w:t xml:space="preserve"> </w:t>
            </w:r>
            <w:r w:rsidRPr="00784E1D">
              <w:rPr>
                <w:rFonts w:ascii="Sylfaen" w:hAnsi="Sylfaen"/>
                <w:spacing w:val="2"/>
              </w:rPr>
              <w:t>i</w:t>
            </w:r>
            <w:r w:rsidRPr="00784E1D">
              <w:rPr>
                <w:rFonts w:ascii="Sylfaen" w:hAnsi="Sylfaen"/>
              </w:rPr>
              <w:t xml:space="preserve">n </w:t>
            </w:r>
            <w:r w:rsidRPr="00784E1D">
              <w:rPr>
                <w:rFonts w:ascii="Sylfaen" w:hAnsi="Sylfaen"/>
                <w:spacing w:val="1"/>
              </w:rPr>
              <w:t>pr</w:t>
            </w:r>
            <w:r w:rsidRPr="00784E1D">
              <w:rPr>
                <w:rFonts w:ascii="Sylfaen" w:hAnsi="Sylfaen"/>
                <w:spacing w:val="-1"/>
              </w:rPr>
              <w:t>o</w:t>
            </w:r>
            <w:r w:rsidRPr="00784E1D">
              <w:rPr>
                <w:rFonts w:ascii="Sylfaen" w:hAnsi="Sylfaen"/>
                <w:spacing w:val="2"/>
              </w:rPr>
              <w:t>j</w:t>
            </w:r>
            <w:r w:rsidRPr="00784E1D">
              <w:rPr>
                <w:rFonts w:ascii="Sylfaen" w:hAnsi="Sylfaen"/>
              </w:rPr>
              <w:t>e</w:t>
            </w:r>
            <w:r w:rsidRPr="00784E1D">
              <w:rPr>
                <w:rFonts w:ascii="Sylfaen" w:hAnsi="Sylfaen"/>
                <w:spacing w:val="1"/>
              </w:rPr>
              <w:t>ct</w:t>
            </w:r>
            <w:r w:rsidRPr="00784E1D">
              <w:rPr>
                <w:rFonts w:ascii="Sylfaen" w:hAnsi="Sylfaen"/>
                <w:spacing w:val="-2"/>
              </w:rPr>
              <w:t>-</w:t>
            </w:r>
            <w:r w:rsidRPr="00784E1D">
              <w:rPr>
                <w:rFonts w:ascii="Sylfaen" w:hAnsi="Sylfaen"/>
                <w:spacing w:val="1"/>
              </w:rPr>
              <w:t>r</w:t>
            </w:r>
            <w:r w:rsidRPr="00784E1D">
              <w:rPr>
                <w:rFonts w:ascii="Sylfaen" w:hAnsi="Sylfaen"/>
              </w:rPr>
              <w:t>elat</w:t>
            </w:r>
            <w:r w:rsidRPr="00784E1D">
              <w:rPr>
                <w:rFonts w:ascii="Sylfaen" w:hAnsi="Sylfaen"/>
                <w:spacing w:val="1"/>
              </w:rPr>
              <w:t>e</w:t>
            </w:r>
            <w:r w:rsidRPr="00784E1D">
              <w:rPr>
                <w:rFonts w:ascii="Sylfaen" w:hAnsi="Sylfaen"/>
              </w:rPr>
              <w:t>d</w:t>
            </w:r>
            <w:r w:rsidRPr="00784E1D">
              <w:rPr>
                <w:rFonts w:ascii="Sylfaen" w:hAnsi="Sylfaen"/>
                <w:spacing w:val="-11"/>
              </w:rPr>
              <w:t xml:space="preserve"> </w:t>
            </w:r>
            <w:r w:rsidRPr="00784E1D">
              <w:rPr>
                <w:rFonts w:ascii="Sylfaen" w:hAnsi="Sylfaen"/>
              </w:rPr>
              <w:t>j</w:t>
            </w:r>
            <w:r w:rsidRPr="00784E1D">
              <w:rPr>
                <w:rFonts w:ascii="Sylfaen" w:hAnsi="Sylfaen"/>
                <w:spacing w:val="1"/>
              </w:rPr>
              <w:t>ob</w:t>
            </w:r>
            <w:r w:rsidRPr="00784E1D">
              <w:rPr>
                <w:rFonts w:ascii="Sylfaen" w:hAnsi="Sylfaen"/>
              </w:rPr>
              <w:t>s</w:t>
            </w:r>
          </w:p>
        </w:tc>
      </w:tr>
      <w:tr w:rsidR="0079516D" w14:paraId="71A2300D" w14:textId="77777777" w:rsidTr="6E21AA7F">
        <w:trPr>
          <w:trHeight w:hRule="exact" w:val="1196"/>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tbl>
            <w:tblPr>
              <w:tblpPr w:leftFromText="180" w:rightFromText="180" w:vertAnchor="text" w:horzAnchor="margin" w:tblpYSpec="inside"/>
              <w:tblW w:w="10974" w:type="dxa"/>
              <w:tblLayout w:type="fixed"/>
              <w:tblCellMar>
                <w:left w:w="0" w:type="dxa"/>
                <w:right w:w="0" w:type="dxa"/>
              </w:tblCellMar>
              <w:tblLook w:val="01E0" w:firstRow="1" w:lastRow="1" w:firstColumn="1" w:lastColumn="1" w:noHBand="0" w:noVBand="0"/>
            </w:tblPr>
            <w:tblGrid>
              <w:gridCol w:w="10974"/>
            </w:tblGrid>
            <w:tr w:rsidR="0079516D" w:rsidRPr="00784E1D" w14:paraId="56B89E1A" w14:textId="77777777" w:rsidTr="006B4568">
              <w:trPr>
                <w:trHeight w:hRule="exact" w:val="278"/>
              </w:trPr>
              <w:tc>
                <w:tcPr>
                  <w:tcW w:w="10974" w:type="dxa"/>
                  <w:tcBorders>
                    <w:top w:val="single" w:sz="12" w:space="0" w:color="EDEBE0"/>
                    <w:left w:val="single" w:sz="9" w:space="0" w:color="EDEBE0"/>
                    <w:bottom w:val="single" w:sz="12" w:space="0" w:color="EDEBE0"/>
                    <w:right w:val="single" w:sz="9" w:space="0" w:color="EDEBE0"/>
                  </w:tcBorders>
                  <w:shd w:val="clear" w:color="auto" w:fill="EDEBE0"/>
                </w:tcPr>
                <w:p w14:paraId="4A130521" w14:textId="77777777" w:rsidR="0079516D" w:rsidRPr="00784E1D" w:rsidRDefault="0079516D" w:rsidP="006B4568">
                  <w:pPr>
                    <w:spacing w:line="220" w:lineRule="exact"/>
                    <w:ind w:left="17"/>
                    <w:jc w:val="both"/>
                    <w:rPr>
                      <w:rFonts w:ascii="Sylfaen" w:hAnsi="Sylfaen"/>
                    </w:rPr>
                  </w:pPr>
                  <w:r w:rsidRPr="00784E1D">
                    <w:rPr>
                      <w:rFonts w:ascii="Sylfaen" w:hAnsi="Sylfaen"/>
                      <w:b/>
                      <w:spacing w:val="1"/>
                    </w:rPr>
                    <w:t>Ot</w:t>
                  </w:r>
                  <w:r w:rsidRPr="00784E1D">
                    <w:rPr>
                      <w:rFonts w:ascii="Sylfaen" w:hAnsi="Sylfaen"/>
                      <w:b/>
                    </w:rPr>
                    <w:t>her</w:t>
                  </w:r>
                  <w:r w:rsidRPr="00784E1D">
                    <w:rPr>
                      <w:rFonts w:ascii="Sylfaen" w:hAnsi="Sylfaen"/>
                      <w:b/>
                      <w:spacing w:val="-4"/>
                    </w:rPr>
                    <w:t xml:space="preserve"> </w:t>
                  </w:r>
                  <w:r w:rsidRPr="00784E1D">
                    <w:rPr>
                      <w:rFonts w:ascii="Sylfaen" w:hAnsi="Sylfaen"/>
                      <w:b/>
                      <w:spacing w:val="-1"/>
                    </w:rPr>
                    <w:t>L</w:t>
                  </w:r>
                  <w:r w:rsidRPr="00784E1D">
                    <w:rPr>
                      <w:rFonts w:ascii="Sylfaen" w:hAnsi="Sylfaen"/>
                      <w:b/>
                      <w:spacing w:val="1"/>
                    </w:rPr>
                    <w:t>o</w:t>
                  </w:r>
                  <w:r w:rsidRPr="00784E1D">
                    <w:rPr>
                      <w:rFonts w:ascii="Sylfaen" w:hAnsi="Sylfaen"/>
                      <w:b/>
                      <w:spacing w:val="-1"/>
                    </w:rPr>
                    <w:t>ss</w:t>
                  </w:r>
                  <w:r w:rsidRPr="00784E1D">
                    <w:rPr>
                      <w:rFonts w:ascii="Sylfaen" w:hAnsi="Sylfaen"/>
                      <w:b/>
                    </w:rPr>
                    <w:t>es</w:t>
                  </w:r>
                </w:p>
              </w:tc>
            </w:tr>
          </w:tbl>
          <w:p w14:paraId="0396207E" w14:textId="77777777" w:rsidR="0079516D" w:rsidRPr="00784E1D" w:rsidRDefault="0079516D" w:rsidP="006B4568">
            <w:pPr>
              <w:spacing w:before="21"/>
              <w:ind w:left="23" w:right="621"/>
              <w:rPr>
                <w:rFonts w:ascii="Sylfaen" w:hAnsi="Sylfaen"/>
                <w:spacing w:val="1"/>
              </w:rPr>
            </w:pPr>
            <w:r w:rsidRPr="00784E1D">
              <w:rPr>
                <w:rFonts w:ascii="Sylfaen" w:hAnsi="Sylfaen"/>
                <w:spacing w:val="3"/>
              </w:rPr>
              <w:t>T</w:t>
            </w:r>
            <w:r w:rsidRPr="00784E1D">
              <w:rPr>
                <w:rFonts w:ascii="Sylfaen" w:hAnsi="Sylfaen"/>
              </w:rPr>
              <w:t>e</w:t>
            </w:r>
            <w:r w:rsidRPr="00784E1D">
              <w:rPr>
                <w:rFonts w:ascii="Sylfaen" w:hAnsi="Sylfaen"/>
                <w:spacing w:val="-3"/>
              </w:rPr>
              <w:t>m</w:t>
            </w:r>
            <w:r w:rsidRPr="00784E1D">
              <w:rPr>
                <w:rFonts w:ascii="Sylfaen" w:hAnsi="Sylfaen"/>
                <w:spacing w:val="1"/>
              </w:rPr>
              <w:t>por</w:t>
            </w:r>
            <w:r w:rsidRPr="00784E1D">
              <w:rPr>
                <w:rFonts w:ascii="Sylfaen" w:hAnsi="Sylfaen"/>
              </w:rPr>
              <w:t>a</w:t>
            </w:r>
            <w:r w:rsidRPr="00784E1D">
              <w:rPr>
                <w:rFonts w:ascii="Sylfaen" w:hAnsi="Sylfaen"/>
                <w:spacing w:val="1"/>
              </w:rPr>
              <w:t>r</w:t>
            </w:r>
            <w:r w:rsidRPr="00784E1D">
              <w:rPr>
                <w:rFonts w:ascii="Sylfaen" w:hAnsi="Sylfaen"/>
              </w:rPr>
              <w:t>y</w:t>
            </w:r>
            <w:r w:rsidRPr="00784E1D">
              <w:rPr>
                <w:rFonts w:ascii="Sylfaen" w:hAnsi="Sylfaen"/>
                <w:spacing w:val="-12"/>
              </w:rPr>
              <w:t xml:space="preserve"> </w:t>
            </w:r>
            <w:r>
              <w:rPr>
                <w:rFonts w:ascii="Sylfaen" w:hAnsi="Sylfaen"/>
                <w:spacing w:val="2"/>
              </w:rPr>
              <w:t>land use</w:t>
            </w:r>
            <w:r w:rsidRPr="00784E1D">
              <w:rPr>
                <w:rFonts w:ascii="Sylfaen" w:hAnsi="Sylfaen"/>
                <w:spacing w:val="-5"/>
              </w:rPr>
              <w:t xml:space="preserve"> </w:t>
            </w:r>
            <w:r w:rsidRPr="00784E1D">
              <w:rPr>
                <w:rFonts w:ascii="Sylfaen" w:hAnsi="Sylfaen"/>
                <w:spacing w:val="1"/>
              </w:rPr>
              <w:t>d</w:t>
            </w:r>
            <w:r w:rsidRPr="00784E1D">
              <w:rPr>
                <w:rFonts w:ascii="Sylfaen" w:hAnsi="Sylfaen"/>
                <w:spacing w:val="-1"/>
              </w:rPr>
              <w:t>u</w:t>
            </w:r>
            <w:r w:rsidRPr="00784E1D">
              <w:rPr>
                <w:rFonts w:ascii="Sylfaen" w:hAnsi="Sylfaen"/>
                <w:spacing w:val="1"/>
              </w:rPr>
              <w:t>r</w:t>
            </w:r>
            <w:r w:rsidRPr="00784E1D">
              <w:rPr>
                <w:rFonts w:ascii="Sylfaen" w:hAnsi="Sylfaen"/>
                <w:spacing w:val="2"/>
              </w:rPr>
              <w:t>i</w:t>
            </w:r>
            <w:r w:rsidRPr="00784E1D">
              <w:rPr>
                <w:rFonts w:ascii="Sylfaen" w:hAnsi="Sylfaen"/>
                <w:spacing w:val="-1"/>
              </w:rPr>
              <w:t>n</w:t>
            </w:r>
            <w:r w:rsidRPr="00784E1D">
              <w:rPr>
                <w:rFonts w:ascii="Sylfaen" w:hAnsi="Sylfaen"/>
              </w:rPr>
              <w:t>g c</w:t>
            </w:r>
            <w:r w:rsidRPr="00784E1D">
              <w:rPr>
                <w:rFonts w:ascii="Sylfaen" w:hAnsi="Sylfaen"/>
                <w:spacing w:val="1"/>
              </w:rPr>
              <w:t>o</w:t>
            </w:r>
            <w:r w:rsidRPr="00784E1D">
              <w:rPr>
                <w:rFonts w:ascii="Sylfaen" w:hAnsi="Sylfaen"/>
                <w:spacing w:val="-1"/>
              </w:rPr>
              <w:t>ns</w:t>
            </w:r>
            <w:r w:rsidRPr="00784E1D">
              <w:rPr>
                <w:rFonts w:ascii="Sylfaen" w:hAnsi="Sylfaen"/>
              </w:rPr>
              <w:t>tr</w:t>
            </w:r>
            <w:r w:rsidRPr="00784E1D">
              <w:rPr>
                <w:rFonts w:ascii="Sylfaen" w:hAnsi="Sylfaen"/>
                <w:spacing w:val="-1"/>
              </w:rPr>
              <w:t>u</w:t>
            </w:r>
            <w:r w:rsidRPr="00784E1D">
              <w:rPr>
                <w:rFonts w:ascii="Sylfaen" w:hAnsi="Sylfaen"/>
              </w:rPr>
              <w:t>c</w:t>
            </w:r>
            <w:r w:rsidRPr="00784E1D">
              <w:rPr>
                <w:rFonts w:ascii="Sylfaen" w:hAnsi="Sylfaen"/>
                <w:spacing w:val="2"/>
              </w:rPr>
              <w:t>t</w:t>
            </w:r>
            <w:r w:rsidRPr="00784E1D">
              <w:rPr>
                <w:rFonts w:ascii="Sylfaen" w:hAnsi="Sylfaen"/>
              </w:rPr>
              <w:t>i</w:t>
            </w:r>
            <w:r w:rsidRPr="00784E1D">
              <w:rPr>
                <w:rFonts w:ascii="Sylfaen" w:hAnsi="Sylfaen"/>
                <w:spacing w:val="1"/>
              </w:rPr>
              <w:t>o</w:t>
            </w:r>
            <w:r w:rsidRPr="00784E1D">
              <w:rPr>
                <w:rFonts w:ascii="Sylfaen" w:hAnsi="Sylfaen"/>
              </w:rPr>
              <w:t>n</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693B78" w14:textId="77777777" w:rsidR="0079516D" w:rsidRPr="00784E1D" w:rsidRDefault="0079516D" w:rsidP="006B4568">
            <w:pPr>
              <w:rPr>
                <w:rFonts w:ascii="Sylfaen" w:hAnsi="Sylfaen"/>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1B3F30" w14:textId="77777777" w:rsidR="0079516D" w:rsidRDefault="0079516D" w:rsidP="006B4568">
            <w:pPr>
              <w:spacing w:before="21"/>
              <w:ind w:left="23" w:right="67"/>
              <w:rPr>
                <w:rFonts w:ascii="Sylfaen" w:hAnsi="Sylfaen"/>
                <w:spacing w:val="-2"/>
              </w:rPr>
            </w:pPr>
          </w:p>
          <w:p w14:paraId="0953F10D" w14:textId="77777777" w:rsidR="0079516D" w:rsidRDefault="0079516D" w:rsidP="006B4568">
            <w:pPr>
              <w:spacing w:before="21"/>
              <w:ind w:left="23" w:right="67"/>
              <w:rPr>
                <w:rFonts w:ascii="Sylfaen" w:hAnsi="Sylfaen"/>
                <w:spacing w:val="-2"/>
              </w:rPr>
            </w:pPr>
          </w:p>
          <w:p w14:paraId="745346AD" w14:textId="77777777" w:rsidR="0079516D" w:rsidRPr="00784E1D" w:rsidRDefault="0079516D" w:rsidP="006B4568">
            <w:pPr>
              <w:spacing w:before="21"/>
              <w:ind w:left="23" w:right="67"/>
              <w:rPr>
                <w:rFonts w:ascii="Sylfaen" w:hAnsi="Sylfaen"/>
                <w:spacing w:val="-1"/>
              </w:rPr>
            </w:pPr>
            <w:r w:rsidRPr="00784E1D">
              <w:rPr>
                <w:rFonts w:ascii="Sylfaen" w:hAnsi="Sylfaen"/>
                <w:spacing w:val="-2"/>
              </w:rPr>
              <w:t>A</w:t>
            </w:r>
            <w:r w:rsidRPr="00784E1D">
              <w:rPr>
                <w:rFonts w:ascii="Sylfaen" w:hAnsi="Sylfaen"/>
              </w:rPr>
              <w:t>ll</w:t>
            </w:r>
            <w:r w:rsidRPr="00784E1D">
              <w:rPr>
                <w:rFonts w:ascii="Sylfaen" w:hAnsi="Sylfaen"/>
                <w:spacing w:val="-1"/>
              </w:rPr>
              <w:t xml:space="preserve"> </w:t>
            </w:r>
            <w:r w:rsidRPr="00784E1D">
              <w:rPr>
                <w:rFonts w:ascii="Sylfaen" w:hAnsi="Sylfaen"/>
              </w:rPr>
              <w:t>A</w:t>
            </w:r>
            <w:r>
              <w:rPr>
                <w:rFonts w:ascii="Sylfaen" w:hAnsi="Sylfaen"/>
              </w:rPr>
              <w:t>H</w:t>
            </w:r>
            <w:r w:rsidRPr="00784E1D">
              <w:rPr>
                <w:rFonts w:ascii="Sylfaen" w:hAnsi="Sylfaen"/>
              </w:rPr>
              <w:t>s</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CB5B93" w14:textId="77777777" w:rsidR="0079516D" w:rsidRDefault="0079516D" w:rsidP="006B4568">
            <w:pPr>
              <w:spacing w:before="21"/>
              <w:ind w:left="23" w:right="73"/>
              <w:jc w:val="both"/>
              <w:rPr>
                <w:rFonts w:ascii="Sylfaen" w:hAnsi="Sylfaen"/>
              </w:rPr>
            </w:pPr>
          </w:p>
          <w:p w14:paraId="4984F2A4" w14:textId="77777777" w:rsidR="0079516D" w:rsidRDefault="0079516D" w:rsidP="006B4568">
            <w:pPr>
              <w:spacing w:before="21"/>
              <w:ind w:left="23" w:right="73"/>
              <w:jc w:val="both"/>
              <w:rPr>
                <w:rFonts w:ascii="Sylfaen" w:hAnsi="Sylfaen"/>
              </w:rPr>
            </w:pPr>
          </w:p>
          <w:p w14:paraId="0C5D480F" w14:textId="77777777" w:rsidR="0079516D" w:rsidRPr="00784E1D" w:rsidRDefault="0079516D" w:rsidP="006B4568">
            <w:pPr>
              <w:spacing w:before="21"/>
              <w:ind w:left="23" w:right="73"/>
              <w:jc w:val="both"/>
              <w:rPr>
                <w:rFonts w:ascii="Sylfaen" w:hAnsi="Sylfaen"/>
              </w:rPr>
            </w:pPr>
            <w:r w:rsidRPr="00784E1D">
              <w:rPr>
                <w:rFonts w:ascii="Sylfaen" w:hAnsi="Sylfaen"/>
              </w:rPr>
              <w:t>A</w:t>
            </w:r>
            <w:r w:rsidRPr="00784E1D">
              <w:rPr>
                <w:rFonts w:ascii="Sylfaen" w:hAnsi="Sylfaen"/>
                <w:spacing w:val="-1"/>
              </w:rPr>
              <w:t xml:space="preserve"> R</w:t>
            </w:r>
            <w:r w:rsidRPr="00784E1D">
              <w:rPr>
                <w:rFonts w:ascii="Sylfaen" w:hAnsi="Sylfaen"/>
              </w:rPr>
              <w:t>e</w:t>
            </w:r>
            <w:r w:rsidRPr="00784E1D">
              <w:rPr>
                <w:rFonts w:ascii="Sylfaen" w:hAnsi="Sylfaen"/>
                <w:spacing w:val="-1"/>
              </w:rPr>
              <w:t>n</w:t>
            </w:r>
            <w:r w:rsidRPr="00784E1D">
              <w:rPr>
                <w:rFonts w:ascii="Sylfaen" w:hAnsi="Sylfaen"/>
              </w:rPr>
              <w:t>t</w:t>
            </w:r>
            <w:r w:rsidRPr="00784E1D">
              <w:rPr>
                <w:rFonts w:ascii="Sylfaen" w:hAnsi="Sylfaen"/>
                <w:spacing w:val="-2"/>
              </w:rPr>
              <w:t xml:space="preserve"> f</w:t>
            </w:r>
            <w:r w:rsidRPr="00784E1D">
              <w:rPr>
                <w:rFonts w:ascii="Sylfaen" w:hAnsi="Sylfaen"/>
              </w:rPr>
              <w:t>ee</w:t>
            </w:r>
            <w:r w:rsidRPr="00784E1D">
              <w:rPr>
                <w:rFonts w:ascii="Sylfaen" w:hAnsi="Sylfaen"/>
                <w:spacing w:val="1"/>
              </w:rPr>
              <w:t xml:space="preserve"> </w:t>
            </w:r>
            <w:r w:rsidRPr="00784E1D">
              <w:rPr>
                <w:rFonts w:ascii="Sylfaen" w:hAnsi="Sylfaen"/>
                <w:spacing w:val="-2"/>
              </w:rPr>
              <w:t>w</w:t>
            </w:r>
            <w:r w:rsidRPr="00784E1D">
              <w:rPr>
                <w:rFonts w:ascii="Sylfaen" w:hAnsi="Sylfaen"/>
              </w:rPr>
              <w:t>ill</w:t>
            </w:r>
            <w:r w:rsidRPr="00784E1D">
              <w:rPr>
                <w:rFonts w:ascii="Sylfaen" w:hAnsi="Sylfaen"/>
                <w:spacing w:val="-3"/>
              </w:rPr>
              <w:t xml:space="preserve"> </w:t>
            </w:r>
            <w:r w:rsidRPr="00784E1D">
              <w:rPr>
                <w:rFonts w:ascii="Sylfaen" w:hAnsi="Sylfaen"/>
                <w:spacing w:val="1"/>
              </w:rPr>
              <w:t>b</w:t>
            </w:r>
            <w:r w:rsidRPr="00784E1D">
              <w:rPr>
                <w:rFonts w:ascii="Sylfaen" w:hAnsi="Sylfaen"/>
              </w:rPr>
              <w:t>e</w:t>
            </w:r>
            <w:r w:rsidRPr="00784E1D">
              <w:rPr>
                <w:rFonts w:ascii="Sylfaen" w:hAnsi="Sylfaen"/>
                <w:spacing w:val="-1"/>
              </w:rPr>
              <w:t xml:space="preserve"> </w:t>
            </w:r>
            <w:r w:rsidRPr="00784E1D">
              <w:rPr>
                <w:rFonts w:ascii="Sylfaen" w:hAnsi="Sylfaen"/>
              </w:rPr>
              <w:t>a</w:t>
            </w:r>
            <w:r w:rsidRPr="00784E1D">
              <w:rPr>
                <w:rFonts w:ascii="Sylfaen" w:hAnsi="Sylfaen"/>
                <w:spacing w:val="2"/>
              </w:rPr>
              <w:t>s</w:t>
            </w:r>
            <w:r w:rsidRPr="00784E1D">
              <w:rPr>
                <w:rFonts w:ascii="Sylfaen" w:hAnsi="Sylfaen"/>
                <w:spacing w:val="-1"/>
              </w:rPr>
              <w:t>s</w:t>
            </w:r>
            <w:r w:rsidRPr="00784E1D">
              <w:rPr>
                <w:rFonts w:ascii="Sylfaen" w:hAnsi="Sylfaen"/>
              </w:rPr>
              <w:t>e</w:t>
            </w:r>
            <w:r w:rsidRPr="00784E1D">
              <w:rPr>
                <w:rFonts w:ascii="Sylfaen" w:hAnsi="Sylfaen"/>
                <w:spacing w:val="2"/>
              </w:rPr>
              <w:t>s</w:t>
            </w:r>
            <w:r w:rsidRPr="00784E1D">
              <w:rPr>
                <w:rFonts w:ascii="Sylfaen" w:hAnsi="Sylfaen"/>
                <w:spacing w:val="-1"/>
              </w:rPr>
              <w:t>s</w:t>
            </w:r>
            <w:r w:rsidRPr="00784E1D">
              <w:rPr>
                <w:rFonts w:ascii="Sylfaen" w:hAnsi="Sylfaen"/>
              </w:rPr>
              <w:t>ed</w:t>
            </w:r>
            <w:r w:rsidRPr="00784E1D">
              <w:rPr>
                <w:rFonts w:ascii="Sylfaen" w:hAnsi="Sylfaen"/>
                <w:spacing w:val="-5"/>
              </w:rPr>
              <w:t xml:space="preserve"> </w:t>
            </w:r>
            <w:r w:rsidRPr="00784E1D">
              <w:rPr>
                <w:rFonts w:ascii="Sylfaen" w:hAnsi="Sylfaen"/>
              </w:rPr>
              <w:t>a</w:t>
            </w:r>
            <w:r w:rsidRPr="00784E1D">
              <w:rPr>
                <w:rFonts w:ascii="Sylfaen" w:hAnsi="Sylfaen"/>
                <w:spacing w:val="1"/>
              </w:rPr>
              <w:t>n</w:t>
            </w:r>
            <w:r w:rsidRPr="00784E1D">
              <w:rPr>
                <w:rFonts w:ascii="Sylfaen" w:hAnsi="Sylfaen"/>
              </w:rPr>
              <w:t>d</w:t>
            </w:r>
            <w:r w:rsidRPr="00784E1D">
              <w:rPr>
                <w:rFonts w:ascii="Sylfaen" w:hAnsi="Sylfaen"/>
                <w:spacing w:val="-2"/>
              </w:rPr>
              <w:t xml:space="preserve"> </w:t>
            </w:r>
            <w:r w:rsidRPr="00784E1D">
              <w:rPr>
                <w:rFonts w:ascii="Sylfaen" w:hAnsi="Sylfaen"/>
                <w:spacing w:val="1"/>
              </w:rPr>
              <w:t>p</w:t>
            </w:r>
            <w:r w:rsidRPr="00784E1D">
              <w:rPr>
                <w:rFonts w:ascii="Sylfaen" w:hAnsi="Sylfaen"/>
              </w:rPr>
              <w:t>aid</w:t>
            </w:r>
            <w:r w:rsidRPr="00784E1D">
              <w:rPr>
                <w:rFonts w:ascii="Sylfaen" w:hAnsi="Sylfaen"/>
                <w:spacing w:val="-4"/>
              </w:rPr>
              <w:t xml:space="preserve"> </w:t>
            </w:r>
            <w:r w:rsidRPr="00784E1D">
              <w:rPr>
                <w:rFonts w:ascii="Sylfaen" w:hAnsi="Sylfaen"/>
                <w:spacing w:val="1"/>
              </w:rPr>
              <w:t>b</w:t>
            </w:r>
            <w:r w:rsidRPr="00784E1D">
              <w:rPr>
                <w:rFonts w:ascii="Sylfaen" w:hAnsi="Sylfaen"/>
              </w:rPr>
              <w:t xml:space="preserve">ased </w:t>
            </w:r>
            <w:r w:rsidRPr="00784E1D">
              <w:rPr>
                <w:rFonts w:ascii="Sylfaen" w:hAnsi="Sylfaen"/>
                <w:spacing w:val="1"/>
              </w:rPr>
              <w:t>d</w:t>
            </w:r>
            <w:r w:rsidRPr="00784E1D">
              <w:rPr>
                <w:rFonts w:ascii="Sylfaen" w:hAnsi="Sylfaen"/>
                <w:spacing w:val="-1"/>
              </w:rPr>
              <w:t>u</w:t>
            </w:r>
            <w:r w:rsidRPr="00784E1D">
              <w:rPr>
                <w:rFonts w:ascii="Sylfaen" w:hAnsi="Sylfaen"/>
                <w:spacing w:val="1"/>
              </w:rPr>
              <w:t>r</w:t>
            </w:r>
            <w:r w:rsidRPr="00784E1D">
              <w:rPr>
                <w:rFonts w:ascii="Sylfaen" w:hAnsi="Sylfaen"/>
              </w:rPr>
              <w:t>i</w:t>
            </w:r>
            <w:r w:rsidRPr="00784E1D">
              <w:rPr>
                <w:rFonts w:ascii="Sylfaen" w:hAnsi="Sylfaen"/>
                <w:spacing w:val="1"/>
              </w:rPr>
              <w:t>n</w:t>
            </w:r>
            <w:r w:rsidRPr="00784E1D">
              <w:rPr>
                <w:rFonts w:ascii="Sylfaen" w:hAnsi="Sylfaen"/>
              </w:rPr>
              <w:t>g</w:t>
            </w:r>
            <w:r w:rsidRPr="00784E1D">
              <w:rPr>
                <w:rFonts w:ascii="Sylfaen" w:hAnsi="Sylfaen"/>
                <w:spacing w:val="-5"/>
              </w:rPr>
              <w:t xml:space="preserve"> </w:t>
            </w:r>
            <w:r w:rsidRPr="00784E1D">
              <w:rPr>
                <w:rFonts w:ascii="Sylfaen" w:hAnsi="Sylfaen"/>
              </w:rPr>
              <w:t>c</w:t>
            </w:r>
            <w:r w:rsidRPr="00784E1D">
              <w:rPr>
                <w:rFonts w:ascii="Sylfaen" w:hAnsi="Sylfaen"/>
                <w:spacing w:val="1"/>
              </w:rPr>
              <w:t>o</w:t>
            </w:r>
            <w:r w:rsidRPr="00784E1D">
              <w:rPr>
                <w:rFonts w:ascii="Sylfaen" w:hAnsi="Sylfaen"/>
                <w:spacing w:val="-1"/>
              </w:rPr>
              <w:t>ns</w:t>
            </w:r>
            <w:r w:rsidRPr="00784E1D">
              <w:rPr>
                <w:rFonts w:ascii="Sylfaen" w:hAnsi="Sylfaen"/>
              </w:rPr>
              <w:t>t</w:t>
            </w:r>
            <w:r w:rsidRPr="00784E1D">
              <w:rPr>
                <w:rFonts w:ascii="Sylfaen" w:hAnsi="Sylfaen"/>
                <w:spacing w:val="3"/>
              </w:rPr>
              <w:t>r</w:t>
            </w:r>
            <w:r w:rsidRPr="00784E1D">
              <w:rPr>
                <w:rFonts w:ascii="Sylfaen" w:hAnsi="Sylfaen"/>
                <w:spacing w:val="-1"/>
              </w:rPr>
              <w:t>u</w:t>
            </w:r>
            <w:r w:rsidRPr="00784E1D">
              <w:rPr>
                <w:rFonts w:ascii="Sylfaen" w:hAnsi="Sylfaen"/>
              </w:rPr>
              <w:t>cti</w:t>
            </w:r>
            <w:r w:rsidRPr="00784E1D">
              <w:rPr>
                <w:rFonts w:ascii="Sylfaen" w:hAnsi="Sylfaen"/>
                <w:spacing w:val="1"/>
              </w:rPr>
              <w:t>o</w:t>
            </w:r>
            <w:r w:rsidRPr="00784E1D">
              <w:rPr>
                <w:rFonts w:ascii="Sylfaen" w:hAnsi="Sylfaen"/>
                <w:spacing w:val="-1"/>
              </w:rPr>
              <w:t>n</w:t>
            </w:r>
            <w:r w:rsidRPr="00784E1D">
              <w:rPr>
                <w:rFonts w:ascii="Sylfaen" w:hAnsi="Sylfaen"/>
              </w:rPr>
              <w:t>.</w:t>
            </w:r>
          </w:p>
        </w:tc>
      </w:tr>
      <w:tr w:rsidR="0079516D" w14:paraId="4539EBCB" w14:textId="77777777" w:rsidTr="6E21AA7F">
        <w:trPr>
          <w:trHeight w:hRule="exact" w:val="1196"/>
        </w:trPr>
        <w:tc>
          <w:tcPr>
            <w:tcW w:w="30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1A634C" w14:textId="77777777" w:rsidR="0079516D" w:rsidRPr="00784E1D" w:rsidRDefault="0079516D" w:rsidP="006B4568">
            <w:pPr>
              <w:spacing w:line="220" w:lineRule="exact"/>
              <w:ind w:left="17"/>
              <w:jc w:val="both"/>
              <w:rPr>
                <w:rFonts w:ascii="Sylfaen" w:hAnsi="Sylfaen"/>
                <w:b/>
                <w:spacing w:val="1"/>
              </w:rPr>
            </w:pPr>
            <w:r w:rsidRPr="00784E1D">
              <w:rPr>
                <w:rFonts w:ascii="Sylfaen" w:hAnsi="Sylfaen"/>
              </w:rPr>
              <w:t>D</w:t>
            </w:r>
            <w:r w:rsidRPr="00784E1D">
              <w:rPr>
                <w:rFonts w:ascii="Sylfaen" w:hAnsi="Sylfaen"/>
                <w:spacing w:val="3"/>
              </w:rPr>
              <w:t>a</w:t>
            </w:r>
            <w:r w:rsidRPr="00784E1D">
              <w:rPr>
                <w:rFonts w:ascii="Sylfaen" w:hAnsi="Sylfaen"/>
                <w:spacing w:val="-4"/>
              </w:rPr>
              <w:t>m</w:t>
            </w:r>
            <w:r w:rsidRPr="00784E1D">
              <w:rPr>
                <w:rFonts w:ascii="Sylfaen" w:hAnsi="Sylfaen"/>
                <w:spacing w:val="3"/>
              </w:rPr>
              <w:t>a</w:t>
            </w:r>
            <w:r w:rsidRPr="00784E1D">
              <w:rPr>
                <w:rFonts w:ascii="Sylfaen" w:hAnsi="Sylfaen"/>
                <w:spacing w:val="-1"/>
              </w:rPr>
              <w:t>g</w:t>
            </w:r>
            <w:r w:rsidRPr="00784E1D">
              <w:rPr>
                <w:rFonts w:ascii="Sylfaen" w:hAnsi="Sylfaen"/>
              </w:rPr>
              <w:t>es</w:t>
            </w:r>
            <w:r w:rsidRPr="00784E1D">
              <w:rPr>
                <w:rFonts w:ascii="Sylfaen" w:hAnsi="Sylfaen"/>
                <w:spacing w:val="-7"/>
              </w:rPr>
              <w:t xml:space="preserve"> </w:t>
            </w:r>
            <w:r w:rsidRPr="00784E1D">
              <w:rPr>
                <w:rFonts w:ascii="Sylfaen" w:hAnsi="Sylfaen"/>
                <w:spacing w:val="1"/>
              </w:rPr>
              <w:t>d</w:t>
            </w:r>
            <w:r w:rsidRPr="00784E1D">
              <w:rPr>
                <w:rFonts w:ascii="Sylfaen" w:hAnsi="Sylfaen"/>
                <w:spacing w:val="-1"/>
              </w:rPr>
              <w:t>u</w:t>
            </w:r>
            <w:r w:rsidRPr="00784E1D">
              <w:rPr>
                <w:rFonts w:ascii="Sylfaen" w:hAnsi="Sylfaen"/>
                <w:spacing w:val="1"/>
              </w:rPr>
              <w:t>r</w:t>
            </w:r>
            <w:r w:rsidRPr="00784E1D">
              <w:rPr>
                <w:rFonts w:ascii="Sylfaen" w:hAnsi="Sylfaen"/>
                <w:spacing w:val="2"/>
              </w:rPr>
              <w:t>i</w:t>
            </w:r>
            <w:r w:rsidRPr="00784E1D">
              <w:rPr>
                <w:rFonts w:ascii="Sylfaen" w:hAnsi="Sylfaen"/>
                <w:spacing w:val="1"/>
              </w:rPr>
              <w:t>n</w:t>
            </w:r>
            <w:r w:rsidRPr="00784E1D">
              <w:rPr>
                <w:rFonts w:ascii="Sylfaen" w:hAnsi="Sylfaen"/>
              </w:rPr>
              <w:t>g c</w:t>
            </w:r>
            <w:r w:rsidRPr="00784E1D">
              <w:rPr>
                <w:rFonts w:ascii="Sylfaen" w:hAnsi="Sylfaen"/>
                <w:spacing w:val="1"/>
              </w:rPr>
              <w:t>o</w:t>
            </w:r>
            <w:r w:rsidRPr="00784E1D">
              <w:rPr>
                <w:rFonts w:ascii="Sylfaen" w:hAnsi="Sylfaen"/>
                <w:spacing w:val="-1"/>
              </w:rPr>
              <w:t>ns</w:t>
            </w:r>
            <w:r w:rsidRPr="00784E1D">
              <w:rPr>
                <w:rFonts w:ascii="Sylfaen" w:hAnsi="Sylfaen"/>
              </w:rPr>
              <w:t>tr</w:t>
            </w:r>
            <w:r w:rsidRPr="00784E1D">
              <w:rPr>
                <w:rFonts w:ascii="Sylfaen" w:hAnsi="Sylfaen"/>
                <w:spacing w:val="-1"/>
              </w:rPr>
              <w:t>u</w:t>
            </w:r>
            <w:r w:rsidRPr="00784E1D">
              <w:rPr>
                <w:rFonts w:ascii="Sylfaen" w:hAnsi="Sylfaen"/>
              </w:rPr>
              <w:t>c</w:t>
            </w:r>
            <w:r w:rsidRPr="00784E1D">
              <w:rPr>
                <w:rFonts w:ascii="Sylfaen" w:hAnsi="Sylfaen"/>
                <w:spacing w:val="2"/>
              </w:rPr>
              <w:t>t</w:t>
            </w:r>
            <w:r w:rsidRPr="00784E1D">
              <w:rPr>
                <w:rFonts w:ascii="Sylfaen" w:hAnsi="Sylfaen"/>
              </w:rPr>
              <w:t>i</w:t>
            </w:r>
            <w:r w:rsidRPr="00784E1D">
              <w:rPr>
                <w:rFonts w:ascii="Sylfaen" w:hAnsi="Sylfaen"/>
                <w:spacing w:val="1"/>
              </w:rPr>
              <w:t>o</w:t>
            </w:r>
            <w:r w:rsidRPr="00784E1D">
              <w:rPr>
                <w:rFonts w:ascii="Sylfaen" w:hAnsi="Sylfaen"/>
              </w:rPr>
              <w:t>n</w:t>
            </w:r>
          </w:p>
        </w:tc>
        <w:tc>
          <w:tcPr>
            <w:tcW w:w="19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604F1F" w14:textId="77777777" w:rsidR="0079516D" w:rsidRPr="00784E1D" w:rsidRDefault="0079516D" w:rsidP="006B4568">
            <w:pPr>
              <w:rPr>
                <w:rFonts w:ascii="Sylfaen" w:hAnsi="Sylfaen"/>
              </w:rPr>
            </w:pPr>
          </w:p>
        </w:tc>
        <w:tc>
          <w:tcPr>
            <w:tcW w:w="234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C8437C" w14:textId="77777777" w:rsidR="0079516D" w:rsidRDefault="0079516D" w:rsidP="006B4568">
            <w:pPr>
              <w:spacing w:before="21"/>
              <w:ind w:left="23" w:right="67"/>
              <w:rPr>
                <w:rFonts w:ascii="Sylfaen" w:hAnsi="Sylfaen"/>
                <w:spacing w:val="-2"/>
              </w:rPr>
            </w:pPr>
            <w:r w:rsidRPr="00784E1D">
              <w:rPr>
                <w:rFonts w:ascii="Sylfaen" w:hAnsi="Sylfaen"/>
                <w:spacing w:val="-2"/>
              </w:rPr>
              <w:t>A</w:t>
            </w:r>
            <w:r w:rsidRPr="00784E1D">
              <w:rPr>
                <w:rFonts w:ascii="Sylfaen" w:hAnsi="Sylfaen"/>
              </w:rPr>
              <w:t>ll</w:t>
            </w:r>
            <w:r w:rsidRPr="00784E1D">
              <w:rPr>
                <w:rFonts w:ascii="Sylfaen" w:hAnsi="Sylfaen"/>
                <w:spacing w:val="-1"/>
              </w:rPr>
              <w:t xml:space="preserve"> </w:t>
            </w:r>
            <w:r w:rsidRPr="00784E1D">
              <w:rPr>
                <w:rFonts w:ascii="Sylfaen" w:hAnsi="Sylfaen"/>
              </w:rPr>
              <w:t>AHs</w:t>
            </w:r>
          </w:p>
        </w:tc>
        <w:tc>
          <w:tcPr>
            <w:tcW w:w="54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D1C32F" w14:textId="77777777" w:rsidR="0079516D" w:rsidRDefault="0079516D" w:rsidP="006B4568">
            <w:pPr>
              <w:spacing w:before="21"/>
              <w:ind w:left="23" w:right="73"/>
              <w:jc w:val="both"/>
              <w:rPr>
                <w:rFonts w:ascii="Sylfaen" w:hAnsi="Sylfaen"/>
              </w:rPr>
            </w:pPr>
            <w:r w:rsidRPr="00D758EA">
              <w:rPr>
                <w:rFonts w:ascii="Sylfaen" w:hAnsi="Sylfaen"/>
                <w:spacing w:val="-1"/>
              </w:rPr>
              <w:t>C</w:t>
            </w:r>
            <w:r w:rsidRPr="00D758EA">
              <w:rPr>
                <w:rFonts w:ascii="Sylfaen" w:hAnsi="Sylfaen"/>
              </w:rPr>
              <w:t>ase</w:t>
            </w:r>
            <w:r w:rsidRPr="00D758EA">
              <w:rPr>
                <w:rFonts w:ascii="Sylfaen" w:hAnsi="Sylfaen"/>
                <w:spacing w:val="-4"/>
              </w:rPr>
              <w:t xml:space="preserve"> </w:t>
            </w:r>
            <w:r w:rsidRPr="00D758EA">
              <w:rPr>
                <w:rFonts w:ascii="Sylfaen" w:hAnsi="Sylfaen"/>
                <w:spacing w:val="3"/>
              </w:rPr>
              <w:t>b</w:t>
            </w:r>
            <w:r w:rsidRPr="00D758EA">
              <w:rPr>
                <w:rFonts w:ascii="Sylfaen" w:hAnsi="Sylfaen"/>
              </w:rPr>
              <w:t>y</w:t>
            </w:r>
            <w:r w:rsidRPr="00D758EA">
              <w:rPr>
                <w:rFonts w:ascii="Sylfaen" w:hAnsi="Sylfaen"/>
                <w:spacing w:val="-5"/>
              </w:rPr>
              <w:t xml:space="preserve"> </w:t>
            </w:r>
            <w:r w:rsidRPr="00D758EA">
              <w:rPr>
                <w:rFonts w:ascii="Sylfaen" w:hAnsi="Sylfaen"/>
              </w:rPr>
              <w:t>c</w:t>
            </w:r>
            <w:r w:rsidRPr="00D758EA">
              <w:rPr>
                <w:rFonts w:ascii="Sylfaen" w:hAnsi="Sylfaen"/>
                <w:spacing w:val="1"/>
              </w:rPr>
              <w:t>a</w:t>
            </w:r>
            <w:r w:rsidRPr="00D758EA">
              <w:rPr>
                <w:rFonts w:ascii="Sylfaen" w:hAnsi="Sylfaen"/>
                <w:spacing w:val="-1"/>
              </w:rPr>
              <w:t>s</w:t>
            </w:r>
            <w:r w:rsidRPr="00D758EA">
              <w:rPr>
                <w:rFonts w:ascii="Sylfaen" w:hAnsi="Sylfaen"/>
              </w:rPr>
              <w:t>e</w:t>
            </w:r>
            <w:r w:rsidRPr="00D758EA">
              <w:rPr>
                <w:rFonts w:ascii="Sylfaen" w:hAnsi="Sylfaen"/>
                <w:spacing w:val="-2"/>
              </w:rPr>
              <w:t xml:space="preserve"> </w:t>
            </w:r>
            <w:r w:rsidRPr="00D758EA">
              <w:rPr>
                <w:rFonts w:ascii="Sylfaen" w:hAnsi="Sylfaen"/>
                <w:spacing w:val="1"/>
              </w:rPr>
              <w:t>b</w:t>
            </w:r>
            <w:r w:rsidRPr="00D758EA">
              <w:rPr>
                <w:rFonts w:ascii="Sylfaen" w:hAnsi="Sylfaen"/>
              </w:rPr>
              <w:t>as</w:t>
            </w:r>
            <w:r w:rsidRPr="00D758EA">
              <w:rPr>
                <w:rFonts w:ascii="Sylfaen" w:hAnsi="Sylfaen"/>
                <w:spacing w:val="2"/>
              </w:rPr>
              <w:t>i</w:t>
            </w:r>
            <w:r w:rsidRPr="00D758EA">
              <w:rPr>
                <w:rFonts w:ascii="Sylfaen" w:hAnsi="Sylfaen"/>
                <w:spacing w:val="-1"/>
              </w:rPr>
              <w:t>s</w:t>
            </w:r>
            <w:r w:rsidRPr="00D758EA">
              <w:rPr>
                <w:rFonts w:ascii="Sylfaen" w:hAnsi="Sylfaen"/>
              </w:rPr>
              <w:t>: In close communication with beneficiaries, Damages will be restored or</w:t>
            </w:r>
            <w:r w:rsidRPr="00D758EA">
              <w:rPr>
                <w:rFonts w:ascii="Sylfaen" w:hAnsi="Sylfaen"/>
                <w:spacing w:val="-5"/>
              </w:rPr>
              <w:t xml:space="preserve"> </w:t>
            </w:r>
            <w:r w:rsidRPr="00D758EA">
              <w:rPr>
                <w:rFonts w:ascii="Sylfaen" w:hAnsi="Sylfaen"/>
                <w:spacing w:val="1"/>
              </w:rPr>
              <w:t>c</w:t>
            </w:r>
            <w:r w:rsidRPr="00D758EA">
              <w:rPr>
                <w:rFonts w:ascii="Sylfaen" w:hAnsi="Sylfaen"/>
                <w:spacing w:val="3"/>
              </w:rPr>
              <w:t>o</w:t>
            </w:r>
            <w:r w:rsidRPr="00D758EA">
              <w:rPr>
                <w:rFonts w:ascii="Sylfaen" w:hAnsi="Sylfaen"/>
                <w:spacing w:val="-4"/>
              </w:rPr>
              <w:t>m</w:t>
            </w:r>
            <w:r w:rsidRPr="00D758EA">
              <w:rPr>
                <w:rFonts w:ascii="Sylfaen" w:hAnsi="Sylfaen"/>
                <w:spacing w:val="1"/>
              </w:rPr>
              <w:t>p</w:t>
            </w:r>
            <w:r w:rsidRPr="00D758EA">
              <w:rPr>
                <w:rFonts w:ascii="Sylfaen" w:hAnsi="Sylfaen"/>
                <w:spacing w:val="3"/>
              </w:rPr>
              <w:t>e</w:t>
            </w:r>
            <w:r w:rsidRPr="00D758EA">
              <w:rPr>
                <w:rFonts w:ascii="Sylfaen" w:hAnsi="Sylfaen"/>
                <w:spacing w:val="-1"/>
              </w:rPr>
              <w:t>ns</w:t>
            </w:r>
            <w:r w:rsidRPr="00D758EA">
              <w:rPr>
                <w:rFonts w:ascii="Sylfaen" w:hAnsi="Sylfaen"/>
              </w:rPr>
              <w:t>a</w:t>
            </w:r>
            <w:r w:rsidRPr="00D758EA">
              <w:rPr>
                <w:rFonts w:ascii="Sylfaen" w:hAnsi="Sylfaen"/>
                <w:spacing w:val="2"/>
              </w:rPr>
              <w:t>t</w:t>
            </w:r>
            <w:r w:rsidRPr="00D758EA">
              <w:rPr>
                <w:rFonts w:ascii="Sylfaen" w:hAnsi="Sylfaen"/>
              </w:rPr>
              <w:t>i</w:t>
            </w:r>
            <w:r w:rsidRPr="00D758EA">
              <w:rPr>
                <w:rFonts w:ascii="Sylfaen" w:hAnsi="Sylfaen"/>
                <w:spacing w:val="1"/>
              </w:rPr>
              <w:t>o</w:t>
            </w:r>
            <w:r w:rsidRPr="00D758EA">
              <w:rPr>
                <w:rFonts w:ascii="Sylfaen" w:hAnsi="Sylfaen"/>
              </w:rPr>
              <w:t>n</w:t>
            </w:r>
            <w:r w:rsidRPr="00D758EA">
              <w:rPr>
                <w:rFonts w:ascii="Sylfaen" w:hAnsi="Sylfaen"/>
                <w:spacing w:val="-10"/>
              </w:rPr>
              <w:t xml:space="preserve"> </w:t>
            </w:r>
            <w:r w:rsidRPr="00D758EA">
              <w:rPr>
                <w:rFonts w:ascii="Sylfaen" w:hAnsi="Sylfaen"/>
                <w:spacing w:val="-2"/>
              </w:rPr>
              <w:t>w</w:t>
            </w:r>
            <w:r w:rsidRPr="00D758EA">
              <w:rPr>
                <w:rFonts w:ascii="Sylfaen" w:hAnsi="Sylfaen"/>
              </w:rPr>
              <w:t>ill</w:t>
            </w:r>
            <w:r w:rsidRPr="00D758EA">
              <w:rPr>
                <w:rFonts w:ascii="Sylfaen" w:hAnsi="Sylfaen"/>
                <w:spacing w:val="-3"/>
              </w:rPr>
              <w:t xml:space="preserve"> </w:t>
            </w:r>
            <w:r w:rsidRPr="00D758EA">
              <w:rPr>
                <w:rFonts w:ascii="Sylfaen" w:hAnsi="Sylfaen"/>
                <w:spacing w:val="1"/>
              </w:rPr>
              <w:t>b</w:t>
            </w:r>
            <w:r w:rsidRPr="00D758EA">
              <w:rPr>
                <w:rFonts w:ascii="Sylfaen" w:hAnsi="Sylfaen"/>
              </w:rPr>
              <w:t>e as</w:t>
            </w:r>
            <w:r w:rsidRPr="00D758EA">
              <w:rPr>
                <w:rFonts w:ascii="Sylfaen" w:hAnsi="Sylfaen"/>
                <w:spacing w:val="-1"/>
              </w:rPr>
              <w:t>s</w:t>
            </w:r>
            <w:r w:rsidRPr="00D758EA">
              <w:rPr>
                <w:rFonts w:ascii="Sylfaen" w:hAnsi="Sylfaen"/>
              </w:rPr>
              <w:t>e</w:t>
            </w:r>
            <w:r w:rsidRPr="00D758EA">
              <w:rPr>
                <w:rFonts w:ascii="Sylfaen" w:hAnsi="Sylfaen"/>
                <w:spacing w:val="2"/>
              </w:rPr>
              <w:t>s</w:t>
            </w:r>
            <w:r w:rsidRPr="00D758EA">
              <w:rPr>
                <w:rFonts w:ascii="Sylfaen" w:hAnsi="Sylfaen"/>
                <w:spacing w:val="-1"/>
              </w:rPr>
              <w:t>s</w:t>
            </w:r>
            <w:r w:rsidRPr="00D758EA">
              <w:rPr>
                <w:rFonts w:ascii="Sylfaen" w:hAnsi="Sylfaen"/>
              </w:rPr>
              <w:t>ed a</w:t>
            </w:r>
            <w:r w:rsidRPr="00D758EA">
              <w:rPr>
                <w:rFonts w:ascii="Sylfaen" w:hAnsi="Sylfaen"/>
                <w:spacing w:val="-1"/>
              </w:rPr>
              <w:t>n</w:t>
            </w:r>
            <w:r w:rsidRPr="00D758EA">
              <w:rPr>
                <w:rFonts w:ascii="Sylfaen" w:hAnsi="Sylfaen"/>
              </w:rPr>
              <w:t>d</w:t>
            </w:r>
            <w:r w:rsidRPr="00D758EA">
              <w:rPr>
                <w:rFonts w:ascii="Sylfaen" w:hAnsi="Sylfaen"/>
                <w:spacing w:val="-2"/>
              </w:rPr>
              <w:t xml:space="preserve"> </w:t>
            </w:r>
            <w:r w:rsidRPr="00D758EA">
              <w:rPr>
                <w:rFonts w:ascii="Sylfaen" w:hAnsi="Sylfaen"/>
                <w:spacing w:val="1"/>
              </w:rPr>
              <w:t>p</w:t>
            </w:r>
            <w:r w:rsidRPr="00D758EA">
              <w:rPr>
                <w:rFonts w:ascii="Sylfaen" w:hAnsi="Sylfaen"/>
              </w:rPr>
              <w:t>aid</w:t>
            </w:r>
            <w:r w:rsidRPr="00D758EA">
              <w:rPr>
                <w:rFonts w:ascii="Sylfaen" w:hAnsi="Sylfaen"/>
                <w:spacing w:val="-2"/>
              </w:rPr>
              <w:t xml:space="preserve"> by the contractor </w:t>
            </w:r>
            <w:r w:rsidRPr="00D758EA">
              <w:rPr>
                <w:rFonts w:ascii="Sylfaen" w:hAnsi="Sylfaen"/>
                <w:spacing w:val="1"/>
              </w:rPr>
              <w:t>b</w:t>
            </w:r>
            <w:r w:rsidRPr="00D758EA">
              <w:rPr>
                <w:rFonts w:ascii="Sylfaen" w:hAnsi="Sylfaen"/>
              </w:rPr>
              <w:t>ased</w:t>
            </w:r>
            <w:r w:rsidRPr="00D758EA">
              <w:rPr>
                <w:rFonts w:ascii="Sylfaen" w:hAnsi="Sylfaen"/>
                <w:spacing w:val="-4"/>
              </w:rPr>
              <w:t xml:space="preserve"> </w:t>
            </w:r>
            <w:r w:rsidRPr="00D758EA">
              <w:rPr>
                <w:rFonts w:ascii="Sylfaen" w:hAnsi="Sylfaen"/>
                <w:spacing w:val="1"/>
              </w:rPr>
              <w:t>o</w:t>
            </w:r>
            <w:r w:rsidRPr="00D758EA">
              <w:rPr>
                <w:rFonts w:ascii="Sylfaen" w:hAnsi="Sylfaen"/>
              </w:rPr>
              <w:t>n</w:t>
            </w:r>
            <w:r w:rsidRPr="00D758EA">
              <w:rPr>
                <w:rFonts w:ascii="Sylfaen" w:hAnsi="Sylfaen"/>
                <w:spacing w:val="-3"/>
              </w:rPr>
              <w:t xml:space="preserve"> </w:t>
            </w:r>
            <w:r w:rsidRPr="00D758EA">
              <w:rPr>
                <w:rFonts w:ascii="Sylfaen" w:hAnsi="Sylfaen"/>
                <w:spacing w:val="1"/>
              </w:rPr>
              <w:t>r</w:t>
            </w:r>
            <w:r w:rsidRPr="00D758EA">
              <w:rPr>
                <w:rFonts w:ascii="Sylfaen" w:hAnsi="Sylfaen"/>
              </w:rPr>
              <w:t>a</w:t>
            </w:r>
            <w:r w:rsidRPr="00D758EA">
              <w:rPr>
                <w:rFonts w:ascii="Sylfaen" w:hAnsi="Sylfaen"/>
                <w:spacing w:val="-2"/>
              </w:rPr>
              <w:t>t</w:t>
            </w:r>
            <w:r w:rsidRPr="00D758EA">
              <w:rPr>
                <w:rFonts w:ascii="Sylfaen" w:hAnsi="Sylfaen"/>
              </w:rPr>
              <w:t>es</w:t>
            </w:r>
            <w:r w:rsidRPr="00D758EA">
              <w:rPr>
                <w:rFonts w:ascii="Sylfaen" w:hAnsi="Sylfaen"/>
                <w:spacing w:val="-4"/>
              </w:rPr>
              <w:t xml:space="preserve"> </w:t>
            </w:r>
            <w:r w:rsidRPr="00D758EA">
              <w:rPr>
                <w:rFonts w:ascii="Sylfaen" w:hAnsi="Sylfaen"/>
              </w:rPr>
              <w:t>in</w:t>
            </w:r>
            <w:r w:rsidRPr="00D758EA">
              <w:rPr>
                <w:rFonts w:ascii="Sylfaen" w:hAnsi="Sylfaen"/>
                <w:spacing w:val="-3"/>
              </w:rPr>
              <w:t xml:space="preserve"> </w:t>
            </w:r>
            <w:r w:rsidRPr="00D758EA">
              <w:rPr>
                <w:rFonts w:ascii="Sylfaen" w:hAnsi="Sylfaen"/>
                <w:spacing w:val="2"/>
              </w:rPr>
              <w:t>t</w:t>
            </w:r>
            <w:r w:rsidRPr="00D758EA">
              <w:rPr>
                <w:rFonts w:ascii="Sylfaen" w:hAnsi="Sylfaen"/>
                <w:spacing w:val="-1"/>
              </w:rPr>
              <w:t>h</w:t>
            </w:r>
            <w:r w:rsidRPr="00D758EA">
              <w:rPr>
                <w:rFonts w:ascii="Sylfaen" w:hAnsi="Sylfaen"/>
              </w:rPr>
              <w:t>is</w:t>
            </w:r>
            <w:r w:rsidRPr="00D758EA">
              <w:rPr>
                <w:rFonts w:ascii="Sylfaen" w:hAnsi="Sylfaen"/>
                <w:spacing w:val="-1"/>
              </w:rPr>
              <w:t xml:space="preserve"> R</w:t>
            </w:r>
            <w:r w:rsidRPr="00D758EA">
              <w:rPr>
                <w:rFonts w:ascii="Sylfaen" w:hAnsi="Sylfaen"/>
                <w:spacing w:val="6"/>
              </w:rPr>
              <w:t>P</w:t>
            </w:r>
            <w:r w:rsidRPr="00D758EA">
              <w:rPr>
                <w:rFonts w:ascii="Sylfaen" w:hAnsi="Sylfaen"/>
              </w:rPr>
              <w:t>F</w:t>
            </w:r>
            <w:r w:rsidRPr="00D758EA">
              <w:rPr>
                <w:rFonts w:ascii="Sylfaen" w:hAnsi="Sylfaen"/>
                <w:spacing w:val="46"/>
              </w:rPr>
              <w:t xml:space="preserve"> </w:t>
            </w:r>
            <w:r w:rsidRPr="00D758EA">
              <w:rPr>
                <w:rFonts w:ascii="Sylfaen" w:hAnsi="Sylfaen"/>
              </w:rPr>
              <w:t xml:space="preserve">if </w:t>
            </w:r>
            <w:r w:rsidRPr="00D758EA">
              <w:rPr>
                <w:rFonts w:ascii="Sylfaen" w:hAnsi="Sylfaen"/>
                <w:spacing w:val="1"/>
              </w:rPr>
              <w:t>d</w:t>
            </w:r>
            <w:r w:rsidRPr="00D758EA">
              <w:rPr>
                <w:rFonts w:ascii="Sylfaen" w:hAnsi="Sylfaen"/>
              </w:rPr>
              <w:t>a</w:t>
            </w:r>
            <w:r w:rsidRPr="00D758EA">
              <w:rPr>
                <w:rFonts w:ascii="Sylfaen" w:hAnsi="Sylfaen"/>
                <w:spacing w:val="-3"/>
              </w:rPr>
              <w:t>m</w:t>
            </w:r>
            <w:r w:rsidRPr="00D758EA">
              <w:rPr>
                <w:rFonts w:ascii="Sylfaen" w:hAnsi="Sylfaen"/>
                <w:spacing w:val="3"/>
              </w:rPr>
              <w:t>a</w:t>
            </w:r>
            <w:r w:rsidRPr="00D758EA">
              <w:rPr>
                <w:rFonts w:ascii="Sylfaen" w:hAnsi="Sylfaen"/>
                <w:spacing w:val="-1"/>
              </w:rPr>
              <w:t>g</w:t>
            </w:r>
            <w:r w:rsidRPr="00D758EA">
              <w:rPr>
                <w:rFonts w:ascii="Sylfaen" w:hAnsi="Sylfaen"/>
                <w:spacing w:val="3"/>
              </w:rPr>
              <w:t>e</w:t>
            </w:r>
            <w:r w:rsidRPr="00D758EA">
              <w:rPr>
                <w:rFonts w:ascii="Sylfaen" w:hAnsi="Sylfaen"/>
              </w:rPr>
              <w:t>s</w:t>
            </w:r>
            <w:r w:rsidRPr="00D758EA">
              <w:rPr>
                <w:rFonts w:ascii="Sylfaen" w:hAnsi="Sylfaen"/>
                <w:spacing w:val="-7"/>
              </w:rPr>
              <w:t xml:space="preserve"> </w:t>
            </w:r>
            <w:r w:rsidRPr="00D758EA">
              <w:rPr>
                <w:rFonts w:ascii="Sylfaen" w:hAnsi="Sylfaen"/>
                <w:spacing w:val="1"/>
              </w:rPr>
              <w:t>o</w:t>
            </w:r>
            <w:r w:rsidRPr="00D758EA">
              <w:rPr>
                <w:rFonts w:ascii="Sylfaen" w:hAnsi="Sylfaen"/>
              </w:rPr>
              <w:t>c</w:t>
            </w:r>
            <w:r w:rsidRPr="00D758EA">
              <w:rPr>
                <w:rFonts w:ascii="Sylfaen" w:hAnsi="Sylfaen"/>
                <w:spacing w:val="1"/>
              </w:rPr>
              <w:t>c</w:t>
            </w:r>
            <w:r w:rsidRPr="00D758EA">
              <w:rPr>
                <w:rFonts w:ascii="Sylfaen" w:hAnsi="Sylfaen"/>
                <w:spacing w:val="-1"/>
              </w:rPr>
              <w:t>u</w:t>
            </w:r>
            <w:r w:rsidRPr="00D758EA">
              <w:rPr>
                <w:rFonts w:ascii="Sylfaen" w:hAnsi="Sylfaen"/>
              </w:rPr>
              <w:t>r</w:t>
            </w:r>
            <w:r w:rsidRPr="00D758EA">
              <w:rPr>
                <w:rFonts w:ascii="Sylfaen" w:hAnsi="Sylfaen"/>
                <w:spacing w:val="-3"/>
              </w:rPr>
              <w:t xml:space="preserve"> </w:t>
            </w:r>
            <w:r w:rsidRPr="00D758EA">
              <w:rPr>
                <w:rFonts w:ascii="Sylfaen" w:hAnsi="Sylfaen"/>
                <w:spacing w:val="1"/>
              </w:rPr>
              <w:t>d</w:t>
            </w:r>
            <w:r w:rsidRPr="00D758EA">
              <w:rPr>
                <w:rFonts w:ascii="Sylfaen" w:hAnsi="Sylfaen"/>
                <w:spacing w:val="-1"/>
              </w:rPr>
              <w:t>u</w:t>
            </w:r>
            <w:r w:rsidRPr="00D758EA">
              <w:rPr>
                <w:rFonts w:ascii="Sylfaen" w:hAnsi="Sylfaen"/>
                <w:spacing w:val="1"/>
              </w:rPr>
              <w:t>r</w:t>
            </w:r>
            <w:r w:rsidRPr="00D758EA">
              <w:rPr>
                <w:rFonts w:ascii="Sylfaen" w:hAnsi="Sylfaen"/>
              </w:rPr>
              <w:t>i</w:t>
            </w:r>
            <w:r w:rsidRPr="00D758EA">
              <w:rPr>
                <w:rFonts w:ascii="Sylfaen" w:hAnsi="Sylfaen"/>
                <w:spacing w:val="1"/>
              </w:rPr>
              <w:t>n</w:t>
            </w:r>
            <w:r w:rsidRPr="00D758EA">
              <w:rPr>
                <w:rFonts w:ascii="Sylfaen" w:hAnsi="Sylfaen"/>
              </w:rPr>
              <w:t>g</w:t>
            </w:r>
            <w:r w:rsidRPr="00D758EA">
              <w:rPr>
                <w:rFonts w:ascii="Sylfaen" w:hAnsi="Sylfaen"/>
                <w:spacing w:val="-6"/>
              </w:rPr>
              <w:t xml:space="preserve"> </w:t>
            </w:r>
            <w:r w:rsidRPr="00D758EA">
              <w:rPr>
                <w:rFonts w:ascii="Sylfaen" w:hAnsi="Sylfaen"/>
              </w:rPr>
              <w:t>c</w:t>
            </w:r>
            <w:r w:rsidRPr="00D758EA">
              <w:rPr>
                <w:rFonts w:ascii="Sylfaen" w:hAnsi="Sylfaen"/>
                <w:spacing w:val="1"/>
              </w:rPr>
              <w:t>o</w:t>
            </w:r>
            <w:r w:rsidRPr="00D758EA">
              <w:rPr>
                <w:rFonts w:ascii="Sylfaen" w:hAnsi="Sylfaen"/>
                <w:spacing w:val="-1"/>
              </w:rPr>
              <w:t>n</w:t>
            </w:r>
            <w:r w:rsidRPr="00D758EA">
              <w:rPr>
                <w:rFonts w:ascii="Sylfaen" w:hAnsi="Sylfaen"/>
                <w:spacing w:val="2"/>
              </w:rPr>
              <w:t>s</w:t>
            </w:r>
            <w:r w:rsidRPr="00D758EA">
              <w:rPr>
                <w:rFonts w:ascii="Sylfaen" w:hAnsi="Sylfaen"/>
              </w:rPr>
              <w:t>tr</w:t>
            </w:r>
            <w:r w:rsidRPr="00D758EA">
              <w:rPr>
                <w:rFonts w:ascii="Sylfaen" w:hAnsi="Sylfaen"/>
                <w:spacing w:val="1"/>
              </w:rPr>
              <w:t>u</w:t>
            </w:r>
            <w:r w:rsidRPr="00D758EA">
              <w:rPr>
                <w:rFonts w:ascii="Sylfaen" w:hAnsi="Sylfaen"/>
              </w:rPr>
              <w:t>cti</w:t>
            </w:r>
            <w:r w:rsidRPr="00D758EA">
              <w:rPr>
                <w:rFonts w:ascii="Sylfaen" w:hAnsi="Sylfaen"/>
                <w:spacing w:val="1"/>
              </w:rPr>
              <w:t>o</w:t>
            </w:r>
            <w:r w:rsidRPr="00D758EA">
              <w:rPr>
                <w:rFonts w:ascii="Sylfaen" w:hAnsi="Sylfaen"/>
                <w:spacing w:val="-1"/>
              </w:rPr>
              <w:t>n</w:t>
            </w:r>
            <w:r w:rsidRPr="00D758EA">
              <w:rPr>
                <w:rFonts w:ascii="Sylfaen" w:hAnsi="Sylfaen"/>
              </w:rPr>
              <w:t>.</w:t>
            </w:r>
          </w:p>
        </w:tc>
      </w:tr>
    </w:tbl>
    <w:p w14:paraId="1C194247" w14:textId="77777777" w:rsidR="0079516D" w:rsidRPr="008721EE" w:rsidRDefault="0079516D" w:rsidP="00F46AA1">
      <w:pPr>
        <w:spacing w:before="32" w:line="240" w:lineRule="exact"/>
        <w:rPr>
          <w:rFonts w:ascii="Sylfaen" w:hAnsi="Sylfaen"/>
          <w:sz w:val="24"/>
          <w:szCs w:val="24"/>
        </w:rPr>
      </w:pPr>
    </w:p>
    <w:p w14:paraId="7EA71678" w14:textId="363880F7" w:rsidR="00A21E1B" w:rsidRDefault="00A21E1B">
      <w:pPr>
        <w:spacing w:before="3" w:line="160" w:lineRule="exact"/>
        <w:rPr>
          <w:sz w:val="17"/>
          <w:szCs w:val="17"/>
        </w:rPr>
      </w:pPr>
    </w:p>
    <w:p w14:paraId="6AA02038" w14:textId="12AAA137" w:rsidR="00622137" w:rsidRDefault="008F0373" w:rsidP="00622137">
      <w:pPr>
        <w:spacing w:before="10" w:line="100" w:lineRule="exact"/>
      </w:pPr>
      <w:r>
        <w:rPr>
          <w:rFonts w:ascii="Sylfaen" w:hAnsi="Sylfaen"/>
          <w:b/>
          <w:spacing w:val="1"/>
        </w:rPr>
        <w:t xml:space="preserve"> </w:t>
      </w:r>
      <w:r w:rsidR="00622137">
        <w:rPr>
          <w:rFonts w:ascii="Sylfaen" w:hAnsi="Sylfaen"/>
          <w:b/>
          <w:spacing w:val="1"/>
        </w:rPr>
        <w:t xml:space="preserve"> </w:t>
      </w:r>
    </w:p>
    <w:p w14:paraId="092380F8" w14:textId="4A95A9CE" w:rsidR="00863506" w:rsidRDefault="00863506" w:rsidP="00622137">
      <w:pPr>
        <w:spacing w:before="10" w:line="100" w:lineRule="exact"/>
      </w:pPr>
    </w:p>
    <w:p w14:paraId="32176A15" w14:textId="77777777" w:rsidR="00F46AA1" w:rsidRDefault="00F46AA1" w:rsidP="00622137">
      <w:pPr>
        <w:tabs>
          <w:tab w:val="center" w:pos="5661"/>
          <w:tab w:val="left" w:pos="6140"/>
        </w:tabs>
        <w:spacing w:before="29"/>
        <w:ind w:right="5501"/>
        <w:rPr>
          <w:sz w:val="24"/>
          <w:szCs w:val="24"/>
        </w:rPr>
      </w:pPr>
    </w:p>
    <w:p w14:paraId="69A89819" w14:textId="77777777" w:rsidR="00F46AA1" w:rsidRPr="00AD1461" w:rsidRDefault="00F46AA1" w:rsidP="00F46AA1">
      <w:pPr>
        <w:rPr>
          <w:rFonts w:ascii="Sylfaen" w:hAnsi="Sylfaen"/>
          <w:sz w:val="24"/>
          <w:szCs w:val="24"/>
          <w:lang w:val="ka-GE"/>
        </w:rPr>
      </w:pPr>
    </w:p>
    <w:p w14:paraId="03DFF617" w14:textId="77777777" w:rsidR="00F46AA1" w:rsidRPr="00F46AA1" w:rsidRDefault="00F46AA1" w:rsidP="00F46AA1">
      <w:pPr>
        <w:rPr>
          <w:sz w:val="24"/>
          <w:szCs w:val="24"/>
        </w:rPr>
      </w:pPr>
    </w:p>
    <w:p w14:paraId="0387512A" w14:textId="2271BAF5" w:rsidR="00863506" w:rsidRPr="00F46AA1" w:rsidRDefault="00F46AA1" w:rsidP="00F46AA1">
      <w:pPr>
        <w:tabs>
          <w:tab w:val="left" w:pos="5190"/>
        </w:tabs>
        <w:rPr>
          <w:sz w:val="24"/>
          <w:szCs w:val="24"/>
        </w:rPr>
        <w:sectPr w:rsidR="00863506" w:rsidRPr="00F46AA1">
          <w:footerReference w:type="default" r:id="rId12"/>
          <w:pgSz w:w="15840" w:h="12240" w:orient="landscape"/>
          <w:pgMar w:top="1120" w:right="2260" w:bottom="280" w:left="2260" w:header="0" w:footer="0" w:gutter="0"/>
          <w:cols w:space="720"/>
        </w:sectPr>
      </w:pPr>
      <w:r>
        <w:rPr>
          <w:sz w:val="24"/>
          <w:szCs w:val="24"/>
        </w:rPr>
        <w:tab/>
      </w:r>
    </w:p>
    <w:p w14:paraId="79415BC5" w14:textId="77777777" w:rsidR="00863506" w:rsidRDefault="00863506">
      <w:pPr>
        <w:spacing w:line="200" w:lineRule="exact"/>
      </w:pPr>
    </w:p>
    <w:p w14:paraId="5B6A9884" w14:textId="77777777" w:rsidR="00863506" w:rsidRPr="00505C2F" w:rsidRDefault="00D05888" w:rsidP="00B815F0">
      <w:pPr>
        <w:pStyle w:val="Heading1"/>
        <w:numPr>
          <w:ilvl w:val="0"/>
          <w:numId w:val="0"/>
        </w:numPr>
        <w:ind w:left="720" w:hanging="720"/>
      </w:pPr>
      <w:bookmarkStart w:id="21" w:name="_Toc44714268"/>
      <w:r>
        <w:rPr>
          <w:sz w:val="28"/>
          <w:szCs w:val="28"/>
        </w:rPr>
        <w:t>6.</w:t>
      </w:r>
      <w:r w:rsidR="00252756" w:rsidRPr="00252756">
        <w:rPr>
          <w:sz w:val="28"/>
          <w:szCs w:val="28"/>
        </w:rPr>
        <w:t xml:space="preserve"> </w:t>
      </w:r>
      <w:r w:rsidR="001B4369" w:rsidRPr="003139C5">
        <w:t>I</w:t>
      </w:r>
      <w:r w:rsidR="001B4369" w:rsidRPr="003139C5">
        <w:rPr>
          <w:spacing w:val="-3"/>
        </w:rPr>
        <w:t>m</w:t>
      </w:r>
      <w:r w:rsidR="001B4369" w:rsidRPr="003139C5">
        <w:rPr>
          <w:spacing w:val="1"/>
        </w:rPr>
        <w:t>p</w:t>
      </w:r>
      <w:r w:rsidR="001B4369" w:rsidRPr="003139C5">
        <w:t>l</w:t>
      </w:r>
      <w:r w:rsidR="001B4369" w:rsidRPr="003139C5">
        <w:rPr>
          <w:spacing w:val="2"/>
        </w:rPr>
        <w:t>e</w:t>
      </w:r>
      <w:r w:rsidR="001B4369" w:rsidRPr="003139C5">
        <w:rPr>
          <w:spacing w:val="-1"/>
        </w:rPr>
        <w:t>me</w:t>
      </w:r>
      <w:r w:rsidR="001B4369" w:rsidRPr="003139C5">
        <w:rPr>
          <w:spacing w:val="1"/>
        </w:rPr>
        <w:t>n</w:t>
      </w:r>
      <w:r w:rsidR="001B4369" w:rsidRPr="003139C5">
        <w:t>ta</w:t>
      </w:r>
      <w:r w:rsidR="001B4369" w:rsidRPr="003139C5">
        <w:rPr>
          <w:spacing w:val="-1"/>
        </w:rPr>
        <w:t>t</w:t>
      </w:r>
      <w:r w:rsidR="001B4369" w:rsidRPr="003139C5">
        <w:t>ion</w:t>
      </w:r>
      <w:bookmarkEnd w:id="21"/>
    </w:p>
    <w:p w14:paraId="2369D4D9" w14:textId="77777777" w:rsidR="00D05888" w:rsidRPr="00505C2F" w:rsidRDefault="001B4369" w:rsidP="00D05888">
      <w:pPr>
        <w:spacing w:before="49" w:line="276" w:lineRule="auto"/>
        <w:ind w:right="68"/>
        <w:jc w:val="both"/>
        <w:rPr>
          <w:rFonts w:ascii="Sylfaen" w:hAnsi="Sylfaen"/>
          <w:sz w:val="24"/>
          <w:szCs w:val="24"/>
        </w:rPr>
      </w:pPr>
      <w:r w:rsidRPr="00505C2F">
        <w:rPr>
          <w:rFonts w:ascii="Sylfaen" w:hAnsi="Sylfaen"/>
          <w:sz w:val="24"/>
          <w:szCs w:val="24"/>
        </w:rPr>
        <w:t>This po</w:t>
      </w:r>
      <w:r w:rsidRPr="00505C2F">
        <w:rPr>
          <w:rFonts w:ascii="Sylfaen" w:hAnsi="Sylfaen"/>
          <w:spacing w:val="1"/>
          <w:sz w:val="24"/>
          <w:szCs w:val="24"/>
        </w:rPr>
        <w:t>l</w:t>
      </w:r>
      <w:r w:rsidRPr="00505C2F">
        <w:rPr>
          <w:rFonts w:ascii="Sylfaen" w:hAnsi="Sylfaen"/>
          <w:sz w:val="24"/>
          <w:szCs w:val="24"/>
        </w:rPr>
        <w:t>i</w:t>
      </w:r>
      <w:r w:rsidRPr="00505C2F">
        <w:rPr>
          <w:rFonts w:ascii="Sylfaen" w:hAnsi="Sylfaen"/>
          <w:spacing w:val="2"/>
          <w:sz w:val="24"/>
          <w:szCs w:val="24"/>
        </w:rPr>
        <w:t>c</w:t>
      </w:r>
      <w:r w:rsidRPr="00505C2F">
        <w:rPr>
          <w:rFonts w:ascii="Sylfaen" w:hAnsi="Sylfaen"/>
          <w:sz w:val="24"/>
          <w:szCs w:val="24"/>
        </w:rPr>
        <w:t>y</w:t>
      </w:r>
      <w:r w:rsidRPr="00505C2F">
        <w:rPr>
          <w:rFonts w:ascii="Sylfaen" w:hAnsi="Sylfaen"/>
          <w:spacing w:val="-5"/>
          <w:sz w:val="24"/>
          <w:szCs w:val="24"/>
        </w:rPr>
        <w:t xml:space="preserve"> </w:t>
      </w:r>
      <w:r w:rsidRPr="00505C2F">
        <w:rPr>
          <w:rFonts w:ascii="Sylfaen" w:hAnsi="Sylfaen"/>
          <w:spacing w:val="-1"/>
          <w:sz w:val="24"/>
          <w:szCs w:val="24"/>
        </w:rPr>
        <w:t>f</w:t>
      </w:r>
      <w:r w:rsidRPr="00505C2F">
        <w:rPr>
          <w:rFonts w:ascii="Sylfaen" w:hAnsi="Sylfaen"/>
          <w:spacing w:val="1"/>
          <w:sz w:val="24"/>
          <w:szCs w:val="24"/>
        </w:rPr>
        <w:t>r</w:t>
      </w:r>
      <w:r w:rsidRPr="00505C2F">
        <w:rPr>
          <w:rFonts w:ascii="Sylfaen" w:hAnsi="Sylfaen"/>
          <w:spacing w:val="-1"/>
          <w:sz w:val="24"/>
          <w:szCs w:val="24"/>
        </w:rPr>
        <w:t>a</w:t>
      </w:r>
      <w:r w:rsidRPr="00505C2F">
        <w:rPr>
          <w:rFonts w:ascii="Sylfaen" w:hAnsi="Sylfaen"/>
          <w:sz w:val="24"/>
          <w:szCs w:val="24"/>
        </w:rPr>
        <w:t>me</w:t>
      </w:r>
      <w:r w:rsidRPr="00505C2F">
        <w:rPr>
          <w:rFonts w:ascii="Sylfaen" w:hAnsi="Sylfaen"/>
          <w:spacing w:val="-1"/>
          <w:sz w:val="24"/>
          <w:szCs w:val="24"/>
        </w:rPr>
        <w:t>w</w:t>
      </w:r>
      <w:r w:rsidRPr="00505C2F">
        <w:rPr>
          <w:rFonts w:ascii="Sylfaen" w:hAnsi="Sylfaen"/>
          <w:sz w:val="24"/>
          <w:szCs w:val="24"/>
        </w:rPr>
        <w:t>o</w:t>
      </w:r>
      <w:r w:rsidRPr="00505C2F">
        <w:rPr>
          <w:rFonts w:ascii="Sylfaen" w:hAnsi="Sylfaen"/>
          <w:spacing w:val="-1"/>
          <w:sz w:val="24"/>
          <w:szCs w:val="24"/>
        </w:rPr>
        <w:t>r</w:t>
      </w:r>
      <w:r w:rsidRPr="00505C2F">
        <w:rPr>
          <w:rFonts w:ascii="Sylfaen" w:hAnsi="Sylfaen"/>
          <w:sz w:val="24"/>
          <w:szCs w:val="24"/>
        </w:rPr>
        <w:t>k</w:t>
      </w:r>
      <w:r w:rsidRPr="00505C2F">
        <w:rPr>
          <w:rFonts w:ascii="Sylfaen" w:hAnsi="Sylfaen"/>
          <w:spacing w:val="2"/>
          <w:sz w:val="24"/>
          <w:szCs w:val="24"/>
        </w:rPr>
        <w:t xml:space="preserve"> w</w:t>
      </w:r>
      <w:r w:rsidRPr="00505C2F">
        <w:rPr>
          <w:rFonts w:ascii="Sylfaen" w:hAnsi="Sylfaen"/>
          <w:sz w:val="24"/>
          <w:szCs w:val="24"/>
        </w:rPr>
        <w:t>i</w:t>
      </w:r>
      <w:r w:rsidRPr="00505C2F">
        <w:rPr>
          <w:rFonts w:ascii="Sylfaen" w:hAnsi="Sylfaen"/>
          <w:spacing w:val="1"/>
          <w:sz w:val="24"/>
          <w:szCs w:val="24"/>
        </w:rPr>
        <w:t>l</w:t>
      </w:r>
      <w:r w:rsidRPr="00505C2F">
        <w:rPr>
          <w:rFonts w:ascii="Sylfaen" w:hAnsi="Sylfaen"/>
          <w:sz w:val="24"/>
          <w:szCs w:val="24"/>
        </w:rPr>
        <w:t>l be</w:t>
      </w:r>
      <w:r w:rsidRPr="00505C2F">
        <w:rPr>
          <w:rFonts w:ascii="Sylfaen" w:hAnsi="Sylfaen"/>
          <w:spacing w:val="1"/>
          <w:sz w:val="24"/>
          <w:szCs w:val="24"/>
        </w:rPr>
        <w:t xml:space="preserve"> </w:t>
      </w:r>
      <w:r w:rsidRPr="00505C2F">
        <w:rPr>
          <w:rFonts w:ascii="Sylfaen" w:hAnsi="Sylfaen"/>
          <w:sz w:val="24"/>
          <w:szCs w:val="24"/>
        </w:rPr>
        <w:t>i</w:t>
      </w:r>
      <w:r w:rsidRPr="00505C2F">
        <w:rPr>
          <w:rFonts w:ascii="Sylfaen" w:hAnsi="Sylfaen"/>
          <w:spacing w:val="1"/>
          <w:sz w:val="24"/>
          <w:szCs w:val="24"/>
        </w:rPr>
        <w:t>m</w:t>
      </w:r>
      <w:r w:rsidRPr="00505C2F">
        <w:rPr>
          <w:rFonts w:ascii="Sylfaen" w:hAnsi="Sylfaen"/>
          <w:sz w:val="24"/>
          <w:szCs w:val="24"/>
        </w:rPr>
        <w:t>plem</w:t>
      </w:r>
      <w:r w:rsidRPr="00505C2F">
        <w:rPr>
          <w:rFonts w:ascii="Sylfaen" w:hAnsi="Sylfaen"/>
          <w:spacing w:val="-1"/>
          <w:sz w:val="24"/>
          <w:szCs w:val="24"/>
        </w:rPr>
        <w:t>e</w:t>
      </w:r>
      <w:r w:rsidRPr="00505C2F">
        <w:rPr>
          <w:rFonts w:ascii="Sylfaen" w:hAnsi="Sylfaen"/>
          <w:sz w:val="24"/>
          <w:szCs w:val="24"/>
        </w:rPr>
        <w:t xml:space="preserve">nted in </w:t>
      </w:r>
      <w:r w:rsidRPr="00505C2F">
        <w:rPr>
          <w:rFonts w:ascii="Sylfaen" w:hAnsi="Sylfaen"/>
          <w:spacing w:val="-1"/>
          <w:sz w:val="24"/>
          <w:szCs w:val="24"/>
        </w:rPr>
        <w:t>f</w:t>
      </w:r>
      <w:r w:rsidRPr="00505C2F">
        <w:rPr>
          <w:rFonts w:ascii="Sylfaen" w:hAnsi="Sylfaen"/>
          <w:sz w:val="24"/>
          <w:szCs w:val="24"/>
        </w:rPr>
        <w:t>our st</w:t>
      </w:r>
      <w:r w:rsidRPr="00505C2F">
        <w:rPr>
          <w:rFonts w:ascii="Sylfaen" w:hAnsi="Sylfaen"/>
          <w:spacing w:val="-1"/>
          <w:sz w:val="24"/>
          <w:szCs w:val="24"/>
        </w:rPr>
        <w:t>a</w:t>
      </w:r>
      <w:r w:rsidRPr="00505C2F">
        <w:rPr>
          <w:rFonts w:ascii="Sylfaen" w:hAnsi="Sylfaen"/>
          <w:sz w:val="24"/>
          <w:szCs w:val="24"/>
        </w:rPr>
        <w:t>g</w:t>
      </w:r>
      <w:r w:rsidRPr="00505C2F">
        <w:rPr>
          <w:rFonts w:ascii="Sylfaen" w:hAnsi="Sylfaen"/>
          <w:spacing w:val="-1"/>
          <w:sz w:val="24"/>
          <w:szCs w:val="24"/>
        </w:rPr>
        <w:t>e</w:t>
      </w:r>
      <w:r w:rsidRPr="00505C2F">
        <w:rPr>
          <w:rFonts w:ascii="Sylfaen" w:hAnsi="Sylfaen"/>
          <w:sz w:val="24"/>
          <w:szCs w:val="24"/>
        </w:rPr>
        <w:t>s, ea</w:t>
      </w:r>
      <w:r w:rsidRPr="00505C2F">
        <w:rPr>
          <w:rFonts w:ascii="Sylfaen" w:hAnsi="Sylfaen"/>
          <w:spacing w:val="-1"/>
          <w:sz w:val="24"/>
          <w:szCs w:val="24"/>
        </w:rPr>
        <w:t>c</w:t>
      </w:r>
      <w:r w:rsidRPr="00505C2F">
        <w:rPr>
          <w:rFonts w:ascii="Sylfaen" w:hAnsi="Sylfaen"/>
          <w:sz w:val="24"/>
          <w:szCs w:val="24"/>
        </w:rPr>
        <w:t xml:space="preserve">h of </w:t>
      </w:r>
      <w:r w:rsidRPr="00505C2F">
        <w:rPr>
          <w:rFonts w:ascii="Sylfaen" w:hAnsi="Sylfaen"/>
          <w:spacing w:val="-1"/>
          <w:sz w:val="24"/>
          <w:szCs w:val="24"/>
        </w:rPr>
        <w:t>w</w:t>
      </w:r>
      <w:r w:rsidRPr="00505C2F">
        <w:rPr>
          <w:rFonts w:ascii="Sylfaen" w:hAnsi="Sylfaen"/>
          <w:sz w:val="24"/>
          <w:szCs w:val="24"/>
        </w:rPr>
        <w:t>h</w:t>
      </w:r>
      <w:r w:rsidRPr="00505C2F">
        <w:rPr>
          <w:rFonts w:ascii="Sylfaen" w:hAnsi="Sylfaen"/>
          <w:spacing w:val="3"/>
          <w:sz w:val="24"/>
          <w:szCs w:val="24"/>
        </w:rPr>
        <w:t>i</w:t>
      </w:r>
      <w:r w:rsidRPr="00505C2F">
        <w:rPr>
          <w:rFonts w:ascii="Sylfaen" w:hAnsi="Sylfaen"/>
          <w:spacing w:val="-1"/>
          <w:sz w:val="24"/>
          <w:szCs w:val="24"/>
        </w:rPr>
        <w:t>c</w:t>
      </w:r>
      <w:r w:rsidRPr="00505C2F">
        <w:rPr>
          <w:rFonts w:ascii="Sylfaen" w:hAnsi="Sylfaen"/>
          <w:sz w:val="24"/>
          <w:szCs w:val="24"/>
        </w:rPr>
        <w:t>h is d</w:t>
      </w:r>
      <w:r w:rsidRPr="00505C2F">
        <w:rPr>
          <w:rFonts w:ascii="Sylfaen" w:hAnsi="Sylfaen"/>
          <w:spacing w:val="-1"/>
          <w:sz w:val="24"/>
          <w:szCs w:val="24"/>
        </w:rPr>
        <w:t>e</w:t>
      </w:r>
      <w:r w:rsidRPr="00505C2F">
        <w:rPr>
          <w:rFonts w:ascii="Sylfaen" w:hAnsi="Sylfaen"/>
          <w:sz w:val="24"/>
          <w:szCs w:val="24"/>
        </w:rPr>
        <w:t>s</w:t>
      </w:r>
      <w:r w:rsidRPr="00505C2F">
        <w:rPr>
          <w:rFonts w:ascii="Sylfaen" w:hAnsi="Sylfaen"/>
          <w:spacing w:val="-1"/>
          <w:sz w:val="24"/>
          <w:szCs w:val="24"/>
        </w:rPr>
        <w:t>c</w:t>
      </w:r>
      <w:r w:rsidRPr="00505C2F">
        <w:rPr>
          <w:rFonts w:ascii="Sylfaen" w:hAnsi="Sylfaen"/>
          <w:sz w:val="24"/>
          <w:szCs w:val="24"/>
        </w:rPr>
        <w:t>rib</w:t>
      </w:r>
      <w:r w:rsidRPr="00505C2F">
        <w:rPr>
          <w:rFonts w:ascii="Sylfaen" w:hAnsi="Sylfaen"/>
          <w:spacing w:val="-1"/>
          <w:sz w:val="24"/>
          <w:szCs w:val="24"/>
        </w:rPr>
        <w:t>e</w:t>
      </w:r>
      <w:r w:rsidRPr="00505C2F">
        <w:rPr>
          <w:rFonts w:ascii="Sylfaen" w:hAnsi="Sylfaen"/>
          <w:sz w:val="24"/>
          <w:szCs w:val="24"/>
        </w:rPr>
        <w:t>d br</w:t>
      </w:r>
      <w:r w:rsidRPr="00505C2F">
        <w:rPr>
          <w:rFonts w:ascii="Sylfaen" w:hAnsi="Sylfaen"/>
          <w:spacing w:val="2"/>
          <w:sz w:val="24"/>
          <w:szCs w:val="24"/>
        </w:rPr>
        <w:t>i</w:t>
      </w:r>
      <w:r w:rsidRPr="00505C2F">
        <w:rPr>
          <w:rFonts w:ascii="Sylfaen" w:hAnsi="Sylfaen"/>
          <w:spacing w:val="-1"/>
          <w:sz w:val="24"/>
          <w:szCs w:val="24"/>
        </w:rPr>
        <w:t>e</w:t>
      </w:r>
      <w:r w:rsidRPr="00505C2F">
        <w:rPr>
          <w:rFonts w:ascii="Sylfaen" w:hAnsi="Sylfaen"/>
          <w:sz w:val="24"/>
          <w:szCs w:val="24"/>
        </w:rPr>
        <w:t>f</w:t>
      </w:r>
      <w:r w:rsidRPr="00505C2F">
        <w:rPr>
          <w:rFonts w:ascii="Sylfaen" w:hAnsi="Sylfaen"/>
          <w:spacing w:val="4"/>
          <w:sz w:val="24"/>
          <w:szCs w:val="24"/>
        </w:rPr>
        <w:t>l</w:t>
      </w:r>
      <w:r w:rsidRPr="00505C2F">
        <w:rPr>
          <w:rFonts w:ascii="Sylfaen" w:hAnsi="Sylfaen"/>
          <w:sz w:val="24"/>
          <w:szCs w:val="24"/>
        </w:rPr>
        <w:t>y</w:t>
      </w:r>
      <w:r w:rsidRPr="00505C2F">
        <w:rPr>
          <w:rFonts w:ascii="Sylfaen" w:hAnsi="Sylfaen"/>
          <w:spacing w:val="-5"/>
          <w:sz w:val="24"/>
          <w:szCs w:val="24"/>
        </w:rPr>
        <w:t xml:space="preserve"> </w:t>
      </w:r>
      <w:r w:rsidRPr="00505C2F">
        <w:rPr>
          <w:rFonts w:ascii="Sylfaen" w:hAnsi="Sylfaen"/>
          <w:sz w:val="24"/>
          <w:szCs w:val="24"/>
        </w:rPr>
        <w:t>b</w:t>
      </w:r>
      <w:r w:rsidRPr="00505C2F">
        <w:rPr>
          <w:rFonts w:ascii="Sylfaen" w:hAnsi="Sylfaen"/>
          <w:spacing w:val="-1"/>
          <w:sz w:val="24"/>
          <w:szCs w:val="24"/>
        </w:rPr>
        <w:t>e</w:t>
      </w:r>
      <w:r w:rsidRPr="00505C2F">
        <w:rPr>
          <w:rFonts w:ascii="Sylfaen" w:hAnsi="Sylfaen"/>
          <w:sz w:val="24"/>
          <w:szCs w:val="24"/>
        </w:rPr>
        <w:t xml:space="preserve">low. </w:t>
      </w:r>
    </w:p>
    <w:p w14:paraId="2E175AF4" w14:textId="75ADC048" w:rsidR="00863506" w:rsidRPr="005F1BD1" w:rsidRDefault="001B4369" w:rsidP="00D05888">
      <w:pPr>
        <w:spacing w:before="49" w:line="276" w:lineRule="auto"/>
        <w:ind w:right="68"/>
        <w:jc w:val="both"/>
        <w:rPr>
          <w:rFonts w:ascii="Sylfaen" w:hAnsi="Sylfaen"/>
          <w:sz w:val="24"/>
          <w:szCs w:val="24"/>
        </w:rPr>
      </w:pPr>
      <w:r w:rsidRPr="00505C2F">
        <w:rPr>
          <w:rFonts w:ascii="Sylfaen" w:hAnsi="Sylfaen"/>
          <w:spacing w:val="-1"/>
          <w:sz w:val="24"/>
          <w:szCs w:val="24"/>
        </w:rPr>
        <w:t>a</w:t>
      </w:r>
      <w:r w:rsidRPr="00505C2F">
        <w:rPr>
          <w:rFonts w:ascii="Sylfaen" w:hAnsi="Sylfaen"/>
          <w:sz w:val="24"/>
          <w:szCs w:val="24"/>
        </w:rPr>
        <w:t>)</w:t>
      </w:r>
      <w:r w:rsidRPr="00505C2F">
        <w:rPr>
          <w:rFonts w:ascii="Sylfaen" w:hAnsi="Sylfaen"/>
          <w:spacing w:val="6"/>
          <w:sz w:val="24"/>
          <w:szCs w:val="24"/>
        </w:rPr>
        <w:t xml:space="preserve"> </w:t>
      </w:r>
      <w:r w:rsidRPr="00505C2F">
        <w:rPr>
          <w:rFonts w:ascii="Sylfaen" w:hAnsi="Sylfaen"/>
          <w:b/>
          <w:sz w:val="24"/>
          <w:szCs w:val="24"/>
        </w:rPr>
        <w:t>R</w:t>
      </w:r>
      <w:r w:rsidRPr="00505C2F">
        <w:rPr>
          <w:rFonts w:ascii="Sylfaen" w:hAnsi="Sylfaen"/>
          <w:b/>
          <w:spacing w:val="-1"/>
          <w:sz w:val="24"/>
          <w:szCs w:val="24"/>
        </w:rPr>
        <w:t>e</w:t>
      </w:r>
      <w:r w:rsidRPr="00505C2F">
        <w:rPr>
          <w:rFonts w:ascii="Sylfaen" w:hAnsi="Sylfaen"/>
          <w:b/>
          <w:sz w:val="24"/>
          <w:szCs w:val="24"/>
        </w:rPr>
        <w:t>s</w:t>
      </w:r>
      <w:r w:rsidRPr="00505C2F">
        <w:rPr>
          <w:rFonts w:ascii="Sylfaen" w:hAnsi="Sylfaen"/>
          <w:b/>
          <w:spacing w:val="1"/>
          <w:sz w:val="24"/>
          <w:szCs w:val="24"/>
        </w:rPr>
        <w:t>e</w:t>
      </w:r>
      <w:r w:rsidRPr="00505C2F">
        <w:rPr>
          <w:rFonts w:ascii="Sylfaen" w:hAnsi="Sylfaen"/>
          <w:b/>
          <w:sz w:val="24"/>
          <w:szCs w:val="24"/>
        </w:rPr>
        <w:t>t</w:t>
      </w:r>
      <w:r w:rsidRPr="00505C2F">
        <w:rPr>
          <w:rFonts w:ascii="Sylfaen" w:hAnsi="Sylfaen"/>
          <w:b/>
          <w:spacing w:val="-1"/>
          <w:sz w:val="24"/>
          <w:szCs w:val="24"/>
        </w:rPr>
        <w:t>t</w:t>
      </w:r>
      <w:r w:rsidRPr="00505C2F">
        <w:rPr>
          <w:rFonts w:ascii="Sylfaen" w:hAnsi="Sylfaen"/>
          <w:b/>
          <w:sz w:val="24"/>
          <w:szCs w:val="24"/>
        </w:rPr>
        <w:t>l</w:t>
      </w:r>
      <w:r w:rsidRPr="00505C2F">
        <w:rPr>
          <w:rFonts w:ascii="Sylfaen" w:hAnsi="Sylfaen"/>
          <w:b/>
          <w:spacing w:val="2"/>
          <w:sz w:val="24"/>
          <w:szCs w:val="24"/>
        </w:rPr>
        <w:t>e</w:t>
      </w:r>
      <w:r w:rsidRPr="00505C2F">
        <w:rPr>
          <w:rFonts w:ascii="Sylfaen" w:hAnsi="Sylfaen"/>
          <w:b/>
          <w:spacing w:val="-1"/>
          <w:sz w:val="24"/>
          <w:szCs w:val="24"/>
        </w:rPr>
        <w:t>me</w:t>
      </w:r>
      <w:r w:rsidRPr="00505C2F">
        <w:rPr>
          <w:rFonts w:ascii="Sylfaen" w:hAnsi="Sylfaen"/>
          <w:b/>
          <w:spacing w:val="1"/>
          <w:sz w:val="24"/>
          <w:szCs w:val="24"/>
        </w:rPr>
        <w:t>n</w:t>
      </w:r>
      <w:r w:rsidRPr="00505C2F">
        <w:rPr>
          <w:rFonts w:ascii="Sylfaen" w:hAnsi="Sylfaen"/>
          <w:b/>
          <w:sz w:val="24"/>
          <w:szCs w:val="24"/>
        </w:rPr>
        <w:t>t</w:t>
      </w:r>
      <w:r w:rsidRPr="00505C2F">
        <w:rPr>
          <w:rFonts w:ascii="Sylfaen" w:hAnsi="Sylfaen"/>
          <w:b/>
          <w:spacing w:val="11"/>
          <w:sz w:val="24"/>
          <w:szCs w:val="24"/>
        </w:rPr>
        <w:t xml:space="preserve"> </w:t>
      </w:r>
      <w:r w:rsidRPr="00505C2F">
        <w:rPr>
          <w:rFonts w:ascii="Sylfaen" w:hAnsi="Sylfaen"/>
          <w:b/>
          <w:spacing w:val="1"/>
          <w:sz w:val="24"/>
          <w:szCs w:val="24"/>
        </w:rPr>
        <w:t>S</w:t>
      </w:r>
      <w:r w:rsidRPr="00505C2F">
        <w:rPr>
          <w:rFonts w:ascii="Sylfaen" w:hAnsi="Sylfaen"/>
          <w:b/>
          <w:spacing w:val="-1"/>
          <w:sz w:val="24"/>
          <w:szCs w:val="24"/>
        </w:rPr>
        <w:t>c</w:t>
      </w:r>
      <w:r w:rsidRPr="00505C2F">
        <w:rPr>
          <w:rFonts w:ascii="Sylfaen" w:hAnsi="Sylfaen"/>
          <w:b/>
          <w:spacing w:val="1"/>
          <w:sz w:val="24"/>
          <w:szCs w:val="24"/>
        </w:rPr>
        <w:t>r</w:t>
      </w:r>
      <w:r w:rsidRPr="00505C2F">
        <w:rPr>
          <w:rFonts w:ascii="Sylfaen" w:hAnsi="Sylfaen"/>
          <w:b/>
          <w:spacing w:val="-1"/>
          <w:sz w:val="24"/>
          <w:szCs w:val="24"/>
        </w:rPr>
        <w:t>ee</w:t>
      </w:r>
      <w:r w:rsidRPr="00505C2F">
        <w:rPr>
          <w:rFonts w:ascii="Sylfaen" w:hAnsi="Sylfaen"/>
          <w:b/>
          <w:spacing w:val="1"/>
          <w:sz w:val="24"/>
          <w:szCs w:val="24"/>
        </w:rPr>
        <w:t>n</w:t>
      </w:r>
      <w:r w:rsidRPr="00505C2F">
        <w:rPr>
          <w:rFonts w:ascii="Sylfaen" w:hAnsi="Sylfaen"/>
          <w:b/>
          <w:spacing w:val="3"/>
          <w:sz w:val="24"/>
          <w:szCs w:val="24"/>
        </w:rPr>
        <w:t>i</w:t>
      </w:r>
      <w:r w:rsidRPr="00505C2F">
        <w:rPr>
          <w:rFonts w:ascii="Sylfaen" w:hAnsi="Sylfaen"/>
          <w:b/>
          <w:spacing w:val="1"/>
          <w:sz w:val="24"/>
          <w:szCs w:val="24"/>
        </w:rPr>
        <w:t>n</w:t>
      </w:r>
      <w:r w:rsidRPr="00505C2F">
        <w:rPr>
          <w:rFonts w:ascii="Sylfaen" w:hAnsi="Sylfaen"/>
          <w:b/>
          <w:sz w:val="24"/>
          <w:szCs w:val="24"/>
        </w:rPr>
        <w:t>g</w:t>
      </w:r>
      <w:r w:rsidRPr="00505C2F">
        <w:rPr>
          <w:rFonts w:ascii="Sylfaen" w:hAnsi="Sylfaen"/>
          <w:b/>
          <w:spacing w:val="12"/>
          <w:sz w:val="24"/>
          <w:szCs w:val="24"/>
        </w:rPr>
        <w:t xml:space="preserve"> </w:t>
      </w:r>
      <w:r w:rsidRPr="00505C2F">
        <w:rPr>
          <w:rFonts w:ascii="Sylfaen" w:hAnsi="Sylfaen"/>
          <w:b/>
          <w:sz w:val="24"/>
          <w:szCs w:val="24"/>
        </w:rPr>
        <w:t>a</w:t>
      </w:r>
      <w:r w:rsidRPr="00505C2F">
        <w:rPr>
          <w:rFonts w:ascii="Sylfaen" w:hAnsi="Sylfaen"/>
          <w:b/>
          <w:spacing w:val="1"/>
          <w:sz w:val="24"/>
          <w:szCs w:val="24"/>
        </w:rPr>
        <w:t>n</w:t>
      </w:r>
      <w:r w:rsidRPr="00505C2F">
        <w:rPr>
          <w:rFonts w:ascii="Sylfaen" w:hAnsi="Sylfaen"/>
          <w:b/>
          <w:sz w:val="24"/>
          <w:szCs w:val="24"/>
        </w:rPr>
        <w:t>d</w:t>
      </w:r>
      <w:r w:rsidRPr="00505C2F">
        <w:rPr>
          <w:rFonts w:ascii="Sylfaen" w:hAnsi="Sylfaen"/>
          <w:b/>
          <w:spacing w:val="12"/>
          <w:sz w:val="24"/>
          <w:szCs w:val="24"/>
        </w:rPr>
        <w:t xml:space="preserve"> </w:t>
      </w:r>
      <w:r w:rsidRPr="00505C2F">
        <w:rPr>
          <w:rFonts w:ascii="Sylfaen" w:hAnsi="Sylfaen"/>
          <w:b/>
          <w:spacing w:val="1"/>
          <w:sz w:val="24"/>
          <w:szCs w:val="24"/>
        </w:rPr>
        <w:t>S</w:t>
      </w:r>
      <w:r w:rsidRPr="00505C2F">
        <w:rPr>
          <w:rFonts w:ascii="Sylfaen" w:hAnsi="Sylfaen"/>
          <w:b/>
          <w:spacing w:val="-1"/>
          <w:sz w:val="24"/>
          <w:szCs w:val="24"/>
        </w:rPr>
        <w:t>c</w:t>
      </w:r>
      <w:r w:rsidRPr="00505C2F">
        <w:rPr>
          <w:rFonts w:ascii="Sylfaen" w:hAnsi="Sylfaen"/>
          <w:b/>
          <w:sz w:val="24"/>
          <w:szCs w:val="24"/>
        </w:rPr>
        <w:t>o</w:t>
      </w:r>
      <w:r w:rsidRPr="00505C2F">
        <w:rPr>
          <w:rFonts w:ascii="Sylfaen" w:hAnsi="Sylfaen"/>
          <w:b/>
          <w:spacing w:val="1"/>
          <w:sz w:val="24"/>
          <w:szCs w:val="24"/>
        </w:rPr>
        <w:t>p</w:t>
      </w:r>
      <w:r w:rsidRPr="00505C2F">
        <w:rPr>
          <w:rFonts w:ascii="Sylfaen" w:hAnsi="Sylfaen"/>
          <w:b/>
          <w:sz w:val="24"/>
          <w:szCs w:val="24"/>
        </w:rPr>
        <w:t>i</w:t>
      </w:r>
      <w:r w:rsidRPr="00505C2F">
        <w:rPr>
          <w:rFonts w:ascii="Sylfaen" w:hAnsi="Sylfaen"/>
          <w:b/>
          <w:spacing w:val="1"/>
          <w:sz w:val="24"/>
          <w:szCs w:val="24"/>
        </w:rPr>
        <w:t>n</w:t>
      </w:r>
      <w:r w:rsidRPr="00505C2F">
        <w:rPr>
          <w:rFonts w:ascii="Sylfaen" w:hAnsi="Sylfaen"/>
          <w:b/>
          <w:spacing w:val="4"/>
          <w:sz w:val="24"/>
          <w:szCs w:val="24"/>
        </w:rPr>
        <w:t>g</w:t>
      </w:r>
      <w:r w:rsidRPr="00505C2F">
        <w:rPr>
          <w:rFonts w:ascii="Sylfaen" w:hAnsi="Sylfaen"/>
          <w:sz w:val="24"/>
          <w:szCs w:val="24"/>
        </w:rPr>
        <w:t>.</w:t>
      </w:r>
      <w:r w:rsidRPr="00505C2F">
        <w:rPr>
          <w:rFonts w:ascii="Sylfaen" w:hAnsi="Sylfaen"/>
          <w:spacing w:val="5"/>
          <w:sz w:val="24"/>
          <w:szCs w:val="24"/>
        </w:rPr>
        <w:t xml:space="preserve"> </w:t>
      </w:r>
      <w:r w:rsidRPr="003139C5">
        <w:rPr>
          <w:rFonts w:ascii="Sylfaen" w:hAnsi="Sylfaen"/>
          <w:sz w:val="24"/>
          <w:szCs w:val="24"/>
        </w:rPr>
        <w:t>The</w:t>
      </w:r>
      <w:r w:rsidRPr="003139C5">
        <w:rPr>
          <w:rFonts w:ascii="Sylfaen" w:hAnsi="Sylfaen"/>
          <w:spacing w:val="6"/>
          <w:sz w:val="24"/>
          <w:szCs w:val="24"/>
        </w:rPr>
        <w:t xml:space="preserve"> </w:t>
      </w:r>
      <w:r w:rsidR="00F730E8">
        <w:rPr>
          <w:rFonts w:ascii="Sylfaen" w:hAnsi="Sylfaen"/>
          <w:spacing w:val="-2"/>
          <w:sz w:val="24"/>
          <w:szCs w:val="24"/>
        </w:rPr>
        <w:t>project</w:t>
      </w:r>
      <w:r w:rsidR="008E2CEB">
        <w:rPr>
          <w:rFonts w:ascii="Sylfaen" w:hAnsi="Sylfaen"/>
          <w:spacing w:val="-2"/>
          <w:sz w:val="24"/>
          <w:szCs w:val="24"/>
        </w:rPr>
        <w:t xml:space="preserve"> </w:t>
      </w:r>
      <w:r w:rsidRPr="003139C5">
        <w:rPr>
          <w:rFonts w:ascii="Sylfaen" w:hAnsi="Sylfaen"/>
          <w:spacing w:val="-1"/>
          <w:sz w:val="24"/>
          <w:szCs w:val="24"/>
        </w:rPr>
        <w:t>e</w:t>
      </w:r>
      <w:r w:rsidRPr="003139C5">
        <w:rPr>
          <w:rFonts w:ascii="Sylfaen" w:hAnsi="Sylfaen"/>
          <w:sz w:val="24"/>
          <w:szCs w:val="24"/>
        </w:rPr>
        <w:t>nvironme</w:t>
      </w:r>
      <w:r w:rsidRPr="003139C5">
        <w:rPr>
          <w:rFonts w:ascii="Sylfaen" w:hAnsi="Sylfaen"/>
          <w:spacing w:val="-1"/>
          <w:sz w:val="24"/>
          <w:szCs w:val="24"/>
        </w:rPr>
        <w:t>n</w:t>
      </w:r>
      <w:r w:rsidRPr="003139C5">
        <w:rPr>
          <w:rFonts w:ascii="Sylfaen" w:hAnsi="Sylfaen"/>
          <w:sz w:val="24"/>
          <w:szCs w:val="24"/>
        </w:rPr>
        <w:t>tal</w:t>
      </w:r>
      <w:r w:rsidRPr="003139C5">
        <w:rPr>
          <w:rFonts w:ascii="Sylfaen" w:hAnsi="Sylfaen"/>
          <w:spacing w:val="7"/>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7"/>
          <w:sz w:val="24"/>
          <w:szCs w:val="24"/>
        </w:rPr>
        <w:t xml:space="preserve"> </w:t>
      </w:r>
      <w:r w:rsidRPr="003139C5">
        <w:rPr>
          <w:rFonts w:ascii="Sylfaen" w:hAnsi="Sylfaen"/>
          <w:sz w:val="24"/>
          <w:szCs w:val="24"/>
        </w:rPr>
        <w:t>s</w:t>
      </w:r>
      <w:r w:rsidRPr="003139C5">
        <w:rPr>
          <w:rFonts w:ascii="Sylfaen" w:hAnsi="Sylfaen"/>
          <w:spacing w:val="2"/>
          <w:sz w:val="24"/>
          <w:szCs w:val="24"/>
        </w:rPr>
        <w:t>o</w:t>
      </w:r>
      <w:r w:rsidRPr="003139C5">
        <w:rPr>
          <w:rFonts w:ascii="Sylfaen" w:hAnsi="Sylfaen"/>
          <w:spacing w:val="-1"/>
          <w:sz w:val="24"/>
          <w:szCs w:val="24"/>
        </w:rPr>
        <w:t>c</w:t>
      </w:r>
      <w:r w:rsidRPr="003139C5">
        <w:rPr>
          <w:rFonts w:ascii="Sylfaen" w:hAnsi="Sylfaen"/>
          <w:sz w:val="24"/>
          <w:szCs w:val="24"/>
        </w:rPr>
        <w:t>ial</w:t>
      </w:r>
      <w:r w:rsidRPr="003139C5">
        <w:rPr>
          <w:rFonts w:ascii="Sylfaen" w:hAnsi="Sylfaen"/>
          <w:spacing w:val="7"/>
          <w:sz w:val="24"/>
          <w:szCs w:val="24"/>
        </w:rPr>
        <w:t xml:space="preserve"> </w:t>
      </w:r>
      <w:r w:rsidRPr="003139C5">
        <w:rPr>
          <w:rFonts w:ascii="Sylfaen" w:hAnsi="Sylfaen"/>
          <w:sz w:val="24"/>
          <w:szCs w:val="24"/>
        </w:rPr>
        <w:t>spe</w:t>
      </w:r>
      <w:r w:rsidRPr="003139C5">
        <w:rPr>
          <w:rFonts w:ascii="Sylfaen" w:hAnsi="Sylfaen"/>
          <w:spacing w:val="-2"/>
          <w:sz w:val="24"/>
          <w:szCs w:val="24"/>
        </w:rPr>
        <w:t>c</w:t>
      </w:r>
      <w:r w:rsidRPr="003139C5">
        <w:rPr>
          <w:rFonts w:ascii="Sylfaen" w:hAnsi="Sylfaen"/>
          <w:sz w:val="24"/>
          <w:szCs w:val="24"/>
        </w:rPr>
        <w:t>ialist</w:t>
      </w:r>
      <w:r w:rsidRPr="00505C2F">
        <w:rPr>
          <w:rFonts w:ascii="Sylfaen" w:hAnsi="Sylfaen"/>
          <w:spacing w:val="8"/>
          <w:sz w:val="24"/>
          <w:szCs w:val="24"/>
        </w:rPr>
        <w:t xml:space="preserve"> </w:t>
      </w:r>
      <w:r w:rsidRPr="00505C2F">
        <w:rPr>
          <w:rFonts w:ascii="Sylfaen" w:hAnsi="Sylfaen"/>
          <w:sz w:val="24"/>
          <w:szCs w:val="24"/>
        </w:rPr>
        <w:t>will</w:t>
      </w:r>
      <w:r w:rsidRPr="00505C2F">
        <w:rPr>
          <w:rFonts w:ascii="Sylfaen" w:hAnsi="Sylfaen"/>
          <w:spacing w:val="8"/>
          <w:sz w:val="24"/>
          <w:szCs w:val="24"/>
        </w:rPr>
        <w:t xml:space="preserve"> </w:t>
      </w:r>
      <w:r w:rsidRPr="00505C2F">
        <w:rPr>
          <w:rFonts w:ascii="Sylfaen" w:hAnsi="Sylfaen"/>
          <w:spacing w:val="-1"/>
          <w:sz w:val="24"/>
          <w:szCs w:val="24"/>
        </w:rPr>
        <w:t>e</w:t>
      </w:r>
      <w:r w:rsidRPr="00505C2F">
        <w:rPr>
          <w:rFonts w:ascii="Sylfaen" w:hAnsi="Sylfaen"/>
          <w:sz w:val="24"/>
          <w:szCs w:val="24"/>
        </w:rPr>
        <w:t>nsure</w:t>
      </w:r>
      <w:r w:rsidR="00252756" w:rsidRPr="00505C2F">
        <w:rPr>
          <w:rFonts w:ascii="Sylfaen" w:hAnsi="Sylfaen"/>
          <w:sz w:val="24"/>
          <w:szCs w:val="24"/>
          <w:lang w:val="ka-GE"/>
        </w:rPr>
        <w:t xml:space="preserve"> </w:t>
      </w:r>
      <w:r w:rsidRPr="00505C2F">
        <w:rPr>
          <w:rFonts w:ascii="Sylfaen" w:hAnsi="Sylfaen"/>
          <w:sz w:val="24"/>
          <w:szCs w:val="24"/>
        </w:rPr>
        <w:t>that</w:t>
      </w:r>
      <w:r w:rsidRPr="00505C2F">
        <w:rPr>
          <w:rFonts w:ascii="Sylfaen" w:hAnsi="Sylfaen"/>
          <w:spacing w:val="5"/>
          <w:sz w:val="24"/>
          <w:szCs w:val="24"/>
        </w:rPr>
        <w:t xml:space="preserve"> </w:t>
      </w:r>
      <w:r w:rsidR="00D05888" w:rsidRPr="00505C2F">
        <w:rPr>
          <w:rFonts w:ascii="Sylfaen" w:hAnsi="Sylfaen"/>
          <w:sz w:val="24"/>
          <w:szCs w:val="24"/>
        </w:rPr>
        <w:t>TO</w:t>
      </w:r>
      <w:r w:rsidRPr="00505C2F">
        <w:rPr>
          <w:rFonts w:ascii="Sylfaen" w:hAnsi="Sylfaen"/>
          <w:sz w:val="24"/>
          <w:szCs w:val="24"/>
        </w:rPr>
        <w:t>R</w:t>
      </w:r>
      <w:r w:rsidRPr="00505C2F">
        <w:rPr>
          <w:rFonts w:ascii="Sylfaen" w:hAnsi="Sylfaen"/>
          <w:spacing w:val="5"/>
          <w:sz w:val="24"/>
          <w:szCs w:val="24"/>
        </w:rPr>
        <w:t xml:space="preserve"> </w:t>
      </w:r>
      <w:r w:rsidRPr="00505C2F">
        <w:rPr>
          <w:rFonts w:ascii="Sylfaen" w:hAnsi="Sylfaen"/>
          <w:sz w:val="24"/>
          <w:szCs w:val="24"/>
        </w:rPr>
        <w:t>for</w:t>
      </w:r>
      <w:r w:rsidRPr="00505C2F">
        <w:rPr>
          <w:rFonts w:ascii="Sylfaen" w:hAnsi="Sylfaen"/>
          <w:spacing w:val="4"/>
          <w:sz w:val="24"/>
          <w:szCs w:val="24"/>
        </w:rPr>
        <w:t xml:space="preserve"> </w:t>
      </w:r>
      <w:r w:rsidRPr="00505C2F">
        <w:rPr>
          <w:rFonts w:ascii="Sylfaen" w:hAnsi="Sylfaen"/>
          <w:sz w:val="24"/>
          <w:szCs w:val="24"/>
        </w:rPr>
        <w:t>the</w:t>
      </w:r>
      <w:r w:rsidRPr="00505C2F">
        <w:rPr>
          <w:rFonts w:ascii="Sylfaen" w:hAnsi="Sylfaen"/>
          <w:spacing w:val="7"/>
          <w:sz w:val="24"/>
          <w:szCs w:val="24"/>
        </w:rPr>
        <w:t xml:space="preserve"> </w:t>
      </w:r>
      <w:r w:rsidRPr="00505C2F">
        <w:rPr>
          <w:rFonts w:ascii="Sylfaen" w:hAnsi="Sylfaen"/>
          <w:spacing w:val="1"/>
          <w:sz w:val="24"/>
          <w:szCs w:val="24"/>
        </w:rPr>
        <w:t>F</w:t>
      </w:r>
      <w:r w:rsidRPr="00505C2F">
        <w:rPr>
          <w:rFonts w:ascii="Sylfaen" w:hAnsi="Sylfaen"/>
          <w:spacing w:val="-1"/>
          <w:sz w:val="24"/>
          <w:szCs w:val="24"/>
        </w:rPr>
        <w:t>ea</w:t>
      </w:r>
      <w:r w:rsidRPr="00505C2F">
        <w:rPr>
          <w:rFonts w:ascii="Sylfaen" w:hAnsi="Sylfaen"/>
          <w:sz w:val="24"/>
          <w:szCs w:val="24"/>
        </w:rPr>
        <w:t>sib</w:t>
      </w:r>
      <w:r w:rsidRPr="00505C2F">
        <w:rPr>
          <w:rFonts w:ascii="Sylfaen" w:hAnsi="Sylfaen"/>
          <w:spacing w:val="1"/>
          <w:sz w:val="24"/>
          <w:szCs w:val="24"/>
        </w:rPr>
        <w:t>i</w:t>
      </w:r>
      <w:r w:rsidRPr="00505C2F">
        <w:rPr>
          <w:rFonts w:ascii="Sylfaen" w:hAnsi="Sylfaen"/>
          <w:sz w:val="24"/>
          <w:szCs w:val="24"/>
        </w:rPr>
        <w:t>l</w:t>
      </w:r>
      <w:r w:rsidRPr="00505C2F">
        <w:rPr>
          <w:rFonts w:ascii="Sylfaen" w:hAnsi="Sylfaen"/>
          <w:spacing w:val="1"/>
          <w:sz w:val="24"/>
          <w:szCs w:val="24"/>
        </w:rPr>
        <w:t>i</w:t>
      </w:r>
      <w:r w:rsidRPr="00505C2F">
        <w:rPr>
          <w:rFonts w:ascii="Sylfaen" w:hAnsi="Sylfaen"/>
          <w:spacing w:val="3"/>
          <w:sz w:val="24"/>
          <w:szCs w:val="24"/>
        </w:rPr>
        <w:t>t</w:t>
      </w:r>
      <w:r w:rsidRPr="00505C2F">
        <w:rPr>
          <w:rFonts w:ascii="Sylfaen" w:hAnsi="Sylfaen"/>
          <w:sz w:val="24"/>
          <w:szCs w:val="24"/>
        </w:rPr>
        <w:t xml:space="preserve">y </w:t>
      </w:r>
      <w:r w:rsidRPr="00505C2F">
        <w:rPr>
          <w:rFonts w:ascii="Sylfaen" w:hAnsi="Sylfaen"/>
          <w:spacing w:val="1"/>
          <w:sz w:val="24"/>
          <w:szCs w:val="24"/>
        </w:rPr>
        <w:t>S</w:t>
      </w:r>
      <w:r w:rsidRPr="00505C2F">
        <w:rPr>
          <w:rFonts w:ascii="Sylfaen" w:hAnsi="Sylfaen"/>
          <w:sz w:val="24"/>
          <w:szCs w:val="24"/>
        </w:rPr>
        <w:t>tud</w:t>
      </w:r>
      <w:r w:rsidRPr="00505C2F">
        <w:rPr>
          <w:rFonts w:ascii="Sylfaen" w:hAnsi="Sylfaen"/>
          <w:spacing w:val="1"/>
          <w:sz w:val="24"/>
          <w:szCs w:val="24"/>
        </w:rPr>
        <w:t>i</w:t>
      </w:r>
      <w:r w:rsidRPr="00505C2F">
        <w:rPr>
          <w:rFonts w:ascii="Sylfaen" w:hAnsi="Sylfaen"/>
          <w:spacing w:val="-1"/>
          <w:sz w:val="24"/>
          <w:szCs w:val="24"/>
        </w:rPr>
        <w:t>e</w:t>
      </w:r>
      <w:r w:rsidRPr="00505C2F">
        <w:rPr>
          <w:rFonts w:ascii="Sylfaen" w:hAnsi="Sylfaen"/>
          <w:sz w:val="24"/>
          <w:szCs w:val="24"/>
        </w:rPr>
        <w:t>s</w:t>
      </w:r>
      <w:r w:rsidRPr="00505C2F">
        <w:rPr>
          <w:rFonts w:ascii="Sylfaen" w:hAnsi="Sylfaen"/>
          <w:spacing w:val="5"/>
          <w:sz w:val="24"/>
          <w:szCs w:val="24"/>
        </w:rPr>
        <w:t xml:space="preserve"> </w:t>
      </w:r>
      <w:r w:rsidRPr="00505C2F">
        <w:rPr>
          <w:rFonts w:ascii="Sylfaen" w:hAnsi="Sylfaen"/>
          <w:spacing w:val="1"/>
          <w:sz w:val="24"/>
          <w:szCs w:val="24"/>
        </w:rPr>
        <w:t>(</w:t>
      </w:r>
      <w:r w:rsidRPr="00505C2F">
        <w:rPr>
          <w:rFonts w:ascii="Sylfaen" w:hAnsi="Sylfaen"/>
          <w:spacing w:val="-1"/>
          <w:sz w:val="24"/>
          <w:szCs w:val="24"/>
        </w:rPr>
        <w:t>F</w:t>
      </w:r>
      <w:r w:rsidRPr="00505C2F">
        <w:rPr>
          <w:rFonts w:ascii="Sylfaen" w:hAnsi="Sylfaen"/>
          <w:spacing w:val="1"/>
          <w:sz w:val="24"/>
          <w:szCs w:val="24"/>
        </w:rPr>
        <w:t>S</w:t>
      </w:r>
      <w:r w:rsidRPr="00505C2F">
        <w:rPr>
          <w:rFonts w:ascii="Sylfaen" w:hAnsi="Sylfaen"/>
          <w:sz w:val="24"/>
          <w:szCs w:val="24"/>
        </w:rPr>
        <w:t>)</w:t>
      </w:r>
      <w:r w:rsidRPr="00505C2F">
        <w:rPr>
          <w:rFonts w:ascii="Sylfaen" w:hAnsi="Sylfaen"/>
          <w:spacing w:val="4"/>
          <w:sz w:val="24"/>
          <w:szCs w:val="24"/>
        </w:rPr>
        <w:t xml:space="preserve"> </w:t>
      </w:r>
      <w:r w:rsidRPr="00505C2F">
        <w:rPr>
          <w:rFonts w:ascii="Sylfaen" w:hAnsi="Sylfaen"/>
          <w:spacing w:val="-1"/>
          <w:sz w:val="24"/>
          <w:szCs w:val="24"/>
        </w:rPr>
        <w:t>a</w:t>
      </w:r>
      <w:r w:rsidRPr="00505C2F">
        <w:rPr>
          <w:rFonts w:ascii="Sylfaen" w:hAnsi="Sylfaen"/>
          <w:sz w:val="24"/>
          <w:szCs w:val="24"/>
        </w:rPr>
        <w:t>nd</w:t>
      </w:r>
      <w:r w:rsidRPr="00505C2F">
        <w:rPr>
          <w:rFonts w:ascii="Sylfaen" w:hAnsi="Sylfaen"/>
          <w:spacing w:val="7"/>
          <w:sz w:val="24"/>
          <w:szCs w:val="24"/>
        </w:rPr>
        <w:t xml:space="preserve"> </w:t>
      </w:r>
      <w:r w:rsidRPr="00505C2F">
        <w:rPr>
          <w:rFonts w:ascii="Sylfaen" w:hAnsi="Sylfaen"/>
          <w:spacing w:val="2"/>
          <w:sz w:val="24"/>
          <w:szCs w:val="24"/>
        </w:rPr>
        <w:t>E</w:t>
      </w:r>
      <w:r w:rsidRPr="00505C2F">
        <w:rPr>
          <w:rFonts w:ascii="Sylfaen" w:hAnsi="Sylfaen"/>
          <w:spacing w:val="-3"/>
          <w:sz w:val="24"/>
          <w:szCs w:val="24"/>
        </w:rPr>
        <w:t>I</w:t>
      </w:r>
      <w:r w:rsidRPr="00505C2F">
        <w:rPr>
          <w:rFonts w:ascii="Sylfaen" w:hAnsi="Sylfaen"/>
          <w:sz w:val="24"/>
          <w:szCs w:val="24"/>
        </w:rPr>
        <w:t>A</w:t>
      </w:r>
      <w:r w:rsidRPr="00505C2F">
        <w:rPr>
          <w:rFonts w:ascii="Sylfaen" w:hAnsi="Sylfaen"/>
          <w:spacing w:val="7"/>
          <w:sz w:val="24"/>
          <w:szCs w:val="24"/>
        </w:rPr>
        <w:t xml:space="preserve"> </w:t>
      </w:r>
      <w:r w:rsidRPr="00505C2F">
        <w:rPr>
          <w:rFonts w:ascii="Sylfaen" w:hAnsi="Sylfaen"/>
          <w:sz w:val="24"/>
          <w:szCs w:val="24"/>
        </w:rPr>
        <w:t>for</w:t>
      </w:r>
      <w:r w:rsidRPr="00505C2F">
        <w:rPr>
          <w:rFonts w:ascii="Sylfaen" w:hAnsi="Sylfaen"/>
          <w:spacing w:val="6"/>
          <w:sz w:val="24"/>
          <w:szCs w:val="24"/>
        </w:rPr>
        <w:t xml:space="preserve"> </w:t>
      </w:r>
      <w:r w:rsidRPr="00505C2F">
        <w:rPr>
          <w:rFonts w:ascii="Sylfaen" w:hAnsi="Sylfaen"/>
          <w:spacing w:val="-1"/>
          <w:sz w:val="24"/>
          <w:szCs w:val="24"/>
        </w:rPr>
        <w:t>eac</w:t>
      </w:r>
      <w:r w:rsidRPr="00505C2F">
        <w:rPr>
          <w:rFonts w:ascii="Sylfaen" w:hAnsi="Sylfaen"/>
          <w:sz w:val="24"/>
          <w:szCs w:val="24"/>
        </w:rPr>
        <w:t>h</w:t>
      </w:r>
      <w:r w:rsidRPr="00505C2F">
        <w:rPr>
          <w:rFonts w:ascii="Sylfaen" w:hAnsi="Sylfaen"/>
          <w:spacing w:val="7"/>
          <w:sz w:val="24"/>
          <w:szCs w:val="24"/>
        </w:rPr>
        <w:t xml:space="preserve"> </w:t>
      </w:r>
      <w:r w:rsidRPr="00505C2F">
        <w:rPr>
          <w:rFonts w:ascii="Sylfaen" w:hAnsi="Sylfaen"/>
          <w:sz w:val="24"/>
          <w:szCs w:val="24"/>
        </w:rPr>
        <w:t>subproj</w:t>
      </w:r>
      <w:r w:rsidRPr="00505C2F">
        <w:rPr>
          <w:rFonts w:ascii="Sylfaen" w:hAnsi="Sylfaen"/>
          <w:spacing w:val="-1"/>
          <w:sz w:val="24"/>
          <w:szCs w:val="24"/>
        </w:rPr>
        <w:t>ec</w:t>
      </w:r>
      <w:r w:rsidRPr="00505C2F">
        <w:rPr>
          <w:rFonts w:ascii="Sylfaen" w:hAnsi="Sylfaen"/>
          <w:sz w:val="24"/>
          <w:szCs w:val="24"/>
        </w:rPr>
        <w:t>t</w:t>
      </w:r>
      <w:r w:rsidRPr="00505C2F">
        <w:rPr>
          <w:rFonts w:ascii="Sylfaen" w:hAnsi="Sylfaen"/>
          <w:spacing w:val="8"/>
          <w:sz w:val="24"/>
          <w:szCs w:val="24"/>
        </w:rPr>
        <w:t xml:space="preserve"> </w:t>
      </w:r>
      <w:r w:rsidRPr="00505C2F">
        <w:rPr>
          <w:rFonts w:ascii="Sylfaen" w:hAnsi="Sylfaen"/>
          <w:sz w:val="24"/>
          <w:szCs w:val="24"/>
        </w:rPr>
        <w:t>(in</w:t>
      </w:r>
      <w:r w:rsidRPr="00505C2F">
        <w:rPr>
          <w:rFonts w:ascii="Sylfaen" w:hAnsi="Sylfaen"/>
          <w:spacing w:val="1"/>
          <w:sz w:val="24"/>
          <w:szCs w:val="24"/>
        </w:rPr>
        <w:t>c</w:t>
      </w:r>
      <w:r w:rsidRPr="00505C2F">
        <w:rPr>
          <w:rFonts w:ascii="Sylfaen" w:hAnsi="Sylfaen"/>
          <w:sz w:val="24"/>
          <w:szCs w:val="24"/>
        </w:rPr>
        <w:t>lud</w:t>
      </w:r>
      <w:r w:rsidRPr="00505C2F">
        <w:rPr>
          <w:rFonts w:ascii="Sylfaen" w:hAnsi="Sylfaen"/>
          <w:spacing w:val="1"/>
          <w:sz w:val="24"/>
          <w:szCs w:val="24"/>
        </w:rPr>
        <w:t>i</w:t>
      </w:r>
      <w:r w:rsidRPr="00505C2F">
        <w:rPr>
          <w:rFonts w:ascii="Sylfaen" w:hAnsi="Sylfaen"/>
          <w:sz w:val="24"/>
          <w:szCs w:val="24"/>
        </w:rPr>
        <w:t>ng</w:t>
      </w:r>
      <w:r w:rsidRPr="00505C2F">
        <w:rPr>
          <w:rFonts w:ascii="Sylfaen" w:hAnsi="Sylfaen"/>
          <w:spacing w:val="3"/>
          <w:sz w:val="24"/>
          <w:szCs w:val="24"/>
        </w:rPr>
        <w:t xml:space="preserve"> </w:t>
      </w:r>
      <w:r w:rsidRPr="00505C2F">
        <w:rPr>
          <w:rFonts w:ascii="Sylfaen" w:hAnsi="Sylfaen"/>
          <w:sz w:val="24"/>
          <w:szCs w:val="24"/>
        </w:rPr>
        <w:t>the</w:t>
      </w:r>
      <w:r w:rsidRPr="00505C2F">
        <w:rPr>
          <w:rFonts w:ascii="Sylfaen" w:hAnsi="Sylfaen"/>
          <w:spacing w:val="4"/>
          <w:sz w:val="24"/>
          <w:szCs w:val="24"/>
        </w:rPr>
        <w:t xml:space="preserve"> </w:t>
      </w:r>
      <w:r w:rsidRPr="00505C2F">
        <w:rPr>
          <w:rFonts w:ascii="Sylfaen" w:hAnsi="Sylfaen"/>
          <w:spacing w:val="2"/>
          <w:sz w:val="24"/>
          <w:szCs w:val="24"/>
        </w:rPr>
        <w:t>p</w:t>
      </w:r>
      <w:r w:rsidRPr="00505C2F">
        <w:rPr>
          <w:rFonts w:ascii="Sylfaen" w:hAnsi="Sylfaen"/>
          <w:sz w:val="24"/>
          <w:szCs w:val="24"/>
        </w:rPr>
        <w:t>riv</w:t>
      </w:r>
      <w:r w:rsidRPr="00505C2F">
        <w:rPr>
          <w:rFonts w:ascii="Sylfaen" w:hAnsi="Sylfaen"/>
          <w:spacing w:val="7"/>
          <w:sz w:val="24"/>
          <w:szCs w:val="24"/>
        </w:rPr>
        <w:t>a</w:t>
      </w:r>
      <w:r w:rsidRPr="00505C2F">
        <w:rPr>
          <w:rFonts w:ascii="Sylfaen" w:hAnsi="Sylfaen"/>
          <w:sz w:val="24"/>
          <w:szCs w:val="24"/>
        </w:rPr>
        <w:t>te</w:t>
      </w:r>
      <w:r w:rsidRPr="00252756">
        <w:rPr>
          <w:rFonts w:ascii="Sylfaen" w:hAnsi="Sylfaen"/>
          <w:spacing w:val="4"/>
          <w:sz w:val="24"/>
          <w:szCs w:val="24"/>
        </w:rPr>
        <w:t xml:space="preserve"> </w:t>
      </w:r>
      <w:r w:rsidRPr="00252756">
        <w:rPr>
          <w:rFonts w:ascii="Sylfaen" w:hAnsi="Sylfaen"/>
          <w:spacing w:val="2"/>
          <w:sz w:val="24"/>
          <w:szCs w:val="24"/>
        </w:rPr>
        <w:t>s</w:t>
      </w:r>
      <w:r w:rsidRPr="00252756">
        <w:rPr>
          <w:rFonts w:ascii="Sylfaen" w:hAnsi="Sylfaen"/>
          <w:spacing w:val="-1"/>
          <w:sz w:val="24"/>
          <w:szCs w:val="24"/>
        </w:rPr>
        <w:t>ec</w:t>
      </w:r>
      <w:r w:rsidRPr="00252756">
        <w:rPr>
          <w:rFonts w:ascii="Sylfaen" w:hAnsi="Sylfaen"/>
          <w:sz w:val="24"/>
          <w:szCs w:val="24"/>
        </w:rPr>
        <w:t>tor investm</w:t>
      </w:r>
      <w:r w:rsidRPr="00252756">
        <w:rPr>
          <w:rFonts w:ascii="Sylfaen" w:hAnsi="Sylfaen"/>
          <w:spacing w:val="-1"/>
          <w:sz w:val="24"/>
          <w:szCs w:val="24"/>
        </w:rPr>
        <w:t>e</w:t>
      </w:r>
      <w:r w:rsidRPr="00252756">
        <w:rPr>
          <w:rFonts w:ascii="Sylfaen" w:hAnsi="Sylfaen"/>
          <w:sz w:val="24"/>
          <w:szCs w:val="24"/>
        </w:rPr>
        <w:t>nts</w:t>
      </w:r>
      <w:r w:rsidRPr="00252756">
        <w:rPr>
          <w:rFonts w:ascii="Sylfaen" w:hAnsi="Sylfaen"/>
          <w:spacing w:val="2"/>
          <w:sz w:val="24"/>
          <w:szCs w:val="24"/>
        </w:rPr>
        <w:t xml:space="preserve"> </w:t>
      </w:r>
      <w:r w:rsidRPr="00252756">
        <w:rPr>
          <w:rFonts w:ascii="Sylfaen" w:hAnsi="Sylfaen"/>
          <w:sz w:val="24"/>
          <w:szCs w:val="24"/>
        </w:rPr>
        <w:t>to</w:t>
      </w:r>
      <w:r w:rsidRPr="00252756">
        <w:rPr>
          <w:rFonts w:ascii="Sylfaen" w:hAnsi="Sylfaen"/>
          <w:spacing w:val="2"/>
          <w:sz w:val="24"/>
          <w:szCs w:val="24"/>
        </w:rPr>
        <w:t xml:space="preserve"> </w:t>
      </w:r>
      <w:r w:rsidRPr="00252756">
        <w:rPr>
          <w:rFonts w:ascii="Sylfaen" w:hAnsi="Sylfaen"/>
          <w:sz w:val="24"/>
          <w:szCs w:val="24"/>
        </w:rPr>
        <w:t>be su</w:t>
      </w:r>
      <w:r w:rsidRPr="00252756">
        <w:rPr>
          <w:rFonts w:ascii="Sylfaen" w:hAnsi="Sylfaen"/>
          <w:spacing w:val="2"/>
          <w:sz w:val="24"/>
          <w:szCs w:val="24"/>
        </w:rPr>
        <w:t>p</w:t>
      </w:r>
      <w:r w:rsidRPr="00252756">
        <w:rPr>
          <w:rFonts w:ascii="Sylfaen" w:hAnsi="Sylfaen"/>
          <w:sz w:val="24"/>
          <w:szCs w:val="24"/>
        </w:rPr>
        <w:t>port</w:t>
      </w:r>
      <w:r w:rsidRPr="00252756">
        <w:rPr>
          <w:rFonts w:ascii="Sylfaen" w:hAnsi="Sylfaen"/>
          <w:spacing w:val="-1"/>
          <w:sz w:val="24"/>
          <w:szCs w:val="24"/>
        </w:rPr>
        <w:t>e</w:t>
      </w:r>
      <w:r w:rsidRPr="00252756">
        <w:rPr>
          <w:rFonts w:ascii="Sylfaen" w:hAnsi="Sylfaen"/>
          <w:sz w:val="24"/>
          <w:szCs w:val="24"/>
        </w:rPr>
        <w:t>d</w:t>
      </w:r>
      <w:r w:rsidRPr="00252756">
        <w:rPr>
          <w:rFonts w:ascii="Sylfaen" w:hAnsi="Sylfaen"/>
          <w:spacing w:val="1"/>
          <w:sz w:val="24"/>
          <w:szCs w:val="24"/>
        </w:rPr>
        <w:t xml:space="preserve"> </w:t>
      </w:r>
      <w:r w:rsidRPr="00252756">
        <w:rPr>
          <w:rFonts w:ascii="Sylfaen" w:hAnsi="Sylfaen"/>
          <w:sz w:val="24"/>
          <w:szCs w:val="24"/>
        </w:rPr>
        <w:t>und</w:t>
      </w:r>
      <w:r w:rsidRPr="00252756">
        <w:rPr>
          <w:rFonts w:ascii="Sylfaen" w:hAnsi="Sylfaen"/>
          <w:spacing w:val="-1"/>
          <w:sz w:val="24"/>
          <w:szCs w:val="24"/>
        </w:rPr>
        <w:t>e</w:t>
      </w:r>
      <w:r w:rsidRPr="00252756">
        <w:rPr>
          <w:rFonts w:ascii="Sylfaen" w:hAnsi="Sylfaen"/>
          <w:sz w:val="24"/>
          <w:szCs w:val="24"/>
        </w:rPr>
        <w:t>r</w:t>
      </w:r>
      <w:r w:rsidRPr="00252756">
        <w:rPr>
          <w:rFonts w:ascii="Sylfaen" w:hAnsi="Sylfaen"/>
          <w:spacing w:val="3"/>
          <w:sz w:val="24"/>
          <w:szCs w:val="24"/>
        </w:rPr>
        <w:t xml:space="preserve"> </w:t>
      </w:r>
      <w:r w:rsidRPr="00252756">
        <w:rPr>
          <w:rFonts w:ascii="Sylfaen" w:hAnsi="Sylfaen"/>
          <w:sz w:val="24"/>
          <w:szCs w:val="24"/>
        </w:rPr>
        <w:t>Compon</w:t>
      </w:r>
      <w:r w:rsidRPr="00252756">
        <w:rPr>
          <w:rFonts w:ascii="Sylfaen" w:hAnsi="Sylfaen"/>
          <w:spacing w:val="2"/>
          <w:sz w:val="24"/>
          <w:szCs w:val="24"/>
        </w:rPr>
        <w:t>e</w:t>
      </w:r>
      <w:r w:rsidRPr="00252756">
        <w:rPr>
          <w:rFonts w:ascii="Sylfaen" w:hAnsi="Sylfaen"/>
          <w:sz w:val="24"/>
          <w:szCs w:val="24"/>
        </w:rPr>
        <w:t>nt</w:t>
      </w:r>
      <w:r w:rsidRPr="00252756">
        <w:rPr>
          <w:rFonts w:ascii="Sylfaen" w:hAnsi="Sylfaen"/>
          <w:spacing w:val="2"/>
          <w:sz w:val="24"/>
          <w:szCs w:val="24"/>
        </w:rPr>
        <w:t xml:space="preserve"> </w:t>
      </w:r>
      <w:r w:rsidRPr="00252756">
        <w:rPr>
          <w:rFonts w:ascii="Sylfaen" w:hAnsi="Sylfaen"/>
          <w:sz w:val="24"/>
          <w:szCs w:val="24"/>
        </w:rPr>
        <w:t>1.2) includ</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1"/>
          <w:sz w:val="24"/>
          <w:szCs w:val="24"/>
        </w:rPr>
        <w:t xml:space="preserve"> r</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1"/>
          <w:sz w:val="24"/>
          <w:szCs w:val="24"/>
        </w:rPr>
        <w:t>e</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z w:val="24"/>
          <w:szCs w:val="24"/>
        </w:rPr>
        <w:t>lem</w:t>
      </w:r>
      <w:r w:rsidRPr="00252756">
        <w:rPr>
          <w:rFonts w:ascii="Sylfaen" w:hAnsi="Sylfaen"/>
          <w:spacing w:val="-1"/>
          <w:sz w:val="24"/>
          <w:szCs w:val="24"/>
        </w:rPr>
        <w:t>e</w:t>
      </w:r>
      <w:r w:rsidRPr="00252756">
        <w:rPr>
          <w:rFonts w:ascii="Sylfaen" w:hAnsi="Sylfaen"/>
          <w:sz w:val="24"/>
          <w:szCs w:val="24"/>
        </w:rPr>
        <w:t>nt</w:t>
      </w:r>
      <w:r w:rsidRPr="00252756">
        <w:rPr>
          <w:rFonts w:ascii="Sylfaen" w:hAnsi="Sylfaen"/>
          <w:spacing w:val="2"/>
          <w:sz w:val="24"/>
          <w:szCs w:val="24"/>
        </w:rPr>
        <w:t xml:space="preserve"> </w:t>
      </w:r>
      <w:r w:rsidRPr="00252756">
        <w:rPr>
          <w:rFonts w:ascii="Sylfaen" w:hAnsi="Sylfaen"/>
          <w:sz w:val="24"/>
          <w:szCs w:val="24"/>
        </w:rPr>
        <w:t>s</w:t>
      </w:r>
      <w:r w:rsidRPr="00252756">
        <w:rPr>
          <w:rFonts w:ascii="Sylfaen" w:hAnsi="Sylfaen"/>
          <w:spacing w:val="-1"/>
          <w:sz w:val="24"/>
          <w:szCs w:val="24"/>
        </w:rPr>
        <w:t>c</w:t>
      </w:r>
      <w:r w:rsidRPr="00252756">
        <w:rPr>
          <w:rFonts w:ascii="Sylfaen" w:hAnsi="Sylfaen"/>
          <w:spacing w:val="1"/>
          <w:sz w:val="24"/>
          <w:szCs w:val="24"/>
        </w:rPr>
        <w:t>r</w:t>
      </w:r>
      <w:r w:rsidRPr="00252756">
        <w:rPr>
          <w:rFonts w:ascii="Sylfaen" w:hAnsi="Sylfaen"/>
          <w:spacing w:val="-1"/>
          <w:sz w:val="24"/>
          <w:szCs w:val="24"/>
        </w:rPr>
        <w:t>ee</w:t>
      </w:r>
      <w:r w:rsidRPr="00252756">
        <w:rPr>
          <w:rFonts w:ascii="Sylfaen" w:hAnsi="Sylfaen"/>
          <w:sz w:val="24"/>
          <w:szCs w:val="24"/>
        </w:rPr>
        <w:t>ni</w:t>
      </w:r>
      <w:r w:rsidRPr="00252756">
        <w:rPr>
          <w:rFonts w:ascii="Sylfaen" w:hAnsi="Sylfaen"/>
          <w:spacing w:val="3"/>
          <w:sz w:val="24"/>
          <w:szCs w:val="24"/>
        </w:rPr>
        <w:t>n</w:t>
      </w:r>
      <w:r w:rsidRPr="00252756">
        <w:rPr>
          <w:rFonts w:ascii="Sylfaen" w:hAnsi="Sylfaen"/>
          <w:spacing w:val="-2"/>
          <w:sz w:val="24"/>
          <w:szCs w:val="24"/>
        </w:rPr>
        <w:t>g</w:t>
      </w:r>
      <w:r w:rsidRPr="00252756">
        <w:rPr>
          <w:rFonts w:ascii="Sylfaen" w:hAnsi="Sylfaen"/>
          <w:sz w:val="24"/>
          <w:szCs w:val="24"/>
        </w:rPr>
        <w:t>/scopi</w:t>
      </w:r>
      <w:r w:rsidRPr="00252756">
        <w:rPr>
          <w:rFonts w:ascii="Sylfaen" w:hAnsi="Sylfaen"/>
          <w:spacing w:val="2"/>
          <w:sz w:val="24"/>
          <w:szCs w:val="24"/>
        </w:rPr>
        <w:t>n</w:t>
      </w:r>
      <w:r w:rsidRPr="00252756">
        <w:rPr>
          <w:rFonts w:ascii="Sylfaen" w:hAnsi="Sylfaen"/>
          <w:sz w:val="24"/>
          <w:szCs w:val="24"/>
        </w:rPr>
        <w:t xml:space="preserve">g </w:t>
      </w:r>
      <w:r w:rsidRPr="005F1BD1">
        <w:rPr>
          <w:rFonts w:ascii="Sylfaen" w:hAnsi="Sylfaen"/>
          <w:sz w:val="24"/>
          <w:szCs w:val="24"/>
        </w:rPr>
        <w:t>p</w:t>
      </w:r>
      <w:r w:rsidRPr="005F1BD1">
        <w:rPr>
          <w:rFonts w:ascii="Sylfaen" w:hAnsi="Sylfaen"/>
          <w:spacing w:val="-1"/>
          <w:sz w:val="24"/>
          <w:szCs w:val="24"/>
        </w:rPr>
        <w:t>a</w:t>
      </w:r>
      <w:r w:rsidRPr="005F1BD1">
        <w:rPr>
          <w:rFonts w:ascii="Sylfaen" w:hAnsi="Sylfaen"/>
          <w:sz w:val="24"/>
          <w:szCs w:val="24"/>
        </w:rPr>
        <w:t>ra</w:t>
      </w:r>
      <w:r w:rsidRPr="005F1BD1">
        <w:rPr>
          <w:rFonts w:ascii="Sylfaen" w:hAnsi="Sylfaen"/>
          <w:spacing w:val="-2"/>
          <w:sz w:val="24"/>
          <w:szCs w:val="24"/>
        </w:rPr>
        <w:t>g</w:t>
      </w:r>
      <w:r w:rsidRPr="005F1BD1">
        <w:rPr>
          <w:rFonts w:ascii="Sylfaen" w:hAnsi="Sylfaen"/>
          <w:spacing w:val="1"/>
          <w:sz w:val="24"/>
          <w:szCs w:val="24"/>
        </w:rPr>
        <w:t>r</w:t>
      </w:r>
      <w:r w:rsidRPr="005F1BD1">
        <w:rPr>
          <w:rFonts w:ascii="Sylfaen" w:hAnsi="Sylfaen"/>
          <w:spacing w:val="-1"/>
          <w:sz w:val="24"/>
          <w:szCs w:val="24"/>
        </w:rPr>
        <w:t>a</w:t>
      </w:r>
      <w:r w:rsidRPr="005F1BD1">
        <w:rPr>
          <w:rFonts w:ascii="Sylfaen" w:hAnsi="Sylfaen"/>
          <w:sz w:val="24"/>
          <w:szCs w:val="24"/>
        </w:rPr>
        <w:t>ph.</w:t>
      </w:r>
      <w:r w:rsidRPr="005F1BD1">
        <w:rPr>
          <w:rFonts w:ascii="Sylfaen" w:hAnsi="Sylfaen"/>
          <w:spacing w:val="3"/>
          <w:sz w:val="24"/>
          <w:szCs w:val="24"/>
        </w:rPr>
        <w:t xml:space="preserve"> </w:t>
      </w:r>
      <w:r w:rsidRPr="005F1BD1">
        <w:rPr>
          <w:rFonts w:ascii="Sylfaen" w:hAnsi="Sylfaen"/>
          <w:sz w:val="24"/>
          <w:szCs w:val="24"/>
        </w:rPr>
        <w:t>R</w:t>
      </w:r>
      <w:r w:rsidRPr="005F1BD1">
        <w:rPr>
          <w:rFonts w:ascii="Sylfaen" w:hAnsi="Sylfaen"/>
          <w:spacing w:val="-1"/>
          <w:sz w:val="24"/>
          <w:szCs w:val="24"/>
        </w:rPr>
        <w:t>e</w:t>
      </w:r>
      <w:r w:rsidRPr="005F1BD1">
        <w:rPr>
          <w:rFonts w:ascii="Sylfaen" w:hAnsi="Sylfaen"/>
          <w:spacing w:val="2"/>
          <w:sz w:val="24"/>
          <w:szCs w:val="24"/>
        </w:rPr>
        <w:t>s</w:t>
      </w:r>
      <w:r w:rsidRPr="005F1BD1">
        <w:rPr>
          <w:rFonts w:ascii="Sylfaen" w:hAnsi="Sylfaen"/>
          <w:spacing w:val="-1"/>
          <w:sz w:val="24"/>
          <w:szCs w:val="24"/>
        </w:rPr>
        <w:t>e</w:t>
      </w:r>
      <w:r w:rsidRPr="005F1BD1">
        <w:rPr>
          <w:rFonts w:ascii="Sylfaen" w:hAnsi="Sylfaen"/>
          <w:sz w:val="24"/>
          <w:szCs w:val="24"/>
        </w:rPr>
        <w:t>t</w:t>
      </w:r>
      <w:r w:rsidRPr="005F1BD1">
        <w:rPr>
          <w:rFonts w:ascii="Sylfaen" w:hAnsi="Sylfaen"/>
          <w:spacing w:val="1"/>
          <w:sz w:val="24"/>
          <w:szCs w:val="24"/>
        </w:rPr>
        <w:t>t</w:t>
      </w:r>
      <w:r w:rsidRPr="005F1BD1">
        <w:rPr>
          <w:rFonts w:ascii="Sylfaen" w:hAnsi="Sylfaen"/>
          <w:sz w:val="24"/>
          <w:szCs w:val="24"/>
        </w:rPr>
        <w:t>lem</w:t>
      </w:r>
      <w:r w:rsidRPr="005F1BD1">
        <w:rPr>
          <w:rFonts w:ascii="Sylfaen" w:hAnsi="Sylfaen"/>
          <w:spacing w:val="-1"/>
          <w:sz w:val="24"/>
          <w:szCs w:val="24"/>
        </w:rPr>
        <w:t>e</w:t>
      </w:r>
      <w:r w:rsidRPr="005F1BD1">
        <w:rPr>
          <w:rFonts w:ascii="Sylfaen" w:hAnsi="Sylfaen"/>
          <w:sz w:val="24"/>
          <w:szCs w:val="24"/>
        </w:rPr>
        <w:t>nt</w:t>
      </w:r>
      <w:r w:rsidRPr="005F1BD1">
        <w:rPr>
          <w:rFonts w:ascii="Sylfaen" w:hAnsi="Sylfaen"/>
          <w:spacing w:val="3"/>
          <w:sz w:val="24"/>
          <w:szCs w:val="24"/>
        </w:rPr>
        <w:t xml:space="preserve"> </w:t>
      </w:r>
      <w:r w:rsidRPr="005F1BD1">
        <w:rPr>
          <w:rFonts w:ascii="Sylfaen" w:hAnsi="Sylfaen"/>
          <w:sz w:val="24"/>
          <w:szCs w:val="24"/>
        </w:rPr>
        <w:t>s</w:t>
      </w:r>
      <w:r w:rsidRPr="005F1BD1">
        <w:rPr>
          <w:rFonts w:ascii="Sylfaen" w:hAnsi="Sylfaen"/>
          <w:spacing w:val="-1"/>
          <w:sz w:val="24"/>
          <w:szCs w:val="24"/>
        </w:rPr>
        <w:t>c</w:t>
      </w:r>
      <w:r w:rsidRPr="005F1BD1">
        <w:rPr>
          <w:rFonts w:ascii="Sylfaen" w:hAnsi="Sylfaen"/>
          <w:sz w:val="24"/>
          <w:szCs w:val="24"/>
        </w:rPr>
        <w:t>re</w:t>
      </w:r>
      <w:r w:rsidRPr="005F1BD1">
        <w:rPr>
          <w:rFonts w:ascii="Sylfaen" w:hAnsi="Sylfaen"/>
          <w:spacing w:val="-1"/>
          <w:sz w:val="24"/>
          <w:szCs w:val="24"/>
        </w:rPr>
        <w:t>e</w:t>
      </w:r>
      <w:r w:rsidRPr="005F1BD1">
        <w:rPr>
          <w:rFonts w:ascii="Sylfaen" w:hAnsi="Sylfaen"/>
          <w:sz w:val="24"/>
          <w:szCs w:val="24"/>
        </w:rPr>
        <w:t>ni</w:t>
      </w:r>
      <w:r w:rsidRPr="005F1BD1">
        <w:rPr>
          <w:rFonts w:ascii="Sylfaen" w:hAnsi="Sylfaen"/>
          <w:spacing w:val="3"/>
          <w:sz w:val="24"/>
          <w:szCs w:val="24"/>
        </w:rPr>
        <w:t>n</w:t>
      </w:r>
      <w:r w:rsidRPr="005F1BD1">
        <w:rPr>
          <w:rFonts w:ascii="Sylfaen" w:hAnsi="Sylfaen"/>
          <w:sz w:val="24"/>
          <w:szCs w:val="24"/>
        </w:rPr>
        <w:t>g will</w:t>
      </w:r>
      <w:r w:rsidRPr="005F1BD1">
        <w:rPr>
          <w:rFonts w:ascii="Sylfaen" w:hAnsi="Sylfaen"/>
          <w:spacing w:val="3"/>
          <w:sz w:val="24"/>
          <w:szCs w:val="24"/>
        </w:rPr>
        <w:t xml:space="preserve"> </w:t>
      </w:r>
      <w:r w:rsidRPr="005F1BD1">
        <w:rPr>
          <w:rFonts w:ascii="Sylfaen" w:hAnsi="Sylfaen"/>
          <w:sz w:val="24"/>
          <w:szCs w:val="24"/>
        </w:rPr>
        <w:t>p</w:t>
      </w:r>
      <w:r w:rsidRPr="005F1BD1">
        <w:rPr>
          <w:rFonts w:ascii="Sylfaen" w:hAnsi="Sylfaen"/>
          <w:spacing w:val="-1"/>
          <w:sz w:val="24"/>
          <w:szCs w:val="24"/>
        </w:rPr>
        <w:t>r</w:t>
      </w:r>
      <w:r w:rsidRPr="005F1BD1">
        <w:rPr>
          <w:rFonts w:ascii="Sylfaen" w:hAnsi="Sylfaen"/>
          <w:sz w:val="24"/>
          <w:szCs w:val="24"/>
        </w:rPr>
        <w:t>ovi</w:t>
      </w:r>
      <w:r w:rsidRPr="005F1BD1">
        <w:rPr>
          <w:rFonts w:ascii="Sylfaen" w:hAnsi="Sylfaen"/>
          <w:spacing w:val="3"/>
          <w:sz w:val="24"/>
          <w:szCs w:val="24"/>
        </w:rPr>
        <w:t>d</w:t>
      </w:r>
      <w:r w:rsidRPr="005F1BD1">
        <w:rPr>
          <w:rFonts w:ascii="Sylfaen" w:hAnsi="Sylfaen"/>
          <w:sz w:val="24"/>
          <w:szCs w:val="24"/>
        </w:rPr>
        <w:t>e</w:t>
      </w:r>
      <w:r w:rsidRPr="005F1BD1">
        <w:rPr>
          <w:rFonts w:ascii="Sylfaen" w:hAnsi="Sylfaen"/>
          <w:spacing w:val="4"/>
          <w:sz w:val="24"/>
          <w:szCs w:val="24"/>
        </w:rPr>
        <w:t xml:space="preserve"> </w:t>
      </w:r>
      <w:r w:rsidRPr="005F1BD1">
        <w:rPr>
          <w:rFonts w:ascii="Sylfaen" w:hAnsi="Sylfaen"/>
          <w:sz w:val="24"/>
          <w:szCs w:val="24"/>
        </w:rPr>
        <w:t>suf</w:t>
      </w:r>
      <w:r w:rsidRPr="005F1BD1">
        <w:rPr>
          <w:rFonts w:ascii="Sylfaen" w:hAnsi="Sylfaen"/>
          <w:spacing w:val="-1"/>
          <w:sz w:val="24"/>
          <w:szCs w:val="24"/>
        </w:rPr>
        <w:t>f</w:t>
      </w:r>
      <w:r w:rsidRPr="005F1BD1">
        <w:rPr>
          <w:rFonts w:ascii="Sylfaen" w:hAnsi="Sylfaen"/>
          <w:sz w:val="24"/>
          <w:szCs w:val="24"/>
        </w:rPr>
        <w:t>ici</w:t>
      </w:r>
      <w:r w:rsidRPr="005F1BD1">
        <w:rPr>
          <w:rFonts w:ascii="Sylfaen" w:hAnsi="Sylfaen"/>
          <w:spacing w:val="-1"/>
          <w:sz w:val="24"/>
          <w:szCs w:val="24"/>
        </w:rPr>
        <w:t>e</w:t>
      </w:r>
      <w:r w:rsidRPr="005F1BD1">
        <w:rPr>
          <w:rFonts w:ascii="Sylfaen" w:hAnsi="Sylfaen"/>
          <w:sz w:val="24"/>
          <w:szCs w:val="24"/>
        </w:rPr>
        <w:t>nt</w:t>
      </w:r>
      <w:r w:rsidRPr="005F1BD1">
        <w:rPr>
          <w:rFonts w:ascii="Sylfaen" w:hAnsi="Sylfaen"/>
          <w:spacing w:val="5"/>
          <w:sz w:val="24"/>
          <w:szCs w:val="24"/>
        </w:rPr>
        <w:t xml:space="preserve"> </w:t>
      </w:r>
      <w:r w:rsidRPr="005F1BD1">
        <w:rPr>
          <w:rFonts w:ascii="Sylfaen" w:hAnsi="Sylfaen"/>
          <w:sz w:val="24"/>
          <w:szCs w:val="24"/>
        </w:rPr>
        <w:t>info</w:t>
      </w:r>
      <w:r w:rsidRPr="005F1BD1">
        <w:rPr>
          <w:rFonts w:ascii="Sylfaen" w:hAnsi="Sylfaen"/>
          <w:spacing w:val="-1"/>
          <w:sz w:val="24"/>
          <w:szCs w:val="24"/>
        </w:rPr>
        <w:t>r</w:t>
      </w:r>
      <w:r w:rsidRPr="005F1BD1">
        <w:rPr>
          <w:rFonts w:ascii="Sylfaen" w:hAnsi="Sylfaen"/>
          <w:sz w:val="24"/>
          <w:szCs w:val="24"/>
        </w:rPr>
        <w:t>mation</w:t>
      </w:r>
      <w:r w:rsidRPr="005F1BD1">
        <w:rPr>
          <w:rFonts w:ascii="Sylfaen" w:hAnsi="Sylfaen"/>
          <w:spacing w:val="3"/>
          <w:sz w:val="24"/>
          <w:szCs w:val="24"/>
        </w:rPr>
        <w:t xml:space="preserve"> t</w:t>
      </w:r>
      <w:r w:rsidRPr="005F1BD1">
        <w:rPr>
          <w:rFonts w:ascii="Sylfaen" w:hAnsi="Sylfaen"/>
          <w:sz w:val="24"/>
          <w:szCs w:val="24"/>
        </w:rPr>
        <w:t>o</w:t>
      </w:r>
      <w:r w:rsidRPr="005F1BD1">
        <w:rPr>
          <w:rFonts w:ascii="Sylfaen" w:hAnsi="Sylfaen"/>
          <w:spacing w:val="3"/>
          <w:sz w:val="24"/>
          <w:szCs w:val="24"/>
        </w:rPr>
        <w:t xml:space="preserve"> </w:t>
      </w:r>
      <w:r w:rsidRPr="005F1BD1">
        <w:rPr>
          <w:rFonts w:ascii="Sylfaen" w:hAnsi="Sylfaen"/>
          <w:sz w:val="24"/>
          <w:szCs w:val="24"/>
        </w:rPr>
        <w:t>d</w:t>
      </w:r>
      <w:r w:rsidRPr="005F1BD1">
        <w:rPr>
          <w:rFonts w:ascii="Sylfaen" w:hAnsi="Sylfaen"/>
          <w:spacing w:val="-1"/>
          <w:sz w:val="24"/>
          <w:szCs w:val="24"/>
        </w:rPr>
        <w:t>e</w:t>
      </w:r>
      <w:r w:rsidRPr="005F1BD1">
        <w:rPr>
          <w:rFonts w:ascii="Sylfaen" w:hAnsi="Sylfaen"/>
          <w:sz w:val="24"/>
          <w:szCs w:val="24"/>
        </w:rPr>
        <w:t>te</w:t>
      </w:r>
      <w:r w:rsidRPr="005F1BD1">
        <w:rPr>
          <w:rFonts w:ascii="Sylfaen" w:hAnsi="Sylfaen"/>
          <w:spacing w:val="-1"/>
          <w:sz w:val="24"/>
          <w:szCs w:val="24"/>
        </w:rPr>
        <w:t>r</w:t>
      </w:r>
      <w:r w:rsidRPr="005F1BD1">
        <w:rPr>
          <w:rFonts w:ascii="Sylfaen" w:hAnsi="Sylfaen"/>
          <w:sz w:val="24"/>
          <w:szCs w:val="24"/>
        </w:rPr>
        <w:t>m</w:t>
      </w:r>
      <w:r w:rsidRPr="005F1BD1">
        <w:rPr>
          <w:rFonts w:ascii="Sylfaen" w:hAnsi="Sylfaen"/>
          <w:spacing w:val="1"/>
          <w:sz w:val="24"/>
          <w:szCs w:val="24"/>
        </w:rPr>
        <w:t>i</w:t>
      </w:r>
      <w:r w:rsidRPr="005F1BD1">
        <w:rPr>
          <w:rFonts w:ascii="Sylfaen" w:hAnsi="Sylfaen"/>
          <w:sz w:val="24"/>
          <w:szCs w:val="24"/>
        </w:rPr>
        <w:t>ne</w:t>
      </w:r>
      <w:r w:rsidRPr="005F1BD1">
        <w:rPr>
          <w:rFonts w:ascii="Sylfaen" w:hAnsi="Sylfaen"/>
          <w:spacing w:val="4"/>
          <w:sz w:val="24"/>
          <w:szCs w:val="24"/>
        </w:rPr>
        <w:t xml:space="preserve"> </w:t>
      </w:r>
      <w:r w:rsidRPr="005F1BD1">
        <w:rPr>
          <w:rFonts w:ascii="Sylfaen" w:hAnsi="Sylfaen"/>
          <w:sz w:val="24"/>
          <w:szCs w:val="24"/>
        </w:rPr>
        <w:t>wh</w:t>
      </w:r>
      <w:r w:rsidRPr="005F1BD1">
        <w:rPr>
          <w:rFonts w:ascii="Sylfaen" w:hAnsi="Sylfaen"/>
          <w:spacing w:val="-1"/>
          <w:sz w:val="24"/>
          <w:szCs w:val="24"/>
        </w:rPr>
        <w:t>e</w:t>
      </w:r>
      <w:r w:rsidRPr="005F1BD1">
        <w:rPr>
          <w:rFonts w:ascii="Sylfaen" w:hAnsi="Sylfaen"/>
          <w:sz w:val="24"/>
          <w:szCs w:val="24"/>
        </w:rPr>
        <w:t>t</w:t>
      </w:r>
      <w:r w:rsidRPr="005F1BD1">
        <w:rPr>
          <w:rFonts w:ascii="Sylfaen" w:hAnsi="Sylfaen"/>
          <w:spacing w:val="3"/>
          <w:sz w:val="24"/>
          <w:szCs w:val="24"/>
        </w:rPr>
        <w:t>h</w:t>
      </w:r>
      <w:r w:rsidRPr="005F1BD1">
        <w:rPr>
          <w:rFonts w:ascii="Sylfaen" w:hAnsi="Sylfaen"/>
          <w:spacing w:val="-1"/>
          <w:sz w:val="24"/>
          <w:szCs w:val="24"/>
        </w:rPr>
        <w:t>e</w:t>
      </w:r>
      <w:r w:rsidRPr="005F1BD1">
        <w:rPr>
          <w:rFonts w:ascii="Sylfaen" w:hAnsi="Sylfaen"/>
          <w:sz w:val="24"/>
          <w:szCs w:val="24"/>
        </w:rPr>
        <w:t>r</w:t>
      </w:r>
      <w:r w:rsidRPr="005F1BD1">
        <w:rPr>
          <w:rFonts w:ascii="Sylfaen" w:hAnsi="Sylfaen"/>
          <w:spacing w:val="2"/>
          <w:sz w:val="24"/>
          <w:szCs w:val="24"/>
        </w:rPr>
        <w:t xml:space="preserve"> </w:t>
      </w:r>
      <w:r w:rsidRPr="005F1BD1">
        <w:rPr>
          <w:rFonts w:ascii="Sylfaen" w:hAnsi="Sylfaen"/>
          <w:sz w:val="24"/>
          <w:szCs w:val="24"/>
        </w:rPr>
        <w:t>t</w:t>
      </w:r>
      <w:r w:rsidRPr="005F1BD1">
        <w:rPr>
          <w:rFonts w:ascii="Sylfaen" w:hAnsi="Sylfaen"/>
          <w:spacing w:val="3"/>
          <w:sz w:val="24"/>
          <w:szCs w:val="24"/>
        </w:rPr>
        <w:t>h</w:t>
      </w:r>
      <w:r w:rsidRPr="005F1BD1">
        <w:rPr>
          <w:rFonts w:ascii="Sylfaen" w:hAnsi="Sylfaen"/>
          <w:sz w:val="24"/>
          <w:szCs w:val="24"/>
        </w:rPr>
        <w:t>e subproj</w:t>
      </w:r>
      <w:r w:rsidRPr="005F1BD1">
        <w:rPr>
          <w:rFonts w:ascii="Sylfaen" w:hAnsi="Sylfaen"/>
          <w:spacing w:val="-1"/>
          <w:sz w:val="24"/>
          <w:szCs w:val="24"/>
        </w:rPr>
        <w:t>ec</w:t>
      </w:r>
      <w:r w:rsidRPr="005F1BD1">
        <w:rPr>
          <w:rFonts w:ascii="Sylfaen" w:hAnsi="Sylfaen"/>
          <w:sz w:val="24"/>
          <w:szCs w:val="24"/>
        </w:rPr>
        <w:t>ts</w:t>
      </w:r>
      <w:r w:rsidRPr="005F1BD1">
        <w:rPr>
          <w:rFonts w:ascii="Sylfaen" w:hAnsi="Sylfaen"/>
          <w:spacing w:val="22"/>
          <w:sz w:val="24"/>
          <w:szCs w:val="24"/>
        </w:rPr>
        <w:t xml:space="preserve"> </w:t>
      </w:r>
      <w:r w:rsidR="008D30EA">
        <w:rPr>
          <w:rFonts w:ascii="Sylfaen" w:hAnsi="Sylfaen"/>
          <w:sz w:val="24"/>
          <w:szCs w:val="24"/>
        </w:rPr>
        <w:t xml:space="preserve">involve resettlement impacts as defined in this framework and under </w:t>
      </w:r>
      <w:r w:rsidR="00173739" w:rsidRPr="005F1BD1">
        <w:rPr>
          <w:rFonts w:ascii="Sylfaen" w:hAnsi="Sylfaen" w:cs="FiraSans-Medium"/>
          <w:sz w:val="24"/>
          <w:szCs w:val="24"/>
        </w:rPr>
        <w:t>ESS 5</w:t>
      </w:r>
      <w:r w:rsidR="008D30EA">
        <w:rPr>
          <w:rFonts w:ascii="Sylfaen" w:hAnsi="Sylfaen" w:cs="FiraSans-Medium"/>
          <w:sz w:val="24"/>
          <w:szCs w:val="24"/>
        </w:rPr>
        <w:t>,</w:t>
      </w:r>
      <w:r w:rsidR="00173739" w:rsidRPr="005F1BD1">
        <w:rPr>
          <w:rFonts w:ascii="Sylfaen" w:hAnsi="Sylfaen"/>
          <w:spacing w:val="-1"/>
          <w:sz w:val="24"/>
          <w:szCs w:val="24"/>
        </w:rPr>
        <w:t xml:space="preserve"> </w:t>
      </w:r>
      <w:r w:rsidRPr="005F1BD1">
        <w:rPr>
          <w:rFonts w:ascii="Sylfaen" w:hAnsi="Sylfaen"/>
          <w:spacing w:val="-1"/>
          <w:sz w:val="24"/>
          <w:szCs w:val="24"/>
        </w:rPr>
        <w:t>a</w:t>
      </w:r>
      <w:r w:rsidRPr="005F1BD1">
        <w:rPr>
          <w:rFonts w:ascii="Sylfaen" w:hAnsi="Sylfaen"/>
          <w:sz w:val="24"/>
          <w:szCs w:val="24"/>
        </w:rPr>
        <w:t>nd</w:t>
      </w:r>
      <w:r w:rsidRPr="005F1BD1">
        <w:rPr>
          <w:rFonts w:ascii="Sylfaen" w:hAnsi="Sylfaen"/>
          <w:spacing w:val="22"/>
          <w:sz w:val="24"/>
          <w:szCs w:val="24"/>
        </w:rPr>
        <w:t xml:space="preserve"> </w:t>
      </w:r>
      <w:r w:rsidRPr="005F1BD1">
        <w:rPr>
          <w:rFonts w:ascii="Sylfaen" w:hAnsi="Sylfaen"/>
          <w:sz w:val="24"/>
          <w:szCs w:val="24"/>
        </w:rPr>
        <w:t>to</w:t>
      </w:r>
      <w:r w:rsidRPr="005F1BD1">
        <w:rPr>
          <w:rFonts w:ascii="Sylfaen" w:hAnsi="Sylfaen"/>
          <w:spacing w:val="22"/>
          <w:sz w:val="24"/>
          <w:szCs w:val="24"/>
        </w:rPr>
        <w:t xml:space="preserve"> </w:t>
      </w:r>
      <w:r w:rsidRPr="005F1BD1">
        <w:rPr>
          <w:rFonts w:ascii="Sylfaen" w:hAnsi="Sylfaen"/>
          <w:sz w:val="24"/>
          <w:szCs w:val="24"/>
        </w:rPr>
        <w:t>iden</w:t>
      </w:r>
      <w:r w:rsidRPr="005F1BD1">
        <w:rPr>
          <w:rFonts w:ascii="Sylfaen" w:hAnsi="Sylfaen"/>
          <w:spacing w:val="-2"/>
          <w:sz w:val="24"/>
          <w:szCs w:val="24"/>
        </w:rPr>
        <w:t>t</w:t>
      </w:r>
      <w:r w:rsidRPr="005F1BD1">
        <w:rPr>
          <w:rFonts w:ascii="Sylfaen" w:hAnsi="Sylfaen"/>
          <w:sz w:val="24"/>
          <w:szCs w:val="24"/>
        </w:rPr>
        <w:t>i</w:t>
      </w:r>
      <w:r w:rsidRPr="005F1BD1">
        <w:rPr>
          <w:rFonts w:ascii="Sylfaen" w:hAnsi="Sylfaen"/>
          <w:spacing w:val="2"/>
          <w:sz w:val="24"/>
          <w:szCs w:val="24"/>
        </w:rPr>
        <w:t>f</w:t>
      </w:r>
      <w:r w:rsidRPr="005F1BD1">
        <w:rPr>
          <w:rFonts w:ascii="Sylfaen" w:hAnsi="Sylfaen"/>
          <w:sz w:val="24"/>
          <w:szCs w:val="24"/>
        </w:rPr>
        <w:t>y</w:t>
      </w:r>
      <w:r w:rsidRPr="005F1BD1">
        <w:rPr>
          <w:rFonts w:ascii="Sylfaen" w:hAnsi="Sylfaen"/>
          <w:spacing w:val="15"/>
          <w:sz w:val="24"/>
          <w:szCs w:val="24"/>
        </w:rPr>
        <w:t xml:space="preserve"> </w:t>
      </w:r>
      <w:r w:rsidRPr="005F1BD1">
        <w:rPr>
          <w:rFonts w:ascii="Sylfaen" w:hAnsi="Sylfaen"/>
          <w:spacing w:val="2"/>
          <w:sz w:val="24"/>
          <w:szCs w:val="24"/>
        </w:rPr>
        <w:t>b</w:t>
      </w:r>
      <w:r w:rsidRPr="005F1BD1">
        <w:rPr>
          <w:rFonts w:ascii="Sylfaen" w:hAnsi="Sylfaen"/>
          <w:sz w:val="24"/>
          <w:szCs w:val="24"/>
        </w:rPr>
        <w:t>road</w:t>
      </w:r>
      <w:r w:rsidRPr="005F1BD1">
        <w:rPr>
          <w:rFonts w:ascii="Sylfaen" w:hAnsi="Sylfaen"/>
          <w:spacing w:val="22"/>
          <w:sz w:val="24"/>
          <w:szCs w:val="24"/>
        </w:rPr>
        <w:t xml:space="preserve"> </w:t>
      </w:r>
      <w:r w:rsidRPr="005F1BD1">
        <w:rPr>
          <w:rFonts w:ascii="Sylfaen" w:hAnsi="Sylfaen"/>
          <w:sz w:val="24"/>
          <w:szCs w:val="24"/>
        </w:rPr>
        <w:t>s</w:t>
      </w:r>
      <w:r w:rsidRPr="005F1BD1">
        <w:rPr>
          <w:rFonts w:ascii="Sylfaen" w:hAnsi="Sylfaen"/>
          <w:spacing w:val="-1"/>
          <w:sz w:val="24"/>
          <w:szCs w:val="24"/>
        </w:rPr>
        <w:t>c</w:t>
      </w:r>
      <w:r w:rsidRPr="005F1BD1">
        <w:rPr>
          <w:rFonts w:ascii="Sylfaen" w:hAnsi="Sylfaen"/>
          <w:sz w:val="24"/>
          <w:szCs w:val="24"/>
        </w:rPr>
        <w:t>ope</w:t>
      </w:r>
      <w:r w:rsidRPr="005F1BD1">
        <w:rPr>
          <w:rFonts w:ascii="Sylfaen" w:hAnsi="Sylfaen"/>
          <w:spacing w:val="21"/>
          <w:sz w:val="24"/>
          <w:szCs w:val="24"/>
        </w:rPr>
        <w:t xml:space="preserve"> </w:t>
      </w:r>
      <w:r w:rsidRPr="005F1BD1">
        <w:rPr>
          <w:rFonts w:ascii="Sylfaen" w:hAnsi="Sylfaen"/>
          <w:spacing w:val="-1"/>
          <w:sz w:val="24"/>
          <w:szCs w:val="24"/>
        </w:rPr>
        <w:t>a</w:t>
      </w:r>
      <w:r w:rsidRPr="005F1BD1">
        <w:rPr>
          <w:rFonts w:ascii="Sylfaen" w:hAnsi="Sylfaen"/>
          <w:sz w:val="24"/>
          <w:szCs w:val="24"/>
        </w:rPr>
        <w:t>nd</w:t>
      </w:r>
      <w:r w:rsidRPr="005F1BD1">
        <w:rPr>
          <w:rFonts w:ascii="Sylfaen" w:hAnsi="Sylfaen"/>
          <w:spacing w:val="22"/>
          <w:sz w:val="24"/>
          <w:szCs w:val="24"/>
        </w:rPr>
        <w:t xml:space="preserve"> </w:t>
      </w:r>
      <w:r w:rsidRPr="005F1BD1">
        <w:rPr>
          <w:rFonts w:ascii="Sylfaen" w:hAnsi="Sylfaen"/>
          <w:sz w:val="24"/>
          <w:szCs w:val="24"/>
        </w:rPr>
        <w:t>s</w:t>
      </w:r>
      <w:r w:rsidRPr="005F1BD1">
        <w:rPr>
          <w:rFonts w:ascii="Sylfaen" w:hAnsi="Sylfaen"/>
          <w:spacing w:val="4"/>
          <w:sz w:val="24"/>
          <w:szCs w:val="24"/>
        </w:rPr>
        <w:t>c</w:t>
      </w:r>
      <w:r w:rsidRPr="005F1BD1">
        <w:rPr>
          <w:rFonts w:ascii="Sylfaen" w:hAnsi="Sylfaen"/>
          <w:spacing w:val="-1"/>
          <w:sz w:val="24"/>
          <w:szCs w:val="24"/>
        </w:rPr>
        <w:t>a</w:t>
      </w:r>
      <w:r w:rsidRPr="005F1BD1">
        <w:rPr>
          <w:rFonts w:ascii="Sylfaen" w:hAnsi="Sylfaen"/>
          <w:sz w:val="24"/>
          <w:szCs w:val="24"/>
        </w:rPr>
        <w:t>le</w:t>
      </w:r>
      <w:r w:rsidRPr="005F1BD1">
        <w:rPr>
          <w:rFonts w:ascii="Sylfaen" w:hAnsi="Sylfaen"/>
          <w:spacing w:val="21"/>
          <w:sz w:val="24"/>
          <w:szCs w:val="24"/>
        </w:rPr>
        <w:t xml:space="preserve"> </w:t>
      </w:r>
      <w:r w:rsidRPr="005F1BD1">
        <w:rPr>
          <w:rFonts w:ascii="Sylfaen" w:hAnsi="Sylfaen"/>
          <w:sz w:val="24"/>
          <w:szCs w:val="24"/>
        </w:rPr>
        <w:t>of</w:t>
      </w:r>
      <w:r w:rsidRPr="005F1BD1">
        <w:rPr>
          <w:rFonts w:ascii="Sylfaen" w:hAnsi="Sylfaen"/>
          <w:spacing w:val="21"/>
          <w:sz w:val="24"/>
          <w:szCs w:val="24"/>
        </w:rPr>
        <w:t xml:space="preserve"> </w:t>
      </w:r>
      <w:r w:rsidRPr="005F1BD1">
        <w:rPr>
          <w:rFonts w:ascii="Sylfaen" w:hAnsi="Sylfaen"/>
          <w:sz w:val="24"/>
          <w:szCs w:val="24"/>
        </w:rPr>
        <w:t>i</w:t>
      </w:r>
      <w:r w:rsidRPr="005F1BD1">
        <w:rPr>
          <w:rFonts w:ascii="Sylfaen" w:hAnsi="Sylfaen"/>
          <w:spacing w:val="-1"/>
          <w:sz w:val="24"/>
          <w:szCs w:val="24"/>
        </w:rPr>
        <w:t>m</w:t>
      </w:r>
      <w:r w:rsidRPr="005F1BD1">
        <w:rPr>
          <w:rFonts w:ascii="Sylfaen" w:hAnsi="Sylfaen"/>
          <w:sz w:val="24"/>
          <w:szCs w:val="24"/>
        </w:rPr>
        <w:t>p</w:t>
      </w:r>
      <w:r w:rsidRPr="005F1BD1">
        <w:rPr>
          <w:rFonts w:ascii="Sylfaen" w:hAnsi="Sylfaen"/>
          <w:spacing w:val="-1"/>
          <w:sz w:val="24"/>
          <w:szCs w:val="24"/>
        </w:rPr>
        <w:t>ac</w:t>
      </w:r>
      <w:r w:rsidRPr="005F1BD1">
        <w:rPr>
          <w:rFonts w:ascii="Sylfaen" w:hAnsi="Sylfaen"/>
          <w:sz w:val="24"/>
          <w:szCs w:val="24"/>
        </w:rPr>
        <w:t>t.</w:t>
      </w:r>
      <w:r w:rsidR="008F0373">
        <w:rPr>
          <w:rFonts w:ascii="Sylfaen" w:hAnsi="Sylfaen"/>
          <w:sz w:val="24"/>
          <w:szCs w:val="24"/>
        </w:rPr>
        <w:t xml:space="preserve"> </w:t>
      </w:r>
      <w:r w:rsidR="008D30EA">
        <w:rPr>
          <w:rFonts w:ascii="Sylfaen" w:hAnsi="Sylfaen"/>
          <w:sz w:val="24"/>
          <w:szCs w:val="24"/>
        </w:rPr>
        <w:t>All measures will be taken to avoid activities that require physical</w:t>
      </w:r>
      <w:r w:rsidRPr="005F1BD1">
        <w:rPr>
          <w:rFonts w:ascii="Sylfaen" w:hAnsi="Sylfaen"/>
          <w:spacing w:val="5"/>
          <w:sz w:val="24"/>
          <w:szCs w:val="24"/>
        </w:rPr>
        <w:t xml:space="preserve"> </w:t>
      </w:r>
      <w:r w:rsidRPr="005F1BD1">
        <w:rPr>
          <w:rFonts w:ascii="Sylfaen" w:hAnsi="Sylfaen"/>
          <w:spacing w:val="1"/>
          <w:sz w:val="24"/>
          <w:szCs w:val="24"/>
        </w:rPr>
        <w:t>r</w:t>
      </w:r>
      <w:r w:rsidRPr="005F1BD1">
        <w:rPr>
          <w:rFonts w:ascii="Sylfaen" w:hAnsi="Sylfaen"/>
          <w:spacing w:val="-1"/>
          <w:sz w:val="24"/>
          <w:szCs w:val="24"/>
        </w:rPr>
        <w:t>e</w:t>
      </w:r>
      <w:r w:rsidRPr="005F1BD1">
        <w:rPr>
          <w:rFonts w:ascii="Sylfaen" w:hAnsi="Sylfaen"/>
          <w:sz w:val="24"/>
          <w:szCs w:val="24"/>
        </w:rPr>
        <w:t>s</w:t>
      </w:r>
      <w:r w:rsidRPr="005F1BD1">
        <w:rPr>
          <w:rFonts w:ascii="Sylfaen" w:hAnsi="Sylfaen"/>
          <w:spacing w:val="-1"/>
          <w:sz w:val="24"/>
          <w:szCs w:val="24"/>
        </w:rPr>
        <w:t>e</w:t>
      </w:r>
      <w:r w:rsidRPr="005F1BD1">
        <w:rPr>
          <w:rFonts w:ascii="Sylfaen" w:hAnsi="Sylfaen"/>
          <w:sz w:val="24"/>
          <w:szCs w:val="24"/>
        </w:rPr>
        <w:t>t</w:t>
      </w:r>
      <w:r w:rsidRPr="005F1BD1">
        <w:rPr>
          <w:rFonts w:ascii="Sylfaen" w:hAnsi="Sylfaen"/>
          <w:spacing w:val="1"/>
          <w:sz w:val="24"/>
          <w:szCs w:val="24"/>
        </w:rPr>
        <w:t>t</w:t>
      </w:r>
      <w:r w:rsidRPr="005F1BD1">
        <w:rPr>
          <w:rFonts w:ascii="Sylfaen" w:hAnsi="Sylfaen"/>
          <w:sz w:val="24"/>
          <w:szCs w:val="24"/>
        </w:rPr>
        <w:t>lem</w:t>
      </w:r>
      <w:r w:rsidRPr="005F1BD1">
        <w:rPr>
          <w:rFonts w:ascii="Sylfaen" w:hAnsi="Sylfaen"/>
          <w:spacing w:val="-1"/>
          <w:sz w:val="24"/>
          <w:szCs w:val="24"/>
        </w:rPr>
        <w:t>e</w:t>
      </w:r>
      <w:r w:rsidRPr="005F1BD1">
        <w:rPr>
          <w:rFonts w:ascii="Sylfaen" w:hAnsi="Sylfaen"/>
          <w:sz w:val="24"/>
          <w:szCs w:val="24"/>
        </w:rPr>
        <w:t>nt</w:t>
      </w:r>
      <w:r w:rsidRPr="005F1BD1">
        <w:rPr>
          <w:rFonts w:ascii="Sylfaen" w:hAnsi="Sylfaen"/>
          <w:spacing w:val="6"/>
          <w:sz w:val="24"/>
          <w:szCs w:val="24"/>
        </w:rPr>
        <w:t xml:space="preserve"> </w:t>
      </w:r>
      <w:r w:rsidRPr="005F1BD1">
        <w:rPr>
          <w:rFonts w:ascii="Sylfaen" w:hAnsi="Sylfaen"/>
          <w:spacing w:val="2"/>
          <w:sz w:val="24"/>
          <w:szCs w:val="24"/>
        </w:rPr>
        <w:t>o</w:t>
      </w:r>
      <w:r w:rsidRPr="005F1BD1">
        <w:rPr>
          <w:rFonts w:ascii="Sylfaen" w:hAnsi="Sylfaen"/>
          <w:sz w:val="24"/>
          <w:szCs w:val="24"/>
        </w:rPr>
        <w:t>f hous</w:t>
      </w:r>
      <w:r w:rsidRPr="005F1BD1">
        <w:rPr>
          <w:rFonts w:ascii="Sylfaen" w:hAnsi="Sylfaen"/>
          <w:spacing w:val="-1"/>
          <w:sz w:val="24"/>
          <w:szCs w:val="24"/>
        </w:rPr>
        <w:t>e</w:t>
      </w:r>
      <w:r w:rsidRPr="005F1BD1">
        <w:rPr>
          <w:rFonts w:ascii="Sylfaen" w:hAnsi="Sylfaen"/>
          <w:sz w:val="24"/>
          <w:szCs w:val="24"/>
        </w:rPr>
        <w:t>holds or b</w:t>
      </w:r>
      <w:r w:rsidRPr="005F1BD1">
        <w:rPr>
          <w:rFonts w:ascii="Sylfaen" w:hAnsi="Sylfaen"/>
          <w:spacing w:val="-1"/>
          <w:sz w:val="24"/>
          <w:szCs w:val="24"/>
        </w:rPr>
        <w:t>u</w:t>
      </w:r>
      <w:r w:rsidRPr="005F1BD1">
        <w:rPr>
          <w:rFonts w:ascii="Sylfaen" w:hAnsi="Sylfaen"/>
          <w:sz w:val="24"/>
          <w:szCs w:val="24"/>
        </w:rPr>
        <w:t>sines</w:t>
      </w:r>
      <w:r w:rsidRPr="005F1BD1">
        <w:rPr>
          <w:rFonts w:ascii="Sylfaen" w:hAnsi="Sylfaen"/>
          <w:spacing w:val="1"/>
          <w:sz w:val="24"/>
          <w:szCs w:val="24"/>
        </w:rPr>
        <w:t>s</w:t>
      </w:r>
      <w:r w:rsidRPr="005F1BD1">
        <w:rPr>
          <w:rFonts w:ascii="Sylfaen" w:hAnsi="Sylfaen"/>
          <w:spacing w:val="-1"/>
          <w:sz w:val="24"/>
          <w:szCs w:val="24"/>
        </w:rPr>
        <w:t>e</w:t>
      </w:r>
      <w:r w:rsidRPr="005F1BD1">
        <w:rPr>
          <w:rFonts w:ascii="Sylfaen" w:hAnsi="Sylfaen"/>
          <w:spacing w:val="2"/>
          <w:sz w:val="24"/>
          <w:szCs w:val="24"/>
        </w:rPr>
        <w:t>s</w:t>
      </w:r>
      <w:r w:rsidRPr="005F1BD1">
        <w:rPr>
          <w:rFonts w:ascii="Sylfaen" w:hAnsi="Sylfaen"/>
          <w:sz w:val="24"/>
          <w:szCs w:val="24"/>
        </w:rPr>
        <w:t>.</w:t>
      </w:r>
    </w:p>
    <w:p w14:paraId="51091F7A" w14:textId="77777777" w:rsidR="00863506" w:rsidRPr="005F1BD1" w:rsidRDefault="00863506" w:rsidP="00D05888">
      <w:pPr>
        <w:spacing w:before="17" w:line="260" w:lineRule="exact"/>
        <w:jc w:val="both"/>
        <w:rPr>
          <w:rFonts w:ascii="Sylfaen" w:hAnsi="Sylfaen"/>
          <w:sz w:val="26"/>
          <w:szCs w:val="26"/>
        </w:rPr>
      </w:pPr>
    </w:p>
    <w:p w14:paraId="6609672E" w14:textId="779C37F9" w:rsidR="00863506" w:rsidRPr="00252756" w:rsidRDefault="001B4369" w:rsidP="00D05888">
      <w:pPr>
        <w:ind w:right="65"/>
        <w:jc w:val="both"/>
        <w:rPr>
          <w:rFonts w:ascii="Sylfaen" w:hAnsi="Sylfaen"/>
          <w:sz w:val="24"/>
          <w:szCs w:val="24"/>
        </w:rPr>
      </w:pPr>
      <w:r w:rsidRPr="005F1BD1">
        <w:rPr>
          <w:rFonts w:ascii="Sylfaen" w:hAnsi="Sylfaen"/>
          <w:sz w:val="24"/>
          <w:szCs w:val="24"/>
        </w:rPr>
        <w:t>b)</w:t>
      </w:r>
      <w:r w:rsidRPr="005F1BD1">
        <w:rPr>
          <w:rFonts w:ascii="Sylfaen" w:hAnsi="Sylfaen"/>
          <w:spacing w:val="-1"/>
          <w:sz w:val="24"/>
          <w:szCs w:val="24"/>
        </w:rPr>
        <w:t xml:space="preserve"> </w:t>
      </w:r>
      <w:r w:rsidRPr="6E21AA7F">
        <w:rPr>
          <w:rFonts w:ascii="Sylfaen" w:hAnsi="Sylfaen"/>
          <w:b/>
          <w:bCs/>
          <w:sz w:val="24"/>
          <w:szCs w:val="24"/>
        </w:rPr>
        <w:t>P</w:t>
      </w:r>
      <w:r w:rsidRPr="6E21AA7F">
        <w:rPr>
          <w:rFonts w:ascii="Sylfaen" w:hAnsi="Sylfaen"/>
          <w:b/>
          <w:bCs/>
          <w:spacing w:val="-1"/>
          <w:sz w:val="24"/>
          <w:szCs w:val="24"/>
        </w:rPr>
        <w:t>re</w:t>
      </w:r>
      <w:r w:rsidRPr="6E21AA7F">
        <w:rPr>
          <w:rFonts w:ascii="Sylfaen" w:hAnsi="Sylfaen"/>
          <w:b/>
          <w:bCs/>
          <w:spacing w:val="1"/>
          <w:sz w:val="24"/>
          <w:szCs w:val="24"/>
        </w:rPr>
        <w:t>p</w:t>
      </w:r>
      <w:r w:rsidRPr="6E21AA7F">
        <w:rPr>
          <w:rFonts w:ascii="Sylfaen" w:hAnsi="Sylfaen"/>
          <w:b/>
          <w:bCs/>
          <w:sz w:val="24"/>
          <w:szCs w:val="24"/>
        </w:rPr>
        <w:t>a</w:t>
      </w:r>
      <w:r w:rsidRPr="6E21AA7F">
        <w:rPr>
          <w:rFonts w:ascii="Sylfaen" w:hAnsi="Sylfaen"/>
          <w:b/>
          <w:bCs/>
          <w:spacing w:val="-1"/>
          <w:sz w:val="24"/>
          <w:szCs w:val="24"/>
        </w:rPr>
        <w:t>r</w:t>
      </w:r>
      <w:r w:rsidRPr="6E21AA7F">
        <w:rPr>
          <w:rFonts w:ascii="Sylfaen" w:hAnsi="Sylfaen"/>
          <w:b/>
          <w:bCs/>
          <w:sz w:val="24"/>
          <w:szCs w:val="24"/>
        </w:rPr>
        <w:t>a</w:t>
      </w:r>
      <w:r w:rsidRPr="6E21AA7F">
        <w:rPr>
          <w:rFonts w:ascii="Sylfaen" w:hAnsi="Sylfaen"/>
          <w:b/>
          <w:bCs/>
          <w:spacing w:val="-1"/>
          <w:sz w:val="24"/>
          <w:szCs w:val="24"/>
        </w:rPr>
        <w:t>t</w:t>
      </w:r>
      <w:r w:rsidRPr="6E21AA7F">
        <w:rPr>
          <w:rFonts w:ascii="Sylfaen" w:hAnsi="Sylfaen"/>
          <w:b/>
          <w:bCs/>
          <w:sz w:val="24"/>
          <w:szCs w:val="24"/>
        </w:rPr>
        <w:t>ion</w:t>
      </w:r>
      <w:r w:rsidRPr="6E21AA7F">
        <w:rPr>
          <w:rFonts w:ascii="Sylfaen" w:hAnsi="Sylfaen"/>
          <w:b/>
          <w:bCs/>
          <w:spacing w:val="8"/>
          <w:sz w:val="24"/>
          <w:szCs w:val="24"/>
        </w:rPr>
        <w:t xml:space="preserve"> </w:t>
      </w:r>
      <w:r w:rsidRPr="6E21AA7F">
        <w:rPr>
          <w:rFonts w:ascii="Sylfaen" w:hAnsi="Sylfaen"/>
          <w:b/>
          <w:bCs/>
          <w:sz w:val="24"/>
          <w:szCs w:val="24"/>
        </w:rPr>
        <w:t>of</w:t>
      </w:r>
      <w:r w:rsidRPr="6E21AA7F">
        <w:rPr>
          <w:rFonts w:ascii="Sylfaen" w:hAnsi="Sylfaen"/>
          <w:b/>
          <w:bCs/>
          <w:spacing w:val="8"/>
          <w:sz w:val="24"/>
          <w:szCs w:val="24"/>
        </w:rPr>
        <w:t xml:space="preserve"> </w:t>
      </w:r>
      <w:r w:rsidRPr="6E21AA7F">
        <w:rPr>
          <w:rFonts w:ascii="Sylfaen" w:hAnsi="Sylfaen"/>
          <w:b/>
          <w:bCs/>
          <w:sz w:val="24"/>
          <w:szCs w:val="24"/>
        </w:rPr>
        <w:t>R</w:t>
      </w:r>
      <w:r w:rsidRPr="6E21AA7F">
        <w:rPr>
          <w:rFonts w:ascii="Sylfaen" w:hAnsi="Sylfaen"/>
          <w:b/>
          <w:bCs/>
          <w:spacing w:val="-1"/>
          <w:sz w:val="24"/>
          <w:szCs w:val="24"/>
        </w:rPr>
        <w:t>A</w:t>
      </w:r>
      <w:r w:rsidRPr="6E21AA7F">
        <w:rPr>
          <w:rFonts w:ascii="Sylfaen" w:hAnsi="Sylfaen"/>
          <w:b/>
          <w:bCs/>
          <w:spacing w:val="-3"/>
          <w:sz w:val="24"/>
          <w:szCs w:val="24"/>
        </w:rPr>
        <w:t>P</w:t>
      </w:r>
      <w:r w:rsidRPr="6E21AA7F">
        <w:rPr>
          <w:rFonts w:ascii="Sylfaen" w:hAnsi="Sylfaen"/>
          <w:b/>
          <w:bCs/>
          <w:spacing w:val="2"/>
          <w:sz w:val="24"/>
          <w:szCs w:val="24"/>
        </w:rPr>
        <w:t>s</w:t>
      </w:r>
      <w:r w:rsidRPr="6E21AA7F">
        <w:rPr>
          <w:rFonts w:ascii="Sylfaen" w:hAnsi="Sylfaen"/>
          <w:b/>
          <w:bCs/>
          <w:sz w:val="24"/>
          <w:szCs w:val="24"/>
        </w:rPr>
        <w:t>.</w:t>
      </w:r>
      <w:r w:rsidR="008F0373" w:rsidRPr="6E21AA7F">
        <w:rPr>
          <w:rFonts w:ascii="Sylfaen" w:hAnsi="Sylfaen"/>
          <w:b/>
          <w:bCs/>
          <w:sz w:val="24"/>
          <w:szCs w:val="24"/>
        </w:rPr>
        <w:t xml:space="preserve"> </w:t>
      </w:r>
      <w:r w:rsidRPr="003139C5">
        <w:rPr>
          <w:rFonts w:ascii="Sylfaen" w:hAnsi="Sylfaen"/>
          <w:sz w:val="24"/>
          <w:szCs w:val="24"/>
        </w:rPr>
        <w:t>The</w:t>
      </w:r>
      <w:r w:rsidRPr="003139C5">
        <w:rPr>
          <w:rFonts w:ascii="Sylfaen" w:hAnsi="Sylfaen"/>
          <w:spacing w:val="-1"/>
          <w:sz w:val="24"/>
          <w:szCs w:val="24"/>
        </w:rPr>
        <w:t xml:space="preserve"> </w:t>
      </w:r>
      <w:r w:rsidRPr="003139C5">
        <w:rPr>
          <w:rFonts w:ascii="Sylfaen" w:hAnsi="Sylfaen"/>
          <w:sz w:val="24"/>
          <w:szCs w:val="24"/>
        </w:rPr>
        <w:t>Consultant to be hir</w:t>
      </w:r>
      <w:r w:rsidRPr="003139C5">
        <w:rPr>
          <w:rFonts w:ascii="Sylfaen" w:hAnsi="Sylfaen"/>
          <w:spacing w:val="-2"/>
          <w:sz w:val="24"/>
          <w:szCs w:val="24"/>
        </w:rPr>
        <w:t>e</w:t>
      </w:r>
      <w:r w:rsidRPr="003139C5">
        <w:rPr>
          <w:rFonts w:ascii="Sylfaen" w:hAnsi="Sylfaen"/>
          <w:sz w:val="24"/>
          <w:szCs w:val="24"/>
        </w:rPr>
        <w:t xml:space="preserve">d </w:t>
      </w:r>
      <w:r w:rsidRPr="003139C5">
        <w:rPr>
          <w:rFonts w:ascii="Sylfaen" w:hAnsi="Sylfaen"/>
          <w:spacing w:val="5"/>
          <w:sz w:val="24"/>
          <w:szCs w:val="24"/>
        </w:rPr>
        <w:t>b</w:t>
      </w:r>
      <w:r w:rsidRPr="003139C5">
        <w:rPr>
          <w:rFonts w:ascii="Sylfaen" w:hAnsi="Sylfaen"/>
          <w:sz w:val="24"/>
          <w:szCs w:val="24"/>
        </w:rPr>
        <w:t>y</w:t>
      </w:r>
      <w:r w:rsidRPr="003139C5">
        <w:rPr>
          <w:rFonts w:ascii="Sylfaen" w:hAnsi="Sylfaen"/>
          <w:spacing w:val="-5"/>
          <w:sz w:val="24"/>
          <w:szCs w:val="24"/>
        </w:rPr>
        <w:t xml:space="preserve"> </w:t>
      </w:r>
      <w:r w:rsidR="006617D5">
        <w:rPr>
          <w:rFonts w:ascii="Sylfaen" w:hAnsi="Sylfaen"/>
          <w:sz w:val="24"/>
          <w:szCs w:val="24"/>
        </w:rPr>
        <w:t>ON</w:t>
      </w:r>
      <w:r w:rsidRPr="00505C2F">
        <w:rPr>
          <w:rFonts w:ascii="Sylfaen" w:hAnsi="Sylfaen"/>
          <w:spacing w:val="-1"/>
          <w:sz w:val="24"/>
          <w:szCs w:val="24"/>
        </w:rPr>
        <w:t xml:space="preserve"> </w:t>
      </w:r>
      <w:r w:rsidRPr="00505C2F">
        <w:rPr>
          <w:rFonts w:ascii="Sylfaen" w:hAnsi="Sylfaen"/>
          <w:sz w:val="24"/>
          <w:szCs w:val="24"/>
        </w:rPr>
        <w:t>to cond</w:t>
      </w:r>
      <w:r w:rsidRPr="00505C2F">
        <w:rPr>
          <w:rFonts w:ascii="Sylfaen" w:hAnsi="Sylfaen"/>
          <w:spacing w:val="2"/>
          <w:sz w:val="24"/>
          <w:szCs w:val="24"/>
        </w:rPr>
        <w:t>u</w:t>
      </w:r>
      <w:r w:rsidRPr="00505C2F">
        <w:rPr>
          <w:rFonts w:ascii="Sylfaen" w:hAnsi="Sylfaen"/>
          <w:spacing w:val="-1"/>
          <w:sz w:val="24"/>
          <w:szCs w:val="24"/>
        </w:rPr>
        <w:t>c</w:t>
      </w:r>
      <w:r w:rsidRPr="00505C2F">
        <w:rPr>
          <w:rFonts w:ascii="Sylfaen" w:hAnsi="Sylfaen"/>
          <w:sz w:val="24"/>
          <w:szCs w:val="24"/>
        </w:rPr>
        <w:t xml:space="preserve">t </w:t>
      </w:r>
      <w:r w:rsidRPr="00505C2F">
        <w:rPr>
          <w:rFonts w:ascii="Sylfaen" w:hAnsi="Sylfaen"/>
          <w:spacing w:val="1"/>
          <w:sz w:val="24"/>
          <w:szCs w:val="24"/>
        </w:rPr>
        <w:t>t</w:t>
      </w:r>
      <w:r w:rsidRPr="00505C2F">
        <w:rPr>
          <w:rFonts w:ascii="Sylfaen" w:hAnsi="Sylfaen"/>
          <w:sz w:val="24"/>
          <w:szCs w:val="24"/>
        </w:rPr>
        <w:t>he</w:t>
      </w:r>
      <w:r w:rsidRPr="00505C2F">
        <w:rPr>
          <w:rFonts w:ascii="Sylfaen" w:hAnsi="Sylfaen"/>
          <w:spacing w:val="-1"/>
          <w:sz w:val="24"/>
          <w:szCs w:val="24"/>
        </w:rPr>
        <w:t xml:space="preserve"> F</w:t>
      </w:r>
      <w:r w:rsidRPr="00505C2F">
        <w:rPr>
          <w:rFonts w:ascii="Sylfaen" w:hAnsi="Sylfaen"/>
          <w:sz w:val="24"/>
          <w:szCs w:val="24"/>
        </w:rPr>
        <w:t>S</w:t>
      </w:r>
      <w:r w:rsidRPr="00505C2F">
        <w:rPr>
          <w:rFonts w:ascii="Sylfaen" w:hAnsi="Sylfaen"/>
          <w:spacing w:val="1"/>
          <w:sz w:val="24"/>
          <w:szCs w:val="24"/>
        </w:rPr>
        <w:t xml:space="preserve"> </w:t>
      </w:r>
      <w:r w:rsidRPr="00505C2F">
        <w:rPr>
          <w:rFonts w:ascii="Sylfaen" w:hAnsi="Sylfaen"/>
          <w:sz w:val="24"/>
          <w:szCs w:val="24"/>
        </w:rPr>
        <w:t>wil</w:t>
      </w:r>
      <w:r w:rsidRPr="00505C2F">
        <w:rPr>
          <w:rFonts w:ascii="Sylfaen" w:hAnsi="Sylfaen"/>
          <w:spacing w:val="1"/>
          <w:sz w:val="24"/>
          <w:szCs w:val="24"/>
        </w:rPr>
        <w:t>l</w:t>
      </w:r>
      <w:r w:rsidRPr="00505C2F">
        <w:rPr>
          <w:rFonts w:ascii="Sylfaen" w:hAnsi="Sylfaen"/>
          <w:sz w:val="24"/>
          <w:szCs w:val="24"/>
        </w:rPr>
        <w:t xml:space="preserve">, </w:t>
      </w:r>
      <w:r w:rsidRPr="00505C2F">
        <w:rPr>
          <w:rFonts w:ascii="Sylfaen" w:hAnsi="Sylfaen"/>
          <w:spacing w:val="-1"/>
          <w:sz w:val="24"/>
          <w:szCs w:val="24"/>
        </w:rPr>
        <w:t>a</w:t>
      </w:r>
      <w:r w:rsidRPr="00505C2F">
        <w:rPr>
          <w:rFonts w:ascii="Sylfaen" w:hAnsi="Sylfaen"/>
          <w:sz w:val="24"/>
          <w:szCs w:val="24"/>
        </w:rPr>
        <w:t xml:space="preserve">t an </w:t>
      </w:r>
      <w:r w:rsidRPr="00505C2F">
        <w:rPr>
          <w:rFonts w:ascii="Sylfaen" w:hAnsi="Sylfaen"/>
          <w:spacing w:val="1"/>
          <w:sz w:val="24"/>
          <w:szCs w:val="24"/>
        </w:rPr>
        <w:t>e</w:t>
      </w:r>
      <w:r w:rsidRPr="00505C2F">
        <w:rPr>
          <w:rFonts w:ascii="Sylfaen" w:hAnsi="Sylfaen"/>
          <w:spacing w:val="-1"/>
          <w:sz w:val="24"/>
          <w:szCs w:val="24"/>
        </w:rPr>
        <w:t>a</w:t>
      </w:r>
      <w:r w:rsidRPr="00505C2F">
        <w:rPr>
          <w:rFonts w:ascii="Sylfaen" w:hAnsi="Sylfaen"/>
          <w:sz w:val="24"/>
          <w:szCs w:val="24"/>
        </w:rPr>
        <w:t>r</w:t>
      </w:r>
      <w:r w:rsidRPr="00505C2F">
        <w:rPr>
          <w:rFonts w:ascii="Sylfaen" w:hAnsi="Sylfaen"/>
          <w:spacing w:val="2"/>
          <w:sz w:val="24"/>
          <w:szCs w:val="24"/>
        </w:rPr>
        <w:t>l</w:t>
      </w:r>
      <w:r w:rsidRPr="00505C2F">
        <w:rPr>
          <w:rFonts w:ascii="Sylfaen" w:hAnsi="Sylfaen"/>
          <w:sz w:val="24"/>
          <w:szCs w:val="24"/>
        </w:rPr>
        <w:t>y ph</w:t>
      </w:r>
      <w:r w:rsidRPr="00505C2F">
        <w:rPr>
          <w:rFonts w:ascii="Sylfaen" w:hAnsi="Sylfaen"/>
          <w:spacing w:val="-1"/>
          <w:sz w:val="24"/>
          <w:szCs w:val="24"/>
        </w:rPr>
        <w:t>a</w:t>
      </w:r>
      <w:r w:rsidRPr="00505C2F">
        <w:rPr>
          <w:rFonts w:ascii="Sylfaen" w:hAnsi="Sylfaen"/>
          <w:sz w:val="24"/>
          <w:szCs w:val="24"/>
        </w:rPr>
        <w:t>se</w:t>
      </w:r>
      <w:r w:rsidRPr="00505C2F">
        <w:rPr>
          <w:rFonts w:ascii="Sylfaen" w:hAnsi="Sylfaen"/>
          <w:spacing w:val="6"/>
          <w:sz w:val="24"/>
          <w:szCs w:val="24"/>
        </w:rPr>
        <w:t xml:space="preserve"> </w:t>
      </w:r>
      <w:r w:rsidRPr="00505C2F">
        <w:rPr>
          <w:rFonts w:ascii="Sylfaen" w:hAnsi="Sylfaen"/>
          <w:sz w:val="24"/>
          <w:szCs w:val="24"/>
        </w:rPr>
        <w:t>of</w:t>
      </w:r>
      <w:r w:rsidRPr="00505C2F">
        <w:rPr>
          <w:rFonts w:ascii="Sylfaen" w:hAnsi="Sylfaen"/>
          <w:spacing w:val="8"/>
          <w:sz w:val="24"/>
          <w:szCs w:val="24"/>
        </w:rPr>
        <w:t xml:space="preserve"> </w:t>
      </w:r>
      <w:r w:rsidRPr="00505C2F">
        <w:rPr>
          <w:rFonts w:ascii="Sylfaen" w:hAnsi="Sylfaen"/>
          <w:sz w:val="24"/>
          <w:szCs w:val="24"/>
        </w:rPr>
        <w:t>the</w:t>
      </w:r>
      <w:r w:rsidRPr="00505C2F">
        <w:rPr>
          <w:rFonts w:ascii="Sylfaen" w:hAnsi="Sylfaen"/>
          <w:spacing w:val="9"/>
          <w:sz w:val="24"/>
          <w:szCs w:val="24"/>
        </w:rPr>
        <w:t xml:space="preserve"> </w:t>
      </w:r>
      <w:r w:rsidRPr="00505C2F">
        <w:rPr>
          <w:rFonts w:ascii="Sylfaen" w:hAnsi="Sylfaen"/>
          <w:spacing w:val="-1"/>
          <w:sz w:val="24"/>
          <w:szCs w:val="24"/>
        </w:rPr>
        <w:t>F</w:t>
      </w:r>
      <w:r w:rsidRPr="00505C2F">
        <w:rPr>
          <w:rFonts w:ascii="Sylfaen" w:hAnsi="Sylfaen"/>
          <w:spacing w:val="1"/>
          <w:sz w:val="24"/>
          <w:szCs w:val="24"/>
        </w:rPr>
        <w:t>S</w:t>
      </w:r>
      <w:r w:rsidRPr="00505C2F">
        <w:rPr>
          <w:rFonts w:ascii="Sylfaen" w:hAnsi="Sylfaen"/>
          <w:sz w:val="24"/>
          <w:szCs w:val="24"/>
        </w:rPr>
        <w:t>,</w:t>
      </w:r>
      <w:r w:rsidRPr="00505C2F">
        <w:rPr>
          <w:rFonts w:ascii="Sylfaen" w:hAnsi="Sylfaen"/>
          <w:spacing w:val="9"/>
          <w:sz w:val="24"/>
          <w:szCs w:val="24"/>
        </w:rPr>
        <w:t xml:space="preserve"> </w:t>
      </w:r>
      <w:r w:rsidRPr="00505C2F">
        <w:rPr>
          <w:rFonts w:ascii="Sylfaen" w:hAnsi="Sylfaen"/>
          <w:spacing w:val="-1"/>
          <w:sz w:val="24"/>
          <w:szCs w:val="24"/>
        </w:rPr>
        <w:t>ca</w:t>
      </w:r>
      <w:r w:rsidRPr="00505C2F">
        <w:rPr>
          <w:rFonts w:ascii="Sylfaen" w:hAnsi="Sylfaen"/>
          <w:spacing w:val="1"/>
          <w:sz w:val="24"/>
          <w:szCs w:val="24"/>
        </w:rPr>
        <w:t>r</w:t>
      </w:r>
      <w:r w:rsidRPr="00505C2F">
        <w:rPr>
          <w:rFonts w:ascii="Sylfaen" w:hAnsi="Sylfaen"/>
          <w:spacing w:val="4"/>
          <w:sz w:val="24"/>
          <w:szCs w:val="24"/>
        </w:rPr>
        <w:t>r</w:t>
      </w:r>
      <w:r w:rsidRPr="00505C2F">
        <w:rPr>
          <w:rFonts w:ascii="Sylfaen" w:hAnsi="Sylfaen"/>
          <w:sz w:val="24"/>
          <w:szCs w:val="24"/>
        </w:rPr>
        <w:t>y</w:t>
      </w:r>
      <w:r w:rsidRPr="00505C2F">
        <w:rPr>
          <w:rFonts w:ascii="Sylfaen" w:hAnsi="Sylfaen"/>
          <w:spacing w:val="2"/>
          <w:sz w:val="24"/>
          <w:szCs w:val="24"/>
        </w:rPr>
        <w:t xml:space="preserve"> </w:t>
      </w:r>
      <w:r w:rsidRPr="00505C2F">
        <w:rPr>
          <w:rFonts w:ascii="Sylfaen" w:hAnsi="Sylfaen"/>
          <w:sz w:val="24"/>
          <w:szCs w:val="24"/>
        </w:rPr>
        <w:t>o</w:t>
      </w:r>
      <w:r w:rsidRPr="00505C2F">
        <w:rPr>
          <w:rFonts w:ascii="Sylfaen" w:hAnsi="Sylfaen"/>
          <w:spacing w:val="2"/>
          <w:sz w:val="24"/>
          <w:szCs w:val="24"/>
        </w:rPr>
        <w:t>u</w:t>
      </w:r>
      <w:r w:rsidRPr="00505C2F">
        <w:rPr>
          <w:rFonts w:ascii="Sylfaen" w:hAnsi="Sylfaen"/>
          <w:sz w:val="24"/>
          <w:szCs w:val="24"/>
        </w:rPr>
        <w:t>t</w:t>
      </w:r>
      <w:r w:rsidRPr="00505C2F">
        <w:rPr>
          <w:rFonts w:ascii="Sylfaen" w:hAnsi="Sylfaen"/>
          <w:spacing w:val="7"/>
          <w:sz w:val="24"/>
          <w:szCs w:val="24"/>
        </w:rPr>
        <w:t xml:space="preserve"> </w:t>
      </w:r>
      <w:r w:rsidRPr="00505C2F">
        <w:rPr>
          <w:rFonts w:ascii="Sylfaen" w:hAnsi="Sylfaen"/>
          <w:sz w:val="24"/>
          <w:szCs w:val="24"/>
        </w:rPr>
        <w:t>a</w:t>
      </w:r>
      <w:r w:rsidRPr="00505C2F">
        <w:rPr>
          <w:rFonts w:ascii="Sylfaen" w:hAnsi="Sylfaen"/>
          <w:spacing w:val="6"/>
          <w:sz w:val="24"/>
          <w:szCs w:val="24"/>
        </w:rPr>
        <w:t xml:space="preserve"> </w:t>
      </w:r>
      <w:r w:rsidRPr="00505C2F">
        <w:rPr>
          <w:rFonts w:ascii="Sylfaen" w:hAnsi="Sylfaen"/>
          <w:sz w:val="24"/>
          <w:szCs w:val="24"/>
        </w:rPr>
        <w:t>f</w:t>
      </w:r>
      <w:r w:rsidRPr="00505C2F">
        <w:rPr>
          <w:rFonts w:ascii="Sylfaen" w:hAnsi="Sylfaen"/>
          <w:spacing w:val="2"/>
          <w:sz w:val="24"/>
          <w:szCs w:val="24"/>
        </w:rPr>
        <w:t>i</w:t>
      </w:r>
      <w:r w:rsidRPr="00505C2F">
        <w:rPr>
          <w:rFonts w:ascii="Sylfaen" w:hAnsi="Sylfaen"/>
          <w:spacing w:val="-1"/>
          <w:sz w:val="24"/>
          <w:szCs w:val="24"/>
        </w:rPr>
        <w:t>e</w:t>
      </w:r>
      <w:r w:rsidRPr="00505C2F">
        <w:rPr>
          <w:rFonts w:ascii="Sylfaen" w:hAnsi="Sylfaen"/>
          <w:sz w:val="24"/>
          <w:szCs w:val="24"/>
        </w:rPr>
        <w:t>ld</w:t>
      </w:r>
      <w:r w:rsidRPr="00505C2F">
        <w:rPr>
          <w:rFonts w:ascii="Sylfaen" w:hAnsi="Sylfaen"/>
          <w:spacing w:val="7"/>
          <w:sz w:val="24"/>
          <w:szCs w:val="24"/>
        </w:rPr>
        <w:t xml:space="preserve"> </w:t>
      </w:r>
      <w:r w:rsidRPr="00505C2F">
        <w:rPr>
          <w:rFonts w:ascii="Sylfaen" w:hAnsi="Sylfaen"/>
          <w:sz w:val="24"/>
          <w:szCs w:val="24"/>
        </w:rPr>
        <w:t>surv</w:t>
      </w:r>
      <w:r w:rsidRPr="00505C2F">
        <w:rPr>
          <w:rFonts w:ascii="Sylfaen" w:hAnsi="Sylfaen"/>
          <w:spacing w:val="3"/>
          <w:sz w:val="24"/>
          <w:szCs w:val="24"/>
        </w:rPr>
        <w:t>e</w:t>
      </w:r>
      <w:r w:rsidRPr="00505C2F">
        <w:rPr>
          <w:rFonts w:ascii="Sylfaen" w:hAnsi="Sylfaen"/>
          <w:sz w:val="24"/>
          <w:szCs w:val="24"/>
        </w:rPr>
        <w:t>y</w:t>
      </w:r>
      <w:r w:rsidRPr="00505C2F">
        <w:rPr>
          <w:rFonts w:ascii="Sylfaen" w:hAnsi="Sylfaen"/>
          <w:spacing w:val="5"/>
          <w:sz w:val="24"/>
          <w:szCs w:val="24"/>
        </w:rPr>
        <w:t xml:space="preserve"> </w:t>
      </w:r>
      <w:r w:rsidRPr="00505C2F">
        <w:rPr>
          <w:rFonts w:ascii="Sylfaen" w:hAnsi="Sylfaen"/>
          <w:spacing w:val="-1"/>
          <w:sz w:val="24"/>
          <w:szCs w:val="24"/>
        </w:rPr>
        <w:t>a</w:t>
      </w:r>
      <w:r w:rsidRPr="00505C2F">
        <w:rPr>
          <w:rFonts w:ascii="Sylfaen" w:hAnsi="Sylfaen"/>
          <w:sz w:val="24"/>
          <w:szCs w:val="24"/>
        </w:rPr>
        <w:t>nd</w:t>
      </w:r>
      <w:r w:rsidRPr="00505C2F">
        <w:rPr>
          <w:rFonts w:ascii="Sylfaen" w:hAnsi="Sylfaen"/>
          <w:spacing w:val="9"/>
          <w:sz w:val="24"/>
          <w:szCs w:val="24"/>
        </w:rPr>
        <w:t xml:space="preserve"> </w:t>
      </w:r>
      <w:r w:rsidRPr="00505C2F">
        <w:rPr>
          <w:rFonts w:ascii="Sylfaen" w:hAnsi="Sylfaen"/>
          <w:spacing w:val="-1"/>
          <w:sz w:val="24"/>
          <w:szCs w:val="24"/>
        </w:rPr>
        <w:t>c</w:t>
      </w:r>
      <w:r w:rsidRPr="00505C2F">
        <w:rPr>
          <w:rFonts w:ascii="Sylfaen" w:hAnsi="Sylfaen"/>
          <w:sz w:val="24"/>
          <w:szCs w:val="24"/>
        </w:rPr>
        <w:t>on</w:t>
      </w:r>
      <w:r w:rsidRPr="00505C2F">
        <w:rPr>
          <w:rFonts w:ascii="Sylfaen" w:hAnsi="Sylfaen"/>
          <w:spacing w:val="2"/>
          <w:sz w:val="24"/>
          <w:szCs w:val="24"/>
        </w:rPr>
        <w:t>s</w:t>
      </w:r>
      <w:r w:rsidRPr="00505C2F">
        <w:rPr>
          <w:rFonts w:ascii="Sylfaen" w:hAnsi="Sylfaen"/>
          <w:sz w:val="24"/>
          <w:szCs w:val="24"/>
        </w:rPr>
        <w:t>ult</w:t>
      </w:r>
      <w:r w:rsidRPr="00505C2F">
        <w:rPr>
          <w:rFonts w:ascii="Sylfaen" w:hAnsi="Sylfaen"/>
          <w:spacing w:val="8"/>
          <w:sz w:val="24"/>
          <w:szCs w:val="24"/>
        </w:rPr>
        <w:t xml:space="preserve"> </w:t>
      </w:r>
      <w:r w:rsidRPr="00505C2F">
        <w:rPr>
          <w:rFonts w:ascii="Sylfaen" w:hAnsi="Sylfaen"/>
          <w:sz w:val="24"/>
          <w:szCs w:val="24"/>
        </w:rPr>
        <w:t>with</w:t>
      </w:r>
      <w:r w:rsidRPr="00505C2F">
        <w:rPr>
          <w:rFonts w:ascii="Sylfaen" w:hAnsi="Sylfaen"/>
          <w:spacing w:val="7"/>
          <w:sz w:val="24"/>
          <w:szCs w:val="24"/>
        </w:rPr>
        <w:t xml:space="preserve"> </w:t>
      </w:r>
      <w:r w:rsidRPr="00505C2F">
        <w:rPr>
          <w:rFonts w:ascii="Sylfaen" w:hAnsi="Sylfaen"/>
          <w:sz w:val="24"/>
          <w:szCs w:val="24"/>
        </w:rPr>
        <w:t>the</w:t>
      </w:r>
      <w:r w:rsidRPr="00505C2F">
        <w:rPr>
          <w:rFonts w:ascii="Sylfaen" w:hAnsi="Sylfaen"/>
          <w:spacing w:val="6"/>
          <w:sz w:val="24"/>
          <w:szCs w:val="24"/>
        </w:rPr>
        <w:t xml:space="preserve"> </w:t>
      </w:r>
      <w:r w:rsidRPr="00505C2F">
        <w:rPr>
          <w:rFonts w:ascii="Sylfaen" w:hAnsi="Sylfaen"/>
          <w:sz w:val="24"/>
          <w:szCs w:val="24"/>
        </w:rPr>
        <w:t>land</w:t>
      </w:r>
      <w:r w:rsidRPr="00505C2F">
        <w:rPr>
          <w:rFonts w:ascii="Sylfaen" w:hAnsi="Sylfaen"/>
          <w:spacing w:val="9"/>
          <w:sz w:val="24"/>
          <w:szCs w:val="24"/>
        </w:rPr>
        <w:t xml:space="preserve"> </w:t>
      </w:r>
      <w:r w:rsidR="00795F56" w:rsidRPr="00505C2F">
        <w:rPr>
          <w:rFonts w:ascii="Sylfaen" w:hAnsi="Sylfaen"/>
          <w:spacing w:val="-1"/>
          <w:sz w:val="24"/>
          <w:szCs w:val="24"/>
        </w:rPr>
        <w:t>ca</w:t>
      </w:r>
      <w:r w:rsidR="00795F56" w:rsidRPr="00505C2F">
        <w:rPr>
          <w:rFonts w:ascii="Sylfaen" w:hAnsi="Sylfaen"/>
          <w:spacing w:val="2"/>
          <w:sz w:val="24"/>
          <w:szCs w:val="24"/>
        </w:rPr>
        <w:t>d</w:t>
      </w:r>
      <w:r w:rsidR="00795F56" w:rsidRPr="00505C2F">
        <w:rPr>
          <w:rFonts w:ascii="Sylfaen" w:hAnsi="Sylfaen"/>
          <w:spacing w:val="-1"/>
          <w:sz w:val="24"/>
          <w:szCs w:val="24"/>
        </w:rPr>
        <w:t>a</w:t>
      </w:r>
      <w:r w:rsidR="00795F56" w:rsidRPr="00505C2F">
        <w:rPr>
          <w:rFonts w:ascii="Sylfaen" w:hAnsi="Sylfaen"/>
          <w:sz w:val="24"/>
          <w:szCs w:val="24"/>
        </w:rPr>
        <w:t>ste</w:t>
      </w:r>
      <w:r w:rsidR="00795F56" w:rsidRPr="00505C2F">
        <w:rPr>
          <w:rFonts w:ascii="Sylfaen" w:hAnsi="Sylfaen"/>
          <w:spacing w:val="1"/>
          <w:sz w:val="24"/>
          <w:szCs w:val="24"/>
        </w:rPr>
        <w:t>r</w:t>
      </w:r>
      <w:r w:rsidRPr="00505C2F">
        <w:rPr>
          <w:rFonts w:ascii="Sylfaen" w:hAnsi="Sylfaen"/>
          <w:sz w:val="24"/>
          <w:szCs w:val="24"/>
        </w:rPr>
        <w:t>,</w:t>
      </w:r>
      <w:r w:rsidRPr="00505C2F">
        <w:rPr>
          <w:rFonts w:ascii="Sylfaen" w:hAnsi="Sylfaen"/>
          <w:spacing w:val="7"/>
          <w:sz w:val="24"/>
          <w:szCs w:val="24"/>
        </w:rPr>
        <w:t xml:space="preserve"> </w:t>
      </w:r>
      <w:r w:rsidRPr="00505C2F">
        <w:rPr>
          <w:rFonts w:ascii="Sylfaen" w:hAnsi="Sylfaen"/>
          <w:sz w:val="24"/>
          <w:szCs w:val="24"/>
        </w:rPr>
        <w:t>to</w:t>
      </w:r>
      <w:r w:rsidRPr="00505C2F">
        <w:rPr>
          <w:rFonts w:ascii="Sylfaen" w:hAnsi="Sylfaen"/>
          <w:spacing w:val="7"/>
          <w:sz w:val="24"/>
          <w:szCs w:val="24"/>
        </w:rPr>
        <w:t xml:space="preserve"> </w:t>
      </w:r>
      <w:r w:rsidRPr="00505C2F">
        <w:rPr>
          <w:rFonts w:ascii="Sylfaen" w:hAnsi="Sylfaen"/>
          <w:sz w:val="24"/>
          <w:szCs w:val="24"/>
        </w:rPr>
        <w:t>d</w:t>
      </w:r>
      <w:r w:rsidRPr="00505C2F">
        <w:rPr>
          <w:rFonts w:ascii="Sylfaen" w:hAnsi="Sylfaen"/>
          <w:spacing w:val="-1"/>
          <w:sz w:val="24"/>
          <w:szCs w:val="24"/>
        </w:rPr>
        <w:t>e</w:t>
      </w:r>
      <w:r w:rsidRPr="00505C2F">
        <w:rPr>
          <w:rFonts w:ascii="Sylfaen" w:hAnsi="Sylfaen"/>
          <w:sz w:val="24"/>
          <w:szCs w:val="24"/>
        </w:rPr>
        <w:t>t</w:t>
      </w:r>
      <w:r w:rsidRPr="00505C2F">
        <w:rPr>
          <w:rFonts w:ascii="Sylfaen" w:hAnsi="Sylfaen"/>
          <w:spacing w:val="2"/>
          <w:sz w:val="24"/>
          <w:szCs w:val="24"/>
        </w:rPr>
        <w:t>e</w:t>
      </w:r>
      <w:r w:rsidRPr="00505C2F">
        <w:rPr>
          <w:rFonts w:ascii="Sylfaen" w:hAnsi="Sylfaen"/>
          <w:sz w:val="24"/>
          <w:szCs w:val="24"/>
        </w:rPr>
        <w:t>rmine</w:t>
      </w:r>
      <w:r w:rsidRPr="00505C2F">
        <w:rPr>
          <w:rFonts w:ascii="Sylfaen" w:hAnsi="Sylfaen"/>
          <w:spacing w:val="6"/>
          <w:sz w:val="24"/>
          <w:szCs w:val="24"/>
        </w:rPr>
        <w:t xml:space="preserve"> </w:t>
      </w:r>
      <w:r w:rsidRPr="00505C2F">
        <w:rPr>
          <w:rFonts w:ascii="Sylfaen" w:hAnsi="Sylfaen"/>
          <w:sz w:val="24"/>
          <w:szCs w:val="24"/>
        </w:rPr>
        <w:t>if</w:t>
      </w:r>
      <w:r w:rsidRPr="00505C2F">
        <w:rPr>
          <w:rFonts w:ascii="Sylfaen" w:hAnsi="Sylfaen"/>
          <w:spacing w:val="9"/>
          <w:sz w:val="24"/>
          <w:szCs w:val="24"/>
        </w:rPr>
        <w:t xml:space="preserve"> </w:t>
      </w:r>
      <w:r w:rsidR="00173739" w:rsidRPr="00505C2F">
        <w:rPr>
          <w:rFonts w:ascii="Sylfaen" w:hAnsi="Sylfaen" w:cs="FiraSans-Medium"/>
          <w:sz w:val="24"/>
          <w:szCs w:val="24"/>
        </w:rPr>
        <w:t>ESS 5</w:t>
      </w:r>
      <w:r w:rsidR="005A3512" w:rsidRPr="00505C2F">
        <w:rPr>
          <w:rFonts w:ascii="Sylfaen" w:hAnsi="Sylfaen" w:cs="FiraSans-Medium"/>
          <w:sz w:val="24"/>
          <w:szCs w:val="24"/>
          <w:lang w:val="ka-GE"/>
        </w:rPr>
        <w:t xml:space="preserve"> </w:t>
      </w:r>
      <w:r w:rsidRPr="00505C2F">
        <w:rPr>
          <w:rFonts w:ascii="Sylfaen" w:hAnsi="Sylfaen"/>
          <w:sz w:val="24"/>
          <w:szCs w:val="24"/>
        </w:rPr>
        <w:t>is</w:t>
      </w:r>
      <w:r w:rsidRPr="00505C2F">
        <w:rPr>
          <w:rFonts w:ascii="Sylfaen" w:hAnsi="Sylfaen"/>
          <w:spacing w:val="15"/>
          <w:sz w:val="24"/>
          <w:szCs w:val="24"/>
        </w:rPr>
        <w:t xml:space="preserve"> </w:t>
      </w:r>
      <w:r w:rsidRPr="00505C2F">
        <w:rPr>
          <w:rFonts w:ascii="Sylfaen" w:hAnsi="Sylfaen"/>
          <w:sz w:val="24"/>
          <w:szCs w:val="24"/>
        </w:rPr>
        <w:t>tri</w:t>
      </w:r>
      <w:r w:rsidRPr="00505C2F">
        <w:rPr>
          <w:rFonts w:ascii="Sylfaen" w:hAnsi="Sylfaen"/>
          <w:spacing w:val="-2"/>
          <w:sz w:val="24"/>
          <w:szCs w:val="24"/>
        </w:rPr>
        <w:t>g</w:t>
      </w:r>
      <w:r w:rsidRPr="00505C2F">
        <w:rPr>
          <w:rFonts w:ascii="Sylfaen" w:hAnsi="Sylfaen"/>
          <w:sz w:val="24"/>
          <w:szCs w:val="24"/>
        </w:rPr>
        <w:t>g</w:t>
      </w:r>
      <w:r w:rsidRPr="00505C2F">
        <w:rPr>
          <w:rFonts w:ascii="Sylfaen" w:hAnsi="Sylfaen"/>
          <w:spacing w:val="-1"/>
          <w:sz w:val="24"/>
          <w:szCs w:val="24"/>
        </w:rPr>
        <w:t>e</w:t>
      </w:r>
      <w:r w:rsidRPr="00505C2F">
        <w:rPr>
          <w:rFonts w:ascii="Sylfaen" w:hAnsi="Sylfaen"/>
          <w:sz w:val="24"/>
          <w:szCs w:val="24"/>
        </w:rPr>
        <w:t>r</w:t>
      </w:r>
      <w:r w:rsidRPr="00505C2F">
        <w:rPr>
          <w:rFonts w:ascii="Sylfaen" w:hAnsi="Sylfaen"/>
          <w:spacing w:val="-2"/>
          <w:sz w:val="24"/>
          <w:szCs w:val="24"/>
        </w:rPr>
        <w:t>e</w:t>
      </w:r>
      <w:r w:rsidRPr="00505C2F">
        <w:rPr>
          <w:rFonts w:ascii="Sylfaen" w:hAnsi="Sylfaen"/>
          <w:sz w:val="24"/>
          <w:szCs w:val="24"/>
        </w:rPr>
        <w:t>d.</w:t>
      </w:r>
      <w:r w:rsidR="008F0373">
        <w:rPr>
          <w:rFonts w:ascii="Sylfaen" w:hAnsi="Sylfaen"/>
          <w:sz w:val="24"/>
          <w:szCs w:val="24"/>
        </w:rPr>
        <w:t xml:space="preserve"> </w:t>
      </w:r>
      <w:r w:rsidRPr="00505C2F">
        <w:rPr>
          <w:rFonts w:ascii="Sylfaen" w:hAnsi="Sylfaen"/>
          <w:spacing w:val="-3"/>
          <w:sz w:val="24"/>
          <w:szCs w:val="24"/>
        </w:rPr>
        <w:t>I</w:t>
      </w:r>
      <w:r w:rsidRPr="00505C2F">
        <w:rPr>
          <w:rFonts w:ascii="Sylfaen" w:hAnsi="Sylfaen"/>
          <w:sz w:val="24"/>
          <w:szCs w:val="24"/>
        </w:rPr>
        <w:t>f</w:t>
      </w:r>
      <w:r w:rsidRPr="00505C2F">
        <w:rPr>
          <w:rFonts w:ascii="Sylfaen" w:hAnsi="Sylfaen"/>
          <w:spacing w:val="13"/>
          <w:sz w:val="24"/>
          <w:szCs w:val="24"/>
        </w:rPr>
        <w:t xml:space="preserve"> </w:t>
      </w:r>
      <w:r w:rsidRPr="00505C2F">
        <w:rPr>
          <w:rFonts w:ascii="Sylfaen" w:hAnsi="Sylfaen"/>
          <w:sz w:val="24"/>
          <w:szCs w:val="24"/>
        </w:rPr>
        <w:t>it</w:t>
      </w:r>
      <w:r w:rsidRPr="00505C2F">
        <w:rPr>
          <w:rFonts w:ascii="Sylfaen" w:hAnsi="Sylfaen"/>
          <w:spacing w:val="15"/>
          <w:sz w:val="24"/>
          <w:szCs w:val="24"/>
        </w:rPr>
        <w:t xml:space="preserve"> </w:t>
      </w:r>
      <w:r w:rsidRPr="00505C2F">
        <w:rPr>
          <w:rFonts w:ascii="Sylfaen" w:hAnsi="Sylfaen"/>
          <w:sz w:val="24"/>
          <w:szCs w:val="24"/>
        </w:rPr>
        <w:t>is</w:t>
      </w:r>
      <w:r w:rsidRPr="00505C2F">
        <w:rPr>
          <w:rFonts w:ascii="Sylfaen" w:hAnsi="Sylfaen"/>
          <w:spacing w:val="15"/>
          <w:sz w:val="24"/>
          <w:szCs w:val="24"/>
        </w:rPr>
        <w:t xml:space="preserve"> </w:t>
      </w:r>
      <w:r w:rsidRPr="00505C2F">
        <w:rPr>
          <w:rFonts w:ascii="Sylfaen" w:hAnsi="Sylfaen"/>
          <w:sz w:val="24"/>
          <w:szCs w:val="24"/>
        </w:rPr>
        <w:t>d</w:t>
      </w:r>
      <w:r w:rsidRPr="00505C2F">
        <w:rPr>
          <w:rFonts w:ascii="Sylfaen" w:hAnsi="Sylfaen"/>
          <w:spacing w:val="-1"/>
          <w:sz w:val="24"/>
          <w:szCs w:val="24"/>
        </w:rPr>
        <w:t>e</w:t>
      </w:r>
      <w:r w:rsidRPr="00505C2F">
        <w:rPr>
          <w:rFonts w:ascii="Sylfaen" w:hAnsi="Sylfaen"/>
          <w:sz w:val="24"/>
          <w:szCs w:val="24"/>
        </w:rPr>
        <w:t>te</w:t>
      </w:r>
      <w:r w:rsidRPr="00505C2F">
        <w:rPr>
          <w:rFonts w:ascii="Sylfaen" w:hAnsi="Sylfaen"/>
          <w:spacing w:val="-1"/>
          <w:sz w:val="24"/>
          <w:szCs w:val="24"/>
        </w:rPr>
        <w:t>r</w:t>
      </w:r>
      <w:r w:rsidRPr="00505C2F">
        <w:rPr>
          <w:rFonts w:ascii="Sylfaen" w:hAnsi="Sylfaen"/>
          <w:sz w:val="24"/>
          <w:szCs w:val="24"/>
        </w:rPr>
        <w:t>m</w:t>
      </w:r>
      <w:r w:rsidRPr="00505C2F">
        <w:rPr>
          <w:rFonts w:ascii="Sylfaen" w:hAnsi="Sylfaen"/>
          <w:spacing w:val="1"/>
          <w:sz w:val="24"/>
          <w:szCs w:val="24"/>
        </w:rPr>
        <w:t>i</w:t>
      </w:r>
      <w:r w:rsidRPr="00505C2F">
        <w:rPr>
          <w:rFonts w:ascii="Sylfaen" w:hAnsi="Sylfaen"/>
          <w:sz w:val="24"/>
          <w:szCs w:val="24"/>
        </w:rPr>
        <w:t>n</w:t>
      </w:r>
      <w:r w:rsidRPr="00505C2F">
        <w:rPr>
          <w:rFonts w:ascii="Sylfaen" w:hAnsi="Sylfaen"/>
          <w:spacing w:val="-1"/>
          <w:sz w:val="24"/>
          <w:szCs w:val="24"/>
        </w:rPr>
        <w:t>e</w:t>
      </w:r>
      <w:r w:rsidRPr="00505C2F">
        <w:rPr>
          <w:rFonts w:ascii="Sylfaen" w:hAnsi="Sylfaen"/>
          <w:sz w:val="24"/>
          <w:szCs w:val="24"/>
        </w:rPr>
        <w:t>d</w:t>
      </w:r>
      <w:r w:rsidRPr="00505C2F">
        <w:rPr>
          <w:rFonts w:ascii="Sylfaen" w:hAnsi="Sylfaen"/>
          <w:spacing w:val="14"/>
          <w:sz w:val="24"/>
          <w:szCs w:val="24"/>
        </w:rPr>
        <w:t xml:space="preserve"> </w:t>
      </w:r>
      <w:r w:rsidRPr="00505C2F">
        <w:rPr>
          <w:rFonts w:ascii="Sylfaen" w:hAnsi="Sylfaen"/>
          <w:sz w:val="24"/>
          <w:szCs w:val="24"/>
        </w:rPr>
        <w:t>that</w:t>
      </w:r>
      <w:r w:rsidRPr="00505C2F">
        <w:rPr>
          <w:rFonts w:ascii="Sylfaen" w:hAnsi="Sylfaen"/>
          <w:spacing w:val="14"/>
          <w:sz w:val="24"/>
          <w:szCs w:val="24"/>
        </w:rPr>
        <w:t xml:space="preserve"> </w:t>
      </w:r>
      <w:r w:rsidR="008D30EA">
        <w:rPr>
          <w:rFonts w:ascii="Sylfaen" w:hAnsi="Sylfaen"/>
          <w:sz w:val="24"/>
          <w:szCs w:val="24"/>
        </w:rPr>
        <w:t>resettlement impacts will occur</w:t>
      </w:r>
      <w:r w:rsidRPr="00505C2F">
        <w:rPr>
          <w:rFonts w:ascii="Sylfaen" w:hAnsi="Sylfaen"/>
          <w:sz w:val="24"/>
          <w:szCs w:val="24"/>
        </w:rPr>
        <w:t>,</w:t>
      </w:r>
      <w:r w:rsidRPr="00505C2F">
        <w:rPr>
          <w:rFonts w:ascii="Sylfaen" w:hAnsi="Sylfaen"/>
          <w:spacing w:val="14"/>
          <w:sz w:val="24"/>
          <w:szCs w:val="24"/>
        </w:rPr>
        <w:t xml:space="preserve"> </w:t>
      </w:r>
      <w:r w:rsidRPr="00505C2F">
        <w:rPr>
          <w:rFonts w:ascii="Sylfaen" w:hAnsi="Sylfaen"/>
          <w:sz w:val="24"/>
          <w:szCs w:val="24"/>
        </w:rPr>
        <w:t>then</w:t>
      </w:r>
      <w:r w:rsidRPr="00505C2F">
        <w:rPr>
          <w:rFonts w:ascii="Sylfaen" w:hAnsi="Sylfaen"/>
          <w:spacing w:val="14"/>
          <w:sz w:val="24"/>
          <w:szCs w:val="24"/>
        </w:rPr>
        <w:t xml:space="preserve"> </w:t>
      </w:r>
      <w:r w:rsidRPr="00505C2F">
        <w:rPr>
          <w:rFonts w:ascii="Sylfaen" w:hAnsi="Sylfaen"/>
          <w:sz w:val="24"/>
          <w:szCs w:val="24"/>
        </w:rPr>
        <w:t>t</w:t>
      </w:r>
      <w:r w:rsidRPr="00505C2F">
        <w:rPr>
          <w:rFonts w:ascii="Sylfaen" w:hAnsi="Sylfaen"/>
          <w:spacing w:val="3"/>
          <w:sz w:val="24"/>
          <w:szCs w:val="24"/>
        </w:rPr>
        <w:t>h</w:t>
      </w:r>
      <w:r w:rsidRPr="00505C2F">
        <w:rPr>
          <w:rFonts w:ascii="Sylfaen" w:hAnsi="Sylfaen"/>
          <w:sz w:val="24"/>
          <w:szCs w:val="24"/>
        </w:rPr>
        <w:t>e</w:t>
      </w:r>
      <w:r w:rsidRPr="00505C2F">
        <w:rPr>
          <w:rFonts w:ascii="Sylfaen" w:hAnsi="Sylfaen"/>
          <w:spacing w:val="13"/>
          <w:sz w:val="24"/>
          <w:szCs w:val="24"/>
        </w:rPr>
        <w:t xml:space="preserve"> </w:t>
      </w:r>
      <w:r w:rsidRPr="00505C2F">
        <w:rPr>
          <w:rFonts w:ascii="Sylfaen" w:hAnsi="Sylfaen"/>
          <w:sz w:val="24"/>
          <w:szCs w:val="24"/>
        </w:rPr>
        <w:t>Consultant</w:t>
      </w:r>
      <w:r w:rsidRPr="00505C2F">
        <w:rPr>
          <w:rFonts w:ascii="Sylfaen" w:hAnsi="Sylfaen"/>
          <w:spacing w:val="14"/>
          <w:sz w:val="24"/>
          <w:szCs w:val="24"/>
        </w:rPr>
        <w:t xml:space="preserve"> </w:t>
      </w:r>
      <w:r w:rsidRPr="00505C2F">
        <w:rPr>
          <w:rFonts w:ascii="Sylfaen" w:hAnsi="Sylfaen"/>
          <w:sz w:val="24"/>
          <w:szCs w:val="24"/>
        </w:rPr>
        <w:t>will</w:t>
      </w:r>
      <w:r w:rsidRPr="00505C2F">
        <w:rPr>
          <w:rFonts w:ascii="Sylfaen" w:hAnsi="Sylfaen"/>
          <w:spacing w:val="13"/>
          <w:sz w:val="24"/>
          <w:szCs w:val="24"/>
        </w:rPr>
        <w:t xml:space="preserve"> </w:t>
      </w:r>
      <w:r w:rsidRPr="00505C2F">
        <w:rPr>
          <w:rFonts w:ascii="Sylfaen" w:hAnsi="Sylfaen"/>
          <w:sz w:val="24"/>
          <w:szCs w:val="24"/>
        </w:rPr>
        <w:t>p</w:t>
      </w:r>
      <w:r w:rsidRPr="00505C2F">
        <w:rPr>
          <w:rFonts w:ascii="Sylfaen" w:hAnsi="Sylfaen"/>
          <w:spacing w:val="-1"/>
          <w:sz w:val="24"/>
          <w:szCs w:val="24"/>
        </w:rPr>
        <w:t>re</w:t>
      </w:r>
      <w:r w:rsidRPr="00505C2F">
        <w:rPr>
          <w:rFonts w:ascii="Sylfaen" w:hAnsi="Sylfaen"/>
          <w:sz w:val="24"/>
          <w:szCs w:val="24"/>
        </w:rPr>
        <w:t>p</w:t>
      </w:r>
      <w:r w:rsidRPr="00505C2F">
        <w:rPr>
          <w:rFonts w:ascii="Sylfaen" w:hAnsi="Sylfaen"/>
          <w:spacing w:val="-1"/>
          <w:sz w:val="24"/>
          <w:szCs w:val="24"/>
        </w:rPr>
        <w:t>a</w:t>
      </w:r>
      <w:r w:rsidRPr="00505C2F">
        <w:rPr>
          <w:rFonts w:ascii="Sylfaen" w:hAnsi="Sylfaen"/>
          <w:spacing w:val="1"/>
          <w:sz w:val="24"/>
          <w:szCs w:val="24"/>
        </w:rPr>
        <w:t>r</w:t>
      </w:r>
      <w:r w:rsidRPr="00505C2F">
        <w:rPr>
          <w:rFonts w:ascii="Sylfaen" w:hAnsi="Sylfaen"/>
          <w:sz w:val="24"/>
          <w:szCs w:val="24"/>
        </w:rPr>
        <w:t xml:space="preserve">e </w:t>
      </w:r>
      <w:r w:rsidR="00FB282B">
        <w:rPr>
          <w:rFonts w:ascii="Sylfaen" w:hAnsi="Sylfaen"/>
          <w:sz w:val="24"/>
          <w:szCs w:val="24"/>
        </w:rPr>
        <w:t>abbreviated</w:t>
      </w:r>
      <w:r w:rsidRPr="00505C2F">
        <w:rPr>
          <w:rFonts w:ascii="Sylfaen" w:hAnsi="Sylfaen"/>
          <w:sz w:val="24"/>
          <w:szCs w:val="24"/>
        </w:rPr>
        <w:t xml:space="preserve"> RAP,</w:t>
      </w:r>
      <w:r w:rsidRPr="00505C2F">
        <w:rPr>
          <w:rFonts w:ascii="Sylfaen" w:hAnsi="Sylfaen"/>
          <w:spacing w:val="1"/>
          <w:sz w:val="24"/>
          <w:szCs w:val="24"/>
        </w:rPr>
        <w:t xml:space="preserve"> </w:t>
      </w:r>
      <w:r w:rsidRPr="003139C5">
        <w:rPr>
          <w:rFonts w:ascii="Sylfaen" w:hAnsi="Sylfaen"/>
          <w:sz w:val="24"/>
          <w:szCs w:val="24"/>
        </w:rPr>
        <w:t>und</w:t>
      </w:r>
      <w:r w:rsidRPr="003139C5">
        <w:rPr>
          <w:rFonts w:ascii="Sylfaen" w:hAnsi="Sylfaen"/>
          <w:spacing w:val="-1"/>
          <w:sz w:val="24"/>
          <w:szCs w:val="24"/>
        </w:rPr>
        <w:t>e</w:t>
      </w:r>
      <w:r w:rsidRPr="003139C5">
        <w:rPr>
          <w:rFonts w:ascii="Sylfaen" w:hAnsi="Sylfaen"/>
          <w:sz w:val="24"/>
          <w:szCs w:val="24"/>
        </w:rPr>
        <w:t xml:space="preserve">r the </w:t>
      </w:r>
      <w:r w:rsidRPr="003139C5">
        <w:rPr>
          <w:rFonts w:ascii="Sylfaen" w:hAnsi="Sylfaen"/>
          <w:spacing w:val="-2"/>
          <w:sz w:val="24"/>
          <w:szCs w:val="24"/>
        </w:rPr>
        <w:t>g</w:t>
      </w:r>
      <w:r w:rsidRPr="003139C5">
        <w:rPr>
          <w:rFonts w:ascii="Sylfaen" w:hAnsi="Sylfaen"/>
          <w:sz w:val="24"/>
          <w:szCs w:val="24"/>
        </w:rPr>
        <w:t>uidan</w:t>
      </w:r>
      <w:r w:rsidRPr="003139C5">
        <w:rPr>
          <w:rFonts w:ascii="Sylfaen" w:hAnsi="Sylfaen"/>
          <w:spacing w:val="-1"/>
          <w:sz w:val="24"/>
          <w:szCs w:val="24"/>
        </w:rPr>
        <w:t>c</w:t>
      </w:r>
      <w:r w:rsidRPr="003139C5">
        <w:rPr>
          <w:rFonts w:ascii="Sylfaen" w:hAnsi="Sylfaen"/>
          <w:sz w:val="24"/>
          <w:szCs w:val="24"/>
        </w:rPr>
        <w:t xml:space="preserve">e of the </w:t>
      </w:r>
      <w:r w:rsidRPr="003139C5">
        <w:rPr>
          <w:rFonts w:ascii="Sylfaen" w:hAnsi="Sylfaen"/>
          <w:spacing w:val="-1"/>
          <w:sz w:val="24"/>
          <w:szCs w:val="24"/>
        </w:rPr>
        <w:t>e</w:t>
      </w:r>
      <w:r w:rsidRPr="003139C5">
        <w:rPr>
          <w:rFonts w:ascii="Sylfaen" w:hAnsi="Sylfaen"/>
          <w:sz w:val="24"/>
          <w:szCs w:val="24"/>
        </w:rPr>
        <w:t>nviron</w:t>
      </w:r>
      <w:r w:rsidRPr="003139C5">
        <w:rPr>
          <w:rFonts w:ascii="Sylfaen" w:hAnsi="Sylfaen"/>
          <w:spacing w:val="2"/>
          <w:sz w:val="24"/>
          <w:szCs w:val="24"/>
        </w:rPr>
        <w:t>m</w:t>
      </w:r>
      <w:r w:rsidRPr="003139C5">
        <w:rPr>
          <w:rFonts w:ascii="Sylfaen" w:hAnsi="Sylfaen"/>
          <w:spacing w:val="-1"/>
          <w:sz w:val="24"/>
          <w:szCs w:val="24"/>
        </w:rPr>
        <w:t>e</w:t>
      </w:r>
      <w:r w:rsidRPr="003139C5">
        <w:rPr>
          <w:rFonts w:ascii="Sylfaen" w:hAnsi="Sylfaen"/>
          <w:sz w:val="24"/>
          <w:szCs w:val="24"/>
        </w:rPr>
        <w:t>ntal</w:t>
      </w:r>
      <w:r w:rsidRPr="003139C5">
        <w:rPr>
          <w:rFonts w:ascii="Sylfaen" w:hAnsi="Sylfaen"/>
          <w:spacing w:val="1"/>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1"/>
          <w:sz w:val="24"/>
          <w:szCs w:val="24"/>
        </w:rPr>
        <w:t xml:space="preserve"> </w:t>
      </w:r>
      <w:r w:rsidRPr="003139C5">
        <w:rPr>
          <w:rFonts w:ascii="Sylfaen" w:hAnsi="Sylfaen"/>
          <w:sz w:val="24"/>
          <w:szCs w:val="24"/>
        </w:rPr>
        <w:t>soci</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1"/>
          <w:sz w:val="24"/>
          <w:szCs w:val="24"/>
        </w:rPr>
        <w:t xml:space="preserve"> </w:t>
      </w:r>
      <w:r w:rsidRPr="003139C5">
        <w:rPr>
          <w:rFonts w:ascii="Sylfaen" w:hAnsi="Sylfaen"/>
          <w:sz w:val="24"/>
          <w:szCs w:val="24"/>
        </w:rPr>
        <w:t>spe</w:t>
      </w:r>
      <w:r w:rsidRPr="003139C5">
        <w:rPr>
          <w:rFonts w:ascii="Sylfaen" w:hAnsi="Sylfaen"/>
          <w:spacing w:val="-2"/>
          <w:sz w:val="24"/>
          <w:szCs w:val="24"/>
        </w:rPr>
        <w:t>c</w:t>
      </w:r>
      <w:r w:rsidRPr="003139C5">
        <w:rPr>
          <w:rFonts w:ascii="Sylfaen" w:hAnsi="Sylfaen"/>
          <w:sz w:val="24"/>
          <w:szCs w:val="24"/>
        </w:rPr>
        <w:t>ia</w:t>
      </w:r>
      <w:r w:rsidRPr="003139C5">
        <w:rPr>
          <w:rFonts w:ascii="Sylfaen" w:hAnsi="Sylfaen"/>
          <w:spacing w:val="2"/>
          <w:sz w:val="24"/>
          <w:szCs w:val="24"/>
        </w:rPr>
        <w:t>l</w:t>
      </w:r>
      <w:r w:rsidRPr="003139C5">
        <w:rPr>
          <w:rFonts w:ascii="Sylfaen" w:hAnsi="Sylfaen"/>
          <w:sz w:val="24"/>
          <w:szCs w:val="24"/>
        </w:rPr>
        <w:t>ist</w:t>
      </w:r>
      <w:r w:rsidRPr="003139C5">
        <w:rPr>
          <w:rFonts w:ascii="Sylfaen" w:hAnsi="Sylfaen"/>
          <w:spacing w:val="2"/>
          <w:sz w:val="24"/>
          <w:szCs w:val="24"/>
        </w:rPr>
        <w:t xml:space="preserve"> </w:t>
      </w:r>
      <w:r w:rsidRPr="003139C5">
        <w:rPr>
          <w:rFonts w:ascii="Sylfaen" w:hAnsi="Sylfaen"/>
          <w:sz w:val="24"/>
          <w:szCs w:val="24"/>
        </w:rPr>
        <w:t xml:space="preserve">of </w:t>
      </w:r>
      <w:r w:rsidR="006617D5">
        <w:rPr>
          <w:rFonts w:ascii="Sylfaen" w:hAnsi="Sylfaen"/>
          <w:sz w:val="24"/>
          <w:szCs w:val="24"/>
        </w:rPr>
        <w:t>ON</w:t>
      </w:r>
      <w:r w:rsidRPr="003139C5">
        <w:rPr>
          <w:rFonts w:ascii="Sylfaen" w:hAnsi="Sylfaen"/>
          <w:sz w:val="24"/>
          <w:szCs w:val="24"/>
        </w:rPr>
        <w:t>T</w:t>
      </w:r>
      <w:r w:rsidRPr="003139C5">
        <w:rPr>
          <w:rFonts w:ascii="Sylfaen" w:hAnsi="Sylfaen"/>
          <w:spacing w:val="-3"/>
          <w:sz w:val="24"/>
          <w:szCs w:val="24"/>
        </w:rPr>
        <w:t>h</w:t>
      </w:r>
      <w:r w:rsidRPr="003139C5">
        <w:rPr>
          <w:rFonts w:ascii="Sylfaen" w:hAnsi="Sylfaen"/>
          <w:sz w:val="24"/>
          <w:szCs w:val="24"/>
        </w:rPr>
        <w:t xml:space="preserve">e </w:t>
      </w:r>
      <w:r w:rsidRPr="003139C5">
        <w:rPr>
          <w:rFonts w:ascii="Sylfaen" w:hAnsi="Sylfaen"/>
          <w:spacing w:val="-1"/>
          <w:sz w:val="24"/>
          <w:szCs w:val="24"/>
        </w:rPr>
        <w:t>e</w:t>
      </w:r>
      <w:r w:rsidRPr="003139C5">
        <w:rPr>
          <w:rFonts w:ascii="Sylfaen" w:hAnsi="Sylfaen"/>
          <w:sz w:val="24"/>
          <w:szCs w:val="24"/>
        </w:rPr>
        <w:t>nvironme</w:t>
      </w:r>
      <w:r w:rsidRPr="003139C5">
        <w:rPr>
          <w:rFonts w:ascii="Sylfaen" w:hAnsi="Sylfaen"/>
          <w:spacing w:val="-1"/>
          <w:sz w:val="24"/>
          <w:szCs w:val="24"/>
        </w:rPr>
        <w:t>n</w:t>
      </w:r>
      <w:r w:rsidRPr="003139C5">
        <w:rPr>
          <w:rFonts w:ascii="Sylfaen" w:hAnsi="Sylfaen"/>
          <w:sz w:val="24"/>
          <w:szCs w:val="24"/>
        </w:rPr>
        <w:t>tal</w:t>
      </w:r>
      <w:r w:rsidRPr="003139C5">
        <w:rPr>
          <w:rFonts w:ascii="Sylfaen" w:hAnsi="Sylfaen"/>
          <w:spacing w:val="5"/>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5"/>
          <w:sz w:val="24"/>
          <w:szCs w:val="24"/>
        </w:rPr>
        <w:t xml:space="preserve"> </w:t>
      </w:r>
      <w:r w:rsidRPr="003139C5">
        <w:rPr>
          <w:rFonts w:ascii="Sylfaen" w:hAnsi="Sylfaen"/>
          <w:sz w:val="24"/>
          <w:szCs w:val="24"/>
        </w:rPr>
        <w:t>soci</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6"/>
          <w:sz w:val="24"/>
          <w:szCs w:val="24"/>
        </w:rPr>
        <w:t xml:space="preserve"> </w:t>
      </w:r>
      <w:r w:rsidRPr="003139C5">
        <w:rPr>
          <w:rFonts w:ascii="Sylfaen" w:hAnsi="Sylfaen"/>
          <w:sz w:val="24"/>
          <w:szCs w:val="24"/>
        </w:rPr>
        <w:t>spe</w:t>
      </w:r>
      <w:r w:rsidRPr="003139C5">
        <w:rPr>
          <w:rFonts w:ascii="Sylfaen" w:hAnsi="Sylfaen"/>
          <w:spacing w:val="-2"/>
          <w:sz w:val="24"/>
          <w:szCs w:val="24"/>
        </w:rPr>
        <w:t>c</w:t>
      </w:r>
      <w:r w:rsidRPr="003139C5">
        <w:rPr>
          <w:rFonts w:ascii="Sylfaen" w:hAnsi="Sylfaen"/>
          <w:sz w:val="24"/>
          <w:szCs w:val="24"/>
        </w:rPr>
        <w:t>ialist</w:t>
      </w:r>
      <w:r w:rsidRPr="003139C5">
        <w:rPr>
          <w:rFonts w:ascii="Sylfaen" w:hAnsi="Sylfaen"/>
          <w:spacing w:val="6"/>
          <w:sz w:val="24"/>
          <w:szCs w:val="24"/>
        </w:rPr>
        <w:t xml:space="preserve"> </w:t>
      </w:r>
      <w:r w:rsidRPr="003139C5">
        <w:rPr>
          <w:rFonts w:ascii="Sylfaen" w:hAnsi="Sylfaen"/>
          <w:sz w:val="24"/>
          <w:szCs w:val="24"/>
        </w:rPr>
        <w:t>will</w:t>
      </w:r>
      <w:r w:rsidRPr="003139C5">
        <w:rPr>
          <w:rFonts w:ascii="Sylfaen" w:hAnsi="Sylfaen"/>
          <w:spacing w:val="6"/>
          <w:sz w:val="24"/>
          <w:szCs w:val="24"/>
        </w:rPr>
        <w:t xml:space="preserve"> </w:t>
      </w:r>
      <w:r w:rsidRPr="003139C5">
        <w:rPr>
          <w:rFonts w:ascii="Sylfaen" w:hAnsi="Sylfaen"/>
          <w:sz w:val="24"/>
          <w:szCs w:val="24"/>
        </w:rPr>
        <w:t>swift</w:t>
      </w:r>
      <w:r w:rsidRPr="003139C5">
        <w:rPr>
          <w:rFonts w:ascii="Sylfaen" w:hAnsi="Sylfaen"/>
          <w:spacing w:val="3"/>
          <w:sz w:val="24"/>
          <w:szCs w:val="24"/>
        </w:rPr>
        <w:t>l</w:t>
      </w:r>
      <w:r w:rsidRPr="003139C5">
        <w:rPr>
          <w:rFonts w:ascii="Sylfaen" w:hAnsi="Sylfaen"/>
          <w:sz w:val="24"/>
          <w:szCs w:val="24"/>
        </w:rPr>
        <w:t>y info</w:t>
      </w:r>
      <w:r w:rsidRPr="003139C5">
        <w:rPr>
          <w:rFonts w:ascii="Sylfaen" w:hAnsi="Sylfaen"/>
          <w:spacing w:val="-1"/>
          <w:sz w:val="24"/>
          <w:szCs w:val="24"/>
        </w:rPr>
        <w:t>r</w:t>
      </w:r>
      <w:r w:rsidRPr="003139C5">
        <w:rPr>
          <w:rFonts w:ascii="Sylfaen" w:hAnsi="Sylfaen"/>
          <w:sz w:val="24"/>
          <w:szCs w:val="24"/>
        </w:rPr>
        <w:t>m</w:t>
      </w:r>
      <w:r w:rsidRPr="003139C5">
        <w:rPr>
          <w:rFonts w:ascii="Sylfaen" w:hAnsi="Sylfaen"/>
          <w:spacing w:val="6"/>
          <w:sz w:val="24"/>
          <w:szCs w:val="24"/>
        </w:rPr>
        <w:t xml:space="preserve"> </w:t>
      </w:r>
      <w:r w:rsidRPr="003139C5">
        <w:rPr>
          <w:rFonts w:ascii="Sylfaen" w:hAnsi="Sylfaen"/>
          <w:sz w:val="24"/>
          <w:szCs w:val="24"/>
        </w:rPr>
        <w:t>the</w:t>
      </w:r>
      <w:r w:rsidRPr="003139C5">
        <w:rPr>
          <w:rFonts w:ascii="Sylfaen" w:hAnsi="Sylfaen"/>
          <w:spacing w:val="5"/>
          <w:sz w:val="24"/>
          <w:szCs w:val="24"/>
        </w:rPr>
        <w:t xml:space="preserve"> </w:t>
      </w:r>
      <w:r w:rsidRPr="003139C5">
        <w:rPr>
          <w:rFonts w:ascii="Sylfaen" w:hAnsi="Sylfaen"/>
          <w:spacing w:val="-2"/>
          <w:sz w:val="24"/>
          <w:szCs w:val="24"/>
        </w:rPr>
        <w:t>B</w:t>
      </w:r>
      <w:r w:rsidRPr="003139C5">
        <w:rPr>
          <w:rFonts w:ascii="Sylfaen" w:hAnsi="Sylfaen"/>
          <w:spacing w:val="-1"/>
          <w:sz w:val="24"/>
          <w:szCs w:val="24"/>
        </w:rPr>
        <w:t>a</w:t>
      </w:r>
      <w:r w:rsidRPr="003139C5">
        <w:rPr>
          <w:rFonts w:ascii="Sylfaen" w:hAnsi="Sylfaen"/>
          <w:sz w:val="24"/>
          <w:szCs w:val="24"/>
        </w:rPr>
        <w:t>nk</w:t>
      </w:r>
      <w:r w:rsidRPr="003139C5">
        <w:rPr>
          <w:rFonts w:ascii="Sylfaen" w:hAnsi="Sylfaen"/>
          <w:spacing w:val="5"/>
          <w:sz w:val="24"/>
          <w:szCs w:val="24"/>
        </w:rPr>
        <w:t xml:space="preserve"> </w:t>
      </w:r>
      <w:r w:rsidRPr="003139C5">
        <w:rPr>
          <w:rFonts w:ascii="Sylfaen" w:hAnsi="Sylfaen"/>
          <w:sz w:val="24"/>
          <w:szCs w:val="24"/>
        </w:rPr>
        <w:t>task</w:t>
      </w:r>
      <w:r w:rsidRPr="003139C5">
        <w:rPr>
          <w:rFonts w:ascii="Sylfaen" w:hAnsi="Sylfaen"/>
          <w:spacing w:val="5"/>
          <w:sz w:val="24"/>
          <w:szCs w:val="24"/>
        </w:rPr>
        <w:t xml:space="preserve"> </w:t>
      </w:r>
      <w:r w:rsidRPr="003139C5">
        <w:rPr>
          <w:rFonts w:ascii="Sylfaen" w:hAnsi="Sylfaen"/>
          <w:sz w:val="24"/>
          <w:szCs w:val="24"/>
        </w:rPr>
        <w:t>t</w:t>
      </w:r>
      <w:r w:rsidRPr="003139C5">
        <w:rPr>
          <w:rFonts w:ascii="Sylfaen" w:hAnsi="Sylfaen"/>
          <w:spacing w:val="2"/>
          <w:sz w:val="24"/>
          <w:szCs w:val="24"/>
        </w:rPr>
        <w:t>e</w:t>
      </w:r>
      <w:r w:rsidRPr="003139C5">
        <w:rPr>
          <w:rFonts w:ascii="Sylfaen" w:hAnsi="Sylfaen"/>
          <w:spacing w:val="-1"/>
          <w:sz w:val="24"/>
          <w:szCs w:val="24"/>
        </w:rPr>
        <w:t>a</w:t>
      </w:r>
      <w:r w:rsidRPr="003139C5">
        <w:rPr>
          <w:rFonts w:ascii="Sylfaen" w:hAnsi="Sylfaen"/>
          <w:sz w:val="24"/>
          <w:szCs w:val="24"/>
        </w:rPr>
        <w:t>m</w:t>
      </w:r>
      <w:r w:rsidRPr="003139C5">
        <w:rPr>
          <w:rFonts w:ascii="Sylfaen" w:hAnsi="Sylfaen"/>
          <w:spacing w:val="6"/>
          <w:sz w:val="24"/>
          <w:szCs w:val="24"/>
        </w:rPr>
        <w:t xml:space="preserve"> </w:t>
      </w:r>
      <w:r w:rsidRPr="003139C5">
        <w:rPr>
          <w:rFonts w:ascii="Sylfaen" w:hAnsi="Sylfaen"/>
          <w:sz w:val="24"/>
          <w:szCs w:val="24"/>
        </w:rPr>
        <w:t>that</w:t>
      </w:r>
      <w:r w:rsidRPr="003139C5">
        <w:rPr>
          <w:rFonts w:ascii="Sylfaen" w:hAnsi="Sylfaen"/>
          <w:spacing w:val="5"/>
          <w:sz w:val="24"/>
          <w:szCs w:val="24"/>
        </w:rPr>
        <w:t xml:space="preserve"> </w:t>
      </w:r>
      <w:r w:rsidR="008D30EA">
        <w:rPr>
          <w:rFonts w:ascii="Sylfaen" w:hAnsi="Sylfaen" w:cs="FiraSans-Medium"/>
          <w:sz w:val="24"/>
          <w:szCs w:val="24"/>
        </w:rPr>
        <w:t>resettlement impacts are expected</w:t>
      </w:r>
      <w:r w:rsidRPr="003139C5">
        <w:rPr>
          <w:rFonts w:ascii="Sylfaen" w:hAnsi="Sylfaen"/>
          <w:spacing w:val="1"/>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1"/>
          <w:sz w:val="24"/>
          <w:szCs w:val="24"/>
        </w:rPr>
        <w:t xml:space="preserve"> </w:t>
      </w:r>
      <w:r w:rsidRPr="003139C5">
        <w:rPr>
          <w:rFonts w:ascii="Sylfaen" w:hAnsi="Sylfaen"/>
          <w:sz w:val="24"/>
          <w:szCs w:val="24"/>
        </w:rPr>
        <w:t>t</w:t>
      </w:r>
      <w:r w:rsidRPr="003139C5">
        <w:rPr>
          <w:rFonts w:ascii="Sylfaen" w:hAnsi="Sylfaen"/>
          <w:spacing w:val="3"/>
          <w:sz w:val="24"/>
          <w:szCs w:val="24"/>
        </w:rPr>
        <w:t>h</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2"/>
          <w:sz w:val="24"/>
          <w:szCs w:val="24"/>
        </w:rPr>
        <w:t xml:space="preserve"> </w:t>
      </w:r>
      <w:r w:rsidRPr="003139C5">
        <w:rPr>
          <w:rFonts w:ascii="Sylfaen" w:hAnsi="Sylfaen"/>
          <w:sz w:val="24"/>
          <w:szCs w:val="24"/>
        </w:rPr>
        <w:t>a RAP</w:t>
      </w:r>
      <w:r w:rsidRPr="003139C5">
        <w:rPr>
          <w:rFonts w:ascii="Sylfaen" w:hAnsi="Sylfaen"/>
          <w:spacing w:val="1"/>
          <w:sz w:val="24"/>
          <w:szCs w:val="24"/>
        </w:rPr>
        <w:t xml:space="preserve"> </w:t>
      </w:r>
      <w:r w:rsidRPr="003139C5">
        <w:rPr>
          <w:rFonts w:ascii="Sylfaen" w:hAnsi="Sylfaen"/>
          <w:sz w:val="24"/>
          <w:szCs w:val="24"/>
        </w:rPr>
        <w:t>will</w:t>
      </w:r>
      <w:r w:rsidRPr="003139C5">
        <w:rPr>
          <w:rFonts w:ascii="Sylfaen" w:hAnsi="Sylfaen"/>
          <w:spacing w:val="1"/>
          <w:sz w:val="24"/>
          <w:szCs w:val="24"/>
        </w:rPr>
        <w:t xml:space="preserve"> </w:t>
      </w:r>
      <w:r w:rsidRPr="003139C5">
        <w:rPr>
          <w:rFonts w:ascii="Sylfaen" w:hAnsi="Sylfaen"/>
          <w:sz w:val="24"/>
          <w:szCs w:val="24"/>
        </w:rPr>
        <w:t>be p</w:t>
      </w:r>
      <w:r w:rsidRPr="003139C5">
        <w:rPr>
          <w:rFonts w:ascii="Sylfaen" w:hAnsi="Sylfaen"/>
          <w:spacing w:val="-1"/>
          <w:sz w:val="24"/>
          <w:szCs w:val="24"/>
        </w:rPr>
        <w:t>re</w:t>
      </w:r>
      <w:r w:rsidRPr="003139C5">
        <w:rPr>
          <w:rFonts w:ascii="Sylfaen" w:hAnsi="Sylfaen"/>
          <w:sz w:val="24"/>
          <w:szCs w:val="24"/>
        </w:rPr>
        <w:t>p</w:t>
      </w:r>
      <w:r w:rsidRPr="003139C5">
        <w:rPr>
          <w:rFonts w:ascii="Sylfaen" w:hAnsi="Sylfaen"/>
          <w:spacing w:val="1"/>
          <w:sz w:val="24"/>
          <w:szCs w:val="24"/>
        </w:rPr>
        <w:t>a</w:t>
      </w:r>
      <w:r w:rsidRPr="003139C5">
        <w:rPr>
          <w:rFonts w:ascii="Sylfaen" w:hAnsi="Sylfaen"/>
          <w:sz w:val="24"/>
          <w:szCs w:val="24"/>
        </w:rPr>
        <w:t>r</w:t>
      </w:r>
      <w:r w:rsidRPr="003139C5">
        <w:rPr>
          <w:rFonts w:ascii="Sylfaen" w:hAnsi="Sylfaen"/>
          <w:spacing w:val="-2"/>
          <w:sz w:val="24"/>
          <w:szCs w:val="24"/>
        </w:rPr>
        <w:t>e</w:t>
      </w:r>
      <w:r w:rsidRPr="003139C5">
        <w:rPr>
          <w:rFonts w:ascii="Sylfaen" w:hAnsi="Sylfaen"/>
          <w:sz w:val="24"/>
          <w:szCs w:val="24"/>
        </w:rPr>
        <w:t>d.</w:t>
      </w:r>
      <w:r w:rsidR="008F0373">
        <w:rPr>
          <w:rFonts w:ascii="Sylfaen" w:hAnsi="Sylfaen"/>
          <w:sz w:val="24"/>
          <w:szCs w:val="24"/>
        </w:rPr>
        <w:t xml:space="preserve"> </w:t>
      </w:r>
      <w:r w:rsidRPr="00505C2F">
        <w:rPr>
          <w:rFonts w:ascii="Sylfaen" w:hAnsi="Sylfaen"/>
          <w:spacing w:val="-3"/>
          <w:sz w:val="24"/>
          <w:szCs w:val="24"/>
        </w:rPr>
        <w:t>I</w:t>
      </w:r>
      <w:r w:rsidRPr="00505C2F">
        <w:rPr>
          <w:rFonts w:ascii="Sylfaen" w:hAnsi="Sylfaen"/>
          <w:sz w:val="24"/>
          <w:szCs w:val="24"/>
        </w:rPr>
        <w:t>f</w:t>
      </w:r>
      <w:r w:rsidRPr="00505C2F">
        <w:rPr>
          <w:rFonts w:ascii="Sylfaen" w:hAnsi="Sylfaen"/>
          <w:spacing w:val="2"/>
          <w:sz w:val="24"/>
          <w:szCs w:val="24"/>
        </w:rPr>
        <w:t xml:space="preserve"> </w:t>
      </w:r>
      <w:r w:rsidRPr="00505C2F">
        <w:rPr>
          <w:rFonts w:ascii="Sylfaen" w:hAnsi="Sylfaen"/>
          <w:sz w:val="24"/>
          <w:szCs w:val="24"/>
        </w:rPr>
        <w:t>it</w:t>
      </w:r>
      <w:r w:rsidRPr="00505C2F">
        <w:rPr>
          <w:rFonts w:ascii="Sylfaen" w:hAnsi="Sylfaen"/>
          <w:spacing w:val="1"/>
          <w:sz w:val="24"/>
          <w:szCs w:val="24"/>
        </w:rPr>
        <w:t xml:space="preserve"> </w:t>
      </w:r>
      <w:r w:rsidRPr="00505C2F">
        <w:rPr>
          <w:rFonts w:ascii="Sylfaen" w:hAnsi="Sylfaen"/>
          <w:sz w:val="24"/>
          <w:szCs w:val="24"/>
        </w:rPr>
        <w:t>is</w:t>
      </w:r>
      <w:r w:rsidRPr="00505C2F">
        <w:rPr>
          <w:rFonts w:ascii="Sylfaen" w:hAnsi="Sylfaen"/>
          <w:spacing w:val="1"/>
          <w:sz w:val="24"/>
          <w:szCs w:val="24"/>
        </w:rPr>
        <w:t xml:space="preserve"> </w:t>
      </w:r>
      <w:r w:rsidRPr="00505C2F">
        <w:rPr>
          <w:rFonts w:ascii="Sylfaen" w:hAnsi="Sylfaen"/>
          <w:sz w:val="24"/>
          <w:szCs w:val="24"/>
        </w:rPr>
        <w:t>d</w:t>
      </w:r>
      <w:r w:rsidRPr="00505C2F">
        <w:rPr>
          <w:rFonts w:ascii="Sylfaen" w:hAnsi="Sylfaen"/>
          <w:spacing w:val="-1"/>
          <w:sz w:val="24"/>
          <w:szCs w:val="24"/>
        </w:rPr>
        <w:t>e</w:t>
      </w:r>
      <w:r w:rsidRPr="00505C2F">
        <w:rPr>
          <w:rFonts w:ascii="Sylfaen" w:hAnsi="Sylfaen"/>
          <w:sz w:val="24"/>
          <w:szCs w:val="24"/>
        </w:rPr>
        <w:t>te</w:t>
      </w:r>
      <w:r w:rsidRPr="00505C2F">
        <w:rPr>
          <w:rFonts w:ascii="Sylfaen" w:hAnsi="Sylfaen"/>
          <w:spacing w:val="-1"/>
          <w:sz w:val="24"/>
          <w:szCs w:val="24"/>
        </w:rPr>
        <w:t>r</w:t>
      </w:r>
      <w:r w:rsidRPr="00505C2F">
        <w:rPr>
          <w:rFonts w:ascii="Sylfaen" w:hAnsi="Sylfaen"/>
          <w:sz w:val="24"/>
          <w:szCs w:val="24"/>
        </w:rPr>
        <w:t>m</w:t>
      </w:r>
      <w:r w:rsidRPr="00505C2F">
        <w:rPr>
          <w:rFonts w:ascii="Sylfaen" w:hAnsi="Sylfaen"/>
          <w:spacing w:val="1"/>
          <w:sz w:val="24"/>
          <w:szCs w:val="24"/>
        </w:rPr>
        <w:t>i</w:t>
      </w:r>
      <w:r w:rsidRPr="00505C2F">
        <w:rPr>
          <w:rFonts w:ascii="Sylfaen" w:hAnsi="Sylfaen"/>
          <w:sz w:val="24"/>
          <w:szCs w:val="24"/>
        </w:rPr>
        <w:t>n</w:t>
      </w:r>
      <w:r w:rsidRPr="00505C2F">
        <w:rPr>
          <w:rFonts w:ascii="Sylfaen" w:hAnsi="Sylfaen"/>
          <w:spacing w:val="-1"/>
          <w:sz w:val="24"/>
          <w:szCs w:val="24"/>
        </w:rPr>
        <w:t>e</w:t>
      </w:r>
      <w:r w:rsidRPr="00505C2F">
        <w:rPr>
          <w:rFonts w:ascii="Sylfaen" w:hAnsi="Sylfaen"/>
          <w:sz w:val="24"/>
          <w:szCs w:val="24"/>
        </w:rPr>
        <w:t>d</w:t>
      </w:r>
      <w:r w:rsidRPr="00505C2F">
        <w:rPr>
          <w:rFonts w:ascii="Sylfaen" w:hAnsi="Sylfaen"/>
          <w:spacing w:val="1"/>
          <w:sz w:val="24"/>
          <w:szCs w:val="24"/>
        </w:rPr>
        <w:t xml:space="preserve"> </w:t>
      </w:r>
      <w:r w:rsidRPr="00505C2F">
        <w:rPr>
          <w:rFonts w:ascii="Sylfaen" w:hAnsi="Sylfaen"/>
          <w:sz w:val="24"/>
          <w:szCs w:val="24"/>
        </w:rPr>
        <w:t>that</w:t>
      </w:r>
      <w:r w:rsidRPr="00505C2F">
        <w:rPr>
          <w:rFonts w:ascii="Sylfaen" w:hAnsi="Sylfaen"/>
          <w:spacing w:val="1"/>
          <w:sz w:val="24"/>
          <w:szCs w:val="24"/>
        </w:rPr>
        <w:t xml:space="preserve"> </w:t>
      </w:r>
      <w:r w:rsidR="00FB282B">
        <w:rPr>
          <w:rFonts w:ascii="Sylfaen" w:hAnsi="Sylfaen"/>
          <w:spacing w:val="1"/>
          <w:sz w:val="24"/>
          <w:szCs w:val="24"/>
        </w:rPr>
        <w:t xml:space="preserve">that there are no resettlement impacts as per </w:t>
      </w:r>
      <w:r w:rsidR="00173739" w:rsidRPr="00505C2F">
        <w:rPr>
          <w:rFonts w:ascii="Sylfaen" w:hAnsi="Sylfaen" w:cs="FiraSans-Medium"/>
          <w:sz w:val="24"/>
          <w:szCs w:val="24"/>
        </w:rPr>
        <w:t>ESS 5</w:t>
      </w:r>
      <w:r w:rsidRPr="00505C2F">
        <w:rPr>
          <w:rFonts w:ascii="Sylfaen" w:hAnsi="Sylfaen"/>
          <w:sz w:val="24"/>
          <w:szCs w:val="24"/>
        </w:rPr>
        <w:t>,</w:t>
      </w:r>
      <w:r w:rsidRPr="00505C2F">
        <w:rPr>
          <w:rFonts w:ascii="Sylfaen" w:hAnsi="Sylfaen"/>
          <w:spacing w:val="1"/>
          <w:sz w:val="24"/>
          <w:szCs w:val="24"/>
        </w:rPr>
        <w:t xml:space="preserve"> </w:t>
      </w:r>
      <w:r w:rsidRPr="00505C2F">
        <w:rPr>
          <w:rFonts w:ascii="Sylfaen" w:hAnsi="Sylfaen"/>
          <w:sz w:val="24"/>
          <w:szCs w:val="24"/>
        </w:rPr>
        <w:t xml:space="preserve">the </w:t>
      </w:r>
      <w:r w:rsidRPr="00505C2F">
        <w:rPr>
          <w:rFonts w:ascii="Sylfaen" w:hAnsi="Sylfaen"/>
          <w:spacing w:val="-1"/>
          <w:sz w:val="24"/>
          <w:szCs w:val="24"/>
        </w:rPr>
        <w:t>F</w:t>
      </w:r>
      <w:r w:rsidRPr="00505C2F">
        <w:rPr>
          <w:rFonts w:ascii="Sylfaen" w:hAnsi="Sylfaen"/>
          <w:sz w:val="24"/>
          <w:szCs w:val="24"/>
        </w:rPr>
        <w:t>S</w:t>
      </w:r>
      <w:r w:rsidRPr="00505C2F">
        <w:rPr>
          <w:rFonts w:ascii="Sylfaen" w:hAnsi="Sylfaen"/>
          <w:spacing w:val="1"/>
          <w:sz w:val="24"/>
          <w:szCs w:val="24"/>
        </w:rPr>
        <w:t xml:space="preserve"> </w:t>
      </w:r>
      <w:r w:rsidRPr="00505C2F">
        <w:rPr>
          <w:rFonts w:ascii="Sylfaen" w:hAnsi="Sylfaen"/>
          <w:spacing w:val="-1"/>
          <w:sz w:val="24"/>
          <w:szCs w:val="24"/>
        </w:rPr>
        <w:t>f</w:t>
      </w:r>
      <w:r w:rsidRPr="00505C2F">
        <w:rPr>
          <w:rFonts w:ascii="Sylfaen" w:hAnsi="Sylfaen"/>
          <w:sz w:val="24"/>
          <w:szCs w:val="24"/>
        </w:rPr>
        <w:t>or</w:t>
      </w:r>
      <w:r w:rsidRPr="00505C2F">
        <w:rPr>
          <w:rFonts w:ascii="Sylfaen" w:hAnsi="Sylfaen"/>
          <w:spacing w:val="-1"/>
          <w:sz w:val="24"/>
          <w:szCs w:val="24"/>
        </w:rPr>
        <w:t xml:space="preserve"> </w:t>
      </w:r>
      <w:r w:rsidRPr="00505C2F">
        <w:rPr>
          <w:rFonts w:ascii="Sylfaen" w:hAnsi="Sylfaen"/>
          <w:sz w:val="24"/>
          <w:szCs w:val="24"/>
        </w:rPr>
        <w:t>the p</w:t>
      </w:r>
      <w:r w:rsidRPr="00505C2F">
        <w:rPr>
          <w:rFonts w:ascii="Sylfaen" w:hAnsi="Sylfaen"/>
          <w:spacing w:val="1"/>
          <w:sz w:val="24"/>
          <w:szCs w:val="24"/>
        </w:rPr>
        <w:t>a</w:t>
      </w:r>
      <w:r w:rsidRPr="00505C2F">
        <w:rPr>
          <w:rFonts w:ascii="Sylfaen" w:hAnsi="Sylfaen"/>
          <w:sz w:val="24"/>
          <w:szCs w:val="24"/>
        </w:rPr>
        <w:t>rticul</w:t>
      </w:r>
      <w:r w:rsidRPr="00505C2F">
        <w:rPr>
          <w:rFonts w:ascii="Sylfaen" w:hAnsi="Sylfaen"/>
          <w:spacing w:val="-1"/>
          <w:sz w:val="24"/>
          <w:szCs w:val="24"/>
        </w:rPr>
        <w:t>a</w:t>
      </w:r>
      <w:r w:rsidRPr="00505C2F">
        <w:rPr>
          <w:rFonts w:ascii="Sylfaen" w:hAnsi="Sylfaen"/>
          <w:sz w:val="24"/>
          <w:szCs w:val="24"/>
        </w:rPr>
        <w:t>r sub</w:t>
      </w:r>
      <w:r w:rsidRPr="00505C2F">
        <w:rPr>
          <w:rFonts w:ascii="Sylfaen" w:hAnsi="Sylfaen"/>
          <w:spacing w:val="2"/>
          <w:sz w:val="24"/>
          <w:szCs w:val="24"/>
        </w:rPr>
        <w:t>p</w:t>
      </w:r>
      <w:r w:rsidRPr="00505C2F">
        <w:rPr>
          <w:rFonts w:ascii="Sylfaen" w:hAnsi="Sylfaen"/>
          <w:sz w:val="24"/>
          <w:szCs w:val="24"/>
        </w:rPr>
        <w:t>roj</w:t>
      </w:r>
      <w:r w:rsidRPr="00505C2F">
        <w:rPr>
          <w:rFonts w:ascii="Sylfaen" w:hAnsi="Sylfaen"/>
          <w:spacing w:val="-1"/>
          <w:sz w:val="24"/>
          <w:szCs w:val="24"/>
        </w:rPr>
        <w:t>ec</w:t>
      </w:r>
      <w:r w:rsidRPr="00505C2F">
        <w:rPr>
          <w:rFonts w:ascii="Sylfaen" w:hAnsi="Sylfaen"/>
          <w:sz w:val="24"/>
          <w:szCs w:val="24"/>
        </w:rPr>
        <w:t>t wi</w:t>
      </w:r>
      <w:r w:rsidRPr="00505C2F">
        <w:rPr>
          <w:rFonts w:ascii="Sylfaen" w:hAnsi="Sylfaen"/>
          <w:spacing w:val="1"/>
          <w:sz w:val="24"/>
          <w:szCs w:val="24"/>
        </w:rPr>
        <w:t>l</w:t>
      </w:r>
      <w:r w:rsidRPr="00505C2F">
        <w:rPr>
          <w:rFonts w:ascii="Sylfaen" w:hAnsi="Sylfaen"/>
          <w:sz w:val="24"/>
          <w:szCs w:val="24"/>
        </w:rPr>
        <w:t>l cl</w:t>
      </w:r>
      <w:r w:rsidRPr="00505C2F">
        <w:rPr>
          <w:rFonts w:ascii="Sylfaen" w:hAnsi="Sylfaen"/>
          <w:spacing w:val="-1"/>
          <w:sz w:val="24"/>
          <w:szCs w:val="24"/>
        </w:rPr>
        <w:t>ea</w:t>
      </w:r>
      <w:r w:rsidRPr="00505C2F">
        <w:rPr>
          <w:rFonts w:ascii="Sylfaen" w:hAnsi="Sylfaen"/>
          <w:sz w:val="24"/>
          <w:szCs w:val="24"/>
        </w:rPr>
        <w:t>r</w:t>
      </w:r>
      <w:r w:rsidRPr="00505C2F">
        <w:rPr>
          <w:rFonts w:ascii="Sylfaen" w:hAnsi="Sylfaen"/>
          <w:spacing w:val="4"/>
          <w:sz w:val="24"/>
          <w:szCs w:val="24"/>
        </w:rPr>
        <w:t>l</w:t>
      </w:r>
      <w:r w:rsidRPr="00505C2F">
        <w:rPr>
          <w:rFonts w:ascii="Sylfaen" w:hAnsi="Sylfaen"/>
          <w:sz w:val="24"/>
          <w:szCs w:val="24"/>
        </w:rPr>
        <w:t>y</w:t>
      </w:r>
      <w:r w:rsidRPr="00505C2F">
        <w:rPr>
          <w:rFonts w:ascii="Sylfaen" w:hAnsi="Sylfaen"/>
          <w:spacing w:val="-5"/>
          <w:sz w:val="24"/>
          <w:szCs w:val="24"/>
        </w:rPr>
        <w:t xml:space="preserve"> </w:t>
      </w:r>
      <w:r w:rsidRPr="00505C2F">
        <w:rPr>
          <w:rFonts w:ascii="Sylfaen" w:hAnsi="Sylfaen"/>
          <w:sz w:val="24"/>
          <w:szCs w:val="24"/>
        </w:rPr>
        <w:t>sta</w:t>
      </w:r>
      <w:r w:rsidRPr="00505C2F">
        <w:rPr>
          <w:rFonts w:ascii="Sylfaen" w:hAnsi="Sylfaen"/>
          <w:spacing w:val="2"/>
          <w:sz w:val="24"/>
          <w:szCs w:val="24"/>
        </w:rPr>
        <w:t>t</w:t>
      </w:r>
      <w:r w:rsidRPr="00505C2F">
        <w:rPr>
          <w:rFonts w:ascii="Sylfaen" w:hAnsi="Sylfaen"/>
          <w:sz w:val="24"/>
          <w:szCs w:val="24"/>
        </w:rPr>
        <w:t>e</w:t>
      </w:r>
      <w:r w:rsidRPr="00505C2F">
        <w:rPr>
          <w:rFonts w:ascii="Sylfaen" w:hAnsi="Sylfaen"/>
          <w:spacing w:val="-1"/>
          <w:sz w:val="24"/>
          <w:szCs w:val="24"/>
        </w:rPr>
        <w:t xml:space="preserve"> </w:t>
      </w:r>
      <w:r w:rsidRPr="00505C2F">
        <w:rPr>
          <w:rFonts w:ascii="Sylfaen" w:hAnsi="Sylfaen"/>
          <w:sz w:val="24"/>
          <w:szCs w:val="24"/>
        </w:rPr>
        <w:t xml:space="preserve">to </w:t>
      </w:r>
      <w:r w:rsidRPr="00505C2F">
        <w:rPr>
          <w:rFonts w:ascii="Sylfaen" w:hAnsi="Sylfaen"/>
          <w:spacing w:val="1"/>
          <w:sz w:val="24"/>
          <w:szCs w:val="24"/>
        </w:rPr>
        <w:t>t</w:t>
      </w:r>
      <w:r w:rsidRPr="00505C2F">
        <w:rPr>
          <w:rFonts w:ascii="Sylfaen" w:hAnsi="Sylfaen"/>
          <w:sz w:val="24"/>
          <w:szCs w:val="24"/>
        </w:rPr>
        <w:t>he</w:t>
      </w:r>
      <w:r w:rsidRPr="00505C2F">
        <w:rPr>
          <w:rFonts w:ascii="Sylfaen" w:hAnsi="Sylfaen"/>
          <w:spacing w:val="-1"/>
          <w:sz w:val="24"/>
          <w:szCs w:val="24"/>
        </w:rPr>
        <w:t xml:space="preserve"> e</w:t>
      </w:r>
      <w:r w:rsidRPr="00505C2F">
        <w:rPr>
          <w:rFonts w:ascii="Sylfaen" w:hAnsi="Sylfaen"/>
          <w:sz w:val="24"/>
          <w:szCs w:val="24"/>
        </w:rPr>
        <w:t>f</w:t>
      </w:r>
      <w:r w:rsidRPr="00505C2F">
        <w:rPr>
          <w:rFonts w:ascii="Sylfaen" w:hAnsi="Sylfaen"/>
          <w:spacing w:val="1"/>
          <w:sz w:val="24"/>
          <w:szCs w:val="24"/>
        </w:rPr>
        <w:t>f</w:t>
      </w:r>
      <w:r w:rsidRPr="00505C2F">
        <w:rPr>
          <w:rFonts w:ascii="Sylfaen" w:hAnsi="Sylfaen"/>
          <w:spacing w:val="-1"/>
          <w:sz w:val="24"/>
          <w:szCs w:val="24"/>
        </w:rPr>
        <w:t>ec</w:t>
      </w:r>
      <w:r w:rsidRPr="00505C2F">
        <w:rPr>
          <w:rFonts w:ascii="Sylfaen" w:hAnsi="Sylfaen"/>
          <w:sz w:val="24"/>
          <w:szCs w:val="24"/>
        </w:rPr>
        <w:t>t</w:t>
      </w:r>
      <w:r w:rsidRPr="005F1BD1">
        <w:rPr>
          <w:rFonts w:ascii="Sylfaen" w:hAnsi="Sylfaen"/>
          <w:sz w:val="24"/>
          <w:szCs w:val="24"/>
        </w:rPr>
        <w:t>.</w:t>
      </w:r>
      <w:r w:rsidR="00FB282B">
        <w:rPr>
          <w:rFonts w:ascii="Sylfaen" w:hAnsi="Sylfaen"/>
          <w:sz w:val="24"/>
          <w:szCs w:val="24"/>
        </w:rPr>
        <w:t xml:space="preserve"> A sample outline of Abbreviated RAP is included in Annex 2.  Activities that may cause impacts on more than 200 affected persons thus requiring preparation of ‘full RAP’ will not be eligible under the project. </w:t>
      </w:r>
    </w:p>
    <w:p w14:paraId="11C84414" w14:textId="77777777" w:rsidR="00863506" w:rsidRPr="00252756" w:rsidRDefault="00863506" w:rsidP="00D05888">
      <w:pPr>
        <w:spacing w:before="16" w:line="260" w:lineRule="exact"/>
        <w:jc w:val="both"/>
        <w:rPr>
          <w:rFonts w:ascii="Sylfaen" w:hAnsi="Sylfaen"/>
          <w:sz w:val="26"/>
          <w:szCs w:val="26"/>
        </w:rPr>
      </w:pPr>
    </w:p>
    <w:p w14:paraId="4AE86A1D" w14:textId="75DED45F" w:rsidR="00863506" w:rsidRPr="00252756" w:rsidRDefault="001B4369" w:rsidP="00D05888">
      <w:pPr>
        <w:ind w:right="64"/>
        <w:jc w:val="both"/>
        <w:rPr>
          <w:rFonts w:ascii="Sylfaen" w:hAnsi="Sylfaen"/>
          <w:sz w:val="24"/>
          <w:szCs w:val="24"/>
        </w:rPr>
      </w:pPr>
      <w:r w:rsidRPr="003139C5">
        <w:rPr>
          <w:rFonts w:ascii="Sylfaen" w:hAnsi="Sylfaen"/>
          <w:sz w:val="24"/>
          <w:szCs w:val="24"/>
        </w:rPr>
        <w:t>On</w:t>
      </w:r>
      <w:r w:rsidRPr="003139C5">
        <w:rPr>
          <w:rFonts w:ascii="Sylfaen" w:hAnsi="Sylfaen"/>
          <w:spacing w:val="-1"/>
          <w:sz w:val="24"/>
          <w:szCs w:val="24"/>
        </w:rPr>
        <w:t>c</w:t>
      </w:r>
      <w:r w:rsidRPr="003139C5">
        <w:rPr>
          <w:rFonts w:ascii="Sylfaen" w:hAnsi="Sylfaen"/>
          <w:sz w:val="24"/>
          <w:szCs w:val="24"/>
        </w:rPr>
        <w:t>e</w:t>
      </w:r>
      <w:r w:rsidRPr="003139C5">
        <w:rPr>
          <w:rFonts w:ascii="Sylfaen" w:hAnsi="Sylfaen"/>
          <w:spacing w:val="3"/>
          <w:sz w:val="24"/>
          <w:szCs w:val="24"/>
        </w:rPr>
        <w:t xml:space="preserve"> </w:t>
      </w:r>
      <w:r w:rsidRPr="003139C5">
        <w:rPr>
          <w:rFonts w:ascii="Sylfaen" w:hAnsi="Sylfaen"/>
          <w:sz w:val="24"/>
          <w:szCs w:val="24"/>
        </w:rPr>
        <w:t>it</w:t>
      </w:r>
      <w:r w:rsidRPr="003139C5">
        <w:rPr>
          <w:rFonts w:ascii="Sylfaen" w:hAnsi="Sylfaen"/>
          <w:spacing w:val="5"/>
          <w:sz w:val="24"/>
          <w:szCs w:val="24"/>
        </w:rPr>
        <w:t xml:space="preserve"> </w:t>
      </w:r>
      <w:r w:rsidRPr="003139C5">
        <w:rPr>
          <w:rFonts w:ascii="Sylfaen" w:hAnsi="Sylfaen"/>
          <w:sz w:val="24"/>
          <w:szCs w:val="24"/>
        </w:rPr>
        <w:t>is</w:t>
      </w:r>
      <w:r w:rsidRPr="003139C5">
        <w:rPr>
          <w:rFonts w:ascii="Sylfaen" w:hAnsi="Sylfaen"/>
          <w:spacing w:val="5"/>
          <w:sz w:val="24"/>
          <w:szCs w:val="24"/>
        </w:rPr>
        <w:t xml:space="preserve"> </w:t>
      </w:r>
      <w:r w:rsidRPr="003139C5">
        <w:rPr>
          <w:rFonts w:ascii="Sylfaen" w:hAnsi="Sylfaen"/>
          <w:spacing w:val="2"/>
          <w:sz w:val="24"/>
          <w:szCs w:val="24"/>
        </w:rPr>
        <w:t>d</w:t>
      </w:r>
      <w:r w:rsidRPr="003139C5">
        <w:rPr>
          <w:rFonts w:ascii="Sylfaen" w:hAnsi="Sylfaen"/>
          <w:spacing w:val="-1"/>
          <w:sz w:val="24"/>
          <w:szCs w:val="24"/>
        </w:rPr>
        <w:t>e</w:t>
      </w:r>
      <w:r w:rsidRPr="003139C5">
        <w:rPr>
          <w:rFonts w:ascii="Sylfaen" w:hAnsi="Sylfaen"/>
          <w:sz w:val="24"/>
          <w:szCs w:val="24"/>
        </w:rPr>
        <w:t>te</w:t>
      </w:r>
      <w:r w:rsidRPr="003139C5">
        <w:rPr>
          <w:rFonts w:ascii="Sylfaen" w:hAnsi="Sylfaen"/>
          <w:spacing w:val="-1"/>
          <w:sz w:val="24"/>
          <w:szCs w:val="24"/>
        </w:rPr>
        <w:t>r</w:t>
      </w:r>
      <w:r w:rsidRPr="003139C5">
        <w:rPr>
          <w:rFonts w:ascii="Sylfaen" w:hAnsi="Sylfaen"/>
          <w:sz w:val="24"/>
          <w:szCs w:val="24"/>
        </w:rPr>
        <w:t>m</w:t>
      </w:r>
      <w:r w:rsidRPr="003139C5">
        <w:rPr>
          <w:rFonts w:ascii="Sylfaen" w:hAnsi="Sylfaen"/>
          <w:spacing w:val="1"/>
          <w:sz w:val="24"/>
          <w:szCs w:val="24"/>
        </w:rPr>
        <w:t>i</w:t>
      </w:r>
      <w:r w:rsidRPr="003139C5">
        <w:rPr>
          <w:rFonts w:ascii="Sylfaen" w:hAnsi="Sylfaen"/>
          <w:sz w:val="24"/>
          <w:szCs w:val="24"/>
        </w:rPr>
        <w:t>n</w:t>
      </w:r>
      <w:r w:rsidRPr="003139C5">
        <w:rPr>
          <w:rFonts w:ascii="Sylfaen" w:hAnsi="Sylfaen"/>
          <w:spacing w:val="-1"/>
          <w:sz w:val="24"/>
          <w:szCs w:val="24"/>
        </w:rPr>
        <w:t>e</w:t>
      </w:r>
      <w:r w:rsidRPr="003139C5">
        <w:rPr>
          <w:rFonts w:ascii="Sylfaen" w:hAnsi="Sylfaen"/>
          <w:sz w:val="24"/>
          <w:szCs w:val="24"/>
        </w:rPr>
        <w:t>d</w:t>
      </w:r>
      <w:r w:rsidRPr="003139C5">
        <w:rPr>
          <w:rFonts w:ascii="Sylfaen" w:hAnsi="Sylfaen"/>
          <w:spacing w:val="7"/>
          <w:sz w:val="24"/>
          <w:szCs w:val="24"/>
        </w:rPr>
        <w:t xml:space="preserve"> </w:t>
      </w:r>
      <w:r w:rsidRPr="003139C5">
        <w:rPr>
          <w:rFonts w:ascii="Sylfaen" w:hAnsi="Sylfaen"/>
          <w:sz w:val="24"/>
          <w:szCs w:val="24"/>
        </w:rPr>
        <w:t>that</w:t>
      </w:r>
      <w:r w:rsidRPr="003139C5">
        <w:rPr>
          <w:rFonts w:ascii="Sylfaen" w:hAnsi="Sylfaen"/>
          <w:spacing w:val="4"/>
          <w:sz w:val="24"/>
          <w:szCs w:val="24"/>
        </w:rPr>
        <w:t xml:space="preserve"> </w:t>
      </w:r>
      <w:r w:rsidR="00505C2F" w:rsidRPr="003139C5">
        <w:rPr>
          <w:rFonts w:ascii="Sylfaen" w:hAnsi="Sylfaen" w:cs="FiraSans-Medium"/>
          <w:sz w:val="24"/>
          <w:szCs w:val="24"/>
        </w:rPr>
        <w:t>resettlement impacts will occur</w:t>
      </w:r>
      <w:r w:rsidRPr="003139C5">
        <w:rPr>
          <w:rFonts w:ascii="Sylfaen" w:hAnsi="Sylfaen"/>
          <w:sz w:val="24"/>
          <w:szCs w:val="24"/>
        </w:rPr>
        <w:t>,</w:t>
      </w:r>
      <w:r w:rsidRPr="003139C5">
        <w:rPr>
          <w:rFonts w:ascii="Sylfaen" w:hAnsi="Sylfaen"/>
          <w:spacing w:val="4"/>
          <w:sz w:val="24"/>
          <w:szCs w:val="24"/>
        </w:rPr>
        <w:t xml:space="preserve"> </w:t>
      </w:r>
      <w:r w:rsidR="006617D5">
        <w:rPr>
          <w:rFonts w:ascii="Sylfaen" w:hAnsi="Sylfaen"/>
          <w:sz w:val="24"/>
          <w:szCs w:val="24"/>
        </w:rPr>
        <w:t>ON</w:t>
      </w:r>
      <w:r w:rsidR="008F0373">
        <w:rPr>
          <w:rFonts w:ascii="Sylfaen" w:hAnsi="Sylfaen"/>
          <w:sz w:val="24"/>
          <w:szCs w:val="24"/>
        </w:rPr>
        <w:t xml:space="preserve"> </w:t>
      </w:r>
      <w:r w:rsidR="00282CCD" w:rsidRPr="003139C5">
        <w:rPr>
          <w:rFonts w:ascii="Sylfaen" w:hAnsi="Sylfaen"/>
          <w:sz w:val="24"/>
          <w:szCs w:val="24"/>
        </w:rPr>
        <w:t>is</w:t>
      </w:r>
      <w:r w:rsidRPr="003139C5">
        <w:rPr>
          <w:rFonts w:ascii="Sylfaen" w:hAnsi="Sylfaen"/>
          <w:sz w:val="24"/>
          <w:szCs w:val="24"/>
        </w:rPr>
        <w:t xml:space="preserve"> </w:t>
      </w:r>
      <w:r w:rsidRPr="003139C5">
        <w:rPr>
          <w:rFonts w:ascii="Sylfaen" w:hAnsi="Sylfaen"/>
          <w:spacing w:val="1"/>
          <w:sz w:val="24"/>
          <w:szCs w:val="24"/>
        </w:rPr>
        <w:t>r</w:t>
      </w:r>
      <w:r w:rsidRPr="003139C5">
        <w:rPr>
          <w:rFonts w:ascii="Sylfaen" w:hAnsi="Sylfaen"/>
          <w:spacing w:val="-1"/>
          <w:sz w:val="24"/>
          <w:szCs w:val="24"/>
        </w:rPr>
        <w:t>e</w:t>
      </w:r>
      <w:r w:rsidRPr="003139C5">
        <w:rPr>
          <w:rFonts w:ascii="Sylfaen" w:hAnsi="Sylfaen"/>
          <w:sz w:val="24"/>
          <w:szCs w:val="24"/>
        </w:rPr>
        <w:t>spons</w:t>
      </w:r>
      <w:r w:rsidRPr="003139C5">
        <w:rPr>
          <w:rFonts w:ascii="Sylfaen" w:hAnsi="Sylfaen"/>
          <w:spacing w:val="1"/>
          <w:sz w:val="24"/>
          <w:szCs w:val="24"/>
        </w:rPr>
        <w:t>i</w:t>
      </w:r>
      <w:r w:rsidRPr="003139C5">
        <w:rPr>
          <w:rFonts w:ascii="Sylfaen" w:hAnsi="Sylfaen"/>
          <w:sz w:val="24"/>
          <w:szCs w:val="24"/>
        </w:rPr>
        <w:t>ble</w:t>
      </w:r>
      <w:r w:rsidRPr="003139C5">
        <w:rPr>
          <w:rFonts w:ascii="Sylfaen" w:hAnsi="Sylfaen"/>
          <w:spacing w:val="4"/>
          <w:sz w:val="24"/>
          <w:szCs w:val="24"/>
        </w:rPr>
        <w:t xml:space="preserve"> </w:t>
      </w:r>
      <w:r w:rsidRPr="003139C5">
        <w:rPr>
          <w:rFonts w:ascii="Sylfaen" w:hAnsi="Sylfaen"/>
          <w:sz w:val="24"/>
          <w:szCs w:val="24"/>
        </w:rPr>
        <w:t>for</w:t>
      </w:r>
      <w:r w:rsidRPr="003139C5">
        <w:rPr>
          <w:rFonts w:ascii="Sylfaen" w:hAnsi="Sylfaen"/>
          <w:spacing w:val="5"/>
          <w:sz w:val="24"/>
          <w:szCs w:val="24"/>
        </w:rPr>
        <w:t xml:space="preserve"> </w:t>
      </w:r>
      <w:r w:rsidRPr="003139C5">
        <w:rPr>
          <w:rFonts w:ascii="Sylfaen" w:hAnsi="Sylfaen"/>
          <w:sz w:val="24"/>
          <w:szCs w:val="24"/>
        </w:rPr>
        <w:t>RAP i</w:t>
      </w:r>
      <w:r w:rsidRPr="003139C5">
        <w:rPr>
          <w:rFonts w:ascii="Sylfaen" w:hAnsi="Sylfaen"/>
          <w:spacing w:val="1"/>
          <w:sz w:val="24"/>
          <w:szCs w:val="24"/>
        </w:rPr>
        <w:t>m</w:t>
      </w:r>
      <w:r w:rsidRPr="003139C5">
        <w:rPr>
          <w:rFonts w:ascii="Sylfaen" w:hAnsi="Sylfaen"/>
          <w:sz w:val="24"/>
          <w:szCs w:val="24"/>
        </w:rPr>
        <w:t>plem</w:t>
      </w:r>
      <w:r w:rsidRPr="003139C5">
        <w:rPr>
          <w:rFonts w:ascii="Sylfaen" w:hAnsi="Sylfaen"/>
          <w:spacing w:val="-1"/>
          <w:sz w:val="24"/>
          <w:szCs w:val="24"/>
        </w:rPr>
        <w:t>e</w:t>
      </w:r>
      <w:r w:rsidRPr="003139C5">
        <w:rPr>
          <w:rFonts w:ascii="Sylfaen" w:hAnsi="Sylfaen"/>
          <w:sz w:val="24"/>
          <w:szCs w:val="24"/>
        </w:rPr>
        <w:t>ntation</w:t>
      </w:r>
      <w:r w:rsidR="00282CCD" w:rsidRPr="003139C5">
        <w:rPr>
          <w:rFonts w:ascii="Sylfaen" w:hAnsi="Sylfaen"/>
          <w:sz w:val="24"/>
          <w:szCs w:val="24"/>
        </w:rPr>
        <w:t>.</w:t>
      </w:r>
      <w:r w:rsidR="008D30EA">
        <w:rPr>
          <w:rFonts w:ascii="Sylfaen" w:hAnsi="Sylfaen"/>
          <w:sz w:val="24"/>
          <w:szCs w:val="24"/>
        </w:rPr>
        <w:t xml:space="preserve"> </w:t>
      </w:r>
      <w:r w:rsidR="006617D5">
        <w:rPr>
          <w:rFonts w:ascii="Sylfaen" w:hAnsi="Sylfaen"/>
          <w:sz w:val="24"/>
          <w:szCs w:val="24"/>
        </w:rPr>
        <w:t>ON</w:t>
      </w:r>
      <w:r w:rsidR="008F0373">
        <w:rPr>
          <w:rFonts w:ascii="Sylfaen" w:hAnsi="Sylfaen"/>
          <w:sz w:val="24"/>
          <w:szCs w:val="24"/>
        </w:rPr>
        <w:t xml:space="preserve"> </w:t>
      </w:r>
      <w:r w:rsidRPr="003139C5">
        <w:rPr>
          <w:rFonts w:ascii="Sylfaen" w:hAnsi="Sylfaen"/>
          <w:sz w:val="24"/>
          <w:szCs w:val="24"/>
        </w:rPr>
        <w:t>will</w:t>
      </w:r>
      <w:r w:rsidRPr="003139C5">
        <w:rPr>
          <w:rFonts w:ascii="Sylfaen" w:hAnsi="Sylfaen"/>
          <w:spacing w:val="3"/>
          <w:sz w:val="24"/>
          <w:szCs w:val="24"/>
        </w:rPr>
        <w:t xml:space="preserve"> </w:t>
      </w:r>
      <w:r w:rsidRPr="003139C5">
        <w:rPr>
          <w:rFonts w:ascii="Sylfaen" w:hAnsi="Sylfaen"/>
          <w:spacing w:val="-1"/>
          <w:sz w:val="24"/>
          <w:szCs w:val="24"/>
        </w:rPr>
        <w:t>e</w:t>
      </w:r>
      <w:r w:rsidRPr="003139C5">
        <w:rPr>
          <w:rFonts w:ascii="Sylfaen" w:hAnsi="Sylfaen"/>
          <w:sz w:val="24"/>
          <w:szCs w:val="24"/>
        </w:rPr>
        <w:t>stablish</w:t>
      </w:r>
      <w:r w:rsidRPr="003139C5">
        <w:rPr>
          <w:rFonts w:ascii="Sylfaen" w:hAnsi="Sylfaen"/>
          <w:spacing w:val="3"/>
          <w:sz w:val="24"/>
          <w:szCs w:val="24"/>
        </w:rPr>
        <w:t xml:space="preserve"> </w:t>
      </w:r>
      <w:r w:rsidRPr="003139C5">
        <w:rPr>
          <w:rFonts w:ascii="Sylfaen" w:hAnsi="Sylfaen"/>
          <w:sz w:val="24"/>
          <w:szCs w:val="24"/>
        </w:rPr>
        <w:t>spe</w:t>
      </w:r>
      <w:r w:rsidRPr="003139C5">
        <w:rPr>
          <w:rFonts w:ascii="Sylfaen" w:hAnsi="Sylfaen"/>
          <w:spacing w:val="-2"/>
          <w:sz w:val="24"/>
          <w:szCs w:val="24"/>
        </w:rPr>
        <w:t>c</w:t>
      </w:r>
      <w:r w:rsidRPr="003139C5">
        <w:rPr>
          <w:rFonts w:ascii="Sylfaen" w:hAnsi="Sylfaen"/>
          <w:sz w:val="24"/>
          <w:szCs w:val="24"/>
        </w:rPr>
        <w:t>ial</w:t>
      </w:r>
      <w:r w:rsidRPr="003139C5">
        <w:rPr>
          <w:rFonts w:ascii="Sylfaen" w:hAnsi="Sylfaen"/>
          <w:spacing w:val="3"/>
          <w:sz w:val="24"/>
          <w:szCs w:val="24"/>
        </w:rPr>
        <w:t xml:space="preserve"> </w:t>
      </w:r>
      <w:r w:rsidRPr="003139C5">
        <w:rPr>
          <w:rFonts w:ascii="Sylfaen" w:hAnsi="Sylfaen"/>
          <w:sz w:val="24"/>
          <w:szCs w:val="24"/>
        </w:rPr>
        <w:t>Com</w:t>
      </w:r>
      <w:r w:rsidRPr="003139C5">
        <w:rPr>
          <w:rFonts w:ascii="Sylfaen" w:hAnsi="Sylfaen"/>
          <w:spacing w:val="1"/>
          <w:sz w:val="24"/>
          <w:szCs w:val="24"/>
        </w:rPr>
        <w:t>m</w:t>
      </w:r>
      <w:r w:rsidRPr="003139C5">
        <w:rPr>
          <w:rFonts w:ascii="Sylfaen" w:hAnsi="Sylfaen"/>
          <w:sz w:val="24"/>
          <w:szCs w:val="24"/>
        </w:rPr>
        <w:t>is</w:t>
      </w:r>
      <w:r w:rsidRPr="003139C5">
        <w:rPr>
          <w:rFonts w:ascii="Sylfaen" w:hAnsi="Sylfaen"/>
          <w:spacing w:val="1"/>
          <w:sz w:val="24"/>
          <w:szCs w:val="24"/>
        </w:rPr>
        <w:t>s</w:t>
      </w:r>
      <w:r w:rsidRPr="003139C5">
        <w:rPr>
          <w:rFonts w:ascii="Sylfaen" w:hAnsi="Sylfaen"/>
          <w:sz w:val="24"/>
          <w:szCs w:val="24"/>
        </w:rPr>
        <w:t>ion</w:t>
      </w:r>
      <w:r w:rsidRPr="003139C5">
        <w:rPr>
          <w:rFonts w:ascii="Sylfaen" w:hAnsi="Sylfaen"/>
          <w:spacing w:val="3"/>
          <w:sz w:val="24"/>
          <w:szCs w:val="24"/>
        </w:rPr>
        <w:t xml:space="preserve"> </w:t>
      </w:r>
      <w:r w:rsidRPr="003139C5">
        <w:rPr>
          <w:rFonts w:ascii="Sylfaen" w:hAnsi="Sylfaen"/>
          <w:sz w:val="24"/>
          <w:szCs w:val="24"/>
        </w:rPr>
        <w:t>(RAP</w:t>
      </w:r>
      <w:r w:rsidRPr="003139C5">
        <w:rPr>
          <w:rFonts w:ascii="Sylfaen" w:hAnsi="Sylfaen"/>
          <w:spacing w:val="5"/>
          <w:sz w:val="24"/>
          <w:szCs w:val="24"/>
        </w:rPr>
        <w:t xml:space="preserve"> </w:t>
      </w:r>
      <w:r w:rsidRPr="003139C5">
        <w:rPr>
          <w:rFonts w:ascii="Sylfaen" w:hAnsi="Sylfaen"/>
          <w:spacing w:val="-6"/>
          <w:sz w:val="24"/>
          <w:szCs w:val="24"/>
        </w:rPr>
        <w:t>I</w:t>
      </w:r>
      <w:r w:rsidRPr="003139C5">
        <w:rPr>
          <w:rFonts w:ascii="Sylfaen" w:hAnsi="Sylfaen"/>
          <w:sz w:val="24"/>
          <w:szCs w:val="24"/>
        </w:rPr>
        <w:t>mp</w:t>
      </w:r>
      <w:r w:rsidRPr="003139C5">
        <w:rPr>
          <w:rFonts w:ascii="Sylfaen" w:hAnsi="Sylfaen"/>
          <w:spacing w:val="1"/>
          <w:sz w:val="24"/>
          <w:szCs w:val="24"/>
        </w:rPr>
        <w:t>l</w:t>
      </w:r>
      <w:r w:rsidRPr="003139C5">
        <w:rPr>
          <w:rFonts w:ascii="Sylfaen" w:hAnsi="Sylfaen"/>
          <w:spacing w:val="-1"/>
          <w:sz w:val="24"/>
          <w:szCs w:val="24"/>
        </w:rPr>
        <w:t>e</w:t>
      </w:r>
      <w:r w:rsidRPr="003139C5">
        <w:rPr>
          <w:rFonts w:ascii="Sylfaen" w:hAnsi="Sylfaen"/>
          <w:sz w:val="24"/>
          <w:szCs w:val="24"/>
        </w:rPr>
        <w:t>men</w:t>
      </w:r>
      <w:r w:rsidRPr="003139C5">
        <w:rPr>
          <w:rFonts w:ascii="Sylfaen" w:hAnsi="Sylfaen"/>
          <w:spacing w:val="2"/>
          <w:sz w:val="24"/>
          <w:szCs w:val="24"/>
        </w:rPr>
        <w:t>t</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on</w:t>
      </w:r>
      <w:r w:rsidRPr="003139C5">
        <w:rPr>
          <w:rFonts w:ascii="Sylfaen" w:hAnsi="Sylfaen"/>
          <w:spacing w:val="3"/>
          <w:sz w:val="24"/>
          <w:szCs w:val="24"/>
        </w:rPr>
        <w:t xml:space="preserve"> </w:t>
      </w:r>
      <w:r w:rsidRPr="003139C5">
        <w:rPr>
          <w:rFonts w:ascii="Sylfaen" w:hAnsi="Sylfaen"/>
          <w:sz w:val="24"/>
          <w:szCs w:val="24"/>
        </w:rPr>
        <w:t>Unit)</w:t>
      </w:r>
      <w:r w:rsidRPr="003139C5">
        <w:rPr>
          <w:rFonts w:ascii="Sylfaen" w:hAnsi="Sylfaen"/>
          <w:spacing w:val="2"/>
          <w:sz w:val="24"/>
          <w:szCs w:val="24"/>
        </w:rPr>
        <w:t xml:space="preserve"> </w:t>
      </w:r>
      <w:r w:rsidRPr="003139C5">
        <w:rPr>
          <w:rFonts w:ascii="Sylfaen" w:hAnsi="Sylfaen"/>
          <w:spacing w:val="-1"/>
          <w:sz w:val="24"/>
          <w:szCs w:val="24"/>
        </w:rPr>
        <w:t>c</w:t>
      </w:r>
      <w:r w:rsidRPr="003139C5">
        <w:rPr>
          <w:rFonts w:ascii="Sylfaen" w:hAnsi="Sylfaen"/>
          <w:sz w:val="24"/>
          <w:szCs w:val="24"/>
        </w:rPr>
        <w:t>onsist</w:t>
      </w:r>
      <w:r w:rsidRPr="003139C5">
        <w:rPr>
          <w:rFonts w:ascii="Sylfaen" w:hAnsi="Sylfaen"/>
          <w:spacing w:val="1"/>
          <w:sz w:val="24"/>
          <w:szCs w:val="24"/>
        </w:rPr>
        <w:t>i</w:t>
      </w:r>
      <w:r w:rsidRPr="003139C5">
        <w:rPr>
          <w:rFonts w:ascii="Sylfaen" w:hAnsi="Sylfaen"/>
          <w:sz w:val="24"/>
          <w:szCs w:val="24"/>
        </w:rPr>
        <w:t xml:space="preserve">ng </w:t>
      </w:r>
      <w:r w:rsidRPr="003139C5">
        <w:rPr>
          <w:rFonts w:ascii="Sylfaen" w:hAnsi="Sylfaen"/>
          <w:spacing w:val="2"/>
          <w:sz w:val="24"/>
          <w:szCs w:val="24"/>
        </w:rPr>
        <w:t>o</w:t>
      </w:r>
      <w:r w:rsidRPr="003139C5">
        <w:rPr>
          <w:rFonts w:ascii="Sylfaen" w:hAnsi="Sylfaen"/>
          <w:sz w:val="24"/>
          <w:szCs w:val="24"/>
        </w:rPr>
        <w:t>f mun</w:t>
      </w:r>
      <w:r w:rsidRPr="003139C5">
        <w:rPr>
          <w:rFonts w:ascii="Sylfaen" w:hAnsi="Sylfaen"/>
          <w:spacing w:val="1"/>
          <w:sz w:val="24"/>
          <w:szCs w:val="24"/>
        </w:rPr>
        <w:t>i</w:t>
      </w:r>
      <w:r w:rsidRPr="003139C5">
        <w:rPr>
          <w:rFonts w:ascii="Sylfaen" w:hAnsi="Sylfaen"/>
          <w:spacing w:val="-1"/>
          <w:sz w:val="24"/>
          <w:szCs w:val="24"/>
        </w:rPr>
        <w:t>c</w:t>
      </w:r>
      <w:r w:rsidRPr="003139C5">
        <w:rPr>
          <w:rFonts w:ascii="Sylfaen" w:hAnsi="Sylfaen"/>
          <w:sz w:val="24"/>
          <w:szCs w:val="24"/>
        </w:rPr>
        <w:t>ipal</w:t>
      </w:r>
      <w:r w:rsidRPr="003139C5">
        <w:rPr>
          <w:rFonts w:ascii="Sylfaen" w:hAnsi="Sylfaen"/>
          <w:spacing w:val="1"/>
          <w:sz w:val="24"/>
          <w:szCs w:val="24"/>
        </w:rPr>
        <w:t xml:space="preserve"> </w:t>
      </w:r>
      <w:r w:rsidRPr="003139C5">
        <w:rPr>
          <w:rFonts w:ascii="Sylfaen" w:hAnsi="Sylfaen"/>
          <w:sz w:val="24"/>
          <w:szCs w:val="24"/>
        </w:rPr>
        <w:t>o</w:t>
      </w:r>
      <w:r w:rsidRPr="003139C5">
        <w:rPr>
          <w:rFonts w:ascii="Sylfaen" w:hAnsi="Sylfaen"/>
          <w:spacing w:val="-1"/>
          <w:sz w:val="24"/>
          <w:szCs w:val="24"/>
        </w:rPr>
        <w:t>f</w:t>
      </w:r>
      <w:r w:rsidRPr="003139C5">
        <w:rPr>
          <w:rFonts w:ascii="Sylfaen" w:hAnsi="Sylfaen"/>
          <w:sz w:val="24"/>
          <w:szCs w:val="24"/>
        </w:rPr>
        <w:t>fi</w:t>
      </w:r>
      <w:r w:rsidRPr="003139C5">
        <w:rPr>
          <w:rFonts w:ascii="Sylfaen" w:hAnsi="Sylfaen"/>
          <w:spacing w:val="-1"/>
          <w:sz w:val="24"/>
          <w:szCs w:val="24"/>
        </w:rPr>
        <w:t>c</w:t>
      </w:r>
      <w:r w:rsidRPr="003139C5">
        <w:rPr>
          <w:rFonts w:ascii="Sylfaen" w:hAnsi="Sylfaen"/>
          <w:sz w:val="24"/>
          <w:szCs w:val="24"/>
        </w:rPr>
        <w:t>ials,</w:t>
      </w:r>
      <w:r w:rsidRPr="003139C5">
        <w:rPr>
          <w:rFonts w:ascii="Sylfaen" w:hAnsi="Sylfaen"/>
          <w:spacing w:val="1"/>
          <w:sz w:val="24"/>
          <w:szCs w:val="24"/>
        </w:rPr>
        <w:t xml:space="preserve"> </w:t>
      </w:r>
      <w:r w:rsidRPr="003139C5">
        <w:rPr>
          <w:rFonts w:ascii="Sylfaen" w:hAnsi="Sylfaen"/>
          <w:sz w:val="24"/>
          <w:szCs w:val="24"/>
        </w:rPr>
        <w:t>h</w:t>
      </w:r>
      <w:r w:rsidRPr="003139C5">
        <w:rPr>
          <w:rFonts w:ascii="Sylfaen" w:hAnsi="Sylfaen"/>
          <w:spacing w:val="1"/>
          <w:sz w:val="24"/>
          <w:szCs w:val="24"/>
        </w:rPr>
        <w:t>e</w:t>
      </w:r>
      <w:r w:rsidRPr="003139C5">
        <w:rPr>
          <w:rFonts w:ascii="Sylfaen" w:hAnsi="Sylfaen"/>
          <w:spacing w:val="-1"/>
          <w:sz w:val="24"/>
          <w:szCs w:val="24"/>
        </w:rPr>
        <w:t>a</w:t>
      </w:r>
      <w:r w:rsidRPr="003139C5">
        <w:rPr>
          <w:rFonts w:ascii="Sylfaen" w:hAnsi="Sylfaen"/>
          <w:sz w:val="24"/>
          <w:szCs w:val="24"/>
        </w:rPr>
        <w:t>d</w:t>
      </w:r>
      <w:r w:rsidRPr="003139C5">
        <w:rPr>
          <w:rFonts w:ascii="Sylfaen" w:hAnsi="Sylfaen"/>
          <w:spacing w:val="4"/>
          <w:sz w:val="24"/>
          <w:szCs w:val="24"/>
        </w:rPr>
        <w:t xml:space="preserve"> </w:t>
      </w:r>
      <w:r w:rsidRPr="003139C5">
        <w:rPr>
          <w:rFonts w:ascii="Sylfaen" w:hAnsi="Sylfaen"/>
          <w:sz w:val="24"/>
          <w:szCs w:val="24"/>
        </w:rPr>
        <w:t>of land</w:t>
      </w:r>
      <w:r w:rsidRPr="003139C5">
        <w:rPr>
          <w:rFonts w:ascii="Sylfaen" w:hAnsi="Sylfaen"/>
          <w:spacing w:val="1"/>
          <w:sz w:val="24"/>
          <w:szCs w:val="24"/>
        </w:rPr>
        <w:t xml:space="preserve"> </w:t>
      </w:r>
      <w:r w:rsidRPr="003139C5">
        <w:rPr>
          <w:rFonts w:ascii="Sylfaen" w:hAnsi="Sylfaen"/>
          <w:sz w:val="24"/>
          <w:szCs w:val="24"/>
        </w:rPr>
        <w:t>use</w:t>
      </w:r>
      <w:r w:rsidRPr="003139C5">
        <w:rPr>
          <w:rFonts w:ascii="Sylfaen" w:hAnsi="Sylfaen"/>
          <w:spacing w:val="3"/>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1"/>
          <w:sz w:val="24"/>
          <w:szCs w:val="24"/>
        </w:rPr>
        <w:t xml:space="preserve"> </w:t>
      </w:r>
      <w:r w:rsidRPr="003139C5">
        <w:rPr>
          <w:rFonts w:ascii="Sylfaen" w:hAnsi="Sylfaen"/>
          <w:sz w:val="24"/>
          <w:szCs w:val="24"/>
        </w:rPr>
        <w:t>land</w:t>
      </w:r>
      <w:r w:rsidRPr="003139C5">
        <w:rPr>
          <w:rFonts w:ascii="Sylfaen" w:hAnsi="Sylfaen"/>
          <w:spacing w:val="1"/>
          <w:sz w:val="24"/>
          <w:szCs w:val="24"/>
        </w:rPr>
        <w:t xml:space="preserve"> </w:t>
      </w:r>
      <w:r w:rsidRPr="003139C5">
        <w:rPr>
          <w:rFonts w:ascii="Sylfaen" w:hAnsi="Sylfaen"/>
          <w:sz w:val="24"/>
          <w:szCs w:val="24"/>
        </w:rPr>
        <w:t>ma</w:t>
      </w:r>
      <w:r w:rsidRPr="003139C5">
        <w:rPr>
          <w:rFonts w:ascii="Sylfaen" w:hAnsi="Sylfaen"/>
          <w:spacing w:val="2"/>
          <w:sz w:val="24"/>
          <w:szCs w:val="24"/>
        </w:rPr>
        <w:t>n</w:t>
      </w:r>
      <w:r w:rsidRPr="003139C5">
        <w:rPr>
          <w:rFonts w:ascii="Sylfaen" w:hAnsi="Sylfaen"/>
          <w:spacing w:val="-1"/>
          <w:sz w:val="24"/>
          <w:szCs w:val="24"/>
        </w:rPr>
        <w:t>a</w:t>
      </w:r>
      <w:r w:rsidRPr="003139C5">
        <w:rPr>
          <w:rFonts w:ascii="Sylfaen" w:hAnsi="Sylfaen"/>
          <w:sz w:val="24"/>
          <w:szCs w:val="24"/>
        </w:rPr>
        <w:t>g</w:t>
      </w:r>
      <w:r w:rsidRPr="003139C5">
        <w:rPr>
          <w:rFonts w:ascii="Sylfaen" w:hAnsi="Sylfaen"/>
          <w:spacing w:val="-1"/>
          <w:sz w:val="24"/>
          <w:szCs w:val="24"/>
        </w:rPr>
        <w:t>e</w:t>
      </w:r>
      <w:r w:rsidRPr="003139C5">
        <w:rPr>
          <w:rFonts w:ascii="Sylfaen" w:hAnsi="Sylfaen"/>
          <w:sz w:val="24"/>
          <w:szCs w:val="24"/>
        </w:rPr>
        <w:t>ment</w:t>
      </w:r>
      <w:r w:rsidRPr="003139C5">
        <w:rPr>
          <w:rFonts w:ascii="Sylfaen" w:hAnsi="Sylfaen"/>
          <w:spacing w:val="1"/>
          <w:sz w:val="24"/>
          <w:szCs w:val="24"/>
        </w:rPr>
        <w:t xml:space="preserve"> </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rvi</w:t>
      </w:r>
      <w:r w:rsidRPr="003139C5">
        <w:rPr>
          <w:rFonts w:ascii="Sylfaen" w:hAnsi="Sylfaen"/>
          <w:spacing w:val="-1"/>
          <w:sz w:val="24"/>
          <w:szCs w:val="24"/>
        </w:rPr>
        <w:t>ce</w:t>
      </w:r>
      <w:r w:rsidRPr="003139C5">
        <w:rPr>
          <w:rFonts w:ascii="Sylfaen" w:hAnsi="Sylfaen"/>
          <w:sz w:val="24"/>
          <w:szCs w:val="24"/>
        </w:rPr>
        <w:t>s</w:t>
      </w:r>
      <w:r w:rsidRPr="003139C5">
        <w:rPr>
          <w:rFonts w:ascii="Sylfaen" w:hAnsi="Sylfaen"/>
          <w:spacing w:val="1"/>
          <w:sz w:val="24"/>
          <w:szCs w:val="24"/>
        </w:rPr>
        <w:t xml:space="preserve"> </w:t>
      </w:r>
      <w:r w:rsidRPr="003139C5">
        <w:rPr>
          <w:rFonts w:ascii="Sylfaen" w:hAnsi="Sylfaen"/>
          <w:sz w:val="24"/>
          <w:szCs w:val="24"/>
        </w:rPr>
        <w:t>of</w:t>
      </w:r>
      <w:r w:rsidRPr="003139C5">
        <w:rPr>
          <w:rFonts w:ascii="Sylfaen" w:hAnsi="Sylfaen"/>
          <w:spacing w:val="3"/>
          <w:sz w:val="24"/>
          <w:szCs w:val="24"/>
        </w:rPr>
        <w:t xml:space="preserve"> </w:t>
      </w:r>
      <w:r w:rsidRPr="003139C5">
        <w:rPr>
          <w:rFonts w:ascii="Sylfaen" w:hAnsi="Sylfaen"/>
          <w:sz w:val="24"/>
          <w:szCs w:val="24"/>
        </w:rPr>
        <w:t>mun</w:t>
      </w:r>
      <w:r w:rsidRPr="003139C5">
        <w:rPr>
          <w:rFonts w:ascii="Sylfaen" w:hAnsi="Sylfaen"/>
          <w:spacing w:val="1"/>
          <w:sz w:val="24"/>
          <w:szCs w:val="24"/>
        </w:rPr>
        <w:t>i</w:t>
      </w:r>
      <w:r w:rsidRPr="003139C5">
        <w:rPr>
          <w:rFonts w:ascii="Sylfaen" w:hAnsi="Sylfaen"/>
          <w:spacing w:val="-1"/>
          <w:sz w:val="24"/>
          <w:szCs w:val="24"/>
        </w:rPr>
        <w:t>c</w:t>
      </w:r>
      <w:r w:rsidRPr="003139C5">
        <w:rPr>
          <w:rFonts w:ascii="Sylfaen" w:hAnsi="Sylfaen"/>
          <w:spacing w:val="6"/>
          <w:sz w:val="24"/>
          <w:szCs w:val="24"/>
        </w:rPr>
        <w:t>i</w:t>
      </w:r>
      <w:r w:rsidRPr="003139C5">
        <w:rPr>
          <w:rFonts w:ascii="Sylfaen" w:hAnsi="Sylfaen"/>
          <w:sz w:val="24"/>
          <w:szCs w:val="24"/>
        </w:rPr>
        <w:t>p</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1"/>
          <w:sz w:val="24"/>
          <w:szCs w:val="24"/>
        </w:rPr>
        <w:t>i</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pacing w:val="-1"/>
          <w:sz w:val="24"/>
          <w:szCs w:val="24"/>
        </w:rPr>
        <w:t>e</w:t>
      </w:r>
      <w:r w:rsidRPr="003139C5">
        <w:rPr>
          <w:rFonts w:ascii="Sylfaen" w:hAnsi="Sylfaen"/>
          <w:sz w:val="24"/>
          <w:szCs w:val="24"/>
        </w:rPr>
        <w:t>s,</w:t>
      </w:r>
      <w:r w:rsidRPr="003139C5">
        <w:rPr>
          <w:rFonts w:ascii="Sylfaen" w:hAnsi="Sylfaen"/>
          <w:spacing w:val="1"/>
          <w:sz w:val="24"/>
          <w:szCs w:val="24"/>
        </w:rPr>
        <w:t xml:space="preserve"> </w:t>
      </w:r>
      <w:r w:rsidRPr="003139C5">
        <w:rPr>
          <w:rFonts w:ascii="Sylfaen" w:hAnsi="Sylfaen"/>
          <w:sz w:val="24"/>
          <w:szCs w:val="24"/>
        </w:rPr>
        <w:t>h</w:t>
      </w:r>
      <w:r w:rsidRPr="003139C5">
        <w:rPr>
          <w:rFonts w:ascii="Sylfaen" w:hAnsi="Sylfaen"/>
          <w:spacing w:val="-1"/>
          <w:sz w:val="24"/>
          <w:szCs w:val="24"/>
        </w:rPr>
        <w:t>ea</w:t>
      </w:r>
      <w:r w:rsidRPr="003139C5">
        <w:rPr>
          <w:rFonts w:ascii="Sylfaen" w:hAnsi="Sylfaen"/>
          <w:sz w:val="24"/>
          <w:szCs w:val="24"/>
        </w:rPr>
        <w:t>ds</w:t>
      </w:r>
      <w:r w:rsidRPr="003139C5">
        <w:rPr>
          <w:rFonts w:ascii="Sylfaen" w:hAnsi="Sylfaen"/>
          <w:spacing w:val="1"/>
          <w:sz w:val="24"/>
          <w:szCs w:val="24"/>
        </w:rPr>
        <w:t xml:space="preserve"> </w:t>
      </w:r>
      <w:r w:rsidRPr="003139C5">
        <w:rPr>
          <w:rFonts w:ascii="Sylfaen" w:hAnsi="Sylfaen"/>
          <w:sz w:val="24"/>
          <w:szCs w:val="24"/>
        </w:rPr>
        <w:t>of oth</w:t>
      </w:r>
      <w:r w:rsidRPr="003139C5">
        <w:rPr>
          <w:rFonts w:ascii="Sylfaen" w:hAnsi="Sylfaen"/>
          <w:spacing w:val="2"/>
          <w:sz w:val="24"/>
          <w:szCs w:val="24"/>
        </w:rPr>
        <w:t>e</w:t>
      </w:r>
      <w:r w:rsidRPr="003139C5">
        <w:rPr>
          <w:rFonts w:ascii="Sylfaen" w:hAnsi="Sylfaen"/>
          <w:sz w:val="24"/>
          <w:szCs w:val="24"/>
        </w:rPr>
        <w:t>r r</w:t>
      </w:r>
      <w:r w:rsidRPr="003139C5">
        <w:rPr>
          <w:rFonts w:ascii="Sylfaen" w:hAnsi="Sylfaen"/>
          <w:spacing w:val="-2"/>
          <w:sz w:val="24"/>
          <w:szCs w:val="24"/>
        </w:rPr>
        <w:t>e</w:t>
      </w:r>
      <w:r w:rsidRPr="003139C5">
        <w:rPr>
          <w:rFonts w:ascii="Sylfaen" w:hAnsi="Sylfaen"/>
          <w:sz w:val="24"/>
          <w:szCs w:val="24"/>
        </w:rPr>
        <w:t>lev</w:t>
      </w:r>
      <w:r w:rsidRPr="003139C5">
        <w:rPr>
          <w:rFonts w:ascii="Sylfaen" w:hAnsi="Sylfaen"/>
          <w:spacing w:val="-1"/>
          <w:sz w:val="24"/>
          <w:szCs w:val="24"/>
        </w:rPr>
        <w:t>a</w:t>
      </w:r>
      <w:r w:rsidRPr="003139C5">
        <w:rPr>
          <w:rFonts w:ascii="Sylfaen" w:hAnsi="Sylfaen"/>
          <w:sz w:val="24"/>
          <w:szCs w:val="24"/>
        </w:rPr>
        <w:t>nt</w:t>
      </w:r>
      <w:r w:rsidRPr="003139C5">
        <w:rPr>
          <w:rFonts w:ascii="Sylfaen" w:hAnsi="Sylfaen"/>
          <w:spacing w:val="29"/>
          <w:sz w:val="24"/>
          <w:szCs w:val="24"/>
        </w:rPr>
        <w:t xml:space="preserve"> </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rvi</w:t>
      </w:r>
      <w:r w:rsidRPr="003139C5">
        <w:rPr>
          <w:rFonts w:ascii="Sylfaen" w:hAnsi="Sylfaen"/>
          <w:spacing w:val="-1"/>
          <w:sz w:val="24"/>
          <w:szCs w:val="24"/>
        </w:rPr>
        <w:t>ce</w:t>
      </w:r>
      <w:r w:rsidRPr="003139C5">
        <w:rPr>
          <w:rFonts w:ascii="Sylfaen" w:hAnsi="Sylfaen"/>
          <w:sz w:val="24"/>
          <w:szCs w:val="24"/>
        </w:rPr>
        <w:t>s</w:t>
      </w:r>
      <w:r w:rsidRPr="003139C5">
        <w:rPr>
          <w:rFonts w:ascii="Sylfaen" w:hAnsi="Sylfaen"/>
          <w:spacing w:val="29"/>
          <w:sz w:val="24"/>
          <w:szCs w:val="24"/>
        </w:rPr>
        <w:t xml:space="preserve"> </w:t>
      </w:r>
      <w:r w:rsidRPr="003139C5">
        <w:rPr>
          <w:rFonts w:ascii="Sylfaen" w:hAnsi="Sylfaen"/>
          <w:sz w:val="24"/>
          <w:szCs w:val="24"/>
        </w:rPr>
        <w:t>of</w:t>
      </w:r>
      <w:r w:rsidRPr="003139C5">
        <w:rPr>
          <w:rFonts w:ascii="Sylfaen" w:hAnsi="Sylfaen"/>
          <w:spacing w:val="28"/>
          <w:sz w:val="24"/>
          <w:szCs w:val="24"/>
        </w:rPr>
        <w:t xml:space="preserve"> </w:t>
      </w:r>
      <w:r w:rsidRPr="003139C5">
        <w:rPr>
          <w:rFonts w:ascii="Sylfaen" w:hAnsi="Sylfaen"/>
          <w:sz w:val="24"/>
          <w:szCs w:val="24"/>
        </w:rPr>
        <w:t>M</w:t>
      </w:r>
      <w:r w:rsidRPr="003139C5">
        <w:rPr>
          <w:rFonts w:ascii="Sylfaen" w:hAnsi="Sylfaen"/>
          <w:spacing w:val="2"/>
          <w:sz w:val="24"/>
          <w:szCs w:val="24"/>
        </w:rPr>
        <w:t>u</w:t>
      </w:r>
      <w:r w:rsidRPr="003139C5">
        <w:rPr>
          <w:rFonts w:ascii="Sylfaen" w:hAnsi="Sylfaen"/>
          <w:sz w:val="24"/>
          <w:szCs w:val="24"/>
        </w:rPr>
        <w:t>nicip</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1"/>
          <w:sz w:val="24"/>
          <w:szCs w:val="24"/>
        </w:rPr>
        <w:t>i</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pacing w:val="-1"/>
          <w:sz w:val="24"/>
          <w:szCs w:val="24"/>
        </w:rPr>
        <w:t>e</w:t>
      </w:r>
      <w:r w:rsidRPr="003139C5">
        <w:rPr>
          <w:rFonts w:ascii="Sylfaen" w:hAnsi="Sylfaen"/>
          <w:sz w:val="24"/>
          <w:szCs w:val="24"/>
        </w:rPr>
        <w:t>s,</w:t>
      </w:r>
      <w:r w:rsidRPr="003139C5">
        <w:rPr>
          <w:rFonts w:ascii="Sylfaen" w:hAnsi="Sylfaen"/>
          <w:spacing w:val="29"/>
          <w:sz w:val="24"/>
          <w:szCs w:val="24"/>
        </w:rPr>
        <w:t xml:space="preserve"> </w:t>
      </w:r>
      <w:r w:rsidRPr="003139C5">
        <w:rPr>
          <w:rFonts w:ascii="Sylfaen" w:hAnsi="Sylfaen"/>
          <w:sz w:val="24"/>
          <w:szCs w:val="24"/>
        </w:rPr>
        <w:t>h</w:t>
      </w:r>
      <w:r w:rsidRPr="003139C5">
        <w:rPr>
          <w:rFonts w:ascii="Sylfaen" w:hAnsi="Sylfaen"/>
          <w:spacing w:val="-1"/>
          <w:sz w:val="24"/>
          <w:szCs w:val="24"/>
        </w:rPr>
        <w:t>ea</w:t>
      </w:r>
      <w:r w:rsidRPr="003139C5">
        <w:rPr>
          <w:rFonts w:ascii="Sylfaen" w:hAnsi="Sylfaen"/>
          <w:sz w:val="24"/>
          <w:szCs w:val="24"/>
        </w:rPr>
        <w:t>d</w:t>
      </w:r>
      <w:r w:rsidRPr="003139C5">
        <w:rPr>
          <w:rFonts w:ascii="Sylfaen" w:hAnsi="Sylfaen"/>
          <w:spacing w:val="29"/>
          <w:sz w:val="24"/>
          <w:szCs w:val="24"/>
        </w:rPr>
        <w:t xml:space="preserve"> </w:t>
      </w:r>
      <w:r w:rsidRPr="003139C5">
        <w:rPr>
          <w:rFonts w:ascii="Sylfaen" w:hAnsi="Sylfaen"/>
          <w:sz w:val="24"/>
          <w:szCs w:val="24"/>
        </w:rPr>
        <w:t>of</w:t>
      </w:r>
      <w:r w:rsidRPr="003139C5">
        <w:rPr>
          <w:rFonts w:ascii="Sylfaen" w:hAnsi="Sylfaen"/>
          <w:spacing w:val="28"/>
          <w:sz w:val="24"/>
          <w:szCs w:val="24"/>
        </w:rPr>
        <w:t xml:space="preserve"> </w:t>
      </w:r>
      <w:r w:rsidRPr="003139C5">
        <w:rPr>
          <w:rFonts w:ascii="Sylfaen" w:hAnsi="Sylfaen"/>
          <w:sz w:val="24"/>
          <w:szCs w:val="24"/>
        </w:rPr>
        <w:t>l</w:t>
      </w:r>
      <w:r w:rsidRPr="003139C5">
        <w:rPr>
          <w:rFonts w:ascii="Sylfaen" w:hAnsi="Sylfaen"/>
          <w:spacing w:val="2"/>
          <w:sz w:val="24"/>
          <w:szCs w:val="24"/>
        </w:rPr>
        <w:t>e</w:t>
      </w:r>
      <w:r w:rsidRPr="003139C5">
        <w:rPr>
          <w:rFonts w:ascii="Sylfaen" w:hAnsi="Sylfaen"/>
          <w:spacing w:val="-2"/>
          <w:sz w:val="24"/>
          <w:szCs w:val="24"/>
        </w:rPr>
        <w:t>g</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29"/>
          <w:sz w:val="24"/>
          <w:szCs w:val="24"/>
        </w:rPr>
        <w:t xml:space="preserve"> </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rvi</w:t>
      </w:r>
      <w:r w:rsidRPr="003139C5">
        <w:rPr>
          <w:rFonts w:ascii="Sylfaen" w:hAnsi="Sylfaen"/>
          <w:spacing w:val="-1"/>
          <w:sz w:val="24"/>
          <w:szCs w:val="24"/>
        </w:rPr>
        <w:t>ce</w:t>
      </w:r>
      <w:r w:rsidRPr="003139C5">
        <w:rPr>
          <w:rFonts w:ascii="Sylfaen" w:hAnsi="Sylfaen"/>
          <w:sz w:val="24"/>
          <w:szCs w:val="24"/>
        </w:rPr>
        <w:t>s,</w:t>
      </w:r>
      <w:r w:rsidRPr="003139C5">
        <w:rPr>
          <w:rFonts w:ascii="Sylfaen" w:hAnsi="Sylfaen"/>
          <w:spacing w:val="29"/>
          <w:sz w:val="24"/>
          <w:szCs w:val="24"/>
        </w:rPr>
        <w:t xml:space="preserve"> </w:t>
      </w:r>
      <w:r w:rsidRPr="003139C5">
        <w:rPr>
          <w:rFonts w:ascii="Sylfaen" w:hAnsi="Sylfaen"/>
          <w:sz w:val="24"/>
          <w:szCs w:val="24"/>
        </w:rPr>
        <w:t>the</w:t>
      </w:r>
      <w:r w:rsidRPr="003139C5">
        <w:rPr>
          <w:rFonts w:ascii="Sylfaen" w:hAnsi="Sylfaen"/>
          <w:spacing w:val="28"/>
          <w:sz w:val="24"/>
          <w:szCs w:val="24"/>
        </w:rPr>
        <w:t xml:space="preserve"> </w:t>
      </w:r>
      <w:r w:rsidRPr="003139C5">
        <w:rPr>
          <w:rFonts w:ascii="Sylfaen" w:hAnsi="Sylfaen"/>
          <w:spacing w:val="-1"/>
          <w:sz w:val="24"/>
          <w:szCs w:val="24"/>
        </w:rPr>
        <w:t>e</w:t>
      </w:r>
      <w:r w:rsidRPr="003139C5">
        <w:rPr>
          <w:rFonts w:ascii="Sylfaen" w:hAnsi="Sylfaen"/>
          <w:sz w:val="24"/>
          <w:szCs w:val="24"/>
        </w:rPr>
        <w:t>nv</w:t>
      </w:r>
      <w:r w:rsidRPr="003139C5">
        <w:rPr>
          <w:rFonts w:ascii="Sylfaen" w:hAnsi="Sylfaen"/>
          <w:spacing w:val="3"/>
          <w:sz w:val="24"/>
          <w:szCs w:val="24"/>
        </w:rPr>
        <w:t>i</w:t>
      </w:r>
      <w:r w:rsidRPr="003139C5">
        <w:rPr>
          <w:rFonts w:ascii="Sylfaen" w:hAnsi="Sylfaen"/>
          <w:sz w:val="24"/>
          <w:szCs w:val="24"/>
        </w:rPr>
        <w:t>ronm</w:t>
      </w:r>
      <w:r w:rsidRPr="003139C5">
        <w:rPr>
          <w:rFonts w:ascii="Sylfaen" w:hAnsi="Sylfaen"/>
          <w:spacing w:val="-1"/>
          <w:sz w:val="24"/>
          <w:szCs w:val="24"/>
        </w:rPr>
        <w:t>e</w:t>
      </w:r>
      <w:r w:rsidRPr="003139C5">
        <w:rPr>
          <w:rFonts w:ascii="Sylfaen" w:hAnsi="Sylfaen"/>
          <w:sz w:val="24"/>
          <w:szCs w:val="24"/>
        </w:rPr>
        <w:t>ntal</w:t>
      </w:r>
      <w:r w:rsidRPr="003139C5">
        <w:rPr>
          <w:rFonts w:ascii="Sylfaen" w:hAnsi="Sylfaen"/>
          <w:spacing w:val="29"/>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29"/>
          <w:sz w:val="24"/>
          <w:szCs w:val="24"/>
        </w:rPr>
        <w:t xml:space="preserve"> </w:t>
      </w:r>
      <w:r w:rsidRPr="003139C5">
        <w:rPr>
          <w:rFonts w:ascii="Sylfaen" w:hAnsi="Sylfaen"/>
          <w:sz w:val="24"/>
          <w:szCs w:val="24"/>
        </w:rPr>
        <w:t>soci</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29"/>
          <w:sz w:val="24"/>
          <w:szCs w:val="24"/>
        </w:rPr>
        <w:t xml:space="preserve"> </w:t>
      </w:r>
      <w:r w:rsidRPr="003139C5">
        <w:rPr>
          <w:rFonts w:ascii="Sylfaen" w:hAnsi="Sylfaen"/>
          <w:sz w:val="24"/>
          <w:szCs w:val="24"/>
        </w:rPr>
        <w:t>sp</w:t>
      </w:r>
      <w:r w:rsidRPr="003139C5">
        <w:rPr>
          <w:rFonts w:ascii="Sylfaen" w:hAnsi="Sylfaen"/>
          <w:spacing w:val="1"/>
          <w:sz w:val="24"/>
          <w:szCs w:val="24"/>
        </w:rPr>
        <w:t>e</w:t>
      </w:r>
      <w:r w:rsidRPr="003139C5">
        <w:rPr>
          <w:rFonts w:ascii="Sylfaen" w:hAnsi="Sylfaen"/>
          <w:spacing w:val="-1"/>
          <w:sz w:val="24"/>
          <w:szCs w:val="24"/>
        </w:rPr>
        <w:t>c</w:t>
      </w:r>
      <w:r w:rsidRPr="003139C5">
        <w:rPr>
          <w:rFonts w:ascii="Sylfaen" w:hAnsi="Sylfaen"/>
          <w:sz w:val="24"/>
          <w:szCs w:val="24"/>
        </w:rPr>
        <w:t xml:space="preserve">ialist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2"/>
          <w:sz w:val="24"/>
          <w:szCs w:val="24"/>
        </w:rPr>
        <w:t xml:space="preserve"> </w:t>
      </w:r>
      <w:r w:rsidRPr="003139C5">
        <w:rPr>
          <w:rFonts w:ascii="Sylfaen" w:hAnsi="Sylfaen"/>
          <w:sz w:val="24"/>
          <w:szCs w:val="24"/>
        </w:rPr>
        <w:t>the</w:t>
      </w:r>
      <w:r w:rsidRPr="003139C5">
        <w:rPr>
          <w:rFonts w:ascii="Sylfaen" w:hAnsi="Sylfaen"/>
          <w:spacing w:val="1"/>
          <w:sz w:val="24"/>
          <w:szCs w:val="24"/>
        </w:rPr>
        <w:t xml:space="preserve"> </w:t>
      </w:r>
      <w:r w:rsidRPr="003139C5">
        <w:rPr>
          <w:rFonts w:ascii="Sylfaen" w:hAnsi="Sylfaen"/>
          <w:sz w:val="24"/>
          <w:szCs w:val="24"/>
        </w:rPr>
        <w:t>la</w:t>
      </w:r>
      <w:r w:rsidRPr="003139C5">
        <w:rPr>
          <w:rFonts w:ascii="Sylfaen" w:hAnsi="Sylfaen"/>
          <w:spacing w:val="1"/>
          <w:sz w:val="24"/>
          <w:szCs w:val="24"/>
        </w:rPr>
        <w:t>w</w:t>
      </w:r>
      <w:r w:rsidRPr="003139C5">
        <w:rPr>
          <w:rFonts w:ascii="Sylfaen" w:hAnsi="Sylfaen"/>
          <w:spacing w:val="-5"/>
          <w:sz w:val="24"/>
          <w:szCs w:val="24"/>
        </w:rPr>
        <w:t>y</w:t>
      </w:r>
      <w:r w:rsidRPr="003139C5">
        <w:rPr>
          <w:rFonts w:ascii="Sylfaen" w:hAnsi="Sylfaen"/>
          <w:spacing w:val="1"/>
          <w:sz w:val="24"/>
          <w:szCs w:val="24"/>
        </w:rPr>
        <w:t>e</w:t>
      </w:r>
      <w:r w:rsidRPr="003139C5">
        <w:rPr>
          <w:rFonts w:ascii="Sylfaen" w:hAnsi="Sylfaen"/>
          <w:sz w:val="24"/>
          <w:szCs w:val="24"/>
        </w:rPr>
        <w:t>r</w:t>
      </w:r>
      <w:r w:rsidRPr="003139C5">
        <w:rPr>
          <w:rFonts w:ascii="Sylfaen" w:hAnsi="Sylfaen"/>
          <w:spacing w:val="1"/>
          <w:sz w:val="24"/>
          <w:szCs w:val="24"/>
        </w:rPr>
        <w:t xml:space="preserve"> </w:t>
      </w:r>
      <w:r w:rsidRPr="003139C5">
        <w:rPr>
          <w:rFonts w:ascii="Sylfaen" w:hAnsi="Sylfaen"/>
          <w:sz w:val="24"/>
          <w:szCs w:val="24"/>
        </w:rPr>
        <w:t>of</w:t>
      </w:r>
      <w:r w:rsidRPr="003139C5">
        <w:rPr>
          <w:rFonts w:ascii="Sylfaen" w:hAnsi="Sylfaen"/>
          <w:spacing w:val="1"/>
          <w:sz w:val="24"/>
          <w:szCs w:val="24"/>
        </w:rPr>
        <w:t xml:space="preserve"> </w:t>
      </w:r>
      <w:r w:rsidR="006617D5">
        <w:rPr>
          <w:rFonts w:ascii="Sylfaen" w:hAnsi="Sylfaen"/>
          <w:sz w:val="24"/>
          <w:szCs w:val="24"/>
        </w:rPr>
        <w:t>ON</w:t>
      </w:r>
      <w:r w:rsidR="008F0373">
        <w:rPr>
          <w:rFonts w:ascii="Sylfaen" w:hAnsi="Sylfaen"/>
          <w:sz w:val="24"/>
          <w:szCs w:val="24"/>
        </w:rPr>
        <w:t xml:space="preserve"> </w:t>
      </w:r>
      <w:r w:rsidRPr="003139C5">
        <w:rPr>
          <w:rFonts w:ascii="Sylfaen" w:hAnsi="Sylfaen"/>
          <w:spacing w:val="-1"/>
          <w:sz w:val="24"/>
          <w:szCs w:val="24"/>
        </w:rPr>
        <w:t>e</w:t>
      </w:r>
      <w:r w:rsidRPr="003139C5">
        <w:rPr>
          <w:rFonts w:ascii="Sylfaen" w:hAnsi="Sylfaen"/>
          <w:sz w:val="24"/>
          <w:szCs w:val="24"/>
        </w:rPr>
        <w:t>tc.</w:t>
      </w:r>
      <w:r w:rsidRPr="00505C2F">
        <w:rPr>
          <w:rFonts w:ascii="Sylfaen" w:hAnsi="Sylfaen"/>
          <w:spacing w:val="1"/>
          <w:sz w:val="24"/>
          <w:szCs w:val="24"/>
        </w:rPr>
        <w:t xml:space="preserve"> </w:t>
      </w:r>
      <w:r w:rsidRPr="003139C5">
        <w:rPr>
          <w:rFonts w:ascii="Sylfaen" w:hAnsi="Sylfaen"/>
          <w:sz w:val="24"/>
          <w:szCs w:val="24"/>
        </w:rPr>
        <w:t>The</w:t>
      </w:r>
      <w:r w:rsidRPr="003139C5">
        <w:rPr>
          <w:rFonts w:ascii="Sylfaen" w:hAnsi="Sylfaen"/>
          <w:spacing w:val="1"/>
          <w:sz w:val="24"/>
          <w:szCs w:val="24"/>
        </w:rPr>
        <w:t xml:space="preserve"> W</w:t>
      </w:r>
      <w:r w:rsidRPr="003139C5">
        <w:rPr>
          <w:rFonts w:ascii="Sylfaen" w:hAnsi="Sylfaen"/>
          <w:sz w:val="24"/>
          <w:szCs w:val="24"/>
        </w:rPr>
        <w:t>o</w:t>
      </w:r>
      <w:r w:rsidRPr="003139C5">
        <w:rPr>
          <w:rFonts w:ascii="Sylfaen" w:hAnsi="Sylfaen"/>
          <w:spacing w:val="-1"/>
          <w:sz w:val="24"/>
          <w:szCs w:val="24"/>
        </w:rPr>
        <w:t>r</w:t>
      </w:r>
      <w:r w:rsidRPr="003139C5">
        <w:rPr>
          <w:rFonts w:ascii="Sylfaen" w:hAnsi="Sylfaen"/>
          <w:sz w:val="24"/>
          <w:szCs w:val="24"/>
        </w:rPr>
        <w:t>king G</w:t>
      </w:r>
      <w:r w:rsidRPr="003139C5">
        <w:rPr>
          <w:rFonts w:ascii="Sylfaen" w:hAnsi="Sylfaen"/>
          <w:spacing w:val="-1"/>
          <w:sz w:val="24"/>
          <w:szCs w:val="24"/>
        </w:rPr>
        <w:t>r</w:t>
      </w:r>
      <w:r w:rsidRPr="003139C5">
        <w:rPr>
          <w:rFonts w:ascii="Sylfaen" w:hAnsi="Sylfaen"/>
          <w:sz w:val="24"/>
          <w:szCs w:val="24"/>
        </w:rPr>
        <w:t>oup</w:t>
      </w:r>
      <w:r w:rsidRPr="003139C5">
        <w:rPr>
          <w:rFonts w:ascii="Sylfaen" w:hAnsi="Sylfaen"/>
          <w:spacing w:val="4"/>
          <w:sz w:val="24"/>
          <w:szCs w:val="24"/>
        </w:rPr>
        <w:t xml:space="preserve"> </w:t>
      </w:r>
      <w:r w:rsidRPr="003139C5">
        <w:rPr>
          <w:rFonts w:ascii="Sylfaen" w:hAnsi="Sylfaen"/>
          <w:sz w:val="24"/>
          <w:szCs w:val="24"/>
        </w:rPr>
        <w:t>will</w:t>
      </w:r>
      <w:r w:rsidRPr="003139C5">
        <w:rPr>
          <w:rFonts w:ascii="Sylfaen" w:hAnsi="Sylfaen"/>
          <w:spacing w:val="2"/>
          <w:sz w:val="24"/>
          <w:szCs w:val="24"/>
        </w:rPr>
        <w:t xml:space="preserve"> </w:t>
      </w:r>
      <w:r w:rsidRPr="003139C5">
        <w:rPr>
          <w:rFonts w:ascii="Sylfaen" w:hAnsi="Sylfaen"/>
          <w:spacing w:val="-1"/>
          <w:sz w:val="24"/>
          <w:szCs w:val="24"/>
        </w:rPr>
        <w:t>c</w:t>
      </w:r>
      <w:r w:rsidRPr="003139C5">
        <w:rPr>
          <w:rFonts w:ascii="Sylfaen" w:hAnsi="Sylfaen"/>
          <w:sz w:val="24"/>
          <w:szCs w:val="24"/>
        </w:rPr>
        <w:t>onsist</w:t>
      </w:r>
      <w:r w:rsidRPr="003139C5">
        <w:rPr>
          <w:rFonts w:ascii="Sylfaen" w:hAnsi="Sylfaen"/>
          <w:spacing w:val="2"/>
          <w:sz w:val="24"/>
          <w:szCs w:val="24"/>
        </w:rPr>
        <w:t xml:space="preserve"> </w:t>
      </w:r>
      <w:r w:rsidRPr="003139C5">
        <w:rPr>
          <w:rFonts w:ascii="Sylfaen" w:hAnsi="Sylfaen"/>
          <w:sz w:val="24"/>
          <w:szCs w:val="24"/>
        </w:rPr>
        <w:t>of</w:t>
      </w:r>
      <w:r w:rsidRPr="003139C5">
        <w:rPr>
          <w:rFonts w:ascii="Sylfaen" w:hAnsi="Sylfaen"/>
          <w:spacing w:val="1"/>
          <w:sz w:val="24"/>
          <w:szCs w:val="24"/>
        </w:rPr>
        <w:t xml:space="preserve"> </w:t>
      </w:r>
      <w:r w:rsidRPr="003139C5">
        <w:rPr>
          <w:rFonts w:ascii="Sylfaen" w:hAnsi="Sylfaen"/>
          <w:sz w:val="24"/>
          <w:szCs w:val="24"/>
        </w:rPr>
        <w:t>spe</w:t>
      </w:r>
      <w:r w:rsidRPr="003139C5">
        <w:rPr>
          <w:rFonts w:ascii="Sylfaen" w:hAnsi="Sylfaen"/>
          <w:spacing w:val="-2"/>
          <w:sz w:val="24"/>
          <w:szCs w:val="24"/>
        </w:rPr>
        <w:t>c</w:t>
      </w:r>
      <w:r w:rsidRPr="003139C5">
        <w:rPr>
          <w:rFonts w:ascii="Sylfaen" w:hAnsi="Sylfaen"/>
          <w:sz w:val="24"/>
          <w:szCs w:val="24"/>
        </w:rPr>
        <w:t>ialis</w:t>
      </w:r>
      <w:r w:rsidRPr="003139C5">
        <w:rPr>
          <w:rFonts w:ascii="Sylfaen" w:hAnsi="Sylfaen"/>
          <w:spacing w:val="-1"/>
          <w:sz w:val="24"/>
          <w:szCs w:val="24"/>
        </w:rPr>
        <w:t>t</w:t>
      </w:r>
      <w:r w:rsidRPr="003139C5">
        <w:rPr>
          <w:rFonts w:ascii="Sylfaen" w:hAnsi="Sylfaen"/>
          <w:sz w:val="24"/>
          <w:szCs w:val="24"/>
        </w:rPr>
        <w:t>s</w:t>
      </w:r>
      <w:r w:rsidRPr="003139C5">
        <w:rPr>
          <w:rFonts w:ascii="Sylfaen" w:hAnsi="Sylfaen"/>
          <w:spacing w:val="2"/>
          <w:sz w:val="24"/>
          <w:szCs w:val="24"/>
        </w:rPr>
        <w:t xml:space="preserve"> </w:t>
      </w:r>
      <w:r w:rsidRPr="003139C5">
        <w:rPr>
          <w:rFonts w:ascii="Sylfaen" w:hAnsi="Sylfaen"/>
          <w:sz w:val="24"/>
          <w:szCs w:val="24"/>
        </w:rPr>
        <w:t>of</w:t>
      </w:r>
      <w:r w:rsidRPr="003139C5">
        <w:rPr>
          <w:rFonts w:ascii="Sylfaen" w:hAnsi="Sylfaen"/>
          <w:spacing w:val="1"/>
          <w:sz w:val="24"/>
          <w:szCs w:val="24"/>
        </w:rPr>
        <w:t xml:space="preserve"> </w:t>
      </w:r>
      <w:r w:rsidRPr="003139C5">
        <w:rPr>
          <w:rFonts w:ascii="Sylfaen" w:hAnsi="Sylfaen"/>
          <w:sz w:val="24"/>
          <w:szCs w:val="24"/>
        </w:rPr>
        <w:t>the</w:t>
      </w:r>
      <w:r w:rsidRPr="003139C5">
        <w:rPr>
          <w:rFonts w:ascii="Sylfaen" w:hAnsi="Sylfaen"/>
          <w:spacing w:val="1"/>
          <w:sz w:val="24"/>
          <w:szCs w:val="24"/>
        </w:rPr>
        <w:t xml:space="preserve"> </w:t>
      </w:r>
      <w:r w:rsidRPr="003139C5">
        <w:rPr>
          <w:rFonts w:ascii="Sylfaen" w:hAnsi="Sylfaen"/>
          <w:sz w:val="24"/>
          <w:szCs w:val="24"/>
        </w:rPr>
        <w:t>land</w:t>
      </w:r>
      <w:r w:rsidRPr="003139C5">
        <w:rPr>
          <w:rFonts w:ascii="Sylfaen" w:hAnsi="Sylfaen"/>
          <w:spacing w:val="1"/>
          <w:sz w:val="24"/>
          <w:szCs w:val="24"/>
        </w:rPr>
        <w:t xml:space="preserve"> </w:t>
      </w:r>
      <w:r w:rsidRPr="003139C5">
        <w:rPr>
          <w:rFonts w:ascii="Sylfaen" w:hAnsi="Sylfaen"/>
          <w:sz w:val="24"/>
          <w:szCs w:val="24"/>
        </w:rPr>
        <w:t>use</w:t>
      </w:r>
      <w:r w:rsidRPr="003139C5">
        <w:rPr>
          <w:rFonts w:ascii="Sylfaen" w:hAnsi="Sylfaen"/>
          <w:spacing w:val="1"/>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2"/>
          <w:sz w:val="24"/>
          <w:szCs w:val="24"/>
        </w:rPr>
        <w:t xml:space="preserve"> </w:t>
      </w:r>
      <w:r w:rsidRPr="003139C5">
        <w:rPr>
          <w:rFonts w:ascii="Sylfaen" w:hAnsi="Sylfaen"/>
          <w:sz w:val="24"/>
          <w:szCs w:val="24"/>
        </w:rPr>
        <w:t>land man</w:t>
      </w:r>
      <w:r w:rsidRPr="003139C5">
        <w:rPr>
          <w:rFonts w:ascii="Sylfaen" w:hAnsi="Sylfaen"/>
          <w:spacing w:val="1"/>
          <w:sz w:val="24"/>
          <w:szCs w:val="24"/>
        </w:rPr>
        <w:t>a</w:t>
      </w:r>
      <w:r w:rsidRPr="003139C5">
        <w:rPr>
          <w:rFonts w:ascii="Sylfaen" w:hAnsi="Sylfaen"/>
          <w:spacing w:val="-2"/>
          <w:sz w:val="24"/>
          <w:szCs w:val="24"/>
        </w:rPr>
        <w:t>g</w:t>
      </w:r>
      <w:r w:rsidRPr="003139C5">
        <w:rPr>
          <w:rFonts w:ascii="Sylfaen" w:hAnsi="Sylfaen"/>
          <w:spacing w:val="-1"/>
          <w:sz w:val="24"/>
          <w:szCs w:val="24"/>
        </w:rPr>
        <w:t>e</w:t>
      </w:r>
      <w:r w:rsidRPr="003139C5">
        <w:rPr>
          <w:rFonts w:ascii="Sylfaen" w:hAnsi="Sylfaen"/>
          <w:sz w:val="24"/>
          <w:szCs w:val="24"/>
        </w:rPr>
        <w:t>ment</w:t>
      </w:r>
      <w:r w:rsidR="008F0373">
        <w:rPr>
          <w:rFonts w:ascii="Sylfaen" w:hAnsi="Sylfaen"/>
          <w:sz w:val="24"/>
          <w:szCs w:val="24"/>
        </w:rPr>
        <w:t xml:space="preserve"> </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rvi</w:t>
      </w:r>
      <w:r w:rsidRPr="003139C5">
        <w:rPr>
          <w:rFonts w:ascii="Sylfaen" w:hAnsi="Sylfaen"/>
          <w:spacing w:val="-1"/>
          <w:sz w:val="24"/>
          <w:szCs w:val="24"/>
        </w:rPr>
        <w:t>ce</w:t>
      </w:r>
      <w:r w:rsidRPr="003139C5">
        <w:rPr>
          <w:rFonts w:ascii="Sylfaen" w:hAnsi="Sylfaen"/>
          <w:sz w:val="24"/>
          <w:szCs w:val="24"/>
        </w:rPr>
        <w:t>s</w:t>
      </w:r>
      <w:r w:rsidR="008F0373">
        <w:rPr>
          <w:rFonts w:ascii="Sylfaen" w:hAnsi="Sylfaen"/>
          <w:sz w:val="24"/>
          <w:szCs w:val="24"/>
        </w:rPr>
        <w:t xml:space="preserve"> </w:t>
      </w:r>
      <w:r w:rsidRPr="003139C5">
        <w:rPr>
          <w:rFonts w:ascii="Sylfaen" w:hAnsi="Sylfaen"/>
          <w:spacing w:val="2"/>
          <w:sz w:val="24"/>
          <w:szCs w:val="24"/>
        </w:rPr>
        <w:t>o</w:t>
      </w:r>
      <w:r w:rsidRPr="003139C5">
        <w:rPr>
          <w:rFonts w:ascii="Sylfaen" w:hAnsi="Sylfaen"/>
          <w:sz w:val="24"/>
          <w:szCs w:val="24"/>
        </w:rPr>
        <w:t>f</w:t>
      </w:r>
      <w:r w:rsidR="008F0373">
        <w:rPr>
          <w:rFonts w:ascii="Sylfaen" w:hAnsi="Sylfaen"/>
          <w:sz w:val="24"/>
          <w:szCs w:val="24"/>
        </w:rPr>
        <w:t xml:space="preserve"> </w:t>
      </w:r>
      <w:r w:rsidRPr="003139C5">
        <w:rPr>
          <w:rFonts w:ascii="Sylfaen" w:hAnsi="Sylfaen"/>
          <w:sz w:val="24"/>
          <w:szCs w:val="24"/>
        </w:rPr>
        <w:t>Muni</w:t>
      </w:r>
      <w:r w:rsidRPr="003139C5">
        <w:rPr>
          <w:rFonts w:ascii="Sylfaen" w:hAnsi="Sylfaen"/>
          <w:spacing w:val="-1"/>
          <w:sz w:val="24"/>
          <w:szCs w:val="24"/>
        </w:rPr>
        <w:t>c</w:t>
      </w:r>
      <w:r w:rsidRPr="003139C5">
        <w:rPr>
          <w:rFonts w:ascii="Sylfaen" w:hAnsi="Sylfaen"/>
          <w:sz w:val="24"/>
          <w:szCs w:val="24"/>
        </w:rPr>
        <w:t>ipa</w:t>
      </w:r>
      <w:r w:rsidRPr="003139C5">
        <w:rPr>
          <w:rFonts w:ascii="Sylfaen" w:hAnsi="Sylfaen"/>
          <w:spacing w:val="2"/>
          <w:sz w:val="24"/>
          <w:szCs w:val="24"/>
        </w:rPr>
        <w:t>l</w:t>
      </w:r>
      <w:r w:rsidRPr="003139C5">
        <w:rPr>
          <w:rFonts w:ascii="Sylfaen" w:hAnsi="Sylfaen"/>
          <w:sz w:val="24"/>
          <w:szCs w:val="24"/>
        </w:rPr>
        <w:t>i</w:t>
      </w:r>
      <w:r w:rsidRPr="003139C5">
        <w:rPr>
          <w:rFonts w:ascii="Sylfaen" w:hAnsi="Sylfaen"/>
          <w:spacing w:val="1"/>
          <w:sz w:val="24"/>
          <w:szCs w:val="24"/>
        </w:rPr>
        <w:t>t</w:t>
      </w:r>
      <w:r w:rsidRPr="003139C5">
        <w:rPr>
          <w:rFonts w:ascii="Sylfaen" w:hAnsi="Sylfaen"/>
          <w:sz w:val="24"/>
          <w:szCs w:val="24"/>
        </w:rPr>
        <w:t>ies</w:t>
      </w:r>
      <w:r w:rsidR="008F0373">
        <w:rPr>
          <w:rFonts w:ascii="Sylfaen" w:hAnsi="Sylfaen"/>
          <w:sz w:val="24"/>
          <w:szCs w:val="24"/>
        </w:rPr>
        <w:t xml:space="preserve"> </w:t>
      </w:r>
      <w:r w:rsidRPr="003139C5">
        <w:rPr>
          <w:rFonts w:ascii="Sylfaen" w:hAnsi="Sylfaen"/>
          <w:sz w:val="24"/>
          <w:szCs w:val="24"/>
        </w:rPr>
        <w:t>(topo</w:t>
      </w:r>
      <w:r w:rsidRPr="003139C5">
        <w:rPr>
          <w:rFonts w:ascii="Sylfaen" w:hAnsi="Sylfaen"/>
          <w:spacing w:val="-3"/>
          <w:sz w:val="24"/>
          <w:szCs w:val="24"/>
        </w:rPr>
        <w:t>g</w:t>
      </w:r>
      <w:r w:rsidRPr="003139C5">
        <w:rPr>
          <w:rFonts w:ascii="Sylfaen" w:hAnsi="Sylfaen"/>
          <w:spacing w:val="1"/>
          <w:sz w:val="24"/>
          <w:szCs w:val="24"/>
        </w:rPr>
        <w:t>ra</w:t>
      </w:r>
      <w:r w:rsidRPr="003139C5">
        <w:rPr>
          <w:rFonts w:ascii="Sylfaen" w:hAnsi="Sylfaen"/>
          <w:sz w:val="24"/>
          <w:szCs w:val="24"/>
        </w:rPr>
        <w:t>ph</w:t>
      </w:r>
      <w:r w:rsidRPr="003139C5">
        <w:rPr>
          <w:rFonts w:ascii="Sylfaen" w:hAnsi="Sylfaen"/>
          <w:spacing w:val="-1"/>
          <w:sz w:val="24"/>
          <w:szCs w:val="24"/>
        </w:rPr>
        <w:t>e</w:t>
      </w:r>
      <w:r w:rsidRPr="003139C5">
        <w:rPr>
          <w:rFonts w:ascii="Sylfaen" w:hAnsi="Sylfaen"/>
          <w:sz w:val="24"/>
          <w:szCs w:val="24"/>
        </w:rPr>
        <w:t>rs,</w:t>
      </w:r>
      <w:r w:rsidR="008F0373">
        <w:rPr>
          <w:rFonts w:ascii="Sylfaen" w:hAnsi="Sylfaen"/>
          <w:sz w:val="24"/>
          <w:szCs w:val="24"/>
        </w:rPr>
        <w:t xml:space="preserve"> </w:t>
      </w:r>
      <w:r w:rsidRPr="003139C5">
        <w:rPr>
          <w:rFonts w:ascii="Sylfaen" w:hAnsi="Sylfaen"/>
          <w:spacing w:val="2"/>
          <w:sz w:val="24"/>
          <w:szCs w:val="24"/>
        </w:rPr>
        <w:t>G</w:t>
      </w:r>
      <w:r w:rsidRPr="003139C5">
        <w:rPr>
          <w:rFonts w:ascii="Sylfaen" w:hAnsi="Sylfaen"/>
          <w:spacing w:val="-3"/>
          <w:sz w:val="24"/>
          <w:szCs w:val="24"/>
        </w:rPr>
        <w:t>I</w:t>
      </w:r>
      <w:r w:rsidRPr="003139C5">
        <w:rPr>
          <w:rFonts w:ascii="Sylfaen" w:hAnsi="Sylfaen"/>
          <w:sz w:val="24"/>
          <w:szCs w:val="24"/>
        </w:rPr>
        <w:t>S</w:t>
      </w:r>
      <w:r w:rsidR="008F0373">
        <w:rPr>
          <w:rFonts w:ascii="Sylfaen" w:hAnsi="Sylfaen"/>
          <w:sz w:val="24"/>
          <w:szCs w:val="24"/>
        </w:rPr>
        <w:t xml:space="preserve"> </w:t>
      </w:r>
      <w:r w:rsidRPr="003139C5">
        <w:rPr>
          <w:rFonts w:ascii="Sylfaen" w:hAnsi="Sylfaen"/>
          <w:spacing w:val="-1"/>
          <w:sz w:val="24"/>
          <w:szCs w:val="24"/>
        </w:rPr>
        <w:t>a</w:t>
      </w:r>
      <w:r w:rsidRPr="003139C5">
        <w:rPr>
          <w:rFonts w:ascii="Sylfaen" w:hAnsi="Sylfaen"/>
          <w:sz w:val="24"/>
          <w:szCs w:val="24"/>
        </w:rPr>
        <w:t>nd</w:t>
      </w:r>
      <w:r w:rsidR="008F0373">
        <w:rPr>
          <w:rFonts w:ascii="Sylfaen" w:hAnsi="Sylfaen"/>
          <w:sz w:val="24"/>
          <w:szCs w:val="24"/>
        </w:rPr>
        <w:t xml:space="preserve"> </w:t>
      </w:r>
      <w:r w:rsidRPr="003139C5">
        <w:rPr>
          <w:rFonts w:ascii="Sylfaen" w:hAnsi="Sylfaen"/>
          <w:sz w:val="24"/>
          <w:szCs w:val="24"/>
        </w:rPr>
        <w:t>land</w:t>
      </w:r>
      <w:r w:rsidR="008F0373">
        <w:rPr>
          <w:rFonts w:ascii="Sylfaen" w:hAnsi="Sylfaen"/>
          <w:sz w:val="24"/>
          <w:szCs w:val="24"/>
        </w:rPr>
        <w:t xml:space="preserve"> </w:t>
      </w:r>
      <w:r w:rsidR="00795F56" w:rsidRPr="003139C5">
        <w:rPr>
          <w:rFonts w:ascii="Sylfaen" w:hAnsi="Sylfaen"/>
          <w:spacing w:val="1"/>
          <w:sz w:val="24"/>
          <w:szCs w:val="24"/>
        </w:rPr>
        <w:t>ca</w:t>
      </w:r>
      <w:r w:rsidR="00795F56" w:rsidRPr="003139C5">
        <w:rPr>
          <w:rFonts w:ascii="Sylfaen" w:hAnsi="Sylfaen"/>
          <w:sz w:val="24"/>
          <w:szCs w:val="24"/>
        </w:rPr>
        <w:t>d</w:t>
      </w:r>
      <w:r w:rsidR="00795F56" w:rsidRPr="003139C5">
        <w:rPr>
          <w:rFonts w:ascii="Sylfaen" w:hAnsi="Sylfaen"/>
          <w:spacing w:val="-1"/>
          <w:sz w:val="24"/>
          <w:szCs w:val="24"/>
        </w:rPr>
        <w:t>a</w:t>
      </w:r>
      <w:r w:rsidR="00795F56" w:rsidRPr="003139C5">
        <w:rPr>
          <w:rFonts w:ascii="Sylfaen" w:hAnsi="Sylfaen"/>
          <w:sz w:val="24"/>
          <w:szCs w:val="24"/>
        </w:rPr>
        <w:t>ster</w:t>
      </w:r>
      <w:r w:rsidR="008F0373">
        <w:rPr>
          <w:rFonts w:ascii="Sylfaen" w:hAnsi="Sylfaen"/>
          <w:sz w:val="24"/>
          <w:szCs w:val="24"/>
        </w:rPr>
        <w:t xml:space="preserve"> </w:t>
      </w:r>
      <w:r w:rsidRPr="003139C5">
        <w:rPr>
          <w:rFonts w:ascii="Sylfaen" w:hAnsi="Sylfaen"/>
          <w:sz w:val="24"/>
          <w:szCs w:val="24"/>
        </w:rPr>
        <w:t>sp</w:t>
      </w:r>
      <w:r w:rsidRPr="003139C5">
        <w:rPr>
          <w:rFonts w:ascii="Sylfaen" w:hAnsi="Sylfaen"/>
          <w:spacing w:val="1"/>
          <w:sz w:val="24"/>
          <w:szCs w:val="24"/>
        </w:rPr>
        <w:t>e</w:t>
      </w:r>
      <w:r w:rsidRPr="003139C5">
        <w:rPr>
          <w:rFonts w:ascii="Sylfaen" w:hAnsi="Sylfaen"/>
          <w:spacing w:val="-1"/>
          <w:sz w:val="24"/>
          <w:szCs w:val="24"/>
        </w:rPr>
        <w:t>c</w:t>
      </w:r>
      <w:r w:rsidRPr="003139C5">
        <w:rPr>
          <w:rFonts w:ascii="Sylfaen" w:hAnsi="Sylfaen"/>
          <w:sz w:val="24"/>
          <w:szCs w:val="24"/>
        </w:rPr>
        <w:t>ialis</w:t>
      </w:r>
      <w:r w:rsidRPr="003139C5">
        <w:rPr>
          <w:rFonts w:ascii="Sylfaen" w:hAnsi="Sylfaen"/>
          <w:spacing w:val="1"/>
          <w:sz w:val="24"/>
          <w:szCs w:val="24"/>
        </w:rPr>
        <w:t>t</w:t>
      </w:r>
      <w:r w:rsidRPr="003139C5">
        <w:rPr>
          <w:rFonts w:ascii="Sylfaen" w:hAnsi="Sylfaen"/>
          <w:sz w:val="24"/>
          <w:szCs w:val="24"/>
        </w:rPr>
        <w:t>s,</w:t>
      </w:r>
      <w:r w:rsidR="008F0373">
        <w:rPr>
          <w:rFonts w:ascii="Sylfaen" w:hAnsi="Sylfaen"/>
          <w:sz w:val="24"/>
          <w:szCs w:val="24"/>
        </w:rPr>
        <w:t xml:space="preserve"> </w:t>
      </w:r>
      <w:r w:rsidRPr="003139C5">
        <w:rPr>
          <w:rFonts w:ascii="Sylfaen" w:hAnsi="Sylfaen"/>
          <w:spacing w:val="-1"/>
          <w:sz w:val="24"/>
          <w:szCs w:val="24"/>
        </w:rPr>
        <w:t>e</w:t>
      </w:r>
      <w:r w:rsidRPr="003139C5">
        <w:rPr>
          <w:rFonts w:ascii="Sylfaen" w:hAnsi="Sylfaen"/>
          <w:sz w:val="24"/>
          <w:szCs w:val="24"/>
        </w:rPr>
        <w:t>t</w:t>
      </w:r>
      <w:r w:rsidRPr="003139C5">
        <w:rPr>
          <w:rFonts w:ascii="Sylfaen" w:hAnsi="Sylfaen"/>
          <w:spacing w:val="5"/>
          <w:sz w:val="24"/>
          <w:szCs w:val="24"/>
        </w:rPr>
        <w:t>c</w:t>
      </w:r>
      <w:r w:rsidRPr="003139C5">
        <w:rPr>
          <w:rFonts w:ascii="Sylfaen" w:hAnsi="Sylfaen"/>
          <w:sz w:val="24"/>
          <w:szCs w:val="24"/>
        </w:rPr>
        <w:t>.</w:t>
      </w:r>
      <w:r w:rsidRPr="003139C5">
        <w:rPr>
          <w:rFonts w:ascii="Sylfaen" w:hAnsi="Sylfaen"/>
          <w:spacing w:val="-1"/>
          <w:sz w:val="24"/>
          <w:szCs w:val="24"/>
        </w:rPr>
        <w:t>)</w:t>
      </w:r>
      <w:r w:rsidRPr="003139C5">
        <w:rPr>
          <w:rFonts w:ascii="Sylfaen" w:hAnsi="Sylfaen"/>
          <w:sz w:val="24"/>
          <w:szCs w:val="24"/>
        </w:rPr>
        <w:t>, hi</w:t>
      </w:r>
      <w:r w:rsidRPr="003139C5">
        <w:rPr>
          <w:rFonts w:ascii="Sylfaen" w:hAnsi="Sylfaen"/>
          <w:spacing w:val="-2"/>
          <w:sz w:val="24"/>
          <w:szCs w:val="24"/>
        </w:rPr>
        <w:t>g</w:t>
      </w:r>
      <w:r w:rsidRPr="003139C5">
        <w:rPr>
          <w:rFonts w:ascii="Sylfaen" w:hAnsi="Sylfaen"/>
          <w:sz w:val="24"/>
          <w:szCs w:val="24"/>
        </w:rPr>
        <w:t>h</w:t>
      </w:r>
      <w:r w:rsidRPr="003139C5">
        <w:rPr>
          <w:rFonts w:ascii="Sylfaen" w:hAnsi="Sylfaen"/>
          <w:spacing w:val="5"/>
          <w:sz w:val="24"/>
          <w:szCs w:val="24"/>
        </w:rPr>
        <w:t>l</w:t>
      </w:r>
      <w:r w:rsidRPr="003139C5">
        <w:rPr>
          <w:rFonts w:ascii="Sylfaen" w:hAnsi="Sylfaen"/>
          <w:sz w:val="24"/>
          <w:szCs w:val="24"/>
        </w:rPr>
        <w:t>y</w:t>
      </w:r>
      <w:r w:rsidRPr="003139C5">
        <w:rPr>
          <w:rFonts w:ascii="Sylfaen" w:hAnsi="Sylfaen"/>
          <w:spacing w:val="21"/>
          <w:sz w:val="24"/>
          <w:szCs w:val="24"/>
        </w:rPr>
        <w:t xml:space="preserve"> </w:t>
      </w:r>
      <w:r w:rsidRPr="003139C5">
        <w:rPr>
          <w:rFonts w:ascii="Sylfaen" w:hAnsi="Sylfaen"/>
          <w:sz w:val="24"/>
          <w:szCs w:val="24"/>
        </w:rPr>
        <w:t>ski</w:t>
      </w:r>
      <w:r w:rsidRPr="003139C5">
        <w:rPr>
          <w:rFonts w:ascii="Sylfaen" w:hAnsi="Sylfaen"/>
          <w:spacing w:val="1"/>
          <w:sz w:val="24"/>
          <w:szCs w:val="24"/>
        </w:rPr>
        <w:t>l</w:t>
      </w:r>
      <w:r w:rsidRPr="003139C5">
        <w:rPr>
          <w:rFonts w:ascii="Sylfaen" w:hAnsi="Sylfaen"/>
          <w:sz w:val="24"/>
          <w:szCs w:val="24"/>
        </w:rPr>
        <w:t>led</w:t>
      </w:r>
      <w:r w:rsidRPr="003139C5">
        <w:rPr>
          <w:rFonts w:ascii="Sylfaen" w:hAnsi="Sylfaen"/>
          <w:spacing w:val="26"/>
          <w:sz w:val="24"/>
          <w:szCs w:val="24"/>
        </w:rPr>
        <w:t xml:space="preserve"> </w:t>
      </w:r>
      <w:r w:rsidRPr="003139C5">
        <w:rPr>
          <w:rFonts w:ascii="Sylfaen" w:hAnsi="Sylfaen"/>
          <w:spacing w:val="-1"/>
          <w:sz w:val="24"/>
          <w:szCs w:val="24"/>
        </w:rPr>
        <w:t>e</w:t>
      </w:r>
      <w:r w:rsidRPr="003139C5">
        <w:rPr>
          <w:rFonts w:ascii="Sylfaen" w:hAnsi="Sylfaen"/>
          <w:spacing w:val="2"/>
          <w:sz w:val="24"/>
          <w:szCs w:val="24"/>
        </w:rPr>
        <w:t>x</w:t>
      </w:r>
      <w:r w:rsidRPr="003139C5">
        <w:rPr>
          <w:rFonts w:ascii="Sylfaen" w:hAnsi="Sylfaen"/>
          <w:sz w:val="24"/>
          <w:szCs w:val="24"/>
        </w:rPr>
        <w:t>p</w:t>
      </w:r>
      <w:r w:rsidRPr="003139C5">
        <w:rPr>
          <w:rFonts w:ascii="Sylfaen" w:hAnsi="Sylfaen"/>
          <w:spacing w:val="-1"/>
          <w:sz w:val="24"/>
          <w:szCs w:val="24"/>
        </w:rPr>
        <w:t>e</w:t>
      </w:r>
      <w:r w:rsidRPr="003139C5">
        <w:rPr>
          <w:rFonts w:ascii="Sylfaen" w:hAnsi="Sylfaen"/>
          <w:sz w:val="24"/>
          <w:szCs w:val="24"/>
        </w:rPr>
        <w:t>rts</w:t>
      </w:r>
      <w:r w:rsidRPr="003139C5">
        <w:rPr>
          <w:rFonts w:ascii="Sylfaen" w:hAnsi="Sylfaen"/>
          <w:spacing w:val="26"/>
          <w:sz w:val="24"/>
          <w:szCs w:val="24"/>
        </w:rPr>
        <w:t xml:space="preserve"> </w:t>
      </w:r>
      <w:r w:rsidRPr="003139C5">
        <w:rPr>
          <w:rFonts w:ascii="Sylfaen" w:hAnsi="Sylfaen"/>
          <w:sz w:val="24"/>
          <w:szCs w:val="24"/>
        </w:rPr>
        <w:t>of</w:t>
      </w:r>
      <w:r w:rsidRPr="003139C5">
        <w:rPr>
          <w:rFonts w:ascii="Sylfaen" w:hAnsi="Sylfaen"/>
          <w:spacing w:val="28"/>
          <w:sz w:val="24"/>
          <w:szCs w:val="24"/>
        </w:rPr>
        <w:t xml:space="preserve"> </w:t>
      </w:r>
      <w:r w:rsidRPr="003139C5">
        <w:rPr>
          <w:rFonts w:ascii="Sylfaen" w:hAnsi="Sylfaen"/>
          <w:spacing w:val="-1"/>
          <w:sz w:val="24"/>
          <w:szCs w:val="24"/>
        </w:rPr>
        <w:t>ec</w:t>
      </w:r>
      <w:r w:rsidRPr="003139C5">
        <w:rPr>
          <w:rFonts w:ascii="Sylfaen" w:hAnsi="Sylfaen"/>
          <w:sz w:val="24"/>
          <w:szCs w:val="24"/>
        </w:rPr>
        <w:t>onom</w:t>
      </w:r>
      <w:r w:rsidRPr="003139C5">
        <w:rPr>
          <w:rFonts w:ascii="Sylfaen" w:hAnsi="Sylfaen"/>
          <w:spacing w:val="1"/>
          <w:sz w:val="24"/>
          <w:szCs w:val="24"/>
        </w:rPr>
        <w:t>i</w:t>
      </w:r>
      <w:r w:rsidRPr="003139C5">
        <w:rPr>
          <w:rFonts w:ascii="Sylfaen" w:hAnsi="Sylfaen"/>
          <w:sz w:val="24"/>
          <w:szCs w:val="24"/>
        </w:rPr>
        <w:t>c</w:t>
      </w:r>
      <w:r w:rsidRPr="003139C5">
        <w:rPr>
          <w:rFonts w:ascii="Sylfaen" w:hAnsi="Sylfaen"/>
          <w:spacing w:val="25"/>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26"/>
          <w:sz w:val="24"/>
          <w:szCs w:val="24"/>
        </w:rPr>
        <w:t xml:space="preserve"> </w:t>
      </w:r>
      <w:r w:rsidRPr="003139C5">
        <w:rPr>
          <w:rFonts w:ascii="Sylfaen" w:hAnsi="Sylfaen"/>
          <w:spacing w:val="3"/>
          <w:sz w:val="24"/>
          <w:szCs w:val="24"/>
        </w:rPr>
        <w:t>l</w:t>
      </w:r>
      <w:r w:rsidRPr="003139C5">
        <w:rPr>
          <w:rFonts w:ascii="Sylfaen" w:hAnsi="Sylfaen"/>
          <w:spacing w:val="-1"/>
          <w:sz w:val="24"/>
          <w:szCs w:val="24"/>
        </w:rPr>
        <w:t>a</w:t>
      </w:r>
      <w:r w:rsidRPr="003139C5">
        <w:rPr>
          <w:rFonts w:ascii="Sylfaen" w:hAnsi="Sylfaen"/>
          <w:sz w:val="24"/>
          <w:szCs w:val="24"/>
        </w:rPr>
        <w:t>w</w:t>
      </w:r>
      <w:r w:rsidRPr="003139C5">
        <w:rPr>
          <w:rFonts w:ascii="Sylfaen" w:hAnsi="Sylfaen"/>
          <w:spacing w:val="29"/>
          <w:sz w:val="24"/>
          <w:szCs w:val="24"/>
        </w:rPr>
        <w:t xml:space="preserve"> </w:t>
      </w:r>
      <w:r w:rsidRPr="003139C5">
        <w:rPr>
          <w:rFonts w:ascii="Sylfaen" w:hAnsi="Sylfaen"/>
          <w:sz w:val="24"/>
          <w:szCs w:val="24"/>
        </w:rPr>
        <w:t>p</w:t>
      </w:r>
      <w:r w:rsidRPr="003139C5">
        <w:rPr>
          <w:rFonts w:ascii="Sylfaen" w:hAnsi="Sylfaen"/>
          <w:spacing w:val="-1"/>
          <w:sz w:val="24"/>
          <w:szCs w:val="24"/>
        </w:rPr>
        <w:t>r</w:t>
      </w:r>
      <w:r w:rsidRPr="003139C5">
        <w:rPr>
          <w:rFonts w:ascii="Sylfaen" w:hAnsi="Sylfaen"/>
          <w:spacing w:val="2"/>
          <w:sz w:val="24"/>
          <w:szCs w:val="24"/>
        </w:rPr>
        <w:t>o</w:t>
      </w:r>
      <w:r w:rsidRPr="003139C5">
        <w:rPr>
          <w:rFonts w:ascii="Sylfaen" w:hAnsi="Sylfaen"/>
          <w:spacing w:val="1"/>
          <w:sz w:val="24"/>
          <w:szCs w:val="24"/>
        </w:rPr>
        <w:t>c</w:t>
      </w:r>
      <w:r w:rsidRPr="003139C5">
        <w:rPr>
          <w:rFonts w:ascii="Sylfaen" w:hAnsi="Sylfaen"/>
          <w:sz w:val="24"/>
          <w:szCs w:val="24"/>
        </w:rPr>
        <w:t>u</w:t>
      </w:r>
      <w:r w:rsidRPr="003139C5">
        <w:rPr>
          <w:rFonts w:ascii="Sylfaen" w:hAnsi="Sylfaen"/>
          <w:spacing w:val="-1"/>
          <w:sz w:val="24"/>
          <w:szCs w:val="24"/>
        </w:rPr>
        <w:t>re</w:t>
      </w:r>
      <w:r w:rsidRPr="003139C5">
        <w:rPr>
          <w:rFonts w:ascii="Sylfaen" w:hAnsi="Sylfaen"/>
          <w:sz w:val="24"/>
          <w:szCs w:val="24"/>
        </w:rPr>
        <w:t>d</w:t>
      </w:r>
      <w:r w:rsidRPr="003139C5">
        <w:rPr>
          <w:rFonts w:ascii="Sylfaen" w:hAnsi="Sylfaen"/>
          <w:spacing w:val="26"/>
          <w:sz w:val="24"/>
          <w:szCs w:val="24"/>
        </w:rPr>
        <w:t xml:space="preserve"> </w:t>
      </w:r>
      <w:r w:rsidRPr="003139C5">
        <w:rPr>
          <w:rFonts w:ascii="Sylfaen" w:hAnsi="Sylfaen"/>
          <w:sz w:val="24"/>
          <w:szCs w:val="24"/>
        </w:rPr>
        <w:t>to</w:t>
      </w:r>
      <w:r w:rsidRPr="003139C5">
        <w:rPr>
          <w:rFonts w:ascii="Sylfaen" w:hAnsi="Sylfaen"/>
          <w:spacing w:val="27"/>
          <w:sz w:val="24"/>
          <w:szCs w:val="24"/>
        </w:rPr>
        <w:t xml:space="preserve"> </w:t>
      </w:r>
      <w:r w:rsidRPr="003139C5">
        <w:rPr>
          <w:rFonts w:ascii="Sylfaen" w:hAnsi="Sylfaen"/>
          <w:sz w:val="24"/>
          <w:szCs w:val="24"/>
        </w:rPr>
        <w:t>fit</w:t>
      </w:r>
      <w:r w:rsidRPr="003139C5">
        <w:rPr>
          <w:rFonts w:ascii="Sylfaen" w:hAnsi="Sylfaen"/>
          <w:spacing w:val="26"/>
          <w:sz w:val="24"/>
          <w:szCs w:val="24"/>
        </w:rPr>
        <w:t xml:space="preserve"> </w:t>
      </w:r>
      <w:r w:rsidRPr="003139C5">
        <w:rPr>
          <w:rFonts w:ascii="Sylfaen" w:hAnsi="Sylfaen"/>
          <w:sz w:val="24"/>
          <w:szCs w:val="24"/>
        </w:rPr>
        <w:t>the</w:t>
      </w:r>
      <w:r w:rsidRPr="003139C5">
        <w:rPr>
          <w:rFonts w:ascii="Sylfaen" w:hAnsi="Sylfaen"/>
          <w:spacing w:val="26"/>
          <w:sz w:val="24"/>
          <w:szCs w:val="24"/>
        </w:rPr>
        <w:t xml:space="preserve"> </w:t>
      </w:r>
      <w:r w:rsidRPr="003139C5">
        <w:rPr>
          <w:rFonts w:ascii="Sylfaen" w:hAnsi="Sylfaen"/>
          <w:sz w:val="24"/>
          <w:szCs w:val="24"/>
        </w:rPr>
        <w:t>purp</w:t>
      </w:r>
      <w:r w:rsidRPr="003139C5">
        <w:rPr>
          <w:rFonts w:ascii="Sylfaen" w:hAnsi="Sylfaen"/>
          <w:spacing w:val="-1"/>
          <w:sz w:val="24"/>
          <w:szCs w:val="24"/>
        </w:rPr>
        <w:t>o</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w:t>
      </w:r>
      <w:r w:rsidR="008F0373">
        <w:rPr>
          <w:rFonts w:ascii="Sylfaen" w:hAnsi="Sylfaen"/>
          <w:sz w:val="24"/>
          <w:szCs w:val="24"/>
        </w:rPr>
        <w:t xml:space="preserve"> </w:t>
      </w:r>
      <w:r w:rsidRPr="003139C5">
        <w:rPr>
          <w:rFonts w:ascii="Sylfaen" w:hAnsi="Sylfaen"/>
          <w:sz w:val="24"/>
          <w:szCs w:val="24"/>
        </w:rPr>
        <w:t>On</w:t>
      </w:r>
      <w:r w:rsidRPr="003139C5">
        <w:rPr>
          <w:rFonts w:ascii="Sylfaen" w:hAnsi="Sylfaen"/>
          <w:spacing w:val="27"/>
          <w:sz w:val="24"/>
          <w:szCs w:val="24"/>
        </w:rPr>
        <w:t xml:space="preserve"> </w:t>
      </w:r>
      <w:r w:rsidRPr="003139C5">
        <w:rPr>
          <w:rFonts w:ascii="Sylfaen" w:hAnsi="Sylfaen"/>
          <w:sz w:val="24"/>
          <w:szCs w:val="24"/>
        </w:rPr>
        <w:t>a</w:t>
      </w:r>
      <w:r w:rsidRPr="003139C5">
        <w:rPr>
          <w:rFonts w:ascii="Sylfaen" w:hAnsi="Sylfaen"/>
          <w:spacing w:val="25"/>
          <w:sz w:val="24"/>
          <w:szCs w:val="24"/>
        </w:rPr>
        <w:t xml:space="preserve"> </w:t>
      </w:r>
      <w:r w:rsidRPr="003139C5">
        <w:rPr>
          <w:rFonts w:ascii="Sylfaen" w:hAnsi="Sylfaen"/>
          <w:sz w:val="24"/>
          <w:szCs w:val="24"/>
        </w:rPr>
        <w:t>b</w:t>
      </w:r>
      <w:r w:rsidRPr="003139C5">
        <w:rPr>
          <w:rFonts w:ascii="Sylfaen" w:hAnsi="Sylfaen"/>
          <w:spacing w:val="-1"/>
          <w:sz w:val="24"/>
          <w:szCs w:val="24"/>
        </w:rPr>
        <w:t>a</w:t>
      </w:r>
      <w:r w:rsidRPr="003139C5">
        <w:rPr>
          <w:rFonts w:ascii="Sylfaen" w:hAnsi="Sylfaen"/>
          <w:sz w:val="24"/>
          <w:szCs w:val="24"/>
        </w:rPr>
        <w:t>sis</w:t>
      </w:r>
      <w:r w:rsidRPr="003139C5">
        <w:rPr>
          <w:rFonts w:ascii="Sylfaen" w:hAnsi="Sylfaen"/>
          <w:spacing w:val="27"/>
          <w:sz w:val="24"/>
          <w:szCs w:val="24"/>
        </w:rPr>
        <w:t xml:space="preserve"> </w:t>
      </w:r>
      <w:r w:rsidRPr="003139C5">
        <w:rPr>
          <w:rFonts w:ascii="Sylfaen" w:hAnsi="Sylfaen"/>
          <w:sz w:val="24"/>
          <w:szCs w:val="24"/>
        </w:rPr>
        <w:t>of</w:t>
      </w:r>
      <w:r w:rsidRPr="003139C5">
        <w:rPr>
          <w:rFonts w:ascii="Sylfaen" w:hAnsi="Sylfaen"/>
          <w:spacing w:val="28"/>
          <w:sz w:val="24"/>
          <w:szCs w:val="24"/>
        </w:rPr>
        <w:t xml:space="preserve"> </w:t>
      </w:r>
      <w:r w:rsidRPr="003139C5">
        <w:rPr>
          <w:rFonts w:ascii="Sylfaen" w:hAnsi="Sylfaen"/>
          <w:spacing w:val="1"/>
          <w:sz w:val="24"/>
          <w:szCs w:val="24"/>
        </w:rPr>
        <w:t>a</w:t>
      </w:r>
      <w:r w:rsidRPr="003139C5">
        <w:rPr>
          <w:rFonts w:ascii="Sylfaen" w:hAnsi="Sylfaen"/>
          <w:spacing w:val="-2"/>
          <w:sz w:val="24"/>
          <w:szCs w:val="24"/>
        </w:rPr>
        <w:t>g</w:t>
      </w:r>
      <w:r w:rsidRPr="003139C5">
        <w:rPr>
          <w:rFonts w:ascii="Sylfaen" w:hAnsi="Sylfaen"/>
          <w:sz w:val="24"/>
          <w:szCs w:val="24"/>
        </w:rPr>
        <w:t>re</w:t>
      </w:r>
      <w:r w:rsidRPr="003139C5">
        <w:rPr>
          <w:rFonts w:ascii="Sylfaen" w:hAnsi="Sylfaen"/>
          <w:spacing w:val="-1"/>
          <w:sz w:val="24"/>
          <w:szCs w:val="24"/>
        </w:rPr>
        <w:t>e</w:t>
      </w:r>
      <w:r w:rsidRPr="003139C5">
        <w:rPr>
          <w:rFonts w:ascii="Sylfaen" w:hAnsi="Sylfaen"/>
          <w:sz w:val="24"/>
          <w:szCs w:val="24"/>
        </w:rPr>
        <w:t>ment with</w:t>
      </w:r>
      <w:r w:rsidRPr="003139C5">
        <w:rPr>
          <w:rFonts w:ascii="Sylfaen" w:hAnsi="Sylfaen"/>
          <w:spacing w:val="20"/>
          <w:sz w:val="24"/>
          <w:szCs w:val="24"/>
        </w:rPr>
        <w:t xml:space="preserve"> </w:t>
      </w:r>
      <w:r w:rsidR="006617D5">
        <w:rPr>
          <w:rFonts w:ascii="Sylfaen" w:hAnsi="Sylfaen"/>
          <w:sz w:val="24"/>
          <w:szCs w:val="24"/>
        </w:rPr>
        <w:t>ON</w:t>
      </w:r>
      <w:r w:rsidR="008F0373">
        <w:rPr>
          <w:rFonts w:ascii="Sylfaen" w:hAnsi="Sylfaen"/>
          <w:sz w:val="24"/>
          <w:szCs w:val="24"/>
        </w:rPr>
        <w:t xml:space="preserve"> </w:t>
      </w:r>
      <w:r w:rsidRPr="003139C5">
        <w:rPr>
          <w:rFonts w:ascii="Sylfaen" w:hAnsi="Sylfaen"/>
          <w:sz w:val="24"/>
          <w:szCs w:val="24"/>
        </w:rPr>
        <w:t>man</w:t>
      </w:r>
      <w:r w:rsidRPr="003139C5">
        <w:rPr>
          <w:rFonts w:ascii="Sylfaen" w:hAnsi="Sylfaen"/>
          <w:spacing w:val="-1"/>
          <w:sz w:val="24"/>
          <w:szCs w:val="24"/>
        </w:rPr>
        <w:t>a</w:t>
      </w:r>
      <w:r w:rsidRPr="003139C5">
        <w:rPr>
          <w:rFonts w:ascii="Sylfaen" w:hAnsi="Sylfaen"/>
          <w:sz w:val="24"/>
          <w:szCs w:val="24"/>
        </w:rPr>
        <w:t>g</w:t>
      </w:r>
      <w:r w:rsidRPr="003139C5">
        <w:rPr>
          <w:rFonts w:ascii="Sylfaen" w:hAnsi="Sylfaen"/>
          <w:spacing w:val="-1"/>
          <w:sz w:val="24"/>
          <w:szCs w:val="24"/>
        </w:rPr>
        <w:t>e</w:t>
      </w:r>
      <w:r w:rsidRPr="003139C5">
        <w:rPr>
          <w:rFonts w:ascii="Sylfaen" w:hAnsi="Sylfaen"/>
          <w:sz w:val="24"/>
          <w:szCs w:val="24"/>
        </w:rPr>
        <w:t>ment</w:t>
      </w:r>
      <w:r w:rsidRPr="003139C5">
        <w:rPr>
          <w:rFonts w:ascii="Sylfaen" w:hAnsi="Sylfaen"/>
          <w:spacing w:val="21"/>
          <w:sz w:val="24"/>
          <w:szCs w:val="24"/>
        </w:rPr>
        <w:t xml:space="preserve"> </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19"/>
          <w:sz w:val="24"/>
          <w:szCs w:val="24"/>
        </w:rPr>
        <w:t xml:space="preserve"> </w:t>
      </w:r>
      <w:r w:rsidRPr="003139C5">
        <w:rPr>
          <w:rFonts w:ascii="Sylfaen" w:hAnsi="Sylfaen"/>
          <w:sz w:val="24"/>
          <w:szCs w:val="24"/>
        </w:rPr>
        <w:t>the</w:t>
      </w:r>
      <w:r w:rsidRPr="003139C5">
        <w:rPr>
          <w:rFonts w:ascii="Sylfaen" w:hAnsi="Sylfaen"/>
          <w:spacing w:val="18"/>
          <w:sz w:val="24"/>
          <w:szCs w:val="24"/>
        </w:rPr>
        <w:t xml:space="preserve"> </w:t>
      </w:r>
      <w:r w:rsidRPr="003139C5">
        <w:rPr>
          <w:rFonts w:ascii="Sylfaen" w:hAnsi="Sylfaen"/>
          <w:sz w:val="24"/>
          <w:szCs w:val="24"/>
        </w:rPr>
        <w:t>Com</w:t>
      </w:r>
      <w:r w:rsidRPr="003139C5">
        <w:rPr>
          <w:rFonts w:ascii="Sylfaen" w:hAnsi="Sylfaen"/>
          <w:spacing w:val="1"/>
          <w:sz w:val="24"/>
          <w:szCs w:val="24"/>
        </w:rPr>
        <w:t>m</w:t>
      </w:r>
      <w:r w:rsidRPr="003139C5">
        <w:rPr>
          <w:rFonts w:ascii="Sylfaen" w:hAnsi="Sylfaen"/>
          <w:sz w:val="24"/>
          <w:szCs w:val="24"/>
        </w:rPr>
        <w:t>is</w:t>
      </w:r>
      <w:r w:rsidRPr="003139C5">
        <w:rPr>
          <w:rFonts w:ascii="Sylfaen" w:hAnsi="Sylfaen"/>
          <w:spacing w:val="1"/>
          <w:sz w:val="24"/>
          <w:szCs w:val="24"/>
        </w:rPr>
        <w:t>s</w:t>
      </w:r>
      <w:r w:rsidRPr="003139C5">
        <w:rPr>
          <w:rFonts w:ascii="Sylfaen" w:hAnsi="Sylfaen"/>
          <w:sz w:val="24"/>
          <w:szCs w:val="24"/>
        </w:rPr>
        <w:t>ion,</w:t>
      </w:r>
      <w:r w:rsidRPr="003139C5">
        <w:rPr>
          <w:rFonts w:ascii="Sylfaen" w:hAnsi="Sylfaen"/>
          <w:spacing w:val="17"/>
          <w:sz w:val="24"/>
          <w:szCs w:val="24"/>
        </w:rPr>
        <w:t xml:space="preserve"> </w:t>
      </w:r>
      <w:r w:rsidRPr="003139C5">
        <w:rPr>
          <w:rFonts w:ascii="Sylfaen" w:hAnsi="Sylfaen"/>
          <w:sz w:val="24"/>
          <w:szCs w:val="24"/>
        </w:rPr>
        <w:t>if</w:t>
      </w:r>
      <w:r w:rsidRPr="003139C5">
        <w:rPr>
          <w:rFonts w:ascii="Sylfaen" w:hAnsi="Sylfaen"/>
          <w:spacing w:val="16"/>
          <w:sz w:val="24"/>
          <w:szCs w:val="24"/>
        </w:rPr>
        <w:t xml:space="preserve"> </w:t>
      </w:r>
      <w:r w:rsidRPr="003139C5">
        <w:rPr>
          <w:rFonts w:ascii="Sylfaen" w:hAnsi="Sylfaen"/>
          <w:sz w:val="24"/>
          <w:szCs w:val="24"/>
        </w:rPr>
        <w:t>n</w:t>
      </w:r>
      <w:r w:rsidRPr="003139C5">
        <w:rPr>
          <w:rFonts w:ascii="Sylfaen" w:hAnsi="Sylfaen"/>
          <w:spacing w:val="-1"/>
          <w:sz w:val="24"/>
          <w:szCs w:val="24"/>
        </w:rPr>
        <w:t>ece</w:t>
      </w:r>
      <w:r w:rsidRPr="003139C5">
        <w:rPr>
          <w:rFonts w:ascii="Sylfaen" w:hAnsi="Sylfaen"/>
          <w:sz w:val="24"/>
          <w:szCs w:val="24"/>
        </w:rPr>
        <w:t>ss</w:t>
      </w:r>
      <w:r w:rsidRPr="003139C5">
        <w:rPr>
          <w:rFonts w:ascii="Sylfaen" w:hAnsi="Sylfaen"/>
          <w:spacing w:val="2"/>
          <w:sz w:val="24"/>
          <w:szCs w:val="24"/>
        </w:rPr>
        <w:t>a</w:t>
      </w:r>
      <w:r w:rsidRPr="003139C5">
        <w:rPr>
          <w:rFonts w:ascii="Sylfaen" w:hAnsi="Sylfaen"/>
          <w:spacing w:val="4"/>
          <w:sz w:val="24"/>
          <w:szCs w:val="24"/>
        </w:rPr>
        <w:t>r</w:t>
      </w:r>
      <w:r w:rsidRPr="003139C5">
        <w:rPr>
          <w:rFonts w:ascii="Sylfaen" w:hAnsi="Sylfaen"/>
          <w:sz w:val="24"/>
          <w:szCs w:val="24"/>
        </w:rPr>
        <w:t>y</w:t>
      </w:r>
      <w:r w:rsidRPr="003139C5">
        <w:rPr>
          <w:rFonts w:ascii="Sylfaen" w:hAnsi="Sylfaen"/>
          <w:spacing w:val="12"/>
          <w:sz w:val="24"/>
          <w:szCs w:val="24"/>
        </w:rPr>
        <w:t xml:space="preserve"> </w:t>
      </w:r>
      <w:r w:rsidRPr="003139C5">
        <w:rPr>
          <w:rFonts w:ascii="Sylfaen" w:hAnsi="Sylfaen"/>
          <w:sz w:val="24"/>
          <w:szCs w:val="24"/>
        </w:rPr>
        <w:t>t</w:t>
      </w:r>
      <w:r w:rsidRPr="003139C5">
        <w:rPr>
          <w:rFonts w:ascii="Sylfaen" w:hAnsi="Sylfaen"/>
          <w:spacing w:val="3"/>
          <w:sz w:val="24"/>
          <w:szCs w:val="24"/>
        </w:rPr>
        <w:t>h</w:t>
      </w:r>
      <w:r w:rsidRPr="003139C5">
        <w:rPr>
          <w:rFonts w:ascii="Sylfaen" w:hAnsi="Sylfaen"/>
          <w:sz w:val="24"/>
          <w:szCs w:val="24"/>
        </w:rPr>
        <w:t>e</w:t>
      </w:r>
      <w:r w:rsidRPr="003139C5">
        <w:rPr>
          <w:rFonts w:ascii="Sylfaen" w:hAnsi="Sylfaen"/>
          <w:spacing w:val="18"/>
          <w:sz w:val="24"/>
          <w:szCs w:val="24"/>
        </w:rPr>
        <w:t xml:space="preserve"> </w:t>
      </w:r>
      <w:r w:rsidRPr="003139C5">
        <w:rPr>
          <w:rFonts w:ascii="Sylfaen" w:hAnsi="Sylfaen"/>
          <w:sz w:val="24"/>
          <w:szCs w:val="24"/>
        </w:rPr>
        <w:t>stru</w:t>
      </w:r>
      <w:r w:rsidRPr="003139C5">
        <w:rPr>
          <w:rFonts w:ascii="Sylfaen" w:hAnsi="Sylfaen"/>
          <w:spacing w:val="-1"/>
          <w:sz w:val="24"/>
          <w:szCs w:val="24"/>
        </w:rPr>
        <w:t>c</w:t>
      </w:r>
      <w:r w:rsidRPr="003139C5">
        <w:rPr>
          <w:rFonts w:ascii="Sylfaen" w:hAnsi="Sylfaen"/>
          <w:sz w:val="24"/>
          <w:szCs w:val="24"/>
        </w:rPr>
        <w:t>ture</w:t>
      </w:r>
      <w:r w:rsidRPr="003139C5">
        <w:rPr>
          <w:rFonts w:ascii="Sylfaen" w:hAnsi="Sylfaen"/>
          <w:spacing w:val="18"/>
          <w:sz w:val="24"/>
          <w:szCs w:val="24"/>
        </w:rPr>
        <w:t xml:space="preserve"> </w:t>
      </w:r>
      <w:r w:rsidRPr="003139C5">
        <w:rPr>
          <w:rFonts w:ascii="Sylfaen" w:hAnsi="Sylfaen"/>
          <w:spacing w:val="2"/>
          <w:sz w:val="24"/>
          <w:szCs w:val="24"/>
        </w:rPr>
        <w:t>o</w:t>
      </w:r>
      <w:r w:rsidRPr="003139C5">
        <w:rPr>
          <w:rFonts w:ascii="Sylfaen" w:hAnsi="Sylfaen"/>
          <w:sz w:val="24"/>
          <w:szCs w:val="24"/>
        </w:rPr>
        <w:t>f</w:t>
      </w:r>
      <w:r w:rsidRPr="003139C5">
        <w:rPr>
          <w:rFonts w:ascii="Sylfaen" w:hAnsi="Sylfaen"/>
          <w:spacing w:val="18"/>
          <w:sz w:val="24"/>
          <w:szCs w:val="24"/>
        </w:rPr>
        <w:t xml:space="preserve"> </w:t>
      </w:r>
      <w:r w:rsidRPr="003139C5">
        <w:rPr>
          <w:rFonts w:ascii="Sylfaen" w:hAnsi="Sylfaen"/>
          <w:sz w:val="24"/>
          <w:szCs w:val="24"/>
        </w:rPr>
        <w:t>the</w:t>
      </w:r>
      <w:r w:rsidRPr="003139C5">
        <w:rPr>
          <w:rFonts w:ascii="Sylfaen" w:hAnsi="Sylfaen"/>
          <w:spacing w:val="18"/>
          <w:sz w:val="24"/>
          <w:szCs w:val="24"/>
        </w:rPr>
        <w:t xml:space="preserve"> </w:t>
      </w:r>
      <w:r w:rsidRPr="003139C5">
        <w:rPr>
          <w:rFonts w:ascii="Sylfaen" w:hAnsi="Sylfaen"/>
          <w:spacing w:val="1"/>
          <w:sz w:val="24"/>
          <w:szCs w:val="24"/>
        </w:rPr>
        <w:t>W</w:t>
      </w:r>
      <w:r w:rsidRPr="003139C5">
        <w:rPr>
          <w:rFonts w:ascii="Sylfaen" w:hAnsi="Sylfaen"/>
          <w:sz w:val="24"/>
          <w:szCs w:val="24"/>
        </w:rPr>
        <w:t>o</w:t>
      </w:r>
      <w:r w:rsidRPr="003139C5">
        <w:rPr>
          <w:rFonts w:ascii="Sylfaen" w:hAnsi="Sylfaen"/>
          <w:spacing w:val="-1"/>
          <w:sz w:val="24"/>
          <w:szCs w:val="24"/>
        </w:rPr>
        <w:t>r</w:t>
      </w:r>
      <w:r w:rsidRPr="003139C5">
        <w:rPr>
          <w:rFonts w:ascii="Sylfaen" w:hAnsi="Sylfaen"/>
          <w:spacing w:val="6"/>
          <w:sz w:val="24"/>
          <w:szCs w:val="24"/>
        </w:rPr>
        <w:t>k</w:t>
      </w:r>
      <w:r w:rsidRPr="003139C5">
        <w:rPr>
          <w:rFonts w:ascii="Sylfaen" w:hAnsi="Sylfaen"/>
          <w:sz w:val="24"/>
          <w:szCs w:val="24"/>
        </w:rPr>
        <w:t>ing</w:t>
      </w:r>
      <w:r w:rsidRPr="003139C5">
        <w:rPr>
          <w:rFonts w:ascii="Sylfaen" w:hAnsi="Sylfaen"/>
          <w:spacing w:val="17"/>
          <w:sz w:val="24"/>
          <w:szCs w:val="24"/>
        </w:rPr>
        <w:t xml:space="preserve"> </w:t>
      </w:r>
      <w:r w:rsidRPr="003139C5">
        <w:rPr>
          <w:rFonts w:ascii="Sylfaen" w:hAnsi="Sylfaen"/>
          <w:sz w:val="24"/>
          <w:szCs w:val="24"/>
        </w:rPr>
        <w:t>G</w:t>
      </w:r>
      <w:r w:rsidRPr="003139C5">
        <w:rPr>
          <w:rFonts w:ascii="Sylfaen" w:hAnsi="Sylfaen"/>
          <w:spacing w:val="-1"/>
          <w:sz w:val="24"/>
          <w:szCs w:val="24"/>
        </w:rPr>
        <w:t>r</w:t>
      </w:r>
      <w:r w:rsidRPr="003139C5">
        <w:rPr>
          <w:rFonts w:ascii="Sylfaen" w:hAnsi="Sylfaen"/>
          <w:sz w:val="24"/>
          <w:szCs w:val="24"/>
        </w:rPr>
        <w:t>oup</w:t>
      </w:r>
      <w:r w:rsidRPr="003139C5">
        <w:rPr>
          <w:rFonts w:ascii="Sylfaen" w:hAnsi="Sylfaen"/>
          <w:spacing w:val="19"/>
          <w:sz w:val="24"/>
          <w:szCs w:val="24"/>
        </w:rPr>
        <w:t xml:space="preserve"> </w:t>
      </w:r>
      <w:r w:rsidRPr="003139C5">
        <w:rPr>
          <w:rFonts w:ascii="Sylfaen" w:hAnsi="Sylfaen"/>
          <w:spacing w:val="-1"/>
          <w:sz w:val="24"/>
          <w:szCs w:val="24"/>
        </w:rPr>
        <w:t>c</w:t>
      </w:r>
      <w:r w:rsidRPr="003139C5">
        <w:rPr>
          <w:rFonts w:ascii="Sylfaen" w:hAnsi="Sylfaen"/>
          <w:spacing w:val="1"/>
          <w:sz w:val="24"/>
          <w:szCs w:val="24"/>
        </w:rPr>
        <w:t>a</w:t>
      </w:r>
      <w:r w:rsidRPr="003139C5">
        <w:rPr>
          <w:rFonts w:ascii="Sylfaen" w:hAnsi="Sylfaen"/>
          <w:sz w:val="24"/>
          <w:szCs w:val="24"/>
        </w:rPr>
        <w:t>n be</w:t>
      </w:r>
      <w:r w:rsidRPr="003139C5">
        <w:rPr>
          <w:rFonts w:ascii="Sylfaen" w:hAnsi="Sylfaen"/>
          <w:spacing w:val="2"/>
          <w:sz w:val="24"/>
          <w:szCs w:val="24"/>
        </w:rPr>
        <w:t xml:space="preserve"> </w:t>
      </w:r>
      <w:r w:rsidRPr="003139C5">
        <w:rPr>
          <w:rFonts w:ascii="Sylfaen" w:hAnsi="Sylfaen"/>
          <w:spacing w:val="-1"/>
          <w:sz w:val="24"/>
          <w:szCs w:val="24"/>
        </w:rPr>
        <w:t>e</w:t>
      </w:r>
      <w:r w:rsidRPr="003139C5">
        <w:rPr>
          <w:rFonts w:ascii="Sylfaen" w:hAnsi="Sylfaen"/>
          <w:spacing w:val="2"/>
          <w:sz w:val="24"/>
          <w:szCs w:val="24"/>
        </w:rPr>
        <w:t>x</w:t>
      </w:r>
      <w:r w:rsidRPr="003139C5">
        <w:rPr>
          <w:rFonts w:ascii="Sylfaen" w:hAnsi="Sylfaen"/>
          <w:sz w:val="24"/>
          <w:szCs w:val="24"/>
        </w:rPr>
        <w:t>p</w:t>
      </w:r>
      <w:r w:rsidRPr="003139C5">
        <w:rPr>
          <w:rFonts w:ascii="Sylfaen" w:hAnsi="Sylfaen"/>
          <w:spacing w:val="-1"/>
          <w:sz w:val="24"/>
          <w:szCs w:val="24"/>
        </w:rPr>
        <w:t>a</w:t>
      </w:r>
      <w:r w:rsidRPr="003139C5">
        <w:rPr>
          <w:rFonts w:ascii="Sylfaen" w:hAnsi="Sylfaen"/>
          <w:sz w:val="24"/>
          <w:szCs w:val="24"/>
        </w:rPr>
        <w:t>nd</w:t>
      </w:r>
      <w:r w:rsidRPr="003139C5">
        <w:rPr>
          <w:rFonts w:ascii="Sylfaen" w:hAnsi="Sylfaen"/>
          <w:spacing w:val="-1"/>
          <w:sz w:val="24"/>
          <w:szCs w:val="24"/>
        </w:rPr>
        <w:t>e</w:t>
      </w:r>
      <w:r w:rsidRPr="003139C5">
        <w:rPr>
          <w:rFonts w:ascii="Sylfaen" w:hAnsi="Sylfaen"/>
          <w:sz w:val="24"/>
          <w:szCs w:val="24"/>
        </w:rPr>
        <w:t>d</w:t>
      </w:r>
      <w:r w:rsidRPr="003139C5">
        <w:rPr>
          <w:rFonts w:ascii="Sylfaen" w:hAnsi="Sylfaen"/>
          <w:spacing w:val="3"/>
          <w:sz w:val="24"/>
          <w:szCs w:val="24"/>
        </w:rPr>
        <w:t xml:space="preserve"> </w:t>
      </w:r>
      <w:r w:rsidRPr="003139C5">
        <w:rPr>
          <w:rFonts w:ascii="Sylfaen" w:hAnsi="Sylfaen"/>
          <w:sz w:val="24"/>
          <w:szCs w:val="24"/>
        </w:rPr>
        <w:t>on</w:t>
      </w:r>
      <w:r w:rsidRPr="003139C5">
        <w:rPr>
          <w:rFonts w:ascii="Sylfaen" w:hAnsi="Sylfaen"/>
          <w:spacing w:val="3"/>
          <w:sz w:val="24"/>
          <w:szCs w:val="24"/>
        </w:rPr>
        <w:t xml:space="preserve"> </w:t>
      </w:r>
      <w:r w:rsidRPr="003139C5">
        <w:rPr>
          <w:rFonts w:ascii="Sylfaen" w:hAnsi="Sylfaen"/>
          <w:sz w:val="24"/>
          <w:szCs w:val="24"/>
        </w:rPr>
        <w:t>the</w:t>
      </w:r>
      <w:r w:rsidRPr="003139C5">
        <w:rPr>
          <w:rFonts w:ascii="Sylfaen" w:hAnsi="Sylfaen"/>
          <w:spacing w:val="3"/>
          <w:sz w:val="24"/>
          <w:szCs w:val="24"/>
        </w:rPr>
        <w:t xml:space="preserve"> </w:t>
      </w:r>
      <w:r w:rsidRPr="003139C5">
        <w:rPr>
          <w:rFonts w:ascii="Sylfaen" w:hAnsi="Sylfaen"/>
          <w:spacing w:val="-1"/>
          <w:sz w:val="24"/>
          <w:szCs w:val="24"/>
        </w:rPr>
        <w:t>ac</w:t>
      </w:r>
      <w:r w:rsidRPr="003139C5">
        <w:rPr>
          <w:rFonts w:ascii="Sylfaen" w:hAnsi="Sylfaen"/>
          <w:spacing w:val="1"/>
          <w:sz w:val="24"/>
          <w:szCs w:val="24"/>
        </w:rPr>
        <w:t>c</w:t>
      </w:r>
      <w:r w:rsidRPr="003139C5">
        <w:rPr>
          <w:rFonts w:ascii="Sylfaen" w:hAnsi="Sylfaen"/>
          <w:sz w:val="24"/>
          <w:szCs w:val="24"/>
        </w:rPr>
        <w:t>ount</w:t>
      </w:r>
      <w:r w:rsidRPr="003139C5">
        <w:rPr>
          <w:rFonts w:ascii="Sylfaen" w:hAnsi="Sylfaen"/>
          <w:spacing w:val="4"/>
          <w:sz w:val="24"/>
          <w:szCs w:val="24"/>
        </w:rPr>
        <w:t xml:space="preserve"> </w:t>
      </w:r>
      <w:r w:rsidRPr="003139C5">
        <w:rPr>
          <w:rFonts w:ascii="Sylfaen" w:hAnsi="Sylfaen"/>
          <w:sz w:val="24"/>
          <w:szCs w:val="24"/>
        </w:rPr>
        <w:t>of</w:t>
      </w:r>
      <w:r w:rsidRPr="003139C5">
        <w:rPr>
          <w:rFonts w:ascii="Sylfaen" w:hAnsi="Sylfaen"/>
          <w:spacing w:val="3"/>
          <w:sz w:val="24"/>
          <w:szCs w:val="24"/>
        </w:rPr>
        <w:t xml:space="preserve"> </w:t>
      </w:r>
      <w:r w:rsidRPr="003139C5">
        <w:rPr>
          <w:rFonts w:ascii="Sylfaen" w:hAnsi="Sylfaen"/>
          <w:sz w:val="24"/>
          <w:szCs w:val="24"/>
        </w:rPr>
        <w:t>the</w:t>
      </w:r>
      <w:r w:rsidRPr="003139C5">
        <w:rPr>
          <w:rFonts w:ascii="Sylfaen" w:hAnsi="Sylfaen"/>
          <w:spacing w:val="3"/>
          <w:sz w:val="24"/>
          <w:szCs w:val="24"/>
        </w:rPr>
        <w:t xml:space="preserve"> </w:t>
      </w:r>
      <w:r w:rsidRPr="003139C5">
        <w:rPr>
          <w:rFonts w:ascii="Sylfaen" w:hAnsi="Sylfaen"/>
          <w:sz w:val="24"/>
          <w:szCs w:val="24"/>
        </w:rPr>
        <w:t>inv</w:t>
      </w:r>
      <w:r w:rsidRPr="003139C5">
        <w:rPr>
          <w:rFonts w:ascii="Sylfaen" w:hAnsi="Sylfaen"/>
          <w:spacing w:val="1"/>
          <w:sz w:val="24"/>
          <w:szCs w:val="24"/>
        </w:rPr>
        <w:t>i</w:t>
      </w:r>
      <w:r w:rsidRPr="003139C5">
        <w:rPr>
          <w:rFonts w:ascii="Sylfaen" w:hAnsi="Sylfaen"/>
          <w:sz w:val="24"/>
          <w:szCs w:val="24"/>
        </w:rPr>
        <w:t>tation</w:t>
      </w:r>
      <w:r w:rsidRPr="003139C5">
        <w:rPr>
          <w:rFonts w:ascii="Sylfaen" w:hAnsi="Sylfaen"/>
          <w:spacing w:val="4"/>
          <w:sz w:val="24"/>
          <w:szCs w:val="24"/>
        </w:rPr>
        <w:t xml:space="preserve"> </w:t>
      </w:r>
      <w:r w:rsidRPr="003139C5">
        <w:rPr>
          <w:rFonts w:ascii="Sylfaen" w:hAnsi="Sylfaen"/>
          <w:sz w:val="24"/>
          <w:szCs w:val="24"/>
        </w:rPr>
        <w:t>of p</w:t>
      </w:r>
      <w:r w:rsidRPr="003139C5">
        <w:rPr>
          <w:rFonts w:ascii="Sylfaen" w:hAnsi="Sylfaen"/>
          <w:spacing w:val="-1"/>
          <w:sz w:val="24"/>
          <w:szCs w:val="24"/>
        </w:rPr>
        <w:t>r</w:t>
      </w:r>
      <w:r w:rsidRPr="003139C5">
        <w:rPr>
          <w:rFonts w:ascii="Sylfaen" w:hAnsi="Sylfaen"/>
          <w:sz w:val="24"/>
          <w:szCs w:val="24"/>
        </w:rPr>
        <w:t>o</w:t>
      </w:r>
      <w:r w:rsidRPr="003139C5">
        <w:rPr>
          <w:rFonts w:ascii="Sylfaen" w:hAnsi="Sylfaen"/>
          <w:spacing w:val="-1"/>
          <w:sz w:val="24"/>
          <w:szCs w:val="24"/>
        </w:rPr>
        <w:t>fe</w:t>
      </w:r>
      <w:r w:rsidRPr="003139C5">
        <w:rPr>
          <w:rFonts w:ascii="Sylfaen" w:hAnsi="Sylfaen"/>
          <w:sz w:val="24"/>
          <w:szCs w:val="24"/>
        </w:rPr>
        <w:t>ss</w:t>
      </w:r>
      <w:r w:rsidRPr="003139C5">
        <w:rPr>
          <w:rFonts w:ascii="Sylfaen" w:hAnsi="Sylfaen"/>
          <w:spacing w:val="1"/>
          <w:sz w:val="24"/>
          <w:szCs w:val="24"/>
        </w:rPr>
        <w:t>i</w:t>
      </w:r>
      <w:r w:rsidRPr="003139C5">
        <w:rPr>
          <w:rFonts w:ascii="Sylfaen" w:hAnsi="Sylfaen"/>
          <w:sz w:val="24"/>
          <w:szCs w:val="24"/>
        </w:rPr>
        <w:t>on</w:t>
      </w:r>
      <w:r w:rsidRPr="003139C5">
        <w:rPr>
          <w:rFonts w:ascii="Sylfaen" w:hAnsi="Sylfaen"/>
          <w:spacing w:val="-1"/>
          <w:sz w:val="24"/>
          <w:szCs w:val="24"/>
        </w:rPr>
        <w:t>a</w:t>
      </w:r>
      <w:r w:rsidRPr="003139C5">
        <w:rPr>
          <w:rFonts w:ascii="Sylfaen" w:hAnsi="Sylfaen"/>
          <w:sz w:val="24"/>
          <w:szCs w:val="24"/>
        </w:rPr>
        <w:t>ls</w:t>
      </w:r>
      <w:r w:rsidRPr="003139C5">
        <w:rPr>
          <w:rFonts w:ascii="Sylfaen" w:hAnsi="Sylfaen"/>
          <w:spacing w:val="4"/>
          <w:sz w:val="24"/>
          <w:szCs w:val="24"/>
        </w:rPr>
        <w:t xml:space="preserve"> </w:t>
      </w:r>
      <w:r w:rsidRPr="003139C5">
        <w:rPr>
          <w:rFonts w:ascii="Sylfaen" w:hAnsi="Sylfaen"/>
          <w:sz w:val="24"/>
          <w:szCs w:val="24"/>
        </w:rPr>
        <w:t>of</w:t>
      </w:r>
      <w:r w:rsidRPr="003139C5">
        <w:rPr>
          <w:rFonts w:ascii="Sylfaen" w:hAnsi="Sylfaen"/>
          <w:spacing w:val="3"/>
          <w:sz w:val="24"/>
          <w:szCs w:val="24"/>
        </w:rPr>
        <w:t xml:space="preserve"> </w:t>
      </w:r>
      <w:r w:rsidRPr="003139C5">
        <w:rPr>
          <w:rFonts w:ascii="Sylfaen" w:hAnsi="Sylfaen"/>
          <w:sz w:val="24"/>
          <w:szCs w:val="24"/>
        </w:rPr>
        <w:t>dif</w:t>
      </w:r>
      <w:r w:rsidRPr="003139C5">
        <w:rPr>
          <w:rFonts w:ascii="Sylfaen" w:hAnsi="Sylfaen"/>
          <w:spacing w:val="-1"/>
          <w:sz w:val="24"/>
          <w:szCs w:val="24"/>
        </w:rPr>
        <w:t>f</w:t>
      </w:r>
      <w:r w:rsidRPr="003139C5">
        <w:rPr>
          <w:rFonts w:ascii="Sylfaen" w:hAnsi="Sylfaen"/>
          <w:spacing w:val="1"/>
          <w:sz w:val="24"/>
          <w:szCs w:val="24"/>
        </w:rPr>
        <w:t>e</w:t>
      </w:r>
      <w:r w:rsidRPr="003139C5">
        <w:rPr>
          <w:rFonts w:ascii="Sylfaen" w:hAnsi="Sylfaen"/>
          <w:sz w:val="24"/>
          <w:szCs w:val="24"/>
        </w:rPr>
        <w:t>rent</w:t>
      </w:r>
      <w:r w:rsidRPr="003139C5">
        <w:rPr>
          <w:rFonts w:ascii="Sylfaen" w:hAnsi="Sylfaen"/>
          <w:spacing w:val="4"/>
          <w:sz w:val="24"/>
          <w:szCs w:val="24"/>
        </w:rPr>
        <w:t xml:space="preserve"> </w:t>
      </w:r>
      <w:r w:rsidRPr="003139C5">
        <w:rPr>
          <w:rFonts w:ascii="Sylfaen" w:hAnsi="Sylfaen"/>
          <w:sz w:val="24"/>
          <w:szCs w:val="24"/>
        </w:rPr>
        <w:t>sphe</w:t>
      </w:r>
      <w:r w:rsidRPr="003139C5">
        <w:rPr>
          <w:rFonts w:ascii="Sylfaen" w:hAnsi="Sylfaen"/>
          <w:spacing w:val="-1"/>
          <w:sz w:val="24"/>
          <w:szCs w:val="24"/>
        </w:rPr>
        <w:t>re</w:t>
      </w:r>
      <w:r w:rsidRPr="003139C5">
        <w:rPr>
          <w:rFonts w:ascii="Sylfaen" w:hAnsi="Sylfaen"/>
          <w:sz w:val="24"/>
          <w:szCs w:val="24"/>
        </w:rPr>
        <w:t>s</w:t>
      </w:r>
      <w:r w:rsidRPr="003139C5">
        <w:rPr>
          <w:rFonts w:ascii="Sylfaen" w:hAnsi="Sylfaen"/>
          <w:spacing w:val="4"/>
          <w:sz w:val="24"/>
          <w:szCs w:val="24"/>
        </w:rPr>
        <w:t xml:space="preserve"> </w:t>
      </w:r>
      <w:r w:rsidRPr="003139C5">
        <w:rPr>
          <w:rFonts w:ascii="Sylfaen" w:hAnsi="Sylfaen"/>
          <w:sz w:val="24"/>
          <w:szCs w:val="24"/>
        </w:rPr>
        <w:t>in</w:t>
      </w:r>
      <w:r w:rsidRPr="003139C5">
        <w:rPr>
          <w:rFonts w:ascii="Sylfaen" w:hAnsi="Sylfaen"/>
          <w:spacing w:val="4"/>
          <w:sz w:val="24"/>
          <w:szCs w:val="24"/>
        </w:rPr>
        <w:t xml:space="preserve"> </w:t>
      </w:r>
      <w:r w:rsidRPr="003139C5">
        <w:rPr>
          <w:rFonts w:ascii="Sylfaen" w:hAnsi="Sylfaen"/>
          <w:sz w:val="24"/>
          <w:szCs w:val="24"/>
        </w:rPr>
        <w:t>view</w:t>
      </w:r>
      <w:r w:rsidRPr="003139C5">
        <w:rPr>
          <w:rFonts w:ascii="Sylfaen" w:hAnsi="Sylfaen"/>
          <w:spacing w:val="2"/>
          <w:sz w:val="24"/>
          <w:szCs w:val="24"/>
        </w:rPr>
        <w:t xml:space="preserve"> </w:t>
      </w:r>
      <w:r w:rsidRPr="003139C5">
        <w:rPr>
          <w:rFonts w:ascii="Sylfaen" w:hAnsi="Sylfaen"/>
          <w:sz w:val="24"/>
          <w:szCs w:val="24"/>
        </w:rPr>
        <w:t>of</w:t>
      </w:r>
      <w:r w:rsidRPr="003139C5">
        <w:rPr>
          <w:rFonts w:ascii="Sylfaen" w:hAnsi="Sylfaen"/>
          <w:spacing w:val="3"/>
          <w:sz w:val="24"/>
          <w:szCs w:val="24"/>
        </w:rPr>
        <w:t xml:space="preserve"> </w:t>
      </w:r>
      <w:r w:rsidRPr="003139C5">
        <w:rPr>
          <w:rFonts w:ascii="Sylfaen" w:hAnsi="Sylfaen"/>
          <w:sz w:val="24"/>
          <w:szCs w:val="24"/>
        </w:rPr>
        <w:t>the spe</w:t>
      </w:r>
      <w:r w:rsidRPr="003139C5">
        <w:rPr>
          <w:rFonts w:ascii="Sylfaen" w:hAnsi="Sylfaen"/>
          <w:spacing w:val="-2"/>
          <w:sz w:val="24"/>
          <w:szCs w:val="24"/>
        </w:rPr>
        <w:t>c</w:t>
      </w:r>
      <w:r w:rsidRPr="003139C5">
        <w:rPr>
          <w:rFonts w:ascii="Sylfaen" w:hAnsi="Sylfaen"/>
          <w:sz w:val="24"/>
          <w:szCs w:val="24"/>
        </w:rPr>
        <w:t>ific</w:t>
      </w:r>
      <w:r w:rsidRPr="003139C5">
        <w:rPr>
          <w:rFonts w:ascii="Sylfaen" w:hAnsi="Sylfaen"/>
          <w:spacing w:val="-2"/>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on of</w:t>
      </w:r>
      <w:r w:rsidRPr="003139C5">
        <w:rPr>
          <w:rFonts w:ascii="Sylfaen" w:hAnsi="Sylfaen"/>
          <w:spacing w:val="-1"/>
          <w:sz w:val="24"/>
          <w:szCs w:val="24"/>
        </w:rPr>
        <w:t xml:space="preserve"> </w:t>
      </w:r>
      <w:r w:rsidRPr="003139C5">
        <w:rPr>
          <w:rFonts w:ascii="Sylfaen" w:hAnsi="Sylfaen"/>
          <w:sz w:val="24"/>
          <w:szCs w:val="24"/>
        </w:rPr>
        <w:t>the</w:t>
      </w:r>
      <w:r w:rsidRPr="003139C5">
        <w:rPr>
          <w:rFonts w:ascii="Sylfaen" w:hAnsi="Sylfaen"/>
          <w:spacing w:val="2"/>
          <w:sz w:val="24"/>
          <w:szCs w:val="24"/>
        </w:rPr>
        <w:t xml:space="preserve"> </w:t>
      </w:r>
      <w:r w:rsidRPr="003139C5">
        <w:rPr>
          <w:rFonts w:ascii="Sylfaen" w:hAnsi="Sylfaen"/>
          <w:spacing w:val="-1"/>
          <w:sz w:val="24"/>
          <w:szCs w:val="24"/>
        </w:rPr>
        <w:t>c</w:t>
      </w:r>
      <w:r w:rsidRPr="003139C5">
        <w:rPr>
          <w:rFonts w:ascii="Sylfaen" w:hAnsi="Sylfaen"/>
          <w:sz w:val="24"/>
          <w:szCs w:val="24"/>
        </w:rPr>
        <w:t>on</w:t>
      </w:r>
      <w:r w:rsidRPr="003139C5">
        <w:rPr>
          <w:rFonts w:ascii="Sylfaen" w:hAnsi="Sylfaen"/>
          <w:spacing w:val="1"/>
          <w:sz w:val="24"/>
          <w:szCs w:val="24"/>
        </w:rPr>
        <w:t>cr</w:t>
      </w:r>
      <w:r w:rsidRPr="003139C5">
        <w:rPr>
          <w:rFonts w:ascii="Sylfaen" w:hAnsi="Sylfaen"/>
          <w:spacing w:val="-1"/>
          <w:sz w:val="24"/>
          <w:szCs w:val="24"/>
        </w:rPr>
        <w:t>e</w:t>
      </w:r>
      <w:r w:rsidRPr="003139C5">
        <w:rPr>
          <w:rFonts w:ascii="Sylfaen" w:hAnsi="Sylfaen"/>
          <w:sz w:val="24"/>
          <w:szCs w:val="24"/>
        </w:rPr>
        <w:t>te p</w:t>
      </w:r>
      <w:r w:rsidRPr="003139C5">
        <w:rPr>
          <w:rFonts w:ascii="Sylfaen" w:hAnsi="Sylfaen"/>
          <w:spacing w:val="-1"/>
          <w:sz w:val="24"/>
          <w:szCs w:val="24"/>
        </w:rPr>
        <w:t>r</w:t>
      </w:r>
      <w:r w:rsidRPr="003139C5">
        <w:rPr>
          <w:rFonts w:ascii="Sylfaen" w:hAnsi="Sylfaen"/>
          <w:sz w:val="24"/>
          <w:szCs w:val="24"/>
        </w:rPr>
        <w:t>oje</w:t>
      </w:r>
      <w:r w:rsidRPr="003139C5">
        <w:rPr>
          <w:rFonts w:ascii="Sylfaen" w:hAnsi="Sylfaen"/>
          <w:spacing w:val="-1"/>
          <w:sz w:val="24"/>
          <w:szCs w:val="24"/>
        </w:rPr>
        <w:t>c</w:t>
      </w:r>
      <w:r w:rsidRPr="003139C5">
        <w:rPr>
          <w:rFonts w:ascii="Sylfaen" w:hAnsi="Sylfaen"/>
          <w:sz w:val="24"/>
          <w:szCs w:val="24"/>
        </w:rPr>
        <w:t>t.</w:t>
      </w:r>
    </w:p>
    <w:p w14:paraId="513BB2E0" w14:textId="77777777" w:rsidR="00863506" w:rsidRPr="00252756" w:rsidRDefault="00863506" w:rsidP="00252756">
      <w:pPr>
        <w:spacing w:before="16" w:line="260" w:lineRule="exact"/>
        <w:jc w:val="both"/>
        <w:rPr>
          <w:rFonts w:ascii="Sylfaen" w:hAnsi="Sylfaen"/>
          <w:sz w:val="26"/>
          <w:szCs w:val="26"/>
        </w:rPr>
      </w:pPr>
    </w:p>
    <w:p w14:paraId="7A4A1B21" w14:textId="51C63E67" w:rsidR="00863506" w:rsidRPr="00252756" w:rsidRDefault="006617D5" w:rsidP="005F482F">
      <w:pPr>
        <w:ind w:right="65"/>
        <w:jc w:val="both"/>
        <w:rPr>
          <w:rFonts w:ascii="Sylfaen" w:hAnsi="Sylfaen"/>
          <w:sz w:val="24"/>
          <w:szCs w:val="24"/>
        </w:rPr>
      </w:pPr>
      <w:r>
        <w:rPr>
          <w:rFonts w:ascii="Sylfaen" w:hAnsi="Sylfaen"/>
          <w:sz w:val="24"/>
          <w:szCs w:val="24"/>
        </w:rPr>
        <w:t>ON</w:t>
      </w:r>
      <w:r w:rsidR="008F0373">
        <w:rPr>
          <w:rFonts w:ascii="Sylfaen" w:hAnsi="Sylfaen"/>
          <w:sz w:val="24"/>
          <w:szCs w:val="24"/>
        </w:rPr>
        <w:t xml:space="preserve"> </w:t>
      </w:r>
      <w:r w:rsidR="001B4369" w:rsidRPr="003139C5">
        <w:rPr>
          <w:rFonts w:ascii="Sylfaen" w:hAnsi="Sylfaen"/>
          <w:sz w:val="24"/>
          <w:szCs w:val="24"/>
        </w:rPr>
        <w:t>will</w:t>
      </w:r>
      <w:r w:rsidR="001B4369" w:rsidRPr="003139C5">
        <w:rPr>
          <w:rFonts w:ascii="Sylfaen" w:hAnsi="Sylfaen"/>
          <w:spacing w:val="2"/>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lso</w:t>
      </w:r>
      <w:r w:rsidR="001B4369" w:rsidRPr="003139C5">
        <w:rPr>
          <w:rFonts w:ascii="Sylfaen" w:hAnsi="Sylfaen"/>
          <w:spacing w:val="2"/>
          <w:sz w:val="24"/>
          <w:szCs w:val="24"/>
        </w:rPr>
        <w:t xml:space="preserve"> p</w:t>
      </w:r>
      <w:r w:rsidR="001B4369" w:rsidRPr="003139C5">
        <w:rPr>
          <w:rFonts w:ascii="Sylfaen" w:hAnsi="Sylfaen"/>
          <w:sz w:val="24"/>
          <w:szCs w:val="24"/>
        </w:rPr>
        <w:t>r</w:t>
      </w:r>
      <w:r w:rsidR="001B4369" w:rsidRPr="003139C5">
        <w:rPr>
          <w:rFonts w:ascii="Sylfaen" w:hAnsi="Sylfaen"/>
          <w:spacing w:val="1"/>
          <w:sz w:val="24"/>
          <w:szCs w:val="24"/>
        </w:rPr>
        <w:t>o</w:t>
      </w:r>
      <w:r w:rsidR="001B4369" w:rsidRPr="003139C5">
        <w:rPr>
          <w:rFonts w:ascii="Sylfaen" w:hAnsi="Sylfaen"/>
          <w:spacing w:val="-1"/>
          <w:sz w:val="24"/>
          <w:szCs w:val="24"/>
        </w:rPr>
        <w:t>c</w:t>
      </w:r>
      <w:r w:rsidR="001B4369" w:rsidRPr="003139C5">
        <w:rPr>
          <w:rFonts w:ascii="Sylfaen" w:hAnsi="Sylfaen"/>
          <w:sz w:val="24"/>
          <w:szCs w:val="24"/>
        </w:rPr>
        <w:t>u</w:t>
      </w:r>
      <w:r w:rsidR="001B4369" w:rsidRPr="003139C5">
        <w:rPr>
          <w:rFonts w:ascii="Sylfaen" w:hAnsi="Sylfaen"/>
          <w:spacing w:val="-1"/>
          <w:sz w:val="24"/>
          <w:szCs w:val="24"/>
        </w:rPr>
        <w:t>r</w:t>
      </w:r>
      <w:r w:rsidR="001B4369" w:rsidRPr="003139C5">
        <w:rPr>
          <w:rFonts w:ascii="Sylfaen" w:hAnsi="Sylfaen"/>
          <w:sz w:val="24"/>
          <w:szCs w:val="24"/>
        </w:rPr>
        <w:t>e Consultant</w:t>
      </w:r>
      <w:r w:rsidR="001B4369" w:rsidRPr="003139C5">
        <w:rPr>
          <w:rFonts w:ascii="Sylfaen" w:hAnsi="Sylfaen"/>
          <w:spacing w:val="1"/>
          <w:sz w:val="24"/>
          <w:szCs w:val="24"/>
        </w:rPr>
        <w:t xml:space="preserve"> </w:t>
      </w:r>
      <w:r w:rsidR="001B4369" w:rsidRPr="003139C5">
        <w:rPr>
          <w:rFonts w:ascii="Sylfaen" w:hAnsi="Sylfaen"/>
          <w:sz w:val="24"/>
          <w:szCs w:val="24"/>
        </w:rPr>
        <w:t>to</w:t>
      </w:r>
      <w:r w:rsidR="001B4369" w:rsidRPr="003139C5">
        <w:rPr>
          <w:rFonts w:ascii="Sylfaen" w:hAnsi="Sylfaen"/>
          <w:spacing w:val="2"/>
          <w:sz w:val="24"/>
          <w:szCs w:val="24"/>
        </w:rPr>
        <w:t xml:space="preserve"> </w:t>
      </w:r>
      <w:r w:rsidR="001B4369" w:rsidRPr="003139C5">
        <w:rPr>
          <w:rFonts w:ascii="Sylfaen" w:hAnsi="Sylfaen"/>
          <w:sz w:val="24"/>
          <w:szCs w:val="24"/>
        </w:rPr>
        <w:t>p</w:t>
      </w:r>
      <w:r w:rsidR="001B4369" w:rsidRPr="003139C5">
        <w:rPr>
          <w:rFonts w:ascii="Sylfaen" w:hAnsi="Sylfaen"/>
          <w:spacing w:val="-1"/>
          <w:sz w:val="24"/>
          <w:szCs w:val="24"/>
        </w:rPr>
        <w:t>re</w:t>
      </w:r>
      <w:r w:rsidR="001B4369" w:rsidRPr="003139C5">
        <w:rPr>
          <w:rFonts w:ascii="Sylfaen" w:hAnsi="Sylfaen"/>
          <w:spacing w:val="2"/>
          <w:sz w:val="24"/>
          <w:szCs w:val="24"/>
        </w:rPr>
        <w:t>p</w:t>
      </w:r>
      <w:r w:rsidR="001B4369" w:rsidRPr="003139C5">
        <w:rPr>
          <w:rFonts w:ascii="Sylfaen" w:hAnsi="Sylfaen"/>
          <w:spacing w:val="-1"/>
          <w:sz w:val="24"/>
          <w:szCs w:val="24"/>
        </w:rPr>
        <w:t>a</w:t>
      </w:r>
      <w:r w:rsidR="001B4369" w:rsidRPr="003139C5">
        <w:rPr>
          <w:rFonts w:ascii="Sylfaen" w:hAnsi="Sylfaen"/>
          <w:sz w:val="24"/>
          <w:szCs w:val="24"/>
        </w:rPr>
        <w:t>re a</w:t>
      </w:r>
      <w:r w:rsidR="001B4369" w:rsidRPr="003139C5">
        <w:rPr>
          <w:rFonts w:ascii="Sylfaen" w:hAnsi="Sylfaen"/>
          <w:spacing w:val="3"/>
          <w:sz w:val="24"/>
          <w:szCs w:val="24"/>
        </w:rPr>
        <w:t xml:space="preserve"> </w:t>
      </w:r>
      <w:r w:rsidR="001B4369" w:rsidRPr="003139C5">
        <w:rPr>
          <w:rFonts w:ascii="Sylfaen" w:hAnsi="Sylfaen"/>
          <w:sz w:val="24"/>
          <w:szCs w:val="24"/>
        </w:rPr>
        <w:t>RAP</w:t>
      </w:r>
      <w:r w:rsidR="001B4369" w:rsidRPr="003139C5">
        <w:rPr>
          <w:rFonts w:ascii="Sylfaen" w:hAnsi="Sylfaen"/>
          <w:spacing w:val="2"/>
          <w:sz w:val="24"/>
          <w:szCs w:val="24"/>
        </w:rPr>
        <w:t xml:space="preserve"> </w:t>
      </w:r>
      <w:r w:rsidR="001B4369" w:rsidRPr="003139C5">
        <w:rPr>
          <w:rFonts w:ascii="Sylfaen" w:hAnsi="Sylfaen"/>
          <w:sz w:val="24"/>
          <w:szCs w:val="24"/>
        </w:rPr>
        <w:t>that</w:t>
      </w:r>
      <w:r w:rsidR="001B4369" w:rsidRPr="003139C5">
        <w:rPr>
          <w:rFonts w:ascii="Sylfaen" w:hAnsi="Sylfaen"/>
          <w:spacing w:val="1"/>
          <w:sz w:val="24"/>
          <w:szCs w:val="24"/>
        </w:rPr>
        <w:t xml:space="preserve"> </w:t>
      </w:r>
      <w:r w:rsidR="001B4369" w:rsidRPr="003139C5">
        <w:rPr>
          <w:rFonts w:ascii="Sylfaen" w:hAnsi="Sylfaen"/>
          <w:spacing w:val="-1"/>
          <w:sz w:val="24"/>
          <w:szCs w:val="24"/>
        </w:rPr>
        <w:t>c</w:t>
      </w:r>
      <w:r w:rsidR="001B4369" w:rsidRPr="003139C5">
        <w:rPr>
          <w:rFonts w:ascii="Sylfaen" w:hAnsi="Sylfaen"/>
          <w:sz w:val="24"/>
          <w:szCs w:val="24"/>
        </w:rPr>
        <w:t>omp</w:t>
      </w:r>
      <w:r w:rsidR="001B4369" w:rsidRPr="003139C5">
        <w:rPr>
          <w:rFonts w:ascii="Sylfaen" w:hAnsi="Sylfaen"/>
          <w:spacing w:val="1"/>
          <w:sz w:val="24"/>
          <w:szCs w:val="24"/>
        </w:rPr>
        <w:t>l</w:t>
      </w:r>
      <w:r w:rsidR="001B4369" w:rsidRPr="003139C5">
        <w:rPr>
          <w:rFonts w:ascii="Sylfaen" w:hAnsi="Sylfaen"/>
          <w:sz w:val="24"/>
          <w:szCs w:val="24"/>
        </w:rPr>
        <w:t>i</w:t>
      </w:r>
      <w:r w:rsidR="001B4369" w:rsidRPr="003139C5">
        <w:rPr>
          <w:rFonts w:ascii="Sylfaen" w:hAnsi="Sylfaen"/>
          <w:spacing w:val="2"/>
          <w:sz w:val="24"/>
          <w:szCs w:val="24"/>
        </w:rPr>
        <w:t>e</w:t>
      </w:r>
      <w:r w:rsidR="001B4369" w:rsidRPr="003139C5">
        <w:rPr>
          <w:rFonts w:ascii="Sylfaen" w:hAnsi="Sylfaen"/>
          <w:sz w:val="24"/>
          <w:szCs w:val="24"/>
        </w:rPr>
        <w:t>s</w:t>
      </w:r>
      <w:r w:rsidR="001B4369" w:rsidRPr="003139C5">
        <w:rPr>
          <w:rFonts w:ascii="Sylfaen" w:hAnsi="Sylfaen"/>
          <w:spacing w:val="2"/>
          <w:sz w:val="24"/>
          <w:szCs w:val="24"/>
        </w:rPr>
        <w:t xml:space="preserve"> </w:t>
      </w:r>
      <w:r w:rsidR="001B4369" w:rsidRPr="003139C5">
        <w:rPr>
          <w:rFonts w:ascii="Sylfaen" w:hAnsi="Sylfaen"/>
          <w:sz w:val="24"/>
          <w:szCs w:val="24"/>
        </w:rPr>
        <w:t>with</w:t>
      </w:r>
      <w:r w:rsidR="001B4369" w:rsidRPr="003139C5">
        <w:rPr>
          <w:rFonts w:ascii="Sylfaen" w:hAnsi="Sylfaen"/>
          <w:spacing w:val="2"/>
          <w:sz w:val="24"/>
          <w:szCs w:val="24"/>
        </w:rPr>
        <w:t xml:space="preserve"> </w:t>
      </w:r>
      <w:r w:rsidR="55DFED61" w:rsidRPr="003139C5">
        <w:rPr>
          <w:rFonts w:ascii="Sylfaen" w:hAnsi="Sylfaen"/>
          <w:spacing w:val="2"/>
          <w:sz w:val="24"/>
          <w:szCs w:val="24"/>
        </w:rPr>
        <w:t xml:space="preserve">this RPF and </w:t>
      </w:r>
      <w:r w:rsidR="00173739" w:rsidRPr="003139C5">
        <w:rPr>
          <w:rFonts w:ascii="Sylfaen" w:hAnsi="Sylfaen" w:cs="FiraSans-Medium"/>
          <w:sz w:val="24"/>
          <w:szCs w:val="24"/>
        </w:rPr>
        <w:t xml:space="preserve">ESS 5 </w:t>
      </w:r>
      <w:r w:rsidR="001B4369" w:rsidRPr="003139C5">
        <w:rPr>
          <w:rFonts w:ascii="Sylfaen" w:hAnsi="Sylfaen"/>
          <w:sz w:val="24"/>
          <w:szCs w:val="24"/>
        </w:rPr>
        <w:t xml:space="preserve">for </w:t>
      </w:r>
      <w:r w:rsidR="001B4369" w:rsidRPr="003139C5">
        <w:rPr>
          <w:rFonts w:ascii="Sylfaen" w:hAnsi="Sylfaen"/>
          <w:spacing w:val="-1"/>
          <w:sz w:val="24"/>
          <w:szCs w:val="24"/>
        </w:rPr>
        <w:t>eac</w:t>
      </w:r>
      <w:r w:rsidR="001B4369" w:rsidRPr="003139C5">
        <w:rPr>
          <w:rFonts w:ascii="Sylfaen" w:hAnsi="Sylfaen"/>
          <w:sz w:val="24"/>
          <w:szCs w:val="24"/>
        </w:rPr>
        <w:t>h subproj</w:t>
      </w:r>
      <w:r w:rsidR="001B4369" w:rsidRPr="003139C5">
        <w:rPr>
          <w:rFonts w:ascii="Sylfaen" w:hAnsi="Sylfaen"/>
          <w:spacing w:val="-1"/>
          <w:sz w:val="24"/>
          <w:szCs w:val="24"/>
        </w:rPr>
        <w:t>ec</w:t>
      </w:r>
      <w:r w:rsidR="001B4369" w:rsidRPr="003139C5">
        <w:rPr>
          <w:rFonts w:ascii="Sylfaen" w:hAnsi="Sylfaen"/>
          <w:sz w:val="24"/>
          <w:szCs w:val="24"/>
        </w:rPr>
        <w:t>t</w:t>
      </w:r>
      <w:r w:rsidR="001B4369" w:rsidRPr="003139C5">
        <w:rPr>
          <w:rFonts w:ascii="Sylfaen" w:hAnsi="Sylfaen"/>
          <w:spacing w:val="3"/>
          <w:sz w:val="24"/>
          <w:szCs w:val="24"/>
        </w:rPr>
        <w:t xml:space="preserve"> </w:t>
      </w:r>
      <w:r w:rsidR="001B4369" w:rsidRPr="003139C5">
        <w:rPr>
          <w:rFonts w:ascii="Sylfaen" w:hAnsi="Sylfaen"/>
          <w:spacing w:val="1"/>
          <w:sz w:val="24"/>
          <w:szCs w:val="24"/>
        </w:rPr>
        <w:t>r</w:t>
      </w:r>
      <w:r w:rsidR="001B4369" w:rsidRPr="003139C5">
        <w:rPr>
          <w:rFonts w:ascii="Sylfaen" w:hAnsi="Sylfaen"/>
          <w:spacing w:val="-1"/>
          <w:sz w:val="24"/>
          <w:szCs w:val="24"/>
        </w:rPr>
        <w:t>e</w:t>
      </w:r>
      <w:r w:rsidR="001B4369" w:rsidRPr="003139C5">
        <w:rPr>
          <w:rFonts w:ascii="Sylfaen" w:hAnsi="Sylfaen"/>
          <w:sz w:val="24"/>
          <w:szCs w:val="24"/>
        </w:rPr>
        <w:t>quiri</w:t>
      </w:r>
      <w:r w:rsidR="001B4369" w:rsidRPr="003139C5">
        <w:rPr>
          <w:rFonts w:ascii="Sylfaen" w:hAnsi="Sylfaen"/>
          <w:spacing w:val="2"/>
          <w:sz w:val="24"/>
          <w:szCs w:val="24"/>
        </w:rPr>
        <w:t>n</w:t>
      </w:r>
      <w:r w:rsidR="001B4369" w:rsidRPr="003139C5">
        <w:rPr>
          <w:rFonts w:ascii="Sylfaen" w:hAnsi="Sylfaen"/>
          <w:sz w:val="24"/>
          <w:szCs w:val="24"/>
        </w:rPr>
        <w:t>g R</w:t>
      </w:r>
      <w:r w:rsidR="001B4369" w:rsidRPr="003139C5">
        <w:rPr>
          <w:rFonts w:ascii="Sylfaen" w:hAnsi="Sylfaen"/>
          <w:spacing w:val="2"/>
          <w:sz w:val="24"/>
          <w:szCs w:val="24"/>
        </w:rPr>
        <w:t>A</w:t>
      </w:r>
      <w:r w:rsidR="001B4369" w:rsidRPr="003139C5">
        <w:rPr>
          <w:rFonts w:ascii="Sylfaen" w:hAnsi="Sylfaen"/>
          <w:spacing w:val="1"/>
          <w:sz w:val="24"/>
          <w:szCs w:val="24"/>
        </w:rPr>
        <w:t>P</w:t>
      </w:r>
      <w:r w:rsidR="001B4369" w:rsidRPr="003139C5">
        <w:rPr>
          <w:rFonts w:ascii="Sylfaen" w:hAnsi="Sylfaen"/>
          <w:sz w:val="24"/>
          <w:szCs w:val="24"/>
        </w:rPr>
        <w:t>.</w:t>
      </w:r>
      <w:r w:rsidR="001B4369" w:rsidRPr="003139C5">
        <w:rPr>
          <w:rFonts w:ascii="Sylfaen" w:hAnsi="Sylfaen"/>
          <w:spacing w:val="2"/>
          <w:sz w:val="24"/>
          <w:szCs w:val="24"/>
        </w:rPr>
        <w:t xml:space="preserve"> </w:t>
      </w:r>
      <w:r>
        <w:rPr>
          <w:rFonts w:ascii="Sylfaen" w:hAnsi="Sylfaen"/>
          <w:sz w:val="24"/>
          <w:szCs w:val="24"/>
        </w:rPr>
        <w:t>ON</w:t>
      </w:r>
      <w:r w:rsidR="008F0373">
        <w:rPr>
          <w:rFonts w:ascii="Sylfaen" w:hAnsi="Sylfaen"/>
          <w:sz w:val="24"/>
          <w:szCs w:val="24"/>
        </w:rPr>
        <w:t xml:space="preserve"> </w:t>
      </w:r>
      <w:r w:rsidR="001B4369" w:rsidRPr="003139C5">
        <w:rPr>
          <w:rFonts w:ascii="Sylfaen" w:hAnsi="Sylfaen"/>
          <w:sz w:val="24"/>
          <w:szCs w:val="24"/>
        </w:rPr>
        <w:t>will</w:t>
      </w:r>
      <w:r w:rsidR="001B4369" w:rsidRPr="003139C5">
        <w:rPr>
          <w:rFonts w:ascii="Sylfaen" w:hAnsi="Sylfaen"/>
          <w:spacing w:val="5"/>
          <w:sz w:val="24"/>
          <w:szCs w:val="24"/>
        </w:rPr>
        <w:t xml:space="preserve"> </w:t>
      </w:r>
      <w:r w:rsidR="001B4369" w:rsidRPr="003139C5">
        <w:rPr>
          <w:rFonts w:ascii="Sylfaen" w:hAnsi="Sylfaen"/>
          <w:spacing w:val="-1"/>
          <w:sz w:val="24"/>
          <w:szCs w:val="24"/>
        </w:rPr>
        <w:t>e</w:t>
      </w:r>
      <w:r w:rsidR="001B4369" w:rsidRPr="003139C5">
        <w:rPr>
          <w:rFonts w:ascii="Sylfaen" w:hAnsi="Sylfaen"/>
          <w:sz w:val="24"/>
          <w:szCs w:val="24"/>
        </w:rPr>
        <w:t>nsu</w:t>
      </w:r>
      <w:r w:rsidR="001B4369" w:rsidRPr="003139C5">
        <w:rPr>
          <w:rFonts w:ascii="Sylfaen" w:hAnsi="Sylfaen"/>
          <w:spacing w:val="2"/>
          <w:sz w:val="24"/>
          <w:szCs w:val="24"/>
        </w:rPr>
        <w:t>r</w:t>
      </w:r>
      <w:r w:rsidR="001B4369" w:rsidRPr="003139C5">
        <w:rPr>
          <w:rFonts w:ascii="Sylfaen" w:hAnsi="Sylfaen"/>
          <w:sz w:val="24"/>
          <w:szCs w:val="24"/>
        </w:rPr>
        <w:t>e</w:t>
      </w:r>
      <w:r w:rsidR="001B4369" w:rsidRPr="003139C5">
        <w:rPr>
          <w:rFonts w:ascii="Sylfaen" w:hAnsi="Sylfaen"/>
          <w:spacing w:val="1"/>
          <w:sz w:val="24"/>
          <w:szCs w:val="24"/>
        </w:rPr>
        <w:t xml:space="preserve"> </w:t>
      </w:r>
      <w:r w:rsidR="001B4369" w:rsidRPr="003139C5">
        <w:rPr>
          <w:rFonts w:ascii="Sylfaen" w:hAnsi="Sylfaen"/>
          <w:sz w:val="24"/>
          <w:szCs w:val="24"/>
        </w:rPr>
        <w:t>that</w:t>
      </w:r>
      <w:r w:rsidR="001B4369" w:rsidRPr="003139C5">
        <w:rPr>
          <w:rFonts w:ascii="Sylfaen" w:hAnsi="Sylfaen"/>
          <w:spacing w:val="2"/>
          <w:sz w:val="24"/>
          <w:szCs w:val="24"/>
        </w:rPr>
        <w:t xml:space="preserve"> </w:t>
      </w:r>
      <w:r w:rsidR="001B4369" w:rsidRPr="003139C5">
        <w:rPr>
          <w:rFonts w:ascii="Sylfaen" w:hAnsi="Sylfaen"/>
          <w:sz w:val="24"/>
          <w:szCs w:val="24"/>
        </w:rPr>
        <w:t>RAP</w:t>
      </w:r>
      <w:r w:rsidR="001B4369" w:rsidRPr="003139C5">
        <w:rPr>
          <w:rFonts w:ascii="Sylfaen" w:hAnsi="Sylfaen"/>
          <w:spacing w:val="3"/>
          <w:sz w:val="24"/>
          <w:szCs w:val="24"/>
        </w:rPr>
        <w:t xml:space="preserve"> </w:t>
      </w:r>
      <w:r w:rsidR="001B4369" w:rsidRPr="003139C5">
        <w:rPr>
          <w:rFonts w:ascii="Sylfaen" w:hAnsi="Sylfaen"/>
          <w:spacing w:val="2"/>
          <w:sz w:val="24"/>
          <w:szCs w:val="24"/>
        </w:rPr>
        <w:t>p</w:t>
      </w:r>
      <w:r w:rsidR="001B4369" w:rsidRPr="003139C5">
        <w:rPr>
          <w:rFonts w:ascii="Sylfaen" w:hAnsi="Sylfaen"/>
          <w:sz w:val="24"/>
          <w:szCs w:val="24"/>
        </w:rPr>
        <w:t>r</w:t>
      </w:r>
      <w:r w:rsidR="001B4369" w:rsidRPr="003139C5">
        <w:rPr>
          <w:rFonts w:ascii="Sylfaen" w:hAnsi="Sylfaen"/>
          <w:spacing w:val="-2"/>
          <w:sz w:val="24"/>
          <w:szCs w:val="24"/>
        </w:rPr>
        <w:t>e</w:t>
      </w:r>
      <w:r w:rsidR="001B4369" w:rsidRPr="003139C5">
        <w:rPr>
          <w:rFonts w:ascii="Sylfaen" w:hAnsi="Sylfaen"/>
          <w:sz w:val="24"/>
          <w:szCs w:val="24"/>
        </w:rPr>
        <w:t>p</w:t>
      </w:r>
      <w:r w:rsidR="001B4369" w:rsidRPr="003139C5">
        <w:rPr>
          <w:rFonts w:ascii="Sylfaen" w:hAnsi="Sylfaen"/>
          <w:spacing w:val="1"/>
          <w:sz w:val="24"/>
          <w:szCs w:val="24"/>
        </w:rPr>
        <w:t>a</w:t>
      </w:r>
      <w:r w:rsidR="001B4369" w:rsidRPr="003139C5">
        <w:rPr>
          <w:rFonts w:ascii="Sylfaen" w:hAnsi="Sylfaen"/>
          <w:sz w:val="24"/>
          <w:szCs w:val="24"/>
        </w:rPr>
        <w:t>r</w:t>
      </w:r>
      <w:r w:rsidR="001B4369" w:rsidRPr="003139C5">
        <w:rPr>
          <w:rFonts w:ascii="Sylfaen" w:hAnsi="Sylfaen"/>
          <w:spacing w:val="-2"/>
          <w:sz w:val="24"/>
          <w:szCs w:val="24"/>
        </w:rPr>
        <w:t>a</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on</w:t>
      </w:r>
      <w:r w:rsidR="001B4369" w:rsidRPr="003139C5">
        <w:rPr>
          <w:rFonts w:ascii="Sylfaen" w:hAnsi="Sylfaen"/>
          <w:spacing w:val="5"/>
          <w:sz w:val="24"/>
          <w:szCs w:val="24"/>
        </w:rPr>
        <w:t xml:space="preserve"> </w:t>
      </w:r>
      <w:r w:rsidR="001B4369" w:rsidRPr="003139C5">
        <w:rPr>
          <w:rFonts w:ascii="Sylfaen" w:hAnsi="Sylfaen"/>
          <w:sz w:val="24"/>
          <w:szCs w:val="24"/>
        </w:rPr>
        <w:t>p</w:t>
      </w:r>
      <w:r w:rsidR="001B4369" w:rsidRPr="003139C5">
        <w:rPr>
          <w:rFonts w:ascii="Sylfaen" w:hAnsi="Sylfaen"/>
          <w:spacing w:val="-1"/>
          <w:sz w:val="24"/>
          <w:szCs w:val="24"/>
        </w:rPr>
        <w:t>r</w:t>
      </w:r>
      <w:r w:rsidR="001B4369" w:rsidRPr="003139C5">
        <w:rPr>
          <w:rFonts w:ascii="Sylfaen" w:hAnsi="Sylfaen"/>
          <w:sz w:val="24"/>
          <w:szCs w:val="24"/>
        </w:rPr>
        <w:t>o</w:t>
      </w:r>
      <w:r w:rsidR="001B4369" w:rsidRPr="003139C5">
        <w:rPr>
          <w:rFonts w:ascii="Sylfaen" w:hAnsi="Sylfaen"/>
          <w:spacing w:val="-1"/>
          <w:sz w:val="24"/>
          <w:szCs w:val="24"/>
        </w:rPr>
        <w:t>ce</w:t>
      </w:r>
      <w:r w:rsidR="001B4369" w:rsidRPr="003139C5">
        <w:rPr>
          <w:rFonts w:ascii="Sylfaen" w:hAnsi="Sylfaen"/>
          <w:sz w:val="24"/>
          <w:szCs w:val="24"/>
        </w:rPr>
        <w:t>ss</w:t>
      </w:r>
      <w:r w:rsidR="001B4369" w:rsidRPr="003139C5">
        <w:rPr>
          <w:rFonts w:ascii="Sylfaen" w:hAnsi="Sylfaen"/>
          <w:spacing w:val="5"/>
          <w:sz w:val="24"/>
          <w:szCs w:val="24"/>
        </w:rPr>
        <w:t xml:space="preserve"> </w:t>
      </w:r>
      <w:r w:rsidR="001B4369" w:rsidRPr="003139C5">
        <w:rPr>
          <w:rFonts w:ascii="Sylfaen" w:hAnsi="Sylfaen"/>
          <w:sz w:val="24"/>
          <w:szCs w:val="24"/>
        </w:rPr>
        <w:t>will</w:t>
      </w:r>
      <w:r w:rsidR="001B4369" w:rsidRPr="003139C5">
        <w:rPr>
          <w:rFonts w:ascii="Sylfaen" w:hAnsi="Sylfaen"/>
          <w:spacing w:val="3"/>
          <w:sz w:val="24"/>
          <w:szCs w:val="24"/>
        </w:rPr>
        <w:t xml:space="preserve"> </w:t>
      </w:r>
      <w:r w:rsidR="001B4369" w:rsidRPr="003139C5">
        <w:rPr>
          <w:rFonts w:ascii="Sylfaen" w:hAnsi="Sylfaen"/>
          <w:sz w:val="24"/>
          <w:szCs w:val="24"/>
        </w:rPr>
        <w:t>me</w:t>
      </w:r>
      <w:r w:rsidR="001B4369" w:rsidRPr="003139C5">
        <w:rPr>
          <w:rFonts w:ascii="Sylfaen" w:hAnsi="Sylfaen"/>
          <w:spacing w:val="-1"/>
          <w:sz w:val="24"/>
          <w:szCs w:val="24"/>
        </w:rPr>
        <w:t>e</w:t>
      </w:r>
      <w:r w:rsidR="001B4369" w:rsidRPr="003139C5">
        <w:rPr>
          <w:rFonts w:ascii="Sylfaen" w:hAnsi="Sylfaen"/>
          <w:sz w:val="24"/>
          <w:szCs w:val="24"/>
        </w:rPr>
        <w:t>t</w:t>
      </w:r>
      <w:r w:rsidR="001B4369" w:rsidRPr="003139C5">
        <w:rPr>
          <w:rFonts w:ascii="Sylfaen" w:hAnsi="Sylfaen"/>
          <w:spacing w:val="5"/>
          <w:sz w:val="24"/>
          <w:szCs w:val="24"/>
        </w:rPr>
        <w:t xml:space="preserve"> </w:t>
      </w:r>
      <w:r w:rsidR="001B4369" w:rsidRPr="003139C5">
        <w:rPr>
          <w:rFonts w:ascii="Sylfaen" w:hAnsi="Sylfaen"/>
          <w:spacing w:val="-2"/>
          <w:sz w:val="24"/>
          <w:szCs w:val="24"/>
        </w:rPr>
        <w:t>B</w:t>
      </w:r>
      <w:r w:rsidR="001B4369" w:rsidRPr="003139C5">
        <w:rPr>
          <w:rFonts w:ascii="Sylfaen" w:hAnsi="Sylfaen"/>
          <w:spacing w:val="-1"/>
          <w:sz w:val="24"/>
          <w:szCs w:val="24"/>
        </w:rPr>
        <w:t>a</w:t>
      </w:r>
      <w:r w:rsidR="001B4369" w:rsidRPr="003139C5">
        <w:rPr>
          <w:rFonts w:ascii="Sylfaen" w:hAnsi="Sylfaen"/>
          <w:sz w:val="24"/>
          <w:szCs w:val="24"/>
        </w:rPr>
        <w:t>n</w:t>
      </w:r>
      <w:r w:rsidR="001B4369" w:rsidRPr="003139C5">
        <w:rPr>
          <w:rFonts w:ascii="Sylfaen" w:hAnsi="Sylfaen"/>
          <w:spacing w:val="2"/>
          <w:sz w:val="24"/>
          <w:szCs w:val="24"/>
        </w:rPr>
        <w:t>k</w:t>
      </w:r>
      <w:r w:rsidR="001B4369" w:rsidRPr="003139C5">
        <w:rPr>
          <w:rFonts w:ascii="Sylfaen" w:hAnsi="Sylfaen"/>
          <w:spacing w:val="1"/>
          <w:sz w:val="24"/>
          <w:szCs w:val="24"/>
        </w:rPr>
        <w:t>’</w:t>
      </w:r>
      <w:r w:rsidR="001B4369" w:rsidRPr="003139C5">
        <w:rPr>
          <w:rFonts w:ascii="Sylfaen" w:hAnsi="Sylfaen"/>
          <w:sz w:val="24"/>
          <w:szCs w:val="24"/>
        </w:rPr>
        <w:t xml:space="preserve">s </w:t>
      </w:r>
      <w:r w:rsidR="001B4369" w:rsidRPr="003139C5">
        <w:rPr>
          <w:rFonts w:ascii="Sylfaen" w:hAnsi="Sylfaen"/>
          <w:spacing w:val="-1"/>
          <w:sz w:val="24"/>
          <w:szCs w:val="24"/>
        </w:rPr>
        <w:t>c</w:t>
      </w:r>
      <w:r w:rsidR="001B4369" w:rsidRPr="003139C5">
        <w:rPr>
          <w:rFonts w:ascii="Sylfaen" w:hAnsi="Sylfaen"/>
          <w:sz w:val="24"/>
          <w:szCs w:val="24"/>
        </w:rPr>
        <w:t>onsultation</w:t>
      </w:r>
      <w:r w:rsidR="001B4369" w:rsidRPr="003139C5">
        <w:rPr>
          <w:rFonts w:ascii="Sylfaen" w:hAnsi="Sylfaen"/>
          <w:spacing w:val="1"/>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nd</w:t>
      </w:r>
      <w:r w:rsidR="001B4369" w:rsidRPr="003139C5">
        <w:rPr>
          <w:rFonts w:ascii="Sylfaen" w:hAnsi="Sylfaen"/>
          <w:spacing w:val="1"/>
          <w:sz w:val="24"/>
          <w:szCs w:val="24"/>
        </w:rPr>
        <w:t xml:space="preserve"> </w:t>
      </w:r>
      <w:r w:rsidR="001B4369" w:rsidRPr="003139C5">
        <w:rPr>
          <w:rFonts w:ascii="Sylfaen" w:hAnsi="Sylfaen"/>
          <w:sz w:val="24"/>
          <w:szCs w:val="24"/>
        </w:rPr>
        <w:t>disclo</w:t>
      </w:r>
      <w:r w:rsidR="001B4369" w:rsidRPr="003139C5">
        <w:rPr>
          <w:rFonts w:ascii="Sylfaen" w:hAnsi="Sylfaen"/>
          <w:spacing w:val="3"/>
          <w:sz w:val="24"/>
          <w:szCs w:val="24"/>
        </w:rPr>
        <w:t>s</w:t>
      </w:r>
      <w:r w:rsidR="001B4369" w:rsidRPr="003139C5">
        <w:rPr>
          <w:rFonts w:ascii="Sylfaen" w:hAnsi="Sylfaen"/>
          <w:sz w:val="24"/>
          <w:szCs w:val="24"/>
        </w:rPr>
        <w:t>u</w:t>
      </w:r>
      <w:r w:rsidR="001B4369" w:rsidRPr="003139C5">
        <w:rPr>
          <w:rFonts w:ascii="Sylfaen" w:hAnsi="Sylfaen"/>
          <w:spacing w:val="-1"/>
          <w:sz w:val="24"/>
          <w:szCs w:val="24"/>
        </w:rPr>
        <w:t>r</w:t>
      </w:r>
      <w:r w:rsidR="001B4369" w:rsidRPr="003139C5">
        <w:rPr>
          <w:rFonts w:ascii="Sylfaen" w:hAnsi="Sylfaen"/>
          <w:sz w:val="24"/>
          <w:szCs w:val="24"/>
        </w:rPr>
        <w:t xml:space="preserve">e </w:t>
      </w:r>
      <w:r w:rsidR="001B4369" w:rsidRPr="003139C5">
        <w:rPr>
          <w:rFonts w:ascii="Sylfaen" w:hAnsi="Sylfaen"/>
          <w:spacing w:val="1"/>
          <w:sz w:val="24"/>
          <w:szCs w:val="24"/>
        </w:rPr>
        <w:t>r</w:t>
      </w:r>
      <w:r w:rsidR="001B4369" w:rsidRPr="003139C5">
        <w:rPr>
          <w:rFonts w:ascii="Sylfaen" w:hAnsi="Sylfaen"/>
          <w:spacing w:val="-1"/>
          <w:sz w:val="24"/>
          <w:szCs w:val="24"/>
        </w:rPr>
        <w:t>e</w:t>
      </w:r>
      <w:r w:rsidR="001B4369" w:rsidRPr="003139C5">
        <w:rPr>
          <w:rFonts w:ascii="Sylfaen" w:hAnsi="Sylfaen"/>
          <w:sz w:val="24"/>
          <w:szCs w:val="24"/>
        </w:rPr>
        <w:t>quir</w:t>
      </w:r>
      <w:r w:rsidR="001B4369" w:rsidRPr="003139C5">
        <w:rPr>
          <w:rFonts w:ascii="Sylfaen" w:hAnsi="Sylfaen"/>
          <w:spacing w:val="-1"/>
          <w:sz w:val="24"/>
          <w:szCs w:val="24"/>
        </w:rPr>
        <w:t>e</w:t>
      </w:r>
      <w:r w:rsidR="001B4369" w:rsidRPr="003139C5">
        <w:rPr>
          <w:rFonts w:ascii="Sylfaen" w:hAnsi="Sylfaen"/>
          <w:spacing w:val="3"/>
          <w:sz w:val="24"/>
          <w:szCs w:val="24"/>
        </w:rPr>
        <w:t>m</w:t>
      </w:r>
      <w:r w:rsidR="001B4369" w:rsidRPr="003139C5">
        <w:rPr>
          <w:rFonts w:ascii="Sylfaen" w:hAnsi="Sylfaen"/>
          <w:spacing w:val="-1"/>
          <w:sz w:val="24"/>
          <w:szCs w:val="24"/>
        </w:rPr>
        <w:t>e</w:t>
      </w:r>
      <w:r w:rsidR="001B4369" w:rsidRPr="003139C5">
        <w:rPr>
          <w:rFonts w:ascii="Sylfaen" w:hAnsi="Sylfaen"/>
          <w:sz w:val="24"/>
          <w:szCs w:val="24"/>
        </w:rPr>
        <w:t>nts</w:t>
      </w:r>
      <w:r w:rsidR="001B4369" w:rsidRPr="003139C5">
        <w:rPr>
          <w:rFonts w:ascii="Sylfaen" w:hAnsi="Sylfaen"/>
          <w:spacing w:val="1"/>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nd</w:t>
      </w:r>
      <w:r w:rsidR="001B4369" w:rsidRPr="003139C5">
        <w:rPr>
          <w:rFonts w:ascii="Sylfaen" w:hAnsi="Sylfaen"/>
          <w:spacing w:val="5"/>
          <w:sz w:val="24"/>
          <w:szCs w:val="24"/>
        </w:rPr>
        <w:t xml:space="preserve"> </w:t>
      </w:r>
      <w:r w:rsidR="001B4369" w:rsidRPr="003139C5">
        <w:rPr>
          <w:rFonts w:ascii="Sylfaen" w:hAnsi="Sylfaen"/>
          <w:sz w:val="24"/>
          <w:szCs w:val="24"/>
        </w:rPr>
        <w:t>will</w:t>
      </w:r>
      <w:r w:rsidR="001B4369" w:rsidRPr="003139C5">
        <w:rPr>
          <w:rFonts w:ascii="Sylfaen" w:hAnsi="Sylfaen"/>
          <w:spacing w:val="1"/>
          <w:sz w:val="24"/>
          <w:szCs w:val="24"/>
        </w:rPr>
        <w:t xml:space="preserve"> </w:t>
      </w:r>
      <w:r w:rsidR="001B4369" w:rsidRPr="003139C5">
        <w:rPr>
          <w:rFonts w:ascii="Sylfaen" w:hAnsi="Sylfaen"/>
          <w:sz w:val="24"/>
          <w:szCs w:val="24"/>
        </w:rPr>
        <w:t>submit</w:t>
      </w:r>
      <w:r w:rsidR="001B4369" w:rsidRPr="003139C5">
        <w:rPr>
          <w:rFonts w:ascii="Sylfaen" w:hAnsi="Sylfaen"/>
          <w:spacing w:val="1"/>
          <w:sz w:val="24"/>
          <w:szCs w:val="24"/>
        </w:rPr>
        <w:t xml:space="preserve"> </w:t>
      </w:r>
      <w:r w:rsidR="001B4369" w:rsidRPr="003139C5">
        <w:rPr>
          <w:rFonts w:ascii="Sylfaen" w:hAnsi="Sylfaen"/>
          <w:sz w:val="24"/>
          <w:szCs w:val="24"/>
        </w:rPr>
        <w:t>d</w:t>
      </w:r>
      <w:r w:rsidR="001B4369" w:rsidRPr="003139C5">
        <w:rPr>
          <w:rFonts w:ascii="Sylfaen" w:hAnsi="Sylfaen"/>
          <w:spacing w:val="-1"/>
          <w:sz w:val="24"/>
          <w:szCs w:val="24"/>
        </w:rPr>
        <w:t>ra</w:t>
      </w:r>
      <w:r w:rsidR="001B4369" w:rsidRPr="003139C5">
        <w:rPr>
          <w:rFonts w:ascii="Sylfaen" w:hAnsi="Sylfaen"/>
          <w:sz w:val="24"/>
          <w:szCs w:val="24"/>
        </w:rPr>
        <w:t>ft</w:t>
      </w:r>
      <w:r w:rsidR="001B4369" w:rsidRPr="003139C5">
        <w:rPr>
          <w:rFonts w:ascii="Sylfaen" w:hAnsi="Sylfaen"/>
          <w:spacing w:val="1"/>
          <w:sz w:val="24"/>
          <w:szCs w:val="24"/>
        </w:rPr>
        <w:t xml:space="preserve"> </w:t>
      </w:r>
      <w:r w:rsidR="001B4369" w:rsidRPr="003139C5">
        <w:rPr>
          <w:rFonts w:ascii="Sylfaen" w:hAnsi="Sylfaen"/>
          <w:sz w:val="24"/>
          <w:szCs w:val="24"/>
        </w:rPr>
        <w:t>RAPs</w:t>
      </w:r>
      <w:r w:rsidR="001B4369" w:rsidRPr="003139C5">
        <w:rPr>
          <w:rFonts w:ascii="Sylfaen" w:hAnsi="Sylfaen"/>
          <w:spacing w:val="9"/>
          <w:sz w:val="24"/>
          <w:szCs w:val="24"/>
        </w:rPr>
        <w:t xml:space="preserve"> </w:t>
      </w:r>
      <w:r w:rsidR="001B4369" w:rsidRPr="003139C5">
        <w:rPr>
          <w:rFonts w:ascii="Sylfaen" w:hAnsi="Sylfaen"/>
          <w:sz w:val="24"/>
          <w:szCs w:val="24"/>
        </w:rPr>
        <w:t>to</w:t>
      </w:r>
      <w:r w:rsidR="001B4369" w:rsidRPr="003139C5">
        <w:rPr>
          <w:rFonts w:ascii="Sylfaen" w:hAnsi="Sylfaen"/>
          <w:spacing w:val="1"/>
          <w:sz w:val="24"/>
          <w:szCs w:val="24"/>
        </w:rPr>
        <w:t xml:space="preserve"> </w:t>
      </w:r>
      <w:r w:rsidR="001B4369" w:rsidRPr="003139C5">
        <w:rPr>
          <w:rFonts w:ascii="Sylfaen" w:hAnsi="Sylfaen"/>
          <w:sz w:val="24"/>
          <w:szCs w:val="24"/>
        </w:rPr>
        <w:t>the</w:t>
      </w:r>
      <w:r w:rsidR="001B4369" w:rsidRPr="003139C5">
        <w:rPr>
          <w:rFonts w:ascii="Sylfaen" w:hAnsi="Sylfaen"/>
          <w:spacing w:val="3"/>
          <w:sz w:val="24"/>
          <w:szCs w:val="24"/>
        </w:rPr>
        <w:t xml:space="preserve"> </w:t>
      </w:r>
      <w:r w:rsidR="001B4369" w:rsidRPr="003139C5">
        <w:rPr>
          <w:rFonts w:ascii="Sylfaen" w:hAnsi="Sylfaen"/>
          <w:spacing w:val="-2"/>
          <w:sz w:val="24"/>
          <w:szCs w:val="24"/>
        </w:rPr>
        <w:t>B</w:t>
      </w:r>
      <w:r w:rsidR="001B4369" w:rsidRPr="003139C5">
        <w:rPr>
          <w:rFonts w:ascii="Sylfaen" w:hAnsi="Sylfaen"/>
          <w:spacing w:val="-1"/>
          <w:sz w:val="24"/>
          <w:szCs w:val="24"/>
        </w:rPr>
        <w:t>a</w:t>
      </w:r>
      <w:r w:rsidR="001B4369" w:rsidRPr="003139C5">
        <w:rPr>
          <w:rFonts w:ascii="Sylfaen" w:hAnsi="Sylfaen"/>
          <w:sz w:val="24"/>
          <w:szCs w:val="24"/>
        </w:rPr>
        <w:t>nk</w:t>
      </w:r>
      <w:r w:rsidR="001B4369" w:rsidRPr="003139C5">
        <w:rPr>
          <w:rFonts w:ascii="Sylfaen" w:hAnsi="Sylfaen"/>
          <w:spacing w:val="3"/>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nd</w:t>
      </w:r>
      <w:r w:rsidR="001B4369" w:rsidRPr="003139C5">
        <w:rPr>
          <w:rFonts w:ascii="Sylfaen" w:hAnsi="Sylfaen"/>
          <w:spacing w:val="3"/>
          <w:sz w:val="24"/>
          <w:szCs w:val="24"/>
        </w:rPr>
        <w:t xml:space="preserve"> </w:t>
      </w:r>
      <w:r w:rsidR="001B4369" w:rsidRPr="003139C5">
        <w:rPr>
          <w:rFonts w:ascii="Sylfaen" w:hAnsi="Sylfaen"/>
          <w:sz w:val="24"/>
          <w:szCs w:val="24"/>
        </w:rPr>
        <w:t>oth</w:t>
      </w:r>
      <w:r w:rsidR="001B4369" w:rsidRPr="003139C5">
        <w:rPr>
          <w:rFonts w:ascii="Sylfaen" w:hAnsi="Sylfaen"/>
          <w:spacing w:val="2"/>
          <w:sz w:val="24"/>
          <w:szCs w:val="24"/>
        </w:rPr>
        <w:t>e</w:t>
      </w:r>
      <w:r w:rsidR="001B4369" w:rsidRPr="003139C5">
        <w:rPr>
          <w:rFonts w:ascii="Sylfaen" w:hAnsi="Sylfaen"/>
          <w:sz w:val="24"/>
          <w:szCs w:val="24"/>
        </w:rPr>
        <w:t>r stak</w:t>
      </w:r>
      <w:r w:rsidR="001B4369" w:rsidRPr="003139C5">
        <w:rPr>
          <w:rFonts w:ascii="Sylfaen" w:hAnsi="Sylfaen"/>
          <w:spacing w:val="-1"/>
          <w:sz w:val="24"/>
          <w:szCs w:val="24"/>
        </w:rPr>
        <w:t>e</w:t>
      </w:r>
      <w:r w:rsidR="001B4369" w:rsidRPr="003139C5">
        <w:rPr>
          <w:rFonts w:ascii="Sylfaen" w:hAnsi="Sylfaen"/>
          <w:sz w:val="24"/>
          <w:szCs w:val="24"/>
        </w:rPr>
        <w:t>holde</w:t>
      </w:r>
      <w:r w:rsidR="001B4369" w:rsidRPr="003139C5">
        <w:rPr>
          <w:rFonts w:ascii="Sylfaen" w:hAnsi="Sylfaen"/>
          <w:spacing w:val="-1"/>
          <w:sz w:val="24"/>
          <w:szCs w:val="24"/>
        </w:rPr>
        <w:t>r</w:t>
      </w:r>
      <w:r w:rsidR="001B4369" w:rsidRPr="003139C5">
        <w:rPr>
          <w:rFonts w:ascii="Sylfaen" w:hAnsi="Sylfaen"/>
          <w:sz w:val="24"/>
          <w:szCs w:val="24"/>
        </w:rPr>
        <w:t>s</w:t>
      </w:r>
      <w:r w:rsidR="001B4369" w:rsidRPr="003139C5">
        <w:rPr>
          <w:rFonts w:ascii="Sylfaen" w:hAnsi="Sylfaen"/>
          <w:spacing w:val="7"/>
          <w:sz w:val="24"/>
          <w:szCs w:val="24"/>
        </w:rPr>
        <w:t xml:space="preserve"> </w:t>
      </w:r>
      <w:r w:rsidR="001B4369" w:rsidRPr="003139C5">
        <w:rPr>
          <w:rFonts w:ascii="Sylfaen" w:hAnsi="Sylfaen"/>
          <w:sz w:val="24"/>
          <w:szCs w:val="24"/>
        </w:rPr>
        <w:t>for</w:t>
      </w:r>
      <w:r w:rsidR="001B4369" w:rsidRPr="003139C5">
        <w:rPr>
          <w:rFonts w:ascii="Sylfaen" w:hAnsi="Sylfaen"/>
          <w:spacing w:val="6"/>
          <w:sz w:val="24"/>
          <w:szCs w:val="24"/>
        </w:rPr>
        <w:t xml:space="preserve"> </w:t>
      </w:r>
      <w:r w:rsidR="001B4369" w:rsidRPr="003139C5">
        <w:rPr>
          <w:rFonts w:ascii="Sylfaen" w:hAnsi="Sylfaen"/>
          <w:sz w:val="24"/>
          <w:szCs w:val="24"/>
        </w:rPr>
        <w:t>r</w:t>
      </w:r>
      <w:r w:rsidR="001B4369" w:rsidRPr="003139C5">
        <w:rPr>
          <w:rFonts w:ascii="Sylfaen" w:hAnsi="Sylfaen"/>
          <w:spacing w:val="-2"/>
          <w:sz w:val="24"/>
          <w:szCs w:val="24"/>
        </w:rPr>
        <w:t>e</w:t>
      </w:r>
      <w:r w:rsidR="001B4369" w:rsidRPr="003139C5">
        <w:rPr>
          <w:rFonts w:ascii="Sylfaen" w:hAnsi="Sylfaen"/>
          <w:sz w:val="24"/>
          <w:szCs w:val="24"/>
        </w:rPr>
        <w:t>vi</w:t>
      </w:r>
      <w:r w:rsidR="001B4369" w:rsidRPr="003139C5">
        <w:rPr>
          <w:rFonts w:ascii="Sylfaen" w:hAnsi="Sylfaen"/>
          <w:spacing w:val="2"/>
          <w:sz w:val="24"/>
          <w:szCs w:val="24"/>
        </w:rPr>
        <w:t>e</w:t>
      </w:r>
      <w:r w:rsidR="001B4369" w:rsidRPr="003139C5">
        <w:rPr>
          <w:rFonts w:ascii="Sylfaen" w:hAnsi="Sylfaen"/>
          <w:sz w:val="24"/>
          <w:szCs w:val="24"/>
        </w:rPr>
        <w:t>w</w:t>
      </w:r>
      <w:r w:rsidR="001B4369" w:rsidRPr="003139C5">
        <w:rPr>
          <w:rFonts w:ascii="Sylfaen" w:hAnsi="Sylfaen"/>
          <w:spacing w:val="10"/>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nd</w:t>
      </w:r>
      <w:r w:rsidR="001B4369" w:rsidRPr="003139C5">
        <w:rPr>
          <w:rFonts w:ascii="Sylfaen" w:hAnsi="Sylfaen"/>
          <w:spacing w:val="7"/>
          <w:sz w:val="24"/>
          <w:szCs w:val="24"/>
        </w:rPr>
        <w:t xml:space="preserve"> </w:t>
      </w:r>
      <w:r w:rsidR="001B4369" w:rsidRPr="003139C5">
        <w:rPr>
          <w:rFonts w:ascii="Sylfaen" w:hAnsi="Sylfaen"/>
          <w:spacing w:val="-1"/>
          <w:sz w:val="24"/>
          <w:szCs w:val="24"/>
        </w:rPr>
        <w:t>c</w:t>
      </w:r>
      <w:r w:rsidR="001B4369" w:rsidRPr="003139C5">
        <w:rPr>
          <w:rFonts w:ascii="Sylfaen" w:hAnsi="Sylfaen"/>
          <w:sz w:val="24"/>
          <w:szCs w:val="24"/>
        </w:rPr>
        <w:t>le</w:t>
      </w:r>
      <w:r w:rsidR="001B4369" w:rsidRPr="003139C5">
        <w:rPr>
          <w:rFonts w:ascii="Sylfaen" w:hAnsi="Sylfaen"/>
          <w:spacing w:val="-1"/>
          <w:sz w:val="24"/>
          <w:szCs w:val="24"/>
        </w:rPr>
        <w:t>a</w:t>
      </w:r>
      <w:r w:rsidR="001B4369" w:rsidRPr="003139C5">
        <w:rPr>
          <w:rFonts w:ascii="Sylfaen" w:hAnsi="Sylfaen"/>
          <w:sz w:val="24"/>
          <w:szCs w:val="24"/>
        </w:rPr>
        <w:t>r</w:t>
      </w:r>
      <w:r w:rsidR="001B4369" w:rsidRPr="003139C5">
        <w:rPr>
          <w:rFonts w:ascii="Sylfaen" w:hAnsi="Sylfaen"/>
          <w:spacing w:val="-2"/>
          <w:sz w:val="24"/>
          <w:szCs w:val="24"/>
        </w:rPr>
        <w:t>a</w:t>
      </w:r>
      <w:r w:rsidR="001B4369" w:rsidRPr="003139C5">
        <w:rPr>
          <w:rFonts w:ascii="Sylfaen" w:hAnsi="Sylfaen"/>
          <w:spacing w:val="2"/>
          <w:sz w:val="24"/>
          <w:szCs w:val="24"/>
        </w:rPr>
        <w:t>n</w:t>
      </w:r>
      <w:r w:rsidR="001B4369" w:rsidRPr="003139C5">
        <w:rPr>
          <w:rFonts w:ascii="Sylfaen" w:hAnsi="Sylfaen"/>
          <w:spacing w:val="-1"/>
          <w:sz w:val="24"/>
          <w:szCs w:val="24"/>
        </w:rPr>
        <w:t>c</w:t>
      </w:r>
      <w:r w:rsidR="001B4369" w:rsidRPr="003139C5">
        <w:rPr>
          <w:rFonts w:ascii="Sylfaen" w:hAnsi="Sylfaen"/>
          <w:sz w:val="24"/>
          <w:szCs w:val="24"/>
        </w:rPr>
        <w:t>e.</w:t>
      </w:r>
      <w:r w:rsidR="001B4369" w:rsidRPr="003139C5">
        <w:rPr>
          <w:rFonts w:ascii="Sylfaen" w:hAnsi="Sylfaen"/>
          <w:spacing w:val="7"/>
          <w:sz w:val="24"/>
          <w:szCs w:val="24"/>
        </w:rPr>
        <w:t xml:space="preserve"> </w:t>
      </w:r>
      <w:r w:rsidR="001B4369" w:rsidRPr="003139C5">
        <w:rPr>
          <w:rFonts w:ascii="Sylfaen" w:hAnsi="Sylfaen"/>
          <w:sz w:val="24"/>
          <w:szCs w:val="24"/>
        </w:rPr>
        <w:t>App</w:t>
      </w:r>
      <w:r w:rsidR="001B4369" w:rsidRPr="003139C5">
        <w:rPr>
          <w:rFonts w:ascii="Sylfaen" w:hAnsi="Sylfaen"/>
          <w:spacing w:val="-1"/>
          <w:sz w:val="24"/>
          <w:szCs w:val="24"/>
        </w:rPr>
        <w:t>r</w:t>
      </w:r>
      <w:r w:rsidR="001B4369" w:rsidRPr="003139C5">
        <w:rPr>
          <w:rFonts w:ascii="Sylfaen" w:hAnsi="Sylfaen"/>
          <w:sz w:val="24"/>
          <w:szCs w:val="24"/>
        </w:rPr>
        <w:t>o</w:t>
      </w:r>
      <w:r w:rsidR="001B4369" w:rsidRPr="003139C5">
        <w:rPr>
          <w:rFonts w:ascii="Sylfaen" w:hAnsi="Sylfaen"/>
          <w:spacing w:val="2"/>
          <w:sz w:val="24"/>
          <w:szCs w:val="24"/>
        </w:rPr>
        <w:t>v</w:t>
      </w:r>
      <w:r w:rsidR="001B4369" w:rsidRPr="003139C5">
        <w:rPr>
          <w:rFonts w:ascii="Sylfaen" w:hAnsi="Sylfaen"/>
          <w:spacing w:val="-1"/>
          <w:sz w:val="24"/>
          <w:szCs w:val="24"/>
        </w:rPr>
        <w:t>a</w:t>
      </w:r>
      <w:r w:rsidR="001B4369" w:rsidRPr="003139C5">
        <w:rPr>
          <w:rFonts w:ascii="Sylfaen" w:hAnsi="Sylfaen"/>
          <w:sz w:val="24"/>
          <w:szCs w:val="24"/>
        </w:rPr>
        <w:t>l</w:t>
      </w:r>
      <w:r w:rsidR="001B4369" w:rsidRPr="003139C5">
        <w:rPr>
          <w:rFonts w:ascii="Sylfaen" w:hAnsi="Sylfaen"/>
          <w:spacing w:val="7"/>
          <w:sz w:val="24"/>
          <w:szCs w:val="24"/>
        </w:rPr>
        <w:t xml:space="preserve"> </w:t>
      </w:r>
      <w:r w:rsidR="001B4369" w:rsidRPr="003139C5">
        <w:rPr>
          <w:rFonts w:ascii="Sylfaen" w:hAnsi="Sylfaen"/>
          <w:sz w:val="24"/>
          <w:szCs w:val="24"/>
        </w:rPr>
        <w:t>of</w:t>
      </w:r>
      <w:r w:rsidR="001B4369" w:rsidRPr="003139C5">
        <w:rPr>
          <w:rFonts w:ascii="Sylfaen" w:hAnsi="Sylfaen"/>
          <w:spacing w:val="6"/>
          <w:sz w:val="24"/>
          <w:szCs w:val="24"/>
        </w:rPr>
        <w:t xml:space="preserve"> </w:t>
      </w:r>
      <w:r w:rsidR="001B4369" w:rsidRPr="003139C5">
        <w:rPr>
          <w:rFonts w:ascii="Sylfaen" w:hAnsi="Sylfaen"/>
          <w:sz w:val="24"/>
          <w:szCs w:val="24"/>
        </w:rPr>
        <w:t>the</w:t>
      </w:r>
      <w:r w:rsidR="001B4369" w:rsidRPr="003139C5">
        <w:rPr>
          <w:rFonts w:ascii="Sylfaen" w:hAnsi="Sylfaen"/>
          <w:spacing w:val="6"/>
          <w:sz w:val="24"/>
          <w:szCs w:val="24"/>
        </w:rPr>
        <w:t xml:space="preserve"> </w:t>
      </w:r>
      <w:r w:rsidR="001B4369" w:rsidRPr="003139C5">
        <w:rPr>
          <w:rFonts w:ascii="Sylfaen" w:hAnsi="Sylfaen"/>
          <w:sz w:val="24"/>
          <w:szCs w:val="24"/>
        </w:rPr>
        <w:t>RAP</w:t>
      </w:r>
      <w:r w:rsidR="001B4369" w:rsidRPr="003139C5">
        <w:rPr>
          <w:rFonts w:ascii="Sylfaen" w:hAnsi="Sylfaen"/>
          <w:spacing w:val="5"/>
          <w:sz w:val="24"/>
          <w:szCs w:val="24"/>
        </w:rPr>
        <w:t xml:space="preserve"> </w:t>
      </w:r>
      <w:r w:rsidR="001B4369" w:rsidRPr="003139C5">
        <w:rPr>
          <w:rFonts w:ascii="Sylfaen" w:hAnsi="Sylfaen"/>
          <w:spacing w:val="2"/>
          <w:sz w:val="24"/>
          <w:szCs w:val="24"/>
        </w:rPr>
        <w:t>b</w:t>
      </w:r>
      <w:r w:rsidR="001B4369" w:rsidRPr="003139C5">
        <w:rPr>
          <w:rFonts w:ascii="Sylfaen" w:hAnsi="Sylfaen"/>
          <w:sz w:val="24"/>
          <w:szCs w:val="24"/>
        </w:rPr>
        <w:t>y the</w:t>
      </w:r>
      <w:r w:rsidR="001B4369" w:rsidRPr="003139C5">
        <w:rPr>
          <w:rFonts w:ascii="Sylfaen" w:hAnsi="Sylfaen"/>
          <w:spacing w:val="9"/>
          <w:sz w:val="24"/>
          <w:szCs w:val="24"/>
        </w:rPr>
        <w:t xml:space="preserve"> </w:t>
      </w:r>
      <w:r w:rsidR="001B4369" w:rsidRPr="003139C5">
        <w:rPr>
          <w:rFonts w:ascii="Sylfaen" w:hAnsi="Sylfaen"/>
          <w:spacing w:val="-2"/>
          <w:sz w:val="24"/>
          <w:szCs w:val="24"/>
        </w:rPr>
        <w:t>B</w:t>
      </w:r>
      <w:r w:rsidR="001B4369" w:rsidRPr="003139C5">
        <w:rPr>
          <w:rFonts w:ascii="Sylfaen" w:hAnsi="Sylfaen"/>
          <w:spacing w:val="-1"/>
          <w:sz w:val="24"/>
          <w:szCs w:val="24"/>
        </w:rPr>
        <w:t>a</w:t>
      </w:r>
      <w:r w:rsidR="001B4369" w:rsidRPr="003139C5">
        <w:rPr>
          <w:rFonts w:ascii="Sylfaen" w:hAnsi="Sylfaen"/>
          <w:sz w:val="24"/>
          <w:szCs w:val="24"/>
        </w:rPr>
        <w:t>nk</w:t>
      </w:r>
      <w:r w:rsidR="001B4369" w:rsidRPr="003139C5">
        <w:rPr>
          <w:rFonts w:ascii="Sylfaen" w:hAnsi="Sylfaen"/>
          <w:spacing w:val="7"/>
          <w:sz w:val="24"/>
          <w:szCs w:val="24"/>
        </w:rPr>
        <w:t xml:space="preserve"> </w:t>
      </w:r>
      <w:r w:rsidR="001B4369" w:rsidRPr="003139C5">
        <w:rPr>
          <w:rFonts w:ascii="Sylfaen" w:hAnsi="Sylfaen"/>
          <w:sz w:val="24"/>
          <w:szCs w:val="24"/>
        </w:rPr>
        <w:t>is</w:t>
      </w:r>
      <w:r w:rsidR="001B4369" w:rsidRPr="003139C5">
        <w:rPr>
          <w:rFonts w:ascii="Sylfaen" w:hAnsi="Sylfaen"/>
          <w:spacing w:val="8"/>
          <w:sz w:val="24"/>
          <w:szCs w:val="24"/>
        </w:rPr>
        <w:t xml:space="preserve"> </w:t>
      </w:r>
      <w:r w:rsidR="001B4369" w:rsidRPr="003139C5">
        <w:rPr>
          <w:rFonts w:ascii="Sylfaen" w:hAnsi="Sylfaen"/>
          <w:sz w:val="24"/>
          <w:szCs w:val="24"/>
        </w:rPr>
        <w:t>r</w:t>
      </w:r>
      <w:r w:rsidR="001B4369" w:rsidRPr="003139C5">
        <w:rPr>
          <w:rFonts w:ascii="Sylfaen" w:hAnsi="Sylfaen"/>
          <w:spacing w:val="-2"/>
          <w:sz w:val="24"/>
          <w:szCs w:val="24"/>
        </w:rPr>
        <w:t>e</w:t>
      </w:r>
      <w:r w:rsidR="001B4369" w:rsidRPr="003139C5">
        <w:rPr>
          <w:rFonts w:ascii="Sylfaen" w:hAnsi="Sylfaen"/>
          <w:sz w:val="24"/>
          <w:szCs w:val="24"/>
        </w:rPr>
        <w:t>quir</w:t>
      </w:r>
      <w:r w:rsidR="001B4369" w:rsidRPr="003139C5">
        <w:rPr>
          <w:rFonts w:ascii="Sylfaen" w:hAnsi="Sylfaen"/>
          <w:spacing w:val="-1"/>
          <w:sz w:val="24"/>
          <w:szCs w:val="24"/>
        </w:rPr>
        <w:t>e</w:t>
      </w:r>
      <w:r w:rsidR="001B4369" w:rsidRPr="003139C5">
        <w:rPr>
          <w:rFonts w:ascii="Sylfaen" w:hAnsi="Sylfaen"/>
          <w:sz w:val="24"/>
          <w:szCs w:val="24"/>
        </w:rPr>
        <w:t>d</w:t>
      </w:r>
      <w:r w:rsidR="001B4369" w:rsidRPr="003139C5">
        <w:rPr>
          <w:rFonts w:ascii="Sylfaen" w:hAnsi="Sylfaen"/>
          <w:spacing w:val="7"/>
          <w:sz w:val="24"/>
          <w:szCs w:val="24"/>
        </w:rPr>
        <w:t xml:space="preserve"> </w:t>
      </w:r>
      <w:r w:rsidR="001B4369" w:rsidRPr="003139C5">
        <w:rPr>
          <w:rFonts w:ascii="Sylfaen" w:hAnsi="Sylfaen"/>
          <w:sz w:val="24"/>
          <w:szCs w:val="24"/>
        </w:rPr>
        <w:t>b</w:t>
      </w:r>
      <w:r w:rsidR="001B4369" w:rsidRPr="003139C5">
        <w:rPr>
          <w:rFonts w:ascii="Sylfaen" w:hAnsi="Sylfaen"/>
          <w:spacing w:val="-1"/>
          <w:sz w:val="24"/>
          <w:szCs w:val="24"/>
        </w:rPr>
        <w:t>e</w:t>
      </w:r>
      <w:r w:rsidR="001B4369" w:rsidRPr="003139C5">
        <w:rPr>
          <w:rFonts w:ascii="Sylfaen" w:hAnsi="Sylfaen"/>
          <w:sz w:val="24"/>
          <w:szCs w:val="24"/>
        </w:rPr>
        <w:t>f</w:t>
      </w:r>
      <w:r w:rsidR="001B4369" w:rsidRPr="003139C5">
        <w:rPr>
          <w:rFonts w:ascii="Sylfaen" w:hAnsi="Sylfaen"/>
          <w:spacing w:val="1"/>
          <w:sz w:val="24"/>
          <w:szCs w:val="24"/>
        </w:rPr>
        <w:t>or</w:t>
      </w:r>
      <w:r w:rsidR="001B4369" w:rsidRPr="003139C5">
        <w:rPr>
          <w:rFonts w:ascii="Sylfaen" w:hAnsi="Sylfaen"/>
          <w:sz w:val="24"/>
          <w:szCs w:val="24"/>
        </w:rPr>
        <w:t>e i</w:t>
      </w:r>
      <w:r w:rsidR="001B4369" w:rsidRPr="003139C5">
        <w:rPr>
          <w:rFonts w:ascii="Sylfaen" w:hAnsi="Sylfaen"/>
          <w:spacing w:val="1"/>
          <w:sz w:val="24"/>
          <w:szCs w:val="24"/>
        </w:rPr>
        <w:t>m</w:t>
      </w:r>
      <w:r w:rsidR="001B4369" w:rsidRPr="003139C5">
        <w:rPr>
          <w:rFonts w:ascii="Sylfaen" w:hAnsi="Sylfaen"/>
          <w:sz w:val="24"/>
          <w:szCs w:val="24"/>
        </w:rPr>
        <w:t>posit</w:t>
      </w:r>
      <w:r w:rsidR="001B4369" w:rsidRPr="003139C5">
        <w:rPr>
          <w:rFonts w:ascii="Sylfaen" w:hAnsi="Sylfaen"/>
          <w:spacing w:val="1"/>
          <w:sz w:val="24"/>
          <w:szCs w:val="24"/>
        </w:rPr>
        <w:t>i</w:t>
      </w:r>
      <w:r w:rsidR="001B4369" w:rsidRPr="003139C5">
        <w:rPr>
          <w:rFonts w:ascii="Sylfaen" w:hAnsi="Sylfaen"/>
          <w:sz w:val="24"/>
          <w:szCs w:val="24"/>
        </w:rPr>
        <w:t>on of</w:t>
      </w:r>
      <w:r w:rsidR="001B4369" w:rsidRPr="003139C5">
        <w:rPr>
          <w:rFonts w:ascii="Sylfaen" w:hAnsi="Sylfaen"/>
          <w:spacing w:val="-1"/>
          <w:sz w:val="24"/>
          <w:szCs w:val="24"/>
        </w:rPr>
        <w:t xml:space="preserve"> </w:t>
      </w:r>
      <w:r w:rsidR="001B4369" w:rsidRPr="003139C5">
        <w:rPr>
          <w:rFonts w:ascii="Sylfaen" w:hAnsi="Sylfaen"/>
          <w:sz w:val="24"/>
          <w:szCs w:val="24"/>
        </w:rPr>
        <w:t>i</w:t>
      </w:r>
      <w:r w:rsidR="001B4369" w:rsidRPr="003139C5">
        <w:rPr>
          <w:rFonts w:ascii="Sylfaen" w:hAnsi="Sylfaen"/>
          <w:spacing w:val="2"/>
          <w:sz w:val="24"/>
          <w:szCs w:val="24"/>
        </w:rPr>
        <w:t>m</w:t>
      </w:r>
      <w:r w:rsidR="001B4369" w:rsidRPr="003139C5">
        <w:rPr>
          <w:rFonts w:ascii="Sylfaen" w:hAnsi="Sylfaen"/>
          <w:sz w:val="24"/>
          <w:szCs w:val="24"/>
        </w:rPr>
        <w:t>p</w:t>
      </w:r>
      <w:r w:rsidR="001B4369" w:rsidRPr="003139C5">
        <w:rPr>
          <w:rFonts w:ascii="Sylfaen" w:hAnsi="Sylfaen"/>
          <w:spacing w:val="-1"/>
          <w:sz w:val="24"/>
          <w:szCs w:val="24"/>
        </w:rPr>
        <w:t>ac</w:t>
      </w:r>
      <w:r w:rsidR="001B4369" w:rsidRPr="003139C5">
        <w:rPr>
          <w:rFonts w:ascii="Sylfaen" w:hAnsi="Sylfaen"/>
          <w:sz w:val="24"/>
          <w:szCs w:val="24"/>
        </w:rPr>
        <w:t>ts and init</w:t>
      </w:r>
      <w:r w:rsidR="001B4369" w:rsidRPr="003139C5">
        <w:rPr>
          <w:rFonts w:ascii="Sylfaen" w:hAnsi="Sylfaen"/>
          <w:spacing w:val="1"/>
          <w:sz w:val="24"/>
          <w:szCs w:val="24"/>
        </w:rPr>
        <w:t>i</w:t>
      </w:r>
      <w:r w:rsidR="001B4369" w:rsidRPr="003139C5">
        <w:rPr>
          <w:rFonts w:ascii="Sylfaen" w:hAnsi="Sylfaen"/>
          <w:spacing w:val="-1"/>
          <w:sz w:val="24"/>
          <w:szCs w:val="24"/>
        </w:rPr>
        <w:t>a</w:t>
      </w:r>
      <w:r w:rsidR="001B4369" w:rsidRPr="003139C5">
        <w:rPr>
          <w:rFonts w:ascii="Sylfaen" w:hAnsi="Sylfaen"/>
          <w:sz w:val="24"/>
          <w:szCs w:val="24"/>
        </w:rPr>
        <w:t>t</w:t>
      </w:r>
      <w:r w:rsidR="001B4369" w:rsidRPr="003139C5">
        <w:rPr>
          <w:rFonts w:ascii="Sylfaen" w:hAnsi="Sylfaen"/>
          <w:spacing w:val="1"/>
          <w:sz w:val="24"/>
          <w:szCs w:val="24"/>
        </w:rPr>
        <w:t>i</w:t>
      </w:r>
      <w:r w:rsidR="001B4369" w:rsidRPr="003139C5">
        <w:rPr>
          <w:rFonts w:ascii="Sylfaen" w:hAnsi="Sylfaen"/>
          <w:sz w:val="24"/>
          <w:szCs w:val="24"/>
        </w:rPr>
        <w:t>on of</w:t>
      </w:r>
      <w:r w:rsidR="001B4369" w:rsidRPr="003139C5">
        <w:rPr>
          <w:rFonts w:ascii="Sylfaen" w:hAnsi="Sylfaen"/>
          <w:spacing w:val="-1"/>
          <w:sz w:val="24"/>
          <w:szCs w:val="24"/>
        </w:rPr>
        <w:t xml:space="preserve"> </w:t>
      </w:r>
      <w:r w:rsidR="001B4369" w:rsidRPr="003139C5">
        <w:rPr>
          <w:rFonts w:ascii="Sylfaen" w:hAnsi="Sylfaen"/>
          <w:sz w:val="24"/>
          <w:szCs w:val="24"/>
        </w:rPr>
        <w:t>wo</w:t>
      </w:r>
      <w:r w:rsidR="001B4369" w:rsidRPr="003139C5">
        <w:rPr>
          <w:rFonts w:ascii="Sylfaen" w:hAnsi="Sylfaen"/>
          <w:spacing w:val="-1"/>
          <w:sz w:val="24"/>
          <w:szCs w:val="24"/>
        </w:rPr>
        <w:t>r</w:t>
      </w:r>
      <w:r w:rsidR="001B4369" w:rsidRPr="003139C5">
        <w:rPr>
          <w:rFonts w:ascii="Sylfaen" w:hAnsi="Sylfaen"/>
          <w:sz w:val="24"/>
          <w:szCs w:val="24"/>
        </w:rPr>
        <w:t>ks.</w:t>
      </w:r>
    </w:p>
    <w:p w14:paraId="07FFC670" w14:textId="77777777" w:rsidR="00863506" w:rsidRPr="00252756" w:rsidRDefault="00863506" w:rsidP="00252756">
      <w:pPr>
        <w:spacing w:before="17" w:line="260" w:lineRule="exact"/>
        <w:jc w:val="both"/>
        <w:rPr>
          <w:rFonts w:ascii="Sylfaen" w:hAnsi="Sylfaen"/>
          <w:sz w:val="26"/>
          <w:szCs w:val="26"/>
        </w:rPr>
      </w:pPr>
    </w:p>
    <w:p w14:paraId="7A6C7D7E" w14:textId="09F40D75" w:rsidR="00863506" w:rsidRPr="005F482F" w:rsidRDefault="001B4369" w:rsidP="005F482F">
      <w:pPr>
        <w:jc w:val="both"/>
        <w:rPr>
          <w:rFonts w:ascii="Sylfaen" w:hAnsi="Sylfaen"/>
          <w:sz w:val="24"/>
          <w:szCs w:val="24"/>
        </w:rPr>
      </w:pPr>
      <w:r w:rsidRPr="005F482F">
        <w:rPr>
          <w:rFonts w:ascii="Sylfaen" w:hAnsi="Sylfaen"/>
          <w:sz w:val="24"/>
          <w:szCs w:val="24"/>
        </w:rPr>
        <w:t>The</w:t>
      </w:r>
      <w:r w:rsidRPr="005F482F">
        <w:rPr>
          <w:rFonts w:ascii="Sylfaen" w:hAnsi="Sylfaen"/>
          <w:spacing w:val="-1"/>
          <w:sz w:val="24"/>
          <w:szCs w:val="24"/>
        </w:rPr>
        <w:t xml:space="preserve"> </w:t>
      </w:r>
      <w:r w:rsidRPr="005F482F">
        <w:rPr>
          <w:rFonts w:ascii="Sylfaen" w:hAnsi="Sylfaen"/>
          <w:sz w:val="24"/>
          <w:szCs w:val="24"/>
        </w:rPr>
        <w:t>pr</w:t>
      </w:r>
      <w:r w:rsidRPr="005F482F">
        <w:rPr>
          <w:rFonts w:ascii="Sylfaen" w:hAnsi="Sylfaen"/>
          <w:spacing w:val="-2"/>
          <w:sz w:val="24"/>
          <w:szCs w:val="24"/>
        </w:rPr>
        <w:t>e</w:t>
      </w:r>
      <w:r w:rsidRPr="005F482F">
        <w:rPr>
          <w:rFonts w:ascii="Sylfaen" w:hAnsi="Sylfaen"/>
          <w:spacing w:val="2"/>
          <w:sz w:val="24"/>
          <w:szCs w:val="24"/>
        </w:rPr>
        <w:t>p</w:t>
      </w:r>
      <w:r w:rsidRPr="005F482F">
        <w:rPr>
          <w:rFonts w:ascii="Sylfaen" w:hAnsi="Sylfaen"/>
          <w:spacing w:val="-1"/>
          <w:sz w:val="24"/>
          <w:szCs w:val="24"/>
        </w:rPr>
        <w:t>a</w:t>
      </w:r>
      <w:r w:rsidRPr="005F482F">
        <w:rPr>
          <w:rFonts w:ascii="Sylfaen" w:hAnsi="Sylfaen"/>
          <w:sz w:val="24"/>
          <w:szCs w:val="24"/>
        </w:rPr>
        <w:t>r</w:t>
      </w:r>
      <w:r w:rsidRPr="005F482F">
        <w:rPr>
          <w:rFonts w:ascii="Sylfaen" w:hAnsi="Sylfaen"/>
          <w:spacing w:val="-2"/>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 xml:space="preserve">on </w:t>
      </w:r>
      <w:r w:rsidRPr="005F482F">
        <w:rPr>
          <w:rFonts w:ascii="Sylfaen" w:hAnsi="Sylfaen"/>
          <w:spacing w:val="-1"/>
          <w:sz w:val="24"/>
          <w:szCs w:val="24"/>
        </w:rPr>
        <w:t>a</w:t>
      </w:r>
      <w:r w:rsidRPr="005F482F">
        <w:rPr>
          <w:rFonts w:ascii="Sylfaen" w:hAnsi="Sylfaen"/>
          <w:sz w:val="24"/>
          <w:szCs w:val="24"/>
        </w:rPr>
        <w:t>nd i</w:t>
      </w:r>
      <w:r w:rsidRPr="005F482F">
        <w:rPr>
          <w:rFonts w:ascii="Sylfaen" w:hAnsi="Sylfaen"/>
          <w:spacing w:val="1"/>
          <w:sz w:val="24"/>
          <w:szCs w:val="24"/>
        </w:rPr>
        <w:t>m</w:t>
      </w:r>
      <w:r w:rsidRPr="005F482F">
        <w:rPr>
          <w:rFonts w:ascii="Sylfaen" w:hAnsi="Sylfaen"/>
          <w:sz w:val="24"/>
          <w:szCs w:val="24"/>
        </w:rPr>
        <w:t>p</w:t>
      </w:r>
      <w:r w:rsidRPr="005F482F">
        <w:rPr>
          <w:rFonts w:ascii="Sylfaen" w:hAnsi="Sylfaen"/>
          <w:spacing w:val="3"/>
          <w:sz w:val="24"/>
          <w:szCs w:val="24"/>
        </w:rPr>
        <w:t>l</w:t>
      </w:r>
      <w:r w:rsidRPr="005F482F">
        <w:rPr>
          <w:rFonts w:ascii="Sylfaen" w:hAnsi="Sylfaen"/>
          <w:spacing w:val="-1"/>
          <w:sz w:val="24"/>
          <w:szCs w:val="24"/>
        </w:rPr>
        <w:t>e</w:t>
      </w:r>
      <w:r w:rsidRPr="005F482F">
        <w:rPr>
          <w:rFonts w:ascii="Sylfaen" w:hAnsi="Sylfaen"/>
          <w:sz w:val="24"/>
          <w:szCs w:val="24"/>
        </w:rPr>
        <w:t>ment</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 of</w:t>
      </w:r>
      <w:r w:rsidRPr="005F482F">
        <w:rPr>
          <w:rFonts w:ascii="Sylfaen" w:hAnsi="Sylfaen"/>
          <w:spacing w:val="-1"/>
          <w:sz w:val="24"/>
          <w:szCs w:val="24"/>
        </w:rPr>
        <w:t xml:space="preserve"> </w:t>
      </w:r>
      <w:r w:rsidRPr="005F482F">
        <w:rPr>
          <w:rFonts w:ascii="Sylfaen" w:hAnsi="Sylfaen"/>
          <w:sz w:val="24"/>
          <w:szCs w:val="24"/>
        </w:rPr>
        <w:t xml:space="preserve">RAP </w:t>
      </w:r>
      <w:r w:rsidRPr="005F482F">
        <w:rPr>
          <w:rFonts w:ascii="Sylfaen" w:hAnsi="Sylfaen"/>
          <w:spacing w:val="1"/>
          <w:sz w:val="24"/>
          <w:szCs w:val="24"/>
        </w:rPr>
        <w:t>i</w:t>
      </w:r>
      <w:r w:rsidRPr="005F482F">
        <w:rPr>
          <w:rFonts w:ascii="Sylfaen" w:hAnsi="Sylfaen"/>
          <w:sz w:val="24"/>
          <w:szCs w:val="24"/>
        </w:rPr>
        <w:t>n</w:t>
      </w:r>
      <w:r w:rsidRPr="005F482F">
        <w:rPr>
          <w:rFonts w:ascii="Sylfaen" w:hAnsi="Sylfaen"/>
          <w:spacing w:val="-1"/>
          <w:sz w:val="24"/>
          <w:szCs w:val="24"/>
        </w:rPr>
        <w:t>c</w:t>
      </w:r>
      <w:r w:rsidRPr="005F482F">
        <w:rPr>
          <w:rFonts w:ascii="Sylfaen" w:hAnsi="Sylfaen"/>
          <w:sz w:val="24"/>
          <w:szCs w:val="24"/>
        </w:rPr>
        <w:t xml:space="preserve">ludes </w:t>
      </w:r>
      <w:r w:rsidR="006B1943">
        <w:rPr>
          <w:rFonts w:ascii="Sylfaen" w:hAnsi="Sylfaen"/>
          <w:spacing w:val="-1"/>
          <w:sz w:val="24"/>
          <w:szCs w:val="24"/>
        </w:rPr>
        <w:t>the following steps</w:t>
      </w:r>
      <w:r w:rsidRPr="005F482F">
        <w:rPr>
          <w:rFonts w:ascii="Sylfaen" w:hAnsi="Sylfaen"/>
          <w:sz w:val="24"/>
          <w:szCs w:val="24"/>
        </w:rPr>
        <w:t>:</w:t>
      </w:r>
    </w:p>
    <w:p w14:paraId="2F173D91" w14:textId="604F78BA" w:rsidR="00863506" w:rsidRPr="005F482F" w:rsidRDefault="001B4369" w:rsidP="00BF5FCC">
      <w:pPr>
        <w:pStyle w:val="ListParagraph"/>
        <w:numPr>
          <w:ilvl w:val="0"/>
          <w:numId w:val="6"/>
        </w:numPr>
        <w:tabs>
          <w:tab w:val="left" w:pos="1940"/>
        </w:tabs>
        <w:ind w:right="67"/>
        <w:jc w:val="both"/>
        <w:rPr>
          <w:rFonts w:ascii="Sylfaen" w:hAnsi="Sylfaen"/>
          <w:sz w:val="24"/>
          <w:szCs w:val="24"/>
        </w:rPr>
      </w:pPr>
      <w:r w:rsidRPr="005F482F">
        <w:rPr>
          <w:rFonts w:ascii="Sylfaen" w:hAnsi="Sylfaen"/>
          <w:sz w:val="24"/>
          <w:szCs w:val="24"/>
        </w:rPr>
        <w:t>The</w:t>
      </w:r>
      <w:r w:rsidRPr="005F482F">
        <w:rPr>
          <w:rFonts w:ascii="Sylfaen" w:hAnsi="Sylfaen"/>
          <w:spacing w:val="-1"/>
          <w:sz w:val="24"/>
          <w:szCs w:val="24"/>
        </w:rPr>
        <w:t xml:space="preserve"> </w:t>
      </w:r>
      <w:r w:rsidRPr="005F482F">
        <w:rPr>
          <w:rFonts w:ascii="Sylfaen" w:hAnsi="Sylfaen"/>
          <w:sz w:val="24"/>
          <w:szCs w:val="24"/>
        </w:rPr>
        <w:t>p</w:t>
      </w:r>
      <w:r w:rsidRPr="005F482F">
        <w:rPr>
          <w:rFonts w:ascii="Sylfaen" w:hAnsi="Sylfaen"/>
          <w:spacing w:val="1"/>
          <w:sz w:val="24"/>
          <w:szCs w:val="24"/>
        </w:rPr>
        <w:t>r</w:t>
      </w:r>
      <w:r w:rsidRPr="005F482F">
        <w:rPr>
          <w:rFonts w:ascii="Sylfaen" w:hAnsi="Sylfaen"/>
          <w:spacing w:val="-1"/>
          <w:sz w:val="24"/>
          <w:szCs w:val="24"/>
        </w:rPr>
        <w:t>e</w:t>
      </w:r>
      <w:r w:rsidRPr="005F482F">
        <w:rPr>
          <w:rFonts w:ascii="Sylfaen" w:hAnsi="Sylfaen"/>
          <w:sz w:val="24"/>
          <w:szCs w:val="24"/>
        </w:rPr>
        <w:t>l</w:t>
      </w:r>
      <w:r w:rsidRPr="005F482F">
        <w:rPr>
          <w:rFonts w:ascii="Sylfaen" w:hAnsi="Sylfaen"/>
          <w:spacing w:val="1"/>
          <w:sz w:val="24"/>
          <w:szCs w:val="24"/>
        </w:rPr>
        <w:t>i</w:t>
      </w:r>
      <w:r w:rsidRPr="005F482F">
        <w:rPr>
          <w:rFonts w:ascii="Sylfaen" w:hAnsi="Sylfaen"/>
          <w:sz w:val="24"/>
          <w:szCs w:val="24"/>
        </w:rPr>
        <w:t>m</w:t>
      </w:r>
      <w:r w:rsidRPr="005F482F">
        <w:rPr>
          <w:rFonts w:ascii="Sylfaen" w:hAnsi="Sylfaen"/>
          <w:spacing w:val="1"/>
          <w:sz w:val="24"/>
          <w:szCs w:val="24"/>
        </w:rPr>
        <w:t>i</w:t>
      </w:r>
      <w:r w:rsidRPr="005F482F">
        <w:rPr>
          <w:rFonts w:ascii="Sylfaen" w:hAnsi="Sylfaen"/>
          <w:sz w:val="24"/>
          <w:szCs w:val="24"/>
        </w:rPr>
        <w:t>n</w:t>
      </w:r>
      <w:r w:rsidRPr="005F482F">
        <w:rPr>
          <w:rFonts w:ascii="Sylfaen" w:hAnsi="Sylfaen"/>
          <w:spacing w:val="-1"/>
          <w:sz w:val="24"/>
          <w:szCs w:val="24"/>
        </w:rPr>
        <w:t>a</w:t>
      </w:r>
      <w:r w:rsidRPr="005F482F">
        <w:rPr>
          <w:rFonts w:ascii="Sylfaen" w:hAnsi="Sylfaen"/>
          <w:spacing w:val="1"/>
          <w:sz w:val="24"/>
          <w:szCs w:val="24"/>
        </w:rPr>
        <w:t>r</w:t>
      </w:r>
      <w:r w:rsidRPr="005F482F">
        <w:rPr>
          <w:rFonts w:ascii="Sylfaen" w:hAnsi="Sylfaen"/>
          <w:sz w:val="24"/>
          <w:szCs w:val="24"/>
        </w:rPr>
        <w:t>y</w:t>
      </w:r>
      <w:r w:rsidRPr="005F482F">
        <w:rPr>
          <w:rFonts w:ascii="Sylfaen" w:hAnsi="Sylfaen"/>
          <w:spacing w:val="-3"/>
          <w:sz w:val="24"/>
          <w:szCs w:val="24"/>
        </w:rPr>
        <w:t xml:space="preserve"> </w:t>
      </w:r>
      <w:r w:rsidRPr="005F482F">
        <w:rPr>
          <w:rFonts w:ascii="Sylfaen" w:hAnsi="Sylfaen"/>
          <w:sz w:val="24"/>
          <w:szCs w:val="24"/>
        </w:rPr>
        <w:t>s</w:t>
      </w:r>
      <w:r w:rsidRPr="005F482F">
        <w:rPr>
          <w:rFonts w:ascii="Sylfaen" w:hAnsi="Sylfaen"/>
          <w:spacing w:val="-1"/>
          <w:sz w:val="24"/>
          <w:szCs w:val="24"/>
        </w:rPr>
        <w:t>c</w:t>
      </w:r>
      <w:r w:rsidRPr="005F482F">
        <w:rPr>
          <w:rFonts w:ascii="Sylfaen" w:hAnsi="Sylfaen"/>
          <w:spacing w:val="1"/>
          <w:sz w:val="24"/>
          <w:szCs w:val="24"/>
        </w:rPr>
        <w:t>r</w:t>
      </w:r>
      <w:r w:rsidRPr="005F482F">
        <w:rPr>
          <w:rFonts w:ascii="Sylfaen" w:hAnsi="Sylfaen"/>
          <w:spacing w:val="-1"/>
          <w:sz w:val="24"/>
          <w:szCs w:val="24"/>
        </w:rPr>
        <w:t>ee</w:t>
      </w:r>
      <w:r w:rsidRPr="005F482F">
        <w:rPr>
          <w:rFonts w:ascii="Sylfaen" w:hAnsi="Sylfaen"/>
          <w:sz w:val="24"/>
          <w:szCs w:val="24"/>
        </w:rPr>
        <w:t>ni</w:t>
      </w:r>
      <w:r w:rsidRPr="005F482F">
        <w:rPr>
          <w:rFonts w:ascii="Sylfaen" w:hAnsi="Sylfaen"/>
          <w:spacing w:val="3"/>
          <w:sz w:val="24"/>
          <w:szCs w:val="24"/>
        </w:rPr>
        <w:t>n</w:t>
      </w:r>
      <w:r w:rsidRPr="005F482F">
        <w:rPr>
          <w:rFonts w:ascii="Sylfaen" w:hAnsi="Sylfaen"/>
          <w:sz w:val="24"/>
          <w:szCs w:val="24"/>
        </w:rPr>
        <w:t xml:space="preserve">g </w:t>
      </w:r>
      <w:r w:rsidRPr="005F482F">
        <w:rPr>
          <w:rFonts w:ascii="Sylfaen" w:hAnsi="Sylfaen"/>
          <w:spacing w:val="-1"/>
          <w:sz w:val="24"/>
          <w:szCs w:val="24"/>
        </w:rPr>
        <w:t>a</w:t>
      </w:r>
      <w:r w:rsidRPr="005F482F">
        <w:rPr>
          <w:rFonts w:ascii="Sylfaen" w:hAnsi="Sylfaen"/>
          <w:sz w:val="24"/>
          <w:szCs w:val="24"/>
        </w:rPr>
        <w:t>nd identifi</w:t>
      </w:r>
      <w:r w:rsidRPr="005F482F">
        <w:rPr>
          <w:rFonts w:ascii="Sylfaen" w:hAnsi="Sylfaen"/>
          <w:spacing w:val="1"/>
          <w:sz w:val="24"/>
          <w:szCs w:val="24"/>
        </w:rPr>
        <w:t>c</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 of</w:t>
      </w:r>
      <w:r w:rsidRPr="005F482F">
        <w:rPr>
          <w:rFonts w:ascii="Sylfaen" w:hAnsi="Sylfaen"/>
          <w:spacing w:val="-1"/>
          <w:sz w:val="24"/>
          <w:szCs w:val="24"/>
        </w:rPr>
        <w:t xml:space="preserve"> </w:t>
      </w:r>
      <w:r w:rsidRPr="005F482F">
        <w:rPr>
          <w:rFonts w:ascii="Sylfaen" w:hAnsi="Sylfaen"/>
          <w:sz w:val="24"/>
          <w:szCs w:val="24"/>
        </w:rPr>
        <w:t>t</w:t>
      </w:r>
      <w:r w:rsidRPr="005F482F">
        <w:rPr>
          <w:rFonts w:ascii="Sylfaen" w:hAnsi="Sylfaen"/>
          <w:spacing w:val="3"/>
          <w:sz w:val="24"/>
          <w:szCs w:val="24"/>
        </w:rPr>
        <w:t>h</w:t>
      </w:r>
      <w:r w:rsidRPr="005F482F">
        <w:rPr>
          <w:rFonts w:ascii="Sylfaen" w:hAnsi="Sylfaen"/>
          <w:sz w:val="24"/>
          <w:szCs w:val="24"/>
        </w:rPr>
        <w:t>e</w:t>
      </w:r>
      <w:r w:rsidRPr="005F482F">
        <w:rPr>
          <w:rFonts w:ascii="Sylfaen" w:hAnsi="Sylfaen"/>
          <w:spacing w:val="-1"/>
          <w:sz w:val="24"/>
          <w:szCs w:val="24"/>
        </w:rPr>
        <w:t xml:space="preserve"> </w:t>
      </w:r>
      <w:r w:rsidRPr="005F482F">
        <w:rPr>
          <w:rFonts w:ascii="Sylfaen" w:hAnsi="Sylfaen"/>
          <w:sz w:val="24"/>
          <w:szCs w:val="24"/>
        </w:rPr>
        <w:t>k</w:t>
      </w:r>
      <w:r w:rsidRPr="005F482F">
        <w:rPr>
          <w:rFonts w:ascii="Sylfaen" w:hAnsi="Sylfaen"/>
          <w:spacing w:val="4"/>
          <w:sz w:val="24"/>
          <w:szCs w:val="24"/>
        </w:rPr>
        <w:t>e</w:t>
      </w:r>
      <w:r w:rsidRPr="005F482F">
        <w:rPr>
          <w:rFonts w:ascii="Sylfaen" w:hAnsi="Sylfaen"/>
          <w:sz w:val="24"/>
          <w:szCs w:val="24"/>
        </w:rPr>
        <w:t>y</w:t>
      </w:r>
      <w:r w:rsidRPr="005F482F">
        <w:rPr>
          <w:rFonts w:ascii="Sylfaen" w:hAnsi="Sylfaen"/>
          <w:spacing w:val="-5"/>
          <w:sz w:val="24"/>
          <w:szCs w:val="24"/>
        </w:rPr>
        <w:t xml:space="preserve"> </w:t>
      </w:r>
      <w:r w:rsidRPr="005F482F">
        <w:rPr>
          <w:rFonts w:ascii="Sylfaen" w:hAnsi="Sylfaen"/>
          <w:spacing w:val="2"/>
          <w:sz w:val="24"/>
          <w:szCs w:val="24"/>
        </w:rPr>
        <w:t>p</w:t>
      </w:r>
      <w:r w:rsidRPr="005F482F">
        <w:rPr>
          <w:rFonts w:ascii="Sylfaen" w:hAnsi="Sylfaen"/>
          <w:sz w:val="24"/>
          <w:szCs w:val="24"/>
        </w:rPr>
        <w:t>robl</w:t>
      </w:r>
      <w:r w:rsidRPr="005F482F">
        <w:rPr>
          <w:rFonts w:ascii="Sylfaen" w:hAnsi="Sylfaen"/>
          <w:spacing w:val="-1"/>
          <w:sz w:val="24"/>
          <w:szCs w:val="24"/>
        </w:rPr>
        <w:t>e</w:t>
      </w:r>
      <w:r w:rsidRPr="005F482F">
        <w:rPr>
          <w:rFonts w:ascii="Sylfaen" w:hAnsi="Sylfaen"/>
          <w:sz w:val="24"/>
          <w:szCs w:val="24"/>
        </w:rPr>
        <w:t xml:space="preserve">ms, </w:t>
      </w:r>
      <w:r w:rsidRPr="005F482F">
        <w:rPr>
          <w:rFonts w:ascii="Sylfaen" w:hAnsi="Sylfaen"/>
          <w:spacing w:val="1"/>
          <w:sz w:val="24"/>
          <w:szCs w:val="24"/>
        </w:rPr>
        <w:t>s</w:t>
      </w:r>
      <w:r w:rsidRPr="005F482F">
        <w:rPr>
          <w:rFonts w:ascii="Sylfaen" w:hAnsi="Sylfaen"/>
          <w:spacing w:val="-1"/>
          <w:sz w:val="24"/>
          <w:szCs w:val="24"/>
        </w:rPr>
        <w:t>e</w:t>
      </w:r>
      <w:r w:rsidRPr="005F482F">
        <w:rPr>
          <w:rFonts w:ascii="Sylfaen" w:hAnsi="Sylfaen"/>
          <w:sz w:val="24"/>
          <w:szCs w:val="24"/>
        </w:rPr>
        <w:t>l</w:t>
      </w:r>
      <w:r w:rsidRPr="005F482F">
        <w:rPr>
          <w:rFonts w:ascii="Sylfaen" w:hAnsi="Sylfaen"/>
          <w:spacing w:val="2"/>
          <w:sz w:val="24"/>
          <w:szCs w:val="24"/>
        </w:rPr>
        <w:t>e</w:t>
      </w:r>
      <w:r w:rsidRPr="005F482F">
        <w:rPr>
          <w:rFonts w:ascii="Sylfaen" w:hAnsi="Sylfaen"/>
          <w:spacing w:val="-1"/>
          <w:sz w:val="24"/>
          <w:szCs w:val="24"/>
        </w:rPr>
        <w:t>c</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 of</w:t>
      </w:r>
      <w:r w:rsidRPr="005F482F">
        <w:rPr>
          <w:rFonts w:ascii="Sylfaen" w:hAnsi="Sylfaen"/>
          <w:spacing w:val="-1"/>
          <w:sz w:val="24"/>
          <w:szCs w:val="24"/>
        </w:rPr>
        <w:t xml:space="preserve"> </w:t>
      </w:r>
      <w:r w:rsidRPr="005F482F">
        <w:rPr>
          <w:rFonts w:ascii="Sylfaen" w:hAnsi="Sylfaen"/>
          <w:sz w:val="24"/>
          <w:szCs w:val="24"/>
        </w:rPr>
        <w:t xml:space="preserve">the </w:t>
      </w:r>
      <w:r w:rsidRPr="005F482F">
        <w:rPr>
          <w:rFonts w:ascii="Sylfaen" w:hAnsi="Sylfaen"/>
          <w:spacing w:val="-1"/>
          <w:sz w:val="24"/>
          <w:szCs w:val="24"/>
        </w:rPr>
        <w:t>a</w:t>
      </w:r>
      <w:r w:rsidRPr="005F482F">
        <w:rPr>
          <w:rFonts w:ascii="Sylfaen" w:hAnsi="Sylfaen"/>
          <w:sz w:val="24"/>
          <w:szCs w:val="24"/>
        </w:rPr>
        <w:t>ppro</w:t>
      </w:r>
      <w:r w:rsidRPr="005F482F">
        <w:rPr>
          <w:rFonts w:ascii="Sylfaen" w:hAnsi="Sylfaen"/>
          <w:spacing w:val="-1"/>
          <w:sz w:val="24"/>
          <w:szCs w:val="24"/>
        </w:rPr>
        <w:t>p</w:t>
      </w:r>
      <w:r w:rsidRPr="005F482F">
        <w:rPr>
          <w:rFonts w:ascii="Sylfaen" w:hAnsi="Sylfaen"/>
          <w:sz w:val="24"/>
          <w:szCs w:val="24"/>
        </w:rPr>
        <w:t>ri</w:t>
      </w:r>
      <w:r w:rsidRPr="005F482F">
        <w:rPr>
          <w:rFonts w:ascii="Sylfaen" w:hAnsi="Sylfaen"/>
          <w:spacing w:val="-1"/>
          <w:sz w:val="24"/>
          <w:szCs w:val="24"/>
        </w:rPr>
        <w:t>a</w:t>
      </w:r>
      <w:r w:rsidRPr="005F482F">
        <w:rPr>
          <w:rFonts w:ascii="Sylfaen" w:hAnsi="Sylfaen"/>
          <w:sz w:val="24"/>
          <w:szCs w:val="24"/>
        </w:rPr>
        <w:t>te m</w:t>
      </w:r>
      <w:r w:rsidRPr="005F482F">
        <w:rPr>
          <w:rFonts w:ascii="Sylfaen" w:hAnsi="Sylfaen"/>
          <w:spacing w:val="2"/>
          <w:sz w:val="24"/>
          <w:szCs w:val="24"/>
        </w:rPr>
        <w:t>e</w:t>
      </w:r>
      <w:r w:rsidRPr="005F482F">
        <w:rPr>
          <w:rFonts w:ascii="Sylfaen" w:hAnsi="Sylfaen"/>
          <w:spacing w:val="-1"/>
          <w:sz w:val="24"/>
          <w:szCs w:val="24"/>
        </w:rPr>
        <w:t>c</w:t>
      </w:r>
      <w:r w:rsidRPr="005F482F">
        <w:rPr>
          <w:rFonts w:ascii="Sylfaen" w:hAnsi="Sylfaen"/>
          <w:sz w:val="24"/>
          <w:szCs w:val="24"/>
        </w:rPr>
        <w:t>h</w:t>
      </w:r>
      <w:r w:rsidRPr="005F482F">
        <w:rPr>
          <w:rFonts w:ascii="Sylfaen" w:hAnsi="Sylfaen"/>
          <w:spacing w:val="-1"/>
          <w:sz w:val="24"/>
          <w:szCs w:val="24"/>
        </w:rPr>
        <w:t>a</w:t>
      </w:r>
      <w:r w:rsidRPr="005F482F">
        <w:rPr>
          <w:rFonts w:ascii="Sylfaen" w:hAnsi="Sylfaen"/>
          <w:sz w:val="24"/>
          <w:szCs w:val="24"/>
        </w:rPr>
        <w:t>nis</w:t>
      </w:r>
      <w:r w:rsidRPr="005F482F">
        <w:rPr>
          <w:rFonts w:ascii="Sylfaen" w:hAnsi="Sylfaen"/>
          <w:spacing w:val="1"/>
          <w:sz w:val="24"/>
          <w:szCs w:val="24"/>
        </w:rPr>
        <w:t>m</w:t>
      </w:r>
      <w:r w:rsidRPr="005F482F">
        <w:rPr>
          <w:rFonts w:ascii="Sylfaen" w:hAnsi="Sylfaen"/>
          <w:sz w:val="24"/>
          <w:szCs w:val="24"/>
        </w:rPr>
        <w:t>s</w:t>
      </w:r>
      <w:r w:rsidRPr="005F482F">
        <w:rPr>
          <w:rFonts w:ascii="Sylfaen" w:hAnsi="Sylfaen"/>
          <w:spacing w:val="1"/>
          <w:sz w:val="24"/>
          <w:szCs w:val="24"/>
        </w:rPr>
        <w:t xml:space="preserve"> </w:t>
      </w:r>
      <w:r w:rsidRPr="005F482F">
        <w:rPr>
          <w:rFonts w:ascii="Sylfaen" w:hAnsi="Sylfaen"/>
          <w:sz w:val="24"/>
          <w:szCs w:val="24"/>
        </w:rPr>
        <w:t>for the o</w:t>
      </w:r>
      <w:r w:rsidRPr="005F482F">
        <w:rPr>
          <w:rFonts w:ascii="Sylfaen" w:hAnsi="Sylfaen"/>
          <w:spacing w:val="-1"/>
          <w:sz w:val="24"/>
          <w:szCs w:val="24"/>
        </w:rPr>
        <w:t>r</w:t>
      </w:r>
      <w:r w:rsidRPr="005F482F">
        <w:rPr>
          <w:rFonts w:ascii="Sylfaen" w:hAnsi="Sylfaen"/>
          <w:spacing w:val="-2"/>
          <w:sz w:val="24"/>
          <w:szCs w:val="24"/>
        </w:rPr>
        <w:t>g</w:t>
      </w:r>
      <w:r w:rsidRPr="005F482F">
        <w:rPr>
          <w:rFonts w:ascii="Sylfaen" w:hAnsi="Sylfaen"/>
          <w:spacing w:val="-1"/>
          <w:sz w:val="24"/>
          <w:szCs w:val="24"/>
        </w:rPr>
        <w:t>a</w:t>
      </w:r>
      <w:r w:rsidRPr="005F482F">
        <w:rPr>
          <w:rFonts w:ascii="Sylfaen" w:hAnsi="Sylfaen"/>
          <w:sz w:val="24"/>
          <w:szCs w:val="24"/>
        </w:rPr>
        <w:t>ni</w:t>
      </w:r>
      <w:r w:rsidRPr="005F482F">
        <w:rPr>
          <w:rFonts w:ascii="Sylfaen" w:hAnsi="Sylfaen"/>
          <w:spacing w:val="2"/>
          <w:sz w:val="24"/>
          <w:szCs w:val="24"/>
        </w:rPr>
        <w:t>z</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w:t>
      </w:r>
      <w:r w:rsidRPr="005F482F">
        <w:rPr>
          <w:rFonts w:ascii="Sylfaen" w:hAnsi="Sylfaen"/>
          <w:spacing w:val="1"/>
          <w:sz w:val="24"/>
          <w:szCs w:val="24"/>
        </w:rPr>
        <w:t xml:space="preserve"> </w:t>
      </w:r>
      <w:r w:rsidRPr="005F482F">
        <w:rPr>
          <w:rFonts w:ascii="Sylfaen" w:hAnsi="Sylfaen"/>
          <w:sz w:val="24"/>
          <w:szCs w:val="24"/>
        </w:rPr>
        <w:t>of the r</w:t>
      </w:r>
      <w:r w:rsidRPr="005F482F">
        <w:rPr>
          <w:rFonts w:ascii="Sylfaen" w:hAnsi="Sylfaen"/>
          <w:spacing w:val="-2"/>
          <w:sz w:val="24"/>
          <w:szCs w:val="24"/>
        </w:rPr>
        <w:t>e</w:t>
      </w:r>
      <w:r w:rsidRPr="005F482F">
        <w:rPr>
          <w:rFonts w:ascii="Sylfaen" w:hAnsi="Sylfaen"/>
          <w:sz w:val="24"/>
          <w:szCs w:val="24"/>
        </w:rPr>
        <w:t>s</w:t>
      </w:r>
      <w:r w:rsidRPr="005F482F">
        <w:rPr>
          <w:rFonts w:ascii="Sylfaen" w:hAnsi="Sylfaen"/>
          <w:spacing w:val="-1"/>
          <w:sz w:val="24"/>
          <w:szCs w:val="24"/>
        </w:rPr>
        <w:t>e</w:t>
      </w:r>
      <w:r w:rsidRPr="005F482F">
        <w:rPr>
          <w:rFonts w:ascii="Sylfaen" w:hAnsi="Sylfaen"/>
          <w:sz w:val="24"/>
          <w:szCs w:val="24"/>
        </w:rPr>
        <w:t>t</w:t>
      </w:r>
      <w:r w:rsidRPr="005F482F">
        <w:rPr>
          <w:rFonts w:ascii="Sylfaen" w:hAnsi="Sylfaen"/>
          <w:spacing w:val="1"/>
          <w:sz w:val="24"/>
          <w:szCs w:val="24"/>
        </w:rPr>
        <w:t>t</w:t>
      </w:r>
      <w:r w:rsidRPr="005F482F">
        <w:rPr>
          <w:rFonts w:ascii="Sylfaen" w:hAnsi="Sylfaen"/>
          <w:sz w:val="24"/>
          <w:szCs w:val="24"/>
        </w:rPr>
        <w:t>lem</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1"/>
          <w:sz w:val="24"/>
          <w:szCs w:val="24"/>
        </w:rPr>
        <w:t xml:space="preserve"> </w:t>
      </w:r>
      <w:r w:rsidRPr="005F482F">
        <w:rPr>
          <w:rFonts w:ascii="Sylfaen" w:hAnsi="Sylfaen"/>
          <w:spacing w:val="-1"/>
          <w:sz w:val="24"/>
          <w:szCs w:val="24"/>
        </w:rPr>
        <w:t>a</w:t>
      </w:r>
      <w:r w:rsidRPr="005F482F">
        <w:rPr>
          <w:rFonts w:ascii="Sylfaen" w:hAnsi="Sylfaen"/>
          <w:sz w:val="24"/>
          <w:szCs w:val="24"/>
        </w:rPr>
        <w:t>s</w:t>
      </w:r>
      <w:r w:rsidRPr="005F482F">
        <w:rPr>
          <w:rFonts w:ascii="Sylfaen" w:hAnsi="Sylfaen"/>
          <w:spacing w:val="1"/>
          <w:sz w:val="24"/>
          <w:szCs w:val="24"/>
        </w:rPr>
        <w:t xml:space="preserve"> </w:t>
      </w:r>
      <w:r w:rsidRPr="005F482F">
        <w:rPr>
          <w:rFonts w:ascii="Sylfaen" w:hAnsi="Sylfaen"/>
          <w:sz w:val="24"/>
          <w:szCs w:val="24"/>
        </w:rPr>
        <w:t>w</w:t>
      </w:r>
      <w:r w:rsidRPr="005F482F">
        <w:rPr>
          <w:rFonts w:ascii="Sylfaen" w:hAnsi="Sylfaen"/>
          <w:spacing w:val="-1"/>
          <w:sz w:val="24"/>
          <w:szCs w:val="24"/>
        </w:rPr>
        <w:t>e</w:t>
      </w:r>
      <w:r w:rsidRPr="005F482F">
        <w:rPr>
          <w:rFonts w:ascii="Sylfaen" w:hAnsi="Sylfaen"/>
          <w:sz w:val="24"/>
          <w:szCs w:val="24"/>
        </w:rPr>
        <w:t>ll</w:t>
      </w:r>
      <w:r w:rsidRPr="005F482F">
        <w:rPr>
          <w:rFonts w:ascii="Sylfaen" w:hAnsi="Sylfaen"/>
          <w:spacing w:val="2"/>
          <w:sz w:val="24"/>
          <w:szCs w:val="24"/>
        </w:rPr>
        <w:t xml:space="preserve"> </w:t>
      </w:r>
      <w:r w:rsidRPr="005F482F">
        <w:rPr>
          <w:rFonts w:ascii="Sylfaen" w:hAnsi="Sylfaen"/>
          <w:spacing w:val="-1"/>
          <w:sz w:val="24"/>
          <w:szCs w:val="24"/>
        </w:rPr>
        <w:t>a</w:t>
      </w:r>
      <w:r w:rsidRPr="005F482F">
        <w:rPr>
          <w:rFonts w:ascii="Sylfaen" w:hAnsi="Sylfaen"/>
          <w:sz w:val="24"/>
          <w:szCs w:val="24"/>
        </w:rPr>
        <w:t>s</w:t>
      </w:r>
      <w:r w:rsidRPr="005F482F">
        <w:rPr>
          <w:rFonts w:ascii="Sylfaen" w:hAnsi="Sylfaen"/>
          <w:spacing w:val="1"/>
          <w:sz w:val="24"/>
          <w:szCs w:val="24"/>
        </w:rPr>
        <w:t xml:space="preserve"> </w:t>
      </w:r>
      <w:r w:rsidRPr="005F482F">
        <w:rPr>
          <w:rFonts w:ascii="Sylfaen" w:hAnsi="Sylfaen"/>
          <w:sz w:val="24"/>
          <w:szCs w:val="24"/>
        </w:rPr>
        <w:t xml:space="preserve">the </w:t>
      </w:r>
      <w:r w:rsidR="005A3512" w:rsidRPr="005F482F">
        <w:rPr>
          <w:rFonts w:ascii="Sylfaen" w:hAnsi="Sylfaen"/>
          <w:spacing w:val="-1"/>
          <w:sz w:val="24"/>
          <w:szCs w:val="24"/>
        </w:rPr>
        <w:t>c</w:t>
      </w:r>
      <w:r w:rsidR="005A3512" w:rsidRPr="005F482F">
        <w:rPr>
          <w:rFonts w:ascii="Sylfaen" w:hAnsi="Sylfaen"/>
          <w:sz w:val="24"/>
          <w:szCs w:val="24"/>
        </w:rPr>
        <w:t>ol</w:t>
      </w:r>
      <w:r w:rsidR="005A3512" w:rsidRPr="005F482F">
        <w:rPr>
          <w:rFonts w:ascii="Sylfaen" w:hAnsi="Sylfaen"/>
          <w:spacing w:val="1"/>
          <w:sz w:val="24"/>
          <w:szCs w:val="24"/>
        </w:rPr>
        <w:t>l</w:t>
      </w:r>
      <w:r w:rsidR="005A3512" w:rsidRPr="005F482F">
        <w:rPr>
          <w:rFonts w:ascii="Sylfaen" w:hAnsi="Sylfaen"/>
          <w:spacing w:val="-1"/>
          <w:sz w:val="24"/>
          <w:szCs w:val="24"/>
        </w:rPr>
        <w:t>ec</w:t>
      </w:r>
      <w:r w:rsidR="005A3512" w:rsidRPr="005F482F">
        <w:rPr>
          <w:rFonts w:ascii="Sylfaen" w:hAnsi="Sylfaen"/>
          <w:sz w:val="24"/>
          <w:szCs w:val="24"/>
        </w:rPr>
        <w:t>t</w:t>
      </w:r>
      <w:r w:rsidR="005A3512" w:rsidRPr="005F482F">
        <w:rPr>
          <w:rFonts w:ascii="Sylfaen" w:hAnsi="Sylfaen"/>
          <w:spacing w:val="1"/>
          <w:sz w:val="24"/>
          <w:szCs w:val="24"/>
        </w:rPr>
        <w:t>i</w:t>
      </w:r>
      <w:r w:rsidR="005A3512" w:rsidRPr="005F482F">
        <w:rPr>
          <w:rFonts w:ascii="Sylfaen" w:hAnsi="Sylfaen"/>
          <w:sz w:val="24"/>
          <w:szCs w:val="24"/>
        </w:rPr>
        <w:t xml:space="preserve">on </w:t>
      </w:r>
      <w:r w:rsidR="005A3512" w:rsidRPr="005F482F">
        <w:rPr>
          <w:rFonts w:ascii="Sylfaen" w:hAnsi="Sylfaen"/>
          <w:spacing w:val="2"/>
          <w:sz w:val="24"/>
          <w:szCs w:val="24"/>
        </w:rPr>
        <w:t>of</w:t>
      </w:r>
      <w:r w:rsidRPr="005F482F">
        <w:rPr>
          <w:rFonts w:ascii="Sylfaen" w:hAnsi="Sylfaen"/>
          <w:sz w:val="24"/>
          <w:szCs w:val="24"/>
        </w:rPr>
        <w:t xml:space="preserve"> the</w:t>
      </w:r>
      <w:r w:rsidR="00505C2F">
        <w:rPr>
          <w:rFonts w:ascii="Sylfaen" w:hAnsi="Sylfaen"/>
          <w:spacing w:val="2"/>
          <w:sz w:val="24"/>
          <w:szCs w:val="24"/>
        </w:rPr>
        <w:t xml:space="preserve"> </w:t>
      </w:r>
      <w:r w:rsidRPr="005F482F">
        <w:rPr>
          <w:rFonts w:ascii="Sylfaen" w:hAnsi="Sylfaen"/>
          <w:sz w:val="24"/>
          <w:szCs w:val="24"/>
        </w:rPr>
        <w:t>info</w:t>
      </w:r>
      <w:r w:rsidRPr="005F482F">
        <w:rPr>
          <w:rFonts w:ascii="Sylfaen" w:hAnsi="Sylfaen"/>
          <w:spacing w:val="1"/>
          <w:sz w:val="24"/>
          <w:szCs w:val="24"/>
        </w:rPr>
        <w:t>r</w:t>
      </w:r>
      <w:r w:rsidRPr="005F482F">
        <w:rPr>
          <w:rFonts w:ascii="Sylfaen" w:hAnsi="Sylfaen"/>
          <w:sz w:val="24"/>
          <w:szCs w:val="24"/>
        </w:rPr>
        <w:t>mation n</w:t>
      </w:r>
      <w:r w:rsidRPr="005F482F">
        <w:rPr>
          <w:rFonts w:ascii="Sylfaen" w:hAnsi="Sylfaen"/>
          <w:spacing w:val="-1"/>
          <w:sz w:val="24"/>
          <w:szCs w:val="24"/>
        </w:rPr>
        <w:t>ece</w:t>
      </w:r>
      <w:r w:rsidRPr="005F482F">
        <w:rPr>
          <w:rFonts w:ascii="Sylfaen" w:hAnsi="Sylfaen"/>
          <w:sz w:val="24"/>
          <w:szCs w:val="24"/>
        </w:rPr>
        <w:t>ssa</w:t>
      </w:r>
      <w:r w:rsidRPr="005F482F">
        <w:rPr>
          <w:rFonts w:ascii="Sylfaen" w:hAnsi="Sylfaen"/>
          <w:spacing w:val="3"/>
          <w:sz w:val="24"/>
          <w:szCs w:val="24"/>
        </w:rPr>
        <w:t>r</w:t>
      </w:r>
      <w:r w:rsidRPr="005F482F">
        <w:rPr>
          <w:rFonts w:ascii="Sylfaen" w:hAnsi="Sylfaen"/>
          <w:sz w:val="24"/>
          <w:szCs w:val="24"/>
        </w:rPr>
        <w:t>y for</w:t>
      </w:r>
      <w:r w:rsidRPr="005F482F">
        <w:rPr>
          <w:rFonts w:ascii="Sylfaen" w:hAnsi="Sylfaen"/>
          <w:spacing w:val="1"/>
          <w:sz w:val="24"/>
          <w:szCs w:val="24"/>
        </w:rPr>
        <w:t xml:space="preserve"> </w:t>
      </w:r>
      <w:r w:rsidR="0038013D" w:rsidRPr="005F482F">
        <w:rPr>
          <w:rFonts w:ascii="Sylfaen" w:hAnsi="Sylfaen"/>
          <w:spacing w:val="3"/>
          <w:sz w:val="24"/>
          <w:szCs w:val="24"/>
        </w:rPr>
        <w:t>t</w:t>
      </w:r>
      <w:r w:rsidR="0038013D" w:rsidRPr="005F482F">
        <w:rPr>
          <w:rFonts w:ascii="Sylfaen" w:hAnsi="Sylfaen"/>
          <w:sz w:val="24"/>
          <w:szCs w:val="24"/>
        </w:rPr>
        <w:t xml:space="preserve">he </w:t>
      </w:r>
      <w:r w:rsidR="0038013D" w:rsidRPr="005F482F">
        <w:rPr>
          <w:rFonts w:ascii="Sylfaen" w:hAnsi="Sylfaen"/>
          <w:spacing w:val="1"/>
          <w:sz w:val="24"/>
          <w:szCs w:val="24"/>
        </w:rPr>
        <w:t>preparation</w:t>
      </w:r>
      <w:r w:rsidR="008F0373">
        <w:rPr>
          <w:rFonts w:ascii="Sylfaen" w:hAnsi="Sylfaen"/>
          <w:sz w:val="24"/>
          <w:szCs w:val="24"/>
        </w:rPr>
        <w:t xml:space="preserve"> </w:t>
      </w:r>
      <w:r w:rsidRPr="005F482F">
        <w:rPr>
          <w:rFonts w:ascii="Sylfaen" w:hAnsi="Sylfaen"/>
          <w:sz w:val="24"/>
          <w:szCs w:val="24"/>
        </w:rPr>
        <w:t>of</w:t>
      </w:r>
      <w:r w:rsidR="008F0373">
        <w:rPr>
          <w:rFonts w:ascii="Sylfaen" w:hAnsi="Sylfaen"/>
          <w:sz w:val="24"/>
          <w:szCs w:val="24"/>
        </w:rPr>
        <w:t xml:space="preserve"> </w:t>
      </w:r>
      <w:r w:rsidRPr="005F482F">
        <w:rPr>
          <w:rFonts w:ascii="Sylfaen" w:hAnsi="Sylfaen"/>
          <w:spacing w:val="1"/>
          <w:sz w:val="24"/>
          <w:szCs w:val="24"/>
        </w:rPr>
        <w:t>r</w:t>
      </w:r>
      <w:r w:rsidRPr="005F482F">
        <w:rPr>
          <w:rFonts w:ascii="Sylfaen" w:hAnsi="Sylfaen"/>
          <w:spacing w:val="-1"/>
          <w:sz w:val="24"/>
          <w:szCs w:val="24"/>
        </w:rPr>
        <w:t>e</w:t>
      </w:r>
      <w:r w:rsidRPr="005F482F">
        <w:rPr>
          <w:rFonts w:ascii="Sylfaen" w:hAnsi="Sylfaen"/>
          <w:sz w:val="24"/>
          <w:szCs w:val="24"/>
        </w:rPr>
        <w:t>s</w:t>
      </w:r>
      <w:r w:rsidRPr="005F482F">
        <w:rPr>
          <w:rFonts w:ascii="Sylfaen" w:hAnsi="Sylfaen"/>
          <w:spacing w:val="-1"/>
          <w:sz w:val="24"/>
          <w:szCs w:val="24"/>
        </w:rPr>
        <w:t>e</w:t>
      </w:r>
      <w:r w:rsidRPr="005F482F">
        <w:rPr>
          <w:rFonts w:ascii="Sylfaen" w:hAnsi="Sylfaen"/>
          <w:spacing w:val="3"/>
          <w:sz w:val="24"/>
          <w:szCs w:val="24"/>
        </w:rPr>
        <w:t>t</w:t>
      </w:r>
      <w:r w:rsidRPr="005F482F">
        <w:rPr>
          <w:rFonts w:ascii="Sylfaen" w:hAnsi="Sylfaen"/>
          <w:sz w:val="24"/>
          <w:szCs w:val="24"/>
        </w:rPr>
        <w:t>t</w:t>
      </w:r>
      <w:r w:rsidRPr="005F482F">
        <w:rPr>
          <w:rFonts w:ascii="Sylfaen" w:hAnsi="Sylfaen"/>
          <w:spacing w:val="1"/>
          <w:sz w:val="24"/>
          <w:szCs w:val="24"/>
        </w:rPr>
        <w:t>l</w:t>
      </w:r>
      <w:r w:rsidRPr="005F482F">
        <w:rPr>
          <w:rFonts w:ascii="Sylfaen" w:hAnsi="Sylfaen"/>
          <w:spacing w:val="-1"/>
          <w:sz w:val="24"/>
          <w:szCs w:val="24"/>
        </w:rPr>
        <w:t>e</w:t>
      </w:r>
      <w:r w:rsidRPr="005F482F">
        <w:rPr>
          <w:rFonts w:ascii="Sylfaen" w:hAnsi="Sylfaen"/>
          <w:sz w:val="24"/>
          <w:szCs w:val="24"/>
        </w:rPr>
        <w:t xml:space="preserve">ment </w:t>
      </w:r>
      <w:r w:rsidRPr="005F482F">
        <w:rPr>
          <w:rFonts w:ascii="Sylfaen" w:hAnsi="Sylfaen"/>
          <w:spacing w:val="-1"/>
          <w:sz w:val="24"/>
          <w:szCs w:val="24"/>
        </w:rPr>
        <w:t>ac</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ons</w:t>
      </w:r>
      <w:r w:rsidRPr="005F482F">
        <w:rPr>
          <w:rFonts w:ascii="Sylfaen" w:hAnsi="Sylfaen"/>
          <w:spacing w:val="1"/>
          <w:sz w:val="24"/>
          <w:szCs w:val="24"/>
        </w:rPr>
        <w:t xml:space="preserve"> </w:t>
      </w:r>
      <w:r w:rsidRPr="005F482F">
        <w:rPr>
          <w:rFonts w:ascii="Sylfaen" w:hAnsi="Sylfaen"/>
          <w:sz w:val="24"/>
          <w:szCs w:val="24"/>
        </w:rPr>
        <w:t>und</w:t>
      </w:r>
      <w:r w:rsidRPr="005F482F">
        <w:rPr>
          <w:rFonts w:ascii="Sylfaen" w:hAnsi="Sylfaen"/>
          <w:spacing w:val="-1"/>
          <w:sz w:val="24"/>
          <w:szCs w:val="24"/>
        </w:rPr>
        <w:t>e</w:t>
      </w:r>
      <w:r w:rsidRPr="005F482F">
        <w:rPr>
          <w:rFonts w:ascii="Sylfaen" w:hAnsi="Sylfaen"/>
          <w:sz w:val="24"/>
          <w:szCs w:val="24"/>
        </w:rPr>
        <w:t>r the</w:t>
      </w:r>
      <w:r w:rsidRPr="005F482F">
        <w:rPr>
          <w:rFonts w:ascii="Sylfaen" w:hAnsi="Sylfaen"/>
          <w:spacing w:val="2"/>
          <w:sz w:val="24"/>
          <w:szCs w:val="24"/>
        </w:rPr>
        <w:t xml:space="preserve"> </w:t>
      </w:r>
      <w:r w:rsidRPr="005F482F">
        <w:rPr>
          <w:rFonts w:ascii="Sylfaen" w:hAnsi="Sylfaen"/>
          <w:spacing w:val="-1"/>
          <w:sz w:val="24"/>
          <w:szCs w:val="24"/>
        </w:rPr>
        <w:t>c</w:t>
      </w:r>
      <w:r w:rsidRPr="005F482F">
        <w:rPr>
          <w:rFonts w:ascii="Sylfaen" w:hAnsi="Sylfaen"/>
          <w:sz w:val="24"/>
          <w:szCs w:val="24"/>
        </w:rPr>
        <w:t>om</w:t>
      </w:r>
      <w:r w:rsidRPr="005F482F">
        <w:rPr>
          <w:rFonts w:ascii="Sylfaen" w:hAnsi="Sylfaen"/>
          <w:spacing w:val="3"/>
          <w:sz w:val="24"/>
          <w:szCs w:val="24"/>
        </w:rPr>
        <w:t>p</w:t>
      </w:r>
      <w:r w:rsidRPr="005F482F">
        <w:rPr>
          <w:rFonts w:ascii="Sylfaen" w:hAnsi="Sylfaen"/>
          <w:sz w:val="24"/>
          <w:szCs w:val="24"/>
        </w:rPr>
        <w:t>on</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1"/>
          <w:sz w:val="24"/>
          <w:szCs w:val="24"/>
        </w:rPr>
        <w:t xml:space="preserve"> </w:t>
      </w:r>
      <w:r w:rsidRPr="005F482F">
        <w:rPr>
          <w:rFonts w:ascii="Sylfaen" w:hAnsi="Sylfaen"/>
          <w:sz w:val="24"/>
          <w:szCs w:val="24"/>
        </w:rPr>
        <w:lastRenderedPageBreak/>
        <w:t>or su</w:t>
      </w:r>
      <w:r w:rsidRPr="005F482F">
        <w:rPr>
          <w:rFonts w:ascii="Sylfaen" w:hAnsi="Sylfaen"/>
          <w:spacing w:val="3"/>
          <w:sz w:val="24"/>
          <w:szCs w:val="24"/>
        </w:rPr>
        <w:t>b</w:t>
      </w:r>
      <w:r w:rsidRPr="005F482F">
        <w:rPr>
          <w:rFonts w:ascii="Sylfaen" w:hAnsi="Sylfaen"/>
          <w:spacing w:val="-1"/>
          <w:sz w:val="24"/>
          <w:szCs w:val="24"/>
        </w:rPr>
        <w:t>-c</w:t>
      </w:r>
      <w:r w:rsidRPr="005F482F">
        <w:rPr>
          <w:rFonts w:ascii="Sylfaen" w:hAnsi="Sylfaen"/>
          <w:sz w:val="24"/>
          <w:szCs w:val="24"/>
        </w:rPr>
        <w:t>ompo</w:t>
      </w:r>
      <w:r w:rsidRPr="005F482F">
        <w:rPr>
          <w:rFonts w:ascii="Sylfaen" w:hAnsi="Sylfaen"/>
          <w:spacing w:val="3"/>
          <w:sz w:val="24"/>
          <w:szCs w:val="24"/>
        </w:rPr>
        <w:t>n</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1"/>
          <w:sz w:val="24"/>
          <w:szCs w:val="24"/>
        </w:rPr>
        <w:t xml:space="preserve"> </w:t>
      </w:r>
      <w:r w:rsidRPr="005F482F">
        <w:rPr>
          <w:rFonts w:ascii="Sylfaen" w:hAnsi="Sylfaen"/>
          <w:sz w:val="24"/>
          <w:szCs w:val="24"/>
        </w:rPr>
        <w:t xml:space="preserve">of the </w:t>
      </w:r>
      <w:r w:rsidRPr="005F482F">
        <w:rPr>
          <w:rFonts w:ascii="Sylfaen" w:hAnsi="Sylfaen"/>
          <w:spacing w:val="1"/>
          <w:sz w:val="24"/>
          <w:szCs w:val="24"/>
        </w:rPr>
        <w:t>P</w:t>
      </w:r>
      <w:r w:rsidRPr="005F482F">
        <w:rPr>
          <w:rFonts w:ascii="Sylfaen" w:hAnsi="Sylfaen"/>
          <w:sz w:val="24"/>
          <w:szCs w:val="24"/>
        </w:rPr>
        <w:t>roj</w:t>
      </w:r>
      <w:r w:rsidRPr="005F482F">
        <w:rPr>
          <w:rFonts w:ascii="Sylfaen" w:hAnsi="Sylfaen"/>
          <w:spacing w:val="-1"/>
          <w:sz w:val="24"/>
          <w:szCs w:val="24"/>
        </w:rPr>
        <w:t>ec</w:t>
      </w:r>
      <w:r w:rsidRPr="005F482F">
        <w:rPr>
          <w:rFonts w:ascii="Sylfaen" w:hAnsi="Sylfaen"/>
          <w:sz w:val="24"/>
          <w:szCs w:val="24"/>
        </w:rPr>
        <w:t>t</w:t>
      </w:r>
      <w:r w:rsidRPr="005F482F">
        <w:rPr>
          <w:rFonts w:ascii="Sylfaen" w:hAnsi="Sylfaen"/>
          <w:spacing w:val="1"/>
          <w:sz w:val="24"/>
          <w:szCs w:val="24"/>
        </w:rPr>
        <w:t xml:space="preserve"> </w:t>
      </w:r>
      <w:r w:rsidRPr="005F482F">
        <w:rPr>
          <w:rFonts w:ascii="Sylfaen" w:hAnsi="Sylfaen"/>
          <w:sz w:val="24"/>
          <w:szCs w:val="24"/>
        </w:rPr>
        <w:t>l</w:t>
      </w:r>
      <w:r w:rsidRPr="005F482F">
        <w:rPr>
          <w:rFonts w:ascii="Sylfaen" w:hAnsi="Sylfaen"/>
          <w:spacing w:val="1"/>
          <w:sz w:val="24"/>
          <w:szCs w:val="24"/>
        </w:rPr>
        <w:t>i</w:t>
      </w:r>
      <w:r w:rsidRPr="005F482F">
        <w:rPr>
          <w:rFonts w:ascii="Sylfaen" w:hAnsi="Sylfaen"/>
          <w:sz w:val="24"/>
          <w:szCs w:val="24"/>
        </w:rPr>
        <w:t>nk</w:t>
      </w:r>
      <w:r w:rsidRPr="005F482F">
        <w:rPr>
          <w:rFonts w:ascii="Sylfaen" w:hAnsi="Sylfaen"/>
          <w:spacing w:val="-1"/>
          <w:sz w:val="24"/>
          <w:szCs w:val="24"/>
        </w:rPr>
        <w:t>e</w:t>
      </w:r>
      <w:r w:rsidRPr="005F482F">
        <w:rPr>
          <w:rFonts w:ascii="Sylfaen" w:hAnsi="Sylfaen"/>
          <w:sz w:val="24"/>
          <w:szCs w:val="24"/>
        </w:rPr>
        <w:t>d</w:t>
      </w:r>
      <w:r w:rsidRPr="005F482F">
        <w:rPr>
          <w:rFonts w:ascii="Sylfaen" w:hAnsi="Sylfaen"/>
          <w:spacing w:val="3"/>
          <w:sz w:val="24"/>
          <w:szCs w:val="24"/>
        </w:rPr>
        <w:t xml:space="preserve"> </w:t>
      </w:r>
      <w:r w:rsidRPr="005F482F">
        <w:rPr>
          <w:rFonts w:ascii="Sylfaen" w:hAnsi="Sylfaen"/>
          <w:spacing w:val="2"/>
          <w:sz w:val="24"/>
          <w:szCs w:val="24"/>
        </w:rPr>
        <w:t>w</w:t>
      </w:r>
      <w:r w:rsidRPr="005F482F">
        <w:rPr>
          <w:rFonts w:ascii="Sylfaen" w:hAnsi="Sylfaen"/>
          <w:sz w:val="24"/>
          <w:szCs w:val="24"/>
        </w:rPr>
        <w:t>i</w:t>
      </w:r>
      <w:r w:rsidRPr="005F482F">
        <w:rPr>
          <w:rFonts w:ascii="Sylfaen" w:hAnsi="Sylfaen"/>
          <w:spacing w:val="1"/>
          <w:sz w:val="24"/>
          <w:szCs w:val="24"/>
        </w:rPr>
        <w:t>t</w:t>
      </w:r>
      <w:r w:rsidRPr="005F482F">
        <w:rPr>
          <w:rFonts w:ascii="Sylfaen" w:hAnsi="Sylfaen"/>
          <w:sz w:val="24"/>
          <w:szCs w:val="24"/>
        </w:rPr>
        <w:t>h</w:t>
      </w:r>
      <w:r w:rsidRPr="005F482F">
        <w:rPr>
          <w:rFonts w:ascii="Sylfaen" w:hAnsi="Sylfaen"/>
          <w:spacing w:val="1"/>
          <w:sz w:val="24"/>
          <w:szCs w:val="24"/>
        </w:rPr>
        <w:t xml:space="preserve"> </w:t>
      </w:r>
      <w:r w:rsidRPr="005F482F">
        <w:rPr>
          <w:rFonts w:ascii="Sylfaen" w:hAnsi="Sylfaen"/>
          <w:sz w:val="24"/>
          <w:szCs w:val="24"/>
        </w:rPr>
        <w:t>the r</w:t>
      </w:r>
      <w:r w:rsidRPr="005F482F">
        <w:rPr>
          <w:rFonts w:ascii="Sylfaen" w:hAnsi="Sylfaen"/>
          <w:spacing w:val="-2"/>
          <w:sz w:val="24"/>
          <w:szCs w:val="24"/>
        </w:rPr>
        <w:t>e</w:t>
      </w:r>
      <w:r w:rsidRPr="005F482F">
        <w:rPr>
          <w:rFonts w:ascii="Sylfaen" w:hAnsi="Sylfaen"/>
          <w:sz w:val="24"/>
          <w:szCs w:val="24"/>
        </w:rPr>
        <w:t>s</w:t>
      </w:r>
      <w:r w:rsidRPr="005F482F">
        <w:rPr>
          <w:rFonts w:ascii="Sylfaen" w:hAnsi="Sylfaen"/>
          <w:spacing w:val="-1"/>
          <w:sz w:val="24"/>
          <w:szCs w:val="24"/>
        </w:rPr>
        <w:t>e</w:t>
      </w:r>
      <w:r w:rsidRPr="005F482F">
        <w:rPr>
          <w:rFonts w:ascii="Sylfaen" w:hAnsi="Sylfaen"/>
          <w:sz w:val="24"/>
          <w:szCs w:val="24"/>
        </w:rPr>
        <w:t>t</w:t>
      </w:r>
      <w:r w:rsidRPr="005F482F">
        <w:rPr>
          <w:rFonts w:ascii="Sylfaen" w:hAnsi="Sylfaen"/>
          <w:spacing w:val="1"/>
          <w:sz w:val="24"/>
          <w:szCs w:val="24"/>
        </w:rPr>
        <w:t>t</w:t>
      </w:r>
      <w:r w:rsidRPr="005F482F">
        <w:rPr>
          <w:rFonts w:ascii="Sylfaen" w:hAnsi="Sylfaen"/>
          <w:sz w:val="24"/>
          <w:szCs w:val="24"/>
        </w:rPr>
        <w:t>lem</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3"/>
          <w:sz w:val="24"/>
          <w:szCs w:val="24"/>
        </w:rPr>
        <w:t xml:space="preserve"> </w:t>
      </w:r>
      <w:r w:rsidRPr="005F482F">
        <w:rPr>
          <w:rFonts w:ascii="Sylfaen" w:hAnsi="Sylfaen"/>
          <w:sz w:val="24"/>
          <w:szCs w:val="24"/>
        </w:rPr>
        <w:t>The</w:t>
      </w:r>
      <w:r w:rsidRPr="005F482F">
        <w:rPr>
          <w:rFonts w:ascii="Sylfaen" w:hAnsi="Sylfaen"/>
          <w:spacing w:val="3"/>
          <w:sz w:val="24"/>
          <w:szCs w:val="24"/>
        </w:rPr>
        <w:t xml:space="preserve"> </w:t>
      </w:r>
      <w:r w:rsidRPr="005F482F">
        <w:rPr>
          <w:rFonts w:ascii="Sylfaen" w:hAnsi="Sylfaen"/>
          <w:sz w:val="24"/>
          <w:szCs w:val="24"/>
        </w:rPr>
        <w:t>use</w:t>
      </w:r>
      <w:r w:rsidRPr="005F482F">
        <w:rPr>
          <w:rFonts w:ascii="Sylfaen" w:hAnsi="Sylfaen"/>
          <w:spacing w:val="4"/>
          <w:sz w:val="24"/>
          <w:szCs w:val="24"/>
        </w:rPr>
        <w:t xml:space="preserve"> </w:t>
      </w:r>
      <w:r w:rsidRPr="005F482F">
        <w:rPr>
          <w:rFonts w:ascii="Sylfaen" w:hAnsi="Sylfaen"/>
          <w:spacing w:val="-1"/>
          <w:sz w:val="24"/>
          <w:szCs w:val="24"/>
        </w:rPr>
        <w:t>a</w:t>
      </w:r>
      <w:r w:rsidRPr="005F482F">
        <w:rPr>
          <w:rFonts w:ascii="Sylfaen" w:hAnsi="Sylfaen"/>
          <w:spacing w:val="2"/>
          <w:sz w:val="24"/>
          <w:szCs w:val="24"/>
        </w:rPr>
        <w:t>n</w:t>
      </w:r>
      <w:r w:rsidRPr="005F482F">
        <w:rPr>
          <w:rFonts w:ascii="Sylfaen" w:hAnsi="Sylfaen"/>
          <w:sz w:val="24"/>
          <w:szCs w:val="24"/>
        </w:rPr>
        <w:t>d</w:t>
      </w:r>
      <w:r w:rsidRPr="005F482F">
        <w:rPr>
          <w:rFonts w:ascii="Sylfaen" w:hAnsi="Sylfaen"/>
          <w:spacing w:val="2"/>
          <w:sz w:val="24"/>
          <w:szCs w:val="24"/>
        </w:rPr>
        <w:t xml:space="preserve"> </w:t>
      </w:r>
      <w:r w:rsidRPr="005F482F">
        <w:rPr>
          <w:rFonts w:ascii="Sylfaen" w:hAnsi="Sylfaen"/>
          <w:sz w:val="24"/>
          <w:szCs w:val="24"/>
        </w:rPr>
        <w:t>d</w:t>
      </w:r>
      <w:r w:rsidRPr="005F482F">
        <w:rPr>
          <w:rFonts w:ascii="Sylfaen" w:hAnsi="Sylfaen"/>
          <w:spacing w:val="-1"/>
          <w:sz w:val="24"/>
          <w:szCs w:val="24"/>
        </w:rPr>
        <w:t>e</w:t>
      </w:r>
      <w:r w:rsidRPr="005F482F">
        <w:rPr>
          <w:rFonts w:ascii="Sylfaen" w:hAnsi="Sylfaen"/>
          <w:sz w:val="24"/>
          <w:szCs w:val="24"/>
        </w:rPr>
        <w:t>tails</w:t>
      </w:r>
      <w:r w:rsidRPr="005F482F">
        <w:rPr>
          <w:rFonts w:ascii="Sylfaen" w:hAnsi="Sylfaen"/>
          <w:spacing w:val="3"/>
          <w:sz w:val="24"/>
          <w:szCs w:val="24"/>
        </w:rPr>
        <w:t xml:space="preserve"> </w:t>
      </w:r>
      <w:r w:rsidRPr="005F482F">
        <w:rPr>
          <w:rFonts w:ascii="Sylfaen" w:hAnsi="Sylfaen"/>
          <w:sz w:val="24"/>
          <w:szCs w:val="24"/>
        </w:rPr>
        <w:t>of</w:t>
      </w:r>
      <w:r w:rsidRPr="005F482F">
        <w:rPr>
          <w:rFonts w:ascii="Sylfaen" w:hAnsi="Sylfaen"/>
          <w:spacing w:val="2"/>
          <w:sz w:val="24"/>
          <w:szCs w:val="24"/>
        </w:rPr>
        <w:t xml:space="preserve"> </w:t>
      </w:r>
      <w:r w:rsidRPr="005F482F">
        <w:rPr>
          <w:rFonts w:ascii="Sylfaen" w:hAnsi="Sylfaen"/>
          <w:sz w:val="24"/>
          <w:szCs w:val="24"/>
        </w:rPr>
        <w:t>s</w:t>
      </w:r>
      <w:r w:rsidRPr="005F482F">
        <w:rPr>
          <w:rFonts w:ascii="Sylfaen" w:hAnsi="Sylfaen"/>
          <w:spacing w:val="2"/>
          <w:sz w:val="24"/>
          <w:szCs w:val="24"/>
        </w:rPr>
        <w:t>u</w:t>
      </w:r>
      <w:r w:rsidRPr="005F482F">
        <w:rPr>
          <w:rFonts w:ascii="Sylfaen" w:hAnsi="Sylfaen"/>
          <w:spacing w:val="-1"/>
          <w:sz w:val="24"/>
          <w:szCs w:val="24"/>
        </w:rPr>
        <w:t>c</w:t>
      </w:r>
      <w:r w:rsidRPr="005F482F">
        <w:rPr>
          <w:rFonts w:ascii="Sylfaen" w:hAnsi="Sylfaen"/>
          <w:sz w:val="24"/>
          <w:szCs w:val="24"/>
        </w:rPr>
        <w:t>h</w:t>
      </w:r>
      <w:r w:rsidRPr="005F482F">
        <w:rPr>
          <w:rFonts w:ascii="Sylfaen" w:hAnsi="Sylfaen"/>
          <w:spacing w:val="2"/>
          <w:sz w:val="24"/>
          <w:szCs w:val="24"/>
        </w:rPr>
        <w:t xml:space="preserve"> </w:t>
      </w:r>
      <w:r w:rsidRPr="005F482F">
        <w:rPr>
          <w:rFonts w:ascii="Sylfaen" w:hAnsi="Sylfaen"/>
          <w:sz w:val="24"/>
          <w:szCs w:val="24"/>
        </w:rPr>
        <w:t>wo</w:t>
      </w:r>
      <w:r w:rsidRPr="005F482F">
        <w:rPr>
          <w:rFonts w:ascii="Sylfaen" w:hAnsi="Sylfaen"/>
          <w:spacing w:val="-1"/>
          <w:sz w:val="24"/>
          <w:szCs w:val="24"/>
        </w:rPr>
        <w:t>r</w:t>
      </w:r>
      <w:r w:rsidRPr="005F482F">
        <w:rPr>
          <w:rFonts w:ascii="Sylfaen" w:hAnsi="Sylfaen"/>
          <w:sz w:val="24"/>
          <w:szCs w:val="24"/>
        </w:rPr>
        <w:t>ki</w:t>
      </w:r>
      <w:r w:rsidRPr="005F482F">
        <w:rPr>
          <w:rFonts w:ascii="Sylfaen" w:hAnsi="Sylfaen"/>
          <w:spacing w:val="3"/>
          <w:sz w:val="24"/>
          <w:szCs w:val="24"/>
        </w:rPr>
        <w:t>n</w:t>
      </w:r>
      <w:r w:rsidRPr="005F482F">
        <w:rPr>
          <w:rFonts w:ascii="Sylfaen" w:hAnsi="Sylfaen"/>
          <w:sz w:val="24"/>
          <w:szCs w:val="24"/>
        </w:rPr>
        <w:t>g m</w:t>
      </w:r>
      <w:r w:rsidRPr="005F482F">
        <w:rPr>
          <w:rFonts w:ascii="Sylfaen" w:hAnsi="Sylfaen"/>
          <w:spacing w:val="2"/>
          <w:sz w:val="24"/>
          <w:szCs w:val="24"/>
        </w:rPr>
        <w:t>e</w:t>
      </w:r>
      <w:r w:rsidRPr="005F482F">
        <w:rPr>
          <w:rFonts w:ascii="Sylfaen" w:hAnsi="Sylfaen"/>
          <w:spacing w:val="-1"/>
          <w:sz w:val="24"/>
          <w:szCs w:val="24"/>
        </w:rPr>
        <w:t>c</w:t>
      </w:r>
      <w:r w:rsidRPr="005F482F">
        <w:rPr>
          <w:rFonts w:ascii="Sylfaen" w:hAnsi="Sylfaen"/>
          <w:sz w:val="24"/>
          <w:szCs w:val="24"/>
        </w:rPr>
        <w:t>h</w:t>
      </w:r>
      <w:r w:rsidRPr="005F482F">
        <w:rPr>
          <w:rFonts w:ascii="Sylfaen" w:hAnsi="Sylfaen"/>
          <w:spacing w:val="-1"/>
          <w:sz w:val="24"/>
          <w:szCs w:val="24"/>
        </w:rPr>
        <w:t>a</w:t>
      </w:r>
      <w:r w:rsidRPr="005F482F">
        <w:rPr>
          <w:rFonts w:ascii="Sylfaen" w:hAnsi="Sylfaen"/>
          <w:sz w:val="24"/>
          <w:szCs w:val="24"/>
        </w:rPr>
        <w:t>nis</w:t>
      </w:r>
      <w:r w:rsidRPr="005F482F">
        <w:rPr>
          <w:rFonts w:ascii="Sylfaen" w:hAnsi="Sylfaen"/>
          <w:spacing w:val="1"/>
          <w:sz w:val="24"/>
          <w:szCs w:val="24"/>
        </w:rPr>
        <w:t>m</w:t>
      </w:r>
      <w:r w:rsidRPr="005F482F">
        <w:rPr>
          <w:rFonts w:ascii="Sylfaen" w:hAnsi="Sylfaen"/>
          <w:sz w:val="24"/>
          <w:szCs w:val="24"/>
        </w:rPr>
        <w:t>s</w:t>
      </w:r>
      <w:r w:rsidRPr="005F482F">
        <w:rPr>
          <w:rFonts w:ascii="Sylfaen" w:hAnsi="Sylfaen"/>
          <w:spacing w:val="3"/>
          <w:sz w:val="24"/>
          <w:szCs w:val="24"/>
        </w:rPr>
        <w:t xml:space="preserve"> </w:t>
      </w:r>
      <w:r w:rsidRPr="005F482F">
        <w:rPr>
          <w:rFonts w:ascii="Sylfaen" w:hAnsi="Sylfaen"/>
          <w:sz w:val="24"/>
          <w:szCs w:val="24"/>
        </w:rPr>
        <w:t>on</w:t>
      </w:r>
      <w:r w:rsidRPr="005F482F">
        <w:rPr>
          <w:rFonts w:ascii="Sylfaen" w:hAnsi="Sylfaen"/>
          <w:spacing w:val="2"/>
          <w:sz w:val="24"/>
          <w:szCs w:val="24"/>
        </w:rPr>
        <w:t xml:space="preserve"> </w:t>
      </w:r>
      <w:r w:rsidRPr="005F482F">
        <w:rPr>
          <w:rFonts w:ascii="Sylfaen" w:hAnsi="Sylfaen"/>
          <w:sz w:val="24"/>
          <w:szCs w:val="24"/>
        </w:rPr>
        <w:t>the</w:t>
      </w:r>
      <w:r w:rsidRPr="005F482F">
        <w:rPr>
          <w:rFonts w:ascii="Sylfaen" w:hAnsi="Sylfaen"/>
          <w:spacing w:val="4"/>
          <w:sz w:val="24"/>
          <w:szCs w:val="24"/>
        </w:rPr>
        <w:t xml:space="preserve"> </w:t>
      </w:r>
      <w:r w:rsidRPr="005F482F">
        <w:rPr>
          <w:rFonts w:ascii="Sylfaen" w:hAnsi="Sylfaen"/>
          <w:sz w:val="24"/>
          <w:szCs w:val="24"/>
        </w:rPr>
        <w:t>s</w:t>
      </w:r>
      <w:r w:rsidRPr="005F482F">
        <w:rPr>
          <w:rFonts w:ascii="Sylfaen" w:hAnsi="Sylfaen"/>
          <w:spacing w:val="-1"/>
          <w:sz w:val="24"/>
          <w:szCs w:val="24"/>
        </w:rPr>
        <w:t>e</w:t>
      </w:r>
      <w:r w:rsidRPr="005F482F">
        <w:rPr>
          <w:rFonts w:ascii="Sylfaen" w:hAnsi="Sylfaen"/>
          <w:sz w:val="24"/>
          <w:szCs w:val="24"/>
        </w:rPr>
        <w:t>t</w:t>
      </w:r>
      <w:r w:rsidRPr="005F482F">
        <w:rPr>
          <w:rFonts w:ascii="Sylfaen" w:hAnsi="Sylfaen"/>
          <w:spacing w:val="3"/>
          <w:sz w:val="24"/>
          <w:szCs w:val="24"/>
        </w:rPr>
        <w:t>t</w:t>
      </w:r>
      <w:r w:rsidRPr="005F482F">
        <w:rPr>
          <w:rFonts w:ascii="Sylfaen" w:hAnsi="Sylfaen"/>
          <w:sz w:val="24"/>
          <w:szCs w:val="24"/>
        </w:rPr>
        <w:t>lem</w:t>
      </w:r>
      <w:r w:rsidRPr="005F482F">
        <w:rPr>
          <w:rFonts w:ascii="Sylfaen" w:hAnsi="Sylfaen"/>
          <w:spacing w:val="-1"/>
          <w:sz w:val="24"/>
          <w:szCs w:val="24"/>
        </w:rPr>
        <w:t>e</w:t>
      </w:r>
      <w:r w:rsidRPr="005F482F">
        <w:rPr>
          <w:rFonts w:ascii="Sylfaen" w:hAnsi="Sylfaen"/>
          <w:sz w:val="24"/>
          <w:szCs w:val="24"/>
        </w:rPr>
        <w:t>nt d</w:t>
      </w:r>
      <w:r w:rsidRPr="005F482F">
        <w:rPr>
          <w:rFonts w:ascii="Sylfaen" w:hAnsi="Sylfaen"/>
          <w:spacing w:val="-1"/>
          <w:sz w:val="24"/>
          <w:szCs w:val="24"/>
        </w:rPr>
        <w:t>e</w:t>
      </w:r>
      <w:r w:rsidRPr="005F482F">
        <w:rPr>
          <w:rFonts w:ascii="Sylfaen" w:hAnsi="Sylfaen"/>
          <w:sz w:val="24"/>
          <w:szCs w:val="24"/>
        </w:rPr>
        <w:t>p</w:t>
      </w:r>
      <w:r w:rsidRPr="005F482F">
        <w:rPr>
          <w:rFonts w:ascii="Sylfaen" w:hAnsi="Sylfaen"/>
          <w:spacing w:val="-1"/>
          <w:sz w:val="24"/>
          <w:szCs w:val="24"/>
        </w:rPr>
        <w:t>e</w:t>
      </w:r>
      <w:r w:rsidRPr="005F482F">
        <w:rPr>
          <w:rFonts w:ascii="Sylfaen" w:hAnsi="Sylfaen"/>
          <w:sz w:val="24"/>
          <w:szCs w:val="24"/>
        </w:rPr>
        <w:t>nd on the s</w:t>
      </w:r>
      <w:r w:rsidRPr="005F482F">
        <w:rPr>
          <w:rFonts w:ascii="Sylfaen" w:hAnsi="Sylfaen"/>
          <w:spacing w:val="1"/>
          <w:sz w:val="24"/>
          <w:szCs w:val="24"/>
        </w:rPr>
        <w:t>c</w:t>
      </w:r>
      <w:r w:rsidRPr="005F482F">
        <w:rPr>
          <w:rFonts w:ascii="Sylfaen" w:hAnsi="Sylfaen"/>
          <w:spacing w:val="-1"/>
          <w:sz w:val="24"/>
          <w:szCs w:val="24"/>
        </w:rPr>
        <w:t>a</w:t>
      </w:r>
      <w:r w:rsidRPr="005F482F">
        <w:rPr>
          <w:rFonts w:ascii="Sylfaen" w:hAnsi="Sylfaen"/>
          <w:sz w:val="24"/>
          <w:szCs w:val="24"/>
        </w:rPr>
        <w:t xml:space="preserve">les </w:t>
      </w:r>
      <w:r w:rsidRPr="005F482F">
        <w:rPr>
          <w:rFonts w:ascii="Sylfaen" w:hAnsi="Sylfaen"/>
          <w:spacing w:val="-1"/>
          <w:sz w:val="24"/>
          <w:szCs w:val="24"/>
        </w:rPr>
        <w:t>a</w:t>
      </w:r>
      <w:r w:rsidRPr="005F482F">
        <w:rPr>
          <w:rFonts w:ascii="Sylfaen" w:hAnsi="Sylfaen"/>
          <w:sz w:val="24"/>
          <w:szCs w:val="24"/>
        </w:rPr>
        <w:t>nd</w:t>
      </w:r>
      <w:r w:rsidRPr="005F482F">
        <w:rPr>
          <w:rFonts w:ascii="Sylfaen" w:hAnsi="Sylfaen"/>
          <w:spacing w:val="3"/>
          <w:sz w:val="24"/>
          <w:szCs w:val="24"/>
        </w:rPr>
        <w:t xml:space="preserve"> </w:t>
      </w:r>
      <w:r w:rsidRPr="005F482F">
        <w:rPr>
          <w:rFonts w:ascii="Sylfaen" w:hAnsi="Sylfaen"/>
          <w:spacing w:val="-1"/>
          <w:sz w:val="24"/>
          <w:szCs w:val="24"/>
        </w:rPr>
        <w:t>c</w:t>
      </w:r>
      <w:r w:rsidRPr="005F482F">
        <w:rPr>
          <w:rFonts w:ascii="Sylfaen" w:hAnsi="Sylfaen"/>
          <w:sz w:val="24"/>
          <w:szCs w:val="24"/>
        </w:rPr>
        <w:t>omp</w:t>
      </w:r>
      <w:r w:rsidRPr="005F482F">
        <w:rPr>
          <w:rFonts w:ascii="Sylfaen" w:hAnsi="Sylfaen"/>
          <w:spacing w:val="1"/>
          <w:sz w:val="24"/>
          <w:szCs w:val="24"/>
        </w:rPr>
        <w:t>l</w:t>
      </w:r>
      <w:r w:rsidRPr="005F482F">
        <w:rPr>
          <w:rFonts w:ascii="Sylfaen" w:hAnsi="Sylfaen"/>
          <w:spacing w:val="-1"/>
          <w:sz w:val="24"/>
          <w:szCs w:val="24"/>
        </w:rPr>
        <w:t>e</w:t>
      </w:r>
      <w:r w:rsidRPr="005F482F">
        <w:rPr>
          <w:rFonts w:ascii="Sylfaen" w:hAnsi="Sylfaen"/>
          <w:spacing w:val="2"/>
          <w:sz w:val="24"/>
          <w:szCs w:val="24"/>
        </w:rPr>
        <w:t>x</w:t>
      </w:r>
      <w:r w:rsidRPr="005F482F">
        <w:rPr>
          <w:rFonts w:ascii="Sylfaen" w:hAnsi="Sylfaen"/>
          <w:sz w:val="24"/>
          <w:szCs w:val="24"/>
        </w:rPr>
        <w:t>i</w:t>
      </w:r>
      <w:r w:rsidRPr="005F482F">
        <w:rPr>
          <w:rFonts w:ascii="Sylfaen" w:hAnsi="Sylfaen"/>
          <w:spacing w:val="3"/>
          <w:sz w:val="24"/>
          <w:szCs w:val="24"/>
        </w:rPr>
        <w:t>t</w:t>
      </w:r>
      <w:r w:rsidRPr="005F482F">
        <w:rPr>
          <w:rFonts w:ascii="Sylfaen" w:hAnsi="Sylfaen"/>
          <w:sz w:val="24"/>
          <w:szCs w:val="24"/>
        </w:rPr>
        <w:t>y</w:t>
      </w:r>
      <w:r w:rsidRPr="005F482F">
        <w:rPr>
          <w:rFonts w:ascii="Sylfaen" w:hAnsi="Sylfaen"/>
          <w:spacing w:val="-7"/>
          <w:sz w:val="24"/>
          <w:szCs w:val="24"/>
        </w:rPr>
        <w:t xml:space="preserve"> </w:t>
      </w:r>
      <w:r w:rsidRPr="005F482F">
        <w:rPr>
          <w:rFonts w:ascii="Sylfaen" w:hAnsi="Sylfaen"/>
          <w:sz w:val="24"/>
          <w:szCs w:val="24"/>
        </w:rPr>
        <w:t>of the</w:t>
      </w:r>
      <w:r w:rsidRPr="005F482F">
        <w:rPr>
          <w:rFonts w:ascii="Sylfaen" w:hAnsi="Sylfaen"/>
          <w:spacing w:val="-1"/>
          <w:sz w:val="24"/>
          <w:szCs w:val="24"/>
        </w:rPr>
        <w:t xml:space="preserve"> </w:t>
      </w:r>
      <w:r w:rsidRPr="005F482F">
        <w:rPr>
          <w:rFonts w:ascii="Sylfaen" w:hAnsi="Sylfaen"/>
          <w:sz w:val="24"/>
          <w:szCs w:val="24"/>
        </w:rPr>
        <w:t>suppo</w:t>
      </w:r>
      <w:r w:rsidRPr="005F482F">
        <w:rPr>
          <w:rFonts w:ascii="Sylfaen" w:hAnsi="Sylfaen"/>
          <w:spacing w:val="3"/>
          <w:sz w:val="24"/>
          <w:szCs w:val="24"/>
        </w:rPr>
        <w:t>s</w:t>
      </w:r>
      <w:r w:rsidRPr="005F482F">
        <w:rPr>
          <w:rFonts w:ascii="Sylfaen" w:hAnsi="Sylfaen"/>
          <w:spacing w:val="-1"/>
          <w:sz w:val="24"/>
          <w:szCs w:val="24"/>
        </w:rPr>
        <w:t>e</w:t>
      </w:r>
      <w:r w:rsidRPr="005F482F">
        <w:rPr>
          <w:rFonts w:ascii="Sylfaen" w:hAnsi="Sylfaen"/>
          <w:sz w:val="24"/>
          <w:szCs w:val="24"/>
        </w:rPr>
        <w:t xml:space="preserve">d </w:t>
      </w:r>
      <w:r w:rsidRPr="005F482F">
        <w:rPr>
          <w:rFonts w:ascii="Sylfaen" w:hAnsi="Sylfaen"/>
          <w:spacing w:val="-1"/>
          <w:sz w:val="24"/>
          <w:szCs w:val="24"/>
        </w:rPr>
        <w:t>ac</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w:t>
      </w:r>
    </w:p>
    <w:p w14:paraId="29A1A1A5" w14:textId="77777777" w:rsidR="00863506" w:rsidRPr="005F482F" w:rsidRDefault="00863506" w:rsidP="00252756">
      <w:pPr>
        <w:spacing w:before="10" w:line="100" w:lineRule="exact"/>
        <w:jc w:val="both"/>
        <w:rPr>
          <w:rFonts w:ascii="Sylfaen" w:hAnsi="Sylfaen"/>
          <w:sz w:val="11"/>
          <w:szCs w:val="11"/>
        </w:rPr>
      </w:pPr>
    </w:p>
    <w:p w14:paraId="29E6EE30" w14:textId="502B103B" w:rsidR="005F482F" w:rsidRPr="003139C5" w:rsidRDefault="001B4369" w:rsidP="003139C5">
      <w:pPr>
        <w:pStyle w:val="ListParagraph"/>
        <w:numPr>
          <w:ilvl w:val="0"/>
          <w:numId w:val="6"/>
        </w:numPr>
        <w:tabs>
          <w:tab w:val="left" w:pos="1940"/>
        </w:tabs>
        <w:ind w:right="70"/>
        <w:jc w:val="both"/>
        <w:rPr>
          <w:rFonts w:ascii="Sylfaen" w:hAnsi="Sylfaen"/>
          <w:sz w:val="24"/>
          <w:szCs w:val="24"/>
        </w:rPr>
      </w:pPr>
      <w:r w:rsidRPr="005F482F">
        <w:rPr>
          <w:rFonts w:ascii="Sylfaen" w:hAnsi="Sylfaen"/>
          <w:sz w:val="24"/>
          <w:szCs w:val="24"/>
        </w:rPr>
        <w:t>The</w:t>
      </w:r>
      <w:r w:rsidRPr="005F482F">
        <w:rPr>
          <w:rFonts w:ascii="Sylfaen" w:hAnsi="Sylfaen"/>
          <w:spacing w:val="15"/>
          <w:sz w:val="24"/>
          <w:szCs w:val="24"/>
        </w:rPr>
        <w:t xml:space="preserve"> </w:t>
      </w:r>
      <w:r w:rsidRPr="005F482F">
        <w:rPr>
          <w:rFonts w:ascii="Sylfaen" w:hAnsi="Sylfaen"/>
          <w:sz w:val="24"/>
          <w:szCs w:val="24"/>
        </w:rPr>
        <w:t>disclosure</w:t>
      </w:r>
      <w:r w:rsidRPr="005F482F">
        <w:rPr>
          <w:rFonts w:ascii="Sylfaen" w:hAnsi="Sylfaen"/>
          <w:spacing w:val="15"/>
          <w:sz w:val="24"/>
          <w:szCs w:val="24"/>
        </w:rPr>
        <w:t xml:space="preserve"> </w:t>
      </w:r>
      <w:r w:rsidRPr="005F482F">
        <w:rPr>
          <w:rFonts w:ascii="Sylfaen" w:hAnsi="Sylfaen"/>
          <w:sz w:val="24"/>
          <w:szCs w:val="24"/>
        </w:rPr>
        <w:t>of</w:t>
      </w:r>
      <w:r w:rsidRPr="005F482F">
        <w:rPr>
          <w:rFonts w:ascii="Sylfaen" w:hAnsi="Sylfaen"/>
          <w:spacing w:val="18"/>
          <w:sz w:val="24"/>
          <w:szCs w:val="24"/>
        </w:rPr>
        <w:t xml:space="preserve"> </w:t>
      </w:r>
      <w:r w:rsidRPr="005F482F">
        <w:rPr>
          <w:rFonts w:ascii="Sylfaen" w:hAnsi="Sylfaen"/>
          <w:spacing w:val="-1"/>
          <w:sz w:val="24"/>
          <w:szCs w:val="24"/>
        </w:rPr>
        <w:t>a</w:t>
      </w:r>
      <w:r w:rsidRPr="005F482F">
        <w:rPr>
          <w:rFonts w:ascii="Sylfaen" w:hAnsi="Sylfaen"/>
          <w:sz w:val="24"/>
          <w:szCs w:val="24"/>
        </w:rPr>
        <w:t>ll</w:t>
      </w:r>
      <w:r w:rsidRPr="005F482F">
        <w:rPr>
          <w:rFonts w:ascii="Sylfaen" w:hAnsi="Sylfaen"/>
          <w:spacing w:val="17"/>
          <w:sz w:val="24"/>
          <w:szCs w:val="24"/>
        </w:rPr>
        <w:t xml:space="preserve"> </w:t>
      </w:r>
      <w:r w:rsidRPr="005F482F">
        <w:rPr>
          <w:rFonts w:ascii="Sylfaen" w:hAnsi="Sylfaen"/>
          <w:sz w:val="24"/>
          <w:szCs w:val="24"/>
        </w:rPr>
        <w:t>l</w:t>
      </w:r>
      <w:r w:rsidRPr="005F482F">
        <w:rPr>
          <w:rFonts w:ascii="Sylfaen" w:hAnsi="Sylfaen"/>
          <w:spacing w:val="2"/>
          <w:sz w:val="24"/>
          <w:szCs w:val="24"/>
        </w:rPr>
        <w:t>e</w:t>
      </w:r>
      <w:r w:rsidRPr="005F482F">
        <w:rPr>
          <w:rFonts w:ascii="Sylfaen" w:hAnsi="Sylfaen"/>
          <w:sz w:val="24"/>
          <w:szCs w:val="24"/>
        </w:rPr>
        <w:t>g</w:t>
      </w:r>
      <w:r w:rsidRPr="005F482F">
        <w:rPr>
          <w:rFonts w:ascii="Sylfaen" w:hAnsi="Sylfaen"/>
          <w:spacing w:val="-1"/>
          <w:sz w:val="24"/>
          <w:szCs w:val="24"/>
        </w:rPr>
        <w:t>a</w:t>
      </w:r>
      <w:r w:rsidRPr="005F482F">
        <w:rPr>
          <w:rFonts w:ascii="Sylfaen" w:hAnsi="Sylfaen"/>
          <w:sz w:val="24"/>
          <w:szCs w:val="24"/>
        </w:rPr>
        <w:t>l</w:t>
      </w:r>
      <w:r w:rsidRPr="005F482F">
        <w:rPr>
          <w:rFonts w:ascii="Sylfaen" w:hAnsi="Sylfaen"/>
          <w:spacing w:val="17"/>
          <w:sz w:val="24"/>
          <w:szCs w:val="24"/>
        </w:rPr>
        <w:t xml:space="preserve"> </w:t>
      </w:r>
      <w:r w:rsidRPr="005F482F">
        <w:rPr>
          <w:rFonts w:ascii="Sylfaen" w:hAnsi="Sylfaen"/>
          <w:spacing w:val="-1"/>
          <w:sz w:val="24"/>
          <w:szCs w:val="24"/>
        </w:rPr>
        <w:t>a</w:t>
      </w:r>
      <w:r w:rsidRPr="005F482F">
        <w:rPr>
          <w:rFonts w:ascii="Sylfaen" w:hAnsi="Sylfaen"/>
          <w:sz w:val="24"/>
          <w:szCs w:val="24"/>
        </w:rPr>
        <w:t>nd</w:t>
      </w:r>
      <w:r w:rsidRPr="005F482F">
        <w:rPr>
          <w:rFonts w:ascii="Sylfaen" w:hAnsi="Sylfaen"/>
          <w:spacing w:val="17"/>
          <w:sz w:val="24"/>
          <w:szCs w:val="24"/>
        </w:rPr>
        <w:t xml:space="preserve"> </w:t>
      </w:r>
      <w:r w:rsidRPr="005F482F">
        <w:rPr>
          <w:rFonts w:ascii="Sylfaen" w:hAnsi="Sylfaen"/>
          <w:sz w:val="24"/>
          <w:szCs w:val="24"/>
        </w:rPr>
        <w:t>p</w:t>
      </w:r>
      <w:r w:rsidRPr="005F482F">
        <w:rPr>
          <w:rFonts w:ascii="Sylfaen" w:hAnsi="Sylfaen"/>
          <w:spacing w:val="5"/>
          <w:sz w:val="24"/>
          <w:szCs w:val="24"/>
        </w:rPr>
        <w:t>h</w:t>
      </w:r>
      <w:r w:rsidRPr="005F482F">
        <w:rPr>
          <w:rFonts w:ascii="Sylfaen" w:hAnsi="Sylfaen"/>
          <w:spacing w:val="-5"/>
          <w:sz w:val="24"/>
          <w:szCs w:val="24"/>
        </w:rPr>
        <w:t>y</w:t>
      </w:r>
      <w:r w:rsidRPr="005F482F">
        <w:rPr>
          <w:rFonts w:ascii="Sylfaen" w:hAnsi="Sylfaen"/>
          <w:sz w:val="24"/>
          <w:szCs w:val="24"/>
        </w:rPr>
        <w:t>sic</w:t>
      </w:r>
      <w:r w:rsidRPr="005F482F">
        <w:rPr>
          <w:rFonts w:ascii="Sylfaen" w:hAnsi="Sylfaen"/>
          <w:spacing w:val="-1"/>
          <w:sz w:val="24"/>
          <w:szCs w:val="24"/>
        </w:rPr>
        <w:t>a</w:t>
      </w:r>
      <w:r w:rsidRPr="005F482F">
        <w:rPr>
          <w:rFonts w:ascii="Sylfaen" w:hAnsi="Sylfaen"/>
          <w:sz w:val="24"/>
          <w:szCs w:val="24"/>
        </w:rPr>
        <w:t>l</w:t>
      </w:r>
      <w:r w:rsidRPr="005F482F">
        <w:rPr>
          <w:rFonts w:ascii="Sylfaen" w:hAnsi="Sylfaen"/>
          <w:spacing w:val="17"/>
          <w:sz w:val="24"/>
          <w:szCs w:val="24"/>
        </w:rPr>
        <w:t xml:space="preserve"> </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1"/>
          <w:sz w:val="24"/>
          <w:szCs w:val="24"/>
        </w:rPr>
        <w:t>i</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pacing w:val="-1"/>
          <w:sz w:val="24"/>
          <w:szCs w:val="24"/>
        </w:rPr>
        <w:t>e</w:t>
      </w:r>
      <w:r w:rsidRPr="005F482F">
        <w:rPr>
          <w:rFonts w:ascii="Sylfaen" w:hAnsi="Sylfaen"/>
          <w:sz w:val="24"/>
          <w:szCs w:val="24"/>
        </w:rPr>
        <w:t>s</w:t>
      </w:r>
      <w:r w:rsidRPr="005F482F">
        <w:rPr>
          <w:rFonts w:ascii="Sylfaen" w:hAnsi="Sylfaen"/>
          <w:spacing w:val="17"/>
          <w:sz w:val="24"/>
          <w:szCs w:val="24"/>
        </w:rPr>
        <w:t xml:space="preserve"> </w:t>
      </w:r>
      <w:r w:rsidRPr="005F482F">
        <w:rPr>
          <w:rFonts w:ascii="Sylfaen" w:hAnsi="Sylfaen"/>
          <w:spacing w:val="1"/>
          <w:sz w:val="24"/>
          <w:szCs w:val="24"/>
        </w:rPr>
        <w:t>a</w:t>
      </w:r>
      <w:r w:rsidRPr="005F482F">
        <w:rPr>
          <w:rFonts w:ascii="Sylfaen" w:hAnsi="Sylfaen"/>
          <w:sz w:val="24"/>
          <w:szCs w:val="24"/>
        </w:rPr>
        <w:t>f</w:t>
      </w:r>
      <w:r w:rsidRPr="005F482F">
        <w:rPr>
          <w:rFonts w:ascii="Sylfaen" w:hAnsi="Sylfaen"/>
          <w:spacing w:val="-1"/>
          <w:sz w:val="24"/>
          <w:szCs w:val="24"/>
        </w:rPr>
        <w:t>fec</w:t>
      </w:r>
      <w:r w:rsidRPr="005F482F">
        <w:rPr>
          <w:rFonts w:ascii="Sylfaen" w:hAnsi="Sylfaen"/>
          <w:spacing w:val="3"/>
          <w:sz w:val="24"/>
          <w:szCs w:val="24"/>
        </w:rPr>
        <w:t>t</w:t>
      </w:r>
      <w:r w:rsidRPr="005F482F">
        <w:rPr>
          <w:rFonts w:ascii="Sylfaen" w:hAnsi="Sylfaen"/>
          <w:spacing w:val="-1"/>
          <w:sz w:val="24"/>
          <w:szCs w:val="24"/>
        </w:rPr>
        <w:t>e</w:t>
      </w:r>
      <w:r w:rsidRPr="005F482F">
        <w:rPr>
          <w:rFonts w:ascii="Sylfaen" w:hAnsi="Sylfaen"/>
          <w:sz w:val="24"/>
          <w:szCs w:val="24"/>
        </w:rPr>
        <w:t>d</w:t>
      </w:r>
      <w:r w:rsidRPr="005F482F">
        <w:rPr>
          <w:rFonts w:ascii="Sylfaen" w:hAnsi="Sylfaen"/>
          <w:spacing w:val="17"/>
          <w:sz w:val="24"/>
          <w:szCs w:val="24"/>
        </w:rPr>
        <w:t xml:space="preserve"> </w:t>
      </w:r>
      <w:r w:rsidRPr="005F482F">
        <w:rPr>
          <w:rFonts w:ascii="Sylfaen" w:hAnsi="Sylfaen"/>
          <w:spacing w:val="5"/>
          <w:sz w:val="24"/>
          <w:szCs w:val="24"/>
        </w:rPr>
        <w:t>b</w:t>
      </w:r>
      <w:r w:rsidRPr="005F482F">
        <w:rPr>
          <w:rFonts w:ascii="Sylfaen" w:hAnsi="Sylfaen"/>
          <w:sz w:val="24"/>
          <w:szCs w:val="24"/>
        </w:rPr>
        <w:t>y</w:t>
      </w:r>
      <w:r w:rsidRPr="005F482F">
        <w:rPr>
          <w:rFonts w:ascii="Sylfaen" w:hAnsi="Sylfaen"/>
          <w:spacing w:val="12"/>
          <w:sz w:val="24"/>
          <w:szCs w:val="24"/>
        </w:rPr>
        <w:t xml:space="preserve"> </w:t>
      </w:r>
      <w:r w:rsidRPr="005F482F">
        <w:rPr>
          <w:rFonts w:ascii="Sylfaen" w:hAnsi="Sylfaen"/>
          <w:sz w:val="24"/>
          <w:szCs w:val="24"/>
        </w:rPr>
        <w:t>the</w:t>
      </w:r>
      <w:r w:rsidRPr="005F482F">
        <w:rPr>
          <w:rFonts w:ascii="Sylfaen" w:hAnsi="Sylfaen"/>
          <w:spacing w:val="16"/>
          <w:sz w:val="24"/>
          <w:szCs w:val="24"/>
        </w:rPr>
        <w:t xml:space="preserve"> </w:t>
      </w:r>
      <w:r w:rsidRPr="005F482F">
        <w:rPr>
          <w:rFonts w:ascii="Sylfaen" w:hAnsi="Sylfaen"/>
          <w:spacing w:val="1"/>
          <w:sz w:val="24"/>
          <w:szCs w:val="24"/>
        </w:rPr>
        <w:t>r</w:t>
      </w:r>
      <w:r w:rsidRPr="005F482F">
        <w:rPr>
          <w:rFonts w:ascii="Sylfaen" w:hAnsi="Sylfaen"/>
          <w:spacing w:val="-1"/>
          <w:sz w:val="24"/>
          <w:szCs w:val="24"/>
        </w:rPr>
        <w:t>e</w:t>
      </w:r>
      <w:r w:rsidRPr="005F482F">
        <w:rPr>
          <w:rFonts w:ascii="Sylfaen" w:hAnsi="Sylfaen"/>
          <w:sz w:val="24"/>
          <w:szCs w:val="24"/>
        </w:rPr>
        <w:t>s</w:t>
      </w:r>
      <w:r w:rsidRPr="005F482F">
        <w:rPr>
          <w:rFonts w:ascii="Sylfaen" w:hAnsi="Sylfaen"/>
          <w:spacing w:val="-1"/>
          <w:sz w:val="24"/>
          <w:szCs w:val="24"/>
        </w:rPr>
        <w:t>e</w:t>
      </w:r>
      <w:r w:rsidRPr="005F482F">
        <w:rPr>
          <w:rFonts w:ascii="Sylfaen" w:hAnsi="Sylfaen"/>
          <w:sz w:val="24"/>
          <w:szCs w:val="24"/>
        </w:rPr>
        <w:t>t</w:t>
      </w:r>
      <w:r w:rsidRPr="005F482F">
        <w:rPr>
          <w:rFonts w:ascii="Sylfaen" w:hAnsi="Sylfaen"/>
          <w:spacing w:val="1"/>
          <w:sz w:val="24"/>
          <w:szCs w:val="24"/>
        </w:rPr>
        <w:t>t</w:t>
      </w:r>
      <w:r w:rsidRPr="005F482F">
        <w:rPr>
          <w:rFonts w:ascii="Sylfaen" w:hAnsi="Sylfaen"/>
          <w:sz w:val="24"/>
          <w:szCs w:val="24"/>
        </w:rPr>
        <w:t>lem</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17"/>
          <w:sz w:val="24"/>
          <w:szCs w:val="24"/>
        </w:rPr>
        <w:t xml:space="preserve"> </w:t>
      </w:r>
      <w:r w:rsidRPr="005F482F">
        <w:rPr>
          <w:rFonts w:ascii="Sylfaen" w:hAnsi="Sylfaen"/>
          <w:sz w:val="24"/>
          <w:szCs w:val="24"/>
        </w:rPr>
        <w:t xml:space="preserve">the </w:t>
      </w:r>
      <w:r w:rsidRPr="005F482F">
        <w:rPr>
          <w:rFonts w:ascii="Sylfaen" w:hAnsi="Sylfaen"/>
          <w:spacing w:val="-1"/>
          <w:sz w:val="24"/>
          <w:szCs w:val="24"/>
        </w:rPr>
        <w:t>c</w:t>
      </w:r>
      <w:r w:rsidRPr="005F482F">
        <w:rPr>
          <w:rFonts w:ascii="Sylfaen" w:hAnsi="Sylfaen"/>
          <w:sz w:val="24"/>
          <w:szCs w:val="24"/>
        </w:rPr>
        <w:t>ol</w:t>
      </w:r>
      <w:r w:rsidRPr="005F482F">
        <w:rPr>
          <w:rFonts w:ascii="Sylfaen" w:hAnsi="Sylfaen"/>
          <w:spacing w:val="1"/>
          <w:sz w:val="24"/>
          <w:szCs w:val="24"/>
        </w:rPr>
        <w:t>l</w:t>
      </w:r>
      <w:r w:rsidRPr="005F482F">
        <w:rPr>
          <w:rFonts w:ascii="Sylfaen" w:hAnsi="Sylfaen"/>
          <w:spacing w:val="-1"/>
          <w:sz w:val="24"/>
          <w:szCs w:val="24"/>
        </w:rPr>
        <w:t>ec</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 of</w:t>
      </w:r>
      <w:r w:rsidRPr="005F482F">
        <w:rPr>
          <w:rFonts w:ascii="Sylfaen" w:hAnsi="Sylfaen"/>
          <w:spacing w:val="-1"/>
          <w:sz w:val="24"/>
          <w:szCs w:val="24"/>
        </w:rPr>
        <w:t xml:space="preserve"> re</w:t>
      </w:r>
      <w:r w:rsidRPr="005F482F">
        <w:rPr>
          <w:rFonts w:ascii="Sylfaen" w:hAnsi="Sylfaen"/>
          <w:sz w:val="24"/>
          <w:szCs w:val="24"/>
        </w:rPr>
        <w:t>la</w:t>
      </w:r>
      <w:r w:rsidRPr="005F482F">
        <w:rPr>
          <w:rFonts w:ascii="Sylfaen" w:hAnsi="Sylfaen"/>
          <w:spacing w:val="2"/>
          <w:sz w:val="24"/>
          <w:szCs w:val="24"/>
        </w:rPr>
        <w:t>t</w:t>
      </w:r>
      <w:r w:rsidRPr="005F482F">
        <w:rPr>
          <w:rFonts w:ascii="Sylfaen" w:hAnsi="Sylfaen"/>
          <w:spacing w:val="-1"/>
          <w:sz w:val="24"/>
          <w:szCs w:val="24"/>
        </w:rPr>
        <w:t>e</w:t>
      </w:r>
      <w:r w:rsidRPr="005F482F">
        <w:rPr>
          <w:rFonts w:ascii="Sylfaen" w:hAnsi="Sylfaen"/>
          <w:sz w:val="24"/>
          <w:szCs w:val="24"/>
        </w:rPr>
        <w:t>d so</w:t>
      </w:r>
      <w:r w:rsidRPr="005F482F">
        <w:rPr>
          <w:rFonts w:ascii="Sylfaen" w:hAnsi="Sylfaen"/>
          <w:spacing w:val="-1"/>
          <w:sz w:val="24"/>
          <w:szCs w:val="24"/>
        </w:rPr>
        <w:t>c</w:t>
      </w:r>
      <w:r w:rsidRPr="005F482F">
        <w:rPr>
          <w:rFonts w:ascii="Sylfaen" w:hAnsi="Sylfaen"/>
          <w:spacing w:val="3"/>
          <w:sz w:val="24"/>
          <w:szCs w:val="24"/>
        </w:rPr>
        <w:t>i</w:t>
      </w:r>
      <w:r w:rsidRPr="005F482F">
        <w:rPr>
          <w:rFonts w:ascii="Sylfaen" w:hAnsi="Sylfaen"/>
          <w:spacing w:val="2"/>
          <w:sz w:val="24"/>
          <w:szCs w:val="24"/>
        </w:rPr>
        <w:t>o</w:t>
      </w:r>
      <w:r w:rsidRPr="005F482F">
        <w:rPr>
          <w:rFonts w:ascii="Sylfaen" w:hAnsi="Sylfaen"/>
          <w:spacing w:val="-1"/>
          <w:sz w:val="24"/>
          <w:szCs w:val="24"/>
        </w:rPr>
        <w:t>-ec</w:t>
      </w:r>
      <w:r w:rsidRPr="005F482F">
        <w:rPr>
          <w:rFonts w:ascii="Sylfaen" w:hAnsi="Sylfaen"/>
          <w:sz w:val="24"/>
          <w:szCs w:val="24"/>
        </w:rPr>
        <w:t>onom</w:t>
      </w:r>
      <w:r w:rsidRPr="005F482F">
        <w:rPr>
          <w:rFonts w:ascii="Sylfaen" w:hAnsi="Sylfaen"/>
          <w:spacing w:val="1"/>
          <w:sz w:val="24"/>
          <w:szCs w:val="24"/>
        </w:rPr>
        <w:t>i</w:t>
      </w:r>
      <w:r w:rsidRPr="005F482F">
        <w:rPr>
          <w:rFonts w:ascii="Sylfaen" w:hAnsi="Sylfaen"/>
          <w:sz w:val="24"/>
          <w:szCs w:val="24"/>
        </w:rPr>
        <w:t>c</w:t>
      </w:r>
      <w:r w:rsidRPr="005F482F">
        <w:rPr>
          <w:rFonts w:ascii="Sylfaen" w:hAnsi="Sylfaen"/>
          <w:spacing w:val="-1"/>
          <w:sz w:val="24"/>
          <w:szCs w:val="24"/>
        </w:rPr>
        <w:t xml:space="preserve"> </w:t>
      </w:r>
      <w:r w:rsidRPr="005F482F">
        <w:rPr>
          <w:rFonts w:ascii="Sylfaen" w:hAnsi="Sylfaen"/>
          <w:sz w:val="24"/>
          <w:szCs w:val="24"/>
        </w:rPr>
        <w:t>info</w:t>
      </w:r>
      <w:r w:rsidRPr="005F482F">
        <w:rPr>
          <w:rFonts w:ascii="Sylfaen" w:hAnsi="Sylfaen"/>
          <w:spacing w:val="-1"/>
          <w:sz w:val="24"/>
          <w:szCs w:val="24"/>
        </w:rPr>
        <w:t>r</w:t>
      </w:r>
      <w:r w:rsidRPr="005F482F">
        <w:rPr>
          <w:rFonts w:ascii="Sylfaen" w:hAnsi="Sylfaen"/>
          <w:spacing w:val="3"/>
          <w:sz w:val="24"/>
          <w:szCs w:val="24"/>
        </w:rPr>
        <w:t>m</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 xml:space="preserve">on </w:t>
      </w:r>
      <w:r w:rsidRPr="005F482F">
        <w:rPr>
          <w:rFonts w:ascii="Sylfaen" w:hAnsi="Sylfaen"/>
          <w:spacing w:val="-1"/>
          <w:sz w:val="24"/>
          <w:szCs w:val="24"/>
        </w:rPr>
        <w:t>a</w:t>
      </w:r>
      <w:r w:rsidRPr="005F482F">
        <w:rPr>
          <w:rFonts w:ascii="Sylfaen" w:hAnsi="Sylfaen"/>
          <w:sz w:val="24"/>
          <w:szCs w:val="24"/>
        </w:rPr>
        <w:t>bout all a</w:t>
      </w:r>
      <w:r w:rsidRPr="005F482F">
        <w:rPr>
          <w:rFonts w:ascii="Sylfaen" w:hAnsi="Sylfaen"/>
          <w:spacing w:val="-1"/>
          <w:sz w:val="24"/>
          <w:szCs w:val="24"/>
        </w:rPr>
        <w:t>f</w:t>
      </w:r>
      <w:r w:rsidRPr="005F482F">
        <w:rPr>
          <w:rFonts w:ascii="Sylfaen" w:hAnsi="Sylfaen"/>
          <w:spacing w:val="1"/>
          <w:sz w:val="24"/>
          <w:szCs w:val="24"/>
        </w:rPr>
        <w:t>f</w:t>
      </w:r>
      <w:r w:rsidRPr="005F482F">
        <w:rPr>
          <w:rFonts w:ascii="Sylfaen" w:hAnsi="Sylfaen"/>
          <w:spacing w:val="-1"/>
          <w:sz w:val="24"/>
          <w:szCs w:val="24"/>
        </w:rPr>
        <w:t>ec</w:t>
      </w:r>
      <w:r w:rsidRPr="005F482F">
        <w:rPr>
          <w:rFonts w:ascii="Sylfaen" w:hAnsi="Sylfaen"/>
          <w:sz w:val="24"/>
          <w:szCs w:val="24"/>
        </w:rPr>
        <w:t>ted p</w:t>
      </w:r>
      <w:r w:rsidRPr="005F482F">
        <w:rPr>
          <w:rFonts w:ascii="Sylfaen" w:hAnsi="Sylfaen"/>
          <w:spacing w:val="-1"/>
          <w:sz w:val="24"/>
          <w:szCs w:val="24"/>
        </w:rPr>
        <w:t>e</w:t>
      </w:r>
      <w:r w:rsidRPr="005F482F">
        <w:rPr>
          <w:rFonts w:ascii="Sylfaen" w:hAnsi="Sylfaen"/>
          <w:sz w:val="24"/>
          <w:szCs w:val="24"/>
        </w:rPr>
        <w:t>op</w:t>
      </w:r>
      <w:r w:rsidRPr="005F482F">
        <w:rPr>
          <w:rFonts w:ascii="Sylfaen" w:hAnsi="Sylfaen"/>
          <w:spacing w:val="3"/>
          <w:sz w:val="24"/>
          <w:szCs w:val="24"/>
        </w:rPr>
        <w:t>l</w:t>
      </w:r>
      <w:r w:rsidRPr="005F482F">
        <w:rPr>
          <w:rFonts w:ascii="Sylfaen" w:hAnsi="Sylfaen"/>
          <w:spacing w:val="-1"/>
          <w:sz w:val="24"/>
          <w:szCs w:val="24"/>
        </w:rPr>
        <w:t>e</w:t>
      </w:r>
      <w:r w:rsidR="00E34727">
        <w:rPr>
          <w:rFonts w:ascii="Sylfaen" w:hAnsi="Sylfaen"/>
          <w:sz w:val="24"/>
          <w:szCs w:val="24"/>
        </w:rPr>
        <w:t>.</w:t>
      </w:r>
    </w:p>
    <w:p w14:paraId="1B4C83C0" w14:textId="5EF60C38" w:rsidR="00863506" w:rsidRPr="005F482F" w:rsidRDefault="001B4369" w:rsidP="00BF5FCC">
      <w:pPr>
        <w:pStyle w:val="ListParagraph"/>
        <w:numPr>
          <w:ilvl w:val="0"/>
          <w:numId w:val="6"/>
        </w:numPr>
        <w:tabs>
          <w:tab w:val="left" w:pos="1940"/>
        </w:tabs>
        <w:ind w:right="70"/>
        <w:jc w:val="both"/>
        <w:rPr>
          <w:rFonts w:ascii="Sylfaen" w:hAnsi="Sylfaen"/>
          <w:sz w:val="24"/>
          <w:szCs w:val="24"/>
        </w:rPr>
      </w:pPr>
      <w:r w:rsidRPr="005F482F">
        <w:rPr>
          <w:rFonts w:ascii="Sylfaen" w:hAnsi="Sylfaen"/>
          <w:sz w:val="24"/>
          <w:szCs w:val="24"/>
        </w:rPr>
        <w:t>The</w:t>
      </w:r>
      <w:r w:rsidRPr="005F482F">
        <w:rPr>
          <w:rFonts w:ascii="Sylfaen" w:hAnsi="Sylfaen"/>
          <w:spacing w:val="6"/>
          <w:sz w:val="24"/>
          <w:szCs w:val="24"/>
        </w:rPr>
        <w:t xml:space="preserve"> </w:t>
      </w:r>
      <w:r w:rsidRPr="005F482F">
        <w:rPr>
          <w:rFonts w:ascii="Sylfaen" w:hAnsi="Sylfaen"/>
          <w:spacing w:val="-1"/>
          <w:sz w:val="24"/>
          <w:szCs w:val="24"/>
        </w:rPr>
        <w:t>a</w:t>
      </w:r>
      <w:r w:rsidRPr="005F482F">
        <w:rPr>
          <w:rFonts w:ascii="Sylfaen" w:hAnsi="Sylfaen"/>
          <w:sz w:val="24"/>
          <w:szCs w:val="24"/>
        </w:rPr>
        <w:t>ppoin</w:t>
      </w:r>
      <w:r w:rsidRPr="005F482F">
        <w:rPr>
          <w:rFonts w:ascii="Sylfaen" w:hAnsi="Sylfaen"/>
          <w:spacing w:val="1"/>
          <w:sz w:val="24"/>
          <w:szCs w:val="24"/>
        </w:rPr>
        <w:t>t</w:t>
      </w:r>
      <w:r w:rsidRPr="005F482F">
        <w:rPr>
          <w:rFonts w:ascii="Sylfaen" w:hAnsi="Sylfaen"/>
          <w:sz w:val="24"/>
          <w:szCs w:val="24"/>
        </w:rPr>
        <w:t>ment</w:t>
      </w:r>
      <w:r w:rsidR="008D30EA">
        <w:rPr>
          <w:rFonts w:ascii="Sylfaen" w:hAnsi="Sylfaen"/>
          <w:sz w:val="24"/>
          <w:szCs w:val="24"/>
        </w:rPr>
        <w:t xml:space="preserve"> and announcement</w:t>
      </w:r>
      <w:r w:rsidRPr="005F482F">
        <w:rPr>
          <w:rFonts w:ascii="Sylfaen" w:hAnsi="Sylfaen"/>
          <w:spacing w:val="7"/>
          <w:sz w:val="24"/>
          <w:szCs w:val="24"/>
        </w:rPr>
        <w:t xml:space="preserve"> </w:t>
      </w:r>
      <w:r w:rsidRPr="005F482F">
        <w:rPr>
          <w:rFonts w:ascii="Sylfaen" w:hAnsi="Sylfaen"/>
          <w:sz w:val="24"/>
          <w:szCs w:val="24"/>
        </w:rPr>
        <w:t>of</w:t>
      </w:r>
      <w:r w:rsidRPr="005F482F">
        <w:rPr>
          <w:rFonts w:ascii="Sylfaen" w:hAnsi="Sylfaen"/>
          <w:spacing w:val="8"/>
          <w:sz w:val="24"/>
          <w:szCs w:val="24"/>
        </w:rPr>
        <w:t xml:space="preserve"> </w:t>
      </w:r>
      <w:r w:rsidRPr="005F482F">
        <w:rPr>
          <w:rFonts w:ascii="Sylfaen" w:hAnsi="Sylfaen"/>
          <w:sz w:val="24"/>
          <w:szCs w:val="24"/>
        </w:rPr>
        <w:t>the</w:t>
      </w:r>
      <w:r w:rsidRPr="005F482F">
        <w:rPr>
          <w:rFonts w:ascii="Sylfaen" w:hAnsi="Sylfaen"/>
          <w:spacing w:val="9"/>
          <w:sz w:val="24"/>
          <w:szCs w:val="24"/>
        </w:rPr>
        <w:t xml:space="preserve"> </w:t>
      </w:r>
      <w:r w:rsidRPr="005F482F">
        <w:rPr>
          <w:rFonts w:ascii="Sylfaen" w:hAnsi="Sylfaen"/>
          <w:spacing w:val="1"/>
          <w:sz w:val="24"/>
          <w:szCs w:val="24"/>
        </w:rPr>
        <w:t>c</w:t>
      </w:r>
      <w:r w:rsidRPr="005F482F">
        <w:rPr>
          <w:rFonts w:ascii="Sylfaen" w:hAnsi="Sylfaen"/>
          <w:sz w:val="24"/>
          <w:szCs w:val="24"/>
        </w:rPr>
        <w:t>u</w:t>
      </w:r>
      <w:r w:rsidRPr="005F482F">
        <w:rPr>
          <w:rFonts w:ascii="Sylfaen" w:hAnsi="Sylfaen"/>
          <w:spacing w:val="3"/>
          <w:sz w:val="24"/>
          <w:szCs w:val="24"/>
        </w:rPr>
        <w:t>t</w:t>
      </w:r>
      <w:r w:rsidRPr="005F482F">
        <w:rPr>
          <w:rFonts w:ascii="Sylfaen" w:hAnsi="Sylfaen"/>
          <w:spacing w:val="-1"/>
          <w:sz w:val="24"/>
          <w:szCs w:val="24"/>
        </w:rPr>
        <w:t>-</w:t>
      </w:r>
      <w:r w:rsidRPr="005F482F">
        <w:rPr>
          <w:rFonts w:ascii="Sylfaen" w:hAnsi="Sylfaen"/>
          <w:sz w:val="24"/>
          <w:szCs w:val="24"/>
        </w:rPr>
        <w:t>o</w:t>
      </w:r>
      <w:r w:rsidRPr="005F482F">
        <w:rPr>
          <w:rFonts w:ascii="Sylfaen" w:hAnsi="Sylfaen"/>
          <w:spacing w:val="-1"/>
          <w:sz w:val="24"/>
          <w:szCs w:val="24"/>
        </w:rPr>
        <w:t>f</w:t>
      </w:r>
      <w:r w:rsidRPr="005F482F">
        <w:rPr>
          <w:rFonts w:ascii="Sylfaen" w:hAnsi="Sylfaen"/>
          <w:sz w:val="24"/>
          <w:szCs w:val="24"/>
        </w:rPr>
        <w:t>f</w:t>
      </w:r>
      <w:r w:rsidRPr="005F482F">
        <w:rPr>
          <w:rFonts w:ascii="Sylfaen" w:hAnsi="Sylfaen"/>
          <w:spacing w:val="6"/>
          <w:sz w:val="24"/>
          <w:szCs w:val="24"/>
        </w:rPr>
        <w:t xml:space="preserve"> </w:t>
      </w:r>
      <w:r w:rsidRPr="005F482F">
        <w:rPr>
          <w:rFonts w:ascii="Sylfaen" w:hAnsi="Sylfaen"/>
          <w:sz w:val="24"/>
          <w:szCs w:val="24"/>
        </w:rPr>
        <w:t>d</w:t>
      </w:r>
      <w:r w:rsidRPr="005F482F">
        <w:rPr>
          <w:rFonts w:ascii="Sylfaen" w:hAnsi="Sylfaen"/>
          <w:spacing w:val="-1"/>
          <w:sz w:val="24"/>
          <w:szCs w:val="24"/>
        </w:rPr>
        <w:t>a</w:t>
      </w:r>
      <w:r w:rsidRPr="005F482F">
        <w:rPr>
          <w:rFonts w:ascii="Sylfaen" w:hAnsi="Sylfaen"/>
          <w:spacing w:val="3"/>
          <w:sz w:val="24"/>
          <w:szCs w:val="24"/>
        </w:rPr>
        <w:t>t</w:t>
      </w:r>
      <w:r w:rsidRPr="005F482F">
        <w:rPr>
          <w:rFonts w:ascii="Sylfaen" w:hAnsi="Sylfaen"/>
          <w:sz w:val="24"/>
          <w:szCs w:val="24"/>
        </w:rPr>
        <w:t>e</w:t>
      </w:r>
      <w:r w:rsidRPr="005F482F">
        <w:rPr>
          <w:rFonts w:ascii="Sylfaen" w:hAnsi="Sylfaen"/>
          <w:spacing w:val="6"/>
          <w:sz w:val="24"/>
          <w:szCs w:val="24"/>
        </w:rPr>
        <w:t xml:space="preserve"> </w:t>
      </w:r>
      <w:r w:rsidRPr="005F482F">
        <w:rPr>
          <w:rFonts w:ascii="Sylfaen" w:hAnsi="Sylfaen"/>
          <w:spacing w:val="5"/>
          <w:sz w:val="24"/>
          <w:szCs w:val="24"/>
        </w:rPr>
        <w:t>b</w:t>
      </w:r>
      <w:r w:rsidRPr="005F482F">
        <w:rPr>
          <w:rFonts w:ascii="Sylfaen" w:hAnsi="Sylfaen"/>
          <w:sz w:val="24"/>
          <w:szCs w:val="24"/>
        </w:rPr>
        <w:t>y</w:t>
      </w:r>
      <w:r w:rsidRPr="005F482F">
        <w:rPr>
          <w:rFonts w:ascii="Sylfaen" w:hAnsi="Sylfaen"/>
          <w:spacing w:val="2"/>
          <w:sz w:val="24"/>
          <w:szCs w:val="24"/>
        </w:rPr>
        <w:t xml:space="preserve"> </w:t>
      </w:r>
      <w:r w:rsidRPr="005F482F">
        <w:rPr>
          <w:rFonts w:ascii="Sylfaen" w:hAnsi="Sylfaen"/>
          <w:sz w:val="24"/>
          <w:szCs w:val="24"/>
        </w:rPr>
        <w:t>wh</w:t>
      </w:r>
      <w:r w:rsidRPr="005F482F">
        <w:rPr>
          <w:rFonts w:ascii="Sylfaen" w:hAnsi="Sylfaen"/>
          <w:spacing w:val="2"/>
          <w:sz w:val="24"/>
          <w:szCs w:val="24"/>
        </w:rPr>
        <w:t>i</w:t>
      </w:r>
      <w:r w:rsidRPr="005F482F">
        <w:rPr>
          <w:rFonts w:ascii="Sylfaen" w:hAnsi="Sylfaen"/>
          <w:spacing w:val="-1"/>
          <w:sz w:val="24"/>
          <w:szCs w:val="24"/>
        </w:rPr>
        <w:t>c</w:t>
      </w:r>
      <w:r w:rsidRPr="005F482F">
        <w:rPr>
          <w:rFonts w:ascii="Sylfaen" w:hAnsi="Sylfaen"/>
          <w:sz w:val="24"/>
          <w:szCs w:val="24"/>
        </w:rPr>
        <w:t>h</w:t>
      </w:r>
      <w:r w:rsidRPr="005F482F">
        <w:rPr>
          <w:rFonts w:ascii="Sylfaen" w:hAnsi="Sylfaen"/>
          <w:spacing w:val="7"/>
          <w:sz w:val="24"/>
          <w:szCs w:val="24"/>
        </w:rPr>
        <w:t xml:space="preserve"> </w:t>
      </w:r>
      <w:r w:rsidRPr="005F482F">
        <w:rPr>
          <w:rFonts w:ascii="Sylfaen" w:hAnsi="Sylfaen"/>
          <w:spacing w:val="1"/>
          <w:sz w:val="24"/>
          <w:szCs w:val="24"/>
        </w:rPr>
        <w:t>a</w:t>
      </w:r>
      <w:r w:rsidRPr="005F482F">
        <w:rPr>
          <w:rFonts w:ascii="Sylfaen" w:hAnsi="Sylfaen"/>
          <w:sz w:val="24"/>
          <w:szCs w:val="24"/>
        </w:rPr>
        <w:t>f</w:t>
      </w:r>
      <w:r w:rsidRPr="005F482F">
        <w:rPr>
          <w:rFonts w:ascii="Sylfaen" w:hAnsi="Sylfaen"/>
          <w:spacing w:val="-1"/>
          <w:sz w:val="24"/>
          <w:szCs w:val="24"/>
        </w:rPr>
        <w:t>f</w:t>
      </w:r>
      <w:r w:rsidRPr="005F482F">
        <w:rPr>
          <w:rFonts w:ascii="Sylfaen" w:hAnsi="Sylfaen"/>
          <w:spacing w:val="1"/>
          <w:sz w:val="24"/>
          <w:szCs w:val="24"/>
        </w:rPr>
        <w:t>e</w:t>
      </w:r>
      <w:r w:rsidRPr="005F482F">
        <w:rPr>
          <w:rFonts w:ascii="Sylfaen" w:hAnsi="Sylfaen"/>
          <w:spacing w:val="-1"/>
          <w:sz w:val="24"/>
          <w:szCs w:val="24"/>
        </w:rPr>
        <w:t>c</w:t>
      </w:r>
      <w:r w:rsidRPr="005F482F">
        <w:rPr>
          <w:rFonts w:ascii="Sylfaen" w:hAnsi="Sylfaen"/>
          <w:sz w:val="24"/>
          <w:szCs w:val="24"/>
        </w:rPr>
        <w:t>ted</w:t>
      </w:r>
      <w:r w:rsidRPr="005F482F">
        <w:rPr>
          <w:rFonts w:ascii="Sylfaen" w:hAnsi="Sylfaen"/>
          <w:spacing w:val="6"/>
          <w:sz w:val="24"/>
          <w:szCs w:val="24"/>
        </w:rPr>
        <w:t xml:space="preserve"> </w:t>
      </w:r>
      <w:r w:rsidRPr="005F482F">
        <w:rPr>
          <w:rFonts w:ascii="Sylfaen" w:hAnsi="Sylfaen"/>
          <w:sz w:val="24"/>
          <w:szCs w:val="24"/>
        </w:rPr>
        <w:t>p</w:t>
      </w:r>
      <w:r w:rsidRPr="005F482F">
        <w:rPr>
          <w:rFonts w:ascii="Sylfaen" w:hAnsi="Sylfaen"/>
          <w:spacing w:val="1"/>
          <w:sz w:val="24"/>
          <w:szCs w:val="24"/>
        </w:rPr>
        <w:t>e</w:t>
      </w:r>
      <w:r w:rsidRPr="005F482F">
        <w:rPr>
          <w:rFonts w:ascii="Sylfaen" w:hAnsi="Sylfaen"/>
          <w:sz w:val="24"/>
          <w:szCs w:val="24"/>
        </w:rPr>
        <w:t>rsons</w:t>
      </w:r>
      <w:r w:rsidRPr="005F482F">
        <w:rPr>
          <w:rFonts w:ascii="Sylfaen" w:hAnsi="Sylfaen"/>
          <w:spacing w:val="11"/>
          <w:sz w:val="24"/>
          <w:szCs w:val="24"/>
        </w:rPr>
        <w:t xml:space="preserve"> </w:t>
      </w:r>
      <w:r w:rsidRPr="005F482F">
        <w:rPr>
          <w:rFonts w:ascii="Sylfaen" w:hAnsi="Sylfaen"/>
          <w:sz w:val="24"/>
          <w:szCs w:val="24"/>
        </w:rPr>
        <w:t>will</w:t>
      </w:r>
      <w:r w:rsidRPr="005F482F">
        <w:rPr>
          <w:rFonts w:ascii="Sylfaen" w:hAnsi="Sylfaen"/>
          <w:spacing w:val="8"/>
          <w:sz w:val="24"/>
          <w:szCs w:val="24"/>
        </w:rPr>
        <w:t xml:space="preserve"> </w:t>
      </w:r>
      <w:r w:rsidRPr="005F482F">
        <w:rPr>
          <w:rFonts w:ascii="Sylfaen" w:hAnsi="Sylfaen"/>
          <w:sz w:val="24"/>
          <w:szCs w:val="24"/>
        </w:rPr>
        <w:t>be</w:t>
      </w:r>
      <w:r w:rsidRPr="005F482F">
        <w:rPr>
          <w:rFonts w:ascii="Sylfaen" w:hAnsi="Sylfaen"/>
          <w:spacing w:val="6"/>
          <w:sz w:val="24"/>
          <w:szCs w:val="24"/>
        </w:rPr>
        <w:t xml:space="preserve"> </w:t>
      </w:r>
      <w:r w:rsidRPr="005F482F">
        <w:rPr>
          <w:rFonts w:ascii="Sylfaen" w:hAnsi="Sylfaen"/>
          <w:sz w:val="24"/>
          <w:szCs w:val="24"/>
        </w:rPr>
        <w:t>i</w:t>
      </w:r>
      <w:r w:rsidRPr="005F482F">
        <w:rPr>
          <w:rFonts w:ascii="Sylfaen" w:hAnsi="Sylfaen"/>
          <w:spacing w:val="3"/>
          <w:sz w:val="24"/>
          <w:szCs w:val="24"/>
        </w:rPr>
        <w:t>d</w:t>
      </w:r>
      <w:r w:rsidRPr="005F482F">
        <w:rPr>
          <w:rFonts w:ascii="Sylfaen" w:hAnsi="Sylfaen"/>
          <w:spacing w:val="-1"/>
          <w:sz w:val="24"/>
          <w:szCs w:val="24"/>
        </w:rPr>
        <w:t>e</w:t>
      </w:r>
      <w:r w:rsidRPr="005F482F">
        <w:rPr>
          <w:rFonts w:ascii="Sylfaen" w:hAnsi="Sylfaen"/>
          <w:spacing w:val="2"/>
          <w:sz w:val="24"/>
          <w:szCs w:val="24"/>
        </w:rPr>
        <w:t>n</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fi</w:t>
      </w:r>
      <w:r w:rsidRPr="005F482F">
        <w:rPr>
          <w:rFonts w:ascii="Sylfaen" w:hAnsi="Sylfaen"/>
          <w:spacing w:val="-1"/>
          <w:sz w:val="24"/>
          <w:szCs w:val="24"/>
        </w:rPr>
        <w:t>e</w:t>
      </w:r>
      <w:r w:rsidRPr="005F482F">
        <w:rPr>
          <w:rFonts w:ascii="Sylfaen" w:hAnsi="Sylfaen"/>
          <w:sz w:val="24"/>
          <w:szCs w:val="24"/>
        </w:rPr>
        <w:t>d.</w:t>
      </w:r>
    </w:p>
    <w:p w14:paraId="61672E32" w14:textId="01D6B8D5" w:rsidR="00863506" w:rsidRPr="005F482F" w:rsidRDefault="001B4369" w:rsidP="00BF5FCC">
      <w:pPr>
        <w:pStyle w:val="ListParagraph"/>
        <w:numPr>
          <w:ilvl w:val="0"/>
          <w:numId w:val="6"/>
        </w:numPr>
        <w:ind w:right="67"/>
        <w:jc w:val="both"/>
        <w:rPr>
          <w:rFonts w:ascii="Sylfaen" w:hAnsi="Sylfaen"/>
          <w:sz w:val="24"/>
          <w:szCs w:val="24"/>
        </w:rPr>
      </w:pPr>
      <w:r w:rsidRPr="005F482F">
        <w:rPr>
          <w:rFonts w:ascii="Sylfaen" w:hAnsi="Sylfaen"/>
          <w:sz w:val="24"/>
          <w:szCs w:val="24"/>
        </w:rPr>
        <w:t>All</w:t>
      </w:r>
      <w:r w:rsidRPr="005F482F">
        <w:rPr>
          <w:rFonts w:ascii="Sylfaen" w:hAnsi="Sylfaen"/>
          <w:spacing w:val="2"/>
          <w:sz w:val="24"/>
          <w:szCs w:val="24"/>
        </w:rPr>
        <w:t xml:space="preserve"> </w:t>
      </w:r>
      <w:r w:rsidRPr="005F482F">
        <w:rPr>
          <w:rFonts w:ascii="Sylfaen" w:hAnsi="Sylfaen"/>
          <w:spacing w:val="-1"/>
          <w:sz w:val="24"/>
          <w:szCs w:val="24"/>
        </w:rPr>
        <w:t>c</w:t>
      </w:r>
      <w:r w:rsidRPr="005F482F">
        <w:rPr>
          <w:rFonts w:ascii="Sylfaen" w:hAnsi="Sylfaen"/>
          <w:sz w:val="24"/>
          <w:szCs w:val="24"/>
        </w:rPr>
        <w:t>laims</w:t>
      </w:r>
      <w:r w:rsidRPr="005F482F">
        <w:rPr>
          <w:rFonts w:ascii="Sylfaen" w:hAnsi="Sylfaen"/>
          <w:spacing w:val="2"/>
          <w:sz w:val="24"/>
          <w:szCs w:val="24"/>
        </w:rPr>
        <w:t xml:space="preserve"> </w:t>
      </w:r>
      <w:r w:rsidRPr="005F482F">
        <w:rPr>
          <w:rFonts w:ascii="Sylfaen" w:hAnsi="Sylfaen"/>
          <w:sz w:val="24"/>
          <w:szCs w:val="24"/>
        </w:rPr>
        <w:t xml:space="preserve">for </w:t>
      </w:r>
      <w:r w:rsidRPr="005F482F">
        <w:rPr>
          <w:rFonts w:ascii="Sylfaen" w:hAnsi="Sylfaen"/>
          <w:spacing w:val="-1"/>
          <w:sz w:val="24"/>
          <w:szCs w:val="24"/>
        </w:rPr>
        <w:t>c</w:t>
      </w:r>
      <w:r w:rsidRPr="005F482F">
        <w:rPr>
          <w:rFonts w:ascii="Sylfaen" w:hAnsi="Sylfaen"/>
          <w:sz w:val="24"/>
          <w:szCs w:val="24"/>
        </w:rPr>
        <w:t>ompens</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ons</w:t>
      </w:r>
      <w:r w:rsidRPr="005F482F">
        <w:rPr>
          <w:rFonts w:ascii="Sylfaen" w:hAnsi="Sylfaen"/>
          <w:spacing w:val="1"/>
          <w:sz w:val="24"/>
          <w:szCs w:val="24"/>
        </w:rPr>
        <w:t xml:space="preserve"> </w:t>
      </w:r>
      <w:r w:rsidRPr="005F482F">
        <w:rPr>
          <w:rFonts w:ascii="Sylfaen" w:hAnsi="Sylfaen"/>
          <w:sz w:val="24"/>
          <w:szCs w:val="24"/>
        </w:rPr>
        <w:t>r</w:t>
      </w:r>
      <w:r w:rsidRPr="005F482F">
        <w:rPr>
          <w:rFonts w:ascii="Sylfaen" w:hAnsi="Sylfaen"/>
          <w:spacing w:val="-2"/>
          <w:sz w:val="24"/>
          <w:szCs w:val="24"/>
        </w:rPr>
        <w:t>e</w:t>
      </w:r>
      <w:r w:rsidRPr="005F482F">
        <w:rPr>
          <w:rFonts w:ascii="Sylfaen" w:hAnsi="Sylfaen"/>
          <w:spacing w:val="-1"/>
          <w:sz w:val="24"/>
          <w:szCs w:val="24"/>
        </w:rPr>
        <w:t>ce</w:t>
      </w:r>
      <w:r w:rsidRPr="005F482F">
        <w:rPr>
          <w:rFonts w:ascii="Sylfaen" w:hAnsi="Sylfaen"/>
          <w:sz w:val="24"/>
          <w:szCs w:val="24"/>
        </w:rPr>
        <w:t>ived</w:t>
      </w:r>
      <w:r w:rsidRPr="005F482F">
        <w:rPr>
          <w:rFonts w:ascii="Sylfaen" w:hAnsi="Sylfaen"/>
          <w:spacing w:val="1"/>
          <w:sz w:val="24"/>
          <w:szCs w:val="24"/>
        </w:rPr>
        <w:t xml:space="preserve"> </w:t>
      </w:r>
      <w:r w:rsidRPr="005F482F">
        <w:rPr>
          <w:rFonts w:ascii="Sylfaen" w:hAnsi="Sylfaen"/>
          <w:spacing w:val="-1"/>
          <w:sz w:val="24"/>
          <w:szCs w:val="24"/>
        </w:rPr>
        <w:t>a</w:t>
      </w:r>
      <w:r w:rsidRPr="005F482F">
        <w:rPr>
          <w:rFonts w:ascii="Sylfaen" w:hAnsi="Sylfaen"/>
          <w:sz w:val="24"/>
          <w:szCs w:val="24"/>
        </w:rPr>
        <w:t>f</w:t>
      </w:r>
      <w:r w:rsidRPr="005F482F">
        <w:rPr>
          <w:rFonts w:ascii="Sylfaen" w:hAnsi="Sylfaen"/>
          <w:spacing w:val="2"/>
          <w:sz w:val="24"/>
          <w:szCs w:val="24"/>
        </w:rPr>
        <w:t>t</w:t>
      </w:r>
      <w:r w:rsidRPr="005F482F">
        <w:rPr>
          <w:rFonts w:ascii="Sylfaen" w:hAnsi="Sylfaen"/>
          <w:spacing w:val="-1"/>
          <w:sz w:val="24"/>
          <w:szCs w:val="24"/>
        </w:rPr>
        <w:t>e</w:t>
      </w:r>
      <w:r w:rsidRPr="005F482F">
        <w:rPr>
          <w:rFonts w:ascii="Sylfaen" w:hAnsi="Sylfaen"/>
          <w:sz w:val="24"/>
          <w:szCs w:val="24"/>
        </w:rPr>
        <w:t>r the</w:t>
      </w:r>
      <w:r w:rsidRPr="005F482F">
        <w:rPr>
          <w:rFonts w:ascii="Sylfaen" w:hAnsi="Sylfaen"/>
          <w:spacing w:val="1"/>
          <w:sz w:val="24"/>
          <w:szCs w:val="24"/>
        </w:rPr>
        <w:t xml:space="preserve"> c</w:t>
      </w:r>
      <w:r w:rsidRPr="005F482F">
        <w:rPr>
          <w:rFonts w:ascii="Sylfaen" w:hAnsi="Sylfaen"/>
          <w:sz w:val="24"/>
          <w:szCs w:val="24"/>
        </w:rPr>
        <w:t>u</w:t>
      </w:r>
      <w:r w:rsidRPr="005F482F">
        <w:rPr>
          <w:rFonts w:ascii="Sylfaen" w:hAnsi="Sylfaen"/>
          <w:spacing w:val="4"/>
          <w:sz w:val="24"/>
          <w:szCs w:val="24"/>
        </w:rPr>
        <w:t>t</w:t>
      </w:r>
      <w:r w:rsidRPr="005F482F">
        <w:rPr>
          <w:rFonts w:ascii="Sylfaen" w:hAnsi="Sylfaen"/>
          <w:spacing w:val="-1"/>
          <w:sz w:val="24"/>
          <w:szCs w:val="24"/>
        </w:rPr>
        <w:t>-</w:t>
      </w:r>
      <w:r w:rsidRPr="005F482F">
        <w:rPr>
          <w:rFonts w:ascii="Sylfaen" w:hAnsi="Sylfaen"/>
          <w:sz w:val="24"/>
          <w:szCs w:val="24"/>
        </w:rPr>
        <w:t>o</w:t>
      </w:r>
      <w:r w:rsidRPr="005F482F">
        <w:rPr>
          <w:rFonts w:ascii="Sylfaen" w:hAnsi="Sylfaen"/>
          <w:spacing w:val="-1"/>
          <w:sz w:val="24"/>
          <w:szCs w:val="24"/>
        </w:rPr>
        <w:t>f</w:t>
      </w:r>
      <w:r w:rsidRPr="005F482F">
        <w:rPr>
          <w:rFonts w:ascii="Sylfaen" w:hAnsi="Sylfaen"/>
          <w:sz w:val="24"/>
          <w:szCs w:val="24"/>
        </w:rPr>
        <w:t>f d</w:t>
      </w:r>
      <w:r w:rsidRPr="005F482F">
        <w:rPr>
          <w:rFonts w:ascii="Sylfaen" w:hAnsi="Sylfaen"/>
          <w:spacing w:val="-1"/>
          <w:sz w:val="24"/>
          <w:szCs w:val="24"/>
        </w:rPr>
        <w:t>a</w:t>
      </w:r>
      <w:r w:rsidRPr="005F482F">
        <w:rPr>
          <w:rFonts w:ascii="Sylfaen" w:hAnsi="Sylfaen"/>
          <w:sz w:val="24"/>
          <w:szCs w:val="24"/>
        </w:rPr>
        <w:t>te</w:t>
      </w:r>
      <w:r w:rsidRPr="005F482F">
        <w:rPr>
          <w:rFonts w:ascii="Sylfaen" w:hAnsi="Sylfaen"/>
          <w:spacing w:val="1"/>
          <w:sz w:val="24"/>
          <w:szCs w:val="24"/>
        </w:rPr>
        <w:t xml:space="preserve"> </w:t>
      </w:r>
      <w:r w:rsidRPr="005F482F">
        <w:rPr>
          <w:rFonts w:ascii="Sylfaen" w:hAnsi="Sylfaen"/>
          <w:sz w:val="24"/>
          <w:szCs w:val="24"/>
        </w:rPr>
        <w:t>will</w:t>
      </w:r>
      <w:r w:rsidRPr="005F482F">
        <w:rPr>
          <w:rFonts w:ascii="Sylfaen" w:hAnsi="Sylfaen"/>
          <w:spacing w:val="2"/>
          <w:sz w:val="24"/>
          <w:szCs w:val="24"/>
        </w:rPr>
        <w:t xml:space="preserve"> </w:t>
      </w:r>
      <w:r w:rsidRPr="005F482F">
        <w:rPr>
          <w:rFonts w:ascii="Sylfaen" w:hAnsi="Sylfaen"/>
          <w:sz w:val="24"/>
          <w:szCs w:val="24"/>
        </w:rPr>
        <w:t>not</w:t>
      </w:r>
      <w:r w:rsidRPr="005F482F">
        <w:rPr>
          <w:rFonts w:ascii="Sylfaen" w:hAnsi="Sylfaen"/>
          <w:spacing w:val="2"/>
          <w:sz w:val="24"/>
          <w:szCs w:val="24"/>
        </w:rPr>
        <w:t xml:space="preserve"> </w:t>
      </w:r>
      <w:r w:rsidRPr="005F482F">
        <w:rPr>
          <w:rFonts w:ascii="Sylfaen" w:hAnsi="Sylfaen"/>
          <w:sz w:val="24"/>
          <w:szCs w:val="24"/>
        </w:rPr>
        <w:t xml:space="preserve">be </w:t>
      </w:r>
      <w:r w:rsidRPr="005F482F">
        <w:rPr>
          <w:rFonts w:ascii="Sylfaen" w:hAnsi="Sylfaen"/>
          <w:spacing w:val="-1"/>
          <w:sz w:val="24"/>
          <w:szCs w:val="24"/>
        </w:rPr>
        <w:t>e</w:t>
      </w:r>
      <w:r w:rsidRPr="005F482F">
        <w:rPr>
          <w:rFonts w:ascii="Sylfaen" w:hAnsi="Sylfaen"/>
          <w:sz w:val="24"/>
          <w:szCs w:val="24"/>
        </w:rPr>
        <w:t>l</w:t>
      </w:r>
      <w:r w:rsidRPr="005F482F">
        <w:rPr>
          <w:rFonts w:ascii="Sylfaen" w:hAnsi="Sylfaen"/>
          <w:spacing w:val="1"/>
          <w:sz w:val="24"/>
          <w:szCs w:val="24"/>
        </w:rPr>
        <w:t>i</w:t>
      </w:r>
      <w:r w:rsidRPr="005F482F">
        <w:rPr>
          <w:rFonts w:ascii="Sylfaen" w:hAnsi="Sylfaen"/>
          <w:spacing w:val="-2"/>
          <w:sz w:val="24"/>
          <w:szCs w:val="24"/>
        </w:rPr>
        <w:t>g</w:t>
      </w:r>
      <w:r w:rsidRPr="005F482F">
        <w:rPr>
          <w:rFonts w:ascii="Sylfaen" w:hAnsi="Sylfaen"/>
          <w:sz w:val="24"/>
          <w:szCs w:val="24"/>
        </w:rPr>
        <w:t>ib</w:t>
      </w:r>
      <w:r w:rsidRPr="005F482F">
        <w:rPr>
          <w:rFonts w:ascii="Sylfaen" w:hAnsi="Sylfaen"/>
          <w:spacing w:val="1"/>
          <w:sz w:val="24"/>
          <w:szCs w:val="24"/>
        </w:rPr>
        <w:t>l</w:t>
      </w:r>
      <w:r w:rsidRPr="005F482F">
        <w:rPr>
          <w:rFonts w:ascii="Sylfaen" w:hAnsi="Sylfaen"/>
          <w:spacing w:val="-1"/>
          <w:sz w:val="24"/>
          <w:szCs w:val="24"/>
        </w:rPr>
        <w:t>e</w:t>
      </w:r>
      <w:r w:rsidRPr="005F482F">
        <w:rPr>
          <w:rFonts w:ascii="Sylfaen" w:hAnsi="Sylfaen"/>
          <w:sz w:val="24"/>
          <w:szCs w:val="24"/>
        </w:rPr>
        <w:t>; th</w:t>
      </w:r>
      <w:r w:rsidRPr="005F482F">
        <w:rPr>
          <w:rFonts w:ascii="Sylfaen" w:hAnsi="Sylfaen"/>
          <w:spacing w:val="1"/>
          <w:sz w:val="24"/>
          <w:szCs w:val="24"/>
        </w:rPr>
        <w:t>i</w:t>
      </w:r>
      <w:r w:rsidRPr="005F482F">
        <w:rPr>
          <w:rFonts w:ascii="Sylfaen" w:hAnsi="Sylfaen"/>
          <w:sz w:val="24"/>
          <w:szCs w:val="24"/>
        </w:rPr>
        <w:t>s</w:t>
      </w:r>
      <w:r w:rsidRPr="005F482F">
        <w:rPr>
          <w:rFonts w:ascii="Sylfaen" w:hAnsi="Sylfaen"/>
          <w:spacing w:val="2"/>
          <w:sz w:val="24"/>
          <w:szCs w:val="24"/>
        </w:rPr>
        <w:t xml:space="preserve"> </w:t>
      </w:r>
      <w:r w:rsidRPr="005F482F">
        <w:rPr>
          <w:rFonts w:ascii="Sylfaen" w:hAnsi="Sylfaen"/>
          <w:sz w:val="24"/>
          <w:szCs w:val="24"/>
        </w:rPr>
        <w:t>includ</w:t>
      </w:r>
      <w:r w:rsidRPr="005F482F">
        <w:rPr>
          <w:rFonts w:ascii="Sylfaen" w:hAnsi="Sylfaen"/>
          <w:spacing w:val="-1"/>
          <w:sz w:val="24"/>
          <w:szCs w:val="24"/>
        </w:rPr>
        <w:t>e</w:t>
      </w:r>
      <w:r w:rsidRPr="005F482F">
        <w:rPr>
          <w:rFonts w:ascii="Sylfaen" w:hAnsi="Sylfaen"/>
          <w:sz w:val="24"/>
          <w:szCs w:val="24"/>
        </w:rPr>
        <w:t>s</w:t>
      </w:r>
      <w:r w:rsidRPr="005F482F">
        <w:rPr>
          <w:rFonts w:ascii="Sylfaen" w:hAnsi="Sylfaen"/>
          <w:spacing w:val="2"/>
          <w:sz w:val="24"/>
          <w:szCs w:val="24"/>
        </w:rPr>
        <w:t xml:space="preserve"> </w:t>
      </w:r>
      <w:r w:rsidRPr="005F482F">
        <w:rPr>
          <w:rFonts w:ascii="Sylfaen" w:hAnsi="Sylfaen"/>
          <w:sz w:val="24"/>
          <w:szCs w:val="24"/>
        </w:rPr>
        <w:t>p</w:t>
      </w:r>
      <w:r w:rsidRPr="005F482F">
        <w:rPr>
          <w:rFonts w:ascii="Sylfaen" w:hAnsi="Sylfaen"/>
          <w:spacing w:val="-1"/>
          <w:sz w:val="24"/>
          <w:szCs w:val="24"/>
        </w:rPr>
        <w:t>r</w:t>
      </w:r>
      <w:r w:rsidRPr="005F482F">
        <w:rPr>
          <w:rFonts w:ascii="Sylfaen" w:hAnsi="Sylfaen"/>
          <w:sz w:val="24"/>
          <w:szCs w:val="24"/>
        </w:rPr>
        <w:t>op</w:t>
      </w:r>
      <w:r w:rsidRPr="005F482F">
        <w:rPr>
          <w:rFonts w:ascii="Sylfaen" w:hAnsi="Sylfaen"/>
          <w:spacing w:val="-1"/>
          <w:sz w:val="24"/>
          <w:szCs w:val="24"/>
        </w:rPr>
        <w:t>e</w:t>
      </w:r>
      <w:r w:rsidRPr="005F482F">
        <w:rPr>
          <w:rFonts w:ascii="Sylfaen" w:hAnsi="Sylfaen"/>
          <w:sz w:val="24"/>
          <w:szCs w:val="24"/>
        </w:rPr>
        <w:t>rties</w:t>
      </w:r>
      <w:r w:rsidRPr="005F482F">
        <w:rPr>
          <w:rFonts w:ascii="Sylfaen" w:hAnsi="Sylfaen"/>
          <w:spacing w:val="2"/>
          <w:sz w:val="24"/>
          <w:szCs w:val="24"/>
        </w:rPr>
        <w:t xml:space="preserve"> </w:t>
      </w:r>
      <w:r w:rsidRPr="005F482F">
        <w:rPr>
          <w:rFonts w:ascii="Sylfaen" w:hAnsi="Sylfaen"/>
          <w:spacing w:val="-1"/>
          <w:sz w:val="24"/>
          <w:szCs w:val="24"/>
        </w:rPr>
        <w:t>a</w:t>
      </w:r>
      <w:r w:rsidRPr="005F482F">
        <w:rPr>
          <w:rFonts w:ascii="Sylfaen" w:hAnsi="Sylfaen"/>
          <w:sz w:val="24"/>
          <w:szCs w:val="24"/>
        </w:rPr>
        <w:t>nd</w:t>
      </w:r>
      <w:r w:rsidRPr="005F482F">
        <w:rPr>
          <w:rFonts w:ascii="Sylfaen" w:hAnsi="Sylfaen"/>
          <w:spacing w:val="2"/>
          <w:sz w:val="24"/>
          <w:szCs w:val="24"/>
        </w:rPr>
        <w:t xml:space="preserve"> </w:t>
      </w:r>
      <w:r w:rsidRPr="005F482F">
        <w:rPr>
          <w:rFonts w:ascii="Sylfaen" w:hAnsi="Sylfaen"/>
          <w:spacing w:val="-1"/>
          <w:sz w:val="24"/>
          <w:szCs w:val="24"/>
        </w:rPr>
        <w:t>a</w:t>
      </w:r>
      <w:r w:rsidRPr="005F482F">
        <w:rPr>
          <w:rFonts w:ascii="Sylfaen" w:hAnsi="Sylfaen"/>
          <w:sz w:val="24"/>
          <w:szCs w:val="24"/>
        </w:rPr>
        <w:t>ssets</w:t>
      </w:r>
      <w:r w:rsidRPr="005F482F">
        <w:rPr>
          <w:rFonts w:ascii="Sylfaen" w:hAnsi="Sylfaen"/>
          <w:spacing w:val="2"/>
          <w:sz w:val="24"/>
          <w:szCs w:val="24"/>
        </w:rPr>
        <w:t xml:space="preserve"> </w:t>
      </w:r>
      <w:r w:rsidRPr="005F482F">
        <w:rPr>
          <w:rFonts w:ascii="Sylfaen" w:hAnsi="Sylfaen"/>
          <w:spacing w:val="-1"/>
          <w:sz w:val="24"/>
          <w:szCs w:val="24"/>
        </w:rPr>
        <w:t>a</w:t>
      </w:r>
      <w:r w:rsidRPr="005F482F">
        <w:rPr>
          <w:rFonts w:ascii="Sylfaen" w:hAnsi="Sylfaen"/>
          <w:sz w:val="24"/>
          <w:szCs w:val="24"/>
        </w:rPr>
        <w:t>pp</w:t>
      </w:r>
      <w:r w:rsidRPr="005F482F">
        <w:rPr>
          <w:rFonts w:ascii="Sylfaen" w:hAnsi="Sylfaen"/>
          <w:spacing w:val="-1"/>
          <w:sz w:val="24"/>
          <w:szCs w:val="24"/>
        </w:rPr>
        <w:t>ea</w:t>
      </w:r>
      <w:r w:rsidRPr="005F482F">
        <w:rPr>
          <w:rFonts w:ascii="Sylfaen" w:hAnsi="Sylfaen"/>
          <w:sz w:val="24"/>
          <w:szCs w:val="24"/>
        </w:rPr>
        <w:t>ri</w:t>
      </w:r>
      <w:r w:rsidRPr="005F482F">
        <w:rPr>
          <w:rFonts w:ascii="Sylfaen" w:hAnsi="Sylfaen"/>
          <w:spacing w:val="2"/>
          <w:sz w:val="24"/>
          <w:szCs w:val="24"/>
        </w:rPr>
        <w:t>n</w:t>
      </w:r>
      <w:r w:rsidRPr="005F482F">
        <w:rPr>
          <w:rFonts w:ascii="Sylfaen" w:hAnsi="Sylfaen"/>
          <w:sz w:val="24"/>
          <w:szCs w:val="24"/>
        </w:rPr>
        <w:t>g on</w:t>
      </w:r>
      <w:r w:rsidRPr="005F482F">
        <w:rPr>
          <w:rFonts w:ascii="Sylfaen" w:hAnsi="Sylfaen"/>
          <w:spacing w:val="2"/>
          <w:sz w:val="24"/>
          <w:szCs w:val="24"/>
        </w:rPr>
        <w:t xml:space="preserve"> </w:t>
      </w:r>
      <w:r w:rsidRPr="005F482F">
        <w:rPr>
          <w:rFonts w:ascii="Sylfaen" w:hAnsi="Sylfaen"/>
          <w:sz w:val="24"/>
          <w:szCs w:val="24"/>
        </w:rPr>
        <w:t>the</w:t>
      </w:r>
      <w:r w:rsidRPr="005F482F">
        <w:rPr>
          <w:rFonts w:ascii="Sylfaen" w:hAnsi="Sylfaen"/>
          <w:spacing w:val="2"/>
          <w:sz w:val="24"/>
          <w:szCs w:val="24"/>
        </w:rPr>
        <w:t xml:space="preserve"> </w:t>
      </w:r>
      <w:r w:rsidRPr="005F482F">
        <w:rPr>
          <w:rFonts w:ascii="Sylfaen" w:hAnsi="Sylfaen"/>
          <w:sz w:val="24"/>
          <w:szCs w:val="24"/>
        </w:rPr>
        <w:t>si</w:t>
      </w:r>
      <w:r w:rsidRPr="005F482F">
        <w:rPr>
          <w:rFonts w:ascii="Sylfaen" w:hAnsi="Sylfaen"/>
          <w:spacing w:val="1"/>
          <w:sz w:val="24"/>
          <w:szCs w:val="24"/>
        </w:rPr>
        <w:t>t</w:t>
      </w:r>
      <w:r w:rsidRPr="005F482F">
        <w:rPr>
          <w:rFonts w:ascii="Sylfaen" w:hAnsi="Sylfaen"/>
          <w:sz w:val="24"/>
          <w:szCs w:val="24"/>
        </w:rPr>
        <w:t>e</w:t>
      </w:r>
      <w:r w:rsidRPr="005F482F">
        <w:rPr>
          <w:rFonts w:ascii="Sylfaen" w:hAnsi="Sylfaen"/>
          <w:spacing w:val="1"/>
          <w:sz w:val="24"/>
          <w:szCs w:val="24"/>
        </w:rPr>
        <w:t xml:space="preserve"> </w:t>
      </w:r>
      <w:r w:rsidRPr="005F482F">
        <w:rPr>
          <w:rFonts w:ascii="Sylfaen" w:hAnsi="Sylfaen"/>
          <w:spacing w:val="-1"/>
          <w:sz w:val="24"/>
          <w:szCs w:val="24"/>
        </w:rPr>
        <w:t>a</w:t>
      </w:r>
      <w:r w:rsidRPr="005F482F">
        <w:rPr>
          <w:rFonts w:ascii="Sylfaen" w:hAnsi="Sylfaen"/>
          <w:sz w:val="24"/>
          <w:szCs w:val="24"/>
        </w:rPr>
        <w:t>ft</w:t>
      </w:r>
      <w:r w:rsidRPr="005F482F">
        <w:rPr>
          <w:rFonts w:ascii="Sylfaen" w:hAnsi="Sylfaen"/>
          <w:spacing w:val="-1"/>
          <w:sz w:val="24"/>
          <w:szCs w:val="24"/>
        </w:rPr>
        <w:t>e</w:t>
      </w:r>
      <w:r w:rsidRPr="005F482F">
        <w:rPr>
          <w:rFonts w:ascii="Sylfaen" w:hAnsi="Sylfaen"/>
          <w:sz w:val="24"/>
          <w:szCs w:val="24"/>
        </w:rPr>
        <w:t>r</w:t>
      </w:r>
      <w:r w:rsidRPr="005F482F">
        <w:rPr>
          <w:rFonts w:ascii="Sylfaen" w:hAnsi="Sylfaen"/>
          <w:spacing w:val="1"/>
          <w:sz w:val="24"/>
          <w:szCs w:val="24"/>
        </w:rPr>
        <w:t xml:space="preserve"> </w:t>
      </w:r>
      <w:r w:rsidRPr="005F482F">
        <w:rPr>
          <w:rFonts w:ascii="Sylfaen" w:hAnsi="Sylfaen"/>
          <w:sz w:val="24"/>
          <w:szCs w:val="24"/>
        </w:rPr>
        <w:t>the</w:t>
      </w:r>
      <w:r w:rsidRPr="005F482F">
        <w:rPr>
          <w:rFonts w:ascii="Sylfaen" w:hAnsi="Sylfaen"/>
          <w:spacing w:val="2"/>
          <w:sz w:val="24"/>
          <w:szCs w:val="24"/>
        </w:rPr>
        <w:t xml:space="preserve"> </w:t>
      </w:r>
      <w:r w:rsidRPr="005F482F">
        <w:rPr>
          <w:rFonts w:ascii="Sylfaen" w:hAnsi="Sylfaen"/>
          <w:spacing w:val="-1"/>
          <w:sz w:val="24"/>
          <w:szCs w:val="24"/>
        </w:rPr>
        <w:t>c</w:t>
      </w:r>
      <w:r w:rsidRPr="005F482F">
        <w:rPr>
          <w:rFonts w:ascii="Sylfaen" w:hAnsi="Sylfaen"/>
          <w:sz w:val="24"/>
          <w:szCs w:val="24"/>
        </w:rPr>
        <w:t>u</w:t>
      </w:r>
      <w:r w:rsidRPr="005F482F">
        <w:rPr>
          <w:rFonts w:ascii="Sylfaen" w:hAnsi="Sylfaen"/>
          <w:spacing w:val="5"/>
          <w:sz w:val="24"/>
          <w:szCs w:val="24"/>
        </w:rPr>
        <w:t>t</w:t>
      </w:r>
      <w:r w:rsidRPr="005F482F">
        <w:rPr>
          <w:rFonts w:ascii="Sylfaen" w:hAnsi="Sylfaen"/>
          <w:spacing w:val="-1"/>
          <w:sz w:val="24"/>
          <w:szCs w:val="24"/>
        </w:rPr>
        <w:t>-</w:t>
      </w:r>
      <w:r w:rsidRPr="005F482F">
        <w:rPr>
          <w:rFonts w:ascii="Sylfaen" w:hAnsi="Sylfaen"/>
          <w:sz w:val="24"/>
          <w:szCs w:val="24"/>
        </w:rPr>
        <w:t>o</w:t>
      </w:r>
      <w:r w:rsidRPr="005F482F">
        <w:rPr>
          <w:rFonts w:ascii="Sylfaen" w:hAnsi="Sylfaen"/>
          <w:spacing w:val="-1"/>
          <w:sz w:val="24"/>
          <w:szCs w:val="24"/>
        </w:rPr>
        <w:t>f</w:t>
      </w:r>
      <w:r w:rsidRPr="005F482F">
        <w:rPr>
          <w:rFonts w:ascii="Sylfaen" w:hAnsi="Sylfaen"/>
          <w:sz w:val="24"/>
          <w:szCs w:val="24"/>
        </w:rPr>
        <w:t>f</w:t>
      </w:r>
      <w:r w:rsidRPr="005F482F">
        <w:rPr>
          <w:rFonts w:ascii="Sylfaen" w:hAnsi="Sylfaen"/>
          <w:spacing w:val="1"/>
          <w:sz w:val="24"/>
          <w:szCs w:val="24"/>
        </w:rPr>
        <w:t xml:space="preserve"> </w:t>
      </w:r>
      <w:r w:rsidRPr="005F482F">
        <w:rPr>
          <w:rFonts w:ascii="Sylfaen" w:hAnsi="Sylfaen"/>
          <w:sz w:val="24"/>
          <w:szCs w:val="24"/>
        </w:rPr>
        <w:t>d</w:t>
      </w:r>
      <w:r w:rsidRPr="005F482F">
        <w:rPr>
          <w:rFonts w:ascii="Sylfaen" w:hAnsi="Sylfaen"/>
          <w:spacing w:val="-1"/>
          <w:sz w:val="24"/>
          <w:szCs w:val="24"/>
        </w:rPr>
        <w:t>a</w:t>
      </w:r>
      <w:r w:rsidRPr="005F482F">
        <w:rPr>
          <w:rFonts w:ascii="Sylfaen" w:hAnsi="Sylfaen"/>
          <w:spacing w:val="3"/>
          <w:sz w:val="24"/>
          <w:szCs w:val="24"/>
        </w:rPr>
        <w:t>t</w:t>
      </w:r>
      <w:r w:rsidRPr="005F482F">
        <w:rPr>
          <w:rFonts w:ascii="Sylfaen" w:hAnsi="Sylfaen"/>
          <w:spacing w:val="-1"/>
          <w:sz w:val="24"/>
          <w:szCs w:val="24"/>
        </w:rPr>
        <w:t>e</w:t>
      </w:r>
      <w:r w:rsidRPr="005F482F">
        <w:rPr>
          <w:rFonts w:ascii="Sylfaen" w:hAnsi="Sylfaen"/>
          <w:sz w:val="24"/>
          <w:szCs w:val="24"/>
        </w:rPr>
        <w:t>,</w:t>
      </w:r>
      <w:r w:rsidRPr="005F482F">
        <w:rPr>
          <w:rFonts w:ascii="Sylfaen" w:hAnsi="Sylfaen"/>
          <w:spacing w:val="2"/>
          <w:sz w:val="24"/>
          <w:szCs w:val="24"/>
        </w:rPr>
        <w:t xml:space="preserve"> </w:t>
      </w:r>
      <w:r w:rsidRPr="005F482F">
        <w:rPr>
          <w:rFonts w:ascii="Sylfaen" w:hAnsi="Sylfaen"/>
          <w:spacing w:val="-1"/>
          <w:sz w:val="24"/>
          <w:szCs w:val="24"/>
        </w:rPr>
        <w:t>a</w:t>
      </w:r>
      <w:r w:rsidRPr="005F482F">
        <w:rPr>
          <w:rFonts w:ascii="Sylfaen" w:hAnsi="Sylfaen"/>
          <w:sz w:val="24"/>
          <w:szCs w:val="24"/>
        </w:rPr>
        <w:t xml:space="preserve">nd </w:t>
      </w:r>
      <w:r w:rsidR="09E5F31D" w:rsidRPr="005F482F">
        <w:rPr>
          <w:rFonts w:ascii="Sylfaen" w:hAnsi="Sylfaen"/>
          <w:sz w:val="24"/>
          <w:szCs w:val="24"/>
        </w:rPr>
        <w:t xml:space="preserve">100% </w:t>
      </w:r>
      <w:r w:rsidRPr="005F482F">
        <w:rPr>
          <w:rFonts w:ascii="Sylfaen" w:hAnsi="Sylfaen"/>
          <w:spacing w:val="-1"/>
          <w:sz w:val="24"/>
          <w:szCs w:val="24"/>
        </w:rPr>
        <w:t>ce</w:t>
      </w:r>
      <w:r w:rsidRPr="005F482F">
        <w:rPr>
          <w:rFonts w:ascii="Sylfaen" w:hAnsi="Sylfaen"/>
          <w:sz w:val="24"/>
          <w:szCs w:val="24"/>
        </w:rPr>
        <w:t xml:space="preserve">nsus of </w:t>
      </w:r>
      <w:r w:rsidRPr="005F482F">
        <w:rPr>
          <w:rFonts w:ascii="Sylfaen" w:hAnsi="Sylfaen"/>
          <w:spacing w:val="1"/>
          <w:sz w:val="24"/>
          <w:szCs w:val="24"/>
        </w:rPr>
        <w:t>a</w:t>
      </w:r>
      <w:r w:rsidRPr="005F482F">
        <w:rPr>
          <w:rFonts w:ascii="Sylfaen" w:hAnsi="Sylfaen"/>
          <w:sz w:val="24"/>
          <w:szCs w:val="24"/>
        </w:rPr>
        <w:t>f</w:t>
      </w:r>
      <w:r w:rsidRPr="005F482F">
        <w:rPr>
          <w:rFonts w:ascii="Sylfaen" w:hAnsi="Sylfaen"/>
          <w:spacing w:val="-1"/>
          <w:sz w:val="24"/>
          <w:szCs w:val="24"/>
        </w:rPr>
        <w:t>f</w:t>
      </w:r>
      <w:r w:rsidRPr="005F482F">
        <w:rPr>
          <w:rFonts w:ascii="Sylfaen" w:hAnsi="Sylfaen"/>
          <w:spacing w:val="1"/>
          <w:sz w:val="24"/>
          <w:szCs w:val="24"/>
        </w:rPr>
        <w:t>e</w:t>
      </w:r>
      <w:r w:rsidRPr="005F482F">
        <w:rPr>
          <w:rFonts w:ascii="Sylfaen" w:hAnsi="Sylfaen"/>
          <w:spacing w:val="-1"/>
          <w:sz w:val="24"/>
          <w:szCs w:val="24"/>
        </w:rPr>
        <w:t>c</w:t>
      </w:r>
      <w:r w:rsidRPr="005F482F">
        <w:rPr>
          <w:rFonts w:ascii="Sylfaen" w:hAnsi="Sylfaen"/>
          <w:sz w:val="24"/>
          <w:szCs w:val="24"/>
        </w:rPr>
        <w:t>ted p</w:t>
      </w:r>
      <w:r w:rsidRPr="005F482F">
        <w:rPr>
          <w:rFonts w:ascii="Sylfaen" w:hAnsi="Sylfaen"/>
          <w:spacing w:val="1"/>
          <w:sz w:val="24"/>
          <w:szCs w:val="24"/>
        </w:rPr>
        <w:t>e</w:t>
      </w:r>
      <w:r w:rsidRPr="005F482F">
        <w:rPr>
          <w:rFonts w:ascii="Sylfaen" w:hAnsi="Sylfaen"/>
          <w:sz w:val="24"/>
          <w:szCs w:val="24"/>
        </w:rPr>
        <w:t>rso</w:t>
      </w:r>
      <w:r w:rsidRPr="005F482F">
        <w:rPr>
          <w:rFonts w:ascii="Sylfaen" w:hAnsi="Sylfaen"/>
          <w:spacing w:val="2"/>
          <w:sz w:val="24"/>
          <w:szCs w:val="24"/>
        </w:rPr>
        <w:t>n</w:t>
      </w:r>
      <w:r w:rsidRPr="005F482F">
        <w:rPr>
          <w:rFonts w:ascii="Sylfaen" w:hAnsi="Sylfaen"/>
          <w:sz w:val="24"/>
          <w:szCs w:val="24"/>
        </w:rPr>
        <w:t>s and</w:t>
      </w:r>
      <w:r w:rsidRPr="005F482F">
        <w:rPr>
          <w:rFonts w:ascii="Sylfaen" w:hAnsi="Sylfaen"/>
          <w:spacing w:val="-1"/>
          <w:sz w:val="24"/>
          <w:szCs w:val="24"/>
        </w:rPr>
        <w:t xml:space="preserve"> a</w:t>
      </w:r>
      <w:r w:rsidRPr="005F482F">
        <w:rPr>
          <w:rFonts w:ascii="Sylfaen" w:hAnsi="Sylfaen"/>
          <w:sz w:val="24"/>
          <w:szCs w:val="24"/>
        </w:rPr>
        <w:t>ssets.</w:t>
      </w:r>
    </w:p>
    <w:p w14:paraId="4E641F03" w14:textId="77777777" w:rsidR="00863506" w:rsidRPr="005F482F" w:rsidRDefault="00863506">
      <w:pPr>
        <w:spacing w:before="10" w:line="100" w:lineRule="exact"/>
        <w:rPr>
          <w:rFonts w:ascii="Sylfaen" w:hAnsi="Sylfaen"/>
          <w:sz w:val="11"/>
          <w:szCs w:val="11"/>
        </w:rPr>
      </w:pPr>
    </w:p>
    <w:p w14:paraId="720690AD" w14:textId="3F1C4105" w:rsidR="00863506" w:rsidRPr="005F482F" w:rsidRDefault="001B4369" w:rsidP="00BF5FCC">
      <w:pPr>
        <w:pStyle w:val="ListParagraph"/>
        <w:numPr>
          <w:ilvl w:val="0"/>
          <w:numId w:val="6"/>
        </w:numPr>
        <w:tabs>
          <w:tab w:val="left" w:pos="1940"/>
        </w:tabs>
        <w:ind w:right="68"/>
        <w:jc w:val="both"/>
        <w:rPr>
          <w:rFonts w:ascii="Sylfaen" w:hAnsi="Sylfaen"/>
          <w:sz w:val="24"/>
          <w:szCs w:val="24"/>
        </w:rPr>
      </w:pPr>
      <w:r w:rsidRPr="005F482F">
        <w:rPr>
          <w:rFonts w:ascii="Sylfaen" w:hAnsi="Sylfaen"/>
          <w:sz w:val="24"/>
          <w:szCs w:val="24"/>
        </w:rPr>
        <w:t>The</w:t>
      </w:r>
      <w:r w:rsidRPr="005F482F">
        <w:rPr>
          <w:rFonts w:ascii="Sylfaen" w:hAnsi="Sylfaen"/>
          <w:spacing w:val="27"/>
          <w:sz w:val="24"/>
          <w:szCs w:val="24"/>
        </w:rPr>
        <w:t xml:space="preserve"> </w:t>
      </w:r>
      <w:r w:rsidRPr="005F482F">
        <w:rPr>
          <w:rFonts w:ascii="Sylfaen" w:hAnsi="Sylfaen"/>
          <w:spacing w:val="-1"/>
          <w:sz w:val="24"/>
          <w:szCs w:val="24"/>
        </w:rPr>
        <w:t>e</w:t>
      </w:r>
      <w:r w:rsidRPr="005F482F">
        <w:rPr>
          <w:rFonts w:ascii="Sylfaen" w:hAnsi="Sylfaen"/>
          <w:sz w:val="24"/>
          <w:szCs w:val="24"/>
        </w:rPr>
        <w:t>labo</w:t>
      </w:r>
      <w:r w:rsidRPr="005F482F">
        <w:rPr>
          <w:rFonts w:ascii="Sylfaen" w:hAnsi="Sylfaen"/>
          <w:spacing w:val="1"/>
          <w:sz w:val="24"/>
          <w:szCs w:val="24"/>
        </w:rPr>
        <w:t>r</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w:t>
      </w:r>
      <w:r w:rsidRPr="005F482F">
        <w:rPr>
          <w:rFonts w:ascii="Sylfaen" w:hAnsi="Sylfaen"/>
          <w:spacing w:val="29"/>
          <w:sz w:val="24"/>
          <w:szCs w:val="24"/>
        </w:rPr>
        <w:t xml:space="preserve"> </w:t>
      </w:r>
      <w:r w:rsidRPr="005F482F">
        <w:rPr>
          <w:rFonts w:ascii="Sylfaen" w:hAnsi="Sylfaen"/>
          <w:sz w:val="24"/>
          <w:szCs w:val="24"/>
        </w:rPr>
        <w:t>of</w:t>
      </w:r>
      <w:r w:rsidRPr="005F482F">
        <w:rPr>
          <w:rFonts w:ascii="Sylfaen" w:hAnsi="Sylfaen"/>
          <w:spacing w:val="28"/>
          <w:sz w:val="24"/>
          <w:szCs w:val="24"/>
        </w:rPr>
        <w:t xml:space="preserve"> </w:t>
      </w:r>
      <w:r w:rsidRPr="005F482F">
        <w:rPr>
          <w:rFonts w:ascii="Sylfaen" w:hAnsi="Sylfaen"/>
          <w:sz w:val="24"/>
          <w:szCs w:val="24"/>
        </w:rPr>
        <w:t>the</w:t>
      </w:r>
      <w:r w:rsidRPr="005F482F">
        <w:rPr>
          <w:rFonts w:ascii="Sylfaen" w:hAnsi="Sylfaen"/>
          <w:spacing w:val="28"/>
          <w:sz w:val="24"/>
          <w:szCs w:val="24"/>
        </w:rPr>
        <w:t xml:space="preserve"> </w:t>
      </w:r>
      <w:r w:rsidRPr="005F482F">
        <w:rPr>
          <w:rFonts w:ascii="Sylfaen" w:hAnsi="Sylfaen"/>
          <w:spacing w:val="1"/>
          <w:sz w:val="24"/>
          <w:szCs w:val="24"/>
        </w:rPr>
        <w:t>c</w:t>
      </w:r>
      <w:r w:rsidRPr="005F482F">
        <w:rPr>
          <w:rFonts w:ascii="Sylfaen" w:hAnsi="Sylfaen"/>
          <w:sz w:val="24"/>
          <w:szCs w:val="24"/>
        </w:rPr>
        <w:t>om</w:t>
      </w:r>
      <w:r w:rsidRPr="005F482F">
        <w:rPr>
          <w:rFonts w:ascii="Sylfaen" w:hAnsi="Sylfaen"/>
          <w:spacing w:val="3"/>
          <w:sz w:val="24"/>
          <w:szCs w:val="24"/>
        </w:rPr>
        <w:t>p</w:t>
      </w:r>
      <w:r w:rsidRPr="005F482F">
        <w:rPr>
          <w:rFonts w:ascii="Sylfaen" w:hAnsi="Sylfaen"/>
          <w:spacing w:val="-1"/>
          <w:sz w:val="24"/>
          <w:szCs w:val="24"/>
        </w:rPr>
        <w:t>e</w:t>
      </w:r>
      <w:r w:rsidRPr="005F482F">
        <w:rPr>
          <w:rFonts w:ascii="Sylfaen" w:hAnsi="Sylfaen"/>
          <w:sz w:val="24"/>
          <w:szCs w:val="24"/>
        </w:rPr>
        <w:t>nsato</w:t>
      </w:r>
      <w:r w:rsidRPr="005F482F">
        <w:rPr>
          <w:rFonts w:ascii="Sylfaen" w:hAnsi="Sylfaen"/>
          <w:spacing w:val="4"/>
          <w:sz w:val="24"/>
          <w:szCs w:val="24"/>
        </w:rPr>
        <w:t>r</w:t>
      </w:r>
      <w:r w:rsidRPr="005F482F">
        <w:rPr>
          <w:rFonts w:ascii="Sylfaen" w:hAnsi="Sylfaen"/>
          <w:sz w:val="24"/>
          <w:szCs w:val="24"/>
        </w:rPr>
        <w:t>y</w:t>
      </w:r>
      <w:r w:rsidRPr="005F482F">
        <w:rPr>
          <w:rFonts w:ascii="Sylfaen" w:hAnsi="Sylfaen"/>
          <w:spacing w:val="24"/>
          <w:sz w:val="24"/>
          <w:szCs w:val="24"/>
        </w:rPr>
        <w:t xml:space="preserve"> </w:t>
      </w:r>
      <w:r w:rsidRPr="005F482F">
        <w:rPr>
          <w:rFonts w:ascii="Sylfaen" w:hAnsi="Sylfaen"/>
          <w:sz w:val="24"/>
          <w:szCs w:val="24"/>
        </w:rPr>
        <w:t>str</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2"/>
          <w:sz w:val="24"/>
          <w:szCs w:val="24"/>
        </w:rPr>
        <w:t>eg</w:t>
      </w:r>
      <w:r w:rsidRPr="005F482F">
        <w:rPr>
          <w:rFonts w:ascii="Sylfaen" w:hAnsi="Sylfaen"/>
          <w:sz w:val="24"/>
          <w:szCs w:val="24"/>
        </w:rPr>
        <w:t>y</w:t>
      </w:r>
      <w:r w:rsidRPr="005F482F">
        <w:rPr>
          <w:rFonts w:ascii="Sylfaen" w:hAnsi="Sylfaen"/>
          <w:spacing w:val="26"/>
          <w:sz w:val="24"/>
          <w:szCs w:val="24"/>
        </w:rPr>
        <w:t xml:space="preserve"> </w:t>
      </w:r>
      <w:r w:rsidRPr="005F482F">
        <w:rPr>
          <w:rFonts w:ascii="Sylfaen" w:hAnsi="Sylfaen"/>
          <w:spacing w:val="-1"/>
          <w:sz w:val="24"/>
          <w:szCs w:val="24"/>
        </w:rPr>
        <w:t>a</w:t>
      </w:r>
      <w:r w:rsidRPr="005F482F">
        <w:rPr>
          <w:rFonts w:ascii="Sylfaen" w:hAnsi="Sylfaen"/>
          <w:spacing w:val="2"/>
          <w:sz w:val="24"/>
          <w:szCs w:val="24"/>
        </w:rPr>
        <w:t>n</w:t>
      </w:r>
      <w:r w:rsidRPr="005F482F">
        <w:rPr>
          <w:rFonts w:ascii="Sylfaen" w:hAnsi="Sylfaen"/>
          <w:sz w:val="24"/>
          <w:szCs w:val="24"/>
        </w:rPr>
        <w:t>d</w:t>
      </w:r>
      <w:r w:rsidRPr="005F482F">
        <w:rPr>
          <w:rFonts w:ascii="Sylfaen" w:hAnsi="Sylfaen"/>
          <w:spacing w:val="29"/>
          <w:sz w:val="24"/>
          <w:szCs w:val="24"/>
        </w:rPr>
        <w:t xml:space="preserve"> </w:t>
      </w:r>
      <w:r w:rsidRPr="005F482F">
        <w:rPr>
          <w:rFonts w:ascii="Sylfaen" w:hAnsi="Sylfaen"/>
          <w:sz w:val="24"/>
          <w:szCs w:val="24"/>
        </w:rPr>
        <w:t>v</w:t>
      </w:r>
      <w:r w:rsidRPr="005F482F">
        <w:rPr>
          <w:rFonts w:ascii="Sylfaen" w:hAnsi="Sylfaen"/>
          <w:spacing w:val="-1"/>
          <w:sz w:val="24"/>
          <w:szCs w:val="24"/>
        </w:rPr>
        <w:t>a</w:t>
      </w:r>
      <w:r w:rsidRPr="005F482F">
        <w:rPr>
          <w:rFonts w:ascii="Sylfaen" w:hAnsi="Sylfaen"/>
          <w:sz w:val="24"/>
          <w:szCs w:val="24"/>
        </w:rPr>
        <w:t>lu</w:t>
      </w:r>
      <w:r w:rsidRPr="005F482F">
        <w:rPr>
          <w:rFonts w:ascii="Sylfaen" w:hAnsi="Sylfaen"/>
          <w:spacing w:val="1"/>
          <w:sz w:val="24"/>
          <w:szCs w:val="24"/>
        </w:rPr>
        <w:t>i</w:t>
      </w:r>
      <w:r w:rsidRPr="005F482F">
        <w:rPr>
          <w:rFonts w:ascii="Sylfaen" w:hAnsi="Sylfaen"/>
          <w:sz w:val="24"/>
          <w:szCs w:val="24"/>
        </w:rPr>
        <w:t>ng</w:t>
      </w:r>
      <w:r w:rsidRPr="005F482F">
        <w:rPr>
          <w:rFonts w:ascii="Sylfaen" w:hAnsi="Sylfaen"/>
          <w:spacing w:val="26"/>
          <w:sz w:val="24"/>
          <w:szCs w:val="24"/>
        </w:rPr>
        <w:t xml:space="preserve"> </w:t>
      </w:r>
      <w:r w:rsidRPr="005F482F">
        <w:rPr>
          <w:rFonts w:ascii="Sylfaen" w:hAnsi="Sylfaen"/>
          <w:sz w:val="24"/>
          <w:szCs w:val="24"/>
        </w:rPr>
        <w:t>of</w:t>
      </w:r>
      <w:r w:rsidRPr="005F482F">
        <w:rPr>
          <w:rFonts w:ascii="Sylfaen" w:hAnsi="Sylfaen"/>
          <w:spacing w:val="28"/>
          <w:sz w:val="24"/>
          <w:szCs w:val="24"/>
        </w:rPr>
        <w:t xml:space="preserve"> </w:t>
      </w:r>
      <w:r w:rsidRPr="005F482F">
        <w:rPr>
          <w:rFonts w:ascii="Sylfaen" w:hAnsi="Sylfaen"/>
          <w:sz w:val="24"/>
          <w:szCs w:val="24"/>
        </w:rPr>
        <w:t>t</w:t>
      </w:r>
      <w:r w:rsidRPr="005F482F">
        <w:rPr>
          <w:rFonts w:ascii="Sylfaen" w:hAnsi="Sylfaen"/>
          <w:spacing w:val="3"/>
          <w:sz w:val="24"/>
          <w:szCs w:val="24"/>
        </w:rPr>
        <w:t>h</w:t>
      </w:r>
      <w:r w:rsidRPr="005F482F">
        <w:rPr>
          <w:rFonts w:ascii="Sylfaen" w:hAnsi="Sylfaen"/>
          <w:sz w:val="24"/>
          <w:szCs w:val="24"/>
        </w:rPr>
        <w:t>e</w:t>
      </w:r>
      <w:r w:rsidRPr="005F482F">
        <w:rPr>
          <w:rFonts w:ascii="Sylfaen" w:hAnsi="Sylfaen"/>
          <w:spacing w:val="28"/>
          <w:sz w:val="24"/>
          <w:szCs w:val="24"/>
        </w:rPr>
        <w:t xml:space="preserve"> </w:t>
      </w:r>
      <w:r w:rsidRPr="005F482F">
        <w:rPr>
          <w:rFonts w:ascii="Sylfaen" w:hAnsi="Sylfaen"/>
          <w:spacing w:val="-1"/>
          <w:sz w:val="24"/>
          <w:szCs w:val="24"/>
        </w:rPr>
        <w:t>c</w:t>
      </w:r>
      <w:r w:rsidRPr="005F482F">
        <w:rPr>
          <w:rFonts w:ascii="Sylfaen" w:hAnsi="Sylfaen"/>
          <w:sz w:val="24"/>
          <w:szCs w:val="24"/>
        </w:rPr>
        <w:t>ompe</w:t>
      </w:r>
      <w:r w:rsidRPr="005F482F">
        <w:rPr>
          <w:rFonts w:ascii="Sylfaen" w:hAnsi="Sylfaen"/>
          <w:spacing w:val="2"/>
          <w:sz w:val="24"/>
          <w:szCs w:val="24"/>
        </w:rPr>
        <w:t>n</w:t>
      </w:r>
      <w:r w:rsidRPr="005F482F">
        <w:rPr>
          <w:rFonts w:ascii="Sylfaen" w:hAnsi="Sylfaen"/>
          <w:sz w:val="24"/>
          <w:szCs w:val="24"/>
        </w:rPr>
        <w:t>s</w:t>
      </w:r>
      <w:r w:rsidRPr="005F482F">
        <w:rPr>
          <w:rFonts w:ascii="Sylfaen" w:hAnsi="Sylfaen"/>
          <w:spacing w:val="-1"/>
          <w:sz w:val="24"/>
          <w:szCs w:val="24"/>
        </w:rPr>
        <w:t>a</w:t>
      </w:r>
      <w:r w:rsidRPr="005F482F">
        <w:rPr>
          <w:rFonts w:ascii="Sylfaen" w:hAnsi="Sylfaen"/>
          <w:sz w:val="24"/>
          <w:szCs w:val="24"/>
        </w:rPr>
        <w:t>to</w:t>
      </w:r>
      <w:r w:rsidRPr="005F482F">
        <w:rPr>
          <w:rFonts w:ascii="Sylfaen" w:hAnsi="Sylfaen"/>
          <w:spacing w:val="2"/>
          <w:sz w:val="24"/>
          <w:szCs w:val="24"/>
        </w:rPr>
        <w:t>r</w:t>
      </w:r>
      <w:r w:rsidRPr="005F482F">
        <w:rPr>
          <w:rFonts w:ascii="Sylfaen" w:hAnsi="Sylfaen"/>
          <w:sz w:val="24"/>
          <w:szCs w:val="24"/>
        </w:rPr>
        <w:t>y me</w:t>
      </w:r>
      <w:r w:rsidRPr="005F482F">
        <w:rPr>
          <w:rFonts w:ascii="Sylfaen" w:hAnsi="Sylfaen"/>
          <w:spacing w:val="-1"/>
          <w:sz w:val="24"/>
          <w:szCs w:val="24"/>
        </w:rPr>
        <w:t>a</w:t>
      </w:r>
      <w:r w:rsidRPr="005F482F">
        <w:rPr>
          <w:rFonts w:ascii="Sylfaen" w:hAnsi="Sylfaen"/>
          <w:sz w:val="24"/>
          <w:szCs w:val="24"/>
        </w:rPr>
        <w:t>sur</w:t>
      </w:r>
      <w:r w:rsidRPr="005F482F">
        <w:rPr>
          <w:rFonts w:ascii="Sylfaen" w:hAnsi="Sylfaen"/>
          <w:spacing w:val="-1"/>
          <w:sz w:val="24"/>
          <w:szCs w:val="24"/>
        </w:rPr>
        <w:t>e</w:t>
      </w:r>
      <w:r w:rsidRPr="005F482F">
        <w:rPr>
          <w:rFonts w:ascii="Sylfaen" w:hAnsi="Sylfaen"/>
          <w:sz w:val="24"/>
          <w:szCs w:val="24"/>
        </w:rPr>
        <w:t>s.</w:t>
      </w:r>
      <w:r w:rsidRPr="005F482F">
        <w:rPr>
          <w:rFonts w:ascii="Sylfaen" w:hAnsi="Sylfaen"/>
          <w:spacing w:val="2"/>
          <w:sz w:val="24"/>
          <w:szCs w:val="24"/>
        </w:rPr>
        <w:t xml:space="preserve"> </w:t>
      </w:r>
      <w:r w:rsidRPr="005F482F">
        <w:rPr>
          <w:rFonts w:ascii="Sylfaen" w:hAnsi="Sylfaen"/>
          <w:sz w:val="24"/>
          <w:szCs w:val="24"/>
        </w:rPr>
        <w:t xml:space="preserve">The </w:t>
      </w:r>
      <w:r w:rsidRPr="005F482F">
        <w:rPr>
          <w:rFonts w:ascii="Sylfaen" w:hAnsi="Sylfaen"/>
          <w:spacing w:val="-1"/>
          <w:sz w:val="24"/>
          <w:szCs w:val="24"/>
        </w:rPr>
        <w:t>c</w:t>
      </w:r>
      <w:r w:rsidRPr="005F482F">
        <w:rPr>
          <w:rFonts w:ascii="Sylfaen" w:hAnsi="Sylfaen"/>
          <w:spacing w:val="1"/>
          <w:sz w:val="24"/>
          <w:szCs w:val="24"/>
        </w:rPr>
        <w:t>e</w:t>
      </w:r>
      <w:r w:rsidRPr="005F482F">
        <w:rPr>
          <w:rFonts w:ascii="Sylfaen" w:hAnsi="Sylfaen"/>
          <w:sz w:val="24"/>
          <w:szCs w:val="24"/>
        </w:rPr>
        <w:t>rtifi</w:t>
      </w:r>
      <w:r w:rsidRPr="005F482F">
        <w:rPr>
          <w:rFonts w:ascii="Sylfaen" w:hAnsi="Sylfaen"/>
          <w:spacing w:val="-1"/>
          <w:sz w:val="24"/>
          <w:szCs w:val="24"/>
        </w:rPr>
        <w:t>e</w:t>
      </w:r>
      <w:r w:rsidRPr="005F482F">
        <w:rPr>
          <w:rFonts w:ascii="Sylfaen" w:hAnsi="Sylfaen"/>
          <w:sz w:val="24"/>
          <w:szCs w:val="24"/>
        </w:rPr>
        <w:t>d</w:t>
      </w:r>
      <w:r w:rsidRPr="005F482F">
        <w:rPr>
          <w:rFonts w:ascii="Sylfaen" w:hAnsi="Sylfaen"/>
          <w:spacing w:val="4"/>
          <w:sz w:val="24"/>
          <w:szCs w:val="24"/>
        </w:rPr>
        <w:t xml:space="preserve"> </w:t>
      </w:r>
      <w:r w:rsidRPr="005F482F">
        <w:rPr>
          <w:rFonts w:ascii="Sylfaen" w:hAnsi="Sylfaen"/>
          <w:spacing w:val="-1"/>
          <w:sz w:val="24"/>
          <w:szCs w:val="24"/>
        </w:rPr>
        <w:t>a</w:t>
      </w:r>
      <w:r w:rsidRPr="005F482F">
        <w:rPr>
          <w:rFonts w:ascii="Sylfaen" w:hAnsi="Sylfaen"/>
          <w:sz w:val="24"/>
          <w:szCs w:val="24"/>
        </w:rPr>
        <w:t>ppr</w:t>
      </w:r>
      <w:r w:rsidRPr="005F482F">
        <w:rPr>
          <w:rFonts w:ascii="Sylfaen" w:hAnsi="Sylfaen"/>
          <w:spacing w:val="-2"/>
          <w:sz w:val="24"/>
          <w:szCs w:val="24"/>
        </w:rPr>
        <w:t>a</w:t>
      </w:r>
      <w:r w:rsidRPr="005F482F">
        <w:rPr>
          <w:rFonts w:ascii="Sylfaen" w:hAnsi="Sylfaen"/>
          <w:sz w:val="24"/>
          <w:szCs w:val="24"/>
        </w:rPr>
        <w:t>iser</w:t>
      </w:r>
      <w:r w:rsidRPr="005F482F">
        <w:rPr>
          <w:rFonts w:ascii="Sylfaen" w:hAnsi="Sylfaen"/>
          <w:spacing w:val="1"/>
          <w:sz w:val="24"/>
          <w:szCs w:val="24"/>
        </w:rPr>
        <w:t xml:space="preserve"> </w:t>
      </w:r>
      <w:r w:rsidRPr="005F482F">
        <w:rPr>
          <w:rFonts w:ascii="Sylfaen" w:hAnsi="Sylfaen"/>
          <w:sz w:val="24"/>
          <w:szCs w:val="24"/>
        </w:rPr>
        <w:t>shall</w:t>
      </w:r>
      <w:r w:rsidRPr="005F482F">
        <w:rPr>
          <w:rFonts w:ascii="Sylfaen" w:hAnsi="Sylfaen"/>
          <w:spacing w:val="2"/>
          <w:sz w:val="24"/>
          <w:szCs w:val="24"/>
        </w:rPr>
        <w:t xml:space="preserve"> </w:t>
      </w:r>
      <w:r w:rsidRPr="005F482F">
        <w:rPr>
          <w:rFonts w:ascii="Sylfaen" w:hAnsi="Sylfaen"/>
          <w:sz w:val="24"/>
          <w:szCs w:val="24"/>
        </w:rPr>
        <w:t>be</w:t>
      </w:r>
      <w:r w:rsidRPr="005F482F">
        <w:rPr>
          <w:rFonts w:ascii="Sylfaen" w:hAnsi="Sylfaen"/>
          <w:spacing w:val="1"/>
          <w:sz w:val="24"/>
          <w:szCs w:val="24"/>
        </w:rPr>
        <w:t xml:space="preserve"> </w:t>
      </w:r>
      <w:r w:rsidRPr="005F482F">
        <w:rPr>
          <w:rFonts w:ascii="Sylfaen" w:hAnsi="Sylfaen"/>
          <w:spacing w:val="-1"/>
          <w:sz w:val="24"/>
          <w:szCs w:val="24"/>
        </w:rPr>
        <w:t>e</w:t>
      </w:r>
      <w:r w:rsidRPr="005F482F">
        <w:rPr>
          <w:rFonts w:ascii="Sylfaen" w:hAnsi="Sylfaen"/>
          <w:sz w:val="24"/>
          <w:szCs w:val="24"/>
        </w:rPr>
        <w:t>ng</w:t>
      </w:r>
      <w:r w:rsidRPr="005F482F">
        <w:rPr>
          <w:rFonts w:ascii="Sylfaen" w:hAnsi="Sylfaen"/>
          <w:spacing w:val="-1"/>
          <w:sz w:val="24"/>
          <w:szCs w:val="24"/>
        </w:rPr>
        <w:t>a</w:t>
      </w:r>
      <w:r w:rsidRPr="005F482F">
        <w:rPr>
          <w:rFonts w:ascii="Sylfaen" w:hAnsi="Sylfaen"/>
          <w:sz w:val="24"/>
          <w:szCs w:val="24"/>
        </w:rPr>
        <w:t>g</w:t>
      </w:r>
      <w:r w:rsidRPr="005F482F">
        <w:rPr>
          <w:rFonts w:ascii="Sylfaen" w:hAnsi="Sylfaen"/>
          <w:spacing w:val="-1"/>
          <w:sz w:val="24"/>
          <w:szCs w:val="24"/>
        </w:rPr>
        <w:t>e</w:t>
      </w:r>
      <w:r w:rsidRPr="005F482F">
        <w:rPr>
          <w:rFonts w:ascii="Sylfaen" w:hAnsi="Sylfaen"/>
          <w:sz w:val="24"/>
          <w:szCs w:val="24"/>
        </w:rPr>
        <w:t>d</w:t>
      </w:r>
      <w:r w:rsidRPr="005F482F">
        <w:rPr>
          <w:rFonts w:ascii="Sylfaen" w:hAnsi="Sylfaen"/>
          <w:spacing w:val="2"/>
          <w:sz w:val="24"/>
          <w:szCs w:val="24"/>
        </w:rPr>
        <w:t xml:space="preserve"> </w:t>
      </w:r>
      <w:r w:rsidRPr="005F482F">
        <w:rPr>
          <w:rFonts w:ascii="Sylfaen" w:hAnsi="Sylfaen"/>
          <w:sz w:val="24"/>
          <w:szCs w:val="24"/>
        </w:rPr>
        <w:t>in</w:t>
      </w:r>
      <w:r w:rsidRPr="005F482F">
        <w:rPr>
          <w:rFonts w:ascii="Sylfaen" w:hAnsi="Sylfaen"/>
          <w:spacing w:val="2"/>
          <w:sz w:val="24"/>
          <w:szCs w:val="24"/>
        </w:rPr>
        <w:t xml:space="preserve"> </w:t>
      </w:r>
      <w:r w:rsidRPr="005F482F">
        <w:rPr>
          <w:rFonts w:ascii="Sylfaen" w:hAnsi="Sylfaen"/>
          <w:sz w:val="24"/>
          <w:szCs w:val="24"/>
        </w:rPr>
        <w:t>the</w:t>
      </w:r>
      <w:r w:rsidRPr="005F482F">
        <w:rPr>
          <w:rFonts w:ascii="Sylfaen" w:hAnsi="Sylfaen"/>
          <w:spacing w:val="1"/>
          <w:sz w:val="24"/>
          <w:szCs w:val="24"/>
        </w:rPr>
        <w:t xml:space="preserve"> </w:t>
      </w:r>
      <w:r w:rsidRPr="005F482F">
        <w:rPr>
          <w:rFonts w:ascii="Sylfaen" w:hAnsi="Sylfaen"/>
          <w:spacing w:val="-1"/>
          <w:sz w:val="24"/>
          <w:szCs w:val="24"/>
        </w:rPr>
        <w:t>e</w:t>
      </w:r>
      <w:r w:rsidRPr="005F482F">
        <w:rPr>
          <w:rFonts w:ascii="Sylfaen" w:hAnsi="Sylfaen"/>
          <w:sz w:val="24"/>
          <w:szCs w:val="24"/>
        </w:rPr>
        <w:t>v</w:t>
      </w:r>
      <w:r w:rsidRPr="005F482F">
        <w:rPr>
          <w:rFonts w:ascii="Sylfaen" w:hAnsi="Sylfaen"/>
          <w:spacing w:val="-1"/>
          <w:sz w:val="24"/>
          <w:szCs w:val="24"/>
        </w:rPr>
        <w:t>a</w:t>
      </w:r>
      <w:r w:rsidRPr="005F482F">
        <w:rPr>
          <w:rFonts w:ascii="Sylfaen" w:hAnsi="Sylfaen"/>
          <w:sz w:val="24"/>
          <w:szCs w:val="24"/>
        </w:rPr>
        <w:t>luation</w:t>
      </w:r>
      <w:r w:rsidRPr="005F482F">
        <w:rPr>
          <w:rFonts w:ascii="Sylfaen" w:hAnsi="Sylfaen"/>
          <w:spacing w:val="2"/>
          <w:sz w:val="24"/>
          <w:szCs w:val="24"/>
        </w:rPr>
        <w:t xml:space="preserve"> </w:t>
      </w:r>
      <w:r w:rsidRPr="005F482F">
        <w:rPr>
          <w:rFonts w:ascii="Sylfaen" w:hAnsi="Sylfaen"/>
          <w:sz w:val="24"/>
          <w:szCs w:val="24"/>
        </w:rPr>
        <w:t>of</w:t>
      </w:r>
      <w:r w:rsidRPr="005F482F">
        <w:rPr>
          <w:rFonts w:ascii="Sylfaen" w:hAnsi="Sylfaen"/>
          <w:spacing w:val="1"/>
          <w:sz w:val="24"/>
          <w:szCs w:val="24"/>
        </w:rPr>
        <w:t xml:space="preserve"> </w:t>
      </w:r>
      <w:r w:rsidRPr="005F482F">
        <w:rPr>
          <w:rFonts w:ascii="Sylfaen" w:hAnsi="Sylfaen"/>
          <w:sz w:val="24"/>
          <w:szCs w:val="24"/>
        </w:rPr>
        <w:t>the p</w:t>
      </w:r>
      <w:r w:rsidRPr="005F482F">
        <w:rPr>
          <w:rFonts w:ascii="Sylfaen" w:hAnsi="Sylfaen"/>
          <w:spacing w:val="-1"/>
          <w:sz w:val="24"/>
          <w:szCs w:val="24"/>
        </w:rPr>
        <w:t>r</w:t>
      </w:r>
      <w:r w:rsidRPr="005F482F">
        <w:rPr>
          <w:rFonts w:ascii="Sylfaen" w:hAnsi="Sylfaen"/>
          <w:sz w:val="24"/>
          <w:szCs w:val="24"/>
        </w:rPr>
        <w:t>op</w:t>
      </w:r>
      <w:r w:rsidRPr="005F482F">
        <w:rPr>
          <w:rFonts w:ascii="Sylfaen" w:hAnsi="Sylfaen"/>
          <w:spacing w:val="-1"/>
          <w:sz w:val="24"/>
          <w:szCs w:val="24"/>
        </w:rPr>
        <w:t>e</w:t>
      </w:r>
      <w:r w:rsidRPr="005F482F">
        <w:rPr>
          <w:rFonts w:ascii="Sylfaen" w:hAnsi="Sylfaen"/>
          <w:sz w:val="24"/>
          <w:szCs w:val="24"/>
        </w:rPr>
        <w:t xml:space="preserve">rties </w:t>
      </w:r>
      <w:r w:rsidRPr="005F482F">
        <w:rPr>
          <w:rFonts w:ascii="Sylfaen" w:hAnsi="Sylfaen"/>
          <w:spacing w:val="-1"/>
          <w:sz w:val="24"/>
          <w:szCs w:val="24"/>
        </w:rPr>
        <w:t>a</w:t>
      </w:r>
      <w:r w:rsidRPr="005F482F">
        <w:rPr>
          <w:rFonts w:ascii="Sylfaen" w:hAnsi="Sylfaen"/>
          <w:sz w:val="24"/>
          <w:szCs w:val="24"/>
        </w:rPr>
        <w:t>nd</w:t>
      </w:r>
      <w:r w:rsidRPr="005F482F">
        <w:rPr>
          <w:rFonts w:ascii="Sylfaen" w:hAnsi="Sylfaen"/>
          <w:spacing w:val="2"/>
          <w:sz w:val="24"/>
          <w:szCs w:val="24"/>
        </w:rPr>
        <w:t xml:space="preserve"> </w:t>
      </w:r>
      <w:r w:rsidRPr="005F482F">
        <w:rPr>
          <w:rFonts w:ascii="Sylfaen" w:hAnsi="Sylfaen"/>
          <w:spacing w:val="-1"/>
          <w:sz w:val="24"/>
          <w:szCs w:val="24"/>
        </w:rPr>
        <w:t>a</w:t>
      </w:r>
      <w:r w:rsidRPr="005F482F">
        <w:rPr>
          <w:rFonts w:ascii="Sylfaen" w:hAnsi="Sylfaen"/>
          <w:sz w:val="24"/>
          <w:szCs w:val="24"/>
        </w:rPr>
        <w:t>ssets. T</w:t>
      </w:r>
      <w:r w:rsidRPr="005F482F">
        <w:rPr>
          <w:rFonts w:ascii="Sylfaen" w:hAnsi="Sylfaen"/>
          <w:spacing w:val="2"/>
          <w:sz w:val="24"/>
          <w:szCs w:val="24"/>
        </w:rPr>
        <w:t>h</w:t>
      </w:r>
      <w:r w:rsidRPr="005F482F">
        <w:rPr>
          <w:rFonts w:ascii="Sylfaen" w:hAnsi="Sylfaen"/>
          <w:sz w:val="24"/>
          <w:szCs w:val="24"/>
        </w:rPr>
        <w:t>e</w:t>
      </w:r>
      <w:r w:rsidRPr="005F482F">
        <w:rPr>
          <w:rFonts w:ascii="Sylfaen" w:hAnsi="Sylfaen"/>
          <w:spacing w:val="-1"/>
          <w:sz w:val="24"/>
          <w:szCs w:val="24"/>
        </w:rPr>
        <w:t xml:space="preserve"> </w:t>
      </w:r>
      <w:r w:rsidR="1486ABA7" w:rsidRPr="005F482F">
        <w:rPr>
          <w:rFonts w:ascii="Sylfaen" w:hAnsi="Sylfaen"/>
          <w:spacing w:val="-1"/>
          <w:sz w:val="24"/>
          <w:szCs w:val="24"/>
        </w:rPr>
        <w:t xml:space="preserve">consultations with affected people </w:t>
      </w:r>
      <w:r w:rsidRPr="005F482F">
        <w:rPr>
          <w:rFonts w:ascii="Sylfaen" w:hAnsi="Sylfaen"/>
          <w:sz w:val="24"/>
          <w:szCs w:val="24"/>
        </w:rPr>
        <w:t xml:space="preserve"> on the</w:t>
      </w:r>
      <w:r w:rsidRPr="005F482F">
        <w:rPr>
          <w:rFonts w:ascii="Sylfaen" w:hAnsi="Sylfaen"/>
          <w:spacing w:val="1"/>
          <w:sz w:val="24"/>
          <w:szCs w:val="24"/>
        </w:rPr>
        <w:t xml:space="preserve"> c</w:t>
      </w:r>
      <w:r w:rsidRPr="005F482F">
        <w:rPr>
          <w:rFonts w:ascii="Sylfaen" w:hAnsi="Sylfaen"/>
          <w:sz w:val="24"/>
          <w:szCs w:val="24"/>
        </w:rPr>
        <w:t>ompens</w:t>
      </w:r>
      <w:r w:rsidRPr="005F482F">
        <w:rPr>
          <w:rFonts w:ascii="Sylfaen" w:hAnsi="Sylfaen"/>
          <w:spacing w:val="-1"/>
          <w:sz w:val="24"/>
          <w:szCs w:val="24"/>
        </w:rPr>
        <w:t>a</w:t>
      </w:r>
      <w:r w:rsidRPr="005F482F">
        <w:rPr>
          <w:rFonts w:ascii="Sylfaen" w:hAnsi="Sylfaen"/>
          <w:sz w:val="24"/>
          <w:szCs w:val="24"/>
        </w:rPr>
        <w:t>to</w:t>
      </w:r>
      <w:r w:rsidRPr="005F482F">
        <w:rPr>
          <w:rFonts w:ascii="Sylfaen" w:hAnsi="Sylfaen"/>
          <w:spacing w:val="4"/>
          <w:sz w:val="24"/>
          <w:szCs w:val="24"/>
        </w:rPr>
        <w:t>r</w:t>
      </w:r>
      <w:r w:rsidRPr="005F482F">
        <w:rPr>
          <w:rFonts w:ascii="Sylfaen" w:hAnsi="Sylfaen"/>
          <w:sz w:val="24"/>
          <w:szCs w:val="24"/>
        </w:rPr>
        <w:t>y</w:t>
      </w:r>
      <w:r w:rsidRPr="005F482F">
        <w:rPr>
          <w:rFonts w:ascii="Sylfaen" w:hAnsi="Sylfaen"/>
          <w:spacing w:val="-5"/>
          <w:sz w:val="24"/>
          <w:szCs w:val="24"/>
        </w:rPr>
        <w:t xml:space="preserve"> </w:t>
      </w:r>
      <w:r w:rsidRPr="005F482F">
        <w:rPr>
          <w:rFonts w:ascii="Sylfaen" w:hAnsi="Sylfaen"/>
          <w:sz w:val="24"/>
          <w:szCs w:val="24"/>
        </w:rPr>
        <w:t>me</w:t>
      </w:r>
      <w:r w:rsidRPr="005F482F">
        <w:rPr>
          <w:rFonts w:ascii="Sylfaen" w:hAnsi="Sylfaen"/>
          <w:spacing w:val="-1"/>
          <w:sz w:val="24"/>
          <w:szCs w:val="24"/>
        </w:rPr>
        <w:t>a</w:t>
      </w:r>
      <w:r w:rsidRPr="005F482F">
        <w:rPr>
          <w:rFonts w:ascii="Sylfaen" w:hAnsi="Sylfaen"/>
          <w:sz w:val="24"/>
          <w:szCs w:val="24"/>
        </w:rPr>
        <w:t>su</w:t>
      </w:r>
      <w:r w:rsidRPr="005F482F">
        <w:rPr>
          <w:rFonts w:ascii="Sylfaen" w:hAnsi="Sylfaen"/>
          <w:spacing w:val="2"/>
          <w:sz w:val="24"/>
          <w:szCs w:val="24"/>
        </w:rPr>
        <w:t>r</w:t>
      </w:r>
      <w:r w:rsidRPr="005F482F">
        <w:rPr>
          <w:rFonts w:ascii="Sylfaen" w:hAnsi="Sylfaen"/>
          <w:spacing w:val="-1"/>
          <w:sz w:val="24"/>
          <w:szCs w:val="24"/>
        </w:rPr>
        <w:t>e</w:t>
      </w:r>
      <w:r w:rsidRPr="005F482F">
        <w:rPr>
          <w:rFonts w:ascii="Sylfaen" w:hAnsi="Sylfaen"/>
          <w:sz w:val="24"/>
          <w:szCs w:val="24"/>
        </w:rPr>
        <w:t>s.</w:t>
      </w:r>
    </w:p>
    <w:p w14:paraId="00E92DD8" w14:textId="77777777" w:rsidR="00863506" w:rsidRPr="005F482F" w:rsidRDefault="00863506">
      <w:pPr>
        <w:spacing w:line="120" w:lineRule="exact"/>
        <w:rPr>
          <w:rFonts w:ascii="Sylfaen" w:hAnsi="Sylfaen"/>
          <w:sz w:val="12"/>
          <w:szCs w:val="12"/>
        </w:rPr>
      </w:pPr>
    </w:p>
    <w:p w14:paraId="0C9067A7" w14:textId="0F13AB01" w:rsidR="00863506" w:rsidRPr="005F482F" w:rsidRDefault="001B4369" w:rsidP="00BF5FCC">
      <w:pPr>
        <w:pStyle w:val="ListParagraph"/>
        <w:numPr>
          <w:ilvl w:val="0"/>
          <w:numId w:val="6"/>
        </w:numPr>
        <w:tabs>
          <w:tab w:val="left" w:pos="1940"/>
        </w:tabs>
        <w:ind w:right="65"/>
        <w:jc w:val="both"/>
        <w:rPr>
          <w:rFonts w:ascii="Sylfaen" w:hAnsi="Sylfaen"/>
          <w:sz w:val="24"/>
          <w:szCs w:val="24"/>
        </w:rPr>
      </w:pPr>
      <w:r w:rsidRPr="005F482F">
        <w:rPr>
          <w:rFonts w:ascii="Sylfaen" w:hAnsi="Sylfaen"/>
          <w:sz w:val="24"/>
          <w:szCs w:val="24"/>
        </w:rPr>
        <w:t>The</w:t>
      </w:r>
      <w:r w:rsidRPr="005F482F">
        <w:rPr>
          <w:rFonts w:ascii="Sylfaen" w:hAnsi="Sylfaen"/>
          <w:spacing w:val="23"/>
          <w:sz w:val="24"/>
          <w:szCs w:val="24"/>
        </w:rPr>
        <w:t xml:space="preserve"> </w:t>
      </w:r>
      <w:r w:rsidRPr="005F482F">
        <w:rPr>
          <w:rFonts w:ascii="Sylfaen" w:hAnsi="Sylfaen"/>
          <w:sz w:val="24"/>
          <w:szCs w:val="24"/>
        </w:rPr>
        <w:t>d</w:t>
      </w:r>
      <w:r w:rsidRPr="005F482F">
        <w:rPr>
          <w:rFonts w:ascii="Sylfaen" w:hAnsi="Sylfaen"/>
          <w:spacing w:val="-1"/>
          <w:sz w:val="24"/>
          <w:szCs w:val="24"/>
        </w:rPr>
        <w:t>e</w:t>
      </w:r>
      <w:r w:rsidRPr="005F482F">
        <w:rPr>
          <w:rFonts w:ascii="Sylfaen" w:hAnsi="Sylfaen"/>
          <w:sz w:val="24"/>
          <w:szCs w:val="24"/>
        </w:rPr>
        <w:t>v</w:t>
      </w:r>
      <w:r w:rsidRPr="005F482F">
        <w:rPr>
          <w:rFonts w:ascii="Sylfaen" w:hAnsi="Sylfaen"/>
          <w:spacing w:val="-1"/>
          <w:sz w:val="24"/>
          <w:szCs w:val="24"/>
        </w:rPr>
        <w:t>e</w:t>
      </w:r>
      <w:r w:rsidRPr="005F482F">
        <w:rPr>
          <w:rFonts w:ascii="Sylfaen" w:hAnsi="Sylfaen"/>
          <w:sz w:val="24"/>
          <w:szCs w:val="24"/>
        </w:rPr>
        <w:t>lop</w:t>
      </w:r>
      <w:r w:rsidRPr="005F482F">
        <w:rPr>
          <w:rFonts w:ascii="Sylfaen" w:hAnsi="Sylfaen"/>
          <w:spacing w:val="1"/>
          <w:sz w:val="24"/>
          <w:szCs w:val="24"/>
        </w:rPr>
        <w:t>m</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24"/>
          <w:sz w:val="24"/>
          <w:szCs w:val="24"/>
        </w:rPr>
        <w:t xml:space="preserve"> </w:t>
      </w:r>
      <w:r w:rsidRPr="005F482F">
        <w:rPr>
          <w:rFonts w:ascii="Sylfaen" w:hAnsi="Sylfaen"/>
          <w:sz w:val="24"/>
          <w:szCs w:val="24"/>
        </w:rPr>
        <w:t>of</w:t>
      </w:r>
      <w:r w:rsidRPr="005F482F">
        <w:rPr>
          <w:rFonts w:ascii="Sylfaen" w:hAnsi="Sylfaen"/>
          <w:spacing w:val="23"/>
          <w:sz w:val="24"/>
          <w:szCs w:val="24"/>
        </w:rPr>
        <w:t xml:space="preserve"> </w:t>
      </w:r>
      <w:r w:rsidRPr="005F482F">
        <w:rPr>
          <w:rFonts w:ascii="Sylfaen" w:hAnsi="Sylfaen"/>
          <w:sz w:val="24"/>
          <w:szCs w:val="24"/>
        </w:rPr>
        <w:t>the</w:t>
      </w:r>
      <w:r w:rsidRPr="005F482F">
        <w:rPr>
          <w:rFonts w:ascii="Sylfaen" w:hAnsi="Sylfaen"/>
          <w:spacing w:val="23"/>
          <w:sz w:val="24"/>
          <w:szCs w:val="24"/>
        </w:rPr>
        <w:t xml:space="preserve"> </w:t>
      </w:r>
      <w:r w:rsidRPr="005F482F">
        <w:rPr>
          <w:rFonts w:ascii="Sylfaen" w:hAnsi="Sylfaen"/>
          <w:sz w:val="24"/>
          <w:szCs w:val="24"/>
        </w:rPr>
        <w:t>r</w:t>
      </w:r>
      <w:r w:rsidRPr="005F482F">
        <w:rPr>
          <w:rFonts w:ascii="Sylfaen" w:hAnsi="Sylfaen"/>
          <w:spacing w:val="-2"/>
          <w:sz w:val="24"/>
          <w:szCs w:val="24"/>
        </w:rPr>
        <w:t>e</w:t>
      </w:r>
      <w:r w:rsidRPr="005F482F">
        <w:rPr>
          <w:rFonts w:ascii="Sylfaen" w:hAnsi="Sylfaen"/>
          <w:sz w:val="24"/>
          <w:szCs w:val="24"/>
        </w:rPr>
        <w:t>s</w:t>
      </w:r>
      <w:r w:rsidRPr="005F482F">
        <w:rPr>
          <w:rFonts w:ascii="Sylfaen" w:hAnsi="Sylfaen"/>
          <w:spacing w:val="-1"/>
          <w:sz w:val="24"/>
          <w:szCs w:val="24"/>
        </w:rPr>
        <w:t>e</w:t>
      </w:r>
      <w:r w:rsidRPr="005F482F">
        <w:rPr>
          <w:rFonts w:ascii="Sylfaen" w:hAnsi="Sylfaen"/>
          <w:sz w:val="24"/>
          <w:szCs w:val="24"/>
        </w:rPr>
        <w:t>t</w:t>
      </w:r>
      <w:r w:rsidRPr="005F482F">
        <w:rPr>
          <w:rFonts w:ascii="Sylfaen" w:hAnsi="Sylfaen"/>
          <w:spacing w:val="1"/>
          <w:sz w:val="24"/>
          <w:szCs w:val="24"/>
        </w:rPr>
        <w:t>t</w:t>
      </w:r>
      <w:r w:rsidRPr="005F482F">
        <w:rPr>
          <w:rFonts w:ascii="Sylfaen" w:hAnsi="Sylfaen"/>
          <w:sz w:val="24"/>
          <w:szCs w:val="24"/>
        </w:rPr>
        <w:t>lem</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24"/>
          <w:sz w:val="24"/>
          <w:szCs w:val="24"/>
        </w:rPr>
        <w:t xml:space="preserve"> </w:t>
      </w:r>
      <w:r w:rsidRPr="005F482F">
        <w:rPr>
          <w:rFonts w:ascii="Sylfaen" w:hAnsi="Sylfaen"/>
          <w:sz w:val="24"/>
          <w:szCs w:val="24"/>
        </w:rPr>
        <w:t>s</w:t>
      </w:r>
      <w:r w:rsidRPr="005F482F">
        <w:rPr>
          <w:rFonts w:ascii="Sylfaen" w:hAnsi="Sylfaen"/>
          <w:spacing w:val="-1"/>
          <w:sz w:val="24"/>
          <w:szCs w:val="24"/>
        </w:rPr>
        <w:t>c</w:t>
      </w:r>
      <w:r w:rsidRPr="005F482F">
        <w:rPr>
          <w:rFonts w:ascii="Sylfaen" w:hAnsi="Sylfaen"/>
          <w:sz w:val="24"/>
          <w:szCs w:val="24"/>
        </w:rPr>
        <w:t>h</w:t>
      </w:r>
      <w:r w:rsidRPr="005F482F">
        <w:rPr>
          <w:rFonts w:ascii="Sylfaen" w:hAnsi="Sylfaen"/>
          <w:spacing w:val="-1"/>
          <w:sz w:val="24"/>
          <w:szCs w:val="24"/>
        </w:rPr>
        <w:t>e</w:t>
      </w:r>
      <w:r w:rsidRPr="005F482F">
        <w:rPr>
          <w:rFonts w:ascii="Sylfaen" w:hAnsi="Sylfaen"/>
          <w:sz w:val="24"/>
          <w:szCs w:val="24"/>
        </w:rPr>
        <w:t>dule</w:t>
      </w:r>
      <w:r w:rsidRPr="005F482F">
        <w:rPr>
          <w:rFonts w:ascii="Sylfaen" w:hAnsi="Sylfaen"/>
          <w:spacing w:val="23"/>
          <w:sz w:val="24"/>
          <w:szCs w:val="24"/>
        </w:rPr>
        <w:t xml:space="preserve"> </w:t>
      </w:r>
      <w:r w:rsidRPr="005F482F">
        <w:rPr>
          <w:rFonts w:ascii="Sylfaen" w:hAnsi="Sylfaen"/>
          <w:spacing w:val="-1"/>
          <w:sz w:val="24"/>
          <w:szCs w:val="24"/>
        </w:rPr>
        <w:t>a</w:t>
      </w:r>
      <w:r w:rsidRPr="005F482F">
        <w:rPr>
          <w:rFonts w:ascii="Sylfaen" w:hAnsi="Sylfaen"/>
          <w:spacing w:val="2"/>
          <w:sz w:val="24"/>
          <w:szCs w:val="24"/>
        </w:rPr>
        <w:t>n</w:t>
      </w:r>
      <w:r w:rsidRPr="005F482F">
        <w:rPr>
          <w:rFonts w:ascii="Sylfaen" w:hAnsi="Sylfaen"/>
          <w:sz w:val="24"/>
          <w:szCs w:val="24"/>
        </w:rPr>
        <w:t>d</w:t>
      </w:r>
      <w:r w:rsidRPr="005F482F">
        <w:rPr>
          <w:rFonts w:ascii="Sylfaen" w:hAnsi="Sylfaen"/>
          <w:spacing w:val="24"/>
          <w:sz w:val="24"/>
          <w:szCs w:val="24"/>
        </w:rPr>
        <w:t xml:space="preserve"> </w:t>
      </w:r>
      <w:r w:rsidRPr="005F482F">
        <w:rPr>
          <w:rFonts w:ascii="Sylfaen" w:hAnsi="Sylfaen"/>
          <w:sz w:val="24"/>
          <w:szCs w:val="24"/>
        </w:rPr>
        <w:t>p</w:t>
      </w:r>
      <w:r w:rsidRPr="005F482F">
        <w:rPr>
          <w:rFonts w:ascii="Sylfaen" w:hAnsi="Sylfaen"/>
          <w:spacing w:val="-1"/>
          <w:sz w:val="24"/>
          <w:szCs w:val="24"/>
        </w:rPr>
        <w:t>r</w:t>
      </w:r>
      <w:r w:rsidRPr="005F482F">
        <w:rPr>
          <w:rFonts w:ascii="Sylfaen" w:hAnsi="Sylfaen"/>
          <w:sz w:val="24"/>
          <w:szCs w:val="24"/>
        </w:rPr>
        <w:t>o</w:t>
      </w:r>
      <w:r w:rsidRPr="005F482F">
        <w:rPr>
          <w:rFonts w:ascii="Sylfaen" w:hAnsi="Sylfaen"/>
          <w:spacing w:val="-1"/>
          <w:sz w:val="24"/>
          <w:szCs w:val="24"/>
        </w:rPr>
        <w:t>ce</w:t>
      </w:r>
      <w:r w:rsidRPr="005F482F">
        <w:rPr>
          <w:rFonts w:ascii="Sylfaen" w:hAnsi="Sylfaen"/>
          <w:sz w:val="24"/>
          <w:szCs w:val="24"/>
        </w:rPr>
        <w:t>dur</w:t>
      </w:r>
      <w:r w:rsidRPr="005F482F">
        <w:rPr>
          <w:rFonts w:ascii="Sylfaen" w:hAnsi="Sylfaen"/>
          <w:spacing w:val="2"/>
          <w:sz w:val="24"/>
          <w:szCs w:val="24"/>
        </w:rPr>
        <w:t>e</w:t>
      </w:r>
      <w:r w:rsidRPr="005F482F">
        <w:rPr>
          <w:rFonts w:ascii="Sylfaen" w:hAnsi="Sylfaen"/>
          <w:sz w:val="24"/>
          <w:szCs w:val="24"/>
        </w:rPr>
        <w:t>s,</w:t>
      </w:r>
      <w:r w:rsidRPr="005F482F">
        <w:rPr>
          <w:rFonts w:ascii="Sylfaen" w:hAnsi="Sylfaen"/>
          <w:spacing w:val="24"/>
          <w:sz w:val="24"/>
          <w:szCs w:val="24"/>
        </w:rPr>
        <w:t xml:space="preserve"> </w:t>
      </w:r>
      <w:r w:rsidRPr="005F482F">
        <w:rPr>
          <w:rFonts w:ascii="Sylfaen" w:hAnsi="Sylfaen"/>
          <w:sz w:val="24"/>
          <w:szCs w:val="24"/>
        </w:rPr>
        <w:t>includi</w:t>
      </w:r>
      <w:r w:rsidRPr="005F482F">
        <w:rPr>
          <w:rFonts w:ascii="Sylfaen" w:hAnsi="Sylfaen"/>
          <w:spacing w:val="3"/>
          <w:sz w:val="24"/>
          <w:szCs w:val="24"/>
        </w:rPr>
        <w:t>n</w:t>
      </w:r>
      <w:r w:rsidRPr="005F482F">
        <w:rPr>
          <w:rFonts w:ascii="Sylfaen" w:hAnsi="Sylfaen"/>
          <w:sz w:val="24"/>
          <w:szCs w:val="24"/>
        </w:rPr>
        <w:t>g</w:t>
      </w:r>
      <w:r w:rsidRPr="005F482F">
        <w:rPr>
          <w:rFonts w:ascii="Sylfaen" w:hAnsi="Sylfaen"/>
          <w:spacing w:val="21"/>
          <w:sz w:val="24"/>
          <w:szCs w:val="24"/>
        </w:rPr>
        <w:t xml:space="preserve"> </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me</w:t>
      </w:r>
      <w:r w:rsidRPr="005F482F">
        <w:rPr>
          <w:rFonts w:ascii="Sylfaen" w:hAnsi="Sylfaen"/>
          <w:spacing w:val="2"/>
          <w:sz w:val="24"/>
          <w:szCs w:val="24"/>
        </w:rPr>
        <w:t>l</w:t>
      </w:r>
      <w:r w:rsidRPr="005F482F">
        <w:rPr>
          <w:rFonts w:ascii="Sylfaen" w:hAnsi="Sylfaen"/>
          <w:sz w:val="24"/>
          <w:szCs w:val="24"/>
        </w:rPr>
        <w:t xml:space="preserve">y </w:t>
      </w:r>
      <w:r w:rsidRPr="005F482F">
        <w:rPr>
          <w:rFonts w:ascii="Sylfaen" w:hAnsi="Sylfaen"/>
          <w:spacing w:val="-1"/>
          <w:sz w:val="24"/>
          <w:szCs w:val="24"/>
        </w:rPr>
        <w:t>a</w:t>
      </w:r>
      <w:r w:rsidRPr="005F482F">
        <w:rPr>
          <w:rFonts w:ascii="Sylfaen" w:hAnsi="Sylfaen"/>
          <w:sz w:val="24"/>
          <w:szCs w:val="24"/>
        </w:rPr>
        <w:t>nd</w:t>
      </w:r>
      <w:r w:rsidRPr="005F482F">
        <w:rPr>
          <w:rFonts w:ascii="Sylfaen" w:hAnsi="Sylfaen"/>
          <w:spacing w:val="2"/>
          <w:sz w:val="24"/>
          <w:szCs w:val="24"/>
        </w:rPr>
        <w:t xml:space="preserve"> </w:t>
      </w:r>
      <w:r w:rsidRPr="005F482F">
        <w:rPr>
          <w:rFonts w:ascii="Sylfaen" w:hAnsi="Sylfaen"/>
          <w:spacing w:val="-1"/>
          <w:sz w:val="24"/>
          <w:szCs w:val="24"/>
        </w:rPr>
        <w:t>a</w:t>
      </w:r>
      <w:r w:rsidRPr="005F482F">
        <w:rPr>
          <w:rFonts w:ascii="Sylfaen" w:hAnsi="Sylfaen"/>
          <w:sz w:val="24"/>
          <w:szCs w:val="24"/>
        </w:rPr>
        <w:t>d</w:t>
      </w:r>
      <w:r w:rsidRPr="005F482F">
        <w:rPr>
          <w:rFonts w:ascii="Sylfaen" w:hAnsi="Sylfaen"/>
          <w:spacing w:val="-1"/>
          <w:sz w:val="24"/>
          <w:szCs w:val="24"/>
        </w:rPr>
        <w:t>e</w:t>
      </w:r>
      <w:r w:rsidRPr="005F482F">
        <w:rPr>
          <w:rFonts w:ascii="Sylfaen" w:hAnsi="Sylfaen"/>
          <w:sz w:val="24"/>
          <w:szCs w:val="24"/>
        </w:rPr>
        <w:t>q</w:t>
      </w:r>
      <w:r w:rsidRPr="005F482F">
        <w:rPr>
          <w:rFonts w:ascii="Sylfaen" w:hAnsi="Sylfaen"/>
          <w:spacing w:val="2"/>
          <w:sz w:val="24"/>
          <w:szCs w:val="24"/>
        </w:rPr>
        <w:t>u</w:t>
      </w:r>
      <w:r w:rsidRPr="005F482F">
        <w:rPr>
          <w:rFonts w:ascii="Sylfaen" w:hAnsi="Sylfaen"/>
          <w:spacing w:val="-1"/>
          <w:sz w:val="24"/>
          <w:szCs w:val="24"/>
        </w:rPr>
        <w:t>a</w:t>
      </w:r>
      <w:r w:rsidRPr="005F482F">
        <w:rPr>
          <w:rFonts w:ascii="Sylfaen" w:hAnsi="Sylfaen"/>
          <w:sz w:val="24"/>
          <w:szCs w:val="24"/>
        </w:rPr>
        <w:t>te</w:t>
      </w:r>
      <w:r w:rsidRPr="005F482F">
        <w:rPr>
          <w:rFonts w:ascii="Sylfaen" w:hAnsi="Sylfaen"/>
          <w:spacing w:val="2"/>
          <w:sz w:val="24"/>
          <w:szCs w:val="24"/>
        </w:rPr>
        <w:t xml:space="preserve"> </w:t>
      </w:r>
      <w:r w:rsidRPr="005F482F">
        <w:rPr>
          <w:rFonts w:ascii="Sylfaen" w:hAnsi="Sylfaen"/>
          <w:sz w:val="24"/>
          <w:szCs w:val="24"/>
        </w:rPr>
        <w:t>disclosure</w:t>
      </w:r>
      <w:r w:rsidRPr="005F482F">
        <w:rPr>
          <w:rFonts w:ascii="Sylfaen" w:hAnsi="Sylfaen"/>
          <w:spacing w:val="3"/>
          <w:sz w:val="24"/>
          <w:szCs w:val="24"/>
        </w:rPr>
        <w:t xml:space="preserve"> </w:t>
      </w:r>
      <w:r w:rsidRPr="005F482F">
        <w:rPr>
          <w:rFonts w:ascii="Sylfaen" w:hAnsi="Sylfaen"/>
          <w:sz w:val="24"/>
          <w:szCs w:val="24"/>
        </w:rPr>
        <w:t>of</w:t>
      </w:r>
      <w:r w:rsidRPr="005F482F">
        <w:rPr>
          <w:rFonts w:ascii="Sylfaen" w:hAnsi="Sylfaen"/>
          <w:spacing w:val="2"/>
          <w:sz w:val="24"/>
          <w:szCs w:val="24"/>
        </w:rPr>
        <w:t xml:space="preserve"> </w:t>
      </w:r>
      <w:r w:rsidRPr="005F482F">
        <w:rPr>
          <w:rFonts w:ascii="Sylfaen" w:hAnsi="Sylfaen"/>
          <w:sz w:val="24"/>
          <w:szCs w:val="24"/>
        </w:rPr>
        <w:t>info</w:t>
      </w:r>
      <w:r w:rsidRPr="005F482F">
        <w:rPr>
          <w:rFonts w:ascii="Sylfaen" w:hAnsi="Sylfaen"/>
          <w:spacing w:val="-1"/>
          <w:sz w:val="24"/>
          <w:szCs w:val="24"/>
        </w:rPr>
        <w:t>r</w:t>
      </w:r>
      <w:r w:rsidRPr="005F482F">
        <w:rPr>
          <w:rFonts w:ascii="Sylfaen" w:hAnsi="Sylfaen"/>
          <w:sz w:val="24"/>
          <w:szCs w:val="24"/>
        </w:rPr>
        <w:t>mation</w:t>
      </w:r>
      <w:r w:rsidRPr="005F482F">
        <w:rPr>
          <w:rFonts w:ascii="Sylfaen" w:hAnsi="Sylfaen"/>
          <w:spacing w:val="3"/>
          <w:sz w:val="24"/>
          <w:szCs w:val="24"/>
        </w:rPr>
        <w:t xml:space="preserve"> </w:t>
      </w:r>
      <w:r w:rsidRPr="005F482F">
        <w:rPr>
          <w:rFonts w:ascii="Sylfaen" w:hAnsi="Sylfaen"/>
          <w:spacing w:val="-1"/>
          <w:sz w:val="24"/>
          <w:szCs w:val="24"/>
        </w:rPr>
        <w:t>a</w:t>
      </w:r>
      <w:r w:rsidRPr="005F482F">
        <w:rPr>
          <w:rFonts w:ascii="Sylfaen" w:hAnsi="Sylfaen"/>
          <w:sz w:val="24"/>
          <w:szCs w:val="24"/>
        </w:rPr>
        <w:t>nd</w:t>
      </w:r>
      <w:r w:rsidRPr="005F482F">
        <w:rPr>
          <w:rFonts w:ascii="Sylfaen" w:hAnsi="Sylfaen"/>
          <w:spacing w:val="2"/>
          <w:sz w:val="24"/>
          <w:szCs w:val="24"/>
        </w:rPr>
        <w:t xml:space="preserve"> </w:t>
      </w:r>
      <w:r w:rsidR="3C3C429C" w:rsidRPr="005F482F">
        <w:rPr>
          <w:rFonts w:ascii="Sylfaen" w:hAnsi="Sylfaen"/>
          <w:spacing w:val="2"/>
          <w:sz w:val="24"/>
          <w:szCs w:val="24"/>
        </w:rPr>
        <w:t xml:space="preserve">consultations </w:t>
      </w:r>
      <w:r w:rsidRPr="005F482F">
        <w:rPr>
          <w:rFonts w:ascii="Sylfaen" w:hAnsi="Sylfaen"/>
          <w:spacing w:val="3"/>
          <w:sz w:val="24"/>
          <w:szCs w:val="24"/>
        </w:rPr>
        <w:t xml:space="preserve"> </w:t>
      </w:r>
      <w:r w:rsidR="5CD884EF" w:rsidRPr="005F482F">
        <w:rPr>
          <w:rFonts w:ascii="Sylfaen" w:hAnsi="Sylfaen"/>
          <w:spacing w:val="3"/>
          <w:sz w:val="24"/>
          <w:szCs w:val="24"/>
        </w:rPr>
        <w:t xml:space="preserve">with all </w:t>
      </w:r>
      <w:r w:rsidRPr="005F482F">
        <w:rPr>
          <w:rFonts w:ascii="Sylfaen" w:hAnsi="Sylfaen"/>
          <w:sz w:val="24"/>
          <w:szCs w:val="24"/>
        </w:rPr>
        <w:t xml:space="preserve">  </w:t>
      </w:r>
      <w:r w:rsidRPr="005F482F">
        <w:rPr>
          <w:rFonts w:ascii="Sylfaen" w:hAnsi="Sylfaen"/>
          <w:spacing w:val="-1"/>
          <w:sz w:val="24"/>
          <w:szCs w:val="24"/>
        </w:rPr>
        <w:t>a</w:t>
      </w:r>
      <w:r w:rsidRPr="005F482F">
        <w:rPr>
          <w:rFonts w:ascii="Sylfaen" w:hAnsi="Sylfaen"/>
          <w:sz w:val="24"/>
          <w:szCs w:val="24"/>
        </w:rPr>
        <w:t>f</w:t>
      </w:r>
      <w:r w:rsidRPr="005F482F">
        <w:rPr>
          <w:rFonts w:ascii="Sylfaen" w:hAnsi="Sylfaen"/>
          <w:spacing w:val="-1"/>
          <w:sz w:val="24"/>
          <w:szCs w:val="24"/>
        </w:rPr>
        <w:t>f</w:t>
      </w:r>
      <w:r w:rsidRPr="005F482F">
        <w:rPr>
          <w:rFonts w:ascii="Sylfaen" w:hAnsi="Sylfaen"/>
          <w:spacing w:val="1"/>
          <w:sz w:val="24"/>
          <w:szCs w:val="24"/>
        </w:rPr>
        <w:t>e</w:t>
      </w:r>
      <w:r w:rsidRPr="005F482F">
        <w:rPr>
          <w:rFonts w:ascii="Sylfaen" w:hAnsi="Sylfaen"/>
          <w:spacing w:val="-1"/>
          <w:sz w:val="24"/>
          <w:szCs w:val="24"/>
        </w:rPr>
        <w:t>c</w:t>
      </w:r>
      <w:r w:rsidRPr="005F482F">
        <w:rPr>
          <w:rFonts w:ascii="Sylfaen" w:hAnsi="Sylfaen"/>
          <w:sz w:val="24"/>
          <w:szCs w:val="24"/>
        </w:rPr>
        <w:t>ted p</w:t>
      </w:r>
      <w:r w:rsidRPr="005F482F">
        <w:rPr>
          <w:rFonts w:ascii="Sylfaen" w:hAnsi="Sylfaen"/>
          <w:spacing w:val="-1"/>
          <w:sz w:val="24"/>
          <w:szCs w:val="24"/>
        </w:rPr>
        <w:t>e</w:t>
      </w:r>
      <w:r w:rsidRPr="005F482F">
        <w:rPr>
          <w:rFonts w:ascii="Sylfaen" w:hAnsi="Sylfaen"/>
          <w:sz w:val="24"/>
          <w:szCs w:val="24"/>
        </w:rPr>
        <w:t>op</w:t>
      </w:r>
      <w:r w:rsidRPr="005F482F">
        <w:rPr>
          <w:rFonts w:ascii="Sylfaen" w:hAnsi="Sylfaen"/>
          <w:spacing w:val="3"/>
          <w:sz w:val="24"/>
          <w:szCs w:val="24"/>
        </w:rPr>
        <w:t>l</w:t>
      </w:r>
      <w:r w:rsidRPr="005F482F">
        <w:rPr>
          <w:rFonts w:ascii="Sylfaen" w:hAnsi="Sylfaen"/>
          <w:spacing w:val="-1"/>
          <w:sz w:val="24"/>
          <w:szCs w:val="24"/>
        </w:rPr>
        <w:t>e</w:t>
      </w:r>
      <w:r w:rsidRPr="005F482F">
        <w:rPr>
          <w:rFonts w:ascii="Sylfaen" w:hAnsi="Sylfaen"/>
          <w:sz w:val="24"/>
          <w:szCs w:val="24"/>
        </w:rPr>
        <w:t>.</w:t>
      </w:r>
    </w:p>
    <w:p w14:paraId="1AE51D48" w14:textId="77777777" w:rsidR="00863506" w:rsidRPr="005F482F" w:rsidRDefault="00863506">
      <w:pPr>
        <w:spacing w:line="120" w:lineRule="exact"/>
        <w:rPr>
          <w:rFonts w:ascii="Sylfaen" w:hAnsi="Sylfaen"/>
          <w:sz w:val="12"/>
          <w:szCs w:val="12"/>
        </w:rPr>
      </w:pPr>
    </w:p>
    <w:p w14:paraId="62A10731" w14:textId="77777777" w:rsidR="00863506" w:rsidRPr="005F482F" w:rsidRDefault="001B4369" w:rsidP="00BF5FCC">
      <w:pPr>
        <w:pStyle w:val="ListParagraph"/>
        <w:numPr>
          <w:ilvl w:val="0"/>
          <w:numId w:val="6"/>
        </w:numPr>
        <w:tabs>
          <w:tab w:val="left" w:pos="1940"/>
        </w:tabs>
        <w:ind w:right="73"/>
        <w:jc w:val="both"/>
        <w:rPr>
          <w:rFonts w:ascii="Sylfaen" w:hAnsi="Sylfaen"/>
          <w:sz w:val="24"/>
          <w:szCs w:val="24"/>
        </w:rPr>
      </w:pPr>
      <w:r w:rsidRPr="005F482F">
        <w:rPr>
          <w:rFonts w:ascii="Sylfaen" w:hAnsi="Sylfaen"/>
          <w:sz w:val="24"/>
          <w:szCs w:val="24"/>
        </w:rPr>
        <w:t>The</w:t>
      </w:r>
      <w:r w:rsidRPr="005F482F">
        <w:rPr>
          <w:rFonts w:ascii="Sylfaen" w:hAnsi="Sylfaen"/>
          <w:spacing w:val="51"/>
          <w:sz w:val="24"/>
          <w:szCs w:val="24"/>
        </w:rPr>
        <w:t xml:space="preserve"> </w:t>
      </w:r>
      <w:r w:rsidRPr="005F482F">
        <w:rPr>
          <w:rFonts w:ascii="Sylfaen" w:hAnsi="Sylfaen"/>
          <w:sz w:val="24"/>
          <w:szCs w:val="24"/>
        </w:rPr>
        <w:t>i</w:t>
      </w:r>
      <w:r w:rsidRPr="005F482F">
        <w:rPr>
          <w:rFonts w:ascii="Sylfaen" w:hAnsi="Sylfaen"/>
          <w:spacing w:val="1"/>
          <w:sz w:val="24"/>
          <w:szCs w:val="24"/>
        </w:rPr>
        <w:t>m</w:t>
      </w:r>
      <w:r w:rsidRPr="005F482F">
        <w:rPr>
          <w:rFonts w:ascii="Sylfaen" w:hAnsi="Sylfaen"/>
          <w:sz w:val="24"/>
          <w:szCs w:val="24"/>
        </w:rPr>
        <w:t>plem</w:t>
      </w:r>
      <w:r w:rsidRPr="005F482F">
        <w:rPr>
          <w:rFonts w:ascii="Sylfaen" w:hAnsi="Sylfaen"/>
          <w:spacing w:val="-1"/>
          <w:sz w:val="24"/>
          <w:szCs w:val="24"/>
        </w:rPr>
        <w:t>e</w:t>
      </w:r>
      <w:r w:rsidRPr="005F482F">
        <w:rPr>
          <w:rFonts w:ascii="Sylfaen" w:hAnsi="Sylfaen"/>
          <w:sz w:val="24"/>
          <w:szCs w:val="24"/>
        </w:rPr>
        <w:t>ntation</w:t>
      </w:r>
      <w:r w:rsidRPr="005F482F">
        <w:rPr>
          <w:rFonts w:ascii="Sylfaen" w:hAnsi="Sylfaen"/>
          <w:spacing w:val="53"/>
          <w:sz w:val="24"/>
          <w:szCs w:val="24"/>
        </w:rPr>
        <w:t xml:space="preserve"> </w:t>
      </w:r>
      <w:r w:rsidRPr="005F482F">
        <w:rPr>
          <w:rFonts w:ascii="Sylfaen" w:hAnsi="Sylfaen"/>
          <w:sz w:val="24"/>
          <w:szCs w:val="24"/>
        </w:rPr>
        <w:t>of</w:t>
      </w:r>
      <w:r w:rsidRPr="005F482F">
        <w:rPr>
          <w:rFonts w:ascii="Sylfaen" w:hAnsi="Sylfaen"/>
          <w:spacing w:val="54"/>
          <w:sz w:val="24"/>
          <w:szCs w:val="24"/>
        </w:rPr>
        <w:t xml:space="preserve"> </w:t>
      </w:r>
      <w:r w:rsidRPr="005F482F">
        <w:rPr>
          <w:rFonts w:ascii="Sylfaen" w:hAnsi="Sylfaen"/>
          <w:sz w:val="24"/>
          <w:szCs w:val="24"/>
        </w:rPr>
        <w:t>RAP</w:t>
      </w:r>
      <w:r w:rsidRPr="005F482F">
        <w:rPr>
          <w:rFonts w:ascii="Sylfaen" w:hAnsi="Sylfaen"/>
          <w:spacing w:val="53"/>
          <w:sz w:val="24"/>
          <w:szCs w:val="24"/>
        </w:rPr>
        <w:t xml:space="preserve"> </w:t>
      </w:r>
      <w:r w:rsidRPr="005F482F">
        <w:rPr>
          <w:rFonts w:ascii="Sylfaen" w:hAnsi="Sylfaen"/>
          <w:sz w:val="24"/>
          <w:szCs w:val="24"/>
        </w:rPr>
        <w:t>including</w:t>
      </w:r>
      <w:r w:rsidRPr="005F482F">
        <w:rPr>
          <w:rFonts w:ascii="Sylfaen" w:hAnsi="Sylfaen"/>
          <w:spacing w:val="51"/>
          <w:sz w:val="24"/>
          <w:szCs w:val="24"/>
        </w:rPr>
        <w:t xml:space="preserve"> </w:t>
      </w:r>
      <w:r w:rsidRPr="005F482F">
        <w:rPr>
          <w:rFonts w:ascii="Sylfaen" w:hAnsi="Sylfaen"/>
          <w:sz w:val="24"/>
          <w:szCs w:val="24"/>
        </w:rPr>
        <w:t>d</w:t>
      </w:r>
      <w:r w:rsidRPr="005F482F">
        <w:rPr>
          <w:rFonts w:ascii="Sylfaen" w:hAnsi="Sylfaen"/>
          <w:spacing w:val="1"/>
          <w:sz w:val="24"/>
          <w:szCs w:val="24"/>
        </w:rPr>
        <w:t>e</w:t>
      </w:r>
      <w:r w:rsidRPr="005F482F">
        <w:rPr>
          <w:rFonts w:ascii="Sylfaen" w:hAnsi="Sylfaen"/>
          <w:sz w:val="24"/>
          <w:szCs w:val="24"/>
        </w:rPr>
        <w:t>fining</w:t>
      </w:r>
      <w:r w:rsidRPr="005F482F">
        <w:rPr>
          <w:rFonts w:ascii="Sylfaen" w:hAnsi="Sylfaen"/>
          <w:spacing w:val="53"/>
          <w:sz w:val="24"/>
          <w:szCs w:val="24"/>
        </w:rPr>
        <w:t xml:space="preserve"> </w:t>
      </w:r>
      <w:r w:rsidRPr="005F482F">
        <w:rPr>
          <w:rFonts w:ascii="Sylfaen" w:hAnsi="Sylfaen"/>
          <w:sz w:val="24"/>
          <w:szCs w:val="24"/>
        </w:rPr>
        <w:t>i</w:t>
      </w:r>
      <w:r w:rsidRPr="005F482F">
        <w:rPr>
          <w:rFonts w:ascii="Sylfaen" w:hAnsi="Sylfaen"/>
          <w:spacing w:val="1"/>
          <w:sz w:val="24"/>
          <w:szCs w:val="24"/>
        </w:rPr>
        <w:t>m</w:t>
      </w:r>
      <w:r w:rsidRPr="005F482F">
        <w:rPr>
          <w:rFonts w:ascii="Sylfaen" w:hAnsi="Sylfaen"/>
          <w:sz w:val="24"/>
          <w:szCs w:val="24"/>
        </w:rPr>
        <w:t>plem</w:t>
      </w:r>
      <w:r w:rsidRPr="005F482F">
        <w:rPr>
          <w:rFonts w:ascii="Sylfaen" w:hAnsi="Sylfaen"/>
          <w:spacing w:val="-1"/>
          <w:sz w:val="24"/>
          <w:szCs w:val="24"/>
        </w:rPr>
        <w:t>e</w:t>
      </w:r>
      <w:r w:rsidRPr="005F482F">
        <w:rPr>
          <w:rFonts w:ascii="Sylfaen" w:hAnsi="Sylfaen"/>
          <w:sz w:val="24"/>
          <w:szCs w:val="24"/>
        </w:rPr>
        <w:t>nt</w:t>
      </w:r>
      <w:r w:rsidRPr="005F482F">
        <w:rPr>
          <w:rFonts w:ascii="Sylfaen" w:hAnsi="Sylfaen"/>
          <w:spacing w:val="1"/>
          <w:sz w:val="24"/>
          <w:szCs w:val="24"/>
        </w:rPr>
        <w:t>i</w:t>
      </w:r>
      <w:r w:rsidRPr="005F482F">
        <w:rPr>
          <w:rFonts w:ascii="Sylfaen" w:hAnsi="Sylfaen"/>
          <w:sz w:val="24"/>
          <w:szCs w:val="24"/>
        </w:rPr>
        <w:t>ng</w:t>
      </w:r>
      <w:r w:rsidRPr="005F482F">
        <w:rPr>
          <w:rFonts w:ascii="Sylfaen" w:hAnsi="Sylfaen"/>
          <w:spacing w:val="50"/>
          <w:sz w:val="24"/>
          <w:szCs w:val="24"/>
        </w:rPr>
        <w:t xml:space="preserve"> </w:t>
      </w:r>
      <w:r w:rsidRPr="005F482F">
        <w:rPr>
          <w:rFonts w:ascii="Sylfaen" w:hAnsi="Sylfaen"/>
          <w:spacing w:val="1"/>
          <w:sz w:val="24"/>
          <w:szCs w:val="24"/>
        </w:rPr>
        <w:t>a</w:t>
      </w:r>
      <w:r w:rsidRPr="005F482F">
        <w:rPr>
          <w:rFonts w:ascii="Sylfaen" w:hAnsi="Sylfaen"/>
          <w:spacing w:val="-1"/>
          <w:sz w:val="24"/>
          <w:szCs w:val="24"/>
        </w:rPr>
        <w:t>c</w:t>
      </w:r>
      <w:r w:rsidRPr="005F482F">
        <w:rPr>
          <w:rFonts w:ascii="Sylfaen" w:hAnsi="Sylfaen"/>
          <w:sz w:val="24"/>
          <w:szCs w:val="24"/>
        </w:rPr>
        <w:t>tors/</w:t>
      </w:r>
      <w:r w:rsidRPr="005F482F">
        <w:rPr>
          <w:rFonts w:ascii="Sylfaen" w:hAnsi="Sylfaen"/>
          <w:spacing w:val="2"/>
          <w:sz w:val="24"/>
          <w:szCs w:val="24"/>
        </w:rPr>
        <w:t>a</w:t>
      </w:r>
      <w:r w:rsidRPr="005F482F">
        <w:rPr>
          <w:rFonts w:ascii="Sylfaen" w:hAnsi="Sylfaen"/>
          <w:sz w:val="24"/>
          <w:szCs w:val="24"/>
        </w:rPr>
        <w:t>g</w:t>
      </w:r>
      <w:r w:rsidRPr="005F482F">
        <w:rPr>
          <w:rFonts w:ascii="Sylfaen" w:hAnsi="Sylfaen"/>
          <w:spacing w:val="-1"/>
          <w:sz w:val="24"/>
          <w:szCs w:val="24"/>
        </w:rPr>
        <w:t>e</w:t>
      </w:r>
      <w:r w:rsidRPr="005F482F">
        <w:rPr>
          <w:rFonts w:ascii="Sylfaen" w:hAnsi="Sylfaen"/>
          <w:sz w:val="24"/>
          <w:szCs w:val="24"/>
        </w:rPr>
        <w:t>n</w:t>
      </w:r>
      <w:r w:rsidRPr="005F482F">
        <w:rPr>
          <w:rFonts w:ascii="Sylfaen" w:hAnsi="Sylfaen"/>
          <w:spacing w:val="-1"/>
          <w:sz w:val="24"/>
          <w:szCs w:val="24"/>
        </w:rPr>
        <w:t>c</w:t>
      </w:r>
      <w:r w:rsidRPr="005F482F">
        <w:rPr>
          <w:rFonts w:ascii="Sylfaen" w:hAnsi="Sylfaen"/>
          <w:sz w:val="24"/>
          <w:szCs w:val="24"/>
        </w:rPr>
        <w:t xml:space="preserve">ies </w:t>
      </w:r>
      <w:r w:rsidRPr="005F482F">
        <w:rPr>
          <w:rFonts w:ascii="Sylfaen" w:hAnsi="Sylfaen"/>
          <w:spacing w:val="-1"/>
          <w:sz w:val="24"/>
          <w:szCs w:val="24"/>
        </w:rPr>
        <w:t>a</w:t>
      </w:r>
      <w:r w:rsidRPr="005F482F">
        <w:rPr>
          <w:rFonts w:ascii="Sylfaen" w:hAnsi="Sylfaen"/>
          <w:sz w:val="24"/>
          <w:szCs w:val="24"/>
        </w:rPr>
        <w:t>nd their</w:t>
      </w:r>
      <w:r w:rsidRPr="005F482F">
        <w:rPr>
          <w:rFonts w:ascii="Sylfaen" w:hAnsi="Sylfaen"/>
          <w:spacing w:val="-1"/>
          <w:sz w:val="24"/>
          <w:szCs w:val="24"/>
        </w:rPr>
        <w:t xml:space="preserve"> re</w:t>
      </w:r>
      <w:r w:rsidRPr="005F482F">
        <w:rPr>
          <w:rFonts w:ascii="Sylfaen" w:hAnsi="Sylfaen"/>
          <w:sz w:val="24"/>
          <w:szCs w:val="24"/>
        </w:rPr>
        <w:t>spons</w:t>
      </w:r>
      <w:r w:rsidRPr="005F482F">
        <w:rPr>
          <w:rFonts w:ascii="Sylfaen" w:hAnsi="Sylfaen"/>
          <w:spacing w:val="1"/>
          <w:sz w:val="24"/>
          <w:szCs w:val="24"/>
        </w:rPr>
        <w:t>i</w:t>
      </w:r>
      <w:r w:rsidRPr="005F482F">
        <w:rPr>
          <w:rFonts w:ascii="Sylfaen" w:hAnsi="Sylfaen"/>
          <w:sz w:val="24"/>
          <w:szCs w:val="24"/>
        </w:rPr>
        <w:t>bi</w:t>
      </w:r>
      <w:r w:rsidRPr="005F482F">
        <w:rPr>
          <w:rFonts w:ascii="Sylfaen" w:hAnsi="Sylfaen"/>
          <w:spacing w:val="1"/>
          <w:sz w:val="24"/>
          <w:szCs w:val="24"/>
        </w:rPr>
        <w:t>l</w:t>
      </w:r>
      <w:r w:rsidRPr="005F482F">
        <w:rPr>
          <w:rFonts w:ascii="Sylfaen" w:hAnsi="Sylfaen"/>
          <w:sz w:val="24"/>
          <w:szCs w:val="24"/>
        </w:rPr>
        <w:t>i</w:t>
      </w:r>
      <w:r w:rsidRPr="005F482F">
        <w:rPr>
          <w:rFonts w:ascii="Sylfaen" w:hAnsi="Sylfaen"/>
          <w:spacing w:val="1"/>
          <w:sz w:val="24"/>
          <w:szCs w:val="24"/>
        </w:rPr>
        <w:t>t</w:t>
      </w:r>
      <w:r w:rsidRPr="005F482F">
        <w:rPr>
          <w:rFonts w:ascii="Sylfaen" w:hAnsi="Sylfaen"/>
          <w:sz w:val="24"/>
          <w:szCs w:val="24"/>
        </w:rPr>
        <w:t>ies</w:t>
      </w:r>
    </w:p>
    <w:p w14:paraId="569DD58D" w14:textId="77777777" w:rsidR="00863506" w:rsidRPr="005F482F" w:rsidRDefault="00863506">
      <w:pPr>
        <w:spacing w:before="1" w:line="120" w:lineRule="exact"/>
        <w:rPr>
          <w:rFonts w:ascii="Sylfaen" w:hAnsi="Sylfaen"/>
          <w:sz w:val="12"/>
          <w:szCs w:val="12"/>
        </w:rPr>
      </w:pPr>
    </w:p>
    <w:p w14:paraId="00167637" w14:textId="77777777" w:rsidR="00863506" w:rsidRPr="005F482F" w:rsidRDefault="001B4369" w:rsidP="00BF5FCC">
      <w:pPr>
        <w:pStyle w:val="ListParagraph"/>
        <w:numPr>
          <w:ilvl w:val="0"/>
          <w:numId w:val="6"/>
        </w:numPr>
        <w:ind w:right="4625"/>
        <w:rPr>
          <w:rFonts w:ascii="Sylfaen" w:hAnsi="Sylfaen"/>
          <w:sz w:val="24"/>
          <w:szCs w:val="24"/>
        </w:rPr>
      </w:pPr>
      <w:r w:rsidRPr="005F482F">
        <w:rPr>
          <w:rFonts w:ascii="Sylfaen" w:hAnsi="Sylfaen"/>
          <w:sz w:val="24"/>
          <w:szCs w:val="24"/>
        </w:rPr>
        <w:t>The</w:t>
      </w:r>
      <w:r w:rsidRPr="005F482F">
        <w:rPr>
          <w:rFonts w:ascii="Sylfaen" w:hAnsi="Sylfaen"/>
          <w:spacing w:val="-1"/>
          <w:sz w:val="24"/>
          <w:szCs w:val="24"/>
        </w:rPr>
        <w:t xml:space="preserve"> a</w:t>
      </w:r>
      <w:r w:rsidRPr="005F482F">
        <w:rPr>
          <w:rFonts w:ascii="Sylfaen" w:hAnsi="Sylfaen"/>
          <w:sz w:val="24"/>
          <w:szCs w:val="24"/>
        </w:rPr>
        <w:t>udit</w:t>
      </w:r>
      <w:r w:rsidRPr="005F482F">
        <w:rPr>
          <w:rFonts w:ascii="Sylfaen" w:hAnsi="Sylfaen"/>
          <w:spacing w:val="1"/>
          <w:sz w:val="24"/>
          <w:szCs w:val="24"/>
        </w:rPr>
        <w:t xml:space="preserve"> </w:t>
      </w:r>
      <w:r w:rsidRPr="005F482F">
        <w:rPr>
          <w:rFonts w:ascii="Sylfaen" w:hAnsi="Sylfaen"/>
          <w:spacing w:val="-1"/>
          <w:sz w:val="24"/>
          <w:szCs w:val="24"/>
        </w:rPr>
        <w:t>a</w:t>
      </w:r>
      <w:r w:rsidRPr="005F482F">
        <w:rPr>
          <w:rFonts w:ascii="Sylfaen" w:hAnsi="Sylfaen"/>
          <w:sz w:val="24"/>
          <w:szCs w:val="24"/>
        </w:rPr>
        <w:t>nd mon</w:t>
      </w:r>
      <w:r w:rsidRPr="005F482F">
        <w:rPr>
          <w:rFonts w:ascii="Sylfaen" w:hAnsi="Sylfaen"/>
          <w:spacing w:val="1"/>
          <w:sz w:val="24"/>
          <w:szCs w:val="24"/>
        </w:rPr>
        <w:t>i</w:t>
      </w:r>
      <w:r w:rsidRPr="005F482F">
        <w:rPr>
          <w:rFonts w:ascii="Sylfaen" w:hAnsi="Sylfaen"/>
          <w:sz w:val="24"/>
          <w:szCs w:val="24"/>
        </w:rPr>
        <w:t>toring of RAP.</w:t>
      </w:r>
    </w:p>
    <w:p w14:paraId="3F490148" w14:textId="77777777" w:rsidR="00863506" w:rsidRPr="00252756" w:rsidRDefault="00863506">
      <w:pPr>
        <w:spacing w:line="200" w:lineRule="exact"/>
        <w:rPr>
          <w:rFonts w:ascii="Sylfaen" w:hAnsi="Sylfaen"/>
        </w:rPr>
      </w:pPr>
    </w:p>
    <w:p w14:paraId="6EC2EC76" w14:textId="77777777" w:rsidR="00863506" w:rsidRPr="00252756" w:rsidRDefault="00863506">
      <w:pPr>
        <w:spacing w:before="12" w:line="260" w:lineRule="exact"/>
        <w:rPr>
          <w:rFonts w:ascii="Sylfaen" w:hAnsi="Sylfaen"/>
          <w:sz w:val="26"/>
          <w:szCs w:val="26"/>
        </w:rPr>
      </w:pPr>
    </w:p>
    <w:p w14:paraId="46F66BBE" w14:textId="0093EC7B" w:rsidR="00863506" w:rsidRPr="00252756" w:rsidRDefault="001B4369" w:rsidP="005F482F">
      <w:pPr>
        <w:ind w:right="65"/>
        <w:jc w:val="both"/>
        <w:rPr>
          <w:rFonts w:ascii="Sylfaen" w:hAnsi="Sylfaen"/>
          <w:sz w:val="24"/>
          <w:szCs w:val="24"/>
        </w:rPr>
      </w:pPr>
      <w:r w:rsidRPr="00252756">
        <w:rPr>
          <w:rFonts w:ascii="Sylfaen" w:hAnsi="Sylfaen"/>
          <w:spacing w:val="-1"/>
          <w:sz w:val="24"/>
          <w:szCs w:val="24"/>
        </w:rPr>
        <w:t>c</w:t>
      </w:r>
      <w:r w:rsidRPr="00252756">
        <w:rPr>
          <w:rFonts w:ascii="Sylfaen" w:hAnsi="Sylfaen"/>
          <w:sz w:val="24"/>
          <w:szCs w:val="24"/>
        </w:rPr>
        <w:t>)</w:t>
      </w:r>
      <w:r w:rsidRPr="00252756">
        <w:rPr>
          <w:rFonts w:ascii="Sylfaen" w:hAnsi="Sylfaen"/>
          <w:spacing w:val="53"/>
          <w:sz w:val="24"/>
          <w:szCs w:val="24"/>
        </w:rPr>
        <w:t xml:space="preserve"> </w:t>
      </w:r>
      <w:r w:rsidR="00F061F4" w:rsidRPr="6E21AA7F">
        <w:rPr>
          <w:rFonts w:ascii="Sylfaen" w:hAnsi="Sylfaen"/>
          <w:b/>
          <w:bCs/>
          <w:spacing w:val="2"/>
          <w:sz w:val="24"/>
          <w:szCs w:val="24"/>
        </w:rPr>
        <w:t>I</w:t>
      </w:r>
      <w:r w:rsidR="00F061F4" w:rsidRPr="6E21AA7F">
        <w:rPr>
          <w:rFonts w:ascii="Sylfaen" w:hAnsi="Sylfaen"/>
          <w:b/>
          <w:bCs/>
          <w:spacing w:val="-3"/>
          <w:sz w:val="24"/>
          <w:szCs w:val="24"/>
        </w:rPr>
        <w:t>m</w:t>
      </w:r>
      <w:r w:rsidR="00F061F4" w:rsidRPr="6E21AA7F">
        <w:rPr>
          <w:rFonts w:ascii="Sylfaen" w:hAnsi="Sylfaen"/>
          <w:b/>
          <w:bCs/>
          <w:spacing w:val="1"/>
          <w:sz w:val="24"/>
          <w:szCs w:val="24"/>
        </w:rPr>
        <w:t>ple</w:t>
      </w:r>
      <w:r w:rsidR="00F061F4" w:rsidRPr="6E21AA7F">
        <w:rPr>
          <w:rFonts w:ascii="Sylfaen" w:hAnsi="Sylfaen"/>
          <w:b/>
          <w:bCs/>
          <w:spacing w:val="-3"/>
          <w:sz w:val="24"/>
          <w:szCs w:val="24"/>
        </w:rPr>
        <w:t>m</w:t>
      </w:r>
      <w:r w:rsidR="00F061F4" w:rsidRPr="6E21AA7F">
        <w:rPr>
          <w:rFonts w:ascii="Sylfaen" w:hAnsi="Sylfaen"/>
          <w:b/>
          <w:bCs/>
          <w:spacing w:val="-1"/>
          <w:sz w:val="24"/>
          <w:szCs w:val="24"/>
        </w:rPr>
        <w:t>e</w:t>
      </w:r>
      <w:r w:rsidR="00F061F4" w:rsidRPr="6E21AA7F">
        <w:rPr>
          <w:rFonts w:ascii="Sylfaen" w:hAnsi="Sylfaen"/>
          <w:b/>
          <w:bCs/>
          <w:spacing w:val="1"/>
          <w:sz w:val="24"/>
          <w:szCs w:val="24"/>
        </w:rPr>
        <w:t>n</w:t>
      </w:r>
      <w:r w:rsidR="00F061F4" w:rsidRPr="6E21AA7F">
        <w:rPr>
          <w:rFonts w:ascii="Sylfaen" w:hAnsi="Sylfaen"/>
          <w:b/>
          <w:bCs/>
          <w:sz w:val="24"/>
          <w:szCs w:val="24"/>
        </w:rPr>
        <w:t>t</w:t>
      </w:r>
      <w:r w:rsidR="00F061F4" w:rsidRPr="6E21AA7F">
        <w:rPr>
          <w:rFonts w:ascii="Sylfaen" w:hAnsi="Sylfaen"/>
          <w:b/>
          <w:bCs/>
          <w:spacing w:val="1"/>
          <w:sz w:val="24"/>
          <w:szCs w:val="24"/>
        </w:rPr>
        <w:t>a</w:t>
      </w:r>
      <w:r w:rsidR="00F061F4" w:rsidRPr="6E21AA7F">
        <w:rPr>
          <w:rFonts w:ascii="Sylfaen" w:hAnsi="Sylfaen"/>
          <w:b/>
          <w:bCs/>
          <w:sz w:val="24"/>
          <w:szCs w:val="24"/>
        </w:rPr>
        <w:t xml:space="preserve">tion </w:t>
      </w:r>
      <w:r w:rsidR="00F061F4" w:rsidRPr="6E21AA7F">
        <w:rPr>
          <w:rFonts w:ascii="Sylfaen" w:hAnsi="Sylfaen"/>
          <w:b/>
          <w:bCs/>
          <w:spacing w:val="2"/>
          <w:sz w:val="24"/>
          <w:szCs w:val="24"/>
        </w:rPr>
        <w:t>of</w:t>
      </w:r>
      <w:r w:rsidRPr="6E21AA7F">
        <w:rPr>
          <w:rFonts w:ascii="Sylfaen" w:hAnsi="Sylfaen"/>
          <w:b/>
          <w:bCs/>
          <w:spacing w:val="58"/>
          <w:sz w:val="24"/>
          <w:szCs w:val="24"/>
        </w:rPr>
        <w:t xml:space="preserve"> </w:t>
      </w:r>
      <w:r w:rsidR="00F061F4" w:rsidRPr="6E21AA7F">
        <w:rPr>
          <w:rFonts w:ascii="Sylfaen" w:hAnsi="Sylfaen"/>
          <w:b/>
          <w:bCs/>
          <w:sz w:val="24"/>
          <w:szCs w:val="24"/>
        </w:rPr>
        <w:t>the RAPs</w:t>
      </w:r>
      <w:r w:rsidRPr="008A348F">
        <w:rPr>
          <w:rFonts w:ascii="Sylfaen" w:hAnsi="Sylfaen"/>
          <w:sz w:val="24"/>
          <w:szCs w:val="24"/>
        </w:rPr>
        <w:t>.</w:t>
      </w:r>
      <w:r w:rsidR="008F0373">
        <w:rPr>
          <w:rFonts w:ascii="Sylfaen" w:hAnsi="Sylfaen"/>
          <w:sz w:val="24"/>
          <w:szCs w:val="24"/>
        </w:rPr>
        <w:t xml:space="preserve"> </w:t>
      </w:r>
      <w:r w:rsidR="006617D5">
        <w:rPr>
          <w:rFonts w:ascii="Sylfaen" w:hAnsi="Sylfaen"/>
          <w:sz w:val="24"/>
          <w:szCs w:val="24"/>
        </w:rPr>
        <w:t>ON</w:t>
      </w:r>
      <w:r w:rsidR="008F0373">
        <w:rPr>
          <w:rFonts w:ascii="Sylfaen" w:hAnsi="Sylfaen"/>
          <w:sz w:val="24"/>
          <w:szCs w:val="24"/>
        </w:rPr>
        <w:t xml:space="preserve"> </w:t>
      </w:r>
      <w:r w:rsidR="00DE4D09" w:rsidRPr="003139C5">
        <w:rPr>
          <w:rFonts w:ascii="Sylfaen" w:hAnsi="Sylfaen"/>
          <w:sz w:val="24"/>
          <w:szCs w:val="24"/>
        </w:rPr>
        <w:t>with participation of local municipality will be responsible for the implementation of the RAP</w:t>
      </w:r>
      <w:r w:rsidRPr="008A2EF0">
        <w:rPr>
          <w:rFonts w:ascii="Sylfaen" w:hAnsi="Sylfaen"/>
          <w:sz w:val="24"/>
          <w:szCs w:val="24"/>
        </w:rPr>
        <w:t>.</w:t>
      </w:r>
      <w:r w:rsidRPr="008A348F">
        <w:rPr>
          <w:rFonts w:ascii="Sylfaen" w:hAnsi="Sylfaen"/>
          <w:spacing w:val="42"/>
          <w:sz w:val="24"/>
          <w:szCs w:val="24"/>
        </w:rPr>
        <w:t xml:space="preserve"> </w:t>
      </w:r>
      <w:r w:rsidRPr="008A348F">
        <w:rPr>
          <w:rFonts w:ascii="Sylfaen" w:hAnsi="Sylfaen"/>
          <w:sz w:val="24"/>
          <w:szCs w:val="24"/>
        </w:rPr>
        <w:t>Compens</w:t>
      </w:r>
      <w:r w:rsidRPr="008A348F">
        <w:rPr>
          <w:rFonts w:ascii="Sylfaen" w:hAnsi="Sylfaen"/>
          <w:spacing w:val="-1"/>
          <w:sz w:val="24"/>
          <w:szCs w:val="24"/>
        </w:rPr>
        <w:t>a</w:t>
      </w:r>
      <w:r w:rsidRPr="008A348F">
        <w:rPr>
          <w:rFonts w:ascii="Sylfaen" w:hAnsi="Sylfaen"/>
          <w:sz w:val="24"/>
          <w:szCs w:val="24"/>
        </w:rPr>
        <w:t>t</w:t>
      </w:r>
      <w:r w:rsidRPr="008A348F">
        <w:rPr>
          <w:rFonts w:ascii="Sylfaen" w:hAnsi="Sylfaen"/>
          <w:spacing w:val="1"/>
          <w:sz w:val="24"/>
          <w:szCs w:val="24"/>
        </w:rPr>
        <w:t>i</w:t>
      </w:r>
      <w:r w:rsidRPr="008A348F">
        <w:rPr>
          <w:rFonts w:ascii="Sylfaen" w:hAnsi="Sylfaen"/>
          <w:sz w:val="24"/>
          <w:szCs w:val="24"/>
        </w:rPr>
        <w:t>on/r</w:t>
      </w:r>
      <w:r w:rsidRPr="008A348F">
        <w:rPr>
          <w:rFonts w:ascii="Sylfaen" w:hAnsi="Sylfaen"/>
          <w:spacing w:val="-1"/>
          <w:sz w:val="24"/>
          <w:szCs w:val="24"/>
        </w:rPr>
        <w:t>e</w:t>
      </w:r>
      <w:r w:rsidRPr="008A348F">
        <w:rPr>
          <w:rFonts w:ascii="Sylfaen" w:hAnsi="Sylfaen"/>
          <w:sz w:val="24"/>
          <w:szCs w:val="24"/>
        </w:rPr>
        <w:t>h</w:t>
      </w:r>
      <w:r w:rsidRPr="008A348F">
        <w:rPr>
          <w:rFonts w:ascii="Sylfaen" w:hAnsi="Sylfaen"/>
          <w:spacing w:val="-1"/>
          <w:sz w:val="24"/>
          <w:szCs w:val="24"/>
        </w:rPr>
        <w:t>a</w:t>
      </w:r>
      <w:r w:rsidRPr="008A348F">
        <w:rPr>
          <w:rFonts w:ascii="Sylfaen" w:hAnsi="Sylfaen"/>
          <w:sz w:val="24"/>
          <w:szCs w:val="24"/>
        </w:rPr>
        <w:t>bi</w:t>
      </w:r>
      <w:r w:rsidRPr="008A348F">
        <w:rPr>
          <w:rFonts w:ascii="Sylfaen" w:hAnsi="Sylfaen"/>
          <w:spacing w:val="1"/>
          <w:sz w:val="24"/>
          <w:szCs w:val="24"/>
        </w:rPr>
        <w:t>l</w:t>
      </w:r>
      <w:r w:rsidRPr="008A348F">
        <w:rPr>
          <w:rFonts w:ascii="Sylfaen" w:hAnsi="Sylfaen"/>
          <w:sz w:val="24"/>
          <w:szCs w:val="24"/>
        </w:rPr>
        <w:t>i</w:t>
      </w:r>
      <w:r w:rsidRPr="008A348F">
        <w:rPr>
          <w:rFonts w:ascii="Sylfaen" w:hAnsi="Sylfaen"/>
          <w:spacing w:val="1"/>
          <w:sz w:val="24"/>
          <w:szCs w:val="24"/>
        </w:rPr>
        <w:t>t</w:t>
      </w:r>
      <w:r w:rsidRPr="008A348F">
        <w:rPr>
          <w:rFonts w:ascii="Sylfaen" w:hAnsi="Sylfaen"/>
          <w:spacing w:val="-1"/>
          <w:sz w:val="24"/>
          <w:szCs w:val="24"/>
        </w:rPr>
        <w:t>a</w:t>
      </w:r>
      <w:r w:rsidRPr="008A348F">
        <w:rPr>
          <w:rFonts w:ascii="Sylfaen" w:hAnsi="Sylfaen"/>
          <w:sz w:val="24"/>
          <w:szCs w:val="24"/>
        </w:rPr>
        <w:t>t</w:t>
      </w:r>
      <w:r w:rsidRPr="008A348F">
        <w:rPr>
          <w:rFonts w:ascii="Sylfaen" w:hAnsi="Sylfaen"/>
          <w:spacing w:val="1"/>
          <w:sz w:val="24"/>
          <w:szCs w:val="24"/>
        </w:rPr>
        <w:t>i</w:t>
      </w:r>
      <w:r w:rsidRPr="008A348F">
        <w:rPr>
          <w:rFonts w:ascii="Sylfaen" w:hAnsi="Sylfaen"/>
          <w:sz w:val="24"/>
          <w:szCs w:val="24"/>
        </w:rPr>
        <w:t>on me</w:t>
      </w:r>
      <w:r w:rsidRPr="008A348F">
        <w:rPr>
          <w:rFonts w:ascii="Sylfaen" w:hAnsi="Sylfaen"/>
          <w:spacing w:val="-1"/>
          <w:sz w:val="24"/>
          <w:szCs w:val="24"/>
        </w:rPr>
        <w:t>a</w:t>
      </w:r>
      <w:r w:rsidRPr="008A348F">
        <w:rPr>
          <w:rFonts w:ascii="Sylfaen" w:hAnsi="Sylfaen"/>
          <w:sz w:val="24"/>
          <w:szCs w:val="24"/>
        </w:rPr>
        <w:t>sur</w:t>
      </w:r>
      <w:r w:rsidRPr="008A348F">
        <w:rPr>
          <w:rFonts w:ascii="Sylfaen" w:hAnsi="Sylfaen"/>
          <w:spacing w:val="-1"/>
          <w:sz w:val="24"/>
          <w:szCs w:val="24"/>
        </w:rPr>
        <w:t>e</w:t>
      </w:r>
      <w:r w:rsidRPr="008A348F">
        <w:rPr>
          <w:rFonts w:ascii="Sylfaen" w:hAnsi="Sylfaen"/>
          <w:sz w:val="24"/>
          <w:szCs w:val="24"/>
        </w:rPr>
        <w:t>s</w:t>
      </w:r>
      <w:r w:rsidRPr="008A348F">
        <w:rPr>
          <w:rFonts w:ascii="Sylfaen" w:hAnsi="Sylfaen"/>
          <w:spacing w:val="2"/>
          <w:sz w:val="24"/>
          <w:szCs w:val="24"/>
        </w:rPr>
        <w:t xml:space="preserve"> </w:t>
      </w:r>
      <w:r w:rsidRPr="008A348F">
        <w:rPr>
          <w:rFonts w:ascii="Sylfaen" w:hAnsi="Sylfaen"/>
          <w:sz w:val="24"/>
          <w:szCs w:val="24"/>
        </w:rPr>
        <w:t>will</w:t>
      </w:r>
      <w:r w:rsidRPr="008A348F">
        <w:rPr>
          <w:rFonts w:ascii="Sylfaen" w:hAnsi="Sylfaen"/>
          <w:spacing w:val="1"/>
          <w:sz w:val="24"/>
          <w:szCs w:val="24"/>
        </w:rPr>
        <w:t xml:space="preserve"> </w:t>
      </w:r>
      <w:r w:rsidRPr="008A348F">
        <w:rPr>
          <w:rFonts w:ascii="Sylfaen" w:hAnsi="Sylfaen"/>
          <w:sz w:val="24"/>
          <w:szCs w:val="24"/>
        </w:rPr>
        <w:t>be</w:t>
      </w:r>
      <w:r w:rsidRPr="008A348F">
        <w:rPr>
          <w:rFonts w:ascii="Sylfaen" w:hAnsi="Sylfaen"/>
          <w:spacing w:val="-1"/>
          <w:sz w:val="24"/>
          <w:szCs w:val="24"/>
        </w:rPr>
        <w:t xml:space="preserve"> </w:t>
      </w:r>
      <w:r w:rsidRPr="008A348F">
        <w:rPr>
          <w:rFonts w:ascii="Sylfaen" w:hAnsi="Sylfaen"/>
          <w:sz w:val="24"/>
          <w:szCs w:val="24"/>
        </w:rPr>
        <w:t>i</w:t>
      </w:r>
      <w:r w:rsidRPr="008A348F">
        <w:rPr>
          <w:rFonts w:ascii="Sylfaen" w:hAnsi="Sylfaen"/>
          <w:spacing w:val="1"/>
          <w:sz w:val="24"/>
          <w:szCs w:val="24"/>
        </w:rPr>
        <w:t>m</w:t>
      </w:r>
      <w:r w:rsidRPr="008A348F">
        <w:rPr>
          <w:rFonts w:ascii="Sylfaen" w:hAnsi="Sylfaen"/>
          <w:sz w:val="24"/>
          <w:szCs w:val="24"/>
        </w:rPr>
        <w:t>ple</w:t>
      </w:r>
      <w:r w:rsidRPr="008A348F">
        <w:rPr>
          <w:rFonts w:ascii="Sylfaen" w:hAnsi="Sylfaen"/>
          <w:spacing w:val="2"/>
          <w:sz w:val="24"/>
          <w:szCs w:val="24"/>
        </w:rPr>
        <w:t>m</w:t>
      </w:r>
      <w:r w:rsidRPr="008A348F">
        <w:rPr>
          <w:rFonts w:ascii="Sylfaen" w:hAnsi="Sylfaen"/>
          <w:spacing w:val="-1"/>
          <w:sz w:val="24"/>
          <w:szCs w:val="24"/>
        </w:rPr>
        <w:t>e</w:t>
      </w:r>
      <w:r w:rsidRPr="008A348F">
        <w:rPr>
          <w:rFonts w:ascii="Sylfaen" w:hAnsi="Sylfaen"/>
          <w:sz w:val="24"/>
          <w:szCs w:val="24"/>
        </w:rPr>
        <w:t xml:space="preserve">nted </w:t>
      </w:r>
      <w:r w:rsidRPr="008A348F">
        <w:rPr>
          <w:rFonts w:ascii="Sylfaen" w:hAnsi="Sylfaen"/>
          <w:spacing w:val="-1"/>
          <w:sz w:val="24"/>
          <w:szCs w:val="24"/>
        </w:rPr>
        <w:t>a</w:t>
      </w:r>
      <w:r w:rsidRPr="008A348F">
        <w:rPr>
          <w:rFonts w:ascii="Sylfaen" w:hAnsi="Sylfaen"/>
          <w:sz w:val="24"/>
          <w:szCs w:val="24"/>
        </w:rPr>
        <w:t>s</w:t>
      </w:r>
      <w:r w:rsidRPr="008A348F">
        <w:rPr>
          <w:rFonts w:ascii="Sylfaen" w:hAnsi="Sylfaen"/>
          <w:spacing w:val="2"/>
          <w:sz w:val="24"/>
          <w:szCs w:val="24"/>
        </w:rPr>
        <w:t xml:space="preserve"> </w:t>
      </w:r>
      <w:r w:rsidRPr="008A348F">
        <w:rPr>
          <w:rFonts w:ascii="Sylfaen" w:hAnsi="Sylfaen"/>
          <w:sz w:val="24"/>
          <w:szCs w:val="24"/>
        </w:rPr>
        <w:t>the</w:t>
      </w:r>
      <w:r w:rsidRPr="008A348F">
        <w:rPr>
          <w:rFonts w:ascii="Sylfaen" w:hAnsi="Sylfaen"/>
          <w:spacing w:val="2"/>
          <w:sz w:val="24"/>
          <w:szCs w:val="24"/>
        </w:rPr>
        <w:t xml:space="preserve"> </w:t>
      </w:r>
      <w:r w:rsidRPr="008A348F">
        <w:rPr>
          <w:rFonts w:ascii="Sylfaen" w:hAnsi="Sylfaen"/>
          <w:spacing w:val="-1"/>
          <w:sz w:val="24"/>
          <w:szCs w:val="24"/>
        </w:rPr>
        <w:t>c</w:t>
      </w:r>
      <w:r w:rsidRPr="008A348F">
        <w:rPr>
          <w:rFonts w:ascii="Sylfaen" w:hAnsi="Sylfaen"/>
          <w:sz w:val="24"/>
          <w:szCs w:val="24"/>
        </w:rPr>
        <w:t>iv</w:t>
      </w:r>
      <w:r w:rsidRPr="008A348F">
        <w:rPr>
          <w:rFonts w:ascii="Sylfaen" w:hAnsi="Sylfaen"/>
          <w:spacing w:val="1"/>
          <w:sz w:val="24"/>
          <w:szCs w:val="24"/>
        </w:rPr>
        <w:t>i</w:t>
      </w:r>
      <w:r w:rsidRPr="008A348F">
        <w:rPr>
          <w:rFonts w:ascii="Sylfaen" w:hAnsi="Sylfaen"/>
          <w:sz w:val="24"/>
          <w:szCs w:val="24"/>
        </w:rPr>
        <w:t>l</w:t>
      </w:r>
      <w:r w:rsidRPr="008A348F">
        <w:rPr>
          <w:rFonts w:ascii="Sylfaen" w:hAnsi="Sylfaen"/>
          <w:spacing w:val="3"/>
          <w:sz w:val="24"/>
          <w:szCs w:val="24"/>
        </w:rPr>
        <w:t xml:space="preserve"> </w:t>
      </w:r>
      <w:r w:rsidRPr="008A348F">
        <w:rPr>
          <w:rFonts w:ascii="Sylfaen" w:hAnsi="Sylfaen"/>
          <w:sz w:val="24"/>
          <w:szCs w:val="24"/>
        </w:rPr>
        <w:t>wo</w:t>
      </w:r>
      <w:r w:rsidRPr="008A348F">
        <w:rPr>
          <w:rFonts w:ascii="Sylfaen" w:hAnsi="Sylfaen"/>
          <w:spacing w:val="-1"/>
          <w:sz w:val="24"/>
          <w:szCs w:val="24"/>
        </w:rPr>
        <w:t>r</w:t>
      </w:r>
      <w:r w:rsidRPr="008A348F">
        <w:rPr>
          <w:rFonts w:ascii="Sylfaen" w:hAnsi="Sylfaen"/>
          <w:sz w:val="24"/>
          <w:szCs w:val="24"/>
        </w:rPr>
        <w:t xml:space="preserve">ks </w:t>
      </w:r>
      <w:r w:rsidRPr="008A348F">
        <w:rPr>
          <w:rFonts w:ascii="Sylfaen" w:hAnsi="Sylfaen"/>
          <w:spacing w:val="2"/>
          <w:sz w:val="24"/>
          <w:szCs w:val="24"/>
        </w:rPr>
        <w:t>p</w:t>
      </w:r>
      <w:r w:rsidRPr="008A348F">
        <w:rPr>
          <w:rFonts w:ascii="Sylfaen" w:hAnsi="Sylfaen"/>
          <w:sz w:val="24"/>
          <w:szCs w:val="24"/>
        </w:rPr>
        <w:t>rog</w:t>
      </w:r>
      <w:r w:rsidRPr="008A348F">
        <w:rPr>
          <w:rFonts w:ascii="Sylfaen" w:hAnsi="Sylfaen"/>
          <w:spacing w:val="-1"/>
          <w:sz w:val="24"/>
          <w:szCs w:val="24"/>
        </w:rPr>
        <w:t>re</w:t>
      </w:r>
      <w:r w:rsidRPr="008A348F">
        <w:rPr>
          <w:rFonts w:ascii="Sylfaen" w:hAnsi="Sylfaen"/>
          <w:sz w:val="24"/>
          <w:szCs w:val="24"/>
        </w:rPr>
        <w:t>ss but</w:t>
      </w:r>
      <w:r w:rsidRPr="008A348F">
        <w:rPr>
          <w:rFonts w:ascii="Sylfaen" w:hAnsi="Sylfaen"/>
          <w:spacing w:val="3"/>
          <w:sz w:val="24"/>
          <w:szCs w:val="24"/>
        </w:rPr>
        <w:t xml:space="preserve"> </w:t>
      </w:r>
      <w:r w:rsidRPr="008A348F">
        <w:rPr>
          <w:rFonts w:ascii="Sylfaen" w:hAnsi="Sylfaen"/>
          <w:sz w:val="24"/>
          <w:szCs w:val="24"/>
        </w:rPr>
        <w:t>prior</w:t>
      </w:r>
      <w:r w:rsidRPr="008A348F">
        <w:rPr>
          <w:rFonts w:ascii="Sylfaen" w:hAnsi="Sylfaen"/>
          <w:spacing w:val="-1"/>
          <w:sz w:val="24"/>
          <w:szCs w:val="24"/>
        </w:rPr>
        <w:t xml:space="preserve"> </w:t>
      </w:r>
      <w:r w:rsidRPr="008A348F">
        <w:rPr>
          <w:rFonts w:ascii="Sylfaen" w:hAnsi="Sylfaen"/>
          <w:sz w:val="24"/>
          <w:szCs w:val="24"/>
        </w:rPr>
        <w:t>to</w:t>
      </w:r>
      <w:r w:rsidRPr="008A348F">
        <w:rPr>
          <w:rFonts w:ascii="Sylfaen" w:hAnsi="Sylfaen"/>
          <w:spacing w:val="3"/>
          <w:sz w:val="24"/>
          <w:szCs w:val="24"/>
        </w:rPr>
        <w:t xml:space="preserve"> </w:t>
      </w:r>
      <w:r w:rsidRPr="008A348F">
        <w:rPr>
          <w:rFonts w:ascii="Sylfaen" w:hAnsi="Sylfaen"/>
          <w:sz w:val="24"/>
          <w:szCs w:val="24"/>
        </w:rPr>
        <w:t>the s</w:t>
      </w:r>
      <w:r w:rsidRPr="008A348F">
        <w:rPr>
          <w:rFonts w:ascii="Sylfaen" w:hAnsi="Sylfaen"/>
          <w:spacing w:val="2"/>
          <w:sz w:val="24"/>
          <w:szCs w:val="24"/>
        </w:rPr>
        <w:t>t</w:t>
      </w:r>
      <w:r w:rsidRPr="008A348F">
        <w:rPr>
          <w:rFonts w:ascii="Sylfaen" w:hAnsi="Sylfaen"/>
          <w:spacing w:val="-1"/>
          <w:sz w:val="24"/>
          <w:szCs w:val="24"/>
        </w:rPr>
        <w:t>a</w:t>
      </w:r>
      <w:r w:rsidRPr="008A348F">
        <w:rPr>
          <w:rFonts w:ascii="Sylfaen" w:hAnsi="Sylfaen"/>
          <w:sz w:val="24"/>
          <w:szCs w:val="24"/>
        </w:rPr>
        <w:t>rt of</w:t>
      </w:r>
      <w:r w:rsidRPr="008A348F">
        <w:rPr>
          <w:rFonts w:ascii="Sylfaen" w:hAnsi="Sylfaen"/>
          <w:spacing w:val="1"/>
          <w:sz w:val="24"/>
          <w:szCs w:val="24"/>
        </w:rPr>
        <w:t xml:space="preserve"> </w:t>
      </w:r>
      <w:r w:rsidRPr="008A348F">
        <w:rPr>
          <w:rFonts w:ascii="Sylfaen" w:hAnsi="Sylfaen"/>
          <w:sz w:val="24"/>
          <w:szCs w:val="24"/>
        </w:rPr>
        <w:t>the</w:t>
      </w:r>
      <w:r w:rsidRPr="008A348F">
        <w:rPr>
          <w:rFonts w:ascii="Sylfaen" w:hAnsi="Sylfaen"/>
          <w:spacing w:val="2"/>
          <w:sz w:val="24"/>
          <w:szCs w:val="24"/>
        </w:rPr>
        <w:t xml:space="preserve"> </w:t>
      </w:r>
      <w:r w:rsidRPr="008A348F">
        <w:rPr>
          <w:rFonts w:ascii="Sylfaen" w:hAnsi="Sylfaen"/>
          <w:spacing w:val="-1"/>
          <w:sz w:val="24"/>
          <w:szCs w:val="24"/>
        </w:rPr>
        <w:t>c</w:t>
      </w:r>
      <w:r w:rsidRPr="008A348F">
        <w:rPr>
          <w:rFonts w:ascii="Sylfaen" w:hAnsi="Sylfaen"/>
          <w:sz w:val="24"/>
          <w:szCs w:val="24"/>
        </w:rPr>
        <w:t>onstru</w:t>
      </w:r>
      <w:r w:rsidRPr="008A348F">
        <w:rPr>
          <w:rFonts w:ascii="Sylfaen" w:hAnsi="Sylfaen"/>
          <w:spacing w:val="-2"/>
          <w:sz w:val="24"/>
          <w:szCs w:val="24"/>
        </w:rPr>
        <w:t>c</w:t>
      </w:r>
      <w:r w:rsidRPr="008A348F">
        <w:rPr>
          <w:rFonts w:ascii="Sylfaen" w:hAnsi="Sylfaen"/>
          <w:sz w:val="24"/>
          <w:szCs w:val="24"/>
        </w:rPr>
        <w:t>t</w:t>
      </w:r>
      <w:r w:rsidRPr="008A348F">
        <w:rPr>
          <w:rFonts w:ascii="Sylfaen" w:hAnsi="Sylfaen"/>
          <w:spacing w:val="1"/>
          <w:sz w:val="24"/>
          <w:szCs w:val="24"/>
        </w:rPr>
        <w:t>i</w:t>
      </w:r>
      <w:r w:rsidRPr="008A348F">
        <w:rPr>
          <w:rFonts w:ascii="Sylfaen" w:hAnsi="Sylfaen"/>
          <w:sz w:val="24"/>
          <w:szCs w:val="24"/>
        </w:rPr>
        <w:t xml:space="preserve">on on </w:t>
      </w:r>
      <w:r w:rsidR="54E87343" w:rsidRPr="008A348F">
        <w:rPr>
          <w:rFonts w:ascii="Sylfaen" w:hAnsi="Sylfaen"/>
          <w:sz w:val="24"/>
          <w:szCs w:val="24"/>
        </w:rPr>
        <w:t xml:space="preserve">the </w:t>
      </w:r>
      <w:r w:rsidRPr="008A348F">
        <w:rPr>
          <w:rFonts w:ascii="Sylfaen" w:hAnsi="Sylfaen"/>
          <w:spacing w:val="-1"/>
          <w:sz w:val="24"/>
          <w:szCs w:val="24"/>
        </w:rPr>
        <w:t xml:space="preserve"> </w:t>
      </w:r>
      <w:r w:rsidRPr="008A348F">
        <w:rPr>
          <w:rFonts w:ascii="Sylfaen" w:hAnsi="Sylfaen"/>
          <w:sz w:val="24"/>
          <w:szCs w:val="24"/>
        </w:rPr>
        <w:t>p</w:t>
      </w:r>
      <w:r w:rsidRPr="008A348F">
        <w:rPr>
          <w:rFonts w:ascii="Sylfaen" w:hAnsi="Sylfaen"/>
          <w:spacing w:val="-1"/>
          <w:sz w:val="24"/>
          <w:szCs w:val="24"/>
        </w:rPr>
        <w:t>a</w:t>
      </w:r>
      <w:r w:rsidRPr="008A348F">
        <w:rPr>
          <w:rFonts w:ascii="Sylfaen" w:hAnsi="Sylfaen"/>
          <w:sz w:val="24"/>
          <w:szCs w:val="24"/>
        </w:rPr>
        <w:t>rticul</w:t>
      </w:r>
      <w:r w:rsidRPr="008A348F">
        <w:rPr>
          <w:rFonts w:ascii="Sylfaen" w:hAnsi="Sylfaen"/>
          <w:spacing w:val="1"/>
          <w:sz w:val="24"/>
          <w:szCs w:val="24"/>
        </w:rPr>
        <w:t>a</w:t>
      </w:r>
      <w:r w:rsidRPr="008A348F">
        <w:rPr>
          <w:rFonts w:ascii="Sylfaen" w:hAnsi="Sylfaen"/>
          <w:sz w:val="24"/>
          <w:szCs w:val="24"/>
        </w:rPr>
        <w:t>r s</w:t>
      </w:r>
      <w:r w:rsidRPr="008A348F">
        <w:rPr>
          <w:rFonts w:ascii="Sylfaen" w:hAnsi="Sylfaen"/>
          <w:spacing w:val="-1"/>
          <w:sz w:val="24"/>
          <w:szCs w:val="24"/>
        </w:rPr>
        <w:t>ec</w:t>
      </w:r>
      <w:r w:rsidRPr="008A348F">
        <w:rPr>
          <w:rFonts w:ascii="Sylfaen" w:hAnsi="Sylfaen"/>
          <w:sz w:val="24"/>
          <w:szCs w:val="24"/>
        </w:rPr>
        <w:t>t</w:t>
      </w:r>
      <w:r w:rsidRPr="008A348F">
        <w:rPr>
          <w:rFonts w:ascii="Sylfaen" w:hAnsi="Sylfaen"/>
          <w:spacing w:val="1"/>
          <w:sz w:val="24"/>
          <w:szCs w:val="24"/>
        </w:rPr>
        <w:t>i</w:t>
      </w:r>
      <w:r w:rsidRPr="008A348F">
        <w:rPr>
          <w:rFonts w:ascii="Sylfaen" w:hAnsi="Sylfaen"/>
          <w:sz w:val="24"/>
          <w:szCs w:val="24"/>
        </w:rPr>
        <w:t>on</w:t>
      </w:r>
      <w:r w:rsidR="7F61FF58" w:rsidRPr="008A348F">
        <w:rPr>
          <w:rFonts w:ascii="Sylfaen" w:hAnsi="Sylfaen"/>
          <w:sz w:val="24"/>
          <w:szCs w:val="24"/>
        </w:rPr>
        <w:t xml:space="preserve"> where land acquisition will take place</w:t>
      </w:r>
      <w:r w:rsidRPr="008A348F">
        <w:rPr>
          <w:rFonts w:ascii="Sylfaen" w:hAnsi="Sylfaen"/>
          <w:sz w:val="24"/>
          <w:szCs w:val="24"/>
        </w:rPr>
        <w:t>.</w:t>
      </w:r>
    </w:p>
    <w:p w14:paraId="7690420B" w14:textId="77777777" w:rsidR="005F482F" w:rsidRDefault="005F482F">
      <w:pPr>
        <w:ind w:left="102"/>
        <w:rPr>
          <w:rFonts w:ascii="Sylfaen" w:hAnsi="Sylfaen"/>
          <w:sz w:val="26"/>
          <w:szCs w:val="26"/>
        </w:rPr>
      </w:pPr>
    </w:p>
    <w:p w14:paraId="1742A107" w14:textId="77777777" w:rsidR="00863506" w:rsidRPr="00252756" w:rsidRDefault="001B4369" w:rsidP="005F482F">
      <w:pPr>
        <w:rPr>
          <w:rFonts w:ascii="Sylfaen" w:hAnsi="Sylfaen"/>
          <w:sz w:val="24"/>
          <w:szCs w:val="24"/>
        </w:rPr>
      </w:pPr>
      <w:r w:rsidRPr="00252756">
        <w:rPr>
          <w:rFonts w:ascii="Sylfaen" w:hAnsi="Sylfaen"/>
          <w:sz w:val="24"/>
          <w:szCs w:val="24"/>
        </w:rPr>
        <w:t>The</w:t>
      </w:r>
      <w:r w:rsidRPr="00252756">
        <w:rPr>
          <w:rFonts w:ascii="Sylfaen" w:hAnsi="Sylfaen"/>
          <w:spacing w:val="-1"/>
          <w:sz w:val="24"/>
          <w:szCs w:val="24"/>
        </w:rPr>
        <w:t xml:space="preserve"> </w:t>
      </w:r>
      <w:r w:rsidRPr="00252756">
        <w:rPr>
          <w:rFonts w:ascii="Sylfaen" w:hAnsi="Sylfaen"/>
          <w:sz w:val="24"/>
          <w:szCs w:val="24"/>
        </w:rPr>
        <w:t>d</w:t>
      </w:r>
      <w:r w:rsidRPr="00252756">
        <w:rPr>
          <w:rFonts w:ascii="Sylfaen" w:hAnsi="Sylfaen"/>
          <w:spacing w:val="-1"/>
          <w:sz w:val="24"/>
          <w:szCs w:val="24"/>
        </w:rPr>
        <w:t>e</w:t>
      </w:r>
      <w:r w:rsidRPr="00252756">
        <w:rPr>
          <w:rFonts w:ascii="Sylfaen" w:hAnsi="Sylfaen"/>
          <w:sz w:val="24"/>
          <w:szCs w:val="24"/>
        </w:rPr>
        <w:t>tails of l</w:t>
      </w:r>
      <w:r w:rsidRPr="00252756">
        <w:rPr>
          <w:rFonts w:ascii="Sylfaen" w:hAnsi="Sylfaen"/>
          <w:spacing w:val="-1"/>
          <w:sz w:val="24"/>
          <w:szCs w:val="24"/>
        </w:rPr>
        <w:t>a</w:t>
      </w:r>
      <w:r w:rsidRPr="00252756">
        <w:rPr>
          <w:rFonts w:ascii="Sylfaen" w:hAnsi="Sylfaen"/>
          <w:sz w:val="24"/>
          <w:szCs w:val="24"/>
        </w:rPr>
        <w:t xml:space="preserve">nd </w:t>
      </w:r>
      <w:r w:rsidRPr="00252756">
        <w:rPr>
          <w:rFonts w:ascii="Sylfaen" w:hAnsi="Sylfaen"/>
          <w:spacing w:val="1"/>
          <w:sz w:val="24"/>
          <w:szCs w:val="24"/>
        </w:rPr>
        <w:t>a</w:t>
      </w:r>
      <w:r w:rsidRPr="00252756">
        <w:rPr>
          <w:rFonts w:ascii="Sylfaen" w:hAnsi="Sylfaen"/>
          <w:spacing w:val="-1"/>
          <w:sz w:val="24"/>
          <w:szCs w:val="24"/>
        </w:rPr>
        <w:t>c</w:t>
      </w:r>
      <w:r w:rsidRPr="00252756">
        <w:rPr>
          <w:rFonts w:ascii="Sylfaen" w:hAnsi="Sylfaen"/>
          <w:sz w:val="24"/>
          <w:szCs w:val="24"/>
        </w:rPr>
        <w:t>qu</w:t>
      </w:r>
      <w:r w:rsidRPr="00252756">
        <w:rPr>
          <w:rFonts w:ascii="Sylfaen" w:hAnsi="Sylfaen"/>
          <w:spacing w:val="3"/>
          <w:sz w:val="24"/>
          <w:szCs w:val="24"/>
        </w:rPr>
        <w:t>i</w:t>
      </w:r>
      <w:r w:rsidRPr="00252756">
        <w:rPr>
          <w:rFonts w:ascii="Sylfaen" w:hAnsi="Sylfaen"/>
          <w:sz w:val="24"/>
          <w:szCs w:val="24"/>
        </w:rPr>
        <w:t>si</w:t>
      </w:r>
      <w:r w:rsidRPr="00252756">
        <w:rPr>
          <w:rFonts w:ascii="Sylfaen" w:hAnsi="Sylfaen"/>
          <w:spacing w:val="1"/>
          <w:sz w:val="24"/>
          <w:szCs w:val="24"/>
        </w:rPr>
        <w:t>t</w:t>
      </w:r>
      <w:r w:rsidRPr="00252756">
        <w:rPr>
          <w:rFonts w:ascii="Sylfaen" w:hAnsi="Sylfaen"/>
          <w:sz w:val="24"/>
          <w:szCs w:val="24"/>
        </w:rPr>
        <w:t>ion pro</w:t>
      </w:r>
      <w:r w:rsidRPr="00252756">
        <w:rPr>
          <w:rFonts w:ascii="Sylfaen" w:hAnsi="Sylfaen"/>
          <w:spacing w:val="-1"/>
          <w:sz w:val="24"/>
          <w:szCs w:val="24"/>
        </w:rPr>
        <w:t>ce</w:t>
      </w:r>
      <w:r w:rsidRPr="00252756">
        <w:rPr>
          <w:rFonts w:ascii="Sylfaen" w:hAnsi="Sylfaen"/>
          <w:sz w:val="24"/>
          <w:szCs w:val="24"/>
        </w:rPr>
        <w:t>dure</w:t>
      </w:r>
      <w:r w:rsidRPr="00252756">
        <w:rPr>
          <w:rFonts w:ascii="Sylfaen" w:hAnsi="Sylfaen"/>
          <w:spacing w:val="-2"/>
          <w:sz w:val="24"/>
          <w:szCs w:val="24"/>
        </w:rPr>
        <w:t xml:space="preserve"> </w:t>
      </w:r>
      <w:r w:rsidRPr="00252756">
        <w:rPr>
          <w:rFonts w:ascii="Sylfaen" w:hAnsi="Sylfaen"/>
          <w:sz w:val="24"/>
          <w:szCs w:val="24"/>
        </w:rPr>
        <w:t>will</w:t>
      </w:r>
      <w:r w:rsidRPr="00252756">
        <w:rPr>
          <w:rFonts w:ascii="Sylfaen" w:hAnsi="Sylfaen"/>
          <w:spacing w:val="1"/>
          <w:sz w:val="24"/>
          <w:szCs w:val="24"/>
        </w:rPr>
        <w:t xml:space="preserve"> </w:t>
      </w:r>
      <w:r w:rsidRPr="00252756">
        <w:rPr>
          <w:rFonts w:ascii="Sylfaen" w:hAnsi="Sylfaen"/>
          <w:sz w:val="24"/>
          <w:szCs w:val="24"/>
        </w:rPr>
        <w:t>be</w:t>
      </w:r>
      <w:r w:rsidRPr="00252756">
        <w:rPr>
          <w:rFonts w:ascii="Sylfaen" w:hAnsi="Sylfaen"/>
          <w:spacing w:val="-1"/>
          <w:sz w:val="24"/>
          <w:szCs w:val="24"/>
        </w:rPr>
        <w:t xml:space="preserve"> </w:t>
      </w:r>
      <w:r w:rsidRPr="00252756">
        <w:rPr>
          <w:rFonts w:ascii="Sylfaen" w:hAnsi="Sylfaen"/>
          <w:spacing w:val="2"/>
          <w:sz w:val="24"/>
          <w:szCs w:val="24"/>
        </w:rPr>
        <w:t>s</w:t>
      </w:r>
      <w:r w:rsidRPr="00252756">
        <w:rPr>
          <w:rFonts w:ascii="Sylfaen" w:hAnsi="Sylfaen"/>
          <w:sz w:val="24"/>
          <w:szCs w:val="24"/>
        </w:rPr>
        <w:t>p</w:t>
      </w:r>
      <w:r w:rsidRPr="00252756">
        <w:rPr>
          <w:rFonts w:ascii="Sylfaen" w:hAnsi="Sylfaen"/>
          <w:spacing w:val="-1"/>
          <w:sz w:val="24"/>
          <w:szCs w:val="24"/>
        </w:rPr>
        <w:t>e</w:t>
      </w:r>
      <w:r w:rsidRPr="00252756">
        <w:rPr>
          <w:rFonts w:ascii="Sylfaen" w:hAnsi="Sylfaen"/>
          <w:sz w:val="24"/>
          <w:szCs w:val="24"/>
        </w:rPr>
        <w:t>l</w:t>
      </w:r>
      <w:r w:rsidRPr="00252756">
        <w:rPr>
          <w:rFonts w:ascii="Sylfaen" w:hAnsi="Sylfaen"/>
          <w:spacing w:val="1"/>
          <w:sz w:val="24"/>
          <w:szCs w:val="24"/>
        </w:rPr>
        <w:t>l</w:t>
      </w:r>
      <w:r w:rsidRPr="00252756">
        <w:rPr>
          <w:rFonts w:ascii="Sylfaen" w:hAnsi="Sylfaen"/>
          <w:spacing w:val="-1"/>
          <w:sz w:val="24"/>
          <w:szCs w:val="24"/>
        </w:rPr>
        <w:t>e</w:t>
      </w:r>
      <w:r w:rsidRPr="00252756">
        <w:rPr>
          <w:rFonts w:ascii="Sylfaen" w:hAnsi="Sylfaen"/>
          <w:sz w:val="24"/>
          <w:szCs w:val="24"/>
        </w:rPr>
        <w:t xml:space="preserve">d out </w:t>
      </w:r>
      <w:r w:rsidRPr="00252756">
        <w:rPr>
          <w:rFonts w:ascii="Sylfaen" w:hAnsi="Sylfaen"/>
          <w:spacing w:val="1"/>
          <w:sz w:val="24"/>
          <w:szCs w:val="24"/>
        </w:rPr>
        <w:t>i</w:t>
      </w:r>
      <w:r w:rsidRPr="00252756">
        <w:rPr>
          <w:rFonts w:ascii="Sylfaen" w:hAnsi="Sylfaen"/>
          <w:sz w:val="24"/>
          <w:szCs w:val="24"/>
        </w:rPr>
        <w:t>n RA</w:t>
      </w:r>
      <w:r w:rsidRPr="00252756">
        <w:rPr>
          <w:rFonts w:ascii="Sylfaen" w:hAnsi="Sylfaen"/>
          <w:spacing w:val="1"/>
          <w:sz w:val="24"/>
          <w:szCs w:val="24"/>
        </w:rPr>
        <w:t>P</w:t>
      </w:r>
      <w:r w:rsidRPr="00252756">
        <w:rPr>
          <w:rFonts w:ascii="Sylfaen" w:hAnsi="Sylfaen"/>
          <w:sz w:val="24"/>
          <w:szCs w:val="24"/>
        </w:rPr>
        <w:t>(s</w:t>
      </w:r>
      <w:r w:rsidRPr="00252756">
        <w:rPr>
          <w:rFonts w:ascii="Sylfaen" w:hAnsi="Sylfaen"/>
          <w:spacing w:val="-1"/>
          <w:sz w:val="24"/>
          <w:szCs w:val="24"/>
        </w:rPr>
        <w:t>)</w:t>
      </w:r>
      <w:r w:rsidRPr="00252756">
        <w:rPr>
          <w:rFonts w:ascii="Sylfaen" w:hAnsi="Sylfaen"/>
          <w:sz w:val="24"/>
          <w:szCs w:val="24"/>
        </w:rPr>
        <w:t xml:space="preserve">, but </w:t>
      </w:r>
      <w:r w:rsidRPr="00252756">
        <w:rPr>
          <w:rFonts w:ascii="Sylfaen" w:hAnsi="Sylfaen"/>
          <w:spacing w:val="1"/>
          <w:sz w:val="24"/>
          <w:szCs w:val="24"/>
        </w:rPr>
        <w:t>t</w:t>
      </w:r>
      <w:r w:rsidRPr="00252756">
        <w:rPr>
          <w:rFonts w:ascii="Sylfaen" w:hAnsi="Sylfaen"/>
          <w:sz w:val="24"/>
          <w:szCs w:val="24"/>
        </w:rPr>
        <w:t>h</w:t>
      </w:r>
      <w:r w:rsidRPr="00252756">
        <w:rPr>
          <w:rFonts w:ascii="Sylfaen" w:hAnsi="Sylfaen"/>
          <w:spacing w:val="1"/>
          <w:sz w:val="24"/>
          <w:szCs w:val="24"/>
        </w:rPr>
        <w:t>e</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z w:val="24"/>
          <w:szCs w:val="24"/>
        </w:rPr>
        <w:t>will</w:t>
      </w:r>
      <w:r w:rsidRPr="00252756">
        <w:rPr>
          <w:rFonts w:ascii="Sylfaen" w:hAnsi="Sylfaen"/>
          <w:spacing w:val="1"/>
          <w:sz w:val="24"/>
          <w:szCs w:val="24"/>
        </w:rPr>
        <w:t xml:space="preserve"> </w:t>
      </w:r>
      <w:r w:rsidRPr="00252756">
        <w:rPr>
          <w:rFonts w:ascii="Sylfaen" w:hAnsi="Sylfaen"/>
          <w:sz w:val="24"/>
          <w:szCs w:val="24"/>
        </w:rPr>
        <w:t>includ</w:t>
      </w:r>
      <w:r w:rsidRPr="00252756">
        <w:rPr>
          <w:rFonts w:ascii="Sylfaen" w:hAnsi="Sylfaen"/>
          <w:spacing w:val="-1"/>
          <w:sz w:val="24"/>
          <w:szCs w:val="24"/>
        </w:rPr>
        <w:t>e</w:t>
      </w:r>
      <w:r w:rsidRPr="00252756">
        <w:rPr>
          <w:rFonts w:ascii="Sylfaen" w:hAnsi="Sylfaen"/>
          <w:sz w:val="24"/>
          <w:szCs w:val="24"/>
        </w:rPr>
        <w:t>:</w:t>
      </w:r>
    </w:p>
    <w:p w14:paraId="722834EC" w14:textId="77777777" w:rsidR="00863506" w:rsidRPr="00252756" w:rsidRDefault="00863506">
      <w:pPr>
        <w:spacing w:before="20" w:line="260" w:lineRule="exact"/>
        <w:rPr>
          <w:rFonts w:ascii="Sylfaen" w:hAnsi="Sylfaen"/>
          <w:sz w:val="26"/>
          <w:szCs w:val="26"/>
        </w:rPr>
      </w:pPr>
    </w:p>
    <w:p w14:paraId="0B834875" w14:textId="086561C3" w:rsidR="00863506" w:rsidRPr="005F482F" w:rsidRDefault="001B4369" w:rsidP="00BF5FCC">
      <w:pPr>
        <w:pStyle w:val="ListParagraph"/>
        <w:numPr>
          <w:ilvl w:val="0"/>
          <w:numId w:val="7"/>
        </w:numPr>
        <w:rPr>
          <w:rFonts w:ascii="Sylfaen" w:hAnsi="Sylfaen"/>
          <w:sz w:val="24"/>
          <w:szCs w:val="24"/>
        </w:rPr>
      </w:pPr>
      <w:r w:rsidRPr="005F482F">
        <w:rPr>
          <w:rFonts w:ascii="Sylfaen" w:hAnsi="Sylfaen"/>
          <w:spacing w:val="-3"/>
          <w:sz w:val="24"/>
          <w:szCs w:val="24"/>
        </w:rPr>
        <w:t>I</w:t>
      </w:r>
      <w:r w:rsidRPr="005F482F">
        <w:rPr>
          <w:rFonts w:ascii="Sylfaen" w:hAnsi="Sylfaen"/>
          <w:sz w:val="24"/>
          <w:szCs w:val="24"/>
        </w:rPr>
        <w:t>ni</w:t>
      </w:r>
      <w:r w:rsidRPr="005F482F">
        <w:rPr>
          <w:rFonts w:ascii="Sylfaen" w:hAnsi="Sylfaen"/>
          <w:spacing w:val="1"/>
          <w:sz w:val="24"/>
          <w:szCs w:val="24"/>
        </w:rPr>
        <w:t>t</w:t>
      </w:r>
      <w:r w:rsidRPr="005F482F">
        <w:rPr>
          <w:rFonts w:ascii="Sylfaen" w:hAnsi="Sylfaen"/>
          <w:sz w:val="24"/>
          <w:szCs w:val="24"/>
        </w:rPr>
        <w:t xml:space="preserve">ial </w:t>
      </w:r>
      <w:r w:rsidRPr="005F482F">
        <w:rPr>
          <w:rFonts w:ascii="Sylfaen" w:hAnsi="Sylfaen"/>
          <w:spacing w:val="-1"/>
          <w:sz w:val="24"/>
          <w:szCs w:val="24"/>
        </w:rPr>
        <w:t>c</w:t>
      </w:r>
      <w:r w:rsidRPr="005F482F">
        <w:rPr>
          <w:rFonts w:ascii="Sylfaen" w:hAnsi="Sylfaen"/>
          <w:sz w:val="24"/>
          <w:szCs w:val="24"/>
        </w:rPr>
        <w:t xml:space="preserve">onsultation </w:t>
      </w:r>
      <w:r w:rsidR="1D50E14A" w:rsidRPr="005F482F">
        <w:rPr>
          <w:rFonts w:ascii="Sylfaen" w:hAnsi="Sylfaen"/>
          <w:sz w:val="24"/>
          <w:szCs w:val="24"/>
        </w:rPr>
        <w:t>with</w:t>
      </w:r>
      <w:r w:rsidRPr="005F482F">
        <w:rPr>
          <w:rFonts w:ascii="Sylfaen" w:hAnsi="Sylfaen"/>
          <w:sz w:val="24"/>
          <w:szCs w:val="24"/>
        </w:rPr>
        <w:t xml:space="preserve"> </w:t>
      </w:r>
      <w:r w:rsidRPr="005F482F">
        <w:rPr>
          <w:rFonts w:ascii="Sylfaen" w:hAnsi="Sylfaen"/>
          <w:spacing w:val="2"/>
          <w:sz w:val="24"/>
          <w:szCs w:val="24"/>
        </w:rPr>
        <w:t>P</w:t>
      </w:r>
      <w:r w:rsidRPr="005F482F">
        <w:rPr>
          <w:rFonts w:ascii="Sylfaen" w:hAnsi="Sylfaen"/>
          <w:sz w:val="24"/>
          <w:szCs w:val="24"/>
        </w:rPr>
        <w:t xml:space="preserve">AP </w:t>
      </w:r>
      <w:r w:rsidRPr="005F482F">
        <w:rPr>
          <w:rFonts w:ascii="Sylfaen" w:hAnsi="Sylfaen"/>
          <w:spacing w:val="1"/>
          <w:sz w:val="24"/>
          <w:szCs w:val="24"/>
        </w:rPr>
        <w:t>t</w:t>
      </w:r>
      <w:r w:rsidRPr="005F482F">
        <w:rPr>
          <w:rFonts w:ascii="Sylfaen" w:hAnsi="Sylfaen"/>
          <w:sz w:val="24"/>
          <w:szCs w:val="24"/>
        </w:rPr>
        <w:t>o not</w:t>
      </w:r>
      <w:r w:rsidRPr="005F482F">
        <w:rPr>
          <w:rFonts w:ascii="Sylfaen" w:hAnsi="Sylfaen"/>
          <w:spacing w:val="1"/>
          <w:sz w:val="24"/>
          <w:szCs w:val="24"/>
        </w:rPr>
        <w:t>if</w:t>
      </w:r>
      <w:r w:rsidRPr="005F482F">
        <w:rPr>
          <w:rFonts w:ascii="Sylfaen" w:hAnsi="Sylfaen"/>
          <w:sz w:val="24"/>
          <w:szCs w:val="24"/>
        </w:rPr>
        <w:t>y</w:t>
      </w:r>
      <w:r w:rsidRPr="005F482F">
        <w:rPr>
          <w:rFonts w:ascii="Sylfaen" w:hAnsi="Sylfaen"/>
          <w:spacing w:val="-7"/>
          <w:sz w:val="24"/>
          <w:szCs w:val="24"/>
        </w:rPr>
        <w:t xml:space="preserve"> </w:t>
      </w:r>
      <w:r w:rsidR="5E734AD6" w:rsidRPr="005F482F">
        <w:rPr>
          <w:rFonts w:ascii="Sylfaen" w:hAnsi="Sylfaen"/>
          <w:spacing w:val="-7"/>
          <w:sz w:val="24"/>
          <w:szCs w:val="24"/>
        </w:rPr>
        <w:t xml:space="preserve">about </w:t>
      </w:r>
      <w:r w:rsidRPr="005F482F">
        <w:rPr>
          <w:rFonts w:ascii="Sylfaen" w:hAnsi="Sylfaen"/>
          <w:sz w:val="24"/>
          <w:szCs w:val="24"/>
        </w:rPr>
        <w:t xml:space="preserve">the </w:t>
      </w:r>
      <w:r w:rsidRPr="005F482F">
        <w:rPr>
          <w:rFonts w:ascii="Sylfaen" w:hAnsi="Sylfaen"/>
          <w:spacing w:val="2"/>
          <w:sz w:val="24"/>
          <w:szCs w:val="24"/>
        </w:rPr>
        <w:t>p</w:t>
      </w:r>
      <w:r w:rsidRPr="005F482F">
        <w:rPr>
          <w:rFonts w:ascii="Sylfaen" w:hAnsi="Sylfaen"/>
          <w:sz w:val="24"/>
          <w:szCs w:val="24"/>
        </w:rPr>
        <w:t>roj</w:t>
      </w:r>
      <w:r w:rsidRPr="005F482F">
        <w:rPr>
          <w:rFonts w:ascii="Sylfaen" w:hAnsi="Sylfaen"/>
          <w:spacing w:val="-1"/>
          <w:sz w:val="24"/>
          <w:szCs w:val="24"/>
        </w:rPr>
        <w:t>ec</w:t>
      </w:r>
      <w:r w:rsidRPr="005F482F">
        <w:rPr>
          <w:rFonts w:ascii="Sylfaen" w:hAnsi="Sylfaen"/>
          <w:sz w:val="24"/>
          <w:szCs w:val="24"/>
        </w:rPr>
        <w:t>t</w:t>
      </w:r>
      <w:r w:rsidRPr="005F482F">
        <w:rPr>
          <w:rFonts w:ascii="Sylfaen" w:hAnsi="Sylfaen"/>
          <w:spacing w:val="3"/>
          <w:sz w:val="24"/>
          <w:szCs w:val="24"/>
        </w:rPr>
        <w:t xml:space="preserve"> </w:t>
      </w:r>
      <w:r w:rsidRPr="005F482F">
        <w:rPr>
          <w:rFonts w:ascii="Sylfaen" w:hAnsi="Sylfaen"/>
          <w:spacing w:val="-1"/>
          <w:sz w:val="24"/>
          <w:szCs w:val="24"/>
        </w:rPr>
        <w:t>a</w:t>
      </w:r>
      <w:r w:rsidRPr="005F482F">
        <w:rPr>
          <w:rFonts w:ascii="Sylfaen" w:hAnsi="Sylfaen"/>
          <w:spacing w:val="2"/>
          <w:sz w:val="24"/>
          <w:szCs w:val="24"/>
        </w:rPr>
        <w:t>n</w:t>
      </w:r>
      <w:r w:rsidRPr="005F482F">
        <w:rPr>
          <w:rFonts w:ascii="Sylfaen" w:hAnsi="Sylfaen"/>
          <w:sz w:val="24"/>
          <w:szCs w:val="24"/>
        </w:rPr>
        <w:t xml:space="preserve">d </w:t>
      </w:r>
      <w:r w:rsidR="00FB282B">
        <w:rPr>
          <w:rFonts w:ascii="Sylfaen" w:hAnsi="Sylfaen"/>
          <w:sz w:val="24"/>
          <w:szCs w:val="24"/>
        </w:rPr>
        <w:t>types of identified social and environmental</w:t>
      </w:r>
      <w:r w:rsidRPr="005F482F">
        <w:rPr>
          <w:rFonts w:ascii="Sylfaen" w:hAnsi="Sylfaen"/>
          <w:sz w:val="24"/>
          <w:szCs w:val="24"/>
        </w:rPr>
        <w:t xml:space="preserve"> imp</w:t>
      </w:r>
      <w:r w:rsidRPr="005F482F">
        <w:rPr>
          <w:rFonts w:ascii="Sylfaen" w:hAnsi="Sylfaen"/>
          <w:spacing w:val="-1"/>
          <w:sz w:val="24"/>
          <w:szCs w:val="24"/>
        </w:rPr>
        <w:t>ac</w:t>
      </w:r>
      <w:r w:rsidRPr="005F482F">
        <w:rPr>
          <w:rFonts w:ascii="Sylfaen" w:hAnsi="Sylfaen"/>
          <w:sz w:val="24"/>
          <w:szCs w:val="24"/>
        </w:rPr>
        <w:t>t</w:t>
      </w:r>
      <w:r w:rsidR="00FB282B">
        <w:rPr>
          <w:rFonts w:ascii="Sylfaen" w:hAnsi="Sylfaen"/>
          <w:sz w:val="24"/>
          <w:szCs w:val="24"/>
        </w:rPr>
        <w:t>s, including resettlement impacts</w:t>
      </w:r>
    </w:p>
    <w:p w14:paraId="467F7AC2" w14:textId="77777777" w:rsidR="005F482F" w:rsidRPr="005F482F" w:rsidRDefault="001B4369" w:rsidP="00BF5FCC">
      <w:pPr>
        <w:pStyle w:val="ListParagraph"/>
        <w:numPr>
          <w:ilvl w:val="0"/>
          <w:numId w:val="7"/>
        </w:numPr>
        <w:spacing w:before="1"/>
        <w:rPr>
          <w:rFonts w:ascii="Sylfaen" w:hAnsi="Sylfaen"/>
          <w:sz w:val="24"/>
          <w:szCs w:val="24"/>
        </w:rPr>
      </w:pPr>
      <w:r w:rsidRPr="005F482F">
        <w:rPr>
          <w:rFonts w:ascii="Sylfaen" w:hAnsi="Sylfaen"/>
          <w:sz w:val="24"/>
          <w:szCs w:val="24"/>
        </w:rPr>
        <w:t>C</w:t>
      </w:r>
      <w:r w:rsidRPr="005F482F">
        <w:rPr>
          <w:rFonts w:ascii="Sylfaen" w:hAnsi="Sylfaen"/>
          <w:spacing w:val="-1"/>
          <w:sz w:val="24"/>
          <w:szCs w:val="24"/>
        </w:rPr>
        <w:t>e</w:t>
      </w:r>
      <w:r w:rsidRPr="005F482F">
        <w:rPr>
          <w:rFonts w:ascii="Sylfaen" w:hAnsi="Sylfaen"/>
          <w:sz w:val="24"/>
          <w:szCs w:val="24"/>
        </w:rPr>
        <w:t>nsus,</w:t>
      </w:r>
      <w:r w:rsidRPr="005F482F">
        <w:rPr>
          <w:rFonts w:ascii="Sylfaen" w:hAnsi="Sylfaen"/>
          <w:spacing w:val="1"/>
          <w:sz w:val="24"/>
          <w:szCs w:val="24"/>
        </w:rPr>
        <w:t xml:space="preserve"> </w:t>
      </w:r>
      <w:r w:rsidRPr="005F482F">
        <w:rPr>
          <w:rFonts w:ascii="Sylfaen" w:hAnsi="Sylfaen"/>
          <w:spacing w:val="-2"/>
          <w:sz w:val="24"/>
          <w:szCs w:val="24"/>
        </w:rPr>
        <w:t>g</w:t>
      </w:r>
      <w:r w:rsidRPr="005F482F">
        <w:rPr>
          <w:rFonts w:ascii="Sylfaen" w:hAnsi="Sylfaen"/>
          <w:spacing w:val="-1"/>
          <w:sz w:val="24"/>
          <w:szCs w:val="24"/>
        </w:rPr>
        <w:t>e</w:t>
      </w:r>
      <w:r w:rsidRPr="005F482F">
        <w:rPr>
          <w:rFonts w:ascii="Sylfaen" w:hAnsi="Sylfaen"/>
          <w:spacing w:val="2"/>
          <w:sz w:val="24"/>
          <w:szCs w:val="24"/>
        </w:rPr>
        <w:t>o</w:t>
      </w:r>
      <w:r w:rsidRPr="005F482F">
        <w:rPr>
          <w:rFonts w:ascii="Sylfaen" w:hAnsi="Sylfaen"/>
          <w:sz w:val="24"/>
          <w:szCs w:val="24"/>
        </w:rPr>
        <w:t>g</w:t>
      </w:r>
      <w:r w:rsidRPr="005F482F">
        <w:rPr>
          <w:rFonts w:ascii="Sylfaen" w:hAnsi="Sylfaen"/>
          <w:spacing w:val="-1"/>
          <w:sz w:val="24"/>
          <w:szCs w:val="24"/>
        </w:rPr>
        <w:t>ra</w:t>
      </w:r>
      <w:r w:rsidRPr="005F482F">
        <w:rPr>
          <w:rFonts w:ascii="Sylfaen" w:hAnsi="Sylfaen"/>
          <w:sz w:val="24"/>
          <w:szCs w:val="24"/>
        </w:rPr>
        <w:t>phic su</w:t>
      </w:r>
      <w:r w:rsidRPr="005F482F">
        <w:rPr>
          <w:rFonts w:ascii="Sylfaen" w:hAnsi="Sylfaen"/>
          <w:spacing w:val="-1"/>
          <w:sz w:val="24"/>
          <w:szCs w:val="24"/>
        </w:rPr>
        <w:t>r</w:t>
      </w:r>
      <w:r w:rsidRPr="005F482F">
        <w:rPr>
          <w:rFonts w:ascii="Sylfaen" w:hAnsi="Sylfaen"/>
          <w:spacing w:val="2"/>
          <w:sz w:val="24"/>
          <w:szCs w:val="24"/>
        </w:rPr>
        <w:t>v</w:t>
      </w:r>
      <w:r w:rsidRPr="005F482F">
        <w:rPr>
          <w:rFonts w:ascii="Sylfaen" w:hAnsi="Sylfaen"/>
          <w:spacing w:val="1"/>
          <w:sz w:val="24"/>
          <w:szCs w:val="24"/>
        </w:rPr>
        <w:t>e</w:t>
      </w:r>
      <w:r w:rsidRPr="005F482F">
        <w:rPr>
          <w:rFonts w:ascii="Sylfaen" w:hAnsi="Sylfaen"/>
          <w:sz w:val="24"/>
          <w:szCs w:val="24"/>
        </w:rPr>
        <w:t>y</w:t>
      </w:r>
      <w:r w:rsidRPr="005F482F">
        <w:rPr>
          <w:rFonts w:ascii="Sylfaen" w:hAnsi="Sylfaen"/>
          <w:spacing w:val="-3"/>
          <w:sz w:val="24"/>
          <w:szCs w:val="24"/>
        </w:rPr>
        <w:t xml:space="preserve"> </w:t>
      </w:r>
      <w:r w:rsidRPr="005F482F">
        <w:rPr>
          <w:rFonts w:ascii="Sylfaen" w:hAnsi="Sylfaen"/>
          <w:spacing w:val="-1"/>
          <w:sz w:val="24"/>
          <w:szCs w:val="24"/>
        </w:rPr>
        <w:t>a</w:t>
      </w:r>
      <w:r w:rsidRPr="005F482F">
        <w:rPr>
          <w:rFonts w:ascii="Sylfaen" w:hAnsi="Sylfaen"/>
          <w:sz w:val="24"/>
          <w:szCs w:val="24"/>
        </w:rPr>
        <w:t>nd so</w:t>
      </w:r>
      <w:r w:rsidRPr="005F482F">
        <w:rPr>
          <w:rFonts w:ascii="Sylfaen" w:hAnsi="Sylfaen"/>
          <w:spacing w:val="-1"/>
          <w:sz w:val="24"/>
          <w:szCs w:val="24"/>
        </w:rPr>
        <w:t>c</w:t>
      </w:r>
      <w:r w:rsidRPr="005F482F">
        <w:rPr>
          <w:rFonts w:ascii="Sylfaen" w:hAnsi="Sylfaen"/>
          <w:sz w:val="24"/>
          <w:szCs w:val="24"/>
        </w:rPr>
        <w:t>io</w:t>
      </w:r>
      <w:r w:rsidRPr="005F482F">
        <w:rPr>
          <w:rFonts w:ascii="Sylfaen" w:hAnsi="Sylfaen"/>
          <w:spacing w:val="2"/>
          <w:sz w:val="24"/>
          <w:szCs w:val="24"/>
        </w:rPr>
        <w:t>e</w:t>
      </w:r>
      <w:r w:rsidRPr="005F482F">
        <w:rPr>
          <w:rFonts w:ascii="Sylfaen" w:hAnsi="Sylfaen"/>
          <w:spacing w:val="-1"/>
          <w:sz w:val="24"/>
          <w:szCs w:val="24"/>
        </w:rPr>
        <w:t>c</w:t>
      </w:r>
      <w:r w:rsidRPr="005F482F">
        <w:rPr>
          <w:rFonts w:ascii="Sylfaen" w:hAnsi="Sylfaen"/>
          <w:sz w:val="24"/>
          <w:szCs w:val="24"/>
        </w:rPr>
        <w:t>onom</w:t>
      </w:r>
      <w:r w:rsidRPr="005F482F">
        <w:rPr>
          <w:rFonts w:ascii="Sylfaen" w:hAnsi="Sylfaen"/>
          <w:spacing w:val="1"/>
          <w:sz w:val="24"/>
          <w:szCs w:val="24"/>
        </w:rPr>
        <w:t>i</w:t>
      </w:r>
      <w:r w:rsidRPr="005F482F">
        <w:rPr>
          <w:rFonts w:ascii="Sylfaen" w:hAnsi="Sylfaen"/>
          <w:sz w:val="24"/>
          <w:szCs w:val="24"/>
        </w:rPr>
        <w:t>c</w:t>
      </w:r>
      <w:r w:rsidRPr="005F482F">
        <w:rPr>
          <w:rFonts w:ascii="Sylfaen" w:hAnsi="Sylfaen"/>
          <w:spacing w:val="1"/>
          <w:sz w:val="24"/>
          <w:szCs w:val="24"/>
        </w:rPr>
        <w:t xml:space="preserve"> </w:t>
      </w:r>
      <w:r w:rsidRPr="005F482F">
        <w:rPr>
          <w:rFonts w:ascii="Sylfaen" w:hAnsi="Sylfaen"/>
          <w:sz w:val="24"/>
          <w:szCs w:val="24"/>
        </w:rPr>
        <w:t>s</w:t>
      </w:r>
      <w:r w:rsidRPr="005F482F">
        <w:rPr>
          <w:rFonts w:ascii="Sylfaen" w:hAnsi="Sylfaen"/>
          <w:spacing w:val="2"/>
          <w:sz w:val="24"/>
          <w:szCs w:val="24"/>
        </w:rPr>
        <w:t>u</w:t>
      </w:r>
      <w:r w:rsidRPr="005F482F">
        <w:rPr>
          <w:rFonts w:ascii="Sylfaen" w:hAnsi="Sylfaen"/>
          <w:sz w:val="24"/>
          <w:szCs w:val="24"/>
        </w:rPr>
        <w:t>rv</w:t>
      </w:r>
      <w:r w:rsidRPr="005F482F">
        <w:rPr>
          <w:rFonts w:ascii="Sylfaen" w:hAnsi="Sylfaen"/>
          <w:spacing w:val="3"/>
          <w:sz w:val="24"/>
          <w:szCs w:val="24"/>
        </w:rPr>
        <w:t>e</w:t>
      </w:r>
      <w:r w:rsidRPr="005F482F">
        <w:rPr>
          <w:rFonts w:ascii="Sylfaen" w:hAnsi="Sylfaen"/>
          <w:sz w:val="24"/>
          <w:szCs w:val="24"/>
        </w:rPr>
        <w:t>y</w:t>
      </w:r>
      <w:r w:rsidRPr="005F482F">
        <w:rPr>
          <w:rFonts w:ascii="Sylfaen" w:hAnsi="Sylfaen"/>
          <w:spacing w:val="-5"/>
          <w:sz w:val="24"/>
          <w:szCs w:val="24"/>
        </w:rPr>
        <w:t xml:space="preserve"> </w:t>
      </w:r>
      <w:r w:rsidRPr="005F482F">
        <w:rPr>
          <w:rFonts w:ascii="Sylfaen" w:hAnsi="Sylfaen"/>
          <w:sz w:val="24"/>
          <w:szCs w:val="24"/>
        </w:rPr>
        <w:t xml:space="preserve">of </w:t>
      </w:r>
      <w:r w:rsidRPr="005F482F">
        <w:rPr>
          <w:rFonts w:ascii="Sylfaen" w:hAnsi="Sylfaen"/>
          <w:spacing w:val="1"/>
          <w:sz w:val="24"/>
          <w:szCs w:val="24"/>
        </w:rPr>
        <w:t>P</w:t>
      </w:r>
      <w:r w:rsidRPr="005F482F">
        <w:rPr>
          <w:rFonts w:ascii="Sylfaen" w:hAnsi="Sylfaen"/>
          <w:sz w:val="24"/>
          <w:szCs w:val="24"/>
        </w:rPr>
        <w:t>AP</w:t>
      </w:r>
    </w:p>
    <w:p w14:paraId="23953E8B" w14:textId="0E36A03E" w:rsidR="005F482F" w:rsidRPr="005F482F" w:rsidRDefault="001B4369" w:rsidP="00BF5FCC">
      <w:pPr>
        <w:pStyle w:val="ListParagraph"/>
        <w:numPr>
          <w:ilvl w:val="0"/>
          <w:numId w:val="7"/>
        </w:numPr>
        <w:spacing w:before="1"/>
        <w:rPr>
          <w:rFonts w:ascii="Sylfaen" w:hAnsi="Sylfaen"/>
          <w:sz w:val="24"/>
          <w:szCs w:val="24"/>
        </w:rPr>
      </w:pPr>
      <w:r w:rsidRPr="005F482F">
        <w:rPr>
          <w:rFonts w:ascii="Sylfaen" w:hAnsi="Sylfaen"/>
          <w:sz w:val="24"/>
          <w:szCs w:val="24"/>
        </w:rPr>
        <w:t>D</w:t>
      </w:r>
      <w:r w:rsidRPr="005F482F">
        <w:rPr>
          <w:rFonts w:ascii="Sylfaen" w:hAnsi="Sylfaen"/>
          <w:spacing w:val="-1"/>
          <w:sz w:val="24"/>
          <w:szCs w:val="24"/>
        </w:rPr>
        <w:t>e</w:t>
      </w:r>
      <w:r w:rsidRPr="005F482F">
        <w:rPr>
          <w:rFonts w:ascii="Sylfaen" w:hAnsi="Sylfaen"/>
          <w:sz w:val="24"/>
          <w:szCs w:val="24"/>
        </w:rPr>
        <w:t>te</w:t>
      </w:r>
      <w:r w:rsidRPr="005F482F">
        <w:rPr>
          <w:rFonts w:ascii="Sylfaen" w:hAnsi="Sylfaen"/>
          <w:spacing w:val="-1"/>
          <w:sz w:val="24"/>
          <w:szCs w:val="24"/>
        </w:rPr>
        <w:t>r</w:t>
      </w:r>
      <w:r w:rsidRPr="005F482F">
        <w:rPr>
          <w:rFonts w:ascii="Sylfaen" w:hAnsi="Sylfaen"/>
          <w:sz w:val="24"/>
          <w:szCs w:val="24"/>
        </w:rPr>
        <w:t>m</w:t>
      </w:r>
      <w:r w:rsidRPr="005F482F">
        <w:rPr>
          <w:rFonts w:ascii="Sylfaen" w:hAnsi="Sylfaen"/>
          <w:spacing w:val="1"/>
          <w:sz w:val="24"/>
          <w:szCs w:val="24"/>
        </w:rPr>
        <w:t>i</w:t>
      </w:r>
      <w:r w:rsidRPr="005F482F">
        <w:rPr>
          <w:rFonts w:ascii="Sylfaen" w:hAnsi="Sylfaen"/>
          <w:sz w:val="24"/>
          <w:szCs w:val="24"/>
        </w:rPr>
        <w:t>n</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 of</w:t>
      </w:r>
      <w:r w:rsidRPr="005F482F">
        <w:rPr>
          <w:rFonts w:ascii="Sylfaen" w:hAnsi="Sylfaen"/>
          <w:spacing w:val="-1"/>
          <w:sz w:val="24"/>
          <w:szCs w:val="24"/>
        </w:rPr>
        <w:t xml:space="preserve"> </w:t>
      </w:r>
      <w:r w:rsidRPr="005F482F">
        <w:rPr>
          <w:rFonts w:ascii="Sylfaen" w:hAnsi="Sylfaen"/>
          <w:spacing w:val="2"/>
          <w:sz w:val="24"/>
          <w:szCs w:val="24"/>
        </w:rPr>
        <w:t>P</w:t>
      </w:r>
      <w:r w:rsidRPr="005F482F">
        <w:rPr>
          <w:rFonts w:ascii="Sylfaen" w:hAnsi="Sylfaen"/>
          <w:sz w:val="24"/>
          <w:szCs w:val="24"/>
        </w:rPr>
        <w:t>AP a</w:t>
      </w:r>
      <w:r w:rsidRPr="005F482F">
        <w:rPr>
          <w:rFonts w:ascii="Sylfaen" w:hAnsi="Sylfaen"/>
          <w:spacing w:val="2"/>
          <w:sz w:val="24"/>
          <w:szCs w:val="24"/>
        </w:rPr>
        <w:t>n</w:t>
      </w:r>
      <w:r w:rsidRPr="005F482F">
        <w:rPr>
          <w:rFonts w:ascii="Sylfaen" w:hAnsi="Sylfaen"/>
          <w:sz w:val="24"/>
          <w:szCs w:val="24"/>
        </w:rPr>
        <w:t>d s</w:t>
      </w:r>
      <w:r w:rsidRPr="005F482F">
        <w:rPr>
          <w:rFonts w:ascii="Sylfaen" w:hAnsi="Sylfaen"/>
          <w:spacing w:val="-1"/>
          <w:sz w:val="24"/>
          <w:szCs w:val="24"/>
        </w:rPr>
        <w:t>c</w:t>
      </w:r>
      <w:r w:rsidRPr="005F482F">
        <w:rPr>
          <w:rFonts w:ascii="Sylfaen" w:hAnsi="Sylfaen"/>
          <w:sz w:val="24"/>
          <w:szCs w:val="24"/>
        </w:rPr>
        <w:t>op</w:t>
      </w:r>
      <w:r w:rsidRPr="005F482F">
        <w:rPr>
          <w:rFonts w:ascii="Sylfaen" w:hAnsi="Sylfaen"/>
          <w:spacing w:val="-1"/>
          <w:sz w:val="24"/>
          <w:szCs w:val="24"/>
        </w:rPr>
        <w:t>e</w:t>
      </w:r>
      <w:r w:rsidRPr="005F482F">
        <w:rPr>
          <w:rFonts w:ascii="Sylfaen" w:hAnsi="Sylfaen"/>
          <w:sz w:val="24"/>
          <w:szCs w:val="24"/>
        </w:rPr>
        <w:t>/ sc</w:t>
      </w:r>
      <w:r w:rsidRPr="005F482F">
        <w:rPr>
          <w:rFonts w:ascii="Sylfaen" w:hAnsi="Sylfaen"/>
          <w:spacing w:val="-1"/>
          <w:sz w:val="24"/>
          <w:szCs w:val="24"/>
        </w:rPr>
        <w:t>a</w:t>
      </w:r>
      <w:r w:rsidRPr="005F482F">
        <w:rPr>
          <w:rFonts w:ascii="Sylfaen" w:hAnsi="Sylfaen"/>
          <w:sz w:val="24"/>
          <w:szCs w:val="24"/>
        </w:rPr>
        <w:t xml:space="preserve">le </w:t>
      </w:r>
      <w:r w:rsidRPr="005F482F">
        <w:rPr>
          <w:rFonts w:ascii="Sylfaen" w:hAnsi="Sylfaen"/>
          <w:spacing w:val="2"/>
          <w:sz w:val="24"/>
          <w:szCs w:val="24"/>
        </w:rPr>
        <w:t>o</w:t>
      </w:r>
      <w:r w:rsidRPr="005F482F">
        <w:rPr>
          <w:rFonts w:ascii="Sylfaen" w:hAnsi="Sylfaen"/>
          <w:sz w:val="24"/>
          <w:szCs w:val="24"/>
        </w:rPr>
        <w:t>f imp</w:t>
      </w:r>
      <w:r w:rsidRPr="005F482F">
        <w:rPr>
          <w:rFonts w:ascii="Sylfaen" w:hAnsi="Sylfaen"/>
          <w:spacing w:val="-1"/>
          <w:sz w:val="24"/>
          <w:szCs w:val="24"/>
        </w:rPr>
        <w:t>ac</w:t>
      </w:r>
      <w:r w:rsidRPr="005F482F">
        <w:rPr>
          <w:rFonts w:ascii="Sylfaen" w:hAnsi="Sylfaen"/>
          <w:sz w:val="24"/>
          <w:szCs w:val="24"/>
        </w:rPr>
        <w:t>t</w:t>
      </w:r>
      <w:r w:rsidR="013CEA26" w:rsidRPr="005F482F">
        <w:rPr>
          <w:rFonts w:ascii="Sylfaen" w:hAnsi="Sylfaen"/>
          <w:sz w:val="24"/>
          <w:szCs w:val="24"/>
        </w:rPr>
        <w:t xml:space="preserve"> on each PAP</w:t>
      </w:r>
    </w:p>
    <w:p w14:paraId="2F8D1AB6" w14:textId="77777777" w:rsidR="00863506" w:rsidRPr="005F482F" w:rsidRDefault="001B4369" w:rsidP="00BF5FCC">
      <w:pPr>
        <w:pStyle w:val="ListParagraph"/>
        <w:numPr>
          <w:ilvl w:val="0"/>
          <w:numId w:val="7"/>
        </w:numPr>
        <w:spacing w:before="1"/>
        <w:rPr>
          <w:rFonts w:ascii="Sylfaen" w:hAnsi="Sylfaen"/>
          <w:sz w:val="24"/>
          <w:szCs w:val="24"/>
        </w:rPr>
      </w:pPr>
      <w:r w:rsidRPr="005F482F">
        <w:rPr>
          <w:rFonts w:ascii="Sylfaen" w:hAnsi="Sylfaen"/>
          <w:spacing w:val="1"/>
          <w:sz w:val="24"/>
          <w:szCs w:val="24"/>
        </w:rPr>
        <w:t>C</w:t>
      </w:r>
      <w:r w:rsidRPr="005F482F">
        <w:rPr>
          <w:rFonts w:ascii="Sylfaen" w:hAnsi="Sylfaen"/>
          <w:sz w:val="24"/>
          <w:szCs w:val="24"/>
        </w:rPr>
        <w:t>ompens</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 p</w:t>
      </w:r>
      <w:r w:rsidRPr="005F482F">
        <w:rPr>
          <w:rFonts w:ascii="Sylfaen" w:hAnsi="Sylfaen"/>
          <w:spacing w:val="-1"/>
          <w:sz w:val="24"/>
          <w:szCs w:val="24"/>
        </w:rPr>
        <w:t>ac</w:t>
      </w:r>
      <w:r w:rsidRPr="005F482F">
        <w:rPr>
          <w:rFonts w:ascii="Sylfaen" w:hAnsi="Sylfaen"/>
          <w:sz w:val="24"/>
          <w:szCs w:val="24"/>
        </w:rPr>
        <w:t>k</w:t>
      </w:r>
      <w:r w:rsidRPr="005F482F">
        <w:rPr>
          <w:rFonts w:ascii="Sylfaen" w:hAnsi="Sylfaen"/>
          <w:spacing w:val="1"/>
          <w:sz w:val="24"/>
          <w:szCs w:val="24"/>
        </w:rPr>
        <w:t>a</w:t>
      </w:r>
      <w:r w:rsidRPr="005F482F">
        <w:rPr>
          <w:rFonts w:ascii="Sylfaen" w:hAnsi="Sylfaen"/>
          <w:spacing w:val="-2"/>
          <w:sz w:val="24"/>
          <w:szCs w:val="24"/>
        </w:rPr>
        <w:t>g</w:t>
      </w:r>
      <w:r w:rsidRPr="005F482F">
        <w:rPr>
          <w:rFonts w:ascii="Sylfaen" w:hAnsi="Sylfaen"/>
          <w:sz w:val="24"/>
          <w:szCs w:val="24"/>
        </w:rPr>
        <w:t>e</w:t>
      </w:r>
      <w:r w:rsidRPr="005F482F">
        <w:rPr>
          <w:rFonts w:ascii="Sylfaen" w:hAnsi="Sylfaen"/>
          <w:spacing w:val="1"/>
          <w:sz w:val="24"/>
          <w:szCs w:val="24"/>
        </w:rPr>
        <w:t xml:space="preserve"> a</w:t>
      </w:r>
      <w:r w:rsidRPr="005F482F">
        <w:rPr>
          <w:rFonts w:ascii="Sylfaen" w:hAnsi="Sylfaen"/>
          <w:sz w:val="24"/>
          <w:szCs w:val="24"/>
        </w:rPr>
        <w:t>nd d</w:t>
      </w:r>
      <w:r w:rsidRPr="005F482F">
        <w:rPr>
          <w:rFonts w:ascii="Sylfaen" w:hAnsi="Sylfaen"/>
          <w:spacing w:val="-1"/>
          <w:sz w:val="24"/>
          <w:szCs w:val="24"/>
        </w:rPr>
        <w:t>ra</w:t>
      </w:r>
      <w:r w:rsidRPr="005F482F">
        <w:rPr>
          <w:rFonts w:ascii="Sylfaen" w:hAnsi="Sylfaen"/>
          <w:sz w:val="24"/>
          <w:szCs w:val="24"/>
        </w:rPr>
        <w:t>fti</w:t>
      </w:r>
      <w:r w:rsidRPr="005F482F">
        <w:rPr>
          <w:rFonts w:ascii="Sylfaen" w:hAnsi="Sylfaen"/>
          <w:spacing w:val="2"/>
          <w:sz w:val="24"/>
          <w:szCs w:val="24"/>
        </w:rPr>
        <w:t>n</w:t>
      </w:r>
      <w:r w:rsidRPr="005F482F">
        <w:rPr>
          <w:rFonts w:ascii="Sylfaen" w:hAnsi="Sylfaen"/>
          <w:sz w:val="24"/>
          <w:szCs w:val="24"/>
        </w:rPr>
        <w:t>g</w:t>
      </w:r>
      <w:r w:rsidRPr="005F482F">
        <w:rPr>
          <w:rFonts w:ascii="Sylfaen" w:hAnsi="Sylfaen"/>
          <w:spacing w:val="-2"/>
          <w:sz w:val="24"/>
          <w:szCs w:val="24"/>
        </w:rPr>
        <w:t xml:space="preserve"> </w:t>
      </w:r>
      <w:r w:rsidRPr="005F482F">
        <w:rPr>
          <w:rFonts w:ascii="Sylfaen" w:hAnsi="Sylfaen"/>
          <w:sz w:val="24"/>
          <w:szCs w:val="24"/>
        </w:rPr>
        <w:t>of RAP</w:t>
      </w:r>
    </w:p>
    <w:p w14:paraId="53468525" w14:textId="76AC1EC6" w:rsidR="00863506" w:rsidRPr="005F482F" w:rsidRDefault="001B4369" w:rsidP="00BF5FCC">
      <w:pPr>
        <w:pStyle w:val="ListParagraph"/>
        <w:numPr>
          <w:ilvl w:val="0"/>
          <w:numId w:val="7"/>
        </w:numPr>
        <w:spacing w:before="1"/>
        <w:rPr>
          <w:rFonts w:ascii="Sylfaen" w:hAnsi="Sylfaen"/>
          <w:sz w:val="24"/>
          <w:szCs w:val="24"/>
        </w:rPr>
      </w:pPr>
      <w:r w:rsidRPr="005F482F">
        <w:rPr>
          <w:rFonts w:ascii="Sylfaen" w:hAnsi="Sylfaen"/>
          <w:sz w:val="24"/>
          <w:szCs w:val="24"/>
        </w:rPr>
        <w:t>Consultation wi</w:t>
      </w:r>
      <w:r w:rsidRPr="005F482F">
        <w:rPr>
          <w:rFonts w:ascii="Sylfaen" w:hAnsi="Sylfaen"/>
          <w:spacing w:val="1"/>
          <w:sz w:val="24"/>
          <w:szCs w:val="24"/>
        </w:rPr>
        <w:t>t</w:t>
      </w:r>
      <w:r w:rsidRPr="005F482F">
        <w:rPr>
          <w:rFonts w:ascii="Sylfaen" w:hAnsi="Sylfaen"/>
          <w:sz w:val="24"/>
          <w:szCs w:val="24"/>
        </w:rPr>
        <w:t xml:space="preserve">h </w:t>
      </w:r>
      <w:r w:rsidR="017C1443" w:rsidRPr="005F482F">
        <w:rPr>
          <w:rFonts w:ascii="Sylfaen" w:hAnsi="Sylfaen"/>
          <w:sz w:val="24"/>
          <w:szCs w:val="24"/>
        </w:rPr>
        <w:t xml:space="preserve">each </w:t>
      </w:r>
      <w:r w:rsidRPr="005F482F">
        <w:rPr>
          <w:rFonts w:ascii="Sylfaen" w:hAnsi="Sylfaen"/>
          <w:spacing w:val="2"/>
          <w:sz w:val="24"/>
          <w:szCs w:val="24"/>
        </w:rPr>
        <w:t>P</w:t>
      </w:r>
      <w:r w:rsidRPr="005F482F">
        <w:rPr>
          <w:rFonts w:ascii="Sylfaen" w:hAnsi="Sylfaen"/>
          <w:spacing w:val="-3"/>
          <w:sz w:val="24"/>
          <w:szCs w:val="24"/>
        </w:rPr>
        <w:t>AP</w:t>
      </w:r>
    </w:p>
    <w:p w14:paraId="536EABCA" w14:textId="77777777" w:rsidR="005F482F" w:rsidRPr="005F482F" w:rsidRDefault="001B4369" w:rsidP="00BF5FCC">
      <w:pPr>
        <w:pStyle w:val="ListParagraph"/>
        <w:numPr>
          <w:ilvl w:val="0"/>
          <w:numId w:val="7"/>
        </w:numPr>
        <w:spacing w:before="1"/>
        <w:rPr>
          <w:rFonts w:ascii="Sylfaen" w:hAnsi="Sylfaen"/>
          <w:sz w:val="24"/>
          <w:szCs w:val="24"/>
        </w:rPr>
      </w:pPr>
      <w:r w:rsidRPr="005F482F">
        <w:rPr>
          <w:rFonts w:ascii="Sylfaen" w:hAnsi="Sylfaen"/>
          <w:sz w:val="24"/>
          <w:szCs w:val="24"/>
        </w:rPr>
        <w:t>N</w:t>
      </w:r>
      <w:r w:rsidRPr="005F482F">
        <w:rPr>
          <w:rFonts w:ascii="Sylfaen" w:hAnsi="Sylfaen"/>
          <w:spacing w:val="1"/>
          <w:sz w:val="24"/>
          <w:szCs w:val="24"/>
        </w:rPr>
        <w:t>e</w:t>
      </w:r>
      <w:r w:rsidRPr="005F482F">
        <w:rPr>
          <w:rFonts w:ascii="Sylfaen" w:hAnsi="Sylfaen"/>
          <w:spacing w:val="-2"/>
          <w:sz w:val="24"/>
          <w:szCs w:val="24"/>
        </w:rPr>
        <w:t>g</w:t>
      </w:r>
      <w:r w:rsidRPr="005F482F">
        <w:rPr>
          <w:rFonts w:ascii="Sylfaen" w:hAnsi="Sylfaen"/>
          <w:sz w:val="24"/>
          <w:szCs w:val="24"/>
        </w:rPr>
        <w:t>ot</w:t>
      </w:r>
      <w:r w:rsidRPr="005F482F">
        <w:rPr>
          <w:rFonts w:ascii="Sylfaen" w:hAnsi="Sylfaen"/>
          <w:spacing w:val="1"/>
          <w:sz w:val="24"/>
          <w:szCs w:val="24"/>
        </w:rPr>
        <w:t>i</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 xml:space="preserve">on with </w:t>
      </w:r>
      <w:r w:rsidRPr="005F482F">
        <w:rPr>
          <w:rFonts w:ascii="Sylfaen" w:hAnsi="Sylfaen"/>
          <w:spacing w:val="1"/>
          <w:sz w:val="24"/>
          <w:szCs w:val="24"/>
        </w:rPr>
        <w:t>P</w:t>
      </w:r>
      <w:r w:rsidRPr="005F482F">
        <w:rPr>
          <w:rFonts w:ascii="Sylfaen" w:hAnsi="Sylfaen"/>
          <w:sz w:val="24"/>
          <w:szCs w:val="24"/>
        </w:rPr>
        <w:t>AP and p</w:t>
      </w:r>
      <w:r w:rsidRPr="005F482F">
        <w:rPr>
          <w:rFonts w:ascii="Sylfaen" w:hAnsi="Sylfaen"/>
          <w:spacing w:val="1"/>
          <w:sz w:val="24"/>
          <w:szCs w:val="24"/>
        </w:rPr>
        <w:t>a</w:t>
      </w:r>
      <w:r w:rsidRPr="005F482F">
        <w:rPr>
          <w:rFonts w:ascii="Sylfaen" w:hAnsi="Sylfaen"/>
          <w:spacing w:val="-5"/>
          <w:sz w:val="24"/>
          <w:szCs w:val="24"/>
        </w:rPr>
        <w:t>y</w:t>
      </w:r>
      <w:r w:rsidRPr="005F482F">
        <w:rPr>
          <w:rFonts w:ascii="Sylfaen" w:hAnsi="Sylfaen"/>
          <w:spacing w:val="3"/>
          <w:sz w:val="24"/>
          <w:szCs w:val="24"/>
        </w:rPr>
        <w:t>m</w:t>
      </w:r>
      <w:r w:rsidRPr="005F482F">
        <w:rPr>
          <w:rFonts w:ascii="Sylfaen" w:hAnsi="Sylfaen"/>
          <w:spacing w:val="-1"/>
          <w:sz w:val="24"/>
          <w:szCs w:val="24"/>
        </w:rPr>
        <w:t>e</w:t>
      </w:r>
      <w:r w:rsidRPr="005F482F">
        <w:rPr>
          <w:rFonts w:ascii="Sylfaen" w:hAnsi="Sylfaen"/>
          <w:sz w:val="24"/>
          <w:szCs w:val="24"/>
        </w:rPr>
        <w:t xml:space="preserve">nt of </w:t>
      </w:r>
      <w:r w:rsidRPr="005F482F">
        <w:rPr>
          <w:rFonts w:ascii="Sylfaen" w:hAnsi="Sylfaen"/>
          <w:spacing w:val="-1"/>
          <w:sz w:val="24"/>
          <w:szCs w:val="24"/>
        </w:rPr>
        <w:t>c</w:t>
      </w:r>
      <w:r w:rsidRPr="005F482F">
        <w:rPr>
          <w:rFonts w:ascii="Sylfaen" w:hAnsi="Sylfaen"/>
          <w:sz w:val="24"/>
          <w:szCs w:val="24"/>
        </w:rPr>
        <w:t>ompen</w:t>
      </w:r>
      <w:r w:rsidRPr="005F482F">
        <w:rPr>
          <w:rFonts w:ascii="Sylfaen" w:hAnsi="Sylfaen"/>
          <w:spacing w:val="2"/>
          <w:sz w:val="24"/>
          <w:szCs w:val="24"/>
        </w:rPr>
        <w:t>s</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w:t>
      </w:r>
    </w:p>
    <w:p w14:paraId="2D8AEAB7" w14:textId="5B0B579B" w:rsidR="00863506" w:rsidRPr="005A3512" w:rsidRDefault="001B4369" w:rsidP="005A3512">
      <w:pPr>
        <w:pStyle w:val="ListParagraph"/>
        <w:numPr>
          <w:ilvl w:val="0"/>
          <w:numId w:val="7"/>
        </w:numPr>
        <w:spacing w:before="1"/>
        <w:rPr>
          <w:rFonts w:ascii="Sylfaen" w:hAnsi="Sylfaen"/>
          <w:sz w:val="24"/>
          <w:szCs w:val="24"/>
        </w:rPr>
      </w:pPr>
      <w:r w:rsidRPr="005F482F">
        <w:rPr>
          <w:rFonts w:ascii="Sylfaen" w:hAnsi="Sylfaen"/>
          <w:spacing w:val="1"/>
          <w:sz w:val="24"/>
          <w:szCs w:val="24"/>
        </w:rPr>
        <w:t>Pa</w:t>
      </w:r>
      <w:r w:rsidRPr="005F482F">
        <w:rPr>
          <w:rFonts w:ascii="Sylfaen" w:hAnsi="Sylfaen"/>
          <w:spacing w:val="-5"/>
          <w:sz w:val="24"/>
          <w:szCs w:val="24"/>
        </w:rPr>
        <w:t>y</w:t>
      </w:r>
      <w:r w:rsidRPr="005F482F">
        <w:rPr>
          <w:rFonts w:ascii="Sylfaen" w:hAnsi="Sylfaen"/>
          <w:sz w:val="24"/>
          <w:szCs w:val="24"/>
        </w:rPr>
        <w:t>ment of</w:t>
      </w:r>
      <w:r w:rsidRPr="005F482F">
        <w:rPr>
          <w:rFonts w:ascii="Sylfaen" w:hAnsi="Sylfaen"/>
          <w:spacing w:val="1"/>
          <w:sz w:val="24"/>
          <w:szCs w:val="24"/>
        </w:rPr>
        <w:t xml:space="preserve"> </w:t>
      </w:r>
      <w:r w:rsidRPr="005F482F">
        <w:rPr>
          <w:rFonts w:ascii="Sylfaen" w:hAnsi="Sylfaen"/>
          <w:spacing w:val="-1"/>
          <w:sz w:val="24"/>
          <w:szCs w:val="24"/>
        </w:rPr>
        <w:t>c</w:t>
      </w:r>
      <w:r w:rsidRPr="005F482F">
        <w:rPr>
          <w:rFonts w:ascii="Sylfaen" w:hAnsi="Sylfaen"/>
          <w:sz w:val="24"/>
          <w:szCs w:val="24"/>
        </w:rPr>
        <w:t>ompens</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pacing w:val="2"/>
          <w:sz w:val="24"/>
          <w:szCs w:val="24"/>
        </w:rPr>
        <w:t>o</w:t>
      </w:r>
      <w:r w:rsidRPr="005F482F">
        <w:rPr>
          <w:rFonts w:ascii="Sylfaen" w:hAnsi="Sylfaen"/>
          <w:sz w:val="24"/>
          <w:szCs w:val="24"/>
        </w:rPr>
        <w:t xml:space="preserve">n </w:t>
      </w:r>
      <w:r w:rsidRPr="005F482F">
        <w:rPr>
          <w:rFonts w:ascii="Sylfaen" w:hAnsi="Sylfaen"/>
          <w:spacing w:val="-1"/>
          <w:sz w:val="24"/>
          <w:szCs w:val="24"/>
        </w:rPr>
        <w:t>a</w:t>
      </w:r>
      <w:r w:rsidRPr="005F482F">
        <w:rPr>
          <w:rFonts w:ascii="Sylfaen" w:hAnsi="Sylfaen"/>
          <w:sz w:val="24"/>
          <w:szCs w:val="24"/>
        </w:rPr>
        <w:t>nd i</w:t>
      </w:r>
      <w:r w:rsidRPr="005F482F">
        <w:rPr>
          <w:rFonts w:ascii="Sylfaen" w:hAnsi="Sylfaen"/>
          <w:spacing w:val="1"/>
          <w:sz w:val="24"/>
          <w:szCs w:val="24"/>
        </w:rPr>
        <w:t>m</w:t>
      </w:r>
      <w:r w:rsidRPr="005F482F">
        <w:rPr>
          <w:rFonts w:ascii="Sylfaen" w:hAnsi="Sylfaen"/>
          <w:sz w:val="24"/>
          <w:szCs w:val="24"/>
        </w:rPr>
        <w:t>plem</w:t>
      </w:r>
      <w:r w:rsidRPr="005F482F">
        <w:rPr>
          <w:rFonts w:ascii="Sylfaen" w:hAnsi="Sylfaen"/>
          <w:spacing w:val="-1"/>
          <w:sz w:val="24"/>
          <w:szCs w:val="24"/>
        </w:rPr>
        <w:t>e</w:t>
      </w:r>
      <w:r w:rsidRPr="005F482F">
        <w:rPr>
          <w:rFonts w:ascii="Sylfaen" w:hAnsi="Sylfaen"/>
          <w:sz w:val="24"/>
          <w:szCs w:val="24"/>
        </w:rPr>
        <w:t>ntation of</w:t>
      </w:r>
      <w:r w:rsidRPr="005F482F">
        <w:rPr>
          <w:rFonts w:ascii="Sylfaen" w:hAnsi="Sylfaen"/>
          <w:spacing w:val="2"/>
          <w:sz w:val="24"/>
          <w:szCs w:val="24"/>
        </w:rPr>
        <w:t xml:space="preserve"> </w:t>
      </w:r>
      <w:r w:rsidRPr="005F482F">
        <w:rPr>
          <w:rFonts w:ascii="Sylfaen" w:hAnsi="Sylfaen"/>
          <w:sz w:val="24"/>
          <w:szCs w:val="24"/>
        </w:rPr>
        <w:t>r</w:t>
      </w:r>
      <w:r w:rsidRPr="005F482F">
        <w:rPr>
          <w:rFonts w:ascii="Sylfaen" w:hAnsi="Sylfaen"/>
          <w:spacing w:val="-2"/>
          <w:sz w:val="24"/>
          <w:szCs w:val="24"/>
        </w:rPr>
        <w:t>e</w:t>
      </w:r>
      <w:r w:rsidRPr="005F482F">
        <w:rPr>
          <w:rFonts w:ascii="Sylfaen" w:hAnsi="Sylfaen"/>
          <w:sz w:val="24"/>
          <w:szCs w:val="24"/>
        </w:rPr>
        <w:t>h</w:t>
      </w:r>
      <w:r w:rsidRPr="005F482F">
        <w:rPr>
          <w:rFonts w:ascii="Sylfaen" w:hAnsi="Sylfaen"/>
          <w:spacing w:val="-1"/>
          <w:sz w:val="24"/>
          <w:szCs w:val="24"/>
        </w:rPr>
        <w:t>a</w:t>
      </w:r>
      <w:r w:rsidRPr="005F482F">
        <w:rPr>
          <w:rFonts w:ascii="Sylfaen" w:hAnsi="Sylfaen"/>
          <w:sz w:val="24"/>
          <w:szCs w:val="24"/>
        </w:rPr>
        <w:t>bi</w:t>
      </w:r>
      <w:r w:rsidRPr="005F482F">
        <w:rPr>
          <w:rFonts w:ascii="Sylfaen" w:hAnsi="Sylfaen"/>
          <w:spacing w:val="1"/>
          <w:sz w:val="24"/>
          <w:szCs w:val="24"/>
        </w:rPr>
        <w:t>l</w:t>
      </w:r>
      <w:r w:rsidRPr="005F482F">
        <w:rPr>
          <w:rFonts w:ascii="Sylfaen" w:hAnsi="Sylfaen"/>
          <w:sz w:val="24"/>
          <w:szCs w:val="24"/>
        </w:rPr>
        <w:t>i</w:t>
      </w:r>
      <w:r w:rsidRPr="005F482F">
        <w:rPr>
          <w:rFonts w:ascii="Sylfaen" w:hAnsi="Sylfaen"/>
          <w:spacing w:val="1"/>
          <w:sz w:val="24"/>
          <w:szCs w:val="24"/>
        </w:rPr>
        <w:t>t</w:t>
      </w:r>
      <w:r w:rsidRPr="005F482F">
        <w:rPr>
          <w:rFonts w:ascii="Sylfaen" w:hAnsi="Sylfaen"/>
          <w:spacing w:val="-1"/>
          <w:sz w:val="24"/>
          <w:szCs w:val="24"/>
        </w:rPr>
        <w:t>a</w:t>
      </w:r>
      <w:r w:rsidRPr="005F482F">
        <w:rPr>
          <w:rFonts w:ascii="Sylfaen" w:hAnsi="Sylfaen"/>
          <w:sz w:val="24"/>
          <w:szCs w:val="24"/>
        </w:rPr>
        <w:t>t</w:t>
      </w:r>
      <w:r w:rsidRPr="005F482F">
        <w:rPr>
          <w:rFonts w:ascii="Sylfaen" w:hAnsi="Sylfaen"/>
          <w:spacing w:val="1"/>
          <w:sz w:val="24"/>
          <w:szCs w:val="24"/>
        </w:rPr>
        <w:t>i</w:t>
      </w:r>
      <w:r w:rsidRPr="005F482F">
        <w:rPr>
          <w:rFonts w:ascii="Sylfaen" w:hAnsi="Sylfaen"/>
          <w:sz w:val="24"/>
          <w:szCs w:val="24"/>
        </w:rPr>
        <w:t>on me</w:t>
      </w:r>
      <w:r w:rsidRPr="005F482F">
        <w:rPr>
          <w:rFonts w:ascii="Sylfaen" w:hAnsi="Sylfaen"/>
          <w:spacing w:val="-1"/>
          <w:sz w:val="24"/>
          <w:szCs w:val="24"/>
        </w:rPr>
        <w:t>a</w:t>
      </w:r>
      <w:r w:rsidRPr="005F482F">
        <w:rPr>
          <w:rFonts w:ascii="Sylfaen" w:hAnsi="Sylfaen"/>
          <w:sz w:val="24"/>
          <w:szCs w:val="24"/>
        </w:rPr>
        <w:t>sur</w:t>
      </w:r>
      <w:r w:rsidRPr="005F482F">
        <w:rPr>
          <w:rFonts w:ascii="Sylfaen" w:hAnsi="Sylfaen"/>
          <w:spacing w:val="-1"/>
          <w:sz w:val="24"/>
          <w:szCs w:val="24"/>
        </w:rPr>
        <w:t>e</w:t>
      </w:r>
      <w:r w:rsidRPr="005F482F">
        <w:rPr>
          <w:rFonts w:ascii="Sylfaen" w:hAnsi="Sylfaen"/>
          <w:sz w:val="24"/>
          <w:szCs w:val="24"/>
        </w:rPr>
        <w:t>s</w:t>
      </w:r>
    </w:p>
    <w:p w14:paraId="455B2E9E" w14:textId="3799D19C" w:rsidR="00DD4163" w:rsidRDefault="001B4369" w:rsidP="005F482F">
      <w:pPr>
        <w:ind w:right="91"/>
        <w:jc w:val="both"/>
        <w:rPr>
          <w:rFonts w:ascii="Sylfaen" w:hAnsi="Sylfaen"/>
          <w:sz w:val="24"/>
          <w:szCs w:val="24"/>
        </w:rPr>
      </w:pPr>
      <w:r w:rsidRPr="00252756">
        <w:rPr>
          <w:rFonts w:ascii="Sylfaen" w:hAnsi="Sylfaen"/>
          <w:spacing w:val="-3"/>
          <w:sz w:val="24"/>
          <w:szCs w:val="24"/>
        </w:rPr>
        <w:t>I</w:t>
      </w:r>
      <w:r w:rsidRPr="00252756">
        <w:rPr>
          <w:rFonts w:ascii="Sylfaen" w:hAnsi="Sylfaen"/>
          <w:sz w:val="24"/>
          <w:szCs w:val="24"/>
        </w:rPr>
        <w:t xml:space="preserve">n the </w:t>
      </w:r>
      <w:r w:rsidRPr="00252756">
        <w:rPr>
          <w:rFonts w:ascii="Sylfaen" w:hAnsi="Sylfaen"/>
          <w:spacing w:val="2"/>
          <w:sz w:val="24"/>
          <w:szCs w:val="24"/>
        </w:rPr>
        <w:t>p</w:t>
      </w:r>
      <w:r w:rsidRPr="00252756">
        <w:rPr>
          <w:rFonts w:ascii="Sylfaen" w:hAnsi="Sylfaen"/>
          <w:sz w:val="24"/>
          <w:szCs w:val="24"/>
        </w:rPr>
        <w:t>roc</w:t>
      </w:r>
      <w:r w:rsidRPr="00252756">
        <w:rPr>
          <w:rFonts w:ascii="Sylfaen" w:hAnsi="Sylfaen"/>
          <w:spacing w:val="-1"/>
          <w:sz w:val="24"/>
          <w:szCs w:val="24"/>
        </w:rPr>
        <w:t>e</w:t>
      </w:r>
      <w:r w:rsidRPr="00252756">
        <w:rPr>
          <w:rFonts w:ascii="Sylfaen" w:hAnsi="Sylfaen"/>
          <w:sz w:val="24"/>
          <w:szCs w:val="24"/>
        </w:rPr>
        <w:t>ss of implem</w:t>
      </w:r>
      <w:r w:rsidRPr="00252756">
        <w:rPr>
          <w:rFonts w:ascii="Sylfaen" w:hAnsi="Sylfaen"/>
          <w:spacing w:val="-1"/>
          <w:sz w:val="24"/>
          <w:szCs w:val="24"/>
        </w:rPr>
        <w:t>e</w:t>
      </w:r>
      <w:r w:rsidRPr="00252756">
        <w:rPr>
          <w:rFonts w:ascii="Sylfaen" w:hAnsi="Sylfaen"/>
          <w:sz w:val="24"/>
          <w:szCs w:val="24"/>
        </w:rPr>
        <w:t xml:space="preserve">ntation of </w:t>
      </w:r>
      <w:r w:rsidRPr="00252756">
        <w:rPr>
          <w:rFonts w:ascii="Sylfaen" w:hAnsi="Sylfaen"/>
          <w:spacing w:val="-1"/>
          <w:sz w:val="24"/>
          <w:szCs w:val="24"/>
        </w:rPr>
        <w:t>c</w:t>
      </w:r>
      <w:r w:rsidRPr="00252756">
        <w:rPr>
          <w:rFonts w:ascii="Sylfaen" w:hAnsi="Sylfaen"/>
          <w:sz w:val="24"/>
          <w:szCs w:val="24"/>
        </w:rPr>
        <w:t>on</w:t>
      </w:r>
      <w:r w:rsidRPr="00252756">
        <w:rPr>
          <w:rFonts w:ascii="Sylfaen" w:hAnsi="Sylfaen"/>
          <w:spacing w:val="1"/>
          <w:sz w:val="24"/>
          <w:szCs w:val="24"/>
        </w:rPr>
        <w:t>c</w:t>
      </w:r>
      <w:r w:rsidRPr="00252756">
        <w:rPr>
          <w:rFonts w:ascii="Sylfaen" w:hAnsi="Sylfaen"/>
          <w:sz w:val="24"/>
          <w:szCs w:val="24"/>
        </w:rPr>
        <w:t>r</w:t>
      </w:r>
      <w:r w:rsidRPr="00252756">
        <w:rPr>
          <w:rFonts w:ascii="Sylfaen" w:hAnsi="Sylfaen"/>
          <w:spacing w:val="-2"/>
          <w:sz w:val="24"/>
          <w:szCs w:val="24"/>
        </w:rPr>
        <w:t>e</w:t>
      </w:r>
      <w:r w:rsidRPr="00252756">
        <w:rPr>
          <w:rFonts w:ascii="Sylfaen" w:hAnsi="Sylfaen"/>
          <w:sz w:val="24"/>
          <w:szCs w:val="24"/>
        </w:rPr>
        <w:t>te p</w:t>
      </w:r>
      <w:r w:rsidRPr="00252756">
        <w:rPr>
          <w:rFonts w:ascii="Sylfaen" w:hAnsi="Sylfaen"/>
          <w:spacing w:val="-1"/>
          <w:sz w:val="24"/>
          <w:szCs w:val="24"/>
        </w:rPr>
        <w:t>r</w:t>
      </w:r>
      <w:r w:rsidRPr="00252756">
        <w:rPr>
          <w:rFonts w:ascii="Sylfaen" w:hAnsi="Sylfaen"/>
          <w:sz w:val="24"/>
          <w:szCs w:val="24"/>
        </w:rPr>
        <w:t>o</w:t>
      </w:r>
      <w:r w:rsidRPr="00252756">
        <w:rPr>
          <w:rFonts w:ascii="Sylfaen" w:hAnsi="Sylfaen"/>
          <w:spacing w:val="3"/>
          <w:sz w:val="24"/>
          <w:szCs w:val="24"/>
        </w:rPr>
        <w:t>j</w:t>
      </w:r>
      <w:r w:rsidRPr="00252756">
        <w:rPr>
          <w:rFonts w:ascii="Sylfaen" w:hAnsi="Sylfaen"/>
          <w:spacing w:val="-1"/>
          <w:sz w:val="24"/>
          <w:szCs w:val="24"/>
        </w:rPr>
        <w:t>ec</w:t>
      </w:r>
      <w:r w:rsidRPr="00252756">
        <w:rPr>
          <w:rFonts w:ascii="Sylfaen" w:hAnsi="Sylfaen"/>
          <w:sz w:val="24"/>
          <w:szCs w:val="24"/>
        </w:rPr>
        <w:t xml:space="preserve">ts, </w:t>
      </w:r>
      <w:r w:rsidRPr="00252756">
        <w:rPr>
          <w:rFonts w:ascii="Sylfaen" w:hAnsi="Sylfaen"/>
          <w:spacing w:val="1"/>
          <w:sz w:val="24"/>
          <w:szCs w:val="24"/>
        </w:rPr>
        <w:t>t</w:t>
      </w:r>
      <w:r w:rsidRPr="00252756">
        <w:rPr>
          <w:rFonts w:ascii="Sylfaen" w:hAnsi="Sylfaen"/>
          <w:sz w:val="24"/>
          <w:szCs w:val="24"/>
        </w:rPr>
        <w:t>he</w:t>
      </w:r>
      <w:r w:rsidRPr="00252756">
        <w:rPr>
          <w:rFonts w:ascii="Sylfaen" w:hAnsi="Sylfaen"/>
          <w:spacing w:val="-1"/>
          <w:sz w:val="24"/>
          <w:szCs w:val="24"/>
        </w:rPr>
        <w:t xml:space="preserve"> </w:t>
      </w:r>
      <w:r w:rsidRPr="00252756">
        <w:rPr>
          <w:rFonts w:ascii="Sylfaen" w:hAnsi="Sylfaen"/>
          <w:sz w:val="24"/>
          <w:szCs w:val="24"/>
        </w:rPr>
        <w:t>most</w:t>
      </w:r>
      <w:r w:rsidRPr="00252756">
        <w:rPr>
          <w:rFonts w:ascii="Sylfaen" w:hAnsi="Sylfaen"/>
          <w:spacing w:val="1"/>
          <w:sz w:val="24"/>
          <w:szCs w:val="24"/>
        </w:rPr>
        <w:t xml:space="preserve"> </w:t>
      </w:r>
      <w:r w:rsidRPr="00252756">
        <w:rPr>
          <w:rFonts w:ascii="Sylfaen" w:hAnsi="Sylfaen"/>
          <w:sz w:val="24"/>
          <w:szCs w:val="24"/>
        </w:rPr>
        <w:t>i</w:t>
      </w:r>
      <w:r w:rsidRPr="00252756">
        <w:rPr>
          <w:rFonts w:ascii="Sylfaen" w:hAnsi="Sylfaen"/>
          <w:spacing w:val="1"/>
          <w:sz w:val="24"/>
          <w:szCs w:val="24"/>
        </w:rPr>
        <w:t>m</w:t>
      </w:r>
      <w:r w:rsidRPr="00252756">
        <w:rPr>
          <w:rFonts w:ascii="Sylfaen" w:hAnsi="Sylfaen"/>
          <w:sz w:val="24"/>
          <w:szCs w:val="24"/>
        </w:rPr>
        <w:t>port</w:t>
      </w:r>
      <w:r w:rsidRPr="00252756">
        <w:rPr>
          <w:rFonts w:ascii="Sylfaen" w:hAnsi="Sylfaen"/>
          <w:spacing w:val="-1"/>
          <w:sz w:val="24"/>
          <w:szCs w:val="24"/>
        </w:rPr>
        <w:t>a</w:t>
      </w:r>
      <w:r w:rsidRPr="00252756">
        <w:rPr>
          <w:rFonts w:ascii="Sylfaen" w:hAnsi="Sylfaen"/>
          <w:sz w:val="24"/>
          <w:szCs w:val="24"/>
        </w:rPr>
        <w:t>nt fun</w:t>
      </w:r>
      <w:r w:rsidRPr="00252756">
        <w:rPr>
          <w:rFonts w:ascii="Sylfaen" w:hAnsi="Sylfaen"/>
          <w:spacing w:val="-1"/>
          <w:sz w:val="24"/>
          <w:szCs w:val="24"/>
        </w:rPr>
        <w:t>c</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on of</w:t>
      </w:r>
      <w:r w:rsidRPr="00252756">
        <w:rPr>
          <w:rFonts w:ascii="Sylfaen" w:hAnsi="Sylfaen"/>
          <w:spacing w:val="-1"/>
          <w:sz w:val="24"/>
          <w:szCs w:val="24"/>
        </w:rPr>
        <w:t xml:space="preserve"> </w:t>
      </w:r>
      <w:r w:rsidR="00237796">
        <w:rPr>
          <w:rFonts w:ascii="Sylfaen" w:hAnsi="Sylfaen"/>
          <w:sz w:val="24"/>
          <w:szCs w:val="24"/>
        </w:rPr>
        <w:t xml:space="preserve">Open Net in collaboration with local authorities </w:t>
      </w:r>
      <w:r w:rsidRPr="00252756">
        <w:rPr>
          <w:rFonts w:ascii="Sylfaen" w:hAnsi="Sylfaen"/>
          <w:sz w:val="24"/>
          <w:szCs w:val="24"/>
        </w:rPr>
        <w:t>is to ch</w:t>
      </w:r>
      <w:r w:rsidRPr="00252756">
        <w:rPr>
          <w:rFonts w:ascii="Sylfaen" w:hAnsi="Sylfaen"/>
          <w:spacing w:val="-1"/>
          <w:sz w:val="24"/>
          <w:szCs w:val="24"/>
        </w:rPr>
        <w:t>ec</w:t>
      </w:r>
      <w:r w:rsidRPr="00252756">
        <w:rPr>
          <w:rFonts w:ascii="Sylfaen" w:hAnsi="Sylfaen"/>
          <w:sz w:val="24"/>
          <w:szCs w:val="24"/>
        </w:rPr>
        <w:t>k the</w:t>
      </w:r>
      <w:r w:rsidRPr="00252756">
        <w:rPr>
          <w:rFonts w:ascii="Sylfaen" w:hAnsi="Sylfaen"/>
          <w:spacing w:val="2"/>
          <w:sz w:val="24"/>
          <w:szCs w:val="24"/>
        </w:rPr>
        <w:t xml:space="preserve"> </w:t>
      </w:r>
      <w:r w:rsidRPr="00252756">
        <w:rPr>
          <w:rFonts w:ascii="Sylfaen" w:hAnsi="Sylfaen"/>
          <w:spacing w:val="-1"/>
          <w:sz w:val="24"/>
          <w:szCs w:val="24"/>
        </w:rPr>
        <w:t>a</w:t>
      </w:r>
      <w:r w:rsidRPr="00252756">
        <w:rPr>
          <w:rFonts w:ascii="Sylfaen" w:hAnsi="Sylfaen"/>
          <w:sz w:val="24"/>
          <w:szCs w:val="24"/>
        </w:rPr>
        <w:t>l</w:t>
      </w:r>
      <w:r w:rsidRPr="00252756">
        <w:rPr>
          <w:rFonts w:ascii="Sylfaen" w:hAnsi="Sylfaen"/>
          <w:spacing w:val="1"/>
          <w:sz w:val="24"/>
          <w:szCs w:val="24"/>
        </w:rPr>
        <w:t>i</w:t>
      </w:r>
      <w:r w:rsidRPr="00252756">
        <w:rPr>
          <w:rFonts w:ascii="Sylfaen" w:hAnsi="Sylfaen"/>
          <w:spacing w:val="-1"/>
          <w:sz w:val="24"/>
          <w:szCs w:val="24"/>
        </w:rPr>
        <w:t>e</w:t>
      </w:r>
      <w:r w:rsidRPr="00252756">
        <w:rPr>
          <w:rFonts w:ascii="Sylfaen" w:hAnsi="Sylfaen"/>
          <w:sz w:val="24"/>
          <w:szCs w:val="24"/>
        </w:rPr>
        <w:t>n</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on of</w:t>
      </w:r>
      <w:r w:rsidRPr="00252756">
        <w:rPr>
          <w:rFonts w:ascii="Sylfaen" w:hAnsi="Sylfaen"/>
          <w:spacing w:val="-1"/>
          <w:sz w:val="24"/>
          <w:szCs w:val="24"/>
        </w:rPr>
        <w:t xml:space="preserve"> a</w:t>
      </w:r>
      <w:r w:rsidRPr="00252756">
        <w:rPr>
          <w:rFonts w:ascii="Sylfaen" w:hAnsi="Sylfaen"/>
          <w:spacing w:val="1"/>
          <w:sz w:val="24"/>
          <w:szCs w:val="24"/>
        </w:rPr>
        <w:t>f</w:t>
      </w:r>
      <w:r w:rsidRPr="00252756">
        <w:rPr>
          <w:rFonts w:ascii="Sylfaen" w:hAnsi="Sylfaen"/>
          <w:sz w:val="24"/>
          <w:szCs w:val="24"/>
        </w:rPr>
        <w:t>f</w:t>
      </w:r>
      <w:r w:rsidRPr="00252756">
        <w:rPr>
          <w:rFonts w:ascii="Sylfaen" w:hAnsi="Sylfaen"/>
          <w:spacing w:val="-2"/>
          <w:sz w:val="24"/>
          <w:szCs w:val="24"/>
        </w:rPr>
        <w:t>e</w:t>
      </w:r>
      <w:r w:rsidRPr="00252756">
        <w:rPr>
          <w:rFonts w:ascii="Sylfaen" w:hAnsi="Sylfaen"/>
          <w:spacing w:val="-1"/>
          <w:sz w:val="24"/>
          <w:szCs w:val="24"/>
        </w:rPr>
        <w:t>c</w:t>
      </w:r>
      <w:r w:rsidRPr="00252756">
        <w:rPr>
          <w:rFonts w:ascii="Sylfaen" w:hAnsi="Sylfaen"/>
          <w:spacing w:val="3"/>
          <w:sz w:val="24"/>
          <w:szCs w:val="24"/>
        </w:rPr>
        <w:t>t</w:t>
      </w:r>
      <w:r w:rsidRPr="00252756">
        <w:rPr>
          <w:rFonts w:ascii="Sylfaen" w:hAnsi="Sylfaen"/>
          <w:spacing w:val="-1"/>
          <w:sz w:val="24"/>
          <w:szCs w:val="24"/>
        </w:rPr>
        <w:t>e</w:t>
      </w:r>
      <w:r w:rsidRPr="00252756">
        <w:rPr>
          <w:rFonts w:ascii="Sylfaen" w:hAnsi="Sylfaen"/>
          <w:sz w:val="24"/>
          <w:szCs w:val="24"/>
        </w:rPr>
        <w:t xml:space="preserve">d land </w:t>
      </w:r>
      <w:r w:rsidRPr="00252756">
        <w:rPr>
          <w:rFonts w:ascii="Sylfaen" w:hAnsi="Sylfaen"/>
          <w:spacing w:val="1"/>
          <w:sz w:val="24"/>
          <w:szCs w:val="24"/>
        </w:rPr>
        <w:t>a</w:t>
      </w:r>
      <w:r w:rsidRPr="00252756">
        <w:rPr>
          <w:rFonts w:ascii="Sylfaen" w:hAnsi="Sylfaen"/>
          <w:sz w:val="24"/>
          <w:szCs w:val="24"/>
        </w:rPr>
        <w:t>nd</w:t>
      </w:r>
      <w:r w:rsidRPr="00252756">
        <w:rPr>
          <w:rFonts w:ascii="Sylfaen" w:hAnsi="Sylfaen"/>
          <w:spacing w:val="2"/>
          <w:sz w:val="24"/>
          <w:szCs w:val="24"/>
        </w:rPr>
        <w:t xml:space="preserve"> </w:t>
      </w:r>
      <w:r w:rsidRPr="00252756">
        <w:rPr>
          <w:rFonts w:ascii="Sylfaen" w:hAnsi="Sylfaen"/>
          <w:sz w:val="24"/>
          <w:szCs w:val="24"/>
        </w:rPr>
        <w:t>the d</w:t>
      </w:r>
      <w:r w:rsidRPr="00252756">
        <w:rPr>
          <w:rFonts w:ascii="Sylfaen" w:hAnsi="Sylfaen"/>
          <w:spacing w:val="-1"/>
          <w:sz w:val="24"/>
          <w:szCs w:val="24"/>
        </w:rPr>
        <w:t>e</w:t>
      </w:r>
      <w:r w:rsidRPr="00252756">
        <w:rPr>
          <w:rFonts w:ascii="Sylfaen" w:hAnsi="Sylfaen"/>
          <w:sz w:val="24"/>
          <w:szCs w:val="24"/>
        </w:rPr>
        <w:t>ma</w:t>
      </w:r>
      <w:r w:rsidRPr="00252756">
        <w:rPr>
          <w:rFonts w:ascii="Sylfaen" w:hAnsi="Sylfaen"/>
          <w:spacing w:val="-1"/>
          <w:sz w:val="24"/>
          <w:szCs w:val="24"/>
        </w:rPr>
        <w:t>r</w:t>
      </w:r>
      <w:r w:rsidRPr="00252756">
        <w:rPr>
          <w:rFonts w:ascii="Sylfaen" w:hAnsi="Sylfaen"/>
          <w:spacing w:val="1"/>
          <w:sz w:val="24"/>
          <w:szCs w:val="24"/>
        </w:rPr>
        <w:t>c</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on made</w:t>
      </w:r>
      <w:r w:rsidRPr="00252756">
        <w:rPr>
          <w:rFonts w:ascii="Sylfaen" w:hAnsi="Sylfaen"/>
          <w:spacing w:val="1"/>
          <w:sz w:val="24"/>
          <w:szCs w:val="24"/>
        </w:rPr>
        <w:t xml:space="preserve"> </w:t>
      </w:r>
      <w:r w:rsidRPr="00252756">
        <w:rPr>
          <w:rFonts w:ascii="Sylfaen" w:hAnsi="Sylfaen"/>
          <w:spacing w:val="2"/>
          <w:sz w:val="24"/>
          <w:szCs w:val="24"/>
        </w:rPr>
        <w:t>b</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z w:val="24"/>
          <w:szCs w:val="24"/>
        </w:rPr>
        <w:t>the</w:t>
      </w:r>
      <w:r w:rsidRPr="00252756">
        <w:rPr>
          <w:rFonts w:ascii="Sylfaen" w:hAnsi="Sylfaen"/>
          <w:spacing w:val="2"/>
          <w:sz w:val="24"/>
          <w:szCs w:val="24"/>
        </w:rPr>
        <w:t xml:space="preserve"> </w:t>
      </w:r>
      <w:r w:rsidRPr="00252756">
        <w:rPr>
          <w:rFonts w:ascii="Sylfaen" w:hAnsi="Sylfaen"/>
          <w:spacing w:val="-1"/>
          <w:sz w:val="24"/>
          <w:szCs w:val="24"/>
        </w:rPr>
        <w:t>c</w:t>
      </w:r>
      <w:r w:rsidRPr="00252756">
        <w:rPr>
          <w:rFonts w:ascii="Sylfaen" w:hAnsi="Sylfaen"/>
          <w:sz w:val="24"/>
          <w:szCs w:val="24"/>
        </w:rPr>
        <w:t>ontr</w:t>
      </w:r>
      <w:r w:rsidRPr="00252756">
        <w:rPr>
          <w:rFonts w:ascii="Sylfaen" w:hAnsi="Sylfaen"/>
          <w:spacing w:val="-1"/>
          <w:sz w:val="24"/>
          <w:szCs w:val="24"/>
        </w:rPr>
        <w:t>ac</w:t>
      </w:r>
      <w:r w:rsidRPr="00252756">
        <w:rPr>
          <w:rFonts w:ascii="Sylfaen" w:hAnsi="Sylfaen"/>
          <w:sz w:val="24"/>
          <w:szCs w:val="24"/>
        </w:rPr>
        <w:t>t</w:t>
      </w:r>
      <w:r w:rsidRPr="00252756">
        <w:rPr>
          <w:rFonts w:ascii="Sylfaen" w:hAnsi="Sylfaen"/>
          <w:spacing w:val="3"/>
          <w:sz w:val="24"/>
          <w:szCs w:val="24"/>
        </w:rPr>
        <w:t>o</w:t>
      </w:r>
      <w:r w:rsidRPr="00252756">
        <w:rPr>
          <w:rFonts w:ascii="Sylfaen" w:hAnsi="Sylfaen"/>
          <w:sz w:val="24"/>
          <w:szCs w:val="24"/>
        </w:rPr>
        <w:t xml:space="preserve">r, </w:t>
      </w:r>
      <w:r w:rsidRPr="00252756">
        <w:rPr>
          <w:rFonts w:ascii="Sylfaen" w:hAnsi="Sylfaen"/>
          <w:spacing w:val="-2"/>
          <w:sz w:val="24"/>
          <w:szCs w:val="24"/>
        </w:rPr>
        <w:t>a</w:t>
      </w:r>
      <w:r w:rsidRPr="00252756">
        <w:rPr>
          <w:rFonts w:ascii="Sylfaen" w:hAnsi="Sylfaen"/>
          <w:sz w:val="24"/>
          <w:szCs w:val="24"/>
        </w:rPr>
        <w:t xml:space="preserve">lso </w:t>
      </w:r>
      <w:r w:rsidRPr="00252756">
        <w:rPr>
          <w:rFonts w:ascii="Sylfaen" w:hAnsi="Sylfaen"/>
          <w:spacing w:val="1"/>
          <w:sz w:val="24"/>
          <w:szCs w:val="24"/>
        </w:rPr>
        <w:t>t</w:t>
      </w:r>
      <w:r w:rsidRPr="00252756">
        <w:rPr>
          <w:rFonts w:ascii="Sylfaen" w:hAnsi="Sylfaen"/>
          <w:sz w:val="24"/>
          <w:szCs w:val="24"/>
        </w:rPr>
        <w:t xml:space="preserve">o </w:t>
      </w:r>
      <w:r w:rsidRPr="00252756">
        <w:rPr>
          <w:rFonts w:ascii="Sylfaen" w:hAnsi="Sylfaen"/>
          <w:spacing w:val="-1"/>
          <w:sz w:val="24"/>
          <w:szCs w:val="24"/>
        </w:rPr>
        <w:t>c</w:t>
      </w:r>
      <w:r w:rsidRPr="00252756">
        <w:rPr>
          <w:rFonts w:ascii="Sylfaen" w:hAnsi="Sylfaen"/>
          <w:sz w:val="24"/>
          <w:szCs w:val="24"/>
        </w:rPr>
        <w:t>o</w:t>
      </w:r>
      <w:r w:rsidRPr="00252756">
        <w:rPr>
          <w:rFonts w:ascii="Sylfaen" w:hAnsi="Sylfaen"/>
          <w:spacing w:val="-1"/>
          <w:sz w:val="24"/>
          <w:szCs w:val="24"/>
        </w:rPr>
        <w:t>r</w:t>
      </w:r>
      <w:r w:rsidRPr="00252756">
        <w:rPr>
          <w:rFonts w:ascii="Sylfaen" w:hAnsi="Sylfaen"/>
          <w:sz w:val="24"/>
          <w:szCs w:val="24"/>
        </w:rPr>
        <w:t>re</w:t>
      </w:r>
      <w:r w:rsidRPr="00252756">
        <w:rPr>
          <w:rFonts w:ascii="Sylfaen" w:hAnsi="Sylfaen"/>
          <w:spacing w:val="-1"/>
          <w:sz w:val="24"/>
          <w:szCs w:val="24"/>
        </w:rPr>
        <w:t>c</w:t>
      </w:r>
      <w:r w:rsidRPr="00252756">
        <w:rPr>
          <w:rFonts w:ascii="Sylfaen" w:hAnsi="Sylfaen"/>
          <w:sz w:val="24"/>
          <w:szCs w:val="24"/>
        </w:rPr>
        <w:t xml:space="preserve">t </w:t>
      </w:r>
      <w:r w:rsidRPr="00252756">
        <w:rPr>
          <w:rFonts w:ascii="Sylfaen" w:hAnsi="Sylfaen"/>
          <w:spacing w:val="1"/>
          <w:sz w:val="24"/>
          <w:szCs w:val="24"/>
        </w:rPr>
        <w:t>m</w:t>
      </w:r>
      <w:r w:rsidRPr="00252756">
        <w:rPr>
          <w:rFonts w:ascii="Sylfaen" w:hAnsi="Sylfaen"/>
          <w:spacing w:val="-1"/>
          <w:sz w:val="24"/>
          <w:szCs w:val="24"/>
        </w:rPr>
        <w:t>ea</w:t>
      </w:r>
      <w:r w:rsidRPr="00252756">
        <w:rPr>
          <w:rFonts w:ascii="Sylfaen" w:hAnsi="Sylfaen"/>
          <w:sz w:val="24"/>
          <w:szCs w:val="24"/>
        </w:rPr>
        <w:t>suri</w:t>
      </w:r>
      <w:r w:rsidRPr="00252756">
        <w:rPr>
          <w:rFonts w:ascii="Sylfaen" w:hAnsi="Sylfaen"/>
          <w:spacing w:val="2"/>
          <w:sz w:val="24"/>
          <w:szCs w:val="24"/>
        </w:rPr>
        <w:t>n</w:t>
      </w:r>
      <w:r w:rsidRPr="00252756">
        <w:rPr>
          <w:rFonts w:ascii="Sylfaen" w:hAnsi="Sylfaen"/>
          <w:sz w:val="24"/>
          <w:szCs w:val="24"/>
        </w:rPr>
        <w:t xml:space="preserve">g </w:t>
      </w:r>
      <w:r w:rsidRPr="00252756">
        <w:rPr>
          <w:rFonts w:ascii="Sylfaen" w:hAnsi="Sylfaen"/>
          <w:spacing w:val="-1"/>
          <w:sz w:val="24"/>
          <w:szCs w:val="24"/>
        </w:rPr>
        <w:t>a</w:t>
      </w:r>
      <w:r w:rsidRPr="00252756">
        <w:rPr>
          <w:rFonts w:ascii="Sylfaen" w:hAnsi="Sylfaen"/>
          <w:sz w:val="24"/>
          <w:szCs w:val="24"/>
        </w:rPr>
        <w:t>nd invento</w:t>
      </w:r>
      <w:r w:rsidRPr="00252756">
        <w:rPr>
          <w:rFonts w:ascii="Sylfaen" w:hAnsi="Sylfaen"/>
          <w:spacing w:val="3"/>
          <w:sz w:val="24"/>
          <w:szCs w:val="24"/>
        </w:rPr>
        <w:t>r</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pacing w:val="2"/>
          <w:sz w:val="24"/>
          <w:szCs w:val="24"/>
        </w:rPr>
        <w:t>d</w:t>
      </w:r>
      <w:r w:rsidRPr="00252756">
        <w:rPr>
          <w:rFonts w:ascii="Sylfaen" w:hAnsi="Sylfaen"/>
          <w:spacing w:val="-1"/>
          <w:sz w:val="24"/>
          <w:szCs w:val="24"/>
        </w:rPr>
        <w:t>a</w:t>
      </w:r>
      <w:r w:rsidRPr="00252756">
        <w:rPr>
          <w:rFonts w:ascii="Sylfaen" w:hAnsi="Sylfaen"/>
          <w:sz w:val="24"/>
          <w:szCs w:val="24"/>
        </w:rPr>
        <w:t>ta st</w:t>
      </w:r>
      <w:r w:rsidRPr="00252756">
        <w:rPr>
          <w:rFonts w:ascii="Sylfaen" w:hAnsi="Sylfaen"/>
          <w:spacing w:val="1"/>
          <w:sz w:val="24"/>
          <w:szCs w:val="24"/>
        </w:rPr>
        <w:t>i</w:t>
      </w:r>
      <w:r w:rsidRPr="00252756">
        <w:rPr>
          <w:rFonts w:ascii="Sylfaen" w:hAnsi="Sylfaen"/>
          <w:sz w:val="24"/>
          <w:szCs w:val="24"/>
        </w:rPr>
        <w:t>pulat</w:t>
      </w:r>
      <w:r w:rsidRPr="00252756">
        <w:rPr>
          <w:rFonts w:ascii="Sylfaen" w:hAnsi="Sylfaen"/>
          <w:spacing w:val="-1"/>
          <w:sz w:val="24"/>
          <w:szCs w:val="24"/>
        </w:rPr>
        <w:t>e</w:t>
      </w:r>
      <w:r w:rsidRPr="00252756">
        <w:rPr>
          <w:rFonts w:ascii="Sylfaen" w:hAnsi="Sylfaen"/>
          <w:sz w:val="24"/>
          <w:szCs w:val="24"/>
        </w:rPr>
        <w:t xml:space="preserve">d </w:t>
      </w:r>
      <w:r w:rsidRPr="00252756">
        <w:rPr>
          <w:rFonts w:ascii="Sylfaen" w:hAnsi="Sylfaen"/>
          <w:spacing w:val="2"/>
          <w:sz w:val="24"/>
          <w:szCs w:val="24"/>
        </w:rPr>
        <w:t>b</w:t>
      </w:r>
      <w:r w:rsidRPr="00252756">
        <w:rPr>
          <w:rFonts w:ascii="Sylfaen" w:hAnsi="Sylfaen"/>
          <w:sz w:val="24"/>
          <w:szCs w:val="24"/>
        </w:rPr>
        <w:t>y</w:t>
      </w:r>
      <w:r w:rsidRPr="00252756">
        <w:rPr>
          <w:rFonts w:ascii="Sylfaen" w:hAnsi="Sylfaen"/>
          <w:spacing w:val="-3"/>
          <w:sz w:val="24"/>
          <w:szCs w:val="24"/>
        </w:rPr>
        <w:t xml:space="preserve"> </w:t>
      </w:r>
      <w:r w:rsidRPr="00252756">
        <w:rPr>
          <w:rFonts w:ascii="Sylfaen" w:hAnsi="Sylfaen"/>
          <w:sz w:val="24"/>
          <w:szCs w:val="24"/>
        </w:rPr>
        <w:t>p</w:t>
      </w:r>
      <w:r w:rsidRPr="00252756">
        <w:rPr>
          <w:rFonts w:ascii="Sylfaen" w:hAnsi="Sylfaen"/>
          <w:spacing w:val="-1"/>
          <w:sz w:val="24"/>
          <w:szCs w:val="24"/>
        </w:rPr>
        <w:t>r</w:t>
      </w:r>
      <w:r w:rsidRPr="00252756">
        <w:rPr>
          <w:rFonts w:ascii="Sylfaen" w:hAnsi="Sylfaen"/>
          <w:sz w:val="24"/>
          <w:szCs w:val="24"/>
        </w:rPr>
        <w:t>oj</w:t>
      </w:r>
      <w:r w:rsidRPr="00252756">
        <w:rPr>
          <w:rFonts w:ascii="Sylfaen" w:hAnsi="Sylfaen"/>
          <w:spacing w:val="2"/>
          <w:sz w:val="24"/>
          <w:szCs w:val="24"/>
        </w:rPr>
        <w:t>e</w:t>
      </w:r>
      <w:r w:rsidRPr="00252756">
        <w:rPr>
          <w:rFonts w:ascii="Sylfaen" w:hAnsi="Sylfaen"/>
          <w:spacing w:val="-1"/>
          <w:sz w:val="24"/>
          <w:szCs w:val="24"/>
        </w:rPr>
        <w:t>c</w:t>
      </w:r>
      <w:r w:rsidRPr="00252756">
        <w:rPr>
          <w:rFonts w:ascii="Sylfaen" w:hAnsi="Sylfaen"/>
          <w:sz w:val="24"/>
          <w:szCs w:val="24"/>
        </w:rPr>
        <w:t>t pos</w:t>
      </w:r>
      <w:r w:rsidRPr="00252756">
        <w:rPr>
          <w:rFonts w:ascii="Sylfaen" w:hAnsi="Sylfaen"/>
          <w:spacing w:val="1"/>
          <w:sz w:val="24"/>
          <w:szCs w:val="24"/>
        </w:rPr>
        <w:t>s</w:t>
      </w:r>
      <w:r w:rsidRPr="00252756">
        <w:rPr>
          <w:rFonts w:ascii="Sylfaen" w:hAnsi="Sylfaen"/>
          <w:sz w:val="24"/>
          <w:szCs w:val="24"/>
        </w:rPr>
        <w:t>ib</w:t>
      </w:r>
      <w:r w:rsidRPr="00252756">
        <w:rPr>
          <w:rFonts w:ascii="Sylfaen" w:hAnsi="Sylfaen"/>
          <w:spacing w:val="1"/>
          <w:sz w:val="24"/>
          <w:szCs w:val="24"/>
        </w:rPr>
        <w:t>l</w:t>
      </w:r>
      <w:r w:rsidRPr="00252756">
        <w:rPr>
          <w:rFonts w:ascii="Sylfaen" w:hAnsi="Sylfaen"/>
          <w:sz w:val="24"/>
          <w:szCs w:val="24"/>
        </w:rPr>
        <w:t>e</w:t>
      </w:r>
      <w:r w:rsidRPr="00252756">
        <w:rPr>
          <w:rFonts w:ascii="Sylfaen" w:hAnsi="Sylfaen"/>
          <w:spacing w:val="-1"/>
          <w:sz w:val="24"/>
          <w:szCs w:val="24"/>
        </w:rPr>
        <w:t xml:space="preserve"> c</w:t>
      </w:r>
      <w:r w:rsidRPr="00252756">
        <w:rPr>
          <w:rFonts w:ascii="Sylfaen" w:hAnsi="Sylfaen"/>
          <w:sz w:val="24"/>
          <w:szCs w:val="24"/>
        </w:rPr>
        <w:t>h</w:t>
      </w:r>
      <w:r w:rsidRPr="00252756">
        <w:rPr>
          <w:rFonts w:ascii="Sylfaen" w:hAnsi="Sylfaen"/>
          <w:spacing w:val="-1"/>
          <w:sz w:val="24"/>
          <w:szCs w:val="24"/>
        </w:rPr>
        <w:t>a</w:t>
      </w:r>
      <w:r w:rsidRPr="00252756">
        <w:rPr>
          <w:rFonts w:ascii="Sylfaen" w:hAnsi="Sylfaen"/>
          <w:spacing w:val="2"/>
          <w:sz w:val="24"/>
          <w:szCs w:val="24"/>
        </w:rPr>
        <w:t>n</w:t>
      </w:r>
      <w:r w:rsidRPr="00252756">
        <w:rPr>
          <w:rFonts w:ascii="Sylfaen" w:hAnsi="Sylfaen"/>
          <w:sz w:val="24"/>
          <w:szCs w:val="24"/>
        </w:rPr>
        <w:t>g</w:t>
      </w:r>
      <w:r w:rsidRPr="00252756">
        <w:rPr>
          <w:rFonts w:ascii="Sylfaen" w:hAnsi="Sylfaen"/>
          <w:spacing w:val="1"/>
          <w:sz w:val="24"/>
          <w:szCs w:val="24"/>
        </w:rPr>
        <w:t>e</w:t>
      </w:r>
      <w:r w:rsidRPr="00252756">
        <w:rPr>
          <w:rFonts w:ascii="Sylfaen" w:hAnsi="Sylfaen"/>
          <w:sz w:val="24"/>
          <w:szCs w:val="24"/>
        </w:rPr>
        <w:t xml:space="preserve">s. </w:t>
      </w:r>
      <w:r w:rsidR="00237796">
        <w:rPr>
          <w:rFonts w:ascii="Sylfaen" w:hAnsi="Sylfaen"/>
          <w:sz w:val="24"/>
          <w:szCs w:val="24"/>
        </w:rPr>
        <w:t>Open Net and the local government representative assigned to support RAP implementation</w:t>
      </w:r>
      <w:r w:rsidRPr="00252756">
        <w:rPr>
          <w:rFonts w:ascii="Sylfaen" w:hAnsi="Sylfaen"/>
          <w:sz w:val="24"/>
          <w:szCs w:val="24"/>
        </w:rPr>
        <w:t xml:space="preserve"> will</w:t>
      </w:r>
      <w:r w:rsidRPr="00252756">
        <w:rPr>
          <w:rFonts w:ascii="Sylfaen" w:hAnsi="Sylfaen"/>
          <w:spacing w:val="1"/>
          <w:sz w:val="24"/>
          <w:szCs w:val="24"/>
        </w:rPr>
        <w:t xml:space="preserve"> </w:t>
      </w:r>
      <w:r w:rsidR="00237796">
        <w:rPr>
          <w:rFonts w:ascii="Sylfaen" w:hAnsi="Sylfaen"/>
          <w:sz w:val="24"/>
          <w:szCs w:val="24"/>
        </w:rPr>
        <w:t>work closely with</w:t>
      </w:r>
      <w:r w:rsidRPr="00252756">
        <w:rPr>
          <w:rFonts w:ascii="Sylfaen" w:hAnsi="Sylfaen"/>
          <w:sz w:val="24"/>
          <w:szCs w:val="24"/>
        </w:rPr>
        <w:t xml:space="preserve"> </w:t>
      </w:r>
      <w:r w:rsidR="2E851429" w:rsidRPr="00252756">
        <w:rPr>
          <w:rFonts w:ascii="Sylfaen" w:hAnsi="Sylfaen"/>
          <w:sz w:val="24"/>
          <w:szCs w:val="24"/>
        </w:rPr>
        <w:t xml:space="preserve">local </w:t>
      </w:r>
      <w:r w:rsidR="00237796">
        <w:rPr>
          <w:rFonts w:ascii="Sylfaen" w:hAnsi="Sylfaen"/>
          <w:sz w:val="24"/>
          <w:szCs w:val="24"/>
        </w:rPr>
        <w:t>residents</w:t>
      </w:r>
      <w:r w:rsidRPr="00252756">
        <w:rPr>
          <w:rFonts w:ascii="Sylfaen" w:hAnsi="Sylfaen"/>
          <w:sz w:val="24"/>
          <w:szCs w:val="24"/>
        </w:rPr>
        <w:t xml:space="preserve">. </w:t>
      </w:r>
      <w:r w:rsidRPr="00252756">
        <w:rPr>
          <w:rFonts w:ascii="Sylfaen" w:hAnsi="Sylfaen"/>
          <w:spacing w:val="2"/>
          <w:sz w:val="24"/>
          <w:szCs w:val="24"/>
        </w:rPr>
        <w:t>N</w:t>
      </w:r>
      <w:r w:rsidRPr="00252756">
        <w:rPr>
          <w:rFonts w:ascii="Sylfaen" w:hAnsi="Sylfaen"/>
          <w:spacing w:val="-1"/>
          <w:sz w:val="24"/>
          <w:szCs w:val="24"/>
        </w:rPr>
        <w:t>a</w:t>
      </w:r>
      <w:r w:rsidRPr="00252756">
        <w:rPr>
          <w:rFonts w:ascii="Sylfaen" w:hAnsi="Sylfaen"/>
          <w:sz w:val="24"/>
          <w:szCs w:val="24"/>
        </w:rPr>
        <w:t>me</w:t>
      </w:r>
      <w:r w:rsidRPr="00252756">
        <w:rPr>
          <w:rFonts w:ascii="Sylfaen" w:hAnsi="Sylfaen"/>
          <w:spacing w:val="5"/>
          <w:sz w:val="24"/>
          <w:szCs w:val="24"/>
        </w:rPr>
        <w:t>l</w:t>
      </w:r>
      <w:r w:rsidRPr="00252756">
        <w:rPr>
          <w:rFonts w:ascii="Sylfaen" w:hAnsi="Sylfaen"/>
          <w:spacing w:val="-5"/>
          <w:sz w:val="24"/>
          <w:szCs w:val="24"/>
        </w:rPr>
        <w:t>y</w:t>
      </w:r>
      <w:r w:rsidRPr="00252756">
        <w:rPr>
          <w:rFonts w:ascii="Sylfaen" w:hAnsi="Sylfaen"/>
          <w:sz w:val="24"/>
          <w:szCs w:val="24"/>
        </w:rPr>
        <w:t xml:space="preserve">, </w:t>
      </w:r>
      <w:r w:rsidR="00237796">
        <w:rPr>
          <w:rFonts w:ascii="Sylfaen" w:hAnsi="Sylfaen"/>
          <w:spacing w:val="-1"/>
          <w:sz w:val="24"/>
          <w:szCs w:val="24"/>
        </w:rPr>
        <w:t>the process of creating an</w:t>
      </w:r>
      <w:r w:rsidRPr="00252756">
        <w:rPr>
          <w:rFonts w:ascii="Sylfaen" w:hAnsi="Sylfaen"/>
          <w:sz w:val="24"/>
          <w:szCs w:val="24"/>
        </w:rPr>
        <w:t xml:space="preserve"> inv</w:t>
      </w:r>
      <w:r w:rsidRPr="00252756">
        <w:rPr>
          <w:rFonts w:ascii="Sylfaen" w:hAnsi="Sylfaen"/>
          <w:spacing w:val="-1"/>
          <w:sz w:val="24"/>
          <w:szCs w:val="24"/>
        </w:rPr>
        <w:t>e</w:t>
      </w:r>
      <w:r w:rsidRPr="00252756">
        <w:rPr>
          <w:rFonts w:ascii="Sylfaen" w:hAnsi="Sylfaen"/>
          <w:sz w:val="24"/>
          <w:szCs w:val="24"/>
        </w:rPr>
        <w:t>nto</w:t>
      </w:r>
      <w:r w:rsidRPr="00252756">
        <w:rPr>
          <w:rFonts w:ascii="Sylfaen" w:hAnsi="Sylfaen"/>
          <w:spacing w:val="4"/>
          <w:sz w:val="24"/>
          <w:szCs w:val="24"/>
        </w:rPr>
        <w:t>r</w:t>
      </w:r>
      <w:r w:rsidRPr="00252756">
        <w:rPr>
          <w:rFonts w:ascii="Sylfaen" w:hAnsi="Sylfaen"/>
          <w:sz w:val="24"/>
          <w:szCs w:val="24"/>
        </w:rPr>
        <w:t xml:space="preserve">y </w:t>
      </w:r>
      <w:r w:rsidR="00237796">
        <w:rPr>
          <w:rFonts w:ascii="Sylfaen" w:hAnsi="Sylfaen"/>
          <w:sz w:val="24"/>
          <w:szCs w:val="24"/>
        </w:rPr>
        <w:t>of impacts will include as</w:t>
      </w:r>
      <w:r w:rsidRPr="00252756">
        <w:rPr>
          <w:rFonts w:ascii="Sylfaen" w:hAnsi="Sylfaen"/>
          <w:sz w:val="24"/>
          <w:szCs w:val="24"/>
        </w:rPr>
        <w:t xml:space="preserve"> witness</w:t>
      </w:r>
      <w:r w:rsidR="00237796">
        <w:rPr>
          <w:rFonts w:ascii="Sylfaen" w:hAnsi="Sylfaen"/>
          <w:sz w:val="24"/>
          <w:szCs w:val="24"/>
        </w:rPr>
        <w:t>es</w:t>
      </w:r>
      <w:r w:rsidRPr="00252756">
        <w:rPr>
          <w:rFonts w:ascii="Sylfaen" w:hAnsi="Sylfaen"/>
          <w:sz w:val="24"/>
          <w:szCs w:val="24"/>
        </w:rPr>
        <w:t xml:space="preserve"> the</w:t>
      </w:r>
      <w:r w:rsidRPr="00252756">
        <w:rPr>
          <w:rFonts w:ascii="Sylfaen" w:hAnsi="Sylfaen"/>
          <w:spacing w:val="-1"/>
          <w:sz w:val="24"/>
          <w:szCs w:val="24"/>
        </w:rPr>
        <w:t xml:space="preserve"> </w:t>
      </w:r>
      <w:r w:rsidRPr="00252756">
        <w:rPr>
          <w:rFonts w:ascii="Sylfaen" w:hAnsi="Sylfaen"/>
          <w:sz w:val="24"/>
          <w:szCs w:val="24"/>
        </w:rPr>
        <w:t>own</w:t>
      </w:r>
      <w:r w:rsidRPr="00252756">
        <w:rPr>
          <w:rFonts w:ascii="Sylfaen" w:hAnsi="Sylfaen"/>
          <w:spacing w:val="1"/>
          <w:sz w:val="24"/>
          <w:szCs w:val="24"/>
        </w:rPr>
        <w:t>e</w:t>
      </w:r>
      <w:r w:rsidRPr="00252756">
        <w:rPr>
          <w:rFonts w:ascii="Sylfaen" w:hAnsi="Sylfaen"/>
          <w:sz w:val="24"/>
          <w:szCs w:val="24"/>
        </w:rPr>
        <w:t xml:space="preserve">r, </w:t>
      </w:r>
      <w:r w:rsidRPr="00252756">
        <w:rPr>
          <w:rFonts w:ascii="Sylfaen" w:hAnsi="Sylfaen"/>
          <w:spacing w:val="-2"/>
          <w:sz w:val="24"/>
          <w:szCs w:val="24"/>
        </w:rPr>
        <w:t>a</w:t>
      </w:r>
      <w:r w:rsidRPr="00252756">
        <w:rPr>
          <w:rFonts w:ascii="Sylfaen" w:hAnsi="Sylfaen"/>
          <w:sz w:val="24"/>
          <w:szCs w:val="24"/>
        </w:rPr>
        <w:t>lso h</w:t>
      </w:r>
      <w:r w:rsidRPr="00252756">
        <w:rPr>
          <w:rFonts w:ascii="Sylfaen" w:hAnsi="Sylfaen"/>
          <w:spacing w:val="1"/>
          <w:sz w:val="24"/>
          <w:szCs w:val="24"/>
        </w:rPr>
        <w:t>i</w:t>
      </w:r>
      <w:r w:rsidRPr="00252756">
        <w:rPr>
          <w:rFonts w:ascii="Sylfaen" w:hAnsi="Sylfaen"/>
          <w:sz w:val="24"/>
          <w:szCs w:val="24"/>
        </w:rPr>
        <w:t>s/her</w:t>
      </w:r>
      <w:r w:rsidRPr="00252756">
        <w:rPr>
          <w:rFonts w:ascii="Sylfaen" w:hAnsi="Sylfaen"/>
          <w:spacing w:val="-1"/>
          <w:sz w:val="24"/>
          <w:szCs w:val="24"/>
        </w:rPr>
        <w:t xml:space="preserve"> </w:t>
      </w:r>
      <w:r w:rsidRPr="00252756">
        <w:rPr>
          <w:rFonts w:ascii="Sylfaen" w:hAnsi="Sylfaen"/>
          <w:sz w:val="24"/>
          <w:szCs w:val="24"/>
        </w:rPr>
        <w:t>n</w:t>
      </w:r>
      <w:r w:rsidRPr="00252756">
        <w:rPr>
          <w:rFonts w:ascii="Sylfaen" w:hAnsi="Sylfaen"/>
          <w:spacing w:val="-1"/>
          <w:sz w:val="24"/>
          <w:szCs w:val="24"/>
        </w:rPr>
        <w:t>e</w:t>
      </w:r>
      <w:r w:rsidRPr="00252756">
        <w:rPr>
          <w:rFonts w:ascii="Sylfaen" w:hAnsi="Sylfaen"/>
          <w:spacing w:val="3"/>
          <w:sz w:val="24"/>
          <w:szCs w:val="24"/>
        </w:rPr>
        <w:t>i</w:t>
      </w:r>
      <w:r w:rsidRPr="00252756">
        <w:rPr>
          <w:rFonts w:ascii="Sylfaen" w:hAnsi="Sylfaen"/>
          <w:spacing w:val="-2"/>
          <w:sz w:val="24"/>
          <w:szCs w:val="24"/>
        </w:rPr>
        <w:t>g</w:t>
      </w:r>
      <w:r w:rsidRPr="00252756">
        <w:rPr>
          <w:rFonts w:ascii="Sylfaen" w:hAnsi="Sylfaen"/>
          <w:sz w:val="24"/>
          <w:szCs w:val="24"/>
        </w:rPr>
        <w:t>hbors, r</w:t>
      </w:r>
      <w:r w:rsidRPr="00252756">
        <w:rPr>
          <w:rFonts w:ascii="Sylfaen" w:hAnsi="Sylfaen"/>
          <w:spacing w:val="-2"/>
          <w:sz w:val="24"/>
          <w:szCs w:val="24"/>
        </w:rPr>
        <w:t>e</w:t>
      </w:r>
      <w:r w:rsidRPr="00252756">
        <w:rPr>
          <w:rFonts w:ascii="Sylfaen" w:hAnsi="Sylfaen"/>
          <w:sz w:val="24"/>
          <w:szCs w:val="24"/>
        </w:rPr>
        <w:t>p</w:t>
      </w:r>
      <w:r w:rsidRPr="00252756">
        <w:rPr>
          <w:rFonts w:ascii="Sylfaen" w:hAnsi="Sylfaen"/>
          <w:spacing w:val="-1"/>
          <w:sz w:val="24"/>
          <w:szCs w:val="24"/>
        </w:rPr>
        <w:t>re</w:t>
      </w:r>
      <w:r w:rsidRPr="00252756">
        <w:rPr>
          <w:rFonts w:ascii="Sylfaen" w:hAnsi="Sylfaen"/>
          <w:spacing w:val="2"/>
          <w:sz w:val="24"/>
          <w:szCs w:val="24"/>
        </w:rPr>
        <w:t>s</w:t>
      </w:r>
      <w:r w:rsidRPr="00252756">
        <w:rPr>
          <w:rFonts w:ascii="Sylfaen" w:hAnsi="Sylfaen"/>
          <w:spacing w:val="-1"/>
          <w:sz w:val="24"/>
          <w:szCs w:val="24"/>
        </w:rPr>
        <w:t>e</w:t>
      </w:r>
      <w:r w:rsidRPr="00252756">
        <w:rPr>
          <w:rFonts w:ascii="Sylfaen" w:hAnsi="Sylfaen"/>
          <w:sz w:val="24"/>
          <w:szCs w:val="24"/>
        </w:rPr>
        <w:t>ntatives of</w:t>
      </w:r>
      <w:r w:rsidRPr="00252756">
        <w:rPr>
          <w:rFonts w:ascii="Sylfaen" w:hAnsi="Sylfaen"/>
          <w:spacing w:val="-1"/>
          <w:sz w:val="24"/>
          <w:szCs w:val="24"/>
        </w:rPr>
        <w:t xml:space="preserve"> </w:t>
      </w:r>
      <w:r w:rsidRPr="00252756">
        <w:rPr>
          <w:rFonts w:ascii="Sylfaen" w:hAnsi="Sylfaen"/>
          <w:spacing w:val="1"/>
          <w:sz w:val="24"/>
          <w:szCs w:val="24"/>
        </w:rPr>
        <w:t>S</w:t>
      </w:r>
      <w:r w:rsidRPr="00252756">
        <w:rPr>
          <w:rFonts w:ascii="Sylfaen" w:hAnsi="Sylfaen"/>
          <w:spacing w:val="-1"/>
          <w:sz w:val="24"/>
          <w:szCs w:val="24"/>
        </w:rPr>
        <w:t>a</w:t>
      </w:r>
      <w:r w:rsidRPr="00252756">
        <w:rPr>
          <w:rFonts w:ascii="Sylfaen" w:hAnsi="Sylfaen"/>
          <w:sz w:val="24"/>
          <w:szCs w:val="24"/>
        </w:rPr>
        <w:t>k</w:t>
      </w:r>
      <w:r w:rsidRPr="00252756">
        <w:rPr>
          <w:rFonts w:ascii="Sylfaen" w:hAnsi="Sylfaen"/>
          <w:spacing w:val="1"/>
          <w:sz w:val="24"/>
          <w:szCs w:val="24"/>
        </w:rPr>
        <w:t>r</w:t>
      </w:r>
      <w:r w:rsidRPr="00252756">
        <w:rPr>
          <w:rFonts w:ascii="Sylfaen" w:hAnsi="Sylfaen"/>
          <w:spacing w:val="-1"/>
          <w:sz w:val="24"/>
          <w:szCs w:val="24"/>
        </w:rPr>
        <w:t>e</w:t>
      </w:r>
      <w:r w:rsidRPr="00252756">
        <w:rPr>
          <w:rFonts w:ascii="Sylfaen" w:hAnsi="Sylfaen"/>
          <w:spacing w:val="2"/>
          <w:sz w:val="24"/>
          <w:szCs w:val="24"/>
        </w:rPr>
        <w:t>b</w:t>
      </w:r>
      <w:r w:rsidRPr="00252756">
        <w:rPr>
          <w:rFonts w:ascii="Sylfaen" w:hAnsi="Sylfaen"/>
          <w:sz w:val="24"/>
          <w:szCs w:val="24"/>
        </w:rPr>
        <w:t>ulo and</w:t>
      </w:r>
      <w:r w:rsidR="00237796">
        <w:rPr>
          <w:rFonts w:ascii="Sylfaen" w:hAnsi="Sylfaen"/>
          <w:sz w:val="24"/>
          <w:szCs w:val="24"/>
        </w:rPr>
        <w:t xml:space="preserve">, if applicable, </w:t>
      </w:r>
      <w:r w:rsidRPr="00252756">
        <w:rPr>
          <w:rFonts w:ascii="Sylfaen" w:hAnsi="Sylfaen"/>
          <w:spacing w:val="-1"/>
          <w:sz w:val="24"/>
          <w:szCs w:val="24"/>
        </w:rPr>
        <w:t>r</w:t>
      </w:r>
      <w:r w:rsidRPr="00252756">
        <w:rPr>
          <w:rFonts w:ascii="Sylfaen" w:hAnsi="Sylfaen"/>
          <w:spacing w:val="4"/>
          <w:sz w:val="24"/>
          <w:szCs w:val="24"/>
        </w:rPr>
        <w:t>a</w:t>
      </w:r>
      <w:r w:rsidRPr="00252756">
        <w:rPr>
          <w:rFonts w:ascii="Sylfaen" w:hAnsi="Sylfaen"/>
          <w:spacing w:val="-5"/>
          <w:sz w:val="24"/>
          <w:szCs w:val="24"/>
        </w:rPr>
        <w:t>y</w:t>
      </w:r>
      <w:r w:rsidRPr="00252756">
        <w:rPr>
          <w:rFonts w:ascii="Sylfaen" w:hAnsi="Sylfaen"/>
          <w:sz w:val="24"/>
          <w:szCs w:val="24"/>
        </w:rPr>
        <w:t xml:space="preserve">on </w:t>
      </w:r>
      <w:r w:rsidRPr="00252756">
        <w:rPr>
          <w:rFonts w:ascii="Sylfaen" w:hAnsi="Sylfaen"/>
          <w:spacing w:val="-1"/>
          <w:sz w:val="24"/>
          <w:szCs w:val="24"/>
        </w:rPr>
        <w:t>a</w:t>
      </w:r>
      <w:r w:rsidRPr="00252756">
        <w:rPr>
          <w:rFonts w:ascii="Sylfaen" w:hAnsi="Sylfaen"/>
          <w:sz w:val="24"/>
          <w:szCs w:val="24"/>
        </w:rPr>
        <w:t>dm</w:t>
      </w:r>
      <w:r w:rsidRPr="00252756">
        <w:rPr>
          <w:rFonts w:ascii="Sylfaen" w:hAnsi="Sylfaen"/>
          <w:spacing w:val="1"/>
          <w:sz w:val="24"/>
          <w:szCs w:val="24"/>
        </w:rPr>
        <w:t>i</w:t>
      </w:r>
      <w:r w:rsidRPr="00252756">
        <w:rPr>
          <w:rFonts w:ascii="Sylfaen" w:hAnsi="Sylfaen"/>
          <w:sz w:val="24"/>
          <w:szCs w:val="24"/>
        </w:rPr>
        <w:t>nis</w:t>
      </w:r>
      <w:r w:rsidRPr="00252756">
        <w:rPr>
          <w:rFonts w:ascii="Sylfaen" w:hAnsi="Sylfaen"/>
          <w:spacing w:val="1"/>
          <w:sz w:val="24"/>
          <w:szCs w:val="24"/>
        </w:rPr>
        <w:t>t</w:t>
      </w:r>
      <w:r w:rsidRPr="00252756">
        <w:rPr>
          <w:rFonts w:ascii="Sylfaen" w:hAnsi="Sylfaen"/>
          <w:sz w:val="24"/>
          <w:szCs w:val="24"/>
        </w:rPr>
        <w:t>rat</w:t>
      </w:r>
      <w:r w:rsidRPr="00252756">
        <w:rPr>
          <w:rFonts w:ascii="Sylfaen" w:hAnsi="Sylfaen"/>
          <w:spacing w:val="1"/>
          <w:sz w:val="24"/>
          <w:szCs w:val="24"/>
        </w:rPr>
        <w:t>i</w:t>
      </w:r>
      <w:r w:rsidRPr="00252756">
        <w:rPr>
          <w:rFonts w:ascii="Sylfaen" w:hAnsi="Sylfaen"/>
          <w:sz w:val="24"/>
          <w:szCs w:val="24"/>
        </w:rPr>
        <w:t>on.</w:t>
      </w:r>
      <w:r w:rsidRPr="00252756">
        <w:rPr>
          <w:rFonts w:ascii="Sylfaen" w:hAnsi="Sylfaen"/>
          <w:spacing w:val="3"/>
          <w:sz w:val="24"/>
          <w:szCs w:val="24"/>
        </w:rPr>
        <w:t xml:space="preserve"> </w:t>
      </w:r>
      <w:r w:rsidRPr="00252756">
        <w:rPr>
          <w:rFonts w:ascii="Sylfaen" w:hAnsi="Sylfaen"/>
          <w:spacing w:val="1"/>
          <w:sz w:val="24"/>
          <w:szCs w:val="24"/>
        </w:rPr>
        <w:t>W</w:t>
      </w:r>
      <w:r w:rsidRPr="00252756">
        <w:rPr>
          <w:rFonts w:ascii="Sylfaen" w:hAnsi="Sylfaen"/>
          <w:sz w:val="24"/>
          <w:szCs w:val="24"/>
        </w:rPr>
        <w:t>h</w:t>
      </w:r>
      <w:r w:rsidRPr="00252756">
        <w:rPr>
          <w:rFonts w:ascii="Sylfaen" w:hAnsi="Sylfaen"/>
          <w:spacing w:val="-1"/>
          <w:sz w:val="24"/>
          <w:szCs w:val="24"/>
        </w:rPr>
        <w:t>e</w:t>
      </w:r>
      <w:r w:rsidRPr="00252756">
        <w:rPr>
          <w:rFonts w:ascii="Sylfaen" w:hAnsi="Sylfaen"/>
          <w:sz w:val="24"/>
          <w:szCs w:val="24"/>
        </w:rPr>
        <w:t>n d</w:t>
      </w:r>
      <w:r w:rsidRPr="00252756">
        <w:rPr>
          <w:rFonts w:ascii="Sylfaen" w:hAnsi="Sylfaen"/>
          <w:spacing w:val="-1"/>
          <w:sz w:val="24"/>
          <w:szCs w:val="24"/>
        </w:rPr>
        <w:t>e</w:t>
      </w:r>
      <w:r w:rsidRPr="00252756">
        <w:rPr>
          <w:rFonts w:ascii="Sylfaen" w:hAnsi="Sylfaen"/>
          <w:sz w:val="24"/>
          <w:szCs w:val="24"/>
        </w:rPr>
        <w:t>v</w:t>
      </w:r>
      <w:r w:rsidRPr="00252756">
        <w:rPr>
          <w:rFonts w:ascii="Sylfaen" w:hAnsi="Sylfaen"/>
          <w:spacing w:val="-1"/>
          <w:sz w:val="24"/>
          <w:szCs w:val="24"/>
        </w:rPr>
        <w:t>e</w:t>
      </w:r>
      <w:r w:rsidRPr="00252756">
        <w:rPr>
          <w:rFonts w:ascii="Sylfaen" w:hAnsi="Sylfaen"/>
          <w:sz w:val="24"/>
          <w:szCs w:val="24"/>
        </w:rPr>
        <w:t>lop</w:t>
      </w:r>
      <w:r w:rsidRPr="00252756">
        <w:rPr>
          <w:rFonts w:ascii="Sylfaen" w:hAnsi="Sylfaen"/>
          <w:spacing w:val="1"/>
          <w:sz w:val="24"/>
          <w:szCs w:val="24"/>
        </w:rPr>
        <w:t>i</w:t>
      </w:r>
      <w:r w:rsidRPr="00252756">
        <w:rPr>
          <w:rFonts w:ascii="Sylfaen" w:hAnsi="Sylfaen"/>
          <w:sz w:val="24"/>
          <w:szCs w:val="24"/>
        </w:rPr>
        <w:t>ng</w:t>
      </w:r>
      <w:r w:rsidRPr="00252756">
        <w:rPr>
          <w:rFonts w:ascii="Sylfaen" w:hAnsi="Sylfaen"/>
          <w:spacing w:val="-2"/>
          <w:sz w:val="24"/>
          <w:szCs w:val="24"/>
        </w:rPr>
        <w:t xml:space="preserve"> </w:t>
      </w:r>
      <w:r w:rsidRPr="00252756">
        <w:rPr>
          <w:rFonts w:ascii="Sylfaen" w:hAnsi="Sylfaen"/>
          <w:spacing w:val="2"/>
          <w:sz w:val="24"/>
          <w:szCs w:val="24"/>
        </w:rPr>
        <w:t>a</w:t>
      </w:r>
      <w:r w:rsidRPr="00252756">
        <w:rPr>
          <w:rFonts w:ascii="Sylfaen" w:hAnsi="Sylfaen"/>
          <w:sz w:val="24"/>
          <w:szCs w:val="24"/>
        </w:rPr>
        <w:t>n invento</w:t>
      </w:r>
      <w:r w:rsidRPr="00252756">
        <w:rPr>
          <w:rFonts w:ascii="Sylfaen" w:hAnsi="Sylfaen"/>
          <w:spacing w:val="1"/>
          <w:sz w:val="24"/>
          <w:szCs w:val="24"/>
        </w:rPr>
        <w:t>r</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pacing w:val="2"/>
          <w:sz w:val="24"/>
          <w:szCs w:val="24"/>
        </w:rPr>
        <w:t>o</w:t>
      </w:r>
      <w:r w:rsidRPr="00252756">
        <w:rPr>
          <w:rFonts w:ascii="Sylfaen" w:hAnsi="Sylfaen"/>
          <w:sz w:val="24"/>
          <w:szCs w:val="24"/>
        </w:rPr>
        <w:t>f imp</w:t>
      </w:r>
      <w:r w:rsidRPr="00252756">
        <w:rPr>
          <w:rFonts w:ascii="Sylfaen" w:hAnsi="Sylfaen"/>
          <w:spacing w:val="-1"/>
          <w:sz w:val="24"/>
          <w:szCs w:val="24"/>
        </w:rPr>
        <w:t>ac</w:t>
      </w:r>
      <w:r w:rsidRPr="00252756">
        <w:rPr>
          <w:rFonts w:ascii="Sylfaen" w:hAnsi="Sylfaen"/>
          <w:sz w:val="24"/>
          <w:szCs w:val="24"/>
        </w:rPr>
        <w:t xml:space="preserve">t, </w:t>
      </w:r>
      <w:r w:rsidRPr="00252756">
        <w:rPr>
          <w:rFonts w:ascii="Sylfaen" w:hAnsi="Sylfaen"/>
          <w:spacing w:val="1"/>
          <w:sz w:val="24"/>
          <w:szCs w:val="24"/>
        </w:rPr>
        <w:t>t</w:t>
      </w:r>
      <w:r w:rsidRPr="00252756">
        <w:rPr>
          <w:rFonts w:ascii="Sylfaen" w:hAnsi="Sylfaen"/>
          <w:spacing w:val="2"/>
          <w:sz w:val="24"/>
          <w:szCs w:val="24"/>
        </w:rPr>
        <w:t>h</w:t>
      </w:r>
      <w:r w:rsidRPr="00252756">
        <w:rPr>
          <w:rFonts w:ascii="Sylfaen" w:hAnsi="Sylfaen"/>
          <w:sz w:val="24"/>
          <w:szCs w:val="24"/>
        </w:rPr>
        <w:t>e D</w:t>
      </w:r>
      <w:r w:rsidRPr="00252756">
        <w:rPr>
          <w:rFonts w:ascii="Sylfaen" w:hAnsi="Sylfaen"/>
          <w:spacing w:val="-1"/>
          <w:sz w:val="24"/>
          <w:szCs w:val="24"/>
        </w:rPr>
        <w:t>e</w:t>
      </w:r>
      <w:r w:rsidRPr="00252756">
        <w:rPr>
          <w:rFonts w:ascii="Sylfaen" w:hAnsi="Sylfaen"/>
          <w:sz w:val="24"/>
          <w:szCs w:val="24"/>
        </w:rPr>
        <w:t>ma</w:t>
      </w:r>
      <w:r w:rsidRPr="00252756">
        <w:rPr>
          <w:rFonts w:ascii="Sylfaen" w:hAnsi="Sylfaen"/>
          <w:spacing w:val="-1"/>
          <w:sz w:val="24"/>
          <w:szCs w:val="24"/>
        </w:rPr>
        <w:t>r</w:t>
      </w:r>
      <w:r w:rsidRPr="00252756">
        <w:rPr>
          <w:rFonts w:ascii="Sylfaen" w:hAnsi="Sylfaen"/>
          <w:spacing w:val="1"/>
          <w:sz w:val="24"/>
          <w:szCs w:val="24"/>
        </w:rPr>
        <w:t>c</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 xml:space="preserve">on </w:t>
      </w:r>
      <w:r w:rsidRPr="00252756">
        <w:rPr>
          <w:rFonts w:ascii="Sylfaen" w:hAnsi="Sylfaen"/>
          <w:sz w:val="24"/>
          <w:szCs w:val="24"/>
        </w:rPr>
        <w:lastRenderedPageBreak/>
        <w:t>A</w:t>
      </w:r>
      <w:r w:rsidRPr="00252756">
        <w:rPr>
          <w:rFonts w:ascii="Sylfaen" w:hAnsi="Sylfaen"/>
          <w:spacing w:val="-1"/>
          <w:sz w:val="24"/>
          <w:szCs w:val="24"/>
        </w:rPr>
        <w:t>c</w:t>
      </w:r>
      <w:r w:rsidRPr="00252756">
        <w:rPr>
          <w:rFonts w:ascii="Sylfaen" w:hAnsi="Sylfaen"/>
          <w:sz w:val="24"/>
          <w:szCs w:val="24"/>
        </w:rPr>
        <w:t>t, s</w:t>
      </w:r>
      <w:r w:rsidRPr="00252756">
        <w:rPr>
          <w:rFonts w:ascii="Sylfaen" w:hAnsi="Sylfaen"/>
          <w:spacing w:val="1"/>
          <w:sz w:val="24"/>
          <w:szCs w:val="24"/>
        </w:rPr>
        <w:t>i</w:t>
      </w:r>
      <w:r w:rsidRPr="00252756">
        <w:rPr>
          <w:rFonts w:ascii="Sylfaen" w:hAnsi="Sylfaen"/>
          <w:sz w:val="24"/>
          <w:szCs w:val="24"/>
        </w:rPr>
        <w:t>m</w:t>
      </w:r>
      <w:r w:rsidRPr="00252756">
        <w:rPr>
          <w:rFonts w:ascii="Sylfaen" w:hAnsi="Sylfaen"/>
          <w:spacing w:val="1"/>
          <w:sz w:val="24"/>
          <w:szCs w:val="24"/>
        </w:rPr>
        <w:t>i</w:t>
      </w:r>
      <w:r w:rsidRPr="00252756">
        <w:rPr>
          <w:rFonts w:ascii="Sylfaen" w:hAnsi="Sylfaen"/>
          <w:sz w:val="24"/>
          <w:szCs w:val="24"/>
        </w:rPr>
        <w:t>lar</w:t>
      </w:r>
      <w:r w:rsidRPr="00252756">
        <w:rPr>
          <w:rFonts w:ascii="Sylfaen" w:hAnsi="Sylfaen"/>
          <w:spacing w:val="1"/>
          <w:sz w:val="24"/>
          <w:szCs w:val="24"/>
        </w:rPr>
        <w:t xml:space="preserve"> </w:t>
      </w:r>
      <w:r w:rsidRPr="00252756">
        <w:rPr>
          <w:rFonts w:ascii="Sylfaen" w:hAnsi="Sylfaen"/>
          <w:sz w:val="24"/>
          <w:szCs w:val="24"/>
        </w:rPr>
        <w:t>to wh</w:t>
      </w:r>
      <w:r w:rsidRPr="00252756">
        <w:rPr>
          <w:rFonts w:ascii="Sylfaen" w:hAnsi="Sylfaen"/>
          <w:spacing w:val="-1"/>
          <w:sz w:val="24"/>
          <w:szCs w:val="24"/>
        </w:rPr>
        <w:t>a</w:t>
      </w:r>
      <w:r w:rsidRPr="00252756">
        <w:rPr>
          <w:rFonts w:ascii="Sylfaen" w:hAnsi="Sylfaen"/>
          <w:sz w:val="24"/>
          <w:szCs w:val="24"/>
        </w:rPr>
        <w:t xml:space="preserve">t </w:t>
      </w:r>
      <w:r w:rsidRPr="00252756">
        <w:rPr>
          <w:rFonts w:ascii="Sylfaen" w:hAnsi="Sylfaen"/>
          <w:spacing w:val="1"/>
          <w:sz w:val="24"/>
          <w:szCs w:val="24"/>
        </w:rPr>
        <w:t>i</w:t>
      </w:r>
      <w:r w:rsidRPr="00252756">
        <w:rPr>
          <w:rFonts w:ascii="Sylfaen" w:hAnsi="Sylfaen"/>
          <w:sz w:val="24"/>
          <w:szCs w:val="24"/>
        </w:rPr>
        <w:t>s de</w:t>
      </w:r>
      <w:r w:rsidRPr="00252756">
        <w:rPr>
          <w:rFonts w:ascii="Sylfaen" w:hAnsi="Sylfaen"/>
          <w:spacing w:val="-1"/>
          <w:sz w:val="24"/>
          <w:szCs w:val="24"/>
        </w:rPr>
        <w:t>ve</w:t>
      </w:r>
      <w:r w:rsidRPr="00252756">
        <w:rPr>
          <w:rFonts w:ascii="Sylfaen" w:hAnsi="Sylfaen"/>
          <w:sz w:val="24"/>
          <w:szCs w:val="24"/>
        </w:rPr>
        <w:t xml:space="preserve">loped </w:t>
      </w:r>
      <w:r w:rsidRPr="00252756">
        <w:rPr>
          <w:rFonts w:ascii="Sylfaen" w:hAnsi="Sylfaen"/>
          <w:spacing w:val="-1"/>
          <w:sz w:val="24"/>
          <w:szCs w:val="24"/>
        </w:rPr>
        <w:t>f</w:t>
      </w:r>
      <w:r w:rsidRPr="00252756">
        <w:rPr>
          <w:rFonts w:ascii="Sylfaen" w:hAnsi="Sylfaen"/>
          <w:sz w:val="24"/>
          <w:szCs w:val="24"/>
        </w:rPr>
        <w:t>or</w:t>
      </w:r>
      <w:r w:rsidRPr="00252756">
        <w:rPr>
          <w:rFonts w:ascii="Sylfaen" w:hAnsi="Sylfaen"/>
          <w:spacing w:val="1"/>
          <w:sz w:val="24"/>
          <w:szCs w:val="24"/>
        </w:rPr>
        <w:t xml:space="preserve"> </w:t>
      </w:r>
      <w:r w:rsidRPr="00252756">
        <w:rPr>
          <w:rFonts w:ascii="Sylfaen" w:hAnsi="Sylfaen"/>
          <w:sz w:val="24"/>
          <w:szCs w:val="24"/>
        </w:rPr>
        <w:t xml:space="preserve">the </w:t>
      </w:r>
      <w:r w:rsidRPr="00252756">
        <w:rPr>
          <w:rFonts w:ascii="Sylfaen" w:hAnsi="Sylfaen"/>
          <w:spacing w:val="-1"/>
          <w:sz w:val="24"/>
          <w:szCs w:val="24"/>
        </w:rPr>
        <w:t>Ea</w:t>
      </w:r>
      <w:r w:rsidRPr="00252756">
        <w:rPr>
          <w:rFonts w:ascii="Sylfaen" w:hAnsi="Sylfaen"/>
          <w:sz w:val="24"/>
          <w:szCs w:val="24"/>
        </w:rPr>
        <w:t>s</w:t>
      </w:r>
      <w:r w:rsidRPr="00252756">
        <w:rPr>
          <w:rFonts w:ascii="Sylfaen" w:hAnsi="Sylfaen"/>
          <w:spacing w:val="3"/>
          <w:sz w:val="24"/>
          <w:szCs w:val="24"/>
        </w:rPr>
        <w:t>t</w:t>
      </w:r>
      <w:r w:rsidRPr="00252756">
        <w:rPr>
          <w:rFonts w:ascii="Sylfaen" w:hAnsi="Sylfaen"/>
          <w:spacing w:val="-1"/>
          <w:sz w:val="24"/>
          <w:szCs w:val="24"/>
        </w:rPr>
        <w:t>-</w:t>
      </w:r>
      <w:r w:rsidRPr="00252756">
        <w:rPr>
          <w:rFonts w:ascii="Sylfaen" w:hAnsi="Sylfaen"/>
          <w:spacing w:val="1"/>
          <w:sz w:val="24"/>
          <w:szCs w:val="24"/>
        </w:rPr>
        <w:t>W</w:t>
      </w:r>
      <w:r w:rsidRPr="00252756">
        <w:rPr>
          <w:rFonts w:ascii="Sylfaen" w:hAnsi="Sylfaen"/>
          <w:spacing w:val="-1"/>
          <w:sz w:val="24"/>
          <w:szCs w:val="24"/>
        </w:rPr>
        <w:t>e</w:t>
      </w:r>
      <w:r w:rsidRPr="00252756">
        <w:rPr>
          <w:rFonts w:ascii="Sylfaen" w:hAnsi="Sylfaen"/>
          <w:sz w:val="24"/>
          <w:szCs w:val="24"/>
        </w:rPr>
        <w:t>st Hi</w:t>
      </w:r>
      <w:r w:rsidRPr="00252756">
        <w:rPr>
          <w:rFonts w:ascii="Sylfaen" w:hAnsi="Sylfaen"/>
          <w:spacing w:val="-2"/>
          <w:sz w:val="24"/>
          <w:szCs w:val="24"/>
        </w:rPr>
        <w:t>g</w:t>
      </w:r>
      <w:r w:rsidRPr="00252756">
        <w:rPr>
          <w:rFonts w:ascii="Sylfaen" w:hAnsi="Sylfaen"/>
          <w:sz w:val="24"/>
          <w:szCs w:val="24"/>
        </w:rPr>
        <w:t>h</w:t>
      </w:r>
      <w:r w:rsidRPr="00252756">
        <w:rPr>
          <w:rFonts w:ascii="Sylfaen" w:hAnsi="Sylfaen"/>
          <w:spacing w:val="2"/>
          <w:sz w:val="24"/>
          <w:szCs w:val="24"/>
        </w:rPr>
        <w:t>w</w:t>
      </w:r>
      <w:r w:rsidRPr="00252756">
        <w:rPr>
          <w:rFonts w:ascii="Sylfaen" w:hAnsi="Sylfaen"/>
          <w:spacing w:val="4"/>
          <w:sz w:val="24"/>
          <w:szCs w:val="24"/>
        </w:rPr>
        <w:t>a</w:t>
      </w:r>
      <w:r w:rsidRPr="00252756">
        <w:rPr>
          <w:rFonts w:ascii="Sylfaen" w:hAnsi="Sylfaen"/>
          <w:sz w:val="24"/>
          <w:szCs w:val="24"/>
        </w:rPr>
        <w:t>y</w:t>
      </w:r>
      <w:r w:rsidRPr="00252756">
        <w:rPr>
          <w:rFonts w:ascii="Sylfaen" w:hAnsi="Sylfaen"/>
          <w:spacing w:val="-3"/>
          <w:sz w:val="24"/>
          <w:szCs w:val="24"/>
        </w:rPr>
        <w:t xml:space="preserve"> </w:t>
      </w:r>
      <w:r w:rsidRPr="00252756">
        <w:rPr>
          <w:rFonts w:ascii="Sylfaen" w:hAnsi="Sylfaen"/>
          <w:sz w:val="24"/>
          <w:szCs w:val="24"/>
        </w:rPr>
        <w:t>Imp</w:t>
      </w:r>
      <w:r w:rsidRPr="00252756">
        <w:rPr>
          <w:rFonts w:ascii="Sylfaen" w:hAnsi="Sylfaen"/>
          <w:spacing w:val="-1"/>
          <w:sz w:val="24"/>
          <w:szCs w:val="24"/>
        </w:rPr>
        <w:t>r</w:t>
      </w:r>
      <w:r w:rsidRPr="00252756">
        <w:rPr>
          <w:rFonts w:ascii="Sylfaen" w:hAnsi="Sylfaen"/>
          <w:sz w:val="24"/>
          <w:szCs w:val="24"/>
        </w:rPr>
        <w:t>ov</w:t>
      </w:r>
      <w:r w:rsidRPr="00252756">
        <w:rPr>
          <w:rFonts w:ascii="Sylfaen" w:hAnsi="Sylfaen"/>
          <w:spacing w:val="-1"/>
          <w:sz w:val="24"/>
          <w:szCs w:val="24"/>
        </w:rPr>
        <w:t>e</w:t>
      </w:r>
      <w:r w:rsidRPr="00252756">
        <w:rPr>
          <w:rFonts w:ascii="Sylfaen" w:hAnsi="Sylfaen"/>
          <w:sz w:val="24"/>
          <w:szCs w:val="24"/>
        </w:rPr>
        <w:t>ment p</w:t>
      </w:r>
      <w:r w:rsidRPr="00252756">
        <w:rPr>
          <w:rFonts w:ascii="Sylfaen" w:hAnsi="Sylfaen"/>
          <w:spacing w:val="-1"/>
          <w:sz w:val="24"/>
          <w:szCs w:val="24"/>
        </w:rPr>
        <w:t>r</w:t>
      </w:r>
      <w:r w:rsidRPr="00252756">
        <w:rPr>
          <w:rFonts w:ascii="Sylfaen" w:hAnsi="Sylfaen"/>
          <w:sz w:val="24"/>
          <w:szCs w:val="24"/>
        </w:rPr>
        <w:t>oje</w:t>
      </w:r>
      <w:r w:rsidRPr="00252756">
        <w:rPr>
          <w:rFonts w:ascii="Sylfaen" w:hAnsi="Sylfaen"/>
          <w:spacing w:val="-1"/>
          <w:sz w:val="24"/>
          <w:szCs w:val="24"/>
        </w:rPr>
        <w:t>c</w:t>
      </w:r>
      <w:r w:rsidRPr="00252756">
        <w:rPr>
          <w:rFonts w:ascii="Sylfaen" w:hAnsi="Sylfaen"/>
          <w:sz w:val="24"/>
          <w:szCs w:val="24"/>
        </w:rPr>
        <w:t>t</w:t>
      </w:r>
      <w:r w:rsidRPr="00252756">
        <w:rPr>
          <w:rFonts w:ascii="Sylfaen" w:hAnsi="Sylfaen"/>
          <w:spacing w:val="3"/>
          <w:sz w:val="24"/>
          <w:szCs w:val="24"/>
        </w:rPr>
        <w:t xml:space="preserve"> </w:t>
      </w:r>
      <w:r w:rsidRPr="00252756">
        <w:rPr>
          <w:rFonts w:ascii="Sylfaen" w:hAnsi="Sylfaen"/>
          <w:spacing w:val="-1"/>
          <w:sz w:val="24"/>
          <w:szCs w:val="24"/>
        </w:rPr>
        <w:t>a</w:t>
      </w:r>
      <w:r w:rsidRPr="00252756">
        <w:rPr>
          <w:rFonts w:ascii="Sylfaen" w:hAnsi="Sylfaen"/>
          <w:sz w:val="24"/>
          <w:szCs w:val="24"/>
        </w:rPr>
        <w:t xml:space="preserve">nd </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pacing w:val="-1"/>
          <w:sz w:val="24"/>
          <w:szCs w:val="24"/>
        </w:rPr>
        <w:t>ac</w:t>
      </w:r>
      <w:r w:rsidRPr="00252756">
        <w:rPr>
          <w:rFonts w:ascii="Sylfaen" w:hAnsi="Sylfaen"/>
          <w:sz w:val="24"/>
          <w:szCs w:val="24"/>
        </w:rPr>
        <w:t>h</w:t>
      </w:r>
      <w:r w:rsidRPr="00252756">
        <w:rPr>
          <w:rFonts w:ascii="Sylfaen" w:hAnsi="Sylfaen"/>
          <w:spacing w:val="-1"/>
          <w:sz w:val="24"/>
          <w:szCs w:val="24"/>
        </w:rPr>
        <w:t>e</w:t>
      </w:r>
      <w:r w:rsidRPr="00252756">
        <w:rPr>
          <w:rFonts w:ascii="Sylfaen" w:hAnsi="Sylfaen"/>
          <w:sz w:val="24"/>
          <w:szCs w:val="24"/>
        </w:rPr>
        <w:t xml:space="preserve">d to </w:t>
      </w:r>
      <w:r w:rsidRPr="00252756">
        <w:rPr>
          <w:rFonts w:ascii="Sylfaen" w:hAnsi="Sylfaen"/>
          <w:spacing w:val="1"/>
          <w:sz w:val="24"/>
          <w:szCs w:val="24"/>
        </w:rPr>
        <w:t>t</w:t>
      </w:r>
      <w:r w:rsidRPr="00252756">
        <w:rPr>
          <w:rFonts w:ascii="Sylfaen" w:hAnsi="Sylfaen"/>
          <w:sz w:val="24"/>
          <w:szCs w:val="24"/>
        </w:rPr>
        <w:t>he</w:t>
      </w:r>
      <w:r w:rsidRPr="00252756">
        <w:rPr>
          <w:rFonts w:ascii="Sylfaen" w:hAnsi="Sylfaen"/>
          <w:spacing w:val="-1"/>
          <w:sz w:val="24"/>
          <w:szCs w:val="24"/>
        </w:rPr>
        <w:t xml:space="preserve"> </w:t>
      </w:r>
      <w:r w:rsidRPr="00252756">
        <w:rPr>
          <w:rFonts w:ascii="Sylfaen" w:hAnsi="Sylfaen"/>
          <w:sz w:val="24"/>
          <w:szCs w:val="24"/>
        </w:rPr>
        <w:t>R</w:t>
      </w:r>
      <w:r w:rsidRPr="00252756">
        <w:rPr>
          <w:rFonts w:ascii="Sylfaen" w:hAnsi="Sylfaen"/>
          <w:spacing w:val="1"/>
          <w:sz w:val="24"/>
          <w:szCs w:val="24"/>
        </w:rPr>
        <w:t>P</w:t>
      </w:r>
      <w:r w:rsidRPr="00252756">
        <w:rPr>
          <w:rFonts w:ascii="Sylfaen" w:hAnsi="Sylfaen"/>
          <w:spacing w:val="-1"/>
          <w:sz w:val="24"/>
          <w:szCs w:val="24"/>
        </w:rPr>
        <w:t>F</w:t>
      </w:r>
      <w:r w:rsidRPr="00252756">
        <w:rPr>
          <w:rFonts w:ascii="Sylfaen" w:hAnsi="Sylfaen"/>
          <w:sz w:val="24"/>
          <w:szCs w:val="24"/>
        </w:rPr>
        <w:t>, will</w:t>
      </w:r>
      <w:r w:rsidRPr="00252756">
        <w:rPr>
          <w:rFonts w:ascii="Sylfaen" w:hAnsi="Sylfaen"/>
          <w:spacing w:val="3"/>
          <w:sz w:val="24"/>
          <w:szCs w:val="24"/>
        </w:rPr>
        <w:t xml:space="preserve"> </w:t>
      </w:r>
      <w:r w:rsidRPr="00252756">
        <w:rPr>
          <w:rFonts w:ascii="Sylfaen" w:hAnsi="Sylfaen"/>
          <w:sz w:val="24"/>
          <w:szCs w:val="24"/>
        </w:rPr>
        <w:t>be</w:t>
      </w:r>
      <w:r w:rsidRPr="00252756">
        <w:rPr>
          <w:rFonts w:ascii="Sylfaen" w:hAnsi="Sylfaen"/>
          <w:spacing w:val="-1"/>
          <w:sz w:val="24"/>
          <w:szCs w:val="24"/>
        </w:rPr>
        <w:t xml:space="preserve"> </w:t>
      </w:r>
      <w:r w:rsidRPr="00252756">
        <w:rPr>
          <w:rFonts w:ascii="Sylfaen" w:hAnsi="Sylfaen"/>
          <w:sz w:val="24"/>
          <w:szCs w:val="24"/>
        </w:rPr>
        <w:t>d</w:t>
      </w:r>
      <w:r w:rsidRPr="00252756">
        <w:rPr>
          <w:rFonts w:ascii="Sylfaen" w:hAnsi="Sylfaen"/>
          <w:spacing w:val="-1"/>
          <w:sz w:val="24"/>
          <w:szCs w:val="24"/>
        </w:rPr>
        <w:t>e</w:t>
      </w:r>
      <w:r w:rsidRPr="00252756">
        <w:rPr>
          <w:rFonts w:ascii="Sylfaen" w:hAnsi="Sylfaen"/>
          <w:sz w:val="24"/>
          <w:szCs w:val="24"/>
        </w:rPr>
        <w:t>v</w:t>
      </w:r>
      <w:r w:rsidRPr="00252756">
        <w:rPr>
          <w:rFonts w:ascii="Sylfaen" w:hAnsi="Sylfaen"/>
          <w:spacing w:val="-1"/>
          <w:sz w:val="24"/>
          <w:szCs w:val="24"/>
        </w:rPr>
        <w:t>e</w:t>
      </w:r>
      <w:r w:rsidRPr="00252756">
        <w:rPr>
          <w:rFonts w:ascii="Sylfaen" w:hAnsi="Sylfaen"/>
          <w:sz w:val="24"/>
          <w:szCs w:val="24"/>
        </w:rPr>
        <w:t>loped</w:t>
      </w:r>
      <w:r w:rsidRPr="00252756">
        <w:rPr>
          <w:rFonts w:ascii="Sylfaen" w:hAnsi="Sylfaen"/>
          <w:spacing w:val="2"/>
          <w:sz w:val="24"/>
          <w:szCs w:val="24"/>
        </w:rPr>
        <w:t xml:space="preserve"> </w:t>
      </w:r>
      <w:r w:rsidRPr="00252756">
        <w:rPr>
          <w:rFonts w:ascii="Sylfaen" w:hAnsi="Sylfaen"/>
          <w:spacing w:val="-1"/>
          <w:sz w:val="24"/>
          <w:szCs w:val="24"/>
        </w:rPr>
        <w:t>a</w:t>
      </w:r>
      <w:r w:rsidRPr="00252756">
        <w:rPr>
          <w:rFonts w:ascii="Sylfaen" w:hAnsi="Sylfaen"/>
          <w:sz w:val="24"/>
          <w:szCs w:val="24"/>
        </w:rPr>
        <w:t>nd us</w:t>
      </w:r>
      <w:r w:rsidRPr="00252756">
        <w:rPr>
          <w:rFonts w:ascii="Sylfaen" w:hAnsi="Sylfaen"/>
          <w:spacing w:val="-1"/>
          <w:sz w:val="24"/>
          <w:szCs w:val="24"/>
        </w:rPr>
        <w:t>e</w:t>
      </w:r>
      <w:r w:rsidRPr="00252756">
        <w:rPr>
          <w:rFonts w:ascii="Sylfaen" w:hAnsi="Sylfaen"/>
          <w:sz w:val="24"/>
          <w:szCs w:val="24"/>
        </w:rPr>
        <w:t>d to</w:t>
      </w:r>
      <w:r w:rsidRPr="00252756">
        <w:rPr>
          <w:rFonts w:ascii="Sylfaen" w:hAnsi="Sylfaen"/>
          <w:spacing w:val="3"/>
          <w:sz w:val="24"/>
          <w:szCs w:val="24"/>
        </w:rPr>
        <w:t xml:space="preserve"> </w:t>
      </w:r>
      <w:r w:rsidRPr="00252756">
        <w:rPr>
          <w:rFonts w:ascii="Sylfaen" w:hAnsi="Sylfaen"/>
          <w:spacing w:val="-1"/>
          <w:sz w:val="24"/>
          <w:szCs w:val="24"/>
        </w:rPr>
        <w:t>e</w:t>
      </w:r>
      <w:r w:rsidRPr="00252756">
        <w:rPr>
          <w:rFonts w:ascii="Sylfaen" w:hAnsi="Sylfaen"/>
          <w:sz w:val="24"/>
          <w:szCs w:val="24"/>
        </w:rPr>
        <w:t>nsure</w:t>
      </w:r>
      <w:r w:rsidRPr="00252756">
        <w:rPr>
          <w:rFonts w:ascii="Sylfaen" w:hAnsi="Sylfaen"/>
          <w:spacing w:val="-1"/>
          <w:sz w:val="24"/>
          <w:szCs w:val="24"/>
        </w:rPr>
        <w:t xml:space="preserve"> </w:t>
      </w:r>
      <w:r w:rsidRPr="00252756">
        <w:rPr>
          <w:rFonts w:ascii="Sylfaen" w:hAnsi="Sylfaen"/>
          <w:sz w:val="24"/>
          <w:szCs w:val="24"/>
        </w:rPr>
        <w:t xml:space="preserve">that </w:t>
      </w:r>
      <w:r w:rsidRPr="00252756">
        <w:rPr>
          <w:rFonts w:ascii="Sylfaen" w:hAnsi="Sylfaen"/>
          <w:spacing w:val="-1"/>
          <w:sz w:val="24"/>
          <w:szCs w:val="24"/>
        </w:rPr>
        <w:t>a</w:t>
      </w:r>
      <w:r w:rsidRPr="00252756">
        <w:rPr>
          <w:rFonts w:ascii="Sylfaen" w:hAnsi="Sylfaen"/>
          <w:sz w:val="24"/>
          <w:szCs w:val="24"/>
        </w:rPr>
        <w:t>ll</w:t>
      </w:r>
      <w:r w:rsidRPr="00252756">
        <w:rPr>
          <w:rFonts w:ascii="Sylfaen" w:hAnsi="Sylfaen"/>
          <w:spacing w:val="1"/>
          <w:sz w:val="24"/>
          <w:szCs w:val="24"/>
        </w:rPr>
        <w:t xml:space="preserve"> </w:t>
      </w:r>
      <w:r w:rsidRPr="00252756">
        <w:rPr>
          <w:rFonts w:ascii="Sylfaen" w:hAnsi="Sylfaen"/>
          <w:sz w:val="24"/>
          <w:szCs w:val="24"/>
        </w:rPr>
        <w:t>stak</w:t>
      </w:r>
      <w:r w:rsidRPr="00252756">
        <w:rPr>
          <w:rFonts w:ascii="Sylfaen" w:hAnsi="Sylfaen"/>
          <w:spacing w:val="-1"/>
          <w:sz w:val="24"/>
          <w:szCs w:val="24"/>
        </w:rPr>
        <w:t>e</w:t>
      </w:r>
      <w:r w:rsidRPr="00252756">
        <w:rPr>
          <w:rFonts w:ascii="Sylfaen" w:hAnsi="Sylfaen"/>
          <w:sz w:val="24"/>
          <w:szCs w:val="24"/>
        </w:rPr>
        <w:t>hol</w:t>
      </w:r>
      <w:r w:rsidRPr="00252756">
        <w:rPr>
          <w:rFonts w:ascii="Sylfaen" w:hAnsi="Sylfaen"/>
          <w:spacing w:val="3"/>
          <w:sz w:val="24"/>
          <w:szCs w:val="24"/>
        </w:rPr>
        <w:t>d</w:t>
      </w:r>
      <w:r w:rsidRPr="00252756">
        <w:rPr>
          <w:rFonts w:ascii="Sylfaen" w:hAnsi="Sylfaen"/>
          <w:spacing w:val="-1"/>
          <w:sz w:val="24"/>
          <w:szCs w:val="24"/>
        </w:rPr>
        <w:t>e</w:t>
      </w:r>
      <w:r w:rsidRPr="00252756">
        <w:rPr>
          <w:rFonts w:ascii="Sylfaen" w:hAnsi="Sylfaen"/>
          <w:sz w:val="24"/>
          <w:szCs w:val="24"/>
        </w:rPr>
        <w:t>rs, in</w:t>
      </w:r>
      <w:r w:rsidRPr="00252756">
        <w:rPr>
          <w:rFonts w:ascii="Sylfaen" w:hAnsi="Sylfaen"/>
          <w:spacing w:val="-1"/>
          <w:sz w:val="24"/>
          <w:szCs w:val="24"/>
        </w:rPr>
        <w:t>c</w:t>
      </w:r>
      <w:r w:rsidRPr="00252756">
        <w:rPr>
          <w:rFonts w:ascii="Sylfaen" w:hAnsi="Sylfaen"/>
          <w:sz w:val="24"/>
          <w:szCs w:val="24"/>
        </w:rPr>
        <w:t>lud</w:t>
      </w:r>
      <w:r w:rsidRPr="00252756">
        <w:rPr>
          <w:rFonts w:ascii="Sylfaen" w:hAnsi="Sylfaen"/>
          <w:spacing w:val="1"/>
          <w:sz w:val="24"/>
          <w:szCs w:val="24"/>
        </w:rPr>
        <w:t>i</w:t>
      </w:r>
      <w:r w:rsidRPr="00252756">
        <w:rPr>
          <w:rFonts w:ascii="Sylfaen" w:hAnsi="Sylfaen"/>
          <w:sz w:val="24"/>
          <w:szCs w:val="24"/>
        </w:rPr>
        <w:t>ng</w:t>
      </w:r>
      <w:r w:rsidRPr="00252756">
        <w:rPr>
          <w:rFonts w:ascii="Sylfaen" w:hAnsi="Sylfaen"/>
          <w:spacing w:val="-2"/>
          <w:sz w:val="24"/>
          <w:szCs w:val="24"/>
        </w:rPr>
        <w:t xml:space="preserve"> </w:t>
      </w:r>
      <w:r w:rsidRPr="00252756">
        <w:rPr>
          <w:rFonts w:ascii="Sylfaen" w:hAnsi="Sylfaen"/>
          <w:sz w:val="24"/>
          <w:szCs w:val="24"/>
        </w:rPr>
        <w:t>t</w:t>
      </w:r>
      <w:r w:rsidRPr="00252756">
        <w:rPr>
          <w:rFonts w:ascii="Sylfaen" w:hAnsi="Sylfaen"/>
          <w:spacing w:val="3"/>
          <w:sz w:val="24"/>
          <w:szCs w:val="24"/>
        </w:rPr>
        <w:t>h</w:t>
      </w:r>
      <w:r w:rsidRPr="00252756">
        <w:rPr>
          <w:rFonts w:ascii="Sylfaen" w:hAnsi="Sylfaen"/>
          <w:sz w:val="24"/>
          <w:szCs w:val="24"/>
        </w:rPr>
        <w:t>e</w:t>
      </w:r>
      <w:r w:rsidR="005F482F">
        <w:rPr>
          <w:rFonts w:ascii="Sylfaen" w:hAnsi="Sylfaen"/>
          <w:sz w:val="24"/>
          <w:szCs w:val="24"/>
          <w:lang w:val="ka-GE"/>
        </w:rPr>
        <w:t xml:space="preserve"> </w:t>
      </w:r>
      <w:r w:rsidRPr="00252756">
        <w:rPr>
          <w:rFonts w:ascii="Sylfaen" w:hAnsi="Sylfaen"/>
          <w:spacing w:val="-1"/>
          <w:sz w:val="24"/>
          <w:szCs w:val="24"/>
        </w:rPr>
        <w:t>a</w:t>
      </w:r>
      <w:r w:rsidRPr="00252756">
        <w:rPr>
          <w:rFonts w:ascii="Sylfaen" w:hAnsi="Sylfaen"/>
          <w:sz w:val="24"/>
          <w:szCs w:val="24"/>
        </w:rPr>
        <w:t>f</w:t>
      </w:r>
      <w:r w:rsidRPr="00252756">
        <w:rPr>
          <w:rFonts w:ascii="Sylfaen" w:hAnsi="Sylfaen"/>
          <w:spacing w:val="-1"/>
          <w:sz w:val="24"/>
          <w:szCs w:val="24"/>
        </w:rPr>
        <w:t>f</w:t>
      </w:r>
      <w:r w:rsidRPr="00252756">
        <w:rPr>
          <w:rFonts w:ascii="Sylfaen" w:hAnsi="Sylfaen"/>
          <w:spacing w:val="1"/>
          <w:sz w:val="24"/>
          <w:szCs w:val="24"/>
        </w:rPr>
        <w:t>e</w:t>
      </w:r>
      <w:r w:rsidRPr="00252756">
        <w:rPr>
          <w:rFonts w:ascii="Sylfaen" w:hAnsi="Sylfaen"/>
          <w:spacing w:val="-1"/>
          <w:sz w:val="24"/>
          <w:szCs w:val="24"/>
        </w:rPr>
        <w:t>c</w:t>
      </w:r>
      <w:r w:rsidRPr="00252756">
        <w:rPr>
          <w:rFonts w:ascii="Sylfaen" w:hAnsi="Sylfaen"/>
          <w:sz w:val="24"/>
          <w:szCs w:val="24"/>
        </w:rPr>
        <w:t>ted p</w:t>
      </w:r>
      <w:r w:rsidRPr="00252756">
        <w:rPr>
          <w:rFonts w:ascii="Sylfaen" w:hAnsi="Sylfaen"/>
          <w:spacing w:val="1"/>
          <w:sz w:val="24"/>
          <w:szCs w:val="24"/>
        </w:rPr>
        <w:t>e</w:t>
      </w:r>
      <w:r w:rsidRPr="00252756">
        <w:rPr>
          <w:rFonts w:ascii="Sylfaen" w:hAnsi="Sylfaen"/>
          <w:sz w:val="24"/>
          <w:szCs w:val="24"/>
        </w:rPr>
        <w:t>rsons, their</w:t>
      </w:r>
      <w:r w:rsidRPr="00252756">
        <w:rPr>
          <w:rFonts w:ascii="Sylfaen" w:hAnsi="Sylfaen"/>
          <w:spacing w:val="-1"/>
          <w:sz w:val="24"/>
          <w:szCs w:val="24"/>
        </w:rPr>
        <w:t xml:space="preserve"> </w:t>
      </w:r>
      <w:r w:rsidRPr="008A2EF0">
        <w:rPr>
          <w:rFonts w:ascii="Sylfaen" w:hAnsi="Sylfaen"/>
          <w:sz w:val="24"/>
          <w:szCs w:val="24"/>
        </w:rPr>
        <w:t>n</w:t>
      </w:r>
      <w:r w:rsidRPr="008A2EF0">
        <w:rPr>
          <w:rFonts w:ascii="Sylfaen" w:hAnsi="Sylfaen"/>
          <w:spacing w:val="1"/>
          <w:sz w:val="24"/>
          <w:szCs w:val="24"/>
        </w:rPr>
        <w:t>e</w:t>
      </w:r>
      <w:r w:rsidRPr="008A2EF0">
        <w:rPr>
          <w:rFonts w:ascii="Sylfaen" w:hAnsi="Sylfaen"/>
          <w:sz w:val="24"/>
          <w:szCs w:val="24"/>
        </w:rPr>
        <w:t>i</w:t>
      </w:r>
      <w:r w:rsidRPr="008A2EF0">
        <w:rPr>
          <w:rFonts w:ascii="Sylfaen" w:hAnsi="Sylfaen"/>
          <w:spacing w:val="-2"/>
          <w:sz w:val="24"/>
          <w:szCs w:val="24"/>
        </w:rPr>
        <w:t>g</w:t>
      </w:r>
      <w:r w:rsidRPr="008A2EF0">
        <w:rPr>
          <w:rFonts w:ascii="Sylfaen" w:hAnsi="Sylfaen"/>
          <w:sz w:val="24"/>
          <w:szCs w:val="24"/>
        </w:rPr>
        <w:t xml:space="preserve">hbors, </w:t>
      </w:r>
      <w:r w:rsidRPr="003139C5">
        <w:rPr>
          <w:rFonts w:ascii="Sylfaen" w:hAnsi="Sylfaen"/>
          <w:sz w:val="24"/>
          <w:szCs w:val="24"/>
        </w:rPr>
        <w:t>the Muni</w:t>
      </w:r>
      <w:r w:rsidRPr="003139C5">
        <w:rPr>
          <w:rFonts w:ascii="Sylfaen" w:hAnsi="Sylfaen"/>
          <w:spacing w:val="-1"/>
          <w:sz w:val="24"/>
          <w:szCs w:val="24"/>
        </w:rPr>
        <w:t>c</w:t>
      </w:r>
      <w:r w:rsidRPr="003139C5">
        <w:rPr>
          <w:rFonts w:ascii="Sylfaen" w:hAnsi="Sylfaen"/>
          <w:sz w:val="24"/>
          <w:szCs w:val="24"/>
        </w:rPr>
        <w:t>ipali</w:t>
      </w:r>
      <w:r w:rsidRPr="003139C5">
        <w:rPr>
          <w:rFonts w:ascii="Sylfaen" w:hAnsi="Sylfaen"/>
          <w:spacing w:val="6"/>
          <w:sz w:val="24"/>
          <w:szCs w:val="24"/>
        </w:rPr>
        <w:t>t</w:t>
      </w:r>
      <w:r w:rsidRPr="003139C5">
        <w:rPr>
          <w:rFonts w:ascii="Sylfaen" w:hAnsi="Sylfaen"/>
          <w:sz w:val="24"/>
          <w:szCs w:val="24"/>
        </w:rPr>
        <w:t>y</w:t>
      </w:r>
      <w:r w:rsidRPr="003139C5">
        <w:rPr>
          <w:rFonts w:ascii="Sylfaen" w:hAnsi="Sylfaen"/>
          <w:spacing w:val="-2"/>
          <w:sz w:val="24"/>
          <w:szCs w:val="24"/>
        </w:rPr>
        <w:t xml:space="preserve"> </w:t>
      </w:r>
      <w:r w:rsidRPr="003139C5">
        <w:rPr>
          <w:rFonts w:ascii="Sylfaen" w:hAnsi="Sylfaen"/>
          <w:spacing w:val="-1"/>
          <w:sz w:val="24"/>
          <w:szCs w:val="24"/>
        </w:rPr>
        <w:t>a</w:t>
      </w:r>
      <w:r w:rsidRPr="003139C5">
        <w:rPr>
          <w:rFonts w:ascii="Sylfaen" w:hAnsi="Sylfaen"/>
          <w:sz w:val="24"/>
          <w:szCs w:val="24"/>
        </w:rPr>
        <w:t xml:space="preserve">nd the </w:t>
      </w:r>
      <w:r w:rsidRPr="003139C5">
        <w:rPr>
          <w:rFonts w:ascii="Sylfaen" w:hAnsi="Sylfaen"/>
          <w:spacing w:val="-1"/>
          <w:sz w:val="24"/>
          <w:szCs w:val="24"/>
        </w:rPr>
        <w:t>re</w:t>
      </w:r>
      <w:r w:rsidRPr="003139C5">
        <w:rPr>
          <w:rFonts w:ascii="Sylfaen" w:hAnsi="Sylfaen"/>
          <w:spacing w:val="2"/>
          <w:sz w:val="24"/>
          <w:szCs w:val="24"/>
        </w:rPr>
        <w:t>p</w:t>
      </w:r>
      <w:r w:rsidRPr="003139C5">
        <w:rPr>
          <w:rFonts w:ascii="Sylfaen" w:hAnsi="Sylfaen"/>
          <w:sz w:val="24"/>
          <w:szCs w:val="24"/>
        </w:rPr>
        <w:t>r</w:t>
      </w:r>
      <w:r w:rsidRPr="003139C5">
        <w:rPr>
          <w:rFonts w:ascii="Sylfaen" w:hAnsi="Sylfaen"/>
          <w:spacing w:val="-2"/>
          <w:sz w:val="24"/>
          <w:szCs w:val="24"/>
        </w:rPr>
        <w:t>e</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 xml:space="preserve">ntative </w:t>
      </w:r>
      <w:r w:rsidRPr="003139C5">
        <w:rPr>
          <w:rFonts w:ascii="Sylfaen" w:hAnsi="Sylfaen"/>
          <w:spacing w:val="2"/>
          <w:sz w:val="24"/>
          <w:szCs w:val="24"/>
        </w:rPr>
        <w:t>o</w:t>
      </w:r>
      <w:r w:rsidRPr="003139C5">
        <w:rPr>
          <w:rFonts w:ascii="Sylfaen" w:hAnsi="Sylfaen"/>
          <w:sz w:val="24"/>
          <w:szCs w:val="24"/>
        </w:rPr>
        <w:t>f</w:t>
      </w:r>
      <w:r w:rsidRPr="003139C5">
        <w:rPr>
          <w:rFonts w:ascii="Sylfaen" w:hAnsi="Sylfaen"/>
          <w:spacing w:val="1"/>
          <w:sz w:val="24"/>
          <w:szCs w:val="24"/>
        </w:rPr>
        <w:t xml:space="preserve"> </w:t>
      </w:r>
      <w:r w:rsidR="006617D5">
        <w:rPr>
          <w:rFonts w:ascii="Sylfaen" w:hAnsi="Sylfaen"/>
          <w:sz w:val="24"/>
          <w:szCs w:val="24"/>
        </w:rPr>
        <w:t>ON</w:t>
      </w:r>
      <w:r w:rsidR="008F0373">
        <w:rPr>
          <w:rFonts w:ascii="Sylfaen" w:hAnsi="Sylfaen"/>
          <w:sz w:val="24"/>
          <w:szCs w:val="24"/>
        </w:rPr>
        <w:t xml:space="preserve"> </w:t>
      </w:r>
      <w:r w:rsidRPr="003139C5">
        <w:rPr>
          <w:rFonts w:ascii="Sylfaen" w:hAnsi="Sylfaen"/>
          <w:spacing w:val="1"/>
          <w:sz w:val="24"/>
          <w:szCs w:val="24"/>
        </w:rPr>
        <w:t>a</w:t>
      </w:r>
      <w:r w:rsidRPr="003139C5">
        <w:rPr>
          <w:rFonts w:ascii="Sylfaen" w:hAnsi="Sylfaen"/>
          <w:spacing w:val="-2"/>
          <w:sz w:val="24"/>
          <w:szCs w:val="24"/>
        </w:rPr>
        <w:t>g</w:t>
      </w:r>
      <w:r w:rsidRPr="003139C5">
        <w:rPr>
          <w:rFonts w:ascii="Sylfaen" w:hAnsi="Sylfaen"/>
          <w:spacing w:val="1"/>
          <w:sz w:val="24"/>
          <w:szCs w:val="24"/>
        </w:rPr>
        <w:t>r</w:t>
      </w:r>
      <w:r w:rsidRPr="003139C5">
        <w:rPr>
          <w:rFonts w:ascii="Sylfaen" w:hAnsi="Sylfaen"/>
          <w:spacing w:val="-1"/>
          <w:sz w:val="24"/>
          <w:szCs w:val="24"/>
        </w:rPr>
        <w:t>e</w:t>
      </w:r>
      <w:r w:rsidRPr="003139C5">
        <w:rPr>
          <w:rFonts w:ascii="Sylfaen" w:hAnsi="Sylfaen"/>
          <w:sz w:val="24"/>
          <w:szCs w:val="24"/>
        </w:rPr>
        <w:t>e</w:t>
      </w:r>
      <w:r w:rsidRPr="003139C5">
        <w:rPr>
          <w:rFonts w:ascii="Sylfaen" w:hAnsi="Sylfaen"/>
          <w:spacing w:val="-1"/>
          <w:sz w:val="24"/>
          <w:szCs w:val="24"/>
        </w:rPr>
        <w:t xml:space="preserve"> </w:t>
      </w:r>
      <w:r w:rsidRPr="003139C5">
        <w:rPr>
          <w:rFonts w:ascii="Sylfaen" w:hAnsi="Sylfaen"/>
          <w:sz w:val="24"/>
          <w:szCs w:val="24"/>
        </w:rPr>
        <w:t>on the s</w:t>
      </w:r>
      <w:r w:rsidRPr="003139C5">
        <w:rPr>
          <w:rFonts w:ascii="Sylfaen" w:hAnsi="Sylfaen"/>
          <w:spacing w:val="-1"/>
          <w:sz w:val="24"/>
          <w:szCs w:val="24"/>
        </w:rPr>
        <w:t>c</w:t>
      </w:r>
      <w:r w:rsidRPr="003139C5">
        <w:rPr>
          <w:rFonts w:ascii="Sylfaen" w:hAnsi="Sylfaen"/>
          <w:sz w:val="24"/>
          <w:szCs w:val="24"/>
        </w:rPr>
        <w:t>ope</w:t>
      </w:r>
      <w:r w:rsidRPr="003139C5">
        <w:rPr>
          <w:rFonts w:ascii="Sylfaen" w:hAnsi="Sylfaen"/>
          <w:spacing w:val="-1"/>
          <w:sz w:val="24"/>
          <w:szCs w:val="24"/>
        </w:rPr>
        <w:t xml:space="preserve"> a</w:t>
      </w:r>
      <w:r w:rsidRPr="003139C5">
        <w:rPr>
          <w:rFonts w:ascii="Sylfaen" w:hAnsi="Sylfaen"/>
          <w:sz w:val="24"/>
          <w:szCs w:val="24"/>
        </w:rPr>
        <w:t>nd s</w:t>
      </w:r>
      <w:r w:rsidRPr="003139C5">
        <w:rPr>
          <w:rFonts w:ascii="Sylfaen" w:hAnsi="Sylfaen"/>
          <w:spacing w:val="1"/>
          <w:sz w:val="24"/>
          <w:szCs w:val="24"/>
        </w:rPr>
        <w:t>c</w:t>
      </w:r>
      <w:r w:rsidRPr="003139C5">
        <w:rPr>
          <w:rFonts w:ascii="Sylfaen" w:hAnsi="Sylfaen"/>
          <w:spacing w:val="-1"/>
          <w:sz w:val="24"/>
          <w:szCs w:val="24"/>
        </w:rPr>
        <w:t>a</w:t>
      </w:r>
      <w:r w:rsidRPr="003139C5">
        <w:rPr>
          <w:rFonts w:ascii="Sylfaen" w:hAnsi="Sylfaen"/>
          <w:sz w:val="24"/>
          <w:szCs w:val="24"/>
        </w:rPr>
        <w:t>le of</w:t>
      </w:r>
      <w:r w:rsidRPr="003139C5">
        <w:rPr>
          <w:rFonts w:ascii="Sylfaen" w:hAnsi="Sylfaen"/>
          <w:spacing w:val="-1"/>
          <w:sz w:val="24"/>
          <w:szCs w:val="24"/>
        </w:rPr>
        <w:t xml:space="preserve"> </w:t>
      </w:r>
      <w:r w:rsidRPr="003139C5">
        <w:rPr>
          <w:rFonts w:ascii="Sylfaen" w:hAnsi="Sylfaen"/>
          <w:sz w:val="24"/>
          <w:szCs w:val="24"/>
        </w:rPr>
        <w:t>i</w:t>
      </w:r>
      <w:r w:rsidRPr="003139C5">
        <w:rPr>
          <w:rFonts w:ascii="Sylfaen" w:hAnsi="Sylfaen"/>
          <w:spacing w:val="1"/>
          <w:sz w:val="24"/>
          <w:szCs w:val="24"/>
        </w:rPr>
        <w:t>m</w:t>
      </w:r>
      <w:r w:rsidRPr="003139C5">
        <w:rPr>
          <w:rFonts w:ascii="Sylfaen" w:hAnsi="Sylfaen"/>
          <w:sz w:val="24"/>
          <w:szCs w:val="24"/>
        </w:rPr>
        <w:t>p</w:t>
      </w:r>
      <w:r w:rsidRPr="003139C5">
        <w:rPr>
          <w:rFonts w:ascii="Sylfaen" w:hAnsi="Sylfaen"/>
          <w:spacing w:val="1"/>
          <w:sz w:val="24"/>
          <w:szCs w:val="24"/>
        </w:rPr>
        <w:t>ac</w:t>
      </w:r>
      <w:r w:rsidRPr="003139C5">
        <w:rPr>
          <w:rFonts w:ascii="Sylfaen" w:hAnsi="Sylfaen"/>
          <w:sz w:val="24"/>
          <w:szCs w:val="24"/>
        </w:rPr>
        <w:t>t.</w:t>
      </w:r>
    </w:p>
    <w:p w14:paraId="56184FD2" w14:textId="77777777" w:rsidR="00DD4163" w:rsidRPr="00DD4163" w:rsidRDefault="00DD4163" w:rsidP="00DD4163">
      <w:pPr>
        <w:rPr>
          <w:rFonts w:ascii="Sylfaen" w:hAnsi="Sylfaen"/>
          <w:sz w:val="24"/>
          <w:szCs w:val="24"/>
        </w:rPr>
      </w:pPr>
    </w:p>
    <w:p w14:paraId="7DBAFEC1" w14:textId="44D95A03" w:rsidR="00863506" w:rsidRPr="008A2EF0" w:rsidRDefault="001B4369" w:rsidP="00D33FF7">
      <w:pPr>
        <w:tabs>
          <w:tab w:val="left" w:pos="6375"/>
        </w:tabs>
        <w:jc w:val="both"/>
        <w:rPr>
          <w:rFonts w:ascii="Sylfaen" w:hAnsi="Sylfaen"/>
          <w:sz w:val="24"/>
          <w:szCs w:val="24"/>
        </w:rPr>
      </w:pPr>
      <w:r w:rsidRPr="003139C5">
        <w:rPr>
          <w:rFonts w:ascii="Sylfaen" w:hAnsi="Sylfaen"/>
          <w:spacing w:val="-3"/>
          <w:sz w:val="24"/>
          <w:szCs w:val="24"/>
        </w:rPr>
        <w:t>I</w:t>
      </w:r>
      <w:r w:rsidRPr="003139C5">
        <w:rPr>
          <w:rFonts w:ascii="Sylfaen" w:hAnsi="Sylfaen"/>
          <w:sz w:val="24"/>
          <w:szCs w:val="24"/>
        </w:rPr>
        <w:t>n</w:t>
      </w:r>
      <w:r w:rsidRPr="003139C5">
        <w:rPr>
          <w:rFonts w:ascii="Sylfaen" w:hAnsi="Sylfaen"/>
          <w:spacing w:val="2"/>
          <w:sz w:val="24"/>
          <w:szCs w:val="24"/>
        </w:rPr>
        <w:t xml:space="preserve"> </w:t>
      </w:r>
      <w:r w:rsidRPr="003139C5">
        <w:rPr>
          <w:rFonts w:ascii="Sylfaen" w:hAnsi="Sylfaen"/>
          <w:spacing w:val="-1"/>
          <w:sz w:val="24"/>
          <w:szCs w:val="24"/>
        </w:rPr>
        <w:t>acc</w:t>
      </w:r>
      <w:r w:rsidRPr="003139C5">
        <w:rPr>
          <w:rFonts w:ascii="Sylfaen" w:hAnsi="Sylfaen"/>
          <w:spacing w:val="2"/>
          <w:sz w:val="24"/>
          <w:szCs w:val="24"/>
        </w:rPr>
        <w:t>o</w:t>
      </w:r>
      <w:r w:rsidRPr="003139C5">
        <w:rPr>
          <w:rFonts w:ascii="Sylfaen" w:hAnsi="Sylfaen"/>
          <w:sz w:val="24"/>
          <w:szCs w:val="24"/>
        </w:rPr>
        <w:t>rd</w:t>
      </w:r>
      <w:r w:rsidRPr="003139C5">
        <w:rPr>
          <w:rFonts w:ascii="Sylfaen" w:hAnsi="Sylfaen"/>
          <w:spacing w:val="-1"/>
          <w:sz w:val="24"/>
          <w:szCs w:val="24"/>
        </w:rPr>
        <w:t>a</w:t>
      </w:r>
      <w:r w:rsidRPr="003139C5">
        <w:rPr>
          <w:rFonts w:ascii="Sylfaen" w:hAnsi="Sylfaen"/>
          <w:spacing w:val="2"/>
          <w:sz w:val="24"/>
          <w:szCs w:val="24"/>
        </w:rPr>
        <w:t>n</w:t>
      </w:r>
      <w:r w:rsidRPr="003139C5">
        <w:rPr>
          <w:rFonts w:ascii="Sylfaen" w:hAnsi="Sylfaen"/>
          <w:spacing w:val="-1"/>
          <w:sz w:val="24"/>
          <w:szCs w:val="24"/>
        </w:rPr>
        <w:t>c</w:t>
      </w:r>
      <w:r w:rsidRPr="003139C5">
        <w:rPr>
          <w:rFonts w:ascii="Sylfaen" w:hAnsi="Sylfaen"/>
          <w:sz w:val="24"/>
          <w:szCs w:val="24"/>
        </w:rPr>
        <w:t>e</w:t>
      </w:r>
      <w:r w:rsidRPr="003139C5">
        <w:rPr>
          <w:rFonts w:ascii="Sylfaen" w:hAnsi="Sylfaen"/>
          <w:spacing w:val="-1"/>
          <w:sz w:val="24"/>
          <w:szCs w:val="24"/>
        </w:rPr>
        <w:t xml:space="preserve"> </w:t>
      </w:r>
      <w:r w:rsidRPr="003139C5">
        <w:rPr>
          <w:rFonts w:ascii="Sylfaen" w:hAnsi="Sylfaen"/>
          <w:sz w:val="24"/>
          <w:szCs w:val="24"/>
        </w:rPr>
        <w:t>with app</w:t>
      </w:r>
      <w:r w:rsidRPr="003139C5">
        <w:rPr>
          <w:rFonts w:ascii="Sylfaen" w:hAnsi="Sylfaen"/>
          <w:spacing w:val="-1"/>
          <w:sz w:val="24"/>
          <w:szCs w:val="24"/>
        </w:rPr>
        <w:t>r</w:t>
      </w:r>
      <w:r w:rsidRPr="003139C5">
        <w:rPr>
          <w:rFonts w:ascii="Sylfaen" w:hAnsi="Sylfaen"/>
          <w:spacing w:val="2"/>
          <w:sz w:val="24"/>
          <w:szCs w:val="24"/>
        </w:rPr>
        <w:t>o</w:t>
      </w:r>
      <w:r w:rsidRPr="003139C5">
        <w:rPr>
          <w:rFonts w:ascii="Sylfaen" w:hAnsi="Sylfaen"/>
          <w:sz w:val="24"/>
          <w:szCs w:val="24"/>
        </w:rPr>
        <w:t>v</w:t>
      </w:r>
      <w:r w:rsidRPr="003139C5">
        <w:rPr>
          <w:rFonts w:ascii="Sylfaen" w:hAnsi="Sylfaen"/>
          <w:spacing w:val="-1"/>
          <w:sz w:val="24"/>
          <w:szCs w:val="24"/>
        </w:rPr>
        <w:t>e</w:t>
      </w:r>
      <w:r w:rsidRPr="003139C5">
        <w:rPr>
          <w:rFonts w:ascii="Sylfaen" w:hAnsi="Sylfaen"/>
          <w:sz w:val="24"/>
          <w:szCs w:val="24"/>
        </w:rPr>
        <w:t>d RAP</w:t>
      </w:r>
      <w:r w:rsidRPr="003139C5">
        <w:rPr>
          <w:rFonts w:ascii="Sylfaen" w:hAnsi="Sylfaen"/>
          <w:spacing w:val="1"/>
          <w:sz w:val="24"/>
          <w:szCs w:val="24"/>
        </w:rPr>
        <w:t xml:space="preserve"> </w:t>
      </w:r>
      <w:r w:rsidRPr="003139C5">
        <w:rPr>
          <w:rFonts w:ascii="Sylfaen" w:hAnsi="Sylfaen"/>
          <w:spacing w:val="-1"/>
          <w:sz w:val="24"/>
          <w:szCs w:val="24"/>
        </w:rPr>
        <w:t>a</w:t>
      </w:r>
      <w:r w:rsidRPr="003139C5">
        <w:rPr>
          <w:rFonts w:ascii="Sylfaen" w:hAnsi="Sylfaen"/>
          <w:sz w:val="24"/>
          <w:szCs w:val="24"/>
        </w:rPr>
        <w:t xml:space="preserve">nd </w:t>
      </w:r>
      <w:r w:rsidRPr="003139C5">
        <w:rPr>
          <w:rFonts w:ascii="Sylfaen" w:hAnsi="Sylfaen"/>
          <w:spacing w:val="-1"/>
          <w:sz w:val="24"/>
          <w:szCs w:val="24"/>
        </w:rPr>
        <w:t>ac</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ve</w:t>
      </w:r>
      <w:r w:rsidRPr="003139C5">
        <w:rPr>
          <w:rFonts w:ascii="Sylfaen" w:hAnsi="Sylfaen"/>
          <w:spacing w:val="-1"/>
          <w:sz w:val="24"/>
          <w:szCs w:val="24"/>
        </w:rPr>
        <w:t xml:space="preserve"> </w:t>
      </w:r>
      <w:r w:rsidRPr="003139C5">
        <w:rPr>
          <w:rFonts w:ascii="Sylfaen" w:hAnsi="Sylfaen"/>
          <w:sz w:val="24"/>
          <w:szCs w:val="24"/>
        </w:rPr>
        <w:t>l</w:t>
      </w:r>
      <w:r w:rsidRPr="003139C5">
        <w:rPr>
          <w:rFonts w:ascii="Sylfaen" w:hAnsi="Sylfaen"/>
          <w:spacing w:val="2"/>
          <w:sz w:val="24"/>
          <w:szCs w:val="24"/>
        </w:rPr>
        <w:t>e</w:t>
      </w:r>
      <w:r w:rsidRPr="003139C5">
        <w:rPr>
          <w:rFonts w:ascii="Sylfaen" w:hAnsi="Sylfaen"/>
          <w:spacing w:val="-2"/>
          <w:sz w:val="24"/>
          <w:szCs w:val="24"/>
        </w:rPr>
        <w:t>g</w:t>
      </w:r>
      <w:r w:rsidRPr="003139C5">
        <w:rPr>
          <w:rFonts w:ascii="Sylfaen" w:hAnsi="Sylfaen"/>
          <w:sz w:val="24"/>
          <w:szCs w:val="24"/>
        </w:rPr>
        <w:t>i</w:t>
      </w:r>
      <w:r w:rsidRPr="003139C5">
        <w:rPr>
          <w:rFonts w:ascii="Sylfaen" w:hAnsi="Sylfaen"/>
          <w:spacing w:val="3"/>
          <w:sz w:val="24"/>
          <w:szCs w:val="24"/>
        </w:rPr>
        <w:t>s</w:t>
      </w:r>
      <w:r w:rsidRPr="003139C5">
        <w:rPr>
          <w:rFonts w:ascii="Sylfaen" w:hAnsi="Sylfaen"/>
          <w:sz w:val="24"/>
          <w:szCs w:val="24"/>
        </w:rPr>
        <w:t xml:space="preserve">lation, </w:t>
      </w:r>
      <w:r w:rsidR="006617D5">
        <w:rPr>
          <w:rFonts w:ascii="Sylfaen" w:hAnsi="Sylfaen"/>
          <w:spacing w:val="1"/>
          <w:sz w:val="24"/>
          <w:szCs w:val="24"/>
        </w:rPr>
        <w:t>ON</w:t>
      </w:r>
      <w:r w:rsidR="008F0373">
        <w:rPr>
          <w:rFonts w:ascii="Sylfaen" w:hAnsi="Sylfaen"/>
          <w:spacing w:val="1"/>
          <w:sz w:val="24"/>
          <w:szCs w:val="24"/>
        </w:rPr>
        <w:t xml:space="preserve"> </w:t>
      </w:r>
      <w:r w:rsidRPr="003139C5">
        <w:rPr>
          <w:rFonts w:ascii="Sylfaen" w:hAnsi="Sylfaen"/>
          <w:sz w:val="24"/>
          <w:szCs w:val="24"/>
        </w:rPr>
        <w:t>will</w:t>
      </w:r>
      <w:r w:rsidRPr="003139C5">
        <w:rPr>
          <w:rFonts w:ascii="Sylfaen" w:hAnsi="Sylfaen"/>
          <w:spacing w:val="4"/>
          <w:sz w:val="24"/>
          <w:szCs w:val="24"/>
        </w:rPr>
        <w:t xml:space="preserve"> </w:t>
      </w:r>
      <w:r w:rsidRPr="003139C5">
        <w:rPr>
          <w:rFonts w:ascii="Sylfaen" w:hAnsi="Sylfaen"/>
          <w:sz w:val="24"/>
          <w:szCs w:val="24"/>
        </w:rPr>
        <w:t>p</w:t>
      </w:r>
      <w:r w:rsidRPr="003139C5">
        <w:rPr>
          <w:rFonts w:ascii="Sylfaen" w:hAnsi="Sylfaen"/>
          <w:spacing w:val="-1"/>
          <w:sz w:val="24"/>
          <w:szCs w:val="24"/>
        </w:rPr>
        <w:t>re</w:t>
      </w:r>
      <w:r w:rsidRPr="003139C5">
        <w:rPr>
          <w:rFonts w:ascii="Sylfaen" w:hAnsi="Sylfaen"/>
          <w:sz w:val="24"/>
          <w:szCs w:val="24"/>
        </w:rPr>
        <w:t>p</w:t>
      </w:r>
      <w:r w:rsidRPr="003139C5">
        <w:rPr>
          <w:rFonts w:ascii="Sylfaen" w:hAnsi="Sylfaen"/>
          <w:spacing w:val="-1"/>
          <w:sz w:val="24"/>
          <w:szCs w:val="24"/>
        </w:rPr>
        <w:t>a</w:t>
      </w:r>
      <w:r w:rsidRPr="003139C5">
        <w:rPr>
          <w:rFonts w:ascii="Sylfaen" w:hAnsi="Sylfaen"/>
          <w:sz w:val="24"/>
          <w:szCs w:val="24"/>
        </w:rPr>
        <w:t>re</w:t>
      </w:r>
      <w:r w:rsidRPr="003139C5">
        <w:rPr>
          <w:rFonts w:ascii="Sylfaen" w:hAnsi="Sylfaen"/>
          <w:spacing w:val="1"/>
          <w:sz w:val="24"/>
          <w:szCs w:val="24"/>
        </w:rPr>
        <w:t xml:space="preserve"> </w:t>
      </w:r>
      <w:r w:rsidRPr="003139C5">
        <w:rPr>
          <w:rFonts w:ascii="Sylfaen" w:hAnsi="Sylfaen"/>
          <w:spacing w:val="-1"/>
          <w:sz w:val="24"/>
          <w:szCs w:val="24"/>
        </w:rPr>
        <w:t>a</w:t>
      </w:r>
      <w:r w:rsidRPr="003139C5">
        <w:rPr>
          <w:rFonts w:ascii="Sylfaen" w:hAnsi="Sylfaen"/>
          <w:sz w:val="24"/>
          <w:szCs w:val="24"/>
        </w:rPr>
        <w:t>ll n</w:t>
      </w:r>
      <w:r w:rsidRPr="003139C5">
        <w:rPr>
          <w:rFonts w:ascii="Sylfaen" w:hAnsi="Sylfaen"/>
          <w:spacing w:val="-1"/>
          <w:sz w:val="24"/>
          <w:szCs w:val="24"/>
        </w:rPr>
        <w:t>ece</w:t>
      </w:r>
      <w:r w:rsidRPr="003139C5">
        <w:rPr>
          <w:rFonts w:ascii="Sylfaen" w:hAnsi="Sylfaen"/>
          <w:sz w:val="24"/>
          <w:szCs w:val="24"/>
        </w:rPr>
        <w:t>ss</w:t>
      </w:r>
      <w:r w:rsidRPr="003139C5">
        <w:rPr>
          <w:rFonts w:ascii="Sylfaen" w:hAnsi="Sylfaen"/>
          <w:spacing w:val="2"/>
          <w:sz w:val="24"/>
          <w:szCs w:val="24"/>
        </w:rPr>
        <w:t>a</w:t>
      </w:r>
      <w:r w:rsidRPr="003139C5">
        <w:rPr>
          <w:rFonts w:ascii="Sylfaen" w:hAnsi="Sylfaen"/>
          <w:spacing w:val="4"/>
          <w:sz w:val="24"/>
          <w:szCs w:val="24"/>
        </w:rPr>
        <w:t>r</w:t>
      </w:r>
      <w:r w:rsidRPr="003139C5">
        <w:rPr>
          <w:rFonts w:ascii="Sylfaen" w:hAnsi="Sylfaen"/>
          <w:sz w:val="24"/>
          <w:szCs w:val="24"/>
        </w:rPr>
        <w:t>y</w:t>
      </w:r>
      <w:r w:rsidRPr="003139C5">
        <w:rPr>
          <w:rFonts w:ascii="Sylfaen" w:hAnsi="Sylfaen"/>
          <w:spacing w:val="-5"/>
          <w:sz w:val="24"/>
          <w:szCs w:val="24"/>
        </w:rPr>
        <w:t xml:space="preserve"> </w:t>
      </w:r>
      <w:r w:rsidRPr="003139C5">
        <w:rPr>
          <w:rFonts w:ascii="Sylfaen" w:hAnsi="Sylfaen"/>
          <w:sz w:val="24"/>
          <w:szCs w:val="24"/>
        </w:rPr>
        <w:t>do</w:t>
      </w:r>
      <w:r w:rsidRPr="003139C5">
        <w:rPr>
          <w:rFonts w:ascii="Sylfaen" w:hAnsi="Sylfaen"/>
          <w:spacing w:val="-1"/>
          <w:sz w:val="24"/>
          <w:szCs w:val="24"/>
        </w:rPr>
        <w:t>c</w:t>
      </w:r>
      <w:r w:rsidRPr="003139C5">
        <w:rPr>
          <w:rFonts w:ascii="Sylfaen" w:hAnsi="Sylfaen"/>
          <w:sz w:val="24"/>
          <w:szCs w:val="24"/>
        </w:rPr>
        <w:t>ument</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on</w:t>
      </w:r>
      <w:r w:rsidRPr="003139C5">
        <w:rPr>
          <w:rFonts w:ascii="Sylfaen" w:hAnsi="Sylfaen"/>
          <w:spacing w:val="2"/>
          <w:sz w:val="24"/>
          <w:szCs w:val="24"/>
        </w:rPr>
        <w:t xml:space="preserve"> </w:t>
      </w:r>
      <w:r w:rsidRPr="003139C5">
        <w:rPr>
          <w:rFonts w:ascii="Sylfaen" w:hAnsi="Sylfaen"/>
          <w:spacing w:val="-1"/>
          <w:sz w:val="24"/>
          <w:szCs w:val="24"/>
        </w:rPr>
        <w:t>(e</w:t>
      </w:r>
      <w:r w:rsidRPr="003139C5">
        <w:rPr>
          <w:rFonts w:ascii="Sylfaen" w:hAnsi="Sylfaen"/>
          <w:spacing w:val="2"/>
          <w:sz w:val="24"/>
          <w:szCs w:val="24"/>
        </w:rPr>
        <w:t>x</w:t>
      </w:r>
      <w:r w:rsidRPr="003139C5">
        <w:rPr>
          <w:rFonts w:ascii="Sylfaen" w:hAnsi="Sylfaen"/>
          <w:sz w:val="24"/>
          <w:szCs w:val="24"/>
        </w:rPr>
        <w:t>tr</w:t>
      </w:r>
      <w:r w:rsidRPr="003139C5">
        <w:rPr>
          <w:rFonts w:ascii="Sylfaen" w:hAnsi="Sylfaen"/>
          <w:spacing w:val="-1"/>
          <w:sz w:val="24"/>
          <w:szCs w:val="24"/>
        </w:rPr>
        <w:t>ac</w:t>
      </w:r>
      <w:r w:rsidRPr="003139C5">
        <w:rPr>
          <w:rFonts w:ascii="Sylfaen" w:hAnsi="Sylfaen"/>
          <w:sz w:val="24"/>
          <w:szCs w:val="24"/>
        </w:rPr>
        <w:t>t f</w:t>
      </w:r>
      <w:r w:rsidRPr="003139C5">
        <w:rPr>
          <w:rFonts w:ascii="Sylfaen" w:hAnsi="Sylfaen"/>
          <w:spacing w:val="-1"/>
          <w:sz w:val="24"/>
          <w:szCs w:val="24"/>
        </w:rPr>
        <w:t>r</w:t>
      </w:r>
      <w:r w:rsidRPr="003139C5">
        <w:rPr>
          <w:rFonts w:ascii="Sylfaen" w:hAnsi="Sylfaen"/>
          <w:sz w:val="24"/>
          <w:szCs w:val="24"/>
        </w:rPr>
        <w:t>om pub</w:t>
      </w:r>
      <w:r w:rsidRPr="003139C5">
        <w:rPr>
          <w:rFonts w:ascii="Sylfaen" w:hAnsi="Sylfaen"/>
          <w:spacing w:val="1"/>
          <w:sz w:val="24"/>
          <w:szCs w:val="24"/>
        </w:rPr>
        <w:t>l</w:t>
      </w:r>
      <w:r w:rsidRPr="003139C5">
        <w:rPr>
          <w:rFonts w:ascii="Sylfaen" w:hAnsi="Sylfaen"/>
          <w:sz w:val="24"/>
          <w:szCs w:val="24"/>
        </w:rPr>
        <w:t xml:space="preserve">ic </w:t>
      </w:r>
      <w:r w:rsidRPr="003139C5">
        <w:rPr>
          <w:rFonts w:ascii="Sylfaen" w:hAnsi="Sylfaen"/>
          <w:spacing w:val="-1"/>
          <w:sz w:val="24"/>
          <w:szCs w:val="24"/>
        </w:rPr>
        <w:t>r</w:t>
      </w:r>
      <w:r w:rsidRPr="003139C5">
        <w:rPr>
          <w:rFonts w:ascii="Sylfaen" w:hAnsi="Sylfaen"/>
          <w:spacing w:val="1"/>
          <w:sz w:val="24"/>
          <w:szCs w:val="24"/>
        </w:rPr>
        <w:t>e</w:t>
      </w:r>
      <w:r w:rsidRPr="003139C5">
        <w:rPr>
          <w:rFonts w:ascii="Sylfaen" w:hAnsi="Sylfaen"/>
          <w:spacing w:val="-2"/>
          <w:sz w:val="24"/>
          <w:szCs w:val="24"/>
        </w:rPr>
        <w:t>g</w:t>
      </w:r>
      <w:r w:rsidRPr="003139C5">
        <w:rPr>
          <w:rFonts w:ascii="Sylfaen" w:hAnsi="Sylfaen"/>
          <w:spacing w:val="3"/>
          <w:sz w:val="24"/>
          <w:szCs w:val="24"/>
        </w:rPr>
        <w:t>i</w:t>
      </w:r>
      <w:r w:rsidRPr="003139C5">
        <w:rPr>
          <w:rFonts w:ascii="Sylfaen" w:hAnsi="Sylfaen"/>
          <w:sz w:val="24"/>
          <w:szCs w:val="24"/>
        </w:rPr>
        <w:t>st</w:t>
      </w:r>
      <w:r w:rsidRPr="003139C5">
        <w:rPr>
          <w:rFonts w:ascii="Sylfaen" w:hAnsi="Sylfaen"/>
          <w:spacing w:val="2"/>
          <w:sz w:val="24"/>
          <w:szCs w:val="24"/>
        </w:rPr>
        <w:t>r</w:t>
      </w:r>
      <w:r w:rsidRPr="003139C5">
        <w:rPr>
          <w:rFonts w:ascii="Sylfaen" w:hAnsi="Sylfaen"/>
          <w:spacing w:val="-5"/>
          <w:sz w:val="24"/>
          <w:szCs w:val="24"/>
        </w:rPr>
        <w:t>y</w:t>
      </w:r>
      <w:r w:rsidRPr="003139C5">
        <w:rPr>
          <w:rFonts w:ascii="Sylfaen" w:hAnsi="Sylfaen"/>
          <w:sz w:val="24"/>
          <w:szCs w:val="24"/>
        </w:rPr>
        <w:t>, d</w:t>
      </w:r>
      <w:r w:rsidRPr="003139C5">
        <w:rPr>
          <w:rFonts w:ascii="Sylfaen" w:hAnsi="Sylfaen"/>
          <w:spacing w:val="-1"/>
          <w:sz w:val="24"/>
          <w:szCs w:val="24"/>
        </w:rPr>
        <w:t>e</w:t>
      </w:r>
      <w:r w:rsidRPr="003139C5">
        <w:rPr>
          <w:rFonts w:ascii="Sylfaen" w:hAnsi="Sylfaen"/>
          <w:spacing w:val="3"/>
          <w:sz w:val="24"/>
          <w:szCs w:val="24"/>
        </w:rPr>
        <w:t>m</w:t>
      </w:r>
      <w:r w:rsidRPr="003139C5">
        <w:rPr>
          <w:rFonts w:ascii="Sylfaen" w:hAnsi="Sylfaen"/>
          <w:spacing w:val="-1"/>
          <w:sz w:val="24"/>
          <w:szCs w:val="24"/>
        </w:rPr>
        <w:t>a</w:t>
      </w:r>
      <w:r w:rsidRPr="003139C5">
        <w:rPr>
          <w:rFonts w:ascii="Sylfaen" w:hAnsi="Sylfaen"/>
          <w:sz w:val="24"/>
          <w:szCs w:val="24"/>
        </w:rPr>
        <w:t>rc</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 xml:space="preserve">on </w:t>
      </w:r>
      <w:r w:rsidRPr="003139C5">
        <w:rPr>
          <w:rFonts w:ascii="Sylfaen" w:hAnsi="Sylfaen"/>
          <w:spacing w:val="-1"/>
          <w:sz w:val="24"/>
          <w:szCs w:val="24"/>
        </w:rPr>
        <w:t>ac</w:t>
      </w:r>
      <w:r w:rsidRPr="003139C5">
        <w:rPr>
          <w:rFonts w:ascii="Sylfaen" w:hAnsi="Sylfaen"/>
          <w:sz w:val="24"/>
          <w:szCs w:val="24"/>
        </w:rPr>
        <w:t>t, a</w:t>
      </w:r>
      <w:r w:rsidRPr="003139C5">
        <w:rPr>
          <w:rFonts w:ascii="Sylfaen" w:hAnsi="Sylfaen"/>
          <w:spacing w:val="2"/>
          <w:sz w:val="24"/>
          <w:szCs w:val="24"/>
        </w:rPr>
        <w:t>u</w:t>
      </w:r>
      <w:r w:rsidRPr="003139C5">
        <w:rPr>
          <w:rFonts w:ascii="Sylfaen" w:hAnsi="Sylfaen"/>
          <w:sz w:val="24"/>
          <w:szCs w:val="24"/>
        </w:rPr>
        <w:t>dit</w:t>
      </w:r>
      <w:r w:rsidRPr="003139C5">
        <w:rPr>
          <w:rFonts w:ascii="Sylfaen" w:hAnsi="Sylfaen"/>
          <w:spacing w:val="1"/>
          <w:sz w:val="24"/>
          <w:szCs w:val="24"/>
        </w:rPr>
        <w:t xml:space="preserve"> </w:t>
      </w:r>
      <w:r w:rsidRPr="003139C5">
        <w:rPr>
          <w:rFonts w:ascii="Sylfaen" w:hAnsi="Sylfaen"/>
          <w:spacing w:val="4"/>
          <w:sz w:val="24"/>
          <w:szCs w:val="24"/>
        </w:rPr>
        <w:t>c</w:t>
      </w:r>
      <w:r w:rsidRPr="003139C5">
        <w:rPr>
          <w:rFonts w:ascii="Sylfaen" w:hAnsi="Sylfaen"/>
          <w:sz w:val="24"/>
          <w:szCs w:val="24"/>
        </w:rPr>
        <w:t>on</w:t>
      </w:r>
      <w:r w:rsidRPr="003139C5">
        <w:rPr>
          <w:rFonts w:ascii="Sylfaen" w:hAnsi="Sylfaen"/>
          <w:spacing w:val="-1"/>
          <w:sz w:val="24"/>
          <w:szCs w:val="24"/>
        </w:rPr>
        <w:t>c</w:t>
      </w:r>
      <w:r w:rsidRPr="003139C5">
        <w:rPr>
          <w:rFonts w:ascii="Sylfaen" w:hAnsi="Sylfaen"/>
          <w:sz w:val="24"/>
          <w:szCs w:val="24"/>
        </w:rPr>
        <w:t>lus</w:t>
      </w:r>
      <w:r w:rsidRPr="003139C5">
        <w:rPr>
          <w:rFonts w:ascii="Sylfaen" w:hAnsi="Sylfaen"/>
          <w:spacing w:val="1"/>
          <w:sz w:val="24"/>
          <w:szCs w:val="24"/>
        </w:rPr>
        <w:t>i</w:t>
      </w:r>
      <w:r w:rsidRPr="003139C5">
        <w:rPr>
          <w:rFonts w:ascii="Sylfaen" w:hAnsi="Sylfaen"/>
          <w:sz w:val="24"/>
          <w:szCs w:val="24"/>
        </w:rPr>
        <w:t xml:space="preserve">on, </w:t>
      </w:r>
      <w:r w:rsidRPr="003139C5">
        <w:rPr>
          <w:rFonts w:ascii="Sylfaen" w:hAnsi="Sylfaen"/>
          <w:spacing w:val="-1"/>
          <w:sz w:val="24"/>
          <w:szCs w:val="24"/>
        </w:rPr>
        <w:t>c</w:t>
      </w:r>
      <w:r w:rsidRPr="003139C5">
        <w:rPr>
          <w:rFonts w:ascii="Sylfaen" w:hAnsi="Sylfaen"/>
          <w:sz w:val="24"/>
          <w:szCs w:val="24"/>
        </w:rPr>
        <w:t>o</w:t>
      </w:r>
      <w:r w:rsidRPr="003139C5">
        <w:rPr>
          <w:rFonts w:ascii="Sylfaen" w:hAnsi="Sylfaen"/>
          <w:spacing w:val="2"/>
          <w:sz w:val="24"/>
          <w:szCs w:val="24"/>
        </w:rPr>
        <w:t>p</w:t>
      </w:r>
      <w:r w:rsidRPr="003139C5">
        <w:rPr>
          <w:rFonts w:ascii="Sylfaen" w:hAnsi="Sylfaen"/>
          <w:sz w:val="24"/>
          <w:szCs w:val="24"/>
        </w:rPr>
        <w:t>y</w:t>
      </w:r>
      <w:r w:rsidRPr="003139C5">
        <w:rPr>
          <w:rFonts w:ascii="Sylfaen" w:hAnsi="Sylfaen"/>
          <w:spacing w:val="-5"/>
          <w:sz w:val="24"/>
          <w:szCs w:val="24"/>
        </w:rPr>
        <w:t xml:space="preserve"> </w:t>
      </w:r>
      <w:r w:rsidRPr="003139C5">
        <w:rPr>
          <w:rFonts w:ascii="Sylfaen" w:hAnsi="Sylfaen"/>
          <w:spacing w:val="2"/>
          <w:sz w:val="24"/>
          <w:szCs w:val="24"/>
        </w:rPr>
        <w:t>o</w:t>
      </w:r>
      <w:r w:rsidRPr="003139C5">
        <w:rPr>
          <w:rFonts w:ascii="Sylfaen" w:hAnsi="Sylfaen"/>
          <w:sz w:val="24"/>
          <w:szCs w:val="24"/>
        </w:rPr>
        <w:t xml:space="preserve">f </w:t>
      </w:r>
      <w:r w:rsidRPr="003139C5">
        <w:rPr>
          <w:rFonts w:ascii="Sylfaen" w:hAnsi="Sylfaen"/>
          <w:spacing w:val="-3"/>
          <w:sz w:val="24"/>
          <w:szCs w:val="24"/>
        </w:rPr>
        <w:t>I</w:t>
      </w:r>
      <w:r w:rsidRPr="003139C5">
        <w:rPr>
          <w:rFonts w:ascii="Sylfaen" w:hAnsi="Sylfaen"/>
          <w:spacing w:val="2"/>
          <w:sz w:val="24"/>
          <w:szCs w:val="24"/>
        </w:rPr>
        <w:t>D</w:t>
      </w:r>
      <w:r w:rsidRPr="003139C5">
        <w:rPr>
          <w:rFonts w:ascii="Sylfaen" w:hAnsi="Sylfaen"/>
          <w:sz w:val="24"/>
          <w:szCs w:val="24"/>
        </w:rPr>
        <w:t>, b</w:t>
      </w:r>
      <w:r w:rsidRPr="003139C5">
        <w:rPr>
          <w:rFonts w:ascii="Sylfaen" w:hAnsi="Sylfaen"/>
          <w:spacing w:val="-1"/>
          <w:sz w:val="24"/>
          <w:szCs w:val="24"/>
        </w:rPr>
        <w:t>a</w:t>
      </w:r>
      <w:r w:rsidRPr="003139C5">
        <w:rPr>
          <w:rFonts w:ascii="Sylfaen" w:hAnsi="Sylfaen"/>
          <w:sz w:val="24"/>
          <w:szCs w:val="24"/>
        </w:rPr>
        <w:t xml:space="preserve">nk </w:t>
      </w:r>
      <w:r w:rsidRPr="003139C5">
        <w:rPr>
          <w:rFonts w:ascii="Sylfaen" w:hAnsi="Sylfaen"/>
          <w:spacing w:val="1"/>
          <w:sz w:val="24"/>
          <w:szCs w:val="24"/>
        </w:rPr>
        <w:t>r</w:t>
      </w:r>
      <w:r w:rsidRPr="003139C5">
        <w:rPr>
          <w:rFonts w:ascii="Sylfaen" w:hAnsi="Sylfaen"/>
          <w:spacing w:val="-1"/>
          <w:sz w:val="24"/>
          <w:szCs w:val="24"/>
        </w:rPr>
        <w:t>e</w:t>
      </w:r>
      <w:r w:rsidRPr="003139C5">
        <w:rPr>
          <w:rFonts w:ascii="Sylfaen" w:hAnsi="Sylfaen"/>
          <w:sz w:val="24"/>
          <w:szCs w:val="24"/>
        </w:rPr>
        <w:t>quis</w:t>
      </w:r>
      <w:r w:rsidRPr="003139C5">
        <w:rPr>
          <w:rFonts w:ascii="Sylfaen" w:hAnsi="Sylfaen"/>
          <w:spacing w:val="1"/>
          <w:sz w:val="24"/>
          <w:szCs w:val="24"/>
        </w:rPr>
        <w:t>i</w:t>
      </w:r>
      <w:r w:rsidRPr="003139C5">
        <w:rPr>
          <w:rFonts w:ascii="Sylfaen" w:hAnsi="Sylfaen"/>
          <w:sz w:val="24"/>
          <w:szCs w:val="24"/>
        </w:rPr>
        <w:t xml:space="preserve">tes, </w:t>
      </w:r>
      <w:r w:rsidRPr="003139C5">
        <w:rPr>
          <w:rFonts w:ascii="Sylfaen" w:hAnsi="Sylfaen"/>
          <w:spacing w:val="-1"/>
          <w:sz w:val="24"/>
          <w:szCs w:val="24"/>
        </w:rPr>
        <w:t>e</w:t>
      </w:r>
      <w:r w:rsidRPr="003139C5">
        <w:rPr>
          <w:rFonts w:ascii="Sylfaen" w:hAnsi="Sylfaen"/>
          <w:sz w:val="24"/>
          <w:szCs w:val="24"/>
        </w:rPr>
        <w:t>tc.</w:t>
      </w:r>
      <w:r w:rsidRPr="003139C5">
        <w:rPr>
          <w:rFonts w:ascii="Sylfaen" w:hAnsi="Sylfaen"/>
          <w:spacing w:val="-1"/>
          <w:sz w:val="24"/>
          <w:szCs w:val="24"/>
        </w:rPr>
        <w:t>)</w:t>
      </w:r>
      <w:r w:rsidRPr="003139C5">
        <w:rPr>
          <w:rFonts w:ascii="Sylfaen" w:hAnsi="Sylfaen"/>
          <w:sz w:val="24"/>
          <w:szCs w:val="24"/>
        </w:rPr>
        <w:t>,</w:t>
      </w:r>
      <w:r w:rsidRPr="003139C5">
        <w:rPr>
          <w:rFonts w:ascii="Sylfaen" w:hAnsi="Sylfaen"/>
          <w:spacing w:val="2"/>
          <w:sz w:val="24"/>
          <w:szCs w:val="24"/>
        </w:rPr>
        <w:t xml:space="preserve"> </w:t>
      </w:r>
      <w:r w:rsidRPr="003139C5">
        <w:rPr>
          <w:rFonts w:ascii="Sylfaen" w:hAnsi="Sylfaen"/>
          <w:sz w:val="24"/>
          <w:szCs w:val="24"/>
        </w:rPr>
        <w:t>whi</w:t>
      </w:r>
      <w:r w:rsidRPr="003139C5">
        <w:rPr>
          <w:rFonts w:ascii="Sylfaen" w:hAnsi="Sylfaen"/>
          <w:spacing w:val="-1"/>
          <w:sz w:val="24"/>
          <w:szCs w:val="24"/>
        </w:rPr>
        <w:t>c</w:t>
      </w:r>
      <w:r w:rsidRPr="003139C5">
        <w:rPr>
          <w:rFonts w:ascii="Sylfaen" w:hAnsi="Sylfaen"/>
          <w:sz w:val="24"/>
          <w:szCs w:val="24"/>
        </w:rPr>
        <w:t>h should be</w:t>
      </w:r>
      <w:r w:rsidRPr="003139C5">
        <w:rPr>
          <w:rFonts w:ascii="Sylfaen" w:hAnsi="Sylfaen"/>
          <w:spacing w:val="-1"/>
          <w:sz w:val="24"/>
          <w:szCs w:val="24"/>
        </w:rPr>
        <w:t xml:space="preserve"> </w:t>
      </w:r>
      <w:r w:rsidRPr="003139C5">
        <w:rPr>
          <w:rFonts w:ascii="Sylfaen" w:hAnsi="Sylfaen"/>
          <w:sz w:val="24"/>
          <w:szCs w:val="24"/>
        </w:rPr>
        <w:t>pr</w:t>
      </w:r>
      <w:r w:rsidRPr="003139C5">
        <w:rPr>
          <w:rFonts w:ascii="Sylfaen" w:hAnsi="Sylfaen"/>
          <w:spacing w:val="-2"/>
          <w:sz w:val="24"/>
          <w:szCs w:val="24"/>
        </w:rPr>
        <w:t>e</w:t>
      </w:r>
      <w:r w:rsidRPr="003139C5">
        <w:rPr>
          <w:rFonts w:ascii="Sylfaen" w:hAnsi="Sylfaen"/>
          <w:spacing w:val="2"/>
          <w:sz w:val="24"/>
          <w:szCs w:val="24"/>
        </w:rPr>
        <w:t>s</w:t>
      </w:r>
      <w:r w:rsidRPr="003139C5">
        <w:rPr>
          <w:rFonts w:ascii="Sylfaen" w:hAnsi="Sylfaen"/>
          <w:spacing w:val="-1"/>
          <w:sz w:val="24"/>
          <w:szCs w:val="24"/>
        </w:rPr>
        <w:t>e</w:t>
      </w:r>
      <w:r w:rsidRPr="003139C5">
        <w:rPr>
          <w:rFonts w:ascii="Sylfaen" w:hAnsi="Sylfaen"/>
          <w:sz w:val="24"/>
          <w:szCs w:val="24"/>
        </w:rPr>
        <w:t>nted t</w:t>
      </w:r>
      <w:r w:rsidRPr="003139C5">
        <w:rPr>
          <w:rFonts w:ascii="Sylfaen" w:hAnsi="Sylfaen"/>
          <w:spacing w:val="2"/>
          <w:sz w:val="24"/>
          <w:szCs w:val="24"/>
        </w:rPr>
        <w:t>h</w:t>
      </w:r>
      <w:r w:rsidRPr="003139C5">
        <w:rPr>
          <w:rFonts w:ascii="Sylfaen" w:hAnsi="Sylfaen"/>
          <w:spacing w:val="-1"/>
          <w:sz w:val="24"/>
          <w:szCs w:val="24"/>
        </w:rPr>
        <w:t>e</w:t>
      </w:r>
      <w:r w:rsidRPr="003139C5">
        <w:rPr>
          <w:rFonts w:ascii="Sylfaen" w:hAnsi="Sylfaen"/>
          <w:sz w:val="24"/>
          <w:szCs w:val="24"/>
        </w:rPr>
        <w:t xml:space="preserve">n to </w:t>
      </w:r>
      <w:r w:rsidRPr="003139C5">
        <w:rPr>
          <w:rFonts w:ascii="Sylfaen" w:hAnsi="Sylfaen"/>
          <w:spacing w:val="1"/>
          <w:sz w:val="24"/>
          <w:szCs w:val="24"/>
        </w:rPr>
        <w:t>t</w:t>
      </w:r>
      <w:r w:rsidRPr="003139C5">
        <w:rPr>
          <w:rFonts w:ascii="Sylfaen" w:hAnsi="Sylfaen"/>
          <w:sz w:val="24"/>
          <w:szCs w:val="24"/>
        </w:rPr>
        <w:t>he</w:t>
      </w:r>
      <w:r w:rsidRPr="003139C5">
        <w:rPr>
          <w:rFonts w:ascii="Sylfaen" w:hAnsi="Sylfaen"/>
          <w:spacing w:val="-1"/>
          <w:sz w:val="24"/>
          <w:szCs w:val="24"/>
        </w:rPr>
        <w:t xml:space="preserve"> </w:t>
      </w:r>
      <w:r w:rsidRPr="003139C5">
        <w:rPr>
          <w:rFonts w:ascii="Sylfaen" w:hAnsi="Sylfaen"/>
          <w:sz w:val="24"/>
          <w:szCs w:val="24"/>
        </w:rPr>
        <w:t>Com</w:t>
      </w:r>
      <w:r w:rsidRPr="003139C5">
        <w:rPr>
          <w:rFonts w:ascii="Sylfaen" w:hAnsi="Sylfaen"/>
          <w:spacing w:val="1"/>
          <w:sz w:val="24"/>
          <w:szCs w:val="24"/>
        </w:rPr>
        <w:t>m</w:t>
      </w:r>
      <w:r w:rsidRPr="003139C5">
        <w:rPr>
          <w:rFonts w:ascii="Sylfaen" w:hAnsi="Sylfaen"/>
          <w:sz w:val="24"/>
          <w:szCs w:val="24"/>
        </w:rPr>
        <w:t>is</w:t>
      </w:r>
      <w:r w:rsidRPr="003139C5">
        <w:rPr>
          <w:rFonts w:ascii="Sylfaen" w:hAnsi="Sylfaen"/>
          <w:spacing w:val="1"/>
          <w:sz w:val="24"/>
          <w:szCs w:val="24"/>
        </w:rPr>
        <w:t>s</w:t>
      </w:r>
      <w:r w:rsidRPr="003139C5">
        <w:rPr>
          <w:rFonts w:ascii="Sylfaen" w:hAnsi="Sylfaen"/>
          <w:sz w:val="24"/>
          <w:szCs w:val="24"/>
        </w:rPr>
        <w:t>i</w:t>
      </w:r>
      <w:r w:rsidRPr="003139C5">
        <w:rPr>
          <w:rFonts w:ascii="Sylfaen" w:hAnsi="Sylfaen"/>
          <w:spacing w:val="-2"/>
          <w:sz w:val="24"/>
          <w:szCs w:val="24"/>
        </w:rPr>
        <w:t>o</w:t>
      </w:r>
      <w:r w:rsidRPr="003139C5">
        <w:rPr>
          <w:rFonts w:ascii="Sylfaen" w:hAnsi="Sylfaen"/>
          <w:sz w:val="24"/>
          <w:szCs w:val="24"/>
        </w:rPr>
        <w:t xml:space="preserve">n. </w:t>
      </w:r>
      <w:r w:rsidR="00795F56" w:rsidRPr="003139C5">
        <w:rPr>
          <w:rFonts w:ascii="Sylfaen" w:hAnsi="Sylfaen"/>
          <w:sz w:val="24"/>
          <w:szCs w:val="24"/>
        </w:rPr>
        <w:t>Based on</w:t>
      </w:r>
      <w:r w:rsidRPr="003139C5">
        <w:rPr>
          <w:rFonts w:ascii="Sylfaen" w:hAnsi="Sylfaen"/>
          <w:sz w:val="24"/>
          <w:szCs w:val="24"/>
        </w:rPr>
        <w:t xml:space="preserve"> th</w:t>
      </w:r>
      <w:r w:rsidRPr="003139C5">
        <w:rPr>
          <w:rFonts w:ascii="Sylfaen" w:hAnsi="Sylfaen"/>
          <w:spacing w:val="-1"/>
          <w:sz w:val="24"/>
          <w:szCs w:val="24"/>
        </w:rPr>
        <w:t>e</w:t>
      </w:r>
      <w:r w:rsidRPr="003139C5">
        <w:rPr>
          <w:rFonts w:ascii="Sylfaen" w:hAnsi="Sylfaen"/>
          <w:sz w:val="24"/>
          <w:szCs w:val="24"/>
        </w:rPr>
        <w:t>se submi</w:t>
      </w:r>
      <w:r w:rsidRPr="003139C5">
        <w:rPr>
          <w:rFonts w:ascii="Sylfaen" w:hAnsi="Sylfaen"/>
          <w:spacing w:val="1"/>
          <w:sz w:val="24"/>
          <w:szCs w:val="24"/>
        </w:rPr>
        <w:t>t</w:t>
      </w:r>
      <w:r w:rsidRPr="003139C5">
        <w:rPr>
          <w:rFonts w:ascii="Sylfaen" w:hAnsi="Sylfaen"/>
          <w:sz w:val="24"/>
          <w:szCs w:val="24"/>
        </w:rPr>
        <w:t>ted do</w:t>
      </w:r>
      <w:r w:rsidRPr="003139C5">
        <w:rPr>
          <w:rFonts w:ascii="Sylfaen" w:hAnsi="Sylfaen"/>
          <w:spacing w:val="-1"/>
          <w:sz w:val="24"/>
          <w:szCs w:val="24"/>
        </w:rPr>
        <w:t>c</w:t>
      </w:r>
      <w:r w:rsidRPr="003139C5">
        <w:rPr>
          <w:rFonts w:ascii="Sylfaen" w:hAnsi="Sylfaen"/>
          <w:sz w:val="24"/>
          <w:szCs w:val="24"/>
        </w:rPr>
        <w:t>uments the</w:t>
      </w:r>
      <w:r w:rsidRPr="003139C5">
        <w:rPr>
          <w:rFonts w:ascii="Sylfaen" w:hAnsi="Sylfaen"/>
          <w:spacing w:val="-1"/>
          <w:sz w:val="24"/>
          <w:szCs w:val="24"/>
        </w:rPr>
        <w:t xml:space="preserve"> </w:t>
      </w:r>
      <w:r w:rsidRPr="003139C5">
        <w:rPr>
          <w:rFonts w:ascii="Sylfaen" w:hAnsi="Sylfaen"/>
          <w:sz w:val="24"/>
          <w:szCs w:val="24"/>
        </w:rPr>
        <w:t>Com</w:t>
      </w:r>
      <w:r w:rsidRPr="003139C5">
        <w:rPr>
          <w:rFonts w:ascii="Sylfaen" w:hAnsi="Sylfaen"/>
          <w:spacing w:val="1"/>
          <w:sz w:val="24"/>
          <w:szCs w:val="24"/>
        </w:rPr>
        <w:t>m</w:t>
      </w:r>
      <w:r w:rsidRPr="003139C5">
        <w:rPr>
          <w:rFonts w:ascii="Sylfaen" w:hAnsi="Sylfaen"/>
          <w:sz w:val="24"/>
          <w:szCs w:val="24"/>
        </w:rPr>
        <w:t>is</w:t>
      </w:r>
      <w:r w:rsidRPr="003139C5">
        <w:rPr>
          <w:rFonts w:ascii="Sylfaen" w:hAnsi="Sylfaen"/>
          <w:spacing w:val="1"/>
          <w:sz w:val="24"/>
          <w:szCs w:val="24"/>
        </w:rPr>
        <w:t>s</w:t>
      </w:r>
      <w:r w:rsidRPr="003139C5">
        <w:rPr>
          <w:rFonts w:ascii="Sylfaen" w:hAnsi="Sylfaen"/>
          <w:sz w:val="24"/>
          <w:szCs w:val="24"/>
        </w:rPr>
        <w:t>ion</w:t>
      </w:r>
      <w:r w:rsidRPr="003139C5">
        <w:rPr>
          <w:rFonts w:ascii="Sylfaen" w:hAnsi="Sylfaen"/>
          <w:spacing w:val="-2"/>
          <w:sz w:val="24"/>
          <w:szCs w:val="24"/>
        </w:rPr>
        <w:t xml:space="preserve"> </w:t>
      </w:r>
      <w:r w:rsidRPr="003139C5">
        <w:rPr>
          <w:rFonts w:ascii="Sylfaen" w:hAnsi="Sylfaen"/>
          <w:sz w:val="24"/>
          <w:szCs w:val="24"/>
        </w:rPr>
        <w:t>mak</w:t>
      </w:r>
      <w:r w:rsidRPr="003139C5">
        <w:rPr>
          <w:rFonts w:ascii="Sylfaen" w:hAnsi="Sylfaen"/>
          <w:spacing w:val="-1"/>
          <w:sz w:val="24"/>
          <w:szCs w:val="24"/>
        </w:rPr>
        <w:t>e</w:t>
      </w:r>
      <w:r w:rsidRPr="003139C5">
        <w:rPr>
          <w:rFonts w:ascii="Sylfaen" w:hAnsi="Sylfaen"/>
          <w:sz w:val="24"/>
          <w:szCs w:val="24"/>
        </w:rPr>
        <w:t>s a de</w:t>
      </w:r>
      <w:r w:rsidRPr="003139C5">
        <w:rPr>
          <w:rFonts w:ascii="Sylfaen" w:hAnsi="Sylfaen"/>
          <w:spacing w:val="-1"/>
          <w:sz w:val="24"/>
          <w:szCs w:val="24"/>
        </w:rPr>
        <w:t>c</w:t>
      </w:r>
      <w:r w:rsidRPr="003139C5">
        <w:rPr>
          <w:rFonts w:ascii="Sylfaen" w:hAnsi="Sylfaen"/>
          <w:sz w:val="24"/>
          <w:szCs w:val="24"/>
        </w:rPr>
        <w:t>is</w:t>
      </w:r>
      <w:r w:rsidRPr="003139C5">
        <w:rPr>
          <w:rFonts w:ascii="Sylfaen" w:hAnsi="Sylfaen"/>
          <w:spacing w:val="1"/>
          <w:sz w:val="24"/>
          <w:szCs w:val="24"/>
        </w:rPr>
        <w:t>i</w:t>
      </w:r>
      <w:r w:rsidRPr="003139C5">
        <w:rPr>
          <w:rFonts w:ascii="Sylfaen" w:hAnsi="Sylfaen"/>
          <w:sz w:val="24"/>
          <w:szCs w:val="24"/>
        </w:rPr>
        <w:t xml:space="preserve">on </w:t>
      </w:r>
      <w:r w:rsidRPr="003139C5">
        <w:rPr>
          <w:rFonts w:ascii="Sylfaen" w:hAnsi="Sylfaen"/>
          <w:spacing w:val="-1"/>
          <w:sz w:val="24"/>
          <w:szCs w:val="24"/>
        </w:rPr>
        <w:t>c</w:t>
      </w:r>
      <w:r w:rsidRPr="003139C5">
        <w:rPr>
          <w:rFonts w:ascii="Sylfaen" w:hAnsi="Sylfaen"/>
          <w:sz w:val="24"/>
          <w:szCs w:val="24"/>
        </w:rPr>
        <w:t>on</w:t>
      </w:r>
      <w:r w:rsidRPr="003139C5">
        <w:rPr>
          <w:rFonts w:ascii="Sylfaen" w:hAnsi="Sylfaen"/>
          <w:spacing w:val="-1"/>
          <w:sz w:val="24"/>
          <w:szCs w:val="24"/>
        </w:rPr>
        <w:t>ce</w:t>
      </w:r>
      <w:r w:rsidRPr="003139C5">
        <w:rPr>
          <w:rFonts w:ascii="Sylfaen" w:hAnsi="Sylfaen"/>
          <w:sz w:val="24"/>
          <w:szCs w:val="24"/>
        </w:rPr>
        <w:t>rni</w:t>
      </w:r>
      <w:r w:rsidRPr="003139C5">
        <w:rPr>
          <w:rFonts w:ascii="Sylfaen" w:hAnsi="Sylfaen"/>
          <w:spacing w:val="2"/>
          <w:sz w:val="24"/>
          <w:szCs w:val="24"/>
        </w:rPr>
        <w:t>n</w:t>
      </w:r>
      <w:r w:rsidRPr="003139C5">
        <w:rPr>
          <w:rFonts w:ascii="Sylfaen" w:hAnsi="Sylfaen"/>
          <w:sz w:val="24"/>
          <w:szCs w:val="24"/>
        </w:rPr>
        <w:t>g</w:t>
      </w:r>
      <w:r w:rsidRPr="003139C5">
        <w:rPr>
          <w:rFonts w:ascii="Sylfaen" w:hAnsi="Sylfaen"/>
          <w:spacing w:val="1"/>
          <w:sz w:val="24"/>
          <w:szCs w:val="24"/>
        </w:rPr>
        <w:t xml:space="preserve"> </w:t>
      </w:r>
      <w:r w:rsidRPr="003139C5">
        <w:rPr>
          <w:rFonts w:ascii="Sylfaen" w:hAnsi="Sylfaen"/>
          <w:sz w:val="24"/>
          <w:szCs w:val="24"/>
        </w:rPr>
        <w:t xml:space="preserve">the </w:t>
      </w:r>
      <w:r w:rsidRPr="003139C5">
        <w:rPr>
          <w:rFonts w:ascii="Sylfaen" w:hAnsi="Sylfaen"/>
          <w:spacing w:val="2"/>
          <w:sz w:val="24"/>
          <w:szCs w:val="24"/>
        </w:rPr>
        <w:t>d</w:t>
      </w:r>
      <w:r w:rsidRPr="003139C5">
        <w:rPr>
          <w:rFonts w:ascii="Sylfaen" w:hAnsi="Sylfaen"/>
          <w:spacing w:val="-1"/>
          <w:sz w:val="24"/>
          <w:szCs w:val="24"/>
        </w:rPr>
        <w:t>e</w:t>
      </w:r>
      <w:r w:rsidRPr="003139C5">
        <w:rPr>
          <w:rFonts w:ascii="Sylfaen" w:hAnsi="Sylfaen"/>
          <w:spacing w:val="3"/>
          <w:sz w:val="24"/>
          <w:szCs w:val="24"/>
        </w:rPr>
        <w:t>l</w:t>
      </w:r>
      <w:r w:rsidRPr="003139C5">
        <w:rPr>
          <w:rFonts w:ascii="Sylfaen" w:hAnsi="Sylfaen"/>
          <w:sz w:val="24"/>
          <w:szCs w:val="24"/>
        </w:rPr>
        <w:t>ive</w:t>
      </w:r>
      <w:r w:rsidRPr="003139C5">
        <w:rPr>
          <w:rFonts w:ascii="Sylfaen" w:hAnsi="Sylfaen"/>
          <w:spacing w:val="1"/>
          <w:sz w:val="24"/>
          <w:szCs w:val="24"/>
        </w:rPr>
        <w:t>r</w:t>
      </w:r>
      <w:r w:rsidRPr="003139C5">
        <w:rPr>
          <w:rFonts w:ascii="Sylfaen" w:hAnsi="Sylfaen"/>
          <w:sz w:val="24"/>
          <w:szCs w:val="24"/>
        </w:rPr>
        <w:t>y</w:t>
      </w:r>
      <w:r w:rsidRPr="003139C5">
        <w:rPr>
          <w:rFonts w:ascii="Sylfaen" w:hAnsi="Sylfaen"/>
          <w:spacing w:val="-5"/>
          <w:sz w:val="24"/>
          <w:szCs w:val="24"/>
        </w:rPr>
        <w:t xml:space="preserve"> </w:t>
      </w:r>
      <w:r w:rsidRPr="003139C5">
        <w:rPr>
          <w:rFonts w:ascii="Sylfaen" w:hAnsi="Sylfaen"/>
          <w:spacing w:val="2"/>
          <w:sz w:val="24"/>
          <w:szCs w:val="24"/>
        </w:rPr>
        <w:t>o</w:t>
      </w:r>
      <w:r w:rsidRPr="003139C5">
        <w:rPr>
          <w:rFonts w:ascii="Sylfaen" w:hAnsi="Sylfaen"/>
          <w:sz w:val="24"/>
          <w:szCs w:val="24"/>
        </w:rPr>
        <w:t xml:space="preserve">f </w:t>
      </w:r>
      <w:r w:rsidRPr="003139C5">
        <w:rPr>
          <w:rFonts w:ascii="Sylfaen" w:hAnsi="Sylfaen"/>
          <w:spacing w:val="-2"/>
          <w:sz w:val="24"/>
          <w:szCs w:val="24"/>
        </w:rPr>
        <w:t>c</w:t>
      </w:r>
      <w:r w:rsidRPr="003139C5">
        <w:rPr>
          <w:rFonts w:ascii="Sylfaen" w:hAnsi="Sylfaen"/>
          <w:sz w:val="24"/>
          <w:szCs w:val="24"/>
        </w:rPr>
        <w:t>ompen</w:t>
      </w:r>
      <w:r w:rsidRPr="003139C5">
        <w:rPr>
          <w:rFonts w:ascii="Sylfaen" w:hAnsi="Sylfaen"/>
          <w:spacing w:val="2"/>
          <w:sz w:val="24"/>
          <w:szCs w:val="24"/>
        </w:rPr>
        <w:t>s</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 xml:space="preserve">on </w:t>
      </w:r>
      <w:r w:rsidRPr="003139C5">
        <w:rPr>
          <w:rFonts w:ascii="Sylfaen" w:hAnsi="Sylfaen"/>
          <w:spacing w:val="-1"/>
          <w:sz w:val="24"/>
          <w:szCs w:val="24"/>
        </w:rPr>
        <w:t>a</w:t>
      </w:r>
      <w:r w:rsidRPr="003139C5">
        <w:rPr>
          <w:rFonts w:ascii="Sylfaen" w:hAnsi="Sylfaen"/>
          <w:sz w:val="24"/>
          <w:szCs w:val="24"/>
        </w:rPr>
        <w:t>nd in c</w:t>
      </w:r>
      <w:r w:rsidRPr="003139C5">
        <w:rPr>
          <w:rFonts w:ascii="Sylfaen" w:hAnsi="Sylfaen"/>
          <w:spacing w:val="-1"/>
          <w:sz w:val="24"/>
          <w:szCs w:val="24"/>
        </w:rPr>
        <w:t>a</w:t>
      </w:r>
      <w:r w:rsidRPr="003139C5">
        <w:rPr>
          <w:rFonts w:ascii="Sylfaen" w:hAnsi="Sylfaen"/>
          <w:sz w:val="24"/>
          <w:szCs w:val="24"/>
        </w:rPr>
        <w:t>se</w:t>
      </w:r>
      <w:r w:rsidRPr="003139C5">
        <w:rPr>
          <w:rFonts w:ascii="Sylfaen" w:hAnsi="Sylfaen"/>
          <w:spacing w:val="-1"/>
          <w:sz w:val="24"/>
          <w:szCs w:val="24"/>
        </w:rPr>
        <w:t xml:space="preserve"> </w:t>
      </w:r>
      <w:r w:rsidRPr="003139C5">
        <w:rPr>
          <w:rFonts w:ascii="Sylfaen" w:hAnsi="Sylfaen"/>
          <w:spacing w:val="2"/>
          <w:sz w:val="24"/>
          <w:szCs w:val="24"/>
        </w:rPr>
        <w:t>o</w:t>
      </w:r>
      <w:r w:rsidRPr="003139C5">
        <w:rPr>
          <w:rFonts w:ascii="Sylfaen" w:hAnsi="Sylfaen"/>
          <w:sz w:val="24"/>
          <w:szCs w:val="24"/>
        </w:rPr>
        <w:t>f o</w:t>
      </w:r>
      <w:r w:rsidRPr="003139C5">
        <w:rPr>
          <w:rFonts w:ascii="Sylfaen" w:hAnsi="Sylfaen"/>
          <w:spacing w:val="-1"/>
          <w:sz w:val="24"/>
          <w:szCs w:val="24"/>
        </w:rPr>
        <w:t>w</w:t>
      </w:r>
      <w:r w:rsidRPr="003139C5">
        <w:rPr>
          <w:rFonts w:ascii="Sylfaen" w:hAnsi="Sylfaen"/>
          <w:sz w:val="24"/>
          <w:szCs w:val="24"/>
        </w:rPr>
        <w:t>n</w:t>
      </w:r>
      <w:r w:rsidRPr="003139C5">
        <w:rPr>
          <w:rFonts w:ascii="Sylfaen" w:hAnsi="Sylfaen"/>
          <w:spacing w:val="1"/>
          <w:sz w:val="24"/>
          <w:szCs w:val="24"/>
        </w:rPr>
        <w:t>e</w:t>
      </w:r>
      <w:r w:rsidRPr="003139C5">
        <w:rPr>
          <w:rFonts w:ascii="Sylfaen" w:hAnsi="Sylfaen"/>
          <w:sz w:val="24"/>
          <w:szCs w:val="24"/>
        </w:rPr>
        <w:t>r</w:t>
      </w:r>
      <w:r w:rsidRPr="003139C5">
        <w:rPr>
          <w:rFonts w:ascii="Sylfaen" w:hAnsi="Sylfaen"/>
          <w:spacing w:val="-1"/>
          <w:sz w:val="24"/>
          <w:szCs w:val="24"/>
        </w:rPr>
        <w:t>’</w:t>
      </w:r>
      <w:r w:rsidRPr="003139C5">
        <w:rPr>
          <w:rFonts w:ascii="Sylfaen" w:hAnsi="Sylfaen"/>
          <w:sz w:val="24"/>
          <w:szCs w:val="24"/>
        </w:rPr>
        <w:t>s c</w:t>
      </w:r>
      <w:r w:rsidRPr="003139C5">
        <w:rPr>
          <w:rFonts w:ascii="Sylfaen" w:hAnsi="Sylfaen"/>
          <w:spacing w:val="1"/>
          <w:sz w:val="24"/>
          <w:szCs w:val="24"/>
        </w:rPr>
        <w:t>o</w:t>
      </w:r>
      <w:r w:rsidRPr="003139C5">
        <w:rPr>
          <w:rFonts w:ascii="Sylfaen" w:hAnsi="Sylfaen"/>
          <w:sz w:val="24"/>
          <w:szCs w:val="24"/>
        </w:rPr>
        <w:t>nsent ma</w:t>
      </w:r>
      <w:r w:rsidRPr="003139C5">
        <w:rPr>
          <w:rFonts w:ascii="Sylfaen" w:hAnsi="Sylfaen"/>
          <w:spacing w:val="-1"/>
          <w:sz w:val="24"/>
          <w:szCs w:val="24"/>
        </w:rPr>
        <w:t>ke</w:t>
      </w:r>
      <w:r w:rsidRPr="003139C5">
        <w:rPr>
          <w:rFonts w:ascii="Sylfaen" w:hAnsi="Sylfaen"/>
          <w:sz w:val="24"/>
          <w:szCs w:val="24"/>
        </w:rPr>
        <w:t>s a de</w:t>
      </w:r>
      <w:r w:rsidRPr="003139C5">
        <w:rPr>
          <w:rFonts w:ascii="Sylfaen" w:hAnsi="Sylfaen"/>
          <w:spacing w:val="-1"/>
          <w:sz w:val="24"/>
          <w:szCs w:val="24"/>
        </w:rPr>
        <w:t>e</w:t>
      </w:r>
      <w:r w:rsidRPr="003139C5">
        <w:rPr>
          <w:rFonts w:ascii="Sylfaen" w:hAnsi="Sylfaen"/>
          <w:sz w:val="24"/>
          <w:szCs w:val="24"/>
        </w:rPr>
        <w:t xml:space="preserve">d </w:t>
      </w:r>
      <w:r w:rsidRPr="003139C5">
        <w:rPr>
          <w:rFonts w:ascii="Sylfaen" w:hAnsi="Sylfaen"/>
          <w:spacing w:val="1"/>
          <w:sz w:val="24"/>
          <w:szCs w:val="24"/>
        </w:rPr>
        <w:t>o</w:t>
      </w:r>
      <w:r w:rsidRPr="003139C5">
        <w:rPr>
          <w:rFonts w:ascii="Sylfaen" w:hAnsi="Sylfaen"/>
          <w:sz w:val="24"/>
          <w:szCs w:val="24"/>
        </w:rPr>
        <w:t>f p</w:t>
      </w:r>
      <w:r w:rsidRPr="003139C5">
        <w:rPr>
          <w:rFonts w:ascii="Sylfaen" w:hAnsi="Sylfaen"/>
          <w:spacing w:val="1"/>
          <w:sz w:val="24"/>
          <w:szCs w:val="24"/>
        </w:rPr>
        <w:t>u</w:t>
      </w:r>
      <w:r w:rsidRPr="003139C5">
        <w:rPr>
          <w:rFonts w:ascii="Sylfaen" w:hAnsi="Sylfaen"/>
          <w:sz w:val="24"/>
          <w:szCs w:val="24"/>
        </w:rPr>
        <w:t>r</w:t>
      </w:r>
      <w:r w:rsidRPr="003139C5">
        <w:rPr>
          <w:rFonts w:ascii="Sylfaen" w:hAnsi="Sylfaen"/>
          <w:spacing w:val="-2"/>
          <w:sz w:val="24"/>
          <w:szCs w:val="24"/>
        </w:rPr>
        <w:t>c</w:t>
      </w:r>
      <w:r w:rsidRPr="003139C5">
        <w:rPr>
          <w:rFonts w:ascii="Sylfaen" w:hAnsi="Sylfaen"/>
          <w:sz w:val="24"/>
          <w:szCs w:val="24"/>
        </w:rPr>
        <w:t>h</w:t>
      </w:r>
      <w:r w:rsidRPr="003139C5">
        <w:rPr>
          <w:rFonts w:ascii="Sylfaen" w:hAnsi="Sylfaen"/>
          <w:spacing w:val="-1"/>
          <w:sz w:val="24"/>
          <w:szCs w:val="24"/>
        </w:rPr>
        <w:t>a</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w:t>
      </w:r>
      <w:r w:rsidRPr="003139C5">
        <w:rPr>
          <w:rFonts w:ascii="Sylfaen" w:hAnsi="Sylfaen"/>
          <w:spacing w:val="2"/>
          <w:sz w:val="24"/>
          <w:szCs w:val="24"/>
        </w:rPr>
        <w:t xml:space="preserve"> </w:t>
      </w:r>
      <w:r w:rsidRPr="003139C5">
        <w:rPr>
          <w:rFonts w:ascii="Sylfaen" w:hAnsi="Sylfaen"/>
          <w:spacing w:val="-2"/>
          <w:sz w:val="24"/>
          <w:szCs w:val="24"/>
        </w:rPr>
        <w:t>B</w:t>
      </w:r>
      <w:r w:rsidRPr="003139C5">
        <w:rPr>
          <w:rFonts w:ascii="Sylfaen" w:hAnsi="Sylfaen"/>
          <w:spacing w:val="-1"/>
          <w:sz w:val="24"/>
          <w:szCs w:val="24"/>
        </w:rPr>
        <w:t>a</w:t>
      </w:r>
      <w:r w:rsidRPr="003139C5">
        <w:rPr>
          <w:rFonts w:ascii="Sylfaen" w:hAnsi="Sylfaen"/>
          <w:spacing w:val="2"/>
          <w:sz w:val="24"/>
          <w:szCs w:val="24"/>
        </w:rPr>
        <w:t>s</w:t>
      </w:r>
      <w:r w:rsidRPr="003139C5">
        <w:rPr>
          <w:rFonts w:ascii="Sylfaen" w:hAnsi="Sylfaen"/>
          <w:spacing w:val="-1"/>
          <w:sz w:val="24"/>
          <w:szCs w:val="24"/>
        </w:rPr>
        <w:t>e</w:t>
      </w:r>
      <w:r w:rsidRPr="003139C5">
        <w:rPr>
          <w:rFonts w:ascii="Sylfaen" w:hAnsi="Sylfaen"/>
          <w:sz w:val="24"/>
          <w:szCs w:val="24"/>
        </w:rPr>
        <w:t xml:space="preserve">d on </w:t>
      </w:r>
      <w:r w:rsidRPr="003139C5">
        <w:rPr>
          <w:rFonts w:ascii="Sylfaen" w:hAnsi="Sylfaen"/>
          <w:spacing w:val="-1"/>
          <w:sz w:val="24"/>
          <w:szCs w:val="24"/>
        </w:rPr>
        <w:t>c</w:t>
      </w:r>
      <w:r w:rsidRPr="003139C5">
        <w:rPr>
          <w:rFonts w:ascii="Sylfaen" w:hAnsi="Sylfaen"/>
          <w:sz w:val="24"/>
          <w:szCs w:val="24"/>
        </w:rPr>
        <w:t>ont</w:t>
      </w:r>
      <w:r w:rsidRPr="003139C5">
        <w:rPr>
          <w:rFonts w:ascii="Sylfaen" w:hAnsi="Sylfaen"/>
          <w:spacing w:val="2"/>
          <w:sz w:val="24"/>
          <w:szCs w:val="24"/>
        </w:rPr>
        <w:t>r</w:t>
      </w:r>
      <w:r w:rsidRPr="003139C5">
        <w:rPr>
          <w:rFonts w:ascii="Sylfaen" w:hAnsi="Sylfaen"/>
          <w:spacing w:val="-1"/>
          <w:sz w:val="24"/>
          <w:szCs w:val="24"/>
        </w:rPr>
        <w:t>ac</w:t>
      </w:r>
      <w:r w:rsidRPr="003139C5">
        <w:rPr>
          <w:rFonts w:ascii="Sylfaen" w:hAnsi="Sylfaen"/>
          <w:sz w:val="24"/>
          <w:szCs w:val="24"/>
        </w:rPr>
        <w:t>t</w:t>
      </w:r>
      <w:r w:rsidRPr="003139C5">
        <w:rPr>
          <w:rFonts w:ascii="Sylfaen" w:hAnsi="Sylfaen"/>
          <w:spacing w:val="3"/>
          <w:sz w:val="24"/>
          <w:szCs w:val="24"/>
        </w:rPr>
        <w:t xml:space="preserve"> </w:t>
      </w:r>
      <w:r w:rsidRPr="003139C5">
        <w:rPr>
          <w:rFonts w:ascii="Sylfaen" w:hAnsi="Sylfaen"/>
          <w:sz w:val="24"/>
          <w:szCs w:val="24"/>
        </w:rPr>
        <w:t xml:space="preserve">with </w:t>
      </w:r>
      <w:r w:rsidRPr="003139C5">
        <w:rPr>
          <w:rFonts w:ascii="Sylfaen" w:hAnsi="Sylfaen"/>
          <w:spacing w:val="1"/>
          <w:sz w:val="24"/>
          <w:szCs w:val="24"/>
        </w:rPr>
        <w:t>t</w:t>
      </w:r>
      <w:r w:rsidRPr="003139C5">
        <w:rPr>
          <w:rFonts w:ascii="Sylfaen" w:hAnsi="Sylfaen"/>
          <w:sz w:val="24"/>
          <w:szCs w:val="24"/>
        </w:rPr>
        <w:t>he</w:t>
      </w:r>
      <w:r w:rsidRPr="003139C5">
        <w:rPr>
          <w:rFonts w:ascii="Sylfaen" w:hAnsi="Sylfaen"/>
          <w:spacing w:val="-1"/>
          <w:sz w:val="24"/>
          <w:szCs w:val="24"/>
        </w:rPr>
        <w:t xml:space="preserve"> </w:t>
      </w:r>
      <w:r w:rsidRPr="003139C5">
        <w:rPr>
          <w:rFonts w:ascii="Sylfaen" w:hAnsi="Sylfaen"/>
          <w:sz w:val="24"/>
          <w:szCs w:val="24"/>
        </w:rPr>
        <w:t>own</w:t>
      </w:r>
      <w:r w:rsidRPr="003139C5">
        <w:rPr>
          <w:rFonts w:ascii="Sylfaen" w:hAnsi="Sylfaen"/>
          <w:spacing w:val="-1"/>
          <w:sz w:val="24"/>
          <w:szCs w:val="24"/>
        </w:rPr>
        <w:t>e</w:t>
      </w:r>
      <w:r w:rsidRPr="003139C5">
        <w:rPr>
          <w:rFonts w:ascii="Sylfaen" w:hAnsi="Sylfaen"/>
          <w:sz w:val="24"/>
          <w:szCs w:val="24"/>
        </w:rPr>
        <w:t xml:space="preserve">r the </w:t>
      </w:r>
      <w:r w:rsidRPr="003139C5">
        <w:rPr>
          <w:rFonts w:ascii="Sylfaen" w:hAnsi="Sylfaen"/>
          <w:spacing w:val="-1"/>
          <w:sz w:val="24"/>
          <w:szCs w:val="24"/>
        </w:rPr>
        <w:t>a</w:t>
      </w:r>
      <w:r w:rsidRPr="003139C5">
        <w:rPr>
          <w:rFonts w:ascii="Sylfaen" w:hAnsi="Sylfaen"/>
          <w:sz w:val="24"/>
          <w:szCs w:val="24"/>
        </w:rPr>
        <w:t>mount</w:t>
      </w:r>
      <w:r w:rsidRPr="003139C5">
        <w:rPr>
          <w:rFonts w:ascii="Sylfaen" w:hAnsi="Sylfaen"/>
          <w:spacing w:val="1"/>
          <w:sz w:val="24"/>
          <w:szCs w:val="24"/>
        </w:rPr>
        <w:t xml:space="preserve"> </w:t>
      </w:r>
      <w:r w:rsidRPr="003139C5">
        <w:rPr>
          <w:rFonts w:ascii="Sylfaen" w:hAnsi="Sylfaen"/>
          <w:sz w:val="24"/>
          <w:szCs w:val="24"/>
        </w:rPr>
        <w:t>will</w:t>
      </w:r>
      <w:r w:rsidRPr="003139C5">
        <w:rPr>
          <w:rFonts w:ascii="Sylfaen" w:hAnsi="Sylfaen"/>
          <w:spacing w:val="1"/>
          <w:sz w:val="24"/>
          <w:szCs w:val="24"/>
        </w:rPr>
        <w:t xml:space="preserve"> </w:t>
      </w:r>
      <w:r w:rsidRPr="003139C5">
        <w:rPr>
          <w:rFonts w:ascii="Sylfaen" w:hAnsi="Sylfaen"/>
          <w:sz w:val="24"/>
          <w:szCs w:val="24"/>
        </w:rPr>
        <w:t>be</w:t>
      </w:r>
      <w:r w:rsidRPr="003139C5">
        <w:rPr>
          <w:rFonts w:ascii="Sylfaen" w:hAnsi="Sylfaen"/>
          <w:spacing w:val="-1"/>
          <w:sz w:val="24"/>
          <w:szCs w:val="24"/>
        </w:rPr>
        <w:t xml:space="preserve"> </w:t>
      </w:r>
      <w:r w:rsidRPr="003139C5">
        <w:rPr>
          <w:rFonts w:ascii="Sylfaen" w:hAnsi="Sylfaen"/>
          <w:sz w:val="24"/>
          <w:szCs w:val="24"/>
        </w:rPr>
        <w:t>tr</w:t>
      </w:r>
      <w:r w:rsidRPr="003139C5">
        <w:rPr>
          <w:rFonts w:ascii="Sylfaen" w:hAnsi="Sylfaen"/>
          <w:spacing w:val="-1"/>
          <w:sz w:val="24"/>
          <w:szCs w:val="24"/>
        </w:rPr>
        <w:t>a</w:t>
      </w:r>
      <w:r w:rsidRPr="003139C5">
        <w:rPr>
          <w:rFonts w:ascii="Sylfaen" w:hAnsi="Sylfaen"/>
          <w:sz w:val="24"/>
          <w:szCs w:val="24"/>
        </w:rPr>
        <w:t>nsf</w:t>
      </w:r>
      <w:r w:rsidRPr="003139C5">
        <w:rPr>
          <w:rFonts w:ascii="Sylfaen" w:hAnsi="Sylfaen"/>
          <w:spacing w:val="-1"/>
          <w:sz w:val="24"/>
          <w:szCs w:val="24"/>
        </w:rPr>
        <w:t>e</w:t>
      </w:r>
      <w:r w:rsidRPr="003139C5">
        <w:rPr>
          <w:rFonts w:ascii="Sylfaen" w:hAnsi="Sylfaen"/>
          <w:spacing w:val="1"/>
          <w:sz w:val="24"/>
          <w:szCs w:val="24"/>
        </w:rPr>
        <w:t>r</w:t>
      </w:r>
      <w:r w:rsidRPr="003139C5">
        <w:rPr>
          <w:rFonts w:ascii="Sylfaen" w:hAnsi="Sylfaen"/>
          <w:sz w:val="24"/>
          <w:szCs w:val="24"/>
        </w:rPr>
        <w:t xml:space="preserve">red </w:t>
      </w:r>
      <w:r w:rsidR="3F3C2443" w:rsidRPr="003139C5">
        <w:rPr>
          <w:rFonts w:ascii="Sylfaen" w:hAnsi="Sylfaen"/>
          <w:sz w:val="24"/>
          <w:szCs w:val="24"/>
        </w:rPr>
        <w:t>to his/her</w:t>
      </w:r>
      <w:r w:rsidRPr="003139C5">
        <w:rPr>
          <w:rFonts w:ascii="Sylfaen" w:hAnsi="Sylfaen"/>
          <w:sz w:val="24"/>
          <w:szCs w:val="24"/>
        </w:rPr>
        <w:t xml:space="preserve"> p</w:t>
      </w:r>
      <w:r w:rsidRPr="003139C5">
        <w:rPr>
          <w:rFonts w:ascii="Sylfaen" w:hAnsi="Sylfaen"/>
          <w:spacing w:val="-1"/>
          <w:sz w:val="24"/>
          <w:szCs w:val="24"/>
        </w:rPr>
        <w:t>r</w:t>
      </w:r>
      <w:r w:rsidRPr="003139C5">
        <w:rPr>
          <w:rFonts w:ascii="Sylfaen" w:hAnsi="Sylfaen"/>
          <w:sz w:val="24"/>
          <w:szCs w:val="24"/>
        </w:rPr>
        <w:t>ivate</w:t>
      </w:r>
      <w:r w:rsidRPr="003139C5">
        <w:rPr>
          <w:rFonts w:ascii="Sylfaen" w:hAnsi="Sylfaen"/>
          <w:spacing w:val="-1"/>
          <w:sz w:val="24"/>
          <w:szCs w:val="24"/>
        </w:rPr>
        <w:t xml:space="preserve"> </w:t>
      </w:r>
      <w:r w:rsidRPr="003139C5">
        <w:rPr>
          <w:rFonts w:ascii="Sylfaen" w:hAnsi="Sylfaen"/>
          <w:sz w:val="24"/>
          <w:szCs w:val="24"/>
        </w:rPr>
        <w:t>b</w:t>
      </w:r>
      <w:r w:rsidRPr="003139C5">
        <w:rPr>
          <w:rFonts w:ascii="Sylfaen" w:hAnsi="Sylfaen"/>
          <w:spacing w:val="-1"/>
          <w:sz w:val="24"/>
          <w:szCs w:val="24"/>
        </w:rPr>
        <w:t>a</w:t>
      </w:r>
      <w:r w:rsidRPr="003139C5">
        <w:rPr>
          <w:rFonts w:ascii="Sylfaen" w:hAnsi="Sylfaen"/>
          <w:sz w:val="24"/>
          <w:szCs w:val="24"/>
        </w:rPr>
        <w:t xml:space="preserve">nk </w:t>
      </w:r>
      <w:r w:rsidRPr="003139C5">
        <w:rPr>
          <w:rFonts w:ascii="Sylfaen" w:hAnsi="Sylfaen"/>
          <w:spacing w:val="1"/>
          <w:sz w:val="24"/>
          <w:szCs w:val="24"/>
        </w:rPr>
        <w:t>a</w:t>
      </w:r>
      <w:r w:rsidRPr="003139C5">
        <w:rPr>
          <w:rFonts w:ascii="Sylfaen" w:hAnsi="Sylfaen"/>
          <w:spacing w:val="-1"/>
          <w:sz w:val="24"/>
          <w:szCs w:val="24"/>
        </w:rPr>
        <w:t>cc</w:t>
      </w:r>
      <w:r w:rsidRPr="003139C5">
        <w:rPr>
          <w:rFonts w:ascii="Sylfaen" w:hAnsi="Sylfaen"/>
          <w:sz w:val="24"/>
          <w:szCs w:val="24"/>
        </w:rPr>
        <w:t>ou</w:t>
      </w:r>
      <w:r w:rsidRPr="003139C5">
        <w:rPr>
          <w:rFonts w:ascii="Sylfaen" w:hAnsi="Sylfaen"/>
          <w:spacing w:val="2"/>
          <w:sz w:val="24"/>
          <w:szCs w:val="24"/>
        </w:rPr>
        <w:t>n</w:t>
      </w:r>
      <w:r w:rsidRPr="003139C5">
        <w:rPr>
          <w:rFonts w:ascii="Sylfaen" w:hAnsi="Sylfaen"/>
          <w:sz w:val="24"/>
          <w:szCs w:val="24"/>
        </w:rPr>
        <w:t xml:space="preserve">t, and </w:t>
      </w:r>
      <w:r w:rsidRPr="003139C5">
        <w:rPr>
          <w:rFonts w:ascii="Sylfaen" w:hAnsi="Sylfaen"/>
          <w:spacing w:val="-1"/>
          <w:sz w:val="24"/>
          <w:szCs w:val="24"/>
        </w:rPr>
        <w:t>a</w:t>
      </w:r>
      <w:r w:rsidRPr="003139C5">
        <w:rPr>
          <w:rFonts w:ascii="Sylfaen" w:hAnsi="Sylfaen"/>
          <w:sz w:val="24"/>
          <w:szCs w:val="24"/>
        </w:rPr>
        <w:t>ft</w:t>
      </w:r>
      <w:r w:rsidRPr="003139C5">
        <w:rPr>
          <w:rFonts w:ascii="Sylfaen" w:hAnsi="Sylfaen"/>
          <w:spacing w:val="-1"/>
          <w:sz w:val="24"/>
          <w:szCs w:val="24"/>
        </w:rPr>
        <w:t>e</w:t>
      </w:r>
      <w:r w:rsidRPr="003139C5">
        <w:rPr>
          <w:rFonts w:ascii="Sylfaen" w:hAnsi="Sylfaen"/>
          <w:spacing w:val="1"/>
          <w:sz w:val="24"/>
          <w:szCs w:val="24"/>
        </w:rPr>
        <w:t>r</w:t>
      </w:r>
      <w:r w:rsidRPr="003139C5">
        <w:rPr>
          <w:rFonts w:ascii="Sylfaen" w:hAnsi="Sylfaen"/>
          <w:sz w:val="24"/>
          <w:szCs w:val="24"/>
        </w:rPr>
        <w:t>w</w:t>
      </w:r>
      <w:r w:rsidRPr="003139C5">
        <w:rPr>
          <w:rFonts w:ascii="Sylfaen" w:hAnsi="Sylfaen"/>
          <w:spacing w:val="-1"/>
          <w:sz w:val="24"/>
          <w:szCs w:val="24"/>
        </w:rPr>
        <w:t>a</w:t>
      </w:r>
      <w:r w:rsidRPr="003139C5">
        <w:rPr>
          <w:rFonts w:ascii="Sylfaen" w:hAnsi="Sylfaen"/>
          <w:sz w:val="24"/>
          <w:szCs w:val="24"/>
        </w:rPr>
        <w:t xml:space="preserve">rds </w:t>
      </w:r>
      <w:r w:rsidR="006617D5">
        <w:rPr>
          <w:rFonts w:ascii="Sylfaen" w:hAnsi="Sylfaen"/>
          <w:sz w:val="24"/>
          <w:szCs w:val="24"/>
        </w:rPr>
        <w:t>ON</w:t>
      </w:r>
      <w:r w:rsidR="008F0373">
        <w:rPr>
          <w:rFonts w:ascii="Sylfaen" w:hAnsi="Sylfaen"/>
          <w:sz w:val="24"/>
          <w:szCs w:val="24"/>
        </w:rPr>
        <w:t xml:space="preserve"> </w:t>
      </w:r>
      <w:r w:rsidRPr="003139C5">
        <w:rPr>
          <w:rFonts w:ascii="Sylfaen" w:hAnsi="Sylfaen"/>
          <w:spacing w:val="2"/>
          <w:sz w:val="24"/>
          <w:szCs w:val="24"/>
        </w:rPr>
        <w:t>w</w:t>
      </w:r>
      <w:r w:rsidRPr="003139C5">
        <w:rPr>
          <w:rFonts w:ascii="Sylfaen" w:hAnsi="Sylfaen"/>
          <w:sz w:val="24"/>
          <w:szCs w:val="24"/>
        </w:rPr>
        <w:t>i</w:t>
      </w:r>
      <w:r w:rsidRPr="003139C5">
        <w:rPr>
          <w:rFonts w:ascii="Sylfaen" w:hAnsi="Sylfaen"/>
          <w:spacing w:val="1"/>
          <w:sz w:val="24"/>
          <w:szCs w:val="24"/>
        </w:rPr>
        <w:t>l</w:t>
      </w:r>
      <w:r w:rsidRPr="003139C5">
        <w:rPr>
          <w:rFonts w:ascii="Sylfaen" w:hAnsi="Sylfaen"/>
          <w:sz w:val="24"/>
          <w:szCs w:val="24"/>
        </w:rPr>
        <w:t>l ob</w:t>
      </w:r>
      <w:r w:rsidRPr="003139C5">
        <w:rPr>
          <w:rFonts w:ascii="Sylfaen" w:hAnsi="Sylfaen"/>
          <w:spacing w:val="1"/>
          <w:sz w:val="24"/>
          <w:szCs w:val="24"/>
        </w:rPr>
        <w:t>t</w:t>
      </w:r>
      <w:r w:rsidRPr="003139C5">
        <w:rPr>
          <w:rFonts w:ascii="Sylfaen" w:hAnsi="Sylfaen"/>
          <w:spacing w:val="-1"/>
          <w:sz w:val="24"/>
          <w:szCs w:val="24"/>
        </w:rPr>
        <w:t>a</w:t>
      </w:r>
      <w:r w:rsidRPr="003139C5">
        <w:rPr>
          <w:rFonts w:ascii="Sylfaen" w:hAnsi="Sylfaen"/>
          <w:sz w:val="24"/>
          <w:szCs w:val="24"/>
        </w:rPr>
        <w:t xml:space="preserve">in </w:t>
      </w:r>
      <w:r w:rsidR="05D590FD" w:rsidRPr="003139C5">
        <w:rPr>
          <w:rFonts w:ascii="Sylfaen" w:hAnsi="Sylfaen"/>
          <w:sz w:val="24"/>
          <w:szCs w:val="24"/>
        </w:rPr>
        <w:t xml:space="preserve">the </w:t>
      </w:r>
      <w:r w:rsidRPr="003139C5">
        <w:rPr>
          <w:rFonts w:ascii="Sylfaen" w:hAnsi="Sylfaen"/>
          <w:sz w:val="24"/>
          <w:szCs w:val="24"/>
        </w:rPr>
        <w:t xml:space="preserve"> ri</w:t>
      </w:r>
      <w:r w:rsidRPr="003139C5">
        <w:rPr>
          <w:rFonts w:ascii="Sylfaen" w:hAnsi="Sylfaen"/>
          <w:spacing w:val="-2"/>
          <w:sz w:val="24"/>
          <w:szCs w:val="24"/>
        </w:rPr>
        <w:t>g</w:t>
      </w:r>
      <w:r w:rsidRPr="003139C5">
        <w:rPr>
          <w:rFonts w:ascii="Sylfaen" w:hAnsi="Sylfaen"/>
          <w:sz w:val="24"/>
          <w:szCs w:val="24"/>
        </w:rPr>
        <w:t xml:space="preserve">ht </w:t>
      </w:r>
      <w:r w:rsidR="6984E16E" w:rsidRPr="003139C5">
        <w:rPr>
          <w:rFonts w:ascii="Sylfaen" w:hAnsi="Sylfaen"/>
          <w:sz w:val="24"/>
          <w:szCs w:val="24"/>
        </w:rPr>
        <w:t xml:space="preserve">to </w:t>
      </w:r>
      <w:r w:rsidRPr="003139C5">
        <w:rPr>
          <w:rFonts w:ascii="Sylfaen" w:hAnsi="Sylfaen"/>
          <w:sz w:val="24"/>
          <w:szCs w:val="24"/>
        </w:rPr>
        <w:t xml:space="preserve"> </w:t>
      </w:r>
      <w:r w:rsidRPr="003139C5">
        <w:rPr>
          <w:rFonts w:ascii="Sylfaen" w:hAnsi="Sylfaen"/>
          <w:spacing w:val="1"/>
          <w:sz w:val="24"/>
          <w:szCs w:val="24"/>
        </w:rPr>
        <w:t>t</w:t>
      </w:r>
      <w:r w:rsidRPr="003139C5">
        <w:rPr>
          <w:rFonts w:ascii="Sylfaen" w:hAnsi="Sylfaen"/>
          <w:sz w:val="24"/>
          <w:szCs w:val="24"/>
        </w:rPr>
        <w:t>he land.</w:t>
      </w:r>
    </w:p>
    <w:p w14:paraId="09CC3FA8" w14:textId="77777777" w:rsidR="00863506" w:rsidRPr="008A2EF0" w:rsidRDefault="00863506">
      <w:pPr>
        <w:spacing w:before="6" w:line="100" w:lineRule="exact"/>
        <w:rPr>
          <w:rFonts w:ascii="Sylfaen" w:hAnsi="Sylfaen"/>
          <w:sz w:val="11"/>
          <w:szCs w:val="11"/>
        </w:rPr>
      </w:pPr>
    </w:p>
    <w:p w14:paraId="7BB2C826" w14:textId="77777777" w:rsidR="00863506" w:rsidRPr="008A2EF0" w:rsidRDefault="00863506">
      <w:pPr>
        <w:spacing w:line="200" w:lineRule="exact"/>
        <w:rPr>
          <w:rFonts w:ascii="Sylfaen" w:hAnsi="Sylfaen"/>
        </w:rPr>
      </w:pPr>
    </w:p>
    <w:p w14:paraId="14B55BE2" w14:textId="34F46550" w:rsidR="00863506" w:rsidRPr="00252756" w:rsidRDefault="001B4369" w:rsidP="6E21AA7F">
      <w:pPr>
        <w:ind w:right="95"/>
        <w:jc w:val="both"/>
        <w:rPr>
          <w:rFonts w:ascii="Sylfaen" w:hAnsi="Sylfaen"/>
          <w:sz w:val="24"/>
          <w:szCs w:val="24"/>
        </w:rPr>
      </w:pPr>
      <w:r w:rsidRPr="003139C5">
        <w:rPr>
          <w:rFonts w:ascii="Sylfaen" w:hAnsi="Sylfaen"/>
          <w:spacing w:val="-3"/>
          <w:sz w:val="24"/>
          <w:szCs w:val="24"/>
        </w:rPr>
        <w:t>I</w:t>
      </w:r>
      <w:r w:rsidRPr="003139C5">
        <w:rPr>
          <w:rFonts w:ascii="Sylfaen" w:hAnsi="Sylfaen"/>
          <w:sz w:val="24"/>
          <w:szCs w:val="24"/>
        </w:rPr>
        <w:t>f</w:t>
      </w:r>
      <w:r w:rsidRPr="003139C5">
        <w:rPr>
          <w:rFonts w:ascii="Sylfaen" w:hAnsi="Sylfaen"/>
          <w:spacing w:val="1"/>
          <w:sz w:val="24"/>
          <w:szCs w:val="24"/>
        </w:rPr>
        <w:t xml:space="preserve"> </w:t>
      </w:r>
      <w:r w:rsidR="006617D5">
        <w:rPr>
          <w:rFonts w:ascii="Sylfaen" w:hAnsi="Sylfaen"/>
          <w:sz w:val="24"/>
          <w:szCs w:val="24"/>
        </w:rPr>
        <w:t>ON</w:t>
      </w:r>
      <w:r w:rsidR="008F0373">
        <w:rPr>
          <w:rFonts w:ascii="Sylfaen" w:hAnsi="Sylfaen"/>
          <w:sz w:val="24"/>
          <w:szCs w:val="24"/>
        </w:rPr>
        <w:t xml:space="preserve"> </w:t>
      </w:r>
      <w:r w:rsidRPr="003139C5">
        <w:rPr>
          <w:rFonts w:ascii="Sylfaen" w:hAnsi="Sylfaen"/>
          <w:sz w:val="24"/>
          <w:szCs w:val="24"/>
        </w:rPr>
        <w:t>f</w:t>
      </w:r>
      <w:r w:rsidRPr="003139C5">
        <w:rPr>
          <w:rFonts w:ascii="Sylfaen" w:hAnsi="Sylfaen"/>
          <w:spacing w:val="-2"/>
          <w:sz w:val="24"/>
          <w:szCs w:val="24"/>
        </w:rPr>
        <w:t>a</w:t>
      </w:r>
      <w:r w:rsidRPr="003139C5">
        <w:rPr>
          <w:rFonts w:ascii="Sylfaen" w:hAnsi="Sylfaen"/>
          <w:sz w:val="24"/>
          <w:szCs w:val="24"/>
        </w:rPr>
        <w:t>i</w:t>
      </w:r>
      <w:r w:rsidRPr="003139C5">
        <w:rPr>
          <w:rFonts w:ascii="Sylfaen" w:hAnsi="Sylfaen"/>
          <w:spacing w:val="1"/>
          <w:sz w:val="24"/>
          <w:szCs w:val="24"/>
        </w:rPr>
        <w:t>l</w:t>
      </w:r>
      <w:r w:rsidRPr="003139C5">
        <w:rPr>
          <w:rFonts w:ascii="Sylfaen" w:hAnsi="Sylfaen"/>
          <w:sz w:val="24"/>
          <w:szCs w:val="24"/>
        </w:rPr>
        <w:t>s to r</w:t>
      </w:r>
      <w:r w:rsidRPr="003139C5">
        <w:rPr>
          <w:rFonts w:ascii="Sylfaen" w:hAnsi="Sylfaen"/>
          <w:spacing w:val="1"/>
          <w:sz w:val="24"/>
          <w:szCs w:val="24"/>
        </w:rPr>
        <w:t>e</w:t>
      </w:r>
      <w:r w:rsidRPr="003139C5">
        <w:rPr>
          <w:rFonts w:ascii="Sylfaen" w:hAnsi="Sylfaen"/>
          <w:spacing w:val="-1"/>
          <w:sz w:val="24"/>
          <w:szCs w:val="24"/>
        </w:rPr>
        <w:t>ac</w:t>
      </w:r>
      <w:r w:rsidRPr="003139C5">
        <w:rPr>
          <w:rFonts w:ascii="Sylfaen" w:hAnsi="Sylfaen"/>
          <w:sz w:val="24"/>
          <w:szCs w:val="24"/>
        </w:rPr>
        <w:t xml:space="preserve">h </w:t>
      </w:r>
      <w:r w:rsidRPr="003139C5">
        <w:rPr>
          <w:rFonts w:ascii="Sylfaen" w:hAnsi="Sylfaen"/>
          <w:spacing w:val="1"/>
          <w:sz w:val="24"/>
          <w:szCs w:val="24"/>
        </w:rPr>
        <w:t>a</w:t>
      </w:r>
      <w:r w:rsidRPr="003139C5">
        <w:rPr>
          <w:rFonts w:ascii="Sylfaen" w:hAnsi="Sylfaen"/>
          <w:spacing w:val="-2"/>
          <w:sz w:val="24"/>
          <w:szCs w:val="24"/>
        </w:rPr>
        <w:t>g</w:t>
      </w:r>
      <w:r w:rsidRPr="003139C5">
        <w:rPr>
          <w:rFonts w:ascii="Sylfaen" w:hAnsi="Sylfaen"/>
          <w:spacing w:val="1"/>
          <w:sz w:val="24"/>
          <w:szCs w:val="24"/>
        </w:rPr>
        <w:t>r</w:t>
      </w:r>
      <w:r w:rsidRPr="003139C5">
        <w:rPr>
          <w:rFonts w:ascii="Sylfaen" w:hAnsi="Sylfaen"/>
          <w:spacing w:val="-1"/>
          <w:sz w:val="24"/>
          <w:szCs w:val="24"/>
        </w:rPr>
        <w:t>ee</w:t>
      </w:r>
      <w:r w:rsidRPr="003139C5">
        <w:rPr>
          <w:rFonts w:ascii="Sylfaen" w:hAnsi="Sylfaen"/>
          <w:sz w:val="24"/>
          <w:szCs w:val="24"/>
        </w:rPr>
        <w:t>ment o</w:t>
      </w:r>
      <w:r w:rsidRPr="003139C5">
        <w:rPr>
          <w:rFonts w:ascii="Sylfaen" w:hAnsi="Sylfaen"/>
          <w:spacing w:val="2"/>
          <w:sz w:val="24"/>
          <w:szCs w:val="24"/>
        </w:rPr>
        <w:t>v</w:t>
      </w:r>
      <w:r w:rsidRPr="003139C5">
        <w:rPr>
          <w:rFonts w:ascii="Sylfaen" w:hAnsi="Sylfaen"/>
          <w:spacing w:val="-1"/>
          <w:sz w:val="24"/>
          <w:szCs w:val="24"/>
        </w:rPr>
        <w:t>e</w:t>
      </w:r>
      <w:r w:rsidRPr="003139C5">
        <w:rPr>
          <w:rFonts w:ascii="Sylfaen" w:hAnsi="Sylfaen"/>
          <w:sz w:val="24"/>
          <w:szCs w:val="24"/>
        </w:rPr>
        <w:t>r t</w:t>
      </w:r>
      <w:r w:rsidRPr="003139C5">
        <w:rPr>
          <w:rFonts w:ascii="Sylfaen" w:hAnsi="Sylfaen"/>
          <w:spacing w:val="-1"/>
          <w:sz w:val="24"/>
          <w:szCs w:val="24"/>
        </w:rPr>
        <w:t>e</w:t>
      </w:r>
      <w:r w:rsidRPr="003139C5">
        <w:rPr>
          <w:rFonts w:ascii="Sylfaen" w:hAnsi="Sylfaen"/>
          <w:sz w:val="24"/>
          <w:szCs w:val="24"/>
        </w:rPr>
        <w:t>r</w:t>
      </w:r>
      <w:r w:rsidRPr="003139C5">
        <w:rPr>
          <w:rFonts w:ascii="Sylfaen" w:hAnsi="Sylfaen"/>
          <w:spacing w:val="2"/>
          <w:sz w:val="24"/>
          <w:szCs w:val="24"/>
        </w:rPr>
        <w:t>m</w:t>
      </w:r>
      <w:r w:rsidRPr="003139C5">
        <w:rPr>
          <w:rFonts w:ascii="Sylfaen" w:hAnsi="Sylfaen"/>
          <w:sz w:val="24"/>
          <w:szCs w:val="24"/>
        </w:rPr>
        <w:t xml:space="preserve">s of </w:t>
      </w:r>
      <w:r w:rsidRPr="003139C5">
        <w:rPr>
          <w:rFonts w:ascii="Sylfaen" w:hAnsi="Sylfaen"/>
          <w:spacing w:val="-1"/>
          <w:sz w:val="24"/>
          <w:szCs w:val="24"/>
        </w:rPr>
        <w:t>c</w:t>
      </w:r>
      <w:r w:rsidRPr="003139C5">
        <w:rPr>
          <w:rFonts w:ascii="Sylfaen" w:hAnsi="Sylfaen"/>
          <w:sz w:val="24"/>
          <w:szCs w:val="24"/>
        </w:rPr>
        <w:t>ompens</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on</w:t>
      </w:r>
      <w:r w:rsidRPr="008A2EF0">
        <w:rPr>
          <w:rFonts w:ascii="Sylfaen" w:hAnsi="Sylfaen"/>
          <w:sz w:val="24"/>
          <w:szCs w:val="24"/>
        </w:rPr>
        <w:t>,</w:t>
      </w:r>
      <w:r w:rsidRPr="00252756">
        <w:rPr>
          <w:rFonts w:ascii="Sylfaen" w:hAnsi="Sylfaen"/>
          <w:sz w:val="24"/>
          <w:szCs w:val="24"/>
        </w:rPr>
        <w:t xml:space="preserve"> then </w:t>
      </w:r>
      <w:r w:rsidRPr="00252756">
        <w:rPr>
          <w:rFonts w:ascii="Sylfaen" w:hAnsi="Sylfaen"/>
          <w:spacing w:val="2"/>
          <w:sz w:val="24"/>
          <w:szCs w:val="24"/>
        </w:rPr>
        <w:t>i</w:t>
      </w:r>
      <w:r w:rsidRPr="00252756">
        <w:rPr>
          <w:rFonts w:ascii="Sylfaen" w:hAnsi="Sylfaen"/>
          <w:sz w:val="24"/>
          <w:szCs w:val="24"/>
        </w:rPr>
        <w:t xml:space="preserve">t </w:t>
      </w:r>
      <w:r w:rsidRPr="00252756">
        <w:rPr>
          <w:rFonts w:ascii="Sylfaen" w:hAnsi="Sylfaen"/>
          <w:spacing w:val="1"/>
          <w:sz w:val="24"/>
          <w:szCs w:val="24"/>
        </w:rPr>
        <w:t>ma</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pacing w:val="-1"/>
          <w:sz w:val="24"/>
          <w:szCs w:val="24"/>
        </w:rPr>
        <w:t>e</w:t>
      </w:r>
      <w:r w:rsidRPr="00252756">
        <w:rPr>
          <w:rFonts w:ascii="Sylfaen" w:hAnsi="Sylfaen"/>
          <w:sz w:val="24"/>
          <w:szCs w:val="24"/>
        </w:rPr>
        <w:t>i</w:t>
      </w:r>
      <w:r w:rsidRPr="00252756">
        <w:rPr>
          <w:rFonts w:ascii="Sylfaen" w:hAnsi="Sylfaen"/>
          <w:spacing w:val="1"/>
          <w:sz w:val="24"/>
          <w:szCs w:val="24"/>
        </w:rPr>
        <w:t>t</w:t>
      </w:r>
      <w:r w:rsidRPr="00252756">
        <w:rPr>
          <w:rFonts w:ascii="Sylfaen" w:hAnsi="Sylfaen"/>
          <w:sz w:val="24"/>
          <w:szCs w:val="24"/>
        </w:rPr>
        <w:t>h</w:t>
      </w:r>
      <w:r w:rsidRPr="00252756">
        <w:rPr>
          <w:rFonts w:ascii="Sylfaen" w:hAnsi="Sylfaen"/>
          <w:spacing w:val="1"/>
          <w:sz w:val="24"/>
          <w:szCs w:val="24"/>
        </w:rPr>
        <w:t>e</w:t>
      </w:r>
      <w:r w:rsidRPr="00252756">
        <w:rPr>
          <w:rFonts w:ascii="Sylfaen" w:hAnsi="Sylfaen"/>
          <w:sz w:val="24"/>
          <w:szCs w:val="24"/>
        </w:rPr>
        <w:t xml:space="preserve">r </w:t>
      </w:r>
      <w:r w:rsidRPr="00252756">
        <w:rPr>
          <w:rFonts w:ascii="Sylfaen" w:hAnsi="Sylfaen"/>
          <w:spacing w:val="-1"/>
          <w:sz w:val="24"/>
          <w:szCs w:val="24"/>
        </w:rPr>
        <w:t>re</w:t>
      </w:r>
      <w:r w:rsidRPr="00252756">
        <w:rPr>
          <w:rFonts w:ascii="Sylfaen" w:hAnsi="Sylfaen"/>
          <w:sz w:val="24"/>
          <w:szCs w:val="24"/>
        </w:rPr>
        <w:t>vise t</w:t>
      </w:r>
      <w:r w:rsidRPr="00252756">
        <w:rPr>
          <w:rFonts w:ascii="Sylfaen" w:hAnsi="Sylfaen"/>
          <w:spacing w:val="2"/>
          <w:sz w:val="24"/>
          <w:szCs w:val="24"/>
        </w:rPr>
        <w:t>h</w:t>
      </w:r>
      <w:r w:rsidRPr="00252756">
        <w:rPr>
          <w:rFonts w:ascii="Sylfaen" w:hAnsi="Sylfaen"/>
          <w:sz w:val="24"/>
          <w:szCs w:val="24"/>
        </w:rPr>
        <w:t>e d</w:t>
      </w:r>
      <w:r w:rsidRPr="00252756">
        <w:rPr>
          <w:rFonts w:ascii="Sylfaen" w:hAnsi="Sylfaen"/>
          <w:spacing w:val="-1"/>
          <w:sz w:val="24"/>
          <w:szCs w:val="24"/>
        </w:rPr>
        <w:t>e</w:t>
      </w:r>
      <w:r w:rsidRPr="00252756">
        <w:rPr>
          <w:rFonts w:ascii="Sylfaen" w:hAnsi="Sylfaen"/>
          <w:sz w:val="24"/>
          <w:szCs w:val="24"/>
        </w:rPr>
        <w:t>si</w:t>
      </w:r>
      <w:r w:rsidRPr="00252756">
        <w:rPr>
          <w:rFonts w:ascii="Sylfaen" w:hAnsi="Sylfaen"/>
          <w:spacing w:val="-2"/>
          <w:sz w:val="24"/>
          <w:szCs w:val="24"/>
        </w:rPr>
        <w:t>g</w:t>
      </w:r>
      <w:r w:rsidRPr="00252756">
        <w:rPr>
          <w:rFonts w:ascii="Sylfaen" w:hAnsi="Sylfaen"/>
          <w:sz w:val="24"/>
          <w:szCs w:val="24"/>
        </w:rPr>
        <w:t>n of</w:t>
      </w:r>
      <w:r w:rsidRPr="00252756">
        <w:rPr>
          <w:rFonts w:ascii="Sylfaen" w:hAnsi="Sylfaen"/>
          <w:spacing w:val="1"/>
          <w:sz w:val="24"/>
          <w:szCs w:val="24"/>
        </w:rPr>
        <w:t xml:space="preserve"> </w:t>
      </w:r>
      <w:r w:rsidRPr="00252756">
        <w:rPr>
          <w:rFonts w:ascii="Sylfaen" w:hAnsi="Sylfaen"/>
          <w:spacing w:val="-1"/>
          <w:sz w:val="24"/>
          <w:szCs w:val="24"/>
        </w:rPr>
        <w:t>c</w:t>
      </w:r>
      <w:r w:rsidRPr="00252756">
        <w:rPr>
          <w:rFonts w:ascii="Sylfaen" w:hAnsi="Sylfaen"/>
          <w:sz w:val="24"/>
          <w:szCs w:val="24"/>
        </w:rPr>
        <w:t>iv</w:t>
      </w:r>
      <w:r w:rsidRPr="00252756">
        <w:rPr>
          <w:rFonts w:ascii="Sylfaen" w:hAnsi="Sylfaen"/>
          <w:spacing w:val="1"/>
          <w:sz w:val="24"/>
          <w:szCs w:val="24"/>
        </w:rPr>
        <w:t>i</w:t>
      </w:r>
      <w:r w:rsidRPr="00252756">
        <w:rPr>
          <w:rFonts w:ascii="Sylfaen" w:hAnsi="Sylfaen"/>
          <w:sz w:val="24"/>
          <w:szCs w:val="24"/>
        </w:rPr>
        <w:t>l wo</w:t>
      </w:r>
      <w:r w:rsidRPr="00252756">
        <w:rPr>
          <w:rFonts w:ascii="Sylfaen" w:hAnsi="Sylfaen"/>
          <w:spacing w:val="-1"/>
          <w:sz w:val="24"/>
          <w:szCs w:val="24"/>
        </w:rPr>
        <w:t>r</w:t>
      </w:r>
      <w:r w:rsidRPr="00252756">
        <w:rPr>
          <w:rFonts w:ascii="Sylfaen" w:hAnsi="Sylfaen"/>
          <w:sz w:val="24"/>
          <w:szCs w:val="24"/>
        </w:rPr>
        <w:t xml:space="preserve">ks to </w:t>
      </w:r>
      <w:r w:rsidRPr="00252756">
        <w:rPr>
          <w:rFonts w:ascii="Sylfaen" w:hAnsi="Sylfaen"/>
          <w:spacing w:val="1"/>
          <w:sz w:val="24"/>
          <w:szCs w:val="24"/>
        </w:rPr>
        <w:t>a</w:t>
      </w:r>
      <w:r w:rsidRPr="00252756">
        <w:rPr>
          <w:rFonts w:ascii="Sylfaen" w:hAnsi="Sylfaen"/>
          <w:spacing w:val="-1"/>
          <w:sz w:val="24"/>
          <w:szCs w:val="24"/>
        </w:rPr>
        <w:t>cc</w:t>
      </w:r>
      <w:r w:rsidRPr="00252756">
        <w:rPr>
          <w:rFonts w:ascii="Sylfaen" w:hAnsi="Sylfaen"/>
          <w:sz w:val="24"/>
          <w:szCs w:val="24"/>
        </w:rPr>
        <w:t>om</w:t>
      </w:r>
      <w:r w:rsidRPr="00252756">
        <w:rPr>
          <w:rFonts w:ascii="Sylfaen" w:hAnsi="Sylfaen"/>
          <w:spacing w:val="1"/>
          <w:sz w:val="24"/>
          <w:szCs w:val="24"/>
        </w:rPr>
        <w:t>m</w:t>
      </w:r>
      <w:r w:rsidRPr="00252756">
        <w:rPr>
          <w:rFonts w:ascii="Sylfaen" w:hAnsi="Sylfaen"/>
          <w:sz w:val="24"/>
          <w:szCs w:val="24"/>
        </w:rPr>
        <w:t>od</w:t>
      </w:r>
      <w:r w:rsidRPr="00252756">
        <w:rPr>
          <w:rFonts w:ascii="Sylfaen" w:hAnsi="Sylfaen"/>
          <w:spacing w:val="-1"/>
          <w:sz w:val="24"/>
          <w:szCs w:val="24"/>
        </w:rPr>
        <w:t>a</w:t>
      </w:r>
      <w:r w:rsidRPr="00252756">
        <w:rPr>
          <w:rFonts w:ascii="Sylfaen" w:hAnsi="Sylfaen"/>
          <w:sz w:val="24"/>
          <w:szCs w:val="24"/>
        </w:rPr>
        <w:t xml:space="preserve">te </w:t>
      </w:r>
      <w:r w:rsidRPr="00252756">
        <w:rPr>
          <w:rFonts w:ascii="Sylfaen" w:hAnsi="Sylfaen"/>
          <w:spacing w:val="1"/>
          <w:sz w:val="24"/>
          <w:szCs w:val="24"/>
        </w:rPr>
        <w:t>r</w:t>
      </w:r>
      <w:r w:rsidRPr="00252756">
        <w:rPr>
          <w:rFonts w:ascii="Sylfaen" w:hAnsi="Sylfaen"/>
          <w:spacing w:val="-1"/>
          <w:sz w:val="24"/>
          <w:szCs w:val="24"/>
        </w:rPr>
        <w:t>e</w:t>
      </w:r>
      <w:r w:rsidRPr="00252756">
        <w:rPr>
          <w:rFonts w:ascii="Sylfaen" w:hAnsi="Sylfaen"/>
          <w:sz w:val="24"/>
          <w:szCs w:val="24"/>
        </w:rPr>
        <w:t>qu</w:t>
      </w:r>
      <w:r w:rsidRPr="00252756">
        <w:rPr>
          <w:rFonts w:ascii="Sylfaen" w:hAnsi="Sylfaen"/>
          <w:spacing w:val="-1"/>
          <w:sz w:val="24"/>
          <w:szCs w:val="24"/>
        </w:rPr>
        <w:t>e</w:t>
      </w:r>
      <w:r w:rsidRPr="00252756">
        <w:rPr>
          <w:rFonts w:ascii="Sylfaen" w:hAnsi="Sylfaen"/>
          <w:sz w:val="24"/>
          <w:szCs w:val="24"/>
        </w:rPr>
        <w:t>sts</w:t>
      </w:r>
      <w:r w:rsidRPr="00252756">
        <w:rPr>
          <w:rFonts w:ascii="Sylfaen" w:hAnsi="Sylfaen"/>
          <w:spacing w:val="1"/>
          <w:sz w:val="24"/>
          <w:szCs w:val="24"/>
        </w:rPr>
        <w:t xml:space="preserve"> </w:t>
      </w:r>
      <w:r w:rsidRPr="00252756">
        <w:rPr>
          <w:rFonts w:ascii="Sylfaen" w:hAnsi="Sylfaen"/>
          <w:sz w:val="24"/>
          <w:szCs w:val="24"/>
        </w:rPr>
        <w:t>of</w:t>
      </w:r>
      <w:r w:rsidRPr="00252756">
        <w:rPr>
          <w:rFonts w:ascii="Sylfaen" w:hAnsi="Sylfaen"/>
          <w:spacing w:val="1"/>
          <w:sz w:val="24"/>
          <w:szCs w:val="24"/>
        </w:rPr>
        <w:t xml:space="preserve"> P</w:t>
      </w:r>
      <w:r w:rsidRPr="00252756">
        <w:rPr>
          <w:rFonts w:ascii="Sylfaen" w:hAnsi="Sylfaen"/>
          <w:sz w:val="24"/>
          <w:szCs w:val="24"/>
        </w:rPr>
        <w:t>AP, or s</w:t>
      </w:r>
      <w:r w:rsidRPr="00252756">
        <w:rPr>
          <w:rFonts w:ascii="Sylfaen" w:hAnsi="Sylfaen"/>
          <w:spacing w:val="-1"/>
          <w:sz w:val="24"/>
          <w:szCs w:val="24"/>
        </w:rPr>
        <w:t>ta</w:t>
      </w:r>
      <w:r w:rsidRPr="00252756">
        <w:rPr>
          <w:rFonts w:ascii="Sylfaen" w:hAnsi="Sylfaen"/>
          <w:sz w:val="24"/>
          <w:szCs w:val="24"/>
        </w:rPr>
        <w:t>r</w:t>
      </w:r>
      <w:r w:rsidRPr="00252756">
        <w:rPr>
          <w:rFonts w:ascii="Sylfaen" w:hAnsi="Sylfaen"/>
          <w:spacing w:val="-1"/>
          <w:sz w:val="24"/>
          <w:szCs w:val="24"/>
        </w:rPr>
        <w:t>t a p</w:t>
      </w:r>
      <w:r w:rsidRPr="00252756">
        <w:rPr>
          <w:rFonts w:ascii="Sylfaen" w:hAnsi="Sylfaen"/>
          <w:sz w:val="24"/>
          <w:szCs w:val="24"/>
        </w:rPr>
        <w:t>r</w:t>
      </w:r>
      <w:r w:rsidRPr="00252756">
        <w:rPr>
          <w:rFonts w:ascii="Sylfaen" w:hAnsi="Sylfaen"/>
          <w:spacing w:val="-1"/>
          <w:sz w:val="24"/>
          <w:szCs w:val="24"/>
        </w:rPr>
        <w:t>o</w:t>
      </w:r>
      <w:r w:rsidRPr="00252756">
        <w:rPr>
          <w:rFonts w:ascii="Sylfaen" w:hAnsi="Sylfaen"/>
          <w:sz w:val="24"/>
          <w:szCs w:val="24"/>
        </w:rPr>
        <w:t>ce</w:t>
      </w:r>
      <w:r w:rsidRPr="00252756">
        <w:rPr>
          <w:rFonts w:ascii="Sylfaen" w:hAnsi="Sylfaen"/>
          <w:spacing w:val="3"/>
          <w:sz w:val="24"/>
          <w:szCs w:val="24"/>
        </w:rPr>
        <w:t xml:space="preserve">ss </w:t>
      </w:r>
      <w:r w:rsidRPr="00252756">
        <w:rPr>
          <w:rFonts w:ascii="Sylfaen" w:hAnsi="Sylfaen"/>
          <w:sz w:val="24"/>
          <w:szCs w:val="24"/>
        </w:rPr>
        <w:t>o</w:t>
      </w:r>
      <w:r w:rsidRPr="00252756">
        <w:rPr>
          <w:rFonts w:ascii="Sylfaen" w:hAnsi="Sylfaen"/>
          <w:spacing w:val="1"/>
          <w:sz w:val="24"/>
          <w:szCs w:val="24"/>
        </w:rPr>
        <w:t>f</w:t>
      </w:r>
      <w:r w:rsidRPr="00252756">
        <w:rPr>
          <w:rFonts w:ascii="Sylfaen" w:hAnsi="Sylfaen"/>
          <w:spacing w:val="-1"/>
          <w:sz w:val="24"/>
          <w:szCs w:val="24"/>
        </w:rPr>
        <w:t xml:space="preserve">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5"/>
          <w:sz w:val="24"/>
          <w:szCs w:val="24"/>
        </w:rPr>
        <w:t>on.</w:t>
      </w:r>
      <w:r w:rsidRPr="00252756">
        <w:rPr>
          <w:rFonts w:ascii="Sylfaen" w:hAnsi="Sylfaen"/>
          <w:sz w:val="24"/>
          <w:szCs w:val="24"/>
        </w:rPr>
        <w:t xml:space="preserve"> </w:t>
      </w:r>
      <w:r w:rsidRPr="00252756">
        <w:rPr>
          <w:rFonts w:ascii="Sylfaen" w:hAnsi="Sylfaen"/>
          <w:spacing w:val="1"/>
          <w:sz w:val="24"/>
          <w:szCs w:val="24"/>
        </w:rPr>
        <w:t>The Consti</w:t>
      </w:r>
      <w:r w:rsidRPr="00252756">
        <w:rPr>
          <w:rFonts w:ascii="Sylfaen" w:hAnsi="Sylfaen"/>
          <w:sz w:val="24"/>
          <w:szCs w:val="24"/>
        </w:rPr>
        <w:t>t</w:t>
      </w:r>
      <w:r w:rsidRPr="00252756">
        <w:rPr>
          <w:rFonts w:ascii="Sylfaen" w:hAnsi="Sylfaen"/>
          <w:spacing w:val="1"/>
          <w:sz w:val="24"/>
          <w:szCs w:val="24"/>
        </w:rPr>
        <w:t>ut</w:t>
      </w:r>
      <w:r w:rsidRPr="00252756">
        <w:rPr>
          <w:rFonts w:ascii="Sylfaen" w:hAnsi="Sylfaen"/>
          <w:sz w:val="24"/>
          <w:szCs w:val="24"/>
        </w:rPr>
        <w:t>i</w:t>
      </w:r>
      <w:r w:rsidRPr="00252756">
        <w:rPr>
          <w:rFonts w:ascii="Sylfaen" w:hAnsi="Sylfaen"/>
          <w:spacing w:val="-1"/>
          <w:sz w:val="24"/>
          <w:szCs w:val="24"/>
        </w:rPr>
        <w:t>on of</w:t>
      </w:r>
      <w:r w:rsidRPr="00252756">
        <w:rPr>
          <w:rFonts w:ascii="Sylfaen" w:hAnsi="Sylfaen"/>
          <w:sz w:val="24"/>
          <w:szCs w:val="24"/>
        </w:rPr>
        <w:t xml:space="preserve"> </w:t>
      </w:r>
      <w:r w:rsidRPr="00252756">
        <w:rPr>
          <w:rFonts w:ascii="Sylfaen" w:hAnsi="Sylfaen"/>
          <w:spacing w:val="-1"/>
          <w:sz w:val="24"/>
          <w:szCs w:val="24"/>
        </w:rPr>
        <w:t>G</w:t>
      </w:r>
      <w:r w:rsidRPr="00252756">
        <w:rPr>
          <w:rFonts w:ascii="Sylfaen" w:hAnsi="Sylfaen"/>
          <w:sz w:val="24"/>
          <w:szCs w:val="24"/>
        </w:rPr>
        <w:t>e</w:t>
      </w:r>
      <w:r w:rsidRPr="00252756">
        <w:rPr>
          <w:rFonts w:ascii="Sylfaen" w:hAnsi="Sylfaen"/>
          <w:spacing w:val="-1"/>
          <w:sz w:val="24"/>
          <w:szCs w:val="24"/>
        </w:rPr>
        <w:t>o</w:t>
      </w:r>
      <w:r w:rsidRPr="00252756">
        <w:rPr>
          <w:rFonts w:ascii="Sylfaen" w:hAnsi="Sylfaen"/>
          <w:spacing w:val="-2"/>
          <w:sz w:val="24"/>
          <w:szCs w:val="24"/>
        </w:rPr>
        <w:t>r</w:t>
      </w:r>
      <w:r w:rsidRPr="00252756">
        <w:rPr>
          <w:rFonts w:ascii="Sylfaen" w:hAnsi="Sylfaen"/>
          <w:sz w:val="24"/>
          <w:szCs w:val="24"/>
        </w:rPr>
        <w:t>g</w:t>
      </w:r>
      <w:r w:rsidRPr="00252756">
        <w:rPr>
          <w:rFonts w:ascii="Sylfaen" w:hAnsi="Sylfaen"/>
          <w:spacing w:val="1"/>
          <w:sz w:val="24"/>
          <w:szCs w:val="24"/>
        </w:rPr>
        <w:t>ia</w:t>
      </w:r>
      <w:r w:rsidRPr="00252756">
        <w:rPr>
          <w:rFonts w:ascii="Sylfaen" w:hAnsi="Sylfaen"/>
          <w:sz w:val="24"/>
          <w:szCs w:val="24"/>
        </w:rPr>
        <w:t xml:space="preserve"> e</w:t>
      </w:r>
      <w:r w:rsidRPr="00252756">
        <w:rPr>
          <w:rFonts w:ascii="Sylfaen" w:hAnsi="Sylfaen"/>
          <w:spacing w:val="-1"/>
          <w:sz w:val="24"/>
          <w:szCs w:val="24"/>
        </w:rPr>
        <w:t>stablishes the</w:t>
      </w:r>
      <w:r w:rsidRPr="00252756">
        <w:rPr>
          <w:rFonts w:ascii="Sylfaen" w:hAnsi="Sylfaen"/>
          <w:sz w:val="24"/>
          <w:szCs w:val="24"/>
        </w:rPr>
        <w:t xml:space="preserve"> r</w:t>
      </w:r>
      <w:r w:rsidRPr="00252756">
        <w:rPr>
          <w:rFonts w:ascii="Sylfaen" w:hAnsi="Sylfaen"/>
          <w:spacing w:val="-2"/>
          <w:sz w:val="24"/>
          <w:szCs w:val="24"/>
        </w:rPr>
        <w:t>i</w:t>
      </w:r>
      <w:r w:rsidRPr="00252756">
        <w:rPr>
          <w:rFonts w:ascii="Sylfaen" w:hAnsi="Sylfaen"/>
          <w:sz w:val="24"/>
          <w:szCs w:val="24"/>
        </w:rPr>
        <w:t>g</w:t>
      </w:r>
      <w:r w:rsidRPr="00252756">
        <w:rPr>
          <w:rFonts w:ascii="Sylfaen" w:hAnsi="Sylfaen"/>
          <w:spacing w:val="1"/>
          <w:sz w:val="24"/>
          <w:szCs w:val="24"/>
        </w:rPr>
        <w:t xml:space="preserve">ht </w:t>
      </w:r>
      <w:r w:rsidRPr="00252756">
        <w:rPr>
          <w:rFonts w:ascii="Sylfaen" w:hAnsi="Sylfaen"/>
          <w:sz w:val="24"/>
          <w:szCs w:val="24"/>
        </w:rPr>
        <w:t>t</w:t>
      </w:r>
      <w:r w:rsidRPr="00252756">
        <w:rPr>
          <w:rFonts w:ascii="Sylfaen" w:hAnsi="Sylfaen"/>
          <w:spacing w:val="1"/>
          <w:sz w:val="24"/>
          <w:szCs w:val="24"/>
        </w:rPr>
        <w:t>o</w:t>
      </w:r>
      <w:r w:rsidRPr="00252756">
        <w:rPr>
          <w:rFonts w:ascii="Sylfaen" w:hAnsi="Sylfaen"/>
          <w:sz w:val="24"/>
          <w:szCs w:val="24"/>
        </w:rPr>
        <w:t xml:space="preserve"> </w:t>
      </w:r>
      <w:r w:rsidRPr="00252756">
        <w:rPr>
          <w:rFonts w:ascii="Sylfaen" w:hAnsi="Sylfaen"/>
          <w:spacing w:val="3"/>
          <w:sz w:val="24"/>
          <w:szCs w:val="24"/>
        </w:rPr>
        <w:t>in</w:t>
      </w:r>
      <w:r w:rsidRPr="00252756">
        <w:rPr>
          <w:rFonts w:ascii="Sylfaen" w:hAnsi="Sylfaen"/>
          <w:sz w:val="24"/>
          <w:szCs w:val="24"/>
        </w:rPr>
        <w:t>v</w:t>
      </w:r>
      <w:r w:rsidRPr="00252756">
        <w:rPr>
          <w:rFonts w:ascii="Sylfaen" w:hAnsi="Sylfaen"/>
          <w:spacing w:val="1"/>
          <w:sz w:val="24"/>
          <w:szCs w:val="24"/>
        </w:rPr>
        <w:t>olun</w:t>
      </w:r>
      <w:r w:rsidRPr="00252756">
        <w:rPr>
          <w:rFonts w:ascii="Sylfaen" w:hAnsi="Sylfaen"/>
          <w:spacing w:val="-1"/>
          <w:sz w:val="24"/>
          <w:szCs w:val="24"/>
        </w:rPr>
        <w:t>t</w:t>
      </w:r>
      <w:r w:rsidRPr="00252756">
        <w:rPr>
          <w:rFonts w:ascii="Sylfaen" w:hAnsi="Sylfaen"/>
          <w:spacing w:val="1"/>
          <w:sz w:val="24"/>
          <w:szCs w:val="24"/>
        </w:rPr>
        <w:t>a</w:t>
      </w:r>
      <w:r w:rsidRPr="00252756">
        <w:rPr>
          <w:rFonts w:ascii="Sylfaen" w:hAnsi="Sylfaen"/>
          <w:sz w:val="24"/>
          <w:szCs w:val="24"/>
        </w:rPr>
        <w:t>r</w:t>
      </w:r>
      <w:r w:rsidRPr="00252756">
        <w:rPr>
          <w:rFonts w:ascii="Sylfaen" w:hAnsi="Sylfaen"/>
          <w:spacing w:val="-3"/>
          <w:sz w:val="24"/>
          <w:szCs w:val="24"/>
        </w:rPr>
        <w:t>y</w:t>
      </w:r>
      <w:r w:rsidRPr="00252756">
        <w:rPr>
          <w:rFonts w:ascii="Sylfaen" w:hAnsi="Sylfaen"/>
          <w:spacing w:val="-1"/>
          <w:sz w:val="24"/>
          <w:szCs w:val="24"/>
        </w:rPr>
        <w:t xml:space="preserve">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2"/>
          <w:sz w:val="24"/>
          <w:szCs w:val="24"/>
        </w:rPr>
        <w:t>on</w:t>
      </w:r>
      <w:r w:rsidRPr="00252756">
        <w:rPr>
          <w:rFonts w:ascii="Sylfaen" w:hAnsi="Sylfaen"/>
          <w:sz w:val="24"/>
          <w:szCs w:val="24"/>
        </w:rPr>
        <w:t xml:space="preserve"> </w:t>
      </w:r>
      <w:r w:rsidRPr="00252756">
        <w:rPr>
          <w:rFonts w:ascii="Sylfaen" w:hAnsi="Sylfaen"/>
          <w:spacing w:val="-1"/>
          <w:sz w:val="24"/>
          <w:szCs w:val="24"/>
        </w:rPr>
        <w:t>of</w:t>
      </w:r>
      <w:r w:rsidRPr="00252756">
        <w:rPr>
          <w:rFonts w:ascii="Sylfaen" w:hAnsi="Sylfaen"/>
          <w:sz w:val="24"/>
          <w:szCs w:val="24"/>
        </w:rPr>
        <w:t xml:space="preserve"> </w:t>
      </w:r>
      <w:r w:rsidRPr="00252756">
        <w:rPr>
          <w:rFonts w:ascii="Sylfaen" w:hAnsi="Sylfaen"/>
          <w:spacing w:val="-1"/>
          <w:sz w:val="24"/>
          <w:szCs w:val="24"/>
        </w:rPr>
        <w:t>pro</w:t>
      </w:r>
      <w:r w:rsidRPr="00252756">
        <w:rPr>
          <w:rFonts w:ascii="Sylfaen" w:hAnsi="Sylfaen"/>
          <w:sz w:val="24"/>
          <w:szCs w:val="24"/>
        </w:rPr>
        <w:t>pe</w:t>
      </w:r>
      <w:r w:rsidRPr="00252756">
        <w:rPr>
          <w:rFonts w:ascii="Sylfaen" w:hAnsi="Sylfaen"/>
          <w:spacing w:val="4"/>
          <w:sz w:val="24"/>
          <w:szCs w:val="24"/>
        </w:rPr>
        <w:t>r</w:t>
      </w:r>
      <w:r w:rsidRPr="00252756">
        <w:rPr>
          <w:rFonts w:ascii="Sylfaen" w:hAnsi="Sylfaen"/>
          <w:sz w:val="24"/>
          <w:szCs w:val="24"/>
        </w:rPr>
        <w:t>t</w:t>
      </w:r>
      <w:r w:rsidRPr="00252756">
        <w:rPr>
          <w:rFonts w:ascii="Sylfaen" w:hAnsi="Sylfaen"/>
          <w:spacing w:val="-5"/>
          <w:sz w:val="24"/>
          <w:szCs w:val="24"/>
        </w:rPr>
        <w:t>y</w:t>
      </w:r>
      <w:r w:rsidRPr="00252756">
        <w:rPr>
          <w:rFonts w:ascii="Sylfaen" w:hAnsi="Sylfaen"/>
          <w:spacing w:val="-1"/>
          <w:sz w:val="24"/>
          <w:szCs w:val="24"/>
        </w:rPr>
        <w:t xml:space="preserve"> </w:t>
      </w:r>
      <w:r w:rsidRPr="00252756">
        <w:rPr>
          <w:rFonts w:ascii="Sylfaen" w:hAnsi="Sylfaen"/>
          <w:sz w:val="24"/>
          <w:szCs w:val="24"/>
        </w:rPr>
        <w:t>f</w:t>
      </w:r>
      <w:r w:rsidRPr="00252756">
        <w:rPr>
          <w:rFonts w:ascii="Sylfaen" w:hAnsi="Sylfaen"/>
          <w:spacing w:val="-1"/>
          <w:sz w:val="24"/>
          <w:szCs w:val="24"/>
        </w:rPr>
        <w:t>or</w:t>
      </w:r>
      <w:r w:rsidRPr="00252756">
        <w:rPr>
          <w:rFonts w:ascii="Sylfaen" w:hAnsi="Sylfaen"/>
          <w:sz w:val="24"/>
          <w:szCs w:val="24"/>
        </w:rPr>
        <w:t xml:space="preserve"> </w:t>
      </w:r>
      <w:r w:rsidRPr="00252756">
        <w:rPr>
          <w:rFonts w:ascii="Sylfaen" w:hAnsi="Sylfaen"/>
          <w:spacing w:val="1"/>
          <w:sz w:val="24"/>
          <w:szCs w:val="24"/>
        </w:rPr>
        <w:t>publ</w:t>
      </w:r>
      <w:r w:rsidRPr="00252756">
        <w:rPr>
          <w:rFonts w:ascii="Sylfaen" w:hAnsi="Sylfaen"/>
          <w:sz w:val="24"/>
          <w:szCs w:val="24"/>
        </w:rPr>
        <w:t>i</w:t>
      </w:r>
      <w:r w:rsidRPr="00252756">
        <w:rPr>
          <w:rFonts w:ascii="Sylfaen" w:hAnsi="Sylfaen"/>
          <w:spacing w:val="-1"/>
          <w:sz w:val="24"/>
          <w:szCs w:val="24"/>
        </w:rPr>
        <w:t>c n</w:t>
      </w:r>
      <w:r w:rsidRPr="00252756">
        <w:rPr>
          <w:rFonts w:ascii="Sylfaen" w:hAnsi="Sylfaen"/>
          <w:sz w:val="24"/>
          <w:szCs w:val="24"/>
        </w:rPr>
        <w:t>ee</w:t>
      </w:r>
      <w:r w:rsidRPr="00252756">
        <w:rPr>
          <w:rFonts w:ascii="Sylfaen" w:hAnsi="Sylfaen"/>
          <w:spacing w:val="1"/>
          <w:sz w:val="24"/>
          <w:szCs w:val="24"/>
        </w:rPr>
        <w:t>ds. The</w:t>
      </w:r>
      <w:r w:rsidRPr="00252756">
        <w:rPr>
          <w:rFonts w:ascii="Sylfaen" w:hAnsi="Sylfaen"/>
          <w:spacing w:val="-3"/>
          <w:sz w:val="24"/>
          <w:szCs w:val="24"/>
        </w:rPr>
        <w:t xml:space="preserve"> </w:t>
      </w:r>
      <w:r w:rsidRPr="00252756">
        <w:rPr>
          <w:rFonts w:ascii="Sylfaen" w:hAnsi="Sylfaen"/>
          <w:spacing w:val="1"/>
          <w:sz w:val="24"/>
          <w:szCs w:val="24"/>
        </w:rPr>
        <w:t>L</w:t>
      </w:r>
      <w:r w:rsidRPr="00252756">
        <w:rPr>
          <w:rFonts w:ascii="Sylfaen" w:hAnsi="Sylfaen"/>
          <w:sz w:val="24"/>
          <w:szCs w:val="24"/>
        </w:rPr>
        <w:t>a</w:t>
      </w:r>
      <w:r w:rsidRPr="00252756">
        <w:rPr>
          <w:rFonts w:ascii="Sylfaen" w:hAnsi="Sylfaen"/>
          <w:spacing w:val="-1"/>
          <w:sz w:val="24"/>
          <w:szCs w:val="24"/>
        </w:rPr>
        <w:t>w of</w:t>
      </w:r>
      <w:r w:rsidRPr="00252756">
        <w:rPr>
          <w:rFonts w:ascii="Sylfaen" w:hAnsi="Sylfaen"/>
          <w:spacing w:val="2"/>
          <w:sz w:val="24"/>
          <w:szCs w:val="24"/>
        </w:rPr>
        <w:t xml:space="preserve"> </w:t>
      </w:r>
      <w:r w:rsidRPr="00252756">
        <w:rPr>
          <w:rFonts w:ascii="Sylfaen" w:hAnsi="Sylfaen"/>
          <w:spacing w:val="-1"/>
          <w:sz w:val="24"/>
          <w:szCs w:val="24"/>
        </w:rPr>
        <w:t>G</w:t>
      </w:r>
      <w:r w:rsidRPr="00252756">
        <w:rPr>
          <w:rFonts w:ascii="Sylfaen" w:hAnsi="Sylfaen"/>
          <w:sz w:val="24"/>
          <w:szCs w:val="24"/>
        </w:rPr>
        <w:t>e</w:t>
      </w:r>
      <w:r w:rsidRPr="00252756">
        <w:rPr>
          <w:rFonts w:ascii="Sylfaen" w:hAnsi="Sylfaen"/>
          <w:spacing w:val="1"/>
          <w:sz w:val="24"/>
          <w:szCs w:val="24"/>
        </w:rPr>
        <w:t>o</w:t>
      </w:r>
      <w:r w:rsidRPr="00252756">
        <w:rPr>
          <w:rFonts w:ascii="Sylfaen" w:hAnsi="Sylfaen"/>
          <w:sz w:val="24"/>
          <w:szCs w:val="24"/>
        </w:rPr>
        <w:t>r</w:t>
      </w:r>
      <w:r w:rsidRPr="00252756">
        <w:rPr>
          <w:rFonts w:ascii="Sylfaen" w:hAnsi="Sylfaen"/>
          <w:spacing w:val="-1"/>
          <w:sz w:val="24"/>
          <w:szCs w:val="24"/>
        </w:rPr>
        <w:t>gia on the</w:t>
      </w:r>
      <w:r w:rsidRPr="00252756">
        <w:rPr>
          <w:rFonts w:ascii="Sylfaen" w:hAnsi="Sylfaen"/>
          <w:sz w:val="24"/>
          <w:szCs w:val="24"/>
        </w:rPr>
        <w:t xml:space="preserve"> </w:t>
      </w:r>
      <w:r w:rsidRPr="00252756">
        <w:rPr>
          <w:rFonts w:ascii="Sylfaen" w:hAnsi="Sylfaen"/>
          <w:spacing w:val="-1"/>
          <w:sz w:val="24"/>
          <w:szCs w:val="24"/>
        </w:rPr>
        <w:t xml:space="preserve">Rules </w:t>
      </w:r>
      <w:r w:rsidRPr="00252756">
        <w:rPr>
          <w:rFonts w:ascii="Sylfaen" w:hAnsi="Sylfaen"/>
          <w:sz w:val="24"/>
          <w:szCs w:val="24"/>
        </w:rPr>
        <w:t>f</w:t>
      </w:r>
      <w:r w:rsidRPr="00252756">
        <w:rPr>
          <w:rFonts w:ascii="Sylfaen" w:hAnsi="Sylfaen"/>
          <w:spacing w:val="-1"/>
          <w:sz w:val="24"/>
          <w:szCs w:val="24"/>
        </w:rPr>
        <w:t>or</w:t>
      </w:r>
      <w:r w:rsidRPr="00252756">
        <w:rPr>
          <w:rFonts w:ascii="Sylfaen" w:hAnsi="Sylfaen"/>
          <w:sz w:val="24"/>
          <w:szCs w:val="24"/>
        </w:rPr>
        <w:t xml:space="preserve">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1"/>
          <w:sz w:val="24"/>
          <w:szCs w:val="24"/>
        </w:rPr>
        <w:t>on of</w:t>
      </w:r>
      <w:r w:rsidRPr="00252756">
        <w:rPr>
          <w:rFonts w:ascii="Sylfaen" w:hAnsi="Sylfaen"/>
          <w:sz w:val="24"/>
          <w:szCs w:val="24"/>
        </w:rPr>
        <w:t xml:space="preserve"> </w:t>
      </w:r>
      <w:r w:rsidRPr="00252756">
        <w:rPr>
          <w:rFonts w:ascii="Sylfaen" w:hAnsi="Sylfaen"/>
          <w:spacing w:val="-1"/>
          <w:sz w:val="24"/>
          <w:szCs w:val="24"/>
        </w:rPr>
        <w:t>O</w:t>
      </w:r>
      <w:r w:rsidRPr="00252756">
        <w:rPr>
          <w:rFonts w:ascii="Sylfaen" w:hAnsi="Sylfaen"/>
          <w:spacing w:val="3"/>
          <w:sz w:val="24"/>
          <w:szCs w:val="24"/>
        </w:rPr>
        <w:t>w</w:t>
      </w:r>
      <w:r w:rsidRPr="00252756">
        <w:rPr>
          <w:rFonts w:ascii="Sylfaen" w:hAnsi="Sylfaen"/>
          <w:spacing w:val="1"/>
          <w:sz w:val="24"/>
          <w:szCs w:val="24"/>
        </w:rPr>
        <w:t>n</w:t>
      </w:r>
      <w:r w:rsidRPr="00252756">
        <w:rPr>
          <w:rFonts w:ascii="Sylfaen" w:hAnsi="Sylfaen"/>
          <w:sz w:val="24"/>
          <w:szCs w:val="24"/>
        </w:rPr>
        <w:t>e</w:t>
      </w:r>
      <w:r w:rsidRPr="00252756">
        <w:rPr>
          <w:rFonts w:ascii="Sylfaen" w:hAnsi="Sylfaen"/>
          <w:spacing w:val="-1"/>
          <w:sz w:val="24"/>
          <w:szCs w:val="24"/>
        </w:rPr>
        <w:t xml:space="preserve">rship </w:t>
      </w:r>
      <w:r w:rsidRPr="00252756">
        <w:rPr>
          <w:rFonts w:ascii="Sylfaen" w:hAnsi="Sylfaen"/>
          <w:spacing w:val="2"/>
          <w:sz w:val="24"/>
          <w:szCs w:val="24"/>
        </w:rPr>
        <w:t>f</w:t>
      </w:r>
      <w:r w:rsidRPr="00252756">
        <w:rPr>
          <w:rFonts w:ascii="Sylfaen" w:hAnsi="Sylfaen"/>
          <w:sz w:val="24"/>
          <w:szCs w:val="24"/>
        </w:rPr>
        <w:t>o</w:t>
      </w:r>
      <w:r w:rsidRPr="00252756">
        <w:rPr>
          <w:rFonts w:ascii="Sylfaen" w:hAnsi="Sylfaen"/>
          <w:spacing w:val="-1"/>
          <w:sz w:val="24"/>
          <w:szCs w:val="24"/>
        </w:rPr>
        <w:t xml:space="preserve">r </w:t>
      </w:r>
      <w:r w:rsidRPr="00252756">
        <w:rPr>
          <w:rFonts w:ascii="Sylfaen" w:hAnsi="Sylfaen"/>
          <w:spacing w:val="1"/>
          <w:sz w:val="24"/>
          <w:szCs w:val="24"/>
        </w:rPr>
        <w:t>Ne</w:t>
      </w:r>
      <w:r w:rsidRPr="00252756">
        <w:rPr>
          <w:rFonts w:ascii="Sylfaen" w:hAnsi="Sylfaen"/>
          <w:spacing w:val="-1"/>
          <w:sz w:val="24"/>
          <w:szCs w:val="24"/>
        </w:rPr>
        <w:t>c</w:t>
      </w:r>
      <w:r w:rsidRPr="00252756">
        <w:rPr>
          <w:rFonts w:ascii="Sylfaen" w:hAnsi="Sylfaen"/>
          <w:sz w:val="24"/>
          <w:szCs w:val="24"/>
        </w:rPr>
        <w:t>e</w:t>
      </w:r>
      <w:r w:rsidRPr="00252756">
        <w:rPr>
          <w:rFonts w:ascii="Sylfaen" w:hAnsi="Sylfaen"/>
          <w:spacing w:val="3"/>
          <w:sz w:val="24"/>
          <w:szCs w:val="24"/>
        </w:rPr>
        <w:t>ssa</w:t>
      </w:r>
      <w:r w:rsidRPr="00252756">
        <w:rPr>
          <w:rFonts w:ascii="Sylfaen" w:hAnsi="Sylfaen"/>
          <w:sz w:val="24"/>
          <w:szCs w:val="24"/>
        </w:rPr>
        <w:t>r</w:t>
      </w:r>
      <w:r w:rsidRPr="00252756">
        <w:rPr>
          <w:rFonts w:ascii="Sylfaen" w:hAnsi="Sylfaen"/>
          <w:spacing w:val="-5"/>
          <w:sz w:val="24"/>
          <w:szCs w:val="24"/>
        </w:rPr>
        <w:t>y</w:t>
      </w:r>
      <w:r w:rsidRPr="00252756">
        <w:rPr>
          <w:rFonts w:ascii="Sylfaen" w:hAnsi="Sylfaen"/>
          <w:spacing w:val="1"/>
          <w:sz w:val="24"/>
          <w:szCs w:val="24"/>
        </w:rPr>
        <w:t xml:space="preserve"> </w:t>
      </w:r>
      <w:r w:rsidRPr="00252756">
        <w:rPr>
          <w:rFonts w:ascii="Sylfaen" w:hAnsi="Sylfaen"/>
          <w:sz w:val="24"/>
          <w:szCs w:val="24"/>
        </w:rPr>
        <w:t>P</w:t>
      </w:r>
      <w:r w:rsidRPr="00252756">
        <w:rPr>
          <w:rFonts w:ascii="Sylfaen" w:hAnsi="Sylfaen"/>
          <w:spacing w:val="1"/>
          <w:sz w:val="24"/>
          <w:szCs w:val="24"/>
        </w:rPr>
        <w:t>ubl</w:t>
      </w:r>
      <w:r w:rsidRPr="00252756">
        <w:rPr>
          <w:rFonts w:ascii="Sylfaen" w:hAnsi="Sylfaen"/>
          <w:sz w:val="24"/>
          <w:szCs w:val="24"/>
        </w:rPr>
        <w:t>i</w:t>
      </w:r>
      <w:r w:rsidRPr="00252756">
        <w:rPr>
          <w:rFonts w:ascii="Sylfaen" w:hAnsi="Sylfaen"/>
          <w:spacing w:val="-1"/>
          <w:sz w:val="24"/>
          <w:szCs w:val="24"/>
        </w:rPr>
        <w:t>c</w:t>
      </w:r>
      <w:r w:rsidRPr="00252756">
        <w:rPr>
          <w:rFonts w:ascii="Sylfaen" w:hAnsi="Sylfaen"/>
          <w:sz w:val="24"/>
          <w:szCs w:val="24"/>
        </w:rPr>
        <w:t xml:space="preserve"> </w:t>
      </w:r>
      <w:r w:rsidRPr="00252756">
        <w:rPr>
          <w:rFonts w:ascii="Sylfaen" w:hAnsi="Sylfaen"/>
          <w:spacing w:val="1"/>
          <w:sz w:val="24"/>
          <w:szCs w:val="24"/>
        </w:rPr>
        <w:t>N</w:t>
      </w:r>
      <w:r w:rsidRPr="00252756">
        <w:rPr>
          <w:rFonts w:ascii="Sylfaen" w:hAnsi="Sylfaen"/>
          <w:spacing w:val="-1"/>
          <w:sz w:val="24"/>
          <w:szCs w:val="24"/>
        </w:rPr>
        <w:t>e</w:t>
      </w:r>
      <w:r w:rsidRPr="00252756">
        <w:rPr>
          <w:rFonts w:ascii="Sylfaen" w:hAnsi="Sylfaen"/>
          <w:sz w:val="24"/>
          <w:szCs w:val="24"/>
        </w:rPr>
        <w:t>e</w:t>
      </w:r>
      <w:r w:rsidRPr="00252756">
        <w:rPr>
          <w:rFonts w:ascii="Sylfaen" w:hAnsi="Sylfaen"/>
          <w:spacing w:val="2"/>
          <w:sz w:val="24"/>
          <w:szCs w:val="24"/>
        </w:rPr>
        <w:t>d (</w:t>
      </w:r>
      <w:r w:rsidRPr="00252756">
        <w:rPr>
          <w:rFonts w:ascii="Sylfaen" w:hAnsi="Sylfaen"/>
          <w:sz w:val="24"/>
          <w:szCs w:val="24"/>
        </w:rPr>
        <w:t>J</w:t>
      </w:r>
      <w:r w:rsidRPr="00252756">
        <w:rPr>
          <w:rFonts w:ascii="Sylfaen" w:hAnsi="Sylfaen"/>
          <w:spacing w:val="3"/>
          <w:sz w:val="24"/>
          <w:szCs w:val="24"/>
        </w:rPr>
        <w:t>u</w:t>
      </w:r>
      <w:r w:rsidRPr="00252756">
        <w:rPr>
          <w:rFonts w:ascii="Sylfaen" w:hAnsi="Sylfaen"/>
          <w:sz w:val="24"/>
          <w:szCs w:val="24"/>
        </w:rPr>
        <w:t>l</w:t>
      </w:r>
      <w:r w:rsidRPr="00252756">
        <w:rPr>
          <w:rFonts w:ascii="Sylfaen" w:hAnsi="Sylfaen"/>
          <w:spacing w:val="-7"/>
          <w:sz w:val="24"/>
          <w:szCs w:val="24"/>
        </w:rPr>
        <w:t>y</w:t>
      </w:r>
      <w:r w:rsidRPr="00252756">
        <w:rPr>
          <w:rFonts w:ascii="Sylfaen" w:hAnsi="Sylfaen"/>
          <w:sz w:val="24"/>
          <w:szCs w:val="24"/>
        </w:rPr>
        <w:t xml:space="preserve"> </w:t>
      </w:r>
      <w:r w:rsidRPr="00252756">
        <w:rPr>
          <w:rFonts w:ascii="Sylfaen" w:hAnsi="Sylfaen"/>
          <w:spacing w:val="-1"/>
          <w:sz w:val="24"/>
          <w:szCs w:val="24"/>
        </w:rPr>
        <w:t>23, 1999)</w:t>
      </w:r>
      <w:r w:rsidRPr="00252756">
        <w:rPr>
          <w:rFonts w:ascii="Sylfaen" w:hAnsi="Sylfaen"/>
          <w:spacing w:val="2"/>
          <w:sz w:val="24"/>
          <w:szCs w:val="24"/>
        </w:rPr>
        <w:t xml:space="preserve"> </w:t>
      </w:r>
      <w:r w:rsidRPr="00252756">
        <w:rPr>
          <w:rFonts w:ascii="Sylfaen" w:hAnsi="Sylfaen"/>
          <w:spacing w:val="-1"/>
          <w:sz w:val="24"/>
          <w:szCs w:val="24"/>
        </w:rPr>
        <w:t>d</w:t>
      </w:r>
      <w:r w:rsidRPr="00252756">
        <w:rPr>
          <w:rFonts w:ascii="Sylfaen" w:hAnsi="Sylfaen"/>
          <w:sz w:val="24"/>
          <w:szCs w:val="24"/>
        </w:rPr>
        <w:t>e</w:t>
      </w:r>
      <w:r w:rsidRPr="00252756">
        <w:rPr>
          <w:rFonts w:ascii="Sylfaen" w:hAnsi="Sylfaen"/>
          <w:spacing w:val="-1"/>
          <w:sz w:val="24"/>
          <w:szCs w:val="24"/>
        </w:rPr>
        <w:t>fin</w:t>
      </w:r>
      <w:r w:rsidRPr="00252756">
        <w:rPr>
          <w:rFonts w:ascii="Sylfaen" w:hAnsi="Sylfaen"/>
          <w:sz w:val="24"/>
          <w:szCs w:val="24"/>
        </w:rPr>
        <w:t>e</w:t>
      </w:r>
      <w:r w:rsidRPr="00252756">
        <w:rPr>
          <w:rFonts w:ascii="Sylfaen" w:hAnsi="Sylfaen"/>
          <w:spacing w:val="3"/>
          <w:sz w:val="24"/>
          <w:szCs w:val="24"/>
        </w:rPr>
        <w:t xml:space="preserve">s </w:t>
      </w:r>
      <w:r w:rsidRPr="00252756">
        <w:rPr>
          <w:rFonts w:ascii="Sylfaen" w:hAnsi="Sylfaen"/>
          <w:sz w:val="24"/>
          <w:szCs w:val="24"/>
        </w:rPr>
        <w:t>t</w:t>
      </w:r>
      <w:r w:rsidRPr="00252756">
        <w:rPr>
          <w:rFonts w:ascii="Sylfaen" w:hAnsi="Sylfaen"/>
          <w:spacing w:val="-1"/>
          <w:sz w:val="24"/>
          <w:szCs w:val="24"/>
        </w:rPr>
        <w:t>he</w:t>
      </w:r>
      <w:r w:rsidRPr="00252756">
        <w:rPr>
          <w:rFonts w:ascii="Sylfaen" w:hAnsi="Sylfaen"/>
          <w:sz w:val="24"/>
          <w:szCs w:val="24"/>
        </w:rPr>
        <w:t xml:space="preserve"> </w:t>
      </w:r>
      <w:r w:rsidRPr="00252756">
        <w:rPr>
          <w:rFonts w:ascii="Sylfaen" w:hAnsi="Sylfaen"/>
          <w:spacing w:val="-2"/>
          <w:sz w:val="24"/>
          <w:szCs w:val="24"/>
        </w:rPr>
        <w:t>pro</w:t>
      </w:r>
      <w:r w:rsidRPr="00252756">
        <w:rPr>
          <w:rFonts w:ascii="Sylfaen" w:hAnsi="Sylfaen"/>
          <w:spacing w:val="-1"/>
          <w:sz w:val="24"/>
          <w:szCs w:val="24"/>
        </w:rPr>
        <w:t>c</w:t>
      </w:r>
      <w:r w:rsidRPr="00252756">
        <w:rPr>
          <w:rFonts w:ascii="Sylfaen" w:hAnsi="Sylfaen"/>
          <w:sz w:val="24"/>
          <w:szCs w:val="24"/>
        </w:rPr>
        <w:t>e</w:t>
      </w:r>
      <w:r w:rsidRPr="00252756">
        <w:rPr>
          <w:rFonts w:ascii="Sylfaen" w:hAnsi="Sylfaen"/>
          <w:spacing w:val="2"/>
          <w:sz w:val="24"/>
          <w:szCs w:val="24"/>
        </w:rPr>
        <w:t>d</w:t>
      </w:r>
      <w:r w:rsidRPr="00252756">
        <w:rPr>
          <w:rFonts w:ascii="Sylfaen" w:hAnsi="Sylfaen"/>
          <w:sz w:val="24"/>
          <w:szCs w:val="24"/>
        </w:rPr>
        <w:t>u</w:t>
      </w:r>
      <w:r w:rsidRPr="00252756">
        <w:rPr>
          <w:rFonts w:ascii="Sylfaen" w:hAnsi="Sylfaen"/>
          <w:spacing w:val="-2"/>
          <w:sz w:val="24"/>
          <w:szCs w:val="24"/>
        </w:rPr>
        <w:t>r</w:t>
      </w:r>
      <w:r w:rsidRPr="00252756">
        <w:rPr>
          <w:rFonts w:ascii="Sylfaen" w:hAnsi="Sylfaen"/>
          <w:sz w:val="24"/>
          <w:szCs w:val="24"/>
        </w:rPr>
        <w:t>e</w:t>
      </w:r>
      <w:r w:rsidRPr="00252756">
        <w:rPr>
          <w:rFonts w:ascii="Sylfaen" w:hAnsi="Sylfaen"/>
          <w:spacing w:val="3"/>
          <w:sz w:val="24"/>
          <w:szCs w:val="24"/>
        </w:rPr>
        <w:t>s, obl</w:t>
      </w:r>
      <w:r w:rsidRPr="00252756">
        <w:rPr>
          <w:rFonts w:ascii="Sylfaen" w:hAnsi="Sylfaen"/>
          <w:spacing w:val="-2"/>
          <w:sz w:val="24"/>
          <w:szCs w:val="24"/>
        </w:rPr>
        <w:t>i</w:t>
      </w:r>
      <w:r w:rsidRPr="00252756">
        <w:rPr>
          <w:rFonts w:ascii="Sylfaen" w:hAnsi="Sylfaen"/>
          <w:spacing w:val="-1"/>
          <w:sz w:val="24"/>
          <w:szCs w:val="24"/>
        </w:rPr>
        <w:t>g</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2"/>
          <w:sz w:val="24"/>
          <w:szCs w:val="24"/>
        </w:rPr>
        <w:t>o</w:t>
      </w:r>
      <w:r w:rsidRPr="00252756">
        <w:rPr>
          <w:rFonts w:ascii="Sylfaen" w:hAnsi="Sylfaen"/>
          <w:sz w:val="24"/>
          <w:szCs w:val="24"/>
        </w:rPr>
        <w:t>n</w:t>
      </w:r>
      <w:r w:rsidRPr="00252756">
        <w:rPr>
          <w:rFonts w:ascii="Sylfaen" w:hAnsi="Sylfaen"/>
          <w:spacing w:val="-1"/>
          <w:sz w:val="24"/>
          <w:szCs w:val="24"/>
        </w:rPr>
        <w:t>s and</w:t>
      </w:r>
      <w:r w:rsidRPr="00252756">
        <w:rPr>
          <w:rFonts w:ascii="Sylfaen" w:hAnsi="Sylfaen"/>
          <w:sz w:val="24"/>
          <w:szCs w:val="24"/>
        </w:rPr>
        <w:t xml:space="preserve"> </w:t>
      </w:r>
      <w:r w:rsidRPr="00252756">
        <w:rPr>
          <w:rFonts w:ascii="Sylfaen" w:hAnsi="Sylfaen"/>
          <w:spacing w:val="-1"/>
          <w:sz w:val="24"/>
          <w:szCs w:val="24"/>
        </w:rPr>
        <w:t xml:space="preserve">the </w:t>
      </w:r>
      <w:r w:rsidRPr="00252756">
        <w:rPr>
          <w:rFonts w:ascii="Sylfaen" w:hAnsi="Sylfaen"/>
          <w:sz w:val="24"/>
          <w:szCs w:val="24"/>
        </w:rPr>
        <w:t>r</w:t>
      </w:r>
      <w:r w:rsidRPr="00252756">
        <w:rPr>
          <w:rFonts w:ascii="Sylfaen" w:hAnsi="Sylfaen"/>
          <w:spacing w:val="-1"/>
          <w:sz w:val="24"/>
          <w:szCs w:val="24"/>
        </w:rPr>
        <w:t>ules of</w:t>
      </w:r>
      <w:r w:rsidRPr="00252756">
        <w:rPr>
          <w:rFonts w:ascii="Sylfaen" w:hAnsi="Sylfaen"/>
          <w:sz w:val="24"/>
          <w:szCs w:val="24"/>
        </w:rPr>
        <w:t xml:space="preserve"> </w:t>
      </w:r>
      <w:r w:rsidRPr="00252756">
        <w:rPr>
          <w:rFonts w:ascii="Sylfaen" w:hAnsi="Sylfaen"/>
          <w:spacing w:val="1"/>
          <w:sz w:val="24"/>
          <w:szCs w:val="24"/>
        </w:rPr>
        <w:t>i</w:t>
      </w:r>
      <w:r w:rsidRPr="00252756">
        <w:rPr>
          <w:rFonts w:ascii="Sylfaen" w:hAnsi="Sylfaen"/>
          <w:sz w:val="24"/>
          <w:szCs w:val="24"/>
        </w:rPr>
        <w:t>m</w:t>
      </w:r>
      <w:r w:rsidRPr="00252756">
        <w:rPr>
          <w:rFonts w:ascii="Sylfaen" w:hAnsi="Sylfaen"/>
          <w:spacing w:val="2"/>
          <w:sz w:val="24"/>
          <w:szCs w:val="24"/>
        </w:rPr>
        <w:t>ple</w:t>
      </w:r>
      <w:r w:rsidRPr="00252756">
        <w:rPr>
          <w:rFonts w:ascii="Sylfaen" w:hAnsi="Sylfaen"/>
          <w:spacing w:val="-1"/>
          <w:sz w:val="24"/>
          <w:szCs w:val="24"/>
        </w:rPr>
        <w:t>m</w:t>
      </w:r>
      <w:r w:rsidRPr="00252756">
        <w:rPr>
          <w:rFonts w:ascii="Sylfaen" w:hAnsi="Sylfaen"/>
          <w:sz w:val="24"/>
          <w:szCs w:val="24"/>
        </w:rPr>
        <w:t>e</w:t>
      </w:r>
      <w:r w:rsidRPr="00252756">
        <w:rPr>
          <w:rFonts w:ascii="Sylfaen" w:hAnsi="Sylfaen"/>
          <w:spacing w:val="-1"/>
          <w:sz w:val="24"/>
          <w:szCs w:val="24"/>
        </w:rPr>
        <w:t xml:space="preserve">ntation of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1"/>
          <w:sz w:val="24"/>
          <w:szCs w:val="24"/>
        </w:rPr>
        <w:t>on. The</w:t>
      </w:r>
      <w:r w:rsidRPr="00252756">
        <w:rPr>
          <w:rFonts w:ascii="Sylfaen" w:hAnsi="Sylfaen"/>
          <w:sz w:val="24"/>
          <w:szCs w:val="24"/>
        </w:rPr>
        <w:t xml:space="preserve"> </w:t>
      </w:r>
      <w:r w:rsidRPr="00252756">
        <w:rPr>
          <w:rFonts w:ascii="Sylfaen" w:hAnsi="Sylfaen"/>
          <w:spacing w:val="-1"/>
          <w:sz w:val="24"/>
          <w:szCs w:val="24"/>
        </w:rPr>
        <w:t>p</w:t>
      </w:r>
      <w:r w:rsidRPr="00252756">
        <w:rPr>
          <w:rFonts w:ascii="Sylfaen" w:hAnsi="Sylfaen"/>
          <w:sz w:val="24"/>
          <w:szCs w:val="24"/>
        </w:rPr>
        <w:t>e</w:t>
      </w:r>
      <w:r w:rsidRPr="00252756">
        <w:rPr>
          <w:rFonts w:ascii="Sylfaen" w:hAnsi="Sylfaen"/>
          <w:spacing w:val="-1"/>
          <w:sz w:val="24"/>
          <w:szCs w:val="24"/>
        </w:rPr>
        <w:t>rmit on pr</w:t>
      </w:r>
      <w:r w:rsidRPr="00252756">
        <w:rPr>
          <w:rFonts w:ascii="Sylfaen" w:hAnsi="Sylfaen"/>
          <w:sz w:val="24"/>
          <w:szCs w:val="24"/>
        </w:rPr>
        <w:t>o</w:t>
      </w:r>
      <w:r w:rsidRPr="00252756">
        <w:rPr>
          <w:rFonts w:ascii="Sylfaen" w:hAnsi="Sylfaen"/>
          <w:spacing w:val="1"/>
          <w:sz w:val="24"/>
          <w:szCs w:val="24"/>
        </w:rPr>
        <w:t>p</w:t>
      </w:r>
      <w:r w:rsidRPr="00252756">
        <w:rPr>
          <w:rFonts w:ascii="Sylfaen" w:hAnsi="Sylfaen"/>
          <w:sz w:val="24"/>
          <w:szCs w:val="24"/>
        </w:rPr>
        <w:t>e</w:t>
      </w:r>
      <w:r w:rsidRPr="00252756">
        <w:rPr>
          <w:rFonts w:ascii="Sylfaen" w:hAnsi="Sylfaen"/>
          <w:spacing w:val="2"/>
          <w:sz w:val="24"/>
          <w:szCs w:val="24"/>
        </w:rPr>
        <w:t>r</w:t>
      </w:r>
      <w:r w:rsidRPr="00252756">
        <w:rPr>
          <w:rFonts w:ascii="Sylfaen" w:hAnsi="Sylfaen"/>
          <w:sz w:val="24"/>
          <w:szCs w:val="24"/>
        </w:rPr>
        <w:t>t</w:t>
      </w:r>
      <w:r w:rsidRPr="00252756">
        <w:rPr>
          <w:rFonts w:ascii="Sylfaen" w:hAnsi="Sylfaen"/>
          <w:spacing w:val="-3"/>
          <w:sz w:val="24"/>
          <w:szCs w:val="24"/>
        </w:rPr>
        <w:t>y</w:t>
      </w:r>
      <w:r w:rsidRPr="00252756">
        <w:rPr>
          <w:rFonts w:ascii="Sylfaen" w:hAnsi="Sylfaen"/>
          <w:spacing w:val="1"/>
          <w:sz w:val="24"/>
          <w:szCs w:val="24"/>
        </w:rPr>
        <w:t xml:space="preserve">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2"/>
          <w:sz w:val="24"/>
          <w:szCs w:val="24"/>
        </w:rPr>
        <w:t>on</w:t>
      </w:r>
      <w:r w:rsidRPr="00252756">
        <w:rPr>
          <w:rFonts w:ascii="Sylfaen" w:hAnsi="Sylfaen"/>
          <w:sz w:val="24"/>
          <w:szCs w:val="24"/>
        </w:rPr>
        <w:t xml:space="preserve"> </w:t>
      </w:r>
      <w:r w:rsidRPr="00252756">
        <w:rPr>
          <w:rFonts w:ascii="Sylfaen" w:hAnsi="Sylfaen"/>
          <w:spacing w:val="-1"/>
          <w:sz w:val="24"/>
          <w:szCs w:val="24"/>
        </w:rPr>
        <w:t>should be</w:t>
      </w:r>
      <w:r w:rsidRPr="00252756">
        <w:rPr>
          <w:rFonts w:ascii="Sylfaen" w:hAnsi="Sylfaen"/>
          <w:sz w:val="24"/>
          <w:szCs w:val="24"/>
        </w:rPr>
        <w:t xml:space="preserve"> </w:t>
      </w:r>
      <w:r w:rsidRPr="00252756">
        <w:rPr>
          <w:rFonts w:ascii="Sylfaen" w:hAnsi="Sylfaen"/>
          <w:spacing w:val="-2"/>
          <w:sz w:val="24"/>
          <w:szCs w:val="24"/>
        </w:rPr>
        <w:t>i</w:t>
      </w:r>
      <w:r w:rsidRPr="00252756">
        <w:rPr>
          <w:rFonts w:ascii="Sylfaen" w:hAnsi="Sylfaen"/>
          <w:sz w:val="24"/>
          <w:szCs w:val="24"/>
        </w:rPr>
        <w:t>s</w:t>
      </w:r>
      <w:r w:rsidRPr="00252756">
        <w:rPr>
          <w:rFonts w:ascii="Sylfaen" w:hAnsi="Sylfaen"/>
          <w:spacing w:val="-1"/>
          <w:sz w:val="24"/>
          <w:szCs w:val="24"/>
        </w:rPr>
        <w:t>sued</w:t>
      </w:r>
      <w:r w:rsidRPr="00252756">
        <w:rPr>
          <w:rFonts w:ascii="Sylfaen" w:hAnsi="Sylfaen"/>
          <w:spacing w:val="2"/>
          <w:sz w:val="24"/>
          <w:szCs w:val="24"/>
        </w:rPr>
        <w:t xml:space="preserve"> </w:t>
      </w:r>
      <w:r w:rsidRPr="00252756">
        <w:rPr>
          <w:rFonts w:ascii="Sylfaen" w:hAnsi="Sylfaen"/>
          <w:sz w:val="24"/>
          <w:szCs w:val="24"/>
        </w:rPr>
        <w:t>b</w:t>
      </w:r>
      <w:r w:rsidRPr="00252756">
        <w:rPr>
          <w:rFonts w:ascii="Sylfaen" w:hAnsi="Sylfaen"/>
          <w:spacing w:val="-5"/>
          <w:sz w:val="24"/>
          <w:szCs w:val="24"/>
        </w:rPr>
        <w:t>y</w:t>
      </w:r>
      <w:r w:rsidRPr="00252756">
        <w:rPr>
          <w:rFonts w:ascii="Sylfaen" w:hAnsi="Sylfaen"/>
          <w:sz w:val="24"/>
          <w:szCs w:val="24"/>
        </w:rPr>
        <w:t xml:space="preserve"> </w:t>
      </w:r>
      <w:r w:rsidRPr="00252756">
        <w:rPr>
          <w:rFonts w:ascii="Sylfaen" w:hAnsi="Sylfaen"/>
          <w:spacing w:val="3"/>
          <w:sz w:val="24"/>
          <w:szCs w:val="24"/>
        </w:rPr>
        <w:t>t</w:t>
      </w:r>
      <w:r w:rsidRPr="00252756">
        <w:rPr>
          <w:rFonts w:ascii="Sylfaen" w:hAnsi="Sylfaen"/>
          <w:sz w:val="24"/>
          <w:szCs w:val="24"/>
        </w:rPr>
        <w:t>h</w:t>
      </w:r>
      <w:r w:rsidRPr="00252756">
        <w:rPr>
          <w:rFonts w:ascii="Sylfaen" w:hAnsi="Sylfaen"/>
          <w:spacing w:val="-1"/>
          <w:sz w:val="24"/>
          <w:szCs w:val="24"/>
        </w:rPr>
        <w:t>e Distri</w:t>
      </w:r>
      <w:r w:rsidRPr="00252756">
        <w:rPr>
          <w:rFonts w:ascii="Sylfaen" w:hAnsi="Sylfaen"/>
          <w:sz w:val="24"/>
          <w:szCs w:val="24"/>
        </w:rPr>
        <w:t>c</w:t>
      </w:r>
      <w:r w:rsidRPr="00252756">
        <w:rPr>
          <w:rFonts w:ascii="Sylfaen" w:hAnsi="Sylfaen"/>
          <w:spacing w:val="1"/>
          <w:sz w:val="24"/>
          <w:szCs w:val="24"/>
        </w:rPr>
        <w:t>t (C</w:t>
      </w:r>
      <w:r w:rsidRPr="00252756">
        <w:rPr>
          <w:rFonts w:ascii="Sylfaen" w:hAnsi="Sylfaen"/>
          <w:spacing w:val="3"/>
          <w:sz w:val="24"/>
          <w:szCs w:val="24"/>
        </w:rPr>
        <w:t>i</w:t>
      </w:r>
      <w:r w:rsidRPr="00252756">
        <w:rPr>
          <w:rFonts w:ascii="Sylfaen" w:hAnsi="Sylfaen"/>
          <w:spacing w:val="-2"/>
          <w:sz w:val="24"/>
          <w:szCs w:val="24"/>
        </w:rPr>
        <w:t>t</w:t>
      </w:r>
      <w:r w:rsidRPr="00252756">
        <w:rPr>
          <w:rFonts w:ascii="Sylfaen" w:hAnsi="Sylfaen"/>
          <w:sz w:val="24"/>
          <w:szCs w:val="24"/>
        </w:rPr>
        <w:t>y</w:t>
      </w:r>
      <w:r w:rsidRPr="00252756">
        <w:rPr>
          <w:rFonts w:ascii="Sylfaen" w:hAnsi="Sylfaen"/>
          <w:spacing w:val="-1"/>
          <w:sz w:val="24"/>
          <w:szCs w:val="24"/>
        </w:rPr>
        <w:t xml:space="preserve">) Court </w:t>
      </w:r>
      <w:r w:rsidRPr="00252756">
        <w:rPr>
          <w:rFonts w:ascii="Sylfaen" w:hAnsi="Sylfaen"/>
          <w:sz w:val="24"/>
          <w:szCs w:val="24"/>
        </w:rPr>
        <w:t>Dec</w:t>
      </w:r>
      <w:r w:rsidRPr="00252756">
        <w:rPr>
          <w:rFonts w:ascii="Sylfaen" w:hAnsi="Sylfaen"/>
          <w:spacing w:val="1"/>
          <w:sz w:val="24"/>
          <w:szCs w:val="24"/>
        </w:rPr>
        <w:t>is</w:t>
      </w:r>
      <w:r w:rsidRPr="00252756">
        <w:rPr>
          <w:rFonts w:ascii="Sylfaen" w:hAnsi="Sylfaen"/>
          <w:sz w:val="24"/>
          <w:szCs w:val="24"/>
        </w:rPr>
        <w:t>i</w:t>
      </w:r>
      <w:r>
        <w:rPr>
          <w:rFonts w:ascii="Sylfaen" w:hAnsi="Sylfaen"/>
          <w:sz w:val="24"/>
          <w:szCs w:val="24"/>
        </w:rPr>
        <w:t>on.</w:t>
      </w:r>
      <w:r w:rsidR="008F0373" w:rsidRPr="00252756">
        <w:rPr>
          <w:rFonts w:ascii="Sylfaen" w:hAnsi="Sylfaen"/>
          <w:sz w:val="24"/>
          <w:szCs w:val="24"/>
        </w:rPr>
        <w:t xml:space="preserve">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1"/>
          <w:sz w:val="24"/>
          <w:szCs w:val="24"/>
        </w:rPr>
        <w:t xml:space="preserve">on </w:t>
      </w:r>
      <w:r w:rsidRPr="00252756">
        <w:rPr>
          <w:rFonts w:ascii="Sylfaen" w:hAnsi="Sylfaen"/>
          <w:spacing w:val="-1"/>
          <w:sz w:val="24"/>
          <w:szCs w:val="24"/>
        </w:rPr>
        <w:t>c</w:t>
      </w:r>
      <w:r w:rsidRPr="00252756">
        <w:rPr>
          <w:rFonts w:ascii="Sylfaen" w:hAnsi="Sylfaen"/>
          <w:sz w:val="24"/>
          <w:szCs w:val="24"/>
        </w:rPr>
        <w:t>a</w:t>
      </w:r>
      <w:r w:rsidRPr="00252756">
        <w:rPr>
          <w:rFonts w:ascii="Sylfaen" w:hAnsi="Sylfaen"/>
          <w:spacing w:val="-1"/>
          <w:sz w:val="24"/>
          <w:szCs w:val="24"/>
        </w:rPr>
        <w:t>n be und</w:t>
      </w:r>
      <w:r w:rsidRPr="00252756">
        <w:rPr>
          <w:rFonts w:ascii="Sylfaen" w:hAnsi="Sylfaen"/>
          <w:sz w:val="24"/>
          <w:szCs w:val="24"/>
        </w:rPr>
        <w:t>e</w:t>
      </w:r>
      <w:r w:rsidRPr="00252756">
        <w:rPr>
          <w:rFonts w:ascii="Sylfaen" w:hAnsi="Sylfaen"/>
          <w:spacing w:val="2"/>
          <w:sz w:val="24"/>
          <w:szCs w:val="24"/>
        </w:rPr>
        <w:t>r</w:t>
      </w:r>
      <w:r w:rsidRPr="00252756">
        <w:rPr>
          <w:rFonts w:ascii="Sylfaen" w:hAnsi="Sylfaen"/>
          <w:spacing w:val="-1"/>
          <w:sz w:val="24"/>
          <w:szCs w:val="24"/>
        </w:rPr>
        <w:t>t</w:t>
      </w:r>
      <w:r w:rsidRPr="00252756">
        <w:rPr>
          <w:rFonts w:ascii="Sylfaen" w:hAnsi="Sylfaen"/>
          <w:sz w:val="24"/>
          <w:szCs w:val="24"/>
        </w:rPr>
        <w:t>a</w:t>
      </w:r>
      <w:r w:rsidRPr="00252756">
        <w:rPr>
          <w:rFonts w:ascii="Sylfaen" w:hAnsi="Sylfaen"/>
          <w:spacing w:val="-1"/>
          <w:sz w:val="24"/>
          <w:szCs w:val="24"/>
        </w:rPr>
        <w:t>k</w:t>
      </w:r>
      <w:r w:rsidRPr="00252756">
        <w:rPr>
          <w:rFonts w:ascii="Sylfaen" w:hAnsi="Sylfaen"/>
          <w:sz w:val="24"/>
          <w:szCs w:val="24"/>
        </w:rPr>
        <w:t>e</w:t>
      </w:r>
      <w:r w:rsidRPr="00252756">
        <w:rPr>
          <w:rFonts w:ascii="Sylfaen" w:hAnsi="Sylfaen"/>
          <w:spacing w:val="5"/>
          <w:sz w:val="24"/>
          <w:szCs w:val="24"/>
        </w:rPr>
        <w:t>n on</w:t>
      </w:r>
      <w:r w:rsidRPr="00252756">
        <w:rPr>
          <w:rFonts w:ascii="Sylfaen" w:hAnsi="Sylfaen"/>
          <w:sz w:val="24"/>
          <w:szCs w:val="24"/>
        </w:rPr>
        <w:t>l</w:t>
      </w:r>
      <w:r w:rsidRPr="00252756">
        <w:rPr>
          <w:rFonts w:ascii="Sylfaen" w:hAnsi="Sylfaen"/>
          <w:spacing w:val="-5"/>
          <w:sz w:val="24"/>
          <w:szCs w:val="24"/>
        </w:rPr>
        <w:t>y</w:t>
      </w:r>
      <w:r w:rsidRPr="00252756">
        <w:rPr>
          <w:rFonts w:ascii="Sylfaen" w:hAnsi="Sylfaen"/>
          <w:spacing w:val="1"/>
          <w:sz w:val="24"/>
          <w:szCs w:val="24"/>
        </w:rPr>
        <w:t xml:space="preserve"> </w:t>
      </w:r>
      <w:r w:rsidRPr="00252756">
        <w:rPr>
          <w:rFonts w:ascii="Sylfaen" w:hAnsi="Sylfaen"/>
          <w:sz w:val="24"/>
          <w:szCs w:val="24"/>
        </w:rPr>
        <w:t>a</w:t>
      </w:r>
      <w:r w:rsidRPr="00252756">
        <w:rPr>
          <w:rFonts w:ascii="Sylfaen" w:hAnsi="Sylfaen"/>
          <w:spacing w:val="-1"/>
          <w:sz w:val="24"/>
          <w:szCs w:val="24"/>
        </w:rPr>
        <w:t>ft</w:t>
      </w:r>
      <w:r w:rsidRPr="00252756">
        <w:rPr>
          <w:rFonts w:ascii="Sylfaen" w:hAnsi="Sylfaen"/>
          <w:sz w:val="24"/>
          <w:szCs w:val="24"/>
        </w:rPr>
        <w:t>e</w:t>
      </w:r>
      <w:r w:rsidRPr="00252756">
        <w:rPr>
          <w:rFonts w:ascii="Sylfaen" w:hAnsi="Sylfaen"/>
          <w:spacing w:val="-1"/>
          <w:sz w:val="24"/>
          <w:szCs w:val="24"/>
        </w:rPr>
        <w:t xml:space="preserve">r the </w:t>
      </w:r>
      <w:r w:rsidRPr="00252756">
        <w:rPr>
          <w:rFonts w:ascii="Sylfaen" w:hAnsi="Sylfaen"/>
          <w:sz w:val="24"/>
          <w:szCs w:val="24"/>
        </w:rPr>
        <w:t>c</w:t>
      </w:r>
      <w:r w:rsidRPr="00252756">
        <w:rPr>
          <w:rFonts w:ascii="Sylfaen" w:hAnsi="Sylfaen"/>
          <w:spacing w:val="2"/>
          <w:sz w:val="24"/>
          <w:szCs w:val="24"/>
        </w:rPr>
        <w:t>ompen</w:t>
      </w:r>
      <w:r w:rsidRPr="00252756">
        <w:rPr>
          <w:rFonts w:ascii="Sylfaen" w:hAnsi="Sylfaen"/>
          <w:spacing w:val="-1"/>
          <w:sz w:val="24"/>
          <w:szCs w:val="24"/>
        </w:rPr>
        <w:t>s</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z w:val="24"/>
          <w:szCs w:val="24"/>
        </w:rPr>
        <w:t>i</w:t>
      </w:r>
      <w:r w:rsidRPr="00252756">
        <w:rPr>
          <w:rFonts w:ascii="Sylfaen" w:hAnsi="Sylfaen"/>
          <w:spacing w:val="-2"/>
          <w:sz w:val="24"/>
          <w:szCs w:val="24"/>
        </w:rPr>
        <w:t>on that re</w:t>
      </w:r>
      <w:r w:rsidRPr="00252756">
        <w:rPr>
          <w:rFonts w:ascii="Sylfaen" w:hAnsi="Sylfaen"/>
          <w:sz w:val="24"/>
          <w:szCs w:val="24"/>
        </w:rPr>
        <w:t>g</w:t>
      </w:r>
      <w:r w:rsidRPr="00252756">
        <w:rPr>
          <w:rFonts w:ascii="Sylfaen" w:hAnsi="Sylfaen"/>
          <w:spacing w:val="-1"/>
          <w:sz w:val="24"/>
          <w:szCs w:val="24"/>
        </w:rPr>
        <w:t xml:space="preserve">ional </w:t>
      </w:r>
      <w:r w:rsidRPr="00252756">
        <w:rPr>
          <w:rFonts w:ascii="Sylfaen" w:hAnsi="Sylfaen"/>
          <w:sz w:val="24"/>
          <w:szCs w:val="24"/>
        </w:rPr>
        <w:t>c</w:t>
      </w:r>
      <w:r w:rsidRPr="00252756">
        <w:rPr>
          <w:rFonts w:ascii="Sylfaen" w:hAnsi="Sylfaen"/>
          <w:spacing w:val="2"/>
          <w:sz w:val="24"/>
          <w:szCs w:val="24"/>
        </w:rPr>
        <w:t xml:space="preserve">ourt </w:t>
      </w:r>
      <w:r w:rsidRPr="00252756">
        <w:rPr>
          <w:rFonts w:ascii="Sylfaen" w:hAnsi="Sylfaen"/>
          <w:spacing w:val="-1"/>
          <w:sz w:val="24"/>
          <w:szCs w:val="24"/>
        </w:rPr>
        <w:t>h</w:t>
      </w:r>
      <w:r w:rsidRPr="00252756">
        <w:rPr>
          <w:rFonts w:ascii="Sylfaen" w:hAnsi="Sylfaen"/>
          <w:sz w:val="24"/>
          <w:szCs w:val="24"/>
        </w:rPr>
        <w:t>a</w:t>
      </w:r>
      <w:r w:rsidRPr="00252756">
        <w:rPr>
          <w:rFonts w:ascii="Sylfaen" w:hAnsi="Sylfaen"/>
          <w:spacing w:val="-1"/>
          <w:sz w:val="24"/>
          <w:szCs w:val="24"/>
        </w:rPr>
        <w:t>s judg</w:t>
      </w:r>
      <w:r w:rsidRPr="00252756">
        <w:rPr>
          <w:rFonts w:ascii="Sylfaen" w:hAnsi="Sylfaen"/>
          <w:sz w:val="24"/>
          <w:szCs w:val="24"/>
        </w:rPr>
        <w:t>e</w:t>
      </w:r>
      <w:r w:rsidRPr="00252756">
        <w:rPr>
          <w:rFonts w:ascii="Sylfaen" w:hAnsi="Sylfaen"/>
          <w:spacing w:val="2"/>
          <w:sz w:val="24"/>
          <w:szCs w:val="24"/>
        </w:rPr>
        <w:t>d</w:t>
      </w:r>
      <w:r w:rsidRPr="00252756">
        <w:rPr>
          <w:rFonts w:ascii="Sylfaen" w:hAnsi="Sylfaen"/>
          <w:spacing w:val="-1"/>
          <w:sz w:val="24"/>
          <w:szCs w:val="24"/>
        </w:rPr>
        <w:t xml:space="preserve"> </w:t>
      </w:r>
      <w:r w:rsidRPr="00252756">
        <w:rPr>
          <w:rFonts w:ascii="Sylfaen" w:hAnsi="Sylfaen"/>
          <w:sz w:val="24"/>
          <w:szCs w:val="24"/>
        </w:rPr>
        <w:t>a</w:t>
      </w:r>
      <w:r w:rsidRPr="00252756">
        <w:rPr>
          <w:rFonts w:ascii="Sylfaen" w:hAnsi="Sylfaen"/>
          <w:spacing w:val="2"/>
          <w:sz w:val="24"/>
          <w:szCs w:val="24"/>
        </w:rPr>
        <w:t>s</w:t>
      </w:r>
      <w:r w:rsidRPr="00252756">
        <w:rPr>
          <w:rFonts w:ascii="Sylfaen" w:hAnsi="Sylfaen"/>
          <w:sz w:val="24"/>
          <w:szCs w:val="24"/>
        </w:rPr>
        <w:t xml:space="preserve"> </w:t>
      </w:r>
      <w:r w:rsidRPr="00252756">
        <w:rPr>
          <w:rFonts w:ascii="Sylfaen" w:hAnsi="Sylfaen"/>
          <w:spacing w:val="-2"/>
          <w:sz w:val="24"/>
          <w:szCs w:val="24"/>
        </w:rPr>
        <w:t>f</w:t>
      </w:r>
      <w:r w:rsidRPr="00252756">
        <w:rPr>
          <w:rFonts w:ascii="Sylfaen" w:hAnsi="Sylfaen"/>
          <w:sz w:val="24"/>
          <w:szCs w:val="24"/>
        </w:rPr>
        <w:t>a</w:t>
      </w:r>
      <w:r w:rsidRPr="00252756">
        <w:rPr>
          <w:rFonts w:ascii="Sylfaen" w:hAnsi="Sylfaen"/>
          <w:spacing w:val="-1"/>
          <w:sz w:val="24"/>
          <w:szCs w:val="24"/>
        </w:rPr>
        <w:t xml:space="preserve">ir </w:t>
      </w:r>
      <w:r w:rsidRPr="00252756">
        <w:rPr>
          <w:rFonts w:ascii="Sylfaen" w:hAnsi="Sylfaen"/>
          <w:sz w:val="24"/>
          <w:szCs w:val="24"/>
        </w:rPr>
        <w:t>a</w:t>
      </w:r>
      <w:r w:rsidRPr="00252756">
        <w:rPr>
          <w:rFonts w:ascii="Sylfaen" w:hAnsi="Sylfaen"/>
          <w:spacing w:val="2"/>
          <w:sz w:val="24"/>
          <w:szCs w:val="24"/>
        </w:rPr>
        <w:t>nd</w:t>
      </w:r>
      <w:r w:rsidRPr="00252756">
        <w:rPr>
          <w:rFonts w:ascii="Sylfaen" w:hAnsi="Sylfaen"/>
          <w:spacing w:val="-1"/>
          <w:sz w:val="24"/>
          <w:szCs w:val="24"/>
        </w:rPr>
        <w:t xml:space="preserve"> </w:t>
      </w:r>
      <w:r w:rsidRPr="00252756">
        <w:rPr>
          <w:rFonts w:ascii="Sylfaen" w:hAnsi="Sylfaen"/>
          <w:sz w:val="24"/>
          <w:szCs w:val="24"/>
        </w:rPr>
        <w:t>e</w:t>
      </w:r>
      <w:r w:rsidRPr="00252756">
        <w:rPr>
          <w:rFonts w:ascii="Sylfaen" w:hAnsi="Sylfaen"/>
          <w:spacing w:val="-1"/>
          <w:sz w:val="24"/>
          <w:szCs w:val="24"/>
        </w:rPr>
        <w:t>qu</w:t>
      </w:r>
      <w:r w:rsidRPr="00252756">
        <w:rPr>
          <w:rFonts w:ascii="Sylfaen" w:hAnsi="Sylfaen"/>
          <w:sz w:val="24"/>
          <w:szCs w:val="24"/>
        </w:rPr>
        <w:t>a</w:t>
      </w:r>
      <w:r w:rsidRPr="00252756">
        <w:rPr>
          <w:rFonts w:ascii="Sylfaen" w:hAnsi="Sylfaen"/>
          <w:spacing w:val="1"/>
          <w:sz w:val="24"/>
          <w:szCs w:val="24"/>
        </w:rPr>
        <w:t xml:space="preserve">l </w:t>
      </w:r>
      <w:r w:rsidRPr="00252756">
        <w:rPr>
          <w:rFonts w:ascii="Sylfaen" w:hAnsi="Sylfaen"/>
          <w:sz w:val="24"/>
          <w:szCs w:val="24"/>
        </w:rPr>
        <w:t>t</w:t>
      </w:r>
      <w:r w:rsidRPr="00252756">
        <w:rPr>
          <w:rFonts w:ascii="Sylfaen" w:hAnsi="Sylfaen"/>
          <w:spacing w:val="2"/>
          <w:sz w:val="24"/>
          <w:szCs w:val="24"/>
        </w:rPr>
        <w:t>o the</w:t>
      </w:r>
      <w:r w:rsidRPr="00252756">
        <w:rPr>
          <w:rFonts w:ascii="Sylfaen" w:hAnsi="Sylfaen"/>
          <w:sz w:val="24"/>
          <w:szCs w:val="24"/>
        </w:rPr>
        <w:t xml:space="preserve"> </w:t>
      </w:r>
      <w:r w:rsidRPr="00252756">
        <w:rPr>
          <w:rFonts w:ascii="Sylfaen" w:hAnsi="Sylfaen"/>
          <w:spacing w:val="-1"/>
          <w:sz w:val="24"/>
          <w:szCs w:val="24"/>
        </w:rPr>
        <w:t>ma</w:t>
      </w:r>
      <w:r w:rsidRPr="00252756">
        <w:rPr>
          <w:rFonts w:ascii="Sylfaen" w:hAnsi="Sylfaen"/>
          <w:sz w:val="24"/>
          <w:szCs w:val="24"/>
        </w:rPr>
        <w:t>r</w:t>
      </w:r>
      <w:r w:rsidRPr="00252756">
        <w:rPr>
          <w:rFonts w:ascii="Sylfaen" w:hAnsi="Sylfaen"/>
          <w:spacing w:val="-1"/>
          <w:sz w:val="24"/>
          <w:szCs w:val="24"/>
        </w:rPr>
        <w:t>k</w:t>
      </w:r>
      <w:r w:rsidRPr="00252756">
        <w:rPr>
          <w:rFonts w:ascii="Sylfaen" w:hAnsi="Sylfaen"/>
          <w:sz w:val="24"/>
          <w:szCs w:val="24"/>
        </w:rPr>
        <w:t>e</w:t>
      </w:r>
      <w:r w:rsidRPr="00252756">
        <w:rPr>
          <w:rFonts w:ascii="Sylfaen" w:hAnsi="Sylfaen"/>
          <w:spacing w:val="2"/>
          <w:sz w:val="24"/>
          <w:szCs w:val="24"/>
        </w:rPr>
        <w:t xml:space="preserve">t value </w:t>
      </w:r>
      <w:r w:rsidRPr="00252756">
        <w:rPr>
          <w:rFonts w:ascii="Sylfaen" w:hAnsi="Sylfaen"/>
          <w:spacing w:val="-1"/>
          <w:sz w:val="24"/>
          <w:szCs w:val="24"/>
        </w:rPr>
        <w:t>h</w:t>
      </w:r>
      <w:r w:rsidRPr="00252756">
        <w:rPr>
          <w:rFonts w:ascii="Sylfaen" w:hAnsi="Sylfaen"/>
          <w:sz w:val="24"/>
          <w:szCs w:val="24"/>
        </w:rPr>
        <w:t>a</w:t>
      </w:r>
      <w:r w:rsidRPr="00252756">
        <w:rPr>
          <w:rFonts w:ascii="Sylfaen" w:hAnsi="Sylfaen"/>
          <w:spacing w:val="-2"/>
          <w:sz w:val="24"/>
          <w:szCs w:val="24"/>
        </w:rPr>
        <w:t>s be</w:t>
      </w:r>
      <w:r w:rsidRPr="00252756">
        <w:rPr>
          <w:rFonts w:ascii="Sylfaen" w:hAnsi="Sylfaen"/>
          <w:sz w:val="24"/>
          <w:szCs w:val="24"/>
        </w:rPr>
        <w:t>e</w:t>
      </w:r>
      <w:r w:rsidRPr="00252756">
        <w:rPr>
          <w:rFonts w:ascii="Sylfaen" w:hAnsi="Sylfaen"/>
          <w:spacing w:val="2"/>
          <w:sz w:val="24"/>
          <w:szCs w:val="24"/>
        </w:rPr>
        <w:t xml:space="preserve">n </w:t>
      </w:r>
      <w:r w:rsidRPr="00252756">
        <w:rPr>
          <w:rFonts w:ascii="Sylfaen" w:hAnsi="Sylfaen"/>
          <w:spacing w:val="1"/>
          <w:sz w:val="24"/>
          <w:szCs w:val="24"/>
        </w:rPr>
        <w:t>p</w:t>
      </w:r>
      <w:r w:rsidRPr="00252756">
        <w:rPr>
          <w:rFonts w:ascii="Sylfaen" w:hAnsi="Sylfaen"/>
          <w:sz w:val="24"/>
          <w:szCs w:val="24"/>
        </w:rPr>
        <w:t>a</w:t>
      </w:r>
      <w:r w:rsidRPr="00252756">
        <w:rPr>
          <w:rFonts w:ascii="Sylfaen" w:hAnsi="Sylfaen"/>
          <w:spacing w:val="1"/>
          <w:sz w:val="24"/>
          <w:szCs w:val="24"/>
        </w:rPr>
        <w:t xml:space="preserve">id </w:t>
      </w:r>
      <w:r w:rsidRPr="00252756">
        <w:rPr>
          <w:rFonts w:ascii="Sylfaen" w:hAnsi="Sylfaen"/>
          <w:sz w:val="24"/>
          <w:szCs w:val="24"/>
        </w:rPr>
        <w:t>t</w:t>
      </w:r>
      <w:r w:rsidRPr="00252756">
        <w:rPr>
          <w:rFonts w:ascii="Sylfaen" w:hAnsi="Sylfaen"/>
          <w:spacing w:val="-1"/>
          <w:sz w:val="24"/>
          <w:szCs w:val="24"/>
        </w:rPr>
        <w:t xml:space="preserve">o the </w:t>
      </w:r>
      <w:r w:rsidRPr="00252756">
        <w:rPr>
          <w:rFonts w:ascii="Sylfaen" w:hAnsi="Sylfaen"/>
          <w:sz w:val="24"/>
          <w:szCs w:val="24"/>
        </w:rPr>
        <w:t>re</w:t>
      </w:r>
      <w:r w:rsidRPr="00252756">
        <w:rPr>
          <w:rFonts w:ascii="Sylfaen" w:hAnsi="Sylfaen"/>
          <w:spacing w:val="-1"/>
          <w:sz w:val="24"/>
          <w:szCs w:val="24"/>
        </w:rPr>
        <w:t>lev</w:t>
      </w:r>
      <w:r w:rsidRPr="00252756">
        <w:rPr>
          <w:rFonts w:ascii="Sylfaen" w:hAnsi="Sylfaen"/>
          <w:sz w:val="24"/>
          <w:szCs w:val="24"/>
        </w:rPr>
        <w:t>a</w:t>
      </w:r>
      <w:r w:rsidRPr="00252756">
        <w:rPr>
          <w:rFonts w:ascii="Sylfaen" w:hAnsi="Sylfaen"/>
          <w:spacing w:val="1"/>
          <w:sz w:val="24"/>
          <w:szCs w:val="24"/>
        </w:rPr>
        <w:t xml:space="preserve">nt </w:t>
      </w:r>
      <w:r w:rsidRPr="00252756">
        <w:rPr>
          <w:rFonts w:ascii="Sylfaen" w:hAnsi="Sylfaen"/>
          <w:spacing w:val="-1"/>
          <w:sz w:val="24"/>
          <w:szCs w:val="24"/>
        </w:rPr>
        <w:t>l</w:t>
      </w:r>
      <w:r w:rsidRPr="00252756">
        <w:rPr>
          <w:rFonts w:ascii="Sylfaen" w:hAnsi="Sylfaen"/>
          <w:sz w:val="24"/>
          <w:szCs w:val="24"/>
        </w:rPr>
        <w:t>a</w:t>
      </w:r>
      <w:r w:rsidRPr="00252756">
        <w:rPr>
          <w:rFonts w:ascii="Sylfaen" w:hAnsi="Sylfaen"/>
          <w:spacing w:val="-1"/>
          <w:sz w:val="24"/>
          <w:szCs w:val="24"/>
        </w:rPr>
        <w:t>nd own</w:t>
      </w:r>
      <w:r w:rsidRPr="00252756">
        <w:rPr>
          <w:rFonts w:ascii="Sylfaen" w:hAnsi="Sylfaen"/>
          <w:sz w:val="24"/>
          <w:szCs w:val="24"/>
        </w:rPr>
        <w:t>e</w:t>
      </w:r>
      <w:r w:rsidRPr="00252756">
        <w:rPr>
          <w:rFonts w:ascii="Sylfaen" w:hAnsi="Sylfaen"/>
          <w:spacing w:val="-1"/>
          <w:sz w:val="24"/>
          <w:szCs w:val="24"/>
        </w:rPr>
        <w:t>r</w:t>
      </w:r>
      <w:r w:rsidRPr="00252756">
        <w:rPr>
          <w:rFonts w:ascii="Sylfaen" w:hAnsi="Sylfaen"/>
          <w:sz w:val="24"/>
          <w:szCs w:val="24"/>
        </w:rPr>
        <w:t>s</w:t>
      </w:r>
      <w:r>
        <w:rPr>
          <w:rFonts w:ascii="Sylfaen" w:hAnsi="Sylfaen"/>
          <w:sz w:val="24"/>
          <w:szCs w:val="24"/>
        </w:rPr>
        <w:t>.</w:t>
      </w:r>
      <w:r w:rsidR="008F0373" w:rsidRPr="00252756">
        <w:rPr>
          <w:rFonts w:ascii="Sylfaen" w:hAnsi="Sylfaen"/>
          <w:sz w:val="24"/>
          <w:szCs w:val="24"/>
        </w:rPr>
        <w:t xml:space="preserve"> </w:t>
      </w:r>
      <w:r w:rsidRPr="00252756">
        <w:rPr>
          <w:rFonts w:ascii="Sylfaen" w:hAnsi="Sylfaen"/>
          <w:spacing w:val="-1"/>
          <w:sz w:val="24"/>
          <w:szCs w:val="24"/>
        </w:rPr>
        <w:t>The</w:t>
      </w:r>
      <w:r w:rsidRPr="00252756">
        <w:rPr>
          <w:rFonts w:ascii="Sylfaen" w:hAnsi="Sylfaen"/>
          <w:spacing w:val="1"/>
          <w:sz w:val="24"/>
          <w:szCs w:val="24"/>
        </w:rPr>
        <w:t xml:space="preserve"> </w:t>
      </w:r>
      <w:r w:rsidRPr="00252756">
        <w:rPr>
          <w:rFonts w:ascii="Sylfaen" w:hAnsi="Sylfaen"/>
          <w:sz w:val="24"/>
          <w:szCs w:val="24"/>
        </w:rPr>
        <w:t>P</w:t>
      </w:r>
      <w:r w:rsidRPr="00252756">
        <w:rPr>
          <w:rFonts w:ascii="Sylfaen" w:hAnsi="Sylfaen"/>
          <w:spacing w:val="1"/>
          <w:sz w:val="24"/>
          <w:szCs w:val="24"/>
        </w:rPr>
        <w:t xml:space="preserve">AP </w:t>
      </w:r>
      <w:r w:rsidRPr="00252756">
        <w:rPr>
          <w:rFonts w:ascii="Sylfaen" w:hAnsi="Sylfaen"/>
          <w:spacing w:val="4"/>
          <w:sz w:val="24"/>
          <w:szCs w:val="24"/>
        </w:rPr>
        <w:t>m</w:t>
      </w:r>
      <w:r w:rsidRPr="00252756">
        <w:rPr>
          <w:rFonts w:ascii="Sylfaen" w:hAnsi="Sylfaen"/>
          <w:sz w:val="24"/>
          <w:szCs w:val="24"/>
        </w:rPr>
        <w:t>a</w:t>
      </w:r>
      <w:r w:rsidRPr="00252756">
        <w:rPr>
          <w:rFonts w:ascii="Sylfaen" w:hAnsi="Sylfaen"/>
          <w:spacing w:val="-5"/>
          <w:sz w:val="24"/>
          <w:szCs w:val="24"/>
        </w:rPr>
        <w:t>y</w:t>
      </w:r>
      <w:r w:rsidRPr="00252756">
        <w:rPr>
          <w:rFonts w:ascii="Sylfaen" w:hAnsi="Sylfaen"/>
          <w:spacing w:val="3"/>
          <w:sz w:val="24"/>
          <w:szCs w:val="24"/>
        </w:rPr>
        <w:t xml:space="preserve"> </w:t>
      </w:r>
      <w:r w:rsidRPr="00252756">
        <w:rPr>
          <w:rFonts w:ascii="Sylfaen" w:hAnsi="Sylfaen"/>
          <w:sz w:val="24"/>
          <w:szCs w:val="24"/>
        </w:rPr>
        <w:t>l</w:t>
      </w:r>
      <w:r w:rsidRPr="00252756">
        <w:rPr>
          <w:rFonts w:ascii="Sylfaen" w:hAnsi="Sylfaen"/>
          <w:spacing w:val="-2"/>
          <w:sz w:val="24"/>
          <w:szCs w:val="24"/>
        </w:rPr>
        <w:t>od</w:t>
      </w:r>
      <w:r w:rsidRPr="00252756">
        <w:rPr>
          <w:rFonts w:ascii="Sylfaen" w:hAnsi="Sylfaen"/>
          <w:sz w:val="24"/>
          <w:szCs w:val="24"/>
        </w:rPr>
        <w:t>g</w:t>
      </w:r>
      <w:r w:rsidRPr="00252756">
        <w:rPr>
          <w:rFonts w:ascii="Sylfaen" w:hAnsi="Sylfaen"/>
          <w:spacing w:val="1"/>
          <w:sz w:val="24"/>
          <w:szCs w:val="24"/>
        </w:rPr>
        <w:t>e</w:t>
      </w:r>
      <w:r w:rsidRPr="00252756">
        <w:rPr>
          <w:rFonts w:ascii="Sylfaen" w:hAnsi="Sylfaen"/>
          <w:sz w:val="24"/>
          <w:szCs w:val="24"/>
        </w:rPr>
        <w:t xml:space="preserve"> </w:t>
      </w:r>
      <w:r w:rsidRPr="00252756">
        <w:rPr>
          <w:rFonts w:ascii="Sylfaen" w:hAnsi="Sylfaen"/>
          <w:spacing w:val="-1"/>
          <w:sz w:val="24"/>
          <w:szCs w:val="24"/>
        </w:rPr>
        <w:t>a</w:t>
      </w:r>
      <w:r w:rsidRPr="00252756">
        <w:rPr>
          <w:rFonts w:ascii="Sylfaen" w:hAnsi="Sylfaen"/>
          <w:sz w:val="24"/>
          <w:szCs w:val="24"/>
        </w:rPr>
        <w:t xml:space="preserve"> c</w:t>
      </w:r>
      <w:r w:rsidRPr="00252756">
        <w:rPr>
          <w:rFonts w:ascii="Sylfaen" w:hAnsi="Sylfaen"/>
          <w:spacing w:val="1"/>
          <w:sz w:val="24"/>
          <w:szCs w:val="24"/>
        </w:rPr>
        <w:t>omp</w:t>
      </w:r>
      <w:r w:rsidRPr="00252756">
        <w:rPr>
          <w:rFonts w:ascii="Sylfaen" w:hAnsi="Sylfaen"/>
          <w:spacing w:val="-1"/>
          <w:sz w:val="24"/>
          <w:szCs w:val="24"/>
        </w:rPr>
        <w:t>l</w:t>
      </w:r>
      <w:r w:rsidRPr="00252756">
        <w:rPr>
          <w:rFonts w:ascii="Sylfaen" w:hAnsi="Sylfaen"/>
          <w:sz w:val="24"/>
          <w:szCs w:val="24"/>
        </w:rPr>
        <w:t>a</w:t>
      </w:r>
      <w:r w:rsidRPr="00252756">
        <w:rPr>
          <w:rFonts w:ascii="Sylfaen" w:hAnsi="Sylfaen"/>
          <w:spacing w:val="1"/>
          <w:sz w:val="24"/>
          <w:szCs w:val="24"/>
        </w:rPr>
        <w:t>int</w:t>
      </w:r>
      <w:r w:rsidRPr="00252756">
        <w:rPr>
          <w:rFonts w:ascii="Sylfaen" w:hAnsi="Sylfaen"/>
          <w:sz w:val="24"/>
          <w:szCs w:val="24"/>
        </w:rPr>
        <w:t xml:space="preserve"> </w:t>
      </w:r>
      <w:r w:rsidRPr="00252756">
        <w:rPr>
          <w:rFonts w:ascii="Sylfaen" w:hAnsi="Sylfaen"/>
          <w:spacing w:val="-1"/>
          <w:sz w:val="24"/>
          <w:szCs w:val="24"/>
        </w:rPr>
        <w:t>ov</w:t>
      </w:r>
      <w:r w:rsidRPr="00252756">
        <w:rPr>
          <w:rFonts w:ascii="Sylfaen" w:hAnsi="Sylfaen"/>
          <w:sz w:val="24"/>
          <w:szCs w:val="24"/>
        </w:rPr>
        <w:t>e</w:t>
      </w:r>
      <w:r w:rsidRPr="00252756">
        <w:rPr>
          <w:rFonts w:ascii="Sylfaen" w:hAnsi="Sylfaen"/>
          <w:spacing w:val="2"/>
          <w:sz w:val="24"/>
          <w:szCs w:val="24"/>
        </w:rPr>
        <w:t>rt t</w:t>
      </w:r>
      <w:r w:rsidRPr="00252756">
        <w:rPr>
          <w:rFonts w:ascii="Sylfaen" w:hAnsi="Sylfaen"/>
          <w:sz w:val="24"/>
          <w:szCs w:val="24"/>
        </w:rPr>
        <w:t>h</w:t>
      </w:r>
      <w:r w:rsidRPr="00252756">
        <w:rPr>
          <w:rFonts w:ascii="Sylfaen" w:hAnsi="Sylfaen"/>
          <w:spacing w:val="-1"/>
          <w:sz w:val="24"/>
          <w:szCs w:val="24"/>
        </w:rPr>
        <w:t>e</w:t>
      </w:r>
      <w:r w:rsidRPr="00252756">
        <w:rPr>
          <w:rFonts w:ascii="Sylfaen" w:hAnsi="Sylfaen"/>
          <w:sz w:val="24"/>
          <w:szCs w:val="24"/>
        </w:rPr>
        <w:t xml:space="preserve"> a</w:t>
      </w:r>
      <w:r w:rsidRPr="00252756">
        <w:rPr>
          <w:rFonts w:ascii="Sylfaen" w:hAnsi="Sylfaen"/>
          <w:spacing w:val="1"/>
          <w:sz w:val="24"/>
          <w:szCs w:val="24"/>
        </w:rPr>
        <w:t>mount</w:t>
      </w:r>
      <w:r w:rsidRPr="00252756">
        <w:rPr>
          <w:rFonts w:ascii="Sylfaen" w:hAnsi="Sylfaen"/>
          <w:spacing w:val="-1"/>
          <w:sz w:val="24"/>
          <w:szCs w:val="24"/>
        </w:rPr>
        <w:t xml:space="preserve"> </w:t>
      </w:r>
      <w:r w:rsidRPr="00252756">
        <w:rPr>
          <w:rFonts w:ascii="Sylfaen" w:hAnsi="Sylfaen"/>
          <w:sz w:val="24"/>
          <w:szCs w:val="24"/>
        </w:rPr>
        <w:t>c</w:t>
      </w:r>
      <w:r w:rsidRPr="00252756">
        <w:rPr>
          <w:rFonts w:ascii="Sylfaen" w:hAnsi="Sylfaen"/>
          <w:spacing w:val="-1"/>
          <w:sz w:val="24"/>
          <w:szCs w:val="24"/>
        </w:rPr>
        <w:t>ompens</w:t>
      </w:r>
      <w:r w:rsidRPr="00252756">
        <w:rPr>
          <w:rFonts w:ascii="Sylfaen" w:hAnsi="Sylfaen"/>
          <w:sz w:val="24"/>
          <w:szCs w:val="24"/>
        </w:rPr>
        <w:t>ated,</w:t>
      </w:r>
      <w:r w:rsidRPr="00252756">
        <w:rPr>
          <w:rFonts w:ascii="Sylfaen" w:hAnsi="Sylfaen"/>
          <w:spacing w:val="2"/>
          <w:sz w:val="24"/>
          <w:szCs w:val="24"/>
        </w:rPr>
        <w:t xml:space="preserve"> </w:t>
      </w:r>
      <w:r w:rsidRPr="00252756">
        <w:rPr>
          <w:rFonts w:ascii="Sylfaen" w:hAnsi="Sylfaen"/>
          <w:sz w:val="24"/>
          <w:szCs w:val="24"/>
        </w:rPr>
        <w:t>h</w:t>
      </w:r>
      <w:r w:rsidRPr="00252756">
        <w:rPr>
          <w:rFonts w:ascii="Sylfaen" w:hAnsi="Sylfaen"/>
          <w:spacing w:val="-1"/>
          <w:sz w:val="24"/>
          <w:szCs w:val="24"/>
        </w:rPr>
        <w:t>ow</w:t>
      </w:r>
      <w:r w:rsidRPr="00252756">
        <w:rPr>
          <w:rFonts w:ascii="Sylfaen" w:hAnsi="Sylfaen"/>
          <w:sz w:val="24"/>
          <w:szCs w:val="24"/>
        </w:rPr>
        <w:t>e</w:t>
      </w:r>
      <w:r w:rsidRPr="00252756">
        <w:rPr>
          <w:rFonts w:ascii="Sylfaen" w:hAnsi="Sylfaen"/>
          <w:spacing w:val="-1"/>
          <w:sz w:val="24"/>
          <w:szCs w:val="24"/>
        </w:rPr>
        <w:t>v</w:t>
      </w:r>
      <w:r w:rsidRPr="00252756">
        <w:rPr>
          <w:rFonts w:ascii="Sylfaen" w:hAnsi="Sylfaen"/>
          <w:sz w:val="24"/>
          <w:szCs w:val="24"/>
        </w:rPr>
        <w:t>e</w:t>
      </w:r>
      <w:r w:rsidRPr="00252756">
        <w:rPr>
          <w:rFonts w:ascii="Sylfaen" w:hAnsi="Sylfaen"/>
          <w:spacing w:val="4"/>
          <w:sz w:val="24"/>
          <w:szCs w:val="24"/>
        </w:rPr>
        <w:t xml:space="preserve">r, </w:t>
      </w:r>
      <w:r w:rsidRPr="00252756">
        <w:rPr>
          <w:rFonts w:ascii="Sylfaen" w:hAnsi="Sylfaen"/>
          <w:sz w:val="24"/>
          <w:szCs w:val="24"/>
        </w:rPr>
        <w:t>t</w:t>
      </w:r>
      <w:r w:rsidRPr="00252756">
        <w:rPr>
          <w:rFonts w:ascii="Sylfaen" w:hAnsi="Sylfaen"/>
          <w:spacing w:val="-1"/>
          <w:sz w:val="24"/>
          <w:szCs w:val="24"/>
        </w:rPr>
        <w:t>he</w:t>
      </w:r>
      <w:r w:rsidRPr="00252756">
        <w:rPr>
          <w:rFonts w:ascii="Sylfaen" w:hAnsi="Sylfaen"/>
          <w:sz w:val="24"/>
          <w:szCs w:val="24"/>
        </w:rPr>
        <w:t xml:space="preserve"> </w:t>
      </w:r>
      <w:r w:rsidRPr="00252756">
        <w:rPr>
          <w:rFonts w:ascii="Sylfaen" w:hAnsi="Sylfaen"/>
          <w:spacing w:val="3"/>
          <w:sz w:val="24"/>
          <w:szCs w:val="24"/>
        </w:rPr>
        <w:t>Mun</w:t>
      </w:r>
      <w:r w:rsidRPr="00252756">
        <w:rPr>
          <w:rFonts w:ascii="Sylfaen" w:hAnsi="Sylfaen"/>
          <w:spacing w:val="-1"/>
          <w:sz w:val="24"/>
          <w:szCs w:val="24"/>
        </w:rPr>
        <w:t>i</w:t>
      </w:r>
      <w:r w:rsidRPr="00252756">
        <w:rPr>
          <w:rFonts w:ascii="Sylfaen" w:hAnsi="Sylfaen"/>
          <w:sz w:val="24"/>
          <w:szCs w:val="24"/>
        </w:rPr>
        <w:t>c</w:t>
      </w:r>
      <w:r w:rsidRPr="00252756">
        <w:rPr>
          <w:rFonts w:ascii="Sylfaen" w:hAnsi="Sylfaen"/>
          <w:spacing w:val="3"/>
          <w:sz w:val="24"/>
          <w:szCs w:val="24"/>
        </w:rPr>
        <w:t>ipali</w:t>
      </w:r>
      <w:r w:rsidRPr="00252756">
        <w:rPr>
          <w:rFonts w:ascii="Sylfaen" w:hAnsi="Sylfaen"/>
          <w:sz w:val="24"/>
          <w:szCs w:val="24"/>
        </w:rPr>
        <w:t>t</w:t>
      </w:r>
      <w:r w:rsidRPr="00252756">
        <w:rPr>
          <w:rFonts w:ascii="Sylfaen" w:hAnsi="Sylfaen"/>
          <w:spacing w:val="1"/>
          <w:sz w:val="24"/>
          <w:szCs w:val="24"/>
        </w:rPr>
        <w:t>y will</w:t>
      </w:r>
      <w:r w:rsidRPr="00252756">
        <w:rPr>
          <w:rFonts w:ascii="Sylfaen" w:hAnsi="Sylfaen"/>
          <w:sz w:val="24"/>
          <w:szCs w:val="24"/>
        </w:rPr>
        <w:t xml:space="preserve"> </w:t>
      </w:r>
      <w:r w:rsidRPr="00252756">
        <w:rPr>
          <w:rFonts w:ascii="Sylfaen" w:hAnsi="Sylfaen"/>
          <w:spacing w:val="-1"/>
          <w:sz w:val="24"/>
          <w:szCs w:val="24"/>
        </w:rPr>
        <w:t>be</w:t>
      </w:r>
      <w:r w:rsidRPr="00252756">
        <w:rPr>
          <w:rFonts w:ascii="Sylfaen" w:hAnsi="Sylfaen"/>
          <w:spacing w:val="-2"/>
          <w:sz w:val="24"/>
          <w:szCs w:val="24"/>
        </w:rPr>
        <w:t xml:space="preserve"> </w:t>
      </w:r>
      <w:r w:rsidRPr="00252756">
        <w:rPr>
          <w:rFonts w:ascii="Sylfaen" w:hAnsi="Sylfaen"/>
          <w:spacing w:val="1"/>
          <w:sz w:val="24"/>
          <w:szCs w:val="24"/>
        </w:rPr>
        <w:t>g</w:t>
      </w:r>
      <w:r w:rsidRPr="00252756">
        <w:rPr>
          <w:rFonts w:ascii="Sylfaen" w:hAnsi="Sylfaen"/>
          <w:spacing w:val="-1"/>
          <w:sz w:val="24"/>
          <w:szCs w:val="24"/>
        </w:rPr>
        <w:t>r</w:t>
      </w:r>
      <w:r w:rsidRPr="00252756">
        <w:rPr>
          <w:rFonts w:ascii="Sylfaen" w:hAnsi="Sylfaen"/>
          <w:sz w:val="24"/>
          <w:szCs w:val="24"/>
        </w:rPr>
        <w:t>a</w:t>
      </w:r>
      <w:r w:rsidRPr="00252756">
        <w:rPr>
          <w:rFonts w:ascii="Sylfaen" w:hAnsi="Sylfaen"/>
          <w:spacing w:val="-1"/>
          <w:sz w:val="24"/>
          <w:szCs w:val="24"/>
        </w:rPr>
        <w:t xml:space="preserve">nted </w:t>
      </w:r>
      <w:r w:rsidRPr="00252756">
        <w:rPr>
          <w:rFonts w:ascii="Sylfaen" w:hAnsi="Sylfaen"/>
          <w:spacing w:val="3"/>
          <w:sz w:val="24"/>
          <w:szCs w:val="24"/>
        </w:rPr>
        <w:t>r</w:t>
      </w:r>
      <w:r w:rsidRPr="00252756">
        <w:rPr>
          <w:rFonts w:ascii="Sylfaen" w:hAnsi="Sylfaen"/>
          <w:spacing w:val="-2"/>
          <w:sz w:val="24"/>
          <w:szCs w:val="24"/>
        </w:rPr>
        <w:t>i</w:t>
      </w:r>
      <w:r w:rsidRPr="00252756">
        <w:rPr>
          <w:rFonts w:ascii="Sylfaen" w:hAnsi="Sylfaen"/>
          <w:sz w:val="24"/>
          <w:szCs w:val="24"/>
        </w:rPr>
        <w:t>g</w:t>
      </w:r>
      <w:r w:rsidRPr="00252756">
        <w:rPr>
          <w:rFonts w:ascii="Sylfaen" w:hAnsi="Sylfaen"/>
          <w:spacing w:val="1"/>
          <w:sz w:val="24"/>
          <w:szCs w:val="24"/>
        </w:rPr>
        <w:t xml:space="preserve">ht </w:t>
      </w:r>
      <w:r w:rsidRPr="00252756">
        <w:rPr>
          <w:rFonts w:ascii="Sylfaen" w:hAnsi="Sylfaen"/>
          <w:sz w:val="24"/>
          <w:szCs w:val="24"/>
        </w:rPr>
        <w:t>t</w:t>
      </w:r>
      <w:r w:rsidRPr="00252756">
        <w:rPr>
          <w:rFonts w:ascii="Sylfaen" w:hAnsi="Sylfaen"/>
          <w:spacing w:val="1"/>
          <w:sz w:val="24"/>
          <w:szCs w:val="24"/>
        </w:rPr>
        <w:t xml:space="preserve">o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 xml:space="preserve">te </w:t>
      </w:r>
      <w:r w:rsidRPr="00252756">
        <w:rPr>
          <w:rFonts w:ascii="Sylfaen" w:hAnsi="Sylfaen"/>
          <w:sz w:val="24"/>
          <w:szCs w:val="24"/>
        </w:rPr>
        <w:t>a</w:t>
      </w:r>
      <w:r w:rsidRPr="00252756">
        <w:rPr>
          <w:rFonts w:ascii="Sylfaen" w:hAnsi="Sylfaen"/>
          <w:spacing w:val="1"/>
          <w:sz w:val="24"/>
          <w:szCs w:val="24"/>
        </w:rPr>
        <w:t>nd in</w:t>
      </w:r>
      <w:r w:rsidRPr="00252756">
        <w:rPr>
          <w:rFonts w:ascii="Sylfaen" w:hAnsi="Sylfaen"/>
          <w:sz w:val="24"/>
          <w:szCs w:val="24"/>
        </w:rPr>
        <w:t>i</w:t>
      </w:r>
      <w:r w:rsidRPr="00252756">
        <w:rPr>
          <w:rFonts w:ascii="Sylfaen" w:hAnsi="Sylfaen"/>
          <w:spacing w:val="1"/>
          <w:sz w:val="24"/>
          <w:szCs w:val="24"/>
        </w:rPr>
        <w:t>t</w:t>
      </w:r>
      <w:r w:rsidRPr="00252756">
        <w:rPr>
          <w:rFonts w:ascii="Sylfaen" w:hAnsi="Sylfaen"/>
          <w:spacing w:val="-1"/>
          <w:sz w:val="24"/>
          <w:szCs w:val="24"/>
        </w:rPr>
        <w:t>i</w:t>
      </w:r>
      <w:r w:rsidRPr="00252756">
        <w:rPr>
          <w:rFonts w:ascii="Sylfaen" w:hAnsi="Sylfaen"/>
          <w:sz w:val="24"/>
          <w:szCs w:val="24"/>
        </w:rPr>
        <w:t>a</w:t>
      </w:r>
      <w:r w:rsidRPr="00252756">
        <w:rPr>
          <w:rFonts w:ascii="Sylfaen" w:hAnsi="Sylfaen"/>
          <w:spacing w:val="-1"/>
          <w:sz w:val="24"/>
          <w:szCs w:val="24"/>
        </w:rPr>
        <w:t xml:space="preserve">te </w:t>
      </w:r>
      <w:r w:rsidRPr="00252756">
        <w:rPr>
          <w:rFonts w:ascii="Sylfaen" w:hAnsi="Sylfaen"/>
          <w:sz w:val="24"/>
          <w:szCs w:val="24"/>
        </w:rPr>
        <w:t>c</w:t>
      </w:r>
      <w:r w:rsidRPr="00252756">
        <w:rPr>
          <w:rFonts w:ascii="Sylfaen" w:hAnsi="Sylfaen"/>
          <w:spacing w:val="1"/>
          <w:sz w:val="24"/>
          <w:szCs w:val="24"/>
        </w:rPr>
        <w:t>iv</w:t>
      </w:r>
      <w:r w:rsidRPr="00252756">
        <w:rPr>
          <w:rFonts w:ascii="Sylfaen" w:hAnsi="Sylfaen"/>
          <w:sz w:val="24"/>
          <w:szCs w:val="24"/>
        </w:rPr>
        <w:t>i</w:t>
      </w:r>
      <w:r w:rsidRPr="00252756">
        <w:rPr>
          <w:rFonts w:ascii="Sylfaen" w:hAnsi="Sylfaen"/>
          <w:spacing w:val="-1"/>
          <w:sz w:val="24"/>
          <w:szCs w:val="24"/>
        </w:rPr>
        <w:t>l wo</w:t>
      </w:r>
      <w:r w:rsidRPr="00252756">
        <w:rPr>
          <w:rFonts w:ascii="Sylfaen" w:hAnsi="Sylfaen"/>
          <w:sz w:val="24"/>
          <w:szCs w:val="24"/>
        </w:rPr>
        <w:t>r</w:t>
      </w:r>
      <w:r w:rsidRPr="00252756">
        <w:rPr>
          <w:rFonts w:ascii="Sylfaen" w:hAnsi="Sylfaen"/>
          <w:spacing w:val="-1"/>
          <w:sz w:val="24"/>
          <w:szCs w:val="24"/>
        </w:rPr>
        <w:t>ks on</w:t>
      </w:r>
      <w:r w:rsidRPr="00252756">
        <w:rPr>
          <w:rFonts w:ascii="Sylfaen" w:hAnsi="Sylfaen"/>
          <w:sz w:val="24"/>
          <w:szCs w:val="24"/>
        </w:rPr>
        <w:t>c</w:t>
      </w:r>
      <w:r w:rsidRPr="00252756">
        <w:rPr>
          <w:rFonts w:ascii="Sylfaen" w:hAnsi="Sylfaen"/>
          <w:spacing w:val="-1"/>
          <w:sz w:val="24"/>
          <w:szCs w:val="24"/>
        </w:rPr>
        <w:t>e</w:t>
      </w:r>
      <w:r w:rsidRPr="00252756">
        <w:rPr>
          <w:rFonts w:ascii="Sylfaen" w:hAnsi="Sylfaen"/>
          <w:sz w:val="24"/>
          <w:szCs w:val="24"/>
        </w:rPr>
        <w:t xml:space="preserve"> </w:t>
      </w:r>
      <w:r w:rsidRPr="00252756">
        <w:rPr>
          <w:rFonts w:ascii="Sylfaen" w:hAnsi="Sylfaen"/>
          <w:spacing w:val="-1"/>
          <w:sz w:val="24"/>
          <w:szCs w:val="24"/>
        </w:rPr>
        <w:t xml:space="preserve">the </w:t>
      </w:r>
      <w:r w:rsidRPr="00252756">
        <w:rPr>
          <w:rFonts w:ascii="Sylfaen" w:hAnsi="Sylfaen"/>
          <w:sz w:val="24"/>
          <w:szCs w:val="24"/>
        </w:rPr>
        <w:t>c</w:t>
      </w:r>
      <w:r w:rsidRPr="00252756">
        <w:rPr>
          <w:rFonts w:ascii="Sylfaen" w:hAnsi="Sylfaen"/>
          <w:spacing w:val="2"/>
          <w:sz w:val="24"/>
          <w:szCs w:val="24"/>
        </w:rPr>
        <w:t>o</w:t>
      </w:r>
      <w:r w:rsidRPr="00252756">
        <w:rPr>
          <w:rFonts w:ascii="Sylfaen" w:hAnsi="Sylfaen"/>
          <w:sz w:val="24"/>
          <w:szCs w:val="24"/>
        </w:rPr>
        <w:t>u</w:t>
      </w:r>
      <w:r w:rsidRPr="00252756">
        <w:rPr>
          <w:rFonts w:ascii="Sylfaen" w:hAnsi="Sylfaen"/>
          <w:spacing w:val="-1"/>
          <w:sz w:val="24"/>
          <w:szCs w:val="24"/>
        </w:rPr>
        <w:t>rt d</w:t>
      </w:r>
      <w:r w:rsidRPr="00252756">
        <w:rPr>
          <w:rFonts w:ascii="Sylfaen" w:hAnsi="Sylfaen"/>
          <w:sz w:val="24"/>
          <w:szCs w:val="24"/>
        </w:rPr>
        <w:t>ec</w:t>
      </w:r>
      <w:r w:rsidRPr="00252756">
        <w:rPr>
          <w:rFonts w:ascii="Sylfaen" w:hAnsi="Sylfaen"/>
          <w:spacing w:val="1"/>
          <w:sz w:val="24"/>
          <w:szCs w:val="24"/>
        </w:rPr>
        <w:t>is</w:t>
      </w:r>
      <w:r w:rsidRPr="00252756">
        <w:rPr>
          <w:rFonts w:ascii="Sylfaen" w:hAnsi="Sylfaen"/>
          <w:sz w:val="24"/>
          <w:szCs w:val="24"/>
        </w:rPr>
        <w:t>i</w:t>
      </w:r>
      <w:r w:rsidRPr="00252756">
        <w:rPr>
          <w:rFonts w:ascii="Sylfaen" w:hAnsi="Sylfaen"/>
          <w:spacing w:val="-1"/>
          <w:sz w:val="24"/>
          <w:szCs w:val="24"/>
        </w:rPr>
        <w:t>on f</w:t>
      </w:r>
      <w:r w:rsidRPr="00252756">
        <w:rPr>
          <w:rFonts w:ascii="Sylfaen" w:hAnsi="Sylfaen"/>
          <w:sz w:val="24"/>
          <w:szCs w:val="24"/>
        </w:rPr>
        <w:t>o</w:t>
      </w:r>
      <w:r w:rsidRPr="00252756">
        <w:rPr>
          <w:rFonts w:ascii="Sylfaen" w:hAnsi="Sylfaen"/>
          <w:spacing w:val="-2"/>
          <w:sz w:val="24"/>
          <w:szCs w:val="24"/>
        </w:rPr>
        <w:t xml:space="preserve">r </w:t>
      </w:r>
      <w:r w:rsidRPr="00252756">
        <w:rPr>
          <w:rFonts w:ascii="Sylfaen" w:hAnsi="Sylfaen"/>
          <w:spacing w:val="2"/>
          <w:sz w:val="24"/>
          <w:szCs w:val="24"/>
        </w:rPr>
        <w:t>e</w:t>
      </w:r>
      <w:r w:rsidRPr="00252756">
        <w:rPr>
          <w:rFonts w:ascii="Sylfaen" w:hAnsi="Sylfaen"/>
          <w:sz w:val="24"/>
          <w:szCs w:val="24"/>
        </w:rPr>
        <w:t>x</w:t>
      </w:r>
      <w:r w:rsidRPr="00252756">
        <w:rPr>
          <w:rFonts w:ascii="Sylfaen" w:hAnsi="Sylfaen"/>
          <w:spacing w:val="-1"/>
          <w:sz w:val="24"/>
          <w:szCs w:val="24"/>
        </w:rPr>
        <w:t>p</w:t>
      </w:r>
      <w:r w:rsidRPr="00252756">
        <w:rPr>
          <w:rFonts w:ascii="Sylfaen" w:hAnsi="Sylfaen"/>
          <w:sz w:val="24"/>
          <w:szCs w:val="24"/>
        </w:rPr>
        <w:t>r</w:t>
      </w:r>
      <w:r w:rsidRPr="00252756">
        <w:rPr>
          <w:rFonts w:ascii="Sylfaen" w:hAnsi="Sylfaen"/>
          <w:spacing w:val="-1"/>
          <w:sz w:val="24"/>
          <w:szCs w:val="24"/>
        </w:rPr>
        <w:t>opri</w:t>
      </w:r>
      <w:r w:rsidRPr="00252756">
        <w:rPr>
          <w:rFonts w:ascii="Sylfaen" w:hAnsi="Sylfaen"/>
          <w:sz w:val="24"/>
          <w:szCs w:val="24"/>
        </w:rPr>
        <w:t>a</w:t>
      </w:r>
      <w:r w:rsidRPr="00252756">
        <w:rPr>
          <w:rFonts w:ascii="Sylfaen" w:hAnsi="Sylfaen"/>
          <w:spacing w:val="1"/>
          <w:sz w:val="24"/>
          <w:szCs w:val="24"/>
        </w:rPr>
        <w:t>t</w:t>
      </w:r>
      <w:r w:rsidRPr="00252756">
        <w:rPr>
          <w:rFonts w:ascii="Sylfaen" w:hAnsi="Sylfaen"/>
          <w:spacing w:val="2"/>
          <w:sz w:val="24"/>
          <w:szCs w:val="24"/>
        </w:rPr>
        <w:t>i</w:t>
      </w:r>
      <w:r w:rsidRPr="00252756">
        <w:rPr>
          <w:rFonts w:ascii="Sylfaen" w:hAnsi="Sylfaen"/>
          <w:sz w:val="24"/>
          <w:szCs w:val="24"/>
        </w:rPr>
        <w:t>o</w:t>
      </w:r>
      <w:r w:rsidRPr="00252756">
        <w:rPr>
          <w:rFonts w:ascii="Sylfaen" w:hAnsi="Sylfaen"/>
          <w:spacing w:val="-1"/>
          <w:sz w:val="24"/>
          <w:szCs w:val="24"/>
        </w:rPr>
        <w:t>n is establish</w:t>
      </w:r>
      <w:r w:rsidRPr="00252756">
        <w:rPr>
          <w:rFonts w:ascii="Sylfaen" w:hAnsi="Sylfaen"/>
          <w:sz w:val="24"/>
          <w:szCs w:val="24"/>
        </w:rPr>
        <w:t>e</w:t>
      </w:r>
      <w:r w:rsidRPr="00252756">
        <w:rPr>
          <w:rFonts w:ascii="Sylfaen" w:hAnsi="Sylfaen"/>
          <w:spacing w:val="-1"/>
          <w:sz w:val="24"/>
          <w:szCs w:val="24"/>
        </w:rPr>
        <w:t xml:space="preserve">d </w:t>
      </w:r>
      <w:r w:rsidRPr="00252756">
        <w:rPr>
          <w:rFonts w:ascii="Sylfaen" w:hAnsi="Sylfaen"/>
          <w:sz w:val="24"/>
          <w:szCs w:val="24"/>
        </w:rPr>
        <w:t>a</w:t>
      </w:r>
      <w:r w:rsidRPr="00252756">
        <w:rPr>
          <w:rFonts w:ascii="Sylfaen" w:hAnsi="Sylfaen"/>
          <w:spacing w:val="-1"/>
          <w:sz w:val="24"/>
          <w:szCs w:val="24"/>
        </w:rPr>
        <w:t xml:space="preserve">nd </w:t>
      </w:r>
      <w:r w:rsidRPr="00252756">
        <w:rPr>
          <w:rFonts w:ascii="Sylfaen" w:hAnsi="Sylfaen"/>
          <w:sz w:val="24"/>
          <w:szCs w:val="24"/>
        </w:rPr>
        <w:t>c</w:t>
      </w:r>
      <w:r w:rsidRPr="00252756">
        <w:rPr>
          <w:rFonts w:ascii="Sylfaen" w:hAnsi="Sylfaen"/>
          <w:spacing w:val="2"/>
          <w:sz w:val="24"/>
          <w:szCs w:val="24"/>
        </w:rPr>
        <w:t>omp</w:t>
      </w:r>
      <w:r w:rsidRPr="00252756">
        <w:rPr>
          <w:rFonts w:ascii="Sylfaen" w:hAnsi="Sylfaen"/>
          <w:sz w:val="24"/>
          <w:szCs w:val="24"/>
        </w:rPr>
        <w:t>e</w:t>
      </w:r>
      <w:r w:rsidRPr="00252756">
        <w:rPr>
          <w:rFonts w:ascii="Sylfaen" w:hAnsi="Sylfaen"/>
          <w:spacing w:val="-1"/>
          <w:sz w:val="24"/>
          <w:szCs w:val="24"/>
        </w:rPr>
        <w:t xml:space="preserve">nsation </w:t>
      </w:r>
      <w:r w:rsidRPr="00252756">
        <w:rPr>
          <w:rFonts w:ascii="Sylfaen" w:hAnsi="Sylfaen"/>
          <w:sz w:val="24"/>
          <w:szCs w:val="24"/>
        </w:rPr>
        <w:t>a</w:t>
      </w:r>
      <w:r w:rsidRPr="00252756">
        <w:rPr>
          <w:rFonts w:ascii="Sylfaen" w:hAnsi="Sylfaen"/>
          <w:spacing w:val="-1"/>
          <w:sz w:val="24"/>
          <w:szCs w:val="24"/>
        </w:rPr>
        <w:t>s co</w:t>
      </w:r>
      <w:r w:rsidRPr="00252756">
        <w:rPr>
          <w:rFonts w:ascii="Sylfaen" w:hAnsi="Sylfaen"/>
          <w:sz w:val="24"/>
          <w:szCs w:val="24"/>
        </w:rPr>
        <w:t>n</w:t>
      </w:r>
      <w:r w:rsidRPr="00252756">
        <w:rPr>
          <w:rFonts w:ascii="Sylfaen" w:hAnsi="Sylfaen"/>
          <w:spacing w:val="-1"/>
          <w:sz w:val="24"/>
          <w:szCs w:val="24"/>
        </w:rPr>
        <w:t>side</w:t>
      </w:r>
      <w:r w:rsidRPr="00252756">
        <w:rPr>
          <w:rFonts w:ascii="Sylfaen" w:hAnsi="Sylfaen"/>
          <w:sz w:val="24"/>
          <w:szCs w:val="24"/>
        </w:rPr>
        <w:t>re</w:t>
      </w:r>
      <w:r w:rsidRPr="00252756">
        <w:rPr>
          <w:rFonts w:ascii="Sylfaen" w:hAnsi="Sylfaen"/>
          <w:spacing w:val="2"/>
          <w:sz w:val="24"/>
          <w:szCs w:val="24"/>
        </w:rPr>
        <w:t>d</w:t>
      </w:r>
      <w:r w:rsidRPr="00252756">
        <w:rPr>
          <w:rFonts w:ascii="Sylfaen" w:hAnsi="Sylfaen"/>
          <w:sz w:val="24"/>
          <w:szCs w:val="24"/>
        </w:rPr>
        <w:t xml:space="preserve"> </w:t>
      </w:r>
      <w:r w:rsidRPr="00252756">
        <w:rPr>
          <w:rFonts w:ascii="Sylfaen" w:hAnsi="Sylfaen"/>
          <w:spacing w:val="-2"/>
          <w:sz w:val="24"/>
          <w:szCs w:val="24"/>
        </w:rPr>
        <w:t>f</w:t>
      </w:r>
      <w:r w:rsidRPr="00252756">
        <w:rPr>
          <w:rFonts w:ascii="Sylfaen" w:hAnsi="Sylfaen"/>
          <w:sz w:val="24"/>
          <w:szCs w:val="24"/>
        </w:rPr>
        <w:t>a</w:t>
      </w:r>
      <w:r w:rsidRPr="00252756">
        <w:rPr>
          <w:rFonts w:ascii="Sylfaen" w:hAnsi="Sylfaen"/>
          <w:spacing w:val="2"/>
          <w:sz w:val="24"/>
          <w:szCs w:val="24"/>
        </w:rPr>
        <w:t>ir</w:t>
      </w:r>
      <w:r w:rsidRPr="00252756">
        <w:rPr>
          <w:rFonts w:ascii="Sylfaen" w:hAnsi="Sylfaen"/>
          <w:sz w:val="24"/>
          <w:szCs w:val="24"/>
        </w:rPr>
        <w:t xml:space="preserve"> b</w:t>
      </w:r>
      <w:r w:rsidRPr="00252756">
        <w:rPr>
          <w:rFonts w:ascii="Sylfaen" w:hAnsi="Sylfaen"/>
          <w:spacing w:val="-5"/>
          <w:sz w:val="24"/>
          <w:szCs w:val="24"/>
        </w:rPr>
        <w:t>y</w:t>
      </w:r>
      <w:r w:rsidRPr="00252756">
        <w:rPr>
          <w:rFonts w:ascii="Sylfaen" w:hAnsi="Sylfaen"/>
          <w:sz w:val="24"/>
          <w:szCs w:val="24"/>
        </w:rPr>
        <w:t xml:space="preserve"> </w:t>
      </w:r>
      <w:r w:rsidRPr="00252756">
        <w:rPr>
          <w:rFonts w:ascii="Sylfaen" w:hAnsi="Sylfaen"/>
          <w:spacing w:val="2"/>
          <w:sz w:val="24"/>
          <w:szCs w:val="24"/>
        </w:rPr>
        <w:t>the</w:t>
      </w:r>
      <w:r w:rsidRPr="00252756">
        <w:rPr>
          <w:rFonts w:ascii="Sylfaen" w:hAnsi="Sylfaen"/>
          <w:spacing w:val="-1"/>
          <w:sz w:val="24"/>
          <w:szCs w:val="24"/>
        </w:rPr>
        <w:t xml:space="preserve"> </w:t>
      </w:r>
      <w:r w:rsidRPr="00252756">
        <w:rPr>
          <w:rFonts w:ascii="Sylfaen" w:hAnsi="Sylfaen"/>
          <w:sz w:val="24"/>
          <w:szCs w:val="24"/>
        </w:rPr>
        <w:t>c</w:t>
      </w:r>
      <w:r w:rsidRPr="00252756">
        <w:rPr>
          <w:rFonts w:ascii="Sylfaen" w:hAnsi="Sylfaen"/>
          <w:spacing w:val="1"/>
          <w:sz w:val="24"/>
          <w:szCs w:val="24"/>
        </w:rPr>
        <w:t>ourt is paid in</w:t>
      </w:r>
      <w:r w:rsidRPr="00252756">
        <w:rPr>
          <w:rFonts w:ascii="Sylfaen" w:hAnsi="Sylfaen"/>
          <w:sz w:val="24"/>
          <w:szCs w:val="24"/>
        </w:rPr>
        <w:t>t</w:t>
      </w:r>
      <w:r w:rsidRPr="00252756">
        <w:rPr>
          <w:rFonts w:ascii="Sylfaen" w:hAnsi="Sylfaen"/>
          <w:spacing w:val="1"/>
          <w:sz w:val="24"/>
          <w:szCs w:val="24"/>
        </w:rPr>
        <w:t>o the PA</w:t>
      </w:r>
      <w:r w:rsidRPr="00252756">
        <w:rPr>
          <w:rFonts w:ascii="Sylfaen" w:hAnsi="Sylfaen"/>
          <w:sz w:val="24"/>
          <w:szCs w:val="24"/>
        </w:rPr>
        <w:t>P</w:t>
      </w:r>
      <w:r w:rsidRPr="6E21AA7F">
        <w:rPr>
          <w:rFonts w:ascii="Sylfaen" w:hAnsi="Sylfaen"/>
          <w:sz w:val="24"/>
          <w:szCs w:val="24"/>
        </w:rPr>
        <w:t>.</w:t>
      </w:r>
    </w:p>
    <w:p w14:paraId="0C92AD2B" w14:textId="77777777" w:rsidR="00863506" w:rsidRPr="00252756" w:rsidRDefault="00863506">
      <w:pPr>
        <w:spacing w:line="200" w:lineRule="exact"/>
        <w:rPr>
          <w:rFonts w:ascii="Sylfaen" w:hAnsi="Sylfaen"/>
        </w:rPr>
      </w:pPr>
    </w:p>
    <w:p w14:paraId="720A09B5" w14:textId="3A82CB29" w:rsidR="00863506" w:rsidRPr="00252756" w:rsidRDefault="001B4369" w:rsidP="0024729B">
      <w:pPr>
        <w:ind w:right="64"/>
        <w:jc w:val="both"/>
        <w:rPr>
          <w:rFonts w:ascii="Sylfaen" w:hAnsi="Sylfaen"/>
          <w:sz w:val="24"/>
          <w:szCs w:val="24"/>
        </w:rPr>
      </w:pPr>
      <w:r w:rsidRPr="00252756">
        <w:rPr>
          <w:rFonts w:ascii="Sylfaen" w:hAnsi="Sylfaen"/>
          <w:sz w:val="24"/>
          <w:szCs w:val="24"/>
        </w:rPr>
        <w:t>The</w:t>
      </w:r>
      <w:r w:rsidRPr="00252756">
        <w:rPr>
          <w:rFonts w:ascii="Sylfaen" w:hAnsi="Sylfaen"/>
          <w:spacing w:val="37"/>
          <w:sz w:val="24"/>
          <w:szCs w:val="24"/>
        </w:rPr>
        <w:t xml:space="preserve"> </w:t>
      </w:r>
      <w:r w:rsidRPr="00252756">
        <w:rPr>
          <w:rFonts w:ascii="Sylfaen" w:hAnsi="Sylfaen"/>
          <w:sz w:val="24"/>
          <w:szCs w:val="24"/>
        </w:rPr>
        <w:t>p</w:t>
      </w:r>
      <w:r w:rsidRPr="00252756">
        <w:rPr>
          <w:rFonts w:ascii="Sylfaen" w:hAnsi="Sylfaen"/>
          <w:spacing w:val="-1"/>
          <w:sz w:val="24"/>
          <w:szCs w:val="24"/>
        </w:rPr>
        <w:t>r</w:t>
      </w:r>
      <w:r w:rsidRPr="00252756">
        <w:rPr>
          <w:rFonts w:ascii="Sylfaen" w:hAnsi="Sylfaen"/>
          <w:sz w:val="24"/>
          <w:szCs w:val="24"/>
        </w:rPr>
        <w:t>oje</w:t>
      </w:r>
      <w:r w:rsidRPr="00252756">
        <w:rPr>
          <w:rFonts w:ascii="Sylfaen" w:hAnsi="Sylfaen"/>
          <w:spacing w:val="-1"/>
          <w:sz w:val="24"/>
          <w:szCs w:val="24"/>
        </w:rPr>
        <w:t>c</w:t>
      </w:r>
      <w:r w:rsidRPr="00252756">
        <w:rPr>
          <w:rFonts w:ascii="Sylfaen" w:hAnsi="Sylfaen"/>
          <w:sz w:val="24"/>
          <w:szCs w:val="24"/>
        </w:rPr>
        <w:t>t</w:t>
      </w:r>
      <w:r w:rsidRPr="00252756">
        <w:rPr>
          <w:rFonts w:ascii="Sylfaen" w:hAnsi="Sylfaen"/>
          <w:spacing w:val="39"/>
          <w:sz w:val="24"/>
          <w:szCs w:val="24"/>
        </w:rPr>
        <w:t xml:space="preserve"> </w:t>
      </w:r>
      <w:r w:rsidRPr="00252756">
        <w:rPr>
          <w:rFonts w:ascii="Sylfaen" w:hAnsi="Sylfaen"/>
          <w:sz w:val="24"/>
          <w:szCs w:val="24"/>
        </w:rPr>
        <w:t>shall</w:t>
      </w:r>
      <w:r w:rsidRPr="00252756">
        <w:rPr>
          <w:rFonts w:ascii="Sylfaen" w:hAnsi="Sylfaen"/>
          <w:spacing w:val="39"/>
          <w:sz w:val="24"/>
          <w:szCs w:val="24"/>
        </w:rPr>
        <w:t xml:space="preserve"> </w:t>
      </w:r>
      <w:r w:rsidRPr="00252756">
        <w:rPr>
          <w:rFonts w:ascii="Sylfaen" w:hAnsi="Sylfaen"/>
          <w:sz w:val="24"/>
          <w:szCs w:val="24"/>
        </w:rPr>
        <w:t>r</w:t>
      </w:r>
      <w:r w:rsidRPr="00252756">
        <w:rPr>
          <w:rFonts w:ascii="Sylfaen" w:hAnsi="Sylfaen"/>
          <w:spacing w:val="-2"/>
          <w:sz w:val="24"/>
          <w:szCs w:val="24"/>
        </w:rPr>
        <w:t>e</w:t>
      </w:r>
      <w:r w:rsidRPr="00252756">
        <w:rPr>
          <w:rFonts w:ascii="Sylfaen" w:hAnsi="Sylfaen"/>
          <w:sz w:val="24"/>
          <w:szCs w:val="24"/>
        </w:rPr>
        <w:t>sort</w:t>
      </w:r>
      <w:r w:rsidRPr="00252756">
        <w:rPr>
          <w:rFonts w:ascii="Sylfaen" w:hAnsi="Sylfaen"/>
          <w:spacing w:val="41"/>
          <w:sz w:val="24"/>
          <w:szCs w:val="24"/>
        </w:rPr>
        <w:t xml:space="preserve"> </w:t>
      </w:r>
      <w:r w:rsidRPr="00252756">
        <w:rPr>
          <w:rFonts w:ascii="Sylfaen" w:hAnsi="Sylfaen"/>
          <w:sz w:val="24"/>
          <w:szCs w:val="24"/>
        </w:rPr>
        <w:t>to</w:t>
      </w:r>
      <w:r w:rsidRPr="00252756">
        <w:rPr>
          <w:rFonts w:ascii="Sylfaen" w:hAnsi="Sylfaen"/>
          <w:spacing w:val="40"/>
          <w:sz w:val="24"/>
          <w:szCs w:val="24"/>
        </w:rPr>
        <w:t xml:space="preserve"> </w:t>
      </w:r>
      <w:r w:rsidRPr="00252756">
        <w:rPr>
          <w:rFonts w:ascii="Sylfaen" w:hAnsi="Sylfaen"/>
          <w:sz w:val="24"/>
          <w:szCs w:val="24"/>
        </w:rPr>
        <w:t>p</w:t>
      </w:r>
      <w:r w:rsidRPr="00252756">
        <w:rPr>
          <w:rFonts w:ascii="Sylfaen" w:hAnsi="Sylfaen"/>
          <w:spacing w:val="-1"/>
          <w:sz w:val="24"/>
          <w:szCs w:val="24"/>
        </w:rPr>
        <w:t>r</w:t>
      </w:r>
      <w:r w:rsidRPr="00252756">
        <w:rPr>
          <w:rFonts w:ascii="Sylfaen" w:hAnsi="Sylfaen"/>
          <w:sz w:val="24"/>
          <w:szCs w:val="24"/>
        </w:rPr>
        <w:t>op</w:t>
      </w:r>
      <w:r w:rsidRPr="00252756">
        <w:rPr>
          <w:rFonts w:ascii="Sylfaen" w:hAnsi="Sylfaen"/>
          <w:spacing w:val="-1"/>
          <w:sz w:val="24"/>
          <w:szCs w:val="24"/>
        </w:rPr>
        <w:t>e</w:t>
      </w:r>
      <w:r w:rsidRPr="00252756">
        <w:rPr>
          <w:rFonts w:ascii="Sylfaen" w:hAnsi="Sylfaen"/>
          <w:sz w:val="24"/>
          <w:szCs w:val="24"/>
        </w:rPr>
        <w:t>r</w:t>
      </w:r>
      <w:r w:rsidRPr="00252756">
        <w:rPr>
          <w:rFonts w:ascii="Sylfaen" w:hAnsi="Sylfaen"/>
          <w:spacing w:val="2"/>
          <w:sz w:val="24"/>
          <w:szCs w:val="24"/>
        </w:rPr>
        <w:t>t</w:t>
      </w:r>
      <w:r w:rsidRPr="00252756">
        <w:rPr>
          <w:rFonts w:ascii="Sylfaen" w:hAnsi="Sylfaen"/>
          <w:sz w:val="24"/>
          <w:szCs w:val="24"/>
        </w:rPr>
        <w:t>y</w:t>
      </w:r>
      <w:r w:rsidRPr="00252756">
        <w:rPr>
          <w:rFonts w:ascii="Sylfaen" w:hAnsi="Sylfaen"/>
          <w:spacing w:val="33"/>
          <w:sz w:val="24"/>
          <w:szCs w:val="24"/>
        </w:rPr>
        <w:t xml:space="preserve"> </w:t>
      </w:r>
      <w:r w:rsidRPr="00252756">
        <w:rPr>
          <w:rFonts w:ascii="Sylfaen" w:hAnsi="Sylfaen"/>
          <w:spacing w:val="-1"/>
          <w:sz w:val="24"/>
          <w:szCs w:val="24"/>
        </w:rPr>
        <w:t>e</w:t>
      </w:r>
      <w:r w:rsidRPr="00252756">
        <w:rPr>
          <w:rFonts w:ascii="Sylfaen" w:hAnsi="Sylfaen"/>
          <w:spacing w:val="2"/>
          <w:sz w:val="24"/>
          <w:szCs w:val="24"/>
        </w:rPr>
        <w:t>x</w:t>
      </w:r>
      <w:r w:rsidRPr="00252756">
        <w:rPr>
          <w:rFonts w:ascii="Sylfaen" w:hAnsi="Sylfaen"/>
          <w:sz w:val="24"/>
          <w:szCs w:val="24"/>
        </w:rPr>
        <w:t>p</w:t>
      </w:r>
      <w:r w:rsidRPr="00252756">
        <w:rPr>
          <w:rFonts w:ascii="Sylfaen" w:hAnsi="Sylfaen"/>
          <w:spacing w:val="-1"/>
          <w:sz w:val="24"/>
          <w:szCs w:val="24"/>
        </w:rPr>
        <w:t>r</w:t>
      </w:r>
      <w:r w:rsidRPr="00252756">
        <w:rPr>
          <w:rFonts w:ascii="Sylfaen" w:hAnsi="Sylfaen"/>
          <w:sz w:val="24"/>
          <w:szCs w:val="24"/>
        </w:rPr>
        <w:t>opri</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2"/>
          <w:sz w:val="24"/>
          <w:szCs w:val="24"/>
        </w:rPr>
        <w:t>io</w:t>
      </w:r>
      <w:r w:rsidRPr="00252756">
        <w:rPr>
          <w:rFonts w:ascii="Sylfaen" w:hAnsi="Sylfaen"/>
          <w:sz w:val="24"/>
          <w:szCs w:val="24"/>
        </w:rPr>
        <w:t>n</w:t>
      </w:r>
      <w:r w:rsidRPr="00252756">
        <w:rPr>
          <w:rFonts w:ascii="Sylfaen" w:hAnsi="Sylfaen"/>
          <w:spacing w:val="38"/>
          <w:sz w:val="24"/>
          <w:szCs w:val="24"/>
        </w:rPr>
        <w:t xml:space="preserve"> </w:t>
      </w:r>
      <w:r w:rsidRPr="00252756">
        <w:rPr>
          <w:rFonts w:ascii="Sylfaen" w:hAnsi="Sylfaen"/>
          <w:sz w:val="24"/>
          <w:szCs w:val="24"/>
        </w:rPr>
        <w:t>on</w:t>
      </w:r>
      <w:r w:rsidRPr="00252756">
        <w:rPr>
          <w:rFonts w:ascii="Sylfaen" w:hAnsi="Sylfaen"/>
          <w:spacing w:val="3"/>
          <w:sz w:val="24"/>
          <w:szCs w:val="24"/>
        </w:rPr>
        <w:t>l</w:t>
      </w:r>
      <w:r w:rsidRPr="00252756">
        <w:rPr>
          <w:rFonts w:ascii="Sylfaen" w:hAnsi="Sylfaen"/>
          <w:sz w:val="24"/>
          <w:szCs w:val="24"/>
        </w:rPr>
        <w:t>y</w:t>
      </w:r>
      <w:r w:rsidRPr="00252756">
        <w:rPr>
          <w:rFonts w:ascii="Sylfaen" w:hAnsi="Sylfaen"/>
          <w:spacing w:val="31"/>
          <w:sz w:val="24"/>
          <w:szCs w:val="24"/>
        </w:rPr>
        <w:t xml:space="preserve"> </w:t>
      </w:r>
      <w:r w:rsidRPr="00252756">
        <w:rPr>
          <w:rFonts w:ascii="Sylfaen" w:hAnsi="Sylfaen"/>
          <w:sz w:val="24"/>
          <w:szCs w:val="24"/>
        </w:rPr>
        <w:t>in</w:t>
      </w:r>
      <w:r w:rsidRPr="00252756">
        <w:rPr>
          <w:rFonts w:ascii="Sylfaen" w:hAnsi="Sylfaen"/>
          <w:spacing w:val="39"/>
          <w:sz w:val="24"/>
          <w:szCs w:val="24"/>
        </w:rPr>
        <w:t xml:space="preserve"> </w:t>
      </w:r>
      <w:r w:rsidRPr="00252756">
        <w:rPr>
          <w:rFonts w:ascii="Sylfaen" w:hAnsi="Sylfaen"/>
          <w:spacing w:val="-1"/>
          <w:sz w:val="24"/>
          <w:szCs w:val="24"/>
        </w:rPr>
        <w:t>e</w:t>
      </w:r>
      <w:r w:rsidRPr="00252756">
        <w:rPr>
          <w:rFonts w:ascii="Sylfaen" w:hAnsi="Sylfaen"/>
          <w:spacing w:val="2"/>
          <w:sz w:val="24"/>
          <w:szCs w:val="24"/>
        </w:rPr>
        <w:t>x</w:t>
      </w:r>
      <w:r w:rsidRPr="00252756">
        <w:rPr>
          <w:rFonts w:ascii="Sylfaen" w:hAnsi="Sylfaen"/>
          <w:spacing w:val="-1"/>
          <w:sz w:val="24"/>
          <w:szCs w:val="24"/>
        </w:rPr>
        <w:t>ce</w:t>
      </w:r>
      <w:r w:rsidRPr="00252756">
        <w:rPr>
          <w:rFonts w:ascii="Sylfaen" w:hAnsi="Sylfaen"/>
          <w:sz w:val="24"/>
          <w:szCs w:val="24"/>
        </w:rPr>
        <w:t>pt</w:t>
      </w:r>
      <w:r w:rsidRPr="00252756">
        <w:rPr>
          <w:rFonts w:ascii="Sylfaen" w:hAnsi="Sylfaen"/>
          <w:spacing w:val="1"/>
          <w:sz w:val="24"/>
          <w:szCs w:val="24"/>
        </w:rPr>
        <w:t>i</w:t>
      </w:r>
      <w:r w:rsidRPr="00252756">
        <w:rPr>
          <w:rFonts w:ascii="Sylfaen" w:hAnsi="Sylfaen"/>
          <w:sz w:val="24"/>
          <w:szCs w:val="24"/>
        </w:rPr>
        <w:t>on</w:t>
      </w:r>
      <w:r w:rsidRPr="00252756">
        <w:rPr>
          <w:rFonts w:ascii="Sylfaen" w:hAnsi="Sylfaen"/>
          <w:spacing w:val="-1"/>
          <w:sz w:val="24"/>
          <w:szCs w:val="24"/>
        </w:rPr>
        <w:t>a</w:t>
      </w:r>
      <w:r w:rsidRPr="00252756">
        <w:rPr>
          <w:rFonts w:ascii="Sylfaen" w:hAnsi="Sylfaen"/>
          <w:sz w:val="24"/>
          <w:szCs w:val="24"/>
        </w:rPr>
        <w:t>l</w:t>
      </w:r>
      <w:r w:rsidRPr="00252756">
        <w:rPr>
          <w:rFonts w:ascii="Sylfaen" w:hAnsi="Sylfaen"/>
          <w:spacing w:val="39"/>
          <w:sz w:val="24"/>
          <w:szCs w:val="24"/>
        </w:rPr>
        <w:t xml:space="preserve"> </w:t>
      </w:r>
      <w:r w:rsidRPr="00252756">
        <w:rPr>
          <w:rFonts w:ascii="Sylfaen" w:hAnsi="Sylfaen"/>
          <w:spacing w:val="-1"/>
          <w:sz w:val="24"/>
          <w:szCs w:val="24"/>
        </w:rPr>
        <w:t>c</w:t>
      </w:r>
      <w:r w:rsidRPr="00252756">
        <w:rPr>
          <w:rFonts w:ascii="Sylfaen" w:hAnsi="Sylfaen"/>
          <w:spacing w:val="1"/>
          <w:sz w:val="24"/>
          <w:szCs w:val="24"/>
        </w:rPr>
        <w:t>a</w:t>
      </w:r>
      <w:r w:rsidRPr="00252756">
        <w:rPr>
          <w:rFonts w:ascii="Sylfaen" w:hAnsi="Sylfaen"/>
          <w:sz w:val="24"/>
          <w:szCs w:val="24"/>
        </w:rPr>
        <w:t>s</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42"/>
          <w:sz w:val="24"/>
          <w:szCs w:val="24"/>
        </w:rPr>
        <w:t xml:space="preserve"> </w:t>
      </w:r>
      <w:r w:rsidRPr="00252756">
        <w:rPr>
          <w:rFonts w:ascii="Sylfaen" w:hAnsi="Sylfaen"/>
          <w:spacing w:val="-1"/>
          <w:sz w:val="24"/>
          <w:szCs w:val="24"/>
        </w:rPr>
        <w:t>a</w:t>
      </w:r>
      <w:r w:rsidRPr="00252756">
        <w:rPr>
          <w:rFonts w:ascii="Sylfaen" w:hAnsi="Sylfaen"/>
          <w:sz w:val="24"/>
          <w:szCs w:val="24"/>
        </w:rPr>
        <w:t>s</w:t>
      </w:r>
      <w:r w:rsidRPr="00252756">
        <w:rPr>
          <w:rFonts w:ascii="Sylfaen" w:hAnsi="Sylfaen"/>
          <w:spacing w:val="38"/>
          <w:sz w:val="24"/>
          <w:szCs w:val="24"/>
        </w:rPr>
        <w:t xml:space="preserve"> </w:t>
      </w:r>
      <w:r w:rsidRPr="00252756">
        <w:rPr>
          <w:rFonts w:ascii="Sylfaen" w:hAnsi="Sylfaen"/>
          <w:sz w:val="24"/>
          <w:szCs w:val="24"/>
        </w:rPr>
        <w:t>the</w:t>
      </w:r>
      <w:r w:rsidRPr="00252756">
        <w:rPr>
          <w:rFonts w:ascii="Sylfaen" w:hAnsi="Sylfaen"/>
          <w:spacing w:val="38"/>
          <w:sz w:val="24"/>
          <w:szCs w:val="24"/>
        </w:rPr>
        <w:t xml:space="preserve"> </w:t>
      </w:r>
      <w:r w:rsidRPr="00252756">
        <w:rPr>
          <w:rFonts w:ascii="Sylfaen" w:hAnsi="Sylfaen"/>
          <w:sz w:val="24"/>
          <w:szCs w:val="24"/>
        </w:rPr>
        <w:t>last</w:t>
      </w:r>
      <w:r w:rsidRPr="00252756">
        <w:rPr>
          <w:rFonts w:ascii="Sylfaen" w:hAnsi="Sylfaen"/>
          <w:spacing w:val="38"/>
          <w:sz w:val="24"/>
          <w:szCs w:val="24"/>
        </w:rPr>
        <w:t xml:space="preserve"> </w:t>
      </w:r>
      <w:r w:rsidRPr="00252756">
        <w:rPr>
          <w:rFonts w:ascii="Sylfaen" w:hAnsi="Sylfaen"/>
          <w:sz w:val="24"/>
          <w:szCs w:val="24"/>
        </w:rPr>
        <w:t>r</w:t>
      </w:r>
      <w:r w:rsidRPr="00252756">
        <w:rPr>
          <w:rFonts w:ascii="Sylfaen" w:hAnsi="Sylfaen"/>
          <w:spacing w:val="-2"/>
          <w:sz w:val="24"/>
          <w:szCs w:val="24"/>
        </w:rPr>
        <w:t>e</w:t>
      </w:r>
      <w:r w:rsidRPr="00252756">
        <w:rPr>
          <w:rFonts w:ascii="Sylfaen" w:hAnsi="Sylfaen"/>
          <w:sz w:val="24"/>
          <w:szCs w:val="24"/>
        </w:rPr>
        <w:t>sort:</w:t>
      </w:r>
      <w:r w:rsidRPr="00252756">
        <w:rPr>
          <w:rFonts w:ascii="Sylfaen" w:hAnsi="Sylfaen"/>
          <w:spacing w:val="39"/>
          <w:sz w:val="24"/>
          <w:szCs w:val="24"/>
        </w:rPr>
        <w:t xml:space="preserve"> </w:t>
      </w:r>
      <w:r w:rsidRPr="00252756">
        <w:rPr>
          <w:rFonts w:ascii="Sylfaen" w:hAnsi="Sylfaen"/>
          <w:sz w:val="24"/>
          <w:szCs w:val="24"/>
        </w:rPr>
        <w:t>(i) wh</w:t>
      </w:r>
      <w:r w:rsidRPr="00252756">
        <w:rPr>
          <w:rFonts w:ascii="Sylfaen" w:hAnsi="Sylfaen"/>
          <w:spacing w:val="-1"/>
          <w:sz w:val="24"/>
          <w:szCs w:val="24"/>
        </w:rPr>
        <w:t>e</w:t>
      </w:r>
      <w:r w:rsidRPr="00252756">
        <w:rPr>
          <w:rFonts w:ascii="Sylfaen" w:hAnsi="Sylfaen"/>
          <w:sz w:val="24"/>
          <w:szCs w:val="24"/>
        </w:rPr>
        <w:t>n</w:t>
      </w:r>
      <w:r w:rsidRPr="00252756">
        <w:rPr>
          <w:rFonts w:ascii="Sylfaen" w:hAnsi="Sylfaen"/>
          <w:spacing w:val="1"/>
          <w:sz w:val="24"/>
          <w:szCs w:val="24"/>
        </w:rPr>
        <w:t xml:space="preserve"> </w:t>
      </w:r>
      <w:r w:rsidRPr="00252756">
        <w:rPr>
          <w:rFonts w:ascii="Sylfaen" w:hAnsi="Sylfaen"/>
          <w:sz w:val="24"/>
          <w:szCs w:val="24"/>
        </w:rPr>
        <w:t>n</w:t>
      </w:r>
      <w:r w:rsidRPr="00252756">
        <w:rPr>
          <w:rFonts w:ascii="Sylfaen" w:hAnsi="Sylfaen"/>
          <w:spacing w:val="1"/>
          <w:sz w:val="24"/>
          <w:szCs w:val="24"/>
        </w:rPr>
        <w:t>e</w:t>
      </w:r>
      <w:r w:rsidRPr="00252756">
        <w:rPr>
          <w:rFonts w:ascii="Sylfaen" w:hAnsi="Sylfaen"/>
          <w:spacing w:val="-2"/>
          <w:sz w:val="24"/>
          <w:szCs w:val="24"/>
        </w:rPr>
        <w:t>g</w:t>
      </w:r>
      <w:r w:rsidRPr="00252756">
        <w:rPr>
          <w:rFonts w:ascii="Sylfaen" w:hAnsi="Sylfaen"/>
          <w:sz w:val="24"/>
          <w:szCs w:val="24"/>
        </w:rPr>
        <w:t>ot</w:t>
      </w:r>
      <w:r w:rsidRPr="00252756">
        <w:rPr>
          <w:rFonts w:ascii="Sylfaen" w:hAnsi="Sylfaen"/>
          <w:spacing w:val="1"/>
          <w:sz w:val="24"/>
          <w:szCs w:val="24"/>
        </w:rPr>
        <w:t>i</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on</w:t>
      </w:r>
      <w:r w:rsidRPr="00252756">
        <w:rPr>
          <w:rFonts w:ascii="Sylfaen" w:hAnsi="Sylfaen"/>
          <w:spacing w:val="2"/>
          <w:sz w:val="24"/>
          <w:szCs w:val="24"/>
        </w:rPr>
        <w:t xml:space="preserve"> </w:t>
      </w:r>
      <w:r w:rsidRPr="00252756">
        <w:rPr>
          <w:rFonts w:ascii="Sylfaen" w:hAnsi="Sylfaen"/>
          <w:sz w:val="24"/>
          <w:szCs w:val="24"/>
        </w:rPr>
        <w:t>ov</w:t>
      </w:r>
      <w:r w:rsidRPr="00252756">
        <w:rPr>
          <w:rFonts w:ascii="Sylfaen" w:hAnsi="Sylfaen"/>
          <w:spacing w:val="-1"/>
          <w:sz w:val="24"/>
          <w:szCs w:val="24"/>
        </w:rPr>
        <w:t>e</w:t>
      </w:r>
      <w:r w:rsidRPr="00252756">
        <w:rPr>
          <w:rFonts w:ascii="Sylfaen" w:hAnsi="Sylfaen"/>
          <w:sz w:val="24"/>
          <w:szCs w:val="24"/>
        </w:rPr>
        <w:t>r</w:t>
      </w:r>
      <w:r w:rsidRPr="00252756">
        <w:rPr>
          <w:rFonts w:ascii="Sylfaen" w:hAnsi="Sylfaen"/>
          <w:spacing w:val="1"/>
          <w:sz w:val="24"/>
          <w:szCs w:val="24"/>
        </w:rPr>
        <w:t xml:space="preserve"> </w:t>
      </w:r>
      <w:r w:rsidRPr="00252756">
        <w:rPr>
          <w:rFonts w:ascii="Sylfaen" w:hAnsi="Sylfaen"/>
          <w:sz w:val="24"/>
          <w:szCs w:val="24"/>
        </w:rPr>
        <w:t>the pur</w:t>
      </w:r>
      <w:r w:rsidRPr="00252756">
        <w:rPr>
          <w:rFonts w:ascii="Sylfaen" w:hAnsi="Sylfaen"/>
          <w:spacing w:val="-2"/>
          <w:sz w:val="24"/>
          <w:szCs w:val="24"/>
        </w:rPr>
        <w:t>c</w:t>
      </w:r>
      <w:r w:rsidRPr="00252756">
        <w:rPr>
          <w:rFonts w:ascii="Sylfaen" w:hAnsi="Sylfaen"/>
          <w:sz w:val="24"/>
          <w:szCs w:val="24"/>
        </w:rPr>
        <w:t>h</w:t>
      </w:r>
      <w:r w:rsidRPr="00252756">
        <w:rPr>
          <w:rFonts w:ascii="Sylfaen" w:hAnsi="Sylfaen"/>
          <w:spacing w:val="-1"/>
          <w:sz w:val="24"/>
          <w:szCs w:val="24"/>
        </w:rPr>
        <w:t>a</w:t>
      </w:r>
      <w:r w:rsidRPr="00252756">
        <w:rPr>
          <w:rFonts w:ascii="Sylfaen" w:hAnsi="Sylfaen"/>
          <w:sz w:val="24"/>
          <w:szCs w:val="24"/>
        </w:rPr>
        <w:t>se p</w:t>
      </w:r>
      <w:r w:rsidRPr="00252756">
        <w:rPr>
          <w:rFonts w:ascii="Sylfaen" w:hAnsi="Sylfaen"/>
          <w:spacing w:val="-1"/>
          <w:sz w:val="24"/>
          <w:szCs w:val="24"/>
        </w:rPr>
        <w:t>r</w:t>
      </w:r>
      <w:r w:rsidRPr="00252756">
        <w:rPr>
          <w:rFonts w:ascii="Sylfaen" w:hAnsi="Sylfaen"/>
          <w:spacing w:val="3"/>
          <w:sz w:val="24"/>
          <w:szCs w:val="24"/>
        </w:rPr>
        <w:t>i</w:t>
      </w:r>
      <w:r w:rsidRPr="00252756">
        <w:rPr>
          <w:rFonts w:ascii="Sylfaen" w:hAnsi="Sylfaen"/>
          <w:spacing w:val="-1"/>
          <w:sz w:val="24"/>
          <w:szCs w:val="24"/>
        </w:rPr>
        <w:t>c</w:t>
      </w:r>
      <w:r w:rsidRPr="00252756">
        <w:rPr>
          <w:rFonts w:ascii="Sylfaen" w:hAnsi="Sylfaen"/>
          <w:sz w:val="24"/>
          <w:szCs w:val="24"/>
        </w:rPr>
        <w:t xml:space="preserve">e of land </w:t>
      </w:r>
      <w:r w:rsidRPr="00252756">
        <w:rPr>
          <w:rFonts w:ascii="Sylfaen" w:hAnsi="Sylfaen"/>
          <w:spacing w:val="-1"/>
          <w:sz w:val="24"/>
          <w:szCs w:val="24"/>
        </w:rPr>
        <w:t>a</w:t>
      </w:r>
      <w:r w:rsidRPr="00252756">
        <w:rPr>
          <w:rFonts w:ascii="Sylfaen" w:hAnsi="Sylfaen"/>
          <w:sz w:val="24"/>
          <w:szCs w:val="24"/>
        </w:rPr>
        <w:t>nd</w:t>
      </w:r>
      <w:r w:rsidRPr="00252756">
        <w:rPr>
          <w:rFonts w:ascii="Sylfaen" w:hAnsi="Sylfaen"/>
          <w:spacing w:val="1"/>
          <w:sz w:val="24"/>
          <w:szCs w:val="24"/>
        </w:rPr>
        <w:t xml:space="preserve"> </w:t>
      </w:r>
      <w:r w:rsidRPr="00252756">
        <w:rPr>
          <w:rFonts w:ascii="Sylfaen" w:hAnsi="Sylfaen"/>
          <w:sz w:val="24"/>
          <w:szCs w:val="24"/>
        </w:rPr>
        <w:t xml:space="preserve">other </w:t>
      </w:r>
      <w:r w:rsidR="00D33FF7" w:rsidRPr="00252756">
        <w:rPr>
          <w:rFonts w:ascii="Sylfaen" w:hAnsi="Sylfaen"/>
          <w:sz w:val="24"/>
          <w:szCs w:val="24"/>
        </w:rPr>
        <w:t>p</w:t>
      </w:r>
      <w:r w:rsidR="00D33FF7" w:rsidRPr="00252756">
        <w:rPr>
          <w:rFonts w:ascii="Sylfaen" w:hAnsi="Sylfaen"/>
          <w:spacing w:val="-1"/>
          <w:sz w:val="24"/>
          <w:szCs w:val="24"/>
        </w:rPr>
        <w:t>r</w:t>
      </w:r>
      <w:r w:rsidR="00D33FF7" w:rsidRPr="00252756">
        <w:rPr>
          <w:rFonts w:ascii="Sylfaen" w:hAnsi="Sylfaen"/>
          <w:sz w:val="24"/>
          <w:szCs w:val="24"/>
        </w:rPr>
        <w:t>oje</w:t>
      </w:r>
      <w:r w:rsidR="00D33FF7" w:rsidRPr="00252756">
        <w:rPr>
          <w:rFonts w:ascii="Sylfaen" w:hAnsi="Sylfaen"/>
          <w:spacing w:val="-1"/>
          <w:sz w:val="24"/>
          <w:szCs w:val="24"/>
        </w:rPr>
        <w:t>c</w:t>
      </w:r>
      <w:r w:rsidR="00D33FF7" w:rsidRPr="00252756">
        <w:rPr>
          <w:rFonts w:ascii="Sylfaen" w:hAnsi="Sylfaen"/>
          <w:sz w:val="24"/>
          <w:szCs w:val="24"/>
        </w:rPr>
        <w:t>t</w:t>
      </w:r>
      <w:r w:rsidR="00D33FF7" w:rsidRPr="00252756">
        <w:rPr>
          <w:rFonts w:ascii="Sylfaen" w:hAnsi="Sylfaen"/>
          <w:spacing w:val="1"/>
          <w:sz w:val="24"/>
          <w:szCs w:val="24"/>
        </w:rPr>
        <w:t>-affected</w:t>
      </w:r>
      <w:r w:rsidRPr="00252756">
        <w:rPr>
          <w:rFonts w:ascii="Sylfaen" w:hAnsi="Sylfaen"/>
          <w:spacing w:val="1"/>
          <w:sz w:val="24"/>
          <w:szCs w:val="24"/>
        </w:rPr>
        <w:t xml:space="preserve"> </w:t>
      </w:r>
      <w:r w:rsidRPr="00252756">
        <w:rPr>
          <w:rFonts w:ascii="Sylfaen" w:hAnsi="Sylfaen"/>
          <w:sz w:val="24"/>
          <w:szCs w:val="24"/>
        </w:rPr>
        <w:t>p</w:t>
      </w:r>
      <w:r w:rsidRPr="00252756">
        <w:rPr>
          <w:rFonts w:ascii="Sylfaen" w:hAnsi="Sylfaen"/>
          <w:spacing w:val="-1"/>
          <w:sz w:val="24"/>
          <w:szCs w:val="24"/>
        </w:rPr>
        <w:t>r</w:t>
      </w:r>
      <w:r w:rsidRPr="00252756">
        <w:rPr>
          <w:rFonts w:ascii="Sylfaen" w:hAnsi="Sylfaen"/>
          <w:sz w:val="24"/>
          <w:szCs w:val="24"/>
        </w:rPr>
        <w:t>op</w:t>
      </w:r>
      <w:r w:rsidRPr="00252756">
        <w:rPr>
          <w:rFonts w:ascii="Sylfaen" w:hAnsi="Sylfaen"/>
          <w:spacing w:val="-1"/>
          <w:sz w:val="24"/>
          <w:szCs w:val="24"/>
        </w:rPr>
        <w:t>e</w:t>
      </w:r>
      <w:r w:rsidRPr="00252756">
        <w:rPr>
          <w:rFonts w:ascii="Sylfaen" w:hAnsi="Sylfaen"/>
          <w:sz w:val="24"/>
          <w:szCs w:val="24"/>
        </w:rPr>
        <w:t>r</w:t>
      </w:r>
      <w:r w:rsidRPr="00252756">
        <w:rPr>
          <w:rFonts w:ascii="Sylfaen" w:hAnsi="Sylfaen"/>
          <w:spacing w:val="4"/>
          <w:sz w:val="24"/>
          <w:szCs w:val="24"/>
        </w:rPr>
        <w:t>t</w:t>
      </w:r>
      <w:r w:rsidRPr="00252756">
        <w:rPr>
          <w:rFonts w:ascii="Sylfaen" w:hAnsi="Sylfaen"/>
          <w:sz w:val="24"/>
          <w:szCs w:val="24"/>
        </w:rPr>
        <w:t>ies</w:t>
      </w:r>
      <w:r w:rsidRPr="00252756">
        <w:rPr>
          <w:rFonts w:ascii="Sylfaen" w:hAnsi="Sylfaen"/>
          <w:spacing w:val="1"/>
          <w:sz w:val="24"/>
          <w:szCs w:val="24"/>
        </w:rPr>
        <w:t xml:space="preserve"> </w:t>
      </w:r>
      <w:r w:rsidRPr="00252756">
        <w:rPr>
          <w:rFonts w:ascii="Sylfaen" w:hAnsi="Sylfaen"/>
          <w:sz w:val="24"/>
          <w:szCs w:val="24"/>
        </w:rPr>
        <w:t>f</w:t>
      </w:r>
      <w:r w:rsidRPr="00252756">
        <w:rPr>
          <w:rFonts w:ascii="Sylfaen" w:hAnsi="Sylfaen"/>
          <w:spacing w:val="-2"/>
          <w:sz w:val="24"/>
          <w:szCs w:val="24"/>
        </w:rPr>
        <w:t>a</w:t>
      </w:r>
      <w:r w:rsidRPr="00252756">
        <w:rPr>
          <w:rFonts w:ascii="Sylfaen" w:hAnsi="Sylfaen"/>
          <w:sz w:val="24"/>
          <w:szCs w:val="24"/>
        </w:rPr>
        <w:t>i</w:t>
      </w:r>
      <w:r w:rsidRPr="00252756">
        <w:rPr>
          <w:rFonts w:ascii="Sylfaen" w:hAnsi="Sylfaen"/>
          <w:spacing w:val="1"/>
          <w:sz w:val="24"/>
          <w:szCs w:val="24"/>
        </w:rPr>
        <w:t>l</w:t>
      </w:r>
      <w:r w:rsidRPr="00252756">
        <w:rPr>
          <w:rFonts w:ascii="Sylfaen" w:hAnsi="Sylfaen"/>
          <w:sz w:val="24"/>
          <w:szCs w:val="24"/>
        </w:rPr>
        <w:t>s;</w:t>
      </w:r>
      <w:r w:rsidRPr="00252756">
        <w:rPr>
          <w:rFonts w:ascii="Sylfaen" w:hAnsi="Sylfaen"/>
          <w:spacing w:val="1"/>
          <w:sz w:val="24"/>
          <w:szCs w:val="24"/>
        </w:rPr>
        <w:t xml:space="preserve"> </w:t>
      </w:r>
      <w:r w:rsidRPr="00252756">
        <w:rPr>
          <w:rFonts w:ascii="Sylfaen" w:hAnsi="Sylfaen"/>
          <w:spacing w:val="-1"/>
          <w:sz w:val="24"/>
          <w:szCs w:val="24"/>
        </w:rPr>
        <w:t>a</w:t>
      </w:r>
      <w:r w:rsidRPr="00252756">
        <w:rPr>
          <w:rFonts w:ascii="Sylfaen" w:hAnsi="Sylfaen"/>
          <w:sz w:val="24"/>
          <w:szCs w:val="24"/>
        </w:rPr>
        <w:t>nd</w:t>
      </w:r>
      <w:r w:rsidRPr="00252756">
        <w:rPr>
          <w:rFonts w:ascii="Sylfaen" w:hAnsi="Sylfaen"/>
          <w:spacing w:val="1"/>
          <w:sz w:val="24"/>
          <w:szCs w:val="24"/>
        </w:rPr>
        <w:t xml:space="preserve"> </w:t>
      </w:r>
      <w:r w:rsidRPr="00252756">
        <w:rPr>
          <w:rFonts w:ascii="Sylfaen" w:hAnsi="Sylfaen"/>
          <w:sz w:val="24"/>
          <w:szCs w:val="24"/>
        </w:rPr>
        <w:t xml:space="preserve">(ii) </w:t>
      </w:r>
      <w:r w:rsidRPr="00252756">
        <w:rPr>
          <w:rFonts w:ascii="Sylfaen" w:hAnsi="Sylfaen"/>
          <w:spacing w:val="-1"/>
          <w:sz w:val="24"/>
          <w:szCs w:val="24"/>
        </w:rPr>
        <w:t>re-</w:t>
      </w:r>
      <w:r w:rsidRPr="00252756">
        <w:rPr>
          <w:rFonts w:ascii="Sylfaen" w:hAnsi="Sylfaen"/>
          <w:sz w:val="24"/>
          <w:szCs w:val="24"/>
        </w:rPr>
        <w:t>d</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3"/>
          <w:sz w:val="24"/>
          <w:szCs w:val="24"/>
        </w:rPr>
        <w:t>i</w:t>
      </w:r>
      <w:r w:rsidRPr="00252756">
        <w:rPr>
          <w:rFonts w:ascii="Sylfaen" w:hAnsi="Sylfaen"/>
          <w:spacing w:val="-2"/>
          <w:sz w:val="24"/>
          <w:szCs w:val="24"/>
        </w:rPr>
        <w:t>g</w:t>
      </w:r>
      <w:r w:rsidRPr="00252756">
        <w:rPr>
          <w:rFonts w:ascii="Sylfaen" w:hAnsi="Sylfaen"/>
          <w:sz w:val="24"/>
          <w:szCs w:val="24"/>
        </w:rPr>
        <w:t>n</w:t>
      </w:r>
      <w:r w:rsidRPr="00252756">
        <w:rPr>
          <w:rFonts w:ascii="Sylfaen" w:hAnsi="Sylfaen"/>
          <w:spacing w:val="5"/>
          <w:sz w:val="24"/>
          <w:szCs w:val="24"/>
        </w:rPr>
        <w:t xml:space="preserve"> </w:t>
      </w:r>
      <w:r w:rsidRPr="00252756">
        <w:rPr>
          <w:rFonts w:ascii="Sylfaen" w:hAnsi="Sylfaen"/>
          <w:sz w:val="24"/>
          <w:szCs w:val="24"/>
        </w:rPr>
        <w:t>of</w:t>
      </w:r>
      <w:r w:rsidRPr="00252756">
        <w:rPr>
          <w:rFonts w:ascii="Sylfaen" w:hAnsi="Sylfaen"/>
          <w:spacing w:val="4"/>
          <w:sz w:val="24"/>
          <w:szCs w:val="24"/>
        </w:rPr>
        <w:t xml:space="preserve"> </w:t>
      </w:r>
      <w:r w:rsidRPr="00252756">
        <w:rPr>
          <w:rFonts w:ascii="Sylfaen" w:hAnsi="Sylfaen"/>
          <w:sz w:val="24"/>
          <w:szCs w:val="24"/>
        </w:rPr>
        <w:t>investm</w:t>
      </w:r>
      <w:r w:rsidRPr="00252756">
        <w:rPr>
          <w:rFonts w:ascii="Sylfaen" w:hAnsi="Sylfaen"/>
          <w:spacing w:val="-1"/>
          <w:sz w:val="24"/>
          <w:szCs w:val="24"/>
        </w:rPr>
        <w:t>e</w:t>
      </w:r>
      <w:r w:rsidRPr="00252756">
        <w:rPr>
          <w:rFonts w:ascii="Sylfaen" w:hAnsi="Sylfaen"/>
          <w:sz w:val="24"/>
          <w:szCs w:val="24"/>
        </w:rPr>
        <w:t>nts</w:t>
      </w:r>
      <w:r w:rsidRPr="00252756">
        <w:rPr>
          <w:rFonts w:ascii="Sylfaen" w:hAnsi="Sylfaen"/>
          <w:spacing w:val="5"/>
          <w:sz w:val="24"/>
          <w:szCs w:val="24"/>
        </w:rPr>
        <w:t xml:space="preserve"> </w:t>
      </w:r>
      <w:r w:rsidRPr="00252756">
        <w:rPr>
          <w:rFonts w:ascii="Sylfaen" w:hAnsi="Sylfaen"/>
          <w:sz w:val="24"/>
          <w:szCs w:val="24"/>
        </w:rPr>
        <w:t>is</w:t>
      </w:r>
      <w:r w:rsidRPr="00252756">
        <w:rPr>
          <w:rFonts w:ascii="Sylfaen" w:hAnsi="Sylfaen"/>
          <w:spacing w:val="5"/>
          <w:sz w:val="24"/>
          <w:szCs w:val="24"/>
        </w:rPr>
        <w:t xml:space="preserve"> </w:t>
      </w:r>
      <w:r w:rsidRPr="00252756">
        <w:rPr>
          <w:rFonts w:ascii="Sylfaen" w:hAnsi="Sylfaen"/>
          <w:sz w:val="24"/>
          <w:szCs w:val="24"/>
        </w:rPr>
        <w:t>i</w:t>
      </w:r>
      <w:r w:rsidRPr="00252756">
        <w:rPr>
          <w:rFonts w:ascii="Sylfaen" w:hAnsi="Sylfaen"/>
          <w:spacing w:val="1"/>
          <w:sz w:val="24"/>
          <w:szCs w:val="24"/>
        </w:rPr>
        <w:t>m</w:t>
      </w:r>
      <w:r w:rsidRPr="00252756">
        <w:rPr>
          <w:rFonts w:ascii="Sylfaen" w:hAnsi="Sylfaen"/>
          <w:sz w:val="24"/>
          <w:szCs w:val="24"/>
        </w:rPr>
        <w:t>poss</w:t>
      </w:r>
      <w:r w:rsidRPr="00252756">
        <w:rPr>
          <w:rFonts w:ascii="Sylfaen" w:hAnsi="Sylfaen"/>
          <w:spacing w:val="1"/>
          <w:sz w:val="24"/>
          <w:szCs w:val="24"/>
        </w:rPr>
        <w:t>i</w:t>
      </w:r>
      <w:r w:rsidRPr="00252756">
        <w:rPr>
          <w:rFonts w:ascii="Sylfaen" w:hAnsi="Sylfaen"/>
          <w:spacing w:val="-2"/>
          <w:sz w:val="24"/>
          <w:szCs w:val="24"/>
        </w:rPr>
        <w:t>b</w:t>
      </w:r>
      <w:r w:rsidRPr="00252756">
        <w:rPr>
          <w:rFonts w:ascii="Sylfaen" w:hAnsi="Sylfaen"/>
          <w:sz w:val="24"/>
          <w:szCs w:val="24"/>
        </w:rPr>
        <w:t>le.</w:t>
      </w:r>
      <w:r w:rsidR="008F0373">
        <w:rPr>
          <w:rFonts w:ascii="Sylfaen" w:hAnsi="Sylfaen"/>
          <w:sz w:val="24"/>
          <w:szCs w:val="24"/>
        </w:rPr>
        <w:t xml:space="preserve"> </w:t>
      </w:r>
      <w:r w:rsidRPr="00252756">
        <w:rPr>
          <w:rFonts w:ascii="Sylfaen" w:hAnsi="Sylfaen"/>
          <w:spacing w:val="1"/>
          <w:sz w:val="24"/>
          <w:szCs w:val="24"/>
        </w:rPr>
        <w:t>W</w:t>
      </w:r>
      <w:r w:rsidRPr="00252756">
        <w:rPr>
          <w:rFonts w:ascii="Sylfaen" w:hAnsi="Sylfaen"/>
          <w:sz w:val="24"/>
          <w:szCs w:val="24"/>
        </w:rPr>
        <w:t>h</w:t>
      </w:r>
      <w:r w:rsidRPr="00252756">
        <w:rPr>
          <w:rFonts w:ascii="Sylfaen" w:hAnsi="Sylfaen"/>
          <w:spacing w:val="-1"/>
          <w:sz w:val="24"/>
          <w:szCs w:val="24"/>
        </w:rPr>
        <w:t>e</w:t>
      </w:r>
      <w:r w:rsidRPr="00252756">
        <w:rPr>
          <w:rFonts w:ascii="Sylfaen" w:hAnsi="Sylfaen"/>
          <w:sz w:val="24"/>
          <w:szCs w:val="24"/>
        </w:rPr>
        <w:t>n</w:t>
      </w:r>
      <w:r w:rsidRPr="00252756">
        <w:rPr>
          <w:rFonts w:ascii="Sylfaen" w:hAnsi="Sylfaen"/>
          <w:spacing w:val="5"/>
          <w:sz w:val="24"/>
          <w:szCs w:val="24"/>
        </w:rPr>
        <w:t xml:space="preserve"> </w:t>
      </w:r>
      <w:r w:rsidRPr="00252756">
        <w:rPr>
          <w:rFonts w:ascii="Sylfaen" w:hAnsi="Sylfaen"/>
          <w:spacing w:val="-1"/>
          <w:sz w:val="24"/>
          <w:szCs w:val="24"/>
        </w:rPr>
        <w:t>a</w:t>
      </w:r>
      <w:r w:rsidRPr="00252756">
        <w:rPr>
          <w:rFonts w:ascii="Sylfaen" w:hAnsi="Sylfaen"/>
          <w:sz w:val="24"/>
          <w:szCs w:val="24"/>
        </w:rPr>
        <w:t>n</w:t>
      </w:r>
      <w:r w:rsidRPr="00252756">
        <w:rPr>
          <w:rFonts w:ascii="Sylfaen" w:hAnsi="Sylfaen"/>
          <w:spacing w:val="2"/>
          <w:sz w:val="24"/>
          <w:szCs w:val="24"/>
        </w:rPr>
        <w:t xml:space="preserve"> </w:t>
      </w:r>
      <w:r w:rsidRPr="00252756">
        <w:rPr>
          <w:rFonts w:ascii="Sylfaen" w:hAnsi="Sylfaen"/>
          <w:spacing w:val="-1"/>
          <w:sz w:val="24"/>
          <w:szCs w:val="24"/>
        </w:rPr>
        <w:t>e</w:t>
      </w:r>
      <w:r w:rsidRPr="00252756">
        <w:rPr>
          <w:rFonts w:ascii="Sylfaen" w:hAnsi="Sylfaen"/>
          <w:sz w:val="24"/>
          <w:szCs w:val="24"/>
        </w:rPr>
        <w:t>mp</w:t>
      </w:r>
      <w:r w:rsidRPr="00252756">
        <w:rPr>
          <w:rFonts w:ascii="Sylfaen" w:hAnsi="Sylfaen"/>
          <w:spacing w:val="3"/>
          <w:sz w:val="24"/>
          <w:szCs w:val="24"/>
        </w:rPr>
        <w:t>t</w:t>
      </w:r>
      <w:r w:rsidRPr="00252756">
        <w:rPr>
          <w:rFonts w:ascii="Sylfaen" w:hAnsi="Sylfaen"/>
          <w:sz w:val="24"/>
          <w:szCs w:val="24"/>
        </w:rPr>
        <w:t>y land</w:t>
      </w:r>
      <w:r w:rsidRPr="00252756">
        <w:rPr>
          <w:rFonts w:ascii="Sylfaen" w:hAnsi="Sylfaen"/>
          <w:spacing w:val="4"/>
          <w:sz w:val="24"/>
          <w:szCs w:val="24"/>
        </w:rPr>
        <w:t xml:space="preserve"> </w:t>
      </w:r>
      <w:r w:rsidRPr="00252756">
        <w:rPr>
          <w:rFonts w:ascii="Sylfaen" w:hAnsi="Sylfaen"/>
          <w:sz w:val="24"/>
          <w:szCs w:val="24"/>
        </w:rPr>
        <w:t>or</w:t>
      </w:r>
      <w:r w:rsidRPr="00252756">
        <w:rPr>
          <w:rFonts w:ascii="Sylfaen" w:hAnsi="Sylfaen"/>
          <w:spacing w:val="4"/>
          <w:sz w:val="24"/>
          <w:szCs w:val="24"/>
        </w:rPr>
        <w:t xml:space="preserve"> </w:t>
      </w:r>
      <w:r w:rsidRPr="00252756">
        <w:rPr>
          <w:rFonts w:ascii="Sylfaen" w:hAnsi="Sylfaen"/>
          <w:spacing w:val="-1"/>
          <w:sz w:val="24"/>
          <w:szCs w:val="24"/>
        </w:rPr>
        <w:t>a</w:t>
      </w:r>
      <w:r w:rsidRPr="00252756">
        <w:rPr>
          <w:rFonts w:ascii="Sylfaen" w:hAnsi="Sylfaen"/>
          <w:sz w:val="24"/>
          <w:szCs w:val="24"/>
        </w:rPr>
        <w:t>b</w:t>
      </w:r>
      <w:r w:rsidRPr="00252756">
        <w:rPr>
          <w:rFonts w:ascii="Sylfaen" w:hAnsi="Sylfaen"/>
          <w:spacing w:val="-1"/>
          <w:sz w:val="24"/>
          <w:szCs w:val="24"/>
        </w:rPr>
        <w:t>a</w:t>
      </w:r>
      <w:r w:rsidRPr="00252756">
        <w:rPr>
          <w:rFonts w:ascii="Sylfaen" w:hAnsi="Sylfaen"/>
          <w:sz w:val="24"/>
          <w:szCs w:val="24"/>
        </w:rPr>
        <w:t>ndo</w:t>
      </w:r>
      <w:r w:rsidRPr="00252756">
        <w:rPr>
          <w:rFonts w:ascii="Sylfaen" w:hAnsi="Sylfaen"/>
          <w:spacing w:val="2"/>
          <w:sz w:val="24"/>
          <w:szCs w:val="24"/>
        </w:rPr>
        <w:t>n</w:t>
      </w:r>
      <w:r w:rsidRPr="00252756">
        <w:rPr>
          <w:rFonts w:ascii="Sylfaen" w:hAnsi="Sylfaen"/>
          <w:spacing w:val="-1"/>
          <w:sz w:val="24"/>
          <w:szCs w:val="24"/>
        </w:rPr>
        <w:t>e</w:t>
      </w:r>
      <w:r w:rsidRPr="00252756">
        <w:rPr>
          <w:rFonts w:ascii="Sylfaen" w:hAnsi="Sylfaen"/>
          <w:sz w:val="24"/>
          <w:szCs w:val="24"/>
        </w:rPr>
        <w:t>d</w:t>
      </w:r>
      <w:r w:rsidRPr="00252756">
        <w:rPr>
          <w:rFonts w:ascii="Sylfaen" w:hAnsi="Sylfaen"/>
          <w:spacing w:val="7"/>
          <w:sz w:val="24"/>
          <w:szCs w:val="24"/>
        </w:rPr>
        <w:t xml:space="preserve"> </w:t>
      </w:r>
      <w:r w:rsidRPr="00252756">
        <w:rPr>
          <w:rFonts w:ascii="Sylfaen" w:hAnsi="Sylfaen"/>
          <w:sz w:val="24"/>
          <w:szCs w:val="24"/>
        </w:rPr>
        <w:t>stru</w:t>
      </w:r>
      <w:r w:rsidRPr="00252756">
        <w:rPr>
          <w:rFonts w:ascii="Sylfaen" w:hAnsi="Sylfaen"/>
          <w:spacing w:val="-1"/>
          <w:sz w:val="24"/>
          <w:szCs w:val="24"/>
        </w:rPr>
        <w:t>c</w:t>
      </w:r>
      <w:r w:rsidRPr="00252756">
        <w:rPr>
          <w:rFonts w:ascii="Sylfaen" w:hAnsi="Sylfaen"/>
          <w:sz w:val="24"/>
          <w:szCs w:val="24"/>
        </w:rPr>
        <w:t>tur</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5"/>
          <w:sz w:val="24"/>
          <w:szCs w:val="24"/>
        </w:rPr>
        <w:t xml:space="preserve"> </w:t>
      </w:r>
      <w:r w:rsidRPr="00252756">
        <w:rPr>
          <w:rFonts w:ascii="Sylfaen" w:hAnsi="Sylfaen"/>
          <w:sz w:val="24"/>
          <w:szCs w:val="24"/>
        </w:rPr>
        <w:t>whose</w:t>
      </w:r>
      <w:r w:rsidRPr="00252756">
        <w:rPr>
          <w:rFonts w:ascii="Sylfaen" w:hAnsi="Sylfaen"/>
          <w:spacing w:val="3"/>
          <w:sz w:val="24"/>
          <w:szCs w:val="24"/>
        </w:rPr>
        <w:t xml:space="preserve"> </w:t>
      </w:r>
      <w:r w:rsidRPr="00252756">
        <w:rPr>
          <w:rFonts w:ascii="Sylfaen" w:hAnsi="Sylfaen"/>
          <w:sz w:val="24"/>
          <w:szCs w:val="24"/>
        </w:rPr>
        <w:t>own</w:t>
      </w:r>
      <w:r w:rsidRPr="00252756">
        <w:rPr>
          <w:rFonts w:ascii="Sylfaen" w:hAnsi="Sylfaen"/>
          <w:spacing w:val="-1"/>
          <w:sz w:val="24"/>
          <w:szCs w:val="24"/>
        </w:rPr>
        <w:t>e</w:t>
      </w:r>
      <w:r w:rsidRPr="00252756">
        <w:rPr>
          <w:rFonts w:ascii="Sylfaen" w:hAnsi="Sylfaen"/>
          <w:sz w:val="24"/>
          <w:szCs w:val="24"/>
        </w:rPr>
        <w:t xml:space="preserve">rs </w:t>
      </w:r>
      <w:r w:rsidRPr="00252756">
        <w:rPr>
          <w:rFonts w:ascii="Sylfaen" w:hAnsi="Sylfaen"/>
          <w:spacing w:val="-1"/>
          <w:sz w:val="24"/>
          <w:szCs w:val="24"/>
        </w:rPr>
        <w:t>ca</w:t>
      </w:r>
      <w:r w:rsidRPr="00252756">
        <w:rPr>
          <w:rFonts w:ascii="Sylfaen" w:hAnsi="Sylfaen"/>
          <w:sz w:val="24"/>
          <w:szCs w:val="24"/>
        </w:rPr>
        <w:t>nnot</w:t>
      </w:r>
      <w:r w:rsidRPr="00252756">
        <w:rPr>
          <w:rFonts w:ascii="Sylfaen" w:hAnsi="Sylfaen"/>
          <w:spacing w:val="5"/>
          <w:sz w:val="24"/>
          <w:szCs w:val="24"/>
        </w:rPr>
        <w:t xml:space="preserve"> </w:t>
      </w:r>
      <w:r w:rsidRPr="00252756">
        <w:rPr>
          <w:rFonts w:ascii="Sylfaen" w:hAnsi="Sylfaen"/>
          <w:sz w:val="24"/>
          <w:szCs w:val="24"/>
        </w:rPr>
        <w:t>be</w:t>
      </w:r>
      <w:r w:rsidRPr="00252756">
        <w:rPr>
          <w:rFonts w:ascii="Sylfaen" w:hAnsi="Sylfaen"/>
          <w:spacing w:val="4"/>
          <w:sz w:val="24"/>
          <w:szCs w:val="24"/>
        </w:rPr>
        <w:t xml:space="preserve"> </w:t>
      </w:r>
      <w:r w:rsidRPr="00252756">
        <w:rPr>
          <w:rFonts w:ascii="Sylfaen" w:hAnsi="Sylfaen"/>
          <w:sz w:val="24"/>
          <w:szCs w:val="24"/>
        </w:rPr>
        <w:t>p</w:t>
      </w:r>
      <w:r w:rsidRPr="00252756">
        <w:rPr>
          <w:rFonts w:ascii="Sylfaen" w:hAnsi="Sylfaen"/>
          <w:spacing w:val="5"/>
          <w:sz w:val="24"/>
          <w:szCs w:val="24"/>
        </w:rPr>
        <w:t>h</w:t>
      </w:r>
      <w:r w:rsidRPr="00252756">
        <w:rPr>
          <w:rFonts w:ascii="Sylfaen" w:hAnsi="Sylfaen"/>
          <w:spacing w:val="-5"/>
          <w:sz w:val="24"/>
          <w:szCs w:val="24"/>
        </w:rPr>
        <w:t>y</w:t>
      </w:r>
      <w:r w:rsidRPr="00252756">
        <w:rPr>
          <w:rFonts w:ascii="Sylfaen" w:hAnsi="Sylfaen"/>
          <w:sz w:val="24"/>
          <w:szCs w:val="24"/>
        </w:rPr>
        <w:t>sic</w:t>
      </w:r>
      <w:r w:rsidRPr="00252756">
        <w:rPr>
          <w:rFonts w:ascii="Sylfaen" w:hAnsi="Sylfaen"/>
          <w:spacing w:val="-1"/>
          <w:sz w:val="24"/>
          <w:szCs w:val="24"/>
        </w:rPr>
        <w:t>a</w:t>
      </w:r>
      <w:r w:rsidRPr="00252756">
        <w:rPr>
          <w:rFonts w:ascii="Sylfaen" w:hAnsi="Sylfaen"/>
          <w:sz w:val="24"/>
          <w:szCs w:val="24"/>
        </w:rPr>
        <w:t>l</w:t>
      </w:r>
      <w:r w:rsidRPr="00252756">
        <w:rPr>
          <w:rFonts w:ascii="Sylfaen" w:hAnsi="Sylfaen"/>
          <w:spacing w:val="6"/>
          <w:sz w:val="24"/>
          <w:szCs w:val="24"/>
        </w:rPr>
        <w:t>l</w:t>
      </w:r>
      <w:r w:rsidRPr="00252756">
        <w:rPr>
          <w:rFonts w:ascii="Sylfaen" w:hAnsi="Sylfaen"/>
          <w:sz w:val="24"/>
          <w:szCs w:val="24"/>
        </w:rPr>
        <w:t>y id</w:t>
      </w:r>
      <w:r w:rsidRPr="00252756">
        <w:rPr>
          <w:rFonts w:ascii="Sylfaen" w:hAnsi="Sylfaen"/>
          <w:spacing w:val="2"/>
          <w:sz w:val="24"/>
          <w:szCs w:val="24"/>
        </w:rPr>
        <w:t>e</w:t>
      </w:r>
      <w:r w:rsidRPr="00252756">
        <w:rPr>
          <w:rFonts w:ascii="Sylfaen" w:hAnsi="Sylfaen"/>
          <w:sz w:val="24"/>
          <w:szCs w:val="24"/>
        </w:rPr>
        <w:t>nt</w:t>
      </w:r>
      <w:r w:rsidRPr="00252756">
        <w:rPr>
          <w:rFonts w:ascii="Sylfaen" w:hAnsi="Sylfaen"/>
          <w:spacing w:val="1"/>
          <w:sz w:val="24"/>
          <w:szCs w:val="24"/>
        </w:rPr>
        <w:t>i</w:t>
      </w:r>
      <w:r w:rsidRPr="00252756">
        <w:rPr>
          <w:rFonts w:ascii="Sylfaen" w:hAnsi="Sylfaen"/>
          <w:sz w:val="24"/>
          <w:szCs w:val="24"/>
        </w:rPr>
        <w:t>fi</w:t>
      </w:r>
      <w:r w:rsidRPr="00252756">
        <w:rPr>
          <w:rFonts w:ascii="Sylfaen" w:hAnsi="Sylfaen"/>
          <w:spacing w:val="-1"/>
          <w:sz w:val="24"/>
          <w:szCs w:val="24"/>
        </w:rPr>
        <w:t>e</w:t>
      </w:r>
      <w:r w:rsidRPr="00252756">
        <w:rPr>
          <w:rFonts w:ascii="Sylfaen" w:hAnsi="Sylfaen"/>
          <w:sz w:val="24"/>
          <w:szCs w:val="24"/>
        </w:rPr>
        <w:t>d</w:t>
      </w:r>
      <w:r w:rsidRPr="00252756">
        <w:rPr>
          <w:rFonts w:ascii="Sylfaen" w:hAnsi="Sylfaen"/>
          <w:spacing w:val="5"/>
          <w:sz w:val="24"/>
          <w:szCs w:val="24"/>
        </w:rPr>
        <w:t xml:space="preserve"> </w:t>
      </w:r>
      <w:r w:rsidRPr="00252756">
        <w:rPr>
          <w:rFonts w:ascii="Sylfaen" w:hAnsi="Sylfaen"/>
          <w:sz w:val="24"/>
          <w:szCs w:val="24"/>
        </w:rPr>
        <w:t>n</w:t>
      </w:r>
      <w:r w:rsidRPr="00252756">
        <w:rPr>
          <w:rFonts w:ascii="Sylfaen" w:hAnsi="Sylfaen"/>
          <w:spacing w:val="-1"/>
          <w:sz w:val="24"/>
          <w:szCs w:val="24"/>
        </w:rPr>
        <w:t>ee</w:t>
      </w:r>
      <w:r w:rsidRPr="00252756">
        <w:rPr>
          <w:rFonts w:ascii="Sylfaen" w:hAnsi="Sylfaen"/>
          <w:sz w:val="24"/>
          <w:szCs w:val="24"/>
        </w:rPr>
        <w:t>ds</w:t>
      </w:r>
      <w:r w:rsidRPr="00252756">
        <w:rPr>
          <w:rFonts w:ascii="Sylfaen" w:hAnsi="Sylfaen"/>
          <w:spacing w:val="5"/>
          <w:sz w:val="24"/>
          <w:szCs w:val="24"/>
        </w:rPr>
        <w:t xml:space="preserve"> </w:t>
      </w:r>
      <w:r w:rsidRPr="00252756">
        <w:rPr>
          <w:rFonts w:ascii="Sylfaen" w:hAnsi="Sylfaen"/>
          <w:sz w:val="24"/>
          <w:szCs w:val="24"/>
        </w:rPr>
        <w:t>to</w:t>
      </w:r>
      <w:r w:rsidRPr="00252756">
        <w:rPr>
          <w:rFonts w:ascii="Sylfaen" w:hAnsi="Sylfaen"/>
          <w:spacing w:val="5"/>
          <w:sz w:val="24"/>
          <w:szCs w:val="24"/>
        </w:rPr>
        <w:t xml:space="preserve"> </w:t>
      </w:r>
      <w:r w:rsidRPr="00252756">
        <w:rPr>
          <w:rFonts w:ascii="Sylfaen" w:hAnsi="Sylfaen"/>
          <w:sz w:val="24"/>
          <w:szCs w:val="24"/>
        </w:rPr>
        <w:t>be</w:t>
      </w:r>
      <w:r w:rsidRPr="00252756">
        <w:rPr>
          <w:rFonts w:ascii="Sylfaen" w:hAnsi="Sylfaen"/>
          <w:spacing w:val="4"/>
          <w:sz w:val="24"/>
          <w:szCs w:val="24"/>
        </w:rPr>
        <w:t xml:space="preserve"> </w:t>
      </w:r>
      <w:r w:rsidRPr="00252756">
        <w:rPr>
          <w:rFonts w:ascii="Sylfaen" w:hAnsi="Sylfaen"/>
          <w:spacing w:val="-1"/>
          <w:sz w:val="24"/>
          <w:szCs w:val="24"/>
        </w:rPr>
        <w:t>ac</w:t>
      </w:r>
      <w:r w:rsidRPr="00252756">
        <w:rPr>
          <w:rFonts w:ascii="Sylfaen" w:hAnsi="Sylfaen"/>
          <w:sz w:val="24"/>
          <w:szCs w:val="24"/>
        </w:rPr>
        <w:t>qui</w:t>
      </w:r>
      <w:r w:rsidRPr="00252756">
        <w:rPr>
          <w:rFonts w:ascii="Sylfaen" w:hAnsi="Sylfaen"/>
          <w:spacing w:val="2"/>
          <w:sz w:val="24"/>
          <w:szCs w:val="24"/>
        </w:rPr>
        <w:t>r</w:t>
      </w:r>
      <w:r w:rsidRPr="00252756">
        <w:rPr>
          <w:rFonts w:ascii="Sylfaen" w:hAnsi="Sylfaen"/>
          <w:spacing w:val="-1"/>
          <w:sz w:val="24"/>
          <w:szCs w:val="24"/>
        </w:rPr>
        <w:t>e</w:t>
      </w:r>
      <w:r w:rsidRPr="00252756">
        <w:rPr>
          <w:rFonts w:ascii="Sylfaen" w:hAnsi="Sylfaen"/>
          <w:sz w:val="24"/>
          <w:szCs w:val="24"/>
        </w:rPr>
        <w:t>d,</w:t>
      </w:r>
      <w:r w:rsidRPr="00252756">
        <w:rPr>
          <w:rFonts w:ascii="Sylfaen" w:hAnsi="Sylfaen"/>
          <w:spacing w:val="9"/>
          <w:sz w:val="24"/>
          <w:szCs w:val="24"/>
        </w:rPr>
        <w:t xml:space="preserve"> </w:t>
      </w:r>
      <w:r w:rsidRPr="00252756">
        <w:rPr>
          <w:rFonts w:ascii="Sylfaen" w:hAnsi="Sylfaen"/>
          <w:sz w:val="24"/>
          <w:szCs w:val="24"/>
        </w:rPr>
        <w:t>the</w:t>
      </w:r>
      <w:r w:rsidRPr="00252756">
        <w:rPr>
          <w:rFonts w:ascii="Sylfaen" w:hAnsi="Sylfaen"/>
          <w:spacing w:val="4"/>
          <w:sz w:val="24"/>
          <w:szCs w:val="24"/>
        </w:rPr>
        <w:t xml:space="preserve"> </w:t>
      </w:r>
      <w:r w:rsidRPr="00252756">
        <w:rPr>
          <w:rFonts w:ascii="Sylfaen" w:hAnsi="Sylfaen"/>
          <w:spacing w:val="-1"/>
          <w:sz w:val="24"/>
          <w:szCs w:val="24"/>
        </w:rPr>
        <w:t>c</w:t>
      </w:r>
      <w:r w:rsidRPr="00252756">
        <w:rPr>
          <w:rFonts w:ascii="Sylfaen" w:hAnsi="Sylfaen"/>
          <w:sz w:val="24"/>
          <w:szCs w:val="24"/>
        </w:rPr>
        <w:t>ompens</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on</w:t>
      </w:r>
      <w:r w:rsidRPr="00252756">
        <w:rPr>
          <w:rFonts w:ascii="Sylfaen" w:hAnsi="Sylfaen"/>
          <w:spacing w:val="5"/>
          <w:sz w:val="24"/>
          <w:szCs w:val="24"/>
        </w:rPr>
        <w:t xml:space="preserve"> </w:t>
      </w:r>
      <w:r w:rsidRPr="00252756">
        <w:rPr>
          <w:rFonts w:ascii="Sylfaen" w:hAnsi="Sylfaen"/>
          <w:spacing w:val="-1"/>
          <w:sz w:val="24"/>
          <w:szCs w:val="24"/>
        </w:rPr>
        <w:t>a</w:t>
      </w:r>
      <w:r w:rsidRPr="00252756">
        <w:rPr>
          <w:rFonts w:ascii="Sylfaen" w:hAnsi="Sylfaen"/>
          <w:spacing w:val="3"/>
          <w:sz w:val="24"/>
          <w:szCs w:val="24"/>
        </w:rPr>
        <w:t>m</w:t>
      </w:r>
      <w:r w:rsidRPr="00252756">
        <w:rPr>
          <w:rFonts w:ascii="Sylfaen" w:hAnsi="Sylfaen"/>
          <w:sz w:val="24"/>
          <w:szCs w:val="24"/>
        </w:rPr>
        <w:t>ount</w:t>
      </w:r>
      <w:r w:rsidRPr="00252756">
        <w:rPr>
          <w:rFonts w:ascii="Sylfaen" w:hAnsi="Sylfaen"/>
          <w:spacing w:val="7"/>
          <w:sz w:val="24"/>
          <w:szCs w:val="24"/>
        </w:rPr>
        <w:t xml:space="preserve"> </w:t>
      </w:r>
      <w:r w:rsidRPr="00252756">
        <w:rPr>
          <w:rFonts w:ascii="Sylfaen" w:hAnsi="Sylfaen"/>
          <w:sz w:val="24"/>
          <w:szCs w:val="24"/>
        </w:rPr>
        <w:t>due</w:t>
      </w:r>
      <w:r w:rsidRPr="00252756">
        <w:rPr>
          <w:rFonts w:ascii="Sylfaen" w:hAnsi="Sylfaen"/>
          <w:spacing w:val="4"/>
          <w:sz w:val="24"/>
          <w:szCs w:val="24"/>
        </w:rPr>
        <w:t xml:space="preserve"> </w:t>
      </w:r>
      <w:r w:rsidRPr="00252756">
        <w:rPr>
          <w:rFonts w:ascii="Sylfaen" w:hAnsi="Sylfaen"/>
          <w:sz w:val="24"/>
          <w:szCs w:val="24"/>
        </w:rPr>
        <w:t>to</w:t>
      </w:r>
      <w:r w:rsidRPr="00252756">
        <w:rPr>
          <w:rFonts w:ascii="Sylfaen" w:hAnsi="Sylfaen"/>
          <w:spacing w:val="5"/>
          <w:sz w:val="24"/>
          <w:szCs w:val="24"/>
        </w:rPr>
        <w:t xml:space="preserve"> </w:t>
      </w:r>
      <w:r w:rsidRPr="00252756">
        <w:rPr>
          <w:rFonts w:ascii="Sylfaen" w:hAnsi="Sylfaen"/>
          <w:sz w:val="24"/>
          <w:szCs w:val="24"/>
        </w:rPr>
        <w:t>the</w:t>
      </w:r>
      <w:r w:rsidRPr="00252756">
        <w:rPr>
          <w:rFonts w:ascii="Sylfaen" w:hAnsi="Sylfaen"/>
          <w:spacing w:val="4"/>
          <w:sz w:val="24"/>
          <w:szCs w:val="24"/>
        </w:rPr>
        <w:t xml:space="preserve"> </w:t>
      </w:r>
      <w:r w:rsidRPr="00252756">
        <w:rPr>
          <w:rFonts w:ascii="Sylfaen" w:hAnsi="Sylfaen"/>
          <w:spacing w:val="1"/>
          <w:sz w:val="24"/>
          <w:szCs w:val="24"/>
        </w:rPr>
        <w:t>P</w:t>
      </w:r>
      <w:r w:rsidRPr="00252756">
        <w:rPr>
          <w:rFonts w:ascii="Sylfaen" w:hAnsi="Sylfaen"/>
          <w:sz w:val="24"/>
          <w:szCs w:val="24"/>
        </w:rPr>
        <w:t>AP</w:t>
      </w:r>
      <w:r w:rsidRPr="00252756">
        <w:rPr>
          <w:rFonts w:ascii="Sylfaen" w:hAnsi="Sylfaen"/>
          <w:spacing w:val="7"/>
          <w:sz w:val="24"/>
          <w:szCs w:val="24"/>
        </w:rPr>
        <w:t xml:space="preserve"> </w:t>
      </w:r>
      <w:r w:rsidRPr="00252756">
        <w:rPr>
          <w:rFonts w:ascii="Sylfaen" w:hAnsi="Sylfaen"/>
          <w:sz w:val="24"/>
          <w:szCs w:val="24"/>
        </w:rPr>
        <w:t>sha</w:t>
      </w:r>
      <w:r w:rsidRPr="00252756">
        <w:rPr>
          <w:rFonts w:ascii="Sylfaen" w:hAnsi="Sylfaen"/>
          <w:spacing w:val="-3"/>
          <w:sz w:val="24"/>
          <w:szCs w:val="24"/>
        </w:rPr>
        <w:t>l</w:t>
      </w:r>
      <w:r w:rsidRPr="00252756">
        <w:rPr>
          <w:rFonts w:ascii="Sylfaen" w:hAnsi="Sylfaen"/>
          <w:sz w:val="24"/>
          <w:szCs w:val="24"/>
        </w:rPr>
        <w:t>l be d</w:t>
      </w:r>
      <w:r w:rsidRPr="00252756">
        <w:rPr>
          <w:rFonts w:ascii="Sylfaen" w:hAnsi="Sylfaen"/>
          <w:spacing w:val="-1"/>
          <w:sz w:val="24"/>
          <w:szCs w:val="24"/>
        </w:rPr>
        <w:t>e</w:t>
      </w:r>
      <w:r w:rsidRPr="00252756">
        <w:rPr>
          <w:rFonts w:ascii="Sylfaen" w:hAnsi="Sylfaen"/>
          <w:sz w:val="24"/>
          <w:szCs w:val="24"/>
        </w:rPr>
        <w:t>posited</w:t>
      </w:r>
      <w:r w:rsidRPr="00252756">
        <w:rPr>
          <w:rFonts w:ascii="Sylfaen" w:hAnsi="Sylfaen"/>
          <w:spacing w:val="1"/>
          <w:sz w:val="24"/>
          <w:szCs w:val="24"/>
        </w:rPr>
        <w:t xml:space="preserve"> </w:t>
      </w:r>
      <w:r w:rsidRPr="00252756">
        <w:rPr>
          <w:rFonts w:ascii="Sylfaen" w:hAnsi="Sylfaen"/>
          <w:sz w:val="24"/>
          <w:szCs w:val="24"/>
        </w:rPr>
        <w:t>in</w:t>
      </w:r>
      <w:r w:rsidRPr="00252756">
        <w:rPr>
          <w:rFonts w:ascii="Sylfaen" w:hAnsi="Sylfaen"/>
          <w:spacing w:val="1"/>
          <w:sz w:val="24"/>
          <w:szCs w:val="24"/>
        </w:rPr>
        <w:t xml:space="preserve"> </w:t>
      </w:r>
      <w:r w:rsidRPr="00252756">
        <w:rPr>
          <w:rFonts w:ascii="Sylfaen" w:hAnsi="Sylfaen"/>
          <w:spacing w:val="-1"/>
          <w:sz w:val="24"/>
          <w:szCs w:val="24"/>
        </w:rPr>
        <w:t>a</w:t>
      </w:r>
      <w:r w:rsidRPr="00252756">
        <w:rPr>
          <w:rFonts w:ascii="Sylfaen" w:hAnsi="Sylfaen"/>
          <w:sz w:val="24"/>
          <w:szCs w:val="24"/>
        </w:rPr>
        <w:t>n</w:t>
      </w:r>
      <w:r w:rsidRPr="00252756">
        <w:rPr>
          <w:rFonts w:ascii="Sylfaen" w:hAnsi="Sylfaen"/>
          <w:spacing w:val="3"/>
          <w:sz w:val="24"/>
          <w:szCs w:val="24"/>
        </w:rPr>
        <w:t xml:space="preserve"> </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1"/>
          <w:sz w:val="24"/>
          <w:szCs w:val="24"/>
        </w:rPr>
        <w:t>c</w:t>
      </w:r>
      <w:r w:rsidRPr="00252756">
        <w:rPr>
          <w:rFonts w:ascii="Sylfaen" w:hAnsi="Sylfaen"/>
          <w:sz w:val="24"/>
          <w:szCs w:val="24"/>
        </w:rPr>
        <w:t>r</w:t>
      </w:r>
      <w:r w:rsidRPr="00252756">
        <w:rPr>
          <w:rFonts w:ascii="Sylfaen" w:hAnsi="Sylfaen"/>
          <w:spacing w:val="1"/>
          <w:sz w:val="24"/>
          <w:szCs w:val="24"/>
        </w:rPr>
        <w:t>o</w:t>
      </w:r>
      <w:r w:rsidRPr="00252756">
        <w:rPr>
          <w:rFonts w:ascii="Sylfaen" w:hAnsi="Sylfaen"/>
          <w:sz w:val="24"/>
          <w:szCs w:val="24"/>
        </w:rPr>
        <w:t xml:space="preserve">w </w:t>
      </w:r>
      <w:r w:rsidRPr="00252756">
        <w:rPr>
          <w:rFonts w:ascii="Sylfaen" w:hAnsi="Sylfaen"/>
          <w:spacing w:val="-1"/>
          <w:sz w:val="24"/>
          <w:szCs w:val="24"/>
        </w:rPr>
        <w:t>a</w:t>
      </w:r>
      <w:r w:rsidRPr="00252756">
        <w:rPr>
          <w:rFonts w:ascii="Sylfaen" w:hAnsi="Sylfaen"/>
          <w:spacing w:val="1"/>
          <w:sz w:val="24"/>
          <w:szCs w:val="24"/>
        </w:rPr>
        <w:t>c</w:t>
      </w:r>
      <w:r w:rsidRPr="00252756">
        <w:rPr>
          <w:rFonts w:ascii="Sylfaen" w:hAnsi="Sylfaen"/>
          <w:spacing w:val="-1"/>
          <w:sz w:val="24"/>
          <w:szCs w:val="24"/>
        </w:rPr>
        <w:t>c</w:t>
      </w:r>
      <w:r w:rsidRPr="00252756">
        <w:rPr>
          <w:rFonts w:ascii="Sylfaen" w:hAnsi="Sylfaen"/>
          <w:sz w:val="24"/>
          <w:szCs w:val="24"/>
        </w:rPr>
        <w:t>ount</w:t>
      </w:r>
      <w:r w:rsidRPr="00252756">
        <w:rPr>
          <w:rFonts w:ascii="Sylfaen" w:hAnsi="Sylfaen"/>
          <w:spacing w:val="3"/>
          <w:sz w:val="24"/>
          <w:szCs w:val="24"/>
        </w:rPr>
        <w:t xml:space="preserve"> </w:t>
      </w:r>
      <w:r w:rsidRPr="00252756">
        <w:rPr>
          <w:rFonts w:ascii="Sylfaen" w:hAnsi="Sylfaen"/>
          <w:spacing w:val="-1"/>
          <w:sz w:val="24"/>
          <w:szCs w:val="24"/>
        </w:rPr>
        <w:t>a</w:t>
      </w:r>
      <w:r w:rsidRPr="00252756">
        <w:rPr>
          <w:rFonts w:ascii="Sylfaen" w:hAnsi="Sylfaen"/>
          <w:sz w:val="24"/>
          <w:szCs w:val="24"/>
        </w:rPr>
        <w:t>nd</w:t>
      </w:r>
      <w:r w:rsidRPr="00252756">
        <w:rPr>
          <w:rFonts w:ascii="Sylfaen" w:hAnsi="Sylfaen"/>
          <w:spacing w:val="1"/>
          <w:sz w:val="24"/>
          <w:szCs w:val="24"/>
        </w:rPr>
        <w:t xml:space="preserve"> </w:t>
      </w:r>
      <w:r w:rsidRPr="00252756">
        <w:rPr>
          <w:rFonts w:ascii="Sylfaen" w:hAnsi="Sylfaen"/>
          <w:sz w:val="24"/>
          <w:szCs w:val="24"/>
        </w:rPr>
        <w:t>s</w:t>
      </w:r>
      <w:r w:rsidRPr="00252756">
        <w:rPr>
          <w:rFonts w:ascii="Sylfaen" w:hAnsi="Sylfaen"/>
          <w:spacing w:val="-1"/>
          <w:sz w:val="24"/>
          <w:szCs w:val="24"/>
        </w:rPr>
        <w:t>a</w:t>
      </w:r>
      <w:r w:rsidRPr="00252756">
        <w:rPr>
          <w:rFonts w:ascii="Sylfaen" w:hAnsi="Sylfaen"/>
          <w:spacing w:val="2"/>
          <w:sz w:val="24"/>
          <w:szCs w:val="24"/>
        </w:rPr>
        <w:t>v</w:t>
      </w:r>
      <w:r w:rsidRPr="00252756">
        <w:rPr>
          <w:rFonts w:ascii="Sylfaen" w:hAnsi="Sylfaen"/>
          <w:spacing w:val="-1"/>
          <w:sz w:val="24"/>
          <w:szCs w:val="24"/>
        </w:rPr>
        <w:t>e</w:t>
      </w:r>
      <w:r w:rsidRPr="00252756">
        <w:rPr>
          <w:rFonts w:ascii="Sylfaen" w:hAnsi="Sylfaen"/>
          <w:sz w:val="24"/>
          <w:szCs w:val="24"/>
        </w:rPr>
        <w:t>d</w:t>
      </w:r>
      <w:r w:rsidRPr="00252756">
        <w:rPr>
          <w:rFonts w:ascii="Sylfaen" w:hAnsi="Sylfaen"/>
          <w:spacing w:val="1"/>
          <w:sz w:val="24"/>
          <w:szCs w:val="24"/>
        </w:rPr>
        <w:t xml:space="preserve"> </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2"/>
          <w:sz w:val="24"/>
          <w:szCs w:val="24"/>
        </w:rPr>
        <w:t xml:space="preserve"> </w:t>
      </w:r>
      <w:r w:rsidRPr="00252756">
        <w:rPr>
          <w:rFonts w:ascii="Sylfaen" w:hAnsi="Sylfaen"/>
          <w:spacing w:val="3"/>
          <w:sz w:val="24"/>
          <w:szCs w:val="24"/>
        </w:rPr>
        <w:t>t</w:t>
      </w:r>
      <w:r w:rsidRPr="00252756">
        <w:rPr>
          <w:rFonts w:ascii="Sylfaen" w:hAnsi="Sylfaen"/>
          <w:sz w:val="24"/>
          <w:szCs w:val="24"/>
        </w:rPr>
        <w:t>he</w:t>
      </w:r>
      <w:r w:rsidRPr="00252756">
        <w:rPr>
          <w:rFonts w:ascii="Sylfaen" w:hAnsi="Sylfaen"/>
          <w:spacing w:val="1"/>
          <w:sz w:val="24"/>
          <w:szCs w:val="24"/>
        </w:rPr>
        <w:t xml:space="preserve"> </w:t>
      </w:r>
      <w:r w:rsidRPr="00252756">
        <w:rPr>
          <w:rFonts w:ascii="Sylfaen" w:hAnsi="Sylfaen"/>
          <w:sz w:val="24"/>
          <w:szCs w:val="24"/>
        </w:rPr>
        <w:t>b</w:t>
      </w:r>
      <w:r w:rsidRPr="00252756">
        <w:rPr>
          <w:rFonts w:ascii="Sylfaen" w:hAnsi="Sylfaen"/>
          <w:spacing w:val="-1"/>
          <w:sz w:val="24"/>
          <w:szCs w:val="24"/>
        </w:rPr>
        <w:t>a</w:t>
      </w:r>
      <w:r w:rsidRPr="00252756">
        <w:rPr>
          <w:rFonts w:ascii="Sylfaen" w:hAnsi="Sylfaen"/>
          <w:sz w:val="24"/>
          <w:szCs w:val="24"/>
        </w:rPr>
        <w:t>nk</w:t>
      </w:r>
      <w:r w:rsidRPr="00252756">
        <w:rPr>
          <w:rFonts w:ascii="Sylfaen" w:hAnsi="Sylfaen"/>
          <w:spacing w:val="1"/>
          <w:sz w:val="24"/>
          <w:szCs w:val="24"/>
        </w:rPr>
        <w:t xml:space="preserve"> a</w:t>
      </w:r>
      <w:r w:rsidRPr="00252756">
        <w:rPr>
          <w:rFonts w:ascii="Sylfaen" w:hAnsi="Sylfaen"/>
          <w:spacing w:val="-1"/>
          <w:sz w:val="24"/>
          <w:szCs w:val="24"/>
        </w:rPr>
        <w:t>cc</w:t>
      </w:r>
      <w:r w:rsidRPr="00252756">
        <w:rPr>
          <w:rFonts w:ascii="Sylfaen" w:hAnsi="Sylfaen"/>
          <w:sz w:val="24"/>
          <w:szCs w:val="24"/>
        </w:rPr>
        <w:t>oun</w:t>
      </w:r>
      <w:r w:rsidRPr="00252756">
        <w:rPr>
          <w:rFonts w:ascii="Sylfaen" w:hAnsi="Sylfaen"/>
          <w:spacing w:val="1"/>
          <w:sz w:val="24"/>
          <w:szCs w:val="24"/>
        </w:rPr>
        <w:t>t</w:t>
      </w:r>
      <w:r w:rsidRPr="00252756">
        <w:rPr>
          <w:rFonts w:ascii="Sylfaen" w:hAnsi="Sylfaen"/>
          <w:sz w:val="24"/>
          <w:szCs w:val="24"/>
        </w:rPr>
        <w:t>,</w:t>
      </w:r>
      <w:r w:rsidRPr="00252756">
        <w:rPr>
          <w:rFonts w:ascii="Sylfaen" w:hAnsi="Sylfaen"/>
          <w:spacing w:val="3"/>
          <w:sz w:val="24"/>
          <w:szCs w:val="24"/>
        </w:rPr>
        <w:t xml:space="preserve"> </w:t>
      </w:r>
      <w:r w:rsidRPr="00252756">
        <w:rPr>
          <w:rFonts w:ascii="Sylfaen" w:hAnsi="Sylfaen"/>
          <w:spacing w:val="-1"/>
          <w:sz w:val="24"/>
          <w:szCs w:val="24"/>
        </w:rPr>
        <w:t>a</w:t>
      </w:r>
      <w:r w:rsidRPr="00252756">
        <w:rPr>
          <w:rFonts w:ascii="Sylfaen" w:hAnsi="Sylfaen"/>
          <w:sz w:val="24"/>
          <w:szCs w:val="24"/>
        </w:rPr>
        <w:t>nd</w:t>
      </w:r>
      <w:r w:rsidRPr="00252756">
        <w:rPr>
          <w:rFonts w:ascii="Sylfaen" w:hAnsi="Sylfaen"/>
          <w:spacing w:val="1"/>
          <w:sz w:val="24"/>
          <w:szCs w:val="24"/>
        </w:rPr>
        <w:t xml:space="preserve"> </w:t>
      </w:r>
      <w:r w:rsidRPr="00252756">
        <w:rPr>
          <w:rFonts w:ascii="Sylfaen" w:hAnsi="Sylfaen"/>
          <w:sz w:val="24"/>
          <w:szCs w:val="24"/>
        </w:rPr>
        <w:t>t</w:t>
      </w:r>
      <w:r w:rsidRPr="00252756">
        <w:rPr>
          <w:rFonts w:ascii="Sylfaen" w:hAnsi="Sylfaen"/>
          <w:spacing w:val="3"/>
          <w:sz w:val="24"/>
          <w:szCs w:val="24"/>
        </w:rPr>
        <w:t>h</w:t>
      </w:r>
      <w:r w:rsidRPr="00252756">
        <w:rPr>
          <w:rFonts w:ascii="Sylfaen" w:hAnsi="Sylfaen"/>
          <w:sz w:val="24"/>
          <w:szCs w:val="24"/>
        </w:rPr>
        <w:t>e not</w:t>
      </w:r>
      <w:r w:rsidRPr="00252756">
        <w:rPr>
          <w:rFonts w:ascii="Sylfaen" w:hAnsi="Sylfaen"/>
          <w:spacing w:val="1"/>
          <w:sz w:val="24"/>
          <w:szCs w:val="24"/>
        </w:rPr>
        <w:t>i</w:t>
      </w:r>
      <w:r w:rsidRPr="00252756">
        <w:rPr>
          <w:rFonts w:ascii="Sylfaen" w:hAnsi="Sylfaen"/>
          <w:spacing w:val="-1"/>
          <w:sz w:val="24"/>
          <w:szCs w:val="24"/>
        </w:rPr>
        <w:t>c</w:t>
      </w:r>
      <w:r w:rsidRPr="00252756">
        <w:rPr>
          <w:rFonts w:ascii="Sylfaen" w:hAnsi="Sylfaen"/>
          <w:sz w:val="24"/>
          <w:szCs w:val="24"/>
        </w:rPr>
        <w:t>e will</w:t>
      </w:r>
      <w:r w:rsidRPr="00252756">
        <w:rPr>
          <w:rFonts w:ascii="Sylfaen" w:hAnsi="Sylfaen"/>
          <w:spacing w:val="2"/>
          <w:sz w:val="24"/>
          <w:szCs w:val="24"/>
        </w:rPr>
        <w:t xml:space="preserve"> </w:t>
      </w:r>
      <w:r w:rsidRPr="00252756">
        <w:rPr>
          <w:rFonts w:ascii="Sylfaen" w:hAnsi="Sylfaen"/>
          <w:sz w:val="24"/>
          <w:szCs w:val="24"/>
        </w:rPr>
        <w:t>be post</w:t>
      </w:r>
      <w:r w:rsidRPr="00252756">
        <w:rPr>
          <w:rFonts w:ascii="Sylfaen" w:hAnsi="Sylfaen"/>
          <w:spacing w:val="-1"/>
          <w:sz w:val="24"/>
          <w:szCs w:val="24"/>
        </w:rPr>
        <w:t>e</w:t>
      </w:r>
      <w:r w:rsidRPr="00252756">
        <w:rPr>
          <w:rFonts w:ascii="Sylfaen" w:hAnsi="Sylfaen"/>
          <w:sz w:val="24"/>
          <w:szCs w:val="24"/>
        </w:rPr>
        <w:t>d</w:t>
      </w:r>
      <w:r w:rsidRPr="00252756">
        <w:rPr>
          <w:rFonts w:ascii="Sylfaen" w:hAnsi="Sylfaen"/>
          <w:spacing w:val="3"/>
          <w:sz w:val="24"/>
          <w:szCs w:val="24"/>
        </w:rPr>
        <w:t xml:space="preserve"> </w:t>
      </w:r>
      <w:r w:rsidRPr="00252756">
        <w:rPr>
          <w:rFonts w:ascii="Sylfaen" w:hAnsi="Sylfaen"/>
          <w:sz w:val="24"/>
          <w:szCs w:val="24"/>
        </w:rPr>
        <w:t>in n</w:t>
      </w:r>
      <w:r w:rsidRPr="00252756">
        <w:rPr>
          <w:rFonts w:ascii="Sylfaen" w:hAnsi="Sylfaen"/>
          <w:spacing w:val="-1"/>
          <w:sz w:val="24"/>
          <w:szCs w:val="24"/>
        </w:rPr>
        <w:t>a</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on</w:t>
      </w:r>
      <w:r w:rsidRPr="00252756">
        <w:rPr>
          <w:rFonts w:ascii="Sylfaen" w:hAnsi="Sylfaen"/>
          <w:spacing w:val="-1"/>
          <w:sz w:val="24"/>
          <w:szCs w:val="24"/>
        </w:rPr>
        <w:t>a</w:t>
      </w:r>
      <w:r w:rsidRPr="00252756">
        <w:rPr>
          <w:rFonts w:ascii="Sylfaen" w:hAnsi="Sylfaen"/>
          <w:sz w:val="24"/>
          <w:szCs w:val="24"/>
        </w:rPr>
        <w:t>l ne</w:t>
      </w:r>
      <w:r w:rsidRPr="00252756">
        <w:rPr>
          <w:rFonts w:ascii="Sylfaen" w:hAnsi="Sylfaen"/>
          <w:spacing w:val="-1"/>
          <w:sz w:val="24"/>
          <w:szCs w:val="24"/>
        </w:rPr>
        <w:t>w</w:t>
      </w:r>
      <w:r w:rsidRPr="00252756">
        <w:rPr>
          <w:rFonts w:ascii="Sylfaen" w:hAnsi="Sylfaen"/>
          <w:sz w:val="24"/>
          <w:szCs w:val="24"/>
        </w:rPr>
        <w:t>spapers, until</w:t>
      </w:r>
      <w:r w:rsidRPr="00252756">
        <w:rPr>
          <w:rFonts w:ascii="Sylfaen" w:hAnsi="Sylfaen"/>
          <w:spacing w:val="1"/>
          <w:sz w:val="24"/>
          <w:szCs w:val="24"/>
        </w:rPr>
        <w:t xml:space="preserve"> </w:t>
      </w:r>
      <w:r w:rsidRPr="00252756">
        <w:rPr>
          <w:rFonts w:ascii="Sylfaen" w:hAnsi="Sylfaen"/>
          <w:sz w:val="24"/>
          <w:szCs w:val="24"/>
        </w:rPr>
        <w:t>the PAP</w:t>
      </w:r>
      <w:r w:rsidRPr="00252756">
        <w:rPr>
          <w:rFonts w:ascii="Sylfaen" w:hAnsi="Sylfaen"/>
          <w:spacing w:val="1"/>
          <w:sz w:val="24"/>
          <w:szCs w:val="24"/>
        </w:rPr>
        <w:t xml:space="preserve"> </w:t>
      </w:r>
      <w:r w:rsidRPr="00252756">
        <w:rPr>
          <w:rFonts w:ascii="Sylfaen" w:hAnsi="Sylfaen"/>
          <w:sz w:val="24"/>
          <w:szCs w:val="24"/>
        </w:rPr>
        <w:t xml:space="preserve">is </w:t>
      </w:r>
      <w:r w:rsidRPr="00252756">
        <w:rPr>
          <w:rFonts w:ascii="Sylfaen" w:hAnsi="Sylfaen"/>
          <w:spacing w:val="1"/>
          <w:sz w:val="24"/>
          <w:szCs w:val="24"/>
        </w:rPr>
        <w:t>i</w:t>
      </w:r>
      <w:r w:rsidRPr="00252756">
        <w:rPr>
          <w:rFonts w:ascii="Sylfaen" w:hAnsi="Sylfaen"/>
          <w:sz w:val="24"/>
          <w:szCs w:val="24"/>
        </w:rPr>
        <w:t>d</w:t>
      </w:r>
      <w:r w:rsidRPr="00252756">
        <w:rPr>
          <w:rFonts w:ascii="Sylfaen" w:hAnsi="Sylfaen"/>
          <w:spacing w:val="-1"/>
          <w:sz w:val="24"/>
          <w:szCs w:val="24"/>
        </w:rPr>
        <w:t>e</w:t>
      </w:r>
      <w:r w:rsidRPr="00252756">
        <w:rPr>
          <w:rFonts w:ascii="Sylfaen" w:hAnsi="Sylfaen"/>
          <w:sz w:val="24"/>
          <w:szCs w:val="24"/>
        </w:rPr>
        <w:t>nt</w:t>
      </w:r>
      <w:r w:rsidRPr="00252756">
        <w:rPr>
          <w:rFonts w:ascii="Sylfaen" w:hAnsi="Sylfaen"/>
          <w:spacing w:val="1"/>
          <w:sz w:val="24"/>
          <w:szCs w:val="24"/>
        </w:rPr>
        <w:t>i</w:t>
      </w:r>
      <w:r w:rsidRPr="00252756">
        <w:rPr>
          <w:rFonts w:ascii="Sylfaen" w:hAnsi="Sylfaen"/>
          <w:sz w:val="24"/>
          <w:szCs w:val="24"/>
        </w:rPr>
        <w:t>fi</w:t>
      </w:r>
      <w:r w:rsidRPr="00252756">
        <w:rPr>
          <w:rFonts w:ascii="Sylfaen" w:hAnsi="Sylfaen"/>
          <w:spacing w:val="-1"/>
          <w:sz w:val="24"/>
          <w:szCs w:val="24"/>
        </w:rPr>
        <w:t>e</w:t>
      </w:r>
      <w:r w:rsidRPr="00252756">
        <w:rPr>
          <w:rFonts w:ascii="Sylfaen" w:hAnsi="Sylfaen"/>
          <w:sz w:val="24"/>
          <w:szCs w:val="24"/>
        </w:rPr>
        <w:t>d.</w:t>
      </w:r>
    </w:p>
    <w:p w14:paraId="062362B6" w14:textId="77777777" w:rsidR="00863506" w:rsidRPr="00252756" w:rsidRDefault="00863506">
      <w:pPr>
        <w:spacing w:before="16" w:line="260" w:lineRule="exact"/>
        <w:rPr>
          <w:rFonts w:ascii="Sylfaen" w:hAnsi="Sylfaen"/>
          <w:sz w:val="26"/>
          <w:szCs w:val="26"/>
        </w:rPr>
      </w:pPr>
    </w:p>
    <w:p w14:paraId="168EA0A2" w14:textId="77777777" w:rsidR="00863506" w:rsidRPr="00252756" w:rsidRDefault="001B4369" w:rsidP="0024729B">
      <w:pPr>
        <w:rPr>
          <w:rFonts w:ascii="Sylfaen" w:hAnsi="Sylfaen"/>
          <w:sz w:val="24"/>
          <w:szCs w:val="24"/>
        </w:rPr>
      </w:pPr>
      <w:r w:rsidRPr="00252756">
        <w:rPr>
          <w:rFonts w:ascii="Sylfaen" w:hAnsi="Sylfaen"/>
          <w:sz w:val="24"/>
          <w:szCs w:val="24"/>
        </w:rPr>
        <w:t>The</w:t>
      </w:r>
      <w:r w:rsidRPr="00252756">
        <w:rPr>
          <w:rFonts w:ascii="Sylfaen" w:hAnsi="Sylfaen"/>
          <w:spacing w:val="-1"/>
          <w:sz w:val="24"/>
          <w:szCs w:val="24"/>
        </w:rPr>
        <w:t xml:space="preserve"> e</w:t>
      </w:r>
      <w:r w:rsidRPr="00252756">
        <w:rPr>
          <w:rFonts w:ascii="Sylfaen" w:hAnsi="Sylfaen"/>
          <w:sz w:val="24"/>
          <w:szCs w:val="24"/>
        </w:rPr>
        <w:t>lab</w:t>
      </w:r>
      <w:r w:rsidRPr="00252756">
        <w:rPr>
          <w:rFonts w:ascii="Sylfaen" w:hAnsi="Sylfaen"/>
          <w:spacing w:val="-1"/>
          <w:sz w:val="24"/>
          <w:szCs w:val="24"/>
        </w:rPr>
        <w:t>o</w:t>
      </w:r>
      <w:r w:rsidRPr="00252756">
        <w:rPr>
          <w:rFonts w:ascii="Sylfaen" w:hAnsi="Sylfaen"/>
          <w:spacing w:val="1"/>
          <w:sz w:val="24"/>
          <w:szCs w:val="24"/>
        </w:rPr>
        <w:t>r</w:t>
      </w:r>
      <w:r w:rsidRPr="00252756">
        <w:rPr>
          <w:rFonts w:ascii="Sylfaen" w:hAnsi="Sylfaen"/>
          <w:spacing w:val="-1"/>
          <w:sz w:val="24"/>
          <w:szCs w:val="24"/>
        </w:rPr>
        <w:t>a</w:t>
      </w:r>
      <w:r w:rsidRPr="00252756">
        <w:rPr>
          <w:rFonts w:ascii="Sylfaen" w:hAnsi="Sylfaen"/>
          <w:sz w:val="24"/>
          <w:szCs w:val="24"/>
        </w:rPr>
        <w:t>ted RAP sha</w:t>
      </w:r>
      <w:r w:rsidRPr="00252756">
        <w:rPr>
          <w:rFonts w:ascii="Sylfaen" w:hAnsi="Sylfaen"/>
          <w:spacing w:val="2"/>
          <w:sz w:val="24"/>
          <w:szCs w:val="24"/>
        </w:rPr>
        <w:t>l</w:t>
      </w:r>
      <w:r w:rsidRPr="00252756">
        <w:rPr>
          <w:rFonts w:ascii="Sylfaen" w:hAnsi="Sylfaen"/>
          <w:sz w:val="24"/>
          <w:szCs w:val="24"/>
        </w:rPr>
        <w:t>l cov</w:t>
      </w:r>
      <w:r w:rsidRPr="00252756">
        <w:rPr>
          <w:rFonts w:ascii="Sylfaen" w:hAnsi="Sylfaen"/>
          <w:spacing w:val="-1"/>
          <w:sz w:val="24"/>
          <w:szCs w:val="24"/>
        </w:rPr>
        <w:t>e</w:t>
      </w:r>
      <w:r w:rsidRPr="00252756">
        <w:rPr>
          <w:rFonts w:ascii="Sylfaen" w:hAnsi="Sylfaen"/>
          <w:sz w:val="24"/>
          <w:szCs w:val="24"/>
        </w:rPr>
        <w:t>r the</w:t>
      </w:r>
      <w:r w:rsidRPr="00252756">
        <w:rPr>
          <w:rFonts w:ascii="Sylfaen" w:hAnsi="Sylfaen"/>
          <w:spacing w:val="-1"/>
          <w:sz w:val="24"/>
          <w:szCs w:val="24"/>
        </w:rPr>
        <w:t xml:space="preserve"> a</w:t>
      </w:r>
      <w:r w:rsidRPr="00252756">
        <w:rPr>
          <w:rFonts w:ascii="Sylfaen" w:hAnsi="Sylfaen"/>
          <w:sz w:val="24"/>
          <w:szCs w:val="24"/>
        </w:rPr>
        <w:t>s</w:t>
      </w:r>
      <w:r w:rsidRPr="00252756">
        <w:rPr>
          <w:rFonts w:ascii="Sylfaen" w:hAnsi="Sylfaen"/>
          <w:spacing w:val="2"/>
          <w:sz w:val="24"/>
          <w:szCs w:val="24"/>
        </w:rPr>
        <w:t>p</w:t>
      </w:r>
      <w:r w:rsidRPr="00252756">
        <w:rPr>
          <w:rFonts w:ascii="Sylfaen" w:hAnsi="Sylfaen"/>
          <w:spacing w:val="-1"/>
          <w:sz w:val="24"/>
          <w:szCs w:val="24"/>
        </w:rPr>
        <w:t>ec</w:t>
      </w:r>
      <w:r w:rsidRPr="00252756">
        <w:rPr>
          <w:rFonts w:ascii="Sylfaen" w:hAnsi="Sylfaen"/>
          <w:sz w:val="24"/>
          <w:szCs w:val="24"/>
        </w:rPr>
        <w:t>ts belo</w:t>
      </w:r>
      <w:r w:rsidRPr="00252756">
        <w:rPr>
          <w:rFonts w:ascii="Sylfaen" w:hAnsi="Sylfaen"/>
          <w:spacing w:val="2"/>
          <w:sz w:val="24"/>
          <w:szCs w:val="24"/>
        </w:rPr>
        <w:t>w</w:t>
      </w:r>
      <w:r w:rsidRPr="00252756">
        <w:rPr>
          <w:rFonts w:ascii="Sylfaen" w:hAnsi="Sylfaen"/>
          <w:sz w:val="24"/>
          <w:szCs w:val="24"/>
        </w:rPr>
        <w:t>:</w:t>
      </w:r>
    </w:p>
    <w:p w14:paraId="78B52962" w14:textId="77777777" w:rsidR="0024729B" w:rsidRDefault="0024729B" w:rsidP="0024729B">
      <w:pPr>
        <w:rPr>
          <w:rFonts w:ascii="Sylfaen" w:hAnsi="Sylfaen"/>
          <w:sz w:val="26"/>
          <w:szCs w:val="26"/>
        </w:rPr>
      </w:pPr>
    </w:p>
    <w:p w14:paraId="5901A031" w14:textId="77777777" w:rsidR="00863506" w:rsidRPr="0024729B" w:rsidRDefault="001B4369" w:rsidP="00BF5FCC">
      <w:pPr>
        <w:pStyle w:val="ListParagraph"/>
        <w:numPr>
          <w:ilvl w:val="0"/>
          <w:numId w:val="8"/>
        </w:numPr>
        <w:rPr>
          <w:rFonts w:ascii="Sylfaen" w:hAnsi="Sylfaen"/>
          <w:sz w:val="24"/>
          <w:szCs w:val="24"/>
        </w:rPr>
      </w:pPr>
      <w:r w:rsidRPr="0024729B">
        <w:rPr>
          <w:rFonts w:ascii="Sylfaen" w:hAnsi="Sylfaen"/>
          <w:spacing w:val="-3"/>
          <w:sz w:val="24"/>
          <w:szCs w:val="24"/>
        </w:rPr>
        <w:t>I</w:t>
      </w:r>
      <w:r w:rsidRPr="0024729B">
        <w:rPr>
          <w:rFonts w:ascii="Sylfaen" w:hAnsi="Sylfaen"/>
          <w:spacing w:val="2"/>
          <w:sz w:val="24"/>
          <w:szCs w:val="24"/>
        </w:rPr>
        <w:t>d</w:t>
      </w:r>
      <w:r w:rsidRPr="0024729B">
        <w:rPr>
          <w:rFonts w:ascii="Sylfaen" w:hAnsi="Sylfaen"/>
          <w:spacing w:val="-1"/>
          <w:sz w:val="24"/>
          <w:szCs w:val="24"/>
        </w:rPr>
        <w:t>e</w:t>
      </w:r>
      <w:r w:rsidRPr="0024729B">
        <w:rPr>
          <w:rFonts w:ascii="Sylfaen" w:hAnsi="Sylfaen"/>
          <w:sz w:val="24"/>
          <w:szCs w:val="24"/>
        </w:rPr>
        <w:t>nt</w:t>
      </w:r>
      <w:r w:rsidRPr="0024729B">
        <w:rPr>
          <w:rFonts w:ascii="Sylfaen" w:hAnsi="Sylfaen"/>
          <w:spacing w:val="1"/>
          <w:sz w:val="24"/>
          <w:szCs w:val="24"/>
        </w:rPr>
        <w:t>i</w:t>
      </w:r>
      <w:r w:rsidRPr="0024729B">
        <w:rPr>
          <w:rFonts w:ascii="Sylfaen" w:hAnsi="Sylfaen"/>
          <w:spacing w:val="4"/>
          <w:sz w:val="24"/>
          <w:szCs w:val="24"/>
        </w:rPr>
        <w:t>f</w:t>
      </w:r>
      <w:r w:rsidRPr="0024729B">
        <w:rPr>
          <w:rFonts w:ascii="Sylfaen" w:hAnsi="Sylfaen"/>
          <w:sz w:val="24"/>
          <w:szCs w:val="24"/>
        </w:rPr>
        <w:t>y</w:t>
      </w:r>
      <w:r w:rsidRPr="0024729B">
        <w:rPr>
          <w:rFonts w:ascii="Sylfaen" w:hAnsi="Sylfaen"/>
          <w:spacing w:val="-5"/>
          <w:sz w:val="24"/>
          <w:szCs w:val="24"/>
        </w:rPr>
        <w:t xml:space="preserve"> </w:t>
      </w:r>
      <w:r w:rsidRPr="0024729B">
        <w:rPr>
          <w:rFonts w:ascii="Sylfaen" w:hAnsi="Sylfaen"/>
          <w:spacing w:val="-1"/>
          <w:sz w:val="24"/>
          <w:szCs w:val="24"/>
        </w:rPr>
        <w:t>a</w:t>
      </w:r>
      <w:r w:rsidRPr="0024729B">
        <w:rPr>
          <w:rFonts w:ascii="Sylfaen" w:hAnsi="Sylfaen"/>
          <w:sz w:val="24"/>
          <w:szCs w:val="24"/>
        </w:rPr>
        <w:t>ll</w:t>
      </w:r>
      <w:r w:rsidRPr="0024729B">
        <w:rPr>
          <w:rFonts w:ascii="Sylfaen" w:hAnsi="Sylfaen"/>
          <w:spacing w:val="1"/>
          <w:sz w:val="24"/>
          <w:szCs w:val="24"/>
        </w:rPr>
        <w:t xml:space="preserve"> </w:t>
      </w:r>
      <w:r w:rsidRPr="0024729B">
        <w:rPr>
          <w:rFonts w:ascii="Sylfaen" w:hAnsi="Sylfaen"/>
          <w:spacing w:val="-1"/>
          <w:sz w:val="24"/>
          <w:szCs w:val="24"/>
        </w:rPr>
        <w:t>re</w:t>
      </w:r>
      <w:r w:rsidRPr="0024729B">
        <w:rPr>
          <w:rFonts w:ascii="Sylfaen" w:hAnsi="Sylfaen"/>
          <w:sz w:val="24"/>
          <w:szCs w:val="24"/>
        </w:rPr>
        <w:t xml:space="preserve">sidents </w:t>
      </w:r>
      <w:r w:rsidRPr="0024729B">
        <w:rPr>
          <w:rFonts w:ascii="Sylfaen" w:hAnsi="Sylfaen"/>
          <w:spacing w:val="1"/>
          <w:sz w:val="24"/>
          <w:szCs w:val="24"/>
        </w:rPr>
        <w:t>t</w:t>
      </w:r>
      <w:r w:rsidRPr="0024729B">
        <w:rPr>
          <w:rFonts w:ascii="Sylfaen" w:hAnsi="Sylfaen"/>
          <w:sz w:val="24"/>
          <w:szCs w:val="24"/>
        </w:rPr>
        <w:t xml:space="preserve">o </w:t>
      </w:r>
      <w:r w:rsidRPr="0024729B">
        <w:rPr>
          <w:rFonts w:ascii="Sylfaen" w:hAnsi="Sylfaen"/>
          <w:spacing w:val="2"/>
          <w:sz w:val="24"/>
          <w:szCs w:val="24"/>
        </w:rPr>
        <w:t>b</w:t>
      </w:r>
      <w:r w:rsidRPr="0024729B">
        <w:rPr>
          <w:rFonts w:ascii="Sylfaen" w:hAnsi="Sylfaen"/>
          <w:sz w:val="24"/>
          <w:szCs w:val="24"/>
        </w:rPr>
        <w:t>e</w:t>
      </w:r>
      <w:r w:rsidRPr="0024729B">
        <w:rPr>
          <w:rFonts w:ascii="Sylfaen" w:hAnsi="Sylfaen"/>
          <w:spacing w:val="-1"/>
          <w:sz w:val="24"/>
          <w:szCs w:val="24"/>
        </w:rPr>
        <w:t xml:space="preserve"> </w:t>
      </w:r>
      <w:r w:rsidRPr="0024729B">
        <w:rPr>
          <w:rFonts w:ascii="Sylfaen" w:hAnsi="Sylfaen"/>
          <w:sz w:val="24"/>
          <w:szCs w:val="24"/>
        </w:rPr>
        <w:t>disp</w:t>
      </w:r>
      <w:r w:rsidRPr="0024729B">
        <w:rPr>
          <w:rFonts w:ascii="Sylfaen" w:hAnsi="Sylfaen"/>
          <w:spacing w:val="1"/>
          <w:sz w:val="24"/>
          <w:szCs w:val="24"/>
        </w:rPr>
        <w:t>l</w:t>
      </w:r>
      <w:r w:rsidRPr="0024729B">
        <w:rPr>
          <w:rFonts w:ascii="Sylfaen" w:hAnsi="Sylfaen"/>
          <w:spacing w:val="-1"/>
          <w:sz w:val="24"/>
          <w:szCs w:val="24"/>
        </w:rPr>
        <w:t>ace</w:t>
      </w:r>
      <w:r w:rsidRPr="0024729B">
        <w:rPr>
          <w:rFonts w:ascii="Sylfaen" w:hAnsi="Sylfaen"/>
          <w:sz w:val="24"/>
          <w:szCs w:val="24"/>
        </w:rPr>
        <w:t>d or</w:t>
      </w:r>
      <w:r w:rsidRPr="0024729B">
        <w:rPr>
          <w:rFonts w:ascii="Sylfaen" w:hAnsi="Sylfaen"/>
          <w:spacing w:val="1"/>
          <w:sz w:val="24"/>
          <w:szCs w:val="24"/>
        </w:rPr>
        <w:t xml:space="preserve"> </w:t>
      </w:r>
      <w:r w:rsidRPr="0024729B">
        <w:rPr>
          <w:rFonts w:ascii="Sylfaen" w:hAnsi="Sylfaen"/>
          <w:spacing w:val="-1"/>
          <w:sz w:val="24"/>
          <w:szCs w:val="24"/>
        </w:rPr>
        <w:t>a</w:t>
      </w:r>
      <w:r w:rsidRPr="0024729B">
        <w:rPr>
          <w:rFonts w:ascii="Sylfaen" w:hAnsi="Sylfaen"/>
          <w:sz w:val="24"/>
          <w:szCs w:val="24"/>
        </w:rPr>
        <w:t>f</w:t>
      </w:r>
      <w:r w:rsidRPr="0024729B">
        <w:rPr>
          <w:rFonts w:ascii="Sylfaen" w:hAnsi="Sylfaen"/>
          <w:spacing w:val="1"/>
          <w:sz w:val="24"/>
          <w:szCs w:val="24"/>
        </w:rPr>
        <w:t>f</w:t>
      </w:r>
      <w:r w:rsidRPr="0024729B">
        <w:rPr>
          <w:rFonts w:ascii="Sylfaen" w:hAnsi="Sylfaen"/>
          <w:spacing w:val="-1"/>
          <w:sz w:val="24"/>
          <w:szCs w:val="24"/>
        </w:rPr>
        <w:t>ec</w:t>
      </w:r>
      <w:r w:rsidRPr="0024729B">
        <w:rPr>
          <w:rFonts w:ascii="Sylfaen" w:hAnsi="Sylfaen"/>
          <w:sz w:val="24"/>
          <w:szCs w:val="24"/>
        </w:rPr>
        <w:t xml:space="preserve">ted </w:t>
      </w:r>
      <w:r w:rsidRPr="0024729B">
        <w:rPr>
          <w:rFonts w:ascii="Sylfaen" w:hAnsi="Sylfaen"/>
          <w:spacing w:val="2"/>
          <w:sz w:val="24"/>
          <w:szCs w:val="24"/>
        </w:rPr>
        <w:t>b</w:t>
      </w:r>
      <w:r w:rsidRPr="0024729B">
        <w:rPr>
          <w:rFonts w:ascii="Sylfaen" w:hAnsi="Sylfaen"/>
          <w:sz w:val="24"/>
          <w:szCs w:val="24"/>
        </w:rPr>
        <w:t>y</w:t>
      </w:r>
      <w:r w:rsidRPr="0024729B">
        <w:rPr>
          <w:rFonts w:ascii="Sylfaen" w:hAnsi="Sylfaen"/>
          <w:spacing w:val="-3"/>
          <w:sz w:val="24"/>
          <w:szCs w:val="24"/>
        </w:rPr>
        <w:t xml:space="preserve"> </w:t>
      </w:r>
      <w:r w:rsidRPr="0024729B">
        <w:rPr>
          <w:rFonts w:ascii="Sylfaen" w:hAnsi="Sylfaen"/>
          <w:sz w:val="24"/>
          <w:szCs w:val="24"/>
        </w:rPr>
        <w:t>the p</w:t>
      </w:r>
      <w:r w:rsidRPr="0024729B">
        <w:rPr>
          <w:rFonts w:ascii="Sylfaen" w:hAnsi="Sylfaen"/>
          <w:spacing w:val="-1"/>
          <w:sz w:val="24"/>
          <w:szCs w:val="24"/>
        </w:rPr>
        <w:t>r</w:t>
      </w:r>
      <w:r w:rsidRPr="0024729B">
        <w:rPr>
          <w:rFonts w:ascii="Sylfaen" w:hAnsi="Sylfaen"/>
          <w:sz w:val="24"/>
          <w:szCs w:val="24"/>
        </w:rPr>
        <w:t>o</w:t>
      </w:r>
      <w:r w:rsidRPr="0024729B">
        <w:rPr>
          <w:rFonts w:ascii="Sylfaen" w:hAnsi="Sylfaen"/>
          <w:spacing w:val="3"/>
          <w:sz w:val="24"/>
          <w:szCs w:val="24"/>
        </w:rPr>
        <w:t>j</w:t>
      </w:r>
      <w:r w:rsidRPr="0024729B">
        <w:rPr>
          <w:rFonts w:ascii="Sylfaen" w:hAnsi="Sylfaen"/>
          <w:spacing w:val="-1"/>
          <w:sz w:val="24"/>
          <w:szCs w:val="24"/>
        </w:rPr>
        <w:t>ec</w:t>
      </w:r>
      <w:r w:rsidRPr="0024729B">
        <w:rPr>
          <w:rFonts w:ascii="Sylfaen" w:hAnsi="Sylfaen"/>
          <w:sz w:val="24"/>
          <w:szCs w:val="24"/>
        </w:rPr>
        <w:t>t;</w:t>
      </w:r>
    </w:p>
    <w:p w14:paraId="2E6B60ED" w14:textId="77777777" w:rsidR="00863506" w:rsidRPr="00252756" w:rsidRDefault="00863506">
      <w:pPr>
        <w:spacing w:line="120" w:lineRule="exact"/>
        <w:rPr>
          <w:rFonts w:ascii="Sylfaen" w:hAnsi="Sylfaen"/>
          <w:sz w:val="12"/>
          <w:szCs w:val="12"/>
        </w:rPr>
      </w:pPr>
    </w:p>
    <w:p w14:paraId="687237DE" w14:textId="77777777" w:rsidR="00863506" w:rsidRPr="0024729B" w:rsidRDefault="001B4369" w:rsidP="00BF5FCC">
      <w:pPr>
        <w:pStyle w:val="ListParagraph"/>
        <w:numPr>
          <w:ilvl w:val="0"/>
          <w:numId w:val="8"/>
        </w:numPr>
        <w:tabs>
          <w:tab w:val="left" w:pos="1940"/>
        </w:tabs>
        <w:ind w:right="70"/>
        <w:jc w:val="both"/>
        <w:rPr>
          <w:rFonts w:ascii="Sylfaen" w:hAnsi="Sylfaen"/>
          <w:sz w:val="24"/>
          <w:szCs w:val="24"/>
        </w:rPr>
      </w:pPr>
      <w:r w:rsidRPr="0024729B">
        <w:rPr>
          <w:rFonts w:ascii="Sylfaen" w:hAnsi="Sylfaen"/>
          <w:sz w:val="24"/>
          <w:szCs w:val="24"/>
        </w:rPr>
        <w:t>E</w:t>
      </w:r>
      <w:r w:rsidRPr="0024729B">
        <w:rPr>
          <w:rFonts w:ascii="Sylfaen" w:hAnsi="Sylfaen"/>
          <w:spacing w:val="2"/>
          <w:sz w:val="24"/>
          <w:szCs w:val="24"/>
        </w:rPr>
        <w:t>x</w:t>
      </w:r>
      <w:r w:rsidRPr="0024729B">
        <w:rPr>
          <w:rFonts w:ascii="Sylfaen" w:hAnsi="Sylfaen"/>
          <w:sz w:val="24"/>
          <w:szCs w:val="24"/>
        </w:rPr>
        <w:t>plain</w:t>
      </w:r>
      <w:r w:rsidRPr="0024729B">
        <w:rPr>
          <w:rFonts w:ascii="Sylfaen" w:hAnsi="Sylfaen"/>
          <w:spacing w:val="26"/>
          <w:sz w:val="24"/>
          <w:szCs w:val="24"/>
        </w:rPr>
        <w:t xml:space="preserve"> </w:t>
      </w:r>
      <w:r w:rsidRPr="0024729B">
        <w:rPr>
          <w:rFonts w:ascii="Sylfaen" w:hAnsi="Sylfaen"/>
          <w:sz w:val="24"/>
          <w:szCs w:val="24"/>
        </w:rPr>
        <w:t>the</w:t>
      </w:r>
      <w:r w:rsidRPr="0024729B">
        <w:rPr>
          <w:rFonts w:ascii="Sylfaen" w:hAnsi="Sylfaen"/>
          <w:spacing w:val="26"/>
          <w:sz w:val="24"/>
          <w:szCs w:val="24"/>
        </w:rPr>
        <w:t xml:space="preserve"> </w:t>
      </w:r>
      <w:r w:rsidRPr="0024729B">
        <w:rPr>
          <w:rFonts w:ascii="Sylfaen" w:hAnsi="Sylfaen"/>
          <w:sz w:val="24"/>
          <w:szCs w:val="24"/>
        </w:rPr>
        <w:t>r</w:t>
      </w:r>
      <w:r w:rsidRPr="0024729B">
        <w:rPr>
          <w:rFonts w:ascii="Sylfaen" w:hAnsi="Sylfaen"/>
          <w:spacing w:val="-2"/>
          <w:sz w:val="24"/>
          <w:szCs w:val="24"/>
        </w:rPr>
        <w:t>e</w:t>
      </w:r>
      <w:r w:rsidRPr="0024729B">
        <w:rPr>
          <w:rFonts w:ascii="Sylfaen" w:hAnsi="Sylfaen"/>
          <w:spacing w:val="-1"/>
          <w:sz w:val="24"/>
          <w:szCs w:val="24"/>
        </w:rPr>
        <w:t>a</w:t>
      </w:r>
      <w:r w:rsidRPr="0024729B">
        <w:rPr>
          <w:rFonts w:ascii="Sylfaen" w:hAnsi="Sylfaen"/>
          <w:sz w:val="24"/>
          <w:szCs w:val="24"/>
        </w:rPr>
        <w:t>sons</w:t>
      </w:r>
      <w:r w:rsidRPr="0024729B">
        <w:rPr>
          <w:rFonts w:ascii="Sylfaen" w:hAnsi="Sylfaen"/>
          <w:spacing w:val="27"/>
          <w:sz w:val="24"/>
          <w:szCs w:val="24"/>
        </w:rPr>
        <w:t xml:space="preserve"> </w:t>
      </w:r>
      <w:r w:rsidRPr="0024729B">
        <w:rPr>
          <w:rFonts w:ascii="Sylfaen" w:hAnsi="Sylfaen"/>
          <w:spacing w:val="-1"/>
          <w:sz w:val="24"/>
          <w:szCs w:val="24"/>
        </w:rPr>
        <w:t>a</w:t>
      </w:r>
      <w:r w:rsidRPr="0024729B">
        <w:rPr>
          <w:rFonts w:ascii="Sylfaen" w:hAnsi="Sylfaen"/>
          <w:sz w:val="24"/>
          <w:szCs w:val="24"/>
        </w:rPr>
        <w:t>nd</w:t>
      </w:r>
      <w:r w:rsidRPr="0024729B">
        <w:rPr>
          <w:rFonts w:ascii="Sylfaen" w:hAnsi="Sylfaen"/>
          <w:spacing w:val="26"/>
          <w:sz w:val="24"/>
          <w:szCs w:val="24"/>
        </w:rPr>
        <w:t xml:space="preserve"> </w:t>
      </w:r>
      <w:r w:rsidRPr="0024729B">
        <w:rPr>
          <w:rFonts w:ascii="Sylfaen" w:hAnsi="Sylfaen"/>
          <w:spacing w:val="-1"/>
          <w:sz w:val="24"/>
          <w:szCs w:val="24"/>
        </w:rPr>
        <w:t>e</w:t>
      </w:r>
      <w:r w:rsidRPr="0024729B">
        <w:rPr>
          <w:rFonts w:ascii="Sylfaen" w:hAnsi="Sylfaen"/>
          <w:sz w:val="24"/>
          <w:szCs w:val="24"/>
        </w:rPr>
        <w:t>f</w:t>
      </w:r>
      <w:r w:rsidRPr="0024729B">
        <w:rPr>
          <w:rFonts w:ascii="Sylfaen" w:hAnsi="Sylfaen"/>
          <w:spacing w:val="-1"/>
          <w:sz w:val="24"/>
          <w:szCs w:val="24"/>
        </w:rPr>
        <w:t>f</w:t>
      </w:r>
      <w:r w:rsidRPr="0024729B">
        <w:rPr>
          <w:rFonts w:ascii="Sylfaen" w:hAnsi="Sylfaen"/>
          <w:sz w:val="24"/>
          <w:szCs w:val="24"/>
        </w:rPr>
        <w:t>o</w:t>
      </w:r>
      <w:r w:rsidRPr="0024729B">
        <w:rPr>
          <w:rFonts w:ascii="Sylfaen" w:hAnsi="Sylfaen"/>
          <w:spacing w:val="-1"/>
          <w:sz w:val="24"/>
          <w:szCs w:val="24"/>
        </w:rPr>
        <w:t>r</w:t>
      </w:r>
      <w:r w:rsidRPr="0024729B">
        <w:rPr>
          <w:rFonts w:ascii="Sylfaen" w:hAnsi="Sylfaen"/>
          <w:sz w:val="24"/>
          <w:szCs w:val="24"/>
        </w:rPr>
        <w:t>ts</w:t>
      </w:r>
      <w:r w:rsidRPr="0024729B">
        <w:rPr>
          <w:rFonts w:ascii="Sylfaen" w:hAnsi="Sylfaen"/>
          <w:spacing w:val="27"/>
          <w:sz w:val="24"/>
          <w:szCs w:val="24"/>
        </w:rPr>
        <w:t xml:space="preserve"> </w:t>
      </w:r>
      <w:r w:rsidRPr="0024729B">
        <w:rPr>
          <w:rFonts w:ascii="Sylfaen" w:hAnsi="Sylfaen"/>
          <w:sz w:val="24"/>
          <w:szCs w:val="24"/>
        </w:rPr>
        <w:t>ma</w:t>
      </w:r>
      <w:r w:rsidRPr="0024729B">
        <w:rPr>
          <w:rFonts w:ascii="Sylfaen" w:hAnsi="Sylfaen"/>
          <w:spacing w:val="2"/>
          <w:sz w:val="24"/>
          <w:szCs w:val="24"/>
        </w:rPr>
        <w:t>d</w:t>
      </w:r>
      <w:r w:rsidRPr="0024729B">
        <w:rPr>
          <w:rFonts w:ascii="Sylfaen" w:hAnsi="Sylfaen"/>
          <w:sz w:val="24"/>
          <w:szCs w:val="24"/>
        </w:rPr>
        <w:t>e</w:t>
      </w:r>
      <w:r w:rsidRPr="0024729B">
        <w:rPr>
          <w:rFonts w:ascii="Sylfaen" w:hAnsi="Sylfaen"/>
          <w:spacing w:val="25"/>
          <w:sz w:val="24"/>
          <w:szCs w:val="24"/>
        </w:rPr>
        <w:t xml:space="preserve"> </w:t>
      </w:r>
      <w:r w:rsidRPr="0024729B">
        <w:rPr>
          <w:rFonts w:ascii="Sylfaen" w:hAnsi="Sylfaen"/>
          <w:sz w:val="24"/>
          <w:szCs w:val="24"/>
        </w:rPr>
        <w:t>to</w:t>
      </w:r>
      <w:r w:rsidRPr="0024729B">
        <w:rPr>
          <w:rFonts w:ascii="Sylfaen" w:hAnsi="Sylfaen"/>
          <w:spacing w:val="27"/>
          <w:sz w:val="24"/>
          <w:szCs w:val="24"/>
        </w:rPr>
        <w:t xml:space="preserve"> </w:t>
      </w:r>
      <w:r w:rsidRPr="0024729B">
        <w:rPr>
          <w:rFonts w:ascii="Sylfaen" w:hAnsi="Sylfaen"/>
          <w:spacing w:val="-1"/>
          <w:sz w:val="24"/>
          <w:szCs w:val="24"/>
        </w:rPr>
        <w:t>a</w:t>
      </w:r>
      <w:r w:rsidRPr="0024729B">
        <w:rPr>
          <w:rFonts w:ascii="Sylfaen" w:hAnsi="Sylfaen"/>
          <w:sz w:val="24"/>
          <w:szCs w:val="24"/>
        </w:rPr>
        <w:t>void</w:t>
      </w:r>
      <w:r w:rsidRPr="0024729B">
        <w:rPr>
          <w:rFonts w:ascii="Sylfaen" w:hAnsi="Sylfaen"/>
          <w:spacing w:val="27"/>
          <w:sz w:val="24"/>
          <w:szCs w:val="24"/>
        </w:rPr>
        <w:t xml:space="preserve"> </w:t>
      </w:r>
      <w:r w:rsidRPr="0024729B">
        <w:rPr>
          <w:rFonts w:ascii="Sylfaen" w:hAnsi="Sylfaen"/>
          <w:sz w:val="24"/>
          <w:szCs w:val="24"/>
        </w:rPr>
        <w:t>or</w:t>
      </w:r>
      <w:r w:rsidRPr="0024729B">
        <w:rPr>
          <w:rFonts w:ascii="Sylfaen" w:hAnsi="Sylfaen"/>
          <w:spacing w:val="28"/>
          <w:sz w:val="24"/>
          <w:szCs w:val="24"/>
        </w:rPr>
        <w:t xml:space="preserve"> </w:t>
      </w:r>
      <w:r w:rsidRPr="0024729B">
        <w:rPr>
          <w:rFonts w:ascii="Sylfaen" w:hAnsi="Sylfaen"/>
          <w:sz w:val="24"/>
          <w:szCs w:val="24"/>
        </w:rPr>
        <w:t>m</w:t>
      </w:r>
      <w:r w:rsidRPr="0024729B">
        <w:rPr>
          <w:rFonts w:ascii="Sylfaen" w:hAnsi="Sylfaen"/>
          <w:spacing w:val="1"/>
          <w:sz w:val="24"/>
          <w:szCs w:val="24"/>
        </w:rPr>
        <w:t>i</w:t>
      </w:r>
      <w:r w:rsidRPr="0024729B">
        <w:rPr>
          <w:rFonts w:ascii="Sylfaen" w:hAnsi="Sylfaen"/>
          <w:sz w:val="24"/>
          <w:szCs w:val="24"/>
        </w:rPr>
        <w:t>ni</w:t>
      </w:r>
      <w:r w:rsidRPr="0024729B">
        <w:rPr>
          <w:rFonts w:ascii="Sylfaen" w:hAnsi="Sylfaen"/>
          <w:spacing w:val="1"/>
          <w:sz w:val="24"/>
          <w:szCs w:val="24"/>
        </w:rPr>
        <w:t>m</w:t>
      </w:r>
      <w:r w:rsidRPr="0024729B">
        <w:rPr>
          <w:rFonts w:ascii="Sylfaen" w:hAnsi="Sylfaen"/>
          <w:spacing w:val="-2"/>
          <w:sz w:val="24"/>
          <w:szCs w:val="24"/>
        </w:rPr>
        <w:t>i</w:t>
      </w:r>
      <w:r w:rsidRPr="0024729B">
        <w:rPr>
          <w:rFonts w:ascii="Sylfaen" w:hAnsi="Sylfaen"/>
          <w:spacing w:val="1"/>
          <w:sz w:val="24"/>
          <w:szCs w:val="24"/>
        </w:rPr>
        <w:t>z</w:t>
      </w:r>
      <w:r w:rsidRPr="0024729B">
        <w:rPr>
          <w:rFonts w:ascii="Sylfaen" w:hAnsi="Sylfaen"/>
          <w:sz w:val="24"/>
          <w:szCs w:val="24"/>
        </w:rPr>
        <w:t>e</w:t>
      </w:r>
      <w:r w:rsidRPr="0024729B">
        <w:rPr>
          <w:rFonts w:ascii="Sylfaen" w:hAnsi="Sylfaen"/>
          <w:spacing w:val="25"/>
          <w:sz w:val="24"/>
          <w:szCs w:val="24"/>
        </w:rPr>
        <w:t xml:space="preserve"> </w:t>
      </w:r>
      <w:r w:rsidRPr="0024729B">
        <w:rPr>
          <w:rFonts w:ascii="Sylfaen" w:hAnsi="Sylfaen"/>
          <w:sz w:val="24"/>
          <w:szCs w:val="24"/>
        </w:rPr>
        <w:t>the</w:t>
      </w:r>
      <w:r w:rsidRPr="0024729B">
        <w:rPr>
          <w:rFonts w:ascii="Sylfaen" w:hAnsi="Sylfaen"/>
          <w:spacing w:val="26"/>
          <w:sz w:val="24"/>
          <w:szCs w:val="24"/>
        </w:rPr>
        <w:t xml:space="preserve"> </w:t>
      </w:r>
      <w:r w:rsidRPr="0024729B">
        <w:rPr>
          <w:rFonts w:ascii="Sylfaen" w:hAnsi="Sylfaen"/>
          <w:sz w:val="24"/>
          <w:szCs w:val="24"/>
        </w:rPr>
        <w:t>r</w:t>
      </w:r>
      <w:r w:rsidRPr="0024729B">
        <w:rPr>
          <w:rFonts w:ascii="Sylfaen" w:hAnsi="Sylfaen"/>
          <w:spacing w:val="-2"/>
          <w:sz w:val="24"/>
          <w:szCs w:val="24"/>
        </w:rPr>
        <w:t>e</w:t>
      </w:r>
      <w:r w:rsidRPr="0024729B">
        <w:rPr>
          <w:rFonts w:ascii="Sylfaen" w:hAnsi="Sylfaen"/>
          <w:sz w:val="24"/>
          <w:szCs w:val="24"/>
        </w:rPr>
        <w:t>s</w:t>
      </w:r>
      <w:r w:rsidRPr="0024729B">
        <w:rPr>
          <w:rFonts w:ascii="Sylfaen" w:hAnsi="Sylfaen"/>
          <w:spacing w:val="-1"/>
          <w:sz w:val="24"/>
          <w:szCs w:val="24"/>
        </w:rPr>
        <w:t>e</w:t>
      </w:r>
      <w:r w:rsidRPr="0024729B">
        <w:rPr>
          <w:rFonts w:ascii="Sylfaen" w:hAnsi="Sylfaen"/>
          <w:sz w:val="24"/>
          <w:szCs w:val="24"/>
        </w:rPr>
        <w:t>t</w:t>
      </w:r>
      <w:r w:rsidRPr="0024729B">
        <w:rPr>
          <w:rFonts w:ascii="Sylfaen" w:hAnsi="Sylfaen"/>
          <w:spacing w:val="1"/>
          <w:sz w:val="24"/>
          <w:szCs w:val="24"/>
        </w:rPr>
        <w:t>t</w:t>
      </w:r>
      <w:r w:rsidRPr="0024729B">
        <w:rPr>
          <w:rFonts w:ascii="Sylfaen" w:hAnsi="Sylfaen"/>
          <w:sz w:val="24"/>
          <w:szCs w:val="24"/>
        </w:rPr>
        <w:t>lem</w:t>
      </w:r>
      <w:r w:rsidRPr="0024729B">
        <w:rPr>
          <w:rFonts w:ascii="Sylfaen" w:hAnsi="Sylfaen"/>
          <w:spacing w:val="1"/>
          <w:sz w:val="24"/>
          <w:szCs w:val="24"/>
        </w:rPr>
        <w:t>e</w:t>
      </w:r>
      <w:r w:rsidRPr="0024729B">
        <w:rPr>
          <w:rFonts w:ascii="Sylfaen" w:hAnsi="Sylfaen"/>
          <w:sz w:val="24"/>
          <w:szCs w:val="24"/>
        </w:rPr>
        <w:t>nt;</w:t>
      </w:r>
      <w:r w:rsidRPr="0024729B">
        <w:rPr>
          <w:rFonts w:ascii="Sylfaen" w:hAnsi="Sylfaen"/>
          <w:spacing w:val="27"/>
          <w:sz w:val="24"/>
          <w:szCs w:val="24"/>
        </w:rPr>
        <w:t xml:space="preserve"> </w:t>
      </w:r>
      <w:r w:rsidRPr="0024729B">
        <w:rPr>
          <w:rFonts w:ascii="Sylfaen" w:hAnsi="Sylfaen"/>
          <w:sz w:val="24"/>
          <w:szCs w:val="24"/>
        </w:rPr>
        <w:t>or n</w:t>
      </w:r>
      <w:r w:rsidRPr="0024729B">
        <w:rPr>
          <w:rFonts w:ascii="Sylfaen" w:hAnsi="Sylfaen"/>
          <w:spacing w:val="-1"/>
          <w:sz w:val="24"/>
          <w:szCs w:val="24"/>
        </w:rPr>
        <w:t>e</w:t>
      </w:r>
      <w:r w:rsidRPr="0024729B">
        <w:rPr>
          <w:rFonts w:ascii="Sylfaen" w:hAnsi="Sylfaen"/>
          <w:sz w:val="24"/>
          <w:szCs w:val="24"/>
        </w:rPr>
        <w:t>g</w:t>
      </w:r>
      <w:r w:rsidRPr="0024729B">
        <w:rPr>
          <w:rFonts w:ascii="Sylfaen" w:hAnsi="Sylfaen"/>
          <w:spacing w:val="-1"/>
          <w:sz w:val="24"/>
          <w:szCs w:val="24"/>
        </w:rPr>
        <w:t>a</w:t>
      </w:r>
      <w:r w:rsidRPr="0024729B">
        <w:rPr>
          <w:rFonts w:ascii="Sylfaen" w:hAnsi="Sylfaen"/>
          <w:sz w:val="24"/>
          <w:szCs w:val="24"/>
        </w:rPr>
        <w:t>t</w:t>
      </w:r>
      <w:r w:rsidRPr="0024729B">
        <w:rPr>
          <w:rFonts w:ascii="Sylfaen" w:hAnsi="Sylfaen"/>
          <w:spacing w:val="1"/>
          <w:sz w:val="24"/>
          <w:szCs w:val="24"/>
        </w:rPr>
        <w:t>i</w:t>
      </w:r>
      <w:r w:rsidRPr="0024729B">
        <w:rPr>
          <w:rFonts w:ascii="Sylfaen" w:hAnsi="Sylfaen"/>
          <w:sz w:val="24"/>
          <w:szCs w:val="24"/>
        </w:rPr>
        <w:t>ve</w:t>
      </w:r>
      <w:r w:rsidRPr="0024729B">
        <w:rPr>
          <w:rFonts w:ascii="Sylfaen" w:hAnsi="Sylfaen"/>
          <w:spacing w:val="-1"/>
          <w:sz w:val="24"/>
          <w:szCs w:val="24"/>
        </w:rPr>
        <w:t xml:space="preserve"> </w:t>
      </w:r>
      <w:r w:rsidRPr="0024729B">
        <w:rPr>
          <w:rFonts w:ascii="Sylfaen" w:hAnsi="Sylfaen"/>
          <w:sz w:val="24"/>
          <w:szCs w:val="24"/>
        </w:rPr>
        <w:t>i</w:t>
      </w:r>
      <w:r w:rsidRPr="0024729B">
        <w:rPr>
          <w:rFonts w:ascii="Sylfaen" w:hAnsi="Sylfaen"/>
          <w:spacing w:val="1"/>
          <w:sz w:val="24"/>
          <w:szCs w:val="24"/>
        </w:rPr>
        <w:t>m</w:t>
      </w:r>
      <w:r w:rsidRPr="0024729B">
        <w:rPr>
          <w:rFonts w:ascii="Sylfaen" w:hAnsi="Sylfaen"/>
          <w:sz w:val="24"/>
          <w:szCs w:val="24"/>
        </w:rPr>
        <w:t>p</w:t>
      </w:r>
      <w:r w:rsidRPr="0024729B">
        <w:rPr>
          <w:rFonts w:ascii="Sylfaen" w:hAnsi="Sylfaen"/>
          <w:spacing w:val="-1"/>
          <w:sz w:val="24"/>
          <w:szCs w:val="24"/>
        </w:rPr>
        <w:t>ac</w:t>
      </w:r>
      <w:r w:rsidRPr="0024729B">
        <w:rPr>
          <w:rFonts w:ascii="Sylfaen" w:hAnsi="Sylfaen"/>
          <w:sz w:val="24"/>
          <w:szCs w:val="24"/>
        </w:rPr>
        <w:t>ts;</w:t>
      </w:r>
    </w:p>
    <w:p w14:paraId="00D61C57" w14:textId="77777777" w:rsidR="00863506" w:rsidRPr="00252756" w:rsidRDefault="00863506">
      <w:pPr>
        <w:spacing w:line="120" w:lineRule="exact"/>
        <w:rPr>
          <w:rFonts w:ascii="Sylfaen" w:hAnsi="Sylfaen"/>
          <w:sz w:val="12"/>
          <w:szCs w:val="12"/>
        </w:rPr>
      </w:pPr>
    </w:p>
    <w:p w14:paraId="3109DD2B" w14:textId="68EB385A" w:rsidR="00863506" w:rsidRPr="0024729B" w:rsidRDefault="001B4369" w:rsidP="00BF5FCC">
      <w:pPr>
        <w:pStyle w:val="ListParagraph"/>
        <w:numPr>
          <w:ilvl w:val="0"/>
          <w:numId w:val="8"/>
        </w:numPr>
        <w:tabs>
          <w:tab w:val="left" w:pos="1940"/>
        </w:tabs>
        <w:ind w:right="68"/>
        <w:jc w:val="both"/>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008F0373">
        <w:rPr>
          <w:rFonts w:ascii="Sylfaen" w:hAnsi="Sylfaen"/>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008F0373">
        <w:rPr>
          <w:rFonts w:ascii="Sylfaen" w:hAnsi="Sylfaen"/>
          <w:sz w:val="24"/>
          <w:szCs w:val="24"/>
        </w:rPr>
        <w:t xml:space="preserve"> </w:t>
      </w:r>
      <w:r w:rsidRPr="0024729B">
        <w:rPr>
          <w:rFonts w:ascii="Sylfaen" w:hAnsi="Sylfaen"/>
          <w:spacing w:val="-1"/>
          <w:sz w:val="24"/>
          <w:szCs w:val="24"/>
        </w:rPr>
        <w:t>c</w:t>
      </w:r>
      <w:r w:rsidRPr="0024729B">
        <w:rPr>
          <w:rFonts w:ascii="Sylfaen" w:hAnsi="Sylfaen"/>
          <w:sz w:val="24"/>
          <w:szCs w:val="24"/>
        </w:rPr>
        <w:t>onsultation</w:t>
      </w:r>
      <w:r w:rsidR="008F0373">
        <w:rPr>
          <w:rFonts w:ascii="Sylfaen" w:hAnsi="Sylfaen"/>
          <w:sz w:val="24"/>
          <w:szCs w:val="24"/>
        </w:rPr>
        <w:t xml:space="preserve"> </w:t>
      </w:r>
      <w:r w:rsidRPr="0024729B">
        <w:rPr>
          <w:rFonts w:ascii="Sylfaen" w:hAnsi="Sylfaen"/>
          <w:sz w:val="24"/>
          <w:szCs w:val="24"/>
        </w:rPr>
        <w:t>p</w:t>
      </w:r>
      <w:r w:rsidRPr="0024729B">
        <w:rPr>
          <w:rFonts w:ascii="Sylfaen" w:hAnsi="Sylfaen"/>
          <w:spacing w:val="-1"/>
          <w:sz w:val="24"/>
          <w:szCs w:val="24"/>
        </w:rPr>
        <w:t>r</w:t>
      </w:r>
      <w:r w:rsidRPr="0024729B">
        <w:rPr>
          <w:rFonts w:ascii="Sylfaen" w:hAnsi="Sylfaen"/>
          <w:sz w:val="24"/>
          <w:szCs w:val="24"/>
        </w:rPr>
        <w:t>o</w:t>
      </w:r>
      <w:r w:rsidRPr="0024729B">
        <w:rPr>
          <w:rFonts w:ascii="Sylfaen" w:hAnsi="Sylfaen"/>
          <w:spacing w:val="-1"/>
          <w:sz w:val="24"/>
          <w:szCs w:val="24"/>
        </w:rPr>
        <w:t>ce</w:t>
      </w:r>
      <w:r w:rsidRPr="0024729B">
        <w:rPr>
          <w:rFonts w:ascii="Sylfaen" w:hAnsi="Sylfaen"/>
          <w:sz w:val="24"/>
          <w:szCs w:val="24"/>
        </w:rPr>
        <w:t>ss</w:t>
      </w:r>
      <w:r w:rsidR="008F0373">
        <w:rPr>
          <w:rFonts w:ascii="Sylfaen" w:hAnsi="Sylfaen"/>
          <w:sz w:val="24"/>
          <w:szCs w:val="24"/>
        </w:rPr>
        <w:t xml:space="preserve"> </w:t>
      </w:r>
      <w:r w:rsidRPr="0024729B">
        <w:rPr>
          <w:rFonts w:ascii="Sylfaen" w:hAnsi="Sylfaen"/>
          <w:sz w:val="24"/>
          <w:szCs w:val="24"/>
        </w:rPr>
        <w:t>with</w:t>
      </w:r>
      <w:r w:rsidR="008F0373">
        <w:rPr>
          <w:rFonts w:ascii="Sylfaen" w:hAnsi="Sylfaen"/>
          <w:sz w:val="24"/>
          <w:szCs w:val="24"/>
        </w:rPr>
        <w:t xml:space="preserve"> </w:t>
      </w:r>
      <w:r w:rsidRPr="0024729B">
        <w:rPr>
          <w:rFonts w:ascii="Sylfaen" w:hAnsi="Sylfaen"/>
          <w:sz w:val="24"/>
          <w:szCs w:val="24"/>
        </w:rPr>
        <w:t>the</w:t>
      </w:r>
      <w:r w:rsidR="008F0373">
        <w:rPr>
          <w:rFonts w:ascii="Sylfaen" w:hAnsi="Sylfaen"/>
          <w:sz w:val="24"/>
          <w:szCs w:val="24"/>
        </w:rPr>
        <w:t xml:space="preserve"> </w:t>
      </w:r>
      <w:r w:rsidRPr="0024729B">
        <w:rPr>
          <w:rFonts w:ascii="Sylfaen" w:hAnsi="Sylfaen"/>
          <w:spacing w:val="1"/>
          <w:sz w:val="24"/>
          <w:szCs w:val="24"/>
        </w:rPr>
        <w:t>a</w:t>
      </w:r>
      <w:r w:rsidRPr="0024729B">
        <w:rPr>
          <w:rFonts w:ascii="Sylfaen" w:hAnsi="Sylfaen"/>
          <w:sz w:val="24"/>
          <w:szCs w:val="24"/>
        </w:rPr>
        <w:t>f</w:t>
      </w:r>
      <w:r w:rsidRPr="0024729B">
        <w:rPr>
          <w:rFonts w:ascii="Sylfaen" w:hAnsi="Sylfaen"/>
          <w:spacing w:val="-1"/>
          <w:sz w:val="24"/>
          <w:szCs w:val="24"/>
        </w:rPr>
        <w:t>fec</w:t>
      </w:r>
      <w:r w:rsidRPr="0024729B">
        <w:rPr>
          <w:rFonts w:ascii="Sylfaen" w:hAnsi="Sylfaen"/>
          <w:spacing w:val="6"/>
          <w:sz w:val="24"/>
          <w:szCs w:val="24"/>
        </w:rPr>
        <w:t>t</w:t>
      </w:r>
      <w:r w:rsidRPr="0024729B">
        <w:rPr>
          <w:rFonts w:ascii="Sylfaen" w:hAnsi="Sylfaen"/>
          <w:spacing w:val="-1"/>
          <w:sz w:val="24"/>
          <w:szCs w:val="24"/>
        </w:rPr>
        <w:t>e</w:t>
      </w:r>
      <w:r w:rsidRPr="0024729B">
        <w:rPr>
          <w:rFonts w:ascii="Sylfaen" w:hAnsi="Sylfaen"/>
          <w:sz w:val="24"/>
          <w:szCs w:val="24"/>
        </w:rPr>
        <w:t>d</w:t>
      </w:r>
      <w:r w:rsidR="008F0373">
        <w:rPr>
          <w:rFonts w:ascii="Sylfaen" w:hAnsi="Sylfaen"/>
          <w:sz w:val="24"/>
          <w:szCs w:val="24"/>
        </w:rPr>
        <w:t xml:space="preserve"> </w:t>
      </w:r>
      <w:r w:rsidRPr="0024729B">
        <w:rPr>
          <w:rFonts w:ascii="Sylfaen" w:hAnsi="Sylfaen"/>
          <w:sz w:val="24"/>
          <w:szCs w:val="24"/>
        </w:rPr>
        <w:t>p</w:t>
      </w:r>
      <w:r w:rsidRPr="0024729B">
        <w:rPr>
          <w:rFonts w:ascii="Sylfaen" w:hAnsi="Sylfaen"/>
          <w:spacing w:val="-1"/>
          <w:sz w:val="24"/>
          <w:szCs w:val="24"/>
        </w:rPr>
        <w:t>e</w:t>
      </w:r>
      <w:r w:rsidRPr="0024729B">
        <w:rPr>
          <w:rFonts w:ascii="Sylfaen" w:hAnsi="Sylfaen"/>
          <w:sz w:val="24"/>
          <w:szCs w:val="24"/>
        </w:rPr>
        <w:t>ople,</w:t>
      </w:r>
      <w:r w:rsidR="008F0373">
        <w:rPr>
          <w:rFonts w:ascii="Sylfaen" w:hAnsi="Sylfaen"/>
          <w:sz w:val="24"/>
          <w:szCs w:val="24"/>
        </w:rPr>
        <w:t xml:space="preserve"> </w:t>
      </w:r>
      <w:r w:rsidRPr="0024729B">
        <w:rPr>
          <w:rFonts w:ascii="Sylfaen" w:hAnsi="Sylfaen"/>
          <w:sz w:val="24"/>
          <w:szCs w:val="24"/>
        </w:rPr>
        <w:t>includ</w:t>
      </w:r>
      <w:r w:rsidRPr="0024729B">
        <w:rPr>
          <w:rFonts w:ascii="Sylfaen" w:hAnsi="Sylfaen"/>
          <w:spacing w:val="3"/>
          <w:sz w:val="24"/>
          <w:szCs w:val="24"/>
        </w:rPr>
        <w:t>i</w:t>
      </w:r>
      <w:r w:rsidRPr="0024729B">
        <w:rPr>
          <w:rFonts w:ascii="Sylfaen" w:hAnsi="Sylfaen"/>
          <w:sz w:val="24"/>
          <w:szCs w:val="24"/>
        </w:rPr>
        <w:t>ng</w:t>
      </w:r>
      <w:r w:rsidR="008F0373">
        <w:rPr>
          <w:rFonts w:ascii="Sylfaen" w:hAnsi="Sylfaen"/>
          <w:sz w:val="24"/>
          <w:szCs w:val="24"/>
        </w:rPr>
        <w:t xml:space="preserve"> </w:t>
      </w:r>
      <w:r w:rsidRPr="0024729B">
        <w:rPr>
          <w:rFonts w:ascii="Sylfaen" w:hAnsi="Sylfaen"/>
          <w:spacing w:val="-1"/>
          <w:sz w:val="24"/>
          <w:szCs w:val="24"/>
        </w:rPr>
        <w:t>a</w:t>
      </w:r>
      <w:r w:rsidRPr="0024729B">
        <w:rPr>
          <w:rFonts w:ascii="Sylfaen" w:hAnsi="Sylfaen"/>
          <w:sz w:val="24"/>
          <w:szCs w:val="24"/>
        </w:rPr>
        <w:t>ll r</w:t>
      </w:r>
      <w:r w:rsidRPr="0024729B">
        <w:rPr>
          <w:rFonts w:ascii="Sylfaen" w:hAnsi="Sylfaen"/>
          <w:spacing w:val="-2"/>
          <w:sz w:val="24"/>
          <w:szCs w:val="24"/>
        </w:rPr>
        <w:t>e</w:t>
      </w:r>
      <w:r w:rsidRPr="0024729B">
        <w:rPr>
          <w:rFonts w:ascii="Sylfaen" w:hAnsi="Sylfaen"/>
          <w:spacing w:val="-1"/>
          <w:sz w:val="24"/>
          <w:szCs w:val="24"/>
        </w:rPr>
        <w:t>a</w:t>
      </w:r>
      <w:r w:rsidRPr="0024729B">
        <w:rPr>
          <w:rFonts w:ascii="Sylfaen" w:hAnsi="Sylfaen"/>
          <w:sz w:val="24"/>
          <w:szCs w:val="24"/>
        </w:rPr>
        <w:t>sona</w:t>
      </w:r>
      <w:r w:rsidRPr="0024729B">
        <w:rPr>
          <w:rFonts w:ascii="Sylfaen" w:hAnsi="Sylfaen"/>
          <w:spacing w:val="-1"/>
          <w:sz w:val="24"/>
          <w:szCs w:val="24"/>
        </w:rPr>
        <w:t>b</w:t>
      </w:r>
      <w:r w:rsidRPr="0024729B">
        <w:rPr>
          <w:rFonts w:ascii="Sylfaen" w:hAnsi="Sylfaen"/>
          <w:spacing w:val="3"/>
          <w:sz w:val="24"/>
          <w:szCs w:val="24"/>
        </w:rPr>
        <w:t>l</w:t>
      </w:r>
      <w:r w:rsidRPr="0024729B">
        <w:rPr>
          <w:rFonts w:ascii="Sylfaen" w:hAnsi="Sylfaen"/>
          <w:sz w:val="24"/>
          <w:szCs w:val="24"/>
        </w:rPr>
        <w:t>e</w:t>
      </w:r>
      <w:r w:rsidR="008F0373">
        <w:rPr>
          <w:rFonts w:ascii="Sylfaen" w:hAnsi="Sylfaen"/>
          <w:sz w:val="24"/>
          <w:szCs w:val="24"/>
        </w:rPr>
        <w:t xml:space="preserve"> </w:t>
      </w:r>
      <w:r w:rsidRPr="0024729B">
        <w:rPr>
          <w:rFonts w:ascii="Sylfaen" w:hAnsi="Sylfaen"/>
          <w:spacing w:val="-1"/>
          <w:sz w:val="24"/>
          <w:szCs w:val="24"/>
        </w:rPr>
        <w:t>a</w:t>
      </w:r>
      <w:r w:rsidRPr="0024729B">
        <w:rPr>
          <w:rFonts w:ascii="Sylfaen" w:hAnsi="Sylfaen"/>
          <w:sz w:val="24"/>
          <w:szCs w:val="24"/>
        </w:rPr>
        <w:t>l</w:t>
      </w:r>
      <w:r w:rsidRPr="0024729B">
        <w:rPr>
          <w:rFonts w:ascii="Sylfaen" w:hAnsi="Sylfaen"/>
          <w:spacing w:val="1"/>
          <w:sz w:val="24"/>
          <w:szCs w:val="24"/>
        </w:rPr>
        <w:t>t</w:t>
      </w:r>
      <w:r w:rsidRPr="0024729B">
        <w:rPr>
          <w:rFonts w:ascii="Sylfaen" w:hAnsi="Sylfaen"/>
          <w:spacing w:val="-1"/>
          <w:sz w:val="24"/>
          <w:szCs w:val="24"/>
        </w:rPr>
        <w:t>e</w:t>
      </w:r>
      <w:r w:rsidRPr="0024729B">
        <w:rPr>
          <w:rFonts w:ascii="Sylfaen" w:hAnsi="Sylfaen"/>
          <w:sz w:val="24"/>
          <w:szCs w:val="24"/>
        </w:rPr>
        <w:t>rn</w:t>
      </w:r>
      <w:r w:rsidRPr="0024729B">
        <w:rPr>
          <w:rFonts w:ascii="Sylfaen" w:hAnsi="Sylfaen"/>
          <w:spacing w:val="-2"/>
          <w:sz w:val="24"/>
          <w:szCs w:val="24"/>
        </w:rPr>
        <w:t>a</w:t>
      </w:r>
      <w:r w:rsidRPr="0024729B">
        <w:rPr>
          <w:rFonts w:ascii="Sylfaen" w:hAnsi="Sylfaen"/>
          <w:sz w:val="24"/>
          <w:szCs w:val="24"/>
        </w:rPr>
        <w:t>t</w:t>
      </w:r>
      <w:r w:rsidRPr="0024729B">
        <w:rPr>
          <w:rFonts w:ascii="Sylfaen" w:hAnsi="Sylfaen"/>
          <w:spacing w:val="1"/>
          <w:sz w:val="24"/>
          <w:szCs w:val="24"/>
        </w:rPr>
        <w:t>i</w:t>
      </w:r>
      <w:r w:rsidRPr="0024729B">
        <w:rPr>
          <w:rFonts w:ascii="Sylfaen" w:hAnsi="Sylfaen"/>
          <w:sz w:val="24"/>
          <w:szCs w:val="24"/>
        </w:rPr>
        <w:t>v</w:t>
      </w:r>
      <w:r w:rsidRPr="0024729B">
        <w:rPr>
          <w:rFonts w:ascii="Sylfaen" w:hAnsi="Sylfaen"/>
          <w:spacing w:val="-1"/>
          <w:sz w:val="24"/>
          <w:szCs w:val="24"/>
        </w:rPr>
        <w:t>e</w:t>
      </w:r>
      <w:r w:rsidRPr="0024729B">
        <w:rPr>
          <w:rFonts w:ascii="Sylfaen" w:hAnsi="Sylfaen"/>
          <w:sz w:val="24"/>
          <w:szCs w:val="24"/>
        </w:rPr>
        <w:t>s</w:t>
      </w:r>
      <w:r w:rsidR="008F0373">
        <w:rPr>
          <w:rFonts w:ascii="Sylfaen" w:hAnsi="Sylfaen"/>
          <w:sz w:val="24"/>
          <w:szCs w:val="24"/>
        </w:rPr>
        <w:t xml:space="preserve"> </w:t>
      </w:r>
      <w:r w:rsidRPr="0024729B">
        <w:rPr>
          <w:rFonts w:ascii="Sylfaen" w:hAnsi="Sylfaen"/>
          <w:sz w:val="24"/>
          <w:szCs w:val="24"/>
        </w:rPr>
        <w:t>discuss</w:t>
      </w:r>
      <w:r w:rsidRPr="0024729B">
        <w:rPr>
          <w:rFonts w:ascii="Sylfaen" w:hAnsi="Sylfaen"/>
          <w:spacing w:val="-1"/>
          <w:sz w:val="24"/>
          <w:szCs w:val="24"/>
        </w:rPr>
        <w:t>e</w:t>
      </w:r>
      <w:r w:rsidRPr="0024729B">
        <w:rPr>
          <w:rFonts w:ascii="Sylfaen" w:hAnsi="Sylfaen"/>
          <w:sz w:val="24"/>
          <w:szCs w:val="24"/>
        </w:rPr>
        <w:t>d</w:t>
      </w:r>
      <w:r w:rsidR="008F0373">
        <w:rPr>
          <w:rFonts w:ascii="Sylfaen" w:hAnsi="Sylfaen"/>
          <w:sz w:val="24"/>
          <w:szCs w:val="24"/>
        </w:rPr>
        <w:t xml:space="preserve"> </w:t>
      </w:r>
      <w:r w:rsidRPr="0024729B">
        <w:rPr>
          <w:rFonts w:ascii="Sylfaen" w:hAnsi="Sylfaen"/>
          <w:spacing w:val="-1"/>
          <w:sz w:val="24"/>
          <w:szCs w:val="24"/>
        </w:rPr>
        <w:t>a</w:t>
      </w:r>
      <w:r w:rsidRPr="0024729B">
        <w:rPr>
          <w:rFonts w:ascii="Sylfaen" w:hAnsi="Sylfaen"/>
          <w:sz w:val="24"/>
          <w:szCs w:val="24"/>
        </w:rPr>
        <w:t>nd</w:t>
      </w:r>
      <w:r w:rsidR="008F0373">
        <w:rPr>
          <w:rFonts w:ascii="Sylfaen" w:hAnsi="Sylfaen"/>
          <w:sz w:val="24"/>
          <w:szCs w:val="24"/>
        </w:rPr>
        <w:t xml:space="preserve"> </w:t>
      </w:r>
      <w:r w:rsidRPr="0024729B">
        <w:rPr>
          <w:rFonts w:ascii="Sylfaen" w:hAnsi="Sylfaen"/>
          <w:sz w:val="24"/>
          <w:szCs w:val="24"/>
        </w:rPr>
        <w:t>the</w:t>
      </w:r>
      <w:r w:rsidR="008F0373">
        <w:rPr>
          <w:rFonts w:ascii="Sylfaen" w:hAnsi="Sylfaen"/>
          <w:sz w:val="24"/>
          <w:szCs w:val="24"/>
        </w:rPr>
        <w:t xml:space="preserve"> </w:t>
      </w:r>
      <w:r w:rsidRPr="0024729B">
        <w:rPr>
          <w:rFonts w:ascii="Sylfaen" w:hAnsi="Sylfaen"/>
          <w:sz w:val="24"/>
          <w:szCs w:val="24"/>
        </w:rPr>
        <w:t>p</w:t>
      </w:r>
      <w:r w:rsidRPr="0024729B">
        <w:rPr>
          <w:rFonts w:ascii="Sylfaen" w:hAnsi="Sylfaen"/>
          <w:spacing w:val="-1"/>
          <w:sz w:val="24"/>
          <w:szCs w:val="24"/>
        </w:rPr>
        <w:t>a</w:t>
      </w:r>
      <w:r w:rsidRPr="0024729B">
        <w:rPr>
          <w:rFonts w:ascii="Sylfaen" w:hAnsi="Sylfaen"/>
          <w:sz w:val="24"/>
          <w:szCs w:val="24"/>
        </w:rPr>
        <w:t>rticip</w:t>
      </w:r>
      <w:r w:rsidRPr="0024729B">
        <w:rPr>
          <w:rFonts w:ascii="Sylfaen" w:hAnsi="Sylfaen"/>
          <w:spacing w:val="-1"/>
          <w:sz w:val="24"/>
          <w:szCs w:val="24"/>
        </w:rPr>
        <w:t>a</w:t>
      </w:r>
      <w:r w:rsidRPr="0024729B">
        <w:rPr>
          <w:rFonts w:ascii="Sylfaen" w:hAnsi="Sylfaen"/>
          <w:sz w:val="24"/>
          <w:szCs w:val="24"/>
        </w:rPr>
        <w:t>t</w:t>
      </w:r>
      <w:r w:rsidRPr="0024729B">
        <w:rPr>
          <w:rFonts w:ascii="Sylfaen" w:hAnsi="Sylfaen"/>
          <w:spacing w:val="1"/>
          <w:sz w:val="24"/>
          <w:szCs w:val="24"/>
        </w:rPr>
        <w:t>i</w:t>
      </w:r>
      <w:r w:rsidRPr="0024729B">
        <w:rPr>
          <w:rFonts w:ascii="Sylfaen" w:hAnsi="Sylfaen"/>
          <w:sz w:val="24"/>
          <w:szCs w:val="24"/>
        </w:rPr>
        <w:t>on</w:t>
      </w:r>
      <w:r w:rsidR="008F0373">
        <w:rPr>
          <w:rFonts w:ascii="Sylfaen" w:hAnsi="Sylfaen"/>
          <w:sz w:val="24"/>
          <w:szCs w:val="24"/>
        </w:rPr>
        <w:t xml:space="preserve"> </w:t>
      </w:r>
      <w:r w:rsidRPr="0024729B">
        <w:rPr>
          <w:rFonts w:ascii="Sylfaen" w:hAnsi="Sylfaen"/>
          <w:sz w:val="24"/>
          <w:szCs w:val="24"/>
        </w:rPr>
        <w:t>of</w:t>
      </w:r>
      <w:r w:rsidR="008F0373">
        <w:rPr>
          <w:rFonts w:ascii="Sylfaen" w:hAnsi="Sylfaen"/>
          <w:sz w:val="24"/>
          <w:szCs w:val="24"/>
        </w:rPr>
        <w:t xml:space="preserve"> </w:t>
      </w:r>
      <w:r w:rsidRPr="0024729B">
        <w:rPr>
          <w:rFonts w:ascii="Sylfaen" w:hAnsi="Sylfaen"/>
          <w:sz w:val="24"/>
          <w:szCs w:val="24"/>
        </w:rPr>
        <w:t>the</w:t>
      </w:r>
      <w:r w:rsidR="008F0373">
        <w:rPr>
          <w:rFonts w:ascii="Sylfaen" w:hAnsi="Sylfaen"/>
          <w:sz w:val="24"/>
          <w:szCs w:val="24"/>
        </w:rPr>
        <w:t xml:space="preserve"> </w:t>
      </w:r>
      <w:r w:rsidRPr="0024729B">
        <w:rPr>
          <w:rFonts w:ascii="Sylfaen" w:hAnsi="Sylfaen"/>
          <w:sz w:val="24"/>
          <w:szCs w:val="24"/>
        </w:rPr>
        <w:t>p</w:t>
      </w:r>
      <w:r w:rsidRPr="0024729B">
        <w:rPr>
          <w:rFonts w:ascii="Sylfaen" w:hAnsi="Sylfaen"/>
          <w:spacing w:val="-1"/>
          <w:sz w:val="24"/>
          <w:szCs w:val="24"/>
        </w:rPr>
        <w:t>e</w:t>
      </w:r>
      <w:r w:rsidRPr="0024729B">
        <w:rPr>
          <w:rFonts w:ascii="Sylfaen" w:hAnsi="Sylfaen"/>
          <w:sz w:val="24"/>
          <w:szCs w:val="24"/>
        </w:rPr>
        <w:t>ople</w:t>
      </w:r>
      <w:r w:rsidR="008F0373">
        <w:rPr>
          <w:rFonts w:ascii="Sylfaen" w:hAnsi="Sylfaen"/>
          <w:sz w:val="24"/>
          <w:szCs w:val="24"/>
        </w:rPr>
        <w:t xml:space="preserve"> </w:t>
      </w:r>
      <w:r w:rsidRPr="0024729B">
        <w:rPr>
          <w:rFonts w:ascii="Sylfaen" w:hAnsi="Sylfaen"/>
          <w:sz w:val="24"/>
          <w:szCs w:val="24"/>
        </w:rPr>
        <w:t>of</w:t>
      </w:r>
      <w:r w:rsidR="008F0373">
        <w:rPr>
          <w:rFonts w:ascii="Sylfaen" w:hAnsi="Sylfaen"/>
          <w:sz w:val="24"/>
          <w:szCs w:val="24"/>
        </w:rPr>
        <w:t xml:space="preserve"> </w:t>
      </w:r>
      <w:r w:rsidRPr="0024729B">
        <w:rPr>
          <w:rFonts w:ascii="Sylfaen" w:hAnsi="Sylfaen"/>
          <w:sz w:val="24"/>
          <w:szCs w:val="24"/>
        </w:rPr>
        <w:t>the p</w:t>
      </w:r>
      <w:r w:rsidRPr="0024729B">
        <w:rPr>
          <w:rFonts w:ascii="Sylfaen" w:hAnsi="Sylfaen"/>
          <w:spacing w:val="-1"/>
          <w:sz w:val="24"/>
          <w:szCs w:val="24"/>
        </w:rPr>
        <w:t>e</w:t>
      </w:r>
      <w:r w:rsidRPr="0024729B">
        <w:rPr>
          <w:rFonts w:ascii="Sylfaen" w:hAnsi="Sylfaen"/>
          <w:sz w:val="24"/>
          <w:szCs w:val="24"/>
        </w:rPr>
        <w:t>ople in d</w:t>
      </w:r>
      <w:r w:rsidRPr="0024729B">
        <w:rPr>
          <w:rFonts w:ascii="Sylfaen" w:hAnsi="Sylfaen"/>
          <w:spacing w:val="-1"/>
          <w:sz w:val="24"/>
          <w:szCs w:val="24"/>
        </w:rPr>
        <w:t>ec</w:t>
      </w:r>
      <w:r w:rsidRPr="0024729B">
        <w:rPr>
          <w:rFonts w:ascii="Sylfaen" w:hAnsi="Sylfaen"/>
          <w:sz w:val="24"/>
          <w:szCs w:val="24"/>
        </w:rPr>
        <w:t>is</w:t>
      </w:r>
      <w:r w:rsidRPr="0024729B">
        <w:rPr>
          <w:rFonts w:ascii="Sylfaen" w:hAnsi="Sylfaen"/>
          <w:spacing w:val="1"/>
          <w:sz w:val="24"/>
          <w:szCs w:val="24"/>
        </w:rPr>
        <w:t>i</w:t>
      </w:r>
      <w:r w:rsidRPr="0024729B">
        <w:rPr>
          <w:rFonts w:ascii="Sylfaen" w:hAnsi="Sylfaen"/>
          <w:sz w:val="24"/>
          <w:szCs w:val="24"/>
        </w:rPr>
        <w:t>o</w:t>
      </w:r>
      <w:r w:rsidRPr="0024729B">
        <w:rPr>
          <w:rFonts w:ascii="Sylfaen" w:hAnsi="Sylfaen"/>
          <w:spacing w:val="1"/>
          <w:sz w:val="24"/>
          <w:szCs w:val="24"/>
        </w:rPr>
        <w:t>n</w:t>
      </w:r>
      <w:r w:rsidRPr="0024729B">
        <w:rPr>
          <w:rFonts w:ascii="Sylfaen" w:hAnsi="Sylfaen"/>
          <w:spacing w:val="-1"/>
          <w:sz w:val="24"/>
          <w:szCs w:val="24"/>
        </w:rPr>
        <w:t>-</w:t>
      </w:r>
      <w:r w:rsidRPr="0024729B">
        <w:rPr>
          <w:rFonts w:ascii="Sylfaen" w:hAnsi="Sylfaen"/>
          <w:sz w:val="24"/>
          <w:szCs w:val="24"/>
        </w:rPr>
        <w:t>maki</w:t>
      </w:r>
      <w:r w:rsidRPr="0024729B">
        <w:rPr>
          <w:rFonts w:ascii="Sylfaen" w:hAnsi="Sylfaen"/>
          <w:spacing w:val="2"/>
          <w:sz w:val="24"/>
          <w:szCs w:val="24"/>
        </w:rPr>
        <w:t>n</w:t>
      </w:r>
      <w:r w:rsidRPr="0024729B">
        <w:rPr>
          <w:rFonts w:ascii="Sylfaen" w:hAnsi="Sylfaen"/>
          <w:sz w:val="24"/>
          <w:szCs w:val="24"/>
        </w:rPr>
        <w:t>g</w:t>
      </w:r>
      <w:r w:rsidRPr="0024729B">
        <w:rPr>
          <w:rFonts w:ascii="Sylfaen" w:hAnsi="Sylfaen"/>
          <w:spacing w:val="-2"/>
          <w:sz w:val="24"/>
          <w:szCs w:val="24"/>
        </w:rPr>
        <w:t xml:space="preserve"> </w:t>
      </w:r>
      <w:r w:rsidRPr="0024729B">
        <w:rPr>
          <w:rFonts w:ascii="Sylfaen" w:hAnsi="Sylfaen"/>
          <w:sz w:val="24"/>
          <w:szCs w:val="24"/>
        </w:rPr>
        <w:t>pr</w:t>
      </w:r>
      <w:r w:rsidRPr="0024729B">
        <w:rPr>
          <w:rFonts w:ascii="Sylfaen" w:hAnsi="Sylfaen"/>
          <w:spacing w:val="1"/>
          <w:sz w:val="24"/>
          <w:szCs w:val="24"/>
        </w:rPr>
        <w:t>o</w:t>
      </w:r>
      <w:r w:rsidRPr="0024729B">
        <w:rPr>
          <w:rFonts w:ascii="Sylfaen" w:hAnsi="Sylfaen"/>
          <w:spacing w:val="-1"/>
          <w:sz w:val="24"/>
          <w:szCs w:val="24"/>
        </w:rPr>
        <w:t>ce</w:t>
      </w:r>
      <w:r w:rsidRPr="0024729B">
        <w:rPr>
          <w:rFonts w:ascii="Sylfaen" w:hAnsi="Sylfaen"/>
          <w:sz w:val="24"/>
          <w:szCs w:val="24"/>
        </w:rPr>
        <w:t>ss;</w:t>
      </w:r>
    </w:p>
    <w:p w14:paraId="627690DD" w14:textId="77777777" w:rsidR="00863506" w:rsidRPr="00252756" w:rsidRDefault="00863506">
      <w:pPr>
        <w:spacing w:before="1" w:line="120" w:lineRule="exact"/>
        <w:rPr>
          <w:rFonts w:ascii="Sylfaen" w:hAnsi="Sylfaen"/>
          <w:sz w:val="12"/>
          <w:szCs w:val="12"/>
        </w:rPr>
      </w:pPr>
    </w:p>
    <w:p w14:paraId="79A0563F" w14:textId="77777777" w:rsidR="00863506" w:rsidRPr="0024729B" w:rsidRDefault="001B4369" w:rsidP="00BF5FCC">
      <w:pPr>
        <w:pStyle w:val="ListParagraph"/>
        <w:numPr>
          <w:ilvl w:val="0"/>
          <w:numId w:val="8"/>
        </w:numPr>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Pr="0024729B">
        <w:rPr>
          <w:rFonts w:ascii="Sylfaen" w:hAnsi="Sylfaen"/>
          <w:spacing w:val="-1"/>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1"/>
          <w:sz w:val="24"/>
          <w:szCs w:val="24"/>
        </w:rPr>
        <w:t xml:space="preserve"> r</w:t>
      </w:r>
      <w:r w:rsidRPr="0024729B">
        <w:rPr>
          <w:rFonts w:ascii="Sylfaen" w:hAnsi="Sylfaen"/>
          <w:spacing w:val="3"/>
          <w:sz w:val="24"/>
          <w:szCs w:val="24"/>
        </w:rPr>
        <w:t>i</w:t>
      </w:r>
      <w:r w:rsidRPr="0024729B">
        <w:rPr>
          <w:rFonts w:ascii="Sylfaen" w:hAnsi="Sylfaen"/>
          <w:spacing w:val="-2"/>
          <w:sz w:val="24"/>
          <w:szCs w:val="24"/>
        </w:rPr>
        <w:t>g</w:t>
      </w:r>
      <w:r w:rsidRPr="0024729B">
        <w:rPr>
          <w:rFonts w:ascii="Sylfaen" w:hAnsi="Sylfaen"/>
          <w:sz w:val="24"/>
          <w:szCs w:val="24"/>
        </w:rPr>
        <w:t xml:space="preserve">hts of </w:t>
      </w:r>
      <w:r w:rsidRPr="0024729B">
        <w:rPr>
          <w:rFonts w:ascii="Sylfaen" w:hAnsi="Sylfaen"/>
          <w:spacing w:val="-1"/>
          <w:sz w:val="24"/>
          <w:szCs w:val="24"/>
        </w:rPr>
        <w:t>a</w:t>
      </w:r>
      <w:r w:rsidRPr="0024729B">
        <w:rPr>
          <w:rFonts w:ascii="Sylfaen" w:hAnsi="Sylfaen"/>
          <w:sz w:val="24"/>
          <w:szCs w:val="24"/>
        </w:rPr>
        <w:t>ll</w:t>
      </w:r>
      <w:r w:rsidRPr="0024729B">
        <w:rPr>
          <w:rFonts w:ascii="Sylfaen" w:hAnsi="Sylfaen"/>
          <w:spacing w:val="3"/>
          <w:sz w:val="24"/>
          <w:szCs w:val="24"/>
        </w:rPr>
        <w:t xml:space="preserve"> </w:t>
      </w:r>
      <w:r w:rsidRPr="0024729B">
        <w:rPr>
          <w:rFonts w:ascii="Sylfaen" w:hAnsi="Sylfaen"/>
          <w:spacing w:val="-1"/>
          <w:sz w:val="24"/>
          <w:szCs w:val="24"/>
        </w:rPr>
        <w:t>ca</w:t>
      </w:r>
      <w:r w:rsidRPr="0024729B">
        <w:rPr>
          <w:rFonts w:ascii="Sylfaen" w:hAnsi="Sylfaen"/>
          <w:sz w:val="24"/>
          <w:szCs w:val="24"/>
        </w:rPr>
        <w:t>t</w:t>
      </w:r>
      <w:r w:rsidRPr="0024729B">
        <w:rPr>
          <w:rFonts w:ascii="Sylfaen" w:hAnsi="Sylfaen"/>
          <w:spacing w:val="2"/>
          <w:sz w:val="24"/>
          <w:szCs w:val="24"/>
        </w:rPr>
        <w:t>e</w:t>
      </w:r>
      <w:r w:rsidRPr="0024729B">
        <w:rPr>
          <w:rFonts w:ascii="Sylfaen" w:hAnsi="Sylfaen"/>
          <w:spacing w:val="-2"/>
          <w:sz w:val="24"/>
          <w:szCs w:val="24"/>
        </w:rPr>
        <w:t>g</w:t>
      </w:r>
      <w:r w:rsidRPr="0024729B">
        <w:rPr>
          <w:rFonts w:ascii="Sylfaen" w:hAnsi="Sylfaen"/>
          <w:sz w:val="24"/>
          <w:szCs w:val="24"/>
        </w:rPr>
        <w:t>o</w:t>
      </w:r>
      <w:r w:rsidRPr="0024729B">
        <w:rPr>
          <w:rFonts w:ascii="Sylfaen" w:hAnsi="Sylfaen"/>
          <w:spacing w:val="-1"/>
          <w:sz w:val="24"/>
          <w:szCs w:val="24"/>
        </w:rPr>
        <w:t>r</w:t>
      </w:r>
      <w:r w:rsidRPr="0024729B">
        <w:rPr>
          <w:rFonts w:ascii="Sylfaen" w:hAnsi="Sylfaen"/>
          <w:sz w:val="24"/>
          <w:szCs w:val="24"/>
        </w:rPr>
        <w:t>ies subj</w:t>
      </w:r>
      <w:r w:rsidRPr="0024729B">
        <w:rPr>
          <w:rFonts w:ascii="Sylfaen" w:hAnsi="Sylfaen"/>
          <w:spacing w:val="2"/>
          <w:sz w:val="24"/>
          <w:szCs w:val="24"/>
        </w:rPr>
        <w:t>e</w:t>
      </w:r>
      <w:r w:rsidRPr="0024729B">
        <w:rPr>
          <w:rFonts w:ascii="Sylfaen" w:hAnsi="Sylfaen"/>
          <w:spacing w:val="-1"/>
          <w:sz w:val="24"/>
          <w:szCs w:val="24"/>
        </w:rPr>
        <w:t>c</w:t>
      </w:r>
      <w:r w:rsidRPr="0024729B">
        <w:rPr>
          <w:rFonts w:ascii="Sylfaen" w:hAnsi="Sylfaen"/>
          <w:sz w:val="24"/>
          <w:szCs w:val="24"/>
        </w:rPr>
        <w:t xml:space="preserve">t </w:t>
      </w:r>
      <w:r w:rsidRPr="0024729B">
        <w:rPr>
          <w:rFonts w:ascii="Sylfaen" w:hAnsi="Sylfaen"/>
          <w:spacing w:val="1"/>
          <w:sz w:val="24"/>
          <w:szCs w:val="24"/>
        </w:rPr>
        <w:t>t</w:t>
      </w:r>
      <w:r w:rsidRPr="0024729B">
        <w:rPr>
          <w:rFonts w:ascii="Sylfaen" w:hAnsi="Sylfaen"/>
          <w:sz w:val="24"/>
          <w:szCs w:val="24"/>
        </w:rPr>
        <w:t xml:space="preserve">o the </w:t>
      </w:r>
      <w:r w:rsidRPr="0024729B">
        <w:rPr>
          <w:rFonts w:ascii="Sylfaen" w:hAnsi="Sylfaen"/>
          <w:spacing w:val="1"/>
          <w:sz w:val="24"/>
          <w:szCs w:val="24"/>
        </w:rPr>
        <w:t>r</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e</w:t>
      </w:r>
      <w:r w:rsidRPr="0024729B">
        <w:rPr>
          <w:rFonts w:ascii="Sylfaen" w:hAnsi="Sylfaen"/>
          <w:sz w:val="24"/>
          <w:szCs w:val="24"/>
        </w:rPr>
        <w:t>t</w:t>
      </w:r>
      <w:r w:rsidRPr="0024729B">
        <w:rPr>
          <w:rFonts w:ascii="Sylfaen" w:hAnsi="Sylfaen"/>
          <w:spacing w:val="1"/>
          <w:sz w:val="24"/>
          <w:szCs w:val="24"/>
        </w:rPr>
        <w:t>t</w:t>
      </w:r>
      <w:r w:rsidRPr="0024729B">
        <w:rPr>
          <w:rFonts w:ascii="Sylfaen" w:hAnsi="Sylfaen"/>
          <w:sz w:val="24"/>
          <w:szCs w:val="24"/>
        </w:rPr>
        <w:t>lem</w:t>
      </w:r>
      <w:r w:rsidRPr="0024729B">
        <w:rPr>
          <w:rFonts w:ascii="Sylfaen" w:hAnsi="Sylfaen"/>
          <w:spacing w:val="-1"/>
          <w:sz w:val="24"/>
          <w:szCs w:val="24"/>
        </w:rPr>
        <w:t>e</w:t>
      </w:r>
      <w:r w:rsidRPr="0024729B">
        <w:rPr>
          <w:rFonts w:ascii="Sylfaen" w:hAnsi="Sylfaen"/>
          <w:sz w:val="24"/>
          <w:szCs w:val="24"/>
        </w:rPr>
        <w:t>nt;</w:t>
      </w:r>
    </w:p>
    <w:p w14:paraId="17199CE2" w14:textId="77777777" w:rsidR="00863506" w:rsidRPr="00252756" w:rsidRDefault="00863506">
      <w:pPr>
        <w:spacing w:line="120" w:lineRule="exact"/>
        <w:rPr>
          <w:rFonts w:ascii="Sylfaen" w:hAnsi="Sylfaen"/>
          <w:sz w:val="12"/>
          <w:szCs w:val="12"/>
        </w:rPr>
      </w:pPr>
    </w:p>
    <w:p w14:paraId="4CA45674" w14:textId="77777777" w:rsidR="00863506" w:rsidRPr="0024729B" w:rsidRDefault="001B4369" w:rsidP="00BF5FCC">
      <w:pPr>
        <w:pStyle w:val="ListParagraph"/>
        <w:numPr>
          <w:ilvl w:val="0"/>
          <w:numId w:val="8"/>
        </w:numPr>
        <w:tabs>
          <w:tab w:val="left" w:pos="1940"/>
        </w:tabs>
        <w:ind w:right="67"/>
        <w:jc w:val="both"/>
        <w:rPr>
          <w:rFonts w:ascii="Sylfaen" w:hAnsi="Sylfaen"/>
          <w:sz w:val="24"/>
          <w:szCs w:val="24"/>
        </w:rPr>
      </w:pPr>
      <w:r w:rsidRPr="0024729B">
        <w:rPr>
          <w:rFonts w:ascii="Sylfaen" w:hAnsi="Sylfaen"/>
          <w:sz w:val="24"/>
          <w:szCs w:val="24"/>
        </w:rPr>
        <w:t>Give</w:t>
      </w:r>
      <w:r w:rsidRPr="0024729B">
        <w:rPr>
          <w:rFonts w:ascii="Sylfaen" w:hAnsi="Sylfaen"/>
          <w:spacing w:val="8"/>
          <w:sz w:val="24"/>
          <w:szCs w:val="24"/>
        </w:rPr>
        <w:t xml:space="preserve"> </w:t>
      </w:r>
      <w:r w:rsidRPr="0024729B">
        <w:rPr>
          <w:rFonts w:ascii="Sylfaen" w:hAnsi="Sylfaen"/>
          <w:sz w:val="24"/>
          <w:szCs w:val="24"/>
        </w:rPr>
        <w:t>the</w:t>
      </w:r>
      <w:r w:rsidRPr="0024729B">
        <w:rPr>
          <w:rFonts w:ascii="Sylfaen" w:hAnsi="Sylfaen"/>
          <w:spacing w:val="9"/>
          <w:sz w:val="24"/>
          <w:szCs w:val="24"/>
        </w:rPr>
        <w:t xml:space="preserve"> </w:t>
      </w:r>
      <w:r w:rsidRPr="0024729B">
        <w:rPr>
          <w:rFonts w:ascii="Sylfaen" w:hAnsi="Sylfaen"/>
          <w:spacing w:val="-1"/>
          <w:sz w:val="24"/>
          <w:szCs w:val="24"/>
        </w:rPr>
        <w:t>e</w:t>
      </w:r>
      <w:r w:rsidRPr="0024729B">
        <w:rPr>
          <w:rFonts w:ascii="Sylfaen" w:hAnsi="Sylfaen"/>
          <w:spacing w:val="2"/>
          <w:sz w:val="24"/>
          <w:szCs w:val="24"/>
        </w:rPr>
        <w:t>x</w:t>
      </w:r>
      <w:r w:rsidRPr="0024729B">
        <w:rPr>
          <w:rFonts w:ascii="Sylfaen" w:hAnsi="Sylfaen"/>
          <w:spacing w:val="-1"/>
          <w:sz w:val="24"/>
          <w:szCs w:val="24"/>
        </w:rPr>
        <w:t>a</w:t>
      </w:r>
      <w:r w:rsidRPr="0024729B">
        <w:rPr>
          <w:rFonts w:ascii="Sylfaen" w:hAnsi="Sylfaen"/>
          <w:sz w:val="24"/>
          <w:szCs w:val="24"/>
        </w:rPr>
        <w:t>mp</w:t>
      </w:r>
      <w:r w:rsidRPr="0024729B">
        <w:rPr>
          <w:rFonts w:ascii="Sylfaen" w:hAnsi="Sylfaen"/>
          <w:spacing w:val="1"/>
          <w:sz w:val="24"/>
          <w:szCs w:val="24"/>
        </w:rPr>
        <w:t>l</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0"/>
          <w:sz w:val="24"/>
          <w:szCs w:val="24"/>
        </w:rPr>
        <w:t xml:space="preserve"> </w:t>
      </w:r>
      <w:r w:rsidRPr="0024729B">
        <w:rPr>
          <w:rFonts w:ascii="Sylfaen" w:hAnsi="Sylfaen"/>
          <w:sz w:val="24"/>
          <w:szCs w:val="24"/>
        </w:rPr>
        <w:t>of</w:t>
      </w:r>
      <w:r w:rsidRPr="0024729B">
        <w:rPr>
          <w:rFonts w:ascii="Sylfaen" w:hAnsi="Sylfaen"/>
          <w:spacing w:val="9"/>
          <w:sz w:val="24"/>
          <w:szCs w:val="24"/>
        </w:rPr>
        <w:t xml:space="preserve"> </w:t>
      </w:r>
      <w:r w:rsidRPr="0024729B">
        <w:rPr>
          <w:rFonts w:ascii="Sylfaen" w:hAnsi="Sylfaen"/>
          <w:spacing w:val="-1"/>
          <w:sz w:val="24"/>
          <w:szCs w:val="24"/>
        </w:rPr>
        <w:t>c</w:t>
      </w:r>
      <w:r w:rsidRPr="0024729B">
        <w:rPr>
          <w:rFonts w:ascii="Sylfaen" w:hAnsi="Sylfaen"/>
          <w:spacing w:val="2"/>
          <w:sz w:val="24"/>
          <w:szCs w:val="24"/>
        </w:rPr>
        <w:t>o</w:t>
      </w:r>
      <w:r w:rsidRPr="0024729B">
        <w:rPr>
          <w:rFonts w:ascii="Sylfaen" w:hAnsi="Sylfaen"/>
          <w:sz w:val="24"/>
          <w:szCs w:val="24"/>
        </w:rPr>
        <w:t>mpens</w:t>
      </w:r>
      <w:r w:rsidRPr="0024729B">
        <w:rPr>
          <w:rFonts w:ascii="Sylfaen" w:hAnsi="Sylfaen"/>
          <w:spacing w:val="-1"/>
          <w:sz w:val="24"/>
          <w:szCs w:val="24"/>
        </w:rPr>
        <w:t>a</w:t>
      </w:r>
      <w:r w:rsidRPr="0024729B">
        <w:rPr>
          <w:rFonts w:ascii="Sylfaen" w:hAnsi="Sylfaen"/>
          <w:sz w:val="24"/>
          <w:szCs w:val="24"/>
        </w:rPr>
        <w:t>t</w:t>
      </w:r>
      <w:r w:rsidRPr="0024729B">
        <w:rPr>
          <w:rFonts w:ascii="Sylfaen" w:hAnsi="Sylfaen"/>
          <w:spacing w:val="1"/>
          <w:sz w:val="24"/>
          <w:szCs w:val="24"/>
        </w:rPr>
        <w:t>i</w:t>
      </w:r>
      <w:r w:rsidRPr="0024729B">
        <w:rPr>
          <w:rFonts w:ascii="Sylfaen" w:hAnsi="Sylfaen"/>
          <w:sz w:val="24"/>
          <w:szCs w:val="24"/>
        </w:rPr>
        <w:t>on</w:t>
      </w:r>
      <w:r w:rsidRPr="0024729B">
        <w:rPr>
          <w:rFonts w:ascii="Sylfaen" w:hAnsi="Sylfaen"/>
          <w:spacing w:val="9"/>
          <w:sz w:val="24"/>
          <w:szCs w:val="24"/>
        </w:rPr>
        <w:t xml:space="preserve"> </w:t>
      </w:r>
      <w:r w:rsidRPr="0024729B">
        <w:rPr>
          <w:rFonts w:ascii="Sylfaen" w:hAnsi="Sylfaen"/>
          <w:sz w:val="24"/>
          <w:szCs w:val="24"/>
        </w:rPr>
        <w:t>r</w:t>
      </w:r>
      <w:r w:rsidRPr="0024729B">
        <w:rPr>
          <w:rFonts w:ascii="Sylfaen" w:hAnsi="Sylfaen"/>
          <w:spacing w:val="-2"/>
          <w:sz w:val="24"/>
          <w:szCs w:val="24"/>
        </w:rPr>
        <w:t>a</w:t>
      </w:r>
      <w:r w:rsidRPr="0024729B">
        <w:rPr>
          <w:rFonts w:ascii="Sylfaen" w:hAnsi="Sylfaen"/>
          <w:sz w:val="24"/>
          <w:szCs w:val="24"/>
        </w:rPr>
        <w:t>tes</w:t>
      </w:r>
      <w:r w:rsidRPr="0024729B">
        <w:rPr>
          <w:rFonts w:ascii="Sylfaen" w:hAnsi="Sylfaen"/>
          <w:spacing w:val="9"/>
          <w:sz w:val="24"/>
          <w:szCs w:val="24"/>
        </w:rPr>
        <w:t xml:space="preserve"> </w:t>
      </w:r>
      <w:r w:rsidRPr="0024729B">
        <w:rPr>
          <w:rFonts w:ascii="Sylfaen" w:hAnsi="Sylfaen"/>
          <w:sz w:val="24"/>
          <w:szCs w:val="24"/>
        </w:rPr>
        <w:t>for</w:t>
      </w:r>
      <w:r w:rsidRPr="0024729B">
        <w:rPr>
          <w:rFonts w:ascii="Sylfaen" w:hAnsi="Sylfaen"/>
          <w:spacing w:val="8"/>
          <w:sz w:val="24"/>
          <w:szCs w:val="24"/>
        </w:rPr>
        <w:t xml:space="preserve"> </w:t>
      </w:r>
      <w:r w:rsidRPr="0024729B">
        <w:rPr>
          <w:rFonts w:ascii="Sylfaen" w:hAnsi="Sylfaen"/>
          <w:sz w:val="24"/>
          <w:szCs w:val="24"/>
        </w:rPr>
        <w:t>the</w:t>
      </w:r>
      <w:r w:rsidRPr="0024729B">
        <w:rPr>
          <w:rFonts w:ascii="Sylfaen" w:hAnsi="Sylfaen"/>
          <w:spacing w:val="11"/>
          <w:sz w:val="24"/>
          <w:szCs w:val="24"/>
        </w:rPr>
        <w:t xml:space="preserve"> </w:t>
      </w:r>
      <w:r w:rsidRPr="0024729B">
        <w:rPr>
          <w:rFonts w:ascii="Sylfaen" w:hAnsi="Sylfaen"/>
          <w:sz w:val="24"/>
          <w:szCs w:val="24"/>
        </w:rPr>
        <w:t>loss</w:t>
      </w:r>
      <w:r w:rsidRPr="0024729B">
        <w:rPr>
          <w:rFonts w:ascii="Sylfaen" w:hAnsi="Sylfaen"/>
          <w:spacing w:val="14"/>
          <w:sz w:val="24"/>
          <w:szCs w:val="24"/>
        </w:rPr>
        <w:t xml:space="preserve"> </w:t>
      </w:r>
      <w:r w:rsidRPr="0024729B">
        <w:rPr>
          <w:rFonts w:ascii="Sylfaen" w:hAnsi="Sylfaen"/>
          <w:sz w:val="24"/>
          <w:szCs w:val="24"/>
        </w:rPr>
        <w:t>of</w:t>
      </w:r>
      <w:r w:rsidRPr="0024729B">
        <w:rPr>
          <w:rFonts w:ascii="Sylfaen" w:hAnsi="Sylfaen"/>
          <w:spacing w:val="9"/>
          <w:sz w:val="24"/>
          <w:szCs w:val="24"/>
        </w:rPr>
        <w:t xml:space="preserve"> </w:t>
      </w:r>
      <w:r w:rsidRPr="0024729B">
        <w:rPr>
          <w:rFonts w:ascii="Sylfaen" w:hAnsi="Sylfaen"/>
          <w:sz w:val="24"/>
          <w:szCs w:val="24"/>
        </w:rPr>
        <w:t>the</w:t>
      </w:r>
      <w:r w:rsidRPr="0024729B">
        <w:rPr>
          <w:rFonts w:ascii="Sylfaen" w:hAnsi="Sylfaen"/>
          <w:spacing w:val="9"/>
          <w:sz w:val="24"/>
          <w:szCs w:val="24"/>
        </w:rPr>
        <w:t xml:space="preserve"> </w:t>
      </w:r>
      <w:r w:rsidRPr="0024729B">
        <w:rPr>
          <w:rFonts w:ascii="Sylfaen" w:hAnsi="Sylfaen"/>
          <w:sz w:val="24"/>
          <w:szCs w:val="24"/>
        </w:rPr>
        <w:t>p</w:t>
      </w:r>
      <w:r w:rsidRPr="0024729B">
        <w:rPr>
          <w:rFonts w:ascii="Sylfaen" w:hAnsi="Sylfaen"/>
          <w:spacing w:val="-1"/>
          <w:sz w:val="24"/>
          <w:szCs w:val="24"/>
        </w:rPr>
        <w:t>r</w:t>
      </w:r>
      <w:r w:rsidRPr="0024729B">
        <w:rPr>
          <w:rFonts w:ascii="Sylfaen" w:hAnsi="Sylfaen"/>
          <w:sz w:val="24"/>
          <w:szCs w:val="24"/>
        </w:rPr>
        <w:t>op</w:t>
      </w:r>
      <w:r w:rsidRPr="0024729B">
        <w:rPr>
          <w:rFonts w:ascii="Sylfaen" w:hAnsi="Sylfaen"/>
          <w:spacing w:val="-1"/>
          <w:sz w:val="24"/>
          <w:szCs w:val="24"/>
        </w:rPr>
        <w:t>e</w:t>
      </w:r>
      <w:r w:rsidRPr="0024729B">
        <w:rPr>
          <w:rFonts w:ascii="Sylfaen" w:hAnsi="Sylfaen"/>
          <w:sz w:val="24"/>
          <w:szCs w:val="24"/>
        </w:rPr>
        <w:t>rties</w:t>
      </w:r>
      <w:r w:rsidRPr="0024729B">
        <w:rPr>
          <w:rFonts w:ascii="Sylfaen" w:hAnsi="Sylfaen"/>
          <w:spacing w:val="9"/>
          <w:sz w:val="24"/>
          <w:szCs w:val="24"/>
        </w:rPr>
        <w:t xml:space="preserve"> </w:t>
      </w:r>
      <w:r w:rsidRPr="0024729B">
        <w:rPr>
          <w:rFonts w:ascii="Sylfaen" w:hAnsi="Sylfaen"/>
          <w:spacing w:val="-1"/>
          <w:sz w:val="24"/>
          <w:szCs w:val="24"/>
        </w:rPr>
        <w:t>a</w:t>
      </w:r>
      <w:r w:rsidRPr="0024729B">
        <w:rPr>
          <w:rFonts w:ascii="Sylfaen" w:hAnsi="Sylfaen"/>
          <w:sz w:val="24"/>
          <w:szCs w:val="24"/>
        </w:rPr>
        <w:t>nd</w:t>
      </w:r>
      <w:r w:rsidRPr="0024729B">
        <w:rPr>
          <w:rFonts w:ascii="Sylfaen" w:hAnsi="Sylfaen"/>
          <w:spacing w:val="12"/>
          <w:sz w:val="24"/>
          <w:szCs w:val="24"/>
        </w:rPr>
        <w:t xml:space="preserve"> </w:t>
      </w:r>
      <w:r w:rsidRPr="0024729B">
        <w:rPr>
          <w:rFonts w:ascii="Sylfaen" w:hAnsi="Sylfaen"/>
          <w:sz w:val="24"/>
          <w:szCs w:val="24"/>
        </w:rPr>
        <w:t>p</w:t>
      </w:r>
      <w:r w:rsidRPr="0024729B">
        <w:rPr>
          <w:rFonts w:ascii="Sylfaen" w:hAnsi="Sylfaen"/>
          <w:spacing w:val="-1"/>
          <w:sz w:val="24"/>
          <w:szCs w:val="24"/>
        </w:rPr>
        <w:t>r</w:t>
      </w:r>
      <w:r w:rsidRPr="0024729B">
        <w:rPr>
          <w:rFonts w:ascii="Sylfaen" w:hAnsi="Sylfaen"/>
          <w:sz w:val="24"/>
          <w:szCs w:val="24"/>
        </w:rPr>
        <w:t>ove the</w:t>
      </w:r>
      <w:r w:rsidRPr="0024729B">
        <w:rPr>
          <w:rFonts w:ascii="Sylfaen" w:hAnsi="Sylfaen"/>
          <w:spacing w:val="7"/>
          <w:sz w:val="24"/>
          <w:szCs w:val="24"/>
        </w:rPr>
        <w:t xml:space="preserve"> </w:t>
      </w:r>
      <w:r w:rsidRPr="0024729B">
        <w:rPr>
          <w:rFonts w:ascii="Sylfaen" w:hAnsi="Sylfaen"/>
          <w:spacing w:val="-1"/>
          <w:sz w:val="24"/>
          <w:szCs w:val="24"/>
        </w:rPr>
        <w:t>a</w:t>
      </w: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qu</w:t>
      </w:r>
      <w:r w:rsidRPr="0024729B">
        <w:rPr>
          <w:rFonts w:ascii="Sylfaen" w:hAnsi="Sylfaen"/>
          <w:spacing w:val="1"/>
          <w:sz w:val="24"/>
          <w:szCs w:val="24"/>
        </w:rPr>
        <w:t>a</w:t>
      </w:r>
      <w:r w:rsidRPr="0024729B">
        <w:rPr>
          <w:rFonts w:ascii="Sylfaen" w:hAnsi="Sylfaen"/>
          <w:spacing w:val="4"/>
          <w:sz w:val="24"/>
          <w:szCs w:val="24"/>
        </w:rPr>
        <w:t>c</w:t>
      </w:r>
      <w:r w:rsidRPr="0024729B">
        <w:rPr>
          <w:rFonts w:ascii="Sylfaen" w:hAnsi="Sylfaen"/>
          <w:sz w:val="24"/>
          <w:szCs w:val="24"/>
        </w:rPr>
        <w:t xml:space="preserve">y </w:t>
      </w:r>
      <w:r w:rsidRPr="0024729B">
        <w:rPr>
          <w:rFonts w:ascii="Sylfaen" w:hAnsi="Sylfaen"/>
          <w:spacing w:val="2"/>
          <w:sz w:val="24"/>
          <w:szCs w:val="24"/>
        </w:rPr>
        <w:t>o</w:t>
      </w:r>
      <w:r w:rsidRPr="0024729B">
        <w:rPr>
          <w:rFonts w:ascii="Sylfaen" w:hAnsi="Sylfaen"/>
          <w:sz w:val="24"/>
          <w:szCs w:val="24"/>
        </w:rPr>
        <w:t>f</w:t>
      </w:r>
      <w:r w:rsidRPr="0024729B">
        <w:rPr>
          <w:rFonts w:ascii="Sylfaen" w:hAnsi="Sylfaen"/>
          <w:spacing w:val="7"/>
          <w:sz w:val="24"/>
          <w:szCs w:val="24"/>
        </w:rPr>
        <w:t xml:space="preserve"> </w:t>
      </w:r>
      <w:r w:rsidRPr="0024729B">
        <w:rPr>
          <w:rFonts w:ascii="Sylfaen" w:hAnsi="Sylfaen"/>
          <w:sz w:val="24"/>
          <w:szCs w:val="24"/>
        </w:rPr>
        <w:t>such</w:t>
      </w:r>
      <w:r w:rsidRPr="0024729B">
        <w:rPr>
          <w:rFonts w:ascii="Sylfaen" w:hAnsi="Sylfaen"/>
          <w:spacing w:val="7"/>
          <w:sz w:val="24"/>
          <w:szCs w:val="24"/>
        </w:rPr>
        <w:t xml:space="preserve"> </w:t>
      </w:r>
      <w:r w:rsidRPr="0024729B">
        <w:rPr>
          <w:rFonts w:ascii="Sylfaen" w:hAnsi="Sylfaen"/>
          <w:sz w:val="24"/>
          <w:szCs w:val="24"/>
        </w:rPr>
        <w:t>r</w:t>
      </w:r>
      <w:r w:rsidRPr="0024729B">
        <w:rPr>
          <w:rFonts w:ascii="Sylfaen" w:hAnsi="Sylfaen"/>
          <w:spacing w:val="-2"/>
          <w:sz w:val="24"/>
          <w:szCs w:val="24"/>
        </w:rPr>
        <w:t>a</w:t>
      </w:r>
      <w:r w:rsidRPr="0024729B">
        <w:rPr>
          <w:rFonts w:ascii="Sylfaen" w:hAnsi="Sylfaen"/>
          <w:spacing w:val="3"/>
          <w:sz w:val="24"/>
          <w:szCs w:val="24"/>
        </w:rPr>
        <w:t>t</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8"/>
          <w:sz w:val="24"/>
          <w:szCs w:val="24"/>
        </w:rPr>
        <w:t xml:space="preserve"> </w:t>
      </w:r>
      <w:r w:rsidRPr="0024729B">
        <w:rPr>
          <w:rFonts w:ascii="Sylfaen" w:hAnsi="Sylfaen"/>
          <w:sz w:val="24"/>
          <w:szCs w:val="24"/>
        </w:rPr>
        <w:t>i.e.</w:t>
      </w:r>
      <w:r w:rsidRPr="0024729B">
        <w:rPr>
          <w:rFonts w:ascii="Sylfaen" w:hAnsi="Sylfaen"/>
          <w:spacing w:val="7"/>
          <w:sz w:val="24"/>
          <w:szCs w:val="24"/>
        </w:rPr>
        <w:t xml:space="preserve"> </w:t>
      </w:r>
      <w:r w:rsidRPr="0024729B">
        <w:rPr>
          <w:rFonts w:ascii="Sylfaen" w:hAnsi="Sylfaen"/>
          <w:sz w:val="24"/>
          <w:szCs w:val="24"/>
        </w:rPr>
        <w:t>the</w:t>
      </w:r>
      <w:r w:rsidRPr="0024729B">
        <w:rPr>
          <w:rFonts w:ascii="Sylfaen" w:hAnsi="Sylfaen"/>
          <w:spacing w:val="7"/>
          <w:sz w:val="24"/>
          <w:szCs w:val="24"/>
        </w:rPr>
        <w:t xml:space="preserve"> </w:t>
      </w:r>
      <w:r w:rsidRPr="0024729B">
        <w:rPr>
          <w:rFonts w:ascii="Sylfaen" w:hAnsi="Sylfaen"/>
          <w:spacing w:val="-1"/>
          <w:sz w:val="24"/>
          <w:szCs w:val="24"/>
        </w:rPr>
        <w:t>e</w:t>
      </w:r>
      <w:r w:rsidRPr="0024729B">
        <w:rPr>
          <w:rFonts w:ascii="Sylfaen" w:hAnsi="Sylfaen"/>
          <w:sz w:val="24"/>
          <w:szCs w:val="24"/>
        </w:rPr>
        <w:t>qu</w:t>
      </w:r>
      <w:r w:rsidRPr="0024729B">
        <w:rPr>
          <w:rFonts w:ascii="Sylfaen" w:hAnsi="Sylfaen"/>
          <w:spacing w:val="-1"/>
          <w:sz w:val="24"/>
          <w:szCs w:val="24"/>
        </w:rPr>
        <w:t>a</w:t>
      </w:r>
      <w:r w:rsidRPr="0024729B">
        <w:rPr>
          <w:rFonts w:ascii="Sylfaen" w:hAnsi="Sylfaen"/>
          <w:sz w:val="24"/>
          <w:szCs w:val="24"/>
        </w:rPr>
        <w:t>l</w:t>
      </w:r>
      <w:r w:rsidRPr="0024729B">
        <w:rPr>
          <w:rFonts w:ascii="Sylfaen" w:hAnsi="Sylfaen"/>
          <w:spacing w:val="1"/>
          <w:sz w:val="24"/>
          <w:szCs w:val="24"/>
        </w:rPr>
        <w:t>i</w:t>
      </w:r>
      <w:r w:rsidRPr="0024729B">
        <w:rPr>
          <w:rFonts w:ascii="Sylfaen" w:hAnsi="Sylfaen"/>
          <w:spacing w:val="3"/>
          <w:sz w:val="24"/>
          <w:szCs w:val="24"/>
        </w:rPr>
        <w:t>t</w:t>
      </w:r>
      <w:r w:rsidRPr="0024729B">
        <w:rPr>
          <w:rFonts w:ascii="Sylfaen" w:hAnsi="Sylfaen"/>
          <w:sz w:val="24"/>
          <w:szCs w:val="24"/>
        </w:rPr>
        <w:t>y</w:t>
      </w:r>
      <w:r w:rsidRPr="0024729B">
        <w:rPr>
          <w:rFonts w:ascii="Sylfaen" w:hAnsi="Sylfaen"/>
          <w:spacing w:val="3"/>
          <w:sz w:val="24"/>
          <w:szCs w:val="24"/>
        </w:rPr>
        <w:t xml:space="preserve"> </w:t>
      </w:r>
      <w:r w:rsidRPr="0024729B">
        <w:rPr>
          <w:rFonts w:ascii="Sylfaen" w:hAnsi="Sylfaen"/>
          <w:sz w:val="24"/>
          <w:szCs w:val="24"/>
        </w:rPr>
        <w:t>of</w:t>
      </w:r>
      <w:r w:rsidRPr="0024729B">
        <w:rPr>
          <w:rFonts w:ascii="Sylfaen" w:hAnsi="Sylfaen"/>
          <w:spacing w:val="7"/>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6"/>
          <w:sz w:val="24"/>
          <w:szCs w:val="24"/>
        </w:rPr>
        <w:t xml:space="preserve"> </w:t>
      </w:r>
      <w:r w:rsidRPr="0024729B">
        <w:rPr>
          <w:rFonts w:ascii="Sylfaen" w:hAnsi="Sylfaen"/>
          <w:sz w:val="24"/>
          <w:szCs w:val="24"/>
        </w:rPr>
        <w:t>r</w:t>
      </w:r>
      <w:r w:rsidRPr="0024729B">
        <w:rPr>
          <w:rFonts w:ascii="Sylfaen" w:hAnsi="Sylfaen"/>
          <w:spacing w:val="-2"/>
          <w:sz w:val="24"/>
          <w:szCs w:val="24"/>
        </w:rPr>
        <w:t>a</w:t>
      </w:r>
      <w:r w:rsidRPr="0024729B">
        <w:rPr>
          <w:rFonts w:ascii="Sylfaen" w:hAnsi="Sylfaen"/>
          <w:sz w:val="24"/>
          <w:szCs w:val="24"/>
        </w:rPr>
        <w:t>tes</w:t>
      </w:r>
      <w:r w:rsidRPr="0024729B">
        <w:rPr>
          <w:rFonts w:ascii="Sylfaen" w:hAnsi="Sylfaen"/>
          <w:spacing w:val="7"/>
          <w:sz w:val="24"/>
          <w:szCs w:val="24"/>
        </w:rPr>
        <w:t xml:space="preserve"> </w:t>
      </w:r>
      <w:r w:rsidRPr="0024729B">
        <w:rPr>
          <w:rFonts w:ascii="Sylfaen" w:hAnsi="Sylfaen"/>
          <w:sz w:val="24"/>
          <w:szCs w:val="24"/>
        </w:rPr>
        <w:t>to</w:t>
      </w:r>
      <w:r w:rsidRPr="0024729B">
        <w:rPr>
          <w:rFonts w:ascii="Sylfaen" w:hAnsi="Sylfaen"/>
          <w:spacing w:val="8"/>
          <w:sz w:val="24"/>
          <w:szCs w:val="24"/>
        </w:rPr>
        <w:t xml:space="preserve"> </w:t>
      </w:r>
      <w:r w:rsidRPr="0024729B">
        <w:rPr>
          <w:rFonts w:ascii="Sylfaen" w:hAnsi="Sylfaen"/>
          <w:sz w:val="24"/>
          <w:szCs w:val="24"/>
        </w:rPr>
        <w:t>the</w:t>
      </w:r>
      <w:r w:rsidRPr="0024729B">
        <w:rPr>
          <w:rFonts w:ascii="Sylfaen" w:hAnsi="Sylfaen"/>
          <w:spacing w:val="7"/>
          <w:sz w:val="24"/>
          <w:szCs w:val="24"/>
        </w:rPr>
        <w:t xml:space="preserve"> </w:t>
      </w:r>
      <w:r w:rsidRPr="0024729B">
        <w:rPr>
          <w:rFonts w:ascii="Sylfaen" w:hAnsi="Sylfaen"/>
          <w:sz w:val="24"/>
          <w:szCs w:val="24"/>
        </w:rPr>
        <w:t>r</w:t>
      </w:r>
      <w:r w:rsidRPr="0024729B">
        <w:rPr>
          <w:rFonts w:ascii="Sylfaen" w:hAnsi="Sylfaen"/>
          <w:spacing w:val="-2"/>
          <w:sz w:val="24"/>
          <w:szCs w:val="24"/>
        </w:rPr>
        <w:t>e</w:t>
      </w:r>
      <w:r w:rsidRPr="0024729B">
        <w:rPr>
          <w:rFonts w:ascii="Sylfaen" w:hAnsi="Sylfaen"/>
          <w:sz w:val="24"/>
          <w:szCs w:val="24"/>
        </w:rPr>
        <w:t>pl</w:t>
      </w:r>
      <w:r w:rsidRPr="0024729B">
        <w:rPr>
          <w:rFonts w:ascii="Sylfaen" w:hAnsi="Sylfaen"/>
          <w:spacing w:val="2"/>
          <w:sz w:val="24"/>
          <w:szCs w:val="24"/>
        </w:rPr>
        <w:t>a</w:t>
      </w:r>
      <w:r w:rsidRPr="0024729B">
        <w:rPr>
          <w:rFonts w:ascii="Sylfaen" w:hAnsi="Sylfaen"/>
          <w:spacing w:val="-1"/>
          <w:sz w:val="24"/>
          <w:szCs w:val="24"/>
        </w:rPr>
        <w:t>ce</w:t>
      </w:r>
      <w:r w:rsidRPr="0024729B">
        <w:rPr>
          <w:rFonts w:ascii="Sylfaen" w:hAnsi="Sylfaen"/>
          <w:sz w:val="24"/>
          <w:szCs w:val="24"/>
        </w:rPr>
        <w:t>me</w:t>
      </w:r>
      <w:r w:rsidRPr="0024729B">
        <w:rPr>
          <w:rFonts w:ascii="Sylfaen" w:hAnsi="Sylfaen"/>
          <w:spacing w:val="2"/>
          <w:sz w:val="24"/>
          <w:szCs w:val="24"/>
        </w:rPr>
        <w:t>n</w:t>
      </w:r>
      <w:r w:rsidRPr="0024729B">
        <w:rPr>
          <w:rFonts w:ascii="Sylfaen" w:hAnsi="Sylfaen"/>
          <w:sz w:val="24"/>
          <w:szCs w:val="24"/>
        </w:rPr>
        <w:t>t</w:t>
      </w:r>
      <w:r w:rsidRPr="0024729B">
        <w:rPr>
          <w:rFonts w:ascii="Sylfaen" w:hAnsi="Sylfaen"/>
          <w:spacing w:val="8"/>
          <w:sz w:val="24"/>
          <w:szCs w:val="24"/>
        </w:rPr>
        <w:t xml:space="preserve"> </w:t>
      </w:r>
      <w:r w:rsidRPr="0024729B">
        <w:rPr>
          <w:rFonts w:ascii="Sylfaen" w:hAnsi="Sylfaen"/>
          <w:spacing w:val="-1"/>
          <w:sz w:val="24"/>
          <w:szCs w:val="24"/>
        </w:rPr>
        <w:t>c</w:t>
      </w:r>
      <w:r w:rsidRPr="0024729B">
        <w:rPr>
          <w:rFonts w:ascii="Sylfaen" w:hAnsi="Sylfaen"/>
          <w:sz w:val="24"/>
          <w:szCs w:val="24"/>
        </w:rPr>
        <w:t>ost</w:t>
      </w:r>
      <w:r w:rsidRPr="0024729B">
        <w:rPr>
          <w:rFonts w:ascii="Sylfaen" w:hAnsi="Sylfaen"/>
          <w:spacing w:val="1"/>
          <w:sz w:val="24"/>
          <w:szCs w:val="24"/>
        </w:rPr>
        <w:t>s</w:t>
      </w:r>
      <w:r w:rsidRPr="0024729B">
        <w:rPr>
          <w:rFonts w:ascii="Sylfaen" w:hAnsi="Sylfaen"/>
          <w:sz w:val="24"/>
          <w:szCs w:val="24"/>
        </w:rPr>
        <w:t xml:space="preserve">, </w:t>
      </w:r>
      <w:r w:rsidRPr="0024729B">
        <w:rPr>
          <w:rFonts w:ascii="Sylfaen" w:hAnsi="Sylfaen"/>
          <w:spacing w:val="-1"/>
          <w:sz w:val="24"/>
          <w:szCs w:val="24"/>
        </w:rPr>
        <w:t>a</w:t>
      </w:r>
      <w:r w:rsidRPr="0024729B">
        <w:rPr>
          <w:rFonts w:ascii="Sylfaen" w:hAnsi="Sylfaen"/>
          <w:sz w:val="24"/>
          <w:szCs w:val="24"/>
        </w:rPr>
        <w:t xml:space="preserve">t </w:t>
      </w:r>
      <w:r w:rsidRPr="0024729B">
        <w:rPr>
          <w:rFonts w:ascii="Sylfaen" w:hAnsi="Sylfaen"/>
          <w:spacing w:val="1"/>
          <w:sz w:val="24"/>
          <w:szCs w:val="24"/>
        </w:rPr>
        <w:t>l</w:t>
      </w:r>
      <w:r w:rsidRPr="0024729B">
        <w:rPr>
          <w:rFonts w:ascii="Sylfaen" w:hAnsi="Sylfaen"/>
          <w:spacing w:val="-1"/>
          <w:sz w:val="24"/>
          <w:szCs w:val="24"/>
        </w:rPr>
        <w:t>ea</w:t>
      </w:r>
      <w:r w:rsidRPr="0024729B">
        <w:rPr>
          <w:rFonts w:ascii="Sylfaen" w:hAnsi="Sylfaen"/>
          <w:sz w:val="24"/>
          <w:szCs w:val="24"/>
        </w:rPr>
        <w:t>st (the total sum n</w:t>
      </w:r>
      <w:r w:rsidRPr="0024729B">
        <w:rPr>
          <w:rFonts w:ascii="Sylfaen" w:hAnsi="Sylfaen"/>
          <w:spacing w:val="-1"/>
          <w:sz w:val="24"/>
          <w:szCs w:val="24"/>
        </w:rPr>
        <w:t>e</w:t>
      </w:r>
      <w:r w:rsidRPr="0024729B">
        <w:rPr>
          <w:rFonts w:ascii="Sylfaen" w:hAnsi="Sylfaen"/>
          <w:spacing w:val="1"/>
          <w:sz w:val="24"/>
          <w:szCs w:val="24"/>
        </w:rPr>
        <w:t>e</w:t>
      </w: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d for</w:t>
      </w:r>
      <w:r w:rsidRPr="0024729B">
        <w:rPr>
          <w:rFonts w:ascii="Sylfaen" w:hAnsi="Sylfaen"/>
          <w:spacing w:val="-1"/>
          <w:sz w:val="24"/>
          <w:szCs w:val="24"/>
        </w:rPr>
        <w:t xml:space="preserve"> </w:t>
      </w:r>
      <w:r w:rsidRPr="0024729B">
        <w:rPr>
          <w:rFonts w:ascii="Sylfaen" w:hAnsi="Sylfaen"/>
          <w:sz w:val="24"/>
          <w:szCs w:val="24"/>
        </w:rPr>
        <w:t>the p</w:t>
      </w:r>
      <w:r w:rsidRPr="0024729B">
        <w:rPr>
          <w:rFonts w:ascii="Sylfaen" w:hAnsi="Sylfaen"/>
          <w:spacing w:val="1"/>
          <w:sz w:val="24"/>
          <w:szCs w:val="24"/>
        </w:rPr>
        <w:t>r</w:t>
      </w:r>
      <w:r w:rsidRPr="0024729B">
        <w:rPr>
          <w:rFonts w:ascii="Sylfaen" w:hAnsi="Sylfaen"/>
          <w:sz w:val="24"/>
          <w:szCs w:val="24"/>
        </w:rPr>
        <w:t>op</w:t>
      </w:r>
      <w:r w:rsidRPr="0024729B">
        <w:rPr>
          <w:rFonts w:ascii="Sylfaen" w:hAnsi="Sylfaen"/>
          <w:spacing w:val="-1"/>
          <w:sz w:val="24"/>
          <w:szCs w:val="24"/>
        </w:rPr>
        <w:t>e</w:t>
      </w:r>
      <w:r w:rsidRPr="0024729B">
        <w:rPr>
          <w:rFonts w:ascii="Sylfaen" w:hAnsi="Sylfaen"/>
          <w:sz w:val="24"/>
          <w:szCs w:val="24"/>
        </w:rPr>
        <w:t>r</w:t>
      </w:r>
      <w:r w:rsidRPr="0024729B">
        <w:rPr>
          <w:rFonts w:ascii="Sylfaen" w:hAnsi="Sylfaen"/>
          <w:spacing w:val="4"/>
          <w:sz w:val="24"/>
          <w:szCs w:val="24"/>
        </w:rPr>
        <w:t>t</w:t>
      </w:r>
      <w:r w:rsidRPr="0024729B">
        <w:rPr>
          <w:rFonts w:ascii="Sylfaen" w:hAnsi="Sylfaen"/>
          <w:sz w:val="24"/>
          <w:szCs w:val="24"/>
        </w:rPr>
        <w:t>y</w:t>
      </w:r>
      <w:r w:rsidRPr="0024729B">
        <w:rPr>
          <w:rFonts w:ascii="Sylfaen" w:hAnsi="Sylfaen"/>
          <w:spacing w:val="-5"/>
          <w:sz w:val="24"/>
          <w:szCs w:val="24"/>
        </w:rPr>
        <w:t xml:space="preserve"> </w:t>
      </w:r>
      <w:r w:rsidRPr="0024729B">
        <w:rPr>
          <w:rFonts w:ascii="Sylfaen" w:hAnsi="Sylfaen"/>
          <w:spacing w:val="1"/>
          <w:sz w:val="24"/>
          <w:szCs w:val="24"/>
        </w:rPr>
        <w:t>r</w:t>
      </w:r>
      <w:r w:rsidRPr="0024729B">
        <w:rPr>
          <w:rFonts w:ascii="Sylfaen" w:hAnsi="Sylfaen"/>
          <w:spacing w:val="-1"/>
          <w:sz w:val="24"/>
          <w:szCs w:val="24"/>
        </w:rPr>
        <w:t>e</w:t>
      </w:r>
      <w:r w:rsidRPr="0024729B">
        <w:rPr>
          <w:rFonts w:ascii="Sylfaen" w:hAnsi="Sylfaen"/>
          <w:sz w:val="24"/>
          <w:szCs w:val="24"/>
        </w:rPr>
        <w:t>pl</w:t>
      </w:r>
      <w:r w:rsidRPr="0024729B">
        <w:rPr>
          <w:rFonts w:ascii="Sylfaen" w:hAnsi="Sylfaen"/>
          <w:spacing w:val="2"/>
          <w:sz w:val="24"/>
          <w:szCs w:val="24"/>
        </w:rPr>
        <w:t>a</w:t>
      </w:r>
      <w:r w:rsidRPr="0024729B">
        <w:rPr>
          <w:rFonts w:ascii="Sylfaen" w:hAnsi="Sylfaen"/>
          <w:spacing w:val="-1"/>
          <w:sz w:val="24"/>
          <w:szCs w:val="24"/>
        </w:rPr>
        <w:t>ce</w:t>
      </w:r>
      <w:r w:rsidRPr="0024729B">
        <w:rPr>
          <w:rFonts w:ascii="Sylfaen" w:hAnsi="Sylfaen"/>
          <w:sz w:val="24"/>
          <w:szCs w:val="24"/>
        </w:rPr>
        <w:t>ment</w:t>
      </w:r>
      <w:r w:rsidRPr="0024729B">
        <w:rPr>
          <w:rFonts w:ascii="Sylfaen" w:hAnsi="Sylfaen"/>
          <w:spacing w:val="-1"/>
          <w:sz w:val="24"/>
          <w:szCs w:val="24"/>
        </w:rPr>
        <w:t>)</w:t>
      </w:r>
      <w:r w:rsidRPr="0024729B">
        <w:rPr>
          <w:rFonts w:ascii="Sylfaen" w:hAnsi="Sylfaen"/>
          <w:sz w:val="24"/>
          <w:szCs w:val="24"/>
        </w:rPr>
        <w:t>;</w:t>
      </w:r>
    </w:p>
    <w:p w14:paraId="57957D80" w14:textId="77777777" w:rsidR="00863506" w:rsidRPr="00252756" w:rsidRDefault="00863506">
      <w:pPr>
        <w:spacing w:line="120" w:lineRule="exact"/>
        <w:rPr>
          <w:rFonts w:ascii="Sylfaen" w:hAnsi="Sylfaen"/>
          <w:sz w:val="12"/>
          <w:szCs w:val="12"/>
        </w:rPr>
      </w:pPr>
    </w:p>
    <w:p w14:paraId="1CFC7DC8" w14:textId="77777777" w:rsidR="00863506" w:rsidRPr="0024729B" w:rsidRDefault="001B4369" w:rsidP="00BF5FCC">
      <w:pPr>
        <w:pStyle w:val="ListParagraph"/>
        <w:numPr>
          <w:ilvl w:val="0"/>
          <w:numId w:val="8"/>
        </w:numPr>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Pr="0024729B">
        <w:rPr>
          <w:rFonts w:ascii="Sylfaen" w:hAnsi="Sylfaen"/>
          <w:spacing w:val="-1"/>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1"/>
          <w:sz w:val="24"/>
          <w:szCs w:val="24"/>
        </w:rPr>
        <w:t xml:space="preserve"> a</w:t>
      </w:r>
      <w:r w:rsidRPr="0024729B">
        <w:rPr>
          <w:rFonts w:ascii="Sylfaen" w:hAnsi="Sylfaen"/>
          <w:sz w:val="24"/>
          <w:szCs w:val="24"/>
        </w:rPr>
        <w:t>ss</w:t>
      </w:r>
      <w:r w:rsidRPr="0024729B">
        <w:rPr>
          <w:rFonts w:ascii="Sylfaen" w:hAnsi="Sylfaen"/>
          <w:spacing w:val="1"/>
          <w:sz w:val="24"/>
          <w:szCs w:val="24"/>
        </w:rPr>
        <w:t>i</w:t>
      </w:r>
      <w:r w:rsidRPr="0024729B">
        <w:rPr>
          <w:rFonts w:ascii="Sylfaen" w:hAnsi="Sylfaen"/>
          <w:sz w:val="24"/>
          <w:szCs w:val="24"/>
        </w:rPr>
        <w:t>stan</w:t>
      </w:r>
      <w:r w:rsidRPr="0024729B">
        <w:rPr>
          <w:rFonts w:ascii="Sylfaen" w:hAnsi="Sylfaen"/>
          <w:spacing w:val="-1"/>
          <w:sz w:val="24"/>
          <w:szCs w:val="24"/>
        </w:rPr>
        <w:t>c</w:t>
      </w:r>
      <w:r w:rsidRPr="0024729B">
        <w:rPr>
          <w:rFonts w:ascii="Sylfaen" w:hAnsi="Sylfaen"/>
          <w:sz w:val="24"/>
          <w:szCs w:val="24"/>
        </w:rPr>
        <w:t>e</w:t>
      </w:r>
      <w:r w:rsidRPr="0024729B">
        <w:rPr>
          <w:rFonts w:ascii="Sylfaen" w:hAnsi="Sylfaen"/>
          <w:spacing w:val="-1"/>
          <w:sz w:val="24"/>
          <w:szCs w:val="24"/>
        </w:rPr>
        <w:t xml:space="preserve"> </w:t>
      </w:r>
      <w:r w:rsidRPr="0024729B">
        <w:rPr>
          <w:rFonts w:ascii="Sylfaen" w:hAnsi="Sylfaen"/>
          <w:spacing w:val="3"/>
          <w:sz w:val="24"/>
          <w:szCs w:val="24"/>
        </w:rPr>
        <w:t>t</w:t>
      </w:r>
      <w:r w:rsidRPr="0024729B">
        <w:rPr>
          <w:rFonts w:ascii="Sylfaen" w:hAnsi="Sylfaen"/>
          <w:sz w:val="24"/>
          <w:szCs w:val="24"/>
        </w:rPr>
        <w:t>h</w:t>
      </w:r>
      <w:r w:rsidRPr="0024729B">
        <w:rPr>
          <w:rFonts w:ascii="Sylfaen" w:hAnsi="Sylfaen"/>
          <w:spacing w:val="-1"/>
          <w:sz w:val="24"/>
          <w:szCs w:val="24"/>
        </w:rPr>
        <w:t>a</w:t>
      </w:r>
      <w:r w:rsidRPr="0024729B">
        <w:rPr>
          <w:rFonts w:ascii="Sylfaen" w:hAnsi="Sylfaen"/>
          <w:sz w:val="24"/>
          <w:szCs w:val="24"/>
        </w:rPr>
        <w:t>t wi</w:t>
      </w:r>
      <w:r w:rsidRPr="0024729B">
        <w:rPr>
          <w:rFonts w:ascii="Sylfaen" w:hAnsi="Sylfaen"/>
          <w:spacing w:val="1"/>
          <w:sz w:val="24"/>
          <w:szCs w:val="24"/>
        </w:rPr>
        <w:t>l</w:t>
      </w:r>
      <w:r w:rsidRPr="0024729B">
        <w:rPr>
          <w:rFonts w:ascii="Sylfaen" w:hAnsi="Sylfaen"/>
          <w:sz w:val="24"/>
          <w:szCs w:val="24"/>
        </w:rPr>
        <w:t xml:space="preserve">l be </w:t>
      </w:r>
      <w:r w:rsidRPr="0024729B">
        <w:rPr>
          <w:rFonts w:ascii="Sylfaen" w:hAnsi="Sylfaen"/>
          <w:spacing w:val="-1"/>
          <w:sz w:val="24"/>
          <w:szCs w:val="24"/>
        </w:rPr>
        <w:t>re</w:t>
      </w:r>
      <w:r w:rsidRPr="0024729B">
        <w:rPr>
          <w:rFonts w:ascii="Sylfaen" w:hAnsi="Sylfaen"/>
          <w:sz w:val="24"/>
          <w:szCs w:val="24"/>
        </w:rPr>
        <w:t>nd</w:t>
      </w:r>
      <w:r w:rsidRPr="0024729B">
        <w:rPr>
          <w:rFonts w:ascii="Sylfaen" w:hAnsi="Sylfaen"/>
          <w:spacing w:val="1"/>
          <w:sz w:val="24"/>
          <w:szCs w:val="24"/>
        </w:rPr>
        <w:t>e</w:t>
      </w:r>
      <w:r w:rsidRPr="0024729B">
        <w:rPr>
          <w:rFonts w:ascii="Sylfaen" w:hAnsi="Sylfaen"/>
          <w:sz w:val="24"/>
          <w:szCs w:val="24"/>
        </w:rPr>
        <w:t>r</w:t>
      </w:r>
      <w:r w:rsidRPr="0024729B">
        <w:rPr>
          <w:rFonts w:ascii="Sylfaen" w:hAnsi="Sylfaen"/>
          <w:spacing w:val="-2"/>
          <w:sz w:val="24"/>
          <w:szCs w:val="24"/>
        </w:rPr>
        <w:t>e</w:t>
      </w:r>
      <w:r w:rsidRPr="0024729B">
        <w:rPr>
          <w:rFonts w:ascii="Sylfaen" w:hAnsi="Sylfaen"/>
          <w:sz w:val="24"/>
          <w:szCs w:val="24"/>
        </w:rPr>
        <w:t>d du</w:t>
      </w:r>
      <w:r w:rsidRPr="0024729B">
        <w:rPr>
          <w:rFonts w:ascii="Sylfaen" w:hAnsi="Sylfaen"/>
          <w:spacing w:val="-1"/>
          <w:sz w:val="24"/>
          <w:szCs w:val="24"/>
        </w:rPr>
        <w:t>r</w:t>
      </w:r>
      <w:r w:rsidRPr="0024729B">
        <w:rPr>
          <w:rFonts w:ascii="Sylfaen" w:hAnsi="Sylfaen"/>
          <w:spacing w:val="3"/>
          <w:sz w:val="24"/>
          <w:szCs w:val="24"/>
        </w:rPr>
        <w:t>i</w:t>
      </w:r>
      <w:r w:rsidRPr="0024729B">
        <w:rPr>
          <w:rFonts w:ascii="Sylfaen" w:hAnsi="Sylfaen"/>
          <w:sz w:val="24"/>
          <w:szCs w:val="24"/>
        </w:rPr>
        <w:t>ng</w:t>
      </w:r>
      <w:r w:rsidRPr="0024729B">
        <w:rPr>
          <w:rFonts w:ascii="Sylfaen" w:hAnsi="Sylfaen"/>
          <w:spacing w:val="-2"/>
          <w:sz w:val="24"/>
          <w:szCs w:val="24"/>
        </w:rPr>
        <w:t xml:space="preserve"> </w:t>
      </w:r>
      <w:r w:rsidRPr="0024729B">
        <w:rPr>
          <w:rFonts w:ascii="Sylfaen" w:hAnsi="Sylfaen"/>
          <w:sz w:val="24"/>
          <w:szCs w:val="24"/>
        </w:rPr>
        <w:t xml:space="preserve">the </w:t>
      </w:r>
      <w:r w:rsidRPr="0024729B">
        <w:rPr>
          <w:rFonts w:ascii="Sylfaen" w:hAnsi="Sylfaen"/>
          <w:spacing w:val="1"/>
          <w:sz w:val="24"/>
          <w:szCs w:val="24"/>
        </w:rPr>
        <w:t>r</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e</w:t>
      </w:r>
      <w:r w:rsidRPr="0024729B">
        <w:rPr>
          <w:rFonts w:ascii="Sylfaen" w:hAnsi="Sylfaen"/>
          <w:sz w:val="24"/>
          <w:szCs w:val="24"/>
        </w:rPr>
        <w:t>t</w:t>
      </w:r>
      <w:r w:rsidRPr="0024729B">
        <w:rPr>
          <w:rFonts w:ascii="Sylfaen" w:hAnsi="Sylfaen"/>
          <w:spacing w:val="1"/>
          <w:sz w:val="24"/>
          <w:szCs w:val="24"/>
        </w:rPr>
        <w:t>t</w:t>
      </w:r>
      <w:r w:rsidRPr="0024729B">
        <w:rPr>
          <w:rFonts w:ascii="Sylfaen" w:hAnsi="Sylfaen"/>
          <w:sz w:val="24"/>
          <w:szCs w:val="24"/>
        </w:rPr>
        <w:t>lem</w:t>
      </w:r>
      <w:r w:rsidRPr="0024729B">
        <w:rPr>
          <w:rFonts w:ascii="Sylfaen" w:hAnsi="Sylfaen"/>
          <w:spacing w:val="-1"/>
          <w:sz w:val="24"/>
          <w:szCs w:val="24"/>
        </w:rPr>
        <w:t>e</w:t>
      </w:r>
      <w:r w:rsidRPr="0024729B">
        <w:rPr>
          <w:rFonts w:ascii="Sylfaen" w:hAnsi="Sylfaen"/>
          <w:sz w:val="24"/>
          <w:szCs w:val="24"/>
        </w:rPr>
        <w:t>nt;</w:t>
      </w:r>
    </w:p>
    <w:p w14:paraId="1D7212D0" w14:textId="77777777" w:rsidR="00863506" w:rsidRPr="00252756" w:rsidRDefault="00863506">
      <w:pPr>
        <w:spacing w:line="120" w:lineRule="exact"/>
        <w:rPr>
          <w:rFonts w:ascii="Sylfaen" w:hAnsi="Sylfaen"/>
          <w:sz w:val="12"/>
          <w:szCs w:val="12"/>
        </w:rPr>
      </w:pPr>
    </w:p>
    <w:p w14:paraId="3C486F08" w14:textId="0FA8B6C4" w:rsidR="00863506" w:rsidRPr="0024729B" w:rsidRDefault="001B4369" w:rsidP="00BF5FCC">
      <w:pPr>
        <w:pStyle w:val="ListParagraph"/>
        <w:numPr>
          <w:ilvl w:val="0"/>
          <w:numId w:val="8"/>
        </w:numPr>
        <w:tabs>
          <w:tab w:val="left" w:pos="1940"/>
        </w:tabs>
        <w:ind w:right="74"/>
        <w:jc w:val="both"/>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008F0373">
        <w:rPr>
          <w:rFonts w:ascii="Sylfaen" w:hAnsi="Sylfaen"/>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008F0373">
        <w:rPr>
          <w:rFonts w:ascii="Sylfaen" w:hAnsi="Sylfaen"/>
          <w:sz w:val="24"/>
          <w:szCs w:val="24"/>
        </w:rPr>
        <w:t xml:space="preserve"> </w:t>
      </w:r>
      <w:r w:rsidRPr="0024729B">
        <w:rPr>
          <w:rFonts w:ascii="Sylfaen" w:hAnsi="Sylfaen"/>
          <w:sz w:val="24"/>
          <w:szCs w:val="24"/>
        </w:rPr>
        <w:t>ins</w:t>
      </w:r>
      <w:r w:rsidRPr="0024729B">
        <w:rPr>
          <w:rFonts w:ascii="Sylfaen" w:hAnsi="Sylfaen"/>
          <w:spacing w:val="1"/>
          <w:sz w:val="24"/>
          <w:szCs w:val="24"/>
        </w:rPr>
        <w:t>t</w:t>
      </w:r>
      <w:r w:rsidRPr="0024729B">
        <w:rPr>
          <w:rFonts w:ascii="Sylfaen" w:hAnsi="Sylfaen"/>
          <w:sz w:val="24"/>
          <w:szCs w:val="24"/>
        </w:rPr>
        <w:t>i</w:t>
      </w:r>
      <w:r w:rsidRPr="0024729B">
        <w:rPr>
          <w:rFonts w:ascii="Sylfaen" w:hAnsi="Sylfaen"/>
          <w:spacing w:val="1"/>
          <w:sz w:val="24"/>
          <w:szCs w:val="24"/>
        </w:rPr>
        <w:t>t</w:t>
      </w:r>
      <w:r w:rsidRPr="0024729B">
        <w:rPr>
          <w:rFonts w:ascii="Sylfaen" w:hAnsi="Sylfaen"/>
          <w:sz w:val="24"/>
          <w:szCs w:val="24"/>
        </w:rPr>
        <w:t>ut</w:t>
      </w:r>
      <w:r w:rsidRPr="0024729B">
        <w:rPr>
          <w:rFonts w:ascii="Sylfaen" w:hAnsi="Sylfaen"/>
          <w:spacing w:val="1"/>
          <w:sz w:val="24"/>
          <w:szCs w:val="24"/>
        </w:rPr>
        <w:t>i</w:t>
      </w:r>
      <w:r w:rsidRPr="0024729B">
        <w:rPr>
          <w:rFonts w:ascii="Sylfaen" w:hAnsi="Sylfaen"/>
          <w:sz w:val="24"/>
          <w:szCs w:val="24"/>
        </w:rPr>
        <w:t>o</w:t>
      </w:r>
      <w:r w:rsidRPr="0024729B">
        <w:rPr>
          <w:rFonts w:ascii="Sylfaen" w:hAnsi="Sylfaen"/>
          <w:spacing w:val="-2"/>
          <w:sz w:val="24"/>
          <w:szCs w:val="24"/>
        </w:rPr>
        <w:t>n</w:t>
      </w:r>
      <w:r w:rsidRPr="0024729B">
        <w:rPr>
          <w:rFonts w:ascii="Sylfaen" w:hAnsi="Sylfaen"/>
          <w:spacing w:val="-1"/>
          <w:sz w:val="24"/>
          <w:szCs w:val="24"/>
        </w:rPr>
        <w:t>a</w:t>
      </w:r>
      <w:r w:rsidRPr="0024729B">
        <w:rPr>
          <w:rFonts w:ascii="Sylfaen" w:hAnsi="Sylfaen"/>
          <w:sz w:val="24"/>
          <w:szCs w:val="24"/>
        </w:rPr>
        <w:t>l</w:t>
      </w:r>
      <w:r w:rsidR="008F0373">
        <w:rPr>
          <w:rFonts w:ascii="Sylfaen" w:hAnsi="Sylfaen"/>
          <w:sz w:val="24"/>
          <w:szCs w:val="24"/>
        </w:rPr>
        <w:t xml:space="preserve"> </w:t>
      </w:r>
      <w:r w:rsidRPr="0024729B">
        <w:rPr>
          <w:rFonts w:ascii="Sylfaen" w:hAnsi="Sylfaen"/>
          <w:sz w:val="24"/>
          <w:szCs w:val="24"/>
        </w:rPr>
        <w:t>r</w:t>
      </w:r>
      <w:r w:rsidRPr="0024729B">
        <w:rPr>
          <w:rFonts w:ascii="Sylfaen" w:hAnsi="Sylfaen"/>
          <w:spacing w:val="-2"/>
          <w:sz w:val="24"/>
          <w:szCs w:val="24"/>
        </w:rPr>
        <w:t>e</w:t>
      </w:r>
      <w:r w:rsidRPr="0024729B">
        <w:rPr>
          <w:rFonts w:ascii="Sylfaen" w:hAnsi="Sylfaen"/>
          <w:sz w:val="24"/>
          <w:szCs w:val="24"/>
        </w:rPr>
        <w:t>spons</w:t>
      </w:r>
      <w:r w:rsidRPr="0024729B">
        <w:rPr>
          <w:rFonts w:ascii="Sylfaen" w:hAnsi="Sylfaen"/>
          <w:spacing w:val="1"/>
          <w:sz w:val="24"/>
          <w:szCs w:val="24"/>
        </w:rPr>
        <w:t>i</w:t>
      </w:r>
      <w:r w:rsidRPr="0024729B">
        <w:rPr>
          <w:rFonts w:ascii="Sylfaen" w:hAnsi="Sylfaen"/>
          <w:sz w:val="24"/>
          <w:szCs w:val="24"/>
        </w:rPr>
        <w:t>bi</w:t>
      </w:r>
      <w:r w:rsidRPr="0024729B">
        <w:rPr>
          <w:rFonts w:ascii="Sylfaen" w:hAnsi="Sylfaen"/>
          <w:spacing w:val="1"/>
          <w:sz w:val="24"/>
          <w:szCs w:val="24"/>
        </w:rPr>
        <w:t>l</w:t>
      </w:r>
      <w:r w:rsidRPr="0024729B">
        <w:rPr>
          <w:rFonts w:ascii="Sylfaen" w:hAnsi="Sylfaen"/>
          <w:sz w:val="24"/>
          <w:szCs w:val="24"/>
        </w:rPr>
        <w:t>i</w:t>
      </w:r>
      <w:r w:rsidRPr="0024729B">
        <w:rPr>
          <w:rFonts w:ascii="Sylfaen" w:hAnsi="Sylfaen"/>
          <w:spacing w:val="1"/>
          <w:sz w:val="24"/>
          <w:szCs w:val="24"/>
        </w:rPr>
        <w:t>t</w:t>
      </w:r>
      <w:r w:rsidRPr="0024729B">
        <w:rPr>
          <w:rFonts w:ascii="Sylfaen" w:hAnsi="Sylfaen"/>
          <w:sz w:val="24"/>
          <w:szCs w:val="24"/>
        </w:rPr>
        <w:t>ies</w:t>
      </w:r>
      <w:r w:rsidR="008F0373">
        <w:rPr>
          <w:rFonts w:ascii="Sylfaen" w:hAnsi="Sylfaen"/>
          <w:sz w:val="24"/>
          <w:szCs w:val="24"/>
        </w:rPr>
        <w:t xml:space="preserve"> </w:t>
      </w:r>
      <w:r w:rsidRPr="0024729B">
        <w:rPr>
          <w:rFonts w:ascii="Sylfaen" w:hAnsi="Sylfaen"/>
          <w:sz w:val="24"/>
          <w:szCs w:val="24"/>
        </w:rPr>
        <w:t>for</w:t>
      </w:r>
      <w:r w:rsidR="008F0373">
        <w:rPr>
          <w:rFonts w:ascii="Sylfaen" w:hAnsi="Sylfaen"/>
          <w:sz w:val="24"/>
          <w:szCs w:val="24"/>
        </w:rPr>
        <w:t xml:space="preserve"> </w:t>
      </w:r>
      <w:r w:rsidRPr="0024729B">
        <w:rPr>
          <w:rFonts w:ascii="Sylfaen" w:hAnsi="Sylfaen"/>
          <w:sz w:val="24"/>
          <w:szCs w:val="24"/>
        </w:rPr>
        <w:t>RAP</w:t>
      </w:r>
      <w:r w:rsidR="008F0373">
        <w:rPr>
          <w:rFonts w:ascii="Sylfaen" w:hAnsi="Sylfaen"/>
          <w:sz w:val="24"/>
          <w:szCs w:val="24"/>
        </w:rPr>
        <w:t xml:space="preserve"> </w:t>
      </w:r>
      <w:r w:rsidRPr="0024729B">
        <w:rPr>
          <w:rFonts w:ascii="Sylfaen" w:hAnsi="Sylfaen"/>
          <w:spacing w:val="-1"/>
          <w:sz w:val="24"/>
          <w:szCs w:val="24"/>
        </w:rPr>
        <w:t>a</w:t>
      </w:r>
      <w:r w:rsidRPr="0024729B">
        <w:rPr>
          <w:rFonts w:ascii="Sylfaen" w:hAnsi="Sylfaen"/>
          <w:sz w:val="24"/>
          <w:szCs w:val="24"/>
        </w:rPr>
        <w:t>nd</w:t>
      </w:r>
      <w:r w:rsidR="008F0373">
        <w:rPr>
          <w:rFonts w:ascii="Sylfaen" w:hAnsi="Sylfaen"/>
          <w:sz w:val="24"/>
          <w:szCs w:val="24"/>
        </w:rPr>
        <w:t xml:space="preserve"> </w:t>
      </w:r>
      <w:r w:rsidRPr="0024729B">
        <w:rPr>
          <w:rFonts w:ascii="Sylfaen" w:hAnsi="Sylfaen"/>
          <w:sz w:val="24"/>
          <w:szCs w:val="24"/>
        </w:rPr>
        <w:t>the</w:t>
      </w:r>
      <w:r w:rsidR="008F0373">
        <w:rPr>
          <w:rFonts w:ascii="Sylfaen" w:hAnsi="Sylfaen"/>
          <w:sz w:val="24"/>
          <w:szCs w:val="24"/>
        </w:rPr>
        <w:t xml:space="preserve"> </w:t>
      </w:r>
      <w:r w:rsidRPr="0024729B">
        <w:rPr>
          <w:rFonts w:ascii="Sylfaen" w:hAnsi="Sylfaen"/>
          <w:sz w:val="24"/>
          <w:szCs w:val="24"/>
        </w:rPr>
        <w:t>g</w:t>
      </w:r>
      <w:r w:rsidRPr="0024729B">
        <w:rPr>
          <w:rFonts w:ascii="Sylfaen" w:hAnsi="Sylfaen"/>
          <w:spacing w:val="-1"/>
          <w:sz w:val="24"/>
          <w:szCs w:val="24"/>
        </w:rPr>
        <w:t>r</w:t>
      </w:r>
      <w:r w:rsidRPr="0024729B">
        <w:rPr>
          <w:rFonts w:ascii="Sylfaen" w:hAnsi="Sylfaen"/>
          <w:sz w:val="24"/>
          <w:szCs w:val="24"/>
        </w:rPr>
        <w:t>iev</w:t>
      </w:r>
      <w:r w:rsidRPr="0024729B">
        <w:rPr>
          <w:rFonts w:ascii="Sylfaen" w:hAnsi="Sylfaen"/>
          <w:spacing w:val="-1"/>
          <w:sz w:val="24"/>
          <w:szCs w:val="24"/>
        </w:rPr>
        <w:t>a</w:t>
      </w:r>
      <w:r w:rsidRPr="0024729B">
        <w:rPr>
          <w:rFonts w:ascii="Sylfaen" w:hAnsi="Sylfaen"/>
          <w:spacing w:val="2"/>
          <w:sz w:val="24"/>
          <w:szCs w:val="24"/>
        </w:rPr>
        <w:t>n</w:t>
      </w:r>
      <w:r w:rsidRPr="0024729B">
        <w:rPr>
          <w:rFonts w:ascii="Sylfaen" w:hAnsi="Sylfaen"/>
          <w:spacing w:val="-1"/>
          <w:sz w:val="24"/>
          <w:szCs w:val="24"/>
        </w:rPr>
        <w:t>c</w:t>
      </w:r>
      <w:r w:rsidRPr="0024729B">
        <w:rPr>
          <w:rFonts w:ascii="Sylfaen" w:hAnsi="Sylfaen"/>
          <w:sz w:val="24"/>
          <w:szCs w:val="24"/>
        </w:rPr>
        <w:t>e</w:t>
      </w:r>
      <w:r w:rsidR="008F0373">
        <w:rPr>
          <w:rFonts w:ascii="Sylfaen" w:hAnsi="Sylfaen"/>
          <w:sz w:val="24"/>
          <w:szCs w:val="24"/>
        </w:rPr>
        <w:t xml:space="preserve"> </w:t>
      </w:r>
      <w:r w:rsidRPr="0024729B">
        <w:rPr>
          <w:rFonts w:ascii="Sylfaen" w:hAnsi="Sylfaen"/>
          <w:spacing w:val="1"/>
          <w:sz w:val="24"/>
          <w:szCs w:val="24"/>
        </w:rPr>
        <w:t>r</w:t>
      </w:r>
      <w:r w:rsidRPr="0024729B">
        <w:rPr>
          <w:rFonts w:ascii="Sylfaen" w:hAnsi="Sylfaen"/>
          <w:spacing w:val="-1"/>
          <w:sz w:val="24"/>
          <w:szCs w:val="24"/>
        </w:rPr>
        <w:t>e</w:t>
      </w:r>
      <w:r w:rsidRPr="0024729B">
        <w:rPr>
          <w:rFonts w:ascii="Sylfaen" w:hAnsi="Sylfaen"/>
          <w:sz w:val="24"/>
          <w:szCs w:val="24"/>
        </w:rPr>
        <w:t>d</w:t>
      </w:r>
      <w:r w:rsidRPr="0024729B">
        <w:rPr>
          <w:rFonts w:ascii="Sylfaen" w:hAnsi="Sylfaen"/>
          <w:spacing w:val="-1"/>
          <w:sz w:val="24"/>
          <w:szCs w:val="24"/>
        </w:rPr>
        <w:t>re</w:t>
      </w:r>
      <w:r w:rsidRPr="0024729B">
        <w:rPr>
          <w:rFonts w:ascii="Sylfaen" w:hAnsi="Sylfaen"/>
          <w:sz w:val="24"/>
          <w:szCs w:val="24"/>
        </w:rPr>
        <w:t>ss p</w:t>
      </w:r>
      <w:r w:rsidRPr="0024729B">
        <w:rPr>
          <w:rFonts w:ascii="Sylfaen" w:hAnsi="Sylfaen"/>
          <w:spacing w:val="-1"/>
          <w:sz w:val="24"/>
          <w:szCs w:val="24"/>
        </w:rPr>
        <w:t>r</w:t>
      </w:r>
      <w:r w:rsidRPr="0024729B">
        <w:rPr>
          <w:rFonts w:ascii="Sylfaen" w:hAnsi="Sylfaen"/>
          <w:sz w:val="24"/>
          <w:szCs w:val="24"/>
        </w:rPr>
        <w:t>o</w:t>
      </w:r>
      <w:r w:rsidRPr="0024729B">
        <w:rPr>
          <w:rFonts w:ascii="Sylfaen" w:hAnsi="Sylfaen"/>
          <w:spacing w:val="-1"/>
          <w:sz w:val="24"/>
          <w:szCs w:val="24"/>
        </w:rPr>
        <w:t>ce</w:t>
      </w:r>
      <w:r w:rsidRPr="0024729B">
        <w:rPr>
          <w:rFonts w:ascii="Sylfaen" w:hAnsi="Sylfaen"/>
          <w:sz w:val="24"/>
          <w:szCs w:val="24"/>
        </w:rPr>
        <w:t>du</w:t>
      </w:r>
      <w:r w:rsidRPr="0024729B">
        <w:rPr>
          <w:rFonts w:ascii="Sylfaen" w:hAnsi="Sylfaen"/>
          <w:spacing w:val="1"/>
          <w:sz w:val="24"/>
          <w:szCs w:val="24"/>
        </w:rPr>
        <w:t>r</w:t>
      </w:r>
      <w:r w:rsidRPr="0024729B">
        <w:rPr>
          <w:rFonts w:ascii="Sylfaen" w:hAnsi="Sylfaen"/>
          <w:sz w:val="24"/>
          <w:szCs w:val="24"/>
        </w:rPr>
        <w:t>e</w:t>
      </w:r>
      <w:r w:rsidRPr="0024729B">
        <w:rPr>
          <w:rFonts w:ascii="Sylfaen" w:hAnsi="Sylfaen"/>
          <w:spacing w:val="-1"/>
          <w:sz w:val="24"/>
          <w:szCs w:val="24"/>
        </w:rPr>
        <w:t xml:space="preserve"> a</w:t>
      </w:r>
      <w:r w:rsidRPr="0024729B">
        <w:rPr>
          <w:rFonts w:ascii="Sylfaen" w:hAnsi="Sylfaen"/>
          <w:sz w:val="24"/>
          <w:szCs w:val="24"/>
        </w:rPr>
        <w:t>nd m</w:t>
      </w:r>
      <w:r w:rsidRPr="0024729B">
        <w:rPr>
          <w:rFonts w:ascii="Sylfaen" w:hAnsi="Sylfaen"/>
          <w:spacing w:val="2"/>
          <w:sz w:val="24"/>
          <w:szCs w:val="24"/>
        </w:rPr>
        <w:t>e</w:t>
      </w:r>
      <w:r w:rsidRPr="0024729B">
        <w:rPr>
          <w:rFonts w:ascii="Sylfaen" w:hAnsi="Sylfaen"/>
          <w:spacing w:val="-1"/>
          <w:sz w:val="24"/>
          <w:szCs w:val="24"/>
        </w:rPr>
        <w:t>c</w:t>
      </w:r>
      <w:r w:rsidRPr="0024729B">
        <w:rPr>
          <w:rFonts w:ascii="Sylfaen" w:hAnsi="Sylfaen"/>
          <w:sz w:val="24"/>
          <w:szCs w:val="24"/>
        </w:rPr>
        <w:t>h</w:t>
      </w:r>
      <w:r w:rsidRPr="0024729B">
        <w:rPr>
          <w:rFonts w:ascii="Sylfaen" w:hAnsi="Sylfaen"/>
          <w:spacing w:val="-1"/>
          <w:sz w:val="24"/>
          <w:szCs w:val="24"/>
        </w:rPr>
        <w:t>a</w:t>
      </w:r>
      <w:r w:rsidRPr="0024729B">
        <w:rPr>
          <w:rFonts w:ascii="Sylfaen" w:hAnsi="Sylfaen"/>
          <w:sz w:val="24"/>
          <w:szCs w:val="24"/>
        </w:rPr>
        <w:t>ni</w:t>
      </w:r>
      <w:r w:rsidRPr="0024729B">
        <w:rPr>
          <w:rFonts w:ascii="Sylfaen" w:hAnsi="Sylfaen"/>
          <w:spacing w:val="3"/>
          <w:sz w:val="24"/>
          <w:szCs w:val="24"/>
        </w:rPr>
        <w:t>s</w:t>
      </w:r>
      <w:r w:rsidRPr="0024729B">
        <w:rPr>
          <w:rFonts w:ascii="Sylfaen" w:hAnsi="Sylfaen"/>
          <w:sz w:val="24"/>
          <w:szCs w:val="24"/>
        </w:rPr>
        <w:t>ms;</w:t>
      </w:r>
    </w:p>
    <w:p w14:paraId="41D86BF5" w14:textId="77777777" w:rsidR="00863506" w:rsidRPr="00252756" w:rsidRDefault="00863506">
      <w:pPr>
        <w:spacing w:before="10" w:line="100" w:lineRule="exact"/>
        <w:rPr>
          <w:rFonts w:ascii="Sylfaen" w:hAnsi="Sylfaen"/>
          <w:sz w:val="11"/>
          <w:szCs w:val="11"/>
        </w:rPr>
      </w:pPr>
    </w:p>
    <w:p w14:paraId="26B27EFB" w14:textId="77777777" w:rsidR="00863506" w:rsidRPr="0024729B" w:rsidRDefault="001B4369" w:rsidP="00BF5FCC">
      <w:pPr>
        <w:pStyle w:val="ListParagraph"/>
        <w:numPr>
          <w:ilvl w:val="0"/>
          <w:numId w:val="8"/>
        </w:numPr>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Pr="0024729B">
        <w:rPr>
          <w:rFonts w:ascii="Sylfaen" w:hAnsi="Sylfaen"/>
          <w:spacing w:val="-1"/>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1"/>
          <w:sz w:val="24"/>
          <w:szCs w:val="24"/>
        </w:rPr>
        <w:t xml:space="preserve"> </w:t>
      </w:r>
      <w:r w:rsidRPr="0024729B">
        <w:rPr>
          <w:rFonts w:ascii="Sylfaen" w:hAnsi="Sylfaen"/>
          <w:sz w:val="24"/>
          <w:szCs w:val="24"/>
        </w:rPr>
        <w:t>mon</w:t>
      </w:r>
      <w:r w:rsidRPr="0024729B">
        <w:rPr>
          <w:rFonts w:ascii="Sylfaen" w:hAnsi="Sylfaen"/>
          <w:spacing w:val="1"/>
          <w:sz w:val="24"/>
          <w:szCs w:val="24"/>
        </w:rPr>
        <w:t>i</w:t>
      </w:r>
      <w:r w:rsidRPr="0024729B">
        <w:rPr>
          <w:rFonts w:ascii="Sylfaen" w:hAnsi="Sylfaen"/>
          <w:sz w:val="24"/>
          <w:szCs w:val="24"/>
        </w:rPr>
        <w:t xml:space="preserve">toring </w:t>
      </w:r>
      <w:r w:rsidRPr="0024729B">
        <w:rPr>
          <w:rFonts w:ascii="Sylfaen" w:hAnsi="Sylfaen"/>
          <w:spacing w:val="-1"/>
          <w:sz w:val="24"/>
          <w:szCs w:val="24"/>
        </w:rPr>
        <w:t>a</w:t>
      </w:r>
      <w:r w:rsidRPr="0024729B">
        <w:rPr>
          <w:rFonts w:ascii="Sylfaen" w:hAnsi="Sylfaen"/>
          <w:sz w:val="24"/>
          <w:szCs w:val="24"/>
        </w:rPr>
        <w:t xml:space="preserve">nd </w:t>
      </w:r>
      <w:r w:rsidRPr="0024729B">
        <w:rPr>
          <w:rFonts w:ascii="Sylfaen" w:hAnsi="Sylfaen"/>
          <w:spacing w:val="-1"/>
          <w:sz w:val="24"/>
          <w:szCs w:val="24"/>
        </w:rPr>
        <w:t>e</w:t>
      </w:r>
      <w:r w:rsidRPr="0024729B">
        <w:rPr>
          <w:rFonts w:ascii="Sylfaen" w:hAnsi="Sylfaen"/>
          <w:sz w:val="24"/>
          <w:szCs w:val="24"/>
        </w:rPr>
        <w:t>v</w:t>
      </w:r>
      <w:r w:rsidRPr="0024729B">
        <w:rPr>
          <w:rFonts w:ascii="Sylfaen" w:hAnsi="Sylfaen"/>
          <w:spacing w:val="-1"/>
          <w:sz w:val="24"/>
          <w:szCs w:val="24"/>
        </w:rPr>
        <w:t>a</w:t>
      </w:r>
      <w:r w:rsidRPr="0024729B">
        <w:rPr>
          <w:rFonts w:ascii="Sylfaen" w:hAnsi="Sylfaen"/>
          <w:sz w:val="24"/>
          <w:szCs w:val="24"/>
        </w:rPr>
        <w:t xml:space="preserve">luation </w:t>
      </w:r>
      <w:r w:rsidRPr="0024729B">
        <w:rPr>
          <w:rFonts w:ascii="Sylfaen" w:hAnsi="Sylfaen"/>
          <w:spacing w:val="1"/>
          <w:sz w:val="24"/>
          <w:szCs w:val="24"/>
        </w:rPr>
        <w:t>me</w:t>
      </w:r>
      <w:r w:rsidRPr="0024729B">
        <w:rPr>
          <w:rFonts w:ascii="Sylfaen" w:hAnsi="Sylfaen"/>
          <w:spacing w:val="-1"/>
          <w:sz w:val="24"/>
          <w:szCs w:val="24"/>
        </w:rPr>
        <w:t>a</w:t>
      </w:r>
      <w:r w:rsidRPr="0024729B">
        <w:rPr>
          <w:rFonts w:ascii="Sylfaen" w:hAnsi="Sylfaen"/>
          <w:sz w:val="24"/>
          <w:szCs w:val="24"/>
        </w:rPr>
        <w:t>sur</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2"/>
          <w:sz w:val="24"/>
          <w:szCs w:val="24"/>
        </w:rPr>
        <w:t xml:space="preserve"> </w:t>
      </w:r>
      <w:r w:rsidRPr="0024729B">
        <w:rPr>
          <w:rFonts w:ascii="Sylfaen" w:hAnsi="Sylfaen"/>
          <w:sz w:val="24"/>
          <w:szCs w:val="24"/>
        </w:rPr>
        <w:t>for</w:t>
      </w:r>
      <w:r w:rsidRPr="0024729B">
        <w:rPr>
          <w:rFonts w:ascii="Sylfaen" w:hAnsi="Sylfaen"/>
          <w:spacing w:val="-1"/>
          <w:sz w:val="24"/>
          <w:szCs w:val="24"/>
        </w:rPr>
        <w:t xml:space="preserve"> </w:t>
      </w:r>
      <w:r w:rsidRPr="0024729B">
        <w:rPr>
          <w:rFonts w:ascii="Sylfaen" w:hAnsi="Sylfaen"/>
          <w:sz w:val="24"/>
          <w:szCs w:val="24"/>
        </w:rPr>
        <w:t>the Proj</w:t>
      </w:r>
      <w:r w:rsidRPr="0024729B">
        <w:rPr>
          <w:rFonts w:ascii="Sylfaen" w:hAnsi="Sylfaen"/>
          <w:spacing w:val="-1"/>
          <w:sz w:val="24"/>
          <w:szCs w:val="24"/>
        </w:rPr>
        <w:t>ec</w:t>
      </w:r>
      <w:r w:rsidR="0024729B" w:rsidRPr="0024729B">
        <w:rPr>
          <w:rFonts w:ascii="Sylfaen" w:hAnsi="Sylfaen"/>
          <w:sz w:val="24"/>
          <w:szCs w:val="24"/>
        </w:rPr>
        <w:t xml:space="preserve">t </w:t>
      </w:r>
      <w:r w:rsidRPr="0024729B">
        <w:rPr>
          <w:rFonts w:ascii="Sylfaen" w:hAnsi="Sylfaen"/>
          <w:spacing w:val="1"/>
          <w:sz w:val="24"/>
          <w:szCs w:val="24"/>
        </w:rPr>
        <w:t>i</w:t>
      </w:r>
      <w:r w:rsidRPr="0024729B">
        <w:rPr>
          <w:rFonts w:ascii="Sylfaen" w:hAnsi="Sylfaen"/>
          <w:sz w:val="24"/>
          <w:szCs w:val="24"/>
        </w:rPr>
        <w:t>mp</w:t>
      </w:r>
      <w:r w:rsidRPr="0024729B">
        <w:rPr>
          <w:rFonts w:ascii="Sylfaen" w:hAnsi="Sylfaen"/>
          <w:spacing w:val="1"/>
          <w:sz w:val="24"/>
          <w:szCs w:val="24"/>
        </w:rPr>
        <w:t>l</w:t>
      </w:r>
      <w:r w:rsidRPr="0024729B">
        <w:rPr>
          <w:rFonts w:ascii="Sylfaen" w:hAnsi="Sylfaen"/>
          <w:spacing w:val="-1"/>
          <w:sz w:val="24"/>
          <w:szCs w:val="24"/>
        </w:rPr>
        <w:t>e</w:t>
      </w:r>
      <w:r w:rsidRPr="0024729B">
        <w:rPr>
          <w:rFonts w:ascii="Sylfaen" w:hAnsi="Sylfaen"/>
          <w:sz w:val="24"/>
          <w:szCs w:val="24"/>
        </w:rPr>
        <w:t>me</w:t>
      </w:r>
      <w:r w:rsidRPr="0024729B">
        <w:rPr>
          <w:rFonts w:ascii="Sylfaen" w:hAnsi="Sylfaen"/>
          <w:spacing w:val="2"/>
          <w:sz w:val="24"/>
          <w:szCs w:val="24"/>
        </w:rPr>
        <w:t>n</w:t>
      </w:r>
      <w:r w:rsidRPr="0024729B">
        <w:rPr>
          <w:rFonts w:ascii="Sylfaen" w:hAnsi="Sylfaen"/>
          <w:sz w:val="24"/>
          <w:szCs w:val="24"/>
        </w:rPr>
        <w:t>tation;</w:t>
      </w:r>
    </w:p>
    <w:p w14:paraId="28BE2905" w14:textId="77777777" w:rsidR="0024729B" w:rsidRPr="00252756" w:rsidRDefault="0024729B" w:rsidP="0024729B">
      <w:pPr>
        <w:rPr>
          <w:rFonts w:ascii="Sylfaen" w:hAnsi="Sylfaen"/>
          <w:sz w:val="24"/>
          <w:szCs w:val="24"/>
        </w:rPr>
      </w:pPr>
    </w:p>
    <w:p w14:paraId="22386362" w14:textId="77777777" w:rsidR="0024729B" w:rsidRPr="0024729B" w:rsidRDefault="001B4369" w:rsidP="00BF5FCC">
      <w:pPr>
        <w:pStyle w:val="ListParagraph"/>
        <w:numPr>
          <w:ilvl w:val="0"/>
          <w:numId w:val="8"/>
        </w:numPr>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Pr="0024729B">
        <w:rPr>
          <w:rFonts w:ascii="Sylfaen" w:hAnsi="Sylfaen"/>
          <w:spacing w:val="-1"/>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1"/>
          <w:sz w:val="24"/>
          <w:szCs w:val="24"/>
        </w:rPr>
        <w:t xml:space="preserve"> </w:t>
      </w:r>
      <w:r w:rsidRPr="0024729B">
        <w:rPr>
          <w:rFonts w:ascii="Sylfaen" w:hAnsi="Sylfaen"/>
          <w:sz w:val="24"/>
          <w:szCs w:val="24"/>
        </w:rPr>
        <w:t>sch</w:t>
      </w:r>
      <w:r w:rsidRPr="0024729B">
        <w:rPr>
          <w:rFonts w:ascii="Sylfaen" w:hAnsi="Sylfaen"/>
          <w:spacing w:val="-2"/>
          <w:sz w:val="24"/>
          <w:szCs w:val="24"/>
        </w:rPr>
        <w:t>e</w:t>
      </w:r>
      <w:r w:rsidRPr="0024729B">
        <w:rPr>
          <w:rFonts w:ascii="Sylfaen" w:hAnsi="Sylfaen"/>
          <w:sz w:val="24"/>
          <w:szCs w:val="24"/>
        </w:rPr>
        <w:t>dule</w:t>
      </w:r>
      <w:r w:rsidRPr="0024729B">
        <w:rPr>
          <w:rFonts w:ascii="Sylfaen" w:hAnsi="Sylfaen"/>
          <w:spacing w:val="2"/>
          <w:sz w:val="24"/>
          <w:szCs w:val="24"/>
        </w:rPr>
        <w:t xml:space="preserve"> </w:t>
      </w:r>
      <w:r w:rsidRPr="0024729B">
        <w:rPr>
          <w:rFonts w:ascii="Sylfaen" w:hAnsi="Sylfaen"/>
          <w:spacing w:val="-1"/>
          <w:sz w:val="24"/>
          <w:szCs w:val="24"/>
        </w:rPr>
        <w:t>a</w:t>
      </w:r>
      <w:r w:rsidRPr="0024729B">
        <w:rPr>
          <w:rFonts w:ascii="Sylfaen" w:hAnsi="Sylfaen"/>
          <w:spacing w:val="2"/>
          <w:sz w:val="24"/>
          <w:szCs w:val="24"/>
        </w:rPr>
        <w:t>n</w:t>
      </w:r>
      <w:r w:rsidRPr="0024729B">
        <w:rPr>
          <w:rFonts w:ascii="Sylfaen" w:hAnsi="Sylfaen"/>
          <w:sz w:val="24"/>
          <w:szCs w:val="24"/>
        </w:rPr>
        <w:t>d bud</w:t>
      </w:r>
      <w:r w:rsidRPr="0024729B">
        <w:rPr>
          <w:rFonts w:ascii="Sylfaen" w:hAnsi="Sylfaen"/>
          <w:spacing w:val="-2"/>
          <w:sz w:val="24"/>
          <w:szCs w:val="24"/>
        </w:rPr>
        <w:t>g</w:t>
      </w:r>
      <w:r w:rsidRPr="0024729B">
        <w:rPr>
          <w:rFonts w:ascii="Sylfaen" w:hAnsi="Sylfaen"/>
          <w:spacing w:val="-1"/>
          <w:sz w:val="24"/>
          <w:szCs w:val="24"/>
        </w:rPr>
        <w:t>e</w:t>
      </w:r>
      <w:r w:rsidRPr="0024729B">
        <w:rPr>
          <w:rFonts w:ascii="Sylfaen" w:hAnsi="Sylfaen"/>
          <w:sz w:val="24"/>
          <w:szCs w:val="24"/>
        </w:rPr>
        <w:t>t</w:t>
      </w:r>
      <w:r w:rsidRPr="0024729B">
        <w:rPr>
          <w:rFonts w:ascii="Sylfaen" w:hAnsi="Sylfaen"/>
          <w:spacing w:val="3"/>
          <w:sz w:val="24"/>
          <w:szCs w:val="24"/>
        </w:rPr>
        <w:t xml:space="preserve"> </w:t>
      </w:r>
      <w:r w:rsidRPr="0024729B">
        <w:rPr>
          <w:rFonts w:ascii="Sylfaen" w:hAnsi="Sylfaen"/>
          <w:spacing w:val="-1"/>
          <w:sz w:val="24"/>
          <w:szCs w:val="24"/>
        </w:rPr>
        <w:t>a</w:t>
      </w:r>
      <w:r w:rsidRPr="0024729B">
        <w:rPr>
          <w:rFonts w:ascii="Sylfaen" w:hAnsi="Sylfaen"/>
          <w:sz w:val="24"/>
          <w:szCs w:val="24"/>
        </w:rPr>
        <w:t>ss</w:t>
      </w:r>
      <w:r w:rsidRPr="0024729B">
        <w:rPr>
          <w:rFonts w:ascii="Sylfaen" w:hAnsi="Sylfaen"/>
          <w:spacing w:val="1"/>
          <w:sz w:val="24"/>
          <w:szCs w:val="24"/>
        </w:rPr>
        <w:t>i</w:t>
      </w:r>
      <w:r w:rsidRPr="0024729B">
        <w:rPr>
          <w:rFonts w:ascii="Sylfaen" w:hAnsi="Sylfaen"/>
          <w:spacing w:val="-2"/>
          <w:sz w:val="24"/>
          <w:szCs w:val="24"/>
        </w:rPr>
        <w:t>g</w:t>
      </w:r>
      <w:r w:rsidRPr="0024729B">
        <w:rPr>
          <w:rFonts w:ascii="Sylfaen" w:hAnsi="Sylfaen"/>
          <w:spacing w:val="2"/>
          <w:sz w:val="24"/>
          <w:szCs w:val="24"/>
        </w:rPr>
        <w:t>n</w:t>
      </w:r>
      <w:r w:rsidRPr="0024729B">
        <w:rPr>
          <w:rFonts w:ascii="Sylfaen" w:hAnsi="Sylfaen"/>
          <w:spacing w:val="-1"/>
          <w:sz w:val="24"/>
          <w:szCs w:val="24"/>
        </w:rPr>
        <w:t>e</w:t>
      </w:r>
      <w:r w:rsidRPr="0024729B">
        <w:rPr>
          <w:rFonts w:ascii="Sylfaen" w:hAnsi="Sylfaen"/>
          <w:sz w:val="24"/>
          <w:szCs w:val="24"/>
        </w:rPr>
        <w:t>d for</w:t>
      </w:r>
      <w:r w:rsidRPr="0024729B">
        <w:rPr>
          <w:rFonts w:ascii="Sylfaen" w:hAnsi="Sylfaen"/>
          <w:spacing w:val="-1"/>
          <w:sz w:val="24"/>
          <w:szCs w:val="24"/>
        </w:rPr>
        <w:t xml:space="preserve"> </w:t>
      </w:r>
      <w:r w:rsidRPr="0024729B">
        <w:rPr>
          <w:rFonts w:ascii="Sylfaen" w:hAnsi="Sylfaen"/>
          <w:sz w:val="24"/>
          <w:szCs w:val="24"/>
        </w:rPr>
        <w:t>R</w:t>
      </w:r>
      <w:r w:rsidRPr="0024729B">
        <w:rPr>
          <w:rFonts w:ascii="Sylfaen" w:hAnsi="Sylfaen"/>
          <w:spacing w:val="2"/>
          <w:sz w:val="24"/>
          <w:szCs w:val="24"/>
        </w:rPr>
        <w:t>A</w:t>
      </w:r>
      <w:r w:rsidRPr="0024729B">
        <w:rPr>
          <w:rFonts w:ascii="Sylfaen" w:hAnsi="Sylfaen"/>
          <w:sz w:val="24"/>
          <w:szCs w:val="24"/>
        </w:rPr>
        <w:t>P</w:t>
      </w:r>
      <w:r w:rsidRPr="0024729B">
        <w:rPr>
          <w:rFonts w:ascii="Sylfaen" w:hAnsi="Sylfaen"/>
          <w:spacing w:val="1"/>
          <w:sz w:val="24"/>
          <w:szCs w:val="24"/>
        </w:rPr>
        <w:t xml:space="preserve"> </w:t>
      </w:r>
      <w:r w:rsidRPr="0024729B">
        <w:rPr>
          <w:rFonts w:ascii="Sylfaen" w:hAnsi="Sylfaen"/>
          <w:sz w:val="24"/>
          <w:szCs w:val="24"/>
        </w:rPr>
        <w:t>i</w:t>
      </w:r>
      <w:r w:rsidRPr="0024729B">
        <w:rPr>
          <w:rFonts w:ascii="Sylfaen" w:hAnsi="Sylfaen"/>
          <w:spacing w:val="1"/>
          <w:sz w:val="24"/>
          <w:szCs w:val="24"/>
        </w:rPr>
        <w:t>m</w:t>
      </w:r>
      <w:r w:rsidRPr="0024729B">
        <w:rPr>
          <w:rFonts w:ascii="Sylfaen" w:hAnsi="Sylfaen"/>
          <w:sz w:val="24"/>
          <w:szCs w:val="24"/>
        </w:rPr>
        <w:t>plem</w:t>
      </w:r>
      <w:r w:rsidRPr="0024729B">
        <w:rPr>
          <w:rFonts w:ascii="Sylfaen" w:hAnsi="Sylfaen"/>
          <w:spacing w:val="-1"/>
          <w:sz w:val="24"/>
          <w:szCs w:val="24"/>
        </w:rPr>
        <w:t>e</w:t>
      </w:r>
      <w:r w:rsidRPr="0024729B">
        <w:rPr>
          <w:rFonts w:ascii="Sylfaen" w:hAnsi="Sylfaen"/>
          <w:sz w:val="24"/>
          <w:szCs w:val="24"/>
        </w:rPr>
        <w:t>ntation;</w:t>
      </w:r>
    </w:p>
    <w:p w14:paraId="684973C7" w14:textId="77777777" w:rsidR="0024729B" w:rsidRDefault="0024729B" w:rsidP="0024729B">
      <w:pPr>
        <w:rPr>
          <w:rFonts w:ascii="Sylfaen" w:hAnsi="Sylfaen"/>
          <w:sz w:val="24"/>
          <w:szCs w:val="24"/>
        </w:rPr>
      </w:pPr>
    </w:p>
    <w:p w14:paraId="64EB7694" w14:textId="77777777" w:rsidR="00863506" w:rsidRPr="0024729B" w:rsidRDefault="001B4369" w:rsidP="00BF5FCC">
      <w:pPr>
        <w:pStyle w:val="ListParagraph"/>
        <w:numPr>
          <w:ilvl w:val="0"/>
          <w:numId w:val="8"/>
        </w:numPr>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Pr="0024729B">
        <w:rPr>
          <w:rFonts w:ascii="Sylfaen" w:hAnsi="Sylfaen"/>
          <w:spacing w:val="-1"/>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1"/>
          <w:sz w:val="24"/>
          <w:szCs w:val="24"/>
        </w:rPr>
        <w:t xml:space="preserve"> </w:t>
      </w:r>
      <w:r w:rsidRPr="0024729B">
        <w:rPr>
          <w:rFonts w:ascii="Sylfaen" w:hAnsi="Sylfaen"/>
          <w:sz w:val="24"/>
          <w:szCs w:val="24"/>
        </w:rPr>
        <w:t>ass</w:t>
      </w:r>
      <w:r w:rsidRPr="0024729B">
        <w:rPr>
          <w:rFonts w:ascii="Sylfaen" w:hAnsi="Sylfaen"/>
          <w:spacing w:val="1"/>
          <w:sz w:val="24"/>
          <w:szCs w:val="24"/>
        </w:rPr>
        <w:t>i</w:t>
      </w:r>
      <w:r w:rsidRPr="0024729B">
        <w:rPr>
          <w:rFonts w:ascii="Sylfaen" w:hAnsi="Sylfaen"/>
          <w:sz w:val="24"/>
          <w:szCs w:val="24"/>
        </w:rPr>
        <w:t>stan</w:t>
      </w:r>
      <w:r w:rsidRPr="0024729B">
        <w:rPr>
          <w:rFonts w:ascii="Sylfaen" w:hAnsi="Sylfaen"/>
          <w:spacing w:val="-1"/>
          <w:sz w:val="24"/>
          <w:szCs w:val="24"/>
        </w:rPr>
        <w:t>c</w:t>
      </w:r>
      <w:r w:rsidRPr="0024729B">
        <w:rPr>
          <w:rFonts w:ascii="Sylfaen" w:hAnsi="Sylfaen"/>
          <w:sz w:val="24"/>
          <w:szCs w:val="24"/>
        </w:rPr>
        <w:t>e</w:t>
      </w:r>
      <w:r w:rsidRPr="0024729B">
        <w:rPr>
          <w:rFonts w:ascii="Sylfaen" w:hAnsi="Sylfaen"/>
          <w:spacing w:val="1"/>
          <w:sz w:val="24"/>
          <w:szCs w:val="24"/>
        </w:rPr>
        <w:t xml:space="preserve"> r</w:t>
      </w:r>
      <w:r w:rsidRPr="0024729B">
        <w:rPr>
          <w:rFonts w:ascii="Sylfaen" w:hAnsi="Sylfaen"/>
          <w:spacing w:val="-1"/>
          <w:sz w:val="24"/>
          <w:szCs w:val="24"/>
        </w:rPr>
        <w:t>e</w:t>
      </w:r>
      <w:r w:rsidRPr="0024729B">
        <w:rPr>
          <w:rFonts w:ascii="Sylfaen" w:hAnsi="Sylfaen"/>
          <w:sz w:val="24"/>
          <w:szCs w:val="24"/>
        </w:rPr>
        <w:t>nd</w:t>
      </w:r>
      <w:r w:rsidRPr="0024729B">
        <w:rPr>
          <w:rFonts w:ascii="Sylfaen" w:hAnsi="Sylfaen"/>
          <w:spacing w:val="-1"/>
          <w:sz w:val="24"/>
          <w:szCs w:val="24"/>
        </w:rPr>
        <w:t>e</w:t>
      </w:r>
      <w:r w:rsidRPr="0024729B">
        <w:rPr>
          <w:rFonts w:ascii="Sylfaen" w:hAnsi="Sylfaen"/>
          <w:sz w:val="24"/>
          <w:szCs w:val="24"/>
        </w:rPr>
        <w:t>r</w:t>
      </w:r>
      <w:r w:rsidRPr="0024729B">
        <w:rPr>
          <w:rFonts w:ascii="Sylfaen" w:hAnsi="Sylfaen"/>
          <w:spacing w:val="-2"/>
          <w:sz w:val="24"/>
          <w:szCs w:val="24"/>
        </w:rPr>
        <w:t>e</w:t>
      </w:r>
      <w:r w:rsidRPr="0024729B">
        <w:rPr>
          <w:rFonts w:ascii="Sylfaen" w:hAnsi="Sylfaen"/>
          <w:sz w:val="24"/>
          <w:szCs w:val="24"/>
        </w:rPr>
        <w:t xml:space="preserve">d to </w:t>
      </w:r>
      <w:r w:rsidRPr="0024729B">
        <w:rPr>
          <w:rFonts w:ascii="Sylfaen" w:hAnsi="Sylfaen"/>
          <w:spacing w:val="1"/>
          <w:sz w:val="24"/>
          <w:szCs w:val="24"/>
        </w:rPr>
        <w:t>t</w:t>
      </w:r>
      <w:r w:rsidRPr="0024729B">
        <w:rPr>
          <w:rFonts w:ascii="Sylfaen" w:hAnsi="Sylfaen"/>
          <w:sz w:val="24"/>
          <w:szCs w:val="24"/>
        </w:rPr>
        <w:t>he</w:t>
      </w:r>
      <w:r w:rsidRPr="0024729B">
        <w:rPr>
          <w:rFonts w:ascii="Sylfaen" w:hAnsi="Sylfaen"/>
          <w:spacing w:val="-1"/>
          <w:sz w:val="24"/>
          <w:szCs w:val="24"/>
        </w:rPr>
        <w:t xml:space="preserve"> </w:t>
      </w:r>
      <w:r w:rsidRPr="0024729B">
        <w:rPr>
          <w:rFonts w:ascii="Sylfaen" w:hAnsi="Sylfaen"/>
          <w:sz w:val="24"/>
          <w:szCs w:val="24"/>
        </w:rPr>
        <w:t>most</w:t>
      </w:r>
      <w:r w:rsidRPr="0024729B">
        <w:rPr>
          <w:rFonts w:ascii="Sylfaen" w:hAnsi="Sylfaen"/>
          <w:spacing w:val="1"/>
          <w:sz w:val="24"/>
          <w:szCs w:val="24"/>
        </w:rPr>
        <w:t xml:space="preserve"> </w:t>
      </w:r>
      <w:r w:rsidRPr="0024729B">
        <w:rPr>
          <w:rFonts w:ascii="Sylfaen" w:hAnsi="Sylfaen"/>
          <w:sz w:val="24"/>
          <w:szCs w:val="24"/>
        </w:rPr>
        <w:t>vul</w:t>
      </w:r>
      <w:r w:rsidRPr="0024729B">
        <w:rPr>
          <w:rFonts w:ascii="Sylfaen" w:hAnsi="Sylfaen"/>
          <w:spacing w:val="3"/>
          <w:sz w:val="24"/>
          <w:szCs w:val="24"/>
        </w:rPr>
        <w:t>n</w:t>
      </w:r>
      <w:r w:rsidRPr="0024729B">
        <w:rPr>
          <w:rFonts w:ascii="Sylfaen" w:hAnsi="Sylfaen"/>
          <w:spacing w:val="-1"/>
          <w:sz w:val="24"/>
          <w:szCs w:val="24"/>
        </w:rPr>
        <w:t>e</w:t>
      </w:r>
      <w:r w:rsidRPr="0024729B">
        <w:rPr>
          <w:rFonts w:ascii="Sylfaen" w:hAnsi="Sylfaen"/>
          <w:sz w:val="24"/>
          <w:szCs w:val="24"/>
        </w:rPr>
        <w:t>r</w:t>
      </w:r>
      <w:r w:rsidRPr="0024729B">
        <w:rPr>
          <w:rFonts w:ascii="Sylfaen" w:hAnsi="Sylfaen"/>
          <w:spacing w:val="-2"/>
          <w:sz w:val="24"/>
          <w:szCs w:val="24"/>
        </w:rPr>
        <w:t>a</w:t>
      </w:r>
      <w:r w:rsidRPr="0024729B">
        <w:rPr>
          <w:rFonts w:ascii="Sylfaen" w:hAnsi="Sylfaen"/>
          <w:sz w:val="24"/>
          <w:szCs w:val="24"/>
        </w:rPr>
        <w:t>ble</w:t>
      </w:r>
      <w:r w:rsidRPr="0024729B">
        <w:rPr>
          <w:rFonts w:ascii="Sylfaen" w:hAnsi="Sylfaen"/>
          <w:spacing w:val="2"/>
          <w:sz w:val="24"/>
          <w:szCs w:val="24"/>
        </w:rPr>
        <w:t xml:space="preserve"> </w:t>
      </w:r>
      <w:r w:rsidRPr="0024729B">
        <w:rPr>
          <w:rFonts w:ascii="Sylfaen" w:hAnsi="Sylfaen"/>
          <w:sz w:val="24"/>
          <w:szCs w:val="24"/>
        </w:rPr>
        <w:t>g</w:t>
      </w:r>
      <w:r w:rsidRPr="0024729B">
        <w:rPr>
          <w:rFonts w:ascii="Sylfaen" w:hAnsi="Sylfaen"/>
          <w:spacing w:val="-1"/>
          <w:sz w:val="24"/>
          <w:szCs w:val="24"/>
        </w:rPr>
        <w:t>r</w:t>
      </w:r>
      <w:r w:rsidRPr="0024729B">
        <w:rPr>
          <w:rFonts w:ascii="Sylfaen" w:hAnsi="Sylfaen"/>
          <w:sz w:val="24"/>
          <w:szCs w:val="24"/>
        </w:rPr>
        <w:t>oups;</w:t>
      </w:r>
    </w:p>
    <w:p w14:paraId="3830EB13" w14:textId="77777777" w:rsidR="00863506" w:rsidRPr="00252756" w:rsidRDefault="00863506">
      <w:pPr>
        <w:spacing w:line="120" w:lineRule="exact"/>
        <w:rPr>
          <w:rFonts w:ascii="Sylfaen" w:hAnsi="Sylfaen"/>
          <w:sz w:val="12"/>
          <w:szCs w:val="12"/>
        </w:rPr>
      </w:pPr>
    </w:p>
    <w:p w14:paraId="47B7138A" w14:textId="77777777" w:rsidR="00863506" w:rsidRPr="0024729B" w:rsidRDefault="001B4369" w:rsidP="00BF5FCC">
      <w:pPr>
        <w:pStyle w:val="ListParagraph"/>
        <w:numPr>
          <w:ilvl w:val="0"/>
          <w:numId w:val="8"/>
        </w:numPr>
        <w:rPr>
          <w:rFonts w:ascii="Sylfaen" w:hAnsi="Sylfaen"/>
          <w:sz w:val="24"/>
          <w:szCs w:val="24"/>
        </w:rPr>
      </w:pPr>
      <w:r w:rsidRPr="0024729B">
        <w:rPr>
          <w:rFonts w:ascii="Sylfaen" w:hAnsi="Sylfaen"/>
          <w:sz w:val="24"/>
          <w:szCs w:val="24"/>
        </w:rPr>
        <w:t>D</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
          <w:sz w:val="24"/>
          <w:szCs w:val="24"/>
        </w:rPr>
        <w:t>c</w:t>
      </w:r>
      <w:r w:rsidRPr="0024729B">
        <w:rPr>
          <w:rFonts w:ascii="Sylfaen" w:hAnsi="Sylfaen"/>
          <w:sz w:val="24"/>
          <w:szCs w:val="24"/>
        </w:rPr>
        <w:t>ribe</w:t>
      </w:r>
      <w:r w:rsidRPr="0024729B">
        <w:rPr>
          <w:rFonts w:ascii="Sylfaen" w:hAnsi="Sylfaen"/>
          <w:spacing w:val="-1"/>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1"/>
          <w:sz w:val="24"/>
          <w:szCs w:val="24"/>
        </w:rPr>
        <w:t xml:space="preserve"> </w:t>
      </w:r>
      <w:r w:rsidRPr="0024729B">
        <w:rPr>
          <w:rFonts w:ascii="Sylfaen" w:hAnsi="Sylfaen"/>
          <w:sz w:val="24"/>
          <w:szCs w:val="24"/>
        </w:rPr>
        <w:t>me</w:t>
      </w:r>
      <w:r w:rsidRPr="0024729B">
        <w:rPr>
          <w:rFonts w:ascii="Sylfaen" w:hAnsi="Sylfaen"/>
          <w:spacing w:val="-1"/>
          <w:sz w:val="24"/>
          <w:szCs w:val="24"/>
        </w:rPr>
        <w:t>a</w:t>
      </w:r>
      <w:r w:rsidRPr="0024729B">
        <w:rPr>
          <w:rFonts w:ascii="Sylfaen" w:hAnsi="Sylfaen"/>
          <w:sz w:val="24"/>
          <w:szCs w:val="24"/>
        </w:rPr>
        <w:t>su</w:t>
      </w:r>
      <w:r w:rsidRPr="0024729B">
        <w:rPr>
          <w:rFonts w:ascii="Sylfaen" w:hAnsi="Sylfaen"/>
          <w:spacing w:val="2"/>
          <w:sz w:val="24"/>
          <w:szCs w:val="24"/>
        </w:rPr>
        <w:t>r</w:t>
      </w:r>
      <w:r w:rsidRPr="0024729B">
        <w:rPr>
          <w:rFonts w:ascii="Sylfaen" w:hAnsi="Sylfaen"/>
          <w:spacing w:val="-1"/>
          <w:sz w:val="24"/>
          <w:szCs w:val="24"/>
        </w:rPr>
        <w:t>e</w:t>
      </w:r>
      <w:r w:rsidRPr="0024729B">
        <w:rPr>
          <w:rFonts w:ascii="Sylfaen" w:hAnsi="Sylfaen"/>
          <w:sz w:val="24"/>
          <w:szCs w:val="24"/>
        </w:rPr>
        <w:t>s a</w:t>
      </w:r>
      <w:r w:rsidRPr="0024729B">
        <w:rPr>
          <w:rFonts w:ascii="Sylfaen" w:hAnsi="Sylfaen"/>
          <w:spacing w:val="2"/>
          <w:sz w:val="24"/>
          <w:szCs w:val="24"/>
        </w:rPr>
        <w:t>i</w:t>
      </w:r>
      <w:r w:rsidRPr="0024729B">
        <w:rPr>
          <w:rFonts w:ascii="Sylfaen" w:hAnsi="Sylfaen"/>
          <w:sz w:val="24"/>
          <w:szCs w:val="24"/>
        </w:rPr>
        <w:t xml:space="preserve">med </w:t>
      </w:r>
      <w:r w:rsidRPr="0024729B">
        <w:rPr>
          <w:rFonts w:ascii="Sylfaen" w:hAnsi="Sylfaen"/>
          <w:spacing w:val="-1"/>
          <w:sz w:val="24"/>
          <w:szCs w:val="24"/>
        </w:rPr>
        <w:t>a</w:t>
      </w:r>
      <w:r w:rsidRPr="0024729B">
        <w:rPr>
          <w:rFonts w:ascii="Sylfaen" w:hAnsi="Sylfaen"/>
          <w:sz w:val="24"/>
          <w:szCs w:val="24"/>
        </w:rPr>
        <w:t xml:space="preserve">t </w:t>
      </w:r>
      <w:r w:rsidRPr="0024729B">
        <w:rPr>
          <w:rFonts w:ascii="Sylfaen" w:hAnsi="Sylfaen"/>
          <w:spacing w:val="1"/>
          <w:sz w:val="24"/>
          <w:szCs w:val="24"/>
        </w:rPr>
        <w:t>t</w:t>
      </w:r>
      <w:r w:rsidRPr="0024729B">
        <w:rPr>
          <w:rFonts w:ascii="Sylfaen" w:hAnsi="Sylfaen"/>
          <w:sz w:val="24"/>
          <w:szCs w:val="24"/>
        </w:rPr>
        <w:t>he</w:t>
      </w:r>
      <w:r w:rsidRPr="0024729B">
        <w:rPr>
          <w:rFonts w:ascii="Sylfaen" w:hAnsi="Sylfaen"/>
          <w:spacing w:val="-1"/>
          <w:sz w:val="24"/>
          <w:szCs w:val="24"/>
        </w:rPr>
        <w:t xml:space="preserve"> a</w:t>
      </w:r>
      <w:r w:rsidRPr="0024729B">
        <w:rPr>
          <w:rFonts w:ascii="Sylfaen" w:hAnsi="Sylfaen"/>
          <w:sz w:val="24"/>
          <w:szCs w:val="24"/>
        </w:rPr>
        <w:t>d</w:t>
      </w:r>
      <w:r w:rsidRPr="0024729B">
        <w:rPr>
          <w:rFonts w:ascii="Sylfaen" w:hAnsi="Sylfaen"/>
          <w:spacing w:val="-1"/>
          <w:sz w:val="24"/>
          <w:szCs w:val="24"/>
        </w:rPr>
        <w:t>a</w:t>
      </w:r>
      <w:r w:rsidRPr="0024729B">
        <w:rPr>
          <w:rFonts w:ascii="Sylfaen" w:hAnsi="Sylfaen"/>
          <w:sz w:val="24"/>
          <w:szCs w:val="24"/>
        </w:rPr>
        <w:t xml:space="preserve">ptation of </w:t>
      </w:r>
      <w:r w:rsidRPr="0024729B">
        <w:rPr>
          <w:rFonts w:ascii="Sylfaen" w:hAnsi="Sylfaen"/>
          <w:spacing w:val="2"/>
          <w:sz w:val="24"/>
          <w:szCs w:val="24"/>
        </w:rPr>
        <w:t>t</w:t>
      </w:r>
      <w:r w:rsidRPr="0024729B">
        <w:rPr>
          <w:rFonts w:ascii="Sylfaen" w:hAnsi="Sylfaen"/>
          <w:sz w:val="24"/>
          <w:szCs w:val="24"/>
        </w:rPr>
        <w:t>he</w:t>
      </w:r>
      <w:r w:rsidRPr="0024729B">
        <w:rPr>
          <w:rFonts w:ascii="Sylfaen" w:hAnsi="Sylfaen"/>
          <w:spacing w:val="-1"/>
          <w:sz w:val="24"/>
          <w:szCs w:val="24"/>
        </w:rPr>
        <w:t xml:space="preserve"> re</w:t>
      </w:r>
      <w:r w:rsidRPr="0024729B">
        <w:rPr>
          <w:rFonts w:ascii="Sylfaen" w:hAnsi="Sylfaen"/>
          <w:sz w:val="24"/>
          <w:szCs w:val="24"/>
        </w:rPr>
        <w:t>s</w:t>
      </w:r>
      <w:r w:rsidRPr="0024729B">
        <w:rPr>
          <w:rFonts w:ascii="Sylfaen" w:hAnsi="Sylfaen"/>
          <w:spacing w:val="-1"/>
          <w:sz w:val="24"/>
          <w:szCs w:val="24"/>
        </w:rPr>
        <w:t>e</w:t>
      </w:r>
      <w:r w:rsidRPr="0024729B">
        <w:rPr>
          <w:rFonts w:ascii="Sylfaen" w:hAnsi="Sylfaen"/>
          <w:sz w:val="24"/>
          <w:szCs w:val="24"/>
        </w:rPr>
        <w:t>t</w:t>
      </w:r>
      <w:r w:rsidRPr="0024729B">
        <w:rPr>
          <w:rFonts w:ascii="Sylfaen" w:hAnsi="Sylfaen"/>
          <w:spacing w:val="1"/>
          <w:sz w:val="24"/>
          <w:szCs w:val="24"/>
        </w:rPr>
        <w:t>t</w:t>
      </w:r>
      <w:r w:rsidRPr="0024729B">
        <w:rPr>
          <w:rFonts w:ascii="Sylfaen" w:hAnsi="Sylfaen"/>
          <w:sz w:val="24"/>
          <w:szCs w:val="24"/>
        </w:rPr>
        <w:t xml:space="preserve">led </w:t>
      </w:r>
      <w:r w:rsidRPr="0024729B">
        <w:rPr>
          <w:rFonts w:ascii="Sylfaen" w:hAnsi="Sylfaen"/>
          <w:spacing w:val="2"/>
          <w:sz w:val="24"/>
          <w:szCs w:val="24"/>
        </w:rPr>
        <w:t>p</w:t>
      </w:r>
      <w:r w:rsidRPr="0024729B">
        <w:rPr>
          <w:rFonts w:ascii="Sylfaen" w:hAnsi="Sylfaen"/>
          <w:spacing w:val="-1"/>
          <w:sz w:val="24"/>
          <w:szCs w:val="24"/>
        </w:rPr>
        <w:t>e</w:t>
      </w:r>
      <w:r w:rsidRPr="0024729B">
        <w:rPr>
          <w:rFonts w:ascii="Sylfaen" w:hAnsi="Sylfaen"/>
          <w:sz w:val="24"/>
          <w:szCs w:val="24"/>
        </w:rPr>
        <w:t>ople.</w:t>
      </w:r>
    </w:p>
    <w:p w14:paraId="55757497" w14:textId="77777777" w:rsidR="0024729B" w:rsidRDefault="0024729B" w:rsidP="0024729B">
      <w:pPr>
        <w:ind w:right="534"/>
        <w:rPr>
          <w:rFonts w:ascii="Sylfaen" w:hAnsi="Sylfaen"/>
          <w:sz w:val="19"/>
          <w:szCs w:val="19"/>
        </w:rPr>
      </w:pPr>
    </w:p>
    <w:p w14:paraId="1606AE6F" w14:textId="77777777" w:rsidR="00863506" w:rsidRPr="0024729B" w:rsidRDefault="001B4369" w:rsidP="0024729B">
      <w:pPr>
        <w:ind w:right="534"/>
        <w:rPr>
          <w:rFonts w:ascii="Sylfaen" w:hAnsi="Sylfaen"/>
          <w:sz w:val="24"/>
          <w:szCs w:val="24"/>
        </w:rPr>
      </w:pPr>
      <w:r w:rsidRPr="0024729B">
        <w:rPr>
          <w:rFonts w:ascii="Sylfaen" w:hAnsi="Sylfaen"/>
          <w:sz w:val="24"/>
          <w:szCs w:val="24"/>
        </w:rPr>
        <w:t>The</w:t>
      </w:r>
      <w:r w:rsidRPr="0024729B">
        <w:rPr>
          <w:rFonts w:ascii="Sylfaen" w:hAnsi="Sylfaen"/>
          <w:spacing w:val="-1"/>
          <w:sz w:val="24"/>
          <w:szCs w:val="24"/>
        </w:rPr>
        <w:t xml:space="preserve"> a</w:t>
      </w:r>
      <w:r w:rsidRPr="0024729B">
        <w:rPr>
          <w:rFonts w:ascii="Sylfaen" w:hAnsi="Sylfaen"/>
          <w:sz w:val="24"/>
          <w:szCs w:val="24"/>
        </w:rPr>
        <w:t>ppro</w:t>
      </w:r>
      <w:r w:rsidRPr="0024729B">
        <w:rPr>
          <w:rFonts w:ascii="Sylfaen" w:hAnsi="Sylfaen"/>
          <w:spacing w:val="1"/>
          <w:sz w:val="24"/>
          <w:szCs w:val="24"/>
        </w:rPr>
        <w:t>v</w:t>
      </w:r>
      <w:r w:rsidRPr="0024729B">
        <w:rPr>
          <w:rFonts w:ascii="Sylfaen" w:hAnsi="Sylfaen"/>
          <w:spacing w:val="-1"/>
          <w:sz w:val="24"/>
          <w:szCs w:val="24"/>
        </w:rPr>
        <w:t>a</w:t>
      </w:r>
      <w:r w:rsidRPr="0024729B">
        <w:rPr>
          <w:rFonts w:ascii="Sylfaen" w:hAnsi="Sylfaen"/>
          <w:sz w:val="24"/>
          <w:szCs w:val="24"/>
        </w:rPr>
        <w:t xml:space="preserve">l of </w:t>
      </w:r>
      <w:r w:rsidRPr="0024729B">
        <w:rPr>
          <w:rFonts w:ascii="Sylfaen" w:hAnsi="Sylfaen"/>
          <w:spacing w:val="-1"/>
          <w:sz w:val="24"/>
          <w:szCs w:val="24"/>
        </w:rPr>
        <w:t>e</w:t>
      </w:r>
      <w:r w:rsidRPr="0024729B">
        <w:rPr>
          <w:rFonts w:ascii="Sylfaen" w:hAnsi="Sylfaen"/>
          <w:spacing w:val="1"/>
          <w:sz w:val="24"/>
          <w:szCs w:val="24"/>
        </w:rPr>
        <w:t>a</w:t>
      </w:r>
      <w:r w:rsidRPr="0024729B">
        <w:rPr>
          <w:rFonts w:ascii="Sylfaen" w:hAnsi="Sylfaen"/>
          <w:spacing w:val="-1"/>
          <w:sz w:val="24"/>
          <w:szCs w:val="24"/>
        </w:rPr>
        <w:t>c</w:t>
      </w:r>
      <w:r w:rsidRPr="0024729B">
        <w:rPr>
          <w:rFonts w:ascii="Sylfaen" w:hAnsi="Sylfaen"/>
          <w:sz w:val="24"/>
          <w:szCs w:val="24"/>
        </w:rPr>
        <w:t>h R</w:t>
      </w:r>
      <w:r w:rsidRPr="0024729B">
        <w:rPr>
          <w:rFonts w:ascii="Sylfaen" w:hAnsi="Sylfaen"/>
          <w:spacing w:val="2"/>
          <w:sz w:val="24"/>
          <w:szCs w:val="24"/>
        </w:rPr>
        <w:t>A</w:t>
      </w:r>
      <w:r w:rsidRPr="0024729B">
        <w:rPr>
          <w:rFonts w:ascii="Sylfaen" w:hAnsi="Sylfaen"/>
          <w:sz w:val="24"/>
          <w:szCs w:val="24"/>
        </w:rPr>
        <w:t>P</w:t>
      </w:r>
      <w:r w:rsidRPr="0024729B">
        <w:rPr>
          <w:rFonts w:ascii="Sylfaen" w:hAnsi="Sylfaen"/>
          <w:spacing w:val="1"/>
          <w:sz w:val="24"/>
          <w:szCs w:val="24"/>
        </w:rPr>
        <w:t xml:space="preserve"> </w:t>
      </w:r>
      <w:r w:rsidRPr="0024729B">
        <w:rPr>
          <w:rFonts w:ascii="Sylfaen" w:hAnsi="Sylfaen"/>
          <w:spacing w:val="2"/>
          <w:sz w:val="24"/>
          <w:szCs w:val="24"/>
        </w:rPr>
        <w:t>b</w:t>
      </w:r>
      <w:r w:rsidRPr="0024729B">
        <w:rPr>
          <w:rFonts w:ascii="Sylfaen" w:hAnsi="Sylfaen"/>
          <w:sz w:val="24"/>
          <w:szCs w:val="24"/>
        </w:rPr>
        <w:t>y</w:t>
      </w:r>
      <w:r w:rsidRPr="0024729B">
        <w:rPr>
          <w:rFonts w:ascii="Sylfaen" w:hAnsi="Sylfaen"/>
          <w:spacing w:val="-5"/>
          <w:sz w:val="24"/>
          <w:szCs w:val="24"/>
        </w:rPr>
        <w:t xml:space="preserve"> </w:t>
      </w:r>
      <w:r w:rsidRPr="0024729B">
        <w:rPr>
          <w:rFonts w:ascii="Sylfaen" w:hAnsi="Sylfaen"/>
          <w:sz w:val="24"/>
          <w:szCs w:val="24"/>
        </w:rPr>
        <w:t xml:space="preserve">the </w:t>
      </w:r>
      <w:r w:rsidRPr="0024729B">
        <w:rPr>
          <w:rFonts w:ascii="Sylfaen" w:hAnsi="Sylfaen"/>
          <w:spacing w:val="1"/>
          <w:sz w:val="24"/>
          <w:szCs w:val="24"/>
        </w:rPr>
        <w:t>W</w:t>
      </w:r>
      <w:r w:rsidRPr="0024729B">
        <w:rPr>
          <w:rFonts w:ascii="Sylfaen" w:hAnsi="Sylfaen"/>
          <w:sz w:val="24"/>
          <w:szCs w:val="24"/>
        </w:rPr>
        <w:t>o</w:t>
      </w:r>
      <w:r w:rsidRPr="0024729B">
        <w:rPr>
          <w:rFonts w:ascii="Sylfaen" w:hAnsi="Sylfaen"/>
          <w:spacing w:val="-1"/>
          <w:sz w:val="24"/>
          <w:szCs w:val="24"/>
        </w:rPr>
        <w:t>r</w:t>
      </w:r>
      <w:r w:rsidRPr="0024729B">
        <w:rPr>
          <w:rFonts w:ascii="Sylfaen" w:hAnsi="Sylfaen"/>
          <w:sz w:val="24"/>
          <w:szCs w:val="24"/>
        </w:rPr>
        <w:t xml:space="preserve">ld </w:t>
      </w:r>
      <w:r w:rsidRPr="0024729B">
        <w:rPr>
          <w:rFonts w:ascii="Sylfaen" w:hAnsi="Sylfaen"/>
          <w:spacing w:val="-1"/>
          <w:sz w:val="24"/>
          <w:szCs w:val="24"/>
        </w:rPr>
        <w:t>Ba</w:t>
      </w:r>
      <w:r w:rsidRPr="0024729B">
        <w:rPr>
          <w:rFonts w:ascii="Sylfaen" w:hAnsi="Sylfaen"/>
          <w:sz w:val="24"/>
          <w:szCs w:val="24"/>
        </w:rPr>
        <w:t xml:space="preserve">nk is </w:t>
      </w:r>
      <w:r w:rsidRPr="0024729B">
        <w:rPr>
          <w:rFonts w:ascii="Sylfaen" w:hAnsi="Sylfaen"/>
          <w:spacing w:val="1"/>
          <w:sz w:val="24"/>
          <w:szCs w:val="24"/>
        </w:rPr>
        <w:t>r</w:t>
      </w:r>
      <w:r w:rsidRPr="0024729B">
        <w:rPr>
          <w:rFonts w:ascii="Sylfaen" w:hAnsi="Sylfaen"/>
          <w:spacing w:val="-1"/>
          <w:sz w:val="24"/>
          <w:szCs w:val="24"/>
        </w:rPr>
        <w:t>e</w:t>
      </w:r>
      <w:r w:rsidRPr="0024729B">
        <w:rPr>
          <w:rFonts w:ascii="Sylfaen" w:hAnsi="Sylfaen"/>
          <w:sz w:val="24"/>
          <w:szCs w:val="24"/>
        </w:rPr>
        <w:t>quir</w:t>
      </w:r>
      <w:r w:rsidRPr="0024729B">
        <w:rPr>
          <w:rFonts w:ascii="Sylfaen" w:hAnsi="Sylfaen"/>
          <w:spacing w:val="-1"/>
          <w:sz w:val="24"/>
          <w:szCs w:val="24"/>
        </w:rPr>
        <w:t>e</w:t>
      </w:r>
      <w:r w:rsidRPr="0024729B">
        <w:rPr>
          <w:rFonts w:ascii="Sylfaen" w:hAnsi="Sylfaen"/>
          <w:sz w:val="24"/>
          <w:szCs w:val="24"/>
        </w:rPr>
        <w:t>d prior</w:t>
      </w:r>
      <w:r w:rsidRPr="0024729B">
        <w:rPr>
          <w:rFonts w:ascii="Sylfaen" w:hAnsi="Sylfaen"/>
          <w:spacing w:val="-1"/>
          <w:sz w:val="24"/>
          <w:szCs w:val="24"/>
        </w:rPr>
        <w:t xml:space="preserve"> </w:t>
      </w:r>
      <w:r w:rsidRPr="0024729B">
        <w:rPr>
          <w:rFonts w:ascii="Sylfaen" w:hAnsi="Sylfaen"/>
          <w:sz w:val="24"/>
          <w:szCs w:val="24"/>
        </w:rPr>
        <w:t>to d</w:t>
      </w:r>
      <w:r w:rsidRPr="0024729B">
        <w:rPr>
          <w:rFonts w:ascii="Sylfaen" w:hAnsi="Sylfaen"/>
          <w:spacing w:val="1"/>
          <w:sz w:val="24"/>
          <w:szCs w:val="24"/>
        </w:rPr>
        <w:t>i</w:t>
      </w:r>
      <w:r w:rsidRPr="0024729B">
        <w:rPr>
          <w:rFonts w:ascii="Sylfaen" w:hAnsi="Sylfaen"/>
          <w:sz w:val="24"/>
          <w:szCs w:val="24"/>
        </w:rPr>
        <w:t>spla</w:t>
      </w:r>
      <w:r w:rsidRPr="0024729B">
        <w:rPr>
          <w:rFonts w:ascii="Sylfaen" w:hAnsi="Sylfaen"/>
          <w:spacing w:val="1"/>
          <w:sz w:val="24"/>
          <w:szCs w:val="24"/>
        </w:rPr>
        <w:t>ce</w:t>
      </w:r>
      <w:r w:rsidRPr="0024729B">
        <w:rPr>
          <w:rFonts w:ascii="Sylfaen" w:hAnsi="Sylfaen"/>
          <w:sz w:val="24"/>
          <w:szCs w:val="24"/>
        </w:rPr>
        <w:t xml:space="preserve">ment </w:t>
      </w:r>
      <w:r w:rsidRPr="0024729B">
        <w:rPr>
          <w:rFonts w:ascii="Sylfaen" w:hAnsi="Sylfaen"/>
          <w:spacing w:val="-1"/>
          <w:sz w:val="24"/>
          <w:szCs w:val="24"/>
        </w:rPr>
        <w:t>a</w:t>
      </w:r>
      <w:r w:rsidRPr="0024729B">
        <w:rPr>
          <w:rFonts w:ascii="Sylfaen" w:hAnsi="Sylfaen"/>
          <w:sz w:val="24"/>
          <w:szCs w:val="24"/>
        </w:rPr>
        <w:t>nd in</w:t>
      </w:r>
      <w:r w:rsidRPr="0024729B">
        <w:rPr>
          <w:rFonts w:ascii="Sylfaen" w:hAnsi="Sylfaen"/>
          <w:spacing w:val="1"/>
          <w:sz w:val="24"/>
          <w:szCs w:val="24"/>
        </w:rPr>
        <w:t>i</w:t>
      </w:r>
      <w:r w:rsidRPr="0024729B">
        <w:rPr>
          <w:rFonts w:ascii="Sylfaen" w:hAnsi="Sylfaen"/>
          <w:sz w:val="24"/>
          <w:szCs w:val="24"/>
        </w:rPr>
        <w:t>t</w:t>
      </w:r>
      <w:r w:rsidRPr="0024729B">
        <w:rPr>
          <w:rFonts w:ascii="Sylfaen" w:hAnsi="Sylfaen"/>
          <w:spacing w:val="1"/>
          <w:sz w:val="24"/>
          <w:szCs w:val="24"/>
        </w:rPr>
        <w:t>i</w:t>
      </w:r>
      <w:r w:rsidRPr="0024729B">
        <w:rPr>
          <w:rFonts w:ascii="Sylfaen" w:hAnsi="Sylfaen"/>
          <w:spacing w:val="-1"/>
          <w:sz w:val="24"/>
          <w:szCs w:val="24"/>
        </w:rPr>
        <w:t>a</w:t>
      </w:r>
      <w:r w:rsidRPr="0024729B">
        <w:rPr>
          <w:rFonts w:ascii="Sylfaen" w:hAnsi="Sylfaen"/>
          <w:sz w:val="24"/>
          <w:szCs w:val="24"/>
        </w:rPr>
        <w:t>t</w:t>
      </w:r>
      <w:r w:rsidRPr="0024729B">
        <w:rPr>
          <w:rFonts w:ascii="Sylfaen" w:hAnsi="Sylfaen"/>
          <w:spacing w:val="1"/>
          <w:sz w:val="24"/>
          <w:szCs w:val="24"/>
        </w:rPr>
        <w:t>i</w:t>
      </w:r>
      <w:r w:rsidRPr="0024729B">
        <w:rPr>
          <w:rFonts w:ascii="Sylfaen" w:hAnsi="Sylfaen"/>
          <w:sz w:val="24"/>
          <w:szCs w:val="24"/>
        </w:rPr>
        <w:t>on of wo</w:t>
      </w:r>
      <w:r w:rsidRPr="0024729B">
        <w:rPr>
          <w:rFonts w:ascii="Sylfaen" w:hAnsi="Sylfaen"/>
          <w:spacing w:val="-1"/>
          <w:sz w:val="24"/>
          <w:szCs w:val="24"/>
        </w:rPr>
        <w:t>r</w:t>
      </w:r>
      <w:r w:rsidRPr="0024729B">
        <w:rPr>
          <w:rFonts w:ascii="Sylfaen" w:hAnsi="Sylfaen"/>
          <w:sz w:val="24"/>
          <w:szCs w:val="24"/>
        </w:rPr>
        <w:t>ks.</w:t>
      </w:r>
    </w:p>
    <w:p w14:paraId="195E892E" w14:textId="77777777" w:rsidR="00863506" w:rsidRPr="00252756" w:rsidRDefault="00863506">
      <w:pPr>
        <w:spacing w:before="8" w:line="240" w:lineRule="exact"/>
        <w:rPr>
          <w:rFonts w:ascii="Sylfaen" w:hAnsi="Sylfaen"/>
          <w:sz w:val="24"/>
          <w:szCs w:val="24"/>
        </w:rPr>
      </w:pPr>
    </w:p>
    <w:p w14:paraId="5AC16DAB" w14:textId="77777777" w:rsidR="00863506" w:rsidRPr="00252756" w:rsidRDefault="001B4369" w:rsidP="0024729B">
      <w:pPr>
        <w:rPr>
          <w:rFonts w:ascii="Sylfaen" w:eastAsia="Cambria" w:hAnsi="Sylfaen" w:cs="Cambria"/>
          <w:sz w:val="24"/>
          <w:szCs w:val="24"/>
        </w:rPr>
      </w:pPr>
      <w:r w:rsidRPr="008A2EF0">
        <w:rPr>
          <w:rFonts w:ascii="Sylfaen" w:eastAsia="Cambria" w:hAnsi="Sylfaen" w:cs="Cambria"/>
          <w:b/>
          <w:sz w:val="24"/>
          <w:szCs w:val="24"/>
        </w:rPr>
        <w:t>d)</w:t>
      </w:r>
      <w:r w:rsidRPr="008A2EF0">
        <w:rPr>
          <w:rFonts w:ascii="Sylfaen" w:eastAsia="Cambria" w:hAnsi="Sylfaen" w:cs="Cambria"/>
          <w:b/>
          <w:spacing w:val="1"/>
          <w:sz w:val="24"/>
          <w:szCs w:val="24"/>
        </w:rPr>
        <w:t xml:space="preserve"> </w:t>
      </w:r>
      <w:r w:rsidRPr="003139C5">
        <w:rPr>
          <w:rFonts w:ascii="Sylfaen" w:eastAsia="Cambria" w:hAnsi="Sylfaen" w:cs="Cambria"/>
          <w:b/>
          <w:spacing w:val="1"/>
          <w:sz w:val="24"/>
          <w:szCs w:val="24"/>
        </w:rPr>
        <w:t>M</w:t>
      </w:r>
      <w:r w:rsidRPr="003139C5">
        <w:rPr>
          <w:rFonts w:ascii="Sylfaen" w:eastAsia="Cambria" w:hAnsi="Sylfaen" w:cs="Cambria"/>
          <w:b/>
          <w:sz w:val="24"/>
          <w:szCs w:val="24"/>
        </w:rPr>
        <w:t>e</w:t>
      </w:r>
      <w:r w:rsidRPr="003139C5">
        <w:rPr>
          <w:rFonts w:ascii="Sylfaen" w:eastAsia="Cambria" w:hAnsi="Sylfaen" w:cs="Cambria"/>
          <w:b/>
          <w:spacing w:val="-1"/>
          <w:sz w:val="24"/>
          <w:szCs w:val="24"/>
        </w:rPr>
        <w:t>t</w:t>
      </w:r>
      <w:r w:rsidRPr="003139C5">
        <w:rPr>
          <w:rFonts w:ascii="Sylfaen" w:eastAsia="Cambria" w:hAnsi="Sylfaen" w:cs="Cambria"/>
          <w:b/>
          <w:sz w:val="24"/>
          <w:szCs w:val="24"/>
        </w:rPr>
        <w:t>h</w:t>
      </w:r>
      <w:r w:rsidRPr="003139C5">
        <w:rPr>
          <w:rFonts w:ascii="Sylfaen" w:eastAsia="Cambria" w:hAnsi="Sylfaen" w:cs="Cambria"/>
          <w:b/>
          <w:spacing w:val="1"/>
          <w:sz w:val="24"/>
          <w:szCs w:val="24"/>
        </w:rPr>
        <w:t>o</w:t>
      </w:r>
      <w:r w:rsidRPr="003139C5">
        <w:rPr>
          <w:rFonts w:ascii="Sylfaen" w:eastAsia="Cambria" w:hAnsi="Sylfaen" w:cs="Cambria"/>
          <w:b/>
          <w:sz w:val="24"/>
          <w:szCs w:val="24"/>
        </w:rPr>
        <w:t>ds</w:t>
      </w:r>
      <w:r w:rsidRPr="003139C5">
        <w:rPr>
          <w:rFonts w:ascii="Sylfaen" w:eastAsia="Cambria" w:hAnsi="Sylfaen" w:cs="Cambria"/>
          <w:b/>
          <w:spacing w:val="1"/>
          <w:sz w:val="24"/>
          <w:szCs w:val="24"/>
        </w:rPr>
        <w:t xml:space="preserve"> </w:t>
      </w:r>
      <w:r w:rsidRPr="003139C5">
        <w:rPr>
          <w:rFonts w:ascii="Sylfaen" w:eastAsia="Cambria" w:hAnsi="Sylfaen" w:cs="Cambria"/>
          <w:b/>
          <w:sz w:val="24"/>
          <w:szCs w:val="24"/>
        </w:rPr>
        <w:t>of</w:t>
      </w:r>
      <w:r w:rsidRPr="003139C5">
        <w:rPr>
          <w:rFonts w:ascii="Sylfaen" w:eastAsia="Cambria" w:hAnsi="Sylfaen" w:cs="Cambria"/>
          <w:b/>
          <w:spacing w:val="1"/>
          <w:sz w:val="24"/>
          <w:szCs w:val="24"/>
        </w:rPr>
        <w:t xml:space="preserve"> </w:t>
      </w:r>
      <w:r w:rsidRPr="003139C5">
        <w:rPr>
          <w:rFonts w:ascii="Sylfaen" w:eastAsia="Cambria" w:hAnsi="Sylfaen" w:cs="Cambria"/>
          <w:b/>
          <w:spacing w:val="-2"/>
          <w:sz w:val="24"/>
          <w:szCs w:val="24"/>
        </w:rPr>
        <w:t>c</w:t>
      </w:r>
      <w:r w:rsidRPr="003139C5">
        <w:rPr>
          <w:rFonts w:ascii="Sylfaen" w:eastAsia="Cambria" w:hAnsi="Sylfaen" w:cs="Cambria"/>
          <w:b/>
          <w:sz w:val="24"/>
          <w:szCs w:val="24"/>
        </w:rPr>
        <w:t>o</w:t>
      </w:r>
      <w:r w:rsidRPr="003139C5">
        <w:rPr>
          <w:rFonts w:ascii="Sylfaen" w:eastAsia="Cambria" w:hAnsi="Sylfaen" w:cs="Cambria"/>
          <w:b/>
          <w:spacing w:val="-1"/>
          <w:sz w:val="24"/>
          <w:szCs w:val="24"/>
        </w:rPr>
        <w:t>n</w:t>
      </w:r>
      <w:r w:rsidRPr="003139C5">
        <w:rPr>
          <w:rFonts w:ascii="Sylfaen" w:eastAsia="Cambria" w:hAnsi="Sylfaen" w:cs="Cambria"/>
          <w:b/>
          <w:sz w:val="24"/>
          <w:szCs w:val="24"/>
        </w:rPr>
        <w:t>s</w:t>
      </w:r>
      <w:r w:rsidRPr="003139C5">
        <w:rPr>
          <w:rFonts w:ascii="Sylfaen" w:eastAsia="Cambria" w:hAnsi="Sylfaen" w:cs="Cambria"/>
          <w:b/>
          <w:spacing w:val="1"/>
          <w:sz w:val="24"/>
          <w:szCs w:val="24"/>
        </w:rPr>
        <w:t>u</w:t>
      </w:r>
      <w:r w:rsidRPr="003139C5">
        <w:rPr>
          <w:rFonts w:ascii="Sylfaen" w:eastAsia="Cambria" w:hAnsi="Sylfaen" w:cs="Cambria"/>
          <w:b/>
          <w:sz w:val="24"/>
          <w:szCs w:val="24"/>
        </w:rPr>
        <w:t>lta</w:t>
      </w:r>
      <w:r w:rsidRPr="003139C5">
        <w:rPr>
          <w:rFonts w:ascii="Sylfaen" w:eastAsia="Cambria" w:hAnsi="Sylfaen" w:cs="Cambria"/>
          <w:b/>
          <w:spacing w:val="1"/>
          <w:sz w:val="24"/>
          <w:szCs w:val="24"/>
        </w:rPr>
        <w:t>t</w:t>
      </w:r>
      <w:r w:rsidRPr="003139C5">
        <w:rPr>
          <w:rFonts w:ascii="Sylfaen" w:eastAsia="Cambria" w:hAnsi="Sylfaen" w:cs="Cambria"/>
          <w:b/>
          <w:spacing w:val="-1"/>
          <w:sz w:val="24"/>
          <w:szCs w:val="24"/>
        </w:rPr>
        <w:t>i</w:t>
      </w:r>
      <w:r w:rsidRPr="003139C5">
        <w:rPr>
          <w:rFonts w:ascii="Sylfaen" w:eastAsia="Cambria" w:hAnsi="Sylfaen" w:cs="Cambria"/>
          <w:b/>
          <w:sz w:val="24"/>
          <w:szCs w:val="24"/>
        </w:rPr>
        <w:t>o</w:t>
      </w:r>
      <w:r w:rsidRPr="003139C5">
        <w:rPr>
          <w:rFonts w:ascii="Sylfaen" w:eastAsia="Cambria" w:hAnsi="Sylfaen" w:cs="Cambria"/>
          <w:b/>
          <w:spacing w:val="-1"/>
          <w:sz w:val="24"/>
          <w:szCs w:val="24"/>
        </w:rPr>
        <w:t>n</w:t>
      </w:r>
      <w:r w:rsidRPr="003139C5">
        <w:rPr>
          <w:rFonts w:ascii="Sylfaen" w:eastAsia="Cambria" w:hAnsi="Sylfaen" w:cs="Cambria"/>
          <w:b/>
          <w:sz w:val="24"/>
          <w:szCs w:val="24"/>
        </w:rPr>
        <w:t>s</w:t>
      </w:r>
      <w:r w:rsidRPr="003139C5">
        <w:rPr>
          <w:rFonts w:ascii="Sylfaen" w:eastAsia="Cambria" w:hAnsi="Sylfaen" w:cs="Cambria"/>
          <w:b/>
          <w:spacing w:val="2"/>
          <w:sz w:val="24"/>
          <w:szCs w:val="24"/>
        </w:rPr>
        <w:t xml:space="preserve"> </w:t>
      </w:r>
      <w:r w:rsidRPr="003139C5">
        <w:rPr>
          <w:rFonts w:ascii="Sylfaen" w:eastAsia="Cambria" w:hAnsi="Sylfaen" w:cs="Cambria"/>
          <w:b/>
          <w:sz w:val="24"/>
          <w:szCs w:val="24"/>
        </w:rPr>
        <w:t xml:space="preserve">with </w:t>
      </w:r>
      <w:r w:rsidRPr="003139C5">
        <w:rPr>
          <w:rFonts w:ascii="Sylfaen" w:eastAsia="Cambria" w:hAnsi="Sylfaen" w:cs="Cambria"/>
          <w:b/>
          <w:spacing w:val="2"/>
          <w:sz w:val="24"/>
          <w:szCs w:val="24"/>
        </w:rPr>
        <w:t>a</w:t>
      </w:r>
      <w:r w:rsidRPr="003139C5">
        <w:rPr>
          <w:rFonts w:ascii="Sylfaen" w:eastAsia="Cambria" w:hAnsi="Sylfaen" w:cs="Cambria"/>
          <w:b/>
          <w:spacing w:val="-1"/>
          <w:sz w:val="24"/>
          <w:szCs w:val="24"/>
        </w:rPr>
        <w:t>n</w:t>
      </w:r>
      <w:r w:rsidRPr="003139C5">
        <w:rPr>
          <w:rFonts w:ascii="Sylfaen" w:eastAsia="Cambria" w:hAnsi="Sylfaen" w:cs="Cambria"/>
          <w:b/>
          <w:sz w:val="24"/>
          <w:szCs w:val="24"/>
        </w:rPr>
        <w:t xml:space="preserve">d </w:t>
      </w:r>
      <w:r w:rsidRPr="003139C5">
        <w:rPr>
          <w:rFonts w:ascii="Sylfaen" w:eastAsia="Cambria" w:hAnsi="Sylfaen" w:cs="Cambria"/>
          <w:b/>
          <w:spacing w:val="-1"/>
          <w:sz w:val="24"/>
          <w:szCs w:val="24"/>
        </w:rPr>
        <w:t>p</w:t>
      </w:r>
      <w:r w:rsidRPr="003139C5">
        <w:rPr>
          <w:rFonts w:ascii="Sylfaen" w:eastAsia="Cambria" w:hAnsi="Sylfaen" w:cs="Cambria"/>
          <w:b/>
          <w:spacing w:val="1"/>
          <w:sz w:val="24"/>
          <w:szCs w:val="24"/>
        </w:rPr>
        <w:t>a</w:t>
      </w:r>
      <w:r w:rsidRPr="003139C5">
        <w:rPr>
          <w:rFonts w:ascii="Sylfaen" w:eastAsia="Cambria" w:hAnsi="Sylfaen" w:cs="Cambria"/>
          <w:b/>
          <w:sz w:val="24"/>
          <w:szCs w:val="24"/>
        </w:rPr>
        <w:t>r</w:t>
      </w:r>
      <w:r w:rsidRPr="003139C5">
        <w:rPr>
          <w:rFonts w:ascii="Sylfaen" w:eastAsia="Cambria" w:hAnsi="Sylfaen" w:cs="Cambria"/>
          <w:b/>
          <w:spacing w:val="1"/>
          <w:sz w:val="24"/>
          <w:szCs w:val="24"/>
        </w:rPr>
        <w:t>t</w:t>
      </w:r>
      <w:r w:rsidRPr="003139C5">
        <w:rPr>
          <w:rFonts w:ascii="Sylfaen" w:eastAsia="Cambria" w:hAnsi="Sylfaen" w:cs="Cambria"/>
          <w:b/>
          <w:spacing w:val="-1"/>
          <w:sz w:val="24"/>
          <w:szCs w:val="24"/>
        </w:rPr>
        <w:t>i</w:t>
      </w:r>
      <w:r w:rsidRPr="003139C5">
        <w:rPr>
          <w:rFonts w:ascii="Sylfaen" w:eastAsia="Cambria" w:hAnsi="Sylfaen" w:cs="Cambria"/>
          <w:b/>
          <w:spacing w:val="-2"/>
          <w:sz w:val="24"/>
          <w:szCs w:val="24"/>
        </w:rPr>
        <w:t>c</w:t>
      </w:r>
      <w:r w:rsidRPr="003139C5">
        <w:rPr>
          <w:rFonts w:ascii="Sylfaen" w:eastAsia="Cambria" w:hAnsi="Sylfaen" w:cs="Cambria"/>
          <w:b/>
          <w:spacing w:val="-1"/>
          <w:sz w:val="24"/>
          <w:szCs w:val="24"/>
        </w:rPr>
        <w:t>i</w:t>
      </w:r>
      <w:r w:rsidRPr="003139C5">
        <w:rPr>
          <w:rFonts w:ascii="Sylfaen" w:eastAsia="Cambria" w:hAnsi="Sylfaen" w:cs="Cambria"/>
          <w:b/>
          <w:sz w:val="24"/>
          <w:szCs w:val="24"/>
        </w:rPr>
        <w:t>p</w:t>
      </w:r>
      <w:r w:rsidRPr="003139C5">
        <w:rPr>
          <w:rFonts w:ascii="Sylfaen" w:eastAsia="Cambria" w:hAnsi="Sylfaen" w:cs="Cambria"/>
          <w:b/>
          <w:spacing w:val="2"/>
          <w:sz w:val="24"/>
          <w:szCs w:val="24"/>
        </w:rPr>
        <w:t>a</w:t>
      </w:r>
      <w:r w:rsidRPr="003139C5">
        <w:rPr>
          <w:rFonts w:ascii="Sylfaen" w:eastAsia="Cambria" w:hAnsi="Sylfaen" w:cs="Cambria"/>
          <w:b/>
          <w:spacing w:val="1"/>
          <w:sz w:val="24"/>
          <w:szCs w:val="24"/>
        </w:rPr>
        <w:t>t</w:t>
      </w:r>
      <w:r w:rsidRPr="003139C5">
        <w:rPr>
          <w:rFonts w:ascii="Sylfaen" w:eastAsia="Cambria" w:hAnsi="Sylfaen" w:cs="Cambria"/>
          <w:b/>
          <w:spacing w:val="-1"/>
          <w:sz w:val="24"/>
          <w:szCs w:val="24"/>
        </w:rPr>
        <w:t>i</w:t>
      </w:r>
      <w:r w:rsidRPr="003139C5">
        <w:rPr>
          <w:rFonts w:ascii="Sylfaen" w:eastAsia="Cambria" w:hAnsi="Sylfaen" w:cs="Cambria"/>
          <w:b/>
          <w:sz w:val="24"/>
          <w:szCs w:val="24"/>
        </w:rPr>
        <w:t>on</w:t>
      </w:r>
      <w:r w:rsidRPr="003139C5">
        <w:rPr>
          <w:rFonts w:ascii="Sylfaen" w:eastAsia="Cambria" w:hAnsi="Sylfaen" w:cs="Cambria"/>
          <w:b/>
          <w:spacing w:val="-1"/>
          <w:sz w:val="24"/>
          <w:szCs w:val="24"/>
        </w:rPr>
        <w:t xml:space="preserve"> </w:t>
      </w:r>
      <w:r w:rsidRPr="003139C5">
        <w:rPr>
          <w:rFonts w:ascii="Sylfaen" w:eastAsia="Cambria" w:hAnsi="Sylfaen" w:cs="Cambria"/>
          <w:b/>
          <w:sz w:val="24"/>
          <w:szCs w:val="24"/>
        </w:rPr>
        <w:t>of</w:t>
      </w:r>
      <w:r w:rsidRPr="003139C5">
        <w:rPr>
          <w:rFonts w:ascii="Sylfaen" w:eastAsia="Cambria" w:hAnsi="Sylfaen" w:cs="Cambria"/>
          <w:b/>
          <w:spacing w:val="1"/>
          <w:sz w:val="24"/>
          <w:szCs w:val="24"/>
        </w:rPr>
        <w:t xml:space="preserve"> a</w:t>
      </w:r>
      <w:r w:rsidRPr="003139C5">
        <w:rPr>
          <w:rFonts w:ascii="Sylfaen" w:eastAsia="Cambria" w:hAnsi="Sylfaen" w:cs="Cambria"/>
          <w:b/>
          <w:spacing w:val="-1"/>
          <w:sz w:val="24"/>
          <w:szCs w:val="24"/>
        </w:rPr>
        <w:t>f</w:t>
      </w:r>
      <w:r w:rsidRPr="003139C5">
        <w:rPr>
          <w:rFonts w:ascii="Sylfaen" w:eastAsia="Cambria" w:hAnsi="Sylfaen" w:cs="Cambria"/>
          <w:b/>
          <w:spacing w:val="1"/>
          <w:sz w:val="24"/>
          <w:szCs w:val="24"/>
        </w:rPr>
        <w:t>f</w:t>
      </w:r>
      <w:r w:rsidRPr="003139C5">
        <w:rPr>
          <w:rFonts w:ascii="Sylfaen" w:eastAsia="Cambria" w:hAnsi="Sylfaen" w:cs="Cambria"/>
          <w:b/>
          <w:sz w:val="24"/>
          <w:szCs w:val="24"/>
        </w:rPr>
        <w:t>ec</w:t>
      </w:r>
      <w:r w:rsidRPr="003139C5">
        <w:rPr>
          <w:rFonts w:ascii="Sylfaen" w:eastAsia="Cambria" w:hAnsi="Sylfaen" w:cs="Cambria"/>
          <w:b/>
          <w:spacing w:val="1"/>
          <w:sz w:val="24"/>
          <w:szCs w:val="24"/>
        </w:rPr>
        <w:t>t</w:t>
      </w:r>
      <w:r w:rsidRPr="003139C5">
        <w:rPr>
          <w:rFonts w:ascii="Sylfaen" w:eastAsia="Cambria" w:hAnsi="Sylfaen" w:cs="Cambria"/>
          <w:b/>
          <w:sz w:val="24"/>
          <w:szCs w:val="24"/>
        </w:rPr>
        <w:t>ed</w:t>
      </w:r>
      <w:r w:rsidRPr="003139C5">
        <w:rPr>
          <w:rFonts w:ascii="Sylfaen" w:eastAsia="Cambria" w:hAnsi="Sylfaen" w:cs="Cambria"/>
          <w:b/>
          <w:spacing w:val="-2"/>
          <w:sz w:val="24"/>
          <w:szCs w:val="24"/>
        </w:rPr>
        <w:t xml:space="preserve"> </w:t>
      </w:r>
      <w:r w:rsidRPr="003139C5">
        <w:rPr>
          <w:rFonts w:ascii="Sylfaen" w:eastAsia="Cambria" w:hAnsi="Sylfaen" w:cs="Cambria"/>
          <w:b/>
          <w:sz w:val="24"/>
          <w:szCs w:val="24"/>
        </w:rPr>
        <w:t>pe</w:t>
      </w:r>
      <w:r w:rsidRPr="003139C5">
        <w:rPr>
          <w:rFonts w:ascii="Sylfaen" w:eastAsia="Cambria" w:hAnsi="Sylfaen" w:cs="Cambria"/>
          <w:b/>
          <w:spacing w:val="-2"/>
          <w:sz w:val="24"/>
          <w:szCs w:val="24"/>
        </w:rPr>
        <w:t>o</w:t>
      </w:r>
      <w:r w:rsidRPr="003139C5">
        <w:rPr>
          <w:rFonts w:ascii="Sylfaen" w:eastAsia="Cambria" w:hAnsi="Sylfaen" w:cs="Cambria"/>
          <w:b/>
          <w:sz w:val="24"/>
          <w:szCs w:val="24"/>
        </w:rPr>
        <w:t>p</w:t>
      </w:r>
      <w:r w:rsidRPr="003139C5">
        <w:rPr>
          <w:rFonts w:ascii="Sylfaen" w:eastAsia="Cambria" w:hAnsi="Sylfaen" w:cs="Cambria"/>
          <w:b/>
          <w:spacing w:val="1"/>
          <w:sz w:val="24"/>
          <w:szCs w:val="24"/>
        </w:rPr>
        <w:t>l</w:t>
      </w:r>
      <w:r w:rsidRPr="003139C5">
        <w:rPr>
          <w:rFonts w:ascii="Sylfaen" w:eastAsia="Cambria" w:hAnsi="Sylfaen" w:cs="Cambria"/>
          <w:b/>
          <w:sz w:val="24"/>
          <w:szCs w:val="24"/>
        </w:rPr>
        <w:t>e</w:t>
      </w:r>
    </w:p>
    <w:p w14:paraId="49992FA8" w14:textId="55ECB6F7" w:rsidR="00863506" w:rsidRPr="00252756" w:rsidRDefault="001B4369" w:rsidP="00521A98">
      <w:pPr>
        <w:spacing w:before="54"/>
        <w:jc w:val="both"/>
        <w:rPr>
          <w:rFonts w:ascii="Sylfaen" w:hAnsi="Sylfaen"/>
          <w:sz w:val="24"/>
          <w:szCs w:val="24"/>
        </w:rPr>
      </w:pPr>
      <w:r w:rsidRPr="005F1BD1">
        <w:rPr>
          <w:rFonts w:ascii="Sylfaen" w:hAnsi="Sylfaen"/>
          <w:sz w:val="24"/>
          <w:szCs w:val="24"/>
        </w:rPr>
        <w:t>The</w:t>
      </w:r>
      <w:r w:rsidR="00173739" w:rsidRPr="005F1BD1">
        <w:rPr>
          <w:rFonts w:ascii="Sylfaen" w:hAnsi="Sylfaen"/>
          <w:sz w:val="24"/>
          <w:szCs w:val="24"/>
        </w:rPr>
        <w:t xml:space="preserve"> </w:t>
      </w:r>
      <w:r w:rsidR="00173739" w:rsidRPr="005F1BD1">
        <w:rPr>
          <w:rFonts w:ascii="Sylfaen" w:hAnsi="Sylfaen" w:cs="FiraSans-Medium"/>
          <w:sz w:val="24"/>
          <w:szCs w:val="24"/>
        </w:rPr>
        <w:t xml:space="preserve">ESS5 </w:t>
      </w:r>
      <w:r w:rsidRPr="005F1BD1">
        <w:rPr>
          <w:rFonts w:ascii="Sylfaen" w:hAnsi="Sylfaen"/>
          <w:spacing w:val="-1"/>
          <w:sz w:val="24"/>
          <w:szCs w:val="24"/>
        </w:rPr>
        <w:t>e</w:t>
      </w:r>
      <w:r w:rsidRPr="005F1BD1">
        <w:rPr>
          <w:rFonts w:ascii="Sylfaen" w:hAnsi="Sylfaen"/>
          <w:sz w:val="24"/>
          <w:szCs w:val="24"/>
        </w:rPr>
        <w:t>nvis</w:t>
      </w:r>
      <w:r w:rsidRPr="005F1BD1">
        <w:rPr>
          <w:rFonts w:ascii="Sylfaen" w:hAnsi="Sylfaen"/>
          <w:spacing w:val="2"/>
          <w:sz w:val="24"/>
          <w:szCs w:val="24"/>
        </w:rPr>
        <w:t>a</w:t>
      </w:r>
      <w:r w:rsidRPr="005F1BD1">
        <w:rPr>
          <w:rFonts w:ascii="Sylfaen" w:hAnsi="Sylfaen"/>
          <w:spacing w:val="-2"/>
          <w:sz w:val="24"/>
          <w:szCs w:val="24"/>
        </w:rPr>
        <w:t>g</w:t>
      </w:r>
      <w:r w:rsidRPr="005F1BD1">
        <w:rPr>
          <w:rFonts w:ascii="Sylfaen" w:hAnsi="Sylfaen"/>
          <w:spacing w:val="-1"/>
          <w:sz w:val="24"/>
          <w:szCs w:val="24"/>
        </w:rPr>
        <w:t>e</w:t>
      </w:r>
      <w:r w:rsidRPr="005F1BD1">
        <w:rPr>
          <w:rFonts w:ascii="Sylfaen" w:hAnsi="Sylfaen"/>
          <w:sz w:val="24"/>
          <w:szCs w:val="24"/>
        </w:rPr>
        <w:t>s</w:t>
      </w:r>
      <w:r w:rsidRPr="00252756">
        <w:rPr>
          <w:rFonts w:ascii="Sylfaen" w:hAnsi="Sylfaen"/>
          <w:sz w:val="24"/>
          <w:szCs w:val="24"/>
        </w:rPr>
        <w:t xml:space="preserve"> the </w:t>
      </w:r>
      <w:r w:rsidRPr="00252756">
        <w:rPr>
          <w:rFonts w:ascii="Sylfaen" w:hAnsi="Sylfaen"/>
          <w:spacing w:val="-1"/>
          <w:sz w:val="24"/>
          <w:szCs w:val="24"/>
        </w:rPr>
        <w:t>f</w:t>
      </w:r>
      <w:r w:rsidRPr="00252756">
        <w:rPr>
          <w:rFonts w:ascii="Sylfaen" w:hAnsi="Sylfaen"/>
          <w:sz w:val="24"/>
          <w:szCs w:val="24"/>
        </w:rPr>
        <w:t>ol</w:t>
      </w:r>
      <w:r w:rsidRPr="00252756">
        <w:rPr>
          <w:rFonts w:ascii="Sylfaen" w:hAnsi="Sylfaen"/>
          <w:spacing w:val="1"/>
          <w:sz w:val="24"/>
          <w:szCs w:val="24"/>
        </w:rPr>
        <w:t>l</w:t>
      </w:r>
      <w:r w:rsidRPr="00252756">
        <w:rPr>
          <w:rFonts w:ascii="Sylfaen" w:hAnsi="Sylfaen"/>
          <w:spacing w:val="2"/>
          <w:sz w:val="24"/>
          <w:szCs w:val="24"/>
        </w:rPr>
        <w:t>o</w:t>
      </w:r>
      <w:r w:rsidRPr="00252756">
        <w:rPr>
          <w:rFonts w:ascii="Sylfaen" w:hAnsi="Sylfaen"/>
          <w:sz w:val="24"/>
          <w:szCs w:val="24"/>
        </w:rPr>
        <w:t>wing</w:t>
      </w:r>
      <w:r w:rsidRPr="00252756">
        <w:rPr>
          <w:rFonts w:ascii="Sylfaen" w:hAnsi="Sylfaen"/>
          <w:spacing w:val="-2"/>
          <w:sz w:val="24"/>
          <w:szCs w:val="24"/>
        </w:rPr>
        <w:t xml:space="preserve"> </w:t>
      </w:r>
      <w:r w:rsidRPr="00252756">
        <w:rPr>
          <w:rFonts w:ascii="Sylfaen" w:hAnsi="Sylfaen"/>
          <w:sz w:val="24"/>
          <w:szCs w:val="24"/>
        </w:rPr>
        <w:t>m</w:t>
      </w:r>
      <w:r w:rsidRPr="00252756">
        <w:rPr>
          <w:rFonts w:ascii="Sylfaen" w:hAnsi="Sylfaen"/>
          <w:spacing w:val="2"/>
          <w:sz w:val="24"/>
          <w:szCs w:val="24"/>
        </w:rPr>
        <w:t>e</w:t>
      </w:r>
      <w:r w:rsidRPr="00252756">
        <w:rPr>
          <w:rFonts w:ascii="Sylfaen" w:hAnsi="Sylfaen"/>
          <w:spacing w:val="-1"/>
          <w:sz w:val="24"/>
          <w:szCs w:val="24"/>
        </w:rPr>
        <w:t>a</w:t>
      </w:r>
      <w:r w:rsidRPr="00252756">
        <w:rPr>
          <w:rFonts w:ascii="Sylfaen" w:hAnsi="Sylfaen"/>
          <w:sz w:val="24"/>
          <w:szCs w:val="24"/>
        </w:rPr>
        <w:t>sur</w:t>
      </w:r>
      <w:r w:rsidRPr="00252756">
        <w:rPr>
          <w:rFonts w:ascii="Sylfaen" w:hAnsi="Sylfaen"/>
          <w:spacing w:val="-1"/>
          <w:sz w:val="24"/>
          <w:szCs w:val="24"/>
        </w:rPr>
        <w:t>e</w:t>
      </w:r>
      <w:r w:rsidRPr="00252756">
        <w:rPr>
          <w:rFonts w:ascii="Sylfaen" w:hAnsi="Sylfaen"/>
          <w:sz w:val="24"/>
          <w:szCs w:val="24"/>
        </w:rPr>
        <w:t>s:</w:t>
      </w:r>
    </w:p>
    <w:p w14:paraId="14C62783" w14:textId="709DBCDB" w:rsidR="00863506" w:rsidRPr="00252756" w:rsidRDefault="001B4369" w:rsidP="00521A98">
      <w:pPr>
        <w:ind w:right="1057"/>
        <w:jc w:val="both"/>
        <w:rPr>
          <w:rFonts w:ascii="Sylfaen" w:hAnsi="Sylfaen"/>
          <w:sz w:val="24"/>
          <w:szCs w:val="24"/>
        </w:rPr>
      </w:pPr>
      <w:r w:rsidRPr="00252756">
        <w:rPr>
          <w:rFonts w:ascii="Sylfaen" w:hAnsi="Sylfaen"/>
          <w:sz w:val="24"/>
          <w:szCs w:val="24"/>
        </w:rPr>
        <w:t>i) The</w:t>
      </w:r>
      <w:r w:rsidRPr="00252756">
        <w:rPr>
          <w:rFonts w:ascii="Sylfaen" w:hAnsi="Sylfaen"/>
          <w:spacing w:val="-1"/>
          <w:sz w:val="24"/>
          <w:szCs w:val="24"/>
        </w:rPr>
        <w:t xml:space="preserve"> </w:t>
      </w:r>
      <w:r w:rsidR="00ED2022">
        <w:rPr>
          <w:rFonts w:ascii="Sylfaen" w:hAnsi="Sylfaen"/>
          <w:spacing w:val="-1"/>
          <w:sz w:val="24"/>
          <w:szCs w:val="24"/>
        </w:rPr>
        <w:t>project affected</w:t>
      </w:r>
      <w:r w:rsidR="00ED2022" w:rsidRPr="00252756">
        <w:rPr>
          <w:rFonts w:ascii="Sylfaen" w:hAnsi="Sylfaen"/>
          <w:sz w:val="24"/>
          <w:szCs w:val="24"/>
        </w:rPr>
        <w:t xml:space="preserve"> </w:t>
      </w:r>
      <w:r w:rsidRPr="00252756">
        <w:rPr>
          <w:rFonts w:ascii="Sylfaen" w:hAnsi="Sylfaen"/>
          <w:sz w:val="24"/>
          <w:szCs w:val="24"/>
        </w:rPr>
        <w:t>p</w:t>
      </w:r>
      <w:r w:rsidRPr="00252756">
        <w:rPr>
          <w:rFonts w:ascii="Sylfaen" w:hAnsi="Sylfaen"/>
          <w:spacing w:val="-1"/>
          <w:sz w:val="24"/>
          <w:szCs w:val="24"/>
        </w:rPr>
        <w:t>e</w:t>
      </w:r>
      <w:r w:rsidRPr="00252756">
        <w:rPr>
          <w:rFonts w:ascii="Sylfaen" w:hAnsi="Sylfaen"/>
          <w:sz w:val="24"/>
          <w:szCs w:val="24"/>
        </w:rPr>
        <w:t>ople s</w:t>
      </w:r>
      <w:r w:rsidRPr="00252756">
        <w:rPr>
          <w:rFonts w:ascii="Sylfaen" w:hAnsi="Sylfaen"/>
          <w:spacing w:val="2"/>
          <w:sz w:val="24"/>
          <w:szCs w:val="24"/>
        </w:rPr>
        <w:t>h</w:t>
      </w:r>
      <w:r w:rsidRPr="00252756">
        <w:rPr>
          <w:rFonts w:ascii="Sylfaen" w:hAnsi="Sylfaen"/>
          <w:spacing w:val="-1"/>
          <w:sz w:val="24"/>
          <w:szCs w:val="24"/>
        </w:rPr>
        <w:t>a</w:t>
      </w:r>
      <w:r w:rsidRPr="00252756">
        <w:rPr>
          <w:rFonts w:ascii="Sylfaen" w:hAnsi="Sylfaen"/>
          <w:sz w:val="24"/>
          <w:szCs w:val="24"/>
        </w:rPr>
        <w:t>ll</w:t>
      </w:r>
      <w:r w:rsidRPr="00252756">
        <w:rPr>
          <w:rFonts w:ascii="Sylfaen" w:hAnsi="Sylfaen"/>
          <w:spacing w:val="1"/>
          <w:sz w:val="24"/>
          <w:szCs w:val="24"/>
        </w:rPr>
        <w:t xml:space="preserve"> </w:t>
      </w:r>
      <w:r w:rsidRPr="00252756">
        <w:rPr>
          <w:rFonts w:ascii="Sylfaen" w:hAnsi="Sylfaen"/>
          <w:sz w:val="24"/>
          <w:szCs w:val="24"/>
        </w:rPr>
        <w:t>be</w:t>
      </w:r>
      <w:r w:rsidRPr="00252756">
        <w:rPr>
          <w:rFonts w:ascii="Sylfaen" w:hAnsi="Sylfaen"/>
          <w:spacing w:val="-1"/>
          <w:sz w:val="24"/>
          <w:szCs w:val="24"/>
        </w:rPr>
        <w:t xml:space="preserve"> </w:t>
      </w:r>
      <w:r w:rsidRPr="00252756">
        <w:rPr>
          <w:rFonts w:ascii="Sylfaen" w:hAnsi="Sylfaen"/>
          <w:sz w:val="24"/>
          <w:szCs w:val="24"/>
        </w:rPr>
        <w:t>du</w:t>
      </w:r>
      <w:r w:rsidRPr="00252756">
        <w:rPr>
          <w:rFonts w:ascii="Sylfaen" w:hAnsi="Sylfaen"/>
          <w:spacing w:val="3"/>
          <w:sz w:val="24"/>
          <w:szCs w:val="24"/>
        </w:rPr>
        <w:t>l</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z w:val="24"/>
          <w:szCs w:val="24"/>
        </w:rPr>
        <w:t>inf</w:t>
      </w:r>
      <w:r w:rsidRPr="00252756">
        <w:rPr>
          <w:rFonts w:ascii="Sylfaen" w:hAnsi="Sylfaen"/>
          <w:spacing w:val="2"/>
          <w:sz w:val="24"/>
          <w:szCs w:val="24"/>
        </w:rPr>
        <w:t>o</w:t>
      </w:r>
      <w:r w:rsidRPr="00252756">
        <w:rPr>
          <w:rFonts w:ascii="Sylfaen" w:hAnsi="Sylfaen"/>
          <w:sz w:val="24"/>
          <w:szCs w:val="24"/>
        </w:rPr>
        <w:t>rm</w:t>
      </w:r>
      <w:r w:rsidRPr="00252756">
        <w:rPr>
          <w:rFonts w:ascii="Sylfaen" w:hAnsi="Sylfaen"/>
          <w:spacing w:val="-1"/>
          <w:sz w:val="24"/>
          <w:szCs w:val="24"/>
        </w:rPr>
        <w:t>e</w:t>
      </w:r>
      <w:r w:rsidRPr="00252756">
        <w:rPr>
          <w:rFonts w:ascii="Sylfaen" w:hAnsi="Sylfaen"/>
          <w:sz w:val="24"/>
          <w:szCs w:val="24"/>
        </w:rPr>
        <w:t xml:space="preserve">d </w:t>
      </w:r>
      <w:r w:rsidRPr="00252756">
        <w:rPr>
          <w:rFonts w:ascii="Sylfaen" w:hAnsi="Sylfaen"/>
          <w:spacing w:val="-1"/>
          <w:sz w:val="24"/>
          <w:szCs w:val="24"/>
        </w:rPr>
        <w:t>a</w:t>
      </w:r>
      <w:r w:rsidRPr="00252756">
        <w:rPr>
          <w:rFonts w:ascii="Sylfaen" w:hAnsi="Sylfaen"/>
          <w:sz w:val="24"/>
          <w:szCs w:val="24"/>
        </w:rPr>
        <w:t>b</w:t>
      </w:r>
      <w:r w:rsidRPr="00252756">
        <w:rPr>
          <w:rFonts w:ascii="Sylfaen" w:hAnsi="Sylfaen"/>
          <w:spacing w:val="2"/>
          <w:sz w:val="24"/>
          <w:szCs w:val="24"/>
        </w:rPr>
        <w:t>o</w:t>
      </w:r>
      <w:r w:rsidRPr="00252756">
        <w:rPr>
          <w:rFonts w:ascii="Sylfaen" w:hAnsi="Sylfaen"/>
          <w:sz w:val="24"/>
          <w:szCs w:val="24"/>
        </w:rPr>
        <w:t xml:space="preserve">ut </w:t>
      </w:r>
      <w:r w:rsidRPr="00252756">
        <w:rPr>
          <w:rFonts w:ascii="Sylfaen" w:hAnsi="Sylfaen"/>
          <w:spacing w:val="1"/>
          <w:sz w:val="24"/>
          <w:szCs w:val="24"/>
        </w:rPr>
        <w:t>t</w:t>
      </w:r>
      <w:r w:rsidRPr="00252756">
        <w:rPr>
          <w:rFonts w:ascii="Sylfaen" w:hAnsi="Sylfaen"/>
          <w:sz w:val="24"/>
          <w:szCs w:val="24"/>
        </w:rPr>
        <w:t>he</w:t>
      </w:r>
      <w:r w:rsidRPr="00252756">
        <w:rPr>
          <w:rFonts w:ascii="Sylfaen" w:hAnsi="Sylfaen"/>
          <w:spacing w:val="-1"/>
          <w:sz w:val="24"/>
          <w:szCs w:val="24"/>
        </w:rPr>
        <w:t xml:space="preserve"> </w:t>
      </w:r>
      <w:r w:rsidRPr="00252756">
        <w:rPr>
          <w:rFonts w:ascii="Sylfaen" w:hAnsi="Sylfaen"/>
          <w:sz w:val="24"/>
          <w:szCs w:val="24"/>
        </w:rPr>
        <w:t>oppo</w:t>
      </w:r>
      <w:r w:rsidRPr="00252756">
        <w:rPr>
          <w:rFonts w:ascii="Sylfaen" w:hAnsi="Sylfaen"/>
          <w:spacing w:val="-1"/>
          <w:sz w:val="24"/>
          <w:szCs w:val="24"/>
        </w:rPr>
        <w:t>r</w:t>
      </w:r>
      <w:r w:rsidRPr="00252756">
        <w:rPr>
          <w:rFonts w:ascii="Sylfaen" w:hAnsi="Sylfaen"/>
          <w:sz w:val="24"/>
          <w:szCs w:val="24"/>
        </w:rPr>
        <w:t>tun</w:t>
      </w:r>
      <w:r w:rsidRPr="00252756">
        <w:rPr>
          <w:rFonts w:ascii="Sylfaen" w:hAnsi="Sylfaen"/>
          <w:spacing w:val="1"/>
          <w:sz w:val="24"/>
          <w:szCs w:val="24"/>
        </w:rPr>
        <w:t>i</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pacing w:val="-1"/>
          <w:sz w:val="24"/>
          <w:szCs w:val="24"/>
        </w:rPr>
        <w:t>e</w:t>
      </w:r>
      <w:r w:rsidRPr="00252756">
        <w:rPr>
          <w:rFonts w:ascii="Sylfaen" w:hAnsi="Sylfaen"/>
          <w:sz w:val="24"/>
          <w:szCs w:val="24"/>
        </w:rPr>
        <w:t>s and</w:t>
      </w:r>
      <w:r w:rsidRPr="00252756">
        <w:rPr>
          <w:rFonts w:ascii="Sylfaen" w:hAnsi="Sylfaen"/>
          <w:spacing w:val="-1"/>
          <w:sz w:val="24"/>
          <w:szCs w:val="24"/>
        </w:rPr>
        <w:t xml:space="preserve"> r</w:t>
      </w:r>
      <w:r w:rsidRPr="00252756">
        <w:rPr>
          <w:rFonts w:ascii="Sylfaen" w:hAnsi="Sylfaen"/>
          <w:sz w:val="24"/>
          <w:szCs w:val="24"/>
        </w:rPr>
        <w:t>i</w:t>
      </w:r>
      <w:r w:rsidRPr="00252756">
        <w:rPr>
          <w:rFonts w:ascii="Sylfaen" w:hAnsi="Sylfaen"/>
          <w:spacing w:val="-2"/>
          <w:sz w:val="24"/>
          <w:szCs w:val="24"/>
        </w:rPr>
        <w:t>g</w:t>
      </w:r>
      <w:r w:rsidRPr="00252756">
        <w:rPr>
          <w:rFonts w:ascii="Sylfaen" w:hAnsi="Sylfaen"/>
          <w:sz w:val="24"/>
          <w:szCs w:val="24"/>
        </w:rPr>
        <w:t>hts duri</w:t>
      </w:r>
      <w:r w:rsidRPr="00252756">
        <w:rPr>
          <w:rFonts w:ascii="Sylfaen" w:hAnsi="Sylfaen"/>
          <w:spacing w:val="2"/>
          <w:sz w:val="24"/>
          <w:szCs w:val="24"/>
        </w:rPr>
        <w:t>n</w:t>
      </w:r>
      <w:r w:rsidRPr="00252756">
        <w:rPr>
          <w:rFonts w:ascii="Sylfaen" w:hAnsi="Sylfaen"/>
          <w:sz w:val="24"/>
          <w:szCs w:val="24"/>
        </w:rPr>
        <w:t>g</w:t>
      </w:r>
      <w:r w:rsidRPr="00252756">
        <w:rPr>
          <w:rFonts w:ascii="Sylfaen" w:hAnsi="Sylfaen"/>
          <w:spacing w:val="-2"/>
          <w:sz w:val="24"/>
          <w:szCs w:val="24"/>
        </w:rPr>
        <w:t xml:space="preserve"> </w:t>
      </w:r>
      <w:r w:rsidRPr="00252756">
        <w:rPr>
          <w:rFonts w:ascii="Sylfaen" w:hAnsi="Sylfaen"/>
          <w:sz w:val="24"/>
          <w:szCs w:val="24"/>
        </w:rPr>
        <w:t>the r</w:t>
      </w:r>
      <w:r w:rsidRPr="00252756">
        <w:rPr>
          <w:rFonts w:ascii="Sylfaen" w:hAnsi="Sylfaen"/>
          <w:spacing w:val="-2"/>
          <w:sz w:val="24"/>
          <w:szCs w:val="24"/>
        </w:rPr>
        <w:t>e</w:t>
      </w:r>
      <w:r w:rsidRPr="00252756">
        <w:rPr>
          <w:rFonts w:ascii="Sylfaen" w:hAnsi="Sylfaen"/>
          <w:sz w:val="24"/>
          <w:szCs w:val="24"/>
        </w:rPr>
        <w:t>s</w:t>
      </w:r>
      <w:r w:rsidRPr="00252756">
        <w:rPr>
          <w:rFonts w:ascii="Sylfaen" w:hAnsi="Sylfaen"/>
          <w:spacing w:val="-1"/>
          <w:sz w:val="24"/>
          <w:szCs w:val="24"/>
        </w:rPr>
        <w:t>e</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z w:val="24"/>
          <w:szCs w:val="24"/>
        </w:rPr>
        <w:t>lem</w:t>
      </w:r>
      <w:r w:rsidRPr="00252756">
        <w:rPr>
          <w:rFonts w:ascii="Sylfaen" w:hAnsi="Sylfaen"/>
          <w:spacing w:val="-1"/>
          <w:sz w:val="24"/>
          <w:szCs w:val="24"/>
        </w:rPr>
        <w:t>e</w:t>
      </w:r>
      <w:r w:rsidRPr="00252756">
        <w:rPr>
          <w:rFonts w:ascii="Sylfaen" w:hAnsi="Sylfaen"/>
          <w:sz w:val="24"/>
          <w:szCs w:val="24"/>
        </w:rPr>
        <w:t>nt;</w:t>
      </w:r>
    </w:p>
    <w:p w14:paraId="10E67A26" w14:textId="77777777" w:rsidR="00863506" w:rsidRPr="00252756" w:rsidRDefault="001B4369" w:rsidP="00521A98">
      <w:pPr>
        <w:ind w:right="348"/>
        <w:jc w:val="both"/>
        <w:rPr>
          <w:rFonts w:ascii="Sylfaen" w:hAnsi="Sylfaen"/>
          <w:sz w:val="24"/>
          <w:szCs w:val="24"/>
        </w:rPr>
      </w:pPr>
      <w:r w:rsidRPr="00252756">
        <w:rPr>
          <w:rFonts w:ascii="Sylfaen" w:hAnsi="Sylfaen"/>
          <w:sz w:val="24"/>
          <w:szCs w:val="24"/>
        </w:rPr>
        <w:t>i</w:t>
      </w:r>
      <w:r w:rsidRPr="00252756">
        <w:rPr>
          <w:rFonts w:ascii="Sylfaen" w:hAnsi="Sylfaen"/>
          <w:spacing w:val="1"/>
          <w:sz w:val="24"/>
          <w:szCs w:val="24"/>
        </w:rPr>
        <w:t>i</w:t>
      </w:r>
      <w:r w:rsidRPr="00252756">
        <w:rPr>
          <w:rFonts w:ascii="Sylfaen" w:hAnsi="Sylfaen"/>
          <w:sz w:val="24"/>
          <w:szCs w:val="24"/>
        </w:rPr>
        <w:t xml:space="preserve">) </w:t>
      </w:r>
      <w:r w:rsidRPr="00252756">
        <w:rPr>
          <w:rFonts w:ascii="Sylfaen" w:hAnsi="Sylfaen"/>
          <w:spacing w:val="-1"/>
          <w:sz w:val="24"/>
          <w:szCs w:val="24"/>
        </w:rPr>
        <w:t>T</w:t>
      </w:r>
      <w:r w:rsidRPr="00252756">
        <w:rPr>
          <w:rFonts w:ascii="Sylfaen" w:hAnsi="Sylfaen"/>
          <w:sz w:val="24"/>
          <w:szCs w:val="24"/>
        </w:rPr>
        <w:t>he</w:t>
      </w:r>
      <w:r w:rsidRPr="00252756">
        <w:rPr>
          <w:rFonts w:ascii="Sylfaen" w:hAnsi="Sylfaen"/>
          <w:spacing w:val="-1"/>
          <w:sz w:val="24"/>
          <w:szCs w:val="24"/>
        </w:rPr>
        <w:t xml:space="preserve"> </w:t>
      </w:r>
      <w:r w:rsidRPr="00252756">
        <w:rPr>
          <w:rFonts w:ascii="Sylfaen" w:hAnsi="Sylfaen"/>
          <w:sz w:val="24"/>
          <w:szCs w:val="24"/>
        </w:rPr>
        <w:t>p</w:t>
      </w:r>
      <w:r w:rsidRPr="00252756">
        <w:rPr>
          <w:rFonts w:ascii="Sylfaen" w:hAnsi="Sylfaen"/>
          <w:spacing w:val="-1"/>
          <w:sz w:val="24"/>
          <w:szCs w:val="24"/>
        </w:rPr>
        <w:t>e</w:t>
      </w:r>
      <w:r w:rsidRPr="00252756">
        <w:rPr>
          <w:rFonts w:ascii="Sylfaen" w:hAnsi="Sylfaen"/>
          <w:sz w:val="24"/>
          <w:szCs w:val="24"/>
        </w:rPr>
        <w:t>ople sh</w:t>
      </w:r>
      <w:r w:rsidRPr="00252756">
        <w:rPr>
          <w:rFonts w:ascii="Sylfaen" w:hAnsi="Sylfaen"/>
          <w:spacing w:val="-1"/>
          <w:sz w:val="24"/>
          <w:szCs w:val="24"/>
        </w:rPr>
        <w:t>a</w:t>
      </w:r>
      <w:r w:rsidRPr="00252756">
        <w:rPr>
          <w:rFonts w:ascii="Sylfaen" w:hAnsi="Sylfaen"/>
          <w:sz w:val="24"/>
          <w:szCs w:val="24"/>
        </w:rPr>
        <w:t>ll</w:t>
      </w:r>
      <w:r w:rsidRPr="00252756">
        <w:rPr>
          <w:rFonts w:ascii="Sylfaen" w:hAnsi="Sylfaen"/>
          <w:spacing w:val="1"/>
          <w:sz w:val="24"/>
          <w:szCs w:val="24"/>
        </w:rPr>
        <w:t xml:space="preserve"> </w:t>
      </w:r>
      <w:r w:rsidRPr="00252756">
        <w:rPr>
          <w:rFonts w:ascii="Sylfaen" w:hAnsi="Sylfaen"/>
          <w:sz w:val="24"/>
          <w:szCs w:val="24"/>
        </w:rPr>
        <w:t>p</w:t>
      </w:r>
      <w:r w:rsidRPr="00252756">
        <w:rPr>
          <w:rFonts w:ascii="Sylfaen" w:hAnsi="Sylfaen"/>
          <w:spacing w:val="1"/>
          <w:sz w:val="24"/>
          <w:szCs w:val="24"/>
        </w:rPr>
        <w:t>a</w:t>
      </w:r>
      <w:r w:rsidRPr="00252756">
        <w:rPr>
          <w:rFonts w:ascii="Sylfaen" w:hAnsi="Sylfaen"/>
          <w:sz w:val="24"/>
          <w:szCs w:val="24"/>
        </w:rPr>
        <w:t>rticip</w:t>
      </w:r>
      <w:r w:rsidRPr="00252756">
        <w:rPr>
          <w:rFonts w:ascii="Sylfaen" w:hAnsi="Sylfaen"/>
          <w:spacing w:val="-1"/>
          <w:sz w:val="24"/>
          <w:szCs w:val="24"/>
        </w:rPr>
        <w:t>a</w:t>
      </w:r>
      <w:r w:rsidRPr="00252756">
        <w:rPr>
          <w:rFonts w:ascii="Sylfaen" w:hAnsi="Sylfaen"/>
          <w:sz w:val="24"/>
          <w:szCs w:val="24"/>
        </w:rPr>
        <w:t xml:space="preserve">te in the </w:t>
      </w:r>
      <w:r w:rsidRPr="00252756">
        <w:rPr>
          <w:rFonts w:ascii="Sylfaen" w:hAnsi="Sylfaen"/>
          <w:spacing w:val="-1"/>
          <w:sz w:val="24"/>
          <w:szCs w:val="24"/>
        </w:rPr>
        <w:t>c</w:t>
      </w:r>
      <w:r w:rsidRPr="00252756">
        <w:rPr>
          <w:rFonts w:ascii="Sylfaen" w:hAnsi="Sylfaen"/>
          <w:spacing w:val="1"/>
          <w:sz w:val="24"/>
          <w:szCs w:val="24"/>
        </w:rPr>
        <w:t>o</w:t>
      </w:r>
      <w:r w:rsidRPr="00252756">
        <w:rPr>
          <w:rFonts w:ascii="Sylfaen" w:hAnsi="Sylfaen"/>
          <w:sz w:val="24"/>
          <w:szCs w:val="24"/>
        </w:rPr>
        <w:t>nsultatio</w:t>
      </w:r>
      <w:r w:rsidRPr="00252756">
        <w:rPr>
          <w:rFonts w:ascii="Sylfaen" w:hAnsi="Sylfaen"/>
          <w:spacing w:val="3"/>
          <w:sz w:val="24"/>
          <w:szCs w:val="24"/>
        </w:rPr>
        <w:t>n</w:t>
      </w:r>
      <w:r w:rsidRPr="00252756">
        <w:rPr>
          <w:rFonts w:ascii="Sylfaen" w:hAnsi="Sylfaen"/>
          <w:sz w:val="24"/>
          <w:szCs w:val="24"/>
        </w:rPr>
        <w:t>s and</w:t>
      </w:r>
      <w:r w:rsidRPr="00252756">
        <w:rPr>
          <w:rFonts w:ascii="Sylfaen" w:hAnsi="Sylfaen"/>
          <w:spacing w:val="-1"/>
          <w:sz w:val="24"/>
          <w:szCs w:val="24"/>
        </w:rPr>
        <w:t xml:space="preserve"> </w:t>
      </w:r>
      <w:r w:rsidRPr="00252756">
        <w:rPr>
          <w:rFonts w:ascii="Sylfaen" w:hAnsi="Sylfaen"/>
          <w:sz w:val="24"/>
          <w:szCs w:val="24"/>
        </w:rPr>
        <w:t>m</w:t>
      </w:r>
      <w:r w:rsidRPr="00252756">
        <w:rPr>
          <w:rFonts w:ascii="Sylfaen" w:hAnsi="Sylfaen"/>
          <w:spacing w:val="4"/>
          <w:sz w:val="24"/>
          <w:szCs w:val="24"/>
        </w:rPr>
        <w:t>a</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z w:val="24"/>
          <w:szCs w:val="24"/>
        </w:rPr>
        <w:t>sel</w:t>
      </w:r>
      <w:r w:rsidRPr="00252756">
        <w:rPr>
          <w:rFonts w:ascii="Sylfaen" w:hAnsi="Sylfaen"/>
          <w:spacing w:val="-1"/>
          <w:sz w:val="24"/>
          <w:szCs w:val="24"/>
        </w:rPr>
        <w:t>ec</w:t>
      </w:r>
      <w:r w:rsidRPr="00252756">
        <w:rPr>
          <w:rFonts w:ascii="Sylfaen" w:hAnsi="Sylfaen"/>
          <w:sz w:val="24"/>
          <w:szCs w:val="24"/>
        </w:rPr>
        <w:t>t</w:t>
      </w:r>
      <w:r w:rsidRPr="00252756">
        <w:rPr>
          <w:rFonts w:ascii="Sylfaen" w:hAnsi="Sylfaen"/>
          <w:spacing w:val="3"/>
          <w:sz w:val="24"/>
          <w:szCs w:val="24"/>
        </w:rPr>
        <w:t xml:space="preserve"> </w:t>
      </w:r>
      <w:r w:rsidRPr="00252756">
        <w:rPr>
          <w:rFonts w:ascii="Sylfaen" w:hAnsi="Sylfaen"/>
          <w:spacing w:val="-1"/>
          <w:sz w:val="24"/>
          <w:szCs w:val="24"/>
        </w:rPr>
        <w:t>a</w:t>
      </w:r>
      <w:r w:rsidRPr="00252756">
        <w:rPr>
          <w:rFonts w:ascii="Sylfaen" w:hAnsi="Sylfaen"/>
          <w:sz w:val="24"/>
          <w:szCs w:val="24"/>
        </w:rPr>
        <w:t>mong</w:t>
      </w:r>
      <w:r w:rsidRPr="00252756">
        <w:rPr>
          <w:rFonts w:ascii="Sylfaen" w:hAnsi="Sylfaen"/>
          <w:spacing w:val="-2"/>
          <w:sz w:val="24"/>
          <w:szCs w:val="24"/>
        </w:rPr>
        <w:t xml:space="preserve"> </w:t>
      </w:r>
      <w:r w:rsidRPr="00252756">
        <w:rPr>
          <w:rFonts w:ascii="Sylfaen" w:hAnsi="Sylfaen"/>
          <w:spacing w:val="3"/>
          <w:sz w:val="24"/>
          <w:szCs w:val="24"/>
        </w:rPr>
        <w:t>t</w:t>
      </w:r>
      <w:r w:rsidRPr="00252756">
        <w:rPr>
          <w:rFonts w:ascii="Sylfaen" w:hAnsi="Sylfaen"/>
          <w:sz w:val="24"/>
          <w:szCs w:val="24"/>
        </w:rPr>
        <w:t>he</w:t>
      </w:r>
      <w:r w:rsidRPr="00252756">
        <w:rPr>
          <w:rFonts w:ascii="Sylfaen" w:hAnsi="Sylfaen"/>
          <w:spacing w:val="-1"/>
          <w:sz w:val="24"/>
          <w:szCs w:val="24"/>
        </w:rPr>
        <w:t xml:space="preserve"> </w:t>
      </w:r>
      <w:r w:rsidRPr="00252756">
        <w:rPr>
          <w:rFonts w:ascii="Sylfaen" w:hAnsi="Sylfaen"/>
          <w:sz w:val="24"/>
          <w:szCs w:val="24"/>
        </w:rPr>
        <w:t>v</w:t>
      </w:r>
      <w:r w:rsidRPr="00252756">
        <w:rPr>
          <w:rFonts w:ascii="Sylfaen" w:hAnsi="Sylfaen"/>
          <w:spacing w:val="-1"/>
          <w:sz w:val="24"/>
          <w:szCs w:val="24"/>
        </w:rPr>
        <w:t>a</w:t>
      </w:r>
      <w:r w:rsidRPr="00252756">
        <w:rPr>
          <w:rFonts w:ascii="Sylfaen" w:hAnsi="Sylfaen"/>
          <w:sz w:val="24"/>
          <w:szCs w:val="24"/>
        </w:rPr>
        <w:t xml:space="preserve">rious </w:t>
      </w:r>
      <w:r w:rsidRPr="00252756">
        <w:rPr>
          <w:rFonts w:ascii="Sylfaen" w:hAnsi="Sylfaen"/>
          <w:spacing w:val="-1"/>
          <w:sz w:val="24"/>
          <w:szCs w:val="24"/>
        </w:rPr>
        <w:t>re</w:t>
      </w:r>
      <w:r w:rsidRPr="00252756">
        <w:rPr>
          <w:rFonts w:ascii="Sylfaen" w:hAnsi="Sylfaen"/>
          <w:spacing w:val="2"/>
          <w:sz w:val="24"/>
          <w:szCs w:val="24"/>
        </w:rPr>
        <w:t>s</w:t>
      </w:r>
      <w:r w:rsidRPr="00252756">
        <w:rPr>
          <w:rFonts w:ascii="Sylfaen" w:hAnsi="Sylfaen"/>
          <w:spacing w:val="-1"/>
          <w:sz w:val="24"/>
          <w:szCs w:val="24"/>
        </w:rPr>
        <w:t>e</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z w:val="24"/>
          <w:szCs w:val="24"/>
        </w:rPr>
        <w:t>lem</w:t>
      </w:r>
      <w:r w:rsidRPr="00252756">
        <w:rPr>
          <w:rFonts w:ascii="Sylfaen" w:hAnsi="Sylfaen"/>
          <w:spacing w:val="-1"/>
          <w:sz w:val="24"/>
          <w:szCs w:val="24"/>
        </w:rPr>
        <w:t>e</w:t>
      </w:r>
      <w:r w:rsidRPr="00252756">
        <w:rPr>
          <w:rFonts w:ascii="Sylfaen" w:hAnsi="Sylfaen"/>
          <w:sz w:val="24"/>
          <w:szCs w:val="24"/>
        </w:rPr>
        <w:t>nt opt</w:t>
      </w:r>
      <w:r w:rsidRPr="00252756">
        <w:rPr>
          <w:rFonts w:ascii="Sylfaen" w:hAnsi="Sylfaen"/>
          <w:spacing w:val="1"/>
          <w:sz w:val="24"/>
          <w:szCs w:val="24"/>
        </w:rPr>
        <w:t>i</w:t>
      </w:r>
      <w:r w:rsidRPr="00252756">
        <w:rPr>
          <w:rFonts w:ascii="Sylfaen" w:hAnsi="Sylfaen"/>
          <w:sz w:val="24"/>
          <w:szCs w:val="24"/>
        </w:rPr>
        <w:t>ons r</w:t>
      </w:r>
      <w:r w:rsidRPr="00252756">
        <w:rPr>
          <w:rFonts w:ascii="Sylfaen" w:hAnsi="Sylfaen"/>
          <w:spacing w:val="-1"/>
          <w:sz w:val="24"/>
          <w:szCs w:val="24"/>
        </w:rPr>
        <w:t>ea</w:t>
      </w:r>
      <w:r w:rsidRPr="00252756">
        <w:rPr>
          <w:rFonts w:ascii="Sylfaen" w:hAnsi="Sylfaen"/>
          <w:sz w:val="24"/>
          <w:szCs w:val="24"/>
        </w:rPr>
        <w:t>sona</w:t>
      </w:r>
      <w:r w:rsidRPr="00252756">
        <w:rPr>
          <w:rFonts w:ascii="Sylfaen" w:hAnsi="Sylfaen"/>
          <w:spacing w:val="-1"/>
          <w:sz w:val="24"/>
          <w:szCs w:val="24"/>
        </w:rPr>
        <w:t>b</w:t>
      </w:r>
      <w:r w:rsidRPr="00252756">
        <w:rPr>
          <w:rFonts w:ascii="Sylfaen" w:hAnsi="Sylfaen"/>
          <w:sz w:val="24"/>
          <w:szCs w:val="24"/>
        </w:rPr>
        <w:t>le t</w:t>
      </w:r>
      <w:r w:rsidRPr="00252756">
        <w:rPr>
          <w:rFonts w:ascii="Sylfaen" w:hAnsi="Sylfaen"/>
          <w:spacing w:val="1"/>
          <w:sz w:val="24"/>
          <w:szCs w:val="24"/>
        </w:rPr>
        <w:t>e</w:t>
      </w:r>
      <w:r w:rsidRPr="00252756">
        <w:rPr>
          <w:rFonts w:ascii="Sylfaen" w:hAnsi="Sylfaen"/>
          <w:spacing w:val="-1"/>
          <w:sz w:val="24"/>
          <w:szCs w:val="24"/>
        </w:rPr>
        <w:t>c</w:t>
      </w:r>
      <w:r w:rsidRPr="00252756">
        <w:rPr>
          <w:rFonts w:ascii="Sylfaen" w:hAnsi="Sylfaen"/>
          <w:sz w:val="24"/>
          <w:szCs w:val="24"/>
        </w:rPr>
        <w:t>hnic</w:t>
      </w:r>
      <w:r w:rsidRPr="00252756">
        <w:rPr>
          <w:rFonts w:ascii="Sylfaen" w:hAnsi="Sylfaen"/>
          <w:spacing w:val="-1"/>
          <w:sz w:val="24"/>
          <w:szCs w:val="24"/>
        </w:rPr>
        <w:t>a</w:t>
      </w:r>
      <w:r w:rsidRPr="00252756">
        <w:rPr>
          <w:rFonts w:ascii="Sylfaen" w:hAnsi="Sylfaen"/>
          <w:sz w:val="24"/>
          <w:szCs w:val="24"/>
        </w:rPr>
        <w:t>l</w:t>
      </w:r>
      <w:r w:rsidRPr="00252756">
        <w:rPr>
          <w:rFonts w:ascii="Sylfaen" w:hAnsi="Sylfaen"/>
          <w:spacing w:val="3"/>
          <w:sz w:val="24"/>
          <w:szCs w:val="24"/>
        </w:rPr>
        <w:t>l</w:t>
      </w:r>
      <w:r w:rsidRPr="00252756">
        <w:rPr>
          <w:rFonts w:ascii="Sylfaen" w:hAnsi="Sylfaen"/>
          <w:sz w:val="24"/>
          <w:szCs w:val="24"/>
        </w:rPr>
        <w:t>y</w:t>
      </w:r>
      <w:r w:rsidRPr="00252756">
        <w:rPr>
          <w:rFonts w:ascii="Sylfaen" w:hAnsi="Sylfaen"/>
          <w:spacing w:val="-3"/>
          <w:sz w:val="24"/>
          <w:szCs w:val="24"/>
        </w:rPr>
        <w:t xml:space="preserve"> </w:t>
      </w:r>
      <w:r w:rsidRPr="00252756">
        <w:rPr>
          <w:rFonts w:ascii="Sylfaen" w:hAnsi="Sylfaen"/>
          <w:spacing w:val="-1"/>
          <w:sz w:val="24"/>
          <w:szCs w:val="24"/>
        </w:rPr>
        <w:t>a</w:t>
      </w:r>
      <w:r w:rsidRPr="00252756">
        <w:rPr>
          <w:rFonts w:ascii="Sylfaen" w:hAnsi="Sylfaen"/>
          <w:sz w:val="24"/>
          <w:szCs w:val="24"/>
        </w:rPr>
        <w:t xml:space="preserve">nd </w:t>
      </w:r>
      <w:r w:rsidRPr="00252756">
        <w:rPr>
          <w:rFonts w:ascii="Sylfaen" w:hAnsi="Sylfaen"/>
          <w:spacing w:val="1"/>
          <w:sz w:val="24"/>
          <w:szCs w:val="24"/>
        </w:rPr>
        <w:t>e</w:t>
      </w:r>
      <w:r w:rsidRPr="00252756">
        <w:rPr>
          <w:rFonts w:ascii="Sylfaen" w:hAnsi="Sylfaen"/>
          <w:spacing w:val="-1"/>
          <w:sz w:val="24"/>
          <w:szCs w:val="24"/>
        </w:rPr>
        <w:t>c</w:t>
      </w:r>
      <w:r w:rsidRPr="00252756">
        <w:rPr>
          <w:rFonts w:ascii="Sylfaen" w:hAnsi="Sylfaen"/>
          <w:sz w:val="24"/>
          <w:szCs w:val="24"/>
        </w:rPr>
        <w:t>onom</w:t>
      </w:r>
      <w:r w:rsidRPr="00252756">
        <w:rPr>
          <w:rFonts w:ascii="Sylfaen" w:hAnsi="Sylfaen"/>
          <w:spacing w:val="1"/>
          <w:sz w:val="24"/>
          <w:szCs w:val="24"/>
        </w:rPr>
        <w:t>i</w:t>
      </w:r>
      <w:r w:rsidRPr="00252756">
        <w:rPr>
          <w:rFonts w:ascii="Sylfaen" w:hAnsi="Sylfaen"/>
          <w:spacing w:val="-1"/>
          <w:sz w:val="24"/>
          <w:szCs w:val="24"/>
        </w:rPr>
        <w:t>ca</w:t>
      </w:r>
      <w:r w:rsidRPr="00252756">
        <w:rPr>
          <w:rFonts w:ascii="Sylfaen" w:hAnsi="Sylfaen"/>
          <w:sz w:val="24"/>
          <w:szCs w:val="24"/>
        </w:rPr>
        <w:t>l</w:t>
      </w:r>
      <w:r w:rsidRPr="00252756">
        <w:rPr>
          <w:rFonts w:ascii="Sylfaen" w:hAnsi="Sylfaen"/>
          <w:spacing w:val="3"/>
          <w:sz w:val="24"/>
          <w:szCs w:val="24"/>
        </w:rPr>
        <w:t>l</w:t>
      </w:r>
      <w:r w:rsidRPr="00252756">
        <w:rPr>
          <w:rFonts w:ascii="Sylfaen" w:hAnsi="Sylfaen"/>
          <w:spacing w:val="-5"/>
          <w:sz w:val="24"/>
          <w:szCs w:val="24"/>
        </w:rPr>
        <w:t>y</w:t>
      </w:r>
      <w:r w:rsidRPr="00252756">
        <w:rPr>
          <w:rFonts w:ascii="Sylfaen" w:hAnsi="Sylfaen"/>
          <w:sz w:val="24"/>
          <w:szCs w:val="24"/>
        </w:rPr>
        <w:t>.</w:t>
      </w:r>
    </w:p>
    <w:p w14:paraId="74E8C810" w14:textId="77777777" w:rsidR="00863506" w:rsidRPr="00252756" w:rsidRDefault="001B4369" w:rsidP="00521A98">
      <w:pPr>
        <w:jc w:val="both"/>
        <w:rPr>
          <w:rFonts w:ascii="Sylfaen" w:hAnsi="Sylfaen"/>
          <w:sz w:val="24"/>
          <w:szCs w:val="24"/>
        </w:rPr>
      </w:pPr>
      <w:r w:rsidRPr="00252756">
        <w:rPr>
          <w:rFonts w:ascii="Sylfaen" w:hAnsi="Sylfaen"/>
          <w:sz w:val="24"/>
          <w:szCs w:val="24"/>
        </w:rPr>
        <w:t>The</w:t>
      </w:r>
      <w:r w:rsidRPr="00252756">
        <w:rPr>
          <w:rFonts w:ascii="Sylfaen" w:hAnsi="Sylfaen"/>
          <w:spacing w:val="-1"/>
          <w:sz w:val="24"/>
          <w:szCs w:val="24"/>
        </w:rPr>
        <w:t xml:space="preserve"> </w:t>
      </w:r>
      <w:r w:rsidRPr="00252756">
        <w:rPr>
          <w:rFonts w:ascii="Sylfaen" w:hAnsi="Sylfaen"/>
          <w:sz w:val="24"/>
          <w:szCs w:val="24"/>
        </w:rPr>
        <w:t>publ</w:t>
      </w:r>
      <w:r w:rsidRPr="00252756">
        <w:rPr>
          <w:rFonts w:ascii="Sylfaen" w:hAnsi="Sylfaen"/>
          <w:spacing w:val="1"/>
          <w:sz w:val="24"/>
          <w:szCs w:val="24"/>
        </w:rPr>
        <w:t>i</w:t>
      </w:r>
      <w:r w:rsidRPr="00252756">
        <w:rPr>
          <w:rFonts w:ascii="Sylfaen" w:hAnsi="Sylfaen"/>
          <w:sz w:val="24"/>
          <w:szCs w:val="24"/>
        </w:rPr>
        <w:t>c</w:t>
      </w:r>
      <w:r w:rsidRPr="00252756">
        <w:rPr>
          <w:rFonts w:ascii="Sylfaen" w:hAnsi="Sylfaen"/>
          <w:spacing w:val="-1"/>
          <w:sz w:val="24"/>
          <w:szCs w:val="24"/>
        </w:rPr>
        <w:t xml:space="preserve"> c</w:t>
      </w:r>
      <w:r w:rsidRPr="00252756">
        <w:rPr>
          <w:rFonts w:ascii="Sylfaen" w:hAnsi="Sylfaen"/>
          <w:sz w:val="24"/>
          <w:szCs w:val="24"/>
        </w:rPr>
        <w:t xml:space="preserve">onsultations shall be </w:t>
      </w:r>
      <w:r w:rsidRPr="00252756">
        <w:rPr>
          <w:rFonts w:ascii="Sylfaen" w:hAnsi="Sylfaen"/>
          <w:spacing w:val="-2"/>
          <w:sz w:val="24"/>
          <w:szCs w:val="24"/>
        </w:rPr>
        <w:t>c</w:t>
      </w:r>
      <w:r w:rsidRPr="00252756">
        <w:rPr>
          <w:rFonts w:ascii="Sylfaen" w:hAnsi="Sylfaen"/>
          <w:spacing w:val="-1"/>
          <w:sz w:val="24"/>
          <w:szCs w:val="24"/>
        </w:rPr>
        <w:t>a</w:t>
      </w:r>
      <w:r w:rsidRPr="00252756">
        <w:rPr>
          <w:rFonts w:ascii="Sylfaen" w:hAnsi="Sylfaen"/>
          <w:spacing w:val="1"/>
          <w:sz w:val="24"/>
          <w:szCs w:val="24"/>
        </w:rPr>
        <w:t>r</w:t>
      </w:r>
      <w:r w:rsidRPr="00252756">
        <w:rPr>
          <w:rFonts w:ascii="Sylfaen" w:hAnsi="Sylfaen"/>
          <w:sz w:val="24"/>
          <w:szCs w:val="24"/>
        </w:rPr>
        <w:t>ri</w:t>
      </w:r>
      <w:r w:rsidRPr="00252756">
        <w:rPr>
          <w:rFonts w:ascii="Sylfaen" w:hAnsi="Sylfaen"/>
          <w:spacing w:val="-1"/>
          <w:sz w:val="24"/>
          <w:szCs w:val="24"/>
        </w:rPr>
        <w:t>e</w:t>
      </w:r>
      <w:r w:rsidRPr="00252756">
        <w:rPr>
          <w:rFonts w:ascii="Sylfaen" w:hAnsi="Sylfaen"/>
          <w:sz w:val="24"/>
          <w:szCs w:val="24"/>
        </w:rPr>
        <w:t xml:space="preserve">d out at </w:t>
      </w:r>
      <w:r w:rsidRPr="00252756">
        <w:rPr>
          <w:rFonts w:ascii="Sylfaen" w:hAnsi="Sylfaen"/>
          <w:spacing w:val="-1"/>
          <w:sz w:val="24"/>
          <w:szCs w:val="24"/>
        </w:rPr>
        <w:t>e</w:t>
      </w:r>
      <w:r w:rsidRPr="00252756">
        <w:rPr>
          <w:rFonts w:ascii="Sylfaen" w:hAnsi="Sylfaen"/>
          <w:spacing w:val="2"/>
          <w:sz w:val="24"/>
          <w:szCs w:val="24"/>
        </w:rPr>
        <w:t>v</w:t>
      </w:r>
      <w:r w:rsidRPr="00252756">
        <w:rPr>
          <w:rFonts w:ascii="Sylfaen" w:hAnsi="Sylfaen"/>
          <w:spacing w:val="-1"/>
          <w:sz w:val="24"/>
          <w:szCs w:val="24"/>
        </w:rPr>
        <w:t>e</w:t>
      </w:r>
      <w:r w:rsidRPr="00252756">
        <w:rPr>
          <w:rFonts w:ascii="Sylfaen" w:hAnsi="Sylfaen"/>
          <w:spacing w:val="4"/>
          <w:sz w:val="24"/>
          <w:szCs w:val="24"/>
        </w:rPr>
        <w:t>r</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z w:val="24"/>
          <w:szCs w:val="24"/>
        </w:rPr>
        <w:t>st</w:t>
      </w:r>
      <w:r w:rsidRPr="00252756">
        <w:rPr>
          <w:rFonts w:ascii="Sylfaen" w:hAnsi="Sylfaen"/>
          <w:spacing w:val="2"/>
          <w:sz w:val="24"/>
          <w:szCs w:val="24"/>
        </w:rPr>
        <w:t>a</w:t>
      </w:r>
      <w:r w:rsidRPr="00252756">
        <w:rPr>
          <w:rFonts w:ascii="Sylfaen" w:hAnsi="Sylfaen"/>
          <w:spacing w:val="-2"/>
          <w:sz w:val="24"/>
          <w:szCs w:val="24"/>
        </w:rPr>
        <w:t>g</w:t>
      </w:r>
      <w:r w:rsidRPr="00252756">
        <w:rPr>
          <w:rFonts w:ascii="Sylfaen" w:hAnsi="Sylfaen"/>
          <w:sz w:val="24"/>
          <w:szCs w:val="24"/>
        </w:rPr>
        <w:t>e</w:t>
      </w:r>
      <w:r w:rsidRPr="00252756">
        <w:rPr>
          <w:rFonts w:ascii="Sylfaen" w:hAnsi="Sylfaen"/>
          <w:spacing w:val="-1"/>
          <w:sz w:val="24"/>
          <w:szCs w:val="24"/>
        </w:rPr>
        <w:t xml:space="preserve"> </w:t>
      </w:r>
      <w:r w:rsidRPr="00252756">
        <w:rPr>
          <w:rFonts w:ascii="Sylfaen" w:hAnsi="Sylfaen"/>
          <w:sz w:val="24"/>
          <w:szCs w:val="24"/>
        </w:rPr>
        <w:t>of t</w:t>
      </w:r>
      <w:r w:rsidRPr="00252756">
        <w:rPr>
          <w:rFonts w:ascii="Sylfaen" w:hAnsi="Sylfaen"/>
          <w:spacing w:val="2"/>
          <w:sz w:val="24"/>
          <w:szCs w:val="24"/>
        </w:rPr>
        <w:t>h</w:t>
      </w:r>
      <w:r w:rsidRPr="00252756">
        <w:rPr>
          <w:rFonts w:ascii="Sylfaen" w:hAnsi="Sylfaen"/>
          <w:sz w:val="24"/>
          <w:szCs w:val="24"/>
        </w:rPr>
        <w:t>e</w:t>
      </w:r>
      <w:r w:rsidRPr="00252756">
        <w:rPr>
          <w:rFonts w:ascii="Sylfaen" w:hAnsi="Sylfaen"/>
          <w:spacing w:val="-1"/>
          <w:sz w:val="24"/>
          <w:szCs w:val="24"/>
        </w:rPr>
        <w:t xml:space="preserve"> re</w:t>
      </w:r>
      <w:r w:rsidRPr="00252756">
        <w:rPr>
          <w:rFonts w:ascii="Sylfaen" w:hAnsi="Sylfaen"/>
          <w:spacing w:val="2"/>
          <w:sz w:val="24"/>
          <w:szCs w:val="24"/>
        </w:rPr>
        <w:t>s</w:t>
      </w:r>
      <w:r w:rsidRPr="00252756">
        <w:rPr>
          <w:rFonts w:ascii="Sylfaen" w:hAnsi="Sylfaen"/>
          <w:spacing w:val="-1"/>
          <w:sz w:val="24"/>
          <w:szCs w:val="24"/>
        </w:rPr>
        <w:t>e</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z w:val="24"/>
          <w:szCs w:val="24"/>
        </w:rPr>
        <w:t>lem</w:t>
      </w:r>
      <w:r w:rsidRPr="00252756">
        <w:rPr>
          <w:rFonts w:ascii="Sylfaen" w:hAnsi="Sylfaen"/>
          <w:spacing w:val="-1"/>
          <w:sz w:val="24"/>
          <w:szCs w:val="24"/>
        </w:rPr>
        <w:t>e</w:t>
      </w:r>
      <w:r w:rsidRPr="00252756">
        <w:rPr>
          <w:rFonts w:ascii="Sylfaen" w:hAnsi="Sylfaen"/>
          <w:sz w:val="24"/>
          <w:szCs w:val="24"/>
        </w:rPr>
        <w:t>nt:</w:t>
      </w:r>
    </w:p>
    <w:p w14:paraId="214FF9DC" w14:textId="665820EF" w:rsidR="00863506" w:rsidRPr="0024729B" w:rsidRDefault="001B4369" w:rsidP="00BF5FCC">
      <w:pPr>
        <w:pStyle w:val="ListParagraph"/>
        <w:numPr>
          <w:ilvl w:val="0"/>
          <w:numId w:val="9"/>
        </w:numPr>
        <w:spacing w:before="4"/>
        <w:rPr>
          <w:rFonts w:ascii="Sylfaen" w:hAnsi="Sylfaen"/>
          <w:sz w:val="24"/>
          <w:szCs w:val="24"/>
        </w:rPr>
      </w:pPr>
      <w:r w:rsidRPr="0024729B">
        <w:rPr>
          <w:rFonts w:ascii="Sylfaen" w:hAnsi="Sylfaen"/>
          <w:sz w:val="24"/>
          <w:szCs w:val="24"/>
        </w:rPr>
        <w:t>At the p</w:t>
      </w:r>
      <w:r w:rsidRPr="0024729B">
        <w:rPr>
          <w:rFonts w:ascii="Sylfaen" w:hAnsi="Sylfaen"/>
          <w:spacing w:val="-1"/>
          <w:sz w:val="24"/>
          <w:szCs w:val="24"/>
        </w:rPr>
        <w:t>re</w:t>
      </w:r>
      <w:r w:rsidRPr="0024729B">
        <w:rPr>
          <w:rFonts w:ascii="Sylfaen" w:hAnsi="Sylfaen"/>
          <w:sz w:val="24"/>
          <w:szCs w:val="24"/>
        </w:rPr>
        <w:t>l</w:t>
      </w:r>
      <w:r w:rsidRPr="0024729B">
        <w:rPr>
          <w:rFonts w:ascii="Sylfaen" w:hAnsi="Sylfaen"/>
          <w:spacing w:val="1"/>
          <w:sz w:val="24"/>
          <w:szCs w:val="24"/>
        </w:rPr>
        <w:t>i</w:t>
      </w:r>
      <w:r w:rsidRPr="0024729B">
        <w:rPr>
          <w:rFonts w:ascii="Sylfaen" w:hAnsi="Sylfaen"/>
          <w:sz w:val="24"/>
          <w:szCs w:val="24"/>
        </w:rPr>
        <w:t>m</w:t>
      </w:r>
      <w:r w:rsidRPr="0024729B">
        <w:rPr>
          <w:rFonts w:ascii="Sylfaen" w:hAnsi="Sylfaen"/>
          <w:spacing w:val="1"/>
          <w:sz w:val="24"/>
          <w:szCs w:val="24"/>
        </w:rPr>
        <w:t>i</w:t>
      </w:r>
      <w:r w:rsidRPr="0024729B">
        <w:rPr>
          <w:rFonts w:ascii="Sylfaen" w:hAnsi="Sylfaen"/>
          <w:sz w:val="24"/>
          <w:szCs w:val="24"/>
        </w:rPr>
        <w:t>n</w:t>
      </w:r>
      <w:r w:rsidRPr="0024729B">
        <w:rPr>
          <w:rFonts w:ascii="Sylfaen" w:hAnsi="Sylfaen"/>
          <w:spacing w:val="-1"/>
          <w:sz w:val="24"/>
          <w:szCs w:val="24"/>
        </w:rPr>
        <w:t>a</w:t>
      </w:r>
      <w:r w:rsidRPr="0024729B">
        <w:rPr>
          <w:rFonts w:ascii="Sylfaen" w:hAnsi="Sylfaen"/>
          <w:spacing w:val="4"/>
          <w:sz w:val="24"/>
          <w:szCs w:val="24"/>
        </w:rPr>
        <w:t>r</w:t>
      </w:r>
      <w:r w:rsidRPr="0024729B">
        <w:rPr>
          <w:rFonts w:ascii="Sylfaen" w:hAnsi="Sylfaen"/>
          <w:sz w:val="24"/>
          <w:szCs w:val="24"/>
        </w:rPr>
        <w:t>y</w:t>
      </w:r>
      <w:r w:rsidRPr="0024729B">
        <w:rPr>
          <w:rFonts w:ascii="Sylfaen" w:hAnsi="Sylfaen"/>
          <w:spacing w:val="-5"/>
          <w:sz w:val="24"/>
          <w:szCs w:val="24"/>
        </w:rPr>
        <w:t xml:space="preserve"> </w:t>
      </w:r>
      <w:r w:rsidRPr="0024729B">
        <w:rPr>
          <w:rFonts w:ascii="Sylfaen" w:hAnsi="Sylfaen"/>
          <w:sz w:val="24"/>
          <w:szCs w:val="24"/>
        </w:rPr>
        <w:t>sta</w:t>
      </w:r>
      <w:r w:rsidR="00781972">
        <w:rPr>
          <w:rFonts w:ascii="Sylfaen" w:hAnsi="Sylfaen"/>
          <w:sz w:val="24"/>
          <w:szCs w:val="24"/>
        </w:rPr>
        <w:t>ge</w:t>
      </w:r>
      <w:r w:rsidRPr="0024729B">
        <w:rPr>
          <w:rFonts w:ascii="Sylfaen" w:hAnsi="Sylfaen"/>
          <w:sz w:val="24"/>
          <w:szCs w:val="24"/>
        </w:rPr>
        <w:t>;</w:t>
      </w:r>
    </w:p>
    <w:p w14:paraId="14314411" w14:textId="77777777" w:rsidR="0024729B" w:rsidRDefault="0024729B" w:rsidP="0024729B">
      <w:pPr>
        <w:rPr>
          <w:rFonts w:ascii="Sylfaen" w:hAnsi="Sylfaen"/>
          <w:sz w:val="12"/>
          <w:szCs w:val="12"/>
        </w:rPr>
      </w:pPr>
    </w:p>
    <w:p w14:paraId="410CFD2B" w14:textId="77777777" w:rsidR="00863506" w:rsidRPr="0024729B" w:rsidRDefault="001B4369" w:rsidP="00BF5FCC">
      <w:pPr>
        <w:pStyle w:val="ListParagraph"/>
        <w:numPr>
          <w:ilvl w:val="0"/>
          <w:numId w:val="9"/>
        </w:numPr>
        <w:rPr>
          <w:rFonts w:ascii="Sylfaen" w:hAnsi="Sylfaen"/>
          <w:sz w:val="24"/>
          <w:szCs w:val="24"/>
        </w:rPr>
      </w:pPr>
      <w:r w:rsidRPr="0024729B">
        <w:rPr>
          <w:rFonts w:ascii="Sylfaen" w:hAnsi="Sylfaen"/>
          <w:sz w:val="24"/>
          <w:szCs w:val="24"/>
        </w:rPr>
        <w:t>Du</w:t>
      </w:r>
      <w:r w:rsidRPr="0024729B">
        <w:rPr>
          <w:rFonts w:ascii="Sylfaen" w:hAnsi="Sylfaen"/>
          <w:spacing w:val="-1"/>
          <w:sz w:val="24"/>
          <w:szCs w:val="24"/>
        </w:rPr>
        <w:t>r</w:t>
      </w:r>
      <w:r w:rsidRPr="0024729B">
        <w:rPr>
          <w:rFonts w:ascii="Sylfaen" w:hAnsi="Sylfaen"/>
          <w:sz w:val="24"/>
          <w:szCs w:val="24"/>
        </w:rPr>
        <w:t>ing</w:t>
      </w:r>
      <w:r w:rsidRPr="0024729B">
        <w:rPr>
          <w:rFonts w:ascii="Sylfaen" w:hAnsi="Sylfaen"/>
          <w:spacing w:val="-2"/>
          <w:sz w:val="24"/>
          <w:szCs w:val="24"/>
        </w:rPr>
        <w:t xml:space="preserve"> </w:t>
      </w:r>
      <w:r w:rsidRPr="0024729B">
        <w:rPr>
          <w:rFonts w:ascii="Sylfaen" w:hAnsi="Sylfaen"/>
          <w:sz w:val="24"/>
          <w:szCs w:val="24"/>
        </w:rPr>
        <w:t>t</w:t>
      </w:r>
      <w:r w:rsidRPr="0024729B">
        <w:rPr>
          <w:rFonts w:ascii="Sylfaen" w:hAnsi="Sylfaen"/>
          <w:spacing w:val="3"/>
          <w:sz w:val="24"/>
          <w:szCs w:val="24"/>
        </w:rPr>
        <w:t>h</w:t>
      </w:r>
      <w:r w:rsidRPr="0024729B">
        <w:rPr>
          <w:rFonts w:ascii="Sylfaen" w:hAnsi="Sylfaen"/>
          <w:sz w:val="24"/>
          <w:szCs w:val="24"/>
        </w:rPr>
        <w:t>e</w:t>
      </w:r>
      <w:r w:rsidRPr="0024729B">
        <w:rPr>
          <w:rFonts w:ascii="Sylfaen" w:hAnsi="Sylfaen"/>
          <w:spacing w:val="-1"/>
          <w:sz w:val="24"/>
          <w:szCs w:val="24"/>
        </w:rPr>
        <w:t xml:space="preserve"> re</w:t>
      </w:r>
      <w:r w:rsidRPr="0024729B">
        <w:rPr>
          <w:rFonts w:ascii="Sylfaen" w:hAnsi="Sylfaen"/>
          <w:spacing w:val="2"/>
          <w:sz w:val="24"/>
          <w:szCs w:val="24"/>
        </w:rPr>
        <w:t>s</w:t>
      </w:r>
      <w:r w:rsidRPr="0024729B">
        <w:rPr>
          <w:rFonts w:ascii="Sylfaen" w:hAnsi="Sylfaen"/>
          <w:spacing w:val="-1"/>
          <w:sz w:val="24"/>
          <w:szCs w:val="24"/>
        </w:rPr>
        <w:t>e</w:t>
      </w:r>
      <w:r w:rsidRPr="0024729B">
        <w:rPr>
          <w:rFonts w:ascii="Sylfaen" w:hAnsi="Sylfaen"/>
          <w:sz w:val="24"/>
          <w:szCs w:val="24"/>
        </w:rPr>
        <w:t>t</w:t>
      </w:r>
      <w:r w:rsidRPr="0024729B">
        <w:rPr>
          <w:rFonts w:ascii="Sylfaen" w:hAnsi="Sylfaen"/>
          <w:spacing w:val="1"/>
          <w:sz w:val="24"/>
          <w:szCs w:val="24"/>
        </w:rPr>
        <w:t>t</w:t>
      </w:r>
      <w:r w:rsidRPr="0024729B">
        <w:rPr>
          <w:rFonts w:ascii="Sylfaen" w:hAnsi="Sylfaen"/>
          <w:sz w:val="24"/>
          <w:szCs w:val="24"/>
        </w:rPr>
        <w:t>lem</w:t>
      </w:r>
      <w:r w:rsidRPr="0024729B">
        <w:rPr>
          <w:rFonts w:ascii="Sylfaen" w:hAnsi="Sylfaen"/>
          <w:spacing w:val="-1"/>
          <w:sz w:val="24"/>
          <w:szCs w:val="24"/>
        </w:rPr>
        <w:t>e</w:t>
      </w:r>
      <w:r w:rsidRPr="0024729B">
        <w:rPr>
          <w:rFonts w:ascii="Sylfaen" w:hAnsi="Sylfaen"/>
          <w:sz w:val="24"/>
          <w:szCs w:val="24"/>
        </w:rPr>
        <w:t>nt;</w:t>
      </w:r>
    </w:p>
    <w:p w14:paraId="2A592EEB" w14:textId="77777777" w:rsidR="00863506" w:rsidRPr="00252756" w:rsidRDefault="00863506">
      <w:pPr>
        <w:spacing w:before="2" w:line="120" w:lineRule="exact"/>
        <w:rPr>
          <w:rFonts w:ascii="Sylfaen" w:hAnsi="Sylfaen"/>
          <w:sz w:val="12"/>
          <w:szCs w:val="12"/>
        </w:rPr>
      </w:pPr>
    </w:p>
    <w:p w14:paraId="3A69AE1C" w14:textId="394C67B7" w:rsidR="00863506" w:rsidRPr="0024729B" w:rsidRDefault="001B4369" w:rsidP="00BF5FCC">
      <w:pPr>
        <w:pStyle w:val="ListParagraph"/>
        <w:numPr>
          <w:ilvl w:val="0"/>
          <w:numId w:val="9"/>
        </w:numPr>
        <w:tabs>
          <w:tab w:val="left" w:pos="1500"/>
        </w:tabs>
        <w:ind w:right="90"/>
        <w:jc w:val="both"/>
        <w:rPr>
          <w:rFonts w:ascii="Sylfaen" w:hAnsi="Sylfaen"/>
          <w:sz w:val="24"/>
          <w:szCs w:val="24"/>
        </w:rPr>
      </w:pPr>
      <w:r w:rsidRPr="0024729B">
        <w:rPr>
          <w:rFonts w:ascii="Sylfaen" w:hAnsi="Sylfaen"/>
          <w:sz w:val="24"/>
          <w:szCs w:val="24"/>
        </w:rPr>
        <w:t>At</w:t>
      </w:r>
      <w:r w:rsidRPr="0024729B">
        <w:rPr>
          <w:rFonts w:ascii="Sylfaen" w:hAnsi="Sylfaen"/>
          <w:spacing w:val="17"/>
          <w:sz w:val="24"/>
          <w:szCs w:val="24"/>
        </w:rPr>
        <w:t xml:space="preserve"> </w:t>
      </w:r>
      <w:r w:rsidRPr="0024729B">
        <w:rPr>
          <w:rFonts w:ascii="Sylfaen" w:hAnsi="Sylfaen"/>
          <w:sz w:val="24"/>
          <w:szCs w:val="24"/>
        </w:rPr>
        <w:t>the</w:t>
      </w:r>
      <w:r w:rsidRPr="0024729B">
        <w:rPr>
          <w:rFonts w:ascii="Sylfaen" w:hAnsi="Sylfaen"/>
          <w:spacing w:val="16"/>
          <w:sz w:val="24"/>
          <w:szCs w:val="24"/>
        </w:rPr>
        <w:t xml:space="preserve"> </w:t>
      </w:r>
      <w:r w:rsidRPr="0024729B">
        <w:rPr>
          <w:rFonts w:ascii="Sylfaen" w:hAnsi="Sylfaen"/>
          <w:sz w:val="24"/>
          <w:szCs w:val="24"/>
        </w:rPr>
        <w:t>st</w:t>
      </w:r>
      <w:r w:rsidRPr="0024729B">
        <w:rPr>
          <w:rFonts w:ascii="Sylfaen" w:hAnsi="Sylfaen"/>
          <w:spacing w:val="2"/>
          <w:sz w:val="24"/>
          <w:szCs w:val="24"/>
        </w:rPr>
        <w:t>a</w:t>
      </w:r>
      <w:r w:rsidRPr="0024729B">
        <w:rPr>
          <w:rFonts w:ascii="Sylfaen" w:hAnsi="Sylfaen"/>
          <w:spacing w:val="-2"/>
          <w:sz w:val="24"/>
          <w:szCs w:val="24"/>
        </w:rPr>
        <w:t>g</w:t>
      </w:r>
      <w:r w:rsidRPr="0024729B">
        <w:rPr>
          <w:rFonts w:ascii="Sylfaen" w:hAnsi="Sylfaen"/>
          <w:sz w:val="24"/>
          <w:szCs w:val="24"/>
        </w:rPr>
        <w:t>e</w:t>
      </w:r>
      <w:r w:rsidRPr="0024729B">
        <w:rPr>
          <w:rFonts w:ascii="Sylfaen" w:hAnsi="Sylfaen"/>
          <w:spacing w:val="18"/>
          <w:sz w:val="24"/>
          <w:szCs w:val="24"/>
        </w:rPr>
        <w:t xml:space="preserve"> </w:t>
      </w:r>
      <w:r w:rsidRPr="0024729B">
        <w:rPr>
          <w:rFonts w:ascii="Sylfaen" w:hAnsi="Sylfaen"/>
          <w:sz w:val="24"/>
          <w:szCs w:val="24"/>
        </w:rPr>
        <w:t>of</w:t>
      </w:r>
      <w:r w:rsidRPr="0024729B">
        <w:rPr>
          <w:rFonts w:ascii="Sylfaen" w:hAnsi="Sylfaen"/>
          <w:spacing w:val="18"/>
          <w:sz w:val="24"/>
          <w:szCs w:val="24"/>
        </w:rPr>
        <w:t xml:space="preserve"> </w:t>
      </w:r>
      <w:r w:rsidRPr="0024729B">
        <w:rPr>
          <w:rFonts w:ascii="Sylfaen" w:hAnsi="Sylfaen"/>
          <w:sz w:val="24"/>
          <w:szCs w:val="24"/>
        </w:rPr>
        <w:t>mon</w:t>
      </w:r>
      <w:r w:rsidRPr="0024729B">
        <w:rPr>
          <w:rFonts w:ascii="Sylfaen" w:hAnsi="Sylfaen"/>
          <w:spacing w:val="1"/>
          <w:sz w:val="24"/>
          <w:szCs w:val="24"/>
        </w:rPr>
        <w:t>i</w:t>
      </w:r>
      <w:r w:rsidRPr="0024729B">
        <w:rPr>
          <w:rFonts w:ascii="Sylfaen" w:hAnsi="Sylfaen"/>
          <w:sz w:val="24"/>
          <w:szCs w:val="24"/>
        </w:rPr>
        <w:t>tor</w:t>
      </w:r>
      <w:r w:rsidRPr="0024729B">
        <w:rPr>
          <w:rFonts w:ascii="Sylfaen" w:hAnsi="Sylfaen"/>
          <w:spacing w:val="2"/>
          <w:sz w:val="24"/>
          <w:szCs w:val="24"/>
        </w:rPr>
        <w:t>i</w:t>
      </w:r>
      <w:r w:rsidRPr="0024729B">
        <w:rPr>
          <w:rFonts w:ascii="Sylfaen" w:hAnsi="Sylfaen"/>
          <w:sz w:val="24"/>
          <w:szCs w:val="24"/>
        </w:rPr>
        <w:t>ng</w:t>
      </w:r>
      <w:r w:rsidRPr="0024729B">
        <w:rPr>
          <w:rFonts w:ascii="Sylfaen" w:hAnsi="Sylfaen"/>
          <w:spacing w:val="17"/>
          <w:sz w:val="24"/>
          <w:szCs w:val="24"/>
        </w:rPr>
        <w:t xml:space="preserve"> </w:t>
      </w:r>
      <w:r w:rsidRPr="0024729B">
        <w:rPr>
          <w:rFonts w:ascii="Sylfaen" w:hAnsi="Sylfaen"/>
          <w:spacing w:val="-1"/>
          <w:sz w:val="24"/>
          <w:szCs w:val="24"/>
        </w:rPr>
        <w:t>a</w:t>
      </w:r>
      <w:r w:rsidRPr="0024729B">
        <w:rPr>
          <w:rFonts w:ascii="Sylfaen" w:hAnsi="Sylfaen"/>
          <w:sz w:val="24"/>
          <w:szCs w:val="24"/>
        </w:rPr>
        <w:t>nd</w:t>
      </w:r>
      <w:r w:rsidRPr="0024729B">
        <w:rPr>
          <w:rFonts w:ascii="Sylfaen" w:hAnsi="Sylfaen"/>
          <w:spacing w:val="17"/>
          <w:sz w:val="24"/>
          <w:szCs w:val="24"/>
        </w:rPr>
        <w:t xml:space="preserve"> </w:t>
      </w:r>
      <w:r w:rsidR="00781972">
        <w:rPr>
          <w:rFonts w:ascii="Sylfaen" w:hAnsi="Sylfaen"/>
          <w:spacing w:val="-1"/>
          <w:sz w:val="24"/>
          <w:szCs w:val="24"/>
        </w:rPr>
        <w:t>eva</w:t>
      </w:r>
      <w:r w:rsidRPr="0024729B">
        <w:rPr>
          <w:rFonts w:ascii="Sylfaen" w:hAnsi="Sylfaen"/>
          <w:sz w:val="24"/>
          <w:szCs w:val="24"/>
        </w:rPr>
        <w:t>lu</w:t>
      </w:r>
      <w:r w:rsidR="00781972">
        <w:rPr>
          <w:rFonts w:ascii="Sylfaen" w:hAnsi="Sylfaen"/>
          <w:sz w:val="24"/>
          <w:szCs w:val="24"/>
        </w:rPr>
        <w:t>at</w:t>
      </w:r>
      <w:r w:rsidRPr="0024729B">
        <w:rPr>
          <w:rFonts w:ascii="Sylfaen" w:hAnsi="Sylfaen"/>
          <w:spacing w:val="1"/>
          <w:sz w:val="24"/>
          <w:szCs w:val="24"/>
        </w:rPr>
        <w:t>i</w:t>
      </w:r>
      <w:r w:rsidRPr="0024729B">
        <w:rPr>
          <w:rFonts w:ascii="Sylfaen" w:hAnsi="Sylfaen"/>
          <w:sz w:val="24"/>
          <w:szCs w:val="24"/>
        </w:rPr>
        <w:t>ng</w:t>
      </w:r>
      <w:r w:rsidRPr="0024729B">
        <w:rPr>
          <w:rFonts w:ascii="Sylfaen" w:hAnsi="Sylfaen"/>
          <w:spacing w:val="17"/>
          <w:sz w:val="24"/>
          <w:szCs w:val="24"/>
        </w:rPr>
        <w:t xml:space="preserve"> </w:t>
      </w:r>
      <w:r w:rsidR="00781972">
        <w:rPr>
          <w:rFonts w:ascii="Sylfaen" w:hAnsi="Sylfaen"/>
          <w:sz w:val="24"/>
          <w:szCs w:val="24"/>
        </w:rPr>
        <w:t>the</w:t>
      </w:r>
      <w:r w:rsidRPr="0024729B">
        <w:rPr>
          <w:rFonts w:ascii="Sylfaen" w:hAnsi="Sylfaen"/>
          <w:spacing w:val="18"/>
          <w:sz w:val="24"/>
          <w:szCs w:val="24"/>
        </w:rPr>
        <w:t xml:space="preserve"> </w:t>
      </w:r>
      <w:r w:rsidRPr="0024729B">
        <w:rPr>
          <w:rFonts w:ascii="Sylfaen" w:hAnsi="Sylfaen"/>
          <w:spacing w:val="-1"/>
          <w:sz w:val="24"/>
          <w:szCs w:val="24"/>
        </w:rPr>
        <w:t>a</w:t>
      </w:r>
      <w:r w:rsidRPr="0024729B">
        <w:rPr>
          <w:rFonts w:ascii="Sylfaen" w:hAnsi="Sylfaen"/>
          <w:sz w:val="24"/>
          <w:szCs w:val="24"/>
        </w:rPr>
        <w:t>d</w:t>
      </w:r>
      <w:r w:rsidRPr="0024729B">
        <w:rPr>
          <w:rFonts w:ascii="Sylfaen" w:hAnsi="Sylfaen"/>
          <w:spacing w:val="-1"/>
          <w:sz w:val="24"/>
          <w:szCs w:val="24"/>
        </w:rPr>
        <w:t>e</w:t>
      </w:r>
      <w:r w:rsidRPr="0024729B">
        <w:rPr>
          <w:rFonts w:ascii="Sylfaen" w:hAnsi="Sylfaen"/>
          <w:spacing w:val="2"/>
          <w:sz w:val="24"/>
          <w:szCs w:val="24"/>
        </w:rPr>
        <w:t>q</w:t>
      </w:r>
      <w:r w:rsidRPr="0024729B">
        <w:rPr>
          <w:rFonts w:ascii="Sylfaen" w:hAnsi="Sylfaen"/>
          <w:sz w:val="24"/>
          <w:szCs w:val="24"/>
        </w:rPr>
        <w:t>u</w:t>
      </w:r>
      <w:r w:rsidRPr="0024729B">
        <w:rPr>
          <w:rFonts w:ascii="Sylfaen" w:hAnsi="Sylfaen"/>
          <w:spacing w:val="-1"/>
          <w:sz w:val="24"/>
          <w:szCs w:val="24"/>
        </w:rPr>
        <w:t>a</w:t>
      </w:r>
      <w:r w:rsidRPr="0024729B">
        <w:rPr>
          <w:rFonts w:ascii="Sylfaen" w:hAnsi="Sylfaen"/>
          <w:spacing w:val="4"/>
          <w:sz w:val="24"/>
          <w:szCs w:val="24"/>
        </w:rPr>
        <w:t>c</w:t>
      </w:r>
      <w:r w:rsidRPr="0024729B">
        <w:rPr>
          <w:rFonts w:ascii="Sylfaen" w:hAnsi="Sylfaen"/>
          <w:sz w:val="24"/>
          <w:szCs w:val="24"/>
        </w:rPr>
        <w:t>y</w:t>
      </w:r>
      <w:r w:rsidRPr="0024729B">
        <w:rPr>
          <w:rFonts w:ascii="Sylfaen" w:hAnsi="Sylfaen"/>
          <w:spacing w:val="12"/>
          <w:sz w:val="24"/>
          <w:szCs w:val="24"/>
        </w:rPr>
        <w:t xml:space="preserve"> </w:t>
      </w:r>
      <w:r w:rsidRPr="0024729B">
        <w:rPr>
          <w:rFonts w:ascii="Sylfaen" w:hAnsi="Sylfaen"/>
          <w:sz w:val="24"/>
          <w:szCs w:val="24"/>
        </w:rPr>
        <w:t>of</w:t>
      </w:r>
      <w:r w:rsidRPr="0024729B">
        <w:rPr>
          <w:rFonts w:ascii="Sylfaen" w:hAnsi="Sylfaen"/>
          <w:spacing w:val="18"/>
          <w:sz w:val="24"/>
          <w:szCs w:val="24"/>
        </w:rPr>
        <w:t xml:space="preserve"> </w:t>
      </w:r>
      <w:r w:rsidRPr="0024729B">
        <w:rPr>
          <w:rFonts w:ascii="Sylfaen" w:hAnsi="Sylfaen"/>
          <w:spacing w:val="-1"/>
          <w:sz w:val="24"/>
          <w:szCs w:val="24"/>
        </w:rPr>
        <w:t>c</w:t>
      </w:r>
      <w:r w:rsidRPr="0024729B">
        <w:rPr>
          <w:rFonts w:ascii="Sylfaen" w:hAnsi="Sylfaen"/>
          <w:sz w:val="24"/>
          <w:szCs w:val="24"/>
        </w:rPr>
        <w:t>ompen</w:t>
      </w:r>
      <w:r w:rsidRPr="0024729B">
        <w:rPr>
          <w:rFonts w:ascii="Sylfaen" w:hAnsi="Sylfaen"/>
          <w:spacing w:val="2"/>
          <w:sz w:val="24"/>
          <w:szCs w:val="24"/>
        </w:rPr>
        <w:t>s</w:t>
      </w:r>
      <w:r w:rsidRPr="0024729B">
        <w:rPr>
          <w:rFonts w:ascii="Sylfaen" w:hAnsi="Sylfaen"/>
          <w:spacing w:val="-1"/>
          <w:sz w:val="24"/>
          <w:szCs w:val="24"/>
        </w:rPr>
        <w:t>a</w:t>
      </w:r>
      <w:r w:rsidRPr="0024729B">
        <w:rPr>
          <w:rFonts w:ascii="Sylfaen" w:hAnsi="Sylfaen"/>
          <w:sz w:val="24"/>
          <w:szCs w:val="24"/>
        </w:rPr>
        <w:t>to</w:t>
      </w:r>
      <w:r w:rsidRPr="0024729B">
        <w:rPr>
          <w:rFonts w:ascii="Sylfaen" w:hAnsi="Sylfaen"/>
          <w:spacing w:val="4"/>
          <w:sz w:val="24"/>
          <w:szCs w:val="24"/>
        </w:rPr>
        <w:t>r</w:t>
      </w:r>
      <w:r w:rsidRPr="0024729B">
        <w:rPr>
          <w:rFonts w:ascii="Sylfaen" w:hAnsi="Sylfaen"/>
          <w:sz w:val="24"/>
          <w:szCs w:val="24"/>
        </w:rPr>
        <w:t>y</w:t>
      </w:r>
      <w:r w:rsidRPr="0024729B">
        <w:rPr>
          <w:rFonts w:ascii="Sylfaen" w:hAnsi="Sylfaen"/>
          <w:spacing w:val="12"/>
          <w:sz w:val="24"/>
          <w:szCs w:val="24"/>
        </w:rPr>
        <w:t xml:space="preserve"> </w:t>
      </w:r>
      <w:r w:rsidRPr="0024729B">
        <w:rPr>
          <w:rFonts w:ascii="Sylfaen" w:hAnsi="Sylfaen"/>
          <w:spacing w:val="3"/>
          <w:sz w:val="24"/>
          <w:szCs w:val="24"/>
        </w:rPr>
        <w:t>m</w:t>
      </w:r>
      <w:r w:rsidRPr="0024729B">
        <w:rPr>
          <w:rFonts w:ascii="Sylfaen" w:hAnsi="Sylfaen"/>
          <w:spacing w:val="-1"/>
          <w:sz w:val="24"/>
          <w:szCs w:val="24"/>
        </w:rPr>
        <w:t>ea</w:t>
      </w:r>
      <w:r w:rsidRPr="0024729B">
        <w:rPr>
          <w:rFonts w:ascii="Sylfaen" w:hAnsi="Sylfaen"/>
          <w:sz w:val="24"/>
          <w:szCs w:val="24"/>
        </w:rPr>
        <w:t>sur</w:t>
      </w:r>
      <w:r w:rsidRPr="0024729B">
        <w:rPr>
          <w:rFonts w:ascii="Sylfaen" w:hAnsi="Sylfaen"/>
          <w:spacing w:val="-1"/>
          <w:sz w:val="24"/>
          <w:szCs w:val="24"/>
        </w:rPr>
        <w:t>e</w:t>
      </w:r>
      <w:r w:rsidRPr="0024729B">
        <w:rPr>
          <w:rFonts w:ascii="Sylfaen" w:hAnsi="Sylfaen"/>
          <w:sz w:val="24"/>
          <w:szCs w:val="24"/>
        </w:rPr>
        <w:t>s</w:t>
      </w:r>
      <w:r w:rsidRPr="0024729B">
        <w:rPr>
          <w:rFonts w:ascii="Sylfaen" w:hAnsi="Sylfaen"/>
          <w:spacing w:val="19"/>
          <w:sz w:val="24"/>
          <w:szCs w:val="24"/>
        </w:rPr>
        <w:t xml:space="preserve"> </w:t>
      </w:r>
      <w:r w:rsidRPr="0024729B">
        <w:rPr>
          <w:rFonts w:ascii="Sylfaen" w:hAnsi="Sylfaen"/>
          <w:spacing w:val="-1"/>
          <w:sz w:val="24"/>
          <w:szCs w:val="24"/>
        </w:rPr>
        <w:t>a</w:t>
      </w:r>
      <w:r w:rsidRPr="0024729B">
        <w:rPr>
          <w:rFonts w:ascii="Sylfaen" w:hAnsi="Sylfaen"/>
          <w:sz w:val="24"/>
          <w:szCs w:val="24"/>
        </w:rPr>
        <w:t>nd r</w:t>
      </w:r>
      <w:r w:rsidRPr="0024729B">
        <w:rPr>
          <w:rFonts w:ascii="Sylfaen" w:hAnsi="Sylfaen"/>
          <w:spacing w:val="-2"/>
          <w:sz w:val="24"/>
          <w:szCs w:val="24"/>
        </w:rPr>
        <w:t>e</w:t>
      </w:r>
      <w:r w:rsidRPr="0024729B">
        <w:rPr>
          <w:rFonts w:ascii="Sylfaen" w:hAnsi="Sylfaen"/>
          <w:sz w:val="24"/>
          <w:szCs w:val="24"/>
        </w:rPr>
        <w:t>s</w:t>
      </w:r>
      <w:r w:rsidRPr="0024729B">
        <w:rPr>
          <w:rFonts w:ascii="Sylfaen" w:hAnsi="Sylfaen"/>
          <w:spacing w:val="-1"/>
          <w:sz w:val="24"/>
          <w:szCs w:val="24"/>
        </w:rPr>
        <w:t>e</w:t>
      </w:r>
      <w:r w:rsidRPr="0024729B">
        <w:rPr>
          <w:rFonts w:ascii="Sylfaen" w:hAnsi="Sylfaen"/>
          <w:sz w:val="24"/>
          <w:szCs w:val="24"/>
        </w:rPr>
        <w:t>t</w:t>
      </w:r>
      <w:r w:rsidRPr="0024729B">
        <w:rPr>
          <w:rFonts w:ascii="Sylfaen" w:hAnsi="Sylfaen"/>
          <w:spacing w:val="1"/>
          <w:sz w:val="24"/>
          <w:szCs w:val="24"/>
        </w:rPr>
        <w:t>t</w:t>
      </w:r>
      <w:r w:rsidRPr="0024729B">
        <w:rPr>
          <w:rFonts w:ascii="Sylfaen" w:hAnsi="Sylfaen"/>
          <w:sz w:val="24"/>
          <w:szCs w:val="24"/>
        </w:rPr>
        <w:t>lem</w:t>
      </w:r>
      <w:r w:rsidRPr="0024729B">
        <w:rPr>
          <w:rFonts w:ascii="Sylfaen" w:hAnsi="Sylfaen"/>
          <w:spacing w:val="-1"/>
          <w:sz w:val="24"/>
          <w:szCs w:val="24"/>
        </w:rPr>
        <w:t>e</w:t>
      </w:r>
      <w:r w:rsidRPr="0024729B">
        <w:rPr>
          <w:rFonts w:ascii="Sylfaen" w:hAnsi="Sylfaen"/>
          <w:sz w:val="24"/>
          <w:szCs w:val="24"/>
        </w:rPr>
        <w:t>nt</w:t>
      </w:r>
      <w:r w:rsidR="00781972">
        <w:rPr>
          <w:rFonts w:ascii="Sylfaen" w:hAnsi="Sylfaen"/>
          <w:spacing w:val="2"/>
          <w:sz w:val="24"/>
          <w:szCs w:val="24"/>
        </w:rPr>
        <w:t>.</w:t>
      </w:r>
    </w:p>
    <w:p w14:paraId="03493F9E" w14:textId="77777777" w:rsidR="00863506" w:rsidRPr="00252756" w:rsidRDefault="00863506">
      <w:pPr>
        <w:spacing w:line="120" w:lineRule="exact"/>
        <w:rPr>
          <w:rFonts w:ascii="Sylfaen" w:hAnsi="Sylfaen"/>
          <w:sz w:val="12"/>
          <w:szCs w:val="12"/>
        </w:rPr>
      </w:pPr>
    </w:p>
    <w:p w14:paraId="2C1A42E7" w14:textId="7279A4C5" w:rsidR="00863506" w:rsidRPr="003139C5" w:rsidRDefault="001B4369" w:rsidP="00CD62F8">
      <w:pPr>
        <w:tabs>
          <w:tab w:val="left" w:pos="9630"/>
        </w:tabs>
        <w:ind w:right="270"/>
        <w:jc w:val="both"/>
        <w:rPr>
          <w:rFonts w:ascii="Sylfaen" w:hAnsi="Sylfaen"/>
          <w:sz w:val="24"/>
          <w:szCs w:val="24"/>
        </w:rPr>
      </w:pPr>
      <w:r w:rsidRPr="003139C5">
        <w:rPr>
          <w:rFonts w:ascii="Sylfaen" w:hAnsi="Sylfaen"/>
          <w:spacing w:val="1"/>
          <w:sz w:val="24"/>
          <w:szCs w:val="24"/>
        </w:rPr>
        <w:t>S</w:t>
      </w:r>
      <w:r w:rsidRPr="003139C5">
        <w:rPr>
          <w:rFonts w:ascii="Sylfaen" w:hAnsi="Sylfaen"/>
          <w:sz w:val="24"/>
          <w:szCs w:val="24"/>
        </w:rPr>
        <w:t>p</w:t>
      </w:r>
      <w:r w:rsidRPr="003139C5">
        <w:rPr>
          <w:rFonts w:ascii="Sylfaen" w:hAnsi="Sylfaen"/>
          <w:spacing w:val="-1"/>
          <w:sz w:val="24"/>
          <w:szCs w:val="24"/>
        </w:rPr>
        <w:t>ec</w:t>
      </w:r>
      <w:r w:rsidRPr="003139C5">
        <w:rPr>
          <w:rFonts w:ascii="Sylfaen" w:hAnsi="Sylfaen"/>
          <w:sz w:val="24"/>
          <w:szCs w:val="24"/>
        </w:rPr>
        <w:t xml:space="preserve">ial </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t</w:t>
      </w:r>
      <w:r w:rsidRPr="003139C5">
        <w:rPr>
          <w:rFonts w:ascii="Sylfaen" w:hAnsi="Sylfaen"/>
          <w:spacing w:val="-1"/>
          <w:sz w:val="24"/>
          <w:szCs w:val="24"/>
        </w:rPr>
        <w:t>e</w:t>
      </w:r>
      <w:r w:rsidRPr="003139C5">
        <w:rPr>
          <w:rFonts w:ascii="Sylfaen" w:hAnsi="Sylfaen"/>
          <w:sz w:val="24"/>
          <w:szCs w:val="24"/>
        </w:rPr>
        <w:t>nt</w:t>
      </w:r>
      <w:r w:rsidRPr="003139C5">
        <w:rPr>
          <w:rFonts w:ascii="Sylfaen" w:hAnsi="Sylfaen"/>
          <w:spacing w:val="1"/>
          <w:sz w:val="24"/>
          <w:szCs w:val="24"/>
        </w:rPr>
        <w:t>i</w:t>
      </w:r>
      <w:r w:rsidRPr="003139C5">
        <w:rPr>
          <w:rFonts w:ascii="Sylfaen" w:hAnsi="Sylfaen"/>
          <w:sz w:val="24"/>
          <w:szCs w:val="24"/>
        </w:rPr>
        <w:t>on sh</w:t>
      </w:r>
      <w:r w:rsidRPr="003139C5">
        <w:rPr>
          <w:rFonts w:ascii="Sylfaen" w:hAnsi="Sylfaen"/>
          <w:spacing w:val="-1"/>
          <w:sz w:val="24"/>
          <w:szCs w:val="24"/>
        </w:rPr>
        <w:t>a</w:t>
      </w:r>
      <w:r w:rsidRPr="003139C5">
        <w:rPr>
          <w:rFonts w:ascii="Sylfaen" w:hAnsi="Sylfaen"/>
          <w:sz w:val="24"/>
          <w:szCs w:val="24"/>
        </w:rPr>
        <w:t>ll</w:t>
      </w:r>
      <w:r w:rsidRPr="003139C5">
        <w:rPr>
          <w:rFonts w:ascii="Sylfaen" w:hAnsi="Sylfaen"/>
          <w:spacing w:val="1"/>
          <w:sz w:val="24"/>
          <w:szCs w:val="24"/>
        </w:rPr>
        <w:t xml:space="preserve"> </w:t>
      </w:r>
      <w:r w:rsidRPr="003139C5">
        <w:rPr>
          <w:rFonts w:ascii="Sylfaen" w:hAnsi="Sylfaen"/>
          <w:sz w:val="24"/>
          <w:szCs w:val="24"/>
        </w:rPr>
        <w:t>be</w:t>
      </w:r>
      <w:r w:rsidRPr="003139C5">
        <w:rPr>
          <w:rFonts w:ascii="Sylfaen" w:hAnsi="Sylfaen"/>
          <w:spacing w:val="1"/>
          <w:sz w:val="24"/>
          <w:szCs w:val="24"/>
        </w:rPr>
        <w:t xml:space="preserve"> </w:t>
      </w:r>
      <w:r w:rsidRPr="003139C5">
        <w:rPr>
          <w:rFonts w:ascii="Sylfaen" w:hAnsi="Sylfaen"/>
          <w:sz w:val="24"/>
          <w:szCs w:val="24"/>
        </w:rPr>
        <w:t>p</w:t>
      </w:r>
      <w:r w:rsidRPr="003139C5">
        <w:rPr>
          <w:rFonts w:ascii="Sylfaen" w:hAnsi="Sylfaen"/>
          <w:spacing w:val="-1"/>
          <w:sz w:val="24"/>
          <w:szCs w:val="24"/>
        </w:rPr>
        <w:t>a</w:t>
      </w:r>
      <w:r w:rsidRPr="003139C5">
        <w:rPr>
          <w:rFonts w:ascii="Sylfaen" w:hAnsi="Sylfaen"/>
          <w:sz w:val="24"/>
          <w:szCs w:val="24"/>
        </w:rPr>
        <w:t xml:space="preserve">id </w:t>
      </w:r>
      <w:r w:rsidRPr="003139C5">
        <w:rPr>
          <w:rFonts w:ascii="Sylfaen" w:hAnsi="Sylfaen"/>
          <w:spacing w:val="1"/>
          <w:sz w:val="24"/>
          <w:szCs w:val="24"/>
        </w:rPr>
        <w:t>t</w:t>
      </w:r>
      <w:r w:rsidRPr="003139C5">
        <w:rPr>
          <w:rFonts w:ascii="Sylfaen" w:hAnsi="Sylfaen"/>
          <w:sz w:val="24"/>
          <w:szCs w:val="24"/>
        </w:rPr>
        <w:t xml:space="preserve">o the </w:t>
      </w:r>
      <w:r w:rsidRPr="003139C5">
        <w:rPr>
          <w:rFonts w:ascii="Sylfaen" w:hAnsi="Sylfaen"/>
          <w:spacing w:val="-1"/>
          <w:sz w:val="24"/>
          <w:szCs w:val="24"/>
        </w:rPr>
        <w:t>c</w:t>
      </w:r>
      <w:r w:rsidRPr="003139C5">
        <w:rPr>
          <w:rFonts w:ascii="Sylfaen" w:hAnsi="Sylfaen"/>
          <w:sz w:val="24"/>
          <w:szCs w:val="24"/>
        </w:rPr>
        <w:t xml:space="preserve">onsultations with </w:t>
      </w:r>
      <w:r w:rsidRPr="003139C5">
        <w:rPr>
          <w:rFonts w:ascii="Sylfaen" w:hAnsi="Sylfaen"/>
          <w:spacing w:val="1"/>
          <w:sz w:val="24"/>
          <w:szCs w:val="24"/>
        </w:rPr>
        <w:t>t</w:t>
      </w:r>
      <w:r w:rsidRPr="003139C5">
        <w:rPr>
          <w:rFonts w:ascii="Sylfaen" w:hAnsi="Sylfaen"/>
          <w:sz w:val="24"/>
          <w:szCs w:val="24"/>
        </w:rPr>
        <w:t>he</w:t>
      </w:r>
      <w:r w:rsidRPr="003139C5">
        <w:rPr>
          <w:rFonts w:ascii="Sylfaen" w:hAnsi="Sylfaen"/>
          <w:spacing w:val="-1"/>
          <w:sz w:val="24"/>
          <w:szCs w:val="24"/>
        </w:rPr>
        <w:t xml:space="preserve"> </w:t>
      </w:r>
      <w:r w:rsidRPr="003139C5">
        <w:rPr>
          <w:rFonts w:ascii="Sylfaen" w:hAnsi="Sylfaen"/>
          <w:sz w:val="24"/>
          <w:szCs w:val="24"/>
        </w:rPr>
        <w:t>most</w:t>
      </w:r>
      <w:r w:rsidRPr="003139C5">
        <w:rPr>
          <w:rFonts w:ascii="Sylfaen" w:hAnsi="Sylfaen"/>
          <w:spacing w:val="1"/>
          <w:sz w:val="24"/>
          <w:szCs w:val="24"/>
        </w:rPr>
        <w:t xml:space="preserve"> </w:t>
      </w:r>
      <w:r w:rsidRPr="003139C5">
        <w:rPr>
          <w:rFonts w:ascii="Sylfaen" w:hAnsi="Sylfaen"/>
          <w:sz w:val="24"/>
          <w:szCs w:val="24"/>
        </w:rPr>
        <w:t>vulne</w:t>
      </w:r>
      <w:r w:rsidRPr="003139C5">
        <w:rPr>
          <w:rFonts w:ascii="Sylfaen" w:hAnsi="Sylfaen"/>
          <w:spacing w:val="-1"/>
          <w:sz w:val="24"/>
          <w:szCs w:val="24"/>
        </w:rPr>
        <w:t>ra</w:t>
      </w:r>
      <w:r w:rsidRPr="003139C5">
        <w:rPr>
          <w:rFonts w:ascii="Sylfaen" w:hAnsi="Sylfaen"/>
          <w:sz w:val="24"/>
          <w:szCs w:val="24"/>
        </w:rPr>
        <w:t>ble</w:t>
      </w:r>
      <w:r w:rsidRPr="003139C5">
        <w:rPr>
          <w:rFonts w:ascii="Sylfaen" w:hAnsi="Sylfaen"/>
          <w:spacing w:val="2"/>
          <w:sz w:val="24"/>
          <w:szCs w:val="24"/>
        </w:rPr>
        <w:t xml:space="preserve"> </w:t>
      </w:r>
      <w:r w:rsidRPr="003139C5">
        <w:rPr>
          <w:rFonts w:ascii="Sylfaen" w:hAnsi="Sylfaen"/>
          <w:spacing w:val="-2"/>
          <w:sz w:val="24"/>
          <w:szCs w:val="24"/>
        </w:rPr>
        <w:t>g</w:t>
      </w:r>
      <w:r w:rsidRPr="003139C5">
        <w:rPr>
          <w:rFonts w:ascii="Sylfaen" w:hAnsi="Sylfaen"/>
          <w:sz w:val="24"/>
          <w:szCs w:val="24"/>
        </w:rPr>
        <w:t>roups</w:t>
      </w:r>
      <w:r w:rsidR="00ED2022" w:rsidRPr="003139C5">
        <w:rPr>
          <w:rFonts w:ascii="Sylfaen" w:hAnsi="Sylfaen"/>
          <w:sz w:val="24"/>
          <w:szCs w:val="24"/>
        </w:rPr>
        <w:t>, such as elderly, persons with disabilities, ethnic minorities, among others</w:t>
      </w:r>
      <w:r w:rsidRPr="003139C5">
        <w:rPr>
          <w:rFonts w:ascii="Sylfaen" w:hAnsi="Sylfaen"/>
          <w:sz w:val="24"/>
          <w:szCs w:val="24"/>
        </w:rPr>
        <w:t>.</w:t>
      </w:r>
      <w:r w:rsidRPr="003139C5">
        <w:rPr>
          <w:rFonts w:ascii="Sylfaen" w:hAnsi="Sylfaen"/>
          <w:spacing w:val="4"/>
          <w:sz w:val="24"/>
          <w:szCs w:val="24"/>
        </w:rPr>
        <w:t xml:space="preserve"> </w:t>
      </w:r>
      <w:r w:rsidR="00781972">
        <w:rPr>
          <w:rFonts w:ascii="Sylfaen" w:hAnsi="Sylfaen"/>
          <w:spacing w:val="4"/>
          <w:sz w:val="24"/>
          <w:szCs w:val="24"/>
        </w:rPr>
        <w:t xml:space="preserve">The </w:t>
      </w:r>
      <w:r w:rsidR="00ED2022" w:rsidRPr="003139C5">
        <w:rPr>
          <w:rFonts w:ascii="Sylfaen" w:hAnsi="Sylfaen"/>
          <w:spacing w:val="4"/>
          <w:sz w:val="24"/>
          <w:szCs w:val="24"/>
        </w:rPr>
        <w:t xml:space="preserve">PIU would include tailored outreach and communication measures (e.g., special transportation, individual consultation with households, translation and/or interpretation into the main language spoken by the PAPs, etc.) to ensure their meaningful participation. </w:t>
      </w:r>
      <w:r w:rsidR="00781972">
        <w:rPr>
          <w:rFonts w:ascii="Sylfaen" w:hAnsi="Sylfaen"/>
          <w:spacing w:val="4"/>
          <w:sz w:val="24"/>
          <w:szCs w:val="24"/>
        </w:rPr>
        <w:t xml:space="preserve">The </w:t>
      </w:r>
      <w:r w:rsidRPr="003139C5">
        <w:rPr>
          <w:rFonts w:ascii="Sylfaen" w:hAnsi="Sylfaen"/>
          <w:spacing w:val="3"/>
          <w:sz w:val="24"/>
          <w:szCs w:val="24"/>
        </w:rPr>
        <w:t>P</w:t>
      </w:r>
      <w:r w:rsidRPr="003139C5">
        <w:rPr>
          <w:rFonts w:ascii="Sylfaen" w:hAnsi="Sylfaen"/>
          <w:spacing w:val="-3"/>
          <w:sz w:val="24"/>
          <w:szCs w:val="24"/>
        </w:rPr>
        <w:t>I</w:t>
      </w:r>
      <w:r w:rsidRPr="003139C5">
        <w:rPr>
          <w:rFonts w:ascii="Sylfaen" w:hAnsi="Sylfaen"/>
          <w:sz w:val="24"/>
          <w:szCs w:val="24"/>
        </w:rPr>
        <w:t>U s</w:t>
      </w:r>
      <w:r w:rsidRPr="003139C5">
        <w:rPr>
          <w:rFonts w:ascii="Sylfaen" w:hAnsi="Sylfaen"/>
          <w:spacing w:val="2"/>
          <w:sz w:val="24"/>
          <w:szCs w:val="24"/>
        </w:rPr>
        <w:t>h</w:t>
      </w:r>
      <w:r w:rsidRPr="003139C5">
        <w:rPr>
          <w:rFonts w:ascii="Sylfaen" w:hAnsi="Sylfaen"/>
          <w:spacing w:val="-1"/>
          <w:sz w:val="24"/>
          <w:szCs w:val="24"/>
        </w:rPr>
        <w:t>a</w:t>
      </w:r>
      <w:r w:rsidRPr="003139C5">
        <w:rPr>
          <w:rFonts w:ascii="Sylfaen" w:hAnsi="Sylfaen"/>
          <w:sz w:val="24"/>
          <w:szCs w:val="24"/>
        </w:rPr>
        <w:t>ll p</w:t>
      </w:r>
      <w:r w:rsidRPr="003139C5">
        <w:rPr>
          <w:rFonts w:ascii="Sylfaen" w:hAnsi="Sylfaen"/>
          <w:spacing w:val="-1"/>
          <w:sz w:val="24"/>
          <w:szCs w:val="24"/>
        </w:rPr>
        <w:t>r</w:t>
      </w:r>
      <w:r w:rsidRPr="003139C5">
        <w:rPr>
          <w:rFonts w:ascii="Sylfaen" w:hAnsi="Sylfaen"/>
          <w:sz w:val="24"/>
          <w:szCs w:val="24"/>
        </w:rPr>
        <w:t>omo</w:t>
      </w:r>
      <w:r w:rsidRPr="003139C5">
        <w:rPr>
          <w:rFonts w:ascii="Sylfaen" w:hAnsi="Sylfaen"/>
          <w:spacing w:val="1"/>
          <w:sz w:val="24"/>
          <w:szCs w:val="24"/>
        </w:rPr>
        <w:t>t</w:t>
      </w:r>
      <w:r w:rsidRPr="003139C5">
        <w:rPr>
          <w:rFonts w:ascii="Sylfaen" w:hAnsi="Sylfaen"/>
          <w:sz w:val="24"/>
          <w:szCs w:val="24"/>
        </w:rPr>
        <w:t>e</w:t>
      </w:r>
      <w:r w:rsidRPr="003139C5">
        <w:rPr>
          <w:rFonts w:ascii="Sylfaen" w:hAnsi="Sylfaen"/>
          <w:spacing w:val="-1"/>
          <w:sz w:val="24"/>
          <w:szCs w:val="24"/>
        </w:rPr>
        <w:t xml:space="preserve"> </w:t>
      </w:r>
      <w:r w:rsidRPr="003139C5">
        <w:rPr>
          <w:rFonts w:ascii="Sylfaen" w:hAnsi="Sylfaen"/>
          <w:sz w:val="24"/>
          <w:szCs w:val="24"/>
        </w:rPr>
        <w:t>the d</w:t>
      </w:r>
      <w:r w:rsidRPr="003139C5">
        <w:rPr>
          <w:rFonts w:ascii="Sylfaen" w:hAnsi="Sylfaen"/>
          <w:spacing w:val="-1"/>
          <w:sz w:val="24"/>
          <w:szCs w:val="24"/>
        </w:rPr>
        <w:t>ec</w:t>
      </w:r>
      <w:r w:rsidRPr="003139C5">
        <w:rPr>
          <w:rFonts w:ascii="Sylfaen" w:hAnsi="Sylfaen"/>
          <w:sz w:val="24"/>
          <w:szCs w:val="24"/>
        </w:rPr>
        <w:t>is</w:t>
      </w:r>
      <w:r w:rsidRPr="003139C5">
        <w:rPr>
          <w:rFonts w:ascii="Sylfaen" w:hAnsi="Sylfaen"/>
          <w:spacing w:val="1"/>
          <w:sz w:val="24"/>
          <w:szCs w:val="24"/>
        </w:rPr>
        <w:t>i</w:t>
      </w:r>
      <w:r w:rsidRPr="003139C5">
        <w:rPr>
          <w:rFonts w:ascii="Sylfaen" w:hAnsi="Sylfaen"/>
          <w:sz w:val="24"/>
          <w:szCs w:val="24"/>
        </w:rPr>
        <w:t>on</w:t>
      </w:r>
      <w:r w:rsidRPr="003139C5">
        <w:rPr>
          <w:rFonts w:ascii="Sylfaen" w:hAnsi="Sylfaen"/>
          <w:spacing w:val="-1"/>
          <w:sz w:val="24"/>
          <w:szCs w:val="24"/>
        </w:rPr>
        <w:t>-</w:t>
      </w:r>
      <w:r w:rsidRPr="003139C5">
        <w:rPr>
          <w:rFonts w:ascii="Sylfaen" w:hAnsi="Sylfaen"/>
          <w:sz w:val="24"/>
          <w:szCs w:val="24"/>
        </w:rPr>
        <w:t>m</w:t>
      </w:r>
      <w:r w:rsidRPr="003139C5">
        <w:rPr>
          <w:rFonts w:ascii="Sylfaen" w:hAnsi="Sylfaen"/>
          <w:spacing w:val="2"/>
          <w:sz w:val="24"/>
          <w:szCs w:val="24"/>
        </w:rPr>
        <w:t>a</w:t>
      </w:r>
      <w:r w:rsidRPr="003139C5">
        <w:rPr>
          <w:rFonts w:ascii="Sylfaen" w:hAnsi="Sylfaen"/>
          <w:sz w:val="24"/>
          <w:szCs w:val="24"/>
        </w:rPr>
        <w:t>king</w:t>
      </w:r>
      <w:r w:rsidRPr="003139C5">
        <w:rPr>
          <w:rFonts w:ascii="Sylfaen" w:hAnsi="Sylfaen"/>
          <w:spacing w:val="-2"/>
          <w:sz w:val="24"/>
          <w:szCs w:val="24"/>
        </w:rPr>
        <w:t xml:space="preserve"> </w:t>
      </w:r>
      <w:r w:rsidRPr="003139C5">
        <w:rPr>
          <w:rFonts w:ascii="Sylfaen" w:hAnsi="Sylfaen"/>
          <w:sz w:val="24"/>
          <w:szCs w:val="24"/>
        </w:rPr>
        <w:t>proc</w:t>
      </w:r>
      <w:r w:rsidRPr="003139C5">
        <w:rPr>
          <w:rFonts w:ascii="Sylfaen" w:hAnsi="Sylfaen"/>
          <w:spacing w:val="-1"/>
          <w:sz w:val="24"/>
          <w:szCs w:val="24"/>
        </w:rPr>
        <w:t>e</w:t>
      </w:r>
      <w:r w:rsidRPr="003139C5">
        <w:rPr>
          <w:rFonts w:ascii="Sylfaen" w:hAnsi="Sylfaen"/>
          <w:sz w:val="24"/>
          <w:szCs w:val="24"/>
        </w:rPr>
        <w:t>ss r</w:t>
      </w:r>
      <w:r w:rsidRPr="003139C5">
        <w:rPr>
          <w:rFonts w:ascii="Sylfaen" w:hAnsi="Sylfaen"/>
          <w:spacing w:val="-1"/>
          <w:sz w:val="24"/>
          <w:szCs w:val="24"/>
        </w:rPr>
        <w:t>e</w:t>
      </w:r>
      <w:r w:rsidRPr="003139C5">
        <w:rPr>
          <w:rFonts w:ascii="Sylfaen" w:hAnsi="Sylfaen"/>
          <w:spacing w:val="3"/>
          <w:sz w:val="24"/>
          <w:szCs w:val="24"/>
        </w:rPr>
        <w:t>l</w:t>
      </w:r>
      <w:r w:rsidRPr="003139C5">
        <w:rPr>
          <w:rFonts w:ascii="Sylfaen" w:hAnsi="Sylfaen"/>
          <w:spacing w:val="-1"/>
          <w:sz w:val="24"/>
          <w:szCs w:val="24"/>
        </w:rPr>
        <w:t>a</w:t>
      </w:r>
      <w:r w:rsidRPr="003139C5">
        <w:rPr>
          <w:rFonts w:ascii="Sylfaen" w:hAnsi="Sylfaen"/>
          <w:sz w:val="24"/>
          <w:szCs w:val="24"/>
        </w:rPr>
        <w:t xml:space="preserve">ted to the </w:t>
      </w:r>
      <w:r w:rsidRPr="003139C5">
        <w:rPr>
          <w:rFonts w:ascii="Sylfaen" w:hAnsi="Sylfaen"/>
          <w:spacing w:val="-1"/>
          <w:sz w:val="24"/>
          <w:szCs w:val="24"/>
        </w:rPr>
        <w:t>re</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t</w:t>
      </w:r>
      <w:r w:rsidRPr="003139C5">
        <w:rPr>
          <w:rFonts w:ascii="Sylfaen" w:hAnsi="Sylfaen"/>
          <w:spacing w:val="1"/>
          <w:sz w:val="24"/>
          <w:szCs w:val="24"/>
        </w:rPr>
        <w:t>t</w:t>
      </w:r>
      <w:r w:rsidRPr="003139C5">
        <w:rPr>
          <w:rFonts w:ascii="Sylfaen" w:hAnsi="Sylfaen"/>
          <w:sz w:val="24"/>
          <w:szCs w:val="24"/>
        </w:rPr>
        <w:t>lem</w:t>
      </w:r>
      <w:r w:rsidRPr="003139C5">
        <w:rPr>
          <w:rFonts w:ascii="Sylfaen" w:hAnsi="Sylfaen"/>
          <w:spacing w:val="-1"/>
          <w:sz w:val="24"/>
          <w:szCs w:val="24"/>
        </w:rPr>
        <w:t>e</w:t>
      </w:r>
      <w:r w:rsidRPr="003139C5">
        <w:rPr>
          <w:rFonts w:ascii="Sylfaen" w:hAnsi="Sylfaen"/>
          <w:sz w:val="24"/>
          <w:szCs w:val="24"/>
        </w:rPr>
        <w:t>nt amo</w:t>
      </w:r>
      <w:r w:rsidRPr="003139C5">
        <w:rPr>
          <w:rFonts w:ascii="Sylfaen" w:hAnsi="Sylfaen"/>
          <w:spacing w:val="2"/>
          <w:sz w:val="24"/>
          <w:szCs w:val="24"/>
        </w:rPr>
        <w:t>n</w:t>
      </w:r>
      <w:r w:rsidRPr="003139C5">
        <w:rPr>
          <w:rFonts w:ascii="Sylfaen" w:hAnsi="Sylfaen"/>
          <w:sz w:val="24"/>
          <w:szCs w:val="24"/>
        </w:rPr>
        <w:t>g</w:t>
      </w:r>
      <w:r w:rsidRPr="003139C5">
        <w:rPr>
          <w:rFonts w:ascii="Sylfaen" w:hAnsi="Sylfaen"/>
          <w:spacing w:val="-2"/>
          <w:sz w:val="24"/>
          <w:szCs w:val="24"/>
        </w:rPr>
        <w:t xml:space="preserve"> </w:t>
      </w:r>
      <w:r w:rsidRPr="003139C5">
        <w:rPr>
          <w:rFonts w:ascii="Sylfaen" w:hAnsi="Sylfaen"/>
          <w:sz w:val="24"/>
          <w:szCs w:val="24"/>
        </w:rPr>
        <w:t>the</w:t>
      </w:r>
      <w:r w:rsidRPr="003139C5">
        <w:rPr>
          <w:rFonts w:ascii="Sylfaen" w:hAnsi="Sylfaen"/>
          <w:spacing w:val="2"/>
          <w:sz w:val="24"/>
          <w:szCs w:val="24"/>
        </w:rPr>
        <w:t xml:space="preserve"> </w:t>
      </w:r>
      <w:r w:rsidRPr="003139C5">
        <w:rPr>
          <w:rFonts w:ascii="Sylfaen" w:hAnsi="Sylfaen"/>
          <w:sz w:val="24"/>
          <w:szCs w:val="24"/>
        </w:rPr>
        <w:t>publ</w:t>
      </w:r>
      <w:r w:rsidRPr="003139C5">
        <w:rPr>
          <w:rFonts w:ascii="Sylfaen" w:hAnsi="Sylfaen"/>
          <w:spacing w:val="1"/>
          <w:sz w:val="24"/>
          <w:szCs w:val="24"/>
        </w:rPr>
        <w:t>i</w:t>
      </w:r>
      <w:r w:rsidRPr="003139C5">
        <w:rPr>
          <w:rFonts w:ascii="Sylfaen" w:hAnsi="Sylfaen"/>
          <w:spacing w:val="-1"/>
          <w:sz w:val="24"/>
          <w:szCs w:val="24"/>
        </w:rPr>
        <w:t>c</w:t>
      </w:r>
      <w:r w:rsidRPr="003139C5">
        <w:rPr>
          <w:rFonts w:ascii="Sylfaen" w:hAnsi="Sylfaen"/>
          <w:sz w:val="24"/>
          <w:szCs w:val="24"/>
        </w:rPr>
        <w:t>.</w:t>
      </w:r>
      <w:r w:rsidR="0024729B" w:rsidRPr="003139C5">
        <w:rPr>
          <w:rFonts w:ascii="Sylfaen" w:hAnsi="Sylfaen"/>
          <w:sz w:val="24"/>
          <w:szCs w:val="24"/>
        </w:rPr>
        <w:t xml:space="preserve"> </w:t>
      </w:r>
      <w:r w:rsidR="00781972">
        <w:rPr>
          <w:rFonts w:ascii="Sylfaen" w:hAnsi="Sylfaen"/>
          <w:sz w:val="24"/>
          <w:szCs w:val="24"/>
        </w:rPr>
        <w:t xml:space="preserve">The </w:t>
      </w:r>
      <w:r w:rsidRPr="003139C5">
        <w:rPr>
          <w:rFonts w:ascii="Sylfaen" w:hAnsi="Sylfaen"/>
          <w:spacing w:val="3"/>
          <w:sz w:val="24"/>
          <w:szCs w:val="24"/>
        </w:rPr>
        <w:t>P</w:t>
      </w:r>
      <w:r w:rsidRPr="003139C5">
        <w:rPr>
          <w:rFonts w:ascii="Sylfaen" w:hAnsi="Sylfaen"/>
          <w:spacing w:val="-6"/>
          <w:sz w:val="24"/>
          <w:szCs w:val="24"/>
        </w:rPr>
        <w:t>I</w:t>
      </w:r>
      <w:r w:rsidRPr="003139C5">
        <w:rPr>
          <w:rFonts w:ascii="Sylfaen" w:hAnsi="Sylfaen"/>
          <w:sz w:val="24"/>
          <w:szCs w:val="24"/>
        </w:rPr>
        <w:t>U sh</w:t>
      </w:r>
      <w:r w:rsidRPr="003139C5">
        <w:rPr>
          <w:rFonts w:ascii="Sylfaen" w:hAnsi="Sylfaen"/>
          <w:spacing w:val="-1"/>
          <w:sz w:val="24"/>
          <w:szCs w:val="24"/>
        </w:rPr>
        <w:t>a</w:t>
      </w:r>
      <w:r w:rsidRPr="003139C5">
        <w:rPr>
          <w:rFonts w:ascii="Sylfaen" w:hAnsi="Sylfaen"/>
          <w:sz w:val="24"/>
          <w:szCs w:val="24"/>
        </w:rPr>
        <w:t>ll</w:t>
      </w:r>
      <w:r w:rsidRPr="003139C5">
        <w:rPr>
          <w:rFonts w:ascii="Sylfaen" w:hAnsi="Sylfaen"/>
          <w:spacing w:val="1"/>
          <w:sz w:val="24"/>
          <w:szCs w:val="24"/>
        </w:rPr>
        <w:t xml:space="preserve"> </w:t>
      </w:r>
      <w:r w:rsidRPr="003139C5">
        <w:rPr>
          <w:rFonts w:ascii="Sylfaen" w:hAnsi="Sylfaen"/>
          <w:sz w:val="24"/>
          <w:szCs w:val="24"/>
        </w:rPr>
        <w:t>p</w:t>
      </w:r>
      <w:r w:rsidRPr="003139C5">
        <w:rPr>
          <w:rFonts w:ascii="Sylfaen" w:hAnsi="Sylfaen"/>
          <w:spacing w:val="1"/>
          <w:sz w:val="24"/>
          <w:szCs w:val="24"/>
        </w:rPr>
        <w:t>r</w:t>
      </w:r>
      <w:r w:rsidRPr="003139C5">
        <w:rPr>
          <w:rFonts w:ascii="Sylfaen" w:hAnsi="Sylfaen"/>
          <w:spacing w:val="-1"/>
          <w:sz w:val="24"/>
          <w:szCs w:val="24"/>
        </w:rPr>
        <w:t>e</w:t>
      </w:r>
      <w:r w:rsidRPr="003139C5">
        <w:rPr>
          <w:rFonts w:ascii="Sylfaen" w:hAnsi="Sylfaen"/>
          <w:sz w:val="24"/>
          <w:szCs w:val="24"/>
        </w:rPr>
        <w:t>p</w:t>
      </w:r>
      <w:r w:rsidRPr="003139C5">
        <w:rPr>
          <w:rFonts w:ascii="Sylfaen" w:hAnsi="Sylfaen"/>
          <w:spacing w:val="-1"/>
          <w:sz w:val="24"/>
          <w:szCs w:val="24"/>
        </w:rPr>
        <w:t>a</w:t>
      </w:r>
      <w:r w:rsidRPr="003139C5">
        <w:rPr>
          <w:rFonts w:ascii="Sylfaen" w:hAnsi="Sylfaen"/>
          <w:spacing w:val="1"/>
          <w:sz w:val="24"/>
          <w:szCs w:val="24"/>
        </w:rPr>
        <w:t>r</w:t>
      </w:r>
      <w:r w:rsidRPr="003139C5">
        <w:rPr>
          <w:rFonts w:ascii="Sylfaen" w:hAnsi="Sylfaen"/>
          <w:sz w:val="24"/>
          <w:szCs w:val="24"/>
        </w:rPr>
        <w:t>e</w:t>
      </w:r>
      <w:r w:rsidRPr="003139C5">
        <w:rPr>
          <w:rFonts w:ascii="Sylfaen" w:hAnsi="Sylfaen"/>
          <w:spacing w:val="-1"/>
          <w:sz w:val="24"/>
          <w:szCs w:val="24"/>
        </w:rPr>
        <w:t xml:space="preserve"> </w:t>
      </w:r>
      <w:r w:rsidRPr="003139C5">
        <w:rPr>
          <w:rFonts w:ascii="Sylfaen" w:hAnsi="Sylfaen"/>
          <w:sz w:val="24"/>
          <w:szCs w:val="24"/>
        </w:rPr>
        <w:t>the p</w:t>
      </w:r>
      <w:r w:rsidRPr="003139C5">
        <w:rPr>
          <w:rFonts w:ascii="Sylfaen" w:hAnsi="Sylfaen"/>
          <w:spacing w:val="-1"/>
          <w:sz w:val="24"/>
          <w:szCs w:val="24"/>
        </w:rPr>
        <w:t>r</w:t>
      </w:r>
      <w:r w:rsidRPr="003139C5">
        <w:rPr>
          <w:rFonts w:ascii="Sylfaen" w:hAnsi="Sylfaen"/>
          <w:spacing w:val="2"/>
          <w:sz w:val="24"/>
          <w:szCs w:val="24"/>
        </w:rPr>
        <w:t>o</w:t>
      </w:r>
      <w:r w:rsidRPr="003139C5">
        <w:rPr>
          <w:rFonts w:ascii="Sylfaen" w:hAnsi="Sylfaen"/>
          <w:spacing w:val="-2"/>
          <w:sz w:val="24"/>
          <w:szCs w:val="24"/>
        </w:rPr>
        <w:t>g</w:t>
      </w:r>
      <w:r w:rsidRPr="003139C5">
        <w:rPr>
          <w:rFonts w:ascii="Sylfaen" w:hAnsi="Sylfaen"/>
          <w:spacing w:val="1"/>
          <w:sz w:val="24"/>
          <w:szCs w:val="24"/>
        </w:rPr>
        <w:t>r</w:t>
      </w:r>
      <w:r w:rsidRPr="003139C5">
        <w:rPr>
          <w:rFonts w:ascii="Sylfaen" w:hAnsi="Sylfaen"/>
          <w:spacing w:val="-1"/>
          <w:sz w:val="24"/>
          <w:szCs w:val="24"/>
        </w:rPr>
        <w:t>a</w:t>
      </w:r>
      <w:r w:rsidRPr="003139C5">
        <w:rPr>
          <w:rFonts w:ascii="Sylfaen" w:hAnsi="Sylfaen"/>
          <w:sz w:val="24"/>
          <w:szCs w:val="24"/>
        </w:rPr>
        <w:t xml:space="preserve">m of </w:t>
      </w:r>
      <w:r w:rsidRPr="003139C5">
        <w:rPr>
          <w:rFonts w:ascii="Sylfaen" w:hAnsi="Sylfaen"/>
          <w:spacing w:val="-1"/>
          <w:sz w:val="24"/>
          <w:szCs w:val="24"/>
        </w:rPr>
        <w:t>c</w:t>
      </w:r>
      <w:r w:rsidRPr="003139C5">
        <w:rPr>
          <w:rFonts w:ascii="Sylfaen" w:hAnsi="Sylfaen"/>
          <w:sz w:val="24"/>
          <w:szCs w:val="24"/>
        </w:rPr>
        <w:t xml:space="preserve">onsultations </w:t>
      </w:r>
      <w:r w:rsidRPr="003139C5">
        <w:rPr>
          <w:rFonts w:ascii="Sylfaen" w:hAnsi="Sylfaen"/>
          <w:spacing w:val="-1"/>
          <w:sz w:val="24"/>
          <w:szCs w:val="24"/>
        </w:rPr>
        <w:t>c</w:t>
      </w:r>
      <w:r w:rsidRPr="003139C5">
        <w:rPr>
          <w:rFonts w:ascii="Sylfaen" w:hAnsi="Sylfaen"/>
          <w:spacing w:val="2"/>
          <w:sz w:val="24"/>
          <w:szCs w:val="24"/>
        </w:rPr>
        <w:t>o</w:t>
      </w:r>
      <w:r w:rsidRPr="003139C5">
        <w:rPr>
          <w:rFonts w:ascii="Sylfaen" w:hAnsi="Sylfaen"/>
          <w:sz w:val="24"/>
          <w:szCs w:val="24"/>
        </w:rPr>
        <w:t>mpa</w:t>
      </w:r>
      <w:r w:rsidRPr="003139C5">
        <w:rPr>
          <w:rFonts w:ascii="Sylfaen" w:hAnsi="Sylfaen"/>
          <w:spacing w:val="-1"/>
          <w:sz w:val="24"/>
          <w:szCs w:val="24"/>
        </w:rPr>
        <w:t>ra</w:t>
      </w:r>
      <w:r w:rsidRPr="003139C5">
        <w:rPr>
          <w:rFonts w:ascii="Sylfaen" w:hAnsi="Sylfaen"/>
          <w:sz w:val="24"/>
          <w:szCs w:val="24"/>
        </w:rPr>
        <w:t xml:space="preserve">ble </w:t>
      </w:r>
      <w:r w:rsidRPr="003139C5">
        <w:rPr>
          <w:rFonts w:ascii="Sylfaen" w:hAnsi="Sylfaen"/>
          <w:spacing w:val="-1"/>
          <w:sz w:val="24"/>
          <w:szCs w:val="24"/>
        </w:rPr>
        <w:t>w</w:t>
      </w:r>
      <w:r w:rsidRPr="003139C5">
        <w:rPr>
          <w:rFonts w:ascii="Sylfaen" w:hAnsi="Sylfaen"/>
          <w:sz w:val="24"/>
          <w:szCs w:val="24"/>
        </w:rPr>
        <w:t>i</w:t>
      </w:r>
      <w:r w:rsidRPr="003139C5">
        <w:rPr>
          <w:rFonts w:ascii="Sylfaen" w:hAnsi="Sylfaen"/>
          <w:spacing w:val="1"/>
          <w:sz w:val="24"/>
          <w:szCs w:val="24"/>
        </w:rPr>
        <w:t>t</w:t>
      </w:r>
      <w:r w:rsidRPr="003139C5">
        <w:rPr>
          <w:rFonts w:ascii="Sylfaen" w:hAnsi="Sylfaen"/>
          <w:sz w:val="24"/>
          <w:szCs w:val="24"/>
        </w:rPr>
        <w:t>h the s</w:t>
      </w:r>
      <w:r w:rsidRPr="003139C5">
        <w:rPr>
          <w:rFonts w:ascii="Sylfaen" w:hAnsi="Sylfaen"/>
          <w:spacing w:val="-1"/>
          <w:sz w:val="24"/>
          <w:szCs w:val="24"/>
        </w:rPr>
        <w:t>c</w:t>
      </w:r>
      <w:r w:rsidRPr="003139C5">
        <w:rPr>
          <w:rFonts w:ascii="Sylfaen" w:hAnsi="Sylfaen"/>
          <w:sz w:val="24"/>
          <w:szCs w:val="24"/>
        </w:rPr>
        <w:t>o</w:t>
      </w:r>
      <w:r w:rsidRPr="003139C5">
        <w:rPr>
          <w:rFonts w:ascii="Sylfaen" w:hAnsi="Sylfaen"/>
          <w:spacing w:val="2"/>
          <w:sz w:val="24"/>
          <w:szCs w:val="24"/>
        </w:rPr>
        <w:t>p</w:t>
      </w:r>
      <w:r w:rsidRPr="003139C5">
        <w:rPr>
          <w:rFonts w:ascii="Sylfaen" w:hAnsi="Sylfaen"/>
          <w:sz w:val="24"/>
          <w:szCs w:val="24"/>
        </w:rPr>
        <w:t>e</w:t>
      </w:r>
      <w:r w:rsidRPr="003139C5">
        <w:rPr>
          <w:rFonts w:ascii="Sylfaen" w:hAnsi="Sylfaen"/>
          <w:spacing w:val="1"/>
          <w:sz w:val="24"/>
          <w:szCs w:val="24"/>
        </w:rPr>
        <w:t xml:space="preserve"> </w:t>
      </w:r>
      <w:r w:rsidRPr="003139C5">
        <w:rPr>
          <w:rFonts w:ascii="Sylfaen" w:hAnsi="Sylfaen"/>
          <w:sz w:val="24"/>
          <w:szCs w:val="24"/>
        </w:rPr>
        <w:t>of</w:t>
      </w:r>
      <w:r w:rsidRPr="003139C5">
        <w:rPr>
          <w:rFonts w:ascii="Sylfaen" w:hAnsi="Sylfaen"/>
          <w:spacing w:val="-1"/>
          <w:sz w:val="24"/>
          <w:szCs w:val="24"/>
        </w:rPr>
        <w:t xml:space="preserve"> re</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t</w:t>
      </w:r>
      <w:r w:rsidRPr="003139C5">
        <w:rPr>
          <w:rFonts w:ascii="Sylfaen" w:hAnsi="Sylfaen"/>
          <w:spacing w:val="1"/>
          <w:sz w:val="24"/>
          <w:szCs w:val="24"/>
        </w:rPr>
        <w:t>t</w:t>
      </w:r>
      <w:r w:rsidRPr="003139C5">
        <w:rPr>
          <w:rFonts w:ascii="Sylfaen" w:hAnsi="Sylfaen"/>
          <w:sz w:val="24"/>
          <w:szCs w:val="24"/>
        </w:rPr>
        <w:t>lem</w:t>
      </w:r>
      <w:r w:rsidRPr="003139C5">
        <w:rPr>
          <w:rFonts w:ascii="Sylfaen" w:hAnsi="Sylfaen"/>
          <w:spacing w:val="-1"/>
          <w:sz w:val="24"/>
          <w:szCs w:val="24"/>
        </w:rPr>
        <w:t>e</w:t>
      </w:r>
      <w:r w:rsidRPr="003139C5">
        <w:rPr>
          <w:rFonts w:ascii="Sylfaen" w:hAnsi="Sylfaen"/>
          <w:sz w:val="24"/>
          <w:szCs w:val="24"/>
        </w:rPr>
        <w:t>nt or ot</w:t>
      </w:r>
      <w:r w:rsidRPr="003139C5">
        <w:rPr>
          <w:rFonts w:ascii="Sylfaen" w:hAnsi="Sylfaen"/>
          <w:spacing w:val="2"/>
          <w:sz w:val="24"/>
          <w:szCs w:val="24"/>
        </w:rPr>
        <w:t>h</w:t>
      </w:r>
      <w:r w:rsidRPr="003139C5">
        <w:rPr>
          <w:rFonts w:ascii="Sylfaen" w:hAnsi="Sylfaen"/>
          <w:spacing w:val="-1"/>
          <w:sz w:val="24"/>
          <w:szCs w:val="24"/>
        </w:rPr>
        <w:t>e</w:t>
      </w:r>
      <w:r w:rsidRPr="003139C5">
        <w:rPr>
          <w:rFonts w:ascii="Sylfaen" w:hAnsi="Sylfaen"/>
          <w:sz w:val="24"/>
          <w:szCs w:val="24"/>
        </w:rPr>
        <w:t>r n</w:t>
      </w:r>
      <w:r w:rsidRPr="003139C5">
        <w:rPr>
          <w:rFonts w:ascii="Sylfaen" w:hAnsi="Sylfaen"/>
          <w:spacing w:val="-1"/>
          <w:sz w:val="24"/>
          <w:szCs w:val="24"/>
        </w:rPr>
        <w:t>e</w:t>
      </w:r>
      <w:r w:rsidRPr="003139C5">
        <w:rPr>
          <w:rFonts w:ascii="Sylfaen" w:hAnsi="Sylfaen"/>
          <w:sz w:val="24"/>
          <w:szCs w:val="24"/>
        </w:rPr>
        <w:t>g</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ve</w:t>
      </w:r>
      <w:r w:rsidRPr="003139C5">
        <w:rPr>
          <w:rFonts w:ascii="Sylfaen" w:hAnsi="Sylfaen"/>
          <w:spacing w:val="-1"/>
          <w:sz w:val="24"/>
          <w:szCs w:val="24"/>
        </w:rPr>
        <w:t xml:space="preserve"> </w:t>
      </w:r>
      <w:r w:rsidRPr="003139C5">
        <w:rPr>
          <w:rFonts w:ascii="Sylfaen" w:hAnsi="Sylfaen"/>
          <w:sz w:val="24"/>
          <w:szCs w:val="24"/>
        </w:rPr>
        <w:t>i</w:t>
      </w:r>
      <w:r w:rsidRPr="003139C5">
        <w:rPr>
          <w:rFonts w:ascii="Sylfaen" w:hAnsi="Sylfaen"/>
          <w:spacing w:val="1"/>
          <w:sz w:val="24"/>
          <w:szCs w:val="24"/>
        </w:rPr>
        <w:t>m</w:t>
      </w:r>
      <w:r w:rsidRPr="003139C5">
        <w:rPr>
          <w:rFonts w:ascii="Sylfaen" w:hAnsi="Sylfaen"/>
          <w:sz w:val="24"/>
          <w:szCs w:val="24"/>
        </w:rPr>
        <w:t>p</w:t>
      </w:r>
      <w:r w:rsidRPr="003139C5">
        <w:rPr>
          <w:rFonts w:ascii="Sylfaen" w:hAnsi="Sylfaen"/>
          <w:spacing w:val="-1"/>
          <w:sz w:val="24"/>
          <w:szCs w:val="24"/>
        </w:rPr>
        <w:t>ac</w:t>
      </w:r>
      <w:r w:rsidRPr="003139C5">
        <w:rPr>
          <w:rFonts w:ascii="Sylfaen" w:hAnsi="Sylfaen"/>
          <w:sz w:val="24"/>
          <w:szCs w:val="24"/>
        </w:rPr>
        <w:t>ts.</w:t>
      </w:r>
    </w:p>
    <w:p w14:paraId="37E2E49D" w14:textId="77777777" w:rsidR="00781972" w:rsidRPr="003139C5" w:rsidRDefault="00781972" w:rsidP="00CD62F8">
      <w:pPr>
        <w:tabs>
          <w:tab w:val="left" w:pos="9630"/>
        </w:tabs>
        <w:ind w:right="198"/>
        <w:jc w:val="both"/>
        <w:rPr>
          <w:rFonts w:ascii="Sylfaen" w:hAnsi="Sylfaen"/>
          <w:sz w:val="24"/>
          <w:szCs w:val="24"/>
        </w:rPr>
      </w:pPr>
    </w:p>
    <w:p w14:paraId="06855BBC" w14:textId="43D75BA0" w:rsidR="00863506" w:rsidRPr="00252756" w:rsidRDefault="001B4369" w:rsidP="00CD62F8">
      <w:pPr>
        <w:tabs>
          <w:tab w:val="left" w:pos="9630"/>
        </w:tabs>
        <w:ind w:right="198"/>
        <w:jc w:val="both"/>
        <w:rPr>
          <w:rFonts w:ascii="Sylfaen" w:hAnsi="Sylfaen"/>
          <w:sz w:val="24"/>
          <w:szCs w:val="24"/>
        </w:rPr>
      </w:pPr>
      <w:r w:rsidRPr="003139C5">
        <w:rPr>
          <w:rFonts w:ascii="Sylfaen" w:hAnsi="Sylfaen"/>
          <w:sz w:val="24"/>
          <w:szCs w:val="24"/>
        </w:rPr>
        <w:t>The</w:t>
      </w:r>
      <w:r w:rsidRPr="003139C5">
        <w:rPr>
          <w:rFonts w:ascii="Sylfaen" w:hAnsi="Sylfaen"/>
          <w:spacing w:val="-1"/>
          <w:sz w:val="24"/>
          <w:szCs w:val="24"/>
        </w:rPr>
        <w:t xml:space="preserve"> </w:t>
      </w:r>
      <w:r w:rsidRPr="003139C5">
        <w:rPr>
          <w:rFonts w:ascii="Sylfaen" w:hAnsi="Sylfaen"/>
          <w:sz w:val="24"/>
          <w:szCs w:val="24"/>
        </w:rPr>
        <w:t>k</w:t>
      </w:r>
      <w:r w:rsidRPr="003139C5">
        <w:rPr>
          <w:rFonts w:ascii="Sylfaen" w:hAnsi="Sylfaen"/>
          <w:spacing w:val="4"/>
          <w:sz w:val="24"/>
          <w:szCs w:val="24"/>
        </w:rPr>
        <w:t>e</w:t>
      </w:r>
      <w:r w:rsidRPr="003139C5">
        <w:rPr>
          <w:rFonts w:ascii="Sylfaen" w:hAnsi="Sylfaen"/>
          <w:sz w:val="24"/>
          <w:szCs w:val="24"/>
        </w:rPr>
        <w:t>y</w:t>
      </w:r>
      <w:r w:rsidRPr="003139C5">
        <w:rPr>
          <w:rFonts w:ascii="Sylfaen" w:hAnsi="Sylfaen"/>
          <w:spacing w:val="-5"/>
          <w:sz w:val="24"/>
          <w:szCs w:val="24"/>
        </w:rPr>
        <w:t xml:space="preserve"> </w:t>
      </w:r>
      <w:r w:rsidRPr="003139C5">
        <w:rPr>
          <w:rFonts w:ascii="Sylfaen" w:hAnsi="Sylfaen"/>
          <w:sz w:val="24"/>
          <w:szCs w:val="24"/>
        </w:rPr>
        <w:t>method of</w:t>
      </w:r>
      <w:r w:rsidRPr="003139C5">
        <w:rPr>
          <w:rFonts w:ascii="Sylfaen" w:hAnsi="Sylfaen"/>
          <w:spacing w:val="-1"/>
          <w:sz w:val="24"/>
          <w:szCs w:val="24"/>
        </w:rPr>
        <w:t xml:space="preserve"> </w:t>
      </w:r>
      <w:r w:rsidRPr="003139C5">
        <w:rPr>
          <w:rFonts w:ascii="Sylfaen" w:hAnsi="Sylfaen"/>
          <w:sz w:val="24"/>
          <w:szCs w:val="24"/>
        </w:rPr>
        <w:t>the</w:t>
      </w:r>
      <w:r w:rsidRPr="003139C5">
        <w:rPr>
          <w:rFonts w:ascii="Sylfaen" w:hAnsi="Sylfaen"/>
          <w:spacing w:val="2"/>
          <w:sz w:val="24"/>
          <w:szCs w:val="24"/>
        </w:rPr>
        <w:t xml:space="preserve"> </w:t>
      </w:r>
      <w:r w:rsidRPr="003139C5">
        <w:rPr>
          <w:rFonts w:ascii="Sylfaen" w:hAnsi="Sylfaen"/>
          <w:spacing w:val="1"/>
          <w:sz w:val="24"/>
          <w:szCs w:val="24"/>
        </w:rPr>
        <w:t>c</w:t>
      </w:r>
      <w:r w:rsidRPr="003139C5">
        <w:rPr>
          <w:rFonts w:ascii="Sylfaen" w:hAnsi="Sylfaen"/>
          <w:sz w:val="24"/>
          <w:szCs w:val="24"/>
        </w:rPr>
        <w:t xml:space="preserve">onsultations is </w:t>
      </w:r>
      <w:r w:rsidRPr="003139C5">
        <w:rPr>
          <w:rFonts w:ascii="Sylfaen" w:hAnsi="Sylfaen"/>
          <w:spacing w:val="1"/>
          <w:sz w:val="24"/>
          <w:szCs w:val="24"/>
        </w:rPr>
        <w:t>t</w:t>
      </w:r>
      <w:r w:rsidRPr="003139C5">
        <w:rPr>
          <w:rFonts w:ascii="Sylfaen" w:hAnsi="Sylfaen"/>
          <w:sz w:val="24"/>
          <w:szCs w:val="24"/>
        </w:rPr>
        <w:t>he</w:t>
      </w:r>
      <w:r w:rsidRPr="003139C5">
        <w:rPr>
          <w:rFonts w:ascii="Sylfaen" w:hAnsi="Sylfaen"/>
          <w:spacing w:val="-1"/>
          <w:sz w:val="24"/>
          <w:szCs w:val="24"/>
        </w:rPr>
        <w:t xml:space="preserve"> </w:t>
      </w:r>
      <w:r w:rsidRPr="003139C5">
        <w:rPr>
          <w:rFonts w:ascii="Sylfaen" w:hAnsi="Sylfaen"/>
          <w:sz w:val="24"/>
          <w:szCs w:val="24"/>
        </w:rPr>
        <w:t>pu</w:t>
      </w:r>
      <w:r w:rsidRPr="003139C5">
        <w:rPr>
          <w:rFonts w:ascii="Sylfaen" w:hAnsi="Sylfaen"/>
          <w:spacing w:val="2"/>
          <w:sz w:val="24"/>
          <w:szCs w:val="24"/>
        </w:rPr>
        <w:t>b</w:t>
      </w:r>
      <w:r w:rsidRPr="003139C5">
        <w:rPr>
          <w:rFonts w:ascii="Sylfaen" w:hAnsi="Sylfaen"/>
          <w:sz w:val="24"/>
          <w:szCs w:val="24"/>
        </w:rPr>
        <w:t>l</w:t>
      </w:r>
      <w:r w:rsidRPr="003139C5">
        <w:rPr>
          <w:rFonts w:ascii="Sylfaen" w:hAnsi="Sylfaen"/>
          <w:spacing w:val="1"/>
          <w:sz w:val="24"/>
          <w:szCs w:val="24"/>
        </w:rPr>
        <w:t>i</w:t>
      </w:r>
      <w:r w:rsidRPr="003139C5">
        <w:rPr>
          <w:rFonts w:ascii="Sylfaen" w:hAnsi="Sylfaen"/>
          <w:sz w:val="24"/>
          <w:szCs w:val="24"/>
        </w:rPr>
        <w:t>c</w:t>
      </w:r>
      <w:r w:rsidRPr="003139C5">
        <w:rPr>
          <w:rFonts w:ascii="Sylfaen" w:hAnsi="Sylfaen"/>
          <w:spacing w:val="-3"/>
          <w:sz w:val="24"/>
          <w:szCs w:val="24"/>
        </w:rPr>
        <w:t xml:space="preserve"> </w:t>
      </w:r>
      <w:r w:rsidRPr="003139C5">
        <w:rPr>
          <w:rFonts w:ascii="Sylfaen" w:hAnsi="Sylfaen"/>
          <w:sz w:val="24"/>
          <w:szCs w:val="24"/>
        </w:rPr>
        <w:t>h</w:t>
      </w:r>
      <w:r w:rsidRPr="003139C5">
        <w:rPr>
          <w:rFonts w:ascii="Sylfaen" w:hAnsi="Sylfaen"/>
          <w:spacing w:val="-1"/>
          <w:sz w:val="24"/>
          <w:szCs w:val="24"/>
        </w:rPr>
        <w:t>ea</w:t>
      </w:r>
      <w:r w:rsidRPr="003139C5">
        <w:rPr>
          <w:rFonts w:ascii="Sylfaen" w:hAnsi="Sylfaen"/>
          <w:sz w:val="24"/>
          <w:szCs w:val="24"/>
        </w:rPr>
        <w:t>ri</w:t>
      </w:r>
      <w:r w:rsidRPr="003139C5">
        <w:rPr>
          <w:rFonts w:ascii="Sylfaen" w:hAnsi="Sylfaen"/>
          <w:spacing w:val="2"/>
          <w:sz w:val="24"/>
          <w:szCs w:val="24"/>
        </w:rPr>
        <w:t>n</w:t>
      </w:r>
      <w:r w:rsidRPr="003139C5">
        <w:rPr>
          <w:rFonts w:ascii="Sylfaen" w:hAnsi="Sylfaen"/>
          <w:spacing w:val="-2"/>
          <w:sz w:val="24"/>
          <w:szCs w:val="24"/>
        </w:rPr>
        <w:t>g</w:t>
      </w:r>
      <w:r w:rsidRPr="003139C5">
        <w:rPr>
          <w:rFonts w:ascii="Sylfaen" w:hAnsi="Sylfaen"/>
          <w:sz w:val="24"/>
          <w:szCs w:val="24"/>
        </w:rPr>
        <w:t>s aim</w:t>
      </w:r>
      <w:r w:rsidRPr="003139C5">
        <w:rPr>
          <w:rFonts w:ascii="Sylfaen" w:hAnsi="Sylfaen"/>
          <w:spacing w:val="-1"/>
          <w:sz w:val="24"/>
          <w:szCs w:val="24"/>
        </w:rPr>
        <w:t>e</w:t>
      </w:r>
      <w:r w:rsidRPr="003139C5">
        <w:rPr>
          <w:rFonts w:ascii="Sylfaen" w:hAnsi="Sylfaen"/>
          <w:sz w:val="24"/>
          <w:szCs w:val="24"/>
        </w:rPr>
        <w:t>d</w:t>
      </w:r>
      <w:r w:rsidRPr="003139C5">
        <w:rPr>
          <w:rFonts w:ascii="Sylfaen" w:hAnsi="Sylfaen"/>
          <w:spacing w:val="2"/>
          <w:sz w:val="24"/>
          <w:szCs w:val="24"/>
        </w:rPr>
        <w:t xml:space="preserve"> </w:t>
      </w:r>
      <w:r w:rsidRPr="003139C5">
        <w:rPr>
          <w:rFonts w:ascii="Sylfaen" w:hAnsi="Sylfaen"/>
          <w:spacing w:val="-1"/>
          <w:sz w:val="24"/>
          <w:szCs w:val="24"/>
        </w:rPr>
        <w:t>a</w:t>
      </w:r>
      <w:r w:rsidRPr="003139C5">
        <w:rPr>
          <w:rFonts w:ascii="Sylfaen" w:hAnsi="Sylfaen"/>
          <w:sz w:val="24"/>
          <w:szCs w:val="24"/>
        </w:rPr>
        <w:t xml:space="preserve">t </w:t>
      </w:r>
      <w:r w:rsidRPr="003139C5">
        <w:rPr>
          <w:rFonts w:ascii="Sylfaen" w:hAnsi="Sylfaen"/>
          <w:spacing w:val="1"/>
          <w:sz w:val="24"/>
          <w:szCs w:val="24"/>
        </w:rPr>
        <w:t>t</w:t>
      </w:r>
      <w:r w:rsidRPr="003139C5">
        <w:rPr>
          <w:rFonts w:ascii="Sylfaen" w:hAnsi="Sylfaen"/>
          <w:sz w:val="24"/>
          <w:szCs w:val="24"/>
        </w:rPr>
        <w:t>he</w:t>
      </w:r>
      <w:r w:rsidRPr="003139C5">
        <w:rPr>
          <w:rFonts w:ascii="Sylfaen" w:hAnsi="Sylfaen"/>
          <w:spacing w:val="-1"/>
          <w:sz w:val="24"/>
          <w:szCs w:val="24"/>
        </w:rPr>
        <w:t xml:space="preserve"> </w:t>
      </w:r>
      <w:r w:rsidRPr="003139C5">
        <w:rPr>
          <w:rFonts w:ascii="Sylfaen" w:hAnsi="Sylfaen"/>
          <w:sz w:val="24"/>
          <w:szCs w:val="24"/>
        </w:rPr>
        <w:t>discussion of</w:t>
      </w:r>
      <w:r w:rsidRPr="003139C5">
        <w:rPr>
          <w:rFonts w:ascii="Sylfaen" w:hAnsi="Sylfaen"/>
          <w:spacing w:val="-1"/>
          <w:sz w:val="24"/>
          <w:szCs w:val="24"/>
        </w:rPr>
        <w:t xml:space="preserve"> </w:t>
      </w:r>
      <w:r w:rsidRPr="003139C5">
        <w:rPr>
          <w:rFonts w:ascii="Sylfaen" w:hAnsi="Sylfaen"/>
          <w:sz w:val="24"/>
          <w:szCs w:val="24"/>
        </w:rPr>
        <w:t>the r</w:t>
      </w:r>
      <w:r w:rsidRPr="003139C5">
        <w:rPr>
          <w:rFonts w:ascii="Sylfaen" w:hAnsi="Sylfaen"/>
          <w:spacing w:val="-2"/>
          <w:sz w:val="24"/>
          <w:szCs w:val="24"/>
        </w:rPr>
        <w:t>e</w:t>
      </w:r>
      <w:r w:rsidRPr="003139C5">
        <w:rPr>
          <w:rFonts w:ascii="Sylfaen" w:hAnsi="Sylfaen"/>
          <w:sz w:val="24"/>
          <w:szCs w:val="24"/>
        </w:rPr>
        <w:t>s</w:t>
      </w:r>
      <w:r w:rsidRPr="003139C5">
        <w:rPr>
          <w:rFonts w:ascii="Sylfaen" w:hAnsi="Sylfaen"/>
          <w:spacing w:val="-1"/>
          <w:sz w:val="24"/>
          <w:szCs w:val="24"/>
        </w:rPr>
        <w:t>e</w:t>
      </w:r>
      <w:r w:rsidRPr="003139C5">
        <w:rPr>
          <w:rFonts w:ascii="Sylfaen" w:hAnsi="Sylfaen"/>
          <w:sz w:val="24"/>
          <w:szCs w:val="24"/>
        </w:rPr>
        <w:t>t</w:t>
      </w:r>
      <w:r w:rsidRPr="003139C5">
        <w:rPr>
          <w:rFonts w:ascii="Sylfaen" w:hAnsi="Sylfaen"/>
          <w:spacing w:val="1"/>
          <w:sz w:val="24"/>
          <w:szCs w:val="24"/>
        </w:rPr>
        <w:t>t</w:t>
      </w:r>
      <w:r w:rsidRPr="003139C5">
        <w:rPr>
          <w:rFonts w:ascii="Sylfaen" w:hAnsi="Sylfaen"/>
          <w:sz w:val="24"/>
          <w:szCs w:val="24"/>
        </w:rPr>
        <w:t>lem</w:t>
      </w:r>
      <w:r w:rsidRPr="003139C5">
        <w:rPr>
          <w:rFonts w:ascii="Sylfaen" w:hAnsi="Sylfaen"/>
          <w:spacing w:val="-1"/>
          <w:sz w:val="24"/>
          <w:szCs w:val="24"/>
        </w:rPr>
        <w:t>e</w:t>
      </w:r>
      <w:r w:rsidRPr="003139C5">
        <w:rPr>
          <w:rFonts w:ascii="Sylfaen" w:hAnsi="Sylfaen"/>
          <w:sz w:val="24"/>
          <w:szCs w:val="24"/>
        </w:rPr>
        <w:t xml:space="preserve">nt and its </w:t>
      </w:r>
      <w:r w:rsidRPr="003139C5">
        <w:rPr>
          <w:rFonts w:ascii="Sylfaen" w:hAnsi="Sylfaen"/>
          <w:spacing w:val="-1"/>
          <w:sz w:val="24"/>
          <w:szCs w:val="24"/>
        </w:rPr>
        <w:t>c</w:t>
      </w:r>
      <w:r w:rsidRPr="003139C5">
        <w:rPr>
          <w:rFonts w:ascii="Sylfaen" w:hAnsi="Sylfaen"/>
          <w:sz w:val="24"/>
          <w:szCs w:val="24"/>
        </w:rPr>
        <w:t>on</w:t>
      </w:r>
      <w:r w:rsidRPr="003139C5">
        <w:rPr>
          <w:rFonts w:ascii="Sylfaen" w:hAnsi="Sylfaen"/>
          <w:spacing w:val="2"/>
          <w:sz w:val="24"/>
          <w:szCs w:val="24"/>
        </w:rPr>
        <w:t>s</w:t>
      </w:r>
      <w:r w:rsidRPr="003139C5">
        <w:rPr>
          <w:rFonts w:ascii="Sylfaen" w:hAnsi="Sylfaen"/>
          <w:spacing w:val="-1"/>
          <w:sz w:val="24"/>
          <w:szCs w:val="24"/>
        </w:rPr>
        <w:t>e</w:t>
      </w:r>
      <w:r w:rsidRPr="003139C5">
        <w:rPr>
          <w:rFonts w:ascii="Sylfaen" w:hAnsi="Sylfaen"/>
          <w:sz w:val="24"/>
          <w:szCs w:val="24"/>
        </w:rPr>
        <w:t>qu</w:t>
      </w:r>
      <w:r w:rsidRPr="003139C5">
        <w:rPr>
          <w:rFonts w:ascii="Sylfaen" w:hAnsi="Sylfaen"/>
          <w:spacing w:val="-1"/>
          <w:sz w:val="24"/>
          <w:szCs w:val="24"/>
        </w:rPr>
        <w:t>e</w:t>
      </w:r>
      <w:r w:rsidRPr="003139C5">
        <w:rPr>
          <w:rFonts w:ascii="Sylfaen" w:hAnsi="Sylfaen"/>
          <w:sz w:val="24"/>
          <w:szCs w:val="24"/>
        </w:rPr>
        <w:t>n</w:t>
      </w:r>
      <w:r w:rsidRPr="003139C5">
        <w:rPr>
          <w:rFonts w:ascii="Sylfaen" w:hAnsi="Sylfaen"/>
          <w:spacing w:val="1"/>
          <w:sz w:val="24"/>
          <w:szCs w:val="24"/>
        </w:rPr>
        <w:t>c</w:t>
      </w:r>
      <w:r w:rsidRPr="003139C5">
        <w:rPr>
          <w:rFonts w:ascii="Sylfaen" w:hAnsi="Sylfaen"/>
          <w:spacing w:val="-1"/>
          <w:sz w:val="24"/>
          <w:szCs w:val="24"/>
        </w:rPr>
        <w:t>e</w:t>
      </w:r>
      <w:r w:rsidRPr="003139C5">
        <w:rPr>
          <w:rFonts w:ascii="Sylfaen" w:hAnsi="Sylfaen"/>
          <w:sz w:val="24"/>
          <w:szCs w:val="24"/>
        </w:rPr>
        <w:t>s. The</w:t>
      </w:r>
      <w:r w:rsidRPr="003139C5">
        <w:rPr>
          <w:rFonts w:ascii="Sylfaen" w:hAnsi="Sylfaen"/>
          <w:spacing w:val="-1"/>
          <w:sz w:val="24"/>
          <w:szCs w:val="24"/>
        </w:rPr>
        <w:t xml:space="preserve"> </w:t>
      </w:r>
      <w:r w:rsidRPr="003139C5">
        <w:rPr>
          <w:rFonts w:ascii="Sylfaen" w:hAnsi="Sylfaen"/>
          <w:sz w:val="24"/>
          <w:szCs w:val="24"/>
        </w:rPr>
        <w:t>ow</w:t>
      </w:r>
      <w:r w:rsidRPr="003139C5">
        <w:rPr>
          <w:rFonts w:ascii="Sylfaen" w:hAnsi="Sylfaen"/>
          <w:spacing w:val="2"/>
          <w:sz w:val="24"/>
          <w:szCs w:val="24"/>
        </w:rPr>
        <w:t>n</w:t>
      </w:r>
      <w:r w:rsidRPr="003139C5">
        <w:rPr>
          <w:rFonts w:ascii="Sylfaen" w:hAnsi="Sylfaen"/>
          <w:spacing w:val="-1"/>
          <w:sz w:val="24"/>
          <w:szCs w:val="24"/>
        </w:rPr>
        <w:t>e</w:t>
      </w:r>
      <w:r w:rsidRPr="003139C5">
        <w:rPr>
          <w:rFonts w:ascii="Sylfaen" w:hAnsi="Sylfaen"/>
          <w:sz w:val="24"/>
          <w:szCs w:val="24"/>
        </w:rPr>
        <w:t xml:space="preserve">rs </w:t>
      </w:r>
      <w:r w:rsidRPr="003139C5">
        <w:rPr>
          <w:rFonts w:ascii="Sylfaen" w:hAnsi="Sylfaen"/>
          <w:spacing w:val="-1"/>
          <w:sz w:val="24"/>
          <w:szCs w:val="24"/>
        </w:rPr>
        <w:t>a</w:t>
      </w:r>
      <w:r w:rsidRPr="003139C5">
        <w:rPr>
          <w:rFonts w:ascii="Sylfaen" w:hAnsi="Sylfaen"/>
          <w:spacing w:val="2"/>
          <w:sz w:val="24"/>
          <w:szCs w:val="24"/>
        </w:rPr>
        <w:t>n</w:t>
      </w:r>
      <w:r w:rsidRPr="003139C5">
        <w:rPr>
          <w:rFonts w:ascii="Sylfaen" w:hAnsi="Sylfaen"/>
          <w:sz w:val="24"/>
          <w:szCs w:val="24"/>
        </w:rPr>
        <w:t>d us</w:t>
      </w:r>
      <w:r w:rsidRPr="003139C5">
        <w:rPr>
          <w:rFonts w:ascii="Sylfaen" w:hAnsi="Sylfaen"/>
          <w:spacing w:val="-1"/>
          <w:sz w:val="24"/>
          <w:szCs w:val="24"/>
        </w:rPr>
        <w:t>e</w:t>
      </w:r>
      <w:r w:rsidRPr="003139C5">
        <w:rPr>
          <w:rFonts w:ascii="Sylfaen" w:hAnsi="Sylfaen"/>
          <w:sz w:val="24"/>
          <w:szCs w:val="24"/>
        </w:rPr>
        <w:t>rs of</w:t>
      </w:r>
      <w:r w:rsidRPr="003139C5">
        <w:rPr>
          <w:rFonts w:ascii="Sylfaen" w:hAnsi="Sylfaen"/>
          <w:spacing w:val="-1"/>
          <w:sz w:val="24"/>
          <w:szCs w:val="24"/>
        </w:rPr>
        <w:t xml:space="preserve"> </w:t>
      </w:r>
      <w:r w:rsidRPr="003139C5">
        <w:rPr>
          <w:rFonts w:ascii="Sylfaen" w:hAnsi="Sylfaen"/>
          <w:sz w:val="24"/>
          <w:szCs w:val="24"/>
        </w:rPr>
        <w:t xml:space="preserve">the </w:t>
      </w:r>
      <w:r w:rsidRPr="003139C5">
        <w:rPr>
          <w:rFonts w:ascii="Sylfaen" w:hAnsi="Sylfaen"/>
          <w:spacing w:val="1"/>
          <w:sz w:val="24"/>
          <w:szCs w:val="24"/>
        </w:rPr>
        <w:t>a</w:t>
      </w:r>
      <w:r w:rsidRPr="003139C5">
        <w:rPr>
          <w:rFonts w:ascii="Sylfaen" w:hAnsi="Sylfaen"/>
          <w:sz w:val="24"/>
          <w:szCs w:val="24"/>
        </w:rPr>
        <w:t>f</w:t>
      </w:r>
      <w:r w:rsidRPr="003139C5">
        <w:rPr>
          <w:rFonts w:ascii="Sylfaen" w:hAnsi="Sylfaen"/>
          <w:spacing w:val="-1"/>
          <w:sz w:val="24"/>
          <w:szCs w:val="24"/>
        </w:rPr>
        <w:t>f</w:t>
      </w:r>
      <w:r w:rsidRPr="003139C5">
        <w:rPr>
          <w:rFonts w:ascii="Sylfaen" w:hAnsi="Sylfaen"/>
          <w:spacing w:val="1"/>
          <w:sz w:val="24"/>
          <w:szCs w:val="24"/>
        </w:rPr>
        <w:t>e</w:t>
      </w:r>
      <w:r w:rsidRPr="003139C5">
        <w:rPr>
          <w:rFonts w:ascii="Sylfaen" w:hAnsi="Sylfaen"/>
          <w:spacing w:val="-1"/>
          <w:sz w:val="24"/>
          <w:szCs w:val="24"/>
        </w:rPr>
        <w:t>c</w:t>
      </w:r>
      <w:r w:rsidRPr="003139C5">
        <w:rPr>
          <w:rFonts w:ascii="Sylfaen" w:hAnsi="Sylfaen"/>
          <w:sz w:val="24"/>
          <w:szCs w:val="24"/>
        </w:rPr>
        <w:t>ted p</w:t>
      </w:r>
      <w:r w:rsidRPr="003139C5">
        <w:rPr>
          <w:rFonts w:ascii="Sylfaen" w:hAnsi="Sylfaen"/>
          <w:spacing w:val="1"/>
          <w:sz w:val="24"/>
          <w:szCs w:val="24"/>
        </w:rPr>
        <w:t>r</w:t>
      </w:r>
      <w:r w:rsidRPr="003139C5">
        <w:rPr>
          <w:rFonts w:ascii="Sylfaen" w:hAnsi="Sylfaen"/>
          <w:sz w:val="24"/>
          <w:szCs w:val="24"/>
        </w:rPr>
        <w:t>op</w:t>
      </w:r>
      <w:r w:rsidRPr="003139C5">
        <w:rPr>
          <w:rFonts w:ascii="Sylfaen" w:hAnsi="Sylfaen"/>
          <w:spacing w:val="-1"/>
          <w:sz w:val="24"/>
          <w:szCs w:val="24"/>
        </w:rPr>
        <w:t>e</w:t>
      </w:r>
      <w:r w:rsidRPr="003139C5">
        <w:rPr>
          <w:rFonts w:ascii="Sylfaen" w:hAnsi="Sylfaen"/>
          <w:sz w:val="24"/>
          <w:szCs w:val="24"/>
        </w:rPr>
        <w:t xml:space="preserve">rties </w:t>
      </w:r>
      <w:r w:rsidRPr="003139C5">
        <w:rPr>
          <w:rFonts w:ascii="Sylfaen" w:hAnsi="Sylfaen"/>
          <w:spacing w:val="-1"/>
          <w:sz w:val="24"/>
          <w:szCs w:val="24"/>
        </w:rPr>
        <w:t>a</w:t>
      </w:r>
      <w:r w:rsidRPr="003139C5">
        <w:rPr>
          <w:rFonts w:ascii="Sylfaen" w:hAnsi="Sylfaen"/>
          <w:sz w:val="24"/>
          <w:szCs w:val="24"/>
        </w:rPr>
        <w:t xml:space="preserve">nd </w:t>
      </w:r>
      <w:r w:rsidRPr="003139C5">
        <w:rPr>
          <w:rFonts w:ascii="Sylfaen" w:hAnsi="Sylfaen"/>
          <w:spacing w:val="-1"/>
          <w:sz w:val="24"/>
          <w:szCs w:val="24"/>
        </w:rPr>
        <w:t>a</w:t>
      </w:r>
      <w:r w:rsidRPr="003139C5">
        <w:rPr>
          <w:rFonts w:ascii="Sylfaen" w:hAnsi="Sylfaen"/>
          <w:sz w:val="24"/>
          <w:szCs w:val="24"/>
        </w:rPr>
        <w:t>s</w:t>
      </w:r>
      <w:r w:rsidRPr="003139C5">
        <w:rPr>
          <w:rFonts w:ascii="Sylfaen" w:hAnsi="Sylfaen"/>
          <w:spacing w:val="3"/>
          <w:sz w:val="24"/>
          <w:szCs w:val="24"/>
        </w:rPr>
        <w:t>s</w:t>
      </w:r>
      <w:r w:rsidRPr="003139C5">
        <w:rPr>
          <w:rFonts w:ascii="Sylfaen" w:hAnsi="Sylfaen"/>
          <w:spacing w:val="-1"/>
          <w:sz w:val="24"/>
          <w:szCs w:val="24"/>
        </w:rPr>
        <w:t>e</w:t>
      </w:r>
      <w:r w:rsidRPr="003139C5">
        <w:rPr>
          <w:rFonts w:ascii="Sylfaen" w:hAnsi="Sylfaen"/>
          <w:sz w:val="24"/>
          <w:szCs w:val="24"/>
        </w:rPr>
        <w:t xml:space="preserve">ts </w:t>
      </w:r>
      <w:r w:rsidRPr="003139C5">
        <w:rPr>
          <w:rFonts w:ascii="Sylfaen" w:hAnsi="Sylfaen"/>
          <w:spacing w:val="1"/>
          <w:sz w:val="24"/>
          <w:szCs w:val="24"/>
        </w:rPr>
        <w:t>s</w:t>
      </w:r>
      <w:r w:rsidRPr="003139C5">
        <w:rPr>
          <w:rFonts w:ascii="Sylfaen" w:hAnsi="Sylfaen"/>
          <w:sz w:val="24"/>
          <w:szCs w:val="24"/>
        </w:rPr>
        <w:t>h</w:t>
      </w:r>
      <w:r w:rsidRPr="003139C5">
        <w:rPr>
          <w:rFonts w:ascii="Sylfaen" w:hAnsi="Sylfaen"/>
          <w:spacing w:val="-1"/>
          <w:sz w:val="24"/>
          <w:szCs w:val="24"/>
        </w:rPr>
        <w:t>a</w:t>
      </w:r>
      <w:r w:rsidRPr="003139C5">
        <w:rPr>
          <w:rFonts w:ascii="Sylfaen" w:hAnsi="Sylfaen"/>
          <w:sz w:val="24"/>
          <w:szCs w:val="24"/>
        </w:rPr>
        <w:t>ll be</w:t>
      </w:r>
      <w:r w:rsidRPr="003139C5">
        <w:rPr>
          <w:rFonts w:ascii="Sylfaen" w:hAnsi="Sylfaen"/>
          <w:spacing w:val="-1"/>
          <w:sz w:val="24"/>
          <w:szCs w:val="24"/>
        </w:rPr>
        <w:t xml:space="preserve"> </w:t>
      </w:r>
      <w:r w:rsidRPr="003139C5">
        <w:rPr>
          <w:rFonts w:ascii="Sylfaen" w:hAnsi="Sylfaen"/>
          <w:sz w:val="24"/>
          <w:szCs w:val="24"/>
        </w:rPr>
        <w:t>inv</w:t>
      </w:r>
      <w:r w:rsidRPr="003139C5">
        <w:rPr>
          <w:rFonts w:ascii="Sylfaen" w:hAnsi="Sylfaen"/>
          <w:spacing w:val="1"/>
          <w:sz w:val="24"/>
          <w:szCs w:val="24"/>
        </w:rPr>
        <w:t>i</w:t>
      </w:r>
      <w:r w:rsidRPr="003139C5">
        <w:rPr>
          <w:rFonts w:ascii="Sylfaen" w:hAnsi="Sylfaen"/>
          <w:sz w:val="24"/>
          <w:szCs w:val="24"/>
        </w:rPr>
        <w:t>ted to p</w:t>
      </w:r>
      <w:r w:rsidRPr="003139C5">
        <w:rPr>
          <w:rFonts w:ascii="Sylfaen" w:hAnsi="Sylfaen"/>
          <w:spacing w:val="-1"/>
          <w:sz w:val="24"/>
          <w:szCs w:val="24"/>
        </w:rPr>
        <w:t>a</w:t>
      </w:r>
      <w:r w:rsidRPr="003139C5">
        <w:rPr>
          <w:rFonts w:ascii="Sylfaen" w:hAnsi="Sylfaen"/>
          <w:sz w:val="24"/>
          <w:szCs w:val="24"/>
        </w:rPr>
        <w:t>rticip</w:t>
      </w:r>
      <w:r w:rsidRPr="003139C5">
        <w:rPr>
          <w:rFonts w:ascii="Sylfaen" w:hAnsi="Sylfaen"/>
          <w:spacing w:val="-1"/>
          <w:sz w:val="24"/>
          <w:szCs w:val="24"/>
        </w:rPr>
        <w:t>a</w:t>
      </w:r>
      <w:r w:rsidRPr="003139C5">
        <w:rPr>
          <w:rFonts w:ascii="Sylfaen" w:hAnsi="Sylfaen"/>
          <w:sz w:val="24"/>
          <w:szCs w:val="24"/>
        </w:rPr>
        <w:t xml:space="preserve">te </w:t>
      </w:r>
      <w:r w:rsidRPr="003139C5">
        <w:rPr>
          <w:rFonts w:ascii="Sylfaen" w:hAnsi="Sylfaen"/>
          <w:spacing w:val="2"/>
          <w:sz w:val="24"/>
          <w:szCs w:val="24"/>
        </w:rPr>
        <w:t>i</w:t>
      </w:r>
      <w:r w:rsidRPr="003139C5">
        <w:rPr>
          <w:rFonts w:ascii="Sylfaen" w:hAnsi="Sylfaen"/>
          <w:sz w:val="24"/>
          <w:szCs w:val="24"/>
        </w:rPr>
        <w:t>n the dis</w:t>
      </w:r>
      <w:r w:rsidRPr="003139C5">
        <w:rPr>
          <w:rFonts w:ascii="Sylfaen" w:hAnsi="Sylfaen"/>
          <w:spacing w:val="-1"/>
          <w:sz w:val="24"/>
          <w:szCs w:val="24"/>
        </w:rPr>
        <w:t>c</w:t>
      </w:r>
      <w:r w:rsidRPr="003139C5">
        <w:rPr>
          <w:rFonts w:ascii="Sylfaen" w:hAnsi="Sylfaen"/>
          <w:sz w:val="24"/>
          <w:szCs w:val="24"/>
        </w:rPr>
        <w:t>uss</w:t>
      </w:r>
      <w:r w:rsidRPr="003139C5">
        <w:rPr>
          <w:rFonts w:ascii="Sylfaen" w:hAnsi="Sylfaen"/>
          <w:spacing w:val="1"/>
          <w:sz w:val="24"/>
          <w:szCs w:val="24"/>
        </w:rPr>
        <w:t>i</w:t>
      </w:r>
      <w:r w:rsidRPr="003139C5">
        <w:rPr>
          <w:rFonts w:ascii="Sylfaen" w:hAnsi="Sylfaen"/>
          <w:sz w:val="24"/>
          <w:szCs w:val="24"/>
        </w:rPr>
        <w:t>on. A</w:t>
      </w:r>
      <w:r w:rsidRPr="003139C5">
        <w:rPr>
          <w:rFonts w:ascii="Sylfaen" w:hAnsi="Sylfaen"/>
          <w:spacing w:val="-1"/>
          <w:sz w:val="24"/>
          <w:szCs w:val="24"/>
        </w:rPr>
        <w:t>cc</w:t>
      </w:r>
      <w:r w:rsidRPr="003139C5">
        <w:rPr>
          <w:rFonts w:ascii="Sylfaen" w:hAnsi="Sylfaen"/>
          <w:sz w:val="24"/>
          <w:szCs w:val="24"/>
        </w:rPr>
        <w:t>o</w:t>
      </w:r>
      <w:r w:rsidRPr="003139C5">
        <w:rPr>
          <w:rFonts w:ascii="Sylfaen" w:hAnsi="Sylfaen"/>
          <w:spacing w:val="-1"/>
          <w:sz w:val="24"/>
          <w:szCs w:val="24"/>
        </w:rPr>
        <w:t>r</w:t>
      </w:r>
      <w:r w:rsidRPr="003139C5">
        <w:rPr>
          <w:rFonts w:ascii="Sylfaen" w:hAnsi="Sylfaen"/>
          <w:sz w:val="24"/>
          <w:szCs w:val="24"/>
        </w:rPr>
        <w:t>d</w:t>
      </w:r>
      <w:r w:rsidRPr="003139C5">
        <w:rPr>
          <w:rFonts w:ascii="Sylfaen" w:hAnsi="Sylfaen"/>
          <w:spacing w:val="3"/>
          <w:sz w:val="24"/>
          <w:szCs w:val="24"/>
        </w:rPr>
        <w:t>i</w:t>
      </w:r>
      <w:r w:rsidRPr="003139C5">
        <w:rPr>
          <w:rFonts w:ascii="Sylfaen" w:hAnsi="Sylfaen"/>
          <w:sz w:val="24"/>
          <w:szCs w:val="24"/>
        </w:rPr>
        <w:t>ng</w:t>
      </w:r>
      <w:r w:rsidRPr="003139C5">
        <w:rPr>
          <w:rFonts w:ascii="Sylfaen" w:hAnsi="Sylfaen"/>
          <w:spacing w:val="-2"/>
          <w:sz w:val="24"/>
          <w:szCs w:val="24"/>
        </w:rPr>
        <w:t xml:space="preserve"> </w:t>
      </w:r>
      <w:r w:rsidRPr="003139C5">
        <w:rPr>
          <w:rFonts w:ascii="Sylfaen" w:hAnsi="Sylfaen"/>
          <w:sz w:val="24"/>
          <w:szCs w:val="24"/>
        </w:rPr>
        <w:t xml:space="preserve">to </w:t>
      </w:r>
      <w:r w:rsidRPr="003139C5">
        <w:rPr>
          <w:rFonts w:ascii="Sylfaen" w:hAnsi="Sylfaen"/>
          <w:spacing w:val="1"/>
          <w:sz w:val="24"/>
          <w:szCs w:val="24"/>
        </w:rPr>
        <w:t>t</w:t>
      </w:r>
      <w:r w:rsidRPr="003139C5">
        <w:rPr>
          <w:rFonts w:ascii="Sylfaen" w:hAnsi="Sylfaen"/>
          <w:sz w:val="24"/>
          <w:szCs w:val="24"/>
        </w:rPr>
        <w:t>he</w:t>
      </w:r>
      <w:r w:rsidRPr="003139C5">
        <w:rPr>
          <w:rFonts w:ascii="Sylfaen" w:hAnsi="Sylfaen"/>
          <w:spacing w:val="-1"/>
          <w:sz w:val="24"/>
          <w:szCs w:val="24"/>
        </w:rPr>
        <w:t xml:space="preserve"> </w:t>
      </w:r>
      <w:r w:rsidRPr="003139C5">
        <w:rPr>
          <w:rFonts w:ascii="Sylfaen" w:hAnsi="Sylfaen"/>
          <w:spacing w:val="2"/>
          <w:sz w:val="24"/>
          <w:szCs w:val="24"/>
        </w:rPr>
        <w:t>G</w:t>
      </w:r>
      <w:r w:rsidRPr="003139C5">
        <w:rPr>
          <w:rFonts w:ascii="Sylfaen" w:hAnsi="Sylfaen"/>
          <w:spacing w:val="-1"/>
          <w:sz w:val="24"/>
          <w:szCs w:val="24"/>
        </w:rPr>
        <w:t>e</w:t>
      </w:r>
      <w:r w:rsidRPr="003139C5">
        <w:rPr>
          <w:rFonts w:ascii="Sylfaen" w:hAnsi="Sylfaen"/>
          <w:sz w:val="24"/>
          <w:szCs w:val="24"/>
        </w:rPr>
        <w:t>o</w:t>
      </w:r>
      <w:r w:rsidRPr="003139C5">
        <w:rPr>
          <w:rFonts w:ascii="Sylfaen" w:hAnsi="Sylfaen"/>
          <w:spacing w:val="1"/>
          <w:sz w:val="24"/>
          <w:szCs w:val="24"/>
        </w:rPr>
        <w:t>r</w:t>
      </w:r>
      <w:r w:rsidRPr="003139C5">
        <w:rPr>
          <w:rFonts w:ascii="Sylfaen" w:hAnsi="Sylfaen"/>
          <w:spacing w:val="-2"/>
          <w:sz w:val="24"/>
          <w:szCs w:val="24"/>
        </w:rPr>
        <w:t>g</w:t>
      </w:r>
      <w:r w:rsidRPr="003139C5">
        <w:rPr>
          <w:rFonts w:ascii="Sylfaen" w:hAnsi="Sylfaen"/>
          <w:sz w:val="24"/>
          <w:szCs w:val="24"/>
        </w:rPr>
        <w:t>ian l</w:t>
      </w:r>
      <w:r w:rsidRPr="003139C5">
        <w:rPr>
          <w:rFonts w:ascii="Sylfaen" w:hAnsi="Sylfaen"/>
          <w:spacing w:val="1"/>
          <w:sz w:val="24"/>
          <w:szCs w:val="24"/>
        </w:rPr>
        <w:t>e</w:t>
      </w:r>
      <w:r w:rsidRPr="003139C5">
        <w:rPr>
          <w:rFonts w:ascii="Sylfaen" w:hAnsi="Sylfaen"/>
          <w:sz w:val="24"/>
          <w:szCs w:val="24"/>
        </w:rPr>
        <w:t>g</w:t>
      </w:r>
      <w:r w:rsidRPr="003139C5">
        <w:rPr>
          <w:rFonts w:ascii="Sylfaen" w:hAnsi="Sylfaen"/>
          <w:spacing w:val="-1"/>
          <w:sz w:val="24"/>
          <w:szCs w:val="24"/>
        </w:rPr>
        <w:t>a</w:t>
      </w:r>
      <w:r w:rsidRPr="003139C5">
        <w:rPr>
          <w:rFonts w:ascii="Sylfaen" w:hAnsi="Sylfaen"/>
          <w:sz w:val="24"/>
          <w:szCs w:val="24"/>
        </w:rPr>
        <w:t xml:space="preserve">l </w:t>
      </w:r>
      <w:r w:rsidR="00D33FF7" w:rsidRPr="003139C5">
        <w:rPr>
          <w:rFonts w:ascii="Sylfaen" w:hAnsi="Sylfaen"/>
          <w:sz w:val="24"/>
          <w:szCs w:val="24"/>
        </w:rPr>
        <w:t>f</w:t>
      </w:r>
      <w:r w:rsidR="00D33FF7" w:rsidRPr="003139C5">
        <w:rPr>
          <w:rFonts w:ascii="Sylfaen" w:hAnsi="Sylfaen"/>
          <w:spacing w:val="-1"/>
          <w:sz w:val="24"/>
          <w:szCs w:val="24"/>
        </w:rPr>
        <w:t>ra</w:t>
      </w:r>
      <w:r w:rsidR="00D33FF7" w:rsidRPr="003139C5">
        <w:rPr>
          <w:rFonts w:ascii="Sylfaen" w:hAnsi="Sylfaen"/>
          <w:sz w:val="24"/>
          <w:szCs w:val="24"/>
        </w:rPr>
        <w:t>me</w:t>
      </w:r>
      <w:r w:rsidR="00D33FF7" w:rsidRPr="003139C5">
        <w:rPr>
          <w:rFonts w:ascii="Sylfaen" w:hAnsi="Sylfaen"/>
          <w:spacing w:val="-1"/>
          <w:sz w:val="24"/>
          <w:szCs w:val="24"/>
        </w:rPr>
        <w:t>w</w:t>
      </w:r>
      <w:r w:rsidR="00D33FF7" w:rsidRPr="003139C5">
        <w:rPr>
          <w:rFonts w:ascii="Sylfaen" w:hAnsi="Sylfaen"/>
          <w:spacing w:val="2"/>
          <w:sz w:val="24"/>
          <w:szCs w:val="24"/>
        </w:rPr>
        <w:t>o</w:t>
      </w:r>
      <w:r w:rsidR="00D33FF7" w:rsidRPr="003139C5">
        <w:rPr>
          <w:rFonts w:ascii="Sylfaen" w:hAnsi="Sylfaen"/>
          <w:sz w:val="24"/>
          <w:szCs w:val="24"/>
        </w:rPr>
        <w:t>rks,</w:t>
      </w:r>
      <w:r w:rsidRPr="003139C5">
        <w:rPr>
          <w:rFonts w:ascii="Sylfaen" w:hAnsi="Sylfaen"/>
          <w:sz w:val="24"/>
          <w:szCs w:val="24"/>
        </w:rPr>
        <w:t xml:space="preserve"> the </w:t>
      </w:r>
      <w:r w:rsidRPr="003139C5">
        <w:rPr>
          <w:rFonts w:ascii="Sylfaen" w:hAnsi="Sylfaen"/>
          <w:spacing w:val="-1"/>
          <w:sz w:val="24"/>
          <w:szCs w:val="24"/>
        </w:rPr>
        <w:t>a</w:t>
      </w:r>
      <w:r w:rsidRPr="003139C5">
        <w:rPr>
          <w:rFonts w:ascii="Sylfaen" w:hAnsi="Sylfaen"/>
          <w:sz w:val="24"/>
          <w:szCs w:val="24"/>
        </w:rPr>
        <w:t>ppro</w:t>
      </w:r>
      <w:r w:rsidRPr="003139C5">
        <w:rPr>
          <w:rFonts w:ascii="Sylfaen" w:hAnsi="Sylfaen"/>
          <w:spacing w:val="-1"/>
          <w:sz w:val="24"/>
          <w:szCs w:val="24"/>
        </w:rPr>
        <w:t>p</w:t>
      </w:r>
      <w:r w:rsidRPr="003139C5">
        <w:rPr>
          <w:rFonts w:ascii="Sylfaen" w:hAnsi="Sylfaen"/>
          <w:sz w:val="24"/>
          <w:szCs w:val="24"/>
        </w:rPr>
        <w:t>ri</w:t>
      </w:r>
      <w:r w:rsidRPr="003139C5">
        <w:rPr>
          <w:rFonts w:ascii="Sylfaen" w:hAnsi="Sylfaen"/>
          <w:spacing w:val="-1"/>
          <w:sz w:val="24"/>
          <w:szCs w:val="24"/>
        </w:rPr>
        <w:t>a</w:t>
      </w:r>
      <w:r w:rsidRPr="003139C5">
        <w:rPr>
          <w:rFonts w:ascii="Sylfaen" w:hAnsi="Sylfaen"/>
          <w:sz w:val="24"/>
          <w:szCs w:val="24"/>
        </w:rPr>
        <w:t>te munici</w:t>
      </w:r>
      <w:r w:rsidRPr="003139C5">
        <w:rPr>
          <w:rFonts w:ascii="Sylfaen" w:hAnsi="Sylfaen"/>
          <w:spacing w:val="2"/>
          <w:sz w:val="24"/>
          <w:szCs w:val="24"/>
        </w:rPr>
        <w:t>p</w:t>
      </w:r>
      <w:r w:rsidRPr="003139C5">
        <w:rPr>
          <w:rFonts w:ascii="Sylfaen" w:hAnsi="Sylfaen"/>
          <w:spacing w:val="-1"/>
          <w:sz w:val="24"/>
          <w:szCs w:val="24"/>
        </w:rPr>
        <w:t>a</w:t>
      </w:r>
      <w:r w:rsidRPr="003139C5">
        <w:rPr>
          <w:rFonts w:ascii="Sylfaen" w:hAnsi="Sylfaen"/>
          <w:sz w:val="24"/>
          <w:szCs w:val="24"/>
        </w:rPr>
        <w:t>l</w:t>
      </w:r>
      <w:r w:rsidRPr="003139C5">
        <w:rPr>
          <w:rFonts w:ascii="Sylfaen" w:hAnsi="Sylfaen"/>
          <w:spacing w:val="1"/>
          <w:sz w:val="24"/>
          <w:szCs w:val="24"/>
        </w:rPr>
        <w:t>i</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pacing w:val="-1"/>
          <w:sz w:val="24"/>
          <w:szCs w:val="24"/>
        </w:rPr>
        <w:t>e</w:t>
      </w:r>
      <w:r w:rsidRPr="003139C5">
        <w:rPr>
          <w:rFonts w:ascii="Sylfaen" w:hAnsi="Sylfaen"/>
          <w:sz w:val="24"/>
          <w:szCs w:val="24"/>
        </w:rPr>
        <w:t>s an</w:t>
      </w:r>
      <w:r w:rsidRPr="003139C5">
        <w:rPr>
          <w:rFonts w:ascii="Sylfaen" w:hAnsi="Sylfaen"/>
          <w:spacing w:val="-1"/>
          <w:sz w:val="24"/>
          <w:szCs w:val="24"/>
        </w:rPr>
        <w:t>d</w:t>
      </w:r>
      <w:r w:rsidRPr="003139C5">
        <w:rPr>
          <w:rFonts w:ascii="Sylfaen" w:hAnsi="Sylfaen"/>
          <w:sz w:val="24"/>
          <w:szCs w:val="24"/>
        </w:rPr>
        <w:t>/or other</w:t>
      </w:r>
      <w:r w:rsidRPr="003139C5">
        <w:rPr>
          <w:rFonts w:ascii="Sylfaen" w:hAnsi="Sylfaen"/>
          <w:spacing w:val="-1"/>
          <w:sz w:val="24"/>
          <w:szCs w:val="24"/>
        </w:rPr>
        <w:t xml:space="preserve"> a</w:t>
      </w:r>
      <w:r w:rsidRPr="003139C5">
        <w:rPr>
          <w:rFonts w:ascii="Sylfaen" w:hAnsi="Sylfaen"/>
          <w:sz w:val="24"/>
          <w:szCs w:val="24"/>
        </w:rPr>
        <w:t>uthorities</w:t>
      </w:r>
      <w:r w:rsidRPr="003139C5">
        <w:rPr>
          <w:rFonts w:ascii="Sylfaen" w:hAnsi="Sylfaen"/>
          <w:spacing w:val="2"/>
          <w:sz w:val="24"/>
          <w:szCs w:val="24"/>
        </w:rPr>
        <w:t xml:space="preserve"> </w:t>
      </w:r>
      <w:r w:rsidRPr="003139C5">
        <w:rPr>
          <w:rFonts w:ascii="Sylfaen" w:hAnsi="Sylfaen"/>
          <w:spacing w:val="-1"/>
          <w:sz w:val="24"/>
          <w:szCs w:val="24"/>
        </w:rPr>
        <w:t>a</w:t>
      </w:r>
      <w:r w:rsidRPr="003139C5">
        <w:rPr>
          <w:rFonts w:ascii="Sylfaen" w:hAnsi="Sylfaen"/>
          <w:sz w:val="24"/>
          <w:szCs w:val="24"/>
        </w:rPr>
        <w:t>re</w:t>
      </w:r>
      <w:r w:rsidRPr="003139C5">
        <w:rPr>
          <w:rFonts w:ascii="Sylfaen" w:hAnsi="Sylfaen"/>
          <w:spacing w:val="-2"/>
          <w:sz w:val="24"/>
          <w:szCs w:val="24"/>
        </w:rPr>
        <w:t xml:space="preserve"> </w:t>
      </w:r>
      <w:r w:rsidRPr="003139C5">
        <w:rPr>
          <w:rFonts w:ascii="Sylfaen" w:hAnsi="Sylfaen"/>
          <w:spacing w:val="1"/>
          <w:sz w:val="24"/>
          <w:szCs w:val="24"/>
        </w:rPr>
        <w:t>r</w:t>
      </w:r>
      <w:r w:rsidRPr="003139C5">
        <w:rPr>
          <w:rFonts w:ascii="Sylfaen" w:hAnsi="Sylfaen"/>
          <w:spacing w:val="-1"/>
          <w:sz w:val="24"/>
          <w:szCs w:val="24"/>
        </w:rPr>
        <w:t>e</w:t>
      </w:r>
      <w:r w:rsidRPr="003139C5">
        <w:rPr>
          <w:rFonts w:ascii="Sylfaen" w:hAnsi="Sylfaen"/>
          <w:sz w:val="24"/>
          <w:szCs w:val="24"/>
        </w:rPr>
        <w:t>spons</w:t>
      </w:r>
      <w:r w:rsidRPr="003139C5">
        <w:rPr>
          <w:rFonts w:ascii="Sylfaen" w:hAnsi="Sylfaen"/>
          <w:spacing w:val="1"/>
          <w:sz w:val="24"/>
          <w:szCs w:val="24"/>
        </w:rPr>
        <w:t>i</w:t>
      </w:r>
      <w:r w:rsidRPr="003139C5">
        <w:rPr>
          <w:rFonts w:ascii="Sylfaen" w:hAnsi="Sylfaen"/>
          <w:sz w:val="24"/>
          <w:szCs w:val="24"/>
        </w:rPr>
        <w:t xml:space="preserve">ble </w:t>
      </w:r>
      <w:r w:rsidRPr="003139C5">
        <w:rPr>
          <w:rFonts w:ascii="Sylfaen" w:hAnsi="Sylfaen"/>
          <w:spacing w:val="-1"/>
          <w:sz w:val="24"/>
          <w:szCs w:val="24"/>
        </w:rPr>
        <w:t>f</w:t>
      </w:r>
      <w:r w:rsidRPr="003139C5">
        <w:rPr>
          <w:rFonts w:ascii="Sylfaen" w:hAnsi="Sylfaen"/>
          <w:sz w:val="24"/>
          <w:szCs w:val="24"/>
        </w:rPr>
        <w:t>or</w:t>
      </w:r>
      <w:r w:rsidRPr="003139C5">
        <w:rPr>
          <w:rFonts w:ascii="Sylfaen" w:hAnsi="Sylfaen"/>
          <w:spacing w:val="-1"/>
          <w:sz w:val="24"/>
          <w:szCs w:val="24"/>
        </w:rPr>
        <w:t xml:space="preserve"> </w:t>
      </w:r>
      <w:r w:rsidRPr="003139C5">
        <w:rPr>
          <w:rFonts w:ascii="Sylfaen" w:hAnsi="Sylfaen"/>
          <w:sz w:val="24"/>
          <w:szCs w:val="24"/>
        </w:rPr>
        <w:t>the p</w:t>
      </w:r>
      <w:r w:rsidRPr="003139C5">
        <w:rPr>
          <w:rFonts w:ascii="Sylfaen" w:hAnsi="Sylfaen"/>
          <w:spacing w:val="2"/>
          <w:sz w:val="24"/>
          <w:szCs w:val="24"/>
        </w:rPr>
        <w:t>u</w:t>
      </w:r>
      <w:r w:rsidRPr="003139C5">
        <w:rPr>
          <w:rFonts w:ascii="Sylfaen" w:hAnsi="Sylfaen"/>
          <w:sz w:val="24"/>
          <w:szCs w:val="24"/>
        </w:rPr>
        <w:t>bl</w:t>
      </w:r>
      <w:r w:rsidRPr="003139C5">
        <w:rPr>
          <w:rFonts w:ascii="Sylfaen" w:hAnsi="Sylfaen"/>
          <w:spacing w:val="1"/>
          <w:sz w:val="24"/>
          <w:szCs w:val="24"/>
        </w:rPr>
        <w:t>i</w:t>
      </w:r>
      <w:r w:rsidRPr="003139C5">
        <w:rPr>
          <w:rFonts w:ascii="Sylfaen" w:hAnsi="Sylfaen"/>
          <w:sz w:val="24"/>
          <w:szCs w:val="24"/>
        </w:rPr>
        <w:t>c</w:t>
      </w:r>
      <w:r w:rsidRPr="003139C5">
        <w:rPr>
          <w:rFonts w:ascii="Sylfaen" w:hAnsi="Sylfaen"/>
          <w:spacing w:val="-1"/>
          <w:sz w:val="24"/>
          <w:szCs w:val="24"/>
        </w:rPr>
        <w:t xml:space="preserve"> </w:t>
      </w:r>
      <w:r w:rsidRPr="003139C5">
        <w:rPr>
          <w:rFonts w:ascii="Sylfaen" w:hAnsi="Sylfaen"/>
          <w:sz w:val="24"/>
          <w:szCs w:val="24"/>
        </w:rPr>
        <w:t>h</w:t>
      </w:r>
      <w:r w:rsidRPr="003139C5">
        <w:rPr>
          <w:rFonts w:ascii="Sylfaen" w:hAnsi="Sylfaen"/>
          <w:spacing w:val="-1"/>
          <w:sz w:val="24"/>
          <w:szCs w:val="24"/>
        </w:rPr>
        <w:t>ea</w:t>
      </w:r>
      <w:r w:rsidRPr="003139C5">
        <w:rPr>
          <w:rFonts w:ascii="Sylfaen" w:hAnsi="Sylfaen"/>
          <w:sz w:val="24"/>
          <w:szCs w:val="24"/>
        </w:rPr>
        <w:t>ri</w:t>
      </w:r>
      <w:r w:rsidRPr="003139C5">
        <w:rPr>
          <w:rFonts w:ascii="Sylfaen" w:hAnsi="Sylfaen"/>
          <w:spacing w:val="2"/>
          <w:sz w:val="24"/>
          <w:szCs w:val="24"/>
        </w:rPr>
        <w:t>n</w:t>
      </w:r>
      <w:r w:rsidRPr="003139C5">
        <w:rPr>
          <w:rFonts w:ascii="Sylfaen" w:hAnsi="Sylfaen"/>
          <w:spacing w:val="-2"/>
          <w:sz w:val="24"/>
          <w:szCs w:val="24"/>
        </w:rPr>
        <w:t>g</w:t>
      </w:r>
      <w:r w:rsidRPr="003139C5">
        <w:rPr>
          <w:rFonts w:ascii="Sylfaen" w:hAnsi="Sylfaen"/>
          <w:sz w:val="24"/>
          <w:szCs w:val="24"/>
        </w:rPr>
        <w:t xml:space="preserve">s. </w:t>
      </w:r>
      <w:r w:rsidRPr="003139C5">
        <w:rPr>
          <w:rFonts w:ascii="Sylfaen" w:hAnsi="Sylfaen"/>
          <w:spacing w:val="3"/>
          <w:sz w:val="24"/>
          <w:szCs w:val="24"/>
        </w:rPr>
        <w:t>P</w:t>
      </w:r>
      <w:r w:rsidRPr="003139C5">
        <w:rPr>
          <w:rFonts w:ascii="Sylfaen" w:hAnsi="Sylfaen"/>
          <w:spacing w:val="-3"/>
          <w:sz w:val="24"/>
          <w:szCs w:val="24"/>
        </w:rPr>
        <w:t>I</w:t>
      </w:r>
      <w:r w:rsidRPr="003139C5">
        <w:rPr>
          <w:rFonts w:ascii="Sylfaen" w:hAnsi="Sylfaen"/>
          <w:sz w:val="24"/>
          <w:szCs w:val="24"/>
        </w:rPr>
        <w:t>U sh</w:t>
      </w:r>
      <w:r w:rsidRPr="003139C5">
        <w:rPr>
          <w:rFonts w:ascii="Sylfaen" w:hAnsi="Sylfaen"/>
          <w:spacing w:val="-1"/>
          <w:sz w:val="24"/>
          <w:szCs w:val="24"/>
        </w:rPr>
        <w:t>a</w:t>
      </w:r>
      <w:r w:rsidRPr="003139C5">
        <w:rPr>
          <w:rFonts w:ascii="Sylfaen" w:hAnsi="Sylfaen"/>
          <w:sz w:val="24"/>
          <w:szCs w:val="24"/>
        </w:rPr>
        <w:t xml:space="preserve">ll not </w:t>
      </w:r>
      <w:r w:rsidRPr="003139C5">
        <w:rPr>
          <w:rFonts w:ascii="Sylfaen" w:hAnsi="Sylfaen"/>
          <w:spacing w:val="1"/>
          <w:sz w:val="24"/>
          <w:szCs w:val="24"/>
        </w:rPr>
        <w:t>t</w:t>
      </w:r>
      <w:r w:rsidRPr="003139C5">
        <w:rPr>
          <w:rFonts w:ascii="Sylfaen" w:hAnsi="Sylfaen"/>
          <w:sz w:val="24"/>
          <w:szCs w:val="24"/>
        </w:rPr>
        <w:t>r</w:t>
      </w:r>
      <w:r w:rsidRPr="003139C5">
        <w:rPr>
          <w:rFonts w:ascii="Sylfaen" w:hAnsi="Sylfaen"/>
          <w:spacing w:val="-2"/>
          <w:sz w:val="24"/>
          <w:szCs w:val="24"/>
        </w:rPr>
        <w:t>a</w:t>
      </w:r>
      <w:r w:rsidRPr="003139C5">
        <w:rPr>
          <w:rFonts w:ascii="Sylfaen" w:hAnsi="Sylfaen"/>
          <w:sz w:val="24"/>
          <w:szCs w:val="24"/>
        </w:rPr>
        <w:t>nsf</w:t>
      </w:r>
      <w:r w:rsidRPr="003139C5">
        <w:rPr>
          <w:rFonts w:ascii="Sylfaen" w:hAnsi="Sylfaen"/>
          <w:spacing w:val="-1"/>
          <w:sz w:val="24"/>
          <w:szCs w:val="24"/>
        </w:rPr>
        <w:t>e</w:t>
      </w:r>
      <w:r w:rsidRPr="003139C5">
        <w:rPr>
          <w:rFonts w:ascii="Sylfaen" w:hAnsi="Sylfaen"/>
          <w:sz w:val="24"/>
          <w:szCs w:val="24"/>
        </w:rPr>
        <w:t>r the</w:t>
      </w:r>
      <w:r w:rsidRPr="003139C5">
        <w:rPr>
          <w:rFonts w:ascii="Sylfaen" w:hAnsi="Sylfaen"/>
          <w:spacing w:val="-1"/>
          <w:sz w:val="24"/>
          <w:szCs w:val="24"/>
        </w:rPr>
        <w:t xml:space="preserve"> </w:t>
      </w:r>
      <w:r w:rsidRPr="003139C5">
        <w:rPr>
          <w:rFonts w:ascii="Sylfaen" w:hAnsi="Sylfaen"/>
          <w:spacing w:val="3"/>
          <w:sz w:val="24"/>
          <w:szCs w:val="24"/>
        </w:rPr>
        <w:t>t</w:t>
      </w:r>
      <w:r w:rsidRPr="003139C5">
        <w:rPr>
          <w:rFonts w:ascii="Sylfaen" w:hAnsi="Sylfaen"/>
          <w:spacing w:val="-1"/>
          <w:sz w:val="24"/>
          <w:szCs w:val="24"/>
        </w:rPr>
        <w:t>a</w:t>
      </w:r>
      <w:r w:rsidRPr="003139C5">
        <w:rPr>
          <w:rFonts w:ascii="Sylfaen" w:hAnsi="Sylfaen"/>
          <w:sz w:val="24"/>
          <w:szCs w:val="24"/>
        </w:rPr>
        <w:t>sk to the municip</w:t>
      </w:r>
      <w:r w:rsidRPr="003139C5">
        <w:rPr>
          <w:rFonts w:ascii="Sylfaen" w:hAnsi="Sylfaen"/>
          <w:spacing w:val="-1"/>
          <w:sz w:val="24"/>
          <w:szCs w:val="24"/>
        </w:rPr>
        <w:t>a</w:t>
      </w:r>
      <w:r w:rsidRPr="003139C5">
        <w:rPr>
          <w:rFonts w:ascii="Sylfaen" w:hAnsi="Sylfaen"/>
          <w:sz w:val="24"/>
          <w:szCs w:val="24"/>
        </w:rPr>
        <w:t>l autho</w:t>
      </w:r>
      <w:r w:rsidRPr="003139C5">
        <w:rPr>
          <w:rFonts w:ascii="Sylfaen" w:hAnsi="Sylfaen"/>
          <w:spacing w:val="-1"/>
          <w:sz w:val="24"/>
          <w:szCs w:val="24"/>
        </w:rPr>
        <w:t>r</w:t>
      </w:r>
      <w:r w:rsidRPr="003139C5">
        <w:rPr>
          <w:rFonts w:ascii="Sylfaen" w:hAnsi="Sylfaen"/>
          <w:sz w:val="24"/>
          <w:szCs w:val="24"/>
        </w:rPr>
        <w:t>i</w:t>
      </w:r>
      <w:r w:rsidRPr="003139C5">
        <w:rPr>
          <w:rFonts w:ascii="Sylfaen" w:hAnsi="Sylfaen"/>
          <w:spacing w:val="1"/>
          <w:sz w:val="24"/>
          <w:szCs w:val="24"/>
        </w:rPr>
        <w:t>t</w:t>
      </w:r>
      <w:r w:rsidRPr="003139C5">
        <w:rPr>
          <w:rFonts w:ascii="Sylfaen" w:hAnsi="Sylfaen"/>
          <w:sz w:val="24"/>
          <w:szCs w:val="24"/>
        </w:rPr>
        <w:t>ies, but e</w:t>
      </w:r>
      <w:r w:rsidRPr="003139C5">
        <w:rPr>
          <w:rFonts w:ascii="Sylfaen" w:hAnsi="Sylfaen"/>
          <w:spacing w:val="-1"/>
          <w:sz w:val="24"/>
          <w:szCs w:val="24"/>
        </w:rPr>
        <w:t>n</w:t>
      </w:r>
      <w:r w:rsidRPr="003139C5">
        <w:rPr>
          <w:rFonts w:ascii="Sylfaen" w:hAnsi="Sylfaen"/>
          <w:sz w:val="24"/>
          <w:szCs w:val="24"/>
        </w:rPr>
        <w:t>g</w:t>
      </w:r>
      <w:r w:rsidRPr="003139C5">
        <w:rPr>
          <w:rFonts w:ascii="Sylfaen" w:hAnsi="Sylfaen"/>
          <w:spacing w:val="1"/>
          <w:sz w:val="24"/>
          <w:szCs w:val="24"/>
        </w:rPr>
        <w:t>a</w:t>
      </w:r>
      <w:r w:rsidRPr="003139C5">
        <w:rPr>
          <w:rFonts w:ascii="Sylfaen" w:hAnsi="Sylfaen"/>
          <w:spacing w:val="-2"/>
          <w:sz w:val="24"/>
          <w:szCs w:val="24"/>
        </w:rPr>
        <w:t>g</w:t>
      </w:r>
      <w:r w:rsidRPr="003139C5">
        <w:rPr>
          <w:rFonts w:ascii="Sylfaen" w:hAnsi="Sylfaen"/>
          <w:sz w:val="24"/>
          <w:szCs w:val="24"/>
        </w:rPr>
        <w:t>e</w:t>
      </w:r>
      <w:r w:rsidRPr="003139C5">
        <w:rPr>
          <w:rFonts w:ascii="Sylfaen" w:hAnsi="Sylfaen"/>
          <w:spacing w:val="-1"/>
          <w:sz w:val="24"/>
          <w:szCs w:val="24"/>
        </w:rPr>
        <w:t xml:space="preserve"> </w:t>
      </w:r>
      <w:r w:rsidRPr="003139C5">
        <w:rPr>
          <w:rFonts w:ascii="Sylfaen" w:hAnsi="Sylfaen"/>
          <w:sz w:val="24"/>
          <w:szCs w:val="24"/>
        </w:rPr>
        <w:t>the ind</w:t>
      </w:r>
      <w:r w:rsidRPr="003139C5">
        <w:rPr>
          <w:rFonts w:ascii="Sylfaen" w:hAnsi="Sylfaen"/>
          <w:spacing w:val="-1"/>
          <w:sz w:val="24"/>
          <w:szCs w:val="24"/>
        </w:rPr>
        <w:t>e</w:t>
      </w:r>
      <w:r w:rsidRPr="003139C5">
        <w:rPr>
          <w:rFonts w:ascii="Sylfaen" w:hAnsi="Sylfaen"/>
          <w:spacing w:val="2"/>
          <w:sz w:val="24"/>
          <w:szCs w:val="24"/>
        </w:rPr>
        <w:t>p</w:t>
      </w:r>
      <w:r w:rsidRPr="003139C5">
        <w:rPr>
          <w:rFonts w:ascii="Sylfaen" w:hAnsi="Sylfaen"/>
          <w:spacing w:val="-1"/>
          <w:sz w:val="24"/>
          <w:szCs w:val="24"/>
        </w:rPr>
        <w:t>e</w:t>
      </w:r>
      <w:r w:rsidRPr="003139C5">
        <w:rPr>
          <w:rFonts w:ascii="Sylfaen" w:hAnsi="Sylfaen"/>
          <w:sz w:val="24"/>
          <w:szCs w:val="24"/>
        </w:rPr>
        <w:t>nd</w:t>
      </w:r>
      <w:r w:rsidRPr="003139C5">
        <w:rPr>
          <w:rFonts w:ascii="Sylfaen" w:hAnsi="Sylfaen"/>
          <w:spacing w:val="-1"/>
          <w:sz w:val="24"/>
          <w:szCs w:val="24"/>
        </w:rPr>
        <w:t>e</w:t>
      </w:r>
      <w:r w:rsidRPr="003139C5">
        <w:rPr>
          <w:rFonts w:ascii="Sylfaen" w:hAnsi="Sylfaen"/>
          <w:spacing w:val="2"/>
          <w:sz w:val="24"/>
          <w:szCs w:val="24"/>
        </w:rPr>
        <w:t>n</w:t>
      </w:r>
      <w:r w:rsidRPr="003139C5">
        <w:rPr>
          <w:rFonts w:ascii="Sylfaen" w:hAnsi="Sylfaen"/>
          <w:sz w:val="24"/>
          <w:szCs w:val="24"/>
        </w:rPr>
        <w:t>t consult</w:t>
      </w:r>
      <w:r w:rsidRPr="003139C5">
        <w:rPr>
          <w:rFonts w:ascii="Sylfaen" w:hAnsi="Sylfaen"/>
          <w:spacing w:val="-1"/>
          <w:sz w:val="24"/>
          <w:szCs w:val="24"/>
        </w:rPr>
        <w:t>a</w:t>
      </w:r>
      <w:r w:rsidRPr="003139C5">
        <w:rPr>
          <w:rFonts w:ascii="Sylfaen" w:hAnsi="Sylfaen"/>
          <w:sz w:val="24"/>
          <w:szCs w:val="24"/>
        </w:rPr>
        <w:t>nts who und</w:t>
      </w:r>
      <w:r w:rsidRPr="003139C5">
        <w:rPr>
          <w:rFonts w:ascii="Sylfaen" w:hAnsi="Sylfaen"/>
          <w:spacing w:val="-1"/>
          <w:sz w:val="24"/>
          <w:szCs w:val="24"/>
        </w:rPr>
        <w:t>e</w:t>
      </w:r>
      <w:r w:rsidRPr="003139C5">
        <w:rPr>
          <w:rFonts w:ascii="Sylfaen" w:hAnsi="Sylfaen"/>
          <w:sz w:val="24"/>
          <w:szCs w:val="24"/>
        </w:rPr>
        <w:t>rt</w:t>
      </w:r>
      <w:r w:rsidRPr="003139C5">
        <w:rPr>
          <w:rFonts w:ascii="Sylfaen" w:hAnsi="Sylfaen"/>
          <w:spacing w:val="-1"/>
          <w:sz w:val="24"/>
          <w:szCs w:val="24"/>
        </w:rPr>
        <w:t>a</w:t>
      </w:r>
      <w:r w:rsidRPr="003139C5">
        <w:rPr>
          <w:rFonts w:ascii="Sylfaen" w:hAnsi="Sylfaen"/>
          <w:sz w:val="24"/>
          <w:szCs w:val="24"/>
        </w:rPr>
        <w:t>ke</w:t>
      </w:r>
      <w:r w:rsidRPr="003139C5">
        <w:rPr>
          <w:rFonts w:ascii="Sylfaen" w:hAnsi="Sylfaen"/>
          <w:spacing w:val="-1"/>
          <w:sz w:val="24"/>
          <w:szCs w:val="24"/>
        </w:rPr>
        <w:t xml:space="preserve"> </w:t>
      </w:r>
      <w:r w:rsidRPr="003139C5">
        <w:rPr>
          <w:rFonts w:ascii="Sylfaen" w:hAnsi="Sylfaen"/>
          <w:sz w:val="24"/>
          <w:szCs w:val="24"/>
        </w:rPr>
        <w:t xml:space="preserve">the </w:t>
      </w:r>
      <w:r w:rsidRPr="003139C5">
        <w:rPr>
          <w:rFonts w:ascii="Sylfaen" w:hAnsi="Sylfaen"/>
          <w:spacing w:val="2"/>
          <w:sz w:val="24"/>
          <w:szCs w:val="24"/>
        </w:rPr>
        <w:t>n</w:t>
      </w:r>
      <w:r w:rsidRPr="003139C5">
        <w:rPr>
          <w:rFonts w:ascii="Sylfaen" w:hAnsi="Sylfaen"/>
          <w:spacing w:val="-1"/>
          <w:sz w:val="24"/>
          <w:szCs w:val="24"/>
        </w:rPr>
        <w:t>e</w:t>
      </w:r>
      <w:r w:rsidRPr="003139C5">
        <w:rPr>
          <w:rFonts w:ascii="Sylfaen" w:hAnsi="Sylfaen"/>
          <w:spacing w:val="1"/>
          <w:sz w:val="24"/>
          <w:szCs w:val="24"/>
        </w:rPr>
        <w:t>c</w:t>
      </w:r>
      <w:r w:rsidRPr="003139C5">
        <w:rPr>
          <w:rFonts w:ascii="Sylfaen" w:hAnsi="Sylfaen"/>
          <w:spacing w:val="-1"/>
          <w:sz w:val="24"/>
          <w:szCs w:val="24"/>
        </w:rPr>
        <w:t>e</w:t>
      </w:r>
      <w:r w:rsidRPr="003139C5">
        <w:rPr>
          <w:rFonts w:ascii="Sylfaen" w:hAnsi="Sylfaen"/>
          <w:sz w:val="24"/>
          <w:szCs w:val="24"/>
        </w:rPr>
        <w:t>ssa</w:t>
      </w:r>
      <w:r w:rsidRPr="003139C5">
        <w:rPr>
          <w:rFonts w:ascii="Sylfaen" w:hAnsi="Sylfaen"/>
          <w:spacing w:val="3"/>
          <w:sz w:val="24"/>
          <w:szCs w:val="24"/>
        </w:rPr>
        <w:t>r</w:t>
      </w:r>
      <w:r w:rsidRPr="003139C5">
        <w:rPr>
          <w:rFonts w:ascii="Sylfaen" w:hAnsi="Sylfaen"/>
          <w:sz w:val="24"/>
          <w:szCs w:val="24"/>
        </w:rPr>
        <w:t>y</w:t>
      </w:r>
      <w:r w:rsidRPr="003139C5">
        <w:rPr>
          <w:rFonts w:ascii="Sylfaen" w:hAnsi="Sylfaen"/>
          <w:spacing w:val="-5"/>
          <w:sz w:val="24"/>
          <w:szCs w:val="24"/>
        </w:rPr>
        <w:t xml:space="preserve"> </w:t>
      </w:r>
      <w:r w:rsidRPr="003139C5">
        <w:rPr>
          <w:rFonts w:ascii="Sylfaen" w:hAnsi="Sylfaen"/>
          <w:spacing w:val="2"/>
          <w:sz w:val="24"/>
          <w:szCs w:val="24"/>
        </w:rPr>
        <w:t>s</w:t>
      </w:r>
      <w:r w:rsidRPr="003139C5">
        <w:rPr>
          <w:rFonts w:ascii="Sylfaen" w:hAnsi="Sylfaen"/>
          <w:sz w:val="24"/>
          <w:szCs w:val="24"/>
        </w:rPr>
        <w:t xml:space="preserve">teps to </w:t>
      </w:r>
      <w:r w:rsidRPr="003139C5">
        <w:rPr>
          <w:rFonts w:ascii="Sylfaen" w:hAnsi="Sylfaen"/>
          <w:spacing w:val="-2"/>
          <w:sz w:val="24"/>
          <w:szCs w:val="24"/>
        </w:rPr>
        <w:t>g</w:t>
      </w:r>
      <w:r w:rsidRPr="003139C5">
        <w:rPr>
          <w:rFonts w:ascii="Sylfaen" w:hAnsi="Sylfaen"/>
          <w:sz w:val="24"/>
          <w:szCs w:val="24"/>
        </w:rPr>
        <w:t>u</w:t>
      </w:r>
      <w:r w:rsidRPr="003139C5">
        <w:rPr>
          <w:rFonts w:ascii="Sylfaen" w:hAnsi="Sylfaen"/>
          <w:spacing w:val="1"/>
          <w:sz w:val="24"/>
          <w:szCs w:val="24"/>
        </w:rPr>
        <w:t>a</w:t>
      </w:r>
      <w:r w:rsidRPr="003139C5">
        <w:rPr>
          <w:rFonts w:ascii="Sylfaen" w:hAnsi="Sylfaen"/>
          <w:sz w:val="24"/>
          <w:szCs w:val="24"/>
        </w:rPr>
        <w:t>r</w:t>
      </w:r>
      <w:r w:rsidRPr="003139C5">
        <w:rPr>
          <w:rFonts w:ascii="Sylfaen" w:hAnsi="Sylfaen"/>
          <w:spacing w:val="-2"/>
          <w:sz w:val="24"/>
          <w:szCs w:val="24"/>
        </w:rPr>
        <w:t>a</w:t>
      </w:r>
      <w:r w:rsidRPr="003139C5">
        <w:rPr>
          <w:rFonts w:ascii="Sylfaen" w:hAnsi="Sylfaen"/>
          <w:sz w:val="24"/>
          <w:szCs w:val="24"/>
        </w:rPr>
        <w:t>nt</w:t>
      </w:r>
      <w:r w:rsidRPr="003139C5">
        <w:rPr>
          <w:rFonts w:ascii="Sylfaen" w:hAnsi="Sylfaen"/>
          <w:spacing w:val="2"/>
          <w:sz w:val="24"/>
          <w:szCs w:val="24"/>
        </w:rPr>
        <w:t>e</w:t>
      </w:r>
      <w:r w:rsidRPr="003139C5">
        <w:rPr>
          <w:rFonts w:ascii="Sylfaen" w:hAnsi="Sylfaen"/>
          <w:sz w:val="24"/>
          <w:szCs w:val="24"/>
        </w:rPr>
        <w:t>e</w:t>
      </w:r>
      <w:r w:rsidRPr="003139C5">
        <w:rPr>
          <w:rFonts w:ascii="Sylfaen" w:hAnsi="Sylfaen"/>
          <w:spacing w:val="-1"/>
          <w:sz w:val="24"/>
          <w:szCs w:val="24"/>
        </w:rPr>
        <w:t xml:space="preserve"> </w:t>
      </w:r>
      <w:r w:rsidRPr="003139C5">
        <w:rPr>
          <w:rFonts w:ascii="Sylfaen" w:hAnsi="Sylfaen"/>
          <w:sz w:val="24"/>
          <w:szCs w:val="24"/>
        </w:rPr>
        <w:t xml:space="preserve">the </w:t>
      </w:r>
      <w:r w:rsidRPr="003139C5">
        <w:rPr>
          <w:rFonts w:ascii="Sylfaen" w:hAnsi="Sylfaen"/>
          <w:spacing w:val="-1"/>
          <w:sz w:val="24"/>
          <w:szCs w:val="24"/>
        </w:rPr>
        <w:t>c</w:t>
      </w:r>
      <w:r w:rsidRPr="003139C5">
        <w:rPr>
          <w:rFonts w:ascii="Sylfaen" w:hAnsi="Sylfaen"/>
          <w:sz w:val="24"/>
          <w:szCs w:val="24"/>
        </w:rPr>
        <w:t>o</w:t>
      </w:r>
      <w:r w:rsidRPr="003139C5">
        <w:rPr>
          <w:rFonts w:ascii="Sylfaen" w:hAnsi="Sylfaen"/>
          <w:spacing w:val="2"/>
          <w:sz w:val="24"/>
          <w:szCs w:val="24"/>
        </w:rPr>
        <w:t>n</w:t>
      </w:r>
      <w:r w:rsidRPr="003139C5">
        <w:rPr>
          <w:rFonts w:ascii="Sylfaen" w:hAnsi="Sylfaen"/>
          <w:sz w:val="24"/>
          <w:szCs w:val="24"/>
        </w:rPr>
        <w:t>sul</w:t>
      </w:r>
      <w:r w:rsidRPr="003139C5">
        <w:rPr>
          <w:rFonts w:ascii="Sylfaen" w:hAnsi="Sylfaen"/>
          <w:spacing w:val="1"/>
          <w:sz w:val="24"/>
          <w:szCs w:val="24"/>
        </w:rPr>
        <w:t>t</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 xml:space="preserve">ons with the </w:t>
      </w:r>
      <w:r w:rsidRPr="003139C5">
        <w:rPr>
          <w:rFonts w:ascii="Sylfaen" w:hAnsi="Sylfaen"/>
          <w:spacing w:val="-1"/>
          <w:sz w:val="24"/>
          <w:szCs w:val="24"/>
        </w:rPr>
        <w:t>a</w:t>
      </w:r>
      <w:r w:rsidRPr="003139C5">
        <w:rPr>
          <w:rFonts w:ascii="Sylfaen" w:hAnsi="Sylfaen"/>
          <w:sz w:val="24"/>
          <w:szCs w:val="24"/>
        </w:rPr>
        <w:t>f</w:t>
      </w:r>
      <w:r w:rsidRPr="003139C5">
        <w:rPr>
          <w:rFonts w:ascii="Sylfaen" w:hAnsi="Sylfaen"/>
          <w:spacing w:val="-1"/>
          <w:sz w:val="24"/>
          <w:szCs w:val="24"/>
        </w:rPr>
        <w:t>fec</w:t>
      </w:r>
      <w:r w:rsidRPr="003139C5">
        <w:rPr>
          <w:rFonts w:ascii="Sylfaen" w:hAnsi="Sylfaen"/>
          <w:spacing w:val="3"/>
          <w:sz w:val="24"/>
          <w:szCs w:val="24"/>
        </w:rPr>
        <w:t>t</w:t>
      </w:r>
      <w:r w:rsidRPr="003139C5">
        <w:rPr>
          <w:rFonts w:ascii="Sylfaen" w:hAnsi="Sylfaen"/>
          <w:spacing w:val="-1"/>
          <w:sz w:val="24"/>
          <w:szCs w:val="24"/>
        </w:rPr>
        <w:t>e</w:t>
      </w:r>
      <w:r w:rsidRPr="003139C5">
        <w:rPr>
          <w:rFonts w:ascii="Sylfaen" w:hAnsi="Sylfaen"/>
          <w:sz w:val="24"/>
          <w:szCs w:val="24"/>
        </w:rPr>
        <w:t>d</w:t>
      </w:r>
      <w:r w:rsidRPr="003139C5">
        <w:rPr>
          <w:rFonts w:ascii="Sylfaen" w:hAnsi="Sylfaen"/>
          <w:spacing w:val="4"/>
          <w:sz w:val="24"/>
          <w:szCs w:val="24"/>
        </w:rPr>
        <w:t xml:space="preserve"> </w:t>
      </w:r>
      <w:r w:rsidRPr="003139C5">
        <w:rPr>
          <w:rFonts w:ascii="Sylfaen" w:hAnsi="Sylfaen"/>
          <w:sz w:val="24"/>
          <w:szCs w:val="24"/>
        </w:rPr>
        <w:t>p</w:t>
      </w:r>
      <w:r w:rsidRPr="003139C5">
        <w:rPr>
          <w:rFonts w:ascii="Sylfaen" w:hAnsi="Sylfaen"/>
          <w:spacing w:val="-1"/>
          <w:sz w:val="24"/>
          <w:szCs w:val="24"/>
        </w:rPr>
        <w:t>e</w:t>
      </w:r>
      <w:r w:rsidRPr="003139C5">
        <w:rPr>
          <w:rFonts w:ascii="Sylfaen" w:hAnsi="Sylfaen"/>
          <w:sz w:val="24"/>
          <w:szCs w:val="24"/>
        </w:rPr>
        <w:t xml:space="preserve">ople. </w:t>
      </w:r>
      <w:r w:rsidRPr="003139C5">
        <w:rPr>
          <w:rFonts w:ascii="Sylfaen" w:hAnsi="Sylfaen"/>
          <w:spacing w:val="-1"/>
          <w:sz w:val="24"/>
          <w:szCs w:val="24"/>
        </w:rPr>
        <w:t>T</w:t>
      </w:r>
      <w:r w:rsidRPr="003139C5">
        <w:rPr>
          <w:rFonts w:ascii="Sylfaen" w:hAnsi="Sylfaen"/>
          <w:sz w:val="24"/>
          <w:szCs w:val="24"/>
        </w:rPr>
        <w:t>he</w:t>
      </w:r>
      <w:r w:rsidRPr="003139C5">
        <w:rPr>
          <w:rFonts w:ascii="Sylfaen" w:hAnsi="Sylfaen"/>
          <w:spacing w:val="1"/>
          <w:sz w:val="24"/>
          <w:szCs w:val="24"/>
        </w:rPr>
        <w:t xml:space="preserve"> </w:t>
      </w:r>
      <w:r w:rsidRPr="003139C5">
        <w:rPr>
          <w:rFonts w:ascii="Sylfaen" w:hAnsi="Sylfaen"/>
          <w:spacing w:val="-1"/>
          <w:sz w:val="24"/>
          <w:szCs w:val="24"/>
        </w:rPr>
        <w:t>c</w:t>
      </w:r>
      <w:r w:rsidRPr="003139C5">
        <w:rPr>
          <w:rFonts w:ascii="Sylfaen" w:hAnsi="Sylfaen"/>
          <w:sz w:val="24"/>
          <w:szCs w:val="24"/>
        </w:rPr>
        <w:t xml:space="preserve">ontent </w:t>
      </w:r>
      <w:r w:rsidRPr="003139C5">
        <w:rPr>
          <w:rFonts w:ascii="Sylfaen" w:hAnsi="Sylfaen"/>
          <w:spacing w:val="-1"/>
          <w:sz w:val="24"/>
          <w:szCs w:val="24"/>
        </w:rPr>
        <w:t>a</w:t>
      </w:r>
      <w:r w:rsidRPr="003139C5">
        <w:rPr>
          <w:rFonts w:ascii="Sylfaen" w:hAnsi="Sylfaen"/>
          <w:sz w:val="24"/>
          <w:szCs w:val="24"/>
        </w:rPr>
        <w:t>nd r</w:t>
      </w:r>
      <w:r w:rsidRPr="003139C5">
        <w:rPr>
          <w:rFonts w:ascii="Sylfaen" w:hAnsi="Sylfaen"/>
          <w:spacing w:val="-2"/>
          <w:sz w:val="24"/>
          <w:szCs w:val="24"/>
        </w:rPr>
        <w:t>e</w:t>
      </w:r>
      <w:r w:rsidRPr="003139C5">
        <w:rPr>
          <w:rFonts w:ascii="Sylfaen" w:hAnsi="Sylfaen"/>
          <w:sz w:val="24"/>
          <w:szCs w:val="24"/>
        </w:rPr>
        <w:t>sul</w:t>
      </w:r>
      <w:r w:rsidRPr="003139C5">
        <w:rPr>
          <w:rFonts w:ascii="Sylfaen" w:hAnsi="Sylfaen"/>
          <w:spacing w:val="1"/>
          <w:sz w:val="24"/>
          <w:szCs w:val="24"/>
        </w:rPr>
        <w:t>t</w:t>
      </w:r>
      <w:r w:rsidRPr="003139C5">
        <w:rPr>
          <w:rFonts w:ascii="Sylfaen" w:hAnsi="Sylfaen"/>
          <w:sz w:val="24"/>
          <w:szCs w:val="24"/>
        </w:rPr>
        <w:t>s of the</w:t>
      </w:r>
      <w:r w:rsidRPr="003139C5">
        <w:rPr>
          <w:rFonts w:ascii="Sylfaen" w:hAnsi="Sylfaen"/>
          <w:spacing w:val="-1"/>
          <w:sz w:val="24"/>
          <w:szCs w:val="24"/>
        </w:rPr>
        <w:t xml:space="preserve"> c</w:t>
      </w:r>
      <w:r w:rsidRPr="003139C5">
        <w:rPr>
          <w:rFonts w:ascii="Sylfaen" w:hAnsi="Sylfaen"/>
          <w:sz w:val="24"/>
          <w:szCs w:val="24"/>
        </w:rPr>
        <w:t>onsul</w:t>
      </w:r>
      <w:r w:rsidRPr="003139C5">
        <w:rPr>
          <w:rFonts w:ascii="Sylfaen" w:hAnsi="Sylfaen"/>
          <w:spacing w:val="3"/>
          <w:sz w:val="24"/>
          <w:szCs w:val="24"/>
        </w:rPr>
        <w:t>t</w:t>
      </w:r>
      <w:r w:rsidRPr="003139C5">
        <w:rPr>
          <w:rFonts w:ascii="Sylfaen" w:hAnsi="Sylfaen"/>
          <w:spacing w:val="-1"/>
          <w:sz w:val="24"/>
          <w:szCs w:val="24"/>
        </w:rPr>
        <w:t>a</w:t>
      </w:r>
      <w:r w:rsidRPr="003139C5">
        <w:rPr>
          <w:rFonts w:ascii="Sylfaen" w:hAnsi="Sylfaen"/>
          <w:sz w:val="24"/>
          <w:szCs w:val="24"/>
        </w:rPr>
        <w:t>t</w:t>
      </w:r>
      <w:r w:rsidRPr="003139C5">
        <w:rPr>
          <w:rFonts w:ascii="Sylfaen" w:hAnsi="Sylfaen"/>
          <w:spacing w:val="1"/>
          <w:sz w:val="24"/>
          <w:szCs w:val="24"/>
        </w:rPr>
        <w:t>i</w:t>
      </w:r>
      <w:r w:rsidRPr="003139C5">
        <w:rPr>
          <w:rFonts w:ascii="Sylfaen" w:hAnsi="Sylfaen"/>
          <w:sz w:val="24"/>
          <w:szCs w:val="24"/>
        </w:rPr>
        <w:t xml:space="preserve">ons shall be </w:t>
      </w:r>
      <w:r w:rsidRPr="003139C5">
        <w:rPr>
          <w:rFonts w:ascii="Sylfaen" w:hAnsi="Sylfaen"/>
          <w:spacing w:val="-1"/>
          <w:sz w:val="24"/>
          <w:szCs w:val="24"/>
        </w:rPr>
        <w:t>rec</w:t>
      </w:r>
      <w:r w:rsidRPr="003139C5">
        <w:rPr>
          <w:rFonts w:ascii="Sylfaen" w:hAnsi="Sylfaen"/>
          <w:spacing w:val="2"/>
          <w:sz w:val="24"/>
          <w:szCs w:val="24"/>
        </w:rPr>
        <w:t>o</w:t>
      </w:r>
      <w:r w:rsidRPr="003139C5">
        <w:rPr>
          <w:rFonts w:ascii="Sylfaen" w:hAnsi="Sylfaen"/>
          <w:sz w:val="24"/>
          <w:szCs w:val="24"/>
        </w:rPr>
        <w:t>rd</w:t>
      </w:r>
      <w:r w:rsidRPr="003139C5">
        <w:rPr>
          <w:rFonts w:ascii="Sylfaen" w:hAnsi="Sylfaen"/>
          <w:spacing w:val="-2"/>
          <w:sz w:val="24"/>
          <w:szCs w:val="24"/>
        </w:rPr>
        <w:t>e</w:t>
      </w:r>
      <w:r w:rsidRPr="003139C5">
        <w:rPr>
          <w:rFonts w:ascii="Sylfaen" w:hAnsi="Sylfaen"/>
          <w:sz w:val="24"/>
          <w:szCs w:val="24"/>
        </w:rPr>
        <w:t xml:space="preserve">d </w:t>
      </w:r>
      <w:r w:rsidRPr="003139C5">
        <w:rPr>
          <w:rFonts w:ascii="Sylfaen" w:hAnsi="Sylfaen"/>
          <w:spacing w:val="1"/>
          <w:sz w:val="24"/>
          <w:szCs w:val="24"/>
        </w:rPr>
        <w:t>a</w:t>
      </w:r>
      <w:r w:rsidRPr="003139C5">
        <w:rPr>
          <w:rFonts w:ascii="Sylfaen" w:hAnsi="Sylfaen"/>
          <w:sz w:val="24"/>
          <w:szCs w:val="24"/>
        </w:rPr>
        <w:t>nd k</w:t>
      </w:r>
      <w:r w:rsidRPr="003139C5">
        <w:rPr>
          <w:rFonts w:ascii="Sylfaen" w:hAnsi="Sylfaen"/>
          <w:spacing w:val="-1"/>
          <w:sz w:val="24"/>
          <w:szCs w:val="24"/>
        </w:rPr>
        <w:t>e</w:t>
      </w:r>
      <w:r w:rsidRPr="003139C5">
        <w:rPr>
          <w:rFonts w:ascii="Sylfaen" w:hAnsi="Sylfaen"/>
          <w:sz w:val="24"/>
          <w:szCs w:val="24"/>
        </w:rPr>
        <w:t xml:space="preserve">pt </w:t>
      </w:r>
      <w:r w:rsidRPr="003139C5">
        <w:rPr>
          <w:rFonts w:ascii="Sylfaen" w:hAnsi="Sylfaen"/>
          <w:spacing w:val="1"/>
          <w:sz w:val="24"/>
          <w:szCs w:val="24"/>
        </w:rPr>
        <w:t>t</w:t>
      </w:r>
      <w:r w:rsidRPr="003139C5">
        <w:rPr>
          <w:rFonts w:ascii="Sylfaen" w:hAnsi="Sylfaen"/>
          <w:sz w:val="24"/>
          <w:szCs w:val="24"/>
        </w:rPr>
        <w:t>o</w:t>
      </w:r>
      <w:r w:rsidRPr="003139C5">
        <w:rPr>
          <w:rFonts w:ascii="Sylfaen" w:hAnsi="Sylfaen"/>
          <w:spacing w:val="-2"/>
          <w:sz w:val="24"/>
          <w:szCs w:val="24"/>
        </w:rPr>
        <w:t>g</w:t>
      </w:r>
      <w:r w:rsidRPr="003139C5">
        <w:rPr>
          <w:rFonts w:ascii="Sylfaen" w:hAnsi="Sylfaen"/>
          <w:spacing w:val="-1"/>
          <w:sz w:val="24"/>
          <w:szCs w:val="24"/>
        </w:rPr>
        <w:t>e</w:t>
      </w:r>
      <w:r w:rsidRPr="003139C5">
        <w:rPr>
          <w:rFonts w:ascii="Sylfaen" w:hAnsi="Sylfaen"/>
          <w:sz w:val="24"/>
          <w:szCs w:val="24"/>
        </w:rPr>
        <w:t>t</w:t>
      </w:r>
      <w:r w:rsidRPr="003139C5">
        <w:rPr>
          <w:rFonts w:ascii="Sylfaen" w:hAnsi="Sylfaen"/>
          <w:spacing w:val="3"/>
          <w:sz w:val="24"/>
          <w:szCs w:val="24"/>
        </w:rPr>
        <w:t>h</w:t>
      </w:r>
      <w:r w:rsidRPr="003139C5">
        <w:rPr>
          <w:rFonts w:ascii="Sylfaen" w:hAnsi="Sylfaen"/>
          <w:spacing w:val="-1"/>
          <w:sz w:val="24"/>
          <w:szCs w:val="24"/>
        </w:rPr>
        <w:t>e</w:t>
      </w:r>
      <w:r w:rsidRPr="003139C5">
        <w:rPr>
          <w:rFonts w:ascii="Sylfaen" w:hAnsi="Sylfaen"/>
          <w:sz w:val="24"/>
          <w:szCs w:val="24"/>
        </w:rPr>
        <w:t xml:space="preserve">r </w:t>
      </w:r>
      <w:r w:rsidRPr="003139C5">
        <w:rPr>
          <w:rFonts w:ascii="Sylfaen" w:hAnsi="Sylfaen"/>
          <w:spacing w:val="-1"/>
          <w:sz w:val="24"/>
          <w:szCs w:val="24"/>
        </w:rPr>
        <w:t>w</w:t>
      </w:r>
      <w:r w:rsidRPr="003139C5">
        <w:rPr>
          <w:rFonts w:ascii="Sylfaen" w:hAnsi="Sylfaen"/>
          <w:sz w:val="24"/>
          <w:szCs w:val="24"/>
        </w:rPr>
        <w:t>i</w:t>
      </w:r>
      <w:r w:rsidRPr="003139C5">
        <w:rPr>
          <w:rFonts w:ascii="Sylfaen" w:hAnsi="Sylfaen"/>
          <w:spacing w:val="1"/>
          <w:sz w:val="24"/>
          <w:szCs w:val="24"/>
        </w:rPr>
        <w:t>t</w:t>
      </w:r>
      <w:r w:rsidRPr="003139C5">
        <w:rPr>
          <w:rFonts w:ascii="Sylfaen" w:hAnsi="Sylfaen"/>
          <w:sz w:val="24"/>
          <w:szCs w:val="24"/>
        </w:rPr>
        <w:t>h other</w:t>
      </w:r>
      <w:r w:rsidRPr="003139C5">
        <w:rPr>
          <w:rFonts w:ascii="Sylfaen" w:hAnsi="Sylfaen"/>
          <w:spacing w:val="-1"/>
          <w:sz w:val="24"/>
          <w:szCs w:val="24"/>
        </w:rPr>
        <w:t xml:space="preserve"> </w:t>
      </w:r>
      <w:r w:rsidRPr="003139C5">
        <w:rPr>
          <w:rFonts w:ascii="Sylfaen" w:hAnsi="Sylfaen"/>
          <w:spacing w:val="1"/>
          <w:sz w:val="24"/>
          <w:szCs w:val="24"/>
        </w:rPr>
        <w:t>P</w:t>
      </w:r>
      <w:r w:rsidRPr="003139C5">
        <w:rPr>
          <w:rFonts w:ascii="Sylfaen" w:hAnsi="Sylfaen"/>
          <w:sz w:val="24"/>
          <w:szCs w:val="24"/>
        </w:rPr>
        <w:t>roj</w:t>
      </w:r>
      <w:r w:rsidRPr="003139C5">
        <w:rPr>
          <w:rFonts w:ascii="Sylfaen" w:hAnsi="Sylfaen"/>
          <w:spacing w:val="-1"/>
          <w:sz w:val="24"/>
          <w:szCs w:val="24"/>
        </w:rPr>
        <w:t>ec</w:t>
      </w:r>
      <w:r w:rsidRPr="003139C5">
        <w:rPr>
          <w:rFonts w:ascii="Sylfaen" w:hAnsi="Sylfaen"/>
          <w:sz w:val="24"/>
          <w:szCs w:val="24"/>
        </w:rPr>
        <w:t>ts docum</w:t>
      </w:r>
      <w:r w:rsidRPr="003139C5">
        <w:rPr>
          <w:rFonts w:ascii="Sylfaen" w:hAnsi="Sylfaen"/>
          <w:spacing w:val="-1"/>
          <w:sz w:val="24"/>
          <w:szCs w:val="24"/>
        </w:rPr>
        <w:t>e</w:t>
      </w:r>
      <w:r w:rsidRPr="003139C5">
        <w:rPr>
          <w:rFonts w:ascii="Sylfaen" w:hAnsi="Sylfaen"/>
          <w:sz w:val="24"/>
          <w:szCs w:val="24"/>
        </w:rPr>
        <w:t xml:space="preserve">nts </w:t>
      </w:r>
      <w:r w:rsidRPr="003139C5">
        <w:rPr>
          <w:rFonts w:ascii="Sylfaen" w:hAnsi="Sylfaen"/>
          <w:spacing w:val="-1"/>
          <w:sz w:val="24"/>
          <w:szCs w:val="24"/>
        </w:rPr>
        <w:t>a</w:t>
      </w:r>
      <w:r w:rsidRPr="003139C5">
        <w:rPr>
          <w:rFonts w:ascii="Sylfaen" w:hAnsi="Sylfaen"/>
          <w:sz w:val="24"/>
          <w:szCs w:val="24"/>
        </w:rPr>
        <w:t>nd submi</w:t>
      </w:r>
      <w:r w:rsidRPr="003139C5">
        <w:rPr>
          <w:rFonts w:ascii="Sylfaen" w:hAnsi="Sylfaen"/>
          <w:spacing w:val="1"/>
          <w:sz w:val="24"/>
          <w:szCs w:val="24"/>
        </w:rPr>
        <w:t>t</w:t>
      </w:r>
      <w:r w:rsidRPr="003139C5">
        <w:rPr>
          <w:rFonts w:ascii="Sylfaen" w:hAnsi="Sylfaen"/>
          <w:sz w:val="24"/>
          <w:szCs w:val="24"/>
        </w:rPr>
        <w:t xml:space="preserve">ted to the </w:t>
      </w:r>
      <w:r w:rsidRPr="003139C5">
        <w:rPr>
          <w:rFonts w:ascii="Sylfaen" w:hAnsi="Sylfaen"/>
          <w:spacing w:val="1"/>
          <w:sz w:val="24"/>
          <w:szCs w:val="24"/>
        </w:rPr>
        <w:t>W</w:t>
      </w:r>
      <w:r w:rsidRPr="003139C5">
        <w:rPr>
          <w:rFonts w:ascii="Sylfaen" w:hAnsi="Sylfaen"/>
          <w:sz w:val="24"/>
          <w:szCs w:val="24"/>
        </w:rPr>
        <w:t>o</w:t>
      </w:r>
      <w:r w:rsidRPr="003139C5">
        <w:rPr>
          <w:rFonts w:ascii="Sylfaen" w:hAnsi="Sylfaen"/>
          <w:spacing w:val="-1"/>
          <w:sz w:val="24"/>
          <w:szCs w:val="24"/>
        </w:rPr>
        <w:t>r</w:t>
      </w:r>
      <w:r w:rsidRPr="003139C5">
        <w:rPr>
          <w:rFonts w:ascii="Sylfaen" w:hAnsi="Sylfaen"/>
          <w:sz w:val="24"/>
          <w:szCs w:val="24"/>
        </w:rPr>
        <w:t xml:space="preserve">ld </w:t>
      </w:r>
      <w:r w:rsidRPr="003139C5">
        <w:rPr>
          <w:rFonts w:ascii="Sylfaen" w:hAnsi="Sylfaen"/>
          <w:spacing w:val="-1"/>
          <w:sz w:val="24"/>
          <w:szCs w:val="24"/>
        </w:rPr>
        <w:t>Ba</w:t>
      </w:r>
      <w:r w:rsidRPr="003139C5">
        <w:rPr>
          <w:rFonts w:ascii="Sylfaen" w:hAnsi="Sylfaen"/>
          <w:sz w:val="24"/>
          <w:szCs w:val="24"/>
        </w:rPr>
        <w:t xml:space="preserve">nk </w:t>
      </w:r>
      <w:r w:rsidRPr="003139C5">
        <w:rPr>
          <w:rFonts w:ascii="Sylfaen" w:hAnsi="Sylfaen"/>
          <w:spacing w:val="-1"/>
          <w:sz w:val="24"/>
          <w:szCs w:val="24"/>
        </w:rPr>
        <w:t>a</w:t>
      </w:r>
      <w:r w:rsidRPr="003139C5">
        <w:rPr>
          <w:rFonts w:ascii="Sylfaen" w:hAnsi="Sylfaen"/>
          <w:sz w:val="24"/>
          <w:szCs w:val="24"/>
        </w:rPr>
        <w:t xml:space="preserve">s </w:t>
      </w:r>
      <w:r w:rsidRPr="003139C5">
        <w:rPr>
          <w:rFonts w:ascii="Sylfaen" w:hAnsi="Sylfaen"/>
          <w:spacing w:val="2"/>
          <w:sz w:val="24"/>
          <w:szCs w:val="24"/>
        </w:rPr>
        <w:t>w</w:t>
      </w:r>
      <w:r w:rsidRPr="003139C5">
        <w:rPr>
          <w:rFonts w:ascii="Sylfaen" w:hAnsi="Sylfaen"/>
          <w:spacing w:val="-1"/>
          <w:sz w:val="24"/>
          <w:szCs w:val="24"/>
        </w:rPr>
        <w:t>e</w:t>
      </w:r>
      <w:r w:rsidRPr="003139C5">
        <w:rPr>
          <w:rFonts w:ascii="Sylfaen" w:hAnsi="Sylfaen"/>
          <w:sz w:val="24"/>
          <w:szCs w:val="24"/>
        </w:rPr>
        <w:t>l</w:t>
      </w:r>
      <w:r w:rsidRPr="003139C5">
        <w:rPr>
          <w:rFonts w:ascii="Sylfaen" w:hAnsi="Sylfaen"/>
          <w:spacing w:val="1"/>
          <w:sz w:val="24"/>
          <w:szCs w:val="24"/>
        </w:rPr>
        <w:t>l</w:t>
      </w:r>
      <w:r w:rsidRPr="003139C5">
        <w:rPr>
          <w:rFonts w:ascii="Sylfaen" w:hAnsi="Sylfaen"/>
          <w:sz w:val="24"/>
          <w:szCs w:val="24"/>
        </w:rPr>
        <w:t>.</w:t>
      </w:r>
    </w:p>
    <w:p w14:paraId="451CEE2C" w14:textId="77777777" w:rsidR="00863506" w:rsidRPr="00252756" w:rsidRDefault="00863506" w:rsidP="00CD62F8">
      <w:pPr>
        <w:tabs>
          <w:tab w:val="left" w:pos="9630"/>
        </w:tabs>
        <w:spacing w:before="16" w:line="260" w:lineRule="exact"/>
        <w:rPr>
          <w:rFonts w:ascii="Sylfaen" w:hAnsi="Sylfaen"/>
          <w:sz w:val="26"/>
          <w:szCs w:val="26"/>
        </w:rPr>
      </w:pPr>
    </w:p>
    <w:p w14:paraId="01E9F4A4" w14:textId="77777777" w:rsidR="00863506" w:rsidRPr="00252756" w:rsidRDefault="001B4369" w:rsidP="00CD62F8">
      <w:pPr>
        <w:tabs>
          <w:tab w:val="left" w:pos="9630"/>
        </w:tabs>
        <w:ind w:right="103"/>
        <w:jc w:val="both"/>
        <w:rPr>
          <w:rFonts w:ascii="Sylfaen" w:hAnsi="Sylfaen"/>
          <w:sz w:val="24"/>
          <w:szCs w:val="24"/>
        </w:rPr>
      </w:pPr>
      <w:r w:rsidRPr="00252756">
        <w:rPr>
          <w:rFonts w:ascii="Sylfaen" w:hAnsi="Sylfaen"/>
          <w:spacing w:val="-2"/>
          <w:sz w:val="24"/>
          <w:szCs w:val="24"/>
        </w:rPr>
        <w:lastRenderedPageBreak/>
        <w:t>B</w:t>
      </w:r>
      <w:r w:rsidRPr="00252756">
        <w:rPr>
          <w:rFonts w:ascii="Sylfaen" w:hAnsi="Sylfaen"/>
          <w:spacing w:val="-1"/>
          <w:sz w:val="24"/>
          <w:szCs w:val="24"/>
        </w:rPr>
        <w:t>e</w:t>
      </w:r>
      <w:r w:rsidRPr="00252756">
        <w:rPr>
          <w:rFonts w:ascii="Sylfaen" w:hAnsi="Sylfaen"/>
          <w:sz w:val="24"/>
          <w:szCs w:val="24"/>
        </w:rPr>
        <w:t xml:space="preserve">sides the public </w:t>
      </w:r>
      <w:r w:rsidRPr="00252756">
        <w:rPr>
          <w:rFonts w:ascii="Sylfaen" w:hAnsi="Sylfaen"/>
          <w:spacing w:val="2"/>
          <w:sz w:val="24"/>
          <w:szCs w:val="24"/>
        </w:rPr>
        <w:t>h</w:t>
      </w:r>
      <w:r w:rsidRPr="00252756">
        <w:rPr>
          <w:rFonts w:ascii="Sylfaen" w:hAnsi="Sylfaen"/>
          <w:spacing w:val="-1"/>
          <w:sz w:val="24"/>
          <w:szCs w:val="24"/>
        </w:rPr>
        <w:t>ea</w:t>
      </w:r>
      <w:r w:rsidRPr="00252756">
        <w:rPr>
          <w:rFonts w:ascii="Sylfaen" w:hAnsi="Sylfaen"/>
          <w:sz w:val="24"/>
          <w:szCs w:val="24"/>
        </w:rPr>
        <w:t>ri</w:t>
      </w:r>
      <w:r w:rsidRPr="00252756">
        <w:rPr>
          <w:rFonts w:ascii="Sylfaen" w:hAnsi="Sylfaen"/>
          <w:spacing w:val="2"/>
          <w:sz w:val="24"/>
          <w:szCs w:val="24"/>
        </w:rPr>
        <w:t>n</w:t>
      </w:r>
      <w:r w:rsidRPr="00252756">
        <w:rPr>
          <w:rFonts w:ascii="Sylfaen" w:hAnsi="Sylfaen"/>
          <w:spacing w:val="-2"/>
          <w:sz w:val="24"/>
          <w:szCs w:val="24"/>
        </w:rPr>
        <w:t>g</w:t>
      </w:r>
      <w:r w:rsidRPr="00252756">
        <w:rPr>
          <w:rFonts w:ascii="Sylfaen" w:hAnsi="Sylfaen"/>
          <w:sz w:val="24"/>
          <w:szCs w:val="24"/>
        </w:rPr>
        <w:t>s it</w:t>
      </w:r>
      <w:r w:rsidRPr="00252756">
        <w:rPr>
          <w:rFonts w:ascii="Sylfaen" w:hAnsi="Sylfaen"/>
          <w:spacing w:val="1"/>
          <w:sz w:val="24"/>
          <w:szCs w:val="24"/>
        </w:rPr>
        <w:t xml:space="preserve"> </w:t>
      </w:r>
      <w:r w:rsidRPr="00252756">
        <w:rPr>
          <w:rFonts w:ascii="Sylfaen" w:hAnsi="Sylfaen"/>
          <w:sz w:val="24"/>
          <w:szCs w:val="24"/>
        </w:rPr>
        <w:t>is ess</w:t>
      </w:r>
      <w:r w:rsidRPr="00252756">
        <w:rPr>
          <w:rFonts w:ascii="Sylfaen" w:hAnsi="Sylfaen"/>
          <w:spacing w:val="-1"/>
          <w:sz w:val="24"/>
          <w:szCs w:val="24"/>
        </w:rPr>
        <w:t>e</w:t>
      </w:r>
      <w:r w:rsidRPr="00252756">
        <w:rPr>
          <w:rFonts w:ascii="Sylfaen" w:hAnsi="Sylfaen"/>
          <w:sz w:val="24"/>
          <w:szCs w:val="24"/>
        </w:rPr>
        <w:t>nt</w:t>
      </w:r>
      <w:r w:rsidRPr="00252756">
        <w:rPr>
          <w:rFonts w:ascii="Sylfaen" w:hAnsi="Sylfaen"/>
          <w:spacing w:val="1"/>
          <w:sz w:val="24"/>
          <w:szCs w:val="24"/>
        </w:rPr>
        <w:t>i</w:t>
      </w:r>
      <w:r w:rsidRPr="00252756">
        <w:rPr>
          <w:rFonts w:ascii="Sylfaen" w:hAnsi="Sylfaen"/>
          <w:spacing w:val="-1"/>
          <w:sz w:val="24"/>
          <w:szCs w:val="24"/>
        </w:rPr>
        <w:t>a</w:t>
      </w:r>
      <w:r w:rsidRPr="00252756">
        <w:rPr>
          <w:rFonts w:ascii="Sylfaen" w:hAnsi="Sylfaen"/>
          <w:sz w:val="24"/>
          <w:szCs w:val="24"/>
        </w:rPr>
        <w:t xml:space="preserve">l </w:t>
      </w:r>
      <w:r w:rsidRPr="00252756">
        <w:rPr>
          <w:rFonts w:ascii="Sylfaen" w:hAnsi="Sylfaen"/>
          <w:spacing w:val="1"/>
          <w:sz w:val="24"/>
          <w:szCs w:val="24"/>
        </w:rPr>
        <w:t>t</w:t>
      </w:r>
      <w:r w:rsidRPr="00252756">
        <w:rPr>
          <w:rFonts w:ascii="Sylfaen" w:hAnsi="Sylfaen"/>
          <w:sz w:val="24"/>
          <w:szCs w:val="24"/>
        </w:rPr>
        <w:t xml:space="preserve">o </w:t>
      </w:r>
      <w:r w:rsidRPr="00252756">
        <w:rPr>
          <w:rFonts w:ascii="Sylfaen" w:hAnsi="Sylfaen"/>
          <w:spacing w:val="-1"/>
          <w:sz w:val="24"/>
          <w:szCs w:val="24"/>
        </w:rPr>
        <w:t>c</w:t>
      </w:r>
      <w:r w:rsidRPr="00252756">
        <w:rPr>
          <w:rFonts w:ascii="Sylfaen" w:hAnsi="Sylfaen"/>
          <w:sz w:val="24"/>
          <w:szCs w:val="24"/>
        </w:rPr>
        <w:t>ond</w:t>
      </w:r>
      <w:r w:rsidRPr="00252756">
        <w:rPr>
          <w:rFonts w:ascii="Sylfaen" w:hAnsi="Sylfaen"/>
          <w:spacing w:val="2"/>
          <w:sz w:val="24"/>
          <w:szCs w:val="24"/>
        </w:rPr>
        <w:t>u</w:t>
      </w:r>
      <w:r w:rsidRPr="00252756">
        <w:rPr>
          <w:rFonts w:ascii="Sylfaen" w:hAnsi="Sylfaen"/>
          <w:spacing w:val="-1"/>
          <w:sz w:val="24"/>
          <w:szCs w:val="24"/>
        </w:rPr>
        <w:t>c</w:t>
      </w:r>
      <w:r w:rsidRPr="00252756">
        <w:rPr>
          <w:rFonts w:ascii="Sylfaen" w:hAnsi="Sylfaen"/>
          <w:sz w:val="24"/>
          <w:szCs w:val="24"/>
        </w:rPr>
        <w:t xml:space="preserve">t </w:t>
      </w:r>
      <w:r w:rsidRPr="00252756">
        <w:rPr>
          <w:rFonts w:ascii="Sylfaen" w:hAnsi="Sylfaen"/>
          <w:spacing w:val="1"/>
          <w:sz w:val="24"/>
          <w:szCs w:val="24"/>
        </w:rPr>
        <w:t>t</w:t>
      </w:r>
      <w:r w:rsidRPr="00252756">
        <w:rPr>
          <w:rFonts w:ascii="Sylfaen" w:hAnsi="Sylfaen"/>
          <w:sz w:val="24"/>
          <w:szCs w:val="24"/>
        </w:rPr>
        <w:t>he</w:t>
      </w:r>
      <w:r w:rsidRPr="00252756">
        <w:rPr>
          <w:rFonts w:ascii="Sylfaen" w:hAnsi="Sylfaen"/>
          <w:spacing w:val="-1"/>
          <w:sz w:val="24"/>
          <w:szCs w:val="24"/>
        </w:rPr>
        <w:t xml:space="preserve"> </w:t>
      </w:r>
      <w:r w:rsidRPr="00252756">
        <w:rPr>
          <w:rFonts w:ascii="Sylfaen" w:hAnsi="Sylfaen"/>
          <w:sz w:val="24"/>
          <w:szCs w:val="24"/>
        </w:rPr>
        <w:t>se</w:t>
      </w:r>
      <w:r w:rsidRPr="00252756">
        <w:rPr>
          <w:rFonts w:ascii="Sylfaen" w:hAnsi="Sylfaen"/>
          <w:spacing w:val="-1"/>
          <w:sz w:val="24"/>
          <w:szCs w:val="24"/>
        </w:rPr>
        <w:t>r</w:t>
      </w:r>
      <w:r w:rsidRPr="00252756">
        <w:rPr>
          <w:rFonts w:ascii="Sylfaen" w:hAnsi="Sylfaen"/>
          <w:sz w:val="24"/>
          <w:szCs w:val="24"/>
        </w:rPr>
        <w:t>ies of</w:t>
      </w:r>
      <w:r w:rsidRPr="00252756">
        <w:rPr>
          <w:rFonts w:ascii="Sylfaen" w:hAnsi="Sylfaen"/>
          <w:spacing w:val="1"/>
          <w:sz w:val="24"/>
          <w:szCs w:val="24"/>
        </w:rPr>
        <w:t xml:space="preserve"> </w:t>
      </w:r>
      <w:r w:rsidRPr="00252756">
        <w:rPr>
          <w:rFonts w:ascii="Sylfaen" w:hAnsi="Sylfaen"/>
          <w:spacing w:val="-1"/>
          <w:sz w:val="24"/>
          <w:szCs w:val="24"/>
        </w:rPr>
        <w:t>c</w:t>
      </w:r>
      <w:r w:rsidRPr="00252756">
        <w:rPr>
          <w:rFonts w:ascii="Sylfaen" w:hAnsi="Sylfaen"/>
          <w:sz w:val="24"/>
          <w:szCs w:val="24"/>
        </w:rPr>
        <w:t>onsultations with va</w:t>
      </w:r>
      <w:r w:rsidRPr="00252756">
        <w:rPr>
          <w:rFonts w:ascii="Sylfaen" w:hAnsi="Sylfaen"/>
          <w:spacing w:val="-1"/>
          <w:sz w:val="24"/>
          <w:szCs w:val="24"/>
        </w:rPr>
        <w:t>r</w:t>
      </w:r>
      <w:r w:rsidRPr="00252756">
        <w:rPr>
          <w:rFonts w:ascii="Sylfaen" w:hAnsi="Sylfaen"/>
          <w:sz w:val="24"/>
          <w:szCs w:val="24"/>
        </w:rPr>
        <w:t>io</w:t>
      </w:r>
      <w:r w:rsidRPr="00252756">
        <w:rPr>
          <w:rFonts w:ascii="Sylfaen" w:hAnsi="Sylfaen"/>
          <w:spacing w:val="4"/>
          <w:sz w:val="24"/>
          <w:szCs w:val="24"/>
        </w:rPr>
        <w:t>u</w:t>
      </w:r>
      <w:r w:rsidRPr="00252756">
        <w:rPr>
          <w:rFonts w:ascii="Sylfaen" w:hAnsi="Sylfaen"/>
          <w:sz w:val="24"/>
          <w:szCs w:val="24"/>
        </w:rPr>
        <w:t xml:space="preserve">s </w:t>
      </w:r>
      <w:r w:rsidRPr="00252756">
        <w:rPr>
          <w:rFonts w:ascii="Sylfaen" w:hAnsi="Sylfaen"/>
          <w:spacing w:val="-2"/>
          <w:sz w:val="24"/>
          <w:szCs w:val="24"/>
        </w:rPr>
        <w:t>g</w:t>
      </w:r>
      <w:r w:rsidRPr="00252756">
        <w:rPr>
          <w:rFonts w:ascii="Sylfaen" w:hAnsi="Sylfaen"/>
          <w:sz w:val="24"/>
          <w:szCs w:val="24"/>
        </w:rPr>
        <w:t>roups/p</w:t>
      </w:r>
      <w:r w:rsidRPr="00252756">
        <w:rPr>
          <w:rFonts w:ascii="Sylfaen" w:hAnsi="Sylfaen"/>
          <w:spacing w:val="1"/>
          <w:sz w:val="24"/>
          <w:szCs w:val="24"/>
        </w:rPr>
        <w:t>a</w:t>
      </w:r>
      <w:r w:rsidRPr="00252756">
        <w:rPr>
          <w:rFonts w:ascii="Sylfaen" w:hAnsi="Sylfaen"/>
          <w:sz w:val="24"/>
          <w:szCs w:val="24"/>
        </w:rPr>
        <w:t>rticul</w:t>
      </w:r>
      <w:r w:rsidRPr="00252756">
        <w:rPr>
          <w:rFonts w:ascii="Sylfaen" w:hAnsi="Sylfaen"/>
          <w:spacing w:val="-1"/>
          <w:sz w:val="24"/>
          <w:szCs w:val="24"/>
        </w:rPr>
        <w:t>a</w:t>
      </w:r>
      <w:r w:rsidRPr="00252756">
        <w:rPr>
          <w:rFonts w:ascii="Sylfaen" w:hAnsi="Sylfaen"/>
          <w:sz w:val="24"/>
          <w:szCs w:val="24"/>
        </w:rPr>
        <w:t xml:space="preserve">r </w:t>
      </w:r>
      <w:r w:rsidRPr="00252756">
        <w:rPr>
          <w:rFonts w:ascii="Sylfaen" w:hAnsi="Sylfaen"/>
          <w:spacing w:val="1"/>
          <w:sz w:val="24"/>
          <w:szCs w:val="24"/>
        </w:rPr>
        <w:t>r</w:t>
      </w:r>
      <w:r w:rsidRPr="00252756">
        <w:rPr>
          <w:rFonts w:ascii="Sylfaen" w:hAnsi="Sylfaen"/>
          <w:spacing w:val="-1"/>
          <w:sz w:val="24"/>
          <w:szCs w:val="24"/>
        </w:rPr>
        <w:t>e</w:t>
      </w:r>
      <w:r w:rsidRPr="00252756">
        <w:rPr>
          <w:rFonts w:ascii="Sylfaen" w:hAnsi="Sylfaen"/>
          <w:sz w:val="24"/>
          <w:szCs w:val="24"/>
        </w:rPr>
        <w:t>p</w:t>
      </w:r>
      <w:r w:rsidRPr="00252756">
        <w:rPr>
          <w:rFonts w:ascii="Sylfaen" w:hAnsi="Sylfaen"/>
          <w:spacing w:val="1"/>
          <w:sz w:val="24"/>
          <w:szCs w:val="24"/>
        </w:rPr>
        <w:t>r</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1"/>
          <w:sz w:val="24"/>
          <w:szCs w:val="24"/>
        </w:rPr>
        <w:t>e</w:t>
      </w:r>
      <w:r w:rsidRPr="00252756">
        <w:rPr>
          <w:rFonts w:ascii="Sylfaen" w:hAnsi="Sylfaen"/>
          <w:sz w:val="24"/>
          <w:szCs w:val="24"/>
        </w:rPr>
        <w:t>ntatives d</w:t>
      </w:r>
      <w:r w:rsidRPr="00252756">
        <w:rPr>
          <w:rFonts w:ascii="Sylfaen" w:hAnsi="Sylfaen"/>
          <w:spacing w:val="-1"/>
          <w:sz w:val="24"/>
          <w:szCs w:val="24"/>
        </w:rPr>
        <w:t>e</w:t>
      </w:r>
      <w:r w:rsidRPr="00252756">
        <w:rPr>
          <w:rFonts w:ascii="Sylfaen" w:hAnsi="Sylfaen"/>
          <w:sz w:val="24"/>
          <w:szCs w:val="24"/>
        </w:rPr>
        <w:t>p</w:t>
      </w:r>
      <w:r w:rsidRPr="00252756">
        <w:rPr>
          <w:rFonts w:ascii="Sylfaen" w:hAnsi="Sylfaen"/>
          <w:spacing w:val="-1"/>
          <w:sz w:val="24"/>
          <w:szCs w:val="24"/>
        </w:rPr>
        <w:t>e</w:t>
      </w:r>
      <w:r w:rsidRPr="00252756">
        <w:rPr>
          <w:rFonts w:ascii="Sylfaen" w:hAnsi="Sylfaen"/>
          <w:sz w:val="24"/>
          <w:szCs w:val="24"/>
        </w:rPr>
        <w:t>ndi</w:t>
      </w:r>
      <w:r w:rsidRPr="00252756">
        <w:rPr>
          <w:rFonts w:ascii="Sylfaen" w:hAnsi="Sylfaen"/>
          <w:spacing w:val="3"/>
          <w:sz w:val="24"/>
          <w:szCs w:val="24"/>
        </w:rPr>
        <w:t>n</w:t>
      </w:r>
      <w:r w:rsidRPr="00252756">
        <w:rPr>
          <w:rFonts w:ascii="Sylfaen" w:hAnsi="Sylfaen"/>
          <w:sz w:val="24"/>
          <w:szCs w:val="24"/>
        </w:rPr>
        <w:t>g</w:t>
      </w:r>
      <w:r w:rsidRPr="00252756">
        <w:rPr>
          <w:rFonts w:ascii="Sylfaen" w:hAnsi="Sylfaen"/>
          <w:spacing w:val="-2"/>
          <w:sz w:val="24"/>
          <w:szCs w:val="24"/>
        </w:rPr>
        <w:t xml:space="preserve"> </w:t>
      </w:r>
      <w:r w:rsidRPr="00252756">
        <w:rPr>
          <w:rFonts w:ascii="Sylfaen" w:hAnsi="Sylfaen"/>
          <w:sz w:val="24"/>
          <w:szCs w:val="24"/>
        </w:rPr>
        <w:t>on the volume of</w:t>
      </w:r>
      <w:r w:rsidRPr="00252756">
        <w:rPr>
          <w:rFonts w:ascii="Sylfaen" w:hAnsi="Sylfaen"/>
          <w:spacing w:val="-1"/>
          <w:sz w:val="24"/>
          <w:szCs w:val="24"/>
        </w:rPr>
        <w:t xml:space="preserve"> re</w:t>
      </w:r>
      <w:r w:rsidRPr="00252756">
        <w:rPr>
          <w:rFonts w:ascii="Sylfaen" w:hAnsi="Sylfaen"/>
          <w:spacing w:val="2"/>
          <w:sz w:val="24"/>
          <w:szCs w:val="24"/>
        </w:rPr>
        <w:t>s</w:t>
      </w:r>
      <w:r w:rsidRPr="00252756">
        <w:rPr>
          <w:rFonts w:ascii="Sylfaen" w:hAnsi="Sylfaen"/>
          <w:spacing w:val="-1"/>
          <w:sz w:val="24"/>
          <w:szCs w:val="24"/>
        </w:rPr>
        <w:t>e</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z w:val="24"/>
          <w:szCs w:val="24"/>
        </w:rPr>
        <w:t>lem</w:t>
      </w:r>
      <w:r w:rsidRPr="00252756">
        <w:rPr>
          <w:rFonts w:ascii="Sylfaen" w:hAnsi="Sylfaen"/>
          <w:spacing w:val="-1"/>
          <w:sz w:val="24"/>
          <w:szCs w:val="24"/>
        </w:rPr>
        <w:t>e</w:t>
      </w:r>
      <w:r w:rsidRPr="00252756">
        <w:rPr>
          <w:rFonts w:ascii="Sylfaen" w:hAnsi="Sylfaen"/>
          <w:sz w:val="24"/>
          <w:szCs w:val="24"/>
        </w:rPr>
        <w:t>nt a</w:t>
      </w:r>
      <w:r w:rsidRPr="00252756">
        <w:rPr>
          <w:rFonts w:ascii="Sylfaen" w:hAnsi="Sylfaen"/>
          <w:spacing w:val="-1"/>
          <w:sz w:val="24"/>
          <w:szCs w:val="24"/>
        </w:rPr>
        <w:t>c</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ons. The</w:t>
      </w:r>
      <w:r w:rsidRPr="00252756">
        <w:rPr>
          <w:rFonts w:ascii="Sylfaen" w:hAnsi="Sylfaen"/>
          <w:spacing w:val="-1"/>
          <w:sz w:val="24"/>
          <w:szCs w:val="24"/>
        </w:rPr>
        <w:t xml:space="preserve"> re</w:t>
      </w:r>
      <w:r w:rsidRPr="00252756">
        <w:rPr>
          <w:rFonts w:ascii="Sylfaen" w:hAnsi="Sylfaen"/>
          <w:sz w:val="24"/>
          <w:szCs w:val="24"/>
        </w:rPr>
        <w:t>sul</w:t>
      </w:r>
      <w:r w:rsidRPr="00252756">
        <w:rPr>
          <w:rFonts w:ascii="Sylfaen" w:hAnsi="Sylfaen"/>
          <w:spacing w:val="1"/>
          <w:sz w:val="24"/>
          <w:szCs w:val="24"/>
        </w:rPr>
        <w:t>t</w:t>
      </w:r>
      <w:r w:rsidRPr="00252756">
        <w:rPr>
          <w:rFonts w:ascii="Sylfaen" w:hAnsi="Sylfaen"/>
          <w:sz w:val="24"/>
          <w:szCs w:val="24"/>
        </w:rPr>
        <w:t>s of t</w:t>
      </w:r>
      <w:r w:rsidRPr="00252756">
        <w:rPr>
          <w:rFonts w:ascii="Sylfaen" w:hAnsi="Sylfaen"/>
          <w:spacing w:val="2"/>
          <w:sz w:val="24"/>
          <w:szCs w:val="24"/>
        </w:rPr>
        <w:t>h</w:t>
      </w:r>
      <w:r w:rsidRPr="00252756">
        <w:rPr>
          <w:rFonts w:ascii="Sylfaen" w:hAnsi="Sylfaen"/>
          <w:sz w:val="24"/>
          <w:szCs w:val="24"/>
        </w:rPr>
        <w:t xml:space="preserve">e </w:t>
      </w:r>
      <w:r w:rsidRPr="00252756">
        <w:rPr>
          <w:rFonts w:ascii="Sylfaen" w:hAnsi="Sylfaen"/>
          <w:spacing w:val="-1"/>
          <w:sz w:val="24"/>
          <w:szCs w:val="24"/>
        </w:rPr>
        <w:t>c</w:t>
      </w:r>
      <w:r w:rsidRPr="00252756">
        <w:rPr>
          <w:rFonts w:ascii="Sylfaen" w:hAnsi="Sylfaen"/>
          <w:sz w:val="24"/>
          <w:szCs w:val="24"/>
        </w:rPr>
        <w:t xml:space="preserve">onsultations shall be </w:t>
      </w:r>
      <w:r w:rsidRPr="00252756">
        <w:rPr>
          <w:rFonts w:ascii="Sylfaen" w:hAnsi="Sylfaen"/>
          <w:spacing w:val="-1"/>
          <w:sz w:val="24"/>
          <w:szCs w:val="24"/>
        </w:rPr>
        <w:t>re</w:t>
      </w:r>
      <w:r w:rsidRPr="00252756">
        <w:rPr>
          <w:rFonts w:ascii="Sylfaen" w:hAnsi="Sylfaen"/>
          <w:spacing w:val="1"/>
          <w:sz w:val="24"/>
          <w:szCs w:val="24"/>
        </w:rPr>
        <w:t>c</w:t>
      </w:r>
      <w:r w:rsidRPr="00252756">
        <w:rPr>
          <w:rFonts w:ascii="Sylfaen" w:hAnsi="Sylfaen"/>
          <w:sz w:val="24"/>
          <w:szCs w:val="24"/>
        </w:rPr>
        <w:t>o</w:t>
      </w:r>
      <w:r w:rsidRPr="00252756">
        <w:rPr>
          <w:rFonts w:ascii="Sylfaen" w:hAnsi="Sylfaen"/>
          <w:spacing w:val="-1"/>
          <w:sz w:val="24"/>
          <w:szCs w:val="24"/>
        </w:rPr>
        <w:t>r</w:t>
      </w:r>
      <w:r w:rsidRPr="00252756">
        <w:rPr>
          <w:rFonts w:ascii="Sylfaen" w:hAnsi="Sylfaen"/>
          <w:sz w:val="24"/>
          <w:szCs w:val="24"/>
        </w:rPr>
        <w:t>d</w:t>
      </w:r>
      <w:r w:rsidRPr="00252756">
        <w:rPr>
          <w:rFonts w:ascii="Sylfaen" w:hAnsi="Sylfaen"/>
          <w:spacing w:val="-1"/>
          <w:sz w:val="24"/>
          <w:szCs w:val="24"/>
        </w:rPr>
        <w:t>e</w:t>
      </w:r>
      <w:r w:rsidRPr="00252756">
        <w:rPr>
          <w:rFonts w:ascii="Sylfaen" w:hAnsi="Sylfaen"/>
          <w:sz w:val="24"/>
          <w:szCs w:val="24"/>
        </w:rPr>
        <w:t>d, si</w:t>
      </w:r>
      <w:r w:rsidRPr="00252756">
        <w:rPr>
          <w:rFonts w:ascii="Sylfaen" w:hAnsi="Sylfaen"/>
          <w:spacing w:val="-2"/>
          <w:sz w:val="24"/>
          <w:szCs w:val="24"/>
        </w:rPr>
        <w:t>g</w:t>
      </w:r>
      <w:r w:rsidRPr="00252756">
        <w:rPr>
          <w:rFonts w:ascii="Sylfaen" w:hAnsi="Sylfaen"/>
          <w:spacing w:val="2"/>
          <w:sz w:val="24"/>
          <w:szCs w:val="24"/>
        </w:rPr>
        <w:t>n</w:t>
      </w:r>
      <w:r w:rsidRPr="00252756">
        <w:rPr>
          <w:rFonts w:ascii="Sylfaen" w:hAnsi="Sylfaen"/>
          <w:spacing w:val="-1"/>
          <w:sz w:val="24"/>
          <w:szCs w:val="24"/>
        </w:rPr>
        <w:t>e</w:t>
      </w:r>
      <w:r w:rsidRPr="00252756">
        <w:rPr>
          <w:rFonts w:ascii="Sylfaen" w:hAnsi="Sylfaen"/>
          <w:sz w:val="24"/>
          <w:szCs w:val="24"/>
        </w:rPr>
        <w:t xml:space="preserve">d </w:t>
      </w:r>
      <w:r w:rsidRPr="00252756">
        <w:rPr>
          <w:rFonts w:ascii="Sylfaen" w:hAnsi="Sylfaen"/>
          <w:spacing w:val="5"/>
          <w:sz w:val="24"/>
          <w:szCs w:val="24"/>
        </w:rPr>
        <w:t>b</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pacing w:val="3"/>
          <w:sz w:val="24"/>
          <w:szCs w:val="24"/>
        </w:rPr>
        <w:t>P</w:t>
      </w:r>
      <w:r w:rsidRPr="00252756">
        <w:rPr>
          <w:rFonts w:ascii="Sylfaen" w:hAnsi="Sylfaen"/>
          <w:spacing w:val="-3"/>
          <w:sz w:val="24"/>
          <w:szCs w:val="24"/>
        </w:rPr>
        <w:t>I</w:t>
      </w:r>
      <w:r w:rsidRPr="00252756">
        <w:rPr>
          <w:rFonts w:ascii="Sylfaen" w:hAnsi="Sylfaen"/>
          <w:sz w:val="24"/>
          <w:szCs w:val="24"/>
        </w:rPr>
        <w:t xml:space="preserve">U </w:t>
      </w:r>
      <w:r w:rsidRPr="00252756">
        <w:rPr>
          <w:rFonts w:ascii="Sylfaen" w:hAnsi="Sylfaen"/>
          <w:spacing w:val="-1"/>
          <w:sz w:val="24"/>
          <w:szCs w:val="24"/>
        </w:rPr>
        <w:t>a</w:t>
      </w:r>
      <w:r w:rsidRPr="00252756">
        <w:rPr>
          <w:rFonts w:ascii="Sylfaen" w:hAnsi="Sylfaen"/>
          <w:sz w:val="24"/>
          <w:szCs w:val="24"/>
        </w:rPr>
        <w:t>nd</w:t>
      </w:r>
      <w:r w:rsidRPr="00252756">
        <w:rPr>
          <w:rFonts w:ascii="Sylfaen" w:hAnsi="Sylfaen"/>
          <w:spacing w:val="2"/>
          <w:sz w:val="24"/>
          <w:szCs w:val="24"/>
        </w:rPr>
        <w:t xml:space="preserve"> </w:t>
      </w:r>
      <w:r w:rsidRPr="00252756">
        <w:rPr>
          <w:rFonts w:ascii="Sylfaen" w:hAnsi="Sylfaen"/>
          <w:sz w:val="24"/>
          <w:szCs w:val="24"/>
        </w:rPr>
        <w:t xml:space="preserve">the </w:t>
      </w:r>
      <w:r w:rsidRPr="00252756">
        <w:rPr>
          <w:rFonts w:ascii="Sylfaen" w:hAnsi="Sylfaen"/>
          <w:spacing w:val="-1"/>
          <w:sz w:val="24"/>
          <w:szCs w:val="24"/>
        </w:rPr>
        <w:t>re</w:t>
      </w:r>
      <w:r w:rsidRPr="00252756">
        <w:rPr>
          <w:rFonts w:ascii="Sylfaen" w:hAnsi="Sylfaen"/>
          <w:sz w:val="24"/>
          <w:szCs w:val="24"/>
        </w:rPr>
        <w:t>p</w:t>
      </w:r>
      <w:r w:rsidRPr="00252756">
        <w:rPr>
          <w:rFonts w:ascii="Sylfaen" w:hAnsi="Sylfaen"/>
          <w:spacing w:val="1"/>
          <w:sz w:val="24"/>
          <w:szCs w:val="24"/>
        </w:rPr>
        <w:t>r</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1"/>
          <w:sz w:val="24"/>
          <w:szCs w:val="24"/>
        </w:rPr>
        <w:t>e</w:t>
      </w:r>
      <w:r w:rsidRPr="00252756">
        <w:rPr>
          <w:rFonts w:ascii="Sylfaen" w:hAnsi="Sylfaen"/>
          <w:sz w:val="24"/>
          <w:szCs w:val="24"/>
        </w:rPr>
        <w:t>ntative of</w:t>
      </w:r>
      <w:r w:rsidRPr="00252756">
        <w:rPr>
          <w:rFonts w:ascii="Sylfaen" w:hAnsi="Sylfaen"/>
          <w:spacing w:val="-1"/>
          <w:sz w:val="24"/>
          <w:szCs w:val="24"/>
        </w:rPr>
        <w:t xml:space="preserve"> </w:t>
      </w:r>
      <w:r w:rsidRPr="00252756">
        <w:rPr>
          <w:rFonts w:ascii="Sylfaen" w:hAnsi="Sylfaen"/>
          <w:sz w:val="24"/>
          <w:szCs w:val="24"/>
        </w:rPr>
        <w:t>t</w:t>
      </w:r>
      <w:r w:rsidRPr="00252756">
        <w:rPr>
          <w:rFonts w:ascii="Sylfaen" w:hAnsi="Sylfaen"/>
          <w:spacing w:val="3"/>
          <w:sz w:val="24"/>
          <w:szCs w:val="24"/>
        </w:rPr>
        <w:t>h</w:t>
      </w:r>
      <w:r w:rsidRPr="00252756">
        <w:rPr>
          <w:rFonts w:ascii="Sylfaen" w:hAnsi="Sylfaen"/>
          <w:sz w:val="24"/>
          <w:szCs w:val="24"/>
        </w:rPr>
        <w:t>e</w:t>
      </w:r>
      <w:r w:rsidRPr="00252756">
        <w:rPr>
          <w:rFonts w:ascii="Sylfaen" w:hAnsi="Sylfaen"/>
          <w:spacing w:val="1"/>
          <w:sz w:val="24"/>
          <w:szCs w:val="24"/>
        </w:rPr>
        <w:t xml:space="preserve"> </w:t>
      </w:r>
      <w:r w:rsidRPr="00252756">
        <w:rPr>
          <w:rFonts w:ascii="Sylfaen" w:hAnsi="Sylfaen"/>
          <w:spacing w:val="-1"/>
          <w:sz w:val="24"/>
          <w:szCs w:val="24"/>
        </w:rPr>
        <w:t>a</w:t>
      </w:r>
      <w:r w:rsidRPr="00252756">
        <w:rPr>
          <w:rFonts w:ascii="Sylfaen" w:hAnsi="Sylfaen"/>
          <w:sz w:val="24"/>
          <w:szCs w:val="24"/>
        </w:rPr>
        <w:t>f</w:t>
      </w:r>
      <w:r w:rsidRPr="00252756">
        <w:rPr>
          <w:rFonts w:ascii="Sylfaen" w:hAnsi="Sylfaen"/>
          <w:spacing w:val="-1"/>
          <w:sz w:val="24"/>
          <w:szCs w:val="24"/>
        </w:rPr>
        <w:t>f</w:t>
      </w:r>
      <w:r w:rsidRPr="00252756">
        <w:rPr>
          <w:rFonts w:ascii="Sylfaen" w:hAnsi="Sylfaen"/>
          <w:spacing w:val="1"/>
          <w:sz w:val="24"/>
          <w:szCs w:val="24"/>
        </w:rPr>
        <w:t>e</w:t>
      </w:r>
      <w:r w:rsidRPr="00252756">
        <w:rPr>
          <w:rFonts w:ascii="Sylfaen" w:hAnsi="Sylfaen"/>
          <w:spacing w:val="-1"/>
          <w:sz w:val="24"/>
          <w:szCs w:val="24"/>
        </w:rPr>
        <w:t>c</w:t>
      </w:r>
      <w:r w:rsidRPr="00252756">
        <w:rPr>
          <w:rFonts w:ascii="Sylfaen" w:hAnsi="Sylfaen"/>
          <w:sz w:val="24"/>
          <w:szCs w:val="24"/>
        </w:rPr>
        <w:t>ted p</w:t>
      </w:r>
      <w:r w:rsidRPr="00252756">
        <w:rPr>
          <w:rFonts w:ascii="Sylfaen" w:hAnsi="Sylfaen"/>
          <w:spacing w:val="-1"/>
          <w:sz w:val="24"/>
          <w:szCs w:val="24"/>
        </w:rPr>
        <w:t>e</w:t>
      </w:r>
      <w:r w:rsidRPr="00252756">
        <w:rPr>
          <w:rFonts w:ascii="Sylfaen" w:hAnsi="Sylfaen"/>
          <w:sz w:val="24"/>
          <w:szCs w:val="24"/>
        </w:rPr>
        <w:t>op</w:t>
      </w:r>
      <w:r w:rsidRPr="00252756">
        <w:rPr>
          <w:rFonts w:ascii="Sylfaen" w:hAnsi="Sylfaen"/>
          <w:spacing w:val="3"/>
          <w:sz w:val="24"/>
          <w:szCs w:val="24"/>
        </w:rPr>
        <w:t>l</w:t>
      </w:r>
      <w:r w:rsidRPr="00252756">
        <w:rPr>
          <w:rFonts w:ascii="Sylfaen" w:hAnsi="Sylfaen"/>
          <w:spacing w:val="-1"/>
          <w:sz w:val="24"/>
          <w:szCs w:val="24"/>
        </w:rPr>
        <w:t>e</w:t>
      </w:r>
      <w:r w:rsidRPr="00252756">
        <w:rPr>
          <w:rFonts w:ascii="Sylfaen" w:hAnsi="Sylfaen"/>
          <w:sz w:val="24"/>
          <w:szCs w:val="24"/>
        </w:rPr>
        <w:t>.</w:t>
      </w:r>
    </w:p>
    <w:p w14:paraId="075AE537" w14:textId="77777777" w:rsidR="00863506" w:rsidRPr="00252756" w:rsidRDefault="001B4369" w:rsidP="00CD62F8">
      <w:pPr>
        <w:tabs>
          <w:tab w:val="left" w:pos="9630"/>
        </w:tabs>
        <w:ind w:right="90"/>
        <w:jc w:val="both"/>
        <w:rPr>
          <w:rFonts w:ascii="Sylfaen" w:hAnsi="Sylfaen"/>
          <w:sz w:val="24"/>
          <w:szCs w:val="24"/>
        </w:rPr>
      </w:pPr>
      <w:r w:rsidRPr="00252756">
        <w:rPr>
          <w:rFonts w:ascii="Sylfaen" w:hAnsi="Sylfaen"/>
          <w:sz w:val="24"/>
          <w:szCs w:val="24"/>
        </w:rPr>
        <w:t>All docum</w:t>
      </w:r>
      <w:r w:rsidRPr="00252756">
        <w:rPr>
          <w:rFonts w:ascii="Sylfaen" w:hAnsi="Sylfaen"/>
          <w:spacing w:val="-1"/>
          <w:sz w:val="24"/>
          <w:szCs w:val="24"/>
        </w:rPr>
        <w:t>e</w:t>
      </w:r>
      <w:r w:rsidRPr="00252756">
        <w:rPr>
          <w:rFonts w:ascii="Sylfaen" w:hAnsi="Sylfaen"/>
          <w:sz w:val="24"/>
          <w:szCs w:val="24"/>
        </w:rPr>
        <w:t>nts r</w:t>
      </w:r>
      <w:r w:rsidRPr="00252756">
        <w:rPr>
          <w:rFonts w:ascii="Sylfaen" w:hAnsi="Sylfaen"/>
          <w:spacing w:val="-1"/>
          <w:sz w:val="24"/>
          <w:szCs w:val="24"/>
        </w:rPr>
        <w:t>e</w:t>
      </w:r>
      <w:r w:rsidRPr="00252756">
        <w:rPr>
          <w:rFonts w:ascii="Sylfaen" w:hAnsi="Sylfaen"/>
          <w:sz w:val="24"/>
          <w:szCs w:val="24"/>
        </w:rPr>
        <w:t>lev</w:t>
      </w:r>
      <w:r w:rsidRPr="00252756">
        <w:rPr>
          <w:rFonts w:ascii="Sylfaen" w:hAnsi="Sylfaen"/>
          <w:spacing w:val="-1"/>
          <w:sz w:val="24"/>
          <w:szCs w:val="24"/>
        </w:rPr>
        <w:t>a</w:t>
      </w:r>
      <w:r w:rsidRPr="00252756">
        <w:rPr>
          <w:rFonts w:ascii="Sylfaen" w:hAnsi="Sylfaen"/>
          <w:sz w:val="24"/>
          <w:szCs w:val="24"/>
        </w:rPr>
        <w:t xml:space="preserve">nt </w:t>
      </w:r>
      <w:r w:rsidRPr="00252756">
        <w:rPr>
          <w:rFonts w:ascii="Sylfaen" w:hAnsi="Sylfaen"/>
          <w:spacing w:val="3"/>
          <w:sz w:val="24"/>
          <w:szCs w:val="24"/>
        </w:rPr>
        <w:t>t</w:t>
      </w:r>
      <w:r w:rsidRPr="00252756">
        <w:rPr>
          <w:rFonts w:ascii="Sylfaen" w:hAnsi="Sylfaen"/>
          <w:sz w:val="24"/>
          <w:szCs w:val="24"/>
        </w:rPr>
        <w:t xml:space="preserve">o </w:t>
      </w:r>
      <w:r w:rsidRPr="00252756">
        <w:rPr>
          <w:rFonts w:ascii="Sylfaen" w:hAnsi="Sylfaen"/>
          <w:spacing w:val="1"/>
          <w:sz w:val="24"/>
          <w:szCs w:val="24"/>
        </w:rPr>
        <w:t>P</w:t>
      </w:r>
      <w:r w:rsidRPr="00252756">
        <w:rPr>
          <w:rFonts w:ascii="Sylfaen" w:hAnsi="Sylfaen"/>
          <w:sz w:val="24"/>
          <w:szCs w:val="24"/>
        </w:rPr>
        <w:t>roj</w:t>
      </w:r>
      <w:r w:rsidRPr="00252756">
        <w:rPr>
          <w:rFonts w:ascii="Sylfaen" w:hAnsi="Sylfaen"/>
          <w:spacing w:val="-1"/>
          <w:sz w:val="24"/>
          <w:szCs w:val="24"/>
        </w:rPr>
        <w:t>ec</w:t>
      </w:r>
      <w:r w:rsidRPr="00252756">
        <w:rPr>
          <w:rFonts w:ascii="Sylfaen" w:hAnsi="Sylfaen"/>
          <w:sz w:val="24"/>
          <w:szCs w:val="24"/>
        </w:rPr>
        <w:t>t Af</w:t>
      </w:r>
      <w:r w:rsidRPr="00252756">
        <w:rPr>
          <w:rFonts w:ascii="Sylfaen" w:hAnsi="Sylfaen"/>
          <w:spacing w:val="-1"/>
          <w:sz w:val="24"/>
          <w:szCs w:val="24"/>
        </w:rPr>
        <w:t>f</w:t>
      </w:r>
      <w:r w:rsidRPr="00252756">
        <w:rPr>
          <w:rFonts w:ascii="Sylfaen" w:hAnsi="Sylfaen"/>
          <w:spacing w:val="1"/>
          <w:sz w:val="24"/>
          <w:szCs w:val="24"/>
        </w:rPr>
        <w:t>e</w:t>
      </w:r>
      <w:r w:rsidRPr="00252756">
        <w:rPr>
          <w:rFonts w:ascii="Sylfaen" w:hAnsi="Sylfaen"/>
          <w:spacing w:val="-1"/>
          <w:sz w:val="24"/>
          <w:szCs w:val="24"/>
        </w:rPr>
        <w:t>c</w:t>
      </w:r>
      <w:r w:rsidRPr="00252756">
        <w:rPr>
          <w:rFonts w:ascii="Sylfaen" w:hAnsi="Sylfaen"/>
          <w:sz w:val="24"/>
          <w:szCs w:val="24"/>
        </w:rPr>
        <w:t>ted Pe</w:t>
      </w:r>
      <w:r w:rsidRPr="00252756">
        <w:rPr>
          <w:rFonts w:ascii="Sylfaen" w:hAnsi="Sylfaen"/>
          <w:spacing w:val="-1"/>
          <w:sz w:val="24"/>
          <w:szCs w:val="24"/>
        </w:rPr>
        <w:t>r</w:t>
      </w:r>
      <w:r w:rsidRPr="00252756">
        <w:rPr>
          <w:rFonts w:ascii="Sylfaen" w:hAnsi="Sylfaen"/>
          <w:sz w:val="24"/>
          <w:szCs w:val="24"/>
        </w:rPr>
        <w:t>s</w:t>
      </w:r>
      <w:r w:rsidRPr="00252756">
        <w:rPr>
          <w:rFonts w:ascii="Sylfaen" w:hAnsi="Sylfaen"/>
          <w:spacing w:val="2"/>
          <w:sz w:val="24"/>
          <w:szCs w:val="24"/>
        </w:rPr>
        <w:t>o</w:t>
      </w:r>
      <w:r w:rsidRPr="00252756">
        <w:rPr>
          <w:rFonts w:ascii="Sylfaen" w:hAnsi="Sylfaen"/>
          <w:sz w:val="24"/>
          <w:szCs w:val="24"/>
        </w:rPr>
        <w:t xml:space="preserve">ns such </w:t>
      </w:r>
      <w:r w:rsidRPr="00252756">
        <w:rPr>
          <w:rFonts w:ascii="Sylfaen" w:hAnsi="Sylfaen"/>
          <w:spacing w:val="-1"/>
          <w:sz w:val="24"/>
          <w:szCs w:val="24"/>
        </w:rPr>
        <w:t>a</w:t>
      </w:r>
      <w:r w:rsidRPr="00252756">
        <w:rPr>
          <w:rFonts w:ascii="Sylfaen" w:hAnsi="Sylfaen"/>
          <w:sz w:val="24"/>
          <w:szCs w:val="24"/>
        </w:rPr>
        <w:t>s</w:t>
      </w:r>
      <w:r w:rsidRPr="00252756">
        <w:rPr>
          <w:rFonts w:ascii="Sylfaen" w:hAnsi="Sylfaen"/>
          <w:spacing w:val="2"/>
          <w:sz w:val="24"/>
          <w:szCs w:val="24"/>
        </w:rPr>
        <w:t xml:space="preserve"> </w:t>
      </w:r>
      <w:r w:rsidRPr="00252756">
        <w:rPr>
          <w:rFonts w:ascii="Sylfaen" w:hAnsi="Sylfaen"/>
          <w:sz w:val="24"/>
          <w:szCs w:val="24"/>
        </w:rPr>
        <w:t>R</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1"/>
          <w:sz w:val="24"/>
          <w:szCs w:val="24"/>
        </w:rPr>
        <w:t>e</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z w:val="24"/>
          <w:szCs w:val="24"/>
        </w:rPr>
        <w:t>lem</w:t>
      </w:r>
      <w:r w:rsidRPr="00252756">
        <w:rPr>
          <w:rFonts w:ascii="Sylfaen" w:hAnsi="Sylfaen"/>
          <w:spacing w:val="-1"/>
          <w:sz w:val="24"/>
          <w:szCs w:val="24"/>
        </w:rPr>
        <w:t>e</w:t>
      </w:r>
      <w:r w:rsidRPr="00252756">
        <w:rPr>
          <w:rFonts w:ascii="Sylfaen" w:hAnsi="Sylfaen"/>
          <w:sz w:val="24"/>
          <w:szCs w:val="24"/>
        </w:rPr>
        <w:t>nt</w:t>
      </w:r>
      <w:r w:rsidRPr="00252756">
        <w:rPr>
          <w:rFonts w:ascii="Sylfaen" w:hAnsi="Sylfaen"/>
          <w:spacing w:val="3"/>
          <w:sz w:val="24"/>
          <w:szCs w:val="24"/>
        </w:rPr>
        <w:t xml:space="preserve"> </w:t>
      </w:r>
      <w:r w:rsidRPr="00252756">
        <w:rPr>
          <w:rFonts w:ascii="Sylfaen" w:hAnsi="Sylfaen"/>
          <w:spacing w:val="1"/>
          <w:sz w:val="24"/>
          <w:szCs w:val="24"/>
        </w:rPr>
        <w:t>P</w:t>
      </w:r>
      <w:r w:rsidRPr="00252756">
        <w:rPr>
          <w:rFonts w:ascii="Sylfaen" w:hAnsi="Sylfaen"/>
          <w:sz w:val="24"/>
          <w:szCs w:val="24"/>
        </w:rPr>
        <w:t>ol</w:t>
      </w:r>
      <w:r w:rsidRPr="00252756">
        <w:rPr>
          <w:rFonts w:ascii="Sylfaen" w:hAnsi="Sylfaen"/>
          <w:spacing w:val="1"/>
          <w:sz w:val="24"/>
          <w:szCs w:val="24"/>
        </w:rPr>
        <w:t>ic</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pacing w:val="1"/>
          <w:sz w:val="24"/>
          <w:szCs w:val="24"/>
        </w:rPr>
        <w:t>F</w:t>
      </w:r>
      <w:r w:rsidRPr="00252756">
        <w:rPr>
          <w:rFonts w:ascii="Sylfaen" w:hAnsi="Sylfaen"/>
          <w:sz w:val="24"/>
          <w:szCs w:val="24"/>
        </w:rPr>
        <w:t>r</w:t>
      </w:r>
      <w:r w:rsidRPr="00252756">
        <w:rPr>
          <w:rFonts w:ascii="Sylfaen" w:hAnsi="Sylfaen"/>
          <w:spacing w:val="-2"/>
          <w:sz w:val="24"/>
          <w:szCs w:val="24"/>
        </w:rPr>
        <w:t>a</w:t>
      </w:r>
      <w:r w:rsidRPr="00252756">
        <w:rPr>
          <w:rFonts w:ascii="Sylfaen" w:hAnsi="Sylfaen"/>
          <w:sz w:val="24"/>
          <w:szCs w:val="24"/>
        </w:rPr>
        <w:t>me</w:t>
      </w:r>
      <w:r w:rsidRPr="00252756">
        <w:rPr>
          <w:rFonts w:ascii="Sylfaen" w:hAnsi="Sylfaen"/>
          <w:spacing w:val="-1"/>
          <w:sz w:val="24"/>
          <w:szCs w:val="24"/>
        </w:rPr>
        <w:t>w</w:t>
      </w:r>
      <w:r w:rsidRPr="00252756">
        <w:rPr>
          <w:rFonts w:ascii="Sylfaen" w:hAnsi="Sylfaen"/>
          <w:spacing w:val="2"/>
          <w:sz w:val="24"/>
          <w:szCs w:val="24"/>
        </w:rPr>
        <w:t>o</w:t>
      </w:r>
      <w:r w:rsidRPr="00252756">
        <w:rPr>
          <w:rFonts w:ascii="Sylfaen" w:hAnsi="Sylfaen"/>
          <w:sz w:val="24"/>
          <w:szCs w:val="24"/>
        </w:rPr>
        <w:t>rk, R</w:t>
      </w:r>
      <w:r w:rsidRPr="00252756">
        <w:rPr>
          <w:rFonts w:ascii="Sylfaen" w:hAnsi="Sylfaen"/>
          <w:spacing w:val="-1"/>
          <w:sz w:val="24"/>
          <w:szCs w:val="24"/>
        </w:rPr>
        <w:t>e</w:t>
      </w:r>
      <w:r w:rsidRPr="00252756">
        <w:rPr>
          <w:rFonts w:ascii="Sylfaen" w:hAnsi="Sylfaen"/>
          <w:sz w:val="24"/>
          <w:szCs w:val="24"/>
        </w:rPr>
        <w:t>s</w:t>
      </w:r>
      <w:r w:rsidRPr="00252756">
        <w:rPr>
          <w:rFonts w:ascii="Sylfaen" w:hAnsi="Sylfaen"/>
          <w:spacing w:val="-1"/>
          <w:sz w:val="24"/>
          <w:szCs w:val="24"/>
        </w:rPr>
        <w:t>e</w:t>
      </w:r>
      <w:r w:rsidRPr="00252756">
        <w:rPr>
          <w:rFonts w:ascii="Sylfaen" w:hAnsi="Sylfaen"/>
          <w:sz w:val="24"/>
          <w:szCs w:val="24"/>
        </w:rPr>
        <w:t>t</w:t>
      </w:r>
      <w:r w:rsidRPr="00252756">
        <w:rPr>
          <w:rFonts w:ascii="Sylfaen" w:hAnsi="Sylfaen"/>
          <w:spacing w:val="1"/>
          <w:sz w:val="24"/>
          <w:szCs w:val="24"/>
        </w:rPr>
        <w:t>t</w:t>
      </w:r>
      <w:r w:rsidRPr="00252756">
        <w:rPr>
          <w:rFonts w:ascii="Sylfaen" w:hAnsi="Sylfaen"/>
          <w:sz w:val="24"/>
          <w:szCs w:val="24"/>
        </w:rPr>
        <w:t>lem</w:t>
      </w:r>
      <w:r w:rsidRPr="00252756">
        <w:rPr>
          <w:rFonts w:ascii="Sylfaen" w:hAnsi="Sylfaen"/>
          <w:spacing w:val="-1"/>
          <w:sz w:val="24"/>
          <w:szCs w:val="24"/>
        </w:rPr>
        <w:t>e</w:t>
      </w:r>
      <w:r w:rsidRPr="00252756">
        <w:rPr>
          <w:rFonts w:ascii="Sylfaen" w:hAnsi="Sylfaen"/>
          <w:sz w:val="24"/>
          <w:szCs w:val="24"/>
        </w:rPr>
        <w:t>nt A</w:t>
      </w:r>
      <w:r w:rsidRPr="00252756">
        <w:rPr>
          <w:rFonts w:ascii="Sylfaen" w:hAnsi="Sylfaen"/>
          <w:spacing w:val="-1"/>
          <w:sz w:val="24"/>
          <w:szCs w:val="24"/>
        </w:rPr>
        <w:t>c</w:t>
      </w:r>
      <w:r w:rsidRPr="00252756">
        <w:rPr>
          <w:rFonts w:ascii="Sylfaen" w:hAnsi="Sylfaen"/>
          <w:sz w:val="24"/>
          <w:szCs w:val="24"/>
        </w:rPr>
        <w:t>t</w:t>
      </w:r>
      <w:r w:rsidRPr="00252756">
        <w:rPr>
          <w:rFonts w:ascii="Sylfaen" w:hAnsi="Sylfaen"/>
          <w:spacing w:val="1"/>
          <w:sz w:val="24"/>
          <w:szCs w:val="24"/>
        </w:rPr>
        <w:t>i</w:t>
      </w:r>
      <w:r w:rsidRPr="00252756">
        <w:rPr>
          <w:rFonts w:ascii="Sylfaen" w:hAnsi="Sylfaen"/>
          <w:sz w:val="24"/>
          <w:szCs w:val="24"/>
        </w:rPr>
        <w:t xml:space="preserve">on </w:t>
      </w:r>
      <w:r w:rsidRPr="00252756">
        <w:rPr>
          <w:rFonts w:ascii="Sylfaen" w:hAnsi="Sylfaen"/>
          <w:spacing w:val="1"/>
          <w:sz w:val="24"/>
          <w:szCs w:val="24"/>
        </w:rPr>
        <w:t>P</w:t>
      </w:r>
      <w:r w:rsidRPr="00252756">
        <w:rPr>
          <w:rFonts w:ascii="Sylfaen" w:hAnsi="Sylfaen"/>
          <w:sz w:val="24"/>
          <w:szCs w:val="24"/>
        </w:rPr>
        <w:t xml:space="preserve">lans, </w:t>
      </w:r>
      <w:r w:rsidRPr="00252756">
        <w:rPr>
          <w:rFonts w:ascii="Sylfaen" w:hAnsi="Sylfaen"/>
          <w:spacing w:val="-1"/>
          <w:sz w:val="24"/>
          <w:szCs w:val="24"/>
        </w:rPr>
        <w:t>c</w:t>
      </w:r>
      <w:r w:rsidRPr="00252756">
        <w:rPr>
          <w:rFonts w:ascii="Sylfaen" w:hAnsi="Sylfaen"/>
          <w:sz w:val="24"/>
          <w:szCs w:val="24"/>
        </w:rPr>
        <w:t>onta</w:t>
      </w:r>
      <w:r w:rsidRPr="00252756">
        <w:rPr>
          <w:rFonts w:ascii="Sylfaen" w:hAnsi="Sylfaen"/>
          <w:spacing w:val="-1"/>
          <w:sz w:val="24"/>
          <w:szCs w:val="24"/>
        </w:rPr>
        <w:t>c</w:t>
      </w:r>
      <w:r w:rsidRPr="00252756">
        <w:rPr>
          <w:rFonts w:ascii="Sylfaen" w:hAnsi="Sylfaen"/>
          <w:sz w:val="24"/>
          <w:szCs w:val="24"/>
        </w:rPr>
        <w:t>t and p</w:t>
      </w:r>
      <w:r w:rsidRPr="00252756">
        <w:rPr>
          <w:rFonts w:ascii="Sylfaen" w:hAnsi="Sylfaen"/>
          <w:spacing w:val="-1"/>
          <w:sz w:val="24"/>
          <w:szCs w:val="24"/>
        </w:rPr>
        <w:t>r</w:t>
      </w:r>
      <w:r w:rsidRPr="00252756">
        <w:rPr>
          <w:rFonts w:ascii="Sylfaen" w:hAnsi="Sylfaen"/>
          <w:spacing w:val="2"/>
          <w:sz w:val="24"/>
          <w:szCs w:val="24"/>
        </w:rPr>
        <w:t>o</w:t>
      </w:r>
      <w:r w:rsidRPr="00252756">
        <w:rPr>
          <w:rFonts w:ascii="Sylfaen" w:hAnsi="Sylfaen"/>
          <w:spacing w:val="-1"/>
          <w:sz w:val="24"/>
          <w:szCs w:val="24"/>
        </w:rPr>
        <w:t>ce</w:t>
      </w:r>
      <w:r w:rsidRPr="00252756">
        <w:rPr>
          <w:rFonts w:ascii="Sylfaen" w:hAnsi="Sylfaen"/>
          <w:sz w:val="24"/>
          <w:szCs w:val="24"/>
        </w:rPr>
        <w:t xml:space="preserve">ss </w:t>
      </w:r>
      <w:r w:rsidRPr="00252756">
        <w:rPr>
          <w:rFonts w:ascii="Sylfaen" w:hAnsi="Sylfaen"/>
          <w:spacing w:val="1"/>
          <w:sz w:val="24"/>
          <w:szCs w:val="24"/>
        </w:rPr>
        <w:t>i</w:t>
      </w:r>
      <w:r w:rsidRPr="00252756">
        <w:rPr>
          <w:rFonts w:ascii="Sylfaen" w:hAnsi="Sylfaen"/>
          <w:sz w:val="24"/>
          <w:szCs w:val="24"/>
        </w:rPr>
        <w:t>n</w:t>
      </w:r>
      <w:r w:rsidRPr="00252756">
        <w:rPr>
          <w:rFonts w:ascii="Sylfaen" w:hAnsi="Sylfaen"/>
          <w:spacing w:val="1"/>
          <w:sz w:val="24"/>
          <w:szCs w:val="24"/>
        </w:rPr>
        <w:t>f</w:t>
      </w:r>
      <w:r w:rsidRPr="00252756">
        <w:rPr>
          <w:rFonts w:ascii="Sylfaen" w:hAnsi="Sylfaen"/>
          <w:sz w:val="24"/>
          <w:szCs w:val="24"/>
        </w:rPr>
        <w:t>o</w:t>
      </w:r>
      <w:r w:rsidRPr="00252756">
        <w:rPr>
          <w:rFonts w:ascii="Sylfaen" w:hAnsi="Sylfaen"/>
          <w:spacing w:val="-1"/>
          <w:sz w:val="24"/>
          <w:szCs w:val="24"/>
        </w:rPr>
        <w:t>r</w:t>
      </w:r>
      <w:r w:rsidRPr="00252756">
        <w:rPr>
          <w:rFonts w:ascii="Sylfaen" w:hAnsi="Sylfaen"/>
          <w:sz w:val="24"/>
          <w:szCs w:val="24"/>
        </w:rPr>
        <w:t xml:space="preserve">mation on </w:t>
      </w:r>
      <w:r w:rsidRPr="00252756">
        <w:rPr>
          <w:rFonts w:ascii="Sylfaen" w:hAnsi="Sylfaen"/>
          <w:spacing w:val="-2"/>
          <w:sz w:val="24"/>
          <w:szCs w:val="24"/>
        </w:rPr>
        <w:t>g</w:t>
      </w:r>
      <w:r w:rsidRPr="00252756">
        <w:rPr>
          <w:rFonts w:ascii="Sylfaen" w:hAnsi="Sylfaen"/>
          <w:sz w:val="24"/>
          <w:szCs w:val="24"/>
        </w:rPr>
        <w:t>r</w:t>
      </w:r>
      <w:r w:rsidRPr="00252756">
        <w:rPr>
          <w:rFonts w:ascii="Sylfaen" w:hAnsi="Sylfaen"/>
          <w:spacing w:val="2"/>
          <w:sz w:val="24"/>
          <w:szCs w:val="24"/>
        </w:rPr>
        <w:t>i</w:t>
      </w:r>
      <w:r w:rsidRPr="00252756">
        <w:rPr>
          <w:rFonts w:ascii="Sylfaen" w:hAnsi="Sylfaen"/>
          <w:spacing w:val="-1"/>
          <w:sz w:val="24"/>
          <w:szCs w:val="24"/>
        </w:rPr>
        <w:t>e</w:t>
      </w:r>
      <w:r w:rsidRPr="00252756">
        <w:rPr>
          <w:rFonts w:ascii="Sylfaen" w:hAnsi="Sylfaen"/>
          <w:sz w:val="24"/>
          <w:szCs w:val="24"/>
        </w:rPr>
        <w:t>v</w:t>
      </w:r>
      <w:r w:rsidRPr="00252756">
        <w:rPr>
          <w:rFonts w:ascii="Sylfaen" w:hAnsi="Sylfaen"/>
          <w:spacing w:val="-1"/>
          <w:sz w:val="24"/>
          <w:szCs w:val="24"/>
        </w:rPr>
        <w:t>a</w:t>
      </w:r>
      <w:r w:rsidRPr="00252756">
        <w:rPr>
          <w:rFonts w:ascii="Sylfaen" w:hAnsi="Sylfaen"/>
          <w:sz w:val="24"/>
          <w:szCs w:val="24"/>
        </w:rPr>
        <w:t>n</w:t>
      </w:r>
      <w:r w:rsidRPr="00252756">
        <w:rPr>
          <w:rFonts w:ascii="Sylfaen" w:hAnsi="Sylfaen"/>
          <w:spacing w:val="1"/>
          <w:sz w:val="24"/>
          <w:szCs w:val="24"/>
        </w:rPr>
        <w:t>c</w:t>
      </w:r>
      <w:r w:rsidRPr="00252756">
        <w:rPr>
          <w:rFonts w:ascii="Sylfaen" w:hAnsi="Sylfaen"/>
          <w:sz w:val="24"/>
          <w:szCs w:val="24"/>
        </w:rPr>
        <w:t>e</w:t>
      </w:r>
      <w:r w:rsidRPr="00252756">
        <w:rPr>
          <w:rFonts w:ascii="Sylfaen" w:hAnsi="Sylfaen"/>
          <w:spacing w:val="-1"/>
          <w:sz w:val="24"/>
          <w:szCs w:val="24"/>
        </w:rPr>
        <w:t xml:space="preserve"> </w:t>
      </w:r>
      <w:r w:rsidRPr="00252756">
        <w:rPr>
          <w:rFonts w:ascii="Sylfaen" w:hAnsi="Sylfaen"/>
          <w:spacing w:val="3"/>
          <w:sz w:val="24"/>
          <w:szCs w:val="24"/>
        </w:rPr>
        <w:t>m</w:t>
      </w:r>
      <w:r w:rsidRPr="00252756">
        <w:rPr>
          <w:rFonts w:ascii="Sylfaen" w:hAnsi="Sylfaen"/>
          <w:spacing w:val="-1"/>
          <w:sz w:val="24"/>
          <w:szCs w:val="24"/>
        </w:rPr>
        <w:t>ec</w:t>
      </w:r>
      <w:r w:rsidRPr="00252756">
        <w:rPr>
          <w:rFonts w:ascii="Sylfaen" w:hAnsi="Sylfaen"/>
          <w:sz w:val="24"/>
          <w:szCs w:val="24"/>
        </w:rPr>
        <w:t>h</w:t>
      </w:r>
      <w:r w:rsidRPr="00252756">
        <w:rPr>
          <w:rFonts w:ascii="Sylfaen" w:hAnsi="Sylfaen"/>
          <w:spacing w:val="-1"/>
          <w:sz w:val="24"/>
          <w:szCs w:val="24"/>
        </w:rPr>
        <w:t>a</w:t>
      </w:r>
      <w:r w:rsidRPr="00252756">
        <w:rPr>
          <w:rFonts w:ascii="Sylfaen" w:hAnsi="Sylfaen"/>
          <w:sz w:val="24"/>
          <w:szCs w:val="24"/>
        </w:rPr>
        <w:t>nis</w:t>
      </w:r>
      <w:r w:rsidRPr="00252756">
        <w:rPr>
          <w:rFonts w:ascii="Sylfaen" w:hAnsi="Sylfaen"/>
          <w:spacing w:val="1"/>
          <w:sz w:val="24"/>
          <w:szCs w:val="24"/>
        </w:rPr>
        <w:t>m</w:t>
      </w:r>
      <w:r w:rsidRPr="00252756">
        <w:rPr>
          <w:rFonts w:ascii="Sylfaen" w:hAnsi="Sylfaen"/>
          <w:sz w:val="24"/>
          <w:szCs w:val="24"/>
        </w:rPr>
        <w:t>s, t</w:t>
      </w:r>
      <w:r w:rsidRPr="00252756">
        <w:rPr>
          <w:rFonts w:ascii="Sylfaen" w:hAnsi="Sylfaen"/>
          <w:spacing w:val="1"/>
          <w:sz w:val="24"/>
          <w:szCs w:val="24"/>
        </w:rPr>
        <w:t>i</w:t>
      </w:r>
      <w:r w:rsidRPr="00252756">
        <w:rPr>
          <w:rFonts w:ascii="Sylfaen" w:hAnsi="Sylfaen"/>
          <w:sz w:val="24"/>
          <w:szCs w:val="24"/>
        </w:rPr>
        <w:t xml:space="preserve">me </w:t>
      </w:r>
      <w:r w:rsidRPr="00252756">
        <w:rPr>
          <w:rFonts w:ascii="Sylfaen" w:hAnsi="Sylfaen"/>
          <w:spacing w:val="-1"/>
          <w:sz w:val="24"/>
          <w:szCs w:val="24"/>
        </w:rPr>
        <w:t>a</w:t>
      </w:r>
      <w:r w:rsidRPr="00252756">
        <w:rPr>
          <w:rFonts w:ascii="Sylfaen" w:hAnsi="Sylfaen"/>
          <w:sz w:val="24"/>
          <w:szCs w:val="24"/>
        </w:rPr>
        <w:t xml:space="preserve">nd </w:t>
      </w:r>
      <w:r w:rsidRPr="00252756">
        <w:rPr>
          <w:rFonts w:ascii="Sylfaen" w:hAnsi="Sylfaen"/>
          <w:spacing w:val="-1"/>
          <w:sz w:val="24"/>
          <w:szCs w:val="24"/>
        </w:rPr>
        <w:t>a</w:t>
      </w:r>
      <w:r w:rsidRPr="00252756">
        <w:rPr>
          <w:rFonts w:ascii="Sylfaen" w:hAnsi="Sylfaen"/>
          <w:sz w:val="24"/>
          <w:szCs w:val="24"/>
        </w:rPr>
        <w:t>g</w:t>
      </w:r>
      <w:r w:rsidRPr="00252756">
        <w:rPr>
          <w:rFonts w:ascii="Sylfaen" w:hAnsi="Sylfaen"/>
          <w:spacing w:val="-1"/>
          <w:sz w:val="24"/>
          <w:szCs w:val="24"/>
        </w:rPr>
        <w:t>e</w:t>
      </w:r>
      <w:r w:rsidRPr="00252756">
        <w:rPr>
          <w:rFonts w:ascii="Sylfaen" w:hAnsi="Sylfaen"/>
          <w:sz w:val="24"/>
          <w:szCs w:val="24"/>
        </w:rPr>
        <w:t>nda</w:t>
      </w:r>
      <w:r w:rsidRPr="00252756">
        <w:rPr>
          <w:rFonts w:ascii="Sylfaen" w:hAnsi="Sylfaen"/>
          <w:spacing w:val="-1"/>
          <w:sz w:val="24"/>
          <w:szCs w:val="24"/>
        </w:rPr>
        <w:t xml:space="preserve"> </w:t>
      </w:r>
      <w:r w:rsidRPr="00252756">
        <w:rPr>
          <w:rFonts w:ascii="Sylfaen" w:hAnsi="Sylfaen"/>
          <w:sz w:val="24"/>
          <w:szCs w:val="24"/>
        </w:rPr>
        <w:t>of p</w:t>
      </w:r>
      <w:r w:rsidRPr="00252756">
        <w:rPr>
          <w:rFonts w:ascii="Sylfaen" w:hAnsi="Sylfaen"/>
          <w:spacing w:val="-1"/>
          <w:sz w:val="24"/>
          <w:szCs w:val="24"/>
        </w:rPr>
        <w:t>u</w:t>
      </w:r>
      <w:r w:rsidRPr="00252756">
        <w:rPr>
          <w:rFonts w:ascii="Sylfaen" w:hAnsi="Sylfaen"/>
          <w:sz w:val="24"/>
          <w:szCs w:val="24"/>
        </w:rPr>
        <w:t>bl</w:t>
      </w:r>
      <w:r w:rsidRPr="00252756">
        <w:rPr>
          <w:rFonts w:ascii="Sylfaen" w:hAnsi="Sylfaen"/>
          <w:spacing w:val="1"/>
          <w:sz w:val="24"/>
          <w:szCs w:val="24"/>
        </w:rPr>
        <w:t>i</w:t>
      </w:r>
      <w:r w:rsidRPr="00252756">
        <w:rPr>
          <w:rFonts w:ascii="Sylfaen" w:hAnsi="Sylfaen"/>
          <w:sz w:val="24"/>
          <w:szCs w:val="24"/>
        </w:rPr>
        <w:t>c</w:t>
      </w:r>
      <w:r w:rsidRPr="00252756">
        <w:rPr>
          <w:rFonts w:ascii="Sylfaen" w:hAnsi="Sylfaen"/>
          <w:spacing w:val="1"/>
          <w:sz w:val="24"/>
          <w:szCs w:val="24"/>
        </w:rPr>
        <w:t xml:space="preserve"> </w:t>
      </w:r>
      <w:r w:rsidRPr="00252756">
        <w:rPr>
          <w:rFonts w:ascii="Sylfaen" w:hAnsi="Sylfaen"/>
          <w:spacing w:val="-1"/>
          <w:sz w:val="24"/>
          <w:szCs w:val="24"/>
        </w:rPr>
        <w:t>c</w:t>
      </w:r>
      <w:r w:rsidRPr="00252756">
        <w:rPr>
          <w:rFonts w:ascii="Sylfaen" w:hAnsi="Sylfaen"/>
          <w:sz w:val="24"/>
          <w:szCs w:val="24"/>
        </w:rPr>
        <w:t>onsultations will</w:t>
      </w:r>
      <w:r w:rsidRPr="00252756">
        <w:rPr>
          <w:rFonts w:ascii="Sylfaen" w:hAnsi="Sylfaen"/>
          <w:spacing w:val="1"/>
          <w:sz w:val="24"/>
          <w:szCs w:val="24"/>
        </w:rPr>
        <w:t xml:space="preserve"> </w:t>
      </w:r>
      <w:r w:rsidRPr="00252756">
        <w:rPr>
          <w:rFonts w:ascii="Sylfaen" w:hAnsi="Sylfaen"/>
          <w:sz w:val="24"/>
          <w:szCs w:val="24"/>
        </w:rPr>
        <w:t>be</w:t>
      </w:r>
      <w:r w:rsidRPr="00252756">
        <w:rPr>
          <w:rFonts w:ascii="Sylfaen" w:hAnsi="Sylfaen"/>
          <w:spacing w:val="-1"/>
          <w:sz w:val="24"/>
          <w:szCs w:val="24"/>
        </w:rPr>
        <w:t xml:space="preserve"> </w:t>
      </w:r>
      <w:r w:rsidRPr="00252756">
        <w:rPr>
          <w:rFonts w:ascii="Sylfaen" w:hAnsi="Sylfaen"/>
          <w:sz w:val="24"/>
          <w:szCs w:val="24"/>
        </w:rPr>
        <w:t>disclosed public</w:t>
      </w:r>
      <w:r w:rsidRPr="00252756">
        <w:rPr>
          <w:rFonts w:ascii="Sylfaen" w:hAnsi="Sylfaen"/>
          <w:spacing w:val="2"/>
          <w:sz w:val="24"/>
          <w:szCs w:val="24"/>
        </w:rPr>
        <w:t>l</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pacing w:val="5"/>
          <w:sz w:val="24"/>
          <w:szCs w:val="24"/>
        </w:rPr>
        <w:t>b</w:t>
      </w:r>
      <w:r w:rsidRPr="00252756">
        <w:rPr>
          <w:rFonts w:ascii="Sylfaen" w:hAnsi="Sylfaen"/>
          <w:sz w:val="24"/>
          <w:szCs w:val="24"/>
        </w:rPr>
        <w:t>y</w:t>
      </w:r>
      <w:r w:rsidRPr="00252756">
        <w:rPr>
          <w:rFonts w:ascii="Sylfaen" w:hAnsi="Sylfaen"/>
          <w:spacing w:val="-5"/>
          <w:sz w:val="24"/>
          <w:szCs w:val="24"/>
        </w:rPr>
        <w:t xml:space="preserve"> </w:t>
      </w:r>
      <w:r w:rsidRPr="00252756">
        <w:rPr>
          <w:rFonts w:ascii="Sylfaen" w:hAnsi="Sylfaen"/>
          <w:sz w:val="24"/>
          <w:szCs w:val="24"/>
        </w:rPr>
        <w:t xml:space="preserve">the </w:t>
      </w:r>
      <w:r w:rsidRPr="00252756">
        <w:rPr>
          <w:rFonts w:ascii="Sylfaen" w:hAnsi="Sylfaen"/>
          <w:spacing w:val="3"/>
          <w:sz w:val="24"/>
          <w:szCs w:val="24"/>
        </w:rPr>
        <w:t>P</w:t>
      </w:r>
      <w:r w:rsidRPr="00252756">
        <w:rPr>
          <w:rFonts w:ascii="Sylfaen" w:hAnsi="Sylfaen"/>
          <w:spacing w:val="-3"/>
          <w:sz w:val="24"/>
          <w:szCs w:val="24"/>
        </w:rPr>
        <w:t>I</w:t>
      </w:r>
      <w:r w:rsidRPr="00252756">
        <w:rPr>
          <w:rFonts w:ascii="Sylfaen" w:hAnsi="Sylfaen"/>
          <w:sz w:val="24"/>
          <w:szCs w:val="24"/>
        </w:rPr>
        <w:t xml:space="preserve">U </w:t>
      </w:r>
      <w:r w:rsidRPr="00252756">
        <w:rPr>
          <w:rFonts w:ascii="Sylfaen" w:hAnsi="Sylfaen"/>
          <w:spacing w:val="-1"/>
          <w:sz w:val="24"/>
          <w:szCs w:val="24"/>
        </w:rPr>
        <w:t>a</w:t>
      </w:r>
      <w:r w:rsidRPr="00252756">
        <w:rPr>
          <w:rFonts w:ascii="Sylfaen" w:hAnsi="Sylfaen"/>
          <w:sz w:val="24"/>
          <w:szCs w:val="24"/>
        </w:rPr>
        <w:t xml:space="preserve">nd </w:t>
      </w:r>
      <w:r w:rsidRPr="00252756">
        <w:rPr>
          <w:rFonts w:ascii="Sylfaen" w:hAnsi="Sylfaen"/>
          <w:spacing w:val="3"/>
          <w:sz w:val="24"/>
          <w:szCs w:val="24"/>
        </w:rPr>
        <w:t>m</w:t>
      </w:r>
      <w:r w:rsidRPr="00252756">
        <w:rPr>
          <w:rFonts w:ascii="Sylfaen" w:hAnsi="Sylfaen"/>
          <w:sz w:val="24"/>
          <w:szCs w:val="24"/>
        </w:rPr>
        <w:t>unicip</w:t>
      </w:r>
      <w:r w:rsidRPr="00252756">
        <w:rPr>
          <w:rFonts w:ascii="Sylfaen" w:hAnsi="Sylfaen"/>
          <w:spacing w:val="-1"/>
          <w:sz w:val="24"/>
          <w:szCs w:val="24"/>
        </w:rPr>
        <w:t>a</w:t>
      </w:r>
      <w:r w:rsidRPr="00252756">
        <w:rPr>
          <w:rFonts w:ascii="Sylfaen" w:hAnsi="Sylfaen"/>
          <w:sz w:val="24"/>
          <w:szCs w:val="24"/>
        </w:rPr>
        <w:t>l autho</w:t>
      </w:r>
      <w:r w:rsidRPr="00252756">
        <w:rPr>
          <w:rFonts w:ascii="Sylfaen" w:hAnsi="Sylfaen"/>
          <w:spacing w:val="-1"/>
          <w:sz w:val="24"/>
          <w:szCs w:val="24"/>
        </w:rPr>
        <w:t>r</w:t>
      </w:r>
      <w:r w:rsidRPr="00252756">
        <w:rPr>
          <w:rFonts w:ascii="Sylfaen" w:hAnsi="Sylfaen"/>
          <w:sz w:val="24"/>
          <w:szCs w:val="24"/>
        </w:rPr>
        <w:t>i</w:t>
      </w:r>
      <w:r w:rsidRPr="00252756">
        <w:rPr>
          <w:rFonts w:ascii="Sylfaen" w:hAnsi="Sylfaen"/>
          <w:spacing w:val="1"/>
          <w:sz w:val="24"/>
          <w:szCs w:val="24"/>
        </w:rPr>
        <w:t>t</w:t>
      </w:r>
      <w:r w:rsidRPr="00252756">
        <w:rPr>
          <w:rFonts w:ascii="Sylfaen" w:hAnsi="Sylfaen"/>
          <w:sz w:val="24"/>
          <w:szCs w:val="24"/>
        </w:rPr>
        <w:t>ies.</w:t>
      </w:r>
    </w:p>
    <w:p w14:paraId="451813D9" w14:textId="77777777" w:rsidR="00863506" w:rsidRPr="00252756" w:rsidRDefault="00863506" w:rsidP="00CD62F8">
      <w:pPr>
        <w:tabs>
          <w:tab w:val="left" w:pos="9630"/>
        </w:tabs>
        <w:spacing w:before="6" w:line="180" w:lineRule="exact"/>
        <w:jc w:val="both"/>
        <w:rPr>
          <w:rFonts w:ascii="Sylfaen" w:hAnsi="Sylfaen"/>
          <w:sz w:val="19"/>
          <w:szCs w:val="19"/>
        </w:rPr>
      </w:pPr>
    </w:p>
    <w:p w14:paraId="47BE4463" w14:textId="77777777" w:rsidR="00863506" w:rsidRPr="00252756" w:rsidRDefault="00863506" w:rsidP="00CD62F8">
      <w:pPr>
        <w:tabs>
          <w:tab w:val="left" w:pos="9630"/>
        </w:tabs>
        <w:spacing w:line="200" w:lineRule="exact"/>
        <w:jc w:val="both"/>
        <w:rPr>
          <w:rFonts w:ascii="Sylfaen" w:hAnsi="Sylfaen"/>
        </w:rPr>
      </w:pPr>
    </w:p>
    <w:p w14:paraId="69526F57" w14:textId="7DCE76C3" w:rsidR="00863506" w:rsidRPr="00252756" w:rsidRDefault="0024729B" w:rsidP="00CD62F8">
      <w:pPr>
        <w:tabs>
          <w:tab w:val="left" w:pos="9630"/>
        </w:tabs>
        <w:ind w:right="69"/>
        <w:jc w:val="both"/>
        <w:rPr>
          <w:rFonts w:ascii="Sylfaen" w:hAnsi="Sylfaen"/>
          <w:sz w:val="24"/>
          <w:szCs w:val="24"/>
        </w:rPr>
      </w:pPr>
      <w:r w:rsidRPr="004B6FD0">
        <w:rPr>
          <w:rFonts w:ascii="Sylfaen" w:hAnsi="Sylfaen"/>
          <w:sz w:val="24"/>
          <w:szCs w:val="24"/>
        </w:rPr>
        <w:t xml:space="preserve">E) </w:t>
      </w:r>
      <w:r w:rsidR="001B4369" w:rsidRPr="003139C5">
        <w:rPr>
          <w:rFonts w:ascii="Sylfaen" w:hAnsi="Sylfaen"/>
          <w:b/>
          <w:sz w:val="24"/>
          <w:szCs w:val="24"/>
          <w:u w:val="single" w:color="000000"/>
        </w:rPr>
        <w:t>Monitorin</w:t>
      </w:r>
      <w:r w:rsidR="001B4369" w:rsidRPr="003139C5">
        <w:rPr>
          <w:rFonts w:ascii="Sylfaen" w:hAnsi="Sylfaen"/>
          <w:b/>
          <w:spacing w:val="-2"/>
          <w:sz w:val="24"/>
          <w:szCs w:val="24"/>
          <w:u w:val="single" w:color="000000"/>
        </w:rPr>
        <w:t>g</w:t>
      </w:r>
      <w:r w:rsidR="001B4369" w:rsidRPr="004B6FD0">
        <w:rPr>
          <w:rFonts w:ascii="Sylfaen" w:hAnsi="Sylfaen"/>
          <w:b/>
          <w:sz w:val="24"/>
          <w:szCs w:val="24"/>
        </w:rPr>
        <w:t>.</w:t>
      </w:r>
      <w:r w:rsidR="001B4369" w:rsidRPr="004B6FD0">
        <w:rPr>
          <w:rFonts w:ascii="Sylfaen" w:hAnsi="Sylfaen"/>
          <w:spacing w:val="50"/>
          <w:sz w:val="24"/>
          <w:szCs w:val="24"/>
        </w:rPr>
        <w:t xml:space="preserve"> </w:t>
      </w:r>
      <w:r w:rsidR="006617D5">
        <w:rPr>
          <w:rFonts w:ascii="Sylfaen" w:hAnsi="Sylfaen"/>
          <w:sz w:val="24"/>
          <w:szCs w:val="24"/>
        </w:rPr>
        <w:t>ON</w:t>
      </w:r>
      <w:r w:rsidR="001B4369" w:rsidRPr="003139C5">
        <w:rPr>
          <w:rFonts w:ascii="Sylfaen" w:hAnsi="Sylfaen"/>
          <w:spacing w:val="54"/>
          <w:sz w:val="24"/>
          <w:szCs w:val="24"/>
        </w:rPr>
        <w:t xml:space="preserve"> </w:t>
      </w:r>
      <w:r w:rsidR="001B4369" w:rsidRPr="003139C5">
        <w:rPr>
          <w:rFonts w:ascii="Sylfaen" w:hAnsi="Sylfaen"/>
          <w:spacing w:val="-1"/>
          <w:sz w:val="24"/>
          <w:szCs w:val="24"/>
        </w:rPr>
        <w:t>a</w:t>
      </w:r>
      <w:r w:rsidR="001B4369" w:rsidRPr="003139C5">
        <w:rPr>
          <w:rFonts w:ascii="Sylfaen" w:hAnsi="Sylfaen"/>
          <w:sz w:val="24"/>
          <w:szCs w:val="24"/>
        </w:rPr>
        <w:t>nd</w:t>
      </w:r>
      <w:r w:rsidR="001B4369" w:rsidRPr="003139C5">
        <w:rPr>
          <w:rFonts w:ascii="Sylfaen" w:hAnsi="Sylfaen"/>
          <w:spacing w:val="55"/>
          <w:sz w:val="24"/>
          <w:szCs w:val="24"/>
        </w:rPr>
        <w:t xml:space="preserve"> </w:t>
      </w:r>
      <w:r w:rsidR="001B4369" w:rsidRPr="003139C5">
        <w:rPr>
          <w:rFonts w:ascii="Sylfaen" w:hAnsi="Sylfaen"/>
          <w:sz w:val="24"/>
          <w:szCs w:val="24"/>
        </w:rPr>
        <w:t>Muni</w:t>
      </w:r>
      <w:r w:rsidR="001B4369" w:rsidRPr="003139C5">
        <w:rPr>
          <w:rFonts w:ascii="Sylfaen" w:hAnsi="Sylfaen"/>
          <w:spacing w:val="-1"/>
          <w:sz w:val="24"/>
          <w:szCs w:val="24"/>
        </w:rPr>
        <w:t>c</w:t>
      </w:r>
      <w:r w:rsidR="001B4369" w:rsidRPr="003139C5">
        <w:rPr>
          <w:rFonts w:ascii="Sylfaen" w:hAnsi="Sylfaen"/>
          <w:sz w:val="24"/>
          <w:szCs w:val="24"/>
        </w:rPr>
        <w:t>ipali</w:t>
      </w:r>
      <w:r w:rsidR="001B4369" w:rsidRPr="003139C5">
        <w:rPr>
          <w:rFonts w:ascii="Sylfaen" w:hAnsi="Sylfaen"/>
          <w:spacing w:val="1"/>
          <w:sz w:val="24"/>
          <w:szCs w:val="24"/>
        </w:rPr>
        <w:t>t</w:t>
      </w:r>
      <w:r w:rsidR="001B4369" w:rsidRPr="003139C5">
        <w:rPr>
          <w:rFonts w:ascii="Sylfaen" w:hAnsi="Sylfaen"/>
          <w:sz w:val="24"/>
          <w:szCs w:val="24"/>
        </w:rPr>
        <w:t>ies</w:t>
      </w:r>
      <w:r w:rsidR="008F0373">
        <w:rPr>
          <w:rFonts w:ascii="Sylfaen" w:hAnsi="Sylfaen"/>
          <w:sz w:val="24"/>
          <w:szCs w:val="24"/>
        </w:rPr>
        <w:t xml:space="preserve"> </w:t>
      </w:r>
      <w:r w:rsidR="001B4369" w:rsidRPr="003139C5">
        <w:rPr>
          <w:rFonts w:ascii="Sylfaen" w:hAnsi="Sylfaen"/>
          <w:sz w:val="24"/>
          <w:szCs w:val="24"/>
        </w:rPr>
        <w:t>will</w:t>
      </w:r>
      <w:r w:rsidR="008F0373">
        <w:rPr>
          <w:rFonts w:ascii="Sylfaen" w:hAnsi="Sylfaen"/>
          <w:sz w:val="24"/>
          <w:szCs w:val="24"/>
        </w:rPr>
        <w:t xml:space="preserve"> </w:t>
      </w:r>
      <w:r w:rsidR="001B4369" w:rsidRPr="003139C5">
        <w:rPr>
          <w:rFonts w:ascii="Sylfaen" w:hAnsi="Sylfaen"/>
          <w:sz w:val="24"/>
          <w:szCs w:val="24"/>
        </w:rPr>
        <w:t>d</w:t>
      </w:r>
      <w:r w:rsidR="001B4369" w:rsidRPr="003139C5">
        <w:rPr>
          <w:rFonts w:ascii="Sylfaen" w:hAnsi="Sylfaen"/>
          <w:spacing w:val="-1"/>
          <w:sz w:val="24"/>
          <w:szCs w:val="24"/>
        </w:rPr>
        <w:t>e</w:t>
      </w:r>
      <w:r w:rsidR="001B4369" w:rsidRPr="003139C5">
        <w:rPr>
          <w:rFonts w:ascii="Sylfaen" w:hAnsi="Sylfaen"/>
          <w:sz w:val="24"/>
          <w:szCs w:val="24"/>
        </w:rPr>
        <w:t>v</w:t>
      </w:r>
      <w:r w:rsidR="001B4369" w:rsidRPr="003139C5">
        <w:rPr>
          <w:rFonts w:ascii="Sylfaen" w:hAnsi="Sylfaen"/>
          <w:spacing w:val="-1"/>
          <w:sz w:val="24"/>
          <w:szCs w:val="24"/>
        </w:rPr>
        <w:t>e</w:t>
      </w:r>
      <w:r w:rsidR="001B4369" w:rsidRPr="003139C5">
        <w:rPr>
          <w:rFonts w:ascii="Sylfaen" w:hAnsi="Sylfaen"/>
          <w:sz w:val="24"/>
          <w:szCs w:val="24"/>
        </w:rPr>
        <w:t>lop</w:t>
      </w:r>
      <w:r w:rsidR="008F0373">
        <w:rPr>
          <w:rFonts w:ascii="Sylfaen" w:hAnsi="Sylfaen"/>
          <w:sz w:val="24"/>
          <w:szCs w:val="24"/>
        </w:rPr>
        <w:t xml:space="preserve"> </w:t>
      </w:r>
      <w:r w:rsidR="001B4369" w:rsidRPr="003139C5">
        <w:rPr>
          <w:rFonts w:ascii="Sylfaen" w:hAnsi="Sylfaen"/>
          <w:sz w:val="24"/>
          <w:szCs w:val="24"/>
        </w:rPr>
        <w:t>a</w:t>
      </w:r>
      <w:r w:rsidR="008F0373">
        <w:rPr>
          <w:rFonts w:ascii="Sylfaen" w:hAnsi="Sylfaen"/>
          <w:sz w:val="24"/>
          <w:szCs w:val="24"/>
        </w:rPr>
        <w:t xml:space="preserve"> </w:t>
      </w:r>
      <w:r w:rsidR="001B4369" w:rsidRPr="003139C5">
        <w:rPr>
          <w:rFonts w:ascii="Sylfaen" w:hAnsi="Sylfaen"/>
          <w:sz w:val="24"/>
          <w:szCs w:val="24"/>
        </w:rPr>
        <w:t>me</w:t>
      </w:r>
      <w:r w:rsidR="001B4369" w:rsidRPr="003139C5">
        <w:rPr>
          <w:rFonts w:ascii="Sylfaen" w:hAnsi="Sylfaen"/>
          <w:spacing w:val="-1"/>
          <w:sz w:val="24"/>
          <w:szCs w:val="24"/>
        </w:rPr>
        <w:t>c</w:t>
      </w:r>
      <w:r w:rsidR="001B4369" w:rsidRPr="003139C5">
        <w:rPr>
          <w:rFonts w:ascii="Sylfaen" w:hAnsi="Sylfaen"/>
          <w:sz w:val="24"/>
          <w:szCs w:val="24"/>
        </w:rPr>
        <w:t>h</w:t>
      </w:r>
      <w:r w:rsidR="001B4369" w:rsidRPr="003139C5">
        <w:rPr>
          <w:rFonts w:ascii="Sylfaen" w:hAnsi="Sylfaen"/>
          <w:spacing w:val="1"/>
          <w:sz w:val="24"/>
          <w:szCs w:val="24"/>
        </w:rPr>
        <w:t>a</w:t>
      </w:r>
      <w:r w:rsidR="001B4369" w:rsidRPr="003139C5">
        <w:rPr>
          <w:rFonts w:ascii="Sylfaen" w:hAnsi="Sylfaen"/>
          <w:sz w:val="24"/>
          <w:szCs w:val="24"/>
        </w:rPr>
        <w:t>nism</w:t>
      </w:r>
      <w:r w:rsidR="008F0373">
        <w:rPr>
          <w:rFonts w:ascii="Sylfaen" w:hAnsi="Sylfaen"/>
          <w:sz w:val="24"/>
          <w:szCs w:val="24"/>
        </w:rPr>
        <w:t xml:space="preserve"> </w:t>
      </w:r>
      <w:r w:rsidR="001B4369" w:rsidRPr="003139C5">
        <w:rPr>
          <w:rFonts w:ascii="Sylfaen" w:hAnsi="Sylfaen"/>
          <w:sz w:val="24"/>
          <w:szCs w:val="24"/>
        </w:rPr>
        <w:t>to</w:t>
      </w:r>
      <w:r w:rsidR="008F0373">
        <w:rPr>
          <w:rFonts w:ascii="Sylfaen" w:hAnsi="Sylfaen"/>
          <w:sz w:val="24"/>
          <w:szCs w:val="24"/>
        </w:rPr>
        <w:t xml:space="preserve"> </w:t>
      </w:r>
      <w:r w:rsidR="001B4369" w:rsidRPr="003139C5">
        <w:rPr>
          <w:rFonts w:ascii="Sylfaen" w:hAnsi="Sylfaen"/>
          <w:sz w:val="24"/>
          <w:szCs w:val="24"/>
        </w:rPr>
        <w:t>mo</w:t>
      </w:r>
      <w:r w:rsidR="001B4369" w:rsidRPr="003139C5">
        <w:rPr>
          <w:rFonts w:ascii="Sylfaen" w:hAnsi="Sylfaen"/>
          <w:spacing w:val="-2"/>
          <w:sz w:val="24"/>
          <w:szCs w:val="24"/>
        </w:rPr>
        <w:t>n</w:t>
      </w:r>
      <w:r w:rsidR="001B4369" w:rsidRPr="003139C5">
        <w:rPr>
          <w:rFonts w:ascii="Sylfaen" w:hAnsi="Sylfaen"/>
          <w:sz w:val="24"/>
          <w:szCs w:val="24"/>
        </w:rPr>
        <w:t>i</w:t>
      </w:r>
      <w:r w:rsidR="001B4369" w:rsidRPr="003139C5">
        <w:rPr>
          <w:rFonts w:ascii="Sylfaen" w:hAnsi="Sylfaen"/>
          <w:spacing w:val="1"/>
          <w:sz w:val="24"/>
          <w:szCs w:val="24"/>
        </w:rPr>
        <w:t>t</w:t>
      </w:r>
      <w:r w:rsidR="001B4369" w:rsidRPr="003139C5">
        <w:rPr>
          <w:rFonts w:ascii="Sylfaen" w:hAnsi="Sylfaen"/>
          <w:sz w:val="24"/>
          <w:szCs w:val="24"/>
        </w:rPr>
        <w:t>or i</w:t>
      </w:r>
      <w:r w:rsidR="001B4369" w:rsidRPr="003139C5">
        <w:rPr>
          <w:rFonts w:ascii="Sylfaen" w:hAnsi="Sylfaen"/>
          <w:spacing w:val="1"/>
          <w:sz w:val="24"/>
          <w:szCs w:val="24"/>
        </w:rPr>
        <w:t>m</w:t>
      </w:r>
      <w:r w:rsidR="001B4369" w:rsidRPr="003139C5">
        <w:rPr>
          <w:rFonts w:ascii="Sylfaen" w:hAnsi="Sylfaen"/>
          <w:sz w:val="24"/>
          <w:szCs w:val="24"/>
        </w:rPr>
        <w:t>plem</w:t>
      </w:r>
      <w:r w:rsidR="001B4369" w:rsidRPr="003139C5">
        <w:rPr>
          <w:rFonts w:ascii="Sylfaen" w:hAnsi="Sylfaen"/>
          <w:spacing w:val="-1"/>
          <w:sz w:val="24"/>
          <w:szCs w:val="24"/>
        </w:rPr>
        <w:t>e</w:t>
      </w:r>
      <w:r w:rsidR="001B4369" w:rsidRPr="003139C5">
        <w:rPr>
          <w:rFonts w:ascii="Sylfaen" w:hAnsi="Sylfaen"/>
          <w:sz w:val="24"/>
          <w:szCs w:val="24"/>
        </w:rPr>
        <w:t>ntation of the</w:t>
      </w:r>
      <w:r w:rsidR="001B4369" w:rsidRPr="003139C5">
        <w:rPr>
          <w:rFonts w:ascii="Sylfaen" w:hAnsi="Sylfaen"/>
          <w:spacing w:val="-1"/>
          <w:sz w:val="24"/>
          <w:szCs w:val="24"/>
        </w:rPr>
        <w:t xml:space="preserve"> </w:t>
      </w:r>
      <w:r w:rsidR="001B4369" w:rsidRPr="003139C5">
        <w:rPr>
          <w:rFonts w:ascii="Sylfaen" w:hAnsi="Sylfaen"/>
          <w:sz w:val="24"/>
          <w:szCs w:val="24"/>
        </w:rPr>
        <w:t>RAPs.</w:t>
      </w:r>
      <w:r w:rsidR="00FF0B7E">
        <w:rPr>
          <w:rFonts w:ascii="Sylfaen" w:hAnsi="Sylfaen"/>
          <w:sz w:val="24"/>
          <w:szCs w:val="24"/>
        </w:rPr>
        <w:t xml:space="preserve"> RAP implementation, depending on the scale of RAP will conducted by Open Net staff, or by Open Net staff with the support of RAP Consultant team. During RAP implementation, Open Net – via its Environmental and Social Specialist and in close collaboration with local authorities - will  ensure that  all provisions of the RAP are followed. At the completion of each RAP Open Net will produce a brief RAP Completion report assessing adequacy of the RAP implementation, including among others:</w:t>
      </w:r>
    </w:p>
    <w:p w14:paraId="1A865398" w14:textId="77777777" w:rsidR="00863506" w:rsidRPr="00252756" w:rsidRDefault="00863506" w:rsidP="00CD62F8">
      <w:pPr>
        <w:tabs>
          <w:tab w:val="left" w:pos="9630"/>
        </w:tabs>
        <w:spacing w:before="16" w:line="260" w:lineRule="exact"/>
        <w:jc w:val="both"/>
        <w:rPr>
          <w:rFonts w:ascii="Sylfaen" w:hAnsi="Sylfaen"/>
          <w:sz w:val="26"/>
          <w:szCs w:val="26"/>
        </w:rPr>
      </w:pPr>
    </w:p>
    <w:p w14:paraId="2B5FA8C1" w14:textId="203F5FB3" w:rsidR="00863506" w:rsidRPr="00A45DCB" w:rsidRDefault="001B4369" w:rsidP="00BF5FCC">
      <w:pPr>
        <w:pStyle w:val="ListParagraph"/>
        <w:numPr>
          <w:ilvl w:val="0"/>
          <w:numId w:val="12"/>
        </w:numPr>
        <w:spacing w:before="3"/>
        <w:rPr>
          <w:rFonts w:ascii="Sylfaen" w:hAnsi="Sylfaen"/>
          <w:sz w:val="24"/>
          <w:szCs w:val="24"/>
        </w:rPr>
      </w:pPr>
      <w:r w:rsidRPr="00A45DCB">
        <w:rPr>
          <w:rFonts w:ascii="Sylfaen" w:hAnsi="Sylfaen"/>
          <w:sz w:val="24"/>
          <w:szCs w:val="24"/>
        </w:rPr>
        <w:t>The</w:t>
      </w:r>
      <w:r w:rsidRPr="00A45DCB">
        <w:rPr>
          <w:rFonts w:ascii="Sylfaen" w:hAnsi="Sylfaen"/>
          <w:spacing w:val="-1"/>
          <w:sz w:val="24"/>
          <w:szCs w:val="24"/>
        </w:rPr>
        <w:t xml:space="preserve"> c</w:t>
      </w:r>
      <w:r w:rsidRPr="00A45DCB">
        <w:rPr>
          <w:rFonts w:ascii="Sylfaen" w:hAnsi="Sylfaen"/>
          <w:sz w:val="24"/>
          <w:szCs w:val="24"/>
        </w:rPr>
        <w:t>omp</w:t>
      </w:r>
      <w:r w:rsidRPr="00A45DCB">
        <w:rPr>
          <w:rFonts w:ascii="Sylfaen" w:hAnsi="Sylfaen"/>
          <w:spacing w:val="1"/>
          <w:sz w:val="24"/>
          <w:szCs w:val="24"/>
        </w:rPr>
        <w:t>l</w:t>
      </w:r>
      <w:r w:rsidRPr="00A45DCB">
        <w:rPr>
          <w:rFonts w:ascii="Sylfaen" w:hAnsi="Sylfaen"/>
          <w:sz w:val="24"/>
          <w:szCs w:val="24"/>
        </w:rPr>
        <w:t>ian</w:t>
      </w:r>
      <w:r w:rsidRPr="00A45DCB">
        <w:rPr>
          <w:rFonts w:ascii="Sylfaen" w:hAnsi="Sylfaen"/>
          <w:spacing w:val="-1"/>
          <w:sz w:val="24"/>
          <w:szCs w:val="24"/>
        </w:rPr>
        <w:t>c</w:t>
      </w:r>
      <w:r w:rsidRPr="00A45DCB">
        <w:rPr>
          <w:rFonts w:ascii="Sylfaen" w:hAnsi="Sylfaen"/>
          <w:sz w:val="24"/>
          <w:szCs w:val="24"/>
        </w:rPr>
        <w:t>e</w:t>
      </w:r>
      <w:r w:rsidRPr="00A45DCB">
        <w:rPr>
          <w:rFonts w:ascii="Sylfaen" w:hAnsi="Sylfaen"/>
          <w:spacing w:val="1"/>
          <w:sz w:val="24"/>
          <w:szCs w:val="24"/>
        </w:rPr>
        <w:t xml:space="preserve"> </w:t>
      </w:r>
      <w:r w:rsidRPr="00A45DCB">
        <w:rPr>
          <w:rFonts w:ascii="Sylfaen" w:hAnsi="Sylfaen"/>
          <w:sz w:val="24"/>
          <w:szCs w:val="24"/>
        </w:rPr>
        <w:t xml:space="preserve">with </w:t>
      </w:r>
      <w:r w:rsidRPr="00A45DCB">
        <w:rPr>
          <w:rFonts w:ascii="Sylfaen" w:hAnsi="Sylfaen"/>
          <w:spacing w:val="1"/>
          <w:sz w:val="24"/>
          <w:szCs w:val="24"/>
        </w:rPr>
        <w:t>t</w:t>
      </w:r>
      <w:r w:rsidRPr="00A45DCB">
        <w:rPr>
          <w:rFonts w:ascii="Sylfaen" w:hAnsi="Sylfaen"/>
          <w:sz w:val="24"/>
          <w:szCs w:val="24"/>
        </w:rPr>
        <w:t>he</w:t>
      </w:r>
      <w:r w:rsidRPr="00A45DCB">
        <w:rPr>
          <w:rFonts w:ascii="Sylfaen" w:hAnsi="Sylfaen"/>
          <w:spacing w:val="-1"/>
          <w:sz w:val="24"/>
          <w:szCs w:val="24"/>
        </w:rPr>
        <w:t xml:space="preserve"> </w:t>
      </w:r>
      <w:r w:rsidR="00FF0B7E">
        <w:rPr>
          <w:rFonts w:ascii="Sylfaen" w:hAnsi="Sylfaen"/>
          <w:sz w:val="24"/>
          <w:szCs w:val="24"/>
        </w:rPr>
        <w:t>RAP eligibility and entitlements</w:t>
      </w:r>
    </w:p>
    <w:p w14:paraId="0FD9B8E7" w14:textId="77777777" w:rsidR="00863506" w:rsidRPr="00252756" w:rsidRDefault="00863506">
      <w:pPr>
        <w:spacing w:before="2" w:line="140" w:lineRule="exact"/>
        <w:rPr>
          <w:rFonts w:ascii="Sylfaen" w:hAnsi="Sylfaen"/>
          <w:sz w:val="14"/>
          <w:szCs w:val="14"/>
        </w:rPr>
      </w:pPr>
    </w:p>
    <w:p w14:paraId="76A62A2C" w14:textId="085B9A30" w:rsidR="00863506" w:rsidRPr="00FF0B7E" w:rsidRDefault="00FF0B7E" w:rsidP="00250B92">
      <w:pPr>
        <w:pStyle w:val="ListParagraph"/>
        <w:numPr>
          <w:ilvl w:val="0"/>
          <w:numId w:val="12"/>
        </w:numPr>
        <w:tabs>
          <w:tab w:val="left" w:pos="1500"/>
        </w:tabs>
        <w:spacing w:line="120" w:lineRule="exact"/>
        <w:ind w:right="75"/>
        <w:rPr>
          <w:rFonts w:ascii="Sylfaen" w:hAnsi="Sylfaen"/>
          <w:sz w:val="12"/>
          <w:szCs w:val="12"/>
        </w:rPr>
      </w:pPr>
      <w:r w:rsidRPr="00FF0B7E">
        <w:rPr>
          <w:rFonts w:ascii="Sylfaen" w:hAnsi="Sylfaen"/>
          <w:sz w:val="24"/>
          <w:szCs w:val="24"/>
        </w:rPr>
        <w:t xml:space="preserve">Adequacy of the </w:t>
      </w:r>
      <w:r w:rsidR="001B4369" w:rsidRPr="00FF0B7E">
        <w:rPr>
          <w:rFonts w:ascii="Sylfaen" w:hAnsi="Sylfaen"/>
          <w:sz w:val="24"/>
          <w:szCs w:val="24"/>
        </w:rPr>
        <w:t>publ</w:t>
      </w:r>
      <w:r w:rsidR="001B4369" w:rsidRPr="00FF0B7E">
        <w:rPr>
          <w:rFonts w:ascii="Sylfaen" w:hAnsi="Sylfaen"/>
          <w:spacing w:val="1"/>
          <w:sz w:val="24"/>
          <w:szCs w:val="24"/>
        </w:rPr>
        <w:t>i</w:t>
      </w:r>
      <w:r w:rsidR="001B4369" w:rsidRPr="00FF0B7E">
        <w:rPr>
          <w:rFonts w:ascii="Sylfaen" w:hAnsi="Sylfaen"/>
          <w:sz w:val="24"/>
          <w:szCs w:val="24"/>
        </w:rPr>
        <w:t>c</w:t>
      </w:r>
      <w:r w:rsidR="008F0373" w:rsidRPr="00FF0B7E">
        <w:rPr>
          <w:rFonts w:ascii="Sylfaen" w:hAnsi="Sylfaen"/>
          <w:sz w:val="24"/>
          <w:szCs w:val="24"/>
        </w:rPr>
        <w:t xml:space="preserve"> </w:t>
      </w:r>
      <w:r w:rsidR="001B4369" w:rsidRPr="00FF0B7E">
        <w:rPr>
          <w:rFonts w:ascii="Sylfaen" w:hAnsi="Sylfaen"/>
          <w:spacing w:val="-1"/>
          <w:sz w:val="24"/>
          <w:szCs w:val="24"/>
        </w:rPr>
        <w:t>c</w:t>
      </w:r>
      <w:r w:rsidR="001B4369" w:rsidRPr="00FF0B7E">
        <w:rPr>
          <w:rFonts w:ascii="Sylfaen" w:hAnsi="Sylfaen"/>
          <w:sz w:val="24"/>
          <w:szCs w:val="24"/>
        </w:rPr>
        <w:t>onsultations</w:t>
      </w:r>
      <w:r w:rsidR="008F0373" w:rsidRPr="00FF0B7E">
        <w:rPr>
          <w:rFonts w:ascii="Sylfaen" w:hAnsi="Sylfaen"/>
          <w:sz w:val="24"/>
          <w:szCs w:val="24"/>
        </w:rPr>
        <w:t xml:space="preserve"> </w:t>
      </w:r>
      <w:r>
        <w:rPr>
          <w:rFonts w:ascii="Sylfaen" w:hAnsi="Sylfaen"/>
          <w:sz w:val="24"/>
          <w:szCs w:val="24"/>
        </w:rPr>
        <w:t>and engagement of PAPs</w:t>
      </w:r>
    </w:p>
    <w:p w14:paraId="5FACD863" w14:textId="7D75CB93"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The</w:t>
      </w:r>
      <w:r w:rsidRPr="00A45DCB">
        <w:rPr>
          <w:rFonts w:ascii="Sylfaen" w:hAnsi="Sylfaen"/>
          <w:spacing w:val="-1"/>
          <w:sz w:val="24"/>
          <w:szCs w:val="24"/>
        </w:rPr>
        <w:t xml:space="preserve"> </w:t>
      </w:r>
      <w:r w:rsidR="00FF0B7E">
        <w:rPr>
          <w:rFonts w:ascii="Sylfaen" w:hAnsi="Sylfaen"/>
          <w:spacing w:val="-1"/>
          <w:sz w:val="24"/>
          <w:szCs w:val="24"/>
        </w:rPr>
        <w:t xml:space="preserve">successful completion of the </w:t>
      </w:r>
      <w:r w:rsidRPr="00A45DCB">
        <w:rPr>
          <w:rFonts w:ascii="Sylfaen" w:hAnsi="Sylfaen"/>
          <w:sz w:val="24"/>
          <w:szCs w:val="24"/>
        </w:rPr>
        <w:t>disp</w:t>
      </w:r>
      <w:r w:rsidRPr="00A45DCB">
        <w:rPr>
          <w:rFonts w:ascii="Sylfaen" w:hAnsi="Sylfaen"/>
          <w:spacing w:val="1"/>
          <w:sz w:val="24"/>
          <w:szCs w:val="24"/>
        </w:rPr>
        <w:t>l</w:t>
      </w:r>
      <w:r w:rsidRPr="00A45DCB">
        <w:rPr>
          <w:rFonts w:ascii="Sylfaen" w:hAnsi="Sylfaen"/>
          <w:spacing w:val="-1"/>
          <w:sz w:val="24"/>
          <w:szCs w:val="24"/>
        </w:rPr>
        <w:t>ace</w:t>
      </w:r>
      <w:r w:rsidRPr="00A45DCB">
        <w:rPr>
          <w:rFonts w:ascii="Sylfaen" w:hAnsi="Sylfaen"/>
          <w:sz w:val="24"/>
          <w:szCs w:val="24"/>
        </w:rPr>
        <w:t>ment pr</w:t>
      </w:r>
      <w:r w:rsidRPr="00A45DCB">
        <w:rPr>
          <w:rFonts w:ascii="Sylfaen" w:hAnsi="Sylfaen"/>
          <w:spacing w:val="2"/>
          <w:sz w:val="24"/>
          <w:szCs w:val="24"/>
        </w:rPr>
        <w:t>o</w:t>
      </w:r>
      <w:r w:rsidRPr="00A45DCB">
        <w:rPr>
          <w:rFonts w:ascii="Sylfaen" w:hAnsi="Sylfaen"/>
          <w:spacing w:val="-1"/>
          <w:sz w:val="24"/>
          <w:szCs w:val="24"/>
        </w:rPr>
        <w:t>ce</w:t>
      </w:r>
      <w:r w:rsidRPr="00A45DCB">
        <w:rPr>
          <w:rFonts w:ascii="Sylfaen" w:hAnsi="Sylfaen"/>
          <w:spacing w:val="2"/>
          <w:sz w:val="24"/>
          <w:szCs w:val="24"/>
        </w:rPr>
        <w:t>s</w:t>
      </w:r>
      <w:r w:rsidRPr="00A45DCB">
        <w:rPr>
          <w:rFonts w:ascii="Sylfaen" w:hAnsi="Sylfaen"/>
          <w:sz w:val="24"/>
          <w:szCs w:val="24"/>
        </w:rPr>
        <w:t>s</w:t>
      </w:r>
      <w:r w:rsidR="00FF0B7E">
        <w:rPr>
          <w:rFonts w:ascii="Sylfaen" w:hAnsi="Sylfaen"/>
          <w:sz w:val="24"/>
          <w:szCs w:val="24"/>
        </w:rPr>
        <w:t xml:space="preserve"> (ensuring that no PAPs are in worse-off position, and that assets and livelihoods of vulnerable  PAPs are improved as a result of resettlement activities)</w:t>
      </w:r>
    </w:p>
    <w:p w14:paraId="04F6384B" w14:textId="77777777" w:rsidR="00863506" w:rsidRPr="00252756" w:rsidRDefault="00863506">
      <w:pPr>
        <w:spacing w:before="1" w:line="120" w:lineRule="exact"/>
        <w:rPr>
          <w:rFonts w:ascii="Sylfaen" w:hAnsi="Sylfaen"/>
          <w:sz w:val="12"/>
          <w:szCs w:val="12"/>
        </w:rPr>
      </w:pPr>
    </w:p>
    <w:p w14:paraId="74DA3F0E"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The</w:t>
      </w:r>
      <w:r w:rsidRPr="00A45DCB">
        <w:rPr>
          <w:rFonts w:ascii="Sylfaen" w:hAnsi="Sylfaen"/>
          <w:spacing w:val="-1"/>
          <w:sz w:val="24"/>
          <w:szCs w:val="24"/>
        </w:rPr>
        <w:t xml:space="preserve"> a</w:t>
      </w:r>
      <w:r w:rsidRPr="00A45DCB">
        <w:rPr>
          <w:rFonts w:ascii="Sylfaen" w:hAnsi="Sylfaen"/>
          <w:sz w:val="24"/>
          <w:szCs w:val="24"/>
        </w:rPr>
        <w:t>ss</w:t>
      </w:r>
      <w:r w:rsidRPr="00A45DCB">
        <w:rPr>
          <w:rFonts w:ascii="Sylfaen" w:hAnsi="Sylfaen"/>
          <w:spacing w:val="1"/>
          <w:sz w:val="24"/>
          <w:szCs w:val="24"/>
        </w:rPr>
        <w:t>i</w:t>
      </w:r>
      <w:r w:rsidRPr="00A45DCB">
        <w:rPr>
          <w:rFonts w:ascii="Sylfaen" w:hAnsi="Sylfaen"/>
          <w:sz w:val="24"/>
          <w:szCs w:val="24"/>
        </w:rPr>
        <w:t>stan</w:t>
      </w:r>
      <w:r w:rsidRPr="00A45DCB">
        <w:rPr>
          <w:rFonts w:ascii="Sylfaen" w:hAnsi="Sylfaen"/>
          <w:spacing w:val="-1"/>
          <w:sz w:val="24"/>
          <w:szCs w:val="24"/>
        </w:rPr>
        <w:t>c</w:t>
      </w:r>
      <w:r w:rsidRPr="00A45DCB">
        <w:rPr>
          <w:rFonts w:ascii="Sylfaen" w:hAnsi="Sylfaen"/>
          <w:sz w:val="24"/>
          <w:szCs w:val="24"/>
        </w:rPr>
        <w:t>e</w:t>
      </w:r>
      <w:r w:rsidRPr="00A45DCB">
        <w:rPr>
          <w:rFonts w:ascii="Sylfaen" w:hAnsi="Sylfaen"/>
          <w:spacing w:val="1"/>
          <w:sz w:val="24"/>
          <w:szCs w:val="24"/>
        </w:rPr>
        <w:t xml:space="preserve"> </w:t>
      </w:r>
      <w:r w:rsidRPr="00A45DCB">
        <w:rPr>
          <w:rFonts w:ascii="Sylfaen" w:hAnsi="Sylfaen"/>
          <w:spacing w:val="-1"/>
          <w:sz w:val="24"/>
          <w:szCs w:val="24"/>
        </w:rPr>
        <w:t>a</w:t>
      </w:r>
      <w:r w:rsidRPr="00A45DCB">
        <w:rPr>
          <w:rFonts w:ascii="Sylfaen" w:hAnsi="Sylfaen"/>
          <w:sz w:val="24"/>
          <w:szCs w:val="24"/>
        </w:rPr>
        <w:t>nd supp</w:t>
      </w:r>
      <w:r w:rsidRPr="00A45DCB">
        <w:rPr>
          <w:rFonts w:ascii="Sylfaen" w:hAnsi="Sylfaen"/>
          <w:spacing w:val="2"/>
          <w:sz w:val="24"/>
          <w:szCs w:val="24"/>
        </w:rPr>
        <w:t>o</w:t>
      </w:r>
      <w:r w:rsidRPr="00A45DCB">
        <w:rPr>
          <w:rFonts w:ascii="Sylfaen" w:hAnsi="Sylfaen"/>
          <w:sz w:val="24"/>
          <w:szCs w:val="24"/>
        </w:rPr>
        <w:t>rt of</w:t>
      </w:r>
      <w:r w:rsidRPr="00A45DCB">
        <w:rPr>
          <w:rFonts w:ascii="Sylfaen" w:hAnsi="Sylfaen"/>
          <w:spacing w:val="-1"/>
          <w:sz w:val="24"/>
          <w:szCs w:val="24"/>
        </w:rPr>
        <w:t xml:space="preserve"> </w:t>
      </w:r>
      <w:r w:rsidRPr="00A45DCB">
        <w:rPr>
          <w:rFonts w:ascii="Sylfaen" w:hAnsi="Sylfaen"/>
          <w:sz w:val="24"/>
          <w:szCs w:val="24"/>
        </w:rPr>
        <w:t>the vuln</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2"/>
          <w:sz w:val="24"/>
          <w:szCs w:val="24"/>
        </w:rPr>
        <w:t>a</w:t>
      </w:r>
      <w:r w:rsidRPr="00A45DCB">
        <w:rPr>
          <w:rFonts w:ascii="Sylfaen" w:hAnsi="Sylfaen"/>
          <w:sz w:val="24"/>
          <w:szCs w:val="24"/>
        </w:rPr>
        <w:t>b</w:t>
      </w:r>
      <w:r w:rsidRPr="00A45DCB">
        <w:rPr>
          <w:rFonts w:ascii="Sylfaen" w:hAnsi="Sylfaen"/>
          <w:spacing w:val="3"/>
          <w:sz w:val="24"/>
          <w:szCs w:val="24"/>
        </w:rPr>
        <w:t>l</w:t>
      </w:r>
      <w:r w:rsidRPr="00A45DCB">
        <w:rPr>
          <w:rFonts w:ascii="Sylfaen" w:hAnsi="Sylfaen"/>
          <w:sz w:val="24"/>
          <w:szCs w:val="24"/>
        </w:rPr>
        <w:t>e</w:t>
      </w:r>
      <w:r w:rsidRPr="00A45DCB">
        <w:rPr>
          <w:rFonts w:ascii="Sylfaen" w:hAnsi="Sylfaen"/>
          <w:spacing w:val="1"/>
          <w:sz w:val="24"/>
          <w:szCs w:val="24"/>
        </w:rPr>
        <w:t xml:space="preserve"> </w:t>
      </w:r>
      <w:r w:rsidRPr="00A45DCB">
        <w:rPr>
          <w:rFonts w:ascii="Sylfaen" w:hAnsi="Sylfaen"/>
          <w:spacing w:val="-2"/>
          <w:sz w:val="24"/>
          <w:szCs w:val="24"/>
        </w:rPr>
        <w:t>g</w:t>
      </w:r>
      <w:r w:rsidRPr="00A45DCB">
        <w:rPr>
          <w:rFonts w:ascii="Sylfaen" w:hAnsi="Sylfaen"/>
          <w:sz w:val="24"/>
          <w:szCs w:val="24"/>
        </w:rPr>
        <w:t>rou</w:t>
      </w:r>
      <w:r w:rsidRPr="00A45DCB">
        <w:rPr>
          <w:rFonts w:ascii="Sylfaen" w:hAnsi="Sylfaen"/>
          <w:spacing w:val="1"/>
          <w:sz w:val="24"/>
          <w:szCs w:val="24"/>
        </w:rPr>
        <w:t>p</w:t>
      </w:r>
      <w:r w:rsidRPr="00A45DCB">
        <w:rPr>
          <w:rFonts w:ascii="Sylfaen" w:hAnsi="Sylfaen"/>
          <w:sz w:val="24"/>
          <w:szCs w:val="24"/>
        </w:rPr>
        <w:t>s of the</w:t>
      </w:r>
      <w:r w:rsidRPr="00A45DCB">
        <w:rPr>
          <w:rFonts w:ascii="Sylfaen" w:hAnsi="Sylfaen"/>
          <w:spacing w:val="-1"/>
          <w:sz w:val="24"/>
          <w:szCs w:val="24"/>
        </w:rPr>
        <w:t xml:space="preserve"> </w:t>
      </w:r>
      <w:r w:rsidRPr="00A45DCB">
        <w:rPr>
          <w:rFonts w:ascii="Sylfaen" w:hAnsi="Sylfaen"/>
          <w:sz w:val="24"/>
          <w:szCs w:val="24"/>
        </w:rPr>
        <w:t>population</w:t>
      </w:r>
    </w:p>
    <w:p w14:paraId="73B1E38F" w14:textId="77777777" w:rsidR="00863506" w:rsidRPr="00252756" w:rsidRDefault="00863506">
      <w:pPr>
        <w:spacing w:before="1" w:line="120" w:lineRule="exact"/>
        <w:rPr>
          <w:rFonts w:ascii="Sylfaen" w:hAnsi="Sylfaen"/>
          <w:sz w:val="12"/>
          <w:szCs w:val="12"/>
        </w:rPr>
      </w:pPr>
    </w:p>
    <w:p w14:paraId="0A73DF50"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The</w:t>
      </w:r>
      <w:r w:rsidRPr="00A45DCB">
        <w:rPr>
          <w:rFonts w:ascii="Sylfaen" w:hAnsi="Sylfaen"/>
          <w:spacing w:val="-1"/>
          <w:sz w:val="24"/>
          <w:szCs w:val="24"/>
        </w:rPr>
        <w:t xml:space="preserve"> </w:t>
      </w:r>
      <w:r w:rsidRPr="00A45DCB">
        <w:rPr>
          <w:rFonts w:ascii="Sylfaen" w:hAnsi="Sylfaen"/>
          <w:sz w:val="24"/>
          <w:szCs w:val="24"/>
        </w:rPr>
        <w:t>i</w:t>
      </w:r>
      <w:r w:rsidRPr="00A45DCB">
        <w:rPr>
          <w:rFonts w:ascii="Sylfaen" w:hAnsi="Sylfaen"/>
          <w:spacing w:val="1"/>
          <w:sz w:val="24"/>
          <w:szCs w:val="24"/>
        </w:rPr>
        <w:t>m</w:t>
      </w:r>
      <w:r w:rsidRPr="00A45DCB">
        <w:rPr>
          <w:rFonts w:ascii="Sylfaen" w:hAnsi="Sylfaen"/>
          <w:sz w:val="24"/>
          <w:szCs w:val="24"/>
        </w:rPr>
        <w:t>p</w:t>
      </w:r>
      <w:r w:rsidRPr="00A45DCB">
        <w:rPr>
          <w:rFonts w:ascii="Sylfaen" w:hAnsi="Sylfaen"/>
          <w:spacing w:val="-1"/>
          <w:sz w:val="24"/>
          <w:szCs w:val="24"/>
        </w:rPr>
        <w:t>ac</w:t>
      </w:r>
      <w:r w:rsidRPr="00A45DCB">
        <w:rPr>
          <w:rFonts w:ascii="Sylfaen" w:hAnsi="Sylfaen"/>
          <w:sz w:val="24"/>
          <w:szCs w:val="24"/>
        </w:rPr>
        <w:t xml:space="preserve">t on </w:t>
      </w:r>
      <w:r w:rsidRPr="00A45DCB">
        <w:rPr>
          <w:rFonts w:ascii="Sylfaen" w:hAnsi="Sylfaen"/>
          <w:spacing w:val="1"/>
          <w:sz w:val="24"/>
          <w:szCs w:val="24"/>
        </w:rPr>
        <w:t>t</w:t>
      </w:r>
      <w:r w:rsidRPr="00A45DCB">
        <w:rPr>
          <w:rFonts w:ascii="Sylfaen" w:hAnsi="Sylfaen"/>
          <w:sz w:val="24"/>
          <w:szCs w:val="24"/>
        </w:rPr>
        <w:t>he</w:t>
      </w:r>
      <w:r w:rsidRPr="00A45DCB">
        <w:rPr>
          <w:rFonts w:ascii="Sylfaen" w:hAnsi="Sylfaen"/>
          <w:spacing w:val="-1"/>
          <w:sz w:val="24"/>
          <w:szCs w:val="24"/>
        </w:rPr>
        <w:t xml:space="preserve"> </w:t>
      </w:r>
      <w:r w:rsidRPr="00A45DCB">
        <w:rPr>
          <w:rFonts w:ascii="Sylfaen" w:hAnsi="Sylfaen"/>
          <w:sz w:val="24"/>
          <w:szCs w:val="24"/>
        </w:rPr>
        <w:t>l</w:t>
      </w:r>
      <w:r w:rsidRPr="00A45DCB">
        <w:rPr>
          <w:rFonts w:ascii="Sylfaen" w:hAnsi="Sylfaen"/>
          <w:spacing w:val="1"/>
          <w:sz w:val="24"/>
          <w:szCs w:val="24"/>
        </w:rPr>
        <w:t>i</w:t>
      </w:r>
      <w:r w:rsidRPr="00A45DCB">
        <w:rPr>
          <w:rFonts w:ascii="Sylfaen" w:hAnsi="Sylfaen"/>
          <w:sz w:val="24"/>
          <w:szCs w:val="24"/>
        </w:rPr>
        <w:t>ving stand</w:t>
      </w:r>
      <w:r w:rsidRPr="00A45DCB">
        <w:rPr>
          <w:rFonts w:ascii="Sylfaen" w:hAnsi="Sylfaen"/>
          <w:spacing w:val="-1"/>
          <w:sz w:val="24"/>
          <w:szCs w:val="24"/>
        </w:rPr>
        <w:t>a</w:t>
      </w:r>
      <w:r w:rsidRPr="00A45DCB">
        <w:rPr>
          <w:rFonts w:ascii="Sylfaen" w:hAnsi="Sylfaen"/>
          <w:sz w:val="24"/>
          <w:szCs w:val="24"/>
        </w:rPr>
        <w:t>rds of</w:t>
      </w:r>
      <w:r w:rsidRPr="00A45DCB">
        <w:rPr>
          <w:rFonts w:ascii="Sylfaen" w:hAnsi="Sylfaen"/>
          <w:spacing w:val="-1"/>
          <w:sz w:val="24"/>
          <w:szCs w:val="24"/>
        </w:rPr>
        <w:t xml:space="preserve"> </w:t>
      </w:r>
      <w:r w:rsidRPr="00A45DCB">
        <w:rPr>
          <w:rFonts w:ascii="Sylfaen" w:hAnsi="Sylfaen"/>
          <w:sz w:val="24"/>
          <w:szCs w:val="24"/>
        </w:rPr>
        <w:t>the</w:t>
      </w:r>
      <w:r w:rsidRPr="00A45DCB">
        <w:rPr>
          <w:rFonts w:ascii="Sylfaen" w:hAnsi="Sylfaen"/>
          <w:spacing w:val="2"/>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t</w:t>
      </w:r>
      <w:r w:rsidRPr="00A45DCB">
        <w:rPr>
          <w:rFonts w:ascii="Sylfaen" w:hAnsi="Sylfaen"/>
          <w:spacing w:val="1"/>
          <w:sz w:val="24"/>
          <w:szCs w:val="24"/>
        </w:rPr>
        <w:t>t</w:t>
      </w:r>
      <w:r w:rsidRPr="00A45DCB">
        <w:rPr>
          <w:rFonts w:ascii="Sylfaen" w:hAnsi="Sylfaen"/>
          <w:sz w:val="24"/>
          <w:szCs w:val="24"/>
        </w:rPr>
        <w:t>led</w:t>
      </w:r>
      <w:r w:rsidRPr="00A45DCB">
        <w:rPr>
          <w:rFonts w:ascii="Sylfaen" w:hAnsi="Sylfaen"/>
          <w:spacing w:val="2"/>
          <w:sz w:val="24"/>
          <w:szCs w:val="24"/>
        </w:rPr>
        <w:t xml:space="preserve"> </w:t>
      </w:r>
      <w:r w:rsidRPr="00A45DCB">
        <w:rPr>
          <w:rFonts w:ascii="Sylfaen" w:hAnsi="Sylfaen"/>
          <w:sz w:val="24"/>
          <w:szCs w:val="24"/>
        </w:rPr>
        <w:t>p</w:t>
      </w:r>
      <w:r w:rsidRPr="00A45DCB">
        <w:rPr>
          <w:rFonts w:ascii="Sylfaen" w:hAnsi="Sylfaen"/>
          <w:spacing w:val="-1"/>
          <w:sz w:val="24"/>
          <w:szCs w:val="24"/>
        </w:rPr>
        <w:t>e</w:t>
      </w:r>
      <w:r w:rsidRPr="00A45DCB">
        <w:rPr>
          <w:rFonts w:ascii="Sylfaen" w:hAnsi="Sylfaen"/>
          <w:sz w:val="24"/>
          <w:szCs w:val="24"/>
        </w:rPr>
        <w:t>ople</w:t>
      </w:r>
    </w:p>
    <w:p w14:paraId="1A4AA501" w14:textId="77777777" w:rsidR="00863506" w:rsidRPr="00252756" w:rsidRDefault="00863506">
      <w:pPr>
        <w:spacing w:before="1" w:line="120" w:lineRule="exact"/>
        <w:rPr>
          <w:rFonts w:ascii="Sylfaen" w:hAnsi="Sylfaen"/>
          <w:sz w:val="12"/>
          <w:szCs w:val="12"/>
        </w:rPr>
      </w:pPr>
    </w:p>
    <w:p w14:paraId="3CA8DFE5" w14:textId="2B0FC8B4" w:rsidR="00863506" w:rsidRDefault="001B4369" w:rsidP="00BF5FCC">
      <w:pPr>
        <w:pStyle w:val="ListParagraph"/>
        <w:numPr>
          <w:ilvl w:val="0"/>
          <w:numId w:val="12"/>
        </w:numPr>
        <w:rPr>
          <w:rFonts w:ascii="Sylfaen" w:hAnsi="Sylfaen"/>
          <w:sz w:val="24"/>
          <w:szCs w:val="24"/>
        </w:rPr>
      </w:pPr>
      <w:r w:rsidRPr="00A45DCB">
        <w:rPr>
          <w:rFonts w:ascii="Sylfaen" w:hAnsi="Sylfaen"/>
          <w:sz w:val="24"/>
          <w:szCs w:val="24"/>
        </w:rPr>
        <w:t>The</w:t>
      </w:r>
      <w:r w:rsidRPr="00A45DCB">
        <w:rPr>
          <w:rFonts w:ascii="Sylfaen" w:hAnsi="Sylfaen"/>
          <w:spacing w:val="-1"/>
          <w:sz w:val="24"/>
          <w:szCs w:val="24"/>
        </w:rPr>
        <w:t xml:space="preserve"> re</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t</w:t>
      </w:r>
      <w:r w:rsidRPr="00A45DCB">
        <w:rPr>
          <w:rFonts w:ascii="Sylfaen" w:hAnsi="Sylfaen"/>
          <w:spacing w:val="1"/>
          <w:sz w:val="24"/>
          <w:szCs w:val="24"/>
        </w:rPr>
        <w:t>t</w:t>
      </w:r>
      <w:r w:rsidRPr="00A45DCB">
        <w:rPr>
          <w:rFonts w:ascii="Sylfaen" w:hAnsi="Sylfaen"/>
          <w:sz w:val="24"/>
          <w:szCs w:val="24"/>
        </w:rPr>
        <w:t>lem</w:t>
      </w:r>
      <w:r w:rsidRPr="00A45DCB">
        <w:rPr>
          <w:rFonts w:ascii="Sylfaen" w:hAnsi="Sylfaen"/>
          <w:spacing w:val="-1"/>
          <w:sz w:val="24"/>
          <w:szCs w:val="24"/>
        </w:rPr>
        <w:t>e</w:t>
      </w:r>
      <w:r w:rsidRPr="00A45DCB">
        <w:rPr>
          <w:rFonts w:ascii="Sylfaen" w:hAnsi="Sylfaen"/>
          <w:sz w:val="24"/>
          <w:szCs w:val="24"/>
        </w:rPr>
        <w:t>nt</w:t>
      </w:r>
      <w:r w:rsidRPr="00A45DCB">
        <w:rPr>
          <w:rFonts w:ascii="Sylfaen" w:hAnsi="Sylfaen"/>
          <w:spacing w:val="3"/>
          <w:sz w:val="24"/>
          <w:szCs w:val="24"/>
        </w:rPr>
        <w:t xml:space="preserve"> </w:t>
      </w:r>
      <w:r w:rsidRPr="00A45DCB">
        <w:rPr>
          <w:rFonts w:ascii="Sylfaen" w:hAnsi="Sylfaen"/>
          <w:spacing w:val="-1"/>
          <w:sz w:val="24"/>
          <w:szCs w:val="24"/>
        </w:rPr>
        <w:t>c</w:t>
      </w:r>
      <w:r w:rsidRPr="00A45DCB">
        <w:rPr>
          <w:rFonts w:ascii="Sylfaen" w:hAnsi="Sylfaen"/>
          <w:sz w:val="24"/>
          <w:szCs w:val="24"/>
        </w:rPr>
        <w:t>osts</w:t>
      </w:r>
      <w:r w:rsidRPr="00A45DCB">
        <w:rPr>
          <w:rFonts w:ascii="Sylfaen" w:hAnsi="Sylfaen"/>
          <w:spacing w:val="1"/>
          <w:sz w:val="24"/>
          <w:szCs w:val="24"/>
        </w:rPr>
        <w:t xml:space="preserve"> </w:t>
      </w:r>
      <w:r w:rsidRPr="00A45DCB">
        <w:rPr>
          <w:rFonts w:ascii="Sylfaen" w:hAnsi="Sylfaen"/>
          <w:spacing w:val="-1"/>
          <w:sz w:val="24"/>
          <w:szCs w:val="24"/>
        </w:rPr>
        <w:t>a</w:t>
      </w:r>
      <w:r w:rsidRPr="00A45DCB">
        <w:rPr>
          <w:rFonts w:ascii="Sylfaen" w:hAnsi="Sylfaen"/>
          <w:spacing w:val="2"/>
          <w:sz w:val="24"/>
          <w:szCs w:val="24"/>
        </w:rPr>
        <w:t>n</w:t>
      </w:r>
      <w:r w:rsidRPr="00A45DCB">
        <w:rPr>
          <w:rFonts w:ascii="Sylfaen" w:hAnsi="Sylfaen"/>
          <w:sz w:val="24"/>
          <w:szCs w:val="24"/>
        </w:rPr>
        <w:t xml:space="preserve">d </w:t>
      </w:r>
      <w:r w:rsidRPr="00A45DCB">
        <w:rPr>
          <w:rFonts w:ascii="Sylfaen" w:hAnsi="Sylfaen"/>
          <w:spacing w:val="-1"/>
          <w:sz w:val="24"/>
          <w:szCs w:val="24"/>
        </w:rPr>
        <w:t>c</w:t>
      </w:r>
      <w:r w:rsidRPr="00A45DCB">
        <w:rPr>
          <w:rFonts w:ascii="Sylfaen" w:hAnsi="Sylfaen"/>
          <w:sz w:val="24"/>
          <w:szCs w:val="24"/>
        </w:rPr>
        <w:t>omp</w:t>
      </w:r>
      <w:r w:rsidRPr="00A45DCB">
        <w:rPr>
          <w:rFonts w:ascii="Sylfaen" w:hAnsi="Sylfaen"/>
          <w:spacing w:val="1"/>
          <w:sz w:val="24"/>
          <w:szCs w:val="24"/>
        </w:rPr>
        <w:t>l</w:t>
      </w:r>
      <w:r w:rsidRPr="00A45DCB">
        <w:rPr>
          <w:rFonts w:ascii="Sylfaen" w:hAnsi="Sylfaen"/>
          <w:sz w:val="24"/>
          <w:szCs w:val="24"/>
        </w:rPr>
        <w:t>ian</w:t>
      </w:r>
      <w:r w:rsidRPr="00A45DCB">
        <w:rPr>
          <w:rFonts w:ascii="Sylfaen" w:hAnsi="Sylfaen"/>
          <w:spacing w:val="-1"/>
          <w:sz w:val="24"/>
          <w:szCs w:val="24"/>
        </w:rPr>
        <w:t>c</w:t>
      </w:r>
      <w:r w:rsidRPr="00A45DCB">
        <w:rPr>
          <w:rFonts w:ascii="Sylfaen" w:hAnsi="Sylfaen"/>
          <w:sz w:val="24"/>
          <w:szCs w:val="24"/>
        </w:rPr>
        <w:t>e</w:t>
      </w:r>
      <w:r w:rsidRPr="00A45DCB">
        <w:rPr>
          <w:rFonts w:ascii="Sylfaen" w:hAnsi="Sylfaen"/>
          <w:spacing w:val="-1"/>
          <w:sz w:val="24"/>
          <w:szCs w:val="24"/>
        </w:rPr>
        <w:t xml:space="preserve"> </w:t>
      </w:r>
      <w:r w:rsidRPr="00A45DCB">
        <w:rPr>
          <w:rFonts w:ascii="Sylfaen" w:hAnsi="Sylfaen"/>
          <w:sz w:val="24"/>
          <w:szCs w:val="24"/>
        </w:rPr>
        <w:t xml:space="preserve">with </w:t>
      </w:r>
      <w:r w:rsidRPr="00A45DCB">
        <w:rPr>
          <w:rFonts w:ascii="Sylfaen" w:hAnsi="Sylfaen"/>
          <w:spacing w:val="1"/>
          <w:sz w:val="24"/>
          <w:szCs w:val="24"/>
        </w:rPr>
        <w:t>t</w:t>
      </w:r>
      <w:r w:rsidRPr="00A45DCB">
        <w:rPr>
          <w:rFonts w:ascii="Sylfaen" w:hAnsi="Sylfaen"/>
          <w:sz w:val="24"/>
          <w:szCs w:val="24"/>
        </w:rPr>
        <w:t>he</w:t>
      </w:r>
      <w:r w:rsidRPr="00A45DCB">
        <w:rPr>
          <w:rFonts w:ascii="Sylfaen" w:hAnsi="Sylfaen"/>
          <w:spacing w:val="-1"/>
          <w:sz w:val="24"/>
          <w:szCs w:val="24"/>
        </w:rPr>
        <w:t xml:space="preserve"> </w:t>
      </w:r>
      <w:r w:rsidRPr="00A45DCB">
        <w:rPr>
          <w:rFonts w:ascii="Sylfaen" w:hAnsi="Sylfaen"/>
          <w:sz w:val="24"/>
          <w:szCs w:val="24"/>
        </w:rPr>
        <w:t>b</w:t>
      </w:r>
      <w:r w:rsidRPr="00A45DCB">
        <w:rPr>
          <w:rFonts w:ascii="Sylfaen" w:hAnsi="Sylfaen"/>
          <w:spacing w:val="2"/>
          <w:sz w:val="24"/>
          <w:szCs w:val="24"/>
        </w:rPr>
        <w:t>u</w:t>
      </w:r>
      <w:r w:rsidRPr="00A45DCB">
        <w:rPr>
          <w:rFonts w:ascii="Sylfaen" w:hAnsi="Sylfaen"/>
          <w:sz w:val="24"/>
          <w:szCs w:val="24"/>
        </w:rPr>
        <w:t>d</w:t>
      </w:r>
      <w:r w:rsidRPr="00A45DCB">
        <w:rPr>
          <w:rFonts w:ascii="Sylfaen" w:hAnsi="Sylfaen"/>
          <w:spacing w:val="-2"/>
          <w:sz w:val="24"/>
          <w:szCs w:val="24"/>
        </w:rPr>
        <w:t>g</w:t>
      </w:r>
      <w:r w:rsidRPr="00A45DCB">
        <w:rPr>
          <w:rFonts w:ascii="Sylfaen" w:hAnsi="Sylfaen"/>
          <w:spacing w:val="-1"/>
          <w:sz w:val="24"/>
          <w:szCs w:val="24"/>
        </w:rPr>
        <w:t>e</w:t>
      </w:r>
      <w:r w:rsidRPr="00A45DCB">
        <w:rPr>
          <w:rFonts w:ascii="Sylfaen" w:hAnsi="Sylfaen"/>
          <w:sz w:val="24"/>
          <w:szCs w:val="24"/>
        </w:rPr>
        <w:t>t</w:t>
      </w:r>
    </w:p>
    <w:p w14:paraId="0F336063" w14:textId="77777777" w:rsidR="00FF0B7E" w:rsidRPr="00250B92" w:rsidRDefault="00FF0B7E" w:rsidP="00250B92">
      <w:pPr>
        <w:pStyle w:val="ListParagraph"/>
        <w:rPr>
          <w:rFonts w:ascii="Sylfaen" w:hAnsi="Sylfaen"/>
          <w:sz w:val="24"/>
          <w:szCs w:val="24"/>
        </w:rPr>
      </w:pPr>
    </w:p>
    <w:p w14:paraId="17937670" w14:textId="79114B1C" w:rsidR="00FF0B7E" w:rsidRDefault="00FF0B7E" w:rsidP="00BF5FCC">
      <w:pPr>
        <w:pStyle w:val="ListParagraph"/>
        <w:numPr>
          <w:ilvl w:val="0"/>
          <w:numId w:val="12"/>
        </w:numPr>
        <w:rPr>
          <w:rFonts w:ascii="Sylfaen" w:hAnsi="Sylfaen"/>
          <w:sz w:val="24"/>
          <w:szCs w:val="24"/>
        </w:rPr>
      </w:pPr>
      <w:r>
        <w:rPr>
          <w:rFonts w:ascii="Sylfaen" w:hAnsi="Sylfaen"/>
          <w:sz w:val="24"/>
          <w:szCs w:val="24"/>
        </w:rPr>
        <w:t>Adequacy and functioning of the grievance redress mechanism.</w:t>
      </w:r>
    </w:p>
    <w:p w14:paraId="441B543F" w14:textId="77777777" w:rsidR="00FF0B7E" w:rsidRPr="00250B92" w:rsidRDefault="00FF0B7E" w:rsidP="00250B92">
      <w:pPr>
        <w:pStyle w:val="ListParagraph"/>
        <w:rPr>
          <w:rFonts w:ascii="Sylfaen" w:hAnsi="Sylfaen"/>
          <w:sz w:val="24"/>
          <w:szCs w:val="24"/>
        </w:rPr>
      </w:pPr>
    </w:p>
    <w:p w14:paraId="277B6696" w14:textId="3D9C88D3" w:rsidR="00FF0B7E" w:rsidRPr="00A45DCB" w:rsidRDefault="00FF0B7E" w:rsidP="00250B92">
      <w:pPr>
        <w:pStyle w:val="ListParagraph"/>
        <w:rPr>
          <w:rFonts w:ascii="Sylfaen" w:hAnsi="Sylfaen"/>
          <w:sz w:val="24"/>
          <w:szCs w:val="24"/>
        </w:rPr>
      </w:pPr>
      <w:r>
        <w:rPr>
          <w:rFonts w:ascii="Sylfaen" w:hAnsi="Sylfaen"/>
          <w:sz w:val="24"/>
          <w:szCs w:val="24"/>
        </w:rPr>
        <w:t>At any stage of RAP implementation, Open Net should maintain up-to-date records and be  able to report on:</w:t>
      </w:r>
    </w:p>
    <w:p w14:paraId="35A22770" w14:textId="77777777" w:rsidR="00863506" w:rsidRPr="00252756" w:rsidRDefault="00863506">
      <w:pPr>
        <w:spacing w:before="3" w:line="120" w:lineRule="exact"/>
        <w:rPr>
          <w:rFonts w:ascii="Sylfaen" w:hAnsi="Sylfaen"/>
          <w:sz w:val="12"/>
          <w:szCs w:val="12"/>
        </w:rPr>
      </w:pPr>
    </w:p>
    <w:p w14:paraId="28CFC5F6"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The</w:t>
      </w:r>
      <w:r w:rsidRPr="00A45DCB">
        <w:rPr>
          <w:rFonts w:ascii="Sylfaen" w:hAnsi="Sylfaen"/>
          <w:spacing w:val="-1"/>
          <w:sz w:val="24"/>
          <w:szCs w:val="24"/>
        </w:rPr>
        <w:t xml:space="preserve"> </w:t>
      </w:r>
      <w:r w:rsidRPr="00A45DCB">
        <w:rPr>
          <w:rFonts w:ascii="Sylfaen" w:hAnsi="Sylfaen"/>
          <w:sz w:val="24"/>
          <w:szCs w:val="24"/>
        </w:rPr>
        <w:t>mon</w:t>
      </w:r>
      <w:r w:rsidRPr="00A45DCB">
        <w:rPr>
          <w:rFonts w:ascii="Sylfaen" w:hAnsi="Sylfaen"/>
          <w:spacing w:val="1"/>
          <w:sz w:val="24"/>
          <w:szCs w:val="24"/>
        </w:rPr>
        <w:t>i</w:t>
      </w:r>
      <w:r w:rsidRPr="00A45DCB">
        <w:rPr>
          <w:rFonts w:ascii="Sylfaen" w:hAnsi="Sylfaen"/>
          <w:sz w:val="24"/>
          <w:szCs w:val="24"/>
        </w:rPr>
        <w:t>toring</w:t>
      </w:r>
      <w:r w:rsidRPr="00A45DCB">
        <w:rPr>
          <w:rFonts w:ascii="Sylfaen" w:hAnsi="Sylfaen"/>
          <w:spacing w:val="-2"/>
          <w:sz w:val="24"/>
          <w:szCs w:val="24"/>
        </w:rPr>
        <w:t xml:space="preserve"> </w:t>
      </w:r>
      <w:r w:rsidRPr="00A45DCB">
        <w:rPr>
          <w:rFonts w:ascii="Sylfaen" w:hAnsi="Sylfaen"/>
          <w:sz w:val="24"/>
          <w:szCs w:val="24"/>
        </w:rPr>
        <w:t>ind</w:t>
      </w:r>
      <w:r w:rsidRPr="00A45DCB">
        <w:rPr>
          <w:rFonts w:ascii="Sylfaen" w:hAnsi="Sylfaen"/>
          <w:spacing w:val="1"/>
          <w:sz w:val="24"/>
          <w:szCs w:val="24"/>
        </w:rPr>
        <w:t>i</w:t>
      </w:r>
      <w:r w:rsidRPr="00A45DCB">
        <w:rPr>
          <w:rFonts w:ascii="Sylfaen" w:hAnsi="Sylfaen"/>
          <w:spacing w:val="-1"/>
          <w:sz w:val="24"/>
          <w:szCs w:val="24"/>
        </w:rPr>
        <w:t>ca</w:t>
      </w:r>
      <w:r w:rsidRPr="00A45DCB">
        <w:rPr>
          <w:rFonts w:ascii="Sylfaen" w:hAnsi="Sylfaen"/>
          <w:sz w:val="24"/>
          <w:szCs w:val="24"/>
        </w:rPr>
        <w:t>to</w:t>
      </w:r>
      <w:r w:rsidRPr="00A45DCB">
        <w:rPr>
          <w:rFonts w:ascii="Sylfaen" w:hAnsi="Sylfaen"/>
          <w:spacing w:val="2"/>
          <w:sz w:val="24"/>
          <w:szCs w:val="24"/>
        </w:rPr>
        <w:t>r</w:t>
      </w:r>
      <w:r w:rsidRPr="00A45DCB">
        <w:rPr>
          <w:rFonts w:ascii="Sylfaen" w:hAnsi="Sylfaen"/>
          <w:sz w:val="24"/>
          <w:szCs w:val="24"/>
        </w:rPr>
        <w:t>s for</w:t>
      </w:r>
      <w:r w:rsidRPr="00A45DCB">
        <w:rPr>
          <w:rFonts w:ascii="Sylfaen" w:hAnsi="Sylfaen"/>
          <w:spacing w:val="-1"/>
          <w:sz w:val="24"/>
          <w:szCs w:val="24"/>
        </w:rPr>
        <w:t xml:space="preserve"> e</w:t>
      </w:r>
      <w:r w:rsidRPr="00A45DCB">
        <w:rPr>
          <w:rFonts w:ascii="Sylfaen" w:hAnsi="Sylfaen"/>
          <w:sz w:val="24"/>
          <w:szCs w:val="24"/>
        </w:rPr>
        <w:t>v</w:t>
      </w:r>
      <w:r w:rsidRPr="00A45DCB">
        <w:rPr>
          <w:rFonts w:ascii="Sylfaen" w:hAnsi="Sylfaen"/>
          <w:spacing w:val="1"/>
          <w:sz w:val="24"/>
          <w:szCs w:val="24"/>
        </w:rPr>
        <w:t>e</w:t>
      </w:r>
      <w:r w:rsidRPr="00A45DCB">
        <w:rPr>
          <w:rFonts w:ascii="Sylfaen" w:hAnsi="Sylfaen"/>
          <w:spacing w:val="4"/>
          <w:sz w:val="24"/>
          <w:szCs w:val="24"/>
        </w:rPr>
        <w:t>r</w:t>
      </w:r>
      <w:r w:rsidRPr="00A45DCB">
        <w:rPr>
          <w:rFonts w:ascii="Sylfaen" w:hAnsi="Sylfaen"/>
          <w:sz w:val="24"/>
          <w:szCs w:val="24"/>
        </w:rPr>
        <w:t>y</w:t>
      </w:r>
      <w:r w:rsidRPr="00A45DCB">
        <w:rPr>
          <w:rFonts w:ascii="Sylfaen" w:hAnsi="Sylfaen"/>
          <w:spacing w:val="-5"/>
          <w:sz w:val="24"/>
          <w:szCs w:val="24"/>
        </w:rPr>
        <w:t xml:space="preserve"> </w:t>
      </w:r>
      <w:r w:rsidRPr="00A45DCB">
        <w:rPr>
          <w:rFonts w:ascii="Sylfaen" w:hAnsi="Sylfaen"/>
          <w:sz w:val="24"/>
          <w:szCs w:val="24"/>
        </w:rPr>
        <w:t>su</w:t>
      </w:r>
      <w:r w:rsidRPr="00A45DCB">
        <w:rPr>
          <w:rFonts w:ascii="Sylfaen" w:hAnsi="Sylfaen"/>
          <w:spacing w:val="2"/>
          <w:sz w:val="24"/>
          <w:szCs w:val="24"/>
        </w:rPr>
        <w:t>b</w:t>
      </w:r>
      <w:r w:rsidRPr="00A45DCB">
        <w:rPr>
          <w:rFonts w:ascii="Sylfaen" w:hAnsi="Sylfaen"/>
          <w:spacing w:val="-1"/>
          <w:sz w:val="24"/>
          <w:szCs w:val="24"/>
        </w:rPr>
        <w:t>-</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oj</w:t>
      </w:r>
      <w:r w:rsidRPr="00A45DCB">
        <w:rPr>
          <w:rFonts w:ascii="Sylfaen" w:hAnsi="Sylfaen"/>
          <w:spacing w:val="2"/>
          <w:sz w:val="24"/>
          <w:szCs w:val="24"/>
        </w:rPr>
        <w:t>e</w:t>
      </w:r>
      <w:r w:rsidRPr="00A45DCB">
        <w:rPr>
          <w:rFonts w:ascii="Sylfaen" w:hAnsi="Sylfaen"/>
          <w:spacing w:val="-1"/>
          <w:sz w:val="24"/>
          <w:szCs w:val="24"/>
        </w:rPr>
        <w:t>c</w:t>
      </w:r>
      <w:r w:rsidRPr="00A45DCB">
        <w:rPr>
          <w:rFonts w:ascii="Sylfaen" w:hAnsi="Sylfaen"/>
          <w:sz w:val="24"/>
          <w:szCs w:val="24"/>
        </w:rPr>
        <w:t xml:space="preserve">t </w:t>
      </w:r>
      <w:r w:rsidRPr="00A45DCB">
        <w:rPr>
          <w:rFonts w:ascii="Sylfaen" w:hAnsi="Sylfaen"/>
          <w:spacing w:val="1"/>
          <w:sz w:val="24"/>
          <w:szCs w:val="24"/>
        </w:rPr>
        <w:t>i</w:t>
      </w:r>
      <w:r w:rsidRPr="00A45DCB">
        <w:rPr>
          <w:rFonts w:ascii="Sylfaen" w:hAnsi="Sylfaen"/>
          <w:sz w:val="24"/>
          <w:szCs w:val="24"/>
        </w:rPr>
        <w:t>n</w:t>
      </w:r>
      <w:r w:rsidRPr="00A45DCB">
        <w:rPr>
          <w:rFonts w:ascii="Sylfaen" w:hAnsi="Sylfaen"/>
          <w:spacing w:val="-1"/>
          <w:sz w:val="24"/>
          <w:szCs w:val="24"/>
        </w:rPr>
        <w:t>c</w:t>
      </w:r>
      <w:r w:rsidRPr="00A45DCB">
        <w:rPr>
          <w:rFonts w:ascii="Sylfaen" w:hAnsi="Sylfaen"/>
          <w:sz w:val="24"/>
          <w:szCs w:val="24"/>
        </w:rPr>
        <w:t xml:space="preserve">lude </w:t>
      </w:r>
      <w:r w:rsidRPr="00A45DCB">
        <w:rPr>
          <w:rFonts w:ascii="Sylfaen" w:hAnsi="Sylfaen"/>
          <w:spacing w:val="-1"/>
          <w:sz w:val="24"/>
          <w:szCs w:val="24"/>
        </w:rPr>
        <w:t>a</w:t>
      </w:r>
      <w:r w:rsidRPr="00A45DCB">
        <w:rPr>
          <w:rFonts w:ascii="Sylfaen" w:hAnsi="Sylfaen"/>
          <w:sz w:val="24"/>
          <w:szCs w:val="24"/>
        </w:rPr>
        <w:t>s fol</w:t>
      </w:r>
      <w:r w:rsidRPr="00A45DCB">
        <w:rPr>
          <w:rFonts w:ascii="Sylfaen" w:hAnsi="Sylfaen"/>
          <w:spacing w:val="2"/>
          <w:sz w:val="24"/>
          <w:szCs w:val="24"/>
        </w:rPr>
        <w:t>l</w:t>
      </w:r>
      <w:r w:rsidRPr="00A45DCB">
        <w:rPr>
          <w:rFonts w:ascii="Sylfaen" w:hAnsi="Sylfaen"/>
          <w:sz w:val="24"/>
          <w:szCs w:val="24"/>
        </w:rPr>
        <w:t>ows:</w:t>
      </w:r>
    </w:p>
    <w:p w14:paraId="45EA32C7" w14:textId="77777777" w:rsidR="00863506" w:rsidRPr="00252756" w:rsidRDefault="00863506">
      <w:pPr>
        <w:spacing w:before="2" w:line="140" w:lineRule="exact"/>
        <w:rPr>
          <w:rFonts w:ascii="Sylfaen" w:hAnsi="Sylfaen"/>
          <w:sz w:val="14"/>
          <w:szCs w:val="14"/>
        </w:rPr>
      </w:pPr>
    </w:p>
    <w:p w14:paraId="44AACFEA" w14:textId="383C2961" w:rsidR="00863506" w:rsidRPr="00A45DCB" w:rsidRDefault="001B4369" w:rsidP="00BF5FCC">
      <w:pPr>
        <w:pStyle w:val="ListParagraph"/>
        <w:numPr>
          <w:ilvl w:val="0"/>
          <w:numId w:val="12"/>
        </w:numPr>
        <w:tabs>
          <w:tab w:val="left" w:pos="1500"/>
        </w:tabs>
        <w:spacing w:line="260" w:lineRule="exact"/>
        <w:ind w:right="68"/>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w:t>
      </w:r>
      <w:r w:rsidR="008F0373">
        <w:rPr>
          <w:rFonts w:ascii="Sylfaen" w:hAnsi="Sylfaen"/>
          <w:sz w:val="24"/>
          <w:szCs w:val="24"/>
        </w:rPr>
        <w:t xml:space="preserve"> </w:t>
      </w:r>
      <w:r w:rsidRPr="00A45DCB">
        <w:rPr>
          <w:rFonts w:ascii="Sylfaen" w:hAnsi="Sylfaen"/>
          <w:sz w:val="24"/>
          <w:szCs w:val="24"/>
        </w:rPr>
        <w:t>of</w:t>
      </w:r>
      <w:r w:rsidR="008F0373">
        <w:rPr>
          <w:rFonts w:ascii="Sylfaen" w:hAnsi="Sylfaen"/>
          <w:sz w:val="24"/>
          <w:szCs w:val="24"/>
        </w:rPr>
        <w:t xml:space="preserve"> </w:t>
      </w:r>
      <w:r w:rsidRPr="00A45DCB">
        <w:rPr>
          <w:rFonts w:ascii="Sylfaen" w:hAnsi="Sylfaen"/>
          <w:sz w:val="24"/>
          <w:szCs w:val="24"/>
        </w:rPr>
        <w:t>hous</w:t>
      </w:r>
      <w:r w:rsidRPr="00A45DCB">
        <w:rPr>
          <w:rFonts w:ascii="Sylfaen" w:hAnsi="Sylfaen"/>
          <w:spacing w:val="-1"/>
          <w:sz w:val="24"/>
          <w:szCs w:val="24"/>
        </w:rPr>
        <w:t>e</w:t>
      </w:r>
      <w:r w:rsidRPr="00A45DCB">
        <w:rPr>
          <w:rFonts w:ascii="Sylfaen" w:hAnsi="Sylfaen"/>
          <w:sz w:val="24"/>
          <w:szCs w:val="24"/>
        </w:rPr>
        <w:t>holds</w:t>
      </w:r>
      <w:r w:rsidR="008F0373">
        <w:rPr>
          <w:rFonts w:ascii="Sylfaen" w:hAnsi="Sylfaen"/>
          <w:sz w:val="24"/>
          <w:szCs w:val="24"/>
        </w:rPr>
        <w:t xml:space="preserve"> </w:t>
      </w:r>
      <w:r w:rsidRPr="00A45DCB">
        <w:rPr>
          <w:rFonts w:ascii="Sylfaen" w:hAnsi="Sylfaen"/>
          <w:sz w:val="24"/>
          <w:szCs w:val="24"/>
        </w:rPr>
        <w:t>to</w:t>
      </w:r>
      <w:r w:rsidR="008F0373">
        <w:rPr>
          <w:rFonts w:ascii="Sylfaen" w:hAnsi="Sylfaen"/>
          <w:sz w:val="24"/>
          <w:szCs w:val="24"/>
        </w:rPr>
        <w:t xml:space="preserve"> </w:t>
      </w:r>
      <w:r w:rsidRPr="00A45DCB">
        <w:rPr>
          <w:rFonts w:ascii="Sylfaen" w:hAnsi="Sylfaen"/>
          <w:sz w:val="24"/>
          <w:szCs w:val="24"/>
        </w:rPr>
        <w:t>be</w:t>
      </w:r>
      <w:r w:rsidR="008F0373">
        <w:rPr>
          <w:rFonts w:ascii="Sylfaen" w:hAnsi="Sylfaen"/>
          <w:sz w:val="24"/>
          <w:szCs w:val="24"/>
        </w:rPr>
        <w:t xml:space="preserve"> </w:t>
      </w:r>
      <w:r w:rsidRPr="00A45DCB">
        <w:rPr>
          <w:rFonts w:ascii="Sylfaen" w:hAnsi="Sylfaen"/>
          <w:sz w:val="24"/>
          <w:szCs w:val="24"/>
        </w:rPr>
        <w:t>disp</w:t>
      </w:r>
      <w:r w:rsidRPr="00A45DCB">
        <w:rPr>
          <w:rFonts w:ascii="Sylfaen" w:hAnsi="Sylfaen"/>
          <w:spacing w:val="1"/>
          <w:sz w:val="24"/>
          <w:szCs w:val="24"/>
        </w:rPr>
        <w:t>l</w:t>
      </w:r>
      <w:r w:rsidRPr="00A45DCB">
        <w:rPr>
          <w:rFonts w:ascii="Sylfaen" w:hAnsi="Sylfaen"/>
          <w:spacing w:val="-1"/>
          <w:sz w:val="24"/>
          <w:szCs w:val="24"/>
        </w:rPr>
        <w:t>a</w:t>
      </w:r>
      <w:r w:rsidRPr="00A45DCB">
        <w:rPr>
          <w:rFonts w:ascii="Sylfaen" w:hAnsi="Sylfaen"/>
          <w:spacing w:val="1"/>
          <w:sz w:val="24"/>
          <w:szCs w:val="24"/>
        </w:rPr>
        <w:t>c</w:t>
      </w:r>
      <w:r w:rsidRPr="00A45DCB">
        <w:rPr>
          <w:rFonts w:ascii="Sylfaen" w:hAnsi="Sylfaen"/>
          <w:spacing w:val="-1"/>
          <w:sz w:val="24"/>
          <w:szCs w:val="24"/>
        </w:rPr>
        <w:t>e</w:t>
      </w:r>
      <w:r w:rsidRPr="00A45DCB">
        <w:rPr>
          <w:rFonts w:ascii="Sylfaen" w:hAnsi="Sylfaen"/>
          <w:sz w:val="24"/>
          <w:szCs w:val="24"/>
        </w:rPr>
        <w:t>d,</w:t>
      </w:r>
      <w:r w:rsidR="008F0373">
        <w:rPr>
          <w:rFonts w:ascii="Sylfaen" w:hAnsi="Sylfaen"/>
          <w:sz w:val="24"/>
          <w:szCs w:val="24"/>
        </w:rPr>
        <w:t xml:space="preserve"> </w:t>
      </w:r>
      <w:r w:rsidRPr="00A45DCB">
        <w:rPr>
          <w:rFonts w:ascii="Sylfaen" w:hAnsi="Sylfaen"/>
          <w:sz w:val="24"/>
          <w:szCs w:val="24"/>
        </w:rPr>
        <w:t>inc</w:t>
      </w:r>
      <w:r w:rsidRPr="00A45DCB">
        <w:rPr>
          <w:rFonts w:ascii="Sylfaen" w:hAnsi="Sylfaen"/>
          <w:spacing w:val="2"/>
          <w:sz w:val="24"/>
          <w:szCs w:val="24"/>
        </w:rPr>
        <w:t>l</w:t>
      </w:r>
      <w:r w:rsidRPr="00A45DCB">
        <w:rPr>
          <w:rFonts w:ascii="Sylfaen" w:hAnsi="Sylfaen"/>
          <w:sz w:val="24"/>
          <w:szCs w:val="24"/>
        </w:rPr>
        <w:t>uding</w:t>
      </w:r>
      <w:r w:rsidR="008F0373">
        <w:rPr>
          <w:rFonts w:ascii="Sylfaen" w:hAnsi="Sylfaen"/>
          <w:sz w:val="24"/>
          <w:szCs w:val="24"/>
        </w:rPr>
        <w:t xml:space="preserve"> </w:t>
      </w:r>
      <w:r w:rsidRPr="00A45DCB">
        <w:rPr>
          <w:rFonts w:ascii="Sylfaen" w:hAnsi="Sylfaen"/>
          <w:sz w:val="24"/>
          <w:szCs w:val="24"/>
        </w:rPr>
        <w:t>numb</w:t>
      </w:r>
      <w:r w:rsidRPr="00A45DCB">
        <w:rPr>
          <w:rFonts w:ascii="Sylfaen" w:hAnsi="Sylfaen"/>
          <w:spacing w:val="2"/>
          <w:sz w:val="24"/>
          <w:szCs w:val="24"/>
        </w:rPr>
        <w:t>e</w:t>
      </w:r>
      <w:r w:rsidRPr="00A45DCB">
        <w:rPr>
          <w:rFonts w:ascii="Sylfaen" w:hAnsi="Sylfaen"/>
          <w:sz w:val="24"/>
          <w:szCs w:val="24"/>
        </w:rPr>
        <w:t>r</w:t>
      </w:r>
      <w:r w:rsidR="008F0373">
        <w:rPr>
          <w:rFonts w:ascii="Sylfaen" w:hAnsi="Sylfaen"/>
          <w:sz w:val="24"/>
          <w:szCs w:val="24"/>
        </w:rPr>
        <w:t xml:space="preserve"> </w:t>
      </w:r>
      <w:r w:rsidRPr="00A45DCB">
        <w:rPr>
          <w:rFonts w:ascii="Sylfaen" w:hAnsi="Sylfaen"/>
          <w:sz w:val="24"/>
          <w:szCs w:val="24"/>
        </w:rPr>
        <w:t>of</w:t>
      </w:r>
      <w:r w:rsidR="008F0373">
        <w:rPr>
          <w:rFonts w:ascii="Sylfaen" w:hAnsi="Sylfaen"/>
          <w:sz w:val="24"/>
          <w:szCs w:val="24"/>
        </w:rPr>
        <w:t xml:space="preserve"> </w:t>
      </w:r>
      <w:r w:rsidRPr="00A45DCB">
        <w:rPr>
          <w:rFonts w:ascii="Sylfaen" w:hAnsi="Sylfaen"/>
          <w:spacing w:val="2"/>
          <w:sz w:val="24"/>
          <w:szCs w:val="24"/>
        </w:rPr>
        <w:t>p</w:t>
      </w:r>
      <w:r w:rsidRPr="00A45DCB">
        <w:rPr>
          <w:rFonts w:ascii="Sylfaen" w:hAnsi="Sylfaen"/>
          <w:spacing w:val="-1"/>
          <w:sz w:val="24"/>
          <w:szCs w:val="24"/>
        </w:rPr>
        <w:t>e</w:t>
      </w:r>
      <w:r w:rsidRPr="00A45DCB">
        <w:rPr>
          <w:rFonts w:ascii="Sylfaen" w:hAnsi="Sylfaen"/>
          <w:sz w:val="24"/>
          <w:szCs w:val="24"/>
        </w:rPr>
        <w:t>o</w:t>
      </w:r>
      <w:r w:rsidRPr="00A45DCB">
        <w:rPr>
          <w:rFonts w:ascii="Sylfaen" w:hAnsi="Sylfaen"/>
          <w:spacing w:val="2"/>
          <w:sz w:val="24"/>
          <w:szCs w:val="24"/>
        </w:rPr>
        <w:t>p</w:t>
      </w:r>
      <w:r w:rsidRPr="00A45DCB">
        <w:rPr>
          <w:rFonts w:ascii="Sylfaen" w:hAnsi="Sylfaen"/>
          <w:sz w:val="24"/>
          <w:szCs w:val="24"/>
        </w:rPr>
        <w:t>le</w:t>
      </w:r>
      <w:r w:rsidR="008F0373">
        <w:rPr>
          <w:rFonts w:ascii="Sylfaen" w:hAnsi="Sylfaen"/>
          <w:sz w:val="24"/>
          <w:szCs w:val="24"/>
        </w:rPr>
        <w:t xml:space="preserve"> </w:t>
      </w:r>
      <w:r w:rsidRPr="00A45DCB">
        <w:rPr>
          <w:rFonts w:ascii="Sylfaen" w:hAnsi="Sylfaen"/>
          <w:sz w:val="24"/>
          <w:szCs w:val="24"/>
        </w:rPr>
        <w:t>in</w:t>
      </w:r>
      <w:r w:rsidR="008F0373">
        <w:rPr>
          <w:rFonts w:ascii="Sylfaen" w:hAnsi="Sylfaen"/>
          <w:sz w:val="24"/>
          <w:szCs w:val="24"/>
        </w:rPr>
        <w:t xml:space="preserve"> </w:t>
      </w:r>
      <w:r w:rsidRPr="00A45DCB">
        <w:rPr>
          <w:rFonts w:ascii="Sylfaen" w:hAnsi="Sylfaen"/>
          <w:spacing w:val="-1"/>
          <w:sz w:val="24"/>
          <w:szCs w:val="24"/>
        </w:rPr>
        <w:t>e</w:t>
      </w:r>
      <w:r w:rsidRPr="00A45DCB">
        <w:rPr>
          <w:rFonts w:ascii="Sylfaen" w:hAnsi="Sylfaen"/>
          <w:sz w:val="24"/>
          <w:szCs w:val="24"/>
        </w:rPr>
        <w:t>v</w:t>
      </w:r>
      <w:r w:rsidRPr="00A45DCB">
        <w:rPr>
          <w:rFonts w:ascii="Sylfaen" w:hAnsi="Sylfaen"/>
          <w:spacing w:val="1"/>
          <w:sz w:val="24"/>
          <w:szCs w:val="24"/>
        </w:rPr>
        <w:t>e</w:t>
      </w:r>
      <w:r w:rsidRPr="00A45DCB">
        <w:rPr>
          <w:rFonts w:ascii="Sylfaen" w:hAnsi="Sylfaen"/>
          <w:spacing w:val="4"/>
          <w:sz w:val="24"/>
          <w:szCs w:val="24"/>
        </w:rPr>
        <w:t>r</w:t>
      </w:r>
      <w:r w:rsidRPr="00A45DCB">
        <w:rPr>
          <w:rFonts w:ascii="Sylfaen" w:hAnsi="Sylfaen"/>
          <w:sz w:val="24"/>
          <w:szCs w:val="24"/>
        </w:rPr>
        <w:t>y hous</w:t>
      </w:r>
      <w:r w:rsidRPr="00A45DCB">
        <w:rPr>
          <w:rFonts w:ascii="Sylfaen" w:hAnsi="Sylfaen"/>
          <w:spacing w:val="-1"/>
          <w:sz w:val="24"/>
          <w:szCs w:val="24"/>
        </w:rPr>
        <w:t>e</w:t>
      </w:r>
      <w:r w:rsidRPr="00A45DCB">
        <w:rPr>
          <w:rFonts w:ascii="Sylfaen" w:hAnsi="Sylfaen"/>
          <w:sz w:val="24"/>
          <w:szCs w:val="24"/>
        </w:rPr>
        <w:t>hold;</w:t>
      </w:r>
    </w:p>
    <w:p w14:paraId="67F712C1" w14:textId="77777777" w:rsidR="00863506" w:rsidRPr="00252756" w:rsidRDefault="00863506">
      <w:pPr>
        <w:spacing w:line="120" w:lineRule="exact"/>
        <w:rPr>
          <w:rFonts w:ascii="Sylfaen" w:hAnsi="Sylfaen"/>
          <w:sz w:val="12"/>
          <w:szCs w:val="12"/>
        </w:rPr>
      </w:pPr>
    </w:p>
    <w:p w14:paraId="0C9772A6"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 of</w:t>
      </w:r>
      <w:r w:rsidRPr="00A45DCB">
        <w:rPr>
          <w:rFonts w:ascii="Sylfaen" w:hAnsi="Sylfaen"/>
          <w:spacing w:val="-1"/>
          <w:sz w:val="24"/>
          <w:szCs w:val="24"/>
        </w:rPr>
        <w:t xml:space="preserve"> </w:t>
      </w:r>
      <w:r w:rsidRPr="00A45DCB">
        <w:rPr>
          <w:rFonts w:ascii="Sylfaen" w:hAnsi="Sylfaen"/>
          <w:sz w:val="24"/>
          <w:szCs w:val="24"/>
        </w:rPr>
        <w:t>l</w:t>
      </w:r>
      <w:r w:rsidRPr="00A45DCB">
        <w:rPr>
          <w:rFonts w:ascii="Sylfaen" w:hAnsi="Sylfaen"/>
          <w:spacing w:val="2"/>
          <w:sz w:val="24"/>
          <w:szCs w:val="24"/>
        </w:rPr>
        <w:t>e</w:t>
      </w:r>
      <w:r w:rsidRPr="00A45DCB">
        <w:rPr>
          <w:rFonts w:ascii="Sylfaen" w:hAnsi="Sylfaen"/>
          <w:sz w:val="24"/>
          <w:szCs w:val="24"/>
        </w:rPr>
        <w:t>g</w:t>
      </w:r>
      <w:r w:rsidRPr="00A45DCB">
        <w:rPr>
          <w:rFonts w:ascii="Sylfaen" w:hAnsi="Sylfaen"/>
          <w:spacing w:val="-1"/>
          <w:sz w:val="24"/>
          <w:szCs w:val="24"/>
        </w:rPr>
        <w:t>a</w:t>
      </w:r>
      <w:r w:rsidRPr="00A45DCB">
        <w:rPr>
          <w:rFonts w:ascii="Sylfaen" w:hAnsi="Sylfaen"/>
          <w:sz w:val="24"/>
          <w:szCs w:val="24"/>
        </w:rPr>
        <w:t>l enti</w:t>
      </w:r>
      <w:r w:rsidRPr="00A45DCB">
        <w:rPr>
          <w:rFonts w:ascii="Sylfaen" w:hAnsi="Sylfaen"/>
          <w:spacing w:val="1"/>
          <w:sz w:val="24"/>
          <w:szCs w:val="24"/>
        </w:rPr>
        <w:t>t</w:t>
      </w:r>
      <w:r w:rsidRPr="00A45DCB">
        <w:rPr>
          <w:rFonts w:ascii="Sylfaen" w:hAnsi="Sylfaen"/>
          <w:sz w:val="24"/>
          <w:szCs w:val="24"/>
        </w:rPr>
        <w:t>ies subje</w:t>
      </w:r>
      <w:r w:rsidRPr="00A45DCB">
        <w:rPr>
          <w:rFonts w:ascii="Sylfaen" w:hAnsi="Sylfaen"/>
          <w:spacing w:val="-1"/>
          <w:sz w:val="24"/>
          <w:szCs w:val="24"/>
        </w:rPr>
        <w:t>c</w:t>
      </w:r>
      <w:r w:rsidRPr="00A45DCB">
        <w:rPr>
          <w:rFonts w:ascii="Sylfaen" w:hAnsi="Sylfaen"/>
          <w:sz w:val="24"/>
          <w:szCs w:val="24"/>
        </w:rPr>
        <w:t xml:space="preserve">t </w:t>
      </w:r>
      <w:r w:rsidRPr="00A45DCB">
        <w:rPr>
          <w:rFonts w:ascii="Sylfaen" w:hAnsi="Sylfaen"/>
          <w:spacing w:val="1"/>
          <w:sz w:val="24"/>
          <w:szCs w:val="24"/>
        </w:rPr>
        <w:t>t</w:t>
      </w:r>
      <w:r w:rsidRPr="00A45DCB">
        <w:rPr>
          <w:rFonts w:ascii="Sylfaen" w:hAnsi="Sylfaen"/>
          <w:sz w:val="24"/>
          <w:szCs w:val="24"/>
        </w:rPr>
        <w:t xml:space="preserve">o the </w:t>
      </w:r>
      <w:r w:rsidRPr="00A45DCB">
        <w:rPr>
          <w:rFonts w:ascii="Sylfaen" w:hAnsi="Sylfaen"/>
          <w:spacing w:val="-1"/>
          <w:sz w:val="24"/>
          <w:szCs w:val="24"/>
        </w:rPr>
        <w:t>re</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t</w:t>
      </w:r>
      <w:r w:rsidRPr="00A45DCB">
        <w:rPr>
          <w:rFonts w:ascii="Sylfaen" w:hAnsi="Sylfaen"/>
          <w:spacing w:val="1"/>
          <w:sz w:val="24"/>
          <w:szCs w:val="24"/>
        </w:rPr>
        <w:t>t</w:t>
      </w:r>
      <w:r w:rsidRPr="00A45DCB">
        <w:rPr>
          <w:rFonts w:ascii="Sylfaen" w:hAnsi="Sylfaen"/>
          <w:sz w:val="24"/>
          <w:szCs w:val="24"/>
        </w:rPr>
        <w:t>lem</w:t>
      </w:r>
      <w:r w:rsidRPr="00A45DCB">
        <w:rPr>
          <w:rFonts w:ascii="Sylfaen" w:hAnsi="Sylfaen"/>
          <w:spacing w:val="-1"/>
          <w:sz w:val="24"/>
          <w:szCs w:val="24"/>
        </w:rPr>
        <w:t>e</w:t>
      </w:r>
      <w:r w:rsidRPr="00A45DCB">
        <w:rPr>
          <w:rFonts w:ascii="Sylfaen" w:hAnsi="Sylfaen"/>
          <w:spacing w:val="2"/>
          <w:sz w:val="24"/>
          <w:szCs w:val="24"/>
        </w:rPr>
        <w:t>n</w:t>
      </w:r>
      <w:r w:rsidRPr="00A45DCB">
        <w:rPr>
          <w:rFonts w:ascii="Sylfaen" w:hAnsi="Sylfaen"/>
          <w:sz w:val="24"/>
          <w:szCs w:val="24"/>
        </w:rPr>
        <w:t xml:space="preserve">t, </w:t>
      </w:r>
      <w:r w:rsidRPr="00A45DCB">
        <w:rPr>
          <w:rFonts w:ascii="Sylfaen" w:hAnsi="Sylfaen"/>
          <w:spacing w:val="1"/>
          <w:sz w:val="24"/>
          <w:szCs w:val="24"/>
        </w:rPr>
        <w:t>i</w:t>
      </w:r>
      <w:r w:rsidRPr="00A45DCB">
        <w:rPr>
          <w:rFonts w:ascii="Sylfaen" w:hAnsi="Sylfaen"/>
          <w:sz w:val="24"/>
          <w:szCs w:val="24"/>
        </w:rPr>
        <w:t>n</w:t>
      </w:r>
      <w:r w:rsidRPr="00A45DCB">
        <w:rPr>
          <w:rFonts w:ascii="Sylfaen" w:hAnsi="Sylfaen"/>
          <w:spacing w:val="-1"/>
          <w:sz w:val="24"/>
          <w:szCs w:val="24"/>
        </w:rPr>
        <w:t>c</w:t>
      </w:r>
      <w:r w:rsidRPr="00A45DCB">
        <w:rPr>
          <w:rFonts w:ascii="Sylfaen" w:hAnsi="Sylfaen"/>
          <w:sz w:val="24"/>
          <w:szCs w:val="24"/>
        </w:rPr>
        <w:t>lud</w:t>
      </w:r>
      <w:r w:rsidRPr="00A45DCB">
        <w:rPr>
          <w:rFonts w:ascii="Sylfaen" w:hAnsi="Sylfaen"/>
          <w:spacing w:val="1"/>
          <w:sz w:val="24"/>
          <w:szCs w:val="24"/>
        </w:rPr>
        <w:t>i</w:t>
      </w:r>
      <w:r w:rsidRPr="00A45DCB">
        <w:rPr>
          <w:rFonts w:ascii="Sylfaen" w:hAnsi="Sylfaen"/>
          <w:sz w:val="24"/>
          <w:szCs w:val="24"/>
        </w:rPr>
        <w:t>ng</w:t>
      </w:r>
      <w:r w:rsidRPr="00A45DCB">
        <w:rPr>
          <w:rFonts w:ascii="Sylfaen" w:hAnsi="Sylfaen"/>
          <w:spacing w:val="-2"/>
          <w:sz w:val="24"/>
          <w:szCs w:val="24"/>
        </w:rPr>
        <w:t xml:space="preserve"> </w:t>
      </w:r>
      <w:r w:rsidRPr="00A45DCB">
        <w:rPr>
          <w:rFonts w:ascii="Sylfaen" w:hAnsi="Sylfaen"/>
          <w:sz w:val="24"/>
          <w:szCs w:val="24"/>
        </w:rPr>
        <w:t>number</w:t>
      </w:r>
      <w:r w:rsidRPr="00A45DCB">
        <w:rPr>
          <w:rFonts w:ascii="Sylfaen" w:hAnsi="Sylfaen"/>
          <w:spacing w:val="-1"/>
          <w:sz w:val="24"/>
          <w:szCs w:val="24"/>
        </w:rPr>
        <w:t xml:space="preserve"> </w:t>
      </w:r>
      <w:r w:rsidRPr="00A45DCB">
        <w:rPr>
          <w:rFonts w:ascii="Sylfaen" w:hAnsi="Sylfaen"/>
          <w:sz w:val="24"/>
          <w:szCs w:val="24"/>
        </w:rPr>
        <w:t>of</w:t>
      </w:r>
      <w:r w:rsidRPr="00A45DCB">
        <w:rPr>
          <w:rFonts w:ascii="Sylfaen" w:hAnsi="Sylfaen"/>
          <w:spacing w:val="1"/>
          <w:sz w:val="24"/>
          <w:szCs w:val="24"/>
        </w:rPr>
        <w:t xml:space="preserve"> e</w:t>
      </w:r>
      <w:r w:rsidRPr="00A45DCB">
        <w:rPr>
          <w:rFonts w:ascii="Sylfaen" w:hAnsi="Sylfaen"/>
          <w:sz w:val="24"/>
          <w:szCs w:val="24"/>
        </w:rPr>
        <w:t>mp</w:t>
      </w:r>
      <w:r w:rsidRPr="00A45DCB">
        <w:rPr>
          <w:rFonts w:ascii="Sylfaen" w:hAnsi="Sylfaen"/>
          <w:spacing w:val="1"/>
          <w:sz w:val="24"/>
          <w:szCs w:val="24"/>
        </w:rPr>
        <w:t>l</w:t>
      </w:r>
      <w:r w:rsidRPr="00A45DCB">
        <w:rPr>
          <w:rFonts w:ascii="Sylfaen" w:hAnsi="Sylfaen"/>
          <w:spacing w:val="2"/>
          <w:sz w:val="24"/>
          <w:szCs w:val="24"/>
        </w:rPr>
        <w:t>o</w:t>
      </w:r>
      <w:r w:rsidRPr="00A45DCB">
        <w:rPr>
          <w:rFonts w:ascii="Sylfaen" w:hAnsi="Sylfaen"/>
          <w:spacing w:val="-5"/>
          <w:sz w:val="24"/>
          <w:szCs w:val="24"/>
        </w:rPr>
        <w:t>y</w:t>
      </w:r>
      <w:r w:rsidRPr="00A45DCB">
        <w:rPr>
          <w:rFonts w:ascii="Sylfaen" w:hAnsi="Sylfaen"/>
          <w:spacing w:val="-1"/>
          <w:sz w:val="24"/>
          <w:szCs w:val="24"/>
        </w:rPr>
        <w:t>ee</w:t>
      </w:r>
      <w:r w:rsidRPr="00A45DCB">
        <w:rPr>
          <w:rFonts w:ascii="Sylfaen" w:hAnsi="Sylfaen"/>
          <w:sz w:val="24"/>
          <w:szCs w:val="24"/>
        </w:rPr>
        <w:t>s;</w:t>
      </w:r>
    </w:p>
    <w:p w14:paraId="2915F970" w14:textId="77777777" w:rsidR="00863506" w:rsidRPr="00252756" w:rsidRDefault="00863506">
      <w:pPr>
        <w:spacing w:before="1" w:line="120" w:lineRule="exact"/>
        <w:rPr>
          <w:rFonts w:ascii="Sylfaen" w:hAnsi="Sylfaen"/>
          <w:sz w:val="12"/>
          <w:szCs w:val="12"/>
        </w:rPr>
      </w:pPr>
    </w:p>
    <w:p w14:paraId="4B0EFAD4"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 of</w:t>
      </w:r>
      <w:r w:rsidRPr="00A45DCB">
        <w:rPr>
          <w:rFonts w:ascii="Sylfaen" w:hAnsi="Sylfaen"/>
          <w:spacing w:val="-1"/>
          <w:sz w:val="24"/>
          <w:szCs w:val="24"/>
        </w:rPr>
        <w:t xml:space="preserve"> </w:t>
      </w:r>
      <w:r w:rsidRPr="00A45DCB">
        <w:rPr>
          <w:rFonts w:ascii="Sylfaen" w:hAnsi="Sylfaen"/>
          <w:spacing w:val="1"/>
          <w:sz w:val="24"/>
          <w:szCs w:val="24"/>
        </w:rPr>
        <w:t>r</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t</w:t>
      </w:r>
      <w:r w:rsidRPr="00A45DCB">
        <w:rPr>
          <w:rFonts w:ascii="Sylfaen" w:hAnsi="Sylfaen"/>
          <w:spacing w:val="1"/>
          <w:sz w:val="24"/>
          <w:szCs w:val="24"/>
        </w:rPr>
        <w:t>t</w:t>
      </w:r>
      <w:r w:rsidRPr="00A45DCB">
        <w:rPr>
          <w:rFonts w:ascii="Sylfaen" w:hAnsi="Sylfaen"/>
          <w:sz w:val="24"/>
          <w:szCs w:val="24"/>
        </w:rPr>
        <w:t>led hou</w:t>
      </w:r>
      <w:r w:rsidRPr="00A45DCB">
        <w:rPr>
          <w:rFonts w:ascii="Sylfaen" w:hAnsi="Sylfaen"/>
          <w:spacing w:val="2"/>
          <w:sz w:val="24"/>
          <w:szCs w:val="24"/>
        </w:rPr>
        <w:t>s</w:t>
      </w:r>
      <w:r w:rsidRPr="00A45DCB">
        <w:rPr>
          <w:rFonts w:ascii="Sylfaen" w:hAnsi="Sylfaen"/>
          <w:spacing w:val="-1"/>
          <w:sz w:val="24"/>
          <w:szCs w:val="24"/>
        </w:rPr>
        <w:t>e</w:t>
      </w:r>
      <w:r w:rsidRPr="00A45DCB">
        <w:rPr>
          <w:rFonts w:ascii="Sylfaen" w:hAnsi="Sylfaen"/>
          <w:sz w:val="24"/>
          <w:szCs w:val="24"/>
        </w:rPr>
        <w:t>holds, including</w:t>
      </w:r>
      <w:r w:rsidRPr="00A45DCB">
        <w:rPr>
          <w:rFonts w:ascii="Sylfaen" w:hAnsi="Sylfaen"/>
          <w:spacing w:val="-2"/>
          <w:sz w:val="24"/>
          <w:szCs w:val="24"/>
        </w:rPr>
        <w:t xml:space="preserve"> </w:t>
      </w:r>
      <w:r w:rsidRPr="00A45DCB">
        <w:rPr>
          <w:rFonts w:ascii="Sylfaen" w:hAnsi="Sylfaen"/>
          <w:sz w:val="24"/>
          <w:szCs w:val="24"/>
        </w:rPr>
        <w:t>number</w:t>
      </w:r>
      <w:r w:rsidRPr="00A45DCB">
        <w:rPr>
          <w:rFonts w:ascii="Sylfaen" w:hAnsi="Sylfaen"/>
          <w:spacing w:val="1"/>
          <w:sz w:val="24"/>
          <w:szCs w:val="24"/>
        </w:rPr>
        <w:t xml:space="preserve"> </w:t>
      </w:r>
      <w:r w:rsidRPr="00A45DCB">
        <w:rPr>
          <w:rFonts w:ascii="Sylfaen" w:hAnsi="Sylfaen"/>
          <w:sz w:val="24"/>
          <w:szCs w:val="24"/>
        </w:rPr>
        <w:t>of p</w:t>
      </w:r>
      <w:r w:rsidRPr="00A45DCB">
        <w:rPr>
          <w:rFonts w:ascii="Sylfaen" w:hAnsi="Sylfaen"/>
          <w:spacing w:val="-2"/>
          <w:sz w:val="24"/>
          <w:szCs w:val="24"/>
        </w:rPr>
        <w:t>e</w:t>
      </w:r>
      <w:r w:rsidRPr="00A45DCB">
        <w:rPr>
          <w:rFonts w:ascii="Sylfaen" w:hAnsi="Sylfaen"/>
          <w:sz w:val="24"/>
          <w:szCs w:val="24"/>
        </w:rPr>
        <w:t>ople;</w:t>
      </w:r>
    </w:p>
    <w:p w14:paraId="18B97940" w14:textId="77777777" w:rsidR="00863506" w:rsidRPr="00252756" w:rsidRDefault="00863506">
      <w:pPr>
        <w:spacing w:before="1" w:line="120" w:lineRule="exact"/>
        <w:rPr>
          <w:rFonts w:ascii="Sylfaen" w:hAnsi="Sylfaen"/>
          <w:sz w:val="12"/>
          <w:szCs w:val="12"/>
        </w:rPr>
      </w:pPr>
    </w:p>
    <w:p w14:paraId="1E6D44C0"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 of</w:t>
      </w:r>
      <w:r w:rsidRPr="00A45DCB">
        <w:rPr>
          <w:rFonts w:ascii="Sylfaen" w:hAnsi="Sylfaen"/>
          <w:spacing w:val="-1"/>
          <w:sz w:val="24"/>
          <w:szCs w:val="24"/>
        </w:rPr>
        <w:t xml:space="preserve"> </w:t>
      </w:r>
      <w:r w:rsidRPr="00A45DCB">
        <w:rPr>
          <w:rFonts w:ascii="Sylfaen" w:hAnsi="Sylfaen"/>
          <w:spacing w:val="1"/>
          <w:sz w:val="24"/>
          <w:szCs w:val="24"/>
        </w:rPr>
        <w:t>r</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t</w:t>
      </w:r>
      <w:r w:rsidRPr="00A45DCB">
        <w:rPr>
          <w:rFonts w:ascii="Sylfaen" w:hAnsi="Sylfaen"/>
          <w:spacing w:val="1"/>
          <w:sz w:val="24"/>
          <w:szCs w:val="24"/>
        </w:rPr>
        <w:t>t</w:t>
      </w:r>
      <w:r w:rsidRPr="00A45DCB">
        <w:rPr>
          <w:rFonts w:ascii="Sylfaen" w:hAnsi="Sylfaen"/>
          <w:sz w:val="24"/>
          <w:szCs w:val="24"/>
        </w:rPr>
        <w:t>led l</w:t>
      </w:r>
      <w:r w:rsidRPr="00A45DCB">
        <w:rPr>
          <w:rFonts w:ascii="Sylfaen" w:hAnsi="Sylfaen"/>
          <w:spacing w:val="1"/>
          <w:sz w:val="24"/>
          <w:szCs w:val="24"/>
        </w:rPr>
        <w:t>e</w:t>
      </w:r>
      <w:r w:rsidRPr="00A45DCB">
        <w:rPr>
          <w:rFonts w:ascii="Sylfaen" w:hAnsi="Sylfaen"/>
          <w:spacing w:val="-2"/>
          <w:sz w:val="24"/>
          <w:szCs w:val="24"/>
        </w:rPr>
        <w:t>g</w:t>
      </w:r>
      <w:r w:rsidRPr="00A45DCB">
        <w:rPr>
          <w:rFonts w:ascii="Sylfaen" w:hAnsi="Sylfaen"/>
          <w:spacing w:val="-1"/>
          <w:sz w:val="24"/>
          <w:szCs w:val="24"/>
        </w:rPr>
        <w:t>a</w:t>
      </w:r>
      <w:r w:rsidRPr="00A45DCB">
        <w:rPr>
          <w:rFonts w:ascii="Sylfaen" w:hAnsi="Sylfaen"/>
          <w:sz w:val="24"/>
          <w:szCs w:val="24"/>
        </w:rPr>
        <w:t>l</w:t>
      </w:r>
      <w:r w:rsidRPr="00A45DCB">
        <w:rPr>
          <w:rFonts w:ascii="Sylfaen" w:hAnsi="Sylfaen"/>
          <w:spacing w:val="3"/>
          <w:sz w:val="24"/>
          <w:szCs w:val="24"/>
        </w:rPr>
        <w:t xml:space="preserve"> </w:t>
      </w:r>
      <w:r w:rsidRPr="00A45DCB">
        <w:rPr>
          <w:rFonts w:ascii="Sylfaen" w:hAnsi="Sylfaen"/>
          <w:spacing w:val="-1"/>
          <w:sz w:val="24"/>
          <w:szCs w:val="24"/>
        </w:rPr>
        <w:t>e</w:t>
      </w:r>
      <w:r w:rsidRPr="00A45DCB">
        <w:rPr>
          <w:rFonts w:ascii="Sylfaen" w:hAnsi="Sylfaen"/>
          <w:sz w:val="24"/>
          <w:szCs w:val="24"/>
        </w:rPr>
        <w:t>nt</w:t>
      </w:r>
      <w:r w:rsidRPr="00A45DCB">
        <w:rPr>
          <w:rFonts w:ascii="Sylfaen" w:hAnsi="Sylfaen"/>
          <w:spacing w:val="1"/>
          <w:sz w:val="24"/>
          <w:szCs w:val="24"/>
        </w:rPr>
        <w:t>i</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pacing w:val="-1"/>
          <w:sz w:val="24"/>
          <w:szCs w:val="24"/>
        </w:rPr>
        <w:t>e</w:t>
      </w:r>
      <w:r w:rsidRPr="00A45DCB">
        <w:rPr>
          <w:rFonts w:ascii="Sylfaen" w:hAnsi="Sylfaen"/>
          <w:sz w:val="24"/>
          <w:szCs w:val="24"/>
        </w:rPr>
        <w:t>s, including</w:t>
      </w:r>
      <w:r w:rsidRPr="00A45DCB">
        <w:rPr>
          <w:rFonts w:ascii="Sylfaen" w:hAnsi="Sylfaen"/>
          <w:spacing w:val="-2"/>
          <w:sz w:val="24"/>
          <w:szCs w:val="24"/>
        </w:rPr>
        <w:t xml:space="preserve"> </w:t>
      </w:r>
      <w:r w:rsidRPr="00A45DCB">
        <w:rPr>
          <w:rFonts w:ascii="Sylfaen" w:hAnsi="Sylfaen"/>
          <w:sz w:val="24"/>
          <w:szCs w:val="24"/>
        </w:rPr>
        <w:t>number</w:t>
      </w:r>
      <w:r w:rsidRPr="00A45DCB">
        <w:rPr>
          <w:rFonts w:ascii="Sylfaen" w:hAnsi="Sylfaen"/>
          <w:spacing w:val="-1"/>
          <w:sz w:val="24"/>
          <w:szCs w:val="24"/>
        </w:rPr>
        <w:t xml:space="preserve"> </w:t>
      </w:r>
      <w:r w:rsidRPr="00A45DCB">
        <w:rPr>
          <w:rFonts w:ascii="Sylfaen" w:hAnsi="Sylfaen"/>
          <w:sz w:val="24"/>
          <w:szCs w:val="24"/>
        </w:rPr>
        <w:t xml:space="preserve">of </w:t>
      </w:r>
      <w:r w:rsidRPr="00A45DCB">
        <w:rPr>
          <w:rFonts w:ascii="Sylfaen" w:hAnsi="Sylfaen"/>
          <w:spacing w:val="-2"/>
          <w:sz w:val="24"/>
          <w:szCs w:val="24"/>
        </w:rPr>
        <w:t>e</w:t>
      </w:r>
      <w:r w:rsidRPr="00A45DCB">
        <w:rPr>
          <w:rFonts w:ascii="Sylfaen" w:hAnsi="Sylfaen"/>
          <w:sz w:val="24"/>
          <w:szCs w:val="24"/>
        </w:rPr>
        <w:t>mp</w:t>
      </w:r>
      <w:r w:rsidRPr="00A45DCB">
        <w:rPr>
          <w:rFonts w:ascii="Sylfaen" w:hAnsi="Sylfaen"/>
          <w:spacing w:val="1"/>
          <w:sz w:val="24"/>
          <w:szCs w:val="24"/>
        </w:rPr>
        <w:t>l</w:t>
      </w:r>
      <w:r w:rsidRPr="00A45DCB">
        <w:rPr>
          <w:rFonts w:ascii="Sylfaen" w:hAnsi="Sylfaen"/>
          <w:spacing w:val="5"/>
          <w:sz w:val="24"/>
          <w:szCs w:val="24"/>
        </w:rPr>
        <w:t>o</w:t>
      </w:r>
      <w:r w:rsidRPr="00A45DCB">
        <w:rPr>
          <w:rFonts w:ascii="Sylfaen" w:hAnsi="Sylfaen"/>
          <w:spacing w:val="-5"/>
          <w:sz w:val="24"/>
          <w:szCs w:val="24"/>
        </w:rPr>
        <w:t>y</w:t>
      </w:r>
      <w:r w:rsidRPr="00A45DCB">
        <w:rPr>
          <w:rFonts w:ascii="Sylfaen" w:hAnsi="Sylfaen"/>
          <w:spacing w:val="1"/>
          <w:sz w:val="24"/>
          <w:szCs w:val="24"/>
        </w:rPr>
        <w:t>e</w:t>
      </w:r>
      <w:r w:rsidRPr="00A45DCB">
        <w:rPr>
          <w:rFonts w:ascii="Sylfaen" w:hAnsi="Sylfaen"/>
          <w:spacing w:val="-1"/>
          <w:sz w:val="24"/>
          <w:szCs w:val="24"/>
        </w:rPr>
        <w:t>e</w:t>
      </w:r>
      <w:r w:rsidRPr="00A45DCB">
        <w:rPr>
          <w:rFonts w:ascii="Sylfaen" w:hAnsi="Sylfaen"/>
          <w:sz w:val="24"/>
          <w:szCs w:val="24"/>
        </w:rPr>
        <w:t>s;</w:t>
      </w:r>
    </w:p>
    <w:p w14:paraId="60F32B93" w14:textId="77777777" w:rsidR="00863506" w:rsidRPr="00252756" w:rsidRDefault="00863506">
      <w:pPr>
        <w:spacing w:before="1" w:line="120" w:lineRule="exact"/>
        <w:rPr>
          <w:rFonts w:ascii="Sylfaen" w:hAnsi="Sylfaen"/>
          <w:sz w:val="12"/>
          <w:szCs w:val="12"/>
        </w:rPr>
      </w:pPr>
    </w:p>
    <w:p w14:paraId="6BDB9E96" w14:textId="77777777" w:rsidR="00863506" w:rsidRPr="00A45DCB" w:rsidRDefault="001B4369" w:rsidP="00BF5FCC">
      <w:pPr>
        <w:pStyle w:val="ListParagraph"/>
        <w:numPr>
          <w:ilvl w:val="0"/>
          <w:numId w:val="12"/>
        </w:numPr>
        <w:tabs>
          <w:tab w:val="left" w:pos="1500"/>
        </w:tabs>
        <w:ind w:right="69"/>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23"/>
          <w:sz w:val="24"/>
          <w:szCs w:val="24"/>
        </w:rPr>
        <w:t xml:space="preserve"> </w:t>
      </w:r>
      <w:r w:rsidRPr="00A45DCB">
        <w:rPr>
          <w:rFonts w:ascii="Sylfaen" w:hAnsi="Sylfaen"/>
          <w:sz w:val="24"/>
          <w:szCs w:val="24"/>
        </w:rPr>
        <w:t>of</w:t>
      </w:r>
      <w:r w:rsidRPr="00A45DCB">
        <w:rPr>
          <w:rFonts w:ascii="Sylfaen" w:hAnsi="Sylfaen"/>
          <w:spacing w:val="23"/>
          <w:sz w:val="24"/>
          <w:szCs w:val="24"/>
        </w:rPr>
        <w:t xml:space="preserve"> </w:t>
      </w:r>
      <w:r w:rsidRPr="00A45DCB">
        <w:rPr>
          <w:rFonts w:ascii="Sylfaen" w:hAnsi="Sylfaen"/>
          <w:sz w:val="24"/>
          <w:szCs w:val="24"/>
        </w:rPr>
        <w:t>ind</w:t>
      </w:r>
      <w:r w:rsidRPr="00A45DCB">
        <w:rPr>
          <w:rFonts w:ascii="Sylfaen" w:hAnsi="Sylfaen"/>
          <w:spacing w:val="1"/>
          <w:sz w:val="24"/>
          <w:szCs w:val="24"/>
        </w:rPr>
        <w:t>i</w:t>
      </w:r>
      <w:r w:rsidRPr="00A45DCB">
        <w:rPr>
          <w:rFonts w:ascii="Sylfaen" w:hAnsi="Sylfaen"/>
          <w:sz w:val="24"/>
          <w:szCs w:val="24"/>
        </w:rPr>
        <w:t>viduals/hous</w:t>
      </w:r>
      <w:r w:rsidRPr="00A45DCB">
        <w:rPr>
          <w:rFonts w:ascii="Sylfaen" w:hAnsi="Sylfaen"/>
          <w:spacing w:val="-1"/>
          <w:sz w:val="24"/>
          <w:szCs w:val="24"/>
        </w:rPr>
        <w:t>e</w:t>
      </w:r>
      <w:r w:rsidRPr="00A45DCB">
        <w:rPr>
          <w:rFonts w:ascii="Sylfaen" w:hAnsi="Sylfaen"/>
          <w:sz w:val="24"/>
          <w:szCs w:val="24"/>
        </w:rPr>
        <w:t>holds</w:t>
      </w:r>
      <w:r w:rsidRPr="00A45DCB">
        <w:rPr>
          <w:rFonts w:ascii="Sylfaen" w:hAnsi="Sylfaen"/>
          <w:spacing w:val="24"/>
          <w:sz w:val="24"/>
          <w:szCs w:val="24"/>
        </w:rPr>
        <w:t xml:space="preserve"> </w:t>
      </w:r>
      <w:r w:rsidRPr="00A45DCB">
        <w:rPr>
          <w:rFonts w:ascii="Sylfaen" w:hAnsi="Sylfaen"/>
          <w:sz w:val="24"/>
          <w:szCs w:val="24"/>
        </w:rPr>
        <w:t>whose</w:t>
      </w:r>
      <w:r w:rsidRPr="00A45DCB">
        <w:rPr>
          <w:rFonts w:ascii="Sylfaen" w:hAnsi="Sylfaen"/>
          <w:spacing w:val="23"/>
          <w:sz w:val="24"/>
          <w:szCs w:val="24"/>
        </w:rPr>
        <w:t xml:space="preserve"> </w:t>
      </w:r>
      <w:r w:rsidRPr="00A45DCB">
        <w:rPr>
          <w:rFonts w:ascii="Sylfaen" w:hAnsi="Sylfaen"/>
          <w:sz w:val="24"/>
          <w:szCs w:val="24"/>
        </w:rPr>
        <w:t>income</w:t>
      </w:r>
      <w:r w:rsidRPr="00A45DCB">
        <w:rPr>
          <w:rFonts w:ascii="Sylfaen" w:hAnsi="Sylfaen"/>
          <w:spacing w:val="25"/>
          <w:sz w:val="24"/>
          <w:szCs w:val="24"/>
        </w:rPr>
        <w:t xml:space="preserve"> </w:t>
      </w:r>
      <w:r w:rsidRPr="00A45DCB">
        <w:rPr>
          <w:rFonts w:ascii="Sylfaen" w:hAnsi="Sylfaen"/>
          <w:sz w:val="24"/>
          <w:szCs w:val="24"/>
        </w:rPr>
        <w:t>less</w:t>
      </w:r>
      <w:r w:rsidRPr="00A45DCB">
        <w:rPr>
          <w:rFonts w:ascii="Sylfaen" w:hAnsi="Sylfaen"/>
          <w:spacing w:val="-1"/>
          <w:sz w:val="24"/>
          <w:szCs w:val="24"/>
        </w:rPr>
        <w:t>e</w:t>
      </w:r>
      <w:r w:rsidRPr="00A45DCB">
        <w:rPr>
          <w:rFonts w:ascii="Sylfaen" w:hAnsi="Sylfaen"/>
          <w:sz w:val="24"/>
          <w:szCs w:val="24"/>
        </w:rPr>
        <w:t>ns</w:t>
      </w:r>
      <w:r w:rsidRPr="00A45DCB">
        <w:rPr>
          <w:rFonts w:ascii="Sylfaen" w:hAnsi="Sylfaen"/>
          <w:spacing w:val="24"/>
          <w:sz w:val="24"/>
          <w:szCs w:val="24"/>
        </w:rPr>
        <w:t xml:space="preserve"> </w:t>
      </w:r>
      <w:r w:rsidRPr="00A45DCB">
        <w:rPr>
          <w:rFonts w:ascii="Sylfaen" w:hAnsi="Sylfaen"/>
          <w:sz w:val="24"/>
          <w:szCs w:val="24"/>
        </w:rPr>
        <w:t>due</w:t>
      </w:r>
      <w:r w:rsidRPr="00A45DCB">
        <w:rPr>
          <w:rFonts w:ascii="Sylfaen" w:hAnsi="Sylfaen"/>
          <w:spacing w:val="23"/>
          <w:sz w:val="24"/>
          <w:szCs w:val="24"/>
        </w:rPr>
        <w:t xml:space="preserve"> </w:t>
      </w:r>
      <w:r w:rsidRPr="00A45DCB">
        <w:rPr>
          <w:rFonts w:ascii="Sylfaen" w:hAnsi="Sylfaen"/>
          <w:sz w:val="24"/>
          <w:szCs w:val="24"/>
        </w:rPr>
        <w:t>to</w:t>
      </w:r>
      <w:r w:rsidRPr="00A45DCB">
        <w:rPr>
          <w:rFonts w:ascii="Sylfaen" w:hAnsi="Sylfaen"/>
          <w:spacing w:val="24"/>
          <w:sz w:val="24"/>
          <w:szCs w:val="24"/>
        </w:rPr>
        <w:t xml:space="preserve"> </w:t>
      </w:r>
      <w:r w:rsidRPr="00A45DCB">
        <w:rPr>
          <w:rFonts w:ascii="Sylfaen" w:hAnsi="Sylfaen"/>
          <w:sz w:val="24"/>
          <w:szCs w:val="24"/>
        </w:rPr>
        <w:t>the</w:t>
      </w:r>
      <w:r w:rsidRPr="00A45DCB">
        <w:rPr>
          <w:rFonts w:ascii="Sylfaen" w:hAnsi="Sylfaen"/>
          <w:spacing w:val="23"/>
          <w:sz w:val="24"/>
          <w:szCs w:val="24"/>
        </w:rPr>
        <w:t xml:space="preserve"> </w:t>
      </w:r>
      <w:r w:rsidRPr="00A45DCB">
        <w:rPr>
          <w:rFonts w:ascii="Sylfaen" w:hAnsi="Sylfaen"/>
          <w:sz w:val="24"/>
          <w:szCs w:val="24"/>
        </w:rPr>
        <w:t>su</w:t>
      </w:r>
      <w:r w:rsidRPr="00A45DCB">
        <w:rPr>
          <w:rFonts w:ascii="Sylfaen" w:hAnsi="Sylfaen"/>
          <w:spacing w:val="5"/>
          <w:sz w:val="24"/>
          <w:szCs w:val="24"/>
        </w:rPr>
        <w:t>b</w:t>
      </w:r>
      <w:r w:rsidRPr="00A45DCB">
        <w:rPr>
          <w:rFonts w:ascii="Sylfaen" w:hAnsi="Sylfaen"/>
          <w:spacing w:val="-1"/>
          <w:sz w:val="24"/>
          <w:szCs w:val="24"/>
        </w:rPr>
        <w:t>-</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oje</w:t>
      </w:r>
      <w:r w:rsidRPr="00A45DCB">
        <w:rPr>
          <w:rFonts w:ascii="Sylfaen" w:hAnsi="Sylfaen"/>
          <w:spacing w:val="-1"/>
          <w:sz w:val="24"/>
          <w:szCs w:val="24"/>
        </w:rPr>
        <w:t>c</w:t>
      </w:r>
      <w:r w:rsidRPr="00A45DCB">
        <w:rPr>
          <w:rFonts w:ascii="Sylfaen" w:hAnsi="Sylfaen"/>
          <w:sz w:val="24"/>
          <w:szCs w:val="24"/>
        </w:rPr>
        <w:t>t</w:t>
      </w:r>
      <w:r w:rsidRPr="00A45DCB">
        <w:rPr>
          <w:rFonts w:ascii="Sylfaen" w:hAnsi="Sylfaen"/>
          <w:spacing w:val="24"/>
          <w:sz w:val="24"/>
          <w:szCs w:val="24"/>
        </w:rPr>
        <w:t xml:space="preserve"> </w:t>
      </w:r>
      <w:r w:rsidRPr="00A45DCB">
        <w:rPr>
          <w:rFonts w:ascii="Sylfaen" w:hAnsi="Sylfaen"/>
          <w:spacing w:val="-1"/>
          <w:sz w:val="24"/>
          <w:szCs w:val="24"/>
        </w:rPr>
        <w:t>a</w:t>
      </w:r>
      <w:r w:rsidRPr="00A45DCB">
        <w:rPr>
          <w:rFonts w:ascii="Sylfaen" w:hAnsi="Sylfaen"/>
          <w:sz w:val="24"/>
          <w:szCs w:val="24"/>
        </w:rPr>
        <w:t>nd r</w:t>
      </w:r>
      <w:r w:rsidRPr="00A45DCB">
        <w:rPr>
          <w:rFonts w:ascii="Sylfaen" w:hAnsi="Sylfaen"/>
          <w:spacing w:val="-2"/>
          <w:sz w:val="24"/>
          <w:szCs w:val="24"/>
        </w:rPr>
        <w:t>e</w:t>
      </w:r>
      <w:r w:rsidRPr="00A45DCB">
        <w:rPr>
          <w:rFonts w:ascii="Sylfaen" w:hAnsi="Sylfaen"/>
          <w:sz w:val="24"/>
          <w:szCs w:val="24"/>
        </w:rPr>
        <w:t>lat</w:t>
      </w:r>
      <w:r w:rsidRPr="00A45DCB">
        <w:rPr>
          <w:rFonts w:ascii="Sylfaen" w:hAnsi="Sylfaen"/>
          <w:spacing w:val="-1"/>
          <w:sz w:val="24"/>
          <w:szCs w:val="24"/>
        </w:rPr>
        <w:t>e</w:t>
      </w:r>
      <w:r w:rsidRPr="00A45DCB">
        <w:rPr>
          <w:rFonts w:ascii="Sylfaen" w:hAnsi="Sylfaen"/>
          <w:sz w:val="24"/>
          <w:szCs w:val="24"/>
        </w:rPr>
        <w:t>d w</w:t>
      </w:r>
      <w:r w:rsidRPr="00A45DCB">
        <w:rPr>
          <w:rFonts w:ascii="Sylfaen" w:hAnsi="Sylfaen"/>
          <w:spacing w:val="2"/>
          <w:sz w:val="24"/>
          <w:szCs w:val="24"/>
        </w:rPr>
        <w:t>o</w:t>
      </w:r>
      <w:r w:rsidRPr="00A45DCB">
        <w:rPr>
          <w:rFonts w:ascii="Sylfaen" w:hAnsi="Sylfaen"/>
          <w:sz w:val="24"/>
          <w:szCs w:val="24"/>
        </w:rPr>
        <w:t xml:space="preserve">rks </w:t>
      </w:r>
      <w:r w:rsidRPr="00A45DCB">
        <w:rPr>
          <w:rFonts w:ascii="Sylfaen" w:hAnsi="Sylfaen"/>
          <w:spacing w:val="-1"/>
          <w:sz w:val="24"/>
          <w:szCs w:val="24"/>
        </w:rPr>
        <w:t>(</w:t>
      </w:r>
      <w:r w:rsidRPr="00A45DCB">
        <w:rPr>
          <w:rFonts w:ascii="Sylfaen" w:hAnsi="Sylfaen"/>
          <w:sz w:val="24"/>
          <w:szCs w:val="24"/>
        </w:rPr>
        <w:t>number</w:t>
      </w:r>
      <w:r w:rsidRPr="00A45DCB">
        <w:rPr>
          <w:rFonts w:ascii="Sylfaen" w:hAnsi="Sylfaen"/>
          <w:spacing w:val="-1"/>
          <w:sz w:val="24"/>
          <w:szCs w:val="24"/>
        </w:rPr>
        <w:t xml:space="preserve"> </w:t>
      </w:r>
      <w:r w:rsidRPr="00A45DCB">
        <w:rPr>
          <w:rFonts w:ascii="Sylfaen" w:hAnsi="Sylfaen"/>
          <w:spacing w:val="2"/>
          <w:sz w:val="24"/>
          <w:szCs w:val="24"/>
        </w:rPr>
        <w:t>o</w:t>
      </w:r>
      <w:r w:rsidRPr="00A45DCB">
        <w:rPr>
          <w:rFonts w:ascii="Sylfaen" w:hAnsi="Sylfaen"/>
          <w:sz w:val="24"/>
          <w:szCs w:val="24"/>
        </w:rPr>
        <w:t>f</w:t>
      </w:r>
      <w:r w:rsidRPr="00A45DCB">
        <w:rPr>
          <w:rFonts w:ascii="Sylfaen" w:hAnsi="Sylfaen"/>
          <w:spacing w:val="1"/>
          <w:sz w:val="24"/>
          <w:szCs w:val="24"/>
        </w:rPr>
        <w:t xml:space="preserve"> </w:t>
      </w:r>
      <w:r w:rsidRPr="00A45DCB">
        <w:rPr>
          <w:rFonts w:ascii="Sylfaen" w:hAnsi="Sylfaen"/>
          <w:sz w:val="24"/>
          <w:szCs w:val="24"/>
        </w:rPr>
        <w:t>p</w:t>
      </w:r>
      <w:r w:rsidRPr="00A45DCB">
        <w:rPr>
          <w:rFonts w:ascii="Sylfaen" w:hAnsi="Sylfaen"/>
          <w:spacing w:val="-1"/>
          <w:sz w:val="24"/>
          <w:szCs w:val="24"/>
        </w:rPr>
        <w:t>e</w:t>
      </w:r>
      <w:r w:rsidRPr="00A45DCB">
        <w:rPr>
          <w:rFonts w:ascii="Sylfaen" w:hAnsi="Sylfaen"/>
          <w:sz w:val="24"/>
          <w:szCs w:val="24"/>
        </w:rPr>
        <w:t>ople</w:t>
      </w:r>
      <w:r w:rsidRPr="00A45DCB">
        <w:rPr>
          <w:rFonts w:ascii="Sylfaen" w:hAnsi="Sylfaen"/>
          <w:spacing w:val="-1"/>
          <w:sz w:val="24"/>
          <w:szCs w:val="24"/>
        </w:rPr>
        <w:t>)</w:t>
      </w:r>
      <w:r w:rsidRPr="00A45DCB">
        <w:rPr>
          <w:rFonts w:ascii="Sylfaen" w:hAnsi="Sylfaen"/>
          <w:sz w:val="24"/>
          <w:szCs w:val="24"/>
        </w:rPr>
        <w:t>;</w:t>
      </w:r>
    </w:p>
    <w:p w14:paraId="635FC7D1" w14:textId="77777777" w:rsidR="00863506" w:rsidRPr="00252756" w:rsidRDefault="00863506">
      <w:pPr>
        <w:spacing w:before="4" w:line="140" w:lineRule="exact"/>
        <w:rPr>
          <w:rFonts w:ascii="Sylfaen" w:hAnsi="Sylfaen"/>
          <w:sz w:val="14"/>
          <w:szCs w:val="14"/>
        </w:rPr>
      </w:pPr>
    </w:p>
    <w:p w14:paraId="6C818958" w14:textId="690718CE" w:rsidR="00863506" w:rsidRPr="00A45DCB" w:rsidRDefault="001B4369" w:rsidP="00BF5FCC">
      <w:pPr>
        <w:pStyle w:val="ListParagraph"/>
        <w:numPr>
          <w:ilvl w:val="0"/>
          <w:numId w:val="12"/>
        </w:numPr>
        <w:tabs>
          <w:tab w:val="left" w:pos="1500"/>
        </w:tabs>
        <w:spacing w:line="260" w:lineRule="exact"/>
        <w:ind w:right="74"/>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w:t>
      </w:r>
      <w:r w:rsidR="008F0373">
        <w:rPr>
          <w:rFonts w:ascii="Sylfaen" w:hAnsi="Sylfaen"/>
          <w:sz w:val="24"/>
          <w:szCs w:val="24"/>
        </w:rPr>
        <w:t xml:space="preserve"> </w:t>
      </w:r>
      <w:r w:rsidRPr="00A45DCB">
        <w:rPr>
          <w:rFonts w:ascii="Sylfaen" w:hAnsi="Sylfaen"/>
          <w:sz w:val="24"/>
          <w:szCs w:val="24"/>
        </w:rPr>
        <w:t>of</w:t>
      </w:r>
      <w:r w:rsidR="008F0373">
        <w:rPr>
          <w:rFonts w:ascii="Sylfaen" w:hAnsi="Sylfaen"/>
          <w:sz w:val="24"/>
          <w:szCs w:val="24"/>
        </w:rPr>
        <w:t xml:space="preserve"> </w:t>
      </w:r>
      <w:r w:rsidRPr="00A45DCB">
        <w:rPr>
          <w:rFonts w:ascii="Sylfaen" w:hAnsi="Sylfaen"/>
          <w:sz w:val="24"/>
          <w:szCs w:val="24"/>
        </w:rPr>
        <w:t>ind</w:t>
      </w:r>
      <w:r w:rsidRPr="00A45DCB">
        <w:rPr>
          <w:rFonts w:ascii="Sylfaen" w:hAnsi="Sylfaen"/>
          <w:spacing w:val="1"/>
          <w:sz w:val="24"/>
          <w:szCs w:val="24"/>
        </w:rPr>
        <w:t>i</w:t>
      </w:r>
      <w:r w:rsidRPr="00A45DCB">
        <w:rPr>
          <w:rFonts w:ascii="Sylfaen" w:hAnsi="Sylfaen"/>
          <w:sz w:val="24"/>
          <w:szCs w:val="24"/>
        </w:rPr>
        <w:t>viduals/hous</w:t>
      </w:r>
      <w:r w:rsidRPr="00A45DCB">
        <w:rPr>
          <w:rFonts w:ascii="Sylfaen" w:hAnsi="Sylfaen"/>
          <w:spacing w:val="-1"/>
          <w:sz w:val="24"/>
          <w:szCs w:val="24"/>
        </w:rPr>
        <w:t>e</w:t>
      </w:r>
      <w:r w:rsidRPr="00A45DCB">
        <w:rPr>
          <w:rFonts w:ascii="Sylfaen" w:hAnsi="Sylfaen"/>
          <w:sz w:val="24"/>
          <w:szCs w:val="24"/>
        </w:rPr>
        <w:t>holds,</w:t>
      </w:r>
      <w:r w:rsidR="008F0373">
        <w:rPr>
          <w:rFonts w:ascii="Sylfaen" w:hAnsi="Sylfaen"/>
          <w:sz w:val="24"/>
          <w:szCs w:val="24"/>
        </w:rPr>
        <w:t xml:space="preserve"> </w:t>
      </w:r>
      <w:r w:rsidRPr="00A45DCB">
        <w:rPr>
          <w:rFonts w:ascii="Sylfaen" w:hAnsi="Sylfaen"/>
          <w:sz w:val="24"/>
          <w:szCs w:val="24"/>
        </w:rPr>
        <w:t>who</w:t>
      </w:r>
      <w:r w:rsidR="008F0373">
        <w:rPr>
          <w:rFonts w:ascii="Sylfaen" w:hAnsi="Sylfaen"/>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pacing w:val="1"/>
          <w:sz w:val="24"/>
          <w:szCs w:val="24"/>
        </w:rPr>
        <w:t>c</w:t>
      </w:r>
      <w:r w:rsidRPr="00A45DCB">
        <w:rPr>
          <w:rFonts w:ascii="Sylfaen" w:hAnsi="Sylfaen"/>
          <w:spacing w:val="-1"/>
          <w:sz w:val="24"/>
          <w:szCs w:val="24"/>
        </w:rPr>
        <w:t>e</w:t>
      </w:r>
      <w:r w:rsidRPr="00A45DCB">
        <w:rPr>
          <w:rFonts w:ascii="Sylfaen" w:hAnsi="Sylfaen"/>
          <w:sz w:val="24"/>
          <w:szCs w:val="24"/>
        </w:rPr>
        <w:t>i</w:t>
      </w:r>
      <w:r w:rsidRPr="00A45DCB">
        <w:rPr>
          <w:rFonts w:ascii="Sylfaen" w:hAnsi="Sylfaen"/>
          <w:spacing w:val="3"/>
          <w:sz w:val="24"/>
          <w:szCs w:val="24"/>
        </w:rPr>
        <w:t>v</w:t>
      </w:r>
      <w:r w:rsidRPr="00A45DCB">
        <w:rPr>
          <w:rFonts w:ascii="Sylfaen" w:hAnsi="Sylfaen"/>
          <w:spacing w:val="-1"/>
          <w:sz w:val="24"/>
          <w:szCs w:val="24"/>
        </w:rPr>
        <w:t>e</w:t>
      </w:r>
      <w:r w:rsidRPr="00A45DCB">
        <w:rPr>
          <w:rFonts w:ascii="Sylfaen" w:hAnsi="Sylfaen"/>
          <w:sz w:val="24"/>
          <w:szCs w:val="24"/>
        </w:rPr>
        <w:t>d</w:t>
      </w:r>
      <w:r w:rsidR="008F0373">
        <w:rPr>
          <w:rFonts w:ascii="Sylfaen" w:hAnsi="Sylfaen"/>
          <w:sz w:val="24"/>
          <w:szCs w:val="24"/>
        </w:rPr>
        <w:t xml:space="preserve"> </w:t>
      </w:r>
      <w:r w:rsidRPr="00A45DCB">
        <w:rPr>
          <w:rFonts w:ascii="Sylfaen" w:hAnsi="Sylfaen"/>
          <w:sz w:val="24"/>
          <w:szCs w:val="24"/>
        </w:rPr>
        <w:t>the</w:t>
      </w:r>
      <w:r w:rsidR="008F0373">
        <w:rPr>
          <w:rFonts w:ascii="Sylfaen" w:hAnsi="Sylfaen"/>
          <w:sz w:val="24"/>
          <w:szCs w:val="24"/>
        </w:rPr>
        <w:t xml:space="preserve"> </w:t>
      </w:r>
      <w:r w:rsidRPr="00A45DCB">
        <w:rPr>
          <w:rFonts w:ascii="Sylfaen" w:hAnsi="Sylfaen"/>
          <w:sz w:val="24"/>
          <w:szCs w:val="24"/>
        </w:rPr>
        <w:t>support</w:t>
      </w:r>
      <w:r w:rsidR="008F0373">
        <w:rPr>
          <w:rFonts w:ascii="Sylfaen" w:hAnsi="Sylfaen"/>
          <w:sz w:val="24"/>
          <w:szCs w:val="24"/>
        </w:rPr>
        <w:t xml:space="preserve"> </w:t>
      </w:r>
      <w:r w:rsidRPr="00A45DCB">
        <w:rPr>
          <w:rFonts w:ascii="Sylfaen" w:hAnsi="Sylfaen"/>
          <w:sz w:val="24"/>
          <w:szCs w:val="24"/>
        </w:rPr>
        <w:t>in</w:t>
      </w:r>
      <w:r w:rsidR="008F0373">
        <w:rPr>
          <w:rFonts w:ascii="Sylfaen" w:hAnsi="Sylfaen"/>
          <w:sz w:val="24"/>
          <w:szCs w:val="24"/>
        </w:rPr>
        <w:t xml:space="preserve"> </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pacing w:val="1"/>
          <w:sz w:val="24"/>
          <w:szCs w:val="24"/>
        </w:rPr>
        <w:t>ar</w:t>
      </w:r>
      <w:r w:rsidRPr="00A45DCB">
        <w:rPr>
          <w:rFonts w:ascii="Sylfaen" w:hAnsi="Sylfaen"/>
          <w:spacing w:val="-1"/>
          <w:sz w:val="24"/>
          <w:szCs w:val="24"/>
        </w:rPr>
        <w:t>c</w:t>
      </w:r>
      <w:r w:rsidRPr="00A45DCB">
        <w:rPr>
          <w:rFonts w:ascii="Sylfaen" w:hAnsi="Sylfaen"/>
          <w:sz w:val="24"/>
          <w:szCs w:val="24"/>
        </w:rPr>
        <w:t>h</w:t>
      </w:r>
      <w:r w:rsidR="008F0373">
        <w:rPr>
          <w:rFonts w:ascii="Sylfaen" w:hAnsi="Sylfaen"/>
          <w:sz w:val="24"/>
          <w:szCs w:val="24"/>
        </w:rPr>
        <w:t xml:space="preserve"> </w:t>
      </w:r>
      <w:r w:rsidRPr="00A45DCB">
        <w:rPr>
          <w:rFonts w:ascii="Sylfaen" w:hAnsi="Sylfaen"/>
          <w:sz w:val="24"/>
          <w:szCs w:val="24"/>
        </w:rPr>
        <w:t>for</w:t>
      </w:r>
      <w:r w:rsidR="008F0373">
        <w:rPr>
          <w:rFonts w:ascii="Sylfaen" w:hAnsi="Sylfaen"/>
          <w:sz w:val="24"/>
          <w:szCs w:val="24"/>
        </w:rPr>
        <w:t xml:space="preserve"> </w:t>
      </w:r>
      <w:r w:rsidRPr="00A45DCB">
        <w:rPr>
          <w:rFonts w:ascii="Sylfaen" w:hAnsi="Sylfaen"/>
          <w:sz w:val="24"/>
          <w:szCs w:val="24"/>
        </w:rPr>
        <w:t xml:space="preserve">the </w:t>
      </w:r>
      <w:r w:rsidRPr="00A45DCB">
        <w:rPr>
          <w:rFonts w:ascii="Sylfaen" w:hAnsi="Sylfaen"/>
          <w:spacing w:val="-1"/>
          <w:sz w:val="24"/>
          <w:szCs w:val="24"/>
        </w:rPr>
        <w:t>a</w:t>
      </w:r>
      <w:r w:rsidRPr="00A45DCB">
        <w:rPr>
          <w:rFonts w:ascii="Sylfaen" w:hAnsi="Sylfaen"/>
          <w:sz w:val="24"/>
          <w:szCs w:val="24"/>
        </w:rPr>
        <w:t>l</w:t>
      </w:r>
      <w:r w:rsidRPr="00A45DCB">
        <w:rPr>
          <w:rFonts w:ascii="Sylfaen" w:hAnsi="Sylfaen"/>
          <w:spacing w:val="1"/>
          <w:sz w:val="24"/>
          <w:szCs w:val="24"/>
        </w:rPr>
        <w:t>t</w:t>
      </w:r>
      <w:r w:rsidRPr="00A45DCB">
        <w:rPr>
          <w:rFonts w:ascii="Sylfaen" w:hAnsi="Sylfaen"/>
          <w:spacing w:val="-1"/>
          <w:sz w:val="24"/>
          <w:szCs w:val="24"/>
        </w:rPr>
        <w:t>e</w:t>
      </w:r>
      <w:r w:rsidRPr="00A45DCB">
        <w:rPr>
          <w:rFonts w:ascii="Sylfaen" w:hAnsi="Sylfaen"/>
          <w:sz w:val="24"/>
          <w:szCs w:val="24"/>
        </w:rPr>
        <w:t>rn</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ve</w:t>
      </w:r>
      <w:r w:rsidRPr="00A45DCB">
        <w:rPr>
          <w:rFonts w:ascii="Sylfaen" w:hAnsi="Sylfaen"/>
          <w:spacing w:val="-1"/>
          <w:sz w:val="24"/>
          <w:szCs w:val="24"/>
        </w:rPr>
        <w:t xml:space="preserve"> </w:t>
      </w:r>
      <w:r w:rsidRPr="00A45DCB">
        <w:rPr>
          <w:rFonts w:ascii="Sylfaen" w:hAnsi="Sylfaen"/>
          <w:sz w:val="24"/>
          <w:szCs w:val="24"/>
        </w:rPr>
        <w:t>income</w:t>
      </w:r>
      <w:r w:rsidRPr="00A45DCB">
        <w:rPr>
          <w:rFonts w:ascii="Sylfaen" w:hAnsi="Sylfaen"/>
          <w:spacing w:val="-1"/>
          <w:sz w:val="24"/>
          <w:szCs w:val="24"/>
        </w:rPr>
        <w:t xml:space="preserve"> </w:t>
      </w:r>
      <w:r w:rsidRPr="00A45DCB">
        <w:rPr>
          <w:rFonts w:ascii="Sylfaen" w:hAnsi="Sylfaen"/>
          <w:sz w:val="24"/>
          <w:szCs w:val="24"/>
        </w:rPr>
        <w:t>so</w:t>
      </w:r>
      <w:r w:rsidRPr="00A45DCB">
        <w:rPr>
          <w:rFonts w:ascii="Sylfaen" w:hAnsi="Sylfaen"/>
          <w:spacing w:val="2"/>
          <w:sz w:val="24"/>
          <w:szCs w:val="24"/>
        </w:rPr>
        <w:t>u</w:t>
      </w:r>
      <w:r w:rsidRPr="00A45DCB">
        <w:rPr>
          <w:rFonts w:ascii="Sylfaen" w:hAnsi="Sylfaen"/>
          <w:sz w:val="24"/>
          <w:szCs w:val="24"/>
        </w:rPr>
        <w:t>rc</w:t>
      </w:r>
      <w:r w:rsidRPr="00A45DCB">
        <w:rPr>
          <w:rFonts w:ascii="Sylfaen" w:hAnsi="Sylfaen"/>
          <w:spacing w:val="-1"/>
          <w:sz w:val="24"/>
          <w:szCs w:val="24"/>
        </w:rPr>
        <w:t>e</w:t>
      </w:r>
      <w:r w:rsidRPr="00A45DCB">
        <w:rPr>
          <w:rFonts w:ascii="Sylfaen" w:hAnsi="Sylfaen"/>
          <w:sz w:val="24"/>
          <w:szCs w:val="24"/>
        </w:rPr>
        <w:t>s (numb</w:t>
      </w:r>
      <w:r w:rsidRPr="00A45DCB">
        <w:rPr>
          <w:rFonts w:ascii="Sylfaen" w:hAnsi="Sylfaen"/>
          <w:spacing w:val="-1"/>
          <w:sz w:val="24"/>
          <w:szCs w:val="24"/>
        </w:rPr>
        <w:t>e</w:t>
      </w:r>
      <w:r w:rsidRPr="00A45DCB">
        <w:rPr>
          <w:rFonts w:ascii="Sylfaen" w:hAnsi="Sylfaen"/>
          <w:sz w:val="24"/>
          <w:szCs w:val="24"/>
        </w:rPr>
        <w:t>r of</w:t>
      </w:r>
      <w:r w:rsidRPr="00A45DCB">
        <w:rPr>
          <w:rFonts w:ascii="Sylfaen" w:hAnsi="Sylfaen"/>
          <w:spacing w:val="-1"/>
          <w:sz w:val="24"/>
          <w:szCs w:val="24"/>
        </w:rPr>
        <w:t xml:space="preserve"> </w:t>
      </w:r>
      <w:r w:rsidRPr="00A45DCB">
        <w:rPr>
          <w:rFonts w:ascii="Sylfaen" w:hAnsi="Sylfaen"/>
          <w:spacing w:val="2"/>
          <w:sz w:val="24"/>
          <w:szCs w:val="24"/>
        </w:rPr>
        <w:t>p</w:t>
      </w:r>
      <w:r w:rsidRPr="00A45DCB">
        <w:rPr>
          <w:rFonts w:ascii="Sylfaen" w:hAnsi="Sylfaen"/>
          <w:spacing w:val="-1"/>
          <w:sz w:val="24"/>
          <w:szCs w:val="24"/>
        </w:rPr>
        <w:t>e</w:t>
      </w:r>
      <w:r w:rsidRPr="00A45DCB">
        <w:rPr>
          <w:rFonts w:ascii="Sylfaen" w:hAnsi="Sylfaen"/>
          <w:sz w:val="24"/>
          <w:szCs w:val="24"/>
        </w:rPr>
        <w:t>ople</w:t>
      </w:r>
      <w:r w:rsidRPr="00A45DCB">
        <w:rPr>
          <w:rFonts w:ascii="Sylfaen" w:hAnsi="Sylfaen"/>
          <w:spacing w:val="-1"/>
          <w:sz w:val="24"/>
          <w:szCs w:val="24"/>
        </w:rPr>
        <w:t>)</w:t>
      </w:r>
      <w:r w:rsidRPr="00A45DCB">
        <w:rPr>
          <w:rFonts w:ascii="Sylfaen" w:hAnsi="Sylfaen"/>
          <w:sz w:val="24"/>
          <w:szCs w:val="24"/>
        </w:rPr>
        <w:t>;</w:t>
      </w:r>
    </w:p>
    <w:p w14:paraId="407EEECD" w14:textId="77777777" w:rsidR="00863506" w:rsidRPr="00252756" w:rsidRDefault="00863506">
      <w:pPr>
        <w:spacing w:line="120" w:lineRule="exact"/>
        <w:rPr>
          <w:rFonts w:ascii="Sylfaen" w:hAnsi="Sylfaen"/>
          <w:sz w:val="12"/>
          <w:szCs w:val="12"/>
        </w:rPr>
      </w:pPr>
    </w:p>
    <w:p w14:paraId="609C15CC"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 of</w:t>
      </w:r>
      <w:r w:rsidRPr="00A45DCB">
        <w:rPr>
          <w:rFonts w:ascii="Sylfaen" w:hAnsi="Sylfaen"/>
          <w:spacing w:val="-1"/>
          <w:sz w:val="24"/>
          <w:szCs w:val="24"/>
        </w:rPr>
        <w:t xml:space="preserve"> </w:t>
      </w:r>
      <w:r w:rsidRPr="00A45DCB">
        <w:rPr>
          <w:rFonts w:ascii="Sylfaen" w:hAnsi="Sylfaen"/>
          <w:spacing w:val="1"/>
          <w:sz w:val="24"/>
          <w:szCs w:val="24"/>
        </w:rPr>
        <w:t>r</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1"/>
          <w:sz w:val="24"/>
          <w:szCs w:val="24"/>
        </w:rPr>
        <w:t>re</w:t>
      </w:r>
      <w:r w:rsidRPr="00A45DCB">
        <w:rPr>
          <w:rFonts w:ascii="Sylfaen" w:hAnsi="Sylfaen"/>
          <w:sz w:val="24"/>
          <w:szCs w:val="24"/>
        </w:rPr>
        <w:t>s</w:t>
      </w:r>
      <w:r w:rsidRPr="00A45DCB">
        <w:rPr>
          <w:rFonts w:ascii="Sylfaen" w:hAnsi="Sylfaen"/>
          <w:spacing w:val="3"/>
          <w:sz w:val="24"/>
          <w:szCs w:val="24"/>
        </w:rPr>
        <w:t>s</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2"/>
          <w:sz w:val="24"/>
          <w:szCs w:val="24"/>
        </w:rPr>
        <w:t xml:space="preserve"> </w:t>
      </w:r>
      <w:r w:rsidRPr="00A45DCB">
        <w:rPr>
          <w:rFonts w:ascii="Sylfaen" w:hAnsi="Sylfaen"/>
          <w:spacing w:val="-2"/>
          <w:sz w:val="24"/>
          <w:szCs w:val="24"/>
        </w:rPr>
        <w:t>g</w:t>
      </w:r>
      <w:r w:rsidRPr="00A45DCB">
        <w:rPr>
          <w:rFonts w:ascii="Sylfaen" w:hAnsi="Sylfaen"/>
          <w:sz w:val="24"/>
          <w:szCs w:val="24"/>
        </w:rPr>
        <w:t>ri</w:t>
      </w:r>
      <w:r w:rsidRPr="00A45DCB">
        <w:rPr>
          <w:rFonts w:ascii="Sylfaen" w:hAnsi="Sylfaen"/>
          <w:spacing w:val="1"/>
          <w:sz w:val="24"/>
          <w:szCs w:val="24"/>
        </w:rPr>
        <w:t>e</w:t>
      </w:r>
      <w:r w:rsidRPr="00A45DCB">
        <w:rPr>
          <w:rFonts w:ascii="Sylfaen" w:hAnsi="Sylfaen"/>
          <w:sz w:val="24"/>
          <w:szCs w:val="24"/>
        </w:rPr>
        <w:t>v</w:t>
      </w:r>
      <w:r w:rsidRPr="00A45DCB">
        <w:rPr>
          <w:rFonts w:ascii="Sylfaen" w:hAnsi="Sylfaen"/>
          <w:spacing w:val="-1"/>
          <w:sz w:val="24"/>
          <w:szCs w:val="24"/>
        </w:rPr>
        <w:t>a</w:t>
      </w:r>
      <w:r w:rsidRPr="00A45DCB">
        <w:rPr>
          <w:rFonts w:ascii="Sylfaen" w:hAnsi="Sylfaen"/>
          <w:sz w:val="24"/>
          <w:szCs w:val="24"/>
        </w:rPr>
        <w:t>n</w:t>
      </w:r>
      <w:r w:rsidRPr="00A45DCB">
        <w:rPr>
          <w:rFonts w:ascii="Sylfaen" w:hAnsi="Sylfaen"/>
          <w:spacing w:val="-1"/>
          <w:sz w:val="24"/>
          <w:szCs w:val="24"/>
        </w:rPr>
        <w:t>ce</w:t>
      </w:r>
      <w:r w:rsidRPr="00A45DCB">
        <w:rPr>
          <w:rFonts w:ascii="Sylfaen" w:hAnsi="Sylfaen"/>
          <w:sz w:val="24"/>
          <w:szCs w:val="24"/>
        </w:rPr>
        <w:t>s;</w:t>
      </w:r>
    </w:p>
    <w:p w14:paraId="5EFD1F74" w14:textId="77777777" w:rsidR="00863506" w:rsidRPr="00252756" w:rsidRDefault="00863506">
      <w:pPr>
        <w:spacing w:before="1" w:line="120" w:lineRule="exact"/>
        <w:rPr>
          <w:rFonts w:ascii="Sylfaen" w:hAnsi="Sylfaen"/>
          <w:sz w:val="12"/>
          <w:szCs w:val="12"/>
        </w:rPr>
      </w:pPr>
    </w:p>
    <w:p w14:paraId="2FAC9802"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t>Numb</w:t>
      </w:r>
      <w:r w:rsidRPr="00A45DCB">
        <w:rPr>
          <w:rFonts w:ascii="Sylfaen" w:hAnsi="Sylfaen"/>
          <w:spacing w:val="-1"/>
          <w:sz w:val="24"/>
          <w:szCs w:val="24"/>
        </w:rPr>
        <w:t>e</w:t>
      </w:r>
      <w:r w:rsidRPr="00A45DCB">
        <w:rPr>
          <w:rFonts w:ascii="Sylfaen" w:hAnsi="Sylfaen"/>
          <w:sz w:val="24"/>
          <w:szCs w:val="24"/>
        </w:rPr>
        <w:t>r of</w:t>
      </w:r>
      <w:r w:rsidRPr="00A45DCB">
        <w:rPr>
          <w:rFonts w:ascii="Sylfaen" w:hAnsi="Sylfaen"/>
          <w:spacing w:val="-1"/>
          <w:sz w:val="24"/>
          <w:szCs w:val="24"/>
        </w:rPr>
        <w:t xml:space="preserve"> </w:t>
      </w:r>
      <w:r w:rsidRPr="00A45DCB">
        <w:rPr>
          <w:rFonts w:ascii="Sylfaen" w:hAnsi="Sylfaen"/>
          <w:sz w:val="24"/>
          <w:szCs w:val="24"/>
        </w:rPr>
        <w:t>settl</w:t>
      </w:r>
      <w:r w:rsidRPr="00A45DCB">
        <w:rPr>
          <w:rFonts w:ascii="Sylfaen" w:hAnsi="Sylfaen"/>
          <w:spacing w:val="-1"/>
          <w:sz w:val="24"/>
          <w:szCs w:val="24"/>
        </w:rPr>
        <w:t>e</w:t>
      </w:r>
      <w:r w:rsidRPr="00A45DCB">
        <w:rPr>
          <w:rFonts w:ascii="Sylfaen" w:hAnsi="Sylfaen"/>
          <w:sz w:val="24"/>
          <w:szCs w:val="24"/>
        </w:rPr>
        <w:t xml:space="preserve">d </w:t>
      </w:r>
      <w:r w:rsidRPr="00A45DCB">
        <w:rPr>
          <w:rFonts w:ascii="Sylfaen" w:hAnsi="Sylfaen"/>
          <w:spacing w:val="-1"/>
          <w:sz w:val="24"/>
          <w:szCs w:val="24"/>
        </w:rPr>
        <w:t>c</w:t>
      </w:r>
      <w:r w:rsidRPr="00A45DCB">
        <w:rPr>
          <w:rFonts w:ascii="Sylfaen" w:hAnsi="Sylfaen"/>
          <w:sz w:val="24"/>
          <w:szCs w:val="24"/>
        </w:rPr>
        <w:t>omp</w:t>
      </w:r>
      <w:r w:rsidRPr="00A45DCB">
        <w:rPr>
          <w:rFonts w:ascii="Sylfaen" w:hAnsi="Sylfaen"/>
          <w:spacing w:val="3"/>
          <w:sz w:val="24"/>
          <w:szCs w:val="24"/>
        </w:rPr>
        <w:t>l</w:t>
      </w:r>
      <w:r w:rsidRPr="00A45DCB">
        <w:rPr>
          <w:rFonts w:ascii="Sylfaen" w:hAnsi="Sylfaen"/>
          <w:spacing w:val="-1"/>
          <w:sz w:val="24"/>
          <w:szCs w:val="24"/>
        </w:rPr>
        <w:t>a</w:t>
      </w:r>
      <w:r w:rsidRPr="00A45DCB">
        <w:rPr>
          <w:rFonts w:ascii="Sylfaen" w:hAnsi="Sylfaen"/>
          <w:sz w:val="24"/>
          <w:szCs w:val="24"/>
        </w:rPr>
        <w:t>in</w:t>
      </w:r>
      <w:r w:rsidRPr="00A45DCB">
        <w:rPr>
          <w:rFonts w:ascii="Sylfaen" w:hAnsi="Sylfaen"/>
          <w:spacing w:val="1"/>
          <w:sz w:val="24"/>
          <w:szCs w:val="24"/>
        </w:rPr>
        <w:t>t</w:t>
      </w:r>
      <w:r w:rsidRPr="00A45DCB">
        <w:rPr>
          <w:rFonts w:ascii="Sylfaen" w:hAnsi="Sylfaen"/>
          <w:sz w:val="24"/>
          <w:szCs w:val="24"/>
        </w:rPr>
        <w:t>s;</w:t>
      </w:r>
    </w:p>
    <w:p w14:paraId="0B5049AA" w14:textId="77777777" w:rsidR="00863506" w:rsidRPr="00252756" w:rsidRDefault="00863506">
      <w:pPr>
        <w:spacing w:before="1" w:line="120" w:lineRule="exact"/>
        <w:rPr>
          <w:rFonts w:ascii="Sylfaen" w:hAnsi="Sylfaen"/>
          <w:sz w:val="12"/>
          <w:szCs w:val="12"/>
        </w:rPr>
      </w:pPr>
    </w:p>
    <w:p w14:paraId="2226B66F" w14:textId="77777777" w:rsidR="00863506" w:rsidRPr="00A45DCB" w:rsidRDefault="001B4369" w:rsidP="00BF5FCC">
      <w:pPr>
        <w:pStyle w:val="ListParagraph"/>
        <w:numPr>
          <w:ilvl w:val="0"/>
          <w:numId w:val="12"/>
        </w:numPr>
        <w:rPr>
          <w:rFonts w:ascii="Sylfaen" w:hAnsi="Sylfaen"/>
          <w:sz w:val="24"/>
          <w:szCs w:val="24"/>
        </w:rPr>
      </w:pPr>
      <w:r w:rsidRPr="00A45DCB">
        <w:rPr>
          <w:rFonts w:ascii="Sylfaen" w:hAnsi="Sylfaen"/>
          <w:sz w:val="24"/>
          <w:szCs w:val="24"/>
        </w:rPr>
        <w:lastRenderedPageBreak/>
        <w:t>The</w:t>
      </w:r>
      <w:r w:rsidRPr="00A45DCB">
        <w:rPr>
          <w:rFonts w:ascii="Sylfaen" w:hAnsi="Sylfaen"/>
          <w:spacing w:val="-1"/>
          <w:sz w:val="24"/>
          <w:szCs w:val="24"/>
        </w:rPr>
        <w:t xml:space="preserve"> </w:t>
      </w:r>
      <w:r w:rsidRPr="00A45DCB">
        <w:rPr>
          <w:rFonts w:ascii="Sylfaen" w:hAnsi="Sylfaen"/>
          <w:sz w:val="24"/>
          <w:szCs w:val="24"/>
        </w:rPr>
        <w:t>sums of mon</w:t>
      </w:r>
      <w:r w:rsidRPr="00A45DCB">
        <w:rPr>
          <w:rFonts w:ascii="Sylfaen" w:hAnsi="Sylfaen"/>
          <w:spacing w:val="-1"/>
          <w:sz w:val="24"/>
          <w:szCs w:val="24"/>
        </w:rPr>
        <w:t>e</w:t>
      </w:r>
      <w:r w:rsidRPr="00A45DCB">
        <w:rPr>
          <w:rFonts w:ascii="Sylfaen" w:hAnsi="Sylfaen"/>
          <w:sz w:val="24"/>
          <w:szCs w:val="24"/>
        </w:rPr>
        <w:t>ta</w:t>
      </w:r>
      <w:r w:rsidRPr="00A45DCB">
        <w:rPr>
          <w:rFonts w:ascii="Sylfaen" w:hAnsi="Sylfaen"/>
          <w:spacing w:val="3"/>
          <w:sz w:val="24"/>
          <w:szCs w:val="24"/>
        </w:rPr>
        <w:t>r</w:t>
      </w:r>
      <w:r w:rsidRPr="00A45DCB">
        <w:rPr>
          <w:rFonts w:ascii="Sylfaen" w:hAnsi="Sylfaen"/>
          <w:sz w:val="24"/>
          <w:szCs w:val="24"/>
        </w:rPr>
        <w:t>y</w:t>
      </w:r>
      <w:r w:rsidRPr="00A45DCB">
        <w:rPr>
          <w:rFonts w:ascii="Sylfaen" w:hAnsi="Sylfaen"/>
          <w:spacing w:val="-5"/>
          <w:sz w:val="24"/>
          <w:szCs w:val="24"/>
        </w:rPr>
        <w:t xml:space="preserve"> </w:t>
      </w:r>
      <w:r w:rsidRPr="00A45DCB">
        <w:rPr>
          <w:rFonts w:ascii="Sylfaen" w:hAnsi="Sylfaen"/>
          <w:spacing w:val="-1"/>
          <w:sz w:val="24"/>
          <w:szCs w:val="24"/>
        </w:rPr>
        <w:t>c</w:t>
      </w:r>
      <w:r w:rsidRPr="00A45DCB">
        <w:rPr>
          <w:rFonts w:ascii="Sylfaen" w:hAnsi="Sylfaen"/>
          <w:spacing w:val="2"/>
          <w:sz w:val="24"/>
          <w:szCs w:val="24"/>
        </w:rPr>
        <w:t>o</w:t>
      </w:r>
      <w:r w:rsidRPr="00A45DCB">
        <w:rPr>
          <w:rFonts w:ascii="Sylfaen" w:hAnsi="Sylfaen"/>
          <w:sz w:val="24"/>
          <w:szCs w:val="24"/>
        </w:rPr>
        <w:t>mpens</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ons;</w:t>
      </w:r>
    </w:p>
    <w:p w14:paraId="4231723A" w14:textId="77777777" w:rsidR="00863506" w:rsidRPr="00252756" w:rsidRDefault="00863506">
      <w:pPr>
        <w:spacing w:before="1" w:line="120" w:lineRule="exact"/>
        <w:rPr>
          <w:rFonts w:ascii="Sylfaen" w:hAnsi="Sylfaen"/>
          <w:sz w:val="12"/>
          <w:szCs w:val="12"/>
        </w:rPr>
      </w:pPr>
    </w:p>
    <w:p w14:paraId="7DF7F3DB" w14:textId="77777777" w:rsidR="00863506" w:rsidRPr="00A45DCB" w:rsidRDefault="001B4369" w:rsidP="00BF5FCC">
      <w:pPr>
        <w:pStyle w:val="ListParagraph"/>
        <w:numPr>
          <w:ilvl w:val="0"/>
          <w:numId w:val="13"/>
        </w:numPr>
        <w:rPr>
          <w:rFonts w:ascii="Sylfaen" w:hAnsi="Sylfaen"/>
          <w:sz w:val="24"/>
          <w:szCs w:val="24"/>
        </w:rPr>
      </w:pPr>
      <w:r w:rsidRPr="00A45DCB">
        <w:rPr>
          <w:rFonts w:ascii="Sylfaen" w:hAnsi="Sylfaen"/>
          <w:spacing w:val="2"/>
          <w:sz w:val="24"/>
          <w:szCs w:val="24"/>
        </w:rPr>
        <w:t>T</w:t>
      </w:r>
      <w:r w:rsidRPr="00A45DCB">
        <w:rPr>
          <w:rFonts w:ascii="Sylfaen" w:hAnsi="Sylfaen"/>
          <w:spacing w:val="-5"/>
          <w:sz w:val="24"/>
          <w:szCs w:val="24"/>
        </w:rPr>
        <w:t>y</w:t>
      </w:r>
      <w:r w:rsidRPr="00A45DCB">
        <w:rPr>
          <w:rFonts w:ascii="Sylfaen" w:hAnsi="Sylfaen"/>
          <w:sz w:val="24"/>
          <w:szCs w:val="24"/>
        </w:rPr>
        <w:t>p</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2"/>
          <w:sz w:val="24"/>
          <w:szCs w:val="24"/>
        </w:rPr>
        <w:t xml:space="preserve"> </w:t>
      </w:r>
      <w:r w:rsidRPr="00A45DCB">
        <w:rPr>
          <w:rFonts w:ascii="Sylfaen" w:hAnsi="Sylfaen"/>
          <w:spacing w:val="-1"/>
          <w:sz w:val="24"/>
          <w:szCs w:val="24"/>
        </w:rPr>
        <w:t>a</w:t>
      </w:r>
      <w:r w:rsidRPr="00A45DCB">
        <w:rPr>
          <w:rFonts w:ascii="Sylfaen" w:hAnsi="Sylfaen"/>
          <w:sz w:val="24"/>
          <w:szCs w:val="24"/>
        </w:rPr>
        <w:t>nd v</w:t>
      </w:r>
      <w:r w:rsidRPr="00A45DCB">
        <w:rPr>
          <w:rFonts w:ascii="Sylfaen" w:hAnsi="Sylfaen"/>
          <w:spacing w:val="-1"/>
          <w:sz w:val="24"/>
          <w:szCs w:val="24"/>
        </w:rPr>
        <w:t>a</w:t>
      </w:r>
      <w:r w:rsidRPr="00A45DCB">
        <w:rPr>
          <w:rFonts w:ascii="Sylfaen" w:hAnsi="Sylfaen"/>
          <w:sz w:val="24"/>
          <w:szCs w:val="24"/>
        </w:rPr>
        <w:t xml:space="preserve">lue </w:t>
      </w:r>
      <w:r w:rsidRPr="00A45DCB">
        <w:rPr>
          <w:rFonts w:ascii="Sylfaen" w:hAnsi="Sylfaen"/>
          <w:spacing w:val="2"/>
          <w:sz w:val="24"/>
          <w:szCs w:val="24"/>
        </w:rPr>
        <w:t>o</w:t>
      </w:r>
      <w:r w:rsidRPr="00A45DCB">
        <w:rPr>
          <w:rFonts w:ascii="Sylfaen" w:hAnsi="Sylfaen"/>
          <w:sz w:val="24"/>
          <w:szCs w:val="24"/>
        </w:rPr>
        <w:t>f no</w:t>
      </w:r>
      <w:r w:rsidRPr="00A45DCB">
        <w:rPr>
          <w:rFonts w:ascii="Sylfaen" w:hAnsi="Sylfaen"/>
          <w:spacing w:val="1"/>
          <w:sz w:val="24"/>
          <w:szCs w:val="24"/>
        </w:rPr>
        <w:t>n</w:t>
      </w:r>
      <w:r w:rsidRPr="00A45DCB">
        <w:rPr>
          <w:rFonts w:ascii="Sylfaen" w:hAnsi="Sylfaen"/>
          <w:spacing w:val="-1"/>
          <w:sz w:val="24"/>
          <w:szCs w:val="24"/>
        </w:rPr>
        <w:t>-</w:t>
      </w:r>
      <w:r w:rsidRPr="00A45DCB">
        <w:rPr>
          <w:rFonts w:ascii="Sylfaen" w:hAnsi="Sylfaen"/>
          <w:spacing w:val="1"/>
          <w:sz w:val="24"/>
          <w:szCs w:val="24"/>
        </w:rPr>
        <w:t>c</w:t>
      </w:r>
      <w:r w:rsidRPr="00A45DCB">
        <w:rPr>
          <w:rFonts w:ascii="Sylfaen" w:hAnsi="Sylfaen"/>
          <w:spacing w:val="-1"/>
          <w:sz w:val="24"/>
          <w:szCs w:val="24"/>
        </w:rPr>
        <w:t>a</w:t>
      </w:r>
      <w:r w:rsidRPr="00A45DCB">
        <w:rPr>
          <w:rFonts w:ascii="Sylfaen" w:hAnsi="Sylfaen"/>
          <w:sz w:val="24"/>
          <w:szCs w:val="24"/>
        </w:rPr>
        <w:t>sh c</w:t>
      </w:r>
      <w:r w:rsidRPr="00A45DCB">
        <w:rPr>
          <w:rFonts w:ascii="Sylfaen" w:hAnsi="Sylfaen"/>
          <w:spacing w:val="-1"/>
          <w:sz w:val="24"/>
          <w:szCs w:val="24"/>
        </w:rPr>
        <w:t>o</w:t>
      </w:r>
      <w:r w:rsidRPr="00A45DCB">
        <w:rPr>
          <w:rFonts w:ascii="Sylfaen" w:hAnsi="Sylfaen"/>
          <w:sz w:val="24"/>
          <w:szCs w:val="24"/>
        </w:rPr>
        <w:t>mpens</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ons;</w:t>
      </w:r>
    </w:p>
    <w:p w14:paraId="2C532221" w14:textId="28CACE88" w:rsidR="00863506" w:rsidRPr="00E229BD" w:rsidRDefault="001B4369" w:rsidP="00BF5FCC">
      <w:pPr>
        <w:pStyle w:val="ListParagraph"/>
        <w:numPr>
          <w:ilvl w:val="0"/>
          <w:numId w:val="13"/>
        </w:numPr>
        <w:rPr>
          <w:rFonts w:ascii="Sylfaen" w:hAnsi="Sylfaen"/>
          <w:sz w:val="24"/>
          <w:szCs w:val="24"/>
        </w:rPr>
      </w:pPr>
      <w:r w:rsidRPr="00A45DCB">
        <w:rPr>
          <w:rFonts w:ascii="Sylfaen" w:hAnsi="Sylfaen"/>
          <w:spacing w:val="2"/>
          <w:sz w:val="24"/>
          <w:szCs w:val="24"/>
        </w:rPr>
        <w:t>T</w:t>
      </w:r>
      <w:r w:rsidRPr="00A45DCB">
        <w:rPr>
          <w:rFonts w:ascii="Sylfaen" w:hAnsi="Sylfaen"/>
          <w:spacing w:val="-5"/>
          <w:sz w:val="24"/>
          <w:szCs w:val="24"/>
        </w:rPr>
        <w:t>y</w:t>
      </w:r>
      <w:r w:rsidRPr="00A45DCB">
        <w:rPr>
          <w:rFonts w:ascii="Sylfaen" w:hAnsi="Sylfaen"/>
          <w:sz w:val="24"/>
          <w:szCs w:val="24"/>
        </w:rPr>
        <w:t>p</w:t>
      </w:r>
      <w:r w:rsidRPr="00A45DCB">
        <w:rPr>
          <w:rFonts w:ascii="Sylfaen" w:hAnsi="Sylfaen"/>
          <w:spacing w:val="-1"/>
          <w:sz w:val="24"/>
          <w:szCs w:val="24"/>
        </w:rPr>
        <w:t>e</w:t>
      </w:r>
      <w:r w:rsidRPr="00A45DCB">
        <w:rPr>
          <w:rFonts w:ascii="Sylfaen" w:hAnsi="Sylfaen"/>
          <w:sz w:val="24"/>
          <w:szCs w:val="24"/>
        </w:rPr>
        <w:t xml:space="preserve">s </w:t>
      </w:r>
      <w:r w:rsidRPr="00A45DCB">
        <w:rPr>
          <w:rFonts w:ascii="Sylfaen" w:hAnsi="Sylfaen"/>
          <w:spacing w:val="2"/>
          <w:sz w:val="24"/>
          <w:szCs w:val="24"/>
        </w:rPr>
        <w:t>o</w:t>
      </w:r>
      <w:r w:rsidRPr="00A45DCB">
        <w:rPr>
          <w:rFonts w:ascii="Sylfaen" w:hAnsi="Sylfaen"/>
          <w:sz w:val="24"/>
          <w:szCs w:val="24"/>
        </w:rPr>
        <w:t xml:space="preserve">f </w:t>
      </w:r>
      <w:r w:rsidRPr="00A45DCB">
        <w:rPr>
          <w:rFonts w:ascii="Sylfaen" w:hAnsi="Sylfaen"/>
          <w:spacing w:val="-1"/>
          <w:sz w:val="24"/>
          <w:szCs w:val="24"/>
        </w:rPr>
        <w:t>re</w:t>
      </w:r>
      <w:r w:rsidRPr="00A45DCB">
        <w:rPr>
          <w:rFonts w:ascii="Sylfaen" w:hAnsi="Sylfaen"/>
          <w:sz w:val="24"/>
          <w:szCs w:val="24"/>
        </w:rPr>
        <w:t>n</w:t>
      </w:r>
      <w:r w:rsidRPr="00A45DCB">
        <w:rPr>
          <w:rFonts w:ascii="Sylfaen" w:hAnsi="Sylfaen"/>
          <w:spacing w:val="2"/>
          <w:sz w:val="24"/>
          <w:szCs w:val="24"/>
        </w:rPr>
        <w:t>d</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z w:val="24"/>
          <w:szCs w:val="24"/>
        </w:rPr>
        <w:t>d</w:t>
      </w:r>
      <w:r w:rsidRPr="00A45DCB">
        <w:rPr>
          <w:rFonts w:ascii="Sylfaen" w:hAnsi="Sylfaen"/>
          <w:spacing w:val="2"/>
          <w:sz w:val="24"/>
          <w:szCs w:val="24"/>
        </w:rPr>
        <w:t xml:space="preserve"> </w:t>
      </w:r>
      <w:r w:rsidRPr="00A45DCB">
        <w:rPr>
          <w:rFonts w:ascii="Sylfaen" w:hAnsi="Sylfaen"/>
          <w:spacing w:val="-1"/>
          <w:sz w:val="24"/>
          <w:szCs w:val="24"/>
        </w:rPr>
        <w:t>a</w:t>
      </w:r>
      <w:r w:rsidRPr="00A45DCB">
        <w:rPr>
          <w:rFonts w:ascii="Sylfaen" w:hAnsi="Sylfaen"/>
          <w:sz w:val="24"/>
          <w:szCs w:val="24"/>
        </w:rPr>
        <w:t>ss</w:t>
      </w:r>
      <w:r w:rsidRPr="00A45DCB">
        <w:rPr>
          <w:rFonts w:ascii="Sylfaen" w:hAnsi="Sylfaen"/>
          <w:spacing w:val="1"/>
          <w:sz w:val="24"/>
          <w:szCs w:val="24"/>
        </w:rPr>
        <w:t>i</w:t>
      </w:r>
      <w:r w:rsidRPr="00A45DCB">
        <w:rPr>
          <w:rFonts w:ascii="Sylfaen" w:hAnsi="Sylfaen"/>
          <w:sz w:val="24"/>
          <w:szCs w:val="24"/>
        </w:rPr>
        <w:t>st</w:t>
      </w:r>
      <w:r w:rsidRPr="00A45DCB">
        <w:rPr>
          <w:rFonts w:ascii="Sylfaen" w:hAnsi="Sylfaen"/>
          <w:spacing w:val="2"/>
          <w:sz w:val="24"/>
          <w:szCs w:val="24"/>
        </w:rPr>
        <w:t>a</w:t>
      </w:r>
      <w:r w:rsidRPr="00A45DCB">
        <w:rPr>
          <w:rFonts w:ascii="Sylfaen" w:hAnsi="Sylfaen"/>
          <w:sz w:val="24"/>
          <w:szCs w:val="24"/>
        </w:rPr>
        <w:t>n</w:t>
      </w:r>
      <w:r w:rsidRPr="00A45DCB">
        <w:rPr>
          <w:rFonts w:ascii="Sylfaen" w:hAnsi="Sylfaen"/>
          <w:spacing w:val="-1"/>
          <w:sz w:val="24"/>
          <w:szCs w:val="24"/>
        </w:rPr>
        <w:t>c</w:t>
      </w:r>
      <w:r w:rsidRPr="00A45DCB">
        <w:rPr>
          <w:rFonts w:ascii="Sylfaen" w:hAnsi="Sylfaen"/>
          <w:sz w:val="24"/>
          <w:szCs w:val="24"/>
        </w:rPr>
        <w:t>e</w:t>
      </w:r>
      <w:r w:rsidRPr="00A45DCB">
        <w:rPr>
          <w:rFonts w:ascii="Sylfaen" w:hAnsi="Sylfaen"/>
          <w:spacing w:val="-1"/>
          <w:sz w:val="24"/>
          <w:szCs w:val="24"/>
        </w:rPr>
        <w:t xml:space="preserve"> (e</w:t>
      </w:r>
      <w:r w:rsidRPr="00A45DCB">
        <w:rPr>
          <w:rFonts w:ascii="Sylfaen" w:hAnsi="Sylfaen"/>
          <w:spacing w:val="2"/>
          <w:sz w:val="24"/>
          <w:szCs w:val="24"/>
        </w:rPr>
        <w:t>x</w:t>
      </w:r>
      <w:r w:rsidRPr="00A45DCB">
        <w:rPr>
          <w:rFonts w:ascii="Sylfaen" w:hAnsi="Sylfaen"/>
          <w:spacing w:val="-1"/>
          <w:sz w:val="24"/>
          <w:szCs w:val="24"/>
        </w:rPr>
        <w:t>ce</w:t>
      </w:r>
      <w:r w:rsidRPr="00A45DCB">
        <w:rPr>
          <w:rFonts w:ascii="Sylfaen" w:hAnsi="Sylfaen"/>
          <w:sz w:val="24"/>
          <w:szCs w:val="24"/>
        </w:rPr>
        <w:t>pt f</w:t>
      </w:r>
      <w:r w:rsidRPr="00A45DCB">
        <w:rPr>
          <w:rFonts w:ascii="Sylfaen" w:hAnsi="Sylfaen"/>
          <w:spacing w:val="2"/>
          <w:sz w:val="24"/>
          <w:szCs w:val="24"/>
        </w:rPr>
        <w:t>o</w:t>
      </w:r>
      <w:r w:rsidRPr="00A45DCB">
        <w:rPr>
          <w:rFonts w:ascii="Sylfaen" w:hAnsi="Sylfaen"/>
          <w:sz w:val="24"/>
          <w:szCs w:val="24"/>
        </w:rPr>
        <w:t xml:space="preserve">r </w:t>
      </w:r>
      <w:r w:rsidRPr="00A45DCB">
        <w:rPr>
          <w:rFonts w:ascii="Sylfaen" w:hAnsi="Sylfaen"/>
          <w:spacing w:val="-2"/>
          <w:sz w:val="24"/>
          <w:szCs w:val="24"/>
        </w:rPr>
        <w:t>c</w:t>
      </w:r>
      <w:r w:rsidRPr="00A45DCB">
        <w:rPr>
          <w:rFonts w:ascii="Sylfaen" w:hAnsi="Sylfaen"/>
          <w:sz w:val="24"/>
          <w:szCs w:val="24"/>
        </w:rPr>
        <w:t>ompen</w:t>
      </w:r>
      <w:r w:rsidRPr="00A45DCB">
        <w:rPr>
          <w:rFonts w:ascii="Sylfaen" w:hAnsi="Sylfaen"/>
          <w:spacing w:val="2"/>
          <w:sz w:val="24"/>
          <w:szCs w:val="24"/>
        </w:rPr>
        <w:t>s</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ons).</w:t>
      </w:r>
      <w:r w:rsidR="00E229BD">
        <w:rPr>
          <w:rFonts w:ascii="Sylfaen" w:hAnsi="Sylfaen"/>
          <w:sz w:val="24"/>
          <w:szCs w:val="24"/>
        </w:rPr>
        <w:t xml:space="preserve"> </w:t>
      </w:r>
    </w:p>
    <w:p w14:paraId="761C3838" w14:textId="77777777" w:rsidR="009048E7" w:rsidRDefault="009048E7">
      <w:pPr>
        <w:spacing w:line="200" w:lineRule="exact"/>
      </w:pPr>
    </w:p>
    <w:p w14:paraId="25C5D087" w14:textId="1409BE5B" w:rsidR="00863506" w:rsidRPr="004B6FD0" w:rsidRDefault="004B6FD0" w:rsidP="00B815F0">
      <w:pPr>
        <w:pStyle w:val="Heading1"/>
        <w:numPr>
          <w:ilvl w:val="0"/>
          <w:numId w:val="0"/>
        </w:numPr>
        <w:ind w:left="720" w:hanging="720"/>
      </w:pPr>
      <w:bookmarkStart w:id="22" w:name="_Toc44714269"/>
      <w:r>
        <w:rPr>
          <w:spacing w:val="1"/>
          <w:sz w:val="28"/>
          <w:szCs w:val="28"/>
        </w:rPr>
        <w:t>7</w:t>
      </w:r>
      <w:r w:rsidR="001B4369" w:rsidRPr="00E229BD">
        <w:rPr>
          <w:sz w:val="28"/>
          <w:szCs w:val="28"/>
        </w:rPr>
        <w:t>.</w:t>
      </w:r>
      <w:r w:rsidR="008F0373">
        <w:rPr>
          <w:sz w:val="28"/>
          <w:szCs w:val="28"/>
        </w:rPr>
        <w:t xml:space="preserve"> </w:t>
      </w:r>
      <w:r w:rsidR="001B4369" w:rsidRPr="003139C5">
        <w:rPr>
          <w:spacing w:val="-2"/>
        </w:rPr>
        <w:t>G</w:t>
      </w:r>
      <w:r w:rsidR="001B4369" w:rsidRPr="003139C5">
        <w:rPr>
          <w:spacing w:val="-1"/>
        </w:rPr>
        <w:t>r</w:t>
      </w:r>
      <w:r w:rsidR="001B4369" w:rsidRPr="003139C5">
        <w:t>ievan</w:t>
      </w:r>
      <w:r w:rsidR="001B4369" w:rsidRPr="003139C5">
        <w:rPr>
          <w:spacing w:val="2"/>
        </w:rPr>
        <w:t>c</w:t>
      </w:r>
      <w:r w:rsidR="001B4369" w:rsidRPr="003139C5">
        <w:t>e</w:t>
      </w:r>
      <w:r w:rsidR="001B4369" w:rsidRPr="003139C5">
        <w:rPr>
          <w:spacing w:val="-1"/>
        </w:rPr>
        <w:t xml:space="preserve"> </w:t>
      </w:r>
      <w:r w:rsidR="001B4369" w:rsidRPr="003139C5">
        <w:t>R</w:t>
      </w:r>
      <w:r w:rsidR="001B4369" w:rsidRPr="003139C5">
        <w:rPr>
          <w:spacing w:val="-1"/>
        </w:rPr>
        <w:t>e</w:t>
      </w:r>
      <w:r w:rsidR="001B4369" w:rsidRPr="003139C5">
        <w:rPr>
          <w:spacing w:val="1"/>
        </w:rPr>
        <w:t>dr</w:t>
      </w:r>
      <w:r w:rsidR="001B4369" w:rsidRPr="003139C5">
        <w:rPr>
          <w:spacing w:val="-1"/>
        </w:rPr>
        <w:t>e</w:t>
      </w:r>
      <w:r w:rsidR="001B4369" w:rsidRPr="003139C5">
        <w:t>ss M</w:t>
      </w:r>
      <w:r w:rsidR="001B4369" w:rsidRPr="003139C5">
        <w:rPr>
          <w:spacing w:val="1"/>
        </w:rPr>
        <w:t>ech</w:t>
      </w:r>
      <w:r w:rsidR="001B4369" w:rsidRPr="003139C5">
        <w:t>a</w:t>
      </w:r>
      <w:r w:rsidR="001B4369" w:rsidRPr="003139C5">
        <w:rPr>
          <w:spacing w:val="1"/>
        </w:rPr>
        <w:t>n</w:t>
      </w:r>
      <w:r w:rsidR="001B4369" w:rsidRPr="003139C5">
        <w:t>ism</w:t>
      </w:r>
      <w:bookmarkEnd w:id="22"/>
    </w:p>
    <w:p w14:paraId="6C17260B" w14:textId="0AD4414C" w:rsidR="00E00293" w:rsidRPr="003139C5" w:rsidRDefault="004B6FD0"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t xml:space="preserve">The Project implementing entities will put in place a Grievance Redress Mechanism, by way of which any citizen may submit feedback, questions, or complaints throughout the project implementation. </w:t>
      </w:r>
      <w:r w:rsidR="006617D5">
        <w:rPr>
          <w:rFonts w:ascii="Sylfaen" w:hAnsi="Sylfaen"/>
          <w:color w:val="000000"/>
          <w:sz w:val="24"/>
          <w:szCs w:val="24"/>
        </w:rPr>
        <w:t>ON</w:t>
      </w:r>
      <w:r w:rsidR="008F0373">
        <w:rPr>
          <w:rFonts w:ascii="Sylfaen" w:hAnsi="Sylfaen"/>
          <w:color w:val="000000"/>
          <w:sz w:val="24"/>
          <w:szCs w:val="24"/>
        </w:rPr>
        <w:t xml:space="preserve"> </w:t>
      </w:r>
      <w:r w:rsidRPr="003139C5">
        <w:rPr>
          <w:rFonts w:ascii="Sylfaen" w:hAnsi="Sylfaen"/>
          <w:color w:val="000000"/>
          <w:sz w:val="24"/>
          <w:szCs w:val="24"/>
        </w:rPr>
        <w:t>will be specifically responsible to address grievances that relate to construction activities or impacts.</w:t>
      </w:r>
      <w:r w:rsidR="00E00293" w:rsidRPr="003139C5">
        <w:rPr>
          <w:rFonts w:ascii="Sylfaen" w:hAnsi="Sylfaen"/>
          <w:color w:val="000000"/>
          <w:sz w:val="24"/>
          <w:szCs w:val="24"/>
        </w:rPr>
        <w:t xml:space="preserve"> </w:t>
      </w:r>
      <w:r w:rsidRPr="003139C5">
        <w:rPr>
          <w:rFonts w:ascii="Sylfaen" w:hAnsi="Sylfaen"/>
          <w:color w:val="000000"/>
          <w:sz w:val="24"/>
          <w:szCs w:val="24"/>
        </w:rPr>
        <w:t>The Stakeholder Engagement Plan of the Log In Georgia Project provides a full description of the project grievance redress mechanism. Construction-related grievances may refer, f</w:t>
      </w:r>
      <w:r w:rsidR="00E00293" w:rsidRPr="003139C5">
        <w:rPr>
          <w:rFonts w:ascii="Sylfaen" w:hAnsi="Sylfaen"/>
          <w:color w:val="000000"/>
          <w:sz w:val="24"/>
          <w:szCs w:val="24"/>
        </w:rPr>
        <w:t xml:space="preserve">or example, </w:t>
      </w:r>
      <w:r w:rsidRPr="003139C5">
        <w:rPr>
          <w:rFonts w:ascii="Sylfaen" w:hAnsi="Sylfaen"/>
          <w:color w:val="000000"/>
          <w:sz w:val="24"/>
          <w:szCs w:val="24"/>
        </w:rPr>
        <w:t xml:space="preserve">to </w:t>
      </w:r>
      <w:r w:rsidR="00E00293" w:rsidRPr="003139C5">
        <w:rPr>
          <w:rFonts w:ascii="Sylfaen" w:hAnsi="Sylfaen"/>
          <w:color w:val="000000"/>
          <w:sz w:val="24"/>
          <w:szCs w:val="24"/>
        </w:rPr>
        <w:t>intensive schedule of construction activities; inappropriate timing of construction vehicle flow; waste; noise and air pollution from construction activities; ecological disturbances; compensation or other resettlement and environmental issues that are likely to arise from the Project activities.</w:t>
      </w:r>
    </w:p>
    <w:p w14:paraId="4F1B594C" w14:textId="77777777" w:rsidR="00E00293" w:rsidRPr="003139C5" w:rsidRDefault="00E00293" w:rsidP="00E00293">
      <w:pPr>
        <w:autoSpaceDE w:val="0"/>
        <w:autoSpaceDN w:val="0"/>
        <w:adjustRightInd w:val="0"/>
        <w:jc w:val="both"/>
        <w:rPr>
          <w:rFonts w:ascii="Sylfaen" w:hAnsi="Sylfaen"/>
          <w:color w:val="000000"/>
          <w:sz w:val="24"/>
          <w:szCs w:val="24"/>
        </w:rPr>
      </w:pPr>
    </w:p>
    <w:p w14:paraId="673DA8A0" w14:textId="77777777" w:rsidR="00E00293" w:rsidRPr="003139C5" w:rsidRDefault="00E00293"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t>According to the existing legal and administrative system in Georgia, there are several entities responsible for addressing environmental complaints of population and interested parties. The administrative bodies directly responsible for environmental protection within the subprojects areas are MEPA and municipalities administrations. The affected population and stakeholders may send their grievances, related to the project-induced environmental impacts directly to the mentioned administrative bodies responsible for environmental protection.</w:t>
      </w:r>
    </w:p>
    <w:p w14:paraId="437AF12B" w14:textId="77777777" w:rsidR="00E00293" w:rsidRPr="003139C5" w:rsidRDefault="00E00293" w:rsidP="00E00293">
      <w:pPr>
        <w:autoSpaceDE w:val="0"/>
        <w:autoSpaceDN w:val="0"/>
        <w:adjustRightInd w:val="0"/>
        <w:jc w:val="both"/>
        <w:rPr>
          <w:rFonts w:ascii="Sylfaen" w:hAnsi="Sylfaen"/>
          <w:color w:val="000000"/>
          <w:sz w:val="24"/>
          <w:szCs w:val="24"/>
        </w:rPr>
      </w:pPr>
    </w:p>
    <w:p w14:paraId="5E82DFCD" w14:textId="571CD1DB" w:rsidR="00E00293" w:rsidRPr="003139C5" w:rsidRDefault="00E00293"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t xml:space="preserve">A Grievance Redress Mechanism (GRM) will be set up for the Project to deal with both the environmental and social issues of the subprojects. Grievances can be submitted either on site by using grievance box or using other channels such as e-mail, phone number, web page. The grievance forms will be available on site and stakeholders can fill anonymous complaints if needed. If grievances are submitted on site, Contractor Company will be responsible for logging complaints and solve them according to Stage 1. In case contractor cannot solve the complaint </w:t>
      </w:r>
      <w:r w:rsidR="006617D5">
        <w:rPr>
          <w:rFonts w:ascii="Sylfaen" w:hAnsi="Sylfaen"/>
          <w:color w:val="000000"/>
          <w:sz w:val="24"/>
          <w:szCs w:val="24"/>
        </w:rPr>
        <w:t>ON</w:t>
      </w:r>
      <w:r w:rsidR="008F0373">
        <w:rPr>
          <w:rFonts w:ascii="Sylfaen" w:hAnsi="Sylfaen"/>
          <w:color w:val="000000"/>
          <w:sz w:val="24"/>
          <w:szCs w:val="24"/>
        </w:rPr>
        <w:t xml:space="preserve"> </w:t>
      </w:r>
      <w:r w:rsidRPr="003139C5">
        <w:rPr>
          <w:rFonts w:ascii="Sylfaen" w:hAnsi="Sylfaen"/>
          <w:color w:val="000000"/>
          <w:sz w:val="24"/>
          <w:szCs w:val="24"/>
        </w:rPr>
        <w:t xml:space="preserve">will be involved in the process as it is described on Stage 2. The Supervision Company will be responsible for receiving complaint log from Contractor Company and sharing it </w:t>
      </w:r>
      <w:r w:rsidR="004948F6">
        <w:rPr>
          <w:rFonts w:ascii="Sylfaen" w:hAnsi="Sylfaen"/>
          <w:color w:val="000000"/>
          <w:sz w:val="24"/>
          <w:szCs w:val="24"/>
        </w:rPr>
        <w:t>iwth</w:t>
      </w:r>
      <w:r w:rsidR="004948F6" w:rsidRPr="003139C5">
        <w:rPr>
          <w:rFonts w:ascii="Sylfaen" w:hAnsi="Sylfaen"/>
          <w:color w:val="000000"/>
          <w:sz w:val="24"/>
          <w:szCs w:val="24"/>
        </w:rPr>
        <w:t xml:space="preserve"> </w:t>
      </w:r>
      <w:r w:rsidR="006617D5">
        <w:rPr>
          <w:rFonts w:ascii="Sylfaen" w:hAnsi="Sylfaen"/>
          <w:color w:val="000000"/>
          <w:sz w:val="24"/>
          <w:szCs w:val="24"/>
        </w:rPr>
        <w:t xml:space="preserve">ON </w:t>
      </w:r>
      <w:r w:rsidRPr="003139C5">
        <w:rPr>
          <w:rFonts w:ascii="Sylfaen" w:hAnsi="Sylfaen"/>
          <w:color w:val="000000"/>
          <w:sz w:val="24"/>
          <w:szCs w:val="24"/>
        </w:rPr>
        <w:t xml:space="preserve">. Stakeholders have the opportunity to use one of the stages for submitting grievances. They can directly apply to stage 2. </w:t>
      </w:r>
    </w:p>
    <w:p w14:paraId="5DD0ABDD" w14:textId="77777777" w:rsidR="00E00293" w:rsidRPr="003139C5" w:rsidRDefault="00E00293" w:rsidP="00E00293">
      <w:pPr>
        <w:autoSpaceDE w:val="0"/>
        <w:autoSpaceDN w:val="0"/>
        <w:adjustRightInd w:val="0"/>
        <w:jc w:val="both"/>
        <w:rPr>
          <w:rFonts w:ascii="Sylfaen" w:hAnsi="Sylfaen"/>
          <w:color w:val="000000"/>
          <w:sz w:val="24"/>
          <w:szCs w:val="24"/>
        </w:rPr>
      </w:pPr>
    </w:p>
    <w:p w14:paraId="295E28CF" w14:textId="07AB9E3F" w:rsidR="00E00293" w:rsidRDefault="00E00293"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t xml:space="preserve">All verbal or written complaints or grievances will be logged immediately after receiving to the contractor or to </w:t>
      </w:r>
      <w:r w:rsidR="006617D5">
        <w:rPr>
          <w:rFonts w:ascii="Sylfaen" w:hAnsi="Sylfaen"/>
          <w:color w:val="000000"/>
          <w:sz w:val="24"/>
          <w:szCs w:val="24"/>
        </w:rPr>
        <w:t xml:space="preserve">ON </w:t>
      </w:r>
      <w:r w:rsidRPr="003139C5">
        <w:rPr>
          <w:rFonts w:ascii="Sylfaen" w:hAnsi="Sylfaen"/>
          <w:color w:val="000000"/>
          <w:sz w:val="24"/>
          <w:szCs w:val="24"/>
        </w:rPr>
        <w:t xml:space="preserve">. Complaints will be responded according to Georgian legislation. Individuals can request the right to have their name kept confidential and this mechanism does not preclude the right for stakeholders to process grievances through other judicial means. </w:t>
      </w:r>
    </w:p>
    <w:p w14:paraId="39E2C54B" w14:textId="4BB796ED" w:rsidR="004948F6" w:rsidRDefault="004948F6" w:rsidP="00E00293">
      <w:pPr>
        <w:autoSpaceDE w:val="0"/>
        <w:autoSpaceDN w:val="0"/>
        <w:adjustRightInd w:val="0"/>
        <w:jc w:val="both"/>
        <w:rPr>
          <w:rFonts w:ascii="Sylfaen" w:hAnsi="Sylfaen"/>
          <w:color w:val="000000"/>
          <w:sz w:val="24"/>
          <w:szCs w:val="24"/>
        </w:rPr>
      </w:pPr>
    </w:p>
    <w:p w14:paraId="5D25E347" w14:textId="427E62C1" w:rsidR="004948F6" w:rsidRPr="003139C5" w:rsidRDefault="006617D5" w:rsidP="00E00293">
      <w:pPr>
        <w:autoSpaceDE w:val="0"/>
        <w:autoSpaceDN w:val="0"/>
        <w:adjustRightInd w:val="0"/>
        <w:jc w:val="both"/>
        <w:rPr>
          <w:rFonts w:ascii="Sylfaen" w:hAnsi="Sylfaen"/>
          <w:color w:val="000000"/>
          <w:sz w:val="24"/>
          <w:szCs w:val="24"/>
        </w:rPr>
      </w:pPr>
      <w:r>
        <w:rPr>
          <w:rFonts w:ascii="Sylfaen" w:hAnsi="Sylfaen"/>
          <w:color w:val="000000"/>
          <w:sz w:val="24"/>
          <w:szCs w:val="24"/>
        </w:rPr>
        <w:t>ON</w:t>
      </w:r>
      <w:r w:rsidR="008F0373">
        <w:rPr>
          <w:rFonts w:ascii="Sylfaen" w:hAnsi="Sylfaen"/>
          <w:color w:val="000000"/>
          <w:sz w:val="24"/>
          <w:szCs w:val="24"/>
        </w:rPr>
        <w:t xml:space="preserve"> </w:t>
      </w:r>
      <w:r w:rsidR="004948F6">
        <w:rPr>
          <w:rFonts w:ascii="Sylfaen" w:hAnsi="Sylfaen"/>
          <w:color w:val="000000"/>
          <w:sz w:val="24"/>
          <w:szCs w:val="24"/>
        </w:rPr>
        <w:t xml:space="preserve">will provide training and awareness raising to communities, project-affected persons, Contractor, and Supervisor staff on the GRM. </w:t>
      </w:r>
      <w:r>
        <w:rPr>
          <w:rFonts w:ascii="Sylfaen" w:hAnsi="Sylfaen"/>
          <w:color w:val="000000"/>
          <w:sz w:val="24"/>
          <w:szCs w:val="24"/>
        </w:rPr>
        <w:t>ON</w:t>
      </w:r>
      <w:r w:rsidR="008F0373">
        <w:rPr>
          <w:rFonts w:ascii="Sylfaen" w:hAnsi="Sylfaen"/>
          <w:color w:val="000000"/>
          <w:sz w:val="24"/>
          <w:szCs w:val="24"/>
        </w:rPr>
        <w:t xml:space="preserve"> </w:t>
      </w:r>
      <w:r w:rsidR="004948F6">
        <w:rPr>
          <w:rFonts w:ascii="Sylfaen" w:hAnsi="Sylfaen"/>
          <w:color w:val="000000"/>
          <w:sz w:val="24"/>
          <w:szCs w:val="24"/>
        </w:rPr>
        <w:t>will frequently monitor contractor’s GRM logs, collect informaiotn from them, and maintain a consolidated GRM log for the Project.</w:t>
      </w:r>
    </w:p>
    <w:p w14:paraId="1C5059C7" w14:textId="77777777" w:rsidR="00E00293" w:rsidRPr="003139C5" w:rsidRDefault="00E00293" w:rsidP="00E00293">
      <w:pPr>
        <w:autoSpaceDE w:val="0"/>
        <w:autoSpaceDN w:val="0"/>
        <w:adjustRightInd w:val="0"/>
        <w:jc w:val="both"/>
        <w:rPr>
          <w:rFonts w:ascii="Sylfaen" w:hAnsi="Sylfaen"/>
          <w:color w:val="000000"/>
          <w:sz w:val="24"/>
          <w:szCs w:val="24"/>
        </w:rPr>
      </w:pPr>
    </w:p>
    <w:p w14:paraId="5190F332" w14:textId="77777777" w:rsidR="00E00293" w:rsidRPr="003139C5" w:rsidRDefault="00E00293"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lastRenderedPageBreak/>
        <w:t>Grievances submitted will be solved and followed-up in accordance with the procedures given below:</w:t>
      </w:r>
    </w:p>
    <w:p w14:paraId="40CE9F14" w14:textId="77777777" w:rsidR="00E00293" w:rsidRPr="003139C5" w:rsidRDefault="00E00293" w:rsidP="00E00293">
      <w:pPr>
        <w:autoSpaceDE w:val="0"/>
        <w:autoSpaceDN w:val="0"/>
        <w:adjustRightInd w:val="0"/>
        <w:jc w:val="both"/>
        <w:rPr>
          <w:rFonts w:ascii="Sylfaen" w:hAnsi="Sylfaen"/>
          <w:color w:val="000000"/>
          <w:sz w:val="24"/>
          <w:szCs w:val="24"/>
        </w:rPr>
      </w:pPr>
    </w:p>
    <w:p w14:paraId="51B99AE8" w14:textId="401E892E" w:rsidR="00E00293" w:rsidRPr="003139C5" w:rsidRDefault="00E00293" w:rsidP="00E00293">
      <w:pPr>
        <w:autoSpaceDE w:val="0"/>
        <w:autoSpaceDN w:val="0"/>
        <w:adjustRightInd w:val="0"/>
        <w:jc w:val="both"/>
        <w:rPr>
          <w:rFonts w:ascii="Sylfaen" w:hAnsi="Sylfaen"/>
          <w:color w:val="000000"/>
          <w:sz w:val="24"/>
          <w:szCs w:val="24"/>
        </w:rPr>
      </w:pPr>
      <w:r w:rsidRPr="6E21AA7F">
        <w:rPr>
          <w:rFonts w:ascii="Sylfaen" w:hAnsi="Sylfaen"/>
          <w:color w:val="000000" w:themeColor="text1"/>
          <w:sz w:val="24"/>
          <w:szCs w:val="24"/>
        </w:rPr>
        <w:t xml:space="preserve">Stage 1 – Contractor Company with Supervision Company receives and solves complaints. If at Stage 1 the project-affected person’s (PAP) complaint is not solved, the PAP should be informed about grievance resolution procedures of Stage 2. The PAP has the right to use the procedures of Stage 2 without applying to Stage 1 procedures. </w:t>
      </w:r>
      <w:r w:rsidR="006617D5" w:rsidRPr="6E21AA7F">
        <w:rPr>
          <w:rFonts w:ascii="Sylfaen" w:hAnsi="Sylfaen"/>
          <w:color w:val="000000" w:themeColor="text1"/>
          <w:sz w:val="24"/>
          <w:szCs w:val="24"/>
        </w:rPr>
        <w:t>ON</w:t>
      </w:r>
      <w:r w:rsidR="008F0373" w:rsidRPr="6E21AA7F">
        <w:rPr>
          <w:rFonts w:ascii="Sylfaen" w:hAnsi="Sylfaen"/>
          <w:color w:val="000000" w:themeColor="text1"/>
          <w:sz w:val="24"/>
          <w:szCs w:val="24"/>
        </w:rPr>
        <w:t xml:space="preserve"> </w:t>
      </w:r>
      <w:r w:rsidRPr="6E21AA7F">
        <w:rPr>
          <w:rFonts w:ascii="Sylfaen" w:hAnsi="Sylfaen"/>
          <w:color w:val="000000" w:themeColor="text1"/>
          <w:sz w:val="24"/>
          <w:szCs w:val="24"/>
        </w:rPr>
        <w:t>will be aware of all the grievances submitted at Stage 1 through the logbook, and will monitor their resolution remotely.</w:t>
      </w:r>
    </w:p>
    <w:p w14:paraId="58788B8C" w14:textId="77777777" w:rsidR="00E00293" w:rsidRPr="003139C5" w:rsidRDefault="00E00293" w:rsidP="00E00293">
      <w:pPr>
        <w:autoSpaceDE w:val="0"/>
        <w:autoSpaceDN w:val="0"/>
        <w:adjustRightInd w:val="0"/>
        <w:jc w:val="both"/>
        <w:rPr>
          <w:rFonts w:ascii="Sylfaen" w:hAnsi="Sylfaen"/>
          <w:color w:val="000000"/>
          <w:sz w:val="24"/>
          <w:szCs w:val="24"/>
        </w:rPr>
      </w:pPr>
    </w:p>
    <w:p w14:paraId="2A3E5CE3" w14:textId="7F9412FE" w:rsidR="00E00293" w:rsidRPr="003139C5" w:rsidRDefault="00E00293"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t xml:space="preserve">Stage 2 – </w:t>
      </w:r>
      <w:r w:rsidR="006617D5">
        <w:rPr>
          <w:rFonts w:ascii="Sylfaen" w:hAnsi="Sylfaen"/>
          <w:color w:val="000000"/>
          <w:sz w:val="24"/>
          <w:szCs w:val="24"/>
        </w:rPr>
        <w:t>ON</w:t>
      </w:r>
      <w:r w:rsidR="008F0373">
        <w:rPr>
          <w:rFonts w:ascii="Sylfaen" w:hAnsi="Sylfaen"/>
          <w:color w:val="000000"/>
          <w:sz w:val="24"/>
          <w:szCs w:val="24"/>
        </w:rPr>
        <w:t xml:space="preserve"> </w:t>
      </w:r>
      <w:r w:rsidRPr="003139C5">
        <w:rPr>
          <w:rFonts w:ascii="Sylfaen" w:hAnsi="Sylfaen"/>
          <w:color w:val="000000"/>
          <w:sz w:val="24"/>
          <w:szCs w:val="24"/>
        </w:rPr>
        <w:t xml:space="preserve">receives and solves complaints of PAP’s which were not satisfied at the Stage 1. GRC exists at </w:t>
      </w:r>
      <w:r w:rsidR="006617D5">
        <w:rPr>
          <w:rFonts w:ascii="Sylfaen" w:hAnsi="Sylfaen"/>
          <w:color w:val="000000"/>
          <w:sz w:val="24"/>
          <w:szCs w:val="24"/>
        </w:rPr>
        <w:t>ON</w:t>
      </w:r>
      <w:r w:rsidR="008F0373">
        <w:rPr>
          <w:rFonts w:ascii="Sylfaen" w:hAnsi="Sylfaen"/>
          <w:color w:val="000000"/>
          <w:sz w:val="24"/>
          <w:szCs w:val="24"/>
        </w:rPr>
        <w:t xml:space="preserve"> </w:t>
      </w:r>
      <w:r w:rsidRPr="003139C5">
        <w:rPr>
          <w:rFonts w:ascii="Sylfaen" w:hAnsi="Sylfaen"/>
          <w:color w:val="000000"/>
          <w:sz w:val="24"/>
          <w:szCs w:val="24"/>
        </w:rPr>
        <w:t>and in a need basis GRC shall make decision in compliance with the Administrative Code of Georgia.</w:t>
      </w:r>
      <w:r w:rsidR="008F0373">
        <w:rPr>
          <w:rFonts w:ascii="Sylfaen" w:hAnsi="Sylfaen"/>
          <w:color w:val="000000"/>
          <w:sz w:val="24"/>
          <w:szCs w:val="24"/>
        </w:rPr>
        <w:t xml:space="preserve"> </w:t>
      </w:r>
      <w:r w:rsidRPr="003139C5">
        <w:rPr>
          <w:rFonts w:ascii="Sylfaen" w:hAnsi="Sylfaen"/>
          <w:color w:val="000000"/>
          <w:sz w:val="24"/>
          <w:szCs w:val="24"/>
        </w:rPr>
        <w:t xml:space="preserve"> </w:t>
      </w:r>
    </w:p>
    <w:p w14:paraId="357E27D6" w14:textId="77777777" w:rsidR="00E00293" w:rsidRPr="003139C5" w:rsidRDefault="00E00293" w:rsidP="00E00293">
      <w:pPr>
        <w:autoSpaceDE w:val="0"/>
        <w:autoSpaceDN w:val="0"/>
        <w:adjustRightInd w:val="0"/>
        <w:jc w:val="both"/>
        <w:rPr>
          <w:rFonts w:ascii="Sylfaen" w:hAnsi="Sylfaen"/>
          <w:color w:val="000000"/>
          <w:sz w:val="24"/>
          <w:szCs w:val="24"/>
        </w:rPr>
      </w:pPr>
    </w:p>
    <w:p w14:paraId="43CB1F7F" w14:textId="77777777" w:rsidR="00E00293" w:rsidRPr="003139C5" w:rsidRDefault="00E00293"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t xml:space="preserve">The PAP has the right to apply to the Court in case his/her complaint was not resolved on the Stage 1 and Stage 2. </w:t>
      </w:r>
    </w:p>
    <w:p w14:paraId="62843469" w14:textId="77777777" w:rsidR="00E00293" w:rsidRPr="00825E6A" w:rsidRDefault="00E00293" w:rsidP="00E00293">
      <w:pPr>
        <w:autoSpaceDE w:val="0"/>
        <w:autoSpaceDN w:val="0"/>
        <w:adjustRightInd w:val="0"/>
        <w:jc w:val="both"/>
        <w:rPr>
          <w:rFonts w:ascii="Sylfaen" w:hAnsi="Sylfaen"/>
          <w:color w:val="000000"/>
          <w:sz w:val="24"/>
          <w:szCs w:val="24"/>
          <w:highlight w:val="yellow"/>
        </w:rPr>
      </w:pPr>
    </w:p>
    <w:p w14:paraId="04DB81DB" w14:textId="77777777" w:rsidR="00E00293" w:rsidRPr="003139C5" w:rsidRDefault="00E00293" w:rsidP="00E00293">
      <w:pPr>
        <w:autoSpaceDE w:val="0"/>
        <w:autoSpaceDN w:val="0"/>
        <w:adjustRightInd w:val="0"/>
        <w:jc w:val="both"/>
        <w:rPr>
          <w:rFonts w:ascii="Sylfaen" w:hAnsi="Sylfaen"/>
          <w:color w:val="000000"/>
          <w:sz w:val="24"/>
          <w:szCs w:val="24"/>
        </w:rPr>
      </w:pPr>
      <w:r w:rsidRPr="003139C5">
        <w:rPr>
          <w:rFonts w:ascii="Sylfaen" w:hAnsi="Sylfaen"/>
          <w:color w:val="000000"/>
          <w:sz w:val="24"/>
          <w:szCs w:val="24"/>
        </w:rPr>
        <w:t xml:space="preserve">Grievance redress procedures of Stage 1 are an informal tool of dispute resolution allowing the PAPs and project implementation team to resolve the disagreement without any formal procedures, procrastination and impediments. The international experience of resettlement shows that such informal grievance redress mechanism helps to solve most of the complaints without formal procedures (i.e. without using the procedures specified in the Administrative Code or litigation). This mechanism enables unimpeded implementation of the Project and timely satisfaction of complaints. </w:t>
      </w:r>
    </w:p>
    <w:p w14:paraId="74115CA3" w14:textId="77777777" w:rsidR="00E00293" w:rsidRPr="003139C5" w:rsidRDefault="00E00293" w:rsidP="00E00293">
      <w:pPr>
        <w:autoSpaceDE w:val="0"/>
        <w:autoSpaceDN w:val="0"/>
        <w:adjustRightInd w:val="0"/>
        <w:jc w:val="both"/>
        <w:rPr>
          <w:rFonts w:ascii="Sylfaen" w:hAnsi="Sylfaen"/>
          <w:color w:val="000000"/>
          <w:sz w:val="24"/>
          <w:szCs w:val="24"/>
        </w:rPr>
      </w:pPr>
    </w:p>
    <w:p w14:paraId="3758C596" w14:textId="42CCF8D4" w:rsidR="00106B6B" w:rsidRDefault="00E00293" w:rsidP="00E00293">
      <w:pPr>
        <w:autoSpaceDE w:val="0"/>
        <w:autoSpaceDN w:val="0"/>
        <w:adjustRightInd w:val="0"/>
        <w:jc w:val="both"/>
        <w:rPr>
          <w:color w:val="000000"/>
          <w:sz w:val="24"/>
          <w:szCs w:val="24"/>
        </w:rPr>
      </w:pPr>
      <w:r w:rsidRPr="003139C5">
        <w:rPr>
          <w:rFonts w:ascii="Sylfaen" w:hAnsi="Sylfaen"/>
          <w:color w:val="000000"/>
          <w:sz w:val="24"/>
          <w:szCs w:val="24"/>
        </w:rPr>
        <w:t xml:space="preserve">PAPs shall be fully informed of the grievance redress mechanism, its functions, procedures, contact persons and rules of making complaints through oral information and booklets during the public consultation meetings. Contact information regarding GRM focal points will be available on the informational banners </w:t>
      </w:r>
      <w:r w:rsidR="004948F6">
        <w:rPr>
          <w:rFonts w:ascii="Sylfaen" w:hAnsi="Sylfaen"/>
          <w:color w:val="000000"/>
          <w:sz w:val="24"/>
          <w:szCs w:val="24"/>
        </w:rPr>
        <w:t>at each</w:t>
      </w:r>
      <w:r w:rsidRPr="003139C5">
        <w:rPr>
          <w:rFonts w:ascii="Sylfaen" w:hAnsi="Sylfaen"/>
          <w:color w:val="000000"/>
          <w:sz w:val="24"/>
          <w:szCs w:val="24"/>
        </w:rPr>
        <w:t xml:space="preserve"> construction site.</w:t>
      </w:r>
      <w:r w:rsidR="008F0373">
        <w:rPr>
          <w:rFonts w:ascii="Sylfaen" w:hAnsi="Sylfaen"/>
          <w:color w:val="000000"/>
          <w:sz w:val="24"/>
          <w:szCs w:val="24"/>
        </w:rPr>
        <w:t xml:space="preserve"> </w:t>
      </w:r>
      <w:r w:rsidRPr="003139C5">
        <w:rPr>
          <w:rFonts w:ascii="Sylfaen" w:hAnsi="Sylfaen"/>
          <w:color w:val="000000"/>
          <w:sz w:val="24"/>
          <w:szCs w:val="24"/>
        </w:rPr>
        <w:t xml:space="preserve">Every verbal/written complaints will be recorded and grievance log managed by </w:t>
      </w:r>
      <w:r w:rsidR="006617D5">
        <w:rPr>
          <w:rFonts w:ascii="Sylfaen" w:hAnsi="Sylfaen"/>
          <w:color w:val="000000"/>
          <w:sz w:val="24"/>
          <w:szCs w:val="24"/>
        </w:rPr>
        <w:t xml:space="preserve">ON </w:t>
      </w:r>
      <w:r w:rsidRPr="003139C5">
        <w:rPr>
          <w:rFonts w:ascii="Sylfaen" w:hAnsi="Sylfaen"/>
          <w:color w:val="000000"/>
          <w:sz w:val="24"/>
          <w:szCs w:val="24"/>
        </w:rPr>
        <w:t>.</w:t>
      </w:r>
      <w:r w:rsidR="008F0373">
        <w:rPr>
          <w:rFonts w:ascii="Sylfaen" w:hAnsi="Sylfaen"/>
          <w:color w:val="000000"/>
          <w:sz w:val="24"/>
          <w:szCs w:val="24"/>
        </w:rPr>
        <w:t xml:space="preserve"> </w:t>
      </w:r>
    </w:p>
    <w:p w14:paraId="32543F64" w14:textId="41A98BC7" w:rsidR="008F725D" w:rsidRDefault="008F725D" w:rsidP="00106B6B">
      <w:pPr>
        <w:autoSpaceDE w:val="0"/>
        <w:autoSpaceDN w:val="0"/>
        <w:adjustRightInd w:val="0"/>
        <w:jc w:val="both"/>
        <w:rPr>
          <w:color w:val="000000"/>
          <w:sz w:val="24"/>
          <w:szCs w:val="24"/>
        </w:rPr>
      </w:pPr>
    </w:p>
    <w:p w14:paraId="206430D4" w14:textId="6A72E8D0" w:rsidR="008F725D" w:rsidRDefault="008F725D" w:rsidP="00106B6B">
      <w:pPr>
        <w:autoSpaceDE w:val="0"/>
        <w:autoSpaceDN w:val="0"/>
        <w:adjustRightInd w:val="0"/>
        <w:jc w:val="both"/>
        <w:rPr>
          <w:color w:val="000000"/>
          <w:sz w:val="24"/>
          <w:szCs w:val="24"/>
        </w:rPr>
      </w:pPr>
    </w:p>
    <w:p w14:paraId="555A5CFC" w14:textId="6777CFDC" w:rsidR="008F725D" w:rsidRDefault="008F725D" w:rsidP="00106B6B">
      <w:pPr>
        <w:autoSpaceDE w:val="0"/>
        <w:autoSpaceDN w:val="0"/>
        <w:adjustRightInd w:val="0"/>
        <w:jc w:val="both"/>
        <w:rPr>
          <w:color w:val="000000"/>
          <w:sz w:val="24"/>
          <w:szCs w:val="24"/>
        </w:rPr>
      </w:pPr>
    </w:p>
    <w:p w14:paraId="7A6E1026" w14:textId="1DAAC7E6" w:rsidR="008F725D" w:rsidRDefault="008F725D" w:rsidP="00106B6B">
      <w:pPr>
        <w:autoSpaceDE w:val="0"/>
        <w:autoSpaceDN w:val="0"/>
        <w:adjustRightInd w:val="0"/>
        <w:jc w:val="both"/>
        <w:rPr>
          <w:color w:val="000000"/>
          <w:sz w:val="24"/>
          <w:szCs w:val="24"/>
        </w:rPr>
      </w:pPr>
    </w:p>
    <w:p w14:paraId="3BC37F8C" w14:textId="56086464" w:rsidR="008F725D" w:rsidRDefault="008F725D" w:rsidP="00106B6B">
      <w:pPr>
        <w:autoSpaceDE w:val="0"/>
        <w:autoSpaceDN w:val="0"/>
        <w:adjustRightInd w:val="0"/>
        <w:jc w:val="both"/>
        <w:rPr>
          <w:color w:val="000000"/>
          <w:sz w:val="24"/>
          <w:szCs w:val="24"/>
        </w:rPr>
      </w:pPr>
    </w:p>
    <w:p w14:paraId="1B0027C6" w14:textId="557D7865" w:rsidR="008F725D" w:rsidRDefault="008F725D" w:rsidP="00106B6B">
      <w:pPr>
        <w:autoSpaceDE w:val="0"/>
        <w:autoSpaceDN w:val="0"/>
        <w:adjustRightInd w:val="0"/>
        <w:jc w:val="both"/>
        <w:rPr>
          <w:color w:val="000000"/>
          <w:sz w:val="24"/>
          <w:szCs w:val="24"/>
        </w:rPr>
      </w:pPr>
    </w:p>
    <w:p w14:paraId="4980949B" w14:textId="2117B7C3" w:rsidR="008F725D" w:rsidRDefault="008F725D" w:rsidP="00106B6B">
      <w:pPr>
        <w:autoSpaceDE w:val="0"/>
        <w:autoSpaceDN w:val="0"/>
        <w:adjustRightInd w:val="0"/>
        <w:jc w:val="both"/>
        <w:rPr>
          <w:color w:val="000000"/>
          <w:sz w:val="24"/>
          <w:szCs w:val="24"/>
        </w:rPr>
      </w:pPr>
    </w:p>
    <w:p w14:paraId="25F17EFF" w14:textId="3227AF59" w:rsidR="008F725D" w:rsidRDefault="008F725D" w:rsidP="00106B6B">
      <w:pPr>
        <w:autoSpaceDE w:val="0"/>
        <w:autoSpaceDN w:val="0"/>
        <w:adjustRightInd w:val="0"/>
        <w:jc w:val="both"/>
        <w:rPr>
          <w:color w:val="000000"/>
          <w:sz w:val="24"/>
          <w:szCs w:val="24"/>
        </w:rPr>
      </w:pPr>
    </w:p>
    <w:p w14:paraId="377EBC34" w14:textId="13F078F3" w:rsidR="008F725D" w:rsidRDefault="008F725D" w:rsidP="00106B6B">
      <w:pPr>
        <w:autoSpaceDE w:val="0"/>
        <w:autoSpaceDN w:val="0"/>
        <w:adjustRightInd w:val="0"/>
        <w:jc w:val="both"/>
        <w:rPr>
          <w:color w:val="000000"/>
          <w:sz w:val="24"/>
          <w:szCs w:val="24"/>
        </w:rPr>
      </w:pPr>
    </w:p>
    <w:p w14:paraId="6A868776" w14:textId="02DFB8D2" w:rsidR="00863506" w:rsidRDefault="0093636D">
      <w:pPr>
        <w:pStyle w:val="Heading1"/>
        <w:numPr>
          <w:ilvl w:val="0"/>
          <w:numId w:val="0"/>
        </w:numPr>
      </w:pPr>
      <w:r w:rsidRPr="6E21AA7F">
        <w:rPr>
          <w:color w:val="000000" w:themeColor="text1"/>
          <w:sz w:val="24"/>
          <w:szCs w:val="24"/>
        </w:rPr>
        <w:br w:type="page"/>
      </w:r>
      <w:r w:rsidR="001B4369">
        <w:lastRenderedPageBreak/>
        <w:t>ANNEX 1</w:t>
      </w:r>
      <w:r w:rsidR="0052297B" w:rsidRPr="6E21AA7F">
        <w:rPr>
          <w:rFonts w:ascii="Sylfaen" w:hAnsi="Sylfaen"/>
          <w:lang w:val="ka-GE"/>
        </w:rPr>
        <w:t>.</w:t>
      </w:r>
      <w:r w:rsidR="00076B59">
        <w:t xml:space="preserve"> </w:t>
      </w:r>
      <w:r w:rsidR="001B4369">
        <w:t>SYNOPSIS OF SELECTED GEORGIAN LAWS AND</w:t>
      </w:r>
      <w:r w:rsidR="00287EFA">
        <w:t xml:space="preserve"> </w:t>
      </w:r>
      <w:r w:rsidR="001B4369">
        <w:t>REGULATIONS ON RAP</w:t>
      </w:r>
      <w:bookmarkStart w:id="23" w:name="_Toc44714270"/>
      <w:bookmarkEnd w:id="23"/>
    </w:p>
    <w:p w14:paraId="5E0AB647" w14:textId="77777777" w:rsidR="00287EFA" w:rsidRPr="00287EFA" w:rsidRDefault="00287EFA" w:rsidP="003139C5"/>
    <w:p w14:paraId="7AA60A7B" w14:textId="77777777" w:rsidR="00863506" w:rsidRDefault="00863506" w:rsidP="00E229BD">
      <w:pPr>
        <w:spacing w:before="5" w:line="120" w:lineRule="exact"/>
        <w:rPr>
          <w:sz w:val="12"/>
          <w:szCs w:val="12"/>
        </w:rPr>
      </w:pPr>
    </w:p>
    <w:p w14:paraId="4EED1262" w14:textId="77777777" w:rsidR="008D36B1" w:rsidRDefault="008D36B1" w:rsidP="00E229BD">
      <w:pPr>
        <w:ind w:right="7357"/>
        <w:jc w:val="both"/>
        <w:rPr>
          <w:rFonts w:ascii="Sylfaen" w:hAnsi="Sylfaen"/>
          <w:b/>
          <w:spacing w:val="-3"/>
          <w:sz w:val="24"/>
          <w:szCs w:val="24"/>
        </w:rPr>
      </w:pPr>
    </w:p>
    <w:p w14:paraId="77E7239F" w14:textId="77777777" w:rsidR="00863506" w:rsidRPr="00A45DCB" w:rsidRDefault="001B4369" w:rsidP="00E229BD">
      <w:pPr>
        <w:ind w:right="7357"/>
        <w:jc w:val="both"/>
        <w:rPr>
          <w:rFonts w:ascii="Sylfaen" w:hAnsi="Sylfaen"/>
          <w:sz w:val="24"/>
          <w:szCs w:val="24"/>
        </w:rPr>
      </w:pPr>
      <w:r w:rsidRPr="00A45DCB">
        <w:rPr>
          <w:rFonts w:ascii="Sylfaen" w:hAnsi="Sylfaen"/>
          <w:b/>
          <w:spacing w:val="-3"/>
          <w:sz w:val="24"/>
          <w:szCs w:val="24"/>
        </w:rPr>
        <w:t>F</w:t>
      </w:r>
      <w:r w:rsidRPr="00A45DCB">
        <w:rPr>
          <w:rFonts w:ascii="Sylfaen" w:hAnsi="Sylfaen"/>
          <w:b/>
          <w:spacing w:val="-1"/>
          <w:sz w:val="24"/>
          <w:szCs w:val="24"/>
        </w:rPr>
        <w:t>r</w:t>
      </w:r>
      <w:r w:rsidRPr="00A45DCB">
        <w:rPr>
          <w:rFonts w:ascii="Sylfaen" w:hAnsi="Sylfaen"/>
          <w:b/>
          <w:spacing w:val="2"/>
          <w:sz w:val="24"/>
          <w:szCs w:val="24"/>
        </w:rPr>
        <w:t>a</w:t>
      </w:r>
      <w:r w:rsidRPr="00A45DCB">
        <w:rPr>
          <w:rFonts w:ascii="Sylfaen" w:hAnsi="Sylfaen"/>
          <w:b/>
          <w:spacing w:val="-1"/>
          <w:sz w:val="24"/>
          <w:szCs w:val="24"/>
        </w:rPr>
        <w:t>me</w:t>
      </w:r>
      <w:r w:rsidRPr="00A45DCB">
        <w:rPr>
          <w:rFonts w:ascii="Sylfaen" w:hAnsi="Sylfaen"/>
          <w:b/>
          <w:spacing w:val="2"/>
          <w:sz w:val="24"/>
          <w:szCs w:val="24"/>
        </w:rPr>
        <w:t>w</w:t>
      </w:r>
      <w:r w:rsidRPr="00A45DCB">
        <w:rPr>
          <w:rFonts w:ascii="Sylfaen" w:hAnsi="Sylfaen"/>
          <w:b/>
          <w:sz w:val="24"/>
          <w:szCs w:val="24"/>
        </w:rPr>
        <w:t>o</w:t>
      </w:r>
      <w:r w:rsidRPr="00A45DCB">
        <w:rPr>
          <w:rFonts w:ascii="Sylfaen" w:hAnsi="Sylfaen"/>
          <w:b/>
          <w:spacing w:val="-1"/>
          <w:sz w:val="24"/>
          <w:szCs w:val="24"/>
        </w:rPr>
        <w:t>r</w:t>
      </w:r>
      <w:r w:rsidRPr="00A45DCB">
        <w:rPr>
          <w:rFonts w:ascii="Sylfaen" w:hAnsi="Sylfaen"/>
          <w:b/>
          <w:sz w:val="24"/>
          <w:szCs w:val="24"/>
        </w:rPr>
        <w:t>k</w:t>
      </w:r>
      <w:r w:rsidRPr="00A45DCB">
        <w:rPr>
          <w:rFonts w:ascii="Sylfaen" w:hAnsi="Sylfaen"/>
          <w:b/>
          <w:spacing w:val="1"/>
          <w:sz w:val="24"/>
          <w:szCs w:val="24"/>
        </w:rPr>
        <w:t xml:space="preserve"> </w:t>
      </w:r>
      <w:r w:rsidRPr="00A45DCB">
        <w:rPr>
          <w:rFonts w:ascii="Sylfaen" w:hAnsi="Sylfaen"/>
          <w:b/>
          <w:sz w:val="24"/>
          <w:szCs w:val="24"/>
        </w:rPr>
        <w:t>L</w:t>
      </w:r>
      <w:r w:rsidRPr="00A45DCB">
        <w:rPr>
          <w:rFonts w:ascii="Sylfaen" w:hAnsi="Sylfaen"/>
          <w:b/>
          <w:spacing w:val="-1"/>
          <w:sz w:val="24"/>
          <w:szCs w:val="24"/>
        </w:rPr>
        <w:t>e</w:t>
      </w:r>
      <w:r w:rsidRPr="00A45DCB">
        <w:rPr>
          <w:rFonts w:ascii="Sylfaen" w:hAnsi="Sylfaen"/>
          <w:b/>
          <w:sz w:val="24"/>
          <w:szCs w:val="24"/>
        </w:rPr>
        <w:t>gis</w:t>
      </w:r>
      <w:r w:rsidRPr="00A45DCB">
        <w:rPr>
          <w:rFonts w:ascii="Sylfaen" w:hAnsi="Sylfaen"/>
          <w:b/>
          <w:spacing w:val="1"/>
          <w:sz w:val="24"/>
          <w:szCs w:val="24"/>
        </w:rPr>
        <w:t>l</w:t>
      </w:r>
      <w:r w:rsidRPr="00A45DCB">
        <w:rPr>
          <w:rFonts w:ascii="Sylfaen" w:hAnsi="Sylfaen"/>
          <w:b/>
          <w:sz w:val="24"/>
          <w:szCs w:val="24"/>
        </w:rPr>
        <w:t>a</w:t>
      </w:r>
      <w:r w:rsidRPr="00A45DCB">
        <w:rPr>
          <w:rFonts w:ascii="Sylfaen" w:hAnsi="Sylfaen"/>
          <w:b/>
          <w:spacing w:val="-1"/>
          <w:sz w:val="24"/>
          <w:szCs w:val="24"/>
        </w:rPr>
        <w:t>t</w:t>
      </w:r>
      <w:r w:rsidRPr="00A45DCB">
        <w:rPr>
          <w:rFonts w:ascii="Sylfaen" w:hAnsi="Sylfaen"/>
          <w:b/>
          <w:sz w:val="24"/>
          <w:szCs w:val="24"/>
        </w:rPr>
        <w:t>ion</w:t>
      </w:r>
    </w:p>
    <w:p w14:paraId="794E8BC9" w14:textId="77777777" w:rsidR="00863506" w:rsidRPr="00642FF5" w:rsidRDefault="001B4369" w:rsidP="00E229BD">
      <w:pPr>
        <w:ind w:right="5163"/>
        <w:jc w:val="both"/>
        <w:rPr>
          <w:rFonts w:ascii="Sylfaen" w:hAnsi="Sylfaen"/>
          <w:sz w:val="24"/>
          <w:szCs w:val="24"/>
        </w:rPr>
      </w:pPr>
      <w:r w:rsidRPr="00642FF5">
        <w:rPr>
          <w:rFonts w:ascii="Sylfaen" w:hAnsi="Sylfaen"/>
          <w:b/>
          <w:sz w:val="24"/>
          <w:szCs w:val="24"/>
        </w:rPr>
        <w:t>The Co</w:t>
      </w:r>
      <w:r w:rsidRPr="00642FF5">
        <w:rPr>
          <w:rFonts w:ascii="Sylfaen" w:hAnsi="Sylfaen"/>
          <w:b/>
          <w:spacing w:val="1"/>
          <w:sz w:val="24"/>
          <w:szCs w:val="24"/>
        </w:rPr>
        <w:t>n</w:t>
      </w:r>
      <w:r w:rsidRPr="00642FF5">
        <w:rPr>
          <w:rFonts w:ascii="Sylfaen" w:hAnsi="Sylfaen"/>
          <w:b/>
          <w:sz w:val="24"/>
          <w:szCs w:val="24"/>
        </w:rPr>
        <w:t>st</w:t>
      </w:r>
      <w:r w:rsidRPr="00642FF5">
        <w:rPr>
          <w:rFonts w:ascii="Sylfaen" w:hAnsi="Sylfaen"/>
          <w:b/>
          <w:spacing w:val="1"/>
          <w:sz w:val="24"/>
          <w:szCs w:val="24"/>
        </w:rPr>
        <w:t>i</w:t>
      </w:r>
      <w:r w:rsidRPr="00642FF5">
        <w:rPr>
          <w:rFonts w:ascii="Sylfaen" w:hAnsi="Sylfaen"/>
          <w:b/>
          <w:spacing w:val="-2"/>
          <w:sz w:val="24"/>
          <w:szCs w:val="24"/>
        </w:rPr>
        <w:t>t</w:t>
      </w:r>
      <w:r w:rsidRPr="00642FF5">
        <w:rPr>
          <w:rFonts w:ascii="Sylfaen" w:hAnsi="Sylfaen"/>
          <w:b/>
          <w:spacing w:val="1"/>
          <w:sz w:val="24"/>
          <w:szCs w:val="24"/>
        </w:rPr>
        <w:t>u</w:t>
      </w:r>
      <w:r w:rsidRPr="00642FF5">
        <w:rPr>
          <w:rFonts w:ascii="Sylfaen" w:hAnsi="Sylfaen"/>
          <w:b/>
          <w:sz w:val="24"/>
          <w:szCs w:val="24"/>
        </w:rPr>
        <w:t>t</w:t>
      </w:r>
      <w:r w:rsidRPr="00642FF5">
        <w:rPr>
          <w:rFonts w:ascii="Sylfaen" w:hAnsi="Sylfaen"/>
          <w:b/>
          <w:spacing w:val="1"/>
          <w:sz w:val="24"/>
          <w:szCs w:val="24"/>
        </w:rPr>
        <w:t>i</w:t>
      </w:r>
      <w:r w:rsidRPr="00642FF5">
        <w:rPr>
          <w:rFonts w:ascii="Sylfaen" w:hAnsi="Sylfaen"/>
          <w:b/>
          <w:sz w:val="24"/>
          <w:szCs w:val="24"/>
        </w:rPr>
        <w:t>on</w:t>
      </w:r>
      <w:r w:rsidRPr="00642FF5">
        <w:rPr>
          <w:rFonts w:ascii="Sylfaen" w:hAnsi="Sylfaen"/>
          <w:b/>
          <w:spacing w:val="1"/>
          <w:sz w:val="24"/>
          <w:szCs w:val="24"/>
        </w:rPr>
        <w:t xml:space="preserve"> </w:t>
      </w:r>
      <w:r w:rsidRPr="00642FF5">
        <w:rPr>
          <w:rFonts w:ascii="Sylfaen" w:hAnsi="Sylfaen"/>
          <w:b/>
          <w:sz w:val="24"/>
          <w:szCs w:val="24"/>
        </w:rPr>
        <w:t xml:space="preserve">of </w:t>
      </w:r>
      <w:r w:rsidRPr="00642FF5">
        <w:rPr>
          <w:rFonts w:ascii="Sylfaen" w:hAnsi="Sylfaen"/>
          <w:b/>
          <w:spacing w:val="-1"/>
          <w:sz w:val="24"/>
          <w:szCs w:val="24"/>
        </w:rPr>
        <w:t>Ge</w:t>
      </w:r>
      <w:r w:rsidRPr="00642FF5">
        <w:rPr>
          <w:rFonts w:ascii="Sylfaen" w:hAnsi="Sylfaen"/>
          <w:b/>
          <w:spacing w:val="-2"/>
          <w:sz w:val="24"/>
          <w:szCs w:val="24"/>
        </w:rPr>
        <w:t>o</w:t>
      </w:r>
      <w:r w:rsidRPr="00642FF5">
        <w:rPr>
          <w:rFonts w:ascii="Sylfaen" w:hAnsi="Sylfaen"/>
          <w:b/>
          <w:sz w:val="24"/>
          <w:szCs w:val="24"/>
        </w:rPr>
        <w:t>rgia, A</w:t>
      </w:r>
      <w:r w:rsidRPr="00642FF5">
        <w:rPr>
          <w:rFonts w:ascii="Sylfaen" w:hAnsi="Sylfaen"/>
          <w:b/>
          <w:spacing w:val="1"/>
          <w:sz w:val="24"/>
          <w:szCs w:val="24"/>
        </w:rPr>
        <w:t>u</w:t>
      </w:r>
      <w:r w:rsidRPr="00642FF5">
        <w:rPr>
          <w:rFonts w:ascii="Sylfaen" w:hAnsi="Sylfaen"/>
          <w:b/>
          <w:sz w:val="24"/>
          <w:szCs w:val="24"/>
        </w:rPr>
        <w:t>g</w:t>
      </w:r>
      <w:r w:rsidRPr="00642FF5">
        <w:rPr>
          <w:rFonts w:ascii="Sylfaen" w:hAnsi="Sylfaen"/>
          <w:b/>
          <w:spacing w:val="1"/>
          <w:sz w:val="24"/>
          <w:szCs w:val="24"/>
        </w:rPr>
        <w:t>u</w:t>
      </w:r>
      <w:r w:rsidRPr="00642FF5">
        <w:rPr>
          <w:rFonts w:ascii="Sylfaen" w:hAnsi="Sylfaen"/>
          <w:b/>
          <w:spacing w:val="-2"/>
          <w:sz w:val="24"/>
          <w:szCs w:val="24"/>
        </w:rPr>
        <w:t>s</w:t>
      </w:r>
      <w:r w:rsidRPr="00642FF5">
        <w:rPr>
          <w:rFonts w:ascii="Sylfaen" w:hAnsi="Sylfaen"/>
          <w:b/>
          <w:sz w:val="24"/>
          <w:szCs w:val="24"/>
        </w:rPr>
        <w:t>t 24, 1995;</w:t>
      </w:r>
    </w:p>
    <w:p w14:paraId="55559621" w14:textId="0AD9DB86" w:rsidR="00863506" w:rsidRPr="00A45DCB" w:rsidRDefault="001B4369" w:rsidP="00E229BD">
      <w:pPr>
        <w:spacing w:line="260" w:lineRule="exact"/>
        <w:ind w:right="73"/>
        <w:jc w:val="both"/>
        <w:rPr>
          <w:rFonts w:ascii="Sylfaen" w:hAnsi="Sylfaen"/>
          <w:sz w:val="24"/>
          <w:szCs w:val="24"/>
        </w:rPr>
      </w:pPr>
      <w:r w:rsidRPr="00A45DCB">
        <w:rPr>
          <w:rFonts w:ascii="Sylfaen" w:hAnsi="Sylfaen"/>
          <w:sz w:val="24"/>
          <w:szCs w:val="24"/>
        </w:rPr>
        <w:t>The</w:t>
      </w:r>
      <w:r w:rsidR="008F0373">
        <w:rPr>
          <w:rFonts w:ascii="Sylfaen" w:hAnsi="Sylfaen"/>
          <w:sz w:val="24"/>
          <w:szCs w:val="24"/>
        </w:rPr>
        <w:t xml:space="preserve"> </w:t>
      </w:r>
      <w:r w:rsidRPr="00A45DCB">
        <w:rPr>
          <w:rFonts w:ascii="Sylfaen" w:hAnsi="Sylfaen"/>
          <w:sz w:val="24"/>
          <w:szCs w:val="24"/>
        </w:rPr>
        <w:t>Consti</w:t>
      </w:r>
      <w:r w:rsidRPr="00A45DCB">
        <w:rPr>
          <w:rFonts w:ascii="Sylfaen" w:hAnsi="Sylfaen"/>
          <w:spacing w:val="1"/>
          <w:sz w:val="24"/>
          <w:szCs w:val="24"/>
        </w:rPr>
        <w:t>t</w:t>
      </w:r>
      <w:r w:rsidRPr="00A45DCB">
        <w:rPr>
          <w:rFonts w:ascii="Sylfaen" w:hAnsi="Sylfaen"/>
          <w:sz w:val="24"/>
          <w:szCs w:val="24"/>
        </w:rPr>
        <w:t>ut</w:t>
      </w:r>
      <w:r w:rsidRPr="00A45DCB">
        <w:rPr>
          <w:rFonts w:ascii="Sylfaen" w:hAnsi="Sylfaen"/>
          <w:spacing w:val="1"/>
          <w:sz w:val="24"/>
          <w:szCs w:val="24"/>
        </w:rPr>
        <w:t>i</w:t>
      </w:r>
      <w:r w:rsidRPr="00A45DCB">
        <w:rPr>
          <w:rFonts w:ascii="Sylfaen" w:hAnsi="Sylfaen"/>
          <w:sz w:val="24"/>
          <w:szCs w:val="24"/>
        </w:rPr>
        <w:t>on</w:t>
      </w:r>
      <w:r w:rsidR="008F0373">
        <w:rPr>
          <w:rFonts w:ascii="Sylfaen" w:hAnsi="Sylfaen"/>
          <w:sz w:val="24"/>
          <w:szCs w:val="24"/>
        </w:rPr>
        <w:t xml:space="preserve"> </w:t>
      </w:r>
      <w:r w:rsidRPr="00A45DCB">
        <w:rPr>
          <w:rFonts w:ascii="Sylfaen" w:hAnsi="Sylfaen"/>
          <w:sz w:val="24"/>
          <w:szCs w:val="24"/>
        </w:rPr>
        <w:t>d</w:t>
      </w:r>
      <w:r w:rsidRPr="00A45DCB">
        <w:rPr>
          <w:rFonts w:ascii="Sylfaen" w:hAnsi="Sylfaen"/>
          <w:spacing w:val="-1"/>
          <w:sz w:val="24"/>
          <w:szCs w:val="24"/>
        </w:rPr>
        <w:t>e</w:t>
      </w:r>
      <w:r w:rsidRPr="00A45DCB">
        <w:rPr>
          <w:rFonts w:ascii="Sylfaen" w:hAnsi="Sylfaen"/>
          <w:sz w:val="24"/>
          <w:szCs w:val="24"/>
        </w:rPr>
        <w:t>te</w:t>
      </w:r>
      <w:r w:rsidRPr="00A45DCB">
        <w:rPr>
          <w:rFonts w:ascii="Sylfaen" w:hAnsi="Sylfaen"/>
          <w:spacing w:val="-4"/>
          <w:sz w:val="24"/>
          <w:szCs w:val="24"/>
        </w:rPr>
        <w:t>r</w:t>
      </w:r>
      <w:r w:rsidRPr="00A45DCB">
        <w:rPr>
          <w:rFonts w:ascii="Sylfaen" w:hAnsi="Sylfaen"/>
          <w:sz w:val="24"/>
          <w:szCs w:val="24"/>
        </w:rPr>
        <w:t>m</w:t>
      </w:r>
      <w:r w:rsidRPr="00A45DCB">
        <w:rPr>
          <w:rFonts w:ascii="Sylfaen" w:hAnsi="Sylfaen"/>
          <w:spacing w:val="1"/>
          <w:sz w:val="24"/>
          <w:szCs w:val="24"/>
        </w:rPr>
        <w:t>i</w:t>
      </w:r>
      <w:r w:rsidRPr="00A45DCB">
        <w:rPr>
          <w:rFonts w:ascii="Sylfaen" w:hAnsi="Sylfaen"/>
          <w:sz w:val="24"/>
          <w:szCs w:val="24"/>
        </w:rPr>
        <w:t>n</w:t>
      </w:r>
      <w:r w:rsidRPr="00A45DCB">
        <w:rPr>
          <w:rFonts w:ascii="Sylfaen" w:hAnsi="Sylfaen"/>
          <w:spacing w:val="-1"/>
          <w:sz w:val="24"/>
          <w:szCs w:val="24"/>
        </w:rPr>
        <w:t>e</w:t>
      </w:r>
      <w:r w:rsidRPr="00A45DCB">
        <w:rPr>
          <w:rFonts w:ascii="Sylfaen" w:hAnsi="Sylfaen"/>
          <w:sz w:val="24"/>
          <w:szCs w:val="24"/>
        </w:rPr>
        <w:t>s</w:t>
      </w:r>
      <w:r w:rsidR="008F0373">
        <w:rPr>
          <w:rFonts w:ascii="Sylfaen" w:hAnsi="Sylfaen"/>
          <w:sz w:val="24"/>
          <w:szCs w:val="24"/>
        </w:rPr>
        <w:t xml:space="preserve"> </w:t>
      </w:r>
      <w:r w:rsidRPr="00A45DCB">
        <w:rPr>
          <w:rFonts w:ascii="Sylfaen" w:hAnsi="Sylfaen"/>
          <w:sz w:val="24"/>
          <w:szCs w:val="24"/>
        </w:rPr>
        <w:t>the</w:t>
      </w:r>
      <w:r w:rsidR="008F0373">
        <w:rPr>
          <w:rFonts w:ascii="Sylfaen" w:hAnsi="Sylfaen"/>
          <w:sz w:val="24"/>
          <w:szCs w:val="24"/>
        </w:rPr>
        <w:t xml:space="preserve"> </w:t>
      </w:r>
      <w:r w:rsidRPr="00A45DCB">
        <w:rPr>
          <w:rFonts w:ascii="Sylfaen" w:hAnsi="Sylfaen"/>
          <w:spacing w:val="-1"/>
          <w:sz w:val="24"/>
          <w:szCs w:val="24"/>
        </w:rPr>
        <w:t>e</w:t>
      </w:r>
      <w:r w:rsidRPr="00A45DCB">
        <w:rPr>
          <w:rFonts w:ascii="Sylfaen" w:hAnsi="Sylfaen"/>
          <w:sz w:val="24"/>
          <w:szCs w:val="24"/>
        </w:rPr>
        <w:t>ssen</w:t>
      </w:r>
      <w:r w:rsidRPr="00A45DCB">
        <w:rPr>
          <w:rFonts w:ascii="Sylfaen" w:hAnsi="Sylfaen"/>
          <w:spacing w:val="-1"/>
          <w:sz w:val="24"/>
          <w:szCs w:val="24"/>
        </w:rPr>
        <w:t>c</w:t>
      </w:r>
      <w:r w:rsidRPr="00A45DCB">
        <w:rPr>
          <w:rFonts w:ascii="Sylfaen" w:hAnsi="Sylfaen"/>
          <w:sz w:val="24"/>
          <w:szCs w:val="24"/>
        </w:rPr>
        <w:t>e</w:t>
      </w:r>
      <w:r w:rsidR="008F0373">
        <w:rPr>
          <w:rFonts w:ascii="Sylfaen" w:hAnsi="Sylfaen"/>
          <w:sz w:val="24"/>
          <w:szCs w:val="24"/>
        </w:rPr>
        <w:t xml:space="preserve"> </w:t>
      </w:r>
      <w:r w:rsidRPr="00A45DCB">
        <w:rPr>
          <w:rFonts w:ascii="Sylfaen" w:hAnsi="Sylfaen"/>
          <w:sz w:val="24"/>
          <w:szCs w:val="24"/>
        </w:rPr>
        <w:t>of</w:t>
      </w:r>
      <w:r w:rsidR="008F0373">
        <w:rPr>
          <w:rFonts w:ascii="Sylfaen" w:hAnsi="Sylfaen"/>
          <w:sz w:val="24"/>
          <w:szCs w:val="24"/>
        </w:rPr>
        <w:t xml:space="preserve"> </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z w:val="24"/>
          <w:szCs w:val="24"/>
        </w:rPr>
        <w:t>ivate</w:t>
      </w:r>
      <w:r w:rsidR="008F0373">
        <w:rPr>
          <w:rFonts w:ascii="Sylfaen" w:hAnsi="Sylfaen"/>
          <w:b/>
          <w:sz w:val="24"/>
          <w:szCs w:val="24"/>
        </w:rPr>
        <w:t xml:space="preserve"> </w:t>
      </w:r>
      <w:r w:rsidRPr="00A45DCB">
        <w:rPr>
          <w:rFonts w:ascii="Sylfaen" w:hAnsi="Sylfaen"/>
          <w:b/>
          <w:sz w:val="24"/>
          <w:szCs w:val="24"/>
        </w:rPr>
        <w:t>o</w:t>
      </w:r>
      <w:r w:rsidRPr="00A45DCB">
        <w:rPr>
          <w:rFonts w:ascii="Sylfaen" w:hAnsi="Sylfaen"/>
          <w:b/>
          <w:spacing w:val="2"/>
          <w:sz w:val="24"/>
          <w:szCs w:val="24"/>
        </w:rPr>
        <w:t>w</w:t>
      </w:r>
      <w:r w:rsidRPr="00A45DCB">
        <w:rPr>
          <w:rFonts w:ascii="Sylfaen" w:hAnsi="Sylfaen"/>
          <w:b/>
          <w:spacing w:val="1"/>
          <w:sz w:val="24"/>
          <w:szCs w:val="24"/>
        </w:rPr>
        <w:t>n</w:t>
      </w:r>
      <w:r w:rsidRPr="00A45DCB">
        <w:rPr>
          <w:rFonts w:ascii="Sylfaen" w:hAnsi="Sylfaen"/>
          <w:b/>
          <w:spacing w:val="-1"/>
          <w:sz w:val="24"/>
          <w:szCs w:val="24"/>
        </w:rPr>
        <w:t>er</w:t>
      </w:r>
      <w:r w:rsidRPr="00A45DCB">
        <w:rPr>
          <w:rFonts w:ascii="Sylfaen" w:hAnsi="Sylfaen"/>
          <w:b/>
          <w:sz w:val="24"/>
          <w:szCs w:val="24"/>
        </w:rPr>
        <w:t>s</w:t>
      </w:r>
      <w:r w:rsidRPr="00A45DCB">
        <w:rPr>
          <w:rFonts w:ascii="Sylfaen" w:hAnsi="Sylfaen"/>
          <w:b/>
          <w:spacing w:val="1"/>
          <w:sz w:val="24"/>
          <w:szCs w:val="24"/>
        </w:rPr>
        <w:t>h</w:t>
      </w:r>
      <w:r w:rsidRPr="00A45DCB">
        <w:rPr>
          <w:rFonts w:ascii="Sylfaen" w:hAnsi="Sylfaen"/>
          <w:b/>
          <w:sz w:val="24"/>
          <w:szCs w:val="24"/>
        </w:rPr>
        <w:t>ip</w:t>
      </w:r>
      <w:r w:rsidR="008F0373">
        <w:rPr>
          <w:rFonts w:ascii="Sylfaen" w:hAnsi="Sylfaen"/>
          <w:b/>
          <w:sz w:val="24"/>
          <w:szCs w:val="24"/>
        </w:rPr>
        <w:t xml:space="preserve"> </w:t>
      </w:r>
      <w:r w:rsidRPr="00A45DCB">
        <w:rPr>
          <w:rFonts w:ascii="Sylfaen" w:hAnsi="Sylfaen"/>
          <w:spacing w:val="-1"/>
          <w:sz w:val="24"/>
          <w:szCs w:val="24"/>
        </w:rPr>
        <w:t>a</w:t>
      </w:r>
      <w:r w:rsidRPr="00A45DCB">
        <w:rPr>
          <w:rFonts w:ascii="Sylfaen" w:hAnsi="Sylfaen"/>
          <w:sz w:val="24"/>
          <w:szCs w:val="24"/>
        </w:rPr>
        <w:t>nd</w:t>
      </w:r>
      <w:r w:rsidR="008F0373">
        <w:rPr>
          <w:rFonts w:ascii="Sylfaen" w:hAnsi="Sylfaen"/>
          <w:sz w:val="24"/>
          <w:szCs w:val="24"/>
        </w:rPr>
        <w:t xml:space="preserve"> </w:t>
      </w:r>
      <w:r w:rsidRPr="00A45DCB">
        <w:rPr>
          <w:rFonts w:ascii="Sylfaen" w:hAnsi="Sylfaen"/>
          <w:sz w:val="24"/>
          <w:szCs w:val="24"/>
        </w:rPr>
        <w:t>d</w:t>
      </w:r>
      <w:r w:rsidRPr="00A45DCB">
        <w:rPr>
          <w:rFonts w:ascii="Sylfaen" w:hAnsi="Sylfaen"/>
          <w:spacing w:val="-1"/>
          <w:sz w:val="24"/>
          <w:szCs w:val="24"/>
        </w:rPr>
        <w:t>e</w:t>
      </w:r>
      <w:r w:rsidRPr="00A45DCB">
        <w:rPr>
          <w:rFonts w:ascii="Sylfaen" w:hAnsi="Sylfaen"/>
          <w:sz w:val="24"/>
          <w:szCs w:val="24"/>
        </w:rPr>
        <w:t>fin</w:t>
      </w:r>
      <w:r w:rsidRPr="00A45DCB">
        <w:rPr>
          <w:rFonts w:ascii="Sylfaen" w:hAnsi="Sylfaen"/>
          <w:spacing w:val="-1"/>
          <w:sz w:val="24"/>
          <w:szCs w:val="24"/>
        </w:rPr>
        <w:t>e</w:t>
      </w:r>
      <w:r w:rsidRPr="00A45DCB">
        <w:rPr>
          <w:rFonts w:ascii="Sylfaen" w:hAnsi="Sylfaen"/>
          <w:sz w:val="24"/>
          <w:szCs w:val="24"/>
        </w:rPr>
        <w:t>s</w:t>
      </w:r>
      <w:r w:rsidR="008F0373">
        <w:rPr>
          <w:rFonts w:ascii="Sylfaen" w:hAnsi="Sylfaen"/>
          <w:sz w:val="24"/>
          <w:szCs w:val="24"/>
        </w:rPr>
        <w:t xml:space="preserve"> </w:t>
      </w:r>
      <w:r w:rsidRPr="00A45DCB">
        <w:rPr>
          <w:rFonts w:ascii="Sylfaen" w:hAnsi="Sylfaen"/>
          <w:sz w:val="24"/>
          <w:szCs w:val="24"/>
        </w:rPr>
        <w:t>p</w:t>
      </w:r>
      <w:r w:rsidRPr="00A45DCB">
        <w:rPr>
          <w:rFonts w:ascii="Sylfaen" w:hAnsi="Sylfaen"/>
          <w:spacing w:val="-1"/>
          <w:sz w:val="24"/>
          <w:szCs w:val="24"/>
        </w:rPr>
        <w:t>re</w:t>
      </w:r>
      <w:r w:rsidRPr="00A45DCB">
        <w:rPr>
          <w:rFonts w:ascii="Sylfaen" w:hAnsi="Sylfaen"/>
          <w:sz w:val="24"/>
          <w:szCs w:val="24"/>
        </w:rPr>
        <w:t>sumpt</w:t>
      </w:r>
      <w:r w:rsidRPr="00A45DCB">
        <w:rPr>
          <w:rFonts w:ascii="Sylfaen" w:hAnsi="Sylfaen"/>
          <w:spacing w:val="1"/>
          <w:sz w:val="24"/>
          <w:szCs w:val="24"/>
        </w:rPr>
        <w:t>i</w:t>
      </w:r>
      <w:r w:rsidRPr="00A45DCB">
        <w:rPr>
          <w:rFonts w:ascii="Sylfaen" w:hAnsi="Sylfaen"/>
          <w:sz w:val="24"/>
          <w:szCs w:val="24"/>
        </w:rPr>
        <w:t>on</w:t>
      </w:r>
      <w:r w:rsidR="008F0373">
        <w:rPr>
          <w:rFonts w:ascii="Sylfaen" w:hAnsi="Sylfaen"/>
          <w:sz w:val="24"/>
          <w:szCs w:val="24"/>
        </w:rPr>
        <w:t xml:space="preserve"> </w:t>
      </w:r>
      <w:r w:rsidRPr="00A45DCB">
        <w:rPr>
          <w:rFonts w:ascii="Sylfaen" w:hAnsi="Sylfaen"/>
          <w:sz w:val="24"/>
          <w:szCs w:val="24"/>
        </w:rPr>
        <w:t>of</w:t>
      </w:r>
    </w:p>
    <w:p w14:paraId="4F6D506C" w14:textId="0DE0AD11" w:rsidR="00863506" w:rsidRPr="00A45DCB" w:rsidRDefault="001B4369" w:rsidP="00E229BD">
      <w:pPr>
        <w:ind w:right="64"/>
        <w:jc w:val="both"/>
        <w:rPr>
          <w:rFonts w:ascii="Sylfaen" w:hAnsi="Sylfaen"/>
          <w:sz w:val="24"/>
          <w:szCs w:val="24"/>
        </w:rPr>
      </w:pPr>
      <w:r w:rsidRPr="00A45DCB">
        <w:rPr>
          <w:rFonts w:ascii="Sylfaen" w:hAnsi="Sylfaen"/>
          <w:sz w:val="24"/>
          <w:szCs w:val="24"/>
        </w:rPr>
        <w:t>inv</w:t>
      </w:r>
      <w:r w:rsidRPr="00A45DCB">
        <w:rPr>
          <w:rFonts w:ascii="Sylfaen" w:hAnsi="Sylfaen"/>
          <w:spacing w:val="1"/>
          <w:sz w:val="24"/>
          <w:szCs w:val="24"/>
        </w:rPr>
        <w:t>i</w:t>
      </w:r>
      <w:r w:rsidRPr="00A45DCB">
        <w:rPr>
          <w:rFonts w:ascii="Sylfaen" w:hAnsi="Sylfaen"/>
          <w:sz w:val="24"/>
          <w:szCs w:val="24"/>
        </w:rPr>
        <w:t>olabil</w:t>
      </w:r>
      <w:r w:rsidRPr="00A45DCB">
        <w:rPr>
          <w:rFonts w:ascii="Sylfaen" w:hAnsi="Sylfaen"/>
          <w:spacing w:val="1"/>
          <w:sz w:val="24"/>
          <w:szCs w:val="24"/>
        </w:rPr>
        <w:t>i</w:t>
      </w:r>
      <w:r w:rsidRPr="00A45DCB">
        <w:rPr>
          <w:rFonts w:ascii="Sylfaen" w:hAnsi="Sylfaen"/>
          <w:spacing w:val="3"/>
          <w:sz w:val="24"/>
          <w:szCs w:val="24"/>
        </w:rPr>
        <w:t>t</w:t>
      </w:r>
      <w:r w:rsidRPr="00A45DCB">
        <w:rPr>
          <w:rFonts w:ascii="Sylfaen" w:hAnsi="Sylfaen"/>
          <w:sz w:val="24"/>
          <w:szCs w:val="24"/>
        </w:rPr>
        <w:t>y</w:t>
      </w:r>
      <w:r w:rsidRPr="00A45DCB">
        <w:rPr>
          <w:rFonts w:ascii="Sylfaen" w:hAnsi="Sylfaen"/>
          <w:spacing w:val="50"/>
          <w:sz w:val="24"/>
          <w:szCs w:val="24"/>
        </w:rPr>
        <w:t xml:space="preserve"> </w:t>
      </w:r>
      <w:r w:rsidRPr="00A45DCB">
        <w:rPr>
          <w:rFonts w:ascii="Sylfaen" w:hAnsi="Sylfaen"/>
          <w:sz w:val="24"/>
          <w:szCs w:val="24"/>
        </w:rPr>
        <w:t>how</w:t>
      </w:r>
      <w:r w:rsidRPr="00A45DCB">
        <w:rPr>
          <w:rFonts w:ascii="Sylfaen" w:hAnsi="Sylfaen"/>
          <w:spacing w:val="-1"/>
          <w:sz w:val="24"/>
          <w:szCs w:val="24"/>
        </w:rPr>
        <w:t>e</w:t>
      </w:r>
      <w:r w:rsidRPr="00A45DCB">
        <w:rPr>
          <w:rFonts w:ascii="Sylfaen" w:hAnsi="Sylfaen"/>
          <w:spacing w:val="2"/>
          <w:sz w:val="24"/>
          <w:szCs w:val="24"/>
        </w:rPr>
        <w:t>v</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57"/>
          <w:sz w:val="24"/>
          <w:szCs w:val="24"/>
        </w:rPr>
        <w:t xml:space="preserve"> </w:t>
      </w:r>
      <w:r w:rsidRPr="00A45DCB">
        <w:rPr>
          <w:rFonts w:ascii="Sylfaen" w:hAnsi="Sylfaen"/>
          <w:spacing w:val="-1"/>
          <w:sz w:val="24"/>
          <w:szCs w:val="24"/>
        </w:rPr>
        <w:t>a</w:t>
      </w:r>
      <w:r w:rsidRPr="00A45DCB">
        <w:rPr>
          <w:rFonts w:ascii="Sylfaen" w:hAnsi="Sylfaen"/>
          <w:spacing w:val="3"/>
          <w:sz w:val="24"/>
          <w:szCs w:val="24"/>
        </w:rPr>
        <w:t>l</w:t>
      </w:r>
      <w:r w:rsidRPr="00A45DCB">
        <w:rPr>
          <w:rFonts w:ascii="Sylfaen" w:hAnsi="Sylfaen"/>
          <w:sz w:val="24"/>
          <w:szCs w:val="24"/>
        </w:rPr>
        <w:t>so</w:t>
      </w:r>
      <w:r w:rsidRPr="00A45DCB">
        <w:rPr>
          <w:rFonts w:ascii="Sylfaen" w:hAnsi="Sylfaen"/>
          <w:spacing w:val="58"/>
          <w:sz w:val="24"/>
          <w:szCs w:val="24"/>
        </w:rPr>
        <w:t xml:space="preserve"> </w:t>
      </w:r>
      <w:r w:rsidRPr="00A45DCB">
        <w:rPr>
          <w:rFonts w:ascii="Sylfaen" w:hAnsi="Sylfaen"/>
          <w:sz w:val="24"/>
          <w:szCs w:val="24"/>
        </w:rPr>
        <w:t>d</w:t>
      </w:r>
      <w:r w:rsidRPr="00A45DCB">
        <w:rPr>
          <w:rFonts w:ascii="Sylfaen" w:hAnsi="Sylfaen"/>
          <w:spacing w:val="-1"/>
          <w:sz w:val="24"/>
          <w:szCs w:val="24"/>
        </w:rPr>
        <w:t>e</w:t>
      </w:r>
      <w:r w:rsidRPr="00A45DCB">
        <w:rPr>
          <w:rFonts w:ascii="Sylfaen" w:hAnsi="Sylfaen"/>
          <w:sz w:val="24"/>
          <w:szCs w:val="24"/>
        </w:rPr>
        <w:t>te</w:t>
      </w:r>
      <w:r w:rsidRPr="00A45DCB">
        <w:rPr>
          <w:rFonts w:ascii="Sylfaen" w:hAnsi="Sylfaen"/>
          <w:spacing w:val="-1"/>
          <w:sz w:val="24"/>
          <w:szCs w:val="24"/>
        </w:rPr>
        <w:t>r</w:t>
      </w:r>
      <w:r w:rsidRPr="00A45DCB">
        <w:rPr>
          <w:rFonts w:ascii="Sylfaen" w:hAnsi="Sylfaen"/>
          <w:sz w:val="24"/>
          <w:szCs w:val="24"/>
        </w:rPr>
        <w:t>m</w:t>
      </w:r>
      <w:r w:rsidRPr="00A45DCB">
        <w:rPr>
          <w:rFonts w:ascii="Sylfaen" w:hAnsi="Sylfaen"/>
          <w:spacing w:val="1"/>
          <w:sz w:val="24"/>
          <w:szCs w:val="24"/>
        </w:rPr>
        <w:t>i</w:t>
      </w:r>
      <w:r w:rsidRPr="00A45DCB">
        <w:rPr>
          <w:rFonts w:ascii="Sylfaen" w:hAnsi="Sylfaen"/>
          <w:sz w:val="24"/>
          <w:szCs w:val="24"/>
        </w:rPr>
        <w:t>n</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58"/>
          <w:sz w:val="24"/>
          <w:szCs w:val="24"/>
        </w:rPr>
        <w:t xml:space="preserve"> </w:t>
      </w:r>
      <w:r w:rsidRPr="00A45DCB">
        <w:rPr>
          <w:rFonts w:ascii="Sylfaen" w:hAnsi="Sylfaen"/>
          <w:sz w:val="24"/>
          <w:szCs w:val="24"/>
        </w:rPr>
        <w:t>the</w:t>
      </w:r>
      <w:r w:rsidRPr="00A45DCB">
        <w:rPr>
          <w:rFonts w:ascii="Sylfaen" w:hAnsi="Sylfaen"/>
          <w:spacing w:val="57"/>
          <w:sz w:val="24"/>
          <w:szCs w:val="24"/>
        </w:rPr>
        <w:t xml:space="preserve"> </w:t>
      </w:r>
      <w:r w:rsidRPr="00A45DCB">
        <w:rPr>
          <w:rFonts w:ascii="Sylfaen" w:hAnsi="Sylfaen"/>
          <w:sz w:val="24"/>
          <w:szCs w:val="24"/>
        </w:rPr>
        <w:t>is</w:t>
      </w:r>
      <w:r w:rsidRPr="00A45DCB">
        <w:rPr>
          <w:rFonts w:ascii="Sylfaen" w:hAnsi="Sylfaen"/>
          <w:spacing w:val="1"/>
          <w:sz w:val="24"/>
          <w:szCs w:val="24"/>
        </w:rPr>
        <w:t>s</w:t>
      </w:r>
      <w:r w:rsidRPr="00A45DCB">
        <w:rPr>
          <w:rFonts w:ascii="Sylfaen" w:hAnsi="Sylfaen"/>
          <w:sz w:val="24"/>
          <w:szCs w:val="24"/>
        </w:rPr>
        <w:t>u</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58"/>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z w:val="24"/>
          <w:szCs w:val="24"/>
        </w:rPr>
        <w:t>lat</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57"/>
          <w:sz w:val="24"/>
          <w:szCs w:val="24"/>
        </w:rPr>
        <w:t xml:space="preserve"> </w:t>
      </w:r>
      <w:r w:rsidRPr="00A45DCB">
        <w:rPr>
          <w:rFonts w:ascii="Sylfaen" w:hAnsi="Sylfaen"/>
          <w:sz w:val="24"/>
          <w:szCs w:val="24"/>
        </w:rPr>
        <w:t>to</w:t>
      </w:r>
      <w:r w:rsidRPr="00A45DCB">
        <w:rPr>
          <w:rFonts w:ascii="Sylfaen" w:hAnsi="Sylfaen"/>
          <w:spacing w:val="58"/>
          <w:sz w:val="24"/>
          <w:szCs w:val="24"/>
        </w:rPr>
        <w:t xml:space="preserve"> </w:t>
      </w:r>
      <w:r w:rsidRPr="00A45DCB">
        <w:rPr>
          <w:rFonts w:ascii="Sylfaen" w:hAnsi="Sylfaen"/>
          <w:sz w:val="24"/>
          <w:szCs w:val="24"/>
        </w:rPr>
        <w:t>l</w:t>
      </w:r>
      <w:r w:rsidRPr="00A45DCB">
        <w:rPr>
          <w:rFonts w:ascii="Sylfaen" w:hAnsi="Sylfaen"/>
          <w:spacing w:val="2"/>
          <w:sz w:val="24"/>
          <w:szCs w:val="24"/>
        </w:rPr>
        <w:t>e</w:t>
      </w:r>
      <w:r w:rsidRPr="00A45DCB">
        <w:rPr>
          <w:rFonts w:ascii="Sylfaen" w:hAnsi="Sylfaen"/>
          <w:spacing w:val="-2"/>
          <w:sz w:val="24"/>
          <w:szCs w:val="24"/>
        </w:rPr>
        <w:t>g</w:t>
      </w:r>
      <w:r w:rsidRPr="00A45DCB">
        <w:rPr>
          <w:rFonts w:ascii="Sylfaen" w:hAnsi="Sylfaen"/>
          <w:sz w:val="24"/>
          <w:szCs w:val="24"/>
        </w:rPr>
        <w:t>is</w:t>
      </w:r>
      <w:r w:rsidRPr="00A45DCB">
        <w:rPr>
          <w:rFonts w:ascii="Sylfaen" w:hAnsi="Sylfaen"/>
          <w:spacing w:val="1"/>
          <w:sz w:val="24"/>
          <w:szCs w:val="24"/>
        </w:rPr>
        <w:t>l</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ve</w:t>
      </w:r>
      <w:r w:rsidRPr="00A45DCB">
        <w:rPr>
          <w:rFonts w:ascii="Sylfaen" w:hAnsi="Sylfaen"/>
          <w:spacing w:val="56"/>
          <w:sz w:val="24"/>
          <w:szCs w:val="24"/>
        </w:rPr>
        <w:t xml:space="preserve"> </w:t>
      </w:r>
      <w:r w:rsidRPr="00A45DCB">
        <w:rPr>
          <w:rFonts w:ascii="Sylfaen" w:hAnsi="Sylfaen"/>
          <w:sz w:val="24"/>
          <w:szCs w:val="24"/>
        </w:rPr>
        <w:t>f</w:t>
      </w:r>
      <w:r w:rsidRPr="00A45DCB">
        <w:rPr>
          <w:rFonts w:ascii="Sylfaen" w:hAnsi="Sylfaen"/>
          <w:spacing w:val="-1"/>
          <w:sz w:val="24"/>
          <w:szCs w:val="24"/>
        </w:rPr>
        <w:t>ra</w:t>
      </w:r>
      <w:r w:rsidRPr="00A45DCB">
        <w:rPr>
          <w:rFonts w:ascii="Sylfaen" w:hAnsi="Sylfaen"/>
          <w:sz w:val="24"/>
          <w:szCs w:val="24"/>
        </w:rPr>
        <w:t>mes</w:t>
      </w:r>
      <w:r w:rsidRPr="00A45DCB">
        <w:rPr>
          <w:rFonts w:ascii="Sylfaen" w:hAnsi="Sylfaen"/>
          <w:spacing w:val="57"/>
          <w:sz w:val="24"/>
          <w:szCs w:val="24"/>
        </w:rPr>
        <w:t xml:space="preserve"> </w:t>
      </w:r>
      <w:r w:rsidRPr="00A45DCB">
        <w:rPr>
          <w:rFonts w:ascii="Sylfaen" w:hAnsi="Sylfaen"/>
          <w:sz w:val="24"/>
          <w:szCs w:val="24"/>
        </w:rPr>
        <w:t>of</w:t>
      </w:r>
      <w:r w:rsidR="008F0373">
        <w:rPr>
          <w:rFonts w:ascii="Sylfaen" w:hAnsi="Sylfaen"/>
          <w:sz w:val="24"/>
          <w:szCs w:val="24"/>
        </w:rPr>
        <w:t xml:space="preserve"> </w:t>
      </w:r>
      <w:r w:rsidRPr="00A45DCB">
        <w:rPr>
          <w:rFonts w:ascii="Sylfaen" w:hAnsi="Sylfaen"/>
          <w:b/>
          <w:spacing w:val="-1"/>
          <w:sz w:val="24"/>
          <w:szCs w:val="24"/>
        </w:rPr>
        <w:t>c</w:t>
      </w:r>
      <w:r w:rsidRPr="00A45DCB">
        <w:rPr>
          <w:rFonts w:ascii="Sylfaen" w:hAnsi="Sylfaen"/>
          <w:b/>
          <w:spacing w:val="2"/>
          <w:sz w:val="24"/>
          <w:szCs w:val="24"/>
        </w:rPr>
        <w:t>o</w:t>
      </w:r>
      <w:r w:rsidRPr="00A45DCB">
        <w:rPr>
          <w:rFonts w:ascii="Sylfaen" w:hAnsi="Sylfaen"/>
          <w:b/>
          <w:spacing w:val="-3"/>
          <w:sz w:val="24"/>
          <w:szCs w:val="24"/>
        </w:rPr>
        <w:t>m</w:t>
      </w:r>
      <w:r w:rsidRPr="00A45DCB">
        <w:rPr>
          <w:rFonts w:ascii="Sylfaen" w:hAnsi="Sylfaen"/>
          <w:b/>
          <w:spacing w:val="1"/>
          <w:sz w:val="24"/>
          <w:szCs w:val="24"/>
        </w:rPr>
        <w:t>p</w:t>
      </w:r>
      <w:r w:rsidRPr="00A45DCB">
        <w:rPr>
          <w:rFonts w:ascii="Sylfaen" w:hAnsi="Sylfaen"/>
          <w:b/>
          <w:spacing w:val="-1"/>
          <w:sz w:val="24"/>
          <w:szCs w:val="24"/>
        </w:rPr>
        <w:t>e</w:t>
      </w:r>
      <w:r w:rsidRPr="00A45DCB">
        <w:rPr>
          <w:rFonts w:ascii="Sylfaen" w:hAnsi="Sylfaen"/>
          <w:b/>
          <w:spacing w:val="1"/>
          <w:sz w:val="24"/>
          <w:szCs w:val="24"/>
        </w:rPr>
        <w:t>n</w:t>
      </w:r>
      <w:r w:rsidRPr="00A45DCB">
        <w:rPr>
          <w:rFonts w:ascii="Sylfaen" w:hAnsi="Sylfaen"/>
          <w:b/>
          <w:sz w:val="24"/>
          <w:szCs w:val="24"/>
        </w:rPr>
        <w:t>sati</w:t>
      </w:r>
      <w:r w:rsidRPr="00A45DCB">
        <w:rPr>
          <w:rFonts w:ascii="Sylfaen" w:hAnsi="Sylfaen"/>
          <w:b/>
          <w:spacing w:val="2"/>
          <w:sz w:val="24"/>
          <w:szCs w:val="24"/>
        </w:rPr>
        <w:t>o</w:t>
      </w:r>
      <w:r w:rsidRPr="00A45DCB">
        <w:rPr>
          <w:rFonts w:ascii="Sylfaen" w:hAnsi="Sylfaen"/>
          <w:b/>
          <w:sz w:val="24"/>
          <w:szCs w:val="24"/>
        </w:rPr>
        <w:t xml:space="preserve">n </w:t>
      </w:r>
      <w:r w:rsidRPr="00A45DCB">
        <w:rPr>
          <w:rFonts w:ascii="Sylfaen" w:hAnsi="Sylfaen"/>
          <w:sz w:val="24"/>
          <w:szCs w:val="24"/>
        </w:rPr>
        <w:t>is</w:t>
      </w:r>
      <w:r w:rsidRPr="00A45DCB">
        <w:rPr>
          <w:rFonts w:ascii="Sylfaen" w:hAnsi="Sylfaen"/>
          <w:spacing w:val="1"/>
          <w:sz w:val="24"/>
          <w:szCs w:val="24"/>
        </w:rPr>
        <w:t>s</w:t>
      </w:r>
      <w:r w:rsidRPr="00A45DCB">
        <w:rPr>
          <w:rFonts w:ascii="Sylfaen" w:hAnsi="Sylfaen"/>
          <w:sz w:val="24"/>
          <w:szCs w:val="24"/>
        </w:rPr>
        <w:t>u</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5"/>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8"/>
          <w:sz w:val="24"/>
          <w:szCs w:val="24"/>
        </w:rPr>
        <w:t xml:space="preserve"> </w:t>
      </w:r>
      <w:r w:rsidRPr="00A45DCB">
        <w:rPr>
          <w:rFonts w:ascii="Sylfaen" w:hAnsi="Sylfaen"/>
          <w:b/>
          <w:spacing w:val="-1"/>
          <w:sz w:val="24"/>
          <w:szCs w:val="24"/>
        </w:rPr>
        <w:t>e</w:t>
      </w:r>
      <w:r w:rsidRPr="00A45DCB">
        <w:rPr>
          <w:rFonts w:ascii="Sylfaen" w:hAnsi="Sylfaen"/>
          <w:b/>
          <w:sz w:val="24"/>
          <w:szCs w:val="24"/>
        </w:rPr>
        <w:t>x</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z w:val="24"/>
          <w:szCs w:val="24"/>
        </w:rPr>
        <w:t>o</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z w:val="24"/>
          <w:szCs w:val="24"/>
        </w:rPr>
        <w:t>iat</w:t>
      </w:r>
      <w:r w:rsidRPr="00A45DCB">
        <w:rPr>
          <w:rFonts w:ascii="Sylfaen" w:hAnsi="Sylfaen"/>
          <w:b/>
          <w:spacing w:val="2"/>
          <w:sz w:val="24"/>
          <w:szCs w:val="24"/>
        </w:rPr>
        <w:t>i</w:t>
      </w:r>
      <w:r w:rsidRPr="00A45DCB">
        <w:rPr>
          <w:rFonts w:ascii="Sylfaen" w:hAnsi="Sylfaen"/>
          <w:b/>
          <w:sz w:val="24"/>
          <w:szCs w:val="24"/>
        </w:rPr>
        <w:t>on</w:t>
      </w:r>
      <w:r w:rsidRPr="00A45DCB">
        <w:rPr>
          <w:rFonts w:ascii="Sylfaen" w:hAnsi="Sylfaen"/>
          <w:b/>
          <w:spacing w:val="14"/>
          <w:sz w:val="24"/>
          <w:szCs w:val="24"/>
        </w:rPr>
        <w:t xml:space="preserve"> </w:t>
      </w:r>
      <w:r w:rsidRPr="00A45DCB">
        <w:rPr>
          <w:rFonts w:ascii="Sylfaen" w:hAnsi="Sylfaen"/>
          <w:sz w:val="24"/>
          <w:szCs w:val="24"/>
        </w:rPr>
        <w:t>of</w:t>
      </w:r>
      <w:r w:rsidRPr="00A45DCB">
        <w:rPr>
          <w:rFonts w:ascii="Sylfaen" w:hAnsi="Sylfaen"/>
          <w:spacing w:val="4"/>
          <w:sz w:val="24"/>
          <w:szCs w:val="24"/>
        </w:rPr>
        <w:t xml:space="preserve"> </w:t>
      </w:r>
      <w:r w:rsidRPr="00A45DCB">
        <w:rPr>
          <w:rFonts w:ascii="Sylfaen" w:hAnsi="Sylfaen"/>
          <w:sz w:val="24"/>
          <w:szCs w:val="24"/>
        </w:rPr>
        <w:t>land</w:t>
      </w:r>
      <w:r w:rsidRPr="00A45DCB">
        <w:rPr>
          <w:rFonts w:ascii="Sylfaen" w:hAnsi="Sylfaen"/>
          <w:spacing w:val="4"/>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7"/>
          <w:sz w:val="24"/>
          <w:szCs w:val="24"/>
        </w:rPr>
        <w:t xml:space="preserve"> </w:t>
      </w:r>
      <w:r w:rsidRPr="00A45DCB">
        <w:rPr>
          <w:rFonts w:ascii="Sylfaen" w:hAnsi="Sylfaen"/>
          <w:sz w:val="24"/>
          <w:szCs w:val="24"/>
        </w:rPr>
        <w:t>i</w:t>
      </w:r>
      <w:r w:rsidRPr="00A45DCB">
        <w:rPr>
          <w:rFonts w:ascii="Sylfaen" w:hAnsi="Sylfaen"/>
          <w:spacing w:val="1"/>
          <w:sz w:val="24"/>
          <w:szCs w:val="24"/>
        </w:rPr>
        <w:t>m</w:t>
      </w:r>
      <w:r w:rsidRPr="00A45DCB">
        <w:rPr>
          <w:rFonts w:ascii="Sylfaen" w:hAnsi="Sylfaen"/>
          <w:sz w:val="24"/>
          <w:szCs w:val="24"/>
        </w:rPr>
        <w:t>movable</w:t>
      </w:r>
      <w:r w:rsidRPr="00A45DCB">
        <w:rPr>
          <w:rFonts w:ascii="Sylfaen" w:hAnsi="Sylfaen"/>
          <w:spacing w:val="4"/>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w:t>
      </w:r>
      <w:r w:rsidRPr="00A45DCB">
        <w:rPr>
          <w:rFonts w:ascii="Sylfaen" w:hAnsi="Sylfaen"/>
          <w:spacing w:val="2"/>
          <w:sz w:val="24"/>
          <w:szCs w:val="24"/>
        </w:rPr>
        <w:t>p</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4"/>
          <w:sz w:val="24"/>
          <w:szCs w:val="24"/>
        </w:rPr>
        <w:t>t</w:t>
      </w:r>
      <w:r w:rsidRPr="00A45DCB">
        <w:rPr>
          <w:rFonts w:ascii="Sylfaen" w:hAnsi="Sylfaen"/>
          <w:sz w:val="24"/>
          <w:szCs w:val="24"/>
        </w:rPr>
        <w:t>y</w:t>
      </w:r>
      <w:r w:rsidRPr="00A45DCB">
        <w:rPr>
          <w:rFonts w:ascii="Sylfaen" w:hAnsi="Sylfaen"/>
          <w:spacing w:val="2"/>
          <w:sz w:val="24"/>
          <w:szCs w:val="24"/>
        </w:rPr>
        <w:t xml:space="preserve"> </w:t>
      </w:r>
      <w:r w:rsidRPr="00A45DCB">
        <w:rPr>
          <w:rFonts w:ascii="Sylfaen" w:hAnsi="Sylfaen"/>
          <w:sz w:val="24"/>
          <w:szCs w:val="24"/>
        </w:rPr>
        <w:t>for</w:t>
      </w:r>
      <w:r w:rsidRPr="00A45DCB">
        <w:rPr>
          <w:rFonts w:ascii="Sylfaen" w:hAnsi="Sylfaen"/>
          <w:spacing w:val="3"/>
          <w:sz w:val="24"/>
          <w:szCs w:val="24"/>
        </w:rPr>
        <w:t xml:space="preserve"> </w:t>
      </w:r>
      <w:r w:rsidRPr="00A45DCB">
        <w:rPr>
          <w:rFonts w:ascii="Sylfaen" w:hAnsi="Sylfaen"/>
          <w:spacing w:val="2"/>
          <w:sz w:val="24"/>
          <w:szCs w:val="24"/>
        </w:rPr>
        <w:t>n</w:t>
      </w:r>
      <w:r w:rsidRPr="00A45DCB">
        <w:rPr>
          <w:rFonts w:ascii="Sylfaen" w:hAnsi="Sylfaen"/>
          <w:spacing w:val="-1"/>
          <w:sz w:val="24"/>
          <w:szCs w:val="24"/>
        </w:rPr>
        <w:t>e</w:t>
      </w:r>
      <w:r w:rsidRPr="00A45DCB">
        <w:rPr>
          <w:rFonts w:ascii="Sylfaen" w:hAnsi="Sylfaen"/>
          <w:spacing w:val="1"/>
          <w:sz w:val="24"/>
          <w:szCs w:val="24"/>
        </w:rPr>
        <w:t>c</w:t>
      </w:r>
      <w:r w:rsidRPr="00A45DCB">
        <w:rPr>
          <w:rFonts w:ascii="Sylfaen" w:hAnsi="Sylfaen"/>
          <w:spacing w:val="-1"/>
          <w:sz w:val="24"/>
          <w:szCs w:val="24"/>
        </w:rPr>
        <w:t>e</w:t>
      </w:r>
      <w:r w:rsidRPr="00A45DCB">
        <w:rPr>
          <w:rFonts w:ascii="Sylfaen" w:hAnsi="Sylfaen"/>
          <w:sz w:val="24"/>
          <w:szCs w:val="24"/>
        </w:rPr>
        <w:t>ssa</w:t>
      </w:r>
      <w:r w:rsidRPr="00A45DCB">
        <w:rPr>
          <w:rFonts w:ascii="Sylfaen" w:hAnsi="Sylfaen"/>
          <w:spacing w:val="3"/>
          <w:sz w:val="24"/>
          <w:szCs w:val="24"/>
        </w:rPr>
        <w:t>r</w:t>
      </w:r>
      <w:r w:rsidRPr="00A45DCB">
        <w:rPr>
          <w:rFonts w:ascii="Sylfaen" w:hAnsi="Sylfaen"/>
          <w:sz w:val="24"/>
          <w:szCs w:val="24"/>
        </w:rPr>
        <w:t>y publ</w:t>
      </w:r>
      <w:r w:rsidRPr="00A45DCB">
        <w:rPr>
          <w:rFonts w:ascii="Sylfaen" w:hAnsi="Sylfaen"/>
          <w:spacing w:val="1"/>
          <w:sz w:val="24"/>
          <w:szCs w:val="24"/>
        </w:rPr>
        <w:t>i</w:t>
      </w:r>
      <w:r w:rsidRPr="00A45DCB">
        <w:rPr>
          <w:rFonts w:ascii="Sylfaen" w:hAnsi="Sylfaen"/>
          <w:sz w:val="24"/>
          <w:szCs w:val="24"/>
        </w:rPr>
        <w:t>c</w:t>
      </w:r>
      <w:r w:rsidRPr="00A45DCB">
        <w:rPr>
          <w:rFonts w:ascii="Sylfaen" w:hAnsi="Sylfaen"/>
          <w:spacing w:val="6"/>
          <w:sz w:val="24"/>
          <w:szCs w:val="24"/>
        </w:rPr>
        <w:t xml:space="preserve"> </w:t>
      </w:r>
      <w:r w:rsidRPr="00A45DCB">
        <w:rPr>
          <w:rFonts w:ascii="Sylfaen" w:hAnsi="Sylfaen"/>
          <w:sz w:val="24"/>
          <w:szCs w:val="24"/>
        </w:rPr>
        <w:t>n</w:t>
      </w:r>
      <w:r w:rsidRPr="00A45DCB">
        <w:rPr>
          <w:rFonts w:ascii="Sylfaen" w:hAnsi="Sylfaen"/>
          <w:spacing w:val="1"/>
          <w:sz w:val="24"/>
          <w:szCs w:val="24"/>
        </w:rPr>
        <w:t>e</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5"/>
          <w:sz w:val="24"/>
          <w:szCs w:val="24"/>
        </w:rPr>
        <w:t xml:space="preserve"> </w:t>
      </w:r>
      <w:r w:rsidRPr="00A45DCB">
        <w:rPr>
          <w:rFonts w:ascii="Sylfaen" w:hAnsi="Sylfaen"/>
          <w:sz w:val="24"/>
          <w:szCs w:val="24"/>
        </w:rPr>
        <w:t>T</w:t>
      </w:r>
      <w:r w:rsidRPr="00A45DCB">
        <w:rPr>
          <w:rFonts w:ascii="Sylfaen" w:hAnsi="Sylfaen"/>
          <w:spacing w:val="2"/>
          <w:sz w:val="24"/>
          <w:szCs w:val="24"/>
        </w:rPr>
        <w:t>h</w:t>
      </w:r>
      <w:r w:rsidRPr="00A45DCB">
        <w:rPr>
          <w:rFonts w:ascii="Sylfaen" w:hAnsi="Sylfaen"/>
          <w:sz w:val="24"/>
          <w:szCs w:val="24"/>
        </w:rPr>
        <w:t>e Consti</w:t>
      </w:r>
      <w:r w:rsidRPr="00A45DCB">
        <w:rPr>
          <w:rFonts w:ascii="Sylfaen" w:hAnsi="Sylfaen"/>
          <w:spacing w:val="1"/>
          <w:sz w:val="24"/>
          <w:szCs w:val="24"/>
        </w:rPr>
        <w:t>t</w:t>
      </w:r>
      <w:r w:rsidRPr="00A45DCB">
        <w:rPr>
          <w:rFonts w:ascii="Sylfaen" w:hAnsi="Sylfaen"/>
          <w:sz w:val="24"/>
          <w:szCs w:val="24"/>
        </w:rPr>
        <w:t>ut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1"/>
          <w:sz w:val="24"/>
          <w:szCs w:val="24"/>
        </w:rPr>
        <w:t xml:space="preserve"> </w:t>
      </w:r>
      <w:r w:rsidRPr="00A45DCB">
        <w:rPr>
          <w:rFonts w:ascii="Sylfaen" w:hAnsi="Sylfaen"/>
          <w:sz w:val="24"/>
          <w:szCs w:val="24"/>
        </w:rPr>
        <w:t>of</w:t>
      </w:r>
      <w:r w:rsidRPr="00A45DCB">
        <w:rPr>
          <w:rFonts w:ascii="Sylfaen" w:hAnsi="Sylfaen"/>
          <w:spacing w:val="1"/>
          <w:sz w:val="24"/>
          <w:szCs w:val="24"/>
        </w:rPr>
        <w:t xml:space="preserve"> </w:t>
      </w:r>
      <w:r w:rsidRPr="00A45DCB">
        <w:rPr>
          <w:rFonts w:ascii="Sylfaen" w:hAnsi="Sylfaen"/>
          <w:sz w:val="24"/>
          <w:szCs w:val="24"/>
        </w:rPr>
        <w:t>G</w:t>
      </w:r>
      <w:r w:rsidRPr="00A45DCB">
        <w:rPr>
          <w:rFonts w:ascii="Sylfaen" w:hAnsi="Sylfaen"/>
          <w:spacing w:val="-1"/>
          <w:sz w:val="24"/>
          <w:szCs w:val="24"/>
        </w:rPr>
        <w:t>e</w:t>
      </w:r>
      <w:r w:rsidRPr="00A45DCB">
        <w:rPr>
          <w:rFonts w:ascii="Sylfaen" w:hAnsi="Sylfaen"/>
          <w:sz w:val="24"/>
          <w:szCs w:val="24"/>
        </w:rPr>
        <w:t>o</w:t>
      </w:r>
      <w:r w:rsidRPr="00A45DCB">
        <w:rPr>
          <w:rFonts w:ascii="Sylfaen" w:hAnsi="Sylfaen"/>
          <w:spacing w:val="1"/>
          <w:sz w:val="24"/>
          <w:szCs w:val="24"/>
        </w:rPr>
        <w:t>r</w:t>
      </w:r>
      <w:r w:rsidRPr="00A45DCB">
        <w:rPr>
          <w:rFonts w:ascii="Sylfaen" w:hAnsi="Sylfaen"/>
          <w:spacing w:val="-2"/>
          <w:sz w:val="24"/>
          <w:szCs w:val="24"/>
        </w:rPr>
        <w:t>g</w:t>
      </w:r>
      <w:r w:rsidRPr="00A45DCB">
        <w:rPr>
          <w:rFonts w:ascii="Sylfaen" w:hAnsi="Sylfaen"/>
          <w:sz w:val="24"/>
          <w:szCs w:val="24"/>
        </w:rPr>
        <w:t>ia</w:t>
      </w:r>
      <w:r w:rsidRPr="00A45DCB">
        <w:rPr>
          <w:rFonts w:ascii="Sylfaen" w:hAnsi="Sylfaen"/>
          <w:spacing w:val="3"/>
          <w:sz w:val="24"/>
          <w:szCs w:val="24"/>
        </w:rPr>
        <w:t xml:space="preserve"> </w:t>
      </w:r>
      <w:r w:rsidRPr="00A45DCB">
        <w:rPr>
          <w:rFonts w:ascii="Sylfaen" w:hAnsi="Sylfaen"/>
          <w:spacing w:val="-1"/>
          <w:sz w:val="24"/>
          <w:szCs w:val="24"/>
        </w:rPr>
        <w:t>e</w:t>
      </w:r>
      <w:r w:rsidRPr="00A45DCB">
        <w:rPr>
          <w:rFonts w:ascii="Sylfaen" w:hAnsi="Sylfaen"/>
          <w:sz w:val="24"/>
          <w:szCs w:val="24"/>
        </w:rPr>
        <w:t>nsur</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4"/>
          <w:sz w:val="24"/>
          <w:szCs w:val="24"/>
        </w:rPr>
        <w:t xml:space="preserve"> </w:t>
      </w:r>
      <w:r w:rsidRPr="00A45DCB">
        <w:rPr>
          <w:rFonts w:ascii="Sylfaen" w:hAnsi="Sylfaen"/>
          <w:sz w:val="24"/>
          <w:szCs w:val="24"/>
        </w:rPr>
        <w:t>the</w:t>
      </w:r>
      <w:r w:rsidRPr="00A45DCB">
        <w:rPr>
          <w:rFonts w:ascii="Sylfaen" w:hAnsi="Sylfaen"/>
          <w:spacing w:val="4"/>
          <w:sz w:val="24"/>
          <w:szCs w:val="24"/>
        </w:rPr>
        <w:t xml:space="preserve"> </w:t>
      </w:r>
      <w:r w:rsidRPr="00A45DCB">
        <w:rPr>
          <w:rFonts w:ascii="Sylfaen" w:hAnsi="Sylfaen"/>
          <w:b/>
          <w:spacing w:val="1"/>
          <w:sz w:val="24"/>
          <w:szCs w:val="24"/>
        </w:rPr>
        <w:t>pub</w:t>
      </w:r>
      <w:r w:rsidRPr="00A45DCB">
        <w:rPr>
          <w:rFonts w:ascii="Sylfaen" w:hAnsi="Sylfaen"/>
          <w:b/>
          <w:sz w:val="24"/>
          <w:szCs w:val="24"/>
        </w:rPr>
        <w:t>l</w:t>
      </w:r>
      <w:r w:rsidRPr="00A45DCB">
        <w:rPr>
          <w:rFonts w:ascii="Sylfaen" w:hAnsi="Sylfaen"/>
          <w:b/>
          <w:spacing w:val="1"/>
          <w:sz w:val="24"/>
          <w:szCs w:val="24"/>
        </w:rPr>
        <w:t>i</w:t>
      </w:r>
      <w:r w:rsidRPr="00A45DCB">
        <w:rPr>
          <w:rFonts w:ascii="Sylfaen" w:hAnsi="Sylfaen"/>
          <w:b/>
          <w:spacing w:val="-1"/>
          <w:sz w:val="24"/>
          <w:szCs w:val="24"/>
        </w:rPr>
        <w:t>c</w:t>
      </w:r>
      <w:r w:rsidRPr="00A45DCB">
        <w:rPr>
          <w:rFonts w:ascii="Sylfaen" w:hAnsi="Sylfaen"/>
          <w:b/>
          <w:sz w:val="24"/>
          <w:szCs w:val="24"/>
        </w:rPr>
        <w:t>ity</w:t>
      </w:r>
      <w:r w:rsidRPr="00A45DCB">
        <w:rPr>
          <w:rFonts w:ascii="Sylfaen" w:hAnsi="Sylfaen"/>
          <w:b/>
          <w:spacing w:val="10"/>
          <w:sz w:val="24"/>
          <w:szCs w:val="24"/>
        </w:rPr>
        <w:t xml:space="preserve"> </w:t>
      </w:r>
      <w:r w:rsidRPr="00A45DCB">
        <w:rPr>
          <w:rFonts w:ascii="Sylfaen" w:hAnsi="Sylfaen"/>
          <w:sz w:val="24"/>
          <w:szCs w:val="24"/>
        </w:rPr>
        <w:t>of</w:t>
      </w:r>
      <w:r w:rsidRPr="00A45DCB">
        <w:rPr>
          <w:rFonts w:ascii="Sylfaen" w:hAnsi="Sylfaen"/>
          <w:spacing w:val="1"/>
          <w:sz w:val="24"/>
          <w:szCs w:val="24"/>
        </w:rPr>
        <w:t xml:space="preserve"> </w:t>
      </w:r>
      <w:r w:rsidRPr="00A45DCB">
        <w:rPr>
          <w:rFonts w:ascii="Sylfaen" w:hAnsi="Sylfaen"/>
          <w:sz w:val="24"/>
          <w:szCs w:val="24"/>
        </w:rPr>
        <w:t>info</w:t>
      </w:r>
      <w:r w:rsidRPr="00A45DCB">
        <w:rPr>
          <w:rFonts w:ascii="Sylfaen" w:hAnsi="Sylfaen"/>
          <w:spacing w:val="-1"/>
          <w:sz w:val="24"/>
          <w:szCs w:val="24"/>
        </w:rPr>
        <w:t>r</w:t>
      </w:r>
      <w:r w:rsidRPr="00A45DCB">
        <w:rPr>
          <w:rFonts w:ascii="Sylfaen" w:hAnsi="Sylfaen"/>
          <w:sz w:val="24"/>
          <w:szCs w:val="24"/>
        </w:rPr>
        <w:t>mation.</w:t>
      </w:r>
      <w:r w:rsidRPr="00A45DCB">
        <w:rPr>
          <w:rFonts w:ascii="Sylfaen" w:hAnsi="Sylfaen"/>
          <w:spacing w:val="2"/>
          <w:sz w:val="24"/>
          <w:szCs w:val="24"/>
        </w:rPr>
        <w:t xml:space="preserve"> </w:t>
      </w:r>
      <w:r w:rsidRPr="00A45DCB">
        <w:rPr>
          <w:rFonts w:ascii="Sylfaen" w:hAnsi="Sylfaen"/>
          <w:spacing w:val="1"/>
          <w:sz w:val="24"/>
          <w:szCs w:val="24"/>
        </w:rPr>
        <w:t>P</w:t>
      </w:r>
      <w:r w:rsidRPr="00A45DCB">
        <w:rPr>
          <w:rFonts w:ascii="Sylfaen" w:hAnsi="Sylfaen"/>
          <w:sz w:val="24"/>
          <w:szCs w:val="24"/>
        </w:rPr>
        <w:t>u</w:t>
      </w:r>
      <w:r w:rsidRPr="00A45DCB">
        <w:rPr>
          <w:rFonts w:ascii="Sylfaen" w:hAnsi="Sylfaen"/>
          <w:spacing w:val="-1"/>
          <w:sz w:val="24"/>
          <w:szCs w:val="24"/>
        </w:rPr>
        <w:t>r</w:t>
      </w:r>
      <w:r w:rsidRPr="00A45DCB">
        <w:rPr>
          <w:rFonts w:ascii="Sylfaen" w:hAnsi="Sylfaen"/>
          <w:sz w:val="24"/>
          <w:szCs w:val="24"/>
        </w:rPr>
        <w:t>suant</w:t>
      </w:r>
      <w:r w:rsidRPr="00A45DCB">
        <w:rPr>
          <w:rFonts w:ascii="Sylfaen" w:hAnsi="Sylfaen"/>
          <w:spacing w:val="3"/>
          <w:sz w:val="24"/>
          <w:szCs w:val="24"/>
        </w:rPr>
        <w:t xml:space="preserve"> </w:t>
      </w:r>
      <w:r w:rsidRPr="00A45DCB">
        <w:rPr>
          <w:rFonts w:ascii="Sylfaen" w:hAnsi="Sylfaen"/>
          <w:sz w:val="24"/>
          <w:szCs w:val="24"/>
        </w:rPr>
        <w:t>to</w:t>
      </w:r>
      <w:r w:rsidRPr="00A45DCB">
        <w:rPr>
          <w:rFonts w:ascii="Sylfaen" w:hAnsi="Sylfaen"/>
          <w:spacing w:val="2"/>
          <w:sz w:val="24"/>
          <w:szCs w:val="24"/>
        </w:rPr>
        <w:t xml:space="preserve"> </w:t>
      </w:r>
      <w:r w:rsidRPr="00A45DCB">
        <w:rPr>
          <w:rFonts w:ascii="Sylfaen" w:hAnsi="Sylfaen"/>
          <w:sz w:val="24"/>
          <w:szCs w:val="24"/>
        </w:rPr>
        <w:t>the</w:t>
      </w:r>
      <w:r w:rsidRPr="00A45DCB">
        <w:rPr>
          <w:rFonts w:ascii="Sylfaen" w:hAnsi="Sylfaen"/>
          <w:spacing w:val="1"/>
          <w:sz w:val="24"/>
          <w:szCs w:val="24"/>
        </w:rPr>
        <w:t xml:space="preserve"> </w:t>
      </w:r>
      <w:r w:rsidRPr="00A45DCB">
        <w:rPr>
          <w:rFonts w:ascii="Sylfaen" w:hAnsi="Sylfaen"/>
          <w:spacing w:val="2"/>
          <w:sz w:val="24"/>
          <w:szCs w:val="24"/>
        </w:rPr>
        <w:t>A</w:t>
      </w:r>
      <w:r w:rsidRPr="00A45DCB">
        <w:rPr>
          <w:rFonts w:ascii="Sylfaen" w:hAnsi="Sylfaen"/>
          <w:sz w:val="24"/>
          <w:szCs w:val="24"/>
        </w:rPr>
        <w:t xml:space="preserve">rticle </w:t>
      </w:r>
      <w:r w:rsidR="00B42C29">
        <w:rPr>
          <w:rFonts w:ascii="Sylfaen" w:hAnsi="Sylfaen"/>
          <w:sz w:val="24"/>
          <w:szCs w:val="24"/>
        </w:rPr>
        <w:t>19</w:t>
      </w:r>
      <w:r w:rsidR="00B42C29" w:rsidRPr="00A45DCB">
        <w:rPr>
          <w:rFonts w:ascii="Sylfaen" w:hAnsi="Sylfaen"/>
          <w:spacing w:val="1"/>
          <w:sz w:val="24"/>
          <w:szCs w:val="24"/>
        </w:rPr>
        <w:t xml:space="preserve"> </w:t>
      </w:r>
      <w:r w:rsidRPr="00A45DCB">
        <w:rPr>
          <w:rFonts w:ascii="Sylfaen" w:hAnsi="Sylfaen"/>
          <w:spacing w:val="2"/>
          <w:sz w:val="24"/>
          <w:szCs w:val="24"/>
        </w:rPr>
        <w:t>o</w:t>
      </w:r>
      <w:r w:rsidRPr="00A45DCB">
        <w:rPr>
          <w:rFonts w:ascii="Sylfaen" w:hAnsi="Sylfaen"/>
          <w:sz w:val="24"/>
          <w:szCs w:val="24"/>
        </w:rPr>
        <w:t>f</w:t>
      </w:r>
      <w:r w:rsidRPr="00A45DCB">
        <w:rPr>
          <w:rFonts w:ascii="Sylfaen" w:hAnsi="Sylfaen"/>
          <w:spacing w:val="1"/>
          <w:sz w:val="24"/>
          <w:szCs w:val="24"/>
        </w:rPr>
        <w:t xml:space="preserve"> </w:t>
      </w:r>
      <w:r w:rsidRPr="00A45DCB">
        <w:rPr>
          <w:rFonts w:ascii="Sylfaen" w:hAnsi="Sylfaen"/>
          <w:sz w:val="24"/>
          <w:szCs w:val="24"/>
        </w:rPr>
        <w:t>t</w:t>
      </w:r>
      <w:r w:rsidRPr="00A45DCB">
        <w:rPr>
          <w:rFonts w:ascii="Sylfaen" w:hAnsi="Sylfaen"/>
          <w:spacing w:val="3"/>
          <w:sz w:val="24"/>
          <w:szCs w:val="24"/>
        </w:rPr>
        <w:t>h</w:t>
      </w:r>
      <w:r w:rsidRPr="00A45DCB">
        <w:rPr>
          <w:rFonts w:ascii="Sylfaen" w:hAnsi="Sylfaen"/>
          <w:sz w:val="24"/>
          <w:szCs w:val="24"/>
        </w:rPr>
        <w:t>e Consti</w:t>
      </w:r>
      <w:r w:rsidRPr="00A45DCB">
        <w:rPr>
          <w:rFonts w:ascii="Sylfaen" w:hAnsi="Sylfaen"/>
          <w:spacing w:val="1"/>
          <w:sz w:val="24"/>
          <w:szCs w:val="24"/>
        </w:rPr>
        <w:t>t</w:t>
      </w:r>
      <w:r w:rsidRPr="00A45DCB">
        <w:rPr>
          <w:rFonts w:ascii="Sylfaen" w:hAnsi="Sylfaen"/>
          <w:sz w:val="24"/>
          <w:szCs w:val="24"/>
        </w:rPr>
        <w:t>ut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3"/>
          <w:sz w:val="24"/>
          <w:szCs w:val="24"/>
        </w:rPr>
        <w:t xml:space="preserve"> </w:t>
      </w:r>
      <w:r w:rsidRPr="00A45DCB">
        <w:rPr>
          <w:rFonts w:ascii="Sylfaen" w:hAnsi="Sylfaen"/>
          <w:sz w:val="24"/>
          <w:szCs w:val="24"/>
        </w:rPr>
        <w:t>of</w:t>
      </w:r>
      <w:r w:rsidRPr="00A45DCB">
        <w:rPr>
          <w:rFonts w:ascii="Sylfaen" w:hAnsi="Sylfaen"/>
          <w:spacing w:val="4"/>
          <w:sz w:val="24"/>
          <w:szCs w:val="24"/>
        </w:rPr>
        <w:t xml:space="preserve"> </w:t>
      </w:r>
      <w:r w:rsidRPr="00A45DCB">
        <w:rPr>
          <w:rFonts w:ascii="Sylfaen" w:hAnsi="Sylfaen"/>
          <w:sz w:val="24"/>
          <w:szCs w:val="24"/>
        </w:rPr>
        <w:t>G</w:t>
      </w:r>
      <w:r w:rsidRPr="00A45DCB">
        <w:rPr>
          <w:rFonts w:ascii="Sylfaen" w:hAnsi="Sylfaen"/>
          <w:spacing w:val="-1"/>
          <w:sz w:val="24"/>
          <w:szCs w:val="24"/>
        </w:rPr>
        <w:t>e</w:t>
      </w:r>
      <w:r w:rsidRPr="00A45DCB">
        <w:rPr>
          <w:rFonts w:ascii="Sylfaen" w:hAnsi="Sylfaen"/>
          <w:sz w:val="24"/>
          <w:szCs w:val="24"/>
        </w:rPr>
        <w:t>o</w:t>
      </w:r>
      <w:r w:rsidRPr="00A45DCB">
        <w:rPr>
          <w:rFonts w:ascii="Sylfaen" w:hAnsi="Sylfaen"/>
          <w:spacing w:val="-1"/>
          <w:sz w:val="24"/>
          <w:szCs w:val="24"/>
        </w:rPr>
        <w:t>r</w:t>
      </w:r>
      <w:r w:rsidRPr="00A45DCB">
        <w:rPr>
          <w:rFonts w:ascii="Sylfaen" w:hAnsi="Sylfaen"/>
          <w:spacing w:val="-2"/>
          <w:sz w:val="24"/>
          <w:szCs w:val="24"/>
        </w:rPr>
        <w:t>g</w:t>
      </w:r>
      <w:r w:rsidRPr="00A45DCB">
        <w:rPr>
          <w:rFonts w:ascii="Sylfaen" w:hAnsi="Sylfaen"/>
          <w:sz w:val="24"/>
          <w:szCs w:val="24"/>
        </w:rPr>
        <w:t>ia</w:t>
      </w:r>
      <w:r w:rsidRPr="00A45DCB">
        <w:rPr>
          <w:rFonts w:ascii="Sylfaen" w:hAnsi="Sylfaen"/>
          <w:spacing w:val="7"/>
          <w:sz w:val="24"/>
          <w:szCs w:val="24"/>
        </w:rPr>
        <w:t xml:space="preserve"> </w:t>
      </w:r>
      <w:r w:rsidRPr="00A45DCB">
        <w:rPr>
          <w:rFonts w:ascii="Sylfaen" w:hAnsi="Sylfaen"/>
          <w:spacing w:val="-2"/>
          <w:sz w:val="24"/>
          <w:szCs w:val="24"/>
        </w:rPr>
        <w:t>"</w:t>
      </w:r>
      <w:r w:rsidRPr="00A45DCB">
        <w:rPr>
          <w:rFonts w:ascii="Sylfaen" w:hAnsi="Sylfaen"/>
          <w:sz w:val="24"/>
          <w:szCs w:val="24"/>
        </w:rPr>
        <w:t>the</w:t>
      </w:r>
      <w:r w:rsidRPr="00A45DCB">
        <w:rPr>
          <w:rFonts w:ascii="Sylfaen" w:hAnsi="Sylfaen"/>
          <w:spacing w:val="4"/>
          <w:sz w:val="24"/>
          <w:szCs w:val="24"/>
        </w:rPr>
        <w:t xml:space="preserve"> </w:t>
      </w:r>
      <w:r w:rsidRPr="00A45DCB">
        <w:rPr>
          <w:rFonts w:ascii="Sylfaen" w:hAnsi="Sylfaen"/>
          <w:sz w:val="24"/>
          <w:szCs w:val="24"/>
        </w:rPr>
        <w:t>r</w:t>
      </w:r>
      <w:r w:rsidRPr="00A45DCB">
        <w:rPr>
          <w:rFonts w:ascii="Sylfaen" w:hAnsi="Sylfaen"/>
          <w:spacing w:val="2"/>
          <w:sz w:val="24"/>
          <w:szCs w:val="24"/>
        </w:rPr>
        <w:t>i</w:t>
      </w:r>
      <w:r w:rsidRPr="00A45DCB">
        <w:rPr>
          <w:rFonts w:ascii="Sylfaen" w:hAnsi="Sylfaen"/>
          <w:spacing w:val="-2"/>
          <w:sz w:val="24"/>
          <w:szCs w:val="24"/>
        </w:rPr>
        <w:t>g</w:t>
      </w:r>
      <w:r w:rsidRPr="00A45DCB">
        <w:rPr>
          <w:rFonts w:ascii="Sylfaen" w:hAnsi="Sylfaen"/>
          <w:sz w:val="24"/>
          <w:szCs w:val="24"/>
        </w:rPr>
        <w:t>ht</w:t>
      </w:r>
      <w:r w:rsidRPr="00A45DCB">
        <w:rPr>
          <w:rFonts w:ascii="Sylfaen" w:hAnsi="Sylfaen"/>
          <w:spacing w:val="5"/>
          <w:sz w:val="24"/>
          <w:szCs w:val="24"/>
        </w:rPr>
        <w:t xml:space="preserve"> </w:t>
      </w:r>
      <w:r w:rsidRPr="00A45DCB">
        <w:rPr>
          <w:rFonts w:ascii="Sylfaen" w:hAnsi="Sylfaen"/>
          <w:sz w:val="24"/>
          <w:szCs w:val="24"/>
        </w:rPr>
        <w:t>of</w:t>
      </w:r>
      <w:r w:rsidRPr="00A45DCB">
        <w:rPr>
          <w:rFonts w:ascii="Sylfaen" w:hAnsi="Sylfaen"/>
          <w:spacing w:val="4"/>
          <w:sz w:val="24"/>
          <w:szCs w:val="24"/>
        </w:rPr>
        <w:t xml:space="preserve"> </w:t>
      </w:r>
      <w:r w:rsidRPr="00A45DCB">
        <w:rPr>
          <w:rFonts w:ascii="Sylfaen" w:hAnsi="Sylfaen"/>
          <w:sz w:val="24"/>
          <w:szCs w:val="24"/>
        </w:rPr>
        <w:t>own</w:t>
      </w:r>
      <w:r w:rsidRPr="00A45DCB">
        <w:rPr>
          <w:rFonts w:ascii="Sylfaen" w:hAnsi="Sylfaen"/>
          <w:spacing w:val="-1"/>
          <w:sz w:val="24"/>
          <w:szCs w:val="24"/>
        </w:rPr>
        <w:t>e</w:t>
      </w:r>
      <w:r w:rsidRPr="00A45DCB">
        <w:rPr>
          <w:rFonts w:ascii="Sylfaen" w:hAnsi="Sylfaen"/>
          <w:sz w:val="24"/>
          <w:szCs w:val="24"/>
        </w:rPr>
        <w:t>rship</w:t>
      </w:r>
      <w:r w:rsidRPr="00A45DCB">
        <w:rPr>
          <w:rFonts w:ascii="Sylfaen" w:hAnsi="Sylfaen"/>
          <w:spacing w:val="5"/>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5"/>
          <w:sz w:val="24"/>
          <w:szCs w:val="24"/>
        </w:rPr>
        <w:t xml:space="preserve"> </w:t>
      </w:r>
      <w:r w:rsidRPr="00A45DCB">
        <w:rPr>
          <w:rFonts w:ascii="Sylfaen" w:hAnsi="Sylfaen"/>
          <w:sz w:val="24"/>
          <w:szCs w:val="24"/>
        </w:rPr>
        <w:t>inhe</w:t>
      </w:r>
      <w:r w:rsidRPr="00A45DCB">
        <w:rPr>
          <w:rFonts w:ascii="Sylfaen" w:hAnsi="Sylfaen"/>
          <w:spacing w:val="-1"/>
          <w:sz w:val="24"/>
          <w:szCs w:val="24"/>
        </w:rPr>
        <w:t>r</w:t>
      </w:r>
      <w:r w:rsidRPr="00A45DCB">
        <w:rPr>
          <w:rFonts w:ascii="Sylfaen" w:hAnsi="Sylfaen"/>
          <w:sz w:val="24"/>
          <w:szCs w:val="24"/>
        </w:rPr>
        <w:t>i</w:t>
      </w:r>
      <w:r w:rsidRPr="00A45DCB">
        <w:rPr>
          <w:rFonts w:ascii="Sylfaen" w:hAnsi="Sylfaen"/>
          <w:spacing w:val="1"/>
          <w:sz w:val="24"/>
          <w:szCs w:val="24"/>
        </w:rPr>
        <w:t>t</w:t>
      </w:r>
      <w:r w:rsidRPr="00A45DCB">
        <w:rPr>
          <w:rFonts w:ascii="Sylfaen" w:hAnsi="Sylfaen"/>
          <w:spacing w:val="-1"/>
          <w:sz w:val="24"/>
          <w:szCs w:val="24"/>
        </w:rPr>
        <w:t>a</w:t>
      </w:r>
      <w:r w:rsidRPr="00A45DCB">
        <w:rPr>
          <w:rFonts w:ascii="Sylfaen" w:hAnsi="Sylfaen"/>
          <w:sz w:val="24"/>
          <w:szCs w:val="24"/>
        </w:rPr>
        <w:t>n</w:t>
      </w:r>
      <w:r w:rsidRPr="00A45DCB">
        <w:rPr>
          <w:rFonts w:ascii="Sylfaen" w:hAnsi="Sylfaen"/>
          <w:spacing w:val="-1"/>
          <w:sz w:val="24"/>
          <w:szCs w:val="24"/>
        </w:rPr>
        <w:t>c</w:t>
      </w:r>
      <w:r w:rsidRPr="00A45DCB">
        <w:rPr>
          <w:rFonts w:ascii="Sylfaen" w:hAnsi="Sylfaen"/>
          <w:sz w:val="24"/>
          <w:szCs w:val="24"/>
        </w:rPr>
        <w:t>e</w:t>
      </w:r>
      <w:r w:rsidRPr="00A45DCB">
        <w:rPr>
          <w:rFonts w:ascii="Sylfaen" w:hAnsi="Sylfaen"/>
          <w:spacing w:val="4"/>
          <w:sz w:val="24"/>
          <w:szCs w:val="24"/>
        </w:rPr>
        <w:t xml:space="preserve"> </w:t>
      </w:r>
      <w:r w:rsidRPr="00A45DCB">
        <w:rPr>
          <w:rFonts w:ascii="Sylfaen" w:hAnsi="Sylfaen"/>
          <w:sz w:val="24"/>
          <w:szCs w:val="24"/>
        </w:rPr>
        <w:t>is</w:t>
      </w:r>
      <w:r w:rsidRPr="00A45DCB">
        <w:rPr>
          <w:rFonts w:ascii="Sylfaen" w:hAnsi="Sylfaen"/>
          <w:spacing w:val="6"/>
          <w:sz w:val="24"/>
          <w:szCs w:val="24"/>
        </w:rPr>
        <w:t xml:space="preserve"> </w:t>
      </w:r>
      <w:r w:rsidRPr="00A45DCB">
        <w:rPr>
          <w:rFonts w:ascii="Sylfaen" w:hAnsi="Sylfaen"/>
          <w:sz w:val="24"/>
          <w:szCs w:val="24"/>
        </w:rPr>
        <w:t>d</w:t>
      </w:r>
      <w:r w:rsidRPr="00A45DCB">
        <w:rPr>
          <w:rFonts w:ascii="Sylfaen" w:hAnsi="Sylfaen"/>
          <w:spacing w:val="-1"/>
          <w:sz w:val="24"/>
          <w:szCs w:val="24"/>
        </w:rPr>
        <w:t>ec</w:t>
      </w:r>
      <w:r w:rsidRPr="00A45DCB">
        <w:rPr>
          <w:rFonts w:ascii="Sylfaen" w:hAnsi="Sylfaen"/>
          <w:sz w:val="24"/>
          <w:szCs w:val="24"/>
        </w:rPr>
        <w:t>la</w:t>
      </w:r>
      <w:r w:rsidRPr="00A45DCB">
        <w:rPr>
          <w:rFonts w:ascii="Sylfaen" w:hAnsi="Sylfaen"/>
          <w:spacing w:val="1"/>
          <w:sz w:val="24"/>
          <w:szCs w:val="24"/>
        </w:rPr>
        <w:t>re</w:t>
      </w:r>
      <w:r w:rsidRPr="00A45DCB">
        <w:rPr>
          <w:rFonts w:ascii="Sylfaen" w:hAnsi="Sylfaen"/>
          <w:sz w:val="24"/>
          <w:szCs w:val="24"/>
        </w:rPr>
        <w:t>d</w:t>
      </w:r>
      <w:r w:rsidRPr="00A45DCB">
        <w:rPr>
          <w:rFonts w:ascii="Sylfaen" w:hAnsi="Sylfaen"/>
          <w:spacing w:val="5"/>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5"/>
          <w:sz w:val="24"/>
          <w:szCs w:val="24"/>
        </w:rPr>
        <w:t xml:space="preserve"> </w:t>
      </w:r>
      <w:r w:rsidRPr="00A45DCB">
        <w:rPr>
          <w:rFonts w:ascii="Sylfaen" w:hAnsi="Sylfaen"/>
          <w:sz w:val="24"/>
          <w:szCs w:val="24"/>
        </w:rPr>
        <w:t>s</w:t>
      </w:r>
      <w:r w:rsidRPr="00A45DCB">
        <w:rPr>
          <w:rFonts w:ascii="Sylfaen" w:hAnsi="Sylfaen"/>
          <w:spacing w:val="-1"/>
          <w:sz w:val="24"/>
          <w:szCs w:val="24"/>
        </w:rPr>
        <w:t>ec</w:t>
      </w:r>
      <w:r w:rsidRPr="00A45DCB">
        <w:rPr>
          <w:rFonts w:ascii="Sylfaen" w:hAnsi="Sylfaen"/>
          <w:sz w:val="24"/>
          <w:szCs w:val="24"/>
        </w:rPr>
        <w:t>u</w:t>
      </w:r>
      <w:r w:rsidRPr="00A45DCB">
        <w:rPr>
          <w:rFonts w:ascii="Sylfaen" w:hAnsi="Sylfaen"/>
          <w:spacing w:val="-1"/>
          <w:sz w:val="24"/>
          <w:szCs w:val="24"/>
        </w:rPr>
        <w:t>re</w:t>
      </w:r>
      <w:r w:rsidRPr="00A45DCB">
        <w:rPr>
          <w:rFonts w:ascii="Sylfaen" w:hAnsi="Sylfaen"/>
          <w:spacing w:val="2"/>
          <w:sz w:val="24"/>
          <w:szCs w:val="24"/>
        </w:rPr>
        <w:t>d</w:t>
      </w:r>
      <w:r w:rsidRPr="00A45DCB">
        <w:rPr>
          <w:rFonts w:ascii="Sylfaen" w:hAnsi="Sylfaen"/>
          <w:spacing w:val="-2"/>
          <w:sz w:val="24"/>
          <w:szCs w:val="24"/>
        </w:rPr>
        <w:t>"</w:t>
      </w:r>
      <w:r w:rsidRPr="00A45DCB">
        <w:rPr>
          <w:rFonts w:ascii="Sylfaen" w:hAnsi="Sylfaen"/>
          <w:sz w:val="24"/>
          <w:szCs w:val="24"/>
        </w:rPr>
        <w:t>.</w:t>
      </w:r>
      <w:r w:rsidRPr="00A45DCB">
        <w:rPr>
          <w:rFonts w:ascii="Sylfaen" w:hAnsi="Sylfaen"/>
          <w:spacing w:val="5"/>
          <w:sz w:val="24"/>
          <w:szCs w:val="24"/>
        </w:rPr>
        <w:t xml:space="preserve"> </w:t>
      </w:r>
      <w:r w:rsidRPr="00A45DCB">
        <w:rPr>
          <w:rFonts w:ascii="Sylfaen" w:hAnsi="Sylfaen"/>
          <w:sz w:val="24"/>
          <w:szCs w:val="24"/>
        </w:rPr>
        <w:t>Nobo</w:t>
      </w:r>
      <w:r w:rsidRPr="00A45DCB">
        <w:rPr>
          <w:rFonts w:ascii="Sylfaen" w:hAnsi="Sylfaen"/>
          <w:spacing w:val="4"/>
          <w:sz w:val="24"/>
          <w:szCs w:val="24"/>
        </w:rPr>
        <w:t>d</w:t>
      </w:r>
      <w:r w:rsidRPr="00A45DCB">
        <w:rPr>
          <w:rFonts w:ascii="Sylfaen" w:hAnsi="Sylfaen"/>
          <w:sz w:val="24"/>
          <w:szCs w:val="24"/>
        </w:rPr>
        <w:t xml:space="preserve">y is </w:t>
      </w:r>
      <w:r w:rsidRPr="00A45DCB">
        <w:rPr>
          <w:rFonts w:ascii="Sylfaen" w:hAnsi="Sylfaen"/>
          <w:spacing w:val="-1"/>
          <w:sz w:val="24"/>
          <w:szCs w:val="24"/>
        </w:rPr>
        <w:t>e</w:t>
      </w:r>
      <w:r w:rsidRPr="00A45DCB">
        <w:rPr>
          <w:rFonts w:ascii="Sylfaen" w:hAnsi="Sylfaen"/>
          <w:sz w:val="24"/>
          <w:szCs w:val="24"/>
        </w:rPr>
        <w:t>l</w:t>
      </w:r>
      <w:r w:rsidRPr="00A45DCB">
        <w:rPr>
          <w:rFonts w:ascii="Sylfaen" w:hAnsi="Sylfaen"/>
          <w:spacing w:val="1"/>
          <w:sz w:val="24"/>
          <w:szCs w:val="24"/>
        </w:rPr>
        <w:t>i</w:t>
      </w:r>
      <w:r w:rsidRPr="00A45DCB">
        <w:rPr>
          <w:rFonts w:ascii="Sylfaen" w:hAnsi="Sylfaen"/>
          <w:spacing w:val="-2"/>
          <w:sz w:val="24"/>
          <w:szCs w:val="24"/>
        </w:rPr>
        <w:t>g</w:t>
      </w:r>
      <w:r w:rsidRPr="00A45DCB">
        <w:rPr>
          <w:rFonts w:ascii="Sylfaen" w:hAnsi="Sylfaen"/>
          <w:sz w:val="24"/>
          <w:szCs w:val="24"/>
        </w:rPr>
        <w:t>ib</w:t>
      </w:r>
      <w:r w:rsidRPr="00A45DCB">
        <w:rPr>
          <w:rFonts w:ascii="Sylfaen" w:hAnsi="Sylfaen"/>
          <w:spacing w:val="1"/>
          <w:sz w:val="24"/>
          <w:szCs w:val="24"/>
        </w:rPr>
        <w:t>l</w:t>
      </w:r>
      <w:r w:rsidRPr="00A45DCB">
        <w:rPr>
          <w:rFonts w:ascii="Sylfaen" w:hAnsi="Sylfaen"/>
          <w:sz w:val="24"/>
          <w:szCs w:val="24"/>
        </w:rPr>
        <w:t>e</w:t>
      </w:r>
      <w:r w:rsidRPr="00A45DCB">
        <w:rPr>
          <w:rFonts w:ascii="Sylfaen" w:hAnsi="Sylfaen"/>
          <w:spacing w:val="3"/>
          <w:sz w:val="24"/>
          <w:szCs w:val="24"/>
        </w:rPr>
        <w:t xml:space="preserve"> </w:t>
      </w:r>
      <w:r w:rsidRPr="00A45DCB">
        <w:rPr>
          <w:rFonts w:ascii="Sylfaen" w:hAnsi="Sylfaen"/>
          <w:sz w:val="24"/>
          <w:szCs w:val="24"/>
        </w:rPr>
        <w:t>to</w:t>
      </w:r>
      <w:r w:rsidRPr="00A45DCB">
        <w:rPr>
          <w:rFonts w:ascii="Sylfaen" w:hAnsi="Sylfaen"/>
          <w:spacing w:val="7"/>
          <w:sz w:val="24"/>
          <w:szCs w:val="24"/>
        </w:rPr>
        <w:t xml:space="preserve"> </w:t>
      </w:r>
      <w:r w:rsidRPr="00A45DCB">
        <w:rPr>
          <w:rFonts w:ascii="Sylfaen" w:hAnsi="Sylfaen"/>
          <w:spacing w:val="-1"/>
          <w:sz w:val="24"/>
          <w:szCs w:val="24"/>
        </w:rPr>
        <w:t>ca</w:t>
      </w:r>
      <w:r w:rsidRPr="00A45DCB">
        <w:rPr>
          <w:rFonts w:ascii="Sylfaen" w:hAnsi="Sylfaen"/>
          <w:sz w:val="24"/>
          <w:szCs w:val="24"/>
        </w:rPr>
        <w:t>n</w:t>
      </w:r>
      <w:r w:rsidRPr="00A45DCB">
        <w:rPr>
          <w:rFonts w:ascii="Sylfaen" w:hAnsi="Sylfaen"/>
          <w:spacing w:val="1"/>
          <w:sz w:val="24"/>
          <w:szCs w:val="24"/>
        </w:rPr>
        <w:t>c</w:t>
      </w:r>
      <w:r w:rsidRPr="00A45DCB">
        <w:rPr>
          <w:rFonts w:ascii="Sylfaen" w:hAnsi="Sylfaen"/>
          <w:spacing w:val="-1"/>
          <w:sz w:val="24"/>
          <w:szCs w:val="24"/>
        </w:rPr>
        <w:t>e</w:t>
      </w:r>
      <w:r w:rsidRPr="00A45DCB">
        <w:rPr>
          <w:rFonts w:ascii="Sylfaen" w:hAnsi="Sylfaen"/>
          <w:sz w:val="24"/>
          <w:szCs w:val="24"/>
        </w:rPr>
        <w:t>l</w:t>
      </w:r>
      <w:r w:rsidRPr="00A45DCB">
        <w:rPr>
          <w:rFonts w:ascii="Sylfaen" w:hAnsi="Sylfaen"/>
          <w:spacing w:val="5"/>
          <w:sz w:val="24"/>
          <w:szCs w:val="24"/>
        </w:rPr>
        <w:t xml:space="preserve"> </w:t>
      </w:r>
      <w:r w:rsidRPr="00A45DCB">
        <w:rPr>
          <w:rFonts w:ascii="Sylfaen" w:hAnsi="Sylfaen"/>
          <w:sz w:val="24"/>
          <w:szCs w:val="24"/>
        </w:rPr>
        <w:t>the</w:t>
      </w:r>
      <w:r w:rsidRPr="00A45DCB">
        <w:rPr>
          <w:rFonts w:ascii="Sylfaen" w:hAnsi="Sylfaen"/>
          <w:spacing w:val="4"/>
          <w:sz w:val="24"/>
          <w:szCs w:val="24"/>
        </w:rPr>
        <w:t xml:space="preserve"> </w:t>
      </w:r>
      <w:r w:rsidRPr="00A45DCB">
        <w:rPr>
          <w:rFonts w:ascii="Sylfaen" w:hAnsi="Sylfaen"/>
          <w:sz w:val="24"/>
          <w:szCs w:val="24"/>
        </w:rPr>
        <w:t>un</w:t>
      </w:r>
      <w:r w:rsidRPr="00A45DCB">
        <w:rPr>
          <w:rFonts w:ascii="Sylfaen" w:hAnsi="Sylfaen"/>
          <w:spacing w:val="3"/>
          <w:sz w:val="24"/>
          <w:szCs w:val="24"/>
        </w:rPr>
        <w:t>i</w:t>
      </w:r>
      <w:r w:rsidRPr="00A45DCB">
        <w:rPr>
          <w:rFonts w:ascii="Sylfaen" w:hAnsi="Sylfaen"/>
          <w:sz w:val="24"/>
          <w:szCs w:val="24"/>
        </w:rPr>
        <w:t>v</w:t>
      </w:r>
      <w:r w:rsidRPr="00A45DCB">
        <w:rPr>
          <w:rFonts w:ascii="Sylfaen" w:hAnsi="Sylfaen"/>
          <w:spacing w:val="-1"/>
          <w:sz w:val="24"/>
          <w:szCs w:val="24"/>
        </w:rPr>
        <w:t>e</w:t>
      </w:r>
      <w:r w:rsidRPr="00A45DCB">
        <w:rPr>
          <w:rFonts w:ascii="Sylfaen" w:hAnsi="Sylfaen"/>
          <w:sz w:val="24"/>
          <w:szCs w:val="24"/>
        </w:rPr>
        <w:t>rs</w:t>
      </w:r>
      <w:r w:rsidRPr="00A45DCB">
        <w:rPr>
          <w:rFonts w:ascii="Sylfaen" w:hAnsi="Sylfaen"/>
          <w:spacing w:val="-1"/>
          <w:sz w:val="24"/>
          <w:szCs w:val="24"/>
        </w:rPr>
        <w:t>a</w:t>
      </w:r>
      <w:r w:rsidRPr="00A45DCB">
        <w:rPr>
          <w:rFonts w:ascii="Sylfaen" w:hAnsi="Sylfaen"/>
          <w:sz w:val="24"/>
          <w:szCs w:val="24"/>
        </w:rPr>
        <w:t>l</w:t>
      </w:r>
      <w:r w:rsidRPr="00A45DCB">
        <w:rPr>
          <w:rFonts w:ascii="Sylfaen" w:hAnsi="Sylfaen"/>
          <w:spacing w:val="5"/>
          <w:sz w:val="24"/>
          <w:szCs w:val="24"/>
        </w:rPr>
        <w:t xml:space="preserve"> </w:t>
      </w:r>
      <w:r w:rsidRPr="00A45DCB">
        <w:rPr>
          <w:rFonts w:ascii="Sylfaen" w:hAnsi="Sylfaen"/>
          <w:sz w:val="24"/>
          <w:szCs w:val="24"/>
        </w:rPr>
        <w:t>r</w:t>
      </w:r>
      <w:r w:rsidRPr="00A45DCB">
        <w:rPr>
          <w:rFonts w:ascii="Sylfaen" w:hAnsi="Sylfaen"/>
          <w:spacing w:val="2"/>
          <w:sz w:val="24"/>
          <w:szCs w:val="24"/>
        </w:rPr>
        <w:t>i</w:t>
      </w:r>
      <w:r w:rsidRPr="00A45DCB">
        <w:rPr>
          <w:rFonts w:ascii="Sylfaen" w:hAnsi="Sylfaen"/>
          <w:spacing w:val="-2"/>
          <w:sz w:val="24"/>
          <w:szCs w:val="24"/>
        </w:rPr>
        <w:t>g</w:t>
      </w:r>
      <w:r w:rsidRPr="00A45DCB">
        <w:rPr>
          <w:rFonts w:ascii="Sylfaen" w:hAnsi="Sylfaen"/>
          <w:sz w:val="24"/>
          <w:szCs w:val="24"/>
        </w:rPr>
        <w:t>ht</w:t>
      </w:r>
      <w:r w:rsidRPr="00A45DCB">
        <w:rPr>
          <w:rFonts w:ascii="Sylfaen" w:hAnsi="Sylfaen"/>
          <w:spacing w:val="5"/>
          <w:sz w:val="24"/>
          <w:szCs w:val="24"/>
        </w:rPr>
        <w:t xml:space="preserve"> </w:t>
      </w:r>
      <w:r w:rsidRPr="00A45DCB">
        <w:rPr>
          <w:rFonts w:ascii="Sylfaen" w:hAnsi="Sylfaen"/>
          <w:spacing w:val="2"/>
          <w:sz w:val="24"/>
          <w:szCs w:val="24"/>
        </w:rPr>
        <w:t>o</w:t>
      </w:r>
      <w:r w:rsidRPr="00A45DCB">
        <w:rPr>
          <w:rFonts w:ascii="Sylfaen" w:hAnsi="Sylfaen"/>
          <w:sz w:val="24"/>
          <w:szCs w:val="24"/>
        </w:rPr>
        <w:t>f</w:t>
      </w:r>
      <w:r w:rsidRPr="00A45DCB">
        <w:rPr>
          <w:rFonts w:ascii="Sylfaen" w:hAnsi="Sylfaen"/>
          <w:spacing w:val="4"/>
          <w:sz w:val="24"/>
          <w:szCs w:val="24"/>
        </w:rPr>
        <w:t xml:space="preserve"> </w:t>
      </w:r>
      <w:r w:rsidRPr="00A45DCB">
        <w:rPr>
          <w:rFonts w:ascii="Sylfaen" w:hAnsi="Sylfaen"/>
          <w:sz w:val="24"/>
          <w:szCs w:val="24"/>
        </w:rPr>
        <w:t>own</w:t>
      </w:r>
      <w:r w:rsidRPr="00A45DCB">
        <w:rPr>
          <w:rFonts w:ascii="Sylfaen" w:hAnsi="Sylfaen"/>
          <w:spacing w:val="1"/>
          <w:sz w:val="24"/>
          <w:szCs w:val="24"/>
        </w:rPr>
        <w:t>e</w:t>
      </w:r>
      <w:r w:rsidRPr="00A45DCB">
        <w:rPr>
          <w:rFonts w:ascii="Sylfaen" w:hAnsi="Sylfaen"/>
          <w:sz w:val="24"/>
          <w:szCs w:val="24"/>
        </w:rPr>
        <w:t>rship</w:t>
      </w:r>
      <w:r w:rsidRPr="00A45DCB">
        <w:rPr>
          <w:rFonts w:ascii="Sylfaen" w:hAnsi="Sylfaen"/>
          <w:spacing w:val="4"/>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4"/>
          <w:sz w:val="24"/>
          <w:szCs w:val="24"/>
        </w:rPr>
        <w:t xml:space="preserve"> </w:t>
      </w:r>
      <w:r w:rsidRPr="00A45DCB">
        <w:rPr>
          <w:rFonts w:ascii="Sylfaen" w:hAnsi="Sylfaen"/>
          <w:sz w:val="24"/>
          <w:szCs w:val="24"/>
        </w:rPr>
        <w:t>l</w:t>
      </w:r>
      <w:r w:rsidRPr="00A45DCB">
        <w:rPr>
          <w:rFonts w:ascii="Sylfaen" w:hAnsi="Sylfaen"/>
          <w:spacing w:val="2"/>
          <w:sz w:val="24"/>
          <w:szCs w:val="24"/>
        </w:rPr>
        <w:t>e</w:t>
      </w:r>
      <w:r w:rsidRPr="00A45DCB">
        <w:rPr>
          <w:rFonts w:ascii="Sylfaen" w:hAnsi="Sylfaen"/>
          <w:sz w:val="24"/>
          <w:szCs w:val="24"/>
        </w:rPr>
        <w:t>g</w:t>
      </w:r>
      <w:r w:rsidRPr="00A45DCB">
        <w:rPr>
          <w:rFonts w:ascii="Sylfaen" w:hAnsi="Sylfaen"/>
          <w:spacing w:val="-1"/>
          <w:sz w:val="24"/>
          <w:szCs w:val="24"/>
        </w:rPr>
        <w:t>a</w:t>
      </w:r>
      <w:r w:rsidRPr="00A45DCB">
        <w:rPr>
          <w:rFonts w:ascii="Sylfaen" w:hAnsi="Sylfaen"/>
          <w:spacing w:val="4"/>
          <w:sz w:val="24"/>
          <w:szCs w:val="24"/>
        </w:rPr>
        <w:t>c</w:t>
      </w:r>
      <w:r w:rsidRPr="00A45DCB">
        <w:rPr>
          <w:rFonts w:ascii="Sylfaen" w:hAnsi="Sylfaen"/>
          <w:spacing w:val="-5"/>
          <w:sz w:val="24"/>
          <w:szCs w:val="24"/>
        </w:rPr>
        <w:t>y</w:t>
      </w:r>
      <w:r w:rsidRPr="00A45DCB">
        <w:rPr>
          <w:rFonts w:ascii="Sylfaen" w:hAnsi="Sylfaen"/>
          <w:sz w:val="24"/>
          <w:szCs w:val="24"/>
        </w:rPr>
        <w:t>.</w:t>
      </w:r>
      <w:r w:rsidRPr="00A45DCB">
        <w:rPr>
          <w:rFonts w:ascii="Sylfaen" w:hAnsi="Sylfaen"/>
          <w:spacing w:val="4"/>
          <w:sz w:val="24"/>
          <w:szCs w:val="24"/>
        </w:rPr>
        <w:t xml:space="preserve"> </w:t>
      </w:r>
      <w:r w:rsidRPr="00A45DCB">
        <w:rPr>
          <w:rFonts w:ascii="Sylfaen" w:hAnsi="Sylfaen"/>
          <w:sz w:val="24"/>
          <w:szCs w:val="24"/>
        </w:rPr>
        <w:t>T</w:t>
      </w:r>
      <w:r w:rsidRPr="00A45DCB">
        <w:rPr>
          <w:rFonts w:ascii="Sylfaen" w:hAnsi="Sylfaen"/>
          <w:spacing w:val="2"/>
          <w:sz w:val="24"/>
          <w:szCs w:val="24"/>
        </w:rPr>
        <w:t>h</w:t>
      </w:r>
      <w:r w:rsidRPr="00A45DCB">
        <w:rPr>
          <w:rFonts w:ascii="Sylfaen" w:hAnsi="Sylfaen"/>
          <w:sz w:val="24"/>
          <w:szCs w:val="24"/>
        </w:rPr>
        <w:t>ro</w:t>
      </w:r>
      <w:r w:rsidRPr="00A45DCB">
        <w:rPr>
          <w:rFonts w:ascii="Sylfaen" w:hAnsi="Sylfaen"/>
          <w:spacing w:val="1"/>
          <w:sz w:val="24"/>
          <w:szCs w:val="24"/>
        </w:rPr>
        <w:t>u</w:t>
      </w:r>
      <w:r w:rsidRPr="00A45DCB">
        <w:rPr>
          <w:rFonts w:ascii="Sylfaen" w:hAnsi="Sylfaen"/>
          <w:spacing w:val="-2"/>
          <w:sz w:val="24"/>
          <w:szCs w:val="24"/>
        </w:rPr>
        <w:t>g</w:t>
      </w:r>
      <w:r w:rsidRPr="00A45DCB">
        <w:rPr>
          <w:rFonts w:ascii="Sylfaen" w:hAnsi="Sylfaen"/>
          <w:sz w:val="24"/>
          <w:szCs w:val="24"/>
        </w:rPr>
        <w:t>h</w:t>
      </w:r>
      <w:r w:rsidRPr="00A45DCB">
        <w:rPr>
          <w:rFonts w:ascii="Sylfaen" w:hAnsi="Sylfaen"/>
          <w:spacing w:val="2"/>
          <w:sz w:val="24"/>
          <w:szCs w:val="24"/>
        </w:rPr>
        <w:t>o</w:t>
      </w:r>
      <w:r w:rsidRPr="00A45DCB">
        <w:rPr>
          <w:rFonts w:ascii="Sylfaen" w:hAnsi="Sylfaen"/>
          <w:sz w:val="24"/>
          <w:szCs w:val="24"/>
        </w:rPr>
        <w:t>ut</w:t>
      </w:r>
      <w:r w:rsidRPr="00A45DCB">
        <w:rPr>
          <w:rFonts w:ascii="Sylfaen" w:hAnsi="Sylfaen"/>
          <w:spacing w:val="5"/>
          <w:sz w:val="24"/>
          <w:szCs w:val="24"/>
        </w:rPr>
        <w:t xml:space="preserve"> </w:t>
      </w:r>
      <w:r w:rsidRPr="00A45DCB">
        <w:rPr>
          <w:rFonts w:ascii="Sylfaen" w:hAnsi="Sylfaen"/>
          <w:sz w:val="24"/>
          <w:szCs w:val="24"/>
        </w:rPr>
        <w:t>of</w:t>
      </w:r>
      <w:r w:rsidRPr="00A45DCB">
        <w:rPr>
          <w:rFonts w:ascii="Sylfaen" w:hAnsi="Sylfaen"/>
          <w:spacing w:val="4"/>
          <w:sz w:val="24"/>
          <w:szCs w:val="24"/>
        </w:rPr>
        <w:t xml:space="preserve"> </w:t>
      </w:r>
      <w:r w:rsidRPr="00A45DCB">
        <w:rPr>
          <w:rFonts w:ascii="Sylfaen" w:hAnsi="Sylfaen"/>
          <w:sz w:val="24"/>
          <w:szCs w:val="24"/>
        </w:rPr>
        <w:t>the</w:t>
      </w:r>
      <w:r w:rsidRPr="00A45DCB">
        <w:rPr>
          <w:rFonts w:ascii="Sylfaen" w:hAnsi="Sylfaen"/>
          <w:spacing w:val="4"/>
          <w:sz w:val="24"/>
          <w:szCs w:val="24"/>
        </w:rPr>
        <w:t xml:space="preserve"> </w:t>
      </w:r>
      <w:r w:rsidRPr="00A45DCB">
        <w:rPr>
          <w:rFonts w:ascii="Sylfaen" w:hAnsi="Sylfaen"/>
          <w:spacing w:val="2"/>
          <w:sz w:val="24"/>
          <w:szCs w:val="24"/>
        </w:rPr>
        <w:t>n</w:t>
      </w:r>
      <w:r w:rsidRPr="00A45DCB">
        <w:rPr>
          <w:rFonts w:ascii="Sylfaen" w:hAnsi="Sylfaen"/>
          <w:spacing w:val="-1"/>
          <w:sz w:val="24"/>
          <w:szCs w:val="24"/>
        </w:rPr>
        <w:t>ece</w:t>
      </w:r>
      <w:r w:rsidRPr="00A45DCB">
        <w:rPr>
          <w:rFonts w:ascii="Sylfaen" w:hAnsi="Sylfaen"/>
          <w:sz w:val="24"/>
          <w:szCs w:val="24"/>
        </w:rPr>
        <w:t>s</w:t>
      </w:r>
      <w:r w:rsidRPr="00A45DCB">
        <w:rPr>
          <w:rFonts w:ascii="Sylfaen" w:hAnsi="Sylfaen"/>
          <w:spacing w:val="3"/>
          <w:sz w:val="24"/>
          <w:szCs w:val="24"/>
        </w:rPr>
        <w:t>s</w:t>
      </w:r>
      <w:r w:rsidRPr="00A45DCB">
        <w:rPr>
          <w:rFonts w:ascii="Sylfaen" w:hAnsi="Sylfaen"/>
          <w:spacing w:val="-1"/>
          <w:sz w:val="24"/>
          <w:szCs w:val="24"/>
        </w:rPr>
        <w:t>a</w:t>
      </w:r>
      <w:r w:rsidRPr="00A45DCB">
        <w:rPr>
          <w:rFonts w:ascii="Sylfaen" w:hAnsi="Sylfaen"/>
          <w:spacing w:val="4"/>
          <w:sz w:val="24"/>
          <w:szCs w:val="24"/>
        </w:rPr>
        <w:t>r</w:t>
      </w:r>
      <w:r w:rsidRPr="00A45DCB">
        <w:rPr>
          <w:rFonts w:ascii="Sylfaen" w:hAnsi="Sylfaen"/>
          <w:sz w:val="24"/>
          <w:szCs w:val="24"/>
        </w:rPr>
        <w:t>y publ</w:t>
      </w:r>
      <w:r w:rsidRPr="00A45DCB">
        <w:rPr>
          <w:rFonts w:ascii="Sylfaen" w:hAnsi="Sylfaen"/>
          <w:spacing w:val="3"/>
          <w:sz w:val="24"/>
          <w:szCs w:val="24"/>
        </w:rPr>
        <w:t>i</w:t>
      </w:r>
      <w:r w:rsidRPr="00A45DCB">
        <w:rPr>
          <w:rFonts w:ascii="Sylfaen" w:hAnsi="Sylfaen"/>
          <w:sz w:val="24"/>
          <w:szCs w:val="24"/>
        </w:rPr>
        <w:t>c n</w:t>
      </w:r>
      <w:r w:rsidRPr="00A45DCB">
        <w:rPr>
          <w:rFonts w:ascii="Sylfaen" w:hAnsi="Sylfaen"/>
          <w:spacing w:val="-1"/>
          <w:sz w:val="24"/>
          <w:szCs w:val="24"/>
        </w:rPr>
        <w:t>ee</w:t>
      </w:r>
      <w:r w:rsidRPr="00A45DCB">
        <w:rPr>
          <w:rFonts w:ascii="Sylfaen" w:hAnsi="Sylfaen"/>
          <w:sz w:val="24"/>
          <w:szCs w:val="24"/>
        </w:rPr>
        <w:t>d</w:t>
      </w:r>
      <w:r w:rsidRPr="00A45DCB">
        <w:rPr>
          <w:rFonts w:ascii="Sylfaen" w:hAnsi="Sylfaen"/>
          <w:spacing w:val="5"/>
          <w:sz w:val="24"/>
          <w:szCs w:val="24"/>
        </w:rPr>
        <w:t xml:space="preserve"> </w:t>
      </w:r>
      <w:r w:rsidRPr="00A45DCB">
        <w:rPr>
          <w:rFonts w:ascii="Sylfaen" w:hAnsi="Sylfaen"/>
          <w:sz w:val="24"/>
          <w:szCs w:val="24"/>
        </w:rPr>
        <w:t>or</w:t>
      </w:r>
      <w:r w:rsidRPr="00A45DCB">
        <w:rPr>
          <w:rFonts w:ascii="Sylfaen" w:hAnsi="Sylfaen"/>
          <w:spacing w:val="7"/>
          <w:sz w:val="24"/>
          <w:szCs w:val="24"/>
        </w:rPr>
        <w:t xml:space="preserve"> </w:t>
      </w:r>
      <w:r w:rsidRPr="00A45DCB">
        <w:rPr>
          <w:rFonts w:ascii="Sylfaen" w:hAnsi="Sylfaen"/>
          <w:sz w:val="24"/>
          <w:szCs w:val="24"/>
        </w:rPr>
        <w:t>in</w:t>
      </w:r>
      <w:r w:rsidRPr="00A45DCB">
        <w:rPr>
          <w:rFonts w:ascii="Sylfaen" w:hAnsi="Sylfaen"/>
          <w:spacing w:val="5"/>
          <w:sz w:val="24"/>
          <w:szCs w:val="24"/>
        </w:rPr>
        <w:t xml:space="preserve"> </w:t>
      </w:r>
      <w:r w:rsidRPr="00A45DCB">
        <w:rPr>
          <w:rFonts w:ascii="Sylfaen" w:hAnsi="Sylfaen"/>
          <w:spacing w:val="1"/>
          <w:sz w:val="24"/>
          <w:szCs w:val="24"/>
        </w:rPr>
        <w:t>c</w:t>
      </w:r>
      <w:r w:rsidRPr="00A45DCB">
        <w:rPr>
          <w:rFonts w:ascii="Sylfaen" w:hAnsi="Sylfaen"/>
          <w:spacing w:val="-1"/>
          <w:sz w:val="24"/>
          <w:szCs w:val="24"/>
        </w:rPr>
        <w:t>a</w:t>
      </w:r>
      <w:r w:rsidRPr="00A45DCB">
        <w:rPr>
          <w:rFonts w:ascii="Sylfaen" w:hAnsi="Sylfaen"/>
          <w:sz w:val="24"/>
          <w:szCs w:val="24"/>
        </w:rPr>
        <w:t>se</w:t>
      </w:r>
      <w:r w:rsidRPr="00A45DCB">
        <w:rPr>
          <w:rFonts w:ascii="Sylfaen" w:hAnsi="Sylfaen"/>
          <w:spacing w:val="4"/>
          <w:sz w:val="24"/>
          <w:szCs w:val="24"/>
        </w:rPr>
        <w:t xml:space="preserve"> </w:t>
      </w:r>
      <w:r w:rsidRPr="00A45DCB">
        <w:rPr>
          <w:rFonts w:ascii="Sylfaen" w:hAnsi="Sylfaen"/>
          <w:spacing w:val="2"/>
          <w:sz w:val="24"/>
          <w:szCs w:val="24"/>
        </w:rPr>
        <w:t>o</w:t>
      </w:r>
      <w:r w:rsidRPr="00A45DCB">
        <w:rPr>
          <w:rFonts w:ascii="Sylfaen" w:hAnsi="Sylfaen"/>
          <w:sz w:val="24"/>
          <w:szCs w:val="24"/>
        </w:rPr>
        <w:t>f</w:t>
      </w:r>
      <w:r w:rsidRPr="00A45DCB">
        <w:rPr>
          <w:rFonts w:ascii="Sylfaen" w:hAnsi="Sylfaen"/>
          <w:spacing w:val="4"/>
          <w:sz w:val="24"/>
          <w:szCs w:val="24"/>
        </w:rPr>
        <w:t xml:space="preserve"> </w:t>
      </w:r>
      <w:r w:rsidRPr="00A45DCB">
        <w:rPr>
          <w:rFonts w:ascii="Sylfaen" w:hAnsi="Sylfaen"/>
          <w:spacing w:val="-1"/>
          <w:sz w:val="24"/>
          <w:szCs w:val="24"/>
        </w:rPr>
        <w:t>e</w:t>
      </w:r>
      <w:r w:rsidRPr="00A45DCB">
        <w:rPr>
          <w:rFonts w:ascii="Sylfaen" w:hAnsi="Sylfaen"/>
          <w:spacing w:val="3"/>
          <w:sz w:val="24"/>
          <w:szCs w:val="24"/>
        </w:rPr>
        <w:t>m</w:t>
      </w:r>
      <w:r w:rsidRPr="00A45DCB">
        <w:rPr>
          <w:rFonts w:ascii="Sylfaen" w:hAnsi="Sylfaen"/>
          <w:spacing w:val="-1"/>
          <w:sz w:val="24"/>
          <w:szCs w:val="24"/>
        </w:rPr>
        <w:t>e</w:t>
      </w:r>
      <w:r w:rsidRPr="00A45DCB">
        <w:rPr>
          <w:rFonts w:ascii="Sylfaen" w:hAnsi="Sylfaen"/>
          <w:spacing w:val="1"/>
          <w:sz w:val="24"/>
          <w:szCs w:val="24"/>
        </w:rPr>
        <w:t>r</w:t>
      </w:r>
      <w:r w:rsidRPr="00A45DCB">
        <w:rPr>
          <w:rFonts w:ascii="Sylfaen" w:hAnsi="Sylfaen"/>
          <w:sz w:val="24"/>
          <w:szCs w:val="24"/>
        </w:rPr>
        <w:t>g</w:t>
      </w:r>
      <w:r w:rsidRPr="00A45DCB">
        <w:rPr>
          <w:rFonts w:ascii="Sylfaen" w:hAnsi="Sylfaen"/>
          <w:spacing w:val="-1"/>
          <w:sz w:val="24"/>
          <w:szCs w:val="24"/>
        </w:rPr>
        <w:t>e</w:t>
      </w:r>
      <w:r w:rsidRPr="00A45DCB">
        <w:rPr>
          <w:rFonts w:ascii="Sylfaen" w:hAnsi="Sylfaen"/>
          <w:sz w:val="24"/>
          <w:szCs w:val="24"/>
        </w:rPr>
        <w:t>n</w:t>
      </w:r>
      <w:r w:rsidRPr="00A45DCB">
        <w:rPr>
          <w:rFonts w:ascii="Sylfaen" w:hAnsi="Sylfaen"/>
          <w:spacing w:val="4"/>
          <w:sz w:val="24"/>
          <w:szCs w:val="24"/>
        </w:rPr>
        <w:t>c</w:t>
      </w:r>
      <w:r w:rsidRPr="00A45DCB">
        <w:rPr>
          <w:rFonts w:ascii="Sylfaen" w:hAnsi="Sylfaen"/>
          <w:sz w:val="24"/>
          <w:szCs w:val="24"/>
        </w:rPr>
        <w:t xml:space="preserve">y </w:t>
      </w:r>
      <w:r w:rsidRPr="00A45DCB">
        <w:rPr>
          <w:rFonts w:ascii="Sylfaen" w:hAnsi="Sylfaen"/>
          <w:spacing w:val="2"/>
          <w:sz w:val="24"/>
          <w:szCs w:val="24"/>
        </w:rPr>
        <w:t>n</w:t>
      </w:r>
      <w:r w:rsidRPr="00A45DCB">
        <w:rPr>
          <w:rFonts w:ascii="Sylfaen" w:hAnsi="Sylfaen"/>
          <w:spacing w:val="-1"/>
          <w:sz w:val="24"/>
          <w:szCs w:val="24"/>
        </w:rPr>
        <w:t>ece</w:t>
      </w:r>
      <w:r w:rsidRPr="00A45DCB">
        <w:rPr>
          <w:rFonts w:ascii="Sylfaen" w:hAnsi="Sylfaen"/>
          <w:sz w:val="24"/>
          <w:szCs w:val="24"/>
        </w:rPr>
        <w:t>ss</w:t>
      </w:r>
      <w:r w:rsidRPr="00A45DCB">
        <w:rPr>
          <w:rFonts w:ascii="Sylfaen" w:hAnsi="Sylfaen"/>
          <w:spacing w:val="1"/>
          <w:sz w:val="24"/>
          <w:szCs w:val="24"/>
        </w:rPr>
        <w:t>i</w:t>
      </w:r>
      <w:r w:rsidRPr="00A45DCB">
        <w:rPr>
          <w:rFonts w:ascii="Sylfaen" w:hAnsi="Sylfaen"/>
          <w:spacing w:val="5"/>
          <w:sz w:val="24"/>
          <w:szCs w:val="24"/>
        </w:rPr>
        <w:t>t</w:t>
      </w:r>
      <w:r w:rsidRPr="00A45DCB">
        <w:rPr>
          <w:rFonts w:ascii="Sylfaen" w:hAnsi="Sylfaen"/>
          <w:sz w:val="24"/>
          <w:szCs w:val="24"/>
        </w:rPr>
        <w:t>y the</w:t>
      </w:r>
      <w:r w:rsidRPr="00A45DCB">
        <w:rPr>
          <w:rFonts w:ascii="Sylfaen" w:hAnsi="Sylfaen"/>
          <w:spacing w:val="6"/>
          <w:sz w:val="24"/>
          <w:szCs w:val="24"/>
        </w:rPr>
        <w:t xml:space="preserve"> </w:t>
      </w:r>
      <w:r w:rsidRPr="00A45DCB">
        <w:rPr>
          <w:rFonts w:ascii="Sylfaen" w:hAnsi="Sylfaen"/>
          <w:sz w:val="24"/>
          <w:szCs w:val="24"/>
        </w:rPr>
        <w:t>A</w:t>
      </w:r>
      <w:r w:rsidRPr="00A45DCB">
        <w:rPr>
          <w:rFonts w:ascii="Sylfaen" w:hAnsi="Sylfaen"/>
          <w:spacing w:val="-1"/>
          <w:sz w:val="24"/>
          <w:szCs w:val="24"/>
        </w:rPr>
        <w:t>r</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pacing w:val="-1"/>
          <w:sz w:val="24"/>
          <w:szCs w:val="24"/>
        </w:rPr>
        <w:t>c</w:t>
      </w:r>
      <w:r w:rsidRPr="00A45DCB">
        <w:rPr>
          <w:rFonts w:ascii="Sylfaen" w:hAnsi="Sylfaen"/>
          <w:spacing w:val="3"/>
          <w:sz w:val="24"/>
          <w:szCs w:val="24"/>
        </w:rPr>
        <w:t>l</w:t>
      </w:r>
      <w:r w:rsidRPr="00A45DCB">
        <w:rPr>
          <w:rFonts w:ascii="Sylfaen" w:hAnsi="Sylfaen"/>
          <w:sz w:val="24"/>
          <w:szCs w:val="24"/>
        </w:rPr>
        <w:t>e</w:t>
      </w:r>
      <w:r w:rsidRPr="00A45DCB">
        <w:rPr>
          <w:rFonts w:ascii="Sylfaen" w:hAnsi="Sylfaen"/>
          <w:spacing w:val="4"/>
          <w:sz w:val="24"/>
          <w:szCs w:val="24"/>
        </w:rPr>
        <w:t xml:space="preserve"> </w:t>
      </w:r>
      <w:r w:rsidR="00B42C29">
        <w:rPr>
          <w:rFonts w:ascii="Sylfaen" w:hAnsi="Sylfaen"/>
          <w:sz w:val="24"/>
          <w:szCs w:val="24"/>
        </w:rPr>
        <w:t>19</w:t>
      </w:r>
      <w:r w:rsidRPr="00A45DCB">
        <w:rPr>
          <w:rFonts w:ascii="Sylfaen" w:hAnsi="Sylfaen"/>
          <w:sz w:val="24"/>
          <w:szCs w:val="24"/>
        </w:rPr>
        <w:t>.3</w:t>
      </w:r>
      <w:r w:rsidRPr="00A45DCB">
        <w:rPr>
          <w:rFonts w:ascii="Sylfaen" w:hAnsi="Sylfaen"/>
          <w:spacing w:val="5"/>
          <w:sz w:val="24"/>
          <w:szCs w:val="24"/>
        </w:rPr>
        <w:t xml:space="preserve"> </w:t>
      </w:r>
      <w:r w:rsidRPr="00A45DCB">
        <w:rPr>
          <w:rFonts w:ascii="Sylfaen" w:hAnsi="Sylfaen"/>
          <w:sz w:val="24"/>
          <w:szCs w:val="24"/>
        </w:rPr>
        <w:t>of</w:t>
      </w:r>
      <w:r w:rsidRPr="00A45DCB">
        <w:rPr>
          <w:rFonts w:ascii="Sylfaen" w:hAnsi="Sylfaen"/>
          <w:spacing w:val="6"/>
          <w:sz w:val="24"/>
          <w:szCs w:val="24"/>
        </w:rPr>
        <w:t xml:space="preserve"> </w:t>
      </w:r>
      <w:r w:rsidRPr="00A45DCB">
        <w:rPr>
          <w:rFonts w:ascii="Sylfaen" w:hAnsi="Sylfaen"/>
          <w:sz w:val="24"/>
          <w:szCs w:val="24"/>
        </w:rPr>
        <w:t>the</w:t>
      </w:r>
      <w:r w:rsidRPr="00A45DCB">
        <w:rPr>
          <w:rFonts w:ascii="Sylfaen" w:hAnsi="Sylfaen"/>
          <w:spacing w:val="4"/>
          <w:sz w:val="24"/>
          <w:szCs w:val="24"/>
        </w:rPr>
        <w:t xml:space="preserve"> </w:t>
      </w:r>
      <w:r w:rsidRPr="00A45DCB">
        <w:rPr>
          <w:rFonts w:ascii="Sylfaen" w:hAnsi="Sylfaen"/>
          <w:sz w:val="24"/>
          <w:szCs w:val="24"/>
        </w:rPr>
        <w:t>Consti</w:t>
      </w:r>
      <w:r w:rsidRPr="00A45DCB">
        <w:rPr>
          <w:rFonts w:ascii="Sylfaen" w:hAnsi="Sylfaen"/>
          <w:spacing w:val="1"/>
          <w:sz w:val="24"/>
          <w:szCs w:val="24"/>
        </w:rPr>
        <w:t>t</w:t>
      </w:r>
      <w:r w:rsidRPr="00A45DCB">
        <w:rPr>
          <w:rFonts w:ascii="Sylfaen" w:hAnsi="Sylfaen"/>
          <w:sz w:val="24"/>
          <w:szCs w:val="24"/>
        </w:rPr>
        <w:t>ut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5"/>
          <w:sz w:val="24"/>
          <w:szCs w:val="24"/>
        </w:rPr>
        <w:t xml:space="preserve"> </w:t>
      </w:r>
      <w:r w:rsidRPr="00A45DCB">
        <w:rPr>
          <w:rFonts w:ascii="Sylfaen" w:hAnsi="Sylfaen"/>
          <w:sz w:val="24"/>
          <w:szCs w:val="24"/>
        </w:rPr>
        <w:t>the</w:t>
      </w:r>
      <w:r w:rsidRPr="00A45DCB">
        <w:rPr>
          <w:rFonts w:ascii="Sylfaen" w:hAnsi="Sylfaen"/>
          <w:spacing w:val="4"/>
          <w:sz w:val="24"/>
          <w:szCs w:val="24"/>
        </w:rPr>
        <w:t xml:space="preserve"> </w:t>
      </w:r>
      <w:r w:rsidRPr="00A45DCB">
        <w:rPr>
          <w:rFonts w:ascii="Sylfaen" w:hAnsi="Sylfaen"/>
          <w:spacing w:val="-1"/>
          <w:sz w:val="24"/>
          <w:szCs w:val="24"/>
        </w:rPr>
        <w:t>e</w:t>
      </w:r>
      <w:r w:rsidRPr="00A45DCB">
        <w:rPr>
          <w:rFonts w:ascii="Sylfaen" w:hAnsi="Sylfaen"/>
          <w:spacing w:val="2"/>
          <w:sz w:val="24"/>
          <w:szCs w:val="24"/>
        </w:rPr>
        <w:t>x</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opri</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5"/>
          <w:sz w:val="24"/>
          <w:szCs w:val="24"/>
        </w:rPr>
        <w:t xml:space="preserve"> </w:t>
      </w:r>
      <w:r w:rsidRPr="00A45DCB">
        <w:rPr>
          <w:rFonts w:ascii="Sylfaen" w:hAnsi="Sylfaen"/>
          <w:sz w:val="24"/>
          <w:szCs w:val="24"/>
        </w:rPr>
        <w:t>of</w:t>
      </w:r>
      <w:r w:rsidRPr="00A45DCB">
        <w:rPr>
          <w:rFonts w:ascii="Sylfaen" w:hAnsi="Sylfaen"/>
          <w:spacing w:val="6"/>
          <w:sz w:val="24"/>
          <w:szCs w:val="24"/>
        </w:rPr>
        <w:t xml:space="preserve"> </w:t>
      </w:r>
      <w:r w:rsidRPr="00A45DCB">
        <w:rPr>
          <w:rFonts w:ascii="Sylfaen" w:hAnsi="Sylfaen"/>
          <w:sz w:val="24"/>
          <w:szCs w:val="24"/>
        </w:rPr>
        <w:t>the p</w:t>
      </w:r>
      <w:r w:rsidRPr="00A45DCB">
        <w:rPr>
          <w:rFonts w:ascii="Sylfaen" w:hAnsi="Sylfaen"/>
          <w:spacing w:val="-1"/>
          <w:sz w:val="24"/>
          <w:szCs w:val="24"/>
        </w:rPr>
        <w:t>r</w:t>
      </w:r>
      <w:r w:rsidRPr="00A45DCB">
        <w:rPr>
          <w:rFonts w:ascii="Sylfaen" w:hAnsi="Sylfaen"/>
          <w:sz w:val="24"/>
          <w:szCs w:val="24"/>
        </w:rPr>
        <w:t>ivate</w:t>
      </w:r>
      <w:r w:rsidRPr="00A45DCB">
        <w:rPr>
          <w:rFonts w:ascii="Sylfaen" w:hAnsi="Sylfaen"/>
          <w:spacing w:val="4"/>
          <w:sz w:val="24"/>
          <w:szCs w:val="24"/>
        </w:rPr>
        <w:t xml:space="preserve"> </w:t>
      </w:r>
      <w:r w:rsidRPr="00A45DCB">
        <w:rPr>
          <w:rFonts w:ascii="Sylfaen" w:hAnsi="Sylfaen"/>
          <w:sz w:val="24"/>
          <w:szCs w:val="24"/>
        </w:rPr>
        <w:t>ow</w:t>
      </w:r>
      <w:r w:rsidRPr="00A45DCB">
        <w:rPr>
          <w:rFonts w:ascii="Sylfaen" w:hAnsi="Sylfaen"/>
          <w:spacing w:val="2"/>
          <w:sz w:val="24"/>
          <w:szCs w:val="24"/>
        </w:rPr>
        <w:t>n</w:t>
      </w:r>
      <w:r w:rsidRPr="00A45DCB">
        <w:rPr>
          <w:rFonts w:ascii="Sylfaen" w:hAnsi="Sylfaen"/>
          <w:spacing w:val="-1"/>
          <w:sz w:val="24"/>
          <w:szCs w:val="24"/>
        </w:rPr>
        <w:t>e</w:t>
      </w:r>
      <w:r w:rsidRPr="00A45DCB">
        <w:rPr>
          <w:rFonts w:ascii="Sylfaen" w:hAnsi="Sylfaen"/>
          <w:sz w:val="24"/>
          <w:szCs w:val="24"/>
        </w:rPr>
        <w:t>rship</w:t>
      </w:r>
      <w:r w:rsidRPr="00A45DCB">
        <w:rPr>
          <w:rFonts w:ascii="Sylfaen" w:hAnsi="Sylfaen"/>
          <w:spacing w:val="5"/>
          <w:sz w:val="24"/>
          <w:szCs w:val="24"/>
        </w:rPr>
        <w:t xml:space="preserve"> </w:t>
      </w:r>
      <w:r w:rsidRPr="00A45DCB">
        <w:rPr>
          <w:rFonts w:ascii="Sylfaen" w:hAnsi="Sylfaen"/>
          <w:sz w:val="24"/>
          <w:szCs w:val="24"/>
        </w:rPr>
        <w:t>is</w:t>
      </w:r>
      <w:r w:rsidRPr="00A45DCB">
        <w:rPr>
          <w:rFonts w:ascii="Sylfaen" w:hAnsi="Sylfaen"/>
          <w:spacing w:val="8"/>
          <w:sz w:val="24"/>
          <w:szCs w:val="24"/>
        </w:rPr>
        <w:t xml:space="preserve"> </w:t>
      </w:r>
      <w:r w:rsidRPr="00A45DCB">
        <w:rPr>
          <w:rFonts w:ascii="Sylfaen" w:hAnsi="Sylfaen"/>
          <w:spacing w:val="-1"/>
          <w:sz w:val="24"/>
          <w:szCs w:val="24"/>
        </w:rPr>
        <w:t>a</w:t>
      </w:r>
      <w:r w:rsidRPr="00A45DCB">
        <w:rPr>
          <w:rFonts w:ascii="Sylfaen" w:hAnsi="Sylfaen"/>
          <w:sz w:val="24"/>
          <w:szCs w:val="24"/>
        </w:rPr>
        <w:t>l</w:t>
      </w:r>
      <w:r w:rsidRPr="00A45DCB">
        <w:rPr>
          <w:rFonts w:ascii="Sylfaen" w:hAnsi="Sylfaen"/>
          <w:spacing w:val="1"/>
          <w:sz w:val="24"/>
          <w:szCs w:val="24"/>
        </w:rPr>
        <w:t>l</w:t>
      </w:r>
      <w:r w:rsidRPr="00A45DCB">
        <w:rPr>
          <w:rFonts w:ascii="Sylfaen" w:hAnsi="Sylfaen"/>
          <w:sz w:val="24"/>
          <w:szCs w:val="24"/>
        </w:rPr>
        <w:t>ow</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5"/>
          <w:sz w:val="24"/>
          <w:szCs w:val="24"/>
        </w:rPr>
        <w:t xml:space="preserve"> </w:t>
      </w:r>
      <w:r w:rsidRPr="00A45DCB">
        <w:rPr>
          <w:rFonts w:ascii="Sylfaen" w:hAnsi="Sylfaen"/>
          <w:sz w:val="24"/>
          <w:szCs w:val="24"/>
        </w:rPr>
        <w:t>ho</w:t>
      </w:r>
      <w:r w:rsidRPr="00A45DCB">
        <w:rPr>
          <w:rFonts w:ascii="Sylfaen" w:hAnsi="Sylfaen"/>
          <w:spacing w:val="2"/>
          <w:sz w:val="24"/>
          <w:szCs w:val="24"/>
        </w:rPr>
        <w:t>w</w:t>
      </w:r>
      <w:r w:rsidRPr="00A45DCB">
        <w:rPr>
          <w:rFonts w:ascii="Sylfaen" w:hAnsi="Sylfaen"/>
          <w:spacing w:val="-1"/>
          <w:sz w:val="24"/>
          <w:szCs w:val="24"/>
        </w:rPr>
        <w:t>e</w:t>
      </w:r>
      <w:r w:rsidRPr="00A45DCB">
        <w:rPr>
          <w:rFonts w:ascii="Sylfaen" w:hAnsi="Sylfaen"/>
          <w:sz w:val="24"/>
          <w:szCs w:val="24"/>
        </w:rPr>
        <w:t>v</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6"/>
          <w:sz w:val="24"/>
          <w:szCs w:val="24"/>
        </w:rPr>
        <w:t xml:space="preserve"> </w:t>
      </w:r>
      <w:r w:rsidRPr="00A45DCB">
        <w:rPr>
          <w:rFonts w:ascii="Sylfaen" w:hAnsi="Sylfaen"/>
          <w:sz w:val="24"/>
          <w:szCs w:val="24"/>
        </w:rPr>
        <w:t>on</w:t>
      </w:r>
      <w:r w:rsidRPr="00A45DCB">
        <w:rPr>
          <w:rFonts w:ascii="Sylfaen" w:hAnsi="Sylfaen"/>
          <w:spacing w:val="5"/>
          <w:sz w:val="24"/>
          <w:szCs w:val="24"/>
        </w:rPr>
        <w:t>l</w:t>
      </w:r>
      <w:r w:rsidRPr="00A45DCB">
        <w:rPr>
          <w:rFonts w:ascii="Sylfaen" w:hAnsi="Sylfaen"/>
          <w:sz w:val="24"/>
          <w:szCs w:val="24"/>
        </w:rPr>
        <w:t xml:space="preserve">y </w:t>
      </w:r>
      <w:r w:rsidRPr="00A45DCB">
        <w:rPr>
          <w:rFonts w:ascii="Sylfaen" w:hAnsi="Sylfaen"/>
          <w:spacing w:val="1"/>
          <w:sz w:val="24"/>
          <w:szCs w:val="24"/>
        </w:rPr>
        <w:t>ac</w:t>
      </w:r>
      <w:r w:rsidRPr="00A45DCB">
        <w:rPr>
          <w:rFonts w:ascii="Sylfaen" w:hAnsi="Sylfaen"/>
          <w:spacing w:val="-1"/>
          <w:sz w:val="24"/>
          <w:szCs w:val="24"/>
        </w:rPr>
        <w:t>c</w:t>
      </w:r>
      <w:r w:rsidRPr="00A45DCB">
        <w:rPr>
          <w:rFonts w:ascii="Sylfaen" w:hAnsi="Sylfaen"/>
          <w:sz w:val="24"/>
          <w:szCs w:val="24"/>
        </w:rPr>
        <w:t>o</w:t>
      </w:r>
      <w:r w:rsidRPr="00A45DCB">
        <w:rPr>
          <w:rFonts w:ascii="Sylfaen" w:hAnsi="Sylfaen"/>
          <w:spacing w:val="-1"/>
          <w:sz w:val="24"/>
          <w:szCs w:val="24"/>
        </w:rPr>
        <w:t>r</w:t>
      </w:r>
      <w:r w:rsidRPr="00A45DCB">
        <w:rPr>
          <w:rFonts w:ascii="Sylfaen" w:hAnsi="Sylfaen"/>
          <w:sz w:val="24"/>
          <w:szCs w:val="24"/>
        </w:rPr>
        <w:t>ding</w:t>
      </w:r>
      <w:r w:rsidRPr="00A45DCB">
        <w:rPr>
          <w:rFonts w:ascii="Sylfaen" w:hAnsi="Sylfaen"/>
          <w:spacing w:val="5"/>
          <w:sz w:val="24"/>
          <w:szCs w:val="24"/>
        </w:rPr>
        <w:t xml:space="preserve"> </w:t>
      </w:r>
      <w:r w:rsidRPr="00A45DCB">
        <w:rPr>
          <w:rFonts w:ascii="Sylfaen" w:hAnsi="Sylfaen"/>
          <w:sz w:val="24"/>
          <w:szCs w:val="24"/>
        </w:rPr>
        <w:t>to</w:t>
      </w:r>
      <w:r w:rsidRPr="00A45DCB">
        <w:rPr>
          <w:rFonts w:ascii="Sylfaen" w:hAnsi="Sylfaen"/>
          <w:spacing w:val="5"/>
          <w:sz w:val="24"/>
          <w:szCs w:val="24"/>
        </w:rPr>
        <w:t xml:space="preserve"> </w:t>
      </w:r>
      <w:r w:rsidRPr="00A45DCB">
        <w:rPr>
          <w:rFonts w:ascii="Sylfaen" w:hAnsi="Sylfaen"/>
          <w:sz w:val="24"/>
          <w:szCs w:val="24"/>
        </w:rPr>
        <w:t>the</w:t>
      </w:r>
      <w:r w:rsidRPr="00A45DCB">
        <w:rPr>
          <w:rFonts w:ascii="Sylfaen" w:hAnsi="Sylfaen"/>
          <w:spacing w:val="7"/>
          <w:sz w:val="24"/>
          <w:szCs w:val="24"/>
        </w:rPr>
        <w:t xml:space="preserve"> </w:t>
      </w:r>
      <w:r w:rsidRPr="00A45DCB">
        <w:rPr>
          <w:rFonts w:ascii="Sylfaen" w:hAnsi="Sylfaen"/>
          <w:sz w:val="24"/>
          <w:szCs w:val="24"/>
        </w:rPr>
        <w:t>Court</w:t>
      </w:r>
      <w:r w:rsidRPr="00A45DCB">
        <w:rPr>
          <w:rFonts w:ascii="Sylfaen" w:hAnsi="Sylfaen"/>
          <w:spacing w:val="5"/>
          <w:sz w:val="24"/>
          <w:szCs w:val="24"/>
        </w:rPr>
        <w:t xml:space="preserve"> </w:t>
      </w:r>
      <w:r w:rsidRPr="00A45DCB">
        <w:rPr>
          <w:rFonts w:ascii="Sylfaen" w:hAnsi="Sylfaen"/>
          <w:sz w:val="24"/>
          <w:szCs w:val="24"/>
        </w:rPr>
        <w:t>D</w:t>
      </w:r>
      <w:r w:rsidRPr="00A45DCB">
        <w:rPr>
          <w:rFonts w:ascii="Sylfaen" w:hAnsi="Sylfaen"/>
          <w:spacing w:val="1"/>
          <w:sz w:val="24"/>
          <w:szCs w:val="24"/>
        </w:rPr>
        <w:t>e</w:t>
      </w:r>
      <w:r w:rsidRPr="00A45DCB">
        <w:rPr>
          <w:rFonts w:ascii="Sylfaen" w:hAnsi="Sylfaen"/>
          <w:spacing w:val="-1"/>
          <w:sz w:val="24"/>
          <w:szCs w:val="24"/>
        </w:rPr>
        <w:t>c</w:t>
      </w:r>
      <w:r w:rsidRPr="00A45DCB">
        <w:rPr>
          <w:rFonts w:ascii="Sylfaen" w:hAnsi="Sylfaen"/>
          <w:sz w:val="24"/>
          <w:szCs w:val="24"/>
        </w:rPr>
        <w:t>is</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5"/>
          <w:sz w:val="24"/>
          <w:szCs w:val="24"/>
        </w:rPr>
        <w:t xml:space="preserve"> </w:t>
      </w:r>
      <w:r w:rsidRPr="00A45DCB">
        <w:rPr>
          <w:rFonts w:ascii="Sylfaen" w:hAnsi="Sylfaen"/>
          <w:sz w:val="24"/>
          <w:szCs w:val="24"/>
        </w:rPr>
        <w:t>or</w:t>
      </w:r>
      <w:r w:rsidRPr="00A45DCB">
        <w:rPr>
          <w:rFonts w:ascii="Sylfaen" w:hAnsi="Sylfaen"/>
          <w:spacing w:val="4"/>
          <w:sz w:val="24"/>
          <w:szCs w:val="24"/>
        </w:rPr>
        <w:t xml:space="preserve"> </w:t>
      </w:r>
      <w:r w:rsidRPr="00A45DCB">
        <w:rPr>
          <w:rFonts w:ascii="Sylfaen" w:hAnsi="Sylfaen"/>
          <w:sz w:val="24"/>
          <w:szCs w:val="24"/>
        </w:rPr>
        <w:t>und</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4"/>
          <w:sz w:val="24"/>
          <w:szCs w:val="24"/>
        </w:rPr>
        <w:t xml:space="preserve"> </w:t>
      </w:r>
      <w:r w:rsidRPr="00A45DCB">
        <w:rPr>
          <w:rFonts w:ascii="Sylfaen" w:hAnsi="Sylfaen"/>
          <w:sz w:val="24"/>
          <w:szCs w:val="24"/>
        </w:rPr>
        <w:t>the</w:t>
      </w:r>
      <w:r w:rsidRPr="00A45DCB">
        <w:rPr>
          <w:rFonts w:ascii="Sylfaen" w:hAnsi="Sylfaen"/>
          <w:spacing w:val="7"/>
          <w:sz w:val="24"/>
          <w:szCs w:val="24"/>
        </w:rPr>
        <w:t xml:space="preserve"> </w:t>
      </w:r>
      <w:r w:rsidRPr="00A45DCB">
        <w:rPr>
          <w:rFonts w:ascii="Sylfaen" w:hAnsi="Sylfaen"/>
          <w:sz w:val="24"/>
          <w:szCs w:val="24"/>
        </w:rPr>
        <w:t>rul</w:t>
      </w:r>
      <w:r w:rsidRPr="00A45DCB">
        <w:rPr>
          <w:rFonts w:ascii="Sylfaen" w:hAnsi="Sylfaen"/>
          <w:spacing w:val="1"/>
          <w:sz w:val="24"/>
          <w:szCs w:val="24"/>
        </w:rPr>
        <w:t>e</w:t>
      </w:r>
      <w:r w:rsidRPr="00A45DCB">
        <w:rPr>
          <w:rFonts w:ascii="Sylfaen" w:hAnsi="Sylfaen"/>
          <w:sz w:val="24"/>
          <w:szCs w:val="24"/>
        </w:rPr>
        <w:t>s identifi</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10"/>
          <w:sz w:val="24"/>
          <w:szCs w:val="24"/>
        </w:rPr>
        <w:t xml:space="preserve"> </w:t>
      </w:r>
      <w:r w:rsidRPr="00A45DCB">
        <w:rPr>
          <w:rFonts w:ascii="Sylfaen" w:hAnsi="Sylfaen"/>
          <w:sz w:val="24"/>
          <w:szCs w:val="24"/>
        </w:rPr>
        <w:t>in</w:t>
      </w:r>
      <w:r w:rsidRPr="00A45DCB">
        <w:rPr>
          <w:rFonts w:ascii="Sylfaen" w:hAnsi="Sylfaen"/>
          <w:spacing w:val="10"/>
          <w:sz w:val="24"/>
          <w:szCs w:val="24"/>
        </w:rPr>
        <w:t xml:space="preserve"> </w:t>
      </w:r>
      <w:r w:rsidRPr="00A45DCB">
        <w:rPr>
          <w:rFonts w:ascii="Sylfaen" w:hAnsi="Sylfaen"/>
          <w:sz w:val="24"/>
          <w:szCs w:val="24"/>
        </w:rPr>
        <w:t>the</w:t>
      </w:r>
      <w:r w:rsidRPr="00A45DCB">
        <w:rPr>
          <w:rFonts w:ascii="Sylfaen" w:hAnsi="Sylfaen"/>
          <w:spacing w:val="9"/>
          <w:sz w:val="24"/>
          <w:szCs w:val="24"/>
        </w:rPr>
        <w:t xml:space="preserve"> </w:t>
      </w:r>
      <w:r w:rsidRPr="00A45DCB">
        <w:rPr>
          <w:rFonts w:ascii="Sylfaen" w:hAnsi="Sylfaen"/>
          <w:sz w:val="24"/>
          <w:szCs w:val="24"/>
        </w:rPr>
        <w:t>o</w:t>
      </w:r>
      <w:r w:rsidRPr="00A45DCB">
        <w:rPr>
          <w:rFonts w:ascii="Sylfaen" w:hAnsi="Sylfaen"/>
          <w:spacing w:val="1"/>
          <w:sz w:val="24"/>
          <w:szCs w:val="24"/>
        </w:rPr>
        <w:t>r</w:t>
      </w:r>
      <w:r w:rsidRPr="00A45DCB">
        <w:rPr>
          <w:rFonts w:ascii="Sylfaen" w:hAnsi="Sylfaen"/>
          <w:spacing w:val="-2"/>
          <w:sz w:val="24"/>
          <w:szCs w:val="24"/>
        </w:rPr>
        <w:t>g</w:t>
      </w:r>
      <w:r w:rsidRPr="00A45DCB">
        <w:rPr>
          <w:rFonts w:ascii="Sylfaen" w:hAnsi="Sylfaen"/>
          <w:spacing w:val="-1"/>
          <w:sz w:val="24"/>
          <w:szCs w:val="24"/>
        </w:rPr>
        <w:t>a</w:t>
      </w:r>
      <w:r w:rsidRPr="00A45DCB">
        <w:rPr>
          <w:rFonts w:ascii="Sylfaen" w:hAnsi="Sylfaen"/>
          <w:sz w:val="24"/>
          <w:szCs w:val="24"/>
        </w:rPr>
        <w:t>n</w:t>
      </w:r>
      <w:r w:rsidRPr="00A45DCB">
        <w:rPr>
          <w:rFonts w:ascii="Sylfaen" w:hAnsi="Sylfaen"/>
          <w:spacing w:val="3"/>
          <w:sz w:val="24"/>
          <w:szCs w:val="24"/>
        </w:rPr>
        <w:t>i</w:t>
      </w:r>
      <w:r w:rsidRPr="00A45DCB">
        <w:rPr>
          <w:rFonts w:ascii="Sylfaen" w:hAnsi="Sylfaen"/>
          <w:sz w:val="24"/>
          <w:szCs w:val="24"/>
        </w:rPr>
        <w:t>c</w:t>
      </w:r>
      <w:r w:rsidRPr="00A45DCB">
        <w:rPr>
          <w:rFonts w:ascii="Sylfaen" w:hAnsi="Sylfaen"/>
          <w:spacing w:val="9"/>
          <w:sz w:val="24"/>
          <w:szCs w:val="24"/>
        </w:rPr>
        <w:t xml:space="preserve"> </w:t>
      </w:r>
      <w:r w:rsidRPr="00A45DCB">
        <w:rPr>
          <w:rFonts w:ascii="Sylfaen" w:hAnsi="Sylfaen"/>
          <w:sz w:val="24"/>
          <w:szCs w:val="24"/>
        </w:rPr>
        <w:t>la</w:t>
      </w:r>
      <w:r w:rsidRPr="00A45DCB">
        <w:rPr>
          <w:rFonts w:ascii="Sylfaen" w:hAnsi="Sylfaen"/>
          <w:spacing w:val="1"/>
          <w:sz w:val="24"/>
          <w:szCs w:val="24"/>
        </w:rPr>
        <w:t>w</w:t>
      </w:r>
      <w:r w:rsidRPr="00A45DCB">
        <w:rPr>
          <w:rFonts w:ascii="Sylfaen" w:hAnsi="Sylfaen"/>
          <w:sz w:val="16"/>
          <w:szCs w:val="16"/>
        </w:rPr>
        <w:t xml:space="preserve">5 </w:t>
      </w:r>
      <w:r w:rsidRPr="00A45DCB">
        <w:rPr>
          <w:rFonts w:ascii="Sylfaen" w:hAnsi="Sylfaen"/>
          <w:sz w:val="24"/>
          <w:szCs w:val="24"/>
        </w:rPr>
        <w:t>on</w:t>
      </w:r>
      <w:r w:rsidRPr="00A45DCB">
        <w:rPr>
          <w:rFonts w:ascii="Sylfaen" w:hAnsi="Sylfaen"/>
          <w:spacing w:val="10"/>
          <w:sz w:val="24"/>
          <w:szCs w:val="24"/>
        </w:rPr>
        <w:t xml:space="preserve"> </w:t>
      </w:r>
      <w:r w:rsidRPr="00A45DCB">
        <w:rPr>
          <w:rFonts w:ascii="Sylfaen" w:hAnsi="Sylfaen"/>
          <w:sz w:val="24"/>
          <w:szCs w:val="24"/>
        </w:rPr>
        <w:t>b</w:t>
      </w:r>
      <w:r w:rsidRPr="00A45DCB">
        <w:rPr>
          <w:rFonts w:ascii="Sylfaen" w:hAnsi="Sylfaen"/>
          <w:spacing w:val="-1"/>
          <w:sz w:val="24"/>
          <w:szCs w:val="24"/>
        </w:rPr>
        <w:t>a</w:t>
      </w:r>
      <w:r w:rsidRPr="00A45DCB">
        <w:rPr>
          <w:rFonts w:ascii="Sylfaen" w:hAnsi="Sylfaen"/>
          <w:sz w:val="24"/>
          <w:szCs w:val="24"/>
        </w:rPr>
        <w:t>sis</w:t>
      </w:r>
      <w:r w:rsidRPr="00A45DCB">
        <w:rPr>
          <w:rFonts w:ascii="Sylfaen" w:hAnsi="Sylfaen"/>
          <w:spacing w:val="11"/>
          <w:sz w:val="24"/>
          <w:szCs w:val="24"/>
        </w:rPr>
        <w:t xml:space="preserve"> </w:t>
      </w:r>
      <w:r w:rsidRPr="00A45DCB">
        <w:rPr>
          <w:rFonts w:ascii="Sylfaen" w:hAnsi="Sylfaen"/>
          <w:sz w:val="24"/>
          <w:szCs w:val="24"/>
        </w:rPr>
        <w:t>of</w:t>
      </w:r>
      <w:r w:rsidRPr="00A45DCB">
        <w:rPr>
          <w:rFonts w:ascii="Sylfaen" w:hAnsi="Sylfaen"/>
          <w:spacing w:val="9"/>
          <w:sz w:val="24"/>
          <w:szCs w:val="24"/>
        </w:rPr>
        <w:t xml:space="preserve"> </w:t>
      </w:r>
      <w:r w:rsidRPr="00A45DCB">
        <w:rPr>
          <w:rFonts w:ascii="Sylfaen" w:hAnsi="Sylfaen"/>
          <w:sz w:val="24"/>
          <w:szCs w:val="24"/>
        </w:rPr>
        <w:t>the</w:t>
      </w:r>
      <w:r w:rsidRPr="00A45DCB">
        <w:rPr>
          <w:rFonts w:ascii="Sylfaen" w:hAnsi="Sylfaen"/>
          <w:spacing w:val="9"/>
          <w:sz w:val="24"/>
          <w:szCs w:val="24"/>
        </w:rPr>
        <w:t xml:space="preserve"> </w:t>
      </w:r>
      <w:r w:rsidRPr="00A45DCB">
        <w:rPr>
          <w:rFonts w:ascii="Sylfaen" w:hAnsi="Sylfaen"/>
          <w:spacing w:val="-1"/>
          <w:sz w:val="24"/>
          <w:szCs w:val="24"/>
        </w:rPr>
        <w:t>a</w:t>
      </w:r>
      <w:r w:rsidRPr="00A45DCB">
        <w:rPr>
          <w:rFonts w:ascii="Sylfaen" w:hAnsi="Sylfaen"/>
          <w:sz w:val="24"/>
          <w:szCs w:val="24"/>
        </w:rPr>
        <w:t>ppro</w:t>
      </w:r>
      <w:r w:rsidRPr="00A45DCB">
        <w:rPr>
          <w:rFonts w:ascii="Sylfaen" w:hAnsi="Sylfaen"/>
          <w:spacing w:val="-1"/>
          <w:sz w:val="24"/>
          <w:szCs w:val="24"/>
        </w:rPr>
        <w:t>p</w:t>
      </w:r>
      <w:r w:rsidRPr="00A45DCB">
        <w:rPr>
          <w:rFonts w:ascii="Sylfaen" w:hAnsi="Sylfaen"/>
          <w:sz w:val="24"/>
          <w:szCs w:val="24"/>
        </w:rPr>
        <w:t>ri</w:t>
      </w:r>
      <w:r w:rsidRPr="00A45DCB">
        <w:rPr>
          <w:rFonts w:ascii="Sylfaen" w:hAnsi="Sylfaen"/>
          <w:spacing w:val="-1"/>
          <w:sz w:val="24"/>
          <w:szCs w:val="24"/>
        </w:rPr>
        <w:t>a</w:t>
      </w:r>
      <w:r w:rsidRPr="00A45DCB">
        <w:rPr>
          <w:rFonts w:ascii="Sylfaen" w:hAnsi="Sylfaen"/>
          <w:sz w:val="24"/>
          <w:szCs w:val="24"/>
        </w:rPr>
        <w:t>te</w:t>
      </w:r>
      <w:r w:rsidRPr="00A45DCB">
        <w:rPr>
          <w:rFonts w:ascii="Sylfaen" w:hAnsi="Sylfaen"/>
          <w:spacing w:val="12"/>
          <w:sz w:val="24"/>
          <w:szCs w:val="24"/>
        </w:rPr>
        <w:t xml:space="preserve"> </w:t>
      </w:r>
      <w:r w:rsidRPr="00A45DCB">
        <w:rPr>
          <w:rFonts w:ascii="Sylfaen" w:hAnsi="Sylfaen"/>
          <w:sz w:val="24"/>
          <w:szCs w:val="24"/>
        </w:rPr>
        <w:t>(</w:t>
      </w:r>
      <w:r w:rsidRPr="00A45DCB">
        <w:rPr>
          <w:rFonts w:ascii="Sylfaen" w:hAnsi="Sylfaen"/>
          <w:spacing w:val="-1"/>
          <w:sz w:val="24"/>
          <w:szCs w:val="24"/>
        </w:rPr>
        <w:t>fa</w:t>
      </w:r>
      <w:r w:rsidRPr="00A45DCB">
        <w:rPr>
          <w:rFonts w:ascii="Sylfaen" w:hAnsi="Sylfaen"/>
          <w:spacing w:val="3"/>
          <w:sz w:val="24"/>
          <w:szCs w:val="24"/>
        </w:rPr>
        <w:t>i</w:t>
      </w:r>
      <w:r w:rsidRPr="00A45DCB">
        <w:rPr>
          <w:rFonts w:ascii="Sylfaen" w:hAnsi="Sylfaen"/>
          <w:sz w:val="24"/>
          <w:szCs w:val="24"/>
        </w:rPr>
        <w:t>r)</w:t>
      </w:r>
      <w:r w:rsidRPr="00A45DCB">
        <w:rPr>
          <w:rFonts w:ascii="Sylfaen" w:hAnsi="Sylfaen"/>
          <w:spacing w:val="9"/>
          <w:sz w:val="24"/>
          <w:szCs w:val="24"/>
        </w:rPr>
        <w:t xml:space="preserve"> </w:t>
      </w:r>
      <w:r w:rsidRPr="00A45DCB">
        <w:rPr>
          <w:rFonts w:ascii="Sylfaen" w:hAnsi="Sylfaen"/>
          <w:spacing w:val="1"/>
          <w:sz w:val="24"/>
          <w:szCs w:val="24"/>
        </w:rPr>
        <w:t>r</w:t>
      </w:r>
      <w:r w:rsidRPr="00A45DCB">
        <w:rPr>
          <w:rFonts w:ascii="Sylfaen" w:hAnsi="Sylfaen"/>
          <w:spacing w:val="2"/>
          <w:sz w:val="24"/>
          <w:szCs w:val="24"/>
        </w:rPr>
        <w:t>e</w:t>
      </w:r>
      <w:r w:rsidRPr="00A45DCB">
        <w:rPr>
          <w:rFonts w:ascii="Sylfaen" w:hAnsi="Sylfaen"/>
          <w:sz w:val="24"/>
          <w:szCs w:val="24"/>
        </w:rPr>
        <w:t>i</w:t>
      </w:r>
      <w:r w:rsidRPr="00A45DCB">
        <w:rPr>
          <w:rFonts w:ascii="Sylfaen" w:hAnsi="Sylfaen"/>
          <w:spacing w:val="1"/>
          <w:sz w:val="24"/>
          <w:szCs w:val="24"/>
        </w:rPr>
        <w:t>m</w:t>
      </w:r>
      <w:r w:rsidRPr="00A45DCB">
        <w:rPr>
          <w:rFonts w:ascii="Sylfaen" w:hAnsi="Sylfaen"/>
          <w:sz w:val="24"/>
          <w:szCs w:val="24"/>
        </w:rPr>
        <w:t>burs</w:t>
      </w:r>
      <w:r w:rsidRPr="00A45DCB">
        <w:rPr>
          <w:rFonts w:ascii="Sylfaen" w:hAnsi="Sylfaen"/>
          <w:spacing w:val="-1"/>
          <w:sz w:val="24"/>
          <w:szCs w:val="24"/>
        </w:rPr>
        <w:t>e</w:t>
      </w:r>
      <w:r w:rsidRPr="00A45DCB">
        <w:rPr>
          <w:rFonts w:ascii="Sylfaen" w:hAnsi="Sylfaen"/>
          <w:sz w:val="24"/>
          <w:szCs w:val="24"/>
        </w:rPr>
        <w:t>ment.</w:t>
      </w:r>
      <w:r w:rsidRPr="00A45DCB">
        <w:rPr>
          <w:rFonts w:ascii="Sylfaen" w:hAnsi="Sylfaen"/>
          <w:spacing w:val="10"/>
          <w:sz w:val="24"/>
          <w:szCs w:val="24"/>
        </w:rPr>
        <w:t xml:space="preserve"> </w:t>
      </w:r>
      <w:r w:rsidRPr="00A45DCB">
        <w:rPr>
          <w:rFonts w:ascii="Sylfaen" w:hAnsi="Sylfaen"/>
          <w:sz w:val="24"/>
          <w:szCs w:val="24"/>
        </w:rPr>
        <w:t>The</w:t>
      </w:r>
      <w:r w:rsidRPr="00A45DCB">
        <w:rPr>
          <w:rFonts w:ascii="Sylfaen" w:hAnsi="Sylfaen"/>
          <w:spacing w:val="9"/>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nt la</w:t>
      </w:r>
      <w:r w:rsidRPr="00A45DCB">
        <w:rPr>
          <w:rFonts w:ascii="Sylfaen" w:hAnsi="Sylfaen"/>
          <w:spacing w:val="-1"/>
          <w:sz w:val="24"/>
          <w:szCs w:val="24"/>
        </w:rPr>
        <w:t>w</w:t>
      </w:r>
      <w:r w:rsidRPr="00A45DCB">
        <w:rPr>
          <w:rFonts w:ascii="Sylfaen" w:hAnsi="Sylfaen"/>
          <w:sz w:val="24"/>
          <w:szCs w:val="24"/>
        </w:rPr>
        <w:t>re</w:t>
      </w:r>
      <w:r w:rsidRPr="00A45DCB">
        <w:rPr>
          <w:rFonts w:ascii="Sylfaen" w:hAnsi="Sylfaen"/>
          <w:spacing w:val="-2"/>
          <w:sz w:val="24"/>
          <w:szCs w:val="24"/>
        </w:rPr>
        <w:t>g</w:t>
      </w:r>
      <w:r w:rsidRPr="00A45DCB">
        <w:rPr>
          <w:rFonts w:ascii="Sylfaen" w:hAnsi="Sylfaen"/>
          <w:sz w:val="24"/>
          <w:szCs w:val="24"/>
        </w:rPr>
        <w:t>ulat</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3"/>
          <w:sz w:val="24"/>
          <w:szCs w:val="24"/>
        </w:rPr>
        <w:t xml:space="preserve"> </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z w:val="24"/>
          <w:szCs w:val="24"/>
        </w:rPr>
        <w:t>ivat</w:t>
      </w:r>
      <w:r w:rsidRPr="00A45DCB">
        <w:rPr>
          <w:rFonts w:ascii="Sylfaen" w:hAnsi="Sylfaen"/>
          <w:b/>
          <w:spacing w:val="2"/>
          <w:sz w:val="24"/>
          <w:szCs w:val="24"/>
        </w:rPr>
        <w:t>i</w:t>
      </w:r>
      <w:r w:rsidRPr="00A45DCB">
        <w:rPr>
          <w:rFonts w:ascii="Sylfaen" w:hAnsi="Sylfaen"/>
          <w:b/>
          <w:spacing w:val="-1"/>
          <w:sz w:val="24"/>
          <w:szCs w:val="24"/>
        </w:rPr>
        <w:t>z</w:t>
      </w:r>
      <w:r w:rsidRPr="00A45DCB">
        <w:rPr>
          <w:rFonts w:ascii="Sylfaen" w:hAnsi="Sylfaen"/>
          <w:b/>
          <w:sz w:val="24"/>
          <w:szCs w:val="24"/>
        </w:rPr>
        <w:t>a</w:t>
      </w:r>
      <w:r w:rsidRPr="00A45DCB">
        <w:rPr>
          <w:rFonts w:ascii="Sylfaen" w:hAnsi="Sylfaen"/>
          <w:b/>
          <w:spacing w:val="-1"/>
          <w:sz w:val="24"/>
          <w:szCs w:val="24"/>
        </w:rPr>
        <w:t>t</w:t>
      </w:r>
      <w:r w:rsidRPr="00A45DCB">
        <w:rPr>
          <w:rFonts w:ascii="Sylfaen" w:hAnsi="Sylfaen"/>
          <w:b/>
          <w:spacing w:val="3"/>
          <w:sz w:val="24"/>
          <w:szCs w:val="24"/>
        </w:rPr>
        <w:t>i</w:t>
      </w:r>
      <w:r w:rsidRPr="00A45DCB">
        <w:rPr>
          <w:rFonts w:ascii="Sylfaen" w:hAnsi="Sylfaen"/>
          <w:b/>
          <w:sz w:val="24"/>
          <w:szCs w:val="24"/>
        </w:rPr>
        <w:t>on</w:t>
      </w:r>
      <w:r w:rsidRPr="00A45DCB">
        <w:rPr>
          <w:rFonts w:ascii="Sylfaen" w:hAnsi="Sylfaen"/>
          <w:b/>
          <w:spacing w:val="12"/>
          <w:sz w:val="24"/>
          <w:szCs w:val="24"/>
        </w:rPr>
        <w:t xml:space="preserve"> </w:t>
      </w:r>
      <w:r w:rsidRPr="00A45DCB">
        <w:rPr>
          <w:rFonts w:ascii="Sylfaen" w:hAnsi="Sylfaen"/>
          <w:sz w:val="24"/>
          <w:szCs w:val="24"/>
        </w:rPr>
        <w:t>is</w:t>
      </w:r>
      <w:r w:rsidRPr="00A45DCB">
        <w:rPr>
          <w:rFonts w:ascii="Sylfaen" w:hAnsi="Sylfaen"/>
          <w:spacing w:val="1"/>
          <w:sz w:val="24"/>
          <w:szCs w:val="24"/>
        </w:rPr>
        <w:t>s</w:t>
      </w:r>
      <w:r w:rsidRPr="00A45DCB">
        <w:rPr>
          <w:rFonts w:ascii="Sylfaen" w:hAnsi="Sylfaen"/>
          <w:sz w:val="24"/>
          <w:szCs w:val="24"/>
        </w:rPr>
        <w:t>u</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2"/>
          <w:sz w:val="24"/>
          <w:szCs w:val="24"/>
        </w:rPr>
        <w:t xml:space="preserve"> </w:t>
      </w:r>
      <w:r w:rsidRPr="00A45DCB">
        <w:rPr>
          <w:rFonts w:ascii="Sylfaen" w:hAnsi="Sylfaen"/>
          <w:sz w:val="24"/>
          <w:szCs w:val="24"/>
        </w:rPr>
        <w:t>of</w:t>
      </w:r>
      <w:r w:rsidRPr="00A45DCB">
        <w:rPr>
          <w:rFonts w:ascii="Sylfaen" w:hAnsi="Sylfaen"/>
          <w:spacing w:val="1"/>
          <w:sz w:val="24"/>
          <w:szCs w:val="24"/>
        </w:rPr>
        <w:t xml:space="preserve"> </w:t>
      </w:r>
      <w:r w:rsidRPr="00A45DCB">
        <w:rPr>
          <w:rFonts w:ascii="Sylfaen" w:hAnsi="Sylfaen"/>
          <w:sz w:val="24"/>
          <w:szCs w:val="24"/>
        </w:rPr>
        <w:t>the</w:t>
      </w:r>
      <w:r w:rsidRPr="00A45DCB">
        <w:rPr>
          <w:rFonts w:ascii="Sylfaen" w:hAnsi="Sylfaen"/>
          <w:spacing w:val="1"/>
          <w:sz w:val="24"/>
          <w:szCs w:val="24"/>
        </w:rPr>
        <w:t xml:space="preserve"> </w:t>
      </w:r>
      <w:r w:rsidRPr="00A45DCB">
        <w:rPr>
          <w:rFonts w:ascii="Sylfaen" w:hAnsi="Sylfaen"/>
          <w:spacing w:val="-1"/>
          <w:sz w:val="24"/>
          <w:szCs w:val="24"/>
        </w:rPr>
        <w:t>e</w:t>
      </w:r>
      <w:r w:rsidRPr="00A45DCB">
        <w:rPr>
          <w:rFonts w:ascii="Sylfaen" w:hAnsi="Sylfaen"/>
          <w:spacing w:val="2"/>
          <w:sz w:val="24"/>
          <w:szCs w:val="24"/>
        </w:rPr>
        <w:t>x</w:t>
      </w:r>
      <w:r w:rsidRPr="00A45DCB">
        <w:rPr>
          <w:rFonts w:ascii="Sylfaen" w:hAnsi="Sylfaen"/>
          <w:sz w:val="24"/>
          <w:szCs w:val="24"/>
        </w:rPr>
        <w:t>i</w:t>
      </w:r>
      <w:r w:rsidRPr="00A45DCB">
        <w:rPr>
          <w:rFonts w:ascii="Sylfaen" w:hAnsi="Sylfaen"/>
          <w:spacing w:val="-2"/>
          <w:sz w:val="24"/>
          <w:szCs w:val="24"/>
        </w:rPr>
        <w:t>s</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pacing w:val="-2"/>
          <w:sz w:val="24"/>
          <w:szCs w:val="24"/>
        </w:rPr>
        <w:t>n</w:t>
      </w:r>
      <w:r w:rsidRPr="00A45DCB">
        <w:rPr>
          <w:rFonts w:ascii="Sylfaen" w:hAnsi="Sylfaen"/>
          <w:sz w:val="24"/>
          <w:szCs w:val="24"/>
        </w:rPr>
        <w:t>g lands</w:t>
      </w:r>
      <w:r w:rsidRPr="00A45DCB">
        <w:rPr>
          <w:rFonts w:ascii="Sylfaen" w:hAnsi="Sylfaen"/>
          <w:spacing w:val="2"/>
          <w:sz w:val="24"/>
          <w:szCs w:val="24"/>
        </w:rPr>
        <w:t xml:space="preserve"> </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2"/>
          <w:sz w:val="24"/>
          <w:szCs w:val="24"/>
        </w:rPr>
        <w:t xml:space="preserve"> </w:t>
      </w:r>
      <w:r w:rsidRPr="00A45DCB">
        <w:rPr>
          <w:rFonts w:ascii="Sylfaen" w:hAnsi="Sylfaen"/>
          <w:sz w:val="24"/>
          <w:szCs w:val="24"/>
        </w:rPr>
        <w:t>sta</w:t>
      </w:r>
      <w:r w:rsidRPr="00A45DCB">
        <w:rPr>
          <w:rFonts w:ascii="Sylfaen" w:hAnsi="Sylfaen"/>
          <w:spacing w:val="2"/>
          <w:sz w:val="24"/>
          <w:szCs w:val="24"/>
        </w:rPr>
        <w:t>t</w:t>
      </w:r>
      <w:r w:rsidRPr="00A45DCB">
        <w:rPr>
          <w:rFonts w:ascii="Sylfaen" w:hAnsi="Sylfaen"/>
          <w:sz w:val="24"/>
          <w:szCs w:val="24"/>
        </w:rPr>
        <w:t>e</w:t>
      </w:r>
      <w:r w:rsidRPr="00A45DCB">
        <w:rPr>
          <w:rFonts w:ascii="Sylfaen" w:hAnsi="Sylfaen"/>
          <w:spacing w:val="1"/>
          <w:sz w:val="24"/>
          <w:szCs w:val="24"/>
        </w:rPr>
        <w:t xml:space="preserve"> </w:t>
      </w:r>
      <w:r w:rsidRPr="00A45DCB">
        <w:rPr>
          <w:rFonts w:ascii="Sylfaen" w:hAnsi="Sylfaen"/>
          <w:sz w:val="24"/>
          <w:szCs w:val="24"/>
        </w:rPr>
        <w:t>own</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2"/>
          <w:sz w:val="24"/>
          <w:szCs w:val="24"/>
        </w:rPr>
        <w:t>s</w:t>
      </w:r>
      <w:r w:rsidRPr="00A45DCB">
        <w:rPr>
          <w:rFonts w:ascii="Sylfaen" w:hAnsi="Sylfaen"/>
          <w:sz w:val="24"/>
          <w:szCs w:val="24"/>
        </w:rPr>
        <w:t>hip</w:t>
      </w:r>
      <w:r w:rsidRPr="00A45DCB">
        <w:rPr>
          <w:rFonts w:ascii="Sylfaen" w:hAnsi="Sylfaen"/>
          <w:spacing w:val="2"/>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2"/>
          <w:sz w:val="24"/>
          <w:szCs w:val="24"/>
        </w:rPr>
        <w:t xml:space="preserve"> </w:t>
      </w:r>
      <w:r w:rsidRPr="00A45DCB">
        <w:rPr>
          <w:rFonts w:ascii="Sylfaen" w:hAnsi="Sylfaen"/>
          <w:sz w:val="24"/>
          <w:szCs w:val="24"/>
        </w:rPr>
        <w:t>out</w:t>
      </w:r>
      <w:r w:rsidRPr="00A45DCB">
        <w:rPr>
          <w:rFonts w:ascii="Sylfaen" w:hAnsi="Sylfaen"/>
          <w:spacing w:val="2"/>
          <w:sz w:val="24"/>
          <w:szCs w:val="24"/>
        </w:rPr>
        <w:t xml:space="preserve"> </w:t>
      </w:r>
      <w:r w:rsidRPr="00A45DCB">
        <w:rPr>
          <w:rFonts w:ascii="Sylfaen" w:hAnsi="Sylfaen"/>
          <w:sz w:val="24"/>
          <w:szCs w:val="24"/>
        </w:rPr>
        <w:t>of</w:t>
      </w:r>
      <w:r w:rsidRPr="00A45DCB">
        <w:rPr>
          <w:rFonts w:ascii="Sylfaen" w:hAnsi="Sylfaen"/>
          <w:spacing w:val="1"/>
          <w:sz w:val="24"/>
          <w:szCs w:val="24"/>
        </w:rPr>
        <w:t xml:space="preserve"> </w:t>
      </w:r>
      <w:r w:rsidRPr="00A45DCB">
        <w:rPr>
          <w:rFonts w:ascii="Sylfaen" w:hAnsi="Sylfaen"/>
          <w:sz w:val="24"/>
          <w:szCs w:val="24"/>
        </w:rPr>
        <w:t>subj</w:t>
      </w:r>
      <w:r w:rsidRPr="00A45DCB">
        <w:rPr>
          <w:rFonts w:ascii="Sylfaen" w:hAnsi="Sylfaen"/>
          <w:spacing w:val="-1"/>
          <w:sz w:val="24"/>
          <w:szCs w:val="24"/>
        </w:rPr>
        <w:t>ec</w:t>
      </w:r>
      <w:r w:rsidRPr="00A45DCB">
        <w:rPr>
          <w:rFonts w:ascii="Sylfaen" w:hAnsi="Sylfaen"/>
          <w:sz w:val="24"/>
          <w:szCs w:val="24"/>
        </w:rPr>
        <w:t>t</w:t>
      </w:r>
      <w:r w:rsidRPr="00A45DCB">
        <w:rPr>
          <w:rFonts w:ascii="Sylfaen" w:hAnsi="Sylfaen"/>
          <w:spacing w:val="2"/>
          <w:sz w:val="24"/>
          <w:szCs w:val="24"/>
        </w:rPr>
        <w:t xml:space="preserve"> </w:t>
      </w:r>
      <w:r w:rsidRPr="00A45DCB">
        <w:rPr>
          <w:rFonts w:ascii="Sylfaen" w:hAnsi="Sylfaen"/>
          <w:sz w:val="24"/>
          <w:szCs w:val="24"/>
        </w:rPr>
        <w:t>i</w:t>
      </w:r>
      <w:r w:rsidRPr="00A45DCB">
        <w:rPr>
          <w:rFonts w:ascii="Sylfaen" w:hAnsi="Sylfaen"/>
          <w:spacing w:val="1"/>
          <w:sz w:val="24"/>
          <w:szCs w:val="24"/>
        </w:rPr>
        <w:t>t</w:t>
      </w:r>
      <w:r w:rsidRPr="00A45DCB">
        <w:rPr>
          <w:rFonts w:ascii="Sylfaen" w:hAnsi="Sylfaen"/>
          <w:sz w:val="24"/>
          <w:szCs w:val="24"/>
        </w:rPr>
        <w:t>s top</w:t>
      </w:r>
      <w:r w:rsidRPr="00A45DCB">
        <w:rPr>
          <w:rFonts w:ascii="Sylfaen" w:hAnsi="Sylfaen"/>
          <w:spacing w:val="1"/>
          <w:sz w:val="24"/>
          <w:szCs w:val="24"/>
        </w:rPr>
        <w:t>i</w:t>
      </w:r>
      <w:r w:rsidRPr="00A45DCB">
        <w:rPr>
          <w:rFonts w:ascii="Sylfaen" w:hAnsi="Sylfaen"/>
          <w:spacing w:val="-1"/>
          <w:sz w:val="24"/>
          <w:szCs w:val="24"/>
        </w:rPr>
        <w:t>ca</w:t>
      </w:r>
      <w:r w:rsidRPr="00A45DCB">
        <w:rPr>
          <w:rFonts w:ascii="Sylfaen" w:hAnsi="Sylfaen"/>
          <w:sz w:val="24"/>
          <w:szCs w:val="24"/>
        </w:rPr>
        <w:t>l</w:t>
      </w:r>
      <w:r w:rsidRPr="00A45DCB">
        <w:rPr>
          <w:rFonts w:ascii="Sylfaen" w:hAnsi="Sylfaen"/>
          <w:spacing w:val="1"/>
          <w:sz w:val="24"/>
          <w:szCs w:val="24"/>
        </w:rPr>
        <w:t>i</w:t>
      </w:r>
      <w:r w:rsidRPr="00A45DCB">
        <w:rPr>
          <w:rFonts w:ascii="Sylfaen" w:hAnsi="Sylfaen"/>
          <w:spacing w:val="3"/>
          <w:sz w:val="24"/>
          <w:szCs w:val="24"/>
        </w:rPr>
        <w:t>t</w:t>
      </w:r>
      <w:r w:rsidRPr="00A45DCB">
        <w:rPr>
          <w:rFonts w:ascii="Sylfaen" w:hAnsi="Sylfaen"/>
          <w:sz w:val="24"/>
          <w:szCs w:val="24"/>
        </w:rPr>
        <w:t>y</w:t>
      </w:r>
      <w:r w:rsidRPr="00A45DCB">
        <w:rPr>
          <w:rFonts w:ascii="Sylfaen" w:hAnsi="Sylfaen"/>
          <w:spacing w:val="9"/>
          <w:sz w:val="24"/>
          <w:szCs w:val="24"/>
        </w:rPr>
        <w:t xml:space="preserve"> </w:t>
      </w:r>
      <w:r w:rsidRPr="00A45DCB">
        <w:rPr>
          <w:rFonts w:ascii="Sylfaen" w:hAnsi="Sylfaen"/>
          <w:sz w:val="24"/>
          <w:szCs w:val="24"/>
        </w:rPr>
        <w:t>less</w:t>
      </w:r>
      <w:r w:rsidRPr="00A45DCB">
        <w:rPr>
          <w:rFonts w:ascii="Sylfaen" w:hAnsi="Sylfaen"/>
          <w:spacing w:val="14"/>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pacing w:val="-1"/>
          <w:sz w:val="24"/>
          <w:szCs w:val="24"/>
        </w:rPr>
        <w:t>e</w:t>
      </w:r>
      <w:r w:rsidRPr="00A45DCB">
        <w:rPr>
          <w:rFonts w:ascii="Sylfaen" w:hAnsi="Sylfaen"/>
          <w:sz w:val="24"/>
          <w:szCs w:val="24"/>
        </w:rPr>
        <w:t>sumab</w:t>
      </w:r>
      <w:r w:rsidRPr="00A45DCB">
        <w:rPr>
          <w:rFonts w:ascii="Sylfaen" w:hAnsi="Sylfaen"/>
          <w:spacing w:val="2"/>
          <w:sz w:val="24"/>
          <w:szCs w:val="24"/>
        </w:rPr>
        <w:t>l</w:t>
      </w:r>
      <w:r w:rsidRPr="00A45DCB">
        <w:rPr>
          <w:rFonts w:ascii="Sylfaen" w:hAnsi="Sylfaen"/>
          <w:sz w:val="24"/>
          <w:szCs w:val="24"/>
        </w:rPr>
        <w:t>e</w:t>
      </w:r>
      <w:r w:rsidRPr="00A45DCB">
        <w:rPr>
          <w:rFonts w:ascii="Sylfaen" w:hAnsi="Sylfaen"/>
          <w:spacing w:val="13"/>
          <w:sz w:val="24"/>
          <w:szCs w:val="24"/>
        </w:rPr>
        <w:t xml:space="preserve"> </w:t>
      </w:r>
      <w:r w:rsidRPr="00A45DCB">
        <w:rPr>
          <w:rFonts w:ascii="Sylfaen" w:hAnsi="Sylfaen"/>
          <w:sz w:val="24"/>
          <w:szCs w:val="24"/>
        </w:rPr>
        <w:t>(</w:t>
      </w:r>
      <w:r w:rsidRPr="00A45DCB">
        <w:rPr>
          <w:rFonts w:ascii="Sylfaen" w:hAnsi="Sylfaen"/>
          <w:spacing w:val="-1"/>
          <w:sz w:val="24"/>
          <w:szCs w:val="24"/>
        </w:rPr>
        <w:t>E</w:t>
      </w:r>
      <w:r w:rsidRPr="00A45DCB">
        <w:rPr>
          <w:rFonts w:ascii="Sylfaen" w:hAnsi="Sylfaen"/>
          <w:spacing w:val="2"/>
          <w:sz w:val="24"/>
          <w:szCs w:val="24"/>
        </w:rPr>
        <w:t>x</w:t>
      </w:r>
      <w:r w:rsidRPr="00A45DCB">
        <w:rPr>
          <w:rFonts w:ascii="Sylfaen" w:hAnsi="Sylfaen"/>
          <w:sz w:val="24"/>
          <w:szCs w:val="24"/>
        </w:rPr>
        <w:t>is</w:t>
      </w:r>
      <w:r w:rsidRPr="00A45DCB">
        <w:rPr>
          <w:rFonts w:ascii="Sylfaen" w:hAnsi="Sylfaen"/>
          <w:spacing w:val="1"/>
          <w:sz w:val="24"/>
          <w:szCs w:val="24"/>
        </w:rPr>
        <w:t>t</w:t>
      </w:r>
      <w:r w:rsidRPr="00A45DCB">
        <w:rPr>
          <w:rFonts w:ascii="Sylfaen" w:hAnsi="Sylfaen"/>
          <w:sz w:val="24"/>
          <w:szCs w:val="24"/>
        </w:rPr>
        <w:t>ing</w:t>
      </w:r>
      <w:r w:rsidRPr="00A45DCB">
        <w:rPr>
          <w:rFonts w:ascii="Sylfaen" w:hAnsi="Sylfaen"/>
          <w:spacing w:val="12"/>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ivate</w:t>
      </w:r>
      <w:r w:rsidRPr="00A45DCB">
        <w:rPr>
          <w:rFonts w:ascii="Sylfaen" w:hAnsi="Sylfaen"/>
          <w:spacing w:val="13"/>
          <w:sz w:val="24"/>
          <w:szCs w:val="24"/>
        </w:rPr>
        <w:t xml:space="preserve"> </w:t>
      </w:r>
      <w:r w:rsidRPr="00A45DCB">
        <w:rPr>
          <w:rFonts w:ascii="Sylfaen" w:hAnsi="Sylfaen"/>
          <w:spacing w:val="2"/>
          <w:sz w:val="24"/>
          <w:szCs w:val="24"/>
        </w:rPr>
        <w:t>o</w:t>
      </w:r>
      <w:r w:rsidRPr="00A45DCB">
        <w:rPr>
          <w:rFonts w:ascii="Sylfaen" w:hAnsi="Sylfaen"/>
          <w:sz w:val="24"/>
          <w:szCs w:val="24"/>
        </w:rPr>
        <w:t>wn</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14"/>
          <w:sz w:val="24"/>
          <w:szCs w:val="24"/>
        </w:rPr>
        <w:t xml:space="preserve"> </w:t>
      </w:r>
      <w:r w:rsidRPr="00A45DCB">
        <w:rPr>
          <w:rFonts w:ascii="Sylfaen" w:hAnsi="Sylfaen"/>
          <w:sz w:val="24"/>
          <w:szCs w:val="24"/>
        </w:rPr>
        <w:t>land</w:t>
      </w:r>
      <w:r w:rsidRPr="00A45DCB">
        <w:rPr>
          <w:rFonts w:ascii="Sylfaen" w:hAnsi="Sylfaen"/>
          <w:spacing w:val="14"/>
          <w:sz w:val="24"/>
          <w:szCs w:val="24"/>
        </w:rPr>
        <w:t xml:space="preserve"> </w:t>
      </w:r>
      <w:r w:rsidRPr="00A45DCB">
        <w:rPr>
          <w:rFonts w:ascii="Sylfaen" w:hAnsi="Sylfaen"/>
          <w:sz w:val="24"/>
          <w:szCs w:val="24"/>
        </w:rPr>
        <w:t>p</w:t>
      </w:r>
      <w:r w:rsidRPr="00A45DCB">
        <w:rPr>
          <w:rFonts w:ascii="Sylfaen" w:hAnsi="Sylfaen"/>
          <w:spacing w:val="-1"/>
          <w:sz w:val="24"/>
          <w:szCs w:val="24"/>
        </w:rPr>
        <w:t>a</w:t>
      </w:r>
      <w:r w:rsidRPr="00A45DCB">
        <w:rPr>
          <w:rFonts w:ascii="Sylfaen" w:hAnsi="Sylfaen"/>
          <w:spacing w:val="1"/>
          <w:sz w:val="24"/>
          <w:szCs w:val="24"/>
        </w:rPr>
        <w:t>r</w:t>
      </w:r>
      <w:r w:rsidRPr="00A45DCB">
        <w:rPr>
          <w:rFonts w:ascii="Sylfaen" w:hAnsi="Sylfaen"/>
          <w:spacing w:val="-1"/>
          <w:sz w:val="24"/>
          <w:szCs w:val="24"/>
        </w:rPr>
        <w:t>ce</w:t>
      </w:r>
      <w:r w:rsidRPr="00A45DCB">
        <w:rPr>
          <w:rFonts w:ascii="Sylfaen" w:hAnsi="Sylfaen"/>
          <w:sz w:val="24"/>
          <w:szCs w:val="24"/>
        </w:rPr>
        <w:t>ls</w:t>
      </w:r>
      <w:r w:rsidRPr="00A45DCB">
        <w:rPr>
          <w:rFonts w:ascii="Sylfaen" w:hAnsi="Sylfaen"/>
          <w:spacing w:val="15"/>
          <w:sz w:val="24"/>
          <w:szCs w:val="24"/>
        </w:rPr>
        <w:t xml:space="preserve"> </w:t>
      </w:r>
      <w:r w:rsidRPr="00A45DCB">
        <w:rPr>
          <w:rFonts w:ascii="Sylfaen" w:hAnsi="Sylfaen"/>
          <w:spacing w:val="-1"/>
          <w:sz w:val="24"/>
          <w:szCs w:val="24"/>
        </w:rPr>
        <w:t>a</w:t>
      </w:r>
      <w:r w:rsidRPr="00A45DCB">
        <w:rPr>
          <w:rFonts w:ascii="Sylfaen" w:hAnsi="Sylfaen"/>
          <w:sz w:val="24"/>
          <w:szCs w:val="24"/>
        </w:rPr>
        <w:t>ss</w:t>
      </w:r>
      <w:r w:rsidRPr="00A45DCB">
        <w:rPr>
          <w:rFonts w:ascii="Sylfaen" w:hAnsi="Sylfaen"/>
          <w:spacing w:val="3"/>
          <w:sz w:val="24"/>
          <w:szCs w:val="24"/>
        </w:rPr>
        <w:t>i</w:t>
      </w:r>
      <w:r w:rsidRPr="00A45DCB">
        <w:rPr>
          <w:rFonts w:ascii="Sylfaen" w:hAnsi="Sylfaen"/>
          <w:spacing w:val="-2"/>
          <w:sz w:val="24"/>
          <w:szCs w:val="24"/>
        </w:rPr>
        <w:t>g</w:t>
      </w:r>
      <w:r w:rsidRPr="00A45DCB">
        <w:rPr>
          <w:rFonts w:ascii="Sylfaen" w:hAnsi="Sylfaen"/>
          <w:sz w:val="24"/>
          <w:szCs w:val="24"/>
        </w:rPr>
        <w:t>n</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pacing w:val="2"/>
          <w:sz w:val="24"/>
          <w:szCs w:val="24"/>
        </w:rPr>
        <w:t>o</w:t>
      </w:r>
      <w:r w:rsidRPr="00A45DCB">
        <w:rPr>
          <w:rFonts w:ascii="Sylfaen" w:hAnsi="Sylfaen"/>
          <w:sz w:val="24"/>
          <w:szCs w:val="24"/>
        </w:rPr>
        <w:t>n</w:t>
      </w:r>
      <w:r w:rsidRPr="00A45DCB">
        <w:rPr>
          <w:rFonts w:ascii="Sylfaen" w:hAnsi="Sylfaen"/>
          <w:spacing w:val="14"/>
          <w:sz w:val="24"/>
          <w:szCs w:val="24"/>
        </w:rPr>
        <w:t xml:space="preserve"> </w:t>
      </w:r>
      <w:r w:rsidRPr="00A45DCB">
        <w:rPr>
          <w:rFonts w:ascii="Sylfaen" w:hAnsi="Sylfaen"/>
          <w:sz w:val="24"/>
          <w:szCs w:val="24"/>
        </w:rPr>
        <w:t>to</w:t>
      </w:r>
      <w:r w:rsidRPr="00A45DCB">
        <w:rPr>
          <w:rFonts w:ascii="Sylfaen" w:hAnsi="Sylfaen"/>
          <w:spacing w:val="15"/>
          <w:sz w:val="24"/>
          <w:szCs w:val="24"/>
        </w:rPr>
        <w:t xml:space="preserve"> </w:t>
      </w:r>
      <w:r w:rsidRPr="00A45DCB">
        <w:rPr>
          <w:rFonts w:ascii="Sylfaen" w:hAnsi="Sylfaen"/>
          <w:sz w:val="24"/>
          <w:szCs w:val="24"/>
        </w:rPr>
        <w:t>the</w:t>
      </w:r>
      <w:r w:rsidRPr="00A45DCB">
        <w:rPr>
          <w:rFonts w:ascii="Sylfaen" w:hAnsi="Sylfaen"/>
          <w:spacing w:val="14"/>
          <w:sz w:val="24"/>
          <w:szCs w:val="24"/>
        </w:rPr>
        <w:t xml:space="preserve"> </w:t>
      </w:r>
      <w:r w:rsidRPr="00A45DCB">
        <w:rPr>
          <w:rFonts w:ascii="Sylfaen" w:hAnsi="Sylfaen"/>
          <w:spacing w:val="1"/>
          <w:sz w:val="24"/>
          <w:szCs w:val="24"/>
        </w:rPr>
        <w:t>S</w:t>
      </w:r>
      <w:r w:rsidRPr="00A45DCB">
        <w:rPr>
          <w:rFonts w:ascii="Sylfaen" w:hAnsi="Sylfaen"/>
          <w:sz w:val="24"/>
          <w:szCs w:val="24"/>
        </w:rPr>
        <w:t>tat</w:t>
      </w:r>
      <w:r w:rsidRPr="00A45DCB">
        <w:rPr>
          <w:rFonts w:ascii="Sylfaen" w:hAnsi="Sylfaen"/>
          <w:spacing w:val="-1"/>
          <w:sz w:val="24"/>
          <w:szCs w:val="24"/>
        </w:rPr>
        <w:t>e</w:t>
      </w:r>
      <w:r w:rsidRPr="00A45DCB">
        <w:rPr>
          <w:rFonts w:ascii="Sylfaen" w:hAnsi="Sylfaen"/>
          <w:sz w:val="24"/>
          <w:szCs w:val="24"/>
        </w:rPr>
        <w:t>).</w:t>
      </w:r>
      <w:r w:rsidRPr="00A45DCB">
        <w:rPr>
          <w:rFonts w:ascii="Sylfaen" w:hAnsi="Sylfaen"/>
          <w:spacing w:val="21"/>
          <w:sz w:val="24"/>
          <w:szCs w:val="24"/>
        </w:rPr>
        <w:t xml:space="preserve"> </w:t>
      </w:r>
      <w:r w:rsidRPr="00A45DCB">
        <w:rPr>
          <w:rFonts w:ascii="Sylfaen" w:hAnsi="Sylfaen"/>
          <w:b/>
          <w:sz w:val="24"/>
          <w:szCs w:val="24"/>
        </w:rPr>
        <w:t>H</w:t>
      </w:r>
      <w:r w:rsidRPr="00A45DCB">
        <w:rPr>
          <w:rFonts w:ascii="Sylfaen" w:hAnsi="Sylfaen"/>
          <w:b/>
          <w:spacing w:val="2"/>
          <w:sz w:val="24"/>
          <w:szCs w:val="24"/>
        </w:rPr>
        <w:t>e</w:t>
      </w:r>
      <w:r w:rsidRPr="00A45DCB">
        <w:rPr>
          <w:rFonts w:ascii="Sylfaen" w:hAnsi="Sylfaen"/>
          <w:b/>
          <w:spacing w:val="-1"/>
          <w:sz w:val="24"/>
          <w:szCs w:val="24"/>
        </w:rPr>
        <w:t>re</w:t>
      </w:r>
      <w:r w:rsidRPr="00A45DCB">
        <w:rPr>
          <w:rFonts w:ascii="Sylfaen" w:hAnsi="Sylfaen"/>
          <w:b/>
          <w:spacing w:val="2"/>
          <w:sz w:val="24"/>
          <w:szCs w:val="24"/>
        </w:rPr>
        <w:t>w</w:t>
      </w:r>
      <w:r w:rsidRPr="00A45DCB">
        <w:rPr>
          <w:rFonts w:ascii="Sylfaen" w:hAnsi="Sylfaen"/>
          <w:b/>
          <w:sz w:val="24"/>
          <w:szCs w:val="24"/>
        </w:rPr>
        <w:t>ith is</w:t>
      </w:r>
      <w:r w:rsidRPr="00A45DCB">
        <w:rPr>
          <w:rFonts w:ascii="Sylfaen" w:hAnsi="Sylfaen"/>
          <w:b/>
          <w:spacing w:val="22"/>
          <w:sz w:val="24"/>
          <w:szCs w:val="24"/>
        </w:rPr>
        <w:t xml:space="preserve"> </w:t>
      </w:r>
      <w:r w:rsidRPr="00A45DCB">
        <w:rPr>
          <w:rFonts w:ascii="Sylfaen" w:hAnsi="Sylfaen"/>
          <w:b/>
          <w:sz w:val="24"/>
          <w:szCs w:val="24"/>
        </w:rPr>
        <w:t>to</w:t>
      </w:r>
      <w:r w:rsidRPr="00A45DCB">
        <w:rPr>
          <w:rFonts w:ascii="Sylfaen" w:hAnsi="Sylfaen"/>
          <w:b/>
          <w:spacing w:val="21"/>
          <w:sz w:val="24"/>
          <w:szCs w:val="24"/>
        </w:rPr>
        <w:t xml:space="preserve"> </w:t>
      </w:r>
      <w:r w:rsidRPr="00A45DCB">
        <w:rPr>
          <w:rFonts w:ascii="Sylfaen" w:hAnsi="Sylfaen"/>
          <w:b/>
          <w:spacing w:val="1"/>
          <w:sz w:val="24"/>
          <w:szCs w:val="24"/>
        </w:rPr>
        <w:t>b</w:t>
      </w:r>
      <w:r w:rsidRPr="00A45DCB">
        <w:rPr>
          <w:rFonts w:ascii="Sylfaen" w:hAnsi="Sylfaen"/>
          <w:b/>
          <w:sz w:val="24"/>
          <w:szCs w:val="24"/>
        </w:rPr>
        <w:t>e</w:t>
      </w:r>
      <w:r w:rsidRPr="00A45DCB">
        <w:rPr>
          <w:rFonts w:ascii="Sylfaen" w:hAnsi="Sylfaen"/>
          <w:b/>
          <w:spacing w:val="20"/>
          <w:sz w:val="24"/>
          <w:szCs w:val="24"/>
        </w:rPr>
        <w:t xml:space="preserve"> </w:t>
      </w:r>
      <w:r w:rsidRPr="00A45DCB">
        <w:rPr>
          <w:rFonts w:ascii="Sylfaen" w:hAnsi="Sylfaen"/>
          <w:b/>
          <w:spacing w:val="1"/>
          <w:sz w:val="24"/>
          <w:szCs w:val="24"/>
        </w:rPr>
        <w:t>n</w:t>
      </w:r>
      <w:r w:rsidRPr="00A45DCB">
        <w:rPr>
          <w:rFonts w:ascii="Sylfaen" w:hAnsi="Sylfaen"/>
          <w:b/>
          <w:sz w:val="24"/>
          <w:szCs w:val="24"/>
        </w:rPr>
        <w:t>o</w:t>
      </w:r>
      <w:r w:rsidRPr="00A45DCB">
        <w:rPr>
          <w:rFonts w:ascii="Sylfaen" w:hAnsi="Sylfaen"/>
          <w:b/>
          <w:spacing w:val="-1"/>
          <w:sz w:val="24"/>
          <w:szCs w:val="24"/>
        </w:rPr>
        <w:t>t</w:t>
      </w:r>
      <w:r w:rsidRPr="00A45DCB">
        <w:rPr>
          <w:rFonts w:ascii="Sylfaen" w:hAnsi="Sylfaen"/>
          <w:b/>
          <w:sz w:val="24"/>
          <w:szCs w:val="24"/>
        </w:rPr>
        <w:t>ic</w:t>
      </w:r>
      <w:r w:rsidRPr="00A45DCB">
        <w:rPr>
          <w:rFonts w:ascii="Sylfaen" w:hAnsi="Sylfaen"/>
          <w:b/>
          <w:spacing w:val="-1"/>
          <w:sz w:val="24"/>
          <w:szCs w:val="24"/>
        </w:rPr>
        <w:t>e</w:t>
      </w:r>
      <w:r w:rsidRPr="00A45DCB">
        <w:rPr>
          <w:rFonts w:ascii="Sylfaen" w:hAnsi="Sylfaen"/>
          <w:b/>
          <w:sz w:val="24"/>
          <w:szCs w:val="24"/>
        </w:rPr>
        <w:t>d</w:t>
      </w:r>
      <w:r w:rsidRPr="00A45DCB">
        <w:rPr>
          <w:rFonts w:ascii="Sylfaen" w:hAnsi="Sylfaen"/>
          <w:b/>
          <w:spacing w:val="22"/>
          <w:sz w:val="24"/>
          <w:szCs w:val="24"/>
        </w:rPr>
        <w:t xml:space="preserve"> </w:t>
      </w:r>
      <w:r w:rsidRPr="00A45DCB">
        <w:rPr>
          <w:rFonts w:ascii="Sylfaen" w:hAnsi="Sylfaen"/>
          <w:b/>
          <w:sz w:val="24"/>
          <w:szCs w:val="24"/>
        </w:rPr>
        <w:t>that</w:t>
      </w:r>
      <w:r w:rsidRPr="00A45DCB">
        <w:rPr>
          <w:rFonts w:ascii="Sylfaen" w:hAnsi="Sylfaen"/>
          <w:b/>
          <w:spacing w:val="23"/>
          <w:sz w:val="24"/>
          <w:szCs w:val="24"/>
        </w:rPr>
        <w:t xml:space="preserve"> </w:t>
      </w:r>
      <w:r w:rsidRPr="00A45DCB">
        <w:rPr>
          <w:rFonts w:ascii="Sylfaen" w:hAnsi="Sylfaen"/>
          <w:b/>
          <w:sz w:val="24"/>
          <w:szCs w:val="24"/>
        </w:rPr>
        <w:t>in</w:t>
      </w:r>
      <w:r w:rsidRPr="00A45DCB">
        <w:rPr>
          <w:rFonts w:ascii="Sylfaen" w:hAnsi="Sylfaen"/>
          <w:b/>
          <w:spacing w:val="23"/>
          <w:sz w:val="24"/>
          <w:szCs w:val="24"/>
        </w:rPr>
        <w:t xml:space="preserve"> </w:t>
      </w:r>
      <w:r w:rsidRPr="00A45DCB">
        <w:rPr>
          <w:rFonts w:ascii="Sylfaen" w:hAnsi="Sylfaen"/>
          <w:b/>
          <w:spacing w:val="1"/>
          <w:sz w:val="24"/>
          <w:szCs w:val="24"/>
        </w:rPr>
        <w:t>p</w:t>
      </w:r>
      <w:r w:rsidRPr="00A45DCB">
        <w:rPr>
          <w:rFonts w:ascii="Sylfaen" w:hAnsi="Sylfaen"/>
          <w:b/>
          <w:spacing w:val="-1"/>
          <w:sz w:val="24"/>
          <w:szCs w:val="24"/>
        </w:rPr>
        <w:t>re</w:t>
      </w:r>
      <w:r w:rsidRPr="00A45DCB">
        <w:rPr>
          <w:rFonts w:ascii="Sylfaen" w:hAnsi="Sylfaen"/>
          <w:b/>
          <w:sz w:val="24"/>
          <w:szCs w:val="24"/>
        </w:rPr>
        <w:t>s</w:t>
      </w:r>
      <w:r w:rsidRPr="00A45DCB">
        <w:rPr>
          <w:rFonts w:ascii="Sylfaen" w:hAnsi="Sylfaen"/>
          <w:b/>
          <w:spacing w:val="-1"/>
          <w:sz w:val="24"/>
          <w:szCs w:val="24"/>
        </w:rPr>
        <w:t>e</w:t>
      </w:r>
      <w:r w:rsidRPr="00A45DCB">
        <w:rPr>
          <w:rFonts w:ascii="Sylfaen" w:hAnsi="Sylfaen"/>
          <w:b/>
          <w:spacing w:val="1"/>
          <w:sz w:val="24"/>
          <w:szCs w:val="24"/>
        </w:rPr>
        <w:t>n</w:t>
      </w:r>
      <w:r w:rsidRPr="00A45DCB">
        <w:rPr>
          <w:rFonts w:ascii="Sylfaen" w:hAnsi="Sylfaen"/>
          <w:b/>
          <w:sz w:val="24"/>
          <w:szCs w:val="24"/>
        </w:rPr>
        <w:t>t</w:t>
      </w:r>
      <w:r w:rsidRPr="00A45DCB">
        <w:rPr>
          <w:rFonts w:ascii="Sylfaen" w:hAnsi="Sylfaen"/>
          <w:b/>
          <w:spacing w:val="25"/>
          <w:sz w:val="24"/>
          <w:szCs w:val="24"/>
        </w:rPr>
        <w:t xml:space="preserve"> </w:t>
      </w:r>
      <w:r w:rsidRPr="00A45DCB">
        <w:rPr>
          <w:rFonts w:ascii="Sylfaen" w:hAnsi="Sylfaen"/>
          <w:b/>
          <w:sz w:val="24"/>
          <w:szCs w:val="24"/>
        </w:rPr>
        <w:t>s</w:t>
      </w:r>
      <w:r w:rsidRPr="00A45DCB">
        <w:rPr>
          <w:rFonts w:ascii="Sylfaen" w:hAnsi="Sylfaen"/>
          <w:b/>
          <w:spacing w:val="2"/>
          <w:sz w:val="24"/>
          <w:szCs w:val="24"/>
        </w:rPr>
        <w:t>o</w:t>
      </w:r>
      <w:r w:rsidRPr="00A45DCB">
        <w:rPr>
          <w:rFonts w:ascii="Sylfaen" w:hAnsi="Sylfaen"/>
          <w:b/>
          <w:spacing w:val="-3"/>
          <w:sz w:val="24"/>
          <w:szCs w:val="24"/>
        </w:rPr>
        <w:t>m</w:t>
      </w:r>
      <w:r w:rsidRPr="00A45DCB">
        <w:rPr>
          <w:rFonts w:ascii="Sylfaen" w:hAnsi="Sylfaen"/>
          <w:b/>
          <w:sz w:val="24"/>
          <w:szCs w:val="24"/>
        </w:rPr>
        <w:t>e</w:t>
      </w:r>
      <w:r w:rsidRPr="00A45DCB">
        <w:rPr>
          <w:rFonts w:ascii="Sylfaen" w:hAnsi="Sylfaen"/>
          <w:b/>
          <w:spacing w:val="23"/>
          <w:sz w:val="24"/>
          <w:szCs w:val="24"/>
        </w:rPr>
        <w:t xml:space="preserve"> </w:t>
      </w:r>
      <w:r w:rsidRPr="00A45DCB">
        <w:rPr>
          <w:rFonts w:ascii="Sylfaen" w:hAnsi="Sylfaen"/>
          <w:b/>
          <w:spacing w:val="1"/>
          <w:sz w:val="24"/>
          <w:szCs w:val="24"/>
        </w:rPr>
        <w:t>d</w:t>
      </w:r>
      <w:r w:rsidRPr="00A45DCB">
        <w:rPr>
          <w:rFonts w:ascii="Sylfaen" w:hAnsi="Sylfaen"/>
          <w:b/>
          <w:spacing w:val="-1"/>
          <w:sz w:val="24"/>
          <w:szCs w:val="24"/>
        </w:rPr>
        <w:t>r</w:t>
      </w:r>
      <w:r w:rsidRPr="00A45DCB">
        <w:rPr>
          <w:rFonts w:ascii="Sylfaen" w:hAnsi="Sylfaen"/>
          <w:b/>
          <w:sz w:val="24"/>
          <w:szCs w:val="24"/>
        </w:rPr>
        <w:t>a</w:t>
      </w:r>
      <w:r w:rsidRPr="00A45DCB">
        <w:rPr>
          <w:rFonts w:ascii="Sylfaen" w:hAnsi="Sylfaen"/>
          <w:b/>
          <w:spacing w:val="1"/>
          <w:sz w:val="24"/>
          <w:szCs w:val="24"/>
        </w:rPr>
        <w:t>f</w:t>
      </w:r>
      <w:r w:rsidRPr="00A45DCB">
        <w:rPr>
          <w:rFonts w:ascii="Sylfaen" w:hAnsi="Sylfaen"/>
          <w:b/>
          <w:sz w:val="24"/>
          <w:szCs w:val="24"/>
        </w:rPr>
        <w:t>t</w:t>
      </w:r>
      <w:r w:rsidRPr="00A45DCB">
        <w:rPr>
          <w:rFonts w:ascii="Sylfaen" w:hAnsi="Sylfaen"/>
          <w:b/>
          <w:spacing w:val="21"/>
          <w:sz w:val="24"/>
          <w:szCs w:val="24"/>
        </w:rPr>
        <w:t xml:space="preserve"> </w:t>
      </w:r>
      <w:r w:rsidRPr="00A45DCB">
        <w:rPr>
          <w:rFonts w:ascii="Sylfaen" w:hAnsi="Sylfaen"/>
          <w:b/>
          <w:sz w:val="24"/>
          <w:szCs w:val="24"/>
        </w:rPr>
        <w:t>law</w:t>
      </w:r>
      <w:r w:rsidRPr="00A45DCB">
        <w:rPr>
          <w:rFonts w:ascii="Sylfaen" w:hAnsi="Sylfaen"/>
          <w:b/>
          <w:spacing w:val="24"/>
          <w:sz w:val="24"/>
          <w:szCs w:val="24"/>
        </w:rPr>
        <w:t xml:space="preserve"> </w:t>
      </w:r>
      <w:r w:rsidRPr="00A45DCB">
        <w:rPr>
          <w:rFonts w:ascii="Sylfaen" w:hAnsi="Sylfaen"/>
          <w:b/>
          <w:sz w:val="24"/>
          <w:szCs w:val="24"/>
        </w:rPr>
        <w:t>is</w:t>
      </w:r>
      <w:r w:rsidRPr="00A45DCB">
        <w:rPr>
          <w:rFonts w:ascii="Sylfaen" w:hAnsi="Sylfaen"/>
          <w:b/>
          <w:spacing w:val="22"/>
          <w:sz w:val="24"/>
          <w:szCs w:val="24"/>
        </w:rPr>
        <w:t xml:space="preserve"> </w:t>
      </w:r>
      <w:r w:rsidRPr="00A45DCB">
        <w:rPr>
          <w:rFonts w:ascii="Sylfaen" w:hAnsi="Sylfaen"/>
          <w:b/>
          <w:sz w:val="24"/>
          <w:szCs w:val="24"/>
        </w:rPr>
        <w:t>s</w:t>
      </w:r>
      <w:r w:rsidRPr="00A45DCB">
        <w:rPr>
          <w:rFonts w:ascii="Sylfaen" w:hAnsi="Sylfaen"/>
          <w:b/>
          <w:spacing w:val="1"/>
          <w:sz w:val="24"/>
          <w:szCs w:val="24"/>
        </w:rPr>
        <w:t>ub</w:t>
      </w:r>
      <w:r w:rsidRPr="00A45DCB">
        <w:rPr>
          <w:rFonts w:ascii="Sylfaen" w:hAnsi="Sylfaen"/>
          <w:b/>
          <w:spacing w:val="-3"/>
          <w:sz w:val="24"/>
          <w:szCs w:val="24"/>
        </w:rPr>
        <w:t>m</w:t>
      </w:r>
      <w:r w:rsidRPr="00A45DCB">
        <w:rPr>
          <w:rFonts w:ascii="Sylfaen" w:hAnsi="Sylfaen"/>
          <w:b/>
          <w:sz w:val="24"/>
          <w:szCs w:val="24"/>
        </w:rPr>
        <w:t>it</w:t>
      </w:r>
      <w:r w:rsidRPr="00A45DCB">
        <w:rPr>
          <w:rFonts w:ascii="Sylfaen" w:hAnsi="Sylfaen"/>
          <w:b/>
          <w:spacing w:val="-1"/>
          <w:sz w:val="24"/>
          <w:szCs w:val="24"/>
        </w:rPr>
        <w:t>te</w:t>
      </w:r>
      <w:r w:rsidRPr="00A45DCB">
        <w:rPr>
          <w:rFonts w:ascii="Sylfaen" w:hAnsi="Sylfaen"/>
          <w:b/>
          <w:sz w:val="24"/>
          <w:szCs w:val="24"/>
        </w:rPr>
        <w:t>d</w:t>
      </w:r>
      <w:r w:rsidRPr="00A45DCB">
        <w:rPr>
          <w:rFonts w:ascii="Sylfaen" w:hAnsi="Sylfaen"/>
          <w:b/>
          <w:spacing w:val="24"/>
          <w:sz w:val="24"/>
          <w:szCs w:val="24"/>
        </w:rPr>
        <w:t xml:space="preserve"> </w:t>
      </w:r>
      <w:r w:rsidRPr="00A45DCB">
        <w:rPr>
          <w:rFonts w:ascii="Sylfaen" w:hAnsi="Sylfaen"/>
          <w:b/>
          <w:sz w:val="24"/>
          <w:szCs w:val="24"/>
        </w:rPr>
        <w:t>to</w:t>
      </w:r>
      <w:r w:rsidRPr="00A45DCB">
        <w:rPr>
          <w:rFonts w:ascii="Sylfaen" w:hAnsi="Sylfaen"/>
          <w:b/>
          <w:spacing w:val="21"/>
          <w:sz w:val="24"/>
          <w:szCs w:val="24"/>
        </w:rPr>
        <w:t xml:space="preserve"> </w:t>
      </w:r>
      <w:r w:rsidRPr="00A45DCB">
        <w:rPr>
          <w:rFonts w:ascii="Sylfaen" w:hAnsi="Sylfaen"/>
          <w:b/>
          <w:sz w:val="24"/>
          <w:szCs w:val="24"/>
        </w:rPr>
        <w:t>the</w:t>
      </w:r>
      <w:r w:rsidRPr="00A45DCB">
        <w:rPr>
          <w:rFonts w:ascii="Sylfaen" w:hAnsi="Sylfaen"/>
          <w:b/>
          <w:spacing w:val="23"/>
          <w:sz w:val="24"/>
          <w:szCs w:val="24"/>
        </w:rPr>
        <w:t xml:space="preserve"> </w:t>
      </w:r>
      <w:r w:rsidRPr="00A45DCB">
        <w:rPr>
          <w:rFonts w:ascii="Sylfaen" w:hAnsi="Sylfaen"/>
          <w:b/>
          <w:spacing w:val="-3"/>
          <w:sz w:val="24"/>
          <w:szCs w:val="24"/>
        </w:rPr>
        <w:t>P</w:t>
      </w:r>
      <w:r w:rsidRPr="00A45DCB">
        <w:rPr>
          <w:rFonts w:ascii="Sylfaen" w:hAnsi="Sylfaen"/>
          <w:b/>
          <w:spacing w:val="2"/>
          <w:sz w:val="24"/>
          <w:szCs w:val="24"/>
        </w:rPr>
        <w:t>a</w:t>
      </w:r>
      <w:r w:rsidRPr="00A45DCB">
        <w:rPr>
          <w:rFonts w:ascii="Sylfaen" w:hAnsi="Sylfaen"/>
          <w:b/>
          <w:spacing w:val="-1"/>
          <w:sz w:val="24"/>
          <w:szCs w:val="24"/>
        </w:rPr>
        <w:t>r</w:t>
      </w:r>
      <w:r w:rsidRPr="00A45DCB">
        <w:rPr>
          <w:rFonts w:ascii="Sylfaen" w:hAnsi="Sylfaen"/>
          <w:b/>
          <w:sz w:val="24"/>
          <w:szCs w:val="24"/>
        </w:rPr>
        <w:t>l</w:t>
      </w:r>
      <w:r w:rsidRPr="00A45DCB">
        <w:rPr>
          <w:rFonts w:ascii="Sylfaen" w:hAnsi="Sylfaen"/>
          <w:b/>
          <w:spacing w:val="1"/>
          <w:sz w:val="24"/>
          <w:szCs w:val="24"/>
        </w:rPr>
        <w:t>i</w:t>
      </w:r>
      <w:r w:rsidRPr="00A45DCB">
        <w:rPr>
          <w:rFonts w:ascii="Sylfaen" w:hAnsi="Sylfaen"/>
          <w:b/>
          <w:sz w:val="24"/>
          <w:szCs w:val="24"/>
        </w:rPr>
        <w:t>am</w:t>
      </w:r>
      <w:r w:rsidRPr="00A45DCB">
        <w:rPr>
          <w:rFonts w:ascii="Sylfaen" w:hAnsi="Sylfaen"/>
          <w:b/>
          <w:spacing w:val="-2"/>
          <w:sz w:val="24"/>
          <w:szCs w:val="24"/>
        </w:rPr>
        <w:t>e</w:t>
      </w:r>
      <w:r w:rsidRPr="00A45DCB">
        <w:rPr>
          <w:rFonts w:ascii="Sylfaen" w:hAnsi="Sylfaen"/>
          <w:b/>
          <w:spacing w:val="1"/>
          <w:sz w:val="24"/>
          <w:szCs w:val="24"/>
        </w:rPr>
        <w:t>n</w:t>
      </w:r>
      <w:r w:rsidRPr="00A45DCB">
        <w:rPr>
          <w:rFonts w:ascii="Sylfaen" w:hAnsi="Sylfaen"/>
          <w:b/>
          <w:sz w:val="24"/>
          <w:szCs w:val="24"/>
        </w:rPr>
        <w:t>t</w:t>
      </w:r>
      <w:r w:rsidRPr="00A45DCB">
        <w:rPr>
          <w:rFonts w:ascii="Sylfaen" w:hAnsi="Sylfaen"/>
          <w:b/>
          <w:spacing w:val="21"/>
          <w:sz w:val="24"/>
          <w:szCs w:val="24"/>
        </w:rPr>
        <w:t xml:space="preserve"> </w:t>
      </w:r>
      <w:r w:rsidRPr="00A45DCB">
        <w:rPr>
          <w:rFonts w:ascii="Sylfaen" w:hAnsi="Sylfaen"/>
          <w:b/>
          <w:sz w:val="24"/>
          <w:szCs w:val="24"/>
        </w:rPr>
        <w:t>a</w:t>
      </w:r>
      <w:r w:rsidRPr="00A45DCB">
        <w:rPr>
          <w:rFonts w:ascii="Sylfaen" w:hAnsi="Sylfaen"/>
          <w:b/>
          <w:spacing w:val="1"/>
          <w:sz w:val="24"/>
          <w:szCs w:val="24"/>
        </w:rPr>
        <w:t>n</w:t>
      </w:r>
      <w:r w:rsidRPr="00A45DCB">
        <w:rPr>
          <w:rFonts w:ascii="Sylfaen" w:hAnsi="Sylfaen"/>
          <w:b/>
          <w:sz w:val="24"/>
          <w:szCs w:val="24"/>
        </w:rPr>
        <w:t>d</w:t>
      </w:r>
      <w:r w:rsidRPr="00A45DCB">
        <w:rPr>
          <w:rFonts w:ascii="Sylfaen" w:hAnsi="Sylfaen"/>
          <w:b/>
          <w:spacing w:val="22"/>
          <w:sz w:val="24"/>
          <w:szCs w:val="24"/>
        </w:rPr>
        <w:t xml:space="preserve"> </w:t>
      </w:r>
      <w:r w:rsidRPr="00A45DCB">
        <w:rPr>
          <w:rFonts w:ascii="Sylfaen" w:hAnsi="Sylfaen"/>
          <w:b/>
          <w:sz w:val="24"/>
          <w:szCs w:val="24"/>
        </w:rPr>
        <w:t>a</w:t>
      </w:r>
      <w:r w:rsidRPr="00A45DCB">
        <w:rPr>
          <w:rFonts w:ascii="Sylfaen" w:hAnsi="Sylfaen"/>
          <w:b/>
          <w:spacing w:val="1"/>
          <w:sz w:val="24"/>
          <w:szCs w:val="24"/>
        </w:rPr>
        <w:t>f</w:t>
      </w:r>
      <w:r w:rsidRPr="00A45DCB">
        <w:rPr>
          <w:rFonts w:ascii="Sylfaen" w:hAnsi="Sylfaen"/>
          <w:b/>
          <w:sz w:val="24"/>
          <w:szCs w:val="24"/>
        </w:rPr>
        <w:t>t</w:t>
      </w:r>
      <w:r w:rsidRPr="00A45DCB">
        <w:rPr>
          <w:rFonts w:ascii="Sylfaen" w:hAnsi="Sylfaen"/>
          <w:b/>
          <w:spacing w:val="-2"/>
          <w:sz w:val="24"/>
          <w:szCs w:val="24"/>
        </w:rPr>
        <w:t>e</w:t>
      </w:r>
      <w:r w:rsidRPr="00A45DCB">
        <w:rPr>
          <w:rFonts w:ascii="Sylfaen" w:hAnsi="Sylfaen"/>
          <w:b/>
          <w:sz w:val="24"/>
          <w:szCs w:val="24"/>
        </w:rPr>
        <w:t>r</w:t>
      </w:r>
      <w:r w:rsidRPr="00A45DCB">
        <w:rPr>
          <w:rFonts w:ascii="Sylfaen" w:hAnsi="Sylfaen"/>
          <w:b/>
          <w:spacing w:val="20"/>
          <w:sz w:val="24"/>
          <w:szCs w:val="24"/>
        </w:rPr>
        <w:t xml:space="preserve"> </w:t>
      </w:r>
      <w:r w:rsidRPr="00A45DCB">
        <w:rPr>
          <w:rFonts w:ascii="Sylfaen" w:hAnsi="Sylfaen"/>
          <w:b/>
          <w:sz w:val="24"/>
          <w:szCs w:val="24"/>
        </w:rPr>
        <w:t>they a</w:t>
      </w:r>
      <w:r w:rsidRPr="00A45DCB">
        <w:rPr>
          <w:rFonts w:ascii="Sylfaen" w:hAnsi="Sylfaen"/>
          <w:b/>
          <w:spacing w:val="-1"/>
          <w:sz w:val="24"/>
          <w:szCs w:val="24"/>
        </w:rPr>
        <w:t>r</w:t>
      </w:r>
      <w:r w:rsidRPr="00A45DCB">
        <w:rPr>
          <w:rFonts w:ascii="Sylfaen" w:hAnsi="Sylfaen"/>
          <w:b/>
          <w:sz w:val="24"/>
          <w:szCs w:val="24"/>
        </w:rPr>
        <w:t>e</w:t>
      </w:r>
      <w:r w:rsidRPr="00A45DCB">
        <w:rPr>
          <w:rFonts w:ascii="Sylfaen" w:hAnsi="Sylfaen"/>
          <w:b/>
          <w:spacing w:val="4"/>
          <w:sz w:val="24"/>
          <w:szCs w:val="24"/>
        </w:rPr>
        <w:t xml:space="preserve"> </w:t>
      </w:r>
      <w:r w:rsidRPr="00A45DCB">
        <w:rPr>
          <w:rFonts w:ascii="Sylfaen" w:hAnsi="Sylfaen"/>
          <w:b/>
          <w:sz w:val="24"/>
          <w:szCs w:val="24"/>
        </w:rPr>
        <w:t>a</w:t>
      </w:r>
      <w:r w:rsidRPr="00A45DCB">
        <w:rPr>
          <w:rFonts w:ascii="Sylfaen" w:hAnsi="Sylfaen"/>
          <w:b/>
          <w:spacing w:val="1"/>
          <w:sz w:val="24"/>
          <w:szCs w:val="24"/>
        </w:rPr>
        <w:t>d</w:t>
      </w:r>
      <w:r w:rsidRPr="00A45DCB">
        <w:rPr>
          <w:rFonts w:ascii="Sylfaen" w:hAnsi="Sylfaen"/>
          <w:b/>
          <w:sz w:val="24"/>
          <w:szCs w:val="24"/>
        </w:rPr>
        <w:t>o</w:t>
      </w:r>
      <w:r w:rsidRPr="00A45DCB">
        <w:rPr>
          <w:rFonts w:ascii="Sylfaen" w:hAnsi="Sylfaen"/>
          <w:b/>
          <w:spacing w:val="1"/>
          <w:sz w:val="24"/>
          <w:szCs w:val="24"/>
        </w:rPr>
        <w:t>p</w:t>
      </w:r>
      <w:r w:rsidRPr="00A45DCB">
        <w:rPr>
          <w:rFonts w:ascii="Sylfaen" w:hAnsi="Sylfaen"/>
          <w:b/>
          <w:sz w:val="24"/>
          <w:szCs w:val="24"/>
        </w:rPr>
        <w:t>t</w:t>
      </w:r>
      <w:r w:rsidRPr="00A45DCB">
        <w:rPr>
          <w:rFonts w:ascii="Sylfaen" w:hAnsi="Sylfaen"/>
          <w:b/>
          <w:spacing w:val="-2"/>
          <w:sz w:val="24"/>
          <w:szCs w:val="24"/>
        </w:rPr>
        <w:t>e</w:t>
      </w:r>
      <w:r w:rsidRPr="00A45DCB">
        <w:rPr>
          <w:rFonts w:ascii="Sylfaen" w:hAnsi="Sylfaen"/>
          <w:b/>
          <w:sz w:val="24"/>
          <w:szCs w:val="24"/>
        </w:rPr>
        <w:t>d</w:t>
      </w:r>
      <w:r w:rsidRPr="00A45DCB">
        <w:rPr>
          <w:rFonts w:ascii="Sylfaen" w:hAnsi="Sylfaen"/>
          <w:b/>
          <w:spacing w:val="5"/>
          <w:sz w:val="24"/>
          <w:szCs w:val="24"/>
        </w:rPr>
        <w:t xml:space="preserve"> </w:t>
      </w:r>
      <w:r w:rsidRPr="00A45DCB">
        <w:rPr>
          <w:rFonts w:ascii="Sylfaen" w:hAnsi="Sylfaen"/>
          <w:b/>
          <w:sz w:val="24"/>
          <w:szCs w:val="24"/>
        </w:rPr>
        <w:t>they</w:t>
      </w:r>
      <w:r w:rsidRPr="00A45DCB">
        <w:rPr>
          <w:rFonts w:ascii="Sylfaen" w:hAnsi="Sylfaen"/>
          <w:b/>
          <w:spacing w:val="4"/>
          <w:sz w:val="24"/>
          <w:szCs w:val="24"/>
        </w:rPr>
        <w:t xml:space="preserve"> </w:t>
      </w:r>
      <w:r w:rsidRPr="00A45DCB">
        <w:rPr>
          <w:rFonts w:ascii="Sylfaen" w:hAnsi="Sylfaen"/>
          <w:b/>
          <w:spacing w:val="-3"/>
          <w:sz w:val="24"/>
          <w:szCs w:val="24"/>
        </w:rPr>
        <w:t>m</w:t>
      </w:r>
      <w:r w:rsidRPr="00A45DCB">
        <w:rPr>
          <w:rFonts w:ascii="Sylfaen" w:hAnsi="Sylfaen"/>
          <w:b/>
          <w:sz w:val="24"/>
          <w:szCs w:val="24"/>
        </w:rPr>
        <w:t>ay</w:t>
      </w:r>
      <w:r w:rsidRPr="00A45DCB">
        <w:rPr>
          <w:rFonts w:ascii="Sylfaen" w:hAnsi="Sylfaen"/>
          <w:b/>
          <w:spacing w:val="5"/>
          <w:sz w:val="24"/>
          <w:szCs w:val="24"/>
        </w:rPr>
        <w:t xml:space="preserve"> </w:t>
      </w:r>
      <w:r w:rsidRPr="00A45DCB">
        <w:rPr>
          <w:rFonts w:ascii="Sylfaen" w:hAnsi="Sylfaen"/>
          <w:b/>
          <w:spacing w:val="-3"/>
          <w:sz w:val="24"/>
          <w:szCs w:val="24"/>
        </w:rPr>
        <w:t>m</w:t>
      </w:r>
      <w:r w:rsidRPr="00A45DCB">
        <w:rPr>
          <w:rFonts w:ascii="Sylfaen" w:hAnsi="Sylfaen"/>
          <w:b/>
          <w:sz w:val="24"/>
          <w:szCs w:val="24"/>
        </w:rPr>
        <w:t>a</w:t>
      </w:r>
      <w:r w:rsidRPr="00A45DCB">
        <w:rPr>
          <w:rFonts w:ascii="Sylfaen" w:hAnsi="Sylfaen"/>
          <w:b/>
          <w:spacing w:val="1"/>
          <w:sz w:val="24"/>
          <w:szCs w:val="24"/>
        </w:rPr>
        <w:t>k</w:t>
      </w:r>
      <w:r w:rsidRPr="00A45DCB">
        <w:rPr>
          <w:rFonts w:ascii="Sylfaen" w:hAnsi="Sylfaen"/>
          <w:b/>
          <w:sz w:val="24"/>
          <w:szCs w:val="24"/>
        </w:rPr>
        <w:t>e</w:t>
      </w:r>
      <w:r w:rsidRPr="00A45DCB">
        <w:rPr>
          <w:rFonts w:ascii="Sylfaen" w:hAnsi="Sylfaen"/>
          <w:b/>
          <w:spacing w:val="4"/>
          <w:sz w:val="24"/>
          <w:szCs w:val="24"/>
        </w:rPr>
        <w:t xml:space="preserve"> </w:t>
      </w:r>
      <w:r w:rsidRPr="00A45DCB">
        <w:rPr>
          <w:rFonts w:ascii="Sylfaen" w:hAnsi="Sylfaen"/>
          <w:b/>
          <w:sz w:val="24"/>
          <w:szCs w:val="24"/>
        </w:rPr>
        <w:t>i</w:t>
      </w:r>
      <w:r w:rsidRPr="00A45DCB">
        <w:rPr>
          <w:rFonts w:ascii="Sylfaen" w:hAnsi="Sylfaen"/>
          <w:b/>
          <w:spacing w:val="1"/>
          <w:sz w:val="24"/>
          <w:szCs w:val="24"/>
        </w:rPr>
        <w:t>nf</w:t>
      </w:r>
      <w:r w:rsidRPr="00A45DCB">
        <w:rPr>
          <w:rFonts w:ascii="Sylfaen" w:hAnsi="Sylfaen"/>
          <w:b/>
          <w:sz w:val="24"/>
          <w:szCs w:val="24"/>
        </w:rPr>
        <w:t>l</w:t>
      </w:r>
      <w:r w:rsidRPr="00A45DCB">
        <w:rPr>
          <w:rFonts w:ascii="Sylfaen" w:hAnsi="Sylfaen"/>
          <w:b/>
          <w:spacing w:val="1"/>
          <w:sz w:val="24"/>
          <w:szCs w:val="24"/>
        </w:rPr>
        <w:t>u</w:t>
      </w:r>
      <w:r w:rsidRPr="00A45DCB">
        <w:rPr>
          <w:rFonts w:ascii="Sylfaen" w:hAnsi="Sylfaen"/>
          <w:b/>
          <w:spacing w:val="-1"/>
          <w:sz w:val="24"/>
          <w:szCs w:val="24"/>
        </w:rPr>
        <w:t>e</w:t>
      </w:r>
      <w:r w:rsidRPr="00A45DCB">
        <w:rPr>
          <w:rFonts w:ascii="Sylfaen" w:hAnsi="Sylfaen"/>
          <w:b/>
          <w:spacing w:val="1"/>
          <w:sz w:val="24"/>
          <w:szCs w:val="24"/>
        </w:rPr>
        <w:t>n</w:t>
      </w:r>
      <w:r w:rsidRPr="00A45DCB">
        <w:rPr>
          <w:rFonts w:ascii="Sylfaen" w:hAnsi="Sylfaen"/>
          <w:b/>
          <w:spacing w:val="-1"/>
          <w:sz w:val="24"/>
          <w:szCs w:val="24"/>
        </w:rPr>
        <w:t>c</w:t>
      </w:r>
      <w:r w:rsidRPr="00A45DCB">
        <w:rPr>
          <w:rFonts w:ascii="Sylfaen" w:hAnsi="Sylfaen"/>
          <w:b/>
          <w:sz w:val="24"/>
          <w:szCs w:val="24"/>
        </w:rPr>
        <w:t>e</w:t>
      </w:r>
      <w:r w:rsidRPr="00A45DCB">
        <w:rPr>
          <w:rFonts w:ascii="Sylfaen" w:hAnsi="Sylfaen"/>
          <w:b/>
          <w:spacing w:val="4"/>
          <w:sz w:val="24"/>
          <w:szCs w:val="24"/>
        </w:rPr>
        <w:t xml:space="preserve"> </w:t>
      </w:r>
      <w:r w:rsidRPr="00A45DCB">
        <w:rPr>
          <w:rFonts w:ascii="Sylfaen" w:hAnsi="Sylfaen"/>
          <w:b/>
          <w:sz w:val="24"/>
          <w:szCs w:val="24"/>
        </w:rPr>
        <w:t>of</w:t>
      </w:r>
      <w:r w:rsidRPr="00A45DCB">
        <w:rPr>
          <w:rFonts w:ascii="Sylfaen" w:hAnsi="Sylfaen"/>
          <w:b/>
          <w:spacing w:val="4"/>
          <w:sz w:val="24"/>
          <w:szCs w:val="24"/>
        </w:rPr>
        <w:t xml:space="preserve"> </w:t>
      </w:r>
      <w:r w:rsidRPr="00A45DCB">
        <w:rPr>
          <w:rFonts w:ascii="Sylfaen" w:hAnsi="Sylfaen"/>
          <w:b/>
          <w:sz w:val="24"/>
          <w:szCs w:val="24"/>
        </w:rPr>
        <w:t>the</w:t>
      </w:r>
      <w:r w:rsidRPr="00A45DCB">
        <w:rPr>
          <w:rFonts w:ascii="Sylfaen" w:hAnsi="Sylfaen"/>
          <w:b/>
          <w:spacing w:val="4"/>
          <w:sz w:val="24"/>
          <w:szCs w:val="24"/>
        </w:rPr>
        <w:t xml:space="preserve"> </w:t>
      </w:r>
      <w:r w:rsidRPr="00A45DCB">
        <w:rPr>
          <w:rFonts w:ascii="Sylfaen" w:hAnsi="Sylfaen"/>
          <w:b/>
          <w:spacing w:val="-1"/>
          <w:sz w:val="24"/>
          <w:szCs w:val="24"/>
        </w:rPr>
        <w:t>d</w:t>
      </w:r>
      <w:r w:rsidRPr="00A45DCB">
        <w:rPr>
          <w:rFonts w:ascii="Sylfaen" w:hAnsi="Sylfaen"/>
          <w:b/>
          <w:sz w:val="24"/>
          <w:szCs w:val="24"/>
        </w:rPr>
        <w:t>iscu</w:t>
      </w:r>
      <w:r w:rsidRPr="00A45DCB">
        <w:rPr>
          <w:rFonts w:ascii="Sylfaen" w:hAnsi="Sylfaen"/>
          <w:b/>
          <w:spacing w:val="1"/>
          <w:sz w:val="24"/>
          <w:szCs w:val="24"/>
        </w:rPr>
        <w:t>s</w:t>
      </w:r>
      <w:r w:rsidRPr="00A45DCB">
        <w:rPr>
          <w:rFonts w:ascii="Sylfaen" w:hAnsi="Sylfaen"/>
          <w:b/>
          <w:sz w:val="24"/>
          <w:szCs w:val="24"/>
        </w:rPr>
        <w:t>sion</w:t>
      </w:r>
      <w:r w:rsidRPr="00A45DCB">
        <w:rPr>
          <w:rFonts w:ascii="Sylfaen" w:hAnsi="Sylfaen"/>
          <w:b/>
          <w:spacing w:val="4"/>
          <w:sz w:val="24"/>
          <w:szCs w:val="24"/>
        </w:rPr>
        <w:t xml:space="preserve"> </w:t>
      </w:r>
      <w:r w:rsidRPr="00A45DCB">
        <w:rPr>
          <w:rFonts w:ascii="Sylfaen" w:hAnsi="Sylfaen"/>
          <w:b/>
          <w:sz w:val="24"/>
          <w:szCs w:val="24"/>
        </w:rPr>
        <w:t>of</w:t>
      </w:r>
      <w:r w:rsidRPr="00A45DCB">
        <w:rPr>
          <w:rFonts w:ascii="Sylfaen" w:hAnsi="Sylfaen"/>
          <w:b/>
          <w:spacing w:val="4"/>
          <w:sz w:val="24"/>
          <w:szCs w:val="24"/>
        </w:rPr>
        <w:t xml:space="preserve"> </w:t>
      </w:r>
      <w:r w:rsidRPr="00A45DCB">
        <w:rPr>
          <w:rFonts w:ascii="Sylfaen" w:hAnsi="Sylfaen"/>
          <w:b/>
          <w:sz w:val="24"/>
          <w:szCs w:val="24"/>
        </w:rPr>
        <w:t>the</w:t>
      </w:r>
      <w:r w:rsidRPr="00A45DCB">
        <w:rPr>
          <w:rFonts w:ascii="Sylfaen" w:hAnsi="Sylfaen"/>
          <w:b/>
          <w:spacing w:val="4"/>
          <w:sz w:val="24"/>
          <w:szCs w:val="24"/>
        </w:rPr>
        <w:t xml:space="preserve"> </w:t>
      </w:r>
      <w:r w:rsidRPr="00A45DCB">
        <w:rPr>
          <w:rFonts w:ascii="Sylfaen" w:hAnsi="Sylfaen"/>
          <w:b/>
          <w:spacing w:val="-1"/>
          <w:sz w:val="24"/>
          <w:szCs w:val="24"/>
        </w:rPr>
        <w:t>e</w:t>
      </w:r>
      <w:r w:rsidRPr="00A45DCB">
        <w:rPr>
          <w:rFonts w:ascii="Sylfaen" w:hAnsi="Sylfaen"/>
          <w:b/>
          <w:sz w:val="24"/>
          <w:szCs w:val="24"/>
        </w:rPr>
        <w:t>xisti</w:t>
      </w:r>
      <w:r w:rsidRPr="00A45DCB">
        <w:rPr>
          <w:rFonts w:ascii="Sylfaen" w:hAnsi="Sylfaen"/>
          <w:b/>
          <w:spacing w:val="1"/>
          <w:sz w:val="24"/>
          <w:szCs w:val="24"/>
        </w:rPr>
        <w:t>n</w:t>
      </w:r>
      <w:r w:rsidRPr="00A45DCB">
        <w:rPr>
          <w:rFonts w:ascii="Sylfaen" w:hAnsi="Sylfaen"/>
          <w:b/>
          <w:sz w:val="24"/>
          <w:szCs w:val="24"/>
        </w:rPr>
        <w:t>g</w:t>
      </w:r>
      <w:r w:rsidRPr="00A45DCB">
        <w:rPr>
          <w:rFonts w:ascii="Sylfaen" w:hAnsi="Sylfaen"/>
          <w:b/>
          <w:spacing w:val="2"/>
          <w:sz w:val="24"/>
          <w:szCs w:val="24"/>
        </w:rPr>
        <w:t xml:space="preserve"> </w:t>
      </w:r>
      <w:r w:rsidRPr="00A45DCB">
        <w:rPr>
          <w:rFonts w:ascii="Sylfaen" w:hAnsi="Sylfaen"/>
          <w:b/>
          <w:spacing w:val="1"/>
          <w:sz w:val="24"/>
          <w:szCs w:val="24"/>
        </w:rPr>
        <w:t>d</w:t>
      </w:r>
      <w:r w:rsidRPr="00A45DCB">
        <w:rPr>
          <w:rFonts w:ascii="Sylfaen" w:hAnsi="Sylfaen"/>
          <w:b/>
          <w:sz w:val="24"/>
          <w:szCs w:val="24"/>
        </w:rPr>
        <w:t>o</w:t>
      </w:r>
      <w:r w:rsidRPr="00A45DCB">
        <w:rPr>
          <w:rFonts w:ascii="Sylfaen" w:hAnsi="Sylfaen"/>
          <w:b/>
          <w:spacing w:val="-1"/>
          <w:sz w:val="24"/>
          <w:szCs w:val="24"/>
        </w:rPr>
        <w:t>c</w:t>
      </w:r>
      <w:r w:rsidRPr="00A45DCB">
        <w:rPr>
          <w:rFonts w:ascii="Sylfaen" w:hAnsi="Sylfaen"/>
          <w:b/>
          <w:spacing w:val="1"/>
          <w:sz w:val="24"/>
          <w:szCs w:val="24"/>
        </w:rPr>
        <w:t>u</w:t>
      </w:r>
      <w:r w:rsidRPr="00A45DCB">
        <w:rPr>
          <w:rFonts w:ascii="Sylfaen" w:hAnsi="Sylfaen"/>
          <w:b/>
          <w:spacing w:val="-3"/>
          <w:sz w:val="24"/>
          <w:szCs w:val="24"/>
        </w:rPr>
        <w:t>m</w:t>
      </w:r>
      <w:r w:rsidRPr="00A45DCB">
        <w:rPr>
          <w:rFonts w:ascii="Sylfaen" w:hAnsi="Sylfaen"/>
          <w:b/>
          <w:spacing w:val="-1"/>
          <w:sz w:val="24"/>
          <w:szCs w:val="24"/>
        </w:rPr>
        <w:t>e</w:t>
      </w:r>
      <w:r w:rsidRPr="00A45DCB">
        <w:rPr>
          <w:rFonts w:ascii="Sylfaen" w:hAnsi="Sylfaen"/>
          <w:b/>
          <w:spacing w:val="1"/>
          <w:sz w:val="24"/>
          <w:szCs w:val="24"/>
        </w:rPr>
        <w:t>n</w:t>
      </w:r>
      <w:r w:rsidRPr="00A45DCB">
        <w:rPr>
          <w:rFonts w:ascii="Sylfaen" w:hAnsi="Sylfaen"/>
          <w:b/>
          <w:sz w:val="24"/>
          <w:szCs w:val="24"/>
        </w:rPr>
        <w:t>t.</w:t>
      </w:r>
      <w:r w:rsidRPr="00A45DCB">
        <w:rPr>
          <w:rFonts w:ascii="Sylfaen" w:hAnsi="Sylfaen"/>
          <w:b/>
          <w:spacing w:val="7"/>
          <w:sz w:val="24"/>
          <w:szCs w:val="24"/>
        </w:rPr>
        <w:t xml:space="preserve"> </w:t>
      </w:r>
      <w:r w:rsidRPr="00A45DCB">
        <w:rPr>
          <w:rFonts w:ascii="Sylfaen" w:hAnsi="Sylfaen"/>
          <w:sz w:val="24"/>
          <w:szCs w:val="24"/>
        </w:rPr>
        <w:t>O</w:t>
      </w:r>
      <w:r w:rsidRPr="00A45DCB">
        <w:rPr>
          <w:rFonts w:ascii="Sylfaen" w:hAnsi="Sylfaen"/>
          <w:spacing w:val="1"/>
          <w:sz w:val="24"/>
          <w:szCs w:val="24"/>
        </w:rPr>
        <w:t>r</w:t>
      </w:r>
      <w:r w:rsidRPr="00A45DCB">
        <w:rPr>
          <w:rFonts w:ascii="Sylfaen" w:hAnsi="Sylfaen"/>
          <w:sz w:val="24"/>
          <w:szCs w:val="24"/>
        </w:rPr>
        <w:t>g</w:t>
      </w:r>
      <w:r w:rsidRPr="00A45DCB">
        <w:rPr>
          <w:rFonts w:ascii="Sylfaen" w:hAnsi="Sylfaen"/>
          <w:spacing w:val="-1"/>
          <w:sz w:val="24"/>
          <w:szCs w:val="24"/>
        </w:rPr>
        <w:t>a</w:t>
      </w:r>
      <w:r w:rsidRPr="00A45DCB">
        <w:rPr>
          <w:rFonts w:ascii="Sylfaen" w:hAnsi="Sylfaen"/>
          <w:sz w:val="24"/>
          <w:szCs w:val="24"/>
        </w:rPr>
        <w:t>nic l</w:t>
      </w:r>
      <w:r w:rsidRPr="00A45DCB">
        <w:rPr>
          <w:rFonts w:ascii="Sylfaen" w:hAnsi="Sylfaen"/>
          <w:spacing w:val="-1"/>
          <w:sz w:val="24"/>
          <w:szCs w:val="24"/>
        </w:rPr>
        <w:t>a</w:t>
      </w:r>
      <w:r w:rsidRPr="00A45DCB">
        <w:rPr>
          <w:rFonts w:ascii="Sylfaen" w:hAnsi="Sylfaen"/>
          <w:sz w:val="24"/>
          <w:szCs w:val="24"/>
        </w:rPr>
        <w:t>w</w:t>
      </w:r>
      <w:r w:rsidRPr="00A45DCB">
        <w:rPr>
          <w:rFonts w:ascii="Sylfaen" w:hAnsi="Sylfaen"/>
          <w:spacing w:val="-3"/>
          <w:sz w:val="24"/>
          <w:szCs w:val="24"/>
        </w:rPr>
        <w:t xml:space="preserve"> </w:t>
      </w:r>
      <w:r w:rsidRPr="00A45DCB">
        <w:rPr>
          <w:rFonts w:ascii="Sylfaen" w:hAnsi="Sylfaen"/>
          <w:spacing w:val="-2"/>
          <w:sz w:val="24"/>
          <w:szCs w:val="24"/>
        </w:rPr>
        <w:t>i</w:t>
      </w:r>
      <w:r w:rsidRPr="00A45DCB">
        <w:rPr>
          <w:rFonts w:ascii="Sylfaen" w:hAnsi="Sylfaen"/>
          <w:sz w:val="24"/>
          <w:szCs w:val="24"/>
        </w:rPr>
        <w:t xml:space="preserve">s </w:t>
      </w:r>
      <w:r w:rsidRPr="00A45DCB">
        <w:rPr>
          <w:rFonts w:ascii="Sylfaen" w:hAnsi="Sylfaen"/>
          <w:spacing w:val="-1"/>
          <w:sz w:val="24"/>
          <w:szCs w:val="24"/>
        </w:rPr>
        <w:t>a</w:t>
      </w:r>
      <w:r w:rsidRPr="00A45DCB">
        <w:rPr>
          <w:rFonts w:ascii="Sylfaen" w:hAnsi="Sylfaen"/>
          <w:sz w:val="24"/>
          <w:szCs w:val="24"/>
        </w:rPr>
        <w:t>mong</w:t>
      </w:r>
      <w:r w:rsidRPr="00A45DCB">
        <w:rPr>
          <w:rFonts w:ascii="Sylfaen" w:hAnsi="Sylfaen"/>
          <w:spacing w:val="1"/>
          <w:sz w:val="24"/>
          <w:szCs w:val="24"/>
        </w:rPr>
        <w:t xml:space="preserve"> </w:t>
      </w:r>
      <w:r w:rsidRPr="00A45DCB">
        <w:rPr>
          <w:rFonts w:ascii="Sylfaen" w:hAnsi="Sylfaen"/>
          <w:sz w:val="24"/>
          <w:szCs w:val="24"/>
        </w:rPr>
        <w:t>Consti</w:t>
      </w:r>
      <w:r w:rsidRPr="00A45DCB">
        <w:rPr>
          <w:rFonts w:ascii="Sylfaen" w:hAnsi="Sylfaen"/>
          <w:spacing w:val="1"/>
          <w:sz w:val="24"/>
          <w:szCs w:val="24"/>
        </w:rPr>
        <w:t>t</w:t>
      </w:r>
      <w:r w:rsidRPr="00A45DCB">
        <w:rPr>
          <w:rFonts w:ascii="Sylfaen" w:hAnsi="Sylfaen"/>
          <w:sz w:val="24"/>
          <w:szCs w:val="24"/>
        </w:rPr>
        <w:t>ut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3"/>
          <w:sz w:val="24"/>
          <w:szCs w:val="24"/>
        </w:rPr>
        <w:t xml:space="preserve"> </w:t>
      </w:r>
      <w:r w:rsidRPr="00A45DCB">
        <w:rPr>
          <w:rFonts w:ascii="Sylfaen" w:hAnsi="Sylfaen"/>
          <w:spacing w:val="-1"/>
          <w:sz w:val="24"/>
          <w:szCs w:val="24"/>
        </w:rPr>
        <w:t>a</w:t>
      </w:r>
      <w:r w:rsidRPr="00A45DCB">
        <w:rPr>
          <w:rFonts w:ascii="Sylfaen" w:hAnsi="Sylfaen"/>
          <w:sz w:val="24"/>
          <w:szCs w:val="24"/>
        </w:rPr>
        <w:t>nd other</w:t>
      </w:r>
      <w:r w:rsidRPr="00A45DCB">
        <w:rPr>
          <w:rFonts w:ascii="Sylfaen" w:hAnsi="Sylfaen"/>
          <w:spacing w:val="1"/>
          <w:sz w:val="24"/>
          <w:szCs w:val="24"/>
        </w:rPr>
        <w:t xml:space="preserve"> </w:t>
      </w:r>
      <w:r w:rsidRPr="00A45DCB">
        <w:rPr>
          <w:rFonts w:ascii="Sylfaen" w:hAnsi="Sylfaen"/>
          <w:sz w:val="24"/>
          <w:szCs w:val="24"/>
        </w:rPr>
        <w:t>la</w:t>
      </w:r>
      <w:r w:rsidRPr="00A45DCB">
        <w:rPr>
          <w:rFonts w:ascii="Sylfaen" w:hAnsi="Sylfaen"/>
          <w:spacing w:val="-1"/>
          <w:sz w:val="24"/>
          <w:szCs w:val="24"/>
        </w:rPr>
        <w:t>w</w:t>
      </w:r>
      <w:r w:rsidRPr="00A45DCB">
        <w:rPr>
          <w:rFonts w:ascii="Sylfaen" w:hAnsi="Sylfaen"/>
          <w:sz w:val="24"/>
          <w:szCs w:val="24"/>
        </w:rPr>
        <w:t>s</w:t>
      </w:r>
      <w:r w:rsidRPr="00A45DCB">
        <w:rPr>
          <w:rFonts w:ascii="Sylfaen" w:hAnsi="Sylfaen"/>
          <w:spacing w:val="3"/>
          <w:sz w:val="24"/>
          <w:szCs w:val="24"/>
        </w:rPr>
        <w:t xml:space="preserve"> </w:t>
      </w:r>
      <w:r w:rsidRPr="00A45DCB">
        <w:rPr>
          <w:rFonts w:ascii="Sylfaen" w:hAnsi="Sylfaen"/>
          <w:sz w:val="24"/>
          <w:szCs w:val="24"/>
        </w:rPr>
        <w:t>in</w:t>
      </w:r>
      <w:r w:rsidRPr="00A45DCB">
        <w:rPr>
          <w:rFonts w:ascii="Sylfaen" w:hAnsi="Sylfaen"/>
          <w:spacing w:val="3"/>
          <w:sz w:val="24"/>
          <w:szCs w:val="24"/>
        </w:rPr>
        <w:t xml:space="preserve"> </w:t>
      </w:r>
      <w:r w:rsidRPr="00A45DCB">
        <w:rPr>
          <w:rFonts w:ascii="Sylfaen" w:hAnsi="Sylfaen"/>
          <w:sz w:val="24"/>
          <w:szCs w:val="24"/>
        </w:rPr>
        <w:t>the</w:t>
      </w:r>
      <w:r w:rsidRPr="00A45DCB">
        <w:rPr>
          <w:rFonts w:ascii="Sylfaen" w:hAnsi="Sylfaen"/>
          <w:spacing w:val="2"/>
          <w:sz w:val="24"/>
          <w:szCs w:val="24"/>
        </w:rPr>
        <w:t xml:space="preserve"> </w:t>
      </w:r>
      <w:r w:rsidRPr="00A45DCB">
        <w:rPr>
          <w:rFonts w:ascii="Sylfaen" w:hAnsi="Sylfaen"/>
          <w:sz w:val="24"/>
          <w:szCs w:val="24"/>
        </w:rPr>
        <w:t>hie</w:t>
      </w:r>
      <w:r w:rsidRPr="00A45DCB">
        <w:rPr>
          <w:rFonts w:ascii="Sylfaen" w:hAnsi="Sylfaen"/>
          <w:spacing w:val="-1"/>
          <w:sz w:val="24"/>
          <w:szCs w:val="24"/>
        </w:rPr>
        <w:t>ra</w:t>
      </w:r>
      <w:r w:rsidRPr="00A45DCB">
        <w:rPr>
          <w:rFonts w:ascii="Sylfaen" w:hAnsi="Sylfaen"/>
          <w:sz w:val="24"/>
          <w:szCs w:val="24"/>
        </w:rPr>
        <w:t>r</w:t>
      </w:r>
      <w:r w:rsidRPr="00A45DCB">
        <w:rPr>
          <w:rFonts w:ascii="Sylfaen" w:hAnsi="Sylfaen"/>
          <w:spacing w:val="-2"/>
          <w:sz w:val="24"/>
          <w:szCs w:val="24"/>
        </w:rPr>
        <w:t>c</w:t>
      </w:r>
      <w:r w:rsidRPr="00A45DCB">
        <w:rPr>
          <w:rFonts w:ascii="Sylfaen" w:hAnsi="Sylfaen"/>
          <w:spacing w:val="2"/>
          <w:sz w:val="24"/>
          <w:szCs w:val="24"/>
        </w:rPr>
        <w:t>h</w:t>
      </w:r>
      <w:r w:rsidRPr="00A45DCB">
        <w:rPr>
          <w:rFonts w:ascii="Sylfaen" w:hAnsi="Sylfaen"/>
          <w:sz w:val="24"/>
          <w:szCs w:val="24"/>
        </w:rPr>
        <w:t>y of</w:t>
      </w:r>
      <w:r w:rsidRPr="00A45DCB">
        <w:rPr>
          <w:rFonts w:ascii="Sylfaen" w:hAnsi="Sylfaen"/>
          <w:spacing w:val="2"/>
          <w:sz w:val="24"/>
          <w:szCs w:val="24"/>
        </w:rPr>
        <w:t xml:space="preserve"> </w:t>
      </w:r>
      <w:r w:rsidRPr="00A45DCB">
        <w:rPr>
          <w:rFonts w:ascii="Sylfaen" w:hAnsi="Sylfaen"/>
          <w:sz w:val="24"/>
          <w:szCs w:val="24"/>
        </w:rPr>
        <w:t>the</w:t>
      </w:r>
      <w:r w:rsidRPr="00A45DCB">
        <w:rPr>
          <w:rFonts w:ascii="Sylfaen" w:hAnsi="Sylfaen"/>
          <w:spacing w:val="2"/>
          <w:sz w:val="24"/>
          <w:szCs w:val="24"/>
        </w:rPr>
        <w:t xml:space="preserve"> </w:t>
      </w:r>
      <w:r w:rsidRPr="00A45DCB">
        <w:rPr>
          <w:rFonts w:ascii="Sylfaen" w:hAnsi="Sylfaen"/>
          <w:sz w:val="24"/>
          <w:szCs w:val="24"/>
        </w:rPr>
        <w:t>l</w:t>
      </w:r>
      <w:r w:rsidRPr="00A45DCB">
        <w:rPr>
          <w:rFonts w:ascii="Sylfaen" w:hAnsi="Sylfaen"/>
          <w:spacing w:val="2"/>
          <w:sz w:val="24"/>
          <w:szCs w:val="24"/>
        </w:rPr>
        <w:t>e</w:t>
      </w:r>
      <w:r w:rsidRPr="00A45DCB">
        <w:rPr>
          <w:rFonts w:ascii="Sylfaen" w:hAnsi="Sylfaen"/>
          <w:spacing w:val="-2"/>
          <w:sz w:val="24"/>
          <w:szCs w:val="24"/>
        </w:rPr>
        <w:t>g</w:t>
      </w:r>
      <w:r w:rsidRPr="00A45DCB">
        <w:rPr>
          <w:rFonts w:ascii="Sylfaen" w:hAnsi="Sylfaen"/>
          <w:sz w:val="24"/>
          <w:szCs w:val="24"/>
        </w:rPr>
        <w:t>is</w:t>
      </w:r>
      <w:r w:rsidRPr="00A45DCB">
        <w:rPr>
          <w:rFonts w:ascii="Sylfaen" w:hAnsi="Sylfaen"/>
          <w:spacing w:val="1"/>
          <w:sz w:val="24"/>
          <w:szCs w:val="24"/>
        </w:rPr>
        <w:t>l</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3"/>
          <w:sz w:val="24"/>
          <w:szCs w:val="24"/>
        </w:rPr>
        <w:t xml:space="preserve"> </w:t>
      </w:r>
      <w:r w:rsidRPr="00A45DCB">
        <w:rPr>
          <w:rFonts w:ascii="Sylfaen" w:hAnsi="Sylfaen"/>
          <w:sz w:val="24"/>
          <w:szCs w:val="24"/>
        </w:rPr>
        <w:t>whi</w:t>
      </w:r>
      <w:r w:rsidRPr="00A45DCB">
        <w:rPr>
          <w:rFonts w:ascii="Sylfaen" w:hAnsi="Sylfaen"/>
          <w:spacing w:val="-1"/>
          <w:sz w:val="24"/>
          <w:szCs w:val="24"/>
        </w:rPr>
        <w:t>c</w:t>
      </w:r>
      <w:r w:rsidRPr="00A45DCB">
        <w:rPr>
          <w:rFonts w:ascii="Sylfaen" w:hAnsi="Sylfaen"/>
          <w:sz w:val="24"/>
          <w:szCs w:val="24"/>
        </w:rPr>
        <w:t>h</w:t>
      </w:r>
      <w:r w:rsidRPr="00A45DCB">
        <w:rPr>
          <w:rFonts w:ascii="Sylfaen" w:hAnsi="Sylfaen"/>
          <w:spacing w:val="3"/>
          <w:sz w:val="24"/>
          <w:szCs w:val="24"/>
        </w:rPr>
        <w:t xml:space="preserve"> </w:t>
      </w:r>
      <w:r w:rsidRPr="00A45DCB">
        <w:rPr>
          <w:rFonts w:ascii="Sylfaen" w:hAnsi="Sylfaen"/>
          <w:sz w:val="24"/>
          <w:szCs w:val="24"/>
        </w:rPr>
        <w:t>und</w:t>
      </w:r>
      <w:r w:rsidRPr="00A45DCB">
        <w:rPr>
          <w:rFonts w:ascii="Sylfaen" w:hAnsi="Sylfaen"/>
          <w:spacing w:val="-1"/>
          <w:sz w:val="24"/>
          <w:szCs w:val="24"/>
        </w:rPr>
        <w:t>e</w:t>
      </w:r>
      <w:r w:rsidRPr="00A45DCB">
        <w:rPr>
          <w:rFonts w:ascii="Sylfaen" w:hAnsi="Sylfaen"/>
          <w:sz w:val="24"/>
          <w:szCs w:val="24"/>
        </w:rPr>
        <w:t>rlines</w:t>
      </w:r>
      <w:r w:rsidRPr="00A45DCB">
        <w:rPr>
          <w:rFonts w:ascii="Sylfaen" w:hAnsi="Sylfaen"/>
          <w:spacing w:val="2"/>
          <w:sz w:val="24"/>
          <w:szCs w:val="24"/>
        </w:rPr>
        <w:t xml:space="preserve"> </w:t>
      </w:r>
      <w:r w:rsidRPr="00A45DCB">
        <w:rPr>
          <w:rFonts w:ascii="Sylfaen" w:hAnsi="Sylfaen"/>
          <w:sz w:val="24"/>
          <w:szCs w:val="24"/>
        </w:rPr>
        <w:t>i</w:t>
      </w:r>
      <w:r w:rsidRPr="00A45DCB">
        <w:rPr>
          <w:rFonts w:ascii="Sylfaen" w:hAnsi="Sylfaen"/>
          <w:spacing w:val="1"/>
          <w:sz w:val="24"/>
          <w:szCs w:val="24"/>
        </w:rPr>
        <w:t>t</w:t>
      </w:r>
      <w:r w:rsidRPr="00A45DCB">
        <w:rPr>
          <w:rFonts w:ascii="Sylfaen" w:hAnsi="Sylfaen"/>
          <w:sz w:val="24"/>
          <w:szCs w:val="24"/>
        </w:rPr>
        <w:t>s</w:t>
      </w:r>
      <w:r w:rsidRPr="00A45DCB">
        <w:rPr>
          <w:rFonts w:ascii="Sylfaen" w:hAnsi="Sylfaen"/>
          <w:spacing w:val="3"/>
          <w:sz w:val="24"/>
          <w:szCs w:val="24"/>
        </w:rPr>
        <w:t xml:space="preserve"> </w:t>
      </w:r>
      <w:r w:rsidRPr="00A45DCB">
        <w:rPr>
          <w:rFonts w:ascii="Sylfaen" w:hAnsi="Sylfaen"/>
          <w:sz w:val="24"/>
          <w:szCs w:val="24"/>
        </w:rPr>
        <w:t>p</w:t>
      </w:r>
      <w:r w:rsidRPr="00A45DCB">
        <w:rPr>
          <w:rFonts w:ascii="Sylfaen" w:hAnsi="Sylfaen"/>
          <w:spacing w:val="-1"/>
          <w:sz w:val="24"/>
          <w:szCs w:val="24"/>
        </w:rPr>
        <w:t>a</w:t>
      </w:r>
      <w:r w:rsidRPr="00A45DCB">
        <w:rPr>
          <w:rFonts w:ascii="Sylfaen" w:hAnsi="Sylfaen"/>
          <w:sz w:val="24"/>
          <w:szCs w:val="24"/>
        </w:rPr>
        <w:t>rticu</w:t>
      </w:r>
      <w:r w:rsidRPr="00A45DCB">
        <w:rPr>
          <w:rFonts w:ascii="Sylfaen" w:hAnsi="Sylfaen"/>
          <w:spacing w:val="7"/>
          <w:sz w:val="24"/>
          <w:szCs w:val="24"/>
        </w:rPr>
        <w:t>l</w:t>
      </w:r>
      <w:r w:rsidRPr="00A45DCB">
        <w:rPr>
          <w:rFonts w:ascii="Sylfaen" w:hAnsi="Sylfaen"/>
          <w:spacing w:val="-1"/>
          <w:sz w:val="24"/>
          <w:szCs w:val="24"/>
        </w:rPr>
        <w:t>a</w:t>
      </w:r>
      <w:r w:rsidRPr="00A45DCB">
        <w:rPr>
          <w:rFonts w:ascii="Sylfaen" w:hAnsi="Sylfaen"/>
          <w:sz w:val="24"/>
          <w:szCs w:val="24"/>
        </w:rPr>
        <w:t>r i</w:t>
      </w:r>
      <w:r w:rsidRPr="00A45DCB">
        <w:rPr>
          <w:rFonts w:ascii="Sylfaen" w:hAnsi="Sylfaen"/>
          <w:spacing w:val="1"/>
          <w:sz w:val="24"/>
          <w:szCs w:val="24"/>
        </w:rPr>
        <w:t>m</w:t>
      </w:r>
      <w:r w:rsidRPr="00A45DCB">
        <w:rPr>
          <w:rFonts w:ascii="Sylfaen" w:hAnsi="Sylfaen"/>
          <w:sz w:val="24"/>
          <w:szCs w:val="24"/>
        </w:rPr>
        <w:t>port</w:t>
      </w:r>
      <w:r w:rsidRPr="00A45DCB">
        <w:rPr>
          <w:rFonts w:ascii="Sylfaen" w:hAnsi="Sylfaen"/>
          <w:spacing w:val="-1"/>
          <w:sz w:val="24"/>
          <w:szCs w:val="24"/>
        </w:rPr>
        <w:t>a</w:t>
      </w:r>
      <w:r w:rsidRPr="00A45DCB">
        <w:rPr>
          <w:rFonts w:ascii="Sylfaen" w:hAnsi="Sylfaen"/>
          <w:sz w:val="24"/>
          <w:szCs w:val="24"/>
        </w:rPr>
        <w:t>n</w:t>
      </w:r>
      <w:r w:rsidRPr="00A45DCB">
        <w:rPr>
          <w:rFonts w:ascii="Sylfaen" w:hAnsi="Sylfaen"/>
          <w:spacing w:val="-1"/>
          <w:sz w:val="24"/>
          <w:szCs w:val="24"/>
        </w:rPr>
        <w:t>ce</w:t>
      </w:r>
      <w:r w:rsidRPr="00A45DCB">
        <w:rPr>
          <w:rFonts w:ascii="Sylfaen" w:hAnsi="Sylfaen"/>
          <w:sz w:val="24"/>
          <w:szCs w:val="24"/>
        </w:rPr>
        <w:t>.</w:t>
      </w:r>
      <w:r w:rsidRPr="00A45DCB">
        <w:rPr>
          <w:rFonts w:ascii="Sylfaen" w:hAnsi="Sylfaen"/>
          <w:spacing w:val="1"/>
          <w:sz w:val="24"/>
          <w:szCs w:val="24"/>
        </w:rPr>
        <w:t xml:space="preserve"> </w:t>
      </w:r>
      <w:r w:rsidRPr="00A45DCB">
        <w:rPr>
          <w:rFonts w:ascii="Sylfaen" w:hAnsi="Sylfaen"/>
          <w:sz w:val="24"/>
          <w:szCs w:val="24"/>
        </w:rPr>
        <w:t>Ot</w:t>
      </w:r>
      <w:r w:rsidRPr="00A45DCB">
        <w:rPr>
          <w:rFonts w:ascii="Sylfaen" w:hAnsi="Sylfaen"/>
          <w:spacing w:val="2"/>
          <w:sz w:val="24"/>
          <w:szCs w:val="24"/>
        </w:rPr>
        <w:t>h</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3"/>
          <w:sz w:val="24"/>
          <w:szCs w:val="24"/>
        </w:rPr>
        <w:t xml:space="preserve"> </w:t>
      </w:r>
      <w:r w:rsidRPr="00A45DCB">
        <w:rPr>
          <w:rFonts w:ascii="Sylfaen" w:hAnsi="Sylfaen"/>
          <w:spacing w:val="-1"/>
          <w:sz w:val="24"/>
          <w:szCs w:val="24"/>
        </w:rPr>
        <w:t>a</w:t>
      </w:r>
      <w:r w:rsidRPr="00A45DCB">
        <w:rPr>
          <w:rFonts w:ascii="Sylfaen" w:hAnsi="Sylfaen"/>
          <w:sz w:val="24"/>
          <w:szCs w:val="24"/>
        </w:rPr>
        <w:t>rtic</w:t>
      </w:r>
      <w:r w:rsidRPr="00A45DCB">
        <w:rPr>
          <w:rFonts w:ascii="Sylfaen" w:hAnsi="Sylfaen"/>
          <w:spacing w:val="2"/>
          <w:sz w:val="24"/>
          <w:szCs w:val="24"/>
        </w:rPr>
        <w:t>l</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1"/>
          <w:sz w:val="24"/>
          <w:szCs w:val="24"/>
        </w:rPr>
        <w:t xml:space="preserve"> </w:t>
      </w:r>
      <w:r w:rsidRPr="00A45DCB">
        <w:rPr>
          <w:rFonts w:ascii="Sylfaen" w:hAnsi="Sylfaen"/>
          <w:sz w:val="24"/>
          <w:szCs w:val="24"/>
        </w:rPr>
        <w:t>of t</w:t>
      </w:r>
      <w:r w:rsidRPr="00A45DCB">
        <w:rPr>
          <w:rFonts w:ascii="Sylfaen" w:hAnsi="Sylfaen"/>
          <w:spacing w:val="3"/>
          <w:sz w:val="24"/>
          <w:szCs w:val="24"/>
        </w:rPr>
        <w:t>h</w:t>
      </w:r>
      <w:r w:rsidRPr="00A45DCB">
        <w:rPr>
          <w:rFonts w:ascii="Sylfaen" w:hAnsi="Sylfaen"/>
          <w:sz w:val="24"/>
          <w:szCs w:val="24"/>
        </w:rPr>
        <w:t>e Consti</w:t>
      </w:r>
      <w:r w:rsidRPr="00A45DCB">
        <w:rPr>
          <w:rFonts w:ascii="Sylfaen" w:hAnsi="Sylfaen"/>
          <w:spacing w:val="1"/>
          <w:sz w:val="24"/>
          <w:szCs w:val="24"/>
        </w:rPr>
        <w:t>t</w:t>
      </w:r>
      <w:r w:rsidRPr="00A45DCB">
        <w:rPr>
          <w:rFonts w:ascii="Sylfaen" w:hAnsi="Sylfaen"/>
          <w:sz w:val="24"/>
          <w:szCs w:val="24"/>
        </w:rPr>
        <w:t>ut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1"/>
          <w:sz w:val="24"/>
          <w:szCs w:val="24"/>
        </w:rPr>
        <w:t xml:space="preserve"> </w:t>
      </w:r>
      <w:r w:rsidRPr="00A45DCB">
        <w:rPr>
          <w:rFonts w:ascii="Sylfaen" w:hAnsi="Sylfaen"/>
          <w:spacing w:val="-1"/>
          <w:sz w:val="24"/>
          <w:szCs w:val="24"/>
        </w:rPr>
        <w:t>a</w:t>
      </w:r>
      <w:r w:rsidRPr="00A45DCB">
        <w:rPr>
          <w:rFonts w:ascii="Sylfaen" w:hAnsi="Sylfaen"/>
          <w:sz w:val="24"/>
          <w:szCs w:val="24"/>
        </w:rPr>
        <w:t>lso</w:t>
      </w:r>
      <w:r w:rsidRPr="00A45DCB">
        <w:rPr>
          <w:rFonts w:ascii="Sylfaen" w:hAnsi="Sylfaen"/>
          <w:spacing w:val="2"/>
          <w:sz w:val="24"/>
          <w:szCs w:val="24"/>
        </w:rPr>
        <w:t xml:space="preserve"> </w:t>
      </w:r>
      <w:r w:rsidRPr="00A45DCB">
        <w:rPr>
          <w:rFonts w:ascii="Sylfaen" w:hAnsi="Sylfaen"/>
          <w:spacing w:val="-1"/>
          <w:sz w:val="24"/>
          <w:szCs w:val="24"/>
        </w:rPr>
        <w:t>c</w:t>
      </w:r>
      <w:r w:rsidRPr="00A45DCB">
        <w:rPr>
          <w:rFonts w:ascii="Sylfaen" w:hAnsi="Sylfaen"/>
          <w:sz w:val="24"/>
          <w:szCs w:val="24"/>
        </w:rPr>
        <w:t>re</w:t>
      </w:r>
      <w:r w:rsidRPr="00A45DCB">
        <w:rPr>
          <w:rFonts w:ascii="Sylfaen" w:hAnsi="Sylfaen"/>
          <w:spacing w:val="-1"/>
          <w:sz w:val="24"/>
          <w:szCs w:val="24"/>
        </w:rPr>
        <w:t>a</w:t>
      </w:r>
      <w:r w:rsidRPr="00A45DCB">
        <w:rPr>
          <w:rFonts w:ascii="Sylfaen" w:hAnsi="Sylfaen"/>
          <w:sz w:val="24"/>
          <w:szCs w:val="24"/>
        </w:rPr>
        <w:t>te</w:t>
      </w:r>
      <w:r w:rsidRPr="00A45DCB">
        <w:rPr>
          <w:rFonts w:ascii="Sylfaen" w:hAnsi="Sylfaen"/>
          <w:spacing w:val="1"/>
          <w:sz w:val="24"/>
          <w:szCs w:val="24"/>
        </w:rPr>
        <w:t xml:space="preserve"> </w:t>
      </w:r>
      <w:r w:rsidRPr="00A45DCB">
        <w:rPr>
          <w:rFonts w:ascii="Sylfaen" w:hAnsi="Sylfaen"/>
          <w:spacing w:val="3"/>
          <w:sz w:val="24"/>
          <w:szCs w:val="24"/>
        </w:rPr>
        <w:t>l</w:t>
      </w:r>
      <w:r w:rsidRPr="00A45DCB">
        <w:rPr>
          <w:rFonts w:ascii="Sylfaen" w:hAnsi="Sylfaen"/>
          <w:spacing w:val="1"/>
          <w:sz w:val="24"/>
          <w:szCs w:val="24"/>
        </w:rPr>
        <w:t>e</w:t>
      </w:r>
      <w:r w:rsidRPr="00A45DCB">
        <w:rPr>
          <w:rFonts w:ascii="Sylfaen" w:hAnsi="Sylfaen"/>
          <w:spacing w:val="-2"/>
          <w:sz w:val="24"/>
          <w:szCs w:val="24"/>
        </w:rPr>
        <w:t>g</w:t>
      </w:r>
      <w:r w:rsidRPr="00A45DCB">
        <w:rPr>
          <w:rFonts w:ascii="Sylfaen" w:hAnsi="Sylfaen"/>
          <w:sz w:val="24"/>
          <w:szCs w:val="24"/>
        </w:rPr>
        <w:t>is</w:t>
      </w:r>
      <w:r w:rsidRPr="00A45DCB">
        <w:rPr>
          <w:rFonts w:ascii="Sylfaen" w:hAnsi="Sylfaen"/>
          <w:spacing w:val="1"/>
          <w:sz w:val="24"/>
          <w:szCs w:val="24"/>
        </w:rPr>
        <w:t>l</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ve b</w:t>
      </w:r>
      <w:r w:rsidRPr="00A45DCB">
        <w:rPr>
          <w:rFonts w:ascii="Sylfaen" w:hAnsi="Sylfaen"/>
          <w:spacing w:val="-1"/>
          <w:sz w:val="24"/>
          <w:szCs w:val="24"/>
        </w:rPr>
        <w:t>a</w:t>
      </w:r>
      <w:r w:rsidRPr="00A45DCB">
        <w:rPr>
          <w:rFonts w:ascii="Sylfaen" w:hAnsi="Sylfaen"/>
          <w:spacing w:val="2"/>
          <w:sz w:val="24"/>
          <w:szCs w:val="24"/>
        </w:rPr>
        <w:t>s</w:t>
      </w:r>
      <w:r w:rsidRPr="00A45DCB">
        <w:rPr>
          <w:rFonts w:ascii="Sylfaen" w:hAnsi="Sylfaen"/>
          <w:sz w:val="24"/>
          <w:szCs w:val="24"/>
        </w:rPr>
        <w:t>is</w:t>
      </w:r>
      <w:r w:rsidRPr="00A45DCB">
        <w:rPr>
          <w:rFonts w:ascii="Sylfaen" w:hAnsi="Sylfaen"/>
          <w:spacing w:val="2"/>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z w:val="24"/>
          <w:szCs w:val="24"/>
        </w:rPr>
        <w:t>lat</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3"/>
          <w:sz w:val="24"/>
          <w:szCs w:val="24"/>
        </w:rPr>
        <w:t xml:space="preserve"> </w:t>
      </w:r>
      <w:r w:rsidRPr="00A45DCB">
        <w:rPr>
          <w:rFonts w:ascii="Sylfaen" w:hAnsi="Sylfaen"/>
          <w:sz w:val="24"/>
          <w:szCs w:val="24"/>
        </w:rPr>
        <w:t>to</w:t>
      </w:r>
      <w:r w:rsidRPr="00A45DCB">
        <w:rPr>
          <w:rFonts w:ascii="Sylfaen" w:hAnsi="Sylfaen"/>
          <w:spacing w:val="2"/>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pacing w:val="2"/>
          <w:sz w:val="24"/>
          <w:szCs w:val="24"/>
        </w:rPr>
        <w:t>s</w:t>
      </w:r>
      <w:r w:rsidRPr="00A45DCB">
        <w:rPr>
          <w:rFonts w:ascii="Sylfaen" w:hAnsi="Sylfaen"/>
          <w:spacing w:val="-1"/>
          <w:sz w:val="24"/>
          <w:szCs w:val="24"/>
        </w:rPr>
        <w:t>e</w:t>
      </w:r>
      <w:r w:rsidRPr="00A45DCB">
        <w:rPr>
          <w:rFonts w:ascii="Sylfaen" w:hAnsi="Sylfaen"/>
          <w:sz w:val="24"/>
          <w:szCs w:val="24"/>
        </w:rPr>
        <w:t>t</w:t>
      </w:r>
      <w:r w:rsidRPr="00A45DCB">
        <w:rPr>
          <w:rFonts w:ascii="Sylfaen" w:hAnsi="Sylfaen"/>
          <w:spacing w:val="1"/>
          <w:sz w:val="24"/>
          <w:szCs w:val="24"/>
        </w:rPr>
        <w:t>t</w:t>
      </w:r>
      <w:r w:rsidRPr="00A45DCB">
        <w:rPr>
          <w:rFonts w:ascii="Sylfaen" w:hAnsi="Sylfaen"/>
          <w:sz w:val="24"/>
          <w:szCs w:val="24"/>
        </w:rPr>
        <w:t>lem</w:t>
      </w:r>
      <w:r w:rsidRPr="00A45DCB">
        <w:rPr>
          <w:rFonts w:ascii="Sylfaen" w:hAnsi="Sylfaen"/>
          <w:spacing w:val="-1"/>
          <w:sz w:val="24"/>
          <w:szCs w:val="24"/>
        </w:rPr>
        <w:t>e</w:t>
      </w:r>
      <w:r w:rsidRPr="00A45DCB">
        <w:rPr>
          <w:rFonts w:ascii="Sylfaen" w:hAnsi="Sylfaen"/>
          <w:spacing w:val="2"/>
          <w:sz w:val="24"/>
          <w:szCs w:val="24"/>
        </w:rPr>
        <w:t>n</w:t>
      </w:r>
      <w:r w:rsidRPr="00A45DCB">
        <w:rPr>
          <w:rFonts w:ascii="Sylfaen" w:hAnsi="Sylfaen"/>
          <w:sz w:val="24"/>
          <w:szCs w:val="24"/>
        </w:rPr>
        <w:t>t me</w:t>
      </w:r>
      <w:r w:rsidRPr="00A45DCB">
        <w:rPr>
          <w:rFonts w:ascii="Sylfaen" w:hAnsi="Sylfaen"/>
          <w:spacing w:val="-1"/>
          <w:sz w:val="24"/>
          <w:szCs w:val="24"/>
        </w:rPr>
        <w:t>a</w:t>
      </w:r>
      <w:r w:rsidRPr="00A45DCB">
        <w:rPr>
          <w:rFonts w:ascii="Sylfaen" w:hAnsi="Sylfaen"/>
          <w:sz w:val="24"/>
          <w:szCs w:val="24"/>
        </w:rPr>
        <w:t>sur</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1"/>
          <w:sz w:val="24"/>
          <w:szCs w:val="24"/>
        </w:rPr>
        <w:t xml:space="preserve"> </w:t>
      </w:r>
      <w:r w:rsidRPr="00A45DCB">
        <w:rPr>
          <w:rFonts w:ascii="Sylfaen" w:hAnsi="Sylfaen"/>
          <w:sz w:val="24"/>
          <w:szCs w:val="24"/>
        </w:rPr>
        <w:t>of the mo</w:t>
      </w:r>
      <w:r w:rsidRPr="00A45DCB">
        <w:rPr>
          <w:rFonts w:ascii="Sylfaen" w:hAnsi="Sylfaen"/>
          <w:spacing w:val="1"/>
          <w:sz w:val="24"/>
          <w:szCs w:val="24"/>
        </w:rPr>
        <w:t>t</w:t>
      </w:r>
      <w:r w:rsidRPr="00A45DCB">
        <w:rPr>
          <w:rFonts w:ascii="Sylfaen" w:hAnsi="Sylfaen"/>
          <w:sz w:val="24"/>
          <w:szCs w:val="24"/>
        </w:rPr>
        <w:t xml:space="preserve">or </w:t>
      </w:r>
      <w:r w:rsidRPr="00A45DCB">
        <w:rPr>
          <w:rFonts w:ascii="Sylfaen" w:hAnsi="Sylfaen"/>
          <w:spacing w:val="1"/>
          <w:sz w:val="24"/>
          <w:szCs w:val="24"/>
        </w:rPr>
        <w:t>r</w:t>
      </w:r>
      <w:r w:rsidRPr="00A45DCB">
        <w:rPr>
          <w:rFonts w:ascii="Sylfaen" w:hAnsi="Sylfaen"/>
          <w:sz w:val="24"/>
          <w:szCs w:val="24"/>
        </w:rPr>
        <w:t>o</w:t>
      </w:r>
      <w:r w:rsidRPr="00A45DCB">
        <w:rPr>
          <w:rFonts w:ascii="Sylfaen" w:hAnsi="Sylfaen"/>
          <w:spacing w:val="-1"/>
          <w:sz w:val="24"/>
          <w:szCs w:val="24"/>
        </w:rPr>
        <w:t>a</w:t>
      </w:r>
      <w:r w:rsidRPr="00A45DCB">
        <w:rPr>
          <w:rFonts w:ascii="Sylfaen" w:hAnsi="Sylfaen"/>
          <w:sz w:val="24"/>
          <w:szCs w:val="24"/>
        </w:rPr>
        <w:t>d</w:t>
      </w:r>
      <w:r w:rsidRPr="00A45DCB">
        <w:rPr>
          <w:rFonts w:ascii="Sylfaen" w:hAnsi="Sylfaen"/>
          <w:spacing w:val="1"/>
          <w:sz w:val="24"/>
          <w:szCs w:val="24"/>
        </w:rPr>
        <w:t xml:space="preserve"> </w:t>
      </w:r>
      <w:r w:rsidRPr="00A45DCB">
        <w:rPr>
          <w:rFonts w:ascii="Sylfaen" w:hAnsi="Sylfaen"/>
          <w:spacing w:val="-1"/>
          <w:sz w:val="24"/>
          <w:szCs w:val="24"/>
        </w:rPr>
        <w:t>c</w:t>
      </w:r>
      <w:r w:rsidRPr="00A45DCB">
        <w:rPr>
          <w:rFonts w:ascii="Sylfaen" w:hAnsi="Sylfaen"/>
          <w:sz w:val="24"/>
          <w:szCs w:val="24"/>
        </w:rPr>
        <w:t>onstru</w:t>
      </w:r>
      <w:r w:rsidRPr="00A45DCB">
        <w:rPr>
          <w:rFonts w:ascii="Sylfaen" w:hAnsi="Sylfaen"/>
          <w:spacing w:val="-2"/>
          <w:sz w:val="24"/>
          <w:szCs w:val="24"/>
        </w:rPr>
        <w:t>c</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3"/>
          <w:sz w:val="24"/>
          <w:szCs w:val="24"/>
        </w:rPr>
        <w:t xml:space="preserve"> </w:t>
      </w:r>
      <w:r w:rsidRPr="00A45DCB">
        <w:rPr>
          <w:rFonts w:ascii="Sylfaen" w:hAnsi="Sylfaen"/>
          <w:b/>
          <w:sz w:val="24"/>
          <w:szCs w:val="24"/>
        </w:rPr>
        <w:t>T</w:t>
      </w:r>
      <w:r w:rsidRPr="00A45DCB">
        <w:rPr>
          <w:rFonts w:ascii="Sylfaen" w:hAnsi="Sylfaen"/>
          <w:b/>
          <w:spacing w:val="1"/>
          <w:sz w:val="24"/>
          <w:szCs w:val="24"/>
        </w:rPr>
        <w:t>h</w:t>
      </w:r>
      <w:r w:rsidRPr="00A45DCB">
        <w:rPr>
          <w:rFonts w:ascii="Sylfaen" w:hAnsi="Sylfaen"/>
          <w:b/>
          <w:sz w:val="24"/>
          <w:szCs w:val="24"/>
        </w:rPr>
        <w:t>is</w:t>
      </w:r>
      <w:r w:rsidRPr="00A45DCB">
        <w:rPr>
          <w:rFonts w:ascii="Sylfaen" w:hAnsi="Sylfaen"/>
          <w:b/>
          <w:spacing w:val="6"/>
          <w:sz w:val="24"/>
          <w:szCs w:val="24"/>
        </w:rPr>
        <w:t xml:space="preserve"> </w:t>
      </w:r>
      <w:r w:rsidRPr="00A45DCB">
        <w:rPr>
          <w:rFonts w:ascii="Sylfaen" w:hAnsi="Sylfaen"/>
          <w:b/>
          <w:spacing w:val="-2"/>
          <w:sz w:val="24"/>
          <w:szCs w:val="24"/>
        </w:rPr>
        <w:t>i</w:t>
      </w:r>
      <w:r w:rsidRPr="00A45DCB">
        <w:rPr>
          <w:rFonts w:ascii="Sylfaen" w:hAnsi="Sylfaen"/>
          <w:b/>
          <w:spacing w:val="1"/>
          <w:sz w:val="24"/>
          <w:szCs w:val="24"/>
        </w:rPr>
        <w:t>n</w:t>
      </w:r>
      <w:r w:rsidRPr="00A45DCB">
        <w:rPr>
          <w:rFonts w:ascii="Sylfaen" w:hAnsi="Sylfaen"/>
          <w:b/>
          <w:spacing w:val="-1"/>
          <w:sz w:val="24"/>
          <w:szCs w:val="24"/>
        </w:rPr>
        <w:t>c</w:t>
      </w:r>
      <w:r w:rsidRPr="00A45DCB">
        <w:rPr>
          <w:rFonts w:ascii="Sylfaen" w:hAnsi="Sylfaen"/>
          <w:b/>
          <w:sz w:val="24"/>
          <w:szCs w:val="24"/>
        </w:rPr>
        <w:t>l</w:t>
      </w:r>
      <w:r w:rsidRPr="00A45DCB">
        <w:rPr>
          <w:rFonts w:ascii="Sylfaen" w:hAnsi="Sylfaen"/>
          <w:b/>
          <w:spacing w:val="1"/>
          <w:sz w:val="24"/>
          <w:szCs w:val="24"/>
        </w:rPr>
        <w:t>ud</w:t>
      </w:r>
      <w:r w:rsidRPr="00A45DCB">
        <w:rPr>
          <w:rFonts w:ascii="Sylfaen" w:hAnsi="Sylfaen"/>
          <w:b/>
          <w:spacing w:val="-1"/>
          <w:sz w:val="24"/>
          <w:szCs w:val="24"/>
        </w:rPr>
        <w:t>e</w:t>
      </w:r>
      <w:r w:rsidRPr="00A45DCB">
        <w:rPr>
          <w:rFonts w:ascii="Sylfaen" w:hAnsi="Sylfaen"/>
          <w:b/>
          <w:sz w:val="24"/>
          <w:szCs w:val="24"/>
        </w:rPr>
        <w:t>s</w:t>
      </w:r>
      <w:r w:rsidRPr="00A45DCB">
        <w:rPr>
          <w:rFonts w:ascii="Sylfaen" w:hAnsi="Sylfaen"/>
          <w:b/>
          <w:spacing w:val="6"/>
          <w:sz w:val="24"/>
          <w:szCs w:val="24"/>
        </w:rPr>
        <w:t xml:space="preserve"> </w:t>
      </w:r>
      <w:r w:rsidRPr="00A45DCB">
        <w:rPr>
          <w:rFonts w:ascii="Sylfaen" w:hAnsi="Sylfaen"/>
          <w:b/>
          <w:spacing w:val="1"/>
          <w:sz w:val="24"/>
          <w:szCs w:val="24"/>
        </w:rPr>
        <w:t>S</w:t>
      </w:r>
      <w:r w:rsidRPr="00A45DCB">
        <w:rPr>
          <w:rFonts w:ascii="Sylfaen" w:hAnsi="Sylfaen"/>
          <w:b/>
          <w:sz w:val="24"/>
          <w:szCs w:val="24"/>
        </w:rPr>
        <w:t>ta</w:t>
      </w:r>
      <w:r w:rsidRPr="00A45DCB">
        <w:rPr>
          <w:rFonts w:ascii="Sylfaen" w:hAnsi="Sylfaen"/>
          <w:b/>
          <w:spacing w:val="-1"/>
          <w:sz w:val="24"/>
          <w:szCs w:val="24"/>
        </w:rPr>
        <w:t>t</w:t>
      </w:r>
      <w:r w:rsidRPr="00A45DCB">
        <w:rPr>
          <w:rFonts w:ascii="Sylfaen" w:hAnsi="Sylfaen"/>
          <w:b/>
          <w:sz w:val="24"/>
          <w:szCs w:val="24"/>
        </w:rPr>
        <w:t>e</w:t>
      </w:r>
      <w:r w:rsidRPr="00A45DCB">
        <w:rPr>
          <w:rFonts w:ascii="Sylfaen" w:hAnsi="Sylfaen"/>
          <w:b/>
          <w:spacing w:val="4"/>
          <w:sz w:val="24"/>
          <w:szCs w:val="24"/>
        </w:rPr>
        <w:t xml:space="preserve"> </w:t>
      </w:r>
      <w:r w:rsidRPr="00A45DCB">
        <w:rPr>
          <w:rFonts w:ascii="Sylfaen" w:hAnsi="Sylfaen"/>
          <w:b/>
          <w:spacing w:val="-1"/>
          <w:sz w:val="24"/>
          <w:szCs w:val="24"/>
        </w:rPr>
        <w:t>e</w:t>
      </w:r>
      <w:r w:rsidRPr="00A45DCB">
        <w:rPr>
          <w:rFonts w:ascii="Sylfaen" w:hAnsi="Sylfaen"/>
          <w:b/>
          <w:sz w:val="24"/>
          <w:szCs w:val="24"/>
        </w:rPr>
        <w:t>x</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z w:val="24"/>
          <w:szCs w:val="24"/>
        </w:rPr>
        <w:t>o</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pacing w:val="3"/>
          <w:sz w:val="24"/>
          <w:szCs w:val="24"/>
        </w:rPr>
        <w:t>i</w:t>
      </w:r>
      <w:r w:rsidRPr="00A45DCB">
        <w:rPr>
          <w:rFonts w:ascii="Sylfaen" w:hAnsi="Sylfaen"/>
          <w:b/>
          <w:sz w:val="24"/>
          <w:szCs w:val="24"/>
        </w:rPr>
        <w:t>a</w:t>
      </w:r>
      <w:r w:rsidRPr="00A45DCB">
        <w:rPr>
          <w:rFonts w:ascii="Sylfaen" w:hAnsi="Sylfaen"/>
          <w:b/>
          <w:spacing w:val="-1"/>
          <w:sz w:val="24"/>
          <w:szCs w:val="24"/>
        </w:rPr>
        <w:t>t</w:t>
      </w:r>
      <w:r w:rsidRPr="00A45DCB">
        <w:rPr>
          <w:rFonts w:ascii="Sylfaen" w:hAnsi="Sylfaen"/>
          <w:b/>
          <w:sz w:val="24"/>
          <w:szCs w:val="24"/>
        </w:rPr>
        <w:t>ion</w:t>
      </w:r>
      <w:r w:rsidRPr="00A45DCB">
        <w:rPr>
          <w:rFonts w:ascii="Sylfaen" w:hAnsi="Sylfaen"/>
          <w:b/>
          <w:spacing w:val="7"/>
          <w:sz w:val="24"/>
          <w:szCs w:val="24"/>
        </w:rPr>
        <w:t xml:space="preserve"> </w:t>
      </w:r>
      <w:r w:rsidRPr="00A45DCB">
        <w:rPr>
          <w:rFonts w:ascii="Sylfaen" w:hAnsi="Sylfaen"/>
          <w:b/>
          <w:sz w:val="24"/>
          <w:szCs w:val="24"/>
        </w:rPr>
        <w:t>of</w:t>
      </w:r>
      <w:r w:rsidRPr="00A45DCB">
        <w:rPr>
          <w:rFonts w:ascii="Sylfaen" w:hAnsi="Sylfaen"/>
          <w:b/>
          <w:spacing w:val="7"/>
          <w:sz w:val="24"/>
          <w:szCs w:val="24"/>
        </w:rPr>
        <w:t xml:space="preserve"> </w:t>
      </w:r>
      <w:r w:rsidRPr="00A45DCB">
        <w:rPr>
          <w:rFonts w:ascii="Sylfaen" w:hAnsi="Sylfaen"/>
          <w:b/>
          <w:sz w:val="24"/>
          <w:szCs w:val="24"/>
        </w:rPr>
        <w:t>la</w:t>
      </w:r>
      <w:r w:rsidRPr="00A45DCB">
        <w:rPr>
          <w:rFonts w:ascii="Sylfaen" w:hAnsi="Sylfaen"/>
          <w:b/>
          <w:spacing w:val="1"/>
          <w:sz w:val="24"/>
          <w:szCs w:val="24"/>
        </w:rPr>
        <w:t>n</w:t>
      </w:r>
      <w:r w:rsidRPr="00A45DCB">
        <w:rPr>
          <w:rFonts w:ascii="Sylfaen" w:hAnsi="Sylfaen"/>
          <w:b/>
          <w:sz w:val="24"/>
          <w:szCs w:val="24"/>
        </w:rPr>
        <w:t>d</w:t>
      </w:r>
      <w:r w:rsidRPr="00A45DCB">
        <w:rPr>
          <w:rFonts w:ascii="Sylfaen" w:hAnsi="Sylfaen"/>
          <w:b/>
          <w:spacing w:val="4"/>
          <w:sz w:val="24"/>
          <w:szCs w:val="24"/>
        </w:rPr>
        <w:t xml:space="preserve"> </w:t>
      </w:r>
      <w:r w:rsidRPr="00A45DCB">
        <w:rPr>
          <w:rFonts w:ascii="Sylfaen" w:hAnsi="Sylfaen"/>
          <w:b/>
          <w:spacing w:val="1"/>
          <w:sz w:val="24"/>
          <w:szCs w:val="24"/>
        </w:rPr>
        <w:t>f</w:t>
      </w:r>
      <w:r w:rsidRPr="00A45DCB">
        <w:rPr>
          <w:rFonts w:ascii="Sylfaen" w:hAnsi="Sylfaen"/>
          <w:b/>
          <w:sz w:val="24"/>
          <w:szCs w:val="24"/>
        </w:rPr>
        <w:t>or</w:t>
      </w:r>
      <w:r w:rsidRPr="00A45DCB">
        <w:rPr>
          <w:rFonts w:ascii="Sylfaen" w:hAnsi="Sylfaen"/>
          <w:b/>
          <w:spacing w:val="4"/>
          <w:sz w:val="24"/>
          <w:szCs w:val="24"/>
        </w:rPr>
        <w:t xml:space="preserve"> </w:t>
      </w:r>
      <w:r w:rsidRPr="00A45DCB">
        <w:rPr>
          <w:rFonts w:ascii="Sylfaen" w:hAnsi="Sylfaen"/>
          <w:b/>
          <w:spacing w:val="1"/>
          <w:sz w:val="24"/>
          <w:szCs w:val="24"/>
        </w:rPr>
        <w:t>u</w:t>
      </w:r>
      <w:r w:rsidRPr="00A45DCB">
        <w:rPr>
          <w:rFonts w:ascii="Sylfaen" w:hAnsi="Sylfaen"/>
          <w:b/>
          <w:spacing w:val="-1"/>
          <w:sz w:val="24"/>
          <w:szCs w:val="24"/>
        </w:rPr>
        <w:t>r</w:t>
      </w:r>
      <w:r w:rsidRPr="00A45DCB">
        <w:rPr>
          <w:rFonts w:ascii="Sylfaen" w:hAnsi="Sylfaen"/>
          <w:b/>
          <w:sz w:val="24"/>
          <w:szCs w:val="24"/>
        </w:rPr>
        <w:t>g</w:t>
      </w:r>
      <w:r w:rsidRPr="00A45DCB">
        <w:rPr>
          <w:rFonts w:ascii="Sylfaen" w:hAnsi="Sylfaen"/>
          <w:b/>
          <w:spacing w:val="-1"/>
          <w:sz w:val="24"/>
          <w:szCs w:val="24"/>
        </w:rPr>
        <w:t>e</w:t>
      </w:r>
      <w:r w:rsidRPr="00A45DCB">
        <w:rPr>
          <w:rFonts w:ascii="Sylfaen" w:hAnsi="Sylfaen"/>
          <w:b/>
          <w:spacing w:val="1"/>
          <w:sz w:val="24"/>
          <w:szCs w:val="24"/>
        </w:rPr>
        <w:t>n</w:t>
      </w:r>
      <w:r w:rsidRPr="00A45DCB">
        <w:rPr>
          <w:rFonts w:ascii="Sylfaen" w:hAnsi="Sylfaen"/>
          <w:b/>
          <w:sz w:val="24"/>
          <w:szCs w:val="24"/>
        </w:rPr>
        <w:t xml:space="preserve">t </w:t>
      </w:r>
      <w:r w:rsidRPr="00A45DCB">
        <w:rPr>
          <w:rFonts w:ascii="Sylfaen" w:hAnsi="Sylfaen"/>
          <w:b/>
          <w:spacing w:val="1"/>
          <w:sz w:val="24"/>
          <w:szCs w:val="24"/>
        </w:rPr>
        <w:t>pub</w:t>
      </w:r>
      <w:r w:rsidRPr="00A45DCB">
        <w:rPr>
          <w:rFonts w:ascii="Sylfaen" w:hAnsi="Sylfaen"/>
          <w:b/>
          <w:spacing w:val="-2"/>
          <w:sz w:val="24"/>
          <w:szCs w:val="24"/>
        </w:rPr>
        <w:t>l</w:t>
      </w:r>
      <w:r w:rsidRPr="00A45DCB">
        <w:rPr>
          <w:rFonts w:ascii="Sylfaen" w:hAnsi="Sylfaen"/>
          <w:b/>
          <w:sz w:val="24"/>
          <w:szCs w:val="24"/>
        </w:rPr>
        <w:t>ic</w:t>
      </w:r>
      <w:r w:rsidRPr="00A45DCB">
        <w:rPr>
          <w:rFonts w:ascii="Sylfaen" w:hAnsi="Sylfaen"/>
          <w:b/>
          <w:spacing w:val="1"/>
          <w:sz w:val="24"/>
          <w:szCs w:val="24"/>
        </w:rPr>
        <w:t xml:space="preserve"> n</w:t>
      </w:r>
      <w:r w:rsidRPr="00A45DCB">
        <w:rPr>
          <w:rFonts w:ascii="Sylfaen" w:hAnsi="Sylfaen"/>
          <w:b/>
          <w:spacing w:val="-1"/>
          <w:sz w:val="24"/>
          <w:szCs w:val="24"/>
        </w:rPr>
        <w:t>ece</w:t>
      </w:r>
      <w:r w:rsidRPr="00A45DCB">
        <w:rPr>
          <w:rFonts w:ascii="Sylfaen" w:hAnsi="Sylfaen"/>
          <w:b/>
          <w:sz w:val="24"/>
          <w:szCs w:val="24"/>
        </w:rPr>
        <w:t>ss</w:t>
      </w:r>
      <w:r w:rsidRPr="00A45DCB">
        <w:rPr>
          <w:rFonts w:ascii="Sylfaen" w:hAnsi="Sylfaen"/>
          <w:b/>
          <w:spacing w:val="1"/>
          <w:sz w:val="24"/>
          <w:szCs w:val="24"/>
        </w:rPr>
        <w:t>i</w:t>
      </w:r>
      <w:r w:rsidRPr="00A45DCB">
        <w:rPr>
          <w:rFonts w:ascii="Sylfaen" w:hAnsi="Sylfaen"/>
          <w:b/>
          <w:sz w:val="24"/>
          <w:szCs w:val="24"/>
        </w:rPr>
        <w:t>ty</w:t>
      </w:r>
      <w:r w:rsidRPr="00A45DCB">
        <w:rPr>
          <w:rFonts w:ascii="Sylfaen" w:hAnsi="Sylfaen"/>
          <w:b/>
          <w:spacing w:val="1"/>
          <w:sz w:val="24"/>
          <w:szCs w:val="24"/>
        </w:rPr>
        <w:t xml:space="preserve"> b</w:t>
      </w:r>
      <w:r w:rsidRPr="00A45DCB">
        <w:rPr>
          <w:rFonts w:ascii="Sylfaen" w:hAnsi="Sylfaen"/>
          <w:b/>
          <w:sz w:val="24"/>
          <w:szCs w:val="24"/>
        </w:rPr>
        <w:t>y</w:t>
      </w:r>
      <w:r w:rsidRPr="00A45DCB">
        <w:rPr>
          <w:rFonts w:ascii="Sylfaen" w:hAnsi="Sylfaen"/>
          <w:b/>
          <w:spacing w:val="2"/>
          <w:sz w:val="24"/>
          <w:szCs w:val="24"/>
        </w:rPr>
        <w:t xml:space="preserve"> </w:t>
      </w:r>
      <w:r w:rsidRPr="00A45DCB">
        <w:rPr>
          <w:rFonts w:ascii="Sylfaen" w:hAnsi="Sylfaen"/>
          <w:b/>
          <w:spacing w:val="1"/>
          <w:sz w:val="24"/>
          <w:szCs w:val="24"/>
        </w:rPr>
        <w:t>p</w:t>
      </w:r>
      <w:r w:rsidRPr="00A45DCB">
        <w:rPr>
          <w:rFonts w:ascii="Sylfaen" w:hAnsi="Sylfaen"/>
          <w:b/>
          <w:sz w:val="24"/>
          <w:szCs w:val="24"/>
        </w:rPr>
        <w:t>o</w:t>
      </w:r>
      <w:r w:rsidRPr="00A45DCB">
        <w:rPr>
          <w:rFonts w:ascii="Sylfaen" w:hAnsi="Sylfaen"/>
          <w:b/>
          <w:spacing w:val="2"/>
          <w:sz w:val="24"/>
          <w:szCs w:val="24"/>
        </w:rPr>
        <w:t>w</w:t>
      </w:r>
      <w:r w:rsidRPr="00A45DCB">
        <w:rPr>
          <w:rFonts w:ascii="Sylfaen" w:hAnsi="Sylfaen"/>
          <w:b/>
          <w:spacing w:val="-1"/>
          <w:sz w:val="24"/>
          <w:szCs w:val="24"/>
        </w:rPr>
        <w:t>e</w:t>
      </w:r>
      <w:r w:rsidRPr="00A45DCB">
        <w:rPr>
          <w:rFonts w:ascii="Sylfaen" w:hAnsi="Sylfaen"/>
          <w:b/>
          <w:sz w:val="24"/>
          <w:szCs w:val="24"/>
        </w:rPr>
        <w:t>r</w:t>
      </w:r>
      <w:r w:rsidRPr="00A45DCB">
        <w:rPr>
          <w:rFonts w:ascii="Sylfaen" w:hAnsi="Sylfaen"/>
          <w:b/>
          <w:spacing w:val="1"/>
          <w:sz w:val="24"/>
          <w:szCs w:val="24"/>
        </w:rPr>
        <w:t xml:space="preserve"> </w:t>
      </w:r>
      <w:r w:rsidRPr="00A45DCB">
        <w:rPr>
          <w:rFonts w:ascii="Sylfaen" w:hAnsi="Sylfaen"/>
          <w:b/>
          <w:sz w:val="24"/>
          <w:szCs w:val="24"/>
        </w:rPr>
        <w:t>of</w:t>
      </w:r>
      <w:r w:rsidRPr="00A45DCB">
        <w:rPr>
          <w:rFonts w:ascii="Sylfaen" w:hAnsi="Sylfaen"/>
          <w:b/>
          <w:spacing w:val="3"/>
          <w:sz w:val="24"/>
          <w:szCs w:val="24"/>
        </w:rPr>
        <w:t xml:space="preserve"> </w:t>
      </w:r>
      <w:r w:rsidRPr="00A45DCB">
        <w:rPr>
          <w:rFonts w:ascii="Sylfaen" w:hAnsi="Sylfaen"/>
          <w:b/>
          <w:spacing w:val="-1"/>
          <w:sz w:val="24"/>
          <w:szCs w:val="24"/>
        </w:rPr>
        <w:t>e</w:t>
      </w:r>
      <w:r w:rsidRPr="00A45DCB">
        <w:rPr>
          <w:rFonts w:ascii="Sylfaen" w:hAnsi="Sylfaen"/>
          <w:b/>
          <w:spacing w:val="-3"/>
          <w:sz w:val="24"/>
          <w:szCs w:val="24"/>
        </w:rPr>
        <w:t>m</w:t>
      </w:r>
      <w:r w:rsidRPr="00A45DCB">
        <w:rPr>
          <w:rFonts w:ascii="Sylfaen" w:hAnsi="Sylfaen"/>
          <w:b/>
          <w:sz w:val="24"/>
          <w:szCs w:val="24"/>
        </w:rPr>
        <w:t>i</w:t>
      </w:r>
      <w:r w:rsidRPr="00A45DCB">
        <w:rPr>
          <w:rFonts w:ascii="Sylfaen" w:hAnsi="Sylfaen"/>
          <w:b/>
          <w:spacing w:val="1"/>
          <w:sz w:val="24"/>
          <w:szCs w:val="24"/>
        </w:rPr>
        <w:t>n</w:t>
      </w:r>
      <w:r w:rsidRPr="00A45DCB">
        <w:rPr>
          <w:rFonts w:ascii="Sylfaen" w:hAnsi="Sylfaen"/>
          <w:b/>
          <w:spacing w:val="-1"/>
          <w:sz w:val="24"/>
          <w:szCs w:val="24"/>
        </w:rPr>
        <w:t>e</w:t>
      </w:r>
      <w:r w:rsidRPr="00A45DCB">
        <w:rPr>
          <w:rFonts w:ascii="Sylfaen" w:hAnsi="Sylfaen"/>
          <w:b/>
          <w:spacing w:val="1"/>
          <w:sz w:val="24"/>
          <w:szCs w:val="24"/>
        </w:rPr>
        <w:t>n</w:t>
      </w:r>
      <w:r w:rsidRPr="00A45DCB">
        <w:rPr>
          <w:rFonts w:ascii="Sylfaen" w:hAnsi="Sylfaen"/>
          <w:b/>
          <w:sz w:val="24"/>
          <w:szCs w:val="24"/>
        </w:rPr>
        <w:t>t</w:t>
      </w:r>
      <w:r w:rsidRPr="00A45DCB">
        <w:rPr>
          <w:rFonts w:ascii="Sylfaen" w:hAnsi="Sylfaen"/>
          <w:b/>
          <w:spacing w:val="1"/>
          <w:sz w:val="24"/>
          <w:szCs w:val="24"/>
        </w:rPr>
        <w:t xml:space="preserve"> d</w:t>
      </w:r>
      <w:r w:rsidRPr="00A45DCB">
        <w:rPr>
          <w:rFonts w:ascii="Sylfaen" w:hAnsi="Sylfaen"/>
          <w:b/>
          <w:sz w:val="24"/>
          <w:szCs w:val="24"/>
        </w:rPr>
        <w:t>o</w:t>
      </w:r>
      <w:r w:rsidRPr="00A45DCB">
        <w:rPr>
          <w:rFonts w:ascii="Sylfaen" w:hAnsi="Sylfaen"/>
          <w:b/>
          <w:spacing w:val="-3"/>
          <w:sz w:val="24"/>
          <w:szCs w:val="24"/>
        </w:rPr>
        <w:t>m</w:t>
      </w:r>
      <w:r w:rsidRPr="00A45DCB">
        <w:rPr>
          <w:rFonts w:ascii="Sylfaen" w:hAnsi="Sylfaen"/>
          <w:b/>
          <w:sz w:val="24"/>
          <w:szCs w:val="24"/>
        </w:rPr>
        <w:t>ai</w:t>
      </w:r>
      <w:r w:rsidRPr="00A45DCB">
        <w:rPr>
          <w:rFonts w:ascii="Sylfaen" w:hAnsi="Sylfaen"/>
          <w:b/>
          <w:spacing w:val="1"/>
          <w:sz w:val="24"/>
          <w:szCs w:val="24"/>
        </w:rPr>
        <w:t>n</w:t>
      </w:r>
      <w:r w:rsidRPr="00A45DCB">
        <w:rPr>
          <w:rFonts w:ascii="Sylfaen" w:hAnsi="Sylfaen"/>
          <w:b/>
          <w:sz w:val="24"/>
          <w:szCs w:val="24"/>
        </w:rPr>
        <w:t>,</w:t>
      </w:r>
      <w:r w:rsidRPr="00A45DCB">
        <w:rPr>
          <w:rFonts w:ascii="Sylfaen" w:hAnsi="Sylfaen"/>
          <w:b/>
          <w:spacing w:val="8"/>
          <w:sz w:val="24"/>
          <w:szCs w:val="24"/>
        </w:rPr>
        <w:t xml:space="preserve"> </w:t>
      </w:r>
      <w:r w:rsidRPr="00A45DCB">
        <w:rPr>
          <w:rFonts w:ascii="Sylfaen" w:hAnsi="Sylfaen"/>
          <w:b/>
          <w:sz w:val="24"/>
          <w:szCs w:val="24"/>
        </w:rPr>
        <w:t>i</w:t>
      </w:r>
      <w:r w:rsidRPr="00A45DCB">
        <w:rPr>
          <w:rFonts w:ascii="Sylfaen" w:hAnsi="Sylfaen"/>
          <w:b/>
          <w:spacing w:val="1"/>
          <w:sz w:val="24"/>
          <w:szCs w:val="24"/>
        </w:rPr>
        <w:t>nf</w:t>
      </w:r>
      <w:r w:rsidRPr="00A45DCB">
        <w:rPr>
          <w:rFonts w:ascii="Sylfaen" w:hAnsi="Sylfaen"/>
          <w:b/>
          <w:sz w:val="24"/>
          <w:szCs w:val="24"/>
        </w:rPr>
        <w:t>o</w:t>
      </w:r>
      <w:r w:rsidRPr="00A45DCB">
        <w:rPr>
          <w:rFonts w:ascii="Sylfaen" w:hAnsi="Sylfaen"/>
          <w:b/>
          <w:spacing w:val="-1"/>
          <w:sz w:val="24"/>
          <w:szCs w:val="24"/>
        </w:rPr>
        <w:t>r</w:t>
      </w:r>
      <w:r w:rsidRPr="00A45DCB">
        <w:rPr>
          <w:rFonts w:ascii="Sylfaen" w:hAnsi="Sylfaen"/>
          <w:b/>
          <w:spacing w:val="-3"/>
          <w:sz w:val="24"/>
          <w:szCs w:val="24"/>
        </w:rPr>
        <w:t>m</w:t>
      </w:r>
      <w:r w:rsidRPr="00A45DCB">
        <w:rPr>
          <w:rFonts w:ascii="Sylfaen" w:hAnsi="Sylfaen"/>
          <w:b/>
          <w:sz w:val="24"/>
          <w:szCs w:val="24"/>
        </w:rPr>
        <w:t>a</w:t>
      </w:r>
      <w:r w:rsidRPr="00A45DCB">
        <w:rPr>
          <w:rFonts w:ascii="Sylfaen" w:hAnsi="Sylfaen"/>
          <w:b/>
          <w:spacing w:val="-1"/>
          <w:sz w:val="24"/>
          <w:szCs w:val="24"/>
        </w:rPr>
        <w:t>t</w:t>
      </w:r>
      <w:r w:rsidRPr="00A45DCB">
        <w:rPr>
          <w:rFonts w:ascii="Sylfaen" w:hAnsi="Sylfaen"/>
          <w:b/>
          <w:sz w:val="24"/>
          <w:szCs w:val="24"/>
        </w:rPr>
        <w:t>ion</w:t>
      </w:r>
      <w:r w:rsidRPr="00A45DCB">
        <w:rPr>
          <w:rFonts w:ascii="Sylfaen" w:hAnsi="Sylfaen"/>
          <w:b/>
          <w:spacing w:val="6"/>
          <w:sz w:val="24"/>
          <w:szCs w:val="24"/>
        </w:rPr>
        <w:t xml:space="preserve"> </w:t>
      </w:r>
      <w:r w:rsidRPr="00A45DCB">
        <w:rPr>
          <w:rFonts w:ascii="Sylfaen" w:hAnsi="Sylfaen"/>
          <w:b/>
          <w:spacing w:val="2"/>
          <w:sz w:val="24"/>
          <w:szCs w:val="24"/>
        </w:rPr>
        <w:t>d</w:t>
      </w:r>
      <w:r w:rsidRPr="00A45DCB">
        <w:rPr>
          <w:rFonts w:ascii="Sylfaen" w:hAnsi="Sylfaen"/>
          <w:b/>
          <w:sz w:val="24"/>
          <w:szCs w:val="24"/>
        </w:rPr>
        <w:t>isclos</w:t>
      </w:r>
      <w:r w:rsidRPr="00A45DCB">
        <w:rPr>
          <w:rFonts w:ascii="Sylfaen" w:hAnsi="Sylfaen"/>
          <w:b/>
          <w:spacing w:val="1"/>
          <w:sz w:val="24"/>
          <w:szCs w:val="24"/>
        </w:rPr>
        <w:t>u</w:t>
      </w:r>
      <w:r w:rsidRPr="00A45DCB">
        <w:rPr>
          <w:rFonts w:ascii="Sylfaen" w:hAnsi="Sylfaen"/>
          <w:b/>
          <w:spacing w:val="-1"/>
          <w:sz w:val="24"/>
          <w:szCs w:val="24"/>
        </w:rPr>
        <w:t>r</w:t>
      </w:r>
      <w:r w:rsidRPr="00A45DCB">
        <w:rPr>
          <w:rFonts w:ascii="Sylfaen" w:hAnsi="Sylfaen"/>
          <w:b/>
          <w:sz w:val="24"/>
          <w:szCs w:val="24"/>
        </w:rPr>
        <w:t>e</w:t>
      </w:r>
      <w:r w:rsidRPr="00A45DCB">
        <w:rPr>
          <w:rFonts w:ascii="Sylfaen" w:hAnsi="Sylfaen"/>
          <w:b/>
          <w:spacing w:val="1"/>
          <w:sz w:val="24"/>
          <w:szCs w:val="24"/>
        </w:rPr>
        <w:t xml:space="preserve"> </w:t>
      </w:r>
      <w:r w:rsidRPr="00A45DCB">
        <w:rPr>
          <w:rFonts w:ascii="Sylfaen" w:hAnsi="Sylfaen"/>
          <w:b/>
          <w:sz w:val="24"/>
          <w:szCs w:val="24"/>
        </w:rPr>
        <w:t>a</w:t>
      </w:r>
      <w:r w:rsidRPr="00A45DCB">
        <w:rPr>
          <w:rFonts w:ascii="Sylfaen" w:hAnsi="Sylfaen"/>
          <w:b/>
          <w:spacing w:val="1"/>
          <w:sz w:val="24"/>
          <w:szCs w:val="24"/>
        </w:rPr>
        <w:t>n</w:t>
      </w:r>
      <w:r w:rsidRPr="00A45DCB">
        <w:rPr>
          <w:rFonts w:ascii="Sylfaen" w:hAnsi="Sylfaen"/>
          <w:b/>
          <w:sz w:val="24"/>
          <w:szCs w:val="24"/>
        </w:rPr>
        <w:t xml:space="preserve">d </w:t>
      </w:r>
      <w:r w:rsidRPr="00A45DCB">
        <w:rPr>
          <w:rFonts w:ascii="Sylfaen" w:hAnsi="Sylfaen"/>
          <w:b/>
          <w:spacing w:val="1"/>
          <w:sz w:val="24"/>
          <w:szCs w:val="24"/>
        </w:rPr>
        <w:t>pu</w:t>
      </w:r>
      <w:r w:rsidRPr="00A45DCB">
        <w:rPr>
          <w:rFonts w:ascii="Sylfaen" w:hAnsi="Sylfaen"/>
          <w:b/>
          <w:spacing w:val="-1"/>
          <w:sz w:val="24"/>
          <w:szCs w:val="24"/>
        </w:rPr>
        <w:t>b</w:t>
      </w:r>
      <w:r w:rsidRPr="00A45DCB">
        <w:rPr>
          <w:rFonts w:ascii="Sylfaen" w:hAnsi="Sylfaen"/>
          <w:b/>
          <w:sz w:val="24"/>
          <w:szCs w:val="24"/>
        </w:rPr>
        <w:t>l</w:t>
      </w:r>
      <w:r w:rsidRPr="00A45DCB">
        <w:rPr>
          <w:rFonts w:ascii="Sylfaen" w:hAnsi="Sylfaen"/>
          <w:b/>
          <w:spacing w:val="-1"/>
          <w:sz w:val="24"/>
          <w:szCs w:val="24"/>
        </w:rPr>
        <w:t>i</w:t>
      </w:r>
      <w:r w:rsidRPr="00A45DCB">
        <w:rPr>
          <w:rFonts w:ascii="Sylfaen" w:hAnsi="Sylfaen"/>
          <w:b/>
          <w:sz w:val="24"/>
          <w:szCs w:val="24"/>
        </w:rPr>
        <w:t xml:space="preserve">c </w:t>
      </w:r>
      <w:r w:rsidRPr="00A45DCB">
        <w:rPr>
          <w:rFonts w:ascii="Sylfaen" w:hAnsi="Sylfaen"/>
          <w:b/>
          <w:spacing w:val="-1"/>
          <w:sz w:val="24"/>
          <w:szCs w:val="24"/>
        </w:rPr>
        <w:t>c</w:t>
      </w:r>
      <w:r w:rsidRPr="00A45DCB">
        <w:rPr>
          <w:rFonts w:ascii="Sylfaen" w:hAnsi="Sylfaen"/>
          <w:b/>
          <w:sz w:val="24"/>
          <w:szCs w:val="24"/>
        </w:rPr>
        <w:t>o</w:t>
      </w:r>
      <w:r w:rsidRPr="00A45DCB">
        <w:rPr>
          <w:rFonts w:ascii="Sylfaen" w:hAnsi="Sylfaen"/>
          <w:b/>
          <w:spacing w:val="1"/>
          <w:sz w:val="24"/>
          <w:szCs w:val="24"/>
        </w:rPr>
        <w:t>n</w:t>
      </w:r>
      <w:r w:rsidRPr="00A45DCB">
        <w:rPr>
          <w:rFonts w:ascii="Sylfaen" w:hAnsi="Sylfaen"/>
          <w:b/>
          <w:sz w:val="24"/>
          <w:szCs w:val="24"/>
        </w:rPr>
        <w:t>s</w:t>
      </w:r>
      <w:r w:rsidRPr="00A45DCB">
        <w:rPr>
          <w:rFonts w:ascii="Sylfaen" w:hAnsi="Sylfaen"/>
          <w:b/>
          <w:spacing w:val="1"/>
          <w:sz w:val="24"/>
          <w:szCs w:val="24"/>
        </w:rPr>
        <w:t>u</w:t>
      </w:r>
      <w:r w:rsidRPr="00A45DCB">
        <w:rPr>
          <w:rFonts w:ascii="Sylfaen" w:hAnsi="Sylfaen"/>
          <w:b/>
          <w:sz w:val="24"/>
          <w:szCs w:val="24"/>
        </w:rPr>
        <w:t>lta</w:t>
      </w:r>
      <w:r w:rsidRPr="00A45DCB">
        <w:rPr>
          <w:rFonts w:ascii="Sylfaen" w:hAnsi="Sylfaen"/>
          <w:b/>
          <w:spacing w:val="-1"/>
          <w:sz w:val="24"/>
          <w:szCs w:val="24"/>
        </w:rPr>
        <w:t>t</w:t>
      </w:r>
      <w:r w:rsidRPr="00A45DCB">
        <w:rPr>
          <w:rFonts w:ascii="Sylfaen" w:hAnsi="Sylfaen"/>
          <w:b/>
          <w:sz w:val="24"/>
          <w:szCs w:val="24"/>
        </w:rPr>
        <w:t>io</w:t>
      </w:r>
      <w:r w:rsidRPr="00A45DCB">
        <w:rPr>
          <w:rFonts w:ascii="Sylfaen" w:hAnsi="Sylfaen"/>
          <w:b/>
          <w:spacing w:val="1"/>
          <w:sz w:val="24"/>
          <w:szCs w:val="24"/>
        </w:rPr>
        <w:t>n</w:t>
      </w:r>
      <w:r w:rsidRPr="00A45DCB">
        <w:rPr>
          <w:rFonts w:ascii="Sylfaen" w:hAnsi="Sylfaen"/>
          <w:b/>
          <w:sz w:val="24"/>
          <w:szCs w:val="24"/>
        </w:rPr>
        <w:t>,</w:t>
      </w:r>
      <w:r w:rsidR="00617B3E">
        <w:rPr>
          <w:rFonts w:ascii="Sylfaen" w:hAnsi="Sylfaen"/>
          <w:b/>
          <w:sz w:val="24"/>
          <w:szCs w:val="24"/>
        </w:rPr>
        <w:t xml:space="preserve"> </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z w:val="24"/>
          <w:szCs w:val="24"/>
        </w:rPr>
        <w:t>o</w:t>
      </w:r>
      <w:r w:rsidRPr="00A45DCB">
        <w:rPr>
          <w:rFonts w:ascii="Sylfaen" w:hAnsi="Sylfaen"/>
          <w:b/>
          <w:spacing w:val="-1"/>
          <w:sz w:val="24"/>
          <w:szCs w:val="24"/>
        </w:rPr>
        <w:t>tec</w:t>
      </w:r>
      <w:r w:rsidRPr="00A45DCB">
        <w:rPr>
          <w:rFonts w:ascii="Sylfaen" w:hAnsi="Sylfaen"/>
          <w:b/>
          <w:sz w:val="24"/>
          <w:szCs w:val="24"/>
        </w:rPr>
        <w:t>tion</w:t>
      </w:r>
      <w:r w:rsidRPr="00A45DCB">
        <w:rPr>
          <w:rFonts w:ascii="Sylfaen" w:hAnsi="Sylfaen"/>
          <w:b/>
          <w:spacing w:val="8"/>
          <w:sz w:val="24"/>
          <w:szCs w:val="24"/>
        </w:rPr>
        <w:t xml:space="preserve"> </w:t>
      </w:r>
      <w:r w:rsidRPr="00A45DCB">
        <w:rPr>
          <w:rFonts w:ascii="Sylfaen" w:hAnsi="Sylfaen"/>
          <w:b/>
          <w:sz w:val="24"/>
          <w:szCs w:val="24"/>
        </w:rPr>
        <w:t>of</w:t>
      </w:r>
      <w:r w:rsidRPr="00A45DCB">
        <w:rPr>
          <w:rFonts w:ascii="Sylfaen" w:hAnsi="Sylfaen"/>
          <w:b/>
          <w:spacing w:val="9"/>
          <w:sz w:val="24"/>
          <w:szCs w:val="24"/>
        </w:rPr>
        <w:t xml:space="preserve"> </w:t>
      </w:r>
      <w:r w:rsidRPr="00A45DCB">
        <w:rPr>
          <w:rFonts w:ascii="Sylfaen" w:hAnsi="Sylfaen"/>
          <w:b/>
          <w:spacing w:val="-1"/>
          <w:sz w:val="24"/>
          <w:szCs w:val="24"/>
        </w:rPr>
        <w:t>c</w:t>
      </w:r>
      <w:r w:rsidRPr="00A45DCB">
        <w:rPr>
          <w:rFonts w:ascii="Sylfaen" w:hAnsi="Sylfaen"/>
          <w:b/>
          <w:spacing w:val="1"/>
          <w:sz w:val="24"/>
          <w:szCs w:val="24"/>
        </w:rPr>
        <w:t>u</w:t>
      </w:r>
      <w:r w:rsidRPr="00A45DCB">
        <w:rPr>
          <w:rFonts w:ascii="Sylfaen" w:hAnsi="Sylfaen"/>
          <w:b/>
          <w:sz w:val="24"/>
          <w:szCs w:val="24"/>
        </w:rPr>
        <w:t>ltural</w:t>
      </w:r>
      <w:r w:rsidRPr="00A45DCB">
        <w:rPr>
          <w:rFonts w:ascii="Sylfaen" w:hAnsi="Sylfaen"/>
          <w:b/>
          <w:spacing w:val="5"/>
          <w:sz w:val="24"/>
          <w:szCs w:val="24"/>
        </w:rPr>
        <w:t xml:space="preserve"> </w:t>
      </w:r>
      <w:r w:rsidRPr="00A45DCB">
        <w:rPr>
          <w:rFonts w:ascii="Sylfaen" w:hAnsi="Sylfaen"/>
          <w:b/>
          <w:spacing w:val="1"/>
          <w:sz w:val="24"/>
          <w:szCs w:val="24"/>
        </w:rPr>
        <w:t>p</w:t>
      </w:r>
      <w:r w:rsidRPr="00A45DCB">
        <w:rPr>
          <w:rFonts w:ascii="Sylfaen" w:hAnsi="Sylfaen"/>
          <w:b/>
          <w:spacing w:val="-1"/>
          <w:sz w:val="24"/>
          <w:szCs w:val="24"/>
        </w:rPr>
        <w:t>r</w:t>
      </w:r>
      <w:r w:rsidRPr="00A45DCB">
        <w:rPr>
          <w:rFonts w:ascii="Sylfaen" w:hAnsi="Sylfaen"/>
          <w:b/>
          <w:sz w:val="24"/>
          <w:szCs w:val="24"/>
        </w:rPr>
        <w:t>o</w:t>
      </w:r>
      <w:r w:rsidRPr="00A45DCB">
        <w:rPr>
          <w:rFonts w:ascii="Sylfaen" w:hAnsi="Sylfaen"/>
          <w:b/>
          <w:spacing w:val="1"/>
          <w:sz w:val="24"/>
          <w:szCs w:val="24"/>
        </w:rPr>
        <w:t>p</w:t>
      </w:r>
      <w:r w:rsidRPr="00A45DCB">
        <w:rPr>
          <w:rFonts w:ascii="Sylfaen" w:hAnsi="Sylfaen"/>
          <w:b/>
          <w:spacing w:val="-1"/>
          <w:sz w:val="24"/>
          <w:szCs w:val="24"/>
        </w:rPr>
        <w:t>er</w:t>
      </w:r>
      <w:r w:rsidRPr="00A45DCB">
        <w:rPr>
          <w:rFonts w:ascii="Sylfaen" w:hAnsi="Sylfaen"/>
          <w:b/>
          <w:sz w:val="24"/>
          <w:szCs w:val="24"/>
        </w:rPr>
        <w:t>ty,</w:t>
      </w:r>
      <w:r w:rsidRPr="00A45DCB">
        <w:rPr>
          <w:rFonts w:ascii="Sylfaen" w:hAnsi="Sylfaen"/>
          <w:b/>
          <w:spacing w:val="7"/>
          <w:sz w:val="24"/>
          <w:szCs w:val="24"/>
        </w:rPr>
        <w:t xml:space="preserve"> </w:t>
      </w:r>
      <w:r w:rsidRPr="00A45DCB">
        <w:rPr>
          <w:rFonts w:ascii="Sylfaen" w:hAnsi="Sylfaen"/>
          <w:b/>
          <w:sz w:val="24"/>
          <w:szCs w:val="24"/>
        </w:rPr>
        <w:t>a</w:t>
      </w:r>
      <w:r w:rsidRPr="00A45DCB">
        <w:rPr>
          <w:rFonts w:ascii="Sylfaen" w:hAnsi="Sylfaen"/>
          <w:b/>
          <w:spacing w:val="1"/>
          <w:sz w:val="24"/>
          <w:szCs w:val="24"/>
        </w:rPr>
        <w:t>n</w:t>
      </w:r>
      <w:r w:rsidRPr="00A45DCB">
        <w:rPr>
          <w:rFonts w:ascii="Sylfaen" w:hAnsi="Sylfaen"/>
          <w:b/>
          <w:sz w:val="24"/>
          <w:szCs w:val="24"/>
        </w:rPr>
        <w:t>d</w:t>
      </w:r>
      <w:r w:rsidRPr="00A45DCB">
        <w:rPr>
          <w:rFonts w:ascii="Sylfaen" w:hAnsi="Sylfaen"/>
          <w:b/>
          <w:spacing w:val="8"/>
          <w:sz w:val="24"/>
          <w:szCs w:val="24"/>
        </w:rPr>
        <w:t xml:space="preserve"> </w:t>
      </w:r>
      <w:r w:rsidRPr="00A45DCB">
        <w:rPr>
          <w:rFonts w:ascii="Sylfaen" w:hAnsi="Sylfaen"/>
          <w:b/>
          <w:sz w:val="24"/>
          <w:szCs w:val="24"/>
        </w:rPr>
        <w:t>g</w:t>
      </w:r>
      <w:r w:rsidRPr="00A45DCB">
        <w:rPr>
          <w:rFonts w:ascii="Sylfaen" w:hAnsi="Sylfaen"/>
          <w:b/>
          <w:spacing w:val="-1"/>
          <w:sz w:val="24"/>
          <w:szCs w:val="24"/>
        </w:rPr>
        <w:t>r</w:t>
      </w:r>
      <w:r w:rsidRPr="00A45DCB">
        <w:rPr>
          <w:rFonts w:ascii="Sylfaen" w:hAnsi="Sylfaen"/>
          <w:b/>
          <w:sz w:val="24"/>
          <w:szCs w:val="24"/>
        </w:rPr>
        <w:t>ievance</w:t>
      </w:r>
      <w:r w:rsidRPr="00A45DCB">
        <w:rPr>
          <w:rFonts w:ascii="Sylfaen" w:hAnsi="Sylfaen"/>
          <w:b/>
          <w:spacing w:val="6"/>
          <w:sz w:val="24"/>
          <w:szCs w:val="24"/>
        </w:rPr>
        <w:t xml:space="preserve"> </w:t>
      </w:r>
      <w:r w:rsidRPr="00A45DCB">
        <w:rPr>
          <w:rFonts w:ascii="Sylfaen" w:hAnsi="Sylfaen"/>
          <w:b/>
          <w:spacing w:val="-1"/>
          <w:sz w:val="24"/>
          <w:szCs w:val="24"/>
        </w:rPr>
        <w:t>re</w:t>
      </w:r>
      <w:r w:rsidRPr="00A45DCB">
        <w:rPr>
          <w:rFonts w:ascii="Sylfaen" w:hAnsi="Sylfaen"/>
          <w:b/>
          <w:sz w:val="24"/>
          <w:szCs w:val="24"/>
        </w:rPr>
        <w:t>s</w:t>
      </w:r>
      <w:r w:rsidRPr="00A45DCB">
        <w:rPr>
          <w:rFonts w:ascii="Sylfaen" w:hAnsi="Sylfaen"/>
          <w:b/>
          <w:spacing w:val="1"/>
          <w:sz w:val="24"/>
          <w:szCs w:val="24"/>
        </w:rPr>
        <w:t>u</w:t>
      </w:r>
      <w:r w:rsidRPr="00A45DCB">
        <w:rPr>
          <w:rFonts w:ascii="Sylfaen" w:hAnsi="Sylfaen"/>
          <w:b/>
          <w:sz w:val="24"/>
          <w:szCs w:val="24"/>
        </w:rPr>
        <w:t>lti</w:t>
      </w:r>
      <w:r w:rsidRPr="00A45DCB">
        <w:rPr>
          <w:rFonts w:ascii="Sylfaen" w:hAnsi="Sylfaen"/>
          <w:b/>
          <w:spacing w:val="1"/>
          <w:sz w:val="24"/>
          <w:szCs w:val="24"/>
        </w:rPr>
        <w:t>n</w:t>
      </w:r>
      <w:r w:rsidRPr="00A45DCB">
        <w:rPr>
          <w:rFonts w:ascii="Sylfaen" w:hAnsi="Sylfaen"/>
          <w:b/>
          <w:sz w:val="24"/>
          <w:szCs w:val="24"/>
        </w:rPr>
        <w:t>g</w:t>
      </w:r>
      <w:r w:rsidRPr="00A45DCB">
        <w:rPr>
          <w:rFonts w:ascii="Sylfaen" w:hAnsi="Sylfaen"/>
          <w:b/>
          <w:spacing w:val="3"/>
          <w:sz w:val="24"/>
          <w:szCs w:val="24"/>
        </w:rPr>
        <w:t xml:space="preserve"> </w:t>
      </w:r>
      <w:r w:rsidRPr="00A45DCB">
        <w:rPr>
          <w:rFonts w:ascii="Sylfaen" w:hAnsi="Sylfaen"/>
          <w:sz w:val="24"/>
          <w:szCs w:val="24"/>
        </w:rPr>
        <w:t>f</w:t>
      </w:r>
      <w:r w:rsidRPr="00A45DCB">
        <w:rPr>
          <w:rFonts w:ascii="Sylfaen" w:hAnsi="Sylfaen"/>
          <w:spacing w:val="-1"/>
          <w:sz w:val="24"/>
          <w:szCs w:val="24"/>
        </w:rPr>
        <w:t>r</w:t>
      </w:r>
      <w:r w:rsidRPr="00A45DCB">
        <w:rPr>
          <w:rFonts w:ascii="Sylfaen" w:hAnsi="Sylfaen"/>
          <w:sz w:val="24"/>
          <w:szCs w:val="24"/>
        </w:rPr>
        <w:t>om</w:t>
      </w:r>
      <w:r w:rsidRPr="00A45DCB">
        <w:rPr>
          <w:rFonts w:ascii="Sylfaen" w:hAnsi="Sylfaen"/>
          <w:spacing w:val="1"/>
          <w:sz w:val="24"/>
          <w:szCs w:val="24"/>
        </w:rPr>
        <w:t xml:space="preserve"> </w:t>
      </w:r>
      <w:r w:rsidRPr="00A45DCB">
        <w:rPr>
          <w:rFonts w:ascii="Sylfaen" w:hAnsi="Sylfaen"/>
          <w:sz w:val="24"/>
          <w:szCs w:val="24"/>
        </w:rPr>
        <w:t xml:space="preserve">land </w:t>
      </w:r>
      <w:r w:rsidRPr="00A45DCB">
        <w:rPr>
          <w:rFonts w:ascii="Sylfaen" w:hAnsi="Sylfaen"/>
          <w:spacing w:val="1"/>
          <w:sz w:val="24"/>
          <w:szCs w:val="24"/>
        </w:rPr>
        <w:t>a</w:t>
      </w:r>
      <w:r w:rsidRPr="00A45DCB">
        <w:rPr>
          <w:rFonts w:ascii="Sylfaen" w:hAnsi="Sylfaen"/>
          <w:spacing w:val="-1"/>
          <w:sz w:val="24"/>
          <w:szCs w:val="24"/>
        </w:rPr>
        <w:t>c</w:t>
      </w:r>
      <w:r w:rsidRPr="00A45DCB">
        <w:rPr>
          <w:rFonts w:ascii="Sylfaen" w:hAnsi="Sylfaen"/>
          <w:sz w:val="24"/>
          <w:szCs w:val="24"/>
        </w:rPr>
        <w:t>quis</w:t>
      </w:r>
      <w:r w:rsidRPr="00A45DCB">
        <w:rPr>
          <w:rFonts w:ascii="Sylfaen" w:hAnsi="Sylfaen"/>
          <w:spacing w:val="1"/>
          <w:sz w:val="24"/>
          <w:szCs w:val="24"/>
        </w:rPr>
        <w:t>i</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 xml:space="preserve">on </w:t>
      </w:r>
      <w:r w:rsidRPr="00A45DCB">
        <w:rPr>
          <w:rFonts w:ascii="Sylfaen" w:hAnsi="Sylfaen"/>
          <w:spacing w:val="-1"/>
          <w:sz w:val="24"/>
          <w:szCs w:val="24"/>
        </w:rPr>
        <w:t>a</w:t>
      </w:r>
      <w:r w:rsidRPr="00A45DCB">
        <w:rPr>
          <w:rFonts w:ascii="Sylfaen" w:hAnsi="Sylfaen"/>
          <w:sz w:val="24"/>
          <w:szCs w:val="24"/>
        </w:rPr>
        <w:t>nd disp</w:t>
      </w:r>
      <w:r w:rsidRPr="00A45DCB">
        <w:rPr>
          <w:rFonts w:ascii="Sylfaen" w:hAnsi="Sylfaen"/>
          <w:spacing w:val="1"/>
          <w:sz w:val="24"/>
          <w:szCs w:val="24"/>
        </w:rPr>
        <w:t>l</w:t>
      </w:r>
      <w:r w:rsidRPr="00A45DCB">
        <w:rPr>
          <w:rFonts w:ascii="Sylfaen" w:hAnsi="Sylfaen"/>
          <w:spacing w:val="-1"/>
          <w:sz w:val="24"/>
          <w:szCs w:val="24"/>
        </w:rPr>
        <w:t>ace</w:t>
      </w:r>
      <w:r w:rsidRPr="00A45DCB">
        <w:rPr>
          <w:rFonts w:ascii="Sylfaen" w:hAnsi="Sylfaen"/>
          <w:sz w:val="24"/>
          <w:szCs w:val="24"/>
        </w:rPr>
        <w:t>ment</w:t>
      </w:r>
      <w:r w:rsidR="008F0373">
        <w:rPr>
          <w:rFonts w:ascii="Sylfaen" w:hAnsi="Sylfaen"/>
          <w:sz w:val="24"/>
          <w:szCs w:val="24"/>
        </w:rPr>
        <w:t xml:space="preserve"> </w:t>
      </w:r>
      <w:r w:rsidRPr="00A45DCB">
        <w:rPr>
          <w:rFonts w:ascii="Sylfaen" w:hAnsi="Sylfaen"/>
          <w:sz w:val="24"/>
          <w:szCs w:val="24"/>
        </w:rPr>
        <w:t>of</w:t>
      </w:r>
      <w:r w:rsidRPr="00A45DCB">
        <w:rPr>
          <w:rFonts w:ascii="Sylfaen" w:hAnsi="Sylfaen"/>
          <w:spacing w:val="59"/>
          <w:sz w:val="24"/>
          <w:szCs w:val="24"/>
        </w:rPr>
        <w:t xml:space="preserve"> </w:t>
      </w:r>
      <w:r w:rsidRPr="00A45DCB">
        <w:rPr>
          <w:rFonts w:ascii="Sylfaen" w:hAnsi="Sylfaen"/>
          <w:sz w:val="24"/>
          <w:szCs w:val="24"/>
        </w:rPr>
        <w:t>the</w:t>
      </w:r>
      <w:r w:rsidR="008F0373">
        <w:rPr>
          <w:rFonts w:ascii="Sylfaen" w:hAnsi="Sylfaen"/>
          <w:sz w:val="24"/>
          <w:szCs w:val="24"/>
        </w:rPr>
        <w:t xml:space="preserve"> </w:t>
      </w:r>
      <w:r w:rsidRPr="00A45DCB">
        <w:rPr>
          <w:rFonts w:ascii="Sylfaen" w:hAnsi="Sylfaen"/>
          <w:sz w:val="24"/>
          <w:szCs w:val="24"/>
        </w:rPr>
        <w:t>p</w:t>
      </w:r>
      <w:r w:rsidRPr="00A45DCB">
        <w:rPr>
          <w:rFonts w:ascii="Sylfaen" w:hAnsi="Sylfaen"/>
          <w:spacing w:val="2"/>
          <w:sz w:val="24"/>
          <w:szCs w:val="24"/>
        </w:rPr>
        <w:t>o</w:t>
      </w:r>
      <w:r w:rsidRPr="00A45DCB">
        <w:rPr>
          <w:rFonts w:ascii="Sylfaen" w:hAnsi="Sylfaen"/>
          <w:sz w:val="24"/>
          <w:szCs w:val="24"/>
        </w:rPr>
        <w:t>pulation.</w:t>
      </w:r>
      <w:r w:rsidR="008F0373">
        <w:rPr>
          <w:rFonts w:ascii="Sylfaen" w:hAnsi="Sylfaen"/>
          <w:sz w:val="24"/>
          <w:szCs w:val="24"/>
        </w:rPr>
        <w:t xml:space="preserve"> </w:t>
      </w:r>
      <w:r w:rsidRPr="00A45DCB">
        <w:rPr>
          <w:rFonts w:ascii="Sylfaen" w:hAnsi="Sylfaen"/>
          <w:sz w:val="24"/>
          <w:szCs w:val="24"/>
        </w:rPr>
        <w:t>The</w:t>
      </w:r>
      <w:r w:rsidRPr="00A45DCB">
        <w:rPr>
          <w:rFonts w:ascii="Sylfaen" w:hAnsi="Sylfaen"/>
          <w:spacing w:val="59"/>
          <w:sz w:val="24"/>
          <w:szCs w:val="24"/>
        </w:rPr>
        <w:t xml:space="preserve"> </w:t>
      </w:r>
      <w:r w:rsidRPr="00A45DCB">
        <w:rPr>
          <w:rFonts w:ascii="Sylfaen" w:hAnsi="Sylfaen"/>
          <w:sz w:val="24"/>
          <w:szCs w:val="24"/>
        </w:rPr>
        <w:t>stat</w:t>
      </w:r>
      <w:r w:rsidRPr="00A45DCB">
        <w:rPr>
          <w:rFonts w:ascii="Sylfaen" w:hAnsi="Sylfaen"/>
          <w:spacing w:val="-1"/>
          <w:sz w:val="24"/>
          <w:szCs w:val="24"/>
        </w:rPr>
        <w:t>e</w:t>
      </w:r>
      <w:r w:rsidRPr="00A45DCB">
        <w:rPr>
          <w:rFonts w:ascii="Sylfaen" w:hAnsi="Sylfaen"/>
          <w:sz w:val="24"/>
          <w:szCs w:val="24"/>
        </w:rPr>
        <w:t>d</w:t>
      </w:r>
      <w:r w:rsidR="008F0373">
        <w:rPr>
          <w:rFonts w:ascii="Sylfaen" w:hAnsi="Sylfaen"/>
          <w:sz w:val="24"/>
          <w:szCs w:val="24"/>
        </w:rPr>
        <w:t xml:space="preserve"> </w:t>
      </w:r>
      <w:r w:rsidRPr="00A45DCB">
        <w:rPr>
          <w:rFonts w:ascii="Sylfaen" w:hAnsi="Sylfaen"/>
          <w:spacing w:val="1"/>
          <w:sz w:val="24"/>
          <w:szCs w:val="24"/>
        </w:rPr>
        <w:t>re</w:t>
      </w:r>
      <w:r w:rsidRPr="00A45DCB">
        <w:rPr>
          <w:rFonts w:ascii="Sylfaen" w:hAnsi="Sylfaen"/>
          <w:sz w:val="24"/>
          <w:szCs w:val="24"/>
        </w:rPr>
        <w:t>gulations</w:t>
      </w:r>
      <w:r w:rsidR="008F0373">
        <w:rPr>
          <w:rFonts w:ascii="Sylfaen" w:hAnsi="Sylfaen"/>
          <w:sz w:val="24"/>
          <w:szCs w:val="24"/>
        </w:rPr>
        <w:t xml:space="preserve"> </w:t>
      </w:r>
      <w:r w:rsidRPr="00A45DCB">
        <w:rPr>
          <w:rFonts w:ascii="Sylfaen" w:hAnsi="Sylfaen"/>
          <w:spacing w:val="-1"/>
          <w:sz w:val="24"/>
          <w:szCs w:val="24"/>
        </w:rPr>
        <w:t>c</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pacing w:val="-1"/>
          <w:sz w:val="24"/>
          <w:szCs w:val="24"/>
        </w:rPr>
        <w:t>a</w:t>
      </w:r>
      <w:r w:rsidRPr="00A45DCB">
        <w:rPr>
          <w:rFonts w:ascii="Sylfaen" w:hAnsi="Sylfaen"/>
          <w:sz w:val="24"/>
          <w:szCs w:val="24"/>
        </w:rPr>
        <w:t>te</w:t>
      </w:r>
      <w:r w:rsidR="008F0373">
        <w:rPr>
          <w:rFonts w:ascii="Sylfaen" w:hAnsi="Sylfaen"/>
          <w:sz w:val="24"/>
          <w:szCs w:val="24"/>
        </w:rPr>
        <w:t xml:space="preserve"> </w:t>
      </w:r>
      <w:r w:rsidRPr="00A45DCB">
        <w:rPr>
          <w:rFonts w:ascii="Sylfaen" w:hAnsi="Sylfaen"/>
          <w:sz w:val="24"/>
          <w:szCs w:val="24"/>
        </w:rPr>
        <w:t>the</w:t>
      </w:r>
      <w:r w:rsidRPr="00A45DCB">
        <w:rPr>
          <w:rFonts w:ascii="Sylfaen" w:hAnsi="Sylfaen"/>
          <w:spacing w:val="59"/>
          <w:sz w:val="24"/>
          <w:szCs w:val="24"/>
        </w:rPr>
        <w:t xml:space="preserve"> </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t</w:t>
      </w:r>
      <w:r w:rsidR="008F0373">
        <w:rPr>
          <w:rFonts w:ascii="Sylfaen" w:hAnsi="Sylfaen"/>
          <w:sz w:val="24"/>
          <w:szCs w:val="24"/>
        </w:rPr>
        <w:t xml:space="preserve"> </w:t>
      </w:r>
      <w:r w:rsidRPr="00A45DCB">
        <w:rPr>
          <w:rFonts w:ascii="Sylfaen" w:hAnsi="Sylfaen"/>
          <w:sz w:val="24"/>
          <w:szCs w:val="24"/>
        </w:rPr>
        <w:t>of</w:t>
      </w:r>
      <w:r w:rsidRPr="00A45DCB">
        <w:rPr>
          <w:rFonts w:ascii="Sylfaen" w:hAnsi="Sylfaen"/>
          <w:spacing w:val="59"/>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w:t>
      </w:r>
      <w:r w:rsidRPr="00A45DCB">
        <w:rPr>
          <w:rFonts w:ascii="Sylfaen" w:hAnsi="Sylfaen"/>
          <w:spacing w:val="1"/>
          <w:sz w:val="24"/>
          <w:szCs w:val="24"/>
        </w:rPr>
        <w:t>c</w:t>
      </w:r>
      <w:r w:rsidRPr="00A45DCB">
        <w:rPr>
          <w:rFonts w:ascii="Sylfaen" w:hAnsi="Sylfaen"/>
          <w:spacing w:val="-1"/>
          <w:sz w:val="24"/>
          <w:szCs w:val="24"/>
        </w:rPr>
        <w:t>e</w:t>
      </w:r>
      <w:r w:rsidRPr="00A45DCB">
        <w:rPr>
          <w:rFonts w:ascii="Sylfaen" w:hAnsi="Sylfaen"/>
          <w:sz w:val="24"/>
          <w:szCs w:val="24"/>
        </w:rPr>
        <w:t>dur</w:t>
      </w:r>
      <w:r w:rsidRPr="00A45DCB">
        <w:rPr>
          <w:rFonts w:ascii="Sylfaen" w:hAnsi="Sylfaen"/>
          <w:spacing w:val="-2"/>
          <w:sz w:val="24"/>
          <w:szCs w:val="24"/>
        </w:rPr>
        <w:t>e</w:t>
      </w:r>
      <w:r w:rsidRPr="00A45DCB">
        <w:rPr>
          <w:rFonts w:ascii="Sylfaen" w:hAnsi="Sylfaen"/>
          <w:sz w:val="24"/>
          <w:szCs w:val="24"/>
        </w:rPr>
        <w:t>s</w:t>
      </w:r>
      <w:r w:rsidR="008F0373">
        <w:rPr>
          <w:rFonts w:ascii="Sylfaen" w:hAnsi="Sylfaen"/>
          <w:sz w:val="24"/>
          <w:szCs w:val="24"/>
        </w:rPr>
        <w:t xml:space="preserve"> </w:t>
      </w:r>
      <w:r w:rsidRPr="00A45DCB">
        <w:rPr>
          <w:rFonts w:ascii="Sylfaen" w:hAnsi="Sylfaen"/>
          <w:sz w:val="24"/>
          <w:szCs w:val="24"/>
        </w:rPr>
        <w:t>t</w:t>
      </w:r>
      <w:r w:rsidRPr="00A45DCB">
        <w:rPr>
          <w:rFonts w:ascii="Sylfaen" w:hAnsi="Sylfaen"/>
          <w:spacing w:val="3"/>
          <w:sz w:val="24"/>
          <w:szCs w:val="24"/>
        </w:rPr>
        <w:t>h</w:t>
      </w:r>
      <w:r w:rsidRPr="00A45DCB">
        <w:rPr>
          <w:rFonts w:ascii="Sylfaen" w:hAnsi="Sylfaen"/>
          <w:spacing w:val="-1"/>
          <w:sz w:val="24"/>
          <w:szCs w:val="24"/>
        </w:rPr>
        <w:t>a</w:t>
      </w:r>
      <w:r w:rsidRPr="00A45DCB">
        <w:rPr>
          <w:rFonts w:ascii="Sylfaen" w:hAnsi="Sylfaen"/>
          <w:sz w:val="24"/>
          <w:szCs w:val="24"/>
        </w:rPr>
        <w:t>t</w:t>
      </w:r>
      <w:r w:rsidR="008F0373">
        <w:rPr>
          <w:rFonts w:ascii="Sylfaen" w:hAnsi="Sylfaen"/>
          <w:sz w:val="24"/>
          <w:szCs w:val="24"/>
        </w:rPr>
        <w:t xml:space="preserve"> </w:t>
      </w:r>
      <w:r w:rsidRPr="00A45DCB">
        <w:rPr>
          <w:rFonts w:ascii="Sylfaen" w:hAnsi="Sylfaen"/>
          <w:spacing w:val="-1"/>
          <w:sz w:val="24"/>
          <w:szCs w:val="24"/>
        </w:rPr>
        <w:t>a</w:t>
      </w:r>
      <w:r w:rsidRPr="00A45DCB">
        <w:rPr>
          <w:rFonts w:ascii="Sylfaen" w:hAnsi="Sylfaen"/>
          <w:sz w:val="24"/>
          <w:szCs w:val="24"/>
        </w:rPr>
        <w:t>l</w:t>
      </w:r>
      <w:r w:rsidRPr="00A45DCB">
        <w:rPr>
          <w:rFonts w:ascii="Sylfaen" w:hAnsi="Sylfaen"/>
          <w:spacing w:val="1"/>
          <w:sz w:val="24"/>
          <w:szCs w:val="24"/>
        </w:rPr>
        <w:t>l</w:t>
      </w:r>
      <w:r w:rsidRPr="00A45DCB">
        <w:rPr>
          <w:rFonts w:ascii="Sylfaen" w:hAnsi="Sylfaen"/>
          <w:sz w:val="24"/>
          <w:szCs w:val="24"/>
        </w:rPr>
        <w:t>ow obtaining</w:t>
      </w:r>
      <w:r w:rsidRPr="00A45DCB">
        <w:rPr>
          <w:rFonts w:ascii="Sylfaen" w:hAnsi="Sylfaen"/>
          <w:spacing w:val="-2"/>
          <w:sz w:val="24"/>
          <w:szCs w:val="24"/>
        </w:rPr>
        <w:t xml:space="preserve"> </w:t>
      </w:r>
      <w:r w:rsidRPr="00A45DCB">
        <w:rPr>
          <w:rFonts w:ascii="Sylfaen" w:hAnsi="Sylfaen"/>
          <w:sz w:val="24"/>
          <w:szCs w:val="24"/>
        </w:rPr>
        <w:t>the l</w:t>
      </w:r>
      <w:r w:rsidRPr="00A45DCB">
        <w:rPr>
          <w:rFonts w:ascii="Sylfaen" w:hAnsi="Sylfaen"/>
          <w:spacing w:val="-1"/>
          <w:sz w:val="24"/>
          <w:szCs w:val="24"/>
        </w:rPr>
        <w:t>a</w:t>
      </w:r>
      <w:r w:rsidRPr="00A45DCB">
        <w:rPr>
          <w:rFonts w:ascii="Sylfaen" w:hAnsi="Sylfaen"/>
          <w:sz w:val="24"/>
          <w:szCs w:val="24"/>
        </w:rPr>
        <w:t>nd ow</w:t>
      </w:r>
      <w:r w:rsidRPr="00A45DCB">
        <w:rPr>
          <w:rFonts w:ascii="Sylfaen" w:hAnsi="Sylfaen"/>
          <w:spacing w:val="2"/>
          <w:sz w:val="24"/>
          <w:szCs w:val="24"/>
        </w:rPr>
        <w:t>n</w:t>
      </w:r>
      <w:r w:rsidRPr="00A45DCB">
        <w:rPr>
          <w:rFonts w:ascii="Sylfaen" w:hAnsi="Sylfaen"/>
          <w:spacing w:val="-1"/>
          <w:sz w:val="24"/>
          <w:szCs w:val="24"/>
        </w:rPr>
        <w:t>e</w:t>
      </w:r>
      <w:r w:rsidRPr="00A45DCB">
        <w:rPr>
          <w:rFonts w:ascii="Sylfaen" w:hAnsi="Sylfaen"/>
          <w:spacing w:val="1"/>
          <w:sz w:val="24"/>
          <w:szCs w:val="24"/>
        </w:rPr>
        <w:t>r</w:t>
      </w:r>
      <w:r w:rsidRPr="00A45DCB">
        <w:rPr>
          <w:rFonts w:ascii="Sylfaen" w:hAnsi="Sylfaen"/>
          <w:sz w:val="24"/>
          <w:szCs w:val="24"/>
        </w:rPr>
        <w:t>ship ri</w:t>
      </w:r>
      <w:r w:rsidRPr="00A45DCB">
        <w:rPr>
          <w:rFonts w:ascii="Sylfaen" w:hAnsi="Sylfaen"/>
          <w:spacing w:val="-2"/>
          <w:sz w:val="24"/>
          <w:szCs w:val="24"/>
        </w:rPr>
        <w:t>g</w:t>
      </w:r>
      <w:r w:rsidRPr="00A45DCB">
        <w:rPr>
          <w:rFonts w:ascii="Sylfaen" w:hAnsi="Sylfaen"/>
          <w:sz w:val="24"/>
          <w:szCs w:val="24"/>
        </w:rPr>
        <w:t>hts for</w:t>
      </w:r>
      <w:r w:rsidRPr="00A45DCB">
        <w:rPr>
          <w:rFonts w:ascii="Sylfaen" w:hAnsi="Sylfaen"/>
          <w:spacing w:val="-1"/>
          <w:sz w:val="24"/>
          <w:szCs w:val="24"/>
        </w:rPr>
        <w:t xml:space="preserve"> r</w:t>
      </w:r>
      <w:r w:rsidRPr="00A45DCB">
        <w:rPr>
          <w:rFonts w:ascii="Sylfaen" w:hAnsi="Sylfaen"/>
          <w:spacing w:val="2"/>
          <w:sz w:val="24"/>
          <w:szCs w:val="24"/>
        </w:rPr>
        <w:t>o</w:t>
      </w:r>
      <w:r w:rsidRPr="00A45DCB">
        <w:rPr>
          <w:rFonts w:ascii="Sylfaen" w:hAnsi="Sylfaen"/>
          <w:spacing w:val="-1"/>
          <w:sz w:val="24"/>
          <w:szCs w:val="24"/>
        </w:rPr>
        <w:t>a</w:t>
      </w:r>
      <w:r w:rsidRPr="00A45DCB">
        <w:rPr>
          <w:rFonts w:ascii="Sylfaen" w:hAnsi="Sylfaen"/>
          <w:sz w:val="24"/>
          <w:szCs w:val="24"/>
        </w:rPr>
        <w:t>d</w:t>
      </w:r>
      <w:r w:rsidRPr="00A45DCB">
        <w:rPr>
          <w:rFonts w:ascii="Sylfaen" w:hAnsi="Sylfaen"/>
          <w:spacing w:val="1"/>
          <w:sz w:val="24"/>
          <w:szCs w:val="24"/>
        </w:rPr>
        <w:t xml:space="preserve"> </w:t>
      </w:r>
      <w:r w:rsidRPr="00A45DCB">
        <w:rPr>
          <w:rFonts w:ascii="Sylfaen" w:hAnsi="Sylfaen"/>
          <w:spacing w:val="-1"/>
          <w:sz w:val="24"/>
          <w:szCs w:val="24"/>
        </w:rPr>
        <w:t>c</w:t>
      </w:r>
      <w:r w:rsidRPr="00A45DCB">
        <w:rPr>
          <w:rFonts w:ascii="Sylfaen" w:hAnsi="Sylfaen"/>
          <w:sz w:val="24"/>
          <w:szCs w:val="24"/>
        </w:rPr>
        <w:t>ons</w:t>
      </w:r>
      <w:r w:rsidRPr="00A45DCB">
        <w:rPr>
          <w:rFonts w:ascii="Sylfaen" w:hAnsi="Sylfaen"/>
          <w:spacing w:val="3"/>
          <w:sz w:val="24"/>
          <w:szCs w:val="24"/>
        </w:rPr>
        <w:t>t</w:t>
      </w:r>
      <w:r w:rsidRPr="00A45DCB">
        <w:rPr>
          <w:rFonts w:ascii="Sylfaen" w:hAnsi="Sylfaen"/>
          <w:sz w:val="24"/>
          <w:szCs w:val="24"/>
        </w:rPr>
        <w:t>ru</w:t>
      </w:r>
      <w:r w:rsidRPr="00A45DCB">
        <w:rPr>
          <w:rFonts w:ascii="Sylfaen" w:hAnsi="Sylfaen"/>
          <w:spacing w:val="-2"/>
          <w:sz w:val="24"/>
          <w:szCs w:val="24"/>
        </w:rPr>
        <w:t>c</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 f</w:t>
      </w:r>
      <w:r w:rsidRPr="00A45DCB">
        <w:rPr>
          <w:rFonts w:ascii="Sylfaen" w:hAnsi="Sylfaen"/>
          <w:spacing w:val="-1"/>
          <w:sz w:val="24"/>
          <w:szCs w:val="24"/>
        </w:rPr>
        <w:t>r</w:t>
      </w:r>
      <w:r w:rsidRPr="00A45DCB">
        <w:rPr>
          <w:rFonts w:ascii="Sylfaen" w:hAnsi="Sylfaen"/>
          <w:sz w:val="24"/>
          <w:szCs w:val="24"/>
        </w:rPr>
        <w:t>om priv</w:t>
      </w:r>
      <w:r w:rsidRPr="00A45DCB">
        <w:rPr>
          <w:rFonts w:ascii="Sylfaen" w:hAnsi="Sylfaen"/>
          <w:spacing w:val="-1"/>
          <w:sz w:val="24"/>
          <w:szCs w:val="24"/>
        </w:rPr>
        <w:t>a</w:t>
      </w:r>
      <w:r w:rsidRPr="00A45DCB">
        <w:rPr>
          <w:rFonts w:ascii="Sylfaen" w:hAnsi="Sylfaen"/>
          <w:sz w:val="24"/>
          <w:szCs w:val="24"/>
        </w:rPr>
        <w:t xml:space="preserve">te </w:t>
      </w:r>
      <w:r w:rsidRPr="00A45DCB">
        <w:rPr>
          <w:rFonts w:ascii="Sylfaen" w:hAnsi="Sylfaen"/>
          <w:spacing w:val="2"/>
          <w:sz w:val="24"/>
          <w:szCs w:val="24"/>
        </w:rPr>
        <w:t>o</w:t>
      </w:r>
      <w:r w:rsidRPr="00A45DCB">
        <w:rPr>
          <w:rFonts w:ascii="Sylfaen" w:hAnsi="Sylfaen"/>
          <w:sz w:val="24"/>
          <w:szCs w:val="24"/>
        </w:rPr>
        <w:t>w</w:t>
      </w:r>
      <w:r w:rsidRPr="00A45DCB">
        <w:rPr>
          <w:rFonts w:ascii="Sylfaen" w:hAnsi="Sylfaen"/>
          <w:spacing w:val="2"/>
          <w:sz w:val="24"/>
          <w:szCs w:val="24"/>
        </w:rPr>
        <w:t>n</w:t>
      </w:r>
      <w:r w:rsidRPr="00A45DCB">
        <w:rPr>
          <w:rFonts w:ascii="Sylfaen" w:hAnsi="Sylfaen"/>
          <w:spacing w:val="-1"/>
          <w:sz w:val="24"/>
          <w:szCs w:val="24"/>
        </w:rPr>
        <w:t>e</w:t>
      </w:r>
      <w:r w:rsidRPr="00A45DCB">
        <w:rPr>
          <w:rFonts w:ascii="Sylfaen" w:hAnsi="Sylfaen"/>
          <w:sz w:val="24"/>
          <w:szCs w:val="24"/>
        </w:rPr>
        <w:t>rs.</w:t>
      </w:r>
    </w:p>
    <w:p w14:paraId="2FB3104F" w14:textId="77777777" w:rsidR="00863506" w:rsidRPr="00A45DCB" w:rsidRDefault="00863506" w:rsidP="00E229BD">
      <w:pPr>
        <w:spacing w:before="16" w:line="260" w:lineRule="exact"/>
        <w:jc w:val="both"/>
        <w:rPr>
          <w:rFonts w:ascii="Sylfaen" w:hAnsi="Sylfaen"/>
          <w:sz w:val="26"/>
          <w:szCs w:val="26"/>
        </w:rPr>
      </w:pPr>
    </w:p>
    <w:p w14:paraId="0CFFFE0A" w14:textId="3DAB6C0F" w:rsidR="00863506" w:rsidRPr="00642FF5" w:rsidRDefault="001B4369" w:rsidP="00872ACB">
      <w:pPr>
        <w:ind w:right="20"/>
        <w:jc w:val="both"/>
        <w:rPr>
          <w:rFonts w:ascii="Sylfaen" w:hAnsi="Sylfaen"/>
          <w:sz w:val="24"/>
          <w:szCs w:val="24"/>
        </w:rPr>
      </w:pPr>
      <w:r w:rsidRPr="00A45DCB">
        <w:rPr>
          <w:rFonts w:ascii="Sylfaen" w:hAnsi="Sylfaen"/>
          <w:sz w:val="24"/>
          <w:szCs w:val="24"/>
        </w:rPr>
        <w:t>The</w:t>
      </w:r>
      <w:r w:rsidRPr="00A45DCB">
        <w:rPr>
          <w:rFonts w:ascii="Sylfaen" w:hAnsi="Sylfaen"/>
          <w:spacing w:val="23"/>
          <w:sz w:val="24"/>
          <w:szCs w:val="24"/>
        </w:rPr>
        <w:t xml:space="preserve"> </w:t>
      </w:r>
      <w:r w:rsidRPr="00A45DCB">
        <w:rPr>
          <w:rFonts w:ascii="Sylfaen" w:hAnsi="Sylfaen"/>
          <w:sz w:val="24"/>
          <w:szCs w:val="24"/>
        </w:rPr>
        <w:t>A</w:t>
      </w:r>
      <w:r w:rsidRPr="00A45DCB">
        <w:rPr>
          <w:rFonts w:ascii="Sylfaen" w:hAnsi="Sylfaen"/>
          <w:spacing w:val="-1"/>
          <w:sz w:val="24"/>
          <w:szCs w:val="24"/>
        </w:rPr>
        <w:t>r</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pacing w:val="-1"/>
          <w:sz w:val="24"/>
          <w:szCs w:val="24"/>
        </w:rPr>
        <w:t>c</w:t>
      </w:r>
      <w:r w:rsidRPr="00A45DCB">
        <w:rPr>
          <w:rFonts w:ascii="Sylfaen" w:hAnsi="Sylfaen"/>
          <w:sz w:val="24"/>
          <w:szCs w:val="24"/>
        </w:rPr>
        <w:t>le</w:t>
      </w:r>
      <w:r w:rsidRPr="00A45DCB">
        <w:rPr>
          <w:rFonts w:ascii="Sylfaen" w:hAnsi="Sylfaen"/>
          <w:spacing w:val="23"/>
          <w:sz w:val="24"/>
          <w:szCs w:val="24"/>
        </w:rPr>
        <w:t xml:space="preserve"> </w:t>
      </w:r>
      <w:r w:rsidR="00B42C29">
        <w:rPr>
          <w:rFonts w:ascii="Sylfaen" w:hAnsi="Sylfaen"/>
          <w:sz w:val="24"/>
          <w:szCs w:val="24"/>
        </w:rPr>
        <w:t>31</w:t>
      </w:r>
      <w:r w:rsidR="00B42C29" w:rsidRPr="00A45DCB">
        <w:rPr>
          <w:rFonts w:ascii="Sylfaen" w:hAnsi="Sylfaen"/>
          <w:spacing w:val="24"/>
          <w:sz w:val="24"/>
          <w:szCs w:val="24"/>
        </w:rPr>
        <w:t xml:space="preserve"> </w:t>
      </w:r>
      <w:r w:rsidRPr="00A45DCB">
        <w:rPr>
          <w:rFonts w:ascii="Sylfaen" w:hAnsi="Sylfaen"/>
          <w:sz w:val="24"/>
          <w:szCs w:val="24"/>
        </w:rPr>
        <w:t>of</w:t>
      </w:r>
      <w:r w:rsidRPr="00A45DCB">
        <w:rPr>
          <w:rFonts w:ascii="Sylfaen" w:hAnsi="Sylfaen"/>
          <w:spacing w:val="23"/>
          <w:sz w:val="24"/>
          <w:szCs w:val="24"/>
        </w:rPr>
        <w:t xml:space="preserve"> </w:t>
      </w:r>
      <w:r w:rsidRPr="00A45DCB">
        <w:rPr>
          <w:rFonts w:ascii="Sylfaen" w:hAnsi="Sylfaen"/>
          <w:sz w:val="24"/>
          <w:szCs w:val="24"/>
        </w:rPr>
        <w:t>the</w:t>
      </w:r>
      <w:r w:rsidRPr="00A45DCB">
        <w:rPr>
          <w:rFonts w:ascii="Sylfaen" w:hAnsi="Sylfaen"/>
          <w:spacing w:val="23"/>
          <w:sz w:val="24"/>
          <w:szCs w:val="24"/>
        </w:rPr>
        <w:t xml:space="preserve"> </w:t>
      </w:r>
      <w:r w:rsidRPr="00A45DCB">
        <w:rPr>
          <w:rFonts w:ascii="Sylfaen" w:hAnsi="Sylfaen"/>
          <w:spacing w:val="-2"/>
          <w:sz w:val="24"/>
          <w:szCs w:val="24"/>
        </w:rPr>
        <w:t>C</w:t>
      </w:r>
      <w:r w:rsidRPr="00A45DCB">
        <w:rPr>
          <w:rFonts w:ascii="Sylfaen" w:hAnsi="Sylfaen"/>
          <w:sz w:val="24"/>
          <w:szCs w:val="24"/>
        </w:rPr>
        <w:t>onsti</w:t>
      </w:r>
      <w:r w:rsidRPr="00A45DCB">
        <w:rPr>
          <w:rFonts w:ascii="Sylfaen" w:hAnsi="Sylfaen"/>
          <w:spacing w:val="1"/>
          <w:sz w:val="24"/>
          <w:szCs w:val="24"/>
        </w:rPr>
        <w:t>t</w:t>
      </w:r>
      <w:r w:rsidRPr="00A45DCB">
        <w:rPr>
          <w:rFonts w:ascii="Sylfaen" w:hAnsi="Sylfaen"/>
          <w:sz w:val="24"/>
          <w:szCs w:val="24"/>
        </w:rPr>
        <w:t>ut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21"/>
          <w:sz w:val="24"/>
          <w:szCs w:val="24"/>
        </w:rPr>
        <w:t xml:space="preserve"> </w:t>
      </w:r>
      <w:r w:rsidRPr="00A45DCB">
        <w:rPr>
          <w:rFonts w:ascii="Sylfaen" w:hAnsi="Sylfaen"/>
          <w:sz w:val="24"/>
          <w:szCs w:val="24"/>
        </w:rPr>
        <w:t>mak</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24"/>
          <w:sz w:val="24"/>
          <w:szCs w:val="24"/>
        </w:rPr>
        <w:t xml:space="preserve"> </w:t>
      </w:r>
      <w:r w:rsidRPr="00A45DCB">
        <w:rPr>
          <w:rFonts w:ascii="Sylfaen" w:hAnsi="Sylfaen"/>
          <w:sz w:val="24"/>
          <w:szCs w:val="24"/>
        </w:rPr>
        <w:t>the</w:t>
      </w:r>
      <w:r w:rsidRPr="00A45DCB">
        <w:rPr>
          <w:rFonts w:ascii="Sylfaen" w:hAnsi="Sylfaen"/>
          <w:spacing w:val="23"/>
          <w:sz w:val="24"/>
          <w:szCs w:val="24"/>
        </w:rPr>
        <w:t xml:space="preserve"> </w:t>
      </w:r>
      <w:r w:rsidRPr="00A45DCB">
        <w:rPr>
          <w:rFonts w:ascii="Sylfaen" w:hAnsi="Sylfaen"/>
          <w:spacing w:val="-1"/>
          <w:sz w:val="24"/>
          <w:szCs w:val="24"/>
        </w:rPr>
        <w:t>c</w:t>
      </w:r>
      <w:r w:rsidRPr="00A45DCB">
        <w:rPr>
          <w:rFonts w:ascii="Sylfaen" w:hAnsi="Sylfaen"/>
          <w:sz w:val="24"/>
          <w:szCs w:val="24"/>
        </w:rPr>
        <w:t>i</w:t>
      </w:r>
      <w:r w:rsidRPr="00A45DCB">
        <w:rPr>
          <w:rFonts w:ascii="Sylfaen" w:hAnsi="Sylfaen"/>
          <w:spacing w:val="-1"/>
          <w:sz w:val="24"/>
          <w:szCs w:val="24"/>
        </w:rPr>
        <w:t>t</w:t>
      </w:r>
      <w:r w:rsidRPr="00A45DCB">
        <w:rPr>
          <w:rFonts w:ascii="Sylfaen" w:hAnsi="Sylfaen"/>
          <w:sz w:val="24"/>
          <w:szCs w:val="24"/>
        </w:rPr>
        <w:t>i</w:t>
      </w:r>
      <w:r w:rsidRPr="00A45DCB">
        <w:rPr>
          <w:rFonts w:ascii="Sylfaen" w:hAnsi="Sylfaen"/>
          <w:spacing w:val="2"/>
          <w:sz w:val="24"/>
          <w:szCs w:val="24"/>
        </w:rPr>
        <w:t>z</w:t>
      </w:r>
      <w:r w:rsidRPr="00A45DCB">
        <w:rPr>
          <w:rFonts w:ascii="Sylfaen" w:hAnsi="Sylfaen"/>
          <w:spacing w:val="-1"/>
          <w:sz w:val="24"/>
          <w:szCs w:val="24"/>
        </w:rPr>
        <w:t>e</w:t>
      </w:r>
      <w:r w:rsidRPr="00A45DCB">
        <w:rPr>
          <w:rFonts w:ascii="Sylfaen" w:hAnsi="Sylfaen"/>
          <w:sz w:val="24"/>
          <w:szCs w:val="24"/>
        </w:rPr>
        <w:t>ns</w:t>
      </w:r>
      <w:r w:rsidRPr="00A45DCB">
        <w:rPr>
          <w:rFonts w:ascii="Sylfaen" w:hAnsi="Sylfaen"/>
          <w:spacing w:val="24"/>
          <w:sz w:val="24"/>
          <w:szCs w:val="24"/>
        </w:rPr>
        <w:t xml:space="preserve"> </w:t>
      </w:r>
      <w:r w:rsidRPr="00A45DCB">
        <w:rPr>
          <w:rFonts w:ascii="Sylfaen" w:hAnsi="Sylfaen"/>
          <w:spacing w:val="-1"/>
          <w:sz w:val="24"/>
          <w:szCs w:val="24"/>
        </w:rPr>
        <w:t>e</w:t>
      </w:r>
      <w:r w:rsidRPr="00A45DCB">
        <w:rPr>
          <w:rFonts w:ascii="Sylfaen" w:hAnsi="Sylfaen"/>
          <w:sz w:val="24"/>
          <w:szCs w:val="24"/>
        </w:rPr>
        <w:t>l</w:t>
      </w:r>
      <w:r w:rsidRPr="00A45DCB">
        <w:rPr>
          <w:rFonts w:ascii="Sylfaen" w:hAnsi="Sylfaen"/>
          <w:spacing w:val="1"/>
          <w:sz w:val="24"/>
          <w:szCs w:val="24"/>
        </w:rPr>
        <w:t>i</w:t>
      </w:r>
      <w:r w:rsidRPr="00A45DCB">
        <w:rPr>
          <w:rFonts w:ascii="Sylfaen" w:hAnsi="Sylfaen"/>
          <w:spacing w:val="-2"/>
          <w:sz w:val="24"/>
          <w:szCs w:val="24"/>
        </w:rPr>
        <w:t>g</w:t>
      </w:r>
      <w:r w:rsidRPr="00A45DCB">
        <w:rPr>
          <w:rFonts w:ascii="Sylfaen" w:hAnsi="Sylfaen"/>
          <w:sz w:val="24"/>
          <w:szCs w:val="24"/>
        </w:rPr>
        <w:t>ib</w:t>
      </w:r>
      <w:r w:rsidRPr="00A45DCB">
        <w:rPr>
          <w:rFonts w:ascii="Sylfaen" w:hAnsi="Sylfaen"/>
          <w:spacing w:val="1"/>
          <w:sz w:val="24"/>
          <w:szCs w:val="24"/>
        </w:rPr>
        <w:t>l</w:t>
      </w:r>
      <w:r w:rsidRPr="00A45DCB">
        <w:rPr>
          <w:rFonts w:ascii="Sylfaen" w:hAnsi="Sylfaen"/>
          <w:sz w:val="24"/>
          <w:szCs w:val="24"/>
        </w:rPr>
        <w:t>e</w:t>
      </w:r>
      <w:r w:rsidRPr="00A45DCB">
        <w:rPr>
          <w:rFonts w:ascii="Sylfaen" w:hAnsi="Sylfaen"/>
          <w:spacing w:val="23"/>
          <w:sz w:val="24"/>
          <w:szCs w:val="24"/>
        </w:rPr>
        <w:t xml:space="preserve"> </w:t>
      </w:r>
      <w:r w:rsidRPr="00A45DCB">
        <w:rPr>
          <w:rFonts w:ascii="Sylfaen" w:hAnsi="Sylfaen"/>
          <w:sz w:val="24"/>
          <w:szCs w:val="24"/>
        </w:rPr>
        <w:t>to</w:t>
      </w:r>
      <w:r w:rsidRPr="00A45DCB">
        <w:rPr>
          <w:rFonts w:ascii="Sylfaen" w:hAnsi="Sylfaen"/>
          <w:spacing w:val="24"/>
          <w:sz w:val="24"/>
          <w:szCs w:val="24"/>
        </w:rPr>
        <w:t xml:space="preserve"> </w:t>
      </w:r>
      <w:r w:rsidRPr="00A45DCB">
        <w:rPr>
          <w:rFonts w:ascii="Sylfaen" w:hAnsi="Sylfaen"/>
          <w:spacing w:val="-1"/>
          <w:sz w:val="24"/>
          <w:szCs w:val="24"/>
        </w:rPr>
        <w:t>c</w:t>
      </w:r>
      <w:r w:rsidRPr="00A45DCB">
        <w:rPr>
          <w:rFonts w:ascii="Sylfaen" w:hAnsi="Sylfaen"/>
          <w:sz w:val="24"/>
          <w:szCs w:val="24"/>
        </w:rPr>
        <w:t>laim,</w:t>
      </w:r>
      <w:r w:rsidRPr="00A45DCB">
        <w:rPr>
          <w:rFonts w:ascii="Sylfaen" w:hAnsi="Sylfaen"/>
          <w:spacing w:val="22"/>
          <w:sz w:val="24"/>
          <w:szCs w:val="24"/>
        </w:rPr>
        <w:t xml:space="preserve"> </w:t>
      </w:r>
      <w:r w:rsidRPr="00A45DCB">
        <w:rPr>
          <w:rFonts w:ascii="Sylfaen" w:hAnsi="Sylfaen"/>
          <w:spacing w:val="-2"/>
          <w:sz w:val="24"/>
          <w:szCs w:val="24"/>
        </w:rPr>
        <w:t>i</w:t>
      </w:r>
      <w:r w:rsidRPr="00A45DCB">
        <w:rPr>
          <w:rFonts w:ascii="Sylfaen" w:hAnsi="Sylfaen"/>
          <w:sz w:val="24"/>
          <w:szCs w:val="24"/>
        </w:rPr>
        <w:t>n</w:t>
      </w:r>
      <w:r w:rsidRPr="00A45DCB">
        <w:rPr>
          <w:rFonts w:ascii="Sylfaen" w:hAnsi="Sylfaen"/>
          <w:spacing w:val="24"/>
          <w:sz w:val="24"/>
          <w:szCs w:val="24"/>
        </w:rPr>
        <w:t xml:space="preserve"> </w:t>
      </w:r>
      <w:r w:rsidRPr="00A45DCB">
        <w:rPr>
          <w:rFonts w:ascii="Sylfaen" w:hAnsi="Sylfaen"/>
          <w:sz w:val="24"/>
          <w:szCs w:val="24"/>
        </w:rPr>
        <w:t>p</w:t>
      </w:r>
      <w:r w:rsidRPr="00A45DCB">
        <w:rPr>
          <w:rFonts w:ascii="Sylfaen" w:hAnsi="Sylfaen"/>
          <w:spacing w:val="-1"/>
          <w:sz w:val="24"/>
          <w:szCs w:val="24"/>
        </w:rPr>
        <w:t>a</w:t>
      </w:r>
      <w:r w:rsidRPr="00A45DCB">
        <w:rPr>
          <w:rFonts w:ascii="Sylfaen" w:hAnsi="Sylfaen"/>
          <w:sz w:val="24"/>
          <w:szCs w:val="24"/>
        </w:rPr>
        <w:t>rticul</w:t>
      </w:r>
      <w:r w:rsidRPr="00A45DCB">
        <w:rPr>
          <w:rFonts w:ascii="Sylfaen" w:hAnsi="Sylfaen"/>
          <w:spacing w:val="-1"/>
          <w:sz w:val="24"/>
          <w:szCs w:val="24"/>
        </w:rPr>
        <w:t>a</w:t>
      </w:r>
      <w:r w:rsidRPr="00A45DCB">
        <w:rPr>
          <w:rFonts w:ascii="Sylfaen" w:hAnsi="Sylfaen"/>
          <w:sz w:val="24"/>
          <w:szCs w:val="24"/>
        </w:rPr>
        <w:t>r</w:t>
      </w:r>
      <w:r w:rsidRPr="00A45DCB">
        <w:rPr>
          <w:rFonts w:ascii="Sylfaen" w:hAnsi="Sylfaen"/>
          <w:spacing w:val="23"/>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ote</w:t>
      </w:r>
      <w:r w:rsidRPr="00A45DCB">
        <w:rPr>
          <w:rFonts w:ascii="Sylfaen" w:hAnsi="Sylfaen"/>
          <w:spacing w:val="-1"/>
          <w:sz w:val="24"/>
          <w:szCs w:val="24"/>
        </w:rPr>
        <w:t>c</w:t>
      </w:r>
      <w:r w:rsidRPr="00A45DCB">
        <w:rPr>
          <w:rFonts w:ascii="Sylfaen" w:hAnsi="Sylfaen"/>
          <w:sz w:val="24"/>
          <w:szCs w:val="24"/>
        </w:rPr>
        <w:t>ts</w:t>
      </w:r>
      <w:r w:rsidRPr="00A45DCB">
        <w:rPr>
          <w:rFonts w:ascii="Sylfaen" w:hAnsi="Sylfaen"/>
          <w:spacing w:val="24"/>
          <w:sz w:val="24"/>
          <w:szCs w:val="24"/>
        </w:rPr>
        <w:t xml:space="preserve"> </w:t>
      </w:r>
      <w:r w:rsidRPr="00A45DCB">
        <w:rPr>
          <w:rFonts w:ascii="Sylfaen" w:hAnsi="Sylfaen"/>
          <w:sz w:val="24"/>
          <w:szCs w:val="24"/>
        </w:rPr>
        <w:t>th</w:t>
      </w:r>
      <w:r w:rsidRPr="00A45DCB">
        <w:rPr>
          <w:rFonts w:ascii="Sylfaen" w:hAnsi="Sylfaen"/>
          <w:spacing w:val="2"/>
          <w:sz w:val="24"/>
          <w:szCs w:val="24"/>
        </w:rPr>
        <w:t>e</w:t>
      </w:r>
      <w:r w:rsidRPr="00A45DCB">
        <w:rPr>
          <w:rFonts w:ascii="Sylfaen" w:hAnsi="Sylfaen"/>
          <w:sz w:val="24"/>
          <w:szCs w:val="24"/>
        </w:rPr>
        <w:t xml:space="preserve">m </w:t>
      </w:r>
      <w:r w:rsidRPr="00A45DCB">
        <w:rPr>
          <w:rFonts w:ascii="Sylfaen" w:hAnsi="Sylfaen"/>
          <w:spacing w:val="-1"/>
          <w:sz w:val="24"/>
          <w:szCs w:val="24"/>
        </w:rPr>
        <w:t>a</w:t>
      </w:r>
      <w:r w:rsidRPr="00A45DCB">
        <w:rPr>
          <w:rFonts w:ascii="Sylfaen" w:hAnsi="Sylfaen"/>
          <w:sz w:val="24"/>
          <w:szCs w:val="24"/>
        </w:rPr>
        <w:t xml:space="preserve">nd </w:t>
      </w:r>
      <w:r w:rsidRPr="00A45DCB">
        <w:rPr>
          <w:rFonts w:ascii="Sylfaen" w:hAnsi="Sylfaen"/>
          <w:spacing w:val="-1"/>
          <w:sz w:val="24"/>
          <w:szCs w:val="24"/>
        </w:rPr>
        <w:t>e</w:t>
      </w:r>
      <w:r w:rsidRPr="00A45DCB">
        <w:rPr>
          <w:rFonts w:ascii="Sylfaen" w:hAnsi="Sylfaen"/>
          <w:sz w:val="24"/>
          <w:szCs w:val="24"/>
        </w:rPr>
        <w:t>n</w:t>
      </w:r>
      <w:r w:rsidRPr="00A45DCB">
        <w:rPr>
          <w:rFonts w:ascii="Sylfaen" w:hAnsi="Sylfaen"/>
          <w:spacing w:val="-1"/>
          <w:sz w:val="24"/>
          <w:szCs w:val="24"/>
        </w:rPr>
        <w:t>c</w:t>
      </w:r>
      <w:r w:rsidRPr="00A45DCB">
        <w:rPr>
          <w:rFonts w:ascii="Sylfaen" w:hAnsi="Sylfaen"/>
          <w:sz w:val="24"/>
          <w:szCs w:val="24"/>
        </w:rPr>
        <w:t>ou</w:t>
      </w:r>
      <w:r w:rsidRPr="00A45DCB">
        <w:rPr>
          <w:rFonts w:ascii="Sylfaen" w:hAnsi="Sylfaen"/>
          <w:spacing w:val="1"/>
          <w:sz w:val="24"/>
          <w:szCs w:val="24"/>
        </w:rPr>
        <w:t>ra</w:t>
      </w:r>
      <w:r w:rsidRPr="00A45DCB">
        <w:rPr>
          <w:rFonts w:ascii="Sylfaen" w:hAnsi="Sylfaen"/>
          <w:spacing w:val="-2"/>
          <w:sz w:val="24"/>
          <w:szCs w:val="24"/>
        </w:rPr>
        <w:t>g</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2"/>
          <w:sz w:val="24"/>
          <w:szCs w:val="24"/>
        </w:rPr>
        <w:t xml:space="preserve"> </w:t>
      </w:r>
      <w:r w:rsidRPr="00A45DCB">
        <w:rPr>
          <w:rFonts w:ascii="Sylfaen" w:hAnsi="Sylfaen"/>
          <w:spacing w:val="-1"/>
          <w:sz w:val="24"/>
          <w:szCs w:val="24"/>
        </w:rPr>
        <w:t>a</w:t>
      </w:r>
      <w:r w:rsidRPr="00A45DCB">
        <w:rPr>
          <w:rFonts w:ascii="Sylfaen" w:hAnsi="Sylfaen"/>
          <w:sz w:val="24"/>
          <w:szCs w:val="24"/>
        </w:rPr>
        <w:t>pp</w:t>
      </w:r>
      <w:r w:rsidRPr="00A45DCB">
        <w:rPr>
          <w:rFonts w:ascii="Sylfaen" w:hAnsi="Sylfaen"/>
          <w:spacing w:val="-1"/>
          <w:sz w:val="24"/>
          <w:szCs w:val="24"/>
        </w:rPr>
        <w:t>ea</w:t>
      </w:r>
      <w:r w:rsidRPr="00A45DCB">
        <w:rPr>
          <w:rFonts w:ascii="Sylfaen" w:hAnsi="Sylfaen"/>
          <w:sz w:val="24"/>
          <w:szCs w:val="24"/>
        </w:rPr>
        <w:t>l</w:t>
      </w:r>
      <w:r w:rsidRPr="00A45DCB">
        <w:rPr>
          <w:rFonts w:ascii="Sylfaen" w:hAnsi="Sylfaen"/>
          <w:spacing w:val="1"/>
          <w:sz w:val="24"/>
          <w:szCs w:val="24"/>
        </w:rPr>
        <w:t>i</w:t>
      </w:r>
      <w:r w:rsidRPr="00A45DCB">
        <w:rPr>
          <w:rFonts w:ascii="Sylfaen" w:hAnsi="Sylfaen"/>
          <w:spacing w:val="2"/>
          <w:sz w:val="24"/>
          <w:szCs w:val="24"/>
        </w:rPr>
        <w:t>n</w:t>
      </w:r>
      <w:r w:rsidRPr="00A45DCB">
        <w:rPr>
          <w:rFonts w:ascii="Sylfaen" w:hAnsi="Sylfaen"/>
          <w:sz w:val="24"/>
          <w:szCs w:val="24"/>
        </w:rPr>
        <w:t>g</w:t>
      </w:r>
      <w:r w:rsidRPr="00A45DCB">
        <w:rPr>
          <w:rFonts w:ascii="Sylfaen" w:hAnsi="Sylfaen"/>
          <w:spacing w:val="-2"/>
          <w:sz w:val="24"/>
          <w:szCs w:val="24"/>
        </w:rPr>
        <w:t xml:space="preserve"> </w:t>
      </w:r>
      <w:r w:rsidRPr="00A45DCB">
        <w:rPr>
          <w:rFonts w:ascii="Sylfaen" w:hAnsi="Sylfaen"/>
          <w:sz w:val="24"/>
          <w:szCs w:val="24"/>
        </w:rPr>
        <w:t xml:space="preserve">to </w:t>
      </w:r>
      <w:r w:rsidRPr="00A45DCB">
        <w:rPr>
          <w:rFonts w:ascii="Sylfaen" w:hAnsi="Sylfaen"/>
          <w:spacing w:val="1"/>
          <w:sz w:val="24"/>
          <w:szCs w:val="24"/>
        </w:rPr>
        <w:t>t</w:t>
      </w:r>
      <w:r w:rsidRPr="00A45DCB">
        <w:rPr>
          <w:rFonts w:ascii="Sylfaen" w:hAnsi="Sylfaen"/>
          <w:sz w:val="24"/>
          <w:szCs w:val="24"/>
        </w:rPr>
        <w:t>he</w:t>
      </w:r>
      <w:r w:rsidRPr="00A45DCB">
        <w:rPr>
          <w:rFonts w:ascii="Sylfaen" w:hAnsi="Sylfaen"/>
          <w:spacing w:val="-1"/>
          <w:sz w:val="24"/>
          <w:szCs w:val="24"/>
        </w:rPr>
        <w:t xml:space="preserve"> c</w:t>
      </w:r>
      <w:r w:rsidRPr="00A45DCB">
        <w:rPr>
          <w:rFonts w:ascii="Sylfaen" w:hAnsi="Sylfaen"/>
          <w:sz w:val="24"/>
          <w:szCs w:val="24"/>
        </w:rPr>
        <w:t>o</w:t>
      </w:r>
      <w:r w:rsidRPr="00A45DCB">
        <w:rPr>
          <w:rFonts w:ascii="Sylfaen" w:hAnsi="Sylfaen"/>
          <w:spacing w:val="2"/>
          <w:sz w:val="24"/>
          <w:szCs w:val="24"/>
        </w:rPr>
        <w:t>u</w:t>
      </w:r>
      <w:r w:rsidRPr="00A45DCB">
        <w:rPr>
          <w:rFonts w:ascii="Sylfaen" w:hAnsi="Sylfaen"/>
          <w:sz w:val="24"/>
          <w:szCs w:val="24"/>
        </w:rPr>
        <w:t xml:space="preserve">rt </w:t>
      </w:r>
      <w:r w:rsidRPr="00A45DCB">
        <w:rPr>
          <w:rFonts w:ascii="Sylfaen" w:hAnsi="Sylfaen"/>
          <w:spacing w:val="-1"/>
          <w:sz w:val="24"/>
          <w:szCs w:val="24"/>
        </w:rPr>
        <w:t>f</w:t>
      </w:r>
      <w:r w:rsidRPr="00A45DCB">
        <w:rPr>
          <w:rFonts w:ascii="Sylfaen" w:hAnsi="Sylfaen"/>
          <w:sz w:val="24"/>
          <w:szCs w:val="24"/>
        </w:rPr>
        <w:t>or</w:t>
      </w:r>
      <w:r w:rsidRPr="00A45DCB">
        <w:rPr>
          <w:rFonts w:ascii="Sylfaen" w:hAnsi="Sylfaen"/>
          <w:spacing w:val="-1"/>
          <w:sz w:val="24"/>
          <w:szCs w:val="24"/>
        </w:rPr>
        <w:t xml:space="preserve"> </w:t>
      </w:r>
      <w:r w:rsidRPr="00A45DCB">
        <w:rPr>
          <w:rFonts w:ascii="Sylfaen" w:hAnsi="Sylfaen"/>
          <w:sz w:val="24"/>
          <w:szCs w:val="24"/>
        </w:rPr>
        <w:t>pro</w:t>
      </w:r>
      <w:r w:rsidRPr="00A45DCB">
        <w:rPr>
          <w:rFonts w:ascii="Sylfaen" w:hAnsi="Sylfaen"/>
          <w:spacing w:val="2"/>
          <w:sz w:val="24"/>
          <w:szCs w:val="24"/>
        </w:rPr>
        <w:t>t</w:t>
      </w:r>
      <w:r w:rsidRPr="00A45DCB">
        <w:rPr>
          <w:rFonts w:ascii="Sylfaen" w:hAnsi="Sylfaen"/>
          <w:spacing w:val="-1"/>
          <w:sz w:val="24"/>
          <w:szCs w:val="24"/>
        </w:rPr>
        <w:t>ec</w:t>
      </w:r>
      <w:r w:rsidRPr="00A45DCB">
        <w:rPr>
          <w:rFonts w:ascii="Sylfaen" w:hAnsi="Sylfaen"/>
          <w:sz w:val="24"/>
          <w:szCs w:val="24"/>
        </w:rPr>
        <w:t>t</w:t>
      </w:r>
      <w:r w:rsidRPr="00A45DCB">
        <w:rPr>
          <w:rFonts w:ascii="Sylfaen" w:hAnsi="Sylfaen"/>
          <w:spacing w:val="3"/>
          <w:sz w:val="24"/>
          <w:szCs w:val="24"/>
        </w:rPr>
        <w:t>i</w:t>
      </w:r>
      <w:r w:rsidRPr="00A45DCB">
        <w:rPr>
          <w:rFonts w:ascii="Sylfaen" w:hAnsi="Sylfaen"/>
          <w:sz w:val="24"/>
          <w:szCs w:val="24"/>
        </w:rPr>
        <w:t>on of</w:t>
      </w:r>
      <w:r w:rsidRPr="00A45DCB">
        <w:rPr>
          <w:rFonts w:ascii="Sylfaen" w:hAnsi="Sylfaen"/>
          <w:spacing w:val="-1"/>
          <w:sz w:val="24"/>
          <w:szCs w:val="24"/>
        </w:rPr>
        <w:t xml:space="preserve"> </w:t>
      </w:r>
      <w:r w:rsidRPr="00A45DCB">
        <w:rPr>
          <w:rFonts w:ascii="Sylfaen" w:hAnsi="Sylfaen"/>
          <w:sz w:val="24"/>
          <w:szCs w:val="24"/>
        </w:rPr>
        <w:t>their</w:t>
      </w:r>
      <w:r w:rsidRPr="00A45DCB">
        <w:rPr>
          <w:rFonts w:ascii="Sylfaen" w:hAnsi="Sylfaen"/>
          <w:spacing w:val="-1"/>
          <w:sz w:val="24"/>
          <w:szCs w:val="24"/>
        </w:rPr>
        <w:t xml:space="preserve"> r</w:t>
      </w:r>
      <w:r w:rsidRPr="00A45DCB">
        <w:rPr>
          <w:rFonts w:ascii="Sylfaen" w:hAnsi="Sylfaen"/>
          <w:spacing w:val="3"/>
          <w:sz w:val="24"/>
          <w:szCs w:val="24"/>
        </w:rPr>
        <w:t>i</w:t>
      </w:r>
      <w:r w:rsidRPr="00A45DCB">
        <w:rPr>
          <w:rFonts w:ascii="Sylfaen" w:hAnsi="Sylfaen"/>
          <w:spacing w:val="-2"/>
          <w:sz w:val="24"/>
          <w:szCs w:val="24"/>
        </w:rPr>
        <w:t>g</w:t>
      </w:r>
      <w:r w:rsidRPr="00A45DCB">
        <w:rPr>
          <w:rFonts w:ascii="Sylfaen" w:hAnsi="Sylfaen"/>
          <w:sz w:val="24"/>
          <w:szCs w:val="24"/>
        </w:rPr>
        <w:t xml:space="preserve">hts and </w:t>
      </w:r>
      <w:r w:rsidRPr="00A45DCB">
        <w:rPr>
          <w:rFonts w:ascii="Sylfaen" w:hAnsi="Sylfaen"/>
          <w:spacing w:val="-1"/>
          <w:sz w:val="24"/>
          <w:szCs w:val="24"/>
        </w:rPr>
        <w:t>f</w:t>
      </w:r>
      <w:r w:rsidRPr="00A45DCB">
        <w:rPr>
          <w:rFonts w:ascii="Sylfaen" w:hAnsi="Sylfaen"/>
          <w:spacing w:val="1"/>
          <w:sz w:val="24"/>
          <w:szCs w:val="24"/>
        </w:rPr>
        <w:t>r</w:t>
      </w:r>
      <w:r w:rsidRPr="00A45DCB">
        <w:rPr>
          <w:rFonts w:ascii="Sylfaen" w:hAnsi="Sylfaen"/>
          <w:spacing w:val="-1"/>
          <w:sz w:val="24"/>
          <w:szCs w:val="24"/>
        </w:rPr>
        <w:t>e</w:t>
      </w:r>
      <w:r w:rsidRPr="00A45DCB">
        <w:rPr>
          <w:rFonts w:ascii="Sylfaen" w:hAnsi="Sylfaen"/>
          <w:spacing w:val="1"/>
          <w:sz w:val="24"/>
          <w:szCs w:val="24"/>
        </w:rPr>
        <w:t>e</w:t>
      </w:r>
      <w:r w:rsidRPr="00A45DCB">
        <w:rPr>
          <w:rFonts w:ascii="Sylfaen" w:hAnsi="Sylfaen"/>
          <w:sz w:val="24"/>
          <w:szCs w:val="24"/>
        </w:rPr>
        <w:t>dom.</w:t>
      </w:r>
      <w:r w:rsidR="00617B3E">
        <w:rPr>
          <w:rFonts w:ascii="Sylfaen" w:hAnsi="Sylfaen"/>
          <w:sz w:val="24"/>
          <w:szCs w:val="24"/>
        </w:rPr>
        <w:t xml:space="preserve"> </w:t>
      </w:r>
      <w:r w:rsidRPr="00642FF5">
        <w:rPr>
          <w:rFonts w:ascii="Sylfaen" w:hAnsi="Sylfaen"/>
          <w:b/>
          <w:sz w:val="24"/>
          <w:szCs w:val="24"/>
        </w:rPr>
        <w:t>The C</w:t>
      </w:r>
      <w:r w:rsidRPr="00642FF5">
        <w:rPr>
          <w:rFonts w:ascii="Sylfaen" w:hAnsi="Sylfaen"/>
          <w:b/>
          <w:spacing w:val="1"/>
          <w:sz w:val="24"/>
          <w:szCs w:val="24"/>
        </w:rPr>
        <w:t>i</w:t>
      </w:r>
      <w:r w:rsidRPr="00642FF5">
        <w:rPr>
          <w:rFonts w:ascii="Sylfaen" w:hAnsi="Sylfaen"/>
          <w:b/>
          <w:spacing w:val="-1"/>
          <w:sz w:val="24"/>
          <w:szCs w:val="24"/>
        </w:rPr>
        <w:t>v</w:t>
      </w:r>
      <w:r w:rsidRPr="00642FF5">
        <w:rPr>
          <w:rFonts w:ascii="Sylfaen" w:hAnsi="Sylfaen"/>
          <w:b/>
          <w:sz w:val="24"/>
          <w:szCs w:val="24"/>
        </w:rPr>
        <w:t>il</w:t>
      </w:r>
      <w:r w:rsidRPr="00642FF5">
        <w:rPr>
          <w:rFonts w:ascii="Sylfaen" w:hAnsi="Sylfaen"/>
          <w:b/>
          <w:spacing w:val="1"/>
          <w:sz w:val="24"/>
          <w:szCs w:val="24"/>
        </w:rPr>
        <w:t xml:space="preserve"> </w:t>
      </w:r>
      <w:r w:rsidRPr="00642FF5">
        <w:rPr>
          <w:rFonts w:ascii="Sylfaen" w:hAnsi="Sylfaen"/>
          <w:b/>
          <w:sz w:val="24"/>
          <w:szCs w:val="24"/>
        </w:rPr>
        <w:t>Code</w:t>
      </w:r>
      <w:r w:rsidRPr="00642FF5">
        <w:rPr>
          <w:rFonts w:ascii="Sylfaen" w:hAnsi="Sylfaen"/>
          <w:b/>
          <w:spacing w:val="-1"/>
          <w:sz w:val="24"/>
          <w:szCs w:val="24"/>
        </w:rPr>
        <w:t xml:space="preserve"> </w:t>
      </w:r>
      <w:r w:rsidRPr="00642FF5">
        <w:rPr>
          <w:rFonts w:ascii="Sylfaen" w:hAnsi="Sylfaen"/>
          <w:b/>
          <w:sz w:val="24"/>
          <w:szCs w:val="24"/>
        </w:rPr>
        <w:t xml:space="preserve">of </w:t>
      </w:r>
      <w:r w:rsidRPr="00642FF5">
        <w:rPr>
          <w:rFonts w:ascii="Sylfaen" w:hAnsi="Sylfaen"/>
          <w:b/>
          <w:spacing w:val="-1"/>
          <w:sz w:val="24"/>
          <w:szCs w:val="24"/>
        </w:rPr>
        <w:t>Ge</w:t>
      </w:r>
      <w:r w:rsidRPr="00642FF5">
        <w:rPr>
          <w:rFonts w:ascii="Sylfaen" w:hAnsi="Sylfaen"/>
          <w:b/>
          <w:sz w:val="24"/>
          <w:szCs w:val="24"/>
        </w:rPr>
        <w:t>orgia, J</w:t>
      </w:r>
      <w:r w:rsidRPr="00642FF5">
        <w:rPr>
          <w:rFonts w:ascii="Sylfaen" w:hAnsi="Sylfaen"/>
          <w:b/>
          <w:spacing w:val="1"/>
          <w:sz w:val="24"/>
          <w:szCs w:val="24"/>
        </w:rPr>
        <w:t>un</w:t>
      </w:r>
      <w:r w:rsidRPr="00642FF5">
        <w:rPr>
          <w:rFonts w:ascii="Sylfaen" w:hAnsi="Sylfaen"/>
          <w:b/>
          <w:sz w:val="24"/>
          <w:szCs w:val="24"/>
        </w:rPr>
        <w:t>e</w:t>
      </w:r>
      <w:r w:rsidRPr="00642FF5">
        <w:rPr>
          <w:rFonts w:ascii="Sylfaen" w:hAnsi="Sylfaen"/>
          <w:b/>
          <w:spacing w:val="-1"/>
          <w:sz w:val="24"/>
          <w:szCs w:val="24"/>
        </w:rPr>
        <w:t xml:space="preserve"> </w:t>
      </w:r>
      <w:r w:rsidRPr="00642FF5">
        <w:rPr>
          <w:rFonts w:ascii="Sylfaen" w:hAnsi="Sylfaen"/>
          <w:b/>
          <w:sz w:val="24"/>
          <w:szCs w:val="24"/>
        </w:rPr>
        <w:t>26, 1997;</w:t>
      </w:r>
    </w:p>
    <w:p w14:paraId="53C18B8A" w14:textId="77777777" w:rsidR="00863506" w:rsidRPr="00A45DCB" w:rsidRDefault="001B4369" w:rsidP="00E229BD">
      <w:pPr>
        <w:spacing w:line="260" w:lineRule="exact"/>
        <w:ind w:right="79"/>
        <w:jc w:val="both"/>
        <w:rPr>
          <w:rFonts w:ascii="Sylfaen" w:hAnsi="Sylfaen"/>
          <w:sz w:val="24"/>
          <w:szCs w:val="24"/>
        </w:rPr>
      </w:pPr>
      <w:r w:rsidRPr="00A45DCB">
        <w:rPr>
          <w:rFonts w:ascii="Sylfaen" w:hAnsi="Sylfaen"/>
          <w:sz w:val="24"/>
          <w:szCs w:val="24"/>
        </w:rPr>
        <w:t>The</w:t>
      </w:r>
      <w:r w:rsidRPr="00A45DCB">
        <w:rPr>
          <w:rFonts w:ascii="Sylfaen" w:hAnsi="Sylfaen"/>
          <w:spacing w:val="23"/>
          <w:sz w:val="24"/>
          <w:szCs w:val="24"/>
        </w:rPr>
        <w:t xml:space="preserve"> </w:t>
      </w:r>
      <w:r w:rsidRPr="00A45DCB">
        <w:rPr>
          <w:rFonts w:ascii="Sylfaen" w:hAnsi="Sylfaen"/>
          <w:sz w:val="24"/>
          <w:szCs w:val="24"/>
        </w:rPr>
        <w:t>Civ</w:t>
      </w:r>
      <w:r w:rsidRPr="00A45DCB">
        <w:rPr>
          <w:rFonts w:ascii="Sylfaen" w:hAnsi="Sylfaen"/>
          <w:spacing w:val="1"/>
          <w:sz w:val="24"/>
          <w:szCs w:val="24"/>
        </w:rPr>
        <w:t>i</w:t>
      </w:r>
      <w:r w:rsidRPr="00A45DCB">
        <w:rPr>
          <w:rFonts w:ascii="Sylfaen" w:hAnsi="Sylfaen"/>
          <w:sz w:val="24"/>
          <w:szCs w:val="24"/>
        </w:rPr>
        <w:t>l</w:t>
      </w:r>
      <w:r w:rsidRPr="00A45DCB">
        <w:rPr>
          <w:rFonts w:ascii="Sylfaen" w:hAnsi="Sylfaen"/>
          <w:spacing w:val="24"/>
          <w:sz w:val="24"/>
          <w:szCs w:val="24"/>
        </w:rPr>
        <w:t xml:space="preserve"> </w:t>
      </w:r>
      <w:r w:rsidRPr="00A45DCB">
        <w:rPr>
          <w:rFonts w:ascii="Sylfaen" w:hAnsi="Sylfaen"/>
          <w:sz w:val="24"/>
          <w:szCs w:val="24"/>
        </w:rPr>
        <w:t>Code</w:t>
      </w:r>
      <w:r w:rsidRPr="00A45DCB">
        <w:rPr>
          <w:rFonts w:ascii="Sylfaen" w:hAnsi="Sylfaen"/>
          <w:spacing w:val="23"/>
          <w:sz w:val="24"/>
          <w:szCs w:val="24"/>
        </w:rPr>
        <w:t xml:space="preserve"> </w:t>
      </w:r>
      <w:r w:rsidRPr="00A45DCB">
        <w:rPr>
          <w:rFonts w:ascii="Sylfaen" w:hAnsi="Sylfaen"/>
          <w:sz w:val="24"/>
          <w:szCs w:val="24"/>
        </w:rPr>
        <w:t>of</w:t>
      </w:r>
      <w:r w:rsidRPr="00A45DCB">
        <w:rPr>
          <w:rFonts w:ascii="Sylfaen" w:hAnsi="Sylfaen"/>
          <w:spacing w:val="23"/>
          <w:sz w:val="24"/>
          <w:szCs w:val="24"/>
        </w:rPr>
        <w:t xml:space="preserve"> </w:t>
      </w:r>
      <w:r w:rsidRPr="00A45DCB">
        <w:rPr>
          <w:rFonts w:ascii="Sylfaen" w:hAnsi="Sylfaen"/>
          <w:spacing w:val="2"/>
          <w:sz w:val="24"/>
          <w:szCs w:val="24"/>
        </w:rPr>
        <w:t>G</w:t>
      </w:r>
      <w:r w:rsidRPr="00A45DCB">
        <w:rPr>
          <w:rFonts w:ascii="Sylfaen" w:hAnsi="Sylfaen"/>
          <w:spacing w:val="-1"/>
          <w:sz w:val="24"/>
          <w:szCs w:val="24"/>
        </w:rPr>
        <w:t>e</w:t>
      </w:r>
      <w:r w:rsidRPr="00A45DCB">
        <w:rPr>
          <w:rFonts w:ascii="Sylfaen" w:hAnsi="Sylfaen"/>
          <w:sz w:val="24"/>
          <w:szCs w:val="24"/>
        </w:rPr>
        <w:t>o</w:t>
      </w:r>
      <w:r w:rsidRPr="00A45DCB">
        <w:rPr>
          <w:rFonts w:ascii="Sylfaen" w:hAnsi="Sylfaen"/>
          <w:spacing w:val="1"/>
          <w:sz w:val="24"/>
          <w:szCs w:val="24"/>
        </w:rPr>
        <w:t>r</w:t>
      </w:r>
      <w:r w:rsidRPr="00A45DCB">
        <w:rPr>
          <w:rFonts w:ascii="Sylfaen" w:hAnsi="Sylfaen"/>
          <w:spacing w:val="-2"/>
          <w:sz w:val="24"/>
          <w:szCs w:val="24"/>
        </w:rPr>
        <w:t>g</w:t>
      </w:r>
      <w:r w:rsidRPr="00A45DCB">
        <w:rPr>
          <w:rFonts w:ascii="Sylfaen" w:hAnsi="Sylfaen"/>
          <w:sz w:val="24"/>
          <w:szCs w:val="24"/>
        </w:rPr>
        <w:t>ia</w:t>
      </w:r>
      <w:r w:rsidRPr="00A45DCB">
        <w:rPr>
          <w:rFonts w:ascii="Sylfaen" w:hAnsi="Sylfaen"/>
          <w:spacing w:val="26"/>
          <w:sz w:val="24"/>
          <w:szCs w:val="24"/>
        </w:rPr>
        <w:t xml:space="preserve"> </w:t>
      </w:r>
      <w:r w:rsidRPr="00A45DCB">
        <w:rPr>
          <w:rFonts w:ascii="Sylfaen" w:hAnsi="Sylfaen"/>
          <w:sz w:val="24"/>
          <w:szCs w:val="24"/>
        </w:rPr>
        <w:t>re</w:t>
      </w:r>
      <w:r w:rsidRPr="00A45DCB">
        <w:rPr>
          <w:rFonts w:ascii="Sylfaen" w:hAnsi="Sylfaen"/>
          <w:spacing w:val="-2"/>
          <w:sz w:val="24"/>
          <w:szCs w:val="24"/>
        </w:rPr>
        <w:t>g</w:t>
      </w:r>
      <w:r w:rsidRPr="00A45DCB">
        <w:rPr>
          <w:rFonts w:ascii="Sylfaen" w:hAnsi="Sylfaen"/>
          <w:sz w:val="24"/>
          <w:szCs w:val="24"/>
        </w:rPr>
        <w:t>ulat</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26"/>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ivate</w:t>
      </w:r>
      <w:r w:rsidRPr="00A45DCB">
        <w:rPr>
          <w:rFonts w:ascii="Sylfaen" w:hAnsi="Sylfaen"/>
          <w:spacing w:val="25"/>
          <w:sz w:val="24"/>
          <w:szCs w:val="24"/>
        </w:rPr>
        <w:t xml:space="preserve"> </w:t>
      </w:r>
      <w:r w:rsidRPr="00A45DCB">
        <w:rPr>
          <w:rFonts w:ascii="Sylfaen" w:hAnsi="Sylfaen"/>
          <w:spacing w:val="-1"/>
          <w:sz w:val="24"/>
          <w:szCs w:val="24"/>
        </w:rPr>
        <w:t>c</w:t>
      </w:r>
      <w:r w:rsidRPr="00A45DCB">
        <w:rPr>
          <w:rFonts w:ascii="Sylfaen" w:hAnsi="Sylfaen"/>
          <w:sz w:val="24"/>
          <w:szCs w:val="24"/>
        </w:rPr>
        <w:t>iv</w:t>
      </w:r>
      <w:r w:rsidRPr="00A45DCB">
        <w:rPr>
          <w:rFonts w:ascii="Sylfaen" w:hAnsi="Sylfaen"/>
          <w:spacing w:val="3"/>
          <w:sz w:val="24"/>
          <w:szCs w:val="24"/>
        </w:rPr>
        <w:t>i</w:t>
      </w:r>
      <w:r w:rsidRPr="00A45DCB">
        <w:rPr>
          <w:rFonts w:ascii="Sylfaen" w:hAnsi="Sylfaen"/>
          <w:sz w:val="24"/>
          <w:szCs w:val="24"/>
        </w:rPr>
        <w:t>l</w:t>
      </w:r>
      <w:r w:rsidRPr="00A45DCB">
        <w:rPr>
          <w:rFonts w:ascii="Sylfaen" w:hAnsi="Sylfaen"/>
          <w:spacing w:val="24"/>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z w:val="24"/>
          <w:szCs w:val="24"/>
        </w:rPr>
        <w:t>lationships,</w:t>
      </w:r>
      <w:r w:rsidRPr="00A45DCB">
        <w:rPr>
          <w:rFonts w:ascii="Sylfaen" w:hAnsi="Sylfaen"/>
          <w:spacing w:val="24"/>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24"/>
          <w:sz w:val="24"/>
          <w:szCs w:val="24"/>
        </w:rPr>
        <w:t xml:space="preserve"> </w:t>
      </w:r>
      <w:r w:rsidRPr="00A45DCB">
        <w:rPr>
          <w:rFonts w:ascii="Sylfaen" w:hAnsi="Sylfaen"/>
          <w:sz w:val="24"/>
          <w:szCs w:val="24"/>
        </w:rPr>
        <w:t>it</w:t>
      </w:r>
      <w:r w:rsidRPr="00A45DCB">
        <w:rPr>
          <w:rFonts w:ascii="Sylfaen" w:hAnsi="Sylfaen"/>
          <w:spacing w:val="24"/>
          <w:sz w:val="24"/>
          <w:szCs w:val="24"/>
        </w:rPr>
        <w:t xml:space="preserve"> </w:t>
      </w:r>
      <w:r w:rsidRPr="00A45DCB">
        <w:rPr>
          <w:rFonts w:ascii="Sylfaen" w:hAnsi="Sylfaen"/>
          <w:spacing w:val="-1"/>
          <w:sz w:val="24"/>
          <w:szCs w:val="24"/>
        </w:rPr>
        <w:t>e</w:t>
      </w:r>
      <w:r w:rsidRPr="00A45DCB">
        <w:rPr>
          <w:rFonts w:ascii="Sylfaen" w:hAnsi="Sylfaen"/>
          <w:spacing w:val="2"/>
          <w:sz w:val="24"/>
          <w:szCs w:val="24"/>
        </w:rPr>
        <w:t>v</w:t>
      </w:r>
      <w:r w:rsidRPr="00A45DCB">
        <w:rPr>
          <w:rFonts w:ascii="Sylfaen" w:hAnsi="Sylfaen"/>
          <w:sz w:val="24"/>
          <w:szCs w:val="24"/>
        </w:rPr>
        <w:t>olves</w:t>
      </w:r>
      <w:r w:rsidRPr="00A45DCB">
        <w:rPr>
          <w:rFonts w:ascii="Sylfaen" w:hAnsi="Sylfaen"/>
          <w:spacing w:val="24"/>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op</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4"/>
          <w:sz w:val="24"/>
          <w:szCs w:val="24"/>
        </w:rPr>
        <w:t>t</w:t>
      </w:r>
      <w:r w:rsidRPr="00A45DCB">
        <w:rPr>
          <w:rFonts w:ascii="Sylfaen" w:hAnsi="Sylfaen"/>
          <w:sz w:val="24"/>
          <w:szCs w:val="24"/>
        </w:rPr>
        <w:t>y</w:t>
      </w:r>
      <w:r w:rsidRPr="00A45DCB">
        <w:rPr>
          <w:rFonts w:ascii="Sylfaen" w:hAnsi="Sylfaen"/>
          <w:spacing w:val="21"/>
          <w:sz w:val="24"/>
          <w:szCs w:val="24"/>
        </w:rPr>
        <w:t xml:space="preserve"> </w:t>
      </w:r>
      <w:r w:rsidRPr="00A45DCB">
        <w:rPr>
          <w:rFonts w:ascii="Sylfaen" w:hAnsi="Sylfaen"/>
          <w:sz w:val="24"/>
          <w:szCs w:val="24"/>
        </w:rPr>
        <w:t>r</w:t>
      </w:r>
      <w:r w:rsidRPr="00A45DCB">
        <w:rPr>
          <w:rFonts w:ascii="Sylfaen" w:hAnsi="Sylfaen"/>
          <w:spacing w:val="2"/>
          <w:sz w:val="24"/>
          <w:szCs w:val="24"/>
        </w:rPr>
        <w:t>i</w:t>
      </w:r>
      <w:r w:rsidRPr="00A45DCB">
        <w:rPr>
          <w:rFonts w:ascii="Sylfaen" w:hAnsi="Sylfaen"/>
          <w:spacing w:val="-2"/>
          <w:sz w:val="24"/>
          <w:szCs w:val="24"/>
        </w:rPr>
        <w:t>g</w:t>
      </w:r>
      <w:r w:rsidRPr="00A45DCB">
        <w:rPr>
          <w:rFonts w:ascii="Sylfaen" w:hAnsi="Sylfaen"/>
          <w:sz w:val="24"/>
          <w:szCs w:val="24"/>
        </w:rPr>
        <w:t>hts,</w:t>
      </w:r>
      <w:r w:rsidRPr="00A45DCB">
        <w:rPr>
          <w:rFonts w:ascii="Sylfaen" w:hAnsi="Sylfaen"/>
          <w:spacing w:val="24"/>
          <w:sz w:val="24"/>
          <w:szCs w:val="24"/>
        </w:rPr>
        <w:t xml:space="preserve"> </w:t>
      </w:r>
      <w:r w:rsidRPr="00A45DCB">
        <w:rPr>
          <w:rFonts w:ascii="Sylfaen" w:hAnsi="Sylfaen"/>
          <w:sz w:val="24"/>
          <w:szCs w:val="24"/>
        </w:rPr>
        <w:t>the</w:t>
      </w:r>
    </w:p>
    <w:p w14:paraId="43131908" w14:textId="77777777" w:rsidR="00863506" w:rsidRPr="00A45DCB" w:rsidRDefault="001B4369" w:rsidP="00E229BD">
      <w:pPr>
        <w:ind w:right="71"/>
        <w:jc w:val="both"/>
        <w:rPr>
          <w:rFonts w:ascii="Sylfaen" w:hAnsi="Sylfaen"/>
          <w:sz w:val="24"/>
          <w:szCs w:val="24"/>
        </w:rPr>
      </w:pPr>
      <w:r w:rsidRPr="00A45DCB">
        <w:rPr>
          <w:rFonts w:ascii="Sylfaen" w:hAnsi="Sylfaen"/>
          <w:sz w:val="24"/>
          <w:szCs w:val="24"/>
        </w:rPr>
        <w:t>law</w:t>
      </w:r>
      <w:r w:rsidRPr="00A45DCB">
        <w:rPr>
          <w:rFonts w:ascii="Sylfaen" w:hAnsi="Sylfaen"/>
          <w:spacing w:val="3"/>
          <w:sz w:val="24"/>
          <w:szCs w:val="24"/>
        </w:rPr>
        <w:t xml:space="preserve"> </w:t>
      </w:r>
      <w:r w:rsidRPr="00A45DCB">
        <w:rPr>
          <w:rFonts w:ascii="Sylfaen" w:hAnsi="Sylfaen"/>
          <w:sz w:val="24"/>
          <w:szCs w:val="24"/>
        </w:rPr>
        <w:t>of</w:t>
      </w:r>
      <w:r w:rsidRPr="00A45DCB">
        <w:rPr>
          <w:rFonts w:ascii="Sylfaen" w:hAnsi="Sylfaen"/>
          <w:spacing w:val="4"/>
          <w:sz w:val="24"/>
          <w:szCs w:val="24"/>
        </w:rPr>
        <w:t xml:space="preserve"> </w:t>
      </w:r>
      <w:r w:rsidRPr="00A45DCB">
        <w:rPr>
          <w:rFonts w:ascii="Sylfaen" w:hAnsi="Sylfaen"/>
          <w:sz w:val="24"/>
          <w:szCs w:val="24"/>
        </w:rPr>
        <w:t>obl</w:t>
      </w:r>
      <w:r w:rsidRPr="00A45DCB">
        <w:rPr>
          <w:rFonts w:ascii="Sylfaen" w:hAnsi="Sylfaen"/>
          <w:spacing w:val="3"/>
          <w:sz w:val="24"/>
          <w:szCs w:val="24"/>
        </w:rPr>
        <w:t>i</w:t>
      </w:r>
      <w:r w:rsidRPr="00A45DCB">
        <w:rPr>
          <w:rFonts w:ascii="Sylfaen" w:hAnsi="Sylfaen"/>
          <w:spacing w:val="-2"/>
          <w:sz w:val="24"/>
          <w:szCs w:val="24"/>
        </w:rPr>
        <w:t>g</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ons,</w:t>
      </w:r>
      <w:r w:rsidRPr="00A45DCB">
        <w:rPr>
          <w:rFonts w:ascii="Sylfaen" w:hAnsi="Sylfaen"/>
          <w:spacing w:val="7"/>
          <w:sz w:val="24"/>
          <w:szCs w:val="24"/>
        </w:rPr>
        <w:t xml:space="preserve"> </w:t>
      </w:r>
      <w:r w:rsidRPr="00A45DCB">
        <w:rPr>
          <w:rFonts w:ascii="Sylfaen" w:hAnsi="Sylfaen"/>
          <w:sz w:val="24"/>
          <w:szCs w:val="24"/>
        </w:rPr>
        <w:t>f</w:t>
      </w:r>
      <w:r w:rsidRPr="00A45DCB">
        <w:rPr>
          <w:rFonts w:ascii="Sylfaen" w:hAnsi="Sylfaen"/>
          <w:spacing w:val="-2"/>
          <w:sz w:val="24"/>
          <w:szCs w:val="24"/>
        </w:rPr>
        <w:t>a</w:t>
      </w:r>
      <w:r w:rsidRPr="00A45DCB">
        <w:rPr>
          <w:rFonts w:ascii="Sylfaen" w:hAnsi="Sylfaen"/>
          <w:sz w:val="24"/>
          <w:szCs w:val="24"/>
        </w:rPr>
        <w:t>m</w:t>
      </w:r>
      <w:r w:rsidRPr="00A45DCB">
        <w:rPr>
          <w:rFonts w:ascii="Sylfaen" w:hAnsi="Sylfaen"/>
          <w:spacing w:val="3"/>
          <w:sz w:val="24"/>
          <w:szCs w:val="24"/>
        </w:rPr>
        <w:t>il</w:t>
      </w:r>
      <w:r w:rsidRPr="00A45DCB">
        <w:rPr>
          <w:rFonts w:ascii="Sylfaen" w:hAnsi="Sylfaen"/>
          <w:sz w:val="24"/>
          <w:szCs w:val="24"/>
        </w:rPr>
        <w:t>y l</w:t>
      </w:r>
      <w:r w:rsidRPr="00A45DCB">
        <w:rPr>
          <w:rFonts w:ascii="Sylfaen" w:hAnsi="Sylfaen"/>
          <w:spacing w:val="2"/>
          <w:sz w:val="24"/>
          <w:szCs w:val="24"/>
        </w:rPr>
        <w:t>a</w:t>
      </w:r>
      <w:r w:rsidRPr="00A45DCB">
        <w:rPr>
          <w:rFonts w:ascii="Sylfaen" w:hAnsi="Sylfaen"/>
          <w:sz w:val="24"/>
          <w:szCs w:val="24"/>
        </w:rPr>
        <w:t>w</w:t>
      </w:r>
      <w:r w:rsidRPr="00A45DCB">
        <w:rPr>
          <w:rFonts w:ascii="Sylfaen" w:hAnsi="Sylfaen"/>
          <w:spacing w:val="4"/>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7"/>
          <w:sz w:val="24"/>
          <w:szCs w:val="24"/>
        </w:rPr>
        <w:t xml:space="preserve"> </w:t>
      </w:r>
      <w:r w:rsidRPr="00A45DCB">
        <w:rPr>
          <w:rFonts w:ascii="Sylfaen" w:hAnsi="Sylfaen"/>
          <w:sz w:val="24"/>
          <w:szCs w:val="24"/>
        </w:rPr>
        <w:t>the</w:t>
      </w:r>
      <w:r w:rsidRPr="00A45DCB">
        <w:rPr>
          <w:rFonts w:ascii="Sylfaen" w:hAnsi="Sylfaen"/>
          <w:spacing w:val="4"/>
          <w:sz w:val="24"/>
          <w:szCs w:val="24"/>
        </w:rPr>
        <w:t xml:space="preserve"> </w:t>
      </w:r>
      <w:r w:rsidRPr="00A45DCB">
        <w:rPr>
          <w:rFonts w:ascii="Sylfaen" w:hAnsi="Sylfaen"/>
          <w:sz w:val="24"/>
          <w:szCs w:val="24"/>
        </w:rPr>
        <w:t>l</w:t>
      </w:r>
      <w:r w:rsidRPr="00A45DCB">
        <w:rPr>
          <w:rFonts w:ascii="Sylfaen" w:hAnsi="Sylfaen"/>
          <w:spacing w:val="2"/>
          <w:sz w:val="24"/>
          <w:szCs w:val="24"/>
        </w:rPr>
        <w:t>a</w:t>
      </w:r>
      <w:r w:rsidRPr="00A45DCB">
        <w:rPr>
          <w:rFonts w:ascii="Sylfaen" w:hAnsi="Sylfaen"/>
          <w:sz w:val="24"/>
          <w:szCs w:val="24"/>
        </w:rPr>
        <w:t>w</w:t>
      </w:r>
      <w:r w:rsidRPr="00A45DCB">
        <w:rPr>
          <w:rFonts w:ascii="Sylfaen" w:hAnsi="Sylfaen"/>
          <w:spacing w:val="4"/>
          <w:sz w:val="24"/>
          <w:szCs w:val="24"/>
        </w:rPr>
        <w:t xml:space="preserve"> </w:t>
      </w:r>
      <w:r w:rsidRPr="00A45DCB">
        <w:rPr>
          <w:rFonts w:ascii="Sylfaen" w:hAnsi="Sylfaen"/>
          <w:sz w:val="24"/>
          <w:szCs w:val="24"/>
        </w:rPr>
        <w:t>of</w:t>
      </w:r>
      <w:r w:rsidRPr="00A45DCB">
        <w:rPr>
          <w:rFonts w:ascii="Sylfaen" w:hAnsi="Sylfaen"/>
          <w:spacing w:val="6"/>
          <w:sz w:val="24"/>
          <w:szCs w:val="24"/>
        </w:rPr>
        <w:t xml:space="preserve"> </w:t>
      </w:r>
      <w:r w:rsidRPr="00A45DCB">
        <w:rPr>
          <w:rFonts w:ascii="Sylfaen" w:hAnsi="Sylfaen"/>
          <w:spacing w:val="3"/>
          <w:sz w:val="24"/>
          <w:szCs w:val="24"/>
        </w:rPr>
        <w:t>i</w:t>
      </w:r>
      <w:r w:rsidRPr="00A45DCB">
        <w:rPr>
          <w:rFonts w:ascii="Sylfaen" w:hAnsi="Sylfaen"/>
          <w:sz w:val="24"/>
          <w:szCs w:val="24"/>
        </w:rPr>
        <w:t>nh</w:t>
      </w:r>
      <w:r w:rsidRPr="00A45DCB">
        <w:rPr>
          <w:rFonts w:ascii="Sylfaen" w:hAnsi="Sylfaen"/>
          <w:spacing w:val="-1"/>
          <w:sz w:val="24"/>
          <w:szCs w:val="24"/>
        </w:rPr>
        <w:t>e</w:t>
      </w:r>
      <w:r w:rsidRPr="00A45DCB">
        <w:rPr>
          <w:rFonts w:ascii="Sylfaen" w:hAnsi="Sylfaen"/>
          <w:sz w:val="24"/>
          <w:szCs w:val="24"/>
        </w:rPr>
        <w:t>ritan</w:t>
      </w:r>
      <w:r w:rsidRPr="00A45DCB">
        <w:rPr>
          <w:rFonts w:ascii="Sylfaen" w:hAnsi="Sylfaen"/>
          <w:spacing w:val="-2"/>
          <w:sz w:val="24"/>
          <w:szCs w:val="24"/>
        </w:rPr>
        <w:t>c</w:t>
      </w:r>
      <w:r w:rsidRPr="00A45DCB">
        <w:rPr>
          <w:rFonts w:ascii="Sylfaen" w:hAnsi="Sylfaen"/>
          <w:spacing w:val="-1"/>
          <w:sz w:val="24"/>
          <w:szCs w:val="24"/>
        </w:rPr>
        <w:t>e</w:t>
      </w:r>
      <w:r w:rsidRPr="00A45DCB">
        <w:rPr>
          <w:rFonts w:ascii="Sylfaen" w:hAnsi="Sylfaen"/>
          <w:sz w:val="24"/>
          <w:szCs w:val="24"/>
        </w:rPr>
        <w:t>.</w:t>
      </w:r>
      <w:r w:rsidRPr="00A45DCB">
        <w:rPr>
          <w:rFonts w:ascii="Sylfaen" w:hAnsi="Sylfaen"/>
          <w:spacing w:val="7"/>
          <w:sz w:val="24"/>
          <w:szCs w:val="24"/>
        </w:rPr>
        <w:t xml:space="preserve"> </w:t>
      </w:r>
      <w:r w:rsidRPr="00A45DCB">
        <w:rPr>
          <w:rFonts w:ascii="Sylfaen" w:hAnsi="Sylfaen"/>
          <w:sz w:val="24"/>
          <w:szCs w:val="24"/>
        </w:rPr>
        <w:t>Those</w:t>
      </w:r>
      <w:r w:rsidRPr="00A45DCB">
        <w:rPr>
          <w:rFonts w:ascii="Sylfaen" w:hAnsi="Sylfaen"/>
          <w:spacing w:val="6"/>
          <w:sz w:val="24"/>
          <w:szCs w:val="24"/>
        </w:rPr>
        <w:t xml:space="preserve"> </w:t>
      </w:r>
      <w:r w:rsidRPr="00A45DCB">
        <w:rPr>
          <w:rFonts w:ascii="Sylfaen" w:hAnsi="Sylfaen"/>
          <w:sz w:val="24"/>
          <w:szCs w:val="24"/>
        </w:rPr>
        <w:t>re</w:t>
      </w:r>
      <w:r w:rsidRPr="00A45DCB">
        <w:rPr>
          <w:rFonts w:ascii="Sylfaen" w:hAnsi="Sylfaen"/>
          <w:spacing w:val="-2"/>
          <w:sz w:val="24"/>
          <w:szCs w:val="24"/>
        </w:rPr>
        <w:t>g</w:t>
      </w:r>
      <w:r w:rsidRPr="00A45DCB">
        <w:rPr>
          <w:rFonts w:ascii="Sylfaen" w:hAnsi="Sylfaen"/>
          <w:sz w:val="24"/>
          <w:szCs w:val="24"/>
        </w:rPr>
        <w:t>u</w:t>
      </w:r>
      <w:r w:rsidRPr="00A45DCB">
        <w:rPr>
          <w:rFonts w:ascii="Sylfaen" w:hAnsi="Sylfaen"/>
          <w:spacing w:val="3"/>
          <w:sz w:val="24"/>
          <w:szCs w:val="24"/>
        </w:rPr>
        <w:t>l</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ons</w:t>
      </w:r>
      <w:r w:rsidRPr="00A45DCB">
        <w:rPr>
          <w:rFonts w:ascii="Sylfaen" w:hAnsi="Sylfaen"/>
          <w:spacing w:val="5"/>
          <w:sz w:val="24"/>
          <w:szCs w:val="24"/>
        </w:rPr>
        <w:t xml:space="preserve"> </w:t>
      </w:r>
      <w:r w:rsidRPr="00A45DCB">
        <w:rPr>
          <w:rFonts w:ascii="Sylfaen" w:hAnsi="Sylfaen"/>
          <w:sz w:val="24"/>
          <w:szCs w:val="24"/>
        </w:rPr>
        <w:t>of</w:t>
      </w:r>
      <w:r w:rsidRPr="00A45DCB">
        <w:rPr>
          <w:rFonts w:ascii="Sylfaen" w:hAnsi="Sylfaen"/>
          <w:spacing w:val="4"/>
          <w:sz w:val="24"/>
          <w:szCs w:val="24"/>
        </w:rPr>
        <w:t xml:space="preserve"> </w:t>
      </w:r>
      <w:r w:rsidRPr="00A45DCB">
        <w:rPr>
          <w:rFonts w:ascii="Sylfaen" w:hAnsi="Sylfaen"/>
          <w:sz w:val="24"/>
          <w:szCs w:val="24"/>
        </w:rPr>
        <w:t>the</w:t>
      </w:r>
      <w:r w:rsidRPr="00A45DCB">
        <w:rPr>
          <w:rFonts w:ascii="Sylfaen" w:hAnsi="Sylfaen"/>
          <w:spacing w:val="6"/>
          <w:sz w:val="24"/>
          <w:szCs w:val="24"/>
        </w:rPr>
        <w:t xml:space="preserve"> </w:t>
      </w:r>
      <w:r w:rsidRPr="00A45DCB">
        <w:rPr>
          <w:rFonts w:ascii="Sylfaen" w:hAnsi="Sylfaen"/>
          <w:sz w:val="24"/>
          <w:szCs w:val="24"/>
        </w:rPr>
        <w:t>Civ</w:t>
      </w:r>
      <w:r w:rsidRPr="00A45DCB">
        <w:rPr>
          <w:rFonts w:ascii="Sylfaen" w:hAnsi="Sylfaen"/>
          <w:spacing w:val="1"/>
          <w:sz w:val="24"/>
          <w:szCs w:val="24"/>
        </w:rPr>
        <w:t>i</w:t>
      </w:r>
      <w:r w:rsidRPr="00A45DCB">
        <w:rPr>
          <w:rFonts w:ascii="Sylfaen" w:hAnsi="Sylfaen"/>
          <w:sz w:val="24"/>
          <w:szCs w:val="24"/>
        </w:rPr>
        <w:t>l</w:t>
      </w:r>
      <w:r w:rsidRPr="00A45DCB">
        <w:rPr>
          <w:rFonts w:ascii="Sylfaen" w:hAnsi="Sylfaen"/>
          <w:spacing w:val="5"/>
          <w:sz w:val="24"/>
          <w:szCs w:val="24"/>
        </w:rPr>
        <w:t xml:space="preserve"> </w:t>
      </w:r>
      <w:r w:rsidRPr="00A45DCB">
        <w:rPr>
          <w:rFonts w:ascii="Sylfaen" w:hAnsi="Sylfaen"/>
          <w:sz w:val="24"/>
          <w:szCs w:val="24"/>
        </w:rPr>
        <w:t>Code p</w:t>
      </w:r>
      <w:r w:rsidRPr="00A45DCB">
        <w:rPr>
          <w:rFonts w:ascii="Sylfaen" w:hAnsi="Sylfaen"/>
          <w:spacing w:val="-1"/>
          <w:sz w:val="24"/>
          <w:szCs w:val="24"/>
        </w:rPr>
        <w:t>a</w:t>
      </w:r>
      <w:r w:rsidRPr="00A45DCB">
        <w:rPr>
          <w:rFonts w:ascii="Sylfaen" w:hAnsi="Sylfaen"/>
          <w:sz w:val="24"/>
          <w:szCs w:val="24"/>
        </w:rPr>
        <w:t>rticul</w:t>
      </w:r>
      <w:r w:rsidRPr="00A45DCB">
        <w:rPr>
          <w:rFonts w:ascii="Sylfaen" w:hAnsi="Sylfaen"/>
          <w:spacing w:val="-1"/>
          <w:sz w:val="24"/>
          <w:szCs w:val="24"/>
        </w:rPr>
        <w:t>a</w:t>
      </w:r>
      <w:r w:rsidRPr="00A45DCB">
        <w:rPr>
          <w:rFonts w:ascii="Sylfaen" w:hAnsi="Sylfaen"/>
          <w:sz w:val="24"/>
          <w:szCs w:val="24"/>
        </w:rPr>
        <w:t>r</w:t>
      </w:r>
      <w:r w:rsidRPr="00A45DCB">
        <w:rPr>
          <w:rFonts w:ascii="Sylfaen" w:hAnsi="Sylfaen"/>
          <w:spacing w:val="4"/>
          <w:sz w:val="24"/>
          <w:szCs w:val="24"/>
        </w:rPr>
        <w:t>l</w:t>
      </w:r>
      <w:r w:rsidRPr="00A45DCB">
        <w:rPr>
          <w:rFonts w:ascii="Sylfaen" w:hAnsi="Sylfaen"/>
          <w:sz w:val="24"/>
          <w:szCs w:val="24"/>
        </w:rPr>
        <w:t>y</w:t>
      </w:r>
      <w:r w:rsidRPr="00A45DCB">
        <w:rPr>
          <w:rFonts w:ascii="Sylfaen" w:hAnsi="Sylfaen"/>
          <w:spacing w:val="2"/>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z w:val="24"/>
          <w:szCs w:val="24"/>
        </w:rPr>
        <w:t>le</w:t>
      </w:r>
      <w:r w:rsidRPr="00A45DCB">
        <w:rPr>
          <w:rFonts w:ascii="Sylfaen" w:hAnsi="Sylfaen"/>
          <w:spacing w:val="2"/>
          <w:sz w:val="24"/>
          <w:szCs w:val="24"/>
        </w:rPr>
        <w:t>v</w:t>
      </w:r>
      <w:r w:rsidRPr="00A45DCB">
        <w:rPr>
          <w:rFonts w:ascii="Sylfaen" w:hAnsi="Sylfaen"/>
          <w:spacing w:val="-1"/>
          <w:sz w:val="24"/>
          <w:szCs w:val="24"/>
        </w:rPr>
        <w:t>a</w:t>
      </w:r>
      <w:r w:rsidRPr="00A45DCB">
        <w:rPr>
          <w:rFonts w:ascii="Sylfaen" w:hAnsi="Sylfaen"/>
          <w:sz w:val="24"/>
          <w:szCs w:val="24"/>
        </w:rPr>
        <w:t>nt</w:t>
      </w:r>
      <w:r w:rsidRPr="00A45DCB">
        <w:rPr>
          <w:rFonts w:ascii="Sylfaen" w:hAnsi="Sylfaen"/>
          <w:spacing w:val="7"/>
          <w:sz w:val="24"/>
          <w:szCs w:val="24"/>
        </w:rPr>
        <w:t xml:space="preserve"> </w:t>
      </w:r>
      <w:r w:rsidRPr="00A45DCB">
        <w:rPr>
          <w:rFonts w:ascii="Sylfaen" w:hAnsi="Sylfaen"/>
          <w:sz w:val="24"/>
          <w:szCs w:val="24"/>
        </w:rPr>
        <w:t>in</w:t>
      </w:r>
      <w:r w:rsidRPr="00A45DCB">
        <w:rPr>
          <w:rFonts w:ascii="Sylfaen" w:hAnsi="Sylfaen"/>
          <w:spacing w:val="7"/>
          <w:sz w:val="24"/>
          <w:szCs w:val="24"/>
        </w:rPr>
        <w:t xml:space="preserve"> </w:t>
      </w:r>
      <w:r w:rsidRPr="00A45DCB">
        <w:rPr>
          <w:rFonts w:ascii="Sylfaen" w:hAnsi="Sylfaen"/>
          <w:spacing w:val="-2"/>
          <w:sz w:val="24"/>
          <w:szCs w:val="24"/>
        </w:rPr>
        <w:t>t</w:t>
      </w:r>
      <w:r w:rsidRPr="00A45DCB">
        <w:rPr>
          <w:rFonts w:ascii="Sylfaen" w:hAnsi="Sylfaen"/>
          <w:sz w:val="24"/>
          <w:szCs w:val="24"/>
        </w:rPr>
        <w:t>he</w:t>
      </w:r>
      <w:r w:rsidRPr="00A45DCB">
        <w:rPr>
          <w:rFonts w:ascii="Sylfaen" w:hAnsi="Sylfaen"/>
          <w:spacing w:val="6"/>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op</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4"/>
          <w:sz w:val="24"/>
          <w:szCs w:val="24"/>
        </w:rPr>
        <w:t>t</w:t>
      </w:r>
      <w:r w:rsidRPr="00A45DCB">
        <w:rPr>
          <w:rFonts w:ascii="Sylfaen" w:hAnsi="Sylfaen"/>
          <w:sz w:val="24"/>
          <w:szCs w:val="24"/>
        </w:rPr>
        <w:t>y l</w:t>
      </w:r>
      <w:r w:rsidRPr="00A45DCB">
        <w:rPr>
          <w:rFonts w:ascii="Sylfaen" w:hAnsi="Sylfaen"/>
          <w:spacing w:val="2"/>
          <w:sz w:val="24"/>
          <w:szCs w:val="24"/>
        </w:rPr>
        <w:t>a</w:t>
      </w:r>
      <w:r w:rsidRPr="00A45DCB">
        <w:rPr>
          <w:rFonts w:ascii="Sylfaen" w:hAnsi="Sylfaen"/>
          <w:sz w:val="24"/>
          <w:szCs w:val="24"/>
        </w:rPr>
        <w:t>w</w:t>
      </w:r>
      <w:r w:rsidRPr="00A45DCB">
        <w:rPr>
          <w:rFonts w:ascii="Sylfaen" w:hAnsi="Sylfaen"/>
          <w:spacing w:val="6"/>
          <w:sz w:val="24"/>
          <w:szCs w:val="24"/>
        </w:rPr>
        <w:t xml:space="preserve"> </w:t>
      </w:r>
      <w:r w:rsidRPr="00A45DCB">
        <w:rPr>
          <w:rFonts w:ascii="Sylfaen" w:hAnsi="Sylfaen"/>
          <w:sz w:val="24"/>
          <w:szCs w:val="24"/>
        </w:rPr>
        <w:t>s</w:t>
      </w:r>
      <w:r w:rsidRPr="00A45DCB">
        <w:rPr>
          <w:rFonts w:ascii="Sylfaen" w:hAnsi="Sylfaen"/>
          <w:spacing w:val="-1"/>
          <w:sz w:val="24"/>
          <w:szCs w:val="24"/>
        </w:rPr>
        <w:t>ec</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7"/>
          <w:sz w:val="24"/>
          <w:szCs w:val="24"/>
        </w:rPr>
        <w:t xml:space="preserve"> </w:t>
      </w:r>
      <w:r w:rsidRPr="00A45DCB">
        <w:rPr>
          <w:rFonts w:ascii="Sylfaen" w:hAnsi="Sylfaen"/>
          <w:sz w:val="24"/>
          <w:szCs w:val="24"/>
        </w:rPr>
        <w:t>wh</w:t>
      </w:r>
      <w:r w:rsidRPr="00A45DCB">
        <w:rPr>
          <w:rFonts w:ascii="Sylfaen" w:hAnsi="Sylfaen"/>
          <w:spacing w:val="-1"/>
          <w:sz w:val="24"/>
          <w:szCs w:val="24"/>
        </w:rPr>
        <w:t>e</w:t>
      </w:r>
      <w:r w:rsidRPr="00A45DCB">
        <w:rPr>
          <w:rFonts w:ascii="Sylfaen" w:hAnsi="Sylfaen"/>
          <w:sz w:val="24"/>
          <w:szCs w:val="24"/>
        </w:rPr>
        <w:t>re</w:t>
      </w:r>
      <w:r w:rsidRPr="00A45DCB">
        <w:rPr>
          <w:rFonts w:ascii="Sylfaen" w:hAnsi="Sylfaen"/>
          <w:spacing w:val="5"/>
          <w:sz w:val="24"/>
          <w:szCs w:val="24"/>
        </w:rPr>
        <w:t xml:space="preserve"> </w:t>
      </w:r>
      <w:r w:rsidRPr="00A45DCB">
        <w:rPr>
          <w:rFonts w:ascii="Sylfaen" w:hAnsi="Sylfaen"/>
          <w:sz w:val="24"/>
          <w:szCs w:val="24"/>
        </w:rPr>
        <w:t>the</w:t>
      </w:r>
      <w:r w:rsidRPr="00A45DCB">
        <w:rPr>
          <w:rFonts w:ascii="Sylfaen" w:hAnsi="Sylfaen"/>
          <w:spacing w:val="6"/>
          <w:sz w:val="24"/>
          <w:szCs w:val="24"/>
        </w:rPr>
        <w:t xml:space="preserve"> </w:t>
      </w:r>
      <w:r w:rsidRPr="00A45DCB">
        <w:rPr>
          <w:rFonts w:ascii="Sylfaen" w:hAnsi="Sylfaen"/>
          <w:sz w:val="24"/>
          <w:szCs w:val="24"/>
        </w:rPr>
        <w:t>own</w:t>
      </w:r>
      <w:r w:rsidRPr="00A45DCB">
        <w:rPr>
          <w:rFonts w:ascii="Sylfaen" w:hAnsi="Sylfaen"/>
          <w:spacing w:val="-1"/>
          <w:sz w:val="24"/>
          <w:szCs w:val="24"/>
        </w:rPr>
        <w:t>e</w:t>
      </w:r>
      <w:r w:rsidRPr="00A45DCB">
        <w:rPr>
          <w:rFonts w:ascii="Sylfaen" w:hAnsi="Sylfaen"/>
          <w:sz w:val="24"/>
          <w:szCs w:val="24"/>
        </w:rPr>
        <w:t>rship,</w:t>
      </w:r>
      <w:r w:rsidRPr="00A45DCB">
        <w:rPr>
          <w:rFonts w:ascii="Sylfaen" w:hAnsi="Sylfaen"/>
          <w:spacing w:val="7"/>
          <w:sz w:val="24"/>
          <w:szCs w:val="24"/>
        </w:rPr>
        <w:t xml:space="preserve"> </w:t>
      </w:r>
      <w:r w:rsidRPr="00A45DCB">
        <w:rPr>
          <w:rFonts w:ascii="Sylfaen" w:hAnsi="Sylfaen"/>
          <w:spacing w:val="-1"/>
          <w:sz w:val="24"/>
          <w:szCs w:val="24"/>
        </w:rPr>
        <w:t>c</w:t>
      </w:r>
      <w:r w:rsidRPr="00A45DCB">
        <w:rPr>
          <w:rFonts w:ascii="Sylfaen" w:hAnsi="Sylfaen"/>
          <w:spacing w:val="2"/>
          <w:sz w:val="24"/>
          <w:szCs w:val="24"/>
        </w:rPr>
        <w:t>o</w:t>
      </w:r>
      <w:r w:rsidRPr="00A45DCB">
        <w:rPr>
          <w:rFonts w:ascii="Sylfaen" w:hAnsi="Sylfaen"/>
          <w:sz w:val="24"/>
          <w:szCs w:val="24"/>
        </w:rPr>
        <w:t>nstru</w:t>
      </w:r>
      <w:r w:rsidRPr="00A45DCB">
        <w:rPr>
          <w:rFonts w:ascii="Sylfaen" w:hAnsi="Sylfaen"/>
          <w:spacing w:val="-1"/>
          <w:sz w:val="24"/>
          <w:szCs w:val="24"/>
        </w:rPr>
        <w:t>c</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7"/>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7"/>
          <w:sz w:val="24"/>
          <w:szCs w:val="24"/>
        </w:rPr>
        <w:t xml:space="preserve"> </w:t>
      </w:r>
      <w:r w:rsidRPr="00A45DCB">
        <w:rPr>
          <w:rFonts w:ascii="Sylfaen" w:hAnsi="Sylfaen"/>
          <w:sz w:val="24"/>
          <w:szCs w:val="24"/>
        </w:rPr>
        <w:t>s</w:t>
      </w:r>
      <w:r w:rsidRPr="00A45DCB">
        <w:rPr>
          <w:rFonts w:ascii="Sylfaen" w:hAnsi="Sylfaen"/>
          <w:spacing w:val="-1"/>
          <w:sz w:val="24"/>
          <w:szCs w:val="24"/>
        </w:rPr>
        <w:t>e</w:t>
      </w:r>
      <w:r w:rsidRPr="00A45DCB">
        <w:rPr>
          <w:rFonts w:ascii="Sylfaen" w:hAnsi="Sylfaen"/>
          <w:sz w:val="24"/>
          <w:szCs w:val="24"/>
        </w:rPr>
        <w:t>rvitude ri</w:t>
      </w:r>
      <w:r w:rsidRPr="00A45DCB">
        <w:rPr>
          <w:rFonts w:ascii="Sylfaen" w:hAnsi="Sylfaen"/>
          <w:spacing w:val="-3"/>
          <w:sz w:val="24"/>
          <w:szCs w:val="24"/>
        </w:rPr>
        <w:t>g</w:t>
      </w:r>
      <w:r w:rsidRPr="00A45DCB">
        <w:rPr>
          <w:rFonts w:ascii="Sylfaen" w:hAnsi="Sylfaen"/>
          <w:sz w:val="24"/>
          <w:szCs w:val="24"/>
        </w:rPr>
        <w:t>hts a</w:t>
      </w:r>
      <w:r w:rsidRPr="00A45DCB">
        <w:rPr>
          <w:rFonts w:ascii="Sylfaen" w:hAnsi="Sylfaen"/>
          <w:spacing w:val="1"/>
          <w:sz w:val="24"/>
          <w:szCs w:val="24"/>
        </w:rPr>
        <w:t>r</w:t>
      </w:r>
      <w:r w:rsidRPr="00A45DCB">
        <w:rPr>
          <w:rFonts w:ascii="Sylfaen" w:hAnsi="Sylfaen"/>
          <w:sz w:val="24"/>
          <w:szCs w:val="24"/>
        </w:rPr>
        <w:t>e</w:t>
      </w:r>
      <w:r w:rsidRPr="00A45DCB">
        <w:rPr>
          <w:rFonts w:ascii="Sylfaen" w:hAnsi="Sylfaen"/>
          <w:spacing w:val="-1"/>
          <w:sz w:val="24"/>
          <w:szCs w:val="24"/>
        </w:rPr>
        <w:t xml:space="preserve"> </w:t>
      </w:r>
      <w:r w:rsidRPr="00A45DCB">
        <w:rPr>
          <w:rFonts w:ascii="Sylfaen" w:hAnsi="Sylfaen"/>
          <w:sz w:val="24"/>
          <w:szCs w:val="24"/>
        </w:rPr>
        <w:t>discuss</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2"/>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2"/>
          <w:sz w:val="24"/>
          <w:szCs w:val="24"/>
        </w:rPr>
        <w:t xml:space="preserve"> </w:t>
      </w:r>
      <w:r w:rsidRPr="00A45DCB">
        <w:rPr>
          <w:rFonts w:ascii="Sylfaen" w:hAnsi="Sylfaen"/>
          <w:sz w:val="24"/>
          <w:szCs w:val="24"/>
        </w:rPr>
        <w:t>other</w:t>
      </w:r>
      <w:r w:rsidRPr="00A45DCB">
        <w:rPr>
          <w:rFonts w:ascii="Sylfaen" w:hAnsi="Sylfaen"/>
          <w:spacing w:val="-1"/>
          <w:sz w:val="24"/>
          <w:szCs w:val="24"/>
        </w:rPr>
        <w:t xml:space="preserve"> </w:t>
      </w:r>
      <w:r w:rsidRPr="00A45DCB">
        <w:rPr>
          <w:rFonts w:ascii="Sylfaen" w:hAnsi="Sylfaen"/>
          <w:spacing w:val="3"/>
          <w:sz w:val="24"/>
          <w:szCs w:val="24"/>
        </w:rPr>
        <w:t>t</w:t>
      </w:r>
      <w:r w:rsidRPr="00A45DCB">
        <w:rPr>
          <w:rFonts w:ascii="Sylfaen" w:hAnsi="Sylfaen"/>
          <w:spacing w:val="-5"/>
          <w:sz w:val="24"/>
          <w:szCs w:val="24"/>
        </w:rPr>
        <w:t>y</w:t>
      </w:r>
      <w:r w:rsidRPr="00A45DCB">
        <w:rPr>
          <w:rFonts w:ascii="Sylfaen" w:hAnsi="Sylfaen"/>
          <w:spacing w:val="2"/>
          <w:sz w:val="24"/>
          <w:szCs w:val="24"/>
        </w:rPr>
        <w:t>p</w:t>
      </w:r>
      <w:r w:rsidRPr="00A45DCB">
        <w:rPr>
          <w:rFonts w:ascii="Sylfaen" w:hAnsi="Sylfaen"/>
          <w:sz w:val="24"/>
          <w:szCs w:val="24"/>
        </w:rPr>
        <w:t>e</w:t>
      </w:r>
      <w:r w:rsidRPr="00A45DCB">
        <w:rPr>
          <w:rFonts w:ascii="Sylfaen" w:hAnsi="Sylfaen"/>
          <w:spacing w:val="-1"/>
          <w:sz w:val="24"/>
          <w:szCs w:val="24"/>
        </w:rPr>
        <w:t xml:space="preserve"> r</w:t>
      </w:r>
      <w:r w:rsidRPr="00A45DCB">
        <w:rPr>
          <w:rFonts w:ascii="Sylfaen" w:hAnsi="Sylfaen"/>
          <w:spacing w:val="3"/>
          <w:sz w:val="24"/>
          <w:szCs w:val="24"/>
        </w:rPr>
        <w:t>i</w:t>
      </w:r>
      <w:r w:rsidRPr="00A45DCB">
        <w:rPr>
          <w:rFonts w:ascii="Sylfaen" w:hAnsi="Sylfaen"/>
          <w:spacing w:val="-2"/>
          <w:sz w:val="24"/>
          <w:szCs w:val="24"/>
        </w:rPr>
        <w:t>g</w:t>
      </w:r>
      <w:r w:rsidRPr="00A45DCB">
        <w:rPr>
          <w:rFonts w:ascii="Sylfaen" w:hAnsi="Sylfaen"/>
          <w:sz w:val="24"/>
          <w:szCs w:val="24"/>
        </w:rPr>
        <w:t>hts d</w:t>
      </w:r>
      <w:r w:rsidRPr="00A45DCB">
        <w:rPr>
          <w:rFonts w:ascii="Sylfaen" w:hAnsi="Sylfaen"/>
          <w:spacing w:val="1"/>
          <w:sz w:val="24"/>
          <w:szCs w:val="24"/>
        </w:rPr>
        <w:t>i</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pacing w:val="-1"/>
          <w:sz w:val="24"/>
          <w:szCs w:val="24"/>
        </w:rPr>
        <w:t>c</w:t>
      </w:r>
      <w:r w:rsidRPr="00A45DCB">
        <w:rPr>
          <w:rFonts w:ascii="Sylfaen" w:hAnsi="Sylfaen"/>
          <w:sz w:val="24"/>
          <w:szCs w:val="24"/>
        </w:rPr>
        <w:t>t</w:t>
      </w:r>
      <w:r w:rsidRPr="00A45DCB">
        <w:rPr>
          <w:rFonts w:ascii="Sylfaen" w:hAnsi="Sylfaen"/>
          <w:spacing w:val="6"/>
          <w:sz w:val="24"/>
          <w:szCs w:val="24"/>
        </w:rPr>
        <w:t>l</w:t>
      </w:r>
      <w:r w:rsidRPr="00A45DCB">
        <w:rPr>
          <w:rFonts w:ascii="Sylfaen" w:hAnsi="Sylfaen"/>
          <w:sz w:val="24"/>
          <w:szCs w:val="24"/>
        </w:rPr>
        <w:t>y</w:t>
      </w:r>
      <w:r w:rsidRPr="00A45DCB">
        <w:rPr>
          <w:rFonts w:ascii="Sylfaen" w:hAnsi="Sylfaen"/>
          <w:spacing w:val="-3"/>
          <w:sz w:val="24"/>
          <w:szCs w:val="24"/>
        </w:rPr>
        <w:t xml:space="preserve"> </w:t>
      </w:r>
      <w:r w:rsidRPr="00A45DCB">
        <w:rPr>
          <w:rFonts w:ascii="Sylfaen" w:hAnsi="Sylfaen"/>
          <w:sz w:val="24"/>
          <w:szCs w:val="24"/>
        </w:rPr>
        <w:t>spr</w:t>
      </w:r>
      <w:r w:rsidRPr="00A45DCB">
        <w:rPr>
          <w:rFonts w:ascii="Sylfaen" w:hAnsi="Sylfaen"/>
          <w:spacing w:val="-1"/>
          <w:sz w:val="24"/>
          <w:szCs w:val="24"/>
        </w:rPr>
        <w:t>ea</w:t>
      </w:r>
      <w:r w:rsidRPr="00A45DCB">
        <w:rPr>
          <w:rFonts w:ascii="Sylfaen" w:hAnsi="Sylfaen"/>
          <w:sz w:val="24"/>
          <w:szCs w:val="24"/>
        </w:rPr>
        <w:t>ds on the</w:t>
      </w:r>
      <w:r w:rsidRPr="00A45DCB">
        <w:rPr>
          <w:rFonts w:ascii="Sylfaen" w:hAnsi="Sylfaen"/>
          <w:spacing w:val="1"/>
          <w:sz w:val="24"/>
          <w:szCs w:val="24"/>
        </w:rPr>
        <w:t xml:space="preserve"> </w:t>
      </w:r>
      <w:r w:rsidRPr="00A45DCB">
        <w:rPr>
          <w:rFonts w:ascii="Sylfaen" w:hAnsi="Sylfaen"/>
          <w:spacing w:val="-1"/>
          <w:sz w:val="24"/>
          <w:szCs w:val="24"/>
        </w:rPr>
        <w:t>e</w:t>
      </w:r>
      <w:r w:rsidRPr="00A45DCB">
        <w:rPr>
          <w:rFonts w:ascii="Sylfaen" w:hAnsi="Sylfaen"/>
          <w:spacing w:val="2"/>
          <w:sz w:val="24"/>
          <w:szCs w:val="24"/>
        </w:rPr>
        <w:t>x</w:t>
      </w:r>
      <w:r w:rsidRPr="00A45DCB">
        <w:rPr>
          <w:rFonts w:ascii="Sylfaen" w:hAnsi="Sylfaen"/>
          <w:sz w:val="24"/>
          <w:szCs w:val="24"/>
        </w:rPr>
        <w:t>is</w:t>
      </w:r>
      <w:r w:rsidRPr="00A45DCB">
        <w:rPr>
          <w:rFonts w:ascii="Sylfaen" w:hAnsi="Sylfaen"/>
          <w:spacing w:val="1"/>
          <w:sz w:val="24"/>
          <w:szCs w:val="24"/>
        </w:rPr>
        <w:t>t</w:t>
      </w:r>
      <w:r w:rsidRPr="00A45DCB">
        <w:rPr>
          <w:rFonts w:ascii="Sylfaen" w:hAnsi="Sylfaen"/>
          <w:sz w:val="24"/>
          <w:szCs w:val="24"/>
        </w:rPr>
        <w:t>ing</w:t>
      </w:r>
      <w:r w:rsidRPr="00A45DCB">
        <w:rPr>
          <w:rFonts w:ascii="Sylfaen" w:hAnsi="Sylfaen"/>
          <w:spacing w:val="-2"/>
          <w:sz w:val="24"/>
          <w:szCs w:val="24"/>
        </w:rPr>
        <w:t xml:space="preserve"> </w:t>
      </w:r>
      <w:r w:rsidRPr="00A45DCB">
        <w:rPr>
          <w:rFonts w:ascii="Sylfaen" w:hAnsi="Sylfaen"/>
          <w:sz w:val="24"/>
          <w:szCs w:val="24"/>
        </w:rPr>
        <w:t>proj</w:t>
      </w:r>
      <w:r w:rsidRPr="00A45DCB">
        <w:rPr>
          <w:rFonts w:ascii="Sylfaen" w:hAnsi="Sylfaen"/>
          <w:spacing w:val="-1"/>
          <w:sz w:val="24"/>
          <w:szCs w:val="24"/>
        </w:rPr>
        <w:t>ec</w:t>
      </w:r>
      <w:r w:rsidRPr="00A45DCB">
        <w:rPr>
          <w:rFonts w:ascii="Sylfaen" w:hAnsi="Sylfaen"/>
          <w:sz w:val="24"/>
          <w:szCs w:val="24"/>
        </w:rPr>
        <w:t>t.</w:t>
      </w:r>
    </w:p>
    <w:p w14:paraId="4EB410F6" w14:textId="77777777" w:rsidR="00863506" w:rsidRPr="00A45DCB" w:rsidRDefault="00863506" w:rsidP="00E229BD">
      <w:pPr>
        <w:spacing w:before="16" w:line="260" w:lineRule="exact"/>
        <w:jc w:val="both"/>
        <w:rPr>
          <w:rFonts w:ascii="Sylfaen" w:hAnsi="Sylfaen"/>
          <w:sz w:val="26"/>
          <w:szCs w:val="26"/>
        </w:rPr>
      </w:pPr>
    </w:p>
    <w:p w14:paraId="6CFB8B06" w14:textId="77777777" w:rsidR="00863506" w:rsidRPr="00A45DCB" w:rsidRDefault="001B4369" w:rsidP="00E229BD">
      <w:pPr>
        <w:ind w:right="66"/>
        <w:jc w:val="both"/>
        <w:rPr>
          <w:rFonts w:ascii="Sylfaen" w:hAnsi="Sylfaen"/>
          <w:sz w:val="24"/>
          <w:szCs w:val="24"/>
        </w:rPr>
      </w:pPr>
      <w:r w:rsidRPr="00A45DCB">
        <w:rPr>
          <w:rFonts w:ascii="Sylfaen" w:hAnsi="Sylfaen"/>
          <w:b/>
          <w:sz w:val="24"/>
          <w:szCs w:val="24"/>
        </w:rPr>
        <w:t>O</w:t>
      </w:r>
      <w:r w:rsidRPr="00A45DCB">
        <w:rPr>
          <w:rFonts w:ascii="Sylfaen" w:hAnsi="Sylfaen"/>
          <w:b/>
          <w:spacing w:val="2"/>
          <w:sz w:val="24"/>
          <w:szCs w:val="24"/>
        </w:rPr>
        <w:t>w</w:t>
      </w:r>
      <w:r w:rsidRPr="00A45DCB">
        <w:rPr>
          <w:rFonts w:ascii="Sylfaen" w:hAnsi="Sylfaen"/>
          <w:b/>
          <w:spacing w:val="1"/>
          <w:sz w:val="24"/>
          <w:szCs w:val="24"/>
        </w:rPr>
        <w:t>n</w:t>
      </w:r>
      <w:r w:rsidRPr="00A45DCB">
        <w:rPr>
          <w:rFonts w:ascii="Sylfaen" w:hAnsi="Sylfaen"/>
          <w:b/>
          <w:spacing w:val="-1"/>
          <w:sz w:val="24"/>
          <w:szCs w:val="24"/>
        </w:rPr>
        <w:t>er</w:t>
      </w:r>
      <w:r w:rsidRPr="00A45DCB">
        <w:rPr>
          <w:rFonts w:ascii="Sylfaen" w:hAnsi="Sylfaen"/>
          <w:b/>
          <w:sz w:val="24"/>
          <w:szCs w:val="24"/>
        </w:rPr>
        <w:t>s</w:t>
      </w:r>
      <w:r w:rsidRPr="00A45DCB">
        <w:rPr>
          <w:rFonts w:ascii="Sylfaen" w:hAnsi="Sylfaen"/>
          <w:b/>
          <w:spacing w:val="1"/>
          <w:sz w:val="24"/>
          <w:szCs w:val="24"/>
        </w:rPr>
        <w:t>h</w:t>
      </w:r>
      <w:r w:rsidRPr="00A45DCB">
        <w:rPr>
          <w:rFonts w:ascii="Sylfaen" w:hAnsi="Sylfaen"/>
          <w:b/>
          <w:spacing w:val="-2"/>
          <w:sz w:val="24"/>
          <w:szCs w:val="24"/>
        </w:rPr>
        <w:t>i</w:t>
      </w:r>
      <w:r w:rsidRPr="00A45DCB">
        <w:rPr>
          <w:rFonts w:ascii="Sylfaen" w:hAnsi="Sylfaen"/>
          <w:b/>
          <w:sz w:val="24"/>
          <w:szCs w:val="24"/>
        </w:rPr>
        <w:t>p</w:t>
      </w:r>
      <w:r w:rsidRPr="00A45DCB">
        <w:rPr>
          <w:rFonts w:ascii="Sylfaen" w:hAnsi="Sylfaen"/>
          <w:b/>
          <w:spacing w:val="13"/>
          <w:sz w:val="24"/>
          <w:szCs w:val="24"/>
        </w:rPr>
        <w:t xml:space="preserve"> </w:t>
      </w:r>
      <w:r w:rsidRPr="00A45DCB">
        <w:rPr>
          <w:rFonts w:ascii="Sylfaen" w:hAnsi="Sylfaen"/>
          <w:b/>
          <w:sz w:val="24"/>
          <w:szCs w:val="24"/>
        </w:rPr>
        <w:t>Rig</w:t>
      </w:r>
      <w:r w:rsidRPr="00A45DCB">
        <w:rPr>
          <w:rFonts w:ascii="Sylfaen" w:hAnsi="Sylfaen"/>
          <w:b/>
          <w:spacing w:val="1"/>
          <w:sz w:val="24"/>
          <w:szCs w:val="24"/>
        </w:rPr>
        <w:t>h</w:t>
      </w:r>
      <w:r w:rsidRPr="00A45DCB">
        <w:rPr>
          <w:rFonts w:ascii="Sylfaen" w:hAnsi="Sylfaen"/>
          <w:b/>
          <w:sz w:val="24"/>
          <w:szCs w:val="24"/>
        </w:rPr>
        <w:t>ts.</w:t>
      </w:r>
      <w:r w:rsidRPr="00A45DCB">
        <w:rPr>
          <w:rFonts w:ascii="Sylfaen" w:hAnsi="Sylfaen"/>
          <w:b/>
          <w:spacing w:val="13"/>
          <w:sz w:val="24"/>
          <w:szCs w:val="24"/>
        </w:rPr>
        <w:t xml:space="preserve"> </w:t>
      </w:r>
      <w:r w:rsidRPr="00A45DCB">
        <w:rPr>
          <w:rFonts w:ascii="Sylfaen" w:hAnsi="Sylfaen"/>
          <w:sz w:val="24"/>
          <w:szCs w:val="24"/>
        </w:rPr>
        <w:t>The</w:t>
      </w:r>
      <w:r w:rsidRPr="00A45DCB">
        <w:rPr>
          <w:rFonts w:ascii="Sylfaen" w:hAnsi="Sylfaen"/>
          <w:spacing w:val="6"/>
          <w:sz w:val="24"/>
          <w:szCs w:val="24"/>
        </w:rPr>
        <w:t xml:space="preserve"> </w:t>
      </w:r>
      <w:r w:rsidRPr="00A45DCB">
        <w:rPr>
          <w:rFonts w:ascii="Sylfaen" w:hAnsi="Sylfaen"/>
          <w:sz w:val="24"/>
          <w:szCs w:val="24"/>
        </w:rPr>
        <w:t>own</w:t>
      </w:r>
      <w:r w:rsidRPr="00A45DCB">
        <w:rPr>
          <w:rFonts w:ascii="Sylfaen" w:hAnsi="Sylfaen"/>
          <w:spacing w:val="-1"/>
          <w:sz w:val="24"/>
          <w:szCs w:val="24"/>
        </w:rPr>
        <w:t>e</w:t>
      </w:r>
      <w:r w:rsidRPr="00A45DCB">
        <w:rPr>
          <w:rFonts w:ascii="Sylfaen" w:hAnsi="Sylfaen"/>
          <w:sz w:val="24"/>
          <w:szCs w:val="24"/>
        </w:rPr>
        <w:t>rship</w:t>
      </w:r>
      <w:r w:rsidRPr="00A45DCB">
        <w:rPr>
          <w:rFonts w:ascii="Sylfaen" w:hAnsi="Sylfaen"/>
          <w:spacing w:val="8"/>
          <w:sz w:val="24"/>
          <w:szCs w:val="24"/>
        </w:rPr>
        <w:t xml:space="preserve"> </w:t>
      </w:r>
      <w:r w:rsidRPr="00A45DCB">
        <w:rPr>
          <w:rFonts w:ascii="Sylfaen" w:hAnsi="Sylfaen"/>
          <w:sz w:val="24"/>
          <w:szCs w:val="24"/>
        </w:rPr>
        <w:t>ri</w:t>
      </w:r>
      <w:r w:rsidRPr="00A45DCB">
        <w:rPr>
          <w:rFonts w:ascii="Sylfaen" w:hAnsi="Sylfaen"/>
          <w:spacing w:val="-3"/>
          <w:sz w:val="24"/>
          <w:szCs w:val="24"/>
        </w:rPr>
        <w:t>g</w:t>
      </w:r>
      <w:r w:rsidRPr="00A45DCB">
        <w:rPr>
          <w:rFonts w:ascii="Sylfaen" w:hAnsi="Sylfaen"/>
          <w:sz w:val="24"/>
          <w:szCs w:val="24"/>
        </w:rPr>
        <w:t>ht</w:t>
      </w:r>
      <w:r w:rsidRPr="00A45DCB">
        <w:rPr>
          <w:rFonts w:ascii="Sylfaen" w:hAnsi="Sylfaen"/>
          <w:spacing w:val="8"/>
          <w:sz w:val="24"/>
          <w:szCs w:val="24"/>
        </w:rPr>
        <w:t xml:space="preserve"> </w:t>
      </w:r>
      <w:r w:rsidRPr="00A45DCB">
        <w:rPr>
          <w:rFonts w:ascii="Sylfaen" w:hAnsi="Sylfaen"/>
          <w:spacing w:val="-1"/>
          <w:sz w:val="24"/>
          <w:szCs w:val="24"/>
        </w:rPr>
        <w:t>e</w:t>
      </w:r>
      <w:r w:rsidRPr="00A45DCB">
        <w:rPr>
          <w:rFonts w:ascii="Sylfaen" w:hAnsi="Sylfaen"/>
          <w:sz w:val="24"/>
          <w:szCs w:val="24"/>
        </w:rPr>
        <w:t>nt</w:t>
      </w:r>
      <w:r w:rsidRPr="00A45DCB">
        <w:rPr>
          <w:rFonts w:ascii="Sylfaen" w:hAnsi="Sylfaen"/>
          <w:spacing w:val="1"/>
          <w:sz w:val="24"/>
          <w:szCs w:val="24"/>
        </w:rPr>
        <w:t>i</w:t>
      </w:r>
      <w:r w:rsidRPr="00A45DCB">
        <w:rPr>
          <w:rFonts w:ascii="Sylfaen" w:hAnsi="Sylfaen"/>
          <w:sz w:val="24"/>
          <w:szCs w:val="24"/>
        </w:rPr>
        <w:t>t</w:t>
      </w:r>
      <w:r w:rsidRPr="00A45DCB">
        <w:rPr>
          <w:rFonts w:ascii="Sylfaen" w:hAnsi="Sylfaen"/>
          <w:spacing w:val="1"/>
          <w:sz w:val="24"/>
          <w:szCs w:val="24"/>
        </w:rPr>
        <w:t>l</w:t>
      </w:r>
      <w:r w:rsidRPr="00A45DCB">
        <w:rPr>
          <w:rFonts w:ascii="Sylfaen" w:hAnsi="Sylfaen"/>
          <w:spacing w:val="-1"/>
          <w:sz w:val="24"/>
          <w:szCs w:val="24"/>
        </w:rPr>
        <w:t>e</w:t>
      </w:r>
      <w:r w:rsidRPr="00A45DCB">
        <w:rPr>
          <w:rFonts w:ascii="Sylfaen" w:hAnsi="Sylfaen"/>
          <w:sz w:val="24"/>
          <w:szCs w:val="24"/>
        </w:rPr>
        <w:t>s</w:t>
      </w:r>
      <w:r w:rsidRPr="00A45DCB">
        <w:rPr>
          <w:rFonts w:ascii="Sylfaen" w:hAnsi="Sylfaen"/>
          <w:spacing w:val="8"/>
          <w:sz w:val="24"/>
          <w:szCs w:val="24"/>
        </w:rPr>
        <w:t xml:space="preserve"> </w:t>
      </w:r>
      <w:r w:rsidRPr="00A45DCB">
        <w:rPr>
          <w:rFonts w:ascii="Sylfaen" w:hAnsi="Sylfaen"/>
          <w:sz w:val="24"/>
          <w:szCs w:val="24"/>
        </w:rPr>
        <w:t>i</w:t>
      </w:r>
      <w:r w:rsidRPr="00A45DCB">
        <w:rPr>
          <w:rFonts w:ascii="Sylfaen" w:hAnsi="Sylfaen"/>
          <w:spacing w:val="1"/>
          <w:sz w:val="24"/>
          <w:szCs w:val="24"/>
        </w:rPr>
        <w:t>t</w:t>
      </w:r>
      <w:r w:rsidRPr="00A45DCB">
        <w:rPr>
          <w:rFonts w:ascii="Sylfaen" w:hAnsi="Sylfaen"/>
          <w:sz w:val="24"/>
          <w:szCs w:val="24"/>
        </w:rPr>
        <w:t>s</w:t>
      </w:r>
      <w:r w:rsidRPr="00A45DCB">
        <w:rPr>
          <w:rFonts w:ascii="Sylfaen" w:hAnsi="Sylfaen"/>
          <w:spacing w:val="8"/>
          <w:sz w:val="24"/>
          <w:szCs w:val="24"/>
        </w:rPr>
        <w:t xml:space="preserve"> </w:t>
      </w:r>
      <w:r w:rsidRPr="00A45DCB">
        <w:rPr>
          <w:rFonts w:ascii="Sylfaen" w:hAnsi="Sylfaen"/>
          <w:sz w:val="24"/>
          <w:szCs w:val="24"/>
        </w:rPr>
        <w:t>b</w:t>
      </w:r>
      <w:r w:rsidRPr="00A45DCB">
        <w:rPr>
          <w:rFonts w:ascii="Sylfaen" w:hAnsi="Sylfaen"/>
          <w:spacing w:val="-1"/>
          <w:sz w:val="24"/>
          <w:szCs w:val="24"/>
        </w:rPr>
        <w:t>e</w:t>
      </w:r>
      <w:r w:rsidRPr="00A45DCB">
        <w:rPr>
          <w:rFonts w:ascii="Sylfaen" w:hAnsi="Sylfaen"/>
          <w:sz w:val="24"/>
          <w:szCs w:val="24"/>
        </w:rPr>
        <w:t>n</w:t>
      </w:r>
      <w:r w:rsidRPr="00A45DCB">
        <w:rPr>
          <w:rFonts w:ascii="Sylfaen" w:hAnsi="Sylfaen"/>
          <w:spacing w:val="-1"/>
          <w:sz w:val="24"/>
          <w:szCs w:val="24"/>
        </w:rPr>
        <w:t>e</w:t>
      </w:r>
      <w:r w:rsidRPr="00A45DCB">
        <w:rPr>
          <w:rFonts w:ascii="Sylfaen" w:hAnsi="Sylfaen"/>
          <w:sz w:val="24"/>
          <w:szCs w:val="24"/>
        </w:rPr>
        <w:t>fi</w:t>
      </w:r>
      <w:r w:rsidRPr="00A45DCB">
        <w:rPr>
          <w:rFonts w:ascii="Sylfaen" w:hAnsi="Sylfaen"/>
          <w:spacing w:val="-1"/>
          <w:sz w:val="24"/>
          <w:szCs w:val="24"/>
        </w:rPr>
        <w:t>c</w:t>
      </w:r>
      <w:r w:rsidRPr="00A45DCB">
        <w:rPr>
          <w:rFonts w:ascii="Sylfaen" w:hAnsi="Sylfaen"/>
          <w:sz w:val="24"/>
          <w:szCs w:val="24"/>
        </w:rPr>
        <w:t>ia</w:t>
      </w:r>
      <w:r w:rsidRPr="00A45DCB">
        <w:rPr>
          <w:rFonts w:ascii="Sylfaen" w:hAnsi="Sylfaen"/>
          <w:spacing w:val="3"/>
          <w:sz w:val="24"/>
          <w:szCs w:val="24"/>
        </w:rPr>
        <w:t>r</w:t>
      </w:r>
      <w:r w:rsidRPr="00A45DCB">
        <w:rPr>
          <w:rFonts w:ascii="Sylfaen" w:hAnsi="Sylfaen"/>
          <w:sz w:val="24"/>
          <w:szCs w:val="24"/>
        </w:rPr>
        <w:t>y to</w:t>
      </w:r>
      <w:r w:rsidRPr="00A45DCB">
        <w:rPr>
          <w:rFonts w:ascii="Sylfaen" w:hAnsi="Sylfaen"/>
          <w:spacing w:val="8"/>
          <w:sz w:val="24"/>
          <w:szCs w:val="24"/>
        </w:rPr>
        <w:t xml:space="preserve"> </w:t>
      </w:r>
      <w:r w:rsidRPr="00A45DCB">
        <w:rPr>
          <w:rFonts w:ascii="Sylfaen" w:hAnsi="Sylfaen"/>
          <w:sz w:val="24"/>
          <w:szCs w:val="24"/>
        </w:rPr>
        <w:t>f</w:t>
      </w:r>
      <w:r w:rsidRPr="00A45DCB">
        <w:rPr>
          <w:rFonts w:ascii="Sylfaen" w:hAnsi="Sylfaen"/>
          <w:spacing w:val="1"/>
          <w:sz w:val="24"/>
          <w:szCs w:val="24"/>
        </w:rPr>
        <w:t>r</w:t>
      </w:r>
      <w:r w:rsidRPr="00A45DCB">
        <w:rPr>
          <w:rFonts w:ascii="Sylfaen" w:hAnsi="Sylfaen"/>
          <w:spacing w:val="-1"/>
          <w:sz w:val="24"/>
          <w:szCs w:val="24"/>
        </w:rPr>
        <w:t>ee</w:t>
      </w:r>
      <w:r w:rsidRPr="00A45DCB">
        <w:rPr>
          <w:rFonts w:ascii="Sylfaen" w:hAnsi="Sylfaen"/>
          <w:spacing w:val="5"/>
          <w:sz w:val="24"/>
          <w:szCs w:val="24"/>
        </w:rPr>
        <w:t>l</w:t>
      </w:r>
      <w:r w:rsidRPr="00A45DCB">
        <w:rPr>
          <w:rFonts w:ascii="Sylfaen" w:hAnsi="Sylfaen"/>
          <w:sz w:val="24"/>
          <w:szCs w:val="24"/>
        </w:rPr>
        <w:t>y</w:t>
      </w:r>
      <w:r w:rsidRPr="00A45DCB">
        <w:rPr>
          <w:rFonts w:ascii="Sylfaen" w:hAnsi="Sylfaen"/>
          <w:spacing w:val="3"/>
          <w:sz w:val="24"/>
          <w:szCs w:val="24"/>
        </w:rPr>
        <w:t xml:space="preserve"> </w:t>
      </w:r>
      <w:r w:rsidRPr="00A45DCB">
        <w:rPr>
          <w:rFonts w:ascii="Sylfaen" w:hAnsi="Sylfaen"/>
          <w:sz w:val="24"/>
          <w:szCs w:val="24"/>
        </w:rPr>
        <w:t>possess</w:t>
      </w:r>
      <w:r w:rsidRPr="00A45DCB">
        <w:rPr>
          <w:rFonts w:ascii="Sylfaen" w:hAnsi="Sylfaen"/>
          <w:spacing w:val="8"/>
          <w:sz w:val="24"/>
          <w:szCs w:val="24"/>
        </w:rPr>
        <w:t xml:space="preserve"> </w:t>
      </w:r>
      <w:r w:rsidRPr="00A45DCB">
        <w:rPr>
          <w:rFonts w:ascii="Sylfaen" w:hAnsi="Sylfaen"/>
          <w:spacing w:val="-1"/>
          <w:sz w:val="24"/>
          <w:szCs w:val="24"/>
        </w:rPr>
        <w:t>a</w:t>
      </w:r>
      <w:r w:rsidRPr="00A45DCB">
        <w:rPr>
          <w:rFonts w:ascii="Sylfaen" w:hAnsi="Sylfaen"/>
          <w:sz w:val="24"/>
          <w:szCs w:val="24"/>
        </w:rPr>
        <w:t>nd</w:t>
      </w:r>
      <w:r w:rsidRPr="00A45DCB">
        <w:rPr>
          <w:rFonts w:ascii="Sylfaen" w:hAnsi="Sylfaen"/>
          <w:spacing w:val="8"/>
          <w:sz w:val="24"/>
          <w:szCs w:val="24"/>
        </w:rPr>
        <w:t xml:space="preserve"> </w:t>
      </w:r>
      <w:r w:rsidRPr="00A45DCB">
        <w:rPr>
          <w:rFonts w:ascii="Sylfaen" w:hAnsi="Sylfaen"/>
          <w:sz w:val="24"/>
          <w:szCs w:val="24"/>
        </w:rPr>
        <w:t>use</w:t>
      </w:r>
      <w:r w:rsidRPr="00A45DCB">
        <w:rPr>
          <w:rFonts w:ascii="Sylfaen" w:hAnsi="Sylfaen"/>
          <w:spacing w:val="13"/>
          <w:sz w:val="24"/>
          <w:szCs w:val="24"/>
        </w:rPr>
        <w:t xml:space="preserve"> </w:t>
      </w:r>
      <w:r w:rsidRPr="00A45DCB">
        <w:rPr>
          <w:rFonts w:ascii="Sylfaen" w:hAnsi="Sylfaen"/>
          <w:sz w:val="24"/>
          <w:szCs w:val="24"/>
        </w:rPr>
        <w:t>p</w:t>
      </w:r>
      <w:r w:rsidRPr="00A45DCB">
        <w:rPr>
          <w:rFonts w:ascii="Sylfaen" w:hAnsi="Sylfaen"/>
          <w:spacing w:val="-1"/>
          <w:sz w:val="24"/>
          <w:szCs w:val="24"/>
        </w:rPr>
        <w:t>r</w:t>
      </w:r>
      <w:r w:rsidRPr="00A45DCB">
        <w:rPr>
          <w:rFonts w:ascii="Sylfaen" w:hAnsi="Sylfaen"/>
          <w:sz w:val="24"/>
          <w:szCs w:val="24"/>
        </w:rPr>
        <w:t>op</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2"/>
          <w:sz w:val="24"/>
          <w:szCs w:val="24"/>
        </w:rPr>
        <w:t>t</w:t>
      </w:r>
      <w:r w:rsidRPr="00A45DCB">
        <w:rPr>
          <w:rFonts w:ascii="Sylfaen" w:hAnsi="Sylfaen"/>
          <w:spacing w:val="-2"/>
          <w:sz w:val="24"/>
          <w:szCs w:val="24"/>
        </w:rPr>
        <w:t>y</w:t>
      </w:r>
      <w:r w:rsidRPr="00A45DCB">
        <w:rPr>
          <w:rFonts w:ascii="Sylfaen" w:hAnsi="Sylfaen"/>
          <w:sz w:val="24"/>
          <w:szCs w:val="24"/>
        </w:rPr>
        <w:t>. Mentioned</w:t>
      </w:r>
      <w:r w:rsidRPr="00A45DCB">
        <w:rPr>
          <w:rFonts w:ascii="Sylfaen" w:hAnsi="Sylfaen"/>
          <w:spacing w:val="11"/>
          <w:sz w:val="24"/>
          <w:szCs w:val="24"/>
        </w:rPr>
        <w:t xml:space="preserve"> </w:t>
      </w:r>
      <w:r w:rsidRPr="00A45DCB">
        <w:rPr>
          <w:rFonts w:ascii="Sylfaen" w:hAnsi="Sylfaen"/>
          <w:sz w:val="24"/>
          <w:szCs w:val="24"/>
        </w:rPr>
        <w:t>r</w:t>
      </w:r>
      <w:r w:rsidRPr="00A45DCB">
        <w:rPr>
          <w:rFonts w:ascii="Sylfaen" w:hAnsi="Sylfaen"/>
          <w:spacing w:val="2"/>
          <w:sz w:val="24"/>
          <w:szCs w:val="24"/>
        </w:rPr>
        <w:t>i</w:t>
      </w:r>
      <w:r w:rsidRPr="00A45DCB">
        <w:rPr>
          <w:rFonts w:ascii="Sylfaen" w:hAnsi="Sylfaen"/>
          <w:spacing w:val="-2"/>
          <w:sz w:val="24"/>
          <w:szCs w:val="24"/>
        </w:rPr>
        <w:t>g</w:t>
      </w:r>
      <w:r w:rsidRPr="00A45DCB">
        <w:rPr>
          <w:rFonts w:ascii="Sylfaen" w:hAnsi="Sylfaen"/>
          <w:sz w:val="24"/>
          <w:szCs w:val="24"/>
        </w:rPr>
        <w:t>ht</w:t>
      </w:r>
      <w:r w:rsidRPr="00A45DCB">
        <w:rPr>
          <w:rFonts w:ascii="Sylfaen" w:hAnsi="Sylfaen"/>
          <w:spacing w:val="12"/>
          <w:sz w:val="24"/>
          <w:szCs w:val="24"/>
        </w:rPr>
        <w:t xml:space="preserve"> </w:t>
      </w:r>
      <w:r w:rsidRPr="00A45DCB">
        <w:rPr>
          <w:rFonts w:ascii="Sylfaen" w:hAnsi="Sylfaen"/>
          <w:spacing w:val="1"/>
          <w:sz w:val="24"/>
          <w:szCs w:val="24"/>
        </w:rPr>
        <w:t>c</w:t>
      </w:r>
      <w:r w:rsidRPr="00A45DCB">
        <w:rPr>
          <w:rFonts w:ascii="Sylfaen" w:hAnsi="Sylfaen"/>
          <w:spacing w:val="-1"/>
          <w:sz w:val="24"/>
          <w:szCs w:val="24"/>
        </w:rPr>
        <w:t>a</w:t>
      </w:r>
      <w:r w:rsidRPr="00A45DCB">
        <w:rPr>
          <w:rFonts w:ascii="Sylfaen" w:hAnsi="Sylfaen"/>
          <w:sz w:val="24"/>
          <w:szCs w:val="24"/>
        </w:rPr>
        <w:t>n</w:t>
      </w:r>
      <w:r w:rsidRPr="00A45DCB">
        <w:rPr>
          <w:rFonts w:ascii="Sylfaen" w:hAnsi="Sylfaen"/>
          <w:spacing w:val="12"/>
          <w:sz w:val="24"/>
          <w:szCs w:val="24"/>
        </w:rPr>
        <w:t xml:space="preserve"> </w:t>
      </w:r>
      <w:r w:rsidRPr="00A45DCB">
        <w:rPr>
          <w:rFonts w:ascii="Sylfaen" w:hAnsi="Sylfaen"/>
          <w:sz w:val="24"/>
          <w:szCs w:val="24"/>
        </w:rPr>
        <w:t>be</w:t>
      </w:r>
      <w:r w:rsidRPr="00A45DCB">
        <w:rPr>
          <w:rFonts w:ascii="Sylfaen" w:hAnsi="Sylfaen"/>
          <w:spacing w:val="13"/>
          <w:sz w:val="24"/>
          <w:szCs w:val="24"/>
        </w:rPr>
        <w:t xml:space="preserve"> </w:t>
      </w:r>
      <w:r w:rsidRPr="00A45DCB">
        <w:rPr>
          <w:rFonts w:ascii="Sylfaen" w:hAnsi="Sylfaen"/>
          <w:sz w:val="24"/>
          <w:szCs w:val="24"/>
        </w:rPr>
        <w:t>l</w:t>
      </w:r>
      <w:r w:rsidRPr="00A45DCB">
        <w:rPr>
          <w:rFonts w:ascii="Sylfaen" w:hAnsi="Sylfaen"/>
          <w:spacing w:val="1"/>
          <w:sz w:val="24"/>
          <w:szCs w:val="24"/>
        </w:rPr>
        <w:t>i</w:t>
      </w:r>
      <w:r w:rsidRPr="00A45DCB">
        <w:rPr>
          <w:rFonts w:ascii="Sylfaen" w:hAnsi="Sylfaen"/>
          <w:sz w:val="24"/>
          <w:szCs w:val="24"/>
        </w:rPr>
        <w:t>m</w:t>
      </w:r>
      <w:r w:rsidRPr="00A45DCB">
        <w:rPr>
          <w:rFonts w:ascii="Sylfaen" w:hAnsi="Sylfaen"/>
          <w:spacing w:val="1"/>
          <w:sz w:val="24"/>
          <w:szCs w:val="24"/>
        </w:rPr>
        <w:t>i</w:t>
      </w:r>
      <w:r w:rsidRPr="00A45DCB">
        <w:rPr>
          <w:rFonts w:ascii="Sylfaen" w:hAnsi="Sylfaen"/>
          <w:sz w:val="24"/>
          <w:szCs w:val="24"/>
        </w:rPr>
        <w:t>ted</w:t>
      </w:r>
      <w:r w:rsidRPr="00A45DCB">
        <w:rPr>
          <w:rFonts w:ascii="Sylfaen" w:hAnsi="Sylfaen"/>
          <w:spacing w:val="11"/>
          <w:sz w:val="24"/>
          <w:szCs w:val="24"/>
        </w:rPr>
        <w:t xml:space="preserve"> </w:t>
      </w:r>
      <w:r w:rsidRPr="00A45DCB">
        <w:rPr>
          <w:rFonts w:ascii="Sylfaen" w:hAnsi="Sylfaen"/>
          <w:sz w:val="24"/>
          <w:szCs w:val="24"/>
        </w:rPr>
        <w:t>with</w:t>
      </w:r>
      <w:r w:rsidRPr="00A45DCB">
        <w:rPr>
          <w:rFonts w:ascii="Sylfaen" w:hAnsi="Sylfaen"/>
          <w:spacing w:val="1"/>
          <w:sz w:val="24"/>
          <w:szCs w:val="24"/>
        </w:rPr>
        <w:t>i</w:t>
      </w:r>
      <w:r w:rsidRPr="00A45DCB">
        <w:rPr>
          <w:rFonts w:ascii="Sylfaen" w:hAnsi="Sylfaen"/>
          <w:sz w:val="24"/>
          <w:szCs w:val="24"/>
        </w:rPr>
        <w:t>n</w:t>
      </w:r>
      <w:r w:rsidRPr="00A45DCB">
        <w:rPr>
          <w:rFonts w:ascii="Sylfaen" w:hAnsi="Sylfaen"/>
          <w:spacing w:val="12"/>
          <w:sz w:val="24"/>
          <w:szCs w:val="24"/>
        </w:rPr>
        <w:t xml:space="preserve"> </w:t>
      </w:r>
      <w:r w:rsidRPr="00A45DCB">
        <w:rPr>
          <w:rFonts w:ascii="Sylfaen" w:hAnsi="Sylfaen"/>
          <w:sz w:val="24"/>
          <w:szCs w:val="24"/>
        </w:rPr>
        <w:t>le</w:t>
      </w:r>
      <w:r w:rsidRPr="00A45DCB">
        <w:rPr>
          <w:rFonts w:ascii="Sylfaen" w:hAnsi="Sylfaen"/>
          <w:spacing w:val="-3"/>
          <w:sz w:val="24"/>
          <w:szCs w:val="24"/>
        </w:rPr>
        <w:t>g</w:t>
      </w:r>
      <w:r w:rsidRPr="00A45DCB">
        <w:rPr>
          <w:rFonts w:ascii="Sylfaen" w:hAnsi="Sylfaen"/>
          <w:sz w:val="24"/>
          <w:szCs w:val="24"/>
        </w:rPr>
        <w:t>is</w:t>
      </w:r>
      <w:r w:rsidRPr="00A45DCB">
        <w:rPr>
          <w:rFonts w:ascii="Sylfaen" w:hAnsi="Sylfaen"/>
          <w:spacing w:val="1"/>
          <w:sz w:val="24"/>
          <w:szCs w:val="24"/>
        </w:rPr>
        <w:t>l</w:t>
      </w:r>
      <w:r w:rsidRPr="00A45DCB">
        <w:rPr>
          <w:rFonts w:ascii="Sylfaen" w:hAnsi="Sylfaen"/>
          <w:spacing w:val="-1"/>
          <w:sz w:val="24"/>
          <w:szCs w:val="24"/>
        </w:rPr>
        <w:t>a</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ve</w:t>
      </w:r>
      <w:r w:rsidRPr="00A45DCB">
        <w:rPr>
          <w:rFonts w:ascii="Sylfaen" w:hAnsi="Sylfaen"/>
          <w:spacing w:val="13"/>
          <w:sz w:val="24"/>
          <w:szCs w:val="24"/>
        </w:rPr>
        <w:t xml:space="preserve"> </w:t>
      </w:r>
      <w:r w:rsidRPr="00A45DCB">
        <w:rPr>
          <w:rFonts w:ascii="Sylfaen" w:hAnsi="Sylfaen"/>
          <w:sz w:val="24"/>
          <w:szCs w:val="24"/>
        </w:rPr>
        <w:t>or</w:t>
      </w:r>
      <w:r w:rsidRPr="00A45DCB">
        <w:rPr>
          <w:rFonts w:ascii="Sylfaen" w:hAnsi="Sylfaen"/>
          <w:spacing w:val="11"/>
          <w:sz w:val="24"/>
          <w:szCs w:val="24"/>
        </w:rPr>
        <w:t xml:space="preserve"> </w:t>
      </w:r>
      <w:r w:rsidRPr="00A45DCB">
        <w:rPr>
          <w:rFonts w:ascii="Sylfaen" w:hAnsi="Sylfaen"/>
          <w:sz w:val="24"/>
          <w:szCs w:val="24"/>
        </w:rPr>
        <w:t>other</w:t>
      </w:r>
      <w:r w:rsidRPr="00A45DCB">
        <w:rPr>
          <w:rFonts w:ascii="Sylfaen" w:hAnsi="Sylfaen"/>
          <w:spacing w:val="13"/>
          <w:sz w:val="24"/>
          <w:szCs w:val="24"/>
        </w:rPr>
        <w:t xml:space="preserve"> </w:t>
      </w:r>
      <w:r w:rsidRPr="00A45DCB">
        <w:rPr>
          <w:rFonts w:ascii="Sylfaen" w:hAnsi="Sylfaen"/>
          <w:spacing w:val="1"/>
          <w:sz w:val="24"/>
          <w:szCs w:val="24"/>
        </w:rPr>
        <w:t>a</w:t>
      </w:r>
      <w:r w:rsidRPr="00A45DCB">
        <w:rPr>
          <w:rFonts w:ascii="Sylfaen" w:hAnsi="Sylfaen"/>
          <w:spacing w:val="-2"/>
          <w:sz w:val="24"/>
          <w:szCs w:val="24"/>
        </w:rPr>
        <w:t>g</w:t>
      </w:r>
      <w:r w:rsidRPr="00A45DCB">
        <w:rPr>
          <w:rFonts w:ascii="Sylfaen" w:hAnsi="Sylfaen"/>
          <w:spacing w:val="1"/>
          <w:sz w:val="24"/>
          <w:szCs w:val="24"/>
        </w:rPr>
        <w:t>r</w:t>
      </w:r>
      <w:r w:rsidRPr="00A45DCB">
        <w:rPr>
          <w:rFonts w:ascii="Sylfaen" w:hAnsi="Sylfaen"/>
          <w:spacing w:val="-1"/>
          <w:sz w:val="24"/>
          <w:szCs w:val="24"/>
        </w:rPr>
        <w:t>ee</w:t>
      </w:r>
      <w:r w:rsidRPr="00A45DCB">
        <w:rPr>
          <w:rFonts w:ascii="Sylfaen" w:hAnsi="Sylfaen"/>
          <w:sz w:val="24"/>
          <w:szCs w:val="24"/>
        </w:rPr>
        <w:t>ment.</w:t>
      </w:r>
      <w:r w:rsidRPr="00A45DCB">
        <w:rPr>
          <w:rFonts w:ascii="Sylfaen" w:hAnsi="Sylfaen"/>
          <w:spacing w:val="12"/>
          <w:sz w:val="24"/>
          <w:szCs w:val="24"/>
        </w:rPr>
        <w:t xml:space="preserve"> </w:t>
      </w:r>
      <w:r w:rsidRPr="00A45DCB">
        <w:rPr>
          <w:rFonts w:ascii="Sylfaen" w:hAnsi="Sylfaen"/>
          <w:spacing w:val="2"/>
          <w:sz w:val="24"/>
          <w:szCs w:val="24"/>
        </w:rPr>
        <w:t>O</w:t>
      </w:r>
      <w:r w:rsidRPr="00A45DCB">
        <w:rPr>
          <w:rFonts w:ascii="Sylfaen" w:hAnsi="Sylfaen"/>
          <w:sz w:val="24"/>
          <w:szCs w:val="24"/>
        </w:rPr>
        <w:t>w</w:t>
      </w:r>
      <w:r w:rsidRPr="00A45DCB">
        <w:rPr>
          <w:rFonts w:ascii="Sylfaen" w:hAnsi="Sylfaen"/>
          <w:spacing w:val="2"/>
          <w:sz w:val="24"/>
          <w:szCs w:val="24"/>
        </w:rPr>
        <w:t>n</w:t>
      </w:r>
      <w:r w:rsidRPr="00A45DCB">
        <w:rPr>
          <w:rFonts w:ascii="Sylfaen" w:hAnsi="Sylfaen"/>
          <w:spacing w:val="-1"/>
          <w:sz w:val="24"/>
          <w:szCs w:val="24"/>
        </w:rPr>
        <w:t>e</w:t>
      </w:r>
      <w:r w:rsidRPr="00A45DCB">
        <w:rPr>
          <w:rFonts w:ascii="Sylfaen" w:hAnsi="Sylfaen"/>
          <w:sz w:val="24"/>
          <w:szCs w:val="24"/>
        </w:rPr>
        <w:t>rship</w:t>
      </w:r>
      <w:r w:rsidRPr="00A45DCB">
        <w:rPr>
          <w:rFonts w:ascii="Sylfaen" w:hAnsi="Sylfaen"/>
          <w:spacing w:val="12"/>
          <w:sz w:val="24"/>
          <w:szCs w:val="24"/>
        </w:rPr>
        <w:t xml:space="preserve"> </w:t>
      </w:r>
      <w:r w:rsidRPr="00A45DCB">
        <w:rPr>
          <w:rFonts w:ascii="Sylfaen" w:hAnsi="Sylfaen"/>
          <w:sz w:val="24"/>
          <w:szCs w:val="24"/>
        </w:rPr>
        <w:t>on</w:t>
      </w:r>
      <w:r w:rsidRPr="00A45DCB">
        <w:rPr>
          <w:rFonts w:ascii="Sylfaen" w:hAnsi="Sylfaen"/>
          <w:spacing w:val="12"/>
          <w:sz w:val="24"/>
          <w:szCs w:val="24"/>
        </w:rPr>
        <w:t xml:space="preserve"> </w:t>
      </w:r>
      <w:r w:rsidRPr="00A45DCB">
        <w:rPr>
          <w:rFonts w:ascii="Sylfaen" w:hAnsi="Sylfaen"/>
          <w:sz w:val="24"/>
          <w:szCs w:val="24"/>
        </w:rPr>
        <w:t>the</w:t>
      </w:r>
      <w:r w:rsidRPr="00A45DCB">
        <w:rPr>
          <w:rFonts w:ascii="Sylfaen" w:hAnsi="Sylfaen"/>
          <w:spacing w:val="13"/>
          <w:sz w:val="24"/>
          <w:szCs w:val="24"/>
        </w:rPr>
        <w:t xml:space="preserve"> </w:t>
      </w:r>
      <w:r w:rsidRPr="00A45DCB">
        <w:rPr>
          <w:rFonts w:ascii="Sylfaen" w:hAnsi="Sylfaen"/>
          <w:sz w:val="24"/>
          <w:szCs w:val="24"/>
        </w:rPr>
        <w:t>land</w:t>
      </w:r>
      <w:r w:rsidRPr="00A45DCB">
        <w:rPr>
          <w:rFonts w:ascii="Sylfaen" w:hAnsi="Sylfaen"/>
          <w:spacing w:val="11"/>
          <w:sz w:val="24"/>
          <w:szCs w:val="24"/>
        </w:rPr>
        <w:t xml:space="preserve"> </w:t>
      </w:r>
      <w:r w:rsidRPr="00A45DCB">
        <w:rPr>
          <w:rFonts w:ascii="Sylfaen" w:hAnsi="Sylfaen"/>
          <w:sz w:val="24"/>
          <w:szCs w:val="24"/>
        </w:rPr>
        <w:t>p</w:t>
      </w:r>
      <w:r w:rsidRPr="00A45DCB">
        <w:rPr>
          <w:rFonts w:ascii="Sylfaen" w:hAnsi="Sylfaen"/>
          <w:spacing w:val="1"/>
          <w:sz w:val="24"/>
          <w:szCs w:val="24"/>
        </w:rPr>
        <w:t>a</w:t>
      </w:r>
      <w:r w:rsidRPr="00A45DCB">
        <w:rPr>
          <w:rFonts w:ascii="Sylfaen" w:hAnsi="Sylfaen"/>
          <w:sz w:val="24"/>
          <w:szCs w:val="24"/>
        </w:rPr>
        <w:t>rc</w:t>
      </w:r>
      <w:r w:rsidRPr="00A45DCB">
        <w:rPr>
          <w:rFonts w:ascii="Sylfaen" w:hAnsi="Sylfaen"/>
          <w:spacing w:val="-1"/>
          <w:sz w:val="24"/>
          <w:szCs w:val="24"/>
        </w:rPr>
        <w:t>e</w:t>
      </w:r>
      <w:r w:rsidRPr="00A45DCB">
        <w:rPr>
          <w:rFonts w:ascii="Sylfaen" w:hAnsi="Sylfaen"/>
          <w:sz w:val="24"/>
          <w:szCs w:val="24"/>
        </w:rPr>
        <w:t>l</w:t>
      </w:r>
      <w:r w:rsidR="00A45DCB" w:rsidRPr="00A45DCB">
        <w:rPr>
          <w:rFonts w:ascii="Sylfaen" w:hAnsi="Sylfaen"/>
          <w:sz w:val="24"/>
          <w:szCs w:val="24"/>
        </w:rPr>
        <w:t xml:space="preserve"> </w:t>
      </w:r>
      <w:r w:rsidRPr="00A45DCB">
        <w:rPr>
          <w:rFonts w:ascii="Sylfaen" w:hAnsi="Sylfaen"/>
          <w:spacing w:val="-2"/>
          <w:sz w:val="24"/>
          <w:szCs w:val="24"/>
        </w:rPr>
        <w:t>g</w:t>
      </w:r>
      <w:r w:rsidRPr="00A45DCB">
        <w:rPr>
          <w:rFonts w:ascii="Sylfaen" w:hAnsi="Sylfaen"/>
          <w:sz w:val="24"/>
          <w:szCs w:val="24"/>
        </w:rPr>
        <w:t>ives</w:t>
      </w:r>
      <w:r w:rsidRPr="00A45DCB">
        <w:rPr>
          <w:rFonts w:ascii="Sylfaen" w:hAnsi="Sylfaen"/>
          <w:spacing w:val="4"/>
          <w:sz w:val="24"/>
          <w:szCs w:val="24"/>
        </w:rPr>
        <w:t xml:space="preserve"> </w:t>
      </w:r>
      <w:r w:rsidRPr="00A45DCB">
        <w:rPr>
          <w:rFonts w:ascii="Sylfaen" w:hAnsi="Sylfaen"/>
          <w:sz w:val="24"/>
          <w:szCs w:val="24"/>
        </w:rPr>
        <w:t>i</w:t>
      </w:r>
      <w:r w:rsidRPr="00A45DCB">
        <w:rPr>
          <w:rFonts w:ascii="Sylfaen" w:hAnsi="Sylfaen"/>
          <w:spacing w:val="1"/>
          <w:sz w:val="24"/>
          <w:szCs w:val="24"/>
        </w:rPr>
        <w:t>m</w:t>
      </w:r>
      <w:r w:rsidRPr="00A45DCB">
        <w:rPr>
          <w:rFonts w:ascii="Sylfaen" w:hAnsi="Sylfaen"/>
          <w:sz w:val="24"/>
          <w:szCs w:val="24"/>
        </w:rPr>
        <w:t>pl</w:t>
      </w:r>
      <w:r w:rsidRPr="00A45DCB">
        <w:rPr>
          <w:rFonts w:ascii="Sylfaen" w:hAnsi="Sylfaen"/>
          <w:spacing w:val="1"/>
          <w:sz w:val="24"/>
          <w:szCs w:val="24"/>
        </w:rPr>
        <w:t>i</w:t>
      </w:r>
      <w:r w:rsidRPr="00A45DCB">
        <w:rPr>
          <w:rFonts w:ascii="Sylfaen" w:hAnsi="Sylfaen"/>
          <w:spacing w:val="-1"/>
          <w:sz w:val="24"/>
          <w:szCs w:val="24"/>
        </w:rPr>
        <w:t>c</w:t>
      </w:r>
      <w:r w:rsidRPr="00A45DCB">
        <w:rPr>
          <w:rFonts w:ascii="Sylfaen" w:hAnsi="Sylfaen"/>
          <w:sz w:val="24"/>
          <w:szCs w:val="24"/>
        </w:rPr>
        <w:t>it</w:t>
      </w:r>
      <w:r w:rsidRPr="00A45DCB">
        <w:rPr>
          <w:rFonts w:ascii="Sylfaen" w:hAnsi="Sylfaen"/>
          <w:spacing w:val="5"/>
          <w:sz w:val="24"/>
          <w:szCs w:val="24"/>
        </w:rPr>
        <w:t xml:space="preserve"> </w:t>
      </w:r>
      <w:r w:rsidRPr="00A45DCB">
        <w:rPr>
          <w:rFonts w:ascii="Sylfaen" w:hAnsi="Sylfaen"/>
          <w:sz w:val="24"/>
          <w:szCs w:val="24"/>
        </w:rPr>
        <w:t>ri</w:t>
      </w:r>
      <w:r w:rsidRPr="00A45DCB">
        <w:rPr>
          <w:rFonts w:ascii="Sylfaen" w:hAnsi="Sylfaen"/>
          <w:spacing w:val="-3"/>
          <w:sz w:val="24"/>
          <w:szCs w:val="24"/>
        </w:rPr>
        <w:t>g</w:t>
      </w:r>
      <w:r w:rsidRPr="00A45DCB">
        <w:rPr>
          <w:rFonts w:ascii="Sylfaen" w:hAnsi="Sylfaen"/>
          <w:sz w:val="24"/>
          <w:szCs w:val="24"/>
        </w:rPr>
        <w:t>ht</w:t>
      </w:r>
      <w:r w:rsidRPr="00A45DCB">
        <w:rPr>
          <w:rFonts w:ascii="Sylfaen" w:hAnsi="Sylfaen"/>
          <w:spacing w:val="5"/>
          <w:sz w:val="24"/>
          <w:szCs w:val="24"/>
        </w:rPr>
        <w:t xml:space="preserve"> </w:t>
      </w:r>
      <w:r w:rsidRPr="00A45DCB">
        <w:rPr>
          <w:rFonts w:ascii="Sylfaen" w:hAnsi="Sylfaen"/>
          <w:sz w:val="24"/>
          <w:szCs w:val="24"/>
        </w:rPr>
        <w:t>to</w:t>
      </w:r>
      <w:r w:rsidRPr="00A45DCB">
        <w:rPr>
          <w:rFonts w:ascii="Sylfaen" w:hAnsi="Sylfaen"/>
          <w:spacing w:val="5"/>
          <w:sz w:val="24"/>
          <w:szCs w:val="24"/>
        </w:rPr>
        <w:t xml:space="preserve"> </w:t>
      </w:r>
      <w:r w:rsidRPr="00A45DCB">
        <w:rPr>
          <w:rFonts w:ascii="Sylfaen" w:hAnsi="Sylfaen"/>
          <w:sz w:val="24"/>
          <w:szCs w:val="24"/>
        </w:rPr>
        <w:t>land</w:t>
      </w:r>
      <w:r w:rsidRPr="00A45DCB">
        <w:rPr>
          <w:rFonts w:ascii="Sylfaen" w:hAnsi="Sylfaen"/>
          <w:spacing w:val="4"/>
          <w:sz w:val="24"/>
          <w:szCs w:val="24"/>
        </w:rPr>
        <w:t xml:space="preserve"> </w:t>
      </w:r>
      <w:r w:rsidRPr="00A45DCB">
        <w:rPr>
          <w:rFonts w:ascii="Sylfaen" w:hAnsi="Sylfaen"/>
          <w:sz w:val="24"/>
          <w:szCs w:val="24"/>
        </w:rPr>
        <w:t>own</w:t>
      </w:r>
      <w:r w:rsidRPr="00A45DCB">
        <w:rPr>
          <w:rFonts w:ascii="Sylfaen" w:hAnsi="Sylfaen"/>
          <w:spacing w:val="-1"/>
          <w:sz w:val="24"/>
          <w:szCs w:val="24"/>
        </w:rPr>
        <w:t>e</w:t>
      </w:r>
      <w:r w:rsidRPr="00A45DCB">
        <w:rPr>
          <w:rFonts w:ascii="Sylfaen" w:hAnsi="Sylfaen"/>
          <w:sz w:val="24"/>
          <w:szCs w:val="24"/>
        </w:rPr>
        <w:t>r</w:t>
      </w:r>
      <w:r w:rsidRPr="00A45DCB">
        <w:rPr>
          <w:rFonts w:ascii="Sylfaen" w:hAnsi="Sylfaen"/>
          <w:spacing w:val="4"/>
          <w:sz w:val="24"/>
          <w:szCs w:val="24"/>
        </w:rPr>
        <w:t xml:space="preserve"> </w:t>
      </w:r>
      <w:r w:rsidRPr="00A45DCB">
        <w:rPr>
          <w:rFonts w:ascii="Sylfaen" w:hAnsi="Sylfaen"/>
          <w:sz w:val="24"/>
          <w:szCs w:val="24"/>
        </w:rPr>
        <w:t>to</w:t>
      </w:r>
      <w:r w:rsidRPr="00A45DCB">
        <w:rPr>
          <w:rFonts w:ascii="Sylfaen" w:hAnsi="Sylfaen"/>
          <w:spacing w:val="5"/>
          <w:sz w:val="24"/>
          <w:szCs w:val="24"/>
        </w:rPr>
        <w:t xml:space="preserve"> </w:t>
      </w:r>
      <w:r w:rsidRPr="00A45DCB">
        <w:rPr>
          <w:rFonts w:ascii="Sylfaen" w:hAnsi="Sylfaen"/>
          <w:sz w:val="24"/>
          <w:szCs w:val="24"/>
        </w:rPr>
        <w:t>i</w:t>
      </w:r>
      <w:r w:rsidRPr="00A45DCB">
        <w:rPr>
          <w:rFonts w:ascii="Sylfaen" w:hAnsi="Sylfaen"/>
          <w:spacing w:val="1"/>
          <w:sz w:val="24"/>
          <w:szCs w:val="24"/>
        </w:rPr>
        <w:t>m</w:t>
      </w:r>
      <w:r w:rsidRPr="00A45DCB">
        <w:rPr>
          <w:rFonts w:ascii="Sylfaen" w:hAnsi="Sylfaen"/>
          <w:sz w:val="24"/>
          <w:szCs w:val="24"/>
        </w:rPr>
        <w:t>plem</w:t>
      </w:r>
      <w:r w:rsidRPr="00A45DCB">
        <w:rPr>
          <w:rFonts w:ascii="Sylfaen" w:hAnsi="Sylfaen"/>
          <w:spacing w:val="-1"/>
          <w:sz w:val="24"/>
          <w:szCs w:val="24"/>
        </w:rPr>
        <w:t>e</w:t>
      </w:r>
      <w:r w:rsidRPr="00A45DCB">
        <w:rPr>
          <w:rFonts w:ascii="Sylfaen" w:hAnsi="Sylfaen"/>
          <w:sz w:val="24"/>
          <w:szCs w:val="24"/>
        </w:rPr>
        <w:t>nt</w:t>
      </w:r>
      <w:r w:rsidRPr="00A45DCB">
        <w:rPr>
          <w:rFonts w:ascii="Sylfaen" w:hAnsi="Sylfaen"/>
          <w:spacing w:val="2"/>
          <w:sz w:val="24"/>
          <w:szCs w:val="24"/>
        </w:rPr>
        <w:t xml:space="preserve"> </w:t>
      </w:r>
      <w:r w:rsidRPr="00A45DCB">
        <w:rPr>
          <w:rFonts w:ascii="Sylfaen" w:hAnsi="Sylfaen"/>
          <w:spacing w:val="-1"/>
          <w:sz w:val="24"/>
          <w:szCs w:val="24"/>
        </w:rPr>
        <w:t>c</w:t>
      </w:r>
      <w:r w:rsidRPr="00A45DCB">
        <w:rPr>
          <w:rFonts w:ascii="Sylfaen" w:hAnsi="Sylfaen"/>
          <w:sz w:val="24"/>
          <w:szCs w:val="24"/>
        </w:rPr>
        <w:t>onstru</w:t>
      </w:r>
      <w:r w:rsidRPr="00A45DCB">
        <w:rPr>
          <w:rFonts w:ascii="Sylfaen" w:hAnsi="Sylfaen"/>
          <w:spacing w:val="-2"/>
          <w:sz w:val="24"/>
          <w:szCs w:val="24"/>
        </w:rPr>
        <w:t>c</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on</w:t>
      </w:r>
      <w:r w:rsidRPr="00A45DCB">
        <w:rPr>
          <w:rFonts w:ascii="Sylfaen" w:hAnsi="Sylfaen"/>
          <w:spacing w:val="4"/>
          <w:sz w:val="24"/>
          <w:szCs w:val="24"/>
        </w:rPr>
        <w:t xml:space="preserve"> </w:t>
      </w:r>
      <w:r w:rsidRPr="00A45DCB">
        <w:rPr>
          <w:rFonts w:ascii="Sylfaen" w:hAnsi="Sylfaen"/>
          <w:spacing w:val="-1"/>
          <w:sz w:val="24"/>
          <w:szCs w:val="24"/>
        </w:rPr>
        <w:t>ac</w:t>
      </w:r>
      <w:r w:rsidRPr="00A45DCB">
        <w:rPr>
          <w:rFonts w:ascii="Sylfaen" w:hAnsi="Sylfaen"/>
          <w:sz w:val="24"/>
          <w:szCs w:val="24"/>
        </w:rPr>
        <w:t>t</w:t>
      </w:r>
      <w:r w:rsidRPr="00A45DCB">
        <w:rPr>
          <w:rFonts w:ascii="Sylfaen" w:hAnsi="Sylfaen"/>
          <w:spacing w:val="1"/>
          <w:sz w:val="24"/>
          <w:szCs w:val="24"/>
        </w:rPr>
        <w:t>i</w:t>
      </w:r>
      <w:r w:rsidRPr="00A45DCB">
        <w:rPr>
          <w:rFonts w:ascii="Sylfaen" w:hAnsi="Sylfaen"/>
          <w:sz w:val="24"/>
          <w:szCs w:val="24"/>
        </w:rPr>
        <w:t>vi</w:t>
      </w:r>
      <w:r w:rsidRPr="00A45DCB">
        <w:rPr>
          <w:rFonts w:ascii="Sylfaen" w:hAnsi="Sylfaen"/>
          <w:spacing w:val="1"/>
          <w:sz w:val="24"/>
          <w:szCs w:val="24"/>
        </w:rPr>
        <w:t>t</w:t>
      </w:r>
      <w:r w:rsidRPr="00A45DCB">
        <w:rPr>
          <w:rFonts w:ascii="Sylfaen" w:hAnsi="Sylfaen"/>
          <w:sz w:val="24"/>
          <w:szCs w:val="24"/>
        </w:rPr>
        <w:t>ies</w:t>
      </w:r>
      <w:r w:rsidRPr="00A45DCB">
        <w:rPr>
          <w:rFonts w:ascii="Sylfaen" w:hAnsi="Sylfaen"/>
          <w:spacing w:val="4"/>
          <w:sz w:val="24"/>
          <w:szCs w:val="24"/>
        </w:rPr>
        <w:t xml:space="preserve"> </w:t>
      </w:r>
      <w:r w:rsidRPr="00A45DCB">
        <w:rPr>
          <w:rFonts w:ascii="Sylfaen" w:hAnsi="Sylfaen"/>
          <w:sz w:val="24"/>
          <w:szCs w:val="24"/>
        </w:rPr>
        <w:t>if</w:t>
      </w:r>
      <w:r w:rsidRPr="00A45DCB">
        <w:rPr>
          <w:rFonts w:ascii="Sylfaen" w:hAnsi="Sylfaen"/>
          <w:spacing w:val="2"/>
          <w:sz w:val="24"/>
          <w:szCs w:val="24"/>
        </w:rPr>
        <w:t xml:space="preserve"> </w:t>
      </w:r>
      <w:r w:rsidRPr="00A45DCB">
        <w:rPr>
          <w:rFonts w:ascii="Sylfaen" w:hAnsi="Sylfaen"/>
          <w:sz w:val="24"/>
          <w:szCs w:val="24"/>
        </w:rPr>
        <w:t>it</w:t>
      </w:r>
      <w:r w:rsidRPr="00A45DCB">
        <w:rPr>
          <w:rFonts w:ascii="Sylfaen" w:hAnsi="Sylfaen"/>
          <w:spacing w:val="5"/>
          <w:sz w:val="24"/>
          <w:szCs w:val="24"/>
        </w:rPr>
        <w:t xml:space="preserve"> </w:t>
      </w:r>
      <w:r w:rsidRPr="00A45DCB">
        <w:rPr>
          <w:rFonts w:ascii="Sylfaen" w:hAnsi="Sylfaen"/>
          <w:sz w:val="24"/>
          <w:szCs w:val="24"/>
        </w:rPr>
        <w:t>is</w:t>
      </w:r>
      <w:r w:rsidRPr="00A45DCB">
        <w:rPr>
          <w:rFonts w:ascii="Sylfaen" w:hAnsi="Sylfaen"/>
          <w:spacing w:val="5"/>
          <w:sz w:val="24"/>
          <w:szCs w:val="24"/>
        </w:rPr>
        <w:t xml:space="preserve"> </w:t>
      </w:r>
      <w:r w:rsidRPr="00A45DCB">
        <w:rPr>
          <w:rFonts w:ascii="Sylfaen" w:hAnsi="Sylfaen"/>
          <w:sz w:val="24"/>
          <w:szCs w:val="24"/>
        </w:rPr>
        <w:t>n</w:t>
      </w:r>
      <w:r w:rsidRPr="00A45DCB">
        <w:rPr>
          <w:rFonts w:ascii="Sylfaen" w:hAnsi="Sylfaen"/>
          <w:spacing w:val="-2"/>
          <w:sz w:val="24"/>
          <w:szCs w:val="24"/>
        </w:rPr>
        <w:t>o</w:t>
      </w:r>
      <w:r w:rsidRPr="00A45DCB">
        <w:rPr>
          <w:rFonts w:ascii="Sylfaen" w:hAnsi="Sylfaen"/>
          <w:sz w:val="24"/>
          <w:szCs w:val="24"/>
        </w:rPr>
        <w:t>t</w:t>
      </w:r>
      <w:r w:rsidRPr="00A45DCB">
        <w:rPr>
          <w:rFonts w:ascii="Sylfaen" w:hAnsi="Sylfaen"/>
          <w:spacing w:val="5"/>
          <w:sz w:val="24"/>
          <w:szCs w:val="24"/>
        </w:rPr>
        <w:t xml:space="preserve"> </w:t>
      </w:r>
      <w:r w:rsidRPr="00A45DCB">
        <w:rPr>
          <w:rFonts w:ascii="Sylfaen" w:hAnsi="Sylfaen"/>
          <w:sz w:val="24"/>
          <w:szCs w:val="24"/>
        </w:rPr>
        <w:t>r</w:t>
      </w:r>
      <w:r w:rsidRPr="00A45DCB">
        <w:rPr>
          <w:rFonts w:ascii="Sylfaen" w:hAnsi="Sylfaen"/>
          <w:spacing w:val="-2"/>
          <w:sz w:val="24"/>
          <w:szCs w:val="24"/>
        </w:rPr>
        <w:t>e</w:t>
      </w:r>
      <w:r w:rsidRPr="00A45DCB">
        <w:rPr>
          <w:rFonts w:ascii="Sylfaen" w:hAnsi="Sylfaen"/>
          <w:sz w:val="24"/>
          <w:szCs w:val="24"/>
        </w:rPr>
        <w:t>strict</w:t>
      </w:r>
      <w:r w:rsidRPr="00A45DCB">
        <w:rPr>
          <w:rFonts w:ascii="Sylfaen" w:hAnsi="Sylfaen"/>
          <w:spacing w:val="-1"/>
          <w:sz w:val="24"/>
          <w:szCs w:val="24"/>
        </w:rPr>
        <w:t>e</w:t>
      </w:r>
      <w:r w:rsidRPr="00A45DCB">
        <w:rPr>
          <w:rFonts w:ascii="Sylfaen" w:hAnsi="Sylfaen"/>
          <w:sz w:val="24"/>
          <w:szCs w:val="24"/>
        </w:rPr>
        <w:t>d</w:t>
      </w:r>
      <w:r w:rsidRPr="00A45DCB">
        <w:rPr>
          <w:rFonts w:ascii="Sylfaen" w:hAnsi="Sylfaen"/>
          <w:spacing w:val="4"/>
          <w:sz w:val="24"/>
          <w:szCs w:val="24"/>
        </w:rPr>
        <w:t xml:space="preserve"> </w:t>
      </w:r>
      <w:r w:rsidRPr="00A45DCB">
        <w:rPr>
          <w:rFonts w:ascii="Sylfaen" w:hAnsi="Sylfaen"/>
          <w:spacing w:val="2"/>
          <w:sz w:val="24"/>
          <w:szCs w:val="24"/>
        </w:rPr>
        <w:t>b</w:t>
      </w:r>
      <w:r w:rsidRPr="00A45DCB">
        <w:rPr>
          <w:rFonts w:ascii="Sylfaen" w:hAnsi="Sylfaen"/>
          <w:sz w:val="24"/>
          <w:szCs w:val="24"/>
        </w:rPr>
        <w:t xml:space="preserve">y </w:t>
      </w:r>
      <w:r w:rsidRPr="00A45DCB">
        <w:rPr>
          <w:rFonts w:ascii="Sylfaen" w:hAnsi="Sylfaen"/>
          <w:spacing w:val="-1"/>
          <w:sz w:val="24"/>
          <w:szCs w:val="24"/>
        </w:rPr>
        <w:t>a</w:t>
      </w:r>
      <w:r w:rsidRPr="00A45DCB">
        <w:rPr>
          <w:rFonts w:ascii="Sylfaen" w:hAnsi="Sylfaen"/>
          <w:spacing w:val="2"/>
          <w:sz w:val="24"/>
          <w:szCs w:val="24"/>
        </w:rPr>
        <w:t>n</w:t>
      </w:r>
      <w:r w:rsidRPr="00A45DCB">
        <w:rPr>
          <w:rFonts w:ascii="Sylfaen" w:hAnsi="Sylfaen"/>
          <w:sz w:val="24"/>
          <w:szCs w:val="24"/>
        </w:rPr>
        <w:t xml:space="preserve">y </w:t>
      </w:r>
      <w:r w:rsidRPr="00A45DCB">
        <w:rPr>
          <w:rFonts w:ascii="Sylfaen" w:hAnsi="Sylfaen"/>
          <w:spacing w:val="-1"/>
          <w:sz w:val="24"/>
          <w:szCs w:val="24"/>
        </w:rPr>
        <w:t>a</w:t>
      </w:r>
      <w:r w:rsidRPr="00A45DCB">
        <w:rPr>
          <w:rFonts w:ascii="Sylfaen" w:hAnsi="Sylfaen"/>
          <w:sz w:val="24"/>
          <w:szCs w:val="24"/>
        </w:rPr>
        <w:t>g</w:t>
      </w:r>
      <w:r w:rsidRPr="00A45DCB">
        <w:rPr>
          <w:rFonts w:ascii="Sylfaen" w:hAnsi="Sylfaen"/>
          <w:spacing w:val="-1"/>
          <w:sz w:val="24"/>
          <w:szCs w:val="24"/>
        </w:rPr>
        <w:t>ree</w:t>
      </w:r>
      <w:r w:rsidRPr="00A45DCB">
        <w:rPr>
          <w:rFonts w:ascii="Sylfaen" w:hAnsi="Sylfaen"/>
          <w:spacing w:val="3"/>
          <w:sz w:val="24"/>
          <w:szCs w:val="24"/>
        </w:rPr>
        <w:t>m</w:t>
      </w:r>
      <w:r w:rsidRPr="00A45DCB">
        <w:rPr>
          <w:rFonts w:ascii="Sylfaen" w:hAnsi="Sylfaen"/>
          <w:spacing w:val="-1"/>
          <w:sz w:val="24"/>
          <w:szCs w:val="24"/>
        </w:rPr>
        <w:t>e</w:t>
      </w:r>
      <w:r w:rsidRPr="00A45DCB">
        <w:rPr>
          <w:rFonts w:ascii="Sylfaen" w:hAnsi="Sylfaen"/>
          <w:sz w:val="24"/>
          <w:szCs w:val="24"/>
        </w:rPr>
        <w:t>nt or la</w:t>
      </w:r>
      <w:r w:rsidRPr="00A45DCB">
        <w:rPr>
          <w:rFonts w:ascii="Sylfaen" w:hAnsi="Sylfaen"/>
          <w:spacing w:val="-1"/>
          <w:sz w:val="24"/>
          <w:szCs w:val="24"/>
        </w:rPr>
        <w:t>w</w:t>
      </w:r>
      <w:r w:rsidRPr="00A45DCB">
        <w:rPr>
          <w:rFonts w:ascii="Sylfaen" w:hAnsi="Sylfaen"/>
          <w:sz w:val="24"/>
          <w:szCs w:val="24"/>
        </w:rPr>
        <w:t>.</w:t>
      </w:r>
    </w:p>
    <w:p w14:paraId="09116755" w14:textId="77777777" w:rsidR="00863506" w:rsidRDefault="00863506" w:rsidP="00E229BD">
      <w:pPr>
        <w:spacing w:before="16" w:line="260" w:lineRule="exact"/>
        <w:rPr>
          <w:sz w:val="26"/>
          <w:szCs w:val="26"/>
        </w:rPr>
      </w:pPr>
    </w:p>
    <w:p w14:paraId="7BB5EEFC" w14:textId="6D05D02E" w:rsidR="00863506" w:rsidRPr="00B45AF4" w:rsidRDefault="001B4369" w:rsidP="00E229BD">
      <w:pPr>
        <w:ind w:right="68"/>
        <w:jc w:val="both"/>
        <w:rPr>
          <w:rFonts w:ascii="Sylfaen" w:hAnsi="Sylfaen"/>
          <w:sz w:val="24"/>
          <w:szCs w:val="24"/>
        </w:rPr>
      </w:pPr>
      <w:r w:rsidRPr="00B45AF4">
        <w:rPr>
          <w:rFonts w:ascii="Sylfaen" w:hAnsi="Sylfaen"/>
          <w:b/>
          <w:sz w:val="24"/>
          <w:szCs w:val="24"/>
        </w:rPr>
        <w:t>Const</w:t>
      </w:r>
      <w:r w:rsidRPr="00B45AF4">
        <w:rPr>
          <w:rFonts w:ascii="Sylfaen" w:hAnsi="Sylfaen"/>
          <w:b/>
          <w:spacing w:val="-2"/>
          <w:sz w:val="24"/>
          <w:szCs w:val="24"/>
        </w:rPr>
        <w:t>r</w:t>
      </w:r>
      <w:r w:rsidRPr="00B45AF4">
        <w:rPr>
          <w:rFonts w:ascii="Sylfaen" w:hAnsi="Sylfaen"/>
          <w:b/>
          <w:spacing w:val="1"/>
          <w:sz w:val="24"/>
          <w:szCs w:val="24"/>
        </w:rPr>
        <w:t>u</w:t>
      </w:r>
      <w:r w:rsidRPr="00B45AF4">
        <w:rPr>
          <w:rFonts w:ascii="Sylfaen" w:hAnsi="Sylfaen"/>
          <w:b/>
          <w:spacing w:val="-1"/>
          <w:sz w:val="24"/>
          <w:szCs w:val="24"/>
        </w:rPr>
        <w:t>c</w:t>
      </w:r>
      <w:r w:rsidRPr="00B45AF4">
        <w:rPr>
          <w:rFonts w:ascii="Sylfaen" w:hAnsi="Sylfaen"/>
          <w:b/>
          <w:sz w:val="24"/>
          <w:szCs w:val="24"/>
        </w:rPr>
        <w:t>tion</w:t>
      </w:r>
      <w:r w:rsidRPr="00B45AF4">
        <w:rPr>
          <w:rFonts w:ascii="Sylfaen" w:hAnsi="Sylfaen"/>
          <w:b/>
          <w:spacing w:val="9"/>
          <w:sz w:val="24"/>
          <w:szCs w:val="24"/>
        </w:rPr>
        <w:t xml:space="preserve"> </w:t>
      </w:r>
      <w:r w:rsidRPr="00B45AF4">
        <w:rPr>
          <w:rFonts w:ascii="Sylfaen" w:hAnsi="Sylfaen"/>
          <w:b/>
          <w:sz w:val="24"/>
          <w:szCs w:val="24"/>
        </w:rPr>
        <w:t>Rig</w:t>
      </w:r>
      <w:r w:rsidRPr="00B45AF4">
        <w:rPr>
          <w:rFonts w:ascii="Sylfaen" w:hAnsi="Sylfaen"/>
          <w:b/>
          <w:spacing w:val="1"/>
          <w:sz w:val="24"/>
          <w:szCs w:val="24"/>
        </w:rPr>
        <w:t>h</w:t>
      </w:r>
      <w:r w:rsidRPr="00B45AF4">
        <w:rPr>
          <w:rFonts w:ascii="Sylfaen" w:hAnsi="Sylfaen"/>
          <w:b/>
          <w:sz w:val="24"/>
          <w:szCs w:val="24"/>
        </w:rPr>
        <w:t>t.</w:t>
      </w:r>
      <w:r w:rsidRPr="00B45AF4">
        <w:rPr>
          <w:rFonts w:ascii="Sylfaen" w:hAnsi="Sylfaen"/>
          <w:b/>
          <w:spacing w:val="8"/>
          <w:sz w:val="24"/>
          <w:szCs w:val="24"/>
        </w:rPr>
        <w:t xml:space="preserve"> </w:t>
      </w:r>
      <w:r w:rsidRPr="00B45AF4">
        <w:rPr>
          <w:rFonts w:ascii="Sylfaen" w:hAnsi="Sylfaen"/>
          <w:sz w:val="24"/>
          <w:szCs w:val="24"/>
        </w:rPr>
        <w:t>The own</w:t>
      </w:r>
      <w:r w:rsidRPr="00B45AF4">
        <w:rPr>
          <w:rFonts w:ascii="Sylfaen" w:hAnsi="Sylfaen"/>
          <w:spacing w:val="1"/>
          <w:sz w:val="24"/>
          <w:szCs w:val="24"/>
        </w:rPr>
        <w:t>e</w:t>
      </w:r>
      <w:r w:rsidRPr="00B45AF4">
        <w:rPr>
          <w:rFonts w:ascii="Sylfaen" w:hAnsi="Sylfaen"/>
          <w:sz w:val="24"/>
          <w:szCs w:val="24"/>
        </w:rPr>
        <w:t>r is</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l</w:t>
      </w:r>
      <w:r w:rsidRPr="00B45AF4">
        <w:rPr>
          <w:rFonts w:ascii="Sylfaen" w:hAnsi="Sylfaen"/>
          <w:spacing w:val="1"/>
          <w:sz w:val="24"/>
          <w:szCs w:val="24"/>
        </w:rPr>
        <w:t>l</w:t>
      </w:r>
      <w:r w:rsidRPr="00B45AF4">
        <w:rPr>
          <w:rFonts w:ascii="Sylfaen" w:hAnsi="Sylfaen"/>
          <w:sz w:val="24"/>
          <w:szCs w:val="24"/>
        </w:rPr>
        <w:t>o</w:t>
      </w:r>
      <w:r w:rsidRPr="00B45AF4">
        <w:rPr>
          <w:rFonts w:ascii="Sylfaen" w:hAnsi="Sylfaen"/>
          <w:spacing w:val="2"/>
          <w:sz w:val="24"/>
          <w:szCs w:val="24"/>
        </w:rPr>
        <w:t>w</w:t>
      </w:r>
      <w:r w:rsidRPr="00B45AF4">
        <w:rPr>
          <w:rFonts w:ascii="Sylfaen" w:hAnsi="Sylfaen"/>
          <w:spacing w:val="-1"/>
          <w:sz w:val="24"/>
          <w:szCs w:val="24"/>
        </w:rPr>
        <w:t>e</w:t>
      </w:r>
      <w:r w:rsidRPr="00B45AF4">
        <w:rPr>
          <w:rFonts w:ascii="Sylfaen" w:hAnsi="Sylfaen"/>
          <w:sz w:val="24"/>
          <w:szCs w:val="24"/>
        </w:rPr>
        <w:t>d</w:t>
      </w:r>
      <w:r w:rsidRPr="00B45AF4">
        <w:rPr>
          <w:rFonts w:ascii="Sylfaen" w:hAnsi="Sylfaen"/>
          <w:spacing w:val="1"/>
          <w:sz w:val="24"/>
          <w:szCs w:val="24"/>
        </w:rPr>
        <w:t xml:space="preserve"> </w:t>
      </w:r>
      <w:r w:rsidRPr="00B45AF4">
        <w:rPr>
          <w:rFonts w:ascii="Sylfaen" w:hAnsi="Sylfaen"/>
          <w:sz w:val="24"/>
          <w:szCs w:val="24"/>
        </w:rPr>
        <w:t>to</w:t>
      </w:r>
      <w:r w:rsidRPr="00B45AF4">
        <w:rPr>
          <w:rFonts w:ascii="Sylfaen" w:hAnsi="Sylfaen"/>
          <w:spacing w:val="1"/>
          <w:sz w:val="24"/>
          <w:szCs w:val="24"/>
        </w:rPr>
        <w:t xml:space="preserve"> </w:t>
      </w:r>
      <w:r w:rsidRPr="00B45AF4">
        <w:rPr>
          <w:rFonts w:ascii="Sylfaen" w:hAnsi="Sylfaen"/>
          <w:sz w:val="24"/>
          <w:szCs w:val="24"/>
        </w:rPr>
        <w:t>t</w:t>
      </w:r>
      <w:r w:rsidRPr="00B45AF4">
        <w:rPr>
          <w:rFonts w:ascii="Sylfaen" w:hAnsi="Sylfaen"/>
          <w:spacing w:val="2"/>
          <w:sz w:val="24"/>
          <w:szCs w:val="24"/>
        </w:rPr>
        <w:t>r</w:t>
      </w:r>
      <w:r w:rsidRPr="00B45AF4">
        <w:rPr>
          <w:rFonts w:ascii="Sylfaen" w:hAnsi="Sylfaen"/>
          <w:spacing w:val="-1"/>
          <w:sz w:val="24"/>
          <w:szCs w:val="24"/>
        </w:rPr>
        <w:t>a</w:t>
      </w:r>
      <w:r w:rsidRPr="00B45AF4">
        <w:rPr>
          <w:rFonts w:ascii="Sylfaen" w:hAnsi="Sylfaen"/>
          <w:sz w:val="24"/>
          <w:szCs w:val="24"/>
        </w:rPr>
        <w:t>nsf</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 xml:space="preserve"> </w:t>
      </w:r>
      <w:r w:rsidRPr="00B45AF4">
        <w:rPr>
          <w:rFonts w:ascii="Sylfaen" w:hAnsi="Sylfaen"/>
          <w:sz w:val="24"/>
          <w:szCs w:val="24"/>
        </w:rPr>
        <w:t xml:space="preserve">a </w:t>
      </w:r>
      <w:r w:rsidRPr="00B45AF4">
        <w:rPr>
          <w:rFonts w:ascii="Sylfaen" w:hAnsi="Sylfaen"/>
          <w:spacing w:val="3"/>
          <w:sz w:val="24"/>
          <w:szCs w:val="24"/>
        </w:rPr>
        <w:t>l</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1"/>
          <w:sz w:val="24"/>
          <w:szCs w:val="24"/>
        </w:rPr>
        <w:t xml:space="preserve"> </w:t>
      </w:r>
      <w:r w:rsidRPr="00B45AF4">
        <w:rPr>
          <w:rFonts w:ascii="Sylfaen" w:hAnsi="Sylfaen"/>
          <w:sz w:val="24"/>
          <w:szCs w:val="24"/>
        </w:rPr>
        <w:t>plot</w:t>
      </w:r>
      <w:r w:rsidRPr="00B45AF4">
        <w:rPr>
          <w:rFonts w:ascii="Sylfaen" w:hAnsi="Sylfaen"/>
          <w:spacing w:val="1"/>
          <w:sz w:val="24"/>
          <w:szCs w:val="24"/>
        </w:rPr>
        <w:t xml:space="preserve"> </w:t>
      </w:r>
      <w:r w:rsidRPr="00B45AF4">
        <w:rPr>
          <w:rFonts w:ascii="Sylfaen" w:hAnsi="Sylfaen"/>
          <w:sz w:val="24"/>
          <w:szCs w:val="24"/>
        </w:rPr>
        <w:t>to</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2"/>
          <w:sz w:val="24"/>
          <w:szCs w:val="24"/>
        </w:rPr>
        <w:t>o</w:t>
      </w:r>
      <w:r w:rsidRPr="00B45AF4">
        <w:rPr>
          <w:rFonts w:ascii="Sylfaen" w:hAnsi="Sylfaen"/>
          <w:sz w:val="24"/>
          <w:szCs w:val="24"/>
        </w:rPr>
        <w:t>ther p</w:t>
      </w:r>
      <w:r w:rsidRPr="00B45AF4">
        <w:rPr>
          <w:rFonts w:ascii="Sylfaen" w:hAnsi="Sylfaen"/>
          <w:spacing w:val="1"/>
          <w:sz w:val="24"/>
          <w:szCs w:val="24"/>
        </w:rPr>
        <w:t>e</w:t>
      </w:r>
      <w:r w:rsidRPr="00B45AF4">
        <w:rPr>
          <w:rFonts w:ascii="Sylfaen" w:hAnsi="Sylfaen"/>
          <w:sz w:val="24"/>
          <w:szCs w:val="24"/>
        </w:rPr>
        <w:t>rson in</w:t>
      </w:r>
      <w:r w:rsidRPr="00B45AF4">
        <w:rPr>
          <w:rFonts w:ascii="Sylfaen" w:hAnsi="Sylfaen"/>
          <w:spacing w:val="1"/>
          <w:sz w:val="24"/>
          <w:szCs w:val="24"/>
        </w:rPr>
        <w:t xml:space="preserve"> </w:t>
      </w:r>
      <w:r w:rsidRPr="00B45AF4">
        <w:rPr>
          <w:rFonts w:ascii="Sylfaen" w:hAnsi="Sylfaen"/>
          <w:sz w:val="24"/>
          <w:szCs w:val="24"/>
        </w:rPr>
        <w:t>tempo</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pacing w:val="4"/>
          <w:sz w:val="24"/>
          <w:szCs w:val="24"/>
        </w:rPr>
        <w:t>r</w:t>
      </w:r>
      <w:r w:rsidRPr="00B45AF4">
        <w:rPr>
          <w:rFonts w:ascii="Sylfaen" w:hAnsi="Sylfaen"/>
          <w:sz w:val="24"/>
          <w:szCs w:val="24"/>
        </w:rPr>
        <w:t>y usage</w:t>
      </w:r>
      <w:r w:rsidRPr="00B45AF4">
        <w:rPr>
          <w:rFonts w:ascii="Sylfaen" w:hAnsi="Sylfaen"/>
          <w:spacing w:val="8"/>
          <w:sz w:val="24"/>
          <w:szCs w:val="24"/>
        </w:rPr>
        <w:t xml:space="preserve"> </w:t>
      </w:r>
      <w:r w:rsidRPr="00B45AF4">
        <w:rPr>
          <w:rFonts w:ascii="Sylfaen" w:hAnsi="Sylfaen"/>
          <w:sz w:val="24"/>
          <w:szCs w:val="24"/>
        </w:rPr>
        <w:t>(not</w:t>
      </w:r>
      <w:r w:rsidRPr="00B45AF4">
        <w:rPr>
          <w:rFonts w:ascii="Sylfaen" w:hAnsi="Sylfaen"/>
          <w:spacing w:val="9"/>
          <w:sz w:val="24"/>
          <w:szCs w:val="24"/>
        </w:rPr>
        <w:t xml:space="preserve"> </w:t>
      </w:r>
      <w:r w:rsidRPr="00B45AF4">
        <w:rPr>
          <w:rFonts w:ascii="Sylfaen" w:hAnsi="Sylfaen"/>
          <w:sz w:val="24"/>
          <w:szCs w:val="24"/>
        </w:rPr>
        <w:t>to</w:t>
      </w:r>
      <w:r w:rsidRPr="00B45AF4">
        <w:rPr>
          <w:rFonts w:ascii="Sylfaen" w:hAnsi="Sylfaen"/>
          <w:spacing w:val="10"/>
          <w:sz w:val="24"/>
          <w:szCs w:val="24"/>
        </w:rPr>
        <w:t xml:space="preserve">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pacing w:val="-1"/>
          <w:sz w:val="24"/>
          <w:szCs w:val="24"/>
        </w:rPr>
        <w:t>cee</w:t>
      </w:r>
      <w:r w:rsidRPr="00B45AF4">
        <w:rPr>
          <w:rFonts w:ascii="Sylfaen" w:hAnsi="Sylfaen"/>
          <w:sz w:val="24"/>
          <w:szCs w:val="24"/>
        </w:rPr>
        <w:t>d</w:t>
      </w:r>
      <w:r w:rsidRPr="00B45AF4">
        <w:rPr>
          <w:rFonts w:ascii="Sylfaen" w:hAnsi="Sylfaen"/>
          <w:spacing w:val="9"/>
          <w:sz w:val="24"/>
          <w:szCs w:val="24"/>
        </w:rPr>
        <w:t xml:space="preserve"> </w:t>
      </w:r>
      <w:r w:rsidRPr="00B45AF4">
        <w:rPr>
          <w:rFonts w:ascii="Sylfaen" w:hAnsi="Sylfaen"/>
          <w:sz w:val="24"/>
          <w:szCs w:val="24"/>
        </w:rPr>
        <w:t>59</w:t>
      </w:r>
      <w:r w:rsidRPr="00B45AF4">
        <w:rPr>
          <w:rFonts w:ascii="Sylfaen" w:hAnsi="Sylfaen"/>
          <w:spacing w:val="9"/>
          <w:sz w:val="24"/>
          <w:szCs w:val="24"/>
        </w:rPr>
        <w:t xml:space="preserve"> </w:t>
      </w:r>
      <w:r w:rsidRPr="00B45AF4">
        <w:rPr>
          <w:rFonts w:ascii="Sylfaen" w:hAnsi="Sylfaen"/>
          <w:spacing w:val="-5"/>
          <w:sz w:val="24"/>
          <w:szCs w:val="24"/>
        </w:rPr>
        <w:t>y</w:t>
      </w:r>
      <w:r w:rsidRPr="00B45AF4">
        <w:rPr>
          <w:rFonts w:ascii="Sylfaen" w:hAnsi="Sylfaen"/>
          <w:spacing w:val="1"/>
          <w:sz w:val="24"/>
          <w:szCs w:val="24"/>
        </w:rPr>
        <w:t>ea</w:t>
      </w:r>
      <w:r w:rsidRPr="00B45AF4">
        <w:rPr>
          <w:rFonts w:ascii="Sylfaen" w:hAnsi="Sylfaen"/>
          <w:sz w:val="24"/>
          <w:szCs w:val="24"/>
        </w:rPr>
        <w:t>rs)</w:t>
      </w:r>
      <w:r w:rsidRPr="00B45AF4">
        <w:rPr>
          <w:rFonts w:ascii="Sylfaen" w:hAnsi="Sylfaen"/>
          <w:spacing w:val="8"/>
          <w:sz w:val="24"/>
          <w:szCs w:val="24"/>
        </w:rPr>
        <w:t xml:space="preserve"> </w:t>
      </w:r>
      <w:r w:rsidRPr="00B45AF4">
        <w:rPr>
          <w:rFonts w:ascii="Sylfaen" w:hAnsi="Sylfaen"/>
          <w:sz w:val="24"/>
          <w:szCs w:val="24"/>
        </w:rPr>
        <w:t>f</w:t>
      </w:r>
      <w:r w:rsidRPr="00B45AF4">
        <w:rPr>
          <w:rFonts w:ascii="Sylfaen" w:hAnsi="Sylfaen"/>
          <w:spacing w:val="1"/>
          <w:sz w:val="24"/>
          <w:szCs w:val="24"/>
        </w:rPr>
        <w:t>o</w:t>
      </w:r>
      <w:r w:rsidRPr="00B45AF4">
        <w:rPr>
          <w:rFonts w:ascii="Sylfaen" w:hAnsi="Sylfaen"/>
          <w:sz w:val="24"/>
          <w:szCs w:val="24"/>
        </w:rPr>
        <w:t>r</w:t>
      </w:r>
      <w:r w:rsidRPr="00B45AF4">
        <w:rPr>
          <w:rFonts w:ascii="Sylfaen" w:hAnsi="Sylfaen"/>
          <w:spacing w:val="9"/>
          <w:sz w:val="24"/>
          <w:szCs w:val="24"/>
        </w:rPr>
        <w:t xml:space="preserve"> </w:t>
      </w:r>
      <w:r w:rsidRPr="00B45AF4">
        <w:rPr>
          <w:rFonts w:ascii="Sylfaen" w:hAnsi="Sylfaen"/>
          <w:spacing w:val="-1"/>
          <w:sz w:val="24"/>
          <w:szCs w:val="24"/>
        </w:rPr>
        <w:t>c</w:t>
      </w:r>
      <w:r w:rsidRPr="00B45AF4">
        <w:rPr>
          <w:rFonts w:ascii="Sylfaen" w:hAnsi="Sylfaen"/>
          <w:sz w:val="24"/>
          <w:szCs w:val="24"/>
        </w:rPr>
        <w:t>h</w:t>
      </w:r>
      <w:r w:rsidRPr="00B45AF4">
        <w:rPr>
          <w:rFonts w:ascii="Sylfaen" w:hAnsi="Sylfaen"/>
          <w:spacing w:val="1"/>
          <w:sz w:val="24"/>
          <w:szCs w:val="24"/>
        </w:rPr>
        <w:t>ar</w:t>
      </w:r>
      <w:r w:rsidRPr="00B45AF4">
        <w:rPr>
          <w:rFonts w:ascii="Sylfaen" w:hAnsi="Sylfaen"/>
          <w:spacing w:val="-2"/>
          <w:sz w:val="24"/>
          <w:szCs w:val="24"/>
        </w:rPr>
        <w:t>g</w:t>
      </w:r>
      <w:r w:rsidRPr="00B45AF4">
        <w:rPr>
          <w:rFonts w:ascii="Sylfaen" w:hAnsi="Sylfaen"/>
          <w:sz w:val="24"/>
          <w:szCs w:val="24"/>
        </w:rPr>
        <w:t>e</w:t>
      </w:r>
      <w:r w:rsidRPr="00B45AF4">
        <w:rPr>
          <w:rFonts w:ascii="Sylfaen" w:hAnsi="Sylfaen"/>
          <w:spacing w:val="8"/>
          <w:sz w:val="24"/>
          <w:szCs w:val="24"/>
        </w:rPr>
        <w:t xml:space="preserve"> </w:t>
      </w:r>
      <w:r w:rsidRPr="00B45AF4">
        <w:rPr>
          <w:rFonts w:ascii="Sylfaen" w:hAnsi="Sylfaen"/>
          <w:sz w:val="24"/>
          <w:szCs w:val="24"/>
        </w:rPr>
        <w:t>or</w:t>
      </w:r>
      <w:r w:rsidRPr="00B45AF4">
        <w:rPr>
          <w:rFonts w:ascii="Sylfaen" w:hAnsi="Sylfaen"/>
          <w:spacing w:val="9"/>
          <w:sz w:val="24"/>
          <w:szCs w:val="24"/>
        </w:rPr>
        <w:t xml:space="preserve"> </w:t>
      </w:r>
      <w:r w:rsidRPr="00B45AF4">
        <w:rPr>
          <w:rFonts w:ascii="Sylfaen" w:hAnsi="Sylfaen"/>
          <w:spacing w:val="1"/>
          <w:sz w:val="24"/>
          <w:szCs w:val="24"/>
        </w:rPr>
        <w:t>f</w:t>
      </w:r>
      <w:r w:rsidRPr="00B45AF4">
        <w:rPr>
          <w:rFonts w:ascii="Sylfaen" w:hAnsi="Sylfaen"/>
          <w:sz w:val="24"/>
          <w:szCs w:val="24"/>
        </w:rPr>
        <w:t>ree</w:t>
      </w:r>
      <w:r w:rsidRPr="00B45AF4">
        <w:rPr>
          <w:rFonts w:ascii="Sylfaen" w:hAnsi="Sylfaen"/>
          <w:spacing w:val="8"/>
          <w:sz w:val="24"/>
          <w:szCs w:val="24"/>
        </w:rPr>
        <w:t xml:space="preserve"> </w:t>
      </w:r>
      <w:r w:rsidRPr="00B45AF4">
        <w:rPr>
          <w:rFonts w:ascii="Sylfaen" w:hAnsi="Sylfaen"/>
          <w:sz w:val="24"/>
          <w:szCs w:val="24"/>
        </w:rPr>
        <w:t>of</w:t>
      </w:r>
      <w:r w:rsidRPr="00B45AF4">
        <w:rPr>
          <w:rFonts w:ascii="Sylfaen" w:hAnsi="Sylfaen"/>
          <w:spacing w:val="9"/>
          <w:sz w:val="24"/>
          <w:szCs w:val="24"/>
        </w:rPr>
        <w:t xml:space="preserve"> </w:t>
      </w:r>
      <w:r w:rsidRPr="00B45AF4">
        <w:rPr>
          <w:rFonts w:ascii="Sylfaen" w:hAnsi="Sylfaen"/>
          <w:spacing w:val="-1"/>
          <w:sz w:val="24"/>
          <w:szCs w:val="24"/>
        </w:rPr>
        <w:t>c</w:t>
      </w:r>
      <w:r w:rsidRPr="00B45AF4">
        <w:rPr>
          <w:rFonts w:ascii="Sylfaen" w:hAnsi="Sylfaen"/>
          <w:sz w:val="24"/>
          <w:szCs w:val="24"/>
        </w:rPr>
        <w:t>h</w:t>
      </w:r>
      <w:r w:rsidRPr="00B45AF4">
        <w:rPr>
          <w:rFonts w:ascii="Sylfaen" w:hAnsi="Sylfaen"/>
          <w:spacing w:val="-1"/>
          <w:sz w:val="24"/>
          <w:szCs w:val="24"/>
        </w:rPr>
        <w:t>a</w:t>
      </w:r>
      <w:r w:rsidRPr="00B45AF4">
        <w:rPr>
          <w:rFonts w:ascii="Sylfaen" w:hAnsi="Sylfaen"/>
          <w:spacing w:val="1"/>
          <w:sz w:val="24"/>
          <w:szCs w:val="24"/>
        </w:rPr>
        <w:t>r</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z w:val="24"/>
          <w:szCs w:val="24"/>
        </w:rPr>
        <w:t>.</w:t>
      </w:r>
      <w:r w:rsidRPr="00B45AF4">
        <w:rPr>
          <w:rFonts w:ascii="Sylfaen" w:hAnsi="Sylfaen"/>
          <w:spacing w:val="9"/>
          <w:sz w:val="24"/>
          <w:szCs w:val="24"/>
        </w:rPr>
        <w:t xml:space="preserve"> </w:t>
      </w:r>
      <w:r w:rsidRPr="00B45AF4">
        <w:rPr>
          <w:rFonts w:ascii="Sylfaen" w:hAnsi="Sylfaen"/>
          <w:sz w:val="24"/>
          <w:szCs w:val="24"/>
        </w:rPr>
        <w:t>The</w:t>
      </w:r>
      <w:r w:rsidRPr="00B45AF4">
        <w:rPr>
          <w:rFonts w:ascii="Sylfaen" w:hAnsi="Sylfaen"/>
          <w:spacing w:val="8"/>
          <w:sz w:val="24"/>
          <w:szCs w:val="24"/>
        </w:rPr>
        <w:t xml:space="preserve"> </w:t>
      </w:r>
      <w:r w:rsidRPr="00B45AF4">
        <w:rPr>
          <w:rFonts w:ascii="Sylfaen" w:hAnsi="Sylfaen"/>
          <w:sz w:val="24"/>
          <w:szCs w:val="24"/>
        </w:rPr>
        <w:t>tr</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2"/>
          <w:sz w:val="24"/>
          <w:szCs w:val="24"/>
        </w:rPr>
        <w:t>s</w:t>
      </w:r>
      <w:r w:rsidRPr="00B45AF4">
        <w:rPr>
          <w:rFonts w:ascii="Sylfaen" w:hAnsi="Sylfaen"/>
          <w:sz w:val="24"/>
          <w:szCs w:val="24"/>
        </w:rPr>
        <w:t>f</w:t>
      </w:r>
      <w:r w:rsidRPr="00B45AF4">
        <w:rPr>
          <w:rFonts w:ascii="Sylfaen" w:hAnsi="Sylfaen"/>
          <w:spacing w:val="-2"/>
          <w:sz w:val="24"/>
          <w:szCs w:val="24"/>
        </w:rPr>
        <w:t>e</w:t>
      </w:r>
      <w:r w:rsidRPr="00B45AF4">
        <w:rPr>
          <w:rFonts w:ascii="Sylfaen" w:hAnsi="Sylfaen"/>
          <w:spacing w:val="1"/>
          <w:sz w:val="24"/>
          <w:szCs w:val="24"/>
        </w:rPr>
        <w:t>r</w:t>
      </w:r>
      <w:r w:rsidRPr="00B45AF4">
        <w:rPr>
          <w:rFonts w:ascii="Sylfaen" w:hAnsi="Sylfaen"/>
          <w:spacing w:val="-1"/>
          <w:sz w:val="24"/>
          <w:szCs w:val="24"/>
        </w:rPr>
        <w:t>e</w:t>
      </w:r>
      <w:r w:rsidRPr="00B45AF4">
        <w:rPr>
          <w:rFonts w:ascii="Sylfaen" w:hAnsi="Sylfaen"/>
          <w:sz w:val="24"/>
          <w:szCs w:val="24"/>
        </w:rPr>
        <w:t>e</w:t>
      </w:r>
      <w:r w:rsidRPr="00B45AF4">
        <w:rPr>
          <w:rFonts w:ascii="Sylfaen" w:hAnsi="Sylfaen"/>
          <w:spacing w:val="11"/>
          <w:sz w:val="24"/>
          <w:szCs w:val="24"/>
        </w:rPr>
        <w:t xml:space="preserve"> </w:t>
      </w:r>
      <w:r w:rsidRPr="00B45AF4">
        <w:rPr>
          <w:rFonts w:ascii="Sylfaen" w:hAnsi="Sylfaen"/>
          <w:sz w:val="24"/>
          <w:szCs w:val="24"/>
        </w:rPr>
        <w:t>obtains</w:t>
      </w:r>
      <w:r w:rsidRPr="00B45AF4">
        <w:rPr>
          <w:rFonts w:ascii="Sylfaen" w:hAnsi="Sylfaen"/>
          <w:spacing w:val="10"/>
          <w:sz w:val="24"/>
          <w:szCs w:val="24"/>
        </w:rPr>
        <w:t xml:space="preserve"> </w:t>
      </w:r>
      <w:r w:rsidRPr="00B45AF4">
        <w:rPr>
          <w:rFonts w:ascii="Sylfaen" w:hAnsi="Sylfaen"/>
          <w:sz w:val="24"/>
          <w:szCs w:val="24"/>
        </w:rPr>
        <w:t>the</w:t>
      </w:r>
      <w:r w:rsidRPr="00B45AF4">
        <w:rPr>
          <w:rFonts w:ascii="Sylfaen" w:hAnsi="Sylfaen"/>
          <w:spacing w:val="9"/>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w:t>
      </w:r>
      <w:r w:rsidRPr="00B45AF4">
        <w:rPr>
          <w:rFonts w:ascii="Sylfaen" w:hAnsi="Sylfaen"/>
          <w:spacing w:val="10"/>
          <w:sz w:val="24"/>
          <w:szCs w:val="24"/>
        </w:rPr>
        <w:t xml:space="preserve"> </w:t>
      </w:r>
      <w:r w:rsidRPr="00B45AF4">
        <w:rPr>
          <w:rFonts w:ascii="Sylfaen" w:hAnsi="Sylfaen"/>
          <w:sz w:val="24"/>
          <w:szCs w:val="24"/>
        </w:rPr>
        <w:t>to</w:t>
      </w:r>
      <w:r w:rsidRPr="00B45AF4">
        <w:rPr>
          <w:rFonts w:ascii="Sylfaen" w:hAnsi="Sylfaen"/>
          <w:spacing w:val="10"/>
          <w:sz w:val="24"/>
          <w:szCs w:val="24"/>
        </w:rPr>
        <w:t xml:space="preserve"> </w:t>
      </w:r>
      <w:r w:rsidRPr="00B45AF4">
        <w:rPr>
          <w:rFonts w:ascii="Sylfaen" w:hAnsi="Sylfaen"/>
          <w:sz w:val="24"/>
          <w:szCs w:val="24"/>
        </w:rPr>
        <w:t>bui</w:t>
      </w:r>
      <w:r w:rsidRPr="00B45AF4">
        <w:rPr>
          <w:rFonts w:ascii="Sylfaen" w:hAnsi="Sylfaen"/>
          <w:spacing w:val="1"/>
          <w:sz w:val="24"/>
          <w:szCs w:val="24"/>
        </w:rPr>
        <w:t>l</w:t>
      </w:r>
      <w:r w:rsidRPr="00B45AF4">
        <w:rPr>
          <w:rFonts w:ascii="Sylfaen" w:hAnsi="Sylfaen"/>
          <w:sz w:val="24"/>
          <w:szCs w:val="24"/>
        </w:rPr>
        <w:t>d a bui</w:t>
      </w:r>
      <w:r w:rsidRPr="00B45AF4">
        <w:rPr>
          <w:rFonts w:ascii="Sylfaen" w:hAnsi="Sylfaen"/>
          <w:spacing w:val="1"/>
          <w:sz w:val="24"/>
          <w:szCs w:val="24"/>
        </w:rPr>
        <w:t>l</w:t>
      </w:r>
      <w:r w:rsidRPr="00B45AF4">
        <w:rPr>
          <w:rFonts w:ascii="Sylfaen" w:hAnsi="Sylfaen"/>
          <w:sz w:val="24"/>
          <w:szCs w:val="24"/>
        </w:rPr>
        <w:t>din</w:t>
      </w:r>
      <w:r w:rsidRPr="00B45AF4">
        <w:rPr>
          <w:rFonts w:ascii="Sylfaen" w:hAnsi="Sylfaen"/>
          <w:spacing w:val="-2"/>
          <w:sz w:val="24"/>
          <w:szCs w:val="24"/>
        </w:rPr>
        <w:t>g</w:t>
      </w:r>
      <w:r w:rsidRPr="00B45AF4">
        <w:rPr>
          <w:rFonts w:ascii="Sylfaen" w:hAnsi="Sylfaen"/>
          <w:sz w:val="24"/>
          <w:szCs w:val="24"/>
        </w:rPr>
        <w:t>/constru</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z w:val="24"/>
          <w:szCs w:val="24"/>
        </w:rPr>
        <w:t>or</w:t>
      </w:r>
      <w:r w:rsidRPr="00B45AF4">
        <w:rPr>
          <w:rFonts w:ascii="Sylfaen" w:hAnsi="Sylfaen"/>
          <w:spacing w:val="1"/>
          <w:sz w:val="24"/>
          <w:szCs w:val="24"/>
        </w:rPr>
        <w:t xml:space="preserve"> </w:t>
      </w:r>
      <w:r w:rsidRPr="00B45AF4">
        <w:rPr>
          <w:rFonts w:ascii="Sylfaen" w:hAnsi="Sylfaen"/>
          <w:sz w:val="24"/>
          <w:szCs w:val="24"/>
        </w:rPr>
        <w:t>und</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 xml:space="preserve"> </w:t>
      </w:r>
      <w:r w:rsidRPr="00B45AF4">
        <w:rPr>
          <w:rFonts w:ascii="Sylfaen" w:hAnsi="Sylfaen"/>
          <w:sz w:val="24"/>
          <w:szCs w:val="24"/>
        </w:rPr>
        <w:t>the</w:t>
      </w:r>
      <w:r w:rsidRPr="00B45AF4">
        <w:rPr>
          <w:rFonts w:ascii="Sylfaen" w:hAnsi="Sylfaen"/>
          <w:spacing w:val="1"/>
          <w:sz w:val="24"/>
          <w:szCs w:val="24"/>
        </w:rPr>
        <w:t xml:space="preserve"> </w:t>
      </w:r>
      <w:r w:rsidRPr="00B45AF4">
        <w:rPr>
          <w:rFonts w:ascii="Sylfaen" w:hAnsi="Sylfaen"/>
          <w:sz w:val="24"/>
          <w:szCs w:val="24"/>
        </w:rPr>
        <w:t>land</w:t>
      </w:r>
      <w:r w:rsidRPr="00B45AF4">
        <w:rPr>
          <w:rFonts w:ascii="Sylfaen" w:hAnsi="Sylfaen"/>
          <w:spacing w:val="1"/>
          <w:sz w:val="24"/>
          <w:szCs w:val="24"/>
        </w:rPr>
        <w:t xml:space="preserve"> </w:t>
      </w:r>
      <w:r w:rsidRPr="00B45AF4">
        <w:rPr>
          <w:rFonts w:ascii="Sylfaen" w:hAnsi="Sylfaen"/>
          <w:sz w:val="24"/>
          <w:szCs w:val="24"/>
        </w:rPr>
        <w:t>plo</w:t>
      </w:r>
      <w:r w:rsidRPr="00B45AF4">
        <w:rPr>
          <w:rFonts w:ascii="Sylfaen" w:hAnsi="Sylfaen"/>
          <w:spacing w:val="1"/>
          <w:sz w:val="24"/>
          <w:szCs w:val="24"/>
        </w:rPr>
        <w:t>t</w:t>
      </w:r>
      <w:r w:rsidRPr="00B45AF4">
        <w:rPr>
          <w:rFonts w:ascii="Sylfaen" w:hAnsi="Sylfaen"/>
          <w:sz w:val="24"/>
          <w:szCs w:val="24"/>
        </w:rPr>
        <w:t>,</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s</w:t>
      </w:r>
      <w:r w:rsidRPr="00B45AF4">
        <w:rPr>
          <w:rFonts w:ascii="Sylfaen" w:hAnsi="Sylfaen"/>
          <w:spacing w:val="2"/>
          <w:sz w:val="24"/>
          <w:szCs w:val="24"/>
        </w:rPr>
        <w:t xml:space="preserve"> </w:t>
      </w:r>
      <w:r w:rsidRPr="00B45AF4">
        <w:rPr>
          <w:rFonts w:ascii="Sylfaen" w:hAnsi="Sylfaen"/>
          <w:sz w:val="24"/>
          <w:szCs w:val="24"/>
        </w:rPr>
        <w:t>w</w:t>
      </w:r>
      <w:r w:rsidRPr="00B45AF4">
        <w:rPr>
          <w:rFonts w:ascii="Sylfaen" w:hAnsi="Sylfaen"/>
          <w:spacing w:val="-1"/>
          <w:sz w:val="24"/>
          <w:szCs w:val="24"/>
        </w:rPr>
        <w:t>e</w:t>
      </w:r>
      <w:r w:rsidRPr="00B45AF4">
        <w:rPr>
          <w:rFonts w:ascii="Sylfaen" w:hAnsi="Sylfaen"/>
          <w:sz w:val="24"/>
          <w:szCs w:val="24"/>
        </w:rPr>
        <w:t>ll</w:t>
      </w:r>
      <w:r w:rsidRPr="00B45AF4">
        <w:rPr>
          <w:rFonts w:ascii="Sylfaen" w:hAnsi="Sylfaen"/>
          <w:spacing w:val="2"/>
          <w:sz w:val="24"/>
          <w:szCs w:val="24"/>
        </w:rPr>
        <w:t xml:space="preserve"> </w:t>
      </w:r>
      <w:r w:rsidRPr="00B45AF4">
        <w:rPr>
          <w:rFonts w:ascii="Sylfaen" w:hAnsi="Sylfaen"/>
          <w:spacing w:val="-1"/>
          <w:sz w:val="24"/>
          <w:szCs w:val="24"/>
        </w:rPr>
        <w:t>a</w:t>
      </w:r>
      <w:r w:rsidRPr="00B45AF4">
        <w:rPr>
          <w:rFonts w:ascii="Sylfaen" w:hAnsi="Sylfaen"/>
          <w:sz w:val="24"/>
          <w:szCs w:val="24"/>
        </w:rPr>
        <w:t>s</w:t>
      </w:r>
      <w:r w:rsidRPr="00B45AF4">
        <w:rPr>
          <w:rFonts w:ascii="Sylfaen" w:hAnsi="Sylfaen"/>
          <w:spacing w:val="2"/>
          <w:sz w:val="24"/>
          <w:szCs w:val="24"/>
        </w:rPr>
        <w:t xml:space="preserve"> </w:t>
      </w:r>
      <w:r w:rsidRPr="00B45AF4">
        <w:rPr>
          <w:rFonts w:ascii="Sylfaen" w:hAnsi="Sylfaen"/>
          <w:sz w:val="24"/>
          <w:szCs w:val="24"/>
        </w:rPr>
        <w:t>to</w:t>
      </w:r>
      <w:r w:rsidRPr="00B45AF4">
        <w:rPr>
          <w:rFonts w:ascii="Sylfaen" w:hAnsi="Sylfaen"/>
          <w:spacing w:val="7"/>
          <w:sz w:val="24"/>
          <w:szCs w:val="24"/>
        </w:rPr>
        <w:t xml:space="preserve"> </w:t>
      </w:r>
      <w:r w:rsidRPr="00B45AF4">
        <w:rPr>
          <w:rFonts w:ascii="Sylfaen" w:hAnsi="Sylfaen"/>
          <w:spacing w:val="-1"/>
          <w:sz w:val="24"/>
          <w:szCs w:val="24"/>
        </w:rPr>
        <w:t>a</w:t>
      </w:r>
      <w:r w:rsidRPr="00B45AF4">
        <w:rPr>
          <w:rFonts w:ascii="Sylfaen" w:hAnsi="Sylfaen"/>
          <w:sz w:val="24"/>
          <w:szCs w:val="24"/>
        </w:rPr>
        <w:t>ss</w:t>
      </w:r>
      <w:r w:rsidRPr="00B45AF4">
        <w:rPr>
          <w:rFonts w:ascii="Sylfaen" w:hAnsi="Sylfaen"/>
          <w:spacing w:val="1"/>
          <w:sz w:val="24"/>
          <w:szCs w:val="24"/>
        </w:rPr>
        <w:t>i</w:t>
      </w:r>
      <w:r w:rsidRPr="00B45AF4">
        <w:rPr>
          <w:rFonts w:ascii="Sylfaen" w:hAnsi="Sylfaen"/>
          <w:spacing w:val="-2"/>
          <w:sz w:val="24"/>
          <w:szCs w:val="24"/>
        </w:rPr>
        <w:t>g</w:t>
      </w:r>
      <w:r w:rsidRPr="00B45AF4">
        <w:rPr>
          <w:rFonts w:ascii="Sylfaen" w:hAnsi="Sylfaen"/>
          <w:sz w:val="24"/>
          <w:szCs w:val="24"/>
        </w:rPr>
        <w:t>n</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4"/>
          <w:sz w:val="24"/>
          <w:szCs w:val="24"/>
        </w:rPr>
        <w:t xml:space="preserve"> </w:t>
      </w:r>
      <w:r w:rsidRPr="00B45AF4">
        <w:rPr>
          <w:rFonts w:ascii="Sylfaen" w:hAnsi="Sylfaen"/>
          <w:sz w:val="24"/>
          <w:szCs w:val="24"/>
        </w:rPr>
        <w:t>tr</w:t>
      </w:r>
      <w:r w:rsidRPr="00B45AF4">
        <w:rPr>
          <w:rFonts w:ascii="Sylfaen" w:hAnsi="Sylfaen"/>
          <w:spacing w:val="-1"/>
          <w:sz w:val="24"/>
          <w:szCs w:val="24"/>
        </w:rPr>
        <w:t>a</w:t>
      </w:r>
      <w:r w:rsidRPr="00B45AF4">
        <w:rPr>
          <w:rFonts w:ascii="Sylfaen" w:hAnsi="Sylfaen"/>
          <w:sz w:val="24"/>
          <w:szCs w:val="24"/>
        </w:rPr>
        <w:t>nsf</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 xml:space="preserve"> </w:t>
      </w:r>
      <w:r w:rsidRPr="00B45AF4">
        <w:rPr>
          <w:rFonts w:ascii="Sylfaen" w:hAnsi="Sylfaen"/>
          <w:sz w:val="24"/>
          <w:szCs w:val="24"/>
        </w:rPr>
        <w:t>th</w:t>
      </w:r>
      <w:r w:rsidRPr="00B45AF4">
        <w:rPr>
          <w:rFonts w:ascii="Sylfaen" w:hAnsi="Sylfaen"/>
          <w:spacing w:val="1"/>
          <w:sz w:val="24"/>
          <w:szCs w:val="24"/>
        </w:rPr>
        <w:t>i</w:t>
      </w:r>
      <w:r w:rsidRPr="00B45AF4">
        <w:rPr>
          <w:rFonts w:ascii="Sylfaen" w:hAnsi="Sylfaen"/>
          <w:sz w:val="24"/>
          <w:szCs w:val="24"/>
        </w:rPr>
        <w:t>s</w:t>
      </w:r>
      <w:r w:rsidRPr="00B45AF4">
        <w:rPr>
          <w:rFonts w:ascii="Sylfaen" w:hAnsi="Sylfaen"/>
          <w:spacing w:val="2"/>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w:t>
      </w:r>
      <w:r w:rsidRPr="00B45AF4">
        <w:rPr>
          <w:rFonts w:ascii="Sylfaen" w:hAnsi="Sylfaen"/>
          <w:spacing w:val="2"/>
          <w:sz w:val="24"/>
          <w:szCs w:val="24"/>
        </w:rPr>
        <w:t xml:space="preserve"> </w:t>
      </w:r>
      <w:r w:rsidRPr="00B45AF4">
        <w:rPr>
          <w:rFonts w:ascii="Sylfaen" w:hAnsi="Sylfaen"/>
          <w:sz w:val="24"/>
          <w:szCs w:val="24"/>
        </w:rPr>
        <w:t>und</w:t>
      </w:r>
      <w:r w:rsidRPr="00B45AF4">
        <w:rPr>
          <w:rFonts w:ascii="Sylfaen" w:hAnsi="Sylfaen"/>
          <w:spacing w:val="1"/>
          <w:sz w:val="24"/>
          <w:szCs w:val="24"/>
        </w:rPr>
        <w:t>e</w:t>
      </w:r>
      <w:r w:rsidRPr="00B45AF4">
        <w:rPr>
          <w:rFonts w:ascii="Sylfaen" w:hAnsi="Sylfaen"/>
          <w:sz w:val="24"/>
          <w:szCs w:val="24"/>
        </w:rPr>
        <w:t xml:space="preserve">r </w:t>
      </w:r>
      <w:r w:rsidRPr="00B45AF4">
        <w:rPr>
          <w:rFonts w:ascii="Sylfaen" w:hAnsi="Sylfaen"/>
          <w:sz w:val="24"/>
          <w:szCs w:val="24"/>
        </w:rPr>
        <w:lastRenderedPageBreak/>
        <w:t>inhe</w:t>
      </w:r>
      <w:r w:rsidRPr="00B45AF4">
        <w:rPr>
          <w:rFonts w:ascii="Sylfaen" w:hAnsi="Sylfaen"/>
          <w:spacing w:val="-1"/>
          <w:sz w:val="24"/>
          <w:szCs w:val="24"/>
        </w:rPr>
        <w:t>r</w:t>
      </w:r>
      <w:r w:rsidRPr="00B45AF4">
        <w:rPr>
          <w:rFonts w:ascii="Sylfaen" w:hAnsi="Sylfaen"/>
          <w:sz w:val="24"/>
          <w:szCs w:val="24"/>
        </w:rPr>
        <w:t>i</w:t>
      </w:r>
      <w:r w:rsidRPr="00B45AF4">
        <w:rPr>
          <w:rFonts w:ascii="Sylfaen" w:hAnsi="Sylfaen"/>
          <w:spacing w:val="1"/>
          <w:sz w:val="24"/>
          <w:szCs w:val="24"/>
        </w:rPr>
        <w:t>t</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1"/>
          <w:sz w:val="24"/>
          <w:szCs w:val="24"/>
        </w:rPr>
        <w:t>c</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or</w:t>
      </w:r>
      <w:r w:rsidRPr="00B45AF4">
        <w:rPr>
          <w:rFonts w:ascii="Sylfaen" w:hAnsi="Sylfaen"/>
          <w:spacing w:val="1"/>
          <w:sz w:val="24"/>
          <w:szCs w:val="24"/>
        </w:rPr>
        <w:t xml:space="preserve"> </w:t>
      </w:r>
      <w:r w:rsidRPr="00B45AF4">
        <w:rPr>
          <w:rFonts w:ascii="Sylfaen" w:hAnsi="Sylfaen"/>
          <w:spacing w:val="3"/>
          <w:sz w:val="24"/>
          <w:szCs w:val="24"/>
        </w:rPr>
        <w:t>t</w:t>
      </w:r>
      <w:r w:rsidRPr="00B45AF4">
        <w:rPr>
          <w:rFonts w:ascii="Sylfaen" w:hAnsi="Sylfaen"/>
          <w:spacing w:val="-1"/>
          <w:sz w:val="24"/>
          <w:szCs w:val="24"/>
        </w:rPr>
        <w:t>e</w:t>
      </w:r>
      <w:r w:rsidRPr="00B45AF4">
        <w:rPr>
          <w:rFonts w:ascii="Sylfaen" w:hAnsi="Sylfaen"/>
          <w:sz w:val="24"/>
          <w:szCs w:val="24"/>
        </w:rPr>
        <w:t>n</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4"/>
          <w:sz w:val="24"/>
          <w:szCs w:val="24"/>
        </w:rPr>
        <w:t>c</w:t>
      </w:r>
      <w:r w:rsidRPr="00B45AF4">
        <w:rPr>
          <w:rFonts w:ascii="Sylfaen" w:hAnsi="Sylfaen"/>
          <w:spacing w:val="-5"/>
          <w:sz w:val="24"/>
          <w:szCs w:val="24"/>
        </w:rPr>
        <w:t>y</w:t>
      </w:r>
      <w:r w:rsidRPr="00B45AF4">
        <w:rPr>
          <w:rFonts w:ascii="Sylfaen" w:hAnsi="Sylfaen"/>
          <w:sz w:val="24"/>
          <w:szCs w:val="24"/>
        </w:rPr>
        <w:t>,</w:t>
      </w:r>
      <w:r w:rsidRPr="00B45AF4">
        <w:rPr>
          <w:rFonts w:ascii="Sylfaen" w:hAnsi="Sylfaen"/>
          <w:spacing w:val="2"/>
          <w:sz w:val="24"/>
          <w:szCs w:val="24"/>
        </w:rPr>
        <w:t xml:space="preserve"> b</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z w:val="24"/>
          <w:szCs w:val="24"/>
        </w:rPr>
        <w:t>ro</w:t>
      </w:r>
      <w:r w:rsidRPr="00B45AF4">
        <w:rPr>
          <w:rFonts w:ascii="Sylfaen" w:hAnsi="Sylfaen"/>
          <w:spacing w:val="-1"/>
          <w:sz w:val="24"/>
          <w:szCs w:val="24"/>
        </w:rPr>
        <w:t>w</w:t>
      </w:r>
      <w:r w:rsidRPr="00B45AF4">
        <w:rPr>
          <w:rFonts w:ascii="Sylfaen" w:hAnsi="Sylfaen"/>
          <w:sz w:val="24"/>
          <w:szCs w:val="24"/>
        </w:rPr>
        <w:t>i</w:t>
      </w:r>
      <w:r w:rsidRPr="00B45AF4">
        <w:rPr>
          <w:rFonts w:ascii="Sylfaen" w:hAnsi="Sylfaen"/>
          <w:spacing w:val="3"/>
          <w:sz w:val="24"/>
          <w:szCs w:val="24"/>
        </w:rPr>
        <w:t>n</w:t>
      </w:r>
      <w:r w:rsidRPr="00B45AF4">
        <w:rPr>
          <w:rFonts w:ascii="Sylfaen" w:hAnsi="Sylfaen"/>
          <w:sz w:val="24"/>
          <w:szCs w:val="24"/>
        </w:rPr>
        <w:t>g or</w:t>
      </w:r>
      <w:r w:rsidRPr="00B45AF4">
        <w:rPr>
          <w:rFonts w:ascii="Sylfaen" w:hAnsi="Sylfaen"/>
          <w:spacing w:val="1"/>
          <w:sz w:val="24"/>
          <w:szCs w:val="24"/>
        </w:rPr>
        <w:t xml:space="preserve"> </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pacing w:val="2"/>
          <w:sz w:val="24"/>
          <w:szCs w:val="24"/>
        </w:rPr>
        <w:t>n</w:t>
      </w:r>
      <w:r w:rsidRPr="00B45AF4">
        <w:rPr>
          <w:rFonts w:ascii="Sylfaen" w:hAnsi="Sylfaen"/>
          <w:spacing w:val="-2"/>
          <w:sz w:val="24"/>
          <w:szCs w:val="24"/>
        </w:rPr>
        <w:t>g</w:t>
      </w:r>
      <w:r w:rsidRPr="00B45AF4">
        <w:rPr>
          <w:rFonts w:ascii="Sylfaen" w:hAnsi="Sylfaen"/>
          <w:sz w:val="24"/>
          <w:szCs w:val="24"/>
        </w:rPr>
        <w:t>.</w:t>
      </w:r>
      <w:r w:rsidRPr="00B45AF4">
        <w:rPr>
          <w:rFonts w:ascii="Sylfaen" w:hAnsi="Sylfaen"/>
          <w:spacing w:val="2"/>
          <w:sz w:val="24"/>
          <w:szCs w:val="24"/>
        </w:rPr>
        <w:t xml:space="preserve"> </w:t>
      </w:r>
      <w:r w:rsidRPr="00B45AF4">
        <w:rPr>
          <w:rFonts w:ascii="Sylfaen" w:hAnsi="Sylfaen"/>
          <w:sz w:val="24"/>
          <w:szCs w:val="24"/>
        </w:rPr>
        <w:t>The</w:t>
      </w:r>
      <w:r w:rsidRPr="00B45AF4">
        <w:rPr>
          <w:rFonts w:ascii="Sylfaen" w:hAnsi="Sylfaen"/>
          <w:spacing w:val="3"/>
          <w:sz w:val="24"/>
          <w:szCs w:val="24"/>
        </w:rPr>
        <w:t xml:space="preserve"> </w:t>
      </w:r>
      <w:r w:rsidRPr="00B45AF4">
        <w:rPr>
          <w:rFonts w:ascii="Sylfaen" w:hAnsi="Sylfaen"/>
          <w:spacing w:val="-1"/>
          <w:sz w:val="24"/>
          <w:szCs w:val="24"/>
        </w:rPr>
        <w:t>c</w:t>
      </w:r>
      <w:r w:rsidRPr="00B45AF4">
        <w:rPr>
          <w:rFonts w:ascii="Sylfaen" w:hAnsi="Sylfaen"/>
          <w:sz w:val="24"/>
          <w:szCs w:val="24"/>
        </w:rPr>
        <w:t>onstru</w:t>
      </w:r>
      <w:r w:rsidRPr="00B45AF4">
        <w:rPr>
          <w:rFonts w:ascii="Sylfaen" w:hAnsi="Sylfaen"/>
          <w:spacing w:val="-2"/>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2"/>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w:t>
      </w:r>
      <w:r w:rsidRPr="00B45AF4">
        <w:rPr>
          <w:rFonts w:ascii="Sylfaen" w:hAnsi="Sylfaen"/>
          <w:spacing w:val="2"/>
          <w:sz w:val="24"/>
          <w:szCs w:val="24"/>
        </w:rPr>
        <w:t xml:space="preserve"> </w:t>
      </w:r>
      <w:r w:rsidRPr="00B45AF4">
        <w:rPr>
          <w:rFonts w:ascii="Sylfaen" w:hAnsi="Sylfaen"/>
          <w:sz w:val="24"/>
          <w:szCs w:val="24"/>
        </w:rPr>
        <w:t>m</w:t>
      </w:r>
      <w:r w:rsidRPr="00B45AF4">
        <w:rPr>
          <w:rFonts w:ascii="Sylfaen" w:hAnsi="Sylfaen"/>
          <w:spacing w:val="4"/>
          <w:sz w:val="24"/>
          <w:szCs w:val="24"/>
        </w:rPr>
        <w:t>a</w:t>
      </w:r>
      <w:r w:rsidRPr="00B45AF4">
        <w:rPr>
          <w:rFonts w:ascii="Sylfaen" w:hAnsi="Sylfaen"/>
          <w:sz w:val="24"/>
          <w:szCs w:val="24"/>
        </w:rPr>
        <w:t xml:space="preserve">y </w:t>
      </w:r>
      <w:r w:rsidRPr="00B45AF4">
        <w:rPr>
          <w:rFonts w:ascii="Sylfaen" w:hAnsi="Sylfaen"/>
          <w:spacing w:val="-1"/>
          <w:sz w:val="24"/>
          <w:szCs w:val="24"/>
        </w:rPr>
        <w:t>c</w:t>
      </w:r>
      <w:r w:rsidRPr="00B45AF4">
        <w:rPr>
          <w:rFonts w:ascii="Sylfaen" w:hAnsi="Sylfaen"/>
          <w:sz w:val="24"/>
          <w:szCs w:val="24"/>
        </w:rPr>
        <w:t>ov</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 xml:space="preserve"> </w:t>
      </w:r>
      <w:r w:rsidRPr="00B45AF4">
        <w:rPr>
          <w:rFonts w:ascii="Sylfaen" w:hAnsi="Sylfaen"/>
          <w:sz w:val="24"/>
          <w:szCs w:val="24"/>
        </w:rPr>
        <w:t>such</w:t>
      </w:r>
      <w:r w:rsidRPr="00B45AF4">
        <w:rPr>
          <w:rFonts w:ascii="Sylfaen" w:hAnsi="Sylfaen"/>
          <w:spacing w:val="1"/>
          <w:sz w:val="24"/>
          <w:szCs w:val="24"/>
        </w:rPr>
        <w:t xml:space="preserve"> </w:t>
      </w:r>
      <w:r w:rsidRPr="00B45AF4">
        <w:rPr>
          <w:rFonts w:ascii="Sylfaen" w:hAnsi="Sylfaen"/>
          <w:spacing w:val="2"/>
          <w:sz w:val="24"/>
          <w:szCs w:val="24"/>
        </w:rPr>
        <w:t>p</w:t>
      </w:r>
      <w:r w:rsidRPr="00B45AF4">
        <w:rPr>
          <w:rFonts w:ascii="Sylfaen" w:hAnsi="Sylfaen"/>
          <w:spacing w:val="-1"/>
          <w:sz w:val="24"/>
          <w:szCs w:val="24"/>
        </w:rPr>
        <w:t>a</w:t>
      </w:r>
      <w:r w:rsidRPr="00B45AF4">
        <w:rPr>
          <w:rFonts w:ascii="Sylfaen" w:hAnsi="Sylfaen"/>
          <w:sz w:val="24"/>
          <w:szCs w:val="24"/>
        </w:rPr>
        <w:t>rt</w:t>
      </w:r>
      <w:r w:rsidRPr="00B45AF4">
        <w:rPr>
          <w:rFonts w:ascii="Sylfaen" w:hAnsi="Sylfaen"/>
          <w:spacing w:val="2"/>
          <w:sz w:val="24"/>
          <w:szCs w:val="24"/>
        </w:rPr>
        <w:t xml:space="preserve"> </w:t>
      </w:r>
      <w:r w:rsidRPr="00B45AF4">
        <w:rPr>
          <w:rFonts w:ascii="Sylfaen" w:hAnsi="Sylfaen"/>
          <w:sz w:val="24"/>
          <w:szCs w:val="24"/>
        </w:rPr>
        <w:t>of</w:t>
      </w:r>
      <w:r w:rsidRPr="00B45AF4">
        <w:rPr>
          <w:rFonts w:ascii="Sylfaen" w:hAnsi="Sylfaen"/>
          <w:spacing w:val="1"/>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z w:val="24"/>
          <w:szCs w:val="24"/>
        </w:rPr>
        <w:t>la</w:t>
      </w:r>
      <w:r w:rsidRPr="00B45AF4">
        <w:rPr>
          <w:rFonts w:ascii="Sylfaen" w:hAnsi="Sylfaen"/>
          <w:spacing w:val="2"/>
          <w:sz w:val="24"/>
          <w:szCs w:val="24"/>
        </w:rPr>
        <w:t>n</w:t>
      </w:r>
      <w:r w:rsidRPr="00B45AF4">
        <w:rPr>
          <w:rFonts w:ascii="Sylfaen" w:hAnsi="Sylfaen"/>
          <w:sz w:val="24"/>
          <w:szCs w:val="24"/>
        </w:rPr>
        <w:t>d plot</w:t>
      </w:r>
      <w:r w:rsidRPr="00B45AF4">
        <w:rPr>
          <w:rFonts w:ascii="Sylfaen" w:hAnsi="Sylfaen"/>
          <w:spacing w:val="1"/>
          <w:sz w:val="24"/>
          <w:szCs w:val="24"/>
        </w:rPr>
        <w:t xml:space="preserve"> </w:t>
      </w:r>
      <w:r w:rsidRPr="00B45AF4">
        <w:rPr>
          <w:rFonts w:ascii="Sylfaen" w:hAnsi="Sylfaen"/>
          <w:sz w:val="24"/>
          <w:szCs w:val="24"/>
        </w:rPr>
        <w:t>that is not n</w:t>
      </w:r>
      <w:r w:rsidRPr="00B45AF4">
        <w:rPr>
          <w:rFonts w:ascii="Sylfaen" w:hAnsi="Sylfaen"/>
          <w:spacing w:val="2"/>
          <w:sz w:val="24"/>
          <w:szCs w:val="24"/>
        </w:rPr>
        <w:t>e</w:t>
      </w:r>
      <w:r w:rsidRPr="00B45AF4">
        <w:rPr>
          <w:rFonts w:ascii="Sylfaen" w:hAnsi="Sylfaen"/>
          <w:spacing w:val="-1"/>
          <w:sz w:val="24"/>
          <w:szCs w:val="24"/>
        </w:rPr>
        <w:t>ce</w:t>
      </w:r>
      <w:r w:rsidRPr="00B45AF4">
        <w:rPr>
          <w:rFonts w:ascii="Sylfaen" w:hAnsi="Sylfaen"/>
          <w:sz w:val="24"/>
          <w:szCs w:val="24"/>
        </w:rPr>
        <w:t>ss</w:t>
      </w:r>
      <w:r w:rsidRPr="00B45AF4">
        <w:rPr>
          <w:rFonts w:ascii="Sylfaen" w:hAnsi="Sylfaen"/>
          <w:spacing w:val="2"/>
          <w:sz w:val="24"/>
          <w:szCs w:val="24"/>
        </w:rPr>
        <w:t>a</w:t>
      </w:r>
      <w:r w:rsidRPr="00B45AF4">
        <w:rPr>
          <w:rFonts w:ascii="Sylfaen" w:hAnsi="Sylfaen"/>
          <w:spacing w:val="4"/>
          <w:sz w:val="24"/>
          <w:szCs w:val="24"/>
        </w:rPr>
        <w:t>r</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z w:val="24"/>
          <w:szCs w:val="24"/>
        </w:rPr>
        <w:t>for</w:t>
      </w:r>
      <w:r w:rsidRPr="00B45AF4">
        <w:rPr>
          <w:rFonts w:ascii="Sylfaen" w:hAnsi="Sylfaen"/>
          <w:spacing w:val="-1"/>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pacing w:val="-1"/>
          <w:sz w:val="24"/>
          <w:szCs w:val="24"/>
        </w:rPr>
        <w:t>ac</w:t>
      </w:r>
      <w:r w:rsidRPr="00B45AF4">
        <w:rPr>
          <w:rFonts w:ascii="Sylfaen" w:hAnsi="Sylfaen"/>
          <w:sz w:val="24"/>
          <w:szCs w:val="24"/>
        </w:rPr>
        <w:t>t</w:t>
      </w:r>
      <w:r w:rsidRPr="00B45AF4">
        <w:rPr>
          <w:rFonts w:ascii="Sylfaen" w:hAnsi="Sylfaen"/>
          <w:spacing w:val="3"/>
          <w:sz w:val="24"/>
          <w:szCs w:val="24"/>
        </w:rPr>
        <w:t>u</w:t>
      </w:r>
      <w:r w:rsidRPr="00B45AF4">
        <w:rPr>
          <w:rFonts w:ascii="Sylfaen" w:hAnsi="Sylfaen"/>
          <w:spacing w:val="-1"/>
          <w:sz w:val="24"/>
          <w:szCs w:val="24"/>
        </w:rPr>
        <w:t>a</w:t>
      </w:r>
      <w:r w:rsidRPr="00B45AF4">
        <w:rPr>
          <w:rFonts w:ascii="Sylfaen" w:hAnsi="Sylfaen"/>
          <w:sz w:val="24"/>
          <w:szCs w:val="24"/>
        </w:rPr>
        <w:t>l constr</w:t>
      </w:r>
      <w:r w:rsidRPr="00B45AF4">
        <w:rPr>
          <w:rFonts w:ascii="Sylfaen" w:hAnsi="Sylfaen"/>
          <w:spacing w:val="2"/>
          <w:sz w:val="24"/>
          <w:szCs w:val="24"/>
        </w:rPr>
        <w:t>u</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but allows</w:t>
      </w:r>
      <w:r w:rsidRPr="00B45AF4">
        <w:rPr>
          <w:rFonts w:ascii="Sylfaen" w:hAnsi="Sylfaen"/>
          <w:spacing w:val="2"/>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pacing w:val="2"/>
          <w:sz w:val="24"/>
          <w:szCs w:val="24"/>
        </w:rPr>
        <w:t>b</w:t>
      </w:r>
      <w:r w:rsidRPr="00B45AF4">
        <w:rPr>
          <w:rFonts w:ascii="Sylfaen" w:hAnsi="Sylfaen"/>
          <w:spacing w:val="-1"/>
          <w:sz w:val="24"/>
          <w:szCs w:val="24"/>
        </w:rPr>
        <w:t>e</w:t>
      </w:r>
      <w:r w:rsidRPr="00B45AF4">
        <w:rPr>
          <w:rFonts w:ascii="Sylfaen" w:hAnsi="Sylfaen"/>
          <w:sz w:val="24"/>
          <w:szCs w:val="24"/>
        </w:rPr>
        <w:t>t</w:t>
      </w:r>
      <w:r w:rsidRPr="00B45AF4">
        <w:rPr>
          <w:rFonts w:ascii="Sylfaen" w:hAnsi="Sylfaen"/>
          <w:spacing w:val="1"/>
          <w:sz w:val="24"/>
          <w:szCs w:val="24"/>
        </w:rPr>
        <w:t>t</w:t>
      </w:r>
      <w:r w:rsidRPr="00B45AF4">
        <w:rPr>
          <w:rFonts w:ascii="Sylfaen" w:hAnsi="Sylfaen"/>
          <w:spacing w:val="-1"/>
          <w:sz w:val="24"/>
          <w:szCs w:val="24"/>
        </w:rPr>
        <w:t>e</w:t>
      </w:r>
      <w:r w:rsidRPr="00B45AF4">
        <w:rPr>
          <w:rFonts w:ascii="Sylfaen" w:hAnsi="Sylfaen"/>
          <w:sz w:val="24"/>
          <w:szCs w:val="24"/>
        </w:rPr>
        <w:t>r u</w:t>
      </w:r>
      <w:r w:rsidRPr="00B45AF4">
        <w:rPr>
          <w:rFonts w:ascii="Sylfaen" w:hAnsi="Sylfaen"/>
          <w:spacing w:val="2"/>
          <w:sz w:val="24"/>
          <w:szCs w:val="24"/>
        </w:rPr>
        <w:t>s</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of</w:t>
      </w:r>
      <w:r w:rsidRPr="00B45AF4">
        <w:rPr>
          <w:rFonts w:ascii="Sylfaen" w:hAnsi="Sylfaen"/>
          <w:spacing w:val="-1"/>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z w:val="24"/>
          <w:szCs w:val="24"/>
        </w:rPr>
        <w:t>f</w:t>
      </w:r>
      <w:r w:rsidRPr="00B45AF4">
        <w:rPr>
          <w:rFonts w:ascii="Sylfaen" w:hAnsi="Sylfaen"/>
          <w:spacing w:val="-2"/>
          <w:sz w:val="24"/>
          <w:szCs w:val="24"/>
        </w:rPr>
        <w:t>a</w:t>
      </w:r>
      <w:r w:rsidRPr="00B45AF4">
        <w:rPr>
          <w:rFonts w:ascii="Sylfaen" w:hAnsi="Sylfaen"/>
          <w:spacing w:val="-1"/>
          <w:sz w:val="24"/>
          <w:szCs w:val="24"/>
        </w:rPr>
        <w:t>c</w:t>
      </w:r>
      <w:r w:rsidRPr="00B45AF4">
        <w:rPr>
          <w:rFonts w:ascii="Sylfaen" w:hAnsi="Sylfaen"/>
          <w:sz w:val="24"/>
          <w:szCs w:val="24"/>
        </w:rPr>
        <w:t>i</w:t>
      </w:r>
      <w:r w:rsidRPr="00B45AF4">
        <w:rPr>
          <w:rFonts w:ascii="Sylfaen" w:hAnsi="Sylfaen"/>
          <w:spacing w:val="1"/>
          <w:sz w:val="24"/>
          <w:szCs w:val="24"/>
        </w:rPr>
        <w:t>l</w:t>
      </w:r>
      <w:r w:rsidRPr="00B45AF4">
        <w:rPr>
          <w:rFonts w:ascii="Sylfaen" w:hAnsi="Sylfaen"/>
          <w:sz w:val="24"/>
          <w:szCs w:val="24"/>
        </w:rPr>
        <w:t>i</w:t>
      </w:r>
      <w:r w:rsidRPr="00B45AF4">
        <w:rPr>
          <w:rFonts w:ascii="Sylfaen" w:hAnsi="Sylfaen"/>
          <w:spacing w:val="6"/>
          <w:sz w:val="24"/>
          <w:szCs w:val="24"/>
        </w:rPr>
        <w:t>t</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pacing w:val="-1"/>
          <w:sz w:val="24"/>
          <w:szCs w:val="24"/>
        </w:rPr>
        <w:t>c</w:t>
      </w:r>
      <w:r w:rsidRPr="00B45AF4">
        <w:rPr>
          <w:rFonts w:ascii="Sylfaen" w:hAnsi="Sylfaen"/>
          <w:sz w:val="24"/>
          <w:szCs w:val="24"/>
        </w:rPr>
        <w:t>onst</w:t>
      </w:r>
      <w:r w:rsidRPr="00B45AF4">
        <w:rPr>
          <w:rFonts w:ascii="Sylfaen" w:hAnsi="Sylfaen"/>
          <w:spacing w:val="1"/>
          <w:sz w:val="24"/>
          <w:szCs w:val="24"/>
        </w:rPr>
        <w:t>r</w:t>
      </w:r>
      <w:r w:rsidRPr="00B45AF4">
        <w:rPr>
          <w:rFonts w:ascii="Sylfaen" w:hAnsi="Sylfaen"/>
          <w:sz w:val="24"/>
          <w:szCs w:val="24"/>
        </w:rPr>
        <w:t>u</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2"/>
          <w:sz w:val="24"/>
          <w:szCs w:val="24"/>
        </w:rPr>
        <w:t>e</w:t>
      </w:r>
      <w:r w:rsidRPr="00B45AF4">
        <w:rPr>
          <w:rFonts w:ascii="Sylfaen" w:hAnsi="Sylfaen"/>
          <w:sz w:val="24"/>
          <w:szCs w:val="24"/>
        </w:rPr>
        <w:t>d on</w:t>
      </w:r>
      <w:r w:rsidRPr="00B45AF4">
        <w:rPr>
          <w:rFonts w:ascii="Sylfaen" w:hAnsi="Sylfaen"/>
          <w:spacing w:val="1"/>
          <w:sz w:val="24"/>
          <w:szCs w:val="24"/>
        </w:rPr>
        <w:t xml:space="preserve"> </w:t>
      </w:r>
      <w:r w:rsidRPr="00B45AF4">
        <w:rPr>
          <w:rFonts w:ascii="Sylfaen" w:hAnsi="Sylfaen"/>
          <w:sz w:val="24"/>
          <w:szCs w:val="24"/>
        </w:rPr>
        <w:t>the b</w:t>
      </w:r>
      <w:r w:rsidRPr="00B45AF4">
        <w:rPr>
          <w:rFonts w:ascii="Sylfaen" w:hAnsi="Sylfaen"/>
          <w:spacing w:val="-1"/>
          <w:sz w:val="24"/>
          <w:szCs w:val="24"/>
        </w:rPr>
        <w:t>a</w:t>
      </w:r>
      <w:r w:rsidRPr="00B45AF4">
        <w:rPr>
          <w:rFonts w:ascii="Sylfaen" w:hAnsi="Sylfaen"/>
          <w:sz w:val="24"/>
          <w:szCs w:val="24"/>
        </w:rPr>
        <w:t>sis</w:t>
      </w:r>
      <w:r w:rsidRPr="00B45AF4">
        <w:rPr>
          <w:rFonts w:ascii="Sylfaen" w:hAnsi="Sylfaen"/>
          <w:spacing w:val="2"/>
          <w:sz w:val="24"/>
          <w:szCs w:val="24"/>
        </w:rPr>
        <w:t xml:space="preserve"> </w:t>
      </w:r>
      <w:r w:rsidRPr="00B45AF4">
        <w:rPr>
          <w:rFonts w:ascii="Sylfaen" w:hAnsi="Sylfaen"/>
          <w:sz w:val="24"/>
          <w:szCs w:val="24"/>
        </w:rPr>
        <w:t>of</w:t>
      </w:r>
      <w:r w:rsidRPr="00B45AF4">
        <w:rPr>
          <w:rFonts w:ascii="Sylfaen" w:hAnsi="Sylfaen"/>
          <w:spacing w:val="2"/>
          <w:sz w:val="24"/>
          <w:szCs w:val="24"/>
        </w:rPr>
        <w:t xml:space="preserve"> </w:t>
      </w:r>
      <w:r w:rsidRPr="00B45AF4">
        <w:rPr>
          <w:rFonts w:ascii="Sylfaen" w:hAnsi="Sylfaen"/>
          <w:sz w:val="24"/>
          <w:szCs w:val="24"/>
        </w:rPr>
        <w:t>the</w:t>
      </w:r>
      <w:r w:rsidRPr="00B45AF4">
        <w:rPr>
          <w:rFonts w:ascii="Sylfaen" w:hAnsi="Sylfaen"/>
          <w:spacing w:val="3"/>
          <w:sz w:val="24"/>
          <w:szCs w:val="24"/>
        </w:rPr>
        <w:t xml:space="preserve"> </w:t>
      </w:r>
      <w:r w:rsidRPr="00B45AF4">
        <w:rPr>
          <w:rFonts w:ascii="Sylfaen" w:hAnsi="Sylfaen"/>
          <w:spacing w:val="-1"/>
          <w:sz w:val="24"/>
          <w:szCs w:val="24"/>
        </w:rPr>
        <w:t>c</w:t>
      </w:r>
      <w:r w:rsidRPr="00B45AF4">
        <w:rPr>
          <w:rFonts w:ascii="Sylfaen" w:hAnsi="Sylfaen"/>
          <w:sz w:val="24"/>
          <w:szCs w:val="24"/>
        </w:rPr>
        <w:t>onstru</w:t>
      </w:r>
      <w:r w:rsidRPr="00B45AF4">
        <w:rPr>
          <w:rFonts w:ascii="Sylfaen" w:hAnsi="Sylfaen"/>
          <w:spacing w:val="-2"/>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z w:val="24"/>
          <w:szCs w:val="24"/>
        </w:rPr>
        <w:t>p</w:t>
      </w:r>
      <w:r w:rsidRPr="00B45AF4">
        <w:rPr>
          <w:rFonts w:ascii="Sylfaen" w:hAnsi="Sylfaen"/>
          <w:spacing w:val="-1"/>
          <w:sz w:val="24"/>
          <w:szCs w:val="24"/>
        </w:rPr>
        <w:t>e</w:t>
      </w:r>
      <w:r w:rsidRPr="00B45AF4">
        <w:rPr>
          <w:rFonts w:ascii="Sylfaen" w:hAnsi="Sylfaen"/>
          <w:sz w:val="24"/>
          <w:szCs w:val="24"/>
        </w:rPr>
        <w:t>rmit.</w:t>
      </w:r>
      <w:r w:rsidRPr="00B45AF4">
        <w:rPr>
          <w:rFonts w:ascii="Sylfaen" w:hAnsi="Sylfaen"/>
          <w:spacing w:val="1"/>
          <w:sz w:val="24"/>
          <w:szCs w:val="24"/>
        </w:rPr>
        <w:t xml:space="preserve"> </w:t>
      </w:r>
      <w:r w:rsidRPr="00B45AF4">
        <w:rPr>
          <w:rFonts w:ascii="Sylfaen" w:hAnsi="Sylfaen"/>
          <w:sz w:val="24"/>
          <w:szCs w:val="24"/>
        </w:rPr>
        <w:t>T</w:t>
      </w:r>
      <w:r w:rsidRPr="00B45AF4">
        <w:rPr>
          <w:rFonts w:ascii="Sylfaen" w:hAnsi="Sylfaen"/>
          <w:spacing w:val="1"/>
          <w:sz w:val="24"/>
          <w:szCs w:val="24"/>
        </w:rPr>
        <w:t>e</w:t>
      </w:r>
      <w:r w:rsidRPr="00B45AF4">
        <w:rPr>
          <w:rFonts w:ascii="Sylfaen" w:hAnsi="Sylfaen"/>
          <w:sz w:val="24"/>
          <w:szCs w:val="24"/>
        </w:rPr>
        <w:t>rmin</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z w:val="24"/>
          <w:szCs w:val="24"/>
        </w:rPr>
        <w:t>of the</w:t>
      </w:r>
      <w:r w:rsidRPr="00B45AF4">
        <w:rPr>
          <w:rFonts w:ascii="Sylfaen" w:hAnsi="Sylfaen"/>
          <w:spacing w:val="3"/>
          <w:sz w:val="24"/>
          <w:szCs w:val="24"/>
        </w:rPr>
        <w:t xml:space="preserve"> </w:t>
      </w:r>
      <w:r w:rsidRPr="00B45AF4">
        <w:rPr>
          <w:rFonts w:ascii="Sylfaen" w:hAnsi="Sylfaen"/>
          <w:spacing w:val="-1"/>
          <w:sz w:val="24"/>
          <w:szCs w:val="24"/>
        </w:rPr>
        <w:t>c</w:t>
      </w:r>
      <w:r w:rsidRPr="00B45AF4">
        <w:rPr>
          <w:rFonts w:ascii="Sylfaen" w:hAnsi="Sylfaen"/>
          <w:sz w:val="24"/>
          <w:szCs w:val="24"/>
        </w:rPr>
        <w:t>onstru</w:t>
      </w:r>
      <w:r w:rsidRPr="00B45AF4">
        <w:rPr>
          <w:rFonts w:ascii="Sylfaen" w:hAnsi="Sylfaen"/>
          <w:spacing w:val="-2"/>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w:t>
      </w:r>
      <w:r w:rsidRPr="00B45AF4">
        <w:rPr>
          <w:rFonts w:ascii="Sylfaen" w:hAnsi="Sylfaen"/>
          <w:spacing w:val="1"/>
          <w:sz w:val="24"/>
          <w:szCs w:val="24"/>
        </w:rPr>
        <w:t xml:space="preserve"> r</w:t>
      </w:r>
      <w:r w:rsidRPr="00B45AF4">
        <w:rPr>
          <w:rFonts w:ascii="Sylfaen" w:hAnsi="Sylfaen"/>
          <w:spacing w:val="-1"/>
          <w:sz w:val="24"/>
          <w:szCs w:val="24"/>
        </w:rPr>
        <w:t>e</w:t>
      </w:r>
      <w:r w:rsidRPr="00B45AF4">
        <w:rPr>
          <w:rFonts w:ascii="Sylfaen" w:hAnsi="Sylfaen"/>
          <w:sz w:val="24"/>
          <w:szCs w:val="24"/>
        </w:rPr>
        <w:t>quir</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3"/>
          <w:sz w:val="24"/>
          <w:szCs w:val="24"/>
        </w:rPr>
        <w:t xml:space="preserve"> </w:t>
      </w:r>
      <w:r w:rsidRPr="00B45AF4">
        <w:rPr>
          <w:rFonts w:ascii="Sylfaen" w:hAnsi="Sylfaen"/>
          <w:spacing w:val="-1"/>
          <w:sz w:val="24"/>
          <w:szCs w:val="24"/>
        </w:rPr>
        <w:t>c</w:t>
      </w:r>
      <w:r w:rsidRPr="00B45AF4">
        <w:rPr>
          <w:rFonts w:ascii="Sylfaen" w:hAnsi="Sylfaen"/>
          <w:sz w:val="24"/>
          <w:szCs w:val="24"/>
        </w:rPr>
        <w:t>onse</w:t>
      </w:r>
      <w:r w:rsidRPr="00B45AF4">
        <w:rPr>
          <w:rFonts w:ascii="Sylfaen" w:hAnsi="Sylfaen"/>
          <w:spacing w:val="-1"/>
          <w:sz w:val="24"/>
          <w:szCs w:val="24"/>
        </w:rPr>
        <w:t>n</w:t>
      </w:r>
      <w:r w:rsidRPr="00B45AF4">
        <w:rPr>
          <w:rFonts w:ascii="Sylfaen" w:hAnsi="Sylfaen"/>
          <w:sz w:val="24"/>
          <w:szCs w:val="24"/>
        </w:rPr>
        <w:t>t</w:t>
      </w:r>
      <w:r w:rsidRPr="00B45AF4">
        <w:rPr>
          <w:rFonts w:ascii="Sylfaen" w:hAnsi="Sylfaen"/>
          <w:spacing w:val="4"/>
          <w:sz w:val="24"/>
          <w:szCs w:val="24"/>
        </w:rPr>
        <w:t xml:space="preserve"> </w:t>
      </w:r>
      <w:r w:rsidRPr="00B45AF4">
        <w:rPr>
          <w:rFonts w:ascii="Sylfaen" w:hAnsi="Sylfaen"/>
          <w:sz w:val="24"/>
          <w:szCs w:val="24"/>
        </w:rPr>
        <w:t>f</w:t>
      </w:r>
      <w:r w:rsidRPr="00B45AF4">
        <w:rPr>
          <w:rFonts w:ascii="Sylfaen" w:hAnsi="Sylfaen"/>
          <w:spacing w:val="-1"/>
          <w:sz w:val="24"/>
          <w:szCs w:val="24"/>
        </w:rPr>
        <w:t>r</w:t>
      </w:r>
      <w:r w:rsidRPr="00B45AF4">
        <w:rPr>
          <w:rFonts w:ascii="Sylfaen" w:hAnsi="Sylfaen"/>
          <w:spacing w:val="2"/>
          <w:sz w:val="24"/>
          <w:szCs w:val="24"/>
        </w:rPr>
        <w:t>o</w:t>
      </w:r>
      <w:r w:rsidRPr="00B45AF4">
        <w:rPr>
          <w:rFonts w:ascii="Sylfaen" w:hAnsi="Sylfaen"/>
          <w:sz w:val="24"/>
          <w:szCs w:val="24"/>
        </w:rPr>
        <w:t>m the lando</w:t>
      </w:r>
      <w:r w:rsidRPr="00B45AF4">
        <w:rPr>
          <w:rFonts w:ascii="Sylfaen" w:hAnsi="Sylfaen"/>
          <w:spacing w:val="-1"/>
          <w:sz w:val="24"/>
          <w:szCs w:val="24"/>
        </w:rPr>
        <w:t>w</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 xml:space="preserve"> </w:t>
      </w:r>
      <w:r w:rsidRPr="00B45AF4">
        <w:rPr>
          <w:rFonts w:ascii="Sylfaen" w:hAnsi="Sylfaen"/>
          <w:sz w:val="24"/>
          <w:szCs w:val="24"/>
        </w:rPr>
        <w:t>Ho</w:t>
      </w:r>
      <w:r w:rsidRPr="00B45AF4">
        <w:rPr>
          <w:rFonts w:ascii="Sylfaen" w:hAnsi="Sylfaen"/>
          <w:spacing w:val="-1"/>
          <w:sz w:val="24"/>
          <w:szCs w:val="24"/>
        </w:rPr>
        <w:t>we</w:t>
      </w:r>
      <w:r w:rsidRPr="00B45AF4">
        <w:rPr>
          <w:rFonts w:ascii="Sylfaen" w:hAnsi="Sylfaen"/>
          <w:spacing w:val="2"/>
          <w:sz w:val="24"/>
          <w:szCs w:val="24"/>
        </w:rPr>
        <w:t>v</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 xml:space="preserve"> </w:t>
      </w:r>
      <w:r w:rsidRPr="00B45AF4">
        <w:rPr>
          <w:rFonts w:ascii="Sylfaen" w:hAnsi="Sylfaen"/>
          <w:spacing w:val="-1"/>
          <w:sz w:val="24"/>
          <w:szCs w:val="24"/>
        </w:rPr>
        <w:t>a</w:t>
      </w:r>
      <w:r w:rsidRPr="00B45AF4">
        <w:rPr>
          <w:rFonts w:ascii="Sylfaen" w:hAnsi="Sylfaen"/>
          <w:sz w:val="24"/>
          <w:szCs w:val="24"/>
        </w:rPr>
        <w:t>s</w:t>
      </w:r>
      <w:r w:rsidRPr="00B45AF4">
        <w:rPr>
          <w:rFonts w:ascii="Sylfaen" w:hAnsi="Sylfaen"/>
          <w:spacing w:val="1"/>
          <w:sz w:val="24"/>
          <w:szCs w:val="24"/>
        </w:rPr>
        <w:t xml:space="preserve"> </w:t>
      </w:r>
      <w:r w:rsidRPr="00B45AF4">
        <w:rPr>
          <w:rFonts w:ascii="Sylfaen" w:hAnsi="Sylfaen"/>
          <w:sz w:val="24"/>
          <w:szCs w:val="24"/>
        </w:rPr>
        <w:t>the te</w:t>
      </w:r>
      <w:r w:rsidRPr="00B45AF4">
        <w:rPr>
          <w:rFonts w:ascii="Sylfaen" w:hAnsi="Sylfaen"/>
          <w:spacing w:val="-1"/>
          <w:sz w:val="24"/>
          <w:szCs w:val="24"/>
        </w:rPr>
        <w:t>r</w:t>
      </w:r>
      <w:r w:rsidRPr="00B45AF4">
        <w:rPr>
          <w:rFonts w:ascii="Sylfaen" w:hAnsi="Sylfaen"/>
          <w:sz w:val="24"/>
          <w:szCs w:val="24"/>
        </w:rPr>
        <w:t>ms</w:t>
      </w:r>
      <w:r w:rsidRPr="00B45AF4">
        <w:rPr>
          <w:rFonts w:ascii="Sylfaen" w:hAnsi="Sylfaen"/>
          <w:spacing w:val="2"/>
          <w:sz w:val="24"/>
          <w:szCs w:val="24"/>
        </w:rPr>
        <w:t xml:space="preserve"> </w:t>
      </w:r>
      <w:r w:rsidRPr="00B45AF4">
        <w:rPr>
          <w:rFonts w:ascii="Sylfaen" w:hAnsi="Sylfaen"/>
          <w:sz w:val="24"/>
          <w:szCs w:val="24"/>
        </w:rPr>
        <w:t>of</w:t>
      </w:r>
      <w:r w:rsidRPr="00B45AF4">
        <w:rPr>
          <w:rFonts w:ascii="Sylfaen" w:hAnsi="Sylfaen"/>
          <w:spacing w:val="2"/>
          <w:sz w:val="24"/>
          <w:szCs w:val="24"/>
        </w:rPr>
        <w:t xml:space="preserve"> </w:t>
      </w:r>
      <w:r w:rsidRPr="00B45AF4">
        <w:rPr>
          <w:rFonts w:ascii="Sylfaen" w:hAnsi="Sylfaen"/>
          <w:spacing w:val="-1"/>
          <w:sz w:val="24"/>
          <w:szCs w:val="24"/>
        </w:rPr>
        <w:t>c</w:t>
      </w:r>
      <w:r w:rsidRPr="00B45AF4">
        <w:rPr>
          <w:rFonts w:ascii="Sylfaen" w:hAnsi="Sylfaen"/>
          <w:sz w:val="24"/>
          <w:szCs w:val="24"/>
        </w:rPr>
        <w:t>onstru</w:t>
      </w:r>
      <w:r w:rsidRPr="00B45AF4">
        <w:rPr>
          <w:rFonts w:ascii="Sylfaen" w:hAnsi="Sylfaen"/>
          <w:spacing w:val="-2"/>
          <w:sz w:val="24"/>
          <w:szCs w:val="24"/>
        </w:rPr>
        <w:t>c</w:t>
      </w:r>
      <w:r w:rsidRPr="00B45AF4">
        <w:rPr>
          <w:rFonts w:ascii="Sylfaen" w:hAnsi="Sylfaen"/>
          <w:spacing w:val="3"/>
          <w:sz w:val="24"/>
          <w:szCs w:val="24"/>
        </w:rPr>
        <w:t>t</w:t>
      </w:r>
      <w:r w:rsidRPr="00B45AF4">
        <w:rPr>
          <w:rFonts w:ascii="Sylfaen" w:hAnsi="Sylfaen"/>
          <w:sz w:val="24"/>
          <w:szCs w:val="24"/>
        </w:rPr>
        <w:t>ion</w:t>
      </w:r>
      <w:r w:rsidRPr="00B45AF4">
        <w:rPr>
          <w:rFonts w:ascii="Sylfaen" w:hAnsi="Sylfaen"/>
          <w:spacing w:val="1"/>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w:t>
      </w:r>
      <w:r w:rsidRPr="00B45AF4">
        <w:rPr>
          <w:rFonts w:ascii="Sylfaen" w:hAnsi="Sylfaen"/>
          <w:spacing w:val="1"/>
          <w:sz w:val="24"/>
          <w:szCs w:val="24"/>
        </w:rPr>
        <w:t xml:space="preserve"> r</w:t>
      </w:r>
      <w:r w:rsidRPr="00B45AF4">
        <w:rPr>
          <w:rFonts w:ascii="Sylfaen" w:hAnsi="Sylfaen"/>
          <w:spacing w:val="-1"/>
          <w:sz w:val="24"/>
          <w:szCs w:val="24"/>
        </w:rPr>
        <w:t>e</w:t>
      </w:r>
      <w:r w:rsidRPr="00B45AF4">
        <w:rPr>
          <w:rFonts w:ascii="Sylfaen" w:hAnsi="Sylfaen"/>
          <w:sz w:val="24"/>
          <w:szCs w:val="24"/>
        </w:rPr>
        <w:t>fer to</w:t>
      </w:r>
      <w:r w:rsidRPr="00B45AF4">
        <w:rPr>
          <w:rFonts w:ascii="Sylfaen" w:hAnsi="Sylfaen"/>
          <w:spacing w:val="1"/>
          <w:sz w:val="24"/>
          <w:szCs w:val="24"/>
        </w:rPr>
        <w:t xml:space="preserve"> </w:t>
      </w:r>
      <w:r w:rsidRPr="00B45AF4">
        <w:rPr>
          <w:rFonts w:ascii="Sylfaen" w:hAnsi="Sylfaen"/>
          <w:sz w:val="24"/>
          <w:szCs w:val="24"/>
        </w:rPr>
        <w:t>mo</w:t>
      </w:r>
      <w:r w:rsidRPr="00B45AF4">
        <w:rPr>
          <w:rFonts w:ascii="Sylfaen" w:hAnsi="Sylfaen"/>
          <w:spacing w:val="1"/>
          <w:sz w:val="24"/>
          <w:szCs w:val="24"/>
        </w:rPr>
        <w:t>t</w:t>
      </w:r>
      <w:r w:rsidRPr="00B45AF4">
        <w:rPr>
          <w:rFonts w:ascii="Sylfaen" w:hAnsi="Sylfaen"/>
          <w:sz w:val="24"/>
          <w:szCs w:val="24"/>
        </w:rPr>
        <w:t xml:space="preserve">or </w:t>
      </w:r>
      <w:r w:rsidRPr="00B45AF4">
        <w:rPr>
          <w:rFonts w:ascii="Sylfaen" w:hAnsi="Sylfaen"/>
          <w:spacing w:val="1"/>
          <w:sz w:val="24"/>
          <w:szCs w:val="24"/>
        </w:rPr>
        <w:t>r</w:t>
      </w:r>
      <w:r w:rsidRPr="00B45AF4">
        <w:rPr>
          <w:rFonts w:ascii="Sylfaen" w:hAnsi="Sylfaen"/>
          <w:sz w:val="24"/>
          <w:szCs w:val="24"/>
        </w:rPr>
        <w:t>o</w:t>
      </w:r>
      <w:r w:rsidRPr="00B45AF4">
        <w:rPr>
          <w:rFonts w:ascii="Sylfaen" w:hAnsi="Sylfaen"/>
          <w:spacing w:val="-1"/>
          <w:sz w:val="24"/>
          <w:szCs w:val="24"/>
        </w:rPr>
        <w:t>a</w:t>
      </w:r>
      <w:r w:rsidRPr="00B45AF4">
        <w:rPr>
          <w:rFonts w:ascii="Sylfaen" w:hAnsi="Sylfaen"/>
          <w:sz w:val="24"/>
          <w:szCs w:val="24"/>
        </w:rPr>
        <w:t>d</w:t>
      </w:r>
      <w:r w:rsidRPr="00B45AF4">
        <w:rPr>
          <w:rFonts w:ascii="Sylfaen" w:hAnsi="Sylfaen"/>
          <w:spacing w:val="1"/>
          <w:sz w:val="24"/>
          <w:szCs w:val="24"/>
        </w:rPr>
        <w:t xml:space="preserve"> </w:t>
      </w:r>
      <w:r w:rsidRPr="00B45AF4">
        <w:rPr>
          <w:rFonts w:ascii="Sylfaen" w:hAnsi="Sylfaen"/>
          <w:spacing w:val="-1"/>
          <w:sz w:val="24"/>
          <w:szCs w:val="24"/>
        </w:rPr>
        <w:t>c</w:t>
      </w:r>
      <w:r w:rsidRPr="00B45AF4">
        <w:rPr>
          <w:rFonts w:ascii="Sylfaen" w:hAnsi="Sylfaen"/>
          <w:sz w:val="24"/>
          <w:szCs w:val="24"/>
        </w:rPr>
        <w:t>onstru</w:t>
      </w:r>
      <w:r w:rsidRPr="00B45AF4">
        <w:rPr>
          <w:rFonts w:ascii="Sylfaen" w:hAnsi="Sylfaen"/>
          <w:spacing w:val="-2"/>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side</w:t>
      </w:r>
      <w:r w:rsidRPr="00B45AF4">
        <w:rPr>
          <w:rFonts w:ascii="Sylfaen" w:hAnsi="Sylfaen"/>
          <w:spacing w:val="3"/>
          <w:sz w:val="24"/>
          <w:szCs w:val="24"/>
        </w:rPr>
        <w:t xml:space="preserve"> </w:t>
      </w:r>
      <w:r w:rsidRPr="00B45AF4">
        <w:rPr>
          <w:rFonts w:ascii="Sylfaen" w:hAnsi="Sylfaen"/>
          <w:sz w:val="24"/>
          <w:szCs w:val="24"/>
        </w:rPr>
        <w:t>to th</w:t>
      </w:r>
      <w:r w:rsidRPr="00B45AF4">
        <w:rPr>
          <w:rFonts w:ascii="Sylfaen" w:hAnsi="Sylfaen"/>
          <w:spacing w:val="1"/>
          <w:sz w:val="24"/>
          <w:szCs w:val="24"/>
        </w:rPr>
        <w:t>i</w:t>
      </w:r>
      <w:r w:rsidRPr="00B45AF4">
        <w:rPr>
          <w:rFonts w:ascii="Sylfaen" w:hAnsi="Sylfaen"/>
          <w:sz w:val="24"/>
          <w:szCs w:val="24"/>
        </w:rPr>
        <w:t>s</w:t>
      </w:r>
      <w:r w:rsidRPr="00B45AF4">
        <w:rPr>
          <w:rFonts w:ascii="Sylfaen" w:hAnsi="Sylfaen"/>
          <w:spacing w:val="5"/>
          <w:sz w:val="24"/>
          <w:szCs w:val="24"/>
        </w:rPr>
        <w:t xml:space="preserve"> </w:t>
      </w:r>
      <w:r w:rsidRPr="00B45AF4">
        <w:rPr>
          <w:rFonts w:ascii="Sylfaen" w:hAnsi="Sylfaen"/>
          <w:spacing w:val="-1"/>
          <w:sz w:val="24"/>
          <w:szCs w:val="24"/>
        </w:rPr>
        <w:t>a</w:t>
      </w:r>
      <w:r w:rsidRPr="00B45AF4">
        <w:rPr>
          <w:rFonts w:ascii="Sylfaen" w:hAnsi="Sylfaen"/>
          <w:sz w:val="24"/>
          <w:szCs w:val="24"/>
        </w:rPr>
        <w:t>ppro</w:t>
      </w:r>
      <w:r w:rsidRPr="00B45AF4">
        <w:rPr>
          <w:rFonts w:ascii="Sylfaen" w:hAnsi="Sylfaen"/>
          <w:spacing w:val="-2"/>
          <w:sz w:val="24"/>
          <w:szCs w:val="24"/>
        </w:rPr>
        <w:t>a</w:t>
      </w:r>
      <w:r w:rsidRPr="00B45AF4">
        <w:rPr>
          <w:rFonts w:ascii="Sylfaen" w:hAnsi="Sylfaen"/>
          <w:spacing w:val="-1"/>
          <w:sz w:val="24"/>
          <w:szCs w:val="24"/>
        </w:rPr>
        <w:t>c</w:t>
      </w:r>
      <w:r w:rsidRPr="00B45AF4">
        <w:rPr>
          <w:rFonts w:ascii="Sylfaen" w:hAnsi="Sylfaen"/>
          <w:sz w:val="24"/>
          <w:szCs w:val="24"/>
        </w:rPr>
        <w:t>h</w:t>
      </w:r>
      <w:r w:rsidRPr="00B45AF4">
        <w:rPr>
          <w:rFonts w:ascii="Sylfaen" w:hAnsi="Sylfaen"/>
          <w:spacing w:val="7"/>
          <w:sz w:val="24"/>
          <w:szCs w:val="24"/>
        </w:rPr>
        <w:t xml:space="preserve"> </w:t>
      </w:r>
      <w:r w:rsidRPr="00B45AF4">
        <w:rPr>
          <w:rFonts w:ascii="Sylfaen" w:hAnsi="Sylfaen"/>
          <w:spacing w:val="-1"/>
          <w:sz w:val="24"/>
          <w:szCs w:val="24"/>
        </w:rPr>
        <w:t>a</w:t>
      </w:r>
      <w:r w:rsidRPr="00B45AF4">
        <w:rPr>
          <w:rFonts w:ascii="Sylfaen" w:hAnsi="Sylfaen"/>
          <w:sz w:val="24"/>
          <w:szCs w:val="24"/>
        </w:rPr>
        <w:t>lso</w:t>
      </w:r>
      <w:r w:rsidRPr="00B45AF4">
        <w:rPr>
          <w:rFonts w:ascii="Sylfaen" w:hAnsi="Sylfaen"/>
          <w:spacing w:val="6"/>
          <w:sz w:val="24"/>
          <w:szCs w:val="24"/>
        </w:rPr>
        <w:t xml:space="preserve"> </w:t>
      </w:r>
      <w:r w:rsidRPr="00B45AF4">
        <w:rPr>
          <w:rFonts w:ascii="Sylfaen" w:hAnsi="Sylfaen"/>
          <w:sz w:val="24"/>
          <w:szCs w:val="24"/>
        </w:rPr>
        <w:t>poss</w:t>
      </w:r>
      <w:r w:rsidRPr="00B45AF4">
        <w:rPr>
          <w:rFonts w:ascii="Sylfaen" w:hAnsi="Sylfaen"/>
          <w:spacing w:val="1"/>
          <w:sz w:val="24"/>
          <w:szCs w:val="24"/>
        </w:rPr>
        <w:t>i</w:t>
      </w:r>
      <w:r w:rsidRPr="00B45AF4">
        <w:rPr>
          <w:rFonts w:ascii="Sylfaen" w:hAnsi="Sylfaen"/>
          <w:sz w:val="24"/>
          <w:szCs w:val="24"/>
        </w:rPr>
        <w:t>ble</w:t>
      </w:r>
      <w:r w:rsidRPr="00B45AF4">
        <w:rPr>
          <w:rFonts w:ascii="Sylfaen" w:hAnsi="Sylfaen"/>
          <w:spacing w:val="4"/>
          <w:sz w:val="24"/>
          <w:szCs w:val="24"/>
        </w:rPr>
        <w:t xml:space="preserve"> </w:t>
      </w:r>
      <w:r w:rsidRPr="00B45AF4">
        <w:rPr>
          <w:rFonts w:ascii="Sylfaen" w:hAnsi="Sylfaen"/>
          <w:sz w:val="24"/>
          <w:szCs w:val="24"/>
        </w:rPr>
        <w:t>to</w:t>
      </w:r>
      <w:r w:rsidRPr="00B45AF4">
        <w:rPr>
          <w:rFonts w:ascii="Sylfaen" w:hAnsi="Sylfaen"/>
          <w:spacing w:val="5"/>
          <w:sz w:val="24"/>
          <w:szCs w:val="24"/>
        </w:rPr>
        <w:t xml:space="preserve"> </w:t>
      </w:r>
      <w:r w:rsidRPr="00B45AF4">
        <w:rPr>
          <w:rFonts w:ascii="Sylfaen" w:hAnsi="Sylfaen"/>
          <w:sz w:val="24"/>
          <w:szCs w:val="24"/>
        </w:rPr>
        <w:t>be</w:t>
      </w:r>
      <w:r w:rsidRPr="00B45AF4">
        <w:rPr>
          <w:rFonts w:ascii="Sylfaen" w:hAnsi="Sylfaen"/>
          <w:spacing w:val="4"/>
          <w:sz w:val="24"/>
          <w:szCs w:val="24"/>
        </w:rPr>
        <w:t xml:space="preserve"> </w:t>
      </w:r>
      <w:r w:rsidRPr="00B45AF4">
        <w:rPr>
          <w:rFonts w:ascii="Sylfaen" w:hAnsi="Sylfaen"/>
          <w:sz w:val="24"/>
          <w:szCs w:val="24"/>
        </w:rPr>
        <w:t>ut</w:t>
      </w:r>
      <w:r w:rsidRPr="00B45AF4">
        <w:rPr>
          <w:rFonts w:ascii="Sylfaen" w:hAnsi="Sylfaen"/>
          <w:spacing w:val="1"/>
          <w:sz w:val="24"/>
          <w:szCs w:val="24"/>
        </w:rPr>
        <w:t>i</w:t>
      </w:r>
      <w:r w:rsidRPr="00B45AF4">
        <w:rPr>
          <w:rFonts w:ascii="Sylfaen" w:hAnsi="Sylfaen"/>
          <w:sz w:val="24"/>
          <w:szCs w:val="24"/>
        </w:rPr>
        <w:t>l</w:t>
      </w:r>
      <w:r w:rsidRPr="00B45AF4">
        <w:rPr>
          <w:rFonts w:ascii="Sylfaen" w:hAnsi="Sylfaen"/>
          <w:spacing w:val="1"/>
          <w:sz w:val="24"/>
          <w:szCs w:val="24"/>
        </w:rPr>
        <w:t>iz</w:t>
      </w:r>
      <w:r w:rsidRPr="00B45AF4">
        <w:rPr>
          <w:rFonts w:ascii="Sylfaen" w:hAnsi="Sylfaen"/>
          <w:spacing w:val="-1"/>
          <w:sz w:val="24"/>
          <w:szCs w:val="24"/>
        </w:rPr>
        <w:t>e</w:t>
      </w:r>
      <w:r w:rsidRPr="00B45AF4">
        <w:rPr>
          <w:rFonts w:ascii="Sylfaen" w:hAnsi="Sylfaen"/>
          <w:sz w:val="24"/>
          <w:szCs w:val="24"/>
        </w:rPr>
        <w:t>d</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w:t>
      </w:r>
      <w:r w:rsidRPr="00B45AF4">
        <w:rPr>
          <w:rFonts w:ascii="Sylfaen" w:hAnsi="Sylfaen"/>
          <w:spacing w:val="5"/>
          <w:sz w:val="24"/>
          <w:szCs w:val="24"/>
        </w:rPr>
        <w:t xml:space="preserve"> </w:t>
      </w:r>
      <w:r w:rsidRPr="00B45AF4">
        <w:rPr>
          <w:rFonts w:ascii="Sylfaen" w:hAnsi="Sylfaen"/>
          <w:sz w:val="24"/>
          <w:szCs w:val="24"/>
        </w:rPr>
        <w:t>to</w:t>
      </w:r>
      <w:r w:rsidRPr="00B45AF4">
        <w:rPr>
          <w:rFonts w:ascii="Sylfaen" w:hAnsi="Sylfaen"/>
          <w:spacing w:val="5"/>
          <w:sz w:val="24"/>
          <w:szCs w:val="24"/>
        </w:rPr>
        <w:t xml:space="preserve"> </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qu</w:t>
      </w:r>
      <w:r w:rsidRPr="00B45AF4">
        <w:rPr>
          <w:rFonts w:ascii="Sylfaen" w:hAnsi="Sylfaen"/>
          <w:spacing w:val="-1"/>
          <w:sz w:val="24"/>
          <w:szCs w:val="24"/>
        </w:rPr>
        <w:t>e</w:t>
      </w:r>
      <w:r w:rsidRPr="00B45AF4">
        <w:rPr>
          <w:rFonts w:ascii="Sylfaen" w:hAnsi="Sylfaen"/>
          <w:sz w:val="24"/>
          <w:szCs w:val="24"/>
        </w:rPr>
        <w:t>st</w:t>
      </w:r>
      <w:r w:rsidRPr="00B45AF4">
        <w:rPr>
          <w:rFonts w:ascii="Sylfaen" w:hAnsi="Sylfaen"/>
          <w:spacing w:val="6"/>
          <w:sz w:val="24"/>
          <w:szCs w:val="24"/>
        </w:rPr>
        <w:t xml:space="preserve"> </w:t>
      </w:r>
      <w:r w:rsidRPr="00B45AF4">
        <w:rPr>
          <w:rFonts w:ascii="Sylfaen" w:hAnsi="Sylfaen"/>
          <w:spacing w:val="2"/>
          <w:sz w:val="24"/>
          <w:szCs w:val="24"/>
        </w:rPr>
        <w:t>n</w:t>
      </w:r>
      <w:r w:rsidRPr="00B45AF4">
        <w:rPr>
          <w:rFonts w:ascii="Sylfaen" w:hAnsi="Sylfaen"/>
          <w:spacing w:val="-1"/>
          <w:sz w:val="24"/>
          <w:szCs w:val="24"/>
        </w:rPr>
        <w:t>e</w:t>
      </w:r>
      <w:r w:rsidRPr="00B45AF4">
        <w:rPr>
          <w:rFonts w:ascii="Sylfaen" w:hAnsi="Sylfaen"/>
          <w:spacing w:val="4"/>
          <w:sz w:val="24"/>
          <w:szCs w:val="24"/>
        </w:rPr>
        <w:t>c</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3"/>
          <w:sz w:val="24"/>
          <w:szCs w:val="24"/>
        </w:rPr>
        <w:t>s</w:t>
      </w:r>
      <w:r w:rsidRPr="00B45AF4">
        <w:rPr>
          <w:rFonts w:ascii="Sylfaen" w:hAnsi="Sylfaen"/>
          <w:spacing w:val="-1"/>
          <w:sz w:val="24"/>
          <w:szCs w:val="24"/>
        </w:rPr>
        <w:t>a</w:t>
      </w:r>
      <w:r w:rsidRPr="00B45AF4">
        <w:rPr>
          <w:rFonts w:ascii="Sylfaen" w:hAnsi="Sylfaen"/>
          <w:spacing w:val="4"/>
          <w:sz w:val="24"/>
          <w:szCs w:val="24"/>
        </w:rPr>
        <w:t>r</w:t>
      </w:r>
      <w:r w:rsidRPr="00B45AF4">
        <w:rPr>
          <w:rFonts w:ascii="Sylfaen" w:hAnsi="Sylfaen"/>
          <w:sz w:val="24"/>
          <w:szCs w:val="24"/>
        </w:rPr>
        <w:t>y r</w:t>
      </w:r>
      <w:r w:rsidRPr="00B45AF4">
        <w:rPr>
          <w:rFonts w:ascii="Sylfaen" w:hAnsi="Sylfaen"/>
          <w:spacing w:val="2"/>
          <w:sz w:val="24"/>
          <w:szCs w:val="24"/>
        </w:rPr>
        <w:t>i</w:t>
      </w:r>
      <w:r w:rsidRPr="00B45AF4">
        <w:rPr>
          <w:rFonts w:ascii="Sylfaen" w:hAnsi="Sylfaen"/>
          <w:sz w:val="24"/>
          <w:szCs w:val="24"/>
        </w:rPr>
        <w:t>ght</w:t>
      </w:r>
      <w:r w:rsidRPr="00B45AF4">
        <w:rPr>
          <w:rFonts w:ascii="Sylfaen" w:hAnsi="Sylfaen"/>
          <w:spacing w:val="5"/>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z w:val="24"/>
          <w:szCs w:val="24"/>
        </w:rPr>
        <w:t>w</w:t>
      </w:r>
      <w:r w:rsidRPr="00B45AF4">
        <w:rPr>
          <w:rFonts w:ascii="Sylfaen" w:hAnsi="Sylfaen"/>
          <w:spacing w:val="3"/>
          <w:sz w:val="24"/>
          <w:szCs w:val="24"/>
        </w:rPr>
        <w:t>a</w:t>
      </w:r>
      <w:r w:rsidRPr="00B45AF4">
        <w:rPr>
          <w:rFonts w:ascii="Sylfaen" w:hAnsi="Sylfaen"/>
          <w:spacing w:val="-5"/>
          <w:sz w:val="24"/>
          <w:szCs w:val="24"/>
        </w:rPr>
        <w:t>y</w:t>
      </w:r>
      <w:r w:rsidRPr="00B45AF4">
        <w:rPr>
          <w:rFonts w:ascii="Sylfaen" w:hAnsi="Sylfaen"/>
          <w:sz w:val="24"/>
          <w:szCs w:val="24"/>
        </w:rPr>
        <w:t>.</w:t>
      </w:r>
      <w:r w:rsidRPr="00B45AF4">
        <w:rPr>
          <w:rFonts w:ascii="Sylfaen" w:hAnsi="Sylfaen"/>
          <w:spacing w:val="7"/>
          <w:sz w:val="24"/>
          <w:szCs w:val="24"/>
        </w:rPr>
        <w:t xml:space="preserve"> </w:t>
      </w:r>
      <w:r w:rsidRPr="00B45AF4">
        <w:rPr>
          <w:rFonts w:ascii="Sylfaen" w:hAnsi="Sylfaen"/>
          <w:sz w:val="24"/>
          <w:szCs w:val="24"/>
        </w:rPr>
        <w:t>On</w:t>
      </w:r>
      <w:r w:rsidRPr="00B45AF4">
        <w:rPr>
          <w:rFonts w:ascii="Sylfaen" w:hAnsi="Sylfaen"/>
          <w:spacing w:val="4"/>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b</w:t>
      </w:r>
      <w:r w:rsidRPr="00B45AF4">
        <w:rPr>
          <w:rFonts w:ascii="Sylfaen" w:hAnsi="Sylfaen"/>
          <w:spacing w:val="-1"/>
          <w:sz w:val="24"/>
          <w:szCs w:val="24"/>
        </w:rPr>
        <w:t>a</w:t>
      </w:r>
      <w:r w:rsidRPr="00B45AF4">
        <w:rPr>
          <w:rFonts w:ascii="Sylfaen" w:hAnsi="Sylfaen"/>
          <w:sz w:val="24"/>
          <w:szCs w:val="24"/>
        </w:rPr>
        <w:t>sis</w:t>
      </w:r>
      <w:r w:rsidRPr="00B45AF4">
        <w:rPr>
          <w:rFonts w:ascii="Sylfaen" w:hAnsi="Sylfaen"/>
          <w:spacing w:val="6"/>
          <w:sz w:val="24"/>
          <w:szCs w:val="24"/>
        </w:rPr>
        <w:t xml:space="preserve"> </w:t>
      </w:r>
      <w:r w:rsidRPr="00B45AF4">
        <w:rPr>
          <w:rFonts w:ascii="Sylfaen" w:hAnsi="Sylfaen"/>
          <w:spacing w:val="2"/>
          <w:sz w:val="24"/>
          <w:szCs w:val="24"/>
        </w:rPr>
        <w:t>o</w:t>
      </w:r>
      <w:r w:rsidRPr="00B45AF4">
        <w:rPr>
          <w:rFonts w:ascii="Sylfaen" w:hAnsi="Sylfaen"/>
          <w:sz w:val="24"/>
          <w:szCs w:val="24"/>
        </w:rPr>
        <w:t xml:space="preserve">f the </w:t>
      </w:r>
      <w:r w:rsidRPr="00B45AF4">
        <w:rPr>
          <w:rFonts w:ascii="Sylfaen" w:hAnsi="Sylfaen"/>
          <w:spacing w:val="-1"/>
          <w:sz w:val="24"/>
          <w:szCs w:val="24"/>
        </w:rPr>
        <w:t>A</w:t>
      </w:r>
      <w:r w:rsidRPr="00B45AF4">
        <w:rPr>
          <w:rFonts w:ascii="Sylfaen" w:hAnsi="Sylfaen"/>
          <w:sz w:val="24"/>
          <w:szCs w:val="24"/>
        </w:rPr>
        <w:t>rticle</w:t>
      </w:r>
      <w:r w:rsidRPr="00B45AF4">
        <w:rPr>
          <w:rFonts w:ascii="Sylfaen" w:hAnsi="Sylfaen"/>
          <w:spacing w:val="-1"/>
          <w:sz w:val="24"/>
          <w:szCs w:val="24"/>
        </w:rPr>
        <w:t xml:space="preserve"> </w:t>
      </w:r>
      <w:r w:rsidRPr="00B45AF4">
        <w:rPr>
          <w:rFonts w:ascii="Sylfaen" w:hAnsi="Sylfaen"/>
          <w:sz w:val="24"/>
          <w:szCs w:val="24"/>
        </w:rPr>
        <w:t xml:space="preserve">180 </w:t>
      </w:r>
      <w:r w:rsidRPr="00B45AF4">
        <w:rPr>
          <w:rFonts w:ascii="Sylfaen" w:hAnsi="Sylfaen"/>
          <w:spacing w:val="2"/>
          <w:sz w:val="24"/>
          <w:szCs w:val="24"/>
        </w:rPr>
        <w:t>o</w:t>
      </w:r>
      <w:r w:rsidRPr="00B45AF4">
        <w:rPr>
          <w:rFonts w:ascii="Sylfaen" w:hAnsi="Sylfaen"/>
          <w:sz w:val="24"/>
          <w:szCs w:val="24"/>
        </w:rPr>
        <w:t xml:space="preserve">f this </w:t>
      </w:r>
      <w:r w:rsidRPr="00B45AF4">
        <w:rPr>
          <w:rFonts w:ascii="Sylfaen" w:hAnsi="Sylfaen"/>
          <w:spacing w:val="1"/>
          <w:sz w:val="24"/>
          <w:szCs w:val="24"/>
        </w:rPr>
        <w:t>C</w:t>
      </w:r>
      <w:r w:rsidRPr="00B45AF4">
        <w:rPr>
          <w:rFonts w:ascii="Sylfaen" w:hAnsi="Sylfaen"/>
          <w:sz w:val="24"/>
          <w:szCs w:val="24"/>
        </w:rPr>
        <w:t>od</w:t>
      </w:r>
      <w:r w:rsidRPr="00B45AF4">
        <w:rPr>
          <w:rFonts w:ascii="Sylfaen" w:hAnsi="Sylfaen"/>
          <w:spacing w:val="-1"/>
          <w:sz w:val="24"/>
          <w:szCs w:val="24"/>
        </w:rPr>
        <w:t>e</w:t>
      </w:r>
      <w:r w:rsidRPr="00B45AF4">
        <w:rPr>
          <w:rFonts w:ascii="Sylfaen" w:hAnsi="Sylfaen"/>
          <w:sz w:val="24"/>
          <w:szCs w:val="24"/>
        </w:rPr>
        <w:t>, if a</w:t>
      </w:r>
      <w:r w:rsidRPr="00B45AF4">
        <w:rPr>
          <w:rFonts w:ascii="Sylfaen" w:hAnsi="Sylfaen"/>
          <w:spacing w:val="-1"/>
          <w:sz w:val="24"/>
          <w:szCs w:val="24"/>
        </w:rPr>
        <w:t xml:space="preserve"> </w:t>
      </w:r>
      <w:r w:rsidRPr="00B45AF4">
        <w:rPr>
          <w:rFonts w:ascii="Sylfaen" w:hAnsi="Sylfaen"/>
          <w:sz w:val="24"/>
          <w:szCs w:val="24"/>
        </w:rPr>
        <w:t>land</w:t>
      </w:r>
      <w:r w:rsidRPr="00B45AF4">
        <w:rPr>
          <w:rFonts w:ascii="Sylfaen" w:hAnsi="Sylfaen"/>
          <w:spacing w:val="2"/>
          <w:sz w:val="24"/>
          <w:szCs w:val="24"/>
        </w:rPr>
        <w:t xml:space="preserve"> </w:t>
      </w:r>
      <w:r w:rsidRPr="00B45AF4">
        <w:rPr>
          <w:rFonts w:ascii="Sylfaen" w:hAnsi="Sylfaen"/>
          <w:sz w:val="24"/>
          <w:szCs w:val="24"/>
        </w:rPr>
        <w:t>p</w:t>
      </w:r>
      <w:r w:rsidRPr="00B45AF4">
        <w:rPr>
          <w:rFonts w:ascii="Sylfaen" w:hAnsi="Sylfaen"/>
          <w:spacing w:val="-1"/>
          <w:sz w:val="24"/>
          <w:szCs w:val="24"/>
        </w:rPr>
        <w:t>a</w:t>
      </w:r>
      <w:r w:rsidRPr="00B45AF4">
        <w:rPr>
          <w:rFonts w:ascii="Sylfaen" w:hAnsi="Sylfaen"/>
          <w:spacing w:val="1"/>
          <w:sz w:val="24"/>
          <w:szCs w:val="24"/>
        </w:rPr>
        <w:t>r</w:t>
      </w:r>
      <w:r w:rsidRPr="00B45AF4">
        <w:rPr>
          <w:rFonts w:ascii="Sylfaen" w:hAnsi="Sylfaen"/>
          <w:spacing w:val="-1"/>
          <w:sz w:val="24"/>
          <w:szCs w:val="24"/>
        </w:rPr>
        <w:t>ce</w:t>
      </w:r>
      <w:r w:rsidRPr="00B45AF4">
        <w:rPr>
          <w:rFonts w:ascii="Sylfaen" w:hAnsi="Sylfaen"/>
          <w:sz w:val="24"/>
          <w:szCs w:val="24"/>
        </w:rPr>
        <w:t xml:space="preserve">l </w:t>
      </w:r>
      <w:r w:rsidRPr="00B45AF4">
        <w:rPr>
          <w:rFonts w:ascii="Sylfaen" w:hAnsi="Sylfaen"/>
          <w:spacing w:val="1"/>
          <w:sz w:val="24"/>
          <w:szCs w:val="24"/>
        </w:rPr>
        <w:t>l</w:t>
      </w:r>
      <w:r w:rsidRPr="00B45AF4">
        <w:rPr>
          <w:rFonts w:ascii="Sylfaen" w:hAnsi="Sylfaen"/>
          <w:spacing w:val="-1"/>
          <w:sz w:val="24"/>
          <w:szCs w:val="24"/>
        </w:rPr>
        <w:t>ac</w:t>
      </w:r>
      <w:r w:rsidRPr="00B45AF4">
        <w:rPr>
          <w:rFonts w:ascii="Sylfaen" w:hAnsi="Sylfaen"/>
          <w:sz w:val="24"/>
          <w:szCs w:val="24"/>
        </w:rPr>
        <w:t>ks</w:t>
      </w:r>
      <w:r w:rsidRPr="00B45AF4">
        <w:rPr>
          <w:rFonts w:ascii="Sylfaen" w:hAnsi="Sylfaen"/>
          <w:spacing w:val="5"/>
          <w:sz w:val="24"/>
          <w:szCs w:val="24"/>
        </w:rPr>
        <w:t xml:space="preserve"> </w:t>
      </w:r>
      <w:r w:rsidRPr="00B45AF4">
        <w:rPr>
          <w:rFonts w:ascii="Sylfaen" w:hAnsi="Sylfaen"/>
          <w:sz w:val="24"/>
          <w:szCs w:val="24"/>
        </w:rPr>
        <w:t xml:space="preserve">the </w:t>
      </w:r>
      <w:r w:rsidRPr="00B45AF4">
        <w:rPr>
          <w:rFonts w:ascii="Sylfaen" w:hAnsi="Sylfaen"/>
          <w:spacing w:val="-1"/>
          <w:sz w:val="24"/>
          <w:szCs w:val="24"/>
        </w:rPr>
        <w:t>ac</w:t>
      </w:r>
      <w:r w:rsidRPr="00B45AF4">
        <w:rPr>
          <w:rFonts w:ascii="Sylfaen" w:hAnsi="Sylfaen"/>
          <w:spacing w:val="1"/>
          <w:sz w:val="24"/>
          <w:szCs w:val="24"/>
        </w:rPr>
        <w:t>c</w:t>
      </w:r>
      <w:r w:rsidRPr="00B45AF4">
        <w:rPr>
          <w:rFonts w:ascii="Sylfaen" w:hAnsi="Sylfaen"/>
          <w:spacing w:val="-1"/>
          <w:sz w:val="24"/>
          <w:szCs w:val="24"/>
        </w:rPr>
        <w:t>e</w:t>
      </w:r>
      <w:r w:rsidRPr="00B45AF4">
        <w:rPr>
          <w:rFonts w:ascii="Sylfaen" w:hAnsi="Sylfaen"/>
          <w:sz w:val="24"/>
          <w:szCs w:val="24"/>
        </w:rPr>
        <w:t xml:space="preserve">ss </w:t>
      </w:r>
      <w:r w:rsidRPr="00B45AF4">
        <w:rPr>
          <w:rFonts w:ascii="Sylfaen" w:hAnsi="Sylfaen"/>
          <w:spacing w:val="1"/>
          <w:sz w:val="24"/>
          <w:szCs w:val="24"/>
        </w:rPr>
        <w:t>t</w:t>
      </w:r>
      <w:r w:rsidRPr="00B45AF4">
        <w:rPr>
          <w:rFonts w:ascii="Sylfaen" w:hAnsi="Sylfaen"/>
          <w:sz w:val="24"/>
          <w:szCs w:val="24"/>
        </w:rPr>
        <w:t>o publ</w:t>
      </w:r>
      <w:r w:rsidRPr="00B45AF4">
        <w:rPr>
          <w:rFonts w:ascii="Sylfaen" w:hAnsi="Sylfaen"/>
          <w:spacing w:val="1"/>
          <w:sz w:val="24"/>
          <w:szCs w:val="24"/>
        </w:rPr>
        <w:t>i</w:t>
      </w:r>
      <w:r w:rsidRPr="00B45AF4">
        <w:rPr>
          <w:rFonts w:ascii="Sylfaen" w:hAnsi="Sylfaen"/>
          <w:sz w:val="24"/>
          <w:szCs w:val="24"/>
        </w:rPr>
        <w:t>c</w:t>
      </w:r>
      <w:r w:rsidRPr="00B45AF4">
        <w:rPr>
          <w:rFonts w:ascii="Sylfaen" w:hAnsi="Sylfaen"/>
          <w:spacing w:val="-1"/>
          <w:sz w:val="24"/>
          <w:szCs w:val="24"/>
        </w:rPr>
        <w:t xml:space="preserve"> r</w:t>
      </w:r>
      <w:r w:rsidRPr="00B45AF4">
        <w:rPr>
          <w:rFonts w:ascii="Sylfaen" w:hAnsi="Sylfaen"/>
          <w:spacing w:val="2"/>
          <w:sz w:val="24"/>
          <w:szCs w:val="24"/>
        </w:rPr>
        <w:t>o</w:t>
      </w:r>
      <w:r w:rsidRPr="00B45AF4">
        <w:rPr>
          <w:rFonts w:ascii="Sylfaen" w:hAnsi="Sylfaen"/>
          <w:spacing w:val="-1"/>
          <w:sz w:val="24"/>
          <w:szCs w:val="24"/>
        </w:rPr>
        <w:t>a</w:t>
      </w:r>
      <w:r w:rsidRPr="00B45AF4">
        <w:rPr>
          <w:rFonts w:ascii="Sylfaen" w:hAnsi="Sylfaen"/>
          <w:sz w:val="24"/>
          <w:szCs w:val="24"/>
        </w:rPr>
        <w:t>ds th</w:t>
      </w:r>
      <w:r w:rsidRPr="00B45AF4">
        <w:rPr>
          <w:rFonts w:ascii="Sylfaen" w:hAnsi="Sylfaen"/>
          <w:spacing w:val="-1"/>
          <w:sz w:val="24"/>
          <w:szCs w:val="24"/>
        </w:rPr>
        <w:t>a</w:t>
      </w:r>
      <w:r w:rsidRPr="00B45AF4">
        <w:rPr>
          <w:rFonts w:ascii="Sylfaen" w:hAnsi="Sylfaen"/>
          <w:sz w:val="24"/>
          <w:szCs w:val="24"/>
        </w:rPr>
        <w:t>t a</w:t>
      </w:r>
      <w:r w:rsidRPr="00B45AF4">
        <w:rPr>
          <w:rFonts w:ascii="Sylfaen" w:hAnsi="Sylfaen"/>
          <w:spacing w:val="-1"/>
          <w:sz w:val="24"/>
          <w:szCs w:val="24"/>
        </w:rPr>
        <w:t>r</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pacing w:val="2"/>
          <w:sz w:val="24"/>
          <w:szCs w:val="24"/>
        </w:rPr>
        <w:t>n</w:t>
      </w:r>
      <w:r w:rsidRPr="00B45AF4">
        <w:rPr>
          <w:rFonts w:ascii="Sylfaen" w:hAnsi="Sylfaen"/>
          <w:spacing w:val="-1"/>
          <w:sz w:val="24"/>
          <w:szCs w:val="24"/>
        </w:rPr>
        <w:t>e</w:t>
      </w:r>
      <w:r w:rsidRPr="00B45AF4">
        <w:rPr>
          <w:rFonts w:ascii="Sylfaen" w:hAnsi="Sylfaen"/>
          <w:spacing w:val="1"/>
          <w:sz w:val="24"/>
          <w:szCs w:val="24"/>
        </w:rPr>
        <w:t>c</w:t>
      </w:r>
      <w:r w:rsidRPr="00B45AF4">
        <w:rPr>
          <w:rFonts w:ascii="Sylfaen" w:hAnsi="Sylfaen"/>
          <w:spacing w:val="-1"/>
          <w:sz w:val="24"/>
          <w:szCs w:val="24"/>
        </w:rPr>
        <w:t>e</w:t>
      </w:r>
      <w:r w:rsidRPr="00B45AF4">
        <w:rPr>
          <w:rFonts w:ascii="Sylfaen" w:hAnsi="Sylfaen"/>
          <w:sz w:val="24"/>
          <w:szCs w:val="24"/>
        </w:rPr>
        <w:t>ssa</w:t>
      </w:r>
      <w:r w:rsidRPr="00B45AF4">
        <w:rPr>
          <w:rFonts w:ascii="Sylfaen" w:hAnsi="Sylfaen"/>
          <w:spacing w:val="3"/>
          <w:sz w:val="24"/>
          <w:szCs w:val="24"/>
        </w:rPr>
        <w:t>r</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z w:val="24"/>
          <w:szCs w:val="24"/>
        </w:rPr>
        <w:t>for</w:t>
      </w:r>
      <w:r w:rsidRPr="00B45AF4">
        <w:rPr>
          <w:rFonts w:ascii="Sylfaen" w:hAnsi="Sylfaen"/>
          <w:spacing w:val="-1"/>
          <w:sz w:val="24"/>
          <w:szCs w:val="24"/>
        </w:rPr>
        <w:t xml:space="preserve"> </w:t>
      </w:r>
      <w:r w:rsidRPr="00B45AF4">
        <w:rPr>
          <w:rFonts w:ascii="Sylfaen" w:hAnsi="Sylfaen"/>
          <w:sz w:val="24"/>
          <w:szCs w:val="24"/>
        </w:rPr>
        <w:t>i</w:t>
      </w:r>
      <w:r w:rsidRPr="00B45AF4">
        <w:rPr>
          <w:rFonts w:ascii="Sylfaen" w:hAnsi="Sylfaen"/>
          <w:spacing w:val="1"/>
          <w:sz w:val="24"/>
          <w:szCs w:val="24"/>
        </w:rPr>
        <w:t>t</w:t>
      </w:r>
      <w:r w:rsidRPr="00B45AF4">
        <w:rPr>
          <w:rFonts w:ascii="Sylfaen" w:hAnsi="Sylfaen"/>
          <w:sz w:val="24"/>
          <w:szCs w:val="24"/>
        </w:rPr>
        <w:t xml:space="preserve">s </w:t>
      </w:r>
      <w:r w:rsidRPr="00B45AF4">
        <w:rPr>
          <w:rFonts w:ascii="Sylfaen" w:hAnsi="Sylfaen"/>
          <w:spacing w:val="-1"/>
          <w:sz w:val="24"/>
          <w:szCs w:val="24"/>
        </w:rPr>
        <w:t>a</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qu</w:t>
      </w:r>
      <w:r w:rsidRPr="00B45AF4">
        <w:rPr>
          <w:rFonts w:ascii="Sylfaen" w:hAnsi="Sylfaen"/>
          <w:spacing w:val="-1"/>
          <w:sz w:val="24"/>
          <w:szCs w:val="24"/>
        </w:rPr>
        <w:t>a</w:t>
      </w:r>
      <w:r w:rsidRPr="00B45AF4">
        <w:rPr>
          <w:rFonts w:ascii="Sylfaen" w:hAnsi="Sylfaen"/>
          <w:sz w:val="24"/>
          <w:szCs w:val="24"/>
        </w:rPr>
        <w:t>te</w:t>
      </w:r>
      <w:r w:rsidRPr="00B45AF4">
        <w:rPr>
          <w:rFonts w:ascii="Sylfaen" w:hAnsi="Sylfaen"/>
          <w:spacing w:val="2"/>
          <w:sz w:val="24"/>
          <w:szCs w:val="24"/>
        </w:rPr>
        <w:t xml:space="preserve"> </w:t>
      </w:r>
      <w:r w:rsidRPr="00B45AF4">
        <w:rPr>
          <w:rFonts w:ascii="Sylfaen" w:hAnsi="Sylfaen"/>
          <w:sz w:val="24"/>
          <w:szCs w:val="24"/>
        </w:rPr>
        <w:t>use,</w:t>
      </w:r>
      <w:r w:rsidRPr="00B45AF4">
        <w:rPr>
          <w:rFonts w:ascii="Sylfaen" w:hAnsi="Sylfaen"/>
          <w:spacing w:val="1"/>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z w:val="24"/>
          <w:szCs w:val="24"/>
        </w:rPr>
        <w:t>other</w:t>
      </w:r>
      <w:r w:rsidRPr="00B45AF4">
        <w:rPr>
          <w:rFonts w:ascii="Sylfaen" w:hAnsi="Sylfaen"/>
          <w:spacing w:val="1"/>
          <w:sz w:val="24"/>
          <w:szCs w:val="24"/>
        </w:rPr>
        <w:t xml:space="preserve"> </w:t>
      </w:r>
      <w:r w:rsidRPr="00B45AF4">
        <w:rPr>
          <w:rFonts w:ascii="Sylfaen" w:hAnsi="Sylfaen"/>
          <w:spacing w:val="2"/>
          <w:sz w:val="24"/>
          <w:szCs w:val="24"/>
        </w:rPr>
        <w:t>o</w:t>
      </w:r>
      <w:r w:rsidRPr="00B45AF4">
        <w:rPr>
          <w:rFonts w:ascii="Sylfaen" w:hAnsi="Sylfaen"/>
          <w:sz w:val="24"/>
          <w:szCs w:val="24"/>
        </w:rPr>
        <w:t>wn</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 xml:space="preserve"> </w:t>
      </w:r>
      <w:r w:rsidRPr="00B45AF4">
        <w:rPr>
          <w:rFonts w:ascii="Sylfaen" w:hAnsi="Sylfaen"/>
          <w:sz w:val="24"/>
          <w:szCs w:val="24"/>
        </w:rPr>
        <w:t>m</w:t>
      </w:r>
      <w:r w:rsidRPr="00B45AF4">
        <w:rPr>
          <w:rFonts w:ascii="Sylfaen" w:hAnsi="Sylfaen"/>
          <w:spacing w:val="4"/>
          <w:sz w:val="24"/>
          <w:szCs w:val="24"/>
        </w:rPr>
        <w:t>a</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pacing w:val="-1"/>
          <w:sz w:val="24"/>
          <w:szCs w:val="24"/>
        </w:rPr>
        <w:t>c</w:t>
      </w:r>
      <w:r w:rsidRPr="00B45AF4">
        <w:rPr>
          <w:rFonts w:ascii="Sylfaen" w:hAnsi="Sylfaen"/>
          <w:sz w:val="24"/>
          <w:szCs w:val="24"/>
        </w:rPr>
        <w:t>laim</w:t>
      </w:r>
      <w:r w:rsidRPr="00B45AF4">
        <w:rPr>
          <w:rFonts w:ascii="Sylfaen" w:hAnsi="Sylfaen"/>
          <w:spacing w:val="3"/>
          <w:sz w:val="24"/>
          <w:szCs w:val="24"/>
        </w:rPr>
        <w:t xml:space="preserve"> </w:t>
      </w:r>
      <w:r w:rsidRPr="00B45AF4">
        <w:rPr>
          <w:rFonts w:ascii="Sylfaen" w:hAnsi="Sylfaen"/>
          <w:sz w:val="24"/>
          <w:szCs w:val="24"/>
        </w:rPr>
        <w:t>f</w:t>
      </w:r>
      <w:r w:rsidRPr="00B45AF4">
        <w:rPr>
          <w:rFonts w:ascii="Sylfaen" w:hAnsi="Sylfaen"/>
          <w:spacing w:val="-1"/>
          <w:sz w:val="24"/>
          <w:szCs w:val="24"/>
        </w:rPr>
        <w:t>r</w:t>
      </w:r>
      <w:r w:rsidRPr="00B45AF4">
        <w:rPr>
          <w:rFonts w:ascii="Sylfaen" w:hAnsi="Sylfaen"/>
          <w:sz w:val="24"/>
          <w:szCs w:val="24"/>
        </w:rPr>
        <w:t>om</w:t>
      </w:r>
      <w:r w:rsidRPr="00B45AF4">
        <w:rPr>
          <w:rFonts w:ascii="Sylfaen" w:hAnsi="Sylfaen"/>
          <w:spacing w:val="3"/>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z w:val="24"/>
          <w:szCs w:val="24"/>
        </w:rPr>
        <w:t>i</w:t>
      </w:r>
      <w:r w:rsidRPr="00B45AF4">
        <w:rPr>
          <w:rFonts w:ascii="Sylfaen" w:hAnsi="Sylfaen"/>
          <w:spacing w:val="-2"/>
          <w:sz w:val="24"/>
          <w:szCs w:val="24"/>
        </w:rPr>
        <w:t>g</w:t>
      </w:r>
      <w:r w:rsidRPr="00B45AF4">
        <w:rPr>
          <w:rFonts w:ascii="Sylfaen" w:hAnsi="Sylfaen"/>
          <w:sz w:val="24"/>
          <w:szCs w:val="24"/>
        </w:rPr>
        <w:t>hbor</w:t>
      </w:r>
      <w:r w:rsidRPr="00B45AF4">
        <w:rPr>
          <w:rFonts w:ascii="Sylfaen" w:hAnsi="Sylfaen"/>
          <w:spacing w:val="1"/>
          <w:sz w:val="24"/>
          <w:szCs w:val="24"/>
        </w:rPr>
        <w:t xml:space="preserve"> </w:t>
      </w:r>
      <w:r w:rsidRPr="00B45AF4">
        <w:rPr>
          <w:rFonts w:ascii="Sylfaen" w:hAnsi="Sylfaen"/>
          <w:sz w:val="24"/>
          <w:szCs w:val="24"/>
        </w:rPr>
        <w:t>to</w:t>
      </w:r>
      <w:r w:rsidRPr="00B45AF4">
        <w:rPr>
          <w:rFonts w:ascii="Sylfaen" w:hAnsi="Sylfaen"/>
          <w:spacing w:val="3"/>
          <w:sz w:val="24"/>
          <w:szCs w:val="24"/>
        </w:rPr>
        <w:t xml:space="preserve"> </w:t>
      </w:r>
      <w:r w:rsidRPr="00B45AF4">
        <w:rPr>
          <w:rFonts w:ascii="Sylfaen" w:hAnsi="Sylfaen"/>
          <w:sz w:val="24"/>
          <w:szCs w:val="24"/>
        </w:rPr>
        <w:t>to</w:t>
      </w:r>
      <w:r w:rsidRPr="00B45AF4">
        <w:rPr>
          <w:rFonts w:ascii="Sylfaen" w:hAnsi="Sylfaen"/>
          <w:spacing w:val="1"/>
          <w:sz w:val="24"/>
          <w:szCs w:val="24"/>
        </w:rPr>
        <w:t>l</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a</w:t>
      </w:r>
      <w:r w:rsidRPr="00B45AF4">
        <w:rPr>
          <w:rFonts w:ascii="Sylfaen" w:hAnsi="Sylfaen"/>
          <w:sz w:val="24"/>
          <w:szCs w:val="24"/>
        </w:rPr>
        <w:t>te</w:t>
      </w:r>
      <w:r w:rsidRPr="00B45AF4">
        <w:rPr>
          <w:rFonts w:ascii="Sylfaen" w:hAnsi="Sylfaen"/>
          <w:spacing w:val="2"/>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z w:val="24"/>
          <w:szCs w:val="24"/>
        </w:rPr>
        <w:t>use</w:t>
      </w:r>
      <w:r w:rsidRPr="00B45AF4">
        <w:rPr>
          <w:rFonts w:ascii="Sylfaen" w:hAnsi="Sylfaen"/>
          <w:spacing w:val="1"/>
          <w:sz w:val="24"/>
          <w:szCs w:val="24"/>
        </w:rPr>
        <w:t xml:space="preserve"> </w:t>
      </w:r>
      <w:r w:rsidRPr="00B45AF4">
        <w:rPr>
          <w:rFonts w:ascii="Sylfaen" w:hAnsi="Sylfaen"/>
          <w:sz w:val="24"/>
          <w:szCs w:val="24"/>
        </w:rPr>
        <w:t>of</w:t>
      </w:r>
      <w:r w:rsidRPr="00B45AF4">
        <w:rPr>
          <w:rFonts w:ascii="Sylfaen" w:hAnsi="Sylfaen"/>
          <w:spacing w:val="1"/>
          <w:sz w:val="24"/>
          <w:szCs w:val="24"/>
        </w:rPr>
        <w:t xml:space="preserve"> </w:t>
      </w:r>
      <w:r w:rsidRPr="00B45AF4">
        <w:rPr>
          <w:rFonts w:ascii="Sylfaen" w:hAnsi="Sylfaen"/>
          <w:sz w:val="24"/>
          <w:szCs w:val="24"/>
        </w:rPr>
        <w:t>his</w:t>
      </w:r>
      <w:r w:rsidRPr="00B45AF4">
        <w:rPr>
          <w:rFonts w:ascii="Sylfaen" w:hAnsi="Sylfaen"/>
          <w:spacing w:val="3"/>
          <w:sz w:val="24"/>
          <w:szCs w:val="24"/>
        </w:rPr>
        <w:t xml:space="preserve"> </w:t>
      </w:r>
      <w:r w:rsidRPr="00B45AF4">
        <w:rPr>
          <w:rFonts w:ascii="Sylfaen" w:hAnsi="Sylfaen"/>
          <w:sz w:val="24"/>
          <w:szCs w:val="24"/>
        </w:rPr>
        <w:t>land</w:t>
      </w:r>
      <w:r w:rsidRPr="00B45AF4">
        <w:rPr>
          <w:rFonts w:ascii="Sylfaen" w:hAnsi="Sylfaen"/>
          <w:spacing w:val="2"/>
          <w:sz w:val="24"/>
          <w:szCs w:val="24"/>
        </w:rPr>
        <w:t xml:space="preserve"> </w:t>
      </w:r>
      <w:r w:rsidRPr="00B45AF4">
        <w:rPr>
          <w:rFonts w:ascii="Sylfaen" w:hAnsi="Sylfaen"/>
          <w:sz w:val="24"/>
          <w:szCs w:val="24"/>
        </w:rPr>
        <w:t>p</w:t>
      </w:r>
      <w:r w:rsidRPr="00B45AF4">
        <w:rPr>
          <w:rFonts w:ascii="Sylfaen" w:hAnsi="Sylfaen"/>
          <w:spacing w:val="-1"/>
          <w:sz w:val="24"/>
          <w:szCs w:val="24"/>
        </w:rPr>
        <w:t>a</w:t>
      </w:r>
      <w:r w:rsidRPr="00B45AF4">
        <w:rPr>
          <w:rFonts w:ascii="Sylfaen" w:hAnsi="Sylfaen"/>
          <w:sz w:val="24"/>
          <w:szCs w:val="24"/>
        </w:rPr>
        <w:t>r</w:t>
      </w:r>
      <w:r w:rsidRPr="00B45AF4">
        <w:rPr>
          <w:rFonts w:ascii="Sylfaen" w:hAnsi="Sylfaen"/>
          <w:spacing w:val="-2"/>
          <w:sz w:val="24"/>
          <w:szCs w:val="24"/>
        </w:rPr>
        <w:t>c</w:t>
      </w:r>
      <w:r w:rsidRPr="00B45AF4">
        <w:rPr>
          <w:rFonts w:ascii="Sylfaen" w:hAnsi="Sylfaen"/>
          <w:spacing w:val="-1"/>
          <w:sz w:val="24"/>
          <w:szCs w:val="24"/>
        </w:rPr>
        <w:t>e</w:t>
      </w:r>
      <w:r w:rsidRPr="00B45AF4">
        <w:rPr>
          <w:rFonts w:ascii="Sylfaen" w:hAnsi="Sylfaen"/>
          <w:sz w:val="24"/>
          <w:szCs w:val="24"/>
        </w:rPr>
        <w:t>l</w:t>
      </w:r>
      <w:r w:rsidRPr="00B45AF4">
        <w:rPr>
          <w:rFonts w:ascii="Sylfaen" w:hAnsi="Sylfaen"/>
          <w:spacing w:val="3"/>
          <w:sz w:val="24"/>
          <w:szCs w:val="24"/>
        </w:rPr>
        <w:t xml:space="preserve"> </w:t>
      </w:r>
      <w:r w:rsidRPr="00B45AF4">
        <w:rPr>
          <w:rFonts w:ascii="Sylfaen" w:hAnsi="Sylfaen"/>
          <w:spacing w:val="2"/>
          <w:sz w:val="24"/>
          <w:szCs w:val="24"/>
        </w:rPr>
        <w:t>b</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t</w:t>
      </w:r>
      <w:r w:rsidRPr="00B45AF4">
        <w:rPr>
          <w:rFonts w:ascii="Sylfaen" w:hAnsi="Sylfaen"/>
          <w:spacing w:val="3"/>
          <w:sz w:val="24"/>
          <w:szCs w:val="24"/>
        </w:rPr>
        <w:t>h</w:t>
      </w:r>
      <w:r w:rsidRPr="00B45AF4">
        <w:rPr>
          <w:rFonts w:ascii="Sylfaen" w:hAnsi="Sylfaen"/>
          <w:sz w:val="24"/>
          <w:szCs w:val="24"/>
        </w:rPr>
        <w:t>e own</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33"/>
          <w:sz w:val="24"/>
          <w:szCs w:val="24"/>
        </w:rPr>
        <w:t xml:space="preserve"> </w:t>
      </w:r>
      <w:r w:rsidRPr="00B45AF4">
        <w:rPr>
          <w:rFonts w:ascii="Sylfaen" w:hAnsi="Sylfaen"/>
          <w:sz w:val="24"/>
          <w:szCs w:val="24"/>
        </w:rPr>
        <w:t>for</w:t>
      </w:r>
      <w:r w:rsidRPr="00B45AF4">
        <w:rPr>
          <w:rFonts w:ascii="Sylfaen" w:hAnsi="Sylfaen"/>
          <w:spacing w:val="30"/>
          <w:sz w:val="24"/>
          <w:szCs w:val="24"/>
        </w:rPr>
        <w:t xml:space="preserve"> </w:t>
      </w:r>
      <w:r w:rsidRPr="00B45AF4">
        <w:rPr>
          <w:rFonts w:ascii="Sylfaen" w:hAnsi="Sylfaen"/>
          <w:sz w:val="24"/>
          <w:szCs w:val="24"/>
        </w:rPr>
        <w:t>the</w:t>
      </w:r>
      <w:r w:rsidRPr="00B45AF4">
        <w:rPr>
          <w:rFonts w:ascii="Sylfaen" w:hAnsi="Sylfaen"/>
          <w:spacing w:val="33"/>
          <w:sz w:val="24"/>
          <w:szCs w:val="24"/>
        </w:rPr>
        <w:t xml:space="preserve"> </w:t>
      </w:r>
      <w:r w:rsidRPr="00B45AF4">
        <w:rPr>
          <w:rFonts w:ascii="Sylfaen" w:hAnsi="Sylfaen"/>
          <w:sz w:val="24"/>
          <w:szCs w:val="24"/>
        </w:rPr>
        <w:t>purp</w:t>
      </w:r>
      <w:r w:rsidRPr="00B45AF4">
        <w:rPr>
          <w:rFonts w:ascii="Sylfaen" w:hAnsi="Sylfaen"/>
          <w:spacing w:val="-1"/>
          <w:sz w:val="24"/>
          <w:szCs w:val="24"/>
        </w:rPr>
        <w:t>o</w:t>
      </w:r>
      <w:r w:rsidRPr="00B45AF4">
        <w:rPr>
          <w:rFonts w:ascii="Sylfaen" w:hAnsi="Sylfaen"/>
          <w:sz w:val="24"/>
          <w:szCs w:val="24"/>
        </w:rPr>
        <w:t>se</w:t>
      </w:r>
      <w:r w:rsidRPr="00B45AF4">
        <w:rPr>
          <w:rFonts w:ascii="Sylfaen" w:hAnsi="Sylfaen"/>
          <w:spacing w:val="32"/>
          <w:sz w:val="24"/>
          <w:szCs w:val="24"/>
        </w:rPr>
        <w:t xml:space="preserve"> </w:t>
      </w:r>
      <w:r w:rsidRPr="00B45AF4">
        <w:rPr>
          <w:rFonts w:ascii="Sylfaen" w:hAnsi="Sylfaen"/>
          <w:spacing w:val="2"/>
          <w:sz w:val="24"/>
          <w:szCs w:val="24"/>
        </w:rPr>
        <w:t>o</w:t>
      </w:r>
      <w:r w:rsidRPr="00B45AF4">
        <w:rPr>
          <w:rFonts w:ascii="Sylfaen" w:hAnsi="Sylfaen"/>
          <w:sz w:val="24"/>
          <w:szCs w:val="24"/>
        </w:rPr>
        <w:t>f</w:t>
      </w:r>
      <w:r w:rsidRPr="00B45AF4">
        <w:rPr>
          <w:rFonts w:ascii="Sylfaen" w:hAnsi="Sylfaen"/>
          <w:spacing w:val="30"/>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ovid</w:t>
      </w:r>
      <w:r w:rsidRPr="00B45AF4">
        <w:rPr>
          <w:rFonts w:ascii="Sylfaen" w:hAnsi="Sylfaen"/>
          <w:spacing w:val="1"/>
          <w:sz w:val="24"/>
          <w:szCs w:val="24"/>
        </w:rPr>
        <w:t>i</w:t>
      </w:r>
      <w:r w:rsidRPr="00B45AF4">
        <w:rPr>
          <w:rFonts w:ascii="Sylfaen" w:hAnsi="Sylfaen"/>
          <w:spacing w:val="2"/>
          <w:sz w:val="24"/>
          <w:szCs w:val="24"/>
        </w:rPr>
        <w:t>n</w:t>
      </w:r>
      <w:r w:rsidRPr="00B45AF4">
        <w:rPr>
          <w:rFonts w:ascii="Sylfaen" w:hAnsi="Sylfaen"/>
          <w:sz w:val="24"/>
          <w:szCs w:val="24"/>
        </w:rPr>
        <w:t>g</w:t>
      </w:r>
      <w:r w:rsidRPr="00B45AF4">
        <w:rPr>
          <w:rFonts w:ascii="Sylfaen" w:hAnsi="Sylfaen"/>
          <w:spacing w:val="29"/>
          <w:sz w:val="24"/>
          <w:szCs w:val="24"/>
        </w:rPr>
        <w:t xml:space="preserve"> </w:t>
      </w:r>
      <w:r w:rsidRPr="00B45AF4">
        <w:rPr>
          <w:rFonts w:ascii="Sylfaen" w:hAnsi="Sylfaen"/>
          <w:sz w:val="24"/>
          <w:szCs w:val="24"/>
        </w:rPr>
        <w:t>the</w:t>
      </w:r>
      <w:r w:rsidRPr="00B45AF4">
        <w:rPr>
          <w:rFonts w:ascii="Sylfaen" w:hAnsi="Sylfaen"/>
          <w:spacing w:val="30"/>
          <w:sz w:val="24"/>
          <w:szCs w:val="24"/>
        </w:rPr>
        <w:t xml:space="preserve"> </w:t>
      </w:r>
      <w:r w:rsidRPr="00B45AF4">
        <w:rPr>
          <w:rFonts w:ascii="Sylfaen" w:hAnsi="Sylfaen"/>
          <w:spacing w:val="2"/>
          <w:sz w:val="24"/>
          <w:szCs w:val="24"/>
        </w:rPr>
        <w:t>n</w:t>
      </w:r>
      <w:r w:rsidRPr="00B45AF4">
        <w:rPr>
          <w:rFonts w:ascii="Sylfaen" w:hAnsi="Sylfaen"/>
          <w:spacing w:val="-1"/>
          <w:sz w:val="24"/>
          <w:szCs w:val="24"/>
        </w:rPr>
        <w:t>ece</w:t>
      </w:r>
      <w:r w:rsidRPr="00B45AF4">
        <w:rPr>
          <w:rFonts w:ascii="Sylfaen" w:hAnsi="Sylfaen"/>
          <w:sz w:val="24"/>
          <w:szCs w:val="24"/>
        </w:rPr>
        <w:t>s</w:t>
      </w:r>
      <w:r w:rsidRPr="00B45AF4">
        <w:rPr>
          <w:rFonts w:ascii="Sylfaen" w:hAnsi="Sylfaen"/>
          <w:spacing w:val="3"/>
          <w:sz w:val="24"/>
          <w:szCs w:val="24"/>
        </w:rPr>
        <w:t>s</w:t>
      </w:r>
      <w:r w:rsidRPr="00B45AF4">
        <w:rPr>
          <w:rFonts w:ascii="Sylfaen" w:hAnsi="Sylfaen"/>
          <w:spacing w:val="-1"/>
          <w:sz w:val="24"/>
          <w:szCs w:val="24"/>
        </w:rPr>
        <w:t>a</w:t>
      </w:r>
      <w:r w:rsidRPr="00B45AF4">
        <w:rPr>
          <w:rFonts w:ascii="Sylfaen" w:hAnsi="Sylfaen"/>
          <w:spacing w:val="1"/>
          <w:sz w:val="24"/>
          <w:szCs w:val="24"/>
        </w:rPr>
        <w:t>r</w:t>
      </w:r>
      <w:r w:rsidRPr="00B45AF4">
        <w:rPr>
          <w:rFonts w:ascii="Sylfaen" w:hAnsi="Sylfaen"/>
          <w:sz w:val="24"/>
          <w:szCs w:val="24"/>
        </w:rPr>
        <w:t>y</w:t>
      </w:r>
      <w:r w:rsidRPr="00B45AF4">
        <w:rPr>
          <w:rFonts w:ascii="Sylfaen" w:hAnsi="Sylfaen"/>
          <w:spacing w:val="29"/>
          <w:sz w:val="24"/>
          <w:szCs w:val="24"/>
        </w:rPr>
        <w:t xml:space="preserve"> </w:t>
      </w:r>
      <w:r w:rsidRPr="00B45AF4">
        <w:rPr>
          <w:rFonts w:ascii="Sylfaen" w:hAnsi="Sylfaen"/>
          <w:spacing w:val="1"/>
          <w:sz w:val="24"/>
          <w:szCs w:val="24"/>
        </w:rPr>
        <w:t>a</w:t>
      </w:r>
      <w:r w:rsidRPr="00B45AF4">
        <w:rPr>
          <w:rFonts w:ascii="Sylfaen" w:hAnsi="Sylfaen"/>
          <w:spacing w:val="-1"/>
          <w:sz w:val="24"/>
          <w:szCs w:val="24"/>
        </w:rPr>
        <w:t>c</w:t>
      </w:r>
      <w:r w:rsidRPr="00B45AF4">
        <w:rPr>
          <w:rFonts w:ascii="Sylfaen" w:hAnsi="Sylfaen"/>
          <w:spacing w:val="1"/>
          <w:sz w:val="24"/>
          <w:szCs w:val="24"/>
        </w:rPr>
        <w:t>c</w:t>
      </w:r>
      <w:r w:rsidRPr="00B45AF4">
        <w:rPr>
          <w:rFonts w:ascii="Sylfaen" w:hAnsi="Sylfaen"/>
          <w:spacing w:val="-1"/>
          <w:sz w:val="24"/>
          <w:szCs w:val="24"/>
        </w:rPr>
        <w:t>e</w:t>
      </w:r>
      <w:r w:rsidRPr="00B45AF4">
        <w:rPr>
          <w:rFonts w:ascii="Sylfaen" w:hAnsi="Sylfaen"/>
          <w:sz w:val="24"/>
          <w:szCs w:val="24"/>
        </w:rPr>
        <w:t>ss.</w:t>
      </w:r>
      <w:r w:rsidRPr="00B45AF4">
        <w:rPr>
          <w:rFonts w:ascii="Sylfaen" w:hAnsi="Sylfaen"/>
          <w:spacing w:val="31"/>
          <w:sz w:val="24"/>
          <w:szCs w:val="24"/>
        </w:rPr>
        <w:t xml:space="preserve"> </w:t>
      </w:r>
      <w:r w:rsidRPr="00B45AF4">
        <w:rPr>
          <w:rFonts w:ascii="Sylfaen" w:hAnsi="Sylfaen"/>
          <w:sz w:val="24"/>
          <w:szCs w:val="24"/>
        </w:rPr>
        <w:t>The</w:t>
      </w:r>
      <w:r w:rsidRPr="00B45AF4">
        <w:rPr>
          <w:rFonts w:ascii="Sylfaen" w:hAnsi="Sylfaen"/>
          <w:spacing w:val="32"/>
          <w:sz w:val="24"/>
          <w:szCs w:val="24"/>
        </w:rPr>
        <w:t xml:space="preserve"> </w:t>
      </w:r>
      <w:r w:rsidRPr="00B45AF4">
        <w:rPr>
          <w:rFonts w:ascii="Sylfaen" w:hAnsi="Sylfaen"/>
          <w:sz w:val="24"/>
          <w:szCs w:val="24"/>
        </w:rPr>
        <w:t>mentioned</w:t>
      </w:r>
      <w:r w:rsidRPr="00B45AF4">
        <w:rPr>
          <w:rFonts w:ascii="Sylfaen" w:hAnsi="Sylfaen"/>
          <w:spacing w:val="33"/>
          <w:sz w:val="24"/>
          <w:szCs w:val="24"/>
        </w:rPr>
        <w:t xml:space="preserve"> </w:t>
      </w:r>
      <w:r w:rsidRPr="00B45AF4">
        <w:rPr>
          <w:rFonts w:ascii="Sylfaen" w:hAnsi="Sylfaen"/>
          <w:spacing w:val="-1"/>
          <w:sz w:val="24"/>
          <w:szCs w:val="24"/>
        </w:rPr>
        <w:t>a</w:t>
      </w:r>
      <w:r w:rsidRPr="00B45AF4">
        <w:rPr>
          <w:rFonts w:ascii="Sylfaen" w:hAnsi="Sylfaen"/>
          <w:sz w:val="24"/>
          <w:szCs w:val="24"/>
        </w:rPr>
        <w:t>rticle</w:t>
      </w:r>
      <w:r w:rsidRPr="00B45AF4">
        <w:rPr>
          <w:rFonts w:ascii="Sylfaen" w:hAnsi="Sylfaen"/>
          <w:spacing w:val="30"/>
          <w:sz w:val="24"/>
          <w:szCs w:val="24"/>
        </w:rPr>
        <w:t xml:space="preserve"> </w:t>
      </w:r>
      <w:r w:rsidRPr="00B45AF4">
        <w:rPr>
          <w:rFonts w:ascii="Sylfaen" w:hAnsi="Sylfaen"/>
          <w:spacing w:val="3"/>
          <w:sz w:val="24"/>
          <w:szCs w:val="24"/>
        </w:rPr>
        <w:t>m</w:t>
      </w:r>
      <w:r w:rsidRPr="00B45AF4">
        <w:rPr>
          <w:rFonts w:ascii="Sylfaen" w:hAnsi="Sylfaen"/>
          <w:spacing w:val="4"/>
          <w:sz w:val="24"/>
          <w:szCs w:val="24"/>
        </w:rPr>
        <w:t>a</w:t>
      </w:r>
      <w:r w:rsidRPr="00B45AF4">
        <w:rPr>
          <w:rFonts w:ascii="Sylfaen" w:hAnsi="Sylfaen"/>
          <w:sz w:val="24"/>
          <w:szCs w:val="24"/>
        </w:rPr>
        <w:t>y</w:t>
      </w:r>
      <w:r w:rsidRPr="00B45AF4">
        <w:rPr>
          <w:rFonts w:ascii="Sylfaen" w:hAnsi="Sylfaen"/>
          <w:spacing w:val="26"/>
          <w:sz w:val="24"/>
          <w:szCs w:val="24"/>
        </w:rPr>
        <w:t xml:space="preserve"> </w:t>
      </w:r>
      <w:r w:rsidRPr="00B45AF4">
        <w:rPr>
          <w:rFonts w:ascii="Sylfaen" w:hAnsi="Sylfaen"/>
          <w:sz w:val="24"/>
          <w:szCs w:val="24"/>
        </w:rPr>
        <w:t>be</w:t>
      </w:r>
      <w:r w:rsidRPr="00B45AF4">
        <w:rPr>
          <w:rFonts w:ascii="Sylfaen" w:hAnsi="Sylfaen"/>
          <w:spacing w:val="32"/>
          <w:sz w:val="24"/>
          <w:szCs w:val="24"/>
        </w:rPr>
        <w:t xml:space="preserve"> </w:t>
      </w:r>
      <w:r w:rsidRPr="00B45AF4">
        <w:rPr>
          <w:rFonts w:ascii="Sylfaen" w:hAnsi="Sylfaen"/>
          <w:sz w:val="24"/>
          <w:szCs w:val="24"/>
        </w:rPr>
        <w:t>used</w:t>
      </w:r>
      <w:r w:rsidRPr="00B45AF4">
        <w:rPr>
          <w:rFonts w:ascii="Sylfaen" w:hAnsi="Sylfaen"/>
          <w:spacing w:val="33"/>
          <w:sz w:val="24"/>
          <w:szCs w:val="24"/>
        </w:rPr>
        <w:t xml:space="preserve"> </w:t>
      </w:r>
      <w:r w:rsidRPr="00B45AF4">
        <w:rPr>
          <w:rFonts w:ascii="Sylfaen" w:hAnsi="Sylfaen"/>
          <w:sz w:val="24"/>
          <w:szCs w:val="24"/>
        </w:rPr>
        <w:t>for ro</w:t>
      </w:r>
      <w:r w:rsidRPr="00B45AF4">
        <w:rPr>
          <w:rFonts w:ascii="Sylfaen" w:hAnsi="Sylfaen"/>
          <w:spacing w:val="-2"/>
          <w:sz w:val="24"/>
          <w:szCs w:val="24"/>
        </w:rPr>
        <w:t>a</w:t>
      </w:r>
      <w:r w:rsidRPr="00B45AF4">
        <w:rPr>
          <w:rFonts w:ascii="Sylfaen" w:hAnsi="Sylfaen"/>
          <w:sz w:val="24"/>
          <w:szCs w:val="24"/>
        </w:rPr>
        <w:t>d</w:t>
      </w:r>
      <w:r w:rsidR="008F0373">
        <w:rPr>
          <w:rFonts w:ascii="Sylfaen" w:hAnsi="Sylfaen"/>
          <w:sz w:val="24"/>
          <w:szCs w:val="24"/>
        </w:rPr>
        <w:t xml:space="preserve"> </w:t>
      </w:r>
      <w:r w:rsidRPr="00B45AF4">
        <w:rPr>
          <w:rFonts w:ascii="Sylfaen" w:hAnsi="Sylfaen"/>
          <w:spacing w:val="-1"/>
          <w:sz w:val="24"/>
          <w:szCs w:val="24"/>
        </w:rPr>
        <w:t>c</w:t>
      </w:r>
      <w:r w:rsidRPr="00B45AF4">
        <w:rPr>
          <w:rFonts w:ascii="Sylfaen" w:hAnsi="Sylfaen"/>
          <w:sz w:val="24"/>
          <w:szCs w:val="24"/>
        </w:rPr>
        <w:t>onstr</w:t>
      </w:r>
      <w:r w:rsidRPr="00B45AF4">
        <w:rPr>
          <w:rFonts w:ascii="Sylfaen" w:hAnsi="Sylfaen"/>
          <w:spacing w:val="1"/>
          <w:sz w:val="24"/>
          <w:szCs w:val="24"/>
        </w:rPr>
        <w:t>u</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008F0373">
        <w:rPr>
          <w:rFonts w:ascii="Sylfaen" w:hAnsi="Sylfaen"/>
          <w:sz w:val="24"/>
          <w:szCs w:val="24"/>
        </w:rPr>
        <w:t xml:space="preserve"> </w:t>
      </w:r>
      <w:r w:rsidRPr="00B45AF4">
        <w:rPr>
          <w:rFonts w:ascii="Sylfaen" w:hAnsi="Sylfaen"/>
          <w:sz w:val="24"/>
          <w:szCs w:val="24"/>
        </w:rPr>
        <w:t>thou</w:t>
      </w:r>
      <w:r w:rsidRPr="00B45AF4">
        <w:rPr>
          <w:rFonts w:ascii="Sylfaen" w:hAnsi="Sylfaen"/>
          <w:spacing w:val="-2"/>
          <w:sz w:val="24"/>
          <w:szCs w:val="24"/>
        </w:rPr>
        <w:t>g</w:t>
      </w:r>
      <w:r w:rsidRPr="00B45AF4">
        <w:rPr>
          <w:rFonts w:ascii="Sylfaen" w:hAnsi="Sylfaen"/>
          <w:sz w:val="24"/>
          <w:szCs w:val="24"/>
        </w:rPr>
        <w:t>h</w:t>
      </w:r>
      <w:r w:rsidR="008F0373">
        <w:rPr>
          <w:rFonts w:ascii="Sylfaen" w:hAnsi="Sylfaen"/>
          <w:sz w:val="24"/>
          <w:szCs w:val="24"/>
        </w:rPr>
        <w:t xml:space="preserve"> </w:t>
      </w:r>
      <w:r w:rsidRPr="00B45AF4">
        <w:rPr>
          <w:rFonts w:ascii="Sylfaen" w:hAnsi="Sylfaen"/>
          <w:sz w:val="24"/>
          <w:szCs w:val="24"/>
        </w:rPr>
        <w:t>the</w:t>
      </w:r>
      <w:r w:rsidR="008F0373">
        <w:rPr>
          <w:rFonts w:ascii="Sylfaen" w:hAnsi="Sylfaen"/>
          <w:sz w:val="24"/>
          <w:szCs w:val="24"/>
        </w:rPr>
        <w:t xml:space="preserve"> </w:t>
      </w:r>
      <w:r w:rsidRPr="00B45AF4">
        <w:rPr>
          <w:rFonts w:ascii="Sylfaen" w:hAnsi="Sylfaen"/>
          <w:spacing w:val="2"/>
          <w:sz w:val="24"/>
          <w:szCs w:val="24"/>
        </w:rPr>
        <w:t>d</w:t>
      </w:r>
      <w:r w:rsidRPr="00B45AF4">
        <w:rPr>
          <w:rFonts w:ascii="Sylfaen" w:hAnsi="Sylfaen"/>
          <w:spacing w:val="-1"/>
          <w:sz w:val="24"/>
          <w:szCs w:val="24"/>
        </w:rPr>
        <w:t>e</w:t>
      </w:r>
      <w:r w:rsidRPr="00B45AF4">
        <w:rPr>
          <w:rFonts w:ascii="Sylfaen" w:hAnsi="Sylfaen"/>
          <w:sz w:val="24"/>
          <w:szCs w:val="24"/>
        </w:rPr>
        <w:t>te</w:t>
      </w:r>
      <w:r w:rsidRPr="00B45AF4">
        <w:rPr>
          <w:rFonts w:ascii="Sylfaen" w:hAnsi="Sylfaen"/>
          <w:spacing w:val="-1"/>
          <w:sz w:val="24"/>
          <w:szCs w:val="24"/>
        </w:rPr>
        <w:t>r</w:t>
      </w:r>
      <w:r w:rsidRPr="00B45AF4">
        <w:rPr>
          <w:rFonts w:ascii="Sylfaen" w:hAnsi="Sylfaen"/>
          <w:sz w:val="24"/>
          <w:szCs w:val="24"/>
        </w:rPr>
        <w:t>m</w:t>
      </w:r>
      <w:r w:rsidRPr="00B45AF4">
        <w:rPr>
          <w:rFonts w:ascii="Sylfaen" w:hAnsi="Sylfaen"/>
          <w:spacing w:val="1"/>
          <w:sz w:val="24"/>
          <w:szCs w:val="24"/>
        </w:rPr>
        <w:t>i</w:t>
      </w:r>
      <w:r w:rsidRPr="00B45AF4">
        <w:rPr>
          <w:rFonts w:ascii="Sylfaen" w:hAnsi="Sylfaen"/>
          <w:sz w:val="24"/>
          <w:szCs w:val="24"/>
        </w:rPr>
        <w:t>n</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008F0373">
        <w:rPr>
          <w:rFonts w:ascii="Sylfaen" w:hAnsi="Sylfaen"/>
          <w:sz w:val="24"/>
          <w:szCs w:val="24"/>
        </w:rPr>
        <w:t xml:space="preserve"> </w:t>
      </w:r>
      <w:r w:rsidRPr="00B45AF4">
        <w:rPr>
          <w:rFonts w:ascii="Sylfaen" w:hAnsi="Sylfaen"/>
          <w:spacing w:val="2"/>
          <w:sz w:val="24"/>
          <w:szCs w:val="24"/>
        </w:rPr>
        <w:t>o</w:t>
      </w:r>
      <w:r w:rsidRPr="00B45AF4">
        <w:rPr>
          <w:rFonts w:ascii="Sylfaen" w:hAnsi="Sylfaen"/>
          <w:sz w:val="24"/>
          <w:szCs w:val="24"/>
        </w:rPr>
        <w:t>f</w:t>
      </w:r>
      <w:r w:rsidR="008F0373">
        <w:rPr>
          <w:rFonts w:ascii="Sylfaen" w:hAnsi="Sylfaen"/>
          <w:sz w:val="24"/>
          <w:szCs w:val="24"/>
        </w:rPr>
        <w:t xml:space="preserve"> </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pacing w:val="1"/>
          <w:sz w:val="24"/>
          <w:szCs w:val="24"/>
        </w:rPr>
        <w:t>c</w:t>
      </w:r>
      <w:r w:rsidRPr="00B45AF4">
        <w:rPr>
          <w:rFonts w:ascii="Sylfaen" w:hAnsi="Sylfaen"/>
          <w:spacing w:val="-1"/>
          <w:sz w:val="24"/>
          <w:szCs w:val="24"/>
        </w:rPr>
        <w:t>e</w:t>
      </w:r>
      <w:r w:rsidRPr="00B45AF4">
        <w:rPr>
          <w:rFonts w:ascii="Sylfaen" w:hAnsi="Sylfaen"/>
          <w:sz w:val="24"/>
          <w:szCs w:val="24"/>
        </w:rPr>
        <w:t>ssa</w:t>
      </w:r>
      <w:r w:rsidRPr="00B45AF4">
        <w:rPr>
          <w:rFonts w:ascii="Sylfaen" w:hAnsi="Sylfaen"/>
          <w:spacing w:val="3"/>
          <w:sz w:val="24"/>
          <w:szCs w:val="24"/>
        </w:rPr>
        <w:t>r</w:t>
      </w:r>
      <w:r w:rsidRPr="00B45AF4">
        <w:rPr>
          <w:rFonts w:ascii="Sylfaen" w:hAnsi="Sylfaen"/>
          <w:sz w:val="24"/>
          <w:szCs w:val="24"/>
        </w:rPr>
        <w:t>y</w:t>
      </w:r>
      <w:r w:rsidR="008F0373">
        <w:rPr>
          <w:rFonts w:ascii="Sylfaen" w:hAnsi="Sylfaen"/>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w:t>
      </w:r>
      <w:r w:rsidR="008F0373">
        <w:rPr>
          <w:rFonts w:ascii="Sylfaen" w:hAnsi="Sylfaen"/>
          <w:sz w:val="24"/>
          <w:szCs w:val="24"/>
        </w:rPr>
        <w:t xml:space="preserve"> </w:t>
      </w:r>
      <w:r w:rsidRPr="00B45AF4">
        <w:rPr>
          <w:rFonts w:ascii="Sylfaen" w:hAnsi="Sylfaen"/>
          <w:spacing w:val="2"/>
          <w:sz w:val="24"/>
          <w:szCs w:val="24"/>
        </w:rPr>
        <w:t>o</w:t>
      </w:r>
      <w:r w:rsidRPr="00B45AF4">
        <w:rPr>
          <w:rFonts w:ascii="Sylfaen" w:hAnsi="Sylfaen"/>
          <w:sz w:val="24"/>
          <w:szCs w:val="24"/>
        </w:rPr>
        <w:t>f</w:t>
      </w:r>
      <w:r w:rsidR="008F0373">
        <w:rPr>
          <w:rFonts w:ascii="Sylfaen" w:hAnsi="Sylfaen"/>
          <w:sz w:val="24"/>
          <w:szCs w:val="24"/>
        </w:rPr>
        <w:t xml:space="preserve"> </w:t>
      </w:r>
      <w:r w:rsidRPr="00B45AF4">
        <w:rPr>
          <w:rFonts w:ascii="Sylfaen" w:hAnsi="Sylfaen"/>
          <w:spacing w:val="2"/>
          <w:sz w:val="24"/>
          <w:szCs w:val="24"/>
        </w:rPr>
        <w:t>w</w:t>
      </w:r>
      <w:r w:rsidRPr="00B45AF4">
        <w:rPr>
          <w:rFonts w:ascii="Sylfaen" w:hAnsi="Sylfaen"/>
          <w:spacing w:val="1"/>
          <w:sz w:val="24"/>
          <w:szCs w:val="24"/>
        </w:rPr>
        <w:t>a</w:t>
      </w:r>
      <w:r w:rsidRPr="00B45AF4">
        <w:rPr>
          <w:rFonts w:ascii="Sylfaen" w:hAnsi="Sylfaen"/>
          <w:sz w:val="24"/>
          <w:szCs w:val="24"/>
        </w:rPr>
        <w:t>y</w:t>
      </w:r>
      <w:r w:rsidR="008F0373">
        <w:rPr>
          <w:rFonts w:ascii="Sylfaen" w:hAnsi="Sylfaen"/>
          <w:sz w:val="24"/>
          <w:szCs w:val="24"/>
        </w:rPr>
        <w:t xml:space="preserve"> </w:t>
      </w:r>
      <w:r w:rsidRPr="00B45AF4">
        <w:rPr>
          <w:rFonts w:ascii="Sylfaen" w:hAnsi="Sylfaen"/>
          <w:sz w:val="24"/>
          <w:szCs w:val="24"/>
        </w:rPr>
        <w:t>is</w:t>
      </w:r>
      <w:r w:rsidR="008F0373">
        <w:rPr>
          <w:rFonts w:ascii="Sylfaen" w:hAnsi="Sylfaen"/>
          <w:sz w:val="24"/>
          <w:szCs w:val="24"/>
        </w:rPr>
        <w:t xml:space="preserve"> </w:t>
      </w:r>
      <w:r w:rsidRPr="00B45AF4">
        <w:rPr>
          <w:rFonts w:ascii="Sylfaen" w:hAnsi="Sylfaen"/>
          <w:sz w:val="24"/>
          <w:szCs w:val="24"/>
        </w:rPr>
        <w:t>r</w:t>
      </w:r>
      <w:r w:rsidRPr="00B45AF4">
        <w:rPr>
          <w:rFonts w:ascii="Sylfaen" w:hAnsi="Sylfaen"/>
          <w:spacing w:val="-2"/>
          <w:sz w:val="24"/>
          <w:szCs w:val="24"/>
        </w:rPr>
        <w:t>a</w:t>
      </w:r>
      <w:r w:rsidRPr="00B45AF4">
        <w:rPr>
          <w:rFonts w:ascii="Sylfaen" w:hAnsi="Sylfaen"/>
          <w:sz w:val="24"/>
          <w:szCs w:val="24"/>
        </w:rPr>
        <w:t>th</w:t>
      </w:r>
      <w:r w:rsidRPr="00B45AF4">
        <w:rPr>
          <w:rFonts w:ascii="Sylfaen" w:hAnsi="Sylfaen"/>
          <w:spacing w:val="2"/>
          <w:sz w:val="24"/>
          <w:szCs w:val="24"/>
        </w:rPr>
        <w:t>e</w:t>
      </w:r>
      <w:r w:rsidRPr="00B45AF4">
        <w:rPr>
          <w:rFonts w:ascii="Sylfaen" w:hAnsi="Sylfaen"/>
          <w:sz w:val="24"/>
          <w:szCs w:val="24"/>
        </w:rPr>
        <w:t>r</w:t>
      </w:r>
      <w:r w:rsidR="008F0373">
        <w:rPr>
          <w:rFonts w:ascii="Sylfaen" w:hAnsi="Sylfaen"/>
          <w:sz w:val="24"/>
          <w:szCs w:val="24"/>
        </w:rPr>
        <w:t xml:space="preserve"> </w:t>
      </w:r>
      <w:r w:rsidRPr="00B45AF4">
        <w:rPr>
          <w:rFonts w:ascii="Sylfaen" w:hAnsi="Sylfaen"/>
          <w:spacing w:val="-1"/>
          <w:sz w:val="24"/>
          <w:szCs w:val="24"/>
        </w:rPr>
        <w:t>c</w:t>
      </w:r>
      <w:r w:rsidRPr="00B45AF4">
        <w:rPr>
          <w:rFonts w:ascii="Sylfaen" w:hAnsi="Sylfaen"/>
          <w:sz w:val="24"/>
          <w:szCs w:val="24"/>
        </w:rPr>
        <w:t>omp</w:t>
      </w:r>
      <w:r w:rsidRPr="00B45AF4">
        <w:rPr>
          <w:rFonts w:ascii="Sylfaen" w:hAnsi="Sylfaen"/>
          <w:spacing w:val="1"/>
          <w:sz w:val="24"/>
          <w:szCs w:val="24"/>
        </w:rPr>
        <w:t>l</w:t>
      </w:r>
      <w:r w:rsidRPr="00B45AF4">
        <w:rPr>
          <w:rFonts w:ascii="Sylfaen" w:hAnsi="Sylfaen"/>
          <w:sz w:val="24"/>
          <w:szCs w:val="24"/>
        </w:rPr>
        <w:t>ic</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2"/>
          <w:sz w:val="24"/>
          <w:szCs w:val="24"/>
        </w:rPr>
        <w:t>e</w:t>
      </w:r>
      <w:r w:rsidRPr="00B45AF4">
        <w:rPr>
          <w:rFonts w:ascii="Sylfaen" w:hAnsi="Sylfaen"/>
          <w:sz w:val="24"/>
          <w:szCs w:val="24"/>
        </w:rPr>
        <w:t>d p</w:t>
      </w:r>
      <w:r w:rsidRPr="00B45AF4">
        <w:rPr>
          <w:rFonts w:ascii="Sylfaen" w:hAnsi="Sylfaen"/>
          <w:spacing w:val="-1"/>
          <w:sz w:val="24"/>
          <w:szCs w:val="24"/>
        </w:rPr>
        <w:t>r</w:t>
      </w:r>
      <w:r w:rsidRPr="00B45AF4">
        <w:rPr>
          <w:rFonts w:ascii="Sylfaen" w:hAnsi="Sylfaen"/>
          <w:sz w:val="24"/>
          <w:szCs w:val="24"/>
        </w:rPr>
        <w:t>o</w:t>
      </w:r>
      <w:r w:rsidRPr="00B45AF4">
        <w:rPr>
          <w:rFonts w:ascii="Sylfaen" w:hAnsi="Sylfaen"/>
          <w:spacing w:val="-1"/>
          <w:sz w:val="24"/>
          <w:szCs w:val="24"/>
        </w:rPr>
        <w:t>ce</w:t>
      </w:r>
      <w:r w:rsidRPr="00B45AF4">
        <w:rPr>
          <w:rFonts w:ascii="Sylfaen" w:hAnsi="Sylfaen"/>
          <w:sz w:val="24"/>
          <w:szCs w:val="24"/>
        </w:rPr>
        <w:t>du</w:t>
      </w:r>
      <w:r w:rsidRPr="00B45AF4">
        <w:rPr>
          <w:rFonts w:ascii="Sylfaen" w:hAnsi="Sylfaen"/>
          <w:spacing w:val="2"/>
          <w:sz w:val="24"/>
          <w:szCs w:val="24"/>
        </w:rPr>
        <w:t>r</w:t>
      </w:r>
      <w:r w:rsidRPr="00B45AF4">
        <w:rPr>
          <w:rFonts w:ascii="Sylfaen" w:hAnsi="Sylfaen"/>
          <w:sz w:val="24"/>
          <w:szCs w:val="24"/>
        </w:rPr>
        <w:t>e</w:t>
      </w:r>
    </w:p>
    <w:p w14:paraId="0D9E21DA" w14:textId="77777777" w:rsidR="00863506" w:rsidRPr="00B45AF4" w:rsidRDefault="001B4369" w:rsidP="00E229BD">
      <w:pPr>
        <w:ind w:right="70"/>
        <w:jc w:val="both"/>
        <w:rPr>
          <w:rFonts w:ascii="Sylfaen" w:hAnsi="Sylfaen"/>
          <w:sz w:val="24"/>
          <w:szCs w:val="24"/>
        </w:rPr>
      </w:pP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26"/>
          <w:sz w:val="24"/>
          <w:szCs w:val="24"/>
        </w:rPr>
        <w:t xml:space="preserve"> </w:t>
      </w:r>
      <w:r w:rsidRPr="00B45AF4">
        <w:rPr>
          <w:rFonts w:ascii="Sylfaen" w:hAnsi="Sylfaen"/>
          <w:sz w:val="24"/>
          <w:szCs w:val="24"/>
        </w:rPr>
        <w:t>in</w:t>
      </w:r>
      <w:r w:rsidRPr="00B45AF4">
        <w:rPr>
          <w:rFonts w:ascii="Sylfaen" w:hAnsi="Sylfaen"/>
          <w:spacing w:val="27"/>
          <w:sz w:val="24"/>
          <w:szCs w:val="24"/>
        </w:rPr>
        <w:t xml:space="preserve"> </w:t>
      </w:r>
      <w:r w:rsidRPr="00B45AF4">
        <w:rPr>
          <w:rFonts w:ascii="Sylfaen" w:hAnsi="Sylfaen"/>
          <w:spacing w:val="-1"/>
          <w:sz w:val="24"/>
          <w:szCs w:val="24"/>
        </w:rPr>
        <w:t>ca</w:t>
      </w:r>
      <w:r w:rsidRPr="00B45AF4">
        <w:rPr>
          <w:rFonts w:ascii="Sylfaen" w:hAnsi="Sylfaen"/>
          <w:sz w:val="24"/>
          <w:szCs w:val="24"/>
        </w:rPr>
        <w:t>se</w:t>
      </w:r>
      <w:r w:rsidRPr="00B45AF4">
        <w:rPr>
          <w:rFonts w:ascii="Sylfaen" w:hAnsi="Sylfaen"/>
          <w:spacing w:val="25"/>
          <w:sz w:val="24"/>
          <w:szCs w:val="24"/>
        </w:rPr>
        <w:t xml:space="preserve"> </w:t>
      </w:r>
      <w:r w:rsidRPr="00B45AF4">
        <w:rPr>
          <w:rFonts w:ascii="Sylfaen" w:hAnsi="Sylfaen"/>
          <w:sz w:val="24"/>
          <w:szCs w:val="24"/>
        </w:rPr>
        <w:t>of</w:t>
      </w:r>
      <w:r w:rsidRPr="00B45AF4">
        <w:rPr>
          <w:rFonts w:ascii="Sylfaen" w:hAnsi="Sylfaen"/>
          <w:spacing w:val="25"/>
          <w:sz w:val="24"/>
          <w:szCs w:val="24"/>
        </w:rPr>
        <w:t xml:space="preserve"> </w:t>
      </w:r>
      <w:r w:rsidRPr="00B45AF4">
        <w:rPr>
          <w:rFonts w:ascii="Sylfaen" w:hAnsi="Sylfaen"/>
          <w:sz w:val="24"/>
          <w:szCs w:val="24"/>
        </w:rPr>
        <w:t>ro</w:t>
      </w:r>
      <w:r w:rsidRPr="00B45AF4">
        <w:rPr>
          <w:rFonts w:ascii="Sylfaen" w:hAnsi="Sylfaen"/>
          <w:spacing w:val="-2"/>
          <w:sz w:val="24"/>
          <w:szCs w:val="24"/>
        </w:rPr>
        <w:t>a</w:t>
      </w:r>
      <w:r w:rsidRPr="00B45AF4">
        <w:rPr>
          <w:rFonts w:ascii="Sylfaen" w:hAnsi="Sylfaen"/>
          <w:sz w:val="24"/>
          <w:szCs w:val="24"/>
        </w:rPr>
        <w:t>d</w:t>
      </w:r>
      <w:r w:rsidRPr="00B45AF4">
        <w:rPr>
          <w:rFonts w:ascii="Sylfaen" w:hAnsi="Sylfaen"/>
          <w:spacing w:val="26"/>
          <w:sz w:val="24"/>
          <w:szCs w:val="24"/>
        </w:rPr>
        <w:t xml:space="preserve"> </w:t>
      </w:r>
      <w:r w:rsidRPr="00B45AF4">
        <w:rPr>
          <w:rFonts w:ascii="Sylfaen" w:hAnsi="Sylfaen"/>
          <w:spacing w:val="-1"/>
          <w:sz w:val="24"/>
          <w:szCs w:val="24"/>
        </w:rPr>
        <w:t>c</w:t>
      </w:r>
      <w:r w:rsidRPr="00B45AF4">
        <w:rPr>
          <w:rFonts w:ascii="Sylfaen" w:hAnsi="Sylfaen"/>
          <w:sz w:val="24"/>
          <w:szCs w:val="24"/>
        </w:rPr>
        <w:t>on</w:t>
      </w:r>
      <w:r w:rsidRPr="00B45AF4">
        <w:rPr>
          <w:rFonts w:ascii="Sylfaen" w:hAnsi="Sylfaen"/>
          <w:spacing w:val="2"/>
          <w:sz w:val="24"/>
          <w:szCs w:val="24"/>
        </w:rPr>
        <w:t>s</w:t>
      </w:r>
      <w:r w:rsidRPr="00B45AF4">
        <w:rPr>
          <w:rFonts w:ascii="Sylfaen" w:hAnsi="Sylfaen"/>
          <w:sz w:val="24"/>
          <w:szCs w:val="24"/>
        </w:rPr>
        <w:t>tru</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26"/>
          <w:sz w:val="24"/>
          <w:szCs w:val="24"/>
        </w:rPr>
        <w:t xml:space="preserve"> </w:t>
      </w:r>
      <w:r w:rsidRPr="00B45AF4">
        <w:rPr>
          <w:rFonts w:ascii="Sylfaen" w:hAnsi="Sylfaen"/>
          <w:spacing w:val="-1"/>
          <w:sz w:val="24"/>
          <w:szCs w:val="24"/>
        </w:rPr>
        <w:t>e</w:t>
      </w:r>
      <w:r w:rsidRPr="00B45AF4">
        <w:rPr>
          <w:rFonts w:ascii="Sylfaen" w:hAnsi="Sylfaen"/>
          <w:sz w:val="24"/>
          <w:szCs w:val="24"/>
        </w:rPr>
        <w:t>volves</w:t>
      </w:r>
      <w:r w:rsidRPr="00B45AF4">
        <w:rPr>
          <w:rFonts w:ascii="Sylfaen" w:hAnsi="Sylfaen"/>
          <w:spacing w:val="26"/>
          <w:sz w:val="24"/>
          <w:szCs w:val="24"/>
        </w:rPr>
        <w:t xml:space="preserve"> </w:t>
      </w:r>
      <w:r w:rsidRPr="00B45AF4">
        <w:rPr>
          <w:rFonts w:ascii="Sylfaen" w:hAnsi="Sylfaen"/>
          <w:sz w:val="24"/>
          <w:szCs w:val="24"/>
        </w:rPr>
        <w:t>the</w:t>
      </w:r>
      <w:r w:rsidRPr="00B45AF4">
        <w:rPr>
          <w:rFonts w:ascii="Sylfaen" w:hAnsi="Sylfaen"/>
          <w:spacing w:val="26"/>
          <w:sz w:val="24"/>
          <w:szCs w:val="24"/>
        </w:rPr>
        <w:t xml:space="preserve"> </w:t>
      </w:r>
      <w:r w:rsidRPr="00B45AF4">
        <w:rPr>
          <w:rFonts w:ascii="Sylfaen" w:hAnsi="Sylfaen"/>
          <w:sz w:val="24"/>
          <w:szCs w:val="24"/>
        </w:rPr>
        <w:t>obl</w:t>
      </w:r>
      <w:r w:rsidRPr="00B45AF4">
        <w:rPr>
          <w:rFonts w:ascii="Sylfaen" w:hAnsi="Sylfaen"/>
          <w:spacing w:val="-1"/>
          <w:sz w:val="24"/>
          <w:szCs w:val="24"/>
        </w:rPr>
        <w:t>i</w:t>
      </w:r>
      <w:r w:rsidRPr="00B45AF4">
        <w:rPr>
          <w:rFonts w:ascii="Sylfaen" w:hAnsi="Sylfaen"/>
          <w:spacing w:val="-2"/>
          <w:sz w:val="24"/>
          <w:szCs w:val="24"/>
        </w:rPr>
        <w:t>g</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ons</w:t>
      </w:r>
      <w:r w:rsidRPr="00B45AF4">
        <w:rPr>
          <w:rFonts w:ascii="Sylfaen" w:hAnsi="Sylfaen"/>
          <w:spacing w:val="26"/>
          <w:sz w:val="24"/>
          <w:szCs w:val="24"/>
        </w:rPr>
        <w:t xml:space="preserve"> </w:t>
      </w:r>
      <w:r w:rsidRPr="00B45AF4">
        <w:rPr>
          <w:rFonts w:ascii="Sylfaen" w:hAnsi="Sylfaen"/>
          <w:sz w:val="24"/>
          <w:szCs w:val="24"/>
        </w:rPr>
        <w:t>to</w:t>
      </w:r>
      <w:r w:rsidRPr="00B45AF4">
        <w:rPr>
          <w:rFonts w:ascii="Sylfaen" w:hAnsi="Sylfaen"/>
          <w:spacing w:val="27"/>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ove</w:t>
      </w:r>
      <w:r w:rsidRPr="00B45AF4">
        <w:rPr>
          <w:rFonts w:ascii="Sylfaen" w:hAnsi="Sylfaen"/>
          <w:spacing w:val="25"/>
          <w:sz w:val="24"/>
          <w:szCs w:val="24"/>
        </w:rPr>
        <w:t xml:space="preserve"> </w:t>
      </w:r>
      <w:r w:rsidRPr="00B45AF4">
        <w:rPr>
          <w:rFonts w:ascii="Sylfaen" w:hAnsi="Sylfaen"/>
          <w:sz w:val="24"/>
          <w:szCs w:val="24"/>
        </w:rPr>
        <w:t>the</w:t>
      </w:r>
      <w:r w:rsidRPr="00B45AF4">
        <w:rPr>
          <w:rFonts w:ascii="Sylfaen" w:hAnsi="Sylfaen"/>
          <w:spacing w:val="30"/>
          <w:sz w:val="24"/>
          <w:szCs w:val="24"/>
        </w:rPr>
        <w:t xml:space="preserve">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z w:val="24"/>
          <w:szCs w:val="24"/>
        </w:rPr>
        <w:t>is</w:t>
      </w:r>
      <w:r w:rsidRPr="00B45AF4">
        <w:rPr>
          <w:rFonts w:ascii="Sylfaen" w:hAnsi="Sylfaen"/>
          <w:spacing w:val="1"/>
          <w:sz w:val="24"/>
          <w:szCs w:val="24"/>
        </w:rPr>
        <w:t>t</w:t>
      </w:r>
      <w:r w:rsidRPr="00B45AF4">
        <w:rPr>
          <w:rFonts w:ascii="Sylfaen" w:hAnsi="Sylfaen"/>
          <w:spacing w:val="-1"/>
          <w:sz w:val="24"/>
          <w:szCs w:val="24"/>
        </w:rPr>
        <w:t>e</w:t>
      </w:r>
      <w:r w:rsidRPr="00B45AF4">
        <w:rPr>
          <w:rFonts w:ascii="Sylfaen" w:hAnsi="Sylfaen"/>
          <w:sz w:val="24"/>
          <w:szCs w:val="24"/>
        </w:rPr>
        <w:t>n</w:t>
      </w:r>
      <w:r w:rsidRPr="00B45AF4">
        <w:rPr>
          <w:rFonts w:ascii="Sylfaen" w:hAnsi="Sylfaen"/>
          <w:spacing w:val="-1"/>
          <w:sz w:val="24"/>
          <w:szCs w:val="24"/>
        </w:rPr>
        <w:t>c</w:t>
      </w:r>
      <w:r w:rsidRPr="00B45AF4">
        <w:rPr>
          <w:rFonts w:ascii="Sylfaen" w:hAnsi="Sylfaen"/>
          <w:sz w:val="24"/>
          <w:szCs w:val="24"/>
        </w:rPr>
        <w:t>e</w:t>
      </w:r>
      <w:r w:rsidRPr="00B45AF4">
        <w:rPr>
          <w:rFonts w:ascii="Sylfaen" w:hAnsi="Sylfaen"/>
          <w:spacing w:val="25"/>
          <w:sz w:val="24"/>
          <w:szCs w:val="24"/>
        </w:rPr>
        <w:t xml:space="preserve"> </w:t>
      </w:r>
      <w:r w:rsidRPr="00B45AF4">
        <w:rPr>
          <w:rFonts w:ascii="Sylfaen" w:hAnsi="Sylfaen"/>
          <w:sz w:val="24"/>
          <w:szCs w:val="24"/>
        </w:rPr>
        <w:t>of</w:t>
      </w:r>
      <w:r w:rsidRPr="00B45AF4">
        <w:rPr>
          <w:rFonts w:ascii="Sylfaen" w:hAnsi="Sylfaen"/>
          <w:spacing w:val="25"/>
          <w:sz w:val="24"/>
          <w:szCs w:val="24"/>
        </w:rPr>
        <w:t xml:space="preserve"> </w:t>
      </w:r>
      <w:r w:rsidRPr="00B45AF4">
        <w:rPr>
          <w:rFonts w:ascii="Sylfaen" w:hAnsi="Sylfaen"/>
          <w:sz w:val="24"/>
          <w:szCs w:val="24"/>
        </w:rPr>
        <w:t>the</w:t>
      </w:r>
      <w:r w:rsidRPr="00B45AF4">
        <w:rPr>
          <w:rFonts w:ascii="Sylfaen" w:hAnsi="Sylfaen"/>
          <w:spacing w:val="26"/>
          <w:sz w:val="24"/>
          <w:szCs w:val="24"/>
        </w:rPr>
        <w:t xml:space="preserve"> </w:t>
      </w:r>
      <w:r w:rsidRPr="00B45AF4">
        <w:rPr>
          <w:rFonts w:ascii="Sylfaen" w:hAnsi="Sylfaen"/>
          <w:spacing w:val="-1"/>
          <w:sz w:val="24"/>
          <w:szCs w:val="24"/>
        </w:rPr>
        <w:t>e</w:t>
      </w:r>
      <w:r w:rsidRPr="00B45AF4">
        <w:rPr>
          <w:rFonts w:ascii="Sylfaen" w:hAnsi="Sylfaen"/>
          <w:sz w:val="24"/>
          <w:szCs w:val="24"/>
        </w:rPr>
        <w:t>lem</w:t>
      </w:r>
      <w:r w:rsidRPr="00B45AF4">
        <w:rPr>
          <w:rFonts w:ascii="Sylfaen" w:hAnsi="Sylfaen"/>
          <w:spacing w:val="-1"/>
          <w:sz w:val="24"/>
          <w:szCs w:val="24"/>
        </w:rPr>
        <w:t>e</w:t>
      </w:r>
      <w:r w:rsidRPr="00B45AF4">
        <w:rPr>
          <w:rFonts w:ascii="Sylfaen" w:hAnsi="Sylfaen"/>
          <w:sz w:val="24"/>
          <w:szCs w:val="24"/>
        </w:rPr>
        <w:t>nts</w:t>
      </w:r>
      <w:r w:rsidRPr="00B45AF4">
        <w:rPr>
          <w:rFonts w:ascii="Sylfaen" w:hAnsi="Sylfaen"/>
          <w:spacing w:val="27"/>
          <w:sz w:val="24"/>
          <w:szCs w:val="24"/>
        </w:rPr>
        <w:t xml:space="preserve"> </w:t>
      </w:r>
      <w:r w:rsidRPr="00B45AF4">
        <w:rPr>
          <w:rFonts w:ascii="Sylfaen" w:hAnsi="Sylfaen"/>
          <w:sz w:val="24"/>
          <w:szCs w:val="24"/>
        </w:rPr>
        <w:t>of such</w:t>
      </w:r>
      <w:r w:rsidRPr="00B45AF4">
        <w:rPr>
          <w:rFonts w:ascii="Sylfaen" w:hAnsi="Sylfaen"/>
          <w:spacing w:val="4"/>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hts.</w:t>
      </w:r>
      <w:r w:rsidRPr="00B45AF4">
        <w:rPr>
          <w:rFonts w:ascii="Sylfaen" w:hAnsi="Sylfaen"/>
          <w:spacing w:val="8"/>
          <w:sz w:val="24"/>
          <w:szCs w:val="24"/>
        </w:rPr>
        <w:t xml:space="preserve"> </w:t>
      </w:r>
      <w:r w:rsidRPr="00B45AF4">
        <w:rPr>
          <w:rFonts w:ascii="Sylfaen" w:hAnsi="Sylfaen"/>
          <w:spacing w:val="-6"/>
          <w:sz w:val="24"/>
          <w:szCs w:val="24"/>
        </w:rPr>
        <w:t>I</w:t>
      </w:r>
      <w:r w:rsidRPr="00B45AF4">
        <w:rPr>
          <w:rFonts w:ascii="Sylfaen" w:hAnsi="Sylfaen"/>
          <w:sz w:val="24"/>
          <w:szCs w:val="24"/>
        </w:rPr>
        <w:t>n</w:t>
      </w:r>
      <w:r w:rsidRPr="00B45AF4">
        <w:rPr>
          <w:rFonts w:ascii="Sylfaen" w:hAnsi="Sylfaen"/>
          <w:spacing w:val="5"/>
          <w:sz w:val="24"/>
          <w:szCs w:val="24"/>
        </w:rPr>
        <w:t xml:space="preserve"> </w:t>
      </w:r>
      <w:r w:rsidRPr="00B45AF4">
        <w:rPr>
          <w:rFonts w:ascii="Sylfaen" w:hAnsi="Sylfaen"/>
          <w:spacing w:val="1"/>
          <w:sz w:val="24"/>
          <w:szCs w:val="24"/>
        </w:rPr>
        <w:t>c</w:t>
      </w:r>
      <w:r w:rsidRPr="00B45AF4">
        <w:rPr>
          <w:rFonts w:ascii="Sylfaen" w:hAnsi="Sylfaen"/>
          <w:spacing w:val="-1"/>
          <w:sz w:val="24"/>
          <w:szCs w:val="24"/>
        </w:rPr>
        <w:t>a</w:t>
      </w:r>
      <w:r w:rsidRPr="00B45AF4">
        <w:rPr>
          <w:rFonts w:ascii="Sylfaen" w:hAnsi="Sylfaen"/>
          <w:sz w:val="24"/>
          <w:szCs w:val="24"/>
        </w:rPr>
        <w:t>se</w:t>
      </w:r>
      <w:r w:rsidRPr="00B45AF4">
        <w:rPr>
          <w:rFonts w:ascii="Sylfaen" w:hAnsi="Sylfaen"/>
          <w:spacing w:val="4"/>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pacing w:val="-1"/>
          <w:sz w:val="24"/>
          <w:szCs w:val="24"/>
        </w:rPr>
        <w:t>ce</w:t>
      </w:r>
      <w:r w:rsidRPr="00B45AF4">
        <w:rPr>
          <w:rFonts w:ascii="Sylfaen" w:hAnsi="Sylfaen"/>
          <w:sz w:val="24"/>
          <w:szCs w:val="24"/>
        </w:rPr>
        <w:t>ssa</w:t>
      </w:r>
      <w:r w:rsidRPr="00B45AF4">
        <w:rPr>
          <w:rFonts w:ascii="Sylfaen" w:hAnsi="Sylfaen"/>
          <w:spacing w:val="3"/>
          <w:sz w:val="24"/>
          <w:szCs w:val="24"/>
        </w:rPr>
        <w:t>r</w:t>
      </w:r>
      <w:r w:rsidRPr="00B45AF4">
        <w:rPr>
          <w:rFonts w:ascii="Sylfaen" w:hAnsi="Sylfaen"/>
          <w:sz w:val="24"/>
          <w:szCs w:val="24"/>
        </w:rPr>
        <w:t>y 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w:t>
      </w:r>
      <w:r w:rsidRPr="00B45AF4">
        <w:rPr>
          <w:rFonts w:ascii="Sylfaen" w:hAnsi="Sylfaen"/>
          <w:spacing w:val="5"/>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z w:val="24"/>
          <w:szCs w:val="24"/>
        </w:rPr>
        <w:t>w</w:t>
      </w:r>
      <w:r w:rsidRPr="00B45AF4">
        <w:rPr>
          <w:rFonts w:ascii="Sylfaen" w:hAnsi="Sylfaen"/>
          <w:spacing w:val="3"/>
          <w:sz w:val="24"/>
          <w:szCs w:val="24"/>
        </w:rPr>
        <w:t>a</w:t>
      </w:r>
      <w:r w:rsidRPr="00B45AF4">
        <w:rPr>
          <w:rFonts w:ascii="Sylfaen" w:hAnsi="Sylfaen"/>
          <w:spacing w:val="-5"/>
          <w:sz w:val="24"/>
          <w:szCs w:val="24"/>
        </w:rPr>
        <w:t>y</w:t>
      </w:r>
      <w:r w:rsidRPr="00B45AF4">
        <w:rPr>
          <w:rFonts w:ascii="Sylfaen" w:hAnsi="Sylfaen"/>
          <w:sz w:val="24"/>
          <w:szCs w:val="24"/>
        </w:rPr>
        <w:t>,</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i</w:t>
      </w:r>
      <w:r w:rsidRPr="00B45AF4">
        <w:rPr>
          <w:rFonts w:ascii="Sylfaen" w:hAnsi="Sylfaen"/>
          <w:spacing w:val="1"/>
          <w:sz w:val="24"/>
          <w:szCs w:val="24"/>
        </w:rPr>
        <w:t>m</w:t>
      </w:r>
      <w:r w:rsidRPr="00B45AF4">
        <w:rPr>
          <w:rFonts w:ascii="Sylfaen" w:hAnsi="Sylfaen"/>
          <w:sz w:val="24"/>
          <w:szCs w:val="24"/>
        </w:rPr>
        <w:t>plem</w:t>
      </w:r>
      <w:r w:rsidRPr="00B45AF4">
        <w:rPr>
          <w:rFonts w:ascii="Sylfaen" w:hAnsi="Sylfaen"/>
          <w:spacing w:val="-1"/>
          <w:sz w:val="24"/>
          <w:szCs w:val="24"/>
        </w:rPr>
        <w:t>e</w:t>
      </w:r>
      <w:r w:rsidRPr="00B45AF4">
        <w:rPr>
          <w:rFonts w:ascii="Sylfaen" w:hAnsi="Sylfaen"/>
          <w:sz w:val="24"/>
          <w:szCs w:val="24"/>
        </w:rPr>
        <w:t>nter</w:t>
      </w:r>
      <w:r w:rsidRPr="00B45AF4">
        <w:rPr>
          <w:rFonts w:ascii="Sylfaen" w:hAnsi="Sylfaen"/>
          <w:spacing w:val="3"/>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z w:val="24"/>
          <w:szCs w:val="24"/>
        </w:rPr>
        <w:t>ro</w:t>
      </w:r>
      <w:r w:rsidRPr="00B45AF4">
        <w:rPr>
          <w:rFonts w:ascii="Sylfaen" w:hAnsi="Sylfaen"/>
          <w:spacing w:val="-2"/>
          <w:sz w:val="24"/>
          <w:szCs w:val="24"/>
        </w:rPr>
        <w:t>a</w:t>
      </w:r>
      <w:r w:rsidRPr="00B45AF4">
        <w:rPr>
          <w:rFonts w:ascii="Sylfaen" w:hAnsi="Sylfaen"/>
          <w:sz w:val="24"/>
          <w:szCs w:val="24"/>
        </w:rPr>
        <w:t>d</w:t>
      </w:r>
      <w:r w:rsidRPr="00B45AF4">
        <w:rPr>
          <w:rFonts w:ascii="Sylfaen" w:hAnsi="Sylfaen"/>
          <w:spacing w:val="5"/>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oje</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5"/>
          <w:sz w:val="24"/>
          <w:szCs w:val="24"/>
        </w:rPr>
        <w:t xml:space="preserve"> </w:t>
      </w:r>
      <w:r w:rsidRPr="00B45AF4">
        <w:rPr>
          <w:rFonts w:ascii="Sylfaen" w:hAnsi="Sylfaen"/>
          <w:sz w:val="24"/>
          <w:szCs w:val="24"/>
        </w:rPr>
        <w:t>shall</w:t>
      </w:r>
      <w:r w:rsidRPr="00B45AF4">
        <w:rPr>
          <w:rFonts w:ascii="Sylfaen" w:hAnsi="Sylfaen"/>
          <w:spacing w:val="5"/>
          <w:sz w:val="24"/>
          <w:szCs w:val="24"/>
        </w:rPr>
        <w:t xml:space="preserve"> </w:t>
      </w:r>
      <w:r w:rsidRPr="00B45AF4">
        <w:rPr>
          <w:rFonts w:ascii="Sylfaen" w:hAnsi="Sylfaen"/>
          <w:sz w:val="24"/>
          <w:szCs w:val="24"/>
        </w:rPr>
        <w:t>h</w:t>
      </w:r>
      <w:r w:rsidRPr="00B45AF4">
        <w:rPr>
          <w:rFonts w:ascii="Sylfaen" w:hAnsi="Sylfaen"/>
          <w:spacing w:val="-1"/>
          <w:sz w:val="24"/>
          <w:szCs w:val="24"/>
        </w:rPr>
        <w:t>a</w:t>
      </w:r>
      <w:r w:rsidRPr="00B45AF4">
        <w:rPr>
          <w:rFonts w:ascii="Sylfaen" w:hAnsi="Sylfaen"/>
          <w:sz w:val="24"/>
          <w:szCs w:val="24"/>
        </w:rPr>
        <w:t>ve</w:t>
      </w:r>
      <w:r w:rsidRPr="00B45AF4">
        <w:rPr>
          <w:rFonts w:ascii="Sylfaen" w:hAnsi="Sylfaen"/>
          <w:spacing w:val="4"/>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w:t>
      </w:r>
      <w:r w:rsidRPr="00B45AF4">
        <w:rPr>
          <w:rFonts w:ascii="Sylfaen" w:hAnsi="Sylfaen"/>
          <w:spacing w:val="5"/>
          <w:sz w:val="24"/>
          <w:szCs w:val="24"/>
        </w:rPr>
        <w:t xml:space="preserve"> </w:t>
      </w:r>
      <w:r w:rsidRPr="00B45AF4">
        <w:rPr>
          <w:rFonts w:ascii="Sylfaen" w:hAnsi="Sylfaen"/>
          <w:sz w:val="24"/>
          <w:szCs w:val="24"/>
        </w:rPr>
        <w:t>to und</w:t>
      </w:r>
      <w:r w:rsidRPr="00B45AF4">
        <w:rPr>
          <w:rFonts w:ascii="Sylfaen" w:hAnsi="Sylfaen"/>
          <w:spacing w:val="-1"/>
          <w:sz w:val="24"/>
          <w:szCs w:val="24"/>
        </w:rPr>
        <w:t>e</w:t>
      </w:r>
      <w:r w:rsidRPr="00B45AF4">
        <w:rPr>
          <w:rFonts w:ascii="Sylfaen" w:hAnsi="Sylfaen"/>
          <w:sz w:val="24"/>
          <w:szCs w:val="24"/>
        </w:rPr>
        <w:t>rt</w:t>
      </w:r>
      <w:r w:rsidRPr="00B45AF4">
        <w:rPr>
          <w:rFonts w:ascii="Sylfaen" w:hAnsi="Sylfaen"/>
          <w:spacing w:val="-1"/>
          <w:sz w:val="24"/>
          <w:szCs w:val="24"/>
        </w:rPr>
        <w:t>a</w:t>
      </w:r>
      <w:r w:rsidRPr="00B45AF4">
        <w:rPr>
          <w:rFonts w:ascii="Sylfaen" w:hAnsi="Sylfaen"/>
          <w:sz w:val="24"/>
          <w:szCs w:val="24"/>
        </w:rPr>
        <w:t>ke</w:t>
      </w:r>
      <w:r w:rsidRPr="00B45AF4">
        <w:rPr>
          <w:rFonts w:ascii="Sylfaen" w:hAnsi="Sylfaen"/>
          <w:spacing w:val="1"/>
          <w:sz w:val="24"/>
          <w:szCs w:val="24"/>
        </w:rPr>
        <w:t xml:space="preserve"> </w:t>
      </w:r>
      <w:r w:rsidRPr="00B45AF4">
        <w:rPr>
          <w:rFonts w:ascii="Sylfaen" w:hAnsi="Sylfaen"/>
          <w:sz w:val="24"/>
          <w:szCs w:val="24"/>
        </w:rPr>
        <w:t>ro</w:t>
      </w:r>
      <w:r w:rsidRPr="00B45AF4">
        <w:rPr>
          <w:rFonts w:ascii="Sylfaen" w:hAnsi="Sylfaen"/>
          <w:spacing w:val="-2"/>
          <w:sz w:val="24"/>
          <w:szCs w:val="24"/>
        </w:rPr>
        <w:t>a</w:t>
      </w:r>
      <w:r w:rsidRPr="00B45AF4">
        <w:rPr>
          <w:rFonts w:ascii="Sylfaen" w:hAnsi="Sylfaen"/>
          <w:sz w:val="24"/>
          <w:szCs w:val="24"/>
        </w:rPr>
        <w:t xml:space="preserve">d </w:t>
      </w:r>
      <w:r w:rsidRPr="00B45AF4">
        <w:rPr>
          <w:rFonts w:ascii="Sylfaen" w:hAnsi="Sylfaen"/>
          <w:spacing w:val="-1"/>
          <w:sz w:val="24"/>
          <w:szCs w:val="24"/>
        </w:rPr>
        <w:t>c</w:t>
      </w:r>
      <w:r w:rsidRPr="00B45AF4">
        <w:rPr>
          <w:rFonts w:ascii="Sylfaen" w:hAnsi="Sylfaen"/>
          <w:sz w:val="24"/>
          <w:szCs w:val="24"/>
        </w:rPr>
        <w:t>onstr</w:t>
      </w:r>
      <w:r w:rsidRPr="00B45AF4">
        <w:rPr>
          <w:rFonts w:ascii="Sylfaen" w:hAnsi="Sylfaen"/>
          <w:spacing w:val="1"/>
          <w:sz w:val="24"/>
          <w:szCs w:val="24"/>
        </w:rPr>
        <w:t>u</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notwi</w:t>
      </w:r>
      <w:r w:rsidRPr="00B45AF4">
        <w:rPr>
          <w:rFonts w:ascii="Sylfaen" w:hAnsi="Sylfaen"/>
          <w:spacing w:val="1"/>
          <w:sz w:val="24"/>
          <w:szCs w:val="24"/>
        </w:rPr>
        <w:t>t</w:t>
      </w:r>
      <w:r w:rsidRPr="00B45AF4">
        <w:rPr>
          <w:rFonts w:ascii="Sylfaen" w:hAnsi="Sylfaen"/>
          <w:sz w:val="24"/>
          <w:szCs w:val="24"/>
        </w:rPr>
        <w:t>hstanding</w:t>
      </w:r>
      <w:r w:rsidRPr="00B45AF4">
        <w:rPr>
          <w:rFonts w:ascii="Sylfaen" w:hAnsi="Sylfaen"/>
          <w:spacing w:val="-2"/>
          <w:sz w:val="24"/>
          <w:szCs w:val="24"/>
        </w:rPr>
        <w:t xml:space="preserve"> </w:t>
      </w:r>
      <w:r w:rsidRPr="00B45AF4">
        <w:rPr>
          <w:rFonts w:ascii="Sylfaen" w:hAnsi="Sylfaen"/>
          <w:sz w:val="24"/>
          <w:szCs w:val="24"/>
        </w:rPr>
        <w:t xml:space="preserve">the </w:t>
      </w:r>
      <w:r w:rsidRPr="00B45AF4">
        <w:rPr>
          <w:rFonts w:ascii="Sylfaen" w:hAnsi="Sylfaen"/>
          <w:spacing w:val="2"/>
          <w:sz w:val="24"/>
          <w:szCs w:val="24"/>
        </w:rPr>
        <w:t>o</w:t>
      </w:r>
      <w:r w:rsidRPr="00B45AF4">
        <w:rPr>
          <w:rFonts w:ascii="Sylfaen" w:hAnsi="Sylfaen"/>
          <w:sz w:val="24"/>
          <w:szCs w:val="24"/>
        </w:rPr>
        <w:t>wn</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w:t>
      </w:r>
      <w:r w:rsidRPr="00B45AF4">
        <w:rPr>
          <w:rFonts w:ascii="Sylfaen" w:hAnsi="Sylfaen"/>
          <w:sz w:val="24"/>
          <w:szCs w:val="24"/>
        </w:rPr>
        <w:t>s wil</w:t>
      </w:r>
      <w:r w:rsidRPr="00B45AF4">
        <w:rPr>
          <w:rFonts w:ascii="Sylfaen" w:hAnsi="Sylfaen"/>
          <w:spacing w:val="1"/>
          <w:sz w:val="24"/>
          <w:szCs w:val="24"/>
        </w:rPr>
        <w:t>l</w:t>
      </w:r>
      <w:r w:rsidRPr="00B45AF4">
        <w:rPr>
          <w:rFonts w:ascii="Sylfaen" w:hAnsi="Sylfaen"/>
          <w:sz w:val="24"/>
          <w:szCs w:val="24"/>
        </w:rPr>
        <w:t>.</w:t>
      </w:r>
    </w:p>
    <w:p w14:paraId="068555AE" w14:textId="182D31F6" w:rsidR="00863506" w:rsidRPr="00B45AF4" w:rsidRDefault="001B4369" w:rsidP="00E229BD">
      <w:pPr>
        <w:ind w:right="66"/>
        <w:jc w:val="both"/>
        <w:rPr>
          <w:rFonts w:ascii="Sylfaen" w:hAnsi="Sylfaen"/>
          <w:sz w:val="24"/>
          <w:szCs w:val="24"/>
        </w:rPr>
      </w:pPr>
      <w:r w:rsidRPr="00B45AF4">
        <w:rPr>
          <w:rFonts w:ascii="Sylfaen" w:hAnsi="Sylfaen"/>
          <w:spacing w:val="-3"/>
          <w:sz w:val="24"/>
          <w:szCs w:val="24"/>
        </w:rPr>
        <w:t>I</w:t>
      </w:r>
      <w:r w:rsidRPr="00B45AF4">
        <w:rPr>
          <w:rFonts w:ascii="Sylfaen" w:hAnsi="Sylfaen"/>
          <w:sz w:val="24"/>
          <w:szCs w:val="24"/>
        </w:rPr>
        <w:t>t</w:t>
      </w:r>
      <w:r w:rsidRPr="00B45AF4">
        <w:rPr>
          <w:rFonts w:ascii="Sylfaen" w:hAnsi="Sylfaen"/>
          <w:spacing w:val="1"/>
          <w:sz w:val="24"/>
          <w:szCs w:val="24"/>
        </w:rPr>
        <w:t xml:space="preserve"> </w:t>
      </w:r>
      <w:r w:rsidRPr="00B45AF4">
        <w:rPr>
          <w:rFonts w:ascii="Sylfaen" w:hAnsi="Sylfaen"/>
          <w:sz w:val="24"/>
          <w:szCs w:val="24"/>
        </w:rPr>
        <w:t>should</w:t>
      </w:r>
      <w:r w:rsidRPr="00B45AF4">
        <w:rPr>
          <w:rFonts w:ascii="Sylfaen" w:hAnsi="Sylfaen"/>
          <w:spacing w:val="1"/>
          <w:sz w:val="24"/>
          <w:szCs w:val="24"/>
        </w:rPr>
        <w:t xml:space="preserve"> </w:t>
      </w:r>
      <w:r w:rsidRPr="00B45AF4">
        <w:rPr>
          <w:rFonts w:ascii="Sylfaen" w:hAnsi="Sylfaen"/>
          <w:sz w:val="24"/>
          <w:szCs w:val="24"/>
        </w:rPr>
        <w:t xml:space="preserve">be noted </w:t>
      </w:r>
      <w:r w:rsidRPr="00B45AF4">
        <w:rPr>
          <w:rFonts w:ascii="Sylfaen" w:hAnsi="Sylfaen"/>
          <w:spacing w:val="-1"/>
          <w:sz w:val="24"/>
          <w:szCs w:val="24"/>
        </w:rPr>
        <w:t>a</w:t>
      </w:r>
      <w:r w:rsidRPr="00B45AF4">
        <w:rPr>
          <w:rFonts w:ascii="Sylfaen" w:hAnsi="Sylfaen"/>
          <w:sz w:val="24"/>
          <w:szCs w:val="24"/>
        </w:rPr>
        <w:t>lso</w:t>
      </w:r>
      <w:r w:rsidRPr="00B45AF4">
        <w:rPr>
          <w:rFonts w:ascii="Sylfaen" w:hAnsi="Sylfaen"/>
          <w:spacing w:val="4"/>
          <w:sz w:val="24"/>
          <w:szCs w:val="24"/>
        </w:rPr>
        <w:t xml:space="preserve"> </w:t>
      </w:r>
      <w:r w:rsidRPr="00B45AF4">
        <w:rPr>
          <w:rFonts w:ascii="Sylfaen" w:hAnsi="Sylfaen"/>
          <w:spacing w:val="1"/>
          <w:sz w:val="24"/>
          <w:szCs w:val="24"/>
        </w:rPr>
        <w:t>S</w:t>
      </w:r>
      <w:r w:rsidRPr="00B45AF4">
        <w:rPr>
          <w:rFonts w:ascii="Sylfaen" w:hAnsi="Sylfaen"/>
          <w:spacing w:val="-1"/>
          <w:sz w:val="24"/>
          <w:szCs w:val="24"/>
        </w:rPr>
        <w:t>e</w:t>
      </w:r>
      <w:r w:rsidRPr="00B45AF4">
        <w:rPr>
          <w:rFonts w:ascii="Sylfaen" w:hAnsi="Sylfaen"/>
          <w:sz w:val="24"/>
          <w:szCs w:val="24"/>
        </w:rPr>
        <w:t>rvitude Ri</w:t>
      </w:r>
      <w:r w:rsidRPr="00B45AF4">
        <w:rPr>
          <w:rFonts w:ascii="Sylfaen" w:hAnsi="Sylfaen"/>
          <w:spacing w:val="-2"/>
          <w:sz w:val="24"/>
          <w:szCs w:val="24"/>
        </w:rPr>
        <w:t>g</w:t>
      </w:r>
      <w:r w:rsidRPr="00B45AF4">
        <w:rPr>
          <w:rFonts w:ascii="Sylfaen" w:hAnsi="Sylfaen"/>
          <w:sz w:val="24"/>
          <w:szCs w:val="24"/>
        </w:rPr>
        <w:t>ht</w:t>
      </w:r>
      <w:r w:rsidRPr="00B45AF4">
        <w:rPr>
          <w:rFonts w:ascii="Sylfaen" w:hAnsi="Sylfaen"/>
          <w:spacing w:val="1"/>
          <w:sz w:val="24"/>
          <w:szCs w:val="24"/>
        </w:rPr>
        <w:t xml:space="preserve"> </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z w:val="24"/>
          <w:szCs w:val="24"/>
        </w:rPr>
        <w:t>the p</w:t>
      </w:r>
      <w:r w:rsidRPr="00B45AF4">
        <w:rPr>
          <w:rFonts w:ascii="Sylfaen" w:hAnsi="Sylfaen"/>
          <w:spacing w:val="-1"/>
          <w:sz w:val="24"/>
          <w:szCs w:val="24"/>
        </w:rPr>
        <w:t>r</w:t>
      </w:r>
      <w:r w:rsidRPr="00B45AF4">
        <w:rPr>
          <w:rFonts w:ascii="Sylfaen" w:hAnsi="Sylfaen"/>
          <w:sz w:val="24"/>
          <w:szCs w:val="24"/>
        </w:rPr>
        <w:t>op</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pacing w:val="-5"/>
          <w:sz w:val="24"/>
          <w:szCs w:val="24"/>
        </w:rPr>
        <w:t>y</w:t>
      </w:r>
      <w:r w:rsidRPr="00B45AF4">
        <w:rPr>
          <w:rFonts w:ascii="Sylfaen" w:hAnsi="Sylfaen"/>
          <w:sz w:val="24"/>
          <w:szCs w:val="24"/>
        </w:rPr>
        <w:t>,</w:t>
      </w:r>
      <w:r w:rsidRPr="00B45AF4">
        <w:rPr>
          <w:rFonts w:ascii="Sylfaen" w:hAnsi="Sylfaen"/>
          <w:spacing w:val="1"/>
          <w:sz w:val="24"/>
          <w:szCs w:val="24"/>
        </w:rPr>
        <w:t xml:space="preserve"> </w:t>
      </w:r>
      <w:r w:rsidRPr="00B45AF4">
        <w:rPr>
          <w:rFonts w:ascii="Sylfaen" w:hAnsi="Sylfaen"/>
          <w:sz w:val="24"/>
          <w:szCs w:val="24"/>
        </w:rPr>
        <w:t>t</w:t>
      </w:r>
      <w:r w:rsidRPr="00B45AF4">
        <w:rPr>
          <w:rFonts w:ascii="Sylfaen" w:hAnsi="Sylfaen"/>
          <w:spacing w:val="5"/>
          <w:sz w:val="24"/>
          <w:szCs w:val="24"/>
        </w:rPr>
        <w:t>h</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 xml:space="preserve"> </w:t>
      </w:r>
      <w:r w:rsidRPr="00B45AF4">
        <w:rPr>
          <w:rFonts w:ascii="Sylfaen" w:hAnsi="Sylfaen"/>
          <w:sz w:val="24"/>
          <w:szCs w:val="24"/>
        </w:rPr>
        <w:t>due to</w:t>
      </w:r>
      <w:r w:rsidRPr="00B45AF4">
        <w:rPr>
          <w:rFonts w:ascii="Sylfaen" w:hAnsi="Sylfaen"/>
          <w:spacing w:val="1"/>
          <w:sz w:val="24"/>
          <w:szCs w:val="24"/>
        </w:rPr>
        <w:t xml:space="preserve"> </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pacing w:val="2"/>
          <w:sz w:val="24"/>
          <w:szCs w:val="24"/>
        </w:rPr>
        <w:t>o</w:t>
      </w:r>
      <w:r w:rsidRPr="00B45AF4">
        <w:rPr>
          <w:rFonts w:ascii="Sylfaen" w:hAnsi="Sylfaen"/>
          <w:sz w:val="24"/>
          <w:szCs w:val="24"/>
        </w:rPr>
        <w:t>r</w:t>
      </w:r>
      <w:r w:rsidRPr="00B45AF4">
        <w:rPr>
          <w:rFonts w:ascii="Sylfaen" w:hAnsi="Sylfaen"/>
          <w:spacing w:val="-3"/>
          <w:sz w:val="24"/>
          <w:szCs w:val="24"/>
        </w:rPr>
        <w:t>g</w:t>
      </w:r>
      <w:r w:rsidRPr="00B45AF4">
        <w:rPr>
          <w:rFonts w:ascii="Sylfaen" w:hAnsi="Sylfaen"/>
          <w:sz w:val="24"/>
          <w:szCs w:val="24"/>
        </w:rPr>
        <w:t>ian Civ</w:t>
      </w:r>
      <w:r w:rsidRPr="00B45AF4">
        <w:rPr>
          <w:rFonts w:ascii="Sylfaen" w:hAnsi="Sylfaen"/>
          <w:spacing w:val="1"/>
          <w:sz w:val="24"/>
          <w:szCs w:val="24"/>
        </w:rPr>
        <w:t>i</w:t>
      </w:r>
      <w:r w:rsidRPr="00B45AF4">
        <w:rPr>
          <w:rFonts w:ascii="Sylfaen" w:hAnsi="Sylfaen"/>
          <w:sz w:val="24"/>
          <w:szCs w:val="24"/>
        </w:rPr>
        <w:t>l</w:t>
      </w:r>
      <w:r w:rsidRPr="00B45AF4">
        <w:rPr>
          <w:rFonts w:ascii="Sylfaen" w:hAnsi="Sylfaen"/>
          <w:spacing w:val="1"/>
          <w:sz w:val="24"/>
          <w:szCs w:val="24"/>
        </w:rPr>
        <w:t xml:space="preserve"> </w:t>
      </w:r>
      <w:r w:rsidRPr="00B45AF4">
        <w:rPr>
          <w:rFonts w:ascii="Sylfaen" w:hAnsi="Sylfaen"/>
          <w:sz w:val="24"/>
          <w:szCs w:val="24"/>
        </w:rPr>
        <w:t>Code p</w:t>
      </w:r>
      <w:r w:rsidRPr="00B45AF4">
        <w:rPr>
          <w:rFonts w:ascii="Sylfaen" w:hAnsi="Sylfaen"/>
          <w:spacing w:val="-1"/>
          <w:sz w:val="24"/>
          <w:szCs w:val="24"/>
        </w:rPr>
        <w:t>re</w:t>
      </w:r>
      <w:r w:rsidRPr="00B45AF4">
        <w:rPr>
          <w:rFonts w:ascii="Sylfaen" w:hAnsi="Sylfaen"/>
          <w:sz w:val="24"/>
          <w:szCs w:val="24"/>
        </w:rPr>
        <w:t>s</w:t>
      </w:r>
      <w:r w:rsidRPr="00B45AF4">
        <w:rPr>
          <w:rFonts w:ascii="Sylfaen" w:hAnsi="Sylfaen"/>
          <w:spacing w:val="-1"/>
          <w:sz w:val="24"/>
          <w:szCs w:val="24"/>
        </w:rPr>
        <w:t>e</w:t>
      </w:r>
      <w:r w:rsidRPr="00B45AF4">
        <w:rPr>
          <w:rFonts w:ascii="Sylfaen" w:hAnsi="Sylfaen"/>
          <w:sz w:val="24"/>
          <w:szCs w:val="24"/>
        </w:rPr>
        <w:t>n</w:t>
      </w:r>
      <w:r w:rsidRPr="00B45AF4">
        <w:rPr>
          <w:rFonts w:ascii="Sylfaen" w:hAnsi="Sylfaen"/>
          <w:spacing w:val="3"/>
          <w:sz w:val="24"/>
          <w:szCs w:val="24"/>
        </w:rPr>
        <w:t>t</w:t>
      </w:r>
      <w:r w:rsidRPr="00B45AF4">
        <w:rPr>
          <w:rFonts w:ascii="Sylfaen" w:hAnsi="Sylfaen"/>
          <w:sz w:val="24"/>
          <w:szCs w:val="24"/>
        </w:rPr>
        <w:t xml:space="preserve">s </w:t>
      </w:r>
      <w:r w:rsidRPr="00B45AF4">
        <w:rPr>
          <w:rFonts w:ascii="Sylfaen" w:hAnsi="Sylfaen"/>
          <w:spacing w:val="-1"/>
          <w:sz w:val="24"/>
          <w:szCs w:val="24"/>
        </w:rPr>
        <w:t>e</w:t>
      </w:r>
      <w:r w:rsidRPr="00B45AF4">
        <w:rPr>
          <w:rFonts w:ascii="Sylfaen" w:hAnsi="Sylfaen"/>
          <w:sz w:val="24"/>
          <w:szCs w:val="24"/>
        </w:rPr>
        <w:t>stablishment</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l</w:t>
      </w:r>
      <w:r w:rsidRPr="00B45AF4">
        <w:rPr>
          <w:rFonts w:ascii="Sylfaen" w:hAnsi="Sylfaen"/>
          <w:spacing w:val="1"/>
          <w:sz w:val="24"/>
          <w:szCs w:val="24"/>
        </w:rPr>
        <w:t>i</w:t>
      </w:r>
      <w:r w:rsidRPr="00B45AF4">
        <w:rPr>
          <w:rFonts w:ascii="Sylfaen" w:hAnsi="Sylfaen"/>
          <w:sz w:val="24"/>
          <w:szCs w:val="24"/>
        </w:rPr>
        <w:t>m</w:t>
      </w:r>
      <w:r w:rsidRPr="00B45AF4">
        <w:rPr>
          <w:rFonts w:ascii="Sylfaen" w:hAnsi="Sylfaen"/>
          <w:spacing w:val="1"/>
          <w:sz w:val="24"/>
          <w:szCs w:val="24"/>
        </w:rPr>
        <w:t>i</w:t>
      </w:r>
      <w:r w:rsidRPr="00B45AF4">
        <w:rPr>
          <w:rFonts w:ascii="Sylfaen" w:hAnsi="Sylfaen"/>
          <w:sz w:val="24"/>
          <w:szCs w:val="24"/>
        </w:rPr>
        <w:t>ts</w:t>
      </w:r>
      <w:r w:rsidRPr="00B45AF4">
        <w:rPr>
          <w:rFonts w:ascii="Sylfaen" w:hAnsi="Sylfaen"/>
          <w:spacing w:val="3"/>
          <w:sz w:val="24"/>
          <w:szCs w:val="24"/>
        </w:rPr>
        <w:t xml:space="preserve"> </w:t>
      </w:r>
      <w:r w:rsidRPr="00B45AF4">
        <w:rPr>
          <w:rFonts w:ascii="Sylfaen" w:hAnsi="Sylfaen"/>
          <w:sz w:val="24"/>
          <w:szCs w:val="24"/>
        </w:rPr>
        <w:t>on</w:t>
      </w:r>
      <w:r w:rsidRPr="00B45AF4">
        <w:rPr>
          <w:rFonts w:ascii="Sylfaen" w:hAnsi="Sylfaen"/>
          <w:spacing w:val="5"/>
          <w:sz w:val="24"/>
          <w:szCs w:val="24"/>
        </w:rPr>
        <w:t xml:space="preserve"> </w:t>
      </w:r>
      <w:r w:rsidRPr="00B45AF4">
        <w:rPr>
          <w:rFonts w:ascii="Sylfaen" w:hAnsi="Sylfaen"/>
          <w:sz w:val="24"/>
          <w:szCs w:val="24"/>
        </w:rPr>
        <w:t>land</w:t>
      </w:r>
      <w:r w:rsidRPr="00B45AF4">
        <w:rPr>
          <w:rFonts w:ascii="Sylfaen" w:hAnsi="Sylfaen"/>
          <w:spacing w:val="4"/>
          <w:sz w:val="24"/>
          <w:szCs w:val="24"/>
        </w:rPr>
        <w:t xml:space="preserve"> </w:t>
      </w:r>
      <w:r w:rsidRPr="00B45AF4">
        <w:rPr>
          <w:rFonts w:ascii="Sylfaen" w:hAnsi="Sylfaen"/>
          <w:sz w:val="24"/>
          <w:szCs w:val="24"/>
        </w:rPr>
        <w:t>p</w:t>
      </w:r>
      <w:r w:rsidRPr="00B45AF4">
        <w:rPr>
          <w:rFonts w:ascii="Sylfaen" w:hAnsi="Sylfaen"/>
          <w:spacing w:val="-1"/>
          <w:sz w:val="24"/>
          <w:szCs w:val="24"/>
        </w:rPr>
        <w:t>a</w:t>
      </w:r>
      <w:r w:rsidRPr="00B45AF4">
        <w:rPr>
          <w:rFonts w:ascii="Sylfaen" w:hAnsi="Sylfaen"/>
          <w:spacing w:val="1"/>
          <w:sz w:val="24"/>
          <w:szCs w:val="24"/>
        </w:rPr>
        <w:t>r</w:t>
      </w:r>
      <w:r w:rsidRPr="00B45AF4">
        <w:rPr>
          <w:rFonts w:ascii="Sylfaen" w:hAnsi="Sylfaen"/>
          <w:spacing w:val="-1"/>
          <w:sz w:val="24"/>
          <w:szCs w:val="24"/>
        </w:rPr>
        <w:t>ce</w:t>
      </w:r>
      <w:r w:rsidRPr="00B45AF4">
        <w:rPr>
          <w:rFonts w:ascii="Sylfaen" w:hAnsi="Sylfaen"/>
          <w:sz w:val="24"/>
          <w:szCs w:val="24"/>
        </w:rPr>
        <w:t>l</w:t>
      </w:r>
      <w:r w:rsidRPr="00B45AF4">
        <w:rPr>
          <w:rFonts w:ascii="Sylfaen" w:hAnsi="Sylfaen"/>
          <w:spacing w:val="5"/>
          <w:sz w:val="24"/>
          <w:szCs w:val="24"/>
        </w:rPr>
        <w:t xml:space="preserve"> </w:t>
      </w:r>
      <w:r w:rsidRPr="00B45AF4">
        <w:rPr>
          <w:rFonts w:ascii="Sylfaen" w:hAnsi="Sylfaen"/>
          <w:sz w:val="24"/>
          <w:szCs w:val="24"/>
        </w:rPr>
        <w:t>or</w:t>
      </w:r>
      <w:r w:rsidRPr="00B45AF4">
        <w:rPr>
          <w:rFonts w:ascii="Sylfaen" w:hAnsi="Sylfaen"/>
          <w:spacing w:val="4"/>
          <w:sz w:val="24"/>
          <w:szCs w:val="24"/>
        </w:rPr>
        <w:t xml:space="preserve"> </w:t>
      </w:r>
      <w:r w:rsidRPr="00B45AF4">
        <w:rPr>
          <w:rFonts w:ascii="Sylfaen" w:hAnsi="Sylfaen"/>
          <w:sz w:val="24"/>
          <w:szCs w:val="24"/>
        </w:rPr>
        <w:t>on</w:t>
      </w:r>
      <w:r w:rsidRPr="00B45AF4">
        <w:rPr>
          <w:rFonts w:ascii="Sylfaen" w:hAnsi="Sylfaen"/>
          <w:spacing w:val="5"/>
          <w:sz w:val="24"/>
          <w:szCs w:val="24"/>
        </w:rPr>
        <w:t xml:space="preserve"> </w:t>
      </w:r>
      <w:r w:rsidRPr="00B45AF4">
        <w:rPr>
          <w:rFonts w:ascii="Sylfaen" w:hAnsi="Sylfaen"/>
          <w:sz w:val="24"/>
          <w:szCs w:val="24"/>
        </w:rPr>
        <w:t>ot</w:t>
      </w:r>
      <w:r w:rsidRPr="00B45AF4">
        <w:rPr>
          <w:rFonts w:ascii="Sylfaen" w:hAnsi="Sylfaen"/>
          <w:spacing w:val="3"/>
          <w:sz w:val="24"/>
          <w:szCs w:val="24"/>
        </w:rPr>
        <w:t>h</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z w:val="24"/>
          <w:szCs w:val="24"/>
        </w:rPr>
        <w:t>y in</w:t>
      </w:r>
      <w:r w:rsidRPr="00B45AF4">
        <w:rPr>
          <w:rFonts w:ascii="Sylfaen" w:hAnsi="Sylfaen"/>
          <w:spacing w:val="7"/>
          <w:sz w:val="24"/>
          <w:szCs w:val="24"/>
        </w:rPr>
        <w:t xml:space="preserve"> </w:t>
      </w:r>
      <w:r w:rsidRPr="00B45AF4">
        <w:rPr>
          <w:rFonts w:ascii="Sylfaen" w:hAnsi="Sylfaen"/>
          <w:sz w:val="24"/>
          <w:szCs w:val="24"/>
        </w:rPr>
        <w:t>f</w:t>
      </w:r>
      <w:r w:rsidRPr="00B45AF4">
        <w:rPr>
          <w:rFonts w:ascii="Sylfaen" w:hAnsi="Sylfaen"/>
          <w:spacing w:val="-2"/>
          <w:sz w:val="24"/>
          <w:szCs w:val="24"/>
        </w:rPr>
        <w:t>a</w:t>
      </w:r>
      <w:r w:rsidRPr="00B45AF4">
        <w:rPr>
          <w:rFonts w:ascii="Sylfaen" w:hAnsi="Sylfaen"/>
          <w:sz w:val="24"/>
          <w:szCs w:val="24"/>
        </w:rPr>
        <w:t>vor</w:t>
      </w:r>
      <w:r w:rsidRPr="00B45AF4">
        <w:rPr>
          <w:rFonts w:ascii="Sylfaen" w:hAnsi="Sylfaen"/>
          <w:spacing w:val="4"/>
          <w:sz w:val="24"/>
          <w:szCs w:val="24"/>
        </w:rPr>
        <w:t xml:space="preserve"> </w:t>
      </w:r>
      <w:r w:rsidRPr="00B45AF4">
        <w:rPr>
          <w:rFonts w:ascii="Sylfaen" w:hAnsi="Sylfaen"/>
          <w:sz w:val="24"/>
          <w:szCs w:val="24"/>
        </w:rPr>
        <w:t>to</w:t>
      </w:r>
      <w:r w:rsidRPr="00B45AF4">
        <w:rPr>
          <w:rFonts w:ascii="Sylfaen" w:hAnsi="Sylfaen"/>
          <w:spacing w:val="5"/>
          <w:sz w:val="24"/>
          <w:szCs w:val="24"/>
        </w:rPr>
        <w:t xml:space="preserve"> </w:t>
      </w:r>
      <w:r w:rsidRPr="00B45AF4">
        <w:rPr>
          <w:rFonts w:ascii="Sylfaen" w:hAnsi="Sylfaen"/>
          <w:sz w:val="24"/>
          <w:szCs w:val="24"/>
        </w:rPr>
        <w:t>ot</w:t>
      </w:r>
      <w:r w:rsidRPr="00B45AF4">
        <w:rPr>
          <w:rFonts w:ascii="Sylfaen" w:hAnsi="Sylfaen"/>
          <w:spacing w:val="3"/>
          <w:sz w:val="24"/>
          <w:szCs w:val="24"/>
        </w:rPr>
        <w:t>h</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 xml:space="preserve"> </w:t>
      </w:r>
      <w:r w:rsidRPr="00B45AF4">
        <w:rPr>
          <w:rFonts w:ascii="Sylfaen" w:hAnsi="Sylfaen"/>
          <w:sz w:val="24"/>
          <w:szCs w:val="24"/>
        </w:rPr>
        <w:t>land</w:t>
      </w:r>
      <w:r w:rsidRPr="00B45AF4">
        <w:rPr>
          <w:rFonts w:ascii="Sylfaen" w:hAnsi="Sylfaen"/>
          <w:spacing w:val="4"/>
          <w:sz w:val="24"/>
          <w:szCs w:val="24"/>
        </w:rPr>
        <w:t xml:space="preserve"> </w:t>
      </w:r>
      <w:r w:rsidRPr="00B45AF4">
        <w:rPr>
          <w:rFonts w:ascii="Sylfaen" w:hAnsi="Sylfaen"/>
          <w:spacing w:val="2"/>
          <w:sz w:val="24"/>
          <w:szCs w:val="24"/>
        </w:rPr>
        <w:t>p</w:t>
      </w:r>
      <w:r w:rsidRPr="00B45AF4">
        <w:rPr>
          <w:rFonts w:ascii="Sylfaen" w:hAnsi="Sylfaen"/>
          <w:spacing w:val="-1"/>
          <w:sz w:val="24"/>
          <w:szCs w:val="24"/>
        </w:rPr>
        <w:t>a</w:t>
      </w:r>
      <w:r w:rsidRPr="00B45AF4">
        <w:rPr>
          <w:rFonts w:ascii="Sylfaen" w:hAnsi="Sylfaen"/>
          <w:sz w:val="24"/>
          <w:szCs w:val="24"/>
        </w:rPr>
        <w:t>rc</w:t>
      </w:r>
      <w:r w:rsidRPr="00B45AF4">
        <w:rPr>
          <w:rFonts w:ascii="Sylfaen" w:hAnsi="Sylfaen"/>
          <w:spacing w:val="-1"/>
          <w:sz w:val="24"/>
          <w:szCs w:val="24"/>
        </w:rPr>
        <w:t>e</w:t>
      </w:r>
      <w:r w:rsidRPr="00B45AF4">
        <w:rPr>
          <w:rFonts w:ascii="Sylfaen" w:hAnsi="Sylfaen"/>
          <w:sz w:val="24"/>
          <w:szCs w:val="24"/>
        </w:rPr>
        <w:t>l</w:t>
      </w:r>
      <w:r w:rsidRPr="00B45AF4">
        <w:rPr>
          <w:rFonts w:ascii="Sylfaen" w:hAnsi="Sylfaen"/>
          <w:spacing w:val="5"/>
          <w:sz w:val="24"/>
          <w:szCs w:val="24"/>
        </w:rPr>
        <w:t xml:space="preserve"> </w:t>
      </w:r>
      <w:r w:rsidRPr="00B45AF4">
        <w:rPr>
          <w:rFonts w:ascii="Sylfaen" w:hAnsi="Sylfaen"/>
          <w:sz w:val="24"/>
          <w:szCs w:val="24"/>
        </w:rPr>
        <w:t>or</w:t>
      </w:r>
      <w:r w:rsidRPr="00B45AF4">
        <w:rPr>
          <w:rFonts w:ascii="Sylfaen" w:hAnsi="Sylfaen"/>
          <w:spacing w:val="4"/>
          <w:sz w:val="24"/>
          <w:szCs w:val="24"/>
        </w:rPr>
        <w:t xml:space="preserve"> </w:t>
      </w:r>
      <w:r w:rsidRPr="00B45AF4">
        <w:rPr>
          <w:rFonts w:ascii="Sylfaen" w:hAnsi="Sylfaen"/>
          <w:sz w:val="24"/>
          <w:szCs w:val="24"/>
        </w:rPr>
        <w:t>ow</w:t>
      </w:r>
      <w:r w:rsidRPr="00B45AF4">
        <w:rPr>
          <w:rFonts w:ascii="Sylfaen" w:hAnsi="Sylfaen"/>
          <w:spacing w:val="2"/>
          <w:sz w:val="24"/>
          <w:szCs w:val="24"/>
        </w:rPr>
        <w:t>n</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 xml:space="preserve"> </w:t>
      </w:r>
      <w:r w:rsidRPr="00B45AF4">
        <w:rPr>
          <w:rFonts w:ascii="Sylfaen" w:hAnsi="Sylfaen"/>
          <w:spacing w:val="2"/>
          <w:sz w:val="24"/>
          <w:szCs w:val="24"/>
        </w:rPr>
        <w:t>o</w:t>
      </w:r>
      <w:r w:rsidRPr="00B45AF4">
        <w:rPr>
          <w:rFonts w:ascii="Sylfaen" w:hAnsi="Sylfaen"/>
          <w:sz w:val="24"/>
          <w:szCs w:val="24"/>
        </w:rPr>
        <w:t>f the</w:t>
      </w:r>
      <w:r w:rsidRPr="00B45AF4">
        <w:rPr>
          <w:rFonts w:ascii="Sylfaen" w:hAnsi="Sylfaen"/>
          <w:spacing w:val="4"/>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z w:val="24"/>
          <w:szCs w:val="24"/>
        </w:rPr>
        <w:t>y (ben</w:t>
      </w:r>
      <w:r w:rsidRPr="00B45AF4">
        <w:rPr>
          <w:rFonts w:ascii="Sylfaen" w:hAnsi="Sylfaen"/>
          <w:spacing w:val="-1"/>
          <w:sz w:val="24"/>
          <w:szCs w:val="24"/>
        </w:rPr>
        <w:t>e</w:t>
      </w:r>
      <w:r w:rsidRPr="00B45AF4">
        <w:rPr>
          <w:rFonts w:ascii="Sylfaen" w:hAnsi="Sylfaen"/>
          <w:sz w:val="24"/>
          <w:szCs w:val="24"/>
        </w:rPr>
        <w:t>fi</w:t>
      </w:r>
      <w:r w:rsidRPr="00B45AF4">
        <w:rPr>
          <w:rFonts w:ascii="Sylfaen" w:hAnsi="Sylfaen"/>
          <w:spacing w:val="-1"/>
          <w:sz w:val="24"/>
          <w:szCs w:val="24"/>
        </w:rPr>
        <w:t>c</w:t>
      </w:r>
      <w:r w:rsidRPr="00B45AF4">
        <w:rPr>
          <w:rFonts w:ascii="Sylfaen" w:hAnsi="Sylfaen"/>
          <w:spacing w:val="3"/>
          <w:sz w:val="24"/>
          <w:szCs w:val="24"/>
        </w:rPr>
        <w:t>i</w:t>
      </w:r>
      <w:r w:rsidRPr="00B45AF4">
        <w:rPr>
          <w:rFonts w:ascii="Sylfaen" w:hAnsi="Sylfaen"/>
          <w:spacing w:val="-1"/>
          <w:sz w:val="24"/>
          <w:szCs w:val="24"/>
        </w:rPr>
        <w:t>a</w:t>
      </w:r>
      <w:r w:rsidRPr="00B45AF4">
        <w:rPr>
          <w:rFonts w:ascii="Sylfaen" w:hAnsi="Sylfaen"/>
          <w:spacing w:val="4"/>
          <w:sz w:val="24"/>
          <w:szCs w:val="24"/>
        </w:rPr>
        <w:t>r</w:t>
      </w:r>
      <w:r w:rsidRPr="00B45AF4">
        <w:rPr>
          <w:rFonts w:ascii="Sylfaen" w:hAnsi="Sylfaen"/>
          <w:spacing w:val="-2"/>
          <w:sz w:val="24"/>
          <w:szCs w:val="24"/>
        </w:rPr>
        <w:t>y</w:t>
      </w:r>
      <w:r w:rsidRPr="00B45AF4">
        <w:rPr>
          <w:rFonts w:ascii="Sylfaen" w:hAnsi="Sylfaen"/>
          <w:sz w:val="24"/>
          <w:szCs w:val="24"/>
        </w:rPr>
        <w:t>).</w:t>
      </w:r>
      <w:r w:rsidRPr="00B45AF4">
        <w:rPr>
          <w:rFonts w:ascii="Sylfaen" w:hAnsi="Sylfaen"/>
          <w:spacing w:val="4"/>
          <w:sz w:val="24"/>
          <w:szCs w:val="24"/>
        </w:rPr>
        <w:t xml:space="preserve"> </w:t>
      </w:r>
      <w:r w:rsidRPr="00B45AF4">
        <w:rPr>
          <w:rFonts w:ascii="Sylfaen" w:hAnsi="Sylfaen"/>
          <w:sz w:val="24"/>
          <w:szCs w:val="24"/>
        </w:rPr>
        <w:t>The</w:t>
      </w:r>
      <w:r w:rsidRPr="00B45AF4">
        <w:rPr>
          <w:rFonts w:ascii="Sylfaen" w:hAnsi="Sylfaen"/>
          <w:spacing w:val="3"/>
          <w:sz w:val="24"/>
          <w:szCs w:val="24"/>
        </w:rPr>
        <w:t xml:space="preserve"> </w:t>
      </w:r>
      <w:r w:rsidRPr="00B45AF4">
        <w:rPr>
          <w:rFonts w:ascii="Sylfaen" w:hAnsi="Sylfaen"/>
          <w:sz w:val="24"/>
          <w:szCs w:val="24"/>
        </w:rPr>
        <w:t>B</w:t>
      </w:r>
      <w:r w:rsidRPr="00B45AF4">
        <w:rPr>
          <w:rFonts w:ascii="Sylfaen" w:hAnsi="Sylfaen"/>
          <w:spacing w:val="-1"/>
          <w:sz w:val="24"/>
          <w:szCs w:val="24"/>
        </w:rPr>
        <w:t>e</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z w:val="24"/>
          <w:szCs w:val="24"/>
        </w:rPr>
        <w:t>f</w:t>
      </w:r>
      <w:r w:rsidRPr="00B45AF4">
        <w:rPr>
          <w:rFonts w:ascii="Sylfaen" w:hAnsi="Sylfaen"/>
          <w:spacing w:val="2"/>
          <w:sz w:val="24"/>
          <w:szCs w:val="24"/>
        </w:rPr>
        <w:t>i</w:t>
      </w:r>
      <w:r w:rsidRPr="00B45AF4">
        <w:rPr>
          <w:rFonts w:ascii="Sylfaen" w:hAnsi="Sylfaen"/>
          <w:spacing w:val="-1"/>
          <w:sz w:val="24"/>
          <w:szCs w:val="24"/>
        </w:rPr>
        <w:t>c</w:t>
      </w:r>
      <w:r w:rsidRPr="00B45AF4">
        <w:rPr>
          <w:rFonts w:ascii="Sylfaen" w:hAnsi="Sylfaen"/>
          <w:sz w:val="24"/>
          <w:szCs w:val="24"/>
        </w:rPr>
        <w:t>ia</w:t>
      </w:r>
      <w:r w:rsidRPr="00B45AF4">
        <w:rPr>
          <w:rFonts w:ascii="Sylfaen" w:hAnsi="Sylfaen"/>
          <w:spacing w:val="3"/>
          <w:sz w:val="24"/>
          <w:szCs w:val="24"/>
        </w:rPr>
        <w:t>r</w:t>
      </w:r>
      <w:r w:rsidRPr="00B45AF4">
        <w:rPr>
          <w:rFonts w:ascii="Sylfaen" w:hAnsi="Sylfaen"/>
          <w:sz w:val="24"/>
          <w:szCs w:val="24"/>
        </w:rPr>
        <w:t>y is</w:t>
      </w:r>
      <w:r w:rsidRPr="00B45AF4">
        <w:rPr>
          <w:rFonts w:ascii="Sylfaen" w:hAnsi="Sylfaen"/>
          <w:spacing w:val="7"/>
          <w:sz w:val="24"/>
          <w:szCs w:val="24"/>
        </w:rPr>
        <w:t xml:space="preserve"> </w:t>
      </w:r>
      <w:r w:rsidRPr="00B45AF4">
        <w:rPr>
          <w:rFonts w:ascii="Sylfaen" w:hAnsi="Sylfaen"/>
          <w:spacing w:val="-2"/>
          <w:sz w:val="24"/>
          <w:szCs w:val="24"/>
        </w:rPr>
        <w:t>g</w:t>
      </w:r>
      <w:r w:rsidRPr="00B45AF4">
        <w:rPr>
          <w:rFonts w:ascii="Sylfaen" w:hAnsi="Sylfaen"/>
          <w:sz w:val="24"/>
          <w:szCs w:val="24"/>
        </w:rPr>
        <w:t>ranted</w:t>
      </w:r>
      <w:r w:rsidRPr="00B45AF4">
        <w:rPr>
          <w:rFonts w:ascii="Sylfaen" w:hAnsi="Sylfaen"/>
          <w:spacing w:val="4"/>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w:t>
      </w:r>
      <w:r w:rsidRPr="00B45AF4">
        <w:rPr>
          <w:rFonts w:ascii="Sylfaen" w:hAnsi="Sylfaen"/>
          <w:spacing w:val="5"/>
          <w:sz w:val="24"/>
          <w:szCs w:val="24"/>
        </w:rPr>
        <w:t xml:space="preserve"> </w:t>
      </w:r>
      <w:r w:rsidRPr="00B45AF4">
        <w:rPr>
          <w:rFonts w:ascii="Sylfaen" w:hAnsi="Sylfaen"/>
          <w:sz w:val="24"/>
          <w:szCs w:val="24"/>
        </w:rPr>
        <w:t>to</w:t>
      </w:r>
      <w:r w:rsidRPr="00B45AF4">
        <w:rPr>
          <w:rFonts w:ascii="Sylfaen" w:hAnsi="Sylfaen"/>
          <w:spacing w:val="5"/>
          <w:sz w:val="24"/>
          <w:szCs w:val="24"/>
        </w:rPr>
        <w:t xml:space="preserve"> </w:t>
      </w:r>
      <w:r w:rsidRPr="00B45AF4">
        <w:rPr>
          <w:rFonts w:ascii="Sylfaen" w:hAnsi="Sylfaen"/>
          <w:sz w:val="24"/>
          <w:szCs w:val="24"/>
        </w:rPr>
        <w:t>use</w:t>
      </w:r>
      <w:r w:rsidRPr="00B45AF4">
        <w:rPr>
          <w:rFonts w:ascii="Sylfaen" w:hAnsi="Sylfaen"/>
          <w:spacing w:val="4"/>
          <w:sz w:val="24"/>
          <w:szCs w:val="24"/>
        </w:rPr>
        <w:t xml:space="preserve"> </w:t>
      </w:r>
      <w:r w:rsidRPr="00B45AF4">
        <w:rPr>
          <w:rFonts w:ascii="Sylfaen" w:hAnsi="Sylfaen"/>
          <w:sz w:val="24"/>
          <w:szCs w:val="24"/>
        </w:rPr>
        <w:t>la</w:t>
      </w:r>
      <w:r w:rsidRPr="00B45AF4">
        <w:rPr>
          <w:rFonts w:ascii="Sylfaen" w:hAnsi="Sylfaen"/>
          <w:spacing w:val="2"/>
          <w:sz w:val="24"/>
          <w:szCs w:val="24"/>
        </w:rPr>
        <w:t>n</w:t>
      </w:r>
      <w:r w:rsidRPr="00B45AF4">
        <w:rPr>
          <w:rFonts w:ascii="Sylfaen" w:hAnsi="Sylfaen"/>
          <w:sz w:val="24"/>
          <w:szCs w:val="24"/>
        </w:rPr>
        <w:t>d</w:t>
      </w:r>
      <w:r w:rsidRPr="00B45AF4">
        <w:rPr>
          <w:rFonts w:ascii="Sylfaen" w:hAnsi="Sylfaen"/>
          <w:spacing w:val="4"/>
          <w:sz w:val="24"/>
          <w:szCs w:val="24"/>
        </w:rPr>
        <w:t xml:space="preserve"> </w:t>
      </w:r>
      <w:r w:rsidRPr="00B45AF4">
        <w:rPr>
          <w:rFonts w:ascii="Sylfaen" w:hAnsi="Sylfaen"/>
          <w:sz w:val="24"/>
          <w:szCs w:val="24"/>
        </w:rPr>
        <w:t>p</w:t>
      </w:r>
      <w:r w:rsidRPr="00B45AF4">
        <w:rPr>
          <w:rFonts w:ascii="Sylfaen" w:hAnsi="Sylfaen"/>
          <w:spacing w:val="-1"/>
          <w:sz w:val="24"/>
          <w:szCs w:val="24"/>
        </w:rPr>
        <w:t>a</w:t>
      </w:r>
      <w:r w:rsidRPr="00B45AF4">
        <w:rPr>
          <w:rFonts w:ascii="Sylfaen" w:hAnsi="Sylfaen"/>
          <w:sz w:val="24"/>
          <w:szCs w:val="24"/>
        </w:rPr>
        <w:t>r</w:t>
      </w:r>
      <w:r w:rsidRPr="00B45AF4">
        <w:rPr>
          <w:rFonts w:ascii="Sylfaen" w:hAnsi="Sylfaen"/>
          <w:spacing w:val="-2"/>
          <w:sz w:val="24"/>
          <w:szCs w:val="24"/>
        </w:rPr>
        <w:t>c</w:t>
      </w:r>
      <w:r w:rsidRPr="00B45AF4">
        <w:rPr>
          <w:rFonts w:ascii="Sylfaen" w:hAnsi="Sylfaen"/>
          <w:spacing w:val="-1"/>
          <w:sz w:val="24"/>
          <w:szCs w:val="24"/>
        </w:rPr>
        <w:t>e</w:t>
      </w:r>
      <w:r w:rsidRPr="00B45AF4">
        <w:rPr>
          <w:rFonts w:ascii="Sylfaen" w:hAnsi="Sylfaen"/>
          <w:sz w:val="24"/>
          <w:szCs w:val="24"/>
        </w:rPr>
        <w:t>l</w:t>
      </w:r>
      <w:r w:rsidRPr="00B45AF4">
        <w:rPr>
          <w:rFonts w:ascii="Sylfaen" w:hAnsi="Sylfaen"/>
          <w:spacing w:val="5"/>
          <w:sz w:val="24"/>
          <w:szCs w:val="24"/>
        </w:rPr>
        <w:t xml:space="preserve"> </w:t>
      </w:r>
      <w:r w:rsidRPr="00B45AF4">
        <w:rPr>
          <w:rFonts w:ascii="Sylfaen" w:hAnsi="Sylfaen"/>
          <w:sz w:val="24"/>
          <w:szCs w:val="24"/>
        </w:rPr>
        <w:t>und</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 xml:space="preserve"> </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str</w:t>
      </w:r>
      <w:r w:rsidRPr="00B45AF4">
        <w:rPr>
          <w:rFonts w:ascii="Sylfaen" w:hAnsi="Sylfaen"/>
          <w:spacing w:val="3"/>
          <w:sz w:val="24"/>
          <w:szCs w:val="24"/>
        </w:rPr>
        <w:t>i</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with</w:t>
      </w:r>
      <w:r w:rsidR="008F0373">
        <w:rPr>
          <w:rFonts w:ascii="Sylfaen" w:hAnsi="Sylfaen"/>
          <w:sz w:val="24"/>
          <w:szCs w:val="24"/>
        </w:rPr>
        <w:t xml:space="preserve"> </w:t>
      </w:r>
      <w:r w:rsidRPr="00B45AF4">
        <w:rPr>
          <w:rFonts w:ascii="Sylfaen" w:hAnsi="Sylfaen"/>
          <w:sz w:val="24"/>
          <w:szCs w:val="24"/>
        </w:rPr>
        <w:t>some</w:t>
      </w:r>
      <w:r w:rsidR="008F0373">
        <w:rPr>
          <w:rFonts w:ascii="Sylfaen" w:hAnsi="Sylfaen"/>
          <w:sz w:val="24"/>
          <w:szCs w:val="24"/>
        </w:rPr>
        <w:t xml:space="preserve"> </w:t>
      </w:r>
      <w:r w:rsidRPr="00B45AF4">
        <w:rPr>
          <w:rFonts w:ascii="Sylfaen" w:hAnsi="Sylfaen"/>
          <w:spacing w:val="-1"/>
          <w:sz w:val="24"/>
          <w:szCs w:val="24"/>
        </w:rPr>
        <w:t>c</w:t>
      </w:r>
      <w:r w:rsidRPr="00B45AF4">
        <w:rPr>
          <w:rFonts w:ascii="Sylfaen" w:hAnsi="Sylfaen"/>
          <w:sz w:val="24"/>
          <w:szCs w:val="24"/>
        </w:rPr>
        <w:t>ondi</w:t>
      </w:r>
      <w:r w:rsidRPr="00B45AF4">
        <w:rPr>
          <w:rFonts w:ascii="Sylfaen" w:hAnsi="Sylfaen"/>
          <w:spacing w:val="1"/>
          <w:sz w:val="24"/>
          <w:szCs w:val="24"/>
        </w:rPr>
        <w:t>t</w:t>
      </w:r>
      <w:r w:rsidRPr="00B45AF4">
        <w:rPr>
          <w:rFonts w:ascii="Sylfaen" w:hAnsi="Sylfaen"/>
          <w:sz w:val="24"/>
          <w:szCs w:val="24"/>
        </w:rPr>
        <w:t>ions</w:t>
      </w:r>
      <w:r w:rsidR="008F0373">
        <w:rPr>
          <w:rFonts w:ascii="Sylfaen" w:hAnsi="Sylfaen"/>
          <w:sz w:val="24"/>
          <w:szCs w:val="24"/>
        </w:rPr>
        <w:t xml:space="preserve"> </w:t>
      </w:r>
      <w:r w:rsidRPr="00B45AF4">
        <w:rPr>
          <w:rFonts w:ascii="Sylfaen" w:hAnsi="Sylfaen"/>
          <w:spacing w:val="-1"/>
          <w:sz w:val="24"/>
          <w:szCs w:val="24"/>
        </w:rPr>
        <w:t>a</w:t>
      </w:r>
      <w:r w:rsidRPr="00B45AF4">
        <w:rPr>
          <w:rFonts w:ascii="Sylfaen" w:hAnsi="Sylfaen"/>
          <w:sz w:val="24"/>
          <w:szCs w:val="24"/>
        </w:rPr>
        <w:t>nd</w:t>
      </w:r>
      <w:r w:rsidR="008F0373">
        <w:rPr>
          <w:rFonts w:ascii="Sylfaen" w:hAnsi="Sylfaen"/>
          <w:sz w:val="24"/>
          <w:szCs w:val="24"/>
        </w:rPr>
        <w:t xml:space="preserve"> </w:t>
      </w:r>
      <w:r w:rsidRPr="00B45AF4">
        <w:rPr>
          <w:rFonts w:ascii="Sylfaen" w:hAnsi="Sylfaen"/>
          <w:sz w:val="24"/>
          <w:szCs w:val="24"/>
        </w:rPr>
        <w:t>/or</w:t>
      </w:r>
      <w:r w:rsidR="008F0373">
        <w:rPr>
          <w:rFonts w:ascii="Sylfaen" w:hAnsi="Sylfaen"/>
          <w:sz w:val="24"/>
          <w:szCs w:val="24"/>
        </w:rPr>
        <w:t xml:space="preserve"> </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strict</w:t>
      </w:r>
      <w:r w:rsidR="008F0373">
        <w:rPr>
          <w:rFonts w:ascii="Sylfaen" w:hAnsi="Sylfaen"/>
          <w:sz w:val="24"/>
          <w:szCs w:val="24"/>
        </w:rPr>
        <w:t xml:space="preserve"> </w:t>
      </w:r>
      <w:r w:rsidRPr="00B45AF4">
        <w:rPr>
          <w:rFonts w:ascii="Sylfaen" w:hAnsi="Sylfaen"/>
          <w:spacing w:val="-1"/>
          <w:sz w:val="24"/>
          <w:szCs w:val="24"/>
        </w:rPr>
        <w:t>c</w:t>
      </w:r>
      <w:r w:rsidRPr="00B45AF4">
        <w:rPr>
          <w:rFonts w:ascii="Sylfaen" w:hAnsi="Sylfaen"/>
          <w:sz w:val="24"/>
          <w:szCs w:val="24"/>
        </w:rPr>
        <w:t>on</w:t>
      </w:r>
      <w:r w:rsidRPr="00B45AF4">
        <w:rPr>
          <w:rFonts w:ascii="Sylfaen" w:hAnsi="Sylfaen"/>
          <w:spacing w:val="1"/>
          <w:sz w:val="24"/>
          <w:szCs w:val="24"/>
        </w:rPr>
        <w:t>c</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te</w:t>
      </w:r>
      <w:r w:rsidR="008F0373">
        <w:rPr>
          <w:rFonts w:ascii="Sylfaen" w:hAnsi="Sylfaen"/>
          <w:sz w:val="24"/>
          <w:szCs w:val="24"/>
        </w:rPr>
        <w:t xml:space="preserve"> </w:t>
      </w:r>
      <w:r w:rsidRPr="00B45AF4">
        <w:rPr>
          <w:rFonts w:ascii="Sylfaen" w:hAnsi="Sylfaen"/>
          <w:spacing w:val="-1"/>
          <w:sz w:val="24"/>
          <w:szCs w:val="24"/>
        </w:rPr>
        <w:t>ac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vi</w:t>
      </w:r>
      <w:r w:rsidRPr="00B45AF4">
        <w:rPr>
          <w:rFonts w:ascii="Sylfaen" w:hAnsi="Sylfaen"/>
          <w:spacing w:val="1"/>
          <w:sz w:val="24"/>
          <w:szCs w:val="24"/>
        </w:rPr>
        <w:t>t</w:t>
      </w:r>
      <w:r w:rsidRPr="00B45AF4">
        <w:rPr>
          <w:rFonts w:ascii="Sylfaen" w:hAnsi="Sylfaen"/>
          <w:sz w:val="24"/>
          <w:szCs w:val="24"/>
        </w:rPr>
        <w:t>ies</w:t>
      </w:r>
      <w:r w:rsidR="008F0373">
        <w:rPr>
          <w:rFonts w:ascii="Sylfaen" w:hAnsi="Sylfaen"/>
          <w:sz w:val="24"/>
          <w:szCs w:val="24"/>
        </w:rPr>
        <w:t xml:space="preserve"> </w:t>
      </w:r>
      <w:r w:rsidRPr="00B45AF4">
        <w:rPr>
          <w:rFonts w:ascii="Sylfaen" w:hAnsi="Sylfaen"/>
          <w:sz w:val="24"/>
          <w:szCs w:val="24"/>
        </w:rPr>
        <w:t>or</w:t>
      </w:r>
      <w:r w:rsidR="008F0373">
        <w:rPr>
          <w:rFonts w:ascii="Sylfaen" w:hAnsi="Sylfaen"/>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ohib</w:t>
      </w:r>
      <w:r w:rsidRPr="00B45AF4">
        <w:rPr>
          <w:rFonts w:ascii="Sylfaen" w:hAnsi="Sylfaen"/>
          <w:spacing w:val="1"/>
          <w:sz w:val="24"/>
          <w:szCs w:val="24"/>
        </w:rPr>
        <w:t>i</w:t>
      </w:r>
      <w:r w:rsidRPr="00B45AF4">
        <w:rPr>
          <w:rFonts w:ascii="Sylfaen" w:hAnsi="Sylfaen"/>
          <w:sz w:val="24"/>
          <w:szCs w:val="24"/>
        </w:rPr>
        <w:t>ts</w:t>
      </w:r>
      <w:r w:rsidR="008F0373">
        <w:rPr>
          <w:rFonts w:ascii="Sylfaen" w:hAnsi="Sylfaen"/>
          <w:sz w:val="24"/>
          <w:szCs w:val="24"/>
        </w:rPr>
        <w:t xml:space="preserve"> </w:t>
      </w:r>
      <w:r w:rsidRPr="00B45AF4">
        <w:rPr>
          <w:rFonts w:ascii="Sylfaen" w:hAnsi="Sylfaen"/>
          <w:sz w:val="24"/>
          <w:szCs w:val="24"/>
        </w:rPr>
        <w:t>land</w:t>
      </w:r>
      <w:r w:rsidR="008F0373">
        <w:rPr>
          <w:rFonts w:ascii="Sylfaen" w:hAnsi="Sylfaen"/>
          <w:sz w:val="24"/>
          <w:szCs w:val="24"/>
        </w:rPr>
        <w:t xml:space="preserve"> </w:t>
      </w:r>
      <w:r w:rsidRPr="00B45AF4">
        <w:rPr>
          <w:rFonts w:ascii="Sylfaen" w:hAnsi="Sylfaen"/>
          <w:sz w:val="24"/>
          <w:szCs w:val="24"/>
        </w:rPr>
        <w:t>own</w:t>
      </w:r>
      <w:r w:rsidRPr="00B45AF4">
        <w:rPr>
          <w:rFonts w:ascii="Sylfaen" w:hAnsi="Sylfaen"/>
          <w:spacing w:val="-1"/>
          <w:sz w:val="24"/>
          <w:szCs w:val="24"/>
        </w:rPr>
        <w:t>e</w:t>
      </w:r>
      <w:r w:rsidRPr="00B45AF4">
        <w:rPr>
          <w:rFonts w:ascii="Sylfaen" w:hAnsi="Sylfaen"/>
          <w:sz w:val="24"/>
          <w:szCs w:val="24"/>
        </w:rPr>
        <w:t>r</w:t>
      </w:r>
      <w:r w:rsidR="008F0373">
        <w:rPr>
          <w:rFonts w:ascii="Sylfaen" w:hAnsi="Sylfaen"/>
          <w:sz w:val="24"/>
          <w:szCs w:val="24"/>
        </w:rPr>
        <w:t xml:space="preserve"> </w:t>
      </w:r>
      <w:r w:rsidRPr="00B45AF4">
        <w:rPr>
          <w:rFonts w:ascii="Sylfaen" w:hAnsi="Sylfaen"/>
          <w:sz w:val="24"/>
          <w:szCs w:val="24"/>
        </w:rPr>
        <w:t>f</w:t>
      </w:r>
      <w:r w:rsidRPr="00B45AF4">
        <w:rPr>
          <w:rFonts w:ascii="Sylfaen" w:hAnsi="Sylfaen"/>
          <w:spacing w:val="-1"/>
          <w:sz w:val="24"/>
          <w:szCs w:val="24"/>
        </w:rPr>
        <w:t>r</w:t>
      </w:r>
      <w:r w:rsidRPr="00B45AF4">
        <w:rPr>
          <w:rFonts w:ascii="Sylfaen" w:hAnsi="Sylfaen"/>
          <w:sz w:val="24"/>
          <w:szCs w:val="24"/>
        </w:rPr>
        <w:t>om</w:t>
      </w:r>
      <w:r w:rsidR="008F0373">
        <w:rPr>
          <w:rFonts w:ascii="Sylfaen" w:hAnsi="Sylfaen"/>
          <w:sz w:val="24"/>
          <w:szCs w:val="24"/>
        </w:rPr>
        <w:t xml:space="preserve"> </w:t>
      </w:r>
      <w:r w:rsidRPr="00B45AF4">
        <w:rPr>
          <w:rFonts w:ascii="Sylfaen" w:hAnsi="Sylfaen"/>
          <w:sz w:val="24"/>
          <w:szCs w:val="24"/>
        </w:rPr>
        <w:t>usi</w:t>
      </w:r>
      <w:r w:rsidRPr="00B45AF4">
        <w:rPr>
          <w:rFonts w:ascii="Sylfaen" w:hAnsi="Sylfaen"/>
          <w:spacing w:val="3"/>
          <w:sz w:val="24"/>
          <w:szCs w:val="24"/>
        </w:rPr>
        <w:t>n</w:t>
      </w:r>
      <w:r w:rsidRPr="00B45AF4">
        <w:rPr>
          <w:rFonts w:ascii="Sylfaen" w:hAnsi="Sylfaen"/>
          <w:sz w:val="24"/>
          <w:szCs w:val="24"/>
        </w:rPr>
        <w:t>g si</w:t>
      </w:r>
      <w:r w:rsidRPr="00B45AF4">
        <w:rPr>
          <w:rFonts w:ascii="Sylfaen" w:hAnsi="Sylfaen"/>
          <w:spacing w:val="-2"/>
          <w:sz w:val="24"/>
          <w:szCs w:val="24"/>
        </w:rPr>
        <w:t>g</w:t>
      </w:r>
      <w:r w:rsidRPr="00B45AF4">
        <w:rPr>
          <w:rFonts w:ascii="Sylfaen" w:hAnsi="Sylfaen"/>
          <w:sz w:val="24"/>
          <w:szCs w:val="24"/>
        </w:rPr>
        <w:t>nifi</w:t>
      </w:r>
      <w:r w:rsidRPr="00B45AF4">
        <w:rPr>
          <w:rFonts w:ascii="Sylfaen" w:hAnsi="Sylfaen"/>
          <w:spacing w:val="-1"/>
          <w:sz w:val="24"/>
          <w:szCs w:val="24"/>
        </w:rPr>
        <w:t>ca</w:t>
      </w:r>
      <w:r w:rsidRPr="00B45AF4">
        <w:rPr>
          <w:rFonts w:ascii="Sylfaen" w:hAnsi="Sylfaen"/>
          <w:sz w:val="24"/>
          <w:szCs w:val="24"/>
        </w:rPr>
        <w:t>nt</w:t>
      </w:r>
      <w:r w:rsidRPr="00B45AF4">
        <w:rPr>
          <w:rFonts w:ascii="Sylfaen" w:hAnsi="Sylfaen"/>
          <w:spacing w:val="8"/>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hts</w:t>
      </w:r>
      <w:r w:rsidRPr="00B45AF4">
        <w:rPr>
          <w:rFonts w:ascii="Sylfaen" w:hAnsi="Sylfaen"/>
          <w:spacing w:val="6"/>
          <w:sz w:val="24"/>
          <w:szCs w:val="24"/>
        </w:rPr>
        <w:t xml:space="preserve"> </w:t>
      </w:r>
      <w:r w:rsidRPr="00B45AF4">
        <w:rPr>
          <w:rFonts w:ascii="Sylfaen" w:hAnsi="Sylfaen"/>
          <w:spacing w:val="1"/>
          <w:sz w:val="24"/>
          <w:szCs w:val="24"/>
        </w:rPr>
        <w:t>a</w:t>
      </w:r>
      <w:r w:rsidRPr="00B45AF4">
        <w:rPr>
          <w:rFonts w:ascii="Sylfaen" w:hAnsi="Sylfaen"/>
          <w:spacing w:val="-2"/>
          <w:sz w:val="24"/>
          <w:szCs w:val="24"/>
        </w:rPr>
        <w:t>g</w:t>
      </w:r>
      <w:r w:rsidRPr="00B45AF4">
        <w:rPr>
          <w:rFonts w:ascii="Sylfaen" w:hAnsi="Sylfaen"/>
          <w:spacing w:val="-1"/>
          <w:sz w:val="24"/>
          <w:szCs w:val="24"/>
        </w:rPr>
        <w:t>a</w:t>
      </w:r>
      <w:r w:rsidRPr="00B45AF4">
        <w:rPr>
          <w:rFonts w:ascii="Sylfaen" w:hAnsi="Sylfaen"/>
          <w:sz w:val="24"/>
          <w:szCs w:val="24"/>
        </w:rPr>
        <w:t>inst</w:t>
      </w:r>
      <w:r w:rsidRPr="00B45AF4">
        <w:rPr>
          <w:rFonts w:ascii="Sylfaen" w:hAnsi="Sylfaen"/>
          <w:spacing w:val="9"/>
          <w:sz w:val="24"/>
          <w:szCs w:val="24"/>
        </w:rPr>
        <w:t xml:space="preserve"> </w:t>
      </w:r>
      <w:r w:rsidRPr="00B45AF4">
        <w:rPr>
          <w:rFonts w:ascii="Sylfaen" w:hAnsi="Sylfaen"/>
          <w:sz w:val="24"/>
          <w:szCs w:val="24"/>
        </w:rPr>
        <w:t>th</w:t>
      </w:r>
      <w:r w:rsidRPr="00B45AF4">
        <w:rPr>
          <w:rFonts w:ascii="Sylfaen" w:hAnsi="Sylfaen"/>
          <w:spacing w:val="1"/>
          <w:sz w:val="24"/>
          <w:szCs w:val="24"/>
        </w:rPr>
        <w:t>i</w:t>
      </w:r>
      <w:r w:rsidRPr="00B45AF4">
        <w:rPr>
          <w:rFonts w:ascii="Sylfaen" w:hAnsi="Sylfaen"/>
          <w:sz w:val="24"/>
          <w:szCs w:val="24"/>
        </w:rPr>
        <w:t>s</w:t>
      </w:r>
      <w:r w:rsidRPr="00B45AF4">
        <w:rPr>
          <w:rFonts w:ascii="Sylfaen" w:hAnsi="Sylfaen"/>
          <w:spacing w:val="5"/>
          <w:sz w:val="24"/>
          <w:szCs w:val="24"/>
        </w:rPr>
        <w:t xml:space="preserve"> </w:t>
      </w:r>
      <w:r w:rsidRPr="00B45AF4">
        <w:rPr>
          <w:rFonts w:ascii="Sylfaen" w:hAnsi="Sylfaen"/>
          <w:sz w:val="24"/>
          <w:szCs w:val="24"/>
        </w:rPr>
        <w:t>land</w:t>
      </w:r>
      <w:r w:rsidRPr="00B45AF4">
        <w:rPr>
          <w:rFonts w:ascii="Sylfaen" w:hAnsi="Sylfaen"/>
          <w:spacing w:val="5"/>
          <w:sz w:val="24"/>
          <w:szCs w:val="24"/>
        </w:rPr>
        <w:t xml:space="preserve"> </w:t>
      </w:r>
      <w:r w:rsidRPr="00B45AF4">
        <w:rPr>
          <w:rFonts w:ascii="Sylfaen" w:hAnsi="Sylfaen"/>
          <w:sz w:val="24"/>
          <w:szCs w:val="24"/>
        </w:rPr>
        <w:t>p</w:t>
      </w:r>
      <w:r w:rsidRPr="00B45AF4">
        <w:rPr>
          <w:rFonts w:ascii="Sylfaen" w:hAnsi="Sylfaen"/>
          <w:spacing w:val="-1"/>
          <w:sz w:val="24"/>
          <w:szCs w:val="24"/>
        </w:rPr>
        <w:t>a</w:t>
      </w:r>
      <w:r w:rsidRPr="00B45AF4">
        <w:rPr>
          <w:rFonts w:ascii="Sylfaen" w:hAnsi="Sylfaen"/>
          <w:spacing w:val="1"/>
          <w:sz w:val="24"/>
          <w:szCs w:val="24"/>
        </w:rPr>
        <w:t>r</w:t>
      </w:r>
      <w:r w:rsidRPr="00B45AF4">
        <w:rPr>
          <w:rFonts w:ascii="Sylfaen" w:hAnsi="Sylfaen"/>
          <w:spacing w:val="-1"/>
          <w:sz w:val="24"/>
          <w:szCs w:val="24"/>
        </w:rPr>
        <w:t>ce</w:t>
      </w:r>
      <w:r w:rsidRPr="00B45AF4">
        <w:rPr>
          <w:rFonts w:ascii="Sylfaen" w:hAnsi="Sylfaen"/>
          <w:sz w:val="24"/>
          <w:szCs w:val="24"/>
        </w:rPr>
        <w:t>l.</w:t>
      </w:r>
      <w:r w:rsidRPr="00B45AF4">
        <w:rPr>
          <w:rFonts w:ascii="Sylfaen" w:hAnsi="Sylfaen"/>
          <w:spacing w:val="9"/>
          <w:sz w:val="24"/>
          <w:szCs w:val="24"/>
        </w:rPr>
        <w:t xml:space="preserve"> </w:t>
      </w:r>
      <w:r w:rsidRPr="00B45AF4">
        <w:rPr>
          <w:rFonts w:ascii="Sylfaen" w:hAnsi="Sylfaen"/>
          <w:spacing w:val="2"/>
          <w:sz w:val="24"/>
          <w:szCs w:val="24"/>
          <w:u w:val="single" w:color="000000"/>
        </w:rPr>
        <w:t>N</w:t>
      </w:r>
      <w:r w:rsidRPr="00B45AF4">
        <w:rPr>
          <w:rFonts w:ascii="Sylfaen" w:hAnsi="Sylfaen"/>
          <w:spacing w:val="-1"/>
          <w:sz w:val="24"/>
          <w:szCs w:val="24"/>
          <w:u w:val="single" w:color="000000"/>
        </w:rPr>
        <w:t>ece</w:t>
      </w:r>
      <w:r w:rsidRPr="00B45AF4">
        <w:rPr>
          <w:rFonts w:ascii="Sylfaen" w:hAnsi="Sylfaen"/>
          <w:sz w:val="24"/>
          <w:szCs w:val="24"/>
          <w:u w:val="single" w:color="000000"/>
        </w:rPr>
        <w:t>s</w:t>
      </w:r>
      <w:r w:rsidRPr="00B45AF4">
        <w:rPr>
          <w:rFonts w:ascii="Sylfaen" w:hAnsi="Sylfaen"/>
          <w:spacing w:val="3"/>
          <w:sz w:val="24"/>
          <w:szCs w:val="24"/>
          <w:u w:val="single" w:color="000000"/>
        </w:rPr>
        <w:t>s</w:t>
      </w:r>
      <w:r w:rsidRPr="00B45AF4">
        <w:rPr>
          <w:rFonts w:ascii="Sylfaen" w:hAnsi="Sylfaen"/>
          <w:spacing w:val="-1"/>
          <w:sz w:val="24"/>
          <w:szCs w:val="24"/>
          <w:u w:val="single" w:color="000000"/>
        </w:rPr>
        <w:t>a</w:t>
      </w:r>
      <w:r w:rsidRPr="00B45AF4">
        <w:rPr>
          <w:rFonts w:ascii="Sylfaen" w:hAnsi="Sylfaen"/>
          <w:spacing w:val="4"/>
          <w:sz w:val="24"/>
          <w:szCs w:val="24"/>
          <w:u w:val="single" w:color="000000"/>
        </w:rPr>
        <w:t>r</w:t>
      </w:r>
      <w:r w:rsidRPr="00B45AF4">
        <w:rPr>
          <w:rFonts w:ascii="Sylfaen" w:hAnsi="Sylfaen"/>
          <w:sz w:val="24"/>
          <w:szCs w:val="24"/>
          <w:u w:val="single" w:color="000000"/>
        </w:rPr>
        <w:t>y Ri</w:t>
      </w:r>
      <w:r w:rsidRPr="00B45AF4">
        <w:rPr>
          <w:rFonts w:ascii="Sylfaen" w:hAnsi="Sylfaen"/>
          <w:spacing w:val="-2"/>
          <w:sz w:val="24"/>
          <w:szCs w:val="24"/>
          <w:u w:val="single" w:color="000000"/>
        </w:rPr>
        <w:t>g</w:t>
      </w:r>
      <w:r w:rsidRPr="00B45AF4">
        <w:rPr>
          <w:rFonts w:ascii="Sylfaen" w:hAnsi="Sylfaen"/>
          <w:sz w:val="24"/>
          <w:szCs w:val="24"/>
          <w:u w:val="single" w:color="000000"/>
        </w:rPr>
        <w:t>ht</w:t>
      </w:r>
      <w:r w:rsidRPr="00B45AF4">
        <w:rPr>
          <w:rFonts w:ascii="Sylfaen" w:hAnsi="Sylfaen"/>
          <w:spacing w:val="8"/>
          <w:sz w:val="24"/>
          <w:szCs w:val="24"/>
          <w:u w:val="single" w:color="000000"/>
        </w:rPr>
        <w:t xml:space="preserve"> </w:t>
      </w:r>
      <w:r w:rsidRPr="00B45AF4">
        <w:rPr>
          <w:rFonts w:ascii="Sylfaen" w:hAnsi="Sylfaen"/>
          <w:sz w:val="24"/>
          <w:szCs w:val="24"/>
          <w:u w:val="single" w:color="000000"/>
        </w:rPr>
        <w:t>of</w:t>
      </w:r>
      <w:r w:rsidRPr="00B45AF4">
        <w:rPr>
          <w:rFonts w:ascii="Sylfaen" w:hAnsi="Sylfaen"/>
          <w:spacing w:val="4"/>
          <w:sz w:val="24"/>
          <w:szCs w:val="24"/>
          <w:u w:val="single" w:color="000000"/>
        </w:rPr>
        <w:t xml:space="preserve"> </w:t>
      </w:r>
      <w:r w:rsidRPr="00B45AF4">
        <w:rPr>
          <w:rFonts w:ascii="Sylfaen" w:hAnsi="Sylfaen"/>
          <w:spacing w:val="1"/>
          <w:sz w:val="24"/>
          <w:szCs w:val="24"/>
          <w:u w:val="single" w:color="000000"/>
        </w:rPr>
        <w:t>W</w:t>
      </w:r>
      <w:r w:rsidRPr="00B45AF4">
        <w:rPr>
          <w:rFonts w:ascii="Sylfaen" w:hAnsi="Sylfaen"/>
          <w:spacing w:val="4"/>
          <w:sz w:val="24"/>
          <w:szCs w:val="24"/>
          <w:u w:val="single" w:color="000000"/>
        </w:rPr>
        <w:t>a</w:t>
      </w:r>
      <w:r w:rsidRPr="00B45AF4">
        <w:rPr>
          <w:rFonts w:ascii="Sylfaen" w:hAnsi="Sylfaen"/>
          <w:spacing w:val="-2"/>
          <w:sz w:val="24"/>
          <w:szCs w:val="24"/>
          <w:u w:val="single" w:color="000000"/>
        </w:rPr>
        <w:t>y</w:t>
      </w:r>
      <w:r w:rsidRPr="00B45AF4">
        <w:rPr>
          <w:rFonts w:ascii="Sylfaen" w:hAnsi="Sylfaen"/>
          <w:sz w:val="24"/>
          <w:szCs w:val="24"/>
        </w:rPr>
        <w:t>.</w:t>
      </w:r>
      <w:r w:rsidRPr="00B45AF4">
        <w:rPr>
          <w:rFonts w:ascii="Sylfaen" w:hAnsi="Sylfaen"/>
          <w:spacing w:val="5"/>
          <w:sz w:val="24"/>
          <w:szCs w:val="24"/>
        </w:rPr>
        <w:t xml:space="preserve"> </w:t>
      </w:r>
      <w:r w:rsidRPr="00B45AF4">
        <w:rPr>
          <w:rFonts w:ascii="Sylfaen" w:hAnsi="Sylfaen"/>
          <w:sz w:val="24"/>
          <w:szCs w:val="24"/>
        </w:rPr>
        <w:t>T</w:t>
      </w:r>
      <w:r w:rsidRPr="00B45AF4">
        <w:rPr>
          <w:rFonts w:ascii="Sylfaen" w:hAnsi="Sylfaen"/>
          <w:spacing w:val="2"/>
          <w:sz w:val="24"/>
          <w:szCs w:val="24"/>
        </w:rPr>
        <w:t>h</w:t>
      </w:r>
      <w:r w:rsidRPr="00B45AF4">
        <w:rPr>
          <w:rFonts w:ascii="Sylfaen" w:hAnsi="Sylfaen"/>
          <w:sz w:val="24"/>
          <w:szCs w:val="24"/>
        </w:rPr>
        <w:t>e</w:t>
      </w:r>
      <w:r w:rsidRPr="00B45AF4">
        <w:rPr>
          <w:rFonts w:ascii="Sylfaen" w:hAnsi="Sylfaen"/>
          <w:spacing w:val="7"/>
          <w:sz w:val="24"/>
          <w:szCs w:val="24"/>
        </w:rPr>
        <w:t xml:space="preserve"> </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z w:val="24"/>
          <w:szCs w:val="24"/>
        </w:rPr>
        <w:t>ian</w:t>
      </w:r>
      <w:r w:rsidRPr="00B45AF4">
        <w:rPr>
          <w:rFonts w:ascii="Sylfaen" w:hAnsi="Sylfaen"/>
          <w:spacing w:val="5"/>
          <w:sz w:val="24"/>
          <w:szCs w:val="24"/>
        </w:rPr>
        <w:t xml:space="preserve"> </w:t>
      </w:r>
      <w:r w:rsidRPr="00B45AF4">
        <w:rPr>
          <w:rFonts w:ascii="Sylfaen" w:hAnsi="Sylfaen"/>
          <w:sz w:val="24"/>
          <w:szCs w:val="24"/>
        </w:rPr>
        <w:t>Civ</w:t>
      </w:r>
      <w:r w:rsidRPr="00B45AF4">
        <w:rPr>
          <w:rFonts w:ascii="Sylfaen" w:hAnsi="Sylfaen"/>
          <w:spacing w:val="1"/>
          <w:sz w:val="24"/>
          <w:szCs w:val="24"/>
        </w:rPr>
        <w:t>i</w:t>
      </w:r>
      <w:r w:rsidRPr="00B45AF4">
        <w:rPr>
          <w:rFonts w:ascii="Sylfaen" w:hAnsi="Sylfaen"/>
          <w:sz w:val="24"/>
          <w:szCs w:val="24"/>
        </w:rPr>
        <w:t>l</w:t>
      </w:r>
      <w:r w:rsidRPr="00B45AF4">
        <w:rPr>
          <w:rFonts w:ascii="Sylfaen" w:hAnsi="Sylfaen"/>
          <w:spacing w:val="6"/>
          <w:sz w:val="24"/>
          <w:szCs w:val="24"/>
        </w:rPr>
        <w:t xml:space="preserve"> </w:t>
      </w:r>
      <w:r w:rsidRPr="00B45AF4">
        <w:rPr>
          <w:rFonts w:ascii="Sylfaen" w:hAnsi="Sylfaen"/>
          <w:sz w:val="24"/>
          <w:szCs w:val="24"/>
        </w:rPr>
        <w:t>Code</w:t>
      </w:r>
      <w:r w:rsidRPr="00B45AF4">
        <w:rPr>
          <w:rFonts w:ascii="Sylfaen" w:hAnsi="Sylfaen"/>
          <w:spacing w:val="7"/>
          <w:sz w:val="24"/>
          <w:szCs w:val="24"/>
        </w:rPr>
        <w:t xml:space="preserve"> </w:t>
      </w:r>
      <w:r w:rsidRPr="00B45AF4">
        <w:rPr>
          <w:rFonts w:ascii="Sylfaen" w:hAnsi="Sylfaen"/>
          <w:spacing w:val="-2"/>
          <w:sz w:val="24"/>
          <w:szCs w:val="24"/>
        </w:rPr>
        <w:t>g</w:t>
      </w:r>
      <w:r w:rsidRPr="00B45AF4">
        <w:rPr>
          <w:rFonts w:ascii="Sylfaen" w:hAnsi="Sylfaen"/>
          <w:sz w:val="24"/>
          <w:szCs w:val="24"/>
        </w:rPr>
        <w:t>i</w:t>
      </w:r>
      <w:r w:rsidRPr="00B45AF4">
        <w:rPr>
          <w:rFonts w:ascii="Sylfaen" w:hAnsi="Sylfaen"/>
          <w:spacing w:val="3"/>
          <w:sz w:val="24"/>
          <w:szCs w:val="24"/>
        </w:rPr>
        <w:t>v</w:t>
      </w:r>
      <w:r w:rsidRPr="00B45AF4">
        <w:rPr>
          <w:rFonts w:ascii="Sylfaen" w:hAnsi="Sylfaen"/>
          <w:spacing w:val="-1"/>
          <w:sz w:val="24"/>
          <w:szCs w:val="24"/>
        </w:rPr>
        <w:t>e</w:t>
      </w:r>
      <w:r w:rsidRPr="00B45AF4">
        <w:rPr>
          <w:rFonts w:ascii="Sylfaen" w:hAnsi="Sylfaen"/>
          <w:sz w:val="24"/>
          <w:szCs w:val="24"/>
        </w:rPr>
        <w:t>s ut</w:t>
      </w:r>
      <w:r w:rsidRPr="00B45AF4">
        <w:rPr>
          <w:rFonts w:ascii="Sylfaen" w:hAnsi="Sylfaen"/>
          <w:spacing w:val="1"/>
          <w:sz w:val="24"/>
          <w:szCs w:val="24"/>
        </w:rPr>
        <w:t>i</w:t>
      </w:r>
      <w:r w:rsidRPr="00B45AF4">
        <w:rPr>
          <w:rFonts w:ascii="Sylfaen" w:hAnsi="Sylfaen"/>
          <w:sz w:val="24"/>
          <w:szCs w:val="24"/>
        </w:rPr>
        <w:t>l</w:t>
      </w:r>
      <w:r w:rsidRPr="00B45AF4">
        <w:rPr>
          <w:rFonts w:ascii="Sylfaen" w:hAnsi="Sylfaen"/>
          <w:spacing w:val="1"/>
          <w:sz w:val="24"/>
          <w:szCs w:val="24"/>
        </w:rPr>
        <w:t>i</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5"/>
          <w:sz w:val="24"/>
          <w:szCs w:val="24"/>
        </w:rPr>
        <w:t xml:space="preserve">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4"/>
          <w:sz w:val="24"/>
          <w:szCs w:val="24"/>
        </w:rPr>
        <w:t xml:space="preserve"> </w:t>
      </w:r>
      <w:r w:rsidRPr="00B45AF4">
        <w:rPr>
          <w:rFonts w:ascii="Sylfaen" w:hAnsi="Sylfaen"/>
          <w:sz w:val="24"/>
          <w:szCs w:val="24"/>
        </w:rPr>
        <w:t>state</w:t>
      </w:r>
      <w:r w:rsidRPr="00B45AF4">
        <w:rPr>
          <w:rFonts w:ascii="Sylfaen" w:hAnsi="Sylfaen"/>
          <w:spacing w:val="4"/>
          <w:sz w:val="24"/>
          <w:szCs w:val="24"/>
        </w:rPr>
        <w:t xml:space="preserve"> </w:t>
      </w:r>
      <w:r w:rsidRPr="00B45AF4">
        <w:rPr>
          <w:rFonts w:ascii="Sylfaen" w:hAnsi="Sylfaen"/>
          <w:spacing w:val="1"/>
          <w:sz w:val="24"/>
          <w:szCs w:val="24"/>
        </w:rPr>
        <w:t>a</w:t>
      </w:r>
      <w:r w:rsidRPr="00B45AF4">
        <w:rPr>
          <w:rFonts w:ascii="Sylfaen" w:hAnsi="Sylfaen"/>
          <w:spacing w:val="-2"/>
          <w:sz w:val="24"/>
          <w:szCs w:val="24"/>
        </w:rPr>
        <w:t>g</w:t>
      </w:r>
      <w:r w:rsidRPr="00B45AF4">
        <w:rPr>
          <w:rFonts w:ascii="Sylfaen" w:hAnsi="Sylfaen"/>
          <w:spacing w:val="-1"/>
          <w:sz w:val="24"/>
          <w:szCs w:val="24"/>
        </w:rPr>
        <w:t>e</w:t>
      </w:r>
      <w:r w:rsidRPr="00B45AF4">
        <w:rPr>
          <w:rFonts w:ascii="Sylfaen" w:hAnsi="Sylfaen"/>
          <w:sz w:val="24"/>
          <w:szCs w:val="24"/>
        </w:rPr>
        <w:t>n</w:t>
      </w:r>
      <w:r w:rsidRPr="00B45AF4">
        <w:rPr>
          <w:rFonts w:ascii="Sylfaen" w:hAnsi="Sylfaen"/>
          <w:spacing w:val="-1"/>
          <w:sz w:val="24"/>
          <w:szCs w:val="24"/>
        </w:rPr>
        <w:t>c</w:t>
      </w:r>
      <w:r w:rsidRPr="00B45AF4">
        <w:rPr>
          <w:rFonts w:ascii="Sylfaen" w:hAnsi="Sylfaen"/>
          <w:spacing w:val="3"/>
          <w:sz w:val="24"/>
          <w:szCs w:val="24"/>
        </w:rPr>
        <w:t>i</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pacing w:val="-1"/>
          <w:sz w:val="24"/>
          <w:szCs w:val="24"/>
        </w:rPr>
        <w:t>a</w:t>
      </w:r>
      <w:r w:rsidRPr="00B45AF4">
        <w:rPr>
          <w:rFonts w:ascii="Sylfaen" w:hAnsi="Sylfaen"/>
          <w:sz w:val="24"/>
          <w:szCs w:val="24"/>
        </w:rPr>
        <w:t>bi</w:t>
      </w:r>
      <w:r w:rsidRPr="00B45AF4">
        <w:rPr>
          <w:rFonts w:ascii="Sylfaen" w:hAnsi="Sylfaen"/>
          <w:spacing w:val="1"/>
          <w:sz w:val="24"/>
          <w:szCs w:val="24"/>
        </w:rPr>
        <w:t>l</w:t>
      </w:r>
      <w:r w:rsidRPr="00B45AF4">
        <w:rPr>
          <w:rFonts w:ascii="Sylfaen" w:hAnsi="Sylfaen"/>
          <w:sz w:val="24"/>
          <w:szCs w:val="24"/>
        </w:rPr>
        <w:t>i</w:t>
      </w:r>
      <w:r w:rsidRPr="00B45AF4">
        <w:rPr>
          <w:rFonts w:ascii="Sylfaen" w:hAnsi="Sylfaen"/>
          <w:spacing w:val="3"/>
          <w:sz w:val="24"/>
          <w:szCs w:val="24"/>
        </w:rPr>
        <w:t>t</w:t>
      </w:r>
      <w:r w:rsidRPr="00B45AF4">
        <w:rPr>
          <w:rFonts w:ascii="Sylfaen" w:hAnsi="Sylfaen"/>
          <w:sz w:val="24"/>
          <w:szCs w:val="24"/>
        </w:rPr>
        <w:t>y to</w:t>
      </w:r>
      <w:r w:rsidRPr="00B45AF4">
        <w:rPr>
          <w:rFonts w:ascii="Sylfaen" w:hAnsi="Sylfaen"/>
          <w:spacing w:val="7"/>
          <w:sz w:val="24"/>
          <w:szCs w:val="24"/>
        </w:rPr>
        <w:t xml:space="preserve"> </w:t>
      </w:r>
      <w:r w:rsidRPr="00B45AF4">
        <w:rPr>
          <w:rFonts w:ascii="Sylfaen" w:hAnsi="Sylfaen"/>
          <w:sz w:val="24"/>
          <w:szCs w:val="24"/>
        </w:rPr>
        <w:t>obtain</w:t>
      </w:r>
      <w:r w:rsidRPr="00B45AF4">
        <w:rPr>
          <w:rFonts w:ascii="Sylfaen" w:hAnsi="Sylfaen"/>
          <w:spacing w:val="4"/>
          <w:sz w:val="24"/>
          <w:szCs w:val="24"/>
        </w:rPr>
        <w:t xml:space="preserve"> </w:t>
      </w:r>
      <w:r w:rsidRPr="00B45AF4">
        <w:rPr>
          <w:rFonts w:ascii="Sylfaen" w:hAnsi="Sylfaen"/>
          <w:spacing w:val="1"/>
          <w:sz w:val="24"/>
          <w:szCs w:val="24"/>
        </w:rPr>
        <w:t>r</w:t>
      </w:r>
      <w:r w:rsidRPr="00B45AF4">
        <w:rPr>
          <w:rFonts w:ascii="Sylfaen" w:hAnsi="Sylfaen"/>
          <w:sz w:val="24"/>
          <w:szCs w:val="24"/>
        </w:rPr>
        <w:t>i</w:t>
      </w:r>
      <w:r w:rsidRPr="00B45AF4">
        <w:rPr>
          <w:rFonts w:ascii="Sylfaen" w:hAnsi="Sylfaen"/>
          <w:spacing w:val="-2"/>
          <w:sz w:val="24"/>
          <w:szCs w:val="24"/>
        </w:rPr>
        <w:t>g</w:t>
      </w:r>
      <w:r w:rsidRPr="00B45AF4">
        <w:rPr>
          <w:rFonts w:ascii="Sylfaen" w:hAnsi="Sylfaen"/>
          <w:sz w:val="24"/>
          <w:szCs w:val="24"/>
        </w:rPr>
        <w:t>hts</w:t>
      </w:r>
      <w:r w:rsidRPr="00B45AF4">
        <w:rPr>
          <w:rFonts w:ascii="Sylfaen" w:hAnsi="Sylfaen"/>
          <w:spacing w:val="5"/>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pacing w:val="2"/>
          <w:sz w:val="24"/>
          <w:szCs w:val="24"/>
        </w:rPr>
        <w:t>w</w:t>
      </w:r>
      <w:r w:rsidRPr="00B45AF4">
        <w:rPr>
          <w:rFonts w:ascii="Sylfaen" w:hAnsi="Sylfaen"/>
          <w:spacing w:val="4"/>
          <w:sz w:val="24"/>
          <w:szCs w:val="24"/>
        </w:rPr>
        <w:t>a</w:t>
      </w:r>
      <w:r w:rsidRPr="00B45AF4">
        <w:rPr>
          <w:rFonts w:ascii="Sylfaen" w:hAnsi="Sylfaen"/>
          <w:sz w:val="24"/>
          <w:szCs w:val="24"/>
        </w:rPr>
        <w:t>y und</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 xml:space="preserve"> </w:t>
      </w:r>
      <w:r w:rsidRPr="00B45AF4">
        <w:rPr>
          <w:rFonts w:ascii="Sylfaen" w:hAnsi="Sylfaen"/>
          <w:sz w:val="24"/>
          <w:szCs w:val="24"/>
        </w:rPr>
        <w:t>the</w:t>
      </w:r>
      <w:r w:rsidRPr="00B45AF4">
        <w:rPr>
          <w:rFonts w:ascii="Sylfaen" w:hAnsi="Sylfaen"/>
          <w:spacing w:val="6"/>
          <w:sz w:val="24"/>
          <w:szCs w:val="24"/>
        </w:rPr>
        <w:t xml:space="preserve"> </w:t>
      </w:r>
      <w:r w:rsidRPr="00B45AF4">
        <w:rPr>
          <w:rFonts w:ascii="Sylfaen" w:hAnsi="Sylfaen"/>
          <w:spacing w:val="7"/>
          <w:sz w:val="24"/>
          <w:szCs w:val="24"/>
        </w:rPr>
        <w:t>N</w:t>
      </w:r>
      <w:r w:rsidRPr="00B45AF4">
        <w:rPr>
          <w:rFonts w:ascii="Sylfaen" w:hAnsi="Sylfaen"/>
          <w:spacing w:val="-1"/>
          <w:sz w:val="24"/>
          <w:szCs w:val="24"/>
        </w:rPr>
        <w:t>ece</w:t>
      </w:r>
      <w:r w:rsidRPr="00B45AF4">
        <w:rPr>
          <w:rFonts w:ascii="Sylfaen" w:hAnsi="Sylfaen"/>
          <w:sz w:val="24"/>
          <w:szCs w:val="24"/>
        </w:rPr>
        <w:t>s</w:t>
      </w:r>
      <w:r w:rsidRPr="00B45AF4">
        <w:rPr>
          <w:rFonts w:ascii="Sylfaen" w:hAnsi="Sylfaen"/>
          <w:spacing w:val="3"/>
          <w:sz w:val="24"/>
          <w:szCs w:val="24"/>
        </w:rPr>
        <w:t>s</w:t>
      </w:r>
      <w:r w:rsidRPr="00B45AF4">
        <w:rPr>
          <w:rFonts w:ascii="Sylfaen" w:hAnsi="Sylfaen"/>
          <w:spacing w:val="-1"/>
          <w:sz w:val="24"/>
          <w:szCs w:val="24"/>
        </w:rPr>
        <w:t>a</w:t>
      </w:r>
      <w:r w:rsidRPr="00B45AF4">
        <w:rPr>
          <w:rFonts w:ascii="Sylfaen" w:hAnsi="Sylfaen"/>
          <w:spacing w:val="4"/>
          <w:sz w:val="24"/>
          <w:szCs w:val="24"/>
        </w:rPr>
        <w:t>r</w:t>
      </w:r>
      <w:r w:rsidRPr="00B45AF4">
        <w:rPr>
          <w:rFonts w:ascii="Sylfaen" w:hAnsi="Sylfaen"/>
          <w:sz w:val="24"/>
          <w:szCs w:val="24"/>
        </w:rPr>
        <w:t>y R</w:t>
      </w:r>
      <w:r w:rsidRPr="00B45AF4">
        <w:rPr>
          <w:rFonts w:ascii="Sylfaen" w:hAnsi="Sylfaen"/>
          <w:spacing w:val="3"/>
          <w:sz w:val="24"/>
          <w:szCs w:val="24"/>
        </w:rPr>
        <w:t>i</w:t>
      </w:r>
      <w:r w:rsidRPr="00B45AF4">
        <w:rPr>
          <w:rFonts w:ascii="Sylfaen" w:hAnsi="Sylfaen"/>
          <w:spacing w:val="-2"/>
          <w:sz w:val="24"/>
          <w:szCs w:val="24"/>
        </w:rPr>
        <w:t>g</w:t>
      </w:r>
      <w:r w:rsidRPr="00B45AF4">
        <w:rPr>
          <w:rFonts w:ascii="Sylfaen" w:hAnsi="Sylfaen"/>
          <w:sz w:val="24"/>
          <w:szCs w:val="24"/>
        </w:rPr>
        <w:t>ht</w:t>
      </w:r>
      <w:r w:rsidRPr="00B45AF4">
        <w:rPr>
          <w:rFonts w:ascii="Sylfaen" w:hAnsi="Sylfaen"/>
          <w:spacing w:val="5"/>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pacing w:val="1"/>
          <w:sz w:val="24"/>
          <w:szCs w:val="24"/>
        </w:rPr>
        <w:t>W</w:t>
      </w:r>
      <w:r w:rsidRPr="00B45AF4">
        <w:rPr>
          <w:rFonts w:ascii="Sylfaen" w:hAnsi="Sylfaen"/>
          <w:spacing w:val="4"/>
          <w:sz w:val="24"/>
          <w:szCs w:val="24"/>
        </w:rPr>
        <w:t>a</w:t>
      </w:r>
      <w:r w:rsidRPr="00B45AF4">
        <w:rPr>
          <w:rFonts w:ascii="Sylfaen" w:hAnsi="Sylfaen"/>
          <w:sz w:val="24"/>
          <w:szCs w:val="24"/>
        </w:rPr>
        <w:t>y p</w:t>
      </w:r>
      <w:r w:rsidRPr="00B45AF4">
        <w:rPr>
          <w:rFonts w:ascii="Sylfaen" w:hAnsi="Sylfaen"/>
          <w:spacing w:val="-1"/>
          <w:sz w:val="24"/>
          <w:szCs w:val="24"/>
        </w:rPr>
        <w:t>r</w:t>
      </w:r>
      <w:r w:rsidRPr="00B45AF4">
        <w:rPr>
          <w:rFonts w:ascii="Sylfaen" w:hAnsi="Sylfaen"/>
          <w:sz w:val="24"/>
          <w:szCs w:val="24"/>
        </w:rPr>
        <w:t>ovis</w:t>
      </w:r>
      <w:r w:rsidRPr="00B45AF4">
        <w:rPr>
          <w:rFonts w:ascii="Sylfaen" w:hAnsi="Sylfaen"/>
          <w:spacing w:val="1"/>
          <w:sz w:val="24"/>
          <w:szCs w:val="24"/>
        </w:rPr>
        <w:t>i</w:t>
      </w:r>
      <w:r w:rsidRPr="00B45AF4">
        <w:rPr>
          <w:rFonts w:ascii="Sylfaen" w:hAnsi="Sylfaen"/>
          <w:sz w:val="24"/>
          <w:szCs w:val="24"/>
        </w:rPr>
        <w:t>on</w:t>
      </w:r>
    </w:p>
    <w:p w14:paraId="4434B181" w14:textId="77777777" w:rsidR="00863506" w:rsidRPr="00B45AF4" w:rsidRDefault="00863506" w:rsidP="00E229BD">
      <w:pPr>
        <w:spacing w:before="16" w:line="260" w:lineRule="exact"/>
        <w:jc w:val="both"/>
        <w:rPr>
          <w:rFonts w:ascii="Sylfaen" w:hAnsi="Sylfaen"/>
          <w:sz w:val="26"/>
          <w:szCs w:val="26"/>
        </w:rPr>
      </w:pPr>
    </w:p>
    <w:p w14:paraId="348A6BAB" w14:textId="77777777" w:rsidR="00863506" w:rsidRPr="00B45AF4" w:rsidRDefault="001B4369" w:rsidP="00E229BD">
      <w:pPr>
        <w:ind w:right="70"/>
        <w:jc w:val="both"/>
        <w:rPr>
          <w:rFonts w:ascii="Sylfaen" w:hAnsi="Sylfaen"/>
          <w:sz w:val="24"/>
          <w:szCs w:val="24"/>
        </w:rPr>
      </w:pPr>
      <w:r w:rsidRPr="00B45AF4">
        <w:rPr>
          <w:rFonts w:ascii="Sylfaen" w:hAnsi="Sylfaen"/>
          <w:sz w:val="24"/>
          <w:szCs w:val="24"/>
        </w:rPr>
        <w:t>Ho</w:t>
      </w:r>
      <w:r w:rsidRPr="00B45AF4">
        <w:rPr>
          <w:rFonts w:ascii="Sylfaen" w:hAnsi="Sylfaen"/>
          <w:spacing w:val="-1"/>
          <w:sz w:val="24"/>
          <w:szCs w:val="24"/>
        </w:rPr>
        <w:t>we</w:t>
      </w:r>
      <w:r w:rsidRPr="00B45AF4">
        <w:rPr>
          <w:rFonts w:ascii="Sylfaen" w:hAnsi="Sylfaen"/>
          <w:sz w:val="24"/>
          <w:szCs w:val="24"/>
        </w:rPr>
        <w:t>v</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 xml:space="preserve"> </w:t>
      </w:r>
      <w:r w:rsidRPr="00B45AF4">
        <w:rPr>
          <w:rFonts w:ascii="Sylfaen" w:hAnsi="Sylfaen"/>
          <w:sz w:val="24"/>
          <w:szCs w:val="24"/>
        </w:rPr>
        <w:t>in</w:t>
      </w:r>
      <w:r w:rsidRPr="00B45AF4">
        <w:rPr>
          <w:rFonts w:ascii="Sylfaen" w:hAnsi="Sylfaen"/>
          <w:spacing w:val="5"/>
          <w:sz w:val="24"/>
          <w:szCs w:val="24"/>
        </w:rPr>
        <w:t xml:space="preserve"> </w:t>
      </w:r>
      <w:r w:rsidRPr="00B45AF4">
        <w:rPr>
          <w:rFonts w:ascii="Sylfaen" w:hAnsi="Sylfaen"/>
          <w:sz w:val="24"/>
          <w:szCs w:val="24"/>
        </w:rPr>
        <w:t>re</w:t>
      </w:r>
      <w:r w:rsidRPr="00B45AF4">
        <w:rPr>
          <w:rFonts w:ascii="Sylfaen" w:hAnsi="Sylfaen"/>
          <w:spacing w:val="-2"/>
          <w:sz w:val="24"/>
          <w:szCs w:val="24"/>
        </w:rPr>
        <w:t>g</w:t>
      </w:r>
      <w:r w:rsidRPr="00B45AF4">
        <w:rPr>
          <w:rFonts w:ascii="Sylfaen" w:hAnsi="Sylfaen"/>
          <w:spacing w:val="1"/>
          <w:sz w:val="24"/>
          <w:szCs w:val="24"/>
        </w:rPr>
        <w:t>a</w:t>
      </w:r>
      <w:r w:rsidRPr="00B45AF4">
        <w:rPr>
          <w:rFonts w:ascii="Sylfaen" w:hAnsi="Sylfaen"/>
          <w:sz w:val="24"/>
          <w:szCs w:val="24"/>
        </w:rPr>
        <w:t>rd</w:t>
      </w:r>
      <w:r w:rsidRPr="00B45AF4">
        <w:rPr>
          <w:rFonts w:ascii="Sylfaen" w:hAnsi="Sylfaen"/>
          <w:spacing w:val="4"/>
          <w:sz w:val="24"/>
          <w:szCs w:val="24"/>
        </w:rPr>
        <w:t xml:space="preserve"> </w:t>
      </w:r>
      <w:r w:rsidRPr="00B45AF4">
        <w:rPr>
          <w:rFonts w:ascii="Sylfaen" w:hAnsi="Sylfaen"/>
          <w:sz w:val="24"/>
          <w:szCs w:val="24"/>
        </w:rPr>
        <w:t>with</w:t>
      </w:r>
      <w:r w:rsidRPr="00B45AF4">
        <w:rPr>
          <w:rFonts w:ascii="Sylfaen" w:hAnsi="Sylfaen"/>
          <w:spacing w:val="5"/>
          <w:sz w:val="24"/>
          <w:szCs w:val="24"/>
        </w:rPr>
        <w:t xml:space="preserve"> </w:t>
      </w:r>
      <w:r w:rsidRPr="00B45AF4">
        <w:rPr>
          <w:rFonts w:ascii="Sylfaen" w:hAnsi="Sylfaen"/>
          <w:sz w:val="24"/>
          <w:szCs w:val="24"/>
        </w:rPr>
        <w:t>th</w:t>
      </w:r>
      <w:r w:rsidRPr="00B45AF4">
        <w:rPr>
          <w:rFonts w:ascii="Sylfaen" w:hAnsi="Sylfaen"/>
          <w:spacing w:val="1"/>
          <w:sz w:val="24"/>
          <w:szCs w:val="24"/>
        </w:rPr>
        <w:t>i</w:t>
      </w:r>
      <w:r w:rsidRPr="00B45AF4">
        <w:rPr>
          <w:rFonts w:ascii="Sylfaen" w:hAnsi="Sylfaen"/>
          <w:sz w:val="24"/>
          <w:szCs w:val="24"/>
        </w:rPr>
        <w:t>s</w:t>
      </w:r>
      <w:r w:rsidRPr="00B45AF4">
        <w:rPr>
          <w:rFonts w:ascii="Sylfaen" w:hAnsi="Sylfaen"/>
          <w:spacing w:val="5"/>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oje</w:t>
      </w:r>
      <w:r w:rsidRPr="00B45AF4">
        <w:rPr>
          <w:rFonts w:ascii="Sylfaen" w:hAnsi="Sylfaen"/>
          <w:spacing w:val="-1"/>
          <w:sz w:val="24"/>
          <w:szCs w:val="24"/>
        </w:rPr>
        <w:t>c</w:t>
      </w:r>
      <w:r w:rsidRPr="00B45AF4">
        <w:rPr>
          <w:rFonts w:ascii="Sylfaen" w:hAnsi="Sylfaen"/>
          <w:sz w:val="24"/>
          <w:szCs w:val="24"/>
        </w:rPr>
        <w:t>t,</w:t>
      </w:r>
      <w:r w:rsidRPr="00B45AF4">
        <w:rPr>
          <w:rFonts w:ascii="Sylfaen" w:hAnsi="Sylfaen"/>
          <w:spacing w:val="5"/>
          <w:sz w:val="24"/>
          <w:szCs w:val="24"/>
        </w:rPr>
        <w:t xml:space="preserve"> </w:t>
      </w:r>
      <w:r w:rsidRPr="00B45AF4">
        <w:rPr>
          <w:rFonts w:ascii="Sylfaen" w:hAnsi="Sylfaen"/>
          <w:spacing w:val="-1"/>
          <w:sz w:val="24"/>
          <w:szCs w:val="24"/>
        </w:rPr>
        <w:t>a</w:t>
      </w:r>
      <w:r w:rsidRPr="00B45AF4">
        <w:rPr>
          <w:rFonts w:ascii="Sylfaen" w:hAnsi="Sylfaen"/>
          <w:spacing w:val="2"/>
          <w:sz w:val="24"/>
          <w:szCs w:val="24"/>
        </w:rPr>
        <w:t>n</w:t>
      </w:r>
      <w:r w:rsidRPr="00B45AF4">
        <w:rPr>
          <w:rFonts w:ascii="Sylfaen" w:hAnsi="Sylfaen"/>
          <w:sz w:val="24"/>
          <w:szCs w:val="24"/>
        </w:rPr>
        <w:t>y 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hts</w:t>
      </w:r>
      <w:r w:rsidRPr="00B45AF4">
        <w:rPr>
          <w:rFonts w:ascii="Sylfaen" w:hAnsi="Sylfaen"/>
          <w:spacing w:val="8"/>
          <w:sz w:val="24"/>
          <w:szCs w:val="24"/>
        </w:rPr>
        <w:t xml:space="preserve"> </w:t>
      </w:r>
      <w:r w:rsidRPr="00B45AF4">
        <w:rPr>
          <w:rFonts w:ascii="Sylfaen" w:hAnsi="Sylfaen"/>
          <w:sz w:val="24"/>
          <w:szCs w:val="24"/>
        </w:rPr>
        <w:t>(</w:t>
      </w:r>
      <w:r w:rsidRPr="00B45AF4">
        <w:rPr>
          <w:rFonts w:ascii="Sylfaen" w:hAnsi="Sylfaen"/>
          <w:spacing w:val="-2"/>
          <w:sz w:val="24"/>
          <w:szCs w:val="24"/>
        </w:rPr>
        <w:t>a</w:t>
      </w:r>
      <w:r w:rsidRPr="00B45AF4">
        <w:rPr>
          <w:rFonts w:ascii="Sylfaen" w:hAnsi="Sylfaen"/>
          <w:sz w:val="24"/>
          <w:szCs w:val="24"/>
        </w:rPr>
        <w:t>mong</w:t>
      </w:r>
      <w:r w:rsidRPr="00B45AF4">
        <w:rPr>
          <w:rFonts w:ascii="Sylfaen" w:hAnsi="Sylfaen"/>
          <w:spacing w:val="3"/>
          <w:sz w:val="24"/>
          <w:szCs w:val="24"/>
        </w:rPr>
        <w:t xml:space="preserve"> </w:t>
      </w:r>
      <w:r w:rsidRPr="00B45AF4">
        <w:rPr>
          <w:rFonts w:ascii="Sylfaen" w:hAnsi="Sylfaen"/>
          <w:sz w:val="24"/>
          <w:szCs w:val="24"/>
        </w:rPr>
        <w:t>t</w:t>
      </w:r>
      <w:r w:rsidRPr="00B45AF4">
        <w:rPr>
          <w:rFonts w:ascii="Sylfaen" w:hAnsi="Sylfaen"/>
          <w:spacing w:val="3"/>
          <w:sz w:val="24"/>
          <w:szCs w:val="24"/>
        </w:rPr>
        <w:t>h</w:t>
      </w:r>
      <w:r w:rsidRPr="00B45AF4">
        <w:rPr>
          <w:rFonts w:ascii="Sylfaen" w:hAnsi="Sylfaen"/>
          <w:spacing w:val="-1"/>
          <w:sz w:val="24"/>
          <w:szCs w:val="24"/>
        </w:rPr>
        <w:t>e</w:t>
      </w:r>
      <w:r w:rsidRPr="00B45AF4">
        <w:rPr>
          <w:rFonts w:ascii="Sylfaen" w:hAnsi="Sylfaen"/>
          <w:sz w:val="24"/>
          <w:szCs w:val="24"/>
        </w:rPr>
        <w:t>m</w:t>
      </w:r>
      <w:r w:rsidRPr="00B45AF4">
        <w:rPr>
          <w:rFonts w:ascii="Sylfaen" w:hAnsi="Sylfaen"/>
          <w:spacing w:val="5"/>
          <w:sz w:val="24"/>
          <w:szCs w:val="24"/>
        </w:rPr>
        <w:t xml:space="preserve"> </w:t>
      </w:r>
      <w:r w:rsidRPr="00B45AF4">
        <w:rPr>
          <w:rFonts w:ascii="Sylfaen" w:hAnsi="Sylfaen"/>
          <w:sz w:val="24"/>
          <w:szCs w:val="24"/>
        </w:rPr>
        <w:t>own</w:t>
      </w:r>
      <w:r w:rsidRPr="00B45AF4">
        <w:rPr>
          <w:rFonts w:ascii="Sylfaen" w:hAnsi="Sylfaen"/>
          <w:spacing w:val="-1"/>
          <w:sz w:val="24"/>
          <w:szCs w:val="24"/>
        </w:rPr>
        <w:t>e</w:t>
      </w:r>
      <w:r w:rsidRPr="00B45AF4">
        <w:rPr>
          <w:rFonts w:ascii="Sylfaen" w:hAnsi="Sylfaen"/>
          <w:sz w:val="24"/>
          <w:szCs w:val="24"/>
        </w:rPr>
        <w:t>rship,</w:t>
      </w:r>
      <w:r w:rsidRPr="00B45AF4">
        <w:rPr>
          <w:rFonts w:ascii="Sylfaen" w:hAnsi="Sylfaen"/>
          <w:spacing w:val="7"/>
          <w:sz w:val="24"/>
          <w:szCs w:val="24"/>
        </w:rPr>
        <w:t xml:space="preserve"> </w:t>
      </w:r>
      <w:r w:rsidRPr="00B45AF4">
        <w:rPr>
          <w:rFonts w:ascii="Sylfaen" w:hAnsi="Sylfaen"/>
          <w:spacing w:val="-1"/>
          <w:sz w:val="24"/>
          <w:szCs w:val="24"/>
        </w:rPr>
        <w:t>c</w:t>
      </w:r>
      <w:r w:rsidRPr="00B45AF4">
        <w:rPr>
          <w:rFonts w:ascii="Sylfaen" w:hAnsi="Sylfaen"/>
          <w:sz w:val="24"/>
          <w:szCs w:val="24"/>
        </w:rPr>
        <w:t>onstru</w:t>
      </w:r>
      <w:r w:rsidRPr="00B45AF4">
        <w:rPr>
          <w:rFonts w:ascii="Sylfaen" w:hAnsi="Sylfaen"/>
          <w:spacing w:val="-2"/>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5"/>
          <w:sz w:val="24"/>
          <w:szCs w:val="24"/>
        </w:rPr>
        <w:t xml:space="preserve"> </w:t>
      </w:r>
      <w:r w:rsidRPr="00B45AF4">
        <w:rPr>
          <w:rFonts w:ascii="Sylfaen" w:hAnsi="Sylfaen"/>
          <w:sz w:val="24"/>
          <w:szCs w:val="24"/>
        </w:rPr>
        <w:t>inevitable ro</w:t>
      </w:r>
      <w:r w:rsidRPr="00B45AF4">
        <w:rPr>
          <w:rFonts w:ascii="Sylfaen" w:hAnsi="Sylfaen"/>
          <w:spacing w:val="-2"/>
          <w:sz w:val="24"/>
          <w:szCs w:val="24"/>
        </w:rPr>
        <w:t>a</w:t>
      </w:r>
      <w:r w:rsidRPr="00B45AF4">
        <w:rPr>
          <w:rFonts w:ascii="Sylfaen" w:hAnsi="Sylfaen"/>
          <w:sz w:val="24"/>
          <w:szCs w:val="24"/>
        </w:rPr>
        <w:t>d</w:t>
      </w:r>
      <w:r w:rsidRPr="00B45AF4">
        <w:rPr>
          <w:rFonts w:ascii="Sylfaen" w:hAnsi="Sylfaen"/>
          <w:spacing w:val="1"/>
          <w:sz w:val="24"/>
          <w:szCs w:val="24"/>
        </w:rPr>
        <w:t xml:space="preserve"> </w:t>
      </w:r>
      <w:r w:rsidRPr="00B45AF4">
        <w:rPr>
          <w:rFonts w:ascii="Sylfaen" w:hAnsi="Sylfaen"/>
          <w:sz w:val="24"/>
          <w:szCs w:val="24"/>
        </w:rPr>
        <w:t>or s</w:t>
      </w:r>
      <w:r w:rsidRPr="00B45AF4">
        <w:rPr>
          <w:rFonts w:ascii="Sylfaen" w:hAnsi="Sylfaen"/>
          <w:spacing w:val="-1"/>
          <w:sz w:val="24"/>
          <w:szCs w:val="24"/>
        </w:rPr>
        <w:t>e</w:t>
      </w:r>
      <w:r w:rsidRPr="00B45AF4">
        <w:rPr>
          <w:rFonts w:ascii="Sylfaen" w:hAnsi="Sylfaen"/>
          <w:sz w:val="24"/>
          <w:szCs w:val="24"/>
        </w:rPr>
        <w:t>rvitud</w:t>
      </w:r>
      <w:r w:rsidRPr="00B45AF4">
        <w:rPr>
          <w:rFonts w:ascii="Sylfaen" w:hAnsi="Sylfaen"/>
          <w:spacing w:val="-1"/>
          <w:sz w:val="24"/>
          <w:szCs w:val="24"/>
        </w:rPr>
        <w:t>e</w:t>
      </w:r>
      <w:r w:rsidRPr="00B45AF4">
        <w:rPr>
          <w:rFonts w:ascii="Sylfaen" w:hAnsi="Sylfaen"/>
          <w:sz w:val="24"/>
          <w:szCs w:val="24"/>
        </w:rPr>
        <w:t>) the t</w:t>
      </w:r>
      <w:r w:rsidRPr="00B45AF4">
        <w:rPr>
          <w:rFonts w:ascii="Sylfaen" w:hAnsi="Sylfaen"/>
          <w:spacing w:val="2"/>
          <w:sz w:val="24"/>
          <w:szCs w:val="24"/>
        </w:rPr>
        <w:t>e</w:t>
      </w:r>
      <w:r w:rsidRPr="00B45AF4">
        <w:rPr>
          <w:rFonts w:ascii="Sylfaen" w:hAnsi="Sylfaen"/>
          <w:sz w:val="24"/>
          <w:szCs w:val="24"/>
        </w:rPr>
        <w:t>rms</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1"/>
          <w:sz w:val="24"/>
          <w:szCs w:val="24"/>
        </w:rPr>
        <w:t xml:space="preserve"> </w:t>
      </w:r>
      <w:r w:rsidRPr="00B45AF4">
        <w:rPr>
          <w:rFonts w:ascii="Sylfaen" w:hAnsi="Sylfaen"/>
          <w:spacing w:val="-1"/>
          <w:sz w:val="24"/>
          <w:szCs w:val="24"/>
        </w:rPr>
        <w:t>c</w:t>
      </w:r>
      <w:r w:rsidRPr="00B45AF4">
        <w:rPr>
          <w:rFonts w:ascii="Sylfaen" w:hAnsi="Sylfaen"/>
          <w:sz w:val="24"/>
          <w:szCs w:val="24"/>
        </w:rPr>
        <w:t>ondi</w:t>
      </w:r>
      <w:r w:rsidRPr="00B45AF4">
        <w:rPr>
          <w:rFonts w:ascii="Sylfaen" w:hAnsi="Sylfaen"/>
          <w:spacing w:val="1"/>
          <w:sz w:val="24"/>
          <w:szCs w:val="24"/>
        </w:rPr>
        <w:t>t</w:t>
      </w:r>
      <w:r w:rsidRPr="00B45AF4">
        <w:rPr>
          <w:rFonts w:ascii="Sylfaen" w:hAnsi="Sylfaen"/>
          <w:sz w:val="24"/>
          <w:szCs w:val="24"/>
        </w:rPr>
        <w:t>ions</w:t>
      </w:r>
      <w:r w:rsidRPr="00B45AF4">
        <w:rPr>
          <w:rFonts w:ascii="Sylfaen" w:hAnsi="Sylfaen"/>
          <w:spacing w:val="2"/>
          <w:sz w:val="24"/>
          <w:szCs w:val="24"/>
        </w:rPr>
        <w:t xml:space="preserve"> </w:t>
      </w:r>
      <w:r w:rsidRPr="00B45AF4">
        <w:rPr>
          <w:rFonts w:ascii="Sylfaen" w:hAnsi="Sylfaen"/>
          <w:sz w:val="24"/>
          <w:szCs w:val="24"/>
        </w:rPr>
        <w:t xml:space="preserve">for </w:t>
      </w:r>
      <w:r w:rsidRPr="00B45AF4">
        <w:rPr>
          <w:rFonts w:ascii="Sylfaen" w:hAnsi="Sylfaen"/>
          <w:spacing w:val="-2"/>
          <w:sz w:val="24"/>
          <w:szCs w:val="24"/>
        </w:rPr>
        <w:t>t</w:t>
      </w:r>
      <w:r w:rsidRPr="00B45AF4">
        <w:rPr>
          <w:rFonts w:ascii="Sylfaen" w:hAnsi="Sylfaen"/>
          <w:sz w:val="24"/>
          <w:szCs w:val="24"/>
        </w:rPr>
        <w:t>r</w:t>
      </w:r>
      <w:r w:rsidRPr="00B45AF4">
        <w:rPr>
          <w:rFonts w:ascii="Sylfaen" w:hAnsi="Sylfaen"/>
          <w:spacing w:val="-2"/>
          <w:sz w:val="24"/>
          <w:szCs w:val="24"/>
        </w:rPr>
        <w:t>a</w:t>
      </w:r>
      <w:r w:rsidRPr="00B45AF4">
        <w:rPr>
          <w:rFonts w:ascii="Sylfaen" w:hAnsi="Sylfaen"/>
          <w:sz w:val="24"/>
          <w:szCs w:val="24"/>
        </w:rPr>
        <w:t>nsf</w:t>
      </w:r>
      <w:r w:rsidRPr="00B45AF4">
        <w:rPr>
          <w:rFonts w:ascii="Sylfaen" w:hAnsi="Sylfaen"/>
          <w:spacing w:val="1"/>
          <w:sz w:val="24"/>
          <w:szCs w:val="24"/>
        </w:rPr>
        <w:t>e</w:t>
      </w:r>
      <w:r w:rsidRPr="00B45AF4">
        <w:rPr>
          <w:rFonts w:ascii="Sylfaen" w:hAnsi="Sylfaen"/>
          <w:sz w:val="24"/>
          <w:szCs w:val="24"/>
        </w:rPr>
        <w:t>r the ri</w:t>
      </w:r>
      <w:r w:rsidRPr="00B45AF4">
        <w:rPr>
          <w:rFonts w:ascii="Sylfaen" w:hAnsi="Sylfaen"/>
          <w:spacing w:val="-3"/>
          <w:sz w:val="24"/>
          <w:szCs w:val="24"/>
        </w:rPr>
        <w:t>g</w:t>
      </w:r>
      <w:r w:rsidRPr="00B45AF4">
        <w:rPr>
          <w:rFonts w:ascii="Sylfaen" w:hAnsi="Sylfaen"/>
          <w:sz w:val="24"/>
          <w:szCs w:val="24"/>
        </w:rPr>
        <w:t>ht</w:t>
      </w:r>
      <w:r w:rsidRPr="00B45AF4">
        <w:rPr>
          <w:rFonts w:ascii="Sylfaen" w:hAnsi="Sylfaen"/>
          <w:spacing w:val="1"/>
          <w:sz w:val="24"/>
          <w:szCs w:val="24"/>
        </w:rPr>
        <w:t xml:space="preserve"> </w:t>
      </w:r>
      <w:r w:rsidRPr="00B45AF4">
        <w:rPr>
          <w:rFonts w:ascii="Sylfaen" w:hAnsi="Sylfaen"/>
          <w:sz w:val="24"/>
          <w:szCs w:val="24"/>
        </w:rPr>
        <w:t>for</w:t>
      </w:r>
      <w:r w:rsidRPr="00B45AF4">
        <w:rPr>
          <w:rFonts w:ascii="Sylfaen" w:hAnsi="Sylfaen"/>
          <w:spacing w:val="2"/>
          <w:sz w:val="24"/>
          <w:szCs w:val="24"/>
        </w:rPr>
        <w:t xml:space="preserve"> </w:t>
      </w:r>
      <w:r w:rsidRPr="00B45AF4">
        <w:rPr>
          <w:rFonts w:ascii="Sylfaen" w:hAnsi="Sylfaen"/>
          <w:spacing w:val="-1"/>
          <w:sz w:val="24"/>
          <w:szCs w:val="24"/>
        </w:rPr>
        <w:t>c</w:t>
      </w:r>
      <w:r w:rsidRPr="00B45AF4">
        <w:rPr>
          <w:rFonts w:ascii="Sylfaen" w:hAnsi="Sylfaen"/>
          <w:sz w:val="24"/>
          <w:szCs w:val="24"/>
        </w:rPr>
        <w:t>o</w:t>
      </w:r>
      <w:r w:rsidRPr="00B45AF4">
        <w:rPr>
          <w:rFonts w:ascii="Sylfaen" w:hAnsi="Sylfaen"/>
          <w:spacing w:val="2"/>
          <w:sz w:val="24"/>
          <w:szCs w:val="24"/>
        </w:rPr>
        <w:t>n</w:t>
      </w:r>
      <w:r w:rsidRPr="00B45AF4">
        <w:rPr>
          <w:rFonts w:ascii="Sylfaen" w:hAnsi="Sylfaen"/>
          <w:sz w:val="24"/>
          <w:szCs w:val="24"/>
        </w:rPr>
        <w:t>striction</w:t>
      </w:r>
      <w:r w:rsidRPr="00B45AF4">
        <w:rPr>
          <w:rFonts w:ascii="Sylfaen" w:hAnsi="Sylfaen"/>
          <w:spacing w:val="1"/>
          <w:sz w:val="24"/>
          <w:szCs w:val="24"/>
        </w:rPr>
        <w:t xml:space="preserve"> </w:t>
      </w:r>
      <w:r w:rsidRPr="00B45AF4">
        <w:rPr>
          <w:rFonts w:ascii="Sylfaen" w:hAnsi="Sylfaen"/>
          <w:sz w:val="24"/>
          <w:szCs w:val="24"/>
        </w:rPr>
        <w:t>shall</w:t>
      </w:r>
      <w:r w:rsidRPr="00B45AF4">
        <w:rPr>
          <w:rFonts w:ascii="Sylfaen" w:hAnsi="Sylfaen"/>
          <w:spacing w:val="1"/>
          <w:sz w:val="24"/>
          <w:szCs w:val="24"/>
        </w:rPr>
        <w:t xml:space="preserve"> </w:t>
      </w:r>
      <w:r w:rsidRPr="00B45AF4">
        <w:rPr>
          <w:rFonts w:ascii="Sylfaen" w:hAnsi="Sylfaen"/>
          <w:sz w:val="24"/>
          <w:szCs w:val="24"/>
        </w:rPr>
        <w:t>be d</w:t>
      </w:r>
      <w:r w:rsidRPr="00B45AF4">
        <w:rPr>
          <w:rFonts w:ascii="Sylfaen" w:hAnsi="Sylfaen"/>
          <w:spacing w:val="-1"/>
          <w:sz w:val="24"/>
          <w:szCs w:val="24"/>
        </w:rPr>
        <w:t>e</w:t>
      </w:r>
      <w:r w:rsidRPr="00B45AF4">
        <w:rPr>
          <w:rFonts w:ascii="Sylfaen" w:hAnsi="Sylfaen"/>
          <w:sz w:val="24"/>
          <w:szCs w:val="24"/>
        </w:rPr>
        <w:t>fin</w:t>
      </w:r>
      <w:r w:rsidRPr="00B45AF4">
        <w:rPr>
          <w:rFonts w:ascii="Sylfaen" w:hAnsi="Sylfaen"/>
          <w:spacing w:val="-1"/>
          <w:sz w:val="24"/>
          <w:szCs w:val="24"/>
        </w:rPr>
        <w:t>e</w:t>
      </w:r>
      <w:r w:rsidRPr="00B45AF4">
        <w:rPr>
          <w:rFonts w:ascii="Sylfaen" w:hAnsi="Sylfaen"/>
          <w:sz w:val="24"/>
          <w:szCs w:val="24"/>
        </w:rPr>
        <w:t xml:space="preserve">d </w:t>
      </w:r>
      <w:r w:rsidRPr="00B45AF4">
        <w:rPr>
          <w:rFonts w:ascii="Sylfaen" w:hAnsi="Sylfaen"/>
          <w:spacing w:val="-1"/>
          <w:sz w:val="24"/>
          <w:szCs w:val="24"/>
        </w:rPr>
        <w:t>a</w:t>
      </w:r>
      <w:r w:rsidRPr="00B45AF4">
        <w:rPr>
          <w:rFonts w:ascii="Sylfaen" w:hAnsi="Sylfaen"/>
          <w:sz w:val="24"/>
          <w:szCs w:val="24"/>
        </w:rPr>
        <w:t>g</w:t>
      </w:r>
      <w:r w:rsidRPr="00B45AF4">
        <w:rPr>
          <w:rFonts w:ascii="Sylfaen" w:hAnsi="Sylfaen"/>
          <w:spacing w:val="-1"/>
          <w:sz w:val="24"/>
          <w:szCs w:val="24"/>
        </w:rPr>
        <w:t>a</w:t>
      </w:r>
      <w:r w:rsidRPr="00B45AF4">
        <w:rPr>
          <w:rFonts w:ascii="Sylfaen" w:hAnsi="Sylfaen"/>
          <w:sz w:val="24"/>
          <w:szCs w:val="24"/>
        </w:rPr>
        <w:t>inst</w:t>
      </w:r>
      <w:r w:rsidRPr="00B45AF4">
        <w:rPr>
          <w:rFonts w:ascii="Sylfaen" w:hAnsi="Sylfaen"/>
          <w:spacing w:val="2"/>
          <w:sz w:val="24"/>
          <w:szCs w:val="24"/>
        </w:rPr>
        <w:t xml:space="preserve"> </w:t>
      </w:r>
      <w:r w:rsidRPr="00B45AF4">
        <w:rPr>
          <w:rFonts w:ascii="Sylfaen" w:hAnsi="Sylfaen"/>
          <w:spacing w:val="-1"/>
          <w:sz w:val="24"/>
          <w:szCs w:val="24"/>
        </w:rPr>
        <w:t>eac</w:t>
      </w:r>
      <w:r w:rsidRPr="00B45AF4">
        <w:rPr>
          <w:rFonts w:ascii="Sylfaen" w:hAnsi="Sylfaen"/>
          <w:sz w:val="24"/>
          <w:szCs w:val="24"/>
        </w:rPr>
        <w:t>h</w:t>
      </w:r>
      <w:r w:rsidRPr="00B45AF4">
        <w:rPr>
          <w:rFonts w:ascii="Sylfaen" w:hAnsi="Sylfaen"/>
          <w:spacing w:val="1"/>
          <w:sz w:val="24"/>
          <w:szCs w:val="24"/>
        </w:rPr>
        <w:t xml:space="preserve"> </w:t>
      </w:r>
      <w:r w:rsidRPr="00B45AF4">
        <w:rPr>
          <w:rFonts w:ascii="Sylfaen" w:hAnsi="Sylfaen"/>
          <w:sz w:val="24"/>
          <w:szCs w:val="24"/>
        </w:rPr>
        <w:t>land p</w:t>
      </w:r>
      <w:r w:rsidRPr="00B45AF4">
        <w:rPr>
          <w:rFonts w:ascii="Sylfaen" w:hAnsi="Sylfaen"/>
          <w:spacing w:val="-1"/>
          <w:sz w:val="24"/>
          <w:szCs w:val="24"/>
        </w:rPr>
        <w:t>a</w:t>
      </w:r>
      <w:r w:rsidRPr="00B45AF4">
        <w:rPr>
          <w:rFonts w:ascii="Sylfaen" w:hAnsi="Sylfaen"/>
          <w:sz w:val="24"/>
          <w:szCs w:val="24"/>
        </w:rPr>
        <w:t>rc</w:t>
      </w:r>
      <w:r w:rsidRPr="00B45AF4">
        <w:rPr>
          <w:rFonts w:ascii="Sylfaen" w:hAnsi="Sylfaen"/>
          <w:spacing w:val="1"/>
          <w:sz w:val="24"/>
          <w:szCs w:val="24"/>
        </w:rPr>
        <w:t>e</w:t>
      </w:r>
      <w:r w:rsidRPr="00B45AF4">
        <w:rPr>
          <w:rFonts w:ascii="Sylfaen" w:hAnsi="Sylfaen"/>
          <w:sz w:val="24"/>
          <w:szCs w:val="24"/>
        </w:rPr>
        <w:t>l</w:t>
      </w:r>
      <w:r w:rsidRPr="00B45AF4">
        <w:rPr>
          <w:rFonts w:ascii="Sylfaen" w:hAnsi="Sylfaen"/>
          <w:spacing w:val="4"/>
          <w:sz w:val="24"/>
          <w:szCs w:val="24"/>
        </w:rPr>
        <w:t xml:space="preserve"> </w:t>
      </w:r>
      <w:r w:rsidRPr="00B45AF4">
        <w:rPr>
          <w:rFonts w:ascii="Sylfaen" w:hAnsi="Sylfaen"/>
          <w:sz w:val="24"/>
          <w:szCs w:val="24"/>
        </w:rPr>
        <w:t>in</w:t>
      </w:r>
      <w:r w:rsidRPr="00B45AF4">
        <w:rPr>
          <w:rFonts w:ascii="Sylfaen" w:hAnsi="Sylfaen"/>
          <w:spacing w:val="1"/>
          <w:sz w:val="24"/>
          <w:szCs w:val="24"/>
        </w:rPr>
        <w:t xml:space="preserve"> </w:t>
      </w:r>
      <w:r w:rsidRPr="00B45AF4">
        <w:rPr>
          <w:rFonts w:ascii="Sylfaen" w:hAnsi="Sylfaen"/>
          <w:spacing w:val="-1"/>
          <w:sz w:val="24"/>
          <w:szCs w:val="24"/>
        </w:rPr>
        <w:t>acc</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z w:val="24"/>
          <w:szCs w:val="24"/>
        </w:rPr>
        <w:t>d</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1"/>
          <w:sz w:val="24"/>
          <w:szCs w:val="24"/>
        </w:rPr>
        <w:t>c</w:t>
      </w:r>
      <w:r w:rsidRPr="00B45AF4">
        <w:rPr>
          <w:rFonts w:ascii="Sylfaen" w:hAnsi="Sylfaen"/>
          <w:sz w:val="24"/>
          <w:szCs w:val="24"/>
        </w:rPr>
        <w:t>e to</w:t>
      </w:r>
      <w:r w:rsidRPr="00B45AF4">
        <w:rPr>
          <w:rFonts w:ascii="Sylfaen" w:hAnsi="Sylfaen"/>
          <w:spacing w:val="1"/>
          <w:sz w:val="24"/>
          <w:szCs w:val="24"/>
        </w:rPr>
        <w:t xml:space="preserve"> </w:t>
      </w:r>
      <w:r w:rsidRPr="00B45AF4">
        <w:rPr>
          <w:rFonts w:ascii="Sylfaen" w:hAnsi="Sylfaen"/>
          <w:sz w:val="24"/>
          <w:szCs w:val="24"/>
        </w:rPr>
        <w:t>the identifi</w:t>
      </w:r>
      <w:r w:rsidRPr="00B45AF4">
        <w:rPr>
          <w:rFonts w:ascii="Sylfaen" w:hAnsi="Sylfaen"/>
          <w:spacing w:val="-1"/>
          <w:sz w:val="24"/>
          <w:szCs w:val="24"/>
        </w:rPr>
        <w:t>e</w:t>
      </w:r>
      <w:r w:rsidRPr="00B45AF4">
        <w:rPr>
          <w:rFonts w:ascii="Sylfaen" w:hAnsi="Sylfaen"/>
          <w:sz w:val="24"/>
          <w:szCs w:val="24"/>
        </w:rPr>
        <w:t>d</w:t>
      </w:r>
      <w:r w:rsidRPr="00B45AF4">
        <w:rPr>
          <w:rFonts w:ascii="Sylfaen" w:hAnsi="Sylfaen"/>
          <w:spacing w:val="1"/>
          <w:sz w:val="24"/>
          <w:szCs w:val="24"/>
        </w:rPr>
        <w:t xml:space="preserve"> </w:t>
      </w:r>
      <w:r w:rsidRPr="00B45AF4">
        <w:rPr>
          <w:rFonts w:ascii="Sylfaen" w:hAnsi="Sylfaen"/>
          <w:sz w:val="24"/>
          <w:szCs w:val="24"/>
        </w:rPr>
        <w:t>rul</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1"/>
          <w:sz w:val="24"/>
          <w:szCs w:val="24"/>
        </w:rPr>
        <w:t xml:space="preserve"> </w:t>
      </w:r>
      <w:r w:rsidRPr="00B45AF4">
        <w:rPr>
          <w:rFonts w:ascii="Sylfaen" w:hAnsi="Sylfaen"/>
          <w:sz w:val="24"/>
          <w:szCs w:val="24"/>
        </w:rPr>
        <w:t>on</w:t>
      </w:r>
      <w:r w:rsidRPr="00B45AF4">
        <w:rPr>
          <w:rFonts w:ascii="Sylfaen" w:hAnsi="Sylfaen"/>
          <w:spacing w:val="1"/>
          <w:sz w:val="24"/>
          <w:szCs w:val="24"/>
        </w:rPr>
        <w:t xml:space="preserve"> </w:t>
      </w:r>
      <w:r w:rsidRPr="00B45AF4">
        <w:rPr>
          <w:rFonts w:ascii="Sylfaen" w:hAnsi="Sylfaen"/>
          <w:spacing w:val="-2"/>
          <w:sz w:val="24"/>
          <w:szCs w:val="24"/>
        </w:rPr>
        <w:t>t</w:t>
      </w:r>
      <w:r w:rsidRPr="00B45AF4">
        <w:rPr>
          <w:rFonts w:ascii="Sylfaen" w:hAnsi="Sylfaen"/>
          <w:sz w:val="24"/>
          <w:szCs w:val="24"/>
        </w:rPr>
        <w:t>he b</w:t>
      </w:r>
      <w:r w:rsidRPr="00B45AF4">
        <w:rPr>
          <w:rFonts w:ascii="Sylfaen" w:hAnsi="Sylfaen"/>
          <w:spacing w:val="-1"/>
          <w:sz w:val="24"/>
          <w:szCs w:val="24"/>
        </w:rPr>
        <w:t>a</w:t>
      </w:r>
      <w:r w:rsidRPr="00B45AF4">
        <w:rPr>
          <w:rFonts w:ascii="Sylfaen" w:hAnsi="Sylfaen"/>
          <w:sz w:val="24"/>
          <w:szCs w:val="24"/>
        </w:rPr>
        <w:t>sis</w:t>
      </w:r>
      <w:r w:rsidRPr="00B45AF4">
        <w:rPr>
          <w:rFonts w:ascii="Sylfaen" w:hAnsi="Sylfaen"/>
          <w:spacing w:val="2"/>
          <w:sz w:val="24"/>
          <w:szCs w:val="24"/>
        </w:rPr>
        <w:t xml:space="preserve"> </w:t>
      </w:r>
      <w:r w:rsidRPr="00B45AF4">
        <w:rPr>
          <w:rFonts w:ascii="Sylfaen" w:hAnsi="Sylfaen"/>
          <w:sz w:val="24"/>
          <w:szCs w:val="24"/>
        </w:rPr>
        <w:t xml:space="preserve">of </w:t>
      </w:r>
      <w:r w:rsidRPr="00B45AF4">
        <w:rPr>
          <w:rFonts w:ascii="Sylfaen" w:hAnsi="Sylfaen"/>
          <w:spacing w:val="-1"/>
          <w:sz w:val="24"/>
          <w:szCs w:val="24"/>
        </w:rPr>
        <w:t>e</w:t>
      </w:r>
      <w:r w:rsidRPr="00B45AF4">
        <w:rPr>
          <w:rFonts w:ascii="Sylfaen" w:hAnsi="Sylfaen"/>
          <w:sz w:val="24"/>
          <w:szCs w:val="24"/>
        </w:rPr>
        <w:t>nte</w:t>
      </w:r>
      <w:r w:rsidRPr="00B45AF4">
        <w:rPr>
          <w:rFonts w:ascii="Sylfaen" w:hAnsi="Sylfaen"/>
          <w:spacing w:val="-1"/>
          <w:sz w:val="24"/>
          <w:szCs w:val="24"/>
        </w:rPr>
        <w:t>re</w:t>
      </w:r>
      <w:r w:rsidRPr="00B45AF4">
        <w:rPr>
          <w:rFonts w:ascii="Sylfaen" w:hAnsi="Sylfaen"/>
          <w:sz w:val="24"/>
          <w:szCs w:val="24"/>
        </w:rPr>
        <w:t>d</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nd re</w:t>
      </w:r>
      <w:r w:rsidRPr="00B45AF4">
        <w:rPr>
          <w:rFonts w:ascii="Sylfaen" w:hAnsi="Sylfaen"/>
          <w:spacing w:val="-2"/>
          <w:sz w:val="24"/>
          <w:szCs w:val="24"/>
        </w:rPr>
        <w:t>g</w:t>
      </w:r>
      <w:r w:rsidRPr="00B45AF4">
        <w:rPr>
          <w:rFonts w:ascii="Sylfaen" w:hAnsi="Sylfaen"/>
          <w:sz w:val="24"/>
          <w:szCs w:val="24"/>
        </w:rPr>
        <w:t>is</w:t>
      </w:r>
      <w:r w:rsidRPr="00B45AF4">
        <w:rPr>
          <w:rFonts w:ascii="Sylfaen" w:hAnsi="Sylfaen"/>
          <w:spacing w:val="1"/>
          <w:sz w:val="24"/>
          <w:szCs w:val="24"/>
        </w:rPr>
        <w:t>t</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d</w:t>
      </w:r>
      <w:r w:rsidRPr="00B45AF4">
        <w:rPr>
          <w:rFonts w:ascii="Sylfaen" w:hAnsi="Sylfaen"/>
          <w:spacing w:val="5"/>
          <w:sz w:val="24"/>
          <w:szCs w:val="24"/>
        </w:rPr>
        <w:t xml:space="preserve"> </w:t>
      </w:r>
      <w:r w:rsidRPr="00B45AF4">
        <w:rPr>
          <w:rFonts w:ascii="Sylfaen" w:hAnsi="Sylfaen"/>
          <w:spacing w:val="1"/>
          <w:sz w:val="24"/>
          <w:szCs w:val="24"/>
        </w:rPr>
        <w:t>a</w:t>
      </w:r>
      <w:r w:rsidRPr="00B45AF4">
        <w:rPr>
          <w:rFonts w:ascii="Sylfaen" w:hAnsi="Sylfaen"/>
          <w:sz w:val="24"/>
          <w:szCs w:val="24"/>
        </w:rPr>
        <w:t>g</w:t>
      </w:r>
      <w:r w:rsidRPr="00B45AF4">
        <w:rPr>
          <w:rFonts w:ascii="Sylfaen" w:hAnsi="Sylfaen"/>
          <w:spacing w:val="-1"/>
          <w:sz w:val="24"/>
          <w:szCs w:val="24"/>
        </w:rPr>
        <w:t>r</w:t>
      </w:r>
      <w:r w:rsidRPr="00B45AF4">
        <w:rPr>
          <w:rFonts w:ascii="Sylfaen" w:hAnsi="Sylfaen"/>
          <w:spacing w:val="1"/>
          <w:sz w:val="24"/>
          <w:szCs w:val="24"/>
        </w:rPr>
        <w:t>e</w:t>
      </w:r>
      <w:r w:rsidRPr="00B45AF4">
        <w:rPr>
          <w:rFonts w:ascii="Sylfaen" w:hAnsi="Sylfaen"/>
          <w:spacing w:val="-1"/>
          <w:sz w:val="24"/>
          <w:szCs w:val="24"/>
        </w:rPr>
        <w:t>e</w:t>
      </w:r>
      <w:r w:rsidRPr="00B45AF4">
        <w:rPr>
          <w:rFonts w:ascii="Sylfaen" w:hAnsi="Sylfaen"/>
          <w:sz w:val="24"/>
          <w:szCs w:val="24"/>
        </w:rPr>
        <w:t>ment</w:t>
      </w:r>
      <w:r w:rsidRPr="00B45AF4">
        <w:rPr>
          <w:rFonts w:ascii="Sylfaen" w:hAnsi="Sylfaen"/>
          <w:spacing w:val="5"/>
          <w:sz w:val="24"/>
          <w:szCs w:val="24"/>
        </w:rPr>
        <w:t xml:space="preserve"> </w:t>
      </w:r>
      <w:r w:rsidRPr="00B45AF4">
        <w:rPr>
          <w:rFonts w:ascii="Sylfaen" w:hAnsi="Sylfaen"/>
          <w:spacing w:val="-1"/>
          <w:sz w:val="24"/>
          <w:szCs w:val="24"/>
        </w:rPr>
        <w:t>e</w:t>
      </w:r>
      <w:r w:rsidRPr="00B45AF4">
        <w:rPr>
          <w:rFonts w:ascii="Sylfaen" w:hAnsi="Sylfaen"/>
          <w:spacing w:val="2"/>
          <w:sz w:val="24"/>
          <w:szCs w:val="24"/>
        </w:rPr>
        <w:t>n</w:t>
      </w:r>
      <w:r w:rsidRPr="00B45AF4">
        <w:rPr>
          <w:rFonts w:ascii="Sylfaen" w:hAnsi="Sylfaen"/>
          <w:sz w:val="24"/>
          <w:szCs w:val="24"/>
        </w:rPr>
        <w:t>te</w:t>
      </w:r>
      <w:r w:rsidRPr="00B45AF4">
        <w:rPr>
          <w:rFonts w:ascii="Sylfaen" w:hAnsi="Sylfaen"/>
          <w:spacing w:val="-1"/>
          <w:sz w:val="24"/>
          <w:szCs w:val="24"/>
        </w:rPr>
        <w:t>re</w:t>
      </w:r>
      <w:r w:rsidRPr="00B45AF4">
        <w:rPr>
          <w:rFonts w:ascii="Sylfaen" w:hAnsi="Sylfaen"/>
          <w:sz w:val="24"/>
          <w:szCs w:val="24"/>
        </w:rPr>
        <w:t>d</w:t>
      </w:r>
      <w:r w:rsidRPr="00B45AF4">
        <w:rPr>
          <w:rFonts w:ascii="Sylfaen" w:hAnsi="Sylfaen"/>
          <w:spacing w:val="5"/>
          <w:sz w:val="24"/>
          <w:szCs w:val="24"/>
        </w:rPr>
        <w:t xml:space="preserve"> b</w:t>
      </w:r>
      <w:r w:rsidRPr="00B45AF4">
        <w:rPr>
          <w:rFonts w:ascii="Sylfaen" w:hAnsi="Sylfaen"/>
          <w:sz w:val="24"/>
          <w:szCs w:val="24"/>
        </w:rPr>
        <w:t>y a</w:t>
      </w:r>
      <w:r w:rsidRPr="00B45AF4">
        <w:rPr>
          <w:rFonts w:ascii="Sylfaen" w:hAnsi="Sylfaen"/>
          <w:spacing w:val="4"/>
          <w:sz w:val="24"/>
          <w:szCs w:val="24"/>
        </w:rPr>
        <w:t xml:space="preserve"> </w:t>
      </w:r>
      <w:r w:rsidRPr="00B45AF4">
        <w:rPr>
          <w:rFonts w:ascii="Sylfaen" w:hAnsi="Sylfaen"/>
          <w:sz w:val="24"/>
          <w:szCs w:val="24"/>
        </w:rPr>
        <w:t>lando</w:t>
      </w:r>
      <w:r w:rsidRPr="00B45AF4">
        <w:rPr>
          <w:rFonts w:ascii="Sylfaen" w:hAnsi="Sylfaen"/>
          <w:spacing w:val="-1"/>
          <w:sz w:val="24"/>
          <w:szCs w:val="24"/>
        </w:rPr>
        <w:t>w</w:t>
      </w:r>
      <w:r w:rsidRPr="00B45AF4">
        <w:rPr>
          <w:rFonts w:ascii="Sylfaen" w:hAnsi="Sylfaen"/>
          <w:spacing w:val="2"/>
          <w:sz w:val="24"/>
          <w:szCs w:val="24"/>
        </w:rPr>
        <w:t>n</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 xml:space="preserve">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p</w:t>
      </w:r>
      <w:r w:rsidRPr="00B45AF4">
        <w:rPr>
          <w:rFonts w:ascii="Sylfaen" w:hAnsi="Sylfaen"/>
          <w:spacing w:val="-1"/>
          <w:sz w:val="24"/>
          <w:szCs w:val="24"/>
        </w:rPr>
        <w:t>a</w:t>
      </w:r>
      <w:r w:rsidRPr="00B45AF4">
        <w:rPr>
          <w:rFonts w:ascii="Sylfaen" w:hAnsi="Sylfaen"/>
          <w:sz w:val="24"/>
          <w:szCs w:val="24"/>
        </w:rPr>
        <w:t>r</w:t>
      </w:r>
      <w:r w:rsidRPr="00B45AF4">
        <w:rPr>
          <w:rFonts w:ascii="Sylfaen" w:hAnsi="Sylfaen"/>
          <w:spacing w:val="2"/>
          <w:sz w:val="24"/>
          <w:szCs w:val="24"/>
        </w:rPr>
        <w:t>t</w:t>
      </w:r>
      <w:r w:rsidRPr="00B45AF4">
        <w:rPr>
          <w:rFonts w:ascii="Sylfaen" w:hAnsi="Sylfaen"/>
          <w:sz w:val="24"/>
          <w:szCs w:val="24"/>
        </w:rPr>
        <w:t>y hold</w:t>
      </w:r>
      <w:r w:rsidRPr="00B45AF4">
        <w:rPr>
          <w:rFonts w:ascii="Sylfaen" w:hAnsi="Sylfaen"/>
          <w:spacing w:val="1"/>
          <w:sz w:val="24"/>
          <w:szCs w:val="24"/>
        </w:rPr>
        <w:t>i</w:t>
      </w:r>
      <w:r w:rsidRPr="00B45AF4">
        <w:rPr>
          <w:rFonts w:ascii="Sylfaen" w:hAnsi="Sylfaen"/>
          <w:spacing w:val="2"/>
          <w:sz w:val="24"/>
          <w:szCs w:val="24"/>
        </w:rPr>
        <w:t>n</w:t>
      </w:r>
      <w:r w:rsidRPr="00B45AF4">
        <w:rPr>
          <w:rFonts w:ascii="Sylfaen" w:hAnsi="Sylfaen"/>
          <w:sz w:val="24"/>
          <w:szCs w:val="24"/>
        </w:rPr>
        <w:t>g</w:t>
      </w:r>
      <w:r w:rsidRPr="00B45AF4">
        <w:rPr>
          <w:rFonts w:ascii="Sylfaen" w:hAnsi="Sylfaen"/>
          <w:spacing w:val="3"/>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pacing w:val="-1"/>
          <w:sz w:val="24"/>
          <w:szCs w:val="24"/>
        </w:rPr>
        <w:t>c</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1"/>
          <w:sz w:val="24"/>
          <w:szCs w:val="24"/>
        </w:rPr>
        <w:t>r</w:t>
      </w:r>
      <w:r w:rsidRPr="00B45AF4">
        <w:rPr>
          <w:rFonts w:ascii="Sylfaen" w:hAnsi="Sylfaen"/>
          <w:spacing w:val="-1"/>
          <w:sz w:val="24"/>
          <w:szCs w:val="24"/>
        </w:rPr>
        <w:t>e</w:t>
      </w:r>
      <w:r w:rsidRPr="00B45AF4">
        <w:rPr>
          <w:rFonts w:ascii="Sylfaen" w:hAnsi="Sylfaen"/>
          <w:sz w:val="24"/>
          <w:szCs w:val="24"/>
        </w:rPr>
        <w:t>sponding</w:t>
      </w:r>
      <w:r w:rsidRPr="00B45AF4">
        <w:rPr>
          <w:rFonts w:ascii="Sylfaen" w:hAnsi="Sylfaen"/>
          <w:spacing w:val="3"/>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w:t>
      </w:r>
      <w:r w:rsidRPr="00B45AF4">
        <w:rPr>
          <w:rFonts w:ascii="Sylfaen" w:hAnsi="Sylfaen"/>
          <w:spacing w:val="5"/>
          <w:sz w:val="24"/>
          <w:szCs w:val="24"/>
        </w:rPr>
        <w:t xml:space="preserve"> </w:t>
      </w:r>
      <w:r w:rsidRPr="00B45AF4">
        <w:rPr>
          <w:rFonts w:ascii="Sylfaen" w:hAnsi="Sylfaen"/>
          <w:spacing w:val="2"/>
          <w:sz w:val="24"/>
          <w:szCs w:val="24"/>
        </w:rPr>
        <w:t>o</w:t>
      </w:r>
      <w:r w:rsidRPr="00B45AF4">
        <w:rPr>
          <w:rFonts w:ascii="Sylfaen" w:hAnsi="Sylfaen"/>
          <w:sz w:val="24"/>
          <w:szCs w:val="24"/>
        </w:rPr>
        <w:t xml:space="preserve">f </w:t>
      </w:r>
      <w:r w:rsidRPr="00B45AF4">
        <w:rPr>
          <w:rFonts w:ascii="Sylfaen" w:hAnsi="Sylfaen"/>
          <w:spacing w:val="-1"/>
          <w:sz w:val="24"/>
          <w:szCs w:val="24"/>
        </w:rPr>
        <w:t>c</w:t>
      </w:r>
      <w:r w:rsidRPr="00B45AF4">
        <w:rPr>
          <w:rFonts w:ascii="Sylfaen" w:hAnsi="Sylfaen"/>
          <w:sz w:val="24"/>
          <w:szCs w:val="24"/>
        </w:rPr>
        <w:t>onstru</w:t>
      </w:r>
      <w:r w:rsidRPr="00B45AF4">
        <w:rPr>
          <w:rFonts w:ascii="Sylfaen" w:hAnsi="Sylfaen"/>
          <w:spacing w:val="-2"/>
          <w:sz w:val="24"/>
          <w:szCs w:val="24"/>
        </w:rPr>
        <w:t>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p>
    <w:p w14:paraId="31173ABA" w14:textId="77777777" w:rsidR="00EA78C2" w:rsidRDefault="00EA78C2" w:rsidP="00E229BD">
      <w:pPr>
        <w:ind w:right="4558"/>
        <w:jc w:val="both"/>
        <w:rPr>
          <w:rFonts w:ascii="Sylfaen" w:hAnsi="Sylfaen"/>
          <w:b/>
          <w:sz w:val="24"/>
          <w:szCs w:val="24"/>
        </w:rPr>
      </w:pPr>
    </w:p>
    <w:p w14:paraId="774A7C68" w14:textId="525EE37B" w:rsidR="00863506" w:rsidRPr="00642FF5" w:rsidRDefault="001B4369" w:rsidP="00642FF5">
      <w:pPr>
        <w:ind w:right="4558"/>
        <w:jc w:val="both"/>
        <w:rPr>
          <w:rFonts w:ascii="Sylfaen" w:hAnsi="Sylfaen"/>
          <w:sz w:val="24"/>
          <w:szCs w:val="24"/>
        </w:rPr>
      </w:pPr>
      <w:r w:rsidRPr="00B45AF4">
        <w:rPr>
          <w:rFonts w:ascii="Sylfaen" w:hAnsi="Sylfaen"/>
          <w:b/>
          <w:sz w:val="24"/>
          <w:szCs w:val="24"/>
        </w:rPr>
        <w:t>La</w:t>
      </w:r>
      <w:r w:rsidRPr="00B45AF4">
        <w:rPr>
          <w:rFonts w:ascii="Sylfaen" w:hAnsi="Sylfaen"/>
          <w:b/>
          <w:spacing w:val="1"/>
          <w:sz w:val="24"/>
          <w:szCs w:val="24"/>
        </w:rPr>
        <w:t>n</w:t>
      </w:r>
      <w:r w:rsidRPr="00B45AF4">
        <w:rPr>
          <w:rFonts w:ascii="Sylfaen" w:hAnsi="Sylfaen"/>
          <w:b/>
          <w:sz w:val="24"/>
          <w:szCs w:val="24"/>
        </w:rPr>
        <w:t>d</w:t>
      </w:r>
      <w:r w:rsidRPr="00B45AF4">
        <w:rPr>
          <w:rFonts w:ascii="Sylfaen" w:hAnsi="Sylfaen"/>
          <w:b/>
          <w:spacing w:val="1"/>
          <w:sz w:val="24"/>
          <w:szCs w:val="24"/>
        </w:rPr>
        <w:t xml:space="preserve"> </w:t>
      </w:r>
      <w:r w:rsidRPr="00B45AF4">
        <w:rPr>
          <w:rFonts w:ascii="Sylfaen" w:hAnsi="Sylfaen"/>
          <w:b/>
          <w:sz w:val="24"/>
          <w:szCs w:val="24"/>
        </w:rPr>
        <w:t>a</w:t>
      </w:r>
      <w:r w:rsidRPr="00B45AF4">
        <w:rPr>
          <w:rFonts w:ascii="Sylfaen" w:hAnsi="Sylfaen"/>
          <w:b/>
          <w:spacing w:val="-1"/>
          <w:sz w:val="24"/>
          <w:szCs w:val="24"/>
        </w:rPr>
        <w:t>n</w:t>
      </w:r>
      <w:r w:rsidRPr="00B45AF4">
        <w:rPr>
          <w:rFonts w:ascii="Sylfaen" w:hAnsi="Sylfaen"/>
          <w:b/>
          <w:sz w:val="24"/>
          <w:szCs w:val="24"/>
        </w:rPr>
        <w:t>d</w:t>
      </w:r>
      <w:r w:rsidRPr="00B45AF4">
        <w:rPr>
          <w:rFonts w:ascii="Sylfaen" w:hAnsi="Sylfaen"/>
          <w:b/>
          <w:spacing w:val="1"/>
          <w:sz w:val="24"/>
          <w:szCs w:val="24"/>
        </w:rPr>
        <w:t xml:space="preserve"> </w:t>
      </w:r>
      <w:r w:rsidRPr="00B45AF4">
        <w:rPr>
          <w:rFonts w:ascii="Sylfaen" w:hAnsi="Sylfaen"/>
          <w:b/>
          <w:spacing w:val="-3"/>
          <w:sz w:val="24"/>
          <w:szCs w:val="24"/>
        </w:rPr>
        <w:t>P</w:t>
      </w:r>
      <w:r w:rsidRPr="00B45AF4">
        <w:rPr>
          <w:rFonts w:ascii="Sylfaen" w:hAnsi="Sylfaen"/>
          <w:b/>
          <w:spacing w:val="-1"/>
          <w:sz w:val="24"/>
          <w:szCs w:val="24"/>
        </w:rPr>
        <w:t>r</w:t>
      </w:r>
      <w:r w:rsidRPr="00B45AF4">
        <w:rPr>
          <w:rFonts w:ascii="Sylfaen" w:hAnsi="Sylfaen"/>
          <w:b/>
          <w:sz w:val="24"/>
          <w:szCs w:val="24"/>
        </w:rPr>
        <w:t>o</w:t>
      </w:r>
      <w:r w:rsidRPr="00B45AF4">
        <w:rPr>
          <w:rFonts w:ascii="Sylfaen" w:hAnsi="Sylfaen"/>
          <w:b/>
          <w:spacing w:val="1"/>
          <w:sz w:val="24"/>
          <w:szCs w:val="24"/>
        </w:rPr>
        <w:t>p</w:t>
      </w:r>
      <w:r w:rsidRPr="00B45AF4">
        <w:rPr>
          <w:rFonts w:ascii="Sylfaen" w:hAnsi="Sylfaen"/>
          <w:b/>
          <w:spacing w:val="-1"/>
          <w:sz w:val="24"/>
          <w:szCs w:val="24"/>
        </w:rPr>
        <w:t>er</w:t>
      </w:r>
      <w:r w:rsidRPr="00B45AF4">
        <w:rPr>
          <w:rFonts w:ascii="Sylfaen" w:hAnsi="Sylfaen"/>
          <w:b/>
          <w:sz w:val="24"/>
          <w:szCs w:val="24"/>
        </w:rPr>
        <w:t>ty O</w:t>
      </w:r>
      <w:r w:rsidRPr="00B45AF4">
        <w:rPr>
          <w:rFonts w:ascii="Sylfaen" w:hAnsi="Sylfaen"/>
          <w:b/>
          <w:spacing w:val="1"/>
          <w:sz w:val="24"/>
          <w:szCs w:val="24"/>
        </w:rPr>
        <w:t>wn</w:t>
      </w:r>
      <w:r w:rsidRPr="00B45AF4">
        <w:rPr>
          <w:rFonts w:ascii="Sylfaen" w:hAnsi="Sylfaen"/>
          <w:b/>
          <w:spacing w:val="-1"/>
          <w:sz w:val="24"/>
          <w:szCs w:val="24"/>
        </w:rPr>
        <w:t>er</w:t>
      </w:r>
      <w:r w:rsidRPr="00B45AF4">
        <w:rPr>
          <w:rFonts w:ascii="Sylfaen" w:hAnsi="Sylfaen"/>
          <w:b/>
          <w:sz w:val="24"/>
          <w:szCs w:val="24"/>
        </w:rPr>
        <w:t>s</w:t>
      </w:r>
      <w:r w:rsidRPr="00B45AF4">
        <w:rPr>
          <w:rFonts w:ascii="Sylfaen" w:hAnsi="Sylfaen"/>
          <w:b/>
          <w:spacing w:val="1"/>
          <w:sz w:val="24"/>
          <w:szCs w:val="24"/>
        </w:rPr>
        <w:t>h</w:t>
      </w:r>
      <w:r w:rsidRPr="00B45AF4">
        <w:rPr>
          <w:rFonts w:ascii="Sylfaen" w:hAnsi="Sylfaen"/>
          <w:b/>
          <w:sz w:val="24"/>
          <w:szCs w:val="24"/>
        </w:rPr>
        <w:t>ip</w:t>
      </w:r>
      <w:r w:rsidRPr="00B45AF4">
        <w:rPr>
          <w:rFonts w:ascii="Sylfaen" w:hAnsi="Sylfaen"/>
          <w:b/>
          <w:spacing w:val="1"/>
          <w:sz w:val="24"/>
          <w:szCs w:val="24"/>
        </w:rPr>
        <w:t xml:space="preserve"> </w:t>
      </w:r>
      <w:r w:rsidRPr="00B45AF4">
        <w:rPr>
          <w:rFonts w:ascii="Sylfaen" w:hAnsi="Sylfaen"/>
          <w:b/>
          <w:sz w:val="24"/>
          <w:szCs w:val="24"/>
        </w:rPr>
        <w:t>R</w:t>
      </w:r>
      <w:r w:rsidRPr="00B45AF4">
        <w:rPr>
          <w:rFonts w:ascii="Sylfaen" w:hAnsi="Sylfaen"/>
          <w:b/>
          <w:spacing w:val="-1"/>
          <w:sz w:val="24"/>
          <w:szCs w:val="24"/>
        </w:rPr>
        <w:t>e</w:t>
      </w:r>
      <w:r w:rsidRPr="00B45AF4">
        <w:rPr>
          <w:rFonts w:ascii="Sylfaen" w:hAnsi="Sylfaen"/>
          <w:b/>
          <w:sz w:val="24"/>
          <w:szCs w:val="24"/>
        </w:rPr>
        <w:t>lat</w:t>
      </w:r>
      <w:r w:rsidRPr="00B45AF4">
        <w:rPr>
          <w:rFonts w:ascii="Sylfaen" w:hAnsi="Sylfaen"/>
          <w:b/>
          <w:spacing w:val="-1"/>
          <w:sz w:val="24"/>
          <w:szCs w:val="24"/>
        </w:rPr>
        <w:t>e</w:t>
      </w:r>
      <w:r w:rsidRPr="00B45AF4">
        <w:rPr>
          <w:rFonts w:ascii="Sylfaen" w:hAnsi="Sylfaen"/>
          <w:b/>
          <w:sz w:val="24"/>
          <w:szCs w:val="24"/>
        </w:rPr>
        <w:t>d</w:t>
      </w:r>
      <w:r w:rsidRPr="00B45AF4">
        <w:rPr>
          <w:rFonts w:ascii="Sylfaen" w:hAnsi="Sylfaen"/>
          <w:b/>
          <w:spacing w:val="1"/>
          <w:sz w:val="24"/>
          <w:szCs w:val="24"/>
        </w:rPr>
        <w:t xml:space="preserve"> </w:t>
      </w:r>
      <w:r w:rsidRPr="00B45AF4">
        <w:rPr>
          <w:rFonts w:ascii="Sylfaen" w:hAnsi="Sylfaen"/>
          <w:b/>
          <w:sz w:val="24"/>
          <w:szCs w:val="24"/>
        </w:rPr>
        <w:t>L</w:t>
      </w:r>
      <w:r w:rsidRPr="00B45AF4">
        <w:rPr>
          <w:rFonts w:ascii="Sylfaen" w:hAnsi="Sylfaen"/>
          <w:b/>
          <w:spacing w:val="-1"/>
          <w:sz w:val="24"/>
          <w:szCs w:val="24"/>
        </w:rPr>
        <w:t>e</w:t>
      </w:r>
      <w:r w:rsidRPr="00B45AF4">
        <w:rPr>
          <w:rFonts w:ascii="Sylfaen" w:hAnsi="Sylfaen"/>
          <w:b/>
          <w:sz w:val="24"/>
          <w:szCs w:val="24"/>
        </w:rPr>
        <w:t>gis</w:t>
      </w:r>
      <w:r w:rsidRPr="00B45AF4">
        <w:rPr>
          <w:rFonts w:ascii="Sylfaen" w:hAnsi="Sylfaen"/>
          <w:b/>
          <w:spacing w:val="1"/>
          <w:sz w:val="24"/>
          <w:szCs w:val="24"/>
        </w:rPr>
        <w:t>l</w:t>
      </w:r>
      <w:r w:rsidRPr="00B45AF4">
        <w:rPr>
          <w:rFonts w:ascii="Sylfaen" w:hAnsi="Sylfaen"/>
          <w:b/>
          <w:sz w:val="24"/>
          <w:szCs w:val="24"/>
        </w:rPr>
        <w:t>a</w:t>
      </w:r>
      <w:r w:rsidRPr="00B45AF4">
        <w:rPr>
          <w:rFonts w:ascii="Sylfaen" w:hAnsi="Sylfaen"/>
          <w:b/>
          <w:spacing w:val="-1"/>
          <w:sz w:val="24"/>
          <w:szCs w:val="24"/>
        </w:rPr>
        <w:t>t</w:t>
      </w:r>
      <w:r w:rsidRPr="00B45AF4">
        <w:rPr>
          <w:rFonts w:ascii="Sylfaen" w:hAnsi="Sylfaen"/>
          <w:b/>
          <w:sz w:val="24"/>
          <w:szCs w:val="24"/>
        </w:rPr>
        <w:t>ion</w:t>
      </w:r>
    </w:p>
    <w:p w14:paraId="5AF6F21B" w14:textId="550C41B6" w:rsidR="00863506" w:rsidRPr="008721EE" w:rsidRDefault="001B4369" w:rsidP="008721EE">
      <w:pPr>
        <w:ind w:right="672"/>
        <w:jc w:val="both"/>
        <w:rPr>
          <w:rFonts w:ascii="Sylfaen" w:hAnsi="Sylfaen"/>
          <w:sz w:val="24"/>
          <w:szCs w:val="24"/>
        </w:rPr>
      </w:pPr>
      <w:r w:rsidRPr="00B45AF4">
        <w:rPr>
          <w:rFonts w:ascii="Sylfaen" w:hAnsi="Sylfaen"/>
          <w:spacing w:val="-3"/>
          <w:sz w:val="24"/>
          <w:szCs w:val="24"/>
        </w:rPr>
        <w:t>I</w:t>
      </w:r>
      <w:r w:rsidRPr="00B45AF4">
        <w:rPr>
          <w:rFonts w:ascii="Sylfaen" w:hAnsi="Sylfaen"/>
          <w:sz w:val="24"/>
          <w:szCs w:val="24"/>
        </w:rPr>
        <w:t>n</w:t>
      </w:r>
      <w:r w:rsidRPr="00B45AF4">
        <w:rPr>
          <w:rFonts w:ascii="Sylfaen" w:hAnsi="Sylfaen"/>
          <w:spacing w:val="2"/>
          <w:sz w:val="24"/>
          <w:szCs w:val="24"/>
        </w:rPr>
        <w:t xml:space="preserve"> </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z w:val="24"/>
          <w:szCs w:val="24"/>
        </w:rPr>
        <w:t xml:space="preserve">ia, </w:t>
      </w:r>
      <w:r w:rsidRPr="00B45AF4">
        <w:rPr>
          <w:rFonts w:ascii="Sylfaen" w:hAnsi="Sylfaen"/>
          <w:spacing w:val="2"/>
          <w:sz w:val="24"/>
          <w:szCs w:val="24"/>
        </w:rPr>
        <w:t>l</w:t>
      </w:r>
      <w:r w:rsidRPr="00B45AF4">
        <w:rPr>
          <w:rFonts w:ascii="Sylfaen" w:hAnsi="Sylfaen"/>
          <w:spacing w:val="-1"/>
          <w:sz w:val="24"/>
          <w:szCs w:val="24"/>
        </w:rPr>
        <w:t>a</w:t>
      </w:r>
      <w:r w:rsidRPr="00B45AF4">
        <w:rPr>
          <w:rFonts w:ascii="Sylfaen" w:hAnsi="Sylfaen"/>
          <w:sz w:val="24"/>
          <w:szCs w:val="24"/>
        </w:rPr>
        <w:t xml:space="preserve">nd </w:t>
      </w:r>
      <w:r w:rsidRPr="00B45AF4">
        <w:rPr>
          <w:rFonts w:ascii="Sylfaen" w:hAnsi="Sylfaen"/>
          <w:spacing w:val="-1"/>
          <w:sz w:val="24"/>
          <w:szCs w:val="24"/>
        </w:rPr>
        <w:t>ac</w:t>
      </w:r>
      <w:r w:rsidRPr="00B45AF4">
        <w:rPr>
          <w:rFonts w:ascii="Sylfaen" w:hAnsi="Sylfaen"/>
          <w:sz w:val="24"/>
          <w:szCs w:val="24"/>
        </w:rPr>
        <w:t>quis</w:t>
      </w:r>
      <w:r w:rsidRPr="00B45AF4">
        <w:rPr>
          <w:rFonts w:ascii="Sylfaen" w:hAnsi="Sylfaen"/>
          <w:spacing w:val="1"/>
          <w:sz w:val="24"/>
          <w:szCs w:val="24"/>
        </w:rPr>
        <w:t>i</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f</w:t>
      </w:r>
      <w:r w:rsidRPr="00B45AF4">
        <w:rPr>
          <w:rFonts w:ascii="Sylfaen" w:hAnsi="Sylfaen"/>
          <w:spacing w:val="-1"/>
          <w:sz w:val="24"/>
          <w:szCs w:val="24"/>
        </w:rPr>
        <w:t>o</w:t>
      </w:r>
      <w:r w:rsidRPr="00B45AF4">
        <w:rPr>
          <w:rFonts w:ascii="Sylfaen" w:hAnsi="Sylfaen"/>
          <w:sz w:val="24"/>
          <w:szCs w:val="24"/>
        </w:rPr>
        <w:t>r pu</w:t>
      </w:r>
      <w:r w:rsidRPr="00B45AF4">
        <w:rPr>
          <w:rFonts w:ascii="Sylfaen" w:hAnsi="Sylfaen"/>
          <w:spacing w:val="-1"/>
          <w:sz w:val="24"/>
          <w:szCs w:val="24"/>
        </w:rPr>
        <w:t>b</w:t>
      </w:r>
      <w:r w:rsidRPr="00B45AF4">
        <w:rPr>
          <w:rFonts w:ascii="Sylfaen" w:hAnsi="Sylfaen"/>
          <w:sz w:val="24"/>
          <w:szCs w:val="24"/>
        </w:rPr>
        <w:t>l</w:t>
      </w:r>
      <w:r w:rsidRPr="00B45AF4">
        <w:rPr>
          <w:rFonts w:ascii="Sylfaen" w:hAnsi="Sylfaen"/>
          <w:spacing w:val="1"/>
          <w:sz w:val="24"/>
          <w:szCs w:val="24"/>
        </w:rPr>
        <w:t>i</w:t>
      </w:r>
      <w:r w:rsidRPr="00B45AF4">
        <w:rPr>
          <w:rFonts w:ascii="Sylfaen" w:hAnsi="Sylfaen"/>
          <w:sz w:val="24"/>
          <w:szCs w:val="24"/>
        </w:rPr>
        <w:t>c</w:t>
      </w:r>
      <w:r w:rsidRPr="00B45AF4">
        <w:rPr>
          <w:rFonts w:ascii="Sylfaen" w:hAnsi="Sylfaen"/>
          <w:spacing w:val="-1"/>
          <w:sz w:val="24"/>
          <w:szCs w:val="24"/>
        </w:rPr>
        <w:t xml:space="preserve"> </w:t>
      </w:r>
      <w:r w:rsidRPr="00B45AF4">
        <w:rPr>
          <w:rFonts w:ascii="Sylfaen" w:hAnsi="Sylfaen"/>
          <w:sz w:val="24"/>
          <w:szCs w:val="24"/>
        </w:rPr>
        <w:t>use is</w:t>
      </w:r>
      <w:r w:rsidRPr="00B45AF4">
        <w:rPr>
          <w:rFonts w:ascii="Sylfaen" w:hAnsi="Sylfaen"/>
          <w:spacing w:val="2"/>
          <w:sz w:val="24"/>
          <w:szCs w:val="24"/>
        </w:rPr>
        <w:t xml:space="preserve"> </w:t>
      </w:r>
      <w:r w:rsidRPr="00B45AF4">
        <w:rPr>
          <w:rFonts w:ascii="Sylfaen" w:hAnsi="Sylfaen"/>
          <w:spacing w:val="-2"/>
          <w:sz w:val="24"/>
          <w:szCs w:val="24"/>
        </w:rPr>
        <w:t>g</w:t>
      </w:r>
      <w:r w:rsidRPr="00B45AF4">
        <w:rPr>
          <w:rFonts w:ascii="Sylfaen" w:hAnsi="Sylfaen"/>
          <w:sz w:val="24"/>
          <w:szCs w:val="24"/>
        </w:rPr>
        <w:t>ov</w:t>
      </w:r>
      <w:r w:rsidRPr="00B45AF4">
        <w:rPr>
          <w:rFonts w:ascii="Sylfaen" w:hAnsi="Sylfaen"/>
          <w:spacing w:val="-1"/>
          <w:sz w:val="24"/>
          <w:szCs w:val="24"/>
        </w:rPr>
        <w:t>e</w:t>
      </w:r>
      <w:r w:rsidRPr="00B45AF4">
        <w:rPr>
          <w:rFonts w:ascii="Sylfaen" w:hAnsi="Sylfaen"/>
          <w:spacing w:val="1"/>
          <w:sz w:val="24"/>
          <w:szCs w:val="24"/>
        </w:rPr>
        <w:t>r</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z w:val="24"/>
          <w:szCs w:val="24"/>
        </w:rPr>
        <w:t xml:space="preserve">d </w:t>
      </w:r>
      <w:r w:rsidRPr="00B45AF4">
        <w:rPr>
          <w:rFonts w:ascii="Sylfaen" w:hAnsi="Sylfaen"/>
          <w:spacing w:val="2"/>
          <w:sz w:val="24"/>
          <w:szCs w:val="24"/>
        </w:rPr>
        <w:t>b</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t</w:t>
      </w:r>
      <w:r w:rsidRPr="00B45AF4">
        <w:rPr>
          <w:rFonts w:ascii="Sylfaen" w:hAnsi="Sylfaen"/>
          <w:spacing w:val="3"/>
          <w:sz w:val="24"/>
          <w:szCs w:val="24"/>
        </w:rPr>
        <w:t>h</w:t>
      </w:r>
      <w:r w:rsidRPr="00B45AF4">
        <w:rPr>
          <w:rFonts w:ascii="Sylfaen" w:hAnsi="Sylfaen"/>
          <w:sz w:val="24"/>
          <w:szCs w:val="24"/>
        </w:rPr>
        <w:t>e</w:t>
      </w:r>
      <w:r w:rsidRPr="00B45AF4">
        <w:rPr>
          <w:rFonts w:ascii="Sylfaen" w:hAnsi="Sylfaen"/>
          <w:spacing w:val="-1"/>
          <w:sz w:val="24"/>
          <w:szCs w:val="24"/>
        </w:rPr>
        <w:t xml:space="preserve"> f</w:t>
      </w:r>
      <w:r w:rsidRPr="00B45AF4">
        <w:rPr>
          <w:rFonts w:ascii="Sylfaen" w:hAnsi="Sylfaen"/>
          <w:sz w:val="24"/>
          <w:szCs w:val="24"/>
        </w:rPr>
        <w:t>ol</w:t>
      </w:r>
      <w:r w:rsidRPr="00B45AF4">
        <w:rPr>
          <w:rFonts w:ascii="Sylfaen" w:hAnsi="Sylfaen"/>
          <w:spacing w:val="1"/>
          <w:sz w:val="24"/>
          <w:szCs w:val="24"/>
        </w:rPr>
        <w:t>l</w:t>
      </w:r>
      <w:r w:rsidRPr="00B45AF4">
        <w:rPr>
          <w:rFonts w:ascii="Sylfaen" w:hAnsi="Sylfaen"/>
          <w:sz w:val="24"/>
          <w:szCs w:val="24"/>
        </w:rPr>
        <w:t>owing</w:t>
      </w:r>
      <w:r w:rsidRPr="00B45AF4">
        <w:rPr>
          <w:rFonts w:ascii="Sylfaen" w:hAnsi="Sylfaen"/>
          <w:spacing w:val="-2"/>
          <w:sz w:val="24"/>
          <w:szCs w:val="24"/>
        </w:rPr>
        <w:t xml:space="preserve"> </w:t>
      </w:r>
      <w:r w:rsidRPr="00B45AF4">
        <w:rPr>
          <w:rFonts w:ascii="Sylfaen" w:hAnsi="Sylfaen"/>
          <w:spacing w:val="3"/>
          <w:sz w:val="24"/>
          <w:szCs w:val="24"/>
        </w:rPr>
        <w:t>l</w:t>
      </w:r>
      <w:r w:rsidRPr="00B45AF4">
        <w:rPr>
          <w:rFonts w:ascii="Sylfaen" w:hAnsi="Sylfaen"/>
          <w:spacing w:val="-1"/>
          <w:sz w:val="24"/>
          <w:szCs w:val="24"/>
        </w:rPr>
        <w:t>a</w:t>
      </w:r>
      <w:r w:rsidRPr="00B45AF4">
        <w:rPr>
          <w:rFonts w:ascii="Sylfaen" w:hAnsi="Sylfaen"/>
          <w:spacing w:val="2"/>
          <w:sz w:val="24"/>
          <w:szCs w:val="24"/>
        </w:rPr>
        <w:t>w</w:t>
      </w:r>
      <w:r w:rsidRPr="00B45AF4">
        <w:rPr>
          <w:rFonts w:ascii="Sylfaen" w:hAnsi="Sylfaen"/>
          <w:sz w:val="24"/>
          <w:szCs w:val="24"/>
        </w:rPr>
        <w:t>s, r</w:t>
      </w:r>
      <w:r w:rsidRPr="00B45AF4">
        <w:rPr>
          <w:rFonts w:ascii="Sylfaen" w:hAnsi="Sylfaen"/>
          <w:spacing w:val="-1"/>
          <w:sz w:val="24"/>
          <w:szCs w:val="24"/>
        </w:rPr>
        <w:t>e</w:t>
      </w:r>
      <w:r w:rsidRPr="00B45AF4">
        <w:rPr>
          <w:rFonts w:ascii="Sylfaen" w:hAnsi="Sylfaen"/>
          <w:sz w:val="24"/>
          <w:szCs w:val="24"/>
        </w:rPr>
        <w:t>vie</w:t>
      </w:r>
      <w:r w:rsidRPr="00B45AF4">
        <w:rPr>
          <w:rFonts w:ascii="Sylfaen" w:hAnsi="Sylfaen"/>
          <w:spacing w:val="-1"/>
          <w:sz w:val="24"/>
          <w:szCs w:val="24"/>
        </w:rPr>
        <w:t>we</w:t>
      </w:r>
      <w:r w:rsidRPr="00B45AF4">
        <w:rPr>
          <w:rFonts w:ascii="Sylfaen" w:hAnsi="Sylfaen"/>
          <w:sz w:val="24"/>
          <w:szCs w:val="24"/>
        </w:rPr>
        <w:t xml:space="preserve">d </w:t>
      </w:r>
      <w:r w:rsidRPr="00B45AF4">
        <w:rPr>
          <w:rFonts w:ascii="Sylfaen" w:hAnsi="Sylfaen"/>
          <w:spacing w:val="2"/>
          <w:sz w:val="24"/>
          <w:szCs w:val="24"/>
        </w:rPr>
        <w:t>b</w:t>
      </w:r>
      <w:r w:rsidRPr="00B45AF4">
        <w:rPr>
          <w:rFonts w:ascii="Sylfaen" w:hAnsi="Sylfaen"/>
          <w:spacing w:val="-1"/>
          <w:sz w:val="24"/>
          <w:szCs w:val="24"/>
        </w:rPr>
        <w:t>e</w:t>
      </w:r>
      <w:r w:rsidRPr="00B45AF4">
        <w:rPr>
          <w:rFonts w:ascii="Sylfaen" w:hAnsi="Sylfaen"/>
          <w:sz w:val="24"/>
          <w:szCs w:val="24"/>
        </w:rPr>
        <w:t>low:</w:t>
      </w:r>
    </w:p>
    <w:p w14:paraId="4EB2E693" w14:textId="77777777" w:rsidR="00863506" w:rsidRDefault="00863506" w:rsidP="004C6F0A">
      <w:pPr>
        <w:spacing w:line="200" w:lineRule="exact"/>
      </w:pPr>
    </w:p>
    <w:p w14:paraId="1E8BB6C1" w14:textId="4807B27F" w:rsidR="00863506" w:rsidRPr="00642FF5" w:rsidRDefault="001B4369" w:rsidP="00642FF5">
      <w:pPr>
        <w:jc w:val="both"/>
        <w:rPr>
          <w:rFonts w:ascii="Sylfaen" w:hAnsi="Sylfaen"/>
          <w:sz w:val="24"/>
          <w:szCs w:val="24"/>
        </w:rPr>
      </w:pPr>
      <w:r w:rsidRPr="00B45AF4">
        <w:rPr>
          <w:rFonts w:ascii="Sylfaen" w:hAnsi="Sylfaen"/>
          <w:b/>
          <w:sz w:val="24"/>
          <w:szCs w:val="24"/>
        </w:rPr>
        <w:t>L</w:t>
      </w:r>
      <w:r w:rsidRPr="00B45AF4">
        <w:rPr>
          <w:rFonts w:ascii="Sylfaen" w:hAnsi="Sylfaen"/>
          <w:b/>
          <w:spacing w:val="-1"/>
          <w:sz w:val="24"/>
          <w:szCs w:val="24"/>
        </w:rPr>
        <w:t>e</w:t>
      </w:r>
      <w:r w:rsidRPr="00B45AF4">
        <w:rPr>
          <w:rFonts w:ascii="Sylfaen" w:hAnsi="Sylfaen"/>
          <w:b/>
          <w:sz w:val="24"/>
          <w:szCs w:val="24"/>
        </w:rPr>
        <w:t>gis</w:t>
      </w:r>
      <w:r w:rsidRPr="00B45AF4">
        <w:rPr>
          <w:rFonts w:ascii="Sylfaen" w:hAnsi="Sylfaen"/>
          <w:b/>
          <w:spacing w:val="1"/>
          <w:sz w:val="24"/>
          <w:szCs w:val="24"/>
        </w:rPr>
        <w:t>l</w:t>
      </w:r>
      <w:r w:rsidRPr="00B45AF4">
        <w:rPr>
          <w:rFonts w:ascii="Sylfaen" w:hAnsi="Sylfaen"/>
          <w:b/>
          <w:sz w:val="24"/>
          <w:szCs w:val="24"/>
        </w:rPr>
        <w:t>a</w:t>
      </w:r>
      <w:r w:rsidRPr="00B45AF4">
        <w:rPr>
          <w:rFonts w:ascii="Sylfaen" w:hAnsi="Sylfaen"/>
          <w:b/>
          <w:spacing w:val="-1"/>
          <w:sz w:val="24"/>
          <w:szCs w:val="24"/>
        </w:rPr>
        <w:t>t</w:t>
      </w:r>
      <w:r w:rsidRPr="00B45AF4">
        <w:rPr>
          <w:rFonts w:ascii="Sylfaen" w:hAnsi="Sylfaen"/>
          <w:b/>
          <w:sz w:val="24"/>
          <w:szCs w:val="24"/>
        </w:rPr>
        <w:t>ion</w:t>
      </w:r>
      <w:r w:rsidRPr="00B45AF4">
        <w:rPr>
          <w:rFonts w:ascii="Sylfaen" w:hAnsi="Sylfaen"/>
          <w:b/>
          <w:spacing w:val="1"/>
          <w:sz w:val="24"/>
          <w:szCs w:val="24"/>
        </w:rPr>
        <w:t xml:space="preserve"> </w:t>
      </w:r>
      <w:r w:rsidRPr="00B45AF4">
        <w:rPr>
          <w:rFonts w:ascii="Sylfaen" w:hAnsi="Sylfaen"/>
          <w:b/>
          <w:sz w:val="24"/>
          <w:szCs w:val="24"/>
        </w:rPr>
        <w:t>a</w:t>
      </w:r>
      <w:r w:rsidRPr="00B45AF4">
        <w:rPr>
          <w:rFonts w:ascii="Sylfaen" w:hAnsi="Sylfaen"/>
          <w:b/>
          <w:spacing w:val="1"/>
          <w:sz w:val="24"/>
          <w:szCs w:val="24"/>
        </w:rPr>
        <w:t>n</w:t>
      </w:r>
      <w:r w:rsidRPr="00B45AF4">
        <w:rPr>
          <w:rFonts w:ascii="Sylfaen" w:hAnsi="Sylfaen"/>
          <w:b/>
          <w:sz w:val="24"/>
          <w:szCs w:val="24"/>
        </w:rPr>
        <w:t>d</w:t>
      </w:r>
      <w:r w:rsidRPr="00B45AF4">
        <w:rPr>
          <w:rFonts w:ascii="Sylfaen" w:hAnsi="Sylfaen"/>
          <w:b/>
          <w:spacing w:val="1"/>
          <w:sz w:val="24"/>
          <w:szCs w:val="24"/>
        </w:rPr>
        <w:t xml:space="preserve"> </w:t>
      </w:r>
      <w:r w:rsidRPr="00B45AF4">
        <w:rPr>
          <w:rFonts w:ascii="Sylfaen" w:hAnsi="Sylfaen"/>
          <w:b/>
          <w:spacing w:val="-3"/>
          <w:sz w:val="24"/>
          <w:szCs w:val="24"/>
        </w:rPr>
        <w:t>P</w:t>
      </w:r>
      <w:r w:rsidRPr="00B45AF4">
        <w:rPr>
          <w:rFonts w:ascii="Sylfaen" w:hAnsi="Sylfaen"/>
          <w:b/>
          <w:spacing w:val="-1"/>
          <w:sz w:val="24"/>
          <w:szCs w:val="24"/>
        </w:rPr>
        <w:t>r</w:t>
      </w:r>
      <w:r w:rsidRPr="00B45AF4">
        <w:rPr>
          <w:rFonts w:ascii="Sylfaen" w:hAnsi="Sylfaen"/>
          <w:b/>
          <w:sz w:val="24"/>
          <w:szCs w:val="24"/>
        </w:rPr>
        <w:t>o</w:t>
      </w:r>
      <w:r w:rsidRPr="00B45AF4">
        <w:rPr>
          <w:rFonts w:ascii="Sylfaen" w:hAnsi="Sylfaen"/>
          <w:b/>
          <w:spacing w:val="-1"/>
          <w:sz w:val="24"/>
          <w:szCs w:val="24"/>
        </w:rPr>
        <w:t>ce</w:t>
      </w:r>
      <w:r w:rsidRPr="00B45AF4">
        <w:rPr>
          <w:rFonts w:ascii="Sylfaen" w:hAnsi="Sylfaen"/>
          <w:b/>
          <w:spacing w:val="1"/>
          <w:sz w:val="24"/>
          <w:szCs w:val="24"/>
        </w:rPr>
        <w:t>du</w:t>
      </w:r>
      <w:r w:rsidRPr="00B45AF4">
        <w:rPr>
          <w:rFonts w:ascii="Sylfaen" w:hAnsi="Sylfaen"/>
          <w:b/>
          <w:spacing w:val="-1"/>
          <w:sz w:val="24"/>
          <w:szCs w:val="24"/>
        </w:rPr>
        <w:t>re</w:t>
      </w:r>
      <w:r w:rsidRPr="00B45AF4">
        <w:rPr>
          <w:rFonts w:ascii="Sylfaen" w:hAnsi="Sylfaen"/>
          <w:b/>
          <w:sz w:val="24"/>
          <w:szCs w:val="24"/>
        </w:rPr>
        <w:t>s R</w:t>
      </w:r>
      <w:r w:rsidRPr="00B45AF4">
        <w:rPr>
          <w:rFonts w:ascii="Sylfaen" w:hAnsi="Sylfaen"/>
          <w:b/>
          <w:spacing w:val="-1"/>
          <w:sz w:val="24"/>
          <w:szCs w:val="24"/>
        </w:rPr>
        <w:t>e</w:t>
      </w:r>
      <w:r w:rsidRPr="00B45AF4">
        <w:rPr>
          <w:rFonts w:ascii="Sylfaen" w:hAnsi="Sylfaen"/>
          <w:b/>
          <w:sz w:val="24"/>
          <w:szCs w:val="24"/>
        </w:rPr>
        <w:t>lat</w:t>
      </w:r>
      <w:r w:rsidRPr="00B45AF4">
        <w:rPr>
          <w:rFonts w:ascii="Sylfaen" w:hAnsi="Sylfaen"/>
          <w:b/>
          <w:spacing w:val="-1"/>
          <w:sz w:val="24"/>
          <w:szCs w:val="24"/>
        </w:rPr>
        <w:t>e</w:t>
      </w:r>
      <w:r w:rsidRPr="00B45AF4">
        <w:rPr>
          <w:rFonts w:ascii="Sylfaen" w:hAnsi="Sylfaen"/>
          <w:b/>
          <w:sz w:val="24"/>
          <w:szCs w:val="24"/>
        </w:rPr>
        <w:t>d</w:t>
      </w:r>
      <w:r w:rsidRPr="00B45AF4">
        <w:rPr>
          <w:rFonts w:ascii="Sylfaen" w:hAnsi="Sylfaen"/>
          <w:b/>
          <w:spacing w:val="1"/>
          <w:sz w:val="24"/>
          <w:szCs w:val="24"/>
        </w:rPr>
        <w:t xml:space="preserve"> </w:t>
      </w:r>
      <w:r w:rsidRPr="00B45AF4">
        <w:rPr>
          <w:rFonts w:ascii="Sylfaen" w:hAnsi="Sylfaen"/>
          <w:b/>
          <w:spacing w:val="-1"/>
          <w:sz w:val="24"/>
          <w:szCs w:val="24"/>
        </w:rPr>
        <w:t>t</w:t>
      </w:r>
      <w:r w:rsidRPr="00B45AF4">
        <w:rPr>
          <w:rFonts w:ascii="Sylfaen" w:hAnsi="Sylfaen"/>
          <w:b/>
          <w:sz w:val="24"/>
          <w:szCs w:val="24"/>
        </w:rPr>
        <w:t>o Ex</w:t>
      </w:r>
      <w:r w:rsidRPr="00B45AF4">
        <w:rPr>
          <w:rFonts w:ascii="Sylfaen" w:hAnsi="Sylfaen"/>
          <w:b/>
          <w:spacing w:val="1"/>
          <w:sz w:val="24"/>
          <w:szCs w:val="24"/>
        </w:rPr>
        <w:t>p</w:t>
      </w:r>
      <w:r w:rsidRPr="00B45AF4">
        <w:rPr>
          <w:rFonts w:ascii="Sylfaen" w:hAnsi="Sylfaen"/>
          <w:b/>
          <w:spacing w:val="-1"/>
          <w:sz w:val="24"/>
          <w:szCs w:val="24"/>
        </w:rPr>
        <w:t>r</w:t>
      </w:r>
      <w:r w:rsidRPr="00B45AF4">
        <w:rPr>
          <w:rFonts w:ascii="Sylfaen" w:hAnsi="Sylfaen"/>
          <w:b/>
          <w:sz w:val="24"/>
          <w:szCs w:val="24"/>
        </w:rPr>
        <w:t>o</w:t>
      </w:r>
      <w:r w:rsidRPr="00B45AF4">
        <w:rPr>
          <w:rFonts w:ascii="Sylfaen" w:hAnsi="Sylfaen"/>
          <w:b/>
          <w:spacing w:val="3"/>
          <w:sz w:val="24"/>
          <w:szCs w:val="24"/>
        </w:rPr>
        <w:t>p</w:t>
      </w:r>
      <w:r w:rsidRPr="00B45AF4">
        <w:rPr>
          <w:rFonts w:ascii="Sylfaen" w:hAnsi="Sylfaen"/>
          <w:b/>
          <w:spacing w:val="-1"/>
          <w:sz w:val="24"/>
          <w:szCs w:val="24"/>
        </w:rPr>
        <w:t>r</w:t>
      </w:r>
      <w:r w:rsidRPr="00B45AF4">
        <w:rPr>
          <w:rFonts w:ascii="Sylfaen" w:hAnsi="Sylfaen"/>
          <w:b/>
          <w:sz w:val="24"/>
          <w:szCs w:val="24"/>
        </w:rPr>
        <w:t>iation</w:t>
      </w:r>
      <w:r w:rsidRPr="00B45AF4">
        <w:rPr>
          <w:rFonts w:ascii="Sylfaen" w:hAnsi="Sylfaen"/>
          <w:b/>
          <w:spacing w:val="1"/>
          <w:sz w:val="24"/>
          <w:szCs w:val="24"/>
        </w:rPr>
        <w:t xml:space="preserve"> </w:t>
      </w:r>
      <w:r w:rsidRPr="00B45AF4">
        <w:rPr>
          <w:rFonts w:ascii="Sylfaen" w:hAnsi="Sylfaen"/>
          <w:b/>
          <w:sz w:val="24"/>
          <w:szCs w:val="24"/>
        </w:rPr>
        <w:t>of</w:t>
      </w:r>
      <w:r w:rsidRPr="00B45AF4">
        <w:rPr>
          <w:rFonts w:ascii="Sylfaen" w:hAnsi="Sylfaen"/>
          <w:b/>
          <w:spacing w:val="1"/>
          <w:sz w:val="24"/>
          <w:szCs w:val="24"/>
        </w:rPr>
        <w:t xml:space="preserve"> </w:t>
      </w:r>
      <w:r w:rsidRPr="00B45AF4">
        <w:rPr>
          <w:rFonts w:ascii="Sylfaen" w:hAnsi="Sylfaen"/>
          <w:b/>
          <w:spacing w:val="-2"/>
          <w:sz w:val="24"/>
          <w:szCs w:val="24"/>
        </w:rPr>
        <w:t>O</w:t>
      </w:r>
      <w:r w:rsidRPr="00B45AF4">
        <w:rPr>
          <w:rFonts w:ascii="Sylfaen" w:hAnsi="Sylfaen"/>
          <w:b/>
          <w:spacing w:val="2"/>
          <w:sz w:val="24"/>
          <w:szCs w:val="24"/>
        </w:rPr>
        <w:t>w</w:t>
      </w:r>
      <w:r w:rsidRPr="00B45AF4">
        <w:rPr>
          <w:rFonts w:ascii="Sylfaen" w:hAnsi="Sylfaen"/>
          <w:b/>
          <w:spacing w:val="1"/>
          <w:sz w:val="24"/>
          <w:szCs w:val="24"/>
        </w:rPr>
        <w:t>n</w:t>
      </w:r>
      <w:r w:rsidRPr="00B45AF4">
        <w:rPr>
          <w:rFonts w:ascii="Sylfaen" w:hAnsi="Sylfaen"/>
          <w:b/>
          <w:spacing w:val="-1"/>
          <w:sz w:val="24"/>
          <w:szCs w:val="24"/>
        </w:rPr>
        <w:t>er</w:t>
      </w:r>
      <w:r w:rsidRPr="00B45AF4">
        <w:rPr>
          <w:rFonts w:ascii="Sylfaen" w:hAnsi="Sylfaen"/>
          <w:b/>
          <w:sz w:val="24"/>
          <w:szCs w:val="24"/>
        </w:rPr>
        <w:t>s</w:t>
      </w:r>
      <w:r w:rsidRPr="00B45AF4">
        <w:rPr>
          <w:rFonts w:ascii="Sylfaen" w:hAnsi="Sylfaen"/>
          <w:b/>
          <w:spacing w:val="1"/>
          <w:sz w:val="24"/>
          <w:szCs w:val="24"/>
        </w:rPr>
        <w:t>h</w:t>
      </w:r>
      <w:r w:rsidRPr="00B45AF4">
        <w:rPr>
          <w:rFonts w:ascii="Sylfaen" w:hAnsi="Sylfaen"/>
          <w:b/>
          <w:sz w:val="24"/>
          <w:szCs w:val="24"/>
        </w:rPr>
        <w:t>ip</w:t>
      </w:r>
    </w:p>
    <w:p w14:paraId="70EED7E3" w14:textId="18E26B68" w:rsidR="00863506" w:rsidRPr="00B45AF4" w:rsidRDefault="001B4369" w:rsidP="004C6F0A">
      <w:pPr>
        <w:jc w:val="both"/>
        <w:rPr>
          <w:rFonts w:ascii="Sylfaen" w:hAnsi="Sylfaen"/>
          <w:sz w:val="24"/>
          <w:szCs w:val="24"/>
        </w:rPr>
      </w:pPr>
      <w:r w:rsidRPr="00B45AF4">
        <w:rPr>
          <w:rFonts w:ascii="Sylfaen" w:hAnsi="Sylfaen"/>
          <w:spacing w:val="-3"/>
          <w:sz w:val="24"/>
          <w:szCs w:val="24"/>
        </w:rPr>
        <w:t>I</w:t>
      </w:r>
      <w:r w:rsidRPr="00B45AF4">
        <w:rPr>
          <w:rFonts w:ascii="Sylfaen" w:hAnsi="Sylfaen"/>
          <w:sz w:val="24"/>
          <w:szCs w:val="24"/>
        </w:rPr>
        <w:t>n</w:t>
      </w:r>
      <w:r w:rsidRPr="00B45AF4">
        <w:rPr>
          <w:rFonts w:ascii="Sylfaen" w:hAnsi="Sylfaen"/>
          <w:spacing w:val="26"/>
          <w:sz w:val="24"/>
          <w:szCs w:val="24"/>
        </w:rPr>
        <w:t xml:space="preserve"> </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pacing w:val="3"/>
          <w:sz w:val="24"/>
          <w:szCs w:val="24"/>
        </w:rPr>
        <w:t>i</w:t>
      </w:r>
      <w:r w:rsidRPr="00B45AF4">
        <w:rPr>
          <w:rFonts w:ascii="Sylfaen" w:hAnsi="Sylfaen"/>
          <w:sz w:val="24"/>
          <w:szCs w:val="24"/>
        </w:rPr>
        <w:t>a</w:t>
      </w:r>
      <w:r w:rsidRPr="00B45AF4">
        <w:rPr>
          <w:rFonts w:ascii="Sylfaen" w:hAnsi="Sylfaen"/>
          <w:spacing w:val="23"/>
          <w:sz w:val="24"/>
          <w:szCs w:val="24"/>
        </w:rPr>
        <w:t xml:space="preserve"> </w:t>
      </w:r>
      <w:r w:rsidRPr="00B45AF4">
        <w:rPr>
          <w:rFonts w:ascii="Sylfaen" w:hAnsi="Sylfaen"/>
          <w:sz w:val="24"/>
          <w:szCs w:val="24"/>
        </w:rPr>
        <w:t>the</w:t>
      </w:r>
      <w:r w:rsidRPr="00B45AF4">
        <w:rPr>
          <w:rFonts w:ascii="Sylfaen" w:hAnsi="Sylfaen"/>
          <w:spacing w:val="23"/>
          <w:sz w:val="24"/>
          <w:szCs w:val="24"/>
        </w:rPr>
        <w:t xml:space="preserve"> </w:t>
      </w:r>
      <w:r w:rsidRPr="00B45AF4">
        <w:rPr>
          <w:rFonts w:ascii="Sylfaen" w:hAnsi="Sylfaen"/>
          <w:sz w:val="24"/>
          <w:szCs w:val="24"/>
        </w:rPr>
        <w:t>l</w:t>
      </w:r>
      <w:r w:rsidRPr="00B45AF4">
        <w:rPr>
          <w:rFonts w:ascii="Sylfaen" w:hAnsi="Sylfaen"/>
          <w:spacing w:val="2"/>
          <w:sz w:val="24"/>
          <w:szCs w:val="24"/>
        </w:rPr>
        <w:t>e</w:t>
      </w:r>
      <w:r w:rsidRPr="00B45AF4">
        <w:rPr>
          <w:rFonts w:ascii="Sylfaen" w:hAnsi="Sylfaen"/>
          <w:spacing w:val="-2"/>
          <w:sz w:val="24"/>
          <w:szCs w:val="24"/>
        </w:rPr>
        <w:t>g</w:t>
      </w:r>
      <w:r w:rsidRPr="00B45AF4">
        <w:rPr>
          <w:rFonts w:ascii="Sylfaen" w:hAnsi="Sylfaen"/>
          <w:sz w:val="24"/>
          <w:szCs w:val="24"/>
        </w:rPr>
        <w:t>is</w:t>
      </w:r>
      <w:r w:rsidRPr="00B45AF4">
        <w:rPr>
          <w:rFonts w:ascii="Sylfaen" w:hAnsi="Sylfaen"/>
          <w:spacing w:val="1"/>
          <w:sz w:val="24"/>
          <w:szCs w:val="24"/>
        </w:rPr>
        <w:t>l</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pacing w:val="2"/>
          <w:sz w:val="24"/>
          <w:szCs w:val="24"/>
        </w:rPr>
        <w:t>v</w:t>
      </w:r>
      <w:r w:rsidRPr="00B45AF4">
        <w:rPr>
          <w:rFonts w:ascii="Sylfaen" w:hAnsi="Sylfaen"/>
          <w:sz w:val="24"/>
          <w:szCs w:val="24"/>
        </w:rPr>
        <w:t>e</w:t>
      </w:r>
      <w:r w:rsidRPr="00B45AF4">
        <w:rPr>
          <w:rFonts w:ascii="Sylfaen" w:hAnsi="Sylfaen"/>
          <w:spacing w:val="23"/>
          <w:sz w:val="24"/>
          <w:szCs w:val="24"/>
        </w:rPr>
        <w:t xml:space="preserve"> </w:t>
      </w:r>
      <w:r w:rsidRPr="00B45AF4">
        <w:rPr>
          <w:rFonts w:ascii="Sylfaen" w:hAnsi="Sylfaen"/>
          <w:spacing w:val="-1"/>
          <w:sz w:val="24"/>
          <w:szCs w:val="24"/>
        </w:rPr>
        <w:t>ac</w:t>
      </w:r>
      <w:r w:rsidRPr="00B45AF4">
        <w:rPr>
          <w:rFonts w:ascii="Sylfaen" w:hAnsi="Sylfaen"/>
          <w:sz w:val="24"/>
          <w:szCs w:val="24"/>
        </w:rPr>
        <w:t>ts</w:t>
      </w:r>
      <w:r w:rsidRPr="00B45AF4">
        <w:rPr>
          <w:rFonts w:ascii="Sylfaen" w:hAnsi="Sylfaen"/>
          <w:spacing w:val="27"/>
          <w:sz w:val="24"/>
          <w:szCs w:val="24"/>
        </w:rPr>
        <w:t xml:space="preserve"> </w:t>
      </w:r>
      <w:r w:rsidRPr="00B45AF4">
        <w:rPr>
          <w:rFonts w:ascii="Sylfaen" w:hAnsi="Sylfaen"/>
          <w:spacing w:val="-2"/>
          <w:sz w:val="24"/>
          <w:szCs w:val="24"/>
        </w:rPr>
        <w:t>g</w:t>
      </w:r>
      <w:r w:rsidRPr="00B45AF4">
        <w:rPr>
          <w:rFonts w:ascii="Sylfaen" w:hAnsi="Sylfaen"/>
          <w:sz w:val="24"/>
          <w:szCs w:val="24"/>
        </w:rPr>
        <w:t>iven</w:t>
      </w:r>
      <w:r w:rsidRPr="00B45AF4">
        <w:rPr>
          <w:rFonts w:ascii="Sylfaen" w:hAnsi="Sylfaen"/>
          <w:spacing w:val="23"/>
          <w:sz w:val="24"/>
          <w:szCs w:val="24"/>
        </w:rPr>
        <w:t xml:space="preserve"> </w:t>
      </w:r>
      <w:r w:rsidRPr="00B45AF4">
        <w:rPr>
          <w:rFonts w:ascii="Sylfaen" w:hAnsi="Sylfaen"/>
          <w:spacing w:val="2"/>
          <w:sz w:val="24"/>
          <w:szCs w:val="24"/>
        </w:rPr>
        <w:t>b</w:t>
      </w:r>
      <w:r w:rsidRPr="00B45AF4">
        <w:rPr>
          <w:rFonts w:ascii="Sylfaen" w:hAnsi="Sylfaen"/>
          <w:spacing w:val="-1"/>
          <w:sz w:val="24"/>
          <w:szCs w:val="24"/>
        </w:rPr>
        <w:t>e</w:t>
      </w:r>
      <w:r w:rsidRPr="00B45AF4">
        <w:rPr>
          <w:rFonts w:ascii="Sylfaen" w:hAnsi="Sylfaen"/>
          <w:sz w:val="24"/>
          <w:szCs w:val="24"/>
        </w:rPr>
        <w:t>low</w:t>
      </w:r>
      <w:r w:rsidRPr="00B45AF4">
        <w:rPr>
          <w:rFonts w:ascii="Sylfaen" w:hAnsi="Sylfaen"/>
          <w:spacing w:val="24"/>
          <w:sz w:val="24"/>
          <w:szCs w:val="24"/>
        </w:rPr>
        <w:t xml:space="preserve"> </w:t>
      </w:r>
      <w:r w:rsidRPr="00B45AF4">
        <w:rPr>
          <w:rFonts w:ascii="Sylfaen" w:hAnsi="Sylfaen"/>
          <w:spacing w:val="1"/>
          <w:sz w:val="24"/>
          <w:szCs w:val="24"/>
        </w:rPr>
        <w:t>re</w:t>
      </w:r>
      <w:r w:rsidRPr="00B45AF4">
        <w:rPr>
          <w:rFonts w:ascii="Sylfaen" w:hAnsi="Sylfaen"/>
          <w:spacing w:val="-2"/>
          <w:sz w:val="24"/>
          <w:szCs w:val="24"/>
        </w:rPr>
        <w:t>g</w:t>
      </w:r>
      <w:r w:rsidRPr="00B45AF4">
        <w:rPr>
          <w:rFonts w:ascii="Sylfaen" w:hAnsi="Sylfaen"/>
          <w:sz w:val="24"/>
          <w:szCs w:val="24"/>
        </w:rPr>
        <w:t>u</w:t>
      </w:r>
      <w:r w:rsidRPr="00B45AF4">
        <w:rPr>
          <w:rFonts w:ascii="Sylfaen" w:hAnsi="Sylfaen"/>
          <w:spacing w:val="3"/>
          <w:sz w:val="24"/>
          <w:szCs w:val="24"/>
        </w:rPr>
        <w:t>l</w:t>
      </w:r>
      <w:r w:rsidRPr="00B45AF4">
        <w:rPr>
          <w:rFonts w:ascii="Sylfaen" w:hAnsi="Sylfaen"/>
          <w:spacing w:val="-1"/>
          <w:sz w:val="24"/>
          <w:szCs w:val="24"/>
        </w:rPr>
        <w:t>a</w:t>
      </w:r>
      <w:r w:rsidRPr="00B45AF4">
        <w:rPr>
          <w:rFonts w:ascii="Sylfaen" w:hAnsi="Sylfaen"/>
          <w:sz w:val="24"/>
          <w:szCs w:val="24"/>
        </w:rPr>
        <w:t>te</w:t>
      </w:r>
      <w:r w:rsidRPr="00B45AF4">
        <w:rPr>
          <w:rFonts w:ascii="Sylfaen" w:hAnsi="Sylfaen"/>
          <w:spacing w:val="23"/>
          <w:sz w:val="24"/>
          <w:szCs w:val="24"/>
        </w:rPr>
        <w:t xml:space="preserve"> </w:t>
      </w:r>
      <w:r w:rsidRPr="00B45AF4">
        <w:rPr>
          <w:rFonts w:ascii="Sylfaen" w:hAnsi="Sylfaen"/>
          <w:sz w:val="24"/>
          <w:szCs w:val="24"/>
        </w:rPr>
        <w:t>the</w:t>
      </w:r>
      <w:r w:rsidRPr="00B45AF4">
        <w:rPr>
          <w:rFonts w:ascii="Sylfaen" w:hAnsi="Sylfaen"/>
          <w:spacing w:val="23"/>
          <w:sz w:val="24"/>
          <w:szCs w:val="24"/>
        </w:rPr>
        <w:t xml:space="preserve"> </w:t>
      </w:r>
      <w:r w:rsidRPr="00B45AF4">
        <w:rPr>
          <w:rFonts w:ascii="Sylfaen" w:hAnsi="Sylfaen"/>
          <w:sz w:val="24"/>
          <w:szCs w:val="24"/>
        </w:rPr>
        <w:t>i</w:t>
      </w:r>
      <w:r w:rsidRPr="00B45AF4">
        <w:rPr>
          <w:rFonts w:ascii="Sylfaen" w:hAnsi="Sylfaen"/>
          <w:spacing w:val="6"/>
          <w:sz w:val="24"/>
          <w:szCs w:val="24"/>
        </w:rPr>
        <w:t>s</w:t>
      </w:r>
      <w:r w:rsidRPr="00B45AF4">
        <w:rPr>
          <w:rFonts w:ascii="Sylfaen" w:hAnsi="Sylfaen"/>
          <w:sz w:val="24"/>
          <w:szCs w:val="24"/>
        </w:rPr>
        <w:t>sues</w:t>
      </w:r>
      <w:r w:rsidRPr="00B45AF4">
        <w:rPr>
          <w:rFonts w:ascii="Sylfaen" w:hAnsi="Sylfaen"/>
          <w:spacing w:val="23"/>
          <w:sz w:val="24"/>
          <w:szCs w:val="24"/>
        </w:rPr>
        <w:t xml:space="preserve"> </w:t>
      </w:r>
      <w:r w:rsidRPr="00B45AF4">
        <w:rPr>
          <w:rFonts w:ascii="Sylfaen" w:hAnsi="Sylfaen"/>
          <w:spacing w:val="1"/>
          <w:sz w:val="24"/>
          <w:szCs w:val="24"/>
        </w:rPr>
        <w:t>r</w:t>
      </w:r>
      <w:r w:rsidRPr="00B45AF4">
        <w:rPr>
          <w:rFonts w:ascii="Sylfaen" w:hAnsi="Sylfaen"/>
          <w:spacing w:val="-1"/>
          <w:sz w:val="24"/>
          <w:szCs w:val="24"/>
        </w:rPr>
        <w:t>e</w:t>
      </w:r>
      <w:r w:rsidRPr="00B45AF4">
        <w:rPr>
          <w:rFonts w:ascii="Sylfaen" w:hAnsi="Sylfaen"/>
          <w:sz w:val="24"/>
          <w:szCs w:val="24"/>
        </w:rPr>
        <w:t>lat</w:t>
      </w:r>
      <w:r w:rsidRPr="00B45AF4">
        <w:rPr>
          <w:rFonts w:ascii="Sylfaen" w:hAnsi="Sylfaen"/>
          <w:spacing w:val="-1"/>
          <w:sz w:val="24"/>
          <w:szCs w:val="24"/>
        </w:rPr>
        <w:t>e</w:t>
      </w:r>
      <w:r w:rsidRPr="00B45AF4">
        <w:rPr>
          <w:rFonts w:ascii="Sylfaen" w:hAnsi="Sylfaen"/>
          <w:sz w:val="24"/>
          <w:szCs w:val="24"/>
        </w:rPr>
        <w:t>d</w:t>
      </w:r>
      <w:r w:rsidRPr="00B45AF4">
        <w:rPr>
          <w:rFonts w:ascii="Sylfaen" w:hAnsi="Sylfaen"/>
          <w:spacing w:val="24"/>
          <w:sz w:val="24"/>
          <w:szCs w:val="24"/>
        </w:rPr>
        <w:t xml:space="preserve"> </w:t>
      </w:r>
      <w:r w:rsidRPr="00B45AF4">
        <w:rPr>
          <w:rFonts w:ascii="Sylfaen" w:hAnsi="Sylfaen"/>
          <w:sz w:val="24"/>
          <w:szCs w:val="24"/>
        </w:rPr>
        <w:t>to</w:t>
      </w:r>
      <w:r w:rsidRPr="00B45AF4">
        <w:rPr>
          <w:rFonts w:ascii="Sylfaen" w:hAnsi="Sylfaen"/>
          <w:spacing w:val="27"/>
          <w:sz w:val="24"/>
          <w:szCs w:val="24"/>
        </w:rPr>
        <w:t xml:space="preserve"> </w:t>
      </w:r>
      <w:r w:rsidRPr="00B45AF4">
        <w:rPr>
          <w:rFonts w:ascii="Sylfaen" w:hAnsi="Sylfaen"/>
          <w:sz w:val="24"/>
          <w:szCs w:val="24"/>
        </w:rPr>
        <w:t>leg</w:t>
      </w:r>
      <w:r w:rsidRPr="00B45AF4">
        <w:rPr>
          <w:rFonts w:ascii="Sylfaen" w:hAnsi="Sylfaen"/>
          <w:spacing w:val="-1"/>
          <w:sz w:val="24"/>
          <w:szCs w:val="24"/>
        </w:rPr>
        <w:t>a</w:t>
      </w:r>
      <w:r w:rsidRPr="00B45AF4">
        <w:rPr>
          <w:rFonts w:ascii="Sylfaen" w:hAnsi="Sylfaen"/>
          <w:sz w:val="24"/>
          <w:szCs w:val="24"/>
        </w:rPr>
        <w:t>l</w:t>
      </w:r>
      <w:r w:rsidRPr="00B45AF4">
        <w:rPr>
          <w:rFonts w:ascii="Sylfaen" w:hAnsi="Sylfaen"/>
          <w:spacing w:val="24"/>
          <w:sz w:val="24"/>
          <w:szCs w:val="24"/>
        </w:rPr>
        <w:t xml:space="preserve"> </w:t>
      </w:r>
      <w:r w:rsidRPr="00B45AF4">
        <w:rPr>
          <w:rFonts w:ascii="Sylfaen" w:hAnsi="Sylfaen"/>
          <w:sz w:val="24"/>
          <w:szCs w:val="24"/>
        </w:rPr>
        <w:t>own</w:t>
      </w:r>
      <w:r w:rsidRPr="00B45AF4">
        <w:rPr>
          <w:rFonts w:ascii="Sylfaen" w:hAnsi="Sylfaen"/>
          <w:spacing w:val="-1"/>
          <w:sz w:val="24"/>
          <w:szCs w:val="24"/>
        </w:rPr>
        <w:t>e</w:t>
      </w:r>
      <w:r w:rsidRPr="00B45AF4">
        <w:rPr>
          <w:rFonts w:ascii="Sylfaen" w:hAnsi="Sylfaen"/>
          <w:sz w:val="24"/>
          <w:szCs w:val="24"/>
        </w:rPr>
        <w:t>rship</w:t>
      </w:r>
      <w:r w:rsidRPr="00B45AF4">
        <w:rPr>
          <w:rFonts w:ascii="Sylfaen" w:hAnsi="Sylfaen"/>
          <w:spacing w:val="26"/>
          <w:sz w:val="24"/>
          <w:szCs w:val="24"/>
        </w:rPr>
        <w:t xml:space="preserve"> </w:t>
      </w:r>
      <w:r w:rsidRPr="00B45AF4">
        <w:rPr>
          <w:rFonts w:ascii="Sylfaen" w:hAnsi="Sylfaen"/>
          <w:sz w:val="24"/>
          <w:szCs w:val="24"/>
        </w:rPr>
        <w:t>ri</w:t>
      </w:r>
      <w:r w:rsidRPr="00B45AF4">
        <w:rPr>
          <w:rFonts w:ascii="Sylfaen" w:hAnsi="Sylfaen"/>
          <w:spacing w:val="-3"/>
          <w:sz w:val="24"/>
          <w:szCs w:val="24"/>
        </w:rPr>
        <w:t>g</w:t>
      </w:r>
      <w:r w:rsidRPr="00B45AF4">
        <w:rPr>
          <w:rFonts w:ascii="Sylfaen" w:hAnsi="Sylfaen"/>
          <w:sz w:val="24"/>
          <w:szCs w:val="24"/>
        </w:rPr>
        <w:t>hts</w:t>
      </w:r>
      <w:r w:rsidRPr="00B45AF4">
        <w:rPr>
          <w:rFonts w:ascii="Sylfaen" w:hAnsi="Sylfaen"/>
          <w:spacing w:val="24"/>
          <w:sz w:val="24"/>
          <w:szCs w:val="24"/>
        </w:rPr>
        <w:t xml:space="preserve"> </w:t>
      </w:r>
      <w:r w:rsidRPr="00B45AF4">
        <w:rPr>
          <w:rFonts w:ascii="Sylfaen" w:hAnsi="Sylfaen"/>
          <w:sz w:val="24"/>
          <w:szCs w:val="24"/>
        </w:rPr>
        <w:t>to land</w:t>
      </w:r>
      <w:r w:rsidRPr="00B45AF4">
        <w:rPr>
          <w:rFonts w:ascii="Sylfaen" w:hAnsi="Sylfaen"/>
          <w:spacing w:val="4"/>
          <w:sz w:val="24"/>
          <w:szCs w:val="24"/>
        </w:rPr>
        <w:t xml:space="preserve">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5"/>
          <w:sz w:val="24"/>
          <w:szCs w:val="24"/>
        </w:rPr>
        <w:t xml:space="preserve"> </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pacing w:val="-1"/>
          <w:sz w:val="24"/>
          <w:szCs w:val="24"/>
        </w:rPr>
        <w:t>a</w:t>
      </w:r>
      <w:r w:rsidRPr="00B45AF4">
        <w:rPr>
          <w:rFonts w:ascii="Sylfaen" w:hAnsi="Sylfaen"/>
          <w:sz w:val="24"/>
          <w:szCs w:val="24"/>
        </w:rPr>
        <w:t>l</w:t>
      </w:r>
      <w:r w:rsidRPr="00B45AF4">
        <w:rPr>
          <w:rFonts w:ascii="Sylfaen" w:hAnsi="Sylfaen"/>
          <w:spacing w:val="5"/>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z w:val="24"/>
          <w:szCs w:val="24"/>
        </w:rPr>
        <w:t xml:space="preserve">y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5"/>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pacing w:val="-2"/>
          <w:sz w:val="24"/>
          <w:szCs w:val="24"/>
        </w:rPr>
        <w:t>l</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5"/>
          <w:sz w:val="24"/>
          <w:szCs w:val="24"/>
        </w:rPr>
        <w:t xml:space="preserve"> </w:t>
      </w:r>
      <w:r w:rsidRPr="00B45AF4">
        <w:rPr>
          <w:rFonts w:ascii="Sylfaen" w:hAnsi="Sylfaen"/>
          <w:sz w:val="24"/>
          <w:szCs w:val="24"/>
        </w:rPr>
        <w:t>for</w:t>
      </w:r>
      <w:r w:rsidRPr="00B45AF4">
        <w:rPr>
          <w:rFonts w:ascii="Sylfaen" w:hAnsi="Sylfaen"/>
          <w:spacing w:val="3"/>
          <w:sz w:val="24"/>
          <w:szCs w:val="24"/>
        </w:rPr>
        <w:t xml:space="preserve"> </w:t>
      </w:r>
      <w:r w:rsidRPr="00B45AF4">
        <w:rPr>
          <w:rFonts w:ascii="Sylfaen" w:hAnsi="Sylfaen"/>
          <w:sz w:val="24"/>
          <w:szCs w:val="24"/>
        </w:rPr>
        <w:t>publ</w:t>
      </w:r>
      <w:r w:rsidRPr="00B45AF4">
        <w:rPr>
          <w:rFonts w:ascii="Sylfaen" w:hAnsi="Sylfaen"/>
          <w:spacing w:val="1"/>
          <w:sz w:val="24"/>
          <w:szCs w:val="24"/>
        </w:rPr>
        <w:t>i</w:t>
      </w:r>
      <w:r w:rsidRPr="00B45AF4">
        <w:rPr>
          <w:rFonts w:ascii="Sylfaen" w:hAnsi="Sylfaen"/>
          <w:sz w:val="24"/>
          <w:szCs w:val="24"/>
        </w:rPr>
        <w:t>c</w:t>
      </w:r>
      <w:r w:rsidRPr="00B45AF4">
        <w:rPr>
          <w:rFonts w:ascii="Sylfaen" w:hAnsi="Sylfaen"/>
          <w:spacing w:val="4"/>
          <w:sz w:val="24"/>
          <w:szCs w:val="24"/>
        </w:rPr>
        <w:t xml:space="preserve"> </w:t>
      </w:r>
      <w:r w:rsidRPr="00B45AF4">
        <w:rPr>
          <w:rFonts w:ascii="Sylfaen" w:hAnsi="Sylfaen"/>
          <w:sz w:val="24"/>
          <w:szCs w:val="24"/>
        </w:rPr>
        <w:t>n</w:t>
      </w:r>
      <w:r w:rsidRPr="00B45AF4">
        <w:rPr>
          <w:rFonts w:ascii="Sylfaen" w:hAnsi="Sylfaen"/>
          <w:spacing w:val="-1"/>
          <w:sz w:val="24"/>
          <w:szCs w:val="24"/>
        </w:rPr>
        <w:t>ee</w:t>
      </w:r>
      <w:r w:rsidRPr="00B45AF4">
        <w:rPr>
          <w:rFonts w:ascii="Sylfaen" w:hAnsi="Sylfaen"/>
          <w:sz w:val="24"/>
          <w:szCs w:val="24"/>
        </w:rPr>
        <w:t>ds:</w:t>
      </w:r>
      <w:r w:rsidRPr="00B45AF4">
        <w:rPr>
          <w:rFonts w:ascii="Sylfaen" w:hAnsi="Sylfaen"/>
          <w:spacing w:val="10"/>
          <w:sz w:val="24"/>
          <w:szCs w:val="24"/>
        </w:rPr>
        <w:t xml:space="preserve"> </w:t>
      </w:r>
      <w:r w:rsidRPr="00B45AF4">
        <w:rPr>
          <w:rFonts w:ascii="Sylfaen" w:hAnsi="Sylfaen"/>
          <w:sz w:val="24"/>
          <w:szCs w:val="24"/>
        </w:rPr>
        <w:t>The</w:t>
      </w:r>
      <w:r w:rsidRPr="00B45AF4">
        <w:rPr>
          <w:rFonts w:ascii="Sylfaen" w:hAnsi="Sylfaen"/>
          <w:spacing w:val="6"/>
          <w:sz w:val="24"/>
          <w:szCs w:val="24"/>
        </w:rPr>
        <w:t xml:space="preserve"> </w:t>
      </w:r>
      <w:r w:rsidRPr="00B45AF4">
        <w:rPr>
          <w:rFonts w:ascii="Sylfaen" w:hAnsi="Sylfaen"/>
          <w:spacing w:val="-5"/>
          <w:sz w:val="24"/>
          <w:szCs w:val="24"/>
        </w:rPr>
        <w:t>L</w:t>
      </w:r>
      <w:r w:rsidRPr="00B45AF4">
        <w:rPr>
          <w:rFonts w:ascii="Sylfaen" w:hAnsi="Sylfaen"/>
          <w:spacing w:val="1"/>
          <w:sz w:val="24"/>
          <w:szCs w:val="24"/>
        </w:rPr>
        <w:t>a</w:t>
      </w:r>
      <w:r w:rsidRPr="00B45AF4">
        <w:rPr>
          <w:rFonts w:ascii="Sylfaen" w:hAnsi="Sylfaen"/>
          <w:sz w:val="24"/>
          <w:szCs w:val="24"/>
        </w:rPr>
        <w:t>w</w:t>
      </w:r>
      <w:r w:rsidRPr="00B45AF4">
        <w:rPr>
          <w:rFonts w:ascii="Sylfaen" w:hAnsi="Sylfaen"/>
          <w:spacing w:val="4"/>
          <w:sz w:val="24"/>
          <w:szCs w:val="24"/>
        </w:rPr>
        <w:t xml:space="preserve"> </w:t>
      </w:r>
      <w:r w:rsidRPr="00B45AF4">
        <w:rPr>
          <w:rFonts w:ascii="Sylfaen" w:hAnsi="Sylfaen"/>
          <w:sz w:val="24"/>
          <w:szCs w:val="24"/>
        </w:rPr>
        <w:t>of</w:t>
      </w:r>
      <w:r w:rsidRPr="00B45AF4">
        <w:rPr>
          <w:rFonts w:ascii="Sylfaen" w:hAnsi="Sylfaen"/>
          <w:spacing w:val="4"/>
          <w:sz w:val="24"/>
          <w:szCs w:val="24"/>
        </w:rPr>
        <w:t xml:space="preserve"> </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z w:val="24"/>
          <w:szCs w:val="24"/>
        </w:rPr>
        <w:t>ia</w:t>
      </w:r>
      <w:r w:rsidRPr="00B45AF4">
        <w:rPr>
          <w:rFonts w:ascii="Sylfaen" w:hAnsi="Sylfaen"/>
          <w:spacing w:val="4"/>
          <w:sz w:val="24"/>
          <w:szCs w:val="24"/>
        </w:rPr>
        <w:t xml:space="preserve"> </w:t>
      </w:r>
      <w:r w:rsidRPr="00B45AF4">
        <w:rPr>
          <w:rFonts w:ascii="Sylfaen" w:hAnsi="Sylfaen"/>
          <w:sz w:val="24"/>
          <w:szCs w:val="24"/>
        </w:rPr>
        <w:t>on</w:t>
      </w:r>
      <w:r w:rsidRPr="00B45AF4">
        <w:rPr>
          <w:rFonts w:ascii="Sylfaen" w:hAnsi="Sylfaen"/>
          <w:spacing w:val="5"/>
          <w:sz w:val="24"/>
          <w:szCs w:val="24"/>
        </w:rPr>
        <w:t xml:space="preserve"> </w:t>
      </w:r>
      <w:r w:rsidRPr="00B45AF4">
        <w:rPr>
          <w:rFonts w:ascii="Sylfaen" w:hAnsi="Sylfaen"/>
          <w:sz w:val="24"/>
          <w:szCs w:val="24"/>
        </w:rPr>
        <w:t>the Rules</w:t>
      </w:r>
      <w:r w:rsidRPr="00B45AF4">
        <w:rPr>
          <w:rFonts w:ascii="Sylfaen" w:hAnsi="Sylfaen"/>
          <w:spacing w:val="21"/>
          <w:sz w:val="24"/>
          <w:szCs w:val="24"/>
        </w:rPr>
        <w:t xml:space="preserve"> </w:t>
      </w:r>
      <w:r w:rsidRPr="00B45AF4">
        <w:rPr>
          <w:rFonts w:ascii="Sylfaen" w:hAnsi="Sylfaen"/>
          <w:sz w:val="24"/>
          <w:szCs w:val="24"/>
        </w:rPr>
        <w:t>for</w:t>
      </w:r>
      <w:r w:rsidRPr="00B45AF4">
        <w:rPr>
          <w:rFonts w:ascii="Sylfaen" w:hAnsi="Sylfaen"/>
          <w:spacing w:val="20"/>
          <w:sz w:val="24"/>
          <w:szCs w:val="24"/>
        </w:rPr>
        <w:t xml:space="preserve"> </w:t>
      </w:r>
      <w:r w:rsidRPr="00B45AF4">
        <w:rPr>
          <w:rFonts w:ascii="Sylfaen" w:hAnsi="Sylfaen"/>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24"/>
          <w:sz w:val="24"/>
          <w:szCs w:val="24"/>
        </w:rPr>
        <w:t xml:space="preserve"> </w:t>
      </w:r>
      <w:r w:rsidRPr="00B45AF4">
        <w:rPr>
          <w:rFonts w:ascii="Sylfaen" w:hAnsi="Sylfaen"/>
          <w:sz w:val="24"/>
          <w:szCs w:val="24"/>
        </w:rPr>
        <w:t>of</w:t>
      </w:r>
      <w:r w:rsidRPr="00B45AF4">
        <w:rPr>
          <w:rFonts w:ascii="Sylfaen" w:hAnsi="Sylfaen"/>
          <w:spacing w:val="21"/>
          <w:sz w:val="24"/>
          <w:szCs w:val="24"/>
        </w:rPr>
        <w:t xml:space="preserve"> </w:t>
      </w:r>
      <w:r w:rsidRPr="00B45AF4">
        <w:rPr>
          <w:rFonts w:ascii="Sylfaen" w:hAnsi="Sylfaen"/>
          <w:sz w:val="24"/>
          <w:szCs w:val="24"/>
        </w:rPr>
        <w:t>O</w:t>
      </w:r>
      <w:r w:rsidRPr="00B45AF4">
        <w:rPr>
          <w:rFonts w:ascii="Sylfaen" w:hAnsi="Sylfaen"/>
          <w:spacing w:val="-1"/>
          <w:sz w:val="24"/>
          <w:szCs w:val="24"/>
        </w:rPr>
        <w:t>w</w:t>
      </w:r>
      <w:r w:rsidRPr="00B45AF4">
        <w:rPr>
          <w:rFonts w:ascii="Sylfaen" w:hAnsi="Sylfaen"/>
          <w:spacing w:val="2"/>
          <w:sz w:val="24"/>
          <w:szCs w:val="24"/>
        </w:rPr>
        <w:t>n</w:t>
      </w:r>
      <w:r w:rsidRPr="00B45AF4">
        <w:rPr>
          <w:rFonts w:ascii="Sylfaen" w:hAnsi="Sylfaen"/>
          <w:spacing w:val="-1"/>
          <w:sz w:val="24"/>
          <w:szCs w:val="24"/>
        </w:rPr>
        <w:t>e</w:t>
      </w:r>
      <w:r w:rsidRPr="00B45AF4">
        <w:rPr>
          <w:rFonts w:ascii="Sylfaen" w:hAnsi="Sylfaen"/>
          <w:sz w:val="24"/>
          <w:szCs w:val="24"/>
        </w:rPr>
        <w:t>rship</w:t>
      </w:r>
      <w:r w:rsidRPr="00B45AF4">
        <w:rPr>
          <w:rFonts w:ascii="Sylfaen" w:hAnsi="Sylfaen"/>
          <w:spacing w:val="21"/>
          <w:sz w:val="24"/>
          <w:szCs w:val="24"/>
        </w:rPr>
        <w:t xml:space="preserve"> </w:t>
      </w:r>
      <w:r w:rsidRPr="00B45AF4">
        <w:rPr>
          <w:rFonts w:ascii="Sylfaen" w:hAnsi="Sylfaen"/>
          <w:sz w:val="24"/>
          <w:szCs w:val="24"/>
        </w:rPr>
        <w:t>f</w:t>
      </w:r>
      <w:r w:rsidRPr="00B45AF4">
        <w:rPr>
          <w:rFonts w:ascii="Sylfaen" w:hAnsi="Sylfaen"/>
          <w:spacing w:val="1"/>
          <w:sz w:val="24"/>
          <w:szCs w:val="24"/>
        </w:rPr>
        <w:t>o</w:t>
      </w:r>
      <w:r w:rsidRPr="00B45AF4">
        <w:rPr>
          <w:rFonts w:ascii="Sylfaen" w:hAnsi="Sylfaen"/>
          <w:sz w:val="24"/>
          <w:szCs w:val="24"/>
        </w:rPr>
        <w:t>r</w:t>
      </w:r>
      <w:r w:rsidRPr="00B45AF4">
        <w:rPr>
          <w:rFonts w:ascii="Sylfaen" w:hAnsi="Sylfaen"/>
          <w:spacing w:val="21"/>
          <w:sz w:val="24"/>
          <w:szCs w:val="24"/>
        </w:rPr>
        <w:t xml:space="preserve"> </w:t>
      </w:r>
      <w:r w:rsidRPr="00B45AF4">
        <w:rPr>
          <w:rFonts w:ascii="Sylfaen" w:hAnsi="Sylfaen"/>
          <w:spacing w:val="2"/>
          <w:sz w:val="24"/>
          <w:szCs w:val="24"/>
        </w:rPr>
        <w:t>N</w:t>
      </w:r>
      <w:r w:rsidRPr="00B45AF4">
        <w:rPr>
          <w:rFonts w:ascii="Sylfaen" w:hAnsi="Sylfaen"/>
          <w:spacing w:val="-1"/>
          <w:sz w:val="24"/>
          <w:szCs w:val="24"/>
        </w:rPr>
        <w:t>ece</w:t>
      </w:r>
      <w:r w:rsidRPr="00B45AF4">
        <w:rPr>
          <w:rFonts w:ascii="Sylfaen" w:hAnsi="Sylfaen"/>
          <w:spacing w:val="2"/>
          <w:sz w:val="24"/>
          <w:szCs w:val="24"/>
        </w:rPr>
        <w:t>s</w:t>
      </w:r>
      <w:r w:rsidRPr="00B45AF4">
        <w:rPr>
          <w:rFonts w:ascii="Sylfaen" w:hAnsi="Sylfaen"/>
          <w:sz w:val="24"/>
          <w:szCs w:val="24"/>
        </w:rPr>
        <w:t>s</w:t>
      </w:r>
      <w:r w:rsidRPr="00B45AF4">
        <w:rPr>
          <w:rFonts w:ascii="Sylfaen" w:hAnsi="Sylfaen"/>
          <w:spacing w:val="-1"/>
          <w:sz w:val="24"/>
          <w:szCs w:val="24"/>
        </w:rPr>
        <w:t>a</w:t>
      </w:r>
      <w:r w:rsidRPr="00B45AF4">
        <w:rPr>
          <w:rFonts w:ascii="Sylfaen" w:hAnsi="Sylfaen"/>
          <w:spacing w:val="4"/>
          <w:sz w:val="24"/>
          <w:szCs w:val="24"/>
        </w:rPr>
        <w:t>r</w:t>
      </w:r>
      <w:r w:rsidRPr="00B45AF4">
        <w:rPr>
          <w:rFonts w:ascii="Sylfaen" w:hAnsi="Sylfaen"/>
          <w:sz w:val="24"/>
          <w:szCs w:val="24"/>
        </w:rPr>
        <w:t>y</w:t>
      </w:r>
      <w:r w:rsidRPr="00B45AF4">
        <w:rPr>
          <w:rFonts w:ascii="Sylfaen" w:hAnsi="Sylfaen"/>
          <w:spacing w:val="17"/>
          <w:sz w:val="24"/>
          <w:szCs w:val="24"/>
        </w:rPr>
        <w:t xml:space="preserve"> </w:t>
      </w:r>
      <w:r w:rsidRPr="00B45AF4">
        <w:rPr>
          <w:rFonts w:ascii="Sylfaen" w:hAnsi="Sylfaen"/>
          <w:spacing w:val="1"/>
          <w:sz w:val="24"/>
          <w:szCs w:val="24"/>
        </w:rPr>
        <w:t>P</w:t>
      </w:r>
      <w:r w:rsidRPr="00B45AF4">
        <w:rPr>
          <w:rFonts w:ascii="Sylfaen" w:hAnsi="Sylfaen"/>
          <w:sz w:val="24"/>
          <w:szCs w:val="24"/>
        </w:rPr>
        <w:t>ubl</w:t>
      </w:r>
      <w:r w:rsidRPr="00B45AF4">
        <w:rPr>
          <w:rFonts w:ascii="Sylfaen" w:hAnsi="Sylfaen"/>
          <w:spacing w:val="1"/>
          <w:sz w:val="24"/>
          <w:szCs w:val="24"/>
        </w:rPr>
        <w:t>i</w:t>
      </w:r>
      <w:r w:rsidRPr="00B45AF4">
        <w:rPr>
          <w:rFonts w:ascii="Sylfaen" w:hAnsi="Sylfaen"/>
          <w:sz w:val="24"/>
          <w:szCs w:val="24"/>
        </w:rPr>
        <w:t>c</w:t>
      </w:r>
      <w:r w:rsidRPr="00B45AF4">
        <w:rPr>
          <w:rFonts w:ascii="Sylfaen" w:hAnsi="Sylfaen"/>
          <w:spacing w:val="20"/>
          <w:sz w:val="24"/>
          <w:szCs w:val="24"/>
        </w:rPr>
        <w:t xml:space="preserve"> </w:t>
      </w:r>
      <w:r w:rsidRPr="00B45AF4">
        <w:rPr>
          <w:rFonts w:ascii="Sylfaen" w:hAnsi="Sylfaen"/>
          <w:spacing w:val="2"/>
          <w:sz w:val="24"/>
          <w:szCs w:val="24"/>
        </w:rPr>
        <w:t>N</w:t>
      </w:r>
      <w:r w:rsidRPr="00B45AF4">
        <w:rPr>
          <w:rFonts w:ascii="Sylfaen" w:hAnsi="Sylfaen"/>
          <w:spacing w:val="-1"/>
          <w:sz w:val="24"/>
          <w:szCs w:val="24"/>
        </w:rPr>
        <w:t>ee</w:t>
      </w:r>
      <w:r w:rsidRPr="00B45AF4">
        <w:rPr>
          <w:rFonts w:ascii="Sylfaen" w:hAnsi="Sylfaen"/>
          <w:sz w:val="24"/>
          <w:szCs w:val="24"/>
        </w:rPr>
        <w:t>d</w:t>
      </w:r>
      <w:r w:rsidRPr="00B45AF4">
        <w:rPr>
          <w:rFonts w:ascii="Sylfaen" w:hAnsi="Sylfaen"/>
          <w:spacing w:val="27"/>
          <w:sz w:val="24"/>
          <w:szCs w:val="24"/>
        </w:rPr>
        <w:t xml:space="preserve"> </w:t>
      </w:r>
      <w:r w:rsidRPr="00B45AF4">
        <w:rPr>
          <w:rFonts w:ascii="Sylfaen" w:hAnsi="Sylfaen"/>
          <w:spacing w:val="2"/>
          <w:sz w:val="24"/>
          <w:szCs w:val="24"/>
        </w:rPr>
        <w:t>J</w:t>
      </w:r>
      <w:r w:rsidRPr="00B45AF4">
        <w:rPr>
          <w:rFonts w:ascii="Sylfaen" w:hAnsi="Sylfaen"/>
          <w:sz w:val="24"/>
          <w:szCs w:val="24"/>
        </w:rPr>
        <w:t>u</w:t>
      </w:r>
      <w:r w:rsidRPr="00B45AF4">
        <w:rPr>
          <w:rFonts w:ascii="Sylfaen" w:hAnsi="Sylfaen"/>
          <w:spacing w:val="3"/>
          <w:sz w:val="24"/>
          <w:szCs w:val="24"/>
        </w:rPr>
        <w:t>l</w:t>
      </w:r>
      <w:r w:rsidRPr="00B45AF4">
        <w:rPr>
          <w:rFonts w:ascii="Sylfaen" w:hAnsi="Sylfaen"/>
          <w:sz w:val="24"/>
          <w:szCs w:val="24"/>
        </w:rPr>
        <w:t>y</w:t>
      </w:r>
      <w:r w:rsidRPr="00B45AF4">
        <w:rPr>
          <w:rFonts w:ascii="Sylfaen" w:hAnsi="Sylfaen"/>
          <w:spacing w:val="19"/>
          <w:sz w:val="24"/>
          <w:szCs w:val="24"/>
        </w:rPr>
        <w:t xml:space="preserve"> </w:t>
      </w:r>
      <w:r w:rsidRPr="00B45AF4">
        <w:rPr>
          <w:rFonts w:ascii="Sylfaen" w:hAnsi="Sylfaen"/>
          <w:spacing w:val="2"/>
          <w:sz w:val="24"/>
          <w:szCs w:val="24"/>
        </w:rPr>
        <w:t>2</w:t>
      </w:r>
      <w:r w:rsidRPr="00B45AF4">
        <w:rPr>
          <w:rFonts w:ascii="Sylfaen" w:hAnsi="Sylfaen"/>
          <w:sz w:val="24"/>
          <w:szCs w:val="24"/>
        </w:rPr>
        <w:t>3,</w:t>
      </w:r>
      <w:r w:rsidRPr="00B45AF4">
        <w:rPr>
          <w:rFonts w:ascii="Sylfaen" w:hAnsi="Sylfaen"/>
          <w:spacing w:val="21"/>
          <w:sz w:val="24"/>
          <w:szCs w:val="24"/>
        </w:rPr>
        <w:t xml:space="preserve"> </w:t>
      </w:r>
      <w:r w:rsidRPr="00B45AF4">
        <w:rPr>
          <w:rFonts w:ascii="Sylfaen" w:hAnsi="Sylfaen"/>
          <w:sz w:val="24"/>
          <w:szCs w:val="24"/>
        </w:rPr>
        <w:t>1999</w:t>
      </w:r>
      <w:r w:rsidRPr="00B45AF4">
        <w:rPr>
          <w:rFonts w:ascii="Sylfaen" w:hAnsi="Sylfaen"/>
          <w:spacing w:val="21"/>
          <w:sz w:val="24"/>
          <w:szCs w:val="24"/>
        </w:rPr>
        <w:t xml:space="preserve"> </w:t>
      </w:r>
      <w:r w:rsidRPr="00B45AF4">
        <w:rPr>
          <w:rFonts w:ascii="Sylfaen" w:hAnsi="Sylfaen"/>
          <w:spacing w:val="-1"/>
          <w:sz w:val="24"/>
          <w:szCs w:val="24"/>
        </w:rPr>
        <w:t>a</w:t>
      </w:r>
      <w:r w:rsidRPr="00B45AF4">
        <w:rPr>
          <w:rFonts w:ascii="Sylfaen" w:hAnsi="Sylfaen"/>
          <w:sz w:val="24"/>
          <w:szCs w:val="24"/>
        </w:rPr>
        <w:t>nd</w:t>
      </w:r>
      <w:r w:rsidR="008F0373">
        <w:rPr>
          <w:rFonts w:ascii="Sylfaen" w:hAnsi="Sylfaen"/>
          <w:sz w:val="24"/>
          <w:szCs w:val="24"/>
        </w:rPr>
        <w:t xml:space="preserve"> </w:t>
      </w:r>
      <w:r w:rsidRPr="00B45AF4">
        <w:rPr>
          <w:rFonts w:ascii="Sylfaen" w:hAnsi="Sylfaen"/>
          <w:sz w:val="24"/>
          <w:szCs w:val="24"/>
        </w:rPr>
        <w:t xml:space="preserve"> </w:t>
      </w:r>
      <w:r w:rsidRPr="00B45AF4">
        <w:rPr>
          <w:rFonts w:ascii="Sylfaen" w:hAnsi="Sylfaen"/>
          <w:spacing w:val="1"/>
          <w:sz w:val="24"/>
          <w:szCs w:val="24"/>
        </w:rPr>
        <w:t>P</w:t>
      </w:r>
      <w:r w:rsidRPr="00B45AF4">
        <w:rPr>
          <w:rFonts w:ascii="Sylfaen" w:hAnsi="Sylfaen"/>
          <w:sz w:val="24"/>
          <w:szCs w:val="24"/>
        </w:rPr>
        <w:t>roc</w:t>
      </w:r>
      <w:r w:rsidRPr="00B45AF4">
        <w:rPr>
          <w:rFonts w:ascii="Sylfaen" w:hAnsi="Sylfaen"/>
          <w:spacing w:val="-1"/>
          <w:sz w:val="24"/>
          <w:szCs w:val="24"/>
        </w:rPr>
        <w:t>e</w:t>
      </w:r>
      <w:r w:rsidRPr="00B45AF4">
        <w:rPr>
          <w:rFonts w:ascii="Sylfaen" w:hAnsi="Sylfaen"/>
          <w:sz w:val="24"/>
          <w:szCs w:val="24"/>
        </w:rPr>
        <w:t>du</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l Civ</w:t>
      </w:r>
      <w:r w:rsidRPr="00B45AF4">
        <w:rPr>
          <w:rFonts w:ascii="Sylfaen" w:hAnsi="Sylfaen"/>
          <w:spacing w:val="1"/>
          <w:sz w:val="24"/>
          <w:szCs w:val="24"/>
        </w:rPr>
        <w:t>i</w:t>
      </w:r>
      <w:r w:rsidRPr="00B45AF4">
        <w:rPr>
          <w:rFonts w:ascii="Sylfaen" w:hAnsi="Sylfaen"/>
          <w:sz w:val="24"/>
          <w:szCs w:val="24"/>
        </w:rPr>
        <w:t xml:space="preserve">l </w:t>
      </w:r>
      <w:r w:rsidRPr="00B45AF4">
        <w:rPr>
          <w:rFonts w:ascii="Sylfaen" w:hAnsi="Sylfaen"/>
          <w:spacing w:val="1"/>
          <w:sz w:val="24"/>
          <w:szCs w:val="24"/>
        </w:rPr>
        <w:t>C</w:t>
      </w:r>
      <w:r w:rsidRPr="00B45AF4">
        <w:rPr>
          <w:rFonts w:ascii="Sylfaen" w:hAnsi="Sylfaen"/>
          <w:sz w:val="24"/>
          <w:szCs w:val="24"/>
        </w:rPr>
        <w:t>ode</w:t>
      </w:r>
      <w:r w:rsidRPr="00B45AF4">
        <w:rPr>
          <w:rFonts w:ascii="Sylfaen" w:hAnsi="Sylfaen"/>
          <w:spacing w:val="-1"/>
          <w:sz w:val="24"/>
          <w:szCs w:val="24"/>
        </w:rPr>
        <w:t xml:space="preserve"> </w:t>
      </w:r>
      <w:r w:rsidRPr="00B45AF4">
        <w:rPr>
          <w:rFonts w:ascii="Sylfaen" w:hAnsi="Sylfaen"/>
          <w:sz w:val="24"/>
          <w:szCs w:val="24"/>
        </w:rPr>
        <w:t xml:space="preserve">of </w:t>
      </w:r>
      <w:r w:rsidRPr="00B45AF4">
        <w:rPr>
          <w:rFonts w:ascii="Sylfaen" w:hAnsi="Sylfaen"/>
          <w:spacing w:val="-1"/>
          <w:sz w:val="24"/>
          <w:szCs w:val="24"/>
        </w:rPr>
        <w:t>Ge</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pacing w:val="3"/>
          <w:sz w:val="24"/>
          <w:szCs w:val="24"/>
        </w:rPr>
        <w:t>i</w:t>
      </w:r>
      <w:r w:rsidRPr="00B45AF4">
        <w:rPr>
          <w:rFonts w:ascii="Sylfaen" w:hAnsi="Sylfaen"/>
          <w:sz w:val="24"/>
          <w:szCs w:val="24"/>
        </w:rPr>
        <w:t>a</w:t>
      </w:r>
      <w:r w:rsidR="00B45AF4">
        <w:rPr>
          <w:rFonts w:ascii="Sylfaen" w:hAnsi="Sylfaen"/>
          <w:sz w:val="24"/>
          <w:szCs w:val="24"/>
        </w:rPr>
        <w:t>.</w:t>
      </w:r>
    </w:p>
    <w:p w14:paraId="15DD0E23" w14:textId="77777777" w:rsidR="00863506" w:rsidRPr="00B45AF4" w:rsidRDefault="00863506" w:rsidP="004C6F0A">
      <w:pPr>
        <w:spacing w:before="12" w:line="240" w:lineRule="exact"/>
        <w:jc w:val="both"/>
        <w:rPr>
          <w:rFonts w:ascii="Sylfaen" w:hAnsi="Sylfaen"/>
          <w:sz w:val="24"/>
          <w:szCs w:val="24"/>
        </w:rPr>
      </w:pPr>
    </w:p>
    <w:p w14:paraId="5C741321" w14:textId="77777777" w:rsidR="00863506" w:rsidRPr="00B45AF4" w:rsidRDefault="001B4369" w:rsidP="004C6F0A">
      <w:pPr>
        <w:jc w:val="both"/>
        <w:rPr>
          <w:rFonts w:ascii="Sylfaen" w:hAnsi="Sylfaen"/>
          <w:sz w:val="24"/>
          <w:szCs w:val="24"/>
        </w:rPr>
      </w:pPr>
      <w:r w:rsidRPr="00B45AF4">
        <w:rPr>
          <w:rFonts w:ascii="Sylfaen" w:hAnsi="Sylfaen"/>
          <w:spacing w:val="-3"/>
          <w:sz w:val="24"/>
          <w:szCs w:val="24"/>
        </w:rPr>
        <w:t>I</w:t>
      </w:r>
      <w:r w:rsidRPr="00B45AF4">
        <w:rPr>
          <w:rFonts w:ascii="Sylfaen" w:hAnsi="Sylfaen"/>
          <w:sz w:val="24"/>
          <w:szCs w:val="24"/>
        </w:rPr>
        <w:t>n</w:t>
      </w:r>
      <w:r w:rsidRPr="00B45AF4">
        <w:rPr>
          <w:rFonts w:ascii="Sylfaen" w:hAnsi="Sylfaen"/>
          <w:spacing w:val="7"/>
          <w:sz w:val="24"/>
          <w:szCs w:val="24"/>
        </w:rPr>
        <w:t xml:space="preserve"> </w:t>
      </w:r>
      <w:r w:rsidRPr="00B45AF4">
        <w:rPr>
          <w:rFonts w:ascii="Sylfaen" w:hAnsi="Sylfaen"/>
          <w:spacing w:val="-2"/>
          <w:sz w:val="24"/>
          <w:szCs w:val="24"/>
        </w:rPr>
        <w:t>g</w:t>
      </w:r>
      <w:r w:rsidRPr="00B45AF4">
        <w:rPr>
          <w:rFonts w:ascii="Sylfaen" w:hAnsi="Sylfaen"/>
          <w:spacing w:val="-1"/>
          <w:sz w:val="24"/>
          <w:szCs w:val="24"/>
        </w:rPr>
        <w:t>e</w:t>
      </w:r>
      <w:r w:rsidRPr="00B45AF4">
        <w:rPr>
          <w:rFonts w:ascii="Sylfaen" w:hAnsi="Sylfaen"/>
          <w:spacing w:val="2"/>
          <w:sz w:val="24"/>
          <w:szCs w:val="24"/>
        </w:rPr>
        <w:t>n</w:t>
      </w:r>
      <w:r w:rsidRPr="00B45AF4">
        <w:rPr>
          <w:rFonts w:ascii="Sylfaen" w:hAnsi="Sylfaen"/>
          <w:spacing w:val="-1"/>
          <w:sz w:val="24"/>
          <w:szCs w:val="24"/>
        </w:rPr>
        <w:t>e</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l</w:t>
      </w:r>
      <w:r w:rsidRPr="00B45AF4">
        <w:rPr>
          <w:rFonts w:ascii="Sylfaen" w:hAnsi="Sylfaen"/>
          <w:spacing w:val="5"/>
          <w:sz w:val="24"/>
          <w:szCs w:val="24"/>
        </w:rPr>
        <w:t xml:space="preserve"> </w:t>
      </w:r>
      <w:r w:rsidRPr="00B45AF4">
        <w:rPr>
          <w:rFonts w:ascii="Sylfaen" w:hAnsi="Sylfaen"/>
          <w:sz w:val="24"/>
          <w:szCs w:val="24"/>
        </w:rPr>
        <w:t>te</w:t>
      </w:r>
      <w:r w:rsidRPr="00B45AF4">
        <w:rPr>
          <w:rFonts w:ascii="Sylfaen" w:hAnsi="Sylfaen"/>
          <w:spacing w:val="-1"/>
          <w:sz w:val="24"/>
          <w:szCs w:val="24"/>
        </w:rPr>
        <w:t>r</w:t>
      </w:r>
      <w:r w:rsidRPr="00B45AF4">
        <w:rPr>
          <w:rFonts w:ascii="Sylfaen" w:hAnsi="Sylfaen"/>
          <w:sz w:val="24"/>
          <w:szCs w:val="24"/>
        </w:rPr>
        <w:t>ms,</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pacing w:val="-1"/>
          <w:sz w:val="24"/>
          <w:szCs w:val="24"/>
        </w:rPr>
        <w:t>a</w:t>
      </w:r>
      <w:r w:rsidRPr="00B45AF4">
        <w:rPr>
          <w:rFonts w:ascii="Sylfaen" w:hAnsi="Sylfaen"/>
          <w:sz w:val="24"/>
          <w:szCs w:val="24"/>
        </w:rPr>
        <w:t>bov</w:t>
      </w:r>
      <w:r w:rsidRPr="00B45AF4">
        <w:rPr>
          <w:rFonts w:ascii="Sylfaen" w:hAnsi="Sylfaen"/>
          <w:spacing w:val="1"/>
          <w:sz w:val="24"/>
          <w:szCs w:val="24"/>
        </w:rPr>
        <w:t>e</w:t>
      </w:r>
      <w:r w:rsidRPr="00B45AF4">
        <w:rPr>
          <w:rFonts w:ascii="Sylfaen" w:hAnsi="Sylfaen"/>
          <w:spacing w:val="-1"/>
          <w:sz w:val="24"/>
          <w:szCs w:val="24"/>
        </w:rPr>
        <w:t>-</w:t>
      </w:r>
      <w:r w:rsidRPr="00B45AF4">
        <w:rPr>
          <w:rFonts w:ascii="Sylfaen" w:hAnsi="Sylfaen"/>
          <w:sz w:val="24"/>
          <w:szCs w:val="24"/>
        </w:rPr>
        <w:t>l</w:t>
      </w:r>
      <w:r w:rsidRPr="00B45AF4">
        <w:rPr>
          <w:rFonts w:ascii="Sylfaen" w:hAnsi="Sylfaen"/>
          <w:spacing w:val="1"/>
          <w:sz w:val="24"/>
          <w:szCs w:val="24"/>
        </w:rPr>
        <w:t>i</w:t>
      </w:r>
      <w:r w:rsidRPr="00B45AF4">
        <w:rPr>
          <w:rFonts w:ascii="Sylfaen" w:hAnsi="Sylfaen"/>
          <w:sz w:val="24"/>
          <w:szCs w:val="24"/>
        </w:rPr>
        <w:t>sted</w:t>
      </w:r>
      <w:r w:rsidRPr="00B45AF4">
        <w:rPr>
          <w:rFonts w:ascii="Sylfaen" w:hAnsi="Sylfaen"/>
          <w:spacing w:val="4"/>
          <w:sz w:val="24"/>
          <w:szCs w:val="24"/>
        </w:rPr>
        <w:t xml:space="preserve"> </w:t>
      </w:r>
      <w:r w:rsidRPr="00B45AF4">
        <w:rPr>
          <w:rFonts w:ascii="Sylfaen" w:hAnsi="Sylfaen"/>
          <w:sz w:val="24"/>
          <w:szCs w:val="24"/>
        </w:rPr>
        <w:t>la</w:t>
      </w:r>
      <w:r w:rsidRPr="00B45AF4">
        <w:rPr>
          <w:rFonts w:ascii="Sylfaen" w:hAnsi="Sylfaen"/>
          <w:spacing w:val="-1"/>
          <w:sz w:val="24"/>
          <w:szCs w:val="24"/>
        </w:rPr>
        <w:t>w</w:t>
      </w:r>
      <w:r w:rsidRPr="00B45AF4">
        <w:rPr>
          <w:rFonts w:ascii="Sylfaen" w:hAnsi="Sylfaen"/>
          <w:sz w:val="24"/>
          <w:szCs w:val="24"/>
        </w:rPr>
        <w:t>s</w:t>
      </w:r>
      <w:r w:rsidRPr="00B45AF4">
        <w:rPr>
          <w:rFonts w:ascii="Sylfaen" w:hAnsi="Sylfaen"/>
          <w:spacing w:val="5"/>
          <w:sz w:val="24"/>
          <w:szCs w:val="24"/>
        </w:rPr>
        <w:t xml:space="preserve"> </w:t>
      </w:r>
      <w:r w:rsidRPr="00B45AF4">
        <w:rPr>
          <w:rFonts w:ascii="Sylfaen" w:hAnsi="Sylfaen"/>
          <w:spacing w:val="-1"/>
          <w:sz w:val="24"/>
          <w:szCs w:val="24"/>
        </w:rPr>
        <w:t>a</w:t>
      </w:r>
      <w:r w:rsidRPr="00B45AF4">
        <w:rPr>
          <w:rFonts w:ascii="Sylfaen" w:hAnsi="Sylfaen"/>
          <w:sz w:val="24"/>
          <w:szCs w:val="24"/>
        </w:rPr>
        <w:t>nd</w:t>
      </w:r>
      <w:r w:rsidRPr="00B45AF4">
        <w:rPr>
          <w:rFonts w:ascii="Sylfaen" w:hAnsi="Sylfaen"/>
          <w:spacing w:val="5"/>
          <w:sz w:val="24"/>
          <w:szCs w:val="24"/>
        </w:rPr>
        <w:t xml:space="preserve"> </w:t>
      </w:r>
      <w:r w:rsidRPr="00B45AF4">
        <w:rPr>
          <w:rFonts w:ascii="Sylfaen" w:hAnsi="Sylfaen"/>
          <w:sz w:val="24"/>
          <w:szCs w:val="24"/>
        </w:rPr>
        <w:t>re</w:t>
      </w:r>
      <w:r w:rsidRPr="00B45AF4">
        <w:rPr>
          <w:rFonts w:ascii="Sylfaen" w:hAnsi="Sylfaen"/>
          <w:spacing w:val="-2"/>
          <w:sz w:val="24"/>
          <w:szCs w:val="24"/>
        </w:rPr>
        <w:t>g</w:t>
      </w:r>
      <w:r w:rsidRPr="00B45AF4">
        <w:rPr>
          <w:rFonts w:ascii="Sylfaen" w:hAnsi="Sylfaen"/>
          <w:sz w:val="24"/>
          <w:szCs w:val="24"/>
        </w:rPr>
        <w:t>ul</w:t>
      </w:r>
      <w:r w:rsidRPr="00B45AF4">
        <w:rPr>
          <w:rFonts w:ascii="Sylfaen" w:hAnsi="Sylfaen"/>
          <w:spacing w:val="2"/>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ons</w:t>
      </w:r>
      <w:r w:rsidRPr="00B45AF4">
        <w:rPr>
          <w:rFonts w:ascii="Sylfaen" w:hAnsi="Sylfaen"/>
          <w:spacing w:val="5"/>
          <w:sz w:val="24"/>
          <w:szCs w:val="24"/>
        </w:rPr>
        <w:t xml:space="preserve"> </w:t>
      </w:r>
      <w:r w:rsidRPr="00B45AF4">
        <w:rPr>
          <w:rFonts w:ascii="Sylfaen" w:hAnsi="Sylfaen"/>
          <w:spacing w:val="-2"/>
          <w:sz w:val="24"/>
          <w:szCs w:val="24"/>
        </w:rPr>
        <w:t>g</w:t>
      </w:r>
      <w:r w:rsidRPr="00B45AF4">
        <w:rPr>
          <w:rFonts w:ascii="Sylfaen" w:hAnsi="Sylfaen"/>
          <w:sz w:val="24"/>
          <w:szCs w:val="24"/>
        </w:rPr>
        <w:t>ive</w:t>
      </w:r>
      <w:r w:rsidRPr="00B45AF4">
        <w:rPr>
          <w:rFonts w:ascii="Sylfaen" w:hAnsi="Sylfaen"/>
          <w:spacing w:val="4"/>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poss</w:t>
      </w:r>
      <w:r w:rsidRPr="00B45AF4">
        <w:rPr>
          <w:rFonts w:ascii="Sylfaen" w:hAnsi="Sylfaen"/>
          <w:spacing w:val="1"/>
          <w:sz w:val="24"/>
          <w:szCs w:val="24"/>
        </w:rPr>
        <w:t>i</w:t>
      </w:r>
      <w:r w:rsidRPr="00B45AF4">
        <w:rPr>
          <w:rFonts w:ascii="Sylfaen" w:hAnsi="Sylfaen"/>
          <w:sz w:val="24"/>
          <w:szCs w:val="24"/>
        </w:rPr>
        <w:t>bi</w:t>
      </w:r>
      <w:r w:rsidRPr="00B45AF4">
        <w:rPr>
          <w:rFonts w:ascii="Sylfaen" w:hAnsi="Sylfaen"/>
          <w:spacing w:val="1"/>
          <w:sz w:val="24"/>
          <w:szCs w:val="24"/>
        </w:rPr>
        <w:t>l</w:t>
      </w:r>
      <w:r w:rsidRPr="00B45AF4">
        <w:rPr>
          <w:rFonts w:ascii="Sylfaen" w:hAnsi="Sylfaen"/>
          <w:sz w:val="24"/>
          <w:szCs w:val="24"/>
        </w:rPr>
        <w:t>i</w:t>
      </w:r>
      <w:r w:rsidRPr="00B45AF4">
        <w:rPr>
          <w:rFonts w:ascii="Sylfaen" w:hAnsi="Sylfaen"/>
          <w:spacing w:val="3"/>
          <w:sz w:val="24"/>
          <w:szCs w:val="24"/>
        </w:rPr>
        <w:t>t</w:t>
      </w:r>
      <w:r w:rsidRPr="00B45AF4">
        <w:rPr>
          <w:rFonts w:ascii="Sylfaen" w:hAnsi="Sylfaen"/>
          <w:sz w:val="24"/>
          <w:szCs w:val="24"/>
        </w:rPr>
        <w:t>y of</w:t>
      </w:r>
      <w:r w:rsidRPr="00B45AF4">
        <w:rPr>
          <w:rFonts w:ascii="Sylfaen" w:hAnsi="Sylfaen"/>
          <w:spacing w:val="4"/>
          <w:sz w:val="24"/>
          <w:szCs w:val="24"/>
        </w:rPr>
        <w:t xml:space="preserve"> </w:t>
      </w:r>
      <w:r w:rsidRPr="00B45AF4">
        <w:rPr>
          <w:rFonts w:ascii="Sylfaen" w:hAnsi="Sylfaen"/>
          <w:spacing w:val="-1"/>
          <w:sz w:val="24"/>
          <w:szCs w:val="24"/>
        </w:rPr>
        <w:t>a</w:t>
      </w:r>
      <w:r w:rsidRPr="00B45AF4">
        <w:rPr>
          <w:rFonts w:ascii="Sylfaen" w:hAnsi="Sylfaen"/>
          <w:sz w:val="24"/>
          <w:szCs w:val="24"/>
        </w:rPr>
        <w:t>pp</w:t>
      </w:r>
      <w:r w:rsidRPr="00B45AF4">
        <w:rPr>
          <w:rFonts w:ascii="Sylfaen" w:hAnsi="Sylfaen"/>
          <w:spacing w:val="3"/>
          <w:sz w:val="24"/>
          <w:szCs w:val="24"/>
        </w:rPr>
        <w:t>l</w:t>
      </w:r>
      <w:r w:rsidRPr="00B45AF4">
        <w:rPr>
          <w:rFonts w:ascii="Sylfaen" w:hAnsi="Sylfaen"/>
          <w:spacing w:val="-5"/>
          <w:sz w:val="24"/>
          <w:szCs w:val="24"/>
        </w:rPr>
        <w:t>y</w:t>
      </w:r>
      <w:r w:rsidRPr="00B45AF4">
        <w:rPr>
          <w:rFonts w:ascii="Sylfaen" w:hAnsi="Sylfaen"/>
          <w:sz w:val="24"/>
          <w:szCs w:val="24"/>
        </w:rPr>
        <w:t>i</w:t>
      </w:r>
      <w:r w:rsidRPr="00B45AF4">
        <w:rPr>
          <w:rFonts w:ascii="Sylfaen" w:hAnsi="Sylfaen"/>
          <w:spacing w:val="3"/>
          <w:sz w:val="24"/>
          <w:szCs w:val="24"/>
        </w:rPr>
        <w:t>n</w:t>
      </w:r>
      <w:r w:rsidRPr="00B45AF4">
        <w:rPr>
          <w:rFonts w:ascii="Sylfaen" w:hAnsi="Sylfaen"/>
          <w:sz w:val="24"/>
          <w:szCs w:val="24"/>
        </w:rPr>
        <w:t>g</w:t>
      </w:r>
      <w:r w:rsidRPr="00B45AF4">
        <w:rPr>
          <w:rFonts w:ascii="Sylfaen" w:hAnsi="Sylfaen"/>
          <w:spacing w:val="2"/>
          <w:sz w:val="24"/>
          <w:szCs w:val="24"/>
        </w:rPr>
        <w:t xml:space="preserve"> </w:t>
      </w:r>
      <w:r w:rsidRPr="00B45AF4">
        <w:rPr>
          <w:rFonts w:ascii="Sylfaen" w:hAnsi="Sylfaen"/>
          <w:sz w:val="24"/>
          <w:szCs w:val="24"/>
        </w:rPr>
        <w:t>the</w:t>
      </w:r>
      <w:r w:rsidRPr="00B45AF4">
        <w:rPr>
          <w:rFonts w:ascii="Sylfaen" w:hAnsi="Sylfaen"/>
          <w:spacing w:val="4"/>
          <w:sz w:val="24"/>
          <w:szCs w:val="24"/>
        </w:rPr>
        <w:t xml:space="preserve"> </w:t>
      </w:r>
      <w:r w:rsidRPr="00B45AF4">
        <w:rPr>
          <w:rFonts w:ascii="Sylfaen" w:hAnsi="Sylfaen"/>
          <w:sz w:val="24"/>
          <w:szCs w:val="24"/>
        </w:rPr>
        <w:t>followi</w:t>
      </w:r>
      <w:r w:rsidRPr="00B45AF4">
        <w:rPr>
          <w:rFonts w:ascii="Sylfaen" w:hAnsi="Sylfaen"/>
          <w:spacing w:val="2"/>
          <w:sz w:val="24"/>
          <w:szCs w:val="24"/>
        </w:rPr>
        <w:t>n</w:t>
      </w:r>
      <w:r w:rsidRPr="00B45AF4">
        <w:rPr>
          <w:rFonts w:ascii="Sylfaen" w:hAnsi="Sylfaen"/>
          <w:sz w:val="24"/>
          <w:szCs w:val="24"/>
        </w:rPr>
        <w:t>g thr</w:t>
      </w:r>
      <w:r w:rsidRPr="00B45AF4">
        <w:rPr>
          <w:rFonts w:ascii="Sylfaen" w:hAnsi="Sylfaen"/>
          <w:spacing w:val="-1"/>
          <w:sz w:val="24"/>
          <w:szCs w:val="24"/>
        </w:rPr>
        <w:t>e</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me</w:t>
      </w:r>
      <w:r w:rsidRPr="00B45AF4">
        <w:rPr>
          <w:rFonts w:ascii="Sylfaen" w:hAnsi="Sylfaen"/>
          <w:spacing w:val="-1"/>
          <w:sz w:val="24"/>
          <w:szCs w:val="24"/>
        </w:rPr>
        <w:t>c</w:t>
      </w:r>
      <w:r w:rsidRPr="00B45AF4">
        <w:rPr>
          <w:rFonts w:ascii="Sylfaen" w:hAnsi="Sylfaen"/>
          <w:spacing w:val="2"/>
          <w:sz w:val="24"/>
          <w:szCs w:val="24"/>
        </w:rPr>
        <w:t>h</w:t>
      </w:r>
      <w:r w:rsidRPr="00B45AF4">
        <w:rPr>
          <w:rFonts w:ascii="Sylfaen" w:hAnsi="Sylfaen"/>
          <w:spacing w:val="-1"/>
          <w:sz w:val="24"/>
          <w:szCs w:val="24"/>
        </w:rPr>
        <w:t>a</w:t>
      </w:r>
      <w:r w:rsidRPr="00B45AF4">
        <w:rPr>
          <w:rFonts w:ascii="Sylfaen" w:hAnsi="Sylfaen"/>
          <w:sz w:val="24"/>
          <w:szCs w:val="24"/>
        </w:rPr>
        <w:t>nis</w:t>
      </w:r>
      <w:r w:rsidRPr="00B45AF4">
        <w:rPr>
          <w:rFonts w:ascii="Sylfaen" w:hAnsi="Sylfaen"/>
          <w:spacing w:val="1"/>
          <w:sz w:val="24"/>
          <w:szCs w:val="24"/>
        </w:rPr>
        <w:t>m</w:t>
      </w:r>
      <w:r w:rsidRPr="00B45AF4">
        <w:rPr>
          <w:rFonts w:ascii="Sylfaen" w:hAnsi="Sylfaen"/>
          <w:sz w:val="24"/>
          <w:szCs w:val="24"/>
        </w:rPr>
        <w:t>s for</w:t>
      </w:r>
      <w:r w:rsidRPr="00B45AF4">
        <w:rPr>
          <w:rFonts w:ascii="Sylfaen" w:hAnsi="Sylfaen"/>
          <w:spacing w:val="-1"/>
          <w:sz w:val="24"/>
          <w:szCs w:val="24"/>
        </w:rPr>
        <w:t xml:space="preserve"> </w:t>
      </w:r>
      <w:r w:rsidRPr="00B45AF4">
        <w:rPr>
          <w:rFonts w:ascii="Sylfaen" w:hAnsi="Sylfaen"/>
          <w:sz w:val="24"/>
          <w:szCs w:val="24"/>
        </w:rPr>
        <w:t>l</w:t>
      </w:r>
      <w:r w:rsidRPr="00B45AF4">
        <w:rPr>
          <w:rFonts w:ascii="Sylfaen" w:hAnsi="Sylfaen"/>
          <w:spacing w:val="2"/>
          <w:sz w:val="24"/>
          <w:szCs w:val="24"/>
        </w:rPr>
        <w:t>e</w:t>
      </w:r>
      <w:r w:rsidRPr="00B45AF4">
        <w:rPr>
          <w:rFonts w:ascii="Sylfaen" w:hAnsi="Sylfaen"/>
          <w:sz w:val="24"/>
          <w:szCs w:val="24"/>
        </w:rPr>
        <w:t>g</w:t>
      </w:r>
      <w:r w:rsidRPr="00B45AF4">
        <w:rPr>
          <w:rFonts w:ascii="Sylfaen" w:hAnsi="Sylfaen"/>
          <w:spacing w:val="-1"/>
          <w:sz w:val="24"/>
          <w:szCs w:val="24"/>
        </w:rPr>
        <w:t>a</w:t>
      </w:r>
      <w:r w:rsidRPr="00B45AF4">
        <w:rPr>
          <w:rFonts w:ascii="Sylfaen" w:hAnsi="Sylfaen"/>
          <w:sz w:val="24"/>
          <w:szCs w:val="24"/>
        </w:rPr>
        <w:t>l applic</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of</w:t>
      </w:r>
      <w:r w:rsidRPr="00B45AF4">
        <w:rPr>
          <w:rFonts w:ascii="Sylfaen" w:hAnsi="Sylfaen"/>
          <w:spacing w:val="-1"/>
          <w:sz w:val="24"/>
          <w:szCs w:val="24"/>
        </w:rPr>
        <w:t xml:space="preserve"> </w:t>
      </w:r>
      <w:r w:rsidRPr="00B45AF4">
        <w:rPr>
          <w:rFonts w:ascii="Sylfaen" w:hAnsi="Sylfaen"/>
          <w:sz w:val="24"/>
          <w:szCs w:val="24"/>
        </w:rPr>
        <w:t>the p</w:t>
      </w:r>
      <w:r w:rsidRPr="00B45AF4">
        <w:rPr>
          <w:rFonts w:ascii="Sylfaen" w:hAnsi="Sylfaen"/>
          <w:spacing w:val="-1"/>
          <w:sz w:val="24"/>
          <w:szCs w:val="24"/>
        </w:rPr>
        <w:t>r</w:t>
      </w:r>
      <w:r w:rsidRPr="00B45AF4">
        <w:rPr>
          <w:rFonts w:ascii="Sylfaen" w:hAnsi="Sylfaen"/>
          <w:sz w:val="24"/>
          <w:szCs w:val="24"/>
        </w:rPr>
        <w:t>o</w:t>
      </w:r>
      <w:r w:rsidRPr="00B45AF4">
        <w:rPr>
          <w:rFonts w:ascii="Sylfaen" w:hAnsi="Sylfaen"/>
          <w:spacing w:val="2"/>
          <w:sz w:val="24"/>
          <w:szCs w:val="24"/>
        </w:rPr>
        <w:t>p</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t</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hts:</w:t>
      </w:r>
    </w:p>
    <w:p w14:paraId="6C0EBE97" w14:textId="77777777" w:rsidR="00863506" w:rsidRPr="00B45AF4" w:rsidRDefault="001B4369" w:rsidP="00BF5FCC">
      <w:pPr>
        <w:pStyle w:val="ListParagraph"/>
        <w:numPr>
          <w:ilvl w:val="0"/>
          <w:numId w:val="16"/>
        </w:numPr>
        <w:spacing w:before="3"/>
        <w:ind w:left="450" w:firstLine="0"/>
        <w:jc w:val="both"/>
        <w:rPr>
          <w:rFonts w:ascii="Sylfaen" w:hAnsi="Sylfaen"/>
          <w:sz w:val="24"/>
          <w:szCs w:val="24"/>
        </w:rPr>
      </w:pPr>
      <w:r w:rsidRPr="00B45AF4">
        <w:rPr>
          <w:rFonts w:ascii="Sylfaen" w:hAnsi="Sylfaen"/>
          <w:sz w:val="24"/>
          <w:szCs w:val="24"/>
        </w:rPr>
        <w:t>Obt</w:t>
      </w:r>
      <w:r w:rsidRPr="00B45AF4">
        <w:rPr>
          <w:rFonts w:ascii="Sylfaen" w:hAnsi="Sylfaen"/>
          <w:spacing w:val="-1"/>
          <w:sz w:val="24"/>
          <w:szCs w:val="24"/>
        </w:rPr>
        <w:t>a</w:t>
      </w:r>
      <w:r w:rsidRPr="00B45AF4">
        <w:rPr>
          <w:rFonts w:ascii="Sylfaen" w:hAnsi="Sylfaen"/>
          <w:sz w:val="24"/>
          <w:szCs w:val="24"/>
        </w:rPr>
        <w:t>in</w:t>
      </w:r>
      <w:r w:rsidRPr="00B45AF4">
        <w:rPr>
          <w:rFonts w:ascii="Sylfaen" w:hAnsi="Sylfaen"/>
          <w:spacing w:val="1"/>
          <w:sz w:val="24"/>
          <w:szCs w:val="24"/>
        </w:rPr>
        <w:t>i</w:t>
      </w:r>
      <w:r w:rsidRPr="00B45AF4">
        <w:rPr>
          <w:rFonts w:ascii="Sylfaen" w:hAnsi="Sylfaen"/>
          <w:sz w:val="24"/>
          <w:szCs w:val="24"/>
        </w:rPr>
        <w:t>ng</w:t>
      </w:r>
      <w:r w:rsidRPr="00B45AF4">
        <w:rPr>
          <w:rFonts w:ascii="Sylfaen" w:hAnsi="Sylfaen"/>
          <w:spacing w:val="14"/>
          <w:sz w:val="24"/>
          <w:szCs w:val="24"/>
        </w:rPr>
        <w:t xml:space="preserve"> </w:t>
      </w:r>
      <w:r w:rsidRPr="00B45AF4">
        <w:rPr>
          <w:rFonts w:ascii="Sylfaen" w:hAnsi="Sylfaen"/>
          <w:sz w:val="24"/>
          <w:szCs w:val="24"/>
        </w:rPr>
        <w:t>the</w:t>
      </w:r>
      <w:r w:rsidRPr="00B45AF4">
        <w:rPr>
          <w:rFonts w:ascii="Sylfaen" w:hAnsi="Sylfaen"/>
          <w:spacing w:val="18"/>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z w:val="24"/>
          <w:szCs w:val="24"/>
        </w:rPr>
        <w:t>ht</w:t>
      </w:r>
      <w:r w:rsidRPr="00B45AF4">
        <w:rPr>
          <w:rFonts w:ascii="Sylfaen" w:hAnsi="Sylfaen"/>
          <w:spacing w:val="17"/>
          <w:sz w:val="24"/>
          <w:szCs w:val="24"/>
        </w:rPr>
        <w:t xml:space="preserve"> </w:t>
      </w:r>
      <w:r w:rsidRPr="00B45AF4">
        <w:rPr>
          <w:rFonts w:ascii="Sylfaen" w:hAnsi="Sylfaen"/>
          <w:sz w:val="24"/>
          <w:szCs w:val="24"/>
        </w:rPr>
        <w:t>on</w:t>
      </w:r>
      <w:r w:rsidRPr="00B45AF4">
        <w:rPr>
          <w:rFonts w:ascii="Sylfaen" w:hAnsi="Sylfaen"/>
          <w:spacing w:val="19"/>
          <w:sz w:val="24"/>
          <w:szCs w:val="24"/>
        </w:rPr>
        <w:t xml:space="preserve"> </w:t>
      </w:r>
      <w:r w:rsidRPr="00B45AF4">
        <w:rPr>
          <w:rFonts w:ascii="Sylfaen" w:hAnsi="Sylfaen"/>
          <w:spacing w:val="2"/>
          <w:sz w:val="24"/>
          <w:szCs w:val="24"/>
        </w:rPr>
        <w:t>w</w:t>
      </w:r>
      <w:r w:rsidRPr="00B45AF4">
        <w:rPr>
          <w:rFonts w:ascii="Sylfaen" w:hAnsi="Sylfaen"/>
          <w:spacing w:val="1"/>
          <w:sz w:val="24"/>
          <w:szCs w:val="24"/>
        </w:rPr>
        <w:t>a</w:t>
      </w:r>
      <w:r w:rsidRPr="00B45AF4">
        <w:rPr>
          <w:rFonts w:ascii="Sylfaen" w:hAnsi="Sylfaen"/>
          <w:sz w:val="24"/>
          <w:szCs w:val="24"/>
        </w:rPr>
        <w:t>y</w:t>
      </w:r>
      <w:r w:rsidRPr="00B45AF4">
        <w:rPr>
          <w:rFonts w:ascii="Sylfaen" w:hAnsi="Sylfaen"/>
          <w:spacing w:val="14"/>
          <w:sz w:val="24"/>
          <w:szCs w:val="24"/>
        </w:rPr>
        <w:t xml:space="preserve"> </w:t>
      </w:r>
      <w:r w:rsidRPr="00B45AF4">
        <w:rPr>
          <w:rFonts w:ascii="Sylfaen" w:hAnsi="Sylfaen"/>
          <w:sz w:val="24"/>
          <w:szCs w:val="24"/>
        </w:rPr>
        <w:t>without</w:t>
      </w:r>
      <w:r w:rsidRPr="00B45AF4">
        <w:rPr>
          <w:rFonts w:ascii="Sylfaen" w:hAnsi="Sylfaen"/>
          <w:spacing w:val="17"/>
          <w:sz w:val="24"/>
          <w:szCs w:val="24"/>
        </w:rPr>
        <w:t xml:space="preserve">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17"/>
          <w:sz w:val="24"/>
          <w:szCs w:val="24"/>
        </w:rPr>
        <w:t xml:space="preserve"> </w:t>
      </w:r>
      <w:r w:rsidRPr="00B45AF4">
        <w:rPr>
          <w:rFonts w:ascii="Sylfaen" w:hAnsi="Sylfaen"/>
          <w:sz w:val="24"/>
          <w:szCs w:val="24"/>
        </w:rPr>
        <w:t>thou</w:t>
      </w:r>
      <w:r w:rsidRPr="00B45AF4">
        <w:rPr>
          <w:rFonts w:ascii="Sylfaen" w:hAnsi="Sylfaen"/>
          <w:spacing w:val="-2"/>
          <w:sz w:val="24"/>
          <w:szCs w:val="24"/>
        </w:rPr>
        <w:t>g</w:t>
      </w:r>
      <w:r w:rsidRPr="00B45AF4">
        <w:rPr>
          <w:rFonts w:ascii="Sylfaen" w:hAnsi="Sylfaen"/>
          <w:sz w:val="24"/>
          <w:szCs w:val="24"/>
        </w:rPr>
        <w:t>h</w:t>
      </w:r>
      <w:r w:rsidRPr="00B45AF4">
        <w:rPr>
          <w:rFonts w:ascii="Sylfaen" w:hAnsi="Sylfaen"/>
          <w:spacing w:val="17"/>
          <w:sz w:val="24"/>
          <w:szCs w:val="24"/>
        </w:rPr>
        <w:t xml:space="preserve"> </w:t>
      </w:r>
      <w:r w:rsidRPr="00B45AF4">
        <w:rPr>
          <w:rFonts w:ascii="Sylfaen" w:hAnsi="Sylfaen"/>
          <w:sz w:val="24"/>
          <w:szCs w:val="24"/>
        </w:rPr>
        <w:t>t</w:t>
      </w:r>
      <w:r w:rsidRPr="00B45AF4">
        <w:rPr>
          <w:rFonts w:ascii="Sylfaen" w:hAnsi="Sylfaen"/>
          <w:spacing w:val="3"/>
          <w:sz w:val="24"/>
          <w:szCs w:val="24"/>
        </w:rPr>
        <w:t>h</w:t>
      </w:r>
      <w:r w:rsidRPr="00B45AF4">
        <w:rPr>
          <w:rFonts w:ascii="Sylfaen" w:hAnsi="Sylfaen"/>
          <w:sz w:val="24"/>
          <w:szCs w:val="24"/>
        </w:rPr>
        <w:t>e</w:t>
      </w:r>
      <w:r w:rsidRPr="00B45AF4">
        <w:rPr>
          <w:rFonts w:ascii="Sylfaen" w:hAnsi="Sylfaen"/>
          <w:spacing w:val="16"/>
          <w:sz w:val="24"/>
          <w:szCs w:val="24"/>
        </w:rPr>
        <w:t xml:space="preserve"> </w:t>
      </w:r>
      <w:r w:rsidRPr="00B45AF4">
        <w:rPr>
          <w:rFonts w:ascii="Sylfaen" w:hAnsi="Sylfaen"/>
          <w:sz w:val="24"/>
          <w:szCs w:val="24"/>
        </w:rPr>
        <w:t>p</w:t>
      </w:r>
      <w:r w:rsidRPr="00B45AF4">
        <w:rPr>
          <w:rFonts w:ascii="Sylfaen" w:hAnsi="Sylfaen"/>
          <w:spacing w:val="4"/>
          <w:sz w:val="24"/>
          <w:szCs w:val="24"/>
        </w:rPr>
        <w:t>a</w:t>
      </w:r>
      <w:r w:rsidRPr="00B45AF4">
        <w:rPr>
          <w:rFonts w:ascii="Sylfaen" w:hAnsi="Sylfaen"/>
          <w:spacing w:val="-5"/>
          <w:sz w:val="24"/>
          <w:szCs w:val="24"/>
        </w:rPr>
        <w:t>y</w:t>
      </w:r>
      <w:r w:rsidRPr="00B45AF4">
        <w:rPr>
          <w:rFonts w:ascii="Sylfaen" w:hAnsi="Sylfaen"/>
          <w:spacing w:val="3"/>
          <w:sz w:val="24"/>
          <w:szCs w:val="24"/>
        </w:rPr>
        <w:t>m</w:t>
      </w:r>
      <w:r w:rsidRPr="00B45AF4">
        <w:rPr>
          <w:rFonts w:ascii="Sylfaen" w:hAnsi="Sylfaen"/>
          <w:spacing w:val="-1"/>
          <w:sz w:val="24"/>
          <w:szCs w:val="24"/>
        </w:rPr>
        <w:t>e</w:t>
      </w:r>
      <w:r w:rsidRPr="00B45AF4">
        <w:rPr>
          <w:rFonts w:ascii="Sylfaen" w:hAnsi="Sylfaen"/>
          <w:sz w:val="24"/>
          <w:szCs w:val="24"/>
        </w:rPr>
        <w:t>nt</w:t>
      </w:r>
      <w:r w:rsidRPr="00B45AF4">
        <w:rPr>
          <w:rFonts w:ascii="Sylfaen" w:hAnsi="Sylfaen"/>
          <w:spacing w:val="17"/>
          <w:sz w:val="24"/>
          <w:szCs w:val="24"/>
        </w:rPr>
        <w:t xml:space="preserve"> </w:t>
      </w:r>
      <w:r w:rsidRPr="00B45AF4">
        <w:rPr>
          <w:rFonts w:ascii="Sylfaen" w:hAnsi="Sylfaen"/>
          <w:sz w:val="24"/>
          <w:szCs w:val="24"/>
        </w:rPr>
        <w:t>of</w:t>
      </w:r>
      <w:r w:rsidRPr="00B45AF4">
        <w:rPr>
          <w:rFonts w:ascii="Sylfaen" w:hAnsi="Sylfaen"/>
          <w:spacing w:val="18"/>
          <w:sz w:val="24"/>
          <w:szCs w:val="24"/>
        </w:rPr>
        <w:t xml:space="preserve"> </w:t>
      </w:r>
      <w:r w:rsidRPr="00B45AF4">
        <w:rPr>
          <w:rFonts w:ascii="Sylfaen" w:hAnsi="Sylfaen"/>
          <w:sz w:val="24"/>
          <w:szCs w:val="24"/>
        </w:rPr>
        <w:t>due</w:t>
      </w:r>
      <w:r w:rsidRPr="00B45AF4">
        <w:rPr>
          <w:rFonts w:ascii="Sylfaen" w:hAnsi="Sylfaen"/>
          <w:spacing w:val="16"/>
          <w:sz w:val="24"/>
          <w:szCs w:val="24"/>
        </w:rPr>
        <w:t xml:space="preserve"> </w:t>
      </w:r>
      <w:r w:rsidRPr="00B45AF4">
        <w:rPr>
          <w:rFonts w:ascii="Sylfaen" w:hAnsi="Sylfaen"/>
          <w:spacing w:val="-1"/>
          <w:sz w:val="24"/>
          <w:szCs w:val="24"/>
        </w:rPr>
        <w:t>c</w:t>
      </w:r>
      <w:r w:rsidRPr="00B45AF4">
        <w:rPr>
          <w:rFonts w:ascii="Sylfaen" w:hAnsi="Sylfaen"/>
          <w:sz w:val="24"/>
          <w:szCs w:val="24"/>
        </w:rPr>
        <w:t>ompen</w:t>
      </w:r>
      <w:r w:rsidRPr="00B45AF4">
        <w:rPr>
          <w:rFonts w:ascii="Sylfaen" w:hAnsi="Sylfaen"/>
          <w:spacing w:val="2"/>
          <w:sz w:val="24"/>
          <w:szCs w:val="24"/>
        </w:rPr>
        <w:t>s</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p>
    <w:p w14:paraId="0CB28C63" w14:textId="77777777" w:rsidR="00B45AF4" w:rsidRPr="00B45AF4" w:rsidRDefault="001B4369" w:rsidP="00BF5FCC">
      <w:pPr>
        <w:pStyle w:val="ListParagraph"/>
        <w:numPr>
          <w:ilvl w:val="0"/>
          <w:numId w:val="16"/>
        </w:numPr>
        <w:spacing w:line="260" w:lineRule="exact"/>
        <w:ind w:left="450" w:firstLine="0"/>
        <w:jc w:val="both"/>
        <w:rPr>
          <w:rFonts w:ascii="Sylfaen" w:eastAsia="Segoe MDL2 Assets" w:hAnsi="Sylfaen" w:cs="Segoe MDL2 Assets"/>
          <w:sz w:val="24"/>
          <w:szCs w:val="24"/>
        </w:rPr>
      </w:pPr>
      <w:r w:rsidRPr="00B45AF4">
        <w:rPr>
          <w:rFonts w:ascii="Sylfaen" w:hAnsi="Sylfaen"/>
          <w:spacing w:val="-1"/>
          <w:sz w:val="24"/>
          <w:szCs w:val="24"/>
        </w:rPr>
        <w:t>(</w:t>
      </w:r>
      <w:r w:rsidRPr="00B45AF4">
        <w:rPr>
          <w:rFonts w:ascii="Sylfaen" w:hAnsi="Sylfaen"/>
          <w:sz w:val="24"/>
          <w:szCs w:val="24"/>
        </w:rPr>
        <w:t>on the b</w:t>
      </w:r>
      <w:r w:rsidRPr="00B45AF4">
        <w:rPr>
          <w:rFonts w:ascii="Sylfaen" w:hAnsi="Sylfaen"/>
          <w:spacing w:val="-1"/>
          <w:sz w:val="24"/>
          <w:szCs w:val="24"/>
        </w:rPr>
        <w:t>a</w:t>
      </w:r>
      <w:r w:rsidRPr="00B45AF4">
        <w:rPr>
          <w:rFonts w:ascii="Sylfaen" w:hAnsi="Sylfaen"/>
          <w:sz w:val="24"/>
          <w:szCs w:val="24"/>
        </w:rPr>
        <w:t>sis</w:t>
      </w:r>
      <w:r w:rsidRPr="00B45AF4">
        <w:rPr>
          <w:rFonts w:ascii="Sylfaen" w:hAnsi="Sylfaen"/>
          <w:spacing w:val="1"/>
          <w:sz w:val="24"/>
          <w:szCs w:val="24"/>
        </w:rPr>
        <w:t xml:space="preserve"> </w:t>
      </w:r>
      <w:r w:rsidRPr="00B45AF4">
        <w:rPr>
          <w:rFonts w:ascii="Sylfaen" w:hAnsi="Sylfaen"/>
          <w:sz w:val="24"/>
          <w:szCs w:val="24"/>
        </w:rPr>
        <w:t>of ne</w:t>
      </w:r>
      <w:r w:rsidRPr="00B45AF4">
        <w:rPr>
          <w:rFonts w:ascii="Sylfaen" w:hAnsi="Sylfaen"/>
          <w:spacing w:val="-2"/>
          <w:sz w:val="24"/>
          <w:szCs w:val="24"/>
        </w:rPr>
        <w:t>g</w:t>
      </w:r>
      <w:r w:rsidRPr="00B45AF4">
        <w:rPr>
          <w:rFonts w:ascii="Sylfaen" w:hAnsi="Sylfaen"/>
          <w:sz w:val="24"/>
          <w:szCs w:val="24"/>
        </w:rPr>
        <w:t>ot</w:t>
      </w:r>
      <w:r w:rsidRPr="00B45AF4">
        <w:rPr>
          <w:rFonts w:ascii="Sylfaen" w:hAnsi="Sylfaen"/>
          <w:spacing w:val="1"/>
          <w:sz w:val="24"/>
          <w:szCs w:val="24"/>
        </w:rPr>
        <w:t>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3"/>
          <w:sz w:val="24"/>
          <w:szCs w:val="24"/>
        </w:rPr>
        <w:t>i</w:t>
      </w:r>
      <w:r w:rsidRPr="00B45AF4">
        <w:rPr>
          <w:rFonts w:ascii="Sylfaen" w:hAnsi="Sylfaen"/>
          <w:sz w:val="24"/>
          <w:szCs w:val="24"/>
        </w:rPr>
        <w:t>ons or a</w:t>
      </w:r>
      <w:r w:rsidRPr="00B45AF4">
        <w:rPr>
          <w:rFonts w:ascii="Sylfaen" w:hAnsi="Sylfaen"/>
          <w:spacing w:val="-1"/>
          <w:sz w:val="24"/>
          <w:szCs w:val="24"/>
        </w:rPr>
        <w:t xml:space="preserve"> c</w:t>
      </w:r>
      <w:r w:rsidRPr="00B45AF4">
        <w:rPr>
          <w:rFonts w:ascii="Sylfaen" w:hAnsi="Sylfaen"/>
          <w:sz w:val="24"/>
          <w:szCs w:val="24"/>
        </w:rPr>
        <w:t xml:space="preserve">ourt </w:t>
      </w:r>
      <w:r w:rsidRPr="00B45AF4">
        <w:rPr>
          <w:rFonts w:ascii="Sylfaen" w:hAnsi="Sylfaen"/>
          <w:spacing w:val="2"/>
          <w:sz w:val="24"/>
          <w:szCs w:val="24"/>
        </w:rPr>
        <w:t>d</w:t>
      </w:r>
      <w:r w:rsidRPr="00B45AF4">
        <w:rPr>
          <w:rFonts w:ascii="Sylfaen" w:hAnsi="Sylfaen"/>
          <w:spacing w:val="-1"/>
          <w:sz w:val="24"/>
          <w:szCs w:val="24"/>
        </w:rPr>
        <w:t>ec</w:t>
      </w:r>
      <w:r w:rsidRPr="00B45AF4">
        <w:rPr>
          <w:rFonts w:ascii="Sylfaen" w:hAnsi="Sylfaen"/>
          <w:sz w:val="24"/>
          <w:szCs w:val="24"/>
        </w:rPr>
        <w:t>is</w:t>
      </w:r>
      <w:r w:rsidRPr="00B45AF4">
        <w:rPr>
          <w:rFonts w:ascii="Sylfaen" w:hAnsi="Sylfaen"/>
          <w:spacing w:val="1"/>
          <w:sz w:val="24"/>
          <w:szCs w:val="24"/>
        </w:rPr>
        <w:t>i</w:t>
      </w:r>
      <w:r w:rsidRPr="00B45AF4">
        <w:rPr>
          <w:rFonts w:ascii="Sylfaen" w:hAnsi="Sylfaen"/>
          <w:sz w:val="24"/>
          <w:szCs w:val="24"/>
        </w:rPr>
        <w:t xml:space="preserve">on) </w:t>
      </w:r>
      <w:r w:rsidRPr="00B45AF4">
        <w:rPr>
          <w:rFonts w:ascii="Sylfaen" w:hAnsi="Sylfaen"/>
          <w:spacing w:val="1"/>
          <w:sz w:val="24"/>
          <w:szCs w:val="24"/>
        </w:rPr>
        <w:t>p</w:t>
      </w:r>
      <w:r w:rsidRPr="00B45AF4">
        <w:rPr>
          <w:rFonts w:ascii="Sylfaen" w:hAnsi="Sylfaen"/>
          <w:sz w:val="24"/>
          <w:szCs w:val="24"/>
        </w:rPr>
        <w:t>rior</w:t>
      </w:r>
      <w:r w:rsidRPr="00B45AF4">
        <w:rPr>
          <w:rFonts w:ascii="Sylfaen" w:hAnsi="Sylfaen"/>
          <w:spacing w:val="-1"/>
          <w:sz w:val="24"/>
          <w:szCs w:val="24"/>
        </w:rPr>
        <w:t xml:space="preserve"> </w:t>
      </w:r>
      <w:r w:rsidRPr="00B45AF4">
        <w:rPr>
          <w:rFonts w:ascii="Sylfaen" w:hAnsi="Sylfaen"/>
          <w:sz w:val="24"/>
          <w:szCs w:val="24"/>
        </w:rPr>
        <w:t>to commen</w:t>
      </w:r>
      <w:r w:rsidRPr="00B45AF4">
        <w:rPr>
          <w:rFonts w:ascii="Sylfaen" w:hAnsi="Sylfaen"/>
          <w:spacing w:val="-1"/>
          <w:sz w:val="24"/>
          <w:szCs w:val="24"/>
        </w:rPr>
        <w:t>ce</w:t>
      </w:r>
      <w:r w:rsidRPr="00B45AF4">
        <w:rPr>
          <w:rFonts w:ascii="Sylfaen" w:hAnsi="Sylfaen"/>
          <w:spacing w:val="3"/>
          <w:sz w:val="24"/>
          <w:szCs w:val="24"/>
        </w:rPr>
        <w:t>m</w:t>
      </w:r>
      <w:r w:rsidRPr="00B45AF4">
        <w:rPr>
          <w:rFonts w:ascii="Sylfaen" w:hAnsi="Sylfaen"/>
          <w:spacing w:val="-1"/>
          <w:sz w:val="24"/>
          <w:szCs w:val="24"/>
        </w:rPr>
        <w:t>e</w:t>
      </w:r>
      <w:r w:rsidRPr="00B45AF4">
        <w:rPr>
          <w:rFonts w:ascii="Sylfaen" w:hAnsi="Sylfaen"/>
          <w:sz w:val="24"/>
          <w:szCs w:val="24"/>
        </w:rPr>
        <w:t>nt of</w:t>
      </w:r>
      <w:r w:rsidRPr="00B45AF4">
        <w:rPr>
          <w:rFonts w:ascii="Sylfaen" w:hAnsi="Sylfaen"/>
          <w:spacing w:val="2"/>
          <w:sz w:val="24"/>
          <w:szCs w:val="24"/>
        </w:rPr>
        <w:t xml:space="preserve"> </w:t>
      </w:r>
      <w:r w:rsidRPr="00B45AF4">
        <w:rPr>
          <w:rFonts w:ascii="Sylfaen" w:hAnsi="Sylfaen"/>
          <w:sz w:val="24"/>
          <w:szCs w:val="24"/>
        </w:rPr>
        <w:t xml:space="preserve">the </w:t>
      </w:r>
      <w:r w:rsidRPr="00B45AF4">
        <w:rPr>
          <w:rFonts w:ascii="Sylfaen" w:hAnsi="Sylfaen"/>
          <w:spacing w:val="-1"/>
          <w:sz w:val="24"/>
          <w:szCs w:val="24"/>
        </w:rPr>
        <w:t>ac</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vi</w:t>
      </w:r>
      <w:r w:rsidRPr="00B45AF4">
        <w:rPr>
          <w:rFonts w:ascii="Sylfaen" w:hAnsi="Sylfaen"/>
          <w:spacing w:val="1"/>
          <w:sz w:val="24"/>
          <w:szCs w:val="24"/>
        </w:rPr>
        <w:t>t</w:t>
      </w:r>
      <w:r w:rsidRPr="00B45AF4">
        <w:rPr>
          <w:rFonts w:ascii="Sylfaen" w:hAnsi="Sylfaen"/>
          <w:sz w:val="24"/>
          <w:szCs w:val="24"/>
        </w:rPr>
        <w:t>ies;</w:t>
      </w:r>
      <w:r w:rsidR="00B45AF4" w:rsidRPr="00B45AF4">
        <w:rPr>
          <w:rFonts w:ascii="Sylfaen" w:hAnsi="Sylfaen"/>
          <w:sz w:val="24"/>
          <w:szCs w:val="24"/>
        </w:rPr>
        <w:t xml:space="preserve"> </w:t>
      </w:r>
      <w:r w:rsidRPr="00B45AF4">
        <w:rPr>
          <w:rFonts w:ascii="Sylfaen" w:eastAsia="Segoe MDL2 Assets" w:hAnsi="Sylfaen" w:cs="Segoe MDL2 Assets"/>
          <w:sz w:val="24"/>
          <w:szCs w:val="24"/>
        </w:rPr>
        <w:tab/>
      </w:r>
    </w:p>
    <w:p w14:paraId="38C06A3D" w14:textId="579AE007" w:rsidR="00863506" w:rsidRPr="00B45AF4" w:rsidRDefault="001B4369" w:rsidP="00BF5FCC">
      <w:pPr>
        <w:pStyle w:val="ListParagraph"/>
        <w:numPr>
          <w:ilvl w:val="0"/>
          <w:numId w:val="16"/>
        </w:numPr>
        <w:spacing w:line="260" w:lineRule="exact"/>
        <w:ind w:left="450" w:firstLine="0"/>
        <w:jc w:val="both"/>
        <w:rPr>
          <w:rFonts w:ascii="Sylfaen" w:hAnsi="Sylfaen"/>
          <w:sz w:val="24"/>
          <w:szCs w:val="24"/>
        </w:rPr>
      </w:pPr>
      <w:r w:rsidRPr="00B45AF4">
        <w:rPr>
          <w:rFonts w:ascii="Sylfaen" w:hAnsi="Sylfaen"/>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008F0373">
        <w:rPr>
          <w:rFonts w:ascii="Sylfaen" w:hAnsi="Sylfaen"/>
          <w:sz w:val="24"/>
          <w:szCs w:val="24"/>
        </w:rPr>
        <w:t xml:space="preserve"> </w:t>
      </w:r>
      <w:r w:rsidRPr="00B45AF4">
        <w:rPr>
          <w:rFonts w:ascii="Sylfaen" w:hAnsi="Sylfaen"/>
          <w:sz w:val="24"/>
          <w:szCs w:val="24"/>
        </w:rPr>
        <w:t>whi</w:t>
      </w:r>
      <w:r w:rsidRPr="00B45AF4">
        <w:rPr>
          <w:rFonts w:ascii="Sylfaen" w:hAnsi="Sylfaen"/>
          <w:spacing w:val="-1"/>
          <w:sz w:val="24"/>
          <w:szCs w:val="24"/>
        </w:rPr>
        <w:t>c</w:t>
      </w:r>
      <w:r w:rsidRPr="00B45AF4">
        <w:rPr>
          <w:rFonts w:ascii="Sylfaen" w:hAnsi="Sylfaen"/>
          <w:sz w:val="24"/>
          <w:szCs w:val="24"/>
        </w:rPr>
        <w:t>h</w:t>
      </w:r>
      <w:r w:rsidR="008F0373">
        <w:rPr>
          <w:rFonts w:ascii="Sylfaen" w:hAnsi="Sylfaen"/>
          <w:sz w:val="24"/>
          <w:szCs w:val="24"/>
        </w:rPr>
        <w:t xml:space="preserve"> </w:t>
      </w:r>
      <w:r w:rsidRPr="00B45AF4">
        <w:rPr>
          <w:rFonts w:ascii="Sylfaen" w:hAnsi="Sylfaen"/>
          <w:spacing w:val="-2"/>
          <w:sz w:val="24"/>
          <w:szCs w:val="24"/>
        </w:rPr>
        <w:t>g</w:t>
      </w:r>
      <w:r w:rsidRPr="00B45AF4">
        <w:rPr>
          <w:rFonts w:ascii="Sylfaen" w:hAnsi="Sylfaen"/>
          <w:spacing w:val="3"/>
          <w:sz w:val="24"/>
          <w:szCs w:val="24"/>
        </w:rPr>
        <w:t>i</w:t>
      </w:r>
      <w:r w:rsidRPr="00B45AF4">
        <w:rPr>
          <w:rFonts w:ascii="Sylfaen" w:hAnsi="Sylfaen"/>
          <w:sz w:val="24"/>
          <w:szCs w:val="24"/>
        </w:rPr>
        <w:t>v</w:t>
      </w:r>
      <w:r w:rsidRPr="00B45AF4">
        <w:rPr>
          <w:rFonts w:ascii="Sylfaen" w:hAnsi="Sylfaen"/>
          <w:spacing w:val="-1"/>
          <w:sz w:val="24"/>
          <w:szCs w:val="24"/>
        </w:rPr>
        <w:t>e</w:t>
      </w:r>
      <w:r w:rsidRPr="00B45AF4">
        <w:rPr>
          <w:rFonts w:ascii="Sylfaen" w:hAnsi="Sylfaen"/>
          <w:sz w:val="24"/>
          <w:szCs w:val="24"/>
        </w:rPr>
        <w:t>s</w:t>
      </w:r>
      <w:r w:rsidR="008F0373">
        <w:rPr>
          <w:rFonts w:ascii="Sylfaen" w:hAnsi="Sylfaen"/>
          <w:sz w:val="24"/>
          <w:szCs w:val="24"/>
        </w:rPr>
        <w:t xml:space="preserve"> </w:t>
      </w:r>
      <w:r w:rsidRPr="00B45AF4">
        <w:rPr>
          <w:rFonts w:ascii="Sylfaen" w:hAnsi="Sylfaen"/>
          <w:sz w:val="24"/>
          <w:szCs w:val="24"/>
        </w:rPr>
        <w:t>the</w:t>
      </w:r>
      <w:r w:rsidR="008F0373">
        <w:rPr>
          <w:rFonts w:ascii="Sylfaen" w:hAnsi="Sylfaen"/>
          <w:sz w:val="24"/>
          <w:szCs w:val="24"/>
        </w:rPr>
        <w:t xml:space="preserve"> </w:t>
      </w:r>
      <w:r w:rsidRPr="00B45AF4">
        <w:rPr>
          <w:rFonts w:ascii="Sylfaen" w:hAnsi="Sylfaen"/>
          <w:sz w:val="24"/>
          <w:szCs w:val="24"/>
        </w:rPr>
        <w:t>poss</w:t>
      </w:r>
      <w:r w:rsidRPr="00B45AF4">
        <w:rPr>
          <w:rFonts w:ascii="Sylfaen" w:hAnsi="Sylfaen"/>
          <w:spacing w:val="1"/>
          <w:sz w:val="24"/>
          <w:szCs w:val="24"/>
        </w:rPr>
        <w:t>i</w:t>
      </w:r>
      <w:r w:rsidRPr="00B45AF4">
        <w:rPr>
          <w:rFonts w:ascii="Sylfaen" w:hAnsi="Sylfaen"/>
          <w:sz w:val="24"/>
          <w:szCs w:val="24"/>
        </w:rPr>
        <w:t>bi</w:t>
      </w:r>
      <w:r w:rsidRPr="00B45AF4">
        <w:rPr>
          <w:rFonts w:ascii="Sylfaen" w:hAnsi="Sylfaen"/>
          <w:spacing w:val="1"/>
          <w:sz w:val="24"/>
          <w:szCs w:val="24"/>
        </w:rPr>
        <w:t>l</w:t>
      </w:r>
      <w:r w:rsidRPr="00B45AF4">
        <w:rPr>
          <w:rFonts w:ascii="Sylfaen" w:hAnsi="Sylfaen"/>
          <w:sz w:val="24"/>
          <w:szCs w:val="24"/>
        </w:rPr>
        <w:t>i</w:t>
      </w:r>
      <w:r w:rsidRPr="00B45AF4">
        <w:rPr>
          <w:rFonts w:ascii="Sylfaen" w:hAnsi="Sylfaen"/>
          <w:spacing w:val="3"/>
          <w:sz w:val="24"/>
          <w:szCs w:val="24"/>
        </w:rPr>
        <w:t>t</w:t>
      </w:r>
      <w:r w:rsidRPr="00B45AF4">
        <w:rPr>
          <w:rFonts w:ascii="Sylfaen" w:hAnsi="Sylfaen"/>
          <w:sz w:val="24"/>
          <w:szCs w:val="24"/>
        </w:rPr>
        <w:t>y</w:t>
      </w:r>
      <w:r w:rsidR="008F0373">
        <w:rPr>
          <w:rFonts w:ascii="Sylfaen" w:hAnsi="Sylfaen"/>
          <w:sz w:val="24"/>
          <w:szCs w:val="24"/>
        </w:rPr>
        <w:t xml:space="preserve"> </w:t>
      </w:r>
      <w:r w:rsidRPr="00B45AF4">
        <w:rPr>
          <w:rFonts w:ascii="Sylfaen" w:hAnsi="Sylfaen"/>
          <w:sz w:val="24"/>
          <w:szCs w:val="24"/>
        </w:rPr>
        <w:t>of</w:t>
      </w:r>
      <w:r w:rsidR="008F0373">
        <w:rPr>
          <w:rFonts w:ascii="Sylfaen" w:hAnsi="Sylfaen"/>
          <w:sz w:val="24"/>
          <w:szCs w:val="24"/>
        </w:rPr>
        <w:t xml:space="preserve"> </w:t>
      </w:r>
      <w:r w:rsidRPr="00B45AF4">
        <w:rPr>
          <w:rFonts w:ascii="Sylfaen" w:hAnsi="Sylfaen"/>
          <w:sz w:val="24"/>
          <w:szCs w:val="24"/>
        </w:rPr>
        <w:t>obtaining</w:t>
      </w:r>
      <w:r w:rsidR="008F0373">
        <w:rPr>
          <w:rFonts w:ascii="Sylfaen" w:hAnsi="Sylfaen"/>
          <w:sz w:val="24"/>
          <w:szCs w:val="24"/>
        </w:rPr>
        <w:t xml:space="preserve"> </w:t>
      </w:r>
      <w:r w:rsidRPr="00B45AF4">
        <w:rPr>
          <w:rFonts w:ascii="Sylfaen" w:hAnsi="Sylfaen"/>
          <w:spacing w:val="2"/>
          <w:sz w:val="24"/>
          <w:szCs w:val="24"/>
        </w:rPr>
        <w:t>p</w:t>
      </w:r>
      <w:r w:rsidRPr="00B45AF4">
        <w:rPr>
          <w:rFonts w:ascii="Sylfaen" w:hAnsi="Sylfaen"/>
          <w:spacing w:val="-1"/>
          <w:sz w:val="24"/>
          <w:szCs w:val="24"/>
        </w:rPr>
        <w:t>e</w:t>
      </w:r>
      <w:r w:rsidRPr="00B45AF4">
        <w:rPr>
          <w:rFonts w:ascii="Sylfaen" w:hAnsi="Sylfaen"/>
          <w:sz w:val="24"/>
          <w:szCs w:val="24"/>
        </w:rPr>
        <w:t>rm</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z w:val="24"/>
          <w:szCs w:val="24"/>
        </w:rPr>
        <w:t>nt</w:t>
      </w:r>
      <w:r w:rsidR="008F0373">
        <w:rPr>
          <w:rFonts w:ascii="Sylfaen" w:hAnsi="Sylfaen"/>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z w:val="24"/>
          <w:szCs w:val="24"/>
        </w:rPr>
        <w:t>ght</w:t>
      </w:r>
      <w:r w:rsidR="008F0373">
        <w:rPr>
          <w:rFonts w:ascii="Sylfaen" w:hAnsi="Sylfaen"/>
          <w:sz w:val="24"/>
          <w:szCs w:val="24"/>
        </w:rPr>
        <w:t xml:space="preserve"> </w:t>
      </w:r>
      <w:r w:rsidRPr="00B45AF4">
        <w:rPr>
          <w:rFonts w:ascii="Sylfaen" w:hAnsi="Sylfaen"/>
          <w:sz w:val="24"/>
          <w:szCs w:val="24"/>
        </w:rPr>
        <w:t>to</w:t>
      </w:r>
      <w:r w:rsidR="008F0373">
        <w:rPr>
          <w:rFonts w:ascii="Sylfaen" w:hAnsi="Sylfaen"/>
          <w:sz w:val="24"/>
          <w:szCs w:val="24"/>
        </w:rPr>
        <w:t xml:space="preserve"> </w:t>
      </w:r>
      <w:r w:rsidRPr="00B45AF4">
        <w:rPr>
          <w:rFonts w:ascii="Sylfaen" w:hAnsi="Sylfaen"/>
          <w:sz w:val="24"/>
          <w:szCs w:val="24"/>
        </w:rPr>
        <w:t>land</w:t>
      </w:r>
      <w:r w:rsidR="008F0373">
        <w:rPr>
          <w:rFonts w:ascii="Sylfaen" w:hAnsi="Sylfaen"/>
          <w:sz w:val="24"/>
          <w:szCs w:val="24"/>
        </w:rPr>
        <w:t xml:space="preserve"> </w:t>
      </w:r>
      <w:r w:rsidRPr="00B45AF4">
        <w:rPr>
          <w:rFonts w:ascii="Sylfaen" w:hAnsi="Sylfaen"/>
          <w:spacing w:val="-1"/>
          <w:sz w:val="24"/>
          <w:szCs w:val="24"/>
        </w:rPr>
        <w:t>a</w:t>
      </w:r>
      <w:r w:rsidRPr="00B45AF4">
        <w:rPr>
          <w:rFonts w:ascii="Sylfaen" w:hAnsi="Sylfaen"/>
          <w:sz w:val="24"/>
          <w:szCs w:val="24"/>
        </w:rPr>
        <w:t>nd/or n</w:t>
      </w:r>
      <w:r w:rsidRPr="00B45AF4">
        <w:rPr>
          <w:rFonts w:ascii="Sylfaen" w:hAnsi="Sylfaen"/>
          <w:spacing w:val="-1"/>
          <w:sz w:val="24"/>
          <w:szCs w:val="24"/>
        </w:rPr>
        <w:t>ece</w:t>
      </w:r>
      <w:r w:rsidRPr="00B45AF4">
        <w:rPr>
          <w:rFonts w:ascii="Sylfaen" w:hAnsi="Sylfaen"/>
          <w:sz w:val="24"/>
          <w:szCs w:val="24"/>
        </w:rPr>
        <w:t>ss</w:t>
      </w:r>
      <w:r w:rsidRPr="00B45AF4">
        <w:rPr>
          <w:rFonts w:ascii="Sylfaen" w:hAnsi="Sylfaen"/>
          <w:spacing w:val="2"/>
          <w:sz w:val="24"/>
          <w:szCs w:val="24"/>
        </w:rPr>
        <w:t>a</w:t>
      </w:r>
      <w:r w:rsidRPr="00B45AF4">
        <w:rPr>
          <w:rFonts w:ascii="Sylfaen" w:hAnsi="Sylfaen"/>
          <w:spacing w:val="4"/>
          <w:sz w:val="24"/>
          <w:szCs w:val="24"/>
        </w:rPr>
        <w:t>r</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z w:val="24"/>
          <w:szCs w:val="24"/>
        </w:rPr>
        <w:t>ro</w:t>
      </w:r>
      <w:r w:rsidRPr="00B45AF4">
        <w:rPr>
          <w:rFonts w:ascii="Sylfaen" w:hAnsi="Sylfaen"/>
          <w:spacing w:val="-2"/>
          <w:sz w:val="24"/>
          <w:szCs w:val="24"/>
        </w:rPr>
        <w:t>a</w:t>
      </w:r>
      <w:r w:rsidRPr="00B45AF4">
        <w:rPr>
          <w:rFonts w:ascii="Sylfaen" w:hAnsi="Sylfaen"/>
          <w:sz w:val="24"/>
          <w:szCs w:val="24"/>
        </w:rPr>
        <w:t>d</w:t>
      </w:r>
      <w:r w:rsidRPr="00B45AF4">
        <w:rPr>
          <w:rFonts w:ascii="Sylfaen" w:hAnsi="Sylfaen"/>
          <w:spacing w:val="2"/>
          <w:sz w:val="24"/>
          <w:szCs w:val="24"/>
        </w:rPr>
        <w:t xml:space="preserve"> </w:t>
      </w:r>
      <w:r w:rsidRPr="00B45AF4">
        <w:rPr>
          <w:rFonts w:ascii="Sylfaen" w:hAnsi="Sylfaen"/>
          <w:sz w:val="24"/>
          <w:szCs w:val="24"/>
        </w:rPr>
        <w:t>on</w:t>
      </w:r>
      <w:r w:rsidRPr="00B45AF4">
        <w:rPr>
          <w:rFonts w:ascii="Sylfaen" w:hAnsi="Sylfaen"/>
          <w:spacing w:val="2"/>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z w:val="24"/>
          <w:szCs w:val="24"/>
        </w:rPr>
        <w:t>b</w:t>
      </w:r>
      <w:r w:rsidRPr="00B45AF4">
        <w:rPr>
          <w:rFonts w:ascii="Sylfaen" w:hAnsi="Sylfaen"/>
          <w:spacing w:val="-1"/>
          <w:sz w:val="24"/>
          <w:szCs w:val="24"/>
        </w:rPr>
        <w:t>a</w:t>
      </w:r>
      <w:r w:rsidRPr="00B45AF4">
        <w:rPr>
          <w:rFonts w:ascii="Sylfaen" w:hAnsi="Sylfaen"/>
          <w:sz w:val="24"/>
          <w:szCs w:val="24"/>
        </w:rPr>
        <w:t>sis</w:t>
      </w:r>
      <w:r w:rsidRPr="00B45AF4">
        <w:rPr>
          <w:rFonts w:ascii="Sylfaen" w:hAnsi="Sylfaen"/>
          <w:spacing w:val="3"/>
          <w:sz w:val="24"/>
          <w:szCs w:val="24"/>
        </w:rPr>
        <w:t xml:space="preserve"> </w:t>
      </w:r>
      <w:r w:rsidRPr="00B45AF4">
        <w:rPr>
          <w:rFonts w:ascii="Sylfaen" w:hAnsi="Sylfaen"/>
          <w:sz w:val="24"/>
          <w:szCs w:val="24"/>
        </w:rPr>
        <w:t>of</w:t>
      </w:r>
      <w:r w:rsidRPr="00B45AF4">
        <w:rPr>
          <w:rFonts w:ascii="Sylfaen" w:hAnsi="Sylfaen"/>
          <w:spacing w:val="1"/>
          <w:sz w:val="24"/>
          <w:szCs w:val="24"/>
        </w:rPr>
        <w:t xml:space="preserve"> </w:t>
      </w:r>
      <w:r w:rsidRPr="00B45AF4">
        <w:rPr>
          <w:rFonts w:ascii="Sylfaen" w:hAnsi="Sylfaen"/>
          <w:sz w:val="24"/>
          <w:szCs w:val="24"/>
        </w:rPr>
        <w:t>Emin</w:t>
      </w:r>
      <w:r w:rsidRPr="00B45AF4">
        <w:rPr>
          <w:rFonts w:ascii="Sylfaen" w:hAnsi="Sylfaen"/>
          <w:spacing w:val="-1"/>
          <w:sz w:val="24"/>
          <w:szCs w:val="24"/>
        </w:rPr>
        <w:t>e</w:t>
      </w:r>
      <w:r w:rsidRPr="00B45AF4">
        <w:rPr>
          <w:rFonts w:ascii="Sylfaen" w:hAnsi="Sylfaen"/>
          <w:sz w:val="24"/>
          <w:szCs w:val="24"/>
        </w:rPr>
        <w:t>nt Dom</w:t>
      </w:r>
      <w:r w:rsidRPr="00B45AF4">
        <w:rPr>
          <w:rFonts w:ascii="Sylfaen" w:hAnsi="Sylfaen"/>
          <w:spacing w:val="-1"/>
          <w:sz w:val="24"/>
          <w:szCs w:val="24"/>
        </w:rPr>
        <w:t>a</w:t>
      </w:r>
      <w:r w:rsidRPr="00B45AF4">
        <w:rPr>
          <w:rFonts w:ascii="Sylfaen" w:hAnsi="Sylfaen"/>
          <w:sz w:val="24"/>
          <w:szCs w:val="24"/>
        </w:rPr>
        <w:t>in</w:t>
      </w:r>
      <w:r w:rsidRPr="00B45AF4">
        <w:rPr>
          <w:rFonts w:ascii="Sylfaen" w:hAnsi="Sylfaen"/>
          <w:spacing w:val="3"/>
          <w:sz w:val="24"/>
          <w:szCs w:val="24"/>
        </w:rPr>
        <w:t xml:space="preserve"> </w:t>
      </w:r>
      <w:r w:rsidRPr="00B45AF4">
        <w:rPr>
          <w:rFonts w:ascii="Sylfaen" w:hAnsi="Sylfaen"/>
          <w:spacing w:val="-3"/>
          <w:sz w:val="24"/>
          <w:szCs w:val="24"/>
        </w:rPr>
        <w:t>L</w:t>
      </w:r>
      <w:r w:rsidRPr="00B45AF4">
        <w:rPr>
          <w:rFonts w:ascii="Sylfaen" w:hAnsi="Sylfaen"/>
          <w:spacing w:val="-1"/>
          <w:sz w:val="24"/>
          <w:szCs w:val="24"/>
        </w:rPr>
        <w:t>a</w:t>
      </w:r>
      <w:r w:rsidRPr="00B45AF4">
        <w:rPr>
          <w:rFonts w:ascii="Sylfaen" w:hAnsi="Sylfaen"/>
          <w:sz w:val="24"/>
          <w:szCs w:val="24"/>
        </w:rPr>
        <w:t>w</w:t>
      </w:r>
      <w:r w:rsidRPr="00B45AF4">
        <w:rPr>
          <w:rFonts w:ascii="Sylfaen" w:hAnsi="Sylfaen"/>
          <w:spacing w:val="2"/>
          <w:sz w:val="24"/>
          <w:szCs w:val="24"/>
        </w:rPr>
        <w:t xml:space="preserve"> </w:t>
      </w:r>
      <w:r w:rsidRPr="00B45AF4">
        <w:rPr>
          <w:rFonts w:ascii="Sylfaen" w:hAnsi="Sylfaen"/>
          <w:sz w:val="24"/>
          <w:szCs w:val="24"/>
        </w:rPr>
        <w:t>or</w:t>
      </w:r>
      <w:r w:rsidRPr="00B45AF4">
        <w:rPr>
          <w:rFonts w:ascii="Sylfaen" w:hAnsi="Sylfaen"/>
          <w:spacing w:val="1"/>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pacing w:val="-1"/>
          <w:sz w:val="24"/>
          <w:szCs w:val="24"/>
        </w:rPr>
        <w:t>c</w:t>
      </w:r>
      <w:r w:rsidRPr="00B45AF4">
        <w:rPr>
          <w:rFonts w:ascii="Sylfaen" w:hAnsi="Sylfaen"/>
          <w:sz w:val="24"/>
          <w:szCs w:val="24"/>
        </w:rPr>
        <w:t>ourt</w:t>
      </w:r>
      <w:r w:rsidRPr="00B45AF4">
        <w:rPr>
          <w:rFonts w:ascii="Sylfaen" w:hAnsi="Sylfaen"/>
          <w:spacing w:val="2"/>
          <w:sz w:val="24"/>
          <w:szCs w:val="24"/>
        </w:rPr>
        <w:t xml:space="preserve"> </w:t>
      </w:r>
      <w:r w:rsidRPr="00B45AF4">
        <w:rPr>
          <w:rFonts w:ascii="Sylfaen" w:hAnsi="Sylfaen"/>
          <w:sz w:val="24"/>
          <w:szCs w:val="24"/>
        </w:rPr>
        <w:t>d</w:t>
      </w:r>
      <w:r w:rsidRPr="00B45AF4">
        <w:rPr>
          <w:rFonts w:ascii="Sylfaen" w:hAnsi="Sylfaen"/>
          <w:spacing w:val="-1"/>
          <w:sz w:val="24"/>
          <w:szCs w:val="24"/>
        </w:rPr>
        <w:t>ec</w:t>
      </w:r>
      <w:r w:rsidRPr="00B45AF4">
        <w:rPr>
          <w:rFonts w:ascii="Sylfaen" w:hAnsi="Sylfaen"/>
          <w:sz w:val="24"/>
          <w:szCs w:val="24"/>
        </w:rPr>
        <w:t>is</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2"/>
          <w:sz w:val="24"/>
          <w:szCs w:val="24"/>
        </w:rPr>
        <w:t xml:space="preserve"> </w:t>
      </w:r>
      <w:r w:rsidRPr="00B45AF4">
        <w:rPr>
          <w:rFonts w:ascii="Sylfaen" w:hAnsi="Sylfaen"/>
          <w:sz w:val="24"/>
          <w:szCs w:val="24"/>
        </w:rPr>
        <w:t>throu</w:t>
      </w:r>
      <w:r w:rsidRPr="00B45AF4">
        <w:rPr>
          <w:rFonts w:ascii="Sylfaen" w:hAnsi="Sylfaen"/>
          <w:spacing w:val="-3"/>
          <w:sz w:val="24"/>
          <w:szCs w:val="24"/>
        </w:rPr>
        <w:t>g</w:t>
      </w:r>
      <w:r w:rsidRPr="00B45AF4">
        <w:rPr>
          <w:rFonts w:ascii="Sylfaen" w:hAnsi="Sylfaen"/>
          <w:sz w:val="24"/>
          <w:szCs w:val="24"/>
        </w:rPr>
        <w:t>h</w:t>
      </w:r>
      <w:r w:rsidRPr="00B45AF4">
        <w:rPr>
          <w:rFonts w:ascii="Sylfaen" w:hAnsi="Sylfaen"/>
          <w:spacing w:val="2"/>
          <w:sz w:val="24"/>
          <w:szCs w:val="24"/>
        </w:rPr>
        <w:t xml:space="preserve"> </w:t>
      </w:r>
      <w:r w:rsidRPr="00B45AF4">
        <w:rPr>
          <w:rFonts w:ascii="Sylfaen" w:hAnsi="Sylfaen"/>
          <w:sz w:val="24"/>
          <w:szCs w:val="24"/>
        </w:rPr>
        <w:t>t</w:t>
      </w:r>
      <w:r w:rsidRPr="00B45AF4">
        <w:rPr>
          <w:rFonts w:ascii="Sylfaen" w:hAnsi="Sylfaen"/>
          <w:spacing w:val="7"/>
          <w:sz w:val="24"/>
          <w:szCs w:val="24"/>
        </w:rPr>
        <w:t>h</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p</w:t>
      </w:r>
      <w:r w:rsidRPr="00B45AF4">
        <w:rPr>
          <w:rFonts w:ascii="Sylfaen" w:hAnsi="Sylfaen"/>
          <w:spacing w:val="4"/>
          <w:sz w:val="24"/>
          <w:szCs w:val="24"/>
        </w:rPr>
        <w:t>a</w:t>
      </w:r>
      <w:r w:rsidRPr="00B45AF4">
        <w:rPr>
          <w:rFonts w:ascii="Sylfaen" w:hAnsi="Sylfaen"/>
          <w:spacing w:val="-7"/>
          <w:sz w:val="24"/>
          <w:szCs w:val="24"/>
        </w:rPr>
        <w:t>y</w:t>
      </w:r>
      <w:r w:rsidRPr="00B45AF4">
        <w:rPr>
          <w:rFonts w:ascii="Sylfaen" w:hAnsi="Sylfaen"/>
          <w:spacing w:val="3"/>
          <w:sz w:val="24"/>
          <w:szCs w:val="24"/>
        </w:rPr>
        <w:t>m</w:t>
      </w:r>
      <w:r w:rsidRPr="00B45AF4">
        <w:rPr>
          <w:rFonts w:ascii="Sylfaen" w:hAnsi="Sylfaen"/>
          <w:spacing w:val="-1"/>
          <w:sz w:val="24"/>
          <w:szCs w:val="24"/>
        </w:rPr>
        <w:t>e</w:t>
      </w:r>
      <w:r w:rsidRPr="00B45AF4">
        <w:rPr>
          <w:rFonts w:ascii="Sylfaen" w:hAnsi="Sylfaen"/>
          <w:sz w:val="24"/>
          <w:szCs w:val="24"/>
        </w:rPr>
        <w:t>nt of</w:t>
      </w:r>
      <w:r w:rsidRPr="00B45AF4">
        <w:rPr>
          <w:rFonts w:ascii="Sylfaen" w:hAnsi="Sylfaen"/>
          <w:spacing w:val="-1"/>
          <w:sz w:val="24"/>
          <w:szCs w:val="24"/>
        </w:rPr>
        <w:t xml:space="preserve"> </w:t>
      </w:r>
      <w:r w:rsidRPr="00B45AF4">
        <w:rPr>
          <w:rFonts w:ascii="Sylfaen" w:hAnsi="Sylfaen"/>
          <w:sz w:val="24"/>
          <w:szCs w:val="24"/>
        </w:rPr>
        <w:t>due</w:t>
      </w:r>
      <w:r w:rsidRPr="00B45AF4">
        <w:rPr>
          <w:rFonts w:ascii="Sylfaen" w:hAnsi="Sylfaen"/>
          <w:spacing w:val="-1"/>
          <w:sz w:val="24"/>
          <w:szCs w:val="24"/>
        </w:rPr>
        <w:t xml:space="preserve"> c</w:t>
      </w:r>
      <w:r w:rsidRPr="00B45AF4">
        <w:rPr>
          <w:rFonts w:ascii="Sylfaen" w:hAnsi="Sylfaen"/>
          <w:sz w:val="24"/>
          <w:szCs w:val="24"/>
        </w:rPr>
        <w:t>ompen</w:t>
      </w:r>
      <w:r w:rsidRPr="00B45AF4">
        <w:rPr>
          <w:rFonts w:ascii="Sylfaen" w:hAnsi="Sylfaen"/>
          <w:spacing w:val="2"/>
          <w:sz w:val="24"/>
          <w:szCs w:val="24"/>
        </w:rPr>
        <w:t>s</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p>
    <w:p w14:paraId="48B86972" w14:textId="0C29CA9A" w:rsidR="00863506" w:rsidRPr="00B45AF4" w:rsidRDefault="001B4369" w:rsidP="00BF5FCC">
      <w:pPr>
        <w:pStyle w:val="ListParagraph"/>
        <w:numPr>
          <w:ilvl w:val="0"/>
          <w:numId w:val="16"/>
        </w:numPr>
        <w:tabs>
          <w:tab w:val="left" w:pos="820"/>
        </w:tabs>
        <w:spacing w:before="4"/>
        <w:ind w:left="450" w:firstLine="0"/>
        <w:jc w:val="both"/>
        <w:rPr>
          <w:rFonts w:ascii="Sylfaen" w:hAnsi="Sylfaen"/>
          <w:sz w:val="24"/>
          <w:szCs w:val="24"/>
        </w:rPr>
      </w:pPr>
      <w:r w:rsidRPr="00B45AF4">
        <w:rPr>
          <w:rFonts w:ascii="Sylfaen" w:hAnsi="Sylfaen"/>
          <w:sz w:val="24"/>
          <w:szCs w:val="24"/>
        </w:rPr>
        <w:lastRenderedPageBreak/>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008F0373">
        <w:rPr>
          <w:rFonts w:ascii="Sylfaen" w:hAnsi="Sylfaen"/>
          <w:sz w:val="24"/>
          <w:szCs w:val="24"/>
        </w:rPr>
        <w:t xml:space="preserve"> </w:t>
      </w:r>
      <w:r w:rsidRPr="00B45AF4">
        <w:rPr>
          <w:rFonts w:ascii="Sylfaen" w:hAnsi="Sylfaen"/>
          <w:sz w:val="24"/>
          <w:szCs w:val="24"/>
        </w:rPr>
        <w:t>of</w:t>
      </w:r>
      <w:r w:rsidR="008F0373">
        <w:rPr>
          <w:rFonts w:ascii="Sylfaen" w:hAnsi="Sylfaen"/>
          <w:sz w:val="24"/>
          <w:szCs w:val="24"/>
        </w:rPr>
        <w:t xml:space="preserve"> </w:t>
      </w:r>
      <w:r w:rsidRPr="00B45AF4">
        <w:rPr>
          <w:rFonts w:ascii="Sylfaen" w:hAnsi="Sylfaen"/>
          <w:sz w:val="24"/>
          <w:szCs w:val="24"/>
        </w:rPr>
        <w:t>own</w:t>
      </w:r>
      <w:r w:rsidRPr="00B45AF4">
        <w:rPr>
          <w:rFonts w:ascii="Sylfaen" w:hAnsi="Sylfaen"/>
          <w:spacing w:val="-1"/>
          <w:sz w:val="24"/>
          <w:szCs w:val="24"/>
        </w:rPr>
        <w:t>e</w:t>
      </w:r>
      <w:r w:rsidRPr="00B45AF4">
        <w:rPr>
          <w:rFonts w:ascii="Sylfaen" w:hAnsi="Sylfaen"/>
          <w:sz w:val="24"/>
          <w:szCs w:val="24"/>
        </w:rPr>
        <w:t>rship</w:t>
      </w:r>
      <w:r w:rsidR="008F0373">
        <w:rPr>
          <w:rFonts w:ascii="Sylfaen" w:hAnsi="Sylfaen"/>
          <w:sz w:val="24"/>
          <w:szCs w:val="24"/>
        </w:rPr>
        <w:t xml:space="preserve"> </w:t>
      </w:r>
      <w:r w:rsidRPr="00B45AF4">
        <w:rPr>
          <w:rFonts w:ascii="Sylfaen" w:hAnsi="Sylfaen"/>
          <w:sz w:val="24"/>
          <w:szCs w:val="24"/>
        </w:rPr>
        <w:t>for</w:t>
      </w:r>
      <w:r w:rsidR="008F0373">
        <w:rPr>
          <w:rFonts w:ascii="Sylfaen" w:hAnsi="Sylfaen"/>
          <w:sz w:val="24"/>
          <w:szCs w:val="24"/>
        </w:rPr>
        <w:t xml:space="preserve"> </w:t>
      </w:r>
      <w:r w:rsidRPr="00B45AF4">
        <w:rPr>
          <w:rFonts w:ascii="Sylfaen" w:hAnsi="Sylfaen"/>
          <w:sz w:val="24"/>
          <w:szCs w:val="24"/>
        </w:rPr>
        <w:t>u</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pacing w:val="-1"/>
          <w:sz w:val="24"/>
          <w:szCs w:val="24"/>
        </w:rPr>
        <w:t>e</w:t>
      </w:r>
      <w:r w:rsidRPr="00B45AF4">
        <w:rPr>
          <w:rFonts w:ascii="Sylfaen" w:hAnsi="Sylfaen"/>
          <w:sz w:val="24"/>
          <w:szCs w:val="24"/>
        </w:rPr>
        <w:t>nt</w:t>
      </w:r>
      <w:r w:rsidR="008F0373">
        <w:rPr>
          <w:rFonts w:ascii="Sylfaen" w:hAnsi="Sylfaen"/>
          <w:sz w:val="24"/>
          <w:szCs w:val="24"/>
        </w:rPr>
        <w:t xml:space="preserve"> </w:t>
      </w:r>
      <w:r w:rsidRPr="00B45AF4">
        <w:rPr>
          <w:rFonts w:ascii="Sylfaen" w:hAnsi="Sylfaen"/>
          <w:sz w:val="24"/>
          <w:szCs w:val="24"/>
        </w:rPr>
        <w:t>publ</w:t>
      </w:r>
      <w:r w:rsidRPr="00B45AF4">
        <w:rPr>
          <w:rFonts w:ascii="Sylfaen" w:hAnsi="Sylfaen"/>
          <w:spacing w:val="1"/>
          <w:sz w:val="24"/>
          <w:szCs w:val="24"/>
        </w:rPr>
        <w:t>i</w:t>
      </w:r>
      <w:r w:rsidRPr="00B45AF4">
        <w:rPr>
          <w:rFonts w:ascii="Sylfaen" w:hAnsi="Sylfaen"/>
          <w:sz w:val="24"/>
          <w:szCs w:val="24"/>
        </w:rPr>
        <w:t>c</w:t>
      </w:r>
      <w:r w:rsidR="008F0373">
        <w:rPr>
          <w:rFonts w:ascii="Sylfaen" w:hAnsi="Sylfaen"/>
          <w:sz w:val="24"/>
          <w:szCs w:val="24"/>
        </w:rPr>
        <w:t xml:space="preserve"> </w:t>
      </w:r>
      <w:r w:rsidRPr="00B45AF4">
        <w:rPr>
          <w:rFonts w:ascii="Sylfaen" w:hAnsi="Sylfaen"/>
          <w:sz w:val="24"/>
          <w:szCs w:val="24"/>
        </w:rPr>
        <w:t>n</w:t>
      </w:r>
      <w:r w:rsidRPr="00B45AF4">
        <w:rPr>
          <w:rFonts w:ascii="Sylfaen" w:hAnsi="Sylfaen"/>
          <w:spacing w:val="-1"/>
          <w:sz w:val="24"/>
          <w:szCs w:val="24"/>
        </w:rPr>
        <w:t>ece</w:t>
      </w:r>
      <w:r w:rsidRPr="00B45AF4">
        <w:rPr>
          <w:rFonts w:ascii="Sylfaen" w:hAnsi="Sylfaen"/>
          <w:sz w:val="24"/>
          <w:szCs w:val="24"/>
        </w:rPr>
        <w:t>ss</w:t>
      </w:r>
      <w:r w:rsidRPr="00B45AF4">
        <w:rPr>
          <w:rFonts w:ascii="Sylfaen" w:hAnsi="Sylfaen"/>
          <w:spacing w:val="1"/>
          <w:sz w:val="24"/>
          <w:szCs w:val="24"/>
        </w:rPr>
        <w:t>i</w:t>
      </w:r>
      <w:r w:rsidRPr="00B45AF4">
        <w:rPr>
          <w:rFonts w:ascii="Sylfaen" w:hAnsi="Sylfaen"/>
          <w:spacing w:val="5"/>
          <w:sz w:val="24"/>
          <w:szCs w:val="24"/>
        </w:rPr>
        <w:t>t</w:t>
      </w:r>
      <w:r w:rsidRPr="00B45AF4">
        <w:rPr>
          <w:rFonts w:ascii="Sylfaen" w:hAnsi="Sylfaen"/>
          <w:spacing w:val="-5"/>
          <w:sz w:val="24"/>
          <w:szCs w:val="24"/>
        </w:rPr>
        <w:t>y</w:t>
      </w:r>
      <w:r w:rsidRPr="00B45AF4">
        <w:rPr>
          <w:rFonts w:ascii="Sylfaen" w:hAnsi="Sylfaen"/>
          <w:sz w:val="24"/>
          <w:szCs w:val="24"/>
        </w:rPr>
        <w:t>,</w:t>
      </w:r>
      <w:r w:rsidR="008F0373">
        <w:rPr>
          <w:rFonts w:ascii="Sylfaen" w:hAnsi="Sylfaen"/>
          <w:sz w:val="24"/>
          <w:szCs w:val="24"/>
        </w:rPr>
        <w:t xml:space="preserve"> </w:t>
      </w:r>
      <w:r w:rsidRPr="00B45AF4">
        <w:rPr>
          <w:rFonts w:ascii="Sylfaen" w:hAnsi="Sylfaen"/>
          <w:sz w:val="24"/>
          <w:szCs w:val="24"/>
        </w:rPr>
        <w:t>whi</w:t>
      </w:r>
      <w:r w:rsidRPr="00B45AF4">
        <w:rPr>
          <w:rFonts w:ascii="Sylfaen" w:hAnsi="Sylfaen"/>
          <w:spacing w:val="-1"/>
          <w:sz w:val="24"/>
          <w:szCs w:val="24"/>
        </w:rPr>
        <w:t>c</w:t>
      </w:r>
      <w:r w:rsidRPr="00B45AF4">
        <w:rPr>
          <w:rFonts w:ascii="Sylfaen" w:hAnsi="Sylfaen"/>
          <w:sz w:val="24"/>
          <w:szCs w:val="24"/>
        </w:rPr>
        <w:t>h</w:t>
      </w:r>
      <w:r w:rsidR="008F0373">
        <w:rPr>
          <w:rFonts w:ascii="Sylfaen" w:hAnsi="Sylfaen"/>
          <w:sz w:val="24"/>
          <w:szCs w:val="24"/>
        </w:rPr>
        <w:t xml:space="preserve"> </w:t>
      </w:r>
      <w:r w:rsidRPr="00B45AF4">
        <w:rPr>
          <w:rFonts w:ascii="Sylfaen" w:hAnsi="Sylfaen"/>
          <w:spacing w:val="-2"/>
          <w:sz w:val="24"/>
          <w:szCs w:val="24"/>
        </w:rPr>
        <w:t>g</w:t>
      </w:r>
      <w:r w:rsidRPr="00B45AF4">
        <w:rPr>
          <w:rFonts w:ascii="Sylfaen" w:hAnsi="Sylfaen"/>
          <w:sz w:val="24"/>
          <w:szCs w:val="24"/>
        </w:rPr>
        <w:t>i</w:t>
      </w:r>
      <w:r w:rsidRPr="00B45AF4">
        <w:rPr>
          <w:rFonts w:ascii="Sylfaen" w:hAnsi="Sylfaen"/>
          <w:spacing w:val="3"/>
          <w:sz w:val="24"/>
          <w:szCs w:val="24"/>
        </w:rPr>
        <w:t>v</w:t>
      </w:r>
      <w:r w:rsidRPr="00B45AF4">
        <w:rPr>
          <w:rFonts w:ascii="Sylfaen" w:hAnsi="Sylfaen"/>
          <w:spacing w:val="-1"/>
          <w:sz w:val="24"/>
          <w:szCs w:val="24"/>
        </w:rPr>
        <w:t>e</w:t>
      </w:r>
      <w:r w:rsidRPr="00B45AF4">
        <w:rPr>
          <w:rFonts w:ascii="Sylfaen" w:hAnsi="Sylfaen"/>
          <w:sz w:val="24"/>
          <w:szCs w:val="24"/>
        </w:rPr>
        <w:t>s</w:t>
      </w:r>
      <w:r w:rsidR="008F0373">
        <w:rPr>
          <w:rFonts w:ascii="Sylfaen" w:hAnsi="Sylfaen"/>
          <w:sz w:val="24"/>
          <w:szCs w:val="24"/>
        </w:rPr>
        <w:t xml:space="preserve"> </w:t>
      </w:r>
      <w:r w:rsidRPr="00B45AF4">
        <w:rPr>
          <w:rFonts w:ascii="Sylfaen" w:hAnsi="Sylfaen"/>
          <w:sz w:val="24"/>
          <w:szCs w:val="24"/>
        </w:rPr>
        <w:t>the</w:t>
      </w:r>
      <w:r w:rsidR="008F0373">
        <w:rPr>
          <w:rFonts w:ascii="Sylfaen" w:hAnsi="Sylfaen"/>
          <w:sz w:val="24"/>
          <w:szCs w:val="24"/>
        </w:rPr>
        <w:t xml:space="preserve"> </w:t>
      </w:r>
      <w:r w:rsidRPr="00B45AF4">
        <w:rPr>
          <w:rFonts w:ascii="Sylfaen" w:hAnsi="Sylfaen"/>
          <w:sz w:val="24"/>
          <w:szCs w:val="24"/>
        </w:rPr>
        <w:t>poss</w:t>
      </w:r>
      <w:r w:rsidRPr="00B45AF4">
        <w:rPr>
          <w:rFonts w:ascii="Sylfaen" w:hAnsi="Sylfaen"/>
          <w:spacing w:val="1"/>
          <w:sz w:val="24"/>
          <w:szCs w:val="24"/>
        </w:rPr>
        <w:t>i</w:t>
      </w:r>
      <w:r w:rsidRPr="00B45AF4">
        <w:rPr>
          <w:rFonts w:ascii="Sylfaen" w:hAnsi="Sylfaen"/>
          <w:sz w:val="24"/>
          <w:szCs w:val="24"/>
        </w:rPr>
        <w:t>bi</w:t>
      </w:r>
      <w:r w:rsidRPr="00B45AF4">
        <w:rPr>
          <w:rFonts w:ascii="Sylfaen" w:hAnsi="Sylfaen"/>
          <w:spacing w:val="1"/>
          <w:sz w:val="24"/>
          <w:szCs w:val="24"/>
        </w:rPr>
        <w:t>l</w:t>
      </w:r>
      <w:r w:rsidRPr="00B45AF4">
        <w:rPr>
          <w:rFonts w:ascii="Sylfaen" w:hAnsi="Sylfaen"/>
          <w:sz w:val="24"/>
          <w:szCs w:val="24"/>
        </w:rPr>
        <w:t>i</w:t>
      </w:r>
      <w:r w:rsidRPr="00B45AF4">
        <w:rPr>
          <w:rFonts w:ascii="Sylfaen" w:hAnsi="Sylfaen"/>
          <w:spacing w:val="3"/>
          <w:sz w:val="24"/>
          <w:szCs w:val="24"/>
        </w:rPr>
        <w:t>t</w:t>
      </w:r>
      <w:r w:rsidRPr="00B45AF4">
        <w:rPr>
          <w:rFonts w:ascii="Sylfaen" w:hAnsi="Sylfaen"/>
          <w:sz w:val="24"/>
          <w:szCs w:val="24"/>
        </w:rPr>
        <w:t>y</w:t>
      </w:r>
      <w:r w:rsidR="008F0373">
        <w:rPr>
          <w:rFonts w:ascii="Sylfaen" w:hAnsi="Sylfaen"/>
          <w:sz w:val="24"/>
          <w:szCs w:val="24"/>
        </w:rPr>
        <w:t xml:space="preserve"> </w:t>
      </w:r>
      <w:r w:rsidRPr="00B45AF4">
        <w:rPr>
          <w:rFonts w:ascii="Sylfaen" w:hAnsi="Sylfaen"/>
          <w:sz w:val="24"/>
          <w:szCs w:val="24"/>
        </w:rPr>
        <w:t>of obtaining p</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m</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z w:val="24"/>
          <w:szCs w:val="24"/>
        </w:rPr>
        <w:t>nt</w:t>
      </w:r>
      <w:r w:rsidRPr="00B45AF4">
        <w:rPr>
          <w:rFonts w:ascii="Sylfaen" w:hAnsi="Sylfaen"/>
          <w:spacing w:val="3"/>
          <w:sz w:val="24"/>
          <w:szCs w:val="24"/>
        </w:rPr>
        <w:t xml:space="preserve"> </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2"/>
          <w:sz w:val="24"/>
          <w:szCs w:val="24"/>
        </w:rPr>
        <w:t>g</w:t>
      </w:r>
      <w:r w:rsidRPr="00B45AF4">
        <w:rPr>
          <w:rFonts w:ascii="Sylfaen" w:hAnsi="Sylfaen"/>
          <w:spacing w:val="2"/>
          <w:sz w:val="24"/>
          <w:szCs w:val="24"/>
        </w:rPr>
        <w:t>h</w:t>
      </w:r>
      <w:r w:rsidRPr="00B45AF4">
        <w:rPr>
          <w:rFonts w:ascii="Sylfaen" w:hAnsi="Sylfaen"/>
          <w:sz w:val="24"/>
          <w:szCs w:val="24"/>
        </w:rPr>
        <w:t>ts</w:t>
      </w:r>
      <w:r w:rsidRPr="00B45AF4">
        <w:rPr>
          <w:rFonts w:ascii="Sylfaen" w:hAnsi="Sylfaen"/>
          <w:spacing w:val="3"/>
          <w:sz w:val="24"/>
          <w:szCs w:val="24"/>
        </w:rPr>
        <w:t xml:space="preserve"> </w:t>
      </w:r>
      <w:r w:rsidRPr="00B45AF4">
        <w:rPr>
          <w:rFonts w:ascii="Sylfaen" w:hAnsi="Sylfaen"/>
          <w:sz w:val="24"/>
          <w:szCs w:val="24"/>
        </w:rPr>
        <w:t>on</w:t>
      </w:r>
      <w:r w:rsidRPr="00B45AF4">
        <w:rPr>
          <w:rFonts w:ascii="Sylfaen" w:hAnsi="Sylfaen"/>
          <w:spacing w:val="2"/>
          <w:sz w:val="24"/>
          <w:szCs w:val="24"/>
        </w:rPr>
        <w:t xml:space="preserve"> </w:t>
      </w:r>
      <w:r w:rsidRPr="00B45AF4">
        <w:rPr>
          <w:rFonts w:ascii="Sylfaen" w:hAnsi="Sylfaen"/>
          <w:sz w:val="24"/>
          <w:szCs w:val="24"/>
        </w:rPr>
        <w:t>land</w:t>
      </w:r>
      <w:r w:rsidRPr="00B45AF4">
        <w:rPr>
          <w:rFonts w:ascii="Sylfaen" w:hAnsi="Sylfaen"/>
          <w:spacing w:val="2"/>
          <w:sz w:val="24"/>
          <w:szCs w:val="24"/>
        </w:rPr>
        <w:t xml:space="preserve"> </w:t>
      </w:r>
      <w:r w:rsidRPr="00B45AF4">
        <w:rPr>
          <w:rFonts w:ascii="Sylfaen" w:hAnsi="Sylfaen"/>
          <w:spacing w:val="-1"/>
          <w:sz w:val="24"/>
          <w:szCs w:val="24"/>
        </w:rPr>
        <w:t>a</w:t>
      </w:r>
      <w:r w:rsidRPr="00B45AF4">
        <w:rPr>
          <w:rFonts w:ascii="Sylfaen" w:hAnsi="Sylfaen"/>
          <w:sz w:val="24"/>
          <w:szCs w:val="24"/>
        </w:rPr>
        <w:t>nd/or</w:t>
      </w:r>
      <w:r w:rsidRPr="00B45AF4">
        <w:rPr>
          <w:rFonts w:ascii="Sylfaen" w:hAnsi="Sylfaen"/>
          <w:spacing w:val="2"/>
          <w:sz w:val="24"/>
          <w:szCs w:val="24"/>
        </w:rPr>
        <w:t xml:space="preserve"> </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pacing w:val="1"/>
          <w:sz w:val="24"/>
          <w:szCs w:val="24"/>
        </w:rPr>
        <w:t>c</w:t>
      </w:r>
      <w:r w:rsidRPr="00B45AF4">
        <w:rPr>
          <w:rFonts w:ascii="Sylfaen" w:hAnsi="Sylfaen"/>
          <w:spacing w:val="-1"/>
          <w:sz w:val="24"/>
          <w:szCs w:val="24"/>
        </w:rPr>
        <w:t>e</w:t>
      </w:r>
      <w:r w:rsidRPr="00B45AF4">
        <w:rPr>
          <w:rFonts w:ascii="Sylfaen" w:hAnsi="Sylfaen"/>
          <w:sz w:val="24"/>
          <w:szCs w:val="24"/>
        </w:rPr>
        <w:t>ss</w:t>
      </w:r>
      <w:r w:rsidRPr="00B45AF4">
        <w:rPr>
          <w:rFonts w:ascii="Sylfaen" w:hAnsi="Sylfaen"/>
          <w:spacing w:val="2"/>
          <w:sz w:val="24"/>
          <w:szCs w:val="24"/>
        </w:rPr>
        <w:t>a</w:t>
      </w:r>
      <w:r w:rsidRPr="00B45AF4">
        <w:rPr>
          <w:rFonts w:ascii="Sylfaen" w:hAnsi="Sylfaen"/>
          <w:spacing w:val="1"/>
          <w:sz w:val="24"/>
          <w:szCs w:val="24"/>
        </w:rPr>
        <w:t>r</w:t>
      </w:r>
      <w:r w:rsidRPr="00B45AF4">
        <w:rPr>
          <w:rFonts w:ascii="Sylfaen" w:hAnsi="Sylfaen"/>
          <w:sz w:val="24"/>
          <w:szCs w:val="24"/>
        </w:rPr>
        <w:t>y ro</w:t>
      </w:r>
      <w:r w:rsidRPr="00B45AF4">
        <w:rPr>
          <w:rFonts w:ascii="Sylfaen" w:hAnsi="Sylfaen"/>
          <w:spacing w:val="-2"/>
          <w:sz w:val="24"/>
          <w:szCs w:val="24"/>
        </w:rPr>
        <w:t>a</w:t>
      </w:r>
      <w:r w:rsidRPr="00B45AF4">
        <w:rPr>
          <w:rFonts w:ascii="Sylfaen" w:hAnsi="Sylfaen"/>
          <w:sz w:val="24"/>
          <w:szCs w:val="24"/>
        </w:rPr>
        <w:t>d</w:t>
      </w:r>
      <w:r w:rsidRPr="00B45AF4">
        <w:rPr>
          <w:rFonts w:ascii="Sylfaen" w:hAnsi="Sylfaen"/>
          <w:spacing w:val="2"/>
          <w:sz w:val="24"/>
          <w:szCs w:val="24"/>
        </w:rPr>
        <w:t xml:space="preserve"> </w:t>
      </w:r>
      <w:r w:rsidRPr="00B45AF4">
        <w:rPr>
          <w:rFonts w:ascii="Sylfaen" w:hAnsi="Sylfaen"/>
          <w:sz w:val="24"/>
          <w:szCs w:val="24"/>
        </w:rPr>
        <w:t>f</w:t>
      </w:r>
      <w:r w:rsidRPr="00B45AF4">
        <w:rPr>
          <w:rFonts w:ascii="Sylfaen" w:hAnsi="Sylfaen"/>
          <w:spacing w:val="1"/>
          <w:sz w:val="24"/>
          <w:szCs w:val="24"/>
        </w:rPr>
        <w:t>o</w:t>
      </w:r>
      <w:r w:rsidRPr="00B45AF4">
        <w:rPr>
          <w:rFonts w:ascii="Sylfaen" w:hAnsi="Sylfaen"/>
          <w:sz w:val="24"/>
          <w:szCs w:val="24"/>
        </w:rPr>
        <w:t>r</w:t>
      </w:r>
      <w:r w:rsidRPr="00B45AF4">
        <w:rPr>
          <w:rFonts w:ascii="Sylfaen" w:hAnsi="Sylfaen"/>
          <w:spacing w:val="1"/>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z w:val="24"/>
          <w:szCs w:val="24"/>
        </w:rPr>
        <w:t>purp</w:t>
      </w:r>
      <w:r w:rsidRPr="00B45AF4">
        <w:rPr>
          <w:rFonts w:ascii="Sylfaen" w:hAnsi="Sylfaen"/>
          <w:spacing w:val="-1"/>
          <w:sz w:val="24"/>
          <w:szCs w:val="24"/>
        </w:rPr>
        <w:t>o</w:t>
      </w:r>
      <w:r w:rsidRPr="00B45AF4">
        <w:rPr>
          <w:rFonts w:ascii="Sylfaen" w:hAnsi="Sylfaen"/>
          <w:sz w:val="24"/>
          <w:szCs w:val="24"/>
        </w:rPr>
        <w:t>se</w:t>
      </w:r>
      <w:r w:rsidRPr="00B45AF4">
        <w:rPr>
          <w:rFonts w:ascii="Sylfaen" w:hAnsi="Sylfaen"/>
          <w:spacing w:val="4"/>
          <w:sz w:val="24"/>
          <w:szCs w:val="24"/>
        </w:rPr>
        <w:t xml:space="preserve"> </w:t>
      </w:r>
      <w:r w:rsidRPr="00B45AF4">
        <w:rPr>
          <w:rFonts w:ascii="Sylfaen" w:hAnsi="Sylfaen"/>
          <w:spacing w:val="2"/>
          <w:sz w:val="24"/>
          <w:szCs w:val="24"/>
        </w:rPr>
        <w:t>o</w:t>
      </w:r>
      <w:r w:rsidRPr="00B45AF4">
        <w:rPr>
          <w:rFonts w:ascii="Sylfaen" w:hAnsi="Sylfaen"/>
          <w:sz w:val="24"/>
          <w:szCs w:val="24"/>
        </w:rPr>
        <w:t>f</w:t>
      </w:r>
      <w:r w:rsidRPr="00B45AF4">
        <w:rPr>
          <w:rFonts w:ascii="Sylfaen" w:hAnsi="Sylfaen"/>
          <w:spacing w:val="1"/>
          <w:sz w:val="24"/>
          <w:szCs w:val="24"/>
        </w:rPr>
        <w:t xml:space="preserve"> </w:t>
      </w:r>
      <w:r w:rsidRPr="00B45AF4">
        <w:rPr>
          <w:rFonts w:ascii="Sylfaen" w:hAnsi="Sylfaen"/>
          <w:sz w:val="24"/>
          <w:szCs w:val="24"/>
        </w:rPr>
        <w:t>n</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r w:rsidRPr="00B45AF4">
        <w:rPr>
          <w:rFonts w:ascii="Sylfaen" w:hAnsi="Sylfaen"/>
          <w:spacing w:val="-1"/>
          <w:sz w:val="24"/>
          <w:szCs w:val="24"/>
        </w:rPr>
        <w:t>a</w:t>
      </w:r>
      <w:r w:rsidRPr="00B45AF4">
        <w:rPr>
          <w:rFonts w:ascii="Sylfaen" w:hAnsi="Sylfaen"/>
          <w:sz w:val="24"/>
          <w:szCs w:val="24"/>
        </w:rPr>
        <w:t>l</w:t>
      </w:r>
      <w:r w:rsidRPr="00B45AF4">
        <w:rPr>
          <w:rFonts w:ascii="Sylfaen" w:hAnsi="Sylfaen"/>
          <w:spacing w:val="3"/>
          <w:sz w:val="24"/>
          <w:szCs w:val="24"/>
        </w:rPr>
        <w:t xml:space="preserve"> </w:t>
      </w:r>
      <w:r w:rsidRPr="00B45AF4">
        <w:rPr>
          <w:rFonts w:ascii="Sylfaen" w:hAnsi="Sylfaen"/>
          <w:sz w:val="24"/>
          <w:szCs w:val="24"/>
        </w:rPr>
        <w:t>s</w:t>
      </w:r>
      <w:r w:rsidRPr="00B45AF4">
        <w:rPr>
          <w:rFonts w:ascii="Sylfaen" w:hAnsi="Sylfaen"/>
          <w:spacing w:val="-1"/>
          <w:sz w:val="24"/>
          <w:szCs w:val="24"/>
        </w:rPr>
        <w:t>ec</w:t>
      </w:r>
      <w:r w:rsidRPr="00B45AF4">
        <w:rPr>
          <w:rFonts w:ascii="Sylfaen" w:hAnsi="Sylfaen"/>
          <w:sz w:val="24"/>
          <w:szCs w:val="24"/>
        </w:rPr>
        <w:t>u</w:t>
      </w:r>
      <w:r w:rsidRPr="00B45AF4">
        <w:rPr>
          <w:rFonts w:ascii="Sylfaen" w:hAnsi="Sylfaen"/>
          <w:spacing w:val="-1"/>
          <w:sz w:val="24"/>
          <w:szCs w:val="24"/>
        </w:rPr>
        <w:t>r</w:t>
      </w:r>
      <w:r w:rsidRPr="00B45AF4">
        <w:rPr>
          <w:rFonts w:ascii="Sylfaen" w:hAnsi="Sylfaen"/>
          <w:sz w:val="24"/>
          <w:szCs w:val="24"/>
        </w:rPr>
        <w:t>i</w:t>
      </w:r>
      <w:r w:rsidRPr="00B45AF4">
        <w:rPr>
          <w:rFonts w:ascii="Sylfaen" w:hAnsi="Sylfaen"/>
          <w:spacing w:val="6"/>
          <w:sz w:val="24"/>
          <w:szCs w:val="24"/>
        </w:rPr>
        <w:t>t</w:t>
      </w:r>
      <w:r w:rsidRPr="00B45AF4">
        <w:rPr>
          <w:rFonts w:ascii="Sylfaen" w:hAnsi="Sylfaen"/>
          <w:sz w:val="24"/>
          <w:szCs w:val="24"/>
        </w:rPr>
        <w:t>y or</w:t>
      </w:r>
      <w:r w:rsidRPr="00B45AF4">
        <w:rPr>
          <w:rFonts w:ascii="Sylfaen" w:hAnsi="Sylfaen"/>
          <w:spacing w:val="-1"/>
          <w:sz w:val="24"/>
          <w:szCs w:val="24"/>
        </w:rPr>
        <w:t xml:space="preserve"> acc</w:t>
      </w:r>
      <w:r w:rsidRPr="00B45AF4">
        <w:rPr>
          <w:rFonts w:ascii="Sylfaen" w:hAnsi="Sylfaen"/>
          <w:sz w:val="24"/>
          <w:szCs w:val="24"/>
        </w:rPr>
        <w:t>i</w:t>
      </w:r>
      <w:r w:rsidRPr="00B45AF4">
        <w:rPr>
          <w:rFonts w:ascii="Sylfaen" w:hAnsi="Sylfaen"/>
          <w:spacing w:val="3"/>
          <w:sz w:val="24"/>
          <w:szCs w:val="24"/>
        </w:rPr>
        <w:t>d</w:t>
      </w:r>
      <w:r w:rsidRPr="00B45AF4">
        <w:rPr>
          <w:rFonts w:ascii="Sylfaen" w:hAnsi="Sylfaen"/>
          <w:spacing w:val="-1"/>
          <w:sz w:val="24"/>
          <w:szCs w:val="24"/>
        </w:rPr>
        <w:t>e</w:t>
      </w:r>
      <w:r w:rsidRPr="00B45AF4">
        <w:rPr>
          <w:rFonts w:ascii="Sylfaen" w:hAnsi="Sylfaen"/>
          <w:sz w:val="24"/>
          <w:szCs w:val="24"/>
        </w:rPr>
        <w:t>nt pr</w:t>
      </w:r>
      <w:r w:rsidRPr="00B45AF4">
        <w:rPr>
          <w:rFonts w:ascii="Sylfaen" w:hAnsi="Sylfaen"/>
          <w:spacing w:val="-1"/>
          <w:sz w:val="24"/>
          <w:szCs w:val="24"/>
        </w:rPr>
        <w:t>e</w:t>
      </w:r>
      <w:r w:rsidRPr="00B45AF4">
        <w:rPr>
          <w:rFonts w:ascii="Sylfaen" w:hAnsi="Sylfaen"/>
          <w:spacing w:val="2"/>
          <w:sz w:val="24"/>
          <w:szCs w:val="24"/>
        </w:rPr>
        <w:t>v</w:t>
      </w:r>
      <w:r w:rsidRPr="00B45AF4">
        <w:rPr>
          <w:rFonts w:ascii="Sylfaen" w:hAnsi="Sylfaen"/>
          <w:spacing w:val="-1"/>
          <w:sz w:val="24"/>
          <w:szCs w:val="24"/>
        </w:rPr>
        <w:t>e</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z w:val="24"/>
          <w:szCs w:val="24"/>
        </w:rPr>
        <w:t>on.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is to</w:t>
      </w:r>
      <w:r w:rsidRPr="00B45AF4">
        <w:rPr>
          <w:rFonts w:ascii="Sylfaen" w:hAnsi="Sylfaen"/>
          <w:spacing w:val="3"/>
          <w:sz w:val="24"/>
          <w:szCs w:val="24"/>
        </w:rPr>
        <w:t xml:space="preserve"> </w:t>
      </w:r>
      <w:r w:rsidRPr="00B45AF4">
        <w:rPr>
          <w:rFonts w:ascii="Sylfaen" w:hAnsi="Sylfaen"/>
          <w:sz w:val="24"/>
          <w:szCs w:val="24"/>
        </w:rPr>
        <w:t>be</w:t>
      </w:r>
      <w:r w:rsidRPr="00B45AF4">
        <w:rPr>
          <w:rFonts w:ascii="Sylfaen" w:hAnsi="Sylfaen"/>
          <w:spacing w:val="-1"/>
          <w:sz w:val="24"/>
          <w:szCs w:val="24"/>
        </w:rPr>
        <w:t xml:space="preserve"> </w:t>
      </w:r>
      <w:r w:rsidRPr="00B45AF4">
        <w:rPr>
          <w:rFonts w:ascii="Sylfaen" w:hAnsi="Sylfaen"/>
          <w:sz w:val="24"/>
          <w:szCs w:val="24"/>
        </w:rPr>
        <w:t>ma</w:t>
      </w:r>
      <w:r w:rsidRPr="00B45AF4">
        <w:rPr>
          <w:rFonts w:ascii="Sylfaen" w:hAnsi="Sylfaen"/>
          <w:spacing w:val="-3"/>
          <w:sz w:val="24"/>
          <w:szCs w:val="24"/>
        </w:rPr>
        <w:t>d</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on the b</w:t>
      </w:r>
      <w:r w:rsidRPr="00B45AF4">
        <w:rPr>
          <w:rFonts w:ascii="Sylfaen" w:hAnsi="Sylfaen"/>
          <w:spacing w:val="-1"/>
          <w:sz w:val="24"/>
          <w:szCs w:val="24"/>
        </w:rPr>
        <w:t>a</w:t>
      </w:r>
      <w:r w:rsidRPr="00B45AF4">
        <w:rPr>
          <w:rFonts w:ascii="Sylfaen" w:hAnsi="Sylfaen"/>
          <w:sz w:val="24"/>
          <w:szCs w:val="24"/>
        </w:rPr>
        <w:t>sis</w:t>
      </w:r>
      <w:r w:rsidRPr="00B45AF4">
        <w:rPr>
          <w:rFonts w:ascii="Sylfaen" w:hAnsi="Sylfaen"/>
          <w:spacing w:val="1"/>
          <w:sz w:val="24"/>
          <w:szCs w:val="24"/>
        </w:rPr>
        <w:t xml:space="preserve"> </w:t>
      </w:r>
      <w:r w:rsidRPr="00B45AF4">
        <w:rPr>
          <w:rFonts w:ascii="Sylfaen" w:hAnsi="Sylfaen"/>
          <w:sz w:val="24"/>
          <w:szCs w:val="24"/>
        </w:rPr>
        <w:t>of the</w:t>
      </w:r>
    </w:p>
    <w:p w14:paraId="65B21899" w14:textId="77777777" w:rsidR="00863506" w:rsidRPr="00B45AF4" w:rsidRDefault="001B4369" w:rsidP="004C6F0A">
      <w:pPr>
        <w:ind w:left="450"/>
        <w:rPr>
          <w:rFonts w:ascii="Sylfaen" w:hAnsi="Sylfaen"/>
          <w:sz w:val="24"/>
          <w:szCs w:val="24"/>
        </w:rPr>
      </w:pPr>
      <w:r w:rsidRPr="00B45AF4">
        <w:rPr>
          <w:rFonts w:ascii="Sylfaen" w:hAnsi="Sylfaen"/>
          <w:spacing w:val="-3"/>
          <w:sz w:val="24"/>
          <w:szCs w:val="24"/>
        </w:rPr>
        <w:t>I</w:t>
      </w:r>
      <w:r w:rsidRPr="00B45AF4">
        <w:rPr>
          <w:rFonts w:ascii="Sylfaen" w:hAnsi="Sylfaen"/>
          <w:sz w:val="24"/>
          <w:szCs w:val="24"/>
        </w:rPr>
        <w:t>n mo</w:t>
      </w:r>
      <w:r w:rsidRPr="00B45AF4">
        <w:rPr>
          <w:rFonts w:ascii="Sylfaen" w:hAnsi="Sylfaen"/>
          <w:spacing w:val="2"/>
          <w:sz w:val="24"/>
          <w:szCs w:val="24"/>
        </w:rPr>
        <w:t>r</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 xml:space="preserve">tails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w:t>
      </w:r>
      <w:r w:rsidRPr="00B45AF4">
        <w:rPr>
          <w:rFonts w:ascii="Sylfaen" w:hAnsi="Sylfaen"/>
          <w:sz w:val="24"/>
          <w:szCs w:val="24"/>
        </w:rPr>
        <w:t>l</w:t>
      </w:r>
      <w:r w:rsidRPr="00B45AF4">
        <w:rPr>
          <w:rFonts w:ascii="Sylfaen" w:hAnsi="Sylfaen"/>
          <w:spacing w:val="2"/>
          <w:sz w:val="24"/>
          <w:szCs w:val="24"/>
        </w:rPr>
        <w:t>e</w:t>
      </w:r>
      <w:r w:rsidRPr="00B45AF4">
        <w:rPr>
          <w:rFonts w:ascii="Sylfaen" w:hAnsi="Sylfaen"/>
          <w:sz w:val="24"/>
          <w:szCs w:val="24"/>
        </w:rPr>
        <w:t>g</w:t>
      </w:r>
      <w:r w:rsidRPr="00B45AF4">
        <w:rPr>
          <w:rFonts w:ascii="Sylfaen" w:hAnsi="Sylfaen"/>
          <w:spacing w:val="-1"/>
          <w:sz w:val="24"/>
          <w:szCs w:val="24"/>
        </w:rPr>
        <w:t>a</w:t>
      </w:r>
      <w:r w:rsidRPr="00B45AF4">
        <w:rPr>
          <w:rFonts w:ascii="Sylfaen" w:hAnsi="Sylfaen"/>
          <w:sz w:val="24"/>
          <w:szCs w:val="24"/>
        </w:rPr>
        <w:t>l r</w:t>
      </w:r>
      <w:r w:rsidRPr="00B45AF4">
        <w:rPr>
          <w:rFonts w:ascii="Sylfaen" w:hAnsi="Sylfaen"/>
          <w:spacing w:val="-1"/>
          <w:sz w:val="24"/>
          <w:szCs w:val="24"/>
        </w:rPr>
        <w:t>e</w:t>
      </w:r>
      <w:r w:rsidRPr="00B45AF4">
        <w:rPr>
          <w:rFonts w:ascii="Sylfaen" w:hAnsi="Sylfaen"/>
          <w:sz w:val="24"/>
          <w:szCs w:val="24"/>
        </w:rPr>
        <w:t>quir</w:t>
      </w:r>
      <w:r w:rsidRPr="00B45AF4">
        <w:rPr>
          <w:rFonts w:ascii="Sylfaen" w:hAnsi="Sylfaen"/>
          <w:spacing w:val="-1"/>
          <w:sz w:val="24"/>
          <w:szCs w:val="24"/>
        </w:rPr>
        <w:t>e</w:t>
      </w:r>
      <w:r w:rsidRPr="00B45AF4">
        <w:rPr>
          <w:rFonts w:ascii="Sylfaen" w:hAnsi="Sylfaen"/>
          <w:sz w:val="24"/>
          <w:szCs w:val="24"/>
        </w:rPr>
        <w:t xml:space="preserve">ments </w:t>
      </w:r>
      <w:r w:rsidRPr="00B45AF4">
        <w:rPr>
          <w:rFonts w:ascii="Sylfaen" w:hAnsi="Sylfaen"/>
          <w:spacing w:val="-1"/>
          <w:sz w:val="24"/>
          <w:szCs w:val="24"/>
        </w:rPr>
        <w:t>a</w:t>
      </w:r>
      <w:r w:rsidRPr="00B45AF4">
        <w:rPr>
          <w:rFonts w:ascii="Sylfaen" w:hAnsi="Sylfaen"/>
          <w:sz w:val="24"/>
          <w:szCs w:val="24"/>
        </w:rPr>
        <w:t xml:space="preserve">nd </w:t>
      </w:r>
      <w:r w:rsidRPr="00B45AF4">
        <w:rPr>
          <w:rFonts w:ascii="Sylfaen" w:hAnsi="Sylfaen"/>
          <w:spacing w:val="2"/>
          <w:sz w:val="24"/>
          <w:szCs w:val="24"/>
        </w:rPr>
        <w:t>p</w:t>
      </w:r>
      <w:r w:rsidRPr="00B45AF4">
        <w:rPr>
          <w:rFonts w:ascii="Sylfaen" w:hAnsi="Sylfaen"/>
          <w:sz w:val="24"/>
          <w:szCs w:val="24"/>
        </w:rPr>
        <w:t>roc</w:t>
      </w:r>
      <w:r w:rsidRPr="00B45AF4">
        <w:rPr>
          <w:rFonts w:ascii="Sylfaen" w:hAnsi="Sylfaen"/>
          <w:spacing w:val="-1"/>
          <w:sz w:val="24"/>
          <w:szCs w:val="24"/>
        </w:rPr>
        <w:t>e</w:t>
      </w:r>
      <w:r w:rsidRPr="00B45AF4">
        <w:rPr>
          <w:rFonts w:ascii="Sylfaen" w:hAnsi="Sylfaen"/>
          <w:spacing w:val="2"/>
          <w:sz w:val="24"/>
          <w:szCs w:val="24"/>
        </w:rPr>
        <w:t>d</w:t>
      </w:r>
      <w:r w:rsidRPr="00B45AF4">
        <w:rPr>
          <w:rFonts w:ascii="Sylfaen" w:hAnsi="Sylfaen"/>
          <w:sz w:val="24"/>
          <w:szCs w:val="24"/>
        </w:rPr>
        <w:t>u</w:t>
      </w:r>
      <w:r w:rsidRPr="00B45AF4">
        <w:rPr>
          <w:rFonts w:ascii="Sylfaen" w:hAnsi="Sylfaen"/>
          <w:spacing w:val="-1"/>
          <w:sz w:val="24"/>
          <w:szCs w:val="24"/>
        </w:rPr>
        <w:t>re</w:t>
      </w:r>
      <w:r w:rsidRPr="00B45AF4">
        <w:rPr>
          <w:rFonts w:ascii="Sylfaen" w:hAnsi="Sylfaen"/>
          <w:sz w:val="24"/>
          <w:szCs w:val="24"/>
        </w:rPr>
        <w:t>s a</w:t>
      </w:r>
      <w:r w:rsidRPr="00B45AF4">
        <w:rPr>
          <w:rFonts w:ascii="Sylfaen" w:hAnsi="Sylfaen"/>
          <w:spacing w:val="1"/>
          <w:sz w:val="24"/>
          <w:szCs w:val="24"/>
        </w:rPr>
        <w:t>r</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1"/>
          <w:sz w:val="24"/>
          <w:szCs w:val="24"/>
        </w:rPr>
        <w:t>c</w:t>
      </w:r>
      <w:r w:rsidRPr="00B45AF4">
        <w:rPr>
          <w:rFonts w:ascii="Sylfaen" w:hAnsi="Sylfaen"/>
          <w:sz w:val="24"/>
          <w:szCs w:val="24"/>
        </w:rPr>
        <w:t>rib</w:t>
      </w:r>
      <w:r w:rsidRPr="00B45AF4">
        <w:rPr>
          <w:rFonts w:ascii="Sylfaen" w:hAnsi="Sylfaen"/>
          <w:spacing w:val="-1"/>
          <w:sz w:val="24"/>
          <w:szCs w:val="24"/>
        </w:rPr>
        <w:t>e</w:t>
      </w:r>
      <w:r w:rsidRPr="00B45AF4">
        <w:rPr>
          <w:rFonts w:ascii="Sylfaen" w:hAnsi="Sylfaen"/>
          <w:sz w:val="24"/>
          <w:szCs w:val="24"/>
        </w:rPr>
        <w:t>d b</w:t>
      </w:r>
      <w:r w:rsidRPr="00B45AF4">
        <w:rPr>
          <w:rFonts w:ascii="Sylfaen" w:hAnsi="Sylfaen"/>
          <w:spacing w:val="-1"/>
          <w:sz w:val="24"/>
          <w:szCs w:val="24"/>
        </w:rPr>
        <w:t>e</w:t>
      </w:r>
      <w:r w:rsidRPr="00B45AF4">
        <w:rPr>
          <w:rFonts w:ascii="Sylfaen" w:hAnsi="Sylfaen"/>
          <w:sz w:val="24"/>
          <w:szCs w:val="24"/>
        </w:rPr>
        <w:t>low:</w:t>
      </w:r>
    </w:p>
    <w:p w14:paraId="7C668BC8" w14:textId="77777777" w:rsidR="00863506" w:rsidRDefault="00863506" w:rsidP="004C6F0A">
      <w:pPr>
        <w:spacing w:before="16" w:line="260" w:lineRule="exact"/>
        <w:rPr>
          <w:sz w:val="26"/>
          <w:szCs w:val="26"/>
        </w:rPr>
      </w:pPr>
    </w:p>
    <w:p w14:paraId="050D6E92" w14:textId="77777777" w:rsidR="00863506" w:rsidRPr="00642FF5" w:rsidRDefault="001B4369" w:rsidP="004C6F0A">
      <w:pPr>
        <w:rPr>
          <w:rFonts w:ascii="Sylfaen" w:hAnsi="Sylfaen"/>
          <w:sz w:val="24"/>
          <w:szCs w:val="24"/>
        </w:rPr>
      </w:pPr>
      <w:r w:rsidRPr="00642FF5">
        <w:rPr>
          <w:rFonts w:ascii="Sylfaen" w:hAnsi="Sylfaen"/>
          <w:b/>
          <w:sz w:val="24"/>
          <w:szCs w:val="24"/>
        </w:rPr>
        <w:t>The</w:t>
      </w:r>
      <w:r w:rsidRPr="00642FF5">
        <w:rPr>
          <w:rFonts w:ascii="Sylfaen" w:hAnsi="Sylfaen"/>
          <w:b/>
          <w:spacing w:val="2"/>
          <w:sz w:val="24"/>
          <w:szCs w:val="24"/>
        </w:rPr>
        <w:t xml:space="preserve"> </w:t>
      </w:r>
      <w:r w:rsidRPr="00642FF5">
        <w:rPr>
          <w:rFonts w:ascii="Sylfaen" w:hAnsi="Sylfaen"/>
          <w:b/>
          <w:sz w:val="24"/>
          <w:szCs w:val="24"/>
        </w:rPr>
        <w:t>Law</w:t>
      </w:r>
      <w:r w:rsidRPr="00642FF5">
        <w:rPr>
          <w:rFonts w:ascii="Sylfaen" w:hAnsi="Sylfaen"/>
          <w:b/>
          <w:spacing w:val="3"/>
          <w:sz w:val="24"/>
          <w:szCs w:val="24"/>
        </w:rPr>
        <w:t xml:space="preserve"> </w:t>
      </w:r>
      <w:r w:rsidRPr="00642FF5">
        <w:rPr>
          <w:rFonts w:ascii="Sylfaen" w:hAnsi="Sylfaen"/>
          <w:b/>
          <w:sz w:val="24"/>
          <w:szCs w:val="24"/>
        </w:rPr>
        <w:t>of</w:t>
      </w:r>
      <w:r w:rsidRPr="00642FF5">
        <w:rPr>
          <w:rFonts w:ascii="Sylfaen" w:hAnsi="Sylfaen"/>
          <w:b/>
          <w:spacing w:val="1"/>
          <w:sz w:val="24"/>
          <w:szCs w:val="24"/>
        </w:rPr>
        <w:t xml:space="preserve"> </w:t>
      </w:r>
      <w:r w:rsidRPr="00642FF5">
        <w:rPr>
          <w:rFonts w:ascii="Sylfaen" w:hAnsi="Sylfaen"/>
          <w:b/>
          <w:spacing w:val="2"/>
          <w:sz w:val="24"/>
          <w:szCs w:val="24"/>
        </w:rPr>
        <w:t>G</w:t>
      </w:r>
      <w:r w:rsidRPr="00642FF5">
        <w:rPr>
          <w:rFonts w:ascii="Sylfaen" w:hAnsi="Sylfaen"/>
          <w:b/>
          <w:spacing w:val="-1"/>
          <w:sz w:val="24"/>
          <w:szCs w:val="24"/>
        </w:rPr>
        <w:t>e</w:t>
      </w:r>
      <w:r w:rsidRPr="00642FF5">
        <w:rPr>
          <w:rFonts w:ascii="Sylfaen" w:hAnsi="Sylfaen"/>
          <w:b/>
          <w:sz w:val="24"/>
          <w:szCs w:val="24"/>
        </w:rPr>
        <w:t>orgia</w:t>
      </w:r>
      <w:r w:rsidRPr="00642FF5">
        <w:rPr>
          <w:rFonts w:ascii="Sylfaen" w:hAnsi="Sylfaen"/>
          <w:b/>
          <w:spacing w:val="2"/>
          <w:sz w:val="24"/>
          <w:szCs w:val="24"/>
        </w:rPr>
        <w:t xml:space="preserve"> </w:t>
      </w:r>
      <w:r w:rsidRPr="00642FF5">
        <w:rPr>
          <w:rFonts w:ascii="Sylfaen" w:hAnsi="Sylfaen"/>
          <w:b/>
          <w:sz w:val="24"/>
          <w:szCs w:val="24"/>
        </w:rPr>
        <w:t>on</w:t>
      </w:r>
      <w:r w:rsidRPr="00642FF5">
        <w:rPr>
          <w:rFonts w:ascii="Sylfaen" w:hAnsi="Sylfaen"/>
          <w:b/>
          <w:spacing w:val="3"/>
          <w:sz w:val="24"/>
          <w:szCs w:val="24"/>
        </w:rPr>
        <w:t xml:space="preserve"> </w:t>
      </w:r>
      <w:r w:rsidRPr="00642FF5">
        <w:rPr>
          <w:rFonts w:ascii="Sylfaen" w:hAnsi="Sylfaen"/>
          <w:b/>
          <w:sz w:val="24"/>
          <w:szCs w:val="24"/>
        </w:rPr>
        <w:t>t</w:t>
      </w:r>
      <w:r w:rsidRPr="00642FF5">
        <w:rPr>
          <w:rFonts w:ascii="Sylfaen" w:hAnsi="Sylfaen"/>
          <w:b/>
          <w:spacing w:val="1"/>
          <w:sz w:val="24"/>
          <w:szCs w:val="24"/>
        </w:rPr>
        <w:t>h</w:t>
      </w:r>
      <w:r w:rsidRPr="00642FF5">
        <w:rPr>
          <w:rFonts w:ascii="Sylfaen" w:hAnsi="Sylfaen"/>
          <w:b/>
          <w:sz w:val="24"/>
          <w:szCs w:val="24"/>
        </w:rPr>
        <w:t>e</w:t>
      </w:r>
      <w:r w:rsidRPr="00642FF5">
        <w:rPr>
          <w:rFonts w:ascii="Sylfaen" w:hAnsi="Sylfaen"/>
          <w:b/>
          <w:spacing w:val="1"/>
          <w:sz w:val="24"/>
          <w:szCs w:val="24"/>
        </w:rPr>
        <w:t xml:space="preserve"> </w:t>
      </w:r>
      <w:r w:rsidRPr="00642FF5">
        <w:rPr>
          <w:rFonts w:ascii="Sylfaen" w:hAnsi="Sylfaen"/>
          <w:b/>
          <w:sz w:val="24"/>
          <w:szCs w:val="24"/>
        </w:rPr>
        <w:t>R</w:t>
      </w:r>
      <w:r w:rsidRPr="00642FF5">
        <w:rPr>
          <w:rFonts w:ascii="Sylfaen" w:hAnsi="Sylfaen"/>
          <w:b/>
          <w:spacing w:val="1"/>
          <w:sz w:val="24"/>
          <w:szCs w:val="24"/>
        </w:rPr>
        <w:t>u</w:t>
      </w:r>
      <w:r w:rsidRPr="00642FF5">
        <w:rPr>
          <w:rFonts w:ascii="Sylfaen" w:hAnsi="Sylfaen"/>
          <w:b/>
          <w:sz w:val="24"/>
          <w:szCs w:val="24"/>
        </w:rPr>
        <w:t>les</w:t>
      </w:r>
      <w:r w:rsidRPr="00642FF5">
        <w:rPr>
          <w:rFonts w:ascii="Sylfaen" w:hAnsi="Sylfaen"/>
          <w:b/>
          <w:spacing w:val="2"/>
          <w:sz w:val="24"/>
          <w:szCs w:val="24"/>
        </w:rPr>
        <w:t xml:space="preserve"> </w:t>
      </w:r>
      <w:r w:rsidRPr="00642FF5">
        <w:rPr>
          <w:rFonts w:ascii="Sylfaen" w:hAnsi="Sylfaen"/>
          <w:b/>
          <w:sz w:val="24"/>
          <w:szCs w:val="24"/>
        </w:rPr>
        <w:t>for</w:t>
      </w:r>
      <w:r w:rsidRPr="00642FF5">
        <w:rPr>
          <w:rFonts w:ascii="Sylfaen" w:hAnsi="Sylfaen"/>
          <w:b/>
          <w:spacing w:val="2"/>
          <w:sz w:val="24"/>
          <w:szCs w:val="24"/>
        </w:rPr>
        <w:t xml:space="preserve"> </w:t>
      </w:r>
      <w:r w:rsidRPr="00642FF5">
        <w:rPr>
          <w:rFonts w:ascii="Sylfaen" w:hAnsi="Sylfaen"/>
          <w:b/>
          <w:sz w:val="24"/>
          <w:szCs w:val="24"/>
        </w:rPr>
        <w:t>Expropr</w:t>
      </w:r>
      <w:r w:rsidRPr="00642FF5">
        <w:rPr>
          <w:rFonts w:ascii="Sylfaen" w:hAnsi="Sylfaen"/>
          <w:b/>
          <w:spacing w:val="1"/>
          <w:sz w:val="24"/>
          <w:szCs w:val="24"/>
        </w:rPr>
        <w:t>i</w:t>
      </w:r>
      <w:r w:rsidRPr="00642FF5">
        <w:rPr>
          <w:rFonts w:ascii="Sylfaen" w:hAnsi="Sylfaen"/>
          <w:b/>
          <w:sz w:val="24"/>
          <w:szCs w:val="24"/>
        </w:rPr>
        <w:t>at</w:t>
      </w:r>
      <w:r w:rsidRPr="00642FF5">
        <w:rPr>
          <w:rFonts w:ascii="Sylfaen" w:hAnsi="Sylfaen"/>
          <w:b/>
          <w:spacing w:val="-1"/>
          <w:sz w:val="24"/>
          <w:szCs w:val="24"/>
        </w:rPr>
        <w:t>i</w:t>
      </w:r>
      <w:r w:rsidRPr="00642FF5">
        <w:rPr>
          <w:rFonts w:ascii="Sylfaen" w:hAnsi="Sylfaen"/>
          <w:b/>
          <w:sz w:val="24"/>
          <w:szCs w:val="24"/>
        </w:rPr>
        <w:t>on</w:t>
      </w:r>
      <w:r w:rsidRPr="00642FF5">
        <w:rPr>
          <w:rFonts w:ascii="Sylfaen" w:hAnsi="Sylfaen"/>
          <w:b/>
          <w:spacing w:val="3"/>
          <w:sz w:val="24"/>
          <w:szCs w:val="24"/>
        </w:rPr>
        <w:t xml:space="preserve"> </w:t>
      </w:r>
      <w:r w:rsidRPr="00642FF5">
        <w:rPr>
          <w:rFonts w:ascii="Sylfaen" w:hAnsi="Sylfaen"/>
          <w:b/>
          <w:sz w:val="24"/>
          <w:szCs w:val="24"/>
        </w:rPr>
        <w:t>of</w:t>
      </w:r>
      <w:r w:rsidRPr="00642FF5">
        <w:rPr>
          <w:rFonts w:ascii="Sylfaen" w:hAnsi="Sylfaen"/>
          <w:b/>
          <w:spacing w:val="1"/>
          <w:sz w:val="24"/>
          <w:szCs w:val="24"/>
        </w:rPr>
        <w:t xml:space="preserve"> </w:t>
      </w:r>
      <w:r w:rsidRPr="00642FF5">
        <w:rPr>
          <w:rFonts w:ascii="Sylfaen" w:hAnsi="Sylfaen"/>
          <w:b/>
          <w:sz w:val="24"/>
          <w:szCs w:val="24"/>
        </w:rPr>
        <w:t>Ow</w:t>
      </w:r>
      <w:r w:rsidRPr="00642FF5">
        <w:rPr>
          <w:rFonts w:ascii="Sylfaen" w:hAnsi="Sylfaen"/>
          <w:b/>
          <w:spacing w:val="1"/>
          <w:sz w:val="24"/>
          <w:szCs w:val="24"/>
        </w:rPr>
        <w:t>n</w:t>
      </w:r>
      <w:r w:rsidRPr="00642FF5">
        <w:rPr>
          <w:rFonts w:ascii="Sylfaen" w:hAnsi="Sylfaen"/>
          <w:b/>
          <w:spacing w:val="-1"/>
          <w:sz w:val="24"/>
          <w:szCs w:val="24"/>
        </w:rPr>
        <w:t>e</w:t>
      </w:r>
      <w:r w:rsidRPr="00642FF5">
        <w:rPr>
          <w:rFonts w:ascii="Sylfaen" w:hAnsi="Sylfaen"/>
          <w:b/>
          <w:sz w:val="24"/>
          <w:szCs w:val="24"/>
        </w:rPr>
        <w:t>rs</w:t>
      </w:r>
      <w:r w:rsidRPr="00642FF5">
        <w:rPr>
          <w:rFonts w:ascii="Sylfaen" w:hAnsi="Sylfaen"/>
          <w:b/>
          <w:spacing w:val="1"/>
          <w:sz w:val="24"/>
          <w:szCs w:val="24"/>
        </w:rPr>
        <w:t>h</w:t>
      </w:r>
      <w:r w:rsidRPr="00642FF5">
        <w:rPr>
          <w:rFonts w:ascii="Sylfaen" w:hAnsi="Sylfaen"/>
          <w:b/>
          <w:sz w:val="24"/>
          <w:szCs w:val="24"/>
        </w:rPr>
        <w:t>ip</w:t>
      </w:r>
      <w:r w:rsidRPr="00642FF5">
        <w:rPr>
          <w:rFonts w:ascii="Sylfaen" w:hAnsi="Sylfaen"/>
          <w:b/>
          <w:spacing w:val="3"/>
          <w:sz w:val="24"/>
          <w:szCs w:val="24"/>
        </w:rPr>
        <w:t xml:space="preserve"> </w:t>
      </w:r>
      <w:r w:rsidRPr="00642FF5">
        <w:rPr>
          <w:rFonts w:ascii="Sylfaen" w:hAnsi="Sylfaen"/>
          <w:b/>
          <w:sz w:val="24"/>
          <w:szCs w:val="24"/>
        </w:rPr>
        <w:t>for</w:t>
      </w:r>
      <w:r w:rsidRPr="00642FF5">
        <w:rPr>
          <w:rFonts w:ascii="Sylfaen" w:hAnsi="Sylfaen"/>
          <w:b/>
          <w:spacing w:val="2"/>
          <w:sz w:val="24"/>
          <w:szCs w:val="24"/>
        </w:rPr>
        <w:t xml:space="preserve"> </w:t>
      </w:r>
      <w:r w:rsidRPr="00642FF5">
        <w:rPr>
          <w:rFonts w:ascii="Sylfaen" w:hAnsi="Sylfaen"/>
          <w:b/>
          <w:sz w:val="24"/>
          <w:szCs w:val="24"/>
        </w:rPr>
        <w:t>N</w:t>
      </w:r>
      <w:r w:rsidRPr="00642FF5">
        <w:rPr>
          <w:rFonts w:ascii="Sylfaen" w:hAnsi="Sylfaen"/>
          <w:b/>
          <w:spacing w:val="1"/>
          <w:sz w:val="24"/>
          <w:szCs w:val="24"/>
        </w:rPr>
        <w:t>e</w:t>
      </w:r>
      <w:r w:rsidRPr="00642FF5">
        <w:rPr>
          <w:rFonts w:ascii="Sylfaen" w:hAnsi="Sylfaen"/>
          <w:b/>
          <w:spacing w:val="-1"/>
          <w:sz w:val="24"/>
          <w:szCs w:val="24"/>
        </w:rPr>
        <w:t>ce</w:t>
      </w:r>
      <w:r w:rsidRPr="00642FF5">
        <w:rPr>
          <w:rFonts w:ascii="Sylfaen" w:hAnsi="Sylfaen"/>
          <w:b/>
          <w:sz w:val="24"/>
          <w:szCs w:val="24"/>
        </w:rPr>
        <w:t>ssary</w:t>
      </w:r>
      <w:r w:rsidRPr="00642FF5">
        <w:rPr>
          <w:rFonts w:ascii="Sylfaen" w:hAnsi="Sylfaen"/>
          <w:b/>
          <w:spacing w:val="2"/>
          <w:sz w:val="24"/>
          <w:szCs w:val="24"/>
        </w:rPr>
        <w:t xml:space="preserve"> </w:t>
      </w:r>
      <w:r w:rsidRPr="00642FF5">
        <w:rPr>
          <w:rFonts w:ascii="Sylfaen" w:hAnsi="Sylfaen"/>
          <w:b/>
          <w:sz w:val="24"/>
          <w:szCs w:val="24"/>
        </w:rPr>
        <w:t>Pub</w:t>
      </w:r>
      <w:r w:rsidRPr="00642FF5">
        <w:rPr>
          <w:rFonts w:ascii="Sylfaen" w:hAnsi="Sylfaen"/>
          <w:b/>
          <w:spacing w:val="1"/>
          <w:sz w:val="24"/>
          <w:szCs w:val="24"/>
        </w:rPr>
        <w:t>l</w:t>
      </w:r>
      <w:r w:rsidRPr="00642FF5">
        <w:rPr>
          <w:rFonts w:ascii="Sylfaen" w:hAnsi="Sylfaen"/>
          <w:b/>
          <w:sz w:val="24"/>
          <w:szCs w:val="24"/>
        </w:rPr>
        <w:t>ic</w:t>
      </w:r>
      <w:r w:rsidRPr="00642FF5">
        <w:rPr>
          <w:rFonts w:ascii="Sylfaen" w:hAnsi="Sylfaen"/>
          <w:b/>
          <w:spacing w:val="2"/>
          <w:sz w:val="24"/>
          <w:szCs w:val="24"/>
        </w:rPr>
        <w:t xml:space="preserve"> N</w:t>
      </w:r>
      <w:r w:rsidRPr="00642FF5">
        <w:rPr>
          <w:rFonts w:ascii="Sylfaen" w:hAnsi="Sylfaen"/>
          <w:b/>
          <w:spacing w:val="-1"/>
          <w:sz w:val="24"/>
          <w:szCs w:val="24"/>
        </w:rPr>
        <w:t>ee</w:t>
      </w:r>
      <w:r w:rsidRPr="00642FF5">
        <w:rPr>
          <w:rFonts w:ascii="Sylfaen" w:hAnsi="Sylfaen"/>
          <w:b/>
          <w:sz w:val="24"/>
          <w:szCs w:val="24"/>
        </w:rPr>
        <w:t>d</w:t>
      </w:r>
      <w:r w:rsidRPr="00642FF5">
        <w:rPr>
          <w:rFonts w:ascii="Sylfaen" w:hAnsi="Sylfaen"/>
          <w:b/>
          <w:spacing w:val="8"/>
          <w:sz w:val="24"/>
          <w:szCs w:val="24"/>
        </w:rPr>
        <w:t xml:space="preserve"> </w:t>
      </w:r>
      <w:r w:rsidRPr="00642FF5">
        <w:rPr>
          <w:rFonts w:ascii="Sylfaen" w:hAnsi="Sylfaen"/>
          <w:spacing w:val="2"/>
          <w:sz w:val="24"/>
          <w:szCs w:val="24"/>
        </w:rPr>
        <w:t>J</w:t>
      </w:r>
      <w:r w:rsidRPr="00642FF5">
        <w:rPr>
          <w:rFonts w:ascii="Sylfaen" w:hAnsi="Sylfaen"/>
          <w:sz w:val="24"/>
          <w:szCs w:val="24"/>
        </w:rPr>
        <w:t>u</w:t>
      </w:r>
      <w:r w:rsidRPr="00642FF5">
        <w:rPr>
          <w:rFonts w:ascii="Sylfaen" w:hAnsi="Sylfaen"/>
          <w:spacing w:val="3"/>
          <w:sz w:val="24"/>
          <w:szCs w:val="24"/>
        </w:rPr>
        <w:t>l</w:t>
      </w:r>
      <w:r w:rsidRPr="00642FF5">
        <w:rPr>
          <w:rFonts w:ascii="Sylfaen" w:hAnsi="Sylfaen"/>
          <w:sz w:val="24"/>
          <w:szCs w:val="24"/>
        </w:rPr>
        <w:t>y</w:t>
      </w:r>
    </w:p>
    <w:p w14:paraId="6F5794B4" w14:textId="77777777" w:rsidR="00863506" w:rsidRPr="00642FF5" w:rsidRDefault="001B4369" w:rsidP="004C6F0A">
      <w:pPr>
        <w:spacing w:before="5"/>
        <w:rPr>
          <w:rFonts w:ascii="Sylfaen" w:hAnsi="Sylfaen"/>
          <w:sz w:val="24"/>
          <w:szCs w:val="24"/>
        </w:rPr>
      </w:pPr>
      <w:r w:rsidRPr="00642FF5">
        <w:rPr>
          <w:rFonts w:ascii="Sylfaen" w:hAnsi="Sylfaen"/>
          <w:b/>
          <w:sz w:val="24"/>
          <w:szCs w:val="24"/>
        </w:rPr>
        <w:t>23, 1999</w:t>
      </w:r>
    </w:p>
    <w:p w14:paraId="0DF0AA0A" w14:textId="77777777" w:rsidR="00863506" w:rsidRPr="00B45AF4" w:rsidRDefault="001B4369" w:rsidP="004C6F0A">
      <w:pPr>
        <w:spacing w:line="260" w:lineRule="exact"/>
        <w:rPr>
          <w:rFonts w:ascii="Sylfaen" w:hAnsi="Sylfaen"/>
          <w:sz w:val="24"/>
          <w:szCs w:val="24"/>
        </w:rPr>
      </w:pPr>
      <w:r w:rsidRPr="00B45AF4">
        <w:rPr>
          <w:rFonts w:ascii="Sylfaen" w:hAnsi="Sylfaen"/>
          <w:sz w:val="24"/>
          <w:szCs w:val="24"/>
        </w:rPr>
        <w:t>The</w:t>
      </w:r>
      <w:r w:rsidRPr="00B45AF4">
        <w:rPr>
          <w:rFonts w:ascii="Sylfaen" w:hAnsi="Sylfaen"/>
          <w:spacing w:val="-1"/>
          <w:sz w:val="24"/>
          <w:szCs w:val="24"/>
        </w:rPr>
        <w:t xml:space="preserve"> a</w:t>
      </w:r>
      <w:r w:rsidRPr="00B45AF4">
        <w:rPr>
          <w:rFonts w:ascii="Sylfaen" w:hAnsi="Sylfaen"/>
          <w:sz w:val="24"/>
          <w:szCs w:val="24"/>
        </w:rPr>
        <w:t>im</w:t>
      </w:r>
      <w:r w:rsidRPr="00B45AF4">
        <w:rPr>
          <w:rFonts w:ascii="Sylfaen" w:hAnsi="Sylfaen"/>
          <w:spacing w:val="1"/>
          <w:sz w:val="24"/>
          <w:szCs w:val="24"/>
        </w:rPr>
        <w:t xml:space="preserve"> </w:t>
      </w:r>
      <w:r w:rsidRPr="00B45AF4">
        <w:rPr>
          <w:rFonts w:ascii="Sylfaen" w:hAnsi="Sylfaen"/>
          <w:sz w:val="24"/>
          <w:szCs w:val="24"/>
        </w:rPr>
        <w:t>of this</w:t>
      </w:r>
      <w:r w:rsidRPr="00B45AF4">
        <w:rPr>
          <w:rFonts w:ascii="Sylfaen" w:hAnsi="Sylfaen"/>
          <w:spacing w:val="3"/>
          <w:sz w:val="24"/>
          <w:szCs w:val="24"/>
        </w:rPr>
        <w:t xml:space="preserve"> </w:t>
      </w:r>
      <w:r w:rsidRPr="00B45AF4">
        <w:rPr>
          <w:rFonts w:ascii="Sylfaen" w:hAnsi="Sylfaen"/>
          <w:spacing w:val="-3"/>
          <w:sz w:val="24"/>
          <w:szCs w:val="24"/>
        </w:rPr>
        <w:t>L</w:t>
      </w:r>
      <w:r w:rsidRPr="00B45AF4">
        <w:rPr>
          <w:rFonts w:ascii="Sylfaen" w:hAnsi="Sylfaen"/>
          <w:spacing w:val="-1"/>
          <w:sz w:val="24"/>
          <w:szCs w:val="24"/>
        </w:rPr>
        <w:t>a</w:t>
      </w:r>
      <w:r w:rsidRPr="00B45AF4">
        <w:rPr>
          <w:rFonts w:ascii="Sylfaen" w:hAnsi="Sylfaen"/>
          <w:sz w:val="24"/>
          <w:szCs w:val="24"/>
        </w:rPr>
        <w:t>w is to d</w:t>
      </w:r>
      <w:r w:rsidRPr="00B45AF4">
        <w:rPr>
          <w:rFonts w:ascii="Sylfaen" w:hAnsi="Sylfaen"/>
          <w:spacing w:val="-1"/>
          <w:sz w:val="24"/>
          <w:szCs w:val="24"/>
        </w:rPr>
        <w:t>e</w:t>
      </w:r>
      <w:r w:rsidRPr="00B45AF4">
        <w:rPr>
          <w:rFonts w:ascii="Sylfaen" w:hAnsi="Sylfaen"/>
          <w:sz w:val="24"/>
          <w:szCs w:val="24"/>
        </w:rPr>
        <w:t>te</w:t>
      </w:r>
      <w:r w:rsidRPr="00B45AF4">
        <w:rPr>
          <w:rFonts w:ascii="Sylfaen" w:hAnsi="Sylfaen"/>
          <w:spacing w:val="-1"/>
          <w:sz w:val="24"/>
          <w:szCs w:val="24"/>
        </w:rPr>
        <w:t>r</w:t>
      </w:r>
      <w:r w:rsidRPr="00B45AF4">
        <w:rPr>
          <w:rFonts w:ascii="Sylfaen" w:hAnsi="Sylfaen"/>
          <w:sz w:val="24"/>
          <w:szCs w:val="24"/>
        </w:rPr>
        <w:t>m</w:t>
      </w:r>
      <w:r w:rsidRPr="00B45AF4">
        <w:rPr>
          <w:rFonts w:ascii="Sylfaen" w:hAnsi="Sylfaen"/>
          <w:spacing w:val="1"/>
          <w:sz w:val="24"/>
          <w:szCs w:val="24"/>
        </w:rPr>
        <w:t>i</w:t>
      </w:r>
      <w:r w:rsidRPr="00B45AF4">
        <w:rPr>
          <w:rFonts w:ascii="Sylfaen" w:hAnsi="Sylfaen"/>
          <w:sz w:val="24"/>
          <w:szCs w:val="24"/>
        </w:rPr>
        <w:t>ne</w:t>
      </w:r>
      <w:r w:rsidRPr="00B45AF4">
        <w:rPr>
          <w:rFonts w:ascii="Sylfaen" w:hAnsi="Sylfaen"/>
          <w:spacing w:val="-1"/>
          <w:sz w:val="24"/>
          <w:szCs w:val="24"/>
        </w:rPr>
        <w:t xml:space="preserve"> r</w:t>
      </w:r>
      <w:r w:rsidRPr="00B45AF4">
        <w:rPr>
          <w:rFonts w:ascii="Sylfaen" w:hAnsi="Sylfaen"/>
          <w:sz w:val="24"/>
          <w:szCs w:val="24"/>
        </w:rPr>
        <w:t xml:space="preserve">ules </w:t>
      </w:r>
      <w:r w:rsidRPr="00B45AF4">
        <w:rPr>
          <w:rFonts w:ascii="Sylfaen" w:hAnsi="Sylfaen"/>
          <w:spacing w:val="2"/>
          <w:sz w:val="24"/>
          <w:szCs w:val="24"/>
        </w:rPr>
        <w:t>o</w:t>
      </w:r>
      <w:r w:rsidRPr="00B45AF4">
        <w:rPr>
          <w:rFonts w:ascii="Sylfaen" w:hAnsi="Sylfaen"/>
          <w:sz w:val="24"/>
          <w:szCs w:val="24"/>
        </w:rPr>
        <w:t>f</w:t>
      </w:r>
      <w:r w:rsidRPr="00B45AF4">
        <w:rPr>
          <w:rFonts w:ascii="Sylfaen" w:hAnsi="Sylfaen"/>
          <w:spacing w:val="1"/>
          <w:sz w:val="24"/>
          <w:szCs w:val="24"/>
        </w:rPr>
        <w:t xml:space="preserve"> </w:t>
      </w:r>
      <w:r w:rsidRPr="00B45AF4">
        <w:rPr>
          <w:rFonts w:ascii="Sylfaen" w:hAnsi="Sylfaen"/>
          <w:spacing w:val="-2"/>
          <w:sz w:val="24"/>
          <w:szCs w:val="24"/>
        </w:rPr>
        <w:t>g</w:t>
      </w:r>
      <w:r w:rsidRPr="00B45AF4">
        <w:rPr>
          <w:rFonts w:ascii="Sylfaen" w:hAnsi="Sylfaen"/>
          <w:sz w:val="24"/>
          <w:szCs w:val="24"/>
        </w:rPr>
        <w:t>r</w:t>
      </w:r>
      <w:r w:rsidRPr="00B45AF4">
        <w:rPr>
          <w:rFonts w:ascii="Sylfaen" w:hAnsi="Sylfaen"/>
          <w:spacing w:val="-2"/>
          <w:sz w:val="24"/>
          <w:szCs w:val="24"/>
        </w:rPr>
        <w:t>a</w:t>
      </w:r>
      <w:r w:rsidRPr="00B45AF4">
        <w:rPr>
          <w:rFonts w:ascii="Sylfaen" w:hAnsi="Sylfaen"/>
          <w:spacing w:val="2"/>
          <w:sz w:val="24"/>
          <w:szCs w:val="24"/>
        </w:rPr>
        <w:t>n</w:t>
      </w:r>
      <w:r w:rsidRPr="00B45AF4">
        <w:rPr>
          <w:rFonts w:ascii="Sylfaen" w:hAnsi="Sylfaen"/>
          <w:sz w:val="24"/>
          <w:szCs w:val="24"/>
        </w:rPr>
        <w:t>t</w:t>
      </w:r>
      <w:r w:rsidRPr="00B45AF4">
        <w:rPr>
          <w:rFonts w:ascii="Sylfaen" w:hAnsi="Sylfaen"/>
          <w:spacing w:val="3"/>
          <w:sz w:val="24"/>
          <w:szCs w:val="24"/>
        </w:rPr>
        <w:t>i</w:t>
      </w:r>
      <w:r w:rsidRPr="00B45AF4">
        <w:rPr>
          <w:rFonts w:ascii="Sylfaen" w:hAnsi="Sylfaen"/>
          <w:sz w:val="24"/>
          <w:szCs w:val="24"/>
        </w:rPr>
        <w:t>ng</w:t>
      </w:r>
      <w:r w:rsidRPr="00B45AF4">
        <w:rPr>
          <w:rFonts w:ascii="Sylfaen" w:hAnsi="Sylfaen"/>
          <w:spacing w:val="-2"/>
          <w:sz w:val="24"/>
          <w:szCs w:val="24"/>
        </w:rPr>
        <w:t xml:space="preserve"> </w:t>
      </w:r>
      <w:r w:rsidRPr="00B45AF4">
        <w:rPr>
          <w:rFonts w:ascii="Sylfaen" w:hAnsi="Sylfaen"/>
          <w:sz w:val="24"/>
          <w:szCs w:val="24"/>
        </w:rPr>
        <w:t>the R</w:t>
      </w:r>
      <w:r w:rsidRPr="00B45AF4">
        <w:rPr>
          <w:rFonts w:ascii="Sylfaen" w:hAnsi="Sylfaen"/>
          <w:spacing w:val="3"/>
          <w:sz w:val="24"/>
          <w:szCs w:val="24"/>
        </w:rPr>
        <w:t>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f</w:t>
      </w:r>
      <w:r w:rsidRPr="00B45AF4">
        <w:rPr>
          <w:rFonts w:ascii="Sylfaen" w:hAnsi="Sylfaen"/>
          <w:spacing w:val="-1"/>
          <w:sz w:val="24"/>
          <w:szCs w:val="24"/>
        </w:rPr>
        <w:t>o</w:t>
      </w:r>
      <w:r w:rsidRPr="00B45AF4">
        <w:rPr>
          <w:rFonts w:ascii="Sylfaen" w:hAnsi="Sylfaen"/>
          <w:sz w:val="24"/>
          <w:szCs w:val="24"/>
        </w:rPr>
        <w:t>r p</w:t>
      </w:r>
      <w:r w:rsidRPr="00B45AF4">
        <w:rPr>
          <w:rFonts w:ascii="Sylfaen" w:hAnsi="Sylfaen"/>
          <w:spacing w:val="-1"/>
          <w:sz w:val="24"/>
          <w:szCs w:val="24"/>
        </w:rPr>
        <w:t>re</w:t>
      </w:r>
      <w:r w:rsidRPr="00B45AF4">
        <w:rPr>
          <w:rFonts w:ascii="Sylfaen" w:hAnsi="Sylfaen"/>
          <w:sz w:val="24"/>
          <w:szCs w:val="24"/>
        </w:rPr>
        <w:t>ss</w:t>
      </w:r>
      <w:r w:rsidRPr="00B45AF4">
        <w:rPr>
          <w:rFonts w:ascii="Sylfaen" w:hAnsi="Sylfaen"/>
          <w:spacing w:val="1"/>
          <w:sz w:val="24"/>
          <w:szCs w:val="24"/>
        </w:rPr>
        <w:t>i</w:t>
      </w:r>
      <w:r w:rsidRPr="00B45AF4">
        <w:rPr>
          <w:rFonts w:ascii="Sylfaen" w:hAnsi="Sylfaen"/>
          <w:spacing w:val="2"/>
          <w:sz w:val="24"/>
          <w:szCs w:val="24"/>
        </w:rPr>
        <w:t>n</w:t>
      </w:r>
      <w:r w:rsidRPr="00B45AF4">
        <w:rPr>
          <w:rFonts w:ascii="Sylfaen" w:hAnsi="Sylfaen"/>
          <w:sz w:val="24"/>
          <w:szCs w:val="24"/>
        </w:rPr>
        <w:t>g</w:t>
      </w:r>
      <w:r w:rsidRPr="00B45AF4">
        <w:rPr>
          <w:rFonts w:ascii="Sylfaen" w:hAnsi="Sylfaen"/>
          <w:spacing w:val="-2"/>
          <w:sz w:val="24"/>
          <w:szCs w:val="24"/>
        </w:rPr>
        <w:t xml:space="preserve"> </w:t>
      </w:r>
      <w:r w:rsidRPr="00B45AF4">
        <w:rPr>
          <w:rFonts w:ascii="Sylfaen" w:hAnsi="Sylfaen"/>
          <w:sz w:val="24"/>
          <w:szCs w:val="24"/>
        </w:rPr>
        <w:t>publ</w:t>
      </w:r>
      <w:r w:rsidRPr="00B45AF4">
        <w:rPr>
          <w:rFonts w:ascii="Sylfaen" w:hAnsi="Sylfaen"/>
          <w:spacing w:val="1"/>
          <w:sz w:val="24"/>
          <w:szCs w:val="24"/>
        </w:rPr>
        <w:t>i</w:t>
      </w:r>
      <w:r w:rsidRPr="00B45AF4">
        <w:rPr>
          <w:rFonts w:ascii="Sylfaen" w:hAnsi="Sylfaen"/>
          <w:sz w:val="24"/>
          <w:szCs w:val="24"/>
        </w:rPr>
        <w:t>c</w:t>
      </w:r>
    </w:p>
    <w:p w14:paraId="64B803CB" w14:textId="77777777" w:rsidR="00863506" w:rsidRPr="00B45AF4" w:rsidRDefault="001B4369" w:rsidP="004C6F0A">
      <w:pPr>
        <w:rPr>
          <w:rFonts w:ascii="Sylfaen" w:hAnsi="Sylfaen"/>
          <w:sz w:val="24"/>
          <w:szCs w:val="24"/>
        </w:rPr>
      </w:pPr>
      <w:r w:rsidRPr="00B45AF4">
        <w:rPr>
          <w:rFonts w:ascii="Sylfaen" w:hAnsi="Sylfaen"/>
          <w:sz w:val="24"/>
          <w:szCs w:val="24"/>
        </w:rPr>
        <w:t>n</w:t>
      </w:r>
      <w:r w:rsidRPr="00B45AF4">
        <w:rPr>
          <w:rFonts w:ascii="Sylfaen" w:hAnsi="Sylfaen"/>
          <w:spacing w:val="-1"/>
          <w:sz w:val="24"/>
          <w:szCs w:val="24"/>
        </w:rPr>
        <w:t>ee</w:t>
      </w:r>
      <w:r w:rsidRPr="00B45AF4">
        <w:rPr>
          <w:rFonts w:ascii="Sylfaen" w:hAnsi="Sylfaen"/>
          <w:sz w:val="24"/>
          <w:szCs w:val="24"/>
        </w:rPr>
        <w:t>ds a</w:t>
      </w:r>
      <w:r w:rsidRPr="00B45AF4">
        <w:rPr>
          <w:rFonts w:ascii="Sylfaen" w:hAnsi="Sylfaen"/>
          <w:spacing w:val="-1"/>
          <w:sz w:val="24"/>
          <w:szCs w:val="24"/>
        </w:rPr>
        <w:t>n</w:t>
      </w:r>
      <w:r w:rsidRPr="00B45AF4">
        <w:rPr>
          <w:rFonts w:ascii="Sylfaen" w:hAnsi="Sylfaen"/>
          <w:sz w:val="24"/>
          <w:szCs w:val="24"/>
        </w:rPr>
        <w:t>d ru</w:t>
      </w:r>
      <w:r w:rsidRPr="00B45AF4">
        <w:rPr>
          <w:rFonts w:ascii="Sylfaen" w:hAnsi="Sylfaen"/>
          <w:spacing w:val="2"/>
          <w:sz w:val="24"/>
          <w:szCs w:val="24"/>
        </w:rPr>
        <w:t>l</w:t>
      </w:r>
      <w:r w:rsidRPr="00B45AF4">
        <w:rPr>
          <w:rFonts w:ascii="Sylfaen" w:hAnsi="Sylfaen"/>
          <w:spacing w:val="-1"/>
          <w:sz w:val="24"/>
          <w:szCs w:val="24"/>
        </w:rPr>
        <w:t>e</w:t>
      </w:r>
      <w:r w:rsidRPr="00B45AF4">
        <w:rPr>
          <w:rFonts w:ascii="Sylfaen" w:hAnsi="Sylfaen"/>
          <w:sz w:val="24"/>
          <w:szCs w:val="24"/>
        </w:rPr>
        <w:t>s of imp</w:t>
      </w:r>
      <w:r w:rsidRPr="00B45AF4">
        <w:rPr>
          <w:rFonts w:ascii="Sylfaen" w:hAnsi="Sylfaen"/>
          <w:spacing w:val="1"/>
          <w:sz w:val="24"/>
          <w:szCs w:val="24"/>
        </w:rPr>
        <w:t>le</w:t>
      </w:r>
      <w:r w:rsidRPr="00B45AF4">
        <w:rPr>
          <w:rFonts w:ascii="Sylfaen" w:hAnsi="Sylfaen"/>
          <w:sz w:val="24"/>
          <w:szCs w:val="24"/>
        </w:rPr>
        <w:t>menting</w:t>
      </w:r>
      <w:r w:rsidRPr="00B45AF4">
        <w:rPr>
          <w:rFonts w:ascii="Sylfaen" w:hAnsi="Sylfaen"/>
          <w:spacing w:val="-2"/>
          <w:sz w:val="24"/>
          <w:szCs w:val="24"/>
        </w:rPr>
        <w:t xml:space="preserve"> </w:t>
      </w:r>
      <w:r w:rsidRPr="00B45AF4">
        <w:rPr>
          <w:rFonts w:ascii="Sylfaen" w:hAnsi="Sylfaen"/>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f</w:t>
      </w:r>
      <w:r w:rsidRPr="00B45AF4">
        <w:rPr>
          <w:rFonts w:ascii="Sylfaen" w:hAnsi="Sylfaen"/>
          <w:spacing w:val="-1"/>
          <w:sz w:val="24"/>
          <w:szCs w:val="24"/>
        </w:rPr>
        <w:t>o</w:t>
      </w:r>
      <w:r w:rsidRPr="00B45AF4">
        <w:rPr>
          <w:rFonts w:ascii="Sylfaen" w:hAnsi="Sylfaen"/>
          <w:sz w:val="24"/>
          <w:szCs w:val="24"/>
        </w:rPr>
        <w:t>r p</w:t>
      </w:r>
      <w:r w:rsidRPr="00B45AF4">
        <w:rPr>
          <w:rFonts w:ascii="Sylfaen" w:hAnsi="Sylfaen"/>
          <w:spacing w:val="-1"/>
          <w:sz w:val="24"/>
          <w:szCs w:val="24"/>
        </w:rPr>
        <w:t>re</w:t>
      </w:r>
      <w:r w:rsidRPr="00B45AF4">
        <w:rPr>
          <w:rFonts w:ascii="Sylfaen" w:hAnsi="Sylfaen"/>
          <w:sz w:val="24"/>
          <w:szCs w:val="24"/>
        </w:rPr>
        <w:t>ss</w:t>
      </w:r>
      <w:r w:rsidRPr="00B45AF4">
        <w:rPr>
          <w:rFonts w:ascii="Sylfaen" w:hAnsi="Sylfaen"/>
          <w:spacing w:val="1"/>
          <w:sz w:val="24"/>
          <w:szCs w:val="24"/>
        </w:rPr>
        <w:t>i</w:t>
      </w:r>
      <w:r w:rsidRPr="00B45AF4">
        <w:rPr>
          <w:rFonts w:ascii="Sylfaen" w:hAnsi="Sylfaen"/>
          <w:sz w:val="24"/>
          <w:szCs w:val="24"/>
        </w:rPr>
        <w:t>ng publ</w:t>
      </w:r>
      <w:r w:rsidRPr="00B45AF4">
        <w:rPr>
          <w:rFonts w:ascii="Sylfaen" w:hAnsi="Sylfaen"/>
          <w:spacing w:val="1"/>
          <w:sz w:val="24"/>
          <w:szCs w:val="24"/>
        </w:rPr>
        <w:t>i</w:t>
      </w:r>
      <w:r w:rsidRPr="00B45AF4">
        <w:rPr>
          <w:rFonts w:ascii="Sylfaen" w:hAnsi="Sylfaen"/>
          <w:sz w:val="24"/>
          <w:szCs w:val="24"/>
        </w:rPr>
        <w:t>c</w:t>
      </w:r>
      <w:r w:rsidRPr="00B45AF4">
        <w:rPr>
          <w:rFonts w:ascii="Sylfaen" w:hAnsi="Sylfaen"/>
          <w:spacing w:val="-1"/>
          <w:sz w:val="24"/>
          <w:szCs w:val="24"/>
        </w:rPr>
        <w:t xml:space="preserve"> </w:t>
      </w:r>
      <w:r w:rsidRPr="00B45AF4">
        <w:rPr>
          <w:rFonts w:ascii="Sylfaen" w:hAnsi="Sylfaen"/>
          <w:sz w:val="24"/>
          <w:szCs w:val="24"/>
        </w:rPr>
        <w:t>n</w:t>
      </w:r>
      <w:r w:rsidRPr="00B45AF4">
        <w:rPr>
          <w:rFonts w:ascii="Sylfaen" w:hAnsi="Sylfaen"/>
          <w:spacing w:val="-1"/>
          <w:sz w:val="24"/>
          <w:szCs w:val="24"/>
        </w:rPr>
        <w:t>ee</w:t>
      </w:r>
      <w:r w:rsidRPr="00B45AF4">
        <w:rPr>
          <w:rFonts w:ascii="Sylfaen" w:hAnsi="Sylfaen"/>
          <w:sz w:val="24"/>
          <w:szCs w:val="24"/>
        </w:rPr>
        <w:t>ds m</w:t>
      </w:r>
      <w:r w:rsidRPr="00B45AF4">
        <w:rPr>
          <w:rFonts w:ascii="Sylfaen" w:hAnsi="Sylfaen"/>
          <w:spacing w:val="4"/>
          <w:sz w:val="24"/>
          <w:szCs w:val="24"/>
        </w:rPr>
        <w:t>a</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 xml:space="preserve">be </w:t>
      </w:r>
      <w:r w:rsidRPr="00B45AF4">
        <w:rPr>
          <w:rFonts w:ascii="Sylfaen" w:hAnsi="Sylfaen"/>
          <w:spacing w:val="-1"/>
          <w:sz w:val="24"/>
          <w:szCs w:val="24"/>
        </w:rPr>
        <w:t>e</w:t>
      </w:r>
      <w:r w:rsidRPr="00B45AF4">
        <w:rPr>
          <w:rFonts w:ascii="Sylfaen" w:hAnsi="Sylfaen"/>
          <w:sz w:val="24"/>
          <w:szCs w:val="24"/>
        </w:rPr>
        <w:t>f</w:t>
      </w:r>
      <w:r w:rsidRPr="00B45AF4">
        <w:rPr>
          <w:rFonts w:ascii="Sylfaen" w:hAnsi="Sylfaen"/>
          <w:spacing w:val="-1"/>
          <w:sz w:val="24"/>
          <w:szCs w:val="24"/>
        </w:rPr>
        <w:t>f</w:t>
      </w:r>
      <w:r w:rsidRPr="00B45AF4">
        <w:rPr>
          <w:rFonts w:ascii="Sylfaen" w:hAnsi="Sylfaen"/>
          <w:spacing w:val="1"/>
          <w:sz w:val="24"/>
          <w:szCs w:val="24"/>
        </w:rPr>
        <w:t>e</w:t>
      </w:r>
      <w:r w:rsidRPr="00B45AF4">
        <w:rPr>
          <w:rFonts w:ascii="Sylfaen" w:hAnsi="Sylfaen"/>
          <w:spacing w:val="-1"/>
          <w:sz w:val="24"/>
          <w:szCs w:val="24"/>
        </w:rPr>
        <w:t>c</w:t>
      </w:r>
      <w:r w:rsidRPr="00B45AF4">
        <w:rPr>
          <w:rFonts w:ascii="Sylfaen" w:hAnsi="Sylfaen"/>
          <w:sz w:val="24"/>
          <w:szCs w:val="24"/>
        </w:rPr>
        <w:t>ted on the</w:t>
      </w:r>
      <w:r w:rsidRPr="00B45AF4">
        <w:rPr>
          <w:rFonts w:ascii="Sylfaen" w:hAnsi="Sylfaen"/>
          <w:spacing w:val="-1"/>
          <w:sz w:val="24"/>
          <w:szCs w:val="24"/>
        </w:rPr>
        <w:t xml:space="preserve"> </w:t>
      </w:r>
      <w:r w:rsidRPr="00B45AF4">
        <w:rPr>
          <w:rFonts w:ascii="Sylfaen" w:hAnsi="Sylfaen"/>
          <w:spacing w:val="2"/>
          <w:sz w:val="24"/>
          <w:szCs w:val="24"/>
        </w:rPr>
        <w:t>b</w:t>
      </w:r>
      <w:r w:rsidRPr="00B45AF4">
        <w:rPr>
          <w:rFonts w:ascii="Sylfaen" w:hAnsi="Sylfaen"/>
          <w:spacing w:val="-1"/>
          <w:sz w:val="24"/>
          <w:szCs w:val="24"/>
        </w:rPr>
        <w:t>a</w:t>
      </w:r>
      <w:r w:rsidRPr="00B45AF4">
        <w:rPr>
          <w:rFonts w:ascii="Sylfaen" w:hAnsi="Sylfaen"/>
          <w:sz w:val="24"/>
          <w:szCs w:val="24"/>
        </w:rPr>
        <w:t>sis</w:t>
      </w:r>
      <w:r w:rsidRPr="00B45AF4">
        <w:rPr>
          <w:rFonts w:ascii="Sylfaen" w:hAnsi="Sylfaen"/>
          <w:spacing w:val="1"/>
          <w:sz w:val="24"/>
          <w:szCs w:val="24"/>
        </w:rPr>
        <w:t xml:space="preserve"> </w:t>
      </w:r>
      <w:r w:rsidRPr="00B45AF4">
        <w:rPr>
          <w:rFonts w:ascii="Sylfaen" w:hAnsi="Sylfaen"/>
          <w:sz w:val="24"/>
          <w:szCs w:val="24"/>
        </w:rPr>
        <w:t>of an O</w:t>
      </w:r>
      <w:r w:rsidRPr="00B45AF4">
        <w:rPr>
          <w:rFonts w:ascii="Sylfaen" w:hAnsi="Sylfaen"/>
          <w:spacing w:val="-1"/>
          <w:sz w:val="24"/>
          <w:szCs w:val="24"/>
        </w:rPr>
        <w:t>r</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r issu</w:t>
      </w:r>
      <w:r w:rsidRPr="00B45AF4">
        <w:rPr>
          <w:rFonts w:ascii="Sylfaen" w:hAnsi="Sylfaen"/>
          <w:spacing w:val="-1"/>
          <w:sz w:val="24"/>
          <w:szCs w:val="24"/>
        </w:rPr>
        <w:t>e</w:t>
      </w:r>
      <w:r w:rsidRPr="00B45AF4">
        <w:rPr>
          <w:rFonts w:ascii="Sylfaen" w:hAnsi="Sylfaen"/>
          <w:sz w:val="24"/>
          <w:szCs w:val="24"/>
        </w:rPr>
        <w:t xml:space="preserve">d </w:t>
      </w:r>
      <w:r w:rsidRPr="00B45AF4">
        <w:rPr>
          <w:rFonts w:ascii="Sylfaen" w:hAnsi="Sylfaen"/>
          <w:spacing w:val="5"/>
          <w:sz w:val="24"/>
          <w:szCs w:val="24"/>
        </w:rPr>
        <w:t>b</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z w:val="24"/>
          <w:szCs w:val="24"/>
        </w:rPr>
        <w:t>ian Minister</w:t>
      </w:r>
      <w:r w:rsidRPr="00B45AF4">
        <w:rPr>
          <w:rFonts w:ascii="Sylfaen" w:hAnsi="Sylfaen"/>
          <w:spacing w:val="-1"/>
          <w:sz w:val="24"/>
          <w:szCs w:val="24"/>
        </w:rPr>
        <w:t xml:space="preserve"> </w:t>
      </w:r>
      <w:r w:rsidRPr="00B45AF4">
        <w:rPr>
          <w:rFonts w:ascii="Sylfaen" w:hAnsi="Sylfaen"/>
          <w:spacing w:val="2"/>
          <w:sz w:val="24"/>
          <w:szCs w:val="24"/>
        </w:rPr>
        <w:t>o</w:t>
      </w:r>
      <w:r w:rsidRPr="00B45AF4">
        <w:rPr>
          <w:rFonts w:ascii="Sylfaen" w:hAnsi="Sylfaen"/>
          <w:sz w:val="24"/>
          <w:szCs w:val="24"/>
        </w:rPr>
        <w:t xml:space="preserve">f </w:t>
      </w:r>
      <w:r w:rsidRPr="00B45AF4">
        <w:rPr>
          <w:rFonts w:ascii="Sylfaen" w:hAnsi="Sylfaen"/>
          <w:spacing w:val="-1"/>
          <w:sz w:val="24"/>
          <w:szCs w:val="24"/>
        </w:rPr>
        <w:t>Ec</w:t>
      </w:r>
      <w:r w:rsidRPr="00B45AF4">
        <w:rPr>
          <w:rFonts w:ascii="Sylfaen" w:hAnsi="Sylfaen"/>
          <w:sz w:val="24"/>
          <w:szCs w:val="24"/>
        </w:rPr>
        <w:t>on</w:t>
      </w:r>
      <w:r w:rsidRPr="00B45AF4">
        <w:rPr>
          <w:rFonts w:ascii="Sylfaen" w:hAnsi="Sylfaen"/>
          <w:spacing w:val="2"/>
          <w:sz w:val="24"/>
          <w:szCs w:val="24"/>
        </w:rPr>
        <w:t>o</w:t>
      </w:r>
      <w:r w:rsidRPr="00B45AF4">
        <w:rPr>
          <w:rFonts w:ascii="Sylfaen" w:hAnsi="Sylfaen"/>
          <w:spacing w:val="3"/>
          <w:sz w:val="24"/>
          <w:szCs w:val="24"/>
        </w:rPr>
        <w:t>m</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pacing w:val="-1"/>
          <w:sz w:val="24"/>
          <w:szCs w:val="24"/>
        </w:rPr>
        <w:t>a</w:t>
      </w:r>
      <w:r w:rsidRPr="00B45AF4">
        <w:rPr>
          <w:rFonts w:ascii="Sylfaen" w:hAnsi="Sylfaen"/>
          <w:sz w:val="24"/>
          <w:szCs w:val="24"/>
        </w:rPr>
        <w:t xml:space="preserve">nd </w:t>
      </w:r>
      <w:r w:rsidRPr="00B45AF4">
        <w:rPr>
          <w:rFonts w:ascii="Sylfaen" w:hAnsi="Sylfaen"/>
          <w:spacing w:val="1"/>
          <w:sz w:val="24"/>
          <w:szCs w:val="24"/>
        </w:rPr>
        <w:t>S</w:t>
      </w:r>
      <w:r w:rsidRPr="00B45AF4">
        <w:rPr>
          <w:rFonts w:ascii="Sylfaen" w:hAnsi="Sylfaen"/>
          <w:sz w:val="24"/>
          <w:szCs w:val="24"/>
        </w:rPr>
        <w:t>ustain</w:t>
      </w:r>
      <w:r w:rsidRPr="00B45AF4">
        <w:rPr>
          <w:rFonts w:ascii="Sylfaen" w:hAnsi="Sylfaen"/>
          <w:spacing w:val="-1"/>
          <w:sz w:val="24"/>
          <w:szCs w:val="24"/>
        </w:rPr>
        <w:t>a</w:t>
      </w:r>
      <w:r w:rsidRPr="00B45AF4">
        <w:rPr>
          <w:rFonts w:ascii="Sylfaen" w:hAnsi="Sylfaen"/>
          <w:sz w:val="24"/>
          <w:szCs w:val="24"/>
        </w:rPr>
        <w:t>ble D</w:t>
      </w:r>
      <w:r w:rsidRPr="00B45AF4">
        <w:rPr>
          <w:rFonts w:ascii="Sylfaen" w:hAnsi="Sylfaen"/>
          <w:spacing w:val="-1"/>
          <w:sz w:val="24"/>
          <w:szCs w:val="24"/>
        </w:rPr>
        <w:t>e</w:t>
      </w:r>
      <w:r w:rsidRPr="00B45AF4">
        <w:rPr>
          <w:rFonts w:ascii="Sylfaen" w:hAnsi="Sylfaen"/>
          <w:sz w:val="24"/>
          <w:szCs w:val="24"/>
        </w:rPr>
        <w:t>v</w:t>
      </w:r>
      <w:r w:rsidRPr="00B45AF4">
        <w:rPr>
          <w:rFonts w:ascii="Sylfaen" w:hAnsi="Sylfaen"/>
          <w:spacing w:val="-1"/>
          <w:sz w:val="24"/>
          <w:szCs w:val="24"/>
        </w:rPr>
        <w:t>e</w:t>
      </w:r>
      <w:r w:rsidRPr="00B45AF4">
        <w:rPr>
          <w:rFonts w:ascii="Sylfaen" w:hAnsi="Sylfaen"/>
          <w:sz w:val="24"/>
          <w:szCs w:val="24"/>
        </w:rPr>
        <w:t>lop</w:t>
      </w:r>
      <w:r w:rsidRPr="00B45AF4">
        <w:rPr>
          <w:rFonts w:ascii="Sylfaen" w:hAnsi="Sylfaen"/>
          <w:spacing w:val="1"/>
          <w:sz w:val="24"/>
          <w:szCs w:val="24"/>
        </w:rPr>
        <w:t>m</w:t>
      </w:r>
      <w:r w:rsidRPr="00B45AF4">
        <w:rPr>
          <w:rFonts w:ascii="Sylfaen" w:hAnsi="Sylfaen"/>
          <w:spacing w:val="-1"/>
          <w:sz w:val="24"/>
          <w:szCs w:val="24"/>
        </w:rPr>
        <w:t>e</w:t>
      </w:r>
      <w:r w:rsidRPr="00B45AF4">
        <w:rPr>
          <w:rFonts w:ascii="Sylfaen" w:hAnsi="Sylfaen"/>
          <w:sz w:val="24"/>
          <w:szCs w:val="24"/>
        </w:rPr>
        <w:t>nt (h</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e</w:t>
      </w:r>
      <w:r w:rsidRPr="00B45AF4">
        <w:rPr>
          <w:rFonts w:ascii="Sylfaen" w:hAnsi="Sylfaen"/>
          <w:sz w:val="24"/>
          <w:szCs w:val="24"/>
        </w:rPr>
        <w:t>in</w:t>
      </w:r>
      <w:r w:rsidRPr="00B45AF4">
        <w:rPr>
          <w:rFonts w:ascii="Sylfaen" w:hAnsi="Sylfaen"/>
          <w:spacing w:val="2"/>
          <w:sz w:val="24"/>
          <w:szCs w:val="24"/>
        </w:rPr>
        <w:t>a</w:t>
      </w:r>
      <w:r w:rsidRPr="00B45AF4">
        <w:rPr>
          <w:rFonts w:ascii="Sylfaen" w:hAnsi="Sylfaen"/>
          <w:sz w:val="24"/>
          <w:szCs w:val="24"/>
        </w:rPr>
        <w:t>ft</w:t>
      </w:r>
      <w:r w:rsidRPr="00B45AF4">
        <w:rPr>
          <w:rFonts w:ascii="Sylfaen" w:hAnsi="Sylfaen"/>
          <w:spacing w:val="1"/>
          <w:sz w:val="24"/>
          <w:szCs w:val="24"/>
        </w:rPr>
        <w:t>e</w:t>
      </w:r>
      <w:r w:rsidRPr="00B45AF4">
        <w:rPr>
          <w:rFonts w:ascii="Sylfaen" w:hAnsi="Sylfaen"/>
          <w:sz w:val="24"/>
          <w:szCs w:val="24"/>
        </w:rPr>
        <w:t xml:space="preserve">r, </w:t>
      </w:r>
      <w:r w:rsidRPr="00B45AF4">
        <w:rPr>
          <w:rFonts w:ascii="Sylfaen" w:hAnsi="Sylfaen"/>
          <w:spacing w:val="-2"/>
          <w:sz w:val="24"/>
          <w:szCs w:val="24"/>
        </w:rPr>
        <w:t>“</w:t>
      </w:r>
      <w:r w:rsidRPr="00B45AF4">
        <w:rPr>
          <w:rFonts w:ascii="Sylfaen" w:hAnsi="Sylfaen"/>
          <w:sz w:val="24"/>
          <w:szCs w:val="24"/>
        </w:rPr>
        <w:t>the Ministe</w:t>
      </w:r>
      <w:r w:rsidRPr="00B45AF4">
        <w:rPr>
          <w:rFonts w:ascii="Sylfaen" w:hAnsi="Sylfaen"/>
          <w:spacing w:val="-1"/>
          <w:sz w:val="24"/>
          <w:szCs w:val="24"/>
        </w:rPr>
        <w:t>r</w:t>
      </w:r>
      <w:r w:rsidRPr="00B45AF4">
        <w:rPr>
          <w:rFonts w:ascii="Sylfaen" w:hAnsi="Sylfaen"/>
          <w:sz w:val="24"/>
          <w:szCs w:val="24"/>
        </w:rPr>
        <w:t xml:space="preserve">) </w:t>
      </w:r>
      <w:r w:rsidRPr="00B45AF4">
        <w:rPr>
          <w:rFonts w:ascii="Sylfaen" w:hAnsi="Sylfaen"/>
          <w:spacing w:val="-2"/>
          <w:sz w:val="24"/>
          <w:szCs w:val="24"/>
        </w:rPr>
        <w:t>a</w:t>
      </w:r>
      <w:r w:rsidRPr="00B45AF4">
        <w:rPr>
          <w:rFonts w:ascii="Sylfaen" w:hAnsi="Sylfaen"/>
          <w:sz w:val="24"/>
          <w:szCs w:val="24"/>
        </w:rPr>
        <w:t>nd</w:t>
      </w:r>
      <w:r w:rsidRPr="00B45AF4">
        <w:rPr>
          <w:rFonts w:ascii="Sylfaen" w:hAnsi="Sylfaen"/>
          <w:spacing w:val="2"/>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c</w:t>
      </w:r>
      <w:r w:rsidRPr="00B45AF4">
        <w:rPr>
          <w:rFonts w:ascii="Sylfaen" w:hAnsi="Sylfaen"/>
          <w:spacing w:val="2"/>
          <w:sz w:val="24"/>
          <w:szCs w:val="24"/>
        </w:rPr>
        <w:t>o</w:t>
      </w:r>
      <w:r w:rsidRPr="00B45AF4">
        <w:rPr>
          <w:rFonts w:ascii="Sylfaen" w:hAnsi="Sylfaen"/>
          <w:sz w:val="24"/>
          <w:szCs w:val="24"/>
        </w:rPr>
        <w:t>u</w:t>
      </w:r>
      <w:r w:rsidRPr="00B45AF4">
        <w:rPr>
          <w:rFonts w:ascii="Sylfaen" w:hAnsi="Sylfaen"/>
          <w:spacing w:val="-1"/>
          <w:sz w:val="24"/>
          <w:szCs w:val="24"/>
        </w:rPr>
        <w:t>r</w:t>
      </w:r>
      <w:r w:rsidRPr="00B45AF4">
        <w:rPr>
          <w:rFonts w:ascii="Sylfaen" w:hAnsi="Sylfaen"/>
          <w:sz w:val="24"/>
          <w:szCs w:val="24"/>
        </w:rPr>
        <w:t>t de</w:t>
      </w:r>
      <w:r w:rsidRPr="00B45AF4">
        <w:rPr>
          <w:rFonts w:ascii="Sylfaen" w:hAnsi="Sylfaen"/>
          <w:spacing w:val="-1"/>
          <w:sz w:val="24"/>
          <w:szCs w:val="24"/>
        </w:rPr>
        <w:t>c</w:t>
      </w:r>
      <w:r w:rsidRPr="00B45AF4">
        <w:rPr>
          <w:rFonts w:ascii="Sylfaen" w:hAnsi="Sylfaen"/>
          <w:sz w:val="24"/>
          <w:szCs w:val="24"/>
        </w:rPr>
        <w:t>is</w:t>
      </w:r>
      <w:r w:rsidRPr="00B45AF4">
        <w:rPr>
          <w:rFonts w:ascii="Sylfaen" w:hAnsi="Sylfaen"/>
          <w:spacing w:val="1"/>
          <w:sz w:val="24"/>
          <w:szCs w:val="24"/>
        </w:rPr>
        <w:t>i</w:t>
      </w:r>
      <w:r w:rsidRPr="00B45AF4">
        <w:rPr>
          <w:rFonts w:ascii="Sylfaen" w:hAnsi="Sylfaen"/>
          <w:sz w:val="24"/>
          <w:szCs w:val="24"/>
        </w:rPr>
        <w:t>on, in f</w:t>
      </w:r>
      <w:r w:rsidRPr="00B45AF4">
        <w:rPr>
          <w:rFonts w:ascii="Sylfaen" w:hAnsi="Sylfaen"/>
          <w:spacing w:val="-1"/>
          <w:sz w:val="24"/>
          <w:szCs w:val="24"/>
        </w:rPr>
        <w:t>a</w:t>
      </w:r>
      <w:r w:rsidRPr="00B45AF4">
        <w:rPr>
          <w:rFonts w:ascii="Sylfaen" w:hAnsi="Sylfaen"/>
          <w:sz w:val="24"/>
          <w:szCs w:val="24"/>
        </w:rPr>
        <w:t xml:space="preserve">vor </w:t>
      </w:r>
      <w:r w:rsidRPr="00B45AF4">
        <w:rPr>
          <w:rFonts w:ascii="Sylfaen" w:hAnsi="Sylfaen"/>
          <w:spacing w:val="-1"/>
          <w:sz w:val="24"/>
          <w:szCs w:val="24"/>
        </w:rPr>
        <w:t>o</w:t>
      </w:r>
      <w:r w:rsidRPr="00B45AF4">
        <w:rPr>
          <w:rFonts w:ascii="Sylfaen" w:hAnsi="Sylfaen"/>
          <w:sz w:val="24"/>
          <w:szCs w:val="24"/>
        </w:rPr>
        <w:t>f</w:t>
      </w:r>
      <w:r w:rsidRPr="00B45AF4">
        <w:rPr>
          <w:rFonts w:ascii="Sylfaen" w:hAnsi="Sylfaen"/>
          <w:spacing w:val="1"/>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S</w:t>
      </w:r>
      <w:r w:rsidRPr="00B45AF4">
        <w:rPr>
          <w:rFonts w:ascii="Sylfaen" w:hAnsi="Sylfaen"/>
          <w:sz w:val="24"/>
          <w:szCs w:val="24"/>
        </w:rPr>
        <w:t>tate</w:t>
      </w:r>
      <w:r w:rsidRPr="00B45AF4">
        <w:rPr>
          <w:rFonts w:ascii="Sylfaen" w:hAnsi="Sylfaen"/>
          <w:spacing w:val="-1"/>
          <w:sz w:val="24"/>
          <w:szCs w:val="24"/>
        </w:rPr>
        <w:t xml:space="preserve"> </w:t>
      </w:r>
      <w:r w:rsidRPr="00B45AF4">
        <w:rPr>
          <w:rFonts w:ascii="Sylfaen" w:hAnsi="Sylfaen"/>
          <w:sz w:val="24"/>
          <w:szCs w:val="24"/>
        </w:rPr>
        <w:t>bo</w:t>
      </w:r>
      <w:r w:rsidRPr="00B45AF4">
        <w:rPr>
          <w:rFonts w:ascii="Sylfaen" w:hAnsi="Sylfaen"/>
          <w:spacing w:val="2"/>
          <w:sz w:val="24"/>
          <w:szCs w:val="24"/>
        </w:rPr>
        <w:t>d</w:t>
      </w:r>
      <w:r w:rsidRPr="00B45AF4">
        <w:rPr>
          <w:rFonts w:ascii="Sylfaen" w:hAnsi="Sylfaen"/>
          <w:spacing w:val="-5"/>
          <w:sz w:val="24"/>
          <w:szCs w:val="24"/>
        </w:rPr>
        <w:t>y</w:t>
      </w:r>
      <w:r w:rsidRPr="00B45AF4">
        <w:rPr>
          <w:rFonts w:ascii="Sylfaen" w:hAnsi="Sylfaen"/>
          <w:sz w:val="24"/>
          <w:szCs w:val="24"/>
        </w:rPr>
        <w:t>, a</w:t>
      </w:r>
      <w:r w:rsidRPr="00B45AF4">
        <w:rPr>
          <w:rFonts w:ascii="Sylfaen" w:hAnsi="Sylfaen"/>
          <w:spacing w:val="-1"/>
          <w:sz w:val="24"/>
          <w:szCs w:val="24"/>
        </w:rPr>
        <w:t xml:space="preserve"> </w:t>
      </w:r>
      <w:r w:rsidRPr="00B45AF4">
        <w:rPr>
          <w:rFonts w:ascii="Sylfaen" w:hAnsi="Sylfaen"/>
          <w:sz w:val="24"/>
          <w:szCs w:val="24"/>
        </w:rPr>
        <w:t>l</w:t>
      </w:r>
      <w:r w:rsidRPr="00B45AF4">
        <w:rPr>
          <w:rFonts w:ascii="Sylfaen" w:hAnsi="Sylfaen"/>
          <w:spacing w:val="3"/>
          <w:sz w:val="24"/>
          <w:szCs w:val="24"/>
        </w:rPr>
        <w:t>o</w:t>
      </w:r>
      <w:r w:rsidRPr="00B45AF4">
        <w:rPr>
          <w:rFonts w:ascii="Sylfaen" w:hAnsi="Sylfaen"/>
          <w:spacing w:val="-1"/>
          <w:sz w:val="24"/>
          <w:szCs w:val="24"/>
        </w:rPr>
        <w:t>ca</w:t>
      </w:r>
      <w:r w:rsidRPr="00B45AF4">
        <w:rPr>
          <w:rFonts w:ascii="Sylfaen" w:hAnsi="Sylfaen"/>
          <w:sz w:val="24"/>
          <w:szCs w:val="24"/>
        </w:rPr>
        <w:t>l sel</w:t>
      </w:r>
      <w:r w:rsidRPr="00B45AF4">
        <w:rPr>
          <w:rFonts w:ascii="Sylfaen" w:hAnsi="Sylfaen"/>
          <w:spacing w:val="4"/>
          <w:sz w:val="24"/>
          <w:szCs w:val="24"/>
        </w:rPr>
        <w:t>f</w:t>
      </w:r>
      <w:r w:rsidRPr="00B45AF4">
        <w:rPr>
          <w:rFonts w:ascii="Sylfaen" w:hAnsi="Sylfaen"/>
          <w:sz w:val="24"/>
          <w:szCs w:val="24"/>
        </w:rPr>
        <w:t xml:space="preserve">- </w:t>
      </w:r>
      <w:r w:rsidRPr="00B45AF4">
        <w:rPr>
          <w:rFonts w:ascii="Sylfaen" w:hAnsi="Sylfaen"/>
          <w:spacing w:val="-2"/>
          <w:sz w:val="24"/>
          <w:szCs w:val="24"/>
        </w:rPr>
        <w:t>g</w:t>
      </w:r>
      <w:r w:rsidRPr="00B45AF4">
        <w:rPr>
          <w:rFonts w:ascii="Sylfaen" w:hAnsi="Sylfaen"/>
          <w:sz w:val="24"/>
          <w:szCs w:val="24"/>
        </w:rPr>
        <w:t>ov</w:t>
      </w:r>
      <w:r w:rsidRPr="00B45AF4">
        <w:rPr>
          <w:rFonts w:ascii="Sylfaen" w:hAnsi="Sylfaen"/>
          <w:spacing w:val="1"/>
          <w:sz w:val="24"/>
          <w:szCs w:val="24"/>
        </w:rPr>
        <w:t>e</w:t>
      </w:r>
      <w:r w:rsidRPr="00B45AF4">
        <w:rPr>
          <w:rFonts w:ascii="Sylfaen" w:hAnsi="Sylfaen"/>
          <w:sz w:val="24"/>
          <w:szCs w:val="24"/>
        </w:rPr>
        <w:t>rn</w:t>
      </w:r>
      <w:r w:rsidRPr="00B45AF4">
        <w:rPr>
          <w:rFonts w:ascii="Sylfaen" w:hAnsi="Sylfaen"/>
          <w:spacing w:val="-2"/>
          <w:sz w:val="24"/>
          <w:szCs w:val="24"/>
        </w:rPr>
        <w:t>a</w:t>
      </w:r>
      <w:r w:rsidRPr="00B45AF4">
        <w:rPr>
          <w:rFonts w:ascii="Sylfaen" w:hAnsi="Sylfaen"/>
          <w:sz w:val="24"/>
          <w:szCs w:val="24"/>
        </w:rPr>
        <w:t>n</w:t>
      </w:r>
      <w:r w:rsidRPr="00B45AF4">
        <w:rPr>
          <w:rFonts w:ascii="Sylfaen" w:hAnsi="Sylfaen"/>
          <w:spacing w:val="1"/>
          <w:sz w:val="24"/>
          <w:szCs w:val="24"/>
        </w:rPr>
        <w:t>c</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bo</w:t>
      </w:r>
      <w:r w:rsidRPr="00B45AF4">
        <w:rPr>
          <w:rFonts w:ascii="Sylfaen" w:hAnsi="Sylfaen"/>
          <w:spacing w:val="5"/>
          <w:sz w:val="24"/>
          <w:szCs w:val="24"/>
        </w:rPr>
        <w:t>d</w:t>
      </w:r>
      <w:r w:rsidRPr="00B45AF4">
        <w:rPr>
          <w:rFonts w:ascii="Sylfaen" w:hAnsi="Sylfaen"/>
          <w:spacing w:val="-5"/>
          <w:sz w:val="24"/>
          <w:szCs w:val="24"/>
        </w:rPr>
        <w:t>y</w:t>
      </w:r>
      <w:r w:rsidRPr="00B45AF4">
        <w:rPr>
          <w:rFonts w:ascii="Sylfaen" w:hAnsi="Sylfaen"/>
          <w:sz w:val="24"/>
          <w:szCs w:val="24"/>
        </w:rPr>
        <w:t>, a</w:t>
      </w:r>
      <w:r w:rsidRPr="00B45AF4">
        <w:rPr>
          <w:rFonts w:ascii="Sylfaen" w:hAnsi="Sylfaen"/>
          <w:spacing w:val="-1"/>
          <w:sz w:val="24"/>
          <w:szCs w:val="24"/>
        </w:rPr>
        <w:t xml:space="preserve"> </w:t>
      </w:r>
      <w:r w:rsidRPr="00B45AF4">
        <w:rPr>
          <w:rFonts w:ascii="Sylfaen" w:hAnsi="Sylfaen"/>
          <w:sz w:val="24"/>
          <w:szCs w:val="24"/>
        </w:rPr>
        <w:t>publ</w:t>
      </w:r>
      <w:r w:rsidRPr="00B45AF4">
        <w:rPr>
          <w:rFonts w:ascii="Sylfaen" w:hAnsi="Sylfaen"/>
          <w:spacing w:val="3"/>
          <w:sz w:val="24"/>
          <w:szCs w:val="24"/>
        </w:rPr>
        <w:t>i</w:t>
      </w:r>
      <w:r w:rsidRPr="00B45AF4">
        <w:rPr>
          <w:rFonts w:ascii="Sylfaen" w:hAnsi="Sylfaen"/>
          <w:sz w:val="24"/>
          <w:szCs w:val="24"/>
        </w:rPr>
        <w:t>c</w:t>
      </w:r>
      <w:r w:rsidRPr="00B45AF4">
        <w:rPr>
          <w:rFonts w:ascii="Sylfaen" w:hAnsi="Sylfaen"/>
          <w:spacing w:val="-1"/>
          <w:sz w:val="24"/>
          <w:szCs w:val="24"/>
        </w:rPr>
        <w:t xml:space="preserve"> </w:t>
      </w:r>
      <w:r w:rsidRPr="00B45AF4">
        <w:rPr>
          <w:rFonts w:ascii="Sylfaen" w:hAnsi="Sylfaen"/>
          <w:sz w:val="24"/>
          <w:szCs w:val="24"/>
        </w:rPr>
        <w:t>law</w:t>
      </w:r>
      <w:r w:rsidRPr="00B45AF4">
        <w:rPr>
          <w:rFonts w:ascii="Sylfaen" w:hAnsi="Sylfaen"/>
          <w:spacing w:val="-1"/>
          <w:sz w:val="24"/>
          <w:szCs w:val="24"/>
        </w:rPr>
        <w:t xml:space="preserve"> e</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pacing w:val="5"/>
          <w:sz w:val="24"/>
          <w:szCs w:val="24"/>
        </w:rPr>
        <w:t>t</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or a</w:t>
      </w:r>
      <w:r w:rsidRPr="00B45AF4">
        <w:rPr>
          <w:rFonts w:ascii="Sylfaen" w:hAnsi="Sylfaen"/>
          <w:spacing w:val="-2"/>
          <w:sz w:val="24"/>
          <w:szCs w:val="24"/>
        </w:rPr>
        <w:t xml:space="preserve"> </w:t>
      </w:r>
      <w:r w:rsidRPr="00B45AF4">
        <w:rPr>
          <w:rFonts w:ascii="Sylfaen" w:hAnsi="Sylfaen"/>
          <w:spacing w:val="2"/>
          <w:sz w:val="24"/>
          <w:szCs w:val="24"/>
        </w:rPr>
        <w:t>p</w:t>
      </w:r>
      <w:r w:rsidRPr="00B45AF4">
        <w:rPr>
          <w:rFonts w:ascii="Sylfaen" w:hAnsi="Sylfaen"/>
          <w:sz w:val="24"/>
          <w:szCs w:val="24"/>
        </w:rPr>
        <w:t>riv</w:t>
      </w:r>
      <w:r w:rsidRPr="00B45AF4">
        <w:rPr>
          <w:rFonts w:ascii="Sylfaen" w:hAnsi="Sylfaen"/>
          <w:spacing w:val="-1"/>
          <w:sz w:val="24"/>
          <w:szCs w:val="24"/>
        </w:rPr>
        <w:t>a</w:t>
      </w:r>
      <w:r w:rsidRPr="00B45AF4">
        <w:rPr>
          <w:rFonts w:ascii="Sylfaen" w:hAnsi="Sylfaen"/>
          <w:sz w:val="24"/>
          <w:szCs w:val="24"/>
        </w:rPr>
        <w:t xml:space="preserve">te </w:t>
      </w:r>
      <w:r w:rsidRPr="00B45AF4">
        <w:rPr>
          <w:rFonts w:ascii="Sylfaen" w:hAnsi="Sylfaen"/>
          <w:spacing w:val="2"/>
          <w:sz w:val="24"/>
          <w:szCs w:val="24"/>
        </w:rPr>
        <w:t>l</w:t>
      </w:r>
      <w:r w:rsidRPr="00B45AF4">
        <w:rPr>
          <w:rFonts w:ascii="Sylfaen" w:hAnsi="Sylfaen"/>
          <w:spacing w:val="-1"/>
          <w:sz w:val="24"/>
          <w:szCs w:val="24"/>
        </w:rPr>
        <w:t>a</w:t>
      </w:r>
      <w:r w:rsidRPr="00B45AF4">
        <w:rPr>
          <w:rFonts w:ascii="Sylfaen" w:hAnsi="Sylfaen"/>
          <w:sz w:val="24"/>
          <w:szCs w:val="24"/>
        </w:rPr>
        <w:t xml:space="preserve">w </w:t>
      </w:r>
      <w:r w:rsidRPr="00B45AF4">
        <w:rPr>
          <w:rFonts w:ascii="Sylfaen" w:hAnsi="Sylfaen"/>
          <w:spacing w:val="-1"/>
          <w:sz w:val="24"/>
          <w:szCs w:val="24"/>
        </w:rPr>
        <w:t>e</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pacing w:val="3"/>
          <w:sz w:val="24"/>
          <w:szCs w:val="24"/>
        </w:rPr>
        <w:t>t</w:t>
      </w:r>
      <w:r w:rsidRPr="00B45AF4">
        <w:rPr>
          <w:rFonts w:ascii="Sylfaen" w:hAnsi="Sylfaen"/>
          <w:spacing w:val="-5"/>
          <w:sz w:val="24"/>
          <w:szCs w:val="24"/>
        </w:rPr>
        <w:t>y</w:t>
      </w:r>
      <w:r w:rsidRPr="00B45AF4">
        <w:rPr>
          <w:rFonts w:ascii="Sylfaen" w:hAnsi="Sylfaen"/>
          <w:sz w:val="24"/>
          <w:szCs w:val="24"/>
        </w:rPr>
        <w:t>,</w:t>
      </w:r>
      <w:r w:rsidRPr="00B45AF4">
        <w:rPr>
          <w:rFonts w:ascii="Sylfaen" w:hAnsi="Sylfaen"/>
          <w:spacing w:val="2"/>
          <w:sz w:val="24"/>
          <w:szCs w:val="24"/>
        </w:rPr>
        <w:t xml:space="preserve"> </w:t>
      </w:r>
      <w:r w:rsidRPr="00B45AF4">
        <w:rPr>
          <w:rFonts w:ascii="Sylfaen" w:hAnsi="Sylfaen"/>
          <w:sz w:val="24"/>
          <w:szCs w:val="24"/>
        </w:rPr>
        <w:t>whi</w:t>
      </w:r>
      <w:r w:rsidRPr="00B45AF4">
        <w:rPr>
          <w:rFonts w:ascii="Sylfaen" w:hAnsi="Sylfaen"/>
          <w:spacing w:val="-1"/>
          <w:sz w:val="24"/>
          <w:szCs w:val="24"/>
        </w:rPr>
        <w:t>c</w:t>
      </w:r>
      <w:r w:rsidRPr="00B45AF4">
        <w:rPr>
          <w:rFonts w:ascii="Sylfaen" w:hAnsi="Sylfaen"/>
          <w:sz w:val="24"/>
          <w:szCs w:val="24"/>
        </w:rPr>
        <w:t>h h</w:t>
      </w:r>
      <w:r w:rsidRPr="00B45AF4">
        <w:rPr>
          <w:rFonts w:ascii="Sylfaen" w:hAnsi="Sylfaen"/>
          <w:spacing w:val="-1"/>
          <w:sz w:val="24"/>
          <w:szCs w:val="24"/>
        </w:rPr>
        <w:t>a</w:t>
      </w:r>
      <w:r w:rsidRPr="00B45AF4">
        <w:rPr>
          <w:rFonts w:ascii="Sylfaen" w:hAnsi="Sylfaen"/>
          <w:sz w:val="24"/>
          <w:szCs w:val="24"/>
        </w:rPr>
        <w:t>s b</w:t>
      </w:r>
      <w:r w:rsidRPr="00B45AF4">
        <w:rPr>
          <w:rFonts w:ascii="Sylfaen" w:hAnsi="Sylfaen"/>
          <w:spacing w:val="1"/>
          <w:sz w:val="24"/>
          <w:szCs w:val="24"/>
        </w:rPr>
        <w:t>ee</w:t>
      </w:r>
      <w:r w:rsidRPr="00B45AF4">
        <w:rPr>
          <w:rFonts w:ascii="Sylfaen" w:hAnsi="Sylfaen"/>
          <w:sz w:val="24"/>
          <w:szCs w:val="24"/>
        </w:rPr>
        <w:t xml:space="preserve">n </w:t>
      </w:r>
      <w:r w:rsidRPr="00B45AF4">
        <w:rPr>
          <w:rFonts w:ascii="Sylfaen" w:hAnsi="Sylfaen"/>
          <w:spacing w:val="-2"/>
          <w:sz w:val="24"/>
          <w:szCs w:val="24"/>
        </w:rPr>
        <w:t>g</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nted the</w:t>
      </w:r>
      <w:r w:rsidRPr="00B45AF4">
        <w:rPr>
          <w:rFonts w:ascii="Sylfaen" w:hAnsi="Sylfaen"/>
          <w:spacing w:val="-1"/>
          <w:sz w:val="24"/>
          <w:szCs w:val="24"/>
        </w:rPr>
        <w:t xml:space="preserve"> </w:t>
      </w:r>
      <w:r w:rsidRPr="00B45AF4">
        <w:rPr>
          <w:rFonts w:ascii="Sylfaen" w:hAnsi="Sylfaen"/>
          <w:sz w:val="24"/>
          <w:szCs w:val="24"/>
        </w:rPr>
        <w:t>R</w:t>
      </w:r>
      <w:r w:rsidRPr="00B45AF4">
        <w:rPr>
          <w:rFonts w:ascii="Sylfaen" w:hAnsi="Sylfaen"/>
          <w:spacing w:val="3"/>
          <w:sz w:val="24"/>
          <w:szCs w:val="24"/>
        </w:rPr>
        <w:t>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und</w:t>
      </w:r>
      <w:r w:rsidRPr="00B45AF4">
        <w:rPr>
          <w:rFonts w:ascii="Sylfaen" w:hAnsi="Sylfaen"/>
          <w:spacing w:val="-1"/>
          <w:sz w:val="24"/>
          <w:szCs w:val="24"/>
        </w:rPr>
        <w:t>e</w:t>
      </w:r>
      <w:r w:rsidRPr="00B45AF4">
        <w:rPr>
          <w:rFonts w:ascii="Sylfaen" w:hAnsi="Sylfaen"/>
          <w:sz w:val="24"/>
          <w:szCs w:val="24"/>
        </w:rPr>
        <w:t xml:space="preserve">r this </w:t>
      </w:r>
      <w:r w:rsidRPr="00B45AF4">
        <w:rPr>
          <w:rFonts w:ascii="Sylfaen" w:hAnsi="Sylfaen"/>
          <w:spacing w:val="-2"/>
          <w:sz w:val="24"/>
          <w:szCs w:val="24"/>
        </w:rPr>
        <w:t>L</w:t>
      </w:r>
      <w:r w:rsidRPr="00B45AF4">
        <w:rPr>
          <w:rFonts w:ascii="Sylfaen" w:hAnsi="Sylfaen"/>
          <w:spacing w:val="1"/>
          <w:sz w:val="24"/>
          <w:szCs w:val="24"/>
        </w:rPr>
        <w:t>a</w:t>
      </w:r>
      <w:r w:rsidRPr="00B45AF4">
        <w:rPr>
          <w:rFonts w:ascii="Sylfaen" w:hAnsi="Sylfaen"/>
          <w:sz w:val="24"/>
          <w:szCs w:val="24"/>
        </w:rPr>
        <w:t>w.</w:t>
      </w:r>
    </w:p>
    <w:p w14:paraId="02766B80" w14:textId="77777777" w:rsidR="00863506" w:rsidRPr="00B45AF4" w:rsidRDefault="00863506" w:rsidP="004C6F0A">
      <w:pPr>
        <w:spacing w:before="16" w:line="260" w:lineRule="exact"/>
        <w:rPr>
          <w:rFonts w:ascii="Sylfaen" w:hAnsi="Sylfaen"/>
          <w:sz w:val="26"/>
          <w:szCs w:val="26"/>
        </w:rPr>
      </w:pPr>
    </w:p>
    <w:p w14:paraId="1406BE6E" w14:textId="745D56DC" w:rsidR="00863506" w:rsidRPr="00B45AF4" w:rsidRDefault="001B4369" w:rsidP="004C6F0A">
      <w:pPr>
        <w:jc w:val="both"/>
        <w:rPr>
          <w:rFonts w:ascii="Sylfaen" w:hAnsi="Sylfaen"/>
          <w:sz w:val="24"/>
          <w:szCs w:val="24"/>
        </w:rPr>
      </w:pPr>
      <w:r w:rsidRPr="00B45AF4">
        <w:rPr>
          <w:rFonts w:ascii="Sylfaen" w:hAnsi="Sylfaen"/>
          <w:spacing w:val="-3"/>
          <w:sz w:val="24"/>
          <w:szCs w:val="24"/>
        </w:rPr>
        <w:t>I</w:t>
      </w:r>
      <w:r w:rsidRPr="00B45AF4">
        <w:rPr>
          <w:rFonts w:ascii="Sylfaen" w:hAnsi="Sylfaen"/>
          <w:sz w:val="24"/>
          <w:szCs w:val="24"/>
        </w:rPr>
        <w:t xml:space="preserve">t </w:t>
      </w:r>
      <w:r w:rsidRPr="00B45AF4">
        <w:rPr>
          <w:rFonts w:ascii="Sylfaen" w:hAnsi="Sylfaen"/>
          <w:spacing w:val="1"/>
          <w:sz w:val="24"/>
          <w:szCs w:val="24"/>
        </w:rPr>
        <w:t>i</w:t>
      </w:r>
      <w:r w:rsidRPr="00B45AF4">
        <w:rPr>
          <w:rFonts w:ascii="Sylfaen" w:hAnsi="Sylfaen"/>
          <w:sz w:val="24"/>
          <w:szCs w:val="24"/>
        </w:rPr>
        <w:t>s allow</w:t>
      </w:r>
      <w:r w:rsidRPr="00B45AF4">
        <w:rPr>
          <w:rFonts w:ascii="Sylfaen" w:hAnsi="Sylfaen"/>
          <w:spacing w:val="-1"/>
          <w:sz w:val="24"/>
          <w:szCs w:val="24"/>
        </w:rPr>
        <w:t>e</w:t>
      </w:r>
      <w:r w:rsidRPr="00B45AF4">
        <w:rPr>
          <w:rFonts w:ascii="Sylfaen" w:hAnsi="Sylfaen"/>
          <w:sz w:val="24"/>
          <w:szCs w:val="24"/>
        </w:rPr>
        <w:t xml:space="preserve">d to </w:t>
      </w:r>
      <w:r w:rsidRPr="00B45AF4">
        <w:rPr>
          <w:rFonts w:ascii="Sylfaen" w:hAnsi="Sylfaen"/>
          <w:spacing w:val="1"/>
          <w:sz w:val="24"/>
          <w:szCs w:val="24"/>
        </w:rPr>
        <w:t>t</w:t>
      </w:r>
      <w:r w:rsidRPr="00B45AF4">
        <w:rPr>
          <w:rFonts w:ascii="Sylfaen" w:hAnsi="Sylfaen"/>
          <w:spacing w:val="-1"/>
          <w:sz w:val="24"/>
          <w:szCs w:val="24"/>
        </w:rPr>
        <w:t>a</w:t>
      </w:r>
      <w:r w:rsidRPr="00B45AF4">
        <w:rPr>
          <w:rFonts w:ascii="Sylfaen" w:hAnsi="Sylfaen"/>
          <w:spacing w:val="2"/>
          <w:sz w:val="24"/>
          <w:szCs w:val="24"/>
        </w:rPr>
        <w:t>k</w:t>
      </w:r>
      <w:r w:rsidRPr="00B45AF4">
        <w:rPr>
          <w:rFonts w:ascii="Sylfaen" w:hAnsi="Sylfaen"/>
          <w:sz w:val="24"/>
          <w:szCs w:val="24"/>
        </w:rPr>
        <w:t>e</w:t>
      </w:r>
      <w:r w:rsidRPr="00B45AF4">
        <w:rPr>
          <w:rFonts w:ascii="Sylfaen" w:hAnsi="Sylfaen"/>
          <w:spacing w:val="-1"/>
          <w:sz w:val="24"/>
          <w:szCs w:val="24"/>
        </w:rPr>
        <w:t xml:space="preserve"> a</w:t>
      </w:r>
      <w:r w:rsidRPr="00B45AF4">
        <w:rPr>
          <w:rFonts w:ascii="Sylfaen" w:hAnsi="Sylfaen"/>
          <w:spacing w:val="2"/>
          <w:sz w:val="24"/>
          <w:szCs w:val="24"/>
        </w:rPr>
        <w:t>w</w:t>
      </w:r>
      <w:r w:rsidRPr="00B45AF4">
        <w:rPr>
          <w:rFonts w:ascii="Sylfaen" w:hAnsi="Sylfaen"/>
          <w:spacing w:val="1"/>
          <w:sz w:val="24"/>
          <w:szCs w:val="24"/>
        </w:rPr>
        <w:t>a</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w:t>
      </w:r>
      <w:r w:rsidRPr="00B45AF4">
        <w:rPr>
          <w:rFonts w:ascii="Sylfaen" w:hAnsi="Sylfaen"/>
          <w:spacing w:val="2"/>
          <w:sz w:val="24"/>
          <w:szCs w:val="24"/>
        </w:rPr>
        <w:t>p</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pacing w:val="-1"/>
          <w:sz w:val="24"/>
          <w:szCs w:val="24"/>
        </w:rPr>
        <w:t>f</w:t>
      </w:r>
      <w:r w:rsidRPr="00B45AF4">
        <w:rPr>
          <w:rFonts w:ascii="Sylfaen" w:hAnsi="Sylfaen"/>
          <w:sz w:val="24"/>
          <w:szCs w:val="24"/>
        </w:rPr>
        <w:t>or</w:t>
      </w:r>
      <w:r w:rsidRPr="00B45AF4">
        <w:rPr>
          <w:rFonts w:ascii="Sylfaen" w:hAnsi="Sylfaen"/>
          <w:spacing w:val="-1"/>
          <w:sz w:val="24"/>
          <w:szCs w:val="24"/>
        </w:rPr>
        <w:t xml:space="preserve"> </w:t>
      </w:r>
      <w:r w:rsidRPr="00B45AF4">
        <w:rPr>
          <w:rFonts w:ascii="Sylfaen" w:hAnsi="Sylfaen"/>
          <w:spacing w:val="5"/>
          <w:sz w:val="24"/>
          <w:szCs w:val="24"/>
        </w:rPr>
        <w:t>p</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ss</w:t>
      </w:r>
      <w:r w:rsidRPr="00B45AF4">
        <w:rPr>
          <w:rFonts w:ascii="Sylfaen" w:hAnsi="Sylfaen"/>
          <w:spacing w:val="1"/>
          <w:sz w:val="24"/>
          <w:szCs w:val="24"/>
        </w:rPr>
        <w:t>i</w:t>
      </w:r>
      <w:r w:rsidRPr="00B45AF4">
        <w:rPr>
          <w:rFonts w:ascii="Sylfaen" w:hAnsi="Sylfaen"/>
          <w:spacing w:val="2"/>
          <w:sz w:val="24"/>
          <w:szCs w:val="24"/>
        </w:rPr>
        <w:t>n</w:t>
      </w:r>
      <w:r w:rsidRPr="00B45AF4">
        <w:rPr>
          <w:rFonts w:ascii="Sylfaen" w:hAnsi="Sylfaen"/>
          <w:sz w:val="24"/>
          <w:szCs w:val="24"/>
        </w:rPr>
        <w:t>g</w:t>
      </w:r>
      <w:r w:rsidRPr="00B45AF4">
        <w:rPr>
          <w:rFonts w:ascii="Sylfaen" w:hAnsi="Sylfaen"/>
          <w:spacing w:val="-2"/>
          <w:sz w:val="24"/>
          <w:szCs w:val="24"/>
        </w:rPr>
        <w:t xml:space="preserve"> </w:t>
      </w:r>
      <w:r w:rsidRPr="00B45AF4">
        <w:rPr>
          <w:rFonts w:ascii="Sylfaen" w:hAnsi="Sylfaen"/>
          <w:spacing w:val="2"/>
          <w:sz w:val="24"/>
          <w:szCs w:val="24"/>
        </w:rPr>
        <w:t>p</w:t>
      </w:r>
      <w:r w:rsidRPr="00B45AF4">
        <w:rPr>
          <w:rFonts w:ascii="Sylfaen" w:hAnsi="Sylfaen"/>
          <w:sz w:val="24"/>
          <w:szCs w:val="24"/>
        </w:rPr>
        <w:t>ubl</w:t>
      </w:r>
      <w:r w:rsidRPr="00B45AF4">
        <w:rPr>
          <w:rFonts w:ascii="Sylfaen" w:hAnsi="Sylfaen"/>
          <w:spacing w:val="1"/>
          <w:sz w:val="24"/>
          <w:szCs w:val="24"/>
        </w:rPr>
        <w:t>i</w:t>
      </w:r>
      <w:r w:rsidRPr="00B45AF4">
        <w:rPr>
          <w:rFonts w:ascii="Sylfaen" w:hAnsi="Sylfaen"/>
          <w:sz w:val="24"/>
          <w:szCs w:val="24"/>
        </w:rPr>
        <w:t>c</w:t>
      </w:r>
      <w:r w:rsidRPr="00B45AF4">
        <w:rPr>
          <w:rFonts w:ascii="Sylfaen" w:hAnsi="Sylfaen"/>
          <w:spacing w:val="-1"/>
          <w:sz w:val="24"/>
          <w:szCs w:val="24"/>
        </w:rPr>
        <w:t xml:space="preserve"> </w:t>
      </w:r>
      <w:r w:rsidRPr="00B45AF4">
        <w:rPr>
          <w:rFonts w:ascii="Sylfaen" w:hAnsi="Sylfaen"/>
          <w:sz w:val="24"/>
          <w:szCs w:val="24"/>
        </w:rPr>
        <w:t>n</w:t>
      </w:r>
      <w:r w:rsidRPr="00B45AF4">
        <w:rPr>
          <w:rFonts w:ascii="Sylfaen" w:hAnsi="Sylfaen"/>
          <w:spacing w:val="-1"/>
          <w:sz w:val="24"/>
          <w:szCs w:val="24"/>
        </w:rPr>
        <w:t>ee</w:t>
      </w:r>
      <w:r w:rsidRPr="00B45AF4">
        <w:rPr>
          <w:rFonts w:ascii="Sylfaen" w:hAnsi="Sylfaen"/>
          <w:sz w:val="24"/>
          <w:szCs w:val="24"/>
        </w:rPr>
        <w:t xml:space="preserve">ds in </w:t>
      </w:r>
      <w:r w:rsidRPr="00B45AF4">
        <w:rPr>
          <w:rFonts w:ascii="Sylfaen" w:hAnsi="Sylfaen"/>
          <w:spacing w:val="-1"/>
          <w:sz w:val="24"/>
          <w:szCs w:val="24"/>
        </w:rPr>
        <w:t>a</w:t>
      </w:r>
      <w:r w:rsidRPr="00B45AF4">
        <w:rPr>
          <w:rFonts w:ascii="Sylfaen" w:hAnsi="Sylfaen"/>
          <w:spacing w:val="1"/>
          <w:sz w:val="24"/>
          <w:szCs w:val="24"/>
        </w:rPr>
        <w:t>c</w:t>
      </w:r>
      <w:r w:rsidRPr="00B45AF4">
        <w:rPr>
          <w:rFonts w:ascii="Sylfaen" w:hAnsi="Sylfaen"/>
          <w:spacing w:val="-1"/>
          <w:sz w:val="24"/>
          <w:szCs w:val="24"/>
        </w:rPr>
        <w:t>c</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z w:val="24"/>
          <w:szCs w:val="24"/>
        </w:rPr>
        <w:t>d</w:t>
      </w:r>
      <w:r w:rsidRPr="00B45AF4">
        <w:rPr>
          <w:rFonts w:ascii="Sylfaen" w:hAnsi="Sylfaen"/>
          <w:spacing w:val="-1"/>
          <w:sz w:val="24"/>
          <w:szCs w:val="24"/>
        </w:rPr>
        <w:t>a</w:t>
      </w:r>
      <w:r w:rsidRPr="00B45AF4">
        <w:rPr>
          <w:rFonts w:ascii="Sylfaen" w:hAnsi="Sylfaen"/>
          <w:spacing w:val="2"/>
          <w:sz w:val="24"/>
          <w:szCs w:val="24"/>
        </w:rPr>
        <w:t>n</w:t>
      </w:r>
      <w:r w:rsidRPr="00B45AF4">
        <w:rPr>
          <w:rFonts w:ascii="Sylfaen" w:hAnsi="Sylfaen"/>
          <w:spacing w:val="1"/>
          <w:sz w:val="24"/>
          <w:szCs w:val="24"/>
        </w:rPr>
        <w:t>c</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with A</w:t>
      </w:r>
      <w:r w:rsidRPr="00B45AF4">
        <w:rPr>
          <w:rFonts w:ascii="Sylfaen" w:hAnsi="Sylfaen"/>
          <w:spacing w:val="-1"/>
          <w:sz w:val="24"/>
          <w:szCs w:val="24"/>
        </w:rPr>
        <w:t>r</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pacing w:val="-1"/>
          <w:sz w:val="24"/>
          <w:szCs w:val="24"/>
        </w:rPr>
        <w:t>c</w:t>
      </w:r>
      <w:r w:rsidRPr="00B45AF4">
        <w:rPr>
          <w:rFonts w:ascii="Sylfaen" w:hAnsi="Sylfaen"/>
          <w:sz w:val="24"/>
          <w:szCs w:val="24"/>
        </w:rPr>
        <w:t xml:space="preserve">le </w:t>
      </w:r>
      <w:r w:rsidR="00B42C29">
        <w:rPr>
          <w:rFonts w:ascii="Sylfaen" w:hAnsi="Sylfaen"/>
          <w:sz w:val="24"/>
          <w:szCs w:val="24"/>
        </w:rPr>
        <w:t>19</w:t>
      </w:r>
      <w:r w:rsidR="00B42C29" w:rsidRPr="00B45AF4">
        <w:rPr>
          <w:rFonts w:ascii="Sylfaen" w:hAnsi="Sylfaen"/>
          <w:sz w:val="24"/>
          <w:szCs w:val="24"/>
        </w:rPr>
        <w:t xml:space="preserve"> </w:t>
      </w:r>
      <w:r w:rsidRPr="00B45AF4">
        <w:rPr>
          <w:rFonts w:ascii="Sylfaen" w:hAnsi="Sylfaen"/>
          <w:sz w:val="24"/>
          <w:szCs w:val="24"/>
        </w:rPr>
        <w:t>of</w:t>
      </w:r>
      <w:r w:rsidRPr="00B45AF4">
        <w:rPr>
          <w:rFonts w:ascii="Sylfaen" w:hAnsi="Sylfaen"/>
          <w:spacing w:val="-1"/>
          <w:sz w:val="24"/>
          <w:szCs w:val="24"/>
        </w:rPr>
        <w:t xml:space="preserve"> </w:t>
      </w:r>
      <w:r w:rsidRPr="00B45AF4">
        <w:rPr>
          <w:rFonts w:ascii="Sylfaen" w:hAnsi="Sylfaen"/>
          <w:sz w:val="24"/>
          <w:szCs w:val="24"/>
        </w:rPr>
        <w:t>the G</w:t>
      </w:r>
      <w:r w:rsidRPr="00B45AF4">
        <w:rPr>
          <w:rFonts w:ascii="Sylfaen" w:hAnsi="Sylfaen"/>
          <w:spacing w:val="-1"/>
          <w:sz w:val="24"/>
          <w:szCs w:val="24"/>
        </w:rPr>
        <w:t>e</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pacing w:val="-2"/>
          <w:sz w:val="24"/>
          <w:szCs w:val="24"/>
        </w:rPr>
        <w:t>g</w:t>
      </w:r>
      <w:r w:rsidRPr="00B45AF4">
        <w:rPr>
          <w:rFonts w:ascii="Sylfaen" w:hAnsi="Sylfaen"/>
          <w:sz w:val="24"/>
          <w:szCs w:val="24"/>
        </w:rPr>
        <w:t>ian Cons</w:t>
      </w:r>
      <w:r w:rsidRPr="00B45AF4">
        <w:rPr>
          <w:rFonts w:ascii="Sylfaen" w:hAnsi="Sylfaen"/>
          <w:spacing w:val="1"/>
          <w:sz w:val="24"/>
          <w:szCs w:val="24"/>
        </w:rPr>
        <w:t>t</w:t>
      </w:r>
      <w:r w:rsidRPr="00B45AF4">
        <w:rPr>
          <w:rFonts w:ascii="Sylfaen" w:hAnsi="Sylfaen"/>
          <w:sz w:val="24"/>
          <w:szCs w:val="24"/>
        </w:rPr>
        <w:t>i</w:t>
      </w:r>
      <w:r w:rsidRPr="00B45AF4">
        <w:rPr>
          <w:rFonts w:ascii="Sylfaen" w:hAnsi="Sylfaen"/>
          <w:spacing w:val="1"/>
          <w:sz w:val="24"/>
          <w:szCs w:val="24"/>
        </w:rPr>
        <w:t>t</w:t>
      </w:r>
      <w:r w:rsidRPr="00B45AF4">
        <w:rPr>
          <w:rFonts w:ascii="Sylfaen" w:hAnsi="Sylfaen"/>
          <w:sz w:val="24"/>
          <w:szCs w:val="24"/>
        </w:rPr>
        <w:t>ut</w:t>
      </w:r>
      <w:r w:rsidRPr="00B45AF4">
        <w:rPr>
          <w:rFonts w:ascii="Sylfaen" w:hAnsi="Sylfaen"/>
          <w:spacing w:val="1"/>
          <w:sz w:val="24"/>
          <w:szCs w:val="24"/>
        </w:rPr>
        <w:t>i</w:t>
      </w:r>
      <w:r w:rsidRPr="00B45AF4">
        <w:rPr>
          <w:rFonts w:ascii="Sylfaen" w:hAnsi="Sylfaen"/>
          <w:sz w:val="24"/>
          <w:szCs w:val="24"/>
        </w:rPr>
        <w:t>on. The</w:t>
      </w:r>
      <w:r w:rsidRPr="00B45AF4">
        <w:rPr>
          <w:rFonts w:ascii="Sylfaen" w:hAnsi="Sylfaen"/>
          <w:spacing w:val="-1"/>
          <w:sz w:val="24"/>
          <w:szCs w:val="24"/>
        </w:rPr>
        <w:t xml:space="preserve"> </w:t>
      </w:r>
      <w:r w:rsidRPr="00B45AF4">
        <w:rPr>
          <w:rFonts w:ascii="Sylfaen" w:hAnsi="Sylfaen"/>
          <w:sz w:val="24"/>
          <w:szCs w:val="24"/>
        </w:rPr>
        <w:t>Ri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m</w:t>
      </w:r>
      <w:r w:rsidRPr="00B45AF4">
        <w:rPr>
          <w:rFonts w:ascii="Sylfaen" w:hAnsi="Sylfaen"/>
          <w:spacing w:val="2"/>
          <w:sz w:val="24"/>
          <w:szCs w:val="24"/>
        </w:rPr>
        <w:t>a</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pacing w:val="2"/>
          <w:sz w:val="24"/>
          <w:szCs w:val="24"/>
        </w:rPr>
        <w:t>b</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pacing w:val="-2"/>
          <w:sz w:val="24"/>
          <w:szCs w:val="24"/>
        </w:rPr>
        <w:t>g</w:t>
      </w:r>
      <w:r w:rsidRPr="00B45AF4">
        <w:rPr>
          <w:rFonts w:ascii="Sylfaen" w:hAnsi="Sylfaen"/>
          <w:sz w:val="24"/>
          <w:szCs w:val="24"/>
        </w:rPr>
        <w:t>r</w:t>
      </w:r>
      <w:r w:rsidRPr="00B45AF4">
        <w:rPr>
          <w:rFonts w:ascii="Sylfaen" w:hAnsi="Sylfaen"/>
          <w:spacing w:val="-2"/>
          <w:sz w:val="24"/>
          <w:szCs w:val="24"/>
        </w:rPr>
        <w:t>a</w:t>
      </w:r>
      <w:r w:rsidRPr="00B45AF4">
        <w:rPr>
          <w:rFonts w:ascii="Sylfaen" w:hAnsi="Sylfaen"/>
          <w:sz w:val="24"/>
          <w:szCs w:val="24"/>
        </w:rPr>
        <w:t>nted t</w:t>
      </w:r>
      <w:r w:rsidRPr="00B45AF4">
        <w:rPr>
          <w:rFonts w:ascii="Sylfaen" w:hAnsi="Sylfaen"/>
          <w:spacing w:val="2"/>
          <w:sz w:val="24"/>
          <w:szCs w:val="24"/>
        </w:rPr>
        <w:t>h</w:t>
      </w:r>
      <w:r w:rsidRPr="00B45AF4">
        <w:rPr>
          <w:rFonts w:ascii="Sylfaen" w:hAnsi="Sylfaen"/>
          <w:sz w:val="24"/>
          <w:szCs w:val="24"/>
        </w:rPr>
        <w:t>ro</w:t>
      </w:r>
      <w:r w:rsidRPr="00B45AF4">
        <w:rPr>
          <w:rFonts w:ascii="Sylfaen" w:hAnsi="Sylfaen"/>
          <w:spacing w:val="1"/>
          <w:sz w:val="24"/>
          <w:szCs w:val="24"/>
        </w:rPr>
        <w:t>u</w:t>
      </w:r>
      <w:r w:rsidRPr="00B45AF4">
        <w:rPr>
          <w:rFonts w:ascii="Sylfaen" w:hAnsi="Sylfaen"/>
          <w:sz w:val="24"/>
          <w:szCs w:val="24"/>
        </w:rPr>
        <w:t xml:space="preserve">gh </w:t>
      </w:r>
      <w:r w:rsidRPr="00B45AF4">
        <w:rPr>
          <w:rFonts w:ascii="Sylfaen" w:hAnsi="Sylfaen"/>
          <w:spacing w:val="-1"/>
          <w:sz w:val="24"/>
          <w:szCs w:val="24"/>
        </w:rPr>
        <w:t>a</w:t>
      </w:r>
      <w:r w:rsidRPr="00B45AF4">
        <w:rPr>
          <w:rFonts w:ascii="Sylfaen" w:hAnsi="Sylfaen"/>
          <w:sz w:val="24"/>
          <w:szCs w:val="24"/>
        </w:rPr>
        <w:t>n O</w:t>
      </w:r>
      <w:r w:rsidRPr="00B45AF4">
        <w:rPr>
          <w:rFonts w:ascii="Sylfaen" w:hAnsi="Sylfaen"/>
          <w:spacing w:val="-1"/>
          <w:sz w:val="24"/>
          <w:szCs w:val="24"/>
        </w:rPr>
        <w:t>r</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r issu</w:t>
      </w:r>
      <w:r w:rsidRPr="00B45AF4">
        <w:rPr>
          <w:rFonts w:ascii="Sylfaen" w:hAnsi="Sylfaen"/>
          <w:spacing w:val="-1"/>
          <w:sz w:val="24"/>
          <w:szCs w:val="24"/>
        </w:rPr>
        <w:t>e</w:t>
      </w:r>
      <w:r w:rsidRPr="00B45AF4">
        <w:rPr>
          <w:rFonts w:ascii="Sylfaen" w:hAnsi="Sylfaen"/>
          <w:sz w:val="24"/>
          <w:szCs w:val="24"/>
        </w:rPr>
        <w:t xml:space="preserve">d </w:t>
      </w:r>
      <w:r w:rsidRPr="00B45AF4">
        <w:rPr>
          <w:rFonts w:ascii="Sylfaen" w:hAnsi="Sylfaen"/>
          <w:spacing w:val="5"/>
          <w:sz w:val="24"/>
          <w:szCs w:val="24"/>
        </w:rPr>
        <w:t>b</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the Minis</w:t>
      </w:r>
      <w:r w:rsidRPr="00B45AF4">
        <w:rPr>
          <w:rFonts w:ascii="Sylfaen" w:hAnsi="Sylfaen"/>
          <w:spacing w:val="1"/>
          <w:sz w:val="24"/>
          <w:szCs w:val="24"/>
        </w:rPr>
        <w:t>t</w:t>
      </w:r>
      <w:r w:rsidRPr="00B45AF4">
        <w:rPr>
          <w:rFonts w:ascii="Sylfaen" w:hAnsi="Sylfaen"/>
          <w:spacing w:val="-1"/>
          <w:sz w:val="24"/>
          <w:szCs w:val="24"/>
        </w:rPr>
        <w:t>e</w:t>
      </w:r>
      <w:r w:rsidRPr="00B45AF4">
        <w:rPr>
          <w:rFonts w:ascii="Sylfaen" w:hAnsi="Sylfaen"/>
          <w:sz w:val="24"/>
          <w:szCs w:val="24"/>
        </w:rPr>
        <w:t xml:space="preserve">r </w:t>
      </w:r>
      <w:r w:rsidRPr="00B45AF4">
        <w:rPr>
          <w:rFonts w:ascii="Sylfaen" w:hAnsi="Sylfaen"/>
          <w:spacing w:val="-2"/>
          <w:sz w:val="24"/>
          <w:szCs w:val="24"/>
        </w:rPr>
        <w:t>a</w:t>
      </w:r>
      <w:r w:rsidRPr="00B45AF4">
        <w:rPr>
          <w:rFonts w:ascii="Sylfaen" w:hAnsi="Sylfaen"/>
          <w:sz w:val="24"/>
          <w:szCs w:val="24"/>
        </w:rPr>
        <w:t xml:space="preserve">nd </w:t>
      </w:r>
      <w:r w:rsidRPr="00B45AF4">
        <w:rPr>
          <w:rFonts w:ascii="Sylfaen" w:hAnsi="Sylfaen"/>
          <w:spacing w:val="2"/>
          <w:sz w:val="24"/>
          <w:szCs w:val="24"/>
        </w:rPr>
        <w:t>b</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z w:val="24"/>
          <w:szCs w:val="24"/>
        </w:rPr>
        <w:t>d</w:t>
      </w:r>
      <w:r w:rsidRPr="00B45AF4">
        <w:rPr>
          <w:rFonts w:ascii="Sylfaen" w:hAnsi="Sylfaen"/>
          <w:spacing w:val="-1"/>
          <w:sz w:val="24"/>
          <w:szCs w:val="24"/>
        </w:rPr>
        <w:t>ec</w:t>
      </w:r>
      <w:r w:rsidRPr="00B45AF4">
        <w:rPr>
          <w:rFonts w:ascii="Sylfaen" w:hAnsi="Sylfaen"/>
          <w:sz w:val="24"/>
          <w:szCs w:val="24"/>
        </w:rPr>
        <w:t>is</w:t>
      </w:r>
      <w:r w:rsidRPr="00B45AF4">
        <w:rPr>
          <w:rFonts w:ascii="Sylfaen" w:hAnsi="Sylfaen"/>
          <w:spacing w:val="1"/>
          <w:sz w:val="24"/>
          <w:szCs w:val="24"/>
        </w:rPr>
        <w:t>i</w:t>
      </w:r>
      <w:r w:rsidRPr="00B45AF4">
        <w:rPr>
          <w:rFonts w:ascii="Sylfaen" w:hAnsi="Sylfaen"/>
          <w:spacing w:val="2"/>
          <w:sz w:val="24"/>
          <w:szCs w:val="24"/>
        </w:rPr>
        <w:t>o</w:t>
      </w:r>
      <w:r w:rsidRPr="00B45AF4">
        <w:rPr>
          <w:rFonts w:ascii="Sylfaen" w:hAnsi="Sylfaen"/>
          <w:sz w:val="24"/>
          <w:szCs w:val="24"/>
        </w:rPr>
        <w:t>n of a</w:t>
      </w:r>
      <w:r w:rsidRPr="00B45AF4">
        <w:rPr>
          <w:rFonts w:ascii="Sylfaen" w:hAnsi="Sylfaen"/>
          <w:spacing w:val="-2"/>
          <w:sz w:val="24"/>
          <w:szCs w:val="24"/>
        </w:rPr>
        <w:t xml:space="preserve"> </w:t>
      </w:r>
      <w:r w:rsidRPr="00B45AF4">
        <w:rPr>
          <w:rFonts w:ascii="Sylfaen" w:hAnsi="Sylfaen"/>
          <w:spacing w:val="-1"/>
          <w:sz w:val="24"/>
          <w:szCs w:val="24"/>
        </w:rPr>
        <w:t>c</w:t>
      </w:r>
      <w:r w:rsidRPr="00B45AF4">
        <w:rPr>
          <w:rFonts w:ascii="Sylfaen" w:hAnsi="Sylfaen"/>
          <w:sz w:val="24"/>
          <w:szCs w:val="24"/>
        </w:rPr>
        <w:t>ourt. A</w:t>
      </w:r>
      <w:r w:rsidRPr="00B45AF4">
        <w:rPr>
          <w:rFonts w:ascii="Sylfaen" w:hAnsi="Sylfaen"/>
          <w:spacing w:val="-1"/>
          <w:sz w:val="24"/>
          <w:szCs w:val="24"/>
        </w:rPr>
        <w:t xml:space="preserve"> </w:t>
      </w:r>
      <w:r w:rsidRPr="00B45AF4">
        <w:rPr>
          <w:rFonts w:ascii="Sylfaen" w:hAnsi="Sylfaen"/>
          <w:sz w:val="24"/>
          <w:szCs w:val="24"/>
        </w:rPr>
        <w:t>m</w:t>
      </w:r>
      <w:r w:rsidRPr="00B45AF4">
        <w:rPr>
          <w:rFonts w:ascii="Sylfaen" w:hAnsi="Sylfaen"/>
          <w:spacing w:val="1"/>
          <w:sz w:val="24"/>
          <w:szCs w:val="24"/>
        </w:rPr>
        <w:t>i</w:t>
      </w:r>
      <w:r w:rsidRPr="00B45AF4">
        <w:rPr>
          <w:rFonts w:ascii="Sylfaen" w:hAnsi="Sylfaen"/>
          <w:sz w:val="24"/>
          <w:szCs w:val="24"/>
        </w:rPr>
        <w:t>nis</w:t>
      </w:r>
      <w:r w:rsidRPr="00B45AF4">
        <w:rPr>
          <w:rFonts w:ascii="Sylfaen" w:hAnsi="Sylfaen"/>
          <w:spacing w:val="1"/>
          <w:sz w:val="24"/>
          <w:szCs w:val="24"/>
        </w:rPr>
        <w:t>t</w:t>
      </w:r>
      <w:r w:rsidRPr="00B45AF4">
        <w:rPr>
          <w:rFonts w:ascii="Sylfaen" w:hAnsi="Sylfaen"/>
          <w:spacing w:val="-1"/>
          <w:sz w:val="24"/>
          <w:szCs w:val="24"/>
        </w:rPr>
        <w:t>e</w:t>
      </w:r>
      <w:r w:rsidRPr="00B45AF4">
        <w:rPr>
          <w:rFonts w:ascii="Sylfaen" w:hAnsi="Sylfaen"/>
          <w:sz w:val="24"/>
          <w:szCs w:val="24"/>
        </w:rPr>
        <w:t>ri</w:t>
      </w:r>
      <w:r w:rsidRPr="00B45AF4">
        <w:rPr>
          <w:rFonts w:ascii="Sylfaen" w:hAnsi="Sylfaen"/>
          <w:spacing w:val="1"/>
          <w:sz w:val="24"/>
          <w:szCs w:val="24"/>
        </w:rPr>
        <w:t>a</w:t>
      </w:r>
      <w:r w:rsidRPr="00B45AF4">
        <w:rPr>
          <w:rFonts w:ascii="Sylfaen" w:hAnsi="Sylfaen"/>
          <w:sz w:val="24"/>
          <w:szCs w:val="24"/>
        </w:rPr>
        <w:t>l ord</w:t>
      </w:r>
      <w:r w:rsidRPr="00B45AF4">
        <w:rPr>
          <w:rFonts w:ascii="Sylfaen" w:hAnsi="Sylfaen"/>
          <w:spacing w:val="-1"/>
          <w:sz w:val="24"/>
          <w:szCs w:val="24"/>
        </w:rPr>
        <w:t>e</w:t>
      </w:r>
      <w:r w:rsidRPr="00B45AF4">
        <w:rPr>
          <w:rFonts w:ascii="Sylfaen" w:hAnsi="Sylfaen"/>
          <w:sz w:val="24"/>
          <w:szCs w:val="24"/>
        </w:rPr>
        <w:t>r sh</w:t>
      </w:r>
      <w:r w:rsidRPr="00B45AF4">
        <w:rPr>
          <w:rFonts w:ascii="Sylfaen" w:hAnsi="Sylfaen"/>
          <w:spacing w:val="-1"/>
          <w:sz w:val="24"/>
          <w:szCs w:val="24"/>
        </w:rPr>
        <w:t>a</w:t>
      </w:r>
      <w:r w:rsidRPr="00B45AF4">
        <w:rPr>
          <w:rFonts w:ascii="Sylfaen" w:hAnsi="Sylfaen"/>
          <w:sz w:val="24"/>
          <w:szCs w:val="24"/>
        </w:rPr>
        <w:t>ll</w:t>
      </w:r>
      <w:r w:rsidRPr="00B45AF4">
        <w:rPr>
          <w:rFonts w:ascii="Sylfaen" w:hAnsi="Sylfaen"/>
          <w:spacing w:val="1"/>
          <w:sz w:val="24"/>
          <w:szCs w:val="24"/>
        </w:rPr>
        <w:t xml:space="preserve"> </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t</w:t>
      </w:r>
      <w:r w:rsidRPr="00B45AF4">
        <w:rPr>
          <w:rFonts w:ascii="Sylfaen" w:hAnsi="Sylfaen"/>
          <w:spacing w:val="2"/>
          <w:sz w:val="24"/>
          <w:szCs w:val="24"/>
        </w:rPr>
        <w:t>e</w:t>
      </w:r>
      <w:r w:rsidRPr="00B45AF4">
        <w:rPr>
          <w:rFonts w:ascii="Sylfaen" w:hAnsi="Sylfaen"/>
          <w:sz w:val="24"/>
          <w:szCs w:val="24"/>
        </w:rPr>
        <w:t>rmine</w:t>
      </w:r>
      <w:r w:rsidRPr="00B45AF4">
        <w:rPr>
          <w:rFonts w:ascii="Sylfaen" w:hAnsi="Sylfaen"/>
          <w:spacing w:val="-1"/>
          <w:sz w:val="24"/>
          <w:szCs w:val="24"/>
        </w:rPr>
        <w:t xml:space="preserve"> </w:t>
      </w:r>
      <w:r w:rsidRPr="00B45AF4">
        <w:rPr>
          <w:rFonts w:ascii="Sylfaen" w:hAnsi="Sylfaen"/>
          <w:sz w:val="24"/>
          <w:szCs w:val="24"/>
        </w:rPr>
        <w:t>the in</w:t>
      </w:r>
      <w:r w:rsidRPr="00B45AF4">
        <w:rPr>
          <w:rFonts w:ascii="Sylfaen" w:hAnsi="Sylfaen"/>
          <w:spacing w:val="-1"/>
          <w:sz w:val="24"/>
          <w:szCs w:val="24"/>
        </w:rPr>
        <w:t>e</w:t>
      </w:r>
      <w:r w:rsidRPr="00B45AF4">
        <w:rPr>
          <w:rFonts w:ascii="Sylfaen" w:hAnsi="Sylfaen"/>
          <w:sz w:val="24"/>
          <w:szCs w:val="24"/>
        </w:rPr>
        <w:t>vi</w:t>
      </w:r>
      <w:r w:rsidRPr="00B45AF4">
        <w:rPr>
          <w:rFonts w:ascii="Sylfaen" w:hAnsi="Sylfaen"/>
          <w:spacing w:val="1"/>
          <w:sz w:val="24"/>
          <w:szCs w:val="24"/>
        </w:rPr>
        <w:t>t</w:t>
      </w:r>
      <w:r w:rsidRPr="00B45AF4">
        <w:rPr>
          <w:rFonts w:ascii="Sylfaen" w:hAnsi="Sylfaen"/>
          <w:spacing w:val="-1"/>
          <w:sz w:val="24"/>
          <w:szCs w:val="24"/>
        </w:rPr>
        <w:t>a</w:t>
      </w:r>
      <w:r w:rsidRPr="00B45AF4">
        <w:rPr>
          <w:rFonts w:ascii="Sylfaen" w:hAnsi="Sylfaen"/>
          <w:sz w:val="24"/>
          <w:szCs w:val="24"/>
        </w:rPr>
        <w:t>bi</w:t>
      </w:r>
      <w:r w:rsidRPr="00B45AF4">
        <w:rPr>
          <w:rFonts w:ascii="Sylfaen" w:hAnsi="Sylfaen"/>
          <w:spacing w:val="1"/>
          <w:sz w:val="24"/>
          <w:szCs w:val="24"/>
        </w:rPr>
        <w:t>l</w:t>
      </w:r>
      <w:r w:rsidRPr="00B45AF4">
        <w:rPr>
          <w:rFonts w:ascii="Sylfaen" w:hAnsi="Sylfaen"/>
          <w:sz w:val="24"/>
          <w:szCs w:val="24"/>
        </w:rPr>
        <w:t>i</w:t>
      </w:r>
      <w:r w:rsidRPr="00B45AF4">
        <w:rPr>
          <w:rFonts w:ascii="Sylfaen" w:hAnsi="Sylfaen"/>
          <w:spacing w:val="3"/>
          <w:sz w:val="24"/>
          <w:szCs w:val="24"/>
        </w:rPr>
        <w:t>t</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 xml:space="preserve">of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f</w:t>
      </w:r>
      <w:r w:rsidRPr="00B45AF4">
        <w:rPr>
          <w:rFonts w:ascii="Sylfaen" w:hAnsi="Sylfaen"/>
          <w:spacing w:val="-1"/>
          <w:sz w:val="24"/>
          <w:szCs w:val="24"/>
        </w:rPr>
        <w:t>o</w:t>
      </w:r>
      <w:r w:rsidRPr="00B45AF4">
        <w:rPr>
          <w:rFonts w:ascii="Sylfaen" w:hAnsi="Sylfaen"/>
          <w:sz w:val="24"/>
          <w:szCs w:val="24"/>
        </w:rPr>
        <w:t>r p</w:t>
      </w:r>
      <w:r w:rsidRPr="00B45AF4">
        <w:rPr>
          <w:rFonts w:ascii="Sylfaen" w:hAnsi="Sylfaen"/>
          <w:spacing w:val="-1"/>
          <w:sz w:val="24"/>
          <w:szCs w:val="24"/>
        </w:rPr>
        <w:t>re</w:t>
      </w:r>
      <w:r w:rsidRPr="00B45AF4">
        <w:rPr>
          <w:rFonts w:ascii="Sylfaen" w:hAnsi="Sylfaen"/>
          <w:sz w:val="24"/>
          <w:szCs w:val="24"/>
        </w:rPr>
        <w:t>ss</w:t>
      </w:r>
      <w:r w:rsidRPr="00B45AF4">
        <w:rPr>
          <w:rFonts w:ascii="Sylfaen" w:hAnsi="Sylfaen"/>
          <w:spacing w:val="1"/>
          <w:sz w:val="24"/>
          <w:szCs w:val="24"/>
        </w:rPr>
        <w:t>i</w:t>
      </w:r>
      <w:r w:rsidRPr="00B45AF4">
        <w:rPr>
          <w:rFonts w:ascii="Sylfaen" w:hAnsi="Sylfaen"/>
          <w:spacing w:val="2"/>
          <w:sz w:val="24"/>
          <w:szCs w:val="24"/>
        </w:rPr>
        <w:t>n</w:t>
      </w:r>
      <w:r w:rsidRPr="00B45AF4">
        <w:rPr>
          <w:rFonts w:ascii="Sylfaen" w:hAnsi="Sylfaen"/>
          <w:sz w:val="24"/>
          <w:szCs w:val="24"/>
        </w:rPr>
        <w:t>g</w:t>
      </w:r>
      <w:r w:rsidRPr="00B45AF4">
        <w:rPr>
          <w:rFonts w:ascii="Sylfaen" w:hAnsi="Sylfaen"/>
          <w:spacing w:val="-2"/>
          <w:sz w:val="24"/>
          <w:szCs w:val="24"/>
        </w:rPr>
        <w:t xml:space="preserve"> </w:t>
      </w:r>
      <w:r w:rsidRPr="00B45AF4">
        <w:rPr>
          <w:rFonts w:ascii="Sylfaen" w:hAnsi="Sylfaen"/>
          <w:sz w:val="24"/>
          <w:szCs w:val="24"/>
        </w:rPr>
        <w:t>publ</w:t>
      </w:r>
      <w:r w:rsidRPr="00B45AF4">
        <w:rPr>
          <w:rFonts w:ascii="Sylfaen" w:hAnsi="Sylfaen"/>
          <w:spacing w:val="1"/>
          <w:sz w:val="24"/>
          <w:szCs w:val="24"/>
        </w:rPr>
        <w:t>i</w:t>
      </w:r>
      <w:r w:rsidRPr="00B45AF4">
        <w:rPr>
          <w:rFonts w:ascii="Sylfaen" w:hAnsi="Sylfaen"/>
          <w:sz w:val="24"/>
          <w:szCs w:val="24"/>
        </w:rPr>
        <w:t>c</w:t>
      </w:r>
      <w:r w:rsidRPr="00B45AF4">
        <w:rPr>
          <w:rFonts w:ascii="Sylfaen" w:hAnsi="Sylfaen"/>
          <w:spacing w:val="-1"/>
          <w:sz w:val="24"/>
          <w:szCs w:val="24"/>
        </w:rPr>
        <w:t xml:space="preserve"> </w:t>
      </w:r>
      <w:r w:rsidRPr="00B45AF4">
        <w:rPr>
          <w:rFonts w:ascii="Sylfaen" w:hAnsi="Sylfaen"/>
          <w:sz w:val="24"/>
          <w:szCs w:val="24"/>
        </w:rPr>
        <w:t>n</w:t>
      </w:r>
      <w:r w:rsidRPr="00B45AF4">
        <w:rPr>
          <w:rFonts w:ascii="Sylfaen" w:hAnsi="Sylfaen"/>
          <w:spacing w:val="1"/>
          <w:sz w:val="24"/>
          <w:szCs w:val="24"/>
        </w:rPr>
        <w:t>e</w:t>
      </w:r>
      <w:r w:rsidRPr="00B45AF4">
        <w:rPr>
          <w:rFonts w:ascii="Sylfaen" w:hAnsi="Sylfaen"/>
          <w:spacing w:val="-1"/>
          <w:sz w:val="24"/>
          <w:szCs w:val="24"/>
        </w:rPr>
        <w:t>e</w:t>
      </w:r>
      <w:r w:rsidRPr="00B45AF4">
        <w:rPr>
          <w:rFonts w:ascii="Sylfaen" w:hAnsi="Sylfaen"/>
          <w:sz w:val="24"/>
          <w:szCs w:val="24"/>
        </w:rPr>
        <w:t>ds a</w:t>
      </w:r>
      <w:r w:rsidRPr="00B45AF4">
        <w:rPr>
          <w:rFonts w:ascii="Sylfaen" w:hAnsi="Sylfaen"/>
          <w:spacing w:val="-1"/>
          <w:sz w:val="24"/>
          <w:szCs w:val="24"/>
        </w:rPr>
        <w:t>n</w:t>
      </w:r>
      <w:r w:rsidRPr="00B45AF4">
        <w:rPr>
          <w:rFonts w:ascii="Sylfaen" w:hAnsi="Sylfaen"/>
          <w:sz w:val="24"/>
          <w:szCs w:val="24"/>
        </w:rPr>
        <w:t>d the s</w:t>
      </w:r>
      <w:r w:rsidRPr="00B45AF4">
        <w:rPr>
          <w:rFonts w:ascii="Sylfaen" w:hAnsi="Sylfaen"/>
          <w:spacing w:val="2"/>
          <w:sz w:val="24"/>
          <w:szCs w:val="24"/>
        </w:rPr>
        <w:t>u</w:t>
      </w:r>
      <w:r w:rsidRPr="00B45AF4">
        <w:rPr>
          <w:rFonts w:ascii="Sylfaen" w:hAnsi="Sylfaen"/>
          <w:sz w:val="24"/>
          <w:szCs w:val="24"/>
        </w:rPr>
        <w:t>bje</w:t>
      </w:r>
      <w:r w:rsidRPr="00B45AF4">
        <w:rPr>
          <w:rFonts w:ascii="Sylfaen" w:hAnsi="Sylfaen"/>
          <w:spacing w:val="-1"/>
          <w:sz w:val="24"/>
          <w:szCs w:val="24"/>
        </w:rPr>
        <w:t>c</w:t>
      </w:r>
      <w:r w:rsidRPr="00B45AF4">
        <w:rPr>
          <w:rFonts w:ascii="Sylfaen" w:hAnsi="Sylfaen"/>
          <w:sz w:val="24"/>
          <w:szCs w:val="24"/>
        </w:rPr>
        <w:t>t who m</w:t>
      </w:r>
      <w:r w:rsidRPr="00B45AF4">
        <w:rPr>
          <w:rFonts w:ascii="Sylfaen" w:hAnsi="Sylfaen"/>
          <w:spacing w:val="4"/>
          <w:sz w:val="24"/>
          <w:szCs w:val="24"/>
        </w:rPr>
        <w:t>a</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be</w:t>
      </w:r>
      <w:r w:rsidRPr="00B45AF4">
        <w:rPr>
          <w:rFonts w:ascii="Sylfaen" w:hAnsi="Sylfaen"/>
          <w:spacing w:val="1"/>
          <w:sz w:val="24"/>
          <w:szCs w:val="24"/>
        </w:rPr>
        <w:t xml:space="preserve"> </w:t>
      </w:r>
      <w:r w:rsidRPr="00B45AF4">
        <w:rPr>
          <w:rFonts w:ascii="Sylfaen" w:hAnsi="Sylfaen"/>
          <w:spacing w:val="-2"/>
          <w:sz w:val="24"/>
          <w:szCs w:val="24"/>
        </w:rPr>
        <w:t>g</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nt</w:t>
      </w:r>
      <w:r w:rsidRPr="00B45AF4">
        <w:rPr>
          <w:rFonts w:ascii="Sylfaen" w:hAnsi="Sylfaen"/>
          <w:spacing w:val="2"/>
          <w:sz w:val="24"/>
          <w:szCs w:val="24"/>
        </w:rPr>
        <w:t>e</w:t>
      </w:r>
      <w:r w:rsidRPr="00B45AF4">
        <w:rPr>
          <w:rFonts w:ascii="Sylfaen" w:hAnsi="Sylfaen"/>
          <w:sz w:val="24"/>
          <w:szCs w:val="24"/>
        </w:rPr>
        <w:t>d the Ri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p>
    <w:p w14:paraId="61C44CE4" w14:textId="77777777" w:rsidR="00863506" w:rsidRDefault="00863506" w:rsidP="004C6F0A">
      <w:pPr>
        <w:spacing w:before="16" w:line="260" w:lineRule="exact"/>
        <w:rPr>
          <w:sz w:val="26"/>
          <w:szCs w:val="26"/>
        </w:rPr>
      </w:pPr>
    </w:p>
    <w:p w14:paraId="42C6A9E2" w14:textId="77777777" w:rsidR="00863506" w:rsidRPr="00B45AF4" w:rsidRDefault="001B4369" w:rsidP="004C6F0A">
      <w:pPr>
        <w:jc w:val="both"/>
        <w:rPr>
          <w:rFonts w:ascii="Sylfaen" w:hAnsi="Sylfaen"/>
          <w:sz w:val="24"/>
          <w:szCs w:val="24"/>
        </w:rPr>
      </w:pPr>
      <w:r w:rsidRPr="00B45AF4">
        <w:rPr>
          <w:rFonts w:ascii="Sylfaen" w:hAnsi="Sylfaen"/>
          <w:sz w:val="24"/>
          <w:szCs w:val="24"/>
        </w:rPr>
        <w:t>On</w:t>
      </w:r>
      <w:r w:rsidRPr="00B45AF4">
        <w:rPr>
          <w:rFonts w:ascii="Sylfaen" w:hAnsi="Sylfaen"/>
          <w:spacing w:val="2"/>
          <w:sz w:val="24"/>
          <w:szCs w:val="24"/>
        </w:rPr>
        <w:t>l</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pacing w:val="-1"/>
          <w:sz w:val="24"/>
          <w:szCs w:val="24"/>
        </w:rPr>
        <w:t>c</w:t>
      </w:r>
      <w:r w:rsidRPr="00B45AF4">
        <w:rPr>
          <w:rFonts w:ascii="Sylfaen" w:hAnsi="Sylfaen"/>
          <w:sz w:val="24"/>
          <w:szCs w:val="24"/>
        </w:rPr>
        <w:t>ourt m</w:t>
      </w:r>
      <w:r w:rsidRPr="00B45AF4">
        <w:rPr>
          <w:rFonts w:ascii="Sylfaen" w:hAnsi="Sylfaen"/>
          <w:spacing w:val="4"/>
          <w:sz w:val="24"/>
          <w:szCs w:val="24"/>
        </w:rPr>
        <w:t>a</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pacing w:val="-1"/>
          <w:sz w:val="24"/>
          <w:szCs w:val="24"/>
        </w:rPr>
        <w:t>c</w:t>
      </w:r>
      <w:r w:rsidRPr="00B45AF4">
        <w:rPr>
          <w:rFonts w:ascii="Sylfaen" w:hAnsi="Sylfaen"/>
          <w:sz w:val="24"/>
          <w:szCs w:val="24"/>
        </w:rPr>
        <w:t>ide</w:t>
      </w:r>
      <w:r w:rsidRPr="00B45AF4">
        <w:rPr>
          <w:rFonts w:ascii="Sylfaen" w:hAnsi="Sylfaen"/>
          <w:spacing w:val="2"/>
          <w:sz w:val="24"/>
          <w:szCs w:val="24"/>
        </w:rPr>
        <w:t xml:space="preserve"> </w:t>
      </w:r>
      <w:r w:rsidRPr="00B45AF4">
        <w:rPr>
          <w:rFonts w:ascii="Sylfaen" w:hAnsi="Sylfaen"/>
          <w:sz w:val="24"/>
          <w:szCs w:val="24"/>
        </w:rPr>
        <w:t xml:space="preserve">on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 xml:space="preserve">on. A </w:t>
      </w:r>
      <w:r w:rsidRPr="00B45AF4">
        <w:rPr>
          <w:rFonts w:ascii="Sylfaen" w:hAnsi="Sylfaen"/>
          <w:spacing w:val="-1"/>
          <w:sz w:val="24"/>
          <w:szCs w:val="24"/>
        </w:rPr>
        <w:t>c</w:t>
      </w:r>
      <w:r w:rsidRPr="00B45AF4">
        <w:rPr>
          <w:rFonts w:ascii="Sylfaen" w:hAnsi="Sylfaen"/>
          <w:sz w:val="24"/>
          <w:szCs w:val="24"/>
        </w:rPr>
        <w:t>ourt d</w:t>
      </w:r>
      <w:r w:rsidRPr="00B45AF4">
        <w:rPr>
          <w:rFonts w:ascii="Sylfaen" w:hAnsi="Sylfaen"/>
          <w:spacing w:val="-1"/>
          <w:sz w:val="24"/>
          <w:szCs w:val="24"/>
        </w:rPr>
        <w:t>ec</w:t>
      </w:r>
      <w:r w:rsidRPr="00B45AF4">
        <w:rPr>
          <w:rFonts w:ascii="Sylfaen" w:hAnsi="Sylfaen"/>
          <w:sz w:val="24"/>
          <w:szCs w:val="24"/>
        </w:rPr>
        <w:t>is</w:t>
      </w:r>
      <w:r w:rsidRPr="00B45AF4">
        <w:rPr>
          <w:rFonts w:ascii="Sylfaen" w:hAnsi="Sylfaen"/>
          <w:spacing w:val="1"/>
          <w:sz w:val="24"/>
          <w:szCs w:val="24"/>
        </w:rPr>
        <w:t>i</w:t>
      </w:r>
      <w:r w:rsidRPr="00B45AF4">
        <w:rPr>
          <w:rFonts w:ascii="Sylfaen" w:hAnsi="Sylfaen"/>
          <w:sz w:val="24"/>
          <w:szCs w:val="24"/>
        </w:rPr>
        <w:t xml:space="preserve">on must </w:t>
      </w:r>
      <w:r w:rsidRPr="00B45AF4">
        <w:rPr>
          <w:rFonts w:ascii="Sylfaen" w:hAnsi="Sylfaen"/>
          <w:spacing w:val="1"/>
          <w:sz w:val="24"/>
          <w:szCs w:val="24"/>
        </w:rPr>
        <w:t>i</w:t>
      </w:r>
      <w:r w:rsidRPr="00B45AF4">
        <w:rPr>
          <w:rFonts w:ascii="Sylfaen" w:hAnsi="Sylfaen"/>
          <w:sz w:val="24"/>
          <w:szCs w:val="24"/>
        </w:rPr>
        <w:t>ndic</w:t>
      </w:r>
      <w:r w:rsidRPr="00B45AF4">
        <w:rPr>
          <w:rFonts w:ascii="Sylfaen" w:hAnsi="Sylfaen"/>
          <w:spacing w:val="-1"/>
          <w:sz w:val="24"/>
          <w:szCs w:val="24"/>
        </w:rPr>
        <w:t>a</w:t>
      </w:r>
      <w:r w:rsidRPr="00B45AF4">
        <w:rPr>
          <w:rFonts w:ascii="Sylfaen" w:hAnsi="Sylfaen"/>
          <w:sz w:val="24"/>
          <w:szCs w:val="24"/>
        </w:rPr>
        <w:t>te the</w:t>
      </w:r>
      <w:r w:rsidRPr="00B45AF4">
        <w:rPr>
          <w:rFonts w:ascii="Sylfaen" w:hAnsi="Sylfaen"/>
          <w:spacing w:val="-1"/>
          <w:sz w:val="24"/>
          <w:szCs w:val="24"/>
        </w:rPr>
        <w:t xml:space="preserve"> </w:t>
      </w:r>
      <w:r w:rsidRPr="00B45AF4">
        <w:rPr>
          <w:rFonts w:ascii="Sylfaen" w:hAnsi="Sylfaen"/>
          <w:spacing w:val="1"/>
          <w:sz w:val="24"/>
          <w:szCs w:val="24"/>
        </w:rPr>
        <w:t>S</w:t>
      </w:r>
      <w:r w:rsidRPr="00B45AF4">
        <w:rPr>
          <w:rFonts w:ascii="Sylfaen" w:hAnsi="Sylfaen"/>
          <w:sz w:val="24"/>
          <w:szCs w:val="24"/>
        </w:rPr>
        <w:t>tate</w:t>
      </w:r>
      <w:r w:rsidRPr="00B45AF4">
        <w:rPr>
          <w:rFonts w:ascii="Sylfaen" w:hAnsi="Sylfaen"/>
          <w:spacing w:val="-1"/>
          <w:sz w:val="24"/>
          <w:szCs w:val="24"/>
        </w:rPr>
        <w:t xml:space="preserve"> </w:t>
      </w:r>
      <w:r w:rsidRPr="00B45AF4">
        <w:rPr>
          <w:rFonts w:ascii="Sylfaen" w:hAnsi="Sylfaen"/>
          <w:sz w:val="24"/>
          <w:szCs w:val="24"/>
        </w:rPr>
        <w:t>bo</w:t>
      </w:r>
      <w:r w:rsidRPr="00B45AF4">
        <w:rPr>
          <w:rFonts w:ascii="Sylfaen" w:hAnsi="Sylfaen"/>
          <w:spacing w:val="2"/>
          <w:sz w:val="24"/>
          <w:szCs w:val="24"/>
        </w:rPr>
        <w:t>d</w:t>
      </w:r>
      <w:r w:rsidRPr="00B45AF4">
        <w:rPr>
          <w:rFonts w:ascii="Sylfaen" w:hAnsi="Sylfaen"/>
          <w:spacing w:val="-5"/>
          <w:sz w:val="24"/>
          <w:szCs w:val="24"/>
        </w:rPr>
        <w:t>y</w:t>
      </w:r>
      <w:r w:rsidRPr="00B45AF4">
        <w:rPr>
          <w:rFonts w:ascii="Sylfaen" w:hAnsi="Sylfaen"/>
          <w:sz w:val="24"/>
          <w:szCs w:val="24"/>
        </w:rPr>
        <w:t>, t</w:t>
      </w:r>
      <w:r w:rsidRPr="00B45AF4">
        <w:rPr>
          <w:rFonts w:ascii="Sylfaen" w:hAnsi="Sylfaen"/>
          <w:spacing w:val="3"/>
          <w:sz w:val="24"/>
          <w:szCs w:val="24"/>
        </w:rPr>
        <w:t>h</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loc</w:t>
      </w:r>
      <w:r w:rsidRPr="00B45AF4">
        <w:rPr>
          <w:rFonts w:ascii="Sylfaen" w:hAnsi="Sylfaen"/>
          <w:spacing w:val="-1"/>
          <w:sz w:val="24"/>
          <w:szCs w:val="24"/>
        </w:rPr>
        <w:t>a</w:t>
      </w:r>
      <w:r w:rsidRPr="00B45AF4">
        <w:rPr>
          <w:rFonts w:ascii="Sylfaen" w:hAnsi="Sylfaen"/>
          <w:sz w:val="24"/>
          <w:szCs w:val="24"/>
        </w:rPr>
        <w:t>l s</w:t>
      </w:r>
      <w:r w:rsidRPr="00B45AF4">
        <w:rPr>
          <w:rFonts w:ascii="Sylfaen" w:hAnsi="Sylfaen"/>
          <w:spacing w:val="-1"/>
          <w:sz w:val="24"/>
          <w:szCs w:val="24"/>
        </w:rPr>
        <w:t>e</w:t>
      </w:r>
      <w:r w:rsidRPr="00B45AF4">
        <w:rPr>
          <w:rFonts w:ascii="Sylfaen" w:hAnsi="Sylfaen"/>
          <w:sz w:val="24"/>
          <w:szCs w:val="24"/>
        </w:rPr>
        <w:t>lf</w:t>
      </w:r>
      <w:r w:rsidRPr="00B45AF4">
        <w:rPr>
          <w:rFonts w:ascii="Sylfaen" w:hAnsi="Sylfaen"/>
          <w:spacing w:val="2"/>
          <w:sz w:val="24"/>
          <w:szCs w:val="24"/>
        </w:rPr>
        <w:t>-</w:t>
      </w:r>
      <w:r w:rsidRPr="00B45AF4">
        <w:rPr>
          <w:rFonts w:ascii="Sylfaen" w:hAnsi="Sylfaen"/>
          <w:spacing w:val="-2"/>
          <w:sz w:val="24"/>
          <w:szCs w:val="24"/>
        </w:rPr>
        <w:t>g</w:t>
      </w:r>
      <w:r w:rsidRPr="00B45AF4">
        <w:rPr>
          <w:rFonts w:ascii="Sylfaen" w:hAnsi="Sylfaen"/>
          <w:sz w:val="24"/>
          <w:szCs w:val="24"/>
        </w:rPr>
        <w:t>ov</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n</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1"/>
          <w:sz w:val="24"/>
          <w:szCs w:val="24"/>
        </w:rPr>
        <w:t>c</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bo</w:t>
      </w:r>
      <w:r w:rsidRPr="00B45AF4">
        <w:rPr>
          <w:rFonts w:ascii="Sylfaen" w:hAnsi="Sylfaen"/>
          <w:spacing w:val="5"/>
          <w:sz w:val="24"/>
          <w:szCs w:val="24"/>
        </w:rPr>
        <w:t>d</w:t>
      </w:r>
      <w:r w:rsidRPr="00B45AF4">
        <w:rPr>
          <w:rFonts w:ascii="Sylfaen" w:hAnsi="Sylfaen"/>
          <w:spacing w:val="-5"/>
          <w:sz w:val="24"/>
          <w:szCs w:val="24"/>
        </w:rPr>
        <w:t>y</w:t>
      </w:r>
      <w:r w:rsidRPr="00B45AF4">
        <w:rPr>
          <w:rFonts w:ascii="Sylfaen" w:hAnsi="Sylfaen"/>
          <w:sz w:val="24"/>
          <w:szCs w:val="24"/>
        </w:rPr>
        <w:t>, the public l</w:t>
      </w:r>
      <w:r w:rsidRPr="00B45AF4">
        <w:rPr>
          <w:rFonts w:ascii="Sylfaen" w:hAnsi="Sylfaen"/>
          <w:spacing w:val="-1"/>
          <w:sz w:val="24"/>
          <w:szCs w:val="24"/>
        </w:rPr>
        <w:t>a</w:t>
      </w:r>
      <w:r w:rsidRPr="00B45AF4">
        <w:rPr>
          <w:rFonts w:ascii="Sylfaen" w:hAnsi="Sylfaen"/>
          <w:sz w:val="24"/>
          <w:szCs w:val="24"/>
        </w:rPr>
        <w:t xml:space="preserve">w </w:t>
      </w:r>
      <w:r w:rsidRPr="00B45AF4">
        <w:rPr>
          <w:rFonts w:ascii="Sylfaen" w:hAnsi="Sylfaen"/>
          <w:spacing w:val="-1"/>
          <w:sz w:val="24"/>
          <w:szCs w:val="24"/>
        </w:rPr>
        <w:t>e</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pacing w:val="5"/>
          <w:sz w:val="24"/>
          <w:szCs w:val="24"/>
        </w:rPr>
        <w:t>t</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or the</w:t>
      </w:r>
      <w:r w:rsidRPr="00B45AF4">
        <w:rPr>
          <w:rFonts w:ascii="Sylfaen" w:hAnsi="Sylfaen"/>
          <w:spacing w:val="1"/>
          <w:sz w:val="24"/>
          <w:szCs w:val="24"/>
        </w:rPr>
        <w:t xml:space="preserve"> </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ivate</w:t>
      </w:r>
      <w:r w:rsidRPr="00B45AF4">
        <w:rPr>
          <w:rFonts w:ascii="Sylfaen" w:hAnsi="Sylfaen"/>
          <w:spacing w:val="1"/>
          <w:sz w:val="24"/>
          <w:szCs w:val="24"/>
        </w:rPr>
        <w:t xml:space="preserve"> </w:t>
      </w:r>
      <w:r w:rsidRPr="00B45AF4">
        <w:rPr>
          <w:rFonts w:ascii="Sylfaen" w:hAnsi="Sylfaen"/>
          <w:sz w:val="24"/>
          <w:szCs w:val="24"/>
        </w:rPr>
        <w:t>law</w:t>
      </w:r>
      <w:r w:rsidRPr="00B45AF4">
        <w:rPr>
          <w:rFonts w:ascii="Sylfaen" w:hAnsi="Sylfaen"/>
          <w:spacing w:val="-1"/>
          <w:sz w:val="24"/>
          <w:szCs w:val="24"/>
        </w:rPr>
        <w:t xml:space="preserve"> e</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pacing w:val="5"/>
          <w:sz w:val="24"/>
          <w:szCs w:val="24"/>
        </w:rPr>
        <w:t>t</w:t>
      </w:r>
      <w:r w:rsidRPr="00B45AF4">
        <w:rPr>
          <w:rFonts w:ascii="Sylfaen" w:hAnsi="Sylfaen"/>
          <w:spacing w:val="-5"/>
          <w:sz w:val="24"/>
          <w:szCs w:val="24"/>
        </w:rPr>
        <w:t>y</w:t>
      </w:r>
      <w:r w:rsidRPr="00B45AF4">
        <w:rPr>
          <w:rFonts w:ascii="Sylfaen" w:hAnsi="Sylfaen"/>
          <w:sz w:val="24"/>
          <w:szCs w:val="24"/>
        </w:rPr>
        <w:t>, whi</w:t>
      </w:r>
      <w:r w:rsidRPr="00B45AF4">
        <w:rPr>
          <w:rFonts w:ascii="Sylfaen" w:hAnsi="Sylfaen"/>
          <w:spacing w:val="-1"/>
          <w:sz w:val="24"/>
          <w:szCs w:val="24"/>
        </w:rPr>
        <w:t>c</w:t>
      </w:r>
      <w:r w:rsidRPr="00B45AF4">
        <w:rPr>
          <w:rFonts w:ascii="Sylfaen" w:hAnsi="Sylfaen"/>
          <w:sz w:val="24"/>
          <w:szCs w:val="24"/>
        </w:rPr>
        <w:t>h</w:t>
      </w:r>
      <w:r w:rsidRPr="00B45AF4">
        <w:rPr>
          <w:rFonts w:ascii="Sylfaen" w:hAnsi="Sylfaen"/>
          <w:spacing w:val="2"/>
          <w:sz w:val="24"/>
          <w:szCs w:val="24"/>
        </w:rPr>
        <w:t xml:space="preserve"> </w:t>
      </w:r>
      <w:r w:rsidRPr="00B45AF4">
        <w:rPr>
          <w:rFonts w:ascii="Sylfaen" w:hAnsi="Sylfaen"/>
          <w:sz w:val="24"/>
          <w:szCs w:val="24"/>
        </w:rPr>
        <w:t>h</w:t>
      </w:r>
      <w:r w:rsidRPr="00B45AF4">
        <w:rPr>
          <w:rFonts w:ascii="Sylfaen" w:hAnsi="Sylfaen"/>
          <w:spacing w:val="-1"/>
          <w:sz w:val="24"/>
          <w:szCs w:val="24"/>
        </w:rPr>
        <w:t>a</w:t>
      </w:r>
      <w:r w:rsidRPr="00B45AF4">
        <w:rPr>
          <w:rFonts w:ascii="Sylfaen" w:hAnsi="Sylfaen"/>
          <w:sz w:val="24"/>
          <w:szCs w:val="24"/>
        </w:rPr>
        <w:t>s be</w:t>
      </w:r>
      <w:r w:rsidRPr="00B45AF4">
        <w:rPr>
          <w:rFonts w:ascii="Sylfaen" w:hAnsi="Sylfaen"/>
          <w:spacing w:val="-2"/>
          <w:sz w:val="24"/>
          <w:szCs w:val="24"/>
        </w:rPr>
        <w:t>e</w:t>
      </w:r>
      <w:r w:rsidRPr="00B45AF4">
        <w:rPr>
          <w:rFonts w:ascii="Sylfaen" w:hAnsi="Sylfaen"/>
          <w:sz w:val="24"/>
          <w:szCs w:val="24"/>
        </w:rPr>
        <w:t>n</w:t>
      </w:r>
      <w:r w:rsidRPr="00B45AF4">
        <w:rPr>
          <w:rFonts w:ascii="Sylfaen" w:hAnsi="Sylfaen"/>
          <w:spacing w:val="2"/>
          <w:sz w:val="24"/>
          <w:szCs w:val="24"/>
        </w:rPr>
        <w:t xml:space="preserve"> </w:t>
      </w:r>
      <w:r w:rsidRPr="00B45AF4">
        <w:rPr>
          <w:rFonts w:ascii="Sylfaen" w:hAnsi="Sylfaen"/>
          <w:spacing w:val="-2"/>
          <w:sz w:val="24"/>
          <w:szCs w:val="24"/>
        </w:rPr>
        <w:t>g</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nted the Ri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 xml:space="preserve">on. A </w:t>
      </w:r>
      <w:r w:rsidRPr="00B45AF4">
        <w:rPr>
          <w:rFonts w:ascii="Sylfaen" w:hAnsi="Sylfaen"/>
          <w:spacing w:val="-1"/>
          <w:sz w:val="24"/>
          <w:szCs w:val="24"/>
        </w:rPr>
        <w:t>c</w:t>
      </w:r>
      <w:r w:rsidRPr="00B45AF4">
        <w:rPr>
          <w:rFonts w:ascii="Sylfaen" w:hAnsi="Sylfaen"/>
          <w:sz w:val="24"/>
          <w:szCs w:val="24"/>
        </w:rPr>
        <w:t>ourt d</w:t>
      </w:r>
      <w:r w:rsidRPr="00B45AF4">
        <w:rPr>
          <w:rFonts w:ascii="Sylfaen" w:hAnsi="Sylfaen"/>
          <w:spacing w:val="-1"/>
          <w:sz w:val="24"/>
          <w:szCs w:val="24"/>
        </w:rPr>
        <w:t>ec</w:t>
      </w:r>
      <w:r w:rsidRPr="00B45AF4">
        <w:rPr>
          <w:rFonts w:ascii="Sylfaen" w:hAnsi="Sylfaen"/>
          <w:sz w:val="24"/>
          <w:szCs w:val="24"/>
        </w:rPr>
        <w:t>is</w:t>
      </w:r>
      <w:r w:rsidRPr="00B45AF4">
        <w:rPr>
          <w:rFonts w:ascii="Sylfaen" w:hAnsi="Sylfaen"/>
          <w:spacing w:val="1"/>
          <w:sz w:val="24"/>
          <w:szCs w:val="24"/>
        </w:rPr>
        <w:t>i</w:t>
      </w:r>
      <w:r w:rsidRPr="00B45AF4">
        <w:rPr>
          <w:rFonts w:ascii="Sylfaen" w:hAnsi="Sylfaen"/>
          <w:sz w:val="24"/>
          <w:szCs w:val="24"/>
        </w:rPr>
        <w:t>on sh</w:t>
      </w:r>
      <w:r w:rsidRPr="00B45AF4">
        <w:rPr>
          <w:rFonts w:ascii="Sylfaen" w:hAnsi="Sylfaen"/>
          <w:spacing w:val="-1"/>
          <w:sz w:val="24"/>
          <w:szCs w:val="24"/>
        </w:rPr>
        <w:t>a</w:t>
      </w:r>
      <w:r w:rsidRPr="00B45AF4">
        <w:rPr>
          <w:rFonts w:ascii="Sylfaen" w:hAnsi="Sylfaen"/>
          <w:sz w:val="24"/>
          <w:szCs w:val="24"/>
        </w:rPr>
        <w:t>ll</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l</w:t>
      </w:r>
      <w:r w:rsidRPr="00B45AF4">
        <w:rPr>
          <w:rFonts w:ascii="Sylfaen" w:hAnsi="Sylfaen"/>
          <w:spacing w:val="3"/>
          <w:sz w:val="24"/>
          <w:szCs w:val="24"/>
        </w:rPr>
        <w:t>s</w:t>
      </w:r>
      <w:r w:rsidRPr="00B45AF4">
        <w:rPr>
          <w:rFonts w:ascii="Sylfaen" w:hAnsi="Sylfaen"/>
          <w:sz w:val="24"/>
          <w:szCs w:val="24"/>
        </w:rPr>
        <w:t>o include</w:t>
      </w:r>
      <w:r w:rsidRPr="00B45AF4">
        <w:rPr>
          <w:rFonts w:ascii="Sylfaen" w:hAnsi="Sylfaen"/>
          <w:spacing w:val="-1"/>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 xml:space="preserve">tailed </w:t>
      </w:r>
      <w:r w:rsidRPr="00B45AF4">
        <w:rPr>
          <w:rFonts w:ascii="Sylfaen" w:hAnsi="Sylfaen"/>
          <w:spacing w:val="2"/>
          <w:sz w:val="24"/>
          <w:szCs w:val="24"/>
        </w:rPr>
        <w:t>d</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1"/>
          <w:sz w:val="24"/>
          <w:szCs w:val="24"/>
        </w:rPr>
        <w:t>c</w:t>
      </w:r>
      <w:r w:rsidRPr="00B45AF4">
        <w:rPr>
          <w:rFonts w:ascii="Sylfaen" w:hAnsi="Sylfaen"/>
          <w:spacing w:val="1"/>
          <w:sz w:val="24"/>
          <w:szCs w:val="24"/>
        </w:rPr>
        <w:t>r</w:t>
      </w:r>
      <w:r w:rsidRPr="00B45AF4">
        <w:rPr>
          <w:rFonts w:ascii="Sylfaen" w:hAnsi="Sylfaen"/>
          <w:sz w:val="24"/>
          <w:szCs w:val="24"/>
        </w:rPr>
        <w:t>ip</w:t>
      </w:r>
      <w:r w:rsidRPr="00B45AF4">
        <w:rPr>
          <w:rFonts w:ascii="Sylfaen" w:hAnsi="Sylfaen"/>
          <w:spacing w:val="1"/>
          <w:sz w:val="24"/>
          <w:szCs w:val="24"/>
        </w:rPr>
        <w:t>t</w:t>
      </w:r>
      <w:r w:rsidRPr="00B45AF4">
        <w:rPr>
          <w:rFonts w:ascii="Sylfaen" w:hAnsi="Sylfaen"/>
          <w:sz w:val="24"/>
          <w:szCs w:val="24"/>
        </w:rPr>
        <w:t>ion of the</w:t>
      </w:r>
      <w:r w:rsidRPr="00B45AF4">
        <w:rPr>
          <w:rFonts w:ascii="Sylfaen" w:hAnsi="Sylfaen"/>
          <w:spacing w:val="-1"/>
          <w:sz w:val="24"/>
          <w:szCs w:val="24"/>
        </w:rPr>
        <w:t xml:space="preserve"> </w:t>
      </w:r>
      <w:r w:rsidRPr="00B45AF4">
        <w:rPr>
          <w:rFonts w:ascii="Sylfaen" w:hAnsi="Sylfaen"/>
          <w:sz w:val="24"/>
          <w:szCs w:val="24"/>
        </w:rPr>
        <w:t>pro</w:t>
      </w:r>
      <w:r w:rsidRPr="00B45AF4">
        <w:rPr>
          <w:rFonts w:ascii="Sylfaen" w:hAnsi="Sylfaen"/>
          <w:spacing w:val="-1"/>
          <w:sz w:val="24"/>
          <w:szCs w:val="24"/>
        </w:rPr>
        <w:t>pe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z w:val="24"/>
          <w:szCs w:val="24"/>
        </w:rPr>
        <w:t>y subj</w:t>
      </w:r>
      <w:r w:rsidRPr="00B45AF4">
        <w:rPr>
          <w:rFonts w:ascii="Sylfaen" w:hAnsi="Sylfaen"/>
          <w:spacing w:val="-1"/>
          <w:sz w:val="24"/>
          <w:szCs w:val="24"/>
        </w:rPr>
        <w:t>ec</w:t>
      </w:r>
      <w:r w:rsidRPr="00B45AF4">
        <w:rPr>
          <w:rFonts w:ascii="Sylfaen" w:hAnsi="Sylfaen"/>
          <w:sz w:val="24"/>
          <w:szCs w:val="24"/>
        </w:rPr>
        <w:t xml:space="preserve">t </w:t>
      </w:r>
      <w:r w:rsidRPr="00B45AF4">
        <w:rPr>
          <w:rFonts w:ascii="Sylfaen" w:hAnsi="Sylfaen"/>
          <w:spacing w:val="1"/>
          <w:sz w:val="24"/>
          <w:szCs w:val="24"/>
        </w:rPr>
        <w:t>t</w:t>
      </w:r>
      <w:r w:rsidRPr="00B45AF4">
        <w:rPr>
          <w:rFonts w:ascii="Sylfaen" w:hAnsi="Sylfaen"/>
          <w:sz w:val="24"/>
          <w:szCs w:val="24"/>
        </w:rPr>
        <w:t xml:space="preserve">o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 xml:space="preserve">on </w:t>
      </w:r>
      <w:r w:rsidRPr="00B45AF4">
        <w:rPr>
          <w:rFonts w:ascii="Sylfaen" w:hAnsi="Sylfaen"/>
          <w:spacing w:val="-1"/>
          <w:sz w:val="24"/>
          <w:szCs w:val="24"/>
        </w:rPr>
        <w:t>a</w:t>
      </w:r>
      <w:r w:rsidRPr="00B45AF4">
        <w:rPr>
          <w:rFonts w:ascii="Sylfaen" w:hAnsi="Sylfaen"/>
          <w:sz w:val="24"/>
          <w:szCs w:val="24"/>
        </w:rPr>
        <w:t>nd a</w:t>
      </w:r>
      <w:r w:rsidRPr="00B45AF4">
        <w:rPr>
          <w:rFonts w:ascii="Sylfaen" w:hAnsi="Sylfaen"/>
          <w:spacing w:val="-1"/>
          <w:sz w:val="24"/>
          <w:szCs w:val="24"/>
        </w:rPr>
        <w:t xml:space="preserve"> re</w:t>
      </w:r>
      <w:r w:rsidRPr="00B45AF4">
        <w:rPr>
          <w:rFonts w:ascii="Sylfaen" w:hAnsi="Sylfaen"/>
          <w:spacing w:val="1"/>
          <w:sz w:val="24"/>
          <w:szCs w:val="24"/>
        </w:rPr>
        <w:t>f</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pacing w:val="2"/>
          <w:sz w:val="24"/>
          <w:szCs w:val="24"/>
        </w:rPr>
        <w:t>n</w:t>
      </w:r>
      <w:r w:rsidRPr="00B45AF4">
        <w:rPr>
          <w:rFonts w:ascii="Sylfaen" w:hAnsi="Sylfaen"/>
          <w:spacing w:val="-1"/>
          <w:sz w:val="24"/>
          <w:szCs w:val="24"/>
        </w:rPr>
        <w:t>c</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 xml:space="preserve">to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w:t>
      </w:r>
      <w:r w:rsidRPr="00B45AF4">
        <w:rPr>
          <w:rFonts w:ascii="Sylfaen" w:hAnsi="Sylfaen"/>
          <w:sz w:val="24"/>
          <w:szCs w:val="24"/>
        </w:rPr>
        <w:t>obl</w:t>
      </w:r>
      <w:r w:rsidRPr="00B45AF4">
        <w:rPr>
          <w:rFonts w:ascii="Sylfaen" w:hAnsi="Sylfaen"/>
          <w:spacing w:val="3"/>
          <w:sz w:val="24"/>
          <w:szCs w:val="24"/>
        </w:rPr>
        <w:t>i</w:t>
      </w:r>
      <w:r w:rsidRPr="00B45AF4">
        <w:rPr>
          <w:rFonts w:ascii="Sylfaen" w:hAnsi="Sylfaen"/>
          <w:spacing w:val="-2"/>
          <w:sz w:val="24"/>
          <w:szCs w:val="24"/>
        </w:rPr>
        <w:t>g</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to provide</w:t>
      </w:r>
      <w:r w:rsidRPr="00B45AF4">
        <w:rPr>
          <w:rFonts w:ascii="Sylfaen" w:hAnsi="Sylfaen"/>
          <w:spacing w:val="-1"/>
          <w:sz w:val="24"/>
          <w:szCs w:val="24"/>
        </w:rPr>
        <w:t xml:space="preserve"> </w:t>
      </w:r>
      <w:r w:rsidRPr="00B45AF4">
        <w:rPr>
          <w:rFonts w:ascii="Sylfaen" w:hAnsi="Sylfaen"/>
          <w:sz w:val="24"/>
          <w:szCs w:val="24"/>
        </w:rPr>
        <w:t xml:space="preserve">the </w:t>
      </w:r>
      <w:r w:rsidRPr="00B45AF4">
        <w:rPr>
          <w:rFonts w:ascii="Sylfaen" w:hAnsi="Sylfaen"/>
          <w:spacing w:val="2"/>
          <w:sz w:val="24"/>
          <w:szCs w:val="24"/>
        </w:rPr>
        <w:t>p</w:t>
      </w:r>
      <w:r w:rsidRPr="00B45AF4">
        <w:rPr>
          <w:rFonts w:ascii="Sylfaen" w:hAnsi="Sylfaen"/>
          <w:sz w:val="24"/>
          <w:szCs w:val="24"/>
        </w:rPr>
        <w:t>r</w:t>
      </w:r>
      <w:r w:rsidRPr="00B45AF4">
        <w:rPr>
          <w:rFonts w:ascii="Sylfaen" w:hAnsi="Sylfaen"/>
          <w:spacing w:val="1"/>
          <w:sz w:val="24"/>
          <w:szCs w:val="24"/>
        </w:rPr>
        <w:t>o</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ietor</w:t>
      </w:r>
      <w:r w:rsidRPr="00B45AF4">
        <w:rPr>
          <w:rFonts w:ascii="Sylfaen" w:hAnsi="Sylfaen"/>
          <w:spacing w:val="-1"/>
          <w:sz w:val="24"/>
          <w:szCs w:val="24"/>
        </w:rPr>
        <w:t xml:space="preserve"> </w:t>
      </w:r>
      <w:r w:rsidRPr="00B45AF4">
        <w:rPr>
          <w:rFonts w:ascii="Sylfaen" w:hAnsi="Sylfaen"/>
          <w:sz w:val="24"/>
          <w:szCs w:val="24"/>
        </w:rPr>
        <w:t>with prop</w:t>
      </w:r>
      <w:r w:rsidRPr="00B45AF4">
        <w:rPr>
          <w:rFonts w:ascii="Sylfaen" w:hAnsi="Sylfaen"/>
          <w:spacing w:val="-1"/>
          <w:sz w:val="24"/>
          <w:szCs w:val="24"/>
        </w:rPr>
        <w:t>e</w:t>
      </w:r>
      <w:r w:rsidRPr="00B45AF4">
        <w:rPr>
          <w:rFonts w:ascii="Sylfaen" w:hAnsi="Sylfaen"/>
          <w:sz w:val="24"/>
          <w:szCs w:val="24"/>
        </w:rPr>
        <w:t xml:space="preserve">r </w:t>
      </w:r>
      <w:r w:rsidRPr="00B45AF4">
        <w:rPr>
          <w:rFonts w:ascii="Sylfaen" w:hAnsi="Sylfaen"/>
          <w:spacing w:val="-1"/>
          <w:sz w:val="24"/>
          <w:szCs w:val="24"/>
        </w:rPr>
        <w:t>c</w:t>
      </w:r>
      <w:r w:rsidRPr="00B45AF4">
        <w:rPr>
          <w:rFonts w:ascii="Sylfaen" w:hAnsi="Sylfaen"/>
          <w:sz w:val="24"/>
          <w:szCs w:val="24"/>
        </w:rPr>
        <w:t>ompens</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p>
    <w:p w14:paraId="5A7021E2" w14:textId="77777777" w:rsidR="00863506" w:rsidRPr="00B45AF4" w:rsidRDefault="00863506" w:rsidP="004C6F0A">
      <w:pPr>
        <w:spacing w:before="16" w:line="260" w:lineRule="exact"/>
        <w:jc w:val="both"/>
        <w:rPr>
          <w:rFonts w:ascii="Sylfaen" w:hAnsi="Sylfaen"/>
          <w:sz w:val="26"/>
          <w:szCs w:val="26"/>
        </w:rPr>
      </w:pPr>
    </w:p>
    <w:p w14:paraId="1AD0D2B1" w14:textId="77777777" w:rsidR="00863506" w:rsidRPr="00B45AF4" w:rsidRDefault="001B4369" w:rsidP="004C6F0A">
      <w:pPr>
        <w:jc w:val="both"/>
        <w:rPr>
          <w:rFonts w:ascii="Sylfaen" w:hAnsi="Sylfaen"/>
          <w:sz w:val="24"/>
          <w:szCs w:val="24"/>
        </w:rPr>
      </w:pPr>
      <w:r w:rsidRPr="00B45AF4">
        <w:rPr>
          <w:rFonts w:ascii="Sylfaen" w:hAnsi="Sylfaen"/>
          <w:sz w:val="24"/>
          <w:szCs w:val="24"/>
        </w:rPr>
        <w:t>A</w:t>
      </w:r>
      <w:r w:rsidRPr="00B45AF4">
        <w:rPr>
          <w:rFonts w:ascii="Sylfaen" w:hAnsi="Sylfaen"/>
          <w:spacing w:val="-1"/>
          <w:sz w:val="24"/>
          <w:szCs w:val="24"/>
        </w:rPr>
        <w:t>f</w:t>
      </w:r>
      <w:r w:rsidRPr="00B45AF4">
        <w:rPr>
          <w:rFonts w:ascii="Sylfaen" w:hAnsi="Sylfaen"/>
          <w:sz w:val="24"/>
          <w:szCs w:val="24"/>
        </w:rPr>
        <w:t>ter</w:t>
      </w:r>
      <w:r w:rsidRPr="00B45AF4">
        <w:rPr>
          <w:rFonts w:ascii="Sylfaen" w:hAnsi="Sylfaen"/>
          <w:spacing w:val="-1"/>
          <w:sz w:val="24"/>
          <w:szCs w:val="24"/>
        </w:rPr>
        <w:t xml:space="preserve"> </w:t>
      </w:r>
      <w:r w:rsidRPr="00B45AF4">
        <w:rPr>
          <w:rFonts w:ascii="Sylfaen" w:hAnsi="Sylfaen"/>
          <w:sz w:val="24"/>
          <w:szCs w:val="24"/>
        </w:rPr>
        <w:t xml:space="preserve">the </w:t>
      </w:r>
      <w:r w:rsidRPr="00B45AF4">
        <w:rPr>
          <w:rFonts w:ascii="Sylfaen" w:hAnsi="Sylfaen"/>
          <w:spacing w:val="1"/>
          <w:sz w:val="24"/>
          <w:szCs w:val="24"/>
        </w:rPr>
        <w:t>r</w:t>
      </w:r>
      <w:r w:rsidRPr="00B45AF4">
        <w:rPr>
          <w:rFonts w:ascii="Sylfaen" w:hAnsi="Sylfaen"/>
          <w:spacing w:val="-1"/>
          <w:sz w:val="24"/>
          <w:szCs w:val="24"/>
        </w:rPr>
        <w:t>e</w:t>
      </w:r>
      <w:r w:rsidRPr="00B45AF4">
        <w:rPr>
          <w:rFonts w:ascii="Sylfaen" w:hAnsi="Sylfaen"/>
          <w:sz w:val="24"/>
          <w:szCs w:val="24"/>
        </w:rPr>
        <w:t>lev</w:t>
      </w:r>
      <w:r w:rsidRPr="00B45AF4">
        <w:rPr>
          <w:rFonts w:ascii="Sylfaen" w:hAnsi="Sylfaen"/>
          <w:spacing w:val="-1"/>
          <w:sz w:val="24"/>
          <w:szCs w:val="24"/>
        </w:rPr>
        <w:t>a</w:t>
      </w:r>
      <w:r w:rsidRPr="00B45AF4">
        <w:rPr>
          <w:rFonts w:ascii="Sylfaen" w:hAnsi="Sylfaen"/>
          <w:sz w:val="24"/>
          <w:szCs w:val="24"/>
        </w:rPr>
        <w:t xml:space="preserve">nt </w:t>
      </w:r>
      <w:r w:rsidRPr="00B45AF4">
        <w:rPr>
          <w:rFonts w:ascii="Sylfaen" w:hAnsi="Sylfaen"/>
          <w:spacing w:val="1"/>
          <w:sz w:val="24"/>
          <w:szCs w:val="24"/>
        </w:rPr>
        <w:t>m</w:t>
      </w:r>
      <w:r w:rsidRPr="00B45AF4">
        <w:rPr>
          <w:rFonts w:ascii="Sylfaen" w:hAnsi="Sylfaen"/>
          <w:sz w:val="24"/>
          <w:szCs w:val="24"/>
        </w:rPr>
        <w:t>in</w:t>
      </w:r>
      <w:r w:rsidRPr="00B45AF4">
        <w:rPr>
          <w:rFonts w:ascii="Sylfaen" w:hAnsi="Sylfaen"/>
          <w:spacing w:val="1"/>
          <w:sz w:val="24"/>
          <w:szCs w:val="24"/>
        </w:rPr>
        <w:t>i</w:t>
      </w:r>
      <w:r w:rsidRPr="00B45AF4">
        <w:rPr>
          <w:rFonts w:ascii="Sylfaen" w:hAnsi="Sylfaen"/>
          <w:sz w:val="24"/>
          <w:szCs w:val="24"/>
        </w:rPr>
        <w:t>ste</w:t>
      </w:r>
      <w:r w:rsidRPr="00B45AF4">
        <w:rPr>
          <w:rFonts w:ascii="Sylfaen" w:hAnsi="Sylfaen"/>
          <w:spacing w:val="-1"/>
          <w:sz w:val="24"/>
          <w:szCs w:val="24"/>
        </w:rPr>
        <w:t>r</w:t>
      </w:r>
      <w:r w:rsidRPr="00B45AF4">
        <w:rPr>
          <w:rFonts w:ascii="Sylfaen" w:hAnsi="Sylfaen"/>
          <w:sz w:val="24"/>
          <w:szCs w:val="24"/>
        </w:rPr>
        <w:t>ial o</w:t>
      </w:r>
      <w:r w:rsidRPr="00B45AF4">
        <w:rPr>
          <w:rFonts w:ascii="Sylfaen" w:hAnsi="Sylfaen"/>
          <w:spacing w:val="-1"/>
          <w:sz w:val="24"/>
          <w:szCs w:val="24"/>
        </w:rPr>
        <w:t>r</w:t>
      </w:r>
      <w:r w:rsidRPr="00B45AF4">
        <w:rPr>
          <w:rFonts w:ascii="Sylfaen" w:hAnsi="Sylfaen"/>
          <w:sz w:val="24"/>
          <w:szCs w:val="24"/>
        </w:rPr>
        <w:t>d</w:t>
      </w:r>
      <w:r w:rsidRPr="00B45AF4">
        <w:rPr>
          <w:rFonts w:ascii="Sylfaen" w:hAnsi="Sylfaen"/>
          <w:spacing w:val="1"/>
          <w:sz w:val="24"/>
          <w:szCs w:val="24"/>
        </w:rPr>
        <w:t>e</w:t>
      </w:r>
      <w:r w:rsidRPr="00B45AF4">
        <w:rPr>
          <w:rFonts w:ascii="Sylfaen" w:hAnsi="Sylfaen"/>
          <w:sz w:val="24"/>
          <w:szCs w:val="24"/>
        </w:rPr>
        <w:t>r h</w:t>
      </w:r>
      <w:r w:rsidRPr="00B45AF4">
        <w:rPr>
          <w:rFonts w:ascii="Sylfaen" w:hAnsi="Sylfaen"/>
          <w:spacing w:val="-2"/>
          <w:sz w:val="24"/>
          <w:szCs w:val="24"/>
        </w:rPr>
        <w:t>a</w:t>
      </w:r>
      <w:r w:rsidRPr="00B45AF4">
        <w:rPr>
          <w:rFonts w:ascii="Sylfaen" w:hAnsi="Sylfaen"/>
          <w:sz w:val="24"/>
          <w:szCs w:val="24"/>
        </w:rPr>
        <w:t>s b</w:t>
      </w:r>
      <w:r w:rsidRPr="00B45AF4">
        <w:rPr>
          <w:rFonts w:ascii="Sylfaen" w:hAnsi="Sylfaen"/>
          <w:spacing w:val="1"/>
          <w:sz w:val="24"/>
          <w:szCs w:val="24"/>
        </w:rPr>
        <w:t>e</w:t>
      </w:r>
      <w:r w:rsidRPr="00B45AF4">
        <w:rPr>
          <w:rFonts w:ascii="Sylfaen" w:hAnsi="Sylfaen"/>
          <w:spacing w:val="-1"/>
          <w:sz w:val="24"/>
          <w:szCs w:val="24"/>
        </w:rPr>
        <w:t>e</w:t>
      </w:r>
      <w:r w:rsidRPr="00B45AF4">
        <w:rPr>
          <w:rFonts w:ascii="Sylfaen" w:hAnsi="Sylfaen"/>
          <w:sz w:val="24"/>
          <w:szCs w:val="24"/>
        </w:rPr>
        <w:t>n pr</w:t>
      </w:r>
      <w:r w:rsidRPr="00B45AF4">
        <w:rPr>
          <w:rFonts w:ascii="Sylfaen" w:hAnsi="Sylfaen"/>
          <w:spacing w:val="-1"/>
          <w:sz w:val="24"/>
          <w:szCs w:val="24"/>
        </w:rPr>
        <w:t>o</w:t>
      </w:r>
      <w:r w:rsidRPr="00B45AF4">
        <w:rPr>
          <w:rFonts w:ascii="Sylfaen" w:hAnsi="Sylfaen"/>
          <w:spacing w:val="3"/>
          <w:sz w:val="24"/>
          <w:szCs w:val="24"/>
        </w:rPr>
        <w:t>m</w:t>
      </w:r>
      <w:r w:rsidRPr="00B45AF4">
        <w:rPr>
          <w:rFonts w:ascii="Sylfaen" w:hAnsi="Sylfaen"/>
          <w:sz w:val="24"/>
          <w:szCs w:val="24"/>
        </w:rPr>
        <w:t>ul</w:t>
      </w:r>
      <w:r w:rsidRPr="00B45AF4">
        <w:rPr>
          <w:rFonts w:ascii="Sylfaen" w:hAnsi="Sylfaen"/>
          <w:spacing w:val="-2"/>
          <w:sz w:val="24"/>
          <w:szCs w:val="24"/>
        </w:rPr>
        <w:t>g</w:t>
      </w:r>
      <w:r w:rsidRPr="00B45AF4">
        <w:rPr>
          <w:rFonts w:ascii="Sylfaen" w:hAnsi="Sylfaen"/>
          <w:spacing w:val="-1"/>
          <w:sz w:val="24"/>
          <w:szCs w:val="24"/>
        </w:rPr>
        <w:t>a</w:t>
      </w:r>
      <w:r w:rsidRPr="00B45AF4">
        <w:rPr>
          <w:rFonts w:ascii="Sylfaen" w:hAnsi="Sylfaen"/>
          <w:sz w:val="24"/>
          <w:szCs w:val="24"/>
        </w:rPr>
        <w:t>ted, t</w:t>
      </w:r>
      <w:r w:rsidRPr="00B45AF4">
        <w:rPr>
          <w:rFonts w:ascii="Sylfaen" w:hAnsi="Sylfaen"/>
          <w:spacing w:val="2"/>
          <w:sz w:val="24"/>
          <w:szCs w:val="24"/>
        </w:rPr>
        <w:t>h</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p</w:t>
      </w:r>
      <w:r w:rsidRPr="00B45AF4">
        <w:rPr>
          <w:rFonts w:ascii="Sylfaen" w:hAnsi="Sylfaen"/>
          <w:spacing w:val="-1"/>
          <w:sz w:val="24"/>
          <w:szCs w:val="24"/>
        </w:rPr>
        <w:t>e</w:t>
      </w:r>
      <w:r w:rsidRPr="00B45AF4">
        <w:rPr>
          <w:rFonts w:ascii="Sylfaen" w:hAnsi="Sylfaen"/>
          <w:sz w:val="24"/>
          <w:szCs w:val="24"/>
        </w:rPr>
        <w:t>rson s</w:t>
      </w:r>
      <w:r w:rsidRPr="00B45AF4">
        <w:rPr>
          <w:rFonts w:ascii="Sylfaen" w:hAnsi="Sylfaen"/>
          <w:spacing w:val="1"/>
          <w:sz w:val="24"/>
          <w:szCs w:val="24"/>
        </w:rPr>
        <w:t>e</w:t>
      </w:r>
      <w:r w:rsidRPr="00B45AF4">
        <w:rPr>
          <w:rFonts w:ascii="Sylfaen" w:hAnsi="Sylfaen"/>
          <w:spacing w:val="-1"/>
          <w:sz w:val="24"/>
          <w:szCs w:val="24"/>
        </w:rPr>
        <w:t>e</w:t>
      </w:r>
      <w:r w:rsidRPr="00B45AF4">
        <w:rPr>
          <w:rFonts w:ascii="Sylfaen" w:hAnsi="Sylfaen"/>
          <w:sz w:val="24"/>
          <w:szCs w:val="24"/>
        </w:rPr>
        <w:t>k</w:t>
      </w:r>
      <w:r w:rsidRPr="00B45AF4">
        <w:rPr>
          <w:rFonts w:ascii="Sylfaen" w:hAnsi="Sylfaen"/>
          <w:spacing w:val="3"/>
          <w:sz w:val="24"/>
          <w:szCs w:val="24"/>
        </w:rPr>
        <w:t>i</w:t>
      </w:r>
      <w:r w:rsidRPr="00B45AF4">
        <w:rPr>
          <w:rFonts w:ascii="Sylfaen" w:hAnsi="Sylfaen"/>
          <w:sz w:val="24"/>
          <w:szCs w:val="24"/>
        </w:rPr>
        <w:t>ng</w:t>
      </w:r>
      <w:r w:rsidRPr="00B45AF4">
        <w:rPr>
          <w:rFonts w:ascii="Sylfaen" w:hAnsi="Sylfaen"/>
          <w:spacing w:val="-2"/>
          <w:sz w:val="24"/>
          <w:szCs w:val="24"/>
        </w:rPr>
        <w:t xml:space="preserve"> </w:t>
      </w:r>
      <w:r w:rsidRPr="00B45AF4">
        <w:rPr>
          <w:rFonts w:ascii="Sylfaen" w:hAnsi="Sylfaen"/>
          <w:sz w:val="24"/>
          <w:szCs w:val="24"/>
        </w:rPr>
        <w:t>the R</w:t>
      </w:r>
      <w:r w:rsidRPr="00B45AF4">
        <w:rPr>
          <w:rFonts w:ascii="Sylfaen" w:hAnsi="Sylfaen"/>
          <w:spacing w:val="3"/>
          <w:sz w:val="24"/>
          <w:szCs w:val="24"/>
        </w:rPr>
        <w:t>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sh</w:t>
      </w:r>
      <w:r w:rsidRPr="00B45AF4">
        <w:rPr>
          <w:rFonts w:ascii="Sylfaen" w:hAnsi="Sylfaen"/>
          <w:spacing w:val="-1"/>
          <w:sz w:val="24"/>
          <w:szCs w:val="24"/>
        </w:rPr>
        <w:t>a</w:t>
      </w:r>
      <w:r w:rsidRPr="00B45AF4">
        <w:rPr>
          <w:rFonts w:ascii="Sylfaen" w:hAnsi="Sylfaen"/>
          <w:sz w:val="24"/>
          <w:szCs w:val="24"/>
        </w:rPr>
        <w:t>ll</w:t>
      </w:r>
      <w:r w:rsidRPr="00B45AF4">
        <w:rPr>
          <w:rFonts w:ascii="Sylfaen" w:hAnsi="Sylfaen"/>
          <w:spacing w:val="1"/>
          <w:sz w:val="24"/>
          <w:szCs w:val="24"/>
        </w:rPr>
        <w:t xml:space="preserve"> </w:t>
      </w:r>
      <w:r w:rsidRPr="00B45AF4">
        <w:rPr>
          <w:rFonts w:ascii="Sylfaen" w:hAnsi="Sylfaen"/>
          <w:sz w:val="24"/>
          <w:szCs w:val="24"/>
        </w:rPr>
        <w:t>pro</w:t>
      </w:r>
      <w:r w:rsidRPr="00B45AF4">
        <w:rPr>
          <w:rFonts w:ascii="Sylfaen" w:hAnsi="Sylfaen"/>
          <w:spacing w:val="-1"/>
          <w:sz w:val="24"/>
          <w:szCs w:val="24"/>
        </w:rPr>
        <w:t>v</w:t>
      </w:r>
      <w:r w:rsidRPr="00B45AF4">
        <w:rPr>
          <w:rFonts w:ascii="Sylfaen" w:hAnsi="Sylfaen"/>
          <w:spacing w:val="-2"/>
          <w:sz w:val="24"/>
          <w:szCs w:val="24"/>
        </w:rPr>
        <w:t>i</w:t>
      </w:r>
      <w:r w:rsidRPr="00B45AF4">
        <w:rPr>
          <w:rFonts w:ascii="Sylfaen" w:hAnsi="Sylfaen"/>
          <w:sz w:val="24"/>
          <w:szCs w:val="24"/>
        </w:rPr>
        <w:t>de</w:t>
      </w:r>
      <w:r w:rsidRPr="00B45AF4">
        <w:rPr>
          <w:rFonts w:ascii="Sylfaen" w:hAnsi="Sylfaen"/>
          <w:spacing w:val="-1"/>
          <w:sz w:val="24"/>
          <w:szCs w:val="24"/>
        </w:rPr>
        <w:t xml:space="preserve"> e</w:t>
      </w:r>
      <w:r w:rsidRPr="00B45AF4">
        <w:rPr>
          <w:rFonts w:ascii="Sylfaen" w:hAnsi="Sylfaen"/>
          <w:sz w:val="24"/>
          <w:szCs w:val="24"/>
        </w:rPr>
        <w:t>v</w:t>
      </w:r>
      <w:r w:rsidRPr="00B45AF4">
        <w:rPr>
          <w:rFonts w:ascii="Sylfaen" w:hAnsi="Sylfaen"/>
          <w:spacing w:val="-1"/>
          <w:sz w:val="24"/>
          <w:szCs w:val="24"/>
        </w:rPr>
        <w:t>e</w:t>
      </w:r>
      <w:r w:rsidRPr="00B45AF4">
        <w:rPr>
          <w:rFonts w:ascii="Sylfaen" w:hAnsi="Sylfaen"/>
          <w:spacing w:val="4"/>
          <w:sz w:val="24"/>
          <w:szCs w:val="24"/>
        </w:rPr>
        <w:t>r</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pacing w:val="2"/>
          <w:sz w:val="24"/>
          <w:szCs w:val="24"/>
        </w:rPr>
        <w:t>p</w:t>
      </w:r>
      <w:r w:rsidRPr="00B45AF4">
        <w:rPr>
          <w:rFonts w:ascii="Sylfaen" w:hAnsi="Sylfaen"/>
          <w:sz w:val="24"/>
          <w:szCs w:val="24"/>
        </w:rPr>
        <w:t>rop</w:t>
      </w:r>
      <w:r w:rsidRPr="00B45AF4">
        <w:rPr>
          <w:rFonts w:ascii="Sylfaen" w:hAnsi="Sylfaen"/>
          <w:spacing w:val="-1"/>
          <w:sz w:val="24"/>
          <w:szCs w:val="24"/>
        </w:rPr>
        <w:t>r</w:t>
      </w:r>
      <w:r w:rsidRPr="00B45AF4">
        <w:rPr>
          <w:rFonts w:ascii="Sylfaen" w:hAnsi="Sylfaen"/>
          <w:sz w:val="24"/>
          <w:szCs w:val="24"/>
        </w:rPr>
        <w:t>ietor</w:t>
      </w:r>
      <w:r w:rsidRPr="00B45AF4">
        <w:rPr>
          <w:rFonts w:ascii="Sylfaen" w:hAnsi="Sylfaen"/>
          <w:spacing w:val="1"/>
          <w:sz w:val="24"/>
          <w:szCs w:val="24"/>
        </w:rPr>
        <w:t xml:space="preserve"> </w:t>
      </w:r>
      <w:r w:rsidRPr="00B45AF4">
        <w:rPr>
          <w:rFonts w:ascii="Sylfaen" w:hAnsi="Sylfaen"/>
          <w:sz w:val="24"/>
          <w:szCs w:val="24"/>
        </w:rPr>
        <w:t>who</w:t>
      </w:r>
      <w:r w:rsidRPr="00B45AF4">
        <w:rPr>
          <w:rFonts w:ascii="Sylfaen" w:hAnsi="Sylfaen"/>
          <w:spacing w:val="2"/>
          <w:sz w:val="24"/>
          <w:szCs w:val="24"/>
        </w:rPr>
        <w:t>s</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pro</w:t>
      </w:r>
      <w:r w:rsidRPr="00B45AF4">
        <w:rPr>
          <w:rFonts w:ascii="Sylfaen" w:hAnsi="Sylfaen"/>
          <w:spacing w:val="-1"/>
          <w:sz w:val="24"/>
          <w:szCs w:val="24"/>
        </w:rPr>
        <w:t>pe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 xml:space="preserve">is </w:t>
      </w:r>
      <w:r w:rsidRPr="00B45AF4">
        <w:rPr>
          <w:rFonts w:ascii="Sylfaen" w:hAnsi="Sylfaen"/>
          <w:spacing w:val="1"/>
          <w:sz w:val="24"/>
          <w:szCs w:val="24"/>
        </w:rPr>
        <w:t>s</w:t>
      </w:r>
      <w:r w:rsidRPr="00B45AF4">
        <w:rPr>
          <w:rFonts w:ascii="Sylfaen" w:hAnsi="Sylfaen"/>
          <w:sz w:val="24"/>
          <w:szCs w:val="24"/>
        </w:rPr>
        <w:t>ubje</w:t>
      </w:r>
      <w:r w:rsidRPr="00B45AF4">
        <w:rPr>
          <w:rFonts w:ascii="Sylfaen" w:hAnsi="Sylfaen"/>
          <w:spacing w:val="-1"/>
          <w:sz w:val="24"/>
          <w:szCs w:val="24"/>
        </w:rPr>
        <w:t>c</w:t>
      </w:r>
      <w:r w:rsidRPr="00B45AF4">
        <w:rPr>
          <w:rFonts w:ascii="Sylfaen" w:hAnsi="Sylfaen"/>
          <w:sz w:val="24"/>
          <w:szCs w:val="24"/>
        </w:rPr>
        <w:t xml:space="preserve">t </w:t>
      </w:r>
      <w:r w:rsidRPr="00B45AF4">
        <w:rPr>
          <w:rFonts w:ascii="Sylfaen" w:hAnsi="Sylfaen"/>
          <w:spacing w:val="1"/>
          <w:sz w:val="24"/>
          <w:szCs w:val="24"/>
        </w:rPr>
        <w:t>t</w:t>
      </w:r>
      <w:r w:rsidRPr="00B45AF4">
        <w:rPr>
          <w:rFonts w:ascii="Sylfaen" w:hAnsi="Sylfaen"/>
          <w:sz w:val="24"/>
          <w:szCs w:val="24"/>
        </w:rPr>
        <w:t xml:space="preserve">o </w:t>
      </w:r>
      <w:r w:rsidRPr="00B45AF4">
        <w:rPr>
          <w:rFonts w:ascii="Sylfaen" w:hAnsi="Sylfaen"/>
          <w:spacing w:val="2"/>
          <w:sz w:val="24"/>
          <w:szCs w:val="24"/>
        </w:rPr>
        <w:t>Ex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with info</w:t>
      </w:r>
      <w:r w:rsidRPr="00B45AF4">
        <w:rPr>
          <w:rFonts w:ascii="Sylfaen" w:hAnsi="Sylfaen"/>
          <w:spacing w:val="-1"/>
          <w:sz w:val="24"/>
          <w:szCs w:val="24"/>
        </w:rPr>
        <w:t>r</w:t>
      </w:r>
      <w:r w:rsidRPr="00B45AF4">
        <w:rPr>
          <w:rFonts w:ascii="Sylfaen" w:hAnsi="Sylfaen"/>
          <w:sz w:val="24"/>
          <w:szCs w:val="24"/>
        </w:rPr>
        <w:t>mation, which sh</w:t>
      </w:r>
      <w:r w:rsidRPr="00B45AF4">
        <w:rPr>
          <w:rFonts w:ascii="Sylfaen" w:hAnsi="Sylfaen"/>
          <w:spacing w:val="-1"/>
          <w:sz w:val="24"/>
          <w:szCs w:val="24"/>
        </w:rPr>
        <w:t>a</w:t>
      </w:r>
      <w:r w:rsidRPr="00B45AF4">
        <w:rPr>
          <w:rFonts w:ascii="Sylfaen" w:hAnsi="Sylfaen"/>
          <w:sz w:val="24"/>
          <w:szCs w:val="24"/>
        </w:rPr>
        <w:t>ll</w:t>
      </w:r>
      <w:r w:rsidRPr="00B45AF4">
        <w:rPr>
          <w:rFonts w:ascii="Sylfaen" w:hAnsi="Sylfaen"/>
          <w:spacing w:val="1"/>
          <w:sz w:val="24"/>
          <w:szCs w:val="24"/>
        </w:rPr>
        <w:t xml:space="preserve"> </w:t>
      </w:r>
      <w:r w:rsidRPr="00B45AF4">
        <w:rPr>
          <w:rFonts w:ascii="Sylfaen" w:hAnsi="Sylfaen"/>
          <w:sz w:val="24"/>
          <w:szCs w:val="24"/>
        </w:rPr>
        <w:t>be</w:t>
      </w:r>
      <w:r w:rsidRPr="00B45AF4">
        <w:rPr>
          <w:rFonts w:ascii="Sylfaen" w:hAnsi="Sylfaen"/>
          <w:spacing w:val="-1"/>
          <w:sz w:val="24"/>
          <w:szCs w:val="24"/>
        </w:rPr>
        <w:t xml:space="preserve"> </w:t>
      </w:r>
      <w:r w:rsidRPr="00B45AF4">
        <w:rPr>
          <w:rFonts w:ascii="Sylfaen" w:hAnsi="Sylfaen"/>
          <w:sz w:val="24"/>
          <w:szCs w:val="24"/>
        </w:rPr>
        <w:t>publ</w:t>
      </w:r>
      <w:r w:rsidRPr="00B45AF4">
        <w:rPr>
          <w:rFonts w:ascii="Sylfaen" w:hAnsi="Sylfaen"/>
          <w:spacing w:val="1"/>
          <w:sz w:val="24"/>
          <w:szCs w:val="24"/>
        </w:rPr>
        <w:t>i</w:t>
      </w:r>
      <w:r w:rsidRPr="00B45AF4">
        <w:rPr>
          <w:rFonts w:ascii="Sylfaen" w:hAnsi="Sylfaen"/>
          <w:sz w:val="24"/>
          <w:szCs w:val="24"/>
        </w:rPr>
        <w:t>shed</w:t>
      </w:r>
      <w:r w:rsidRPr="00B45AF4">
        <w:rPr>
          <w:rFonts w:ascii="Sylfaen" w:hAnsi="Sylfaen"/>
          <w:spacing w:val="-1"/>
          <w:sz w:val="24"/>
          <w:szCs w:val="24"/>
        </w:rPr>
        <w:t xml:space="preserve"> </w:t>
      </w:r>
      <w:r w:rsidRPr="00B45AF4">
        <w:rPr>
          <w:rFonts w:ascii="Sylfaen" w:hAnsi="Sylfaen"/>
          <w:sz w:val="24"/>
          <w:szCs w:val="24"/>
        </w:rPr>
        <w:t xml:space="preserve">in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ce</w:t>
      </w:r>
      <w:r w:rsidRPr="00B45AF4">
        <w:rPr>
          <w:rFonts w:ascii="Sylfaen" w:hAnsi="Sylfaen"/>
          <w:sz w:val="24"/>
          <w:szCs w:val="24"/>
        </w:rPr>
        <w:t>nt</w:t>
      </w:r>
      <w:r w:rsidRPr="00B45AF4">
        <w:rPr>
          <w:rFonts w:ascii="Sylfaen" w:hAnsi="Sylfaen"/>
          <w:spacing w:val="2"/>
          <w:sz w:val="24"/>
          <w:szCs w:val="24"/>
        </w:rPr>
        <w:t>r</w:t>
      </w:r>
      <w:r w:rsidRPr="00B45AF4">
        <w:rPr>
          <w:rFonts w:ascii="Sylfaen" w:hAnsi="Sylfaen"/>
          <w:spacing w:val="-1"/>
          <w:sz w:val="24"/>
          <w:szCs w:val="24"/>
        </w:rPr>
        <w:t>a</w:t>
      </w:r>
      <w:r w:rsidRPr="00B45AF4">
        <w:rPr>
          <w:rFonts w:ascii="Sylfaen" w:hAnsi="Sylfaen"/>
          <w:sz w:val="24"/>
          <w:szCs w:val="24"/>
        </w:rPr>
        <w:t>l and the</w:t>
      </w:r>
      <w:r w:rsidRPr="00B45AF4">
        <w:rPr>
          <w:rFonts w:ascii="Sylfaen" w:hAnsi="Sylfaen"/>
          <w:spacing w:val="-1"/>
          <w:sz w:val="24"/>
          <w:szCs w:val="24"/>
        </w:rPr>
        <w:t xml:space="preserve"> re</w:t>
      </w:r>
      <w:r w:rsidRPr="00B45AF4">
        <w:rPr>
          <w:rFonts w:ascii="Sylfaen" w:hAnsi="Sylfaen"/>
          <w:spacing w:val="3"/>
          <w:sz w:val="24"/>
          <w:szCs w:val="24"/>
        </w:rPr>
        <w:t>l</w:t>
      </w:r>
      <w:r w:rsidRPr="00B45AF4">
        <w:rPr>
          <w:rFonts w:ascii="Sylfaen" w:hAnsi="Sylfaen"/>
          <w:spacing w:val="-1"/>
          <w:sz w:val="24"/>
          <w:szCs w:val="24"/>
        </w:rPr>
        <w:t>e</w:t>
      </w:r>
      <w:r w:rsidRPr="00B45AF4">
        <w:rPr>
          <w:rFonts w:ascii="Sylfaen" w:hAnsi="Sylfaen"/>
          <w:sz w:val="24"/>
          <w:szCs w:val="24"/>
        </w:rPr>
        <w:t>v</w:t>
      </w:r>
      <w:r w:rsidRPr="00B45AF4">
        <w:rPr>
          <w:rFonts w:ascii="Sylfaen" w:hAnsi="Sylfaen"/>
          <w:spacing w:val="-1"/>
          <w:sz w:val="24"/>
          <w:szCs w:val="24"/>
        </w:rPr>
        <w:t>a</w:t>
      </w:r>
      <w:r w:rsidRPr="00B45AF4">
        <w:rPr>
          <w:rFonts w:ascii="Sylfaen" w:hAnsi="Sylfaen"/>
          <w:sz w:val="24"/>
          <w:szCs w:val="24"/>
        </w:rPr>
        <w:t xml:space="preserve">nt </w:t>
      </w:r>
      <w:r w:rsidRPr="00B45AF4">
        <w:rPr>
          <w:rFonts w:ascii="Sylfaen" w:hAnsi="Sylfaen"/>
          <w:spacing w:val="1"/>
          <w:sz w:val="24"/>
          <w:szCs w:val="24"/>
        </w:rPr>
        <w:t>l</w:t>
      </w:r>
      <w:r w:rsidRPr="00B45AF4">
        <w:rPr>
          <w:rFonts w:ascii="Sylfaen" w:hAnsi="Sylfaen"/>
          <w:sz w:val="24"/>
          <w:szCs w:val="24"/>
        </w:rPr>
        <w:t>o</w:t>
      </w:r>
      <w:r w:rsidRPr="00B45AF4">
        <w:rPr>
          <w:rFonts w:ascii="Sylfaen" w:hAnsi="Sylfaen"/>
          <w:spacing w:val="-1"/>
          <w:sz w:val="24"/>
          <w:szCs w:val="24"/>
        </w:rPr>
        <w:t>ca</w:t>
      </w:r>
      <w:r w:rsidRPr="00B45AF4">
        <w:rPr>
          <w:rFonts w:ascii="Sylfaen" w:hAnsi="Sylfaen"/>
          <w:sz w:val="24"/>
          <w:szCs w:val="24"/>
        </w:rPr>
        <w:t>l</w:t>
      </w:r>
      <w:r w:rsidRPr="00B45AF4">
        <w:rPr>
          <w:rFonts w:ascii="Sylfaen" w:hAnsi="Sylfaen"/>
          <w:spacing w:val="3"/>
          <w:sz w:val="24"/>
          <w:szCs w:val="24"/>
        </w:rPr>
        <w:t xml:space="preserve"> p</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ss. The</w:t>
      </w:r>
      <w:r w:rsidRPr="00B45AF4">
        <w:rPr>
          <w:rFonts w:ascii="Sylfaen" w:hAnsi="Sylfaen"/>
          <w:spacing w:val="-1"/>
          <w:sz w:val="24"/>
          <w:szCs w:val="24"/>
        </w:rPr>
        <w:t xml:space="preserve"> </w:t>
      </w:r>
      <w:r w:rsidRPr="00B45AF4">
        <w:rPr>
          <w:rFonts w:ascii="Sylfaen" w:hAnsi="Sylfaen"/>
          <w:sz w:val="24"/>
          <w:szCs w:val="24"/>
        </w:rPr>
        <w:t>info</w:t>
      </w:r>
      <w:r w:rsidRPr="00B45AF4">
        <w:rPr>
          <w:rFonts w:ascii="Sylfaen" w:hAnsi="Sylfaen"/>
          <w:spacing w:val="-1"/>
          <w:sz w:val="24"/>
          <w:szCs w:val="24"/>
        </w:rPr>
        <w:t>r</w:t>
      </w:r>
      <w:r w:rsidRPr="00B45AF4">
        <w:rPr>
          <w:rFonts w:ascii="Sylfaen" w:hAnsi="Sylfaen"/>
          <w:spacing w:val="3"/>
          <w:sz w:val="24"/>
          <w:szCs w:val="24"/>
        </w:rPr>
        <w:t>m</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shall in</w:t>
      </w:r>
      <w:r w:rsidRPr="00B45AF4">
        <w:rPr>
          <w:rFonts w:ascii="Sylfaen" w:hAnsi="Sylfaen"/>
          <w:spacing w:val="-1"/>
          <w:sz w:val="24"/>
          <w:szCs w:val="24"/>
        </w:rPr>
        <w:t>c</w:t>
      </w:r>
      <w:r w:rsidRPr="00B45AF4">
        <w:rPr>
          <w:rFonts w:ascii="Sylfaen" w:hAnsi="Sylfaen"/>
          <w:sz w:val="24"/>
          <w:szCs w:val="24"/>
        </w:rPr>
        <w:t>lude a</w:t>
      </w:r>
      <w:r w:rsidRPr="00B45AF4">
        <w:rPr>
          <w:rFonts w:ascii="Sylfaen" w:hAnsi="Sylfaen"/>
          <w:spacing w:val="-1"/>
          <w:sz w:val="24"/>
          <w:szCs w:val="24"/>
        </w:rPr>
        <w:t xml:space="preserve"> </w:t>
      </w:r>
      <w:r w:rsidRPr="00B45AF4">
        <w:rPr>
          <w:rFonts w:ascii="Sylfaen" w:hAnsi="Sylfaen"/>
          <w:sz w:val="24"/>
          <w:szCs w:val="24"/>
        </w:rPr>
        <w:t>bri</w:t>
      </w:r>
      <w:r w:rsidRPr="00B45AF4">
        <w:rPr>
          <w:rFonts w:ascii="Sylfaen" w:hAnsi="Sylfaen"/>
          <w:spacing w:val="-1"/>
          <w:sz w:val="24"/>
          <w:szCs w:val="24"/>
        </w:rPr>
        <w:t>e</w:t>
      </w:r>
      <w:r w:rsidRPr="00B45AF4">
        <w:rPr>
          <w:rFonts w:ascii="Sylfaen" w:hAnsi="Sylfaen"/>
          <w:sz w:val="24"/>
          <w:szCs w:val="24"/>
        </w:rPr>
        <w:t xml:space="preserve">f </w:t>
      </w:r>
      <w:r w:rsidRPr="00B45AF4">
        <w:rPr>
          <w:rFonts w:ascii="Sylfaen" w:hAnsi="Sylfaen"/>
          <w:spacing w:val="1"/>
          <w:sz w:val="24"/>
          <w:szCs w:val="24"/>
        </w:rPr>
        <w:t>d</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1"/>
          <w:sz w:val="24"/>
          <w:szCs w:val="24"/>
        </w:rPr>
        <w:t>c</w:t>
      </w:r>
      <w:r w:rsidRPr="00B45AF4">
        <w:rPr>
          <w:rFonts w:ascii="Sylfaen" w:hAnsi="Sylfaen"/>
          <w:sz w:val="24"/>
          <w:szCs w:val="24"/>
        </w:rPr>
        <w:t>ription of the</w:t>
      </w:r>
      <w:r w:rsidRPr="00B45AF4">
        <w:rPr>
          <w:rFonts w:ascii="Sylfaen" w:hAnsi="Sylfaen"/>
          <w:spacing w:val="-1"/>
          <w:sz w:val="24"/>
          <w:szCs w:val="24"/>
        </w:rPr>
        <w:t xml:space="preserve"> </w:t>
      </w:r>
      <w:r w:rsidRPr="00B45AF4">
        <w:rPr>
          <w:rFonts w:ascii="Sylfaen" w:hAnsi="Sylfaen"/>
          <w:sz w:val="24"/>
          <w:szCs w:val="24"/>
        </w:rPr>
        <w:t>proj</w:t>
      </w:r>
      <w:r w:rsidRPr="00B45AF4">
        <w:rPr>
          <w:rFonts w:ascii="Sylfaen" w:hAnsi="Sylfaen"/>
          <w:spacing w:val="-1"/>
          <w:sz w:val="24"/>
          <w:szCs w:val="24"/>
        </w:rPr>
        <w:t>ec</w:t>
      </w:r>
      <w:r w:rsidRPr="00B45AF4">
        <w:rPr>
          <w:rFonts w:ascii="Sylfaen" w:hAnsi="Sylfaen"/>
          <w:sz w:val="24"/>
          <w:szCs w:val="24"/>
        </w:rPr>
        <w:t xml:space="preserve">t,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w:t>
      </w:r>
      <w:r w:rsidRPr="00B45AF4">
        <w:rPr>
          <w:rFonts w:ascii="Sylfaen" w:hAnsi="Sylfaen"/>
          <w:sz w:val="24"/>
          <w:szCs w:val="24"/>
        </w:rPr>
        <w:t>s</w:t>
      </w:r>
      <w:r w:rsidRPr="00B45AF4">
        <w:rPr>
          <w:rFonts w:ascii="Sylfaen" w:hAnsi="Sylfaen"/>
          <w:spacing w:val="-1"/>
          <w:sz w:val="24"/>
          <w:szCs w:val="24"/>
        </w:rPr>
        <w:t>c</w:t>
      </w:r>
      <w:r w:rsidRPr="00B45AF4">
        <w:rPr>
          <w:rFonts w:ascii="Sylfaen" w:hAnsi="Sylfaen"/>
          <w:sz w:val="24"/>
          <w:szCs w:val="24"/>
        </w:rPr>
        <w:t>ope</w:t>
      </w:r>
      <w:r w:rsidRPr="00B45AF4">
        <w:rPr>
          <w:rFonts w:ascii="Sylfaen" w:hAnsi="Sylfaen"/>
          <w:spacing w:val="-1"/>
          <w:sz w:val="24"/>
          <w:szCs w:val="24"/>
        </w:rPr>
        <w:t xml:space="preserve"> a</w:t>
      </w:r>
      <w:r w:rsidRPr="00B45AF4">
        <w:rPr>
          <w:rFonts w:ascii="Sylfaen" w:hAnsi="Sylfaen"/>
          <w:sz w:val="24"/>
          <w:szCs w:val="24"/>
        </w:rPr>
        <w:t>nd the t</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1"/>
          <w:sz w:val="24"/>
          <w:szCs w:val="24"/>
        </w:rPr>
        <w:t>r</w:t>
      </w:r>
      <w:r w:rsidRPr="00B45AF4">
        <w:rPr>
          <w:rFonts w:ascii="Sylfaen" w:hAnsi="Sylfaen"/>
          <w:sz w:val="24"/>
          <w:szCs w:val="24"/>
        </w:rPr>
        <w:t>i</w:t>
      </w:r>
      <w:r w:rsidRPr="00B45AF4">
        <w:rPr>
          <w:rFonts w:ascii="Sylfaen" w:hAnsi="Sylfaen"/>
          <w:spacing w:val="1"/>
          <w:sz w:val="24"/>
          <w:szCs w:val="24"/>
        </w:rPr>
        <w:t>t</w:t>
      </w:r>
      <w:r w:rsidRPr="00B45AF4">
        <w:rPr>
          <w:rFonts w:ascii="Sylfaen" w:hAnsi="Sylfaen"/>
          <w:sz w:val="24"/>
          <w:szCs w:val="24"/>
        </w:rPr>
        <w:t>o</w:t>
      </w:r>
      <w:r w:rsidRPr="00B45AF4">
        <w:rPr>
          <w:rFonts w:ascii="Sylfaen" w:hAnsi="Sylfaen"/>
          <w:spacing w:val="-1"/>
          <w:sz w:val="24"/>
          <w:szCs w:val="24"/>
        </w:rPr>
        <w:t>r</w:t>
      </w:r>
      <w:r w:rsidRPr="00B45AF4">
        <w:rPr>
          <w:rFonts w:ascii="Sylfaen" w:hAnsi="Sylfaen"/>
          <w:sz w:val="24"/>
          <w:szCs w:val="24"/>
        </w:rPr>
        <w:t xml:space="preserve">ial </w:t>
      </w:r>
      <w:r w:rsidRPr="00B45AF4">
        <w:rPr>
          <w:rFonts w:ascii="Sylfaen" w:hAnsi="Sylfaen"/>
          <w:spacing w:val="1"/>
          <w:sz w:val="24"/>
          <w:szCs w:val="24"/>
        </w:rPr>
        <w:t>a</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a</w:t>
      </w:r>
      <w:r w:rsidRPr="00B45AF4">
        <w:rPr>
          <w:rFonts w:ascii="Sylfaen" w:hAnsi="Sylfaen"/>
          <w:spacing w:val="-1"/>
          <w:sz w:val="24"/>
          <w:szCs w:val="24"/>
        </w:rPr>
        <w:t xml:space="preserve"> </w:t>
      </w:r>
      <w:r w:rsidRPr="00B45AF4">
        <w:rPr>
          <w:rFonts w:ascii="Sylfaen" w:hAnsi="Sylfaen"/>
          <w:sz w:val="24"/>
          <w:szCs w:val="24"/>
        </w:rPr>
        <w:t>of its i</w:t>
      </w:r>
      <w:r w:rsidRPr="00B45AF4">
        <w:rPr>
          <w:rFonts w:ascii="Sylfaen" w:hAnsi="Sylfaen"/>
          <w:spacing w:val="1"/>
          <w:sz w:val="24"/>
          <w:szCs w:val="24"/>
        </w:rPr>
        <w:t>m</w:t>
      </w:r>
      <w:r w:rsidRPr="00B45AF4">
        <w:rPr>
          <w:rFonts w:ascii="Sylfaen" w:hAnsi="Sylfaen"/>
          <w:sz w:val="24"/>
          <w:szCs w:val="24"/>
        </w:rPr>
        <w:t>plem</w:t>
      </w:r>
      <w:r w:rsidRPr="00B45AF4">
        <w:rPr>
          <w:rFonts w:ascii="Sylfaen" w:hAnsi="Sylfaen"/>
          <w:spacing w:val="-1"/>
          <w:sz w:val="24"/>
          <w:szCs w:val="24"/>
        </w:rPr>
        <w:t>e</w:t>
      </w:r>
      <w:r w:rsidRPr="00B45AF4">
        <w:rPr>
          <w:rFonts w:ascii="Sylfaen" w:hAnsi="Sylfaen"/>
          <w:sz w:val="24"/>
          <w:szCs w:val="24"/>
        </w:rPr>
        <w:t>ntation, and the</w:t>
      </w:r>
      <w:r w:rsidRPr="00B45AF4">
        <w:rPr>
          <w:rFonts w:ascii="Sylfaen" w:hAnsi="Sylfaen"/>
          <w:spacing w:val="-1"/>
          <w:sz w:val="24"/>
          <w:szCs w:val="24"/>
        </w:rPr>
        <w:t xml:space="preserve"> </w:t>
      </w:r>
      <w:r w:rsidRPr="00B45AF4">
        <w:rPr>
          <w:rFonts w:ascii="Sylfaen" w:hAnsi="Sylfaen"/>
          <w:sz w:val="24"/>
          <w:szCs w:val="24"/>
        </w:rPr>
        <w:t>pro</w:t>
      </w:r>
      <w:r w:rsidRPr="00B45AF4">
        <w:rPr>
          <w:rFonts w:ascii="Sylfaen" w:hAnsi="Sylfaen"/>
          <w:spacing w:val="-1"/>
          <w:sz w:val="24"/>
          <w:szCs w:val="24"/>
        </w:rPr>
        <w:t>pe</w:t>
      </w:r>
      <w:r w:rsidRPr="00B45AF4">
        <w:rPr>
          <w:rFonts w:ascii="Sylfaen" w:hAnsi="Sylfaen"/>
          <w:sz w:val="24"/>
          <w:szCs w:val="24"/>
        </w:rPr>
        <w:t>r</w:t>
      </w:r>
      <w:r w:rsidRPr="00B45AF4">
        <w:rPr>
          <w:rFonts w:ascii="Sylfaen" w:hAnsi="Sylfaen"/>
          <w:spacing w:val="4"/>
          <w:sz w:val="24"/>
          <w:szCs w:val="24"/>
        </w:rPr>
        <w:t>t</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that m</w:t>
      </w:r>
      <w:r w:rsidRPr="00B45AF4">
        <w:rPr>
          <w:rFonts w:ascii="Sylfaen" w:hAnsi="Sylfaen"/>
          <w:spacing w:val="4"/>
          <w:sz w:val="24"/>
          <w:szCs w:val="24"/>
        </w:rPr>
        <w:t>a</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be</w:t>
      </w:r>
      <w:r w:rsidRPr="00B45AF4">
        <w:rPr>
          <w:rFonts w:ascii="Sylfaen" w:hAnsi="Sylfaen"/>
          <w:spacing w:val="-1"/>
          <w:sz w:val="24"/>
          <w:szCs w:val="24"/>
        </w:rPr>
        <w:t xml:space="preserve"> </w:t>
      </w:r>
      <w:r w:rsidRPr="00B45AF4">
        <w:rPr>
          <w:rFonts w:ascii="Sylfaen" w:hAnsi="Sylfaen"/>
          <w:sz w:val="24"/>
          <w:szCs w:val="24"/>
        </w:rPr>
        <w:t>sub</w:t>
      </w:r>
      <w:r w:rsidRPr="00B45AF4">
        <w:rPr>
          <w:rFonts w:ascii="Sylfaen" w:hAnsi="Sylfaen"/>
          <w:spacing w:val="3"/>
          <w:sz w:val="24"/>
          <w:szCs w:val="24"/>
        </w:rPr>
        <w:t>j</w:t>
      </w:r>
      <w:r w:rsidRPr="00B45AF4">
        <w:rPr>
          <w:rFonts w:ascii="Sylfaen" w:hAnsi="Sylfaen"/>
          <w:spacing w:val="-1"/>
          <w:sz w:val="24"/>
          <w:szCs w:val="24"/>
        </w:rPr>
        <w:t>ec</w:t>
      </w:r>
      <w:r w:rsidRPr="00B45AF4">
        <w:rPr>
          <w:rFonts w:ascii="Sylfaen" w:hAnsi="Sylfaen"/>
          <w:sz w:val="24"/>
          <w:szCs w:val="24"/>
        </w:rPr>
        <w:t xml:space="preserve">t </w:t>
      </w:r>
      <w:r w:rsidRPr="00B45AF4">
        <w:rPr>
          <w:rFonts w:ascii="Sylfaen" w:hAnsi="Sylfaen"/>
          <w:spacing w:val="1"/>
          <w:sz w:val="24"/>
          <w:szCs w:val="24"/>
        </w:rPr>
        <w:t>t</w:t>
      </w:r>
      <w:r w:rsidRPr="00B45AF4">
        <w:rPr>
          <w:rFonts w:ascii="Sylfaen" w:hAnsi="Sylfaen"/>
          <w:sz w:val="24"/>
          <w:szCs w:val="24"/>
        </w:rPr>
        <w:t xml:space="preserve">o </w:t>
      </w:r>
      <w:r w:rsidRPr="00B45AF4">
        <w:rPr>
          <w:rFonts w:ascii="Sylfaen" w:hAnsi="Sylfaen"/>
          <w:spacing w:val="-1"/>
          <w:sz w:val="24"/>
          <w:szCs w:val="24"/>
        </w:rPr>
        <w:t>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p>
    <w:p w14:paraId="582F7FE1" w14:textId="77777777" w:rsidR="00863506" w:rsidRPr="00B45AF4" w:rsidRDefault="001B4369" w:rsidP="004C6F0A">
      <w:pPr>
        <w:jc w:val="both"/>
        <w:rPr>
          <w:rFonts w:ascii="Sylfaen" w:hAnsi="Sylfaen"/>
          <w:sz w:val="24"/>
          <w:szCs w:val="24"/>
        </w:rPr>
      </w:pPr>
      <w:r w:rsidRPr="00B45AF4">
        <w:rPr>
          <w:rFonts w:ascii="Sylfaen" w:hAnsi="Sylfaen"/>
          <w:sz w:val="24"/>
          <w:szCs w:val="24"/>
        </w:rPr>
        <w:t>Ev</w:t>
      </w:r>
      <w:r w:rsidRPr="00B45AF4">
        <w:rPr>
          <w:rFonts w:ascii="Sylfaen" w:hAnsi="Sylfaen"/>
          <w:spacing w:val="-1"/>
          <w:sz w:val="24"/>
          <w:szCs w:val="24"/>
        </w:rPr>
        <w:t>e</w:t>
      </w:r>
      <w:r w:rsidRPr="00B45AF4">
        <w:rPr>
          <w:rFonts w:ascii="Sylfaen" w:hAnsi="Sylfaen"/>
          <w:spacing w:val="4"/>
          <w:sz w:val="24"/>
          <w:szCs w:val="24"/>
        </w:rPr>
        <w:t>r</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pro</w:t>
      </w:r>
      <w:r w:rsidRPr="00B45AF4">
        <w:rPr>
          <w:rFonts w:ascii="Sylfaen" w:hAnsi="Sylfaen"/>
          <w:spacing w:val="-1"/>
          <w:sz w:val="24"/>
          <w:szCs w:val="24"/>
        </w:rPr>
        <w:t>p</w:t>
      </w:r>
      <w:r w:rsidRPr="00B45AF4">
        <w:rPr>
          <w:rFonts w:ascii="Sylfaen" w:hAnsi="Sylfaen"/>
          <w:sz w:val="24"/>
          <w:szCs w:val="24"/>
        </w:rPr>
        <w:t>r</w:t>
      </w:r>
      <w:r w:rsidRPr="00B45AF4">
        <w:rPr>
          <w:rFonts w:ascii="Sylfaen" w:hAnsi="Sylfaen"/>
          <w:spacing w:val="2"/>
          <w:sz w:val="24"/>
          <w:szCs w:val="24"/>
        </w:rPr>
        <w:t>i</w:t>
      </w:r>
      <w:r w:rsidRPr="00B45AF4">
        <w:rPr>
          <w:rFonts w:ascii="Sylfaen" w:hAnsi="Sylfaen"/>
          <w:spacing w:val="-1"/>
          <w:sz w:val="24"/>
          <w:szCs w:val="24"/>
        </w:rPr>
        <w:t>e</w:t>
      </w:r>
      <w:r w:rsidRPr="00B45AF4">
        <w:rPr>
          <w:rFonts w:ascii="Sylfaen" w:hAnsi="Sylfaen"/>
          <w:sz w:val="24"/>
          <w:szCs w:val="24"/>
        </w:rPr>
        <w:t>tor indi</w:t>
      </w:r>
      <w:r w:rsidRPr="00B45AF4">
        <w:rPr>
          <w:rFonts w:ascii="Sylfaen" w:hAnsi="Sylfaen"/>
          <w:spacing w:val="-1"/>
          <w:sz w:val="24"/>
          <w:szCs w:val="24"/>
        </w:rPr>
        <w:t>ca</w:t>
      </w:r>
      <w:r w:rsidRPr="00B45AF4">
        <w:rPr>
          <w:rFonts w:ascii="Sylfaen" w:hAnsi="Sylfaen"/>
          <w:sz w:val="24"/>
          <w:szCs w:val="24"/>
        </w:rPr>
        <w:t>t</w:t>
      </w:r>
      <w:r w:rsidRPr="00B45AF4">
        <w:rPr>
          <w:rFonts w:ascii="Sylfaen" w:hAnsi="Sylfaen"/>
          <w:spacing w:val="2"/>
          <w:sz w:val="24"/>
          <w:szCs w:val="24"/>
        </w:rPr>
        <w:t>e</w:t>
      </w:r>
      <w:r w:rsidRPr="00B45AF4">
        <w:rPr>
          <w:rFonts w:ascii="Sylfaen" w:hAnsi="Sylfaen"/>
          <w:sz w:val="24"/>
          <w:szCs w:val="24"/>
        </w:rPr>
        <w:t xml:space="preserve">d in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f</w:t>
      </w:r>
      <w:r w:rsidRPr="00B45AF4">
        <w:rPr>
          <w:rFonts w:ascii="Sylfaen" w:hAnsi="Sylfaen"/>
          <w:sz w:val="24"/>
          <w:szCs w:val="24"/>
        </w:rPr>
        <w:t>irst pa</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pacing w:val="-2"/>
          <w:sz w:val="24"/>
          <w:szCs w:val="24"/>
        </w:rPr>
        <w:t>g</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 xml:space="preserve">ph </w:t>
      </w:r>
      <w:r w:rsidRPr="00B45AF4">
        <w:rPr>
          <w:rFonts w:ascii="Sylfaen" w:hAnsi="Sylfaen"/>
          <w:spacing w:val="2"/>
          <w:sz w:val="24"/>
          <w:szCs w:val="24"/>
        </w:rPr>
        <w:t>s</w:t>
      </w:r>
      <w:r w:rsidRPr="00B45AF4">
        <w:rPr>
          <w:rFonts w:ascii="Sylfaen" w:hAnsi="Sylfaen"/>
          <w:sz w:val="24"/>
          <w:szCs w:val="24"/>
        </w:rPr>
        <w:t>h</w:t>
      </w:r>
      <w:r w:rsidRPr="00B45AF4">
        <w:rPr>
          <w:rFonts w:ascii="Sylfaen" w:hAnsi="Sylfaen"/>
          <w:spacing w:val="-1"/>
          <w:sz w:val="24"/>
          <w:szCs w:val="24"/>
        </w:rPr>
        <w:t>a</w:t>
      </w:r>
      <w:r w:rsidRPr="00B45AF4">
        <w:rPr>
          <w:rFonts w:ascii="Sylfaen" w:hAnsi="Sylfaen"/>
          <w:sz w:val="24"/>
          <w:szCs w:val="24"/>
        </w:rPr>
        <w:t>ll</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lso be info</w:t>
      </w:r>
      <w:r w:rsidRPr="00B45AF4">
        <w:rPr>
          <w:rFonts w:ascii="Sylfaen" w:hAnsi="Sylfaen"/>
          <w:spacing w:val="-1"/>
          <w:sz w:val="24"/>
          <w:szCs w:val="24"/>
        </w:rPr>
        <w:t>r</w:t>
      </w:r>
      <w:r w:rsidRPr="00B45AF4">
        <w:rPr>
          <w:rFonts w:ascii="Sylfaen" w:hAnsi="Sylfaen"/>
          <w:spacing w:val="4"/>
          <w:sz w:val="24"/>
          <w:szCs w:val="24"/>
        </w:rPr>
        <w:t>m</w:t>
      </w:r>
      <w:r w:rsidRPr="00B45AF4">
        <w:rPr>
          <w:rFonts w:ascii="Sylfaen" w:hAnsi="Sylfaen"/>
          <w:spacing w:val="-1"/>
          <w:sz w:val="24"/>
          <w:szCs w:val="24"/>
        </w:rPr>
        <w:t>e</w:t>
      </w:r>
      <w:r w:rsidRPr="00B45AF4">
        <w:rPr>
          <w:rFonts w:ascii="Sylfaen" w:hAnsi="Sylfaen"/>
          <w:sz w:val="24"/>
          <w:szCs w:val="24"/>
        </w:rPr>
        <w:t xml:space="preserve">d </w:t>
      </w:r>
      <w:r w:rsidRPr="00B45AF4">
        <w:rPr>
          <w:rFonts w:ascii="Sylfaen" w:hAnsi="Sylfaen"/>
          <w:spacing w:val="-1"/>
          <w:sz w:val="24"/>
          <w:szCs w:val="24"/>
        </w:rPr>
        <w:t>a</w:t>
      </w:r>
      <w:r w:rsidRPr="00B45AF4">
        <w:rPr>
          <w:rFonts w:ascii="Sylfaen" w:hAnsi="Sylfaen"/>
          <w:sz w:val="24"/>
          <w:szCs w:val="24"/>
        </w:rPr>
        <w:t>b</w:t>
      </w:r>
      <w:r w:rsidRPr="00B45AF4">
        <w:rPr>
          <w:rFonts w:ascii="Sylfaen" w:hAnsi="Sylfaen"/>
          <w:spacing w:val="2"/>
          <w:sz w:val="24"/>
          <w:szCs w:val="24"/>
        </w:rPr>
        <w:t>o</w:t>
      </w:r>
      <w:r w:rsidRPr="00B45AF4">
        <w:rPr>
          <w:rFonts w:ascii="Sylfaen" w:hAnsi="Sylfaen"/>
          <w:sz w:val="24"/>
          <w:szCs w:val="24"/>
        </w:rPr>
        <w:t xml:space="preserve">ut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w:t>
      </w:r>
      <w:r w:rsidRPr="00B45AF4">
        <w:rPr>
          <w:rFonts w:ascii="Sylfaen" w:hAnsi="Sylfaen"/>
          <w:sz w:val="24"/>
          <w:szCs w:val="24"/>
        </w:rPr>
        <w:t>d</w:t>
      </w:r>
      <w:r w:rsidRPr="00B45AF4">
        <w:rPr>
          <w:rFonts w:ascii="Sylfaen" w:hAnsi="Sylfaen"/>
          <w:spacing w:val="-1"/>
          <w:sz w:val="24"/>
          <w:szCs w:val="24"/>
        </w:rPr>
        <w:t>a</w:t>
      </w:r>
      <w:r w:rsidRPr="00B45AF4">
        <w:rPr>
          <w:rFonts w:ascii="Sylfaen" w:hAnsi="Sylfaen"/>
          <w:sz w:val="24"/>
          <w:szCs w:val="24"/>
        </w:rPr>
        <w:t xml:space="preserve">te </w:t>
      </w:r>
      <w:r w:rsidRPr="00B45AF4">
        <w:rPr>
          <w:rFonts w:ascii="Sylfaen" w:hAnsi="Sylfaen"/>
          <w:spacing w:val="-1"/>
          <w:sz w:val="24"/>
          <w:szCs w:val="24"/>
        </w:rPr>
        <w:t>w</w:t>
      </w:r>
      <w:r w:rsidRPr="00B45AF4">
        <w:rPr>
          <w:rFonts w:ascii="Sylfaen" w:hAnsi="Sylfaen"/>
          <w:sz w:val="24"/>
          <w:szCs w:val="24"/>
        </w:rPr>
        <w:t>h</w:t>
      </w:r>
      <w:r w:rsidRPr="00B45AF4">
        <w:rPr>
          <w:rFonts w:ascii="Sylfaen" w:hAnsi="Sylfaen"/>
          <w:spacing w:val="-1"/>
          <w:sz w:val="24"/>
          <w:szCs w:val="24"/>
        </w:rPr>
        <w:t>e</w:t>
      </w:r>
      <w:r w:rsidRPr="00B45AF4">
        <w:rPr>
          <w:rFonts w:ascii="Sylfaen" w:hAnsi="Sylfaen"/>
          <w:sz w:val="24"/>
          <w:szCs w:val="24"/>
        </w:rPr>
        <w:t xml:space="preserve">n the </w:t>
      </w:r>
      <w:r w:rsidRPr="00B45AF4">
        <w:rPr>
          <w:rFonts w:ascii="Sylfaen" w:hAnsi="Sylfaen"/>
          <w:spacing w:val="-1"/>
          <w:sz w:val="24"/>
          <w:szCs w:val="24"/>
        </w:rPr>
        <w:t>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h</w:t>
      </w:r>
      <w:r w:rsidRPr="00B45AF4">
        <w:rPr>
          <w:rFonts w:ascii="Sylfaen" w:hAnsi="Sylfaen"/>
          <w:spacing w:val="-1"/>
          <w:sz w:val="24"/>
          <w:szCs w:val="24"/>
        </w:rPr>
        <w:t>a</w:t>
      </w:r>
      <w:r w:rsidRPr="00B45AF4">
        <w:rPr>
          <w:rFonts w:ascii="Sylfaen" w:hAnsi="Sylfaen"/>
          <w:sz w:val="24"/>
          <w:szCs w:val="24"/>
        </w:rPr>
        <w:t>s be</w:t>
      </w:r>
      <w:r w:rsidRPr="00B45AF4">
        <w:rPr>
          <w:rFonts w:ascii="Sylfaen" w:hAnsi="Sylfaen"/>
          <w:spacing w:val="-2"/>
          <w:sz w:val="24"/>
          <w:szCs w:val="24"/>
        </w:rPr>
        <w:t>e</w:t>
      </w:r>
      <w:r w:rsidRPr="00B45AF4">
        <w:rPr>
          <w:rFonts w:ascii="Sylfaen" w:hAnsi="Sylfaen"/>
          <w:sz w:val="24"/>
          <w:szCs w:val="24"/>
        </w:rPr>
        <w:t>n lo</w:t>
      </w:r>
      <w:r w:rsidRPr="00B45AF4">
        <w:rPr>
          <w:rFonts w:ascii="Sylfaen" w:hAnsi="Sylfaen"/>
          <w:spacing w:val="3"/>
          <w:sz w:val="24"/>
          <w:szCs w:val="24"/>
        </w:rPr>
        <w:t>d</w:t>
      </w:r>
      <w:r w:rsidRPr="00B45AF4">
        <w:rPr>
          <w:rFonts w:ascii="Sylfaen" w:hAnsi="Sylfaen"/>
          <w:sz w:val="24"/>
          <w:szCs w:val="24"/>
        </w:rPr>
        <w:t>g</w:t>
      </w:r>
      <w:r w:rsidRPr="00B45AF4">
        <w:rPr>
          <w:rFonts w:ascii="Sylfaen" w:hAnsi="Sylfaen"/>
          <w:spacing w:val="-1"/>
          <w:sz w:val="24"/>
          <w:szCs w:val="24"/>
        </w:rPr>
        <w:t>e</w:t>
      </w:r>
      <w:r w:rsidRPr="00B45AF4">
        <w:rPr>
          <w:rFonts w:ascii="Sylfaen" w:hAnsi="Sylfaen"/>
          <w:sz w:val="24"/>
          <w:szCs w:val="24"/>
        </w:rPr>
        <w:t xml:space="preserve">d with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c</w:t>
      </w:r>
      <w:r w:rsidRPr="00B45AF4">
        <w:rPr>
          <w:rFonts w:ascii="Sylfaen" w:hAnsi="Sylfaen"/>
          <w:sz w:val="24"/>
          <w:szCs w:val="24"/>
        </w:rPr>
        <w:t xml:space="preserve">ourt </w:t>
      </w:r>
      <w:r w:rsidRPr="00B45AF4">
        <w:rPr>
          <w:rFonts w:ascii="Sylfaen" w:hAnsi="Sylfaen"/>
          <w:spacing w:val="-1"/>
          <w:sz w:val="24"/>
          <w:szCs w:val="24"/>
        </w:rPr>
        <w:t>a</w:t>
      </w:r>
      <w:r w:rsidRPr="00B45AF4">
        <w:rPr>
          <w:rFonts w:ascii="Sylfaen" w:hAnsi="Sylfaen"/>
          <w:sz w:val="24"/>
          <w:szCs w:val="24"/>
        </w:rPr>
        <w:t>nd the</w:t>
      </w:r>
      <w:r w:rsidRPr="00B45AF4">
        <w:rPr>
          <w:rFonts w:ascii="Sylfaen" w:hAnsi="Sylfaen"/>
          <w:spacing w:val="2"/>
          <w:sz w:val="24"/>
          <w:szCs w:val="24"/>
        </w:rPr>
        <w:t xml:space="preserve"> </w:t>
      </w:r>
      <w:r w:rsidRPr="00B45AF4">
        <w:rPr>
          <w:rFonts w:ascii="Sylfaen" w:hAnsi="Sylfaen"/>
          <w:sz w:val="24"/>
          <w:szCs w:val="24"/>
        </w:rPr>
        <w:t>s</w:t>
      </w:r>
      <w:r w:rsidRPr="00B45AF4">
        <w:rPr>
          <w:rFonts w:ascii="Sylfaen" w:hAnsi="Sylfaen"/>
          <w:spacing w:val="-1"/>
          <w:sz w:val="24"/>
          <w:szCs w:val="24"/>
        </w:rPr>
        <w:t>c</w:t>
      </w:r>
      <w:r w:rsidRPr="00B45AF4">
        <w:rPr>
          <w:rFonts w:ascii="Sylfaen" w:hAnsi="Sylfaen"/>
          <w:sz w:val="24"/>
          <w:szCs w:val="24"/>
        </w:rPr>
        <w:t>h</w:t>
      </w:r>
      <w:r w:rsidRPr="00B45AF4">
        <w:rPr>
          <w:rFonts w:ascii="Sylfaen" w:hAnsi="Sylfaen"/>
          <w:spacing w:val="-1"/>
          <w:sz w:val="24"/>
          <w:szCs w:val="24"/>
        </w:rPr>
        <w:t>e</w:t>
      </w:r>
      <w:r w:rsidRPr="00B45AF4">
        <w:rPr>
          <w:rFonts w:ascii="Sylfaen" w:hAnsi="Sylfaen"/>
          <w:sz w:val="24"/>
          <w:szCs w:val="24"/>
        </w:rPr>
        <w:t>duled d</w:t>
      </w:r>
      <w:r w:rsidRPr="00B45AF4">
        <w:rPr>
          <w:rFonts w:ascii="Sylfaen" w:hAnsi="Sylfaen"/>
          <w:spacing w:val="-1"/>
          <w:sz w:val="24"/>
          <w:szCs w:val="24"/>
        </w:rPr>
        <w:t>a</w:t>
      </w:r>
      <w:r w:rsidRPr="00B45AF4">
        <w:rPr>
          <w:rFonts w:ascii="Sylfaen" w:hAnsi="Sylfaen"/>
          <w:sz w:val="24"/>
          <w:szCs w:val="24"/>
        </w:rPr>
        <w:t xml:space="preserve">te </w:t>
      </w:r>
      <w:r w:rsidRPr="00B45AF4">
        <w:rPr>
          <w:rFonts w:ascii="Sylfaen" w:hAnsi="Sylfaen"/>
          <w:spacing w:val="2"/>
          <w:sz w:val="24"/>
          <w:szCs w:val="24"/>
        </w:rPr>
        <w:t>o</w:t>
      </w:r>
      <w:r w:rsidRPr="00B45AF4">
        <w:rPr>
          <w:rFonts w:ascii="Sylfaen" w:hAnsi="Sylfaen"/>
          <w:sz w:val="24"/>
          <w:szCs w:val="24"/>
        </w:rPr>
        <w:t>f he</w:t>
      </w:r>
      <w:r w:rsidRPr="00B45AF4">
        <w:rPr>
          <w:rFonts w:ascii="Sylfaen" w:hAnsi="Sylfaen"/>
          <w:spacing w:val="-1"/>
          <w:sz w:val="24"/>
          <w:szCs w:val="24"/>
        </w:rPr>
        <w:t>a</w:t>
      </w:r>
      <w:r w:rsidRPr="00B45AF4">
        <w:rPr>
          <w:rFonts w:ascii="Sylfaen" w:hAnsi="Sylfaen"/>
          <w:sz w:val="24"/>
          <w:szCs w:val="24"/>
        </w:rPr>
        <w:t>ri</w:t>
      </w:r>
      <w:r w:rsidRPr="00B45AF4">
        <w:rPr>
          <w:rFonts w:ascii="Sylfaen" w:hAnsi="Sylfaen"/>
          <w:spacing w:val="2"/>
          <w:sz w:val="24"/>
          <w:szCs w:val="24"/>
        </w:rPr>
        <w:t>n</w:t>
      </w:r>
      <w:r w:rsidRPr="00B45AF4">
        <w:rPr>
          <w:rFonts w:ascii="Sylfaen" w:hAnsi="Sylfaen"/>
          <w:sz w:val="24"/>
          <w:szCs w:val="24"/>
        </w:rPr>
        <w:t>g</w:t>
      </w:r>
      <w:r w:rsidRPr="00B45AF4">
        <w:rPr>
          <w:rFonts w:ascii="Sylfaen" w:hAnsi="Sylfaen"/>
          <w:spacing w:val="-2"/>
          <w:sz w:val="24"/>
          <w:szCs w:val="24"/>
        </w:rPr>
        <w:t xml:space="preserve"> </w:t>
      </w:r>
      <w:r w:rsidRPr="00B45AF4">
        <w:rPr>
          <w:rFonts w:ascii="Sylfaen" w:hAnsi="Sylfaen"/>
          <w:sz w:val="24"/>
          <w:szCs w:val="24"/>
        </w:rPr>
        <w:t>the</w:t>
      </w:r>
      <w:r w:rsidRPr="00B45AF4">
        <w:rPr>
          <w:rFonts w:ascii="Sylfaen" w:hAnsi="Sylfaen"/>
          <w:spacing w:val="2"/>
          <w:sz w:val="24"/>
          <w:szCs w:val="24"/>
        </w:rPr>
        <w:t xml:space="preserve"> </w:t>
      </w:r>
      <w:r w:rsidRPr="00B45AF4">
        <w:rPr>
          <w:rFonts w:ascii="Sylfaen" w:hAnsi="Sylfaen"/>
          <w:spacing w:val="-1"/>
          <w:sz w:val="24"/>
          <w:szCs w:val="24"/>
        </w:rPr>
        <w:t>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 xml:space="preserve">on </w:t>
      </w:r>
      <w:r w:rsidRPr="00B45AF4">
        <w:rPr>
          <w:rFonts w:ascii="Sylfaen" w:hAnsi="Sylfaen"/>
          <w:spacing w:val="5"/>
          <w:sz w:val="24"/>
          <w:szCs w:val="24"/>
        </w:rPr>
        <w:t>b</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 xml:space="preserve">the </w:t>
      </w:r>
      <w:r w:rsidRPr="00B45AF4">
        <w:rPr>
          <w:rFonts w:ascii="Sylfaen" w:hAnsi="Sylfaen"/>
          <w:spacing w:val="-1"/>
          <w:sz w:val="24"/>
          <w:szCs w:val="24"/>
        </w:rPr>
        <w:t>c</w:t>
      </w:r>
      <w:r w:rsidRPr="00B45AF4">
        <w:rPr>
          <w:rFonts w:ascii="Sylfaen" w:hAnsi="Sylfaen"/>
          <w:sz w:val="24"/>
          <w:szCs w:val="24"/>
        </w:rPr>
        <w:t>ourt.</w:t>
      </w:r>
    </w:p>
    <w:p w14:paraId="3149C1B1" w14:textId="77777777" w:rsidR="00863506" w:rsidRPr="00B45AF4" w:rsidRDefault="00863506" w:rsidP="004C6F0A">
      <w:pPr>
        <w:spacing w:before="14" w:line="260" w:lineRule="exact"/>
        <w:jc w:val="both"/>
        <w:rPr>
          <w:rFonts w:ascii="Sylfaen" w:hAnsi="Sylfaen"/>
          <w:sz w:val="26"/>
          <w:szCs w:val="26"/>
        </w:rPr>
      </w:pPr>
    </w:p>
    <w:p w14:paraId="75986CCD" w14:textId="77777777" w:rsidR="00863506" w:rsidRPr="00B45AF4" w:rsidRDefault="001B4369" w:rsidP="004C6F0A">
      <w:pPr>
        <w:jc w:val="both"/>
        <w:rPr>
          <w:rFonts w:ascii="Sylfaen" w:hAnsi="Sylfaen"/>
          <w:sz w:val="24"/>
          <w:szCs w:val="24"/>
        </w:rPr>
      </w:pPr>
      <w:r w:rsidRPr="00B45AF4">
        <w:rPr>
          <w:rFonts w:ascii="Sylfaen" w:hAnsi="Sylfaen"/>
          <w:sz w:val="24"/>
          <w:szCs w:val="24"/>
        </w:rPr>
        <w:t>Distri</w:t>
      </w:r>
      <w:r w:rsidRPr="00B45AF4">
        <w:rPr>
          <w:rFonts w:ascii="Sylfaen" w:hAnsi="Sylfaen"/>
          <w:spacing w:val="-1"/>
          <w:sz w:val="24"/>
          <w:szCs w:val="24"/>
        </w:rPr>
        <w:t>c</w:t>
      </w:r>
      <w:r w:rsidRPr="00B45AF4">
        <w:rPr>
          <w:rFonts w:ascii="Sylfaen" w:hAnsi="Sylfaen"/>
          <w:sz w:val="24"/>
          <w:szCs w:val="24"/>
        </w:rPr>
        <w:t>t (town)</w:t>
      </w:r>
      <w:r w:rsidRPr="00B45AF4">
        <w:rPr>
          <w:rFonts w:ascii="Sylfaen" w:hAnsi="Sylfaen"/>
          <w:spacing w:val="-1"/>
          <w:sz w:val="24"/>
          <w:szCs w:val="24"/>
        </w:rPr>
        <w:t xml:space="preserve"> c</w:t>
      </w:r>
      <w:r w:rsidRPr="00B45AF4">
        <w:rPr>
          <w:rFonts w:ascii="Sylfaen" w:hAnsi="Sylfaen"/>
          <w:sz w:val="24"/>
          <w:szCs w:val="24"/>
        </w:rPr>
        <w:t xml:space="preserve">ourts </w:t>
      </w:r>
      <w:r w:rsidRPr="00B45AF4">
        <w:rPr>
          <w:rFonts w:ascii="Sylfaen" w:hAnsi="Sylfaen"/>
          <w:spacing w:val="1"/>
          <w:sz w:val="24"/>
          <w:szCs w:val="24"/>
        </w:rPr>
        <w:t>a</w:t>
      </w:r>
      <w:r w:rsidRPr="00B45AF4">
        <w:rPr>
          <w:rFonts w:ascii="Sylfaen" w:hAnsi="Sylfaen"/>
          <w:sz w:val="24"/>
          <w:szCs w:val="24"/>
        </w:rPr>
        <w:t xml:space="preserve">re </w:t>
      </w:r>
      <w:r w:rsidRPr="00B45AF4">
        <w:rPr>
          <w:rFonts w:ascii="Sylfaen" w:hAnsi="Sylfaen"/>
          <w:spacing w:val="-1"/>
          <w:sz w:val="24"/>
          <w:szCs w:val="24"/>
        </w:rPr>
        <w:t>e</w:t>
      </w:r>
      <w:r w:rsidRPr="00B45AF4">
        <w:rPr>
          <w:rFonts w:ascii="Sylfaen" w:hAnsi="Sylfaen"/>
          <w:sz w:val="24"/>
          <w:szCs w:val="24"/>
        </w:rPr>
        <w:t>mpow</w:t>
      </w:r>
      <w:r w:rsidRPr="00B45AF4">
        <w:rPr>
          <w:rFonts w:ascii="Sylfaen" w:hAnsi="Sylfaen"/>
          <w:spacing w:val="-1"/>
          <w:sz w:val="24"/>
          <w:szCs w:val="24"/>
        </w:rPr>
        <w:t>e</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 xml:space="preserve">d to </w:t>
      </w:r>
      <w:r w:rsidRPr="00B45AF4">
        <w:rPr>
          <w:rFonts w:ascii="Sylfaen" w:hAnsi="Sylfaen"/>
          <w:spacing w:val="3"/>
          <w:sz w:val="24"/>
          <w:szCs w:val="24"/>
        </w:rPr>
        <w:t>d</w:t>
      </w:r>
      <w:r w:rsidRPr="00B45AF4">
        <w:rPr>
          <w:rFonts w:ascii="Sylfaen" w:hAnsi="Sylfaen"/>
          <w:spacing w:val="-1"/>
          <w:sz w:val="24"/>
          <w:szCs w:val="24"/>
        </w:rPr>
        <w:t>ec</w:t>
      </w:r>
      <w:r w:rsidRPr="00B45AF4">
        <w:rPr>
          <w:rFonts w:ascii="Sylfaen" w:hAnsi="Sylfaen"/>
          <w:sz w:val="24"/>
          <w:szCs w:val="24"/>
        </w:rPr>
        <w:t>ide on</w:t>
      </w:r>
      <w:r w:rsidRPr="00B45AF4">
        <w:rPr>
          <w:rFonts w:ascii="Sylfaen" w:hAnsi="Sylfaen"/>
          <w:spacing w:val="2"/>
          <w:sz w:val="24"/>
          <w:szCs w:val="24"/>
        </w:rPr>
        <w:t xml:space="preserve"> </w:t>
      </w:r>
      <w:r w:rsidRPr="00B45AF4">
        <w:rPr>
          <w:rFonts w:ascii="Sylfaen" w:hAnsi="Sylfaen"/>
          <w:spacing w:val="-2"/>
          <w:sz w:val="24"/>
          <w:szCs w:val="24"/>
        </w:rPr>
        <w:t>g</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z w:val="24"/>
          <w:szCs w:val="24"/>
        </w:rPr>
        <w:t>ng</w:t>
      </w:r>
      <w:r w:rsidRPr="00B45AF4">
        <w:rPr>
          <w:rFonts w:ascii="Sylfaen" w:hAnsi="Sylfaen"/>
          <w:spacing w:val="-2"/>
          <w:sz w:val="24"/>
          <w:szCs w:val="24"/>
        </w:rPr>
        <w:t xml:space="preserve"> </w:t>
      </w:r>
      <w:r w:rsidRPr="00B45AF4">
        <w:rPr>
          <w:rFonts w:ascii="Sylfaen" w:hAnsi="Sylfaen"/>
          <w:sz w:val="24"/>
          <w:szCs w:val="24"/>
        </w:rPr>
        <w:t>the R</w:t>
      </w:r>
      <w:r w:rsidRPr="00B45AF4">
        <w:rPr>
          <w:rFonts w:ascii="Sylfaen" w:hAnsi="Sylfaen"/>
          <w:spacing w:val="3"/>
          <w:sz w:val="24"/>
          <w:szCs w:val="24"/>
        </w:rPr>
        <w:t>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w:t>
      </w:r>
    </w:p>
    <w:p w14:paraId="7392FBF1" w14:textId="77777777" w:rsidR="00863506" w:rsidRPr="00B45AF4" w:rsidRDefault="001B4369" w:rsidP="004C6F0A">
      <w:pPr>
        <w:jc w:val="both"/>
        <w:rPr>
          <w:rFonts w:ascii="Sylfaen" w:hAnsi="Sylfaen"/>
          <w:sz w:val="24"/>
          <w:szCs w:val="24"/>
        </w:rPr>
      </w:pPr>
      <w:r w:rsidRPr="00B45AF4">
        <w:rPr>
          <w:rFonts w:ascii="Sylfaen" w:hAnsi="Sylfaen"/>
          <w:sz w:val="24"/>
          <w:szCs w:val="24"/>
        </w:rPr>
        <w:t>A p</w:t>
      </w:r>
      <w:r w:rsidRPr="00B45AF4">
        <w:rPr>
          <w:rFonts w:ascii="Sylfaen" w:hAnsi="Sylfaen"/>
          <w:spacing w:val="-1"/>
          <w:sz w:val="24"/>
          <w:szCs w:val="24"/>
        </w:rPr>
        <w:t>e</w:t>
      </w:r>
      <w:r w:rsidRPr="00B45AF4">
        <w:rPr>
          <w:rFonts w:ascii="Sylfaen" w:hAnsi="Sylfaen"/>
          <w:sz w:val="24"/>
          <w:szCs w:val="24"/>
        </w:rPr>
        <w:t>rson s</w:t>
      </w:r>
      <w:r w:rsidRPr="00B45AF4">
        <w:rPr>
          <w:rFonts w:ascii="Sylfaen" w:hAnsi="Sylfaen"/>
          <w:spacing w:val="1"/>
          <w:sz w:val="24"/>
          <w:szCs w:val="24"/>
        </w:rPr>
        <w:t>e</w:t>
      </w:r>
      <w:r w:rsidRPr="00B45AF4">
        <w:rPr>
          <w:rFonts w:ascii="Sylfaen" w:hAnsi="Sylfaen"/>
          <w:spacing w:val="-1"/>
          <w:sz w:val="24"/>
          <w:szCs w:val="24"/>
        </w:rPr>
        <w:t>e</w:t>
      </w:r>
      <w:r w:rsidRPr="00B45AF4">
        <w:rPr>
          <w:rFonts w:ascii="Sylfaen" w:hAnsi="Sylfaen"/>
          <w:sz w:val="24"/>
          <w:szCs w:val="24"/>
        </w:rPr>
        <w:t>king</w:t>
      </w:r>
      <w:r w:rsidRPr="00B45AF4">
        <w:rPr>
          <w:rFonts w:ascii="Sylfaen" w:hAnsi="Sylfaen"/>
          <w:spacing w:val="-2"/>
          <w:sz w:val="24"/>
          <w:szCs w:val="24"/>
        </w:rPr>
        <w:t xml:space="preserve"> </w:t>
      </w:r>
      <w:r w:rsidRPr="00B45AF4">
        <w:rPr>
          <w:rFonts w:ascii="Sylfaen" w:hAnsi="Sylfaen"/>
          <w:sz w:val="24"/>
          <w:szCs w:val="24"/>
        </w:rPr>
        <w:t>t</w:t>
      </w:r>
      <w:r w:rsidRPr="00B45AF4">
        <w:rPr>
          <w:rFonts w:ascii="Sylfaen" w:hAnsi="Sylfaen"/>
          <w:spacing w:val="3"/>
          <w:sz w:val="24"/>
          <w:szCs w:val="24"/>
        </w:rPr>
        <w:t>h</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Ri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4"/>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sh</w:t>
      </w:r>
      <w:r w:rsidRPr="00B45AF4">
        <w:rPr>
          <w:rFonts w:ascii="Sylfaen" w:hAnsi="Sylfaen"/>
          <w:spacing w:val="-1"/>
          <w:sz w:val="24"/>
          <w:szCs w:val="24"/>
        </w:rPr>
        <w:t>a</w:t>
      </w:r>
      <w:r w:rsidRPr="00B45AF4">
        <w:rPr>
          <w:rFonts w:ascii="Sylfaen" w:hAnsi="Sylfaen"/>
          <w:sz w:val="24"/>
          <w:szCs w:val="24"/>
        </w:rPr>
        <w:t>ll</w:t>
      </w:r>
      <w:r w:rsidRPr="00B45AF4">
        <w:rPr>
          <w:rFonts w:ascii="Sylfaen" w:hAnsi="Sylfaen"/>
          <w:spacing w:val="1"/>
          <w:sz w:val="24"/>
          <w:szCs w:val="24"/>
        </w:rPr>
        <w:t xml:space="preserve"> </w:t>
      </w:r>
      <w:r w:rsidRPr="00B45AF4">
        <w:rPr>
          <w:rFonts w:ascii="Sylfaen" w:hAnsi="Sylfaen"/>
          <w:spacing w:val="-1"/>
          <w:sz w:val="24"/>
          <w:szCs w:val="24"/>
        </w:rPr>
        <w:t>a</w:t>
      </w:r>
      <w:r w:rsidRPr="00B45AF4">
        <w:rPr>
          <w:rFonts w:ascii="Sylfaen" w:hAnsi="Sylfaen"/>
          <w:sz w:val="24"/>
          <w:szCs w:val="24"/>
        </w:rPr>
        <w:t>pp</w:t>
      </w:r>
      <w:r w:rsidRPr="00B45AF4">
        <w:rPr>
          <w:rFonts w:ascii="Sylfaen" w:hAnsi="Sylfaen"/>
          <w:spacing w:val="3"/>
          <w:sz w:val="24"/>
          <w:szCs w:val="24"/>
        </w:rPr>
        <w:t>l</w:t>
      </w:r>
      <w:r w:rsidRPr="00B45AF4">
        <w:rPr>
          <w:rFonts w:ascii="Sylfaen" w:hAnsi="Sylfaen"/>
          <w:sz w:val="24"/>
          <w:szCs w:val="24"/>
        </w:rPr>
        <w:t>y</w:t>
      </w:r>
      <w:r w:rsidRPr="00B45AF4">
        <w:rPr>
          <w:rFonts w:ascii="Sylfaen" w:hAnsi="Sylfaen"/>
          <w:spacing w:val="-5"/>
          <w:sz w:val="24"/>
          <w:szCs w:val="24"/>
        </w:rPr>
        <w:t xml:space="preserve"> </w:t>
      </w:r>
      <w:r w:rsidRPr="00B45AF4">
        <w:rPr>
          <w:rFonts w:ascii="Sylfaen" w:hAnsi="Sylfaen"/>
          <w:sz w:val="24"/>
          <w:szCs w:val="24"/>
        </w:rPr>
        <w:t>to a distri</w:t>
      </w:r>
      <w:r w:rsidRPr="00B45AF4">
        <w:rPr>
          <w:rFonts w:ascii="Sylfaen" w:hAnsi="Sylfaen"/>
          <w:spacing w:val="-1"/>
          <w:sz w:val="24"/>
          <w:szCs w:val="24"/>
        </w:rPr>
        <w:t>c</w:t>
      </w:r>
      <w:r w:rsidRPr="00B45AF4">
        <w:rPr>
          <w:rFonts w:ascii="Sylfaen" w:hAnsi="Sylfaen"/>
          <w:sz w:val="24"/>
          <w:szCs w:val="24"/>
        </w:rPr>
        <w:t>t (tow</w:t>
      </w:r>
      <w:r w:rsidRPr="00B45AF4">
        <w:rPr>
          <w:rFonts w:ascii="Sylfaen" w:hAnsi="Sylfaen"/>
          <w:spacing w:val="2"/>
          <w:sz w:val="24"/>
          <w:szCs w:val="24"/>
        </w:rPr>
        <w:t>n</w:t>
      </w:r>
      <w:r w:rsidRPr="00B45AF4">
        <w:rPr>
          <w:rFonts w:ascii="Sylfaen" w:hAnsi="Sylfaen"/>
          <w:sz w:val="24"/>
          <w:szCs w:val="24"/>
        </w:rPr>
        <w:t xml:space="preserve">) </w:t>
      </w:r>
      <w:r w:rsidRPr="00B45AF4">
        <w:rPr>
          <w:rFonts w:ascii="Sylfaen" w:hAnsi="Sylfaen"/>
          <w:spacing w:val="-2"/>
          <w:sz w:val="24"/>
          <w:szCs w:val="24"/>
        </w:rPr>
        <w:t>c</w:t>
      </w:r>
      <w:r w:rsidRPr="00B45AF4">
        <w:rPr>
          <w:rFonts w:ascii="Sylfaen" w:hAnsi="Sylfaen"/>
          <w:sz w:val="24"/>
          <w:szCs w:val="24"/>
        </w:rPr>
        <w:t xml:space="preserve">ourt </w:t>
      </w:r>
      <w:r w:rsidRPr="00B45AF4">
        <w:rPr>
          <w:rFonts w:ascii="Sylfaen" w:hAnsi="Sylfaen"/>
          <w:spacing w:val="-1"/>
          <w:sz w:val="24"/>
          <w:szCs w:val="24"/>
        </w:rPr>
        <w:t>w</w:t>
      </w:r>
      <w:r w:rsidRPr="00B45AF4">
        <w:rPr>
          <w:rFonts w:ascii="Sylfaen" w:hAnsi="Sylfaen"/>
          <w:sz w:val="24"/>
          <w:szCs w:val="24"/>
        </w:rPr>
        <w:t>i</w:t>
      </w:r>
      <w:r w:rsidRPr="00B45AF4">
        <w:rPr>
          <w:rFonts w:ascii="Sylfaen" w:hAnsi="Sylfaen"/>
          <w:spacing w:val="1"/>
          <w:sz w:val="24"/>
          <w:szCs w:val="24"/>
        </w:rPr>
        <w:t>t</w:t>
      </w:r>
      <w:r w:rsidRPr="00B45AF4">
        <w:rPr>
          <w:rFonts w:ascii="Sylfaen" w:hAnsi="Sylfaen"/>
          <w:sz w:val="24"/>
          <w:szCs w:val="24"/>
        </w:rPr>
        <w:t xml:space="preserve">h </w:t>
      </w:r>
      <w:r w:rsidRPr="00B45AF4">
        <w:rPr>
          <w:rFonts w:ascii="Sylfaen" w:hAnsi="Sylfaen"/>
          <w:spacing w:val="-1"/>
          <w:sz w:val="24"/>
          <w:szCs w:val="24"/>
        </w:rPr>
        <w:t>a</w:t>
      </w:r>
      <w:r w:rsidRPr="00B45AF4">
        <w:rPr>
          <w:rFonts w:ascii="Sylfaen" w:hAnsi="Sylfaen"/>
          <w:sz w:val="24"/>
          <w:szCs w:val="24"/>
        </w:rPr>
        <w:t xml:space="preserve">n </w:t>
      </w:r>
      <w:r w:rsidRPr="00B45AF4">
        <w:rPr>
          <w:rFonts w:ascii="Sylfaen" w:hAnsi="Sylfaen"/>
          <w:spacing w:val="-1"/>
          <w:sz w:val="24"/>
          <w:szCs w:val="24"/>
        </w:rPr>
        <w:t>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f</w:t>
      </w:r>
      <w:r w:rsidRPr="00B45AF4">
        <w:rPr>
          <w:rFonts w:ascii="Sylfaen" w:hAnsi="Sylfaen"/>
          <w:spacing w:val="-1"/>
          <w:sz w:val="24"/>
          <w:szCs w:val="24"/>
        </w:rPr>
        <w:t>o</w:t>
      </w:r>
      <w:r w:rsidRPr="00B45AF4">
        <w:rPr>
          <w:rFonts w:ascii="Sylfaen" w:hAnsi="Sylfaen"/>
          <w:sz w:val="24"/>
          <w:szCs w:val="24"/>
        </w:rPr>
        <w:t>r</w:t>
      </w:r>
      <w:r w:rsidRPr="00B45AF4">
        <w:rPr>
          <w:rFonts w:ascii="Sylfaen" w:hAnsi="Sylfaen"/>
          <w:spacing w:val="1"/>
          <w:sz w:val="24"/>
          <w:szCs w:val="24"/>
        </w:rPr>
        <w:t xml:space="preserve"> </w:t>
      </w:r>
      <w:r w:rsidRPr="00B45AF4">
        <w:rPr>
          <w:rFonts w:ascii="Sylfaen" w:hAnsi="Sylfaen"/>
          <w:spacing w:val="-2"/>
          <w:sz w:val="24"/>
          <w:szCs w:val="24"/>
        </w:rPr>
        <w:t>g</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nt</w:t>
      </w:r>
      <w:r w:rsidRPr="00B45AF4">
        <w:rPr>
          <w:rFonts w:ascii="Sylfaen" w:hAnsi="Sylfaen"/>
          <w:spacing w:val="1"/>
          <w:sz w:val="24"/>
          <w:szCs w:val="24"/>
        </w:rPr>
        <w:t>i</w:t>
      </w:r>
      <w:r w:rsidRPr="00B45AF4">
        <w:rPr>
          <w:rFonts w:ascii="Sylfaen" w:hAnsi="Sylfaen"/>
          <w:sz w:val="24"/>
          <w:szCs w:val="24"/>
        </w:rPr>
        <w:t>ng</w:t>
      </w:r>
      <w:r w:rsidRPr="00B45AF4">
        <w:rPr>
          <w:rFonts w:ascii="Sylfaen" w:hAnsi="Sylfaen"/>
          <w:spacing w:val="-2"/>
          <w:sz w:val="24"/>
          <w:szCs w:val="24"/>
        </w:rPr>
        <w:t xml:space="preserve"> </w:t>
      </w:r>
      <w:r w:rsidRPr="00B45AF4">
        <w:rPr>
          <w:rFonts w:ascii="Sylfaen" w:hAnsi="Sylfaen"/>
          <w:spacing w:val="3"/>
          <w:sz w:val="24"/>
          <w:szCs w:val="24"/>
        </w:rPr>
        <w:t>t</w:t>
      </w:r>
      <w:r w:rsidRPr="00B45AF4">
        <w:rPr>
          <w:rFonts w:ascii="Sylfaen" w:hAnsi="Sylfaen"/>
          <w:sz w:val="24"/>
          <w:szCs w:val="24"/>
        </w:rPr>
        <w:t>he</w:t>
      </w:r>
      <w:r w:rsidRPr="00B45AF4">
        <w:rPr>
          <w:rFonts w:ascii="Sylfaen" w:hAnsi="Sylfaen"/>
          <w:spacing w:val="-1"/>
          <w:sz w:val="24"/>
          <w:szCs w:val="24"/>
        </w:rPr>
        <w:t xml:space="preserve"> </w:t>
      </w:r>
      <w:r w:rsidRPr="00B45AF4">
        <w:rPr>
          <w:rFonts w:ascii="Sylfaen" w:hAnsi="Sylfaen"/>
          <w:sz w:val="24"/>
          <w:szCs w:val="24"/>
        </w:rPr>
        <w:t>Ri</w:t>
      </w:r>
      <w:r w:rsidRPr="00B45AF4">
        <w:rPr>
          <w:rFonts w:ascii="Sylfaen" w:hAnsi="Sylfaen"/>
          <w:spacing w:val="-2"/>
          <w:sz w:val="24"/>
          <w:szCs w:val="24"/>
        </w:rPr>
        <w:t>g</w:t>
      </w:r>
      <w:r w:rsidRPr="00B45AF4">
        <w:rPr>
          <w:rFonts w:ascii="Sylfaen" w:hAnsi="Sylfaen"/>
          <w:sz w:val="24"/>
          <w:szCs w:val="24"/>
        </w:rPr>
        <w:t xml:space="preserve">ht </w:t>
      </w:r>
      <w:r w:rsidRPr="00B45AF4">
        <w:rPr>
          <w:rFonts w:ascii="Sylfaen" w:hAnsi="Sylfaen"/>
          <w:spacing w:val="1"/>
          <w:sz w:val="24"/>
          <w:szCs w:val="24"/>
        </w:rPr>
        <w:t>t</w:t>
      </w:r>
      <w:r w:rsidRPr="00B45AF4">
        <w:rPr>
          <w:rFonts w:ascii="Sylfaen" w:hAnsi="Sylfaen"/>
          <w:sz w:val="24"/>
          <w:szCs w:val="24"/>
        </w:rPr>
        <w:t>o E</w:t>
      </w:r>
      <w:r w:rsidRPr="00B45AF4">
        <w:rPr>
          <w:rFonts w:ascii="Sylfaen" w:hAnsi="Sylfaen"/>
          <w:spacing w:val="2"/>
          <w:sz w:val="24"/>
          <w:szCs w:val="24"/>
        </w:rPr>
        <w:t>x</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z w:val="24"/>
          <w:szCs w:val="24"/>
        </w:rPr>
        <w:t>opri</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The</w:t>
      </w:r>
      <w:r w:rsidRPr="00B45AF4">
        <w:rPr>
          <w:rFonts w:ascii="Sylfaen" w:hAnsi="Sylfaen"/>
          <w:spacing w:val="-1"/>
          <w:sz w:val="24"/>
          <w:szCs w:val="24"/>
        </w:rPr>
        <w:t xml:space="preserve"> 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sh</w:t>
      </w:r>
      <w:r w:rsidRPr="00B45AF4">
        <w:rPr>
          <w:rFonts w:ascii="Sylfaen" w:hAnsi="Sylfaen"/>
          <w:spacing w:val="-1"/>
          <w:sz w:val="24"/>
          <w:szCs w:val="24"/>
        </w:rPr>
        <w:t>a</w:t>
      </w:r>
      <w:r w:rsidRPr="00B45AF4">
        <w:rPr>
          <w:rFonts w:ascii="Sylfaen" w:hAnsi="Sylfaen"/>
          <w:sz w:val="24"/>
          <w:szCs w:val="24"/>
        </w:rPr>
        <w:t>ll</w:t>
      </w:r>
      <w:r w:rsidRPr="00B45AF4">
        <w:rPr>
          <w:rFonts w:ascii="Sylfaen" w:hAnsi="Sylfaen"/>
          <w:spacing w:val="1"/>
          <w:sz w:val="24"/>
          <w:szCs w:val="24"/>
        </w:rPr>
        <w:t xml:space="preserve"> </w:t>
      </w:r>
      <w:r w:rsidRPr="00B45AF4">
        <w:rPr>
          <w:rFonts w:ascii="Sylfaen" w:hAnsi="Sylfaen"/>
          <w:sz w:val="24"/>
          <w:szCs w:val="24"/>
        </w:rPr>
        <w:t>include</w:t>
      </w:r>
    </w:p>
    <w:p w14:paraId="68D835F9" w14:textId="77777777" w:rsidR="00863506" w:rsidRPr="00B45AF4" w:rsidRDefault="001B4369" w:rsidP="004C6F0A">
      <w:pPr>
        <w:jc w:val="both"/>
        <w:rPr>
          <w:rFonts w:ascii="Sylfaen" w:hAnsi="Sylfaen"/>
          <w:sz w:val="24"/>
          <w:szCs w:val="24"/>
        </w:rPr>
      </w:pPr>
      <w:r w:rsidRPr="00B45AF4">
        <w:rPr>
          <w:rFonts w:ascii="Sylfaen" w:hAnsi="Sylfaen"/>
          <w:sz w:val="24"/>
          <w:szCs w:val="24"/>
        </w:rPr>
        <w:t>(</w:t>
      </w:r>
      <w:r w:rsidRPr="00B45AF4">
        <w:rPr>
          <w:rFonts w:ascii="Sylfaen" w:hAnsi="Sylfaen"/>
          <w:spacing w:val="-2"/>
          <w:sz w:val="24"/>
          <w:szCs w:val="24"/>
        </w:rPr>
        <w:t>a</w:t>
      </w:r>
      <w:r w:rsidRPr="00B45AF4">
        <w:rPr>
          <w:rFonts w:ascii="Sylfaen" w:hAnsi="Sylfaen"/>
          <w:sz w:val="24"/>
          <w:szCs w:val="24"/>
        </w:rPr>
        <w:t xml:space="preserve">)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w:t>
      </w:r>
      <w:r w:rsidRPr="00B45AF4">
        <w:rPr>
          <w:rFonts w:ascii="Sylfaen" w:hAnsi="Sylfaen"/>
          <w:spacing w:val="2"/>
          <w:sz w:val="24"/>
          <w:szCs w:val="24"/>
        </w:rPr>
        <w:t>n</w:t>
      </w:r>
      <w:r w:rsidRPr="00B45AF4">
        <w:rPr>
          <w:rFonts w:ascii="Sylfaen" w:hAnsi="Sylfaen"/>
          <w:spacing w:val="-1"/>
          <w:sz w:val="24"/>
          <w:szCs w:val="24"/>
        </w:rPr>
        <w:t>a</w:t>
      </w:r>
      <w:r w:rsidRPr="00B45AF4">
        <w:rPr>
          <w:rFonts w:ascii="Sylfaen" w:hAnsi="Sylfaen"/>
          <w:sz w:val="24"/>
          <w:szCs w:val="24"/>
        </w:rPr>
        <w:t>me of</w:t>
      </w:r>
      <w:r w:rsidRPr="00B45AF4">
        <w:rPr>
          <w:rFonts w:ascii="Sylfaen" w:hAnsi="Sylfaen"/>
          <w:spacing w:val="-1"/>
          <w:sz w:val="24"/>
          <w:szCs w:val="24"/>
        </w:rPr>
        <w:t xml:space="preserve"> </w:t>
      </w:r>
      <w:r w:rsidRPr="00B45AF4">
        <w:rPr>
          <w:rFonts w:ascii="Sylfaen" w:hAnsi="Sylfaen"/>
          <w:sz w:val="24"/>
          <w:szCs w:val="24"/>
        </w:rPr>
        <w:t>t</w:t>
      </w:r>
      <w:r w:rsidRPr="00B45AF4">
        <w:rPr>
          <w:rFonts w:ascii="Sylfaen" w:hAnsi="Sylfaen"/>
          <w:spacing w:val="3"/>
          <w:sz w:val="24"/>
          <w:szCs w:val="24"/>
        </w:rPr>
        <w:t>h</w:t>
      </w:r>
      <w:r w:rsidRPr="00B45AF4">
        <w:rPr>
          <w:rFonts w:ascii="Sylfaen" w:hAnsi="Sylfaen"/>
          <w:sz w:val="24"/>
          <w:szCs w:val="24"/>
        </w:rPr>
        <w:t>e</w:t>
      </w:r>
      <w:r w:rsidRPr="00B45AF4">
        <w:rPr>
          <w:rFonts w:ascii="Sylfaen" w:hAnsi="Sylfaen"/>
          <w:spacing w:val="-1"/>
          <w:sz w:val="24"/>
          <w:szCs w:val="24"/>
        </w:rPr>
        <w:t xml:space="preserve"> </w:t>
      </w:r>
      <w:r w:rsidRPr="00B45AF4">
        <w:rPr>
          <w:rFonts w:ascii="Sylfaen" w:hAnsi="Sylfaen"/>
          <w:sz w:val="24"/>
          <w:szCs w:val="24"/>
        </w:rPr>
        <w:t>dis</w:t>
      </w:r>
      <w:r w:rsidRPr="00B45AF4">
        <w:rPr>
          <w:rFonts w:ascii="Sylfaen" w:hAnsi="Sylfaen"/>
          <w:spacing w:val="1"/>
          <w:sz w:val="24"/>
          <w:szCs w:val="24"/>
        </w:rPr>
        <w:t>t</w:t>
      </w:r>
      <w:r w:rsidRPr="00B45AF4">
        <w:rPr>
          <w:rFonts w:ascii="Sylfaen" w:hAnsi="Sylfaen"/>
          <w:sz w:val="24"/>
          <w:szCs w:val="24"/>
        </w:rPr>
        <w:t>ri</w:t>
      </w:r>
      <w:r w:rsidRPr="00B45AF4">
        <w:rPr>
          <w:rFonts w:ascii="Sylfaen" w:hAnsi="Sylfaen"/>
          <w:spacing w:val="-1"/>
          <w:sz w:val="24"/>
          <w:szCs w:val="24"/>
        </w:rPr>
        <w:t>c</w:t>
      </w:r>
      <w:r w:rsidRPr="00B45AF4">
        <w:rPr>
          <w:rFonts w:ascii="Sylfaen" w:hAnsi="Sylfaen"/>
          <w:sz w:val="24"/>
          <w:szCs w:val="24"/>
        </w:rPr>
        <w:t>t (town)</w:t>
      </w:r>
      <w:r w:rsidRPr="00B45AF4">
        <w:rPr>
          <w:rFonts w:ascii="Sylfaen" w:hAnsi="Sylfaen"/>
          <w:spacing w:val="-1"/>
          <w:sz w:val="24"/>
          <w:szCs w:val="24"/>
        </w:rPr>
        <w:t xml:space="preserve"> c</w:t>
      </w:r>
      <w:r w:rsidRPr="00B45AF4">
        <w:rPr>
          <w:rFonts w:ascii="Sylfaen" w:hAnsi="Sylfaen"/>
          <w:sz w:val="24"/>
          <w:szCs w:val="24"/>
        </w:rPr>
        <w:t>ourt;</w:t>
      </w:r>
    </w:p>
    <w:p w14:paraId="499B812D" w14:textId="77777777" w:rsidR="00863506" w:rsidRPr="00B45AF4" w:rsidRDefault="001B4369" w:rsidP="004C6F0A">
      <w:pPr>
        <w:jc w:val="both"/>
        <w:rPr>
          <w:rFonts w:ascii="Sylfaen" w:hAnsi="Sylfaen"/>
          <w:sz w:val="24"/>
          <w:szCs w:val="24"/>
        </w:rPr>
      </w:pPr>
      <w:r w:rsidRPr="00B45AF4">
        <w:rPr>
          <w:rFonts w:ascii="Sylfaen" w:hAnsi="Sylfaen"/>
          <w:sz w:val="24"/>
          <w:szCs w:val="24"/>
        </w:rPr>
        <w:t>(b)</w:t>
      </w:r>
      <w:r w:rsidRPr="00B45AF4">
        <w:rPr>
          <w:rFonts w:ascii="Sylfaen" w:hAnsi="Sylfaen"/>
          <w:spacing w:val="-1"/>
          <w:sz w:val="24"/>
          <w:szCs w:val="24"/>
        </w:rPr>
        <w:t xml:space="preserve"> </w:t>
      </w:r>
      <w:r w:rsidRPr="00B45AF4">
        <w:rPr>
          <w:rFonts w:ascii="Sylfaen" w:hAnsi="Sylfaen"/>
          <w:sz w:val="24"/>
          <w:szCs w:val="24"/>
        </w:rPr>
        <w:t>The</w:t>
      </w:r>
      <w:r w:rsidRPr="00B45AF4">
        <w:rPr>
          <w:rFonts w:ascii="Sylfaen" w:hAnsi="Sylfaen"/>
          <w:spacing w:val="-1"/>
          <w:sz w:val="24"/>
          <w:szCs w:val="24"/>
        </w:rPr>
        <w:t xml:space="preserve"> </w:t>
      </w:r>
      <w:r w:rsidRPr="00B45AF4">
        <w:rPr>
          <w:rFonts w:ascii="Sylfaen" w:hAnsi="Sylfaen"/>
          <w:sz w:val="24"/>
          <w:szCs w:val="24"/>
        </w:rPr>
        <w:t>n</w:t>
      </w:r>
      <w:r w:rsidRPr="00B45AF4">
        <w:rPr>
          <w:rFonts w:ascii="Sylfaen" w:hAnsi="Sylfaen"/>
          <w:spacing w:val="-1"/>
          <w:sz w:val="24"/>
          <w:szCs w:val="24"/>
        </w:rPr>
        <w:t>a</w:t>
      </w:r>
      <w:r w:rsidRPr="00B45AF4">
        <w:rPr>
          <w:rFonts w:ascii="Sylfaen" w:hAnsi="Sylfaen"/>
          <w:spacing w:val="3"/>
          <w:sz w:val="24"/>
          <w:szCs w:val="24"/>
        </w:rPr>
        <w:t>m</w:t>
      </w:r>
      <w:r w:rsidRPr="00B45AF4">
        <w:rPr>
          <w:rFonts w:ascii="Sylfaen" w:hAnsi="Sylfaen"/>
          <w:sz w:val="24"/>
          <w:szCs w:val="24"/>
        </w:rPr>
        <w:t>e</w:t>
      </w:r>
      <w:r w:rsidRPr="00B45AF4">
        <w:rPr>
          <w:rFonts w:ascii="Sylfaen" w:hAnsi="Sylfaen"/>
          <w:spacing w:val="-1"/>
          <w:sz w:val="24"/>
          <w:szCs w:val="24"/>
        </w:rPr>
        <w:t xml:space="preserve"> a</w:t>
      </w:r>
      <w:r w:rsidRPr="00B45AF4">
        <w:rPr>
          <w:rFonts w:ascii="Sylfaen" w:hAnsi="Sylfaen"/>
          <w:sz w:val="24"/>
          <w:szCs w:val="24"/>
        </w:rPr>
        <w:t>nd the l</w:t>
      </w:r>
      <w:r w:rsidRPr="00B45AF4">
        <w:rPr>
          <w:rFonts w:ascii="Sylfaen" w:hAnsi="Sylfaen"/>
          <w:spacing w:val="1"/>
          <w:sz w:val="24"/>
          <w:szCs w:val="24"/>
        </w:rPr>
        <w:t>e</w:t>
      </w:r>
      <w:r w:rsidRPr="00B45AF4">
        <w:rPr>
          <w:rFonts w:ascii="Sylfaen" w:hAnsi="Sylfaen"/>
          <w:sz w:val="24"/>
          <w:szCs w:val="24"/>
        </w:rPr>
        <w:t>g</w:t>
      </w:r>
      <w:r w:rsidRPr="00B45AF4">
        <w:rPr>
          <w:rFonts w:ascii="Sylfaen" w:hAnsi="Sylfaen"/>
          <w:spacing w:val="-1"/>
          <w:sz w:val="24"/>
          <w:szCs w:val="24"/>
        </w:rPr>
        <w:t>a</w:t>
      </w:r>
      <w:r w:rsidRPr="00B45AF4">
        <w:rPr>
          <w:rFonts w:ascii="Sylfaen" w:hAnsi="Sylfaen"/>
          <w:sz w:val="24"/>
          <w:szCs w:val="24"/>
        </w:rPr>
        <w:t>l add</w:t>
      </w:r>
      <w:r w:rsidRPr="00B45AF4">
        <w:rPr>
          <w:rFonts w:ascii="Sylfaen" w:hAnsi="Sylfaen"/>
          <w:spacing w:val="-1"/>
          <w:sz w:val="24"/>
          <w:szCs w:val="24"/>
        </w:rPr>
        <w:t>re</w:t>
      </w:r>
      <w:r w:rsidRPr="00B45AF4">
        <w:rPr>
          <w:rFonts w:ascii="Sylfaen" w:hAnsi="Sylfaen"/>
          <w:sz w:val="24"/>
          <w:szCs w:val="24"/>
        </w:rPr>
        <w:t>ss of t</w:t>
      </w:r>
      <w:r w:rsidRPr="00B45AF4">
        <w:rPr>
          <w:rFonts w:ascii="Sylfaen" w:hAnsi="Sylfaen"/>
          <w:spacing w:val="2"/>
          <w:sz w:val="24"/>
          <w:szCs w:val="24"/>
        </w:rPr>
        <w:t>h</w:t>
      </w:r>
      <w:r w:rsidRPr="00B45AF4">
        <w:rPr>
          <w:rFonts w:ascii="Sylfaen" w:hAnsi="Sylfaen"/>
          <w:sz w:val="24"/>
          <w:szCs w:val="24"/>
        </w:rPr>
        <w:t>e</w:t>
      </w:r>
      <w:r w:rsidRPr="00B45AF4">
        <w:rPr>
          <w:rFonts w:ascii="Sylfaen" w:hAnsi="Sylfaen"/>
          <w:spacing w:val="-1"/>
          <w:sz w:val="24"/>
          <w:szCs w:val="24"/>
        </w:rPr>
        <w:t xml:space="preserve"> 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pacing w:val="2"/>
          <w:sz w:val="24"/>
          <w:szCs w:val="24"/>
        </w:rPr>
        <w:t>n</w:t>
      </w:r>
      <w:r w:rsidRPr="00B45AF4">
        <w:rPr>
          <w:rFonts w:ascii="Sylfaen" w:hAnsi="Sylfaen"/>
          <w:sz w:val="24"/>
          <w:szCs w:val="24"/>
        </w:rPr>
        <w:t>t;</w:t>
      </w:r>
    </w:p>
    <w:p w14:paraId="6DB76E84" w14:textId="77777777" w:rsidR="00863506" w:rsidRPr="00B45AF4" w:rsidRDefault="001B4369" w:rsidP="004C6F0A">
      <w:pPr>
        <w:jc w:val="both"/>
        <w:rPr>
          <w:rFonts w:ascii="Sylfaen" w:hAnsi="Sylfaen"/>
          <w:sz w:val="24"/>
          <w:szCs w:val="24"/>
        </w:rPr>
      </w:pPr>
      <w:r w:rsidRPr="00B45AF4">
        <w:rPr>
          <w:rFonts w:ascii="Sylfaen" w:hAnsi="Sylfaen"/>
          <w:sz w:val="24"/>
          <w:szCs w:val="24"/>
        </w:rPr>
        <w:t>(</w:t>
      </w:r>
      <w:r w:rsidRPr="00B45AF4">
        <w:rPr>
          <w:rFonts w:ascii="Sylfaen" w:hAnsi="Sylfaen"/>
          <w:spacing w:val="-2"/>
          <w:sz w:val="24"/>
          <w:szCs w:val="24"/>
        </w:rPr>
        <w:t>c</w:t>
      </w:r>
      <w:r w:rsidRPr="00B45AF4">
        <w:rPr>
          <w:rFonts w:ascii="Sylfaen" w:hAnsi="Sylfaen"/>
          <w:sz w:val="24"/>
          <w:szCs w:val="24"/>
        </w:rPr>
        <w:t xml:space="preserve">)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w:t>
      </w:r>
      <w:r w:rsidRPr="00B45AF4">
        <w:rPr>
          <w:rFonts w:ascii="Sylfaen" w:hAnsi="Sylfaen"/>
          <w:sz w:val="24"/>
          <w:szCs w:val="24"/>
        </w:rPr>
        <w:t>fi</w:t>
      </w:r>
      <w:r w:rsidRPr="00B45AF4">
        <w:rPr>
          <w:rFonts w:ascii="Sylfaen" w:hAnsi="Sylfaen"/>
          <w:spacing w:val="-1"/>
          <w:sz w:val="24"/>
          <w:szCs w:val="24"/>
        </w:rPr>
        <w:t>r</w:t>
      </w:r>
      <w:r w:rsidRPr="00B45AF4">
        <w:rPr>
          <w:rFonts w:ascii="Sylfaen" w:hAnsi="Sylfaen"/>
          <w:sz w:val="24"/>
          <w:szCs w:val="24"/>
        </w:rPr>
        <w:t xml:space="preserve">st </w:t>
      </w:r>
      <w:r w:rsidRPr="00B45AF4">
        <w:rPr>
          <w:rFonts w:ascii="Sylfaen" w:hAnsi="Sylfaen"/>
          <w:spacing w:val="1"/>
          <w:sz w:val="24"/>
          <w:szCs w:val="24"/>
        </w:rPr>
        <w:t>n</w:t>
      </w:r>
      <w:r w:rsidRPr="00B45AF4">
        <w:rPr>
          <w:rFonts w:ascii="Sylfaen" w:hAnsi="Sylfaen"/>
          <w:spacing w:val="-1"/>
          <w:sz w:val="24"/>
          <w:szCs w:val="24"/>
        </w:rPr>
        <w:t>a</w:t>
      </w:r>
      <w:r w:rsidRPr="00B45AF4">
        <w:rPr>
          <w:rFonts w:ascii="Sylfaen" w:hAnsi="Sylfaen"/>
          <w:sz w:val="24"/>
          <w:szCs w:val="24"/>
        </w:rPr>
        <w:t>me, the</w:t>
      </w:r>
      <w:r w:rsidRPr="00B45AF4">
        <w:rPr>
          <w:rFonts w:ascii="Sylfaen" w:hAnsi="Sylfaen"/>
          <w:spacing w:val="-1"/>
          <w:sz w:val="24"/>
          <w:szCs w:val="24"/>
        </w:rPr>
        <w:t xml:space="preserve"> </w:t>
      </w:r>
      <w:r w:rsidRPr="00B45AF4">
        <w:rPr>
          <w:rFonts w:ascii="Sylfaen" w:hAnsi="Sylfaen"/>
          <w:spacing w:val="3"/>
          <w:sz w:val="24"/>
          <w:szCs w:val="24"/>
        </w:rPr>
        <w:t>l</w:t>
      </w:r>
      <w:r w:rsidRPr="00B45AF4">
        <w:rPr>
          <w:rFonts w:ascii="Sylfaen" w:hAnsi="Sylfaen"/>
          <w:spacing w:val="1"/>
          <w:sz w:val="24"/>
          <w:szCs w:val="24"/>
        </w:rPr>
        <w:t>a</w:t>
      </w:r>
      <w:r w:rsidRPr="00B45AF4">
        <w:rPr>
          <w:rFonts w:ascii="Sylfaen" w:hAnsi="Sylfaen"/>
          <w:sz w:val="24"/>
          <w:szCs w:val="24"/>
        </w:rPr>
        <w:t>st name</w:t>
      </w:r>
      <w:r w:rsidRPr="00B45AF4">
        <w:rPr>
          <w:rFonts w:ascii="Sylfaen" w:hAnsi="Sylfaen"/>
          <w:spacing w:val="-1"/>
          <w:sz w:val="24"/>
          <w:szCs w:val="24"/>
        </w:rPr>
        <w:t xml:space="preserve"> a</w:t>
      </w:r>
      <w:r w:rsidRPr="00B45AF4">
        <w:rPr>
          <w:rFonts w:ascii="Sylfaen" w:hAnsi="Sylfaen"/>
          <w:sz w:val="24"/>
          <w:szCs w:val="24"/>
        </w:rPr>
        <w:t xml:space="preserve">nd the </w:t>
      </w:r>
      <w:r w:rsidRPr="00B45AF4">
        <w:rPr>
          <w:rFonts w:ascii="Sylfaen" w:hAnsi="Sylfaen"/>
          <w:spacing w:val="-1"/>
          <w:sz w:val="24"/>
          <w:szCs w:val="24"/>
        </w:rPr>
        <w:t>a</w:t>
      </w:r>
      <w:r w:rsidRPr="00B45AF4">
        <w:rPr>
          <w:rFonts w:ascii="Sylfaen" w:hAnsi="Sylfaen"/>
          <w:sz w:val="24"/>
          <w:szCs w:val="24"/>
        </w:rPr>
        <w:t>d</w:t>
      </w:r>
      <w:r w:rsidRPr="00B45AF4">
        <w:rPr>
          <w:rFonts w:ascii="Sylfaen" w:hAnsi="Sylfaen"/>
          <w:spacing w:val="2"/>
          <w:sz w:val="24"/>
          <w:szCs w:val="24"/>
        </w:rPr>
        <w:t>d</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ss</w:t>
      </w:r>
      <w:r w:rsidRPr="00B45AF4">
        <w:rPr>
          <w:rFonts w:ascii="Sylfaen" w:hAnsi="Sylfaen"/>
          <w:spacing w:val="3"/>
          <w:sz w:val="24"/>
          <w:szCs w:val="24"/>
        </w:rPr>
        <w:t xml:space="preserve"> </w:t>
      </w:r>
      <w:r w:rsidRPr="00B45AF4">
        <w:rPr>
          <w:rFonts w:ascii="Sylfaen" w:hAnsi="Sylfaen"/>
          <w:sz w:val="24"/>
          <w:szCs w:val="24"/>
        </w:rPr>
        <w:t>of</w:t>
      </w:r>
      <w:r w:rsidRPr="00B45AF4">
        <w:rPr>
          <w:rFonts w:ascii="Sylfaen" w:hAnsi="Sylfaen"/>
          <w:spacing w:val="-1"/>
          <w:sz w:val="24"/>
          <w:szCs w:val="24"/>
        </w:rPr>
        <w:t xml:space="preserve"> </w:t>
      </w:r>
      <w:r w:rsidRPr="00B45AF4">
        <w:rPr>
          <w:rFonts w:ascii="Sylfaen" w:hAnsi="Sylfaen"/>
          <w:sz w:val="24"/>
          <w:szCs w:val="24"/>
        </w:rPr>
        <w:t xml:space="preserve">the </w:t>
      </w:r>
      <w:r w:rsidRPr="00B45AF4">
        <w:rPr>
          <w:rFonts w:ascii="Sylfaen" w:hAnsi="Sylfaen"/>
          <w:spacing w:val="-1"/>
          <w:sz w:val="24"/>
          <w:szCs w:val="24"/>
        </w:rPr>
        <w:t>re</w:t>
      </w:r>
      <w:r w:rsidRPr="00B45AF4">
        <w:rPr>
          <w:rFonts w:ascii="Sylfaen" w:hAnsi="Sylfaen"/>
          <w:sz w:val="24"/>
          <w:szCs w:val="24"/>
        </w:rPr>
        <w:t>p</w:t>
      </w:r>
      <w:r w:rsidRPr="00B45AF4">
        <w:rPr>
          <w:rFonts w:ascii="Sylfaen" w:hAnsi="Sylfaen"/>
          <w:spacing w:val="1"/>
          <w:sz w:val="24"/>
          <w:szCs w:val="24"/>
        </w:rPr>
        <w:t>r</w:t>
      </w:r>
      <w:r w:rsidRPr="00B45AF4">
        <w:rPr>
          <w:rFonts w:ascii="Sylfaen" w:hAnsi="Sylfaen"/>
          <w:spacing w:val="-1"/>
          <w:sz w:val="24"/>
          <w:szCs w:val="24"/>
        </w:rPr>
        <w:t>e</w:t>
      </w:r>
      <w:r w:rsidRPr="00B45AF4">
        <w:rPr>
          <w:rFonts w:ascii="Sylfaen" w:hAnsi="Sylfaen"/>
          <w:sz w:val="24"/>
          <w:szCs w:val="24"/>
        </w:rPr>
        <w:t>s</w:t>
      </w:r>
      <w:r w:rsidRPr="00B45AF4">
        <w:rPr>
          <w:rFonts w:ascii="Sylfaen" w:hAnsi="Sylfaen"/>
          <w:spacing w:val="-1"/>
          <w:sz w:val="24"/>
          <w:szCs w:val="24"/>
        </w:rPr>
        <w:t>e</w:t>
      </w:r>
      <w:r w:rsidRPr="00B45AF4">
        <w:rPr>
          <w:rFonts w:ascii="Sylfaen" w:hAnsi="Sylfaen"/>
          <w:sz w:val="24"/>
          <w:szCs w:val="24"/>
        </w:rPr>
        <w:t>ntative, if</w:t>
      </w:r>
      <w:r w:rsidRPr="00B45AF4">
        <w:rPr>
          <w:rFonts w:ascii="Sylfaen" w:hAnsi="Sylfaen"/>
          <w:spacing w:val="-1"/>
          <w:sz w:val="24"/>
          <w:szCs w:val="24"/>
        </w:rPr>
        <w:t xml:space="preserve"> </w:t>
      </w:r>
      <w:r w:rsidRPr="00B45AF4">
        <w:rPr>
          <w:rFonts w:ascii="Sylfaen" w:hAnsi="Sylfaen"/>
          <w:spacing w:val="3"/>
          <w:sz w:val="24"/>
          <w:szCs w:val="24"/>
        </w:rPr>
        <w:t>t</w:t>
      </w:r>
      <w:r w:rsidRPr="00B45AF4">
        <w:rPr>
          <w:rFonts w:ascii="Sylfaen" w:hAnsi="Sylfaen"/>
          <w:sz w:val="24"/>
          <w:szCs w:val="24"/>
        </w:rPr>
        <w:t>he</w:t>
      </w:r>
      <w:r w:rsidRPr="00B45AF4">
        <w:rPr>
          <w:rFonts w:ascii="Sylfaen" w:hAnsi="Sylfaen"/>
          <w:spacing w:val="-1"/>
          <w:sz w:val="24"/>
          <w:szCs w:val="24"/>
        </w:rPr>
        <w:t xml:space="preserve"> 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on is b</w:t>
      </w:r>
      <w:r w:rsidRPr="00B45AF4">
        <w:rPr>
          <w:rFonts w:ascii="Sylfaen" w:hAnsi="Sylfaen"/>
          <w:spacing w:val="-1"/>
          <w:sz w:val="24"/>
          <w:szCs w:val="24"/>
        </w:rPr>
        <w:t>e</w:t>
      </w:r>
      <w:r w:rsidRPr="00B45AF4">
        <w:rPr>
          <w:rFonts w:ascii="Sylfaen" w:hAnsi="Sylfaen"/>
          <w:sz w:val="24"/>
          <w:szCs w:val="24"/>
        </w:rPr>
        <w:t>i</w:t>
      </w:r>
      <w:r w:rsidRPr="00B45AF4">
        <w:rPr>
          <w:rFonts w:ascii="Sylfaen" w:hAnsi="Sylfaen"/>
          <w:spacing w:val="3"/>
          <w:sz w:val="24"/>
          <w:szCs w:val="24"/>
        </w:rPr>
        <w:t>n</w:t>
      </w:r>
      <w:r w:rsidRPr="00B45AF4">
        <w:rPr>
          <w:rFonts w:ascii="Sylfaen" w:hAnsi="Sylfaen"/>
          <w:sz w:val="24"/>
          <w:szCs w:val="24"/>
        </w:rPr>
        <w:t>g lod</w:t>
      </w:r>
      <w:r w:rsidRPr="00B45AF4">
        <w:rPr>
          <w:rFonts w:ascii="Sylfaen" w:hAnsi="Sylfaen"/>
          <w:spacing w:val="-2"/>
          <w:sz w:val="24"/>
          <w:szCs w:val="24"/>
        </w:rPr>
        <w:t>g</w:t>
      </w:r>
      <w:r w:rsidRPr="00B45AF4">
        <w:rPr>
          <w:rFonts w:ascii="Sylfaen" w:hAnsi="Sylfaen"/>
          <w:spacing w:val="-1"/>
          <w:sz w:val="24"/>
          <w:szCs w:val="24"/>
        </w:rPr>
        <w:t>e</w:t>
      </w:r>
      <w:r w:rsidRPr="00B45AF4">
        <w:rPr>
          <w:rFonts w:ascii="Sylfaen" w:hAnsi="Sylfaen"/>
          <w:sz w:val="24"/>
          <w:szCs w:val="24"/>
        </w:rPr>
        <w:t xml:space="preserve">d </w:t>
      </w:r>
      <w:r w:rsidRPr="00B45AF4">
        <w:rPr>
          <w:rFonts w:ascii="Sylfaen" w:hAnsi="Sylfaen"/>
          <w:spacing w:val="5"/>
          <w:sz w:val="24"/>
          <w:szCs w:val="24"/>
        </w:rPr>
        <w:t>b</w:t>
      </w:r>
      <w:r w:rsidRPr="00B45AF4">
        <w:rPr>
          <w:rFonts w:ascii="Sylfaen" w:hAnsi="Sylfaen"/>
          <w:sz w:val="24"/>
          <w:szCs w:val="24"/>
        </w:rPr>
        <w:t>y</w:t>
      </w:r>
      <w:r w:rsidRPr="00B45AF4">
        <w:rPr>
          <w:rFonts w:ascii="Sylfaen" w:hAnsi="Sylfaen"/>
          <w:spacing w:val="-3"/>
          <w:sz w:val="24"/>
          <w:szCs w:val="24"/>
        </w:rPr>
        <w:t xml:space="preserve"> </w:t>
      </w:r>
      <w:r w:rsidRPr="00B45AF4">
        <w:rPr>
          <w:rFonts w:ascii="Sylfaen" w:hAnsi="Sylfaen"/>
          <w:sz w:val="24"/>
          <w:szCs w:val="24"/>
        </w:rPr>
        <w:t>a</w:t>
      </w:r>
      <w:r w:rsidRPr="00B45AF4">
        <w:rPr>
          <w:rFonts w:ascii="Sylfaen" w:hAnsi="Sylfaen"/>
          <w:spacing w:val="-1"/>
          <w:sz w:val="24"/>
          <w:szCs w:val="24"/>
        </w:rPr>
        <w:t xml:space="preserve"> re</w:t>
      </w:r>
      <w:r w:rsidRPr="00B45AF4">
        <w:rPr>
          <w:rFonts w:ascii="Sylfaen" w:hAnsi="Sylfaen"/>
          <w:spacing w:val="2"/>
          <w:sz w:val="24"/>
          <w:szCs w:val="24"/>
        </w:rPr>
        <w:t>p</w:t>
      </w:r>
      <w:r w:rsidRPr="00B45AF4">
        <w:rPr>
          <w:rFonts w:ascii="Sylfaen" w:hAnsi="Sylfaen"/>
          <w:sz w:val="24"/>
          <w:szCs w:val="24"/>
        </w:rPr>
        <w:t>r</w:t>
      </w:r>
      <w:r w:rsidRPr="00B45AF4">
        <w:rPr>
          <w:rFonts w:ascii="Sylfaen" w:hAnsi="Sylfaen"/>
          <w:spacing w:val="-2"/>
          <w:sz w:val="24"/>
          <w:szCs w:val="24"/>
        </w:rPr>
        <w:t>e</w:t>
      </w:r>
      <w:r w:rsidRPr="00B45AF4">
        <w:rPr>
          <w:rFonts w:ascii="Sylfaen" w:hAnsi="Sylfaen"/>
          <w:sz w:val="24"/>
          <w:szCs w:val="24"/>
        </w:rPr>
        <w:t>s</w:t>
      </w:r>
      <w:r w:rsidRPr="00B45AF4">
        <w:rPr>
          <w:rFonts w:ascii="Sylfaen" w:hAnsi="Sylfaen"/>
          <w:spacing w:val="-1"/>
          <w:sz w:val="24"/>
          <w:szCs w:val="24"/>
        </w:rPr>
        <w:t>e</w:t>
      </w:r>
      <w:r w:rsidRPr="00B45AF4">
        <w:rPr>
          <w:rFonts w:ascii="Sylfaen" w:hAnsi="Sylfaen"/>
          <w:sz w:val="24"/>
          <w:szCs w:val="24"/>
        </w:rPr>
        <w:t>ntati</w:t>
      </w:r>
      <w:r w:rsidRPr="00B45AF4">
        <w:rPr>
          <w:rFonts w:ascii="Sylfaen" w:hAnsi="Sylfaen"/>
          <w:spacing w:val="3"/>
          <w:sz w:val="24"/>
          <w:szCs w:val="24"/>
        </w:rPr>
        <w:t>v</w:t>
      </w:r>
      <w:r w:rsidRPr="00B45AF4">
        <w:rPr>
          <w:rFonts w:ascii="Sylfaen" w:hAnsi="Sylfaen"/>
          <w:spacing w:val="-1"/>
          <w:sz w:val="24"/>
          <w:szCs w:val="24"/>
        </w:rPr>
        <w:t>e</w:t>
      </w:r>
      <w:r w:rsidRPr="00B45AF4">
        <w:rPr>
          <w:rFonts w:ascii="Sylfaen" w:hAnsi="Sylfaen"/>
          <w:sz w:val="24"/>
          <w:szCs w:val="24"/>
        </w:rPr>
        <w:t>;</w:t>
      </w:r>
    </w:p>
    <w:p w14:paraId="3117AF9F" w14:textId="77777777" w:rsidR="00863506" w:rsidRPr="00B45AF4" w:rsidRDefault="001B4369" w:rsidP="004C6F0A">
      <w:pPr>
        <w:jc w:val="both"/>
        <w:rPr>
          <w:rFonts w:ascii="Sylfaen" w:hAnsi="Sylfaen"/>
          <w:sz w:val="24"/>
          <w:szCs w:val="24"/>
        </w:rPr>
      </w:pPr>
      <w:r w:rsidRPr="00B45AF4">
        <w:rPr>
          <w:rFonts w:ascii="Sylfaen" w:hAnsi="Sylfaen"/>
          <w:sz w:val="24"/>
          <w:szCs w:val="24"/>
        </w:rPr>
        <w:t>(d)</w:t>
      </w:r>
      <w:r w:rsidRPr="00B45AF4">
        <w:rPr>
          <w:rFonts w:ascii="Sylfaen" w:hAnsi="Sylfaen"/>
          <w:spacing w:val="-1"/>
          <w:sz w:val="24"/>
          <w:szCs w:val="24"/>
        </w:rPr>
        <w:t xml:space="preserve"> </w:t>
      </w:r>
      <w:r w:rsidRPr="00B45AF4">
        <w:rPr>
          <w:rFonts w:ascii="Sylfaen" w:hAnsi="Sylfaen"/>
          <w:sz w:val="24"/>
          <w:szCs w:val="24"/>
        </w:rPr>
        <w:t>The</w:t>
      </w:r>
      <w:r w:rsidRPr="00B45AF4">
        <w:rPr>
          <w:rFonts w:ascii="Sylfaen" w:hAnsi="Sylfaen"/>
          <w:spacing w:val="-1"/>
          <w:sz w:val="24"/>
          <w:szCs w:val="24"/>
        </w:rPr>
        <w:t xml:space="preserve"> a</w:t>
      </w:r>
      <w:r w:rsidRPr="00B45AF4">
        <w:rPr>
          <w:rFonts w:ascii="Sylfaen" w:hAnsi="Sylfaen"/>
          <w:sz w:val="24"/>
          <w:szCs w:val="24"/>
        </w:rPr>
        <w:t>ppl</w:t>
      </w:r>
      <w:r w:rsidRPr="00B45AF4">
        <w:rPr>
          <w:rFonts w:ascii="Sylfaen" w:hAnsi="Sylfaen"/>
          <w:spacing w:val="1"/>
          <w:sz w:val="24"/>
          <w:szCs w:val="24"/>
        </w:rPr>
        <w:t>ic</w:t>
      </w:r>
      <w:r w:rsidRPr="00B45AF4">
        <w:rPr>
          <w:rFonts w:ascii="Sylfaen" w:hAnsi="Sylfaen"/>
          <w:spacing w:val="-1"/>
          <w:sz w:val="24"/>
          <w:szCs w:val="24"/>
        </w:rPr>
        <w:t>a</w:t>
      </w:r>
      <w:r w:rsidRPr="00B45AF4">
        <w:rPr>
          <w:rFonts w:ascii="Sylfaen" w:hAnsi="Sylfaen"/>
          <w:sz w:val="24"/>
          <w:szCs w:val="24"/>
        </w:rPr>
        <w:t xml:space="preserve">nt’s </w:t>
      </w:r>
      <w:r w:rsidRPr="00B45AF4">
        <w:rPr>
          <w:rFonts w:ascii="Sylfaen" w:hAnsi="Sylfaen"/>
          <w:spacing w:val="1"/>
          <w:sz w:val="24"/>
          <w:szCs w:val="24"/>
        </w:rPr>
        <w:t>r</w:t>
      </w:r>
      <w:r w:rsidRPr="00B45AF4">
        <w:rPr>
          <w:rFonts w:ascii="Sylfaen" w:hAnsi="Sylfaen"/>
          <w:spacing w:val="-1"/>
          <w:sz w:val="24"/>
          <w:szCs w:val="24"/>
        </w:rPr>
        <w:t>e</w:t>
      </w:r>
      <w:r w:rsidRPr="00B45AF4">
        <w:rPr>
          <w:rFonts w:ascii="Sylfaen" w:hAnsi="Sylfaen"/>
          <w:sz w:val="24"/>
          <w:szCs w:val="24"/>
        </w:rPr>
        <w:t>qu</w:t>
      </w:r>
      <w:r w:rsidRPr="00B45AF4">
        <w:rPr>
          <w:rFonts w:ascii="Sylfaen" w:hAnsi="Sylfaen"/>
          <w:spacing w:val="1"/>
          <w:sz w:val="24"/>
          <w:szCs w:val="24"/>
        </w:rPr>
        <w:t>e</w:t>
      </w:r>
      <w:r w:rsidRPr="00B45AF4">
        <w:rPr>
          <w:rFonts w:ascii="Sylfaen" w:hAnsi="Sylfaen"/>
          <w:sz w:val="24"/>
          <w:szCs w:val="24"/>
        </w:rPr>
        <w:t>st;</w:t>
      </w:r>
    </w:p>
    <w:p w14:paraId="74B92F5D" w14:textId="77777777" w:rsidR="00863506" w:rsidRPr="00B45AF4" w:rsidRDefault="001B4369" w:rsidP="004C6F0A">
      <w:pPr>
        <w:jc w:val="both"/>
        <w:rPr>
          <w:rFonts w:ascii="Sylfaen" w:hAnsi="Sylfaen"/>
          <w:sz w:val="24"/>
          <w:szCs w:val="24"/>
        </w:rPr>
      </w:pPr>
      <w:r w:rsidRPr="00B45AF4">
        <w:rPr>
          <w:rFonts w:ascii="Sylfaen" w:hAnsi="Sylfaen"/>
          <w:sz w:val="24"/>
          <w:szCs w:val="24"/>
        </w:rPr>
        <w:lastRenderedPageBreak/>
        <w:t>(</w:t>
      </w:r>
      <w:r w:rsidRPr="00B45AF4">
        <w:rPr>
          <w:rFonts w:ascii="Sylfaen" w:hAnsi="Sylfaen"/>
          <w:spacing w:val="-2"/>
          <w:sz w:val="24"/>
          <w:szCs w:val="24"/>
        </w:rPr>
        <w:t>e</w:t>
      </w:r>
      <w:r w:rsidRPr="00B45AF4">
        <w:rPr>
          <w:rFonts w:ascii="Sylfaen" w:hAnsi="Sylfaen"/>
          <w:sz w:val="24"/>
          <w:szCs w:val="24"/>
        </w:rPr>
        <w:t>) Cir</w:t>
      </w:r>
      <w:r w:rsidRPr="00B45AF4">
        <w:rPr>
          <w:rFonts w:ascii="Sylfaen" w:hAnsi="Sylfaen"/>
          <w:spacing w:val="-1"/>
          <w:sz w:val="24"/>
          <w:szCs w:val="24"/>
        </w:rPr>
        <w:t>c</w:t>
      </w:r>
      <w:r w:rsidRPr="00B45AF4">
        <w:rPr>
          <w:rFonts w:ascii="Sylfaen" w:hAnsi="Sylfaen"/>
          <w:sz w:val="24"/>
          <w:szCs w:val="24"/>
        </w:rPr>
        <w:t>ums</w:t>
      </w:r>
      <w:r w:rsidRPr="00B45AF4">
        <w:rPr>
          <w:rFonts w:ascii="Sylfaen" w:hAnsi="Sylfaen"/>
          <w:spacing w:val="1"/>
          <w:sz w:val="24"/>
          <w:szCs w:val="24"/>
        </w:rPr>
        <w:t>t</w:t>
      </w:r>
      <w:r w:rsidRPr="00B45AF4">
        <w:rPr>
          <w:rFonts w:ascii="Sylfaen" w:hAnsi="Sylfaen"/>
          <w:spacing w:val="-1"/>
          <w:sz w:val="24"/>
          <w:szCs w:val="24"/>
        </w:rPr>
        <w:t>a</w:t>
      </w:r>
      <w:r w:rsidRPr="00B45AF4">
        <w:rPr>
          <w:rFonts w:ascii="Sylfaen" w:hAnsi="Sylfaen"/>
          <w:sz w:val="24"/>
          <w:szCs w:val="24"/>
        </w:rPr>
        <w:t>n</w:t>
      </w:r>
      <w:r w:rsidRPr="00B45AF4">
        <w:rPr>
          <w:rFonts w:ascii="Sylfaen" w:hAnsi="Sylfaen"/>
          <w:spacing w:val="1"/>
          <w:sz w:val="24"/>
          <w:szCs w:val="24"/>
        </w:rPr>
        <w:t>c</w:t>
      </w:r>
      <w:r w:rsidRPr="00B45AF4">
        <w:rPr>
          <w:rFonts w:ascii="Sylfaen" w:hAnsi="Sylfaen"/>
          <w:spacing w:val="-1"/>
          <w:sz w:val="24"/>
          <w:szCs w:val="24"/>
        </w:rPr>
        <w:t>e</w:t>
      </w:r>
      <w:r w:rsidRPr="00B45AF4">
        <w:rPr>
          <w:rFonts w:ascii="Sylfaen" w:hAnsi="Sylfaen"/>
          <w:sz w:val="24"/>
          <w:szCs w:val="24"/>
        </w:rPr>
        <w:t>s on w</w:t>
      </w:r>
      <w:r w:rsidRPr="00B45AF4">
        <w:rPr>
          <w:rFonts w:ascii="Sylfaen" w:hAnsi="Sylfaen"/>
          <w:spacing w:val="2"/>
          <w:sz w:val="24"/>
          <w:szCs w:val="24"/>
        </w:rPr>
        <w:t>h</w:t>
      </w:r>
      <w:r w:rsidRPr="00B45AF4">
        <w:rPr>
          <w:rFonts w:ascii="Sylfaen" w:hAnsi="Sylfaen"/>
          <w:sz w:val="24"/>
          <w:szCs w:val="24"/>
        </w:rPr>
        <w:t>ich the</w:t>
      </w:r>
      <w:r w:rsidRPr="00B45AF4">
        <w:rPr>
          <w:rFonts w:ascii="Sylfaen" w:hAnsi="Sylfaen"/>
          <w:spacing w:val="-1"/>
          <w:sz w:val="24"/>
          <w:szCs w:val="24"/>
        </w:rPr>
        <w:t xml:space="preserve"> 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z w:val="24"/>
          <w:szCs w:val="24"/>
        </w:rPr>
        <w:t>nt ba</w:t>
      </w:r>
      <w:r w:rsidRPr="00B45AF4">
        <w:rPr>
          <w:rFonts w:ascii="Sylfaen" w:hAnsi="Sylfaen"/>
          <w:spacing w:val="2"/>
          <w:sz w:val="24"/>
          <w:szCs w:val="24"/>
        </w:rPr>
        <w:t>s</w:t>
      </w:r>
      <w:r w:rsidRPr="00B45AF4">
        <w:rPr>
          <w:rFonts w:ascii="Sylfaen" w:hAnsi="Sylfaen"/>
          <w:spacing w:val="-1"/>
          <w:sz w:val="24"/>
          <w:szCs w:val="24"/>
        </w:rPr>
        <w:t>e</w:t>
      </w:r>
      <w:r w:rsidRPr="00B45AF4">
        <w:rPr>
          <w:rFonts w:ascii="Sylfaen" w:hAnsi="Sylfaen"/>
          <w:sz w:val="24"/>
          <w:szCs w:val="24"/>
        </w:rPr>
        <w:t>s his/her</w:t>
      </w:r>
      <w:r w:rsidRPr="00B45AF4">
        <w:rPr>
          <w:rFonts w:ascii="Sylfaen" w:hAnsi="Sylfaen"/>
          <w:spacing w:val="-1"/>
          <w:sz w:val="24"/>
          <w:szCs w:val="24"/>
        </w:rPr>
        <w:t xml:space="preserve"> re</w:t>
      </w:r>
      <w:r w:rsidRPr="00B45AF4">
        <w:rPr>
          <w:rFonts w:ascii="Sylfaen" w:hAnsi="Sylfaen"/>
          <w:sz w:val="24"/>
          <w:szCs w:val="24"/>
        </w:rPr>
        <w:t>qu</w:t>
      </w:r>
      <w:r w:rsidRPr="00B45AF4">
        <w:rPr>
          <w:rFonts w:ascii="Sylfaen" w:hAnsi="Sylfaen"/>
          <w:spacing w:val="-1"/>
          <w:sz w:val="24"/>
          <w:szCs w:val="24"/>
        </w:rPr>
        <w:t>e</w:t>
      </w:r>
      <w:r w:rsidRPr="00B45AF4">
        <w:rPr>
          <w:rFonts w:ascii="Sylfaen" w:hAnsi="Sylfaen"/>
          <w:sz w:val="24"/>
          <w:szCs w:val="24"/>
        </w:rPr>
        <w:t>st; (</w:t>
      </w:r>
      <w:r w:rsidRPr="00B45AF4">
        <w:rPr>
          <w:rFonts w:ascii="Sylfaen" w:hAnsi="Sylfaen"/>
          <w:spacing w:val="-1"/>
          <w:sz w:val="24"/>
          <w:szCs w:val="24"/>
        </w:rPr>
        <w:t>f</w:t>
      </w:r>
      <w:r w:rsidRPr="00B45AF4">
        <w:rPr>
          <w:rFonts w:ascii="Sylfaen" w:hAnsi="Sylfaen"/>
          <w:sz w:val="24"/>
          <w:szCs w:val="24"/>
        </w:rPr>
        <w:t xml:space="preserve">) </w:t>
      </w:r>
      <w:r w:rsidRPr="00B45AF4">
        <w:rPr>
          <w:rFonts w:ascii="Sylfaen" w:hAnsi="Sylfaen"/>
          <w:spacing w:val="-1"/>
          <w:sz w:val="24"/>
          <w:szCs w:val="24"/>
        </w:rPr>
        <w:t>E</w:t>
      </w:r>
      <w:r w:rsidRPr="00B45AF4">
        <w:rPr>
          <w:rFonts w:ascii="Sylfaen" w:hAnsi="Sylfaen"/>
          <w:sz w:val="24"/>
          <w:szCs w:val="24"/>
        </w:rPr>
        <w:t>vide</w:t>
      </w:r>
      <w:r w:rsidRPr="00B45AF4">
        <w:rPr>
          <w:rFonts w:ascii="Sylfaen" w:hAnsi="Sylfaen"/>
          <w:spacing w:val="2"/>
          <w:sz w:val="24"/>
          <w:szCs w:val="24"/>
        </w:rPr>
        <w:t>n</w:t>
      </w:r>
      <w:r w:rsidRPr="00B45AF4">
        <w:rPr>
          <w:rFonts w:ascii="Sylfaen" w:hAnsi="Sylfaen"/>
          <w:spacing w:val="-1"/>
          <w:sz w:val="24"/>
          <w:szCs w:val="24"/>
        </w:rPr>
        <w:t>c</w:t>
      </w:r>
      <w:r w:rsidRPr="00B45AF4">
        <w:rPr>
          <w:rFonts w:ascii="Sylfaen" w:hAnsi="Sylfaen"/>
          <w:sz w:val="24"/>
          <w:szCs w:val="24"/>
        </w:rPr>
        <w:t>e</w:t>
      </w:r>
      <w:r w:rsidRPr="00B45AF4">
        <w:rPr>
          <w:rFonts w:ascii="Sylfaen" w:hAnsi="Sylfaen"/>
          <w:spacing w:val="-1"/>
          <w:sz w:val="24"/>
          <w:szCs w:val="24"/>
        </w:rPr>
        <w:t xml:space="preserve"> c</w:t>
      </w:r>
      <w:r w:rsidRPr="00B45AF4">
        <w:rPr>
          <w:rFonts w:ascii="Sylfaen" w:hAnsi="Sylfaen"/>
          <w:spacing w:val="2"/>
          <w:sz w:val="24"/>
          <w:szCs w:val="24"/>
        </w:rPr>
        <w:t>o</w:t>
      </w:r>
      <w:r w:rsidRPr="00B45AF4">
        <w:rPr>
          <w:rFonts w:ascii="Sylfaen" w:hAnsi="Sylfaen"/>
          <w:sz w:val="24"/>
          <w:szCs w:val="24"/>
        </w:rPr>
        <w:t>r</w:t>
      </w:r>
      <w:r w:rsidRPr="00B45AF4">
        <w:rPr>
          <w:rFonts w:ascii="Sylfaen" w:hAnsi="Sylfaen"/>
          <w:spacing w:val="-1"/>
          <w:sz w:val="24"/>
          <w:szCs w:val="24"/>
        </w:rPr>
        <w:t>r</w:t>
      </w:r>
      <w:r w:rsidRPr="00B45AF4">
        <w:rPr>
          <w:rFonts w:ascii="Sylfaen" w:hAnsi="Sylfaen"/>
          <w:sz w:val="24"/>
          <w:szCs w:val="24"/>
        </w:rPr>
        <w:t>obo</w:t>
      </w:r>
      <w:r w:rsidRPr="00B45AF4">
        <w:rPr>
          <w:rFonts w:ascii="Sylfaen" w:hAnsi="Sylfaen"/>
          <w:spacing w:val="1"/>
          <w:sz w:val="24"/>
          <w:szCs w:val="24"/>
        </w:rPr>
        <w:t>r</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ng</w:t>
      </w:r>
      <w:r w:rsidRPr="00B45AF4">
        <w:rPr>
          <w:rFonts w:ascii="Sylfaen" w:hAnsi="Sylfaen"/>
          <w:spacing w:val="-2"/>
          <w:sz w:val="24"/>
          <w:szCs w:val="24"/>
        </w:rPr>
        <w:t xml:space="preserve"> </w:t>
      </w:r>
      <w:r w:rsidRPr="00B45AF4">
        <w:rPr>
          <w:rFonts w:ascii="Sylfaen" w:hAnsi="Sylfaen"/>
          <w:sz w:val="24"/>
          <w:szCs w:val="24"/>
        </w:rPr>
        <w:t>these</w:t>
      </w:r>
      <w:r w:rsidRPr="00B45AF4">
        <w:rPr>
          <w:rFonts w:ascii="Sylfaen" w:hAnsi="Sylfaen"/>
          <w:spacing w:val="1"/>
          <w:sz w:val="24"/>
          <w:szCs w:val="24"/>
        </w:rPr>
        <w:t xml:space="preserve"> </w:t>
      </w:r>
      <w:r w:rsidRPr="00B45AF4">
        <w:rPr>
          <w:rFonts w:ascii="Sylfaen" w:hAnsi="Sylfaen"/>
          <w:spacing w:val="-1"/>
          <w:sz w:val="24"/>
          <w:szCs w:val="24"/>
        </w:rPr>
        <w:t>c</w:t>
      </w:r>
      <w:r w:rsidRPr="00B45AF4">
        <w:rPr>
          <w:rFonts w:ascii="Sylfaen" w:hAnsi="Sylfaen"/>
          <w:sz w:val="24"/>
          <w:szCs w:val="24"/>
        </w:rPr>
        <w:t>ir</w:t>
      </w:r>
      <w:r w:rsidRPr="00B45AF4">
        <w:rPr>
          <w:rFonts w:ascii="Sylfaen" w:hAnsi="Sylfaen"/>
          <w:spacing w:val="-1"/>
          <w:sz w:val="24"/>
          <w:szCs w:val="24"/>
        </w:rPr>
        <w:t>c</w:t>
      </w:r>
      <w:r w:rsidRPr="00B45AF4">
        <w:rPr>
          <w:rFonts w:ascii="Sylfaen" w:hAnsi="Sylfaen"/>
          <w:sz w:val="24"/>
          <w:szCs w:val="24"/>
        </w:rPr>
        <w:t>ums</w:t>
      </w:r>
      <w:r w:rsidRPr="00B45AF4">
        <w:rPr>
          <w:rFonts w:ascii="Sylfaen" w:hAnsi="Sylfaen"/>
          <w:spacing w:val="1"/>
          <w:sz w:val="24"/>
          <w:szCs w:val="24"/>
        </w:rPr>
        <w:t>t</w:t>
      </w:r>
      <w:r w:rsidRPr="00B45AF4">
        <w:rPr>
          <w:rFonts w:ascii="Sylfaen" w:hAnsi="Sylfaen"/>
          <w:spacing w:val="-1"/>
          <w:sz w:val="24"/>
          <w:szCs w:val="24"/>
        </w:rPr>
        <w:t>a</w:t>
      </w:r>
      <w:r w:rsidRPr="00B45AF4">
        <w:rPr>
          <w:rFonts w:ascii="Sylfaen" w:hAnsi="Sylfaen"/>
          <w:spacing w:val="2"/>
          <w:sz w:val="24"/>
          <w:szCs w:val="24"/>
        </w:rPr>
        <w:t>n</w:t>
      </w:r>
      <w:r w:rsidRPr="00B45AF4">
        <w:rPr>
          <w:rFonts w:ascii="Sylfaen" w:hAnsi="Sylfaen"/>
          <w:spacing w:val="-1"/>
          <w:sz w:val="24"/>
          <w:szCs w:val="24"/>
        </w:rPr>
        <w:t>ce</w:t>
      </w:r>
      <w:r w:rsidRPr="00B45AF4">
        <w:rPr>
          <w:rFonts w:ascii="Sylfaen" w:hAnsi="Sylfaen"/>
          <w:spacing w:val="2"/>
          <w:sz w:val="24"/>
          <w:szCs w:val="24"/>
        </w:rPr>
        <w:t>s</w:t>
      </w:r>
      <w:r w:rsidRPr="00B45AF4">
        <w:rPr>
          <w:rFonts w:ascii="Sylfaen" w:hAnsi="Sylfaen"/>
          <w:sz w:val="24"/>
          <w:szCs w:val="24"/>
        </w:rPr>
        <w:t>;</w:t>
      </w:r>
    </w:p>
    <w:p w14:paraId="7F5B035C" w14:textId="77777777" w:rsidR="008D36B1" w:rsidRDefault="001B4369" w:rsidP="004C6F0A">
      <w:pPr>
        <w:jc w:val="both"/>
        <w:rPr>
          <w:rFonts w:ascii="Sylfaen" w:hAnsi="Sylfaen"/>
          <w:sz w:val="24"/>
          <w:szCs w:val="24"/>
        </w:rPr>
      </w:pPr>
      <w:r w:rsidRPr="00B45AF4">
        <w:rPr>
          <w:rFonts w:ascii="Sylfaen" w:hAnsi="Sylfaen"/>
          <w:sz w:val="24"/>
          <w:szCs w:val="24"/>
        </w:rPr>
        <w:t>(g)</w:t>
      </w:r>
      <w:r w:rsidRPr="00B45AF4">
        <w:rPr>
          <w:rFonts w:ascii="Sylfaen" w:hAnsi="Sylfaen"/>
          <w:spacing w:val="-1"/>
          <w:sz w:val="24"/>
          <w:szCs w:val="24"/>
        </w:rPr>
        <w:t xml:space="preserve"> </w:t>
      </w:r>
      <w:r w:rsidRPr="00B45AF4">
        <w:rPr>
          <w:rFonts w:ascii="Sylfaen" w:hAnsi="Sylfaen"/>
          <w:sz w:val="24"/>
          <w:szCs w:val="24"/>
        </w:rPr>
        <w:t>A list of do</w:t>
      </w:r>
      <w:r w:rsidRPr="00B45AF4">
        <w:rPr>
          <w:rFonts w:ascii="Sylfaen" w:hAnsi="Sylfaen"/>
          <w:spacing w:val="-1"/>
          <w:sz w:val="24"/>
          <w:szCs w:val="24"/>
        </w:rPr>
        <w:t>c</w:t>
      </w:r>
      <w:r w:rsidRPr="00B45AF4">
        <w:rPr>
          <w:rFonts w:ascii="Sylfaen" w:hAnsi="Sylfaen"/>
          <w:sz w:val="24"/>
          <w:szCs w:val="24"/>
        </w:rPr>
        <w:t xml:space="preserve">uments </w:t>
      </w:r>
      <w:r w:rsidRPr="00B45AF4">
        <w:rPr>
          <w:rFonts w:ascii="Sylfaen" w:hAnsi="Sylfaen"/>
          <w:spacing w:val="1"/>
          <w:sz w:val="24"/>
          <w:szCs w:val="24"/>
        </w:rPr>
        <w:t>a</w:t>
      </w:r>
      <w:r w:rsidRPr="00B45AF4">
        <w:rPr>
          <w:rFonts w:ascii="Sylfaen" w:hAnsi="Sylfaen"/>
          <w:sz w:val="24"/>
          <w:szCs w:val="24"/>
        </w:rPr>
        <w:t>t</w:t>
      </w:r>
      <w:r w:rsidRPr="00B45AF4">
        <w:rPr>
          <w:rFonts w:ascii="Sylfaen" w:hAnsi="Sylfaen"/>
          <w:spacing w:val="1"/>
          <w:sz w:val="24"/>
          <w:szCs w:val="24"/>
        </w:rPr>
        <w:t>t</w:t>
      </w:r>
      <w:r w:rsidRPr="00B45AF4">
        <w:rPr>
          <w:rFonts w:ascii="Sylfaen" w:hAnsi="Sylfaen"/>
          <w:spacing w:val="-1"/>
          <w:sz w:val="24"/>
          <w:szCs w:val="24"/>
        </w:rPr>
        <w:t>ac</w:t>
      </w:r>
      <w:r w:rsidRPr="00B45AF4">
        <w:rPr>
          <w:rFonts w:ascii="Sylfaen" w:hAnsi="Sylfaen"/>
          <w:sz w:val="24"/>
          <w:szCs w:val="24"/>
        </w:rPr>
        <w:t>h</w:t>
      </w:r>
      <w:r w:rsidRPr="00B45AF4">
        <w:rPr>
          <w:rFonts w:ascii="Sylfaen" w:hAnsi="Sylfaen"/>
          <w:spacing w:val="-1"/>
          <w:sz w:val="24"/>
          <w:szCs w:val="24"/>
        </w:rPr>
        <w:t>e</w:t>
      </w:r>
      <w:r w:rsidRPr="00B45AF4">
        <w:rPr>
          <w:rFonts w:ascii="Sylfaen" w:hAnsi="Sylfaen"/>
          <w:sz w:val="24"/>
          <w:szCs w:val="24"/>
        </w:rPr>
        <w:t xml:space="preserve">d to </w:t>
      </w:r>
      <w:r w:rsidRPr="00B45AF4">
        <w:rPr>
          <w:rFonts w:ascii="Sylfaen" w:hAnsi="Sylfaen"/>
          <w:spacing w:val="1"/>
          <w:sz w:val="24"/>
          <w:szCs w:val="24"/>
        </w:rPr>
        <w:t>t</w:t>
      </w:r>
      <w:r w:rsidRPr="00B45AF4">
        <w:rPr>
          <w:rFonts w:ascii="Sylfaen" w:hAnsi="Sylfaen"/>
          <w:sz w:val="24"/>
          <w:szCs w:val="24"/>
        </w:rPr>
        <w:t>he</w:t>
      </w:r>
      <w:r w:rsidRPr="00B45AF4">
        <w:rPr>
          <w:rFonts w:ascii="Sylfaen" w:hAnsi="Sylfaen"/>
          <w:spacing w:val="-1"/>
          <w:sz w:val="24"/>
          <w:szCs w:val="24"/>
        </w:rPr>
        <w:t xml:space="preserve"> a</w:t>
      </w:r>
      <w:r w:rsidRPr="00B45AF4">
        <w:rPr>
          <w:rFonts w:ascii="Sylfaen" w:hAnsi="Sylfaen"/>
          <w:sz w:val="24"/>
          <w:szCs w:val="24"/>
        </w:rPr>
        <w:t>ppl</w:t>
      </w:r>
      <w:r w:rsidRPr="00B45AF4">
        <w:rPr>
          <w:rFonts w:ascii="Sylfaen" w:hAnsi="Sylfaen"/>
          <w:spacing w:val="1"/>
          <w:sz w:val="24"/>
          <w:szCs w:val="24"/>
        </w:rPr>
        <w:t>i</w:t>
      </w:r>
      <w:r w:rsidRPr="00B45AF4">
        <w:rPr>
          <w:rFonts w:ascii="Sylfaen" w:hAnsi="Sylfaen"/>
          <w:spacing w:val="-1"/>
          <w:sz w:val="24"/>
          <w:szCs w:val="24"/>
        </w:rPr>
        <w:t>ca</w:t>
      </w:r>
      <w:r w:rsidRPr="00B45AF4">
        <w:rPr>
          <w:rFonts w:ascii="Sylfaen" w:hAnsi="Sylfaen"/>
          <w:sz w:val="24"/>
          <w:szCs w:val="24"/>
        </w:rPr>
        <w:t>t</w:t>
      </w:r>
      <w:r w:rsidRPr="00B45AF4">
        <w:rPr>
          <w:rFonts w:ascii="Sylfaen" w:hAnsi="Sylfaen"/>
          <w:spacing w:val="1"/>
          <w:sz w:val="24"/>
          <w:szCs w:val="24"/>
        </w:rPr>
        <w:t>i</w:t>
      </w:r>
      <w:r w:rsidRPr="00B45AF4">
        <w:rPr>
          <w:rFonts w:ascii="Sylfaen" w:hAnsi="Sylfaen"/>
          <w:sz w:val="24"/>
          <w:szCs w:val="24"/>
        </w:rPr>
        <w:t>o</w:t>
      </w:r>
      <w:r w:rsidRPr="00B45AF4">
        <w:rPr>
          <w:rFonts w:ascii="Sylfaen" w:hAnsi="Sylfaen"/>
          <w:spacing w:val="2"/>
          <w:sz w:val="24"/>
          <w:szCs w:val="24"/>
        </w:rPr>
        <w:t>n</w:t>
      </w:r>
      <w:r w:rsidRPr="00B45AF4">
        <w:rPr>
          <w:rFonts w:ascii="Sylfaen" w:hAnsi="Sylfaen"/>
          <w:sz w:val="24"/>
          <w:szCs w:val="24"/>
        </w:rPr>
        <w:t>.</w:t>
      </w:r>
    </w:p>
    <w:p w14:paraId="619CD4EF" w14:textId="77777777" w:rsidR="008D36B1" w:rsidRPr="008D36B1" w:rsidRDefault="008D36B1" w:rsidP="004C6F0A">
      <w:pPr>
        <w:rPr>
          <w:rFonts w:ascii="Sylfaen" w:hAnsi="Sylfaen"/>
          <w:sz w:val="24"/>
          <w:szCs w:val="24"/>
        </w:rPr>
      </w:pPr>
    </w:p>
    <w:p w14:paraId="58A1C00C" w14:textId="77777777" w:rsidR="00863506" w:rsidRPr="004B45C3" w:rsidRDefault="001B4369" w:rsidP="004C6F0A">
      <w:pPr>
        <w:tabs>
          <w:tab w:val="left" w:pos="7860"/>
        </w:tabs>
        <w:rPr>
          <w:rFonts w:ascii="Sylfaen" w:hAnsi="Sylfaen"/>
          <w:sz w:val="24"/>
          <w:szCs w:val="24"/>
        </w:rPr>
      </w:pPr>
      <w:r w:rsidRPr="004B45C3">
        <w:rPr>
          <w:rFonts w:ascii="Sylfaen" w:hAnsi="Sylfaen"/>
          <w:sz w:val="24"/>
          <w:szCs w:val="24"/>
        </w:rPr>
        <w:t xml:space="preserve">3. An </w:t>
      </w:r>
      <w:r w:rsidRPr="004B45C3">
        <w:rPr>
          <w:rFonts w:ascii="Sylfaen" w:hAnsi="Sylfaen"/>
          <w:spacing w:val="-1"/>
          <w:sz w:val="24"/>
          <w:szCs w:val="24"/>
        </w:rPr>
        <w:t>a</w:t>
      </w:r>
      <w:r w:rsidRPr="004B45C3">
        <w:rPr>
          <w:rFonts w:ascii="Sylfaen" w:hAnsi="Sylfaen"/>
          <w:sz w:val="24"/>
          <w:szCs w:val="24"/>
        </w:rPr>
        <w:t>ppl</w:t>
      </w:r>
      <w:r w:rsidRPr="004B45C3">
        <w:rPr>
          <w:rFonts w:ascii="Sylfaen" w:hAnsi="Sylfaen"/>
          <w:spacing w:val="1"/>
          <w:sz w:val="24"/>
          <w:szCs w:val="24"/>
        </w:rPr>
        <w:t>i</w:t>
      </w:r>
      <w:r w:rsidRPr="004B45C3">
        <w:rPr>
          <w:rFonts w:ascii="Sylfaen" w:hAnsi="Sylfaen"/>
          <w:spacing w:val="-1"/>
          <w:sz w:val="24"/>
          <w:szCs w:val="24"/>
        </w:rPr>
        <w:t>ca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sh</w:t>
      </w:r>
      <w:r w:rsidRPr="004B45C3">
        <w:rPr>
          <w:rFonts w:ascii="Sylfaen" w:hAnsi="Sylfaen"/>
          <w:spacing w:val="-1"/>
          <w:sz w:val="24"/>
          <w:szCs w:val="24"/>
        </w:rPr>
        <w:t>a</w:t>
      </w:r>
      <w:r w:rsidRPr="004B45C3">
        <w:rPr>
          <w:rFonts w:ascii="Sylfaen" w:hAnsi="Sylfaen"/>
          <w:sz w:val="24"/>
          <w:szCs w:val="24"/>
        </w:rPr>
        <w:t>ll</w:t>
      </w:r>
      <w:r w:rsidRPr="004B45C3">
        <w:rPr>
          <w:rFonts w:ascii="Sylfaen" w:hAnsi="Sylfaen"/>
          <w:spacing w:val="1"/>
          <w:sz w:val="24"/>
          <w:szCs w:val="24"/>
        </w:rPr>
        <w:t xml:space="preserve"> </w:t>
      </w:r>
      <w:r w:rsidRPr="004B45C3">
        <w:rPr>
          <w:rFonts w:ascii="Sylfaen" w:hAnsi="Sylfaen"/>
          <w:spacing w:val="-1"/>
          <w:sz w:val="24"/>
          <w:szCs w:val="24"/>
        </w:rPr>
        <w:t>a</w:t>
      </w:r>
      <w:r w:rsidRPr="004B45C3">
        <w:rPr>
          <w:rFonts w:ascii="Sylfaen" w:hAnsi="Sylfaen"/>
          <w:spacing w:val="3"/>
          <w:sz w:val="24"/>
          <w:szCs w:val="24"/>
        </w:rPr>
        <w:t>l</w:t>
      </w:r>
      <w:r w:rsidRPr="004B45C3">
        <w:rPr>
          <w:rFonts w:ascii="Sylfaen" w:hAnsi="Sylfaen"/>
          <w:sz w:val="24"/>
          <w:szCs w:val="24"/>
        </w:rPr>
        <w:t>so be</w:t>
      </w:r>
      <w:r w:rsidRPr="004B45C3">
        <w:rPr>
          <w:rFonts w:ascii="Sylfaen" w:hAnsi="Sylfaen"/>
          <w:spacing w:val="-1"/>
          <w:sz w:val="24"/>
          <w:szCs w:val="24"/>
        </w:rPr>
        <w:t xml:space="preserve"> acc</w:t>
      </w:r>
      <w:r w:rsidRPr="004B45C3">
        <w:rPr>
          <w:rFonts w:ascii="Sylfaen" w:hAnsi="Sylfaen"/>
          <w:sz w:val="24"/>
          <w:szCs w:val="24"/>
        </w:rPr>
        <w:t>om</w:t>
      </w:r>
      <w:r w:rsidRPr="004B45C3">
        <w:rPr>
          <w:rFonts w:ascii="Sylfaen" w:hAnsi="Sylfaen"/>
          <w:spacing w:val="3"/>
          <w:sz w:val="24"/>
          <w:szCs w:val="24"/>
        </w:rPr>
        <w:t>p</w:t>
      </w:r>
      <w:r w:rsidRPr="004B45C3">
        <w:rPr>
          <w:rFonts w:ascii="Sylfaen" w:hAnsi="Sylfaen"/>
          <w:spacing w:val="-1"/>
          <w:sz w:val="24"/>
          <w:szCs w:val="24"/>
        </w:rPr>
        <w:t>a</w:t>
      </w:r>
      <w:r w:rsidR="004B45C3" w:rsidRPr="004B45C3">
        <w:rPr>
          <w:rFonts w:ascii="Sylfaen" w:hAnsi="Sylfaen"/>
          <w:sz w:val="24"/>
          <w:szCs w:val="24"/>
        </w:rPr>
        <w:t xml:space="preserve">nied </w:t>
      </w:r>
      <w:r w:rsidRPr="004B45C3">
        <w:rPr>
          <w:rFonts w:ascii="Sylfaen" w:hAnsi="Sylfaen"/>
          <w:spacing w:val="-1"/>
          <w:sz w:val="24"/>
          <w:szCs w:val="24"/>
        </w:rPr>
        <w:t>w</w:t>
      </w:r>
      <w:r w:rsidRPr="004B45C3">
        <w:rPr>
          <w:rFonts w:ascii="Sylfaen" w:hAnsi="Sylfaen"/>
          <w:sz w:val="24"/>
          <w:szCs w:val="24"/>
        </w:rPr>
        <w:t>i</w:t>
      </w:r>
      <w:r w:rsidRPr="004B45C3">
        <w:rPr>
          <w:rFonts w:ascii="Sylfaen" w:hAnsi="Sylfaen"/>
          <w:spacing w:val="1"/>
          <w:sz w:val="24"/>
          <w:szCs w:val="24"/>
        </w:rPr>
        <w:t>t</w:t>
      </w:r>
      <w:r w:rsidRPr="004B45C3">
        <w:rPr>
          <w:rFonts w:ascii="Sylfaen" w:hAnsi="Sylfaen"/>
          <w:sz w:val="24"/>
          <w:szCs w:val="24"/>
        </w:rPr>
        <w:t>h:</w:t>
      </w:r>
    </w:p>
    <w:p w14:paraId="5051636D" w14:textId="77777777" w:rsidR="001A224A" w:rsidRDefault="001B4369" w:rsidP="004C6F0A">
      <w:pPr>
        <w:jc w:val="both"/>
        <w:rPr>
          <w:rFonts w:ascii="Sylfaen" w:hAnsi="Sylfaen"/>
          <w:sz w:val="24"/>
          <w:szCs w:val="24"/>
        </w:rPr>
      </w:pPr>
      <w:r w:rsidRPr="004B45C3">
        <w:rPr>
          <w:rFonts w:ascii="Sylfaen" w:hAnsi="Sylfaen"/>
          <w:sz w:val="24"/>
          <w:szCs w:val="24"/>
        </w:rPr>
        <w:t>(</w:t>
      </w:r>
      <w:r w:rsidRPr="004B45C3">
        <w:rPr>
          <w:rFonts w:ascii="Sylfaen" w:hAnsi="Sylfaen"/>
          <w:spacing w:val="-2"/>
          <w:sz w:val="24"/>
          <w:szCs w:val="24"/>
        </w:rPr>
        <w:t>a</w:t>
      </w:r>
      <w:r w:rsidRPr="004B45C3">
        <w:rPr>
          <w:rFonts w:ascii="Sylfaen" w:hAnsi="Sylfaen"/>
          <w:sz w:val="24"/>
          <w:szCs w:val="24"/>
        </w:rPr>
        <w:t>) A</w:t>
      </w:r>
      <w:r w:rsidRPr="004B45C3">
        <w:rPr>
          <w:rFonts w:ascii="Sylfaen" w:hAnsi="Sylfaen"/>
          <w:spacing w:val="-1"/>
          <w:sz w:val="24"/>
          <w:szCs w:val="24"/>
        </w:rPr>
        <w:t xml:space="preserve"> </w:t>
      </w:r>
      <w:r w:rsidRPr="004B45C3">
        <w:rPr>
          <w:rFonts w:ascii="Sylfaen" w:hAnsi="Sylfaen"/>
          <w:spacing w:val="2"/>
          <w:sz w:val="24"/>
          <w:szCs w:val="24"/>
        </w:rPr>
        <w:t>d</w:t>
      </w:r>
      <w:r w:rsidRPr="004B45C3">
        <w:rPr>
          <w:rFonts w:ascii="Sylfaen" w:hAnsi="Sylfaen"/>
          <w:spacing w:val="-1"/>
          <w:sz w:val="24"/>
          <w:szCs w:val="24"/>
        </w:rPr>
        <w:t>e</w:t>
      </w:r>
      <w:r w:rsidRPr="004B45C3">
        <w:rPr>
          <w:rFonts w:ascii="Sylfaen" w:hAnsi="Sylfaen"/>
          <w:sz w:val="24"/>
          <w:szCs w:val="24"/>
        </w:rPr>
        <w:t>tailed d</w:t>
      </w:r>
      <w:r w:rsidRPr="004B45C3">
        <w:rPr>
          <w:rFonts w:ascii="Sylfaen" w:hAnsi="Sylfaen"/>
          <w:spacing w:val="-1"/>
          <w:sz w:val="24"/>
          <w:szCs w:val="24"/>
        </w:rPr>
        <w:t>e</w:t>
      </w:r>
      <w:r w:rsidRPr="004B45C3">
        <w:rPr>
          <w:rFonts w:ascii="Sylfaen" w:hAnsi="Sylfaen"/>
          <w:sz w:val="24"/>
          <w:szCs w:val="24"/>
        </w:rPr>
        <w:t>s</w:t>
      </w:r>
      <w:r w:rsidRPr="004B45C3">
        <w:rPr>
          <w:rFonts w:ascii="Sylfaen" w:hAnsi="Sylfaen"/>
          <w:spacing w:val="1"/>
          <w:sz w:val="24"/>
          <w:szCs w:val="24"/>
        </w:rPr>
        <w:t>c</w:t>
      </w:r>
      <w:r w:rsidRPr="004B45C3">
        <w:rPr>
          <w:rFonts w:ascii="Sylfaen" w:hAnsi="Sylfaen"/>
          <w:sz w:val="24"/>
          <w:szCs w:val="24"/>
        </w:rPr>
        <w:t>ription of a</w:t>
      </w:r>
      <w:r w:rsidRPr="004B45C3">
        <w:rPr>
          <w:rFonts w:ascii="Sylfaen" w:hAnsi="Sylfaen"/>
          <w:spacing w:val="-2"/>
          <w:sz w:val="24"/>
          <w:szCs w:val="24"/>
        </w:rPr>
        <w:t xml:space="preserve"> </w:t>
      </w:r>
      <w:r w:rsidRPr="004B45C3">
        <w:rPr>
          <w:rFonts w:ascii="Sylfaen" w:hAnsi="Sylfaen"/>
          <w:sz w:val="24"/>
          <w:szCs w:val="24"/>
        </w:rPr>
        <w:t>proj</w:t>
      </w:r>
      <w:r w:rsidRPr="004B45C3">
        <w:rPr>
          <w:rFonts w:ascii="Sylfaen" w:hAnsi="Sylfaen"/>
          <w:spacing w:val="1"/>
          <w:sz w:val="24"/>
          <w:szCs w:val="24"/>
        </w:rPr>
        <w:t>e</w:t>
      </w:r>
      <w:r w:rsidRPr="004B45C3">
        <w:rPr>
          <w:rFonts w:ascii="Sylfaen" w:hAnsi="Sylfaen"/>
          <w:spacing w:val="-1"/>
          <w:sz w:val="24"/>
          <w:szCs w:val="24"/>
        </w:rPr>
        <w:t>c</w:t>
      </w:r>
      <w:r w:rsidRPr="004B45C3">
        <w:rPr>
          <w:rFonts w:ascii="Sylfaen" w:hAnsi="Sylfaen"/>
          <w:sz w:val="24"/>
          <w:szCs w:val="24"/>
        </w:rPr>
        <w:t>t for</w:t>
      </w:r>
      <w:r w:rsidRPr="004B45C3">
        <w:rPr>
          <w:rFonts w:ascii="Sylfaen" w:hAnsi="Sylfaen"/>
          <w:spacing w:val="-1"/>
          <w:sz w:val="24"/>
          <w:szCs w:val="24"/>
        </w:rPr>
        <w:t xml:space="preserve"> </w:t>
      </w:r>
      <w:r w:rsidRPr="004B45C3">
        <w:rPr>
          <w:rFonts w:ascii="Sylfaen" w:hAnsi="Sylfaen"/>
          <w:sz w:val="24"/>
          <w:szCs w:val="24"/>
        </w:rPr>
        <w:t>whi</w:t>
      </w:r>
      <w:r w:rsidRPr="004B45C3">
        <w:rPr>
          <w:rFonts w:ascii="Sylfaen" w:hAnsi="Sylfaen"/>
          <w:spacing w:val="-1"/>
          <w:sz w:val="24"/>
          <w:szCs w:val="24"/>
        </w:rPr>
        <w:t>c</w:t>
      </w:r>
      <w:r w:rsidRPr="004B45C3">
        <w:rPr>
          <w:rFonts w:ascii="Sylfaen" w:hAnsi="Sylfaen"/>
          <w:sz w:val="24"/>
          <w:szCs w:val="24"/>
        </w:rPr>
        <w:t>h t</w:t>
      </w:r>
      <w:r w:rsidRPr="004B45C3">
        <w:rPr>
          <w:rFonts w:ascii="Sylfaen" w:hAnsi="Sylfaen"/>
          <w:spacing w:val="3"/>
          <w:sz w:val="24"/>
          <w:szCs w:val="24"/>
        </w:rPr>
        <w:t>h</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Ri</w:t>
      </w:r>
      <w:r w:rsidRPr="004B45C3">
        <w:rPr>
          <w:rFonts w:ascii="Sylfaen" w:hAnsi="Sylfaen"/>
          <w:spacing w:val="-2"/>
          <w:sz w:val="24"/>
          <w:szCs w:val="24"/>
        </w:rPr>
        <w:t>g</w:t>
      </w:r>
      <w:r w:rsidRPr="004B45C3">
        <w:rPr>
          <w:rFonts w:ascii="Sylfaen" w:hAnsi="Sylfaen"/>
          <w:sz w:val="24"/>
          <w:szCs w:val="24"/>
        </w:rPr>
        <w:t xml:space="preserve">ht </w:t>
      </w:r>
      <w:r w:rsidRPr="004B45C3">
        <w:rPr>
          <w:rFonts w:ascii="Sylfaen" w:hAnsi="Sylfaen"/>
          <w:spacing w:val="1"/>
          <w:sz w:val="24"/>
          <w:szCs w:val="24"/>
        </w:rPr>
        <w:t>t</w:t>
      </w:r>
      <w:r w:rsidRPr="004B45C3">
        <w:rPr>
          <w:rFonts w:ascii="Sylfaen" w:hAnsi="Sylfaen"/>
          <w:sz w:val="24"/>
          <w:szCs w:val="24"/>
        </w:rPr>
        <w:t>o 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is b</w:t>
      </w:r>
      <w:r w:rsidRPr="004B45C3">
        <w:rPr>
          <w:rFonts w:ascii="Sylfaen" w:hAnsi="Sylfaen"/>
          <w:spacing w:val="-1"/>
          <w:sz w:val="24"/>
          <w:szCs w:val="24"/>
        </w:rPr>
        <w:t>e</w:t>
      </w:r>
      <w:r w:rsidRPr="004B45C3">
        <w:rPr>
          <w:rFonts w:ascii="Sylfaen" w:hAnsi="Sylfaen"/>
          <w:sz w:val="24"/>
          <w:szCs w:val="24"/>
        </w:rPr>
        <w:t>ing</w:t>
      </w:r>
      <w:r w:rsidRPr="004B45C3">
        <w:rPr>
          <w:rFonts w:ascii="Sylfaen" w:hAnsi="Sylfaen"/>
          <w:spacing w:val="-2"/>
          <w:sz w:val="24"/>
          <w:szCs w:val="24"/>
        </w:rPr>
        <w:t xml:space="preserve"> </w:t>
      </w:r>
      <w:r w:rsidRPr="004B45C3">
        <w:rPr>
          <w:rFonts w:ascii="Sylfaen" w:hAnsi="Sylfaen"/>
          <w:sz w:val="24"/>
          <w:szCs w:val="24"/>
        </w:rPr>
        <w:t>so</w:t>
      </w:r>
      <w:r w:rsidRPr="004B45C3">
        <w:rPr>
          <w:rFonts w:ascii="Sylfaen" w:hAnsi="Sylfaen"/>
          <w:spacing w:val="2"/>
          <w:sz w:val="24"/>
          <w:szCs w:val="24"/>
        </w:rPr>
        <w:t>u</w:t>
      </w:r>
      <w:r w:rsidRPr="004B45C3">
        <w:rPr>
          <w:rFonts w:ascii="Sylfaen" w:hAnsi="Sylfaen"/>
          <w:spacing w:val="-2"/>
          <w:sz w:val="24"/>
          <w:szCs w:val="24"/>
        </w:rPr>
        <w:t>g</w:t>
      </w:r>
      <w:r w:rsidRPr="004B45C3">
        <w:rPr>
          <w:rFonts w:ascii="Sylfaen" w:hAnsi="Sylfaen"/>
          <w:sz w:val="24"/>
          <w:szCs w:val="24"/>
        </w:rPr>
        <w:t xml:space="preserve">ht; </w:t>
      </w:r>
    </w:p>
    <w:p w14:paraId="5D6028FC" w14:textId="77777777" w:rsidR="00863506" w:rsidRPr="004B45C3" w:rsidRDefault="001B4369" w:rsidP="004C6F0A">
      <w:pPr>
        <w:jc w:val="both"/>
        <w:rPr>
          <w:rFonts w:ascii="Sylfaen" w:hAnsi="Sylfaen"/>
          <w:sz w:val="24"/>
          <w:szCs w:val="24"/>
        </w:rPr>
      </w:pPr>
      <w:r w:rsidRPr="004B45C3">
        <w:rPr>
          <w:rFonts w:ascii="Sylfaen" w:hAnsi="Sylfaen"/>
          <w:sz w:val="24"/>
          <w:szCs w:val="24"/>
        </w:rPr>
        <w:t>(b)</w:t>
      </w:r>
      <w:r w:rsidRPr="004B45C3">
        <w:rPr>
          <w:rFonts w:ascii="Sylfaen" w:hAnsi="Sylfaen"/>
          <w:spacing w:val="-1"/>
          <w:sz w:val="24"/>
          <w:szCs w:val="24"/>
        </w:rPr>
        <w:t xml:space="preserve"> </w:t>
      </w:r>
      <w:r w:rsidRPr="004B45C3">
        <w:rPr>
          <w:rFonts w:ascii="Sylfaen" w:hAnsi="Sylfaen"/>
          <w:sz w:val="24"/>
          <w:szCs w:val="24"/>
        </w:rPr>
        <w:t xml:space="preserve">A </w:t>
      </w:r>
      <w:r w:rsidRPr="004B45C3">
        <w:rPr>
          <w:rFonts w:ascii="Sylfaen" w:hAnsi="Sylfaen"/>
          <w:spacing w:val="1"/>
          <w:sz w:val="24"/>
          <w:szCs w:val="24"/>
        </w:rPr>
        <w:t>r</w:t>
      </w:r>
      <w:r w:rsidRPr="004B45C3">
        <w:rPr>
          <w:rFonts w:ascii="Sylfaen" w:hAnsi="Sylfaen"/>
          <w:spacing w:val="-1"/>
          <w:sz w:val="24"/>
          <w:szCs w:val="24"/>
        </w:rPr>
        <w:t>e</w:t>
      </w:r>
      <w:r w:rsidRPr="004B45C3">
        <w:rPr>
          <w:rFonts w:ascii="Sylfaen" w:hAnsi="Sylfaen"/>
          <w:sz w:val="24"/>
          <w:szCs w:val="24"/>
        </w:rPr>
        <w:t>lev</w:t>
      </w:r>
      <w:r w:rsidRPr="004B45C3">
        <w:rPr>
          <w:rFonts w:ascii="Sylfaen" w:hAnsi="Sylfaen"/>
          <w:spacing w:val="-1"/>
          <w:sz w:val="24"/>
          <w:szCs w:val="24"/>
        </w:rPr>
        <w:t>a</w:t>
      </w:r>
      <w:r w:rsidRPr="004B45C3">
        <w:rPr>
          <w:rFonts w:ascii="Sylfaen" w:hAnsi="Sylfaen"/>
          <w:sz w:val="24"/>
          <w:szCs w:val="24"/>
        </w:rPr>
        <w:t xml:space="preserve">nt </w:t>
      </w:r>
      <w:r w:rsidRPr="004B45C3">
        <w:rPr>
          <w:rFonts w:ascii="Sylfaen" w:hAnsi="Sylfaen"/>
          <w:spacing w:val="1"/>
          <w:sz w:val="24"/>
          <w:szCs w:val="24"/>
        </w:rPr>
        <w:t>m</w:t>
      </w:r>
      <w:r w:rsidRPr="004B45C3">
        <w:rPr>
          <w:rFonts w:ascii="Sylfaen" w:hAnsi="Sylfaen"/>
          <w:sz w:val="24"/>
          <w:szCs w:val="24"/>
        </w:rPr>
        <w:t>in</w:t>
      </w:r>
      <w:r w:rsidRPr="004B45C3">
        <w:rPr>
          <w:rFonts w:ascii="Sylfaen" w:hAnsi="Sylfaen"/>
          <w:spacing w:val="1"/>
          <w:sz w:val="24"/>
          <w:szCs w:val="24"/>
        </w:rPr>
        <w:t>i</w:t>
      </w:r>
      <w:r w:rsidRPr="004B45C3">
        <w:rPr>
          <w:rFonts w:ascii="Sylfaen" w:hAnsi="Sylfaen"/>
          <w:sz w:val="24"/>
          <w:szCs w:val="24"/>
        </w:rPr>
        <w:t>ste</w:t>
      </w:r>
      <w:r w:rsidRPr="004B45C3">
        <w:rPr>
          <w:rFonts w:ascii="Sylfaen" w:hAnsi="Sylfaen"/>
          <w:spacing w:val="-1"/>
          <w:sz w:val="24"/>
          <w:szCs w:val="24"/>
        </w:rPr>
        <w:t>r</w:t>
      </w:r>
      <w:r w:rsidRPr="004B45C3">
        <w:rPr>
          <w:rFonts w:ascii="Sylfaen" w:hAnsi="Sylfaen"/>
          <w:sz w:val="24"/>
          <w:szCs w:val="24"/>
        </w:rPr>
        <w:t>ial</w:t>
      </w:r>
      <w:r w:rsidRPr="004B45C3">
        <w:rPr>
          <w:rFonts w:ascii="Sylfaen" w:hAnsi="Sylfaen"/>
          <w:spacing w:val="2"/>
          <w:sz w:val="24"/>
          <w:szCs w:val="24"/>
        </w:rPr>
        <w:t xml:space="preserve"> </w:t>
      </w:r>
      <w:r w:rsidRPr="004B45C3">
        <w:rPr>
          <w:rFonts w:ascii="Sylfaen" w:hAnsi="Sylfaen"/>
          <w:sz w:val="24"/>
          <w:szCs w:val="24"/>
        </w:rPr>
        <w:t>ord</w:t>
      </w:r>
      <w:r w:rsidRPr="004B45C3">
        <w:rPr>
          <w:rFonts w:ascii="Sylfaen" w:hAnsi="Sylfaen"/>
          <w:spacing w:val="-2"/>
          <w:sz w:val="24"/>
          <w:szCs w:val="24"/>
        </w:rPr>
        <w:t>e</w:t>
      </w:r>
      <w:r w:rsidRPr="004B45C3">
        <w:rPr>
          <w:rFonts w:ascii="Sylfaen" w:hAnsi="Sylfaen"/>
          <w:sz w:val="24"/>
          <w:szCs w:val="24"/>
        </w:rPr>
        <w:t>r</w:t>
      </w:r>
    </w:p>
    <w:p w14:paraId="4D1123F6" w14:textId="77777777" w:rsidR="00863506" w:rsidRPr="004B45C3" w:rsidRDefault="001B4369" w:rsidP="004C6F0A">
      <w:pPr>
        <w:spacing w:line="260" w:lineRule="exact"/>
        <w:jc w:val="both"/>
        <w:rPr>
          <w:rFonts w:ascii="Sylfaen" w:hAnsi="Sylfaen"/>
          <w:sz w:val="24"/>
          <w:szCs w:val="24"/>
        </w:rPr>
      </w:pPr>
      <w:r w:rsidRPr="004B45C3">
        <w:rPr>
          <w:rFonts w:ascii="Sylfaen" w:hAnsi="Sylfaen"/>
          <w:sz w:val="24"/>
          <w:szCs w:val="24"/>
        </w:rPr>
        <w:t>(</w:t>
      </w:r>
      <w:r w:rsidRPr="004B45C3">
        <w:rPr>
          <w:rFonts w:ascii="Sylfaen" w:hAnsi="Sylfaen"/>
          <w:spacing w:val="-2"/>
          <w:sz w:val="24"/>
          <w:szCs w:val="24"/>
        </w:rPr>
        <w:t>c</w:t>
      </w:r>
      <w:r w:rsidRPr="004B45C3">
        <w:rPr>
          <w:rFonts w:ascii="Sylfaen" w:hAnsi="Sylfaen"/>
          <w:sz w:val="24"/>
          <w:szCs w:val="24"/>
        </w:rPr>
        <w:t>) A</w:t>
      </w:r>
      <w:r w:rsidRPr="004B45C3">
        <w:rPr>
          <w:rFonts w:ascii="Sylfaen" w:hAnsi="Sylfaen"/>
          <w:spacing w:val="-1"/>
          <w:sz w:val="24"/>
          <w:szCs w:val="24"/>
        </w:rPr>
        <w:t xml:space="preserve"> </w:t>
      </w:r>
      <w:r w:rsidRPr="004B45C3">
        <w:rPr>
          <w:rFonts w:ascii="Sylfaen" w:hAnsi="Sylfaen"/>
          <w:spacing w:val="2"/>
          <w:sz w:val="24"/>
          <w:szCs w:val="24"/>
        </w:rPr>
        <w:t>d</w:t>
      </w:r>
      <w:r w:rsidRPr="004B45C3">
        <w:rPr>
          <w:rFonts w:ascii="Sylfaen" w:hAnsi="Sylfaen"/>
          <w:spacing w:val="-1"/>
          <w:sz w:val="24"/>
          <w:szCs w:val="24"/>
        </w:rPr>
        <w:t>e</w:t>
      </w:r>
      <w:r w:rsidRPr="004B45C3">
        <w:rPr>
          <w:rFonts w:ascii="Sylfaen" w:hAnsi="Sylfaen"/>
          <w:sz w:val="24"/>
          <w:szCs w:val="24"/>
        </w:rPr>
        <w:t>tailed d</w:t>
      </w:r>
      <w:r w:rsidRPr="004B45C3">
        <w:rPr>
          <w:rFonts w:ascii="Sylfaen" w:hAnsi="Sylfaen"/>
          <w:spacing w:val="-1"/>
          <w:sz w:val="24"/>
          <w:szCs w:val="24"/>
        </w:rPr>
        <w:t>e</w:t>
      </w:r>
      <w:r w:rsidRPr="004B45C3">
        <w:rPr>
          <w:rFonts w:ascii="Sylfaen" w:hAnsi="Sylfaen"/>
          <w:sz w:val="24"/>
          <w:szCs w:val="24"/>
        </w:rPr>
        <w:t>s</w:t>
      </w:r>
      <w:r w:rsidRPr="004B45C3">
        <w:rPr>
          <w:rFonts w:ascii="Sylfaen" w:hAnsi="Sylfaen"/>
          <w:spacing w:val="2"/>
          <w:sz w:val="24"/>
          <w:szCs w:val="24"/>
        </w:rPr>
        <w:t>c</w:t>
      </w:r>
      <w:r w:rsidRPr="004B45C3">
        <w:rPr>
          <w:rFonts w:ascii="Sylfaen" w:hAnsi="Sylfaen"/>
          <w:sz w:val="24"/>
          <w:szCs w:val="24"/>
        </w:rPr>
        <w:t>ription of the</w:t>
      </w:r>
      <w:r w:rsidRPr="004B45C3">
        <w:rPr>
          <w:rFonts w:ascii="Sylfaen" w:hAnsi="Sylfaen"/>
          <w:spacing w:val="-1"/>
          <w:sz w:val="24"/>
          <w:szCs w:val="24"/>
        </w:rPr>
        <w:t xml:space="preserve"> </w:t>
      </w:r>
      <w:r w:rsidRPr="004B45C3">
        <w:rPr>
          <w:rFonts w:ascii="Sylfaen" w:hAnsi="Sylfaen"/>
          <w:sz w:val="24"/>
          <w:szCs w:val="24"/>
        </w:rPr>
        <w:t>pro</w:t>
      </w:r>
      <w:r w:rsidRPr="004B45C3">
        <w:rPr>
          <w:rFonts w:ascii="Sylfaen" w:hAnsi="Sylfaen"/>
          <w:spacing w:val="-1"/>
          <w:sz w:val="24"/>
          <w:szCs w:val="24"/>
        </w:rPr>
        <w:t>pe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subj</w:t>
      </w:r>
      <w:r w:rsidRPr="004B45C3">
        <w:rPr>
          <w:rFonts w:ascii="Sylfaen" w:hAnsi="Sylfaen"/>
          <w:spacing w:val="1"/>
          <w:sz w:val="24"/>
          <w:szCs w:val="24"/>
        </w:rPr>
        <w:t>e</w:t>
      </w:r>
      <w:r w:rsidRPr="004B45C3">
        <w:rPr>
          <w:rFonts w:ascii="Sylfaen" w:hAnsi="Sylfaen"/>
          <w:spacing w:val="-1"/>
          <w:sz w:val="24"/>
          <w:szCs w:val="24"/>
        </w:rPr>
        <w:t>c</w:t>
      </w:r>
      <w:r w:rsidRPr="004B45C3">
        <w:rPr>
          <w:rFonts w:ascii="Sylfaen" w:hAnsi="Sylfaen"/>
          <w:sz w:val="24"/>
          <w:szCs w:val="24"/>
        </w:rPr>
        <w:t xml:space="preserve">t </w:t>
      </w:r>
      <w:r w:rsidRPr="004B45C3">
        <w:rPr>
          <w:rFonts w:ascii="Sylfaen" w:hAnsi="Sylfaen"/>
          <w:spacing w:val="1"/>
          <w:sz w:val="24"/>
          <w:szCs w:val="24"/>
        </w:rPr>
        <w:t>t</w:t>
      </w:r>
      <w:r w:rsidRPr="004B45C3">
        <w:rPr>
          <w:rFonts w:ascii="Sylfaen" w:hAnsi="Sylfaen"/>
          <w:sz w:val="24"/>
          <w:szCs w:val="24"/>
        </w:rPr>
        <w:t xml:space="preserve">o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p>
    <w:p w14:paraId="259D7B19" w14:textId="77777777" w:rsidR="00863506" w:rsidRPr="004B45C3" w:rsidRDefault="001B4369" w:rsidP="004C6F0A">
      <w:pPr>
        <w:jc w:val="both"/>
        <w:rPr>
          <w:rFonts w:ascii="Sylfaen" w:hAnsi="Sylfaen"/>
          <w:sz w:val="24"/>
          <w:szCs w:val="24"/>
        </w:rPr>
      </w:pPr>
      <w:r w:rsidRPr="004B45C3">
        <w:rPr>
          <w:rFonts w:ascii="Sylfaen" w:hAnsi="Sylfaen"/>
          <w:sz w:val="24"/>
          <w:szCs w:val="24"/>
        </w:rPr>
        <w:t>(d)</w:t>
      </w:r>
      <w:r w:rsidRPr="004B45C3">
        <w:rPr>
          <w:rFonts w:ascii="Sylfaen" w:hAnsi="Sylfaen"/>
          <w:spacing w:val="-1"/>
          <w:sz w:val="24"/>
          <w:szCs w:val="24"/>
        </w:rPr>
        <w:t xml:space="preserve"> </w:t>
      </w:r>
      <w:r w:rsidRPr="004B45C3">
        <w:rPr>
          <w:rFonts w:ascii="Sylfaen" w:hAnsi="Sylfaen"/>
          <w:sz w:val="24"/>
          <w:szCs w:val="24"/>
        </w:rPr>
        <w:t>A do</w:t>
      </w:r>
      <w:r w:rsidRPr="004B45C3">
        <w:rPr>
          <w:rFonts w:ascii="Sylfaen" w:hAnsi="Sylfaen"/>
          <w:spacing w:val="-1"/>
          <w:sz w:val="24"/>
          <w:szCs w:val="24"/>
        </w:rPr>
        <w:t>c</w:t>
      </w:r>
      <w:r w:rsidRPr="004B45C3">
        <w:rPr>
          <w:rFonts w:ascii="Sylfaen" w:hAnsi="Sylfaen"/>
          <w:sz w:val="24"/>
          <w:szCs w:val="24"/>
        </w:rPr>
        <w:t>ument</w:t>
      </w:r>
      <w:r w:rsidRPr="004B45C3">
        <w:rPr>
          <w:rFonts w:ascii="Sylfaen" w:hAnsi="Sylfaen"/>
          <w:spacing w:val="2"/>
          <w:sz w:val="24"/>
          <w:szCs w:val="24"/>
        </w:rPr>
        <w:t xml:space="preserve"> </w:t>
      </w:r>
      <w:r w:rsidRPr="004B45C3">
        <w:rPr>
          <w:rFonts w:ascii="Sylfaen" w:hAnsi="Sylfaen"/>
          <w:spacing w:val="-1"/>
          <w:sz w:val="24"/>
          <w:szCs w:val="24"/>
        </w:rPr>
        <w:t>c</w:t>
      </w:r>
      <w:r w:rsidRPr="004B45C3">
        <w:rPr>
          <w:rFonts w:ascii="Sylfaen" w:hAnsi="Sylfaen"/>
          <w:sz w:val="24"/>
          <w:szCs w:val="24"/>
        </w:rPr>
        <w:t>onfi</w:t>
      </w:r>
      <w:r w:rsidRPr="004B45C3">
        <w:rPr>
          <w:rFonts w:ascii="Sylfaen" w:hAnsi="Sylfaen"/>
          <w:spacing w:val="-1"/>
          <w:sz w:val="24"/>
          <w:szCs w:val="24"/>
        </w:rPr>
        <w:t>r</w:t>
      </w:r>
      <w:r w:rsidRPr="004B45C3">
        <w:rPr>
          <w:rFonts w:ascii="Sylfaen" w:hAnsi="Sylfaen"/>
          <w:sz w:val="24"/>
          <w:szCs w:val="24"/>
        </w:rPr>
        <w:t>m</w:t>
      </w:r>
      <w:r w:rsidRPr="004B45C3">
        <w:rPr>
          <w:rFonts w:ascii="Sylfaen" w:hAnsi="Sylfaen"/>
          <w:spacing w:val="3"/>
          <w:sz w:val="24"/>
          <w:szCs w:val="24"/>
        </w:rPr>
        <w:t>i</w:t>
      </w:r>
      <w:r w:rsidRPr="004B45C3">
        <w:rPr>
          <w:rFonts w:ascii="Sylfaen" w:hAnsi="Sylfaen"/>
          <w:sz w:val="24"/>
          <w:szCs w:val="24"/>
        </w:rPr>
        <w:t>ng</w:t>
      </w:r>
      <w:r w:rsidRPr="004B45C3">
        <w:rPr>
          <w:rFonts w:ascii="Sylfaen" w:hAnsi="Sylfaen"/>
          <w:spacing w:val="-2"/>
          <w:sz w:val="24"/>
          <w:szCs w:val="24"/>
        </w:rPr>
        <w:t xml:space="preserve"> </w:t>
      </w:r>
      <w:r w:rsidRPr="004B45C3">
        <w:rPr>
          <w:rFonts w:ascii="Sylfaen" w:hAnsi="Sylfaen"/>
          <w:sz w:val="24"/>
          <w:szCs w:val="24"/>
        </w:rPr>
        <w:t>that the in</w:t>
      </w:r>
      <w:r w:rsidRPr="004B45C3">
        <w:rPr>
          <w:rFonts w:ascii="Sylfaen" w:hAnsi="Sylfaen"/>
          <w:spacing w:val="-1"/>
          <w:sz w:val="24"/>
          <w:szCs w:val="24"/>
        </w:rPr>
        <w:t>f</w:t>
      </w:r>
      <w:r w:rsidRPr="004B45C3">
        <w:rPr>
          <w:rFonts w:ascii="Sylfaen" w:hAnsi="Sylfaen"/>
          <w:spacing w:val="2"/>
          <w:sz w:val="24"/>
          <w:szCs w:val="24"/>
        </w:rPr>
        <w:t>o</w:t>
      </w:r>
      <w:r w:rsidRPr="004B45C3">
        <w:rPr>
          <w:rFonts w:ascii="Sylfaen" w:hAnsi="Sylfaen"/>
          <w:sz w:val="24"/>
          <w:szCs w:val="24"/>
        </w:rPr>
        <w:t>rm</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ind</w:t>
      </w:r>
      <w:r w:rsidRPr="004B45C3">
        <w:rPr>
          <w:rFonts w:ascii="Sylfaen" w:hAnsi="Sylfaen"/>
          <w:spacing w:val="1"/>
          <w:sz w:val="24"/>
          <w:szCs w:val="24"/>
        </w:rPr>
        <w:t>i</w:t>
      </w:r>
      <w:r w:rsidRPr="004B45C3">
        <w:rPr>
          <w:rFonts w:ascii="Sylfaen" w:hAnsi="Sylfaen"/>
          <w:spacing w:val="-1"/>
          <w:sz w:val="24"/>
          <w:szCs w:val="24"/>
        </w:rPr>
        <w:t>ca</w:t>
      </w:r>
      <w:r w:rsidRPr="004B45C3">
        <w:rPr>
          <w:rFonts w:ascii="Sylfaen" w:hAnsi="Sylfaen"/>
          <w:sz w:val="24"/>
          <w:szCs w:val="24"/>
        </w:rPr>
        <w:t>ted in A</w:t>
      </w:r>
      <w:r w:rsidRPr="004B45C3">
        <w:rPr>
          <w:rFonts w:ascii="Sylfaen" w:hAnsi="Sylfaen"/>
          <w:spacing w:val="-1"/>
          <w:sz w:val="24"/>
          <w:szCs w:val="24"/>
        </w:rPr>
        <w:t>r</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pacing w:val="-1"/>
          <w:sz w:val="24"/>
          <w:szCs w:val="24"/>
        </w:rPr>
        <w:t>c</w:t>
      </w:r>
      <w:r w:rsidRPr="004B45C3">
        <w:rPr>
          <w:rFonts w:ascii="Sylfaen" w:hAnsi="Sylfaen"/>
          <w:sz w:val="24"/>
          <w:szCs w:val="24"/>
        </w:rPr>
        <w:t xml:space="preserve">le 4 </w:t>
      </w:r>
      <w:r w:rsidRPr="004B45C3">
        <w:rPr>
          <w:rFonts w:ascii="Sylfaen" w:hAnsi="Sylfaen"/>
          <w:spacing w:val="2"/>
          <w:sz w:val="24"/>
          <w:szCs w:val="24"/>
        </w:rPr>
        <w:t>o</w:t>
      </w:r>
      <w:r w:rsidRPr="004B45C3">
        <w:rPr>
          <w:rFonts w:ascii="Sylfaen" w:hAnsi="Sylfaen"/>
          <w:sz w:val="24"/>
          <w:szCs w:val="24"/>
        </w:rPr>
        <w:t>f this</w:t>
      </w:r>
      <w:r w:rsidRPr="004B45C3">
        <w:rPr>
          <w:rFonts w:ascii="Sylfaen" w:hAnsi="Sylfaen"/>
          <w:spacing w:val="3"/>
          <w:sz w:val="24"/>
          <w:szCs w:val="24"/>
        </w:rPr>
        <w:t xml:space="preserve"> </w:t>
      </w:r>
      <w:r w:rsidRPr="004B45C3">
        <w:rPr>
          <w:rFonts w:ascii="Sylfaen" w:hAnsi="Sylfaen"/>
          <w:spacing w:val="-5"/>
          <w:sz w:val="24"/>
          <w:szCs w:val="24"/>
        </w:rPr>
        <w:t>L</w:t>
      </w:r>
      <w:r w:rsidRPr="004B45C3">
        <w:rPr>
          <w:rFonts w:ascii="Sylfaen" w:hAnsi="Sylfaen"/>
          <w:spacing w:val="1"/>
          <w:sz w:val="24"/>
          <w:szCs w:val="24"/>
        </w:rPr>
        <w:t>a</w:t>
      </w:r>
      <w:r w:rsidRPr="004B45C3">
        <w:rPr>
          <w:rFonts w:ascii="Sylfaen" w:hAnsi="Sylfaen"/>
          <w:sz w:val="24"/>
          <w:szCs w:val="24"/>
        </w:rPr>
        <w:t>w h</w:t>
      </w:r>
      <w:r w:rsidRPr="004B45C3">
        <w:rPr>
          <w:rFonts w:ascii="Sylfaen" w:hAnsi="Sylfaen"/>
          <w:spacing w:val="-1"/>
          <w:sz w:val="24"/>
          <w:szCs w:val="24"/>
        </w:rPr>
        <w:t>a</w:t>
      </w:r>
      <w:r w:rsidRPr="004B45C3">
        <w:rPr>
          <w:rFonts w:ascii="Sylfaen" w:hAnsi="Sylfaen"/>
          <w:sz w:val="24"/>
          <w:szCs w:val="24"/>
        </w:rPr>
        <w:t>s b</w:t>
      </w:r>
      <w:r w:rsidRPr="004B45C3">
        <w:rPr>
          <w:rFonts w:ascii="Sylfaen" w:hAnsi="Sylfaen"/>
          <w:spacing w:val="1"/>
          <w:sz w:val="24"/>
          <w:szCs w:val="24"/>
        </w:rPr>
        <w:t>e</w:t>
      </w:r>
      <w:r w:rsidRPr="004B45C3">
        <w:rPr>
          <w:rFonts w:ascii="Sylfaen" w:hAnsi="Sylfaen"/>
          <w:spacing w:val="-1"/>
          <w:sz w:val="24"/>
          <w:szCs w:val="24"/>
        </w:rPr>
        <w:t>e</w:t>
      </w:r>
      <w:r w:rsidRPr="004B45C3">
        <w:rPr>
          <w:rFonts w:ascii="Sylfaen" w:hAnsi="Sylfaen"/>
          <w:sz w:val="24"/>
          <w:szCs w:val="24"/>
        </w:rPr>
        <w:t>n publ</w:t>
      </w:r>
      <w:r w:rsidRPr="004B45C3">
        <w:rPr>
          <w:rFonts w:ascii="Sylfaen" w:hAnsi="Sylfaen"/>
          <w:spacing w:val="1"/>
          <w:sz w:val="24"/>
          <w:szCs w:val="24"/>
        </w:rPr>
        <w:t>i</w:t>
      </w:r>
      <w:r w:rsidRPr="004B45C3">
        <w:rPr>
          <w:rFonts w:ascii="Sylfaen" w:hAnsi="Sylfaen"/>
          <w:sz w:val="24"/>
          <w:szCs w:val="24"/>
        </w:rPr>
        <w:t>shed.</w:t>
      </w:r>
      <w:r w:rsidR="004B45C3">
        <w:rPr>
          <w:rFonts w:ascii="Sylfaen" w:hAnsi="Sylfaen"/>
          <w:sz w:val="24"/>
          <w:szCs w:val="24"/>
        </w:rPr>
        <w:t xml:space="preserve"> </w:t>
      </w:r>
      <w:r w:rsidRPr="004B45C3">
        <w:rPr>
          <w:rFonts w:ascii="Sylfaen" w:hAnsi="Sylfaen"/>
          <w:sz w:val="24"/>
          <w:szCs w:val="24"/>
        </w:rPr>
        <w:t>A distri</w:t>
      </w:r>
      <w:r w:rsidRPr="004B45C3">
        <w:rPr>
          <w:rFonts w:ascii="Sylfaen" w:hAnsi="Sylfaen"/>
          <w:spacing w:val="-1"/>
          <w:sz w:val="24"/>
          <w:szCs w:val="24"/>
        </w:rPr>
        <w:t>c</w:t>
      </w:r>
      <w:r w:rsidRPr="004B45C3">
        <w:rPr>
          <w:rFonts w:ascii="Sylfaen" w:hAnsi="Sylfaen"/>
          <w:sz w:val="24"/>
          <w:szCs w:val="24"/>
        </w:rPr>
        <w:t>t (town)</w:t>
      </w:r>
      <w:r w:rsidRPr="004B45C3">
        <w:rPr>
          <w:rFonts w:ascii="Sylfaen" w:hAnsi="Sylfaen"/>
          <w:spacing w:val="-1"/>
          <w:sz w:val="24"/>
          <w:szCs w:val="24"/>
        </w:rPr>
        <w:t xml:space="preserve"> c</w:t>
      </w:r>
      <w:r w:rsidRPr="004B45C3">
        <w:rPr>
          <w:rFonts w:ascii="Sylfaen" w:hAnsi="Sylfaen"/>
          <w:sz w:val="24"/>
          <w:szCs w:val="24"/>
        </w:rPr>
        <w:t xml:space="preserve">ourt </w:t>
      </w:r>
      <w:r w:rsidRPr="004B45C3">
        <w:rPr>
          <w:rFonts w:ascii="Sylfaen" w:hAnsi="Sylfaen"/>
          <w:spacing w:val="1"/>
          <w:sz w:val="24"/>
          <w:szCs w:val="24"/>
        </w:rPr>
        <w:t>w</w:t>
      </w:r>
      <w:r w:rsidRPr="004B45C3">
        <w:rPr>
          <w:rFonts w:ascii="Sylfaen" w:hAnsi="Sylfaen"/>
          <w:sz w:val="24"/>
          <w:szCs w:val="24"/>
        </w:rPr>
        <w:t>i</w:t>
      </w:r>
      <w:r w:rsidRPr="004B45C3">
        <w:rPr>
          <w:rFonts w:ascii="Sylfaen" w:hAnsi="Sylfaen"/>
          <w:spacing w:val="1"/>
          <w:sz w:val="24"/>
          <w:szCs w:val="24"/>
        </w:rPr>
        <w:t>l</w:t>
      </w:r>
      <w:r w:rsidRPr="004B45C3">
        <w:rPr>
          <w:rFonts w:ascii="Sylfaen" w:hAnsi="Sylfaen"/>
          <w:sz w:val="24"/>
          <w:szCs w:val="24"/>
        </w:rPr>
        <w:t>l he</w:t>
      </w:r>
      <w:r w:rsidRPr="004B45C3">
        <w:rPr>
          <w:rFonts w:ascii="Sylfaen" w:hAnsi="Sylfaen"/>
          <w:spacing w:val="-1"/>
          <w:sz w:val="24"/>
          <w:szCs w:val="24"/>
        </w:rPr>
        <w:t>a</w:t>
      </w:r>
      <w:r w:rsidRPr="004B45C3">
        <w:rPr>
          <w:rFonts w:ascii="Sylfaen" w:hAnsi="Sylfaen"/>
          <w:sz w:val="24"/>
          <w:szCs w:val="24"/>
        </w:rPr>
        <w:t>r the</w:t>
      </w:r>
      <w:r w:rsidRPr="004B45C3">
        <w:rPr>
          <w:rFonts w:ascii="Sylfaen" w:hAnsi="Sylfaen"/>
          <w:spacing w:val="-1"/>
          <w:sz w:val="24"/>
          <w:szCs w:val="24"/>
        </w:rPr>
        <w:t xml:space="preserve"> a</w:t>
      </w:r>
      <w:r w:rsidRPr="004B45C3">
        <w:rPr>
          <w:rFonts w:ascii="Sylfaen" w:hAnsi="Sylfaen"/>
          <w:sz w:val="24"/>
          <w:szCs w:val="24"/>
        </w:rPr>
        <w:t>ppl</w:t>
      </w:r>
      <w:r w:rsidRPr="004B45C3">
        <w:rPr>
          <w:rFonts w:ascii="Sylfaen" w:hAnsi="Sylfaen"/>
          <w:spacing w:val="1"/>
          <w:sz w:val="24"/>
          <w:szCs w:val="24"/>
        </w:rPr>
        <w:t>i</w:t>
      </w:r>
      <w:r w:rsidRPr="004B45C3">
        <w:rPr>
          <w:rFonts w:ascii="Sylfaen" w:hAnsi="Sylfaen"/>
          <w:spacing w:val="-1"/>
          <w:sz w:val="24"/>
          <w:szCs w:val="24"/>
        </w:rPr>
        <w:t>ca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 xml:space="preserve">on </w:t>
      </w:r>
      <w:r w:rsidRPr="004B45C3">
        <w:rPr>
          <w:rFonts w:ascii="Sylfaen" w:hAnsi="Sylfaen"/>
          <w:spacing w:val="1"/>
          <w:sz w:val="24"/>
          <w:szCs w:val="24"/>
        </w:rPr>
        <w:t>ac</w:t>
      </w:r>
      <w:r w:rsidRPr="004B45C3">
        <w:rPr>
          <w:rFonts w:ascii="Sylfaen" w:hAnsi="Sylfaen"/>
          <w:spacing w:val="-1"/>
          <w:sz w:val="24"/>
          <w:szCs w:val="24"/>
        </w:rPr>
        <w:t>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z w:val="24"/>
          <w:szCs w:val="24"/>
        </w:rPr>
        <w:t>ding</w:t>
      </w:r>
      <w:r w:rsidRPr="004B45C3">
        <w:rPr>
          <w:rFonts w:ascii="Sylfaen" w:hAnsi="Sylfaen"/>
          <w:spacing w:val="-2"/>
          <w:sz w:val="24"/>
          <w:szCs w:val="24"/>
        </w:rPr>
        <w:t xml:space="preserve"> </w:t>
      </w:r>
      <w:r w:rsidRPr="004B45C3">
        <w:rPr>
          <w:rFonts w:ascii="Sylfaen" w:hAnsi="Sylfaen"/>
          <w:sz w:val="24"/>
          <w:szCs w:val="24"/>
        </w:rPr>
        <w:t xml:space="preserve">to </w:t>
      </w:r>
      <w:r w:rsidRPr="004B45C3">
        <w:rPr>
          <w:rFonts w:ascii="Sylfaen" w:hAnsi="Sylfaen"/>
          <w:spacing w:val="1"/>
          <w:sz w:val="24"/>
          <w:szCs w:val="24"/>
        </w:rPr>
        <w:t>t</w:t>
      </w:r>
      <w:r w:rsidRPr="004B45C3">
        <w:rPr>
          <w:rFonts w:ascii="Sylfaen" w:hAnsi="Sylfaen"/>
          <w:sz w:val="24"/>
          <w:szCs w:val="24"/>
        </w:rPr>
        <w:t>his</w:t>
      </w:r>
      <w:r w:rsidRPr="004B45C3">
        <w:rPr>
          <w:rFonts w:ascii="Sylfaen" w:hAnsi="Sylfaen"/>
          <w:spacing w:val="3"/>
          <w:sz w:val="24"/>
          <w:szCs w:val="24"/>
        </w:rPr>
        <w:t xml:space="preserve"> </w:t>
      </w:r>
      <w:r w:rsidRPr="004B45C3">
        <w:rPr>
          <w:rFonts w:ascii="Sylfaen" w:hAnsi="Sylfaen"/>
          <w:spacing w:val="-3"/>
          <w:sz w:val="24"/>
          <w:szCs w:val="24"/>
        </w:rPr>
        <w:t>L</w:t>
      </w:r>
      <w:r w:rsidRPr="004B45C3">
        <w:rPr>
          <w:rFonts w:ascii="Sylfaen" w:hAnsi="Sylfaen"/>
          <w:spacing w:val="-1"/>
          <w:sz w:val="24"/>
          <w:szCs w:val="24"/>
        </w:rPr>
        <w:t>a</w:t>
      </w:r>
      <w:r w:rsidRPr="004B45C3">
        <w:rPr>
          <w:rFonts w:ascii="Sylfaen" w:hAnsi="Sylfaen"/>
          <w:sz w:val="24"/>
          <w:szCs w:val="24"/>
        </w:rPr>
        <w:t>w</w:t>
      </w:r>
      <w:r w:rsidRPr="004B45C3">
        <w:rPr>
          <w:rFonts w:ascii="Sylfaen" w:hAnsi="Sylfaen"/>
          <w:spacing w:val="2"/>
          <w:sz w:val="24"/>
          <w:szCs w:val="24"/>
        </w:rPr>
        <w:t xml:space="preserve"> </w:t>
      </w:r>
      <w:r w:rsidRPr="004B45C3">
        <w:rPr>
          <w:rFonts w:ascii="Sylfaen" w:hAnsi="Sylfaen"/>
          <w:spacing w:val="-1"/>
          <w:sz w:val="24"/>
          <w:szCs w:val="24"/>
        </w:rPr>
        <w:t>a</w:t>
      </w:r>
      <w:r w:rsidRPr="004B45C3">
        <w:rPr>
          <w:rFonts w:ascii="Sylfaen" w:hAnsi="Sylfaen"/>
          <w:sz w:val="24"/>
          <w:szCs w:val="24"/>
        </w:rPr>
        <w:t xml:space="preserve">nd </w:t>
      </w:r>
      <w:r w:rsidRPr="004B45C3">
        <w:rPr>
          <w:rFonts w:ascii="Sylfaen" w:hAnsi="Sylfaen"/>
          <w:spacing w:val="3"/>
          <w:sz w:val="24"/>
          <w:szCs w:val="24"/>
        </w:rPr>
        <w:t>i</w:t>
      </w:r>
      <w:r w:rsidRPr="004B45C3">
        <w:rPr>
          <w:rFonts w:ascii="Sylfaen" w:hAnsi="Sylfaen"/>
          <w:sz w:val="24"/>
          <w:szCs w:val="24"/>
        </w:rPr>
        <w:t xml:space="preserve">n </w:t>
      </w:r>
      <w:r w:rsidRPr="004B45C3">
        <w:rPr>
          <w:rFonts w:ascii="Sylfaen" w:hAnsi="Sylfaen"/>
          <w:spacing w:val="-1"/>
          <w:sz w:val="24"/>
          <w:szCs w:val="24"/>
        </w:rPr>
        <w:t>acc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2"/>
          <w:sz w:val="24"/>
          <w:szCs w:val="24"/>
        </w:rPr>
        <w:t>d</w:t>
      </w:r>
      <w:r w:rsidRPr="004B45C3">
        <w:rPr>
          <w:rFonts w:ascii="Sylfaen" w:hAnsi="Sylfaen"/>
          <w:spacing w:val="-1"/>
          <w:sz w:val="24"/>
          <w:szCs w:val="24"/>
        </w:rPr>
        <w:t>a</w:t>
      </w:r>
      <w:r w:rsidRPr="004B45C3">
        <w:rPr>
          <w:rFonts w:ascii="Sylfaen" w:hAnsi="Sylfaen"/>
          <w:sz w:val="24"/>
          <w:szCs w:val="24"/>
        </w:rPr>
        <w:t>n</w:t>
      </w:r>
      <w:r w:rsidRPr="004B45C3">
        <w:rPr>
          <w:rFonts w:ascii="Sylfaen" w:hAnsi="Sylfaen"/>
          <w:spacing w:val="1"/>
          <w:sz w:val="24"/>
          <w:szCs w:val="24"/>
        </w:rPr>
        <w:t>c</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 xml:space="preserve">with </w:t>
      </w:r>
      <w:r w:rsidRPr="004B45C3">
        <w:rPr>
          <w:rFonts w:ascii="Sylfaen" w:hAnsi="Sylfaen"/>
          <w:spacing w:val="1"/>
          <w:sz w:val="24"/>
          <w:szCs w:val="24"/>
        </w:rPr>
        <w:t>t</w:t>
      </w:r>
      <w:r w:rsidRPr="004B45C3">
        <w:rPr>
          <w:rFonts w:ascii="Sylfaen" w:hAnsi="Sylfaen"/>
          <w:spacing w:val="-1"/>
          <w:sz w:val="24"/>
          <w:szCs w:val="24"/>
        </w:rPr>
        <w:t>e</w:t>
      </w:r>
      <w:r w:rsidRPr="004B45C3">
        <w:rPr>
          <w:rFonts w:ascii="Sylfaen" w:hAnsi="Sylfaen"/>
          <w:sz w:val="24"/>
          <w:szCs w:val="24"/>
        </w:rPr>
        <w:t xml:space="preserve">rms </w:t>
      </w:r>
      <w:r w:rsidRPr="004B45C3">
        <w:rPr>
          <w:rFonts w:ascii="Sylfaen" w:hAnsi="Sylfaen"/>
          <w:spacing w:val="-1"/>
          <w:sz w:val="24"/>
          <w:szCs w:val="24"/>
        </w:rPr>
        <w:t>a</w:t>
      </w:r>
      <w:r w:rsidRPr="004B45C3">
        <w:rPr>
          <w:rFonts w:ascii="Sylfaen" w:hAnsi="Sylfaen"/>
          <w:sz w:val="24"/>
          <w:szCs w:val="24"/>
        </w:rPr>
        <w:t>nd r</w:t>
      </w:r>
      <w:r w:rsidRPr="004B45C3">
        <w:rPr>
          <w:rFonts w:ascii="Sylfaen" w:hAnsi="Sylfaen"/>
          <w:spacing w:val="-1"/>
          <w:sz w:val="24"/>
          <w:szCs w:val="24"/>
        </w:rPr>
        <w:t>u</w:t>
      </w:r>
      <w:r w:rsidRPr="004B45C3">
        <w:rPr>
          <w:rFonts w:ascii="Sylfaen" w:hAnsi="Sylfaen"/>
          <w:sz w:val="24"/>
          <w:szCs w:val="24"/>
        </w:rPr>
        <w:t>les p</w:t>
      </w:r>
      <w:r w:rsidRPr="004B45C3">
        <w:rPr>
          <w:rFonts w:ascii="Sylfaen" w:hAnsi="Sylfaen"/>
          <w:spacing w:val="-1"/>
          <w:sz w:val="24"/>
          <w:szCs w:val="24"/>
        </w:rPr>
        <w:t>re</w:t>
      </w:r>
      <w:r w:rsidRPr="004B45C3">
        <w:rPr>
          <w:rFonts w:ascii="Sylfaen" w:hAnsi="Sylfaen"/>
          <w:spacing w:val="2"/>
          <w:sz w:val="24"/>
          <w:szCs w:val="24"/>
        </w:rPr>
        <w:t>s</w:t>
      </w:r>
      <w:r w:rsidRPr="004B45C3">
        <w:rPr>
          <w:rFonts w:ascii="Sylfaen" w:hAnsi="Sylfaen"/>
          <w:spacing w:val="-1"/>
          <w:sz w:val="24"/>
          <w:szCs w:val="24"/>
        </w:rPr>
        <w:t>c</w:t>
      </w:r>
      <w:r w:rsidRPr="004B45C3">
        <w:rPr>
          <w:rFonts w:ascii="Sylfaen" w:hAnsi="Sylfaen"/>
          <w:sz w:val="24"/>
          <w:szCs w:val="24"/>
        </w:rPr>
        <w:t>rib</w:t>
      </w:r>
      <w:r w:rsidRPr="004B45C3">
        <w:rPr>
          <w:rFonts w:ascii="Sylfaen" w:hAnsi="Sylfaen"/>
          <w:spacing w:val="-1"/>
          <w:sz w:val="24"/>
          <w:szCs w:val="24"/>
        </w:rPr>
        <w:t>e</w:t>
      </w:r>
      <w:r w:rsidRPr="004B45C3">
        <w:rPr>
          <w:rFonts w:ascii="Sylfaen" w:hAnsi="Sylfaen"/>
          <w:sz w:val="24"/>
          <w:szCs w:val="24"/>
        </w:rPr>
        <w:t xml:space="preserve">d </w:t>
      </w:r>
      <w:r w:rsidRPr="004B45C3">
        <w:rPr>
          <w:rFonts w:ascii="Sylfaen" w:hAnsi="Sylfaen"/>
          <w:spacing w:val="5"/>
          <w:sz w:val="24"/>
          <w:szCs w:val="24"/>
        </w:rPr>
        <w:t>b</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pacing w:val="3"/>
          <w:sz w:val="24"/>
          <w:szCs w:val="24"/>
        </w:rPr>
        <w:t>t</w:t>
      </w:r>
      <w:r w:rsidRPr="004B45C3">
        <w:rPr>
          <w:rFonts w:ascii="Sylfaen" w:hAnsi="Sylfaen"/>
          <w:sz w:val="24"/>
          <w:szCs w:val="24"/>
        </w:rPr>
        <w:t>he</w:t>
      </w:r>
      <w:r w:rsidRPr="004B45C3">
        <w:rPr>
          <w:rFonts w:ascii="Sylfaen" w:hAnsi="Sylfaen"/>
          <w:spacing w:val="-1"/>
          <w:sz w:val="24"/>
          <w:szCs w:val="24"/>
        </w:rPr>
        <w:t xml:space="preserve"> </w:t>
      </w:r>
      <w:r w:rsidRPr="004B45C3">
        <w:rPr>
          <w:rFonts w:ascii="Sylfaen" w:hAnsi="Sylfaen"/>
          <w:sz w:val="24"/>
          <w:szCs w:val="24"/>
        </w:rPr>
        <w:t>G</w:t>
      </w:r>
      <w:r w:rsidRPr="004B45C3">
        <w:rPr>
          <w:rFonts w:ascii="Sylfaen" w:hAnsi="Sylfaen"/>
          <w:spacing w:val="-1"/>
          <w:sz w:val="24"/>
          <w:szCs w:val="24"/>
        </w:rPr>
        <w:t>e</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2"/>
          <w:sz w:val="24"/>
          <w:szCs w:val="24"/>
        </w:rPr>
        <w:t>g</w:t>
      </w:r>
      <w:r w:rsidRPr="004B45C3">
        <w:rPr>
          <w:rFonts w:ascii="Sylfaen" w:hAnsi="Sylfaen"/>
          <w:sz w:val="24"/>
          <w:szCs w:val="24"/>
        </w:rPr>
        <w:t>ian Civil</w:t>
      </w:r>
      <w:r w:rsidRPr="004B45C3">
        <w:rPr>
          <w:rFonts w:ascii="Sylfaen" w:hAnsi="Sylfaen"/>
          <w:spacing w:val="1"/>
          <w:sz w:val="24"/>
          <w:szCs w:val="24"/>
        </w:rPr>
        <w:t xml:space="preserve"> P</w:t>
      </w:r>
      <w:r w:rsidRPr="004B45C3">
        <w:rPr>
          <w:rFonts w:ascii="Sylfaen" w:hAnsi="Sylfaen"/>
          <w:sz w:val="24"/>
          <w:szCs w:val="24"/>
        </w:rPr>
        <w:t>ro</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pacing w:val="2"/>
          <w:sz w:val="24"/>
          <w:szCs w:val="24"/>
        </w:rPr>
        <w:t>d</w:t>
      </w:r>
      <w:r w:rsidRPr="004B45C3">
        <w:rPr>
          <w:rFonts w:ascii="Sylfaen" w:hAnsi="Sylfaen"/>
          <w:sz w:val="24"/>
          <w:szCs w:val="24"/>
        </w:rPr>
        <w:t>u</w:t>
      </w:r>
      <w:r w:rsidRPr="004B45C3">
        <w:rPr>
          <w:rFonts w:ascii="Sylfaen" w:hAnsi="Sylfaen"/>
          <w:spacing w:val="-1"/>
          <w:sz w:val="24"/>
          <w:szCs w:val="24"/>
        </w:rPr>
        <w:t>r</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Cod</w:t>
      </w:r>
      <w:r w:rsidRPr="004B45C3">
        <w:rPr>
          <w:rFonts w:ascii="Sylfaen" w:hAnsi="Sylfaen"/>
          <w:spacing w:val="-1"/>
          <w:sz w:val="24"/>
          <w:szCs w:val="24"/>
        </w:rPr>
        <w:t>e</w:t>
      </w:r>
      <w:r w:rsidRPr="004B45C3">
        <w:rPr>
          <w:rFonts w:ascii="Sylfaen" w:hAnsi="Sylfaen"/>
          <w:sz w:val="24"/>
          <w:szCs w:val="24"/>
        </w:rPr>
        <w:t>. A d</w:t>
      </w:r>
      <w:r w:rsidRPr="004B45C3">
        <w:rPr>
          <w:rFonts w:ascii="Sylfaen" w:hAnsi="Sylfaen"/>
          <w:spacing w:val="1"/>
          <w:sz w:val="24"/>
          <w:szCs w:val="24"/>
        </w:rPr>
        <w:t>e</w:t>
      </w:r>
      <w:r w:rsidRPr="004B45C3">
        <w:rPr>
          <w:rFonts w:ascii="Sylfaen" w:hAnsi="Sylfaen"/>
          <w:spacing w:val="-1"/>
          <w:sz w:val="24"/>
          <w:szCs w:val="24"/>
        </w:rPr>
        <w:t>c</w:t>
      </w:r>
      <w:r w:rsidRPr="004B45C3">
        <w:rPr>
          <w:rFonts w:ascii="Sylfaen" w:hAnsi="Sylfaen"/>
          <w:sz w:val="24"/>
          <w:szCs w:val="24"/>
        </w:rPr>
        <w:t>is</w:t>
      </w:r>
      <w:r w:rsidRPr="004B45C3">
        <w:rPr>
          <w:rFonts w:ascii="Sylfaen" w:hAnsi="Sylfaen"/>
          <w:spacing w:val="1"/>
          <w:sz w:val="24"/>
          <w:szCs w:val="24"/>
        </w:rPr>
        <w:t>i</w:t>
      </w:r>
      <w:r w:rsidRPr="004B45C3">
        <w:rPr>
          <w:rFonts w:ascii="Sylfaen" w:hAnsi="Sylfaen"/>
          <w:sz w:val="24"/>
          <w:szCs w:val="24"/>
        </w:rPr>
        <w:t>on of</w:t>
      </w:r>
      <w:r w:rsidRPr="004B45C3">
        <w:rPr>
          <w:rFonts w:ascii="Sylfaen" w:hAnsi="Sylfaen"/>
          <w:spacing w:val="-1"/>
          <w:sz w:val="24"/>
          <w:szCs w:val="24"/>
        </w:rPr>
        <w:t xml:space="preserve"> </w:t>
      </w:r>
      <w:r w:rsidRPr="004B45C3">
        <w:rPr>
          <w:rFonts w:ascii="Sylfaen" w:hAnsi="Sylfaen"/>
          <w:sz w:val="24"/>
          <w:szCs w:val="24"/>
        </w:rPr>
        <w:t>a</w:t>
      </w:r>
      <w:r w:rsidRPr="004B45C3">
        <w:rPr>
          <w:rFonts w:ascii="Sylfaen" w:hAnsi="Sylfaen"/>
          <w:spacing w:val="1"/>
          <w:sz w:val="24"/>
          <w:szCs w:val="24"/>
        </w:rPr>
        <w:t xml:space="preserve"> </w:t>
      </w:r>
      <w:r w:rsidRPr="004B45C3">
        <w:rPr>
          <w:rFonts w:ascii="Sylfaen" w:hAnsi="Sylfaen"/>
          <w:sz w:val="24"/>
          <w:szCs w:val="24"/>
        </w:rPr>
        <w:t>dis</w:t>
      </w:r>
      <w:r w:rsidRPr="004B45C3">
        <w:rPr>
          <w:rFonts w:ascii="Sylfaen" w:hAnsi="Sylfaen"/>
          <w:spacing w:val="1"/>
          <w:sz w:val="24"/>
          <w:szCs w:val="24"/>
        </w:rPr>
        <w:t>t</w:t>
      </w:r>
      <w:r w:rsidRPr="004B45C3">
        <w:rPr>
          <w:rFonts w:ascii="Sylfaen" w:hAnsi="Sylfaen"/>
          <w:sz w:val="24"/>
          <w:szCs w:val="24"/>
        </w:rPr>
        <w:t>ri</w:t>
      </w:r>
      <w:r w:rsidRPr="004B45C3">
        <w:rPr>
          <w:rFonts w:ascii="Sylfaen" w:hAnsi="Sylfaen"/>
          <w:spacing w:val="-1"/>
          <w:sz w:val="24"/>
          <w:szCs w:val="24"/>
        </w:rPr>
        <w:t>c</w:t>
      </w:r>
      <w:r w:rsidRPr="004B45C3">
        <w:rPr>
          <w:rFonts w:ascii="Sylfaen" w:hAnsi="Sylfaen"/>
          <w:sz w:val="24"/>
          <w:szCs w:val="24"/>
        </w:rPr>
        <w:t>t (town)</w:t>
      </w:r>
      <w:r w:rsidRPr="004B45C3">
        <w:rPr>
          <w:rFonts w:ascii="Sylfaen" w:hAnsi="Sylfaen"/>
          <w:spacing w:val="-1"/>
          <w:sz w:val="24"/>
          <w:szCs w:val="24"/>
        </w:rPr>
        <w:t xml:space="preserve"> c</w:t>
      </w:r>
      <w:r w:rsidRPr="004B45C3">
        <w:rPr>
          <w:rFonts w:ascii="Sylfaen" w:hAnsi="Sylfaen"/>
          <w:sz w:val="24"/>
          <w:szCs w:val="24"/>
        </w:rPr>
        <w:t xml:space="preserve">ourt </w:t>
      </w:r>
      <w:r w:rsidRPr="004B45C3">
        <w:rPr>
          <w:rFonts w:ascii="Sylfaen" w:hAnsi="Sylfaen"/>
          <w:spacing w:val="-1"/>
          <w:sz w:val="24"/>
          <w:szCs w:val="24"/>
        </w:rPr>
        <w:t>w</w:t>
      </w:r>
      <w:r w:rsidRPr="004B45C3">
        <w:rPr>
          <w:rFonts w:ascii="Sylfaen" w:hAnsi="Sylfaen"/>
          <w:sz w:val="24"/>
          <w:szCs w:val="24"/>
        </w:rPr>
        <w:t>i</w:t>
      </w:r>
      <w:r w:rsidRPr="004B45C3">
        <w:rPr>
          <w:rFonts w:ascii="Sylfaen" w:hAnsi="Sylfaen"/>
          <w:spacing w:val="1"/>
          <w:sz w:val="24"/>
          <w:szCs w:val="24"/>
        </w:rPr>
        <w:t>l</w:t>
      </w:r>
      <w:r w:rsidRPr="004B45C3">
        <w:rPr>
          <w:rFonts w:ascii="Sylfaen" w:hAnsi="Sylfaen"/>
          <w:sz w:val="24"/>
          <w:szCs w:val="24"/>
        </w:rPr>
        <w:t>l be</w:t>
      </w:r>
      <w:r w:rsidRPr="004B45C3">
        <w:rPr>
          <w:rFonts w:ascii="Sylfaen" w:hAnsi="Sylfaen"/>
          <w:spacing w:val="-1"/>
          <w:sz w:val="24"/>
          <w:szCs w:val="24"/>
        </w:rPr>
        <w:t xml:space="preserve"> e</w:t>
      </w:r>
      <w:r w:rsidRPr="004B45C3">
        <w:rPr>
          <w:rFonts w:ascii="Sylfaen" w:hAnsi="Sylfaen"/>
          <w:sz w:val="24"/>
          <w:szCs w:val="24"/>
        </w:rPr>
        <w:t>n</w:t>
      </w:r>
      <w:r w:rsidRPr="004B45C3">
        <w:rPr>
          <w:rFonts w:ascii="Sylfaen" w:hAnsi="Sylfaen"/>
          <w:spacing w:val="-1"/>
          <w:sz w:val="24"/>
          <w:szCs w:val="24"/>
        </w:rPr>
        <w:t>f</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1"/>
          <w:sz w:val="24"/>
          <w:szCs w:val="24"/>
        </w:rPr>
        <w:t>ce</w:t>
      </w:r>
      <w:r w:rsidRPr="004B45C3">
        <w:rPr>
          <w:rFonts w:ascii="Sylfaen" w:hAnsi="Sylfaen"/>
          <w:sz w:val="24"/>
          <w:szCs w:val="24"/>
        </w:rPr>
        <w:t>d pu</w:t>
      </w:r>
      <w:r w:rsidRPr="004B45C3">
        <w:rPr>
          <w:rFonts w:ascii="Sylfaen" w:hAnsi="Sylfaen"/>
          <w:spacing w:val="-1"/>
          <w:sz w:val="24"/>
          <w:szCs w:val="24"/>
        </w:rPr>
        <w:t>r</w:t>
      </w:r>
      <w:r w:rsidRPr="004B45C3">
        <w:rPr>
          <w:rFonts w:ascii="Sylfaen" w:hAnsi="Sylfaen"/>
          <w:sz w:val="24"/>
          <w:szCs w:val="24"/>
        </w:rPr>
        <w:t>s</w:t>
      </w:r>
      <w:r w:rsidRPr="004B45C3">
        <w:rPr>
          <w:rFonts w:ascii="Sylfaen" w:hAnsi="Sylfaen"/>
          <w:spacing w:val="2"/>
          <w:sz w:val="24"/>
          <w:szCs w:val="24"/>
        </w:rPr>
        <w:t>u</w:t>
      </w:r>
      <w:r w:rsidRPr="004B45C3">
        <w:rPr>
          <w:rFonts w:ascii="Sylfaen" w:hAnsi="Sylfaen"/>
          <w:spacing w:val="-1"/>
          <w:sz w:val="24"/>
          <w:szCs w:val="24"/>
        </w:rPr>
        <w:t>a</w:t>
      </w:r>
      <w:r w:rsidRPr="004B45C3">
        <w:rPr>
          <w:rFonts w:ascii="Sylfaen" w:hAnsi="Sylfaen"/>
          <w:sz w:val="24"/>
          <w:szCs w:val="24"/>
        </w:rPr>
        <w:t xml:space="preserve">nt </w:t>
      </w:r>
      <w:r w:rsidRPr="004B45C3">
        <w:rPr>
          <w:rFonts w:ascii="Sylfaen" w:hAnsi="Sylfaen"/>
          <w:spacing w:val="1"/>
          <w:sz w:val="24"/>
          <w:szCs w:val="24"/>
        </w:rPr>
        <w:t>t</w:t>
      </w:r>
      <w:r w:rsidRPr="004B45C3">
        <w:rPr>
          <w:rFonts w:ascii="Sylfaen" w:hAnsi="Sylfaen"/>
          <w:sz w:val="24"/>
          <w:szCs w:val="24"/>
        </w:rPr>
        <w:t xml:space="preserve">o </w:t>
      </w:r>
      <w:r w:rsidRPr="004B45C3">
        <w:rPr>
          <w:rFonts w:ascii="Sylfaen" w:hAnsi="Sylfaen"/>
          <w:spacing w:val="1"/>
          <w:sz w:val="24"/>
          <w:szCs w:val="24"/>
        </w:rPr>
        <w:t>r</w:t>
      </w:r>
      <w:r w:rsidRPr="004B45C3">
        <w:rPr>
          <w:rFonts w:ascii="Sylfaen" w:hAnsi="Sylfaen"/>
          <w:sz w:val="24"/>
          <w:szCs w:val="24"/>
        </w:rPr>
        <w:t xml:space="preserve">ules </w:t>
      </w:r>
      <w:r w:rsidRPr="004B45C3">
        <w:rPr>
          <w:rFonts w:ascii="Sylfaen" w:hAnsi="Sylfaen"/>
          <w:spacing w:val="-1"/>
          <w:sz w:val="24"/>
          <w:szCs w:val="24"/>
        </w:rPr>
        <w:t>a</w:t>
      </w:r>
      <w:r w:rsidRPr="004B45C3">
        <w:rPr>
          <w:rFonts w:ascii="Sylfaen" w:hAnsi="Sylfaen"/>
          <w:sz w:val="24"/>
          <w:szCs w:val="24"/>
        </w:rPr>
        <w:t>ppl</w:t>
      </w:r>
      <w:r w:rsidRPr="004B45C3">
        <w:rPr>
          <w:rFonts w:ascii="Sylfaen" w:hAnsi="Sylfaen"/>
          <w:spacing w:val="1"/>
          <w:sz w:val="24"/>
          <w:szCs w:val="24"/>
        </w:rPr>
        <w:t>i</w:t>
      </w:r>
      <w:r w:rsidRPr="004B45C3">
        <w:rPr>
          <w:rFonts w:ascii="Sylfaen" w:hAnsi="Sylfaen"/>
          <w:spacing w:val="-1"/>
          <w:sz w:val="24"/>
          <w:szCs w:val="24"/>
        </w:rPr>
        <w:t>ca</w:t>
      </w:r>
      <w:r w:rsidRPr="004B45C3">
        <w:rPr>
          <w:rFonts w:ascii="Sylfaen" w:hAnsi="Sylfaen"/>
          <w:sz w:val="24"/>
          <w:szCs w:val="24"/>
        </w:rPr>
        <w:t>ble to d</w:t>
      </w:r>
      <w:r w:rsidRPr="004B45C3">
        <w:rPr>
          <w:rFonts w:ascii="Sylfaen" w:hAnsi="Sylfaen"/>
          <w:spacing w:val="1"/>
          <w:sz w:val="24"/>
          <w:szCs w:val="24"/>
        </w:rPr>
        <w:t>e</w:t>
      </w:r>
      <w:r w:rsidRPr="004B45C3">
        <w:rPr>
          <w:rFonts w:ascii="Sylfaen" w:hAnsi="Sylfaen"/>
          <w:spacing w:val="-1"/>
          <w:sz w:val="24"/>
          <w:szCs w:val="24"/>
        </w:rPr>
        <w:t>c</w:t>
      </w:r>
      <w:r w:rsidRPr="004B45C3">
        <w:rPr>
          <w:rFonts w:ascii="Sylfaen" w:hAnsi="Sylfaen"/>
          <w:sz w:val="24"/>
          <w:szCs w:val="24"/>
        </w:rPr>
        <w:t>is</w:t>
      </w:r>
      <w:r w:rsidRPr="004B45C3">
        <w:rPr>
          <w:rFonts w:ascii="Sylfaen" w:hAnsi="Sylfaen"/>
          <w:spacing w:val="1"/>
          <w:sz w:val="24"/>
          <w:szCs w:val="24"/>
        </w:rPr>
        <w:t>i</w:t>
      </w:r>
      <w:r w:rsidRPr="004B45C3">
        <w:rPr>
          <w:rFonts w:ascii="Sylfaen" w:hAnsi="Sylfaen"/>
          <w:sz w:val="24"/>
          <w:szCs w:val="24"/>
        </w:rPr>
        <w:t>o</w:t>
      </w:r>
      <w:r w:rsidRPr="004B45C3">
        <w:rPr>
          <w:rFonts w:ascii="Sylfaen" w:hAnsi="Sylfaen"/>
          <w:spacing w:val="3"/>
          <w:sz w:val="24"/>
          <w:szCs w:val="24"/>
        </w:rPr>
        <w:t>n</w:t>
      </w:r>
      <w:r w:rsidRPr="004B45C3">
        <w:rPr>
          <w:rFonts w:ascii="Sylfaen" w:hAnsi="Sylfaen"/>
          <w:sz w:val="24"/>
          <w:szCs w:val="24"/>
        </w:rPr>
        <w:t>s sub</w:t>
      </w:r>
      <w:r w:rsidRPr="004B45C3">
        <w:rPr>
          <w:rFonts w:ascii="Sylfaen" w:hAnsi="Sylfaen"/>
          <w:spacing w:val="1"/>
          <w:sz w:val="24"/>
          <w:szCs w:val="24"/>
        </w:rPr>
        <w:t>j</w:t>
      </w:r>
      <w:r w:rsidRPr="004B45C3">
        <w:rPr>
          <w:rFonts w:ascii="Sylfaen" w:hAnsi="Sylfaen"/>
          <w:spacing w:val="-1"/>
          <w:sz w:val="24"/>
          <w:szCs w:val="24"/>
        </w:rPr>
        <w:t>ec</w:t>
      </w:r>
      <w:r w:rsidRPr="004B45C3">
        <w:rPr>
          <w:rFonts w:ascii="Sylfaen" w:hAnsi="Sylfaen"/>
          <w:sz w:val="24"/>
          <w:szCs w:val="24"/>
        </w:rPr>
        <w:t xml:space="preserve">t </w:t>
      </w:r>
      <w:r w:rsidRPr="004B45C3">
        <w:rPr>
          <w:rFonts w:ascii="Sylfaen" w:hAnsi="Sylfaen"/>
          <w:spacing w:val="1"/>
          <w:sz w:val="24"/>
          <w:szCs w:val="24"/>
        </w:rPr>
        <w:t>t</w:t>
      </w:r>
      <w:r w:rsidRPr="004B45C3">
        <w:rPr>
          <w:rFonts w:ascii="Sylfaen" w:hAnsi="Sylfaen"/>
          <w:sz w:val="24"/>
          <w:szCs w:val="24"/>
        </w:rPr>
        <w:t>o i</w:t>
      </w:r>
      <w:r w:rsidRPr="004B45C3">
        <w:rPr>
          <w:rFonts w:ascii="Sylfaen" w:hAnsi="Sylfaen"/>
          <w:spacing w:val="1"/>
          <w:sz w:val="24"/>
          <w:szCs w:val="24"/>
        </w:rPr>
        <w:t>m</w:t>
      </w:r>
      <w:r w:rsidRPr="004B45C3">
        <w:rPr>
          <w:rFonts w:ascii="Sylfaen" w:hAnsi="Sylfaen"/>
          <w:sz w:val="24"/>
          <w:szCs w:val="24"/>
        </w:rPr>
        <w:t>medi</w:t>
      </w:r>
      <w:r w:rsidRPr="004B45C3">
        <w:rPr>
          <w:rFonts w:ascii="Sylfaen" w:hAnsi="Sylfaen"/>
          <w:spacing w:val="-1"/>
          <w:sz w:val="24"/>
          <w:szCs w:val="24"/>
        </w:rPr>
        <w:t>a</w:t>
      </w:r>
      <w:r w:rsidRPr="004B45C3">
        <w:rPr>
          <w:rFonts w:ascii="Sylfaen" w:hAnsi="Sylfaen"/>
          <w:sz w:val="24"/>
          <w:szCs w:val="24"/>
        </w:rPr>
        <w:t xml:space="preserve">te </w:t>
      </w:r>
      <w:r w:rsidRPr="004B45C3">
        <w:rPr>
          <w:rFonts w:ascii="Sylfaen" w:hAnsi="Sylfaen"/>
          <w:spacing w:val="-1"/>
          <w:sz w:val="24"/>
          <w:szCs w:val="24"/>
        </w:rPr>
        <w:t>e</w:t>
      </w:r>
      <w:r w:rsidRPr="004B45C3">
        <w:rPr>
          <w:rFonts w:ascii="Sylfaen" w:hAnsi="Sylfaen"/>
          <w:sz w:val="24"/>
          <w:szCs w:val="24"/>
        </w:rPr>
        <w:t>n</w:t>
      </w:r>
      <w:r w:rsidRPr="004B45C3">
        <w:rPr>
          <w:rFonts w:ascii="Sylfaen" w:hAnsi="Sylfaen"/>
          <w:spacing w:val="-1"/>
          <w:sz w:val="24"/>
          <w:szCs w:val="24"/>
        </w:rPr>
        <w:t>f</w:t>
      </w:r>
      <w:r w:rsidRPr="004B45C3">
        <w:rPr>
          <w:rFonts w:ascii="Sylfaen" w:hAnsi="Sylfaen"/>
          <w:sz w:val="24"/>
          <w:szCs w:val="24"/>
        </w:rPr>
        <w:t>o</w:t>
      </w:r>
      <w:r w:rsidRPr="004B45C3">
        <w:rPr>
          <w:rFonts w:ascii="Sylfaen" w:hAnsi="Sylfaen"/>
          <w:spacing w:val="-1"/>
          <w:sz w:val="24"/>
          <w:szCs w:val="24"/>
        </w:rPr>
        <w:t>rce</w:t>
      </w:r>
      <w:r w:rsidRPr="004B45C3">
        <w:rPr>
          <w:rFonts w:ascii="Sylfaen" w:hAnsi="Sylfaen"/>
          <w:spacing w:val="3"/>
          <w:sz w:val="24"/>
          <w:szCs w:val="24"/>
        </w:rPr>
        <w:t>m</w:t>
      </w:r>
      <w:r w:rsidRPr="004B45C3">
        <w:rPr>
          <w:rFonts w:ascii="Sylfaen" w:hAnsi="Sylfaen"/>
          <w:spacing w:val="-1"/>
          <w:sz w:val="24"/>
          <w:szCs w:val="24"/>
        </w:rPr>
        <w:t>e</w:t>
      </w:r>
      <w:r w:rsidRPr="004B45C3">
        <w:rPr>
          <w:rFonts w:ascii="Sylfaen" w:hAnsi="Sylfaen"/>
          <w:sz w:val="24"/>
          <w:szCs w:val="24"/>
        </w:rPr>
        <w:t>nt.</w:t>
      </w:r>
      <w:r w:rsidR="004B45C3">
        <w:rPr>
          <w:rFonts w:ascii="Sylfaen" w:hAnsi="Sylfaen"/>
          <w:sz w:val="24"/>
          <w:szCs w:val="24"/>
        </w:rPr>
        <w:t xml:space="preserve"> </w:t>
      </w:r>
      <w:r w:rsidRPr="004B45C3">
        <w:rPr>
          <w:rFonts w:ascii="Sylfaen" w:hAnsi="Sylfaen"/>
          <w:spacing w:val="-3"/>
          <w:sz w:val="24"/>
          <w:szCs w:val="24"/>
        </w:rPr>
        <w:t>I</w:t>
      </w:r>
      <w:r w:rsidRPr="004B45C3">
        <w:rPr>
          <w:rFonts w:ascii="Sylfaen" w:hAnsi="Sylfaen"/>
          <w:sz w:val="24"/>
          <w:szCs w:val="24"/>
        </w:rPr>
        <w:t>f</w:t>
      </w:r>
      <w:r w:rsidRPr="004B45C3">
        <w:rPr>
          <w:rFonts w:ascii="Sylfaen" w:hAnsi="Sylfaen"/>
          <w:spacing w:val="1"/>
          <w:sz w:val="24"/>
          <w:szCs w:val="24"/>
        </w:rPr>
        <w:t xml:space="preserve"> </w:t>
      </w:r>
      <w:r w:rsidRPr="004B45C3">
        <w:rPr>
          <w:rFonts w:ascii="Sylfaen" w:hAnsi="Sylfaen"/>
          <w:spacing w:val="-1"/>
          <w:sz w:val="24"/>
          <w:szCs w:val="24"/>
        </w:rPr>
        <w:t>a</w:t>
      </w:r>
      <w:r w:rsidRPr="004B45C3">
        <w:rPr>
          <w:rFonts w:ascii="Sylfaen" w:hAnsi="Sylfaen"/>
          <w:sz w:val="24"/>
          <w:szCs w:val="24"/>
        </w:rPr>
        <w:t>n 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 xml:space="preserve">tor </w:t>
      </w:r>
      <w:r w:rsidRPr="004B45C3">
        <w:rPr>
          <w:rFonts w:ascii="Sylfaen" w:hAnsi="Sylfaen"/>
          <w:spacing w:val="-1"/>
          <w:sz w:val="24"/>
          <w:szCs w:val="24"/>
        </w:rPr>
        <w:t>a</w:t>
      </w:r>
      <w:r w:rsidRPr="004B45C3">
        <w:rPr>
          <w:rFonts w:ascii="Sylfaen" w:hAnsi="Sylfaen"/>
          <w:sz w:val="24"/>
          <w:szCs w:val="24"/>
        </w:rPr>
        <w:t>nd</w:t>
      </w:r>
      <w:r w:rsidRPr="004B45C3">
        <w:rPr>
          <w:rFonts w:ascii="Sylfaen" w:hAnsi="Sylfaen"/>
          <w:spacing w:val="2"/>
          <w:sz w:val="24"/>
          <w:szCs w:val="24"/>
        </w:rPr>
        <w:t xml:space="preserve"> </w:t>
      </w:r>
      <w:r w:rsidRPr="004B45C3">
        <w:rPr>
          <w:rFonts w:ascii="Sylfaen" w:hAnsi="Sylfaen"/>
          <w:sz w:val="24"/>
          <w:szCs w:val="24"/>
        </w:rPr>
        <w:t>a</w:t>
      </w:r>
      <w:r w:rsidRPr="004B45C3">
        <w:rPr>
          <w:rFonts w:ascii="Sylfaen" w:hAnsi="Sylfaen"/>
          <w:spacing w:val="1"/>
          <w:sz w:val="24"/>
          <w:szCs w:val="24"/>
        </w:rPr>
        <w:t xml:space="preserve"> </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e</w:t>
      </w:r>
      <w:r w:rsidRPr="004B45C3">
        <w:rPr>
          <w:rFonts w:ascii="Sylfaen" w:hAnsi="Sylfaen"/>
          <w:sz w:val="24"/>
          <w:szCs w:val="24"/>
        </w:rPr>
        <w:t xml:space="preserve">tor </w:t>
      </w:r>
      <w:r w:rsidRPr="004B45C3">
        <w:rPr>
          <w:rFonts w:ascii="Sylfaen" w:hAnsi="Sylfaen"/>
          <w:spacing w:val="1"/>
          <w:sz w:val="24"/>
          <w:szCs w:val="24"/>
        </w:rPr>
        <w:t>c</w:t>
      </w:r>
      <w:r w:rsidRPr="004B45C3">
        <w:rPr>
          <w:rFonts w:ascii="Sylfaen" w:hAnsi="Sylfaen"/>
          <w:spacing w:val="-1"/>
          <w:sz w:val="24"/>
          <w:szCs w:val="24"/>
        </w:rPr>
        <w:t>a</w:t>
      </w:r>
      <w:r w:rsidRPr="004B45C3">
        <w:rPr>
          <w:rFonts w:ascii="Sylfaen" w:hAnsi="Sylfaen"/>
          <w:sz w:val="24"/>
          <w:szCs w:val="24"/>
        </w:rPr>
        <w:t xml:space="preserve">nnot </w:t>
      </w:r>
      <w:r w:rsidRPr="004B45C3">
        <w:rPr>
          <w:rFonts w:ascii="Sylfaen" w:hAnsi="Sylfaen"/>
          <w:spacing w:val="2"/>
          <w:sz w:val="24"/>
          <w:szCs w:val="24"/>
        </w:rPr>
        <w:t>a</w:t>
      </w:r>
      <w:r w:rsidRPr="004B45C3">
        <w:rPr>
          <w:rFonts w:ascii="Sylfaen" w:hAnsi="Sylfaen"/>
          <w:spacing w:val="-2"/>
          <w:sz w:val="24"/>
          <w:szCs w:val="24"/>
        </w:rPr>
        <w:t>g</w:t>
      </w:r>
      <w:r w:rsidRPr="004B45C3">
        <w:rPr>
          <w:rFonts w:ascii="Sylfaen" w:hAnsi="Sylfaen"/>
          <w:spacing w:val="1"/>
          <w:sz w:val="24"/>
          <w:szCs w:val="24"/>
        </w:rPr>
        <w:t>r</w:t>
      </w:r>
      <w:r w:rsidRPr="004B45C3">
        <w:rPr>
          <w:rFonts w:ascii="Sylfaen" w:hAnsi="Sylfaen"/>
          <w:spacing w:val="-1"/>
          <w:sz w:val="24"/>
          <w:szCs w:val="24"/>
        </w:rPr>
        <w:t>e</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pacing w:val="1"/>
          <w:sz w:val="24"/>
          <w:szCs w:val="24"/>
        </w:rPr>
        <w:t>a</w:t>
      </w:r>
      <w:r w:rsidRPr="004B45C3">
        <w:rPr>
          <w:rFonts w:ascii="Sylfaen" w:hAnsi="Sylfaen"/>
          <w:sz w:val="24"/>
          <w:szCs w:val="24"/>
        </w:rPr>
        <w:t>bout a m</w:t>
      </w:r>
      <w:r w:rsidRPr="004B45C3">
        <w:rPr>
          <w:rFonts w:ascii="Sylfaen" w:hAnsi="Sylfaen"/>
          <w:spacing w:val="-1"/>
          <w:sz w:val="24"/>
          <w:szCs w:val="24"/>
        </w:rPr>
        <w:t>a</w:t>
      </w:r>
      <w:r w:rsidRPr="004B45C3">
        <w:rPr>
          <w:rFonts w:ascii="Sylfaen" w:hAnsi="Sylfaen"/>
          <w:sz w:val="24"/>
          <w:szCs w:val="24"/>
        </w:rPr>
        <w:t>rk</w:t>
      </w:r>
      <w:r w:rsidRPr="004B45C3">
        <w:rPr>
          <w:rFonts w:ascii="Sylfaen" w:hAnsi="Sylfaen"/>
          <w:spacing w:val="-2"/>
          <w:sz w:val="24"/>
          <w:szCs w:val="24"/>
        </w:rPr>
        <w:t>e</w:t>
      </w:r>
      <w:r w:rsidRPr="004B45C3">
        <w:rPr>
          <w:rFonts w:ascii="Sylfaen" w:hAnsi="Sylfaen"/>
          <w:sz w:val="24"/>
          <w:szCs w:val="24"/>
        </w:rPr>
        <w:t>t value</w:t>
      </w:r>
      <w:r w:rsidRPr="004B45C3">
        <w:rPr>
          <w:rFonts w:ascii="Sylfaen" w:hAnsi="Sylfaen"/>
          <w:spacing w:val="-1"/>
          <w:sz w:val="24"/>
          <w:szCs w:val="24"/>
        </w:rPr>
        <w:t xml:space="preserve"> </w:t>
      </w:r>
      <w:r w:rsidRPr="004B45C3">
        <w:rPr>
          <w:rFonts w:ascii="Sylfaen" w:hAnsi="Sylfaen"/>
          <w:spacing w:val="2"/>
          <w:sz w:val="24"/>
          <w:szCs w:val="24"/>
        </w:rPr>
        <w:t>o</w:t>
      </w:r>
      <w:r w:rsidRPr="004B45C3">
        <w:rPr>
          <w:rFonts w:ascii="Sylfaen" w:hAnsi="Sylfaen"/>
          <w:sz w:val="24"/>
          <w:szCs w:val="24"/>
        </w:rPr>
        <w:t>f t</w:t>
      </w:r>
      <w:r w:rsidRPr="004B45C3">
        <w:rPr>
          <w:rFonts w:ascii="Sylfaen" w:hAnsi="Sylfaen"/>
          <w:spacing w:val="2"/>
          <w:sz w:val="24"/>
          <w:szCs w:val="24"/>
        </w:rPr>
        <w:t>h</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pro</w:t>
      </w:r>
      <w:r w:rsidRPr="004B45C3">
        <w:rPr>
          <w:rFonts w:ascii="Sylfaen" w:hAnsi="Sylfaen"/>
          <w:spacing w:val="-1"/>
          <w:sz w:val="24"/>
          <w:szCs w:val="24"/>
        </w:rPr>
        <w:t>pe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or</w:t>
      </w:r>
      <w:r w:rsidRPr="004B45C3">
        <w:rPr>
          <w:rFonts w:ascii="Sylfaen" w:hAnsi="Sylfaen"/>
          <w:spacing w:val="1"/>
          <w:sz w:val="24"/>
          <w:szCs w:val="24"/>
        </w:rPr>
        <w:t xml:space="preserve"> </w:t>
      </w:r>
      <w:r w:rsidRPr="004B45C3">
        <w:rPr>
          <w:rFonts w:ascii="Sylfaen" w:hAnsi="Sylfaen"/>
          <w:sz w:val="24"/>
          <w:szCs w:val="24"/>
        </w:rPr>
        <w:t xml:space="preserve">a </w:t>
      </w:r>
      <w:r w:rsidRPr="004B45C3">
        <w:rPr>
          <w:rFonts w:ascii="Sylfaen" w:hAnsi="Sylfaen"/>
          <w:spacing w:val="-1"/>
          <w:sz w:val="24"/>
          <w:szCs w:val="24"/>
        </w:rPr>
        <w:t>c</w:t>
      </w:r>
      <w:r w:rsidRPr="004B45C3">
        <w:rPr>
          <w:rFonts w:ascii="Sylfaen" w:hAnsi="Sylfaen"/>
          <w:sz w:val="24"/>
          <w:szCs w:val="24"/>
        </w:rPr>
        <w:t>ompens</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 xml:space="preserve">on sum or </w:t>
      </w:r>
      <w:r w:rsidRPr="004B45C3">
        <w:rPr>
          <w:rFonts w:ascii="Sylfaen" w:hAnsi="Sylfaen"/>
          <w:spacing w:val="-2"/>
          <w:sz w:val="24"/>
          <w:szCs w:val="24"/>
        </w:rPr>
        <w:t>a</w:t>
      </w:r>
      <w:r w:rsidRPr="004B45C3">
        <w:rPr>
          <w:rFonts w:ascii="Sylfaen" w:hAnsi="Sylfaen"/>
          <w:spacing w:val="2"/>
          <w:sz w:val="24"/>
          <w:szCs w:val="24"/>
        </w:rPr>
        <w:t>n</w:t>
      </w:r>
      <w:r w:rsidRPr="004B45C3">
        <w:rPr>
          <w:rFonts w:ascii="Sylfaen" w:hAnsi="Sylfaen"/>
          <w:sz w:val="24"/>
          <w:szCs w:val="24"/>
        </w:rPr>
        <w:t>other</w:t>
      </w:r>
      <w:r w:rsidRPr="004B45C3">
        <w:rPr>
          <w:rFonts w:ascii="Sylfaen" w:hAnsi="Sylfaen"/>
          <w:spacing w:val="-1"/>
          <w:sz w:val="24"/>
          <w:szCs w:val="24"/>
        </w:rPr>
        <w:t xml:space="preserve"> </w:t>
      </w:r>
      <w:r w:rsidRPr="004B45C3">
        <w:rPr>
          <w:rFonts w:ascii="Sylfaen" w:hAnsi="Sylfaen"/>
          <w:sz w:val="24"/>
          <w:szCs w:val="24"/>
        </w:rPr>
        <w:t>pro</w:t>
      </w:r>
      <w:r w:rsidRPr="004B45C3">
        <w:rPr>
          <w:rFonts w:ascii="Sylfaen" w:hAnsi="Sylfaen"/>
          <w:spacing w:val="-1"/>
          <w:sz w:val="24"/>
          <w:szCs w:val="24"/>
        </w:rPr>
        <w:t>pe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 xml:space="preserve">to be </w:t>
      </w:r>
      <w:r w:rsidRPr="004B45C3">
        <w:rPr>
          <w:rFonts w:ascii="Sylfaen" w:hAnsi="Sylfaen"/>
          <w:spacing w:val="2"/>
          <w:sz w:val="24"/>
          <w:szCs w:val="24"/>
        </w:rPr>
        <w:t>t</w:t>
      </w:r>
      <w:r w:rsidRPr="004B45C3">
        <w:rPr>
          <w:rFonts w:ascii="Sylfaen" w:hAnsi="Sylfaen"/>
          <w:sz w:val="24"/>
          <w:szCs w:val="24"/>
        </w:rPr>
        <w:t>r</w:t>
      </w:r>
      <w:r w:rsidRPr="004B45C3">
        <w:rPr>
          <w:rFonts w:ascii="Sylfaen" w:hAnsi="Sylfaen"/>
          <w:spacing w:val="-2"/>
          <w:sz w:val="24"/>
          <w:szCs w:val="24"/>
        </w:rPr>
        <w:t>a</w:t>
      </w:r>
      <w:r w:rsidRPr="004B45C3">
        <w:rPr>
          <w:rFonts w:ascii="Sylfaen" w:hAnsi="Sylfaen"/>
          <w:sz w:val="24"/>
          <w:szCs w:val="24"/>
        </w:rPr>
        <w:t>n</w:t>
      </w:r>
      <w:r w:rsidRPr="004B45C3">
        <w:rPr>
          <w:rFonts w:ascii="Sylfaen" w:hAnsi="Sylfaen"/>
          <w:spacing w:val="2"/>
          <w:sz w:val="24"/>
          <w:szCs w:val="24"/>
        </w:rPr>
        <w:t>s</w:t>
      </w:r>
      <w:r w:rsidRPr="004B45C3">
        <w:rPr>
          <w:rFonts w:ascii="Sylfaen" w:hAnsi="Sylfaen"/>
          <w:sz w:val="24"/>
          <w:szCs w:val="24"/>
        </w:rPr>
        <w:t>f</w:t>
      </w:r>
      <w:r w:rsidRPr="004B45C3">
        <w:rPr>
          <w:rFonts w:ascii="Sylfaen" w:hAnsi="Sylfaen"/>
          <w:spacing w:val="-2"/>
          <w:sz w:val="24"/>
          <w:szCs w:val="24"/>
        </w:rPr>
        <w:t>e</w:t>
      </w:r>
      <w:r w:rsidRPr="004B45C3">
        <w:rPr>
          <w:rFonts w:ascii="Sylfaen" w:hAnsi="Sylfaen"/>
          <w:sz w:val="24"/>
          <w:szCs w:val="24"/>
        </w:rPr>
        <w:t>r</w:t>
      </w:r>
      <w:r w:rsidRPr="004B45C3">
        <w:rPr>
          <w:rFonts w:ascii="Sylfaen" w:hAnsi="Sylfaen"/>
          <w:spacing w:val="1"/>
          <w:sz w:val="24"/>
          <w:szCs w:val="24"/>
        </w:rPr>
        <w:t>r</w:t>
      </w:r>
      <w:r w:rsidRPr="004B45C3">
        <w:rPr>
          <w:rFonts w:ascii="Sylfaen" w:hAnsi="Sylfaen"/>
          <w:spacing w:val="-1"/>
          <w:sz w:val="24"/>
          <w:szCs w:val="24"/>
        </w:rPr>
        <w:t>e</w:t>
      </w:r>
      <w:r w:rsidRPr="004B45C3">
        <w:rPr>
          <w:rFonts w:ascii="Sylfaen" w:hAnsi="Sylfaen"/>
          <w:sz w:val="24"/>
          <w:szCs w:val="24"/>
        </w:rPr>
        <w:t xml:space="preserve">d to </w:t>
      </w:r>
      <w:r w:rsidRPr="004B45C3">
        <w:rPr>
          <w:rFonts w:ascii="Sylfaen" w:hAnsi="Sylfaen"/>
          <w:spacing w:val="1"/>
          <w:sz w:val="24"/>
          <w:szCs w:val="24"/>
        </w:rPr>
        <w:t>t</w:t>
      </w:r>
      <w:r w:rsidRPr="004B45C3">
        <w:rPr>
          <w:rFonts w:ascii="Sylfaen" w:hAnsi="Sylfaen"/>
          <w:sz w:val="24"/>
          <w:szCs w:val="24"/>
        </w:rPr>
        <w:t>he</w:t>
      </w:r>
      <w:r w:rsidRPr="004B45C3">
        <w:rPr>
          <w:rFonts w:ascii="Sylfaen" w:hAnsi="Sylfaen"/>
          <w:spacing w:val="-1"/>
          <w:sz w:val="24"/>
          <w:szCs w:val="24"/>
        </w:rPr>
        <w:t xml:space="preserve"> </w:t>
      </w:r>
      <w:r w:rsidRPr="004B45C3">
        <w:rPr>
          <w:rFonts w:ascii="Sylfaen" w:hAnsi="Sylfaen"/>
          <w:sz w:val="24"/>
          <w:szCs w:val="24"/>
        </w:rPr>
        <w:t>pro</w:t>
      </w:r>
      <w:r w:rsidRPr="004B45C3">
        <w:rPr>
          <w:rFonts w:ascii="Sylfaen" w:hAnsi="Sylfaen"/>
          <w:spacing w:val="-1"/>
          <w:sz w:val="24"/>
          <w:szCs w:val="24"/>
        </w:rPr>
        <w:t>p</w:t>
      </w:r>
      <w:r w:rsidRPr="004B45C3">
        <w:rPr>
          <w:rFonts w:ascii="Sylfaen" w:hAnsi="Sylfaen"/>
          <w:sz w:val="24"/>
          <w:szCs w:val="24"/>
        </w:rPr>
        <w:t>ri</w:t>
      </w:r>
      <w:r w:rsidRPr="004B45C3">
        <w:rPr>
          <w:rFonts w:ascii="Sylfaen" w:hAnsi="Sylfaen"/>
          <w:spacing w:val="-1"/>
          <w:sz w:val="24"/>
          <w:szCs w:val="24"/>
        </w:rPr>
        <w:t>e</w:t>
      </w:r>
      <w:r w:rsidRPr="004B45C3">
        <w:rPr>
          <w:rFonts w:ascii="Sylfaen" w:hAnsi="Sylfaen"/>
          <w:sz w:val="24"/>
          <w:szCs w:val="24"/>
        </w:rPr>
        <w:t>t</w:t>
      </w:r>
      <w:r w:rsidRPr="004B45C3">
        <w:rPr>
          <w:rFonts w:ascii="Sylfaen" w:hAnsi="Sylfaen"/>
          <w:spacing w:val="3"/>
          <w:sz w:val="24"/>
          <w:szCs w:val="24"/>
        </w:rPr>
        <w:t>o</w:t>
      </w:r>
      <w:r w:rsidRPr="004B45C3">
        <w:rPr>
          <w:rFonts w:ascii="Sylfaen" w:hAnsi="Sylfaen"/>
          <w:sz w:val="24"/>
          <w:szCs w:val="24"/>
        </w:rPr>
        <w:t xml:space="preserve">r </w:t>
      </w:r>
      <w:r w:rsidRPr="004B45C3">
        <w:rPr>
          <w:rFonts w:ascii="Sylfaen" w:hAnsi="Sylfaen"/>
          <w:spacing w:val="-2"/>
          <w:sz w:val="24"/>
          <w:szCs w:val="24"/>
        </w:rPr>
        <w:t>a</w:t>
      </w:r>
      <w:r w:rsidRPr="004B45C3">
        <w:rPr>
          <w:rFonts w:ascii="Sylfaen" w:hAnsi="Sylfaen"/>
          <w:sz w:val="24"/>
          <w:szCs w:val="24"/>
        </w:rPr>
        <w:t>s</w:t>
      </w:r>
      <w:r w:rsidRPr="004B45C3">
        <w:rPr>
          <w:rFonts w:ascii="Sylfaen" w:hAnsi="Sylfaen"/>
          <w:spacing w:val="2"/>
          <w:sz w:val="24"/>
          <w:szCs w:val="24"/>
        </w:rPr>
        <w:t xml:space="preserve"> </w:t>
      </w:r>
      <w:r w:rsidRPr="004B45C3">
        <w:rPr>
          <w:rFonts w:ascii="Sylfaen" w:hAnsi="Sylfaen"/>
          <w:spacing w:val="-1"/>
          <w:sz w:val="24"/>
          <w:szCs w:val="24"/>
        </w:rPr>
        <w:t>c</w:t>
      </w:r>
      <w:r w:rsidRPr="004B45C3">
        <w:rPr>
          <w:rFonts w:ascii="Sylfaen" w:hAnsi="Sylfaen"/>
          <w:sz w:val="24"/>
          <w:szCs w:val="24"/>
        </w:rPr>
        <w:t>ompens</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 xml:space="preserve">on, </w:t>
      </w:r>
      <w:r w:rsidRPr="004B45C3">
        <w:rPr>
          <w:rFonts w:ascii="Sylfaen" w:hAnsi="Sylfaen"/>
          <w:spacing w:val="-1"/>
          <w:sz w:val="24"/>
          <w:szCs w:val="24"/>
        </w:rPr>
        <w:t>e</w:t>
      </w:r>
      <w:r w:rsidRPr="004B45C3">
        <w:rPr>
          <w:rFonts w:ascii="Sylfaen" w:hAnsi="Sylfaen"/>
          <w:spacing w:val="1"/>
          <w:sz w:val="24"/>
          <w:szCs w:val="24"/>
        </w:rPr>
        <w:t>a</w:t>
      </w:r>
      <w:r w:rsidRPr="004B45C3">
        <w:rPr>
          <w:rFonts w:ascii="Sylfaen" w:hAnsi="Sylfaen"/>
          <w:spacing w:val="-1"/>
          <w:sz w:val="24"/>
          <w:szCs w:val="24"/>
        </w:rPr>
        <w:t>c</w:t>
      </w:r>
      <w:r w:rsidRPr="004B45C3">
        <w:rPr>
          <w:rFonts w:ascii="Sylfaen" w:hAnsi="Sylfaen"/>
          <w:sz w:val="24"/>
          <w:szCs w:val="24"/>
        </w:rPr>
        <w:t>h p</w:t>
      </w:r>
      <w:r w:rsidRPr="004B45C3">
        <w:rPr>
          <w:rFonts w:ascii="Sylfaen" w:hAnsi="Sylfaen"/>
          <w:spacing w:val="-1"/>
          <w:sz w:val="24"/>
          <w:szCs w:val="24"/>
        </w:rPr>
        <w:t>a</w:t>
      </w:r>
      <w:r w:rsidRPr="004B45C3">
        <w:rPr>
          <w:rFonts w:ascii="Sylfaen" w:hAnsi="Sylfaen"/>
          <w:sz w:val="24"/>
          <w:szCs w:val="24"/>
        </w:rPr>
        <w:t>r</w:t>
      </w:r>
      <w:r w:rsidRPr="004B45C3">
        <w:rPr>
          <w:rFonts w:ascii="Sylfaen" w:hAnsi="Sylfaen"/>
          <w:spacing w:val="2"/>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s</w:t>
      </w:r>
      <w:r w:rsidRPr="004B45C3">
        <w:rPr>
          <w:rFonts w:ascii="Sylfaen" w:hAnsi="Sylfaen"/>
          <w:spacing w:val="2"/>
          <w:sz w:val="24"/>
          <w:szCs w:val="24"/>
        </w:rPr>
        <w:t>h</w:t>
      </w:r>
      <w:r w:rsidRPr="004B45C3">
        <w:rPr>
          <w:rFonts w:ascii="Sylfaen" w:hAnsi="Sylfaen"/>
          <w:spacing w:val="-1"/>
          <w:sz w:val="24"/>
          <w:szCs w:val="24"/>
        </w:rPr>
        <w:t>a</w:t>
      </w:r>
      <w:r w:rsidRPr="004B45C3">
        <w:rPr>
          <w:rFonts w:ascii="Sylfaen" w:hAnsi="Sylfaen"/>
          <w:sz w:val="24"/>
          <w:szCs w:val="24"/>
        </w:rPr>
        <w:t>ll</w:t>
      </w:r>
      <w:r w:rsidRPr="004B45C3">
        <w:rPr>
          <w:rFonts w:ascii="Sylfaen" w:hAnsi="Sylfaen"/>
          <w:spacing w:val="1"/>
          <w:sz w:val="24"/>
          <w:szCs w:val="24"/>
        </w:rPr>
        <w:t xml:space="preserve"> </w:t>
      </w:r>
      <w:r w:rsidRPr="004B45C3">
        <w:rPr>
          <w:rFonts w:ascii="Sylfaen" w:hAnsi="Sylfaen"/>
          <w:sz w:val="24"/>
          <w:szCs w:val="24"/>
        </w:rPr>
        <w:t>h</w:t>
      </w:r>
      <w:r w:rsidRPr="004B45C3">
        <w:rPr>
          <w:rFonts w:ascii="Sylfaen" w:hAnsi="Sylfaen"/>
          <w:spacing w:val="-1"/>
          <w:sz w:val="24"/>
          <w:szCs w:val="24"/>
        </w:rPr>
        <w:t>a</w:t>
      </w:r>
      <w:r w:rsidRPr="004B45C3">
        <w:rPr>
          <w:rFonts w:ascii="Sylfaen" w:hAnsi="Sylfaen"/>
          <w:sz w:val="24"/>
          <w:szCs w:val="24"/>
        </w:rPr>
        <w:t>ve</w:t>
      </w:r>
      <w:r w:rsidRPr="004B45C3">
        <w:rPr>
          <w:rFonts w:ascii="Sylfaen" w:hAnsi="Sylfaen"/>
          <w:spacing w:val="-1"/>
          <w:sz w:val="24"/>
          <w:szCs w:val="24"/>
        </w:rPr>
        <w:t xml:space="preserve"> </w:t>
      </w:r>
      <w:r w:rsidRPr="004B45C3">
        <w:rPr>
          <w:rFonts w:ascii="Sylfaen" w:hAnsi="Sylfaen"/>
          <w:sz w:val="24"/>
          <w:szCs w:val="24"/>
        </w:rPr>
        <w:t>the</w:t>
      </w:r>
      <w:r w:rsidRPr="004B45C3">
        <w:rPr>
          <w:rFonts w:ascii="Sylfaen" w:hAnsi="Sylfaen"/>
          <w:spacing w:val="2"/>
          <w:sz w:val="24"/>
          <w:szCs w:val="24"/>
        </w:rPr>
        <w:t xml:space="preserve"> </w:t>
      </w:r>
      <w:r w:rsidRPr="004B45C3">
        <w:rPr>
          <w:rFonts w:ascii="Sylfaen" w:hAnsi="Sylfaen"/>
          <w:sz w:val="24"/>
          <w:szCs w:val="24"/>
        </w:rPr>
        <w:t>ri</w:t>
      </w:r>
      <w:r w:rsidRPr="004B45C3">
        <w:rPr>
          <w:rFonts w:ascii="Sylfaen" w:hAnsi="Sylfaen"/>
          <w:spacing w:val="-3"/>
          <w:sz w:val="24"/>
          <w:szCs w:val="24"/>
        </w:rPr>
        <w:t>g</w:t>
      </w:r>
      <w:r w:rsidRPr="004B45C3">
        <w:rPr>
          <w:rFonts w:ascii="Sylfaen" w:hAnsi="Sylfaen"/>
          <w:sz w:val="24"/>
          <w:szCs w:val="24"/>
        </w:rPr>
        <w:t>ht</w:t>
      </w:r>
      <w:r w:rsidRPr="004B45C3">
        <w:rPr>
          <w:rFonts w:ascii="Sylfaen" w:hAnsi="Sylfaen"/>
          <w:spacing w:val="3"/>
          <w:sz w:val="24"/>
          <w:szCs w:val="24"/>
        </w:rPr>
        <w:t xml:space="preserve"> </w:t>
      </w:r>
      <w:r w:rsidRPr="004B45C3">
        <w:rPr>
          <w:rFonts w:ascii="Sylfaen" w:hAnsi="Sylfaen"/>
          <w:sz w:val="24"/>
          <w:szCs w:val="24"/>
        </w:rPr>
        <w:t>to fi</w:t>
      </w:r>
      <w:r w:rsidRPr="004B45C3">
        <w:rPr>
          <w:rFonts w:ascii="Sylfaen" w:hAnsi="Sylfaen"/>
          <w:spacing w:val="2"/>
          <w:sz w:val="24"/>
          <w:szCs w:val="24"/>
        </w:rPr>
        <w:t>l</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a</w:t>
      </w:r>
      <w:r w:rsidRPr="004B45C3">
        <w:rPr>
          <w:rFonts w:ascii="Sylfaen" w:hAnsi="Sylfaen"/>
          <w:spacing w:val="-1"/>
          <w:sz w:val="24"/>
          <w:szCs w:val="24"/>
        </w:rPr>
        <w:t xml:space="preserve"> </w:t>
      </w:r>
      <w:r w:rsidRPr="004B45C3">
        <w:rPr>
          <w:rFonts w:ascii="Sylfaen" w:hAnsi="Sylfaen"/>
          <w:sz w:val="24"/>
          <w:szCs w:val="24"/>
        </w:rPr>
        <w:t>la</w:t>
      </w:r>
      <w:r w:rsidRPr="004B45C3">
        <w:rPr>
          <w:rFonts w:ascii="Sylfaen" w:hAnsi="Sylfaen"/>
          <w:spacing w:val="-1"/>
          <w:sz w:val="24"/>
          <w:szCs w:val="24"/>
        </w:rPr>
        <w:t>w</w:t>
      </w:r>
      <w:r w:rsidRPr="004B45C3">
        <w:rPr>
          <w:rFonts w:ascii="Sylfaen" w:hAnsi="Sylfaen"/>
          <w:sz w:val="24"/>
          <w:szCs w:val="24"/>
        </w:rPr>
        <w:t>suit</w:t>
      </w:r>
      <w:r w:rsidRPr="004B45C3">
        <w:rPr>
          <w:rFonts w:ascii="Sylfaen" w:hAnsi="Sylfaen"/>
          <w:spacing w:val="1"/>
          <w:sz w:val="24"/>
          <w:szCs w:val="24"/>
        </w:rPr>
        <w:t xml:space="preserve"> </w:t>
      </w:r>
      <w:r w:rsidRPr="004B45C3">
        <w:rPr>
          <w:rFonts w:ascii="Sylfaen" w:hAnsi="Sylfaen"/>
          <w:sz w:val="24"/>
          <w:szCs w:val="24"/>
        </w:rPr>
        <w:t xml:space="preserve">with a </w:t>
      </w:r>
      <w:r w:rsidRPr="004B45C3">
        <w:rPr>
          <w:rFonts w:ascii="Sylfaen" w:hAnsi="Sylfaen"/>
          <w:spacing w:val="-1"/>
          <w:sz w:val="24"/>
          <w:szCs w:val="24"/>
        </w:rPr>
        <w:t>c</w:t>
      </w:r>
      <w:r w:rsidRPr="004B45C3">
        <w:rPr>
          <w:rFonts w:ascii="Sylfaen" w:hAnsi="Sylfaen"/>
          <w:spacing w:val="2"/>
          <w:sz w:val="24"/>
          <w:szCs w:val="24"/>
        </w:rPr>
        <w:t>o</w:t>
      </w:r>
      <w:r w:rsidRPr="004B45C3">
        <w:rPr>
          <w:rFonts w:ascii="Sylfaen" w:hAnsi="Sylfaen"/>
          <w:sz w:val="24"/>
          <w:szCs w:val="24"/>
        </w:rPr>
        <w:t>u</w:t>
      </w:r>
      <w:r w:rsidRPr="004B45C3">
        <w:rPr>
          <w:rFonts w:ascii="Sylfaen" w:hAnsi="Sylfaen"/>
          <w:spacing w:val="-1"/>
          <w:sz w:val="24"/>
          <w:szCs w:val="24"/>
        </w:rPr>
        <w:t>r</w:t>
      </w:r>
      <w:r w:rsidRPr="004B45C3">
        <w:rPr>
          <w:rFonts w:ascii="Sylfaen" w:hAnsi="Sylfaen"/>
          <w:sz w:val="24"/>
          <w:szCs w:val="24"/>
        </w:rPr>
        <w:t>t having</w:t>
      </w:r>
      <w:r w:rsidRPr="004B45C3">
        <w:rPr>
          <w:rFonts w:ascii="Sylfaen" w:hAnsi="Sylfaen"/>
          <w:spacing w:val="-2"/>
          <w:sz w:val="24"/>
          <w:szCs w:val="24"/>
        </w:rPr>
        <w:t xml:space="preserve"> </w:t>
      </w:r>
      <w:r w:rsidRPr="004B45C3">
        <w:rPr>
          <w:rFonts w:ascii="Sylfaen" w:hAnsi="Sylfaen"/>
          <w:sz w:val="24"/>
          <w:szCs w:val="24"/>
        </w:rPr>
        <w:t>jurisd</w:t>
      </w:r>
      <w:r w:rsidRPr="004B45C3">
        <w:rPr>
          <w:rFonts w:ascii="Sylfaen" w:hAnsi="Sylfaen"/>
          <w:spacing w:val="1"/>
          <w:sz w:val="24"/>
          <w:szCs w:val="24"/>
        </w:rPr>
        <w:t>i</w:t>
      </w:r>
      <w:r w:rsidRPr="004B45C3">
        <w:rPr>
          <w:rFonts w:ascii="Sylfaen" w:hAnsi="Sylfaen"/>
          <w:spacing w:val="-1"/>
          <w:sz w:val="24"/>
          <w:szCs w:val="24"/>
        </w:rPr>
        <w:t>c</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o</w:t>
      </w:r>
      <w:r w:rsidRPr="004B45C3">
        <w:rPr>
          <w:rFonts w:ascii="Sylfaen" w:hAnsi="Sylfaen"/>
          <w:spacing w:val="2"/>
          <w:sz w:val="24"/>
          <w:szCs w:val="24"/>
        </w:rPr>
        <w:t>v</w:t>
      </w:r>
      <w:r w:rsidRPr="004B45C3">
        <w:rPr>
          <w:rFonts w:ascii="Sylfaen" w:hAnsi="Sylfaen"/>
          <w:spacing w:val="-1"/>
          <w:sz w:val="24"/>
          <w:szCs w:val="24"/>
        </w:rPr>
        <w:t>e</w:t>
      </w:r>
      <w:r w:rsidRPr="004B45C3">
        <w:rPr>
          <w:rFonts w:ascii="Sylfaen" w:hAnsi="Sylfaen"/>
          <w:sz w:val="24"/>
          <w:szCs w:val="24"/>
        </w:rPr>
        <w:t>r the</w:t>
      </w:r>
      <w:r w:rsidRPr="004B45C3">
        <w:rPr>
          <w:rFonts w:ascii="Sylfaen" w:hAnsi="Sylfaen"/>
          <w:spacing w:val="-1"/>
          <w:sz w:val="24"/>
          <w:szCs w:val="24"/>
        </w:rPr>
        <w:t xml:space="preserve"> </w:t>
      </w:r>
      <w:r w:rsidRPr="004B45C3">
        <w:rPr>
          <w:rFonts w:ascii="Sylfaen" w:hAnsi="Sylfaen"/>
          <w:sz w:val="24"/>
          <w:szCs w:val="24"/>
        </w:rPr>
        <w:t>subj</w:t>
      </w:r>
      <w:r w:rsidRPr="004B45C3">
        <w:rPr>
          <w:rFonts w:ascii="Sylfaen" w:hAnsi="Sylfaen"/>
          <w:spacing w:val="-1"/>
          <w:sz w:val="24"/>
          <w:szCs w:val="24"/>
        </w:rPr>
        <w:t>ec</w:t>
      </w:r>
      <w:r w:rsidRPr="004B45C3">
        <w:rPr>
          <w:rFonts w:ascii="Sylfaen" w:hAnsi="Sylfaen"/>
          <w:sz w:val="24"/>
          <w:szCs w:val="24"/>
        </w:rPr>
        <w:t xml:space="preserve">t </w:t>
      </w:r>
      <w:r w:rsidRPr="004B45C3">
        <w:rPr>
          <w:rFonts w:ascii="Sylfaen" w:hAnsi="Sylfaen"/>
          <w:spacing w:val="1"/>
          <w:sz w:val="24"/>
          <w:szCs w:val="24"/>
        </w:rPr>
        <w:t>m</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te</w:t>
      </w:r>
      <w:r w:rsidRPr="004B45C3">
        <w:rPr>
          <w:rFonts w:ascii="Sylfaen" w:hAnsi="Sylfaen"/>
          <w:sz w:val="24"/>
          <w:szCs w:val="24"/>
        </w:rPr>
        <w:t xml:space="preserve">r. An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tor</w:t>
      </w:r>
      <w:r w:rsidRPr="004B45C3">
        <w:rPr>
          <w:rFonts w:ascii="Sylfaen" w:hAnsi="Sylfaen"/>
          <w:spacing w:val="-1"/>
          <w:sz w:val="24"/>
          <w:szCs w:val="24"/>
        </w:rPr>
        <w:t>’</w:t>
      </w:r>
      <w:r w:rsidRPr="004B45C3">
        <w:rPr>
          <w:rFonts w:ascii="Sylfaen" w:hAnsi="Sylfaen"/>
          <w:sz w:val="24"/>
          <w:szCs w:val="24"/>
        </w:rPr>
        <w:t>s la</w:t>
      </w:r>
      <w:r w:rsidRPr="004B45C3">
        <w:rPr>
          <w:rFonts w:ascii="Sylfaen" w:hAnsi="Sylfaen"/>
          <w:spacing w:val="-1"/>
          <w:sz w:val="24"/>
          <w:szCs w:val="24"/>
        </w:rPr>
        <w:t>w</w:t>
      </w:r>
      <w:r w:rsidRPr="004B45C3">
        <w:rPr>
          <w:rFonts w:ascii="Sylfaen" w:hAnsi="Sylfaen"/>
          <w:sz w:val="24"/>
          <w:szCs w:val="24"/>
        </w:rPr>
        <w:t>s</w:t>
      </w:r>
      <w:r w:rsidRPr="004B45C3">
        <w:rPr>
          <w:rFonts w:ascii="Sylfaen" w:hAnsi="Sylfaen"/>
          <w:spacing w:val="2"/>
          <w:sz w:val="24"/>
          <w:szCs w:val="24"/>
        </w:rPr>
        <w:t>u</w:t>
      </w:r>
      <w:r w:rsidRPr="004B45C3">
        <w:rPr>
          <w:rFonts w:ascii="Sylfaen" w:hAnsi="Sylfaen"/>
          <w:sz w:val="24"/>
          <w:szCs w:val="24"/>
        </w:rPr>
        <w:t>it</w:t>
      </w:r>
      <w:r w:rsidRPr="004B45C3">
        <w:rPr>
          <w:rFonts w:ascii="Sylfaen" w:hAnsi="Sylfaen"/>
          <w:spacing w:val="1"/>
          <w:sz w:val="24"/>
          <w:szCs w:val="24"/>
        </w:rPr>
        <w:t xml:space="preserve"> </w:t>
      </w:r>
      <w:r w:rsidRPr="004B45C3">
        <w:rPr>
          <w:rFonts w:ascii="Sylfaen" w:hAnsi="Sylfaen"/>
          <w:sz w:val="24"/>
          <w:szCs w:val="24"/>
        </w:rPr>
        <w:t>must</w:t>
      </w:r>
      <w:r w:rsidRPr="004B45C3">
        <w:rPr>
          <w:rFonts w:ascii="Sylfaen" w:hAnsi="Sylfaen"/>
          <w:spacing w:val="1"/>
          <w:sz w:val="24"/>
          <w:szCs w:val="24"/>
        </w:rPr>
        <w:t xml:space="preserve"> </w:t>
      </w:r>
      <w:r w:rsidRPr="004B45C3">
        <w:rPr>
          <w:rFonts w:ascii="Sylfaen" w:hAnsi="Sylfaen"/>
          <w:sz w:val="24"/>
          <w:szCs w:val="24"/>
        </w:rPr>
        <w:t>be</w:t>
      </w:r>
      <w:r w:rsidRPr="004B45C3">
        <w:rPr>
          <w:rFonts w:ascii="Sylfaen" w:hAnsi="Sylfaen"/>
          <w:spacing w:val="-1"/>
          <w:sz w:val="24"/>
          <w:szCs w:val="24"/>
        </w:rPr>
        <w:t xml:space="preserve"> acc</w:t>
      </w:r>
      <w:r w:rsidRPr="004B45C3">
        <w:rPr>
          <w:rFonts w:ascii="Sylfaen" w:hAnsi="Sylfaen"/>
          <w:sz w:val="24"/>
          <w:szCs w:val="24"/>
        </w:rPr>
        <w:t>ompani</w:t>
      </w:r>
      <w:r w:rsidRPr="004B45C3">
        <w:rPr>
          <w:rFonts w:ascii="Sylfaen" w:hAnsi="Sylfaen"/>
          <w:spacing w:val="-1"/>
          <w:sz w:val="24"/>
          <w:szCs w:val="24"/>
        </w:rPr>
        <w:t>e</w:t>
      </w:r>
      <w:r w:rsidRPr="004B45C3">
        <w:rPr>
          <w:rFonts w:ascii="Sylfaen" w:hAnsi="Sylfaen"/>
          <w:sz w:val="24"/>
          <w:szCs w:val="24"/>
        </w:rPr>
        <w:t>d</w:t>
      </w:r>
      <w:r w:rsidRPr="004B45C3">
        <w:rPr>
          <w:rFonts w:ascii="Sylfaen" w:hAnsi="Sylfaen"/>
          <w:spacing w:val="2"/>
          <w:sz w:val="24"/>
          <w:szCs w:val="24"/>
        </w:rPr>
        <w:t xml:space="preserve"> </w:t>
      </w:r>
      <w:r w:rsidRPr="004B45C3">
        <w:rPr>
          <w:rFonts w:ascii="Sylfaen" w:hAnsi="Sylfaen"/>
          <w:sz w:val="24"/>
          <w:szCs w:val="24"/>
        </w:rPr>
        <w:t>with:</w:t>
      </w:r>
    </w:p>
    <w:p w14:paraId="258822AF" w14:textId="77777777" w:rsidR="00863506" w:rsidRPr="004B45C3" w:rsidRDefault="001B4369" w:rsidP="004C6F0A">
      <w:pPr>
        <w:jc w:val="both"/>
        <w:rPr>
          <w:rFonts w:ascii="Sylfaen" w:hAnsi="Sylfaen"/>
          <w:sz w:val="24"/>
          <w:szCs w:val="24"/>
        </w:rPr>
      </w:pPr>
      <w:r w:rsidRPr="004B45C3">
        <w:rPr>
          <w:rFonts w:ascii="Sylfaen" w:hAnsi="Sylfaen"/>
          <w:sz w:val="24"/>
          <w:szCs w:val="24"/>
        </w:rPr>
        <w:t>(</w:t>
      </w:r>
      <w:r w:rsidRPr="004B45C3">
        <w:rPr>
          <w:rFonts w:ascii="Sylfaen" w:hAnsi="Sylfaen"/>
          <w:spacing w:val="-2"/>
          <w:sz w:val="24"/>
          <w:szCs w:val="24"/>
        </w:rPr>
        <w:t>a</w:t>
      </w:r>
      <w:r w:rsidRPr="004B45C3">
        <w:rPr>
          <w:rFonts w:ascii="Sylfaen" w:hAnsi="Sylfaen"/>
          <w:sz w:val="24"/>
          <w:szCs w:val="24"/>
        </w:rPr>
        <w:t>) A</w:t>
      </w:r>
      <w:r w:rsidRPr="004B45C3">
        <w:rPr>
          <w:rFonts w:ascii="Sylfaen" w:hAnsi="Sylfaen"/>
          <w:spacing w:val="-1"/>
          <w:sz w:val="24"/>
          <w:szCs w:val="24"/>
        </w:rPr>
        <w:t xml:space="preserve"> </w:t>
      </w:r>
      <w:r w:rsidRPr="004B45C3">
        <w:rPr>
          <w:rFonts w:ascii="Sylfaen" w:hAnsi="Sylfaen"/>
          <w:spacing w:val="2"/>
          <w:sz w:val="24"/>
          <w:szCs w:val="24"/>
        </w:rPr>
        <w:t>d</w:t>
      </w:r>
      <w:r w:rsidRPr="004B45C3">
        <w:rPr>
          <w:rFonts w:ascii="Sylfaen" w:hAnsi="Sylfaen"/>
          <w:spacing w:val="-1"/>
          <w:sz w:val="24"/>
          <w:szCs w:val="24"/>
        </w:rPr>
        <w:t>e</w:t>
      </w:r>
      <w:r w:rsidRPr="004B45C3">
        <w:rPr>
          <w:rFonts w:ascii="Sylfaen" w:hAnsi="Sylfaen"/>
          <w:sz w:val="24"/>
          <w:szCs w:val="24"/>
        </w:rPr>
        <w:t>tailed d</w:t>
      </w:r>
      <w:r w:rsidRPr="004B45C3">
        <w:rPr>
          <w:rFonts w:ascii="Sylfaen" w:hAnsi="Sylfaen"/>
          <w:spacing w:val="-1"/>
          <w:sz w:val="24"/>
          <w:szCs w:val="24"/>
        </w:rPr>
        <w:t>e</w:t>
      </w:r>
      <w:r w:rsidRPr="004B45C3">
        <w:rPr>
          <w:rFonts w:ascii="Sylfaen" w:hAnsi="Sylfaen"/>
          <w:sz w:val="24"/>
          <w:szCs w:val="24"/>
        </w:rPr>
        <w:t>s</w:t>
      </w:r>
      <w:r w:rsidRPr="004B45C3">
        <w:rPr>
          <w:rFonts w:ascii="Sylfaen" w:hAnsi="Sylfaen"/>
          <w:spacing w:val="1"/>
          <w:sz w:val="24"/>
          <w:szCs w:val="24"/>
        </w:rPr>
        <w:t>c</w:t>
      </w:r>
      <w:r w:rsidRPr="004B45C3">
        <w:rPr>
          <w:rFonts w:ascii="Sylfaen" w:hAnsi="Sylfaen"/>
          <w:sz w:val="24"/>
          <w:szCs w:val="24"/>
        </w:rPr>
        <w:t>ription of the</w:t>
      </w:r>
      <w:r w:rsidRPr="004B45C3">
        <w:rPr>
          <w:rFonts w:ascii="Sylfaen" w:hAnsi="Sylfaen"/>
          <w:spacing w:val="-1"/>
          <w:sz w:val="24"/>
          <w:szCs w:val="24"/>
        </w:rPr>
        <w:t xml:space="preserve"> </w:t>
      </w:r>
      <w:r w:rsidRPr="004B45C3">
        <w:rPr>
          <w:rFonts w:ascii="Sylfaen" w:hAnsi="Sylfaen"/>
          <w:sz w:val="24"/>
          <w:szCs w:val="24"/>
        </w:rPr>
        <w:t>pro</w:t>
      </w:r>
      <w:r w:rsidRPr="004B45C3">
        <w:rPr>
          <w:rFonts w:ascii="Sylfaen" w:hAnsi="Sylfaen"/>
          <w:spacing w:val="-1"/>
          <w:sz w:val="24"/>
          <w:szCs w:val="24"/>
        </w:rPr>
        <w:t>pe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subj</w:t>
      </w:r>
      <w:r w:rsidRPr="004B45C3">
        <w:rPr>
          <w:rFonts w:ascii="Sylfaen" w:hAnsi="Sylfaen"/>
          <w:spacing w:val="1"/>
          <w:sz w:val="24"/>
          <w:szCs w:val="24"/>
        </w:rPr>
        <w:t>e</w:t>
      </w:r>
      <w:r w:rsidRPr="004B45C3">
        <w:rPr>
          <w:rFonts w:ascii="Sylfaen" w:hAnsi="Sylfaen"/>
          <w:spacing w:val="-1"/>
          <w:sz w:val="24"/>
          <w:szCs w:val="24"/>
        </w:rPr>
        <w:t>c</w:t>
      </w:r>
      <w:r w:rsidRPr="004B45C3">
        <w:rPr>
          <w:rFonts w:ascii="Sylfaen" w:hAnsi="Sylfaen"/>
          <w:sz w:val="24"/>
          <w:szCs w:val="24"/>
        </w:rPr>
        <w:t xml:space="preserve">t </w:t>
      </w:r>
      <w:r w:rsidRPr="004B45C3">
        <w:rPr>
          <w:rFonts w:ascii="Sylfaen" w:hAnsi="Sylfaen"/>
          <w:spacing w:val="1"/>
          <w:sz w:val="24"/>
          <w:szCs w:val="24"/>
        </w:rPr>
        <w:t>t</w:t>
      </w:r>
      <w:r w:rsidRPr="004B45C3">
        <w:rPr>
          <w:rFonts w:ascii="Sylfaen" w:hAnsi="Sylfaen"/>
          <w:sz w:val="24"/>
          <w:szCs w:val="24"/>
        </w:rPr>
        <w:t>o 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p>
    <w:p w14:paraId="72A75AAE" w14:textId="77777777" w:rsidR="001A224A" w:rsidRDefault="001B4369" w:rsidP="004C6F0A">
      <w:pPr>
        <w:jc w:val="both"/>
        <w:rPr>
          <w:rFonts w:ascii="Sylfaen" w:hAnsi="Sylfaen"/>
          <w:sz w:val="24"/>
          <w:szCs w:val="24"/>
        </w:rPr>
      </w:pPr>
      <w:r w:rsidRPr="004B45C3">
        <w:rPr>
          <w:rFonts w:ascii="Sylfaen" w:hAnsi="Sylfaen"/>
          <w:sz w:val="24"/>
          <w:szCs w:val="24"/>
        </w:rPr>
        <w:t>(b)</w:t>
      </w:r>
      <w:r w:rsidRPr="004B45C3">
        <w:rPr>
          <w:rFonts w:ascii="Sylfaen" w:hAnsi="Sylfaen"/>
          <w:spacing w:val="-1"/>
          <w:sz w:val="24"/>
          <w:szCs w:val="24"/>
        </w:rPr>
        <w:t xml:space="preserve"> </w:t>
      </w:r>
      <w:r w:rsidRPr="004B45C3">
        <w:rPr>
          <w:rFonts w:ascii="Sylfaen" w:hAnsi="Sylfaen"/>
          <w:sz w:val="24"/>
          <w:szCs w:val="24"/>
        </w:rPr>
        <w:t>Do</w:t>
      </w:r>
      <w:r w:rsidRPr="004B45C3">
        <w:rPr>
          <w:rFonts w:ascii="Sylfaen" w:hAnsi="Sylfaen"/>
          <w:spacing w:val="-1"/>
          <w:sz w:val="24"/>
          <w:szCs w:val="24"/>
        </w:rPr>
        <w:t>c</w:t>
      </w:r>
      <w:r w:rsidRPr="004B45C3">
        <w:rPr>
          <w:rFonts w:ascii="Sylfaen" w:hAnsi="Sylfaen"/>
          <w:sz w:val="24"/>
          <w:szCs w:val="24"/>
        </w:rPr>
        <w:t>uments</w:t>
      </w:r>
      <w:r w:rsidRPr="004B45C3">
        <w:rPr>
          <w:rFonts w:ascii="Sylfaen" w:hAnsi="Sylfaen"/>
          <w:spacing w:val="2"/>
          <w:sz w:val="24"/>
          <w:szCs w:val="24"/>
        </w:rPr>
        <w:t xml:space="preserve"> </w:t>
      </w:r>
      <w:r w:rsidRPr="004B45C3">
        <w:rPr>
          <w:rFonts w:ascii="Sylfaen" w:hAnsi="Sylfaen"/>
          <w:spacing w:val="-1"/>
          <w:sz w:val="24"/>
          <w:szCs w:val="24"/>
        </w:rPr>
        <w:t>c</w:t>
      </w:r>
      <w:r w:rsidRPr="004B45C3">
        <w:rPr>
          <w:rFonts w:ascii="Sylfaen" w:hAnsi="Sylfaen"/>
          <w:sz w:val="24"/>
          <w:szCs w:val="24"/>
        </w:rPr>
        <w:t>onfi</w:t>
      </w:r>
      <w:r w:rsidRPr="004B45C3">
        <w:rPr>
          <w:rFonts w:ascii="Sylfaen" w:hAnsi="Sylfaen"/>
          <w:spacing w:val="-1"/>
          <w:sz w:val="24"/>
          <w:szCs w:val="24"/>
        </w:rPr>
        <w:t>r</w:t>
      </w:r>
      <w:r w:rsidRPr="004B45C3">
        <w:rPr>
          <w:rFonts w:ascii="Sylfaen" w:hAnsi="Sylfaen"/>
          <w:sz w:val="24"/>
          <w:szCs w:val="24"/>
        </w:rPr>
        <w:t>m</w:t>
      </w:r>
      <w:r w:rsidRPr="004B45C3">
        <w:rPr>
          <w:rFonts w:ascii="Sylfaen" w:hAnsi="Sylfaen"/>
          <w:spacing w:val="1"/>
          <w:sz w:val="24"/>
          <w:szCs w:val="24"/>
        </w:rPr>
        <w:t>i</w:t>
      </w:r>
      <w:r w:rsidRPr="004B45C3">
        <w:rPr>
          <w:rFonts w:ascii="Sylfaen" w:hAnsi="Sylfaen"/>
          <w:sz w:val="24"/>
          <w:szCs w:val="24"/>
        </w:rPr>
        <w:t>ng</w:t>
      </w:r>
      <w:r w:rsidRPr="004B45C3">
        <w:rPr>
          <w:rFonts w:ascii="Sylfaen" w:hAnsi="Sylfaen"/>
          <w:spacing w:val="-2"/>
          <w:sz w:val="24"/>
          <w:szCs w:val="24"/>
        </w:rPr>
        <w:t xml:space="preserve"> </w:t>
      </w:r>
      <w:r w:rsidRPr="004B45C3">
        <w:rPr>
          <w:rFonts w:ascii="Sylfaen" w:hAnsi="Sylfaen"/>
          <w:sz w:val="24"/>
          <w:szCs w:val="24"/>
        </w:rPr>
        <w:t>the</w:t>
      </w:r>
      <w:r w:rsidRPr="004B45C3">
        <w:rPr>
          <w:rFonts w:ascii="Sylfaen" w:hAnsi="Sylfaen"/>
          <w:spacing w:val="2"/>
          <w:sz w:val="24"/>
          <w:szCs w:val="24"/>
        </w:rPr>
        <w:t xml:space="preserve">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is</w:t>
      </w:r>
      <w:r w:rsidRPr="004B45C3">
        <w:rPr>
          <w:rFonts w:ascii="Sylfaen" w:hAnsi="Sylfaen"/>
          <w:spacing w:val="1"/>
          <w:sz w:val="24"/>
          <w:szCs w:val="24"/>
        </w:rPr>
        <w:t>t</w:t>
      </w:r>
      <w:r w:rsidRPr="004B45C3">
        <w:rPr>
          <w:rFonts w:ascii="Sylfaen" w:hAnsi="Sylfaen"/>
          <w:spacing w:val="-1"/>
          <w:sz w:val="24"/>
          <w:szCs w:val="24"/>
        </w:rPr>
        <w:t>e</w:t>
      </w:r>
      <w:r w:rsidRPr="004B45C3">
        <w:rPr>
          <w:rFonts w:ascii="Sylfaen" w:hAnsi="Sylfaen"/>
          <w:sz w:val="24"/>
          <w:szCs w:val="24"/>
        </w:rPr>
        <w:t>n</w:t>
      </w:r>
      <w:r w:rsidRPr="004B45C3">
        <w:rPr>
          <w:rFonts w:ascii="Sylfaen" w:hAnsi="Sylfaen"/>
          <w:spacing w:val="-1"/>
          <w:sz w:val="24"/>
          <w:szCs w:val="24"/>
        </w:rPr>
        <w:t>c</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of a</w:t>
      </w:r>
      <w:r w:rsidRPr="004B45C3">
        <w:rPr>
          <w:rFonts w:ascii="Sylfaen" w:hAnsi="Sylfaen"/>
          <w:spacing w:val="-2"/>
          <w:sz w:val="24"/>
          <w:szCs w:val="24"/>
        </w:rPr>
        <w:t xml:space="preserve"> </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pacing w:val="-1"/>
          <w:sz w:val="24"/>
          <w:szCs w:val="24"/>
        </w:rPr>
        <w:t>e</w:t>
      </w:r>
      <w:r w:rsidRPr="004B45C3">
        <w:rPr>
          <w:rFonts w:ascii="Sylfaen" w:hAnsi="Sylfaen"/>
          <w:sz w:val="24"/>
          <w:szCs w:val="24"/>
        </w:rPr>
        <w:t>ss</w:t>
      </w:r>
      <w:r w:rsidRPr="004B45C3">
        <w:rPr>
          <w:rFonts w:ascii="Sylfaen" w:hAnsi="Sylfaen"/>
          <w:spacing w:val="1"/>
          <w:sz w:val="24"/>
          <w:szCs w:val="24"/>
        </w:rPr>
        <w:t>i</w:t>
      </w:r>
      <w:r w:rsidRPr="004B45C3">
        <w:rPr>
          <w:rFonts w:ascii="Sylfaen" w:hAnsi="Sylfaen"/>
          <w:sz w:val="24"/>
          <w:szCs w:val="24"/>
        </w:rPr>
        <w:t>ng</w:t>
      </w:r>
      <w:r w:rsidRPr="004B45C3">
        <w:rPr>
          <w:rFonts w:ascii="Sylfaen" w:hAnsi="Sylfaen"/>
          <w:spacing w:val="-2"/>
          <w:sz w:val="24"/>
          <w:szCs w:val="24"/>
        </w:rPr>
        <w:t xml:space="preserve"> </w:t>
      </w:r>
      <w:r w:rsidRPr="004B45C3">
        <w:rPr>
          <w:rFonts w:ascii="Sylfaen" w:hAnsi="Sylfaen"/>
          <w:sz w:val="24"/>
          <w:szCs w:val="24"/>
        </w:rPr>
        <w:t>publ</w:t>
      </w:r>
      <w:r w:rsidRPr="004B45C3">
        <w:rPr>
          <w:rFonts w:ascii="Sylfaen" w:hAnsi="Sylfaen"/>
          <w:spacing w:val="1"/>
          <w:sz w:val="24"/>
          <w:szCs w:val="24"/>
        </w:rPr>
        <w:t>i</w:t>
      </w:r>
      <w:r w:rsidRPr="004B45C3">
        <w:rPr>
          <w:rFonts w:ascii="Sylfaen" w:hAnsi="Sylfaen"/>
          <w:sz w:val="24"/>
          <w:szCs w:val="24"/>
        </w:rPr>
        <w:t>c</w:t>
      </w:r>
      <w:r w:rsidRPr="004B45C3">
        <w:rPr>
          <w:rFonts w:ascii="Sylfaen" w:hAnsi="Sylfaen"/>
          <w:spacing w:val="-1"/>
          <w:sz w:val="24"/>
          <w:szCs w:val="24"/>
        </w:rPr>
        <w:t xml:space="preserve"> </w:t>
      </w:r>
      <w:r w:rsidRPr="004B45C3">
        <w:rPr>
          <w:rFonts w:ascii="Sylfaen" w:hAnsi="Sylfaen"/>
          <w:spacing w:val="3"/>
          <w:sz w:val="24"/>
          <w:szCs w:val="24"/>
        </w:rPr>
        <w:t>n</w:t>
      </w:r>
      <w:r w:rsidRPr="004B45C3">
        <w:rPr>
          <w:rFonts w:ascii="Sylfaen" w:hAnsi="Sylfaen"/>
          <w:spacing w:val="1"/>
          <w:sz w:val="24"/>
          <w:szCs w:val="24"/>
        </w:rPr>
        <w:t>e</w:t>
      </w:r>
      <w:r w:rsidRPr="004B45C3">
        <w:rPr>
          <w:rFonts w:ascii="Sylfaen" w:hAnsi="Sylfaen"/>
          <w:spacing w:val="-1"/>
          <w:sz w:val="24"/>
          <w:szCs w:val="24"/>
        </w:rPr>
        <w:t>e</w:t>
      </w:r>
      <w:r w:rsidRPr="004B45C3">
        <w:rPr>
          <w:rFonts w:ascii="Sylfaen" w:hAnsi="Sylfaen"/>
          <w:sz w:val="24"/>
          <w:szCs w:val="24"/>
        </w:rPr>
        <w:t>d for</w:t>
      </w:r>
      <w:r w:rsidRPr="004B45C3">
        <w:rPr>
          <w:rFonts w:ascii="Sylfaen" w:hAnsi="Sylfaen"/>
          <w:spacing w:val="1"/>
          <w:sz w:val="24"/>
          <w:szCs w:val="24"/>
        </w:rPr>
        <w:t xml:space="preserve">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ng</w:t>
      </w:r>
      <w:r w:rsidRPr="004B45C3">
        <w:rPr>
          <w:rFonts w:ascii="Sylfaen" w:hAnsi="Sylfaen"/>
          <w:spacing w:val="-2"/>
          <w:sz w:val="24"/>
          <w:szCs w:val="24"/>
        </w:rPr>
        <w:t xml:space="preserve"> </w:t>
      </w:r>
      <w:r w:rsidRPr="004B45C3">
        <w:rPr>
          <w:rFonts w:ascii="Sylfaen" w:hAnsi="Sylfaen"/>
          <w:sz w:val="24"/>
          <w:szCs w:val="24"/>
        </w:rPr>
        <w:t xml:space="preserve">the </w:t>
      </w:r>
      <w:r w:rsidRPr="004B45C3">
        <w:rPr>
          <w:rFonts w:ascii="Sylfaen" w:hAnsi="Sylfaen"/>
          <w:spacing w:val="2"/>
          <w:sz w:val="24"/>
          <w:szCs w:val="24"/>
        </w:rPr>
        <w:t>p</w:t>
      </w:r>
      <w:r w:rsidRPr="004B45C3">
        <w:rPr>
          <w:rFonts w:ascii="Sylfaen" w:hAnsi="Sylfaen"/>
          <w:sz w:val="24"/>
          <w:szCs w:val="24"/>
        </w:rPr>
        <w:t>rop</w:t>
      </w:r>
      <w:r w:rsidRPr="004B45C3">
        <w:rPr>
          <w:rFonts w:ascii="Sylfaen" w:hAnsi="Sylfaen"/>
          <w:spacing w:val="-2"/>
          <w:sz w:val="24"/>
          <w:szCs w:val="24"/>
        </w:rPr>
        <w:t>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pacing w:val="-5"/>
          <w:sz w:val="24"/>
          <w:szCs w:val="24"/>
        </w:rPr>
        <w:t>y</w:t>
      </w:r>
      <w:r w:rsidRPr="004B45C3">
        <w:rPr>
          <w:rFonts w:ascii="Sylfaen" w:hAnsi="Sylfaen"/>
          <w:sz w:val="24"/>
          <w:szCs w:val="24"/>
        </w:rPr>
        <w:t xml:space="preserve">; </w:t>
      </w:r>
    </w:p>
    <w:p w14:paraId="194EAD84" w14:textId="77777777" w:rsidR="00863506" w:rsidRPr="004B45C3" w:rsidRDefault="001B4369" w:rsidP="004C6F0A">
      <w:pPr>
        <w:jc w:val="both"/>
        <w:rPr>
          <w:rFonts w:ascii="Sylfaen" w:hAnsi="Sylfaen"/>
          <w:sz w:val="24"/>
          <w:szCs w:val="24"/>
        </w:rPr>
      </w:pPr>
      <w:r w:rsidRPr="004B45C3">
        <w:rPr>
          <w:rFonts w:ascii="Sylfaen" w:hAnsi="Sylfaen"/>
          <w:sz w:val="24"/>
          <w:szCs w:val="24"/>
        </w:rPr>
        <w:t>(</w:t>
      </w:r>
      <w:r w:rsidRPr="004B45C3">
        <w:rPr>
          <w:rFonts w:ascii="Sylfaen" w:hAnsi="Sylfaen"/>
          <w:spacing w:val="-2"/>
          <w:sz w:val="24"/>
          <w:szCs w:val="24"/>
        </w:rPr>
        <w:t>c</w:t>
      </w:r>
      <w:r w:rsidRPr="004B45C3">
        <w:rPr>
          <w:rFonts w:ascii="Sylfaen" w:hAnsi="Sylfaen"/>
          <w:sz w:val="24"/>
          <w:szCs w:val="24"/>
        </w:rPr>
        <w:t xml:space="preserve">) </w:t>
      </w:r>
      <w:r w:rsidRPr="004B45C3">
        <w:rPr>
          <w:rFonts w:ascii="Sylfaen" w:hAnsi="Sylfaen"/>
          <w:spacing w:val="-1"/>
          <w:sz w:val="24"/>
          <w:szCs w:val="24"/>
        </w:rPr>
        <w:t>D</w:t>
      </w:r>
      <w:r w:rsidRPr="004B45C3">
        <w:rPr>
          <w:rFonts w:ascii="Sylfaen" w:hAnsi="Sylfaen"/>
          <w:spacing w:val="2"/>
          <w:sz w:val="24"/>
          <w:szCs w:val="24"/>
        </w:rPr>
        <w:t>o</w:t>
      </w:r>
      <w:r w:rsidRPr="004B45C3">
        <w:rPr>
          <w:rFonts w:ascii="Sylfaen" w:hAnsi="Sylfaen"/>
          <w:spacing w:val="-1"/>
          <w:sz w:val="24"/>
          <w:szCs w:val="24"/>
        </w:rPr>
        <w:t>c</w:t>
      </w:r>
      <w:r w:rsidRPr="004B45C3">
        <w:rPr>
          <w:rFonts w:ascii="Sylfaen" w:hAnsi="Sylfaen"/>
          <w:sz w:val="24"/>
          <w:szCs w:val="24"/>
        </w:rPr>
        <w:t xml:space="preserve">uments </w:t>
      </w:r>
      <w:r w:rsidRPr="004B45C3">
        <w:rPr>
          <w:rFonts w:ascii="Sylfaen" w:hAnsi="Sylfaen"/>
          <w:spacing w:val="-1"/>
          <w:sz w:val="24"/>
          <w:szCs w:val="24"/>
        </w:rPr>
        <w:t>a</w:t>
      </w:r>
      <w:r w:rsidRPr="004B45C3">
        <w:rPr>
          <w:rFonts w:ascii="Sylfaen" w:hAnsi="Sylfaen"/>
          <w:sz w:val="24"/>
          <w:szCs w:val="24"/>
        </w:rPr>
        <w:t xml:space="preserve">bout </w:t>
      </w:r>
      <w:r w:rsidRPr="004B45C3">
        <w:rPr>
          <w:rFonts w:ascii="Sylfaen" w:hAnsi="Sylfaen"/>
          <w:spacing w:val="1"/>
          <w:sz w:val="24"/>
          <w:szCs w:val="24"/>
        </w:rPr>
        <w:t>t</w:t>
      </w:r>
      <w:r w:rsidRPr="004B45C3">
        <w:rPr>
          <w:rFonts w:ascii="Sylfaen" w:hAnsi="Sylfaen"/>
          <w:sz w:val="24"/>
          <w:szCs w:val="24"/>
        </w:rPr>
        <w:t>he</w:t>
      </w:r>
      <w:r w:rsidRPr="004B45C3">
        <w:rPr>
          <w:rFonts w:ascii="Sylfaen" w:hAnsi="Sylfaen"/>
          <w:spacing w:val="1"/>
          <w:sz w:val="24"/>
          <w:szCs w:val="24"/>
        </w:rPr>
        <w:t xml:space="preserve"> </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oje</w:t>
      </w:r>
      <w:r w:rsidRPr="004B45C3">
        <w:rPr>
          <w:rFonts w:ascii="Sylfaen" w:hAnsi="Sylfaen"/>
          <w:spacing w:val="-1"/>
          <w:sz w:val="24"/>
          <w:szCs w:val="24"/>
        </w:rPr>
        <w:t>c</w:t>
      </w:r>
      <w:r w:rsidRPr="004B45C3">
        <w:rPr>
          <w:rFonts w:ascii="Sylfaen" w:hAnsi="Sylfaen"/>
          <w:sz w:val="24"/>
          <w:szCs w:val="24"/>
        </w:rPr>
        <w:t xml:space="preserve">t </w:t>
      </w:r>
      <w:r w:rsidRPr="004B45C3">
        <w:rPr>
          <w:rFonts w:ascii="Sylfaen" w:hAnsi="Sylfaen"/>
          <w:spacing w:val="1"/>
          <w:sz w:val="24"/>
          <w:szCs w:val="24"/>
        </w:rPr>
        <w:t>t</w:t>
      </w:r>
      <w:r w:rsidRPr="004B45C3">
        <w:rPr>
          <w:rFonts w:ascii="Sylfaen" w:hAnsi="Sylfaen"/>
          <w:sz w:val="24"/>
          <w:szCs w:val="24"/>
        </w:rPr>
        <w:t>o be</w:t>
      </w:r>
      <w:r w:rsidRPr="004B45C3">
        <w:rPr>
          <w:rFonts w:ascii="Sylfaen" w:hAnsi="Sylfaen"/>
          <w:spacing w:val="-1"/>
          <w:sz w:val="24"/>
          <w:szCs w:val="24"/>
        </w:rPr>
        <w:t xml:space="preserve"> </w:t>
      </w:r>
      <w:r w:rsidRPr="004B45C3">
        <w:rPr>
          <w:rFonts w:ascii="Sylfaen" w:hAnsi="Sylfaen"/>
          <w:sz w:val="24"/>
          <w:szCs w:val="24"/>
        </w:rPr>
        <w:t>i</w:t>
      </w:r>
      <w:r w:rsidRPr="004B45C3">
        <w:rPr>
          <w:rFonts w:ascii="Sylfaen" w:hAnsi="Sylfaen"/>
          <w:spacing w:val="1"/>
          <w:sz w:val="24"/>
          <w:szCs w:val="24"/>
        </w:rPr>
        <w:t>m</w:t>
      </w:r>
      <w:r w:rsidRPr="004B45C3">
        <w:rPr>
          <w:rFonts w:ascii="Sylfaen" w:hAnsi="Sylfaen"/>
          <w:sz w:val="24"/>
          <w:szCs w:val="24"/>
        </w:rPr>
        <w:t>plem</w:t>
      </w:r>
      <w:r w:rsidRPr="004B45C3">
        <w:rPr>
          <w:rFonts w:ascii="Sylfaen" w:hAnsi="Sylfaen"/>
          <w:spacing w:val="-1"/>
          <w:sz w:val="24"/>
          <w:szCs w:val="24"/>
        </w:rPr>
        <w:t>e</w:t>
      </w:r>
      <w:r w:rsidRPr="004B45C3">
        <w:rPr>
          <w:rFonts w:ascii="Sylfaen" w:hAnsi="Sylfaen"/>
          <w:sz w:val="24"/>
          <w:szCs w:val="24"/>
        </w:rPr>
        <w:t>nt</w:t>
      </w:r>
      <w:r w:rsidRPr="004B45C3">
        <w:rPr>
          <w:rFonts w:ascii="Sylfaen" w:hAnsi="Sylfaen"/>
          <w:spacing w:val="2"/>
          <w:sz w:val="24"/>
          <w:szCs w:val="24"/>
        </w:rPr>
        <w:t>e</w:t>
      </w:r>
      <w:r w:rsidRPr="004B45C3">
        <w:rPr>
          <w:rFonts w:ascii="Sylfaen" w:hAnsi="Sylfaen"/>
          <w:sz w:val="24"/>
          <w:szCs w:val="24"/>
        </w:rPr>
        <w:t>d for</w:t>
      </w:r>
      <w:r w:rsidRPr="004B45C3">
        <w:rPr>
          <w:rFonts w:ascii="Sylfaen" w:hAnsi="Sylfaen"/>
          <w:spacing w:val="-1"/>
          <w:sz w:val="24"/>
          <w:szCs w:val="24"/>
        </w:rPr>
        <w:t xml:space="preserve"> </w:t>
      </w:r>
      <w:r w:rsidRPr="004B45C3">
        <w:rPr>
          <w:rFonts w:ascii="Sylfaen" w:hAnsi="Sylfaen"/>
          <w:sz w:val="24"/>
          <w:szCs w:val="24"/>
        </w:rPr>
        <w:t>pr</w:t>
      </w:r>
      <w:r w:rsidRPr="004B45C3">
        <w:rPr>
          <w:rFonts w:ascii="Sylfaen" w:hAnsi="Sylfaen"/>
          <w:spacing w:val="-2"/>
          <w:sz w:val="24"/>
          <w:szCs w:val="24"/>
        </w:rPr>
        <w:t>e</w:t>
      </w:r>
      <w:r w:rsidRPr="004B45C3">
        <w:rPr>
          <w:rFonts w:ascii="Sylfaen" w:hAnsi="Sylfaen"/>
          <w:sz w:val="24"/>
          <w:szCs w:val="24"/>
        </w:rPr>
        <w:t>ss</w:t>
      </w:r>
      <w:r w:rsidRPr="004B45C3">
        <w:rPr>
          <w:rFonts w:ascii="Sylfaen" w:hAnsi="Sylfaen"/>
          <w:spacing w:val="1"/>
          <w:sz w:val="24"/>
          <w:szCs w:val="24"/>
        </w:rPr>
        <w:t>i</w:t>
      </w:r>
      <w:r w:rsidRPr="004B45C3">
        <w:rPr>
          <w:rFonts w:ascii="Sylfaen" w:hAnsi="Sylfaen"/>
          <w:spacing w:val="2"/>
          <w:sz w:val="24"/>
          <w:szCs w:val="24"/>
        </w:rPr>
        <w:t>n</w:t>
      </w:r>
      <w:r w:rsidRPr="004B45C3">
        <w:rPr>
          <w:rFonts w:ascii="Sylfaen" w:hAnsi="Sylfaen"/>
          <w:sz w:val="24"/>
          <w:szCs w:val="24"/>
        </w:rPr>
        <w:t>g</w:t>
      </w:r>
      <w:r w:rsidRPr="004B45C3">
        <w:rPr>
          <w:rFonts w:ascii="Sylfaen" w:hAnsi="Sylfaen"/>
          <w:spacing w:val="-2"/>
          <w:sz w:val="24"/>
          <w:szCs w:val="24"/>
        </w:rPr>
        <w:t xml:space="preserve"> </w:t>
      </w:r>
      <w:r w:rsidRPr="004B45C3">
        <w:rPr>
          <w:rFonts w:ascii="Sylfaen" w:hAnsi="Sylfaen"/>
          <w:sz w:val="24"/>
          <w:szCs w:val="24"/>
        </w:rPr>
        <w:t>publ</w:t>
      </w:r>
      <w:r w:rsidRPr="004B45C3">
        <w:rPr>
          <w:rFonts w:ascii="Sylfaen" w:hAnsi="Sylfaen"/>
          <w:spacing w:val="1"/>
          <w:sz w:val="24"/>
          <w:szCs w:val="24"/>
        </w:rPr>
        <w:t>i</w:t>
      </w:r>
      <w:r w:rsidRPr="004B45C3">
        <w:rPr>
          <w:rFonts w:ascii="Sylfaen" w:hAnsi="Sylfaen"/>
          <w:sz w:val="24"/>
          <w:szCs w:val="24"/>
        </w:rPr>
        <w:t>c</w:t>
      </w:r>
      <w:r w:rsidRPr="004B45C3">
        <w:rPr>
          <w:rFonts w:ascii="Sylfaen" w:hAnsi="Sylfaen"/>
          <w:spacing w:val="-1"/>
          <w:sz w:val="24"/>
          <w:szCs w:val="24"/>
        </w:rPr>
        <w:t xml:space="preserve"> </w:t>
      </w:r>
      <w:r w:rsidRPr="004B45C3">
        <w:rPr>
          <w:rFonts w:ascii="Sylfaen" w:hAnsi="Sylfaen"/>
          <w:sz w:val="24"/>
          <w:szCs w:val="24"/>
        </w:rPr>
        <w:t>n</w:t>
      </w:r>
      <w:r w:rsidRPr="004B45C3">
        <w:rPr>
          <w:rFonts w:ascii="Sylfaen" w:hAnsi="Sylfaen"/>
          <w:spacing w:val="1"/>
          <w:sz w:val="24"/>
          <w:szCs w:val="24"/>
        </w:rPr>
        <w:t>ee</w:t>
      </w:r>
      <w:r w:rsidRPr="004B45C3">
        <w:rPr>
          <w:rFonts w:ascii="Sylfaen" w:hAnsi="Sylfaen"/>
          <w:sz w:val="24"/>
          <w:szCs w:val="24"/>
        </w:rPr>
        <w:t>ds;</w:t>
      </w:r>
    </w:p>
    <w:p w14:paraId="7A634E6E" w14:textId="77777777" w:rsidR="00863506" w:rsidRPr="004B45C3" w:rsidRDefault="001B4369" w:rsidP="004C6F0A">
      <w:pPr>
        <w:jc w:val="both"/>
        <w:rPr>
          <w:rFonts w:ascii="Sylfaen" w:hAnsi="Sylfaen"/>
          <w:sz w:val="24"/>
          <w:szCs w:val="24"/>
        </w:rPr>
      </w:pPr>
      <w:r w:rsidRPr="004B45C3">
        <w:rPr>
          <w:rFonts w:ascii="Sylfaen" w:hAnsi="Sylfaen"/>
          <w:sz w:val="24"/>
          <w:szCs w:val="24"/>
        </w:rPr>
        <w:t>(d)</w:t>
      </w:r>
      <w:r w:rsidRPr="004B45C3">
        <w:rPr>
          <w:rFonts w:ascii="Sylfaen" w:hAnsi="Sylfaen"/>
          <w:spacing w:val="-1"/>
          <w:sz w:val="24"/>
          <w:szCs w:val="24"/>
        </w:rPr>
        <w:t xml:space="preserve"> </w:t>
      </w:r>
      <w:r w:rsidRPr="004B45C3">
        <w:rPr>
          <w:rFonts w:ascii="Sylfaen" w:hAnsi="Sylfaen"/>
          <w:sz w:val="24"/>
          <w:szCs w:val="24"/>
        </w:rPr>
        <w:t>A distri</w:t>
      </w:r>
      <w:r w:rsidRPr="004B45C3">
        <w:rPr>
          <w:rFonts w:ascii="Sylfaen" w:hAnsi="Sylfaen"/>
          <w:spacing w:val="-1"/>
          <w:sz w:val="24"/>
          <w:szCs w:val="24"/>
        </w:rPr>
        <w:t>c</w:t>
      </w:r>
      <w:r w:rsidRPr="004B45C3">
        <w:rPr>
          <w:rFonts w:ascii="Sylfaen" w:hAnsi="Sylfaen"/>
          <w:sz w:val="24"/>
          <w:szCs w:val="24"/>
        </w:rPr>
        <w:t>t (town)</w:t>
      </w:r>
      <w:r w:rsidRPr="004B45C3">
        <w:rPr>
          <w:rFonts w:ascii="Sylfaen" w:hAnsi="Sylfaen"/>
          <w:spacing w:val="1"/>
          <w:sz w:val="24"/>
          <w:szCs w:val="24"/>
        </w:rPr>
        <w:t xml:space="preserve"> </w:t>
      </w:r>
      <w:r w:rsidRPr="004B45C3">
        <w:rPr>
          <w:rFonts w:ascii="Sylfaen" w:hAnsi="Sylfaen"/>
          <w:spacing w:val="-1"/>
          <w:sz w:val="24"/>
          <w:szCs w:val="24"/>
        </w:rPr>
        <w:t>c</w:t>
      </w:r>
      <w:r w:rsidRPr="004B45C3">
        <w:rPr>
          <w:rFonts w:ascii="Sylfaen" w:hAnsi="Sylfaen"/>
          <w:sz w:val="24"/>
          <w:szCs w:val="24"/>
        </w:rPr>
        <w:t>ou</w:t>
      </w:r>
      <w:r w:rsidRPr="004B45C3">
        <w:rPr>
          <w:rFonts w:ascii="Sylfaen" w:hAnsi="Sylfaen"/>
          <w:spacing w:val="1"/>
          <w:sz w:val="24"/>
          <w:szCs w:val="24"/>
        </w:rPr>
        <w:t>r</w:t>
      </w:r>
      <w:r w:rsidRPr="004B45C3">
        <w:rPr>
          <w:rFonts w:ascii="Sylfaen" w:hAnsi="Sylfaen"/>
          <w:sz w:val="24"/>
          <w:szCs w:val="24"/>
        </w:rPr>
        <w:t>t de</w:t>
      </w:r>
      <w:r w:rsidRPr="004B45C3">
        <w:rPr>
          <w:rFonts w:ascii="Sylfaen" w:hAnsi="Sylfaen"/>
          <w:spacing w:val="-1"/>
          <w:sz w:val="24"/>
          <w:szCs w:val="24"/>
        </w:rPr>
        <w:t>c</w:t>
      </w:r>
      <w:r w:rsidRPr="004B45C3">
        <w:rPr>
          <w:rFonts w:ascii="Sylfaen" w:hAnsi="Sylfaen"/>
          <w:sz w:val="24"/>
          <w:szCs w:val="24"/>
        </w:rPr>
        <w:t>is</w:t>
      </w:r>
      <w:r w:rsidRPr="004B45C3">
        <w:rPr>
          <w:rFonts w:ascii="Sylfaen" w:hAnsi="Sylfaen"/>
          <w:spacing w:val="1"/>
          <w:sz w:val="24"/>
          <w:szCs w:val="24"/>
        </w:rPr>
        <w:t>i</w:t>
      </w:r>
      <w:r w:rsidRPr="004B45C3">
        <w:rPr>
          <w:rFonts w:ascii="Sylfaen" w:hAnsi="Sylfaen"/>
          <w:sz w:val="24"/>
          <w:szCs w:val="24"/>
        </w:rPr>
        <w:t xml:space="preserve">on </w:t>
      </w:r>
      <w:r w:rsidRPr="004B45C3">
        <w:rPr>
          <w:rFonts w:ascii="Sylfaen" w:hAnsi="Sylfaen"/>
          <w:spacing w:val="-2"/>
          <w:sz w:val="24"/>
          <w:szCs w:val="24"/>
        </w:rPr>
        <w:t>g</w:t>
      </w:r>
      <w:r w:rsidRPr="004B45C3">
        <w:rPr>
          <w:rFonts w:ascii="Sylfaen" w:hAnsi="Sylfaen"/>
          <w:spacing w:val="1"/>
          <w:sz w:val="24"/>
          <w:szCs w:val="24"/>
        </w:rPr>
        <w:t>r</w:t>
      </w:r>
      <w:r w:rsidRPr="004B45C3">
        <w:rPr>
          <w:rFonts w:ascii="Sylfaen" w:hAnsi="Sylfaen"/>
          <w:spacing w:val="-1"/>
          <w:sz w:val="24"/>
          <w:szCs w:val="24"/>
        </w:rPr>
        <w:t>a</w:t>
      </w:r>
      <w:r w:rsidRPr="004B45C3">
        <w:rPr>
          <w:rFonts w:ascii="Sylfaen" w:hAnsi="Sylfaen"/>
          <w:sz w:val="24"/>
          <w:szCs w:val="24"/>
        </w:rPr>
        <w:t>nt</w:t>
      </w:r>
      <w:r w:rsidRPr="004B45C3">
        <w:rPr>
          <w:rFonts w:ascii="Sylfaen" w:hAnsi="Sylfaen"/>
          <w:spacing w:val="1"/>
          <w:sz w:val="24"/>
          <w:szCs w:val="24"/>
        </w:rPr>
        <w:t>i</w:t>
      </w:r>
      <w:r w:rsidRPr="004B45C3">
        <w:rPr>
          <w:rFonts w:ascii="Sylfaen" w:hAnsi="Sylfaen"/>
          <w:sz w:val="24"/>
          <w:szCs w:val="24"/>
        </w:rPr>
        <w:t>ng</w:t>
      </w:r>
      <w:r w:rsidRPr="004B45C3">
        <w:rPr>
          <w:rFonts w:ascii="Sylfaen" w:hAnsi="Sylfaen"/>
          <w:spacing w:val="-2"/>
          <w:sz w:val="24"/>
          <w:szCs w:val="24"/>
        </w:rPr>
        <w:t xml:space="preserve"> </w:t>
      </w:r>
      <w:r w:rsidRPr="004B45C3">
        <w:rPr>
          <w:rFonts w:ascii="Sylfaen" w:hAnsi="Sylfaen"/>
          <w:sz w:val="24"/>
          <w:szCs w:val="24"/>
        </w:rPr>
        <w:t>t</w:t>
      </w:r>
      <w:r w:rsidRPr="004B45C3">
        <w:rPr>
          <w:rFonts w:ascii="Sylfaen" w:hAnsi="Sylfaen"/>
          <w:spacing w:val="3"/>
          <w:sz w:val="24"/>
          <w:szCs w:val="24"/>
        </w:rPr>
        <w:t>h</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Ri</w:t>
      </w:r>
      <w:r w:rsidRPr="004B45C3">
        <w:rPr>
          <w:rFonts w:ascii="Sylfaen" w:hAnsi="Sylfaen"/>
          <w:spacing w:val="-2"/>
          <w:sz w:val="24"/>
          <w:szCs w:val="24"/>
        </w:rPr>
        <w:t>g</w:t>
      </w:r>
      <w:r w:rsidRPr="004B45C3">
        <w:rPr>
          <w:rFonts w:ascii="Sylfaen" w:hAnsi="Sylfaen"/>
          <w:sz w:val="24"/>
          <w:szCs w:val="24"/>
        </w:rPr>
        <w:t xml:space="preserve">ht </w:t>
      </w:r>
      <w:r w:rsidRPr="004B45C3">
        <w:rPr>
          <w:rFonts w:ascii="Sylfaen" w:hAnsi="Sylfaen"/>
          <w:spacing w:val="1"/>
          <w:sz w:val="24"/>
          <w:szCs w:val="24"/>
        </w:rPr>
        <w:t>t</w:t>
      </w:r>
      <w:r w:rsidRPr="004B45C3">
        <w:rPr>
          <w:rFonts w:ascii="Sylfaen" w:hAnsi="Sylfaen"/>
          <w:sz w:val="24"/>
          <w:szCs w:val="24"/>
        </w:rPr>
        <w:t>o 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p>
    <w:p w14:paraId="4EC4DBFA" w14:textId="77777777" w:rsidR="00863506" w:rsidRPr="004B45C3" w:rsidRDefault="001B4369" w:rsidP="004C6F0A">
      <w:pPr>
        <w:jc w:val="both"/>
        <w:rPr>
          <w:rFonts w:ascii="Sylfaen" w:hAnsi="Sylfaen"/>
          <w:sz w:val="24"/>
          <w:szCs w:val="24"/>
        </w:rPr>
      </w:pPr>
      <w:r w:rsidRPr="004B45C3">
        <w:rPr>
          <w:rFonts w:ascii="Sylfaen" w:hAnsi="Sylfaen"/>
          <w:sz w:val="24"/>
          <w:szCs w:val="24"/>
        </w:rPr>
        <w:t xml:space="preserve">3. A </w:t>
      </w:r>
      <w:r w:rsidRPr="004B45C3">
        <w:rPr>
          <w:rFonts w:ascii="Sylfaen" w:hAnsi="Sylfaen"/>
          <w:spacing w:val="-1"/>
          <w:sz w:val="24"/>
          <w:szCs w:val="24"/>
        </w:rPr>
        <w:t>c</w:t>
      </w:r>
      <w:r w:rsidRPr="004B45C3">
        <w:rPr>
          <w:rFonts w:ascii="Sylfaen" w:hAnsi="Sylfaen"/>
          <w:sz w:val="24"/>
          <w:szCs w:val="24"/>
        </w:rPr>
        <w:t>ourt is authori</w:t>
      </w:r>
      <w:r w:rsidRPr="004B45C3">
        <w:rPr>
          <w:rFonts w:ascii="Sylfaen" w:hAnsi="Sylfaen"/>
          <w:spacing w:val="1"/>
          <w:sz w:val="24"/>
          <w:szCs w:val="24"/>
        </w:rPr>
        <w:t>z</w:t>
      </w:r>
      <w:r w:rsidRPr="004B45C3">
        <w:rPr>
          <w:rFonts w:ascii="Sylfaen" w:hAnsi="Sylfaen"/>
          <w:spacing w:val="-1"/>
          <w:sz w:val="24"/>
          <w:szCs w:val="24"/>
        </w:rPr>
        <w:t>e</w:t>
      </w:r>
      <w:r w:rsidRPr="004B45C3">
        <w:rPr>
          <w:rFonts w:ascii="Sylfaen" w:hAnsi="Sylfaen"/>
          <w:sz w:val="24"/>
          <w:szCs w:val="24"/>
        </w:rPr>
        <w:t>d to det</w:t>
      </w:r>
      <w:r w:rsidRPr="004B45C3">
        <w:rPr>
          <w:rFonts w:ascii="Sylfaen" w:hAnsi="Sylfaen"/>
          <w:spacing w:val="-1"/>
          <w:sz w:val="24"/>
          <w:szCs w:val="24"/>
        </w:rPr>
        <w:t>e</w:t>
      </w:r>
      <w:r w:rsidRPr="004B45C3">
        <w:rPr>
          <w:rFonts w:ascii="Sylfaen" w:hAnsi="Sylfaen"/>
          <w:sz w:val="24"/>
          <w:szCs w:val="24"/>
        </w:rPr>
        <w:t>rmine</w:t>
      </w:r>
      <w:r w:rsidRPr="004B45C3">
        <w:rPr>
          <w:rFonts w:ascii="Sylfaen" w:hAnsi="Sylfaen"/>
          <w:spacing w:val="-1"/>
          <w:sz w:val="24"/>
          <w:szCs w:val="24"/>
        </w:rPr>
        <w:t xml:space="preserve"> </w:t>
      </w:r>
      <w:r w:rsidRPr="004B45C3">
        <w:rPr>
          <w:rFonts w:ascii="Sylfaen" w:hAnsi="Sylfaen"/>
          <w:sz w:val="24"/>
          <w:szCs w:val="24"/>
        </w:rPr>
        <w:t xml:space="preserve">the </w:t>
      </w:r>
      <w:r w:rsidRPr="004B45C3">
        <w:rPr>
          <w:rFonts w:ascii="Sylfaen" w:hAnsi="Sylfaen"/>
          <w:spacing w:val="5"/>
          <w:sz w:val="24"/>
          <w:szCs w:val="24"/>
        </w:rPr>
        <w:t>t</w:t>
      </w:r>
      <w:r w:rsidRPr="004B45C3">
        <w:rPr>
          <w:rFonts w:ascii="Sylfaen" w:hAnsi="Sylfaen"/>
          <w:spacing w:val="-5"/>
          <w:sz w:val="24"/>
          <w:szCs w:val="24"/>
        </w:rPr>
        <w:t>y</w:t>
      </w:r>
      <w:r w:rsidRPr="004B45C3">
        <w:rPr>
          <w:rFonts w:ascii="Sylfaen" w:hAnsi="Sylfaen"/>
          <w:sz w:val="24"/>
          <w:szCs w:val="24"/>
        </w:rPr>
        <w:t>pe</w:t>
      </w:r>
      <w:r w:rsidRPr="004B45C3">
        <w:rPr>
          <w:rFonts w:ascii="Sylfaen" w:hAnsi="Sylfaen"/>
          <w:spacing w:val="-1"/>
          <w:sz w:val="24"/>
          <w:szCs w:val="24"/>
        </w:rPr>
        <w:t xml:space="preserve"> </w:t>
      </w:r>
      <w:r w:rsidRPr="004B45C3">
        <w:rPr>
          <w:rFonts w:ascii="Sylfaen" w:hAnsi="Sylfaen"/>
          <w:spacing w:val="2"/>
          <w:sz w:val="24"/>
          <w:szCs w:val="24"/>
        </w:rPr>
        <w:t>o</w:t>
      </w:r>
      <w:r w:rsidRPr="004B45C3">
        <w:rPr>
          <w:rFonts w:ascii="Sylfaen" w:hAnsi="Sylfaen"/>
          <w:sz w:val="24"/>
          <w:szCs w:val="24"/>
        </w:rPr>
        <w:t>f compens</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of</w:t>
      </w:r>
      <w:r w:rsidRPr="004B45C3">
        <w:rPr>
          <w:rFonts w:ascii="Sylfaen" w:hAnsi="Sylfaen"/>
          <w:spacing w:val="1"/>
          <w:sz w:val="24"/>
          <w:szCs w:val="24"/>
        </w:rPr>
        <w:t xml:space="preserve"> </w:t>
      </w:r>
      <w:r w:rsidRPr="004B45C3">
        <w:rPr>
          <w:rFonts w:ascii="Sylfaen" w:hAnsi="Sylfaen"/>
          <w:sz w:val="24"/>
          <w:szCs w:val="24"/>
        </w:rPr>
        <w:t>the p</w:t>
      </w:r>
      <w:r w:rsidRPr="004B45C3">
        <w:rPr>
          <w:rFonts w:ascii="Sylfaen" w:hAnsi="Sylfaen"/>
          <w:spacing w:val="-1"/>
          <w:sz w:val="24"/>
          <w:szCs w:val="24"/>
        </w:rPr>
        <w:t>r</w:t>
      </w:r>
      <w:r w:rsidRPr="004B45C3">
        <w:rPr>
          <w:rFonts w:ascii="Sylfaen" w:hAnsi="Sylfaen"/>
          <w:sz w:val="24"/>
          <w:szCs w:val="24"/>
        </w:rPr>
        <w:t>op</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subj</w:t>
      </w:r>
      <w:r w:rsidRPr="004B45C3">
        <w:rPr>
          <w:rFonts w:ascii="Sylfaen" w:hAnsi="Sylfaen"/>
          <w:spacing w:val="1"/>
          <w:sz w:val="24"/>
          <w:szCs w:val="24"/>
        </w:rPr>
        <w:t>e</w:t>
      </w:r>
      <w:r w:rsidRPr="004B45C3">
        <w:rPr>
          <w:rFonts w:ascii="Sylfaen" w:hAnsi="Sylfaen"/>
          <w:spacing w:val="-1"/>
          <w:sz w:val="24"/>
          <w:szCs w:val="24"/>
        </w:rPr>
        <w:t>c</w:t>
      </w:r>
      <w:r w:rsidRPr="004B45C3">
        <w:rPr>
          <w:rFonts w:ascii="Sylfaen" w:hAnsi="Sylfaen"/>
          <w:sz w:val="24"/>
          <w:szCs w:val="24"/>
        </w:rPr>
        <w:t xml:space="preserve">t </w:t>
      </w:r>
      <w:r w:rsidRPr="004B45C3">
        <w:rPr>
          <w:rFonts w:ascii="Sylfaen" w:hAnsi="Sylfaen"/>
          <w:spacing w:val="1"/>
          <w:sz w:val="24"/>
          <w:szCs w:val="24"/>
        </w:rPr>
        <w:t>t</w:t>
      </w:r>
      <w:r w:rsidRPr="004B45C3">
        <w:rPr>
          <w:rFonts w:ascii="Sylfaen" w:hAnsi="Sylfaen"/>
          <w:sz w:val="24"/>
          <w:szCs w:val="24"/>
        </w:rPr>
        <w:t>o</w:t>
      </w:r>
      <w:r w:rsidR="004B45C3">
        <w:rPr>
          <w:rFonts w:ascii="Sylfaen" w:hAnsi="Sylfaen"/>
          <w:sz w:val="24"/>
          <w:szCs w:val="24"/>
        </w:rPr>
        <w:t xml:space="preserve"> </w:t>
      </w:r>
      <w:r w:rsidRPr="004B45C3">
        <w:rPr>
          <w:rFonts w:ascii="Sylfaen" w:hAnsi="Sylfaen"/>
          <w:sz w:val="24"/>
          <w:szCs w:val="24"/>
        </w:rPr>
        <w:t>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on i</w:t>
      </w:r>
      <w:r w:rsidRPr="004B45C3">
        <w:rPr>
          <w:rFonts w:ascii="Sylfaen" w:hAnsi="Sylfaen"/>
          <w:spacing w:val="1"/>
          <w:sz w:val="24"/>
          <w:szCs w:val="24"/>
        </w:rPr>
        <w:t>t</w:t>
      </w:r>
      <w:r w:rsidRPr="004B45C3">
        <w:rPr>
          <w:rFonts w:ascii="Sylfaen" w:hAnsi="Sylfaen"/>
          <w:sz w:val="24"/>
          <w:szCs w:val="24"/>
        </w:rPr>
        <w:t>s own,</w:t>
      </w:r>
      <w:r w:rsidRPr="004B45C3">
        <w:rPr>
          <w:rFonts w:ascii="Sylfaen" w:hAnsi="Sylfaen"/>
          <w:spacing w:val="-3"/>
          <w:sz w:val="24"/>
          <w:szCs w:val="24"/>
        </w:rPr>
        <w:t xml:space="preserve"> </w:t>
      </w:r>
      <w:r w:rsidRPr="004B45C3">
        <w:rPr>
          <w:rFonts w:ascii="Sylfaen" w:hAnsi="Sylfaen"/>
          <w:sz w:val="24"/>
          <w:szCs w:val="24"/>
        </w:rPr>
        <w:t>b</w:t>
      </w:r>
      <w:r w:rsidRPr="004B45C3">
        <w:rPr>
          <w:rFonts w:ascii="Sylfaen" w:hAnsi="Sylfaen"/>
          <w:spacing w:val="-1"/>
          <w:sz w:val="24"/>
          <w:szCs w:val="24"/>
        </w:rPr>
        <w:t>a</w:t>
      </w:r>
      <w:r w:rsidRPr="004B45C3">
        <w:rPr>
          <w:rFonts w:ascii="Sylfaen" w:hAnsi="Sylfaen"/>
          <w:sz w:val="24"/>
          <w:szCs w:val="24"/>
        </w:rPr>
        <w:t>s</w:t>
      </w:r>
      <w:r w:rsidRPr="004B45C3">
        <w:rPr>
          <w:rFonts w:ascii="Sylfaen" w:hAnsi="Sylfaen"/>
          <w:spacing w:val="-1"/>
          <w:sz w:val="24"/>
          <w:szCs w:val="24"/>
        </w:rPr>
        <w:t>e</w:t>
      </w:r>
      <w:r w:rsidRPr="004B45C3">
        <w:rPr>
          <w:rFonts w:ascii="Sylfaen" w:hAnsi="Sylfaen"/>
          <w:sz w:val="24"/>
          <w:szCs w:val="24"/>
        </w:rPr>
        <w:t>d on a</w:t>
      </w:r>
      <w:r w:rsidRPr="004B45C3">
        <w:rPr>
          <w:rFonts w:ascii="Sylfaen" w:hAnsi="Sylfaen"/>
          <w:spacing w:val="-1"/>
          <w:sz w:val="24"/>
          <w:szCs w:val="24"/>
        </w:rPr>
        <w:t xml:space="preserve"> </w:t>
      </w:r>
      <w:r w:rsidRPr="004B45C3">
        <w:rPr>
          <w:rFonts w:ascii="Sylfaen" w:hAnsi="Sylfaen"/>
          <w:spacing w:val="1"/>
          <w:sz w:val="24"/>
          <w:szCs w:val="24"/>
        </w:rPr>
        <w:t>r</w:t>
      </w:r>
      <w:r w:rsidRPr="004B45C3">
        <w:rPr>
          <w:rFonts w:ascii="Sylfaen" w:hAnsi="Sylfaen"/>
          <w:spacing w:val="-1"/>
          <w:sz w:val="24"/>
          <w:szCs w:val="24"/>
        </w:rPr>
        <w:t>ea</w:t>
      </w:r>
      <w:r w:rsidRPr="004B45C3">
        <w:rPr>
          <w:rFonts w:ascii="Sylfaen" w:hAnsi="Sylfaen"/>
          <w:sz w:val="24"/>
          <w:szCs w:val="24"/>
        </w:rPr>
        <w:t>so</w:t>
      </w:r>
      <w:r w:rsidRPr="004B45C3">
        <w:rPr>
          <w:rFonts w:ascii="Sylfaen" w:hAnsi="Sylfaen"/>
          <w:spacing w:val="2"/>
          <w:sz w:val="24"/>
          <w:szCs w:val="24"/>
        </w:rPr>
        <w:t>n</w:t>
      </w:r>
      <w:r w:rsidRPr="004B45C3">
        <w:rPr>
          <w:rFonts w:ascii="Sylfaen" w:hAnsi="Sylfaen"/>
          <w:spacing w:val="-1"/>
          <w:sz w:val="24"/>
          <w:szCs w:val="24"/>
        </w:rPr>
        <w:t>e</w:t>
      </w:r>
      <w:r w:rsidRPr="004B45C3">
        <w:rPr>
          <w:rFonts w:ascii="Sylfaen" w:hAnsi="Sylfaen"/>
          <w:sz w:val="24"/>
          <w:szCs w:val="24"/>
        </w:rPr>
        <w:t>d mo</w:t>
      </w:r>
      <w:r w:rsidRPr="004B45C3">
        <w:rPr>
          <w:rFonts w:ascii="Sylfaen" w:hAnsi="Sylfaen"/>
          <w:spacing w:val="1"/>
          <w:sz w:val="24"/>
          <w:szCs w:val="24"/>
        </w:rPr>
        <w:t>t</w:t>
      </w:r>
      <w:r w:rsidRPr="004B45C3">
        <w:rPr>
          <w:rFonts w:ascii="Sylfaen" w:hAnsi="Sylfaen"/>
          <w:sz w:val="24"/>
          <w:szCs w:val="24"/>
        </w:rPr>
        <w:t>ion of a</w:t>
      </w:r>
      <w:r w:rsidRPr="004B45C3">
        <w:rPr>
          <w:rFonts w:ascii="Sylfaen" w:hAnsi="Sylfaen"/>
          <w:spacing w:val="-1"/>
          <w:sz w:val="24"/>
          <w:szCs w:val="24"/>
        </w:rPr>
        <w:t xml:space="preserve"> </w:t>
      </w:r>
      <w:r w:rsidRPr="004B45C3">
        <w:rPr>
          <w:rFonts w:ascii="Sylfaen" w:hAnsi="Sylfaen"/>
          <w:sz w:val="24"/>
          <w:szCs w:val="24"/>
        </w:rPr>
        <w:t>p</w:t>
      </w:r>
      <w:r w:rsidRPr="004B45C3">
        <w:rPr>
          <w:rFonts w:ascii="Sylfaen" w:hAnsi="Sylfaen"/>
          <w:spacing w:val="-1"/>
          <w:sz w:val="24"/>
          <w:szCs w:val="24"/>
        </w:rPr>
        <w:t>a</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pacing w:val="-5"/>
          <w:sz w:val="24"/>
          <w:szCs w:val="24"/>
        </w:rPr>
        <w:t>y</w:t>
      </w:r>
      <w:r w:rsidRPr="004B45C3">
        <w:rPr>
          <w:rFonts w:ascii="Sylfaen" w:hAnsi="Sylfaen"/>
          <w:sz w:val="24"/>
          <w:szCs w:val="24"/>
        </w:rPr>
        <w:t>.</w:t>
      </w:r>
      <w:r w:rsidR="004B45C3">
        <w:rPr>
          <w:rFonts w:ascii="Sylfaen" w:hAnsi="Sylfaen"/>
          <w:sz w:val="24"/>
          <w:szCs w:val="24"/>
        </w:rPr>
        <w:t xml:space="preserve"> </w:t>
      </w:r>
      <w:r w:rsidRPr="004B45C3">
        <w:rPr>
          <w:rFonts w:ascii="Sylfaen" w:hAnsi="Sylfaen"/>
          <w:sz w:val="24"/>
          <w:szCs w:val="24"/>
        </w:rPr>
        <w:t xml:space="preserve">A </w:t>
      </w:r>
      <w:r w:rsidRPr="004B45C3">
        <w:rPr>
          <w:rFonts w:ascii="Sylfaen" w:hAnsi="Sylfaen"/>
          <w:spacing w:val="-1"/>
          <w:sz w:val="24"/>
          <w:szCs w:val="24"/>
        </w:rPr>
        <w:t>c</w:t>
      </w:r>
      <w:r w:rsidRPr="004B45C3">
        <w:rPr>
          <w:rFonts w:ascii="Sylfaen" w:hAnsi="Sylfaen"/>
          <w:sz w:val="24"/>
          <w:szCs w:val="24"/>
        </w:rPr>
        <w:t>ourt is authori</w:t>
      </w:r>
      <w:r w:rsidRPr="004B45C3">
        <w:rPr>
          <w:rFonts w:ascii="Sylfaen" w:hAnsi="Sylfaen"/>
          <w:spacing w:val="1"/>
          <w:sz w:val="24"/>
          <w:szCs w:val="24"/>
        </w:rPr>
        <w:t>z</w:t>
      </w:r>
      <w:r w:rsidRPr="004B45C3">
        <w:rPr>
          <w:rFonts w:ascii="Sylfaen" w:hAnsi="Sylfaen"/>
          <w:spacing w:val="-1"/>
          <w:sz w:val="24"/>
          <w:szCs w:val="24"/>
        </w:rPr>
        <w:t>e</w:t>
      </w:r>
      <w:r w:rsidRPr="004B45C3">
        <w:rPr>
          <w:rFonts w:ascii="Sylfaen" w:hAnsi="Sylfaen"/>
          <w:sz w:val="24"/>
          <w:szCs w:val="24"/>
        </w:rPr>
        <w:t xml:space="preserve">d to </w:t>
      </w:r>
      <w:r w:rsidRPr="004B45C3">
        <w:rPr>
          <w:rFonts w:ascii="Sylfaen" w:hAnsi="Sylfaen"/>
          <w:spacing w:val="2"/>
          <w:sz w:val="24"/>
          <w:szCs w:val="24"/>
        </w:rPr>
        <w:t>a</w:t>
      </w:r>
      <w:r w:rsidRPr="004B45C3">
        <w:rPr>
          <w:rFonts w:ascii="Sylfaen" w:hAnsi="Sylfaen"/>
          <w:sz w:val="24"/>
          <w:szCs w:val="24"/>
        </w:rPr>
        <w:t>ppoint</w:t>
      </w:r>
      <w:r w:rsidRPr="004B45C3">
        <w:rPr>
          <w:rFonts w:ascii="Sylfaen" w:hAnsi="Sylfaen"/>
          <w:spacing w:val="1"/>
          <w:sz w:val="24"/>
          <w:szCs w:val="24"/>
        </w:rPr>
        <w:t xml:space="preserve"> </w:t>
      </w:r>
      <w:r w:rsidRPr="004B45C3">
        <w:rPr>
          <w:rFonts w:ascii="Sylfaen" w:hAnsi="Sylfaen"/>
          <w:spacing w:val="-1"/>
          <w:sz w:val="24"/>
          <w:szCs w:val="24"/>
        </w:rPr>
        <w:t>a</w:t>
      </w:r>
      <w:r w:rsidRPr="004B45C3">
        <w:rPr>
          <w:rFonts w:ascii="Sylfaen" w:hAnsi="Sylfaen"/>
          <w:sz w:val="24"/>
          <w:szCs w:val="24"/>
        </w:rPr>
        <w:t>n indep</w:t>
      </w:r>
      <w:r w:rsidRPr="004B45C3">
        <w:rPr>
          <w:rFonts w:ascii="Sylfaen" w:hAnsi="Sylfaen"/>
          <w:spacing w:val="-1"/>
          <w:sz w:val="24"/>
          <w:szCs w:val="24"/>
        </w:rPr>
        <w:t>e</w:t>
      </w:r>
      <w:r w:rsidRPr="004B45C3">
        <w:rPr>
          <w:rFonts w:ascii="Sylfaen" w:hAnsi="Sylfaen"/>
          <w:sz w:val="24"/>
          <w:szCs w:val="24"/>
        </w:rPr>
        <w:t>nd</w:t>
      </w:r>
      <w:r w:rsidRPr="004B45C3">
        <w:rPr>
          <w:rFonts w:ascii="Sylfaen" w:hAnsi="Sylfaen"/>
          <w:spacing w:val="-1"/>
          <w:sz w:val="24"/>
          <w:szCs w:val="24"/>
        </w:rPr>
        <w:t>e</w:t>
      </w:r>
      <w:r w:rsidRPr="004B45C3">
        <w:rPr>
          <w:rFonts w:ascii="Sylfaen" w:hAnsi="Sylfaen"/>
          <w:sz w:val="24"/>
          <w:szCs w:val="24"/>
        </w:rPr>
        <w:t>nt 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e</w:t>
      </w:r>
      <w:r w:rsidRPr="004B45C3">
        <w:rPr>
          <w:rFonts w:ascii="Sylfaen" w:hAnsi="Sylfaen"/>
          <w:sz w:val="24"/>
          <w:szCs w:val="24"/>
        </w:rPr>
        <w:t>rt to h</w:t>
      </w:r>
      <w:r w:rsidRPr="004B45C3">
        <w:rPr>
          <w:rFonts w:ascii="Sylfaen" w:hAnsi="Sylfaen"/>
          <w:spacing w:val="-1"/>
          <w:sz w:val="24"/>
          <w:szCs w:val="24"/>
        </w:rPr>
        <w:t>a</w:t>
      </w:r>
      <w:r w:rsidRPr="004B45C3">
        <w:rPr>
          <w:rFonts w:ascii="Sylfaen" w:hAnsi="Sylfaen"/>
          <w:sz w:val="24"/>
          <w:szCs w:val="24"/>
        </w:rPr>
        <w:t>ve</w:t>
      </w:r>
      <w:r w:rsidRPr="004B45C3">
        <w:rPr>
          <w:rFonts w:ascii="Sylfaen" w:hAnsi="Sylfaen"/>
          <w:spacing w:val="-1"/>
          <w:sz w:val="24"/>
          <w:szCs w:val="24"/>
        </w:rPr>
        <w:t xml:space="preserve"> </w:t>
      </w:r>
      <w:r w:rsidRPr="004B45C3">
        <w:rPr>
          <w:rFonts w:ascii="Sylfaen" w:hAnsi="Sylfaen"/>
          <w:sz w:val="24"/>
          <w:szCs w:val="24"/>
        </w:rPr>
        <w:t xml:space="preserve">the </w:t>
      </w:r>
      <w:r w:rsidRPr="004B45C3">
        <w:rPr>
          <w:rFonts w:ascii="Sylfaen" w:hAnsi="Sylfaen"/>
          <w:spacing w:val="2"/>
          <w:sz w:val="24"/>
          <w:szCs w:val="24"/>
        </w:rPr>
        <w:t>p</w:t>
      </w:r>
      <w:r w:rsidRPr="004B45C3">
        <w:rPr>
          <w:rFonts w:ascii="Sylfaen" w:hAnsi="Sylfaen"/>
          <w:sz w:val="24"/>
          <w:szCs w:val="24"/>
        </w:rPr>
        <w:t>rop</w:t>
      </w:r>
      <w:r w:rsidRPr="004B45C3">
        <w:rPr>
          <w:rFonts w:ascii="Sylfaen" w:hAnsi="Sylfaen"/>
          <w:spacing w:val="-2"/>
          <w:sz w:val="24"/>
          <w:szCs w:val="24"/>
        </w:rPr>
        <w:t>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z w:val="24"/>
          <w:szCs w:val="24"/>
        </w:rPr>
        <w:t>y</w:t>
      </w:r>
      <w:r w:rsidRPr="004B45C3">
        <w:rPr>
          <w:rFonts w:ascii="Sylfaen" w:hAnsi="Sylfaen"/>
          <w:spacing w:val="-3"/>
          <w:sz w:val="24"/>
          <w:szCs w:val="24"/>
        </w:rPr>
        <w:t xml:space="preserve"> </w:t>
      </w:r>
      <w:r w:rsidRPr="004B45C3">
        <w:rPr>
          <w:rFonts w:ascii="Sylfaen" w:hAnsi="Sylfaen"/>
          <w:spacing w:val="-1"/>
          <w:sz w:val="24"/>
          <w:szCs w:val="24"/>
        </w:rPr>
        <w:t>e</w:t>
      </w:r>
      <w:r w:rsidRPr="004B45C3">
        <w:rPr>
          <w:rFonts w:ascii="Sylfaen" w:hAnsi="Sylfaen"/>
          <w:sz w:val="24"/>
          <w:szCs w:val="24"/>
        </w:rPr>
        <w:t>v</w:t>
      </w:r>
      <w:r w:rsidRPr="004B45C3">
        <w:rPr>
          <w:rFonts w:ascii="Sylfaen" w:hAnsi="Sylfaen"/>
          <w:spacing w:val="-1"/>
          <w:sz w:val="24"/>
          <w:szCs w:val="24"/>
        </w:rPr>
        <w:t>a</w:t>
      </w:r>
      <w:r w:rsidRPr="004B45C3">
        <w:rPr>
          <w:rFonts w:ascii="Sylfaen" w:hAnsi="Sylfaen"/>
          <w:sz w:val="24"/>
          <w:szCs w:val="24"/>
        </w:rPr>
        <w:t>luat</w:t>
      </w:r>
      <w:r w:rsidRPr="004B45C3">
        <w:rPr>
          <w:rFonts w:ascii="Sylfaen" w:hAnsi="Sylfaen"/>
          <w:spacing w:val="-1"/>
          <w:sz w:val="24"/>
          <w:szCs w:val="24"/>
        </w:rPr>
        <w:t>e</w:t>
      </w:r>
      <w:r w:rsidRPr="004B45C3">
        <w:rPr>
          <w:rFonts w:ascii="Sylfaen" w:hAnsi="Sylfaen"/>
          <w:sz w:val="24"/>
          <w:szCs w:val="24"/>
        </w:rPr>
        <w:t>d,</w:t>
      </w:r>
      <w:r w:rsidRPr="004B45C3">
        <w:rPr>
          <w:rFonts w:ascii="Sylfaen" w:hAnsi="Sylfaen"/>
          <w:spacing w:val="2"/>
          <w:sz w:val="24"/>
          <w:szCs w:val="24"/>
        </w:rPr>
        <w:t xml:space="preserve"> </w:t>
      </w:r>
      <w:r w:rsidRPr="004B45C3">
        <w:rPr>
          <w:rFonts w:ascii="Sylfaen" w:hAnsi="Sylfaen"/>
          <w:spacing w:val="-1"/>
          <w:sz w:val="24"/>
          <w:szCs w:val="24"/>
        </w:rPr>
        <w:t>acc</w:t>
      </w:r>
      <w:r w:rsidRPr="004B45C3">
        <w:rPr>
          <w:rFonts w:ascii="Sylfaen" w:hAnsi="Sylfaen"/>
          <w:spacing w:val="2"/>
          <w:sz w:val="24"/>
          <w:szCs w:val="24"/>
        </w:rPr>
        <w:t>o</w:t>
      </w:r>
      <w:r w:rsidRPr="004B45C3">
        <w:rPr>
          <w:rFonts w:ascii="Sylfaen" w:hAnsi="Sylfaen"/>
          <w:sz w:val="24"/>
          <w:szCs w:val="24"/>
        </w:rPr>
        <w:t>rding</w:t>
      </w:r>
      <w:r w:rsidRPr="004B45C3">
        <w:rPr>
          <w:rFonts w:ascii="Sylfaen" w:hAnsi="Sylfaen"/>
          <w:spacing w:val="-3"/>
          <w:sz w:val="24"/>
          <w:szCs w:val="24"/>
        </w:rPr>
        <w:t xml:space="preserve"> </w:t>
      </w:r>
      <w:r w:rsidRPr="004B45C3">
        <w:rPr>
          <w:rFonts w:ascii="Sylfaen" w:hAnsi="Sylfaen"/>
          <w:sz w:val="24"/>
          <w:szCs w:val="24"/>
        </w:rPr>
        <w:t>to rul</w:t>
      </w:r>
      <w:r w:rsidRPr="004B45C3">
        <w:rPr>
          <w:rFonts w:ascii="Sylfaen" w:hAnsi="Sylfaen"/>
          <w:spacing w:val="-1"/>
          <w:sz w:val="24"/>
          <w:szCs w:val="24"/>
        </w:rPr>
        <w:t>e</w:t>
      </w:r>
      <w:r w:rsidRPr="004B45C3">
        <w:rPr>
          <w:rFonts w:ascii="Sylfaen" w:hAnsi="Sylfaen"/>
          <w:sz w:val="24"/>
          <w:szCs w:val="24"/>
        </w:rPr>
        <w:t>s pr</w:t>
      </w:r>
      <w:r w:rsidRPr="004B45C3">
        <w:rPr>
          <w:rFonts w:ascii="Sylfaen" w:hAnsi="Sylfaen"/>
          <w:spacing w:val="-1"/>
          <w:sz w:val="24"/>
          <w:szCs w:val="24"/>
        </w:rPr>
        <w:t>e</w:t>
      </w:r>
      <w:r w:rsidRPr="004B45C3">
        <w:rPr>
          <w:rFonts w:ascii="Sylfaen" w:hAnsi="Sylfaen"/>
          <w:sz w:val="24"/>
          <w:szCs w:val="24"/>
        </w:rPr>
        <w:t>s</w:t>
      </w:r>
      <w:r w:rsidRPr="004B45C3">
        <w:rPr>
          <w:rFonts w:ascii="Sylfaen" w:hAnsi="Sylfaen"/>
          <w:spacing w:val="1"/>
          <w:sz w:val="24"/>
          <w:szCs w:val="24"/>
        </w:rPr>
        <w:t>c</w:t>
      </w:r>
      <w:r w:rsidRPr="004B45C3">
        <w:rPr>
          <w:rFonts w:ascii="Sylfaen" w:hAnsi="Sylfaen"/>
          <w:sz w:val="24"/>
          <w:szCs w:val="24"/>
        </w:rPr>
        <w:t>rib</w:t>
      </w:r>
      <w:r w:rsidRPr="004B45C3">
        <w:rPr>
          <w:rFonts w:ascii="Sylfaen" w:hAnsi="Sylfaen"/>
          <w:spacing w:val="-1"/>
          <w:sz w:val="24"/>
          <w:szCs w:val="24"/>
        </w:rPr>
        <w:t>e</w:t>
      </w:r>
      <w:r w:rsidRPr="004B45C3">
        <w:rPr>
          <w:rFonts w:ascii="Sylfaen" w:hAnsi="Sylfaen"/>
          <w:sz w:val="24"/>
          <w:szCs w:val="24"/>
        </w:rPr>
        <w:t xml:space="preserve">d </w:t>
      </w:r>
      <w:r w:rsidRPr="004B45C3">
        <w:rPr>
          <w:rFonts w:ascii="Sylfaen" w:hAnsi="Sylfaen"/>
          <w:spacing w:val="5"/>
          <w:sz w:val="24"/>
          <w:szCs w:val="24"/>
        </w:rPr>
        <w:t>b</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 xml:space="preserve">the </w:t>
      </w:r>
      <w:r w:rsidRPr="004B45C3">
        <w:rPr>
          <w:rFonts w:ascii="Sylfaen" w:hAnsi="Sylfaen"/>
          <w:spacing w:val="1"/>
          <w:sz w:val="24"/>
          <w:szCs w:val="24"/>
        </w:rPr>
        <w:t>G</w:t>
      </w:r>
      <w:r w:rsidRPr="004B45C3">
        <w:rPr>
          <w:rFonts w:ascii="Sylfaen" w:hAnsi="Sylfaen"/>
          <w:spacing w:val="-1"/>
          <w:sz w:val="24"/>
          <w:szCs w:val="24"/>
        </w:rPr>
        <w:t>e</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2"/>
          <w:sz w:val="24"/>
          <w:szCs w:val="24"/>
        </w:rPr>
        <w:t>g</w:t>
      </w:r>
      <w:r w:rsidRPr="004B45C3">
        <w:rPr>
          <w:rFonts w:ascii="Sylfaen" w:hAnsi="Sylfaen"/>
          <w:sz w:val="24"/>
          <w:szCs w:val="24"/>
        </w:rPr>
        <w:t>ian Civil</w:t>
      </w:r>
      <w:r w:rsidRPr="004B45C3">
        <w:rPr>
          <w:rFonts w:ascii="Sylfaen" w:hAnsi="Sylfaen"/>
          <w:spacing w:val="1"/>
          <w:sz w:val="24"/>
          <w:szCs w:val="24"/>
        </w:rPr>
        <w:t xml:space="preserve"> P</w:t>
      </w:r>
      <w:r w:rsidRPr="004B45C3">
        <w:rPr>
          <w:rFonts w:ascii="Sylfaen" w:hAnsi="Sylfaen"/>
          <w:sz w:val="24"/>
          <w:szCs w:val="24"/>
        </w:rPr>
        <w:t>ro</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z w:val="24"/>
          <w:szCs w:val="24"/>
        </w:rPr>
        <w:t>dure Cod</w:t>
      </w:r>
      <w:r w:rsidRPr="004B45C3">
        <w:rPr>
          <w:rFonts w:ascii="Sylfaen" w:hAnsi="Sylfaen"/>
          <w:spacing w:val="-1"/>
          <w:sz w:val="24"/>
          <w:szCs w:val="24"/>
        </w:rPr>
        <w:t>e</w:t>
      </w:r>
      <w:r w:rsidRPr="004B45C3">
        <w:rPr>
          <w:rFonts w:ascii="Sylfaen" w:hAnsi="Sylfaen"/>
          <w:sz w:val="24"/>
          <w:szCs w:val="24"/>
        </w:rPr>
        <w:t>. An ind</w:t>
      </w:r>
      <w:r w:rsidRPr="004B45C3">
        <w:rPr>
          <w:rFonts w:ascii="Sylfaen" w:hAnsi="Sylfaen"/>
          <w:spacing w:val="-1"/>
          <w:sz w:val="24"/>
          <w:szCs w:val="24"/>
        </w:rPr>
        <w:t>e</w:t>
      </w:r>
      <w:r w:rsidRPr="004B45C3">
        <w:rPr>
          <w:rFonts w:ascii="Sylfaen" w:hAnsi="Sylfaen"/>
          <w:sz w:val="24"/>
          <w:szCs w:val="24"/>
        </w:rPr>
        <w:t>p</w:t>
      </w:r>
      <w:r w:rsidRPr="004B45C3">
        <w:rPr>
          <w:rFonts w:ascii="Sylfaen" w:hAnsi="Sylfaen"/>
          <w:spacing w:val="-1"/>
          <w:sz w:val="24"/>
          <w:szCs w:val="24"/>
        </w:rPr>
        <w:t>e</w:t>
      </w:r>
      <w:r w:rsidRPr="004B45C3">
        <w:rPr>
          <w:rFonts w:ascii="Sylfaen" w:hAnsi="Sylfaen"/>
          <w:sz w:val="24"/>
          <w:szCs w:val="24"/>
        </w:rPr>
        <w:t>nd</w:t>
      </w:r>
      <w:r w:rsidRPr="004B45C3">
        <w:rPr>
          <w:rFonts w:ascii="Sylfaen" w:hAnsi="Sylfaen"/>
          <w:spacing w:val="-1"/>
          <w:sz w:val="24"/>
          <w:szCs w:val="24"/>
        </w:rPr>
        <w:t>e</w:t>
      </w:r>
      <w:r w:rsidRPr="004B45C3">
        <w:rPr>
          <w:rFonts w:ascii="Sylfaen" w:hAnsi="Sylfaen"/>
          <w:sz w:val="24"/>
          <w:szCs w:val="24"/>
        </w:rPr>
        <w:t>nt 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e</w:t>
      </w:r>
      <w:r w:rsidRPr="004B45C3">
        <w:rPr>
          <w:rFonts w:ascii="Sylfaen" w:hAnsi="Sylfaen"/>
          <w:sz w:val="24"/>
          <w:szCs w:val="24"/>
        </w:rPr>
        <w:t>rt sh</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1"/>
          <w:sz w:val="24"/>
          <w:szCs w:val="24"/>
        </w:rPr>
        <w:t>l</w:t>
      </w:r>
      <w:r w:rsidRPr="004B45C3">
        <w:rPr>
          <w:rFonts w:ascii="Sylfaen" w:hAnsi="Sylfaen"/>
          <w:sz w:val="24"/>
          <w:szCs w:val="24"/>
        </w:rPr>
        <w:t>, with</w:t>
      </w:r>
      <w:r w:rsidRPr="004B45C3">
        <w:rPr>
          <w:rFonts w:ascii="Sylfaen" w:hAnsi="Sylfaen"/>
          <w:spacing w:val="1"/>
          <w:sz w:val="24"/>
          <w:szCs w:val="24"/>
        </w:rPr>
        <w:t>i</w:t>
      </w:r>
      <w:r w:rsidRPr="004B45C3">
        <w:rPr>
          <w:rFonts w:ascii="Sylfaen" w:hAnsi="Sylfaen"/>
          <w:sz w:val="24"/>
          <w:szCs w:val="24"/>
        </w:rPr>
        <w:t>n a</w:t>
      </w:r>
      <w:r w:rsidRPr="004B45C3">
        <w:rPr>
          <w:rFonts w:ascii="Sylfaen" w:hAnsi="Sylfaen"/>
          <w:spacing w:val="-1"/>
          <w:sz w:val="24"/>
          <w:szCs w:val="24"/>
        </w:rPr>
        <w:t xml:space="preserve"> </w:t>
      </w:r>
      <w:r w:rsidRPr="004B45C3">
        <w:rPr>
          <w:rFonts w:ascii="Sylfaen" w:hAnsi="Sylfaen"/>
          <w:sz w:val="24"/>
          <w:szCs w:val="24"/>
        </w:rPr>
        <w:t>te</w:t>
      </w:r>
      <w:r w:rsidRPr="004B45C3">
        <w:rPr>
          <w:rFonts w:ascii="Sylfaen" w:hAnsi="Sylfaen"/>
          <w:spacing w:val="-1"/>
          <w:sz w:val="24"/>
          <w:szCs w:val="24"/>
        </w:rPr>
        <w:t>r</w:t>
      </w:r>
      <w:r w:rsidRPr="004B45C3">
        <w:rPr>
          <w:rFonts w:ascii="Sylfaen" w:hAnsi="Sylfaen"/>
          <w:sz w:val="24"/>
          <w:szCs w:val="24"/>
        </w:rPr>
        <w:t>m ind</w:t>
      </w:r>
      <w:r w:rsidRPr="004B45C3">
        <w:rPr>
          <w:rFonts w:ascii="Sylfaen" w:hAnsi="Sylfaen"/>
          <w:spacing w:val="1"/>
          <w:sz w:val="24"/>
          <w:szCs w:val="24"/>
        </w:rPr>
        <w:t>i</w:t>
      </w:r>
      <w:r w:rsidRPr="004B45C3">
        <w:rPr>
          <w:rFonts w:ascii="Sylfaen" w:hAnsi="Sylfaen"/>
          <w:spacing w:val="-1"/>
          <w:sz w:val="24"/>
          <w:szCs w:val="24"/>
        </w:rPr>
        <w:t>ca</w:t>
      </w:r>
      <w:r w:rsidRPr="004B45C3">
        <w:rPr>
          <w:rFonts w:ascii="Sylfaen" w:hAnsi="Sylfaen"/>
          <w:sz w:val="24"/>
          <w:szCs w:val="24"/>
        </w:rPr>
        <w:t xml:space="preserve">ted, </w:t>
      </w:r>
      <w:r w:rsidRPr="004B45C3">
        <w:rPr>
          <w:rFonts w:ascii="Sylfaen" w:hAnsi="Sylfaen"/>
          <w:spacing w:val="-1"/>
          <w:sz w:val="24"/>
          <w:szCs w:val="24"/>
        </w:rPr>
        <w:t>f</w:t>
      </w:r>
      <w:r w:rsidRPr="004B45C3">
        <w:rPr>
          <w:rFonts w:ascii="Sylfaen" w:hAnsi="Sylfaen"/>
          <w:sz w:val="24"/>
          <w:szCs w:val="24"/>
        </w:rPr>
        <w:t>u</w:t>
      </w:r>
      <w:r w:rsidRPr="004B45C3">
        <w:rPr>
          <w:rFonts w:ascii="Sylfaen" w:hAnsi="Sylfaen"/>
          <w:spacing w:val="-1"/>
          <w:sz w:val="24"/>
          <w:szCs w:val="24"/>
        </w:rPr>
        <w:t>r</w:t>
      </w:r>
      <w:r w:rsidRPr="004B45C3">
        <w:rPr>
          <w:rFonts w:ascii="Sylfaen" w:hAnsi="Sylfaen"/>
          <w:sz w:val="24"/>
          <w:szCs w:val="24"/>
        </w:rPr>
        <w:t xml:space="preserve">nish </w:t>
      </w:r>
      <w:r w:rsidRPr="004B45C3">
        <w:rPr>
          <w:rFonts w:ascii="Sylfaen" w:hAnsi="Sylfaen"/>
          <w:spacing w:val="1"/>
          <w:sz w:val="24"/>
          <w:szCs w:val="24"/>
        </w:rPr>
        <w:t>t</w:t>
      </w:r>
      <w:r w:rsidRPr="004B45C3">
        <w:rPr>
          <w:rFonts w:ascii="Sylfaen" w:hAnsi="Sylfaen"/>
          <w:sz w:val="24"/>
          <w:szCs w:val="24"/>
        </w:rPr>
        <w:t>he</w:t>
      </w:r>
      <w:r w:rsidRPr="004B45C3">
        <w:rPr>
          <w:rFonts w:ascii="Sylfaen" w:hAnsi="Sylfaen"/>
          <w:spacing w:val="-1"/>
          <w:sz w:val="24"/>
          <w:szCs w:val="24"/>
        </w:rPr>
        <w:t xml:space="preserve"> c</w:t>
      </w:r>
      <w:r w:rsidRPr="004B45C3">
        <w:rPr>
          <w:rFonts w:ascii="Sylfaen" w:hAnsi="Sylfaen"/>
          <w:sz w:val="24"/>
          <w:szCs w:val="24"/>
        </w:rPr>
        <w:t>o</w:t>
      </w:r>
      <w:r w:rsidRPr="004B45C3">
        <w:rPr>
          <w:rFonts w:ascii="Sylfaen" w:hAnsi="Sylfaen"/>
          <w:spacing w:val="2"/>
          <w:sz w:val="24"/>
          <w:szCs w:val="24"/>
        </w:rPr>
        <w:t>u</w:t>
      </w:r>
      <w:r w:rsidRPr="004B45C3">
        <w:rPr>
          <w:rFonts w:ascii="Sylfaen" w:hAnsi="Sylfaen"/>
          <w:sz w:val="24"/>
          <w:szCs w:val="24"/>
        </w:rPr>
        <w:t xml:space="preserve">rt with a </w:t>
      </w:r>
      <w:r w:rsidRPr="004B45C3">
        <w:rPr>
          <w:rFonts w:ascii="Sylfaen" w:hAnsi="Sylfaen"/>
          <w:spacing w:val="-1"/>
          <w:sz w:val="24"/>
          <w:szCs w:val="24"/>
        </w:rPr>
        <w:t>re</w:t>
      </w:r>
      <w:r w:rsidRPr="004B45C3">
        <w:rPr>
          <w:rFonts w:ascii="Sylfaen" w:hAnsi="Sylfaen"/>
          <w:sz w:val="24"/>
          <w:szCs w:val="24"/>
        </w:rPr>
        <w:t xml:space="preserve">port </w:t>
      </w:r>
      <w:r w:rsidRPr="004B45C3">
        <w:rPr>
          <w:rFonts w:ascii="Sylfaen" w:hAnsi="Sylfaen"/>
          <w:spacing w:val="-1"/>
          <w:sz w:val="24"/>
          <w:szCs w:val="24"/>
        </w:rPr>
        <w:t>a</w:t>
      </w:r>
      <w:r w:rsidRPr="004B45C3">
        <w:rPr>
          <w:rFonts w:ascii="Sylfaen" w:hAnsi="Sylfaen"/>
          <w:sz w:val="24"/>
          <w:szCs w:val="24"/>
        </w:rPr>
        <w:t xml:space="preserve">bout </w:t>
      </w:r>
      <w:r w:rsidRPr="004B45C3">
        <w:rPr>
          <w:rFonts w:ascii="Sylfaen" w:hAnsi="Sylfaen"/>
          <w:spacing w:val="1"/>
          <w:sz w:val="24"/>
          <w:szCs w:val="24"/>
        </w:rPr>
        <w:t>ma</w:t>
      </w:r>
      <w:r w:rsidRPr="004B45C3">
        <w:rPr>
          <w:rFonts w:ascii="Sylfaen" w:hAnsi="Sylfaen"/>
          <w:sz w:val="24"/>
          <w:szCs w:val="24"/>
        </w:rPr>
        <w:t>rk</w:t>
      </w:r>
      <w:r w:rsidRPr="004B45C3">
        <w:rPr>
          <w:rFonts w:ascii="Sylfaen" w:hAnsi="Sylfaen"/>
          <w:spacing w:val="-2"/>
          <w:sz w:val="24"/>
          <w:szCs w:val="24"/>
        </w:rPr>
        <w:t>e</w:t>
      </w:r>
      <w:r w:rsidRPr="004B45C3">
        <w:rPr>
          <w:rFonts w:ascii="Sylfaen" w:hAnsi="Sylfaen"/>
          <w:sz w:val="24"/>
          <w:szCs w:val="24"/>
        </w:rPr>
        <w:t>t v</w:t>
      </w:r>
      <w:r w:rsidRPr="004B45C3">
        <w:rPr>
          <w:rFonts w:ascii="Sylfaen" w:hAnsi="Sylfaen"/>
          <w:spacing w:val="2"/>
          <w:sz w:val="24"/>
          <w:szCs w:val="24"/>
        </w:rPr>
        <w:t>a</w:t>
      </w:r>
      <w:r w:rsidRPr="004B45C3">
        <w:rPr>
          <w:rFonts w:ascii="Sylfaen" w:hAnsi="Sylfaen"/>
          <w:sz w:val="24"/>
          <w:szCs w:val="24"/>
        </w:rPr>
        <w:t>lues of</w:t>
      </w:r>
      <w:r w:rsidRPr="004B45C3">
        <w:rPr>
          <w:rFonts w:ascii="Sylfaen" w:hAnsi="Sylfaen"/>
          <w:spacing w:val="-1"/>
          <w:sz w:val="24"/>
          <w:szCs w:val="24"/>
        </w:rPr>
        <w:t xml:space="preserve"> </w:t>
      </w:r>
      <w:r w:rsidRPr="004B45C3">
        <w:rPr>
          <w:rFonts w:ascii="Sylfaen" w:hAnsi="Sylfaen"/>
          <w:sz w:val="24"/>
          <w:szCs w:val="24"/>
        </w:rPr>
        <w:t xml:space="preserve">the </w:t>
      </w:r>
      <w:r w:rsidRPr="004B45C3">
        <w:rPr>
          <w:rFonts w:ascii="Sylfaen" w:hAnsi="Sylfaen"/>
          <w:spacing w:val="2"/>
          <w:sz w:val="24"/>
          <w:szCs w:val="24"/>
        </w:rPr>
        <w:t>p</w:t>
      </w:r>
      <w:r w:rsidRPr="004B45C3">
        <w:rPr>
          <w:rFonts w:ascii="Sylfaen" w:hAnsi="Sylfaen"/>
          <w:sz w:val="24"/>
          <w:szCs w:val="24"/>
        </w:rPr>
        <w:t>rop</w:t>
      </w:r>
      <w:r w:rsidRPr="004B45C3">
        <w:rPr>
          <w:rFonts w:ascii="Sylfaen" w:hAnsi="Sylfaen"/>
          <w:spacing w:val="-2"/>
          <w:sz w:val="24"/>
          <w:szCs w:val="24"/>
        </w:rPr>
        <w:t>e</w:t>
      </w:r>
      <w:r w:rsidRPr="004B45C3">
        <w:rPr>
          <w:rFonts w:ascii="Sylfaen" w:hAnsi="Sylfaen"/>
          <w:sz w:val="24"/>
          <w:szCs w:val="24"/>
        </w:rPr>
        <w:t>r</w:t>
      </w:r>
      <w:r w:rsidRPr="004B45C3">
        <w:rPr>
          <w:rFonts w:ascii="Sylfaen" w:hAnsi="Sylfaen"/>
          <w:spacing w:val="2"/>
          <w:sz w:val="24"/>
          <w:szCs w:val="24"/>
        </w:rPr>
        <w:t>t</w:t>
      </w:r>
      <w:r w:rsidRPr="004B45C3">
        <w:rPr>
          <w:rFonts w:ascii="Sylfaen" w:hAnsi="Sylfaen"/>
          <w:sz w:val="24"/>
          <w:szCs w:val="24"/>
        </w:rPr>
        <w:t>y</w:t>
      </w:r>
      <w:r w:rsidRPr="004B45C3">
        <w:rPr>
          <w:rFonts w:ascii="Sylfaen" w:hAnsi="Sylfaen"/>
          <w:spacing w:val="-3"/>
          <w:sz w:val="24"/>
          <w:szCs w:val="24"/>
        </w:rPr>
        <w:t xml:space="preserve"> </w:t>
      </w:r>
      <w:r w:rsidRPr="004B45C3">
        <w:rPr>
          <w:rFonts w:ascii="Sylfaen" w:hAnsi="Sylfaen"/>
          <w:sz w:val="24"/>
          <w:szCs w:val="24"/>
        </w:rPr>
        <w:t>subj</w:t>
      </w:r>
      <w:r w:rsidRPr="004B45C3">
        <w:rPr>
          <w:rFonts w:ascii="Sylfaen" w:hAnsi="Sylfaen"/>
          <w:spacing w:val="-1"/>
          <w:sz w:val="24"/>
          <w:szCs w:val="24"/>
        </w:rPr>
        <w:t>ec</w:t>
      </w:r>
      <w:r w:rsidRPr="004B45C3">
        <w:rPr>
          <w:rFonts w:ascii="Sylfaen" w:hAnsi="Sylfaen"/>
          <w:sz w:val="24"/>
          <w:szCs w:val="24"/>
        </w:rPr>
        <w:t xml:space="preserve">t </w:t>
      </w:r>
      <w:r w:rsidRPr="004B45C3">
        <w:rPr>
          <w:rFonts w:ascii="Sylfaen" w:hAnsi="Sylfaen"/>
          <w:spacing w:val="1"/>
          <w:sz w:val="24"/>
          <w:szCs w:val="24"/>
        </w:rPr>
        <w:t>t</w:t>
      </w:r>
      <w:r w:rsidRPr="004B45C3">
        <w:rPr>
          <w:rFonts w:ascii="Sylfaen" w:hAnsi="Sylfaen"/>
          <w:sz w:val="24"/>
          <w:szCs w:val="24"/>
        </w:rPr>
        <w:t xml:space="preserve">o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 xml:space="preserve">on </w:t>
      </w:r>
      <w:r w:rsidRPr="004B45C3">
        <w:rPr>
          <w:rFonts w:ascii="Sylfaen" w:hAnsi="Sylfaen"/>
          <w:spacing w:val="-1"/>
          <w:sz w:val="24"/>
          <w:szCs w:val="24"/>
        </w:rPr>
        <w:t>a</w:t>
      </w:r>
      <w:r w:rsidRPr="004B45C3">
        <w:rPr>
          <w:rFonts w:ascii="Sylfaen" w:hAnsi="Sylfaen"/>
          <w:sz w:val="24"/>
          <w:szCs w:val="24"/>
        </w:rPr>
        <w:t>nd other</w:t>
      </w:r>
      <w:r w:rsidRPr="004B45C3">
        <w:rPr>
          <w:rFonts w:ascii="Sylfaen" w:hAnsi="Sylfaen"/>
          <w:spacing w:val="-1"/>
          <w:sz w:val="24"/>
          <w:szCs w:val="24"/>
        </w:rPr>
        <w:t xml:space="preserve"> </w:t>
      </w:r>
      <w:r w:rsidRPr="004B45C3">
        <w:rPr>
          <w:rFonts w:ascii="Sylfaen" w:hAnsi="Sylfaen"/>
          <w:spacing w:val="2"/>
          <w:sz w:val="24"/>
          <w:szCs w:val="24"/>
        </w:rPr>
        <w:t>p</w:t>
      </w:r>
      <w:r w:rsidRPr="004B45C3">
        <w:rPr>
          <w:rFonts w:ascii="Sylfaen" w:hAnsi="Sylfaen"/>
          <w:sz w:val="24"/>
          <w:szCs w:val="24"/>
        </w:rPr>
        <w:t>rop</w:t>
      </w:r>
      <w:r w:rsidRPr="004B45C3">
        <w:rPr>
          <w:rFonts w:ascii="Sylfaen" w:hAnsi="Sylfaen"/>
          <w:spacing w:val="-2"/>
          <w:sz w:val="24"/>
          <w:szCs w:val="24"/>
        </w:rPr>
        <w:t>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of</w:t>
      </w:r>
      <w:r w:rsidRPr="004B45C3">
        <w:rPr>
          <w:rFonts w:ascii="Sylfaen" w:hAnsi="Sylfaen"/>
          <w:spacing w:val="1"/>
          <w:sz w:val="24"/>
          <w:szCs w:val="24"/>
        </w:rPr>
        <w:t>f</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 xml:space="preserve">d to </w:t>
      </w:r>
      <w:r w:rsidRPr="004B45C3">
        <w:rPr>
          <w:rFonts w:ascii="Sylfaen" w:hAnsi="Sylfaen"/>
          <w:spacing w:val="1"/>
          <w:sz w:val="24"/>
          <w:szCs w:val="24"/>
        </w:rPr>
        <w:t>t</w:t>
      </w:r>
      <w:r w:rsidRPr="004B45C3">
        <w:rPr>
          <w:rFonts w:ascii="Sylfaen" w:hAnsi="Sylfaen"/>
          <w:sz w:val="24"/>
          <w:szCs w:val="24"/>
        </w:rPr>
        <w:t>he</w:t>
      </w:r>
      <w:r w:rsidRPr="004B45C3">
        <w:rPr>
          <w:rFonts w:ascii="Sylfaen" w:hAnsi="Sylfaen"/>
          <w:spacing w:val="-1"/>
          <w:sz w:val="24"/>
          <w:szCs w:val="24"/>
        </w:rPr>
        <w:t xml:space="preserve"> </w:t>
      </w:r>
      <w:r w:rsidRPr="004B45C3">
        <w:rPr>
          <w:rFonts w:ascii="Sylfaen" w:hAnsi="Sylfaen"/>
          <w:spacing w:val="2"/>
          <w:sz w:val="24"/>
          <w:szCs w:val="24"/>
        </w:rPr>
        <w:t>p</w:t>
      </w:r>
      <w:r w:rsidRPr="004B45C3">
        <w:rPr>
          <w:rFonts w:ascii="Sylfaen" w:hAnsi="Sylfaen"/>
          <w:sz w:val="24"/>
          <w:szCs w:val="24"/>
        </w:rPr>
        <w:t>r</w:t>
      </w:r>
      <w:r w:rsidRPr="004B45C3">
        <w:rPr>
          <w:rFonts w:ascii="Sylfaen" w:hAnsi="Sylfaen"/>
          <w:spacing w:val="1"/>
          <w:sz w:val="24"/>
          <w:szCs w:val="24"/>
        </w:rPr>
        <w:t>o</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ietor</w:t>
      </w:r>
      <w:r w:rsidRPr="004B45C3">
        <w:rPr>
          <w:rFonts w:ascii="Sylfaen" w:hAnsi="Sylfaen"/>
          <w:spacing w:val="-1"/>
          <w:sz w:val="24"/>
          <w:szCs w:val="24"/>
        </w:rPr>
        <w:t xml:space="preserve"> a</w:t>
      </w:r>
      <w:r w:rsidRPr="004B45C3">
        <w:rPr>
          <w:rFonts w:ascii="Sylfaen" w:hAnsi="Sylfaen"/>
          <w:sz w:val="24"/>
          <w:szCs w:val="24"/>
        </w:rPr>
        <w:t>s comp</w:t>
      </w:r>
      <w:r w:rsidRPr="004B45C3">
        <w:rPr>
          <w:rFonts w:ascii="Sylfaen" w:hAnsi="Sylfaen"/>
          <w:spacing w:val="-1"/>
          <w:sz w:val="24"/>
          <w:szCs w:val="24"/>
        </w:rPr>
        <w:t>e</w:t>
      </w:r>
      <w:r w:rsidRPr="004B45C3">
        <w:rPr>
          <w:rFonts w:ascii="Sylfaen" w:hAnsi="Sylfaen"/>
          <w:sz w:val="24"/>
          <w:szCs w:val="24"/>
        </w:rPr>
        <w:t>n</w:t>
      </w:r>
      <w:r w:rsidRPr="004B45C3">
        <w:rPr>
          <w:rFonts w:ascii="Sylfaen" w:hAnsi="Sylfaen"/>
          <w:spacing w:val="2"/>
          <w:sz w:val="24"/>
          <w:szCs w:val="24"/>
        </w:rPr>
        <w:t>s</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 xml:space="preserve">on in </w:t>
      </w:r>
      <w:r w:rsidRPr="004B45C3">
        <w:rPr>
          <w:rFonts w:ascii="Sylfaen" w:hAnsi="Sylfaen"/>
          <w:spacing w:val="1"/>
          <w:sz w:val="24"/>
          <w:szCs w:val="24"/>
        </w:rPr>
        <w:t>l</w:t>
      </w:r>
      <w:r w:rsidRPr="004B45C3">
        <w:rPr>
          <w:rFonts w:ascii="Sylfaen" w:hAnsi="Sylfaen"/>
          <w:sz w:val="24"/>
          <w:szCs w:val="24"/>
        </w:rPr>
        <w:t>ieu of</w:t>
      </w:r>
      <w:r w:rsidRPr="004B45C3">
        <w:rPr>
          <w:rFonts w:ascii="Sylfaen" w:hAnsi="Sylfaen"/>
          <w:spacing w:val="-1"/>
          <w:sz w:val="24"/>
          <w:szCs w:val="24"/>
        </w:rPr>
        <w:t xml:space="preserve"> </w:t>
      </w:r>
      <w:r w:rsidRPr="004B45C3">
        <w:rPr>
          <w:rFonts w:ascii="Sylfaen" w:hAnsi="Sylfaen"/>
          <w:sz w:val="24"/>
          <w:szCs w:val="24"/>
        </w:rPr>
        <w:t>his</w:t>
      </w:r>
      <w:r w:rsidRPr="004B45C3">
        <w:rPr>
          <w:rFonts w:ascii="Sylfaen" w:hAnsi="Sylfaen"/>
          <w:spacing w:val="1"/>
          <w:sz w:val="24"/>
          <w:szCs w:val="24"/>
        </w:rPr>
        <w:t>/</w:t>
      </w:r>
      <w:r w:rsidRPr="004B45C3">
        <w:rPr>
          <w:rFonts w:ascii="Sylfaen" w:hAnsi="Sylfaen"/>
          <w:sz w:val="24"/>
          <w:szCs w:val="24"/>
        </w:rPr>
        <w:t>h</w:t>
      </w:r>
      <w:r w:rsidRPr="004B45C3">
        <w:rPr>
          <w:rFonts w:ascii="Sylfaen" w:hAnsi="Sylfaen"/>
          <w:spacing w:val="-1"/>
          <w:sz w:val="24"/>
          <w:szCs w:val="24"/>
        </w:rPr>
        <w:t>e</w:t>
      </w:r>
      <w:r w:rsidRPr="004B45C3">
        <w:rPr>
          <w:rFonts w:ascii="Sylfaen" w:hAnsi="Sylfaen"/>
          <w:sz w:val="24"/>
          <w:szCs w:val="24"/>
        </w:rPr>
        <w:t>r p</w:t>
      </w:r>
      <w:r w:rsidRPr="004B45C3">
        <w:rPr>
          <w:rFonts w:ascii="Sylfaen" w:hAnsi="Sylfaen"/>
          <w:spacing w:val="-1"/>
          <w:sz w:val="24"/>
          <w:szCs w:val="24"/>
        </w:rPr>
        <w:t>r</w:t>
      </w:r>
      <w:r w:rsidRPr="004B45C3">
        <w:rPr>
          <w:rFonts w:ascii="Sylfaen" w:hAnsi="Sylfaen"/>
          <w:sz w:val="24"/>
          <w:szCs w:val="24"/>
        </w:rPr>
        <w:t>op</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pacing w:val="-5"/>
          <w:sz w:val="24"/>
          <w:szCs w:val="24"/>
        </w:rPr>
        <w:t>y</w:t>
      </w:r>
      <w:r w:rsidRPr="004B45C3">
        <w:rPr>
          <w:rFonts w:ascii="Sylfaen" w:hAnsi="Sylfaen"/>
          <w:sz w:val="24"/>
          <w:szCs w:val="24"/>
        </w:rPr>
        <w:t>.</w:t>
      </w:r>
      <w:r w:rsidRPr="004B45C3">
        <w:rPr>
          <w:rFonts w:ascii="Sylfaen" w:hAnsi="Sylfaen"/>
          <w:spacing w:val="2"/>
          <w:sz w:val="24"/>
          <w:szCs w:val="24"/>
        </w:rPr>
        <w:t xml:space="preserve"> </w:t>
      </w:r>
      <w:r w:rsidRPr="004B45C3">
        <w:rPr>
          <w:rFonts w:ascii="Sylfaen" w:hAnsi="Sylfaen"/>
          <w:spacing w:val="-2"/>
          <w:sz w:val="24"/>
          <w:szCs w:val="24"/>
        </w:rPr>
        <w:t>B</w:t>
      </w:r>
      <w:r w:rsidRPr="004B45C3">
        <w:rPr>
          <w:rFonts w:ascii="Sylfaen" w:hAnsi="Sylfaen"/>
          <w:spacing w:val="-1"/>
          <w:sz w:val="24"/>
          <w:szCs w:val="24"/>
        </w:rPr>
        <w:t>a</w:t>
      </w:r>
      <w:r w:rsidRPr="004B45C3">
        <w:rPr>
          <w:rFonts w:ascii="Sylfaen" w:hAnsi="Sylfaen"/>
          <w:sz w:val="24"/>
          <w:szCs w:val="24"/>
        </w:rPr>
        <w:t>s</w:t>
      </w:r>
      <w:r w:rsidRPr="004B45C3">
        <w:rPr>
          <w:rFonts w:ascii="Sylfaen" w:hAnsi="Sylfaen"/>
          <w:spacing w:val="-1"/>
          <w:sz w:val="24"/>
          <w:szCs w:val="24"/>
        </w:rPr>
        <w:t>e</w:t>
      </w:r>
      <w:r w:rsidRPr="004B45C3">
        <w:rPr>
          <w:rFonts w:ascii="Sylfaen" w:hAnsi="Sylfaen"/>
          <w:sz w:val="24"/>
          <w:szCs w:val="24"/>
        </w:rPr>
        <w:t>d on the</w:t>
      </w:r>
      <w:r w:rsidRPr="004B45C3">
        <w:rPr>
          <w:rFonts w:ascii="Sylfaen" w:hAnsi="Sylfaen"/>
          <w:spacing w:val="2"/>
          <w:sz w:val="24"/>
          <w:szCs w:val="24"/>
        </w:rPr>
        <w:t xml:space="preserve">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e</w:t>
      </w:r>
      <w:r w:rsidRPr="004B45C3">
        <w:rPr>
          <w:rFonts w:ascii="Sylfaen" w:hAnsi="Sylfaen"/>
          <w:sz w:val="24"/>
          <w:szCs w:val="24"/>
        </w:rPr>
        <w:t>rt</w:t>
      </w:r>
      <w:r w:rsidRPr="004B45C3">
        <w:rPr>
          <w:rFonts w:ascii="Sylfaen" w:hAnsi="Sylfaen"/>
          <w:spacing w:val="-1"/>
          <w:sz w:val="24"/>
          <w:szCs w:val="24"/>
        </w:rPr>
        <w:t>’</w:t>
      </w:r>
      <w:r w:rsidRPr="004B45C3">
        <w:rPr>
          <w:rFonts w:ascii="Sylfaen" w:hAnsi="Sylfaen"/>
          <w:sz w:val="24"/>
          <w:szCs w:val="24"/>
        </w:rPr>
        <w:t>s r</w:t>
      </w:r>
      <w:r w:rsidRPr="004B45C3">
        <w:rPr>
          <w:rFonts w:ascii="Sylfaen" w:hAnsi="Sylfaen"/>
          <w:spacing w:val="-1"/>
          <w:sz w:val="24"/>
          <w:szCs w:val="24"/>
        </w:rPr>
        <w:t>e</w:t>
      </w:r>
      <w:r w:rsidRPr="004B45C3">
        <w:rPr>
          <w:rFonts w:ascii="Sylfaen" w:hAnsi="Sylfaen"/>
          <w:sz w:val="24"/>
          <w:szCs w:val="24"/>
        </w:rPr>
        <w:t xml:space="preserve">port </w:t>
      </w:r>
      <w:r w:rsidRPr="004B45C3">
        <w:rPr>
          <w:rFonts w:ascii="Sylfaen" w:hAnsi="Sylfaen"/>
          <w:spacing w:val="-1"/>
          <w:sz w:val="24"/>
          <w:szCs w:val="24"/>
        </w:rPr>
        <w:t>a</w:t>
      </w:r>
      <w:r w:rsidRPr="004B45C3">
        <w:rPr>
          <w:rFonts w:ascii="Sylfaen" w:hAnsi="Sylfaen"/>
          <w:sz w:val="24"/>
          <w:szCs w:val="24"/>
        </w:rPr>
        <w:t xml:space="preserve">nd </w:t>
      </w:r>
      <w:r w:rsidRPr="004B45C3">
        <w:rPr>
          <w:rFonts w:ascii="Sylfaen" w:hAnsi="Sylfaen"/>
          <w:spacing w:val="-1"/>
          <w:sz w:val="24"/>
          <w:szCs w:val="24"/>
        </w:rPr>
        <w:t>e</w:t>
      </w:r>
      <w:r w:rsidRPr="004B45C3">
        <w:rPr>
          <w:rFonts w:ascii="Sylfaen" w:hAnsi="Sylfaen"/>
          <w:sz w:val="24"/>
          <w:szCs w:val="24"/>
        </w:rPr>
        <w:t>vide</w:t>
      </w:r>
      <w:r w:rsidRPr="004B45C3">
        <w:rPr>
          <w:rFonts w:ascii="Sylfaen" w:hAnsi="Sylfaen"/>
          <w:spacing w:val="2"/>
          <w:sz w:val="24"/>
          <w:szCs w:val="24"/>
        </w:rPr>
        <w:t>n</w:t>
      </w:r>
      <w:r w:rsidRPr="004B45C3">
        <w:rPr>
          <w:rFonts w:ascii="Sylfaen" w:hAnsi="Sylfaen"/>
          <w:spacing w:val="-1"/>
          <w:sz w:val="24"/>
          <w:szCs w:val="24"/>
        </w:rPr>
        <w:t>c</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submi</w:t>
      </w:r>
      <w:r w:rsidRPr="004B45C3">
        <w:rPr>
          <w:rFonts w:ascii="Sylfaen" w:hAnsi="Sylfaen"/>
          <w:spacing w:val="1"/>
          <w:sz w:val="24"/>
          <w:szCs w:val="24"/>
        </w:rPr>
        <w:t>t</w:t>
      </w:r>
      <w:r w:rsidRPr="004B45C3">
        <w:rPr>
          <w:rFonts w:ascii="Sylfaen" w:hAnsi="Sylfaen"/>
          <w:sz w:val="24"/>
          <w:szCs w:val="24"/>
        </w:rPr>
        <w:t xml:space="preserve">ted </w:t>
      </w:r>
      <w:r w:rsidRPr="004B45C3">
        <w:rPr>
          <w:rFonts w:ascii="Sylfaen" w:hAnsi="Sylfaen"/>
          <w:spacing w:val="2"/>
          <w:sz w:val="24"/>
          <w:szCs w:val="24"/>
        </w:rPr>
        <w:t>b</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 xml:space="preserve">the </w:t>
      </w:r>
      <w:r w:rsidRPr="004B45C3">
        <w:rPr>
          <w:rFonts w:ascii="Sylfaen" w:hAnsi="Sylfaen"/>
          <w:spacing w:val="2"/>
          <w:sz w:val="24"/>
          <w:szCs w:val="24"/>
        </w:rPr>
        <w:t>p</w:t>
      </w:r>
      <w:r w:rsidRPr="004B45C3">
        <w:rPr>
          <w:rFonts w:ascii="Sylfaen" w:hAnsi="Sylfaen"/>
          <w:spacing w:val="-1"/>
          <w:sz w:val="24"/>
          <w:szCs w:val="24"/>
        </w:rPr>
        <w:t>a</w:t>
      </w:r>
      <w:r w:rsidRPr="004B45C3">
        <w:rPr>
          <w:rFonts w:ascii="Sylfaen" w:hAnsi="Sylfaen"/>
          <w:sz w:val="24"/>
          <w:szCs w:val="24"/>
        </w:rPr>
        <w:t>rt</w:t>
      </w:r>
      <w:r w:rsidRPr="004B45C3">
        <w:rPr>
          <w:rFonts w:ascii="Sylfaen" w:hAnsi="Sylfaen"/>
          <w:spacing w:val="2"/>
          <w:sz w:val="24"/>
          <w:szCs w:val="24"/>
        </w:rPr>
        <w:t>i</w:t>
      </w:r>
      <w:r w:rsidRPr="004B45C3">
        <w:rPr>
          <w:rFonts w:ascii="Sylfaen" w:hAnsi="Sylfaen"/>
          <w:spacing w:val="-1"/>
          <w:sz w:val="24"/>
          <w:szCs w:val="24"/>
        </w:rPr>
        <w:t>e</w:t>
      </w:r>
      <w:r w:rsidRPr="004B45C3">
        <w:rPr>
          <w:rFonts w:ascii="Sylfaen" w:hAnsi="Sylfaen"/>
          <w:sz w:val="24"/>
          <w:szCs w:val="24"/>
        </w:rPr>
        <w:t xml:space="preserve">s, a </w:t>
      </w:r>
      <w:r w:rsidRPr="004B45C3">
        <w:rPr>
          <w:rFonts w:ascii="Sylfaen" w:hAnsi="Sylfaen"/>
          <w:spacing w:val="-2"/>
          <w:sz w:val="24"/>
          <w:szCs w:val="24"/>
        </w:rPr>
        <w:t>c</w:t>
      </w:r>
      <w:r w:rsidRPr="004B45C3">
        <w:rPr>
          <w:rFonts w:ascii="Sylfaen" w:hAnsi="Sylfaen"/>
          <w:sz w:val="24"/>
          <w:szCs w:val="24"/>
        </w:rPr>
        <w:t xml:space="preserve">ourt </w:t>
      </w:r>
      <w:r w:rsidRPr="004B45C3">
        <w:rPr>
          <w:rFonts w:ascii="Sylfaen" w:hAnsi="Sylfaen"/>
          <w:spacing w:val="-1"/>
          <w:sz w:val="24"/>
          <w:szCs w:val="24"/>
        </w:rPr>
        <w:t>w</w:t>
      </w:r>
      <w:r w:rsidRPr="004B45C3">
        <w:rPr>
          <w:rFonts w:ascii="Sylfaen" w:hAnsi="Sylfaen"/>
          <w:sz w:val="24"/>
          <w:szCs w:val="24"/>
        </w:rPr>
        <w:t>i</w:t>
      </w:r>
      <w:r w:rsidRPr="004B45C3">
        <w:rPr>
          <w:rFonts w:ascii="Sylfaen" w:hAnsi="Sylfaen"/>
          <w:spacing w:val="1"/>
          <w:sz w:val="24"/>
          <w:szCs w:val="24"/>
        </w:rPr>
        <w:t>l</w:t>
      </w:r>
      <w:r w:rsidRPr="004B45C3">
        <w:rPr>
          <w:rFonts w:ascii="Sylfaen" w:hAnsi="Sylfaen"/>
          <w:sz w:val="24"/>
          <w:szCs w:val="24"/>
        </w:rPr>
        <w:t xml:space="preserve">l </w:t>
      </w:r>
      <w:r w:rsidRPr="004B45C3">
        <w:rPr>
          <w:rFonts w:ascii="Sylfaen" w:hAnsi="Sylfaen"/>
          <w:spacing w:val="1"/>
          <w:sz w:val="24"/>
          <w:szCs w:val="24"/>
        </w:rPr>
        <w:t>m</w:t>
      </w:r>
      <w:r w:rsidRPr="004B45C3">
        <w:rPr>
          <w:rFonts w:ascii="Sylfaen" w:hAnsi="Sylfaen"/>
          <w:spacing w:val="-1"/>
          <w:sz w:val="24"/>
          <w:szCs w:val="24"/>
        </w:rPr>
        <w:t>a</w:t>
      </w:r>
      <w:r w:rsidRPr="004B45C3">
        <w:rPr>
          <w:rFonts w:ascii="Sylfaen" w:hAnsi="Sylfaen"/>
          <w:sz w:val="24"/>
          <w:szCs w:val="24"/>
        </w:rPr>
        <w:t>ke</w:t>
      </w:r>
      <w:r w:rsidRPr="004B45C3">
        <w:rPr>
          <w:rFonts w:ascii="Sylfaen" w:hAnsi="Sylfaen"/>
          <w:spacing w:val="1"/>
          <w:sz w:val="24"/>
          <w:szCs w:val="24"/>
        </w:rPr>
        <w:t xml:space="preserve"> </w:t>
      </w:r>
      <w:r w:rsidRPr="004B45C3">
        <w:rPr>
          <w:rFonts w:ascii="Sylfaen" w:hAnsi="Sylfaen"/>
          <w:sz w:val="24"/>
          <w:szCs w:val="24"/>
        </w:rPr>
        <w:t>a</w:t>
      </w:r>
      <w:r w:rsidR="004B45C3">
        <w:rPr>
          <w:rFonts w:ascii="Sylfaen" w:hAnsi="Sylfaen"/>
          <w:sz w:val="24"/>
          <w:szCs w:val="24"/>
        </w:rPr>
        <w:t xml:space="preserve"> </w:t>
      </w:r>
      <w:r w:rsidRPr="004B45C3">
        <w:rPr>
          <w:rFonts w:ascii="Sylfaen" w:hAnsi="Sylfaen"/>
          <w:sz w:val="24"/>
          <w:szCs w:val="24"/>
        </w:rPr>
        <w:t>fin</w:t>
      </w:r>
      <w:r w:rsidRPr="004B45C3">
        <w:rPr>
          <w:rFonts w:ascii="Sylfaen" w:hAnsi="Sylfaen"/>
          <w:spacing w:val="-1"/>
          <w:sz w:val="24"/>
          <w:szCs w:val="24"/>
        </w:rPr>
        <w:t>a</w:t>
      </w:r>
      <w:r w:rsidRPr="004B45C3">
        <w:rPr>
          <w:rFonts w:ascii="Sylfaen" w:hAnsi="Sylfaen"/>
          <w:sz w:val="24"/>
          <w:szCs w:val="24"/>
        </w:rPr>
        <w:t>l det</w:t>
      </w:r>
      <w:r w:rsidRPr="004B45C3">
        <w:rPr>
          <w:rFonts w:ascii="Sylfaen" w:hAnsi="Sylfaen"/>
          <w:spacing w:val="-1"/>
          <w:sz w:val="24"/>
          <w:szCs w:val="24"/>
        </w:rPr>
        <w:t>e</w:t>
      </w:r>
      <w:r w:rsidRPr="004B45C3">
        <w:rPr>
          <w:rFonts w:ascii="Sylfaen" w:hAnsi="Sylfaen"/>
          <w:sz w:val="24"/>
          <w:szCs w:val="24"/>
        </w:rPr>
        <w:t>rmin</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 xml:space="preserve">on </w:t>
      </w:r>
      <w:r w:rsidRPr="004B45C3">
        <w:rPr>
          <w:rFonts w:ascii="Sylfaen" w:hAnsi="Sylfaen"/>
          <w:spacing w:val="-1"/>
          <w:sz w:val="24"/>
          <w:szCs w:val="24"/>
        </w:rPr>
        <w:t>a</w:t>
      </w:r>
      <w:r w:rsidRPr="004B45C3">
        <w:rPr>
          <w:rFonts w:ascii="Sylfaen" w:hAnsi="Sylfaen"/>
          <w:sz w:val="24"/>
          <w:szCs w:val="24"/>
        </w:rPr>
        <w:t>bout</w:t>
      </w:r>
      <w:r w:rsidRPr="004B45C3">
        <w:rPr>
          <w:rFonts w:ascii="Sylfaen" w:hAnsi="Sylfaen"/>
          <w:spacing w:val="3"/>
          <w:sz w:val="24"/>
          <w:szCs w:val="24"/>
        </w:rPr>
        <w:t xml:space="preserve"> </w:t>
      </w:r>
      <w:r w:rsidRPr="004B45C3">
        <w:rPr>
          <w:rFonts w:ascii="Sylfaen" w:hAnsi="Sylfaen"/>
          <w:sz w:val="24"/>
          <w:szCs w:val="24"/>
        </w:rPr>
        <w:t>the value of</w:t>
      </w:r>
      <w:r w:rsidRPr="004B45C3">
        <w:rPr>
          <w:rFonts w:ascii="Sylfaen" w:hAnsi="Sylfaen"/>
          <w:spacing w:val="-1"/>
          <w:sz w:val="24"/>
          <w:szCs w:val="24"/>
        </w:rPr>
        <w:t xml:space="preserve"> c</w:t>
      </w:r>
      <w:r w:rsidRPr="004B45C3">
        <w:rPr>
          <w:rFonts w:ascii="Sylfaen" w:hAnsi="Sylfaen"/>
          <w:sz w:val="24"/>
          <w:szCs w:val="24"/>
        </w:rPr>
        <w:t>om</w:t>
      </w:r>
      <w:r w:rsidRPr="004B45C3">
        <w:rPr>
          <w:rFonts w:ascii="Sylfaen" w:hAnsi="Sylfaen"/>
          <w:spacing w:val="3"/>
          <w:sz w:val="24"/>
          <w:szCs w:val="24"/>
        </w:rPr>
        <w:t>p</w:t>
      </w:r>
      <w:r w:rsidRPr="004B45C3">
        <w:rPr>
          <w:rFonts w:ascii="Sylfaen" w:hAnsi="Sylfaen"/>
          <w:spacing w:val="-1"/>
          <w:sz w:val="24"/>
          <w:szCs w:val="24"/>
        </w:rPr>
        <w:t>e</w:t>
      </w:r>
      <w:r w:rsidRPr="004B45C3">
        <w:rPr>
          <w:rFonts w:ascii="Sylfaen" w:hAnsi="Sylfaen"/>
          <w:sz w:val="24"/>
          <w:szCs w:val="24"/>
        </w:rPr>
        <w:t>nsat</w:t>
      </w:r>
      <w:r w:rsidRPr="004B45C3">
        <w:rPr>
          <w:rFonts w:ascii="Sylfaen" w:hAnsi="Sylfaen"/>
          <w:spacing w:val="2"/>
          <w:sz w:val="24"/>
          <w:szCs w:val="24"/>
        </w:rPr>
        <w:t>i</w:t>
      </w:r>
      <w:r w:rsidRPr="004B45C3">
        <w:rPr>
          <w:rFonts w:ascii="Sylfaen" w:hAnsi="Sylfaen"/>
          <w:sz w:val="24"/>
          <w:szCs w:val="24"/>
        </w:rPr>
        <w:t xml:space="preserve">on to be </w:t>
      </w:r>
      <w:r w:rsidRPr="004B45C3">
        <w:rPr>
          <w:rFonts w:ascii="Sylfaen" w:hAnsi="Sylfaen"/>
          <w:spacing w:val="-1"/>
          <w:sz w:val="24"/>
          <w:szCs w:val="24"/>
        </w:rPr>
        <w:t>a</w:t>
      </w:r>
      <w:r w:rsidRPr="004B45C3">
        <w:rPr>
          <w:rFonts w:ascii="Sylfaen" w:hAnsi="Sylfaen"/>
          <w:sz w:val="24"/>
          <w:szCs w:val="24"/>
        </w:rPr>
        <w:t>w</w:t>
      </w:r>
      <w:r w:rsidRPr="004B45C3">
        <w:rPr>
          <w:rFonts w:ascii="Sylfaen" w:hAnsi="Sylfaen"/>
          <w:spacing w:val="-1"/>
          <w:sz w:val="24"/>
          <w:szCs w:val="24"/>
        </w:rPr>
        <w:t>a</w:t>
      </w:r>
      <w:r w:rsidRPr="004B45C3">
        <w:rPr>
          <w:rFonts w:ascii="Sylfaen" w:hAnsi="Sylfaen"/>
          <w:spacing w:val="1"/>
          <w:sz w:val="24"/>
          <w:szCs w:val="24"/>
        </w:rPr>
        <w:t>r</w:t>
      </w:r>
      <w:r w:rsidRPr="004B45C3">
        <w:rPr>
          <w:rFonts w:ascii="Sylfaen" w:hAnsi="Sylfaen"/>
          <w:sz w:val="24"/>
          <w:szCs w:val="24"/>
        </w:rPr>
        <w:t>d</w:t>
      </w:r>
      <w:r w:rsidRPr="004B45C3">
        <w:rPr>
          <w:rFonts w:ascii="Sylfaen" w:hAnsi="Sylfaen"/>
          <w:spacing w:val="-1"/>
          <w:sz w:val="24"/>
          <w:szCs w:val="24"/>
        </w:rPr>
        <w:t>e</w:t>
      </w:r>
      <w:r w:rsidRPr="004B45C3">
        <w:rPr>
          <w:rFonts w:ascii="Sylfaen" w:hAnsi="Sylfaen"/>
          <w:sz w:val="24"/>
          <w:szCs w:val="24"/>
        </w:rPr>
        <w:t xml:space="preserve">d to </w:t>
      </w:r>
      <w:r w:rsidRPr="004B45C3">
        <w:rPr>
          <w:rFonts w:ascii="Sylfaen" w:hAnsi="Sylfaen"/>
          <w:spacing w:val="1"/>
          <w:sz w:val="24"/>
          <w:szCs w:val="24"/>
        </w:rPr>
        <w:t>t</w:t>
      </w:r>
      <w:r w:rsidRPr="004B45C3">
        <w:rPr>
          <w:rFonts w:ascii="Sylfaen" w:hAnsi="Sylfaen"/>
          <w:sz w:val="24"/>
          <w:szCs w:val="24"/>
        </w:rPr>
        <w:t>he</w:t>
      </w:r>
      <w:r w:rsidRPr="004B45C3">
        <w:rPr>
          <w:rFonts w:ascii="Sylfaen" w:hAnsi="Sylfaen"/>
          <w:spacing w:val="-1"/>
          <w:sz w:val="24"/>
          <w:szCs w:val="24"/>
        </w:rPr>
        <w:t xml:space="preserve"> </w:t>
      </w:r>
      <w:r w:rsidRPr="004B45C3">
        <w:rPr>
          <w:rFonts w:ascii="Sylfaen" w:hAnsi="Sylfaen"/>
          <w:spacing w:val="2"/>
          <w:sz w:val="24"/>
          <w:szCs w:val="24"/>
        </w:rPr>
        <w:t>p</w:t>
      </w:r>
      <w:r w:rsidRPr="004B45C3">
        <w:rPr>
          <w:rFonts w:ascii="Sylfaen" w:hAnsi="Sylfaen"/>
          <w:sz w:val="24"/>
          <w:szCs w:val="24"/>
        </w:rPr>
        <w:t>rop</w:t>
      </w:r>
      <w:r w:rsidRPr="004B45C3">
        <w:rPr>
          <w:rFonts w:ascii="Sylfaen" w:hAnsi="Sylfaen"/>
          <w:spacing w:val="-1"/>
          <w:sz w:val="24"/>
          <w:szCs w:val="24"/>
        </w:rPr>
        <w:t>r</w:t>
      </w:r>
      <w:r w:rsidRPr="004B45C3">
        <w:rPr>
          <w:rFonts w:ascii="Sylfaen" w:hAnsi="Sylfaen"/>
          <w:sz w:val="24"/>
          <w:szCs w:val="24"/>
        </w:rPr>
        <w:t>ietor</w:t>
      </w:r>
      <w:r w:rsidRPr="004B45C3">
        <w:rPr>
          <w:rFonts w:ascii="Sylfaen" w:hAnsi="Sylfaen"/>
          <w:spacing w:val="-1"/>
          <w:sz w:val="24"/>
          <w:szCs w:val="24"/>
        </w:rPr>
        <w:t xml:space="preserve"> </w:t>
      </w:r>
      <w:r w:rsidRPr="004B45C3">
        <w:rPr>
          <w:rFonts w:ascii="Sylfaen" w:hAnsi="Sylfaen"/>
          <w:sz w:val="24"/>
          <w:szCs w:val="24"/>
        </w:rPr>
        <w:t>in e</w:t>
      </w:r>
      <w:r w:rsidRPr="004B45C3">
        <w:rPr>
          <w:rFonts w:ascii="Sylfaen" w:hAnsi="Sylfaen"/>
          <w:spacing w:val="2"/>
          <w:sz w:val="24"/>
          <w:szCs w:val="24"/>
        </w:rPr>
        <w:t>x</w:t>
      </w:r>
      <w:r w:rsidRPr="004B45C3">
        <w:rPr>
          <w:rFonts w:ascii="Sylfaen" w:hAnsi="Sylfaen"/>
          <w:spacing w:val="-1"/>
          <w:sz w:val="24"/>
          <w:szCs w:val="24"/>
        </w:rPr>
        <w:t>c</w:t>
      </w:r>
      <w:r w:rsidRPr="004B45C3">
        <w:rPr>
          <w:rFonts w:ascii="Sylfaen" w:hAnsi="Sylfaen"/>
          <w:sz w:val="24"/>
          <w:szCs w:val="24"/>
        </w:rPr>
        <w:t>h</w:t>
      </w:r>
      <w:r w:rsidRPr="004B45C3">
        <w:rPr>
          <w:rFonts w:ascii="Sylfaen" w:hAnsi="Sylfaen"/>
          <w:spacing w:val="-1"/>
          <w:sz w:val="24"/>
          <w:szCs w:val="24"/>
        </w:rPr>
        <w:t>a</w:t>
      </w:r>
      <w:r w:rsidRPr="004B45C3">
        <w:rPr>
          <w:rFonts w:ascii="Sylfaen" w:hAnsi="Sylfaen"/>
          <w:spacing w:val="2"/>
          <w:sz w:val="24"/>
          <w:szCs w:val="24"/>
        </w:rPr>
        <w:t>n</w:t>
      </w:r>
      <w:r w:rsidRPr="004B45C3">
        <w:rPr>
          <w:rFonts w:ascii="Sylfaen" w:hAnsi="Sylfaen"/>
          <w:spacing w:val="-2"/>
          <w:sz w:val="24"/>
          <w:szCs w:val="24"/>
        </w:rPr>
        <w:t>g</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for the p</w:t>
      </w:r>
      <w:r w:rsidRPr="004B45C3">
        <w:rPr>
          <w:rFonts w:ascii="Sylfaen" w:hAnsi="Sylfaen"/>
          <w:spacing w:val="-1"/>
          <w:sz w:val="24"/>
          <w:szCs w:val="24"/>
        </w:rPr>
        <w:t>r</w:t>
      </w:r>
      <w:r w:rsidRPr="004B45C3">
        <w:rPr>
          <w:rFonts w:ascii="Sylfaen" w:hAnsi="Sylfaen"/>
          <w:sz w:val="24"/>
          <w:szCs w:val="24"/>
        </w:rPr>
        <w:t>op</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4"/>
          <w:sz w:val="24"/>
          <w:szCs w:val="24"/>
        </w:rPr>
        <w:t>t</w:t>
      </w:r>
      <w:r w:rsidRPr="004B45C3">
        <w:rPr>
          <w:rFonts w:ascii="Sylfaen" w:hAnsi="Sylfaen"/>
          <w:sz w:val="24"/>
          <w:szCs w:val="24"/>
        </w:rPr>
        <w:t>y</w:t>
      </w:r>
      <w:r w:rsidRPr="004B45C3">
        <w:rPr>
          <w:rFonts w:ascii="Sylfaen" w:hAnsi="Sylfaen"/>
          <w:spacing w:val="-5"/>
          <w:sz w:val="24"/>
          <w:szCs w:val="24"/>
        </w:rPr>
        <w:t xml:space="preserve"> </w:t>
      </w:r>
      <w:r w:rsidRPr="004B45C3">
        <w:rPr>
          <w:rFonts w:ascii="Sylfaen" w:hAnsi="Sylfaen"/>
          <w:sz w:val="24"/>
          <w:szCs w:val="24"/>
        </w:rPr>
        <w:t>subj</w:t>
      </w:r>
      <w:r w:rsidRPr="004B45C3">
        <w:rPr>
          <w:rFonts w:ascii="Sylfaen" w:hAnsi="Sylfaen"/>
          <w:spacing w:val="-1"/>
          <w:sz w:val="24"/>
          <w:szCs w:val="24"/>
        </w:rPr>
        <w:t>ec</w:t>
      </w:r>
      <w:r w:rsidRPr="004B45C3">
        <w:rPr>
          <w:rFonts w:ascii="Sylfaen" w:hAnsi="Sylfaen"/>
          <w:sz w:val="24"/>
          <w:szCs w:val="24"/>
        </w:rPr>
        <w:t xml:space="preserve">t </w:t>
      </w:r>
      <w:r w:rsidRPr="004B45C3">
        <w:rPr>
          <w:rFonts w:ascii="Sylfaen" w:hAnsi="Sylfaen"/>
          <w:spacing w:val="1"/>
          <w:sz w:val="24"/>
          <w:szCs w:val="24"/>
        </w:rPr>
        <w:t>t</w:t>
      </w:r>
      <w:r w:rsidRPr="004B45C3">
        <w:rPr>
          <w:rFonts w:ascii="Sylfaen" w:hAnsi="Sylfaen"/>
          <w:sz w:val="24"/>
          <w:szCs w:val="24"/>
        </w:rPr>
        <w:t xml:space="preserve">o </w:t>
      </w:r>
      <w:r w:rsidRPr="004B45C3">
        <w:rPr>
          <w:rFonts w:ascii="Sylfaen" w:hAnsi="Sylfaen"/>
          <w:spacing w:val="2"/>
          <w:sz w:val="24"/>
          <w:szCs w:val="24"/>
        </w:rPr>
        <w:t>Ex</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opri</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p>
    <w:p w14:paraId="7137F623" w14:textId="77777777" w:rsidR="00863506" w:rsidRPr="004B45C3" w:rsidRDefault="00863506" w:rsidP="004C6F0A">
      <w:pPr>
        <w:spacing w:before="1" w:line="280" w:lineRule="exact"/>
        <w:jc w:val="both"/>
        <w:rPr>
          <w:rFonts w:ascii="Sylfaen" w:hAnsi="Sylfaen"/>
          <w:sz w:val="28"/>
          <w:szCs w:val="28"/>
        </w:rPr>
      </w:pPr>
    </w:p>
    <w:p w14:paraId="0AEA8146" w14:textId="3A4E25D3" w:rsidR="00863506" w:rsidRPr="004B45C3" w:rsidRDefault="001B4369" w:rsidP="004C6F0A">
      <w:pPr>
        <w:jc w:val="both"/>
        <w:rPr>
          <w:rFonts w:ascii="Sylfaen" w:hAnsi="Sylfaen"/>
          <w:sz w:val="24"/>
          <w:szCs w:val="24"/>
        </w:rPr>
      </w:pPr>
      <w:r w:rsidRPr="004B45C3">
        <w:rPr>
          <w:rFonts w:ascii="Sylfaen" w:hAnsi="Sylfaen"/>
          <w:b/>
          <w:spacing w:val="-3"/>
          <w:sz w:val="24"/>
          <w:szCs w:val="24"/>
        </w:rPr>
        <w:t>P</w:t>
      </w:r>
      <w:r w:rsidRPr="004B45C3">
        <w:rPr>
          <w:rFonts w:ascii="Sylfaen" w:hAnsi="Sylfaen"/>
          <w:b/>
          <w:spacing w:val="-1"/>
          <w:sz w:val="24"/>
          <w:szCs w:val="24"/>
        </w:rPr>
        <w:t>r</w:t>
      </w:r>
      <w:r w:rsidRPr="004B45C3">
        <w:rPr>
          <w:rFonts w:ascii="Sylfaen" w:hAnsi="Sylfaen"/>
          <w:b/>
          <w:spacing w:val="2"/>
          <w:sz w:val="24"/>
          <w:szCs w:val="24"/>
        </w:rPr>
        <w:t>o</w:t>
      </w:r>
      <w:r w:rsidRPr="004B45C3">
        <w:rPr>
          <w:rFonts w:ascii="Sylfaen" w:hAnsi="Sylfaen"/>
          <w:b/>
          <w:spacing w:val="-1"/>
          <w:sz w:val="24"/>
          <w:szCs w:val="24"/>
        </w:rPr>
        <w:t>ce</w:t>
      </w:r>
      <w:r w:rsidRPr="004B45C3">
        <w:rPr>
          <w:rFonts w:ascii="Sylfaen" w:hAnsi="Sylfaen"/>
          <w:b/>
          <w:spacing w:val="1"/>
          <w:sz w:val="24"/>
          <w:szCs w:val="24"/>
        </w:rPr>
        <w:t>du</w:t>
      </w:r>
      <w:r w:rsidRPr="004B45C3">
        <w:rPr>
          <w:rFonts w:ascii="Sylfaen" w:hAnsi="Sylfaen"/>
          <w:b/>
          <w:spacing w:val="-1"/>
          <w:sz w:val="24"/>
          <w:szCs w:val="24"/>
        </w:rPr>
        <w:t>r</w:t>
      </w:r>
      <w:r w:rsidRPr="004B45C3">
        <w:rPr>
          <w:rFonts w:ascii="Sylfaen" w:hAnsi="Sylfaen"/>
          <w:b/>
          <w:sz w:val="24"/>
          <w:szCs w:val="24"/>
        </w:rPr>
        <w:t>al Civ</w:t>
      </w:r>
      <w:r w:rsidRPr="004B45C3">
        <w:rPr>
          <w:rFonts w:ascii="Sylfaen" w:hAnsi="Sylfaen"/>
          <w:b/>
          <w:spacing w:val="1"/>
          <w:sz w:val="24"/>
          <w:szCs w:val="24"/>
        </w:rPr>
        <w:t>i</w:t>
      </w:r>
      <w:r w:rsidRPr="004B45C3">
        <w:rPr>
          <w:rFonts w:ascii="Sylfaen" w:hAnsi="Sylfaen"/>
          <w:b/>
          <w:sz w:val="24"/>
          <w:szCs w:val="24"/>
        </w:rPr>
        <w:t>l Co</w:t>
      </w:r>
      <w:r w:rsidRPr="004B45C3">
        <w:rPr>
          <w:rFonts w:ascii="Sylfaen" w:hAnsi="Sylfaen"/>
          <w:b/>
          <w:spacing w:val="1"/>
          <w:sz w:val="24"/>
          <w:szCs w:val="24"/>
        </w:rPr>
        <w:t>d</w:t>
      </w:r>
      <w:r w:rsidRPr="004B45C3">
        <w:rPr>
          <w:rFonts w:ascii="Sylfaen" w:hAnsi="Sylfaen"/>
          <w:b/>
          <w:sz w:val="24"/>
          <w:szCs w:val="24"/>
        </w:rPr>
        <w:t>e</w:t>
      </w:r>
      <w:r w:rsidRPr="004B45C3">
        <w:rPr>
          <w:rFonts w:ascii="Sylfaen" w:hAnsi="Sylfaen"/>
          <w:b/>
          <w:spacing w:val="-1"/>
          <w:sz w:val="24"/>
          <w:szCs w:val="24"/>
        </w:rPr>
        <w:t xml:space="preserve"> </w:t>
      </w:r>
      <w:r w:rsidRPr="004B45C3">
        <w:rPr>
          <w:rFonts w:ascii="Sylfaen" w:hAnsi="Sylfaen"/>
          <w:b/>
          <w:sz w:val="24"/>
          <w:szCs w:val="24"/>
        </w:rPr>
        <w:t>of</w:t>
      </w:r>
      <w:r w:rsidRPr="004B45C3">
        <w:rPr>
          <w:rFonts w:ascii="Sylfaen" w:hAnsi="Sylfaen"/>
          <w:b/>
          <w:spacing w:val="1"/>
          <w:sz w:val="24"/>
          <w:szCs w:val="24"/>
        </w:rPr>
        <w:t xml:space="preserve"> </w:t>
      </w:r>
      <w:r w:rsidRPr="004B45C3">
        <w:rPr>
          <w:rFonts w:ascii="Sylfaen" w:hAnsi="Sylfaen"/>
          <w:b/>
          <w:spacing w:val="-2"/>
          <w:sz w:val="24"/>
          <w:szCs w:val="24"/>
        </w:rPr>
        <w:t>G</w:t>
      </w:r>
      <w:r w:rsidRPr="004B45C3">
        <w:rPr>
          <w:rFonts w:ascii="Sylfaen" w:hAnsi="Sylfaen"/>
          <w:b/>
          <w:spacing w:val="-1"/>
          <w:sz w:val="24"/>
          <w:szCs w:val="24"/>
        </w:rPr>
        <w:t>e</w:t>
      </w:r>
      <w:r w:rsidRPr="004B45C3">
        <w:rPr>
          <w:rFonts w:ascii="Sylfaen" w:hAnsi="Sylfaen"/>
          <w:b/>
          <w:sz w:val="24"/>
          <w:szCs w:val="24"/>
        </w:rPr>
        <w:t>o</w:t>
      </w:r>
      <w:r w:rsidRPr="004B45C3">
        <w:rPr>
          <w:rFonts w:ascii="Sylfaen" w:hAnsi="Sylfaen"/>
          <w:b/>
          <w:spacing w:val="-1"/>
          <w:sz w:val="24"/>
          <w:szCs w:val="24"/>
        </w:rPr>
        <w:t>r</w:t>
      </w:r>
      <w:r w:rsidRPr="004B45C3">
        <w:rPr>
          <w:rFonts w:ascii="Sylfaen" w:hAnsi="Sylfaen"/>
          <w:b/>
          <w:sz w:val="24"/>
          <w:szCs w:val="24"/>
        </w:rPr>
        <w:t>gia, Nov</w:t>
      </w:r>
      <w:r w:rsidRPr="004B45C3">
        <w:rPr>
          <w:rFonts w:ascii="Sylfaen" w:hAnsi="Sylfaen"/>
          <w:b/>
          <w:spacing w:val="1"/>
          <w:sz w:val="24"/>
          <w:szCs w:val="24"/>
        </w:rPr>
        <w:t>e</w:t>
      </w:r>
      <w:r w:rsidRPr="004B45C3">
        <w:rPr>
          <w:rFonts w:ascii="Sylfaen" w:hAnsi="Sylfaen"/>
          <w:b/>
          <w:spacing w:val="-3"/>
          <w:sz w:val="24"/>
          <w:szCs w:val="24"/>
        </w:rPr>
        <w:t>m</w:t>
      </w:r>
      <w:r w:rsidRPr="004B45C3">
        <w:rPr>
          <w:rFonts w:ascii="Sylfaen" w:hAnsi="Sylfaen"/>
          <w:b/>
          <w:spacing w:val="3"/>
          <w:sz w:val="24"/>
          <w:szCs w:val="24"/>
        </w:rPr>
        <w:t>b</w:t>
      </w:r>
      <w:r w:rsidRPr="004B45C3">
        <w:rPr>
          <w:rFonts w:ascii="Sylfaen" w:hAnsi="Sylfaen"/>
          <w:b/>
          <w:spacing w:val="-1"/>
          <w:sz w:val="24"/>
          <w:szCs w:val="24"/>
        </w:rPr>
        <w:t>e</w:t>
      </w:r>
      <w:r w:rsidRPr="004B45C3">
        <w:rPr>
          <w:rFonts w:ascii="Sylfaen" w:hAnsi="Sylfaen"/>
          <w:b/>
          <w:sz w:val="24"/>
          <w:szCs w:val="24"/>
        </w:rPr>
        <w:t>r</w:t>
      </w:r>
      <w:r w:rsidRPr="004B45C3">
        <w:rPr>
          <w:rFonts w:ascii="Sylfaen" w:hAnsi="Sylfaen"/>
          <w:b/>
          <w:spacing w:val="-1"/>
          <w:sz w:val="24"/>
          <w:szCs w:val="24"/>
        </w:rPr>
        <w:t xml:space="preserve"> </w:t>
      </w:r>
      <w:r w:rsidRPr="004B45C3">
        <w:rPr>
          <w:rFonts w:ascii="Sylfaen" w:hAnsi="Sylfaen"/>
          <w:b/>
          <w:spacing w:val="2"/>
          <w:sz w:val="24"/>
          <w:szCs w:val="24"/>
        </w:rPr>
        <w:t>1</w:t>
      </w:r>
      <w:r w:rsidRPr="004B45C3">
        <w:rPr>
          <w:rFonts w:ascii="Sylfaen" w:hAnsi="Sylfaen"/>
          <w:b/>
          <w:sz w:val="24"/>
          <w:szCs w:val="24"/>
        </w:rPr>
        <w:t>4</w:t>
      </w:r>
      <w:r w:rsidR="008F0373">
        <w:rPr>
          <w:rFonts w:ascii="Sylfaen" w:hAnsi="Sylfaen"/>
          <w:b/>
          <w:sz w:val="24"/>
          <w:szCs w:val="24"/>
        </w:rPr>
        <w:t xml:space="preserve"> </w:t>
      </w:r>
      <w:r w:rsidRPr="004B45C3">
        <w:rPr>
          <w:rFonts w:ascii="Sylfaen" w:hAnsi="Sylfaen"/>
          <w:b/>
          <w:sz w:val="24"/>
          <w:szCs w:val="24"/>
        </w:rPr>
        <w:t>1997, as am</w:t>
      </w:r>
      <w:r w:rsidRPr="004B45C3">
        <w:rPr>
          <w:rFonts w:ascii="Sylfaen" w:hAnsi="Sylfaen"/>
          <w:b/>
          <w:spacing w:val="-1"/>
          <w:sz w:val="24"/>
          <w:szCs w:val="24"/>
        </w:rPr>
        <w:t>e</w:t>
      </w:r>
      <w:r w:rsidRPr="004B45C3">
        <w:rPr>
          <w:rFonts w:ascii="Sylfaen" w:hAnsi="Sylfaen"/>
          <w:b/>
          <w:spacing w:val="1"/>
          <w:sz w:val="24"/>
          <w:szCs w:val="24"/>
        </w:rPr>
        <w:t>nd</w:t>
      </w:r>
      <w:r w:rsidRPr="004B45C3">
        <w:rPr>
          <w:rFonts w:ascii="Sylfaen" w:hAnsi="Sylfaen"/>
          <w:b/>
          <w:spacing w:val="-1"/>
          <w:sz w:val="24"/>
          <w:szCs w:val="24"/>
        </w:rPr>
        <w:t>e</w:t>
      </w:r>
      <w:r w:rsidRPr="004B45C3">
        <w:rPr>
          <w:rFonts w:ascii="Sylfaen" w:hAnsi="Sylfaen"/>
          <w:b/>
          <w:spacing w:val="1"/>
          <w:sz w:val="24"/>
          <w:szCs w:val="24"/>
        </w:rPr>
        <w:t>d</w:t>
      </w:r>
      <w:r w:rsidRPr="004B45C3">
        <w:rPr>
          <w:rFonts w:ascii="Sylfaen" w:hAnsi="Sylfaen"/>
          <w:b/>
          <w:sz w:val="24"/>
          <w:szCs w:val="24"/>
        </w:rPr>
        <w:t>;</w:t>
      </w:r>
    </w:p>
    <w:p w14:paraId="616E04EA" w14:textId="62C57020" w:rsidR="00863506" w:rsidRPr="004B45C3" w:rsidRDefault="001B4369" w:rsidP="004C6F0A">
      <w:pPr>
        <w:spacing w:line="260" w:lineRule="exact"/>
        <w:jc w:val="both"/>
        <w:rPr>
          <w:rFonts w:ascii="Sylfaen" w:hAnsi="Sylfaen"/>
          <w:sz w:val="24"/>
          <w:szCs w:val="24"/>
        </w:rPr>
      </w:pPr>
      <w:r w:rsidRPr="004B45C3">
        <w:rPr>
          <w:rFonts w:ascii="Sylfaen" w:hAnsi="Sylfaen"/>
          <w:sz w:val="24"/>
          <w:szCs w:val="24"/>
        </w:rPr>
        <w:t>The</w:t>
      </w:r>
      <w:r w:rsidR="008F0373">
        <w:rPr>
          <w:rFonts w:ascii="Sylfaen" w:hAnsi="Sylfaen"/>
          <w:sz w:val="24"/>
          <w:szCs w:val="24"/>
        </w:rPr>
        <w:t xml:space="preserve"> </w:t>
      </w:r>
      <w:r w:rsidRPr="004B45C3">
        <w:rPr>
          <w:rFonts w:ascii="Sylfaen" w:hAnsi="Sylfaen"/>
          <w:spacing w:val="-2"/>
          <w:sz w:val="24"/>
          <w:szCs w:val="24"/>
        </w:rPr>
        <w:t>g</w:t>
      </w:r>
      <w:r w:rsidRPr="004B45C3">
        <w:rPr>
          <w:rFonts w:ascii="Sylfaen" w:hAnsi="Sylfaen"/>
          <w:spacing w:val="-1"/>
          <w:sz w:val="24"/>
          <w:szCs w:val="24"/>
        </w:rPr>
        <w:t>e</w:t>
      </w:r>
      <w:r w:rsidRPr="004B45C3">
        <w:rPr>
          <w:rFonts w:ascii="Sylfaen" w:hAnsi="Sylfaen"/>
          <w:sz w:val="24"/>
          <w:szCs w:val="24"/>
        </w:rPr>
        <w:t>n</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a</w:t>
      </w:r>
      <w:r w:rsidRPr="004B45C3">
        <w:rPr>
          <w:rFonts w:ascii="Sylfaen" w:hAnsi="Sylfaen"/>
          <w:sz w:val="24"/>
          <w:szCs w:val="24"/>
        </w:rPr>
        <w:t>l</w:t>
      </w:r>
      <w:r w:rsidR="008F0373">
        <w:rPr>
          <w:rFonts w:ascii="Sylfaen" w:hAnsi="Sylfaen"/>
          <w:sz w:val="24"/>
          <w:szCs w:val="24"/>
        </w:rPr>
        <w:t xml:space="preserve"> </w:t>
      </w:r>
      <w:r w:rsidRPr="004B45C3">
        <w:rPr>
          <w:rFonts w:ascii="Sylfaen" w:hAnsi="Sylfaen"/>
          <w:spacing w:val="-1"/>
          <w:sz w:val="24"/>
          <w:szCs w:val="24"/>
        </w:rPr>
        <w:t>c</w:t>
      </w:r>
      <w:r w:rsidRPr="004B45C3">
        <w:rPr>
          <w:rFonts w:ascii="Sylfaen" w:hAnsi="Sylfaen"/>
          <w:sz w:val="24"/>
          <w:szCs w:val="24"/>
        </w:rPr>
        <w:t>o</w:t>
      </w:r>
      <w:r w:rsidRPr="004B45C3">
        <w:rPr>
          <w:rFonts w:ascii="Sylfaen" w:hAnsi="Sylfaen"/>
          <w:spacing w:val="2"/>
          <w:sz w:val="24"/>
          <w:szCs w:val="24"/>
        </w:rPr>
        <w:t>u</w:t>
      </w:r>
      <w:r w:rsidRPr="004B45C3">
        <w:rPr>
          <w:rFonts w:ascii="Sylfaen" w:hAnsi="Sylfaen"/>
          <w:sz w:val="24"/>
          <w:szCs w:val="24"/>
        </w:rPr>
        <w:t>rts</w:t>
      </w:r>
      <w:r w:rsidR="008F0373">
        <w:rPr>
          <w:rFonts w:ascii="Sylfaen" w:hAnsi="Sylfaen"/>
          <w:sz w:val="24"/>
          <w:szCs w:val="24"/>
        </w:rPr>
        <w:t xml:space="preserve"> </w:t>
      </w:r>
      <w:r w:rsidRPr="004B45C3">
        <w:rPr>
          <w:rFonts w:ascii="Sylfaen" w:hAnsi="Sylfaen"/>
          <w:sz w:val="24"/>
          <w:szCs w:val="24"/>
        </w:rPr>
        <w:t>of</w:t>
      </w:r>
      <w:r w:rsidR="008F0373">
        <w:rPr>
          <w:rFonts w:ascii="Sylfaen" w:hAnsi="Sylfaen"/>
          <w:sz w:val="24"/>
          <w:szCs w:val="24"/>
        </w:rPr>
        <w:t xml:space="preserve"> </w:t>
      </w:r>
      <w:r w:rsidRPr="004B45C3">
        <w:rPr>
          <w:rFonts w:ascii="Sylfaen" w:hAnsi="Sylfaen"/>
          <w:sz w:val="24"/>
          <w:szCs w:val="24"/>
        </w:rPr>
        <w:t>G</w:t>
      </w:r>
      <w:r w:rsidRPr="004B45C3">
        <w:rPr>
          <w:rFonts w:ascii="Sylfaen" w:hAnsi="Sylfaen"/>
          <w:spacing w:val="-1"/>
          <w:sz w:val="24"/>
          <w:szCs w:val="24"/>
        </w:rPr>
        <w:t>e</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2"/>
          <w:sz w:val="24"/>
          <w:szCs w:val="24"/>
        </w:rPr>
        <w:t>g</w:t>
      </w:r>
      <w:r w:rsidRPr="004B45C3">
        <w:rPr>
          <w:rFonts w:ascii="Sylfaen" w:hAnsi="Sylfaen"/>
          <w:sz w:val="24"/>
          <w:szCs w:val="24"/>
        </w:rPr>
        <w:t>ia</w:t>
      </w:r>
      <w:r w:rsidR="008F0373">
        <w:rPr>
          <w:rFonts w:ascii="Sylfaen" w:hAnsi="Sylfaen"/>
          <w:sz w:val="24"/>
          <w:szCs w:val="24"/>
        </w:rPr>
        <w:t xml:space="preserve"> </w:t>
      </w:r>
      <w:r w:rsidRPr="004B45C3">
        <w:rPr>
          <w:rFonts w:ascii="Sylfaen" w:hAnsi="Sylfaen"/>
          <w:spacing w:val="-1"/>
          <w:sz w:val="24"/>
          <w:szCs w:val="24"/>
        </w:rPr>
        <w:t>c</w:t>
      </w:r>
      <w:r w:rsidRPr="004B45C3">
        <w:rPr>
          <w:rFonts w:ascii="Sylfaen" w:hAnsi="Sylfaen"/>
          <w:sz w:val="24"/>
          <w:szCs w:val="24"/>
        </w:rPr>
        <w:t>onsid</w:t>
      </w:r>
      <w:r w:rsidRPr="004B45C3">
        <w:rPr>
          <w:rFonts w:ascii="Sylfaen" w:hAnsi="Sylfaen"/>
          <w:spacing w:val="-1"/>
          <w:sz w:val="24"/>
          <w:szCs w:val="24"/>
        </w:rPr>
        <w:t>e</w:t>
      </w:r>
      <w:r w:rsidRPr="004B45C3">
        <w:rPr>
          <w:rFonts w:ascii="Sylfaen" w:hAnsi="Sylfaen"/>
          <w:sz w:val="24"/>
          <w:szCs w:val="24"/>
        </w:rPr>
        <w:t>r</w:t>
      </w:r>
      <w:r w:rsidR="008F0373">
        <w:rPr>
          <w:rFonts w:ascii="Sylfaen" w:hAnsi="Sylfaen"/>
          <w:sz w:val="24"/>
          <w:szCs w:val="24"/>
        </w:rPr>
        <w:t xml:space="preserve"> </w:t>
      </w:r>
      <w:r w:rsidRPr="004B45C3">
        <w:rPr>
          <w:rFonts w:ascii="Sylfaen" w:hAnsi="Sylfaen"/>
          <w:sz w:val="24"/>
          <w:szCs w:val="24"/>
        </w:rPr>
        <w:t>the</w:t>
      </w:r>
      <w:r w:rsidR="008F0373">
        <w:rPr>
          <w:rFonts w:ascii="Sylfaen" w:hAnsi="Sylfaen"/>
          <w:sz w:val="24"/>
          <w:szCs w:val="24"/>
        </w:rPr>
        <w:t xml:space="preserve"> </w:t>
      </w:r>
      <w:r w:rsidRPr="004B45C3">
        <w:rPr>
          <w:rFonts w:ascii="Sylfaen" w:hAnsi="Sylfaen"/>
          <w:spacing w:val="1"/>
          <w:sz w:val="24"/>
          <w:szCs w:val="24"/>
        </w:rPr>
        <w:t>c</w:t>
      </w:r>
      <w:r w:rsidRPr="004B45C3">
        <w:rPr>
          <w:rFonts w:ascii="Sylfaen" w:hAnsi="Sylfaen"/>
          <w:spacing w:val="-1"/>
          <w:sz w:val="24"/>
          <w:szCs w:val="24"/>
        </w:rPr>
        <w:t>a</w:t>
      </w:r>
      <w:r w:rsidRPr="004B45C3">
        <w:rPr>
          <w:rFonts w:ascii="Sylfaen" w:hAnsi="Sylfaen"/>
          <w:sz w:val="24"/>
          <w:szCs w:val="24"/>
        </w:rPr>
        <w:t>s</w:t>
      </w:r>
      <w:r w:rsidRPr="004B45C3">
        <w:rPr>
          <w:rFonts w:ascii="Sylfaen" w:hAnsi="Sylfaen"/>
          <w:spacing w:val="-1"/>
          <w:sz w:val="24"/>
          <w:szCs w:val="24"/>
        </w:rPr>
        <w:t>e</w:t>
      </w:r>
      <w:r w:rsidRPr="004B45C3">
        <w:rPr>
          <w:rFonts w:ascii="Sylfaen" w:hAnsi="Sylfaen"/>
          <w:sz w:val="24"/>
          <w:szCs w:val="24"/>
        </w:rPr>
        <w:t>s</w:t>
      </w:r>
      <w:r w:rsidR="008F0373">
        <w:rPr>
          <w:rFonts w:ascii="Sylfaen" w:hAnsi="Sylfaen"/>
          <w:sz w:val="24"/>
          <w:szCs w:val="24"/>
        </w:rPr>
        <w:t xml:space="preserve"> </w:t>
      </w:r>
      <w:r w:rsidRPr="004B45C3">
        <w:rPr>
          <w:rFonts w:ascii="Sylfaen" w:hAnsi="Sylfaen"/>
          <w:spacing w:val="1"/>
          <w:sz w:val="24"/>
          <w:szCs w:val="24"/>
        </w:rPr>
        <w:t>a</w:t>
      </w:r>
      <w:r w:rsidRPr="004B45C3">
        <w:rPr>
          <w:rFonts w:ascii="Sylfaen" w:hAnsi="Sylfaen"/>
          <w:spacing w:val="-1"/>
          <w:sz w:val="24"/>
          <w:szCs w:val="24"/>
        </w:rPr>
        <w:t>cc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z w:val="24"/>
          <w:szCs w:val="24"/>
        </w:rPr>
        <w:t>di</w:t>
      </w:r>
      <w:r w:rsidRPr="004B45C3">
        <w:rPr>
          <w:rFonts w:ascii="Sylfaen" w:hAnsi="Sylfaen"/>
          <w:spacing w:val="3"/>
          <w:sz w:val="24"/>
          <w:szCs w:val="24"/>
        </w:rPr>
        <w:t>n</w:t>
      </w:r>
      <w:r w:rsidRPr="004B45C3">
        <w:rPr>
          <w:rFonts w:ascii="Sylfaen" w:hAnsi="Sylfaen"/>
          <w:sz w:val="24"/>
          <w:szCs w:val="24"/>
        </w:rPr>
        <w:t>g</w:t>
      </w:r>
      <w:r w:rsidR="008F0373">
        <w:rPr>
          <w:rFonts w:ascii="Sylfaen" w:hAnsi="Sylfaen"/>
          <w:sz w:val="24"/>
          <w:szCs w:val="24"/>
        </w:rPr>
        <w:t xml:space="preserve"> </w:t>
      </w:r>
      <w:r w:rsidRPr="004B45C3">
        <w:rPr>
          <w:rFonts w:ascii="Sylfaen" w:hAnsi="Sylfaen"/>
          <w:sz w:val="24"/>
          <w:szCs w:val="24"/>
        </w:rPr>
        <w:t>to</w:t>
      </w:r>
      <w:r w:rsidR="008F0373">
        <w:rPr>
          <w:rFonts w:ascii="Sylfaen" w:hAnsi="Sylfaen"/>
          <w:sz w:val="24"/>
          <w:szCs w:val="24"/>
        </w:rPr>
        <w:t xml:space="preserve"> </w:t>
      </w:r>
      <w:r w:rsidRPr="004B45C3">
        <w:rPr>
          <w:rFonts w:ascii="Sylfaen" w:hAnsi="Sylfaen"/>
          <w:sz w:val="24"/>
          <w:szCs w:val="24"/>
        </w:rPr>
        <w:t>the</w:t>
      </w:r>
      <w:r w:rsidR="008F0373">
        <w:rPr>
          <w:rFonts w:ascii="Sylfaen" w:hAnsi="Sylfaen"/>
          <w:sz w:val="24"/>
          <w:szCs w:val="24"/>
        </w:rPr>
        <w:t xml:space="preserve"> </w:t>
      </w:r>
      <w:r w:rsidRPr="004B45C3">
        <w:rPr>
          <w:rFonts w:ascii="Sylfaen" w:hAnsi="Sylfaen"/>
          <w:spacing w:val="1"/>
          <w:sz w:val="24"/>
          <w:szCs w:val="24"/>
        </w:rPr>
        <w:t>r</w:t>
      </w:r>
      <w:r w:rsidRPr="004B45C3">
        <w:rPr>
          <w:rFonts w:ascii="Sylfaen" w:hAnsi="Sylfaen"/>
          <w:sz w:val="24"/>
          <w:szCs w:val="24"/>
        </w:rPr>
        <w:t>ules</w:t>
      </w:r>
      <w:r w:rsidR="008F0373">
        <w:rPr>
          <w:rFonts w:ascii="Sylfaen" w:hAnsi="Sylfaen"/>
          <w:sz w:val="24"/>
          <w:szCs w:val="24"/>
        </w:rPr>
        <w:t xml:space="preserve"> </w:t>
      </w:r>
      <w:r w:rsidRPr="004B45C3">
        <w:rPr>
          <w:rFonts w:ascii="Sylfaen" w:hAnsi="Sylfaen"/>
          <w:sz w:val="24"/>
          <w:szCs w:val="24"/>
        </w:rPr>
        <w:t>identifi</w:t>
      </w:r>
      <w:r w:rsidRPr="004B45C3">
        <w:rPr>
          <w:rFonts w:ascii="Sylfaen" w:hAnsi="Sylfaen"/>
          <w:spacing w:val="6"/>
          <w:sz w:val="24"/>
          <w:szCs w:val="24"/>
        </w:rPr>
        <w:t>e</w:t>
      </w:r>
      <w:r w:rsidRPr="004B45C3">
        <w:rPr>
          <w:rFonts w:ascii="Sylfaen" w:hAnsi="Sylfaen"/>
          <w:sz w:val="24"/>
          <w:szCs w:val="24"/>
        </w:rPr>
        <w:t>d</w:t>
      </w:r>
      <w:r w:rsidR="008F0373">
        <w:rPr>
          <w:rFonts w:ascii="Sylfaen" w:hAnsi="Sylfaen"/>
          <w:sz w:val="24"/>
          <w:szCs w:val="24"/>
        </w:rPr>
        <w:t xml:space="preserve"> </w:t>
      </w:r>
      <w:r w:rsidRPr="004B45C3">
        <w:rPr>
          <w:rFonts w:ascii="Sylfaen" w:hAnsi="Sylfaen"/>
          <w:sz w:val="24"/>
          <w:szCs w:val="24"/>
        </w:rPr>
        <w:t>und</w:t>
      </w:r>
      <w:r w:rsidRPr="004B45C3">
        <w:rPr>
          <w:rFonts w:ascii="Sylfaen" w:hAnsi="Sylfaen"/>
          <w:spacing w:val="-1"/>
          <w:sz w:val="24"/>
          <w:szCs w:val="24"/>
        </w:rPr>
        <w:t>e</w:t>
      </w:r>
      <w:r w:rsidRPr="004B45C3">
        <w:rPr>
          <w:rFonts w:ascii="Sylfaen" w:hAnsi="Sylfaen"/>
          <w:sz w:val="24"/>
          <w:szCs w:val="24"/>
        </w:rPr>
        <w:t>r</w:t>
      </w:r>
      <w:r w:rsidR="008F0373">
        <w:rPr>
          <w:rFonts w:ascii="Sylfaen" w:hAnsi="Sylfaen"/>
          <w:sz w:val="24"/>
          <w:szCs w:val="24"/>
        </w:rPr>
        <w:t xml:space="preserve"> </w:t>
      </w:r>
      <w:r w:rsidRPr="004B45C3">
        <w:rPr>
          <w:rFonts w:ascii="Sylfaen" w:hAnsi="Sylfaen"/>
          <w:sz w:val="24"/>
          <w:szCs w:val="24"/>
        </w:rPr>
        <w:t>t</w:t>
      </w:r>
      <w:r w:rsidRPr="004B45C3">
        <w:rPr>
          <w:rFonts w:ascii="Sylfaen" w:hAnsi="Sylfaen"/>
          <w:spacing w:val="3"/>
          <w:sz w:val="24"/>
          <w:szCs w:val="24"/>
        </w:rPr>
        <w:t>h</w:t>
      </w:r>
      <w:r w:rsidRPr="004B45C3">
        <w:rPr>
          <w:rFonts w:ascii="Sylfaen" w:hAnsi="Sylfaen"/>
          <w:sz w:val="24"/>
          <w:szCs w:val="24"/>
        </w:rPr>
        <w:t>e</w:t>
      </w:r>
      <w:r w:rsidR="004B45C3">
        <w:rPr>
          <w:rFonts w:ascii="Sylfaen" w:hAnsi="Sylfaen"/>
          <w:sz w:val="24"/>
          <w:szCs w:val="24"/>
        </w:rPr>
        <w:t xml:space="preserve"> </w:t>
      </w:r>
      <w:r w:rsidRPr="004B45C3">
        <w:rPr>
          <w:rFonts w:ascii="Sylfaen" w:hAnsi="Sylfaen"/>
          <w:spacing w:val="1"/>
          <w:sz w:val="24"/>
          <w:szCs w:val="24"/>
        </w:rPr>
        <w:t>P</w:t>
      </w:r>
      <w:r w:rsidRPr="004B45C3">
        <w:rPr>
          <w:rFonts w:ascii="Sylfaen" w:hAnsi="Sylfaen"/>
          <w:sz w:val="24"/>
          <w:szCs w:val="24"/>
        </w:rPr>
        <w:t>ro</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z w:val="24"/>
          <w:szCs w:val="24"/>
        </w:rPr>
        <w:t>dur</w:t>
      </w:r>
      <w:r w:rsidRPr="004B45C3">
        <w:rPr>
          <w:rFonts w:ascii="Sylfaen" w:hAnsi="Sylfaen"/>
          <w:spacing w:val="-2"/>
          <w:sz w:val="24"/>
          <w:szCs w:val="24"/>
        </w:rPr>
        <w:t>a</w:t>
      </w:r>
      <w:r w:rsidRPr="004B45C3">
        <w:rPr>
          <w:rFonts w:ascii="Sylfaen" w:hAnsi="Sylfaen"/>
          <w:sz w:val="24"/>
          <w:szCs w:val="24"/>
        </w:rPr>
        <w:t>l</w:t>
      </w:r>
      <w:r w:rsidRPr="004B45C3">
        <w:rPr>
          <w:rFonts w:ascii="Sylfaen" w:hAnsi="Sylfaen"/>
          <w:spacing w:val="14"/>
          <w:sz w:val="24"/>
          <w:szCs w:val="24"/>
        </w:rPr>
        <w:t xml:space="preserve"> </w:t>
      </w:r>
      <w:r w:rsidRPr="004B45C3">
        <w:rPr>
          <w:rFonts w:ascii="Sylfaen" w:hAnsi="Sylfaen"/>
          <w:sz w:val="24"/>
          <w:szCs w:val="24"/>
        </w:rPr>
        <w:t>Civ</w:t>
      </w:r>
      <w:r w:rsidRPr="004B45C3">
        <w:rPr>
          <w:rFonts w:ascii="Sylfaen" w:hAnsi="Sylfaen"/>
          <w:spacing w:val="1"/>
          <w:sz w:val="24"/>
          <w:szCs w:val="24"/>
        </w:rPr>
        <w:t>i</w:t>
      </w:r>
      <w:r w:rsidRPr="004B45C3">
        <w:rPr>
          <w:rFonts w:ascii="Sylfaen" w:hAnsi="Sylfaen"/>
          <w:sz w:val="24"/>
          <w:szCs w:val="24"/>
        </w:rPr>
        <w:t>l</w:t>
      </w:r>
      <w:r w:rsidRPr="004B45C3">
        <w:rPr>
          <w:rFonts w:ascii="Sylfaen" w:hAnsi="Sylfaen"/>
          <w:spacing w:val="12"/>
          <w:sz w:val="24"/>
          <w:szCs w:val="24"/>
        </w:rPr>
        <w:t xml:space="preserve"> </w:t>
      </w:r>
      <w:r w:rsidRPr="004B45C3">
        <w:rPr>
          <w:rFonts w:ascii="Sylfaen" w:hAnsi="Sylfaen"/>
          <w:sz w:val="24"/>
          <w:szCs w:val="24"/>
        </w:rPr>
        <w:t>Code</w:t>
      </w:r>
      <w:r w:rsidRPr="004B45C3">
        <w:rPr>
          <w:rFonts w:ascii="Sylfaen" w:hAnsi="Sylfaen"/>
          <w:spacing w:val="11"/>
          <w:sz w:val="24"/>
          <w:szCs w:val="24"/>
        </w:rPr>
        <w:t xml:space="preserve"> </w:t>
      </w:r>
      <w:r w:rsidRPr="004B45C3">
        <w:rPr>
          <w:rFonts w:ascii="Sylfaen" w:hAnsi="Sylfaen"/>
          <w:sz w:val="24"/>
          <w:szCs w:val="24"/>
        </w:rPr>
        <w:t>of</w:t>
      </w:r>
      <w:r w:rsidRPr="004B45C3">
        <w:rPr>
          <w:rFonts w:ascii="Sylfaen" w:hAnsi="Sylfaen"/>
          <w:spacing w:val="13"/>
          <w:sz w:val="24"/>
          <w:szCs w:val="24"/>
        </w:rPr>
        <w:t xml:space="preserve"> </w:t>
      </w:r>
      <w:r w:rsidRPr="004B45C3">
        <w:rPr>
          <w:rFonts w:ascii="Sylfaen" w:hAnsi="Sylfaen"/>
          <w:sz w:val="24"/>
          <w:szCs w:val="24"/>
        </w:rPr>
        <w:t>G</w:t>
      </w:r>
      <w:r w:rsidRPr="004B45C3">
        <w:rPr>
          <w:rFonts w:ascii="Sylfaen" w:hAnsi="Sylfaen"/>
          <w:spacing w:val="-1"/>
          <w:sz w:val="24"/>
          <w:szCs w:val="24"/>
        </w:rPr>
        <w:t>e</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2"/>
          <w:sz w:val="24"/>
          <w:szCs w:val="24"/>
        </w:rPr>
        <w:t>g</w:t>
      </w:r>
      <w:r w:rsidRPr="004B45C3">
        <w:rPr>
          <w:rFonts w:ascii="Sylfaen" w:hAnsi="Sylfaen"/>
          <w:sz w:val="24"/>
          <w:szCs w:val="24"/>
        </w:rPr>
        <w:t>ia.</w:t>
      </w:r>
      <w:r w:rsidRPr="004B45C3">
        <w:rPr>
          <w:rFonts w:ascii="Sylfaen" w:hAnsi="Sylfaen"/>
          <w:spacing w:val="13"/>
          <w:sz w:val="24"/>
          <w:szCs w:val="24"/>
        </w:rPr>
        <w:t xml:space="preserve"> </w:t>
      </w:r>
      <w:r w:rsidRPr="004B45C3">
        <w:rPr>
          <w:rFonts w:ascii="Sylfaen" w:hAnsi="Sylfaen"/>
          <w:sz w:val="24"/>
          <w:szCs w:val="24"/>
        </w:rPr>
        <w:t>The</w:t>
      </w:r>
      <w:r w:rsidRPr="004B45C3">
        <w:rPr>
          <w:rFonts w:ascii="Sylfaen" w:hAnsi="Sylfaen"/>
          <w:spacing w:val="13"/>
          <w:sz w:val="24"/>
          <w:szCs w:val="24"/>
        </w:rPr>
        <w:t xml:space="preserve"> </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qui</w:t>
      </w:r>
      <w:r w:rsidRPr="004B45C3">
        <w:rPr>
          <w:rFonts w:ascii="Sylfaen" w:hAnsi="Sylfaen"/>
          <w:spacing w:val="2"/>
          <w:sz w:val="24"/>
          <w:szCs w:val="24"/>
        </w:rPr>
        <w:t>r</w:t>
      </w:r>
      <w:r w:rsidRPr="004B45C3">
        <w:rPr>
          <w:rFonts w:ascii="Sylfaen" w:hAnsi="Sylfaen"/>
          <w:spacing w:val="-1"/>
          <w:sz w:val="24"/>
          <w:szCs w:val="24"/>
        </w:rPr>
        <w:t>e</w:t>
      </w:r>
      <w:r w:rsidRPr="004B45C3">
        <w:rPr>
          <w:rFonts w:ascii="Sylfaen" w:hAnsi="Sylfaen"/>
          <w:sz w:val="24"/>
          <w:szCs w:val="24"/>
        </w:rPr>
        <w:t>m</w:t>
      </w:r>
      <w:r w:rsidRPr="004B45C3">
        <w:rPr>
          <w:rFonts w:ascii="Sylfaen" w:hAnsi="Sylfaen"/>
          <w:spacing w:val="2"/>
          <w:sz w:val="24"/>
          <w:szCs w:val="24"/>
        </w:rPr>
        <w:t>e</w:t>
      </w:r>
      <w:r w:rsidRPr="004B45C3">
        <w:rPr>
          <w:rFonts w:ascii="Sylfaen" w:hAnsi="Sylfaen"/>
          <w:sz w:val="24"/>
          <w:szCs w:val="24"/>
        </w:rPr>
        <w:t>nts</w:t>
      </w:r>
      <w:r w:rsidRPr="004B45C3">
        <w:rPr>
          <w:rFonts w:ascii="Sylfaen" w:hAnsi="Sylfaen"/>
          <w:spacing w:val="12"/>
          <w:sz w:val="24"/>
          <w:szCs w:val="24"/>
        </w:rPr>
        <w:t xml:space="preserve"> </w:t>
      </w:r>
      <w:r w:rsidRPr="004B45C3">
        <w:rPr>
          <w:rFonts w:ascii="Sylfaen" w:hAnsi="Sylfaen"/>
          <w:sz w:val="24"/>
          <w:szCs w:val="24"/>
        </w:rPr>
        <w:t>of</w:t>
      </w:r>
      <w:r w:rsidRPr="004B45C3">
        <w:rPr>
          <w:rFonts w:ascii="Sylfaen" w:hAnsi="Sylfaen"/>
          <w:spacing w:val="11"/>
          <w:sz w:val="24"/>
          <w:szCs w:val="24"/>
        </w:rPr>
        <w:t xml:space="preserve"> </w:t>
      </w:r>
      <w:r w:rsidRPr="004B45C3">
        <w:rPr>
          <w:rFonts w:ascii="Sylfaen" w:hAnsi="Sylfaen"/>
          <w:sz w:val="24"/>
          <w:szCs w:val="24"/>
        </w:rPr>
        <w:t>the</w:t>
      </w:r>
      <w:r w:rsidRPr="004B45C3">
        <w:rPr>
          <w:rFonts w:ascii="Sylfaen" w:hAnsi="Sylfaen"/>
          <w:spacing w:val="11"/>
          <w:sz w:val="24"/>
          <w:szCs w:val="24"/>
        </w:rPr>
        <w:t xml:space="preserve"> </w:t>
      </w:r>
      <w:r w:rsidRPr="004B45C3">
        <w:rPr>
          <w:rFonts w:ascii="Sylfaen" w:hAnsi="Sylfaen"/>
          <w:spacing w:val="2"/>
          <w:sz w:val="24"/>
          <w:szCs w:val="24"/>
        </w:rPr>
        <w:t>p</w:t>
      </w:r>
      <w:r w:rsidRPr="004B45C3">
        <w:rPr>
          <w:rFonts w:ascii="Sylfaen" w:hAnsi="Sylfaen"/>
          <w:sz w:val="24"/>
          <w:szCs w:val="24"/>
        </w:rPr>
        <w:t>ro</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z w:val="24"/>
          <w:szCs w:val="24"/>
        </w:rPr>
        <w:t>d</w:t>
      </w:r>
      <w:r w:rsidRPr="004B45C3">
        <w:rPr>
          <w:rFonts w:ascii="Sylfaen" w:hAnsi="Sylfaen"/>
          <w:spacing w:val="2"/>
          <w:sz w:val="24"/>
          <w:szCs w:val="24"/>
        </w:rPr>
        <w:t>u</w:t>
      </w:r>
      <w:r w:rsidRPr="004B45C3">
        <w:rPr>
          <w:rFonts w:ascii="Sylfaen" w:hAnsi="Sylfaen"/>
          <w:sz w:val="24"/>
          <w:szCs w:val="24"/>
        </w:rPr>
        <w:t>r</w:t>
      </w:r>
      <w:r w:rsidRPr="004B45C3">
        <w:rPr>
          <w:rFonts w:ascii="Sylfaen" w:hAnsi="Sylfaen"/>
          <w:spacing w:val="-2"/>
          <w:sz w:val="24"/>
          <w:szCs w:val="24"/>
        </w:rPr>
        <w:t>a</w:t>
      </w:r>
      <w:r w:rsidRPr="004B45C3">
        <w:rPr>
          <w:rFonts w:ascii="Sylfaen" w:hAnsi="Sylfaen"/>
          <w:sz w:val="24"/>
          <w:szCs w:val="24"/>
        </w:rPr>
        <w:t>l</w:t>
      </w:r>
      <w:r w:rsidRPr="004B45C3">
        <w:rPr>
          <w:rFonts w:ascii="Sylfaen" w:hAnsi="Sylfaen"/>
          <w:spacing w:val="12"/>
          <w:sz w:val="24"/>
          <w:szCs w:val="24"/>
        </w:rPr>
        <w:t xml:space="preserve"> </w:t>
      </w:r>
      <w:r w:rsidRPr="004B45C3">
        <w:rPr>
          <w:rFonts w:ascii="Sylfaen" w:hAnsi="Sylfaen"/>
          <w:sz w:val="24"/>
          <w:szCs w:val="24"/>
        </w:rPr>
        <w:t>l</w:t>
      </w:r>
      <w:r w:rsidRPr="004B45C3">
        <w:rPr>
          <w:rFonts w:ascii="Sylfaen" w:hAnsi="Sylfaen"/>
          <w:spacing w:val="2"/>
          <w:sz w:val="24"/>
          <w:szCs w:val="24"/>
        </w:rPr>
        <w:t>a</w:t>
      </w:r>
      <w:r w:rsidRPr="004B45C3">
        <w:rPr>
          <w:rFonts w:ascii="Sylfaen" w:hAnsi="Sylfaen"/>
          <w:sz w:val="24"/>
          <w:szCs w:val="24"/>
        </w:rPr>
        <w:t>w</w:t>
      </w:r>
      <w:r w:rsidRPr="004B45C3">
        <w:rPr>
          <w:rFonts w:ascii="Sylfaen" w:hAnsi="Sylfaen"/>
          <w:spacing w:val="13"/>
          <w:sz w:val="24"/>
          <w:szCs w:val="24"/>
        </w:rPr>
        <w:t xml:space="preserve"> </w:t>
      </w:r>
      <w:r w:rsidRPr="004B45C3">
        <w:rPr>
          <w:rFonts w:ascii="Sylfaen" w:hAnsi="Sylfaen"/>
          <w:spacing w:val="-1"/>
          <w:sz w:val="24"/>
          <w:szCs w:val="24"/>
        </w:rPr>
        <w:t>a</w:t>
      </w:r>
      <w:r w:rsidRPr="004B45C3">
        <w:rPr>
          <w:rFonts w:ascii="Sylfaen" w:hAnsi="Sylfaen"/>
          <w:sz w:val="24"/>
          <w:szCs w:val="24"/>
        </w:rPr>
        <w:t>re</w:t>
      </w:r>
      <w:r w:rsidRPr="004B45C3">
        <w:rPr>
          <w:rFonts w:ascii="Sylfaen" w:hAnsi="Sylfaen"/>
          <w:spacing w:val="12"/>
          <w:sz w:val="24"/>
          <w:szCs w:val="24"/>
        </w:rPr>
        <w:t xml:space="preserve">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c</w:t>
      </w:r>
      <w:r w:rsidRPr="004B45C3">
        <w:rPr>
          <w:rFonts w:ascii="Sylfaen" w:hAnsi="Sylfaen"/>
          <w:sz w:val="24"/>
          <w:szCs w:val="24"/>
        </w:rPr>
        <w:t>ised</w:t>
      </w:r>
      <w:r w:rsidRPr="004B45C3">
        <w:rPr>
          <w:rFonts w:ascii="Sylfaen" w:hAnsi="Sylfaen"/>
          <w:spacing w:val="14"/>
          <w:sz w:val="24"/>
          <w:szCs w:val="24"/>
        </w:rPr>
        <w:t xml:space="preserve"> </w:t>
      </w:r>
      <w:r w:rsidRPr="004B45C3">
        <w:rPr>
          <w:rFonts w:ascii="Sylfaen" w:hAnsi="Sylfaen"/>
          <w:sz w:val="24"/>
          <w:szCs w:val="24"/>
        </w:rPr>
        <w:t>duri</w:t>
      </w:r>
      <w:r w:rsidRPr="004B45C3">
        <w:rPr>
          <w:rFonts w:ascii="Sylfaen" w:hAnsi="Sylfaen"/>
          <w:spacing w:val="2"/>
          <w:sz w:val="24"/>
          <w:szCs w:val="24"/>
        </w:rPr>
        <w:t>n</w:t>
      </w:r>
      <w:r w:rsidRPr="004B45C3">
        <w:rPr>
          <w:rFonts w:ascii="Sylfaen" w:hAnsi="Sylfaen"/>
          <w:sz w:val="24"/>
          <w:szCs w:val="24"/>
        </w:rPr>
        <w:t>g</w:t>
      </w:r>
      <w:r w:rsidRPr="004B45C3">
        <w:rPr>
          <w:rFonts w:ascii="Sylfaen" w:hAnsi="Sylfaen"/>
          <w:spacing w:val="9"/>
          <w:sz w:val="24"/>
          <w:szCs w:val="24"/>
        </w:rPr>
        <w:t xml:space="preserve"> </w:t>
      </w:r>
      <w:r w:rsidRPr="004B45C3">
        <w:rPr>
          <w:rFonts w:ascii="Sylfaen" w:hAnsi="Sylfaen"/>
          <w:sz w:val="24"/>
          <w:szCs w:val="24"/>
        </w:rPr>
        <w:t>the la</w:t>
      </w:r>
      <w:r w:rsidRPr="004B45C3">
        <w:rPr>
          <w:rFonts w:ascii="Sylfaen" w:hAnsi="Sylfaen"/>
          <w:spacing w:val="-1"/>
          <w:sz w:val="24"/>
          <w:szCs w:val="24"/>
        </w:rPr>
        <w:t>w</w:t>
      </w:r>
      <w:r w:rsidRPr="004B45C3">
        <w:rPr>
          <w:rFonts w:ascii="Sylfaen" w:hAnsi="Sylfaen"/>
          <w:sz w:val="24"/>
          <w:szCs w:val="24"/>
        </w:rPr>
        <w:t>sui</w:t>
      </w:r>
      <w:r w:rsidRPr="004B45C3">
        <w:rPr>
          <w:rFonts w:ascii="Sylfaen" w:hAnsi="Sylfaen"/>
          <w:spacing w:val="1"/>
          <w:sz w:val="24"/>
          <w:szCs w:val="24"/>
        </w:rPr>
        <w:t>t</w:t>
      </w:r>
      <w:r w:rsidRPr="004B45C3">
        <w:rPr>
          <w:rFonts w:ascii="Sylfaen" w:hAnsi="Sylfaen"/>
          <w:sz w:val="24"/>
          <w:szCs w:val="24"/>
        </w:rPr>
        <w:t>, during</w:t>
      </w:r>
      <w:r w:rsidRPr="004B45C3">
        <w:rPr>
          <w:rFonts w:ascii="Sylfaen" w:hAnsi="Sylfaen"/>
          <w:spacing w:val="-3"/>
          <w:sz w:val="24"/>
          <w:szCs w:val="24"/>
        </w:rPr>
        <w:t xml:space="preserve"> </w:t>
      </w:r>
      <w:r w:rsidRPr="004B45C3">
        <w:rPr>
          <w:rFonts w:ascii="Sylfaen" w:hAnsi="Sylfaen"/>
          <w:sz w:val="24"/>
          <w:szCs w:val="24"/>
        </w:rPr>
        <w:t>i</w:t>
      </w:r>
      <w:r w:rsidRPr="004B45C3">
        <w:rPr>
          <w:rFonts w:ascii="Sylfaen" w:hAnsi="Sylfaen"/>
          <w:spacing w:val="1"/>
          <w:sz w:val="24"/>
          <w:szCs w:val="24"/>
        </w:rPr>
        <w:t>m</w:t>
      </w:r>
      <w:r w:rsidRPr="004B45C3">
        <w:rPr>
          <w:rFonts w:ascii="Sylfaen" w:hAnsi="Sylfaen"/>
          <w:sz w:val="24"/>
          <w:szCs w:val="24"/>
        </w:rPr>
        <w:t>plem</w:t>
      </w:r>
      <w:r w:rsidRPr="004B45C3">
        <w:rPr>
          <w:rFonts w:ascii="Sylfaen" w:hAnsi="Sylfaen"/>
          <w:spacing w:val="1"/>
          <w:sz w:val="24"/>
          <w:szCs w:val="24"/>
        </w:rPr>
        <w:t>e</w:t>
      </w:r>
      <w:r w:rsidRPr="004B45C3">
        <w:rPr>
          <w:rFonts w:ascii="Sylfaen" w:hAnsi="Sylfaen"/>
          <w:sz w:val="24"/>
          <w:szCs w:val="24"/>
        </w:rPr>
        <w:t>ntation of s</w:t>
      </w:r>
      <w:r w:rsidRPr="004B45C3">
        <w:rPr>
          <w:rFonts w:ascii="Sylfaen" w:hAnsi="Sylfaen"/>
          <w:spacing w:val="-1"/>
          <w:sz w:val="24"/>
          <w:szCs w:val="24"/>
        </w:rPr>
        <w:t>e</w:t>
      </w:r>
      <w:r w:rsidRPr="004B45C3">
        <w:rPr>
          <w:rFonts w:ascii="Sylfaen" w:hAnsi="Sylfaen"/>
          <w:sz w:val="24"/>
          <w:szCs w:val="24"/>
        </w:rPr>
        <w:t>p</w:t>
      </w:r>
      <w:r w:rsidRPr="004B45C3">
        <w:rPr>
          <w:rFonts w:ascii="Sylfaen" w:hAnsi="Sylfaen"/>
          <w:spacing w:val="-1"/>
          <w:sz w:val="24"/>
          <w:szCs w:val="24"/>
        </w:rPr>
        <w:t>a</w:t>
      </w:r>
      <w:r w:rsidRPr="004B45C3">
        <w:rPr>
          <w:rFonts w:ascii="Sylfaen" w:hAnsi="Sylfaen"/>
          <w:sz w:val="24"/>
          <w:szCs w:val="24"/>
        </w:rPr>
        <w:t>r</w:t>
      </w:r>
      <w:r w:rsidRPr="004B45C3">
        <w:rPr>
          <w:rFonts w:ascii="Sylfaen" w:hAnsi="Sylfaen"/>
          <w:spacing w:val="-2"/>
          <w:sz w:val="24"/>
          <w:szCs w:val="24"/>
        </w:rPr>
        <w:t>a</w:t>
      </w:r>
      <w:r w:rsidRPr="004B45C3">
        <w:rPr>
          <w:rFonts w:ascii="Sylfaen" w:hAnsi="Sylfaen"/>
          <w:spacing w:val="3"/>
          <w:sz w:val="24"/>
          <w:szCs w:val="24"/>
        </w:rPr>
        <w:t>t</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proc</w:t>
      </w:r>
      <w:r w:rsidRPr="004B45C3">
        <w:rPr>
          <w:rFonts w:ascii="Sylfaen" w:hAnsi="Sylfaen"/>
          <w:spacing w:val="1"/>
          <w:sz w:val="24"/>
          <w:szCs w:val="24"/>
        </w:rPr>
        <w:t>e</w:t>
      </w:r>
      <w:r w:rsidRPr="004B45C3">
        <w:rPr>
          <w:rFonts w:ascii="Sylfaen" w:hAnsi="Sylfaen"/>
          <w:sz w:val="24"/>
          <w:szCs w:val="24"/>
        </w:rPr>
        <w:t>dur</w:t>
      </w:r>
      <w:r w:rsidRPr="004B45C3">
        <w:rPr>
          <w:rFonts w:ascii="Sylfaen" w:hAnsi="Sylfaen"/>
          <w:spacing w:val="-2"/>
          <w:sz w:val="24"/>
          <w:szCs w:val="24"/>
        </w:rPr>
        <w:t>a</w:t>
      </w:r>
      <w:r w:rsidRPr="004B45C3">
        <w:rPr>
          <w:rFonts w:ascii="Sylfaen" w:hAnsi="Sylfaen"/>
          <w:sz w:val="24"/>
          <w:szCs w:val="24"/>
        </w:rPr>
        <w:t>l a</w:t>
      </w:r>
      <w:r w:rsidRPr="004B45C3">
        <w:rPr>
          <w:rFonts w:ascii="Sylfaen" w:hAnsi="Sylfaen"/>
          <w:spacing w:val="-1"/>
          <w:sz w:val="24"/>
          <w:szCs w:val="24"/>
        </w:rPr>
        <w:t>c</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 xml:space="preserve">ons or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pacing w:val="-1"/>
          <w:sz w:val="24"/>
          <w:szCs w:val="24"/>
        </w:rPr>
        <w:t>ec</w:t>
      </w:r>
      <w:r w:rsidRPr="004B45C3">
        <w:rPr>
          <w:rFonts w:ascii="Sylfaen" w:hAnsi="Sylfaen"/>
          <w:sz w:val="24"/>
          <w:szCs w:val="24"/>
        </w:rPr>
        <w:t>ut</w:t>
      </w:r>
      <w:r w:rsidRPr="004B45C3">
        <w:rPr>
          <w:rFonts w:ascii="Sylfaen" w:hAnsi="Sylfaen"/>
          <w:spacing w:val="1"/>
          <w:sz w:val="24"/>
          <w:szCs w:val="24"/>
        </w:rPr>
        <w:t>i</w:t>
      </w:r>
      <w:r w:rsidRPr="004B45C3">
        <w:rPr>
          <w:rFonts w:ascii="Sylfaen" w:hAnsi="Sylfaen"/>
          <w:spacing w:val="2"/>
          <w:sz w:val="24"/>
          <w:szCs w:val="24"/>
        </w:rPr>
        <w:t>o</w:t>
      </w:r>
      <w:r w:rsidRPr="004B45C3">
        <w:rPr>
          <w:rFonts w:ascii="Sylfaen" w:hAnsi="Sylfaen"/>
          <w:sz w:val="24"/>
          <w:szCs w:val="24"/>
        </w:rPr>
        <w:t>n of the</w:t>
      </w:r>
      <w:r w:rsidRPr="004B45C3">
        <w:rPr>
          <w:rFonts w:ascii="Sylfaen" w:hAnsi="Sylfaen"/>
          <w:spacing w:val="-1"/>
          <w:sz w:val="24"/>
          <w:szCs w:val="24"/>
        </w:rPr>
        <w:t xml:space="preserve"> c</w:t>
      </w:r>
      <w:r w:rsidRPr="004B45C3">
        <w:rPr>
          <w:rFonts w:ascii="Sylfaen" w:hAnsi="Sylfaen"/>
          <w:sz w:val="24"/>
          <w:szCs w:val="24"/>
        </w:rPr>
        <w:t>ourt d</w:t>
      </w:r>
      <w:r w:rsidRPr="004B45C3">
        <w:rPr>
          <w:rFonts w:ascii="Sylfaen" w:hAnsi="Sylfaen"/>
          <w:spacing w:val="1"/>
          <w:sz w:val="24"/>
          <w:szCs w:val="24"/>
        </w:rPr>
        <w:t>e</w:t>
      </w:r>
      <w:r w:rsidRPr="004B45C3">
        <w:rPr>
          <w:rFonts w:ascii="Sylfaen" w:hAnsi="Sylfaen"/>
          <w:spacing w:val="-1"/>
          <w:sz w:val="24"/>
          <w:szCs w:val="24"/>
        </w:rPr>
        <w:t>c</w:t>
      </w:r>
      <w:r w:rsidRPr="004B45C3">
        <w:rPr>
          <w:rFonts w:ascii="Sylfaen" w:hAnsi="Sylfaen"/>
          <w:sz w:val="24"/>
          <w:szCs w:val="24"/>
        </w:rPr>
        <w:t>is</w:t>
      </w:r>
      <w:r w:rsidRPr="004B45C3">
        <w:rPr>
          <w:rFonts w:ascii="Sylfaen" w:hAnsi="Sylfaen"/>
          <w:spacing w:val="1"/>
          <w:sz w:val="24"/>
          <w:szCs w:val="24"/>
        </w:rPr>
        <w:t>i</w:t>
      </w:r>
      <w:r w:rsidRPr="004B45C3">
        <w:rPr>
          <w:rFonts w:ascii="Sylfaen" w:hAnsi="Sylfaen"/>
          <w:sz w:val="24"/>
          <w:szCs w:val="24"/>
        </w:rPr>
        <w:t>on.</w:t>
      </w:r>
    </w:p>
    <w:p w14:paraId="54BF5E79" w14:textId="3DCFF39C" w:rsidR="00863506" w:rsidRPr="004B45C3" w:rsidRDefault="001B4369" w:rsidP="004C6F0A">
      <w:pPr>
        <w:jc w:val="both"/>
        <w:rPr>
          <w:rFonts w:ascii="Sylfaen" w:hAnsi="Sylfaen"/>
          <w:sz w:val="24"/>
          <w:szCs w:val="24"/>
        </w:rPr>
      </w:pPr>
      <w:r w:rsidRPr="004B45C3">
        <w:rPr>
          <w:rFonts w:ascii="Sylfaen" w:hAnsi="Sylfaen"/>
          <w:sz w:val="24"/>
          <w:szCs w:val="24"/>
        </w:rPr>
        <w:t>The</w:t>
      </w:r>
      <w:r w:rsidR="008F0373">
        <w:rPr>
          <w:rFonts w:ascii="Sylfaen" w:hAnsi="Sylfaen"/>
          <w:sz w:val="24"/>
          <w:szCs w:val="24"/>
        </w:rPr>
        <w:t xml:space="preserve"> </w:t>
      </w:r>
      <w:r w:rsidRPr="004B45C3">
        <w:rPr>
          <w:rFonts w:ascii="Sylfaen" w:hAnsi="Sylfaen"/>
          <w:spacing w:val="1"/>
          <w:sz w:val="24"/>
          <w:szCs w:val="24"/>
        </w:rPr>
        <w:t>P</w:t>
      </w:r>
      <w:r w:rsidRPr="004B45C3">
        <w:rPr>
          <w:rFonts w:ascii="Sylfaen" w:hAnsi="Sylfaen"/>
          <w:sz w:val="24"/>
          <w:szCs w:val="24"/>
        </w:rPr>
        <w:t>ro</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z w:val="24"/>
          <w:szCs w:val="24"/>
        </w:rPr>
        <w:t>du</w:t>
      </w:r>
      <w:r w:rsidRPr="004B45C3">
        <w:rPr>
          <w:rFonts w:ascii="Sylfaen" w:hAnsi="Sylfaen"/>
          <w:spacing w:val="1"/>
          <w:sz w:val="24"/>
          <w:szCs w:val="24"/>
        </w:rPr>
        <w:t>r</w:t>
      </w:r>
      <w:r w:rsidRPr="004B45C3">
        <w:rPr>
          <w:rFonts w:ascii="Sylfaen" w:hAnsi="Sylfaen"/>
          <w:spacing w:val="-1"/>
          <w:sz w:val="24"/>
          <w:szCs w:val="24"/>
        </w:rPr>
        <w:t>a</w:t>
      </w:r>
      <w:r w:rsidRPr="004B45C3">
        <w:rPr>
          <w:rFonts w:ascii="Sylfaen" w:hAnsi="Sylfaen"/>
          <w:sz w:val="24"/>
          <w:szCs w:val="24"/>
        </w:rPr>
        <w:t>l</w:t>
      </w:r>
      <w:r w:rsidR="008F0373">
        <w:rPr>
          <w:rFonts w:ascii="Sylfaen" w:hAnsi="Sylfaen"/>
          <w:sz w:val="24"/>
          <w:szCs w:val="24"/>
        </w:rPr>
        <w:t xml:space="preserve"> </w:t>
      </w:r>
      <w:r w:rsidRPr="004B45C3">
        <w:rPr>
          <w:rFonts w:ascii="Sylfaen" w:hAnsi="Sylfaen"/>
          <w:sz w:val="24"/>
          <w:szCs w:val="24"/>
        </w:rPr>
        <w:t>Civ</w:t>
      </w:r>
      <w:r w:rsidRPr="004B45C3">
        <w:rPr>
          <w:rFonts w:ascii="Sylfaen" w:hAnsi="Sylfaen"/>
          <w:spacing w:val="1"/>
          <w:sz w:val="24"/>
          <w:szCs w:val="24"/>
        </w:rPr>
        <w:t>i</w:t>
      </w:r>
      <w:r w:rsidRPr="004B45C3">
        <w:rPr>
          <w:rFonts w:ascii="Sylfaen" w:hAnsi="Sylfaen"/>
          <w:sz w:val="24"/>
          <w:szCs w:val="24"/>
        </w:rPr>
        <w:t>l</w:t>
      </w:r>
      <w:r w:rsidR="008F0373">
        <w:rPr>
          <w:rFonts w:ascii="Sylfaen" w:hAnsi="Sylfaen"/>
          <w:sz w:val="24"/>
          <w:szCs w:val="24"/>
        </w:rPr>
        <w:t xml:space="preserve"> </w:t>
      </w:r>
      <w:r w:rsidRPr="004B45C3">
        <w:rPr>
          <w:rFonts w:ascii="Sylfaen" w:hAnsi="Sylfaen"/>
          <w:spacing w:val="-2"/>
          <w:sz w:val="24"/>
          <w:szCs w:val="24"/>
        </w:rPr>
        <w:t>C</w:t>
      </w:r>
      <w:r w:rsidRPr="004B45C3">
        <w:rPr>
          <w:rFonts w:ascii="Sylfaen" w:hAnsi="Sylfaen"/>
          <w:sz w:val="24"/>
          <w:szCs w:val="24"/>
        </w:rPr>
        <w:t>ode</w:t>
      </w:r>
      <w:r w:rsidR="008F0373">
        <w:rPr>
          <w:rFonts w:ascii="Sylfaen" w:hAnsi="Sylfaen"/>
          <w:sz w:val="24"/>
          <w:szCs w:val="24"/>
        </w:rPr>
        <w:t xml:space="preserve"> </w:t>
      </w:r>
      <w:r w:rsidRPr="004B45C3">
        <w:rPr>
          <w:rFonts w:ascii="Sylfaen" w:hAnsi="Sylfaen"/>
          <w:sz w:val="24"/>
          <w:szCs w:val="24"/>
        </w:rPr>
        <w:t>of</w:t>
      </w:r>
      <w:r w:rsidR="008F0373">
        <w:rPr>
          <w:rFonts w:ascii="Sylfaen" w:hAnsi="Sylfaen"/>
          <w:sz w:val="24"/>
          <w:szCs w:val="24"/>
        </w:rPr>
        <w:t xml:space="preserve"> </w:t>
      </w:r>
      <w:r w:rsidRPr="004B45C3">
        <w:rPr>
          <w:rFonts w:ascii="Sylfaen" w:hAnsi="Sylfaen"/>
          <w:sz w:val="24"/>
          <w:szCs w:val="24"/>
        </w:rPr>
        <w:t>G</w:t>
      </w:r>
      <w:r w:rsidRPr="004B45C3">
        <w:rPr>
          <w:rFonts w:ascii="Sylfaen" w:hAnsi="Sylfaen"/>
          <w:spacing w:val="-1"/>
          <w:sz w:val="24"/>
          <w:szCs w:val="24"/>
        </w:rPr>
        <w:t>e</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2"/>
          <w:sz w:val="24"/>
          <w:szCs w:val="24"/>
        </w:rPr>
        <w:t>g</w:t>
      </w:r>
      <w:r w:rsidRPr="004B45C3">
        <w:rPr>
          <w:rFonts w:ascii="Sylfaen" w:hAnsi="Sylfaen"/>
          <w:sz w:val="24"/>
          <w:szCs w:val="24"/>
        </w:rPr>
        <w:t>ia</w:t>
      </w:r>
      <w:r w:rsidR="008F0373">
        <w:rPr>
          <w:rFonts w:ascii="Sylfaen" w:hAnsi="Sylfaen"/>
          <w:sz w:val="24"/>
          <w:szCs w:val="24"/>
        </w:rPr>
        <w:t xml:space="preserve"> </w:t>
      </w:r>
      <w:r w:rsidRPr="004B45C3">
        <w:rPr>
          <w:rFonts w:ascii="Sylfaen" w:hAnsi="Sylfaen"/>
          <w:spacing w:val="-1"/>
          <w:sz w:val="24"/>
          <w:szCs w:val="24"/>
        </w:rPr>
        <w:t>a</w:t>
      </w:r>
      <w:r w:rsidRPr="004B45C3">
        <w:rPr>
          <w:rFonts w:ascii="Sylfaen" w:hAnsi="Sylfaen"/>
          <w:sz w:val="24"/>
          <w:szCs w:val="24"/>
        </w:rPr>
        <w:t>lso</w:t>
      </w:r>
      <w:r w:rsidR="008F0373">
        <w:rPr>
          <w:rFonts w:ascii="Sylfaen" w:hAnsi="Sylfaen"/>
          <w:sz w:val="24"/>
          <w:szCs w:val="24"/>
        </w:rPr>
        <w:t xml:space="preserve"> </w:t>
      </w:r>
      <w:r w:rsidRPr="004B45C3">
        <w:rPr>
          <w:rFonts w:ascii="Sylfaen" w:hAnsi="Sylfaen"/>
          <w:sz w:val="24"/>
          <w:szCs w:val="24"/>
        </w:rPr>
        <w:t>re</w:t>
      </w:r>
      <w:r w:rsidRPr="004B45C3">
        <w:rPr>
          <w:rFonts w:ascii="Sylfaen" w:hAnsi="Sylfaen"/>
          <w:spacing w:val="-2"/>
          <w:sz w:val="24"/>
          <w:szCs w:val="24"/>
        </w:rPr>
        <w:t>g</w:t>
      </w:r>
      <w:r w:rsidRPr="004B45C3">
        <w:rPr>
          <w:rFonts w:ascii="Sylfaen" w:hAnsi="Sylfaen"/>
          <w:sz w:val="24"/>
          <w:szCs w:val="24"/>
        </w:rPr>
        <w:t>u</w:t>
      </w:r>
      <w:r w:rsidRPr="004B45C3">
        <w:rPr>
          <w:rFonts w:ascii="Sylfaen" w:hAnsi="Sylfaen"/>
          <w:spacing w:val="5"/>
          <w:sz w:val="24"/>
          <w:szCs w:val="24"/>
        </w:rPr>
        <w:t>l</w:t>
      </w:r>
      <w:r w:rsidRPr="004B45C3">
        <w:rPr>
          <w:rFonts w:ascii="Sylfaen" w:hAnsi="Sylfaen"/>
          <w:spacing w:val="-1"/>
          <w:sz w:val="24"/>
          <w:szCs w:val="24"/>
        </w:rPr>
        <w:t>a</w:t>
      </w:r>
      <w:r w:rsidRPr="004B45C3">
        <w:rPr>
          <w:rFonts w:ascii="Sylfaen" w:hAnsi="Sylfaen"/>
          <w:sz w:val="24"/>
          <w:szCs w:val="24"/>
        </w:rPr>
        <w:t>tes</w:t>
      </w:r>
      <w:r w:rsidR="008F0373">
        <w:rPr>
          <w:rFonts w:ascii="Sylfaen" w:hAnsi="Sylfaen"/>
          <w:sz w:val="24"/>
          <w:szCs w:val="24"/>
        </w:rPr>
        <w:t xml:space="preserve"> </w:t>
      </w:r>
      <w:r w:rsidRPr="004B45C3">
        <w:rPr>
          <w:rFonts w:ascii="Sylfaen" w:hAnsi="Sylfaen"/>
          <w:sz w:val="24"/>
          <w:szCs w:val="24"/>
        </w:rPr>
        <w:t>those</w:t>
      </w:r>
      <w:r w:rsidR="008F0373">
        <w:rPr>
          <w:rFonts w:ascii="Sylfaen" w:hAnsi="Sylfaen"/>
          <w:sz w:val="24"/>
          <w:szCs w:val="24"/>
        </w:rPr>
        <w:t xml:space="preserve"> </w:t>
      </w:r>
      <w:r w:rsidRPr="004B45C3">
        <w:rPr>
          <w:rFonts w:ascii="Sylfaen" w:hAnsi="Sylfaen"/>
          <w:spacing w:val="-1"/>
          <w:sz w:val="24"/>
          <w:szCs w:val="24"/>
        </w:rPr>
        <w:t>ca</w:t>
      </w:r>
      <w:r w:rsidRPr="004B45C3">
        <w:rPr>
          <w:rFonts w:ascii="Sylfaen" w:hAnsi="Sylfaen"/>
          <w:spacing w:val="2"/>
          <w:sz w:val="24"/>
          <w:szCs w:val="24"/>
        </w:rPr>
        <w:t>s</w:t>
      </w:r>
      <w:r w:rsidRPr="004B45C3">
        <w:rPr>
          <w:rFonts w:ascii="Sylfaen" w:hAnsi="Sylfaen"/>
          <w:spacing w:val="-1"/>
          <w:sz w:val="24"/>
          <w:szCs w:val="24"/>
        </w:rPr>
        <w:t>e</w:t>
      </w:r>
      <w:r w:rsidRPr="004B45C3">
        <w:rPr>
          <w:rFonts w:ascii="Sylfaen" w:hAnsi="Sylfaen"/>
          <w:sz w:val="24"/>
          <w:szCs w:val="24"/>
        </w:rPr>
        <w:t>s</w:t>
      </w:r>
      <w:r w:rsidR="008F0373">
        <w:rPr>
          <w:rFonts w:ascii="Sylfaen" w:hAnsi="Sylfaen"/>
          <w:sz w:val="24"/>
          <w:szCs w:val="24"/>
        </w:rPr>
        <w:t xml:space="preserve"> </w:t>
      </w:r>
      <w:r w:rsidRPr="004B45C3">
        <w:rPr>
          <w:rFonts w:ascii="Sylfaen" w:hAnsi="Sylfaen"/>
          <w:sz w:val="24"/>
          <w:szCs w:val="24"/>
        </w:rPr>
        <w:t>w</w:t>
      </w:r>
      <w:r w:rsidRPr="004B45C3">
        <w:rPr>
          <w:rFonts w:ascii="Sylfaen" w:hAnsi="Sylfaen"/>
          <w:spacing w:val="2"/>
          <w:sz w:val="24"/>
          <w:szCs w:val="24"/>
        </w:rPr>
        <w:t>h</w:t>
      </w:r>
      <w:r w:rsidRPr="004B45C3">
        <w:rPr>
          <w:rFonts w:ascii="Sylfaen" w:hAnsi="Sylfaen"/>
          <w:spacing w:val="-1"/>
          <w:sz w:val="24"/>
          <w:szCs w:val="24"/>
        </w:rPr>
        <w:t>e</w:t>
      </w:r>
      <w:r w:rsidRPr="004B45C3">
        <w:rPr>
          <w:rFonts w:ascii="Sylfaen" w:hAnsi="Sylfaen"/>
          <w:sz w:val="24"/>
          <w:szCs w:val="24"/>
        </w:rPr>
        <w:t>n</w:t>
      </w:r>
      <w:r w:rsidR="008F0373">
        <w:rPr>
          <w:rFonts w:ascii="Sylfaen" w:hAnsi="Sylfaen"/>
          <w:sz w:val="24"/>
          <w:szCs w:val="24"/>
        </w:rPr>
        <w:t xml:space="preserve"> </w:t>
      </w:r>
      <w:r w:rsidRPr="004B45C3">
        <w:rPr>
          <w:rFonts w:ascii="Sylfaen" w:hAnsi="Sylfaen"/>
          <w:sz w:val="24"/>
          <w:szCs w:val="24"/>
        </w:rPr>
        <w:t>d</w:t>
      </w:r>
      <w:r w:rsidRPr="004B45C3">
        <w:rPr>
          <w:rFonts w:ascii="Sylfaen" w:hAnsi="Sylfaen"/>
          <w:spacing w:val="-1"/>
          <w:sz w:val="24"/>
          <w:szCs w:val="24"/>
        </w:rPr>
        <w:t>e</w:t>
      </w:r>
      <w:r w:rsidRPr="004B45C3">
        <w:rPr>
          <w:rFonts w:ascii="Sylfaen" w:hAnsi="Sylfaen"/>
          <w:sz w:val="24"/>
          <w:szCs w:val="24"/>
        </w:rPr>
        <w:t>te</w:t>
      </w:r>
      <w:r w:rsidRPr="004B45C3">
        <w:rPr>
          <w:rFonts w:ascii="Sylfaen" w:hAnsi="Sylfaen"/>
          <w:spacing w:val="-1"/>
          <w:sz w:val="24"/>
          <w:szCs w:val="24"/>
        </w:rPr>
        <w:t>r</w:t>
      </w:r>
      <w:r w:rsidRPr="004B45C3">
        <w:rPr>
          <w:rFonts w:ascii="Sylfaen" w:hAnsi="Sylfaen"/>
          <w:sz w:val="24"/>
          <w:szCs w:val="24"/>
        </w:rPr>
        <w:t>m</w:t>
      </w:r>
      <w:r w:rsidRPr="004B45C3">
        <w:rPr>
          <w:rFonts w:ascii="Sylfaen" w:hAnsi="Sylfaen"/>
          <w:spacing w:val="1"/>
          <w:sz w:val="24"/>
          <w:szCs w:val="24"/>
        </w:rPr>
        <w:t>i</w:t>
      </w:r>
      <w:r w:rsidRPr="004B45C3">
        <w:rPr>
          <w:rFonts w:ascii="Sylfaen" w:hAnsi="Sylfaen"/>
          <w:sz w:val="24"/>
          <w:szCs w:val="24"/>
        </w:rPr>
        <w:t>n</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008F0373">
        <w:rPr>
          <w:rFonts w:ascii="Sylfaen" w:hAnsi="Sylfaen"/>
          <w:sz w:val="24"/>
          <w:szCs w:val="24"/>
        </w:rPr>
        <w:t xml:space="preserve"> </w:t>
      </w:r>
      <w:r w:rsidRPr="004B45C3">
        <w:rPr>
          <w:rFonts w:ascii="Sylfaen" w:hAnsi="Sylfaen"/>
          <w:sz w:val="24"/>
          <w:szCs w:val="24"/>
        </w:rPr>
        <w:t>of</w:t>
      </w:r>
      <w:r w:rsidR="008F0373">
        <w:rPr>
          <w:rFonts w:ascii="Sylfaen" w:hAnsi="Sylfaen"/>
          <w:sz w:val="24"/>
          <w:szCs w:val="24"/>
        </w:rPr>
        <w:t xml:space="preserve"> </w:t>
      </w:r>
      <w:r w:rsidRPr="004B45C3">
        <w:rPr>
          <w:rFonts w:ascii="Sylfaen" w:hAnsi="Sylfaen"/>
          <w:sz w:val="24"/>
          <w:szCs w:val="24"/>
        </w:rPr>
        <w:t>the d</w:t>
      </w:r>
      <w:r w:rsidRPr="004B45C3">
        <w:rPr>
          <w:rFonts w:ascii="Sylfaen" w:hAnsi="Sylfaen"/>
          <w:spacing w:val="-1"/>
          <w:sz w:val="24"/>
          <w:szCs w:val="24"/>
        </w:rPr>
        <w:t>e</w:t>
      </w:r>
      <w:r w:rsidRPr="004B45C3">
        <w:rPr>
          <w:rFonts w:ascii="Sylfaen" w:hAnsi="Sylfaen"/>
          <w:sz w:val="24"/>
          <w:szCs w:val="24"/>
        </w:rPr>
        <w:t>f</w:t>
      </w:r>
      <w:r w:rsidRPr="004B45C3">
        <w:rPr>
          <w:rFonts w:ascii="Sylfaen" w:hAnsi="Sylfaen"/>
          <w:spacing w:val="-2"/>
          <w:sz w:val="24"/>
          <w:szCs w:val="24"/>
        </w:rPr>
        <w:t>e</w:t>
      </w:r>
      <w:r w:rsidRPr="004B45C3">
        <w:rPr>
          <w:rFonts w:ascii="Sylfaen" w:hAnsi="Sylfaen"/>
          <w:sz w:val="24"/>
          <w:szCs w:val="24"/>
        </w:rPr>
        <w:t>nd</w:t>
      </w:r>
      <w:r w:rsidRPr="004B45C3">
        <w:rPr>
          <w:rFonts w:ascii="Sylfaen" w:hAnsi="Sylfaen"/>
          <w:spacing w:val="-1"/>
          <w:sz w:val="24"/>
          <w:szCs w:val="24"/>
        </w:rPr>
        <w:t>a</w:t>
      </w:r>
      <w:r w:rsidRPr="004B45C3">
        <w:rPr>
          <w:rFonts w:ascii="Sylfaen" w:hAnsi="Sylfaen"/>
          <w:sz w:val="24"/>
          <w:szCs w:val="24"/>
        </w:rPr>
        <w:t>nt</w:t>
      </w:r>
      <w:r w:rsidRPr="004B45C3">
        <w:rPr>
          <w:rFonts w:ascii="Sylfaen" w:hAnsi="Sylfaen"/>
          <w:spacing w:val="19"/>
          <w:sz w:val="24"/>
          <w:szCs w:val="24"/>
        </w:rPr>
        <w:t xml:space="preserve"> </w:t>
      </w:r>
      <w:r w:rsidRPr="004B45C3">
        <w:rPr>
          <w:rFonts w:ascii="Sylfaen" w:hAnsi="Sylfaen"/>
          <w:sz w:val="24"/>
          <w:szCs w:val="24"/>
        </w:rPr>
        <w:t>is</w:t>
      </w:r>
      <w:r w:rsidRPr="004B45C3">
        <w:rPr>
          <w:rFonts w:ascii="Sylfaen" w:hAnsi="Sylfaen"/>
          <w:spacing w:val="20"/>
          <w:sz w:val="24"/>
          <w:szCs w:val="24"/>
        </w:rPr>
        <w:t xml:space="preserve"> </w:t>
      </w:r>
      <w:r w:rsidRPr="004B45C3">
        <w:rPr>
          <w:rFonts w:ascii="Sylfaen" w:hAnsi="Sylfaen"/>
          <w:sz w:val="24"/>
          <w:szCs w:val="24"/>
        </w:rPr>
        <w:t>i</w:t>
      </w:r>
      <w:r w:rsidRPr="004B45C3">
        <w:rPr>
          <w:rFonts w:ascii="Sylfaen" w:hAnsi="Sylfaen"/>
          <w:spacing w:val="1"/>
          <w:sz w:val="24"/>
          <w:szCs w:val="24"/>
        </w:rPr>
        <w:t>m</w:t>
      </w:r>
      <w:r w:rsidRPr="004B45C3">
        <w:rPr>
          <w:rFonts w:ascii="Sylfaen" w:hAnsi="Sylfaen"/>
          <w:sz w:val="24"/>
          <w:szCs w:val="24"/>
        </w:rPr>
        <w:t>poss</w:t>
      </w:r>
      <w:r w:rsidRPr="004B45C3">
        <w:rPr>
          <w:rFonts w:ascii="Sylfaen" w:hAnsi="Sylfaen"/>
          <w:spacing w:val="1"/>
          <w:sz w:val="24"/>
          <w:szCs w:val="24"/>
        </w:rPr>
        <w:t>i</w:t>
      </w:r>
      <w:r w:rsidRPr="004B45C3">
        <w:rPr>
          <w:rFonts w:ascii="Sylfaen" w:hAnsi="Sylfaen"/>
          <w:sz w:val="24"/>
          <w:szCs w:val="24"/>
        </w:rPr>
        <w:t>ble.</w:t>
      </w:r>
      <w:r w:rsidRPr="004B45C3">
        <w:rPr>
          <w:rFonts w:ascii="Sylfaen" w:hAnsi="Sylfaen"/>
          <w:spacing w:val="18"/>
          <w:sz w:val="24"/>
          <w:szCs w:val="24"/>
        </w:rPr>
        <w:t xml:space="preserve"> </w:t>
      </w:r>
      <w:r w:rsidRPr="004B45C3">
        <w:rPr>
          <w:rFonts w:ascii="Sylfaen" w:hAnsi="Sylfaen"/>
          <w:sz w:val="24"/>
          <w:szCs w:val="24"/>
        </w:rPr>
        <w:t>This</w:t>
      </w:r>
      <w:r w:rsidRPr="004B45C3">
        <w:rPr>
          <w:rFonts w:ascii="Sylfaen" w:hAnsi="Sylfaen"/>
          <w:spacing w:val="19"/>
          <w:sz w:val="24"/>
          <w:szCs w:val="24"/>
        </w:rPr>
        <w:t xml:space="preserve"> </w:t>
      </w:r>
      <w:r w:rsidRPr="004B45C3">
        <w:rPr>
          <w:rFonts w:ascii="Sylfaen" w:hAnsi="Sylfaen"/>
          <w:sz w:val="24"/>
          <w:szCs w:val="24"/>
        </w:rPr>
        <w:t>m</w:t>
      </w:r>
      <w:r w:rsidRPr="004B45C3">
        <w:rPr>
          <w:rFonts w:ascii="Sylfaen" w:hAnsi="Sylfaen"/>
          <w:spacing w:val="2"/>
          <w:sz w:val="24"/>
          <w:szCs w:val="24"/>
        </w:rPr>
        <w:t>a</w:t>
      </w:r>
      <w:r w:rsidRPr="004B45C3">
        <w:rPr>
          <w:rFonts w:ascii="Sylfaen" w:hAnsi="Sylfaen"/>
          <w:sz w:val="24"/>
          <w:szCs w:val="24"/>
        </w:rPr>
        <w:t>y</w:t>
      </w:r>
      <w:r w:rsidRPr="004B45C3">
        <w:rPr>
          <w:rFonts w:ascii="Sylfaen" w:hAnsi="Sylfaen"/>
          <w:spacing w:val="14"/>
          <w:sz w:val="24"/>
          <w:szCs w:val="24"/>
        </w:rPr>
        <w:t xml:space="preserve"> </w:t>
      </w:r>
      <w:r w:rsidRPr="004B45C3">
        <w:rPr>
          <w:rFonts w:ascii="Sylfaen" w:hAnsi="Sylfaen"/>
          <w:sz w:val="24"/>
          <w:szCs w:val="24"/>
        </w:rPr>
        <w:t>be</w:t>
      </w:r>
      <w:r w:rsidRPr="004B45C3">
        <w:rPr>
          <w:rFonts w:ascii="Sylfaen" w:hAnsi="Sylfaen"/>
          <w:spacing w:val="18"/>
          <w:sz w:val="24"/>
          <w:szCs w:val="24"/>
        </w:rPr>
        <w:t xml:space="preserve"> </w:t>
      </w:r>
      <w:r w:rsidRPr="004B45C3">
        <w:rPr>
          <w:rFonts w:ascii="Sylfaen" w:hAnsi="Sylfaen"/>
          <w:sz w:val="24"/>
          <w:szCs w:val="24"/>
        </w:rPr>
        <w:t>i</w:t>
      </w:r>
      <w:r w:rsidRPr="004B45C3">
        <w:rPr>
          <w:rFonts w:ascii="Sylfaen" w:hAnsi="Sylfaen"/>
          <w:spacing w:val="1"/>
          <w:sz w:val="24"/>
          <w:szCs w:val="24"/>
        </w:rPr>
        <w:t>m</w:t>
      </w:r>
      <w:r w:rsidRPr="004B45C3">
        <w:rPr>
          <w:rFonts w:ascii="Sylfaen" w:hAnsi="Sylfaen"/>
          <w:sz w:val="24"/>
          <w:szCs w:val="24"/>
        </w:rPr>
        <w:t>port</w:t>
      </w:r>
      <w:r w:rsidRPr="004B45C3">
        <w:rPr>
          <w:rFonts w:ascii="Sylfaen" w:hAnsi="Sylfaen"/>
          <w:spacing w:val="-1"/>
          <w:sz w:val="24"/>
          <w:szCs w:val="24"/>
        </w:rPr>
        <w:t>a</w:t>
      </w:r>
      <w:r w:rsidRPr="004B45C3">
        <w:rPr>
          <w:rFonts w:ascii="Sylfaen" w:hAnsi="Sylfaen"/>
          <w:sz w:val="24"/>
          <w:szCs w:val="24"/>
        </w:rPr>
        <w:t>nt</w:t>
      </w:r>
      <w:r w:rsidRPr="004B45C3">
        <w:rPr>
          <w:rFonts w:ascii="Sylfaen" w:hAnsi="Sylfaen"/>
          <w:spacing w:val="19"/>
          <w:sz w:val="24"/>
          <w:szCs w:val="24"/>
        </w:rPr>
        <w:t xml:space="preserve"> </w:t>
      </w:r>
      <w:r w:rsidRPr="004B45C3">
        <w:rPr>
          <w:rFonts w:ascii="Sylfaen" w:hAnsi="Sylfaen"/>
          <w:spacing w:val="1"/>
          <w:sz w:val="24"/>
          <w:szCs w:val="24"/>
        </w:rPr>
        <w:t>f</w:t>
      </w:r>
      <w:r w:rsidRPr="004B45C3">
        <w:rPr>
          <w:rFonts w:ascii="Sylfaen" w:hAnsi="Sylfaen"/>
          <w:sz w:val="24"/>
          <w:szCs w:val="24"/>
        </w:rPr>
        <w:t>or</w:t>
      </w:r>
      <w:r w:rsidRPr="004B45C3">
        <w:rPr>
          <w:rFonts w:ascii="Sylfaen" w:hAnsi="Sylfaen"/>
          <w:spacing w:val="18"/>
          <w:sz w:val="24"/>
          <w:szCs w:val="24"/>
        </w:rPr>
        <w:t xml:space="preserve"> </w:t>
      </w:r>
      <w:r w:rsidRPr="004B45C3">
        <w:rPr>
          <w:rFonts w:ascii="Sylfaen" w:hAnsi="Sylfaen"/>
          <w:sz w:val="24"/>
          <w:szCs w:val="24"/>
        </w:rPr>
        <w:t>the</w:t>
      </w:r>
      <w:r w:rsidRPr="004B45C3">
        <w:rPr>
          <w:rFonts w:ascii="Sylfaen" w:hAnsi="Sylfaen"/>
          <w:spacing w:val="18"/>
          <w:sz w:val="24"/>
          <w:szCs w:val="24"/>
        </w:rPr>
        <w:t xml:space="preserve"> </w:t>
      </w:r>
      <w:r w:rsidRPr="004B45C3">
        <w:rPr>
          <w:rFonts w:ascii="Sylfaen" w:hAnsi="Sylfaen"/>
          <w:spacing w:val="1"/>
          <w:sz w:val="24"/>
          <w:szCs w:val="24"/>
        </w:rPr>
        <w:t>P</w:t>
      </w:r>
      <w:r w:rsidRPr="004B45C3">
        <w:rPr>
          <w:rFonts w:ascii="Sylfaen" w:hAnsi="Sylfaen"/>
          <w:sz w:val="24"/>
          <w:szCs w:val="24"/>
        </w:rPr>
        <w:t>roj</w:t>
      </w:r>
      <w:r w:rsidRPr="004B45C3">
        <w:rPr>
          <w:rFonts w:ascii="Sylfaen" w:hAnsi="Sylfaen"/>
          <w:spacing w:val="-1"/>
          <w:sz w:val="24"/>
          <w:szCs w:val="24"/>
        </w:rPr>
        <w:t>ec</w:t>
      </w:r>
      <w:r w:rsidRPr="004B45C3">
        <w:rPr>
          <w:rFonts w:ascii="Sylfaen" w:hAnsi="Sylfaen"/>
          <w:sz w:val="24"/>
          <w:szCs w:val="24"/>
        </w:rPr>
        <w:t>t</w:t>
      </w:r>
      <w:r w:rsidRPr="004B45C3">
        <w:rPr>
          <w:rFonts w:ascii="Sylfaen" w:hAnsi="Sylfaen"/>
          <w:spacing w:val="19"/>
          <w:sz w:val="24"/>
          <w:szCs w:val="24"/>
        </w:rPr>
        <w:t xml:space="preserve"> </w:t>
      </w:r>
      <w:r w:rsidRPr="004B45C3">
        <w:rPr>
          <w:rFonts w:ascii="Sylfaen" w:hAnsi="Sylfaen"/>
          <w:sz w:val="24"/>
          <w:szCs w:val="24"/>
        </w:rPr>
        <w:t>in</w:t>
      </w:r>
      <w:r w:rsidRPr="004B45C3">
        <w:rPr>
          <w:rFonts w:ascii="Sylfaen" w:hAnsi="Sylfaen"/>
          <w:spacing w:val="19"/>
          <w:sz w:val="24"/>
          <w:szCs w:val="24"/>
        </w:rPr>
        <w:t xml:space="preserve"> </w:t>
      </w:r>
      <w:r w:rsidRPr="004B45C3">
        <w:rPr>
          <w:rFonts w:ascii="Sylfaen" w:hAnsi="Sylfaen"/>
          <w:sz w:val="24"/>
          <w:szCs w:val="24"/>
        </w:rPr>
        <w:t>the</w:t>
      </w:r>
      <w:r w:rsidRPr="004B45C3">
        <w:rPr>
          <w:rFonts w:ascii="Sylfaen" w:hAnsi="Sylfaen"/>
          <w:spacing w:val="18"/>
          <w:sz w:val="24"/>
          <w:szCs w:val="24"/>
        </w:rPr>
        <w:t xml:space="preserve"> </w:t>
      </w:r>
      <w:r w:rsidRPr="004B45C3">
        <w:rPr>
          <w:rFonts w:ascii="Sylfaen" w:hAnsi="Sylfaen"/>
          <w:spacing w:val="-1"/>
          <w:sz w:val="24"/>
          <w:szCs w:val="24"/>
        </w:rPr>
        <w:t>ca</w:t>
      </w:r>
      <w:r w:rsidRPr="004B45C3">
        <w:rPr>
          <w:rFonts w:ascii="Sylfaen" w:hAnsi="Sylfaen"/>
          <w:sz w:val="24"/>
          <w:szCs w:val="24"/>
        </w:rPr>
        <w:t>s</w:t>
      </w:r>
      <w:r w:rsidRPr="004B45C3">
        <w:rPr>
          <w:rFonts w:ascii="Sylfaen" w:hAnsi="Sylfaen"/>
          <w:spacing w:val="-1"/>
          <w:sz w:val="24"/>
          <w:szCs w:val="24"/>
        </w:rPr>
        <w:t>e</w:t>
      </w:r>
      <w:r w:rsidRPr="004B45C3">
        <w:rPr>
          <w:rFonts w:ascii="Sylfaen" w:hAnsi="Sylfaen"/>
          <w:sz w:val="24"/>
          <w:szCs w:val="24"/>
        </w:rPr>
        <w:t>s</w:t>
      </w:r>
      <w:r w:rsidRPr="004B45C3">
        <w:rPr>
          <w:rFonts w:ascii="Sylfaen" w:hAnsi="Sylfaen"/>
          <w:spacing w:val="19"/>
          <w:sz w:val="24"/>
          <w:szCs w:val="24"/>
        </w:rPr>
        <w:t xml:space="preserve"> </w:t>
      </w:r>
      <w:r w:rsidRPr="004B45C3">
        <w:rPr>
          <w:rFonts w:ascii="Sylfaen" w:hAnsi="Sylfaen"/>
          <w:sz w:val="24"/>
          <w:szCs w:val="24"/>
        </w:rPr>
        <w:t>wh</w:t>
      </w:r>
      <w:r w:rsidRPr="004B45C3">
        <w:rPr>
          <w:rFonts w:ascii="Sylfaen" w:hAnsi="Sylfaen"/>
          <w:spacing w:val="-1"/>
          <w:sz w:val="24"/>
          <w:szCs w:val="24"/>
        </w:rPr>
        <w:t>e</w:t>
      </w:r>
      <w:r w:rsidRPr="004B45C3">
        <w:rPr>
          <w:rFonts w:ascii="Sylfaen" w:hAnsi="Sylfaen"/>
          <w:sz w:val="24"/>
          <w:szCs w:val="24"/>
        </w:rPr>
        <w:t>n</w:t>
      </w:r>
      <w:r w:rsidRPr="004B45C3">
        <w:rPr>
          <w:rFonts w:ascii="Sylfaen" w:hAnsi="Sylfaen"/>
          <w:spacing w:val="19"/>
          <w:sz w:val="24"/>
          <w:szCs w:val="24"/>
        </w:rPr>
        <w:t xml:space="preserve"> </w:t>
      </w:r>
      <w:r w:rsidRPr="004B45C3">
        <w:rPr>
          <w:rFonts w:ascii="Sylfaen" w:hAnsi="Sylfaen"/>
          <w:sz w:val="24"/>
          <w:szCs w:val="24"/>
        </w:rPr>
        <w:t>the</w:t>
      </w:r>
      <w:r w:rsidRPr="004B45C3">
        <w:rPr>
          <w:rFonts w:ascii="Sylfaen" w:hAnsi="Sylfaen"/>
          <w:spacing w:val="18"/>
          <w:sz w:val="24"/>
          <w:szCs w:val="24"/>
        </w:rPr>
        <w:t xml:space="preserve"> </w:t>
      </w:r>
      <w:r w:rsidRPr="004B45C3">
        <w:rPr>
          <w:rFonts w:ascii="Sylfaen" w:hAnsi="Sylfaen"/>
          <w:sz w:val="24"/>
          <w:szCs w:val="24"/>
        </w:rPr>
        <w:t>lando</w:t>
      </w:r>
      <w:r w:rsidRPr="004B45C3">
        <w:rPr>
          <w:rFonts w:ascii="Sylfaen" w:hAnsi="Sylfaen"/>
          <w:spacing w:val="-1"/>
          <w:sz w:val="24"/>
          <w:szCs w:val="24"/>
        </w:rPr>
        <w:t>w</w:t>
      </w:r>
      <w:r w:rsidRPr="004B45C3">
        <w:rPr>
          <w:rFonts w:ascii="Sylfaen" w:hAnsi="Sylfaen"/>
          <w:sz w:val="24"/>
          <w:szCs w:val="24"/>
        </w:rPr>
        <w:t>n</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18"/>
          <w:sz w:val="24"/>
          <w:szCs w:val="24"/>
        </w:rPr>
        <w:t xml:space="preserve"> </w:t>
      </w:r>
      <w:r w:rsidRPr="004B45C3">
        <w:rPr>
          <w:rFonts w:ascii="Sylfaen" w:hAnsi="Sylfaen"/>
          <w:spacing w:val="3"/>
          <w:sz w:val="24"/>
          <w:szCs w:val="24"/>
        </w:rPr>
        <w:t>i</w:t>
      </w:r>
      <w:r w:rsidRPr="004B45C3">
        <w:rPr>
          <w:rFonts w:ascii="Sylfaen" w:hAnsi="Sylfaen"/>
          <w:sz w:val="24"/>
          <w:szCs w:val="24"/>
        </w:rPr>
        <w:t>s not</w:t>
      </w:r>
      <w:r w:rsidRPr="004B45C3">
        <w:rPr>
          <w:rFonts w:ascii="Sylfaen" w:hAnsi="Sylfaen"/>
          <w:spacing w:val="8"/>
          <w:sz w:val="24"/>
          <w:szCs w:val="24"/>
        </w:rPr>
        <w:t xml:space="preserve"> </w:t>
      </w:r>
      <w:r w:rsidRPr="004B45C3">
        <w:rPr>
          <w:rFonts w:ascii="Sylfaen" w:hAnsi="Sylfaen"/>
          <w:sz w:val="24"/>
          <w:szCs w:val="24"/>
        </w:rPr>
        <w:t>found</w:t>
      </w:r>
      <w:r w:rsidRPr="004B45C3">
        <w:rPr>
          <w:rFonts w:ascii="Sylfaen" w:hAnsi="Sylfaen"/>
          <w:spacing w:val="7"/>
          <w:sz w:val="24"/>
          <w:szCs w:val="24"/>
        </w:rPr>
        <w:t xml:space="preserve"> </w:t>
      </w:r>
      <w:r w:rsidRPr="004B45C3">
        <w:rPr>
          <w:rFonts w:ascii="Sylfaen" w:hAnsi="Sylfaen"/>
          <w:spacing w:val="-1"/>
          <w:sz w:val="24"/>
          <w:szCs w:val="24"/>
        </w:rPr>
        <w:t>a</w:t>
      </w:r>
      <w:r w:rsidRPr="004B45C3">
        <w:rPr>
          <w:rFonts w:ascii="Sylfaen" w:hAnsi="Sylfaen"/>
          <w:sz w:val="24"/>
          <w:szCs w:val="24"/>
        </w:rPr>
        <w:t>nd</w:t>
      </w:r>
      <w:r w:rsidRPr="004B45C3">
        <w:rPr>
          <w:rFonts w:ascii="Sylfaen" w:hAnsi="Sylfaen"/>
          <w:spacing w:val="8"/>
          <w:sz w:val="24"/>
          <w:szCs w:val="24"/>
        </w:rPr>
        <w:t xml:space="preserve"> </w:t>
      </w:r>
      <w:r w:rsidRPr="004B45C3">
        <w:rPr>
          <w:rFonts w:ascii="Sylfaen" w:hAnsi="Sylfaen"/>
          <w:spacing w:val="-1"/>
          <w:sz w:val="24"/>
          <w:szCs w:val="24"/>
        </w:rPr>
        <w:t>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spo</w:t>
      </w:r>
      <w:r w:rsidRPr="004B45C3">
        <w:rPr>
          <w:rFonts w:ascii="Sylfaen" w:hAnsi="Sylfaen"/>
          <w:spacing w:val="2"/>
          <w:sz w:val="24"/>
          <w:szCs w:val="24"/>
        </w:rPr>
        <w:t>n</w:t>
      </w:r>
      <w:r w:rsidRPr="004B45C3">
        <w:rPr>
          <w:rFonts w:ascii="Sylfaen" w:hAnsi="Sylfaen"/>
          <w:sz w:val="24"/>
          <w:szCs w:val="24"/>
        </w:rPr>
        <w:t>din</w:t>
      </w:r>
      <w:r w:rsidRPr="004B45C3">
        <w:rPr>
          <w:rFonts w:ascii="Sylfaen" w:hAnsi="Sylfaen"/>
          <w:spacing w:val="-2"/>
          <w:sz w:val="24"/>
          <w:szCs w:val="24"/>
        </w:rPr>
        <w:t>g</w:t>
      </w:r>
      <w:r w:rsidRPr="004B45C3">
        <w:rPr>
          <w:rFonts w:ascii="Sylfaen" w:hAnsi="Sylfaen"/>
          <w:spacing w:val="5"/>
          <w:sz w:val="24"/>
          <w:szCs w:val="24"/>
        </w:rPr>
        <w:t>l</w:t>
      </w:r>
      <w:r w:rsidRPr="004B45C3">
        <w:rPr>
          <w:rFonts w:ascii="Sylfaen" w:hAnsi="Sylfaen"/>
          <w:sz w:val="24"/>
          <w:szCs w:val="24"/>
        </w:rPr>
        <w:t xml:space="preserve">y </w:t>
      </w:r>
      <w:r w:rsidRPr="004B45C3">
        <w:rPr>
          <w:rFonts w:ascii="Sylfaen" w:hAnsi="Sylfaen"/>
          <w:spacing w:val="2"/>
          <w:sz w:val="24"/>
          <w:szCs w:val="24"/>
        </w:rPr>
        <w:t>o</w:t>
      </w:r>
      <w:r w:rsidRPr="004B45C3">
        <w:rPr>
          <w:rFonts w:ascii="Sylfaen" w:hAnsi="Sylfaen"/>
          <w:sz w:val="24"/>
          <w:szCs w:val="24"/>
        </w:rPr>
        <w:t>wn</w:t>
      </w:r>
      <w:r w:rsidRPr="004B45C3">
        <w:rPr>
          <w:rFonts w:ascii="Sylfaen" w:hAnsi="Sylfaen"/>
          <w:spacing w:val="-1"/>
          <w:sz w:val="24"/>
          <w:szCs w:val="24"/>
        </w:rPr>
        <w:t>e</w:t>
      </w:r>
      <w:r w:rsidRPr="004B45C3">
        <w:rPr>
          <w:rFonts w:ascii="Sylfaen" w:hAnsi="Sylfaen"/>
          <w:sz w:val="24"/>
          <w:szCs w:val="24"/>
        </w:rPr>
        <w:t>rship</w:t>
      </w:r>
      <w:r w:rsidRPr="004B45C3">
        <w:rPr>
          <w:rFonts w:ascii="Sylfaen" w:hAnsi="Sylfaen"/>
          <w:spacing w:val="8"/>
          <w:sz w:val="24"/>
          <w:szCs w:val="24"/>
        </w:rPr>
        <w:t xml:space="preserve"> </w:t>
      </w:r>
      <w:r w:rsidRPr="004B45C3">
        <w:rPr>
          <w:rFonts w:ascii="Sylfaen" w:hAnsi="Sylfaen"/>
          <w:sz w:val="24"/>
          <w:szCs w:val="24"/>
        </w:rPr>
        <w:t>to</w:t>
      </w:r>
      <w:r w:rsidRPr="004B45C3">
        <w:rPr>
          <w:rFonts w:ascii="Sylfaen" w:hAnsi="Sylfaen"/>
          <w:spacing w:val="8"/>
          <w:sz w:val="24"/>
          <w:szCs w:val="24"/>
        </w:rPr>
        <w:t xml:space="preserve"> </w:t>
      </w:r>
      <w:r w:rsidRPr="004B45C3">
        <w:rPr>
          <w:rFonts w:ascii="Sylfaen" w:hAnsi="Sylfaen"/>
          <w:sz w:val="24"/>
          <w:szCs w:val="24"/>
        </w:rPr>
        <w:t>his</w:t>
      </w:r>
      <w:r w:rsidRPr="004B45C3">
        <w:rPr>
          <w:rFonts w:ascii="Sylfaen" w:hAnsi="Sylfaen"/>
          <w:spacing w:val="1"/>
          <w:sz w:val="24"/>
          <w:szCs w:val="24"/>
        </w:rPr>
        <w:t>/</w:t>
      </w:r>
      <w:r w:rsidRPr="004B45C3">
        <w:rPr>
          <w:rFonts w:ascii="Sylfaen" w:hAnsi="Sylfaen"/>
          <w:sz w:val="24"/>
          <w:szCs w:val="24"/>
        </w:rPr>
        <w:t>h</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7"/>
          <w:sz w:val="24"/>
          <w:szCs w:val="24"/>
        </w:rPr>
        <w:t xml:space="preserve"> </w:t>
      </w:r>
      <w:r w:rsidRPr="004B45C3">
        <w:rPr>
          <w:rFonts w:ascii="Sylfaen" w:hAnsi="Sylfaen"/>
          <w:sz w:val="24"/>
          <w:szCs w:val="24"/>
        </w:rPr>
        <w:t>land</w:t>
      </w:r>
      <w:r w:rsidRPr="004B45C3">
        <w:rPr>
          <w:rFonts w:ascii="Sylfaen" w:hAnsi="Sylfaen"/>
          <w:spacing w:val="7"/>
          <w:sz w:val="24"/>
          <w:szCs w:val="24"/>
        </w:rPr>
        <w:t xml:space="preserve"> </w:t>
      </w:r>
      <w:r w:rsidRPr="004B45C3">
        <w:rPr>
          <w:rFonts w:ascii="Sylfaen" w:hAnsi="Sylfaen"/>
          <w:sz w:val="24"/>
          <w:szCs w:val="24"/>
        </w:rPr>
        <w:t>p</w:t>
      </w:r>
      <w:r w:rsidRPr="004B45C3">
        <w:rPr>
          <w:rFonts w:ascii="Sylfaen" w:hAnsi="Sylfaen"/>
          <w:spacing w:val="-1"/>
          <w:sz w:val="24"/>
          <w:szCs w:val="24"/>
        </w:rPr>
        <w:t>a</w:t>
      </w:r>
      <w:r w:rsidRPr="004B45C3">
        <w:rPr>
          <w:rFonts w:ascii="Sylfaen" w:hAnsi="Sylfaen"/>
          <w:sz w:val="24"/>
          <w:szCs w:val="24"/>
        </w:rPr>
        <w:t>rc</w:t>
      </w:r>
      <w:r w:rsidRPr="004B45C3">
        <w:rPr>
          <w:rFonts w:ascii="Sylfaen" w:hAnsi="Sylfaen"/>
          <w:spacing w:val="-1"/>
          <w:sz w:val="24"/>
          <w:szCs w:val="24"/>
        </w:rPr>
        <w:t>e</w:t>
      </w:r>
      <w:r w:rsidRPr="004B45C3">
        <w:rPr>
          <w:rFonts w:ascii="Sylfaen" w:hAnsi="Sylfaen"/>
          <w:sz w:val="24"/>
          <w:szCs w:val="24"/>
        </w:rPr>
        <w:t>l</w:t>
      </w:r>
      <w:r w:rsidRPr="004B45C3">
        <w:rPr>
          <w:rFonts w:ascii="Sylfaen" w:hAnsi="Sylfaen"/>
          <w:spacing w:val="8"/>
          <w:sz w:val="24"/>
          <w:szCs w:val="24"/>
        </w:rPr>
        <w:t xml:space="preserve"> </w:t>
      </w:r>
      <w:r w:rsidRPr="004B45C3">
        <w:rPr>
          <w:rFonts w:ascii="Sylfaen" w:hAnsi="Sylfaen"/>
          <w:spacing w:val="-1"/>
          <w:sz w:val="24"/>
          <w:szCs w:val="24"/>
        </w:rPr>
        <w:t>ca</w:t>
      </w:r>
      <w:r w:rsidRPr="004B45C3">
        <w:rPr>
          <w:rFonts w:ascii="Sylfaen" w:hAnsi="Sylfaen"/>
          <w:sz w:val="24"/>
          <w:szCs w:val="24"/>
        </w:rPr>
        <w:t>nnot</w:t>
      </w:r>
      <w:r w:rsidRPr="004B45C3">
        <w:rPr>
          <w:rFonts w:ascii="Sylfaen" w:hAnsi="Sylfaen"/>
          <w:spacing w:val="8"/>
          <w:sz w:val="24"/>
          <w:szCs w:val="24"/>
        </w:rPr>
        <w:t xml:space="preserve"> </w:t>
      </w:r>
      <w:r w:rsidRPr="004B45C3">
        <w:rPr>
          <w:rFonts w:ascii="Sylfaen" w:hAnsi="Sylfaen"/>
          <w:sz w:val="24"/>
          <w:szCs w:val="24"/>
        </w:rPr>
        <w:t>be</w:t>
      </w:r>
      <w:r w:rsidRPr="004B45C3">
        <w:rPr>
          <w:rFonts w:ascii="Sylfaen" w:hAnsi="Sylfaen"/>
          <w:spacing w:val="7"/>
          <w:sz w:val="24"/>
          <w:szCs w:val="24"/>
        </w:rPr>
        <w:t xml:space="preserve"> </w:t>
      </w:r>
      <w:r w:rsidRPr="004B45C3">
        <w:rPr>
          <w:rFonts w:ascii="Sylfaen" w:hAnsi="Sylfaen"/>
          <w:sz w:val="24"/>
          <w:szCs w:val="24"/>
        </w:rPr>
        <w:t>obtain</w:t>
      </w:r>
      <w:r w:rsidRPr="004B45C3">
        <w:rPr>
          <w:rFonts w:ascii="Sylfaen" w:hAnsi="Sylfaen"/>
          <w:spacing w:val="-1"/>
          <w:sz w:val="24"/>
          <w:szCs w:val="24"/>
        </w:rPr>
        <w:t>e</w:t>
      </w:r>
      <w:r w:rsidRPr="004B45C3">
        <w:rPr>
          <w:rFonts w:ascii="Sylfaen" w:hAnsi="Sylfaen"/>
          <w:sz w:val="24"/>
          <w:szCs w:val="24"/>
        </w:rPr>
        <w:t>d</w:t>
      </w:r>
      <w:r w:rsidRPr="004B45C3">
        <w:rPr>
          <w:rFonts w:ascii="Sylfaen" w:hAnsi="Sylfaen"/>
          <w:spacing w:val="8"/>
          <w:sz w:val="24"/>
          <w:szCs w:val="24"/>
        </w:rPr>
        <w:t xml:space="preserve"> </w:t>
      </w:r>
      <w:r w:rsidRPr="004B45C3">
        <w:rPr>
          <w:rFonts w:ascii="Sylfaen" w:hAnsi="Sylfaen"/>
          <w:sz w:val="24"/>
          <w:szCs w:val="24"/>
        </w:rPr>
        <w:t>in</w:t>
      </w:r>
      <w:r w:rsidRPr="004B45C3">
        <w:rPr>
          <w:rFonts w:ascii="Sylfaen" w:hAnsi="Sylfaen"/>
          <w:spacing w:val="8"/>
          <w:sz w:val="24"/>
          <w:szCs w:val="24"/>
        </w:rPr>
        <w:t xml:space="preserve"> </w:t>
      </w:r>
      <w:r w:rsidRPr="004B45C3">
        <w:rPr>
          <w:rFonts w:ascii="Sylfaen" w:hAnsi="Sylfaen"/>
          <w:sz w:val="24"/>
          <w:szCs w:val="24"/>
        </w:rPr>
        <w:t>le</w:t>
      </w:r>
      <w:r w:rsidRPr="004B45C3">
        <w:rPr>
          <w:rFonts w:ascii="Sylfaen" w:hAnsi="Sylfaen"/>
          <w:spacing w:val="-3"/>
          <w:sz w:val="24"/>
          <w:szCs w:val="24"/>
        </w:rPr>
        <w:t>g</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6"/>
          <w:sz w:val="24"/>
          <w:szCs w:val="24"/>
        </w:rPr>
        <w:t>l</w:t>
      </w:r>
      <w:r w:rsidRPr="004B45C3">
        <w:rPr>
          <w:rFonts w:ascii="Sylfaen" w:hAnsi="Sylfaen"/>
          <w:sz w:val="24"/>
          <w:szCs w:val="24"/>
        </w:rPr>
        <w:t xml:space="preserve">y </w:t>
      </w:r>
      <w:r w:rsidRPr="004B45C3">
        <w:rPr>
          <w:rFonts w:ascii="Sylfaen" w:hAnsi="Sylfaen"/>
          <w:spacing w:val="2"/>
          <w:sz w:val="24"/>
          <w:szCs w:val="24"/>
        </w:rPr>
        <w:t>v</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1"/>
          <w:sz w:val="24"/>
          <w:szCs w:val="24"/>
        </w:rPr>
        <w:t>i</w:t>
      </w:r>
      <w:r w:rsidRPr="004B45C3">
        <w:rPr>
          <w:rFonts w:ascii="Sylfaen" w:hAnsi="Sylfaen"/>
          <w:sz w:val="24"/>
          <w:szCs w:val="24"/>
        </w:rPr>
        <w:t>d mann</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1"/>
          <w:sz w:val="24"/>
          <w:szCs w:val="24"/>
        </w:rPr>
        <w:t xml:space="preserve"> </w:t>
      </w:r>
      <w:r w:rsidRPr="004B45C3">
        <w:rPr>
          <w:rFonts w:ascii="Sylfaen" w:hAnsi="Sylfaen"/>
          <w:sz w:val="24"/>
          <w:szCs w:val="24"/>
        </w:rPr>
        <w:t>i.e.</w:t>
      </w:r>
      <w:r w:rsidRPr="004B45C3">
        <w:rPr>
          <w:rFonts w:ascii="Sylfaen" w:hAnsi="Sylfaen"/>
          <w:spacing w:val="1"/>
          <w:sz w:val="24"/>
          <w:szCs w:val="24"/>
        </w:rPr>
        <w:t xml:space="preserve"> </w:t>
      </w:r>
      <w:r w:rsidRPr="004B45C3">
        <w:rPr>
          <w:rFonts w:ascii="Sylfaen" w:hAnsi="Sylfaen"/>
          <w:sz w:val="24"/>
          <w:szCs w:val="24"/>
        </w:rPr>
        <w:t>it</w:t>
      </w:r>
      <w:r w:rsidRPr="004B45C3">
        <w:rPr>
          <w:rFonts w:ascii="Sylfaen" w:hAnsi="Sylfaen"/>
          <w:spacing w:val="4"/>
          <w:sz w:val="24"/>
          <w:szCs w:val="24"/>
        </w:rPr>
        <w:t xml:space="preserve"> </w:t>
      </w:r>
      <w:r w:rsidRPr="004B45C3">
        <w:rPr>
          <w:rFonts w:ascii="Sylfaen" w:hAnsi="Sylfaen"/>
          <w:sz w:val="24"/>
          <w:szCs w:val="24"/>
        </w:rPr>
        <w:t>is i</w:t>
      </w:r>
      <w:r w:rsidRPr="004B45C3">
        <w:rPr>
          <w:rFonts w:ascii="Sylfaen" w:hAnsi="Sylfaen"/>
          <w:spacing w:val="1"/>
          <w:sz w:val="24"/>
          <w:szCs w:val="24"/>
        </w:rPr>
        <w:t>m</w:t>
      </w:r>
      <w:r w:rsidRPr="004B45C3">
        <w:rPr>
          <w:rFonts w:ascii="Sylfaen" w:hAnsi="Sylfaen"/>
          <w:sz w:val="24"/>
          <w:szCs w:val="24"/>
        </w:rPr>
        <w:t>poss</w:t>
      </w:r>
      <w:r w:rsidRPr="004B45C3">
        <w:rPr>
          <w:rFonts w:ascii="Sylfaen" w:hAnsi="Sylfaen"/>
          <w:spacing w:val="-1"/>
          <w:sz w:val="24"/>
          <w:szCs w:val="24"/>
        </w:rPr>
        <w:t>i</w:t>
      </w:r>
      <w:r w:rsidRPr="004B45C3">
        <w:rPr>
          <w:rFonts w:ascii="Sylfaen" w:hAnsi="Sylfaen"/>
          <w:sz w:val="24"/>
          <w:szCs w:val="24"/>
        </w:rPr>
        <w:t>ble</w:t>
      </w:r>
      <w:r w:rsidRPr="004B45C3">
        <w:rPr>
          <w:rFonts w:ascii="Sylfaen" w:hAnsi="Sylfaen"/>
          <w:spacing w:val="1"/>
          <w:sz w:val="24"/>
          <w:szCs w:val="24"/>
        </w:rPr>
        <w:t xml:space="preserve"> </w:t>
      </w:r>
      <w:r w:rsidRPr="004B45C3">
        <w:rPr>
          <w:rFonts w:ascii="Sylfaen" w:hAnsi="Sylfaen"/>
          <w:sz w:val="24"/>
          <w:szCs w:val="24"/>
        </w:rPr>
        <w:t>to</w:t>
      </w:r>
      <w:r w:rsidRPr="004B45C3">
        <w:rPr>
          <w:rFonts w:ascii="Sylfaen" w:hAnsi="Sylfaen"/>
          <w:spacing w:val="2"/>
          <w:sz w:val="24"/>
          <w:szCs w:val="24"/>
        </w:rPr>
        <w:t xml:space="preserve"> </w:t>
      </w:r>
      <w:r w:rsidRPr="004B45C3">
        <w:rPr>
          <w:rFonts w:ascii="Sylfaen" w:hAnsi="Sylfaen"/>
          <w:spacing w:val="-1"/>
          <w:sz w:val="24"/>
          <w:szCs w:val="24"/>
        </w:rPr>
        <w:t>e</w:t>
      </w:r>
      <w:r w:rsidRPr="004B45C3">
        <w:rPr>
          <w:rFonts w:ascii="Sylfaen" w:hAnsi="Sylfaen"/>
          <w:sz w:val="24"/>
          <w:szCs w:val="24"/>
        </w:rPr>
        <w:t>nter</w:t>
      </w:r>
      <w:r w:rsidRPr="004B45C3">
        <w:rPr>
          <w:rFonts w:ascii="Sylfaen" w:hAnsi="Sylfaen"/>
          <w:spacing w:val="1"/>
          <w:sz w:val="24"/>
          <w:szCs w:val="24"/>
        </w:rPr>
        <w:t xml:space="preserve"> </w:t>
      </w:r>
      <w:r w:rsidRPr="004B45C3">
        <w:rPr>
          <w:rFonts w:ascii="Sylfaen" w:hAnsi="Sylfaen"/>
          <w:spacing w:val="-1"/>
          <w:sz w:val="24"/>
          <w:szCs w:val="24"/>
        </w:rPr>
        <w:t>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spondi</w:t>
      </w:r>
      <w:r w:rsidRPr="004B45C3">
        <w:rPr>
          <w:rFonts w:ascii="Sylfaen" w:hAnsi="Sylfaen"/>
          <w:spacing w:val="2"/>
          <w:sz w:val="24"/>
          <w:szCs w:val="24"/>
        </w:rPr>
        <w:t>n</w:t>
      </w:r>
      <w:r w:rsidRPr="004B45C3">
        <w:rPr>
          <w:rFonts w:ascii="Sylfaen" w:hAnsi="Sylfaen"/>
          <w:sz w:val="24"/>
          <w:szCs w:val="24"/>
        </w:rPr>
        <w:t xml:space="preserve">g </w:t>
      </w:r>
      <w:r w:rsidRPr="004B45C3">
        <w:rPr>
          <w:rFonts w:ascii="Sylfaen" w:hAnsi="Sylfaen"/>
          <w:spacing w:val="1"/>
          <w:sz w:val="24"/>
          <w:szCs w:val="24"/>
        </w:rPr>
        <w:t>a</w:t>
      </w:r>
      <w:r w:rsidRPr="004B45C3">
        <w:rPr>
          <w:rFonts w:ascii="Sylfaen" w:hAnsi="Sylfaen"/>
          <w:spacing w:val="-2"/>
          <w:sz w:val="24"/>
          <w:szCs w:val="24"/>
        </w:rPr>
        <w:t>g</w:t>
      </w:r>
      <w:r w:rsidRPr="004B45C3">
        <w:rPr>
          <w:rFonts w:ascii="Sylfaen" w:hAnsi="Sylfaen"/>
          <w:spacing w:val="1"/>
          <w:sz w:val="24"/>
          <w:szCs w:val="24"/>
        </w:rPr>
        <w:t>r</w:t>
      </w:r>
      <w:r w:rsidRPr="004B45C3">
        <w:rPr>
          <w:rFonts w:ascii="Sylfaen" w:hAnsi="Sylfaen"/>
          <w:spacing w:val="-1"/>
          <w:sz w:val="24"/>
          <w:szCs w:val="24"/>
        </w:rPr>
        <w:t>ee</w:t>
      </w:r>
      <w:r w:rsidRPr="004B45C3">
        <w:rPr>
          <w:rFonts w:ascii="Sylfaen" w:hAnsi="Sylfaen"/>
          <w:sz w:val="24"/>
          <w:szCs w:val="24"/>
        </w:rPr>
        <w:t>ment</w:t>
      </w:r>
      <w:r w:rsidRPr="004B45C3">
        <w:rPr>
          <w:rFonts w:ascii="Sylfaen" w:hAnsi="Sylfaen"/>
          <w:spacing w:val="2"/>
          <w:sz w:val="24"/>
          <w:szCs w:val="24"/>
        </w:rPr>
        <w:t xml:space="preserve"> </w:t>
      </w:r>
      <w:r w:rsidRPr="004B45C3">
        <w:rPr>
          <w:rFonts w:ascii="Sylfaen" w:hAnsi="Sylfaen"/>
          <w:sz w:val="24"/>
          <w:szCs w:val="24"/>
        </w:rPr>
        <w:t>with</w:t>
      </w:r>
      <w:r w:rsidRPr="004B45C3">
        <w:rPr>
          <w:rFonts w:ascii="Sylfaen" w:hAnsi="Sylfaen"/>
          <w:spacing w:val="2"/>
          <w:sz w:val="24"/>
          <w:szCs w:val="24"/>
        </w:rPr>
        <w:t xml:space="preserve"> </w:t>
      </w:r>
      <w:r w:rsidRPr="004B45C3">
        <w:rPr>
          <w:rFonts w:ascii="Sylfaen" w:hAnsi="Sylfaen"/>
          <w:sz w:val="24"/>
          <w:szCs w:val="24"/>
        </w:rPr>
        <w:t>the</w:t>
      </w:r>
      <w:r w:rsidRPr="004B45C3">
        <w:rPr>
          <w:rFonts w:ascii="Sylfaen" w:hAnsi="Sylfaen"/>
          <w:spacing w:val="1"/>
          <w:sz w:val="24"/>
          <w:szCs w:val="24"/>
        </w:rPr>
        <w:t xml:space="preserve"> </w:t>
      </w:r>
      <w:r w:rsidRPr="004B45C3">
        <w:rPr>
          <w:rFonts w:ascii="Sylfaen" w:hAnsi="Sylfaen"/>
          <w:sz w:val="24"/>
          <w:szCs w:val="24"/>
        </w:rPr>
        <w:t>lando</w:t>
      </w:r>
      <w:r w:rsidRPr="004B45C3">
        <w:rPr>
          <w:rFonts w:ascii="Sylfaen" w:hAnsi="Sylfaen"/>
          <w:spacing w:val="-1"/>
          <w:sz w:val="24"/>
          <w:szCs w:val="24"/>
        </w:rPr>
        <w:t>w</w:t>
      </w:r>
      <w:r w:rsidRPr="004B45C3">
        <w:rPr>
          <w:rFonts w:ascii="Sylfaen" w:hAnsi="Sylfaen"/>
          <w:sz w:val="24"/>
          <w:szCs w:val="24"/>
        </w:rPr>
        <w:t>n</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1"/>
          <w:sz w:val="24"/>
          <w:szCs w:val="24"/>
        </w:rPr>
        <w:t xml:space="preserve"> </w:t>
      </w:r>
      <w:r w:rsidRPr="004B45C3">
        <w:rPr>
          <w:rFonts w:ascii="Sylfaen" w:hAnsi="Sylfaen"/>
          <w:sz w:val="24"/>
          <w:szCs w:val="24"/>
        </w:rPr>
        <w:t>or</w:t>
      </w:r>
      <w:r w:rsidRPr="004B45C3">
        <w:rPr>
          <w:rFonts w:ascii="Sylfaen" w:hAnsi="Sylfaen"/>
          <w:spacing w:val="1"/>
          <w:sz w:val="24"/>
          <w:szCs w:val="24"/>
        </w:rPr>
        <w:t xml:space="preserve"> </w:t>
      </w:r>
      <w:r w:rsidRPr="004B45C3">
        <w:rPr>
          <w:rFonts w:ascii="Sylfaen" w:hAnsi="Sylfaen"/>
          <w:sz w:val="24"/>
          <w:szCs w:val="24"/>
        </w:rPr>
        <w:t>hi</w:t>
      </w:r>
      <w:r w:rsidRPr="004B45C3">
        <w:rPr>
          <w:rFonts w:ascii="Sylfaen" w:hAnsi="Sylfaen"/>
          <w:spacing w:val="1"/>
          <w:sz w:val="24"/>
          <w:szCs w:val="24"/>
        </w:rPr>
        <w:t>m</w:t>
      </w:r>
      <w:r w:rsidRPr="004B45C3">
        <w:rPr>
          <w:rFonts w:ascii="Sylfaen" w:hAnsi="Sylfaen"/>
          <w:sz w:val="24"/>
          <w:szCs w:val="24"/>
        </w:rPr>
        <w:t>/her</w:t>
      </w:r>
      <w:r w:rsidRPr="004B45C3">
        <w:rPr>
          <w:rFonts w:ascii="Sylfaen" w:hAnsi="Sylfaen"/>
          <w:spacing w:val="1"/>
          <w:sz w:val="24"/>
          <w:szCs w:val="24"/>
        </w:rPr>
        <w:t xml:space="preserve"> </w:t>
      </w:r>
      <w:r w:rsidRPr="004B45C3">
        <w:rPr>
          <w:rFonts w:ascii="Sylfaen" w:hAnsi="Sylfaen"/>
          <w:spacing w:val="-1"/>
          <w:sz w:val="24"/>
          <w:szCs w:val="24"/>
        </w:rPr>
        <w:t>ca</w:t>
      </w:r>
      <w:r w:rsidRPr="004B45C3">
        <w:rPr>
          <w:rFonts w:ascii="Sylfaen" w:hAnsi="Sylfaen"/>
          <w:sz w:val="24"/>
          <w:szCs w:val="24"/>
        </w:rPr>
        <w:t>nnot si</w:t>
      </w:r>
      <w:r w:rsidRPr="004B45C3">
        <w:rPr>
          <w:rFonts w:ascii="Sylfaen" w:hAnsi="Sylfaen"/>
          <w:spacing w:val="-2"/>
          <w:sz w:val="24"/>
          <w:szCs w:val="24"/>
        </w:rPr>
        <w:t>g</w:t>
      </w:r>
      <w:r w:rsidRPr="004B45C3">
        <w:rPr>
          <w:rFonts w:ascii="Sylfaen" w:hAnsi="Sylfaen"/>
          <w:sz w:val="24"/>
          <w:szCs w:val="24"/>
        </w:rPr>
        <w:t>n other</w:t>
      </w:r>
      <w:r w:rsidRPr="004B45C3">
        <w:rPr>
          <w:rFonts w:ascii="Sylfaen" w:hAnsi="Sylfaen"/>
          <w:spacing w:val="-1"/>
          <w:sz w:val="24"/>
          <w:szCs w:val="24"/>
        </w:rPr>
        <w:t xml:space="preserve"> </w:t>
      </w:r>
      <w:r w:rsidRPr="004B45C3">
        <w:rPr>
          <w:rFonts w:ascii="Sylfaen" w:hAnsi="Sylfaen"/>
          <w:spacing w:val="5"/>
          <w:sz w:val="24"/>
          <w:szCs w:val="24"/>
        </w:rPr>
        <w:t>t</w:t>
      </w:r>
      <w:r w:rsidRPr="004B45C3">
        <w:rPr>
          <w:rFonts w:ascii="Sylfaen" w:hAnsi="Sylfaen"/>
          <w:spacing w:val="-5"/>
          <w:sz w:val="24"/>
          <w:szCs w:val="24"/>
        </w:rPr>
        <w:t>y</w:t>
      </w:r>
      <w:r w:rsidRPr="004B45C3">
        <w:rPr>
          <w:rFonts w:ascii="Sylfaen" w:hAnsi="Sylfaen"/>
          <w:sz w:val="24"/>
          <w:szCs w:val="24"/>
        </w:rPr>
        <w:t>pe</w:t>
      </w:r>
      <w:r w:rsidRPr="004B45C3">
        <w:rPr>
          <w:rFonts w:ascii="Sylfaen" w:hAnsi="Sylfaen"/>
          <w:spacing w:val="-1"/>
          <w:sz w:val="24"/>
          <w:szCs w:val="24"/>
        </w:rPr>
        <w:t xml:space="preserve"> </w:t>
      </w:r>
      <w:r w:rsidRPr="004B45C3">
        <w:rPr>
          <w:rFonts w:ascii="Sylfaen" w:hAnsi="Sylfaen"/>
          <w:spacing w:val="2"/>
          <w:sz w:val="24"/>
          <w:szCs w:val="24"/>
        </w:rPr>
        <w:t>o</w:t>
      </w:r>
      <w:r w:rsidRPr="004B45C3">
        <w:rPr>
          <w:rFonts w:ascii="Sylfaen" w:hAnsi="Sylfaen"/>
          <w:sz w:val="24"/>
          <w:szCs w:val="24"/>
        </w:rPr>
        <w:t>f do</w:t>
      </w:r>
      <w:r w:rsidRPr="004B45C3">
        <w:rPr>
          <w:rFonts w:ascii="Sylfaen" w:hAnsi="Sylfaen"/>
          <w:spacing w:val="-2"/>
          <w:sz w:val="24"/>
          <w:szCs w:val="24"/>
        </w:rPr>
        <w:t>c</w:t>
      </w:r>
      <w:r w:rsidRPr="004B45C3">
        <w:rPr>
          <w:rFonts w:ascii="Sylfaen" w:hAnsi="Sylfaen"/>
          <w:sz w:val="24"/>
          <w:szCs w:val="24"/>
        </w:rPr>
        <w:t>u</w:t>
      </w:r>
      <w:r w:rsidRPr="004B45C3">
        <w:rPr>
          <w:rFonts w:ascii="Sylfaen" w:hAnsi="Sylfaen"/>
          <w:spacing w:val="3"/>
          <w:sz w:val="24"/>
          <w:szCs w:val="24"/>
        </w:rPr>
        <w:t>m</w:t>
      </w:r>
      <w:r w:rsidRPr="004B45C3">
        <w:rPr>
          <w:rFonts w:ascii="Sylfaen" w:hAnsi="Sylfaen"/>
          <w:spacing w:val="-1"/>
          <w:sz w:val="24"/>
          <w:szCs w:val="24"/>
        </w:rPr>
        <w:t>e</w:t>
      </w:r>
      <w:r w:rsidRPr="004B45C3">
        <w:rPr>
          <w:rFonts w:ascii="Sylfaen" w:hAnsi="Sylfaen"/>
          <w:sz w:val="24"/>
          <w:szCs w:val="24"/>
        </w:rPr>
        <w:t>nt.</w:t>
      </w:r>
    </w:p>
    <w:p w14:paraId="4C981D26" w14:textId="77777777" w:rsidR="00863506" w:rsidRPr="004B45C3" w:rsidRDefault="001B4369" w:rsidP="004C6F0A">
      <w:pPr>
        <w:jc w:val="both"/>
        <w:rPr>
          <w:rFonts w:ascii="Sylfaen" w:hAnsi="Sylfaen"/>
          <w:sz w:val="24"/>
          <w:szCs w:val="24"/>
        </w:rPr>
      </w:pPr>
      <w:r w:rsidRPr="004B45C3">
        <w:rPr>
          <w:rFonts w:ascii="Sylfaen" w:hAnsi="Sylfaen"/>
          <w:sz w:val="24"/>
          <w:szCs w:val="24"/>
        </w:rPr>
        <w:t>A</w:t>
      </w:r>
      <w:r w:rsidRPr="004B45C3">
        <w:rPr>
          <w:rFonts w:ascii="Sylfaen" w:hAnsi="Sylfaen"/>
          <w:spacing w:val="-1"/>
          <w:sz w:val="24"/>
          <w:szCs w:val="24"/>
        </w:rPr>
        <w:t>cc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z w:val="24"/>
          <w:szCs w:val="24"/>
        </w:rPr>
        <w:t>di</w:t>
      </w:r>
      <w:r w:rsidRPr="004B45C3">
        <w:rPr>
          <w:rFonts w:ascii="Sylfaen" w:hAnsi="Sylfaen"/>
          <w:spacing w:val="3"/>
          <w:sz w:val="24"/>
          <w:szCs w:val="24"/>
        </w:rPr>
        <w:t>n</w:t>
      </w:r>
      <w:r w:rsidRPr="004B45C3">
        <w:rPr>
          <w:rFonts w:ascii="Sylfaen" w:hAnsi="Sylfaen"/>
          <w:sz w:val="24"/>
          <w:szCs w:val="24"/>
        </w:rPr>
        <w:t>g</w:t>
      </w:r>
      <w:r w:rsidRPr="004B45C3">
        <w:rPr>
          <w:rFonts w:ascii="Sylfaen" w:hAnsi="Sylfaen"/>
          <w:spacing w:val="12"/>
          <w:sz w:val="24"/>
          <w:szCs w:val="24"/>
        </w:rPr>
        <w:t xml:space="preserve"> </w:t>
      </w:r>
      <w:r w:rsidRPr="004B45C3">
        <w:rPr>
          <w:rFonts w:ascii="Sylfaen" w:hAnsi="Sylfaen"/>
          <w:sz w:val="24"/>
          <w:szCs w:val="24"/>
        </w:rPr>
        <w:t>to</w:t>
      </w:r>
      <w:r w:rsidRPr="004B45C3">
        <w:rPr>
          <w:rFonts w:ascii="Sylfaen" w:hAnsi="Sylfaen"/>
          <w:spacing w:val="17"/>
          <w:sz w:val="24"/>
          <w:szCs w:val="24"/>
        </w:rPr>
        <w:t xml:space="preserve"> </w:t>
      </w:r>
      <w:r w:rsidRPr="004B45C3">
        <w:rPr>
          <w:rFonts w:ascii="Sylfaen" w:hAnsi="Sylfaen"/>
          <w:spacing w:val="-1"/>
          <w:sz w:val="24"/>
          <w:szCs w:val="24"/>
        </w:rPr>
        <w:t>a</w:t>
      </w:r>
      <w:r w:rsidRPr="004B45C3">
        <w:rPr>
          <w:rFonts w:ascii="Sylfaen" w:hAnsi="Sylfaen"/>
          <w:sz w:val="24"/>
          <w:szCs w:val="24"/>
        </w:rPr>
        <w:t>rticle</w:t>
      </w:r>
      <w:r w:rsidRPr="004B45C3">
        <w:rPr>
          <w:rFonts w:ascii="Sylfaen" w:hAnsi="Sylfaen"/>
          <w:spacing w:val="15"/>
          <w:sz w:val="24"/>
          <w:szCs w:val="24"/>
        </w:rPr>
        <w:t xml:space="preserve"> </w:t>
      </w:r>
      <w:r w:rsidRPr="004B45C3">
        <w:rPr>
          <w:rFonts w:ascii="Sylfaen" w:hAnsi="Sylfaen"/>
          <w:sz w:val="24"/>
          <w:szCs w:val="24"/>
        </w:rPr>
        <w:t>18</w:t>
      </w:r>
      <w:r w:rsidRPr="004B45C3">
        <w:rPr>
          <w:rFonts w:ascii="Sylfaen" w:hAnsi="Sylfaen"/>
          <w:spacing w:val="17"/>
          <w:sz w:val="24"/>
          <w:szCs w:val="24"/>
        </w:rPr>
        <w:t xml:space="preserve"> </w:t>
      </w:r>
      <w:r w:rsidRPr="004B45C3">
        <w:rPr>
          <w:rFonts w:ascii="Sylfaen" w:hAnsi="Sylfaen"/>
          <w:sz w:val="24"/>
          <w:szCs w:val="24"/>
        </w:rPr>
        <w:t>of</w:t>
      </w:r>
      <w:r w:rsidRPr="004B45C3">
        <w:rPr>
          <w:rFonts w:ascii="Sylfaen" w:hAnsi="Sylfaen"/>
          <w:spacing w:val="13"/>
          <w:sz w:val="24"/>
          <w:szCs w:val="24"/>
        </w:rPr>
        <w:t xml:space="preserve"> </w:t>
      </w:r>
      <w:r w:rsidRPr="004B45C3">
        <w:rPr>
          <w:rFonts w:ascii="Sylfaen" w:hAnsi="Sylfaen"/>
          <w:sz w:val="24"/>
          <w:szCs w:val="24"/>
        </w:rPr>
        <w:t>the</w:t>
      </w:r>
      <w:r w:rsidRPr="004B45C3">
        <w:rPr>
          <w:rFonts w:ascii="Sylfaen" w:hAnsi="Sylfaen"/>
          <w:spacing w:val="14"/>
          <w:sz w:val="24"/>
          <w:szCs w:val="24"/>
        </w:rPr>
        <w:t xml:space="preserve"> </w:t>
      </w:r>
      <w:r w:rsidRPr="004B45C3">
        <w:rPr>
          <w:rFonts w:ascii="Sylfaen" w:hAnsi="Sylfaen"/>
          <w:spacing w:val="1"/>
          <w:sz w:val="24"/>
          <w:szCs w:val="24"/>
        </w:rPr>
        <w:t>P</w:t>
      </w:r>
      <w:r w:rsidRPr="004B45C3">
        <w:rPr>
          <w:rFonts w:ascii="Sylfaen" w:hAnsi="Sylfaen"/>
          <w:sz w:val="24"/>
          <w:szCs w:val="24"/>
        </w:rPr>
        <w:t>r</w:t>
      </w:r>
      <w:r w:rsidRPr="004B45C3">
        <w:rPr>
          <w:rFonts w:ascii="Sylfaen" w:hAnsi="Sylfaen"/>
          <w:spacing w:val="1"/>
          <w:sz w:val="24"/>
          <w:szCs w:val="24"/>
        </w:rPr>
        <w:t>o</w:t>
      </w:r>
      <w:r w:rsidRPr="004B45C3">
        <w:rPr>
          <w:rFonts w:ascii="Sylfaen" w:hAnsi="Sylfaen"/>
          <w:spacing w:val="-1"/>
          <w:sz w:val="24"/>
          <w:szCs w:val="24"/>
        </w:rPr>
        <w:t>ce</w:t>
      </w:r>
      <w:r w:rsidRPr="004B45C3">
        <w:rPr>
          <w:rFonts w:ascii="Sylfaen" w:hAnsi="Sylfaen"/>
          <w:sz w:val="24"/>
          <w:szCs w:val="24"/>
        </w:rPr>
        <w:t>du</w:t>
      </w:r>
      <w:r w:rsidRPr="004B45C3">
        <w:rPr>
          <w:rFonts w:ascii="Sylfaen" w:hAnsi="Sylfaen"/>
          <w:spacing w:val="1"/>
          <w:sz w:val="24"/>
          <w:szCs w:val="24"/>
        </w:rPr>
        <w:t>r</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15"/>
          <w:sz w:val="24"/>
          <w:szCs w:val="24"/>
        </w:rPr>
        <w:t xml:space="preserve"> </w:t>
      </w:r>
      <w:r w:rsidRPr="004B45C3">
        <w:rPr>
          <w:rFonts w:ascii="Sylfaen" w:hAnsi="Sylfaen"/>
          <w:sz w:val="24"/>
          <w:szCs w:val="24"/>
        </w:rPr>
        <w:t>Civ</w:t>
      </w:r>
      <w:r w:rsidRPr="004B45C3">
        <w:rPr>
          <w:rFonts w:ascii="Sylfaen" w:hAnsi="Sylfaen"/>
          <w:spacing w:val="1"/>
          <w:sz w:val="24"/>
          <w:szCs w:val="24"/>
        </w:rPr>
        <w:t>i</w:t>
      </w:r>
      <w:r w:rsidRPr="004B45C3">
        <w:rPr>
          <w:rFonts w:ascii="Sylfaen" w:hAnsi="Sylfaen"/>
          <w:sz w:val="24"/>
          <w:szCs w:val="24"/>
        </w:rPr>
        <w:t>l</w:t>
      </w:r>
      <w:r w:rsidRPr="004B45C3">
        <w:rPr>
          <w:rFonts w:ascii="Sylfaen" w:hAnsi="Sylfaen"/>
          <w:spacing w:val="15"/>
          <w:sz w:val="24"/>
          <w:szCs w:val="24"/>
        </w:rPr>
        <w:t xml:space="preserve"> </w:t>
      </w:r>
      <w:r w:rsidRPr="004B45C3">
        <w:rPr>
          <w:rFonts w:ascii="Sylfaen" w:hAnsi="Sylfaen"/>
          <w:sz w:val="24"/>
          <w:szCs w:val="24"/>
        </w:rPr>
        <w:t>Code</w:t>
      </w:r>
      <w:r w:rsidRPr="004B45C3">
        <w:rPr>
          <w:rFonts w:ascii="Sylfaen" w:hAnsi="Sylfaen"/>
          <w:spacing w:val="13"/>
          <w:sz w:val="24"/>
          <w:szCs w:val="24"/>
        </w:rPr>
        <w:t xml:space="preserve"> </w:t>
      </w:r>
      <w:r w:rsidRPr="004B45C3">
        <w:rPr>
          <w:rFonts w:ascii="Sylfaen" w:hAnsi="Sylfaen"/>
          <w:sz w:val="24"/>
          <w:szCs w:val="24"/>
        </w:rPr>
        <w:t>of</w:t>
      </w:r>
      <w:r w:rsidRPr="004B45C3">
        <w:rPr>
          <w:rFonts w:ascii="Sylfaen" w:hAnsi="Sylfaen"/>
          <w:spacing w:val="13"/>
          <w:sz w:val="24"/>
          <w:szCs w:val="24"/>
        </w:rPr>
        <w:t xml:space="preserve"> </w:t>
      </w:r>
      <w:r w:rsidRPr="004B45C3">
        <w:rPr>
          <w:rFonts w:ascii="Sylfaen" w:hAnsi="Sylfaen"/>
          <w:spacing w:val="2"/>
          <w:sz w:val="24"/>
          <w:szCs w:val="24"/>
        </w:rPr>
        <w:t>G</w:t>
      </w:r>
      <w:r w:rsidRPr="004B45C3">
        <w:rPr>
          <w:rFonts w:ascii="Sylfaen" w:hAnsi="Sylfaen"/>
          <w:spacing w:val="-1"/>
          <w:sz w:val="24"/>
          <w:szCs w:val="24"/>
        </w:rPr>
        <w:t>e</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pacing w:val="-2"/>
          <w:sz w:val="24"/>
          <w:szCs w:val="24"/>
        </w:rPr>
        <w:t>g</w:t>
      </w:r>
      <w:r w:rsidRPr="004B45C3">
        <w:rPr>
          <w:rFonts w:ascii="Sylfaen" w:hAnsi="Sylfaen"/>
          <w:sz w:val="24"/>
          <w:szCs w:val="24"/>
        </w:rPr>
        <w:t>ia</w:t>
      </w:r>
      <w:r w:rsidRPr="004B45C3">
        <w:rPr>
          <w:rFonts w:ascii="Sylfaen" w:hAnsi="Sylfaen"/>
          <w:spacing w:val="16"/>
          <w:sz w:val="24"/>
          <w:szCs w:val="24"/>
        </w:rPr>
        <w:t xml:space="preserve"> </w:t>
      </w:r>
      <w:r w:rsidRPr="004B45C3">
        <w:rPr>
          <w:rFonts w:ascii="Sylfaen" w:hAnsi="Sylfaen"/>
          <w:sz w:val="24"/>
          <w:szCs w:val="24"/>
        </w:rPr>
        <w:t>if</w:t>
      </w:r>
      <w:r w:rsidRPr="004B45C3">
        <w:rPr>
          <w:rFonts w:ascii="Sylfaen" w:hAnsi="Sylfaen"/>
          <w:spacing w:val="14"/>
          <w:sz w:val="24"/>
          <w:szCs w:val="24"/>
        </w:rPr>
        <w:t xml:space="preserve"> </w:t>
      </w:r>
      <w:r w:rsidRPr="004B45C3">
        <w:rPr>
          <w:rFonts w:ascii="Sylfaen" w:hAnsi="Sylfaen"/>
          <w:sz w:val="24"/>
          <w:szCs w:val="24"/>
        </w:rPr>
        <w:t>the</w:t>
      </w:r>
      <w:r w:rsidRPr="004B45C3">
        <w:rPr>
          <w:rFonts w:ascii="Sylfaen" w:hAnsi="Sylfaen"/>
          <w:spacing w:val="16"/>
          <w:sz w:val="24"/>
          <w:szCs w:val="24"/>
        </w:rPr>
        <w:t xml:space="preserve"> </w:t>
      </w:r>
      <w:r w:rsidRPr="004B45C3">
        <w:rPr>
          <w:rFonts w:ascii="Sylfaen" w:hAnsi="Sylfaen"/>
          <w:spacing w:val="1"/>
          <w:sz w:val="24"/>
          <w:szCs w:val="24"/>
        </w:rPr>
        <w:t>c</w:t>
      </w:r>
      <w:r w:rsidRPr="004B45C3">
        <w:rPr>
          <w:rFonts w:ascii="Sylfaen" w:hAnsi="Sylfaen"/>
          <w:sz w:val="24"/>
          <w:szCs w:val="24"/>
        </w:rPr>
        <w:t>laim</w:t>
      </w:r>
      <w:r w:rsidRPr="004B45C3">
        <w:rPr>
          <w:rFonts w:ascii="Sylfaen" w:hAnsi="Sylfaen"/>
          <w:spacing w:val="15"/>
          <w:sz w:val="24"/>
          <w:szCs w:val="24"/>
        </w:rPr>
        <w:t xml:space="preserve"> </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fers</w:t>
      </w:r>
      <w:r w:rsidRPr="004B45C3">
        <w:rPr>
          <w:rFonts w:ascii="Sylfaen" w:hAnsi="Sylfaen"/>
          <w:spacing w:val="14"/>
          <w:sz w:val="24"/>
          <w:szCs w:val="24"/>
        </w:rPr>
        <w:t xml:space="preserve"> </w:t>
      </w:r>
      <w:r w:rsidRPr="004B45C3">
        <w:rPr>
          <w:rFonts w:ascii="Sylfaen" w:hAnsi="Sylfaen"/>
          <w:sz w:val="24"/>
          <w:szCs w:val="24"/>
        </w:rPr>
        <w:t>to</w:t>
      </w:r>
      <w:r w:rsidRPr="004B45C3">
        <w:rPr>
          <w:rFonts w:ascii="Sylfaen" w:hAnsi="Sylfaen"/>
          <w:spacing w:val="17"/>
          <w:sz w:val="24"/>
          <w:szCs w:val="24"/>
        </w:rPr>
        <w:t xml:space="preserve"> </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15"/>
          <w:sz w:val="24"/>
          <w:szCs w:val="24"/>
        </w:rPr>
        <w:t xml:space="preserve"> </w:t>
      </w:r>
      <w:r w:rsidRPr="004B45C3">
        <w:rPr>
          <w:rFonts w:ascii="Sylfaen" w:hAnsi="Sylfaen"/>
          <w:spacing w:val="2"/>
          <w:sz w:val="24"/>
          <w:szCs w:val="24"/>
        </w:rPr>
        <w:t>p</w:t>
      </w:r>
      <w:r w:rsidRPr="004B45C3">
        <w:rPr>
          <w:rFonts w:ascii="Sylfaen" w:hAnsi="Sylfaen"/>
          <w:sz w:val="24"/>
          <w:szCs w:val="24"/>
        </w:rPr>
        <w:t>rop</w:t>
      </w:r>
      <w:r w:rsidRPr="004B45C3">
        <w:rPr>
          <w:rFonts w:ascii="Sylfaen" w:hAnsi="Sylfaen"/>
          <w:spacing w:val="-2"/>
          <w:sz w:val="24"/>
          <w:szCs w:val="24"/>
        </w:rPr>
        <w:t>e</w:t>
      </w:r>
      <w:r w:rsidRPr="004B45C3">
        <w:rPr>
          <w:rFonts w:ascii="Sylfaen" w:hAnsi="Sylfaen"/>
          <w:spacing w:val="1"/>
          <w:sz w:val="24"/>
          <w:szCs w:val="24"/>
        </w:rPr>
        <w:t>r</w:t>
      </w:r>
      <w:r w:rsidRPr="004B45C3">
        <w:rPr>
          <w:rFonts w:ascii="Sylfaen" w:hAnsi="Sylfaen"/>
          <w:spacing w:val="3"/>
          <w:sz w:val="24"/>
          <w:szCs w:val="24"/>
        </w:rPr>
        <w:t>t</w:t>
      </w:r>
      <w:r w:rsidRPr="004B45C3">
        <w:rPr>
          <w:rFonts w:ascii="Sylfaen" w:hAnsi="Sylfaen"/>
          <w:sz w:val="24"/>
          <w:szCs w:val="24"/>
        </w:rPr>
        <w:t>y the</w:t>
      </w:r>
      <w:r w:rsidRPr="004B45C3">
        <w:rPr>
          <w:rFonts w:ascii="Sylfaen" w:hAnsi="Sylfaen"/>
          <w:spacing w:val="30"/>
          <w:sz w:val="24"/>
          <w:szCs w:val="24"/>
        </w:rPr>
        <w:t xml:space="preserve"> </w:t>
      </w:r>
      <w:r w:rsidRPr="004B45C3">
        <w:rPr>
          <w:rFonts w:ascii="Sylfaen" w:hAnsi="Sylfaen"/>
          <w:spacing w:val="-1"/>
          <w:sz w:val="24"/>
          <w:szCs w:val="24"/>
        </w:rPr>
        <w:t>c</w:t>
      </w:r>
      <w:r w:rsidRPr="004B45C3">
        <w:rPr>
          <w:rFonts w:ascii="Sylfaen" w:hAnsi="Sylfaen"/>
          <w:sz w:val="24"/>
          <w:szCs w:val="24"/>
        </w:rPr>
        <w:t>laimant</w:t>
      </w:r>
      <w:r w:rsidRPr="004B45C3">
        <w:rPr>
          <w:rFonts w:ascii="Sylfaen" w:hAnsi="Sylfaen"/>
          <w:spacing w:val="31"/>
          <w:sz w:val="24"/>
          <w:szCs w:val="24"/>
        </w:rPr>
        <w:t xml:space="preserve"> </w:t>
      </w:r>
      <w:r w:rsidRPr="004B45C3">
        <w:rPr>
          <w:rFonts w:ascii="Sylfaen" w:hAnsi="Sylfaen"/>
          <w:sz w:val="24"/>
          <w:szCs w:val="24"/>
        </w:rPr>
        <w:t>h</w:t>
      </w:r>
      <w:r w:rsidRPr="004B45C3">
        <w:rPr>
          <w:rFonts w:ascii="Sylfaen" w:hAnsi="Sylfaen"/>
          <w:spacing w:val="-1"/>
          <w:sz w:val="24"/>
          <w:szCs w:val="24"/>
        </w:rPr>
        <w:t>a</w:t>
      </w:r>
      <w:r w:rsidRPr="004B45C3">
        <w:rPr>
          <w:rFonts w:ascii="Sylfaen" w:hAnsi="Sylfaen"/>
          <w:sz w:val="24"/>
          <w:szCs w:val="24"/>
        </w:rPr>
        <w:t>s</w:t>
      </w:r>
      <w:r w:rsidRPr="004B45C3">
        <w:rPr>
          <w:rFonts w:ascii="Sylfaen" w:hAnsi="Sylfaen"/>
          <w:spacing w:val="31"/>
          <w:sz w:val="24"/>
          <w:szCs w:val="24"/>
        </w:rPr>
        <w:t xml:space="preserve"> </w:t>
      </w:r>
      <w:r w:rsidRPr="004B45C3">
        <w:rPr>
          <w:rFonts w:ascii="Sylfaen" w:hAnsi="Sylfaen"/>
          <w:sz w:val="24"/>
          <w:szCs w:val="24"/>
        </w:rPr>
        <w:t>the</w:t>
      </w:r>
      <w:r w:rsidRPr="004B45C3">
        <w:rPr>
          <w:rFonts w:ascii="Sylfaen" w:hAnsi="Sylfaen"/>
          <w:spacing w:val="30"/>
          <w:sz w:val="24"/>
          <w:szCs w:val="24"/>
        </w:rPr>
        <w:t xml:space="preserve"> </w:t>
      </w:r>
      <w:r w:rsidRPr="004B45C3">
        <w:rPr>
          <w:rFonts w:ascii="Sylfaen" w:hAnsi="Sylfaen"/>
          <w:sz w:val="24"/>
          <w:szCs w:val="24"/>
        </w:rPr>
        <w:t>r</w:t>
      </w:r>
      <w:r w:rsidRPr="004B45C3">
        <w:rPr>
          <w:rFonts w:ascii="Sylfaen" w:hAnsi="Sylfaen"/>
          <w:spacing w:val="2"/>
          <w:sz w:val="24"/>
          <w:szCs w:val="24"/>
        </w:rPr>
        <w:t>i</w:t>
      </w:r>
      <w:r w:rsidRPr="004B45C3">
        <w:rPr>
          <w:rFonts w:ascii="Sylfaen" w:hAnsi="Sylfaen"/>
          <w:sz w:val="24"/>
          <w:szCs w:val="24"/>
        </w:rPr>
        <w:t>ght</w:t>
      </w:r>
      <w:r w:rsidRPr="004B45C3">
        <w:rPr>
          <w:rFonts w:ascii="Sylfaen" w:hAnsi="Sylfaen"/>
          <w:spacing w:val="31"/>
          <w:sz w:val="24"/>
          <w:szCs w:val="24"/>
        </w:rPr>
        <w:t xml:space="preserve"> </w:t>
      </w:r>
      <w:r w:rsidRPr="004B45C3">
        <w:rPr>
          <w:rFonts w:ascii="Sylfaen" w:hAnsi="Sylfaen"/>
          <w:sz w:val="24"/>
          <w:szCs w:val="24"/>
        </w:rPr>
        <w:t>to</w:t>
      </w:r>
      <w:r w:rsidRPr="004B45C3">
        <w:rPr>
          <w:rFonts w:ascii="Sylfaen" w:hAnsi="Sylfaen"/>
          <w:spacing w:val="31"/>
          <w:sz w:val="24"/>
          <w:szCs w:val="24"/>
        </w:rPr>
        <w:t xml:space="preserve"> </w:t>
      </w:r>
      <w:r w:rsidRPr="004B45C3">
        <w:rPr>
          <w:rFonts w:ascii="Sylfaen" w:hAnsi="Sylfaen"/>
          <w:sz w:val="24"/>
          <w:szCs w:val="24"/>
        </w:rPr>
        <w:t>submit</w:t>
      </w:r>
      <w:r w:rsidRPr="004B45C3">
        <w:rPr>
          <w:rFonts w:ascii="Sylfaen" w:hAnsi="Sylfaen"/>
          <w:spacing w:val="32"/>
          <w:sz w:val="24"/>
          <w:szCs w:val="24"/>
        </w:rPr>
        <w:t xml:space="preserve"> </w:t>
      </w:r>
      <w:r w:rsidRPr="004B45C3">
        <w:rPr>
          <w:rFonts w:ascii="Sylfaen" w:hAnsi="Sylfaen"/>
          <w:sz w:val="24"/>
          <w:szCs w:val="24"/>
        </w:rPr>
        <w:t>a</w:t>
      </w:r>
      <w:r w:rsidRPr="004B45C3">
        <w:rPr>
          <w:rFonts w:ascii="Sylfaen" w:hAnsi="Sylfaen"/>
          <w:spacing w:val="30"/>
          <w:sz w:val="24"/>
          <w:szCs w:val="24"/>
        </w:rPr>
        <w:t xml:space="preserve"> </w:t>
      </w:r>
      <w:r w:rsidRPr="004B45C3">
        <w:rPr>
          <w:rFonts w:ascii="Sylfaen" w:hAnsi="Sylfaen"/>
          <w:spacing w:val="-1"/>
          <w:sz w:val="24"/>
          <w:szCs w:val="24"/>
        </w:rPr>
        <w:t>c</w:t>
      </w:r>
      <w:r w:rsidRPr="004B45C3">
        <w:rPr>
          <w:rFonts w:ascii="Sylfaen" w:hAnsi="Sylfaen"/>
          <w:spacing w:val="4"/>
          <w:sz w:val="24"/>
          <w:szCs w:val="24"/>
        </w:rPr>
        <w:t>l</w:t>
      </w:r>
      <w:r w:rsidRPr="004B45C3">
        <w:rPr>
          <w:rFonts w:ascii="Sylfaen" w:hAnsi="Sylfaen"/>
          <w:spacing w:val="-1"/>
          <w:sz w:val="24"/>
          <w:szCs w:val="24"/>
        </w:rPr>
        <w:t>a</w:t>
      </w:r>
      <w:r w:rsidRPr="004B45C3">
        <w:rPr>
          <w:rFonts w:ascii="Sylfaen" w:hAnsi="Sylfaen"/>
          <w:sz w:val="24"/>
          <w:szCs w:val="24"/>
        </w:rPr>
        <w:t>im</w:t>
      </w:r>
      <w:r w:rsidRPr="004B45C3">
        <w:rPr>
          <w:rFonts w:ascii="Sylfaen" w:hAnsi="Sylfaen"/>
          <w:spacing w:val="32"/>
          <w:sz w:val="24"/>
          <w:szCs w:val="24"/>
        </w:rPr>
        <w:t xml:space="preserve"> </w:t>
      </w:r>
      <w:r w:rsidRPr="004B45C3">
        <w:rPr>
          <w:rFonts w:ascii="Sylfaen" w:hAnsi="Sylfaen"/>
          <w:sz w:val="24"/>
          <w:szCs w:val="24"/>
        </w:rPr>
        <w:t>to</w:t>
      </w:r>
      <w:r w:rsidRPr="004B45C3">
        <w:rPr>
          <w:rFonts w:ascii="Sylfaen" w:hAnsi="Sylfaen"/>
          <w:spacing w:val="29"/>
          <w:sz w:val="24"/>
          <w:szCs w:val="24"/>
        </w:rPr>
        <w:t xml:space="preserve"> </w:t>
      </w:r>
      <w:r w:rsidRPr="004B45C3">
        <w:rPr>
          <w:rFonts w:ascii="Sylfaen" w:hAnsi="Sylfaen"/>
          <w:sz w:val="24"/>
          <w:szCs w:val="24"/>
        </w:rPr>
        <w:t>the</w:t>
      </w:r>
      <w:r w:rsidRPr="004B45C3">
        <w:rPr>
          <w:rFonts w:ascii="Sylfaen" w:hAnsi="Sylfaen"/>
          <w:spacing w:val="30"/>
          <w:sz w:val="24"/>
          <w:szCs w:val="24"/>
        </w:rPr>
        <w:t xml:space="preserve"> </w:t>
      </w:r>
      <w:r w:rsidRPr="004B45C3">
        <w:rPr>
          <w:rFonts w:ascii="Sylfaen" w:hAnsi="Sylfaen"/>
          <w:spacing w:val="-1"/>
          <w:sz w:val="24"/>
          <w:szCs w:val="24"/>
        </w:rPr>
        <w:t>c</w:t>
      </w:r>
      <w:r w:rsidRPr="004B45C3">
        <w:rPr>
          <w:rFonts w:ascii="Sylfaen" w:hAnsi="Sylfaen"/>
          <w:sz w:val="24"/>
          <w:szCs w:val="24"/>
        </w:rPr>
        <w:t>ourt</w:t>
      </w:r>
      <w:r w:rsidRPr="004B45C3">
        <w:rPr>
          <w:rFonts w:ascii="Sylfaen" w:hAnsi="Sylfaen"/>
          <w:spacing w:val="31"/>
          <w:sz w:val="24"/>
          <w:szCs w:val="24"/>
        </w:rPr>
        <w:t xml:space="preserve"> </w:t>
      </w:r>
      <w:r w:rsidRPr="004B45C3">
        <w:rPr>
          <w:rFonts w:ascii="Sylfaen" w:hAnsi="Sylfaen"/>
          <w:spacing w:val="1"/>
          <w:sz w:val="24"/>
          <w:szCs w:val="24"/>
        </w:rPr>
        <w:t>a</w:t>
      </w:r>
      <w:r w:rsidRPr="004B45C3">
        <w:rPr>
          <w:rFonts w:ascii="Sylfaen" w:hAnsi="Sylfaen"/>
          <w:spacing w:val="-2"/>
          <w:sz w:val="24"/>
          <w:szCs w:val="24"/>
        </w:rPr>
        <w:t>g</w:t>
      </w:r>
      <w:r w:rsidRPr="004B45C3">
        <w:rPr>
          <w:rFonts w:ascii="Sylfaen" w:hAnsi="Sylfaen"/>
          <w:spacing w:val="-1"/>
          <w:sz w:val="24"/>
          <w:szCs w:val="24"/>
        </w:rPr>
        <w:t>a</w:t>
      </w:r>
      <w:r w:rsidRPr="004B45C3">
        <w:rPr>
          <w:rFonts w:ascii="Sylfaen" w:hAnsi="Sylfaen"/>
          <w:sz w:val="24"/>
          <w:szCs w:val="24"/>
        </w:rPr>
        <w:t>inst</w:t>
      </w:r>
      <w:r w:rsidRPr="004B45C3">
        <w:rPr>
          <w:rFonts w:ascii="Sylfaen" w:hAnsi="Sylfaen"/>
          <w:spacing w:val="32"/>
          <w:sz w:val="24"/>
          <w:szCs w:val="24"/>
        </w:rPr>
        <w:t xml:space="preserve"> </w:t>
      </w:r>
      <w:r w:rsidRPr="004B45C3">
        <w:rPr>
          <w:rFonts w:ascii="Sylfaen" w:hAnsi="Sylfaen"/>
          <w:sz w:val="24"/>
          <w:szCs w:val="24"/>
        </w:rPr>
        <w:t>the</w:t>
      </w:r>
      <w:r w:rsidRPr="004B45C3">
        <w:rPr>
          <w:rFonts w:ascii="Sylfaen" w:hAnsi="Sylfaen"/>
          <w:spacing w:val="30"/>
          <w:sz w:val="24"/>
          <w:szCs w:val="24"/>
        </w:rPr>
        <w:t xml:space="preserve"> </w:t>
      </w:r>
      <w:r w:rsidRPr="004B45C3">
        <w:rPr>
          <w:rFonts w:ascii="Sylfaen" w:hAnsi="Sylfaen"/>
          <w:sz w:val="24"/>
          <w:szCs w:val="24"/>
        </w:rPr>
        <w:t>o</w:t>
      </w:r>
      <w:r w:rsidRPr="004B45C3">
        <w:rPr>
          <w:rFonts w:ascii="Sylfaen" w:hAnsi="Sylfaen"/>
          <w:spacing w:val="2"/>
          <w:sz w:val="24"/>
          <w:szCs w:val="24"/>
        </w:rPr>
        <w:t>w</w:t>
      </w:r>
      <w:r w:rsidRPr="004B45C3">
        <w:rPr>
          <w:rFonts w:ascii="Sylfaen" w:hAnsi="Sylfaen"/>
          <w:sz w:val="24"/>
          <w:szCs w:val="24"/>
        </w:rPr>
        <w:t>n</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30"/>
          <w:sz w:val="24"/>
          <w:szCs w:val="24"/>
        </w:rPr>
        <w:t xml:space="preserve"> </w:t>
      </w:r>
      <w:r w:rsidRPr="004B45C3">
        <w:rPr>
          <w:rFonts w:ascii="Sylfaen" w:hAnsi="Sylfaen"/>
          <w:spacing w:val="-1"/>
          <w:sz w:val="24"/>
          <w:szCs w:val="24"/>
        </w:rPr>
        <w:t>a</w:t>
      </w:r>
      <w:r w:rsidRPr="004B45C3">
        <w:rPr>
          <w:rFonts w:ascii="Sylfaen" w:hAnsi="Sylfaen"/>
          <w:spacing w:val="1"/>
          <w:sz w:val="24"/>
          <w:szCs w:val="24"/>
        </w:rPr>
        <w:t>c</w:t>
      </w:r>
      <w:r w:rsidRPr="004B45C3">
        <w:rPr>
          <w:rFonts w:ascii="Sylfaen" w:hAnsi="Sylfaen"/>
          <w:spacing w:val="-1"/>
          <w:sz w:val="24"/>
          <w:szCs w:val="24"/>
        </w:rPr>
        <w:t>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z w:val="24"/>
          <w:szCs w:val="24"/>
        </w:rPr>
        <w:t>di</w:t>
      </w:r>
      <w:r w:rsidRPr="004B45C3">
        <w:rPr>
          <w:rFonts w:ascii="Sylfaen" w:hAnsi="Sylfaen"/>
          <w:spacing w:val="3"/>
          <w:sz w:val="24"/>
          <w:szCs w:val="24"/>
        </w:rPr>
        <w:t>n</w:t>
      </w:r>
      <w:r w:rsidRPr="004B45C3">
        <w:rPr>
          <w:rFonts w:ascii="Sylfaen" w:hAnsi="Sylfaen"/>
          <w:sz w:val="24"/>
          <w:szCs w:val="24"/>
        </w:rPr>
        <w:t>g</w:t>
      </w:r>
      <w:r w:rsidRPr="004B45C3">
        <w:rPr>
          <w:rFonts w:ascii="Sylfaen" w:hAnsi="Sylfaen"/>
          <w:spacing w:val="29"/>
          <w:sz w:val="24"/>
          <w:szCs w:val="24"/>
        </w:rPr>
        <w:t xml:space="preserve"> </w:t>
      </w:r>
      <w:r w:rsidRPr="004B45C3">
        <w:rPr>
          <w:rFonts w:ascii="Sylfaen" w:hAnsi="Sylfaen"/>
          <w:sz w:val="24"/>
          <w:szCs w:val="24"/>
        </w:rPr>
        <w:t>to</w:t>
      </w:r>
      <w:r w:rsidRPr="004B45C3">
        <w:rPr>
          <w:rFonts w:ascii="Sylfaen" w:hAnsi="Sylfaen"/>
          <w:spacing w:val="31"/>
          <w:sz w:val="24"/>
          <w:szCs w:val="24"/>
        </w:rPr>
        <w:t xml:space="preserve"> </w:t>
      </w:r>
      <w:r w:rsidRPr="004B45C3">
        <w:rPr>
          <w:rFonts w:ascii="Sylfaen" w:hAnsi="Sylfaen"/>
          <w:sz w:val="24"/>
          <w:szCs w:val="24"/>
        </w:rPr>
        <w:t>the</w:t>
      </w:r>
      <w:r w:rsidRPr="004B45C3">
        <w:rPr>
          <w:rFonts w:ascii="Sylfaen" w:hAnsi="Sylfaen"/>
          <w:spacing w:val="30"/>
          <w:sz w:val="24"/>
          <w:szCs w:val="24"/>
        </w:rPr>
        <w:t xml:space="preserve"> </w:t>
      </w:r>
      <w:r w:rsidRPr="004B45C3">
        <w:rPr>
          <w:rFonts w:ascii="Sylfaen" w:hAnsi="Sylfaen"/>
          <w:sz w:val="24"/>
          <w:szCs w:val="24"/>
        </w:rPr>
        <w:t>la</w:t>
      </w:r>
      <w:r w:rsidRPr="004B45C3">
        <w:rPr>
          <w:rFonts w:ascii="Sylfaen" w:hAnsi="Sylfaen"/>
          <w:spacing w:val="2"/>
          <w:sz w:val="24"/>
          <w:szCs w:val="24"/>
        </w:rPr>
        <w:t>n</w:t>
      </w:r>
      <w:r w:rsidRPr="004B45C3">
        <w:rPr>
          <w:rFonts w:ascii="Sylfaen" w:hAnsi="Sylfaen"/>
          <w:sz w:val="24"/>
          <w:szCs w:val="24"/>
        </w:rPr>
        <w:t>d p</w:t>
      </w:r>
      <w:r w:rsidRPr="004B45C3">
        <w:rPr>
          <w:rFonts w:ascii="Sylfaen" w:hAnsi="Sylfaen"/>
          <w:spacing w:val="-1"/>
          <w:sz w:val="24"/>
          <w:szCs w:val="24"/>
        </w:rPr>
        <w:t>a</w:t>
      </w:r>
      <w:r w:rsidRPr="004B45C3">
        <w:rPr>
          <w:rFonts w:ascii="Sylfaen" w:hAnsi="Sylfaen"/>
          <w:sz w:val="24"/>
          <w:szCs w:val="24"/>
        </w:rPr>
        <w:t>r</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z w:val="24"/>
          <w:szCs w:val="24"/>
        </w:rPr>
        <w:t xml:space="preserve">l </w:t>
      </w:r>
      <w:r w:rsidRPr="004B45C3">
        <w:rPr>
          <w:rFonts w:ascii="Sylfaen" w:hAnsi="Sylfaen"/>
          <w:spacing w:val="1"/>
          <w:sz w:val="24"/>
          <w:szCs w:val="24"/>
        </w:rPr>
        <w:t>l</w:t>
      </w:r>
      <w:r w:rsidRPr="004B45C3">
        <w:rPr>
          <w:rFonts w:ascii="Sylfaen" w:hAnsi="Sylfaen"/>
          <w:sz w:val="24"/>
          <w:szCs w:val="24"/>
        </w:rPr>
        <w:t>o</w:t>
      </w:r>
      <w:r w:rsidRPr="004B45C3">
        <w:rPr>
          <w:rFonts w:ascii="Sylfaen" w:hAnsi="Sylfaen"/>
          <w:spacing w:val="1"/>
          <w:sz w:val="24"/>
          <w:szCs w:val="24"/>
        </w:rPr>
        <w:t>c</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p>
    <w:p w14:paraId="02A328CE" w14:textId="77777777" w:rsidR="00863506" w:rsidRPr="004B45C3" w:rsidRDefault="001B4369" w:rsidP="004C6F0A">
      <w:pPr>
        <w:spacing w:before="3" w:line="260" w:lineRule="exact"/>
        <w:jc w:val="both"/>
        <w:rPr>
          <w:rFonts w:ascii="Sylfaen" w:hAnsi="Sylfaen"/>
          <w:sz w:val="24"/>
          <w:szCs w:val="24"/>
        </w:rPr>
      </w:pPr>
      <w:r w:rsidRPr="004B45C3">
        <w:rPr>
          <w:rFonts w:ascii="Sylfaen" w:hAnsi="Sylfaen"/>
          <w:sz w:val="24"/>
          <w:szCs w:val="24"/>
        </w:rPr>
        <w:t>A</w:t>
      </w:r>
      <w:r w:rsidRPr="004B45C3">
        <w:rPr>
          <w:rFonts w:ascii="Sylfaen" w:hAnsi="Sylfaen"/>
          <w:spacing w:val="-1"/>
          <w:sz w:val="24"/>
          <w:szCs w:val="24"/>
        </w:rPr>
        <w:t>cc</w:t>
      </w:r>
      <w:r w:rsidRPr="004B45C3">
        <w:rPr>
          <w:rFonts w:ascii="Sylfaen" w:hAnsi="Sylfaen"/>
          <w:sz w:val="24"/>
          <w:szCs w:val="24"/>
        </w:rPr>
        <w:t>o</w:t>
      </w:r>
      <w:r w:rsidRPr="004B45C3">
        <w:rPr>
          <w:rFonts w:ascii="Sylfaen" w:hAnsi="Sylfaen"/>
          <w:spacing w:val="-1"/>
          <w:sz w:val="24"/>
          <w:szCs w:val="24"/>
        </w:rPr>
        <w:t>r</w:t>
      </w:r>
      <w:r w:rsidRPr="004B45C3">
        <w:rPr>
          <w:rFonts w:ascii="Sylfaen" w:hAnsi="Sylfaen"/>
          <w:sz w:val="24"/>
          <w:szCs w:val="24"/>
        </w:rPr>
        <w:t>di</w:t>
      </w:r>
      <w:r w:rsidRPr="004B45C3">
        <w:rPr>
          <w:rFonts w:ascii="Sylfaen" w:hAnsi="Sylfaen"/>
          <w:spacing w:val="3"/>
          <w:sz w:val="24"/>
          <w:szCs w:val="24"/>
        </w:rPr>
        <w:t>n</w:t>
      </w:r>
      <w:r w:rsidRPr="004B45C3">
        <w:rPr>
          <w:rFonts w:ascii="Sylfaen" w:hAnsi="Sylfaen"/>
          <w:sz w:val="24"/>
          <w:szCs w:val="24"/>
        </w:rPr>
        <w:t>g to</w:t>
      </w:r>
      <w:r w:rsidRPr="004B45C3">
        <w:rPr>
          <w:rFonts w:ascii="Sylfaen" w:hAnsi="Sylfaen"/>
          <w:spacing w:val="3"/>
          <w:sz w:val="24"/>
          <w:szCs w:val="24"/>
        </w:rPr>
        <w:t xml:space="preserve"> </w:t>
      </w:r>
      <w:r w:rsidRPr="004B45C3">
        <w:rPr>
          <w:rFonts w:ascii="Sylfaen" w:hAnsi="Sylfaen"/>
          <w:sz w:val="24"/>
          <w:szCs w:val="24"/>
        </w:rPr>
        <w:t>A</w:t>
      </w:r>
      <w:r w:rsidRPr="004B45C3">
        <w:rPr>
          <w:rFonts w:ascii="Sylfaen" w:hAnsi="Sylfaen"/>
          <w:spacing w:val="-1"/>
          <w:sz w:val="24"/>
          <w:szCs w:val="24"/>
        </w:rPr>
        <w:t>r</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pacing w:val="-1"/>
          <w:sz w:val="24"/>
          <w:szCs w:val="24"/>
        </w:rPr>
        <w:t>c</w:t>
      </w:r>
      <w:r w:rsidRPr="004B45C3">
        <w:rPr>
          <w:rFonts w:ascii="Sylfaen" w:hAnsi="Sylfaen"/>
          <w:sz w:val="24"/>
          <w:szCs w:val="24"/>
        </w:rPr>
        <w:t>le</w:t>
      </w:r>
      <w:r w:rsidRPr="004B45C3">
        <w:rPr>
          <w:rFonts w:ascii="Sylfaen" w:hAnsi="Sylfaen"/>
          <w:spacing w:val="2"/>
          <w:sz w:val="24"/>
          <w:szCs w:val="24"/>
        </w:rPr>
        <w:t xml:space="preserve"> 7</w:t>
      </w:r>
      <w:r w:rsidRPr="004B45C3">
        <w:rPr>
          <w:rFonts w:ascii="Sylfaen" w:hAnsi="Sylfaen"/>
          <w:sz w:val="24"/>
          <w:szCs w:val="24"/>
        </w:rPr>
        <w:t>8,</w:t>
      </w:r>
      <w:r w:rsidRPr="004B45C3">
        <w:rPr>
          <w:rFonts w:ascii="Sylfaen" w:hAnsi="Sylfaen"/>
          <w:spacing w:val="2"/>
          <w:sz w:val="24"/>
          <w:szCs w:val="24"/>
        </w:rPr>
        <w:t xml:space="preserve"> </w:t>
      </w:r>
      <w:r w:rsidRPr="004B45C3">
        <w:rPr>
          <w:rFonts w:ascii="Sylfaen" w:hAnsi="Sylfaen"/>
          <w:sz w:val="24"/>
          <w:szCs w:val="24"/>
        </w:rPr>
        <w:t>of</w:t>
      </w:r>
      <w:r w:rsidRPr="004B45C3">
        <w:rPr>
          <w:rFonts w:ascii="Sylfaen" w:hAnsi="Sylfaen"/>
          <w:spacing w:val="2"/>
          <w:sz w:val="24"/>
          <w:szCs w:val="24"/>
        </w:rPr>
        <w:t xml:space="preserve"> </w:t>
      </w:r>
      <w:r w:rsidRPr="004B45C3">
        <w:rPr>
          <w:rFonts w:ascii="Sylfaen" w:hAnsi="Sylfaen"/>
          <w:sz w:val="24"/>
          <w:szCs w:val="24"/>
        </w:rPr>
        <w:t>the</w:t>
      </w:r>
      <w:r w:rsidRPr="004B45C3">
        <w:rPr>
          <w:rFonts w:ascii="Sylfaen" w:hAnsi="Sylfaen"/>
          <w:spacing w:val="2"/>
          <w:sz w:val="24"/>
          <w:szCs w:val="24"/>
        </w:rPr>
        <w:t xml:space="preserve"> </w:t>
      </w:r>
      <w:r w:rsidRPr="004B45C3">
        <w:rPr>
          <w:rFonts w:ascii="Sylfaen" w:hAnsi="Sylfaen"/>
          <w:spacing w:val="1"/>
          <w:sz w:val="24"/>
          <w:szCs w:val="24"/>
        </w:rPr>
        <w:t>P</w:t>
      </w:r>
      <w:r w:rsidRPr="004B45C3">
        <w:rPr>
          <w:rFonts w:ascii="Sylfaen" w:hAnsi="Sylfaen"/>
          <w:sz w:val="24"/>
          <w:szCs w:val="24"/>
        </w:rPr>
        <w:t>ro</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z w:val="24"/>
          <w:szCs w:val="24"/>
        </w:rPr>
        <w:t>dur</w:t>
      </w:r>
      <w:r w:rsidRPr="004B45C3">
        <w:rPr>
          <w:rFonts w:ascii="Sylfaen" w:hAnsi="Sylfaen"/>
          <w:spacing w:val="-2"/>
          <w:sz w:val="24"/>
          <w:szCs w:val="24"/>
        </w:rPr>
        <w:t>a</w:t>
      </w:r>
      <w:r w:rsidRPr="004B45C3">
        <w:rPr>
          <w:rFonts w:ascii="Sylfaen" w:hAnsi="Sylfaen"/>
          <w:sz w:val="24"/>
          <w:szCs w:val="24"/>
        </w:rPr>
        <w:t>l</w:t>
      </w:r>
      <w:r w:rsidRPr="004B45C3">
        <w:rPr>
          <w:rFonts w:ascii="Sylfaen" w:hAnsi="Sylfaen"/>
          <w:spacing w:val="3"/>
          <w:sz w:val="24"/>
          <w:szCs w:val="24"/>
        </w:rPr>
        <w:t xml:space="preserve"> </w:t>
      </w:r>
      <w:r w:rsidRPr="004B45C3">
        <w:rPr>
          <w:rFonts w:ascii="Sylfaen" w:hAnsi="Sylfaen"/>
          <w:sz w:val="24"/>
          <w:szCs w:val="24"/>
        </w:rPr>
        <w:t>C</w:t>
      </w:r>
      <w:r w:rsidRPr="004B45C3">
        <w:rPr>
          <w:rFonts w:ascii="Sylfaen" w:hAnsi="Sylfaen"/>
          <w:spacing w:val="3"/>
          <w:sz w:val="24"/>
          <w:szCs w:val="24"/>
        </w:rPr>
        <w:t>i</w:t>
      </w:r>
      <w:r w:rsidRPr="004B45C3">
        <w:rPr>
          <w:rFonts w:ascii="Sylfaen" w:hAnsi="Sylfaen"/>
          <w:sz w:val="24"/>
          <w:szCs w:val="24"/>
        </w:rPr>
        <w:t>vil</w:t>
      </w:r>
      <w:r w:rsidRPr="004B45C3">
        <w:rPr>
          <w:rFonts w:ascii="Sylfaen" w:hAnsi="Sylfaen"/>
          <w:spacing w:val="3"/>
          <w:sz w:val="24"/>
          <w:szCs w:val="24"/>
        </w:rPr>
        <w:t xml:space="preserve"> </w:t>
      </w:r>
      <w:r w:rsidRPr="004B45C3">
        <w:rPr>
          <w:rFonts w:ascii="Sylfaen" w:hAnsi="Sylfaen"/>
          <w:sz w:val="24"/>
          <w:szCs w:val="24"/>
        </w:rPr>
        <w:t>Cod</w:t>
      </w:r>
      <w:r w:rsidRPr="004B45C3">
        <w:rPr>
          <w:rFonts w:ascii="Sylfaen" w:hAnsi="Sylfaen"/>
          <w:spacing w:val="-1"/>
          <w:sz w:val="24"/>
          <w:szCs w:val="24"/>
        </w:rPr>
        <w:t>e</w:t>
      </w:r>
      <w:r w:rsidRPr="004B45C3">
        <w:rPr>
          <w:rFonts w:ascii="Sylfaen" w:hAnsi="Sylfaen"/>
          <w:sz w:val="24"/>
          <w:szCs w:val="24"/>
        </w:rPr>
        <w:t>,</w:t>
      </w:r>
      <w:r w:rsidRPr="004B45C3">
        <w:rPr>
          <w:rFonts w:ascii="Sylfaen" w:hAnsi="Sylfaen"/>
          <w:spacing w:val="2"/>
          <w:sz w:val="24"/>
          <w:szCs w:val="24"/>
        </w:rPr>
        <w:t xml:space="preserve"> </w:t>
      </w:r>
      <w:r w:rsidRPr="004B45C3">
        <w:rPr>
          <w:rFonts w:ascii="Sylfaen" w:hAnsi="Sylfaen"/>
          <w:sz w:val="24"/>
          <w:szCs w:val="24"/>
        </w:rPr>
        <w:t>wh</w:t>
      </w:r>
      <w:r w:rsidRPr="004B45C3">
        <w:rPr>
          <w:rFonts w:ascii="Sylfaen" w:hAnsi="Sylfaen"/>
          <w:spacing w:val="-1"/>
          <w:sz w:val="24"/>
          <w:szCs w:val="24"/>
        </w:rPr>
        <w:t>e</w:t>
      </w:r>
      <w:r w:rsidRPr="004B45C3">
        <w:rPr>
          <w:rFonts w:ascii="Sylfaen" w:hAnsi="Sylfaen"/>
          <w:sz w:val="24"/>
          <w:szCs w:val="24"/>
        </w:rPr>
        <w:t>n</w:t>
      </w:r>
      <w:r w:rsidRPr="004B45C3">
        <w:rPr>
          <w:rFonts w:ascii="Sylfaen" w:hAnsi="Sylfaen"/>
          <w:spacing w:val="2"/>
          <w:sz w:val="24"/>
          <w:szCs w:val="24"/>
        </w:rPr>
        <w:t xml:space="preserve"> </w:t>
      </w:r>
      <w:r w:rsidRPr="004B45C3">
        <w:rPr>
          <w:rFonts w:ascii="Sylfaen" w:hAnsi="Sylfaen"/>
          <w:sz w:val="24"/>
          <w:szCs w:val="24"/>
        </w:rPr>
        <w:t>the</w:t>
      </w:r>
      <w:r w:rsidRPr="004B45C3">
        <w:rPr>
          <w:rFonts w:ascii="Sylfaen" w:hAnsi="Sylfaen"/>
          <w:spacing w:val="2"/>
          <w:sz w:val="24"/>
          <w:szCs w:val="24"/>
        </w:rPr>
        <w:t xml:space="preserve"> </w:t>
      </w:r>
      <w:r w:rsidRPr="004B45C3">
        <w:rPr>
          <w:rFonts w:ascii="Sylfaen" w:hAnsi="Sylfaen"/>
          <w:sz w:val="24"/>
          <w:szCs w:val="24"/>
        </w:rPr>
        <w:t>loc</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2"/>
          <w:sz w:val="24"/>
          <w:szCs w:val="24"/>
        </w:rPr>
        <w:t xml:space="preserve"> </w:t>
      </w:r>
      <w:r w:rsidRPr="004B45C3">
        <w:rPr>
          <w:rFonts w:ascii="Sylfaen" w:hAnsi="Sylfaen"/>
          <w:sz w:val="24"/>
          <w:szCs w:val="24"/>
        </w:rPr>
        <w:t>of</w:t>
      </w:r>
      <w:r w:rsidRPr="004B45C3">
        <w:rPr>
          <w:rFonts w:ascii="Sylfaen" w:hAnsi="Sylfaen"/>
          <w:spacing w:val="2"/>
          <w:sz w:val="24"/>
          <w:szCs w:val="24"/>
        </w:rPr>
        <w:t xml:space="preserve"> </w:t>
      </w:r>
      <w:r w:rsidRPr="004B45C3">
        <w:rPr>
          <w:rFonts w:ascii="Sylfaen" w:hAnsi="Sylfaen"/>
          <w:sz w:val="24"/>
          <w:szCs w:val="24"/>
        </w:rPr>
        <w:t>the</w:t>
      </w:r>
      <w:r w:rsidRPr="004B45C3">
        <w:rPr>
          <w:rFonts w:ascii="Sylfaen" w:hAnsi="Sylfaen"/>
          <w:spacing w:val="2"/>
          <w:sz w:val="24"/>
          <w:szCs w:val="24"/>
        </w:rPr>
        <w:t xml:space="preserve"> </w:t>
      </w:r>
      <w:r w:rsidRPr="004B45C3">
        <w:rPr>
          <w:rFonts w:ascii="Sylfaen" w:hAnsi="Sylfaen"/>
          <w:sz w:val="24"/>
          <w:szCs w:val="24"/>
        </w:rPr>
        <w:t>d</w:t>
      </w:r>
      <w:r w:rsidRPr="004B45C3">
        <w:rPr>
          <w:rFonts w:ascii="Sylfaen" w:hAnsi="Sylfaen"/>
          <w:spacing w:val="-1"/>
          <w:sz w:val="24"/>
          <w:szCs w:val="24"/>
        </w:rPr>
        <w:t>e</w:t>
      </w:r>
      <w:r w:rsidRPr="004B45C3">
        <w:rPr>
          <w:rFonts w:ascii="Sylfaen" w:hAnsi="Sylfaen"/>
          <w:sz w:val="24"/>
          <w:szCs w:val="24"/>
        </w:rPr>
        <w:t>f</w:t>
      </w:r>
      <w:r w:rsidRPr="004B45C3">
        <w:rPr>
          <w:rFonts w:ascii="Sylfaen" w:hAnsi="Sylfaen"/>
          <w:spacing w:val="-2"/>
          <w:sz w:val="24"/>
          <w:szCs w:val="24"/>
        </w:rPr>
        <w:t>e</w:t>
      </w:r>
      <w:r w:rsidRPr="004B45C3">
        <w:rPr>
          <w:rFonts w:ascii="Sylfaen" w:hAnsi="Sylfaen"/>
          <w:sz w:val="24"/>
          <w:szCs w:val="24"/>
        </w:rPr>
        <w:t>nd</w:t>
      </w:r>
      <w:r w:rsidRPr="004B45C3">
        <w:rPr>
          <w:rFonts w:ascii="Sylfaen" w:hAnsi="Sylfaen"/>
          <w:spacing w:val="-1"/>
          <w:sz w:val="24"/>
          <w:szCs w:val="24"/>
        </w:rPr>
        <w:t>a</w:t>
      </w:r>
      <w:r w:rsidRPr="004B45C3">
        <w:rPr>
          <w:rFonts w:ascii="Sylfaen" w:hAnsi="Sylfaen"/>
          <w:sz w:val="24"/>
          <w:szCs w:val="24"/>
        </w:rPr>
        <w:t>nt</w:t>
      </w:r>
      <w:r w:rsidRPr="004B45C3">
        <w:rPr>
          <w:rFonts w:ascii="Sylfaen" w:hAnsi="Sylfaen"/>
          <w:spacing w:val="3"/>
          <w:sz w:val="24"/>
          <w:szCs w:val="24"/>
        </w:rPr>
        <w:t xml:space="preserve"> i</w:t>
      </w:r>
      <w:r w:rsidRPr="004B45C3">
        <w:rPr>
          <w:rFonts w:ascii="Sylfaen" w:hAnsi="Sylfaen"/>
          <w:sz w:val="24"/>
          <w:szCs w:val="24"/>
        </w:rPr>
        <w:t>s unknown,</w:t>
      </w:r>
      <w:r w:rsidRPr="004B45C3">
        <w:rPr>
          <w:rFonts w:ascii="Sylfaen" w:hAnsi="Sylfaen"/>
          <w:spacing w:val="2"/>
          <w:sz w:val="24"/>
          <w:szCs w:val="24"/>
        </w:rPr>
        <w:t xml:space="preserve"> </w:t>
      </w:r>
      <w:r w:rsidRPr="004B45C3">
        <w:rPr>
          <w:rFonts w:ascii="Sylfaen" w:hAnsi="Sylfaen"/>
          <w:sz w:val="24"/>
          <w:szCs w:val="24"/>
        </w:rPr>
        <w:t>the</w:t>
      </w:r>
      <w:r w:rsidRPr="004B45C3">
        <w:rPr>
          <w:rFonts w:ascii="Sylfaen" w:hAnsi="Sylfaen"/>
          <w:spacing w:val="-1"/>
          <w:sz w:val="24"/>
          <w:szCs w:val="24"/>
        </w:rPr>
        <w:t>r</w:t>
      </w:r>
      <w:r w:rsidRPr="004B45C3">
        <w:rPr>
          <w:rFonts w:ascii="Sylfaen" w:hAnsi="Sylfaen"/>
          <w:sz w:val="24"/>
          <w:szCs w:val="24"/>
        </w:rPr>
        <w:t>e</w:t>
      </w:r>
      <w:r w:rsidRPr="004B45C3">
        <w:rPr>
          <w:rFonts w:ascii="Sylfaen" w:hAnsi="Sylfaen"/>
          <w:spacing w:val="4"/>
          <w:sz w:val="24"/>
          <w:szCs w:val="24"/>
        </w:rPr>
        <w:t xml:space="preserve"> </w:t>
      </w:r>
      <w:r w:rsidRPr="004B45C3">
        <w:rPr>
          <w:rFonts w:ascii="Sylfaen" w:hAnsi="Sylfaen"/>
          <w:spacing w:val="-1"/>
          <w:sz w:val="24"/>
          <w:szCs w:val="24"/>
        </w:rPr>
        <w:t>a</w:t>
      </w:r>
      <w:r w:rsidRPr="004B45C3">
        <w:rPr>
          <w:rFonts w:ascii="Sylfaen" w:hAnsi="Sylfaen"/>
          <w:sz w:val="24"/>
          <w:szCs w:val="24"/>
        </w:rPr>
        <w:t>re two</w:t>
      </w:r>
      <w:r w:rsidRPr="004B45C3">
        <w:rPr>
          <w:rFonts w:ascii="Sylfaen" w:hAnsi="Sylfaen"/>
          <w:spacing w:val="5"/>
          <w:sz w:val="24"/>
          <w:szCs w:val="24"/>
        </w:rPr>
        <w:t xml:space="preserve"> </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1"/>
          <w:sz w:val="24"/>
          <w:szCs w:val="24"/>
        </w:rPr>
        <w:t>t</w:t>
      </w:r>
      <w:r w:rsidRPr="004B45C3">
        <w:rPr>
          <w:rFonts w:ascii="Sylfaen" w:hAnsi="Sylfaen"/>
          <w:spacing w:val="-1"/>
          <w:sz w:val="24"/>
          <w:szCs w:val="24"/>
        </w:rPr>
        <w:t>e</w:t>
      </w:r>
      <w:r w:rsidRPr="004B45C3">
        <w:rPr>
          <w:rFonts w:ascii="Sylfaen" w:hAnsi="Sylfaen"/>
          <w:sz w:val="24"/>
          <w:szCs w:val="24"/>
        </w:rPr>
        <w:t>rn</w:t>
      </w:r>
      <w:r w:rsidRPr="004B45C3">
        <w:rPr>
          <w:rFonts w:ascii="Sylfaen" w:hAnsi="Sylfaen"/>
          <w:spacing w:val="-2"/>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ve</w:t>
      </w:r>
      <w:r w:rsidRPr="004B45C3">
        <w:rPr>
          <w:rFonts w:ascii="Sylfaen" w:hAnsi="Sylfaen"/>
          <w:spacing w:val="1"/>
          <w:sz w:val="24"/>
          <w:szCs w:val="24"/>
        </w:rPr>
        <w:t xml:space="preserve"> </w:t>
      </w:r>
      <w:r w:rsidRPr="004B45C3">
        <w:rPr>
          <w:rFonts w:ascii="Sylfaen" w:hAnsi="Sylfaen"/>
          <w:sz w:val="24"/>
          <w:szCs w:val="24"/>
        </w:rPr>
        <w:t>w</w:t>
      </w:r>
      <w:r w:rsidRPr="004B45C3">
        <w:rPr>
          <w:rFonts w:ascii="Sylfaen" w:hAnsi="Sylfaen"/>
          <w:spacing w:val="3"/>
          <w:sz w:val="24"/>
          <w:szCs w:val="24"/>
        </w:rPr>
        <w:t>a</w:t>
      </w:r>
      <w:r w:rsidRPr="004B45C3">
        <w:rPr>
          <w:rFonts w:ascii="Sylfaen" w:hAnsi="Sylfaen"/>
          <w:spacing w:val="-5"/>
          <w:sz w:val="24"/>
          <w:szCs w:val="24"/>
        </w:rPr>
        <w:t>y</w:t>
      </w:r>
      <w:r w:rsidRPr="004B45C3">
        <w:rPr>
          <w:rFonts w:ascii="Sylfaen" w:hAnsi="Sylfaen"/>
          <w:sz w:val="24"/>
          <w:szCs w:val="24"/>
        </w:rPr>
        <w:t>s</w:t>
      </w:r>
      <w:r w:rsidRPr="004B45C3">
        <w:rPr>
          <w:rFonts w:ascii="Sylfaen" w:hAnsi="Sylfaen"/>
          <w:spacing w:val="2"/>
          <w:sz w:val="24"/>
          <w:szCs w:val="24"/>
        </w:rPr>
        <w:t xml:space="preserve"> </w:t>
      </w:r>
      <w:r w:rsidRPr="004B45C3">
        <w:rPr>
          <w:rFonts w:ascii="Sylfaen" w:hAnsi="Sylfaen"/>
          <w:sz w:val="24"/>
          <w:szCs w:val="24"/>
        </w:rPr>
        <w:t>to</w:t>
      </w:r>
      <w:r w:rsidRPr="004B45C3">
        <w:rPr>
          <w:rFonts w:ascii="Sylfaen" w:hAnsi="Sylfaen"/>
          <w:spacing w:val="3"/>
          <w:sz w:val="24"/>
          <w:szCs w:val="24"/>
        </w:rPr>
        <w:t xml:space="preserve"> </w:t>
      </w:r>
      <w:r w:rsidRPr="004B45C3">
        <w:rPr>
          <w:rFonts w:ascii="Sylfaen" w:hAnsi="Sylfaen"/>
          <w:sz w:val="24"/>
          <w:szCs w:val="24"/>
        </w:rPr>
        <w:t>p</w:t>
      </w:r>
      <w:r w:rsidRPr="004B45C3">
        <w:rPr>
          <w:rFonts w:ascii="Sylfaen" w:hAnsi="Sylfaen"/>
          <w:spacing w:val="-1"/>
          <w:sz w:val="24"/>
          <w:szCs w:val="24"/>
        </w:rPr>
        <w:t>r</w:t>
      </w:r>
      <w:r w:rsidRPr="004B45C3">
        <w:rPr>
          <w:rFonts w:ascii="Sylfaen" w:hAnsi="Sylfaen"/>
          <w:sz w:val="24"/>
          <w:szCs w:val="24"/>
        </w:rPr>
        <w:t>ovi</w:t>
      </w:r>
      <w:r w:rsidRPr="004B45C3">
        <w:rPr>
          <w:rFonts w:ascii="Sylfaen" w:hAnsi="Sylfaen"/>
          <w:spacing w:val="3"/>
          <w:sz w:val="24"/>
          <w:szCs w:val="24"/>
        </w:rPr>
        <w:t>d</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z w:val="24"/>
          <w:szCs w:val="24"/>
        </w:rPr>
        <w:t>hi</w:t>
      </w:r>
      <w:r w:rsidRPr="004B45C3">
        <w:rPr>
          <w:rFonts w:ascii="Sylfaen" w:hAnsi="Sylfaen"/>
          <w:spacing w:val="1"/>
          <w:sz w:val="24"/>
          <w:szCs w:val="24"/>
        </w:rPr>
        <w:t>m</w:t>
      </w:r>
      <w:r w:rsidRPr="004B45C3">
        <w:rPr>
          <w:rFonts w:ascii="Sylfaen" w:hAnsi="Sylfaen"/>
          <w:sz w:val="24"/>
          <w:szCs w:val="24"/>
        </w:rPr>
        <w:t>/her</w:t>
      </w:r>
      <w:r w:rsidRPr="004B45C3">
        <w:rPr>
          <w:rFonts w:ascii="Sylfaen" w:hAnsi="Sylfaen"/>
          <w:spacing w:val="1"/>
          <w:sz w:val="24"/>
          <w:szCs w:val="24"/>
        </w:rPr>
        <w:t xml:space="preserve"> </w:t>
      </w:r>
      <w:r w:rsidRPr="004B45C3">
        <w:rPr>
          <w:rFonts w:ascii="Sylfaen" w:hAnsi="Sylfaen"/>
          <w:sz w:val="24"/>
          <w:szCs w:val="24"/>
        </w:rPr>
        <w:t>the</w:t>
      </w:r>
      <w:r w:rsidRPr="004B45C3">
        <w:rPr>
          <w:rFonts w:ascii="Sylfaen" w:hAnsi="Sylfaen"/>
          <w:spacing w:val="2"/>
          <w:sz w:val="24"/>
          <w:szCs w:val="24"/>
        </w:rPr>
        <w:t xml:space="preserve"> </w:t>
      </w:r>
      <w:r w:rsidRPr="004B45C3">
        <w:rPr>
          <w:rFonts w:ascii="Sylfaen" w:hAnsi="Sylfaen"/>
          <w:sz w:val="24"/>
          <w:szCs w:val="24"/>
        </w:rPr>
        <w:t>info</w:t>
      </w:r>
      <w:r w:rsidRPr="004B45C3">
        <w:rPr>
          <w:rFonts w:ascii="Sylfaen" w:hAnsi="Sylfaen"/>
          <w:spacing w:val="-1"/>
          <w:sz w:val="24"/>
          <w:szCs w:val="24"/>
        </w:rPr>
        <w:t>r</w:t>
      </w:r>
      <w:r w:rsidRPr="004B45C3">
        <w:rPr>
          <w:rFonts w:ascii="Sylfaen" w:hAnsi="Sylfaen"/>
          <w:sz w:val="24"/>
          <w:szCs w:val="24"/>
        </w:rPr>
        <w:t>mati</w:t>
      </w:r>
      <w:r w:rsidRPr="004B45C3">
        <w:rPr>
          <w:rFonts w:ascii="Sylfaen" w:hAnsi="Sylfaen"/>
          <w:spacing w:val="3"/>
          <w:sz w:val="24"/>
          <w:szCs w:val="24"/>
        </w:rPr>
        <w:t>o</w:t>
      </w:r>
      <w:r w:rsidRPr="004B45C3">
        <w:rPr>
          <w:rFonts w:ascii="Sylfaen" w:hAnsi="Sylfaen"/>
          <w:sz w:val="24"/>
          <w:szCs w:val="24"/>
        </w:rPr>
        <w:t>n</w:t>
      </w:r>
      <w:r w:rsidRPr="004B45C3">
        <w:rPr>
          <w:rFonts w:ascii="Sylfaen" w:hAnsi="Sylfaen"/>
          <w:spacing w:val="2"/>
          <w:sz w:val="24"/>
          <w:szCs w:val="24"/>
        </w:rPr>
        <w:t xml:space="preserve"> </w:t>
      </w:r>
      <w:r w:rsidRPr="004B45C3">
        <w:rPr>
          <w:rFonts w:ascii="Sylfaen" w:hAnsi="Sylfaen"/>
          <w:sz w:val="24"/>
          <w:szCs w:val="24"/>
        </w:rPr>
        <w:t>on</w:t>
      </w:r>
      <w:r w:rsidRPr="004B45C3">
        <w:rPr>
          <w:rFonts w:ascii="Sylfaen" w:hAnsi="Sylfaen"/>
          <w:spacing w:val="2"/>
          <w:sz w:val="24"/>
          <w:szCs w:val="24"/>
        </w:rPr>
        <w:t xml:space="preserve"> </w:t>
      </w:r>
      <w:r w:rsidRPr="004B45C3">
        <w:rPr>
          <w:rFonts w:ascii="Sylfaen" w:hAnsi="Sylfaen"/>
          <w:sz w:val="24"/>
          <w:szCs w:val="24"/>
        </w:rPr>
        <w:t>la</w:t>
      </w:r>
      <w:r w:rsidRPr="004B45C3">
        <w:rPr>
          <w:rFonts w:ascii="Sylfaen" w:hAnsi="Sylfaen"/>
          <w:spacing w:val="-1"/>
          <w:sz w:val="24"/>
          <w:szCs w:val="24"/>
        </w:rPr>
        <w:t>w</w:t>
      </w:r>
      <w:r w:rsidRPr="004B45C3">
        <w:rPr>
          <w:rFonts w:ascii="Sylfaen" w:hAnsi="Sylfaen"/>
          <w:sz w:val="24"/>
          <w:szCs w:val="24"/>
        </w:rPr>
        <w:t>sui</w:t>
      </w:r>
      <w:r w:rsidRPr="004B45C3">
        <w:rPr>
          <w:rFonts w:ascii="Sylfaen" w:hAnsi="Sylfaen"/>
          <w:spacing w:val="1"/>
          <w:sz w:val="24"/>
          <w:szCs w:val="24"/>
        </w:rPr>
        <w:t>t</w:t>
      </w:r>
      <w:r w:rsidRPr="004B45C3">
        <w:rPr>
          <w:rFonts w:ascii="Sylfaen" w:hAnsi="Sylfaen"/>
          <w:sz w:val="24"/>
          <w:szCs w:val="24"/>
        </w:rPr>
        <w:t>:</w:t>
      </w:r>
      <w:r w:rsidRPr="004B45C3">
        <w:rPr>
          <w:rFonts w:ascii="Sylfaen" w:hAnsi="Sylfaen"/>
          <w:spacing w:val="3"/>
          <w:sz w:val="24"/>
          <w:szCs w:val="24"/>
        </w:rPr>
        <w:t xml:space="preserve"> </w:t>
      </w:r>
      <w:r w:rsidRPr="004B45C3">
        <w:rPr>
          <w:rFonts w:ascii="Sylfaen" w:hAnsi="Sylfaen"/>
          <w:spacing w:val="6"/>
          <w:sz w:val="24"/>
          <w:szCs w:val="24"/>
        </w:rPr>
        <w:t>(</w:t>
      </w:r>
      <w:r w:rsidRPr="004B45C3">
        <w:rPr>
          <w:rFonts w:ascii="Sylfaen" w:hAnsi="Sylfaen"/>
          <w:sz w:val="24"/>
          <w:szCs w:val="24"/>
        </w:rPr>
        <w:t>1)</w:t>
      </w:r>
      <w:r w:rsidRPr="004B45C3">
        <w:rPr>
          <w:rFonts w:ascii="Sylfaen" w:hAnsi="Sylfaen"/>
          <w:spacing w:val="1"/>
          <w:sz w:val="24"/>
          <w:szCs w:val="24"/>
        </w:rPr>
        <w:t xml:space="preserve"> </w:t>
      </w:r>
      <w:r w:rsidRPr="004B45C3">
        <w:rPr>
          <w:rFonts w:ascii="Sylfaen" w:hAnsi="Sylfaen"/>
          <w:sz w:val="24"/>
          <w:szCs w:val="24"/>
        </w:rPr>
        <w:t>not</w:t>
      </w:r>
      <w:r w:rsidRPr="004B45C3">
        <w:rPr>
          <w:rFonts w:ascii="Sylfaen" w:hAnsi="Sylfaen"/>
          <w:spacing w:val="1"/>
          <w:sz w:val="24"/>
          <w:szCs w:val="24"/>
        </w:rPr>
        <w:t>i</w:t>
      </w:r>
      <w:r w:rsidRPr="004B45C3">
        <w:rPr>
          <w:rFonts w:ascii="Sylfaen" w:hAnsi="Sylfaen"/>
          <w:spacing w:val="-1"/>
          <w:sz w:val="24"/>
          <w:szCs w:val="24"/>
        </w:rPr>
        <w:t>c</w:t>
      </w:r>
      <w:r w:rsidRPr="004B45C3">
        <w:rPr>
          <w:rFonts w:ascii="Sylfaen" w:hAnsi="Sylfaen"/>
          <w:sz w:val="24"/>
          <w:szCs w:val="24"/>
        </w:rPr>
        <w:t>e</w:t>
      </w:r>
      <w:r w:rsidRPr="004B45C3">
        <w:rPr>
          <w:rFonts w:ascii="Sylfaen" w:hAnsi="Sylfaen"/>
          <w:spacing w:val="1"/>
          <w:sz w:val="24"/>
          <w:szCs w:val="24"/>
        </w:rPr>
        <w:t xml:space="preserve"> </w:t>
      </w:r>
      <w:r w:rsidRPr="004B45C3">
        <w:rPr>
          <w:rFonts w:ascii="Sylfaen" w:hAnsi="Sylfaen"/>
          <w:spacing w:val="2"/>
          <w:sz w:val="24"/>
          <w:szCs w:val="24"/>
        </w:rPr>
        <w:t>o</w:t>
      </w:r>
      <w:r w:rsidRPr="004B45C3">
        <w:rPr>
          <w:rFonts w:ascii="Sylfaen" w:hAnsi="Sylfaen"/>
          <w:sz w:val="24"/>
          <w:szCs w:val="24"/>
        </w:rPr>
        <w:t>f la</w:t>
      </w:r>
      <w:r w:rsidRPr="004B45C3">
        <w:rPr>
          <w:rFonts w:ascii="Sylfaen" w:hAnsi="Sylfaen"/>
          <w:spacing w:val="-1"/>
          <w:sz w:val="24"/>
          <w:szCs w:val="24"/>
        </w:rPr>
        <w:t>w</w:t>
      </w:r>
      <w:r w:rsidRPr="004B45C3">
        <w:rPr>
          <w:rFonts w:ascii="Sylfaen" w:hAnsi="Sylfaen"/>
          <w:sz w:val="24"/>
          <w:szCs w:val="24"/>
        </w:rPr>
        <w:t>suit</w:t>
      </w:r>
      <w:r w:rsidRPr="004B45C3">
        <w:rPr>
          <w:rFonts w:ascii="Sylfaen" w:hAnsi="Sylfaen"/>
          <w:spacing w:val="3"/>
          <w:sz w:val="24"/>
          <w:szCs w:val="24"/>
        </w:rPr>
        <w:t xml:space="preserve"> </w:t>
      </w:r>
      <w:r w:rsidRPr="004B45C3">
        <w:rPr>
          <w:rFonts w:ascii="Sylfaen" w:hAnsi="Sylfaen"/>
          <w:spacing w:val="-1"/>
          <w:sz w:val="24"/>
          <w:szCs w:val="24"/>
        </w:rPr>
        <w:t>a</w:t>
      </w:r>
      <w:r w:rsidRPr="004B45C3">
        <w:rPr>
          <w:rFonts w:ascii="Sylfaen" w:hAnsi="Sylfaen"/>
          <w:sz w:val="24"/>
          <w:szCs w:val="24"/>
        </w:rPr>
        <w:t>ppoin</w:t>
      </w:r>
      <w:r w:rsidRPr="004B45C3">
        <w:rPr>
          <w:rFonts w:ascii="Sylfaen" w:hAnsi="Sylfaen"/>
          <w:spacing w:val="1"/>
          <w:sz w:val="24"/>
          <w:szCs w:val="24"/>
        </w:rPr>
        <w:t>t</w:t>
      </w:r>
      <w:r w:rsidRPr="004B45C3">
        <w:rPr>
          <w:rFonts w:ascii="Sylfaen" w:hAnsi="Sylfaen"/>
          <w:sz w:val="24"/>
          <w:szCs w:val="24"/>
        </w:rPr>
        <w:t>ment</w:t>
      </w:r>
      <w:r w:rsidRPr="004B45C3">
        <w:rPr>
          <w:rFonts w:ascii="Sylfaen" w:hAnsi="Sylfaen"/>
          <w:spacing w:val="2"/>
          <w:sz w:val="24"/>
          <w:szCs w:val="24"/>
        </w:rPr>
        <w:t xml:space="preserve"> </w:t>
      </w:r>
      <w:r w:rsidRPr="004B45C3">
        <w:rPr>
          <w:rFonts w:ascii="Sylfaen" w:hAnsi="Sylfaen"/>
          <w:sz w:val="24"/>
          <w:szCs w:val="24"/>
        </w:rPr>
        <w:t>is d</w:t>
      </w:r>
      <w:r w:rsidRPr="004B45C3">
        <w:rPr>
          <w:rFonts w:ascii="Sylfaen" w:hAnsi="Sylfaen"/>
          <w:spacing w:val="-1"/>
          <w:sz w:val="24"/>
          <w:szCs w:val="24"/>
        </w:rPr>
        <w:t>e</w:t>
      </w:r>
      <w:r w:rsidRPr="004B45C3">
        <w:rPr>
          <w:rFonts w:ascii="Sylfaen" w:hAnsi="Sylfaen"/>
          <w:sz w:val="24"/>
          <w:szCs w:val="24"/>
        </w:rPr>
        <w:t>l</w:t>
      </w:r>
      <w:r w:rsidRPr="004B45C3">
        <w:rPr>
          <w:rFonts w:ascii="Sylfaen" w:hAnsi="Sylfaen"/>
          <w:spacing w:val="1"/>
          <w:sz w:val="24"/>
          <w:szCs w:val="24"/>
        </w:rPr>
        <w:t>i</w:t>
      </w:r>
      <w:r w:rsidRPr="004B45C3">
        <w:rPr>
          <w:rFonts w:ascii="Sylfaen" w:hAnsi="Sylfaen"/>
          <w:sz w:val="24"/>
          <w:szCs w:val="24"/>
        </w:rPr>
        <w:t>v</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d</w:t>
      </w:r>
      <w:r w:rsidRPr="004B45C3">
        <w:rPr>
          <w:rFonts w:ascii="Sylfaen" w:hAnsi="Sylfaen"/>
          <w:spacing w:val="2"/>
          <w:sz w:val="24"/>
          <w:szCs w:val="24"/>
        </w:rPr>
        <w:t xml:space="preserve"> </w:t>
      </w:r>
      <w:r w:rsidRPr="004B45C3">
        <w:rPr>
          <w:rFonts w:ascii="Sylfaen" w:hAnsi="Sylfaen"/>
          <w:sz w:val="24"/>
          <w:szCs w:val="24"/>
        </w:rPr>
        <w:t>to</w:t>
      </w:r>
      <w:r w:rsidRPr="004B45C3">
        <w:rPr>
          <w:rFonts w:ascii="Sylfaen" w:hAnsi="Sylfaen"/>
          <w:spacing w:val="3"/>
          <w:sz w:val="24"/>
          <w:szCs w:val="24"/>
        </w:rPr>
        <w:t xml:space="preserve"> </w:t>
      </w:r>
      <w:r w:rsidRPr="004B45C3">
        <w:rPr>
          <w:rFonts w:ascii="Sylfaen" w:hAnsi="Sylfaen"/>
          <w:sz w:val="24"/>
          <w:szCs w:val="24"/>
        </w:rPr>
        <w:t>loc</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3"/>
          <w:sz w:val="24"/>
          <w:szCs w:val="24"/>
        </w:rPr>
        <w:t xml:space="preserve"> </w:t>
      </w:r>
      <w:r w:rsidRPr="004B45C3">
        <w:rPr>
          <w:rFonts w:ascii="Sylfaen" w:hAnsi="Sylfaen"/>
          <w:sz w:val="24"/>
          <w:szCs w:val="24"/>
        </w:rPr>
        <w:t>s</w:t>
      </w:r>
      <w:r w:rsidRPr="004B45C3">
        <w:rPr>
          <w:rFonts w:ascii="Sylfaen" w:hAnsi="Sylfaen"/>
          <w:spacing w:val="-1"/>
          <w:sz w:val="24"/>
          <w:szCs w:val="24"/>
        </w:rPr>
        <w:t>e</w:t>
      </w:r>
      <w:r w:rsidRPr="004B45C3">
        <w:rPr>
          <w:rFonts w:ascii="Sylfaen" w:hAnsi="Sylfaen"/>
          <w:spacing w:val="3"/>
          <w:sz w:val="24"/>
          <w:szCs w:val="24"/>
        </w:rPr>
        <w:t>l</w:t>
      </w:r>
      <w:r w:rsidRPr="004B45C3">
        <w:rPr>
          <w:rFonts w:ascii="Sylfaen" w:hAnsi="Sylfaen"/>
          <w:spacing w:val="2"/>
          <w:sz w:val="24"/>
          <w:szCs w:val="24"/>
        </w:rPr>
        <w:t>f-</w:t>
      </w:r>
      <w:r w:rsidRPr="004B45C3">
        <w:rPr>
          <w:rFonts w:ascii="Sylfaen" w:hAnsi="Sylfaen"/>
          <w:sz w:val="24"/>
          <w:szCs w:val="24"/>
        </w:rPr>
        <w:t>gov</w:t>
      </w:r>
      <w:r w:rsidRPr="004B45C3">
        <w:rPr>
          <w:rFonts w:ascii="Sylfaen" w:hAnsi="Sylfaen"/>
          <w:spacing w:val="-1"/>
          <w:sz w:val="24"/>
          <w:szCs w:val="24"/>
        </w:rPr>
        <w:t>e</w:t>
      </w:r>
      <w:r w:rsidRPr="004B45C3">
        <w:rPr>
          <w:rFonts w:ascii="Sylfaen" w:hAnsi="Sylfaen"/>
          <w:sz w:val="24"/>
          <w:szCs w:val="24"/>
        </w:rPr>
        <w:t>rnm</w:t>
      </w:r>
      <w:r w:rsidRPr="004B45C3">
        <w:rPr>
          <w:rFonts w:ascii="Sylfaen" w:hAnsi="Sylfaen"/>
          <w:spacing w:val="-1"/>
          <w:sz w:val="24"/>
          <w:szCs w:val="24"/>
        </w:rPr>
        <w:t>e</w:t>
      </w:r>
      <w:r w:rsidRPr="004B45C3">
        <w:rPr>
          <w:rFonts w:ascii="Sylfaen" w:hAnsi="Sylfaen"/>
          <w:sz w:val="24"/>
          <w:szCs w:val="24"/>
        </w:rPr>
        <w:t>nt</w:t>
      </w:r>
      <w:r w:rsidRPr="004B45C3">
        <w:rPr>
          <w:rFonts w:ascii="Sylfaen" w:hAnsi="Sylfaen"/>
          <w:spacing w:val="3"/>
          <w:sz w:val="24"/>
          <w:szCs w:val="24"/>
        </w:rPr>
        <w:t xml:space="preserve"> </w:t>
      </w:r>
      <w:r w:rsidRPr="004B45C3">
        <w:rPr>
          <w:rFonts w:ascii="Sylfaen" w:hAnsi="Sylfaen"/>
          <w:sz w:val="24"/>
          <w:szCs w:val="24"/>
        </w:rPr>
        <w:t>or</w:t>
      </w:r>
      <w:r w:rsidRPr="004B45C3">
        <w:rPr>
          <w:rFonts w:ascii="Sylfaen" w:hAnsi="Sylfaen"/>
          <w:spacing w:val="4"/>
          <w:sz w:val="24"/>
          <w:szCs w:val="24"/>
        </w:rPr>
        <w:t xml:space="preserve"> </w:t>
      </w:r>
      <w:r w:rsidRPr="004B45C3">
        <w:rPr>
          <w:rFonts w:ascii="Sylfaen" w:hAnsi="Sylfaen"/>
          <w:spacing w:val="-2"/>
          <w:sz w:val="24"/>
          <w:szCs w:val="24"/>
        </w:rPr>
        <w:t>g</w:t>
      </w:r>
      <w:r w:rsidRPr="004B45C3">
        <w:rPr>
          <w:rFonts w:ascii="Sylfaen" w:hAnsi="Sylfaen"/>
          <w:sz w:val="24"/>
          <w:szCs w:val="24"/>
        </w:rPr>
        <w:t>ov</w:t>
      </w:r>
      <w:r w:rsidRPr="004B45C3">
        <w:rPr>
          <w:rFonts w:ascii="Sylfaen" w:hAnsi="Sylfaen"/>
          <w:spacing w:val="1"/>
          <w:sz w:val="24"/>
          <w:szCs w:val="24"/>
        </w:rPr>
        <w:t>e</w:t>
      </w:r>
      <w:r w:rsidRPr="004B45C3">
        <w:rPr>
          <w:rFonts w:ascii="Sylfaen" w:hAnsi="Sylfaen"/>
          <w:sz w:val="24"/>
          <w:szCs w:val="24"/>
        </w:rPr>
        <w:t>rnm</w:t>
      </w:r>
      <w:r w:rsidRPr="004B45C3">
        <w:rPr>
          <w:rFonts w:ascii="Sylfaen" w:hAnsi="Sylfaen"/>
          <w:spacing w:val="1"/>
          <w:sz w:val="24"/>
          <w:szCs w:val="24"/>
        </w:rPr>
        <w:t>e</w:t>
      </w:r>
      <w:r w:rsidRPr="004B45C3">
        <w:rPr>
          <w:rFonts w:ascii="Sylfaen" w:hAnsi="Sylfaen"/>
          <w:sz w:val="24"/>
          <w:szCs w:val="24"/>
        </w:rPr>
        <w:t>nt</w:t>
      </w:r>
      <w:r w:rsidRPr="004B45C3">
        <w:rPr>
          <w:rFonts w:ascii="Sylfaen" w:hAnsi="Sylfaen"/>
          <w:spacing w:val="3"/>
          <w:sz w:val="24"/>
          <w:szCs w:val="24"/>
        </w:rPr>
        <w:t xml:space="preserve"> </w:t>
      </w:r>
      <w:r w:rsidRPr="004B45C3">
        <w:rPr>
          <w:rFonts w:ascii="Sylfaen" w:hAnsi="Sylfaen"/>
          <w:sz w:val="24"/>
          <w:szCs w:val="24"/>
        </w:rPr>
        <w:t>bodies;</w:t>
      </w:r>
      <w:r w:rsidRPr="004B45C3">
        <w:rPr>
          <w:rFonts w:ascii="Sylfaen" w:hAnsi="Sylfaen"/>
          <w:spacing w:val="2"/>
          <w:sz w:val="24"/>
          <w:szCs w:val="24"/>
        </w:rPr>
        <w:t xml:space="preserve"> </w:t>
      </w:r>
      <w:r w:rsidRPr="004B45C3">
        <w:rPr>
          <w:rFonts w:ascii="Sylfaen" w:hAnsi="Sylfaen"/>
          <w:sz w:val="24"/>
          <w:szCs w:val="24"/>
        </w:rPr>
        <w:t>or</w:t>
      </w:r>
      <w:r w:rsidRPr="004B45C3">
        <w:rPr>
          <w:rFonts w:ascii="Sylfaen" w:hAnsi="Sylfaen"/>
          <w:spacing w:val="1"/>
          <w:sz w:val="24"/>
          <w:szCs w:val="24"/>
        </w:rPr>
        <w:t xml:space="preserve"> </w:t>
      </w:r>
      <w:r w:rsidRPr="004B45C3">
        <w:rPr>
          <w:rFonts w:ascii="Sylfaen" w:hAnsi="Sylfaen"/>
          <w:sz w:val="24"/>
          <w:szCs w:val="24"/>
        </w:rPr>
        <w:t>(2)</w:t>
      </w:r>
      <w:r w:rsidRPr="004B45C3">
        <w:rPr>
          <w:rFonts w:ascii="Sylfaen" w:hAnsi="Sylfaen"/>
          <w:spacing w:val="1"/>
          <w:sz w:val="24"/>
          <w:szCs w:val="24"/>
        </w:rPr>
        <w:t xml:space="preserve"> </w:t>
      </w:r>
      <w:r w:rsidRPr="004B45C3">
        <w:rPr>
          <w:rFonts w:ascii="Sylfaen" w:hAnsi="Sylfaen"/>
          <w:sz w:val="24"/>
          <w:szCs w:val="24"/>
        </w:rPr>
        <w:t>mak</w:t>
      </w:r>
      <w:r w:rsidRPr="004B45C3">
        <w:rPr>
          <w:rFonts w:ascii="Sylfaen" w:hAnsi="Sylfaen"/>
          <w:spacing w:val="-1"/>
          <w:sz w:val="24"/>
          <w:szCs w:val="24"/>
        </w:rPr>
        <w:t>e</w:t>
      </w:r>
      <w:r w:rsidRPr="004B45C3">
        <w:rPr>
          <w:rFonts w:ascii="Sylfaen" w:hAnsi="Sylfaen"/>
          <w:sz w:val="24"/>
          <w:szCs w:val="24"/>
        </w:rPr>
        <w:t>s</w:t>
      </w:r>
      <w:r w:rsidRPr="004B45C3">
        <w:rPr>
          <w:rFonts w:ascii="Sylfaen" w:hAnsi="Sylfaen"/>
          <w:spacing w:val="5"/>
          <w:sz w:val="24"/>
          <w:szCs w:val="24"/>
        </w:rPr>
        <w:t xml:space="preserve"> </w:t>
      </w:r>
      <w:r w:rsidRPr="004B45C3">
        <w:rPr>
          <w:rFonts w:ascii="Sylfaen" w:hAnsi="Sylfaen"/>
          <w:sz w:val="24"/>
          <w:szCs w:val="24"/>
        </w:rPr>
        <w:t>a d</w:t>
      </w:r>
      <w:r w:rsidRPr="004B45C3">
        <w:rPr>
          <w:rFonts w:ascii="Sylfaen" w:hAnsi="Sylfaen"/>
          <w:spacing w:val="-1"/>
          <w:sz w:val="24"/>
          <w:szCs w:val="24"/>
        </w:rPr>
        <w:t>ec</w:t>
      </w:r>
      <w:r w:rsidRPr="004B45C3">
        <w:rPr>
          <w:rFonts w:ascii="Sylfaen" w:hAnsi="Sylfaen"/>
          <w:sz w:val="24"/>
          <w:szCs w:val="24"/>
        </w:rPr>
        <w:t>is</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2"/>
          <w:sz w:val="24"/>
          <w:szCs w:val="24"/>
        </w:rPr>
        <w:t xml:space="preserve"> </w:t>
      </w:r>
      <w:r w:rsidRPr="004B45C3">
        <w:rPr>
          <w:rFonts w:ascii="Sylfaen" w:hAnsi="Sylfaen"/>
          <w:sz w:val="24"/>
          <w:szCs w:val="24"/>
        </w:rPr>
        <w:t>on</w:t>
      </w:r>
      <w:r w:rsidRPr="004B45C3">
        <w:rPr>
          <w:rFonts w:ascii="Sylfaen" w:hAnsi="Sylfaen"/>
          <w:spacing w:val="2"/>
          <w:sz w:val="24"/>
          <w:szCs w:val="24"/>
        </w:rPr>
        <w:t xml:space="preserve"> </w:t>
      </w:r>
      <w:r w:rsidRPr="004B45C3">
        <w:rPr>
          <w:rFonts w:ascii="Sylfaen" w:hAnsi="Sylfaen"/>
          <w:sz w:val="24"/>
          <w:szCs w:val="24"/>
        </w:rPr>
        <w:t>publ</w:t>
      </w:r>
      <w:r w:rsidRPr="004B45C3">
        <w:rPr>
          <w:rFonts w:ascii="Sylfaen" w:hAnsi="Sylfaen"/>
          <w:spacing w:val="1"/>
          <w:sz w:val="24"/>
          <w:szCs w:val="24"/>
        </w:rPr>
        <w:t>i</w:t>
      </w:r>
      <w:r w:rsidRPr="004B45C3">
        <w:rPr>
          <w:rFonts w:ascii="Sylfaen" w:hAnsi="Sylfaen"/>
          <w:sz w:val="24"/>
          <w:szCs w:val="24"/>
        </w:rPr>
        <w:t>c</w:t>
      </w:r>
      <w:r w:rsidRPr="004B45C3">
        <w:rPr>
          <w:rFonts w:ascii="Sylfaen" w:hAnsi="Sylfaen"/>
          <w:spacing w:val="1"/>
          <w:sz w:val="24"/>
          <w:szCs w:val="24"/>
        </w:rPr>
        <w:t xml:space="preserve"> </w:t>
      </w:r>
      <w:r w:rsidRPr="004B45C3">
        <w:rPr>
          <w:rFonts w:ascii="Sylfaen" w:hAnsi="Sylfaen"/>
          <w:sz w:val="24"/>
          <w:szCs w:val="24"/>
        </w:rPr>
        <w:t>not</w:t>
      </w:r>
      <w:r w:rsidRPr="004B45C3">
        <w:rPr>
          <w:rFonts w:ascii="Sylfaen" w:hAnsi="Sylfaen"/>
          <w:spacing w:val="1"/>
          <w:sz w:val="24"/>
          <w:szCs w:val="24"/>
        </w:rPr>
        <w:t>i</w:t>
      </w:r>
      <w:r w:rsidRPr="004B45C3">
        <w:rPr>
          <w:rFonts w:ascii="Sylfaen" w:hAnsi="Sylfaen"/>
          <w:sz w:val="24"/>
          <w:szCs w:val="24"/>
        </w:rPr>
        <w:t>fi</w:t>
      </w:r>
      <w:r w:rsidRPr="004B45C3">
        <w:rPr>
          <w:rFonts w:ascii="Sylfaen" w:hAnsi="Sylfaen"/>
          <w:spacing w:val="-1"/>
          <w:sz w:val="24"/>
          <w:szCs w:val="24"/>
        </w:rPr>
        <w:t>ca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2"/>
          <w:sz w:val="24"/>
          <w:szCs w:val="24"/>
        </w:rPr>
        <w:t xml:space="preserve"> </w:t>
      </w:r>
      <w:r w:rsidRPr="004B45C3">
        <w:rPr>
          <w:rFonts w:ascii="Sylfaen" w:hAnsi="Sylfaen"/>
          <w:sz w:val="24"/>
          <w:szCs w:val="24"/>
        </w:rPr>
        <w:t>throu</w:t>
      </w:r>
      <w:r w:rsidRPr="004B45C3">
        <w:rPr>
          <w:rFonts w:ascii="Sylfaen" w:hAnsi="Sylfaen"/>
          <w:spacing w:val="-3"/>
          <w:sz w:val="24"/>
          <w:szCs w:val="24"/>
        </w:rPr>
        <w:t>g</w:t>
      </w:r>
      <w:r w:rsidRPr="004B45C3">
        <w:rPr>
          <w:rFonts w:ascii="Sylfaen" w:hAnsi="Sylfaen"/>
          <w:sz w:val="24"/>
          <w:szCs w:val="24"/>
        </w:rPr>
        <w:t>h</w:t>
      </w:r>
      <w:r w:rsidRPr="004B45C3">
        <w:rPr>
          <w:rFonts w:ascii="Sylfaen" w:hAnsi="Sylfaen"/>
          <w:spacing w:val="2"/>
          <w:sz w:val="24"/>
          <w:szCs w:val="24"/>
        </w:rPr>
        <w:t xml:space="preserve"> </w:t>
      </w:r>
      <w:r w:rsidRPr="004B45C3">
        <w:rPr>
          <w:rFonts w:ascii="Sylfaen" w:hAnsi="Sylfaen"/>
          <w:sz w:val="24"/>
          <w:szCs w:val="24"/>
        </w:rPr>
        <w:t>publ</w:t>
      </w:r>
      <w:r w:rsidRPr="004B45C3">
        <w:rPr>
          <w:rFonts w:ascii="Sylfaen" w:hAnsi="Sylfaen"/>
          <w:spacing w:val="1"/>
          <w:sz w:val="24"/>
          <w:szCs w:val="24"/>
        </w:rPr>
        <w:t>ic</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2"/>
          <w:sz w:val="24"/>
          <w:szCs w:val="24"/>
        </w:rPr>
        <w:t xml:space="preserve"> </w:t>
      </w:r>
      <w:r w:rsidRPr="004B45C3">
        <w:rPr>
          <w:rFonts w:ascii="Sylfaen" w:hAnsi="Sylfaen"/>
          <w:spacing w:val="1"/>
          <w:sz w:val="24"/>
          <w:szCs w:val="24"/>
        </w:rPr>
        <w:t>P</w:t>
      </w:r>
      <w:r w:rsidRPr="004B45C3">
        <w:rPr>
          <w:rFonts w:ascii="Sylfaen" w:hAnsi="Sylfaen"/>
          <w:sz w:val="24"/>
          <w:szCs w:val="24"/>
        </w:rPr>
        <w:t>ubl</w:t>
      </w:r>
      <w:r w:rsidRPr="004B45C3">
        <w:rPr>
          <w:rFonts w:ascii="Sylfaen" w:hAnsi="Sylfaen"/>
          <w:spacing w:val="1"/>
          <w:sz w:val="24"/>
          <w:szCs w:val="24"/>
        </w:rPr>
        <w:t>i</w:t>
      </w:r>
      <w:r w:rsidRPr="004B45C3">
        <w:rPr>
          <w:rFonts w:ascii="Sylfaen" w:hAnsi="Sylfaen"/>
          <w:sz w:val="24"/>
          <w:szCs w:val="24"/>
        </w:rPr>
        <w:t>c</w:t>
      </w:r>
      <w:r w:rsidRPr="004B45C3">
        <w:rPr>
          <w:rFonts w:ascii="Sylfaen" w:hAnsi="Sylfaen"/>
          <w:spacing w:val="1"/>
          <w:sz w:val="24"/>
          <w:szCs w:val="24"/>
        </w:rPr>
        <w:t xml:space="preserve"> </w:t>
      </w:r>
      <w:r w:rsidRPr="004B45C3">
        <w:rPr>
          <w:rFonts w:ascii="Sylfaen" w:hAnsi="Sylfaen"/>
          <w:sz w:val="24"/>
          <w:szCs w:val="24"/>
        </w:rPr>
        <w:t>not</w:t>
      </w:r>
      <w:r w:rsidRPr="004B45C3">
        <w:rPr>
          <w:rFonts w:ascii="Sylfaen" w:hAnsi="Sylfaen"/>
          <w:spacing w:val="1"/>
          <w:sz w:val="24"/>
          <w:szCs w:val="24"/>
        </w:rPr>
        <w:t>i</w:t>
      </w:r>
      <w:r w:rsidRPr="004B45C3">
        <w:rPr>
          <w:rFonts w:ascii="Sylfaen" w:hAnsi="Sylfaen"/>
          <w:sz w:val="24"/>
          <w:szCs w:val="24"/>
        </w:rPr>
        <w:t>fi</w:t>
      </w:r>
      <w:r w:rsidRPr="004B45C3">
        <w:rPr>
          <w:rFonts w:ascii="Sylfaen" w:hAnsi="Sylfaen"/>
          <w:spacing w:val="-1"/>
          <w:sz w:val="24"/>
          <w:szCs w:val="24"/>
        </w:rPr>
        <w:t>ca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is</w:t>
      </w:r>
      <w:r w:rsidRPr="004B45C3">
        <w:rPr>
          <w:rFonts w:ascii="Sylfaen" w:hAnsi="Sylfaen"/>
          <w:spacing w:val="3"/>
          <w:sz w:val="24"/>
          <w:szCs w:val="24"/>
        </w:rPr>
        <w:t xml:space="preserve"> </w:t>
      </w:r>
      <w:r w:rsidRPr="004B45C3">
        <w:rPr>
          <w:rFonts w:ascii="Sylfaen" w:hAnsi="Sylfaen"/>
          <w:sz w:val="24"/>
          <w:szCs w:val="24"/>
        </w:rPr>
        <w:t>in</w:t>
      </w:r>
      <w:r w:rsidRPr="004B45C3">
        <w:rPr>
          <w:rFonts w:ascii="Sylfaen" w:hAnsi="Sylfaen"/>
          <w:spacing w:val="3"/>
          <w:sz w:val="24"/>
          <w:szCs w:val="24"/>
        </w:rPr>
        <w:t xml:space="preserve"> </w:t>
      </w:r>
      <w:r w:rsidRPr="004B45C3">
        <w:rPr>
          <w:rFonts w:ascii="Sylfaen" w:hAnsi="Sylfaen"/>
          <w:sz w:val="24"/>
          <w:szCs w:val="24"/>
        </w:rPr>
        <w:t>w</w:t>
      </w:r>
      <w:r w:rsidRPr="004B45C3">
        <w:rPr>
          <w:rFonts w:ascii="Sylfaen" w:hAnsi="Sylfaen"/>
          <w:spacing w:val="-1"/>
          <w:sz w:val="24"/>
          <w:szCs w:val="24"/>
        </w:rPr>
        <w:t>r</w:t>
      </w:r>
      <w:r w:rsidRPr="004B45C3">
        <w:rPr>
          <w:rFonts w:ascii="Sylfaen" w:hAnsi="Sylfaen"/>
          <w:sz w:val="24"/>
          <w:szCs w:val="24"/>
        </w:rPr>
        <w:t>i</w:t>
      </w:r>
      <w:r w:rsidRPr="004B45C3">
        <w:rPr>
          <w:rFonts w:ascii="Sylfaen" w:hAnsi="Sylfaen"/>
          <w:spacing w:val="1"/>
          <w:sz w:val="24"/>
          <w:szCs w:val="24"/>
        </w:rPr>
        <w:t>t</w:t>
      </w:r>
      <w:r w:rsidRPr="004B45C3">
        <w:rPr>
          <w:rFonts w:ascii="Sylfaen" w:hAnsi="Sylfaen"/>
          <w:sz w:val="24"/>
          <w:szCs w:val="24"/>
        </w:rPr>
        <w:t>ten</w:t>
      </w:r>
      <w:r w:rsidRPr="004B45C3">
        <w:rPr>
          <w:rFonts w:ascii="Sylfaen" w:hAnsi="Sylfaen"/>
          <w:spacing w:val="2"/>
          <w:sz w:val="24"/>
          <w:szCs w:val="24"/>
        </w:rPr>
        <w:t xml:space="preserve"> </w:t>
      </w:r>
      <w:r w:rsidRPr="004B45C3">
        <w:rPr>
          <w:rFonts w:ascii="Sylfaen" w:hAnsi="Sylfaen"/>
          <w:sz w:val="24"/>
          <w:szCs w:val="24"/>
        </w:rPr>
        <w:t>fo</w:t>
      </w:r>
      <w:r w:rsidRPr="004B45C3">
        <w:rPr>
          <w:rFonts w:ascii="Sylfaen" w:hAnsi="Sylfaen"/>
          <w:spacing w:val="-1"/>
          <w:sz w:val="24"/>
          <w:szCs w:val="24"/>
        </w:rPr>
        <w:t>r</w:t>
      </w:r>
      <w:r w:rsidRPr="004B45C3">
        <w:rPr>
          <w:rFonts w:ascii="Sylfaen" w:hAnsi="Sylfaen"/>
          <w:sz w:val="24"/>
          <w:szCs w:val="24"/>
        </w:rPr>
        <w:t>mat</w:t>
      </w:r>
      <w:r w:rsidRPr="004B45C3">
        <w:rPr>
          <w:rFonts w:ascii="Sylfaen" w:hAnsi="Sylfaen"/>
          <w:spacing w:val="2"/>
          <w:sz w:val="24"/>
          <w:szCs w:val="24"/>
        </w:rPr>
        <w:t xml:space="preserve"> </w:t>
      </w:r>
      <w:r w:rsidRPr="004B45C3">
        <w:rPr>
          <w:rFonts w:ascii="Sylfaen" w:hAnsi="Sylfaen"/>
          <w:spacing w:val="-1"/>
          <w:sz w:val="24"/>
          <w:szCs w:val="24"/>
        </w:rPr>
        <w:t>a</w:t>
      </w:r>
      <w:r w:rsidRPr="004B45C3">
        <w:rPr>
          <w:rFonts w:ascii="Sylfaen" w:hAnsi="Sylfaen"/>
          <w:sz w:val="24"/>
          <w:szCs w:val="24"/>
        </w:rPr>
        <w:t xml:space="preserve">nd </w:t>
      </w:r>
      <w:r w:rsidRPr="004B45C3">
        <w:rPr>
          <w:rFonts w:ascii="Sylfaen" w:hAnsi="Sylfaen"/>
          <w:spacing w:val="-1"/>
          <w:sz w:val="24"/>
          <w:szCs w:val="24"/>
        </w:rPr>
        <w:lastRenderedPageBreak/>
        <w:t>c</w:t>
      </w:r>
      <w:r w:rsidRPr="004B45C3">
        <w:rPr>
          <w:rFonts w:ascii="Sylfaen" w:hAnsi="Sylfaen"/>
          <w:sz w:val="24"/>
          <w:szCs w:val="24"/>
        </w:rPr>
        <w:t>ontains</w:t>
      </w:r>
      <w:r w:rsidRPr="004B45C3">
        <w:rPr>
          <w:rFonts w:ascii="Sylfaen" w:hAnsi="Sylfaen"/>
          <w:spacing w:val="1"/>
          <w:sz w:val="24"/>
          <w:szCs w:val="24"/>
        </w:rPr>
        <w:t xml:space="preserve"> </w:t>
      </w:r>
      <w:r w:rsidRPr="004B45C3">
        <w:rPr>
          <w:rFonts w:ascii="Sylfaen" w:hAnsi="Sylfaen"/>
          <w:sz w:val="24"/>
          <w:szCs w:val="24"/>
        </w:rPr>
        <w:t>major d</w:t>
      </w:r>
      <w:r w:rsidRPr="004B45C3">
        <w:rPr>
          <w:rFonts w:ascii="Sylfaen" w:hAnsi="Sylfaen"/>
          <w:spacing w:val="-1"/>
          <w:sz w:val="24"/>
          <w:szCs w:val="24"/>
        </w:rPr>
        <w:t>a</w:t>
      </w:r>
      <w:r w:rsidRPr="004B45C3">
        <w:rPr>
          <w:rFonts w:ascii="Sylfaen" w:hAnsi="Sylfaen"/>
          <w:sz w:val="24"/>
          <w:szCs w:val="24"/>
        </w:rPr>
        <w:t>ta of the do</w:t>
      </w:r>
      <w:r w:rsidRPr="004B45C3">
        <w:rPr>
          <w:rFonts w:ascii="Sylfaen" w:hAnsi="Sylfaen"/>
          <w:spacing w:val="-1"/>
          <w:sz w:val="24"/>
          <w:szCs w:val="24"/>
        </w:rPr>
        <w:t>c</w:t>
      </w:r>
      <w:r w:rsidRPr="004B45C3">
        <w:rPr>
          <w:rFonts w:ascii="Sylfaen" w:hAnsi="Sylfaen"/>
          <w:sz w:val="24"/>
          <w:szCs w:val="24"/>
        </w:rPr>
        <w:t>uments</w:t>
      </w:r>
      <w:r w:rsidRPr="004B45C3">
        <w:rPr>
          <w:rFonts w:ascii="Sylfaen" w:hAnsi="Sylfaen"/>
          <w:spacing w:val="1"/>
          <w:sz w:val="24"/>
          <w:szCs w:val="24"/>
        </w:rPr>
        <w:t xml:space="preserve"> </w:t>
      </w:r>
      <w:r w:rsidRPr="004B45C3">
        <w:rPr>
          <w:rFonts w:ascii="Sylfaen" w:hAnsi="Sylfaen"/>
          <w:sz w:val="24"/>
          <w:szCs w:val="24"/>
        </w:rPr>
        <w:t>that</w:t>
      </w:r>
      <w:r w:rsidRPr="004B45C3">
        <w:rPr>
          <w:rFonts w:ascii="Sylfaen" w:hAnsi="Sylfaen"/>
          <w:spacing w:val="1"/>
          <w:sz w:val="24"/>
          <w:szCs w:val="24"/>
        </w:rPr>
        <w:t xml:space="preserve"> </w:t>
      </w:r>
      <w:r w:rsidRPr="004B45C3">
        <w:rPr>
          <w:rFonts w:ascii="Sylfaen" w:hAnsi="Sylfaen"/>
          <w:sz w:val="24"/>
          <w:szCs w:val="24"/>
        </w:rPr>
        <w:t>the d</w:t>
      </w:r>
      <w:r w:rsidRPr="004B45C3">
        <w:rPr>
          <w:rFonts w:ascii="Sylfaen" w:hAnsi="Sylfaen"/>
          <w:spacing w:val="-1"/>
          <w:sz w:val="24"/>
          <w:szCs w:val="24"/>
        </w:rPr>
        <w:t>e</w:t>
      </w:r>
      <w:r w:rsidRPr="004B45C3">
        <w:rPr>
          <w:rFonts w:ascii="Sylfaen" w:hAnsi="Sylfaen"/>
          <w:spacing w:val="1"/>
          <w:sz w:val="24"/>
          <w:szCs w:val="24"/>
        </w:rPr>
        <w:t>f</w:t>
      </w:r>
      <w:r w:rsidRPr="004B45C3">
        <w:rPr>
          <w:rFonts w:ascii="Sylfaen" w:hAnsi="Sylfaen"/>
          <w:spacing w:val="2"/>
          <w:sz w:val="24"/>
          <w:szCs w:val="24"/>
        </w:rPr>
        <w:t>e</w:t>
      </w:r>
      <w:r w:rsidRPr="004B45C3">
        <w:rPr>
          <w:rFonts w:ascii="Sylfaen" w:hAnsi="Sylfaen"/>
          <w:sz w:val="24"/>
          <w:szCs w:val="24"/>
        </w:rPr>
        <w:t>nd</w:t>
      </w:r>
      <w:r w:rsidRPr="004B45C3">
        <w:rPr>
          <w:rFonts w:ascii="Sylfaen" w:hAnsi="Sylfaen"/>
          <w:spacing w:val="-1"/>
          <w:sz w:val="24"/>
          <w:szCs w:val="24"/>
        </w:rPr>
        <w:t>a</w:t>
      </w:r>
      <w:r w:rsidRPr="004B45C3">
        <w:rPr>
          <w:rFonts w:ascii="Sylfaen" w:hAnsi="Sylfaen"/>
          <w:sz w:val="24"/>
          <w:szCs w:val="24"/>
        </w:rPr>
        <w:t>nt</w:t>
      </w:r>
      <w:r w:rsidRPr="004B45C3">
        <w:rPr>
          <w:rFonts w:ascii="Sylfaen" w:hAnsi="Sylfaen"/>
          <w:spacing w:val="1"/>
          <w:sz w:val="24"/>
          <w:szCs w:val="24"/>
        </w:rPr>
        <w:t xml:space="preserve"> </w:t>
      </w:r>
      <w:r w:rsidRPr="004B45C3">
        <w:rPr>
          <w:rFonts w:ascii="Sylfaen" w:hAnsi="Sylfaen"/>
          <w:sz w:val="24"/>
          <w:szCs w:val="24"/>
        </w:rPr>
        <w:t>shall</w:t>
      </w:r>
      <w:r w:rsidRPr="004B45C3">
        <w:rPr>
          <w:rFonts w:ascii="Sylfaen" w:hAnsi="Sylfaen"/>
          <w:spacing w:val="1"/>
          <w:sz w:val="24"/>
          <w:szCs w:val="24"/>
        </w:rPr>
        <w:t xml:space="preserve"> </w:t>
      </w:r>
      <w:r w:rsidRPr="004B45C3">
        <w:rPr>
          <w:rFonts w:ascii="Sylfaen" w:hAnsi="Sylfaen"/>
          <w:sz w:val="24"/>
          <w:szCs w:val="24"/>
        </w:rPr>
        <w:t>be in</w:t>
      </w:r>
      <w:r w:rsidRPr="004B45C3">
        <w:rPr>
          <w:rFonts w:ascii="Sylfaen" w:hAnsi="Sylfaen"/>
          <w:spacing w:val="1"/>
          <w:sz w:val="24"/>
          <w:szCs w:val="24"/>
        </w:rPr>
        <w:t>t</w:t>
      </w:r>
      <w:r w:rsidRPr="004B45C3">
        <w:rPr>
          <w:rFonts w:ascii="Sylfaen" w:hAnsi="Sylfaen"/>
          <w:sz w:val="24"/>
          <w:szCs w:val="24"/>
        </w:rPr>
        <w:t>rodu</w:t>
      </w:r>
      <w:r w:rsidRPr="004B45C3">
        <w:rPr>
          <w:rFonts w:ascii="Sylfaen" w:hAnsi="Sylfaen"/>
          <w:spacing w:val="-2"/>
          <w:sz w:val="24"/>
          <w:szCs w:val="24"/>
        </w:rPr>
        <w:t>c</w:t>
      </w:r>
      <w:r w:rsidRPr="004B45C3">
        <w:rPr>
          <w:rFonts w:ascii="Sylfaen" w:hAnsi="Sylfaen"/>
          <w:spacing w:val="1"/>
          <w:sz w:val="24"/>
          <w:szCs w:val="24"/>
        </w:rPr>
        <w:t>e</w:t>
      </w:r>
      <w:r w:rsidRPr="004B45C3">
        <w:rPr>
          <w:rFonts w:ascii="Sylfaen" w:hAnsi="Sylfaen"/>
          <w:sz w:val="24"/>
          <w:szCs w:val="24"/>
        </w:rPr>
        <w:t>d</w:t>
      </w:r>
      <w:r w:rsidRPr="004B45C3">
        <w:rPr>
          <w:rFonts w:ascii="Sylfaen" w:hAnsi="Sylfaen"/>
          <w:spacing w:val="1"/>
          <w:sz w:val="24"/>
          <w:szCs w:val="24"/>
        </w:rPr>
        <w:t xml:space="preserve"> </w:t>
      </w:r>
      <w:r w:rsidRPr="004B45C3">
        <w:rPr>
          <w:rFonts w:ascii="Sylfaen" w:hAnsi="Sylfaen"/>
          <w:sz w:val="24"/>
          <w:szCs w:val="24"/>
        </w:rPr>
        <w:t>to.</w:t>
      </w:r>
      <w:r w:rsidRPr="004B45C3">
        <w:rPr>
          <w:rFonts w:ascii="Sylfaen" w:hAnsi="Sylfaen"/>
          <w:spacing w:val="1"/>
          <w:sz w:val="24"/>
          <w:szCs w:val="24"/>
        </w:rPr>
        <w:t xml:space="preserve"> P</w:t>
      </w:r>
      <w:r w:rsidRPr="004B45C3">
        <w:rPr>
          <w:rFonts w:ascii="Sylfaen" w:hAnsi="Sylfaen"/>
          <w:sz w:val="24"/>
          <w:szCs w:val="24"/>
        </w:rPr>
        <w:t>ubl</w:t>
      </w:r>
      <w:r w:rsidRPr="004B45C3">
        <w:rPr>
          <w:rFonts w:ascii="Sylfaen" w:hAnsi="Sylfaen"/>
          <w:spacing w:val="1"/>
          <w:sz w:val="24"/>
          <w:szCs w:val="24"/>
        </w:rPr>
        <w:t>i</w:t>
      </w:r>
      <w:r w:rsidRPr="004B45C3">
        <w:rPr>
          <w:rFonts w:ascii="Sylfaen" w:hAnsi="Sylfaen"/>
          <w:sz w:val="24"/>
          <w:szCs w:val="24"/>
        </w:rPr>
        <w:t>c no</w:t>
      </w:r>
      <w:r w:rsidRPr="004B45C3">
        <w:rPr>
          <w:rFonts w:ascii="Sylfaen" w:hAnsi="Sylfaen"/>
          <w:spacing w:val="-2"/>
          <w:sz w:val="24"/>
          <w:szCs w:val="24"/>
        </w:rPr>
        <w:t>t</w:t>
      </w:r>
      <w:r w:rsidRPr="004B45C3">
        <w:rPr>
          <w:rFonts w:ascii="Sylfaen" w:hAnsi="Sylfaen"/>
          <w:sz w:val="24"/>
          <w:szCs w:val="24"/>
        </w:rPr>
        <w:t>ific</w:t>
      </w:r>
      <w:r w:rsidRPr="004B45C3">
        <w:rPr>
          <w:rFonts w:ascii="Sylfaen" w:hAnsi="Sylfaen"/>
          <w:spacing w:val="-2"/>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1"/>
          <w:sz w:val="24"/>
          <w:szCs w:val="24"/>
        </w:rPr>
        <w:t xml:space="preserve"> </w:t>
      </w:r>
      <w:r w:rsidRPr="004B45C3">
        <w:rPr>
          <w:rFonts w:ascii="Sylfaen" w:hAnsi="Sylfaen"/>
          <w:spacing w:val="-2"/>
          <w:sz w:val="24"/>
          <w:szCs w:val="24"/>
        </w:rPr>
        <w:t>i</w:t>
      </w:r>
      <w:r w:rsidRPr="004B45C3">
        <w:rPr>
          <w:rFonts w:ascii="Sylfaen" w:hAnsi="Sylfaen"/>
          <w:sz w:val="24"/>
          <w:szCs w:val="24"/>
        </w:rPr>
        <w:t>s pla</w:t>
      </w:r>
      <w:r w:rsidRPr="004B45C3">
        <w:rPr>
          <w:rFonts w:ascii="Sylfaen" w:hAnsi="Sylfaen"/>
          <w:spacing w:val="-1"/>
          <w:sz w:val="24"/>
          <w:szCs w:val="24"/>
        </w:rPr>
        <w:t>ce</w:t>
      </w:r>
      <w:r w:rsidRPr="004B45C3">
        <w:rPr>
          <w:rFonts w:ascii="Sylfaen" w:hAnsi="Sylfaen"/>
          <w:sz w:val="24"/>
          <w:szCs w:val="24"/>
        </w:rPr>
        <w:t>d</w:t>
      </w:r>
      <w:r w:rsidRPr="004B45C3">
        <w:rPr>
          <w:rFonts w:ascii="Sylfaen" w:hAnsi="Sylfaen"/>
          <w:spacing w:val="1"/>
          <w:sz w:val="24"/>
          <w:szCs w:val="24"/>
        </w:rPr>
        <w:t xml:space="preserve"> </w:t>
      </w:r>
      <w:r w:rsidRPr="004B45C3">
        <w:rPr>
          <w:rFonts w:ascii="Sylfaen" w:hAnsi="Sylfaen"/>
          <w:sz w:val="24"/>
          <w:szCs w:val="24"/>
        </w:rPr>
        <w:t>on</w:t>
      </w:r>
      <w:r w:rsidRPr="004B45C3">
        <w:rPr>
          <w:rFonts w:ascii="Sylfaen" w:hAnsi="Sylfaen"/>
          <w:spacing w:val="1"/>
          <w:sz w:val="24"/>
          <w:szCs w:val="24"/>
        </w:rPr>
        <w:t xml:space="preserve"> </w:t>
      </w:r>
      <w:r w:rsidRPr="004B45C3">
        <w:rPr>
          <w:rFonts w:ascii="Sylfaen" w:hAnsi="Sylfaen"/>
          <w:sz w:val="24"/>
          <w:szCs w:val="24"/>
        </w:rPr>
        <w:t>the</w:t>
      </w:r>
      <w:r w:rsidRPr="004B45C3">
        <w:rPr>
          <w:rFonts w:ascii="Sylfaen" w:hAnsi="Sylfaen"/>
          <w:spacing w:val="3"/>
          <w:sz w:val="24"/>
          <w:szCs w:val="24"/>
        </w:rPr>
        <w:t xml:space="preserve"> </w:t>
      </w:r>
      <w:r w:rsidRPr="004B45C3">
        <w:rPr>
          <w:rFonts w:ascii="Sylfaen" w:hAnsi="Sylfaen"/>
          <w:spacing w:val="-2"/>
          <w:sz w:val="24"/>
          <w:szCs w:val="24"/>
        </w:rPr>
        <w:t>B</w:t>
      </w:r>
      <w:r w:rsidRPr="004B45C3">
        <w:rPr>
          <w:rFonts w:ascii="Sylfaen" w:hAnsi="Sylfaen"/>
          <w:sz w:val="24"/>
          <w:szCs w:val="24"/>
        </w:rPr>
        <w:t>o</w:t>
      </w:r>
      <w:r w:rsidRPr="004B45C3">
        <w:rPr>
          <w:rFonts w:ascii="Sylfaen" w:hAnsi="Sylfaen"/>
          <w:spacing w:val="-1"/>
          <w:sz w:val="24"/>
          <w:szCs w:val="24"/>
        </w:rPr>
        <w:t>a</w:t>
      </w:r>
      <w:r w:rsidRPr="004B45C3">
        <w:rPr>
          <w:rFonts w:ascii="Sylfaen" w:hAnsi="Sylfaen"/>
          <w:spacing w:val="1"/>
          <w:sz w:val="24"/>
          <w:szCs w:val="24"/>
        </w:rPr>
        <w:t>r</w:t>
      </w:r>
      <w:r w:rsidRPr="004B45C3">
        <w:rPr>
          <w:rFonts w:ascii="Sylfaen" w:hAnsi="Sylfaen"/>
          <w:sz w:val="24"/>
          <w:szCs w:val="24"/>
        </w:rPr>
        <w:t>d</w:t>
      </w:r>
      <w:r w:rsidRPr="004B45C3">
        <w:rPr>
          <w:rFonts w:ascii="Sylfaen" w:hAnsi="Sylfaen"/>
          <w:spacing w:val="1"/>
          <w:sz w:val="24"/>
          <w:szCs w:val="24"/>
        </w:rPr>
        <w:t xml:space="preserve"> </w:t>
      </w:r>
      <w:r w:rsidRPr="004B45C3">
        <w:rPr>
          <w:rFonts w:ascii="Sylfaen" w:hAnsi="Sylfaen"/>
          <w:sz w:val="24"/>
          <w:szCs w:val="24"/>
        </w:rPr>
        <w:t>for</w:t>
      </w:r>
      <w:r w:rsidRPr="004B45C3">
        <w:rPr>
          <w:rFonts w:ascii="Sylfaen" w:hAnsi="Sylfaen"/>
          <w:spacing w:val="2"/>
          <w:sz w:val="24"/>
          <w:szCs w:val="24"/>
        </w:rPr>
        <w:t xml:space="preserve"> </w:t>
      </w:r>
      <w:r w:rsidRPr="004B45C3">
        <w:rPr>
          <w:rFonts w:ascii="Sylfaen" w:hAnsi="Sylfaen"/>
          <w:sz w:val="24"/>
          <w:szCs w:val="24"/>
        </w:rPr>
        <w:t>Applic</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ons</w:t>
      </w:r>
      <w:r w:rsidRPr="004B45C3">
        <w:rPr>
          <w:rFonts w:ascii="Sylfaen" w:hAnsi="Sylfaen"/>
          <w:spacing w:val="2"/>
          <w:sz w:val="24"/>
          <w:szCs w:val="24"/>
        </w:rPr>
        <w:t xml:space="preserve"> </w:t>
      </w:r>
      <w:r w:rsidRPr="004B45C3">
        <w:rPr>
          <w:rFonts w:ascii="Sylfaen" w:hAnsi="Sylfaen"/>
          <w:sz w:val="24"/>
          <w:szCs w:val="24"/>
        </w:rPr>
        <w:t>in</w:t>
      </w:r>
      <w:r w:rsidRPr="004B45C3">
        <w:rPr>
          <w:rFonts w:ascii="Sylfaen" w:hAnsi="Sylfaen"/>
          <w:spacing w:val="2"/>
          <w:sz w:val="24"/>
          <w:szCs w:val="24"/>
        </w:rPr>
        <w:t xml:space="preserve"> </w:t>
      </w:r>
      <w:r w:rsidRPr="004B45C3">
        <w:rPr>
          <w:rFonts w:ascii="Sylfaen" w:hAnsi="Sylfaen"/>
          <w:sz w:val="24"/>
          <w:szCs w:val="24"/>
        </w:rPr>
        <w:t>the</w:t>
      </w:r>
      <w:r w:rsidRPr="004B45C3">
        <w:rPr>
          <w:rFonts w:ascii="Sylfaen" w:hAnsi="Sylfaen"/>
          <w:spacing w:val="1"/>
          <w:sz w:val="24"/>
          <w:szCs w:val="24"/>
        </w:rPr>
        <w:t xml:space="preserve"> </w:t>
      </w:r>
      <w:r w:rsidRPr="004B45C3">
        <w:rPr>
          <w:rFonts w:ascii="Sylfaen" w:hAnsi="Sylfaen"/>
          <w:sz w:val="24"/>
          <w:szCs w:val="24"/>
        </w:rPr>
        <w:t>Court.</w:t>
      </w:r>
      <w:r w:rsidRPr="004B45C3">
        <w:rPr>
          <w:rFonts w:ascii="Sylfaen" w:hAnsi="Sylfaen"/>
          <w:spacing w:val="1"/>
          <w:sz w:val="24"/>
          <w:szCs w:val="24"/>
        </w:rPr>
        <w:t xml:space="preserve"> </w:t>
      </w:r>
      <w:r w:rsidRPr="004B45C3">
        <w:rPr>
          <w:rFonts w:ascii="Sylfaen" w:hAnsi="Sylfaen"/>
          <w:sz w:val="24"/>
          <w:szCs w:val="24"/>
        </w:rPr>
        <w:t>Ho</w:t>
      </w:r>
      <w:r w:rsidRPr="004B45C3">
        <w:rPr>
          <w:rFonts w:ascii="Sylfaen" w:hAnsi="Sylfaen"/>
          <w:spacing w:val="-1"/>
          <w:sz w:val="24"/>
          <w:szCs w:val="24"/>
        </w:rPr>
        <w:t>we</w:t>
      </w:r>
      <w:r w:rsidRPr="004B45C3">
        <w:rPr>
          <w:rFonts w:ascii="Sylfaen" w:hAnsi="Sylfaen"/>
          <w:sz w:val="24"/>
          <w:szCs w:val="24"/>
        </w:rPr>
        <w:t>v</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1"/>
          <w:sz w:val="24"/>
          <w:szCs w:val="24"/>
        </w:rPr>
        <w:t xml:space="preserve"> </w:t>
      </w:r>
      <w:r w:rsidRPr="004B45C3">
        <w:rPr>
          <w:rFonts w:ascii="Sylfaen" w:hAnsi="Sylfaen"/>
          <w:sz w:val="24"/>
          <w:szCs w:val="24"/>
        </w:rPr>
        <w:t>the</w:t>
      </w:r>
      <w:r w:rsidRPr="004B45C3">
        <w:rPr>
          <w:rFonts w:ascii="Sylfaen" w:hAnsi="Sylfaen"/>
          <w:spacing w:val="3"/>
          <w:sz w:val="24"/>
          <w:szCs w:val="24"/>
        </w:rPr>
        <w:t xml:space="preserve"> </w:t>
      </w:r>
      <w:r w:rsidRPr="004B45C3">
        <w:rPr>
          <w:rFonts w:ascii="Sylfaen" w:hAnsi="Sylfaen"/>
          <w:spacing w:val="-1"/>
          <w:sz w:val="24"/>
          <w:szCs w:val="24"/>
        </w:rPr>
        <w:t>c</w:t>
      </w:r>
      <w:r w:rsidRPr="004B45C3">
        <w:rPr>
          <w:rFonts w:ascii="Sylfaen" w:hAnsi="Sylfaen"/>
          <w:sz w:val="24"/>
          <w:szCs w:val="24"/>
        </w:rPr>
        <w:t>laimant</w:t>
      </w:r>
      <w:r w:rsidRPr="004B45C3">
        <w:rPr>
          <w:rFonts w:ascii="Sylfaen" w:hAnsi="Sylfaen"/>
          <w:spacing w:val="4"/>
          <w:sz w:val="24"/>
          <w:szCs w:val="24"/>
        </w:rPr>
        <w:t xml:space="preserve"> </w:t>
      </w:r>
      <w:r w:rsidRPr="004B45C3">
        <w:rPr>
          <w:rFonts w:ascii="Sylfaen" w:hAnsi="Sylfaen"/>
          <w:sz w:val="24"/>
          <w:szCs w:val="24"/>
        </w:rPr>
        <w:t>is</w:t>
      </w:r>
      <w:r w:rsidRPr="004B45C3">
        <w:rPr>
          <w:rFonts w:ascii="Sylfaen" w:hAnsi="Sylfaen"/>
          <w:spacing w:val="2"/>
          <w:sz w:val="24"/>
          <w:szCs w:val="24"/>
        </w:rPr>
        <w:t xml:space="preserve"> </w:t>
      </w:r>
      <w:r w:rsidRPr="004B45C3">
        <w:rPr>
          <w:rFonts w:ascii="Sylfaen" w:hAnsi="Sylfaen"/>
          <w:spacing w:val="-1"/>
          <w:sz w:val="24"/>
          <w:szCs w:val="24"/>
        </w:rPr>
        <w:t>e</w:t>
      </w:r>
      <w:r w:rsidRPr="004B45C3">
        <w:rPr>
          <w:rFonts w:ascii="Sylfaen" w:hAnsi="Sylfaen"/>
          <w:sz w:val="24"/>
          <w:szCs w:val="24"/>
        </w:rPr>
        <w:t>l</w:t>
      </w:r>
      <w:r w:rsidRPr="004B45C3">
        <w:rPr>
          <w:rFonts w:ascii="Sylfaen" w:hAnsi="Sylfaen"/>
          <w:spacing w:val="1"/>
          <w:sz w:val="24"/>
          <w:szCs w:val="24"/>
        </w:rPr>
        <w:t>i</w:t>
      </w:r>
      <w:r w:rsidRPr="004B45C3">
        <w:rPr>
          <w:rFonts w:ascii="Sylfaen" w:hAnsi="Sylfaen"/>
          <w:spacing w:val="-2"/>
          <w:sz w:val="24"/>
          <w:szCs w:val="24"/>
        </w:rPr>
        <w:t>g</w:t>
      </w:r>
      <w:r w:rsidRPr="004B45C3">
        <w:rPr>
          <w:rFonts w:ascii="Sylfaen" w:hAnsi="Sylfaen"/>
          <w:sz w:val="24"/>
          <w:szCs w:val="24"/>
        </w:rPr>
        <w:t>ib</w:t>
      </w:r>
      <w:r w:rsidRPr="004B45C3">
        <w:rPr>
          <w:rFonts w:ascii="Sylfaen" w:hAnsi="Sylfaen"/>
          <w:spacing w:val="1"/>
          <w:sz w:val="24"/>
          <w:szCs w:val="24"/>
        </w:rPr>
        <w:t>l</w:t>
      </w:r>
      <w:r w:rsidRPr="004B45C3">
        <w:rPr>
          <w:rFonts w:ascii="Sylfaen" w:hAnsi="Sylfaen"/>
          <w:sz w:val="24"/>
          <w:szCs w:val="24"/>
        </w:rPr>
        <w:t>e to</w:t>
      </w:r>
      <w:r w:rsidRPr="004B45C3">
        <w:rPr>
          <w:rFonts w:ascii="Sylfaen" w:hAnsi="Sylfaen"/>
          <w:spacing w:val="2"/>
          <w:sz w:val="24"/>
          <w:szCs w:val="24"/>
        </w:rPr>
        <w:t xml:space="preserve"> </w:t>
      </w:r>
      <w:r w:rsidRPr="004B45C3">
        <w:rPr>
          <w:rFonts w:ascii="Sylfaen" w:hAnsi="Sylfaen"/>
          <w:spacing w:val="-1"/>
          <w:sz w:val="24"/>
          <w:szCs w:val="24"/>
        </w:rPr>
        <w:t>e</w:t>
      </w:r>
      <w:r w:rsidRPr="004B45C3">
        <w:rPr>
          <w:rFonts w:ascii="Sylfaen" w:hAnsi="Sylfaen"/>
          <w:sz w:val="24"/>
          <w:szCs w:val="24"/>
        </w:rPr>
        <w:t>nsure t</w:t>
      </w:r>
      <w:r w:rsidRPr="004B45C3">
        <w:rPr>
          <w:rFonts w:ascii="Sylfaen" w:hAnsi="Sylfaen"/>
          <w:spacing w:val="3"/>
          <w:sz w:val="24"/>
          <w:szCs w:val="24"/>
        </w:rPr>
        <w:t>h</w:t>
      </w:r>
      <w:r w:rsidRPr="004B45C3">
        <w:rPr>
          <w:rFonts w:ascii="Sylfaen" w:hAnsi="Sylfaen"/>
          <w:sz w:val="24"/>
          <w:szCs w:val="24"/>
        </w:rPr>
        <w:t>e dis</w:t>
      </w:r>
      <w:r w:rsidRPr="004B45C3">
        <w:rPr>
          <w:rFonts w:ascii="Sylfaen" w:hAnsi="Sylfaen"/>
          <w:spacing w:val="1"/>
          <w:sz w:val="24"/>
          <w:szCs w:val="24"/>
        </w:rPr>
        <w:t>t</w:t>
      </w:r>
      <w:r w:rsidRPr="004B45C3">
        <w:rPr>
          <w:rFonts w:ascii="Sylfaen" w:hAnsi="Sylfaen"/>
          <w:sz w:val="24"/>
          <w:szCs w:val="24"/>
        </w:rPr>
        <w:t>ribution of</w:t>
      </w:r>
      <w:r w:rsidRPr="004B45C3">
        <w:rPr>
          <w:rFonts w:ascii="Sylfaen" w:hAnsi="Sylfaen"/>
          <w:spacing w:val="-1"/>
          <w:sz w:val="24"/>
          <w:szCs w:val="24"/>
        </w:rPr>
        <w:t xml:space="preserve"> </w:t>
      </w:r>
      <w:r w:rsidRPr="004B45C3">
        <w:rPr>
          <w:rFonts w:ascii="Sylfaen" w:hAnsi="Sylfaen"/>
          <w:sz w:val="24"/>
          <w:szCs w:val="24"/>
        </w:rPr>
        <w:t>publ</w:t>
      </w:r>
      <w:r w:rsidRPr="004B45C3">
        <w:rPr>
          <w:rFonts w:ascii="Sylfaen" w:hAnsi="Sylfaen"/>
          <w:spacing w:val="1"/>
          <w:sz w:val="24"/>
          <w:szCs w:val="24"/>
        </w:rPr>
        <w:t>i</w:t>
      </w:r>
      <w:r w:rsidRPr="004B45C3">
        <w:rPr>
          <w:rFonts w:ascii="Sylfaen" w:hAnsi="Sylfaen"/>
          <w:sz w:val="24"/>
          <w:szCs w:val="24"/>
        </w:rPr>
        <w:t>c</w:t>
      </w:r>
      <w:r w:rsidRPr="004B45C3">
        <w:rPr>
          <w:rFonts w:ascii="Sylfaen" w:hAnsi="Sylfaen"/>
          <w:spacing w:val="-1"/>
          <w:sz w:val="24"/>
          <w:szCs w:val="24"/>
        </w:rPr>
        <w:t xml:space="preserve"> </w:t>
      </w:r>
      <w:r w:rsidRPr="004B45C3">
        <w:rPr>
          <w:rFonts w:ascii="Sylfaen" w:hAnsi="Sylfaen"/>
          <w:sz w:val="24"/>
          <w:szCs w:val="24"/>
        </w:rPr>
        <w:t>no</w:t>
      </w:r>
      <w:r w:rsidRPr="004B45C3">
        <w:rPr>
          <w:rFonts w:ascii="Sylfaen" w:hAnsi="Sylfaen"/>
          <w:spacing w:val="-2"/>
          <w:sz w:val="24"/>
          <w:szCs w:val="24"/>
        </w:rPr>
        <w:t>t</w:t>
      </w:r>
      <w:r w:rsidRPr="004B45C3">
        <w:rPr>
          <w:rFonts w:ascii="Sylfaen" w:hAnsi="Sylfaen"/>
          <w:sz w:val="24"/>
          <w:szCs w:val="24"/>
        </w:rPr>
        <w:t>ific</w:t>
      </w:r>
      <w:r w:rsidRPr="004B45C3">
        <w:rPr>
          <w:rFonts w:ascii="Sylfaen" w:hAnsi="Sylfaen"/>
          <w:spacing w:val="-2"/>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 on i</w:t>
      </w:r>
      <w:r w:rsidRPr="004B45C3">
        <w:rPr>
          <w:rFonts w:ascii="Sylfaen" w:hAnsi="Sylfaen"/>
          <w:spacing w:val="1"/>
          <w:sz w:val="24"/>
          <w:szCs w:val="24"/>
        </w:rPr>
        <w:t>t</w:t>
      </w:r>
      <w:r w:rsidRPr="004B45C3">
        <w:rPr>
          <w:rFonts w:ascii="Sylfaen" w:hAnsi="Sylfaen"/>
          <w:sz w:val="24"/>
          <w:szCs w:val="24"/>
        </w:rPr>
        <w:t xml:space="preserve">s own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p</w:t>
      </w:r>
      <w:r w:rsidRPr="004B45C3">
        <w:rPr>
          <w:rFonts w:ascii="Sylfaen" w:hAnsi="Sylfaen"/>
          <w:spacing w:val="-1"/>
          <w:sz w:val="24"/>
          <w:szCs w:val="24"/>
        </w:rPr>
        <w:t>e</w:t>
      </w:r>
      <w:r w:rsidRPr="004B45C3">
        <w:rPr>
          <w:rFonts w:ascii="Sylfaen" w:hAnsi="Sylfaen"/>
          <w:sz w:val="24"/>
          <w:szCs w:val="24"/>
        </w:rPr>
        <w:t>nses.</w:t>
      </w:r>
    </w:p>
    <w:p w14:paraId="48610CD3" w14:textId="18C200D5" w:rsidR="00863506" w:rsidRPr="004B45C3" w:rsidRDefault="001B4369" w:rsidP="004C6F0A">
      <w:pPr>
        <w:spacing w:line="260" w:lineRule="exact"/>
        <w:jc w:val="both"/>
        <w:rPr>
          <w:rFonts w:ascii="Sylfaen" w:hAnsi="Sylfaen"/>
          <w:sz w:val="24"/>
          <w:szCs w:val="24"/>
        </w:rPr>
      </w:pPr>
      <w:r w:rsidRPr="004B45C3">
        <w:rPr>
          <w:rFonts w:ascii="Sylfaen" w:hAnsi="Sylfaen"/>
          <w:spacing w:val="-3"/>
          <w:sz w:val="24"/>
          <w:szCs w:val="24"/>
        </w:rPr>
        <w:t>I</w:t>
      </w:r>
      <w:r w:rsidRPr="004B45C3">
        <w:rPr>
          <w:rFonts w:ascii="Sylfaen" w:hAnsi="Sylfaen"/>
          <w:sz w:val="24"/>
          <w:szCs w:val="24"/>
        </w:rPr>
        <w:t>n</w:t>
      </w:r>
      <w:r w:rsidR="008F0373">
        <w:rPr>
          <w:rFonts w:ascii="Sylfaen" w:hAnsi="Sylfaen"/>
          <w:sz w:val="24"/>
          <w:szCs w:val="24"/>
        </w:rPr>
        <w:t xml:space="preserve"> </w:t>
      </w:r>
      <w:r w:rsidRPr="004B45C3">
        <w:rPr>
          <w:rFonts w:ascii="Sylfaen" w:hAnsi="Sylfaen"/>
          <w:sz w:val="24"/>
          <w:szCs w:val="24"/>
        </w:rPr>
        <w:t>both</w:t>
      </w:r>
      <w:r w:rsidR="008F0373">
        <w:rPr>
          <w:rFonts w:ascii="Sylfaen" w:hAnsi="Sylfaen"/>
          <w:sz w:val="24"/>
          <w:szCs w:val="24"/>
        </w:rPr>
        <w:t xml:space="preserve"> </w:t>
      </w:r>
      <w:r w:rsidRPr="004B45C3">
        <w:rPr>
          <w:rFonts w:ascii="Sylfaen" w:hAnsi="Sylfaen"/>
          <w:spacing w:val="-1"/>
          <w:sz w:val="24"/>
          <w:szCs w:val="24"/>
        </w:rPr>
        <w:t>ca</w:t>
      </w:r>
      <w:r w:rsidRPr="004B45C3">
        <w:rPr>
          <w:rFonts w:ascii="Sylfaen" w:hAnsi="Sylfaen"/>
          <w:spacing w:val="2"/>
          <w:sz w:val="24"/>
          <w:szCs w:val="24"/>
        </w:rPr>
        <w:t>s</w:t>
      </w:r>
      <w:r w:rsidRPr="004B45C3">
        <w:rPr>
          <w:rFonts w:ascii="Sylfaen" w:hAnsi="Sylfaen"/>
          <w:spacing w:val="-1"/>
          <w:sz w:val="24"/>
          <w:szCs w:val="24"/>
        </w:rPr>
        <w:t>e</w:t>
      </w:r>
      <w:r w:rsidRPr="004B45C3">
        <w:rPr>
          <w:rFonts w:ascii="Sylfaen" w:hAnsi="Sylfaen"/>
          <w:sz w:val="24"/>
          <w:szCs w:val="24"/>
        </w:rPr>
        <w:t>s,</w:t>
      </w:r>
      <w:r w:rsidR="008F0373">
        <w:rPr>
          <w:rFonts w:ascii="Sylfaen" w:hAnsi="Sylfaen"/>
          <w:sz w:val="24"/>
          <w:szCs w:val="24"/>
        </w:rPr>
        <w:t xml:space="preserve"> </w:t>
      </w:r>
      <w:r w:rsidRPr="004B45C3">
        <w:rPr>
          <w:rFonts w:ascii="Sylfaen" w:hAnsi="Sylfaen"/>
          <w:sz w:val="24"/>
          <w:szCs w:val="24"/>
        </w:rPr>
        <w:t>the</w:t>
      </w:r>
      <w:r w:rsidR="008F0373">
        <w:rPr>
          <w:rFonts w:ascii="Sylfaen" w:hAnsi="Sylfaen"/>
          <w:sz w:val="24"/>
          <w:szCs w:val="24"/>
        </w:rPr>
        <w:t xml:space="preserve"> </w:t>
      </w:r>
      <w:r w:rsidRPr="004B45C3">
        <w:rPr>
          <w:rFonts w:ascii="Sylfaen" w:hAnsi="Sylfaen"/>
          <w:sz w:val="24"/>
          <w:szCs w:val="24"/>
        </w:rPr>
        <w:t>Ci</w:t>
      </w:r>
      <w:r w:rsidRPr="004B45C3">
        <w:rPr>
          <w:rFonts w:ascii="Sylfaen" w:hAnsi="Sylfaen"/>
          <w:spacing w:val="3"/>
          <w:sz w:val="24"/>
          <w:szCs w:val="24"/>
        </w:rPr>
        <w:t>v</w:t>
      </w:r>
      <w:r w:rsidRPr="004B45C3">
        <w:rPr>
          <w:rFonts w:ascii="Sylfaen" w:hAnsi="Sylfaen"/>
          <w:sz w:val="24"/>
          <w:szCs w:val="24"/>
        </w:rPr>
        <w:t>il</w:t>
      </w:r>
      <w:r w:rsidR="008F0373">
        <w:rPr>
          <w:rFonts w:ascii="Sylfaen" w:hAnsi="Sylfaen"/>
          <w:sz w:val="24"/>
          <w:szCs w:val="24"/>
        </w:rPr>
        <w:t xml:space="preserve"> </w:t>
      </w:r>
      <w:r w:rsidRPr="004B45C3">
        <w:rPr>
          <w:rFonts w:ascii="Sylfaen" w:hAnsi="Sylfaen"/>
          <w:sz w:val="24"/>
          <w:szCs w:val="24"/>
        </w:rPr>
        <w:t>Code</w:t>
      </w:r>
      <w:r w:rsidR="008F0373">
        <w:rPr>
          <w:rFonts w:ascii="Sylfaen" w:hAnsi="Sylfaen"/>
          <w:sz w:val="24"/>
          <w:szCs w:val="24"/>
        </w:rPr>
        <w:t xml:space="preserve"> </w:t>
      </w:r>
      <w:r w:rsidRPr="004B45C3">
        <w:rPr>
          <w:rFonts w:ascii="Sylfaen" w:hAnsi="Sylfaen"/>
          <w:sz w:val="24"/>
          <w:szCs w:val="24"/>
        </w:rPr>
        <w:t>d</w:t>
      </w:r>
      <w:r w:rsidRPr="004B45C3">
        <w:rPr>
          <w:rFonts w:ascii="Sylfaen" w:hAnsi="Sylfaen"/>
          <w:spacing w:val="-1"/>
          <w:sz w:val="24"/>
          <w:szCs w:val="24"/>
        </w:rPr>
        <w:t>e</w:t>
      </w:r>
      <w:r w:rsidRPr="004B45C3">
        <w:rPr>
          <w:rFonts w:ascii="Sylfaen" w:hAnsi="Sylfaen"/>
          <w:sz w:val="24"/>
          <w:szCs w:val="24"/>
        </w:rPr>
        <w:t>fin</w:t>
      </w:r>
      <w:r w:rsidRPr="004B45C3">
        <w:rPr>
          <w:rFonts w:ascii="Sylfaen" w:hAnsi="Sylfaen"/>
          <w:spacing w:val="-1"/>
          <w:sz w:val="24"/>
          <w:szCs w:val="24"/>
        </w:rPr>
        <w:t>e</w:t>
      </w:r>
      <w:r w:rsidRPr="004B45C3">
        <w:rPr>
          <w:rFonts w:ascii="Sylfaen" w:hAnsi="Sylfaen"/>
          <w:sz w:val="24"/>
          <w:szCs w:val="24"/>
        </w:rPr>
        <w:t>s</w:t>
      </w:r>
      <w:r w:rsidR="008F0373">
        <w:rPr>
          <w:rFonts w:ascii="Sylfaen" w:hAnsi="Sylfaen"/>
          <w:sz w:val="24"/>
          <w:szCs w:val="24"/>
        </w:rPr>
        <w:t xml:space="preserve"> </w:t>
      </w:r>
      <w:r w:rsidRPr="004B45C3">
        <w:rPr>
          <w:rFonts w:ascii="Sylfaen" w:hAnsi="Sylfaen"/>
          <w:sz w:val="24"/>
          <w:szCs w:val="24"/>
        </w:rPr>
        <w:t>o</w:t>
      </w:r>
      <w:r w:rsidRPr="004B45C3">
        <w:rPr>
          <w:rFonts w:ascii="Sylfaen" w:hAnsi="Sylfaen"/>
          <w:spacing w:val="2"/>
          <w:sz w:val="24"/>
          <w:szCs w:val="24"/>
        </w:rPr>
        <w:t>n</w:t>
      </w:r>
      <w:r w:rsidRPr="004B45C3">
        <w:rPr>
          <w:rFonts w:ascii="Sylfaen" w:hAnsi="Sylfaen"/>
          <w:spacing w:val="3"/>
          <w:sz w:val="24"/>
          <w:szCs w:val="24"/>
        </w:rPr>
        <w:t>e</w:t>
      </w:r>
      <w:r w:rsidRPr="004B45C3">
        <w:rPr>
          <w:rFonts w:ascii="Sylfaen" w:hAnsi="Sylfaen"/>
          <w:spacing w:val="-1"/>
          <w:sz w:val="24"/>
          <w:szCs w:val="24"/>
        </w:rPr>
        <w:t>-</w:t>
      </w:r>
      <w:r w:rsidRPr="004B45C3">
        <w:rPr>
          <w:rFonts w:ascii="Sylfaen" w:hAnsi="Sylfaen"/>
          <w:spacing w:val="3"/>
          <w:sz w:val="24"/>
          <w:szCs w:val="24"/>
        </w:rPr>
        <w:t>m</w:t>
      </w:r>
      <w:r w:rsidRPr="004B45C3">
        <w:rPr>
          <w:rFonts w:ascii="Sylfaen" w:hAnsi="Sylfaen"/>
          <w:sz w:val="24"/>
          <w:szCs w:val="24"/>
        </w:rPr>
        <w:t>on</w:t>
      </w:r>
      <w:r w:rsidRPr="004B45C3">
        <w:rPr>
          <w:rFonts w:ascii="Sylfaen" w:hAnsi="Sylfaen"/>
          <w:spacing w:val="1"/>
          <w:sz w:val="24"/>
          <w:szCs w:val="24"/>
        </w:rPr>
        <w:t>t</w:t>
      </w:r>
      <w:r w:rsidRPr="004B45C3">
        <w:rPr>
          <w:rFonts w:ascii="Sylfaen" w:hAnsi="Sylfaen"/>
          <w:sz w:val="24"/>
          <w:szCs w:val="24"/>
        </w:rPr>
        <w:t>h</w:t>
      </w:r>
      <w:r w:rsidR="008F0373">
        <w:rPr>
          <w:rFonts w:ascii="Sylfaen" w:hAnsi="Sylfaen"/>
          <w:sz w:val="24"/>
          <w:szCs w:val="24"/>
        </w:rPr>
        <w:t xml:space="preserve"> </w:t>
      </w:r>
      <w:r w:rsidRPr="004B45C3">
        <w:rPr>
          <w:rFonts w:ascii="Sylfaen" w:hAnsi="Sylfaen"/>
          <w:sz w:val="24"/>
          <w:szCs w:val="24"/>
        </w:rPr>
        <w:t>te</w:t>
      </w:r>
      <w:r w:rsidRPr="004B45C3">
        <w:rPr>
          <w:rFonts w:ascii="Sylfaen" w:hAnsi="Sylfaen"/>
          <w:spacing w:val="-1"/>
          <w:sz w:val="24"/>
          <w:szCs w:val="24"/>
        </w:rPr>
        <w:t>r</w:t>
      </w:r>
      <w:r w:rsidRPr="004B45C3">
        <w:rPr>
          <w:rFonts w:ascii="Sylfaen" w:hAnsi="Sylfaen"/>
          <w:sz w:val="24"/>
          <w:szCs w:val="24"/>
        </w:rPr>
        <w:t>m</w:t>
      </w:r>
      <w:r w:rsidR="008F0373">
        <w:rPr>
          <w:rFonts w:ascii="Sylfaen" w:hAnsi="Sylfaen"/>
          <w:sz w:val="24"/>
          <w:szCs w:val="24"/>
        </w:rPr>
        <w:t xml:space="preserve"> </w:t>
      </w:r>
      <w:r w:rsidRPr="004B45C3">
        <w:rPr>
          <w:rFonts w:ascii="Sylfaen" w:hAnsi="Sylfaen"/>
          <w:sz w:val="24"/>
          <w:szCs w:val="24"/>
        </w:rPr>
        <w:t>for</w:t>
      </w:r>
      <w:r w:rsidR="008F0373">
        <w:rPr>
          <w:rFonts w:ascii="Sylfaen" w:hAnsi="Sylfaen"/>
          <w:sz w:val="24"/>
          <w:szCs w:val="24"/>
        </w:rPr>
        <w:t xml:space="preserve"> </w:t>
      </w:r>
      <w:r w:rsidRPr="004B45C3">
        <w:rPr>
          <w:rFonts w:ascii="Sylfaen" w:hAnsi="Sylfaen"/>
          <w:spacing w:val="-1"/>
          <w:sz w:val="24"/>
          <w:szCs w:val="24"/>
        </w:rPr>
        <w:t>c</w:t>
      </w:r>
      <w:r w:rsidRPr="004B45C3">
        <w:rPr>
          <w:rFonts w:ascii="Sylfaen" w:hAnsi="Sylfaen"/>
          <w:sz w:val="24"/>
          <w:szCs w:val="24"/>
        </w:rPr>
        <w:t>onsid</w:t>
      </w:r>
      <w:r w:rsidRPr="004B45C3">
        <w:rPr>
          <w:rFonts w:ascii="Sylfaen" w:hAnsi="Sylfaen"/>
          <w:spacing w:val="-1"/>
          <w:sz w:val="24"/>
          <w:szCs w:val="24"/>
        </w:rPr>
        <w:t>e</w:t>
      </w:r>
      <w:r w:rsidRPr="004B45C3">
        <w:rPr>
          <w:rFonts w:ascii="Sylfaen" w:hAnsi="Sylfaen"/>
          <w:spacing w:val="1"/>
          <w:sz w:val="24"/>
          <w:szCs w:val="24"/>
        </w:rPr>
        <w:t>r</w:t>
      </w:r>
      <w:r w:rsidRPr="004B45C3">
        <w:rPr>
          <w:rFonts w:ascii="Sylfaen" w:hAnsi="Sylfaen"/>
          <w:sz w:val="24"/>
          <w:szCs w:val="24"/>
        </w:rPr>
        <w:t>ing</w:t>
      </w:r>
      <w:r w:rsidR="008F0373">
        <w:rPr>
          <w:rFonts w:ascii="Sylfaen" w:hAnsi="Sylfaen"/>
          <w:sz w:val="24"/>
          <w:szCs w:val="24"/>
        </w:rPr>
        <w:t xml:space="preserve"> </w:t>
      </w:r>
      <w:r w:rsidRPr="004B45C3">
        <w:rPr>
          <w:rFonts w:ascii="Sylfaen" w:hAnsi="Sylfaen"/>
          <w:sz w:val="24"/>
          <w:szCs w:val="24"/>
        </w:rPr>
        <w:t>the</w:t>
      </w:r>
      <w:r w:rsidR="008F0373">
        <w:rPr>
          <w:rFonts w:ascii="Sylfaen" w:hAnsi="Sylfaen"/>
          <w:sz w:val="24"/>
          <w:szCs w:val="24"/>
        </w:rPr>
        <w:t xml:space="preserve"> </w:t>
      </w:r>
      <w:r w:rsidRPr="004B45C3">
        <w:rPr>
          <w:rFonts w:ascii="Sylfaen" w:hAnsi="Sylfaen"/>
          <w:sz w:val="24"/>
          <w:szCs w:val="24"/>
        </w:rPr>
        <w:t>not</w:t>
      </w:r>
      <w:r w:rsidRPr="004B45C3">
        <w:rPr>
          <w:rFonts w:ascii="Sylfaen" w:hAnsi="Sylfaen"/>
          <w:spacing w:val="1"/>
          <w:sz w:val="24"/>
          <w:szCs w:val="24"/>
        </w:rPr>
        <w:t>i</w:t>
      </w:r>
      <w:r w:rsidRPr="004B45C3">
        <w:rPr>
          <w:rFonts w:ascii="Sylfaen" w:hAnsi="Sylfaen"/>
          <w:sz w:val="24"/>
          <w:szCs w:val="24"/>
        </w:rPr>
        <w:t>f</w:t>
      </w:r>
      <w:r w:rsidRPr="004B45C3">
        <w:rPr>
          <w:rFonts w:ascii="Sylfaen" w:hAnsi="Sylfaen"/>
          <w:spacing w:val="2"/>
          <w:sz w:val="24"/>
          <w:szCs w:val="24"/>
        </w:rPr>
        <w:t>i</w:t>
      </w:r>
      <w:r w:rsidRPr="004B45C3">
        <w:rPr>
          <w:rFonts w:ascii="Sylfaen" w:hAnsi="Sylfaen"/>
          <w:spacing w:val="-1"/>
          <w:sz w:val="24"/>
          <w:szCs w:val="24"/>
        </w:rPr>
        <w:t>ca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008F0373">
        <w:rPr>
          <w:rFonts w:ascii="Sylfaen" w:hAnsi="Sylfaen"/>
          <w:sz w:val="24"/>
          <w:szCs w:val="24"/>
        </w:rPr>
        <w:t xml:space="preserve"> </w:t>
      </w:r>
      <w:r w:rsidRPr="004B45C3">
        <w:rPr>
          <w:rFonts w:ascii="Sylfaen" w:hAnsi="Sylfaen"/>
          <w:sz w:val="24"/>
          <w:szCs w:val="24"/>
        </w:rPr>
        <w:t xml:space="preserve">on </w:t>
      </w:r>
      <w:r w:rsidRPr="004B45C3">
        <w:rPr>
          <w:rFonts w:ascii="Sylfaen" w:hAnsi="Sylfaen"/>
          <w:spacing w:val="-1"/>
          <w:sz w:val="24"/>
          <w:szCs w:val="24"/>
        </w:rPr>
        <w:t>a</w:t>
      </w:r>
      <w:r w:rsidRPr="004B45C3">
        <w:rPr>
          <w:rFonts w:ascii="Sylfaen" w:hAnsi="Sylfaen"/>
          <w:sz w:val="24"/>
          <w:szCs w:val="24"/>
        </w:rPr>
        <w:t>ppoin</w:t>
      </w:r>
      <w:r w:rsidRPr="004B45C3">
        <w:rPr>
          <w:rFonts w:ascii="Sylfaen" w:hAnsi="Sylfaen"/>
          <w:spacing w:val="1"/>
          <w:sz w:val="24"/>
          <w:szCs w:val="24"/>
        </w:rPr>
        <w:t>t</w:t>
      </w:r>
      <w:r w:rsidRPr="004B45C3">
        <w:rPr>
          <w:rFonts w:ascii="Sylfaen" w:hAnsi="Sylfaen"/>
          <w:sz w:val="24"/>
          <w:szCs w:val="24"/>
        </w:rPr>
        <w:t>ment</w:t>
      </w:r>
      <w:r w:rsidRPr="004B45C3">
        <w:rPr>
          <w:rFonts w:ascii="Sylfaen" w:hAnsi="Sylfaen"/>
          <w:spacing w:val="1"/>
          <w:sz w:val="24"/>
          <w:szCs w:val="24"/>
        </w:rPr>
        <w:t xml:space="preserve"> </w:t>
      </w:r>
      <w:r w:rsidRPr="004B45C3">
        <w:rPr>
          <w:rFonts w:ascii="Sylfaen" w:hAnsi="Sylfaen"/>
          <w:sz w:val="24"/>
          <w:szCs w:val="24"/>
        </w:rPr>
        <w:t>of</w:t>
      </w:r>
      <w:r w:rsidRPr="004B45C3">
        <w:rPr>
          <w:rFonts w:ascii="Sylfaen" w:hAnsi="Sylfaen"/>
          <w:spacing w:val="3"/>
          <w:sz w:val="24"/>
          <w:szCs w:val="24"/>
        </w:rPr>
        <w:t xml:space="preserve"> </w:t>
      </w:r>
      <w:r w:rsidRPr="004B45C3">
        <w:rPr>
          <w:rFonts w:ascii="Sylfaen" w:hAnsi="Sylfaen"/>
          <w:sz w:val="24"/>
          <w:szCs w:val="24"/>
        </w:rPr>
        <w:t>a la</w:t>
      </w:r>
      <w:r w:rsidRPr="004B45C3">
        <w:rPr>
          <w:rFonts w:ascii="Sylfaen" w:hAnsi="Sylfaen"/>
          <w:spacing w:val="-1"/>
          <w:sz w:val="24"/>
          <w:szCs w:val="24"/>
        </w:rPr>
        <w:t>w</w:t>
      </w:r>
      <w:r w:rsidRPr="004B45C3">
        <w:rPr>
          <w:rFonts w:ascii="Sylfaen" w:hAnsi="Sylfaen"/>
          <w:sz w:val="24"/>
          <w:szCs w:val="24"/>
        </w:rPr>
        <w:t>suit</w:t>
      </w:r>
      <w:r w:rsidRPr="004B45C3">
        <w:rPr>
          <w:rFonts w:ascii="Sylfaen" w:hAnsi="Sylfaen"/>
          <w:spacing w:val="4"/>
          <w:sz w:val="24"/>
          <w:szCs w:val="24"/>
        </w:rPr>
        <w:t xml:space="preserve"> </w:t>
      </w:r>
      <w:r w:rsidRPr="004B45C3">
        <w:rPr>
          <w:rFonts w:ascii="Sylfaen" w:hAnsi="Sylfaen"/>
          <w:spacing w:val="-1"/>
          <w:sz w:val="24"/>
          <w:szCs w:val="24"/>
        </w:rPr>
        <w:t>a</w:t>
      </w:r>
      <w:r w:rsidRPr="004B45C3">
        <w:rPr>
          <w:rFonts w:ascii="Sylfaen" w:hAnsi="Sylfaen"/>
          <w:sz w:val="24"/>
          <w:szCs w:val="24"/>
        </w:rPr>
        <w:t>s</w:t>
      </w:r>
      <w:r w:rsidRPr="004B45C3">
        <w:rPr>
          <w:rFonts w:ascii="Sylfaen" w:hAnsi="Sylfaen"/>
          <w:spacing w:val="1"/>
          <w:sz w:val="24"/>
          <w:szCs w:val="24"/>
        </w:rPr>
        <w:t xml:space="preserve"> </w:t>
      </w:r>
      <w:r w:rsidRPr="004B45C3">
        <w:rPr>
          <w:rFonts w:ascii="Sylfaen" w:hAnsi="Sylfaen"/>
          <w:spacing w:val="2"/>
          <w:sz w:val="24"/>
          <w:szCs w:val="24"/>
        </w:rPr>
        <w:t>d</w:t>
      </w:r>
      <w:r w:rsidRPr="004B45C3">
        <w:rPr>
          <w:rFonts w:ascii="Sylfaen" w:hAnsi="Sylfaen"/>
          <w:spacing w:val="-1"/>
          <w:sz w:val="24"/>
          <w:szCs w:val="24"/>
        </w:rPr>
        <w:t>e</w:t>
      </w:r>
      <w:r w:rsidRPr="004B45C3">
        <w:rPr>
          <w:rFonts w:ascii="Sylfaen" w:hAnsi="Sylfaen"/>
          <w:sz w:val="24"/>
          <w:szCs w:val="24"/>
        </w:rPr>
        <w:t>l</w:t>
      </w:r>
      <w:r w:rsidRPr="004B45C3">
        <w:rPr>
          <w:rFonts w:ascii="Sylfaen" w:hAnsi="Sylfaen"/>
          <w:spacing w:val="1"/>
          <w:sz w:val="24"/>
          <w:szCs w:val="24"/>
        </w:rPr>
        <w:t>i</w:t>
      </w:r>
      <w:r w:rsidRPr="004B45C3">
        <w:rPr>
          <w:rFonts w:ascii="Sylfaen" w:hAnsi="Sylfaen"/>
          <w:sz w:val="24"/>
          <w:szCs w:val="24"/>
        </w:rPr>
        <w:t>v</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d.</w:t>
      </w:r>
      <w:r w:rsidRPr="004B45C3">
        <w:rPr>
          <w:rFonts w:ascii="Sylfaen" w:hAnsi="Sylfaen"/>
          <w:spacing w:val="3"/>
          <w:sz w:val="24"/>
          <w:szCs w:val="24"/>
        </w:rPr>
        <w:t xml:space="preserve"> </w:t>
      </w:r>
      <w:r w:rsidRPr="004B45C3">
        <w:rPr>
          <w:rFonts w:ascii="Sylfaen" w:hAnsi="Sylfaen"/>
          <w:sz w:val="24"/>
          <w:szCs w:val="24"/>
        </w:rPr>
        <w:t>Ho</w:t>
      </w:r>
      <w:r w:rsidRPr="004B45C3">
        <w:rPr>
          <w:rFonts w:ascii="Sylfaen" w:hAnsi="Sylfaen"/>
          <w:spacing w:val="1"/>
          <w:sz w:val="24"/>
          <w:szCs w:val="24"/>
        </w:rPr>
        <w:t>w</w:t>
      </w:r>
      <w:r w:rsidRPr="004B45C3">
        <w:rPr>
          <w:rFonts w:ascii="Sylfaen" w:hAnsi="Sylfaen"/>
          <w:spacing w:val="-1"/>
          <w:sz w:val="24"/>
          <w:szCs w:val="24"/>
        </w:rPr>
        <w:t>e</w:t>
      </w:r>
      <w:r w:rsidRPr="004B45C3">
        <w:rPr>
          <w:rFonts w:ascii="Sylfaen" w:hAnsi="Sylfaen"/>
          <w:sz w:val="24"/>
          <w:szCs w:val="24"/>
        </w:rPr>
        <w:t>v</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 xml:space="preserve"> </w:t>
      </w:r>
      <w:r w:rsidRPr="004B45C3">
        <w:rPr>
          <w:rFonts w:ascii="Sylfaen" w:hAnsi="Sylfaen"/>
          <w:spacing w:val="3"/>
          <w:sz w:val="24"/>
          <w:szCs w:val="24"/>
        </w:rPr>
        <w:t>t</w:t>
      </w:r>
      <w:r w:rsidRPr="004B45C3">
        <w:rPr>
          <w:rFonts w:ascii="Sylfaen" w:hAnsi="Sylfaen"/>
          <w:sz w:val="24"/>
          <w:szCs w:val="24"/>
        </w:rPr>
        <w:t>he l</w:t>
      </w:r>
      <w:r w:rsidRPr="004B45C3">
        <w:rPr>
          <w:rFonts w:ascii="Sylfaen" w:hAnsi="Sylfaen"/>
          <w:spacing w:val="2"/>
          <w:sz w:val="24"/>
          <w:szCs w:val="24"/>
        </w:rPr>
        <w:t>e</w:t>
      </w:r>
      <w:r w:rsidRPr="004B45C3">
        <w:rPr>
          <w:rFonts w:ascii="Sylfaen" w:hAnsi="Sylfaen"/>
          <w:spacing w:val="-2"/>
          <w:sz w:val="24"/>
          <w:szCs w:val="24"/>
        </w:rPr>
        <w:t>g</w:t>
      </w:r>
      <w:r w:rsidRPr="004B45C3">
        <w:rPr>
          <w:rFonts w:ascii="Sylfaen" w:hAnsi="Sylfaen"/>
          <w:sz w:val="24"/>
          <w:szCs w:val="24"/>
        </w:rPr>
        <w:t>is</w:t>
      </w:r>
      <w:r w:rsidRPr="004B45C3">
        <w:rPr>
          <w:rFonts w:ascii="Sylfaen" w:hAnsi="Sylfaen"/>
          <w:spacing w:val="1"/>
          <w:sz w:val="24"/>
          <w:szCs w:val="24"/>
        </w:rPr>
        <w:t>l</w:t>
      </w:r>
      <w:r w:rsidRPr="004B45C3">
        <w:rPr>
          <w:rFonts w:ascii="Sylfaen" w:hAnsi="Sylfaen"/>
          <w:spacing w:val="-1"/>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1"/>
          <w:sz w:val="24"/>
          <w:szCs w:val="24"/>
        </w:rPr>
        <w:t xml:space="preserve"> </w:t>
      </w:r>
      <w:r w:rsidRPr="004B45C3">
        <w:rPr>
          <w:rFonts w:ascii="Sylfaen" w:hAnsi="Sylfaen"/>
          <w:spacing w:val="-1"/>
          <w:sz w:val="24"/>
          <w:szCs w:val="24"/>
        </w:rPr>
        <w:t>a</w:t>
      </w:r>
      <w:r w:rsidRPr="004B45C3">
        <w:rPr>
          <w:rFonts w:ascii="Sylfaen" w:hAnsi="Sylfaen"/>
          <w:sz w:val="24"/>
          <w:szCs w:val="24"/>
        </w:rPr>
        <w:t>l</w:t>
      </w:r>
      <w:r w:rsidRPr="004B45C3">
        <w:rPr>
          <w:rFonts w:ascii="Sylfaen" w:hAnsi="Sylfaen"/>
          <w:spacing w:val="1"/>
          <w:sz w:val="24"/>
          <w:szCs w:val="24"/>
        </w:rPr>
        <w:t>l</w:t>
      </w:r>
      <w:r w:rsidRPr="004B45C3">
        <w:rPr>
          <w:rFonts w:ascii="Sylfaen" w:hAnsi="Sylfaen"/>
          <w:sz w:val="24"/>
          <w:szCs w:val="24"/>
        </w:rPr>
        <w:t>ows</w:t>
      </w:r>
      <w:r w:rsidRPr="004B45C3">
        <w:rPr>
          <w:rFonts w:ascii="Sylfaen" w:hAnsi="Sylfaen"/>
          <w:spacing w:val="3"/>
          <w:sz w:val="24"/>
          <w:szCs w:val="24"/>
        </w:rPr>
        <w:t xml:space="preserve"> </w:t>
      </w:r>
      <w:r w:rsidRPr="004B45C3">
        <w:rPr>
          <w:rFonts w:ascii="Sylfaen" w:hAnsi="Sylfaen"/>
          <w:sz w:val="24"/>
          <w:szCs w:val="24"/>
        </w:rPr>
        <w:t>the</w:t>
      </w:r>
      <w:r w:rsidRPr="004B45C3">
        <w:rPr>
          <w:rFonts w:ascii="Sylfaen" w:hAnsi="Sylfaen"/>
          <w:spacing w:val="3"/>
          <w:sz w:val="24"/>
          <w:szCs w:val="24"/>
        </w:rPr>
        <w:t xml:space="preserve"> </w:t>
      </w:r>
      <w:r w:rsidRPr="004B45C3">
        <w:rPr>
          <w:rFonts w:ascii="Sylfaen" w:hAnsi="Sylfaen"/>
          <w:sz w:val="24"/>
          <w:szCs w:val="24"/>
        </w:rPr>
        <w:t>Court</w:t>
      </w:r>
      <w:r w:rsidRPr="004B45C3">
        <w:rPr>
          <w:rFonts w:ascii="Sylfaen" w:hAnsi="Sylfaen"/>
          <w:spacing w:val="1"/>
          <w:sz w:val="24"/>
          <w:szCs w:val="24"/>
        </w:rPr>
        <w:t xml:space="preserve"> </w:t>
      </w:r>
      <w:r w:rsidRPr="004B45C3">
        <w:rPr>
          <w:rFonts w:ascii="Sylfaen" w:hAnsi="Sylfaen"/>
          <w:sz w:val="24"/>
          <w:szCs w:val="24"/>
        </w:rPr>
        <w:t>to</w:t>
      </w:r>
      <w:r w:rsidRPr="004B45C3">
        <w:rPr>
          <w:rFonts w:ascii="Sylfaen" w:hAnsi="Sylfaen"/>
          <w:spacing w:val="1"/>
          <w:sz w:val="24"/>
          <w:szCs w:val="24"/>
        </w:rPr>
        <w:t xml:space="preserve"> </w:t>
      </w:r>
      <w:r w:rsidRPr="004B45C3">
        <w:rPr>
          <w:rFonts w:ascii="Sylfaen" w:hAnsi="Sylfaen"/>
          <w:spacing w:val="-1"/>
          <w:sz w:val="24"/>
          <w:szCs w:val="24"/>
        </w:rPr>
        <w:t>e</w:t>
      </w:r>
      <w:r w:rsidRPr="004B45C3">
        <w:rPr>
          <w:rFonts w:ascii="Sylfaen" w:hAnsi="Sylfaen"/>
          <w:spacing w:val="2"/>
          <w:sz w:val="24"/>
          <w:szCs w:val="24"/>
        </w:rPr>
        <w:t>x</w:t>
      </w:r>
      <w:r w:rsidRPr="004B45C3">
        <w:rPr>
          <w:rFonts w:ascii="Sylfaen" w:hAnsi="Sylfaen"/>
          <w:sz w:val="24"/>
          <w:szCs w:val="24"/>
        </w:rPr>
        <w:t>tend th</w:t>
      </w:r>
      <w:r w:rsidRPr="004B45C3">
        <w:rPr>
          <w:rFonts w:ascii="Sylfaen" w:hAnsi="Sylfaen"/>
          <w:spacing w:val="1"/>
          <w:sz w:val="24"/>
          <w:szCs w:val="24"/>
        </w:rPr>
        <w:t>i</w:t>
      </w:r>
      <w:r w:rsidRPr="004B45C3">
        <w:rPr>
          <w:rFonts w:ascii="Sylfaen" w:hAnsi="Sylfaen"/>
          <w:sz w:val="24"/>
          <w:szCs w:val="24"/>
        </w:rPr>
        <w:t>s</w:t>
      </w:r>
      <w:r w:rsidRPr="004B45C3">
        <w:rPr>
          <w:rFonts w:ascii="Sylfaen" w:hAnsi="Sylfaen"/>
          <w:spacing w:val="1"/>
          <w:sz w:val="24"/>
          <w:szCs w:val="24"/>
        </w:rPr>
        <w:t xml:space="preserve"> </w:t>
      </w:r>
      <w:r w:rsidRPr="004B45C3">
        <w:rPr>
          <w:rFonts w:ascii="Sylfaen" w:hAnsi="Sylfaen"/>
          <w:sz w:val="24"/>
          <w:szCs w:val="24"/>
        </w:rPr>
        <w:t>te</w:t>
      </w:r>
      <w:r w:rsidRPr="004B45C3">
        <w:rPr>
          <w:rFonts w:ascii="Sylfaen" w:hAnsi="Sylfaen"/>
          <w:spacing w:val="-1"/>
          <w:sz w:val="24"/>
          <w:szCs w:val="24"/>
        </w:rPr>
        <w:t>r</w:t>
      </w:r>
      <w:r w:rsidRPr="004B45C3">
        <w:rPr>
          <w:rFonts w:ascii="Sylfaen" w:hAnsi="Sylfaen"/>
          <w:sz w:val="24"/>
          <w:szCs w:val="24"/>
        </w:rPr>
        <w:t>m not</w:t>
      </w:r>
      <w:r w:rsidRPr="004B45C3">
        <w:rPr>
          <w:rFonts w:ascii="Sylfaen" w:hAnsi="Sylfaen"/>
          <w:spacing w:val="5"/>
          <w:sz w:val="24"/>
          <w:szCs w:val="24"/>
        </w:rPr>
        <w:t xml:space="preserve"> </w:t>
      </w:r>
      <w:r w:rsidRPr="004B45C3">
        <w:rPr>
          <w:rFonts w:ascii="Sylfaen" w:hAnsi="Sylfaen"/>
          <w:sz w:val="24"/>
          <w:szCs w:val="24"/>
        </w:rPr>
        <w:t>more</w:t>
      </w:r>
      <w:r w:rsidRPr="004B45C3">
        <w:rPr>
          <w:rFonts w:ascii="Sylfaen" w:hAnsi="Sylfaen"/>
          <w:spacing w:val="3"/>
          <w:sz w:val="24"/>
          <w:szCs w:val="24"/>
        </w:rPr>
        <w:t xml:space="preserve"> </w:t>
      </w:r>
      <w:r w:rsidRPr="004B45C3">
        <w:rPr>
          <w:rFonts w:ascii="Sylfaen" w:hAnsi="Sylfaen"/>
          <w:sz w:val="24"/>
          <w:szCs w:val="24"/>
        </w:rPr>
        <w:t>than</w:t>
      </w:r>
      <w:r w:rsidRPr="004B45C3">
        <w:rPr>
          <w:rFonts w:ascii="Sylfaen" w:hAnsi="Sylfaen"/>
          <w:spacing w:val="4"/>
          <w:sz w:val="24"/>
          <w:szCs w:val="24"/>
        </w:rPr>
        <w:t xml:space="preserve"> </w:t>
      </w:r>
      <w:r w:rsidRPr="004B45C3">
        <w:rPr>
          <w:rFonts w:ascii="Sylfaen" w:hAnsi="Sylfaen"/>
          <w:sz w:val="24"/>
          <w:szCs w:val="24"/>
        </w:rPr>
        <w:t>f</w:t>
      </w:r>
      <w:r w:rsidRPr="004B45C3">
        <w:rPr>
          <w:rFonts w:ascii="Sylfaen" w:hAnsi="Sylfaen"/>
          <w:spacing w:val="1"/>
          <w:sz w:val="24"/>
          <w:szCs w:val="24"/>
        </w:rPr>
        <w:t>o</w:t>
      </w:r>
      <w:r w:rsidRPr="004B45C3">
        <w:rPr>
          <w:rFonts w:ascii="Sylfaen" w:hAnsi="Sylfaen"/>
          <w:sz w:val="24"/>
          <w:szCs w:val="24"/>
        </w:rPr>
        <w:t>r</w:t>
      </w:r>
      <w:r w:rsidRPr="004B45C3">
        <w:rPr>
          <w:rFonts w:ascii="Sylfaen" w:hAnsi="Sylfaen"/>
          <w:spacing w:val="4"/>
          <w:sz w:val="24"/>
          <w:szCs w:val="24"/>
        </w:rPr>
        <w:t xml:space="preserve"> </w:t>
      </w:r>
      <w:r w:rsidRPr="004B45C3">
        <w:rPr>
          <w:rFonts w:ascii="Sylfaen" w:hAnsi="Sylfaen"/>
          <w:sz w:val="24"/>
          <w:szCs w:val="24"/>
        </w:rPr>
        <w:t>a</w:t>
      </w:r>
      <w:r w:rsidRPr="004B45C3">
        <w:rPr>
          <w:rFonts w:ascii="Sylfaen" w:hAnsi="Sylfaen"/>
          <w:spacing w:val="6"/>
          <w:sz w:val="24"/>
          <w:szCs w:val="24"/>
        </w:rPr>
        <w:t xml:space="preserve"> </w:t>
      </w:r>
      <w:r w:rsidRPr="004B45C3">
        <w:rPr>
          <w:rFonts w:ascii="Sylfaen" w:hAnsi="Sylfaen"/>
          <w:sz w:val="24"/>
          <w:szCs w:val="24"/>
        </w:rPr>
        <w:t>mon</w:t>
      </w:r>
      <w:r w:rsidRPr="004B45C3">
        <w:rPr>
          <w:rFonts w:ascii="Sylfaen" w:hAnsi="Sylfaen"/>
          <w:spacing w:val="1"/>
          <w:sz w:val="24"/>
          <w:szCs w:val="24"/>
        </w:rPr>
        <w:t>t</w:t>
      </w:r>
      <w:r w:rsidRPr="004B45C3">
        <w:rPr>
          <w:rFonts w:ascii="Sylfaen" w:hAnsi="Sylfaen"/>
          <w:sz w:val="24"/>
          <w:szCs w:val="24"/>
        </w:rPr>
        <w:t>h.</w:t>
      </w:r>
      <w:r w:rsidRPr="004B45C3">
        <w:rPr>
          <w:rFonts w:ascii="Sylfaen" w:hAnsi="Sylfaen"/>
          <w:spacing w:val="5"/>
          <w:sz w:val="24"/>
          <w:szCs w:val="24"/>
        </w:rPr>
        <w:t xml:space="preserve"> </w:t>
      </w:r>
      <w:r w:rsidRPr="004B45C3">
        <w:rPr>
          <w:rFonts w:ascii="Sylfaen" w:hAnsi="Sylfaen"/>
          <w:sz w:val="24"/>
          <w:szCs w:val="24"/>
        </w:rPr>
        <w:t>The</w:t>
      </w:r>
      <w:r w:rsidRPr="004B45C3">
        <w:rPr>
          <w:rFonts w:ascii="Sylfaen" w:hAnsi="Sylfaen"/>
          <w:spacing w:val="3"/>
          <w:sz w:val="24"/>
          <w:szCs w:val="24"/>
        </w:rPr>
        <w:t xml:space="preserve"> </w:t>
      </w:r>
      <w:r w:rsidRPr="004B45C3">
        <w:rPr>
          <w:rFonts w:ascii="Sylfaen" w:hAnsi="Sylfaen"/>
          <w:spacing w:val="-1"/>
          <w:sz w:val="24"/>
          <w:szCs w:val="24"/>
        </w:rPr>
        <w:t>c</w:t>
      </w:r>
      <w:r w:rsidRPr="004B45C3">
        <w:rPr>
          <w:rFonts w:ascii="Sylfaen" w:hAnsi="Sylfaen"/>
          <w:sz w:val="24"/>
          <w:szCs w:val="24"/>
        </w:rPr>
        <w:t>onsid</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5"/>
          <w:sz w:val="24"/>
          <w:szCs w:val="24"/>
        </w:rPr>
        <w:t xml:space="preserve"> </w:t>
      </w:r>
      <w:r w:rsidRPr="004B45C3">
        <w:rPr>
          <w:rFonts w:ascii="Sylfaen" w:hAnsi="Sylfaen"/>
          <w:sz w:val="24"/>
          <w:szCs w:val="24"/>
        </w:rPr>
        <w:t>of</w:t>
      </w:r>
      <w:r w:rsidRPr="004B45C3">
        <w:rPr>
          <w:rFonts w:ascii="Sylfaen" w:hAnsi="Sylfaen"/>
          <w:spacing w:val="4"/>
          <w:sz w:val="24"/>
          <w:szCs w:val="24"/>
        </w:rPr>
        <w:t xml:space="preserve"> </w:t>
      </w:r>
      <w:r w:rsidRPr="004B45C3">
        <w:rPr>
          <w:rFonts w:ascii="Sylfaen" w:hAnsi="Sylfaen"/>
          <w:spacing w:val="2"/>
          <w:sz w:val="24"/>
          <w:szCs w:val="24"/>
        </w:rPr>
        <w:t>n</w:t>
      </w:r>
      <w:r w:rsidRPr="004B45C3">
        <w:rPr>
          <w:rFonts w:ascii="Sylfaen" w:hAnsi="Sylfaen"/>
          <w:sz w:val="24"/>
          <w:szCs w:val="24"/>
        </w:rPr>
        <w:t>ot</w:t>
      </w:r>
      <w:r w:rsidRPr="004B45C3">
        <w:rPr>
          <w:rFonts w:ascii="Sylfaen" w:hAnsi="Sylfaen"/>
          <w:spacing w:val="1"/>
          <w:sz w:val="24"/>
          <w:szCs w:val="24"/>
        </w:rPr>
        <w:t>i</w:t>
      </w:r>
      <w:r w:rsidRPr="004B45C3">
        <w:rPr>
          <w:rFonts w:ascii="Sylfaen" w:hAnsi="Sylfaen"/>
          <w:sz w:val="24"/>
          <w:szCs w:val="24"/>
        </w:rPr>
        <w:t>fi</w:t>
      </w:r>
      <w:r w:rsidRPr="004B45C3">
        <w:rPr>
          <w:rFonts w:ascii="Sylfaen" w:hAnsi="Sylfaen"/>
          <w:spacing w:val="-1"/>
          <w:sz w:val="24"/>
          <w:szCs w:val="24"/>
        </w:rPr>
        <w:t>ca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5"/>
          <w:sz w:val="24"/>
          <w:szCs w:val="24"/>
        </w:rPr>
        <w:t xml:space="preserve"> </w:t>
      </w:r>
      <w:r w:rsidRPr="004B45C3">
        <w:rPr>
          <w:rFonts w:ascii="Sylfaen" w:hAnsi="Sylfaen"/>
          <w:sz w:val="24"/>
          <w:szCs w:val="24"/>
        </w:rPr>
        <w:t>on</w:t>
      </w:r>
      <w:r w:rsidRPr="004B45C3">
        <w:rPr>
          <w:rFonts w:ascii="Sylfaen" w:hAnsi="Sylfaen"/>
          <w:spacing w:val="5"/>
          <w:sz w:val="24"/>
          <w:szCs w:val="24"/>
        </w:rPr>
        <w:t xml:space="preserve"> </w:t>
      </w:r>
      <w:r w:rsidRPr="004B45C3">
        <w:rPr>
          <w:rFonts w:ascii="Sylfaen" w:hAnsi="Sylfaen"/>
          <w:spacing w:val="-1"/>
          <w:sz w:val="24"/>
          <w:szCs w:val="24"/>
        </w:rPr>
        <w:t>a</w:t>
      </w:r>
      <w:r w:rsidRPr="004B45C3">
        <w:rPr>
          <w:rFonts w:ascii="Sylfaen" w:hAnsi="Sylfaen"/>
          <w:sz w:val="24"/>
          <w:szCs w:val="24"/>
        </w:rPr>
        <w:t>ppl</w:t>
      </w:r>
      <w:r w:rsidRPr="004B45C3">
        <w:rPr>
          <w:rFonts w:ascii="Sylfaen" w:hAnsi="Sylfaen"/>
          <w:spacing w:val="1"/>
          <w:sz w:val="24"/>
          <w:szCs w:val="24"/>
        </w:rPr>
        <w:t>i</w:t>
      </w:r>
      <w:r w:rsidRPr="004B45C3">
        <w:rPr>
          <w:rFonts w:ascii="Sylfaen" w:hAnsi="Sylfaen"/>
          <w:spacing w:val="-1"/>
          <w:sz w:val="24"/>
          <w:szCs w:val="24"/>
        </w:rPr>
        <w:t>ca</w:t>
      </w:r>
      <w:r w:rsidRPr="004B45C3">
        <w:rPr>
          <w:rFonts w:ascii="Sylfaen" w:hAnsi="Sylfaen"/>
          <w:sz w:val="24"/>
          <w:szCs w:val="24"/>
        </w:rPr>
        <w:t>t</w:t>
      </w:r>
      <w:r w:rsidRPr="004B45C3">
        <w:rPr>
          <w:rFonts w:ascii="Sylfaen" w:hAnsi="Sylfaen"/>
          <w:spacing w:val="1"/>
          <w:sz w:val="24"/>
          <w:szCs w:val="24"/>
        </w:rPr>
        <w:t>i</w:t>
      </w:r>
      <w:r w:rsidRPr="004B45C3">
        <w:rPr>
          <w:rFonts w:ascii="Sylfaen" w:hAnsi="Sylfaen"/>
          <w:sz w:val="24"/>
          <w:szCs w:val="24"/>
        </w:rPr>
        <w:t>on</w:t>
      </w:r>
      <w:r w:rsidRPr="004B45C3">
        <w:rPr>
          <w:rFonts w:ascii="Sylfaen" w:hAnsi="Sylfaen"/>
          <w:spacing w:val="7"/>
          <w:sz w:val="24"/>
          <w:szCs w:val="24"/>
        </w:rPr>
        <w:t xml:space="preserve"> </w:t>
      </w:r>
      <w:r w:rsidRPr="004B45C3">
        <w:rPr>
          <w:rFonts w:ascii="Sylfaen" w:hAnsi="Sylfaen"/>
          <w:sz w:val="24"/>
          <w:szCs w:val="24"/>
        </w:rPr>
        <w:t>of</w:t>
      </w:r>
      <w:r w:rsidRPr="004B45C3">
        <w:rPr>
          <w:rFonts w:ascii="Sylfaen" w:hAnsi="Sylfaen"/>
          <w:spacing w:val="4"/>
          <w:sz w:val="24"/>
          <w:szCs w:val="24"/>
        </w:rPr>
        <w:t xml:space="preserve"> </w:t>
      </w:r>
      <w:r w:rsidRPr="004B45C3">
        <w:rPr>
          <w:rFonts w:ascii="Sylfaen" w:hAnsi="Sylfaen"/>
          <w:sz w:val="24"/>
          <w:szCs w:val="24"/>
        </w:rPr>
        <w:t>a</w:t>
      </w:r>
      <w:r w:rsidRPr="004B45C3">
        <w:rPr>
          <w:rFonts w:ascii="Sylfaen" w:hAnsi="Sylfaen"/>
          <w:spacing w:val="4"/>
          <w:sz w:val="24"/>
          <w:szCs w:val="24"/>
        </w:rPr>
        <w:t xml:space="preserve"> </w:t>
      </w:r>
      <w:r w:rsidRPr="004B45C3">
        <w:rPr>
          <w:rFonts w:ascii="Sylfaen" w:hAnsi="Sylfaen"/>
          <w:spacing w:val="3"/>
          <w:sz w:val="24"/>
          <w:szCs w:val="24"/>
        </w:rPr>
        <w:t>l</w:t>
      </w:r>
      <w:r w:rsidRPr="004B45C3">
        <w:rPr>
          <w:rFonts w:ascii="Sylfaen" w:hAnsi="Sylfaen"/>
          <w:spacing w:val="-1"/>
          <w:sz w:val="24"/>
          <w:szCs w:val="24"/>
        </w:rPr>
        <w:t>a</w:t>
      </w:r>
      <w:r w:rsidRPr="004B45C3">
        <w:rPr>
          <w:rFonts w:ascii="Sylfaen" w:hAnsi="Sylfaen"/>
          <w:sz w:val="24"/>
          <w:szCs w:val="24"/>
        </w:rPr>
        <w:t>wsuit</w:t>
      </w:r>
      <w:r w:rsidRPr="004B45C3">
        <w:rPr>
          <w:rFonts w:ascii="Sylfaen" w:hAnsi="Sylfaen"/>
          <w:spacing w:val="5"/>
          <w:sz w:val="24"/>
          <w:szCs w:val="24"/>
        </w:rPr>
        <w:t xml:space="preserve"> </w:t>
      </w:r>
      <w:r w:rsidRPr="004B45C3">
        <w:rPr>
          <w:rFonts w:ascii="Sylfaen" w:hAnsi="Sylfaen"/>
          <w:spacing w:val="-1"/>
          <w:sz w:val="24"/>
          <w:szCs w:val="24"/>
        </w:rPr>
        <w:t>a</w:t>
      </w:r>
      <w:r w:rsidRPr="004B45C3">
        <w:rPr>
          <w:rFonts w:ascii="Sylfaen" w:hAnsi="Sylfaen"/>
          <w:sz w:val="24"/>
          <w:szCs w:val="24"/>
        </w:rPr>
        <w:t>s</w:t>
      </w:r>
      <w:r w:rsidRPr="004B45C3">
        <w:rPr>
          <w:rFonts w:ascii="Sylfaen" w:hAnsi="Sylfaen"/>
          <w:spacing w:val="5"/>
          <w:sz w:val="24"/>
          <w:szCs w:val="24"/>
        </w:rPr>
        <w:t xml:space="preserve"> </w:t>
      </w:r>
      <w:r w:rsidRPr="004B45C3">
        <w:rPr>
          <w:rFonts w:ascii="Sylfaen" w:hAnsi="Sylfaen"/>
          <w:sz w:val="24"/>
          <w:szCs w:val="24"/>
        </w:rPr>
        <w:t>d</w:t>
      </w:r>
      <w:r w:rsidRPr="004B45C3">
        <w:rPr>
          <w:rFonts w:ascii="Sylfaen" w:hAnsi="Sylfaen"/>
          <w:spacing w:val="-1"/>
          <w:sz w:val="24"/>
          <w:szCs w:val="24"/>
        </w:rPr>
        <w:t>e</w:t>
      </w:r>
      <w:r w:rsidRPr="004B45C3">
        <w:rPr>
          <w:rFonts w:ascii="Sylfaen" w:hAnsi="Sylfaen"/>
          <w:sz w:val="24"/>
          <w:szCs w:val="24"/>
        </w:rPr>
        <w:t>l</w:t>
      </w:r>
      <w:r w:rsidRPr="004B45C3">
        <w:rPr>
          <w:rFonts w:ascii="Sylfaen" w:hAnsi="Sylfaen"/>
          <w:spacing w:val="1"/>
          <w:sz w:val="24"/>
          <w:szCs w:val="24"/>
        </w:rPr>
        <w:t>i</w:t>
      </w:r>
      <w:r w:rsidRPr="004B45C3">
        <w:rPr>
          <w:rFonts w:ascii="Sylfaen" w:hAnsi="Sylfaen"/>
          <w:sz w:val="24"/>
          <w:szCs w:val="24"/>
        </w:rPr>
        <w:t>v</w:t>
      </w:r>
      <w:r w:rsidRPr="004B45C3">
        <w:rPr>
          <w:rFonts w:ascii="Sylfaen" w:hAnsi="Sylfaen"/>
          <w:spacing w:val="1"/>
          <w:sz w:val="24"/>
          <w:szCs w:val="24"/>
        </w:rPr>
        <w:t>e</w:t>
      </w:r>
      <w:r w:rsidRPr="004B45C3">
        <w:rPr>
          <w:rFonts w:ascii="Sylfaen" w:hAnsi="Sylfaen"/>
          <w:sz w:val="24"/>
          <w:szCs w:val="24"/>
        </w:rPr>
        <w:t>r</w:t>
      </w:r>
      <w:r w:rsidRPr="004B45C3">
        <w:rPr>
          <w:rFonts w:ascii="Sylfaen" w:hAnsi="Sylfaen"/>
          <w:spacing w:val="-2"/>
          <w:sz w:val="24"/>
          <w:szCs w:val="24"/>
        </w:rPr>
        <w:t>e</w:t>
      </w:r>
      <w:r w:rsidRPr="004B45C3">
        <w:rPr>
          <w:rFonts w:ascii="Sylfaen" w:hAnsi="Sylfaen"/>
          <w:sz w:val="24"/>
          <w:szCs w:val="24"/>
        </w:rPr>
        <w:t>d</w:t>
      </w:r>
      <w:r w:rsidR="004B45C3">
        <w:rPr>
          <w:rFonts w:ascii="Sylfaen" w:hAnsi="Sylfaen"/>
          <w:sz w:val="24"/>
          <w:szCs w:val="24"/>
        </w:rPr>
        <w:t xml:space="preserve"> </w:t>
      </w:r>
      <w:r>
        <w:rPr>
          <w:spacing w:val="-1"/>
          <w:sz w:val="24"/>
          <w:szCs w:val="24"/>
        </w:rPr>
        <w:t>a</w:t>
      </w:r>
      <w:r>
        <w:rPr>
          <w:sz w:val="24"/>
          <w:szCs w:val="24"/>
        </w:rPr>
        <w:t>l</w:t>
      </w:r>
      <w:r>
        <w:rPr>
          <w:spacing w:val="1"/>
          <w:sz w:val="24"/>
          <w:szCs w:val="24"/>
        </w:rPr>
        <w:t>l</w:t>
      </w:r>
      <w:r>
        <w:rPr>
          <w:sz w:val="24"/>
          <w:szCs w:val="24"/>
        </w:rPr>
        <w:t>ows</w:t>
      </w:r>
      <w:r>
        <w:rPr>
          <w:spacing w:val="3"/>
          <w:sz w:val="24"/>
          <w:szCs w:val="24"/>
        </w:rPr>
        <w:t xml:space="preserve"> </w:t>
      </w:r>
      <w:r>
        <w:rPr>
          <w:sz w:val="24"/>
          <w:szCs w:val="24"/>
        </w:rPr>
        <w:t>the</w:t>
      </w:r>
      <w:r>
        <w:rPr>
          <w:spacing w:val="3"/>
          <w:sz w:val="24"/>
          <w:szCs w:val="24"/>
        </w:rPr>
        <w:t xml:space="preserve"> </w:t>
      </w:r>
      <w:r>
        <w:rPr>
          <w:sz w:val="24"/>
          <w:szCs w:val="24"/>
        </w:rPr>
        <w:t>jud</w:t>
      </w:r>
      <w:r>
        <w:rPr>
          <w:spacing w:val="-2"/>
          <w:sz w:val="24"/>
          <w:szCs w:val="24"/>
        </w:rPr>
        <w:t>g</w:t>
      </w:r>
      <w:r>
        <w:rPr>
          <w:sz w:val="24"/>
          <w:szCs w:val="24"/>
        </w:rPr>
        <w:t>e</w:t>
      </w:r>
      <w:r>
        <w:rPr>
          <w:spacing w:val="2"/>
          <w:sz w:val="24"/>
          <w:szCs w:val="24"/>
        </w:rPr>
        <w:t xml:space="preserve"> </w:t>
      </w:r>
      <w:r>
        <w:rPr>
          <w:sz w:val="24"/>
          <w:szCs w:val="24"/>
        </w:rPr>
        <w:t>to</w:t>
      </w:r>
      <w:r>
        <w:rPr>
          <w:spacing w:val="3"/>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3"/>
          <w:sz w:val="24"/>
          <w:szCs w:val="24"/>
        </w:rPr>
        <w:t xml:space="preserve"> </w:t>
      </w:r>
      <w:r>
        <w:rPr>
          <w:sz w:val="24"/>
          <w:szCs w:val="24"/>
        </w:rPr>
        <w:t>the</w:t>
      </w:r>
      <w:r>
        <w:rPr>
          <w:spacing w:val="2"/>
          <w:sz w:val="24"/>
          <w:szCs w:val="24"/>
        </w:rPr>
        <w:t xml:space="preserve"> </w:t>
      </w:r>
      <w:r>
        <w:rPr>
          <w:sz w:val="24"/>
          <w:szCs w:val="24"/>
        </w:rPr>
        <w:t>si</w:t>
      </w:r>
      <w:r>
        <w:rPr>
          <w:spacing w:val="1"/>
          <w:sz w:val="24"/>
          <w:szCs w:val="24"/>
        </w:rPr>
        <w:t>t</w:t>
      </w:r>
      <w:r>
        <w:rPr>
          <w:sz w:val="24"/>
          <w:szCs w:val="24"/>
        </w:rPr>
        <w:t>t</w:t>
      </w:r>
      <w:r>
        <w:rPr>
          <w:spacing w:val="1"/>
          <w:sz w:val="24"/>
          <w:szCs w:val="24"/>
        </w:rPr>
        <w:t>i</w:t>
      </w:r>
      <w:r>
        <w:rPr>
          <w:sz w:val="24"/>
          <w:szCs w:val="24"/>
        </w:rPr>
        <w:t>ng of</w:t>
      </w:r>
      <w:r>
        <w:rPr>
          <w:spacing w:val="2"/>
          <w:sz w:val="24"/>
          <w:szCs w:val="24"/>
        </w:rPr>
        <w:t xml:space="preserve"> </w:t>
      </w:r>
      <w:r>
        <w:rPr>
          <w:sz w:val="24"/>
          <w:szCs w:val="24"/>
        </w:rPr>
        <w:t>the</w:t>
      </w:r>
      <w:r>
        <w:rPr>
          <w:spacing w:val="2"/>
          <w:sz w:val="24"/>
          <w:szCs w:val="24"/>
        </w:rPr>
        <w:t xml:space="preserve"> </w:t>
      </w:r>
      <w:r>
        <w:rPr>
          <w:spacing w:val="-1"/>
          <w:sz w:val="24"/>
          <w:szCs w:val="24"/>
        </w:rPr>
        <w:t>c</w:t>
      </w:r>
      <w:r>
        <w:rPr>
          <w:sz w:val="24"/>
          <w:szCs w:val="24"/>
        </w:rPr>
        <w:t>o</w:t>
      </w:r>
      <w:r>
        <w:rPr>
          <w:spacing w:val="-2"/>
          <w:sz w:val="24"/>
          <w:szCs w:val="24"/>
        </w:rPr>
        <w:t>u</w:t>
      </w:r>
      <w:r>
        <w:rPr>
          <w:sz w:val="24"/>
          <w:szCs w:val="24"/>
        </w:rPr>
        <w:t>rt</w:t>
      </w:r>
      <w:r>
        <w:rPr>
          <w:spacing w:val="3"/>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make</w:t>
      </w:r>
      <w:r>
        <w:rPr>
          <w:spacing w:val="1"/>
          <w:sz w:val="24"/>
          <w:szCs w:val="24"/>
        </w:rPr>
        <w:t xml:space="preserve"> </w:t>
      </w:r>
      <w:r>
        <w:rPr>
          <w:sz w:val="24"/>
          <w:szCs w:val="24"/>
        </w:rPr>
        <w:t>a</w:t>
      </w:r>
      <w:r>
        <w:rPr>
          <w:spacing w:val="2"/>
          <w:sz w:val="24"/>
          <w:szCs w:val="24"/>
        </w:rPr>
        <w:t xml:space="preserve"> </w:t>
      </w:r>
      <w:r>
        <w:rPr>
          <w:sz w:val="24"/>
          <w:szCs w:val="24"/>
        </w:rPr>
        <w:t>d</w:t>
      </w:r>
      <w:r>
        <w:rPr>
          <w:spacing w:val="-1"/>
          <w:sz w:val="24"/>
          <w:szCs w:val="24"/>
        </w:rPr>
        <w:t>e</w:t>
      </w:r>
      <w:r>
        <w:rPr>
          <w:sz w:val="24"/>
          <w:szCs w:val="24"/>
        </w:rPr>
        <w:t>f</w:t>
      </w:r>
      <w:r>
        <w:rPr>
          <w:spacing w:val="-2"/>
          <w:sz w:val="24"/>
          <w:szCs w:val="24"/>
        </w:rPr>
        <w:t>a</w:t>
      </w:r>
      <w:r>
        <w:rPr>
          <w:sz w:val="24"/>
          <w:szCs w:val="24"/>
        </w:rPr>
        <w:t>ult</w:t>
      </w:r>
      <w:r>
        <w:rPr>
          <w:spacing w:val="3"/>
          <w:sz w:val="24"/>
          <w:szCs w:val="24"/>
        </w:rPr>
        <w:t xml:space="preserve"> </w:t>
      </w:r>
      <w:r>
        <w:rPr>
          <w:sz w:val="24"/>
          <w:szCs w:val="24"/>
        </w:rPr>
        <w:t>jud</w:t>
      </w:r>
      <w:r>
        <w:rPr>
          <w:spacing w:val="-2"/>
          <w:sz w:val="24"/>
          <w:szCs w:val="24"/>
        </w:rPr>
        <w:t>g</w:t>
      </w:r>
      <w:r>
        <w:rPr>
          <w:sz w:val="24"/>
          <w:szCs w:val="24"/>
        </w:rPr>
        <w:t>ment</w:t>
      </w:r>
      <w:r>
        <w:rPr>
          <w:spacing w:val="3"/>
          <w:sz w:val="24"/>
          <w:szCs w:val="24"/>
        </w:rPr>
        <w:t xml:space="preserve"> </w:t>
      </w:r>
      <w:r>
        <w:rPr>
          <w:sz w:val="24"/>
          <w:szCs w:val="24"/>
        </w:rPr>
        <w:t>in</w:t>
      </w:r>
      <w:r>
        <w:rPr>
          <w:spacing w:val="3"/>
          <w:sz w:val="24"/>
          <w:szCs w:val="24"/>
        </w:rPr>
        <w:t xml:space="preserve"> </w:t>
      </w:r>
      <w:r>
        <w:rPr>
          <w:sz w:val="24"/>
          <w:szCs w:val="24"/>
        </w:rPr>
        <w:t>re</w:t>
      </w:r>
      <w:r>
        <w:rPr>
          <w:spacing w:val="-2"/>
          <w:sz w:val="24"/>
          <w:szCs w:val="24"/>
        </w:rPr>
        <w:t>g</w:t>
      </w:r>
      <w:r>
        <w:rPr>
          <w:spacing w:val="-1"/>
          <w:sz w:val="24"/>
          <w:szCs w:val="24"/>
        </w:rPr>
        <w:t>a</w:t>
      </w:r>
      <w:r>
        <w:rPr>
          <w:sz w:val="24"/>
          <w:szCs w:val="24"/>
        </w:rPr>
        <w:t>rd</w:t>
      </w:r>
      <w:r>
        <w:rPr>
          <w:spacing w:val="2"/>
          <w:sz w:val="24"/>
          <w:szCs w:val="24"/>
        </w:rPr>
        <w:t xml:space="preserve"> </w:t>
      </w:r>
      <w:r>
        <w:rPr>
          <w:sz w:val="24"/>
          <w:szCs w:val="24"/>
        </w:rPr>
        <w:t>with</w:t>
      </w:r>
      <w:r>
        <w:rPr>
          <w:spacing w:val="3"/>
          <w:sz w:val="24"/>
          <w:szCs w:val="24"/>
        </w:rPr>
        <w:t xml:space="preserve"> </w:t>
      </w:r>
      <w:r>
        <w:rPr>
          <w:sz w:val="24"/>
          <w:szCs w:val="24"/>
        </w:rPr>
        <w:t>r</w:t>
      </w:r>
      <w:r>
        <w:rPr>
          <w:spacing w:val="-2"/>
          <w:sz w:val="24"/>
          <w:szCs w:val="24"/>
        </w:rPr>
        <w:t>e</w:t>
      </w:r>
      <w:r>
        <w:rPr>
          <w:spacing w:val="1"/>
          <w:sz w:val="24"/>
          <w:szCs w:val="24"/>
        </w:rPr>
        <w:t>a</w:t>
      </w:r>
      <w:r>
        <w:rPr>
          <w:sz w:val="24"/>
          <w:szCs w:val="24"/>
        </w:rPr>
        <w:t>l p</w:t>
      </w:r>
      <w:r>
        <w:rPr>
          <w:spacing w:val="-1"/>
          <w:sz w:val="24"/>
          <w:szCs w:val="24"/>
        </w:rPr>
        <w:t>r</w:t>
      </w:r>
      <w:r>
        <w:rPr>
          <w:sz w:val="24"/>
          <w:szCs w:val="24"/>
        </w:rPr>
        <w:t>op</w:t>
      </w:r>
      <w:r>
        <w:rPr>
          <w:spacing w:val="-1"/>
          <w:sz w:val="24"/>
          <w:szCs w:val="24"/>
        </w:rPr>
        <w:t>e</w:t>
      </w:r>
      <w:r>
        <w:rPr>
          <w:sz w:val="24"/>
          <w:szCs w:val="24"/>
        </w:rPr>
        <w:t>r</w:t>
      </w:r>
      <w:r>
        <w:rPr>
          <w:spacing w:val="4"/>
          <w:sz w:val="24"/>
          <w:szCs w:val="24"/>
        </w:rPr>
        <w:t>t</w:t>
      </w:r>
      <w:r>
        <w:rPr>
          <w:spacing w:val="-5"/>
          <w:sz w:val="24"/>
          <w:szCs w:val="24"/>
        </w:rPr>
        <w:t>y</w:t>
      </w:r>
      <w:r>
        <w:rPr>
          <w:sz w:val="24"/>
          <w:szCs w:val="24"/>
        </w:rPr>
        <w:t>.</w:t>
      </w:r>
    </w:p>
    <w:p w14:paraId="4E35D804" w14:textId="77777777" w:rsidR="00863506" w:rsidRDefault="00863506" w:rsidP="004C6F0A">
      <w:pPr>
        <w:spacing w:before="1" w:line="280" w:lineRule="exact"/>
        <w:rPr>
          <w:sz w:val="28"/>
          <w:szCs w:val="28"/>
        </w:rPr>
      </w:pPr>
    </w:p>
    <w:p w14:paraId="02ACE860" w14:textId="77777777" w:rsidR="00863506" w:rsidRPr="00A85C93" w:rsidRDefault="001B4369" w:rsidP="004C6F0A">
      <w:pPr>
        <w:jc w:val="both"/>
        <w:rPr>
          <w:rFonts w:ascii="Sylfaen" w:hAnsi="Sylfaen"/>
          <w:sz w:val="24"/>
          <w:szCs w:val="24"/>
        </w:rPr>
      </w:pPr>
      <w:r w:rsidRPr="00A85C93">
        <w:rPr>
          <w:rFonts w:ascii="Sylfaen" w:hAnsi="Sylfaen"/>
          <w:b/>
          <w:spacing w:val="1"/>
          <w:sz w:val="24"/>
          <w:szCs w:val="24"/>
        </w:rPr>
        <w:t>Su</w:t>
      </w:r>
      <w:r w:rsidRPr="00A85C93">
        <w:rPr>
          <w:rFonts w:ascii="Sylfaen" w:hAnsi="Sylfaen"/>
          <w:b/>
          <w:spacing w:val="-1"/>
          <w:sz w:val="24"/>
          <w:szCs w:val="24"/>
        </w:rPr>
        <w:t>m</w:t>
      </w:r>
      <w:r w:rsidRPr="00A85C93">
        <w:rPr>
          <w:rFonts w:ascii="Sylfaen" w:hAnsi="Sylfaen"/>
          <w:b/>
          <w:spacing w:val="-3"/>
          <w:sz w:val="24"/>
          <w:szCs w:val="24"/>
        </w:rPr>
        <w:t>m</w:t>
      </w:r>
      <w:r w:rsidRPr="00A85C93">
        <w:rPr>
          <w:rFonts w:ascii="Sylfaen" w:hAnsi="Sylfaen"/>
          <w:b/>
          <w:sz w:val="24"/>
          <w:szCs w:val="24"/>
        </w:rPr>
        <w:t>a</w:t>
      </w:r>
      <w:r w:rsidRPr="00A85C93">
        <w:rPr>
          <w:rFonts w:ascii="Sylfaen" w:hAnsi="Sylfaen"/>
          <w:b/>
          <w:spacing w:val="-1"/>
          <w:sz w:val="24"/>
          <w:szCs w:val="24"/>
        </w:rPr>
        <w:t>r</w:t>
      </w:r>
      <w:r w:rsidRPr="00A85C93">
        <w:rPr>
          <w:rFonts w:ascii="Sylfaen" w:hAnsi="Sylfaen"/>
          <w:b/>
          <w:sz w:val="24"/>
          <w:szCs w:val="24"/>
        </w:rPr>
        <w:t>y</w:t>
      </w:r>
    </w:p>
    <w:p w14:paraId="0903D79B" w14:textId="07C7B82D" w:rsidR="00863506" w:rsidRPr="00A85C93" w:rsidRDefault="001B4369" w:rsidP="00642FF5">
      <w:pPr>
        <w:spacing w:line="260" w:lineRule="exact"/>
        <w:jc w:val="both"/>
        <w:rPr>
          <w:rFonts w:ascii="Sylfaen" w:hAnsi="Sylfaen"/>
          <w:sz w:val="24"/>
          <w:szCs w:val="24"/>
        </w:rPr>
      </w:pPr>
      <w:r w:rsidRPr="00A85C93">
        <w:rPr>
          <w:rFonts w:ascii="Sylfaen" w:hAnsi="Sylfaen"/>
          <w:sz w:val="24"/>
          <w:szCs w:val="24"/>
        </w:rPr>
        <w:t>Ov</w:t>
      </w:r>
      <w:r w:rsidRPr="00A85C93">
        <w:rPr>
          <w:rFonts w:ascii="Sylfaen" w:hAnsi="Sylfaen"/>
          <w:spacing w:val="-1"/>
          <w:sz w:val="24"/>
          <w:szCs w:val="24"/>
        </w:rPr>
        <w:t>e</w:t>
      </w:r>
      <w:r w:rsidRPr="00A85C93">
        <w:rPr>
          <w:rFonts w:ascii="Sylfaen" w:hAnsi="Sylfaen"/>
          <w:sz w:val="24"/>
          <w:szCs w:val="24"/>
        </w:rPr>
        <w:t>r</w:t>
      </w:r>
      <w:r w:rsidRPr="00A85C93">
        <w:rPr>
          <w:rFonts w:ascii="Sylfaen" w:hAnsi="Sylfaen"/>
          <w:spacing w:val="-2"/>
          <w:sz w:val="24"/>
          <w:szCs w:val="24"/>
        </w:rPr>
        <w:t>a</w:t>
      </w:r>
      <w:r w:rsidRPr="00A85C93">
        <w:rPr>
          <w:rFonts w:ascii="Sylfaen" w:hAnsi="Sylfaen"/>
          <w:sz w:val="24"/>
          <w:szCs w:val="24"/>
        </w:rPr>
        <w:t>ll</w:t>
      </w:r>
      <w:r w:rsidRPr="00A85C93">
        <w:rPr>
          <w:rFonts w:ascii="Sylfaen" w:hAnsi="Sylfaen"/>
          <w:spacing w:val="27"/>
          <w:sz w:val="24"/>
          <w:szCs w:val="24"/>
        </w:rPr>
        <w:t xml:space="preserve"> </w:t>
      </w:r>
      <w:r w:rsidRPr="00A85C93">
        <w:rPr>
          <w:rFonts w:ascii="Sylfaen" w:hAnsi="Sylfaen"/>
          <w:sz w:val="24"/>
          <w:szCs w:val="24"/>
        </w:rPr>
        <w:t>the</w:t>
      </w:r>
      <w:r w:rsidRPr="00A85C93">
        <w:rPr>
          <w:rFonts w:ascii="Sylfaen" w:hAnsi="Sylfaen"/>
          <w:spacing w:val="26"/>
          <w:sz w:val="24"/>
          <w:szCs w:val="24"/>
        </w:rPr>
        <w:t xml:space="preserve"> </w:t>
      </w:r>
      <w:r w:rsidRPr="00A85C93">
        <w:rPr>
          <w:rFonts w:ascii="Sylfaen" w:hAnsi="Sylfaen"/>
          <w:spacing w:val="-1"/>
          <w:sz w:val="24"/>
          <w:szCs w:val="24"/>
        </w:rPr>
        <w:t>a</w:t>
      </w:r>
      <w:r w:rsidRPr="00A85C93">
        <w:rPr>
          <w:rFonts w:ascii="Sylfaen" w:hAnsi="Sylfaen"/>
          <w:sz w:val="24"/>
          <w:szCs w:val="24"/>
        </w:rPr>
        <w:t>bove</w:t>
      </w:r>
      <w:r w:rsidRPr="00A85C93">
        <w:rPr>
          <w:rFonts w:ascii="Sylfaen" w:hAnsi="Sylfaen"/>
          <w:spacing w:val="25"/>
          <w:sz w:val="24"/>
          <w:szCs w:val="24"/>
        </w:rPr>
        <w:t xml:space="preserve"> </w:t>
      </w:r>
      <w:r w:rsidRPr="00A85C93">
        <w:rPr>
          <w:rFonts w:ascii="Sylfaen" w:hAnsi="Sylfaen"/>
          <w:sz w:val="24"/>
          <w:szCs w:val="24"/>
        </w:rPr>
        <w:t>la</w:t>
      </w:r>
      <w:r w:rsidRPr="00A85C93">
        <w:rPr>
          <w:rFonts w:ascii="Sylfaen" w:hAnsi="Sylfaen"/>
          <w:spacing w:val="-1"/>
          <w:sz w:val="24"/>
          <w:szCs w:val="24"/>
        </w:rPr>
        <w:t>w</w:t>
      </w:r>
      <w:r w:rsidRPr="00A85C93">
        <w:rPr>
          <w:rFonts w:ascii="Sylfaen" w:hAnsi="Sylfaen"/>
          <w:sz w:val="24"/>
          <w:szCs w:val="24"/>
        </w:rPr>
        <w:t>s/</w:t>
      </w:r>
      <w:r w:rsidRPr="00A85C93">
        <w:rPr>
          <w:rFonts w:ascii="Sylfaen" w:hAnsi="Sylfaen"/>
          <w:spacing w:val="2"/>
          <w:sz w:val="24"/>
          <w:szCs w:val="24"/>
        </w:rPr>
        <w:t>r</w:t>
      </w:r>
      <w:r w:rsidRPr="00A85C93">
        <w:rPr>
          <w:rFonts w:ascii="Sylfaen" w:hAnsi="Sylfaen"/>
          <w:spacing w:val="-1"/>
          <w:sz w:val="24"/>
          <w:szCs w:val="24"/>
        </w:rPr>
        <w:t>e</w:t>
      </w:r>
      <w:r w:rsidRPr="00A85C93">
        <w:rPr>
          <w:rFonts w:ascii="Sylfaen" w:hAnsi="Sylfaen"/>
          <w:spacing w:val="-2"/>
          <w:sz w:val="24"/>
          <w:szCs w:val="24"/>
        </w:rPr>
        <w:t>g</w:t>
      </w:r>
      <w:r w:rsidRPr="00A85C93">
        <w:rPr>
          <w:rFonts w:ascii="Sylfaen" w:hAnsi="Sylfaen"/>
          <w:sz w:val="24"/>
          <w:szCs w:val="24"/>
        </w:rPr>
        <w:t>u</w:t>
      </w:r>
      <w:r w:rsidRPr="00A85C93">
        <w:rPr>
          <w:rFonts w:ascii="Sylfaen" w:hAnsi="Sylfaen"/>
          <w:spacing w:val="3"/>
          <w:sz w:val="24"/>
          <w:szCs w:val="24"/>
        </w:rPr>
        <w:t>l</w:t>
      </w:r>
      <w:r w:rsidRPr="00A85C93">
        <w:rPr>
          <w:rFonts w:ascii="Sylfaen" w:hAnsi="Sylfaen"/>
          <w:spacing w:val="-1"/>
          <w:sz w:val="24"/>
          <w:szCs w:val="24"/>
        </w:rPr>
        <w:t>a</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z w:val="24"/>
          <w:szCs w:val="24"/>
        </w:rPr>
        <w:t>ons</w:t>
      </w:r>
      <w:r w:rsidRPr="00A85C93">
        <w:rPr>
          <w:rFonts w:ascii="Sylfaen" w:hAnsi="Sylfaen"/>
          <w:spacing w:val="26"/>
          <w:sz w:val="24"/>
          <w:szCs w:val="24"/>
        </w:rPr>
        <w:t xml:space="preserve"> </w:t>
      </w:r>
      <w:r w:rsidRPr="00A85C93">
        <w:rPr>
          <w:rFonts w:ascii="Sylfaen" w:hAnsi="Sylfaen"/>
          <w:sz w:val="24"/>
          <w:szCs w:val="24"/>
        </w:rPr>
        <w:t>p</w:t>
      </w:r>
      <w:r w:rsidRPr="00A85C93">
        <w:rPr>
          <w:rFonts w:ascii="Sylfaen" w:hAnsi="Sylfaen"/>
          <w:spacing w:val="-1"/>
          <w:sz w:val="24"/>
          <w:szCs w:val="24"/>
        </w:rPr>
        <w:t>r</w:t>
      </w:r>
      <w:r w:rsidRPr="00A85C93">
        <w:rPr>
          <w:rFonts w:ascii="Sylfaen" w:hAnsi="Sylfaen"/>
          <w:sz w:val="24"/>
          <w:szCs w:val="24"/>
        </w:rPr>
        <w:t>ovide</w:t>
      </w:r>
      <w:r w:rsidRPr="00A85C93">
        <w:rPr>
          <w:rFonts w:ascii="Sylfaen" w:hAnsi="Sylfaen"/>
          <w:spacing w:val="26"/>
          <w:sz w:val="24"/>
          <w:szCs w:val="24"/>
        </w:rPr>
        <w:t xml:space="preserve"> </w:t>
      </w:r>
      <w:r w:rsidRPr="00A85C93">
        <w:rPr>
          <w:rFonts w:ascii="Sylfaen" w:hAnsi="Sylfaen"/>
          <w:sz w:val="24"/>
          <w:szCs w:val="24"/>
        </w:rPr>
        <w:t>that</w:t>
      </w:r>
      <w:r w:rsidRPr="00A85C93">
        <w:rPr>
          <w:rFonts w:ascii="Sylfaen" w:hAnsi="Sylfaen"/>
          <w:spacing w:val="26"/>
          <w:sz w:val="24"/>
          <w:szCs w:val="24"/>
        </w:rPr>
        <w:t xml:space="preserve"> </w:t>
      </w:r>
      <w:r w:rsidRPr="00A85C93">
        <w:rPr>
          <w:rFonts w:ascii="Sylfaen" w:hAnsi="Sylfaen"/>
          <w:spacing w:val="-2"/>
          <w:sz w:val="24"/>
          <w:szCs w:val="24"/>
        </w:rPr>
        <w:t>t</w:t>
      </w:r>
      <w:r w:rsidRPr="00A85C93">
        <w:rPr>
          <w:rFonts w:ascii="Sylfaen" w:hAnsi="Sylfaen"/>
          <w:sz w:val="24"/>
          <w:szCs w:val="24"/>
        </w:rPr>
        <w:t>he</w:t>
      </w:r>
      <w:r w:rsidRPr="00A85C93">
        <w:rPr>
          <w:rFonts w:ascii="Sylfaen" w:hAnsi="Sylfaen"/>
          <w:spacing w:val="25"/>
          <w:sz w:val="24"/>
          <w:szCs w:val="24"/>
        </w:rPr>
        <w:t xml:space="preserve"> </w:t>
      </w:r>
      <w:r w:rsidRPr="00A85C93">
        <w:rPr>
          <w:rFonts w:ascii="Sylfaen" w:hAnsi="Sylfaen"/>
          <w:sz w:val="24"/>
          <w:szCs w:val="24"/>
        </w:rPr>
        <w:t>p</w:t>
      </w:r>
      <w:r w:rsidRPr="00A85C93">
        <w:rPr>
          <w:rFonts w:ascii="Sylfaen" w:hAnsi="Sylfaen"/>
          <w:spacing w:val="-1"/>
          <w:sz w:val="24"/>
          <w:szCs w:val="24"/>
        </w:rPr>
        <w:t>r</w:t>
      </w:r>
      <w:r w:rsidRPr="00A85C93">
        <w:rPr>
          <w:rFonts w:ascii="Sylfaen" w:hAnsi="Sylfaen"/>
          <w:sz w:val="24"/>
          <w:szCs w:val="24"/>
        </w:rPr>
        <w:t>inciple</w:t>
      </w:r>
      <w:r w:rsidRPr="00A85C93">
        <w:rPr>
          <w:rFonts w:ascii="Sylfaen" w:hAnsi="Sylfaen"/>
          <w:spacing w:val="26"/>
          <w:sz w:val="24"/>
          <w:szCs w:val="24"/>
        </w:rPr>
        <w:t xml:space="preserve"> </w:t>
      </w:r>
      <w:r w:rsidRPr="00A85C93">
        <w:rPr>
          <w:rFonts w:ascii="Sylfaen" w:hAnsi="Sylfaen"/>
          <w:sz w:val="24"/>
          <w:szCs w:val="24"/>
        </w:rPr>
        <w:t>of</w:t>
      </w:r>
      <w:r w:rsidRPr="00A85C93">
        <w:rPr>
          <w:rFonts w:ascii="Sylfaen" w:hAnsi="Sylfaen"/>
          <w:spacing w:val="25"/>
          <w:sz w:val="24"/>
          <w:szCs w:val="24"/>
        </w:rPr>
        <w:t xml:space="preserve"> </w:t>
      </w:r>
      <w:r w:rsidRPr="00A85C93">
        <w:rPr>
          <w:rFonts w:ascii="Sylfaen" w:hAnsi="Sylfaen"/>
          <w:sz w:val="24"/>
          <w:szCs w:val="24"/>
        </w:rPr>
        <w:t>r</w:t>
      </w:r>
      <w:r w:rsidRPr="00A85C93">
        <w:rPr>
          <w:rFonts w:ascii="Sylfaen" w:hAnsi="Sylfaen"/>
          <w:spacing w:val="-2"/>
          <w:sz w:val="24"/>
          <w:szCs w:val="24"/>
        </w:rPr>
        <w:t>e</w:t>
      </w:r>
      <w:r w:rsidRPr="00A85C93">
        <w:rPr>
          <w:rFonts w:ascii="Sylfaen" w:hAnsi="Sylfaen"/>
          <w:sz w:val="24"/>
          <w:szCs w:val="24"/>
        </w:rPr>
        <w:t>pla</w:t>
      </w:r>
      <w:r w:rsidRPr="00A85C93">
        <w:rPr>
          <w:rFonts w:ascii="Sylfaen" w:hAnsi="Sylfaen"/>
          <w:spacing w:val="1"/>
          <w:sz w:val="24"/>
          <w:szCs w:val="24"/>
        </w:rPr>
        <w:t>c</w:t>
      </w:r>
      <w:r w:rsidRPr="00A85C93">
        <w:rPr>
          <w:rFonts w:ascii="Sylfaen" w:hAnsi="Sylfaen"/>
          <w:spacing w:val="-1"/>
          <w:sz w:val="24"/>
          <w:szCs w:val="24"/>
        </w:rPr>
        <w:t>e</w:t>
      </w:r>
      <w:r w:rsidRPr="00A85C93">
        <w:rPr>
          <w:rFonts w:ascii="Sylfaen" w:hAnsi="Sylfaen"/>
          <w:sz w:val="24"/>
          <w:szCs w:val="24"/>
        </w:rPr>
        <w:t>ment</w:t>
      </w:r>
      <w:r w:rsidRPr="00A85C93">
        <w:rPr>
          <w:rFonts w:ascii="Sylfaen" w:hAnsi="Sylfaen"/>
          <w:spacing w:val="26"/>
          <w:sz w:val="24"/>
          <w:szCs w:val="24"/>
        </w:rPr>
        <w:t xml:space="preserve"> </w:t>
      </w:r>
      <w:r w:rsidRPr="00A85C93">
        <w:rPr>
          <w:rFonts w:ascii="Sylfaen" w:hAnsi="Sylfaen"/>
          <w:spacing w:val="-1"/>
          <w:sz w:val="24"/>
          <w:szCs w:val="24"/>
        </w:rPr>
        <w:t>c</w:t>
      </w:r>
      <w:r w:rsidRPr="00A85C93">
        <w:rPr>
          <w:rFonts w:ascii="Sylfaen" w:hAnsi="Sylfaen"/>
          <w:sz w:val="24"/>
          <w:szCs w:val="24"/>
        </w:rPr>
        <w:t>ost</w:t>
      </w:r>
      <w:r w:rsidRPr="00A85C93">
        <w:rPr>
          <w:rFonts w:ascii="Sylfaen" w:hAnsi="Sylfaen"/>
          <w:spacing w:val="27"/>
          <w:sz w:val="24"/>
          <w:szCs w:val="24"/>
        </w:rPr>
        <w:t xml:space="preserve"> </w:t>
      </w:r>
      <w:r w:rsidRPr="00A85C93">
        <w:rPr>
          <w:rFonts w:ascii="Sylfaen" w:hAnsi="Sylfaen"/>
          <w:spacing w:val="-1"/>
          <w:sz w:val="24"/>
          <w:szCs w:val="24"/>
        </w:rPr>
        <w:t>c</w:t>
      </w:r>
      <w:r w:rsidRPr="00A85C93">
        <w:rPr>
          <w:rFonts w:ascii="Sylfaen" w:hAnsi="Sylfaen"/>
          <w:sz w:val="24"/>
          <w:szCs w:val="24"/>
        </w:rPr>
        <w:t>ompens</w:t>
      </w:r>
      <w:r w:rsidRPr="00A85C93">
        <w:rPr>
          <w:rFonts w:ascii="Sylfaen" w:hAnsi="Sylfaen"/>
          <w:spacing w:val="-1"/>
          <w:sz w:val="24"/>
          <w:szCs w:val="24"/>
        </w:rPr>
        <w:t>a</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z w:val="24"/>
          <w:szCs w:val="24"/>
        </w:rPr>
        <w:t>ng</w:t>
      </w:r>
      <w:r w:rsidRPr="00A85C93">
        <w:rPr>
          <w:rFonts w:ascii="Sylfaen" w:hAnsi="Sylfaen"/>
          <w:spacing w:val="24"/>
          <w:sz w:val="24"/>
          <w:szCs w:val="24"/>
        </w:rPr>
        <w:t xml:space="preserve"> </w:t>
      </w:r>
      <w:r w:rsidRPr="00A85C93">
        <w:rPr>
          <w:rFonts w:ascii="Sylfaen" w:hAnsi="Sylfaen"/>
          <w:spacing w:val="-1"/>
          <w:sz w:val="24"/>
          <w:szCs w:val="24"/>
        </w:rPr>
        <w:t>a</w:t>
      </w:r>
      <w:r w:rsidRPr="00A85C93">
        <w:rPr>
          <w:rFonts w:ascii="Sylfaen" w:hAnsi="Sylfaen"/>
          <w:sz w:val="24"/>
          <w:szCs w:val="24"/>
        </w:rPr>
        <w:t>t</w:t>
      </w:r>
      <w:r w:rsidR="00642FF5">
        <w:rPr>
          <w:rFonts w:ascii="Sylfaen" w:hAnsi="Sylfaen"/>
          <w:sz w:val="24"/>
          <w:szCs w:val="24"/>
        </w:rPr>
        <w:t xml:space="preserve"> </w:t>
      </w:r>
      <w:r w:rsidRPr="00A85C93">
        <w:rPr>
          <w:rFonts w:ascii="Sylfaen" w:hAnsi="Sylfaen"/>
          <w:sz w:val="24"/>
          <w:szCs w:val="24"/>
        </w:rPr>
        <w:t>ma</w:t>
      </w:r>
      <w:r w:rsidRPr="00A85C93">
        <w:rPr>
          <w:rFonts w:ascii="Sylfaen" w:hAnsi="Sylfaen"/>
          <w:spacing w:val="-1"/>
          <w:sz w:val="24"/>
          <w:szCs w:val="24"/>
        </w:rPr>
        <w:t>r</w:t>
      </w:r>
      <w:r w:rsidRPr="00A85C93">
        <w:rPr>
          <w:rFonts w:ascii="Sylfaen" w:hAnsi="Sylfaen"/>
          <w:sz w:val="24"/>
          <w:szCs w:val="24"/>
        </w:rPr>
        <w:t>k</w:t>
      </w:r>
      <w:r w:rsidRPr="00A85C93">
        <w:rPr>
          <w:rFonts w:ascii="Sylfaen" w:hAnsi="Sylfaen"/>
          <w:spacing w:val="-1"/>
          <w:sz w:val="24"/>
          <w:szCs w:val="24"/>
        </w:rPr>
        <w:t>e</w:t>
      </w:r>
      <w:r w:rsidRPr="00A85C93">
        <w:rPr>
          <w:rFonts w:ascii="Sylfaen" w:hAnsi="Sylfaen"/>
          <w:sz w:val="24"/>
          <w:szCs w:val="24"/>
        </w:rPr>
        <w:t>t</w:t>
      </w:r>
      <w:r w:rsidRPr="00A85C93">
        <w:rPr>
          <w:rFonts w:ascii="Sylfaen" w:hAnsi="Sylfaen"/>
          <w:spacing w:val="5"/>
          <w:sz w:val="24"/>
          <w:szCs w:val="24"/>
        </w:rPr>
        <w:t xml:space="preserve"> </w:t>
      </w:r>
      <w:r w:rsidRPr="00A85C93">
        <w:rPr>
          <w:rFonts w:ascii="Sylfaen" w:hAnsi="Sylfaen"/>
          <w:sz w:val="24"/>
          <w:szCs w:val="24"/>
        </w:rPr>
        <w:t>v</w:t>
      </w:r>
      <w:r w:rsidRPr="00A85C93">
        <w:rPr>
          <w:rFonts w:ascii="Sylfaen" w:hAnsi="Sylfaen"/>
          <w:spacing w:val="-1"/>
          <w:sz w:val="24"/>
          <w:szCs w:val="24"/>
        </w:rPr>
        <w:t>a</w:t>
      </w:r>
      <w:r w:rsidRPr="00A85C93">
        <w:rPr>
          <w:rFonts w:ascii="Sylfaen" w:hAnsi="Sylfaen"/>
          <w:sz w:val="24"/>
          <w:szCs w:val="24"/>
        </w:rPr>
        <w:t>l</w:t>
      </w:r>
      <w:r w:rsidRPr="00A85C93">
        <w:rPr>
          <w:rFonts w:ascii="Sylfaen" w:hAnsi="Sylfaen"/>
          <w:spacing w:val="3"/>
          <w:sz w:val="24"/>
          <w:szCs w:val="24"/>
        </w:rPr>
        <w:t>u</w:t>
      </w:r>
      <w:r w:rsidRPr="00A85C93">
        <w:rPr>
          <w:rFonts w:ascii="Sylfaen" w:hAnsi="Sylfaen"/>
          <w:sz w:val="24"/>
          <w:szCs w:val="24"/>
        </w:rPr>
        <w:t>e</w:t>
      </w:r>
      <w:r w:rsidRPr="00A85C93">
        <w:rPr>
          <w:rFonts w:ascii="Sylfaen" w:hAnsi="Sylfaen"/>
          <w:spacing w:val="4"/>
          <w:sz w:val="24"/>
          <w:szCs w:val="24"/>
        </w:rPr>
        <w:t xml:space="preserve"> </w:t>
      </w:r>
      <w:r w:rsidRPr="00A85C93">
        <w:rPr>
          <w:rFonts w:ascii="Sylfaen" w:hAnsi="Sylfaen"/>
          <w:sz w:val="24"/>
          <w:szCs w:val="24"/>
        </w:rPr>
        <w:t>is</w:t>
      </w:r>
      <w:r w:rsidRPr="00A85C93">
        <w:rPr>
          <w:rFonts w:ascii="Sylfaen" w:hAnsi="Sylfaen"/>
          <w:spacing w:val="8"/>
          <w:sz w:val="24"/>
          <w:szCs w:val="24"/>
        </w:rPr>
        <w:t xml:space="preserve"> </w:t>
      </w:r>
      <w:r w:rsidRPr="00A85C93">
        <w:rPr>
          <w:rFonts w:ascii="Sylfaen" w:hAnsi="Sylfaen"/>
          <w:sz w:val="24"/>
          <w:szCs w:val="24"/>
        </w:rPr>
        <w:t>r</w:t>
      </w:r>
      <w:r w:rsidRPr="00A85C93">
        <w:rPr>
          <w:rFonts w:ascii="Sylfaen" w:hAnsi="Sylfaen"/>
          <w:spacing w:val="-2"/>
          <w:sz w:val="24"/>
          <w:szCs w:val="24"/>
        </w:rPr>
        <w:t>e</w:t>
      </w:r>
      <w:r w:rsidRPr="00A85C93">
        <w:rPr>
          <w:rFonts w:ascii="Sylfaen" w:hAnsi="Sylfaen"/>
          <w:spacing w:val="-1"/>
          <w:sz w:val="24"/>
          <w:szCs w:val="24"/>
        </w:rPr>
        <w:t>a</w:t>
      </w:r>
      <w:r w:rsidRPr="00A85C93">
        <w:rPr>
          <w:rFonts w:ascii="Sylfaen" w:hAnsi="Sylfaen"/>
          <w:sz w:val="24"/>
          <w:szCs w:val="24"/>
        </w:rPr>
        <w:t>so</w:t>
      </w:r>
      <w:r w:rsidRPr="00A85C93">
        <w:rPr>
          <w:rFonts w:ascii="Sylfaen" w:hAnsi="Sylfaen"/>
          <w:spacing w:val="2"/>
          <w:sz w:val="24"/>
          <w:szCs w:val="24"/>
        </w:rPr>
        <w:t>n</w:t>
      </w:r>
      <w:r w:rsidRPr="00A85C93">
        <w:rPr>
          <w:rFonts w:ascii="Sylfaen" w:hAnsi="Sylfaen"/>
          <w:spacing w:val="1"/>
          <w:sz w:val="24"/>
          <w:szCs w:val="24"/>
        </w:rPr>
        <w:t>a</w:t>
      </w:r>
      <w:r w:rsidRPr="00A85C93">
        <w:rPr>
          <w:rFonts w:ascii="Sylfaen" w:hAnsi="Sylfaen"/>
          <w:sz w:val="24"/>
          <w:szCs w:val="24"/>
        </w:rPr>
        <w:t>ble</w:t>
      </w:r>
      <w:r w:rsidRPr="00A85C93">
        <w:rPr>
          <w:rFonts w:ascii="Sylfaen" w:hAnsi="Sylfaen"/>
          <w:spacing w:val="4"/>
          <w:sz w:val="24"/>
          <w:szCs w:val="24"/>
        </w:rPr>
        <w:t xml:space="preserve"> </w:t>
      </w:r>
      <w:r w:rsidRPr="00A85C93">
        <w:rPr>
          <w:rFonts w:ascii="Sylfaen" w:hAnsi="Sylfaen"/>
          <w:spacing w:val="-1"/>
          <w:sz w:val="24"/>
          <w:szCs w:val="24"/>
        </w:rPr>
        <w:t>a</w:t>
      </w:r>
      <w:r w:rsidRPr="00A85C93">
        <w:rPr>
          <w:rFonts w:ascii="Sylfaen" w:hAnsi="Sylfaen"/>
          <w:sz w:val="24"/>
          <w:szCs w:val="24"/>
        </w:rPr>
        <w:t>nd</w:t>
      </w:r>
      <w:r w:rsidRPr="00A85C93">
        <w:rPr>
          <w:rFonts w:ascii="Sylfaen" w:hAnsi="Sylfaen"/>
          <w:spacing w:val="5"/>
          <w:sz w:val="24"/>
          <w:szCs w:val="24"/>
        </w:rPr>
        <w:t xml:space="preserve"> </w:t>
      </w:r>
      <w:r w:rsidRPr="00A85C93">
        <w:rPr>
          <w:rFonts w:ascii="Sylfaen" w:hAnsi="Sylfaen"/>
          <w:spacing w:val="3"/>
          <w:sz w:val="24"/>
          <w:szCs w:val="24"/>
        </w:rPr>
        <w:t>l</w:t>
      </w:r>
      <w:r w:rsidRPr="00A85C93">
        <w:rPr>
          <w:rFonts w:ascii="Sylfaen" w:hAnsi="Sylfaen"/>
          <w:spacing w:val="1"/>
          <w:sz w:val="24"/>
          <w:szCs w:val="24"/>
        </w:rPr>
        <w:t>e</w:t>
      </w:r>
      <w:r w:rsidRPr="00A85C93">
        <w:rPr>
          <w:rFonts w:ascii="Sylfaen" w:hAnsi="Sylfaen"/>
          <w:spacing w:val="-2"/>
          <w:sz w:val="24"/>
          <w:szCs w:val="24"/>
        </w:rPr>
        <w:t>g</w:t>
      </w:r>
      <w:r w:rsidRPr="00A85C93">
        <w:rPr>
          <w:rFonts w:ascii="Sylfaen" w:hAnsi="Sylfaen"/>
          <w:spacing w:val="-1"/>
          <w:sz w:val="24"/>
          <w:szCs w:val="24"/>
        </w:rPr>
        <w:t>a</w:t>
      </w:r>
      <w:r w:rsidRPr="00A85C93">
        <w:rPr>
          <w:rFonts w:ascii="Sylfaen" w:hAnsi="Sylfaen"/>
          <w:sz w:val="24"/>
          <w:szCs w:val="24"/>
        </w:rPr>
        <w:t>l</w:t>
      </w:r>
      <w:r w:rsidRPr="00A85C93">
        <w:rPr>
          <w:rFonts w:ascii="Sylfaen" w:hAnsi="Sylfaen"/>
          <w:spacing w:val="6"/>
          <w:sz w:val="24"/>
          <w:szCs w:val="24"/>
        </w:rPr>
        <w:t>l</w:t>
      </w:r>
      <w:r w:rsidRPr="00A85C93">
        <w:rPr>
          <w:rFonts w:ascii="Sylfaen" w:hAnsi="Sylfaen"/>
          <w:sz w:val="24"/>
          <w:szCs w:val="24"/>
        </w:rPr>
        <w:t xml:space="preserve">y </w:t>
      </w:r>
      <w:r w:rsidRPr="00A85C93">
        <w:rPr>
          <w:rFonts w:ascii="Sylfaen" w:hAnsi="Sylfaen"/>
          <w:spacing w:val="1"/>
          <w:sz w:val="24"/>
          <w:szCs w:val="24"/>
        </w:rPr>
        <w:t>a</w:t>
      </w:r>
      <w:r w:rsidRPr="00A85C93">
        <w:rPr>
          <w:rFonts w:ascii="Sylfaen" w:hAnsi="Sylfaen"/>
          <w:spacing w:val="-1"/>
          <w:sz w:val="24"/>
          <w:szCs w:val="24"/>
        </w:rPr>
        <w:t>c</w:t>
      </w:r>
      <w:r w:rsidRPr="00A85C93">
        <w:rPr>
          <w:rFonts w:ascii="Sylfaen" w:hAnsi="Sylfaen"/>
          <w:spacing w:val="1"/>
          <w:sz w:val="24"/>
          <w:szCs w:val="24"/>
        </w:rPr>
        <w:t>c</w:t>
      </w:r>
      <w:r w:rsidRPr="00A85C93">
        <w:rPr>
          <w:rFonts w:ascii="Sylfaen" w:hAnsi="Sylfaen"/>
          <w:spacing w:val="-1"/>
          <w:sz w:val="24"/>
          <w:szCs w:val="24"/>
        </w:rPr>
        <w:t>e</w:t>
      </w:r>
      <w:r w:rsidRPr="00A85C93">
        <w:rPr>
          <w:rFonts w:ascii="Sylfaen" w:hAnsi="Sylfaen"/>
          <w:sz w:val="24"/>
          <w:szCs w:val="24"/>
        </w:rPr>
        <w:t>pta</w:t>
      </w:r>
      <w:r w:rsidRPr="00A85C93">
        <w:rPr>
          <w:rFonts w:ascii="Sylfaen" w:hAnsi="Sylfaen"/>
          <w:spacing w:val="6"/>
          <w:sz w:val="24"/>
          <w:szCs w:val="24"/>
        </w:rPr>
        <w:t>b</w:t>
      </w:r>
      <w:r w:rsidRPr="00A85C93">
        <w:rPr>
          <w:rFonts w:ascii="Sylfaen" w:hAnsi="Sylfaen"/>
          <w:sz w:val="24"/>
          <w:szCs w:val="24"/>
        </w:rPr>
        <w:t>le.</w:t>
      </w:r>
      <w:r w:rsidRPr="00A85C93">
        <w:rPr>
          <w:rFonts w:ascii="Sylfaen" w:hAnsi="Sylfaen"/>
          <w:spacing w:val="4"/>
          <w:sz w:val="24"/>
          <w:szCs w:val="24"/>
        </w:rPr>
        <w:t xml:space="preserve"> </w:t>
      </w:r>
      <w:r w:rsidRPr="00A85C93">
        <w:rPr>
          <w:rFonts w:ascii="Sylfaen" w:hAnsi="Sylfaen"/>
          <w:sz w:val="24"/>
          <w:szCs w:val="24"/>
        </w:rPr>
        <w:t>The</w:t>
      </w:r>
      <w:r w:rsidRPr="00A85C93">
        <w:rPr>
          <w:rFonts w:ascii="Sylfaen" w:hAnsi="Sylfaen"/>
          <w:spacing w:val="6"/>
          <w:sz w:val="24"/>
          <w:szCs w:val="24"/>
        </w:rPr>
        <w:t xml:space="preserve"> </w:t>
      </w:r>
      <w:r w:rsidRPr="00A85C93">
        <w:rPr>
          <w:rFonts w:ascii="Sylfaen" w:hAnsi="Sylfaen"/>
          <w:sz w:val="24"/>
          <w:szCs w:val="24"/>
        </w:rPr>
        <w:t>la</w:t>
      </w:r>
      <w:r w:rsidRPr="00A85C93">
        <w:rPr>
          <w:rFonts w:ascii="Sylfaen" w:hAnsi="Sylfaen"/>
          <w:spacing w:val="-1"/>
          <w:sz w:val="24"/>
          <w:szCs w:val="24"/>
        </w:rPr>
        <w:t>w</w:t>
      </w:r>
      <w:r w:rsidRPr="00A85C93">
        <w:rPr>
          <w:rFonts w:ascii="Sylfaen" w:hAnsi="Sylfaen"/>
          <w:sz w:val="24"/>
          <w:szCs w:val="24"/>
        </w:rPr>
        <w:t>s</w:t>
      </w:r>
      <w:r w:rsidRPr="00A85C93">
        <w:rPr>
          <w:rFonts w:ascii="Sylfaen" w:hAnsi="Sylfaen"/>
          <w:spacing w:val="8"/>
          <w:sz w:val="24"/>
          <w:szCs w:val="24"/>
        </w:rPr>
        <w:t xml:space="preserve"> </w:t>
      </w:r>
      <w:r w:rsidRPr="00A85C93">
        <w:rPr>
          <w:rFonts w:ascii="Sylfaen" w:hAnsi="Sylfaen"/>
          <w:spacing w:val="-1"/>
          <w:sz w:val="24"/>
          <w:szCs w:val="24"/>
        </w:rPr>
        <w:t>a</w:t>
      </w:r>
      <w:r w:rsidRPr="00A85C93">
        <w:rPr>
          <w:rFonts w:ascii="Sylfaen" w:hAnsi="Sylfaen"/>
          <w:sz w:val="24"/>
          <w:szCs w:val="24"/>
        </w:rPr>
        <w:t>lso</w:t>
      </w:r>
      <w:r w:rsidRPr="00A85C93">
        <w:rPr>
          <w:rFonts w:ascii="Sylfaen" w:hAnsi="Sylfaen"/>
          <w:spacing w:val="6"/>
          <w:sz w:val="24"/>
          <w:szCs w:val="24"/>
        </w:rPr>
        <w:t xml:space="preserve"> </w:t>
      </w:r>
      <w:r w:rsidRPr="00A85C93">
        <w:rPr>
          <w:rFonts w:ascii="Sylfaen" w:hAnsi="Sylfaen"/>
          <w:sz w:val="24"/>
          <w:szCs w:val="24"/>
        </w:rPr>
        <w:t>ident</w:t>
      </w:r>
      <w:r w:rsidRPr="00A85C93">
        <w:rPr>
          <w:rFonts w:ascii="Sylfaen" w:hAnsi="Sylfaen"/>
          <w:spacing w:val="3"/>
          <w:sz w:val="24"/>
          <w:szCs w:val="24"/>
        </w:rPr>
        <w:t>i</w:t>
      </w:r>
      <w:r w:rsidRPr="00A85C93">
        <w:rPr>
          <w:rFonts w:ascii="Sylfaen" w:hAnsi="Sylfaen"/>
          <w:spacing w:val="1"/>
          <w:sz w:val="24"/>
          <w:szCs w:val="24"/>
        </w:rPr>
        <w:t>f</w:t>
      </w:r>
      <w:r w:rsidRPr="00A85C93">
        <w:rPr>
          <w:rFonts w:ascii="Sylfaen" w:hAnsi="Sylfaen"/>
          <w:sz w:val="24"/>
          <w:szCs w:val="24"/>
        </w:rPr>
        <w:t>y</w:t>
      </w:r>
      <w:r w:rsidRPr="00A85C93">
        <w:rPr>
          <w:rFonts w:ascii="Sylfaen" w:hAnsi="Sylfaen"/>
          <w:spacing w:val="3"/>
          <w:sz w:val="24"/>
          <w:szCs w:val="24"/>
        </w:rPr>
        <w:t xml:space="preserve"> </w:t>
      </w:r>
      <w:r w:rsidRPr="00A85C93">
        <w:rPr>
          <w:rFonts w:ascii="Sylfaen" w:hAnsi="Sylfaen"/>
          <w:sz w:val="24"/>
          <w:szCs w:val="24"/>
        </w:rPr>
        <w:t>the</w:t>
      </w:r>
      <w:r w:rsidRPr="00A85C93">
        <w:rPr>
          <w:rFonts w:ascii="Sylfaen" w:hAnsi="Sylfaen"/>
          <w:spacing w:val="4"/>
          <w:sz w:val="24"/>
          <w:szCs w:val="24"/>
        </w:rPr>
        <w:t xml:space="preserve"> </w:t>
      </w:r>
      <w:r w:rsidRPr="00A85C93">
        <w:rPr>
          <w:rFonts w:ascii="Sylfaen" w:hAnsi="Sylfaen"/>
          <w:spacing w:val="5"/>
          <w:sz w:val="24"/>
          <w:szCs w:val="24"/>
        </w:rPr>
        <w:t>t</w:t>
      </w:r>
      <w:r w:rsidRPr="00A85C93">
        <w:rPr>
          <w:rFonts w:ascii="Sylfaen" w:hAnsi="Sylfaen"/>
          <w:spacing w:val="-5"/>
          <w:sz w:val="24"/>
          <w:szCs w:val="24"/>
        </w:rPr>
        <w:t>y</w:t>
      </w:r>
      <w:r w:rsidRPr="00A85C93">
        <w:rPr>
          <w:rFonts w:ascii="Sylfaen" w:hAnsi="Sylfaen"/>
          <w:spacing w:val="2"/>
          <w:sz w:val="24"/>
          <w:szCs w:val="24"/>
        </w:rPr>
        <w:t>p</w:t>
      </w:r>
      <w:r w:rsidRPr="00A85C93">
        <w:rPr>
          <w:rFonts w:ascii="Sylfaen" w:hAnsi="Sylfaen"/>
          <w:spacing w:val="-1"/>
          <w:sz w:val="24"/>
          <w:szCs w:val="24"/>
        </w:rPr>
        <w:t>e</w:t>
      </w:r>
      <w:r w:rsidRPr="00A85C93">
        <w:rPr>
          <w:rFonts w:ascii="Sylfaen" w:hAnsi="Sylfaen"/>
          <w:sz w:val="24"/>
          <w:szCs w:val="24"/>
        </w:rPr>
        <w:t>s</w:t>
      </w:r>
      <w:r w:rsidRPr="00A85C93">
        <w:rPr>
          <w:rFonts w:ascii="Sylfaen" w:hAnsi="Sylfaen"/>
          <w:spacing w:val="5"/>
          <w:sz w:val="24"/>
          <w:szCs w:val="24"/>
        </w:rPr>
        <w:t xml:space="preserve"> </w:t>
      </w:r>
      <w:r w:rsidRPr="00A85C93">
        <w:rPr>
          <w:rFonts w:ascii="Sylfaen" w:hAnsi="Sylfaen"/>
          <w:sz w:val="24"/>
          <w:szCs w:val="24"/>
        </w:rPr>
        <w:t>of</w:t>
      </w:r>
      <w:r w:rsidRPr="00A85C93">
        <w:rPr>
          <w:rFonts w:ascii="Sylfaen" w:hAnsi="Sylfaen"/>
          <w:spacing w:val="6"/>
          <w:sz w:val="24"/>
          <w:szCs w:val="24"/>
        </w:rPr>
        <w:t xml:space="preserve"> </w:t>
      </w:r>
      <w:r w:rsidRPr="00A85C93">
        <w:rPr>
          <w:rFonts w:ascii="Sylfaen" w:hAnsi="Sylfaen"/>
          <w:sz w:val="24"/>
          <w:szCs w:val="24"/>
        </w:rPr>
        <w:t>d</w:t>
      </w:r>
      <w:r w:rsidRPr="00A85C93">
        <w:rPr>
          <w:rFonts w:ascii="Sylfaen" w:hAnsi="Sylfaen"/>
          <w:spacing w:val="-1"/>
          <w:sz w:val="24"/>
          <w:szCs w:val="24"/>
        </w:rPr>
        <w:t>a</w:t>
      </w:r>
      <w:r w:rsidRPr="00A85C93">
        <w:rPr>
          <w:rFonts w:ascii="Sylfaen" w:hAnsi="Sylfaen"/>
          <w:sz w:val="24"/>
          <w:szCs w:val="24"/>
        </w:rPr>
        <w:t>m</w:t>
      </w:r>
      <w:r w:rsidRPr="00A85C93">
        <w:rPr>
          <w:rFonts w:ascii="Sylfaen" w:hAnsi="Sylfaen"/>
          <w:spacing w:val="2"/>
          <w:sz w:val="24"/>
          <w:szCs w:val="24"/>
        </w:rPr>
        <w:t>a</w:t>
      </w:r>
      <w:r w:rsidRPr="00A85C93">
        <w:rPr>
          <w:rFonts w:ascii="Sylfaen" w:hAnsi="Sylfaen"/>
          <w:sz w:val="24"/>
          <w:szCs w:val="24"/>
        </w:rPr>
        <w:t>g</w:t>
      </w:r>
      <w:r w:rsidRPr="00A85C93">
        <w:rPr>
          <w:rFonts w:ascii="Sylfaen" w:hAnsi="Sylfaen"/>
          <w:spacing w:val="-1"/>
          <w:sz w:val="24"/>
          <w:szCs w:val="24"/>
        </w:rPr>
        <w:t>e</w:t>
      </w:r>
      <w:r w:rsidRPr="00A85C93">
        <w:rPr>
          <w:rFonts w:ascii="Sylfaen" w:hAnsi="Sylfaen"/>
          <w:sz w:val="24"/>
          <w:szCs w:val="24"/>
        </w:rPr>
        <w:t xml:space="preserve">s </w:t>
      </w:r>
      <w:r w:rsidRPr="00A85C93">
        <w:rPr>
          <w:rFonts w:ascii="Sylfaen" w:hAnsi="Sylfaen"/>
          <w:spacing w:val="-1"/>
          <w:sz w:val="24"/>
          <w:szCs w:val="24"/>
        </w:rPr>
        <w:t>e</w:t>
      </w:r>
      <w:r w:rsidRPr="00A85C93">
        <w:rPr>
          <w:rFonts w:ascii="Sylfaen" w:hAnsi="Sylfaen"/>
          <w:sz w:val="24"/>
          <w:szCs w:val="24"/>
        </w:rPr>
        <w:t>l</w:t>
      </w:r>
      <w:r w:rsidRPr="00A85C93">
        <w:rPr>
          <w:rFonts w:ascii="Sylfaen" w:hAnsi="Sylfaen"/>
          <w:spacing w:val="1"/>
          <w:sz w:val="24"/>
          <w:szCs w:val="24"/>
        </w:rPr>
        <w:t>i</w:t>
      </w:r>
      <w:r w:rsidRPr="00A85C93">
        <w:rPr>
          <w:rFonts w:ascii="Sylfaen" w:hAnsi="Sylfaen"/>
          <w:spacing w:val="-2"/>
          <w:sz w:val="24"/>
          <w:szCs w:val="24"/>
        </w:rPr>
        <w:t>g</w:t>
      </w:r>
      <w:r w:rsidRPr="00A85C93">
        <w:rPr>
          <w:rFonts w:ascii="Sylfaen" w:hAnsi="Sylfaen"/>
          <w:sz w:val="24"/>
          <w:szCs w:val="24"/>
        </w:rPr>
        <w:t>ib</w:t>
      </w:r>
      <w:r w:rsidRPr="00A85C93">
        <w:rPr>
          <w:rFonts w:ascii="Sylfaen" w:hAnsi="Sylfaen"/>
          <w:spacing w:val="1"/>
          <w:sz w:val="24"/>
          <w:szCs w:val="24"/>
        </w:rPr>
        <w:t>l</w:t>
      </w:r>
      <w:r w:rsidRPr="00A85C93">
        <w:rPr>
          <w:rFonts w:ascii="Sylfaen" w:hAnsi="Sylfaen"/>
          <w:sz w:val="24"/>
          <w:szCs w:val="24"/>
        </w:rPr>
        <w:t>e</w:t>
      </w:r>
      <w:r w:rsidRPr="00A85C93">
        <w:rPr>
          <w:rFonts w:ascii="Sylfaen" w:hAnsi="Sylfaen"/>
          <w:spacing w:val="37"/>
          <w:sz w:val="24"/>
          <w:szCs w:val="24"/>
        </w:rPr>
        <w:t xml:space="preserve"> </w:t>
      </w:r>
      <w:r w:rsidRPr="00A85C93">
        <w:rPr>
          <w:rFonts w:ascii="Sylfaen" w:hAnsi="Sylfaen"/>
          <w:sz w:val="24"/>
          <w:szCs w:val="24"/>
        </w:rPr>
        <w:t>to</w:t>
      </w:r>
      <w:r w:rsidRPr="00A85C93">
        <w:rPr>
          <w:rFonts w:ascii="Sylfaen" w:hAnsi="Sylfaen"/>
          <w:spacing w:val="39"/>
          <w:sz w:val="24"/>
          <w:szCs w:val="24"/>
        </w:rPr>
        <w:t xml:space="preserve"> </w:t>
      </w:r>
      <w:r w:rsidRPr="00A85C93">
        <w:rPr>
          <w:rFonts w:ascii="Sylfaen" w:hAnsi="Sylfaen"/>
          <w:spacing w:val="-1"/>
          <w:sz w:val="24"/>
          <w:szCs w:val="24"/>
        </w:rPr>
        <w:t>c</w:t>
      </w:r>
      <w:r w:rsidRPr="00A85C93">
        <w:rPr>
          <w:rFonts w:ascii="Sylfaen" w:hAnsi="Sylfaen"/>
          <w:sz w:val="24"/>
          <w:szCs w:val="24"/>
        </w:rPr>
        <w:t>ompens</w:t>
      </w:r>
      <w:r w:rsidRPr="00A85C93">
        <w:rPr>
          <w:rFonts w:ascii="Sylfaen" w:hAnsi="Sylfaen"/>
          <w:spacing w:val="-1"/>
          <w:sz w:val="24"/>
          <w:szCs w:val="24"/>
        </w:rPr>
        <w:t>a</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z w:val="24"/>
          <w:szCs w:val="24"/>
        </w:rPr>
        <w:t>on</w:t>
      </w:r>
      <w:r w:rsidRPr="00A85C93">
        <w:rPr>
          <w:rFonts w:ascii="Sylfaen" w:hAnsi="Sylfaen"/>
          <w:spacing w:val="40"/>
          <w:sz w:val="24"/>
          <w:szCs w:val="24"/>
        </w:rPr>
        <w:t xml:space="preserve"> </w:t>
      </w:r>
      <w:r w:rsidRPr="00A85C93">
        <w:rPr>
          <w:rFonts w:ascii="Sylfaen" w:hAnsi="Sylfaen"/>
          <w:spacing w:val="-1"/>
          <w:sz w:val="24"/>
          <w:szCs w:val="24"/>
        </w:rPr>
        <w:t>a</w:t>
      </w:r>
      <w:r w:rsidRPr="00A85C93">
        <w:rPr>
          <w:rFonts w:ascii="Sylfaen" w:hAnsi="Sylfaen"/>
          <w:sz w:val="24"/>
          <w:szCs w:val="24"/>
        </w:rPr>
        <w:t>nd</w:t>
      </w:r>
      <w:r w:rsidRPr="00A85C93">
        <w:rPr>
          <w:rFonts w:ascii="Sylfaen" w:hAnsi="Sylfaen"/>
          <w:spacing w:val="38"/>
          <w:sz w:val="24"/>
          <w:szCs w:val="24"/>
        </w:rPr>
        <w:t xml:space="preserve"> </w:t>
      </w:r>
      <w:r w:rsidRPr="00A85C93">
        <w:rPr>
          <w:rFonts w:ascii="Sylfaen" w:hAnsi="Sylfaen"/>
          <w:sz w:val="24"/>
          <w:szCs w:val="24"/>
        </w:rPr>
        <w:t>ind</w:t>
      </w:r>
      <w:r w:rsidRPr="00A85C93">
        <w:rPr>
          <w:rFonts w:ascii="Sylfaen" w:hAnsi="Sylfaen"/>
          <w:spacing w:val="1"/>
          <w:sz w:val="24"/>
          <w:szCs w:val="24"/>
        </w:rPr>
        <w:t>i</w:t>
      </w:r>
      <w:r w:rsidRPr="00A85C93">
        <w:rPr>
          <w:rFonts w:ascii="Sylfaen" w:hAnsi="Sylfaen"/>
          <w:spacing w:val="-1"/>
          <w:sz w:val="24"/>
          <w:szCs w:val="24"/>
        </w:rPr>
        <w:t>ca</w:t>
      </w:r>
      <w:r w:rsidRPr="00A85C93">
        <w:rPr>
          <w:rFonts w:ascii="Sylfaen" w:hAnsi="Sylfaen"/>
          <w:sz w:val="24"/>
          <w:szCs w:val="24"/>
        </w:rPr>
        <w:t>te</w:t>
      </w:r>
      <w:r w:rsidRPr="00A85C93">
        <w:rPr>
          <w:rFonts w:ascii="Sylfaen" w:hAnsi="Sylfaen"/>
          <w:spacing w:val="38"/>
          <w:sz w:val="24"/>
          <w:szCs w:val="24"/>
        </w:rPr>
        <w:t xml:space="preserve"> </w:t>
      </w:r>
      <w:r w:rsidRPr="00A85C93">
        <w:rPr>
          <w:rFonts w:ascii="Sylfaen" w:hAnsi="Sylfaen"/>
          <w:sz w:val="24"/>
          <w:szCs w:val="24"/>
        </w:rPr>
        <w:t>that</w:t>
      </w:r>
      <w:r w:rsidRPr="00A85C93">
        <w:rPr>
          <w:rFonts w:ascii="Sylfaen" w:hAnsi="Sylfaen"/>
          <w:spacing w:val="38"/>
          <w:sz w:val="24"/>
          <w:szCs w:val="24"/>
        </w:rPr>
        <w:t xml:space="preserve"> </w:t>
      </w:r>
      <w:r w:rsidRPr="00A85C93">
        <w:rPr>
          <w:rFonts w:ascii="Sylfaen" w:hAnsi="Sylfaen"/>
          <w:spacing w:val="-1"/>
          <w:sz w:val="24"/>
          <w:szCs w:val="24"/>
        </w:rPr>
        <w:t>c</w:t>
      </w:r>
      <w:r w:rsidRPr="00A85C93">
        <w:rPr>
          <w:rFonts w:ascii="Sylfaen" w:hAnsi="Sylfaen"/>
          <w:sz w:val="24"/>
          <w:szCs w:val="24"/>
        </w:rPr>
        <w:t>ompens</w:t>
      </w:r>
      <w:r w:rsidRPr="00A85C93">
        <w:rPr>
          <w:rFonts w:ascii="Sylfaen" w:hAnsi="Sylfaen"/>
          <w:spacing w:val="-1"/>
          <w:sz w:val="24"/>
          <w:szCs w:val="24"/>
        </w:rPr>
        <w:t>a</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z w:val="24"/>
          <w:szCs w:val="24"/>
        </w:rPr>
        <w:t>on</w:t>
      </w:r>
      <w:r w:rsidRPr="00A85C93">
        <w:rPr>
          <w:rFonts w:ascii="Sylfaen" w:hAnsi="Sylfaen"/>
          <w:spacing w:val="38"/>
          <w:sz w:val="24"/>
          <w:szCs w:val="24"/>
        </w:rPr>
        <w:t xml:space="preserve"> </w:t>
      </w:r>
      <w:r w:rsidRPr="00A85C93">
        <w:rPr>
          <w:rFonts w:ascii="Sylfaen" w:hAnsi="Sylfaen"/>
          <w:sz w:val="24"/>
          <w:szCs w:val="24"/>
        </w:rPr>
        <w:t>is</w:t>
      </w:r>
      <w:r w:rsidRPr="00A85C93">
        <w:rPr>
          <w:rFonts w:ascii="Sylfaen" w:hAnsi="Sylfaen"/>
          <w:spacing w:val="39"/>
          <w:sz w:val="24"/>
          <w:szCs w:val="24"/>
        </w:rPr>
        <w:t xml:space="preserve"> </w:t>
      </w:r>
      <w:r w:rsidRPr="00A85C93">
        <w:rPr>
          <w:rFonts w:ascii="Sylfaen" w:hAnsi="Sylfaen"/>
          <w:sz w:val="24"/>
          <w:szCs w:val="24"/>
        </w:rPr>
        <w:t>to</w:t>
      </w:r>
      <w:r w:rsidRPr="00A85C93">
        <w:rPr>
          <w:rFonts w:ascii="Sylfaen" w:hAnsi="Sylfaen"/>
          <w:spacing w:val="39"/>
          <w:sz w:val="24"/>
          <w:szCs w:val="24"/>
        </w:rPr>
        <w:t xml:space="preserve"> </w:t>
      </w:r>
      <w:r w:rsidRPr="00A85C93">
        <w:rPr>
          <w:rFonts w:ascii="Sylfaen" w:hAnsi="Sylfaen"/>
          <w:sz w:val="24"/>
          <w:szCs w:val="24"/>
        </w:rPr>
        <w:t>be</w:t>
      </w:r>
      <w:r w:rsidRPr="00A85C93">
        <w:rPr>
          <w:rFonts w:ascii="Sylfaen" w:hAnsi="Sylfaen"/>
          <w:spacing w:val="37"/>
          <w:sz w:val="24"/>
          <w:szCs w:val="24"/>
        </w:rPr>
        <w:t xml:space="preserve"> </w:t>
      </w:r>
      <w:r w:rsidRPr="00A85C93">
        <w:rPr>
          <w:rFonts w:ascii="Sylfaen" w:hAnsi="Sylfaen"/>
          <w:spacing w:val="-2"/>
          <w:sz w:val="24"/>
          <w:szCs w:val="24"/>
        </w:rPr>
        <w:t>g</w:t>
      </w:r>
      <w:r w:rsidRPr="00A85C93">
        <w:rPr>
          <w:rFonts w:ascii="Sylfaen" w:hAnsi="Sylfaen"/>
          <w:sz w:val="24"/>
          <w:szCs w:val="24"/>
        </w:rPr>
        <w:t>iven</w:t>
      </w:r>
      <w:r w:rsidRPr="00A85C93">
        <w:rPr>
          <w:rFonts w:ascii="Sylfaen" w:hAnsi="Sylfaen"/>
          <w:spacing w:val="38"/>
          <w:sz w:val="24"/>
          <w:szCs w:val="24"/>
        </w:rPr>
        <w:t xml:space="preserve"> </w:t>
      </w:r>
      <w:r w:rsidRPr="00A85C93">
        <w:rPr>
          <w:rFonts w:ascii="Sylfaen" w:hAnsi="Sylfaen"/>
          <w:sz w:val="24"/>
          <w:szCs w:val="24"/>
        </w:rPr>
        <w:t>both</w:t>
      </w:r>
      <w:r w:rsidRPr="00A85C93">
        <w:rPr>
          <w:rFonts w:ascii="Sylfaen" w:hAnsi="Sylfaen"/>
          <w:spacing w:val="39"/>
          <w:sz w:val="24"/>
          <w:szCs w:val="24"/>
        </w:rPr>
        <w:t xml:space="preserve"> </w:t>
      </w:r>
      <w:r w:rsidRPr="00A85C93">
        <w:rPr>
          <w:rFonts w:ascii="Sylfaen" w:hAnsi="Sylfaen"/>
          <w:sz w:val="24"/>
          <w:szCs w:val="24"/>
        </w:rPr>
        <w:t>for</w:t>
      </w:r>
      <w:r w:rsidRPr="00A85C93">
        <w:rPr>
          <w:rFonts w:ascii="Sylfaen" w:hAnsi="Sylfaen"/>
          <w:spacing w:val="37"/>
          <w:sz w:val="24"/>
          <w:szCs w:val="24"/>
        </w:rPr>
        <w:t xml:space="preserve"> </w:t>
      </w:r>
      <w:r w:rsidRPr="00A85C93">
        <w:rPr>
          <w:rFonts w:ascii="Sylfaen" w:hAnsi="Sylfaen"/>
          <w:sz w:val="24"/>
          <w:szCs w:val="24"/>
        </w:rPr>
        <w:t>loss</w:t>
      </w:r>
      <w:r w:rsidRPr="00A85C93">
        <w:rPr>
          <w:rFonts w:ascii="Sylfaen" w:hAnsi="Sylfaen"/>
          <w:spacing w:val="39"/>
          <w:sz w:val="24"/>
          <w:szCs w:val="24"/>
        </w:rPr>
        <w:t xml:space="preserve"> </w:t>
      </w:r>
      <w:r w:rsidRPr="00A85C93">
        <w:rPr>
          <w:rFonts w:ascii="Sylfaen" w:hAnsi="Sylfaen"/>
          <w:sz w:val="24"/>
          <w:szCs w:val="24"/>
        </w:rPr>
        <w:t>of</w:t>
      </w:r>
      <w:r w:rsidRPr="00A85C93">
        <w:rPr>
          <w:rFonts w:ascii="Sylfaen" w:hAnsi="Sylfaen"/>
          <w:spacing w:val="37"/>
          <w:sz w:val="24"/>
          <w:szCs w:val="24"/>
        </w:rPr>
        <w:t xml:space="preserve"> </w:t>
      </w:r>
      <w:r w:rsidRPr="00A85C93">
        <w:rPr>
          <w:rFonts w:ascii="Sylfaen" w:hAnsi="Sylfaen"/>
          <w:sz w:val="24"/>
          <w:szCs w:val="24"/>
        </w:rPr>
        <w:t>p</w:t>
      </w:r>
      <w:r w:rsidRPr="00A85C93">
        <w:rPr>
          <w:rFonts w:ascii="Sylfaen" w:hAnsi="Sylfaen"/>
          <w:spacing w:val="2"/>
          <w:sz w:val="24"/>
          <w:szCs w:val="24"/>
        </w:rPr>
        <w:t>h</w:t>
      </w:r>
      <w:r w:rsidRPr="00A85C93">
        <w:rPr>
          <w:rFonts w:ascii="Sylfaen" w:hAnsi="Sylfaen"/>
          <w:spacing w:val="-7"/>
          <w:sz w:val="24"/>
          <w:szCs w:val="24"/>
        </w:rPr>
        <w:t>y</w:t>
      </w:r>
      <w:r w:rsidRPr="00A85C93">
        <w:rPr>
          <w:rFonts w:ascii="Sylfaen" w:hAnsi="Sylfaen"/>
          <w:sz w:val="24"/>
          <w:szCs w:val="24"/>
        </w:rPr>
        <w:t>si</w:t>
      </w:r>
      <w:r w:rsidRPr="00A85C93">
        <w:rPr>
          <w:rFonts w:ascii="Sylfaen" w:hAnsi="Sylfaen"/>
          <w:spacing w:val="2"/>
          <w:sz w:val="24"/>
          <w:szCs w:val="24"/>
        </w:rPr>
        <w:t>c</w:t>
      </w:r>
      <w:r w:rsidRPr="00A85C93">
        <w:rPr>
          <w:rFonts w:ascii="Sylfaen" w:hAnsi="Sylfaen"/>
          <w:spacing w:val="-1"/>
          <w:sz w:val="24"/>
          <w:szCs w:val="24"/>
        </w:rPr>
        <w:t>a</w:t>
      </w:r>
      <w:r w:rsidRPr="00A85C93">
        <w:rPr>
          <w:rFonts w:ascii="Sylfaen" w:hAnsi="Sylfaen"/>
          <w:sz w:val="24"/>
          <w:szCs w:val="24"/>
        </w:rPr>
        <w:t xml:space="preserve">l </w:t>
      </w:r>
      <w:r w:rsidRPr="00A85C93">
        <w:rPr>
          <w:rFonts w:ascii="Sylfaen" w:hAnsi="Sylfaen"/>
          <w:spacing w:val="-1"/>
          <w:sz w:val="24"/>
          <w:szCs w:val="24"/>
        </w:rPr>
        <w:t>a</w:t>
      </w:r>
      <w:r w:rsidRPr="00A85C93">
        <w:rPr>
          <w:rFonts w:ascii="Sylfaen" w:hAnsi="Sylfaen"/>
          <w:sz w:val="24"/>
          <w:szCs w:val="24"/>
        </w:rPr>
        <w:t>ssets</w:t>
      </w:r>
      <w:r w:rsidRPr="00A85C93">
        <w:rPr>
          <w:rFonts w:ascii="Sylfaen" w:hAnsi="Sylfaen"/>
          <w:spacing w:val="2"/>
          <w:sz w:val="24"/>
          <w:szCs w:val="24"/>
        </w:rPr>
        <w:t xml:space="preserve"> </w:t>
      </w:r>
      <w:r w:rsidRPr="00A85C93">
        <w:rPr>
          <w:rFonts w:ascii="Sylfaen" w:hAnsi="Sylfaen"/>
          <w:spacing w:val="-1"/>
          <w:sz w:val="24"/>
          <w:szCs w:val="24"/>
        </w:rPr>
        <w:t>a</w:t>
      </w:r>
      <w:r w:rsidRPr="00A85C93">
        <w:rPr>
          <w:rFonts w:ascii="Sylfaen" w:hAnsi="Sylfaen"/>
          <w:sz w:val="24"/>
          <w:szCs w:val="24"/>
        </w:rPr>
        <w:t>nd</w:t>
      </w:r>
      <w:r w:rsidRPr="00A85C93">
        <w:rPr>
          <w:rFonts w:ascii="Sylfaen" w:hAnsi="Sylfaen"/>
          <w:spacing w:val="4"/>
          <w:sz w:val="24"/>
          <w:szCs w:val="24"/>
        </w:rPr>
        <w:t xml:space="preserve"> </w:t>
      </w:r>
      <w:r w:rsidRPr="00A85C93">
        <w:rPr>
          <w:rFonts w:ascii="Sylfaen" w:hAnsi="Sylfaen"/>
          <w:sz w:val="24"/>
          <w:szCs w:val="24"/>
        </w:rPr>
        <w:t>for t</w:t>
      </w:r>
      <w:r w:rsidRPr="00A85C93">
        <w:rPr>
          <w:rFonts w:ascii="Sylfaen" w:hAnsi="Sylfaen"/>
          <w:spacing w:val="3"/>
          <w:sz w:val="24"/>
          <w:szCs w:val="24"/>
        </w:rPr>
        <w:t>h</w:t>
      </w:r>
      <w:r w:rsidRPr="00A85C93">
        <w:rPr>
          <w:rFonts w:ascii="Sylfaen" w:hAnsi="Sylfaen"/>
          <w:sz w:val="24"/>
          <w:szCs w:val="24"/>
        </w:rPr>
        <w:t>e</w:t>
      </w:r>
      <w:r w:rsidRPr="00A85C93">
        <w:rPr>
          <w:rFonts w:ascii="Sylfaen" w:hAnsi="Sylfaen"/>
          <w:spacing w:val="1"/>
          <w:sz w:val="24"/>
          <w:szCs w:val="24"/>
        </w:rPr>
        <w:t xml:space="preserve"> </w:t>
      </w:r>
      <w:r w:rsidRPr="00A85C93">
        <w:rPr>
          <w:rFonts w:ascii="Sylfaen" w:hAnsi="Sylfaen"/>
          <w:sz w:val="24"/>
          <w:szCs w:val="24"/>
        </w:rPr>
        <w:t>loss</w:t>
      </w:r>
      <w:r w:rsidRPr="00A85C93">
        <w:rPr>
          <w:rFonts w:ascii="Sylfaen" w:hAnsi="Sylfaen"/>
          <w:spacing w:val="2"/>
          <w:sz w:val="24"/>
          <w:szCs w:val="24"/>
        </w:rPr>
        <w:t xml:space="preserve"> o</w:t>
      </w:r>
      <w:r w:rsidRPr="00A85C93">
        <w:rPr>
          <w:rFonts w:ascii="Sylfaen" w:hAnsi="Sylfaen"/>
          <w:sz w:val="24"/>
          <w:szCs w:val="24"/>
        </w:rPr>
        <w:t>f</w:t>
      </w:r>
      <w:r w:rsidRPr="00A85C93">
        <w:rPr>
          <w:rFonts w:ascii="Sylfaen" w:hAnsi="Sylfaen"/>
          <w:spacing w:val="1"/>
          <w:sz w:val="24"/>
          <w:szCs w:val="24"/>
        </w:rPr>
        <w:t xml:space="preserve"> </w:t>
      </w:r>
      <w:r w:rsidRPr="00A85C93">
        <w:rPr>
          <w:rFonts w:ascii="Sylfaen" w:hAnsi="Sylfaen"/>
          <w:sz w:val="24"/>
          <w:szCs w:val="24"/>
        </w:rPr>
        <w:t>incom</w:t>
      </w:r>
      <w:r w:rsidRPr="00A85C93">
        <w:rPr>
          <w:rFonts w:ascii="Sylfaen" w:hAnsi="Sylfaen"/>
          <w:spacing w:val="-1"/>
          <w:sz w:val="24"/>
          <w:szCs w:val="24"/>
        </w:rPr>
        <w:t>e</w:t>
      </w:r>
      <w:r w:rsidRPr="00A85C93">
        <w:rPr>
          <w:rFonts w:ascii="Sylfaen" w:hAnsi="Sylfaen"/>
          <w:sz w:val="24"/>
          <w:szCs w:val="24"/>
        </w:rPr>
        <w:t>s.</w:t>
      </w:r>
      <w:r w:rsidRPr="00A85C93">
        <w:rPr>
          <w:rFonts w:ascii="Sylfaen" w:hAnsi="Sylfaen"/>
          <w:spacing w:val="4"/>
          <w:sz w:val="24"/>
          <w:szCs w:val="24"/>
        </w:rPr>
        <w:t xml:space="preserve"> </w:t>
      </w:r>
      <w:r w:rsidRPr="00A85C93">
        <w:rPr>
          <w:rFonts w:ascii="Sylfaen" w:hAnsi="Sylfaen"/>
          <w:spacing w:val="-1"/>
          <w:sz w:val="24"/>
          <w:szCs w:val="24"/>
        </w:rPr>
        <w:t>F</w:t>
      </w:r>
      <w:r w:rsidRPr="00A85C93">
        <w:rPr>
          <w:rFonts w:ascii="Sylfaen" w:hAnsi="Sylfaen"/>
          <w:sz w:val="24"/>
          <w:szCs w:val="24"/>
        </w:rPr>
        <w:t>inal</w:t>
      </w:r>
      <w:r w:rsidRPr="00A85C93">
        <w:rPr>
          <w:rFonts w:ascii="Sylfaen" w:hAnsi="Sylfaen"/>
          <w:spacing w:val="5"/>
          <w:sz w:val="24"/>
          <w:szCs w:val="24"/>
        </w:rPr>
        <w:t>l</w:t>
      </w:r>
      <w:r w:rsidRPr="00A85C93">
        <w:rPr>
          <w:rFonts w:ascii="Sylfaen" w:hAnsi="Sylfaen"/>
          <w:spacing w:val="-5"/>
          <w:sz w:val="24"/>
          <w:szCs w:val="24"/>
        </w:rPr>
        <w:t>y</w:t>
      </w:r>
      <w:r w:rsidRPr="00A85C93">
        <w:rPr>
          <w:rFonts w:ascii="Sylfaen" w:hAnsi="Sylfaen"/>
          <w:sz w:val="24"/>
          <w:szCs w:val="24"/>
        </w:rPr>
        <w:t>,</w:t>
      </w:r>
      <w:r w:rsidRPr="00A85C93">
        <w:rPr>
          <w:rFonts w:ascii="Sylfaen" w:hAnsi="Sylfaen"/>
          <w:spacing w:val="2"/>
          <w:sz w:val="24"/>
          <w:szCs w:val="24"/>
        </w:rPr>
        <w:t xml:space="preserve"> </w:t>
      </w:r>
      <w:r w:rsidRPr="00A85C93">
        <w:rPr>
          <w:rFonts w:ascii="Sylfaen" w:hAnsi="Sylfaen"/>
          <w:sz w:val="24"/>
          <w:szCs w:val="24"/>
        </w:rPr>
        <w:t>these</w:t>
      </w:r>
      <w:r w:rsidRPr="00A85C93">
        <w:rPr>
          <w:rFonts w:ascii="Sylfaen" w:hAnsi="Sylfaen"/>
          <w:spacing w:val="3"/>
          <w:sz w:val="24"/>
          <w:szCs w:val="24"/>
        </w:rPr>
        <w:t xml:space="preserve"> </w:t>
      </w:r>
      <w:r w:rsidRPr="00A85C93">
        <w:rPr>
          <w:rFonts w:ascii="Sylfaen" w:hAnsi="Sylfaen"/>
          <w:sz w:val="24"/>
          <w:szCs w:val="24"/>
        </w:rPr>
        <w:t>la</w:t>
      </w:r>
      <w:r w:rsidRPr="00A85C93">
        <w:rPr>
          <w:rFonts w:ascii="Sylfaen" w:hAnsi="Sylfaen"/>
          <w:spacing w:val="-1"/>
          <w:sz w:val="24"/>
          <w:szCs w:val="24"/>
        </w:rPr>
        <w:t>w</w:t>
      </w:r>
      <w:r w:rsidRPr="00A85C93">
        <w:rPr>
          <w:rFonts w:ascii="Sylfaen" w:hAnsi="Sylfaen"/>
          <w:sz w:val="24"/>
          <w:szCs w:val="24"/>
        </w:rPr>
        <w:t>s</w:t>
      </w:r>
      <w:r w:rsidRPr="00A85C93">
        <w:rPr>
          <w:rFonts w:ascii="Sylfaen" w:hAnsi="Sylfaen"/>
          <w:spacing w:val="2"/>
          <w:sz w:val="24"/>
          <w:szCs w:val="24"/>
        </w:rPr>
        <w:t xml:space="preserve"> </w:t>
      </w:r>
      <w:r w:rsidRPr="00A85C93">
        <w:rPr>
          <w:rFonts w:ascii="Sylfaen" w:hAnsi="Sylfaen"/>
          <w:sz w:val="24"/>
          <w:szCs w:val="24"/>
        </w:rPr>
        <w:t>pl</w:t>
      </w:r>
      <w:r w:rsidRPr="00A85C93">
        <w:rPr>
          <w:rFonts w:ascii="Sylfaen" w:hAnsi="Sylfaen"/>
          <w:spacing w:val="2"/>
          <w:sz w:val="24"/>
          <w:szCs w:val="24"/>
        </w:rPr>
        <w:t>a</w:t>
      </w:r>
      <w:r w:rsidRPr="00A85C93">
        <w:rPr>
          <w:rFonts w:ascii="Sylfaen" w:hAnsi="Sylfaen"/>
          <w:spacing w:val="-1"/>
          <w:sz w:val="24"/>
          <w:szCs w:val="24"/>
        </w:rPr>
        <w:t>c</w:t>
      </w:r>
      <w:r w:rsidRPr="00A85C93">
        <w:rPr>
          <w:rFonts w:ascii="Sylfaen" w:hAnsi="Sylfaen"/>
          <w:sz w:val="24"/>
          <w:szCs w:val="24"/>
        </w:rPr>
        <w:t>e</w:t>
      </w:r>
      <w:r w:rsidRPr="00A85C93">
        <w:rPr>
          <w:rFonts w:ascii="Sylfaen" w:hAnsi="Sylfaen"/>
          <w:spacing w:val="1"/>
          <w:sz w:val="24"/>
          <w:szCs w:val="24"/>
        </w:rPr>
        <w:t xml:space="preserve"> </w:t>
      </w:r>
      <w:r w:rsidRPr="00A85C93">
        <w:rPr>
          <w:rFonts w:ascii="Sylfaen" w:hAnsi="Sylfaen"/>
          <w:sz w:val="24"/>
          <w:szCs w:val="24"/>
        </w:rPr>
        <w:t>stro</w:t>
      </w:r>
      <w:r w:rsidRPr="00A85C93">
        <w:rPr>
          <w:rFonts w:ascii="Sylfaen" w:hAnsi="Sylfaen"/>
          <w:spacing w:val="2"/>
          <w:sz w:val="24"/>
          <w:szCs w:val="24"/>
        </w:rPr>
        <w:t>n</w:t>
      </w:r>
      <w:r w:rsidRPr="00A85C93">
        <w:rPr>
          <w:rFonts w:ascii="Sylfaen" w:hAnsi="Sylfaen"/>
          <w:sz w:val="24"/>
          <w:szCs w:val="24"/>
        </w:rPr>
        <w:t>g</w:t>
      </w:r>
      <w:r w:rsidRPr="00A85C93">
        <w:rPr>
          <w:rFonts w:ascii="Sylfaen" w:hAnsi="Sylfaen"/>
          <w:spacing w:val="2"/>
          <w:sz w:val="24"/>
          <w:szCs w:val="24"/>
        </w:rPr>
        <w:t xml:space="preserve"> </w:t>
      </w:r>
      <w:r w:rsidRPr="00A85C93">
        <w:rPr>
          <w:rFonts w:ascii="Sylfaen" w:hAnsi="Sylfaen"/>
          <w:spacing w:val="-1"/>
          <w:sz w:val="24"/>
          <w:szCs w:val="24"/>
        </w:rPr>
        <w:t>e</w:t>
      </w:r>
      <w:r w:rsidRPr="00A85C93">
        <w:rPr>
          <w:rFonts w:ascii="Sylfaen" w:hAnsi="Sylfaen"/>
          <w:sz w:val="24"/>
          <w:szCs w:val="24"/>
        </w:rPr>
        <w:t>mp</w:t>
      </w:r>
      <w:r w:rsidRPr="00A85C93">
        <w:rPr>
          <w:rFonts w:ascii="Sylfaen" w:hAnsi="Sylfaen"/>
          <w:spacing w:val="3"/>
          <w:sz w:val="24"/>
          <w:szCs w:val="24"/>
        </w:rPr>
        <w:t>h</w:t>
      </w:r>
      <w:r w:rsidRPr="00A85C93">
        <w:rPr>
          <w:rFonts w:ascii="Sylfaen" w:hAnsi="Sylfaen"/>
          <w:spacing w:val="-1"/>
          <w:sz w:val="24"/>
          <w:szCs w:val="24"/>
        </w:rPr>
        <w:t>a</w:t>
      </w:r>
      <w:r w:rsidRPr="00A85C93">
        <w:rPr>
          <w:rFonts w:ascii="Sylfaen" w:hAnsi="Sylfaen"/>
          <w:sz w:val="24"/>
          <w:szCs w:val="24"/>
        </w:rPr>
        <w:t>sis</w:t>
      </w:r>
      <w:r w:rsidRPr="00A85C93">
        <w:rPr>
          <w:rFonts w:ascii="Sylfaen" w:hAnsi="Sylfaen"/>
          <w:spacing w:val="2"/>
          <w:sz w:val="24"/>
          <w:szCs w:val="24"/>
        </w:rPr>
        <w:t xml:space="preserve"> </w:t>
      </w:r>
      <w:r w:rsidRPr="00A85C93">
        <w:rPr>
          <w:rFonts w:ascii="Sylfaen" w:hAnsi="Sylfaen"/>
          <w:sz w:val="24"/>
          <w:szCs w:val="24"/>
        </w:rPr>
        <w:t>on</w:t>
      </w:r>
      <w:r w:rsidRPr="00A85C93">
        <w:rPr>
          <w:rFonts w:ascii="Sylfaen" w:hAnsi="Sylfaen"/>
          <w:spacing w:val="2"/>
          <w:sz w:val="24"/>
          <w:szCs w:val="24"/>
        </w:rPr>
        <w:t xml:space="preserve"> </w:t>
      </w:r>
      <w:r w:rsidRPr="00A85C93">
        <w:rPr>
          <w:rFonts w:ascii="Sylfaen" w:hAnsi="Sylfaen"/>
          <w:spacing w:val="-1"/>
          <w:sz w:val="24"/>
          <w:szCs w:val="24"/>
        </w:rPr>
        <w:t>c</w:t>
      </w:r>
      <w:r w:rsidRPr="00A85C93">
        <w:rPr>
          <w:rFonts w:ascii="Sylfaen" w:hAnsi="Sylfaen"/>
          <w:sz w:val="24"/>
          <w:szCs w:val="24"/>
        </w:rPr>
        <w:t>onsultation</w:t>
      </w:r>
      <w:r w:rsidRPr="00A85C93">
        <w:rPr>
          <w:rFonts w:ascii="Sylfaen" w:hAnsi="Sylfaen"/>
          <w:spacing w:val="2"/>
          <w:sz w:val="24"/>
          <w:szCs w:val="24"/>
        </w:rPr>
        <w:t xml:space="preserve"> </w:t>
      </w:r>
      <w:r w:rsidRPr="00A85C93">
        <w:rPr>
          <w:rFonts w:ascii="Sylfaen" w:hAnsi="Sylfaen"/>
          <w:spacing w:val="-1"/>
          <w:sz w:val="24"/>
          <w:szCs w:val="24"/>
        </w:rPr>
        <w:t>a</w:t>
      </w:r>
      <w:r w:rsidRPr="00A85C93">
        <w:rPr>
          <w:rFonts w:ascii="Sylfaen" w:hAnsi="Sylfaen"/>
          <w:sz w:val="24"/>
          <w:szCs w:val="24"/>
        </w:rPr>
        <w:t>nd not</w:t>
      </w:r>
      <w:r w:rsidRPr="00A85C93">
        <w:rPr>
          <w:rFonts w:ascii="Sylfaen" w:hAnsi="Sylfaen"/>
          <w:spacing w:val="1"/>
          <w:sz w:val="24"/>
          <w:szCs w:val="24"/>
        </w:rPr>
        <w:t>i</w:t>
      </w:r>
      <w:r w:rsidRPr="00A85C93">
        <w:rPr>
          <w:rFonts w:ascii="Sylfaen" w:hAnsi="Sylfaen"/>
          <w:sz w:val="24"/>
          <w:szCs w:val="24"/>
        </w:rPr>
        <w:t>fi</w:t>
      </w:r>
      <w:r w:rsidRPr="00A85C93">
        <w:rPr>
          <w:rFonts w:ascii="Sylfaen" w:hAnsi="Sylfaen"/>
          <w:spacing w:val="-1"/>
          <w:sz w:val="24"/>
          <w:szCs w:val="24"/>
        </w:rPr>
        <w:t>ca</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z w:val="24"/>
          <w:szCs w:val="24"/>
        </w:rPr>
        <w:t>on</w:t>
      </w:r>
      <w:r w:rsidRPr="00A85C93">
        <w:rPr>
          <w:rFonts w:ascii="Sylfaen" w:hAnsi="Sylfaen"/>
          <w:spacing w:val="3"/>
          <w:sz w:val="24"/>
          <w:szCs w:val="24"/>
        </w:rPr>
        <w:t xml:space="preserve"> </w:t>
      </w:r>
      <w:r w:rsidRPr="00A85C93">
        <w:rPr>
          <w:rFonts w:ascii="Sylfaen" w:hAnsi="Sylfaen"/>
          <w:sz w:val="24"/>
          <w:szCs w:val="24"/>
        </w:rPr>
        <w:t>to</w:t>
      </w:r>
      <w:r w:rsidRPr="00A85C93">
        <w:rPr>
          <w:rFonts w:ascii="Sylfaen" w:hAnsi="Sylfaen"/>
          <w:spacing w:val="3"/>
          <w:sz w:val="24"/>
          <w:szCs w:val="24"/>
        </w:rPr>
        <w:t xml:space="preserve"> </w:t>
      </w:r>
      <w:r w:rsidRPr="00A85C93">
        <w:rPr>
          <w:rFonts w:ascii="Sylfaen" w:hAnsi="Sylfaen"/>
          <w:spacing w:val="-1"/>
          <w:sz w:val="24"/>
          <w:szCs w:val="24"/>
        </w:rPr>
        <w:t>e</w:t>
      </w:r>
      <w:r w:rsidRPr="00A85C93">
        <w:rPr>
          <w:rFonts w:ascii="Sylfaen" w:hAnsi="Sylfaen"/>
          <w:sz w:val="24"/>
          <w:szCs w:val="24"/>
        </w:rPr>
        <w:t>nsure</w:t>
      </w:r>
      <w:r w:rsidRPr="00A85C93">
        <w:rPr>
          <w:rFonts w:ascii="Sylfaen" w:hAnsi="Sylfaen"/>
          <w:spacing w:val="1"/>
          <w:sz w:val="24"/>
          <w:szCs w:val="24"/>
        </w:rPr>
        <w:t xml:space="preserve"> </w:t>
      </w:r>
      <w:r w:rsidRPr="00A85C93">
        <w:rPr>
          <w:rFonts w:ascii="Sylfaen" w:hAnsi="Sylfaen"/>
          <w:sz w:val="24"/>
          <w:szCs w:val="24"/>
        </w:rPr>
        <w:t>that</w:t>
      </w:r>
      <w:r w:rsidRPr="00A85C93">
        <w:rPr>
          <w:rFonts w:ascii="Sylfaen" w:hAnsi="Sylfaen"/>
          <w:spacing w:val="2"/>
          <w:sz w:val="24"/>
          <w:szCs w:val="24"/>
        </w:rPr>
        <w:t xml:space="preserve"> </w:t>
      </w:r>
      <w:r w:rsidRPr="00A85C93">
        <w:rPr>
          <w:rFonts w:ascii="Sylfaen" w:hAnsi="Sylfaen"/>
          <w:sz w:val="24"/>
          <w:szCs w:val="24"/>
        </w:rPr>
        <w:t>the</w:t>
      </w:r>
      <w:r w:rsidRPr="00A85C93">
        <w:rPr>
          <w:rFonts w:ascii="Sylfaen" w:hAnsi="Sylfaen"/>
          <w:spacing w:val="2"/>
          <w:sz w:val="24"/>
          <w:szCs w:val="24"/>
        </w:rPr>
        <w:t xml:space="preserve"> </w:t>
      </w:r>
      <w:r w:rsidRPr="00A85C93">
        <w:rPr>
          <w:rFonts w:ascii="Sylfaen" w:hAnsi="Sylfaen"/>
          <w:sz w:val="24"/>
          <w:szCs w:val="24"/>
        </w:rPr>
        <w:t>AP</w:t>
      </w:r>
      <w:r w:rsidRPr="00A85C93">
        <w:rPr>
          <w:rFonts w:ascii="Sylfaen" w:hAnsi="Sylfaen"/>
          <w:spacing w:val="3"/>
          <w:sz w:val="24"/>
          <w:szCs w:val="24"/>
        </w:rPr>
        <w:t xml:space="preserve"> </w:t>
      </w:r>
      <w:r w:rsidRPr="00A85C93">
        <w:rPr>
          <w:rFonts w:ascii="Sylfaen" w:hAnsi="Sylfaen"/>
          <w:sz w:val="24"/>
          <w:szCs w:val="24"/>
        </w:rPr>
        <w:t>p</w:t>
      </w:r>
      <w:r w:rsidRPr="00A85C93">
        <w:rPr>
          <w:rFonts w:ascii="Sylfaen" w:hAnsi="Sylfaen"/>
          <w:spacing w:val="-1"/>
          <w:sz w:val="24"/>
          <w:szCs w:val="24"/>
        </w:rPr>
        <w:t>a</w:t>
      </w:r>
      <w:r w:rsidRPr="00A85C93">
        <w:rPr>
          <w:rFonts w:ascii="Sylfaen" w:hAnsi="Sylfaen"/>
          <w:sz w:val="24"/>
          <w:szCs w:val="24"/>
        </w:rPr>
        <w:t>rticip</w:t>
      </w:r>
      <w:r w:rsidRPr="00A85C93">
        <w:rPr>
          <w:rFonts w:ascii="Sylfaen" w:hAnsi="Sylfaen"/>
          <w:spacing w:val="-1"/>
          <w:sz w:val="24"/>
          <w:szCs w:val="24"/>
        </w:rPr>
        <w:t>a</w:t>
      </w:r>
      <w:r w:rsidRPr="00A85C93">
        <w:rPr>
          <w:rFonts w:ascii="Sylfaen" w:hAnsi="Sylfaen"/>
          <w:sz w:val="24"/>
          <w:szCs w:val="24"/>
        </w:rPr>
        <w:t>te</w:t>
      </w:r>
      <w:r w:rsidRPr="00A85C93">
        <w:rPr>
          <w:rFonts w:ascii="Sylfaen" w:hAnsi="Sylfaen"/>
          <w:spacing w:val="2"/>
          <w:sz w:val="24"/>
          <w:szCs w:val="24"/>
        </w:rPr>
        <w:t xml:space="preserve"> </w:t>
      </w:r>
      <w:r w:rsidRPr="00A85C93">
        <w:rPr>
          <w:rFonts w:ascii="Sylfaen" w:hAnsi="Sylfaen"/>
          <w:sz w:val="24"/>
          <w:szCs w:val="24"/>
        </w:rPr>
        <w:t>in</w:t>
      </w:r>
      <w:r w:rsidRPr="00A85C93">
        <w:rPr>
          <w:rFonts w:ascii="Sylfaen" w:hAnsi="Sylfaen"/>
          <w:spacing w:val="3"/>
          <w:sz w:val="24"/>
          <w:szCs w:val="24"/>
        </w:rPr>
        <w:t xml:space="preserve"> </w:t>
      </w:r>
      <w:r w:rsidRPr="00A85C93">
        <w:rPr>
          <w:rFonts w:ascii="Sylfaen" w:hAnsi="Sylfaen"/>
          <w:sz w:val="24"/>
          <w:szCs w:val="24"/>
        </w:rPr>
        <w:t>the</w:t>
      </w:r>
      <w:r w:rsidRPr="00A85C93">
        <w:rPr>
          <w:rFonts w:ascii="Sylfaen" w:hAnsi="Sylfaen"/>
          <w:spacing w:val="2"/>
          <w:sz w:val="24"/>
          <w:szCs w:val="24"/>
        </w:rPr>
        <w:t xml:space="preserve"> </w:t>
      </w:r>
      <w:r w:rsidRPr="00A85C93">
        <w:rPr>
          <w:rFonts w:ascii="Sylfaen" w:hAnsi="Sylfaen"/>
          <w:sz w:val="24"/>
          <w:szCs w:val="24"/>
        </w:rPr>
        <w:t>p</w:t>
      </w:r>
      <w:r w:rsidRPr="00A85C93">
        <w:rPr>
          <w:rFonts w:ascii="Sylfaen" w:hAnsi="Sylfaen"/>
          <w:spacing w:val="-1"/>
          <w:sz w:val="24"/>
          <w:szCs w:val="24"/>
        </w:rPr>
        <w:t>r</w:t>
      </w:r>
      <w:r w:rsidRPr="00A85C93">
        <w:rPr>
          <w:rFonts w:ascii="Sylfaen" w:hAnsi="Sylfaen"/>
          <w:sz w:val="24"/>
          <w:szCs w:val="24"/>
        </w:rPr>
        <w:t>o</w:t>
      </w:r>
      <w:r w:rsidRPr="00A85C93">
        <w:rPr>
          <w:rFonts w:ascii="Sylfaen" w:hAnsi="Sylfaen"/>
          <w:spacing w:val="-1"/>
          <w:sz w:val="24"/>
          <w:szCs w:val="24"/>
        </w:rPr>
        <w:t>ce</w:t>
      </w:r>
      <w:r w:rsidRPr="00A85C93">
        <w:rPr>
          <w:rFonts w:ascii="Sylfaen" w:hAnsi="Sylfaen"/>
          <w:sz w:val="24"/>
          <w:szCs w:val="24"/>
        </w:rPr>
        <w:t>ss.</w:t>
      </w:r>
      <w:r w:rsidRPr="00A85C93">
        <w:rPr>
          <w:rFonts w:ascii="Sylfaen" w:hAnsi="Sylfaen"/>
          <w:spacing w:val="3"/>
          <w:sz w:val="24"/>
          <w:szCs w:val="24"/>
        </w:rPr>
        <w:t xml:space="preserve"> </w:t>
      </w:r>
      <w:r w:rsidRPr="00A85C93">
        <w:rPr>
          <w:rFonts w:ascii="Sylfaen" w:hAnsi="Sylfaen"/>
          <w:sz w:val="24"/>
          <w:szCs w:val="24"/>
        </w:rPr>
        <w:t>As</w:t>
      </w:r>
      <w:r w:rsidRPr="00A85C93">
        <w:rPr>
          <w:rFonts w:ascii="Sylfaen" w:hAnsi="Sylfaen"/>
          <w:spacing w:val="2"/>
          <w:sz w:val="24"/>
          <w:szCs w:val="24"/>
        </w:rPr>
        <w:t xml:space="preserve"> </w:t>
      </w:r>
      <w:r w:rsidRPr="00A85C93">
        <w:rPr>
          <w:rFonts w:ascii="Sylfaen" w:hAnsi="Sylfaen"/>
          <w:sz w:val="24"/>
          <w:szCs w:val="24"/>
        </w:rPr>
        <w:t>in</w:t>
      </w:r>
      <w:r w:rsidRPr="00A85C93">
        <w:rPr>
          <w:rFonts w:ascii="Sylfaen" w:hAnsi="Sylfaen"/>
          <w:spacing w:val="3"/>
          <w:sz w:val="24"/>
          <w:szCs w:val="24"/>
        </w:rPr>
        <w:t xml:space="preserve"> </w:t>
      </w:r>
      <w:r w:rsidRPr="00A85C93">
        <w:rPr>
          <w:rFonts w:ascii="Sylfaen" w:hAnsi="Sylfaen"/>
          <w:sz w:val="24"/>
          <w:szCs w:val="24"/>
        </w:rPr>
        <w:t>p</w:t>
      </w:r>
      <w:r w:rsidRPr="00A85C93">
        <w:rPr>
          <w:rFonts w:ascii="Sylfaen" w:hAnsi="Sylfaen"/>
          <w:spacing w:val="-1"/>
          <w:sz w:val="24"/>
          <w:szCs w:val="24"/>
        </w:rPr>
        <w:t>ra</w:t>
      </w:r>
      <w:r w:rsidRPr="00A85C93">
        <w:rPr>
          <w:rFonts w:ascii="Sylfaen" w:hAnsi="Sylfaen"/>
          <w:spacing w:val="1"/>
          <w:sz w:val="24"/>
          <w:szCs w:val="24"/>
        </w:rPr>
        <w:t>c</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pacing w:val="-1"/>
          <w:sz w:val="24"/>
          <w:szCs w:val="24"/>
        </w:rPr>
        <w:t>ce</w:t>
      </w:r>
      <w:r w:rsidRPr="00A85C93">
        <w:rPr>
          <w:rFonts w:ascii="Sylfaen" w:hAnsi="Sylfaen"/>
          <w:sz w:val="24"/>
          <w:szCs w:val="24"/>
        </w:rPr>
        <w:t>,</w:t>
      </w:r>
      <w:r w:rsidRPr="00A85C93">
        <w:rPr>
          <w:rFonts w:ascii="Sylfaen" w:hAnsi="Sylfaen"/>
          <w:spacing w:val="2"/>
          <w:sz w:val="24"/>
          <w:szCs w:val="24"/>
        </w:rPr>
        <w:t xml:space="preserve"> </w:t>
      </w:r>
      <w:r w:rsidRPr="00A85C93">
        <w:rPr>
          <w:rFonts w:ascii="Sylfaen" w:hAnsi="Sylfaen"/>
          <w:sz w:val="24"/>
          <w:szCs w:val="24"/>
        </w:rPr>
        <w:t>publ</w:t>
      </w:r>
      <w:r w:rsidRPr="00A85C93">
        <w:rPr>
          <w:rFonts w:ascii="Sylfaen" w:hAnsi="Sylfaen"/>
          <w:spacing w:val="1"/>
          <w:sz w:val="24"/>
          <w:szCs w:val="24"/>
        </w:rPr>
        <w:t>i</w:t>
      </w:r>
      <w:r w:rsidRPr="00A85C93">
        <w:rPr>
          <w:rFonts w:ascii="Sylfaen" w:hAnsi="Sylfaen"/>
          <w:sz w:val="24"/>
          <w:szCs w:val="24"/>
        </w:rPr>
        <w:t>c</w:t>
      </w:r>
      <w:r w:rsidRPr="00A85C93">
        <w:rPr>
          <w:rFonts w:ascii="Sylfaen" w:hAnsi="Sylfaen"/>
          <w:spacing w:val="1"/>
          <w:sz w:val="24"/>
          <w:szCs w:val="24"/>
        </w:rPr>
        <w:t xml:space="preserve"> </w:t>
      </w:r>
      <w:r w:rsidRPr="00A85C93">
        <w:rPr>
          <w:rFonts w:ascii="Sylfaen" w:hAnsi="Sylfaen"/>
          <w:sz w:val="24"/>
          <w:szCs w:val="24"/>
        </w:rPr>
        <w:t>opposit</w:t>
      </w:r>
      <w:r w:rsidRPr="00A85C93">
        <w:rPr>
          <w:rFonts w:ascii="Sylfaen" w:hAnsi="Sylfaen"/>
          <w:spacing w:val="1"/>
          <w:sz w:val="24"/>
          <w:szCs w:val="24"/>
        </w:rPr>
        <w:t>i</w:t>
      </w:r>
      <w:r w:rsidRPr="00A85C93">
        <w:rPr>
          <w:rFonts w:ascii="Sylfaen" w:hAnsi="Sylfaen"/>
          <w:sz w:val="24"/>
          <w:szCs w:val="24"/>
        </w:rPr>
        <w:t xml:space="preserve">on </w:t>
      </w:r>
      <w:r w:rsidRPr="00A85C93">
        <w:rPr>
          <w:rFonts w:ascii="Sylfaen" w:hAnsi="Sylfaen"/>
          <w:spacing w:val="-2"/>
          <w:sz w:val="24"/>
          <w:szCs w:val="24"/>
        </w:rPr>
        <w:t>t</w:t>
      </w:r>
      <w:r w:rsidRPr="00A85C93">
        <w:rPr>
          <w:rFonts w:ascii="Sylfaen" w:hAnsi="Sylfaen"/>
          <w:sz w:val="24"/>
          <w:szCs w:val="24"/>
        </w:rPr>
        <w:t xml:space="preserve">o </w:t>
      </w:r>
      <w:r w:rsidRPr="00A85C93">
        <w:rPr>
          <w:rFonts w:ascii="Sylfaen" w:hAnsi="Sylfaen"/>
          <w:spacing w:val="-1"/>
          <w:sz w:val="24"/>
          <w:szCs w:val="24"/>
        </w:rPr>
        <w:t>e</w:t>
      </w:r>
      <w:r w:rsidRPr="00A85C93">
        <w:rPr>
          <w:rFonts w:ascii="Sylfaen" w:hAnsi="Sylfaen"/>
          <w:spacing w:val="2"/>
          <w:sz w:val="24"/>
          <w:szCs w:val="24"/>
        </w:rPr>
        <w:t>x</w:t>
      </w:r>
      <w:r w:rsidRPr="00A85C93">
        <w:rPr>
          <w:rFonts w:ascii="Sylfaen" w:hAnsi="Sylfaen"/>
          <w:sz w:val="24"/>
          <w:szCs w:val="24"/>
        </w:rPr>
        <w:t>p</w:t>
      </w:r>
      <w:r w:rsidRPr="00A85C93">
        <w:rPr>
          <w:rFonts w:ascii="Sylfaen" w:hAnsi="Sylfaen"/>
          <w:spacing w:val="-1"/>
          <w:sz w:val="24"/>
          <w:szCs w:val="24"/>
        </w:rPr>
        <w:t>r</w:t>
      </w:r>
      <w:r w:rsidRPr="00A85C93">
        <w:rPr>
          <w:rFonts w:ascii="Sylfaen" w:hAnsi="Sylfaen"/>
          <w:sz w:val="24"/>
          <w:szCs w:val="24"/>
        </w:rPr>
        <w:t>opri</w:t>
      </w:r>
      <w:r w:rsidRPr="00A85C93">
        <w:rPr>
          <w:rFonts w:ascii="Sylfaen" w:hAnsi="Sylfaen"/>
          <w:spacing w:val="-1"/>
          <w:sz w:val="24"/>
          <w:szCs w:val="24"/>
        </w:rPr>
        <w:t>a</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z w:val="24"/>
          <w:szCs w:val="24"/>
        </w:rPr>
        <w:t>on</w:t>
      </w:r>
      <w:r w:rsidRPr="00A85C93">
        <w:rPr>
          <w:rFonts w:ascii="Sylfaen" w:hAnsi="Sylfaen"/>
          <w:spacing w:val="3"/>
          <w:sz w:val="24"/>
          <w:szCs w:val="24"/>
        </w:rPr>
        <w:t xml:space="preserve"> </w:t>
      </w:r>
      <w:r w:rsidRPr="00A85C93">
        <w:rPr>
          <w:rFonts w:ascii="Sylfaen" w:hAnsi="Sylfaen"/>
          <w:sz w:val="24"/>
          <w:szCs w:val="24"/>
        </w:rPr>
        <w:t>is</w:t>
      </w:r>
      <w:r w:rsidRPr="00A85C93">
        <w:rPr>
          <w:rFonts w:ascii="Sylfaen" w:hAnsi="Sylfaen"/>
          <w:spacing w:val="3"/>
          <w:sz w:val="24"/>
          <w:szCs w:val="24"/>
        </w:rPr>
        <w:t xml:space="preserve"> </w:t>
      </w:r>
      <w:r w:rsidRPr="00A85C93">
        <w:rPr>
          <w:rFonts w:ascii="Sylfaen" w:hAnsi="Sylfaen"/>
          <w:sz w:val="24"/>
          <w:szCs w:val="24"/>
        </w:rPr>
        <w:t>v</w:t>
      </w:r>
      <w:r w:rsidRPr="00A85C93">
        <w:rPr>
          <w:rFonts w:ascii="Sylfaen" w:hAnsi="Sylfaen"/>
          <w:spacing w:val="-1"/>
          <w:sz w:val="24"/>
          <w:szCs w:val="24"/>
        </w:rPr>
        <w:t>e</w:t>
      </w:r>
      <w:r w:rsidRPr="00A85C93">
        <w:rPr>
          <w:rFonts w:ascii="Sylfaen" w:hAnsi="Sylfaen"/>
          <w:spacing w:val="1"/>
          <w:sz w:val="24"/>
          <w:szCs w:val="24"/>
        </w:rPr>
        <w:t>r</w:t>
      </w:r>
      <w:r w:rsidRPr="00A85C93">
        <w:rPr>
          <w:rFonts w:ascii="Sylfaen" w:hAnsi="Sylfaen"/>
          <w:sz w:val="24"/>
          <w:szCs w:val="24"/>
        </w:rPr>
        <w:t>y st</w:t>
      </w:r>
      <w:r w:rsidRPr="00A85C93">
        <w:rPr>
          <w:rFonts w:ascii="Sylfaen" w:hAnsi="Sylfaen"/>
          <w:spacing w:val="2"/>
          <w:sz w:val="24"/>
          <w:szCs w:val="24"/>
        </w:rPr>
        <w:t>r</w:t>
      </w:r>
      <w:r w:rsidRPr="00A85C93">
        <w:rPr>
          <w:rFonts w:ascii="Sylfaen" w:hAnsi="Sylfaen"/>
          <w:sz w:val="24"/>
          <w:szCs w:val="24"/>
        </w:rPr>
        <w:t>ong th</w:t>
      </w:r>
      <w:r w:rsidRPr="00A85C93">
        <w:rPr>
          <w:rFonts w:ascii="Sylfaen" w:hAnsi="Sylfaen"/>
          <w:spacing w:val="1"/>
          <w:sz w:val="24"/>
          <w:szCs w:val="24"/>
        </w:rPr>
        <w:t>i</w:t>
      </w:r>
      <w:r w:rsidRPr="00A85C93">
        <w:rPr>
          <w:rFonts w:ascii="Sylfaen" w:hAnsi="Sylfaen"/>
          <w:sz w:val="24"/>
          <w:szCs w:val="24"/>
        </w:rPr>
        <w:t>s</w:t>
      </w:r>
      <w:r w:rsidRPr="00A85C93">
        <w:rPr>
          <w:rFonts w:ascii="Sylfaen" w:hAnsi="Sylfaen"/>
          <w:spacing w:val="3"/>
          <w:sz w:val="24"/>
          <w:szCs w:val="24"/>
        </w:rPr>
        <w:t xml:space="preserve"> </w:t>
      </w:r>
      <w:r w:rsidRPr="00A85C93">
        <w:rPr>
          <w:rFonts w:ascii="Sylfaen" w:hAnsi="Sylfaen"/>
          <w:sz w:val="24"/>
          <w:szCs w:val="24"/>
        </w:rPr>
        <w:t>ins</w:t>
      </w:r>
      <w:r w:rsidRPr="00A85C93">
        <w:rPr>
          <w:rFonts w:ascii="Sylfaen" w:hAnsi="Sylfaen"/>
          <w:spacing w:val="1"/>
          <w:sz w:val="24"/>
          <w:szCs w:val="24"/>
        </w:rPr>
        <w:t>t</w:t>
      </w:r>
      <w:r w:rsidRPr="00A85C93">
        <w:rPr>
          <w:rFonts w:ascii="Sylfaen" w:hAnsi="Sylfaen"/>
          <w:sz w:val="24"/>
          <w:szCs w:val="24"/>
        </w:rPr>
        <w:t>rum</w:t>
      </w:r>
      <w:r w:rsidRPr="00A85C93">
        <w:rPr>
          <w:rFonts w:ascii="Sylfaen" w:hAnsi="Sylfaen"/>
          <w:spacing w:val="-1"/>
          <w:sz w:val="24"/>
          <w:szCs w:val="24"/>
        </w:rPr>
        <w:t>e</w:t>
      </w:r>
      <w:r w:rsidRPr="00A85C93">
        <w:rPr>
          <w:rFonts w:ascii="Sylfaen" w:hAnsi="Sylfaen"/>
          <w:sz w:val="24"/>
          <w:szCs w:val="24"/>
        </w:rPr>
        <w:t>nt</w:t>
      </w:r>
      <w:r w:rsidRPr="00A85C93">
        <w:rPr>
          <w:rFonts w:ascii="Sylfaen" w:hAnsi="Sylfaen"/>
          <w:spacing w:val="3"/>
          <w:sz w:val="24"/>
          <w:szCs w:val="24"/>
        </w:rPr>
        <w:t xml:space="preserve"> </w:t>
      </w:r>
      <w:r w:rsidRPr="00A85C93">
        <w:rPr>
          <w:rFonts w:ascii="Sylfaen" w:hAnsi="Sylfaen"/>
          <w:sz w:val="24"/>
          <w:szCs w:val="24"/>
        </w:rPr>
        <w:t>to</w:t>
      </w:r>
      <w:r w:rsidRPr="00A85C93">
        <w:rPr>
          <w:rFonts w:ascii="Sylfaen" w:hAnsi="Sylfaen"/>
          <w:spacing w:val="3"/>
          <w:sz w:val="24"/>
          <w:szCs w:val="24"/>
        </w:rPr>
        <w:t xml:space="preserve"> </w:t>
      </w:r>
      <w:r w:rsidRPr="00A85C93">
        <w:rPr>
          <w:rFonts w:ascii="Sylfaen" w:hAnsi="Sylfaen"/>
          <w:spacing w:val="1"/>
          <w:sz w:val="24"/>
          <w:szCs w:val="24"/>
        </w:rPr>
        <w:t>a</w:t>
      </w:r>
      <w:r w:rsidRPr="00A85C93">
        <w:rPr>
          <w:rFonts w:ascii="Sylfaen" w:hAnsi="Sylfaen"/>
          <w:spacing w:val="-1"/>
          <w:sz w:val="24"/>
          <w:szCs w:val="24"/>
        </w:rPr>
        <w:t>c</w:t>
      </w:r>
      <w:r w:rsidRPr="00A85C93">
        <w:rPr>
          <w:rFonts w:ascii="Sylfaen" w:hAnsi="Sylfaen"/>
          <w:sz w:val="24"/>
          <w:szCs w:val="24"/>
        </w:rPr>
        <w:t>quire</w:t>
      </w:r>
      <w:r w:rsidRPr="00A85C93">
        <w:rPr>
          <w:rFonts w:ascii="Sylfaen" w:hAnsi="Sylfaen"/>
          <w:spacing w:val="1"/>
          <w:sz w:val="24"/>
          <w:szCs w:val="24"/>
        </w:rPr>
        <w:t xml:space="preserve"> </w:t>
      </w:r>
      <w:r w:rsidRPr="00A85C93">
        <w:rPr>
          <w:rFonts w:ascii="Sylfaen" w:hAnsi="Sylfaen"/>
          <w:sz w:val="24"/>
          <w:szCs w:val="24"/>
        </w:rPr>
        <w:t>land</w:t>
      </w:r>
      <w:r w:rsidRPr="00A85C93">
        <w:rPr>
          <w:rFonts w:ascii="Sylfaen" w:hAnsi="Sylfaen"/>
          <w:spacing w:val="2"/>
          <w:sz w:val="24"/>
          <w:szCs w:val="24"/>
        </w:rPr>
        <w:t xml:space="preserve"> </w:t>
      </w:r>
      <w:r w:rsidRPr="00A85C93">
        <w:rPr>
          <w:rFonts w:ascii="Sylfaen" w:hAnsi="Sylfaen"/>
          <w:sz w:val="24"/>
          <w:szCs w:val="24"/>
        </w:rPr>
        <w:t>is</w:t>
      </w:r>
      <w:r w:rsidRPr="00A85C93">
        <w:rPr>
          <w:rFonts w:ascii="Sylfaen" w:hAnsi="Sylfaen"/>
          <w:spacing w:val="3"/>
          <w:sz w:val="24"/>
          <w:szCs w:val="24"/>
        </w:rPr>
        <w:t xml:space="preserve"> </w:t>
      </w:r>
      <w:r w:rsidRPr="00A85C93">
        <w:rPr>
          <w:rFonts w:ascii="Sylfaen" w:hAnsi="Sylfaen"/>
          <w:sz w:val="24"/>
          <w:szCs w:val="24"/>
        </w:rPr>
        <w:t>u</w:t>
      </w:r>
      <w:r w:rsidRPr="00A85C93">
        <w:rPr>
          <w:rFonts w:ascii="Sylfaen" w:hAnsi="Sylfaen"/>
          <w:spacing w:val="2"/>
          <w:sz w:val="24"/>
          <w:szCs w:val="24"/>
        </w:rPr>
        <w:t>s</w:t>
      </w:r>
      <w:r w:rsidRPr="00A85C93">
        <w:rPr>
          <w:rFonts w:ascii="Sylfaen" w:hAnsi="Sylfaen"/>
          <w:spacing w:val="-1"/>
          <w:sz w:val="24"/>
          <w:szCs w:val="24"/>
        </w:rPr>
        <w:t>e</w:t>
      </w:r>
      <w:r w:rsidRPr="00A85C93">
        <w:rPr>
          <w:rFonts w:ascii="Sylfaen" w:hAnsi="Sylfaen"/>
          <w:sz w:val="24"/>
          <w:szCs w:val="24"/>
        </w:rPr>
        <w:t>d</w:t>
      </w:r>
      <w:r w:rsidRPr="00A85C93">
        <w:rPr>
          <w:rFonts w:ascii="Sylfaen" w:hAnsi="Sylfaen"/>
          <w:spacing w:val="3"/>
          <w:sz w:val="24"/>
          <w:szCs w:val="24"/>
        </w:rPr>
        <w:t xml:space="preserve"> </w:t>
      </w:r>
      <w:r w:rsidRPr="00A85C93">
        <w:rPr>
          <w:rFonts w:ascii="Sylfaen" w:hAnsi="Sylfaen"/>
          <w:sz w:val="24"/>
          <w:szCs w:val="24"/>
        </w:rPr>
        <w:t>on</w:t>
      </w:r>
      <w:r w:rsidRPr="00A85C93">
        <w:rPr>
          <w:rFonts w:ascii="Sylfaen" w:hAnsi="Sylfaen"/>
          <w:spacing w:val="5"/>
          <w:sz w:val="24"/>
          <w:szCs w:val="24"/>
        </w:rPr>
        <w:t>l</w:t>
      </w:r>
      <w:r w:rsidRPr="00A85C93">
        <w:rPr>
          <w:rFonts w:ascii="Sylfaen" w:hAnsi="Sylfaen"/>
          <w:sz w:val="24"/>
          <w:szCs w:val="24"/>
        </w:rPr>
        <w:t>y in</w:t>
      </w:r>
      <w:r w:rsidRPr="00A85C93">
        <w:rPr>
          <w:rFonts w:ascii="Sylfaen" w:hAnsi="Sylfaen"/>
          <w:spacing w:val="3"/>
          <w:sz w:val="24"/>
          <w:szCs w:val="24"/>
        </w:rPr>
        <w:t xml:space="preserve"> </w:t>
      </w:r>
      <w:r w:rsidRPr="00A85C93">
        <w:rPr>
          <w:rFonts w:ascii="Sylfaen" w:hAnsi="Sylfaen"/>
          <w:spacing w:val="-1"/>
          <w:sz w:val="24"/>
          <w:szCs w:val="24"/>
        </w:rPr>
        <w:t>e</w:t>
      </w:r>
      <w:r w:rsidRPr="00A85C93">
        <w:rPr>
          <w:rFonts w:ascii="Sylfaen" w:hAnsi="Sylfaen"/>
          <w:spacing w:val="2"/>
          <w:sz w:val="24"/>
          <w:szCs w:val="24"/>
        </w:rPr>
        <w:t>x</w:t>
      </w:r>
      <w:r w:rsidRPr="00A85C93">
        <w:rPr>
          <w:rFonts w:ascii="Sylfaen" w:hAnsi="Sylfaen"/>
          <w:sz w:val="24"/>
          <w:szCs w:val="24"/>
        </w:rPr>
        <w:t>tr</w:t>
      </w:r>
      <w:r w:rsidRPr="00A85C93">
        <w:rPr>
          <w:rFonts w:ascii="Sylfaen" w:hAnsi="Sylfaen"/>
          <w:spacing w:val="-1"/>
          <w:sz w:val="24"/>
          <w:szCs w:val="24"/>
        </w:rPr>
        <w:t>e</w:t>
      </w:r>
      <w:r w:rsidRPr="00A85C93">
        <w:rPr>
          <w:rFonts w:ascii="Sylfaen" w:hAnsi="Sylfaen"/>
          <w:sz w:val="24"/>
          <w:szCs w:val="24"/>
        </w:rPr>
        <w:t>me</w:t>
      </w:r>
      <w:r w:rsidRPr="00A85C93">
        <w:rPr>
          <w:rFonts w:ascii="Sylfaen" w:hAnsi="Sylfaen"/>
          <w:spacing w:val="2"/>
          <w:sz w:val="24"/>
          <w:szCs w:val="24"/>
        </w:rPr>
        <w:t xml:space="preserve"> </w:t>
      </w:r>
      <w:r w:rsidRPr="00A85C93">
        <w:rPr>
          <w:rFonts w:ascii="Sylfaen" w:hAnsi="Sylfaen"/>
          <w:spacing w:val="-1"/>
          <w:sz w:val="24"/>
          <w:szCs w:val="24"/>
        </w:rPr>
        <w:t>ca</w:t>
      </w:r>
      <w:r w:rsidRPr="00A85C93">
        <w:rPr>
          <w:rFonts w:ascii="Sylfaen" w:hAnsi="Sylfaen"/>
          <w:sz w:val="24"/>
          <w:szCs w:val="24"/>
        </w:rPr>
        <w:t>s</w:t>
      </w:r>
      <w:r w:rsidRPr="00A85C93">
        <w:rPr>
          <w:rFonts w:ascii="Sylfaen" w:hAnsi="Sylfaen"/>
          <w:spacing w:val="-1"/>
          <w:sz w:val="24"/>
          <w:szCs w:val="24"/>
        </w:rPr>
        <w:t>e</w:t>
      </w:r>
      <w:r w:rsidRPr="00A85C93">
        <w:rPr>
          <w:rFonts w:ascii="Sylfaen" w:hAnsi="Sylfaen"/>
          <w:sz w:val="24"/>
          <w:szCs w:val="24"/>
        </w:rPr>
        <w:t>s</w:t>
      </w:r>
      <w:r w:rsidRPr="00A85C93">
        <w:rPr>
          <w:rFonts w:ascii="Sylfaen" w:hAnsi="Sylfaen"/>
          <w:spacing w:val="5"/>
          <w:sz w:val="24"/>
          <w:szCs w:val="24"/>
        </w:rPr>
        <w:t xml:space="preserve"> </w:t>
      </w:r>
      <w:r w:rsidRPr="00A85C93">
        <w:rPr>
          <w:rFonts w:ascii="Sylfaen" w:hAnsi="Sylfaen"/>
          <w:sz w:val="24"/>
          <w:szCs w:val="24"/>
        </w:rPr>
        <w:t>wh</w:t>
      </w:r>
      <w:r w:rsidRPr="00A85C93">
        <w:rPr>
          <w:rFonts w:ascii="Sylfaen" w:hAnsi="Sylfaen"/>
          <w:spacing w:val="-1"/>
          <w:sz w:val="24"/>
          <w:szCs w:val="24"/>
        </w:rPr>
        <w:t>e</w:t>
      </w:r>
      <w:r w:rsidRPr="00A85C93">
        <w:rPr>
          <w:rFonts w:ascii="Sylfaen" w:hAnsi="Sylfaen"/>
          <w:sz w:val="24"/>
          <w:szCs w:val="24"/>
        </w:rPr>
        <w:t>n n</w:t>
      </w:r>
      <w:r w:rsidRPr="00A85C93">
        <w:rPr>
          <w:rFonts w:ascii="Sylfaen" w:hAnsi="Sylfaen"/>
          <w:spacing w:val="-1"/>
          <w:sz w:val="24"/>
          <w:szCs w:val="24"/>
        </w:rPr>
        <w:t>e</w:t>
      </w:r>
      <w:r w:rsidRPr="00A85C93">
        <w:rPr>
          <w:rFonts w:ascii="Sylfaen" w:hAnsi="Sylfaen"/>
          <w:spacing w:val="-2"/>
          <w:sz w:val="24"/>
          <w:szCs w:val="24"/>
        </w:rPr>
        <w:t>g</w:t>
      </w:r>
      <w:r w:rsidRPr="00A85C93">
        <w:rPr>
          <w:rFonts w:ascii="Sylfaen" w:hAnsi="Sylfaen"/>
          <w:sz w:val="24"/>
          <w:szCs w:val="24"/>
        </w:rPr>
        <w:t>ot</w:t>
      </w:r>
      <w:r w:rsidRPr="00A85C93">
        <w:rPr>
          <w:rFonts w:ascii="Sylfaen" w:hAnsi="Sylfaen"/>
          <w:spacing w:val="1"/>
          <w:sz w:val="24"/>
          <w:szCs w:val="24"/>
        </w:rPr>
        <w:t>i</w:t>
      </w:r>
      <w:r w:rsidRPr="00A85C93">
        <w:rPr>
          <w:rFonts w:ascii="Sylfaen" w:hAnsi="Sylfaen"/>
          <w:spacing w:val="-1"/>
          <w:sz w:val="24"/>
          <w:szCs w:val="24"/>
        </w:rPr>
        <w:t>a</w:t>
      </w:r>
      <w:r w:rsidRPr="00A85C93">
        <w:rPr>
          <w:rFonts w:ascii="Sylfaen" w:hAnsi="Sylfaen"/>
          <w:sz w:val="24"/>
          <w:szCs w:val="24"/>
        </w:rPr>
        <w:t>t</w:t>
      </w:r>
      <w:r w:rsidRPr="00A85C93">
        <w:rPr>
          <w:rFonts w:ascii="Sylfaen" w:hAnsi="Sylfaen"/>
          <w:spacing w:val="1"/>
          <w:sz w:val="24"/>
          <w:szCs w:val="24"/>
        </w:rPr>
        <w:t>i</w:t>
      </w:r>
      <w:r w:rsidRPr="00A85C93">
        <w:rPr>
          <w:rFonts w:ascii="Sylfaen" w:hAnsi="Sylfaen"/>
          <w:sz w:val="24"/>
          <w:szCs w:val="24"/>
        </w:rPr>
        <w:t>ons</w:t>
      </w:r>
      <w:r w:rsidRPr="00A85C93">
        <w:rPr>
          <w:rFonts w:ascii="Sylfaen" w:hAnsi="Sylfaen"/>
          <w:spacing w:val="5"/>
          <w:sz w:val="24"/>
          <w:szCs w:val="24"/>
        </w:rPr>
        <w:t xml:space="preserve"> </w:t>
      </w:r>
      <w:r w:rsidRPr="00A85C93">
        <w:rPr>
          <w:rFonts w:ascii="Sylfaen" w:hAnsi="Sylfaen"/>
          <w:sz w:val="24"/>
          <w:szCs w:val="24"/>
        </w:rPr>
        <w:t>b</w:t>
      </w:r>
      <w:r w:rsidRPr="00A85C93">
        <w:rPr>
          <w:rFonts w:ascii="Sylfaen" w:hAnsi="Sylfaen"/>
          <w:spacing w:val="-1"/>
          <w:sz w:val="24"/>
          <w:szCs w:val="24"/>
        </w:rPr>
        <w:t>e</w:t>
      </w:r>
      <w:r w:rsidRPr="00A85C93">
        <w:rPr>
          <w:rFonts w:ascii="Sylfaen" w:hAnsi="Sylfaen"/>
          <w:sz w:val="24"/>
          <w:szCs w:val="24"/>
        </w:rPr>
        <w:t>t</w:t>
      </w:r>
      <w:r w:rsidRPr="00A85C93">
        <w:rPr>
          <w:rFonts w:ascii="Sylfaen" w:hAnsi="Sylfaen"/>
          <w:spacing w:val="2"/>
          <w:sz w:val="24"/>
          <w:szCs w:val="24"/>
        </w:rPr>
        <w:t>w</w:t>
      </w:r>
      <w:r w:rsidRPr="00A85C93">
        <w:rPr>
          <w:rFonts w:ascii="Sylfaen" w:hAnsi="Sylfaen"/>
          <w:spacing w:val="-1"/>
          <w:sz w:val="24"/>
          <w:szCs w:val="24"/>
        </w:rPr>
        <w:t>ee</w:t>
      </w:r>
      <w:r w:rsidRPr="00A85C93">
        <w:rPr>
          <w:rFonts w:ascii="Sylfaen" w:hAnsi="Sylfaen"/>
          <w:sz w:val="24"/>
          <w:szCs w:val="24"/>
        </w:rPr>
        <w:t>n</w:t>
      </w:r>
      <w:r w:rsidRPr="00A85C93">
        <w:rPr>
          <w:rFonts w:ascii="Sylfaen" w:hAnsi="Sylfaen"/>
          <w:spacing w:val="5"/>
          <w:sz w:val="24"/>
          <w:szCs w:val="24"/>
        </w:rPr>
        <w:t xml:space="preserve"> </w:t>
      </w:r>
      <w:r w:rsidRPr="00A85C93">
        <w:rPr>
          <w:rFonts w:ascii="Sylfaen" w:hAnsi="Sylfaen"/>
          <w:sz w:val="24"/>
          <w:szCs w:val="24"/>
        </w:rPr>
        <w:t>t</w:t>
      </w:r>
      <w:r w:rsidRPr="00A85C93">
        <w:rPr>
          <w:rFonts w:ascii="Sylfaen" w:hAnsi="Sylfaen"/>
          <w:spacing w:val="3"/>
          <w:sz w:val="24"/>
          <w:szCs w:val="24"/>
        </w:rPr>
        <w:t>h</w:t>
      </w:r>
      <w:r w:rsidRPr="00A85C93">
        <w:rPr>
          <w:rFonts w:ascii="Sylfaen" w:hAnsi="Sylfaen"/>
          <w:sz w:val="24"/>
          <w:szCs w:val="24"/>
        </w:rPr>
        <w:t>e</w:t>
      </w:r>
      <w:r w:rsidRPr="00A85C93">
        <w:rPr>
          <w:rFonts w:ascii="Sylfaen" w:hAnsi="Sylfaen"/>
          <w:spacing w:val="6"/>
          <w:sz w:val="24"/>
          <w:szCs w:val="24"/>
        </w:rPr>
        <w:t xml:space="preserve"> </w:t>
      </w:r>
      <w:r w:rsidRPr="00A85C93">
        <w:rPr>
          <w:rFonts w:ascii="Sylfaen" w:hAnsi="Sylfaen"/>
          <w:spacing w:val="1"/>
          <w:sz w:val="24"/>
          <w:szCs w:val="24"/>
        </w:rPr>
        <w:t>a</w:t>
      </w:r>
      <w:r w:rsidRPr="00A85C93">
        <w:rPr>
          <w:rFonts w:ascii="Sylfaen" w:hAnsi="Sylfaen"/>
          <w:spacing w:val="-2"/>
          <w:sz w:val="24"/>
          <w:szCs w:val="24"/>
        </w:rPr>
        <w:t>g</w:t>
      </w:r>
      <w:r w:rsidRPr="00A85C93">
        <w:rPr>
          <w:rFonts w:ascii="Sylfaen" w:hAnsi="Sylfaen"/>
          <w:spacing w:val="-1"/>
          <w:sz w:val="24"/>
          <w:szCs w:val="24"/>
        </w:rPr>
        <w:t>e</w:t>
      </w:r>
      <w:r w:rsidRPr="00A85C93">
        <w:rPr>
          <w:rFonts w:ascii="Sylfaen" w:hAnsi="Sylfaen"/>
          <w:sz w:val="24"/>
          <w:szCs w:val="24"/>
        </w:rPr>
        <w:t>n</w:t>
      </w:r>
      <w:r w:rsidRPr="00A85C93">
        <w:rPr>
          <w:rFonts w:ascii="Sylfaen" w:hAnsi="Sylfaen"/>
          <w:spacing w:val="4"/>
          <w:sz w:val="24"/>
          <w:szCs w:val="24"/>
        </w:rPr>
        <w:t>c</w:t>
      </w:r>
      <w:r w:rsidRPr="00A85C93">
        <w:rPr>
          <w:rFonts w:ascii="Sylfaen" w:hAnsi="Sylfaen"/>
          <w:sz w:val="24"/>
          <w:szCs w:val="24"/>
        </w:rPr>
        <w:t>y</w:t>
      </w:r>
      <w:r w:rsidRPr="00A85C93">
        <w:rPr>
          <w:rFonts w:ascii="Sylfaen" w:hAnsi="Sylfaen"/>
          <w:spacing w:val="2"/>
          <w:sz w:val="24"/>
          <w:szCs w:val="24"/>
        </w:rPr>
        <w:t xml:space="preserve"> </w:t>
      </w:r>
      <w:r w:rsidRPr="00A85C93">
        <w:rPr>
          <w:rFonts w:ascii="Sylfaen" w:hAnsi="Sylfaen"/>
          <w:spacing w:val="-1"/>
          <w:sz w:val="24"/>
          <w:szCs w:val="24"/>
        </w:rPr>
        <w:t>ac</w:t>
      </w:r>
      <w:r w:rsidRPr="00A85C93">
        <w:rPr>
          <w:rFonts w:ascii="Sylfaen" w:hAnsi="Sylfaen"/>
          <w:sz w:val="24"/>
          <w:szCs w:val="24"/>
        </w:rPr>
        <w:t>quiri</w:t>
      </w:r>
      <w:r w:rsidRPr="00A85C93">
        <w:rPr>
          <w:rFonts w:ascii="Sylfaen" w:hAnsi="Sylfaen"/>
          <w:spacing w:val="2"/>
          <w:sz w:val="24"/>
          <w:szCs w:val="24"/>
        </w:rPr>
        <w:t>n</w:t>
      </w:r>
      <w:r w:rsidRPr="00A85C93">
        <w:rPr>
          <w:rFonts w:ascii="Sylfaen" w:hAnsi="Sylfaen"/>
          <w:sz w:val="24"/>
          <w:szCs w:val="24"/>
        </w:rPr>
        <w:t>g</w:t>
      </w:r>
      <w:r w:rsidRPr="00A85C93">
        <w:rPr>
          <w:rFonts w:ascii="Sylfaen" w:hAnsi="Sylfaen"/>
          <w:spacing w:val="2"/>
          <w:sz w:val="24"/>
          <w:szCs w:val="24"/>
        </w:rPr>
        <w:t xml:space="preserve"> </w:t>
      </w:r>
      <w:r w:rsidRPr="00A85C93">
        <w:rPr>
          <w:rFonts w:ascii="Sylfaen" w:hAnsi="Sylfaen"/>
          <w:sz w:val="24"/>
          <w:szCs w:val="24"/>
        </w:rPr>
        <w:t>the</w:t>
      </w:r>
      <w:r w:rsidRPr="00A85C93">
        <w:rPr>
          <w:rFonts w:ascii="Sylfaen" w:hAnsi="Sylfaen"/>
          <w:spacing w:val="6"/>
          <w:sz w:val="24"/>
          <w:szCs w:val="24"/>
        </w:rPr>
        <w:t xml:space="preserve"> </w:t>
      </w:r>
      <w:r w:rsidRPr="00A85C93">
        <w:rPr>
          <w:rFonts w:ascii="Sylfaen" w:hAnsi="Sylfaen"/>
          <w:sz w:val="24"/>
          <w:szCs w:val="24"/>
        </w:rPr>
        <w:t>la</w:t>
      </w:r>
      <w:r w:rsidRPr="00A85C93">
        <w:rPr>
          <w:rFonts w:ascii="Sylfaen" w:hAnsi="Sylfaen"/>
          <w:spacing w:val="2"/>
          <w:sz w:val="24"/>
          <w:szCs w:val="24"/>
        </w:rPr>
        <w:t>n</w:t>
      </w:r>
      <w:r w:rsidRPr="00A85C93">
        <w:rPr>
          <w:rFonts w:ascii="Sylfaen" w:hAnsi="Sylfaen"/>
          <w:sz w:val="24"/>
          <w:szCs w:val="24"/>
        </w:rPr>
        <w:t>d</w:t>
      </w:r>
      <w:r w:rsidRPr="00A85C93">
        <w:rPr>
          <w:rFonts w:ascii="Sylfaen" w:hAnsi="Sylfaen"/>
          <w:spacing w:val="5"/>
          <w:sz w:val="24"/>
          <w:szCs w:val="24"/>
        </w:rPr>
        <w:t xml:space="preserve"> </w:t>
      </w:r>
      <w:r w:rsidRPr="00A85C93">
        <w:rPr>
          <w:rFonts w:ascii="Sylfaen" w:hAnsi="Sylfaen"/>
          <w:spacing w:val="-1"/>
          <w:sz w:val="24"/>
          <w:szCs w:val="24"/>
        </w:rPr>
        <w:t>a</w:t>
      </w:r>
      <w:r w:rsidRPr="00A85C93">
        <w:rPr>
          <w:rFonts w:ascii="Sylfaen" w:hAnsi="Sylfaen"/>
          <w:sz w:val="24"/>
          <w:szCs w:val="24"/>
        </w:rPr>
        <w:t>nd</w:t>
      </w:r>
      <w:r w:rsidRPr="00A85C93">
        <w:rPr>
          <w:rFonts w:ascii="Sylfaen" w:hAnsi="Sylfaen"/>
          <w:spacing w:val="5"/>
          <w:sz w:val="24"/>
          <w:szCs w:val="24"/>
        </w:rPr>
        <w:t xml:space="preserve"> </w:t>
      </w:r>
      <w:r w:rsidRPr="00A85C93">
        <w:rPr>
          <w:rFonts w:ascii="Sylfaen" w:hAnsi="Sylfaen"/>
          <w:sz w:val="24"/>
          <w:szCs w:val="24"/>
        </w:rPr>
        <w:t>the</w:t>
      </w:r>
      <w:r w:rsidRPr="00A85C93">
        <w:rPr>
          <w:rFonts w:ascii="Sylfaen" w:hAnsi="Sylfaen"/>
          <w:spacing w:val="4"/>
          <w:sz w:val="24"/>
          <w:szCs w:val="24"/>
        </w:rPr>
        <w:t xml:space="preserve"> </w:t>
      </w:r>
      <w:r w:rsidRPr="00A85C93">
        <w:rPr>
          <w:rFonts w:ascii="Sylfaen" w:hAnsi="Sylfaen"/>
          <w:sz w:val="24"/>
          <w:szCs w:val="24"/>
        </w:rPr>
        <w:t>ow</w:t>
      </w:r>
      <w:r w:rsidRPr="00A85C93">
        <w:rPr>
          <w:rFonts w:ascii="Sylfaen" w:hAnsi="Sylfaen"/>
          <w:spacing w:val="2"/>
          <w:sz w:val="24"/>
          <w:szCs w:val="24"/>
        </w:rPr>
        <w:t>n</w:t>
      </w:r>
      <w:r w:rsidRPr="00A85C93">
        <w:rPr>
          <w:rFonts w:ascii="Sylfaen" w:hAnsi="Sylfaen"/>
          <w:spacing w:val="-1"/>
          <w:sz w:val="24"/>
          <w:szCs w:val="24"/>
        </w:rPr>
        <w:t>e</w:t>
      </w:r>
      <w:r w:rsidRPr="00A85C93">
        <w:rPr>
          <w:rFonts w:ascii="Sylfaen" w:hAnsi="Sylfaen"/>
          <w:sz w:val="24"/>
          <w:szCs w:val="24"/>
        </w:rPr>
        <w:t>rs</w:t>
      </w:r>
      <w:r w:rsidRPr="00A85C93">
        <w:rPr>
          <w:rFonts w:ascii="Sylfaen" w:hAnsi="Sylfaen"/>
          <w:spacing w:val="4"/>
          <w:sz w:val="24"/>
          <w:szCs w:val="24"/>
        </w:rPr>
        <w:t xml:space="preserve"> </w:t>
      </w:r>
      <w:r w:rsidRPr="00A85C93">
        <w:rPr>
          <w:rFonts w:ascii="Sylfaen" w:hAnsi="Sylfaen"/>
          <w:spacing w:val="1"/>
          <w:sz w:val="24"/>
          <w:szCs w:val="24"/>
        </w:rPr>
        <w:t>f</w:t>
      </w:r>
      <w:r w:rsidRPr="00A85C93">
        <w:rPr>
          <w:rFonts w:ascii="Sylfaen" w:hAnsi="Sylfaen"/>
          <w:spacing w:val="-1"/>
          <w:sz w:val="24"/>
          <w:szCs w:val="24"/>
        </w:rPr>
        <w:t>a</w:t>
      </w:r>
      <w:r w:rsidRPr="00A85C93">
        <w:rPr>
          <w:rFonts w:ascii="Sylfaen" w:hAnsi="Sylfaen"/>
          <w:sz w:val="24"/>
          <w:szCs w:val="24"/>
        </w:rPr>
        <w:t>i</w:t>
      </w:r>
      <w:r w:rsidRPr="00A85C93">
        <w:rPr>
          <w:rFonts w:ascii="Sylfaen" w:hAnsi="Sylfaen"/>
          <w:spacing w:val="1"/>
          <w:sz w:val="24"/>
          <w:szCs w:val="24"/>
        </w:rPr>
        <w:t>l</w:t>
      </w:r>
      <w:r w:rsidRPr="00A85C93">
        <w:rPr>
          <w:rFonts w:ascii="Sylfaen" w:hAnsi="Sylfaen"/>
          <w:sz w:val="24"/>
          <w:szCs w:val="24"/>
        </w:rPr>
        <w:t>.</w:t>
      </w:r>
      <w:r w:rsidRPr="00A85C93">
        <w:rPr>
          <w:rFonts w:ascii="Sylfaen" w:hAnsi="Sylfaen"/>
          <w:spacing w:val="5"/>
          <w:sz w:val="24"/>
          <w:szCs w:val="24"/>
        </w:rPr>
        <w:t xml:space="preserve"> </w:t>
      </w:r>
      <w:r w:rsidRPr="00A85C93">
        <w:rPr>
          <w:rFonts w:ascii="Sylfaen" w:hAnsi="Sylfaen"/>
          <w:spacing w:val="6"/>
          <w:sz w:val="24"/>
          <w:szCs w:val="24"/>
        </w:rPr>
        <w:t>U</w:t>
      </w:r>
      <w:r w:rsidRPr="00A85C93">
        <w:rPr>
          <w:rFonts w:ascii="Sylfaen" w:hAnsi="Sylfaen"/>
          <w:spacing w:val="2"/>
          <w:sz w:val="24"/>
          <w:szCs w:val="24"/>
        </w:rPr>
        <w:t>s</w:t>
      </w:r>
      <w:r w:rsidRPr="00A85C93">
        <w:rPr>
          <w:rFonts w:ascii="Sylfaen" w:hAnsi="Sylfaen"/>
          <w:sz w:val="24"/>
          <w:szCs w:val="24"/>
        </w:rPr>
        <w:t>u</w:t>
      </w:r>
      <w:r w:rsidRPr="00A85C93">
        <w:rPr>
          <w:rFonts w:ascii="Sylfaen" w:hAnsi="Sylfaen"/>
          <w:spacing w:val="-1"/>
          <w:sz w:val="24"/>
          <w:szCs w:val="24"/>
        </w:rPr>
        <w:t>a</w:t>
      </w:r>
      <w:r w:rsidRPr="00A85C93">
        <w:rPr>
          <w:rFonts w:ascii="Sylfaen" w:hAnsi="Sylfaen"/>
          <w:sz w:val="24"/>
          <w:szCs w:val="24"/>
        </w:rPr>
        <w:t>l</w:t>
      </w:r>
      <w:r w:rsidRPr="00A85C93">
        <w:rPr>
          <w:rFonts w:ascii="Sylfaen" w:hAnsi="Sylfaen"/>
          <w:spacing w:val="3"/>
          <w:sz w:val="24"/>
          <w:szCs w:val="24"/>
        </w:rPr>
        <w:t>l</w:t>
      </w:r>
      <w:r w:rsidRPr="00A85C93">
        <w:rPr>
          <w:rFonts w:ascii="Sylfaen" w:hAnsi="Sylfaen"/>
          <w:sz w:val="24"/>
          <w:szCs w:val="24"/>
        </w:rPr>
        <w:t>y o</w:t>
      </w:r>
      <w:r w:rsidRPr="00A85C93">
        <w:rPr>
          <w:rFonts w:ascii="Sylfaen" w:hAnsi="Sylfaen"/>
          <w:spacing w:val="2"/>
          <w:sz w:val="24"/>
          <w:szCs w:val="24"/>
        </w:rPr>
        <w:t>n</w:t>
      </w:r>
      <w:r w:rsidRPr="00A85C93">
        <w:rPr>
          <w:rFonts w:ascii="Sylfaen" w:hAnsi="Sylfaen"/>
          <w:spacing w:val="-1"/>
          <w:sz w:val="24"/>
          <w:szCs w:val="24"/>
        </w:rPr>
        <w:t>c</w:t>
      </w:r>
      <w:r w:rsidRPr="00A85C93">
        <w:rPr>
          <w:rFonts w:ascii="Sylfaen" w:hAnsi="Sylfaen"/>
          <w:sz w:val="24"/>
          <w:szCs w:val="24"/>
        </w:rPr>
        <w:t>e</w:t>
      </w:r>
      <w:r w:rsidRPr="00A85C93">
        <w:rPr>
          <w:rFonts w:ascii="Sylfaen" w:hAnsi="Sylfaen"/>
          <w:spacing w:val="4"/>
          <w:sz w:val="24"/>
          <w:szCs w:val="24"/>
        </w:rPr>
        <w:t xml:space="preserve"> </w:t>
      </w:r>
      <w:r w:rsidRPr="00A85C93">
        <w:rPr>
          <w:rFonts w:ascii="Sylfaen" w:hAnsi="Sylfaen"/>
          <w:sz w:val="24"/>
          <w:szCs w:val="24"/>
        </w:rPr>
        <w:t>publ</w:t>
      </w:r>
      <w:r w:rsidRPr="00A85C93">
        <w:rPr>
          <w:rFonts w:ascii="Sylfaen" w:hAnsi="Sylfaen"/>
          <w:spacing w:val="1"/>
          <w:sz w:val="24"/>
          <w:szCs w:val="24"/>
        </w:rPr>
        <w:t>i</w:t>
      </w:r>
      <w:r w:rsidRPr="00A85C93">
        <w:rPr>
          <w:rFonts w:ascii="Sylfaen" w:hAnsi="Sylfaen"/>
          <w:sz w:val="24"/>
          <w:szCs w:val="24"/>
        </w:rPr>
        <w:t>c</w:t>
      </w:r>
      <w:r w:rsidRPr="00A85C93">
        <w:rPr>
          <w:rFonts w:ascii="Sylfaen" w:hAnsi="Sylfaen"/>
          <w:spacing w:val="4"/>
          <w:sz w:val="24"/>
          <w:szCs w:val="24"/>
        </w:rPr>
        <w:t xml:space="preserve"> </w:t>
      </w:r>
      <w:r w:rsidRPr="00A85C93">
        <w:rPr>
          <w:rFonts w:ascii="Sylfaen" w:hAnsi="Sylfaen"/>
          <w:sz w:val="24"/>
          <w:szCs w:val="24"/>
        </w:rPr>
        <w:t>in</w:t>
      </w:r>
      <w:r w:rsidRPr="00A85C93">
        <w:rPr>
          <w:rFonts w:ascii="Sylfaen" w:hAnsi="Sylfaen"/>
          <w:spacing w:val="1"/>
          <w:sz w:val="24"/>
          <w:szCs w:val="24"/>
        </w:rPr>
        <w:t>t</w:t>
      </w:r>
      <w:r w:rsidRPr="00A85C93">
        <w:rPr>
          <w:rFonts w:ascii="Sylfaen" w:hAnsi="Sylfaen"/>
          <w:spacing w:val="-1"/>
          <w:sz w:val="24"/>
          <w:szCs w:val="24"/>
        </w:rPr>
        <w:t>e</w:t>
      </w:r>
      <w:r w:rsidRPr="00A85C93">
        <w:rPr>
          <w:rFonts w:ascii="Sylfaen" w:hAnsi="Sylfaen"/>
          <w:spacing w:val="1"/>
          <w:sz w:val="24"/>
          <w:szCs w:val="24"/>
        </w:rPr>
        <w:t>r</w:t>
      </w:r>
      <w:r w:rsidRPr="00A85C93">
        <w:rPr>
          <w:rFonts w:ascii="Sylfaen" w:hAnsi="Sylfaen"/>
          <w:spacing w:val="-1"/>
          <w:sz w:val="24"/>
          <w:szCs w:val="24"/>
        </w:rPr>
        <w:t>e</w:t>
      </w:r>
      <w:r w:rsidRPr="00A85C93">
        <w:rPr>
          <w:rFonts w:ascii="Sylfaen" w:hAnsi="Sylfaen"/>
          <w:spacing w:val="-2"/>
          <w:sz w:val="24"/>
          <w:szCs w:val="24"/>
        </w:rPr>
        <w:t>s</w:t>
      </w:r>
      <w:r w:rsidRPr="00A85C93">
        <w:rPr>
          <w:rFonts w:ascii="Sylfaen" w:hAnsi="Sylfaen"/>
          <w:sz w:val="24"/>
          <w:szCs w:val="24"/>
        </w:rPr>
        <w:t>t is</w:t>
      </w:r>
      <w:r w:rsidRPr="00A85C93">
        <w:rPr>
          <w:rFonts w:ascii="Sylfaen" w:hAnsi="Sylfaen"/>
          <w:spacing w:val="2"/>
          <w:sz w:val="24"/>
          <w:szCs w:val="24"/>
        </w:rPr>
        <w:t xml:space="preserve"> </w:t>
      </w:r>
      <w:r w:rsidRPr="00A85C93">
        <w:rPr>
          <w:rFonts w:ascii="Sylfaen" w:hAnsi="Sylfaen"/>
          <w:spacing w:val="-1"/>
          <w:sz w:val="24"/>
          <w:szCs w:val="24"/>
        </w:rPr>
        <w:t>e</w:t>
      </w:r>
      <w:r w:rsidRPr="00A85C93">
        <w:rPr>
          <w:rFonts w:ascii="Sylfaen" w:hAnsi="Sylfaen"/>
          <w:sz w:val="24"/>
          <w:szCs w:val="24"/>
        </w:rPr>
        <w:t>stablished,</w:t>
      </w:r>
      <w:r w:rsidRPr="00A85C93">
        <w:rPr>
          <w:rFonts w:ascii="Sylfaen" w:hAnsi="Sylfaen"/>
          <w:spacing w:val="1"/>
          <w:sz w:val="24"/>
          <w:szCs w:val="24"/>
        </w:rPr>
        <w:t xml:space="preserve"> </w:t>
      </w:r>
      <w:r w:rsidRPr="00A85C93">
        <w:rPr>
          <w:rFonts w:ascii="Sylfaen" w:hAnsi="Sylfaen"/>
          <w:sz w:val="24"/>
          <w:szCs w:val="24"/>
        </w:rPr>
        <w:t>the</w:t>
      </w:r>
      <w:r w:rsidRPr="00A85C93">
        <w:rPr>
          <w:rFonts w:ascii="Sylfaen" w:hAnsi="Sylfaen"/>
          <w:spacing w:val="1"/>
          <w:sz w:val="24"/>
          <w:szCs w:val="24"/>
        </w:rPr>
        <w:t xml:space="preserve"> </w:t>
      </w:r>
      <w:r w:rsidRPr="00A85C93">
        <w:rPr>
          <w:rFonts w:ascii="Sylfaen" w:hAnsi="Sylfaen"/>
          <w:sz w:val="24"/>
          <w:szCs w:val="24"/>
        </w:rPr>
        <w:t>in</w:t>
      </w:r>
      <w:r w:rsidRPr="00A85C93">
        <w:rPr>
          <w:rFonts w:ascii="Sylfaen" w:hAnsi="Sylfaen"/>
          <w:spacing w:val="3"/>
          <w:sz w:val="24"/>
          <w:szCs w:val="24"/>
        </w:rPr>
        <w:t>v</w:t>
      </w:r>
      <w:r w:rsidRPr="00A85C93">
        <w:rPr>
          <w:rFonts w:ascii="Sylfaen" w:hAnsi="Sylfaen"/>
          <w:spacing w:val="-1"/>
          <w:sz w:val="24"/>
          <w:szCs w:val="24"/>
        </w:rPr>
        <w:t>e</w:t>
      </w:r>
      <w:r w:rsidRPr="00A85C93">
        <w:rPr>
          <w:rFonts w:ascii="Sylfaen" w:hAnsi="Sylfaen"/>
          <w:sz w:val="24"/>
          <w:szCs w:val="24"/>
        </w:rPr>
        <w:t>stor</w:t>
      </w:r>
      <w:r w:rsidRPr="00A85C93">
        <w:rPr>
          <w:rFonts w:ascii="Sylfaen" w:hAnsi="Sylfaen"/>
          <w:spacing w:val="1"/>
          <w:sz w:val="24"/>
          <w:szCs w:val="24"/>
        </w:rPr>
        <w:t xml:space="preserve"> (</w:t>
      </w:r>
      <w:r w:rsidRPr="00A85C93">
        <w:rPr>
          <w:rFonts w:ascii="Sylfaen" w:hAnsi="Sylfaen"/>
          <w:sz w:val="24"/>
          <w:szCs w:val="24"/>
        </w:rPr>
        <w:t>RDMR</w:t>
      </w:r>
      <w:r w:rsidRPr="00A85C93">
        <w:rPr>
          <w:rFonts w:ascii="Sylfaen" w:hAnsi="Sylfaen"/>
          <w:spacing w:val="2"/>
          <w:sz w:val="24"/>
          <w:szCs w:val="24"/>
        </w:rPr>
        <w:t>D</w:t>
      </w:r>
      <w:r w:rsidRPr="00A85C93">
        <w:rPr>
          <w:rFonts w:ascii="Sylfaen" w:hAnsi="Sylfaen"/>
          <w:spacing w:val="-3"/>
          <w:sz w:val="24"/>
          <w:szCs w:val="24"/>
        </w:rPr>
        <w:t>I</w:t>
      </w:r>
      <w:r w:rsidRPr="00A85C93">
        <w:rPr>
          <w:rFonts w:ascii="Sylfaen" w:hAnsi="Sylfaen"/>
          <w:sz w:val="24"/>
          <w:szCs w:val="24"/>
        </w:rPr>
        <w:t>,</w:t>
      </w:r>
      <w:r w:rsidRPr="00A85C93">
        <w:rPr>
          <w:rFonts w:ascii="Sylfaen" w:hAnsi="Sylfaen"/>
          <w:spacing w:val="1"/>
          <w:sz w:val="24"/>
          <w:szCs w:val="24"/>
        </w:rPr>
        <w:t xml:space="preserve"> </w:t>
      </w:r>
      <w:r w:rsidRPr="00A85C93">
        <w:rPr>
          <w:rFonts w:ascii="Sylfaen" w:hAnsi="Sylfaen"/>
          <w:sz w:val="24"/>
          <w:szCs w:val="24"/>
        </w:rPr>
        <w:t>in</w:t>
      </w:r>
      <w:r w:rsidRPr="00A85C93">
        <w:rPr>
          <w:rFonts w:ascii="Sylfaen" w:hAnsi="Sylfaen"/>
          <w:spacing w:val="4"/>
          <w:sz w:val="24"/>
          <w:szCs w:val="24"/>
        </w:rPr>
        <w:t xml:space="preserve"> </w:t>
      </w:r>
      <w:r w:rsidRPr="00A85C93">
        <w:rPr>
          <w:rFonts w:ascii="Sylfaen" w:hAnsi="Sylfaen"/>
          <w:sz w:val="24"/>
          <w:szCs w:val="24"/>
        </w:rPr>
        <w:t>th</w:t>
      </w:r>
      <w:r w:rsidRPr="00A85C93">
        <w:rPr>
          <w:rFonts w:ascii="Sylfaen" w:hAnsi="Sylfaen"/>
          <w:spacing w:val="1"/>
          <w:sz w:val="24"/>
          <w:szCs w:val="24"/>
        </w:rPr>
        <w:t>i</w:t>
      </w:r>
      <w:r w:rsidRPr="00A85C93">
        <w:rPr>
          <w:rFonts w:ascii="Sylfaen" w:hAnsi="Sylfaen"/>
          <w:sz w:val="24"/>
          <w:szCs w:val="24"/>
        </w:rPr>
        <w:t>s</w:t>
      </w:r>
      <w:r w:rsidRPr="00A85C93">
        <w:rPr>
          <w:rFonts w:ascii="Sylfaen" w:hAnsi="Sylfaen"/>
          <w:spacing w:val="2"/>
          <w:sz w:val="24"/>
          <w:szCs w:val="24"/>
        </w:rPr>
        <w:t xml:space="preserve"> </w:t>
      </w:r>
      <w:r w:rsidRPr="00A85C93">
        <w:rPr>
          <w:rFonts w:ascii="Sylfaen" w:hAnsi="Sylfaen"/>
          <w:spacing w:val="-1"/>
          <w:sz w:val="24"/>
          <w:szCs w:val="24"/>
        </w:rPr>
        <w:t>c</w:t>
      </w:r>
      <w:r w:rsidRPr="00A85C93">
        <w:rPr>
          <w:rFonts w:ascii="Sylfaen" w:hAnsi="Sylfaen"/>
          <w:spacing w:val="1"/>
          <w:sz w:val="24"/>
          <w:szCs w:val="24"/>
        </w:rPr>
        <w:t>a</w:t>
      </w:r>
      <w:r w:rsidRPr="00A85C93">
        <w:rPr>
          <w:rFonts w:ascii="Sylfaen" w:hAnsi="Sylfaen"/>
          <w:sz w:val="24"/>
          <w:szCs w:val="24"/>
        </w:rPr>
        <w:t>s</w:t>
      </w:r>
      <w:r w:rsidRPr="00A85C93">
        <w:rPr>
          <w:rFonts w:ascii="Sylfaen" w:hAnsi="Sylfaen"/>
          <w:spacing w:val="-1"/>
          <w:sz w:val="24"/>
          <w:szCs w:val="24"/>
        </w:rPr>
        <w:t>e</w:t>
      </w:r>
      <w:r w:rsidRPr="00A85C93">
        <w:rPr>
          <w:rFonts w:ascii="Sylfaen" w:hAnsi="Sylfaen"/>
          <w:sz w:val="24"/>
          <w:szCs w:val="24"/>
        </w:rPr>
        <w:t>)</w:t>
      </w:r>
      <w:r w:rsidRPr="00A85C93">
        <w:rPr>
          <w:rFonts w:ascii="Sylfaen" w:hAnsi="Sylfaen"/>
          <w:spacing w:val="1"/>
          <w:sz w:val="24"/>
          <w:szCs w:val="24"/>
        </w:rPr>
        <w:t xml:space="preserve"> </w:t>
      </w:r>
      <w:r w:rsidRPr="00A85C93">
        <w:rPr>
          <w:rFonts w:ascii="Sylfaen" w:hAnsi="Sylfaen"/>
          <w:sz w:val="24"/>
          <w:szCs w:val="24"/>
        </w:rPr>
        <w:t>n</w:t>
      </w:r>
      <w:r w:rsidRPr="00A85C93">
        <w:rPr>
          <w:rFonts w:ascii="Sylfaen" w:hAnsi="Sylfaen"/>
          <w:spacing w:val="1"/>
          <w:sz w:val="24"/>
          <w:szCs w:val="24"/>
        </w:rPr>
        <w:t>e</w:t>
      </w:r>
      <w:r w:rsidRPr="00A85C93">
        <w:rPr>
          <w:rFonts w:ascii="Sylfaen" w:hAnsi="Sylfaen"/>
          <w:spacing w:val="-2"/>
          <w:sz w:val="24"/>
          <w:szCs w:val="24"/>
        </w:rPr>
        <w:t>g</w:t>
      </w:r>
      <w:r w:rsidRPr="00A85C93">
        <w:rPr>
          <w:rFonts w:ascii="Sylfaen" w:hAnsi="Sylfaen"/>
          <w:sz w:val="24"/>
          <w:szCs w:val="24"/>
        </w:rPr>
        <w:t>ot</w:t>
      </w:r>
      <w:r w:rsidRPr="00A85C93">
        <w:rPr>
          <w:rFonts w:ascii="Sylfaen" w:hAnsi="Sylfaen"/>
          <w:spacing w:val="1"/>
          <w:sz w:val="24"/>
          <w:szCs w:val="24"/>
        </w:rPr>
        <w:t>i</w:t>
      </w:r>
      <w:r w:rsidRPr="00A85C93">
        <w:rPr>
          <w:rFonts w:ascii="Sylfaen" w:hAnsi="Sylfaen"/>
          <w:spacing w:val="-1"/>
          <w:sz w:val="24"/>
          <w:szCs w:val="24"/>
        </w:rPr>
        <w:t>a</w:t>
      </w:r>
      <w:r w:rsidRPr="00A85C93">
        <w:rPr>
          <w:rFonts w:ascii="Sylfaen" w:hAnsi="Sylfaen"/>
          <w:spacing w:val="3"/>
          <w:sz w:val="24"/>
          <w:szCs w:val="24"/>
        </w:rPr>
        <w:t>t</w:t>
      </w:r>
      <w:r w:rsidRPr="00A85C93">
        <w:rPr>
          <w:rFonts w:ascii="Sylfaen" w:hAnsi="Sylfaen"/>
          <w:spacing w:val="-1"/>
          <w:sz w:val="24"/>
          <w:szCs w:val="24"/>
        </w:rPr>
        <w:t>e</w:t>
      </w:r>
      <w:r w:rsidRPr="00A85C93">
        <w:rPr>
          <w:rFonts w:ascii="Sylfaen" w:hAnsi="Sylfaen"/>
          <w:sz w:val="24"/>
          <w:szCs w:val="24"/>
        </w:rPr>
        <w:t>s</w:t>
      </w:r>
      <w:r w:rsidRPr="00A85C93">
        <w:rPr>
          <w:rFonts w:ascii="Sylfaen" w:hAnsi="Sylfaen"/>
          <w:spacing w:val="2"/>
          <w:sz w:val="24"/>
          <w:szCs w:val="24"/>
        </w:rPr>
        <w:t xml:space="preserve"> </w:t>
      </w:r>
      <w:r w:rsidRPr="00A85C93">
        <w:rPr>
          <w:rFonts w:ascii="Sylfaen" w:hAnsi="Sylfaen"/>
          <w:spacing w:val="-1"/>
          <w:sz w:val="24"/>
          <w:szCs w:val="24"/>
        </w:rPr>
        <w:t>c</w:t>
      </w:r>
      <w:r w:rsidRPr="00A85C93">
        <w:rPr>
          <w:rFonts w:ascii="Sylfaen" w:hAnsi="Sylfaen"/>
          <w:sz w:val="24"/>
          <w:szCs w:val="24"/>
        </w:rPr>
        <w:t>ompen</w:t>
      </w:r>
      <w:r w:rsidRPr="00A85C93">
        <w:rPr>
          <w:rFonts w:ascii="Sylfaen" w:hAnsi="Sylfaen"/>
          <w:spacing w:val="2"/>
          <w:sz w:val="24"/>
          <w:szCs w:val="24"/>
        </w:rPr>
        <w:t>s</w:t>
      </w:r>
      <w:r w:rsidRPr="00A85C93">
        <w:rPr>
          <w:rFonts w:ascii="Sylfaen" w:hAnsi="Sylfaen"/>
          <w:spacing w:val="-1"/>
          <w:sz w:val="24"/>
          <w:szCs w:val="24"/>
        </w:rPr>
        <w:t>a</w:t>
      </w:r>
      <w:r w:rsidRPr="00A85C93">
        <w:rPr>
          <w:rFonts w:ascii="Sylfaen" w:hAnsi="Sylfaen"/>
          <w:spacing w:val="3"/>
          <w:sz w:val="24"/>
          <w:szCs w:val="24"/>
        </w:rPr>
        <w:t>t</w:t>
      </w:r>
      <w:r w:rsidRPr="00A85C93">
        <w:rPr>
          <w:rFonts w:ascii="Sylfaen" w:hAnsi="Sylfaen"/>
          <w:sz w:val="24"/>
          <w:szCs w:val="24"/>
        </w:rPr>
        <w:t>ion</w:t>
      </w:r>
      <w:r w:rsidRPr="00A85C93">
        <w:rPr>
          <w:rFonts w:ascii="Sylfaen" w:hAnsi="Sylfaen"/>
          <w:spacing w:val="2"/>
          <w:sz w:val="24"/>
          <w:szCs w:val="24"/>
        </w:rPr>
        <w:t xml:space="preserve"> </w:t>
      </w:r>
      <w:r w:rsidRPr="00A85C93">
        <w:rPr>
          <w:rFonts w:ascii="Sylfaen" w:hAnsi="Sylfaen"/>
          <w:sz w:val="24"/>
          <w:szCs w:val="24"/>
        </w:rPr>
        <w:t>for the</w:t>
      </w:r>
      <w:r w:rsidRPr="00A85C93">
        <w:rPr>
          <w:rFonts w:ascii="Sylfaen" w:hAnsi="Sylfaen"/>
          <w:spacing w:val="3"/>
          <w:sz w:val="24"/>
          <w:szCs w:val="24"/>
        </w:rPr>
        <w:t xml:space="preserve"> </w:t>
      </w:r>
      <w:r w:rsidRPr="00A85C93">
        <w:rPr>
          <w:rFonts w:ascii="Sylfaen" w:hAnsi="Sylfaen"/>
          <w:sz w:val="24"/>
          <w:szCs w:val="24"/>
        </w:rPr>
        <w:t>s</w:t>
      </w:r>
      <w:r w:rsidRPr="00A85C93">
        <w:rPr>
          <w:rFonts w:ascii="Sylfaen" w:hAnsi="Sylfaen"/>
          <w:spacing w:val="-1"/>
          <w:sz w:val="24"/>
          <w:szCs w:val="24"/>
        </w:rPr>
        <w:t>a</w:t>
      </w:r>
      <w:r w:rsidRPr="00A85C93">
        <w:rPr>
          <w:rFonts w:ascii="Sylfaen" w:hAnsi="Sylfaen"/>
          <w:sz w:val="24"/>
          <w:szCs w:val="24"/>
        </w:rPr>
        <w:t>le</w:t>
      </w:r>
      <w:r w:rsidRPr="00A85C93">
        <w:rPr>
          <w:rFonts w:ascii="Sylfaen" w:hAnsi="Sylfaen"/>
          <w:spacing w:val="3"/>
          <w:sz w:val="24"/>
          <w:szCs w:val="24"/>
        </w:rPr>
        <w:t xml:space="preserve"> </w:t>
      </w:r>
      <w:r w:rsidRPr="00A85C93">
        <w:rPr>
          <w:rFonts w:ascii="Sylfaen" w:hAnsi="Sylfaen"/>
          <w:sz w:val="24"/>
          <w:szCs w:val="24"/>
        </w:rPr>
        <w:t>or</w:t>
      </w:r>
      <w:r w:rsidRPr="00A85C93">
        <w:rPr>
          <w:rFonts w:ascii="Sylfaen" w:hAnsi="Sylfaen"/>
          <w:spacing w:val="1"/>
          <w:sz w:val="24"/>
          <w:szCs w:val="24"/>
        </w:rPr>
        <w:t xml:space="preserve"> </w:t>
      </w:r>
      <w:r w:rsidRPr="00A85C93">
        <w:rPr>
          <w:rFonts w:ascii="Sylfaen" w:hAnsi="Sylfaen"/>
          <w:sz w:val="24"/>
          <w:szCs w:val="24"/>
        </w:rPr>
        <w:t>u</w:t>
      </w:r>
      <w:r w:rsidRPr="00A85C93">
        <w:rPr>
          <w:rFonts w:ascii="Sylfaen" w:hAnsi="Sylfaen"/>
          <w:spacing w:val="2"/>
          <w:sz w:val="24"/>
          <w:szCs w:val="24"/>
        </w:rPr>
        <w:t>s</w:t>
      </w:r>
      <w:r w:rsidRPr="00A85C93">
        <w:rPr>
          <w:rFonts w:ascii="Sylfaen" w:hAnsi="Sylfaen"/>
          <w:sz w:val="24"/>
          <w:szCs w:val="24"/>
        </w:rPr>
        <w:t xml:space="preserve">e </w:t>
      </w:r>
      <w:r w:rsidRPr="00A85C93">
        <w:rPr>
          <w:rFonts w:ascii="Sylfaen" w:hAnsi="Sylfaen"/>
          <w:spacing w:val="2"/>
          <w:sz w:val="24"/>
          <w:szCs w:val="24"/>
        </w:rPr>
        <w:t>o</w:t>
      </w:r>
      <w:r w:rsidRPr="00A85C93">
        <w:rPr>
          <w:rFonts w:ascii="Sylfaen" w:hAnsi="Sylfaen"/>
          <w:sz w:val="24"/>
          <w:szCs w:val="24"/>
        </w:rPr>
        <w:t xml:space="preserve">f land </w:t>
      </w:r>
      <w:r w:rsidRPr="00A85C93">
        <w:rPr>
          <w:rFonts w:ascii="Sylfaen" w:hAnsi="Sylfaen"/>
          <w:spacing w:val="-1"/>
          <w:sz w:val="24"/>
          <w:szCs w:val="24"/>
        </w:rPr>
        <w:t>w</w:t>
      </w:r>
      <w:r w:rsidRPr="00A85C93">
        <w:rPr>
          <w:rFonts w:ascii="Sylfaen" w:hAnsi="Sylfaen"/>
          <w:sz w:val="24"/>
          <w:szCs w:val="24"/>
        </w:rPr>
        <w:t>i</w:t>
      </w:r>
      <w:r w:rsidRPr="00A85C93">
        <w:rPr>
          <w:rFonts w:ascii="Sylfaen" w:hAnsi="Sylfaen"/>
          <w:spacing w:val="1"/>
          <w:sz w:val="24"/>
          <w:szCs w:val="24"/>
        </w:rPr>
        <w:t>t</w:t>
      </w:r>
      <w:r w:rsidRPr="00A85C93">
        <w:rPr>
          <w:rFonts w:ascii="Sylfaen" w:hAnsi="Sylfaen"/>
          <w:sz w:val="24"/>
          <w:szCs w:val="24"/>
        </w:rPr>
        <w:t>h lando</w:t>
      </w:r>
      <w:r w:rsidRPr="00A85C93">
        <w:rPr>
          <w:rFonts w:ascii="Sylfaen" w:hAnsi="Sylfaen"/>
          <w:spacing w:val="-1"/>
          <w:sz w:val="24"/>
          <w:szCs w:val="24"/>
        </w:rPr>
        <w:t>w</w:t>
      </w:r>
      <w:r w:rsidRPr="00A85C93">
        <w:rPr>
          <w:rFonts w:ascii="Sylfaen" w:hAnsi="Sylfaen"/>
          <w:sz w:val="24"/>
          <w:szCs w:val="24"/>
        </w:rPr>
        <w:t>n</w:t>
      </w:r>
      <w:r w:rsidRPr="00A85C93">
        <w:rPr>
          <w:rFonts w:ascii="Sylfaen" w:hAnsi="Sylfaen"/>
          <w:spacing w:val="-1"/>
          <w:sz w:val="24"/>
          <w:szCs w:val="24"/>
        </w:rPr>
        <w:t>e</w:t>
      </w:r>
      <w:r w:rsidRPr="00A85C93">
        <w:rPr>
          <w:rFonts w:ascii="Sylfaen" w:hAnsi="Sylfaen"/>
          <w:sz w:val="24"/>
          <w:szCs w:val="24"/>
        </w:rPr>
        <w:t xml:space="preserve">rs </w:t>
      </w:r>
      <w:r w:rsidRPr="00A85C93">
        <w:rPr>
          <w:rFonts w:ascii="Sylfaen" w:hAnsi="Sylfaen"/>
          <w:spacing w:val="-1"/>
          <w:sz w:val="24"/>
          <w:szCs w:val="24"/>
        </w:rPr>
        <w:t>a</w:t>
      </w:r>
      <w:r w:rsidRPr="00A85C93">
        <w:rPr>
          <w:rFonts w:ascii="Sylfaen" w:hAnsi="Sylfaen"/>
          <w:spacing w:val="2"/>
          <w:sz w:val="24"/>
          <w:szCs w:val="24"/>
        </w:rPr>
        <w:t>n</w:t>
      </w:r>
      <w:r w:rsidRPr="00A85C93">
        <w:rPr>
          <w:rFonts w:ascii="Sylfaen" w:hAnsi="Sylfaen"/>
          <w:sz w:val="24"/>
          <w:szCs w:val="24"/>
        </w:rPr>
        <w:t xml:space="preserve">d land </w:t>
      </w:r>
      <w:r w:rsidR="00642FF5" w:rsidRPr="00A85C93">
        <w:rPr>
          <w:rFonts w:ascii="Sylfaen" w:hAnsi="Sylfaen"/>
          <w:sz w:val="24"/>
          <w:szCs w:val="24"/>
        </w:rPr>
        <w:t>us</w:t>
      </w:r>
      <w:r w:rsidR="00642FF5" w:rsidRPr="00A85C93">
        <w:rPr>
          <w:rFonts w:ascii="Sylfaen" w:hAnsi="Sylfaen"/>
          <w:spacing w:val="-1"/>
          <w:sz w:val="24"/>
          <w:szCs w:val="24"/>
        </w:rPr>
        <w:t>e</w:t>
      </w:r>
      <w:r w:rsidR="00642FF5" w:rsidRPr="00A85C93">
        <w:rPr>
          <w:rFonts w:ascii="Sylfaen" w:hAnsi="Sylfaen"/>
          <w:sz w:val="24"/>
          <w:szCs w:val="24"/>
        </w:rPr>
        <w:t>rs.</w:t>
      </w:r>
      <w:r w:rsidR="00642FF5" w:rsidRPr="00A85C93">
        <w:rPr>
          <w:rFonts w:ascii="Sylfaen" w:hAnsi="Sylfaen"/>
          <w:b/>
          <w:sz w:val="24"/>
          <w:szCs w:val="24"/>
        </w:rPr>
        <w:t xml:space="preserve"> Other</w:t>
      </w:r>
      <w:r w:rsidRPr="00A85C93">
        <w:rPr>
          <w:rFonts w:ascii="Sylfaen" w:hAnsi="Sylfaen"/>
          <w:b/>
          <w:spacing w:val="-1"/>
          <w:sz w:val="24"/>
          <w:szCs w:val="24"/>
        </w:rPr>
        <w:t xml:space="preserve"> </w:t>
      </w:r>
      <w:r w:rsidRPr="00A85C93">
        <w:rPr>
          <w:rFonts w:ascii="Sylfaen" w:hAnsi="Sylfaen"/>
          <w:b/>
          <w:sz w:val="24"/>
          <w:szCs w:val="24"/>
        </w:rPr>
        <w:t>La</w:t>
      </w:r>
      <w:r w:rsidRPr="00A85C93">
        <w:rPr>
          <w:rFonts w:ascii="Sylfaen" w:hAnsi="Sylfaen"/>
          <w:b/>
          <w:spacing w:val="2"/>
          <w:sz w:val="24"/>
          <w:szCs w:val="24"/>
        </w:rPr>
        <w:t>w</w:t>
      </w:r>
      <w:r w:rsidRPr="00A85C93">
        <w:rPr>
          <w:rFonts w:ascii="Sylfaen" w:hAnsi="Sylfaen"/>
          <w:b/>
          <w:sz w:val="24"/>
          <w:szCs w:val="24"/>
        </w:rPr>
        <w:t xml:space="preserve">s </w:t>
      </w:r>
      <w:r w:rsidRPr="00A85C93">
        <w:rPr>
          <w:rFonts w:ascii="Sylfaen" w:hAnsi="Sylfaen"/>
          <w:b/>
          <w:spacing w:val="1"/>
          <w:sz w:val="24"/>
          <w:szCs w:val="24"/>
        </w:rPr>
        <w:t>h</w:t>
      </w:r>
      <w:r w:rsidRPr="00A85C93">
        <w:rPr>
          <w:rFonts w:ascii="Sylfaen" w:hAnsi="Sylfaen"/>
          <w:b/>
          <w:sz w:val="24"/>
          <w:szCs w:val="24"/>
        </w:rPr>
        <w:t>av</w:t>
      </w:r>
      <w:r w:rsidRPr="00A85C93">
        <w:rPr>
          <w:rFonts w:ascii="Sylfaen" w:hAnsi="Sylfaen"/>
          <w:b/>
          <w:spacing w:val="-2"/>
          <w:sz w:val="24"/>
          <w:szCs w:val="24"/>
        </w:rPr>
        <w:t>i</w:t>
      </w:r>
      <w:r w:rsidRPr="00A85C93">
        <w:rPr>
          <w:rFonts w:ascii="Sylfaen" w:hAnsi="Sylfaen"/>
          <w:b/>
          <w:spacing w:val="1"/>
          <w:sz w:val="24"/>
          <w:szCs w:val="24"/>
        </w:rPr>
        <w:t>n</w:t>
      </w:r>
      <w:r w:rsidRPr="00A85C93">
        <w:rPr>
          <w:rFonts w:ascii="Sylfaen" w:hAnsi="Sylfaen"/>
          <w:b/>
          <w:sz w:val="24"/>
          <w:szCs w:val="24"/>
        </w:rPr>
        <w:t xml:space="preserve">g </w:t>
      </w:r>
      <w:r w:rsidRPr="00A85C93">
        <w:rPr>
          <w:rFonts w:ascii="Sylfaen" w:hAnsi="Sylfaen"/>
          <w:b/>
          <w:spacing w:val="-1"/>
          <w:sz w:val="24"/>
          <w:szCs w:val="24"/>
        </w:rPr>
        <w:t>re</w:t>
      </w:r>
      <w:r w:rsidRPr="00A85C93">
        <w:rPr>
          <w:rFonts w:ascii="Sylfaen" w:hAnsi="Sylfaen"/>
          <w:b/>
          <w:sz w:val="24"/>
          <w:szCs w:val="24"/>
        </w:rPr>
        <w:t>ga</w:t>
      </w:r>
      <w:r w:rsidRPr="00A85C93">
        <w:rPr>
          <w:rFonts w:ascii="Sylfaen" w:hAnsi="Sylfaen"/>
          <w:b/>
          <w:spacing w:val="-1"/>
          <w:sz w:val="24"/>
          <w:szCs w:val="24"/>
        </w:rPr>
        <w:t>r</w:t>
      </w:r>
      <w:r w:rsidRPr="00A85C93">
        <w:rPr>
          <w:rFonts w:ascii="Sylfaen" w:hAnsi="Sylfaen"/>
          <w:b/>
          <w:sz w:val="24"/>
          <w:szCs w:val="24"/>
        </w:rPr>
        <w:t>d</w:t>
      </w:r>
      <w:r w:rsidRPr="00A85C93">
        <w:rPr>
          <w:rFonts w:ascii="Sylfaen" w:hAnsi="Sylfaen"/>
          <w:b/>
          <w:spacing w:val="1"/>
          <w:sz w:val="24"/>
          <w:szCs w:val="24"/>
        </w:rPr>
        <w:t xml:space="preserve"> </w:t>
      </w:r>
      <w:r w:rsidRPr="00A85C93">
        <w:rPr>
          <w:rFonts w:ascii="Sylfaen" w:hAnsi="Sylfaen"/>
          <w:b/>
          <w:spacing w:val="-1"/>
          <w:sz w:val="24"/>
          <w:szCs w:val="24"/>
        </w:rPr>
        <w:t>t</w:t>
      </w:r>
      <w:r w:rsidRPr="00A85C93">
        <w:rPr>
          <w:rFonts w:ascii="Sylfaen" w:hAnsi="Sylfaen"/>
          <w:b/>
          <w:sz w:val="24"/>
          <w:szCs w:val="24"/>
        </w:rPr>
        <w:t>o the</w:t>
      </w:r>
      <w:r w:rsidRPr="00A85C93">
        <w:rPr>
          <w:rFonts w:ascii="Sylfaen" w:hAnsi="Sylfaen"/>
          <w:b/>
          <w:spacing w:val="-1"/>
          <w:sz w:val="24"/>
          <w:szCs w:val="24"/>
        </w:rPr>
        <w:t xml:space="preserve"> </w:t>
      </w:r>
      <w:r w:rsidRPr="00A85C93">
        <w:rPr>
          <w:rFonts w:ascii="Sylfaen" w:hAnsi="Sylfaen"/>
          <w:b/>
          <w:sz w:val="24"/>
          <w:szCs w:val="24"/>
        </w:rPr>
        <w:t>la</w:t>
      </w:r>
      <w:r w:rsidRPr="00A85C93">
        <w:rPr>
          <w:rFonts w:ascii="Sylfaen" w:hAnsi="Sylfaen"/>
          <w:b/>
          <w:spacing w:val="1"/>
          <w:sz w:val="24"/>
          <w:szCs w:val="24"/>
        </w:rPr>
        <w:t>n</w:t>
      </w:r>
      <w:r w:rsidRPr="00A85C93">
        <w:rPr>
          <w:rFonts w:ascii="Sylfaen" w:hAnsi="Sylfaen"/>
          <w:b/>
          <w:sz w:val="24"/>
          <w:szCs w:val="24"/>
        </w:rPr>
        <w:t>d</w:t>
      </w:r>
      <w:r w:rsidRPr="00A85C93">
        <w:rPr>
          <w:rFonts w:ascii="Sylfaen" w:hAnsi="Sylfaen"/>
          <w:b/>
          <w:spacing w:val="1"/>
          <w:sz w:val="24"/>
          <w:szCs w:val="24"/>
        </w:rPr>
        <w:t xml:space="preserve"> </w:t>
      </w:r>
      <w:r w:rsidRPr="00A85C93">
        <w:rPr>
          <w:rFonts w:ascii="Sylfaen" w:hAnsi="Sylfaen"/>
          <w:b/>
          <w:sz w:val="24"/>
          <w:szCs w:val="24"/>
        </w:rPr>
        <w:t>a</w:t>
      </w:r>
      <w:r w:rsidRPr="00A85C93">
        <w:rPr>
          <w:rFonts w:ascii="Sylfaen" w:hAnsi="Sylfaen"/>
          <w:b/>
          <w:spacing w:val="-1"/>
          <w:sz w:val="24"/>
          <w:szCs w:val="24"/>
        </w:rPr>
        <w:t>c</w:t>
      </w:r>
      <w:r w:rsidRPr="00A85C93">
        <w:rPr>
          <w:rFonts w:ascii="Sylfaen" w:hAnsi="Sylfaen"/>
          <w:b/>
          <w:spacing w:val="1"/>
          <w:sz w:val="24"/>
          <w:szCs w:val="24"/>
        </w:rPr>
        <w:t>qu</w:t>
      </w:r>
      <w:r w:rsidRPr="00A85C93">
        <w:rPr>
          <w:rFonts w:ascii="Sylfaen" w:hAnsi="Sylfaen"/>
          <w:b/>
          <w:sz w:val="24"/>
          <w:szCs w:val="24"/>
        </w:rPr>
        <w:t>is</w:t>
      </w:r>
      <w:r w:rsidRPr="00A85C93">
        <w:rPr>
          <w:rFonts w:ascii="Sylfaen" w:hAnsi="Sylfaen"/>
          <w:b/>
          <w:spacing w:val="1"/>
          <w:sz w:val="24"/>
          <w:szCs w:val="24"/>
        </w:rPr>
        <w:t>i</w:t>
      </w:r>
      <w:r w:rsidRPr="00A85C93">
        <w:rPr>
          <w:rFonts w:ascii="Sylfaen" w:hAnsi="Sylfaen"/>
          <w:b/>
          <w:sz w:val="24"/>
          <w:szCs w:val="24"/>
        </w:rPr>
        <w:t>t</w:t>
      </w:r>
      <w:r w:rsidRPr="00A85C93">
        <w:rPr>
          <w:rFonts w:ascii="Sylfaen" w:hAnsi="Sylfaen"/>
          <w:b/>
          <w:spacing w:val="-3"/>
          <w:sz w:val="24"/>
          <w:szCs w:val="24"/>
        </w:rPr>
        <w:t>i</w:t>
      </w:r>
      <w:r w:rsidRPr="00A85C93">
        <w:rPr>
          <w:rFonts w:ascii="Sylfaen" w:hAnsi="Sylfaen"/>
          <w:b/>
          <w:sz w:val="24"/>
          <w:szCs w:val="24"/>
        </w:rPr>
        <w:t>on</w:t>
      </w:r>
      <w:r w:rsidRPr="00A85C93">
        <w:rPr>
          <w:rFonts w:ascii="Sylfaen" w:hAnsi="Sylfaen"/>
          <w:b/>
          <w:spacing w:val="1"/>
          <w:sz w:val="24"/>
          <w:szCs w:val="24"/>
        </w:rPr>
        <w:t xml:space="preserve"> p</w:t>
      </w:r>
      <w:r w:rsidRPr="00A85C93">
        <w:rPr>
          <w:rFonts w:ascii="Sylfaen" w:hAnsi="Sylfaen"/>
          <w:b/>
          <w:spacing w:val="-1"/>
          <w:sz w:val="24"/>
          <w:szCs w:val="24"/>
        </w:rPr>
        <w:t>r</w:t>
      </w:r>
      <w:r w:rsidRPr="00A85C93">
        <w:rPr>
          <w:rFonts w:ascii="Sylfaen" w:hAnsi="Sylfaen"/>
          <w:b/>
          <w:sz w:val="24"/>
          <w:szCs w:val="24"/>
        </w:rPr>
        <w:t>o</w:t>
      </w:r>
      <w:r w:rsidRPr="00A85C93">
        <w:rPr>
          <w:rFonts w:ascii="Sylfaen" w:hAnsi="Sylfaen"/>
          <w:b/>
          <w:spacing w:val="-1"/>
          <w:sz w:val="24"/>
          <w:szCs w:val="24"/>
        </w:rPr>
        <w:t>ce</w:t>
      </w:r>
      <w:r w:rsidRPr="00A85C93">
        <w:rPr>
          <w:rFonts w:ascii="Sylfaen" w:hAnsi="Sylfaen"/>
          <w:b/>
          <w:sz w:val="24"/>
          <w:szCs w:val="24"/>
        </w:rPr>
        <w:t>ss.</w:t>
      </w:r>
    </w:p>
    <w:p w14:paraId="737311D9" w14:textId="77777777" w:rsidR="00863506" w:rsidRPr="00A85C93" w:rsidRDefault="00863506" w:rsidP="004C6F0A">
      <w:pPr>
        <w:spacing w:before="16" w:line="260" w:lineRule="exact"/>
        <w:jc w:val="both"/>
        <w:rPr>
          <w:rFonts w:ascii="Sylfaen" w:hAnsi="Sylfaen"/>
          <w:sz w:val="26"/>
          <w:szCs w:val="26"/>
        </w:rPr>
      </w:pPr>
    </w:p>
    <w:p w14:paraId="3B3B8947" w14:textId="77777777" w:rsidR="00B42C29" w:rsidRPr="008A39BE" w:rsidRDefault="00B42C29" w:rsidP="00B42C29">
      <w:pPr>
        <w:pStyle w:val="CommentText"/>
        <w:rPr>
          <w:rFonts w:ascii="Sylfaen" w:eastAsia="Times New Roman" w:hAnsi="Sylfaen" w:cs="Times New Roman"/>
          <w:b/>
          <w:sz w:val="24"/>
          <w:szCs w:val="24"/>
        </w:rPr>
      </w:pPr>
      <w:r w:rsidRPr="008A39BE">
        <w:rPr>
          <w:rFonts w:ascii="Sylfaen" w:eastAsia="Times New Roman" w:hAnsi="Sylfaen" w:cs="Times New Roman"/>
          <w:b/>
          <w:sz w:val="24"/>
          <w:szCs w:val="24"/>
        </w:rPr>
        <w:t>Government Ordinance N134 04.07.2007 on Protecting linear structures of electronic communication networks and defining their protection zones.</w:t>
      </w:r>
    </w:p>
    <w:p w14:paraId="02CB94E4" w14:textId="77777777" w:rsidR="00B42C29" w:rsidRPr="008A39BE" w:rsidRDefault="00B42C29" w:rsidP="00B42C29">
      <w:pPr>
        <w:pStyle w:val="CommentText"/>
        <w:rPr>
          <w:rFonts w:ascii="Sylfaen" w:eastAsia="Times New Roman" w:hAnsi="Sylfaen" w:cs="Times New Roman"/>
          <w:spacing w:val="-1"/>
          <w:sz w:val="24"/>
          <w:szCs w:val="24"/>
        </w:rPr>
      </w:pPr>
      <w:r w:rsidRPr="008A39BE">
        <w:rPr>
          <w:rFonts w:ascii="Sylfaen" w:eastAsia="Times New Roman" w:hAnsi="Sylfaen" w:cs="Times New Roman"/>
          <w:spacing w:val="-1"/>
          <w:sz w:val="24"/>
          <w:szCs w:val="24"/>
        </w:rPr>
        <w:t>This act defines the protection zones for different types of electronic communication lines and sets number of restrictions for construction and other activities (including activities by land owners) in such zones without the permit of the owner of certain line.</w:t>
      </w:r>
    </w:p>
    <w:p w14:paraId="2F0937EF" w14:textId="77777777" w:rsidR="00863506" w:rsidRPr="00A85C93" w:rsidRDefault="00863506" w:rsidP="004C6F0A">
      <w:pPr>
        <w:spacing w:line="200" w:lineRule="exact"/>
        <w:jc w:val="both"/>
        <w:rPr>
          <w:rFonts w:ascii="Sylfaen" w:hAnsi="Sylfaen"/>
        </w:rPr>
      </w:pPr>
    </w:p>
    <w:p w14:paraId="0269A0AF" w14:textId="77777777" w:rsidR="00B42C29" w:rsidRPr="008A39BE" w:rsidRDefault="00B42C29" w:rsidP="00B42C29">
      <w:pPr>
        <w:pStyle w:val="CommentText"/>
        <w:rPr>
          <w:rFonts w:ascii="Sylfaen" w:eastAsia="Times New Roman" w:hAnsi="Sylfaen" w:cs="Times New Roman"/>
          <w:b/>
          <w:sz w:val="24"/>
          <w:szCs w:val="24"/>
        </w:rPr>
      </w:pPr>
      <w:r w:rsidRPr="008A39BE">
        <w:rPr>
          <w:rFonts w:ascii="Sylfaen" w:eastAsia="Times New Roman" w:hAnsi="Sylfaen" w:cs="Times New Roman"/>
          <w:b/>
          <w:sz w:val="24"/>
          <w:szCs w:val="24"/>
        </w:rPr>
        <w:t>Public Registry Instruction (Order of the Ministry of Justice of Georgia – 31.12.2019, N487).</w:t>
      </w:r>
    </w:p>
    <w:p w14:paraId="495A8917" w14:textId="77777777" w:rsidR="00B42C29" w:rsidRPr="008A39BE" w:rsidRDefault="00B42C29" w:rsidP="00B42C29">
      <w:pPr>
        <w:pStyle w:val="CommentText"/>
        <w:rPr>
          <w:rFonts w:ascii="Sylfaen" w:eastAsia="Times New Roman" w:hAnsi="Sylfaen" w:cs="Times New Roman"/>
          <w:spacing w:val="-1"/>
          <w:sz w:val="24"/>
          <w:szCs w:val="24"/>
        </w:rPr>
      </w:pPr>
      <w:r w:rsidRPr="008A39BE">
        <w:rPr>
          <w:rFonts w:ascii="Sylfaen" w:eastAsia="Times New Roman" w:hAnsi="Sylfaen" w:cs="Times New Roman"/>
          <w:spacing w:val="-1"/>
          <w:sz w:val="24"/>
          <w:szCs w:val="24"/>
        </w:rPr>
        <w:t>4th and 10th paragraphs of Article 15 of the abovementioned document set the regulation, that the linear structures (e.g. electronic communication networks), including Open Net’s ones, are subjects of property rights that ARE INDEPENDENT FROM PROPERTY RIGHTS ON THE LAND PLOT itself. Thus: this regulation, in case the cable is to be deployed in the private land plot, prevents the need of obtaining property rights on such land plot by the cable owner, as servitudes would be enough for such situations.</w:t>
      </w:r>
    </w:p>
    <w:p w14:paraId="71352E84" w14:textId="6D7DE4E6" w:rsidR="00EA78C2" w:rsidRPr="00A85C93" w:rsidRDefault="00EA78C2" w:rsidP="004C6F0A">
      <w:pPr>
        <w:spacing w:before="1" w:line="280" w:lineRule="exact"/>
        <w:jc w:val="both"/>
        <w:rPr>
          <w:rFonts w:ascii="Sylfaen" w:hAnsi="Sylfaen"/>
          <w:sz w:val="28"/>
          <w:szCs w:val="28"/>
        </w:rPr>
      </w:pPr>
    </w:p>
    <w:p w14:paraId="5689C77E" w14:textId="77777777" w:rsidR="00863506" w:rsidRPr="00336CB3" w:rsidRDefault="00863506" w:rsidP="00323DC0">
      <w:pPr>
        <w:spacing w:line="160" w:lineRule="exact"/>
        <w:rPr>
          <w:rFonts w:ascii="Sylfaen" w:hAnsi="Sylfaen"/>
          <w:sz w:val="16"/>
          <w:szCs w:val="16"/>
        </w:rPr>
      </w:pPr>
    </w:p>
    <w:p w14:paraId="7EB70868" w14:textId="77777777" w:rsidR="00863506" w:rsidRDefault="00863506">
      <w:pPr>
        <w:spacing w:line="200" w:lineRule="exact"/>
        <w:rPr>
          <w:rFonts w:ascii="Sylfaen" w:hAnsi="Sylfaen"/>
        </w:rPr>
      </w:pPr>
    </w:p>
    <w:p w14:paraId="4ECA839A" w14:textId="77777777" w:rsidR="005D1838" w:rsidRDefault="005D1838">
      <w:pPr>
        <w:spacing w:line="200" w:lineRule="exact"/>
        <w:rPr>
          <w:rFonts w:ascii="Sylfaen" w:hAnsi="Sylfaen"/>
        </w:rPr>
      </w:pPr>
    </w:p>
    <w:p w14:paraId="4A2794AB" w14:textId="77777777" w:rsidR="005D1838" w:rsidRDefault="005D1838">
      <w:pPr>
        <w:spacing w:line="200" w:lineRule="exact"/>
        <w:rPr>
          <w:rFonts w:ascii="Sylfaen" w:hAnsi="Sylfaen"/>
        </w:rPr>
      </w:pPr>
    </w:p>
    <w:p w14:paraId="6B7F4946" w14:textId="77777777" w:rsidR="005D1838" w:rsidRDefault="005D1838">
      <w:pPr>
        <w:spacing w:line="200" w:lineRule="exact"/>
        <w:rPr>
          <w:rFonts w:ascii="Sylfaen" w:hAnsi="Sylfaen"/>
        </w:rPr>
      </w:pPr>
    </w:p>
    <w:p w14:paraId="0D2AE484" w14:textId="77777777" w:rsidR="005D1838" w:rsidRDefault="005D1838">
      <w:pPr>
        <w:spacing w:line="200" w:lineRule="exact"/>
        <w:rPr>
          <w:rFonts w:ascii="Sylfaen" w:hAnsi="Sylfaen"/>
        </w:rPr>
      </w:pPr>
    </w:p>
    <w:p w14:paraId="418D4696" w14:textId="77777777" w:rsidR="005D1838" w:rsidRDefault="005D1838">
      <w:pPr>
        <w:spacing w:line="200" w:lineRule="exact"/>
        <w:rPr>
          <w:rFonts w:ascii="Sylfaen" w:hAnsi="Sylfaen"/>
        </w:rPr>
      </w:pPr>
    </w:p>
    <w:p w14:paraId="63D9CFE4" w14:textId="77777777" w:rsidR="005D1838" w:rsidRDefault="005D1838">
      <w:pPr>
        <w:spacing w:line="200" w:lineRule="exact"/>
        <w:rPr>
          <w:rFonts w:ascii="Sylfaen" w:hAnsi="Sylfaen"/>
        </w:rPr>
      </w:pPr>
    </w:p>
    <w:p w14:paraId="36095125" w14:textId="5C5B24D8" w:rsidR="0093636D" w:rsidRDefault="0093636D">
      <w:pPr>
        <w:rPr>
          <w:rFonts w:ascii="Sylfaen" w:hAnsi="Sylfaen"/>
        </w:rPr>
      </w:pPr>
      <w:r>
        <w:rPr>
          <w:rFonts w:ascii="Sylfaen" w:hAnsi="Sylfaen"/>
        </w:rPr>
        <w:br w:type="page"/>
      </w:r>
    </w:p>
    <w:p w14:paraId="552B062D" w14:textId="77777777" w:rsidR="00323DC0" w:rsidRPr="00336CB3" w:rsidRDefault="00323DC0">
      <w:pPr>
        <w:spacing w:line="200" w:lineRule="exact"/>
        <w:rPr>
          <w:rFonts w:ascii="Sylfaen" w:hAnsi="Sylfaen"/>
        </w:rPr>
      </w:pPr>
    </w:p>
    <w:p w14:paraId="6E98C68F" w14:textId="7ED95E68" w:rsidR="00863506" w:rsidRPr="003C3031" w:rsidRDefault="001B4369" w:rsidP="00B815F0">
      <w:pPr>
        <w:pStyle w:val="Heading1"/>
        <w:numPr>
          <w:ilvl w:val="0"/>
          <w:numId w:val="0"/>
        </w:numPr>
        <w:ind w:left="720" w:hanging="720"/>
      </w:pPr>
      <w:bookmarkStart w:id="24" w:name="_Toc44714271"/>
      <w:r w:rsidRPr="008721EE">
        <w:t>A</w:t>
      </w:r>
      <w:r w:rsidRPr="008721EE">
        <w:rPr>
          <w:spacing w:val="-1"/>
        </w:rPr>
        <w:t>N</w:t>
      </w:r>
      <w:r w:rsidRPr="008721EE">
        <w:t xml:space="preserve">NEX </w:t>
      </w:r>
      <w:r w:rsidR="008F0373" w:rsidRPr="008721EE">
        <w:t>2</w:t>
      </w:r>
      <w:r w:rsidR="003C3031" w:rsidRPr="008721EE">
        <w:t xml:space="preserve">. </w:t>
      </w:r>
      <w:r w:rsidRPr="008721EE">
        <w:t>O</w:t>
      </w:r>
      <w:r w:rsidRPr="008721EE">
        <w:rPr>
          <w:spacing w:val="1"/>
        </w:rPr>
        <w:t>u</w:t>
      </w:r>
      <w:r w:rsidRPr="008721EE">
        <w:t>tli</w:t>
      </w:r>
      <w:r w:rsidRPr="008721EE">
        <w:rPr>
          <w:spacing w:val="1"/>
        </w:rPr>
        <w:t>n</w:t>
      </w:r>
      <w:r w:rsidRPr="008721EE">
        <w:t>e</w:t>
      </w:r>
      <w:r w:rsidRPr="008721EE">
        <w:rPr>
          <w:spacing w:val="-10"/>
        </w:rPr>
        <w:t xml:space="preserve"> </w:t>
      </w:r>
      <w:r w:rsidRPr="008721EE">
        <w:t>of</w:t>
      </w:r>
      <w:r w:rsidRPr="008721EE">
        <w:rPr>
          <w:spacing w:val="-1"/>
        </w:rPr>
        <w:t xml:space="preserve"> </w:t>
      </w:r>
      <w:r w:rsidR="0053477D">
        <w:rPr>
          <w:spacing w:val="-2"/>
        </w:rPr>
        <w:t xml:space="preserve">Abbreviated </w:t>
      </w:r>
      <w:r w:rsidRPr="008721EE">
        <w:t>R</w:t>
      </w:r>
      <w:r w:rsidRPr="008721EE">
        <w:rPr>
          <w:spacing w:val="2"/>
        </w:rPr>
        <w:t>e</w:t>
      </w:r>
      <w:r w:rsidRPr="008721EE">
        <w:t>set</w:t>
      </w:r>
      <w:r w:rsidRPr="008721EE">
        <w:rPr>
          <w:spacing w:val="3"/>
        </w:rPr>
        <w:t>t</w:t>
      </w:r>
      <w:r w:rsidRPr="008721EE">
        <w:t>l</w:t>
      </w:r>
      <w:r w:rsidRPr="008721EE">
        <w:rPr>
          <w:spacing w:val="2"/>
        </w:rPr>
        <w:t>e</w:t>
      </w:r>
      <w:r w:rsidRPr="008721EE">
        <w:rPr>
          <w:spacing w:val="-4"/>
        </w:rPr>
        <w:t>m</w:t>
      </w:r>
      <w:r w:rsidRPr="008721EE">
        <w:t>e</w:t>
      </w:r>
      <w:r w:rsidRPr="008721EE">
        <w:rPr>
          <w:spacing w:val="1"/>
        </w:rPr>
        <w:t>n</w:t>
      </w:r>
      <w:r w:rsidRPr="008721EE">
        <w:t>t</w:t>
      </w:r>
      <w:r w:rsidRPr="008721EE">
        <w:rPr>
          <w:spacing w:val="-30"/>
        </w:rPr>
        <w:t xml:space="preserve"> </w:t>
      </w:r>
      <w:r w:rsidRPr="008721EE">
        <w:t>Acti</w:t>
      </w:r>
      <w:r w:rsidRPr="008721EE">
        <w:rPr>
          <w:spacing w:val="1"/>
        </w:rPr>
        <w:t>o</w:t>
      </w:r>
      <w:r w:rsidRPr="008721EE">
        <w:t>n</w:t>
      </w:r>
      <w:r w:rsidRPr="008721EE">
        <w:rPr>
          <w:spacing w:val="-9"/>
        </w:rPr>
        <w:t xml:space="preserve"> </w:t>
      </w:r>
      <w:r w:rsidRPr="008721EE">
        <w:t>Plan</w:t>
      </w:r>
      <w:bookmarkEnd w:id="24"/>
    </w:p>
    <w:p w14:paraId="76065076" w14:textId="77777777" w:rsidR="00863506" w:rsidRPr="005D1838" w:rsidRDefault="00863506" w:rsidP="005D1838">
      <w:pPr>
        <w:spacing w:before="10" w:line="280" w:lineRule="exact"/>
        <w:jc w:val="both"/>
        <w:rPr>
          <w:rFonts w:ascii="Sylfaen" w:hAnsi="Sylfaen"/>
          <w:sz w:val="28"/>
          <w:szCs w:val="28"/>
        </w:rPr>
      </w:pPr>
    </w:p>
    <w:p w14:paraId="6B49AA16" w14:textId="0C711C3E" w:rsidR="00863506" w:rsidRPr="003C3031" w:rsidRDefault="001B4369" w:rsidP="00F061F4">
      <w:pPr>
        <w:ind w:right="76"/>
        <w:jc w:val="both"/>
        <w:rPr>
          <w:rFonts w:ascii="Sylfaen" w:hAnsi="Sylfaen"/>
          <w:sz w:val="24"/>
          <w:szCs w:val="24"/>
        </w:rPr>
      </w:pPr>
      <w:r w:rsidRPr="003C3031">
        <w:rPr>
          <w:rFonts w:ascii="Sylfaen" w:hAnsi="Sylfaen"/>
          <w:sz w:val="24"/>
          <w:szCs w:val="24"/>
        </w:rPr>
        <w:t>This</w:t>
      </w:r>
      <w:r w:rsidRPr="00754265">
        <w:rPr>
          <w:rFonts w:ascii="Sylfaen" w:hAnsi="Sylfaen"/>
          <w:sz w:val="24"/>
          <w:szCs w:val="24"/>
        </w:rPr>
        <w:t xml:space="preserve"> </w:t>
      </w:r>
      <w:r w:rsidRPr="003C3031">
        <w:rPr>
          <w:rFonts w:ascii="Sylfaen" w:hAnsi="Sylfaen"/>
          <w:sz w:val="24"/>
          <w:szCs w:val="24"/>
        </w:rPr>
        <w:t>s</w:t>
      </w:r>
      <w:r w:rsidRPr="00754265">
        <w:rPr>
          <w:rFonts w:ascii="Sylfaen" w:hAnsi="Sylfaen"/>
          <w:sz w:val="24"/>
          <w:szCs w:val="24"/>
        </w:rPr>
        <w:t>ec</w:t>
      </w:r>
      <w:r w:rsidRPr="003C3031">
        <w:rPr>
          <w:rFonts w:ascii="Sylfaen" w:hAnsi="Sylfaen"/>
          <w:sz w:val="24"/>
          <w:szCs w:val="24"/>
        </w:rPr>
        <w:t>t</w:t>
      </w:r>
      <w:r w:rsidRPr="00754265">
        <w:rPr>
          <w:rFonts w:ascii="Sylfaen" w:hAnsi="Sylfaen"/>
          <w:sz w:val="24"/>
          <w:szCs w:val="24"/>
        </w:rPr>
        <w:t>i</w:t>
      </w:r>
      <w:r w:rsidRPr="003C3031">
        <w:rPr>
          <w:rFonts w:ascii="Sylfaen" w:hAnsi="Sylfaen"/>
          <w:sz w:val="24"/>
          <w:szCs w:val="24"/>
        </w:rPr>
        <w:t>on</w:t>
      </w:r>
      <w:r w:rsidRPr="00754265">
        <w:rPr>
          <w:rFonts w:ascii="Sylfaen" w:hAnsi="Sylfaen"/>
          <w:sz w:val="24"/>
          <w:szCs w:val="24"/>
        </w:rPr>
        <w:t xml:space="preserve"> </w:t>
      </w:r>
      <w:r w:rsidRPr="003C3031">
        <w:rPr>
          <w:rFonts w:ascii="Sylfaen" w:hAnsi="Sylfaen"/>
          <w:sz w:val="24"/>
          <w:szCs w:val="24"/>
        </w:rPr>
        <w:t>p</w:t>
      </w:r>
      <w:r w:rsidRPr="00754265">
        <w:rPr>
          <w:rFonts w:ascii="Sylfaen" w:hAnsi="Sylfaen"/>
          <w:sz w:val="24"/>
          <w:szCs w:val="24"/>
        </w:rPr>
        <w:t>r</w:t>
      </w:r>
      <w:r w:rsidRPr="003C3031">
        <w:rPr>
          <w:rFonts w:ascii="Sylfaen" w:hAnsi="Sylfaen"/>
          <w:sz w:val="24"/>
          <w:szCs w:val="24"/>
        </w:rPr>
        <w:t>ovides</w:t>
      </w:r>
      <w:r w:rsidRPr="00754265">
        <w:rPr>
          <w:rFonts w:ascii="Sylfaen" w:hAnsi="Sylfaen"/>
          <w:sz w:val="24"/>
          <w:szCs w:val="24"/>
        </w:rPr>
        <w:t xml:space="preserve"> a</w:t>
      </w:r>
      <w:r w:rsidRPr="003C3031">
        <w:rPr>
          <w:rFonts w:ascii="Sylfaen" w:hAnsi="Sylfaen"/>
          <w:sz w:val="24"/>
          <w:szCs w:val="24"/>
        </w:rPr>
        <w:t>n</w:t>
      </w:r>
      <w:r w:rsidRPr="00754265">
        <w:rPr>
          <w:rFonts w:ascii="Sylfaen" w:hAnsi="Sylfaen"/>
          <w:sz w:val="24"/>
          <w:szCs w:val="24"/>
        </w:rPr>
        <w:t xml:space="preserve"> a</w:t>
      </w:r>
      <w:r w:rsidRPr="003C3031">
        <w:rPr>
          <w:rFonts w:ascii="Sylfaen" w:hAnsi="Sylfaen"/>
          <w:sz w:val="24"/>
          <w:szCs w:val="24"/>
        </w:rPr>
        <w:t>nnotat</w:t>
      </w:r>
      <w:r w:rsidRPr="00754265">
        <w:rPr>
          <w:rFonts w:ascii="Sylfaen" w:hAnsi="Sylfaen"/>
          <w:sz w:val="24"/>
          <w:szCs w:val="24"/>
        </w:rPr>
        <w:t>e</w:t>
      </w:r>
      <w:r w:rsidRPr="003C3031">
        <w:rPr>
          <w:rFonts w:ascii="Sylfaen" w:hAnsi="Sylfaen"/>
          <w:sz w:val="24"/>
          <w:szCs w:val="24"/>
        </w:rPr>
        <w:t>d</w:t>
      </w:r>
      <w:r w:rsidRPr="00754265">
        <w:rPr>
          <w:rFonts w:ascii="Sylfaen" w:hAnsi="Sylfaen"/>
          <w:sz w:val="24"/>
          <w:szCs w:val="24"/>
        </w:rPr>
        <w:t xml:space="preserve"> </w:t>
      </w:r>
      <w:r w:rsidRPr="003C3031">
        <w:rPr>
          <w:rFonts w:ascii="Sylfaen" w:hAnsi="Sylfaen"/>
          <w:sz w:val="24"/>
          <w:szCs w:val="24"/>
        </w:rPr>
        <w:t>out</w:t>
      </w:r>
      <w:r w:rsidRPr="00754265">
        <w:rPr>
          <w:rFonts w:ascii="Sylfaen" w:hAnsi="Sylfaen"/>
          <w:sz w:val="24"/>
          <w:szCs w:val="24"/>
        </w:rPr>
        <w:t>l</w:t>
      </w:r>
      <w:r w:rsidRPr="003C3031">
        <w:rPr>
          <w:rFonts w:ascii="Sylfaen" w:hAnsi="Sylfaen"/>
          <w:sz w:val="24"/>
          <w:szCs w:val="24"/>
        </w:rPr>
        <w:t>ine</w:t>
      </w:r>
      <w:r w:rsidRPr="00754265">
        <w:rPr>
          <w:rFonts w:ascii="Sylfaen" w:hAnsi="Sylfaen"/>
          <w:sz w:val="24"/>
          <w:szCs w:val="24"/>
        </w:rPr>
        <w:t xml:space="preserve"> </w:t>
      </w:r>
      <w:r w:rsidRPr="003C3031">
        <w:rPr>
          <w:rFonts w:ascii="Sylfaen" w:hAnsi="Sylfaen"/>
          <w:sz w:val="24"/>
          <w:szCs w:val="24"/>
        </w:rPr>
        <w:t>for a</w:t>
      </w:r>
      <w:r w:rsidRPr="00754265">
        <w:rPr>
          <w:rFonts w:ascii="Sylfaen" w:hAnsi="Sylfaen"/>
          <w:sz w:val="24"/>
          <w:szCs w:val="24"/>
        </w:rPr>
        <w:t xml:space="preserve"> </w:t>
      </w:r>
      <w:r w:rsidRPr="003C3031">
        <w:rPr>
          <w:rFonts w:ascii="Sylfaen" w:hAnsi="Sylfaen"/>
          <w:sz w:val="24"/>
          <w:szCs w:val="24"/>
        </w:rPr>
        <w:t>R</w:t>
      </w:r>
      <w:r w:rsidRPr="00754265">
        <w:rPr>
          <w:rFonts w:ascii="Sylfaen" w:hAnsi="Sylfaen"/>
          <w:sz w:val="24"/>
          <w:szCs w:val="24"/>
        </w:rPr>
        <w:t>e</w:t>
      </w:r>
      <w:r w:rsidRPr="003C3031">
        <w:rPr>
          <w:rFonts w:ascii="Sylfaen" w:hAnsi="Sylfaen"/>
          <w:sz w:val="24"/>
          <w:szCs w:val="24"/>
        </w:rPr>
        <w:t>s</w:t>
      </w:r>
      <w:r w:rsidRPr="00754265">
        <w:rPr>
          <w:rFonts w:ascii="Sylfaen" w:hAnsi="Sylfaen"/>
          <w:sz w:val="24"/>
          <w:szCs w:val="24"/>
        </w:rPr>
        <w:t>e</w:t>
      </w:r>
      <w:r w:rsidRPr="003C3031">
        <w:rPr>
          <w:rFonts w:ascii="Sylfaen" w:hAnsi="Sylfaen"/>
          <w:sz w:val="24"/>
          <w:szCs w:val="24"/>
        </w:rPr>
        <w:t>t</w:t>
      </w:r>
      <w:r w:rsidRPr="00754265">
        <w:rPr>
          <w:rFonts w:ascii="Sylfaen" w:hAnsi="Sylfaen"/>
          <w:sz w:val="24"/>
          <w:szCs w:val="24"/>
        </w:rPr>
        <w:t>t</w:t>
      </w:r>
      <w:r w:rsidRPr="003C3031">
        <w:rPr>
          <w:rFonts w:ascii="Sylfaen" w:hAnsi="Sylfaen"/>
          <w:sz w:val="24"/>
          <w:szCs w:val="24"/>
        </w:rPr>
        <w:t>lem</w:t>
      </w:r>
      <w:r w:rsidRPr="00754265">
        <w:rPr>
          <w:rFonts w:ascii="Sylfaen" w:hAnsi="Sylfaen"/>
          <w:sz w:val="24"/>
          <w:szCs w:val="24"/>
        </w:rPr>
        <w:t>e</w:t>
      </w:r>
      <w:r w:rsidRPr="003C3031">
        <w:rPr>
          <w:rFonts w:ascii="Sylfaen" w:hAnsi="Sylfaen"/>
          <w:sz w:val="24"/>
          <w:szCs w:val="24"/>
        </w:rPr>
        <w:t>nt</w:t>
      </w:r>
      <w:r w:rsidRPr="00754265">
        <w:rPr>
          <w:rFonts w:ascii="Sylfaen" w:hAnsi="Sylfaen"/>
          <w:sz w:val="24"/>
          <w:szCs w:val="24"/>
        </w:rPr>
        <w:t xml:space="preserve"> </w:t>
      </w:r>
      <w:r w:rsidRPr="003C3031">
        <w:rPr>
          <w:rFonts w:ascii="Sylfaen" w:hAnsi="Sylfaen"/>
          <w:sz w:val="24"/>
          <w:szCs w:val="24"/>
        </w:rPr>
        <w:t>A</w:t>
      </w:r>
      <w:r w:rsidRPr="00754265">
        <w:rPr>
          <w:rFonts w:ascii="Sylfaen" w:hAnsi="Sylfaen"/>
          <w:sz w:val="24"/>
          <w:szCs w:val="24"/>
        </w:rPr>
        <w:t>c</w:t>
      </w:r>
      <w:r w:rsidRPr="003C3031">
        <w:rPr>
          <w:rFonts w:ascii="Sylfaen" w:hAnsi="Sylfaen"/>
          <w:sz w:val="24"/>
          <w:szCs w:val="24"/>
        </w:rPr>
        <w:t>t</w:t>
      </w:r>
      <w:r w:rsidRPr="00754265">
        <w:rPr>
          <w:rFonts w:ascii="Sylfaen" w:hAnsi="Sylfaen"/>
          <w:sz w:val="24"/>
          <w:szCs w:val="24"/>
        </w:rPr>
        <w:t>i</w:t>
      </w:r>
      <w:r w:rsidRPr="003C3031">
        <w:rPr>
          <w:rFonts w:ascii="Sylfaen" w:hAnsi="Sylfaen"/>
          <w:sz w:val="24"/>
          <w:szCs w:val="24"/>
        </w:rPr>
        <w:t>on</w:t>
      </w:r>
      <w:r w:rsidRPr="00754265">
        <w:rPr>
          <w:rFonts w:ascii="Sylfaen" w:hAnsi="Sylfaen"/>
          <w:sz w:val="24"/>
          <w:szCs w:val="24"/>
        </w:rPr>
        <w:t xml:space="preserve"> P</w:t>
      </w:r>
      <w:r w:rsidRPr="003C3031">
        <w:rPr>
          <w:rFonts w:ascii="Sylfaen" w:hAnsi="Sylfaen"/>
          <w:sz w:val="24"/>
          <w:szCs w:val="24"/>
        </w:rPr>
        <w:t>lan.</w:t>
      </w:r>
      <w:r w:rsidRPr="00754265">
        <w:rPr>
          <w:rFonts w:ascii="Sylfaen" w:hAnsi="Sylfaen"/>
          <w:sz w:val="24"/>
          <w:szCs w:val="24"/>
        </w:rPr>
        <w:t xml:space="preserve"> </w:t>
      </w:r>
      <w:r w:rsidRPr="003C3031">
        <w:rPr>
          <w:rFonts w:ascii="Sylfaen" w:hAnsi="Sylfaen"/>
          <w:sz w:val="24"/>
          <w:szCs w:val="24"/>
        </w:rPr>
        <w:t>The out</w:t>
      </w:r>
      <w:r w:rsidRPr="00754265">
        <w:rPr>
          <w:rFonts w:ascii="Sylfaen" w:hAnsi="Sylfaen"/>
          <w:sz w:val="24"/>
          <w:szCs w:val="24"/>
        </w:rPr>
        <w:t>l</w:t>
      </w:r>
      <w:r w:rsidRPr="003C3031">
        <w:rPr>
          <w:rFonts w:ascii="Sylfaen" w:hAnsi="Sylfaen"/>
          <w:sz w:val="24"/>
          <w:szCs w:val="24"/>
        </w:rPr>
        <w:t>ine</w:t>
      </w:r>
      <w:r w:rsidRPr="00754265">
        <w:rPr>
          <w:rFonts w:ascii="Sylfaen" w:hAnsi="Sylfaen"/>
          <w:sz w:val="24"/>
          <w:szCs w:val="24"/>
        </w:rPr>
        <w:t xml:space="preserve"> </w:t>
      </w:r>
      <w:r w:rsidRPr="003C3031">
        <w:rPr>
          <w:rFonts w:ascii="Sylfaen" w:hAnsi="Sylfaen"/>
          <w:sz w:val="24"/>
          <w:szCs w:val="24"/>
        </w:rPr>
        <w:t>is</w:t>
      </w:r>
      <w:r w:rsidRPr="00754265">
        <w:rPr>
          <w:rFonts w:ascii="Sylfaen" w:hAnsi="Sylfaen"/>
          <w:sz w:val="24"/>
          <w:szCs w:val="24"/>
        </w:rPr>
        <w:t xml:space="preserve"> a</w:t>
      </w:r>
      <w:r w:rsidRPr="003C3031">
        <w:rPr>
          <w:rFonts w:ascii="Sylfaen" w:hAnsi="Sylfaen"/>
          <w:sz w:val="24"/>
          <w:szCs w:val="24"/>
        </w:rPr>
        <w:t>d</w:t>
      </w:r>
      <w:r w:rsidRPr="00754265">
        <w:rPr>
          <w:rFonts w:ascii="Sylfaen" w:hAnsi="Sylfaen"/>
          <w:sz w:val="24"/>
          <w:szCs w:val="24"/>
        </w:rPr>
        <w:t>a</w:t>
      </w:r>
      <w:r w:rsidRPr="003C3031">
        <w:rPr>
          <w:rFonts w:ascii="Sylfaen" w:hAnsi="Sylfaen"/>
          <w:sz w:val="24"/>
          <w:szCs w:val="24"/>
        </w:rPr>
        <w:t>pted f</w:t>
      </w:r>
      <w:r w:rsidRPr="00754265">
        <w:rPr>
          <w:rFonts w:ascii="Sylfaen" w:hAnsi="Sylfaen"/>
          <w:sz w:val="24"/>
          <w:szCs w:val="24"/>
        </w:rPr>
        <w:t>r</w:t>
      </w:r>
      <w:r w:rsidRPr="003C3031">
        <w:rPr>
          <w:rFonts w:ascii="Sylfaen" w:hAnsi="Sylfaen"/>
          <w:sz w:val="24"/>
          <w:szCs w:val="24"/>
        </w:rPr>
        <w:t>om</w:t>
      </w:r>
      <w:r w:rsidRPr="00754265">
        <w:rPr>
          <w:rFonts w:ascii="Sylfaen" w:hAnsi="Sylfaen"/>
          <w:sz w:val="24"/>
          <w:szCs w:val="24"/>
        </w:rPr>
        <w:t xml:space="preserve"> </w:t>
      </w:r>
      <w:r w:rsidRPr="003C3031">
        <w:rPr>
          <w:rFonts w:ascii="Sylfaen" w:hAnsi="Sylfaen"/>
          <w:sz w:val="24"/>
          <w:szCs w:val="24"/>
        </w:rPr>
        <w:t xml:space="preserve">the </w:t>
      </w:r>
      <w:r w:rsidRPr="00754265">
        <w:rPr>
          <w:rFonts w:ascii="Sylfaen" w:hAnsi="Sylfaen"/>
          <w:sz w:val="24"/>
          <w:szCs w:val="24"/>
        </w:rPr>
        <w:t>W</w:t>
      </w:r>
      <w:r w:rsidRPr="003C3031">
        <w:rPr>
          <w:rFonts w:ascii="Sylfaen" w:hAnsi="Sylfaen"/>
          <w:sz w:val="24"/>
          <w:szCs w:val="24"/>
        </w:rPr>
        <w:t>o</w:t>
      </w:r>
      <w:r w:rsidRPr="00754265">
        <w:rPr>
          <w:rFonts w:ascii="Sylfaen" w:hAnsi="Sylfaen"/>
          <w:sz w:val="24"/>
          <w:szCs w:val="24"/>
        </w:rPr>
        <w:t>r</w:t>
      </w:r>
      <w:r w:rsidRPr="003C3031">
        <w:rPr>
          <w:rFonts w:ascii="Sylfaen" w:hAnsi="Sylfaen"/>
          <w:sz w:val="24"/>
          <w:szCs w:val="24"/>
        </w:rPr>
        <w:t>ld</w:t>
      </w:r>
      <w:r w:rsidRPr="00754265">
        <w:rPr>
          <w:rFonts w:ascii="Sylfaen" w:hAnsi="Sylfaen"/>
          <w:sz w:val="24"/>
          <w:szCs w:val="24"/>
        </w:rPr>
        <w:t xml:space="preserve"> </w:t>
      </w:r>
      <w:r w:rsidRPr="003C3031">
        <w:rPr>
          <w:rFonts w:ascii="Sylfaen" w:hAnsi="Sylfaen"/>
          <w:sz w:val="24"/>
          <w:szCs w:val="24"/>
        </w:rPr>
        <w:t>B</w:t>
      </w:r>
      <w:r w:rsidRPr="00754265">
        <w:rPr>
          <w:rFonts w:ascii="Sylfaen" w:hAnsi="Sylfaen"/>
          <w:sz w:val="24"/>
          <w:szCs w:val="24"/>
        </w:rPr>
        <w:t>a</w:t>
      </w:r>
      <w:r w:rsidRPr="003C3031">
        <w:rPr>
          <w:rFonts w:ascii="Sylfaen" w:hAnsi="Sylfaen"/>
          <w:sz w:val="24"/>
          <w:szCs w:val="24"/>
        </w:rPr>
        <w:t>nk,</w:t>
      </w:r>
      <w:r w:rsidRPr="00754265">
        <w:rPr>
          <w:rFonts w:ascii="Sylfaen" w:hAnsi="Sylfaen"/>
          <w:sz w:val="24"/>
          <w:szCs w:val="24"/>
        </w:rPr>
        <w:t xml:space="preserve"> </w:t>
      </w:r>
      <w:r w:rsidRPr="003C3031">
        <w:rPr>
          <w:rFonts w:ascii="Sylfaen" w:hAnsi="Sylfaen"/>
          <w:sz w:val="24"/>
          <w:szCs w:val="24"/>
        </w:rPr>
        <w:t>R</w:t>
      </w:r>
      <w:r w:rsidRPr="00754265">
        <w:rPr>
          <w:rFonts w:ascii="Sylfaen" w:hAnsi="Sylfaen"/>
          <w:sz w:val="24"/>
          <w:szCs w:val="24"/>
        </w:rPr>
        <w:t>e</w:t>
      </w:r>
      <w:r w:rsidRPr="003C3031">
        <w:rPr>
          <w:rFonts w:ascii="Sylfaen" w:hAnsi="Sylfaen"/>
          <w:sz w:val="24"/>
          <w:szCs w:val="24"/>
        </w:rPr>
        <w:t>s</w:t>
      </w:r>
      <w:r w:rsidRPr="00754265">
        <w:rPr>
          <w:rFonts w:ascii="Sylfaen" w:hAnsi="Sylfaen"/>
          <w:sz w:val="24"/>
          <w:szCs w:val="24"/>
        </w:rPr>
        <w:t>e</w:t>
      </w:r>
      <w:r w:rsidRPr="003C3031">
        <w:rPr>
          <w:rFonts w:ascii="Sylfaen" w:hAnsi="Sylfaen"/>
          <w:sz w:val="24"/>
          <w:szCs w:val="24"/>
        </w:rPr>
        <w:t>t</w:t>
      </w:r>
      <w:r w:rsidRPr="00754265">
        <w:rPr>
          <w:rFonts w:ascii="Sylfaen" w:hAnsi="Sylfaen"/>
          <w:sz w:val="24"/>
          <w:szCs w:val="24"/>
        </w:rPr>
        <w:t>t</w:t>
      </w:r>
      <w:r w:rsidRPr="003C3031">
        <w:rPr>
          <w:rFonts w:ascii="Sylfaen" w:hAnsi="Sylfaen"/>
          <w:sz w:val="24"/>
          <w:szCs w:val="24"/>
        </w:rPr>
        <w:t>lem</w:t>
      </w:r>
      <w:r w:rsidRPr="00754265">
        <w:rPr>
          <w:rFonts w:ascii="Sylfaen" w:hAnsi="Sylfaen"/>
          <w:sz w:val="24"/>
          <w:szCs w:val="24"/>
        </w:rPr>
        <w:t>e</w:t>
      </w:r>
      <w:r w:rsidRPr="003C3031">
        <w:rPr>
          <w:rFonts w:ascii="Sylfaen" w:hAnsi="Sylfaen"/>
          <w:sz w:val="24"/>
          <w:szCs w:val="24"/>
        </w:rPr>
        <w:t>nt</w:t>
      </w:r>
      <w:r w:rsidRPr="00754265">
        <w:rPr>
          <w:rFonts w:ascii="Sylfaen" w:hAnsi="Sylfaen"/>
          <w:sz w:val="24"/>
          <w:szCs w:val="24"/>
        </w:rPr>
        <w:t xml:space="preserve"> and Rehabilitation Guidebook, </w:t>
      </w:r>
      <w:r w:rsidRPr="003C3031">
        <w:rPr>
          <w:rFonts w:ascii="Sylfaen" w:hAnsi="Sylfaen"/>
          <w:sz w:val="24"/>
          <w:szCs w:val="24"/>
        </w:rPr>
        <w:t>whi</w:t>
      </w:r>
      <w:r w:rsidRPr="00754265">
        <w:rPr>
          <w:rFonts w:ascii="Sylfaen" w:hAnsi="Sylfaen"/>
          <w:sz w:val="24"/>
          <w:szCs w:val="24"/>
        </w:rPr>
        <w:t>c</w:t>
      </w:r>
      <w:r w:rsidRPr="003C3031">
        <w:rPr>
          <w:rFonts w:ascii="Sylfaen" w:hAnsi="Sylfaen"/>
          <w:sz w:val="24"/>
          <w:szCs w:val="24"/>
        </w:rPr>
        <w:t>h</w:t>
      </w:r>
      <w:r w:rsidRPr="00754265">
        <w:rPr>
          <w:rFonts w:ascii="Sylfaen" w:hAnsi="Sylfaen"/>
          <w:sz w:val="24"/>
          <w:szCs w:val="24"/>
        </w:rPr>
        <w:t xml:space="preserve"> </w:t>
      </w:r>
      <w:r w:rsidRPr="003C3031">
        <w:rPr>
          <w:rFonts w:ascii="Sylfaen" w:hAnsi="Sylfaen"/>
          <w:sz w:val="24"/>
          <w:szCs w:val="24"/>
        </w:rPr>
        <w:t>is</w:t>
      </w:r>
      <w:r w:rsidRPr="00754265">
        <w:rPr>
          <w:rFonts w:ascii="Sylfaen" w:hAnsi="Sylfaen"/>
          <w:sz w:val="24"/>
          <w:szCs w:val="24"/>
        </w:rPr>
        <w:t xml:space="preserve"> a</w:t>
      </w:r>
      <w:r w:rsidRPr="003C3031">
        <w:rPr>
          <w:rFonts w:ascii="Sylfaen" w:hAnsi="Sylfaen"/>
          <w:sz w:val="24"/>
          <w:szCs w:val="24"/>
        </w:rPr>
        <w:t>v</w:t>
      </w:r>
      <w:r w:rsidRPr="00754265">
        <w:rPr>
          <w:rFonts w:ascii="Sylfaen" w:hAnsi="Sylfaen"/>
          <w:sz w:val="24"/>
          <w:szCs w:val="24"/>
        </w:rPr>
        <w:t>a</w:t>
      </w:r>
      <w:r w:rsidRPr="003C3031">
        <w:rPr>
          <w:rFonts w:ascii="Sylfaen" w:hAnsi="Sylfaen"/>
          <w:sz w:val="24"/>
          <w:szCs w:val="24"/>
        </w:rPr>
        <w:t>i</w:t>
      </w:r>
      <w:r w:rsidRPr="00754265">
        <w:rPr>
          <w:rFonts w:ascii="Sylfaen" w:hAnsi="Sylfaen"/>
          <w:sz w:val="24"/>
          <w:szCs w:val="24"/>
        </w:rPr>
        <w:t>la</w:t>
      </w:r>
      <w:r w:rsidRPr="003C3031">
        <w:rPr>
          <w:rFonts w:ascii="Sylfaen" w:hAnsi="Sylfaen"/>
          <w:sz w:val="24"/>
          <w:szCs w:val="24"/>
        </w:rPr>
        <w:t>ble on</w:t>
      </w:r>
      <w:r w:rsidRPr="00754265">
        <w:rPr>
          <w:rFonts w:ascii="Sylfaen" w:hAnsi="Sylfaen"/>
          <w:sz w:val="24"/>
          <w:szCs w:val="24"/>
        </w:rPr>
        <w:t xml:space="preserve"> </w:t>
      </w:r>
      <w:r w:rsidRPr="003C3031">
        <w:rPr>
          <w:rFonts w:ascii="Sylfaen" w:hAnsi="Sylfaen"/>
          <w:sz w:val="24"/>
          <w:szCs w:val="24"/>
        </w:rPr>
        <w:t>C</w:t>
      </w:r>
      <w:r w:rsidRPr="00754265">
        <w:rPr>
          <w:rFonts w:ascii="Sylfaen" w:hAnsi="Sylfaen"/>
          <w:sz w:val="24"/>
          <w:szCs w:val="24"/>
        </w:rPr>
        <w:t>D-</w:t>
      </w:r>
      <w:r w:rsidRPr="003C3031">
        <w:rPr>
          <w:rFonts w:ascii="Sylfaen" w:hAnsi="Sylfaen"/>
          <w:sz w:val="24"/>
          <w:szCs w:val="24"/>
        </w:rPr>
        <w:t>R</w:t>
      </w:r>
      <w:r w:rsidRPr="00754265">
        <w:rPr>
          <w:rFonts w:ascii="Sylfaen" w:hAnsi="Sylfaen"/>
          <w:sz w:val="24"/>
          <w:szCs w:val="24"/>
        </w:rPr>
        <w:t>O</w:t>
      </w:r>
      <w:r w:rsidRPr="003C3031">
        <w:rPr>
          <w:rFonts w:ascii="Sylfaen" w:hAnsi="Sylfaen"/>
          <w:sz w:val="24"/>
          <w:szCs w:val="24"/>
        </w:rPr>
        <w:t>M f</w:t>
      </w:r>
      <w:r w:rsidRPr="00754265">
        <w:rPr>
          <w:rFonts w:ascii="Sylfaen" w:hAnsi="Sylfaen"/>
          <w:sz w:val="24"/>
          <w:szCs w:val="24"/>
        </w:rPr>
        <w:t>r</w:t>
      </w:r>
      <w:r w:rsidRPr="003C3031">
        <w:rPr>
          <w:rFonts w:ascii="Sylfaen" w:hAnsi="Sylfaen"/>
          <w:sz w:val="24"/>
          <w:szCs w:val="24"/>
        </w:rPr>
        <w:t>om</w:t>
      </w:r>
      <w:r w:rsidRPr="00754265">
        <w:rPr>
          <w:rFonts w:ascii="Sylfaen" w:hAnsi="Sylfaen"/>
          <w:sz w:val="24"/>
          <w:szCs w:val="24"/>
        </w:rPr>
        <w:t xml:space="preserve"> </w:t>
      </w:r>
      <w:r w:rsidRPr="003C3031">
        <w:rPr>
          <w:rFonts w:ascii="Sylfaen" w:hAnsi="Sylfaen"/>
          <w:sz w:val="24"/>
          <w:szCs w:val="24"/>
        </w:rPr>
        <w:t>the</w:t>
      </w:r>
      <w:r w:rsidRPr="00754265">
        <w:rPr>
          <w:rFonts w:ascii="Sylfaen" w:hAnsi="Sylfaen"/>
          <w:sz w:val="24"/>
          <w:szCs w:val="24"/>
        </w:rPr>
        <w:t xml:space="preserve"> W</w:t>
      </w:r>
      <w:r w:rsidRPr="003C3031">
        <w:rPr>
          <w:rFonts w:ascii="Sylfaen" w:hAnsi="Sylfaen"/>
          <w:sz w:val="24"/>
          <w:szCs w:val="24"/>
        </w:rPr>
        <w:t>o</w:t>
      </w:r>
      <w:r w:rsidRPr="00754265">
        <w:rPr>
          <w:rFonts w:ascii="Sylfaen" w:hAnsi="Sylfaen"/>
          <w:sz w:val="24"/>
          <w:szCs w:val="24"/>
        </w:rPr>
        <w:t>r</w:t>
      </w:r>
      <w:r w:rsidRPr="003C3031">
        <w:rPr>
          <w:rFonts w:ascii="Sylfaen" w:hAnsi="Sylfaen"/>
          <w:sz w:val="24"/>
          <w:szCs w:val="24"/>
        </w:rPr>
        <w:t>ld</w:t>
      </w:r>
      <w:r w:rsidRPr="00754265">
        <w:rPr>
          <w:rFonts w:ascii="Sylfaen" w:hAnsi="Sylfaen"/>
          <w:sz w:val="24"/>
          <w:szCs w:val="24"/>
        </w:rPr>
        <w:t xml:space="preserve"> </w:t>
      </w:r>
      <w:r w:rsidRPr="003C3031">
        <w:rPr>
          <w:rFonts w:ascii="Sylfaen" w:hAnsi="Sylfaen"/>
          <w:sz w:val="24"/>
          <w:szCs w:val="24"/>
        </w:rPr>
        <w:t>B</w:t>
      </w:r>
      <w:r w:rsidRPr="00754265">
        <w:rPr>
          <w:rFonts w:ascii="Sylfaen" w:hAnsi="Sylfaen"/>
          <w:sz w:val="24"/>
          <w:szCs w:val="24"/>
        </w:rPr>
        <w:t>a</w:t>
      </w:r>
      <w:r w:rsidRPr="003C3031">
        <w:rPr>
          <w:rFonts w:ascii="Sylfaen" w:hAnsi="Sylfaen"/>
          <w:sz w:val="24"/>
          <w:szCs w:val="24"/>
        </w:rPr>
        <w:t>nk</w:t>
      </w:r>
      <w:r w:rsidRPr="00754265">
        <w:rPr>
          <w:rFonts w:ascii="Sylfaen" w:hAnsi="Sylfaen"/>
          <w:sz w:val="24"/>
          <w:szCs w:val="24"/>
        </w:rPr>
        <w:t xml:space="preserve"> In</w:t>
      </w:r>
      <w:r w:rsidRPr="003C3031">
        <w:rPr>
          <w:rFonts w:ascii="Sylfaen" w:hAnsi="Sylfaen"/>
          <w:sz w:val="24"/>
          <w:szCs w:val="24"/>
        </w:rPr>
        <w:t>fo</w:t>
      </w:r>
      <w:r w:rsidR="003C3031">
        <w:rPr>
          <w:rFonts w:ascii="Sylfaen" w:hAnsi="Sylfaen"/>
          <w:sz w:val="24"/>
          <w:szCs w:val="24"/>
        </w:rPr>
        <w:t xml:space="preserve"> </w:t>
      </w:r>
      <w:r w:rsidRPr="003C3031">
        <w:rPr>
          <w:rFonts w:ascii="Sylfaen" w:hAnsi="Sylfaen"/>
          <w:sz w:val="24"/>
          <w:szCs w:val="24"/>
        </w:rPr>
        <w:t>Shop.</w:t>
      </w:r>
      <w:r w:rsidRPr="00754265">
        <w:rPr>
          <w:rFonts w:ascii="Sylfaen" w:hAnsi="Sylfaen"/>
          <w:sz w:val="24"/>
          <w:szCs w:val="24"/>
        </w:rPr>
        <w:t xml:space="preserve"> </w:t>
      </w:r>
      <w:r w:rsidRPr="003C3031">
        <w:rPr>
          <w:rFonts w:ascii="Sylfaen" w:hAnsi="Sylfaen"/>
          <w:sz w:val="24"/>
          <w:szCs w:val="24"/>
        </w:rPr>
        <w:t>E</w:t>
      </w:r>
      <w:r w:rsidRPr="00754265">
        <w:rPr>
          <w:rFonts w:ascii="Sylfaen" w:hAnsi="Sylfaen"/>
          <w:sz w:val="24"/>
          <w:szCs w:val="24"/>
        </w:rPr>
        <w:t>xce</w:t>
      </w:r>
      <w:r w:rsidRPr="003C3031">
        <w:rPr>
          <w:rFonts w:ascii="Sylfaen" w:hAnsi="Sylfaen"/>
          <w:sz w:val="24"/>
          <w:szCs w:val="24"/>
        </w:rPr>
        <w:t>rpts</w:t>
      </w:r>
      <w:r w:rsidRPr="00754265">
        <w:rPr>
          <w:rFonts w:ascii="Sylfaen" w:hAnsi="Sylfaen"/>
          <w:sz w:val="24"/>
          <w:szCs w:val="24"/>
        </w:rPr>
        <w:t xml:space="preserve"> </w:t>
      </w:r>
      <w:r w:rsidRPr="003C3031">
        <w:rPr>
          <w:rFonts w:ascii="Sylfaen" w:hAnsi="Sylfaen"/>
          <w:sz w:val="24"/>
          <w:szCs w:val="24"/>
        </w:rPr>
        <w:t>f</w:t>
      </w:r>
      <w:r w:rsidRPr="00754265">
        <w:rPr>
          <w:rFonts w:ascii="Sylfaen" w:hAnsi="Sylfaen"/>
          <w:sz w:val="24"/>
          <w:szCs w:val="24"/>
        </w:rPr>
        <w:t>r</w:t>
      </w:r>
      <w:r w:rsidRPr="003C3031">
        <w:rPr>
          <w:rFonts w:ascii="Sylfaen" w:hAnsi="Sylfaen"/>
          <w:sz w:val="24"/>
          <w:szCs w:val="24"/>
        </w:rPr>
        <w:t>om</w:t>
      </w:r>
      <w:r w:rsidRPr="00754265">
        <w:rPr>
          <w:rFonts w:ascii="Sylfaen" w:hAnsi="Sylfaen"/>
          <w:sz w:val="24"/>
          <w:szCs w:val="24"/>
        </w:rPr>
        <w:t xml:space="preserve"> t</w:t>
      </w:r>
      <w:r w:rsidRPr="003C3031">
        <w:rPr>
          <w:rFonts w:ascii="Sylfaen" w:hAnsi="Sylfaen"/>
          <w:sz w:val="24"/>
          <w:szCs w:val="24"/>
        </w:rPr>
        <w:t>he</w:t>
      </w:r>
      <w:r w:rsidRPr="00754265">
        <w:rPr>
          <w:rFonts w:ascii="Sylfaen" w:hAnsi="Sylfaen"/>
          <w:sz w:val="24"/>
          <w:szCs w:val="24"/>
        </w:rPr>
        <w:t xml:space="preserve"> Guidebook, a</w:t>
      </w:r>
      <w:r w:rsidRPr="003C3031">
        <w:rPr>
          <w:rFonts w:ascii="Sylfaen" w:hAnsi="Sylfaen"/>
          <w:sz w:val="24"/>
          <w:szCs w:val="24"/>
        </w:rPr>
        <w:t>s</w:t>
      </w:r>
      <w:r w:rsidRPr="00754265">
        <w:rPr>
          <w:rFonts w:ascii="Sylfaen" w:hAnsi="Sylfaen"/>
          <w:sz w:val="24"/>
          <w:szCs w:val="24"/>
        </w:rPr>
        <w:t xml:space="preserve"> we</w:t>
      </w:r>
      <w:r w:rsidRPr="003C3031">
        <w:rPr>
          <w:rFonts w:ascii="Sylfaen" w:hAnsi="Sylfaen"/>
          <w:sz w:val="24"/>
          <w:szCs w:val="24"/>
        </w:rPr>
        <w:t>ll</w:t>
      </w:r>
      <w:r w:rsidRPr="00754265">
        <w:rPr>
          <w:rFonts w:ascii="Sylfaen" w:hAnsi="Sylfaen"/>
          <w:sz w:val="24"/>
          <w:szCs w:val="24"/>
        </w:rPr>
        <w:t xml:space="preserve"> a</w:t>
      </w:r>
      <w:r w:rsidRPr="003C3031">
        <w:rPr>
          <w:rFonts w:ascii="Sylfaen" w:hAnsi="Sylfaen"/>
          <w:sz w:val="24"/>
          <w:szCs w:val="24"/>
        </w:rPr>
        <w:t>s</w:t>
      </w:r>
      <w:r w:rsidRPr="00754265">
        <w:rPr>
          <w:rFonts w:ascii="Sylfaen" w:hAnsi="Sylfaen"/>
          <w:sz w:val="24"/>
          <w:szCs w:val="24"/>
        </w:rPr>
        <w:t xml:space="preserve"> </w:t>
      </w:r>
      <w:r w:rsidRPr="003C3031">
        <w:rPr>
          <w:rFonts w:ascii="Sylfaen" w:hAnsi="Sylfaen"/>
          <w:sz w:val="24"/>
          <w:szCs w:val="24"/>
        </w:rPr>
        <w:t>other</w:t>
      </w:r>
      <w:r w:rsidRPr="00754265">
        <w:rPr>
          <w:rFonts w:ascii="Sylfaen" w:hAnsi="Sylfaen"/>
          <w:sz w:val="24"/>
          <w:szCs w:val="24"/>
        </w:rPr>
        <w:t xml:space="preserve"> </w:t>
      </w:r>
      <w:r w:rsidRPr="003C3031">
        <w:rPr>
          <w:rFonts w:ascii="Sylfaen" w:hAnsi="Sylfaen"/>
          <w:sz w:val="24"/>
          <w:szCs w:val="24"/>
        </w:rPr>
        <w:t>info</w:t>
      </w:r>
      <w:r w:rsidRPr="00754265">
        <w:rPr>
          <w:rFonts w:ascii="Sylfaen" w:hAnsi="Sylfaen"/>
          <w:sz w:val="24"/>
          <w:szCs w:val="24"/>
        </w:rPr>
        <w:t>r</w:t>
      </w:r>
      <w:r w:rsidRPr="003C3031">
        <w:rPr>
          <w:rFonts w:ascii="Sylfaen" w:hAnsi="Sylfaen"/>
          <w:sz w:val="24"/>
          <w:szCs w:val="24"/>
        </w:rPr>
        <w:t>mation</w:t>
      </w:r>
      <w:r w:rsidRPr="00754265">
        <w:rPr>
          <w:rFonts w:ascii="Sylfaen" w:hAnsi="Sylfaen"/>
          <w:sz w:val="24"/>
          <w:szCs w:val="24"/>
        </w:rPr>
        <w:t xml:space="preserve"> </w:t>
      </w:r>
      <w:r w:rsidRPr="003C3031">
        <w:rPr>
          <w:rFonts w:ascii="Sylfaen" w:hAnsi="Sylfaen"/>
          <w:sz w:val="24"/>
          <w:szCs w:val="24"/>
        </w:rPr>
        <w:t>r</w:t>
      </w:r>
      <w:r w:rsidRPr="00754265">
        <w:rPr>
          <w:rFonts w:ascii="Sylfaen" w:hAnsi="Sylfaen"/>
          <w:sz w:val="24"/>
          <w:szCs w:val="24"/>
        </w:rPr>
        <w:t>e</w:t>
      </w:r>
      <w:r w:rsidRPr="003C3031">
        <w:rPr>
          <w:rFonts w:ascii="Sylfaen" w:hAnsi="Sylfaen"/>
          <w:sz w:val="24"/>
          <w:szCs w:val="24"/>
        </w:rPr>
        <w:t>la</w:t>
      </w:r>
      <w:r w:rsidRPr="00754265">
        <w:rPr>
          <w:rFonts w:ascii="Sylfaen" w:hAnsi="Sylfaen"/>
          <w:sz w:val="24"/>
          <w:szCs w:val="24"/>
        </w:rPr>
        <w:t>te</w:t>
      </w:r>
      <w:r w:rsidRPr="003C3031">
        <w:rPr>
          <w:rFonts w:ascii="Sylfaen" w:hAnsi="Sylfaen"/>
          <w:sz w:val="24"/>
          <w:szCs w:val="24"/>
        </w:rPr>
        <w:t>d to</w:t>
      </w:r>
      <w:r w:rsidRPr="00754265">
        <w:rPr>
          <w:rFonts w:ascii="Sylfaen" w:hAnsi="Sylfaen"/>
          <w:sz w:val="24"/>
          <w:szCs w:val="24"/>
        </w:rPr>
        <w:t xml:space="preserve"> </w:t>
      </w:r>
      <w:r w:rsidRPr="003C3031">
        <w:rPr>
          <w:rFonts w:ascii="Sylfaen" w:hAnsi="Sylfaen"/>
          <w:sz w:val="24"/>
          <w:szCs w:val="24"/>
        </w:rPr>
        <w:t>r</w:t>
      </w:r>
      <w:r w:rsidRPr="00754265">
        <w:rPr>
          <w:rFonts w:ascii="Sylfaen" w:hAnsi="Sylfaen"/>
          <w:sz w:val="24"/>
          <w:szCs w:val="24"/>
        </w:rPr>
        <w:t>e</w:t>
      </w:r>
      <w:r w:rsidRPr="003C3031">
        <w:rPr>
          <w:rFonts w:ascii="Sylfaen" w:hAnsi="Sylfaen"/>
          <w:sz w:val="24"/>
          <w:szCs w:val="24"/>
        </w:rPr>
        <w:t>s</w:t>
      </w:r>
      <w:r w:rsidRPr="00754265">
        <w:rPr>
          <w:rFonts w:ascii="Sylfaen" w:hAnsi="Sylfaen"/>
          <w:sz w:val="24"/>
          <w:szCs w:val="24"/>
        </w:rPr>
        <w:t>e</w:t>
      </w:r>
      <w:r w:rsidRPr="003C3031">
        <w:rPr>
          <w:rFonts w:ascii="Sylfaen" w:hAnsi="Sylfaen"/>
          <w:sz w:val="24"/>
          <w:szCs w:val="24"/>
        </w:rPr>
        <w:t>t</w:t>
      </w:r>
      <w:r w:rsidRPr="00754265">
        <w:rPr>
          <w:rFonts w:ascii="Sylfaen" w:hAnsi="Sylfaen"/>
          <w:sz w:val="24"/>
          <w:szCs w:val="24"/>
        </w:rPr>
        <w:t>t</w:t>
      </w:r>
      <w:r w:rsidRPr="003C3031">
        <w:rPr>
          <w:rFonts w:ascii="Sylfaen" w:hAnsi="Sylfaen"/>
          <w:sz w:val="24"/>
          <w:szCs w:val="24"/>
        </w:rPr>
        <w:t>lem</w:t>
      </w:r>
      <w:r w:rsidRPr="00754265">
        <w:rPr>
          <w:rFonts w:ascii="Sylfaen" w:hAnsi="Sylfaen"/>
          <w:sz w:val="24"/>
          <w:szCs w:val="24"/>
        </w:rPr>
        <w:t>e</w:t>
      </w:r>
      <w:r w:rsidRPr="003C3031">
        <w:rPr>
          <w:rFonts w:ascii="Sylfaen" w:hAnsi="Sylfaen"/>
          <w:sz w:val="24"/>
          <w:szCs w:val="24"/>
        </w:rPr>
        <w:t>nt,</w:t>
      </w:r>
      <w:r w:rsidRPr="00754265">
        <w:rPr>
          <w:rFonts w:ascii="Sylfaen" w:hAnsi="Sylfaen"/>
          <w:sz w:val="24"/>
          <w:szCs w:val="24"/>
        </w:rPr>
        <w:t xml:space="preserve"> ca</w:t>
      </w:r>
      <w:r w:rsidRPr="003C3031">
        <w:rPr>
          <w:rFonts w:ascii="Sylfaen" w:hAnsi="Sylfaen"/>
          <w:sz w:val="24"/>
          <w:szCs w:val="24"/>
        </w:rPr>
        <w:t>n</w:t>
      </w:r>
      <w:r w:rsidRPr="00754265">
        <w:rPr>
          <w:rFonts w:ascii="Sylfaen" w:hAnsi="Sylfaen"/>
          <w:sz w:val="24"/>
          <w:szCs w:val="24"/>
        </w:rPr>
        <w:t xml:space="preserve"> </w:t>
      </w:r>
      <w:r w:rsidRPr="003C3031">
        <w:rPr>
          <w:rFonts w:ascii="Sylfaen" w:hAnsi="Sylfaen"/>
          <w:sz w:val="24"/>
          <w:szCs w:val="24"/>
        </w:rPr>
        <w:t>be found on</w:t>
      </w:r>
      <w:r w:rsidRPr="00754265">
        <w:rPr>
          <w:rFonts w:ascii="Sylfaen" w:hAnsi="Sylfaen"/>
          <w:sz w:val="24"/>
          <w:szCs w:val="24"/>
        </w:rPr>
        <w:t xml:space="preserve"> </w:t>
      </w:r>
      <w:r w:rsidRPr="003C3031">
        <w:rPr>
          <w:rFonts w:ascii="Sylfaen" w:hAnsi="Sylfaen"/>
          <w:sz w:val="24"/>
          <w:szCs w:val="24"/>
        </w:rPr>
        <w:t xml:space="preserve">the </w:t>
      </w:r>
      <w:r w:rsidRPr="00754265">
        <w:rPr>
          <w:rFonts w:ascii="Sylfaen" w:hAnsi="Sylfaen"/>
          <w:sz w:val="24"/>
          <w:szCs w:val="24"/>
        </w:rPr>
        <w:t>W</w:t>
      </w:r>
      <w:r w:rsidRPr="003C3031">
        <w:rPr>
          <w:rFonts w:ascii="Sylfaen" w:hAnsi="Sylfaen"/>
          <w:sz w:val="24"/>
          <w:szCs w:val="24"/>
        </w:rPr>
        <w:t>o</w:t>
      </w:r>
      <w:r w:rsidRPr="00754265">
        <w:rPr>
          <w:rFonts w:ascii="Sylfaen" w:hAnsi="Sylfaen"/>
          <w:sz w:val="24"/>
          <w:szCs w:val="24"/>
        </w:rPr>
        <w:t>r</w:t>
      </w:r>
      <w:r w:rsidRPr="003C3031">
        <w:rPr>
          <w:rFonts w:ascii="Sylfaen" w:hAnsi="Sylfaen"/>
          <w:sz w:val="24"/>
          <w:szCs w:val="24"/>
        </w:rPr>
        <w:t>ld</w:t>
      </w:r>
      <w:r w:rsidRPr="00754265">
        <w:rPr>
          <w:rFonts w:ascii="Sylfaen" w:hAnsi="Sylfaen"/>
          <w:sz w:val="24"/>
          <w:szCs w:val="24"/>
        </w:rPr>
        <w:t xml:space="preserve"> '</w:t>
      </w:r>
      <w:r w:rsidRPr="003C3031">
        <w:rPr>
          <w:rFonts w:ascii="Sylfaen" w:hAnsi="Sylfaen"/>
          <w:sz w:val="24"/>
          <w:szCs w:val="24"/>
        </w:rPr>
        <w:t>B</w:t>
      </w:r>
      <w:r w:rsidRPr="00754265">
        <w:rPr>
          <w:rFonts w:ascii="Sylfaen" w:hAnsi="Sylfaen"/>
          <w:sz w:val="24"/>
          <w:szCs w:val="24"/>
        </w:rPr>
        <w:t>ank</w:t>
      </w:r>
      <w:r w:rsidR="00754265">
        <w:rPr>
          <w:rFonts w:ascii="Sylfaen" w:hAnsi="Sylfaen"/>
          <w:sz w:val="24"/>
          <w:szCs w:val="24"/>
        </w:rPr>
        <w:t>-</w:t>
      </w:r>
      <w:r w:rsidRPr="003C3031">
        <w:rPr>
          <w:rFonts w:ascii="Sylfaen" w:hAnsi="Sylfaen"/>
          <w:sz w:val="24"/>
          <w:szCs w:val="24"/>
        </w:rPr>
        <w:t>in</w:t>
      </w:r>
      <w:r w:rsidRPr="00754265">
        <w:rPr>
          <w:rFonts w:ascii="Sylfaen" w:hAnsi="Sylfaen"/>
          <w:sz w:val="24"/>
          <w:szCs w:val="24"/>
        </w:rPr>
        <w:t>te</w:t>
      </w:r>
      <w:r w:rsidRPr="003C3031">
        <w:rPr>
          <w:rFonts w:ascii="Sylfaen" w:hAnsi="Sylfaen"/>
          <w:sz w:val="24"/>
          <w:szCs w:val="24"/>
        </w:rPr>
        <w:t>r</w:t>
      </w:r>
      <w:r w:rsidRPr="00754265">
        <w:rPr>
          <w:rFonts w:ascii="Sylfaen" w:hAnsi="Sylfaen"/>
          <w:sz w:val="24"/>
          <w:szCs w:val="24"/>
        </w:rPr>
        <w:t>ne</w:t>
      </w:r>
      <w:r w:rsidRPr="003C3031">
        <w:rPr>
          <w:rFonts w:ascii="Sylfaen" w:hAnsi="Sylfaen"/>
          <w:sz w:val="24"/>
          <w:szCs w:val="24"/>
        </w:rPr>
        <w:t>t</w:t>
      </w:r>
      <w:r w:rsidRPr="00754265">
        <w:rPr>
          <w:rFonts w:ascii="Sylfaen" w:hAnsi="Sylfaen"/>
          <w:sz w:val="24"/>
          <w:szCs w:val="24"/>
        </w:rPr>
        <w:t xml:space="preserve"> </w:t>
      </w:r>
      <w:r w:rsidRPr="003C3031">
        <w:rPr>
          <w:rFonts w:ascii="Sylfaen" w:hAnsi="Sylfaen"/>
          <w:sz w:val="24"/>
          <w:szCs w:val="24"/>
        </w:rPr>
        <w:t>w</w:t>
      </w:r>
      <w:r w:rsidRPr="00754265">
        <w:rPr>
          <w:rFonts w:ascii="Sylfaen" w:hAnsi="Sylfaen"/>
          <w:sz w:val="24"/>
          <w:szCs w:val="24"/>
        </w:rPr>
        <w:t>e</w:t>
      </w:r>
      <w:r w:rsidRPr="003C3031">
        <w:rPr>
          <w:rFonts w:ascii="Sylfaen" w:hAnsi="Sylfaen"/>
          <w:sz w:val="24"/>
          <w:szCs w:val="24"/>
        </w:rPr>
        <w:t>b</w:t>
      </w:r>
      <w:r w:rsidRPr="00754265">
        <w:rPr>
          <w:rFonts w:ascii="Sylfaen" w:hAnsi="Sylfaen"/>
          <w:sz w:val="24"/>
          <w:szCs w:val="24"/>
        </w:rPr>
        <w:t xml:space="preserve"> </w:t>
      </w:r>
      <w:r w:rsidRPr="003C3031">
        <w:rPr>
          <w:rFonts w:ascii="Sylfaen" w:hAnsi="Sylfaen"/>
          <w:sz w:val="24"/>
          <w:szCs w:val="24"/>
        </w:rPr>
        <w:t>s</w:t>
      </w:r>
      <w:r w:rsidRPr="00754265">
        <w:rPr>
          <w:rFonts w:ascii="Sylfaen" w:hAnsi="Sylfaen"/>
          <w:sz w:val="24"/>
          <w:szCs w:val="24"/>
        </w:rPr>
        <w:t>i</w:t>
      </w:r>
      <w:r w:rsidR="00754265">
        <w:rPr>
          <w:rFonts w:ascii="Sylfaen" w:hAnsi="Sylfaen"/>
          <w:sz w:val="24"/>
          <w:szCs w:val="24"/>
        </w:rPr>
        <w:t>te.</w:t>
      </w:r>
      <w:r w:rsidR="00754265" w:rsidRPr="003C3031">
        <w:rPr>
          <w:rFonts w:ascii="Sylfaen" w:hAnsi="Sylfaen"/>
          <w:sz w:val="24"/>
          <w:szCs w:val="24"/>
        </w:rPr>
        <w:t xml:space="preserve"> </w:t>
      </w:r>
    </w:p>
    <w:p w14:paraId="040F0B80" w14:textId="77777777" w:rsidR="00863506" w:rsidRPr="005D1838" w:rsidRDefault="00863506" w:rsidP="005D1838">
      <w:pPr>
        <w:spacing w:before="16" w:line="220" w:lineRule="exact"/>
        <w:jc w:val="both"/>
        <w:rPr>
          <w:rFonts w:ascii="Sylfaen" w:hAnsi="Sylfaen"/>
          <w:sz w:val="22"/>
          <w:szCs w:val="22"/>
        </w:rPr>
      </w:pPr>
    </w:p>
    <w:p w14:paraId="5038EA91" w14:textId="77777777" w:rsidR="00863506" w:rsidRDefault="001B4369" w:rsidP="003C3031">
      <w:pPr>
        <w:rPr>
          <w:rFonts w:ascii="Cambria" w:eastAsia="Cambria" w:hAnsi="Cambria" w:cs="Cambria"/>
          <w:sz w:val="28"/>
          <w:szCs w:val="28"/>
        </w:rPr>
      </w:pPr>
      <w:r>
        <w:rPr>
          <w:rFonts w:ascii="Cambria" w:eastAsia="Cambria" w:hAnsi="Cambria" w:cs="Cambria"/>
          <w:b/>
          <w:i/>
          <w:sz w:val="28"/>
          <w:szCs w:val="28"/>
        </w:rPr>
        <w:t>Intr</w:t>
      </w:r>
      <w:r>
        <w:rPr>
          <w:rFonts w:ascii="Cambria" w:eastAsia="Cambria" w:hAnsi="Cambria" w:cs="Cambria"/>
          <w:b/>
          <w:i/>
          <w:spacing w:val="-1"/>
          <w:sz w:val="28"/>
          <w:szCs w:val="28"/>
        </w:rPr>
        <w:t>o</w:t>
      </w:r>
      <w:r>
        <w:rPr>
          <w:rFonts w:ascii="Cambria" w:eastAsia="Cambria" w:hAnsi="Cambria" w:cs="Cambria"/>
          <w:b/>
          <w:i/>
          <w:sz w:val="28"/>
          <w:szCs w:val="28"/>
        </w:rPr>
        <w:t>duc</w:t>
      </w:r>
      <w:r>
        <w:rPr>
          <w:rFonts w:ascii="Cambria" w:eastAsia="Cambria" w:hAnsi="Cambria" w:cs="Cambria"/>
          <w:b/>
          <w:i/>
          <w:spacing w:val="1"/>
          <w:sz w:val="28"/>
          <w:szCs w:val="28"/>
        </w:rPr>
        <w:t>t</w:t>
      </w:r>
      <w:r>
        <w:rPr>
          <w:rFonts w:ascii="Cambria" w:eastAsia="Cambria" w:hAnsi="Cambria" w:cs="Cambria"/>
          <w:b/>
          <w:i/>
          <w:spacing w:val="-1"/>
          <w:sz w:val="28"/>
          <w:szCs w:val="28"/>
        </w:rPr>
        <w:t>i</w:t>
      </w:r>
      <w:r>
        <w:rPr>
          <w:rFonts w:ascii="Cambria" w:eastAsia="Cambria" w:hAnsi="Cambria" w:cs="Cambria"/>
          <w:b/>
          <w:i/>
          <w:sz w:val="28"/>
          <w:szCs w:val="28"/>
        </w:rPr>
        <w:t>on</w:t>
      </w:r>
    </w:p>
    <w:p w14:paraId="328B97F1" w14:textId="77777777" w:rsidR="00863506" w:rsidRDefault="00863506">
      <w:pPr>
        <w:spacing w:before="14" w:line="260" w:lineRule="exact"/>
        <w:rPr>
          <w:sz w:val="26"/>
          <w:szCs w:val="26"/>
        </w:rPr>
      </w:pPr>
    </w:p>
    <w:p w14:paraId="3050B52B" w14:textId="77777777" w:rsidR="00863506" w:rsidRPr="005D1838" w:rsidRDefault="001B4369" w:rsidP="00BF5FCC">
      <w:pPr>
        <w:pStyle w:val="ListParagraph"/>
        <w:numPr>
          <w:ilvl w:val="0"/>
          <w:numId w:val="17"/>
        </w:numPr>
        <w:jc w:val="both"/>
        <w:rPr>
          <w:rFonts w:ascii="Sylfaen" w:hAnsi="Sylfaen"/>
          <w:sz w:val="24"/>
          <w:szCs w:val="24"/>
        </w:rPr>
      </w:pPr>
      <w:r w:rsidRPr="005D1838">
        <w:rPr>
          <w:rFonts w:ascii="Sylfaen" w:hAnsi="Sylfaen"/>
          <w:spacing w:val="-2"/>
          <w:sz w:val="24"/>
          <w:szCs w:val="24"/>
        </w:rPr>
        <w:t>B</w:t>
      </w:r>
      <w:r w:rsidRPr="005D1838">
        <w:rPr>
          <w:rFonts w:ascii="Sylfaen" w:hAnsi="Sylfaen"/>
          <w:sz w:val="24"/>
          <w:szCs w:val="24"/>
        </w:rPr>
        <w:t>ri</w:t>
      </w:r>
      <w:r w:rsidRPr="005D1838">
        <w:rPr>
          <w:rFonts w:ascii="Sylfaen" w:hAnsi="Sylfaen"/>
          <w:spacing w:val="-1"/>
          <w:sz w:val="24"/>
          <w:szCs w:val="24"/>
        </w:rPr>
        <w:t>e</w:t>
      </w:r>
      <w:r w:rsidRPr="005D1838">
        <w:rPr>
          <w:rFonts w:ascii="Sylfaen" w:hAnsi="Sylfaen"/>
          <w:sz w:val="24"/>
          <w:szCs w:val="24"/>
        </w:rPr>
        <w:t>f</w:t>
      </w:r>
      <w:r w:rsidRPr="005D1838">
        <w:rPr>
          <w:rFonts w:ascii="Sylfaen" w:hAnsi="Sylfaen"/>
          <w:spacing w:val="4"/>
          <w:sz w:val="24"/>
          <w:szCs w:val="24"/>
        </w:rPr>
        <w:t>l</w:t>
      </w:r>
      <w:r w:rsidRPr="005D1838">
        <w:rPr>
          <w:rFonts w:ascii="Sylfaen" w:hAnsi="Sylfaen"/>
          <w:sz w:val="24"/>
          <w:szCs w:val="24"/>
        </w:rPr>
        <w:t>y</w:t>
      </w:r>
      <w:r w:rsidRPr="005D1838">
        <w:rPr>
          <w:rFonts w:ascii="Sylfaen" w:hAnsi="Sylfaen"/>
          <w:spacing w:val="-5"/>
          <w:sz w:val="24"/>
          <w:szCs w:val="24"/>
        </w:rPr>
        <w:t xml:space="preserve"> </w:t>
      </w:r>
      <w:r w:rsidRPr="005D1838">
        <w:rPr>
          <w:rFonts w:ascii="Sylfaen" w:hAnsi="Sylfaen"/>
          <w:spacing w:val="2"/>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Pr="005D1838">
        <w:rPr>
          <w:rFonts w:ascii="Sylfaen" w:hAnsi="Sylfaen"/>
          <w:spacing w:val="-1"/>
          <w:sz w:val="24"/>
          <w:szCs w:val="24"/>
        </w:rPr>
        <w:t xml:space="preserve"> </w:t>
      </w:r>
      <w:r w:rsidRPr="005D1838">
        <w:rPr>
          <w:rFonts w:ascii="Sylfaen" w:hAnsi="Sylfaen"/>
          <w:sz w:val="24"/>
          <w:szCs w:val="24"/>
        </w:rPr>
        <w:t>t</w:t>
      </w:r>
      <w:r w:rsidRPr="005D1838">
        <w:rPr>
          <w:rFonts w:ascii="Sylfaen" w:hAnsi="Sylfaen"/>
          <w:spacing w:val="3"/>
          <w:sz w:val="24"/>
          <w:szCs w:val="24"/>
        </w:rPr>
        <w:t>h</w:t>
      </w:r>
      <w:r w:rsidRPr="005D1838">
        <w:rPr>
          <w:rFonts w:ascii="Sylfaen" w:hAnsi="Sylfaen"/>
          <w:sz w:val="24"/>
          <w:szCs w:val="24"/>
        </w:rPr>
        <w:t>e</w:t>
      </w:r>
      <w:r w:rsidRPr="005D1838">
        <w:rPr>
          <w:rFonts w:ascii="Sylfaen" w:hAnsi="Sylfaen"/>
          <w:spacing w:val="-1"/>
          <w:sz w:val="24"/>
          <w:szCs w:val="24"/>
        </w:rPr>
        <w:t xml:space="preserve"> </w:t>
      </w:r>
      <w:r w:rsidRPr="005D1838">
        <w:rPr>
          <w:rFonts w:ascii="Sylfaen" w:hAnsi="Sylfaen"/>
          <w:sz w:val="24"/>
          <w:szCs w:val="24"/>
        </w:rPr>
        <w:t>proj</w:t>
      </w:r>
      <w:r w:rsidRPr="005D1838">
        <w:rPr>
          <w:rFonts w:ascii="Sylfaen" w:hAnsi="Sylfaen"/>
          <w:spacing w:val="1"/>
          <w:sz w:val="24"/>
          <w:szCs w:val="24"/>
        </w:rPr>
        <w:t>e</w:t>
      </w:r>
      <w:r w:rsidRPr="005D1838">
        <w:rPr>
          <w:rFonts w:ascii="Sylfaen" w:hAnsi="Sylfaen"/>
          <w:spacing w:val="-1"/>
          <w:sz w:val="24"/>
          <w:szCs w:val="24"/>
        </w:rPr>
        <w:t>c</w:t>
      </w:r>
      <w:r w:rsidRPr="005D1838">
        <w:rPr>
          <w:rFonts w:ascii="Sylfaen" w:hAnsi="Sylfaen"/>
          <w:sz w:val="24"/>
          <w:szCs w:val="24"/>
        </w:rPr>
        <w:t>t.</w:t>
      </w:r>
    </w:p>
    <w:p w14:paraId="23430A70" w14:textId="77777777" w:rsidR="00863506" w:rsidRPr="005D1838" w:rsidRDefault="00863506" w:rsidP="005D1838">
      <w:pPr>
        <w:spacing w:line="140" w:lineRule="exact"/>
        <w:jc w:val="both"/>
        <w:rPr>
          <w:rFonts w:ascii="Sylfaen" w:hAnsi="Sylfaen"/>
          <w:sz w:val="14"/>
          <w:szCs w:val="14"/>
        </w:rPr>
      </w:pPr>
    </w:p>
    <w:p w14:paraId="5DF44008" w14:textId="77777777" w:rsidR="00863506" w:rsidRPr="005D1838" w:rsidRDefault="001B4369" w:rsidP="00BF5FCC">
      <w:pPr>
        <w:pStyle w:val="ListParagraph"/>
        <w:numPr>
          <w:ilvl w:val="0"/>
          <w:numId w:val="17"/>
        </w:numPr>
        <w:jc w:val="both"/>
        <w:rPr>
          <w:rFonts w:ascii="Sylfaen" w:hAnsi="Sylfaen"/>
          <w:sz w:val="24"/>
          <w:szCs w:val="24"/>
        </w:rPr>
      </w:pPr>
      <w:r w:rsidRPr="005D1838">
        <w:rPr>
          <w:rFonts w:ascii="Sylfaen" w:hAnsi="Sylfaen"/>
          <w:spacing w:val="-3"/>
          <w:sz w:val="24"/>
          <w:szCs w:val="24"/>
        </w:rPr>
        <w:t>L</w:t>
      </w:r>
      <w:r w:rsidRPr="005D1838">
        <w:rPr>
          <w:rFonts w:ascii="Sylfaen" w:hAnsi="Sylfaen"/>
          <w:sz w:val="24"/>
          <w:szCs w:val="24"/>
        </w:rPr>
        <w:t>ist</w:t>
      </w:r>
      <w:r w:rsidRPr="005D1838">
        <w:rPr>
          <w:rFonts w:ascii="Sylfaen" w:hAnsi="Sylfaen"/>
          <w:spacing w:val="1"/>
          <w:sz w:val="24"/>
          <w:szCs w:val="24"/>
        </w:rPr>
        <w:t xml:space="preserve"> </w:t>
      </w:r>
      <w:r w:rsidRPr="005D1838">
        <w:rPr>
          <w:rFonts w:ascii="Sylfaen" w:hAnsi="Sylfaen"/>
          <w:sz w:val="24"/>
          <w:szCs w:val="24"/>
        </w:rPr>
        <w:t>proj</w:t>
      </w:r>
      <w:r w:rsidRPr="005D1838">
        <w:rPr>
          <w:rFonts w:ascii="Sylfaen" w:hAnsi="Sylfaen"/>
          <w:spacing w:val="-1"/>
          <w:sz w:val="24"/>
          <w:szCs w:val="24"/>
        </w:rPr>
        <w:t>ec</w:t>
      </w:r>
      <w:r w:rsidRPr="005D1838">
        <w:rPr>
          <w:rFonts w:ascii="Sylfaen" w:hAnsi="Sylfaen"/>
          <w:sz w:val="24"/>
          <w:szCs w:val="24"/>
        </w:rPr>
        <w:t>t</w:t>
      </w:r>
      <w:r w:rsidRPr="005D1838">
        <w:rPr>
          <w:rFonts w:ascii="Sylfaen" w:hAnsi="Sylfaen"/>
          <w:spacing w:val="3"/>
          <w:sz w:val="24"/>
          <w:szCs w:val="24"/>
        </w:rPr>
        <w:t xml:space="preserve"> </w:t>
      </w:r>
      <w:r w:rsidRPr="005D1838">
        <w:rPr>
          <w:rFonts w:ascii="Sylfaen" w:hAnsi="Sylfaen"/>
          <w:spacing w:val="-1"/>
          <w:sz w:val="24"/>
          <w:szCs w:val="24"/>
        </w:rPr>
        <w:t>c</w:t>
      </w:r>
      <w:r w:rsidRPr="005D1838">
        <w:rPr>
          <w:rFonts w:ascii="Sylfaen" w:hAnsi="Sylfaen"/>
          <w:sz w:val="24"/>
          <w:szCs w:val="24"/>
        </w:rPr>
        <w:t>omponents in</w:t>
      </w:r>
      <w:r w:rsidRPr="005D1838">
        <w:rPr>
          <w:rFonts w:ascii="Sylfaen" w:hAnsi="Sylfaen"/>
          <w:spacing w:val="-1"/>
          <w:sz w:val="24"/>
          <w:szCs w:val="24"/>
        </w:rPr>
        <w:t>c</w:t>
      </w:r>
      <w:r w:rsidRPr="005D1838">
        <w:rPr>
          <w:rFonts w:ascii="Sylfaen" w:hAnsi="Sylfaen"/>
          <w:sz w:val="24"/>
          <w:szCs w:val="24"/>
        </w:rPr>
        <w:t>lud</w:t>
      </w:r>
      <w:r w:rsidRPr="005D1838">
        <w:rPr>
          <w:rFonts w:ascii="Sylfaen" w:hAnsi="Sylfaen"/>
          <w:spacing w:val="1"/>
          <w:sz w:val="24"/>
          <w:szCs w:val="24"/>
        </w:rPr>
        <w:t>i</w:t>
      </w:r>
      <w:r w:rsidRPr="005D1838">
        <w:rPr>
          <w:rFonts w:ascii="Sylfaen" w:hAnsi="Sylfaen"/>
          <w:sz w:val="24"/>
          <w:szCs w:val="24"/>
        </w:rPr>
        <w:t>ng</w:t>
      </w:r>
      <w:r w:rsidRPr="005D1838">
        <w:rPr>
          <w:rFonts w:ascii="Sylfaen" w:hAnsi="Sylfaen"/>
          <w:spacing w:val="-2"/>
          <w:sz w:val="24"/>
          <w:szCs w:val="24"/>
        </w:rPr>
        <w:t xml:space="preserve"> </w:t>
      </w:r>
      <w:r w:rsidRPr="005D1838">
        <w:rPr>
          <w:rFonts w:ascii="Sylfaen" w:hAnsi="Sylfaen"/>
          <w:spacing w:val="-1"/>
          <w:sz w:val="24"/>
          <w:szCs w:val="24"/>
        </w:rPr>
        <w:t>a</w:t>
      </w:r>
      <w:r w:rsidRPr="005D1838">
        <w:rPr>
          <w:rFonts w:ascii="Sylfaen" w:hAnsi="Sylfaen"/>
          <w:sz w:val="24"/>
          <w:szCs w:val="24"/>
        </w:rPr>
        <w:t>ss</w:t>
      </w:r>
      <w:r w:rsidRPr="005D1838">
        <w:rPr>
          <w:rFonts w:ascii="Sylfaen" w:hAnsi="Sylfaen"/>
          <w:spacing w:val="3"/>
          <w:sz w:val="24"/>
          <w:szCs w:val="24"/>
        </w:rPr>
        <w:t>o</w:t>
      </w:r>
      <w:r w:rsidRPr="005D1838">
        <w:rPr>
          <w:rFonts w:ascii="Sylfaen" w:hAnsi="Sylfaen"/>
          <w:spacing w:val="-1"/>
          <w:sz w:val="24"/>
          <w:szCs w:val="24"/>
        </w:rPr>
        <w:t>c</w:t>
      </w:r>
      <w:r w:rsidRPr="005D1838">
        <w:rPr>
          <w:rFonts w:ascii="Sylfaen" w:hAnsi="Sylfaen"/>
          <w:sz w:val="24"/>
          <w:szCs w:val="24"/>
        </w:rPr>
        <w:t>iat</w:t>
      </w:r>
      <w:r w:rsidRPr="005D1838">
        <w:rPr>
          <w:rFonts w:ascii="Sylfaen" w:hAnsi="Sylfaen"/>
          <w:spacing w:val="-1"/>
          <w:sz w:val="24"/>
          <w:szCs w:val="24"/>
        </w:rPr>
        <w:t>e</w:t>
      </w:r>
      <w:r w:rsidRPr="005D1838">
        <w:rPr>
          <w:rFonts w:ascii="Sylfaen" w:hAnsi="Sylfaen"/>
          <w:sz w:val="24"/>
          <w:szCs w:val="24"/>
        </w:rPr>
        <w:t xml:space="preserve">d </w:t>
      </w:r>
      <w:r w:rsidRPr="005D1838">
        <w:rPr>
          <w:rFonts w:ascii="Sylfaen" w:hAnsi="Sylfaen"/>
          <w:spacing w:val="1"/>
          <w:sz w:val="24"/>
          <w:szCs w:val="24"/>
        </w:rPr>
        <w:t>f</w:t>
      </w:r>
      <w:r w:rsidRPr="005D1838">
        <w:rPr>
          <w:rFonts w:ascii="Sylfaen" w:hAnsi="Sylfaen"/>
          <w:spacing w:val="-1"/>
          <w:sz w:val="24"/>
          <w:szCs w:val="24"/>
        </w:rPr>
        <w:t>ac</w:t>
      </w:r>
      <w:r w:rsidRPr="005D1838">
        <w:rPr>
          <w:rFonts w:ascii="Sylfaen" w:hAnsi="Sylfaen"/>
          <w:sz w:val="24"/>
          <w:szCs w:val="24"/>
        </w:rPr>
        <w:t>i</w:t>
      </w:r>
      <w:r w:rsidRPr="005D1838">
        <w:rPr>
          <w:rFonts w:ascii="Sylfaen" w:hAnsi="Sylfaen"/>
          <w:spacing w:val="1"/>
          <w:sz w:val="24"/>
          <w:szCs w:val="24"/>
        </w:rPr>
        <w:t>l</w:t>
      </w:r>
      <w:r w:rsidRPr="005D1838">
        <w:rPr>
          <w:rFonts w:ascii="Sylfaen" w:hAnsi="Sylfaen"/>
          <w:sz w:val="24"/>
          <w:szCs w:val="24"/>
        </w:rPr>
        <w:t>i</w:t>
      </w:r>
      <w:r w:rsidRPr="005D1838">
        <w:rPr>
          <w:rFonts w:ascii="Sylfaen" w:hAnsi="Sylfaen"/>
          <w:spacing w:val="1"/>
          <w:sz w:val="24"/>
          <w:szCs w:val="24"/>
        </w:rPr>
        <w:t>t</w:t>
      </w:r>
      <w:r w:rsidRPr="005D1838">
        <w:rPr>
          <w:rFonts w:ascii="Sylfaen" w:hAnsi="Sylfaen"/>
          <w:sz w:val="24"/>
          <w:szCs w:val="24"/>
        </w:rPr>
        <w:t xml:space="preserve">ies </w:t>
      </w:r>
      <w:r w:rsidRPr="005D1838">
        <w:rPr>
          <w:rFonts w:ascii="Sylfaen" w:hAnsi="Sylfaen"/>
          <w:spacing w:val="-1"/>
          <w:sz w:val="24"/>
          <w:szCs w:val="24"/>
        </w:rPr>
        <w:t>(</w:t>
      </w:r>
      <w:r w:rsidRPr="005D1838">
        <w:rPr>
          <w:rFonts w:ascii="Sylfaen" w:hAnsi="Sylfaen"/>
          <w:sz w:val="24"/>
          <w:szCs w:val="24"/>
        </w:rPr>
        <w:t xml:space="preserve">if </w:t>
      </w:r>
      <w:r w:rsidRPr="005D1838">
        <w:rPr>
          <w:rFonts w:ascii="Sylfaen" w:hAnsi="Sylfaen"/>
          <w:spacing w:val="-1"/>
          <w:sz w:val="24"/>
          <w:szCs w:val="24"/>
        </w:rPr>
        <w:t>a</w:t>
      </w:r>
      <w:r w:rsidRPr="005D1838">
        <w:rPr>
          <w:rFonts w:ascii="Sylfaen" w:hAnsi="Sylfaen"/>
          <w:spacing w:val="5"/>
          <w:sz w:val="24"/>
          <w:szCs w:val="24"/>
        </w:rPr>
        <w:t>n</w:t>
      </w:r>
      <w:r w:rsidRPr="005D1838">
        <w:rPr>
          <w:rFonts w:ascii="Sylfaen" w:hAnsi="Sylfaen"/>
          <w:spacing w:val="-5"/>
          <w:sz w:val="24"/>
          <w:szCs w:val="24"/>
        </w:rPr>
        <w:t>y</w:t>
      </w:r>
      <w:r w:rsidRPr="005D1838">
        <w:rPr>
          <w:rFonts w:ascii="Sylfaen" w:hAnsi="Sylfaen"/>
          <w:sz w:val="24"/>
          <w:szCs w:val="24"/>
        </w:rPr>
        <w:t>)</w:t>
      </w:r>
    </w:p>
    <w:p w14:paraId="7E494879" w14:textId="77777777" w:rsidR="00863506" w:rsidRPr="005D1838" w:rsidRDefault="00863506" w:rsidP="005D1838">
      <w:pPr>
        <w:spacing w:before="8" w:line="140" w:lineRule="exact"/>
        <w:jc w:val="both"/>
        <w:rPr>
          <w:rFonts w:ascii="Sylfaen" w:hAnsi="Sylfaen"/>
          <w:sz w:val="15"/>
          <w:szCs w:val="15"/>
        </w:rPr>
      </w:pPr>
    </w:p>
    <w:p w14:paraId="5C6E346E" w14:textId="27BEEDFF" w:rsidR="00863506" w:rsidRPr="005D1838" w:rsidRDefault="00754265" w:rsidP="00BF5FCC">
      <w:pPr>
        <w:pStyle w:val="ListParagraph"/>
        <w:numPr>
          <w:ilvl w:val="0"/>
          <w:numId w:val="17"/>
        </w:numPr>
        <w:tabs>
          <w:tab w:val="left" w:pos="820"/>
        </w:tabs>
        <w:spacing w:line="260" w:lineRule="exact"/>
        <w:ind w:right="85"/>
        <w:jc w:val="both"/>
        <w:rPr>
          <w:rFonts w:ascii="Sylfaen" w:hAnsi="Sylfaen"/>
          <w:sz w:val="24"/>
          <w:szCs w:val="24"/>
        </w:rPr>
      </w:pP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 xml:space="preserve">ribe </w:t>
      </w:r>
      <w:r w:rsidRPr="005D1838">
        <w:rPr>
          <w:rFonts w:ascii="Sylfaen" w:hAnsi="Sylfaen"/>
          <w:spacing w:val="25"/>
          <w:sz w:val="24"/>
          <w:szCs w:val="24"/>
        </w:rPr>
        <w:t>project</w:t>
      </w:r>
      <w:r w:rsidRPr="005D1838">
        <w:rPr>
          <w:rFonts w:ascii="Sylfaen" w:hAnsi="Sylfaen"/>
          <w:sz w:val="24"/>
          <w:szCs w:val="24"/>
        </w:rPr>
        <w:t xml:space="preserve"> </w:t>
      </w:r>
      <w:r w:rsidRPr="005D1838">
        <w:rPr>
          <w:rFonts w:ascii="Sylfaen" w:hAnsi="Sylfaen"/>
          <w:spacing w:val="27"/>
          <w:sz w:val="24"/>
          <w:szCs w:val="24"/>
        </w:rPr>
        <w:t>components</w:t>
      </w:r>
      <w:r w:rsidRPr="005D1838">
        <w:rPr>
          <w:rFonts w:ascii="Sylfaen" w:hAnsi="Sylfaen"/>
          <w:sz w:val="24"/>
          <w:szCs w:val="24"/>
        </w:rPr>
        <w:t xml:space="preserve"> </w:t>
      </w:r>
      <w:r w:rsidRPr="005D1838">
        <w:rPr>
          <w:rFonts w:ascii="Sylfaen" w:hAnsi="Sylfaen"/>
          <w:spacing w:val="26"/>
          <w:sz w:val="24"/>
          <w:szCs w:val="24"/>
        </w:rPr>
        <w:t>requiring</w:t>
      </w:r>
      <w:r w:rsidR="001B4369" w:rsidRPr="005D1838">
        <w:rPr>
          <w:rFonts w:ascii="Sylfaen" w:hAnsi="Sylfaen"/>
          <w:sz w:val="24"/>
          <w:szCs w:val="24"/>
        </w:rPr>
        <w:t xml:space="preserve"> land</w:t>
      </w:r>
      <w:r w:rsidR="008F0373">
        <w:rPr>
          <w:rFonts w:ascii="Sylfaen" w:hAnsi="Sylfaen"/>
          <w:sz w:val="24"/>
          <w:szCs w:val="24"/>
        </w:rPr>
        <w:t xml:space="preserve"> </w:t>
      </w:r>
      <w:r w:rsidR="001B4369" w:rsidRPr="005D1838">
        <w:rPr>
          <w:rFonts w:ascii="Sylfaen" w:hAnsi="Sylfaen"/>
          <w:spacing w:val="-1"/>
          <w:sz w:val="24"/>
          <w:szCs w:val="24"/>
        </w:rPr>
        <w:t>ac</w:t>
      </w:r>
      <w:r w:rsidR="001B4369" w:rsidRPr="005D1838">
        <w:rPr>
          <w:rFonts w:ascii="Sylfaen" w:hAnsi="Sylfaen"/>
          <w:sz w:val="24"/>
          <w:szCs w:val="24"/>
        </w:rPr>
        <w:t>quis</w:t>
      </w:r>
      <w:r w:rsidR="001B4369" w:rsidRPr="005D1838">
        <w:rPr>
          <w:rFonts w:ascii="Sylfaen" w:hAnsi="Sylfaen"/>
          <w:spacing w:val="1"/>
          <w:sz w:val="24"/>
          <w:szCs w:val="24"/>
        </w:rPr>
        <w:t>i</w:t>
      </w:r>
      <w:r w:rsidR="001B4369" w:rsidRPr="005D1838">
        <w:rPr>
          <w:rFonts w:ascii="Sylfaen" w:hAnsi="Sylfaen"/>
          <w:sz w:val="24"/>
          <w:szCs w:val="24"/>
        </w:rPr>
        <w:t>t</w:t>
      </w:r>
      <w:r w:rsidR="001B4369" w:rsidRPr="005D1838">
        <w:rPr>
          <w:rFonts w:ascii="Sylfaen" w:hAnsi="Sylfaen"/>
          <w:spacing w:val="1"/>
          <w:sz w:val="24"/>
          <w:szCs w:val="24"/>
        </w:rPr>
        <w:t>i</w:t>
      </w:r>
      <w:r w:rsidR="001B4369" w:rsidRPr="005D1838">
        <w:rPr>
          <w:rFonts w:ascii="Sylfaen" w:hAnsi="Sylfaen"/>
          <w:sz w:val="24"/>
          <w:szCs w:val="24"/>
        </w:rPr>
        <w:t>on</w:t>
      </w:r>
      <w:r w:rsidR="008F0373">
        <w:rPr>
          <w:rFonts w:ascii="Sylfaen" w:hAnsi="Sylfaen"/>
          <w:sz w:val="24"/>
          <w:szCs w:val="24"/>
        </w:rPr>
        <w:t xml:space="preserve"> </w:t>
      </w:r>
      <w:r w:rsidR="001B4369" w:rsidRPr="005D1838">
        <w:rPr>
          <w:rFonts w:ascii="Sylfaen" w:hAnsi="Sylfaen"/>
          <w:spacing w:val="-1"/>
          <w:sz w:val="24"/>
          <w:szCs w:val="24"/>
        </w:rPr>
        <w:t>a</w:t>
      </w:r>
      <w:r w:rsidR="001B4369" w:rsidRPr="005D1838">
        <w:rPr>
          <w:rFonts w:ascii="Sylfaen" w:hAnsi="Sylfaen"/>
          <w:sz w:val="24"/>
          <w:szCs w:val="24"/>
        </w:rPr>
        <w:t>nd</w:t>
      </w:r>
      <w:r w:rsidR="008F0373">
        <w:rPr>
          <w:rFonts w:ascii="Sylfaen" w:hAnsi="Sylfaen"/>
          <w:sz w:val="24"/>
          <w:szCs w:val="24"/>
        </w:rPr>
        <w:t xml:space="preserve"> </w:t>
      </w:r>
      <w:r w:rsidR="001B4369" w:rsidRPr="005D1838">
        <w:rPr>
          <w:rFonts w:ascii="Sylfaen" w:hAnsi="Sylfaen"/>
          <w:sz w:val="24"/>
          <w:szCs w:val="24"/>
        </w:rPr>
        <w:t>r</w:t>
      </w:r>
      <w:r w:rsidR="001B4369" w:rsidRPr="005D1838">
        <w:rPr>
          <w:rFonts w:ascii="Sylfaen" w:hAnsi="Sylfaen"/>
          <w:spacing w:val="-2"/>
          <w:sz w:val="24"/>
          <w:szCs w:val="24"/>
        </w:rPr>
        <w:t>e</w:t>
      </w:r>
      <w:r w:rsidR="001B4369" w:rsidRPr="005D1838">
        <w:rPr>
          <w:rFonts w:ascii="Sylfaen" w:hAnsi="Sylfaen"/>
          <w:sz w:val="24"/>
          <w:szCs w:val="24"/>
        </w:rPr>
        <w:t>s</w:t>
      </w:r>
      <w:r w:rsidR="001B4369" w:rsidRPr="005D1838">
        <w:rPr>
          <w:rFonts w:ascii="Sylfaen" w:hAnsi="Sylfaen"/>
          <w:spacing w:val="-1"/>
          <w:sz w:val="24"/>
          <w:szCs w:val="24"/>
        </w:rPr>
        <w:t>e</w:t>
      </w:r>
      <w:r w:rsidR="001B4369" w:rsidRPr="005D1838">
        <w:rPr>
          <w:rFonts w:ascii="Sylfaen" w:hAnsi="Sylfaen"/>
          <w:sz w:val="24"/>
          <w:szCs w:val="24"/>
        </w:rPr>
        <w:t>t</w:t>
      </w:r>
      <w:r w:rsidR="001B4369" w:rsidRPr="005D1838">
        <w:rPr>
          <w:rFonts w:ascii="Sylfaen" w:hAnsi="Sylfaen"/>
          <w:spacing w:val="1"/>
          <w:sz w:val="24"/>
          <w:szCs w:val="24"/>
        </w:rPr>
        <w:t>t</w:t>
      </w:r>
      <w:r w:rsidR="001B4369" w:rsidRPr="005D1838">
        <w:rPr>
          <w:rFonts w:ascii="Sylfaen" w:hAnsi="Sylfaen"/>
          <w:sz w:val="24"/>
          <w:szCs w:val="24"/>
        </w:rPr>
        <w:t>lem</w:t>
      </w:r>
      <w:r w:rsidR="001B4369" w:rsidRPr="005D1838">
        <w:rPr>
          <w:rFonts w:ascii="Sylfaen" w:hAnsi="Sylfaen"/>
          <w:spacing w:val="-1"/>
          <w:sz w:val="24"/>
          <w:szCs w:val="24"/>
        </w:rPr>
        <w:t>e</w:t>
      </w:r>
      <w:r w:rsidR="001B4369" w:rsidRPr="005D1838">
        <w:rPr>
          <w:rFonts w:ascii="Sylfaen" w:hAnsi="Sylfaen"/>
          <w:sz w:val="24"/>
          <w:szCs w:val="24"/>
        </w:rPr>
        <w:t>nt;</w:t>
      </w:r>
      <w:r w:rsidR="008F0373">
        <w:rPr>
          <w:rFonts w:ascii="Sylfaen" w:hAnsi="Sylfaen"/>
          <w:sz w:val="24"/>
          <w:szCs w:val="24"/>
        </w:rPr>
        <w:t xml:space="preserve"> </w:t>
      </w:r>
      <w:r w:rsidR="001B4369" w:rsidRPr="005D1838">
        <w:rPr>
          <w:rFonts w:ascii="Sylfaen" w:hAnsi="Sylfaen"/>
          <w:spacing w:val="-2"/>
          <w:sz w:val="24"/>
          <w:szCs w:val="24"/>
        </w:rPr>
        <w:t>g</w:t>
      </w:r>
      <w:r w:rsidR="001B4369" w:rsidRPr="005D1838">
        <w:rPr>
          <w:rFonts w:ascii="Sylfaen" w:hAnsi="Sylfaen"/>
          <w:sz w:val="24"/>
          <w:szCs w:val="24"/>
        </w:rPr>
        <w:t>ive</w:t>
      </w:r>
      <w:r w:rsidR="008F0373">
        <w:rPr>
          <w:rFonts w:ascii="Sylfaen" w:hAnsi="Sylfaen"/>
          <w:sz w:val="24"/>
          <w:szCs w:val="24"/>
        </w:rPr>
        <w:t xml:space="preserve"> </w:t>
      </w:r>
      <w:r w:rsidR="001B4369" w:rsidRPr="005D1838">
        <w:rPr>
          <w:rFonts w:ascii="Sylfaen" w:hAnsi="Sylfaen"/>
          <w:sz w:val="24"/>
          <w:szCs w:val="24"/>
        </w:rPr>
        <w:t>ov</w:t>
      </w:r>
      <w:r w:rsidR="001B4369" w:rsidRPr="005D1838">
        <w:rPr>
          <w:rFonts w:ascii="Sylfaen" w:hAnsi="Sylfaen"/>
          <w:spacing w:val="-1"/>
          <w:sz w:val="24"/>
          <w:szCs w:val="24"/>
        </w:rPr>
        <w:t>e</w:t>
      </w:r>
      <w:r w:rsidR="001B4369" w:rsidRPr="005D1838">
        <w:rPr>
          <w:rFonts w:ascii="Sylfaen" w:hAnsi="Sylfaen"/>
          <w:sz w:val="24"/>
          <w:szCs w:val="24"/>
        </w:rPr>
        <w:t>r</w:t>
      </w:r>
      <w:r w:rsidR="001B4369" w:rsidRPr="005D1838">
        <w:rPr>
          <w:rFonts w:ascii="Sylfaen" w:hAnsi="Sylfaen"/>
          <w:spacing w:val="-2"/>
          <w:sz w:val="24"/>
          <w:szCs w:val="24"/>
        </w:rPr>
        <w:t>a</w:t>
      </w:r>
      <w:r w:rsidR="001B4369" w:rsidRPr="005D1838">
        <w:rPr>
          <w:rFonts w:ascii="Sylfaen" w:hAnsi="Sylfaen"/>
          <w:sz w:val="24"/>
          <w:szCs w:val="24"/>
        </w:rPr>
        <w:t xml:space="preserve">ll </w:t>
      </w:r>
      <w:r w:rsidR="001B4369" w:rsidRPr="005D1838">
        <w:rPr>
          <w:rFonts w:ascii="Sylfaen" w:hAnsi="Sylfaen"/>
          <w:spacing w:val="-1"/>
          <w:sz w:val="24"/>
          <w:szCs w:val="24"/>
        </w:rPr>
        <w:t>e</w:t>
      </w:r>
      <w:r w:rsidR="001B4369" w:rsidRPr="005D1838">
        <w:rPr>
          <w:rFonts w:ascii="Sylfaen" w:hAnsi="Sylfaen"/>
          <w:sz w:val="24"/>
          <w:szCs w:val="24"/>
        </w:rPr>
        <w:t>st</w:t>
      </w:r>
      <w:r w:rsidR="001B4369" w:rsidRPr="005D1838">
        <w:rPr>
          <w:rFonts w:ascii="Sylfaen" w:hAnsi="Sylfaen"/>
          <w:spacing w:val="1"/>
          <w:sz w:val="24"/>
          <w:szCs w:val="24"/>
        </w:rPr>
        <w:t>i</w:t>
      </w:r>
      <w:r w:rsidR="001B4369" w:rsidRPr="005D1838">
        <w:rPr>
          <w:rFonts w:ascii="Sylfaen" w:hAnsi="Sylfaen"/>
          <w:sz w:val="24"/>
          <w:szCs w:val="24"/>
        </w:rPr>
        <w:t>mat</w:t>
      </w:r>
      <w:r w:rsidR="001B4369" w:rsidRPr="005D1838">
        <w:rPr>
          <w:rFonts w:ascii="Sylfaen" w:hAnsi="Sylfaen"/>
          <w:spacing w:val="-1"/>
          <w:sz w:val="24"/>
          <w:szCs w:val="24"/>
        </w:rPr>
        <w:t>e</w:t>
      </w:r>
      <w:r w:rsidR="001B4369" w:rsidRPr="005D1838">
        <w:rPr>
          <w:rFonts w:ascii="Sylfaen" w:hAnsi="Sylfaen"/>
          <w:sz w:val="24"/>
          <w:szCs w:val="24"/>
        </w:rPr>
        <w:t>s of l</w:t>
      </w:r>
      <w:r w:rsidR="001B4369" w:rsidRPr="005D1838">
        <w:rPr>
          <w:rFonts w:ascii="Sylfaen" w:hAnsi="Sylfaen"/>
          <w:spacing w:val="-1"/>
          <w:sz w:val="24"/>
          <w:szCs w:val="24"/>
        </w:rPr>
        <w:t>a</w:t>
      </w:r>
      <w:r w:rsidR="001B4369" w:rsidRPr="005D1838">
        <w:rPr>
          <w:rFonts w:ascii="Sylfaen" w:hAnsi="Sylfaen"/>
          <w:sz w:val="24"/>
          <w:szCs w:val="24"/>
        </w:rPr>
        <w:t xml:space="preserve">nd </w:t>
      </w:r>
      <w:r w:rsidR="001B4369" w:rsidRPr="005D1838">
        <w:rPr>
          <w:rFonts w:ascii="Sylfaen" w:hAnsi="Sylfaen"/>
          <w:spacing w:val="-1"/>
          <w:sz w:val="24"/>
          <w:szCs w:val="24"/>
        </w:rPr>
        <w:t>ac</w:t>
      </w:r>
      <w:r w:rsidR="001B4369" w:rsidRPr="005D1838">
        <w:rPr>
          <w:rFonts w:ascii="Sylfaen" w:hAnsi="Sylfaen"/>
          <w:sz w:val="24"/>
          <w:szCs w:val="24"/>
        </w:rPr>
        <w:t>quis</w:t>
      </w:r>
      <w:r w:rsidR="001B4369" w:rsidRPr="005D1838">
        <w:rPr>
          <w:rFonts w:ascii="Sylfaen" w:hAnsi="Sylfaen"/>
          <w:spacing w:val="1"/>
          <w:sz w:val="24"/>
          <w:szCs w:val="24"/>
        </w:rPr>
        <w:t>i</w:t>
      </w:r>
      <w:r w:rsidR="001B4369" w:rsidRPr="005D1838">
        <w:rPr>
          <w:rFonts w:ascii="Sylfaen" w:hAnsi="Sylfaen"/>
          <w:spacing w:val="3"/>
          <w:sz w:val="24"/>
          <w:szCs w:val="24"/>
        </w:rPr>
        <w:t>t</w:t>
      </w:r>
      <w:r w:rsidR="001B4369" w:rsidRPr="005D1838">
        <w:rPr>
          <w:rFonts w:ascii="Sylfaen" w:hAnsi="Sylfaen"/>
          <w:sz w:val="24"/>
          <w:szCs w:val="24"/>
        </w:rPr>
        <w:t xml:space="preserve">ion and </w:t>
      </w:r>
      <w:r w:rsidR="001B4369" w:rsidRPr="005D1838">
        <w:rPr>
          <w:rFonts w:ascii="Sylfaen" w:hAnsi="Sylfaen"/>
          <w:spacing w:val="-1"/>
          <w:sz w:val="24"/>
          <w:szCs w:val="24"/>
        </w:rPr>
        <w:t>re</w:t>
      </w:r>
      <w:r w:rsidR="001B4369" w:rsidRPr="005D1838">
        <w:rPr>
          <w:rFonts w:ascii="Sylfaen" w:hAnsi="Sylfaen"/>
          <w:sz w:val="24"/>
          <w:szCs w:val="24"/>
        </w:rPr>
        <w:t>s</w:t>
      </w:r>
      <w:r w:rsidR="001B4369" w:rsidRPr="005D1838">
        <w:rPr>
          <w:rFonts w:ascii="Sylfaen" w:hAnsi="Sylfaen"/>
          <w:spacing w:val="-1"/>
          <w:sz w:val="24"/>
          <w:szCs w:val="24"/>
        </w:rPr>
        <w:t>e</w:t>
      </w:r>
      <w:r w:rsidR="001B4369" w:rsidRPr="005D1838">
        <w:rPr>
          <w:rFonts w:ascii="Sylfaen" w:hAnsi="Sylfaen"/>
          <w:sz w:val="24"/>
          <w:szCs w:val="24"/>
        </w:rPr>
        <w:t>t</w:t>
      </w:r>
      <w:r w:rsidR="001B4369" w:rsidRPr="005D1838">
        <w:rPr>
          <w:rFonts w:ascii="Sylfaen" w:hAnsi="Sylfaen"/>
          <w:spacing w:val="1"/>
          <w:sz w:val="24"/>
          <w:szCs w:val="24"/>
        </w:rPr>
        <w:t>t</w:t>
      </w:r>
      <w:r w:rsidR="001B4369" w:rsidRPr="005D1838">
        <w:rPr>
          <w:rFonts w:ascii="Sylfaen" w:hAnsi="Sylfaen"/>
          <w:sz w:val="24"/>
          <w:szCs w:val="24"/>
        </w:rPr>
        <w:t>lem</w:t>
      </w:r>
      <w:r w:rsidR="001B4369" w:rsidRPr="005D1838">
        <w:rPr>
          <w:rFonts w:ascii="Sylfaen" w:hAnsi="Sylfaen"/>
          <w:spacing w:val="-1"/>
          <w:sz w:val="24"/>
          <w:szCs w:val="24"/>
        </w:rPr>
        <w:t>e</w:t>
      </w:r>
      <w:r w:rsidR="001B4369" w:rsidRPr="005D1838">
        <w:rPr>
          <w:rFonts w:ascii="Sylfaen" w:hAnsi="Sylfaen"/>
          <w:sz w:val="24"/>
          <w:szCs w:val="24"/>
        </w:rPr>
        <w:t>nt.</w:t>
      </w:r>
    </w:p>
    <w:p w14:paraId="0ADE3E26" w14:textId="77777777" w:rsidR="00863506" w:rsidRPr="005D1838" w:rsidRDefault="00863506" w:rsidP="005D1838">
      <w:pPr>
        <w:spacing w:before="15" w:line="220" w:lineRule="exact"/>
        <w:jc w:val="both"/>
        <w:rPr>
          <w:rFonts w:ascii="Sylfaen" w:hAnsi="Sylfaen"/>
          <w:sz w:val="22"/>
          <w:szCs w:val="22"/>
        </w:rPr>
      </w:pPr>
    </w:p>
    <w:p w14:paraId="0B02F7A6" w14:textId="77777777" w:rsidR="00863506" w:rsidRPr="005D1838" w:rsidRDefault="001B4369" w:rsidP="005D1838">
      <w:pPr>
        <w:ind w:left="100" w:right="7008"/>
        <w:jc w:val="both"/>
        <w:rPr>
          <w:rFonts w:ascii="Sylfaen" w:hAnsi="Sylfaen"/>
          <w:sz w:val="26"/>
          <w:szCs w:val="26"/>
        </w:rPr>
      </w:pPr>
      <w:r w:rsidRPr="005D1838">
        <w:rPr>
          <w:rFonts w:ascii="Sylfaen" w:hAnsi="Sylfaen"/>
          <w:b/>
          <w:sz w:val="26"/>
          <w:szCs w:val="26"/>
        </w:rPr>
        <w:t>Min</w:t>
      </w:r>
      <w:r w:rsidRPr="005D1838">
        <w:rPr>
          <w:rFonts w:ascii="Sylfaen" w:hAnsi="Sylfaen"/>
          <w:b/>
          <w:spacing w:val="2"/>
          <w:sz w:val="26"/>
          <w:szCs w:val="26"/>
        </w:rPr>
        <w:t>i</w:t>
      </w:r>
      <w:r w:rsidRPr="005D1838">
        <w:rPr>
          <w:rFonts w:ascii="Sylfaen" w:hAnsi="Sylfaen"/>
          <w:b/>
          <w:spacing w:val="-2"/>
          <w:sz w:val="26"/>
          <w:szCs w:val="26"/>
        </w:rPr>
        <w:t>m</w:t>
      </w:r>
      <w:r w:rsidRPr="005D1838">
        <w:rPr>
          <w:rFonts w:ascii="Sylfaen" w:hAnsi="Sylfaen"/>
          <w:b/>
          <w:sz w:val="26"/>
          <w:szCs w:val="26"/>
        </w:rPr>
        <w:t>iz</w:t>
      </w:r>
      <w:r w:rsidRPr="005D1838">
        <w:rPr>
          <w:rFonts w:ascii="Sylfaen" w:hAnsi="Sylfaen"/>
          <w:b/>
          <w:spacing w:val="2"/>
          <w:sz w:val="26"/>
          <w:szCs w:val="26"/>
        </w:rPr>
        <w:t>i</w:t>
      </w:r>
      <w:r w:rsidRPr="005D1838">
        <w:rPr>
          <w:rFonts w:ascii="Sylfaen" w:hAnsi="Sylfaen"/>
          <w:b/>
          <w:sz w:val="26"/>
          <w:szCs w:val="26"/>
        </w:rPr>
        <w:t>ng</w:t>
      </w:r>
      <w:r w:rsidRPr="005D1838">
        <w:rPr>
          <w:rFonts w:ascii="Sylfaen" w:hAnsi="Sylfaen"/>
          <w:b/>
          <w:spacing w:val="-13"/>
          <w:sz w:val="26"/>
          <w:szCs w:val="26"/>
        </w:rPr>
        <w:t xml:space="preserve"> </w:t>
      </w:r>
      <w:r w:rsidRPr="005D1838">
        <w:rPr>
          <w:rFonts w:ascii="Sylfaen" w:hAnsi="Sylfaen"/>
          <w:b/>
          <w:sz w:val="26"/>
          <w:szCs w:val="26"/>
        </w:rPr>
        <w:t>Reset</w:t>
      </w:r>
      <w:r w:rsidRPr="005D1838">
        <w:rPr>
          <w:rFonts w:ascii="Sylfaen" w:hAnsi="Sylfaen"/>
          <w:b/>
          <w:spacing w:val="3"/>
          <w:sz w:val="26"/>
          <w:szCs w:val="26"/>
        </w:rPr>
        <w:t>t</w:t>
      </w:r>
      <w:r w:rsidRPr="005D1838">
        <w:rPr>
          <w:rFonts w:ascii="Sylfaen" w:hAnsi="Sylfaen"/>
          <w:b/>
          <w:sz w:val="26"/>
          <w:szCs w:val="26"/>
        </w:rPr>
        <w:t>l</w:t>
      </w:r>
      <w:r w:rsidRPr="005D1838">
        <w:rPr>
          <w:rFonts w:ascii="Sylfaen" w:hAnsi="Sylfaen"/>
          <w:b/>
          <w:spacing w:val="2"/>
          <w:sz w:val="26"/>
          <w:szCs w:val="26"/>
        </w:rPr>
        <w:t>e</w:t>
      </w:r>
      <w:r w:rsidRPr="005D1838">
        <w:rPr>
          <w:rFonts w:ascii="Sylfaen" w:hAnsi="Sylfaen"/>
          <w:b/>
          <w:sz w:val="26"/>
          <w:szCs w:val="26"/>
        </w:rPr>
        <w:t>ment</w:t>
      </w:r>
    </w:p>
    <w:p w14:paraId="0BE3457E" w14:textId="77777777" w:rsidR="00863506" w:rsidRPr="005D1838" w:rsidRDefault="00863506" w:rsidP="005D1838">
      <w:pPr>
        <w:spacing w:before="14" w:line="280" w:lineRule="exact"/>
        <w:jc w:val="both"/>
        <w:rPr>
          <w:rFonts w:ascii="Sylfaen" w:hAnsi="Sylfaen"/>
          <w:sz w:val="28"/>
          <w:szCs w:val="28"/>
        </w:rPr>
      </w:pPr>
    </w:p>
    <w:p w14:paraId="28EDB05E" w14:textId="77777777" w:rsidR="00863506" w:rsidRPr="005D1838" w:rsidRDefault="001B4369" w:rsidP="00BF5FCC">
      <w:pPr>
        <w:pStyle w:val="ListParagraph"/>
        <w:numPr>
          <w:ilvl w:val="0"/>
          <w:numId w:val="18"/>
        </w:numPr>
        <w:jc w:val="both"/>
        <w:rPr>
          <w:rFonts w:ascii="Sylfaen" w:hAnsi="Sylfaen"/>
          <w:sz w:val="24"/>
          <w:szCs w:val="24"/>
        </w:rPr>
      </w:pP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Pr="005D1838">
        <w:rPr>
          <w:rFonts w:ascii="Sylfaen" w:hAnsi="Sylfaen"/>
          <w:spacing w:val="1"/>
          <w:sz w:val="24"/>
          <w:szCs w:val="24"/>
        </w:rPr>
        <w:t xml:space="preserve"> </w:t>
      </w:r>
      <w:r w:rsidRPr="005D1838">
        <w:rPr>
          <w:rFonts w:ascii="Sylfaen" w:hAnsi="Sylfaen"/>
          <w:spacing w:val="-1"/>
          <w:sz w:val="24"/>
          <w:szCs w:val="24"/>
        </w:rPr>
        <w:t>e</w:t>
      </w:r>
      <w:r w:rsidRPr="005D1838">
        <w:rPr>
          <w:rFonts w:ascii="Sylfaen" w:hAnsi="Sylfaen"/>
          <w:sz w:val="24"/>
          <w:szCs w:val="24"/>
        </w:rPr>
        <w:t>f</w:t>
      </w:r>
      <w:r w:rsidRPr="005D1838">
        <w:rPr>
          <w:rFonts w:ascii="Sylfaen" w:hAnsi="Sylfaen"/>
          <w:spacing w:val="-1"/>
          <w:sz w:val="24"/>
          <w:szCs w:val="24"/>
        </w:rPr>
        <w:t>f</w:t>
      </w:r>
      <w:r w:rsidRPr="005D1838">
        <w:rPr>
          <w:rFonts w:ascii="Sylfaen" w:hAnsi="Sylfaen"/>
          <w:spacing w:val="2"/>
          <w:sz w:val="24"/>
          <w:szCs w:val="24"/>
        </w:rPr>
        <w:t>o</w:t>
      </w:r>
      <w:r w:rsidRPr="005D1838">
        <w:rPr>
          <w:rFonts w:ascii="Sylfaen" w:hAnsi="Sylfaen"/>
          <w:sz w:val="24"/>
          <w:szCs w:val="24"/>
        </w:rPr>
        <w:t>rts made</w:t>
      </w:r>
      <w:r w:rsidRPr="005D1838">
        <w:rPr>
          <w:rFonts w:ascii="Sylfaen" w:hAnsi="Sylfaen"/>
          <w:spacing w:val="-1"/>
          <w:sz w:val="24"/>
          <w:szCs w:val="24"/>
        </w:rPr>
        <w:t xml:space="preserve"> </w:t>
      </w:r>
      <w:r w:rsidRPr="005D1838">
        <w:rPr>
          <w:rFonts w:ascii="Sylfaen" w:hAnsi="Sylfaen"/>
          <w:sz w:val="24"/>
          <w:szCs w:val="24"/>
        </w:rPr>
        <w:t>to</w:t>
      </w:r>
      <w:r w:rsidRPr="005D1838">
        <w:rPr>
          <w:rFonts w:ascii="Sylfaen" w:hAnsi="Sylfaen"/>
          <w:spacing w:val="3"/>
          <w:sz w:val="24"/>
          <w:szCs w:val="24"/>
        </w:rPr>
        <w:t xml:space="preserve"> </w:t>
      </w:r>
      <w:r w:rsidRPr="005D1838">
        <w:rPr>
          <w:rFonts w:ascii="Sylfaen" w:hAnsi="Sylfaen"/>
          <w:sz w:val="24"/>
          <w:szCs w:val="24"/>
        </w:rPr>
        <w:t>m</w:t>
      </w:r>
      <w:r w:rsidRPr="005D1838">
        <w:rPr>
          <w:rFonts w:ascii="Sylfaen" w:hAnsi="Sylfaen"/>
          <w:spacing w:val="1"/>
          <w:sz w:val="24"/>
          <w:szCs w:val="24"/>
        </w:rPr>
        <w:t>i</w:t>
      </w:r>
      <w:r w:rsidRPr="005D1838">
        <w:rPr>
          <w:rFonts w:ascii="Sylfaen" w:hAnsi="Sylfaen"/>
          <w:sz w:val="24"/>
          <w:szCs w:val="24"/>
        </w:rPr>
        <w:t>ni</w:t>
      </w:r>
      <w:r w:rsidRPr="005D1838">
        <w:rPr>
          <w:rFonts w:ascii="Sylfaen" w:hAnsi="Sylfaen"/>
          <w:spacing w:val="1"/>
          <w:sz w:val="24"/>
          <w:szCs w:val="24"/>
        </w:rPr>
        <w:t>m</w:t>
      </w:r>
      <w:r w:rsidRPr="005D1838">
        <w:rPr>
          <w:rFonts w:ascii="Sylfaen" w:hAnsi="Sylfaen"/>
          <w:spacing w:val="-2"/>
          <w:sz w:val="24"/>
          <w:szCs w:val="24"/>
        </w:rPr>
        <w:t>i</w:t>
      </w:r>
      <w:r w:rsidRPr="005D1838">
        <w:rPr>
          <w:rFonts w:ascii="Sylfaen" w:hAnsi="Sylfaen"/>
          <w:spacing w:val="1"/>
          <w:sz w:val="24"/>
          <w:szCs w:val="24"/>
        </w:rPr>
        <w:t>z</w:t>
      </w:r>
      <w:r w:rsidRPr="005D1838">
        <w:rPr>
          <w:rFonts w:ascii="Sylfaen" w:hAnsi="Sylfaen"/>
          <w:sz w:val="24"/>
          <w:szCs w:val="24"/>
        </w:rPr>
        <w:t>e</w:t>
      </w:r>
      <w:r w:rsidRPr="005D1838">
        <w:rPr>
          <w:rFonts w:ascii="Sylfaen" w:hAnsi="Sylfaen"/>
          <w:spacing w:val="-1"/>
          <w:sz w:val="24"/>
          <w:szCs w:val="24"/>
        </w:rPr>
        <w:t xml:space="preserve"> </w:t>
      </w:r>
      <w:r w:rsidRPr="005D1838">
        <w:rPr>
          <w:rFonts w:ascii="Sylfaen" w:hAnsi="Sylfaen"/>
          <w:sz w:val="24"/>
          <w:szCs w:val="24"/>
        </w:rPr>
        <w:t>disp</w:t>
      </w:r>
      <w:r w:rsidRPr="005D1838">
        <w:rPr>
          <w:rFonts w:ascii="Sylfaen" w:hAnsi="Sylfaen"/>
          <w:spacing w:val="1"/>
          <w:sz w:val="24"/>
          <w:szCs w:val="24"/>
        </w:rPr>
        <w:t>l</w:t>
      </w:r>
      <w:r w:rsidRPr="005D1838">
        <w:rPr>
          <w:rFonts w:ascii="Sylfaen" w:hAnsi="Sylfaen"/>
          <w:spacing w:val="-1"/>
          <w:sz w:val="24"/>
          <w:szCs w:val="24"/>
        </w:rPr>
        <w:t>ace</w:t>
      </w:r>
      <w:r w:rsidRPr="005D1838">
        <w:rPr>
          <w:rFonts w:ascii="Sylfaen" w:hAnsi="Sylfaen"/>
          <w:sz w:val="24"/>
          <w:szCs w:val="24"/>
        </w:rPr>
        <w:t>ment.</w:t>
      </w:r>
    </w:p>
    <w:p w14:paraId="4193C577" w14:textId="77777777" w:rsidR="00863506" w:rsidRPr="005D1838" w:rsidRDefault="00863506" w:rsidP="005D1838">
      <w:pPr>
        <w:spacing w:line="140" w:lineRule="exact"/>
        <w:jc w:val="both"/>
        <w:rPr>
          <w:rFonts w:ascii="Sylfaen" w:hAnsi="Sylfaen"/>
          <w:sz w:val="14"/>
          <w:szCs w:val="14"/>
        </w:rPr>
      </w:pPr>
    </w:p>
    <w:p w14:paraId="5D0B2C5D" w14:textId="77777777" w:rsidR="00863506" w:rsidRPr="005D1838" w:rsidRDefault="001B4369" w:rsidP="00BF5FCC">
      <w:pPr>
        <w:pStyle w:val="ListParagraph"/>
        <w:numPr>
          <w:ilvl w:val="0"/>
          <w:numId w:val="18"/>
        </w:numPr>
        <w:jc w:val="both"/>
        <w:rPr>
          <w:rFonts w:ascii="Sylfaen" w:hAnsi="Sylfaen"/>
          <w:sz w:val="24"/>
          <w:szCs w:val="24"/>
        </w:rPr>
      </w:pP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Pr="005D1838">
        <w:rPr>
          <w:rFonts w:ascii="Sylfaen" w:hAnsi="Sylfaen"/>
          <w:spacing w:val="-1"/>
          <w:sz w:val="24"/>
          <w:szCs w:val="24"/>
        </w:rPr>
        <w:t xml:space="preserve"> </w:t>
      </w:r>
      <w:r w:rsidRPr="005D1838">
        <w:rPr>
          <w:rFonts w:ascii="Sylfaen" w:hAnsi="Sylfaen"/>
          <w:sz w:val="24"/>
          <w:szCs w:val="24"/>
        </w:rPr>
        <w:t>t</w:t>
      </w:r>
      <w:r w:rsidRPr="005D1838">
        <w:rPr>
          <w:rFonts w:ascii="Sylfaen" w:hAnsi="Sylfaen"/>
          <w:spacing w:val="3"/>
          <w:sz w:val="24"/>
          <w:szCs w:val="24"/>
        </w:rPr>
        <w:t>h</w:t>
      </w:r>
      <w:r w:rsidRPr="005D1838">
        <w:rPr>
          <w:rFonts w:ascii="Sylfaen" w:hAnsi="Sylfaen"/>
          <w:sz w:val="24"/>
          <w:szCs w:val="24"/>
        </w:rPr>
        <w:t>e</w:t>
      </w:r>
      <w:r w:rsidRPr="005D1838">
        <w:rPr>
          <w:rFonts w:ascii="Sylfaen" w:hAnsi="Sylfaen"/>
          <w:spacing w:val="-1"/>
          <w:sz w:val="24"/>
          <w:szCs w:val="24"/>
        </w:rPr>
        <w:t xml:space="preserve"> re</w:t>
      </w:r>
      <w:r w:rsidRPr="005D1838">
        <w:rPr>
          <w:rFonts w:ascii="Sylfaen" w:hAnsi="Sylfaen"/>
          <w:sz w:val="24"/>
          <w:szCs w:val="24"/>
        </w:rPr>
        <w:t>sul</w:t>
      </w:r>
      <w:r w:rsidRPr="005D1838">
        <w:rPr>
          <w:rFonts w:ascii="Sylfaen" w:hAnsi="Sylfaen"/>
          <w:spacing w:val="1"/>
          <w:sz w:val="24"/>
          <w:szCs w:val="24"/>
        </w:rPr>
        <w:t>t</w:t>
      </w:r>
      <w:r w:rsidRPr="005D1838">
        <w:rPr>
          <w:rFonts w:ascii="Sylfaen" w:hAnsi="Sylfaen"/>
          <w:sz w:val="24"/>
          <w:szCs w:val="24"/>
        </w:rPr>
        <w:t>s of t</w:t>
      </w:r>
      <w:r w:rsidRPr="005D1838">
        <w:rPr>
          <w:rFonts w:ascii="Sylfaen" w:hAnsi="Sylfaen"/>
          <w:spacing w:val="2"/>
          <w:sz w:val="24"/>
          <w:szCs w:val="24"/>
        </w:rPr>
        <w:t>h</w:t>
      </w:r>
      <w:r w:rsidRPr="005D1838">
        <w:rPr>
          <w:rFonts w:ascii="Sylfaen" w:hAnsi="Sylfaen"/>
          <w:spacing w:val="-1"/>
          <w:sz w:val="24"/>
          <w:szCs w:val="24"/>
        </w:rPr>
        <w:t>e</w:t>
      </w:r>
      <w:r w:rsidRPr="005D1838">
        <w:rPr>
          <w:rFonts w:ascii="Sylfaen" w:hAnsi="Sylfaen"/>
          <w:sz w:val="24"/>
          <w:szCs w:val="24"/>
        </w:rPr>
        <w:t>se</w:t>
      </w:r>
      <w:r w:rsidRPr="005D1838">
        <w:rPr>
          <w:rFonts w:ascii="Sylfaen" w:hAnsi="Sylfaen"/>
          <w:spacing w:val="-1"/>
          <w:sz w:val="24"/>
          <w:szCs w:val="24"/>
        </w:rPr>
        <w:t xml:space="preserve"> e</w:t>
      </w:r>
      <w:r w:rsidRPr="005D1838">
        <w:rPr>
          <w:rFonts w:ascii="Sylfaen" w:hAnsi="Sylfaen"/>
          <w:spacing w:val="1"/>
          <w:sz w:val="24"/>
          <w:szCs w:val="24"/>
        </w:rPr>
        <w:t>f</w:t>
      </w:r>
      <w:r w:rsidRPr="005D1838">
        <w:rPr>
          <w:rFonts w:ascii="Sylfaen" w:hAnsi="Sylfaen"/>
          <w:sz w:val="24"/>
          <w:szCs w:val="24"/>
        </w:rPr>
        <w:t>fo</w:t>
      </w:r>
      <w:r w:rsidRPr="005D1838">
        <w:rPr>
          <w:rFonts w:ascii="Sylfaen" w:hAnsi="Sylfaen"/>
          <w:spacing w:val="-1"/>
          <w:sz w:val="24"/>
          <w:szCs w:val="24"/>
        </w:rPr>
        <w:t>r</w:t>
      </w:r>
      <w:r w:rsidRPr="005D1838">
        <w:rPr>
          <w:rFonts w:ascii="Sylfaen" w:hAnsi="Sylfaen"/>
          <w:sz w:val="24"/>
          <w:szCs w:val="24"/>
        </w:rPr>
        <w:t>ts.</w:t>
      </w:r>
    </w:p>
    <w:p w14:paraId="10B1C63A" w14:textId="77777777" w:rsidR="00863506" w:rsidRPr="005D1838" w:rsidRDefault="00863506" w:rsidP="005D1838">
      <w:pPr>
        <w:spacing w:line="140" w:lineRule="exact"/>
        <w:jc w:val="both"/>
        <w:rPr>
          <w:rFonts w:ascii="Sylfaen" w:hAnsi="Sylfaen"/>
          <w:sz w:val="14"/>
          <w:szCs w:val="14"/>
        </w:rPr>
      </w:pPr>
    </w:p>
    <w:p w14:paraId="0F0E5BC4" w14:textId="77777777" w:rsidR="00863506" w:rsidRPr="005D1838" w:rsidRDefault="001B4369" w:rsidP="00BF5FCC">
      <w:pPr>
        <w:pStyle w:val="ListParagraph"/>
        <w:numPr>
          <w:ilvl w:val="0"/>
          <w:numId w:val="18"/>
        </w:numPr>
        <w:jc w:val="both"/>
        <w:rPr>
          <w:rFonts w:ascii="Sylfaen" w:hAnsi="Sylfaen"/>
          <w:sz w:val="24"/>
          <w:szCs w:val="24"/>
        </w:rPr>
      </w:pP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Pr="005D1838">
        <w:rPr>
          <w:rFonts w:ascii="Sylfaen" w:hAnsi="Sylfaen"/>
          <w:spacing w:val="-1"/>
          <w:sz w:val="24"/>
          <w:szCs w:val="24"/>
        </w:rPr>
        <w:t xml:space="preserve"> </w:t>
      </w:r>
      <w:r w:rsidRPr="005D1838">
        <w:rPr>
          <w:rFonts w:ascii="Sylfaen" w:hAnsi="Sylfaen"/>
          <w:spacing w:val="3"/>
          <w:sz w:val="24"/>
          <w:szCs w:val="24"/>
        </w:rPr>
        <w:t>m</w:t>
      </w:r>
      <w:r w:rsidRPr="005D1838">
        <w:rPr>
          <w:rFonts w:ascii="Sylfaen" w:hAnsi="Sylfaen"/>
          <w:spacing w:val="-1"/>
          <w:sz w:val="24"/>
          <w:szCs w:val="24"/>
        </w:rPr>
        <w:t>ec</w:t>
      </w:r>
      <w:r w:rsidRPr="005D1838">
        <w:rPr>
          <w:rFonts w:ascii="Sylfaen" w:hAnsi="Sylfaen"/>
          <w:sz w:val="24"/>
          <w:szCs w:val="24"/>
        </w:rPr>
        <w:t>h</w:t>
      </w:r>
      <w:r w:rsidRPr="005D1838">
        <w:rPr>
          <w:rFonts w:ascii="Sylfaen" w:hAnsi="Sylfaen"/>
          <w:spacing w:val="-1"/>
          <w:sz w:val="24"/>
          <w:szCs w:val="24"/>
        </w:rPr>
        <w:t>a</w:t>
      </w:r>
      <w:r w:rsidRPr="005D1838">
        <w:rPr>
          <w:rFonts w:ascii="Sylfaen" w:hAnsi="Sylfaen"/>
          <w:sz w:val="24"/>
          <w:szCs w:val="24"/>
        </w:rPr>
        <w:t>nis</w:t>
      </w:r>
      <w:r w:rsidRPr="005D1838">
        <w:rPr>
          <w:rFonts w:ascii="Sylfaen" w:hAnsi="Sylfaen"/>
          <w:spacing w:val="1"/>
          <w:sz w:val="24"/>
          <w:szCs w:val="24"/>
        </w:rPr>
        <w:t>m</w:t>
      </w:r>
      <w:r w:rsidRPr="005D1838">
        <w:rPr>
          <w:rFonts w:ascii="Sylfaen" w:hAnsi="Sylfaen"/>
          <w:sz w:val="24"/>
          <w:szCs w:val="24"/>
        </w:rPr>
        <w:t>s u</w:t>
      </w:r>
      <w:r w:rsidRPr="005D1838">
        <w:rPr>
          <w:rFonts w:ascii="Sylfaen" w:hAnsi="Sylfaen"/>
          <w:spacing w:val="3"/>
          <w:sz w:val="24"/>
          <w:szCs w:val="24"/>
        </w:rPr>
        <w:t>s</w:t>
      </w:r>
      <w:r w:rsidRPr="005D1838">
        <w:rPr>
          <w:rFonts w:ascii="Sylfaen" w:hAnsi="Sylfaen"/>
          <w:spacing w:val="-1"/>
          <w:sz w:val="24"/>
          <w:szCs w:val="24"/>
        </w:rPr>
        <w:t>e</w:t>
      </w:r>
      <w:r w:rsidRPr="005D1838">
        <w:rPr>
          <w:rFonts w:ascii="Sylfaen" w:hAnsi="Sylfaen"/>
          <w:sz w:val="24"/>
          <w:szCs w:val="24"/>
        </w:rPr>
        <w:t xml:space="preserve">d to </w:t>
      </w:r>
      <w:r w:rsidRPr="005D1838">
        <w:rPr>
          <w:rFonts w:ascii="Sylfaen" w:hAnsi="Sylfaen"/>
          <w:spacing w:val="1"/>
          <w:sz w:val="24"/>
          <w:szCs w:val="24"/>
        </w:rPr>
        <w:t>m</w:t>
      </w:r>
      <w:r w:rsidRPr="005D1838">
        <w:rPr>
          <w:rFonts w:ascii="Sylfaen" w:hAnsi="Sylfaen"/>
          <w:sz w:val="24"/>
          <w:szCs w:val="24"/>
        </w:rPr>
        <w:t>in</w:t>
      </w:r>
      <w:r w:rsidRPr="005D1838">
        <w:rPr>
          <w:rFonts w:ascii="Sylfaen" w:hAnsi="Sylfaen"/>
          <w:spacing w:val="1"/>
          <w:sz w:val="24"/>
          <w:szCs w:val="24"/>
        </w:rPr>
        <w:t>i</w:t>
      </w:r>
      <w:r w:rsidRPr="005D1838">
        <w:rPr>
          <w:rFonts w:ascii="Sylfaen" w:hAnsi="Sylfaen"/>
          <w:sz w:val="24"/>
          <w:szCs w:val="24"/>
        </w:rPr>
        <w:t>m</w:t>
      </w:r>
      <w:r w:rsidRPr="005D1838">
        <w:rPr>
          <w:rFonts w:ascii="Sylfaen" w:hAnsi="Sylfaen"/>
          <w:spacing w:val="1"/>
          <w:sz w:val="24"/>
          <w:szCs w:val="24"/>
        </w:rPr>
        <w:t>iz</w:t>
      </w:r>
      <w:r w:rsidRPr="005D1838">
        <w:rPr>
          <w:rFonts w:ascii="Sylfaen" w:hAnsi="Sylfaen"/>
          <w:sz w:val="24"/>
          <w:szCs w:val="24"/>
        </w:rPr>
        <w:t>e</w:t>
      </w:r>
      <w:r w:rsidRPr="005D1838">
        <w:rPr>
          <w:rFonts w:ascii="Sylfaen" w:hAnsi="Sylfaen"/>
          <w:spacing w:val="-1"/>
          <w:sz w:val="24"/>
          <w:szCs w:val="24"/>
        </w:rPr>
        <w:t xml:space="preserve"> </w:t>
      </w:r>
      <w:r w:rsidRPr="005D1838">
        <w:rPr>
          <w:rFonts w:ascii="Sylfaen" w:hAnsi="Sylfaen"/>
          <w:sz w:val="24"/>
          <w:szCs w:val="24"/>
        </w:rPr>
        <w:t>dis</w:t>
      </w:r>
      <w:r w:rsidRPr="005D1838">
        <w:rPr>
          <w:rFonts w:ascii="Sylfaen" w:hAnsi="Sylfaen"/>
          <w:spacing w:val="-2"/>
          <w:sz w:val="24"/>
          <w:szCs w:val="24"/>
        </w:rPr>
        <w:t>p</w:t>
      </w:r>
      <w:r w:rsidRPr="005D1838">
        <w:rPr>
          <w:rFonts w:ascii="Sylfaen" w:hAnsi="Sylfaen"/>
          <w:sz w:val="24"/>
          <w:szCs w:val="24"/>
        </w:rPr>
        <w:t>la</w:t>
      </w:r>
      <w:r w:rsidRPr="005D1838">
        <w:rPr>
          <w:rFonts w:ascii="Sylfaen" w:hAnsi="Sylfaen"/>
          <w:spacing w:val="-1"/>
          <w:sz w:val="24"/>
          <w:szCs w:val="24"/>
        </w:rPr>
        <w:t>c</w:t>
      </w:r>
      <w:r w:rsidRPr="005D1838">
        <w:rPr>
          <w:rFonts w:ascii="Sylfaen" w:hAnsi="Sylfaen"/>
          <w:spacing w:val="1"/>
          <w:sz w:val="24"/>
          <w:szCs w:val="24"/>
        </w:rPr>
        <w:t>e</w:t>
      </w:r>
      <w:r w:rsidRPr="005D1838">
        <w:rPr>
          <w:rFonts w:ascii="Sylfaen" w:hAnsi="Sylfaen"/>
          <w:sz w:val="24"/>
          <w:szCs w:val="24"/>
        </w:rPr>
        <w:t>ment du</w:t>
      </w:r>
      <w:r w:rsidRPr="005D1838">
        <w:rPr>
          <w:rFonts w:ascii="Sylfaen" w:hAnsi="Sylfaen"/>
          <w:spacing w:val="-1"/>
          <w:sz w:val="24"/>
          <w:szCs w:val="24"/>
        </w:rPr>
        <w:t>r</w:t>
      </w:r>
      <w:r w:rsidRPr="005D1838">
        <w:rPr>
          <w:rFonts w:ascii="Sylfaen" w:hAnsi="Sylfaen"/>
          <w:sz w:val="24"/>
          <w:szCs w:val="24"/>
        </w:rPr>
        <w:t>ing</w:t>
      </w:r>
      <w:r w:rsidRPr="005D1838">
        <w:rPr>
          <w:rFonts w:ascii="Sylfaen" w:hAnsi="Sylfaen"/>
          <w:spacing w:val="-2"/>
          <w:sz w:val="24"/>
          <w:szCs w:val="24"/>
        </w:rPr>
        <w:t xml:space="preserve"> </w:t>
      </w:r>
      <w:r w:rsidRPr="005D1838">
        <w:rPr>
          <w:rFonts w:ascii="Sylfaen" w:hAnsi="Sylfaen"/>
          <w:sz w:val="24"/>
          <w:szCs w:val="24"/>
        </w:rPr>
        <w:t>i</w:t>
      </w:r>
      <w:r w:rsidRPr="005D1838">
        <w:rPr>
          <w:rFonts w:ascii="Sylfaen" w:hAnsi="Sylfaen"/>
          <w:spacing w:val="1"/>
          <w:sz w:val="24"/>
          <w:szCs w:val="24"/>
        </w:rPr>
        <w:t>m</w:t>
      </w:r>
      <w:r w:rsidRPr="005D1838">
        <w:rPr>
          <w:rFonts w:ascii="Sylfaen" w:hAnsi="Sylfaen"/>
          <w:sz w:val="24"/>
          <w:szCs w:val="24"/>
        </w:rPr>
        <w:t>plem</w:t>
      </w:r>
      <w:r w:rsidRPr="005D1838">
        <w:rPr>
          <w:rFonts w:ascii="Sylfaen" w:hAnsi="Sylfaen"/>
          <w:spacing w:val="-1"/>
          <w:sz w:val="24"/>
          <w:szCs w:val="24"/>
        </w:rPr>
        <w:t>e</w:t>
      </w:r>
      <w:r w:rsidRPr="005D1838">
        <w:rPr>
          <w:rFonts w:ascii="Sylfaen" w:hAnsi="Sylfaen"/>
          <w:sz w:val="24"/>
          <w:szCs w:val="24"/>
        </w:rPr>
        <w:t>nta</w:t>
      </w:r>
      <w:r w:rsidRPr="005D1838">
        <w:rPr>
          <w:rFonts w:ascii="Sylfaen" w:hAnsi="Sylfaen"/>
          <w:spacing w:val="2"/>
          <w:sz w:val="24"/>
          <w:szCs w:val="24"/>
        </w:rPr>
        <w:t>t</w:t>
      </w:r>
      <w:r w:rsidRPr="005D1838">
        <w:rPr>
          <w:rFonts w:ascii="Sylfaen" w:hAnsi="Sylfaen"/>
          <w:sz w:val="24"/>
          <w:szCs w:val="24"/>
        </w:rPr>
        <w:t>ion.</w:t>
      </w:r>
    </w:p>
    <w:p w14:paraId="34E326A0" w14:textId="77777777" w:rsidR="00863506" w:rsidRPr="005D1838" w:rsidRDefault="00863506" w:rsidP="005D1838">
      <w:pPr>
        <w:spacing w:line="160" w:lineRule="exact"/>
        <w:jc w:val="both"/>
        <w:rPr>
          <w:rFonts w:ascii="Sylfaen" w:hAnsi="Sylfaen"/>
          <w:sz w:val="17"/>
          <w:szCs w:val="17"/>
        </w:rPr>
      </w:pPr>
    </w:p>
    <w:p w14:paraId="094D995A" w14:textId="77777777" w:rsidR="00863506" w:rsidRPr="005D1838" w:rsidRDefault="00863506" w:rsidP="005D1838">
      <w:pPr>
        <w:spacing w:line="200" w:lineRule="exact"/>
        <w:jc w:val="both"/>
        <w:rPr>
          <w:rFonts w:ascii="Sylfaen" w:hAnsi="Sylfaen"/>
        </w:rPr>
      </w:pPr>
    </w:p>
    <w:p w14:paraId="0100C147" w14:textId="77777777" w:rsidR="00863506" w:rsidRPr="005D1838" w:rsidRDefault="001B4369" w:rsidP="005D1838">
      <w:pPr>
        <w:ind w:left="100" w:right="6187"/>
        <w:jc w:val="both"/>
        <w:rPr>
          <w:rFonts w:ascii="Sylfaen" w:hAnsi="Sylfaen"/>
          <w:sz w:val="24"/>
          <w:szCs w:val="24"/>
        </w:rPr>
      </w:pPr>
      <w:r w:rsidRPr="005D1838">
        <w:rPr>
          <w:rFonts w:ascii="Sylfaen" w:hAnsi="Sylfaen"/>
          <w:b/>
          <w:sz w:val="24"/>
          <w:szCs w:val="24"/>
        </w:rPr>
        <w:t>C</w:t>
      </w:r>
      <w:r w:rsidRPr="005D1838">
        <w:rPr>
          <w:rFonts w:ascii="Sylfaen" w:hAnsi="Sylfaen"/>
          <w:b/>
          <w:spacing w:val="-1"/>
          <w:sz w:val="24"/>
          <w:szCs w:val="24"/>
        </w:rPr>
        <w:t>e</w:t>
      </w:r>
      <w:r w:rsidRPr="005D1838">
        <w:rPr>
          <w:rFonts w:ascii="Sylfaen" w:hAnsi="Sylfaen"/>
          <w:b/>
          <w:spacing w:val="1"/>
          <w:sz w:val="24"/>
          <w:szCs w:val="24"/>
        </w:rPr>
        <w:t>n</w:t>
      </w:r>
      <w:r w:rsidRPr="005D1838">
        <w:rPr>
          <w:rFonts w:ascii="Sylfaen" w:hAnsi="Sylfaen"/>
          <w:b/>
          <w:sz w:val="24"/>
          <w:szCs w:val="24"/>
        </w:rPr>
        <w:t>s</w:t>
      </w:r>
      <w:r w:rsidRPr="005D1838">
        <w:rPr>
          <w:rFonts w:ascii="Sylfaen" w:hAnsi="Sylfaen"/>
          <w:b/>
          <w:spacing w:val="1"/>
          <w:sz w:val="24"/>
          <w:szCs w:val="24"/>
        </w:rPr>
        <w:t>u</w:t>
      </w:r>
      <w:r w:rsidRPr="005D1838">
        <w:rPr>
          <w:rFonts w:ascii="Sylfaen" w:hAnsi="Sylfaen"/>
          <w:b/>
          <w:sz w:val="24"/>
          <w:szCs w:val="24"/>
        </w:rPr>
        <w:t>s a</w:t>
      </w:r>
      <w:r w:rsidRPr="005D1838">
        <w:rPr>
          <w:rFonts w:ascii="Sylfaen" w:hAnsi="Sylfaen"/>
          <w:b/>
          <w:spacing w:val="1"/>
          <w:sz w:val="24"/>
          <w:szCs w:val="24"/>
        </w:rPr>
        <w:t>n</w:t>
      </w:r>
      <w:r w:rsidRPr="005D1838">
        <w:rPr>
          <w:rFonts w:ascii="Sylfaen" w:hAnsi="Sylfaen"/>
          <w:b/>
          <w:sz w:val="24"/>
          <w:szCs w:val="24"/>
        </w:rPr>
        <w:t>d</w:t>
      </w:r>
      <w:r w:rsidRPr="005D1838">
        <w:rPr>
          <w:rFonts w:ascii="Sylfaen" w:hAnsi="Sylfaen"/>
          <w:b/>
          <w:spacing w:val="1"/>
          <w:sz w:val="24"/>
          <w:szCs w:val="24"/>
        </w:rPr>
        <w:t xml:space="preserve"> S</w:t>
      </w:r>
      <w:r w:rsidRPr="005D1838">
        <w:rPr>
          <w:rFonts w:ascii="Sylfaen" w:hAnsi="Sylfaen"/>
          <w:b/>
          <w:sz w:val="24"/>
          <w:szCs w:val="24"/>
        </w:rPr>
        <w:t>o</w:t>
      </w:r>
      <w:r w:rsidRPr="005D1838">
        <w:rPr>
          <w:rFonts w:ascii="Sylfaen" w:hAnsi="Sylfaen"/>
          <w:b/>
          <w:spacing w:val="-1"/>
          <w:sz w:val="24"/>
          <w:szCs w:val="24"/>
        </w:rPr>
        <w:t>c</w:t>
      </w:r>
      <w:r w:rsidRPr="005D1838">
        <w:rPr>
          <w:rFonts w:ascii="Sylfaen" w:hAnsi="Sylfaen"/>
          <w:b/>
          <w:sz w:val="24"/>
          <w:szCs w:val="24"/>
        </w:rPr>
        <w:t>ioe</w:t>
      </w:r>
      <w:r w:rsidRPr="005D1838">
        <w:rPr>
          <w:rFonts w:ascii="Sylfaen" w:hAnsi="Sylfaen"/>
          <w:b/>
          <w:spacing w:val="-1"/>
          <w:sz w:val="24"/>
          <w:szCs w:val="24"/>
        </w:rPr>
        <w:t>c</w:t>
      </w:r>
      <w:r w:rsidRPr="005D1838">
        <w:rPr>
          <w:rFonts w:ascii="Sylfaen" w:hAnsi="Sylfaen"/>
          <w:b/>
          <w:sz w:val="24"/>
          <w:szCs w:val="24"/>
        </w:rPr>
        <w:t>o</w:t>
      </w:r>
      <w:r w:rsidRPr="005D1838">
        <w:rPr>
          <w:rFonts w:ascii="Sylfaen" w:hAnsi="Sylfaen"/>
          <w:b/>
          <w:spacing w:val="1"/>
          <w:sz w:val="24"/>
          <w:szCs w:val="24"/>
        </w:rPr>
        <w:t>n</w:t>
      </w:r>
      <w:r w:rsidRPr="005D1838">
        <w:rPr>
          <w:rFonts w:ascii="Sylfaen" w:hAnsi="Sylfaen"/>
          <w:b/>
          <w:spacing w:val="-2"/>
          <w:sz w:val="24"/>
          <w:szCs w:val="24"/>
        </w:rPr>
        <w:t>o</w:t>
      </w:r>
      <w:r w:rsidRPr="005D1838">
        <w:rPr>
          <w:rFonts w:ascii="Sylfaen" w:hAnsi="Sylfaen"/>
          <w:b/>
          <w:spacing w:val="-3"/>
          <w:sz w:val="24"/>
          <w:szCs w:val="24"/>
        </w:rPr>
        <w:t>m</w:t>
      </w:r>
      <w:r w:rsidRPr="005D1838">
        <w:rPr>
          <w:rFonts w:ascii="Sylfaen" w:hAnsi="Sylfaen"/>
          <w:b/>
          <w:sz w:val="24"/>
          <w:szCs w:val="24"/>
        </w:rPr>
        <w:t>ic S</w:t>
      </w:r>
      <w:r w:rsidRPr="005D1838">
        <w:rPr>
          <w:rFonts w:ascii="Sylfaen" w:hAnsi="Sylfaen"/>
          <w:b/>
          <w:spacing w:val="1"/>
          <w:sz w:val="24"/>
          <w:szCs w:val="24"/>
        </w:rPr>
        <w:t>u</w:t>
      </w:r>
      <w:r w:rsidRPr="005D1838">
        <w:rPr>
          <w:rFonts w:ascii="Sylfaen" w:hAnsi="Sylfaen"/>
          <w:b/>
          <w:spacing w:val="-1"/>
          <w:sz w:val="24"/>
          <w:szCs w:val="24"/>
        </w:rPr>
        <w:t>r</w:t>
      </w:r>
      <w:r w:rsidRPr="005D1838">
        <w:rPr>
          <w:rFonts w:ascii="Sylfaen" w:hAnsi="Sylfaen"/>
          <w:b/>
          <w:spacing w:val="2"/>
          <w:sz w:val="24"/>
          <w:szCs w:val="24"/>
        </w:rPr>
        <w:t>v</w:t>
      </w:r>
      <w:r w:rsidRPr="005D1838">
        <w:rPr>
          <w:rFonts w:ascii="Sylfaen" w:hAnsi="Sylfaen"/>
          <w:b/>
          <w:spacing w:val="-1"/>
          <w:sz w:val="24"/>
          <w:szCs w:val="24"/>
        </w:rPr>
        <w:t>e</w:t>
      </w:r>
      <w:r w:rsidRPr="005D1838">
        <w:rPr>
          <w:rFonts w:ascii="Sylfaen" w:hAnsi="Sylfaen"/>
          <w:b/>
          <w:sz w:val="24"/>
          <w:szCs w:val="24"/>
        </w:rPr>
        <w:t>ys</w:t>
      </w:r>
    </w:p>
    <w:p w14:paraId="15038162" w14:textId="77777777" w:rsidR="00863506" w:rsidRPr="005D1838" w:rsidRDefault="00863506" w:rsidP="005D1838">
      <w:pPr>
        <w:spacing w:before="15" w:line="280" w:lineRule="exact"/>
        <w:jc w:val="both"/>
        <w:rPr>
          <w:rFonts w:ascii="Sylfaen" w:hAnsi="Sylfaen"/>
          <w:sz w:val="28"/>
          <w:szCs w:val="28"/>
        </w:rPr>
      </w:pPr>
    </w:p>
    <w:p w14:paraId="4287561C" w14:textId="404B37F2" w:rsidR="00863506" w:rsidRPr="005D1838" w:rsidRDefault="001B4369" w:rsidP="00BF5FCC">
      <w:pPr>
        <w:pStyle w:val="ListParagraph"/>
        <w:numPr>
          <w:ilvl w:val="0"/>
          <w:numId w:val="19"/>
        </w:numPr>
        <w:tabs>
          <w:tab w:val="left" w:pos="820"/>
        </w:tabs>
        <w:spacing w:line="260" w:lineRule="exact"/>
        <w:ind w:right="81"/>
        <w:jc w:val="both"/>
        <w:rPr>
          <w:rFonts w:ascii="Sylfaen" w:hAnsi="Sylfaen"/>
          <w:sz w:val="24"/>
          <w:szCs w:val="24"/>
        </w:rPr>
      </w:pPr>
      <w:r w:rsidRPr="005D1838">
        <w:rPr>
          <w:rFonts w:ascii="Sylfaen" w:hAnsi="Sylfaen"/>
          <w:spacing w:val="1"/>
          <w:sz w:val="24"/>
          <w:szCs w:val="24"/>
        </w:rPr>
        <w:t>P</w:t>
      </w:r>
      <w:r w:rsidRPr="005D1838">
        <w:rPr>
          <w:rFonts w:ascii="Sylfaen" w:hAnsi="Sylfaen"/>
          <w:sz w:val="24"/>
          <w:szCs w:val="24"/>
        </w:rPr>
        <w:t>rovide</w:t>
      </w:r>
      <w:r w:rsidRPr="005D1838">
        <w:rPr>
          <w:rFonts w:ascii="Sylfaen" w:hAnsi="Sylfaen"/>
          <w:spacing w:val="59"/>
          <w:sz w:val="24"/>
          <w:szCs w:val="24"/>
        </w:rPr>
        <w:t xml:space="preserve"> </w:t>
      </w:r>
      <w:r w:rsidRPr="005D1838">
        <w:rPr>
          <w:rFonts w:ascii="Sylfaen" w:hAnsi="Sylfaen"/>
          <w:sz w:val="24"/>
          <w:szCs w:val="24"/>
        </w:rPr>
        <w:t>the</w:t>
      </w:r>
      <w:r w:rsidRPr="005D1838">
        <w:rPr>
          <w:rFonts w:ascii="Sylfaen" w:hAnsi="Sylfaen"/>
          <w:spacing w:val="59"/>
          <w:sz w:val="24"/>
          <w:szCs w:val="24"/>
        </w:rPr>
        <w:t xml:space="preserve"> </w:t>
      </w:r>
      <w:r w:rsidRPr="005D1838">
        <w:rPr>
          <w:rFonts w:ascii="Sylfaen" w:hAnsi="Sylfaen"/>
          <w:spacing w:val="1"/>
          <w:sz w:val="24"/>
          <w:szCs w:val="24"/>
        </w:rPr>
        <w:t>r</w:t>
      </w:r>
      <w:r w:rsidRPr="005D1838">
        <w:rPr>
          <w:rFonts w:ascii="Sylfaen" w:hAnsi="Sylfaen"/>
          <w:spacing w:val="-1"/>
          <w:sz w:val="24"/>
          <w:szCs w:val="24"/>
        </w:rPr>
        <w:t>e</w:t>
      </w:r>
      <w:r w:rsidRPr="005D1838">
        <w:rPr>
          <w:rFonts w:ascii="Sylfaen" w:hAnsi="Sylfaen"/>
          <w:sz w:val="24"/>
          <w:szCs w:val="24"/>
        </w:rPr>
        <w:t>sul</w:t>
      </w:r>
      <w:r w:rsidRPr="005D1838">
        <w:rPr>
          <w:rFonts w:ascii="Sylfaen" w:hAnsi="Sylfaen"/>
          <w:spacing w:val="1"/>
          <w:sz w:val="24"/>
          <w:szCs w:val="24"/>
        </w:rPr>
        <w:t>t</w:t>
      </w:r>
      <w:r w:rsidRPr="005D1838">
        <w:rPr>
          <w:rFonts w:ascii="Sylfaen" w:hAnsi="Sylfaen"/>
          <w:sz w:val="24"/>
          <w:szCs w:val="24"/>
        </w:rPr>
        <w:t>s</w:t>
      </w:r>
      <w:r w:rsidR="008F0373">
        <w:rPr>
          <w:rFonts w:ascii="Sylfaen" w:hAnsi="Sylfaen"/>
          <w:sz w:val="24"/>
          <w:szCs w:val="24"/>
        </w:rPr>
        <w:t xml:space="preserve"> </w:t>
      </w:r>
      <w:r w:rsidRPr="005D1838">
        <w:rPr>
          <w:rFonts w:ascii="Sylfaen" w:hAnsi="Sylfaen"/>
          <w:sz w:val="24"/>
          <w:szCs w:val="24"/>
        </w:rPr>
        <w:t>of</w:t>
      </w:r>
      <w:r w:rsidRPr="005D1838">
        <w:rPr>
          <w:rFonts w:ascii="Sylfaen" w:hAnsi="Sylfaen"/>
          <w:spacing w:val="59"/>
          <w:sz w:val="24"/>
          <w:szCs w:val="24"/>
        </w:rPr>
        <w:t xml:space="preserve"> </w:t>
      </w:r>
      <w:r w:rsidRPr="005D1838">
        <w:rPr>
          <w:rFonts w:ascii="Sylfaen" w:hAnsi="Sylfaen"/>
          <w:spacing w:val="3"/>
          <w:sz w:val="24"/>
          <w:szCs w:val="24"/>
        </w:rPr>
        <w:t>t</w:t>
      </w:r>
      <w:r w:rsidRPr="005D1838">
        <w:rPr>
          <w:rFonts w:ascii="Sylfaen" w:hAnsi="Sylfaen"/>
          <w:sz w:val="24"/>
          <w:szCs w:val="24"/>
        </w:rPr>
        <w:t>he</w:t>
      </w:r>
      <w:r w:rsidRPr="005D1838">
        <w:rPr>
          <w:rFonts w:ascii="Sylfaen" w:hAnsi="Sylfaen"/>
          <w:spacing w:val="59"/>
          <w:sz w:val="24"/>
          <w:szCs w:val="24"/>
        </w:rPr>
        <w:t xml:space="preserve"> </w:t>
      </w:r>
      <w:r w:rsidRPr="005D1838">
        <w:rPr>
          <w:rFonts w:ascii="Sylfaen" w:hAnsi="Sylfaen"/>
          <w:spacing w:val="1"/>
          <w:sz w:val="24"/>
          <w:szCs w:val="24"/>
        </w:rPr>
        <w:t>c</w:t>
      </w:r>
      <w:r w:rsidRPr="005D1838">
        <w:rPr>
          <w:rFonts w:ascii="Sylfaen" w:hAnsi="Sylfaen"/>
          <w:spacing w:val="-1"/>
          <w:sz w:val="24"/>
          <w:szCs w:val="24"/>
        </w:rPr>
        <w:t>e</w:t>
      </w:r>
      <w:r w:rsidRPr="005D1838">
        <w:rPr>
          <w:rFonts w:ascii="Sylfaen" w:hAnsi="Sylfaen"/>
          <w:sz w:val="24"/>
          <w:szCs w:val="24"/>
        </w:rPr>
        <w:t>nsus,</w:t>
      </w:r>
      <w:r w:rsidR="008F0373">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ssets</w:t>
      </w:r>
      <w:r w:rsidR="008F0373">
        <w:rPr>
          <w:rFonts w:ascii="Sylfaen" w:hAnsi="Sylfaen"/>
          <w:sz w:val="24"/>
          <w:szCs w:val="24"/>
        </w:rPr>
        <w:t xml:space="preserve"> </w:t>
      </w:r>
      <w:r w:rsidRPr="005D1838">
        <w:rPr>
          <w:rFonts w:ascii="Sylfaen" w:hAnsi="Sylfaen"/>
          <w:sz w:val="24"/>
          <w:szCs w:val="24"/>
        </w:rPr>
        <w:t>in</w:t>
      </w:r>
      <w:r w:rsidRPr="005D1838">
        <w:rPr>
          <w:rFonts w:ascii="Sylfaen" w:hAnsi="Sylfaen"/>
          <w:spacing w:val="3"/>
          <w:sz w:val="24"/>
          <w:szCs w:val="24"/>
        </w:rPr>
        <w:t>v</w:t>
      </w:r>
      <w:r w:rsidRPr="005D1838">
        <w:rPr>
          <w:rFonts w:ascii="Sylfaen" w:hAnsi="Sylfaen"/>
          <w:spacing w:val="-1"/>
          <w:sz w:val="24"/>
          <w:szCs w:val="24"/>
        </w:rPr>
        <w:t>e</w:t>
      </w:r>
      <w:r w:rsidRPr="005D1838">
        <w:rPr>
          <w:rFonts w:ascii="Sylfaen" w:hAnsi="Sylfaen"/>
          <w:sz w:val="24"/>
          <w:szCs w:val="24"/>
        </w:rPr>
        <w:t>ntori</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w:t>
      </w:r>
      <w:r w:rsidRPr="005D1838">
        <w:rPr>
          <w:rFonts w:ascii="Sylfaen" w:hAnsi="Sylfaen"/>
          <w:sz w:val="24"/>
          <w:szCs w:val="24"/>
        </w:rPr>
        <w:t>-</w:t>
      </w:r>
      <w:r w:rsidRPr="005D1838">
        <w:rPr>
          <w:rFonts w:ascii="Sylfaen" w:hAnsi="Sylfaen"/>
          <w:spacing w:val="59"/>
          <w:sz w:val="24"/>
          <w:szCs w:val="24"/>
        </w:rPr>
        <w:t xml:space="preserve"> </w:t>
      </w:r>
      <w:r w:rsidRPr="005D1838">
        <w:rPr>
          <w:rFonts w:ascii="Sylfaen" w:hAnsi="Sylfaen"/>
          <w:sz w:val="24"/>
          <w:szCs w:val="24"/>
        </w:rPr>
        <w:t>n</w:t>
      </w:r>
      <w:r w:rsidRPr="005D1838">
        <w:rPr>
          <w:rFonts w:ascii="Sylfaen" w:hAnsi="Sylfaen"/>
          <w:spacing w:val="-1"/>
          <w:sz w:val="24"/>
          <w:szCs w:val="24"/>
        </w:rPr>
        <w:t>a</w:t>
      </w:r>
      <w:r w:rsidRPr="005D1838">
        <w:rPr>
          <w:rFonts w:ascii="Sylfaen" w:hAnsi="Sylfaen"/>
          <w:sz w:val="24"/>
          <w:szCs w:val="24"/>
        </w:rPr>
        <w:t>t</w:t>
      </w:r>
      <w:r w:rsidRPr="005D1838">
        <w:rPr>
          <w:rFonts w:ascii="Sylfaen" w:hAnsi="Sylfaen"/>
          <w:spacing w:val="3"/>
          <w:sz w:val="24"/>
          <w:szCs w:val="24"/>
        </w:rPr>
        <w:t>u</w:t>
      </w:r>
      <w:r w:rsidRPr="005D1838">
        <w:rPr>
          <w:rFonts w:ascii="Sylfaen" w:hAnsi="Sylfaen"/>
          <w:sz w:val="24"/>
          <w:szCs w:val="24"/>
        </w:rPr>
        <w:t>r</w:t>
      </w:r>
      <w:r w:rsidRPr="005D1838">
        <w:rPr>
          <w:rFonts w:ascii="Sylfaen" w:hAnsi="Sylfaen"/>
          <w:spacing w:val="-2"/>
          <w:sz w:val="24"/>
          <w:szCs w:val="24"/>
        </w:rPr>
        <w:t>a</w:t>
      </w:r>
      <w:r w:rsidRPr="005D1838">
        <w:rPr>
          <w:rFonts w:ascii="Sylfaen" w:hAnsi="Sylfaen"/>
          <w:sz w:val="24"/>
          <w:szCs w:val="24"/>
        </w:rPr>
        <w:t>l</w:t>
      </w:r>
      <w:r w:rsidR="008F0373">
        <w:rPr>
          <w:rFonts w:ascii="Sylfaen" w:hAnsi="Sylfaen"/>
          <w:sz w:val="24"/>
          <w:szCs w:val="24"/>
        </w:rPr>
        <w:t xml:space="preserve"> </w:t>
      </w:r>
      <w:r w:rsidRPr="005D1838">
        <w:rPr>
          <w:rFonts w:ascii="Sylfaen" w:hAnsi="Sylfaen"/>
          <w:spacing w:val="1"/>
          <w:sz w:val="24"/>
          <w:szCs w:val="24"/>
        </w:rPr>
        <w:t>r</w:t>
      </w:r>
      <w:r w:rsidRPr="005D1838">
        <w:rPr>
          <w:rFonts w:ascii="Sylfaen" w:hAnsi="Sylfaen"/>
          <w:spacing w:val="-1"/>
          <w:sz w:val="24"/>
          <w:szCs w:val="24"/>
        </w:rPr>
        <w:t>e</w:t>
      </w:r>
      <w:r w:rsidRPr="005D1838">
        <w:rPr>
          <w:rFonts w:ascii="Sylfaen" w:hAnsi="Sylfaen"/>
          <w:sz w:val="24"/>
          <w:szCs w:val="24"/>
        </w:rPr>
        <w:t>sour</w:t>
      </w:r>
      <w:r w:rsidRPr="005D1838">
        <w:rPr>
          <w:rFonts w:ascii="Sylfaen" w:hAnsi="Sylfaen"/>
          <w:spacing w:val="1"/>
          <w:sz w:val="24"/>
          <w:szCs w:val="24"/>
        </w:rPr>
        <w:t>c</w:t>
      </w:r>
      <w:r w:rsidRPr="005D1838">
        <w:rPr>
          <w:rFonts w:ascii="Sylfaen" w:hAnsi="Sylfaen"/>
          <w:sz w:val="24"/>
          <w:szCs w:val="24"/>
        </w:rPr>
        <w:t>e</w:t>
      </w:r>
      <w:r w:rsidR="008F0373">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ssessments,</w:t>
      </w:r>
      <w:r w:rsidR="008F0373">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nd socio</w:t>
      </w:r>
      <w:r w:rsidRPr="005D1838">
        <w:rPr>
          <w:rFonts w:ascii="Sylfaen" w:hAnsi="Sylfaen"/>
          <w:spacing w:val="-1"/>
          <w:sz w:val="24"/>
          <w:szCs w:val="24"/>
        </w:rPr>
        <w:t>ec</w:t>
      </w:r>
      <w:r w:rsidRPr="005D1838">
        <w:rPr>
          <w:rFonts w:ascii="Sylfaen" w:hAnsi="Sylfaen"/>
          <w:sz w:val="24"/>
          <w:szCs w:val="24"/>
        </w:rPr>
        <w:t>onom</w:t>
      </w:r>
      <w:r w:rsidRPr="005D1838">
        <w:rPr>
          <w:rFonts w:ascii="Sylfaen" w:hAnsi="Sylfaen"/>
          <w:spacing w:val="1"/>
          <w:sz w:val="24"/>
          <w:szCs w:val="24"/>
        </w:rPr>
        <w:t>i</w:t>
      </w:r>
      <w:r w:rsidRPr="005D1838">
        <w:rPr>
          <w:rFonts w:ascii="Sylfaen" w:hAnsi="Sylfaen"/>
          <w:sz w:val="24"/>
          <w:szCs w:val="24"/>
        </w:rPr>
        <w:t>c</w:t>
      </w:r>
      <w:r w:rsidRPr="005D1838">
        <w:rPr>
          <w:rFonts w:ascii="Sylfaen" w:hAnsi="Sylfaen"/>
          <w:spacing w:val="-1"/>
          <w:sz w:val="24"/>
          <w:szCs w:val="24"/>
        </w:rPr>
        <w:t xml:space="preserve"> </w:t>
      </w:r>
      <w:r w:rsidRPr="005D1838">
        <w:rPr>
          <w:rFonts w:ascii="Sylfaen" w:hAnsi="Sylfaen"/>
          <w:sz w:val="24"/>
          <w:szCs w:val="24"/>
        </w:rPr>
        <w:t>surv</w:t>
      </w:r>
      <w:r w:rsidRPr="005D1838">
        <w:rPr>
          <w:rFonts w:ascii="Sylfaen" w:hAnsi="Sylfaen"/>
          <w:spacing w:val="3"/>
          <w:sz w:val="24"/>
          <w:szCs w:val="24"/>
        </w:rPr>
        <w:t>e</w:t>
      </w:r>
      <w:r w:rsidRPr="005D1838">
        <w:rPr>
          <w:rFonts w:ascii="Sylfaen" w:hAnsi="Sylfaen"/>
          <w:spacing w:val="-5"/>
          <w:sz w:val="24"/>
          <w:szCs w:val="24"/>
        </w:rPr>
        <w:t>y</w:t>
      </w:r>
      <w:r w:rsidRPr="005D1838">
        <w:rPr>
          <w:rFonts w:ascii="Sylfaen" w:hAnsi="Sylfaen"/>
          <w:sz w:val="24"/>
          <w:szCs w:val="24"/>
        </w:rPr>
        <w:t>s.</w:t>
      </w:r>
    </w:p>
    <w:p w14:paraId="5CFF366A" w14:textId="77777777" w:rsidR="00863506" w:rsidRPr="005D1838" w:rsidRDefault="00863506" w:rsidP="005D1838">
      <w:pPr>
        <w:spacing w:before="16" w:line="260" w:lineRule="exact"/>
        <w:jc w:val="both"/>
        <w:rPr>
          <w:rFonts w:ascii="Sylfaen" w:hAnsi="Sylfaen"/>
          <w:sz w:val="26"/>
          <w:szCs w:val="26"/>
        </w:rPr>
      </w:pPr>
    </w:p>
    <w:p w14:paraId="45D7788B" w14:textId="77777777" w:rsidR="00863506" w:rsidRPr="005D1838" w:rsidRDefault="001B4369" w:rsidP="00BF5FCC">
      <w:pPr>
        <w:pStyle w:val="ListParagraph"/>
        <w:numPr>
          <w:ilvl w:val="0"/>
          <w:numId w:val="19"/>
        </w:numPr>
        <w:jc w:val="both"/>
        <w:rPr>
          <w:rFonts w:ascii="Sylfaen" w:hAnsi="Sylfaen"/>
          <w:sz w:val="24"/>
          <w:szCs w:val="24"/>
        </w:rPr>
      </w:pPr>
      <w:r w:rsidRPr="005D1838">
        <w:rPr>
          <w:rFonts w:ascii="Sylfaen" w:hAnsi="Sylfaen"/>
          <w:spacing w:val="-3"/>
          <w:sz w:val="24"/>
          <w:szCs w:val="24"/>
        </w:rPr>
        <w:t>I</w:t>
      </w:r>
      <w:r w:rsidRPr="005D1838">
        <w:rPr>
          <w:rFonts w:ascii="Sylfaen" w:hAnsi="Sylfaen"/>
          <w:spacing w:val="2"/>
          <w:sz w:val="24"/>
          <w:szCs w:val="24"/>
        </w:rPr>
        <w:t>d</w:t>
      </w:r>
      <w:r w:rsidRPr="005D1838">
        <w:rPr>
          <w:rFonts w:ascii="Sylfaen" w:hAnsi="Sylfaen"/>
          <w:spacing w:val="-1"/>
          <w:sz w:val="24"/>
          <w:szCs w:val="24"/>
        </w:rPr>
        <w:t>e</w:t>
      </w:r>
      <w:r w:rsidRPr="005D1838">
        <w:rPr>
          <w:rFonts w:ascii="Sylfaen" w:hAnsi="Sylfaen"/>
          <w:sz w:val="24"/>
          <w:szCs w:val="24"/>
        </w:rPr>
        <w:t>nt</w:t>
      </w:r>
      <w:r w:rsidRPr="005D1838">
        <w:rPr>
          <w:rFonts w:ascii="Sylfaen" w:hAnsi="Sylfaen"/>
          <w:spacing w:val="1"/>
          <w:sz w:val="24"/>
          <w:szCs w:val="24"/>
        </w:rPr>
        <w:t>i</w:t>
      </w:r>
      <w:r w:rsidRPr="005D1838">
        <w:rPr>
          <w:rFonts w:ascii="Sylfaen" w:hAnsi="Sylfaen"/>
          <w:spacing w:val="4"/>
          <w:sz w:val="24"/>
          <w:szCs w:val="24"/>
        </w:rPr>
        <w:t>f</w:t>
      </w:r>
      <w:r w:rsidRPr="005D1838">
        <w:rPr>
          <w:rFonts w:ascii="Sylfaen" w:hAnsi="Sylfaen"/>
          <w:sz w:val="24"/>
          <w:szCs w:val="24"/>
        </w:rPr>
        <w:t>y</w:t>
      </w:r>
      <w:r w:rsidRPr="005D1838">
        <w:rPr>
          <w:rFonts w:ascii="Sylfaen" w:hAnsi="Sylfaen"/>
          <w:spacing w:val="-5"/>
          <w:sz w:val="24"/>
          <w:szCs w:val="24"/>
        </w:rPr>
        <w:t xml:space="preserve"> </w:t>
      </w:r>
      <w:r w:rsidRPr="005D1838">
        <w:rPr>
          <w:rFonts w:ascii="Sylfaen" w:hAnsi="Sylfaen"/>
          <w:spacing w:val="-1"/>
          <w:sz w:val="24"/>
          <w:szCs w:val="24"/>
        </w:rPr>
        <w:t>a</w:t>
      </w:r>
      <w:r w:rsidRPr="005D1838">
        <w:rPr>
          <w:rFonts w:ascii="Sylfaen" w:hAnsi="Sylfaen"/>
          <w:sz w:val="24"/>
          <w:szCs w:val="24"/>
        </w:rPr>
        <w:t>ll</w:t>
      </w:r>
      <w:r w:rsidRPr="005D1838">
        <w:rPr>
          <w:rFonts w:ascii="Sylfaen" w:hAnsi="Sylfaen"/>
          <w:spacing w:val="1"/>
          <w:sz w:val="24"/>
          <w:szCs w:val="24"/>
        </w:rPr>
        <w:t xml:space="preserve"> </w:t>
      </w:r>
      <w:r w:rsidRPr="005D1838">
        <w:rPr>
          <w:rFonts w:ascii="Sylfaen" w:hAnsi="Sylfaen"/>
          <w:spacing w:val="-1"/>
          <w:sz w:val="24"/>
          <w:szCs w:val="24"/>
        </w:rPr>
        <w:t>ca</w:t>
      </w:r>
      <w:r w:rsidRPr="005D1838">
        <w:rPr>
          <w:rFonts w:ascii="Sylfaen" w:hAnsi="Sylfaen"/>
          <w:sz w:val="24"/>
          <w:szCs w:val="24"/>
        </w:rPr>
        <w:t>t</w:t>
      </w:r>
      <w:r w:rsidRPr="005D1838">
        <w:rPr>
          <w:rFonts w:ascii="Sylfaen" w:hAnsi="Sylfaen"/>
          <w:spacing w:val="2"/>
          <w:sz w:val="24"/>
          <w:szCs w:val="24"/>
        </w:rPr>
        <w:t>e</w:t>
      </w:r>
      <w:r w:rsidRPr="005D1838">
        <w:rPr>
          <w:rFonts w:ascii="Sylfaen" w:hAnsi="Sylfaen"/>
          <w:spacing w:val="-2"/>
          <w:sz w:val="24"/>
          <w:szCs w:val="24"/>
        </w:rPr>
        <w:t>g</w:t>
      </w:r>
      <w:r w:rsidRPr="005D1838">
        <w:rPr>
          <w:rFonts w:ascii="Sylfaen" w:hAnsi="Sylfaen"/>
          <w:spacing w:val="2"/>
          <w:sz w:val="24"/>
          <w:szCs w:val="24"/>
        </w:rPr>
        <w:t>o</w:t>
      </w:r>
      <w:r w:rsidRPr="005D1838">
        <w:rPr>
          <w:rFonts w:ascii="Sylfaen" w:hAnsi="Sylfaen"/>
          <w:sz w:val="24"/>
          <w:szCs w:val="24"/>
        </w:rPr>
        <w:t>ri</w:t>
      </w:r>
      <w:r w:rsidRPr="005D1838">
        <w:rPr>
          <w:rFonts w:ascii="Sylfaen" w:hAnsi="Sylfaen"/>
          <w:spacing w:val="-1"/>
          <w:sz w:val="24"/>
          <w:szCs w:val="24"/>
        </w:rPr>
        <w:t>e</w:t>
      </w:r>
      <w:r w:rsidRPr="005D1838">
        <w:rPr>
          <w:rFonts w:ascii="Sylfaen" w:hAnsi="Sylfaen"/>
          <w:sz w:val="24"/>
          <w:szCs w:val="24"/>
        </w:rPr>
        <w:t>s of</w:t>
      </w:r>
      <w:r w:rsidRPr="005D1838">
        <w:rPr>
          <w:rFonts w:ascii="Sylfaen" w:hAnsi="Sylfaen"/>
          <w:spacing w:val="2"/>
          <w:sz w:val="24"/>
          <w:szCs w:val="24"/>
        </w:rPr>
        <w:t xml:space="preserve"> </w:t>
      </w:r>
      <w:r w:rsidRPr="005D1838">
        <w:rPr>
          <w:rFonts w:ascii="Sylfaen" w:hAnsi="Sylfaen"/>
          <w:sz w:val="24"/>
          <w:szCs w:val="24"/>
        </w:rPr>
        <w:t>i</w:t>
      </w:r>
      <w:r w:rsidRPr="005D1838">
        <w:rPr>
          <w:rFonts w:ascii="Sylfaen" w:hAnsi="Sylfaen"/>
          <w:spacing w:val="1"/>
          <w:sz w:val="24"/>
          <w:szCs w:val="24"/>
        </w:rPr>
        <w:t>m</w:t>
      </w:r>
      <w:r w:rsidRPr="005D1838">
        <w:rPr>
          <w:rFonts w:ascii="Sylfaen" w:hAnsi="Sylfaen"/>
          <w:sz w:val="24"/>
          <w:szCs w:val="24"/>
        </w:rPr>
        <w:t>p</w:t>
      </w:r>
      <w:r w:rsidRPr="005D1838">
        <w:rPr>
          <w:rFonts w:ascii="Sylfaen" w:hAnsi="Sylfaen"/>
          <w:spacing w:val="-1"/>
          <w:sz w:val="24"/>
          <w:szCs w:val="24"/>
        </w:rPr>
        <w:t>ac</w:t>
      </w:r>
      <w:r w:rsidRPr="005D1838">
        <w:rPr>
          <w:rFonts w:ascii="Sylfaen" w:hAnsi="Sylfaen"/>
          <w:sz w:val="24"/>
          <w:szCs w:val="24"/>
        </w:rPr>
        <w:t>ts and p</w:t>
      </w:r>
      <w:r w:rsidRPr="005D1838">
        <w:rPr>
          <w:rFonts w:ascii="Sylfaen" w:hAnsi="Sylfaen"/>
          <w:spacing w:val="-1"/>
          <w:sz w:val="24"/>
          <w:szCs w:val="24"/>
        </w:rPr>
        <w:t>e</w:t>
      </w:r>
      <w:r w:rsidRPr="005D1838">
        <w:rPr>
          <w:rFonts w:ascii="Sylfaen" w:hAnsi="Sylfaen"/>
          <w:sz w:val="24"/>
          <w:szCs w:val="24"/>
        </w:rPr>
        <w:t xml:space="preserve">ople </w:t>
      </w:r>
      <w:r w:rsidRPr="005D1838">
        <w:rPr>
          <w:rFonts w:ascii="Sylfaen" w:hAnsi="Sylfaen"/>
          <w:spacing w:val="1"/>
          <w:sz w:val="24"/>
          <w:szCs w:val="24"/>
        </w:rPr>
        <w:t>a</w:t>
      </w:r>
      <w:r w:rsidRPr="005D1838">
        <w:rPr>
          <w:rFonts w:ascii="Sylfaen" w:hAnsi="Sylfaen"/>
          <w:sz w:val="24"/>
          <w:szCs w:val="24"/>
        </w:rPr>
        <w:t>f</w:t>
      </w:r>
      <w:r w:rsidRPr="005D1838">
        <w:rPr>
          <w:rFonts w:ascii="Sylfaen" w:hAnsi="Sylfaen"/>
          <w:spacing w:val="-1"/>
          <w:sz w:val="24"/>
          <w:szCs w:val="24"/>
        </w:rPr>
        <w:t>f</w:t>
      </w:r>
      <w:r w:rsidRPr="005D1838">
        <w:rPr>
          <w:rFonts w:ascii="Sylfaen" w:hAnsi="Sylfaen"/>
          <w:spacing w:val="1"/>
          <w:sz w:val="24"/>
          <w:szCs w:val="24"/>
        </w:rPr>
        <w:t>ec</w:t>
      </w:r>
      <w:r w:rsidRPr="005D1838">
        <w:rPr>
          <w:rFonts w:ascii="Sylfaen" w:hAnsi="Sylfaen"/>
          <w:sz w:val="24"/>
          <w:szCs w:val="24"/>
        </w:rPr>
        <w:t>ted.</w:t>
      </w:r>
    </w:p>
    <w:p w14:paraId="763845E2" w14:textId="77777777" w:rsidR="00863506" w:rsidRPr="005D1838" w:rsidRDefault="00863506" w:rsidP="005D1838">
      <w:pPr>
        <w:spacing w:before="19" w:line="260" w:lineRule="exact"/>
        <w:jc w:val="both"/>
        <w:rPr>
          <w:rFonts w:ascii="Sylfaen" w:hAnsi="Sylfaen"/>
          <w:sz w:val="26"/>
          <w:szCs w:val="26"/>
        </w:rPr>
      </w:pPr>
    </w:p>
    <w:p w14:paraId="67DDE3B0" w14:textId="77777777" w:rsidR="00863506" w:rsidRPr="005D1838" w:rsidRDefault="001B4369" w:rsidP="00BF5FCC">
      <w:pPr>
        <w:pStyle w:val="ListParagraph"/>
        <w:numPr>
          <w:ilvl w:val="0"/>
          <w:numId w:val="19"/>
        </w:numPr>
        <w:jc w:val="both"/>
        <w:rPr>
          <w:rFonts w:ascii="Sylfaen" w:hAnsi="Sylfaen"/>
          <w:sz w:val="24"/>
          <w:szCs w:val="24"/>
        </w:rPr>
      </w:pPr>
      <w:r w:rsidRPr="005D1838">
        <w:rPr>
          <w:rFonts w:ascii="Sylfaen" w:hAnsi="Sylfaen"/>
          <w:spacing w:val="1"/>
          <w:sz w:val="24"/>
          <w:szCs w:val="24"/>
        </w:rPr>
        <w:t>S</w:t>
      </w:r>
      <w:r w:rsidRPr="005D1838">
        <w:rPr>
          <w:rFonts w:ascii="Sylfaen" w:hAnsi="Sylfaen"/>
          <w:sz w:val="24"/>
          <w:szCs w:val="24"/>
        </w:rPr>
        <w:t>um</w:t>
      </w:r>
      <w:r w:rsidRPr="005D1838">
        <w:rPr>
          <w:rFonts w:ascii="Sylfaen" w:hAnsi="Sylfaen"/>
          <w:spacing w:val="1"/>
          <w:sz w:val="24"/>
          <w:szCs w:val="24"/>
        </w:rPr>
        <w:t>m</w:t>
      </w:r>
      <w:r w:rsidRPr="005D1838">
        <w:rPr>
          <w:rFonts w:ascii="Sylfaen" w:hAnsi="Sylfaen"/>
          <w:spacing w:val="-1"/>
          <w:sz w:val="24"/>
          <w:szCs w:val="24"/>
        </w:rPr>
        <w:t>a</w:t>
      </w:r>
      <w:r w:rsidRPr="005D1838">
        <w:rPr>
          <w:rFonts w:ascii="Sylfaen" w:hAnsi="Sylfaen"/>
          <w:sz w:val="24"/>
          <w:szCs w:val="24"/>
        </w:rPr>
        <w:t>ri</w:t>
      </w:r>
      <w:r w:rsidRPr="005D1838">
        <w:rPr>
          <w:rFonts w:ascii="Sylfaen" w:hAnsi="Sylfaen"/>
          <w:spacing w:val="1"/>
          <w:sz w:val="24"/>
          <w:szCs w:val="24"/>
        </w:rPr>
        <w:t>z</w:t>
      </w:r>
      <w:r w:rsidRPr="005D1838">
        <w:rPr>
          <w:rFonts w:ascii="Sylfaen" w:hAnsi="Sylfaen"/>
          <w:sz w:val="24"/>
          <w:szCs w:val="24"/>
        </w:rPr>
        <w:t>e</w:t>
      </w:r>
      <w:r w:rsidRPr="005D1838">
        <w:rPr>
          <w:rFonts w:ascii="Sylfaen" w:hAnsi="Sylfaen"/>
          <w:spacing w:val="-1"/>
          <w:sz w:val="24"/>
          <w:szCs w:val="24"/>
        </w:rPr>
        <w:t xml:space="preserve"> c</w:t>
      </w:r>
      <w:r w:rsidRPr="005D1838">
        <w:rPr>
          <w:rFonts w:ascii="Sylfaen" w:hAnsi="Sylfaen"/>
          <w:sz w:val="24"/>
          <w:szCs w:val="24"/>
        </w:rPr>
        <w:t>onsultations</w:t>
      </w:r>
      <w:r w:rsidRPr="005D1838">
        <w:rPr>
          <w:rFonts w:ascii="Sylfaen" w:hAnsi="Sylfaen"/>
          <w:spacing w:val="-2"/>
          <w:sz w:val="24"/>
          <w:szCs w:val="24"/>
        </w:rPr>
        <w:t xml:space="preserve"> </w:t>
      </w:r>
      <w:r w:rsidRPr="005D1838">
        <w:rPr>
          <w:rFonts w:ascii="Sylfaen" w:hAnsi="Sylfaen"/>
          <w:sz w:val="24"/>
          <w:szCs w:val="24"/>
        </w:rPr>
        <w:t xml:space="preserve">on the </w:t>
      </w:r>
      <w:r w:rsidRPr="005D1838">
        <w:rPr>
          <w:rFonts w:ascii="Sylfaen" w:hAnsi="Sylfaen"/>
          <w:spacing w:val="-1"/>
          <w:sz w:val="24"/>
          <w:szCs w:val="24"/>
        </w:rPr>
        <w:t>re</w:t>
      </w:r>
      <w:r w:rsidRPr="005D1838">
        <w:rPr>
          <w:rFonts w:ascii="Sylfaen" w:hAnsi="Sylfaen"/>
          <w:sz w:val="24"/>
          <w:szCs w:val="24"/>
        </w:rPr>
        <w:t>sul</w:t>
      </w:r>
      <w:r w:rsidRPr="005D1838">
        <w:rPr>
          <w:rFonts w:ascii="Sylfaen" w:hAnsi="Sylfaen"/>
          <w:spacing w:val="1"/>
          <w:sz w:val="24"/>
          <w:szCs w:val="24"/>
        </w:rPr>
        <w:t>t</w:t>
      </w:r>
      <w:r w:rsidRPr="005D1838">
        <w:rPr>
          <w:rFonts w:ascii="Sylfaen" w:hAnsi="Sylfaen"/>
          <w:spacing w:val="2"/>
          <w:sz w:val="24"/>
          <w:szCs w:val="24"/>
        </w:rPr>
        <w:t>s</w:t>
      </w:r>
      <w:r w:rsidRPr="005D1838">
        <w:rPr>
          <w:rFonts w:ascii="Sylfaen" w:hAnsi="Sylfaen"/>
          <w:spacing w:val="-1"/>
          <w:sz w:val="24"/>
          <w:szCs w:val="24"/>
        </w:rPr>
        <w:t>-</w:t>
      </w:r>
      <w:r w:rsidRPr="005D1838">
        <w:rPr>
          <w:rFonts w:ascii="Sylfaen" w:hAnsi="Sylfaen"/>
          <w:sz w:val="24"/>
          <w:szCs w:val="24"/>
        </w:rPr>
        <w:t>of</w:t>
      </w:r>
      <w:r w:rsidRPr="005D1838">
        <w:rPr>
          <w:rFonts w:ascii="Sylfaen" w:hAnsi="Sylfaen"/>
          <w:spacing w:val="-1"/>
          <w:sz w:val="24"/>
          <w:szCs w:val="24"/>
        </w:rPr>
        <w:t xml:space="preserve"> </w:t>
      </w:r>
      <w:r w:rsidRPr="005D1838">
        <w:rPr>
          <w:rFonts w:ascii="Sylfaen" w:hAnsi="Sylfaen"/>
          <w:sz w:val="24"/>
          <w:szCs w:val="24"/>
        </w:rPr>
        <w:t>the v</w:t>
      </w:r>
      <w:r w:rsidRPr="005D1838">
        <w:rPr>
          <w:rFonts w:ascii="Sylfaen" w:hAnsi="Sylfaen"/>
          <w:spacing w:val="1"/>
          <w:sz w:val="24"/>
          <w:szCs w:val="24"/>
        </w:rPr>
        <w:t>a</w:t>
      </w:r>
      <w:r w:rsidRPr="005D1838">
        <w:rPr>
          <w:rFonts w:ascii="Sylfaen" w:hAnsi="Sylfaen"/>
          <w:sz w:val="24"/>
          <w:szCs w:val="24"/>
        </w:rPr>
        <w:t>r</w:t>
      </w:r>
      <w:r w:rsidRPr="005D1838">
        <w:rPr>
          <w:rFonts w:ascii="Sylfaen" w:hAnsi="Sylfaen"/>
          <w:spacing w:val="2"/>
          <w:sz w:val="24"/>
          <w:szCs w:val="24"/>
        </w:rPr>
        <w:t>i</w:t>
      </w:r>
      <w:r w:rsidRPr="005D1838">
        <w:rPr>
          <w:rFonts w:ascii="Sylfaen" w:hAnsi="Sylfaen"/>
          <w:sz w:val="24"/>
          <w:szCs w:val="24"/>
        </w:rPr>
        <w:t>ous surv</w:t>
      </w:r>
      <w:r w:rsidRPr="005D1838">
        <w:rPr>
          <w:rFonts w:ascii="Sylfaen" w:hAnsi="Sylfaen"/>
          <w:spacing w:val="3"/>
          <w:sz w:val="24"/>
          <w:szCs w:val="24"/>
        </w:rPr>
        <w:t>e</w:t>
      </w:r>
      <w:r w:rsidRPr="005D1838">
        <w:rPr>
          <w:rFonts w:ascii="Sylfaen" w:hAnsi="Sylfaen"/>
          <w:spacing w:val="-7"/>
          <w:sz w:val="24"/>
          <w:szCs w:val="24"/>
        </w:rPr>
        <w:t>y</w:t>
      </w:r>
      <w:r w:rsidRPr="005D1838">
        <w:rPr>
          <w:rFonts w:ascii="Sylfaen" w:hAnsi="Sylfaen"/>
          <w:sz w:val="24"/>
          <w:szCs w:val="24"/>
        </w:rPr>
        <w:t>s</w:t>
      </w:r>
      <w:r w:rsidRPr="005D1838">
        <w:rPr>
          <w:rFonts w:ascii="Sylfaen" w:hAnsi="Sylfaen"/>
          <w:spacing w:val="2"/>
          <w:sz w:val="24"/>
          <w:szCs w:val="24"/>
        </w:rPr>
        <w:t xml:space="preserve"> </w:t>
      </w:r>
      <w:r w:rsidRPr="005D1838">
        <w:rPr>
          <w:rFonts w:ascii="Sylfaen" w:hAnsi="Sylfaen"/>
          <w:sz w:val="24"/>
          <w:szCs w:val="24"/>
        </w:rPr>
        <w:t>with a</w:t>
      </w:r>
      <w:r w:rsidRPr="005D1838">
        <w:rPr>
          <w:rFonts w:ascii="Sylfaen" w:hAnsi="Sylfaen"/>
          <w:spacing w:val="-1"/>
          <w:sz w:val="24"/>
          <w:szCs w:val="24"/>
        </w:rPr>
        <w:t>f</w:t>
      </w:r>
      <w:r w:rsidRPr="005D1838">
        <w:rPr>
          <w:rFonts w:ascii="Sylfaen" w:hAnsi="Sylfaen"/>
          <w:spacing w:val="1"/>
          <w:sz w:val="24"/>
          <w:szCs w:val="24"/>
        </w:rPr>
        <w:t>f</w:t>
      </w:r>
      <w:r w:rsidRPr="005D1838">
        <w:rPr>
          <w:rFonts w:ascii="Sylfaen" w:hAnsi="Sylfaen"/>
          <w:spacing w:val="-1"/>
          <w:sz w:val="24"/>
          <w:szCs w:val="24"/>
        </w:rPr>
        <w:t>ec</w:t>
      </w:r>
      <w:r w:rsidRPr="005D1838">
        <w:rPr>
          <w:rFonts w:ascii="Sylfaen" w:hAnsi="Sylfaen"/>
          <w:sz w:val="24"/>
          <w:szCs w:val="24"/>
        </w:rPr>
        <w:t>ted</w:t>
      </w:r>
      <w:r w:rsidRPr="005D1838">
        <w:rPr>
          <w:rFonts w:ascii="Sylfaen" w:hAnsi="Sylfaen"/>
          <w:spacing w:val="2"/>
          <w:sz w:val="24"/>
          <w:szCs w:val="24"/>
        </w:rPr>
        <w:t xml:space="preserve"> </w:t>
      </w:r>
      <w:r w:rsidRPr="005D1838">
        <w:rPr>
          <w:rFonts w:ascii="Sylfaen" w:hAnsi="Sylfaen"/>
          <w:sz w:val="24"/>
          <w:szCs w:val="24"/>
        </w:rPr>
        <w:t>p</w:t>
      </w:r>
      <w:r w:rsidRPr="005D1838">
        <w:rPr>
          <w:rFonts w:ascii="Sylfaen" w:hAnsi="Sylfaen"/>
          <w:spacing w:val="-1"/>
          <w:sz w:val="24"/>
          <w:szCs w:val="24"/>
        </w:rPr>
        <w:t>e</w:t>
      </w:r>
      <w:r w:rsidRPr="005D1838">
        <w:rPr>
          <w:rFonts w:ascii="Sylfaen" w:hAnsi="Sylfaen"/>
          <w:sz w:val="24"/>
          <w:szCs w:val="24"/>
        </w:rPr>
        <w:t>ople.</w:t>
      </w:r>
    </w:p>
    <w:p w14:paraId="4674C90E" w14:textId="77777777" w:rsidR="00863506" w:rsidRPr="005D1838" w:rsidRDefault="00863506" w:rsidP="005D1838">
      <w:pPr>
        <w:spacing w:before="18" w:line="280" w:lineRule="exact"/>
        <w:jc w:val="both"/>
        <w:rPr>
          <w:rFonts w:ascii="Sylfaen" w:hAnsi="Sylfaen"/>
          <w:sz w:val="28"/>
          <w:szCs w:val="28"/>
        </w:rPr>
      </w:pPr>
    </w:p>
    <w:p w14:paraId="0951EA11" w14:textId="1CF03B23" w:rsidR="00863506" w:rsidRPr="005D1838" w:rsidRDefault="001B4369" w:rsidP="00BF5FCC">
      <w:pPr>
        <w:pStyle w:val="ListParagraph"/>
        <w:numPr>
          <w:ilvl w:val="0"/>
          <w:numId w:val="19"/>
        </w:numPr>
        <w:tabs>
          <w:tab w:val="left" w:pos="820"/>
        </w:tabs>
        <w:spacing w:line="260" w:lineRule="exact"/>
        <w:ind w:right="82"/>
        <w:jc w:val="both"/>
        <w:rPr>
          <w:rFonts w:ascii="Sylfaen" w:hAnsi="Sylfaen"/>
          <w:sz w:val="24"/>
          <w:szCs w:val="24"/>
        </w:rPr>
      </w:pP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008F0373">
        <w:rPr>
          <w:rFonts w:ascii="Sylfaen" w:hAnsi="Sylfaen"/>
          <w:sz w:val="24"/>
          <w:szCs w:val="24"/>
        </w:rPr>
        <w:t xml:space="preserve"> </w:t>
      </w:r>
      <w:r w:rsidRPr="005D1838">
        <w:rPr>
          <w:rFonts w:ascii="Sylfaen" w:hAnsi="Sylfaen"/>
          <w:spacing w:val="2"/>
          <w:sz w:val="24"/>
          <w:szCs w:val="24"/>
        </w:rPr>
        <w:t>n</w:t>
      </w:r>
      <w:r w:rsidRPr="005D1838">
        <w:rPr>
          <w:rFonts w:ascii="Sylfaen" w:hAnsi="Sylfaen"/>
          <w:spacing w:val="-1"/>
          <w:sz w:val="24"/>
          <w:szCs w:val="24"/>
        </w:rPr>
        <w:t>ee</w:t>
      </w:r>
      <w:r w:rsidRPr="005D1838">
        <w:rPr>
          <w:rFonts w:ascii="Sylfaen" w:hAnsi="Sylfaen"/>
          <w:sz w:val="24"/>
          <w:szCs w:val="24"/>
        </w:rPr>
        <w:t>d</w:t>
      </w:r>
      <w:r w:rsidR="008F0373">
        <w:rPr>
          <w:rFonts w:ascii="Sylfaen" w:hAnsi="Sylfaen"/>
          <w:sz w:val="24"/>
          <w:szCs w:val="24"/>
        </w:rPr>
        <w:t xml:space="preserve"> </w:t>
      </w:r>
      <w:r w:rsidRPr="005D1838">
        <w:rPr>
          <w:rFonts w:ascii="Sylfaen" w:hAnsi="Sylfaen"/>
          <w:sz w:val="24"/>
          <w:szCs w:val="24"/>
        </w:rPr>
        <w:t>for</w:t>
      </w:r>
      <w:r w:rsidR="008F0373">
        <w:rPr>
          <w:rFonts w:ascii="Sylfaen" w:hAnsi="Sylfaen"/>
          <w:sz w:val="24"/>
          <w:szCs w:val="24"/>
        </w:rPr>
        <w:t xml:space="preserve"> </w:t>
      </w:r>
      <w:r w:rsidRPr="005D1838">
        <w:rPr>
          <w:rFonts w:ascii="Sylfaen" w:hAnsi="Sylfaen"/>
          <w:sz w:val="24"/>
          <w:szCs w:val="24"/>
        </w:rPr>
        <w:t>u</w:t>
      </w:r>
      <w:r w:rsidRPr="005D1838">
        <w:rPr>
          <w:rFonts w:ascii="Sylfaen" w:hAnsi="Sylfaen"/>
          <w:spacing w:val="2"/>
          <w:sz w:val="24"/>
          <w:szCs w:val="24"/>
        </w:rPr>
        <w:t>p</w:t>
      </w:r>
      <w:r w:rsidRPr="005D1838">
        <w:rPr>
          <w:rFonts w:ascii="Sylfaen" w:hAnsi="Sylfaen"/>
          <w:sz w:val="24"/>
          <w:szCs w:val="24"/>
        </w:rPr>
        <w:t>d</w:t>
      </w:r>
      <w:r w:rsidRPr="005D1838">
        <w:rPr>
          <w:rFonts w:ascii="Sylfaen" w:hAnsi="Sylfaen"/>
          <w:spacing w:val="-1"/>
          <w:sz w:val="24"/>
          <w:szCs w:val="24"/>
        </w:rPr>
        <w:t>a</w:t>
      </w:r>
      <w:r w:rsidRPr="005D1838">
        <w:rPr>
          <w:rFonts w:ascii="Sylfaen" w:hAnsi="Sylfaen"/>
          <w:sz w:val="24"/>
          <w:szCs w:val="24"/>
        </w:rPr>
        <w:t>tes</w:t>
      </w:r>
      <w:r w:rsidR="008F0373">
        <w:rPr>
          <w:rFonts w:ascii="Sylfaen" w:hAnsi="Sylfaen"/>
          <w:sz w:val="24"/>
          <w:szCs w:val="24"/>
        </w:rPr>
        <w:t xml:space="preserve"> </w:t>
      </w:r>
      <w:r w:rsidRPr="005D1838">
        <w:rPr>
          <w:rFonts w:ascii="Sylfaen" w:hAnsi="Sylfaen"/>
          <w:sz w:val="24"/>
          <w:szCs w:val="24"/>
        </w:rPr>
        <w:t>to</w:t>
      </w:r>
      <w:r w:rsidR="008F0373">
        <w:rPr>
          <w:rFonts w:ascii="Sylfaen" w:hAnsi="Sylfaen"/>
          <w:sz w:val="24"/>
          <w:szCs w:val="24"/>
        </w:rPr>
        <w:t xml:space="preserve"> </w:t>
      </w:r>
      <w:r w:rsidRPr="005D1838">
        <w:rPr>
          <w:rFonts w:ascii="Sylfaen" w:hAnsi="Sylfaen"/>
          <w:spacing w:val="-1"/>
          <w:sz w:val="24"/>
          <w:szCs w:val="24"/>
        </w:rPr>
        <w:t>ce</w:t>
      </w:r>
      <w:r w:rsidRPr="005D1838">
        <w:rPr>
          <w:rFonts w:ascii="Sylfaen" w:hAnsi="Sylfaen"/>
          <w:sz w:val="24"/>
          <w:szCs w:val="24"/>
        </w:rPr>
        <w:t>nsus,</w:t>
      </w:r>
      <w:r w:rsidR="008F0373">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s</w:t>
      </w:r>
      <w:r w:rsidRPr="005D1838">
        <w:rPr>
          <w:rFonts w:ascii="Sylfaen" w:hAnsi="Sylfaen"/>
          <w:spacing w:val="3"/>
          <w:sz w:val="24"/>
          <w:szCs w:val="24"/>
        </w:rPr>
        <w:t>s</w:t>
      </w:r>
      <w:r w:rsidRPr="005D1838">
        <w:rPr>
          <w:rFonts w:ascii="Sylfaen" w:hAnsi="Sylfaen"/>
          <w:spacing w:val="-1"/>
          <w:sz w:val="24"/>
          <w:szCs w:val="24"/>
        </w:rPr>
        <w:t>e</w:t>
      </w:r>
      <w:r w:rsidRPr="005D1838">
        <w:rPr>
          <w:rFonts w:ascii="Sylfaen" w:hAnsi="Sylfaen"/>
          <w:sz w:val="24"/>
          <w:szCs w:val="24"/>
        </w:rPr>
        <w:t>ts</w:t>
      </w:r>
      <w:r w:rsidR="008F0373">
        <w:rPr>
          <w:rFonts w:ascii="Sylfaen" w:hAnsi="Sylfaen"/>
          <w:sz w:val="24"/>
          <w:szCs w:val="24"/>
        </w:rPr>
        <w:t xml:space="preserve"> </w:t>
      </w:r>
      <w:r w:rsidRPr="005D1838">
        <w:rPr>
          <w:rFonts w:ascii="Sylfaen" w:hAnsi="Sylfaen"/>
          <w:sz w:val="24"/>
          <w:szCs w:val="24"/>
        </w:rPr>
        <w:t>invento</w:t>
      </w:r>
      <w:r w:rsidRPr="005D1838">
        <w:rPr>
          <w:rFonts w:ascii="Sylfaen" w:hAnsi="Sylfaen"/>
          <w:spacing w:val="-1"/>
          <w:sz w:val="24"/>
          <w:szCs w:val="24"/>
        </w:rPr>
        <w:t>r</w:t>
      </w:r>
      <w:r w:rsidRPr="005D1838">
        <w:rPr>
          <w:rFonts w:ascii="Sylfaen" w:hAnsi="Sylfaen"/>
          <w:sz w:val="24"/>
          <w:szCs w:val="24"/>
        </w:rPr>
        <w:t>ies,</w:t>
      </w:r>
      <w:r w:rsidR="008F0373">
        <w:rPr>
          <w:rFonts w:ascii="Sylfaen" w:hAnsi="Sylfaen"/>
          <w:sz w:val="24"/>
          <w:szCs w:val="24"/>
        </w:rPr>
        <w:t xml:space="preserve"> </w:t>
      </w:r>
      <w:r w:rsidRPr="005D1838">
        <w:rPr>
          <w:rFonts w:ascii="Sylfaen" w:hAnsi="Sylfaen"/>
          <w:sz w:val="24"/>
          <w:szCs w:val="24"/>
        </w:rPr>
        <w:t>r</w:t>
      </w:r>
      <w:r w:rsidRPr="005D1838">
        <w:rPr>
          <w:rFonts w:ascii="Sylfaen" w:hAnsi="Sylfaen"/>
          <w:spacing w:val="-2"/>
          <w:sz w:val="24"/>
          <w:szCs w:val="24"/>
        </w:rPr>
        <w:t>e</w:t>
      </w:r>
      <w:r w:rsidRPr="005D1838">
        <w:rPr>
          <w:rFonts w:ascii="Sylfaen" w:hAnsi="Sylfaen"/>
          <w:sz w:val="24"/>
          <w:szCs w:val="24"/>
        </w:rPr>
        <w:t>sou</w:t>
      </w:r>
      <w:r w:rsidRPr="005D1838">
        <w:rPr>
          <w:rFonts w:ascii="Sylfaen" w:hAnsi="Sylfaen"/>
          <w:spacing w:val="2"/>
          <w:sz w:val="24"/>
          <w:szCs w:val="24"/>
        </w:rPr>
        <w:t>r</w:t>
      </w:r>
      <w:r w:rsidRPr="005D1838">
        <w:rPr>
          <w:rFonts w:ascii="Sylfaen" w:hAnsi="Sylfaen"/>
          <w:spacing w:val="-1"/>
          <w:sz w:val="24"/>
          <w:szCs w:val="24"/>
        </w:rPr>
        <w:t>c</w:t>
      </w:r>
      <w:r w:rsidRPr="005D1838">
        <w:rPr>
          <w:rFonts w:ascii="Sylfaen" w:hAnsi="Sylfaen"/>
          <w:sz w:val="24"/>
          <w:szCs w:val="24"/>
        </w:rPr>
        <w:t>e</w:t>
      </w:r>
      <w:r w:rsidR="008F0373">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ssessments,</w:t>
      </w:r>
      <w:r w:rsidR="008F0373">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nd socio</w:t>
      </w:r>
      <w:r w:rsidRPr="005D1838">
        <w:rPr>
          <w:rFonts w:ascii="Sylfaen" w:hAnsi="Sylfaen"/>
          <w:spacing w:val="-1"/>
          <w:sz w:val="24"/>
          <w:szCs w:val="24"/>
        </w:rPr>
        <w:t>ec</w:t>
      </w:r>
      <w:r w:rsidRPr="005D1838">
        <w:rPr>
          <w:rFonts w:ascii="Sylfaen" w:hAnsi="Sylfaen"/>
          <w:sz w:val="24"/>
          <w:szCs w:val="24"/>
        </w:rPr>
        <w:t>onom</w:t>
      </w:r>
      <w:r w:rsidRPr="005D1838">
        <w:rPr>
          <w:rFonts w:ascii="Sylfaen" w:hAnsi="Sylfaen"/>
          <w:spacing w:val="1"/>
          <w:sz w:val="24"/>
          <w:szCs w:val="24"/>
        </w:rPr>
        <w:t>i</w:t>
      </w:r>
      <w:r w:rsidRPr="005D1838">
        <w:rPr>
          <w:rFonts w:ascii="Sylfaen" w:hAnsi="Sylfaen"/>
          <w:sz w:val="24"/>
          <w:szCs w:val="24"/>
        </w:rPr>
        <w:t>c</w:t>
      </w:r>
      <w:r w:rsidRPr="005D1838">
        <w:rPr>
          <w:rFonts w:ascii="Sylfaen" w:hAnsi="Sylfaen"/>
          <w:spacing w:val="-1"/>
          <w:sz w:val="24"/>
          <w:szCs w:val="24"/>
        </w:rPr>
        <w:t xml:space="preserve"> </w:t>
      </w:r>
      <w:r w:rsidRPr="005D1838">
        <w:rPr>
          <w:rFonts w:ascii="Sylfaen" w:hAnsi="Sylfaen"/>
          <w:sz w:val="24"/>
          <w:szCs w:val="24"/>
        </w:rPr>
        <w:t>surv</w:t>
      </w:r>
      <w:r w:rsidRPr="005D1838">
        <w:rPr>
          <w:rFonts w:ascii="Sylfaen" w:hAnsi="Sylfaen"/>
          <w:spacing w:val="3"/>
          <w:sz w:val="24"/>
          <w:szCs w:val="24"/>
        </w:rPr>
        <w:t>e</w:t>
      </w:r>
      <w:r w:rsidRPr="005D1838">
        <w:rPr>
          <w:rFonts w:ascii="Sylfaen" w:hAnsi="Sylfaen"/>
          <w:spacing w:val="-5"/>
          <w:sz w:val="24"/>
          <w:szCs w:val="24"/>
        </w:rPr>
        <w:t>y</w:t>
      </w:r>
      <w:r w:rsidRPr="005D1838">
        <w:rPr>
          <w:rFonts w:ascii="Sylfaen" w:hAnsi="Sylfaen"/>
          <w:sz w:val="24"/>
          <w:szCs w:val="24"/>
        </w:rPr>
        <w:t xml:space="preserve">s, </w:t>
      </w:r>
      <w:r w:rsidRPr="005D1838">
        <w:rPr>
          <w:rFonts w:ascii="Sylfaen" w:hAnsi="Sylfaen"/>
          <w:spacing w:val="3"/>
          <w:sz w:val="24"/>
          <w:szCs w:val="24"/>
        </w:rPr>
        <w:t>i</w:t>
      </w:r>
      <w:r w:rsidRPr="005D1838">
        <w:rPr>
          <w:rFonts w:ascii="Sylfaen" w:hAnsi="Sylfaen"/>
          <w:sz w:val="24"/>
          <w:szCs w:val="24"/>
        </w:rPr>
        <w:t>f n</w:t>
      </w:r>
      <w:r w:rsidRPr="005D1838">
        <w:rPr>
          <w:rFonts w:ascii="Sylfaen" w:hAnsi="Sylfaen"/>
          <w:spacing w:val="-2"/>
          <w:sz w:val="24"/>
          <w:szCs w:val="24"/>
        </w:rPr>
        <w:t>e</w:t>
      </w:r>
      <w:r w:rsidRPr="005D1838">
        <w:rPr>
          <w:rFonts w:ascii="Sylfaen" w:hAnsi="Sylfaen"/>
          <w:spacing w:val="-1"/>
          <w:sz w:val="24"/>
          <w:szCs w:val="24"/>
        </w:rPr>
        <w:t>ce</w:t>
      </w:r>
      <w:r w:rsidRPr="005D1838">
        <w:rPr>
          <w:rFonts w:ascii="Sylfaen" w:hAnsi="Sylfaen"/>
          <w:sz w:val="24"/>
          <w:szCs w:val="24"/>
        </w:rPr>
        <w:t>s</w:t>
      </w:r>
      <w:r w:rsidRPr="005D1838">
        <w:rPr>
          <w:rFonts w:ascii="Sylfaen" w:hAnsi="Sylfaen"/>
          <w:spacing w:val="3"/>
          <w:sz w:val="24"/>
          <w:szCs w:val="24"/>
        </w:rPr>
        <w:t>s</w:t>
      </w:r>
      <w:r w:rsidRPr="005D1838">
        <w:rPr>
          <w:rFonts w:ascii="Sylfaen" w:hAnsi="Sylfaen"/>
          <w:spacing w:val="-1"/>
          <w:sz w:val="24"/>
          <w:szCs w:val="24"/>
        </w:rPr>
        <w:t>a</w:t>
      </w:r>
      <w:r w:rsidRPr="005D1838">
        <w:rPr>
          <w:rFonts w:ascii="Sylfaen" w:hAnsi="Sylfaen"/>
          <w:spacing w:val="4"/>
          <w:sz w:val="24"/>
          <w:szCs w:val="24"/>
        </w:rPr>
        <w:t>r</w:t>
      </w:r>
      <w:r w:rsidRPr="005D1838">
        <w:rPr>
          <w:rFonts w:ascii="Sylfaen" w:hAnsi="Sylfaen"/>
          <w:spacing w:val="-5"/>
          <w:sz w:val="24"/>
          <w:szCs w:val="24"/>
        </w:rPr>
        <w:t>y</w:t>
      </w:r>
      <w:r w:rsidRPr="005D1838">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 xml:space="preserve">s </w:t>
      </w:r>
      <w:r w:rsidRPr="005D1838">
        <w:rPr>
          <w:rFonts w:ascii="Sylfaen" w:hAnsi="Sylfaen"/>
          <w:spacing w:val="2"/>
          <w:sz w:val="24"/>
          <w:szCs w:val="24"/>
        </w:rPr>
        <w:t>p</w:t>
      </w:r>
      <w:r w:rsidRPr="005D1838">
        <w:rPr>
          <w:rFonts w:ascii="Sylfaen" w:hAnsi="Sylfaen"/>
          <w:spacing w:val="-1"/>
          <w:sz w:val="24"/>
          <w:szCs w:val="24"/>
        </w:rPr>
        <w:t>a</w:t>
      </w:r>
      <w:r w:rsidRPr="005D1838">
        <w:rPr>
          <w:rFonts w:ascii="Sylfaen" w:hAnsi="Sylfaen"/>
          <w:sz w:val="24"/>
          <w:szCs w:val="24"/>
        </w:rPr>
        <w:t>rt of</w:t>
      </w:r>
      <w:r w:rsidRPr="005D1838">
        <w:rPr>
          <w:rFonts w:ascii="Sylfaen" w:hAnsi="Sylfaen"/>
          <w:spacing w:val="-1"/>
          <w:sz w:val="24"/>
          <w:szCs w:val="24"/>
        </w:rPr>
        <w:t xml:space="preserve"> </w:t>
      </w:r>
      <w:r w:rsidRPr="005D1838">
        <w:rPr>
          <w:rFonts w:ascii="Sylfaen" w:hAnsi="Sylfaen"/>
          <w:spacing w:val="3"/>
          <w:sz w:val="24"/>
          <w:szCs w:val="24"/>
        </w:rPr>
        <w:t>R</w:t>
      </w:r>
      <w:r w:rsidRPr="005D1838">
        <w:rPr>
          <w:rFonts w:ascii="Sylfaen" w:hAnsi="Sylfaen"/>
          <w:sz w:val="24"/>
          <w:szCs w:val="24"/>
        </w:rPr>
        <w:t xml:space="preserve">AP </w:t>
      </w:r>
      <w:r w:rsidRPr="005D1838">
        <w:rPr>
          <w:rFonts w:ascii="Sylfaen" w:hAnsi="Sylfaen"/>
          <w:spacing w:val="1"/>
          <w:sz w:val="24"/>
          <w:szCs w:val="24"/>
        </w:rPr>
        <w:t>m</w:t>
      </w:r>
      <w:r w:rsidRPr="005D1838">
        <w:rPr>
          <w:rFonts w:ascii="Sylfaen" w:hAnsi="Sylfaen"/>
          <w:sz w:val="24"/>
          <w:szCs w:val="24"/>
        </w:rPr>
        <w:t>oni</w:t>
      </w:r>
      <w:r w:rsidRPr="005D1838">
        <w:rPr>
          <w:rFonts w:ascii="Sylfaen" w:hAnsi="Sylfaen"/>
          <w:spacing w:val="1"/>
          <w:sz w:val="24"/>
          <w:szCs w:val="24"/>
        </w:rPr>
        <w:t>t</w:t>
      </w:r>
      <w:r w:rsidRPr="005D1838">
        <w:rPr>
          <w:rFonts w:ascii="Sylfaen" w:hAnsi="Sylfaen"/>
          <w:sz w:val="24"/>
          <w:szCs w:val="24"/>
        </w:rPr>
        <w:t>o</w:t>
      </w:r>
      <w:r w:rsidRPr="005D1838">
        <w:rPr>
          <w:rFonts w:ascii="Sylfaen" w:hAnsi="Sylfaen"/>
          <w:spacing w:val="-1"/>
          <w:sz w:val="24"/>
          <w:szCs w:val="24"/>
        </w:rPr>
        <w:t>r</w:t>
      </w:r>
      <w:r w:rsidRPr="005D1838">
        <w:rPr>
          <w:rFonts w:ascii="Sylfaen" w:hAnsi="Sylfaen"/>
          <w:sz w:val="24"/>
          <w:szCs w:val="24"/>
        </w:rPr>
        <w:t>ing</w:t>
      </w:r>
      <w:r w:rsidRPr="005D1838">
        <w:rPr>
          <w:rFonts w:ascii="Sylfaen" w:hAnsi="Sylfaen"/>
          <w:spacing w:val="-2"/>
          <w:sz w:val="24"/>
          <w:szCs w:val="24"/>
        </w:rPr>
        <w:t xml:space="preserve"> </w:t>
      </w:r>
      <w:r w:rsidRPr="005D1838">
        <w:rPr>
          <w:rFonts w:ascii="Sylfaen" w:hAnsi="Sylfaen"/>
          <w:spacing w:val="-1"/>
          <w:sz w:val="24"/>
          <w:szCs w:val="24"/>
        </w:rPr>
        <w:t>a</w:t>
      </w:r>
      <w:r w:rsidRPr="005D1838">
        <w:rPr>
          <w:rFonts w:ascii="Sylfaen" w:hAnsi="Sylfaen"/>
          <w:sz w:val="24"/>
          <w:szCs w:val="24"/>
        </w:rPr>
        <w:t xml:space="preserve">nd </w:t>
      </w:r>
      <w:r w:rsidRPr="005D1838">
        <w:rPr>
          <w:rFonts w:ascii="Sylfaen" w:hAnsi="Sylfaen"/>
          <w:spacing w:val="-1"/>
          <w:sz w:val="24"/>
          <w:szCs w:val="24"/>
        </w:rPr>
        <w:t>e</w:t>
      </w:r>
      <w:r w:rsidRPr="005D1838">
        <w:rPr>
          <w:rFonts w:ascii="Sylfaen" w:hAnsi="Sylfaen"/>
          <w:sz w:val="24"/>
          <w:szCs w:val="24"/>
        </w:rPr>
        <w:t>v</w:t>
      </w:r>
      <w:r w:rsidRPr="005D1838">
        <w:rPr>
          <w:rFonts w:ascii="Sylfaen" w:hAnsi="Sylfaen"/>
          <w:spacing w:val="-1"/>
          <w:sz w:val="24"/>
          <w:szCs w:val="24"/>
        </w:rPr>
        <w:t>a</w:t>
      </w:r>
      <w:r w:rsidRPr="005D1838">
        <w:rPr>
          <w:rFonts w:ascii="Sylfaen" w:hAnsi="Sylfaen"/>
          <w:sz w:val="24"/>
          <w:szCs w:val="24"/>
        </w:rPr>
        <w:t>l</w:t>
      </w:r>
      <w:r w:rsidRPr="005D1838">
        <w:rPr>
          <w:rFonts w:ascii="Sylfaen" w:hAnsi="Sylfaen"/>
          <w:spacing w:val="3"/>
          <w:sz w:val="24"/>
          <w:szCs w:val="24"/>
        </w:rPr>
        <w:t>u</w:t>
      </w:r>
      <w:r w:rsidRPr="005D1838">
        <w:rPr>
          <w:rFonts w:ascii="Sylfaen" w:hAnsi="Sylfaen"/>
          <w:spacing w:val="-1"/>
          <w:sz w:val="24"/>
          <w:szCs w:val="24"/>
        </w:rPr>
        <w:t>a</w:t>
      </w:r>
      <w:r w:rsidRPr="005D1838">
        <w:rPr>
          <w:rFonts w:ascii="Sylfaen" w:hAnsi="Sylfaen"/>
          <w:sz w:val="24"/>
          <w:szCs w:val="24"/>
        </w:rPr>
        <w:t>t</w:t>
      </w:r>
      <w:r w:rsidRPr="005D1838">
        <w:rPr>
          <w:rFonts w:ascii="Sylfaen" w:hAnsi="Sylfaen"/>
          <w:spacing w:val="1"/>
          <w:sz w:val="24"/>
          <w:szCs w:val="24"/>
        </w:rPr>
        <w:t>i</w:t>
      </w:r>
      <w:r w:rsidRPr="005D1838">
        <w:rPr>
          <w:rFonts w:ascii="Sylfaen" w:hAnsi="Sylfaen"/>
          <w:sz w:val="24"/>
          <w:szCs w:val="24"/>
        </w:rPr>
        <w:t>on.</w:t>
      </w:r>
    </w:p>
    <w:p w14:paraId="268D48B2" w14:textId="77777777" w:rsidR="00863506" w:rsidRPr="005D1838" w:rsidRDefault="00863506" w:rsidP="005D1838">
      <w:pPr>
        <w:spacing w:before="18" w:line="260" w:lineRule="exact"/>
        <w:jc w:val="both"/>
        <w:rPr>
          <w:rFonts w:ascii="Sylfaen" w:hAnsi="Sylfaen"/>
          <w:sz w:val="26"/>
          <w:szCs w:val="26"/>
        </w:rPr>
      </w:pPr>
    </w:p>
    <w:p w14:paraId="152AA930" w14:textId="77777777" w:rsidR="00863506" w:rsidRPr="005D1838" w:rsidRDefault="001B4369" w:rsidP="005D1838">
      <w:pPr>
        <w:ind w:left="100" w:right="7960"/>
        <w:jc w:val="both"/>
        <w:rPr>
          <w:rFonts w:ascii="Sylfaen" w:hAnsi="Sylfaen"/>
          <w:sz w:val="24"/>
          <w:szCs w:val="24"/>
        </w:rPr>
      </w:pPr>
      <w:r w:rsidRPr="005D1838">
        <w:rPr>
          <w:rFonts w:ascii="Sylfaen" w:hAnsi="Sylfaen"/>
          <w:b/>
          <w:sz w:val="24"/>
          <w:szCs w:val="24"/>
        </w:rPr>
        <w:t>L</w:t>
      </w:r>
      <w:r w:rsidRPr="005D1838">
        <w:rPr>
          <w:rFonts w:ascii="Sylfaen" w:hAnsi="Sylfaen"/>
          <w:b/>
          <w:spacing w:val="-1"/>
          <w:sz w:val="24"/>
          <w:szCs w:val="24"/>
        </w:rPr>
        <w:t>e</w:t>
      </w:r>
      <w:r w:rsidRPr="005D1838">
        <w:rPr>
          <w:rFonts w:ascii="Sylfaen" w:hAnsi="Sylfaen"/>
          <w:b/>
          <w:sz w:val="24"/>
          <w:szCs w:val="24"/>
        </w:rPr>
        <w:t xml:space="preserve">gal </w:t>
      </w:r>
      <w:r w:rsidRPr="005D1838">
        <w:rPr>
          <w:rFonts w:ascii="Sylfaen" w:hAnsi="Sylfaen"/>
          <w:b/>
          <w:spacing w:val="-2"/>
          <w:sz w:val="24"/>
          <w:szCs w:val="24"/>
        </w:rPr>
        <w:t>F</w:t>
      </w:r>
      <w:r w:rsidRPr="005D1838">
        <w:rPr>
          <w:rFonts w:ascii="Sylfaen" w:hAnsi="Sylfaen"/>
          <w:b/>
          <w:spacing w:val="-1"/>
          <w:sz w:val="24"/>
          <w:szCs w:val="24"/>
        </w:rPr>
        <w:t>r</w:t>
      </w:r>
      <w:r w:rsidRPr="005D1838">
        <w:rPr>
          <w:rFonts w:ascii="Sylfaen" w:hAnsi="Sylfaen"/>
          <w:b/>
          <w:spacing w:val="2"/>
          <w:sz w:val="24"/>
          <w:szCs w:val="24"/>
        </w:rPr>
        <w:t>a</w:t>
      </w:r>
      <w:r w:rsidRPr="005D1838">
        <w:rPr>
          <w:rFonts w:ascii="Sylfaen" w:hAnsi="Sylfaen"/>
          <w:b/>
          <w:spacing w:val="-1"/>
          <w:sz w:val="24"/>
          <w:szCs w:val="24"/>
        </w:rPr>
        <w:t>me</w:t>
      </w:r>
      <w:r w:rsidRPr="005D1838">
        <w:rPr>
          <w:rFonts w:ascii="Sylfaen" w:hAnsi="Sylfaen"/>
          <w:b/>
          <w:spacing w:val="2"/>
          <w:sz w:val="24"/>
          <w:szCs w:val="24"/>
        </w:rPr>
        <w:t>w</w:t>
      </w:r>
      <w:r w:rsidRPr="005D1838">
        <w:rPr>
          <w:rFonts w:ascii="Sylfaen" w:hAnsi="Sylfaen"/>
          <w:b/>
          <w:sz w:val="24"/>
          <w:szCs w:val="24"/>
        </w:rPr>
        <w:t>o</w:t>
      </w:r>
      <w:r w:rsidRPr="005D1838">
        <w:rPr>
          <w:rFonts w:ascii="Sylfaen" w:hAnsi="Sylfaen"/>
          <w:b/>
          <w:spacing w:val="-1"/>
          <w:sz w:val="24"/>
          <w:szCs w:val="24"/>
        </w:rPr>
        <w:t>r</w:t>
      </w:r>
      <w:r w:rsidRPr="005D1838">
        <w:rPr>
          <w:rFonts w:ascii="Sylfaen" w:hAnsi="Sylfaen"/>
          <w:b/>
          <w:sz w:val="24"/>
          <w:szCs w:val="24"/>
        </w:rPr>
        <w:t>k</w:t>
      </w:r>
    </w:p>
    <w:p w14:paraId="20A945B8" w14:textId="77777777" w:rsidR="00863506" w:rsidRPr="005D1838" w:rsidRDefault="00863506" w:rsidP="005D1838">
      <w:pPr>
        <w:spacing w:before="14" w:line="260" w:lineRule="exact"/>
        <w:jc w:val="both"/>
        <w:rPr>
          <w:rFonts w:ascii="Sylfaen" w:hAnsi="Sylfaen"/>
          <w:sz w:val="26"/>
          <w:szCs w:val="26"/>
        </w:rPr>
      </w:pPr>
    </w:p>
    <w:p w14:paraId="18E46EED" w14:textId="77777777" w:rsidR="00863506" w:rsidRPr="005D1838" w:rsidRDefault="001B4369" w:rsidP="00BF5FCC">
      <w:pPr>
        <w:pStyle w:val="ListParagraph"/>
        <w:numPr>
          <w:ilvl w:val="0"/>
          <w:numId w:val="20"/>
        </w:numPr>
        <w:jc w:val="both"/>
        <w:rPr>
          <w:rFonts w:ascii="Sylfaen" w:hAnsi="Sylfaen"/>
          <w:sz w:val="24"/>
          <w:szCs w:val="24"/>
        </w:rPr>
      </w:pP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Pr="005D1838">
        <w:rPr>
          <w:rFonts w:ascii="Sylfaen" w:hAnsi="Sylfaen"/>
          <w:spacing w:val="1"/>
          <w:sz w:val="24"/>
          <w:szCs w:val="24"/>
        </w:rPr>
        <w:t xml:space="preserve"> </w:t>
      </w:r>
      <w:r w:rsidRPr="005D1838">
        <w:rPr>
          <w:rFonts w:ascii="Sylfaen" w:hAnsi="Sylfaen"/>
          <w:spacing w:val="-1"/>
          <w:sz w:val="24"/>
          <w:szCs w:val="24"/>
        </w:rPr>
        <w:t>a</w:t>
      </w:r>
      <w:r w:rsidRPr="005D1838">
        <w:rPr>
          <w:rFonts w:ascii="Sylfaen" w:hAnsi="Sylfaen"/>
          <w:sz w:val="24"/>
          <w:szCs w:val="24"/>
        </w:rPr>
        <w:t>ll</w:t>
      </w:r>
      <w:r w:rsidRPr="005D1838">
        <w:rPr>
          <w:rFonts w:ascii="Sylfaen" w:hAnsi="Sylfaen"/>
          <w:spacing w:val="1"/>
          <w:sz w:val="24"/>
          <w:szCs w:val="24"/>
        </w:rPr>
        <w:t xml:space="preserve"> </w:t>
      </w:r>
      <w:r w:rsidRPr="005D1838">
        <w:rPr>
          <w:rFonts w:ascii="Sylfaen" w:hAnsi="Sylfaen"/>
          <w:spacing w:val="-1"/>
          <w:sz w:val="24"/>
          <w:szCs w:val="24"/>
        </w:rPr>
        <w:t>re</w:t>
      </w:r>
      <w:r w:rsidRPr="005D1838">
        <w:rPr>
          <w:rFonts w:ascii="Sylfaen" w:hAnsi="Sylfaen"/>
          <w:sz w:val="24"/>
          <w:szCs w:val="24"/>
        </w:rPr>
        <w:t>le</w:t>
      </w:r>
      <w:r w:rsidRPr="005D1838">
        <w:rPr>
          <w:rFonts w:ascii="Sylfaen" w:hAnsi="Sylfaen"/>
          <w:spacing w:val="2"/>
          <w:sz w:val="24"/>
          <w:szCs w:val="24"/>
        </w:rPr>
        <w:t>v</w:t>
      </w:r>
      <w:r w:rsidRPr="005D1838">
        <w:rPr>
          <w:rFonts w:ascii="Sylfaen" w:hAnsi="Sylfaen"/>
          <w:spacing w:val="-1"/>
          <w:sz w:val="24"/>
          <w:szCs w:val="24"/>
        </w:rPr>
        <w:t>a</w:t>
      </w:r>
      <w:r w:rsidRPr="005D1838">
        <w:rPr>
          <w:rFonts w:ascii="Sylfaen" w:hAnsi="Sylfaen"/>
          <w:sz w:val="24"/>
          <w:szCs w:val="24"/>
        </w:rPr>
        <w:t xml:space="preserve">nt </w:t>
      </w:r>
      <w:r w:rsidRPr="005D1838">
        <w:rPr>
          <w:rFonts w:ascii="Sylfaen" w:hAnsi="Sylfaen"/>
          <w:spacing w:val="1"/>
          <w:sz w:val="24"/>
          <w:szCs w:val="24"/>
        </w:rPr>
        <w:t>l</w:t>
      </w:r>
      <w:r w:rsidRPr="005D1838">
        <w:rPr>
          <w:rFonts w:ascii="Sylfaen" w:hAnsi="Sylfaen"/>
          <w:sz w:val="24"/>
          <w:szCs w:val="24"/>
        </w:rPr>
        <w:t>o</w:t>
      </w:r>
      <w:r w:rsidRPr="005D1838">
        <w:rPr>
          <w:rFonts w:ascii="Sylfaen" w:hAnsi="Sylfaen"/>
          <w:spacing w:val="-1"/>
          <w:sz w:val="24"/>
          <w:szCs w:val="24"/>
        </w:rPr>
        <w:t>c</w:t>
      </w:r>
      <w:r w:rsidRPr="005D1838">
        <w:rPr>
          <w:rFonts w:ascii="Sylfaen" w:hAnsi="Sylfaen"/>
          <w:spacing w:val="1"/>
          <w:sz w:val="24"/>
          <w:szCs w:val="24"/>
        </w:rPr>
        <w:t>a</w:t>
      </w:r>
      <w:r w:rsidRPr="005D1838">
        <w:rPr>
          <w:rFonts w:ascii="Sylfaen" w:hAnsi="Sylfaen"/>
          <w:sz w:val="24"/>
          <w:szCs w:val="24"/>
        </w:rPr>
        <w:t xml:space="preserve">l </w:t>
      </w:r>
      <w:r w:rsidRPr="005D1838">
        <w:rPr>
          <w:rFonts w:ascii="Sylfaen" w:hAnsi="Sylfaen"/>
          <w:spacing w:val="1"/>
          <w:sz w:val="24"/>
          <w:szCs w:val="24"/>
        </w:rPr>
        <w:t>l</w:t>
      </w:r>
      <w:r w:rsidRPr="005D1838">
        <w:rPr>
          <w:rFonts w:ascii="Sylfaen" w:hAnsi="Sylfaen"/>
          <w:spacing w:val="-1"/>
          <w:sz w:val="24"/>
          <w:szCs w:val="24"/>
        </w:rPr>
        <w:t>a</w:t>
      </w:r>
      <w:r w:rsidRPr="005D1838">
        <w:rPr>
          <w:rFonts w:ascii="Sylfaen" w:hAnsi="Sylfaen"/>
          <w:sz w:val="24"/>
          <w:szCs w:val="24"/>
        </w:rPr>
        <w:t xml:space="preserve">ws </w:t>
      </w:r>
      <w:r w:rsidRPr="005D1838">
        <w:rPr>
          <w:rFonts w:ascii="Sylfaen" w:hAnsi="Sylfaen"/>
          <w:spacing w:val="-1"/>
          <w:sz w:val="24"/>
          <w:szCs w:val="24"/>
        </w:rPr>
        <w:t>a</w:t>
      </w:r>
      <w:r w:rsidRPr="005D1838">
        <w:rPr>
          <w:rFonts w:ascii="Sylfaen" w:hAnsi="Sylfaen"/>
          <w:sz w:val="24"/>
          <w:szCs w:val="24"/>
        </w:rPr>
        <w:t xml:space="preserve">nd </w:t>
      </w:r>
      <w:r w:rsidRPr="005D1838">
        <w:rPr>
          <w:rFonts w:ascii="Sylfaen" w:hAnsi="Sylfaen"/>
          <w:spacing w:val="-1"/>
          <w:sz w:val="24"/>
          <w:szCs w:val="24"/>
        </w:rPr>
        <w:t>c</w:t>
      </w:r>
      <w:r w:rsidRPr="005D1838">
        <w:rPr>
          <w:rFonts w:ascii="Sylfaen" w:hAnsi="Sylfaen"/>
          <w:sz w:val="24"/>
          <w:szCs w:val="24"/>
        </w:rPr>
        <w:t>usto</w:t>
      </w:r>
      <w:r w:rsidRPr="005D1838">
        <w:rPr>
          <w:rFonts w:ascii="Sylfaen" w:hAnsi="Sylfaen"/>
          <w:spacing w:val="1"/>
          <w:sz w:val="24"/>
          <w:szCs w:val="24"/>
        </w:rPr>
        <w:t>m</w:t>
      </w:r>
      <w:r w:rsidRPr="005D1838">
        <w:rPr>
          <w:rFonts w:ascii="Sylfaen" w:hAnsi="Sylfaen"/>
          <w:sz w:val="24"/>
          <w:szCs w:val="24"/>
        </w:rPr>
        <w:t xml:space="preserve">s that </w:t>
      </w:r>
      <w:r w:rsidRPr="005D1838">
        <w:rPr>
          <w:rFonts w:ascii="Sylfaen" w:hAnsi="Sylfaen"/>
          <w:spacing w:val="1"/>
          <w:sz w:val="24"/>
          <w:szCs w:val="24"/>
        </w:rPr>
        <w:t>a</w:t>
      </w:r>
      <w:r w:rsidRPr="005D1838">
        <w:rPr>
          <w:rFonts w:ascii="Sylfaen" w:hAnsi="Sylfaen"/>
          <w:sz w:val="24"/>
          <w:szCs w:val="24"/>
        </w:rPr>
        <w:t>pp</w:t>
      </w:r>
      <w:r w:rsidRPr="005D1838">
        <w:rPr>
          <w:rFonts w:ascii="Sylfaen" w:hAnsi="Sylfaen"/>
          <w:spacing w:val="3"/>
          <w:sz w:val="24"/>
          <w:szCs w:val="24"/>
        </w:rPr>
        <w:t>l</w:t>
      </w:r>
      <w:r w:rsidRPr="005D1838">
        <w:rPr>
          <w:rFonts w:ascii="Sylfaen" w:hAnsi="Sylfaen"/>
          <w:sz w:val="24"/>
          <w:szCs w:val="24"/>
        </w:rPr>
        <w:t>y</w:t>
      </w:r>
      <w:r w:rsidRPr="005D1838">
        <w:rPr>
          <w:rFonts w:ascii="Sylfaen" w:hAnsi="Sylfaen"/>
          <w:spacing w:val="-5"/>
          <w:sz w:val="24"/>
          <w:szCs w:val="24"/>
        </w:rPr>
        <w:t xml:space="preserve"> </w:t>
      </w:r>
      <w:r w:rsidRPr="005D1838">
        <w:rPr>
          <w:rFonts w:ascii="Sylfaen" w:hAnsi="Sylfaen"/>
          <w:sz w:val="24"/>
          <w:szCs w:val="24"/>
        </w:rPr>
        <w:t>to r</w:t>
      </w:r>
      <w:r w:rsidRPr="005D1838">
        <w:rPr>
          <w:rFonts w:ascii="Sylfaen" w:hAnsi="Sylfaen"/>
          <w:spacing w:val="-1"/>
          <w:sz w:val="24"/>
          <w:szCs w:val="24"/>
        </w:rPr>
        <w:t>e</w:t>
      </w:r>
      <w:r w:rsidRPr="005D1838">
        <w:rPr>
          <w:rFonts w:ascii="Sylfaen" w:hAnsi="Sylfaen"/>
          <w:spacing w:val="2"/>
          <w:sz w:val="24"/>
          <w:szCs w:val="24"/>
        </w:rPr>
        <w:t>s</w:t>
      </w:r>
      <w:r w:rsidRPr="005D1838">
        <w:rPr>
          <w:rFonts w:ascii="Sylfaen" w:hAnsi="Sylfaen"/>
          <w:spacing w:val="-1"/>
          <w:sz w:val="24"/>
          <w:szCs w:val="24"/>
        </w:rPr>
        <w:t>e</w:t>
      </w:r>
      <w:r w:rsidRPr="005D1838">
        <w:rPr>
          <w:rFonts w:ascii="Sylfaen" w:hAnsi="Sylfaen"/>
          <w:sz w:val="24"/>
          <w:szCs w:val="24"/>
        </w:rPr>
        <w:t>t</w:t>
      </w:r>
      <w:r w:rsidRPr="005D1838">
        <w:rPr>
          <w:rFonts w:ascii="Sylfaen" w:hAnsi="Sylfaen"/>
          <w:spacing w:val="1"/>
          <w:sz w:val="24"/>
          <w:szCs w:val="24"/>
        </w:rPr>
        <w:t>t</w:t>
      </w:r>
      <w:r w:rsidRPr="005D1838">
        <w:rPr>
          <w:rFonts w:ascii="Sylfaen" w:hAnsi="Sylfaen"/>
          <w:sz w:val="24"/>
          <w:szCs w:val="24"/>
        </w:rPr>
        <w:t>lem</w:t>
      </w:r>
      <w:r w:rsidRPr="005D1838">
        <w:rPr>
          <w:rFonts w:ascii="Sylfaen" w:hAnsi="Sylfaen"/>
          <w:spacing w:val="-1"/>
          <w:sz w:val="24"/>
          <w:szCs w:val="24"/>
        </w:rPr>
        <w:t>e</w:t>
      </w:r>
      <w:r w:rsidRPr="005D1838">
        <w:rPr>
          <w:rFonts w:ascii="Sylfaen" w:hAnsi="Sylfaen"/>
          <w:sz w:val="24"/>
          <w:szCs w:val="24"/>
        </w:rPr>
        <w:t>nt</w:t>
      </w:r>
    </w:p>
    <w:p w14:paraId="0E802DBA" w14:textId="77777777" w:rsidR="00863506" w:rsidRPr="005D1838" w:rsidRDefault="00863506" w:rsidP="005D1838">
      <w:pPr>
        <w:spacing w:before="18" w:line="280" w:lineRule="exact"/>
        <w:jc w:val="both"/>
        <w:rPr>
          <w:rFonts w:ascii="Sylfaen" w:hAnsi="Sylfaen"/>
          <w:sz w:val="28"/>
          <w:szCs w:val="28"/>
        </w:rPr>
      </w:pPr>
    </w:p>
    <w:p w14:paraId="6666F1D0" w14:textId="77777777" w:rsidR="00863506" w:rsidRPr="005D1838" w:rsidRDefault="001B4369" w:rsidP="00BF5FCC">
      <w:pPr>
        <w:pStyle w:val="ListParagraph"/>
        <w:numPr>
          <w:ilvl w:val="0"/>
          <w:numId w:val="20"/>
        </w:numPr>
        <w:tabs>
          <w:tab w:val="left" w:pos="820"/>
        </w:tabs>
        <w:spacing w:line="260" w:lineRule="exact"/>
        <w:ind w:right="78"/>
        <w:jc w:val="both"/>
        <w:rPr>
          <w:rFonts w:ascii="Sylfaen" w:hAnsi="Sylfaen"/>
          <w:sz w:val="24"/>
          <w:szCs w:val="24"/>
        </w:rPr>
      </w:pPr>
      <w:r w:rsidRPr="005D1838">
        <w:rPr>
          <w:rFonts w:ascii="Sylfaen" w:hAnsi="Sylfaen"/>
          <w:spacing w:val="-3"/>
          <w:sz w:val="24"/>
          <w:szCs w:val="24"/>
        </w:rPr>
        <w:t>I</w:t>
      </w:r>
      <w:r w:rsidRPr="005D1838">
        <w:rPr>
          <w:rFonts w:ascii="Sylfaen" w:hAnsi="Sylfaen"/>
          <w:spacing w:val="2"/>
          <w:sz w:val="24"/>
          <w:szCs w:val="24"/>
        </w:rPr>
        <w:t>d</w:t>
      </w:r>
      <w:r w:rsidRPr="005D1838">
        <w:rPr>
          <w:rFonts w:ascii="Sylfaen" w:hAnsi="Sylfaen"/>
          <w:spacing w:val="-1"/>
          <w:sz w:val="24"/>
          <w:szCs w:val="24"/>
        </w:rPr>
        <w:t>e</w:t>
      </w:r>
      <w:r w:rsidRPr="005D1838">
        <w:rPr>
          <w:rFonts w:ascii="Sylfaen" w:hAnsi="Sylfaen"/>
          <w:sz w:val="24"/>
          <w:szCs w:val="24"/>
        </w:rPr>
        <w:t>nt</w:t>
      </w:r>
      <w:r w:rsidRPr="005D1838">
        <w:rPr>
          <w:rFonts w:ascii="Sylfaen" w:hAnsi="Sylfaen"/>
          <w:spacing w:val="1"/>
          <w:sz w:val="24"/>
          <w:szCs w:val="24"/>
        </w:rPr>
        <w:t>i</w:t>
      </w:r>
      <w:r w:rsidRPr="005D1838">
        <w:rPr>
          <w:rFonts w:ascii="Sylfaen" w:hAnsi="Sylfaen"/>
          <w:spacing w:val="4"/>
          <w:sz w:val="24"/>
          <w:szCs w:val="24"/>
        </w:rPr>
        <w:t>f</w:t>
      </w:r>
      <w:r w:rsidRPr="005D1838">
        <w:rPr>
          <w:rFonts w:ascii="Sylfaen" w:hAnsi="Sylfaen"/>
          <w:sz w:val="24"/>
          <w:szCs w:val="24"/>
        </w:rPr>
        <w:t>y</w:t>
      </w:r>
      <w:r w:rsidRPr="005D1838">
        <w:rPr>
          <w:rFonts w:ascii="Sylfaen" w:hAnsi="Sylfaen"/>
          <w:spacing w:val="45"/>
          <w:sz w:val="24"/>
          <w:szCs w:val="24"/>
        </w:rPr>
        <w:t xml:space="preserve"> </w:t>
      </w:r>
      <w:r w:rsidRPr="005D1838">
        <w:rPr>
          <w:rFonts w:ascii="Sylfaen" w:hAnsi="Sylfaen"/>
          <w:sz w:val="24"/>
          <w:szCs w:val="24"/>
        </w:rPr>
        <w:t>g</w:t>
      </w:r>
      <w:r w:rsidRPr="005D1838">
        <w:rPr>
          <w:rFonts w:ascii="Sylfaen" w:hAnsi="Sylfaen"/>
          <w:spacing w:val="-1"/>
          <w:sz w:val="24"/>
          <w:szCs w:val="24"/>
        </w:rPr>
        <w:t>a</w:t>
      </w:r>
      <w:r w:rsidRPr="005D1838">
        <w:rPr>
          <w:rFonts w:ascii="Sylfaen" w:hAnsi="Sylfaen"/>
          <w:sz w:val="24"/>
          <w:szCs w:val="24"/>
        </w:rPr>
        <w:t>ps</w:t>
      </w:r>
      <w:r w:rsidRPr="005D1838">
        <w:rPr>
          <w:rFonts w:ascii="Sylfaen" w:hAnsi="Sylfaen"/>
          <w:spacing w:val="50"/>
          <w:sz w:val="24"/>
          <w:szCs w:val="24"/>
        </w:rPr>
        <w:t xml:space="preserve"> </w:t>
      </w:r>
      <w:r w:rsidRPr="005D1838">
        <w:rPr>
          <w:rFonts w:ascii="Sylfaen" w:hAnsi="Sylfaen"/>
          <w:sz w:val="24"/>
          <w:szCs w:val="24"/>
        </w:rPr>
        <w:t>b</w:t>
      </w:r>
      <w:r w:rsidRPr="005D1838">
        <w:rPr>
          <w:rFonts w:ascii="Sylfaen" w:hAnsi="Sylfaen"/>
          <w:spacing w:val="-1"/>
          <w:sz w:val="24"/>
          <w:szCs w:val="24"/>
        </w:rPr>
        <w:t>e</w:t>
      </w:r>
      <w:r w:rsidRPr="005D1838">
        <w:rPr>
          <w:rFonts w:ascii="Sylfaen" w:hAnsi="Sylfaen"/>
          <w:sz w:val="24"/>
          <w:szCs w:val="24"/>
        </w:rPr>
        <w:t>tw</w:t>
      </w:r>
      <w:r w:rsidRPr="005D1838">
        <w:rPr>
          <w:rFonts w:ascii="Sylfaen" w:hAnsi="Sylfaen"/>
          <w:spacing w:val="-1"/>
          <w:sz w:val="24"/>
          <w:szCs w:val="24"/>
        </w:rPr>
        <w:t>ee</w:t>
      </w:r>
      <w:r w:rsidRPr="005D1838">
        <w:rPr>
          <w:rFonts w:ascii="Sylfaen" w:hAnsi="Sylfaen"/>
          <w:sz w:val="24"/>
          <w:szCs w:val="24"/>
        </w:rPr>
        <w:t>n</w:t>
      </w:r>
      <w:r w:rsidRPr="005D1838">
        <w:rPr>
          <w:rFonts w:ascii="Sylfaen" w:hAnsi="Sylfaen"/>
          <w:spacing w:val="50"/>
          <w:sz w:val="24"/>
          <w:szCs w:val="24"/>
        </w:rPr>
        <w:t xml:space="preserve"> </w:t>
      </w:r>
      <w:r w:rsidRPr="005D1838">
        <w:rPr>
          <w:rFonts w:ascii="Sylfaen" w:hAnsi="Sylfaen"/>
          <w:spacing w:val="3"/>
          <w:sz w:val="24"/>
          <w:szCs w:val="24"/>
        </w:rPr>
        <w:t>l</w:t>
      </w:r>
      <w:r w:rsidRPr="005D1838">
        <w:rPr>
          <w:rFonts w:ascii="Sylfaen" w:hAnsi="Sylfaen"/>
          <w:sz w:val="24"/>
          <w:szCs w:val="24"/>
        </w:rPr>
        <w:t>o</w:t>
      </w:r>
      <w:r w:rsidRPr="005D1838">
        <w:rPr>
          <w:rFonts w:ascii="Sylfaen" w:hAnsi="Sylfaen"/>
          <w:spacing w:val="-1"/>
          <w:sz w:val="24"/>
          <w:szCs w:val="24"/>
        </w:rPr>
        <w:t>ca</w:t>
      </w:r>
      <w:r w:rsidRPr="005D1838">
        <w:rPr>
          <w:rFonts w:ascii="Sylfaen" w:hAnsi="Sylfaen"/>
          <w:sz w:val="24"/>
          <w:szCs w:val="24"/>
        </w:rPr>
        <w:t>l</w:t>
      </w:r>
      <w:r w:rsidRPr="005D1838">
        <w:rPr>
          <w:rFonts w:ascii="Sylfaen" w:hAnsi="Sylfaen"/>
          <w:spacing w:val="51"/>
          <w:sz w:val="24"/>
          <w:szCs w:val="24"/>
        </w:rPr>
        <w:t xml:space="preserve"> </w:t>
      </w:r>
      <w:r w:rsidRPr="005D1838">
        <w:rPr>
          <w:rFonts w:ascii="Sylfaen" w:hAnsi="Sylfaen"/>
          <w:sz w:val="24"/>
          <w:szCs w:val="24"/>
        </w:rPr>
        <w:t>la</w:t>
      </w:r>
      <w:r w:rsidRPr="005D1838">
        <w:rPr>
          <w:rFonts w:ascii="Sylfaen" w:hAnsi="Sylfaen"/>
          <w:spacing w:val="-1"/>
          <w:sz w:val="24"/>
          <w:szCs w:val="24"/>
        </w:rPr>
        <w:t>w</w:t>
      </w:r>
      <w:r w:rsidRPr="005D1838">
        <w:rPr>
          <w:rFonts w:ascii="Sylfaen" w:hAnsi="Sylfaen"/>
          <w:sz w:val="24"/>
          <w:szCs w:val="24"/>
        </w:rPr>
        <w:t>s</w:t>
      </w:r>
      <w:r w:rsidRPr="005D1838">
        <w:rPr>
          <w:rFonts w:ascii="Sylfaen" w:hAnsi="Sylfaen"/>
          <w:spacing w:val="50"/>
          <w:sz w:val="24"/>
          <w:szCs w:val="24"/>
        </w:rPr>
        <w:t xml:space="preserve"> </w:t>
      </w:r>
      <w:r w:rsidRPr="005D1838">
        <w:rPr>
          <w:rFonts w:ascii="Sylfaen" w:hAnsi="Sylfaen"/>
          <w:spacing w:val="-1"/>
          <w:sz w:val="24"/>
          <w:szCs w:val="24"/>
        </w:rPr>
        <w:t>a</w:t>
      </w:r>
      <w:r w:rsidRPr="005D1838">
        <w:rPr>
          <w:rFonts w:ascii="Sylfaen" w:hAnsi="Sylfaen"/>
          <w:sz w:val="24"/>
          <w:szCs w:val="24"/>
        </w:rPr>
        <w:t>nd</w:t>
      </w:r>
      <w:r w:rsidRPr="005D1838">
        <w:rPr>
          <w:rFonts w:ascii="Sylfaen" w:hAnsi="Sylfaen"/>
          <w:spacing w:val="50"/>
          <w:sz w:val="24"/>
          <w:szCs w:val="24"/>
        </w:rPr>
        <w:t xml:space="preserve"> </w:t>
      </w:r>
      <w:r w:rsidRPr="005D1838">
        <w:rPr>
          <w:rFonts w:ascii="Sylfaen" w:hAnsi="Sylfaen"/>
          <w:spacing w:val="1"/>
          <w:sz w:val="24"/>
          <w:szCs w:val="24"/>
        </w:rPr>
        <w:t>W</w:t>
      </w:r>
      <w:r w:rsidRPr="005D1838">
        <w:rPr>
          <w:rFonts w:ascii="Sylfaen" w:hAnsi="Sylfaen"/>
          <w:sz w:val="24"/>
          <w:szCs w:val="24"/>
        </w:rPr>
        <w:t>o</w:t>
      </w:r>
      <w:r w:rsidRPr="005D1838">
        <w:rPr>
          <w:rFonts w:ascii="Sylfaen" w:hAnsi="Sylfaen"/>
          <w:spacing w:val="2"/>
          <w:sz w:val="24"/>
          <w:szCs w:val="24"/>
        </w:rPr>
        <w:t>r</w:t>
      </w:r>
      <w:r w:rsidRPr="005D1838">
        <w:rPr>
          <w:rFonts w:ascii="Sylfaen" w:hAnsi="Sylfaen"/>
          <w:sz w:val="24"/>
          <w:szCs w:val="24"/>
        </w:rPr>
        <w:t>ld</w:t>
      </w:r>
      <w:r w:rsidRPr="005D1838">
        <w:rPr>
          <w:rFonts w:ascii="Sylfaen" w:hAnsi="Sylfaen"/>
          <w:spacing w:val="51"/>
          <w:sz w:val="24"/>
          <w:szCs w:val="24"/>
        </w:rPr>
        <w:t xml:space="preserve"> </w:t>
      </w:r>
      <w:r w:rsidRPr="005D1838">
        <w:rPr>
          <w:rFonts w:ascii="Sylfaen" w:hAnsi="Sylfaen"/>
          <w:spacing w:val="-2"/>
          <w:sz w:val="24"/>
          <w:szCs w:val="24"/>
        </w:rPr>
        <w:t>B</w:t>
      </w:r>
      <w:r w:rsidRPr="005D1838">
        <w:rPr>
          <w:rFonts w:ascii="Sylfaen" w:hAnsi="Sylfaen"/>
          <w:spacing w:val="-1"/>
          <w:sz w:val="24"/>
          <w:szCs w:val="24"/>
        </w:rPr>
        <w:t>a</w:t>
      </w:r>
      <w:r w:rsidRPr="005D1838">
        <w:rPr>
          <w:rFonts w:ascii="Sylfaen" w:hAnsi="Sylfaen"/>
          <w:sz w:val="24"/>
          <w:szCs w:val="24"/>
        </w:rPr>
        <w:t>nk</w:t>
      </w:r>
      <w:r w:rsidRPr="005D1838">
        <w:rPr>
          <w:rFonts w:ascii="Sylfaen" w:hAnsi="Sylfaen"/>
          <w:spacing w:val="50"/>
          <w:sz w:val="24"/>
          <w:szCs w:val="24"/>
        </w:rPr>
        <w:t xml:space="preserve"> </w:t>
      </w:r>
      <w:r w:rsidRPr="005D1838">
        <w:rPr>
          <w:rFonts w:ascii="Sylfaen" w:hAnsi="Sylfaen"/>
          <w:sz w:val="24"/>
          <w:szCs w:val="24"/>
        </w:rPr>
        <w:t>G</w:t>
      </w:r>
      <w:r w:rsidRPr="005D1838">
        <w:rPr>
          <w:rFonts w:ascii="Sylfaen" w:hAnsi="Sylfaen"/>
          <w:spacing w:val="-1"/>
          <w:sz w:val="24"/>
          <w:szCs w:val="24"/>
        </w:rPr>
        <w:t>r</w:t>
      </w:r>
      <w:r w:rsidRPr="005D1838">
        <w:rPr>
          <w:rFonts w:ascii="Sylfaen" w:hAnsi="Sylfaen"/>
          <w:sz w:val="24"/>
          <w:szCs w:val="24"/>
        </w:rPr>
        <w:t>oup</w:t>
      </w:r>
      <w:r w:rsidRPr="005D1838">
        <w:rPr>
          <w:rFonts w:ascii="Sylfaen" w:hAnsi="Sylfaen"/>
          <w:spacing w:val="50"/>
          <w:sz w:val="24"/>
          <w:szCs w:val="24"/>
        </w:rPr>
        <w:t xml:space="preserve"> </w:t>
      </w:r>
      <w:r w:rsidRPr="005D1838">
        <w:rPr>
          <w:rFonts w:ascii="Sylfaen" w:hAnsi="Sylfaen"/>
          <w:sz w:val="24"/>
          <w:szCs w:val="24"/>
        </w:rPr>
        <w:t>pol</w:t>
      </w:r>
      <w:r w:rsidRPr="005D1838">
        <w:rPr>
          <w:rFonts w:ascii="Sylfaen" w:hAnsi="Sylfaen"/>
          <w:spacing w:val="1"/>
          <w:sz w:val="24"/>
          <w:szCs w:val="24"/>
        </w:rPr>
        <w:t>i</w:t>
      </w:r>
      <w:r w:rsidRPr="005D1838">
        <w:rPr>
          <w:rFonts w:ascii="Sylfaen" w:hAnsi="Sylfaen"/>
          <w:spacing w:val="-1"/>
          <w:sz w:val="24"/>
          <w:szCs w:val="24"/>
        </w:rPr>
        <w:t>c</w:t>
      </w:r>
      <w:r w:rsidRPr="005D1838">
        <w:rPr>
          <w:rFonts w:ascii="Sylfaen" w:hAnsi="Sylfaen"/>
          <w:sz w:val="24"/>
          <w:szCs w:val="24"/>
        </w:rPr>
        <w:t>ies,</w:t>
      </w:r>
      <w:r w:rsidRPr="005D1838">
        <w:rPr>
          <w:rFonts w:ascii="Sylfaen" w:hAnsi="Sylfaen"/>
          <w:spacing w:val="50"/>
          <w:sz w:val="24"/>
          <w:szCs w:val="24"/>
        </w:rPr>
        <w:t xml:space="preserve"> </w:t>
      </w:r>
      <w:r w:rsidRPr="005D1838">
        <w:rPr>
          <w:rFonts w:ascii="Sylfaen" w:hAnsi="Sylfaen"/>
          <w:spacing w:val="-1"/>
          <w:sz w:val="24"/>
          <w:szCs w:val="24"/>
        </w:rPr>
        <w:t>a</w:t>
      </w:r>
      <w:r w:rsidRPr="005D1838">
        <w:rPr>
          <w:rFonts w:ascii="Sylfaen" w:hAnsi="Sylfaen"/>
          <w:sz w:val="24"/>
          <w:szCs w:val="24"/>
        </w:rPr>
        <w:t>nd</w:t>
      </w:r>
      <w:r w:rsidRPr="005D1838">
        <w:rPr>
          <w:rFonts w:ascii="Sylfaen" w:hAnsi="Sylfaen"/>
          <w:spacing w:val="50"/>
          <w:sz w:val="24"/>
          <w:szCs w:val="24"/>
        </w:rPr>
        <w:t xml:space="preserve"> </w:t>
      </w: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Pr="005D1838">
        <w:rPr>
          <w:rFonts w:ascii="Sylfaen" w:hAnsi="Sylfaen"/>
          <w:spacing w:val="49"/>
          <w:sz w:val="24"/>
          <w:szCs w:val="24"/>
        </w:rPr>
        <w:t xml:space="preserve"> </w:t>
      </w:r>
      <w:r w:rsidRPr="005D1838">
        <w:rPr>
          <w:rFonts w:ascii="Sylfaen" w:hAnsi="Sylfaen"/>
          <w:sz w:val="24"/>
          <w:szCs w:val="24"/>
        </w:rPr>
        <w:t>p</w:t>
      </w:r>
      <w:r w:rsidRPr="005D1838">
        <w:rPr>
          <w:rFonts w:ascii="Sylfaen" w:hAnsi="Sylfaen"/>
          <w:spacing w:val="-1"/>
          <w:sz w:val="24"/>
          <w:szCs w:val="24"/>
        </w:rPr>
        <w:t>r</w:t>
      </w:r>
      <w:r w:rsidRPr="005D1838">
        <w:rPr>
          <w:rFonts w:ascii="Sylfaen" w:hAnsi="Sylfaen"/>
          <w:sz w:val="24"/>
          <w:szCs w:val="24"/>
        </w:rPr>
        <w:t>oje</w:t>
      </w:r>
      <w:r w:rsidRPr="005D1838">
        <w:rPr>
          <w:rFonts w:ascii="Sylfaen" w:hAnsi="Sylfaen"/>
          <w:spacing w:val="-1"/>
          <w:sz w:val="24"/>
          <w:szCs w:val="24"/>
        </w:rPr>
        <w:t>c</w:t>
      </w:r>
      <w:r w:rsidRPr="005D1838">
        <w:rPr>
          <w:rFonts w:ascii="Sylfaen" w:hAnsi="Sylfaen"/>
          <w:spacing w:val="6"/>
          <w:sz w:val="24"/>
          <w:szCs w:val="24"/>
        </w:rPr>
        <w:t>t</w:t>
      </w:r>
      <w:r w:rsidRPr="005D1838">
        <w:rPr>
          <w:rFonts w:ascii="Sylfaen" w:hAnsi="Sylfaen"/>
          <w:sz w:val="24"/>
          <w:szCs w:val="24"/>
        </w:rPr>
        <w:t>- spe</w:t>
      </w:r>
      <w:r w:rsidRPr="005D1838">
        <w:rPr>
          <w:rFonts w:ascii="Sylfaen" w:hAnsi="Sylfaen"/>
          <w:spacing w:val="-2"/>
          <w:sz w:val="24"/>
          <w:szCs w:val="24"/>
        </w:rPr>
        <w:t>c</w:t>
      </w:r>
      <w:r w:rsidRPr="005D1838">
        <w:rPr>
          <w:rFonts w:ascii="Sylfaen" w:hAnsi="Sylfaen"/>
          <w:sz w:val="24"/>
          <w:szCs w:val="24"/>
        </w:rPr>
        <w:t>ific m</w:t>
      </w:r>
      <w:r w:rsidRPr="005D1838">
        <w:rPr>
          <w:rFonts w:ascii="Sylfaen" w:hAnsi="Sylfaen"/>
          <w:spacing w:val="1"/>
          <w:sz w:val="24"/>
          <w:szCs w:val="24"/>
        </w:rPr>
        <w:t>e</w:t>
      </w:r>
      <w:r w:rsidRPr="005D1838">
        <w:rPr>
          <w:rFonts w:ascii="Sylfaen" w:hAnsi="Sylfaen"/>
          <w:spacing w:val="-1"/>
          <w:sz w:val="24"/>
          <w:szCs w:val="24"/>
        </w:rPr>
        <w:t>c</w:t>
      </w:r>
      <w:r w:rsidRPr="005D1838">
        <w:rPr>
          <w:rFonts w:ascii="Sylfaen" w:hAnsi="Sylfaen"/>
          <w:sz w:val="24"/>
          <w:szCs w:val="24"/>
        </w:rPr>
        <w:t>h</w:t>
      </w:r>
      <w:r w:rsidRPr="005D1838">
        <w:rPr>
          <w:rFonts w:ascii="Sylfaen" w:hAnsi="Sylfaen"/>
          <w:spacing w:val="-1"/>
          <w:sz w:val="24"/>
          <w:szCs w:val="24"/>
        </w:rPr>
        <w:t>a</w:t>
      </w:r>
      <w:r w:rsidRPr="005D1838">
        <w:rPr>
          <w:rFonts w:ascii="Sylfaen" w:hAnsi="Sylfaen"/>
          <w:sz w:val="24"/>
          <w:szCs w:val="24"/>
        </w:rPr>
        <w:t>nis</w:t>
      </w:r>
      <w:r w:rsidRPr="005D1838">
        <w:rPr>
          <w:rFonts w:ascii="Sylfaen" w:hAnsi="Sylfaen"/>
          <w:spacing w:val="1"/>
          <w:sz w:val="24"/>
          <w:szCs w:val="24"/>
        </w:rPr>
        <w:t>ms</w:t>
      </w:r>
      <w:r w:rsidRPr="005D1838">
        <w:rPr>
          <w:rFonts w:ascii="Sylfaen" w:hAnsi="Sylfaen"/>
          <w:spacing w:val="-1"/>
          <w:sz w:val="24"/>
          <w:szCs w:val="24"/>
        </w:rPr>
        <w:t>-</w:t>
      </w:r>
      <w:r w:rsidRPr="005D1838">
        <w:rPr>
          <w:rFonts w:ascii="Sylfaen" w:hAnsi="Sylfaen"/>
          <w:sz w:val="24"/>
          <w:szCs w:val="24"/>
        </w:rPr>
        <w:t xml:space="preserve">to </w:t>
      </w:r>
      <w:r w:rsidRPr="005D1838">
        <w:rPr>
          <w:rFonts w:ascii="Sylfaen" w:hAnsi="Sylfaen"/>
          <w:spacing w:val="2"/>
          <w:sz w:val="24"/>
          <w:szCs w:val="24"/>
        </w:rPr>
        <w:t>a</w:t>
      </w:r>
      <w:r w:rsidRPr="005D1838">
        <w:rPr>
          <w:rFonts w:ascii="Sylfaen" w:hAnsi="Sylfaen"/>
          <w:sz w:val="24"/>
          <w:szCs w:val="24"/>
        </w:rPr>
        <w:t>ddr</w:t>
      </w:r>
      <w:r w:rsidRPr="005D1838">
        <w:rPr>
          <w:rFonts w:ascii="Sylfaen" w:hAnsi="Sylfaen"/>
          <w:spacing w:val="-2"/>
          <w:sz w:val="24"/>
          <w:szCs w:val="24"/>
        </w:rPr>
        <w:t>e</w:t>
      </w:r>
      <w:r w:rsidRPr="005D1838">
        <w:rPr>
          <w:rFonts w:ascii="Sylfaen" w:hAnsi="Sylfaen"/>
          <w:sz w:val="24"/>
          <w:szCs w:val="24"/>
        </w:rPr>
        <w:t>ss con</w:t>
      </w:r>
      <w:r w:rsidRPr="005D1838">
        <w:rPr>
          <w:rFonts w:ascii="Sylfaen" w:hAnsi="Sylfaen"/>
          <w:spacing w:val="-1"/>
          <w:sz w:val="24"/>
          <w:szCs w:val="24"/>
        </w:rPr>
        <w:t>f</w:t>
      </w:r>
      <w:r w:rsidRPr="005D1838">
        <w:rPr>
          <w:rFonts w:ascii="Sylfaen" w:hAnsi="Sylfaen"/>
          <w:sz w:val="24"/>
          <w:szCs w:val="24"/>
        </w:rPr>
        <w:t>l</w:t>
      </w:r>
      <w:r w:rsidRPr="005D1838">
        <w:rPr>
          <w:rFonts w:ascii="Sylfaen" w:hAnsi="Sylfaen"/>
          <w:spacing w:val="1"/>
          <w:sz w:val="24"/>
          <w:szCs w:val="24"/>
        </w:rPr>
        <w:t>i</w:t>
      </w:r>
      <w:r w:rsidRPr="005D1838">
        <w:rPr>
          <w:rFonts w:ascii="Sylfaen" w:hAnsi="Sylfaen"/>
          <w:spacing w:val="-1"/>
          <w:sz w:val="24"/>
          <w:szCs w:val="24"/>
        </w:rPr>
        <w:t>c</w:t>
      </w:r>
      <w:r w:rsidRPr="005D1838">
        <w:rPr>
          <w:rFonts w:ascii="Sylfaen" w:hAnsi="Sylfaen"/>
          <w:sz w:val="24"/>
          <w:szCs w:val="24"/>
        </w:rPr>
        <w:t>ts.</w:t>
      </w:r>
    </w:p>
    <w:p w14:paraId="1657B013" w14:textId="77777777" w:rsidR="00863506" w:rsidRPr="005D1838" w:rsidRDefault="00863506" w:rsidP="005D1838">
      <w:pPr>
        <w:spacing w:before="17" w:line="280" w:lineRule="exact"/>
        <w:jc w:val="both"/>
        <w:rPr>
          <w:rFonts w:ascii="Sylfaen" w:hAnsi="Sylfaen"/>
          <w:sz w:val="28"/>
          <w:szCs w:val="28"/>
        </w:rPr>
      </w:pPr>
    </w:p>
    <w:p w14:paraId="3D0A97E1" w14:textId="46E3E1E2" w:rsidR="00863506" w:rsidRDefault="001B4369" w:rsidP="00BF5FCC">
      <w:pPr>
        <w:pStyle w:val="ListParagraph"/>
        <w:numPr>
          <w:ilvl w:val="0"/>
          <w:numId w:val="20"/>
        </w:numPr>
        <w:tabs>
          <w:tab w:val="left" w:pos="820"/>
        </w:tabs>
        <w:spacing w:line="260" w:lineRule="exact"/>
        <w:ind w:right="84"/>
        <w:jc w:val="both"/>
        <w:rPr>
          <w:rFonts w:ascii="Sylfaen" w:hAnsi="Sylfaen"/>
          <w:sz w:val="24"/>
          <w:szCs w:val="24"/>
        </w:rPr>
      </w:pPr>
      <w:r w:rsidRPr="005D1838">
        <w:rPr>
          <w:rFonts w:ascii="Sylfaen" w:hAnsi="Sylfaen"/>
          <w:sz w:val="24"/>
          <w:szCs w:val="24"/>
        </w:rPr>
        <w:t>D</w:t>
      </w:r>
      <w:r w:rsidRPr="005D1838">
        <w:rPr>
          <w:rFonts w:ascii="Sylfaen" w:hAnsi="Sylfaen"/>
          <w:spacing w:val="-1"/>
          <w:sz w:val="24"/>
          <w:szCs w:val="24"/>
        </w:rPr>
        <w:t>e</w:t>
      </w:r>
      <w:r w:rsidRPr="005D1838">
        <w:rPr>
          <w:rFonts w:ascii="Sylfaen" w:hAnsi="Sylfaen"/>
          <w:sz w:val="24"/>
          <w:szCs w:val="24"/>
        </w:rPr>
        <w:t>s</w:t>
      </w:r>
      <w:r w:rsidRPr="005D1838">
        <w:rPr>
          <w:rFonts w:ascii="Sylfaen" w:hAnsi="Sylfaen"/>
          <w:spacing w:val="-1"/>
          <w:sz w:val="24"/>
          <w:szCs w:val="24"/>
        </w:rPr>
        <w:t>c</w:t>
      </w:r>
      <w:r w:rsidRPr="005D1838">
        <w:rPr>
          <w:rFonts w:ascii="Sylfaen" w:hAnsi="Sylfaen"/>
          <w:sz w:val="24"/>
          <w:szCs w:val="24"/>
        </w:rPr>
        <w:t>ribe</w:t>
      </w:r>
      <w:r w:rsidR="008F0373">
        <w:rPr>
          <w:rFonts w:ascii="Sylfaen" w:hAnsi="Sylfaen"/>
          <w:sz w:val="24"/>
          <w:szCs w:val="24"/>
        </w:rPr>
        <w:t xml:space="preserve"> </w:t>
      </w:r>
      <w:r w:rsidRPr="005D1838">
        <w:rPr>
          <w:rFonts w:ascii="Sylfaen" w:hAnsi="Sylfaen"/>
          <w:spacing w:val="-1"/>
          <w:sz w:val="24"/>
          <w:szCs w:val="24"/>
        </w:rPr>
        <w:t>e</w:t>
      </w:r>
      <w:r w:rsidRPr="005D1838">
        <w:rPr>
          <w:rFonts w:ascii="Sylfaen" w:hAnsi="Sylfaen"/>
          <w:sz w:val="24"/>
          <w:szCs w:val="24"/>
        </w:rPr>
        <w:t>nt</w:t>
      </w:r>
      <w:r w:rsidRPr="005D1838">
        <w:rPr>
          <w:rFonts w:ascii="Sylfaen" w:hAnsi="Sylfaen"/>
          <w:spacing w:val="1"/>
          <w:sz w:val="24"/>
          <w:szCs w:val="24"/>
        </w:rPr>
        <w:t>i</w:t>
      </w:r>
      <w:r w:rsidRPr="005D1838">
        <w:rPr>
          <w:rFonts w:ascii="Sylfaen" w:hAnsi="Sylfaen"/>
          <w:sz w:val="24"/>
          <w:szCs w:val="24"/>
        </w:rPr>
        <w:t>t</w:t>
      </w:r>
      <w:r w:rsidRPr="005D1838">
        <w:rPr>
          <w:rFonts w:ascii="Sylfaen" w:hAnsi="Sylfaen"/>
          <w:spacing w:val="1"/>
          <w:sz w:val="24"/>
          <w:szCs w:val="24"/>
        </w:rPr>
        <w:t>l</w:t>
      </w:r>
      <w:r w:rsidRPr="005D1838">
        <w:rPr>
          <w:rFonts w:ascii="Sylfaen" w:hAnsi="Sylfaen"/>
          <w:spacing w:val="-1"/>
          <w:sz w:val="24"/>
          <w:szCs w:val="24"/>
        </w:rPr>
        <w:t>e</w:t>
      </w:r>
      <w:r w:rsidRPr="005D1838">
        <w:rPr>
          <w:rFonts w:ascii="Sylfaen" w:hAnsi="Sylfaen"/>
          <w:sz w:val="24"/>
          <w:szCs w:val="24"/>
        </w:rPr>
        <w:t>ment</w:t>
      </w:r>
      <w:r w:rsidR="008F0373">
        <w:rPr>
          <w:rFonts w:ascii="Sylfaen" w:hAnsi="Sylfaen"/>
          <w:sz w:val="24"/>
          <w:szCs w:val="24"/>
        </w:rPr>
        <w:t xml:space="preserve"> </w:t>
      </w:r>
      <w:r w:rsidRPr="005D1838">
        <w:rPr>
          <w:rFonts w:ascii="Sylfaen" w:hAnsi="Sylfaen"/>
          <w:sz w:val="24"/>
          <w:szCs w:val="24"/>
        </w:rPr>
        <w:t>p</w:t>
      </w:r>
      <w:r w:rsidRPr="005D1838">
        <w:rPr>
          <w:rFonts w:ascii="Sylfaen" w:hAnsi="Sylfaen"/>
          <w:spacing w:val="2"/>
          <w:sz w:val="24"/>
          <w:szCs w:val="24"/>
        </w:rPr>
        <w:t>o</w:t>
      </w:r>
      <w:r w:rsidRPr="005D1838">
        <w:rPr>
          <w:rFonts w:ascii="Sylfaen" w:hAnsi="Sylfaen"/>
          <w:sz w:val="24"/>
          <w:szCs w:val="24"/>
        </w:rPr>
        <w:t>l</w:t>
      </w:r>
      <w:r w:rsidRPr="005D1838">
        <w:rPr>
          <w:rFonts w:ascii="Sylfaen" w:hAnsi="Sylfaen"/>
          <w:spacing w:val="1"/>
          <w:sz w:val="24"/>
          <w:szCs w:val="24"/>
        </w:rPr>
        <w:t>i</w:t>
      </w:r>
      <w:r w:rsidRPr="005D1838">
        <w:rPr>
          <w:rFonts w:ascii="Sylfaen" w:hAnsi="Sylfaen"/>
          <w:spacing w:val="-1"/>
          <w:sz w:val="24"/>
          <w:szCs w:val="24"/>
        </w:rPr>
        <w:t>c</w:t>
      </w:r>
      <w:r w:rsidRPr="005D1838">
        <w:rPr>
          <w:rFonts w:ascii="Sylfaen" w:hAnsi="Sylfaen"/>
          <w:sz w:val="24"/>
          <w:szCs w:val="24"/>
        </w:rPr>
        <w:t>ies</w:t>
      </w:r>
      <w:r w:rsidR="008F0373">
        <w:rPr>
          <w:rFonts w:ascii="Sylfaen" w:hAnsi="Sylfaen"/>
          <w:sz w:val="24"/>
          <w:szCs w:val="24"/>
        </w:rPr>
        <w:t xml:space="preserve"> </w:t>
      </w:r>
      <w:r w:rsidRPr="005D1838">
        <w:rPr>
          <w:rFonts w:ascii="Sylfaen" w:hAnsi="Sylfaen"/>
          <w:sz w:val="24"/>
          <w:szCs w:val="24"/>
        </w:rPr>
        <w:t>for</w:t>
      </w:r>
      <w:r w:rsidR="008F0373">
        <w:rPr>
          <w:rFonts w:ascii="Sylfaen" w:hAnsi="Sylfaen"/>
          <w:sz w:val="24"/>
          <w:szCs w:val="24"/>
        </w:rPr>
        <w:t xml:space="preserve"> </w:t>
      </w:r>
      <w:r w:rsidRPr="005D1838">
        <w:rPr>
          <w:rFonts w:ascii="Sylfaen" w:hAnsi="Sylfaen"/>
          <w:spacing w:val="1"/>
          <w:sz w:val="24"/>
          <w:szCs w:val="24"/>
        </w:rPr>
        <w:t>e</w:t>
      </w:r>
      <w:r w:rsidRPr="005D1838">
        <w:rPr>
          <w:rFonts w:ascii="Sylfaen" w:hAnsi="Sylfaen"/>
          <w:spacing w:val="-1"/>
          <w:sz w:val="24"/>
          <w:szCs w:val="24"/>
        </w:rPr>
        <w:t>ac</w:t>
      </w:r>
      <w:r w:rsidRPr="005D1838">
        <w:rPr>
          <w:rFonts w:ascii="Sylfaen" w:hAnsi="Sylfaen"/>
          <w:sz w:val="24"/>
          <w:szCs w:val="24"/>
        </w:rPr>
        <w:t>h</w:t>
      </w:r>
      <w:r w:rsidR="008F0373">
        <w:rPr>
          <w:rFonts w:ascii="Sylfaen" w:hAnsi="Sylfaen"/>
          <w:sz w:val="24"/>
          <w:szCs w:val="24"/>
        </w:rPr>
        <w:t xml:space="preserve"> </w:t>
      </w:r>
      <w:r w:rsidRPr="005D1838">
        <w:rPr>
          <w:rFonts w:ascii="Sylfaen" w:hAnsi="Sylfaen"/>
          <w:spacing w:val="-1"/>
          <w:sz w:val="24"/>
          <w:szCs w:val="24"/>
        </w:rPr>
        <w:t>ca</w:t>
      </w:r>
      <w:r w:rsidRPr="005D1838">
        <w:rPr>
          <w:rFonts w:ascii="Sylfaen" w:hAnsi="Sylfaen"/>
          <w:sz w:val="24"/>
          <w:szCs w:val="24"/>
        </w:rPr>
        <w:t>t</w:t>
      </w:r>
      <w:r w:rsidRPr="005D1838">
        <w:rPr>
          <w:rFonts w:ascii="Sylfaen" w:hAnsi="Sylfaen"/>
          <w:spacing w:val="2"/>
          <w:sz w:val="24"/>
          <w:szCs w:val="24"/>
        </w:rPr>
        <w:t>e</w:t>
      </w:r>
      <w:r w:rsidRPr="005D1838">
        <w:rPr>
          <w:rFonts w:ascii="Sylfaen" w:hAnsi="Sylfaen"/>
          <w:spacing w:val="-2"/>
          <w:sz w:val="24"/>
          <w:szCs w:val="24"/>
        </w:rPr>
        <w:t>g</w:t>
      </w:r>
      <w:r w:rsidRPr="005D1838">
        <w:rPr>
          <w:rFonts w:ascii="Sylfaen" w:hAnsi="Sylfaen"/>
          <w:spacing w:val="2"/>
          <w:sz w:val="24"/>
          <w:szCs w:val="24"/>
        </w:rPr>
        <w:t>o</w:t>
      </w:r>
      <w:r w:rsidRPr="005D1838">
        <w:rPr>
          <w:rFonts w:ascii="Sylfaen" w:hAnsi="Sylfaen"/>
          <w:spacing w:val="4"/>
          <w:sz w:val="24"/>
          <w:szCs w:val="24"/>
        </w:rPr>
        <w:t>r</w:t>
      </w:r>
      <w:r w:rsidRPr="005D1838">
        <w:rPr>
          <w:rFonts w:ascii="Sylfaen" w:hAnsi="Sylfaen"/>
          <w:sz w:val="24"/>
          <w:szCs w:val="24"/>
        </w:rPr>
        <w:t>y</w:t>
      </w:r>
      <w:r w:rsidR="008F0373">
        <w:rPr>
          <w:rFonts w:ascii="Sylfaen" w:hAnsi="Sylfaen"/>
          <w:sz w:val="24"/>
          <w:szCs w:val="24"/>
        </w:rPr>
        <w:t xml:space="preserve"> </w:t>
      </w:r>
      <w:r w:rsidRPr="005D1838">
        <w:rPr>
          <w:rFonts w:ascii="Sylfaen" w:hAnsi="Sylfaen"/>
          <w:sz w:val="24"/>
          <w:szCs w:val="24"/>
        </w:rPr>
        <w:t>of</w:t>
      </w:r>
      <w:r w:rsidR="008F0373">
        <w:rPr>
          <w:rFonts w:ascii="Sylfaen" w:hAnsi="Sylfaen"/>
          <w:sz w:val="24"/>
          <w:szCs w:val="24"/>
        </w:rPr>
        <w:t xml:space="preserve"> </w:t>
      </w:r>
      <w:r w:rsidRPr="005D1838">
        <w:rPr>
          <w:rFonts w:ascii="Sylfaen" w:hAnsi="Sylfaen"/>
          <w:sz w:val="24"/>
          <w:szCs w:val="24"/>
        </w:rPr>
        <w:t>i</w:t>
      </w:r>
      <w:r w:rsidRPr="005D1838">
        <w:rPr>
          <w:rFonts w:ascii="Sylfaen" w:hAnsi="Sylfaen"/>
          <w:spacing w:val="1"/>
          <w:sz w:val="24"/>
          <w:szCs w:val="24"/>
        </w:rPr>
        <w:t>m</w:t>
      </w:r>
      <w:r w:rsidRPr="005D1838">
        <w:rPr>
          <w:rFonts w:ascii="Sylfaen" w:hAnsi="Sylfaen"/>
          <w:sz w:val="24"/>
          <w:szCs w:val="24"/>
        </w:rPr>
        <w:t>p</w:t>
      </w:r>
      <w:r w:rsidRPr="005D1838">
        <w:rPr>
          <w:rFonts w:ascii="Sylfaen" w:hAnsi="Sylfaen"/>
          <w:spacing w:val="-1"/>
          <w:sz w:val="24"/>
          <w:szCs w:val="24"/>
        </w:rPr>
        <w:t>ac</w:t>
      </w:r>
      <w:r w:rsidRPr="005D1838">
        <w:rPr>
          <w:rFonts w:ascii="Sylfaen" w:hAnsi="Sylfaen"/>
          <w:sz w:val="24"/>
          <w:szCs w:val="24"/>
        </w:rPr>
        <w:t>t</w:t>
      </w:r>
      <w:r w:rsidR="008F0373">
        <w:rPr>
          <w:rFonts w:ascii="Sylfaen" w:hAnsi="Sylfaen"/>
          <w:sz w:val="24"/>
          <w:szCs w:val="24"/>
        </w:rPr>
        <w:t xml:space="preserve"> </w:t>
      </w:r>
      <w:r w:rsidRPr="005D1838">
        <w:rPr>
          <w:rFonts w:ascii="Sylfaen" w:hAnsi="Sylfaen"/>
          <w:spacing w:val="-1"/>
          <w:sz w:val="24"/>
          <w:szCs w:val="24"/>
        </w:rPr>
        <w:t>a</w:t>
      </w:r>
      <w:r w:rsidRPr="005D1838">
        <w:rPr>
          <w:rFonts w:ascii="Sylfaen" w:hAnsi="Sylfaen"/>
          <w:sz w:val="24"/>
          <w:szCs w:val="24"/>
        </w:rPr>
        <w:t>nd</w:t>
      </w:r>
      <w:r w:rsidR="008F0373">
        <w:rPr>
          <w:rFonts w:ascii="Sylfaen" w:hAnsi="Sylfaen"/>
          <w:sz w:val="24"/>
          <w:szCs w:val="24"/>
        </w:rPr>
        <w:t xml:space="preserve"> </w:t>
      </w:r>
      <w:r w:rsidRPr="005D1838">
        <w:rPr>
          <w:rFonts w:ascii="Sylfaen" w:hAnsi="Sylfaen"/>
          <w:sz w:val="24"/>
          <w:szCs w:val="24"/>
        </w:rPr>
        <w:t>s</w:t>
      </w:r>
      <w:r w:rsidRPr="005D1838">
        <w:rPr>
          <w:rFonts w:ascii="Sylfaen" w:hAnsi="Sylfaen"/>
          <w:spacing w:val="2"/>
          <w:sz w:val="24"/>
          <w:szCs w:val="24"/>
        </w:rPr>
        <w:t>p</w:t>
      </w:r>
      <w:r w:rsidRPr="005D1838">
        <w:rPr>
          <w:rFonts w:ascii="Sylfaen" w:hAnsi="Sylfaen"/>
          <w:spacing w:val="-1"/>
          <w:sz w:val="24"/>
          <w:szCs w:val="24"/>
        </w:rPr>
        <w:t>ec</w:t>
      </w:r>
      <w:r w:rsidRPr="005D1838">
        <w:rPr>
          <w:rFonts w:ascii="Sylfaen" w:hAnsi="Sylfaen"/>
          <w:sz w:val="24"/>
          <w:szCs w:val="24"/>
        </w:rPr>
        <w:t>i</w:t>
      </w:r>
      <w:r w:rsidRPr="005D1838">
        <w:rPr>
          <w:rFonts w:ascii="Sylfaen" w:hAnsi="Sylfaen"/>
          <w:spacing w:val="4"/>
          <w:sz w:val="24"/>
          <w:szCs w:val="24"/>
        </w:rPr>
        <w:t>f</w:t>
      </w:r>
      <w:r w:rsidRPr="005D1838">
        <w:rPr>
          <w:rFonts w:ascii="Sylfaen" w:hAnsi="Sylfaen"/>
          <w:sz w:val="24"/>
          <w:szCs w:val="24"/>
        </w:rPr>
        <w:t>y</w:t>
      </w:r>
      <w:r w:rsidR="008F0373">
        <w:rPr>
          <w:rFonts w:ascii="Sylfaen" w:hAnsi="Sylfaen"/>
          <w:sz w:val="24"/>
          <w:szCs w:val="24"/>
        </w:rPr>
        <w:t xml:space="preserve"> </w:t>
      </w:r>
      <w:r w:rsidRPr="005D1838">
        <w:rPr>
          <w:rFonts w:ascii="Sylfaen" w:hAnsi="Sylfaen"/>
          <w:sz w:val="24"/>
          <w:szCs w:val="24"/>
        </w:rPr>
        <w:t>that</w:t>
      </w:r>
      <w:r w:rsidR="008F0373">
        <w:rPr>
          <w:rFonts w:ascii="Sylfaen" w:hAnsi="Sylfaen"/>
          <w:sz w:val="24"/>
          <w:szCs w:val="24"/>
        </w:rPr>
        <w:t xml:space="preserve"> </w:t>
      </w:r>
      <w:r w:rsidRPr="005D1838">
        <w:rPr>
          <w:rFonts w:ascii="Sylfaen" w:hAnsi="Sylfaen"/>
          <w:sz w:val="24"/>
          <w:szCs w:val="24"/>
        </w:rPr>
        <w:t>r</w:t>
      </w:r>
      <w:r w:rsidRPr="005D1838">
        <w:rPr>
          <w:rFonts w:ascii="Sylfaen" w:hAnsi="Sylfaen"/>
          <w:spacing w:val="-2"/>
          <w:sz w:val="24"/>
          <w:szCs w:val="24"/>
        </w:rPr>
        <w:t>e</w:t>
      </w:r>
      <w:r w:rsidRPr="005D1838">
        <w:rPr>
          <w:rFonts w:ascii="Sylfaen" w:hAnsi="Sylfaen"/>
          <w:sz w:val="24"/>
          <w:szCs w:val="24"/>
        </w:rPr>
        <w:t>s</w:t>
      </w:r>
      <w:r w:rsidRPr="005D1838">
        <w:rPr>
          <w:rFonts w:ascii="Sylfaen" w:hAnsi="Sylfaen"/>
          <w:spacing w:val="-1"/>
          <w:sz w:val="24"/>
          <w:szCs w:val="24"/>
        </w:rPr>
        <w:t>e</w:t>
      </w:r>
      <w:r w:rsidRPr="005D1838">
        <w:rPr>
          <w:rFonts w:ascii="Sylfaen" w:hAnsi="Sylfaen"/>
          <w:sz w:val="24"/>
          <w:szCs w:val="24"/>
        </w:rPr>
        <w:t>t</w:t>
      </w:r>
      <w:r w:rsidRPr="005D1838">
        <w:rPr>
          <w:rFonts w:ascii="Sylfaen" w:hAnsi="Sylfaen"/>
          <w:spacing w:val="1"/>
          <w:sz w:val="24"/>
          <w:szCs w:val="24"/>
        </w:rPr>
        <w:t>t</w:t>
      </w:r>
      <w:r w:rsidRPr="005D1838">
        <w:rPr>
          <w:rFonts w:ascii="Sylfaen" w:hAnsi="Sylfaen"/>
          <w:sz w:val="24"/>
          <w:szCs w:val="24"/>
        </w:rPr>
        <w:t>lem</w:t>
      </w:r>
      <w:r w:rsidRPr="005D1838">
        <w:rPr>
          <w:rFonts w:ascii="Sylfaen" w:hAnsi="Sylfaen"/>
          <w:spacing w:val="-1"/>
          <w:sz w:val="24"/>
          <w:szCs w:val="24"/>
        </w:rPr>
        <w:t>e</w:t>
      </w:r>
      <w:r w:rsidRPr="005D1838">
        <w:rPr>
          <w:rFonts w:ascii="Sylfaen" w:hAnsi="Sylfaen"/>
          <w:sz w:val="24"/>
          <w:szCs w:val="24"/>
        </w:rPr>
        <w:t>nt i</w:t>
      </w:r>
      <w:r w:rsidRPr="005D1838">
        <w:rPr>
          <w:rFonts w:ascii="Sylfaen" w:hAnsi="Sylfaen"/>
          <w:spacing w:val="1"/>
          <w:sz w:val="24"/>
          <w:szCs w:val="24"/>
        </w:rPr>
        <w:t>m</w:t>
      </w:r>
      <w:r w:rsidRPr="005D1838">
        <w:rPr>
          <w:rFonts w:ascii="Sylfaen" w:hAnsi="Sylfaen"/>
          <w:sz w:val="24"/>
          <w:szCs w:val="24"/>
        </w:rPr>
        <w:t>plem</w:t>
      </w:r>
      <w:r w:rsidRPr="005D1838">
        <w:rPr>
          <w:rFonts w:ascii="Sylfaen" w:hAnsi="Sylfaen"/>
          <w:spacing w:val="-1"/>
          <w:sz w:val="24"/>
          <w:szCs w:val="24"/>
        </w:rPr>
        <w:t>e</w:t>
      </w:r>
      <w:r w:rsidRPr="005D1838">
        <w:rPr>
          <w:rFonts w:ascii="Sylfaen" w:hAnsi="Sylfaen"/>
          <w:sz w:val="24"/>
          <w:szCs w:val="24"/>
        </w:rPr>
        <w:t>ntation wi</w:t>
      </w:r>
      <w:r w:rsidRPr="005D1838">
        <w:rPr>
          <w:rFonts w:ascii="Sylfaen" w:hAnsi="Sylfaen"/>
          <w:spacing w:val="1"/>
          <w:sz w:val="24"/>
          <w:szCs w:val="24"/>
        </w:rPr>
        <w:t>l</w:t>
      </w:r>
      <w:r w:rsidRPr="005D1838">
        <w:rPr>
          <w:rFonts w:ascii="Sylfaen" w:hAnsi="Sylfaen"/>
          <w:sz w:val="24"/>
          <w:szCs w:val="24"/>
        </w:rPr>
        <w:t>l be b</w:t>
      </w:r>
      <w:r w:rsidRPr="005D1838">
        <w:rPr>
          <w:rFonts w:ascii="Sylfaen" w:hAnsi="Sylfaen"/>
          <w:spacing w:val="-1"/>
          <w:sz w:val="24"/>
          <w:szCs w:val="24"/>
        </w:rPr>
        <w:t>a</w:t>
      </w:r>
      <w:r w:rsidRPr="005D1838">
        <w:rPr>
          <w:rFonts w:ascii="Sylfaen" w:hAnsi="Sylfaen"/>
          <w:sz w:val="24"/>
          <w:szCs w:val="24"/>
        </w:rPr>
        <w:t>s</w:t>
      </w:r>
      <w:r w:rsidRPr="005D1838">
        <w:rPr>
          <w:rFonts w:ascii="Sylfaen" w:hAnsi="Sylfaen"/>
          <w:spacing w:val="-1"/>
          <w:sz w:val="24"/>
          <w:szCs w:val="24"/>
        </w:rPr>
        <w:t>e</w:t>
      </w:r>
      <w:r w:rsidRPr="005D1838">
        <w:rPr>
          <w:rFonts w:ascii="Sylfaen" w:hAnsi="Sylfaen"/>
          <w:sz w:val="24"/>
          <w:szCs w:val="24"/>
        </w:rPr>
        <w:t>d on sp</w:t>
      </w:r>
      <w:r w:rsidRPr="005D1838">
        <w:rPr>
          <w:rFonts w:ascii="Sylfaen" w:hAnsi="Sylfaen"/>
          <w:spacing w:val="-1"/>
          <w:sz w:val="24"/>
          <w:szCs w:val="24"/>
        </w:rPr>
        <w:t>ec</w:t>
      </w:r>
      <w:r w:rsidRPr="005D1838">
        <w:rPr>
          <w:rFonts w:ascii="Sylfaen" w:hAnsi="Sylfaen"/>
          <w:sz w:val="24"/>
          <w:szCs w:val="24"/>
        </w:rPr>
        <w:t>if</w:t>
      </w:r>
      <w:r w:rsidRPr="005D1838">
        <w:rPr>
          <w:rFonts w:ascii="Sylfaen" w:hAnsi="Sylfaen"/>
          <w:spacing w:val="2"/>
          <w:sz w:val="24"/>
          <w:szCs w:val="24"/>
        </w:rPr>
        <w:t>i</w:t>
      </w:r>
      <w:r w:rsidRPr="005D1838">
        <w:rPr>
          <w:rFonts w:ascii="Sylfaen" w:hAnsi="Sylfaen"/>
          <w:sz w:val="24"/>
          <w:szCs w:val="24"/>
        </w:rPr>
        <w:t>c</w:t>
      </w:r>
      <w:r w:rsidRPr="005D1838">
        <w:rPr>
          <w:rFonts w:ascii="Sylfaen" w:hAnsi="Sylfaen"/>
          <w:spacing w:val="-1"/>
          <w:sz w:val="24"/>
          <w:szCs w:val="24"/>
        </w:rPr>
        <w:t xml:space="preserve"> </w:t>
      </w:r>
      <w:r w:rsidRPr="005D1838">
        <w:rPr>
          <w:rFonts w:ascii="Sylfaen" w:hAnsi="Sylfaen"/>
          <w:sz w:val="24"/>
          <w:szCs w:val="24"/>
        </w:rPr>
        <w:t>pro</w:t>
      </w:r>
      <w:r w:rsidRPr="005D1838">
        <w:rPr>
          <w:rFonts w:ascii="Sylfaen" w:hAnsi="Sylfaen"/>
          <w:spacing w:val="-1"/>
          <w:sz w:val="24"/>
          <w:szCs w:val="24"/>
        </w:rPr>
        <w:t>v</w:t>
      </w:r>
      <w:r w:rsidRPr="005D1838">
        <w:rPr>
          <w:rFonts w:ascii="Sylfaen" w:hAnsi="Sylfaen"/>
          <w:sz w:val="24"/>
          <w:szCs w:val="24"/>
        </w:rPr>
        <w:t>is</w:t>
      </w:r>
      <w:r w:rsidRPr="005D1838">
        <w:rPr>
          <w:rFonts w:ascii="Sylfaen" w:hAnsi="Sylfaen"/>
          <w:spacing w:val="1"/>
          <w:sz w:val="24"/>
          <w:szCs w:val="24"/>
        </w:rPr>
        <w:t>i</w:t>
      </w:r>
      <w:r w:rsidRPr="005D1838">
        <w:rPr>
          <w:rFonts w:ascii="Sylfaen" w:hAnsi="Sylfaen"/>
          <w:sz w:val="24"/>
          <w:szCs w:val="24"/>
        </w:rPr>
        <w:t xml:space="preserve">ons of </w:t>
      </w:r>
      <w:r w:rsidRPr="005D1838">
        <w:rPr>
          <w:rFonts w:ascii="Sylfaen" w:hAnsi="Sylfaen"/>
          <w:spacing w:val="1"/>
          <w:sz w:val="24"/>
          <w:szCs w:val="24"/>
        </w:rPr>
        <w:t>a</w:t>
      </w:r>
      <w:r w:rsidRPr="005D1838">
        <w:rPr>
          <w:rFonts w:ascii="Sylfaen" w:hAnsi="Sylfaen"/>
          <w:spacing w:val="-2"/>
          <w:sz w:val="24"/>
          <w:szCs w:val="24"/>
        </w:rPr>
        <w:t>g</w:t>
      </w:r>
      <w:r w:rsidRPr="005D1838">
        <w:rPr>
          <w:rFonts w:ascii="Sylfaen" w:hAnsi="Sylfaen"/>
          <w:sz w:val="24"/>
          <w:szCs w:val="24"/>
        </w:rPr>
        <w:t>re</w:t>
      </w:r>
      <w:r w:rsidRPr="005D1838">
        <w:rPr>
          <w:rFonts w:ascii="Sylfaen" w:hAnsi="Sylfaen"/>
          <w:spacing w:val="-1"/>
          <w:sz w:val="24"/>
          <w:szCs w:val="24"/>
        </w:rPr>
        <w:t>e</w:t>
      </w:r>
      <w:r w:rsidRPr="005D1838">
        <w:rPr>
          <w:rFonts w:ascii="Sylfaen" w:hAnsi="Sylfaen"/>
          <w:sz w:val="24"/>
          <w:szCs w:val="24"/>
        </w:rPr>
        <w:t>d RA</w:t>
      </w:r>
      <w:r w:rsidRPr="005D1838">
        <w:rPr>
          <w:rFonts w:ascii="Sylfaen" w:hAnsi="Sylfaen"/>
          <w:spacing w:val="1"/>
          <w:sz w:val="24"/>
          <w:szCs w:val="24"/>
        </w:rPr>
        <w:t>P</w:t>
      </w:r>
      <w:r w:rsidRPr="005D1838">
        <w:rPr>
          <w:rFonts w:ascii="Sylfaen" w:hAnsi="Sylfaen"/>
          <w:sz w:val="24"/>
          <w:szCs w:val="24"/>
        </w:rPr>
        <w:t>.</w:t>
      </w:r>
    </w:p>
    <w:p w14:paraId="49B01DE8" w14:textId="0A5A2B55" w:rsidR="0013517B" w:rsidRDefault="0013517B" w:rsidP="0013517B">
      <w:pPr>
        <w:tabs>
          <w:tab w:val="left" w:pos="820"/>
        </w:tabs>
        <w:spacing w:line="260" w:lineRule="exact"/>
        <w:ind w:right="84"/>
        <w:jc w:val="both"/>
        <w:rPr>
          <w:rFonts w:ascii="Sylfaen" w:hAnsi="Sylfaen"/>
          <w:sz w:val="24"/>
          <w:szCs w:val="24"/>
        </w:rPr>
      </w:pPr>
    </w:p>
    <w:p w14:paraId="74D623DD" w14:textId="0ACEEE7F" w:rsidR="008A257D" w:rsidRPr="009176DF" w:rsidRDefault="0013517B" w:rsidP="00BF5FCC">
      <w:pPr>
        <w:pStyle w:val="ListParagraph"/>
        <w:numPr>
          <w:ilvl w:val="0"/>
          <w:numId w:val="20"/>
        </w:numPr>
        <w:tabs>
          <w:tab w:val="left" w:pos="820"/>
        </w:tabs>
        <w:spacing w:line="260" w:lineRule="exact"/>
        <w:ind w:right="84"/>
        <w:jc w:val="both"/>
        <w:rPr>
          <w:rFonts w:ascii="Sylfaen" w:hAnsi="Sylfaen"/>
          <w:sz w:val="24"/>
          <w:szCs w:val="24"/>
        </w:rPr>
      </w:pPr>
      <w:r w:rsidRPr="0013517B">
        <w:rPr>
          <w:rFonts w:ascii="Sylfaen" w:hAnsi="Sylfaen"/>
          <w:sz w:val="24"/>
          <w:szCs w:val="24"/>
        </w:rPr>
        <w:t>Describe method of valuation used for affected structures, land, trees, and other assets</w:t>
      </w:r>
    </w:p>
    <w:p w14:paraId="3B1EA504" w14:textId="5BD6DB8A" w:rsidR="008A257D" w:rsidRDefault="008A257D" w:rsidP="00BF5FCC">
      <w:pPr>
        <w:pStyle w:val="ListParagraph"/>
        <w:numPr>
          <w:ilvl w:val="0"/>
          <w:numId w:val="20"/>
        </w:numPr>
        <w:tabs>
          <w:tab w:val="left" w:pos="820"/>
        </w:tabs>
        <w:spacing w:line="260" w:lineRule="exact"/>
        <w:ind w:right="84"/>
        <w:jc w:val="both"/>
        <w:rPr>
          <w:rFonts w:ascii="Sylfaen" w:hAnsi="Sylfaen"/>
          <w:sz w:val="24"/>
          <w:szCs w:val="24"/>
        </w:rPr>
      </w:pPr>
      <w:r w:rsidRPr="008A257D">
        <w:rPr>
          <w:rFonts w:ascii="Sylfaen" w:hAnsi="Sylfaen"/>
          <w:sz w:val="24"/>
          <w:szCs w:val="24"/>
        </w:rPr>
        <w:t>Prepare entitlement matrix.</w:t>
      </w:r>
    </w:p>
    <w:p w14:paraId="5CB11F96" w14:textId="2F1193BE" w:rsidR="00031723" w:rsidRDefault="00031723" w:rsidP="00031723">
      <w:pPr>
        <w:tabs>
          <w:tab w:val="left" w:pos="820"/>
        </w:tabs>
        <w:spacing w:line="260" w:lineRule="exact"/>
        <w:ind w:right="84"/>
        <w:jc w:val="both"/>
        <w:rPr>
          <w:rFonts w:ascii="Sylfaen" w:hAnsi="Sylfaen"/>
          <w:sz w:val="24"/>
          <w:szCs w:val="24"/>
        </w:rPr>
      </w:pPr>
    </w:p>
    <w:p w14:paraId="4C6BF225" w14:textId="77777777" w:rsidR="00031723" w:rsidRPr="005D1838" w:rsidRDefault="00031723" w:rsidP="00031723">
      <w:pPr>
        <w:ind w:left="100" w:right="7960"/>
        <w:jc w:val="both"/>
        <w:rPr>
          <w:rFonts w:ascii="Sylfaen" w:hAnsi="Sylfaen"/>
          <w:sz w:val="24"/>
          <w:szCs w:val="24"/>
        </w:rPr>
      </w:pPr>
      <w:r w:rsidRPr="005D1838">
        <w:rPr>
          <w:rFonts w:ascii="Sylfaen" w:hAnsi="Sylfaen"/>
          <w:b/>
          <w:sz w:val="24"/>
          <w:szCs w:val="24"/>
        </w:rPr>
        <w:t>L</w:t>
      </w:r>
      <w:r w:rsidRPr="005D1838">
        <w:rPr>
          <w:rFonts w:ascii="Sylfaen" w:hAnsi="Sylfaen"/>
          <w:b/>
          <w:spacing w:val="-1"/>
          <w:sz w:val="24"/>
          <w:szCs w:val="24"/>
        </w:rPr>
        <w:t>e</w:t>
      </w:r>
      <w:r w:rsidRPr="005D1838">
        <w:rPr>
          <w:rFonts w:ascii="Sylfaen" w:hAnsi="Sylfaen"/>
          <w:b/>
          <w:sz w:val="24"/>
          <w:szCs w:val="24"/>
        </w:rPr>
        <w:t xml:space="preserve">gal </w:t>
      </w:r>
      <w:r w:rsidRPr="005D1838">
        <w:rPr>
          <w:rFonts w:ascii="Sylfaen" w:hAnsi="Sylfaen"/>
          <w:b/>
          <w:spacing w:val="-2"/>
          <w:sz w:val="24"/>
          <w:szCs w:val="24"/>
        </w:rPr>
        <w:t>F</w:t>
      </w:r>
      <w:r w:rsidRPr="005D1838">
        <w:rPr>
          <w:rFonts w:ascii="Sylfaen" w:hAnsi="Sylfaen"/>
          <w:b/>
          <w:spacing w:val="-1"/>
          <w:sz w:val="24"/>
          <w:szCs w:val="24"/>
        </w:rPr>
        <w:t>r</w:t>
      </w:r>
      <w:r w:rsidRPr="005D1838">
        <w:rPr>
          <w:rFonts w:ascii="Sylfaen" w:hAnsi="Sylfaen"/>
          <w:b/>
          <w:spacing w:val="2"/>
          <w:sz w:val="24"/>
          <w:szCs w:val="24"/>
        </w:rPr>
        <w:t>a</w:t>
      </w:r>
      <w:r w:rsidRPr="005D1838">
        <w:rPr>
          <w:rFonts w:ascii="Sylfaen" w:hAnsi="Sylfaen"/>
          <w:b/>
          <w:spacing w:val="-1"/>
          <w:sz w:val="24"/>
          <w:szCs w:val="24"/>
        </w:rPr>
        <w:t>me</w:t>
      </w:r>
      <w:r w:rsidRPr="005D1838">
        <w:rPr>
          <w:rFonts w:ascii="Sylfaen" w:hAnsi="Sylfaen"/>
          <w:b/>
          <w:spacing w:val="2"/>
          <w:sz w:val="24"/>
          <w:szCs w:val="24"/>
        </w:rPr>
        <w:t>w</w:t>
      </w:r>
      <w:r w:rsidRPr="005D1838">
        <w:rPr>
          <w:rFonts w:ascii="Sylfaen" w:hAnsi="Sylfaen"/>
          <w:b/>
          <w:sz w:val="24"/>
          <w:szCs w:val="24"/>
        </w:rPr>
        <w:t>o</w:t>
      </w:r>
      <w:r w:rsidRPr="005D1838">
        <w:rPr>
          <w:rFonts w:ascii="Sylfaen" w:hAnsi="Sylfaen"/>
          <w:b/>
          <w:spacing w:val="-1"/>
          <w:sz w:val="24"/>
          <w:szCs w:val="24"/>
        </w:rPr>
        <w:t>r</w:t>
      </w:r>
      <w:r w:rsidRPr="005D1838">
        <w:rPr>
          <w:rFonts w:ascii="Sylfaen" w:hAnsi="Sylfaen"/>
          <w:b/>
          <w:sz w:val="24"/>
          <w:szCs w:val="24"/>
        </w:rPr>
        <w:t>k</w:t>
      </w:r>
    </w:p>
    <w:p w14:paraId="505D9EF6" w14:textId="5CDB060E" w:rsidR="00031723" w:rsidRDefault="00031723" w:rsidP="00031723">
      <w:pPr>
        <w:tabs>
          <w:tab w:val="left" w:pos="820"/>
        </w:tabs>
        <w:spacing w:line="260" w:lineRule="exact"/>
        <w:ind w:right="84"/>
        <w:jc w:val="both"/>
        <w:rPr>
          <w:rFonts w:ascii="Sylfaen" w:hAnsi="Sylfaen"/>
          <w:sz w:val="24"/>
          <w:szCs w:val="24"/>
        </w:rPr>
      </w:pPr>
    </w:p>
    <w:p w14:paraId="0ED7361D" w14:textId="77777777" w:rsidR="00031723" w:rsidRPr="00031723" w:rsidRDefault="00031723" w:rsidP="00BF5FCC">
      <w:pPr>
        <w:pStyle w:val="ListParagraph"/>
        <w:numPr>
          <w:ilvl w:val="0"/>
          <w:numId w:val="20"/>
        </w:numPr>
        <w:tabs>
          <w:tab w:val="left" w:pos="820"/>
        </w:tabs>
        <w:spacing w:line="260" w:lineRule="exact"/>
        <w:ind w:right="84"/>
        <w:jc w:val="both"/>
        <w:rPr>
          <w:rFonts w:ascii="Sylfaen" w:hAnsi="Sylfaen"/>
          <w:sz w:val="24"/>
          <w:szCs w:val="24"/>
        </w:rPr>
      </w:pPr>
      <w:r w:rsidRPr="00031723">
        <w:rPr>
          <w:rFonts w:ascii="Sylfaen" w:hAnsi="Sylfaen"/>
          <w:sz w:val="24"/>
          <w:szCs w:val="24"/>
        </w:rPr>
        <w:t>Does the project require community relocation sites? Have affected people been involved in a participatory process to identify sites, assess advantages and disadvantages of each-site, and select preferred sites?</w:t>
      </w:r>
    </w:p>
    <w:p w14:paraId="59841FCD" w14:textId="3B1B20EF" w:rsidR="00031723" w:rsidRDefault="00031723" w:rsidP="00031723">
      <w:pPr>
        <w:tabs>
          <w:tab w:val="left" w:pos="820"/>
        </w:tabs>
        <w:spacing w:line="260" w:lineRule="exact"/>
        <w:ind w:right="84"/>
        <w:jc w:val="both"/>
        <w:rPr>
          <w:rFonts w:ascii="Sylfaen" w:hAnsi="Sylfaen"/>
          <w:sz w:val="24"/>
          <w:szCs w:val="24"/>
        </w:rPr>
      </w:pPr>
    </w:p>
    <w:p w14:paraId="29382508" w14:textId="77777777"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Have the affected people been involved in developing an acceptable strategy for housing replacement? Will new housing be constructed/allocated?</w:t>
      </w:r>
    </w:p>
    <w:p w14:paraId="69F159C7" w14:textId="77777777"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6B0E1822" w14:textId="2F5D66B5"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Does the project involve, allocation of agricultural land or pasture/rangeland?</w:t>
      </w:r>
      <w:r w:rsidR="008F0373">
        <w:rPr>
          <w:rFonts w:ascii="Sylfaen" w:hAnsi="Sylfaen"/>
          <w:sz w:val="24"/>
          <w:szCs w:val="24"/>
        </w:rPr>
        <w:t xml:space="preserve"> </w:t>
      </w:r>
      <w:r w:rsidRPr="0046415B">
        <w:rPr>
          <w:rFonts w:ascii="Sylfaen" w:hAnsi="Sylfaen"/>
          <w:sz w:val="24"/>
          <w:szCs w:val="24"/>
        </w:rPr>
        <w:t>Have the individual households that will be allocated lands been involved in identifying-potential new sites, and have they explicitly accepted the selected sites?</w:t>
      </w:r>
    </w:p>
    <w:p w14:paraId="7B788713" w14:textId="01E27CD5"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59E2DF62" w14:textId="10D73BCD"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Describe</w:t>
      </w:r>
      <w:r w:rsidR="008F0373">
        <w:rPr>
          <w:rFonts w:ascii="Sylfaen" w:hAnsi="Sylfaen"/>
          <w:sz w:val="24"/>
          <w:szCs w:val="24"/>
        </w:rPr>
        <w:t xml:space="preserve"> </w:t>
      </w:r>
      <w:r w:rsidRPr="0046415B">
        <w:rPr>
          <w:rFonts w:ascii="Sylfaen" w:hAnsi="Sylfaen"/>
          <w:sz w:val="24"/>
          <w:szCs w:val="24"/>
        </w:rPr>
        <w:t>the</w:t>
      </w:r>
      <w:r w:rsidR="008F0373">
        <w:rPr>
          <w:rFonts w:ascii="Sylfaen" w:hAnsi="Sylfaen"/>
          <w:sz w:val="24"/>
          <w:szCs w:val="24"/>
        </w:rPr>
        <w:t xml:space="preserve"> </w:t>
      </w:r>
      <w:r w:rsidRPr="0046415B">
        <w:rPr>
          <w:rFonts w:ascii="Sylfaen" w:hAnsi="Sylfaen"/>
          <w:sz w:val="24"/>
          <w:szCs w:val="24"/>
        </w:rPr>
        <w:t>specific</w:t>
      </w:r>
      <w:r w:rsidR="008F0373">
        <w:rPr>
          <w:rFonts w:ascii="Sylfaen" w:hAnsi="Sylfaen"/>
          <w:sz w:val="24"/>
          <w:szCs w:val="24"/>
        </w:rPr>
        <w:t xml:space="preserve"> </w:t>
      </w:r>
      <w:r w:rsidRPr="0046415B">
        <w:rPr>
          <w:rFonts w:ascii="Sylfaen" w:hAnsi="Sylfaen"/>
          <w:sz w:val="24"/>
          <w:szCs w:val="24"/>
        </w:rPr>
        <w:t>process</w:t>
      </w:r>
      <w:r w:rsidR="008F0373">
        <w:rPr>
          <w:rFonts w:ascii="Sylfaen" w:hAnsi="Sylfaen"/>
          <w:sz w:val="24"/>
          <w:szCs w:val="24"/>
        </w:rPr>
        <w:t xml:space="preserve"> </w:t>
      </w:r>
      <w:r w:rsidRPr="0046415B">
        <w:rPr>
          <w:rFonts w:ascii="Sylfaen" w:hAnsi="Sylfaen"/>
          <w:sz w:val="24"/>
          <w:szCs w:val="24"/>
        </w:rPr>
        <w:t>of</w:t>
      </w:r>
      <w:r w:rsidR="008F0373">
        <w:rPr>
          <w:rFonts w:ascii="Sylfaen" w:hAnsi="Sylfaen"/>
          <w:sz w:val="24"/>
          <w:szCs w:val="24"/>
        </w:rPr>
        <w:t xml:space="preserve"> </w:t>
      </w:r>
      <w:r w:rsidRPr="0046415B">
        <w:rPr>
          <w:rFonts w:ascii="Sylfaen" w:hAnsi="Sylfaen"/>
          <w:sz w:val="24"/>
          <w:szCs w:val="24"/>
        </w:rPr>
        <w:t>involving</w:t>
      </w:r>
      <w:r w:rsidR="008F0373">
        <w:rPr>
          <w:rFonts w:ascii="Sylfaen" w:hAnsi="Sylfaen"/>
          <w:sz w:val="24"/>
          <w:szCs w:val="24"/>
        </w:rPr>
        <w:t xml:space="preserve"> </w:t>
      </w:r>
      <w:r w:rsidRPr="0046415B">
        <w:rPr>
          <w:rFonts w:ascii="Sylfaen" w:hAnsi="Sylfaen"/>
          <w:sz w:val="24"/>
          <w:szCs w:val="24"/>
        </w:rPr>
        <w:t>affected</w:t>
      </w:r>
      <w:r w:rsidR="008F0373">
        <w:rPr>
          <w:rFonts w:ascii="Sylfaen" w:hAnsi="Sylfaen"/>
          <w:sz w:val="24"/>
          <w:szCs w:val="24"/>
        </w:rPr>
        <w:t xml:space="preserve"> </w:t>
      </w:r>
      <w:r w:rsidRPr="0046415B">
        <w:rPr>
          <w:rFonts w:ascii="Sylfaen" w:hAnsi="Sylfaen"/>
          <w:sz w:val="24"/>
          <w:szCs w:val="24"/>
        </w:rPr>
        <w:t>populations</w:t>
      </w:r>
      <w:r w:rsidR="008F0373">
        <w:rPr>
          <w:rFonts w:ascii="Sylfaen" w:hAnsi="Sylfaen"/>
          <w:sz w:val="24"/>
          <w:szCs w:val="24"/>
        </w:rPr>
        <w:t xml:space="preserve"> </w:t>
      </w:r>
      <w:r w:rsidRPr="0046415B">
        <w:rPr>
          <w:rFonts w:ascii="Sylfaen" w:hAnsi="Sylfaen"/>
          <w:sz w:val="24"/>
          <w:szCs w:val="24"/>
        </w:rPr>
        <w:t>in</w:t>
      </w:r>
      <w:r w:rsidR="008F0373">
        <w:rPr>
          <w:rFonts w:ascii="Sylfaen" w:hAnsi="Sylfaen"/>
          <w:sz w:val="24"/>
          <w:szCs w:val="24"/>
        </w:rPr>
        <w:t xml:space="preserve"> </w:t>
      </w:r>
      <w:r w:rsidRPr="0046415B">
        <w:rPr>
          <w:rFonts w:ascii="Sylfaen" w:hAnsi="Sylfaen"/>
          <w:sz w:val="24"/>
          <w:szCs w:val="24"/>
        </w:rPr>
        <w:t>identifying</w:t>
      </w:r>
      <w:r w:rsidR="008F0373">
        <w:rPr>
          <w:rFonts w:ascii="Sylfaen" w:hAnsi="Sylfaen"/>
          <w:sz w:val="24"/>
          <w:szCs w:val="24"/>
        </w:rPr>
        <w:t xml:space="preserve"> </w:t>
      </w:r>
      <w:r w:rsidRPr="0046415B">
        <w:rPr>
          <w:rFonts w:ascii="Sylfaen" w:hAnsi="Sylfaen"/>
          <w:sz w:val="24"/>
          <w:szCs w:val="24"/>
        </w:rPr>
        <w:t>potential housing sites, assessing advantages and disadvantages; and selecting sites.</w:t>
      </w:r>
    </w:p>
    <w:p w14:paraId="6FA099A0" w14:textId="77777777"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7F3285F5" w14:textId="12742BCD"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Describe the feasibility studies conducted to determine the suitability of the proposed sites, including</w:t>
      </w:r>
      <w:r w:rsidR="008F0373">
        <w:rPr>
          <w:rFonts w:ascii="Sylfaen" w:hAnsi="Sylfaen"/>
          <w:sz w:val="24"/>
          <w:szCs w:val="24"/>
        </w:rPr>
        <w:t xml:space="preserve"> </w:t>
      </w:r>
      <w:r w:rsidRPr="0046415B">
        <w:rPr>
          <w:rFonts w:ascii="Sylfaen" w:hAnsi="Sylfaen"/>
          <w:sz w:val="24"/>
          <w:szCs w:val="24"/>
        </w:rPr>
        <w:t>natural</w:t>
      </w:r>
      <w:r w:rsidR="008F0373">
        <w:rPr>
          <w:rFonts w:ascii="Sylfaen" w:hAnsi="Sylfaen"/>
          <w:sz w:val="24"/>
          <w:szCs w:val="24"/>
        </w:rPr>
        <w:t xml:space="preserve"> </w:t>
      </w:r>
      <w:r w:rsidRPr="0046415B">
        <w:rPr>
          <w:rFonts w:ascii="Sylfaen" w:hAnsi="Sylfaen"/>
          <w:sz w:val="24"/>
          <w:szCs w:val="24"/>
        </w:rPr>
        <w:t>resource</w:t>
      </w:r>
      <w:r w:rsidR="008F0373">
        <w:rPr>
          <w:rFonts w:ascii="Sylfaen" w:hAnsi="Sylfaen"/>
          <w:sz w:val="24"/>
          <w:szCs w:val="24"/>
        </w:rPr>
        <w:t xml:space="preserve"> </w:t>
      </w:r>
      <w:r w:rsidRPr="0046415B">
        <w:rPr>
          <w:rFonts w:ascii="Sylfaen" w:hAnsi="Sylfaen"/>
          <w:sz w:val="24"/>
          <w:szCs w:val="24"/>
        </w:rPr>
        <w:t>assessments</w:t>
      </w:r>
      <w:r w:rsidR="008F0373">
        <w:rPr>
          <w:rFonts w:ascii="Sylfaen" w:hAnsi="Sylfaen"/>
          <w:sz w:val="24"/>
          <w:szCs w:val="24"/>
        </w:rPr>
        <w:t xml:space="preserve"> </w:t>
      </w:r>
      <w:r w:rsidRPr="0046415B">
        <w:rPr>
          <w:rFonts w:ascii="Sylfaen" w:hAnsi="Sylfaen"/>
          <w:sz w:val="24"/>
          <w:szCs w:val="24"/>
        </w:rPr>
        <w:t>(soils</w:t>
      </w:r>
      <w:r w:rsidR="008F0373">
        <w:rPr>
          <w:rFonts w:ascii="Sylfaen" w:hAnsi="Sylfaen"/>
          <w:sz w:val="24"/>
          <w:szCs w:val="24"/>
        </w:rPr>
        <w:t xml:space="preserve"> </w:t>
      </w:r>
      <w:r w:rsidRPr="0046415B">
        <w:rPr>
          <w:rFonts w:ascii="Sylfaen" w:hAnsi="Sylfaen"/>
          <w:sz w:val="24"/>
          <w:szCs w:val="24"/>
        </w:rPr>
        <w:t>and</w:t>
      </w:r>
      <w:r w:rsidR="008F0373">
        <w:rPr>
          <w:rFonts w:ascii="Sylfaen" w:hAnsi="Sylfaen"/>
          <w:sz w:val="24"/>
          <w:szCs w:val="24"/>
        </w:rPr>
        <w:t xml:space="preserve"> </w:t>
      </w:r>
      <w:r w:rsidRPr="0046415B">
        <w:rPr>
          <w:rFonts w:ascii="Sylfaen" w:hAnsi="Sylfaen"/>
          <w:sz w:val="24"/>
          <w:szCs w:val="24"/>
        </w:rPr>
        <w:t>land</w:t>
      </w:r>
      <w:r w:rsidR="008F0373">
        <w:rPr>
          <w:rFonts w:ascii="Sylfaen" w:hAnsi="Sylfaen"/>
          <w:sz w:val="24"/>
          <w:szCs w:val="24"/>
        </w:rPr>
        <w:t xml:space="preserve"> </w:t>
      </w:r>
      <w:r w:rsidRPr="0046415B">
        <w:rPr>
          <w:rFonts w:ascii="Sylfaen" w:hAnsi="Sylfaen"/>
          <w:sz w:val="24"/>
          <w:szCs w:val="24"/>
        </w:rPr>
        <w:t>use</w:t>
      </w:r>
      <w:r w:rsidR="008F0373">
        <w:rPr>
          <w:rFonts w:ascii="Sylfaen" w:hAnsi="Sylfaen"/>
          <w:sz w:val="24"/>
          <w:szCs w:val="24"/>
        </w:rPr>
        <w:t xml:space="preserve"> </w:t>
      </w:r>
      <w:r w:rsidRPr="0046415B">
        <w:rPr>
          <w:rFonts w:ascii="Sylfaen" w:hAnsi="Sylfaen"/>
          <w:sz w:val="24"/>
          <w:szCs w:val="24"/>
        </w:rPr>
        <w:t>capability,</w:t>
      </w:r>
      <w:r w:rsidR="008F0373">
        <w:rPr>
          <w:rFonts w:ascii="Sylfaen" w:hAnsi="Sylfaen"/>
          <w:sz w:val="24"/>
          <w:szCs w:val="24"/>
        </w:rPr>
        <w:t xml:space="preserve"> </w:t>
      </w:r>
      <w:r w:rsidRPr="0046415B">
        <w:rPr>
          <w:rFonts w:ascii="Sylfaen" w:hAnsi="Sylfaen"/>
          <w:sz w:val="24"/>
          <w:szCs w:val="24"/>
        </w:rPr>
        <w:t>vegetation'</w:t>
      </w:r>
      <w:r w:rsidR="008F0373">
        <w:rPr>
          <w:rFonts w:ascii="Sylfaen" w:hAnsi="Sylfaen"/>
          <w:sz w:val="24"/>
          <w:szCs w:val="24"/>
        </w:rPr>
        <w:t xml:space="preserve"> </w:t>
      </w:r>
      <w:r w:rsidRPr="0046415B">
        <w:rPr>
          <w:rFonts w:ascii="Sylfaen" w:hAnsi="Sylfaen"/>
          <w:sz w:val="24"/>
          <w:szCs w:val="24"/>
        </w:rPr>
        <w:t>and livestock carrying capacity, water resource surveys) and environmental and social impact assessments of the sites.</w:t>
      </w:r>
    </w:p>
    <w:p w14:paraId="504A0B81" w14:textId="77777777"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43A8254F" w14:textId="0E57AB4D"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Demonstrate that the land quality sand area are adequate for allocation to all of the people eligible for</w:t>
      </w:r>
      <w:r w:rsidR="008F0373">
        <w:rPr>
          <w:rFonts w:ascii="Sylfaen" w:hAnsi="Sylfaen"/>
          <w:sz w:val="24"/>
          <w:szCs w:val="24"/>
        </w:rPr>
        <w:t xml:space="preserve"> </w:t>
      </w:r>
      <w:r w:rsidRPr="0046415B">
        <w:rPr>
          <w:rFonts w:ascii="Sylfaen" w:hAnsi="Sylfaen"/>
          <w:sz w:val="24"/>
          <w:szCs w:val="24"/>
        </w:rPr>
        <w:t>allocation</w:t>
      </w:r>
      <w:r w:rsidR="008F0373">
        <w:rPr>
          <w:rFonts w:ascii="Sylfaen" w:hAnsi="Sylfaen"/>
          <w:sz w:val="24"/>
          <w:szCs w:val="24"/>
        </w:rPr>
        <w:t xml:space="preserve"> </w:t>
      </w:r>
      <w:r w:rsidRPr="0046415B">
        <w:rPr>
          <w:rFonts w:ascii="Sylfaen" w:hAnsi="Sylfaen"/>
          <w:sz w:val="24"/>
          <w:szCs w:val="24"/>
        </w:rPr>
        <w:t>of agricultural</w:t>
      </w:r>
      <w:r w:rsidR="008F0373">
        <w:rPr>
          <w:rFonts w:ascii="Sylfaen" w:hAnsi="Sylfaen"/>
          <w:sz w:val="24"/>
          <w:szCs w:val="24"/>
        </w:rPr>
        <w:t xml:space="preserve"> </w:t>
      </w:r>
      <w:r w:rsidRPr="0046415B">
        <w:rPr>
          <w:rFonts w:ascii="Sylfaen" w:hAnsi="Sylfaen"/>
          <w:sz w:val="24"/>
          <w:szCs w:val="24"/>
        </w:rPr>
        <w:t>land. Provide data-on</w:t>
      </w:r>
      <w:r w:rsidR="008F0373">
        <w:rPr>
          <w:rFonts w:ascii="Sylfaen" w:hAnsi="Sylfaen"/>
          <w:sz w:val="24"/>
          <w:szCs w:val="24"/>
        </w:rPr>
        <w:t xml:space="preserve"> </w:t>
      </w:r>
      <w:r w:rsidRPr="0046415B">
        <w:rPr>
          <w:rFonts w:ascii="Sylfaen" w:hAnsi="Sylfaen"/>
          <w:sz w:val="24"/>
          <w:szCs w:val="24"/>
        </w:rPr>
        <w:t>land,</w:t>
      </w:r>
      <w:r w:rsidR="008F0373">
        <w:rPr>
          <w:rFonts w:ascii="Sylfaen" w:hAnsi="Sylfaen"/>
          <w:sz w:val="24"/>
          <w:szCs w:val="24"/>
        </w:rPr>
        <w:t xml:space="preserve"> </w:t>
      </w:r>
      <w:r w:rsidRPr="0046415B">
        <w:rPr>
          <w:rFonts w:ascii="Sylfaen" w:hAnsi="Sylfaen"/>
          <w:sz w:val="24"/>
          <w:szCs w:val="24"/>
        </w:rPr>
        <w:t>quality and</w:t>
      </w:r>
      <w:r w:rsidR="008F0373">
        <w:rPr>
          <w:rFonts w:ascii="Sylfaen" w:hAnsi="Sylfaen"/>
          <w:sz w:val="24"/>
          <w:szCs w:val="24"/>
        </w:rPr>
        <w:t xml:space="preserve"> </w:t>
      </w:r>
      <w:r w:rsidRPr="0046415B">
        <w:rPr>
          <w:rFonts w:ascii="Sylfaen" w:hAnsi="Sylfaen"/>
          <w:sz w:val="24"/>
          <w:szCs w:val="24"/>
        </w:rPr>
        <w:t>capability, productive potential, and quantity.</w:t>
      </w:r>
    </w:p>
    <w:p w14:paraId="24AC328D" w14:textId="77777777"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7D1BFF72" w14:textId="4769E34E"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Give calculations relating to site requirements and availability.</w:t>
      </w:r>
    </w:p>
    <w:p w14:paraId="3623A968" w14:textId="77777777"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1126D154" w14:textId="093ECB28"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Describe</w:t>
      </w:r>
      <w:r w:rsidR="008F0373">
        <w:rPr>
          <w:rFonts w:ascii="Sylfaen" w:hAnsi="Sylfaen"/>
          <w:sz w:val="24"/>
          <w:szCs w:val="24"/>
        </w:rPr>
        <w:t xml:space="preserve"> </w:t>
      </w:r>
      <w:r w:rsidRPr="0046415B">
        <w:rPr>
          <w:rFonts w:ascii="Sylfaen" w:hAnsi="Sylfaen"/>
          <w:sz w:val="24"/>
          <w:szCs w:val="24"/>
        </w:rPr>
        <w:t>mechanisms</w:t>
      </w:r>
      <w:r w:rsidR="008F0373">
        <w:rPr>
          <w:rFonts w:ascii="Sylfaen" w:hAnsi="Sylfaen"/>
          <w:sz w:val="24"/>
          <w:szCs w:val="24"/>
        </w:rPr>
        <w:t xml:space="preserve"> </w:t>
      </w:r>
      <w:r w:rsidRPr="0046415B">
        <w:rPr>
          <w:rFonts w:ascii="Sylfaen" w:hAnsi="Sylfaen"/>
          <w:sz w:val="24"/>
          <w:szCs w:val="24"/>
        </w:rPr>
        <w:t>for:1)</w:t>
      </w:r>
      <w:r w:rsidR="008F0373">
        <w:rPr>
          <w:rFonts w:ascii="Sylfaen" w:hAnsi="Sylfaen"/>
          <w:sz w:val="24"/>
          <w:szCs w:val="24"/>
        </w:rPr>
        <w:t xml:space="preserve"> </w:t>
      </w:r>
      <w:r w:rsidRPr="0046415B">
        <w:rPr>
          <w:rFonts w:ascii="Sylfaen" w:hAnsi="Sylfaen"/>
          <w:sz w:val="24"/>
          <w:szCs w:val="24"/>
        </w:rPr>
        <w:t>procuring,</w:t>
      </w:r>
      <w:r w:rsidR="008F0373">
        <w:rPr>
          <w:rFonts w:ascii="Sylfaen" w:hAnsi="Sylfaen"/>
          <w:sz w:val="24"/>
          <w:szCs w:val="24"/>
        </w:rPr>
        <w:t xml:space="preserve"> </w:t>
      </w:r>
      <w:r w:rsidRPr="0046415B">
        <w:rPr>
          <w:rFonts w:ascii="Sylfaen" w:hAnsi="Sylfaen"/>
          <w:sz w:val="24"/>
          <w:szCs w:val="24"/>
        </w:rPr>
        <w:t>2)developing</w:t>
      </w:r>
      <w:r w:rsidR="008F0373">
        <w:rPr>
          <w:rFonts w:ascii="Sylfaen" w:hAnsi="Sylfaen"/>
          <w:sz w:val="24"/>
          <w:szCs w:val="24"/>
        </w:rPr>
        <w:t xml:space="preserve"> </w:t>
      </w:r>
      <w:r w:rsidRPr="0046415B">
        <w:rPr>
          <w:rFonts w:ascii="Sylfaen" w:hAnsi="Sylfaen"/>
          <w:sz w:val="24"/>
          <w:szCs w:val="24"/>
        </w:rPr>
        <w:t>and</w:t>
      </w:r>
      <w:r w:rsidR="008F0373">
        <w:rPr>
          <w:rFonts w:ascii="Sylfaen" w:hAnsi="Sylfaen"/>
          <w:sz w:val="24"/>
          <w:szCs w:val="24"/>
        </w:rPr>
        <w:t xml:space="preserve"> </w:t>
      </w:r>
      <w:r w:rsidRPr="0046415B">
        <w:rPr>
          <w:rFonts w:ascii="Sylfaen" w:hAnsi="Sylfaen"/>
          <w:sz w:val="24"/>
          <w:szCs w:val="24"/>
        </w:rPr>
        <w:t>3)</w:t>
      </w:r>
      <w:r w:rsidR="008F0373">
        <w:rPr>
          <w:rFonts w:ascii="Sylfaen" w:hAnsi="Sylfaen"/>
          <w:sz w:val="24"/>
          <w:szCs w:val="24"/>
        </w:rPr>
        <w:t xml:space="preserve"> </w:t>
      </w:r>
      <w:r w:rsidRPr="0046415B">
        <w:rPr>
          <w:rFonts w:ascii="Sylfaen" w:hAnsi="Sylfaen"/>
          <w:sz w:val="24"/>
          <w:szCs w:val="24"/>
        </w:rPr>
        <w:t>allotting</w:t>
      </w:r>
      <w:r w:rsidR="008F0373">
        <w:rPr>
          <w:rFonts w:ascii="Sylfaen" w:hAnsi="Sylfaen"/>
          <w:sz w:val="24"/>
          <w:szCs w:val="24"/>
        </w:rPr>
        <w:t xml:space="preserve"> </w:t>
      </w:r>
      <w:r w:rsidRPr="0046415B">
        <w:rPr>
          <w:rFonts w:ascii="Sylfaen" w:hAnsi="Sylfaen"/>
          <w:sz w:val="24"/>
          <w:szCs w:val="24"/>
        </w:rPr>
        <w:t>resettlement</w:t>
      </w:r>
      <w:r w:rsidR="008F0373">
        <w:rPr>
          <w:rFonts w:ascii="Sylfaen" w:hAnsi="Sylfaen"/>
          <w:sz w:val="24"/>
          <w:szCs w:val="24"/>
        </w:rPr>
        <w:t xml:space="preserve"> </w:t>
      </w:r>
      <w:r w:rsidRPr="0046415B">
        <w:rPr>
          <w:rFonts w:ascii="Sylfaen" w:hAnsi="Sylfaen"/>
          <w:sz w:val="24"/>
          <w:szCs w:val="24"/>
        </w:rPr>
        <w:t>sites, including the awarding of title or use rights to allotted lands.</w:t>
      </w:r>
    </w:p>
    <w:p w14:paraId="19392F20" w14:textId="77777777"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41D1AD86" w14:textId="60CA0EC0"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Provide</w:t>
      </w:r>
      <w:r w:rsidR="008F0373">
        <w:rPr>
          <w:rFonts w:ascii="Sylfaen" w:hAnsi="Sylfaen"/>
          <w:sz w:val="24"/>
          <w:szCs w:val="24"/>
        </w:rPr>
        <w:t xml:space="preserve"> </w:t>
      </w:r>
      <w:r w:rsidRPr="0046415B">
        <w:rPr>
          <w:rFonts w:ascii="Sylfaen" w:hAnsi="Sylfaen"/>
          <w:sz w:val="24"/>
          <w:szCs w:val="24"/>
        </w:rPr>
        <w:t>detailed</w:t>
      </w:r>
      <w:r w:rsidR="008F0373">
        <w:rPr>
          <w:rFonts w:ascii="Sylfaen" w:hAnsi="Sylfaen"/>
          <w:sz w:val="24"/>
          <w:szCs w:val="24"/>
        </w:rPr>
        <w:t xml:space="preserve"> </w:t>
      </w:r>
      <w:r w:rsidRPr="0046415B">
        <w:rPr>
          <w:rFonts w:ascii="Sylfaen" w:hAnsi="Sylfaen"/>
          <w:sz w:val="24"/>
          <w:szCs w:val="24"/>
        </w:rPr>
        <w:t>description</w:t>
      </w:r>
      <w:r w:rsidR="008F0373">
        <w:rPr>
          <w:rFonts w:ascii="Sylfaen" w:hAnsi="Sylfaen"/>
          <w:sz w:val="24"/>
          <w:szCs w:val="24"/>
        </w:rPr>
        <w:t xml:space="preserve"> </w:t>
      </w:r>
      <w:r w:rsidRPr="0046415B">
        <w:rPr>
          <w:rFonts w:ascii="Sylfaen" w:hAnsi="Sylfaen"/>
          <w:sz w:val="24"/>
          <w:szCs w:val="24"/>
        </w:rPr>
        <w:t>of</w:t>
      </w:r>
      <w:r w:rsidR="008F0373">
        <w:rPr>
          <w:rFonts w:ascii="Sylfaen" w:hAnsi="Sylfaen"/>
          <w:sz w:val="24"/>
          <w:szCs w:val="24"/>
        </w:rPr>
        <w:t xml:space="preserve"> </w:t>
      </w:r>
      <w:r w:rsidRPr="0046415B">
        <w:rPr>
          <w:rFonts w:ascii="Sylfaen" w:hAnsi="Sylfaen"/>
          <w:sz w:val="24"/>
          <w:szCs w:val="24"/>
        </w:rPr>
        <w:t>the</w:t>
      </w:r>
      <w:r w:rsidR="008F0373">
        <w:rPr>
          <w:rFonts w:ascii="Sylfaen" w:hAnsi="Sylfaen"/>
          <w:sz w:val="24"/>
          <w:szCs w:val="24"/>
        </w:rPr>
        <w:t xml:space="preserve"> </w:t>
      </w:r>
      <w:r w:rsidRPr="0046415B">
        <w:rPr>
          <w:rFonts w:ascii="Sylfaen" w:hAnsi="Sylfaen"/>
          <w:sz w:val="24"/>
          <w:szCs w:val="24"/>
        </w:rPr>
        <w:t>arrangements</w:t>
      </w:r>
      <w:r w:rsidR="008F0373">
        <w:rPr>
          <w:rFonts w:ascii="Sylfaen" w:hAnsi="Sylfaen"/>
          <w:sz w:val="24"/>
          <w:szCs w:val="24"/>
        </w:rPr>
        <w:t xml:space="preserve"> </w:t>
      </w:r>
      <w:r w:rsidRPr="0046415B">
        <w:rPr>
          <w:rFonts w:ascii="Sylfaen" w:hAnsi="Sylfaen"/>
          <w:sz w:val="24"/>
          <w:szCs w:val="24"/>
        </w:rPr>
        <w:t>for</w:t>
      </w:r>
      <w:r w:rsidR="008F0373">
        <w:rPr>
          <w:rFonts w:ascii="Sylfaen" w:hAnsi="Sylfaen"/>
          <w:sz w:val="24"/>
          <w:szCs w:val="24"/>
        </w:rPr>
        <w:t xml:space="preserve"> </w:t>
      </w:r>
      <w:r w:rsidRPr="0046415B">
        <w:rPr>
          <w:rFonts w:ascii="Sylfaen" w:hAnsi="Sylfaen"/>
          <w:sz w:val="24"/>
          <w:szCs w:val="24"/>
        </w:rPr>
        <w:t>site</w:t>
      </w:r>
      <w:r w:rsidR="008F0373">
        <w:rPr>
          <w:rFonts w:ascii="Sylfaen" w:hAnsi="Sylfaen"/>
          <w:sz w:val="24"/>
          <w:szCs w:val="24"/>
        </w:rPr>
        <w:t xml:space="preserve"> </w:t>
      </w:r>
      <w:r w:rsidRPr="0046415B">
        <w:rPr>
          <w:rFonts w:ascii="Sylfaen" w:hAnsi="Sylfaen"/>
          <w:sz w:val="24"/>
          <w:szCs w:val="24"/>
        </w:rPr>
        <w:t>development</w:t>
      </w:r>
      <w:r w:rsidR="008F0373">
        <w:rPr>
          <w:rFonts w:ascii="Sylfaen" w:hAnsi="Sylfaen"/>
          <w:sz w:val="24"/>
          <w:szCs w:val="24"/>
        </w:rPr>
        <w:t xml:space="preserve"> </w:t>
      </w:r>
      <w:r w:rsidRPr="0046415B">
        <w:rPr>
          <w:rFonts w:ascii="Sylfaen" w:hAnsi="Sylfaen"/>
          <w:sz w:val="24"/>
          <w:szCs w:val="24"/>
        </w:rPr>
        <w:t>for</w:t>
      </w:r>
      <w:r w:rsidR="008F0373">
        <w:rPr>
          <w:rFonts w:ascii="Sylfaen" w:hAnsi="Sylfaen"/>
          <w:sz w:val="24"/>
          <w:szCs w:val="24"/>
        </w:rPr>
        <w:t xml:space="preserve"> </w:t>
      </w:r>
      <w:r w:rsidRPr="0046415B">
        <w:rPr>
          <w:rFonts w:ascii="Sylfaen" w:hAnsi="Sylfaen"/>
          <w:sz w:val="24"/>
          <w:szCs w:val="24"/>
        </w:rPr>
        <w:t>agriculture, including funding of development costs.</w:t>
      </w:r>
    </w:p>
    <w:p w14:paraId="23FAD1C9" w14:textId="77777777" w:rsidR="0046415B" w:rsidRPr="0046415B" w:rsidRDefault="0046415B" w:rsidP="0046415B">
      <w:pPr>
        <w:pStyle w:val="ListParagraph"/>
        <w:tabs>
          <w:tab w:val="left" w:pos="820"/>
        </w:tabs>
        <w:spacing w:line="260" w:lineRule="exact"/>
        <w:ind w:right="84"/>
        <w:jc w:val="both"/>
        <w:rPr>
          <w:rFonts w:ascii="Sylfaen" w:hAnsi="Sylfaen"/>
          <w:sz w:val="24"/>
          <w:szCs w:val="24"/>
        </w:rPr>
      </w:pPr>
    </w:p>
    <w:p w14:paraId="32AE62BA" w14:textId="77777777" w:rsidR="002E579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 xml:space="preserve">Have the host communities been consulted about the RAP? Have they participated in the, identification of likely impacts on their communities, appropriate mitigation measures, and </w:t>
      </w:r>
    </w:p>
    <w:p w14:paraId="684ED945" w14:textId="2D4106CB" w:rsidR="0046415B" w:rsidRPr="0046415B" w:rsidRDefault="0046415B" w:rsidP="00BF5FCC">
      <w:pPr>
        <w:pStyle w:val="ListParagraph"/>
        <w:numPr>
          <w:ilvl w:val="0"/>
          <w:numId w:val="20"/>
        </w:numPr>
        <w:tabs>
          <w:tab w:val="left" w:pos="820"/>
        </w:tabs>
        <w:spacing w:line="260" w:lineRule="exact"/>
        <w:ind w:right="84"/>
        <w:jc w:val="both"/>
        <w:rPr>
          <w:rFonts w:ascii="Sylfaen" w:hAnsi="Sylfaen"/>
          <w:sz w:val="24"/>
          <w:szCs w:val="24"/>
        </w:rPr>
      </w:pPr>
      <w:r w:rsidRPr="0046415B">
        <w:rPr>
          <w:rFonts w:ascii="Sylfaen" w:hAnsi="Sylfaen"/>
          <w:sz w:val="24"/>
          <w:szCs w:val="24"/>
        </w:rPr>
        <w:t>preparation of the RAP? Do the host communities have a share of the resettlement benefits?</w:t>
      </w:r>
    </w:p>
    <w:p w14:paraId="1ACB4E6A" w14:textId="3EA6CE59" w:rsidR="0046415B" w:rsidRDefault="0046415B" w:rsidP="00031723">
      <w:pPr>
        <w:tabs>
          <w:tab w:val="left" w:pos="820"/>
        </w:tabs>
        <w:spacing w:line="260" w:lineRule="exact"/>
        <w:ind w:right="84"/>
        <w:jc w:val="both"/>
        <w:rPr>
          <w:rFonts w:ascii="Sylfaen" w:hAnsi="Sylfaen"/>
          <w:sz w:val="24"/>
          <w:szCs w:val="24"/>
        </w:rPr>
      </w:pPr>
    </w:p>
    <w:p w14:paraId="2046FF81" w14:textId="31F876E5" w:rsidR="002E579B" w:rsidRDefault="002E579B" w:rsidP="00031723">
      <w:pPr>
        <w:tabs>
          <w:tab w:val="left" w:pos="820"/>
        </w:tabs>
        <w:spacing w:line="260" w:lineRule="exact"/>
        <w:ind w:right="84"/>
        <w:jc w:val="both"/>
        <w:rPr>
          <w:rFonts w:ascii="Sylfaen" w:hAnsi="Sylfaen"/>
          <w:sz w:val="24"/>
          <w:szCs w:val="24"/>
        </w:rPr>
      </w:pPr>
    </w:p>
    <w:p w14:paraId="61B474C6" w14:textId="77777777" w:rsidR="002E579B" w:rsidRPr="002E579B" w:rsidRDefault="002E579B" w:rsidP="002E579B">
      <w:pPr>
        <w:ind w:left="100"/>
        <w:rPr>
          <w:rFonts w:ascii="Sylfaen" w:hAnsi="Sylfaen"/>
          <w:sz w:val="24"/>
          <w:szCs w:val="24"/>
        </w:rPr>
      </w:pPr>
      <w:r w:rsidRPr="002E579B">
        <w:rPr>
          <w:rFonts w:ascii="Sylfaen" w:hAnsi="Sylfaen"/>
          <w:b/>
          <w:sz w:val="24"/>
          <w:szCs w:val="24"/>
        </w:rPr>
        <w:t>I</w:t>
      </w:r>
      <w:r w:rsidRPr="002E579B">
        <w:rPr>
          <w:rFonts w:ascii="Sylfaen" w:hAnsi="Sylfaen"/>
          <w:b/>
          <w:spacing w:val="1"/>
          <w:sz w:val="24"/>
          <w:szCs w:val="24"/>
        </w:rPr>
        <w:t>n</w:t>
      </w:r>
      <w:r w:rsidRPr="002E579B">
        <w:rPr>
          <w:rFonts w:ascii="Sylfaen" w:hAnsi="Sylfaen"/>
          <w:b/>
          <w:spacing w:val="-1"/>
          <w:sz w:val="24"/>
          <w:szCs w:val="24"/>
        </w:rPr>
        <w:t>c</w:t>
      </w:r>
      <w:r w:rsidRPr="002E579B">
        <w:rPr>
          <w:rFonts w:ascii="Sylfaen" w:hAnsi="Sylfaen"/>
          <w:b/>
          <w:sz w:val="24"/>
          <w:szCs w:val="24"/>
        </w:rPr>
        <w:t>ome</w:t>
      </w:r>
      <w:r w:rsidRPr="002E579B">
        <w:rPr>
          <w:rFonts w:ascii="Sylfaen" w:hAnsi="Sylfaen"/>
          <w:b/>
          <w:spacing w:val="-1"/>
          <w:sz w:val="24"/>
          <w:szCs w:val="24"/>
        </w:rPr>
        <w:t xml:space="preserve"> </w:t>
      </w:r>
      <w:r w:rsidRPr="002E579B">
        <w:rPr>
          <w:rFonts w:ascii="Sylfaen" w:hAnsi="Sylfaen"/>
          <w:b/>
          <w:sz w:val="24"/>
          <w:szCs w:val="24"/>
        </w:rPr>
        <w:t>–R</w:t>
      </w:r>
      <w:r w:rsidRPr="002E579B">
        <w:rPr>
          <w:rFonts w:ascii="Sylfaen" w:hAnsi="Sylfaen"/>
          <w:b/>
          <w:spacing w:val="-1"/>
          <w:sz w:val="24"/>
          <w:szCs w:val="24"/>
        </w:rPr>
        <w:t>e</w:t>
      </w:r>
      <w:r w:rsidRPr="002E579B">
        <w:rPr>
          <w:rFonts w:ascii="Sylfaen" w:hAnsi="Sylfaen"/>
          <w:b/>
          <w:sz w:val="24"/>
          <w:szCs w:val="24"/>
        </w:rPr>
        <w:t>st</w:t>
      </w:r>
      <w:r w:rsidRPr="002E579B">
        <w:rPr>
          <w:rFonts w:ascii="Sylfaen" w:hAnsi="Sylfaen"/>
          <w:b/>
          <w:spacing w:val="2"/>
          <w:sz w:val="24"/>
          <w:szCs w:val="24"/>
        </w:rPr>
        <w:t>o</w:t>
      </w:r>
      <w:r w:rsidRPr="002E579B">
        <w:rPr>
          <w:rFonts w:ascii="Sylfaen" w:hAnsi="Sylfaen"/>
          <w:b/>
          <w:spacing w:val="-1"/>
          <w:sz w:val="24"/>
          <w:szCs w:val="24"/>
        </w:rPr>
        <w:t>r</w:t>
      </w:r>
      <w:r w:rsidRPr="002E579B">
        <w:rPr>
          <w:rFonts w:ascii="Sylfaen" w:hAnsi="Sylfaen"/>
          <w:b/>
          <w:sz w:val="24"/>
          <w:szCs w:val="24"/>
        </w:rPr>
        <w:t>a</w:t>
      </w:r>
      <w:r w:rsidRPr="002E579B">
        <w:rPr>
          <w:rFonts w:ascii="Sylfaen" w:hAnsi="Sylfaen"/>
          <w:b/>
          <w:spacing w:val="-1"/>
          <w:sz w:val="24"/>
          <w:szCs w:val="24"/>
        </w:rPr>
        <w:t>t</w:t>
      </w:r>
      <w:r w:rsidRPr="002E579B">
        <w:rPr>
          <w:rFonts w:ascii="Sylfaen" w:hAnsi="Sylfaen"/>
          <w:b/>
          <w:sz w:val="24"/>
          <w:szCs w:val="24"/>
        </w:rPr>
        <w:t>ion</w:t>
      </w:r>
    </w:p>
    <w:p w14:paraId="62F0BAA0" w14:textId="77777777" w:rsidR="002E579B" w:rsidRDefault="002E579B" w:rsidP="002E579B">
      <w:pPr>
        <w:spacing w:before="15" w:line="280" w:lineRule="exact"/>
        <w:rPr>
          <w:sz w:val="28"/>
          <w:szCs w:val="28"/>
        </w:rPr>
      </w:pPr>
    </w:p>
    <w:p w14:paraId="48347F24" w14:textId="33CCDA7E" w:rsidR="002E579B" w:rsidRPr="002E579B" w:rsidRDefault="002E579B" w:rsidP="00BF5FCC">
      <w:pPr>
        <w:pStyle w:val="ListParagraph"/>
        <w:numPr>
          <w:ilvl w:val="0"/>
          <w:numId w:val="20"/>
        </w:numPr>
        <w:tabs>
          <w:tab w:val="left" w:pos="820"/>
        </w:tabs>
        <w:spacing w:line="260" w:lineRule="exact"/>
        <w:ind w:right="84"/>
        <w:jc w:val="both"/>
        <w:rPr>
          <w:rFonts w:ascii="Sylfaen" w:hAnsi="Sylfaen"/>
          <w:sz w:val="24"/>
          <w:szCs w:val="24"/>
        </w:rPr>
        <w:sectPr w:rsidR="002E579B" w:rsidRPr="002E579B">
          <w:footerReference w:type="default" r:id="rId13"/>
          <w:pgSz w:w="12240" w:h="15840"/>
          <w:pgMar w:top="1200" w:right="1320" w:bottom="280" w:left="980" w:header="0" w:footer="610" w:gutter="0"/>
          <w:cols w:space="720"/>
        </w:sectPr>
      </w:pPr>
      <w:r w:rsidRPr="002E579B">
        <w:rPr>
          <w:rFonts w:ascii="Sylfaen" w:hAnsi="Sylfaen"/>
          <w:sz w:val="24"/>
          <w:szCs w:val="24"/>
        </w:rPr>
        <w:t>Are the compensation entitlements sufficient to restore income streams for each category of impact? What additional economic rehabilitation measures are necessary?</w:t>
      </w:r>
    </w:p>
    <w:p w14:paraId="58F3F212" w14:textId="0A5BFEA9" w:rsidR="002E579B" w:rsidRPr="002E579B" w:rsidRDefault="002E579B" w:rsidP="00BF5FCC">
      <w:pPr>
        <w:pStyle w:val="ListParagraph"/>
        <w:numPr>
          <w:ilvl w:val="0"/>
          <w:numId w:val="20"/>
        </w:numPr>
        <w:tabs>
          <w:tab w:val="left" w:pos="820"/>
        </w:tabs>
        <w:spacing w:line="260" w:lineRule="exact"/>
        <w:ind w:right="84"/>
        <w:jc w:val="both"/>
        <w:rPr>
          <w:rFonts w:ascii="Sylfaen" w:hAnsi="Sylfaen"/>
          <w:sz w:val="24"/>
          <w:szCs w:val="24"/>
        </w:rPr>
      </w:pPr>
      <w:r w:rsidRPr="002E579B">
        <w:rPr>
          <w:rFonts w:ascii="Sylfaen" w:hAnsi="Sylfaen"/>
          <w:sz w:val="24"/>
          <w:szCs w:val="24"/>
        </w:rPr>
        <w:lastRenderedPageBreak/>
        <w:t>Briefly spell out the restoration strategies for each category of impact and describe their- institutional, financial, and technical aspects.</w:t>
      </w:r>
    </w:p>
    <w:p w14:paraId="5FDEA680" w14:textId="77777777" w:rsid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sectPr w:rsidR="009176DF" w:rsidSect="009176DF">
          <w:pgSz w:w="12240" w:h="15840"/>
          <w:pgMar w:top="900" w:right="1320" w:bottom="280" w:left="900" w:header="0" w:footer="610" w:gutter="0"/>
          <w:cols w:space="1040"/>
        </w:sectPr>
      </w:pPr>
      <w:r w:rsidRPr="009176DF">
        <w:rPr>
          <w:rFonts w:ascii="Sylfaen" w:hAnsi="Sylfaen"/>
          <w:sz w:val="24"/>
          <w:szCs w:val="24"/>
        </w:rPr>
        <w:t xml:space="preserve">Describe the process of consultation with affected </w:t>
      </w:r>
    </w:p>
    <w:p w14:paraId="3A7B748D" w14:textId="77777777" w:rsid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sectPr w:rsidR="009176DF" w:rsidSect="009176DF">
          <w:type w:val="continuous"/>
          <w:pgSz w:w="12240" w:h="15840"/>
          <w:pgMar w:top="900" w:right="1320" w:bottom="280" w:left="900" w:header="0" w:footer="610" w:gutter="0"/>
          <w:cols w:space="1040"/>
        </w:sectPr>
      </w:pPr>
      <w:r w:rsidRPr="009176DF">
        <w:rPr>
          <w:rFonts w:ascii="Sylfaen" w:hAnsi="Sylfaen"/>
          <w:sz w:val="24"/>
          <w:szCs w:val="24"/>
        </w:rPr>
        <w:lastRenderedPageBreak/>
        <w:t xml:space="preserve">populations </w:t>
      </w:r>
    </w:p>
    <w:p w14:paraId="3D9C9A55" w14:textId="7BA66B9E"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lastRenderedPageBreak/>
        <w:t>and their participation in finalizing strategies for income restoration.</w:t>
      </w:r>
    </w:p>
    <w:p w14:paraId="2458E144" w14:textId="1F74B6AC"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How do these strategies vary with the area of impact?</w:t>
      </w:r>
    </w:p>
    <w:p w14:paraId="62D3E8D5" w14:textId="10974A7F"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Does income restoration require change in livelihoods, development of alternative farmlands or some other activities that require a substantial amount of training, time for preparation, and implementation?</w:t>
      </w:r>
    </w:p>
    <w:p w14:paraId="45F76FAC" w14:textId="44E54B5D"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How are the risks of impoverishment to be addressed?</w:t>
      </w:r>
    </w:p>
    <w:p w14:paraId="2267F9D3" w14:textId="14AFA3D5"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What</w:t>
      </w:r>
      <w:r w:rsidR="008F0373">
        <w:rPr>
          <w:rFonts w:ascii="Sylfaen" w:hAnsi="Sylfaen"/>
          <w:sz w:val="24"/>
          <w:szCs w:val="24"/>
        </w:rPr>
        <w:t xml:space="preserve"> </w:t>
      </w:r>
      <w:r w:rsidRPr="009176DF">
        <w:rPr>
          <w:rFonts w:ascii="Sylfaen" w:hAnsi="Sylfaen"/>
          <w:sz w:val="24"/>
          <w:szCs w:val="24"/>
        </w:rPr>
        <w:t>are</w:t>
      </w:r>
      <w:r w:rsidR="008F0373">
        <w:rPr>
          <w:rFonts w:ascii="Sylfaen" w:hAnsi="Sylfaen"/>
          <w:sz w:val="24"/>
          <w:szCs w:val="24"/>
        </w:rPr>
        <w:t xml:space="preserve"> </w:t>
      </w:r>
      <w:r w:rsidRPr="009176DF">
        <w:rPr>
          <w:rFonts w:ascii="Sylfaen" w:hAnsi="Sylfaen"/>
          <w:sz w:val="24"/>
          <w:szCs w:val="24"/>
        </w:rPr>
        <w:t>the</w:t>
      </w:r>
      <w:r w:rsidR="008F0373">
        <w:rPr>
          <w:rFonts w:ascii="Sylfaen" w:hAnsi="Sylfaen"/>
          <w:sz w:val="24"/>
          <w:szCs w:val="24"/>
        </w:rPr>
        <w:t xml:space="preserve"> </w:t>
      </w:r>
      <w:r w:rsidRPr="009176DF">
        <w:rPr>
          <w:rFonts w:ascii="Sylfaen" w:hAnsi="Sylfaen"/>
          <w:sz w:val="24"/>
          <w:szCs w:val="24"/>
        </w:rPr>
        <w:t>main</w:t>
      </w:r>
      <w:r w:rsidR="008F0373">
        <w:rPr>
          <w:rFonts w:ascii="Sylfaen" w:hAnsi="Sylfaen"/>
          <w:sz w:val="24"/>
          <w:szCs w:val="24"/>
        </w:rPr>
        <w:t xml:space="preserve"> </w:t>
      </w:r>
      <w:r w:rsidRPr="009176DF">
        <w:rPr>
          <w:rFonts w:ascii="Sylfaen" w:hAnsi="Sylfaen"/>
          <w:sz w:val="24"/>
          <w:szCs w:val="24"/>
        </w:rPr>
        <w:t>institutional</w:t>
      </w:r>
      <w:r w:rsidR="008F0373">
        <w:rPr>
          <w:rFonts w:ascii="Sylfaen" w:hAnsi="Sylfaen"/>
          <w:sz w:val="24"/>
          <w:szCs w:val="24"/>
        </w:rPr>
        <w:t xml:space="preserve"> </w:t>
      </w:r>
      <w:r w:rsidRPr="009176DF">
        <w:rPr>
          <w:rFonts w:ascii="Sylfaen" w:hAnsi="Sylfaen"/>
          <w:sz w:val="24"/>
          <w:szCs w:val="24"/>
        </w:rPr>
        <w:t>and</w:t>
      </w:r>
      <w:r w:rsidR="008F0373">
        <w:rPr>
          <w:rFonts w:ascii="Sylfaen" w:hAnsi="Sylfaen"/>
          <w:sz w:val="24"/>
          <w:szCs w:val="24"/>
        </w:rPr>
        <w:t xml:space="preserve"> </w:t>
      </w:r>
      <w:r w:rsidRPr="009176DF">
        <w:rPr>
          <w:rFonts w:ascii="Sylfaen" w:hAnsi="Sylfaen"/>
          <w:sz w:val="24"/>
          <w:szCs w:val="24"/>
        </w:rPr>
        <w:t>other</w:t>
      </w:r>
      <w:r w:rsidR="008F0373">
        <w:rPr>
          <w:rFonts w:ascii="Sylfaen" w:hAnsi="Sylfaen"/>
          <w:sz w:val="24"/>
          <w:szCs w:val="24"/>
        </w:rPr>
        <w:t xml:space="preserve"> </w:t>
      </w:r>
      <w:r w:rsidRPr="009176DF">
        <w:rPr>
          <w:rFonts w:ascii="Sylfaen" w:hAnsi="Sylfaen"/>
          <w:sz w:val="24"/>
          <w:szCs w:val="24"/>
        </w:rPr>
        <w:t>risks</w:t>
      </w:r>
      <w:r w:rsidR="008F0373">
        <w:rPr>
          <w:rFonts w:ascii="Sylfaen" w:hAnsi="Sylfaen"/>
          <w:sz w:val="24"/>
          <w:szCs w:val="24"/>
        </w:rPr>
        <w:t xml:space="preserve"> </w:t>
      </w:r>
      <w:r w:rsidRPr="009176DF">
        <w:rPr>
          <w:rFonts w:ascii="Sylfaen" w:hAnsi="Sylfaen"/>
          <w:sz w:val="24"/>
          <w:szCs w:val="24"/>
        </w:rPr>
        <w:t>for</w:t>
      </w:r>
      <w:r w:rsidR="008F0373">
        <w:rPr>
          <w:rFonts w:ascii="Sylfaen" w:hAnsi="Sylfaen"/>
          <w:sz w:val="24"/>
          <w:szCs w:val="24"/>
        </w:rPr>
        <w:t xml:space="preserve"> </w:t>
      </w:r>
      <w:r w:rsidRPr="009176DF">
        <w:rPr>
          <w:rFonts w:ascii="Sylfaen" w:hAnsi="Sylfaen"/>
          <w:sz w:val="24"/>
          <w:szCs w:val="24"/>
        </w:rPr>
        <w:t>the</w:t>
      </w:r>
      <w:r w:rsidR="008F0373">
        <w:rPr>
          <w:rFonts w:ascii="Sylfaen" w:hAnsi="Sylfaen"/>
          <w:sz w:val="24"/>
          <w:szCs w:val="24"/>
        </w:rPr>
        <w:t xml:space="preserve"> </w:t>
      </w:r>
      <w:r w:rsidRPr="009176DF">
        <w:rPr>
          <w:rFonts w:ascii="Sylfaen" w:hAnsi="Sylfaen"/>
          <w:sz w:val="24"/>
          <w:szCs w:val="24"/>
        </w:rPr>
        <w:t>smooth</w:t>
      </w:r>
      <w:r w:rsidR="008F0373">
        <w:rPr>
          <w:rFonts w:ascii="Sylfaen" w:hAnsi="Sylfaen"/>
          <w:sz w:val="24"/>
          <w:szCs w:val="24"/>
        </w:rPr>
        <w:t xml:space="preserve"> </w:t>
      </w:r>
      <w:r w:rsidRPr="009176DF">
        <w:rPr>
          <w:rFonts w:ascii="Sylfaen" w:hAnsi="Sylfaen"/>
          <w:sz w:val="24"/>
          <w:szCs w:val="24"/>
        </w:rPr>
        <w:t>implementation</w:t>
      </w:r>
      <w:r w:rsidR="008F0373">
        <w:rPr>
          <w:rFonts w:ascii="Sylfaen" w:hAnsi="Sylfaen"/>
          <w:sz w:val="24"/>
          <w:szCs w:val="24"/>
        </w:rPr>
        <w:t xml:space="preserve"> </w:t>
      </w:r>
      <w:r w:rsidRPr="009176DF">
        <w:rPr>
          <w:rFonts w:ascii="Sylfaen" w:hAnsi="Sylfaen"/>
          <w:sz w:val="24"/>
          <w:szCs w:val="24"/>
        </w:rPr>
        <w:t>of</w:t>
      </w:r>
      <w:r w:rsidR="008F0373">
        <w:rPr>
          <w:rFonts w:ascii="Sylfaen" w:hAnsi="Sylfaen"/>
          <w:sz w:val="24"/>
          <w:szCs w:val="24"/>
        </w:rPr>
        <w:t xml:space="preserve"> </w:t>
      </w:r>
      <w:r w:rsidRPr="009176DF">
        <w:rPr>
          <w:rFonts w:ascii="Sylfaen" w:hAnsi="Sylfaen"/>
          <w:sz w:val="24"/>
          <w:szCs w:val="24"/>
        </w:rPr>
        <w:t>the resettlement programs?</w:t>
      </w:r>
    </w:p>
    <w:p w14:paraId="1ED72BBF" w14:textId="09B1DF2E"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process for monitoring the effectiveness of the income restoration measures.</w:t>
      </w:r>
    </w:p>
    <w:p w14:paraId="3FB5F143" w14:textId="418E465E"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any social or community development programs currently operating in or around the project area. If programs exist, do they meet the development priorities of their target communities? Are there opportunities for the project proponent to support new programs or expand existing programs to meet the development priorities of communities in the project area?</w:t>
      </w:r>
    </w:p>
    <w:p w14:paraId="41F57DFE" w14:textId="77777777" w:rsidR="002E579B" w:rsidRDefault="002E579B" w:rsidP="002E579B">
      <w:pPr>
        <w:spacing w:before="1" w:line="280" w:lineRule="exact"/>
        <w:rPr>
          <w:sz w:val="28"/>
          <w:szCs w:val="28"/>
        </w:rPr>
      </w:pPr>
    </w:p>
    <w:p w14:paraId="01EF4D46" w14:textId="77777777" w:rsidR="002E579B" w:rsidRPr="008E392B" w:rsidRDefault="002E579B" w:rsidP="002E579B">
      <w:pPr>
        <w:ind w:left="100"/>
        <w:rPr>
          <w:rFonts w:ascii="Sylfaen" w:hAnsi="Sylfaen"/>
          <w:sz w:val="24"/>
          <w:szCs w:val="24"/>
        </w:rPr>
      </w:pPr>
      <w:r w:rsidRPr="008E392B">
        <w:rPr>
          <w:rFonts w:ascii="Sylfaen" w:hAnsi="Sylfaen"/>
          <w:b/>
          <w:sz w:val="24"/>
          <w:szCs w:val="24"/>
        </w:rPr>
        <w:t>I</w:t>
      </w:r>
      <w:r w:rsidRPr="008E392B">
        <w:rPr>
          <w:rFonts w:ascii="Sylfaen" w:hAnsi="Sylfaen"/>
          <w:b/>
          <w:spacing w:val="1"/>
          <w:sz w:val="24"/>
          <w:szCs w:val="24"/>
        </w:rPr>
        <w:t>n</w:t>
      </w:r>
      <w:r w:rsidRPr="008E392B">
        <w:rPr>
          <w:rFonts w:ascii="Sylfaen" w:hAnsi="Sylfaen"/>
          <w:b/>
          <w:sz w:val="24"/>
          <w:szCs w:val="24"/>
        </w:rPr>
        <w:t>sti</w:t>
      </w:r>
      <w:r w:rsidRPr="008E392B">
        <w:rPr>
          <w:rFonts w:ascii="Sylfaen" w:hAnsi="Sylfaen"/>
          <w:b/>
          <w:spacing w:val="-1"/>
          <w:sz w:val="24"/>
          <w:szCs w:val="24"/>
        </w:rPr>
        <w:t>t</w:t>
      </w:r>
      <w:r w:rsidRPr="008E392B">
        <w:rPr>
          <w:rFonts w:ascii="Sylfaen" w:hAnsi="Sylfaen"/>
          <w:b/>
          <w:spacing w:val="1"/>
          <w:sz w:val="24"/>
          <w:szCs w:val="24"/>
        </w:rPr>
        <w:t>u</w:t>
      </w:r>
      <w:r w:rsidRPr="008E392B">
        <w:rPr>
          <w:rFonts w:ascii="Sylfaen" w:hAnsi="Sylfaen"/>
          <w:b/>
          <w:sz w:val="24"/>
          <w:szCs w:val="24"/>
        </w:rPr>
        <w:t>tiona</w:t>
      </w:r>
      <w:r w:rsidRPr="008E392B">
        <w:rPr>
          <w:rFonts w:ascii="Sylfaen" w:hAnsi="Sylfaen"/>
          <w:b/>
          <w:spacing w:val="2"/>
          <w:sz w:val="24"/>
          <w:szCs w:val="24"/>
        </w:rPr>
        <w:t>l</w:t>
      </w:r>
      <w:r w:rsidRPr="008E392B">
        <w:rPr>
          <w:rFonts w:ascii="Sylfaen" w:hAnsi="Sylfaen"/>
          <w:b/>
          <w:sz w:val="24"/>
          <w:szCs w:val="24"/>
        </w:rPr>
        <w:t>-</w:t>
      </w:r>
      <w:r w:rsidRPr="008E392B">
        <w:rPr>
          <w:rFonts w:ascii="Sylfaen" w:hAnsi="Sylfaen"/>
          <w:b/>
          <w:spacing w:val="-1"/>
          <w:sz w:val="24"/>
          <w:szCs w:val="24"/>
        </w:rPr>
        <w:t xml:space="preserve"> </w:t>
      </w:r>
      <w:r w:rsidRPr="008E392B">
        <w:rPr>
          <w:rFonts w:ascii="Sylfaen" w:hAnsi="Sylfaen"/>
          <w:b/>
          <w:sz w:val="24"/>
          <w:szCs w:val="24"/>
        </w:rPr>
        <w:t>A</w:t>
      </w:r>
      <w:r w:rsidRPr="008E392B">
        <w:rPr>
          <w:rFonts w:ascii="Sylfaen" w:hAnsi="Sylfaen"/>
          <w:b/>
          <w:spacing w:val="-1"/>
          <w:sz w:val="24"/>
          <w:szCs w:val="24"/>
        </w:rPr>
        <w:t>rr</w:t>
      </w:r>
      <w:r w:rsidRPr="008E392B">
        <w:rPr>
          <w:rFonts w:ascii="Sylfaen" w:hAnsi="Sylfaen"/>
          <w:b/>
          <w:sz w:val="24"/>
          <w:szCs w:val="24"/>
        </w:rPr>
        <w:t>a</w:t>
      </w:r>
      <w:r w:rsidRPr="008E392B">
        <w:rPr>
          <w:rFonts w:ascii="Sylfaen" w:hAnsi="Sylfaen"/>
          <w:b/>
          <w:spacing w:val="1"/>
          <w:sz w:val="24"/>
          <w:szCs w:val="24"/>
        </w:rPr>
        <w:t>n</w:t>
      </w:r>
      <w:r w:rsidRPr="008E392B">
        <w:rPr>
          <w:rFonts w:ascii="Sylfaen" w:hAnsi="Sylfaen"/>
          <w:b/>
          <w:sz w:val="24"/>
          <w:szCs w:val="24"/>
        </w:rPr>
        <w:t>g</w:t>
      </w:r>
      <w:r w:rsidRPr="008E392B">
        <w:rPr>
          <w:rFonts w:ascii="Sylfaen" w:hAnsi="Sylfaen"/>
          <w:b/>
          <w:spacing w:val="-1"/>
          <w:sz w:val="24"/>
          <w:szCs w:val="24"/>
        </w:rPr>
        <w:t>eme</w:t>
      </w:r>
      <w:r w:rsidRPr="008E392B">
        <w:rPr>
          <w:rFonts w:ascii="Sylfaen" w:hAnsi="Sylfaen"/>
          <w:b/>
          <w:spacing w:val="1"/>
          <w:sz w:val="24"/>
          <w:szCs w:val="24"/>
        </w:rPr>
        <w:t>n</w:t>
      </w:r>
      <w:r w:rsidRPr="008E392B">
        <w:rPr>
          <w:rFonts w:ascii="Sylfaen" w:hAnsi="Sylfaen"/>
          <w:b/>
          <w:sz w:val="24"/>
          <w:szCs w:val="24"/>
        </w:rPr>
        <w:t>ts</w:t>
      </w:r>
    </w:p>
    <w:p w14:paraId="54741B4B" w14:textId="77777777" w:rsidR="002E579B" w:rsidRDefault="002E579B" w:rsidP="002E579B">
      <w:pPr>
        <w:spacing w:before="16" w:line="260" w:lineRule="exact"/>
        <w:rPr>
          <w:sz w:val="26"/>
          <w:szCs w:val="26"/>
        </w:rPr>
      </w:pPr>
    </w:p>
    <w:p w14:paraId="346F2A5B" w14:textId="06704D10"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institution(s) responsible for delivery of each item/activity in the entitlement policy; implementation of income restoration programs; and coordination of the activities associated with and described in the resettlement action plan.</w:t>
      </w:r>
    </w:p>
    <w:p w14:paraId="72F3CC95" w14:textId="5E8A0B18"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State how coordination issues will be addressed in cases where resettlement is spread over a number of jurisdictions or where resettlement will be implemented in stages over a long period of time.</w:t>
      </w:r>
    </w:p>
    <w:p w14:paraId="24D38837" w14:textId="4FA072AB"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Identify</w:t>
      </w:r>
      <w:r w:rsidR="008F0373">
        <w:rPr>
          <w:rFonts w:ascii="Sylfaen" w:hAnsi="Sylfaen"/>
          <w:sz w:val="24"/>
          <w:szCs w:val="24"/>
        </w:rPr>
        <w:t xml:space="preserve"> </w:t>
      </w:r>
      <w:r w:rsidRPr="009176DF">
        <w:rPr>
          <w:rFonts w:ascii="Sylfaen" w:hAnsi="Sylfaen"/>
          <w:sz w:val="24"/>
          <w:szCs w:val="24"/>
        </w:rPr>
        <w:t>the</w:t>
      </w:r>
      <w:r w:rsidR="008F0373">
        <w:rPr>
          <w:rFonts w:ascii="Sylfaen" w:hAnsi="Sylfaen"/>
          <w:sz w:val="24"/>
          <w:szCs w:val="24"/>
        </w:rPr>
        <w:t xml:space="preserve"> </w:t>
      </w:r>
      <w:r w:rsidRPr="009176DF">
        <w:rPr>
          <w:rFonts w:ascii="Sylfaen" w:hAnsi="Sylfaen"/>
          <w:sz w:val="24"/>
          <w:szCs w:val="24"/>
        </w:rPr>
        <w:t>agency</w:t>
      </w:r>
      <w:r w:rsidR="008F0373">
        <w:rPr>
          <w:rFonts w:ascii="Sylfaen" w:hAnsi="Sylfaen"/>
          <w:sz w:val="24"/>
          <w:szCs w:val="24"/>
        </w:rPr>
        <w:t xml:space="preserve"> </w:t>
      </w:r>
      <w:r w:rsidRPr="009176DF">
        <w:rPr>
          <w:rFonts w:ascii="Sylfaen" w:hAnsi="Sylfaen"/>
          <w:sz w:val="24"/>
          <w:szCs w:val="24"/>
        </w:rPr>
        <w:t>that</w:t>
      </w:r>
      <w:r w:rsidR="008F0373">
        <w:rPr>
          <w:rFonts w:ascii="Sylfaen" w:hAnsi="Sylfaen"/>
          <w:sz w:val="24"/>
          <w:szCs w:val="24"/>
        </w:rPr>
        <w:t xml:space="preserve"> </w:t>
      </w:r>
      <w:r w:rsidRPr="009176DF">
        <w:rPr>
          <w:rFonts w:ascii="Sylfaen" w:hAnsi="Sylfaen"/>
          <w:sz w:val="24"/>
          <w:szCs w:val="24"/>
        </w:rPr>
        <w:t>will</w:t>
      </w:r>
      <w:r w:rsidR="008F0373">
        <w:rPr>
          <w:rFonts w:ascii="Sylfaen" w:hAnsi="Sylfaen"/>
          <w:sz w:val="24"/>
          <w:szCs w:val="24"/>
        </w:rPr>
        <w:t xml:space="preserve"> </w:t>
      </w:r>
      <w:r w:rsidRPr="009176DF">
        <w:rPr>
          <w:rFonts w:ascii="Sylfaen" w:hAnsi="Sylfaen"/>
          <w:sz w:val="24"/>
          <w:szCs w:val="24"/>
        </w:rPr>
        <w:t>coordinate</w:t>
      </w:r>
      <w:r w:rsidR="008F0373">
        <w:rPr>
          <w:rFonts w:ascii="Sylfaen" w:hAnsi="Sylfaen"/>
          <w:sz w:val="24"/>
          <w:szCs w:val="24"/>
        </w:rPr>
        <w:t xml:space="preserve"> </w:t>
      </w:r>
      <w:r w:rsidRPr="009176DF">
        <w:rPr>
          <w:rFonts w:ascii="Sylfaen" w:hAnsi="Sylfaen"/>
          <w:sz w:val="24"/>
          <w:szCs w:val="24"/>
        </w:rPr>
        <w:t>all</w:t>
      </w:r>
      <w:r w:rsidR="008F0373">
        <w:rPr>
          <w:rFonts w:ascii="Sylfaen" w:hAnsi="Sylfaen"/>
          <w:sz w:val="24"/>
          <w:szCs w:val="24"/>
        </w:rPr>
        <w:t xml:space="preserve"> </w:t>
      </w:r>
      <w:r w:rsidRPr="009176DF">
        <w:rPr>
          <w:rFonts w:ascii="Sylfaen" w:hAnsi="Sylfaen"/>
          <w:sz w:val="24"/>
          <w:szCs w:val="24"/>
        </w:rPr>
        <w:t>implementing</w:t>
      </w:r>
      <w:r w:rsidR="008F0373">
        <w:rPr>
          <w:rFonts w:ascii="Sylfaen" w:hAnsi="Sylfaen"/>
          <w:sz w:val="24"/>
          <w:szCs w:val="24"/>
        </w:rPr>
        <w:t xml:space="preserve"> </w:t>
      </w:r>
      <w:r w:rsidRPr="009176DF">
        <w:rPr>
          <w:rFonts w:ascii="Sylfaen" w:hAnsi="Sylfaen"/>
          <w:sz w:val="24"/>
          <w:szCs w:val="24"/>
        </w:rPr>
        <w:t>agencies.</w:t>
      </w:r>
      <w:r w:rsidR="008F0373">
        <w:rPr>
          <w:rFonts w:ascii="Sylfaen" w:hAnsi="Sylfaen"/>
          <w:sz w:val="24"/>
          <w:szCs w:val="24"/>
        </w:rPr>
        <w:t xml:space="preserve"> </w:t>
      </w:r>
      <w:r w:rsidRPr="009176DF">
        <w:rPr>
          <w:rFonts w:ascii="Sylfaen" w:hAnsi="Sylfaen"/>
          <w:sz w:val="24"/>
          <w:szCs w:val="24"/>
        </w:rPr>
        <w:t>Does</w:t>
      </w:r>
      <w:r w:rsidR="008F0373">
        <w:rPr>
          <w:rFonts w:ascii="Sylfaen" w:hAnsi="Sylfaen"/>
          <w:sz w:val="24"/>
          <w:szCs w:val="24"/>
        </w:rPr>
        <w:t xml:space="preserve"> </w:t>
      </w:r>
      <w:r w:rsidRPr="009176DF">
        <w:rPr>
          <w:rFonts w:ascii="Sylfaen" w:hAnsi="Sylfaen"/>
          <w:sz w:val="24"/>
          <w:szCs w:val="24"/>
        </w:rPr>
        <w:t>it</w:t>
      </w:r>
      <w:r w:rsidR="008F0373">
        <w:rPr>
          <w:rFonts w:ascii="Sylfaen" w:hAnsi="Sylfaen"/>
          <w:sz w:val="24"/>
          <w:szCs w:val="24"/>
        </w:rPr>
        <w:t xml:space="preserve"> </w:t>
      </w:r>
      <w:r w:rsidRPr="009176DF">
        <w:rPr>
          <w:rFonts w:ascii="Sylfaen" w:hAnsi="Sylfaen"/>
          <w:sz w:val="24"/>
          <w:szCs w:val="24"/>
        </w:rPr>
        <w:t>have</w:t>
      </w:r>
      <w:r w:rsidR="008F0373">
        <w:rPr>
          <w:rFonts w:ascii="Sylfaen" w:hAnsi="Sylfaen"/>
          <w:sz w:val="24"/>
          <w:szCs w:val="24"/>
        </w:rPr>
        <w:t xml:space="preserve"> </w:t>
      </w:r>
      <w:r w:rsidRPr="009176DF">
        <w:rPr>
          <w:rFonts w:ascii="Sylfaen" w:hAnsi="Sylfaen"/>
          <w:sz w:val="24"/>
          <w:szCs w:val="24"/>
        </w:rPr>
        <w:t>the necessary mandate and resources?</w:t>
      </w:r>
    </w:p>
    <w:p w14:paraId="1FC917F5" w14:textId="68C19992"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external (non-project) institutions involved in the process of income restoration (land development, land allocation, credit, and training) and the mechanisms to ensure adequate performance of these institutions.</w:t>
      </w:r>
    </w:p>
    <w:p w14:paraId="665C2977" w14:textId="1C9A5F38"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Discuss institutional capacity for and commitment to resettlement.</w:t>
      </w:r>
    </w:p>
    <w:p w14:paraId="2EF1240F" w14:textId="601E19EC" w:rsidR="00CE4B43" w:rsidRPr="009176DF" w:rsidRDefault="002E579B" w:rsidP="00BF5FCC">
      <w:pPr>
        <w:pStyle w:val="ListParagraph"/>
        <w:numPr>
          <w:ilvl w:val="0"/>
          <w:numId w:val="21"/>
        </w:numPr>
        <w:tabs>
          <w:tab w:val="left" w:pos="820"/>
        </w:tabs>
        <w:spacing w:line="260" w:lineRule="exact"/>
        <w:ind w:right="84"/>
        <w:jc w:val="both"/>
        <w:rPr>
          <w:sz w:val="24"/>
          <w:szCs w:val="24"/>
        </w:rPr>
      </w:pPr>
      <w:r w:rsidRPr="009176DF">
        <w:rPr>
          <w:rFonts w:ascii="Sylfaen" w:hAnsi="Sylfaen"/>
          <w:sz w:val="24"/>
          <w:szCs w:val="24"/>
        </w:rPr>
        <w:t>Describe mechanisms-for ensuring independent monitoring, evaluation, and financial audit of the RAP and for ensuring that corrective measures are carried out in a timely fashion.</w:t>
      </w:r>
    </w:p>
    <w:p w14:paraId="7DD56E70" w14:textId="77777777" w:rsidR="00CE4B43" w:rsidRPr="00E348F0" w:rsidRDefault="00CE4B43" w:rsidP="00E348F0">
      <w:pPr>
        <w:tabs>
          <w:tab w:val="left" w:pos="820"/>
        </w:tabs>
        <w:spacing w:line="260" w:lineRule="exact"/>
        <w:ind w:left="360" w:right="84"/>
        <w:jc w:val="both"/>
        <w:rPr>
          <w:sz w:val="24"/>
          <w:szCs w:val="24"/>
        </w:rPr>
      </w:pPr>
    </w:p>
    <w:p w14:paraId="055156D7" w14:textId="77777777" w:rsidR="002E579B" w:rsidRDefault="002E579B" w:rsidP="002E579B">
      <w:pPr>
        <w:spacing w:before="61"/>
        <w:ind w:left="100"/>
        <w:rPr>
          <w:sz w:val="26"/>
          <w:szCs w:val="26"/>
        </w:rPr>
      </w:pPr>
      <w:r>
        <w:rPr>
          <w:b/>
          <w:sz w:val="26"/>
          <w:szCs w:val="26"/>
        </w:rPr>
        <w:t>Impl</w:t>
      </w:r>
      <w:r>
        <w:rPr>
          <w:b/>
          <w:spacing w:val="2"/>
          <w:sz w:val="26"/>
          <w:szCs w:val="26"/>
        </w:rPr>
        <w:t>e</w:t>
      </w:r>
      <w:r>
        <w:rPr>
          <w:b/>
          <w:spacing w:val="-2"/>
          <w:sz w:val="26"/>
          <w:szCs w:val="26"/>
        </w:rPr>
        <w:t>m</w:t>
      </w:r>
      <w:r>
        <w:rPr>
          <w:b/>
          <w:sz w:val="26"/>
          <w:szCs w:val="26"/>
        </w:rPr>
        <w:t>e</w:t>
      </w:r>
      <w:r>
        <w:rPr>
          <w:b/>
          <w:spacing w:val="2"/>
          <w:sz w:val="26"/>
          <w:szCs w:val="26"/>
        </w:rPr>
        <w:t>n</w:t>
      </w:r>
      <w:r>
        <w:rPr>
          <w:b/>
          <w:sz w:val="26"/>
          <w:szCs w:val="26"/>
        </w:rPr>
        <w:t>tation</w:t>
      </w:r>
      <w:r>
        <w:rPr>
          <w:b/>
          <w:spacing w:val="-16"/>
          <w:sz w:val="26"/>
          <w:szCs w:val="26"/>
        </w:rPr>
        <w:t xml:space="preserve"> </w:t>
      </w:r>
      <w:r>
        <w:rPr>
          <w:b/>
          <w:sz w:val="26"/>
          <w:szCs w:val="26"/>
        </w:rPr>
        <w:t>Sch</w:t>
      </w:r>
      <w:r>
        <w:rPr>
          <w:b/>
          <w:spacing w:val="2"/>
          <w:sz w:val="26"/>
          <w:szCs w:val="26"/>
        </w:rPr>
        <w:t>e</w:t>
      </w:r>
      <w:r>
        <w:rPr>
          <w:b/>
          <w:sz w:val="26"/>
          <w:szCs w:val="26"/>
        </w:rPr>
        <w:t>dule</w:t>
      </w:r>
    </w:p>
    <w:p w14:paraId="1C7D22FD" w14:textId="77777777" w:rsidR="002E579B" w:rsidRDefault="002E579B" w:rsidP="002E579B">
      <w:pPr>
        <w:spacing w:before="8" w:line="240" w:lineRule="exact"/>
        <w:rPr>
          <w:sz w:val="24"/>
          <w:szCs w:val="24"/>
        </w:rPr>
      </w:pPr>
    </w:p>
    <w:p w14:paraId="07B4162F" w14:textId="4F24415B"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List</w:t>
      </w:r>
      <w:r w:rsidR="008F0373">
        <w:rPr>
          <w:rFonts w:ascii="Sylfaen" w:hAnsi="Sylfaen"/>
          <w:sz w:val="24"/>
          <w:szCs w:val="24"/>
        </w:rPr>
        <w:t xml:space="preserve"> </w:t>
      </w:r>
      <w:r w:rsidRPr="009176DF">
        <w:rPr>
          <w:rFonts w:ascii="Sylfaen" w:hAnsi="Sylfaen"/>
          <w:sz w:val="24"/>
          <w:szCs w:val="24"/>
        </w:rPr>
        <w:t>the</w:t>
      </w:r>
      <w:r w:rsidR="008F0373">
        <w:rPr>
          <w:rFonts w:ascii="Sylfaen" w:hAnsi="Sylfaen"/>
          <w:sz w:val="24"/>
          <w:szCs w:val="24"/>
        </w:rPr>
        <w:t xml:space="preserve"> </w:t>
      </w:r>
      <w:r w:rsidRPr="009176DF">
        <w:rPr>
          <w:rFonts w:ascii="Sylfaen" w:hAnsi="Sylfaen"/>
          <w:sz w:val="24"/>
          <w:szCs w:val="24"/>
        </w:rPr>
        <w:t>chronological</w:t>
      </w:r>
      <w:r w:rsidR="008F0373">
        <w:rPr>
          <w:rFonts w:ascii="Sylfaen" w:hAnsi="Sylfaen"/>
          <w:sz w:val="24"/>
          <w:szCs w:val="24"/>
        </w:rPr>
        <w:t xml:space="preserve"> </w:t>
      </w:r>
      <w:r w:rsidRPr="009176DF">
        <w:rPr>
          <w:rFonts w:ascii="Sylfaen" w:hAnsi="Sylfaen"/>
          <w:sz w:val="24"/>
          <w:szCs w:val="24"/>
        </w:rPr>
        <w:t>steps</w:t>
      </w:r>
      <w:r w:rsidR="008F0373">
        <w:rPr>
          <w:rFonts w:ascii="Sylfaen" w:hAnsi="Sylfaen"/>
          <w:sz w:val="24"/>
          <w:szCs w:val="24"/>
        </w:rPr>
        <w:t xml:space="preserve"> </w:t>
      </w:r>
      <w:r w:rsidRPr="009176DF">
        <w:rPr>
          <w:rFonts w:ascii="Sylfaen" w:hAnsi="Sylfaen"/>
          <w:sz w:val="24"/>
          <w:szCs w:val="24"/>
        </w:rPr>
        <w:t>in</w:t>
      </w:r>
      <w:r w:rsidR="008F0373">
        <w:rPr>
          <w:rFonts w:ascii="Sylfaen" w:hAnsi="Sylfaen"/>
          <w:sz w:val="24"/>
          <w:szCs w:val="24"/>
        </w:rPr>
        <w:t xml:space="preserve"> </w:t>
      </w:r>
      <w:r w:rsidRPr="009176DF">
        <w:rPr>
          <w:rFonts w:ascii="Sylfaen" w:hAnsi="Sylfaen"/>
          <w:sz w:val="24"/>
          <w:szCs w:val="24"/>
        </w:rPr>
        <w:t>implementation</w:t>
      </w:r>
      <w:r w:rsidR="008F0373">
        <w:rPr>
          <w:rFonts w:ascii="Sylfaen" w:hAnsi="Sylfaen"/>
          <w:sz w:val="24"/>
          <w:szCs w:val="24"/>
        </w:rPr>
        <w:t xml:space="preserve"> </w:t>
      </w:r>
      <w:r w:rsidRPr="009176DF">
        <w:rPr>
          <w:rFonts w:ascii="Sylfaen" w:hAnsi="Sylfaen"/>
          <w:sz w:val="24"/>
          <w:szCs w:val="24"/>
        </w:rPr>
        <w:t>of</w:t>
      </w:r>
      <w:r w:rsidR="008F0373">
        <w:rPr>
          <w:rFonts w:ascii="Sylfaen" w:hAnsi="Sylfaen"/>
          <w:sz w:val="24"/>
          <w:szCs w:val="24"/>
        </w:rPr>
        <w:t xml:space="preserve"> </w:t>
      </w:r>
      <w:r w:rsidRPr="009176DF">
        <w:rPr>
          <w:rFonts w:ascii="Sylfaen" w:hAnsi="Sylfaen"/>
          <w:sz w:val="24"/>
          <w:szCs w:val="24"/>
        </w:rPr>
        <w:t>the</w:t>
      </w:r>
      <w:r w:rsidR="008F0373">
        <w:rPr>
          <w:rFonts w:ascii="Sylfaen" w:hAnsi="Sylfaen"/>
          <w:sz w:val="24"/>
          <w:szCs w:val="24"/>
        </w:rPr>
        <w:t xml:space="preserve"> </w:t>
      </w:r>
      <w:r w:rsidRPr="009176DF">
        <w:rPr>
          <w:rFonts w:ascii="Sylfaen" w:hAnsi="Sylfaen"/>
          <w:sz w:val="24"/>
          <w:szCs w:val="24"/>
        </w:rPr>
        <w:t>RAP,</w:t>
      </w:r>
      <w:r w:rsidR="008F0373">
        <w:rPr>
          <w:rFonts w:ascii="Sylfaen" w:hAnsi="Sylfaen"/>
          <w:sz w:val="24"/>
          <w:szCs w:val="24"/>
        </w:rPr>
        <w:t xml:space="preserve"> </w:t>
      </w:r>
      <w:r w:rsidRPr="009176DF">
        <w:rPr>
          <w:rFonts w:ascii="Sylfaen" w:hAnsi="Sylfaen"/>
          <w:sz w:val="24"/>
          <w:szCs w:val="24"/>
        </w:rPr>
        <w:t>including</w:t>
      </w:r>
      <w:r w:rsidR="008F0373">
        <w:rPr>
          <w:rFonts w:ascii="Sylfaen" w:hAnsi="Sylfaen"/>
          <w:sz w:val="24"/>
          <w:szCs w:val="24"/>
        </w:rPr>
        <w:t xml:space="preserve"> </w:t>
      </w:r>
      <w:r w:rsidRPr="009176DF">
        <w:rPr>
          <w:rFonts w:ascii="Sylfaen" w:hAnsi="Sylfaen"/>
          <w:sz w:val="24"/>
          <w:szCs w:val="24"/>
        </w:rPr>
        <w:t>identification</w:t>
      </w:r>
      <w:r w:rsidR="008F0373">
        <w:rPr>
          <w:rFonts w:ascii="Sylfaen" w:hAnsi="Sylfaen"/>
          <w:sz w:val="24"/>
          <w:szCs w:val="24"/>
        </w:rPr>
        <w:t xml:space="preserve"> </w:t>
      </w:r>
      <w:r w:rsidRPr="009176DF">
        <w:rPr>
          <w:rFonts w:ascii="Sylfaen" w:hAnsi="Sylfaen"/>
          <w:sz w:val="24"/>
          <w:szCs w:val="24"/>
        </w:rPr>
        <w:t>of agencies responsible for each activity and with a brief explanation of each activity.</w:t>
      </w:r>
    </w:p>
    <w:p w14:paraId="22C3CD7C" w14:textId="4B542F6B"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Prepare a month-by-month implementation schedule (using a Gantt chart, for example) of activities to be undertaken as part of resettlement implementation.</w:t>
      </w:r>
    </w:p>
    <w:p w14:paraId="4CAEE1AB" w14:textId="09270B69"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linkage between resettlement implementation and initiation of civil works for each of the project components.</w:t>
      </w:r>
    </w:p>
    <w:p w14:paraId="6C142BDE" w14:textId="77777777" w:rsidR="002E579B" w:rsidRDefault="002E579B" w:rsidP="002E579B">
      <w:pPr>
        <w:spacing w:before="12" w:line="220" w:lineRule="exact"/>
        <w:rPr>
          <w:sz w:val="22"/>
          <w:szCs w:val="22"/>
        </w:rPr>
      </w:pPr>
    </w:p>
    <w:p w14:paraId="5CE3E02E" w14:textId="77777777" w:rsidR="002E579B" w:rsidRPr="00E348F0" w:rsidRDefault="002E579B" w:rsidP="002E579B">
      <w:pPr>
        <w:ind w:left="100"/>
        <w:rPr>
          <w:rFonts w:ascii="Sylfaen" w:hAnsi="Sylfaen"/>
          <w:sz w:val="24"/>
          <w:szCs w:val="24"/>
        </w:rPr>
      </w:pPr>
      <w:r w:rsidRPr="00E348F0">
        <w:rPr>
          <w:rFonts w:ascii="Sylfaen" w:hAnsi="Sylfaen"/>
          <w:b/>
          <w:spacing w:val="-3"/>
          <w:sz w:val="24"/>
          <w:szCs w:val="24"/>
        </w:rPr>
        <w:t>P</w:t>
      </w:r>
      <w:r w:rsidRPr="00E348F0">
        <w:rPr>
          <w:rFonts w:ascii="Sylfaen" w:hAnsi="Sylfaen"/>
          <w:b/>
          <w:sz w:val="24"/>
          <w:szCs w:val="24"/>
        </w:rPr>
        <w:t>a</w:t>
      </w:r>
      <w:r w:rsidRPr="00E348F0">
        <w:rPr>
          <w:rFonts w:ascii="Sylfaen" w:hAnsi="Sylfaen"/>
          <w:b/>
          <w:spacing w:val="1"/>
          <w:sz w:val="24"/>
          <w:szCs w:val="24"/>
        </w:rPr>
        <w:t>r</w:t>
      </w:r>
      <w:r w:rsidRPr="00E348F0">
        <w:rPr>
          <w:rFonts w:ascii="Sylfaen" w:hAnsi="Sylfaen"/>
          <w:b/>
          <w:sz w:val="24"/>
          <w:szCs w:val="24"/>
        </w:rPr>
        <w:t>ti</w:t>
      </w:r>
      <w:r w:rsidRPr="00E348F0">
        <w:rPr>
          <w:rFonts w:ascii="Sylfaen" w:hAnsi="Sylfaen"/>
          <w:b/>
          <w:spacing w:val="-1"/>
          <w:sz w:val="24"/>
          <w:szCs w:val="24"/>
        </w:rPr>
        <w:t>c</w:t>
      </w:r>
      <w:r w:rsidRPr="00E348F0">
        <w:rPr>
          <w:rFonts w:ascii="Sylfaen" w:hAnsi="Sylfaen"/>
          <w:b/>
          <w:sz w:val="24"/>
          <w:szCs w:val="24"/>
        </w:rPr>
        <w:t>i</w:t>
      </w:r>
      <w:r w:rsidRPr="00E348F0">
        <w:rPr>
          <w:rFonts w:ascii="Sylfaen" w:hAnsi="Sylfaen"/>
          <w:b/>
          <w:spacing w:val="1"/>
          <w:sz w:val="24"/>
          <w:szCs w:val="24"/>
        </w:rPr>
        <w:t>p</w:t>
      </w:r>
      <w:r w:rsidRPr="00E348F0">
        <w:rPr>
          <w:rFonts w:ascii="Sylfaen" w:hAnsi="Sylfaen"/>
          <w:b/>
          <w:sz w:val="24"/>
          <w:szCs w:val="24"/>
        </w:rPr>
        <w:t>a</w:t>
      </w:r>
      <w:r w:rsidRPr="00E348F0">
        <w:rPr>
          <w:rFonts w:ascii="Sylfaen" w:hAnsi="Sylfaen"/>
          <w:b/>
          <w:spacing w:val="-1"/>
          <w:sz w:val="24"/>
          <w:szCs w:val="24"/>
        </w:rPr>
        <w:t>t</w:t>
      </w:r>
      <w:r w:rsidRPr="00E348F0">
        <w:rPr>
          <w:rFonts w:ascii="Sylfaen" w:hAnsi="Sylfaen"/>
          <w:b/>
          <w:sz w:val="24"/>
          <w:szCs w:val="24"/>
        </w:rPr>
        <w:t>ion</w:t>
      </w:r>
      <w:r w:rsidRPr="00E348F0">
        <w:rPr>
          <w:rFonts w:ascii="Sylfaen" w:hAnsi="Sylfaen"/>
          <w:b/>
          <w:spacing w:val="1"/>
          <w:sz w:val="24"/>
          <w:szCs w:val="24"/>
        </w:rPr>
        <w:t xml:space="preserve"> </w:t>
      </w:r>
      <w:r w:rsidRPr="00E348F0">
        <w:rPr>
          <w:rFonts w:ascii="Sylfaen" w:hAnsi="Sylfaen"/>
          <w:b/>
          <w:sz w:val="24"/>
          <w:szCs w:val="24"/>
        </w:rPr>
        <w:t>a</w:t>
      </w:r>
      <w:r w:rsidRPr="00E348F0">
        <w:rPr>
          <w:rFonts w:ascii="Sylfaen" w:hAnsi="Sylfaen"/>
          <w:b/>
          <w:spacing w:val="1"/>
          <w:sz w:val="24"/>
          <w:szCs w:val="24"/>
        </w:rPr>
        <w:t>n</w:t>
      </w:r>
      <w:r w:rsidRPr="00E348F0">
        <w:rPr>
          <w:rFonts w:ascii="Sylfaen" w:hAnsi="Sylfaen"/>
          <w:b/>
          <w:sz w:val="24"/>
          <w:szCs w:val="24"/>
        </w:rPr>
        <w:t>d</w:t>
      </w:r>
      <w:r w:rsidRPr="00E348F0">
        <w:rPr>
          <w:rFonts w:ascii="Sylfaen" w:hAnsi="Sylfaen"/>
          <w:b/>
          <w:spacing w:val="1"/>
          <w:sz w:val="24"/>
          <w:szCs w:val="24"/>
        </w:rPr>
        <w:t xml:space="preserve"> </w:t>
      </w:r>
      <w:r w:rsidRPr="00E348F0">
        <w:rPr>
          <w:rFonts w:ascii="Sylfaen" w:hAnsi="Sylfaen"/>
          <w:b/>
          <w:sz w:val="24"/>
          <w:szCs w:val="24"/>
        </w:rPr>
        <w:t>Con</w:t>
      </w:r>
      <w:r w:rsidRPr="00E348F0">
        <w:rPr>
          <w:rFonts w:ascii="Sylfaen" w:hAnsi="Sylfaen"/>
          <w:b/>
          <w:spacing w:val="-2"/>
          <w:sz w:val="24"/>
          <w:szCs w:val="24"/>
        </w:rPr>
        <w:t>s</w:t>
      </w:r>
      <w:r w:rsidRPr="00E348F0">
        <w:rPr>
          <w:rFonts w:ascii="Sylfaen" w:hAnsi="Sylfaen"/>
          <w:b/>
          <w:spacing w:val="1"/>
          <w:sz w:val="24"/>
          <w:szCs w:val="24"/>
        </w:rPr>
        <w:t>u</w:t>
      </w:r>
      <w:r w:rsidRPr="00E348F0">
        <w:rPr>
          <w:rFonts w:ascii="Sylfaen" w:hAnsi="Sylfaen"/>
          <w:b/>
          <w:sz w:val="24"/>
          <w:szCs w:val="24"/>
        </w:rPr>
        <w:t>lta</w:t>
      </w:r>
      <w:r w:rsidRPr="00E348F0">
        <w:rPr>
          <w:rFonts w:ascii="Sylfaen" w:hAnsi="Sylfaen"/>
          <w:b/>
          <w:spacing w:val="-1"/>
          <w:sz w:val="24"/>
          <w:szCs w:val="24"/>
        </w:rPr>
        <w:t>t</w:t>
      </w:r>
      <w:r w:rsidRPr="00E348F0">
        <w:rPr>
          <w:rFonts w:ascii="Sylfaen" w:hAnsi="Sylfaen"/>
          <w:b/>
          <w:sz w:val="24"/>
          <w:szCs w:val="24"/>
        </w:rPr>
        <w:t>ion</w:t>
      </w:r>
    </w:p>
    <w:p w14:paraId="2D1C1A5B" w14:textId="77777777" w:rsidR="002E579B" w:rsidRDefault="002E579B" w:rsidP="002E579B">
      <w:pPr>
        <w:spacing w:before="14" w:line="260" w:lineRule="exact"/>
        <w:rPr>
          <w:sz w:val="26"/>
          <w:szCs w:val="26"/>
        </w:rPr>
      </w:pPr>
    </w:p>
    <w:p w14:paraId="2A2BE023" w14:textId="4A91B4F8"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various stakeholders.</w:t>
      </w:r>
    </w:p>
    <w:p w14:paraId="704278B3" w14:textId="68813377"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process of pron0oting consultation/participation of affected populations and stakeholders in resettlement preparation and planning.</w:t>
      </w:r>
    </w:p>
    <w:p w14:paraId="411D7100" w14:textId="77752C81"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w:t>
      </w:r>
      <w:r w:rsidR="008F0373">
        <w:rPr>
          <w:rFonts w:ascii="Sylfaen" w:hAnsi="Sylfaen"/>
          <w:sz w:val="24"/>
          <w:szCs w:val="24"/>
        </w:rPr>
        <w:t xml:space="preserve"> </w:t>
      </w:r>
      <w:r w:rsidRPr="009176DF">
        <w:rPr>
          <w:rFonts w:ascii="Sylfaen" w:hAnsi="Sylfaen"/>
          <w:sz w:val="24"/>
          <w:szCs w:val="24"/>
        </w:rPr>
        <w:t xml:space="preserve"> the</w:t>
      </w:r>
      <w:r w:rsidR="008F0373">
        <w:rPr>
          <w:rFonts w:ascii="Sylfaen" w:hAnsi="Sylfaen"/>
          <w:sz w:val="24"/>
          <w:szCs w:val="24"/>
        </w:rPr>
        <w:t xml:space="preserve"> </w:t>
      </w:r>
      <w:r w:rsidRPr="009176DF">
        <w:rPr>
          <w:rFonts w:ascii="Sylfaen" w:hAnsi="Sylfaen"/>
          <w:sz w:val="24"/>
          <w:szCs w:val="24"/>
        </w:rPr>
        <w:t xml:space="preserve"> process</w:t>
      </w:r>
      <w:r w:rsidR="008F0373">
        <w:rPr>
          <w:rFonts w:ascii="Sylfaen" w:hAnsi="Sylfaen"/>
          <w:sz w:val="24"/>
          <w:szCs w:val="24"/>
        </w:rPr>
        <w:t xml:space="preserve"> </w:t>
      </w:r>
      <w:r w:rsidRPr="009176DF">
        <w:rPr>
          <w:rFonts w:ascii="Sylfaen" w:hAnsi="Sylfaen"/>
          <w:sz w:val="24"/>
          <w:szCs w:val="24"/>
        </w:rPr>
        <w:t xml:space="preserve"> of</w:t>
      </w:r>
      <w:r w:rsidR="008F0373">
        <w:rPr>
          <w:rFonts w:ascii="Sylfaen" w:hAnsi="Sylfaen"/>
          <w:sz w:val="24"/>
          <w:szCs w:val="24"/>
        </w:rPr>
        <w:t xml:space="preserve"> </w:t>
      </w:r>
      <w:r w:rsidRPr="009176DF">
        <w:rPr>
          <w:rFonts w:ascii="Sylfaen" w:hAnsi="Sylfaen"/>
          <w:sz w:val="24"/>
          <w:szCs w:val="24"/>
        </w:rPr>
        <w:t xml:space="preserve"> involving</w:t>
      </w:r>
      <w:r w:rsidR="008F0373">
        <w:rPr>
          <w:rFonts w:ascii="Sylfaen" w:hAnsi="Sylfaen"/>
          <w:sz w:val="24"/>
          <w:szCs w:val="24"/>
        </w:rPr>
        <w:t xml:space="preserve"> </w:t>
      </w:r>
      <w:r w:rsidRPr="009176DF">
        <w:rPr>
          <w:rFonts w:ascii="Sylfaen" w:hAnsi="Sylfaen"/>
          <w:sz w:val="24"/>
          <w:szCs w:val="24"/>
        </w:rPr>
        <w:t xml:space="preserve"> affected</w:t>
      </w:r>
      <w:r w:rsidR="008F0373">
        <w:rPr>
          <w:rFonts w:ascii="Sylfaen" w:hAnsi="Sylfaen"/>
          <w:sz w:val="24"/>
          <w:szCs w:val="24"/>
        </w:rPr>
        <w:t xml:space="preserve"> </w:t>
      </w:r>
      <w:r w:rsidRPr="009176DF">
        <w:rPr>
          <w:rFonts w:ascii="Sylfaen" w:hAnsi="Sylfaen"/>
          <w:sz w:val="24"/>
          <w:szCs w:val="24"/>
        </w:rPr>
        <w:t xml:space="preserve"> populations</w:t>
      </w:r>
      <w:r w:rsidR="008F0373">
        <w:rPr>
          <w:rFonts w:ascii="Sylfaen" w:hAnsi="Sylfaen"/>
          <w:sz w:val="24"/>
          <w:szCs w:val="24"/>
        </w:rPr>
        <w:t xml:space="preserve"> </w:t>
      </w:r>
      <w:r w:rsidRPr="009176DF">
        <w:rPr>
          <w:rFonts w:ascii="Sylfaen" w:hAnsi="Sylfaen"/>
          <w:sz w:val="24"/>
          <w:szCs w:val="24"/>
        </w:rPr>
        <w:t xml:space="preserve"> and</w:t>
      </w:r>
      <w:r w:rsidR="008F0373">
        <w:rPr>
          <w:rFonts w:ascii="Sylfaen" w:hAnsi="Sylfaen"/>
          <w:sz w:val="24"/>
          <w:szCs w:val="24"/>
        </w:rPr>
        <w:t xml:space="preserve"> </w:t>
      </w:r>
      <w:r w:rsidRPr="009176DF">
        <w:rPr>
          <w:rFonts w:ascii="Sylfaen" w:hAnsi="Sylfaen"/>
          <w:sz w:val="24"/>
          <w:szCs w:val="24"/>
        </w:rPr>
        <w:t xml:space="preserve"> other</w:t>
      </w:r>
      <w:r w:rsidR="008F0373">
        <w:rPr>
          <w:rFonts w:ascii="Sylfaen" w:hAnsi="Sylfaen"/>
          <w:sz w:val="24"/>
          <w:szCs w:val="24"/>
        </w:rPr>
        <w:t xml:space="preserve"> </w:t>
      </w:r>
      <w:r w:rsidRPr="009176DF">
        <w:rPr>
          <w:rFonts w:ascii="Sylfaen" w:hAnsi="Sylfaen"/>
          <w:sz w:val="24"/>
          <w:szCs w:val="24"/>
        </w:rPr>
        <w:t xml:space="preserve"> stakeholders</w:t>
      </w:r>
      <w:r w:rsidR="008F0373">
        <w:rPr>
          <w:rFonts w:ascii="Sylfaen" w:hAnsi="Sylfaen"/>
          <w:sz w:val="24"/>
          <w:szCs w:val="24"/>
        </w:rPr>
        <w:t xml:space="preserve"> </w:t>
      </w:r>
      <w:r w:rsidRPr="009176DF">
        <w:rPr>
          <w:rFonts w:ascii="Sylfaen" w:hAnsi="Sylfaen"/>
          <w:sz w:val="24"/>
          <w:szCs w:val="24"/>
        </w:rPr>
        <w:t xml:space="preserve"> in implementation and monitoring.</w:t>
      </w:r>
    </w:p>
    <w:p w14:paraId="2184DE26" w14:textId="73438BAC"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lastRenderedPageBreak/>
        <w:t>Describe</w:t>
      </w:r>
      <w:r w:rsidR="008F0373">
        <w:rPr>
          <w:rFonts w:ascii="Sylfaen" w:hAnsi="Sylfaen"/>
          <w:sz w:val="24"/>
          <w:szCs w:val="24"/>
        </w:rPr>
        <w:t xml:space="preserve"> </w:t>
      </w:r>
      <w:r w:rsidRPr="009176DF">
        <w:rPr>
          <w:rFonts w:ascii="Sylfaen" w:hAnsi="Sylfaen"/>
          <w:sz w:val="24"/>
          <w:szCs w:val="24"/>
        </w:rPr>
        <w:t>the</w:t>
      </w:r>
      <w:r w:rsidR="008F0373">
        <w:rPr>
          <w:rFonts w:ascii="Sylfaen" w:hAnsi="Sylfaen"/>
          <w:sz w:val="24"/>
          <w:szCs w:val="24"/>
        </w:rPr>
        <w:t xml:space="preserve"> </w:t>
      </w:r>
      <w:r w:rsidRPr="009176DF">
        <w:rPr>
          <w:rFonts w:ascii="Sylfaen" w:hAnsi="Sylfaen"/>
          <w:sz w:val="24"/>
          <w:szCs w:val="24"/>
        </w:rPr>
        <w:t>plan</w:t>
      </w:r>
      <w:r w:rsidR="008F0373">
        <w:rPr>
          <w:rFonts w:ascii="Sylfaen" w:hAnsi="Sylfaen"/>
          <w:sz w:val="24"/>
          <w:szCs w:val="24"/>
        </w:rPr>
        <w:t xml:space="preserve"> </w:t>
      </w:r>
      <w:r w:rsidRPr="009176DF">
        <w:rPr>
          <w:rFonts w:ascii="Sylfaen" w:hAnsi="Sylfaen"/>
          <w:sz w:val="24"/>
          <w:szCs w:val="24"/>
        </w:rPr>
        <w:t>for</w:t>
      </w:r>
      <w:r w:rsidR="008F0373">
        <w:rPr>
          <w:rFonts w:ascii="Sylfaen" w:hAnsi="Sylfaen"/>
          <w:sz w:val="24"/>
          <w:szCs w:val="24"/>
        </w:rPr>
        <w:t xml:space="preserve"> </w:t>
      </w:r>
      <w:r w:rsidRPr="009176DF">
        <w:rPr>
          <w:rFonts w:ascii="Sylfaen" w:hAnsi="Sylfaen"/>
          <w:sz w:val="24"/>
          <w:szCs w:val="24"/>
        </w:rPr>
        <w:t xml:space="preserve"> disseminating</w:t>
      </w:r>
      <w:r w:rsidR="008F0373">
        <w:rPr>
          <w:rFonts w:ascii="Sylfaen" w:hAnsi="Sylfaen"/>
          <w:sz w:val="24"/>
          <w:szCs w:val="24"/>
        </w:rPr>
        <w:t xml:space="preserve"> </w:t>
      </w:r>
      <w:r w:rsidRPr="009176DF">
        <w:rPr>
          <w:rFonts w:ascii="Sylfaen" w:hAnsi="Sylfaen"/>
          <w:sz w:val="24"/>
          <w:szCs w:val="24"/>
        </w:rPr>
        <w:t>RAP</w:t>
      </w:r>
      <w:r w:rsidR="008F0373">
        <w:rPr>
          <w:rFonts w:ascii="Sylfaen" w:hAnsi="Sylfaen"/>
          <w:sz w:val="24"/>
          <w:szCs w:val="24"/>
        </w:rPr>
        <w:t xml:space="preserve"> </w:t>
      </w:r>
      <w:r w:rsidRPr="009176DF">
        <w:rPr>
          <w:rFonts w:ascii="Sylfaen" w:hAnsi="Sylfaen"/>
          <w:sz w:val="24"/>
          <w:szCs w:val="24"/>
        </w:rPr>
        <w:t xml:space="preserve"> information</w:t>
      </w:r>
      <w:r w:rsidR="008F0373">
        <w:rPr>
          <w:rFonts w:ascii="Sylfaen" w:hAnsi="Sylfaen"/>
          <w:sz w:val="24"/>
          <w:szCs w:val="24"/>
        </w:rPr>
        <w:t xml:space="preserve"> </w:t>
      </w:r>
      <w:r w:rsidRPr="009176DF">
        <w:rPr>
          <w:rFonts w:ascii="Sylfaen" w:hAnsi="Sylfaen"/>
          <w:sz w:val="24"/>
          <w:szCs w:val="24"/>
        </w:rPr>
        <w:t xml:space="preserve"> to</w:t>
      </w:r>
      <w:r w:rsidR="008F0373">
        <w:rPr>
          <w:rFonts w:ascii="Sylfaen" w:hAnsi="Sylfaen"/>
          <w:sz w:val="24"/>
          <w:szCs w:val="24"/>
        </w:rPr>
        <w:t xml:space="preserve"> </w:t>
      </w:r>
      <w:r w:rsidRPr="009176DF">
        <w:rPr>
          <w:rFonts w:ascii="Sylfaen" w:hAnsi="Sylfaen"/>
          <w:sz w:val="24"/>
          <w:szCs w:val="24"/>
        </w:rPr>
        <w:t xml:space="preserve"> affected</w:t>
      </w:r>
      <w:r w:rsidR="008F0373">
        <w:rPr>
          <w:rFonts w:ascii="Sylfaen" w:hAnsi="Sylfaen"/>
          <w:sz w:val="24"/>
          <w:szCs w:val="24"/>
        </w:rPr>
        <w:t xml:space="preserve"> </w:t>
      </w:r>
      <w:r w:rsidRPr="009176DF">
        <w:rPr>
          <w:rFonts w:ascii="Sylfaen" w:hAnsi="Sylfaen"/>
          <w:sz w:val="24"/>
          <w:szCs w:val="24"/>
        </w:rPr>
        <w:t xml:space="preserve"> populations</w:t>
      </w:r>
      <w:r w:rsidR="008F0373">
        <w:rPr>
          <w:rFonts w:ascii="Sylfaen" w:hAnsi="Sylfaen"/>
          <w:sz w:val="24"/>
          <w:szCs w:val="24"/>
        </w:rPr>
        <w:t xml:space="preserve"> </w:t>
      </w:r>
      <w:r w:rsidRPr="009176DF">
        <w:rPr>
          <w:rFonts w:ascii="Sylfaen" w:hAnsi="Sylfaen"/>
          <w:sz w:val="24"/>
          <w:szCs w:val="24"/>
        </w:rPr>
        <w:t xml:space="preserve"> and stakeholders, including information about compensation for lost assets, eligibility for compensation, resettlement assistance, and grievance redress.</w:t>
      </w:r>
    </w:p>
    <w:p w14:paraId="014B26C9" w14:textId="77777777" w:rsidR="002E579B" w:rsidRDefault="002E579B" w:rsidP="002E579B">
      <w:pPr>
        <w:spacing w:before="1" w:line="280" w:lineRule="exact"/>
        <w:rPr>
          <w:sz w:val="28"/>
          <w:szCs w:val="28"/>
        </w:rPr>
      </w:pPr>
    </w:p>
    <w:p w14:paraId="3B1B8B5E" w14:textId="77777777" w:rsidR="002E579B" w:rsidRPr="00E348F0" w:rsidRDefault="002E579B" w:rsidP="002E579B">
      <w:pPr>
        <w:ind w:left="100"/>
        <w:rPr>
          <w:rFonts w:ascii="Sylfaen" w:hAnsi="Sylfaen"/>
          <w:sz w:val="24"/>
          <w:szCs w:val="24"/>
        </w:rPr>
      </w:pPr>
      <w:r w:rsidRPr="00E348F0">
        <w:rPr>
          <w:rFonts w:ascii="Sylfaen" w:hAnsi="Sylfaen"/>
          <w:b/>
          <w:spacing w:val="-2"/>
          <w:sz w:val="24"/>
          <w:szCs w:val="24"/>
        </w:rPr>
        <w:t>G</w:t>
      </w:r>
      <w:r w:rsidRPr="00E348F0">
        <w:rPr>
          <w:rFonts w:ascii="Sylfaen" w:hAnsi="Sylfaen"/>
          <w:b/>
          <w:spacing w:val="-1"/>
          <w:sz w:val="24"/>
          <w:szCs w:val="24"/>
        </w:rPr>
        <w:t>r</w:t>
      </w:r>
      <w:r w:rsidRPr="00E348F0">
        <w:rPr>
          <w:rFonts w:ascii="Sylfaen" w:hAnsi="Sylfaen"/>
          <w:b/>
          <w:sz w:val="24"/>
          <w:szCs w:val="24"/>
        </w:rPr>
        <w:t>ievan</w:t>
      </w:r>
      <w:r w:rsidRPr="00E348F0">
        <w:rPr>
          <w:rFonts w:ascii="Sylfaen" w:hAnsi="Sylfaen"/>
          <w:b/>
          <w:spacing w:val="2"/>
          <w:sz w:val="24"/>
          <w:szCs w:val="24"/>
        </w:rPr>
        <w:t>c</w:t>
      </w:r>
      <w:r w:rsidRPr="00E348F0">
        <w:rPr>
          <w:rFonts w:ascii="Sylfaen" w:hAnsi="Sylfaen"/>
          <w:b/>
          <w:sz w:val="24"/>
          <w:szCs w:val="24"/>
        </w:rPr>
        <w:t>e</w:t>
      </w:r>
      <w:r w:rsidRPr="00E348F0">
        <w:rPr>
          <w:rFonts w:ascii="Sylfaen" w:hAnsi="Sylfaen"/>
          <w:b/>
          <w:spacing w:val="-1"/>
          <w:sz w:val="24"/>
          <w:szCs w:val="24"/>
        </w:rPr>
        <w:t xml:space="preserve"> </w:t>
      </w:r>
      <w:r w:rsidRPr="00E348F0">
        <w:rPr>
          <w:rFonts w:ascii="Sylfaen" w:hAnsi="Sylfaen"/>
          <w:b/>
          <w:sz w:val="24"/>
          <w:szCs w:val="24"/>
        </w:rPr>
        <w:t>R</w:t>
      </w:r>
      <w:r w:rsidRPr="00E348F0">
        <w:rPr>
          <w:rFonts w:ascii="Sylfaen" w:hAnsi="Sylfaen"/>
          <w:b/>
          <w:spacing w:val="-1"/>
          <w:sz w:val="24"/>
          <w:szCs w:val="24"/>
        </w:rPr>
        <w:t>e</w:t>
      </w:r>
      <w:r w:rsidRPr="00E348F0">
        <w:rPr>
          <w:rFonts w:ascii="Sylfaen" w:hAnsi="Sylfaen"/>
          <w:b/>
          <w:spacing w:val="1"/>
          <w:sz w:val="24"/>
          <w:szCs w:val="24"/>
        </w:rPr>
        <w:t>dr</w:t>
      </w:r>
      <w:r w:rsidRPr="00E348F0">
        <w:rPr>
          <w:rFonts w:ascii="Sylfaen" w:hAnsi="Sylfaen"/>
          <w:b/>
          <w:spacing w:val="-1"/>
          <w:sz w:val="24"/>
          <w:szCs w:val="24"/>
        </w:rPr>
        <w:t>e</w:t>
      </w:r>
      <w:r w:rsidRPr="00E348F0">
        <w:rPr>
          <w:rFonts w:ascii="Sylfaen" w:hAnsi="Sylfaen"/>
          <w:b/>
          <w:sz w:val="24"/>
          <w:szCs w:val="24"/>
        </w:rPr>
        <w:t>ss</w:t>
      </w:r>
    </w:p>
    <w:p w14:paraId="2ABE5E48" w14:textId="77777777" w:rsidR="002E579B" w:rsidRDefault="002E579B" w:rsidP="002E579B">
      <w:pPr>
        <w:spacing w:before="14" w:line="260" w:lineRule="exact"/>
        <w:rPr>
          <w:sz w:val="26"/>
          <w:szCs w:val="26"/>
        </w:rPr>
      </w:pPr>
    </w:p>
    <w:p w14:paraId="6433B9E2" w14:textId="01524923"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step-by-step process for registering and</w:t>
      </w:r>
      <w:r w:rsidR="008F0373">
        <w:rPr>
          <w:rFonts w:ascii="Sylfaen" w:hAnsi="Sylfaen"/>
          <w:sz w:val="24"/>
          <w:szCs w:val="24"/>
        </w:rPr>
        <w:t xml:space="preserve"> </w:t>
      </w:r>
      <w:r w:rsidRPr="009176DF">
        <w:rPr>
          <w:rFonts w:ascii="Sylfaen" w:hAnsi="Sylfaen"/>
          <w:sz w:val="24"/>
          <w:szCs w:val="24"/>
        </w:rPr>
        <w:t>addressing grievances and provide specific details regarding a cost-free process for registering complaints, response time, and communication modes.</w:t>
      </w:r>
    </w:p>
    <w:p w14:paraId="2F6F091D" w14:textId="05816B6C"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mechanism for appeal.</w:t>
      </w:r>
    </w:p>
    <w:p w14:paraId="51BD7A98" w14:textId="2607324A"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provisions for approaching civil courts if other options fail.</w:t>
      </w:r>
    </w:p>
    <w:p w14:paraId="6D1509FC" w14:textId="77777777" w:rsidR="002E579B" w:rsidRDefault="002E579B" w:rsidP="002E579B">
      <w:pPr>
        <w:spacing w:before="1" w:line="120" w:lineRule="exact"/>
        <w:rPr>
          <w:sz w:val="12"/>
          <w:szCs w:val="12"/>
        </w:rPr>
      </w:pPr>
    </w:p>
    <w:p w14:paraId="5B2CF08C" w14:textId="77777777" w:rsidR="002E579B" w:rsidRDefault="002E579B" w:rsidP="002E579B">
      <w:pPr>
        <w:spacing w:line="200" w:lineRule="exact"/>
      </w:pPr>
    </w:p>
    <w:p w14:paraId="66150931" w14:textId="77777777" w:rsidR="002E579B" w:rsidRDefault="002E579B" w:rsidP="002E579B">
      <w:pPr>
        <w:spacing w:line="200" w:lineRule="exact"/>
      </w:pPr>
    </w:p>
    <w:p w14:paraId="500E90F0" w14:textId="77777777" w:rsidR="002E579B" w:rsidRPr="00E348F0" w:rsidRDefault="002E579B" w:rsidP="002E579B">
      <w:pPr>
        <w:ind w:left="100"/>
        <w:rPr>
          <w:rFonts w:ascii="Sylfaen" w:hAnsi="Sylfaen"/>
          <w:sz w:val="26"/>
          <w:szCs w:val="26"/>
        </w:rPr>
      </w:pPr>
      <w:r w:rsidRPr="00E348F0">
        <w:rPr>
          <w:rFonts w:ascii="Sylfaen" w:hAnsi="Sylfaen"/>
          <w:b/>
          <w:sz w:val="26"/>
          <w:szCs w:val="26"/>
        </w:rPr>
        <w:t>Monitori</w:t>
      </w:r>
      <w:r w:rsidRPr="00E348F0">
        <w:rPr>
          <w:rFonts w:ascii="Sylfaen" w:hAnsi="Sylfaen"/>
          <w:b/>
          <w:spacing w:val="2"/>
          <w:sz w:val="26"/>
          <w:szCs w:val="26"/>
        </w:rPr>
        <w:t>n</w:t>
      </w:r>
      <w:r w:rsidRPr="00E348F0">
        <w:rPr>
          <w:rFonts w:ascii="Sylfaen" w:hAnsi="Sylfaen"/>
          <w:b/>
          <w:sz w:val="26"/>
          <w:szCs w:val="26"/>
        </w:rPr>
        <w:t>g</w:t>
      </w:r>
      <w:r w:rsidRPr="00E348F0">
        <w:rPr>
          <w:rFonts w:ascii="Sylfaen" w:hAnsi="Sylfaen"/>
          <w:b/>
          <w:spacing w:val="-13"/>
          <w:sz w:val="26"/>
          <w:szCs w:val="26"/>
        </w:rPr>
        <w:t xml:space="preserve"> </w:t>
      </w:r>
      <w:r w:rsidRPr="00E348F0">
        <w:rPr>
          <w:rFonts w:ascii="Sylfaen" w:hAnsi="Sylfaen"/>
          <w:b/>
          <w:sz w:val="26"/>
          <w:szCs w:val="26"/>
        </w:rPr>
        <w:t>and,</w:t>
      </w:r>
      <w:r w:rsidRPr="00E348F0">
        <w:rPr>
          <w:rFonts w:ascii="Sylfaen" w:hAnsi="Sylfaen"/>
          <w:b/>
          <w:spacing w:val="-3"/>
          <w:sz w:val="26"/>
          <w:szCs w:val="26"/>
        </w:rPr>
        <w:t xml:space="preserve"> </w:t>
      </w:r>
      <w:r w:rsidRPr="00E348F0">
        <w:rPr>
          <w:rFonts w:ascii="Sylfaen" w:hAnsi="Sylfaen"/>
          <w:b/>
          <w:sz w:val="26"/>
          <w:szCs w:val="26"/>
        </w:rPr>
        <w:t>Eva</w:t>
      </w:r>
      <w:r w:rsidRPr="00E348F0">
        <w:rPr>
          <w:rFonts w:ascii="Sylfaen" w:hAnsi="Sylfaen"/>
          <w:b/>
          <w:spacing w:val="2"/>
          <w:sz w:val="26"/>
          <w:szCs w:val="26"/>
        </w:rPr>
        <w:t>l</w:t>
      </w:r>
      <w:r w:rsidRPr="00E348F0">
        <w:rPr>
          <w:rFonts w:ascii="Sylfaen" w:hAnsi="Sylfaen"/>
          <w:b/>
          <w:sz w:val="26"/>
          <w:szCs w:val="26"/>
        </w:rPr>
        <w:t>uation</w:t>
      </w:r>
    </w:p>
    <w:p w14:paraId="59DB35DB" w14:textId="77777777" w:rsidR="002E579B" w:rsidRDefault="002E579B" w:rsidP="002E579B">
      <w:pPr>
        <w:spacing w:line="120" w:lineRule="exact"/>
        <w:rPr>
          <w:sz w:val="13"/>
          <w:szCs w:val="13"/>
        </w:rPr>
      </w:pPr>
    </w:p>
    <w:p w14:paraId="49ADF743" w14:textId="77777777" w:rsidR="002E579B" w:rsidRDefault="002E579B" w:rsidP="002E579B">
      <w:pPr>
        <w:spacing w:line="200" w:lineRule="exact"/>
      </w:pPr>
    </w:p>
    <w:p w14:paraId="31F3A3FA" w14:textId="3192D880"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the internal/performance monitoring process.</w:t>
      </w:r>
    </w:p>
    <w:p w14:paraId="6AE6711B" w14:textId="5A1D06F5"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Define key monitoring indicators derived from baseline survey. Provide a list of monitoring indicators that will be used for internal monitoring.</w:t>
      </w:r>
    </w:p>
    <w:p w14:paraId="258DF6FF" w14:textId="63EF8C74"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institutional (including financial) arrangements.</w:t>
      </w:r>
    </w:p>
    <w:p w14:paraId="5249548D" w14:textId="1E3AE9AC"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frequency of reporting and content for internal monitoring.</w:t>
      </w:r>
    </w:p>
    <w:p w14:paraId="623D7CBD" w14:textId="2DF648A1"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process for integrating feedback from internal monitoring into implementation.</w:t>
      </w:r>
    </w:p>
    <w:p w14:paraId="6BE73E7E" w14:textId="408DB9D7"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Define methodology for external monitoring.</w:t>
      </w:r>
    </w:p>
    <w:p w14:paraId="21554DD4" w14:textId="5AEA5733"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Define key indicators for external monitoring.</w:t>
      </w:r>
    </w:p>
    <w:p w14:paraId="609780C6" w14:textId="49BE87DA"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frequency of reporting and content for external monitoring.</w:t>
      </w:r>
    </w:p>
    <w:p w14:paraId="2F342610" w14:textId="2E4F78DD" w:rsidR="002E579B"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process for integrating feedback from external monitoring into implementation.</w:t>
      </w:r>
    </w:p>
    <w:p w14:paraId="7EA5107F" w14:textId="38E64293" w:rsidR="00760ADE" w:rsidRPr="009176DF" w:rsidRDefault="002E579B" w:rsidP="00BF5FCC">
      <w:pPr>
        <w:pStyle w:val="ListParagraph"/>
        <w:numPr>
          <w:ilvl w:val="0"/>
          <w:numId w:val="21"/>
        </w:numPr>
        <w:tabs>
          <w:tab w:val="left" w:pos="820"/>
        </w:tabs>
        <w:spacing w:line="260" w:lineRule="exact"/>
        <w:ind w:right="84"/>
        <w:jc w:val="both"/>
        <w:rPr>
          <w:rFonts w:ascii="Sylfaen" w:hAnsi="Sylfaen"/>
          <w:sz w:val="24"/>
          <w:szCs w:val="24"/>
        </w:rPr>
      </w:pPr>
      <w:r w:rsidRPr="009176DF">
        <w:rPr>
          <w:rFonts w:ascii="Sylfaen" w:hAnsi="Sylfaen"/>
          <w:sz w:val="24"/>
          <w:szCs w:val="24"/>
        </w:rPr>
        <w:t>Describe arrangement</w:t>
      </w:r>
      <w:r w:rsidR="00C173CF" w:rsidRPr="009176DF">
        <w:rPr>
          <w:rFonts w:ascii="Sylfaen" w:hAnsi="Sylfaen"/>
          <w:sz w:val="24"/>
          <w:szCs w:val="24"/>
        </w:rPr>
        <w:t>s for final external evaluation</w:t>
      </w:r>
    </w:p>
    <w:p w14:paraId="0DD376B5" w14:textId="3D0F7704" w:rsidR="00760ADE" w:rsidRDefault="00760ADE" w:rsidP="00F061F4"/>
    <w:p w14:paraId="1555B2B7" w14:textId="161F5D16" w:rsidR="009176DF" w:rsidRDefault="009176DF" w:rsidP="00F061F4"/>
    <w:p w14:paraId="4C42E1CB" w14:textId="212FB768" w:rsidR="009176DF" w:rsidRDefault="009176DF" w:rsidP="00F061F4"/>
    <w:p w14:paraId="3E9BD664" w14:textId="1F1B2CD5" w:rsidR="009176DF" w:rsidRDefault="009176DF" w:rsidP="00F061F4"/>
    <w:p w14:paraId="7093B4ED" w14:textId="190F3C09" w:rsidR="009176DF" w:rsidRDefault="009176DF" w:rsidP="00F061F4"/>
    <w:p w14:paraId="787ED572" w14:textId="433D71BF" w:rsidR="009176DF" w:rsidRDefault="009176DF" w:rsidP="00F061F4"/>
    <w:p w14:paraId="27418794" w14:textId="15ABC9B6" w:rsidR="009176DF" w:rsidRDefault="009176DF" w:rsidP="00F061F4"/>
    <w:p w14:paraId="7A65F60C" w14:textId="7F5BF24D" w:rsidR="009176DF" w:rsidRDefault="009176DF" w:rsidP="00F061F4"/>
    <w:p w14:paraId="056B7AFF" w14:textId="723E938C" w:rsidR="009176DF" w:rsidRDefault="009176DF" w:rsidP="00F061F4"/>
    <w:p w14:paraId="65AF5612" w14:textId="41C2A622" w:rsidR="009176DF" w:rsidRDefault="009176DF" w:rsidP="00F061F4"/>
    <w:p w14:paraId="636C34CD" w14:textId="53E41085" w:rsidR="009176DF" w:rsidRDefault="009176DF" w:rsidP="00F061F4"/>
    <w:p w14:paraId="6F5A96E1" w14:textId="69E59EFB" w:rsidR="009176DF" w:rsidRDefault="009176DF" w:rsidP="00F061F4"/>
    <w:p w14:paraId="2910E976" w14:textId="180E9A03" w:rsidR="009176DF" w:rsidRDefault="009176DF" w:rsidP="00F061F4"/>
    <w:p w14:paraId="033731F8" w14:textId="00672898" w:rsidR="009176DF" w:rsidRDefault="009176DF" w:rsidP="00F061F4"/>
    <w:p w14:paraId="108D11FC" w14:textId="441CC61E" w:rsidR="009176DF" w:rsidRDefault="009176DF" w:rsidP="00F061F4"/>
    <w:p w14:paraId="1EE938E1" w14:textId="5A68F25E" w:rsidR="009176DF" w:rsidRDefault="009176DF" w:rsidP="00F061F4"/>
    <w:p w14:paraId="0726E083" w14:textId="75EE46DD" w:rsidR="009176DF" w:rsidRDefault="009176DF" w:rsidP="00F061F4"/>
    <w:p w14:paraId="512194A7" w14:textId="1A45ED46" w:rsidR="009176DF" w:rsidRDefault="009176DF" w:rsidP="00F061F4"/>
    <w:p w14:paraId="07AC66AF" w14:textId="5FC520A4" w:rsidR="009176DF" w:rsidRDefault="009176DF" w:rsidP="00F061F4"/>
    <w:p w14:paraId="2882125D" w14:textId="07CDFA35" w:rsidR="009176DF" w:rsidRDefault="009176DF" w:rsidP="00F061F4"/>
    <w:p w14:paraId="04046FD7" w14:textId="3787C471" w:rsidR="009176DF" w:rsidRDefault="009176DF" w:rsidP="00F061F4"/>
    <w:p w14:paraId="6E88056E" w14:textId="124F2433" w:rsidR="009176DF" w:rsidRDefault="009176DF" w:rsidP="00F061F4"/>
    <w:p w14:paraId="012C71B4" w14:textId="2C3A640D" w:rsidR="009176DF" w:rsidRDefault="009176DF" w:rsidP="00F061F4"/>
    <w:p w14:paraId="571D12C1" w14:textId="737D16B9" w:rsidR="009176DF" w:rsidRDefault="009176DF" w:rsidP="00F061F4"/>
    <w:p w14:paraId="20DDA654" w14:textId="4230CAF1" w:rsidR="009176DF" w:rsidRDefault="009176DF" w:rsidP="00F061F4"/>
    <w:p w14:paraId="64E64D1A" w14:textId="603FFC8F" w:rsidR="009176DF" w:rsidRDefault="009176DF" w:rsidP="00F061F4"/>
    <w:p w14:paraId="11C8F2A9" w14:textId="45C5E9C0" w:rsidR="009176DF" w:rsidRDefault="009176DF" w:rsidP="00F061F4"/>
    <w:p w14:paraId="54A53F7E" w14:textId="0591456F" w:rsidR="009176DF" w:rsidRDefault="009176DF" w:rsidP="00F061F4"/>
    <w:p w14:paraId="31216C45" w14:textId="40434121" w:rsidR="009176DF" w:rsidRDefault="009176DF" w:rsidP="00F061F4"/>
    <w:p w14:paraId="6F2677A9" w14:textId="14829C63" w:rsidR="009176DF" w:rsidRDefault="009176DF" w:rsidP="00F061F4"/>
    <w:p w14:paraId="1A865694" w14:textId="6461A2B7" w:rsidR="009176DF" w:rsidRDefault="009176DF" w:rsidP="00F061F4"/>
    <w:p w14:paraId="787B1517" w14:textId="4CCC7CBC" w:rsidR="009176DF" w:rsidRDefault="009176DF" w:rsidP="009176DF">
      <w:pPr>
        <w:pStyle w:val="Heading1"/>
        <w:numPr>
          <w:ilvl w:val="0"/>
          <w:numId w:val="0"/>
        </w:numPr>
        <w:ind w:left="720" w:hanging="720"/>
      </w:pPr>
      <w:bookmarkStart w:id="25" w:name="_Toc44714272"/>
      <w:r w:rsidRPr="008721EE">
        <w:lastRenderedPageBreak/>
        <w:t xml:space="preserve">ANNEX </w:t>
      </w:r>
      <w:r w:rsidR="008F0373" w:rsidRPr="008721EE">
        <w:t>3</w:t>
      </w:r>
      <w:r w:rsidR="00C65714" w:rsidRPr="008721EE">
        <w:t>.</w:t>
      </w:r>
      <w:r w:rsidRPr="008721EE">
        <w:t xml:space="preserve"> Sample of the Demarcation Act</w:t>
      </w:r>
      <w:bookmarkEnd w:id="25"/>
      <w:r>
        <w:t xml:space="preserve"> </w:t>
      </w:r>
    </w:p>
    <w:p w14:paraId="7BB9EEC7" w14:textId="3E5CBAB2" w:rsidR="008155E4" w:rsidRDefault="008155E4" w:rsidP="008155E4"/>
    <w:p w14:paraId="067304E0" w14:textId="5AB2C198" w:rsidR="008155E4" w:rsidRDefault="008155E4" w:rsidP="008155E4"/>
    <w:p w14:paraId="16B9C51B" w14:textId="504E884D" w:rsidR="008155E4" w:rsidRPr="008155E4" w:rsidRDefault="008F0373" w:rsidP="008155E4">
      <w:pPr>
        <w:rPr>
          <w:rFonts w:ascii="Sylfaen" w:hAnsi="Sylfaen"/>
          <w:b/>
          <w:sz w:val="22"/>
          <w:szCs w:val="22"/>
        </w:rPr>
      </w:pPr>
      <w:r>
        <w:t xml:space="preserve">                                           </w:t>
      </w:r>
      <w:r w:rsidR="008155E4" w:rsidRPr="008155E4">
        <w:rPr>
          <w:rFonts w:ascii="Sylfaen" w:hAnsi="Sylfaen"/>
          <w:b/>
          <w:sz w:val="22"/>
          <w:szCs w:val="22"/>
        </w:rPr>
        <w:t>Demarcation act N</w:t>
      </w:r>
    </w:p>
    <w:p w14:paraId="2FF53CC5" w14:textId="77777777" w:rsidR="00863506" w:rsidRPr="00F6099A" w:rsidRDefault="001B4369" w:rsidP="009176DF">
      <w:pPr>
        <w:spacing w:before="32"/>
        <w:ind w:left="4880" w:right="4535"/>
        <w:rPr>
          <w:rFonts w:ascii="Sylfaen" w:hAnsi="Sylfaen"/>
          <w:sz w:val="22"/>
          <w:szCs w:val="22"/>
        </w:rPr>
      </w:pPr>
      <w:r w:rsidRPr="00F6099A">
        <w:rPr>
          <w:rFonts w:ascii="Sylfaen" w:hAnsi="Sylfaen"/>
          <w:b/>
          <w:spacing w:val="-2"/>
          <w:sz w:val="22"/>
          <w:szCs w:val="22"/>
        </w:rPr>
        <w:t>o</w:t>
      </w:r>
      <w:r w:rsidRPr="00F6099A">
        <w:rPr>
          <w:rFonts w:ascii="Sylfaen" w:hAnsi="Sylfaen"/>
          <w:b/>
          <w:sz w:val="22"/>
          <w:szCs w:val="22"/>
        </w:rPr>
        <w:t>f</w:t>
      </w:r>
      <w:r w:rsidRPr="00F6099A">
        <w:rPr>
          <w:rFonts w:ascii="Sylfaen" w:hAnsi="Sylfaen"/>
          <w:b/>
          <w:spacing w:val="3"/>
          <w:sz w:val="22"/>
          <w:szCs w:val="22"/>
        </w:rPr>
        <w:t xml:space="preserve"> </w:t>
      </w:r>
      <w:r w:rsidRPr="00F6099A">
        <w:rPr>
          <w:rFonts w:ascii="Sylfaen" w:hAnsi="Sylfaen"/>
          <w:b/>
          <w:spacing w:val="1"/>
          <w:sz w:val="22"/>
          <w:szCs w:val="22"/>
        </w:rPr>
        <w:t>t</w:t>
      </w:r>
      <w:r w:rsidRPr="00F6099A">
        <w:rPr>
          <w:rFonts w:ascii="Sylfaen" w:hAnsi="Sylfaen"/>
          <w:b/>
          <w:spacing w:val="-3"/>
          <w:sz w:val="22"/>
          <w:szCs w:val="22"/>
        </w:rPr>
        <w:t>h</w:t>
      </w:r>
      <w:r w:rsidRPr="00F6099A">
        <w:rPr>
          <w:rFonts w:ascii="Sylfaen" w:hAnsi="Sylfaen"/>
          <w:b/>
          <w:sz w:val="22"/>
          <w:szCs w:val="22"/>
        </w:rPr>
        <w:t>e</w:t>
      </w:r>
    </w:p>
    <w:p w14:paraId="6E29306C" w14:textId="77777777" w:rsidR="00863506" w:rsidRPr="00F6099A" w:rsidRDefault="001B4369">
      <w:pPr>
        <w:spacing w:before="1"/>
        <w:ind w:left="3701" w:right="3360"/>
        <w:jc w:val="center"/>
        <w:rPr>
          <w:rFonts w:ascii="Sylfaen" w:hAnsi="Sylfaen"/>
          <w:sz w:val="22"/>
          <w:szCs w:val="22"/>
        </w:rPr>
      </w:pPr>
      <w:r w:rsidRPr="00F6099A">
        <w:rPr>
          <w:rFonts w:ascii="Sylfaen" w:hAnsi="Sylfaen"/>
          <w:b/>
          <w:spacing w:val="-1"/>
          <w:sz w:val="22"/>
          <w:szCs w:val="22"/>
        </w:rPr>
        <w:t>L</w:t>
      </w:r>
      <w:r w:rsidRPr="00F6099A">
        <w:rPr>
          <w:rFonts w:ascii="Sylfaen" w:hAnsi="Sylfaen"/>
          <w:b/>
          <w:sz w:val="22"/>
          <w:szCs w:val="22"/>
        </w:rPr>
        <w:t xml:space="preserve">and </w:t>
      </w:r>
      <w:r w:rsidRPr="00F6099A">
        <w:rPr>
          <w:rFonts w:ascii="Sylfaen" w:hAnsi="Sylfaen"/>
          <w:b/>
          <w:spacing w:val="2"/>
          <w:sz w:val="22"/>
          <w:szCs w:val="22"/>
        </w:rPr>
        <w:t>P</w:t>
      </w:r>
      <w:r w:rsidRPr="00F6099A">
        <w:rPr>
          <w:rFonts w:ascii="Sylfaen" w:hAnsi="Sylfaen"/>
          <w:b/>
          <w:spacing w:val="-2"/>
          <w:sz w:val="22"/>
          <w:szCs w:val="22"/>
        </w:rPr>
        <w:t>a</w:t>
      </w:r>
      <w:r w:rsidRPr="00F6099A">
        <w:rPr>
          <w:rFonts w:ascii="Sylfaen" w:hAnsi="Sylfaen"/>
          <w:b/>
          <w:sz w:val="22"/>
          <w:szCs w:val="22"/>
        </w:rPr>
        <w:t>rc</w:t>
      </w:r>
      <w:r w:rsidRPr="00F6099A">
        <w:rPr>
          <w:rFonts w:ascii="Sylfaen" w:hAnsi="Sylfaen"/>
          <w:b/>
          <w:spacing w:val="-2"/>
          <w:sz w:val="22"/>
          <w:szCs w:val="22"/>
        </w:rPr>
        <w:t>e</w:t>
      </w:r>
      <w:r w:rsidRPr="00F6099A">
        <w:rPr>
          <w:rFonts w:ascii="Sylfaen" w:hAnsi="Sylfaen"/>
          <w:b/>
          <w:sz w:val="22"/>
          <w:szCs w:val="22"/>
        </w:rPr>
        <w:t>l</w:t>
      </w:r>
      <w:r w:rsidRPr="00F6099A">
        <w:rPr>
          <w:rFonts w:ascii="Sylfaen" w:hAnsi="Sylfaen"/>
          <w:b/>
          <w:spacing w:val="1"/>
          <w:sz w:val="22"/>
          <w:szCs w:val="22"/>
        </w:rPr>
        <w:t xml:space="preserve"> </w:t>
      </w:r>
      <w:r w:rsidRPr="00F6099A">
        <w:rPr>
          <w:rFonts w:ascii="Sylfaen" w:hAnsi="Sylfaen"/>
          <w:b/>
          <w:spacing w:val="-1"/>
          <w:sz w:val="22"/>
          <w:szCs w:val="22"/>
        </w:rPr>
        <w:t>l</w:t>
      </w:r>
      <w:r w:rsidRPr="00F6099A">
        <w:rPr>
          <w:rFonts w:ascii="Sylfaen" w:hAnsi="Sylfaen"/>
          <w:b/>
          <w:sz w:val="22"/>
          <w:szCs w:val="22"/>
        </w:rPr>
        <w:t>oca</w:t>
      </w:r>
      <w:r w:rsidRPr="00F6099A">
        <w:rPr>
          <w:rFonts w:ascii="Sylfaen" w:hAnsi="Sylfaen"/>
          <w:b/>
          <w:spacing w:val="-1"/>
          <w:sz w:val="22"/>
          <w:szCs w:val="22"/>
        </w:rPr>
        <w:t>t</w:t>
      </w:r>
      <w:r w:rsidRPr="00F6099A">
        <w:rPr>
          <w:rFonts w:ascii="Sylfaen" w:hAnsi="Sylfaen"/>
          <w:b/>
          <w:sz w:val="22"/>
          <w:szCs w:val="22"/>
        </w:rPr>
        <w:t>ed</w:t>
      </w:r>
      <w:r w:rsidRPr="00F6099A">
        <w:rPr>
          <w:rFonts w:ascii="Sylfaen" w:hAnsi="Sylfaen"/>
          <w:b/>
          <w:spacing w:val="-2"/>
          <w:sz w:val="22"/>
          <w:szCs w:val="22"/>
        </w:rPr>
        <w:t xml:space="preserve"> </w:t>
      </w:r>
      <w:r w:rsidRPr="00F6099A">
        <w:rPr>
          <w:rFonts w:ascii="Sylfaen" w:hAnsi="Sylfaen"/>
          <w:b/>
          <w:spacing w:val="1"/>
          <w:sz w:val="22"/>
          <w:szCs w:val="22"/>
        </w:rPr>
        <w:t>w</w:t>
      </w:r>
      <w:r w:rsidRPr="00F6099A">
        <w:rPr>
          <w:rFonts w:ascii="Sylfaen" w:hAnsi="Sylfaen"/>
          <w:b/>
          <w:spacing w:val="-1"/>
          <w:sz w:val="22"/>
          <w:szCs w:val="22"/>
        </w:rPr>
        <w:t>i</w:t>
      </w:r>
      <w:r w:rsidRPr="00F6099A">
        <w:rPr>
          <w:rFonts w:ascii="Sylfaen" w:hAnsi="Sylfaen"/>
          <w:b/>
          <w:spacing w:val="1"/>
          <w:sz w:val="22"/>
          <w:szCs w:val="22"/>
        </w:rPr>
        <w:t>t</w:t>
      </w:r>
      <w:r w:rsidRPr="00F6099A">
        <w:rPr>
          <w:rFonts w:ascii="Sylfaen" w:hAnsi="Sylfaen"/>
          <w:b/>
          <w:sz w:val="22"/>
          <w:szCs w:val="22"/>
        </w:rPr>
        <w:t>h</w:t>
      </w:r>
      <w:r w:rsidRPr="00F6099A">
        <w:rPr>
          <w:rFonts w:ascii="Sylfaen" w:hAnsi="Sylfaen"/>
          <w:b/>
          <w:spacing w:val="-2"/>
          <w:sz w:val="22"/>
          <w:szCs w:val="22"/>
        </w:rPr>
        <w:t>i</w:t>
      </w:r>
      <w:r w:rsidRPr="00F6099A">
        <w:rPr>
          <w:rFonts w:ascii="Sylfaen" w:hAnsi="Sylfaen"/>
          <w:b/>
          <w:sz w:val="22"/>
          <w:szCs w:val="22"/>
        </w:rPr>
        <w:t>n the</w:t>
      </w:r>
    </w:p>
    <w:p w14:paraId="3D339DCA" w14:textId="77777777" w:rsidR="00863506" w:rsidRPr="00F6099A" w:rsidRDefault="001B4369">
      <w:pPr>
        <w:spacing w:line="240" w:lineRule="exact"/>
        <w:ind w:left="2839" w:right="2495"/>
        <w:jc w:val="center"/>
        <w:rPr>
          <w:rFonts w:ascii="Sylfaen" w:hAnsi="Sylfaen"/>
          <w:sz w:val="22"/>
          <w:szCs w:val="22"/>
        </w:rPr>
      </w:pPr>
      <w:r w:rsidRPr="00F6099A">
        <w:rPr>
          <w:rFonts w:ascii="Sylfaen" w:hAnsi="Sylfaen"/>
          <w:b/>
          <w:spacing w:val="-1"/>
          <w:sz w:val="22"/>
          <w:szCs w:val="22"/>
        </w:rPr>
        <w:t>G</w:t>
      </w:r>
      <w:r w:rsidRPr="00F6099A">
        <w:rPr>
          <w:rFonts w:ascii="Sylfaen" w:hAnsi="Sylfaen"/>
          <w:b/>
          <w:sz w:val="22"/>
          <w:szCs w:val="22"/>
        </w:rPr>
        <w:t>eorg</w:t>
      </w:r>
      <w:r w:rsidRPr="00F6099A">
        <w:rPr>
          <w:rFonts w:ascii="Sylfaen" w:hAnsi="Sylfaen"/>
          <w:b/>
          <w:spacing w:val="1"/>
          <w:sz w:val="22"/>
          <w:szCs w:val="22"/>
        </w:rPr>
        <w:t>i</w:t>
      </w:r>
      <w:r w:rsidRPr="00F6099A">
        <w:rPr>
          <w:rFonts w:ascii="Sylfaen" w:hAnsi="Sylfaen"/>
          <w:b/>
          <w:sz w:val="22"/>
          <w:szCs w:val="22"/>
        </w:rPr>
        <w:t xml:space="preserve">a </w:t>
      </w:r>
      <w:r w:rsidRPr="00F6099A">
        <w:rPr>
          <w:rFonts w:ascii="Sylfaen" w:hAnsi="Sylfaen"/>
          <w:b/>
          <w:spacing w:val="-1"/>
          <w:sz w:val="22"/>
          <w:szCs w:val="22"/>
        </w:rPr>
        <w:t>R</w:t>
      </w:r>
      <w:r w:rsidRPr="00F6099A">
        <w:rPr>
          <w:rFonts w:ascii="Sylfaen" w:hAnsi="Sylfaen"/>
          <w:b/>
          <w:spacing w:val="-2"/>
          <w:sz w:val="22"/>
          <w:szCs w:val="22"/>
        </w:rPr>
        <w:t>o</w:t>
      </w:r>
      <w:r w:rsidRPr="00F6099A">
        <w:rPr>
          <w:rFonts w:ascii="Sylfaen" w:hAnsi="Sylfaen"/>
          <w:b/>
          <w:sz w:val="22"/>
          <w:szCs w:val="22"/>
        </w:rPr>
        <w:t xml:space="preserve">ad </w:t>
      </w:r>
      <w:r w:rsidRPr="00F6099A">
        <w:rPr>
          <w:rFonts w:ascii="Sylfaen" w:hAnsi="Sylfaen"/>
          <w:b/>
          <w:spacing w:val="-1"/>
          <w:sz w:val="22"/>
          <w:szCs w:val="22"/>
        </w:rPr>
        <w:t>C</w:t>
      </w:r>
      <w:r w:rsidRPr="00F6099A">
        <w:rPr>
          <w:rFonts w:ascii="Sylfaen" w:hAnsi="Sylfaen"/>
          <w:b/>
          <w:sz w:val="22"/>
          <w:szCs w:val="22"/>
        </w:rPr>
        <w:t>ons</w:t>
      </w:r>
      <w:r w:rsidRPr="00F6099A">
        <w:rPr>
          <w:rFonts w:ascii="Sylfaen" w:hAnsi="Sylfaen"/>
          <w:b/>
          <w:spacing w:val="-1"/>
          <w:sz w:val="22"/>
          <w:szCs w:val="22"/>
        </w:rPr>
        <w:t>t</w:t>
      </w:r>
      <w:r w:rsidRPr="00F6099A">
        <w:rPr>
          <w:rFonts w:ascii="Sylfaen" w:hAnsi="Sylfaen"/>
          <w:b/>
          <w:sz w:val="22"/>
          <w:szCs w:val="22"/>
        </w:rPr>
        <w:t>ru</w:t>
      </w:r>
      <w:r w:rsidRPr="00F6099A">
        <w:rPr>
          <w:rFonts w:ascii="Sylfaen" w:hAnsi="Sylfaen"/>
          <w:b/>
          <w:spacing w:val="-2"/>
          <w:sz w:val="22"/>
          <w:szCs w:val="22"/>
        </w:rPr>
        <w:t>c</w:t>
      </w:r>
      <w:r w:rsidRPr="00F6099A">
        <w:rPr>
          <w:rFonts w:ascii="Sylfaen" w:hAnsi="Sylfaen"/>
          <w:b/>
          <w:spacing w:val="1"/>
          <w:sz w:val="22"/>
          <w:szCs w:val="22"/>
        </w:rPr>
        <w:t>t</w:t>
      </w:r>
      <w:r w:rsidRPr="00F6099A">
        <w:rPr>
          <w:rFonts w:ascii="Sylfaen" w:hAnsi="Sylfaen"/>
          <w:b/>
          <w:spacing w:val="-1"/>
          <w:sz w:val="22"/>
          <w:szCs w:val="22"/>
        </w:rPr>
        <w:t>i</w:t>
      </w:r>
      <w:r w:rsidRPr="00F6099A">
        <w:rPr>
          <w:rFonts w:ascii="Sylfaen" w:hAnsi="Sylfaen"/>
          <w:b/>
          <w:sz w:val="22"/>
          <w:szCs w:val="22"/>
        </w:rPr>
        <w:t xml:space="preserve">on </w:t>
      </w:r>
      <w:r w:rsidRPr="00F6099A">
        <w:rPr>
          <w:rFonts w:ascii="Sylfaen" w:hAnsi="Sylfaen"/>
          <w:b/>
          <w:spacing w:val="-1"/>
          <w:sz w:val="22"/>
          <w:szCs w:val="22"/>
        </w:rPr>
        <w:t>P</w:t>
      </w:r>
      <w:r w:rsidRPr="00F6099A">
        <w:rPr>
          <w:rFonts w:ascii="Sylfaen" w:hAnsi="Sylfaen"/>
          <w:b/>
          <w:sz w:val="22"/>
          <w:szCs w:val="22"/>
        </w:rPr>
        <w:t>ro</w:t>
      </w:r>
      <w:r w:rsidRPr="00F6099A">
        <w:rPr>
          <w:rFonts w:ascii="Sylfaen" w:hAnsi="Sylfaen"/>
          <w:b/>
          <w:spacing w:val="-1"/>
          <w:sz w:val="22"/>
          <w:szCs w:val="22"/>
        </w:rPr>
        <w:t>j</w:t>
      </w:r>
      <w:r w:rsidRPr="00F6099A">
        <w:rPr>
          <w:rFonts w:ascii="Sylfaen" w:hAnsi="Sylfaen"/>
          <w:b/>
          <w:sz w:val="22"/>
          <w:szCs w:val="22"/>
        </w:rPr>
        <w:t>ect</w:t>
      </w:r>
      <w:r w:rsidRPr="00F6099A">
        <w:rPr>
          <w:rFonts w:ascii="Sylfaen" w:hAnsi="Sylfaen"/>
          <w:b/>
          <w:spacing w:val="-2"/>
          <w:sz w:val="22"/>
          <w:szCs w:val="22"/>
        </w:rPr>
        <w:t xml:space="preserve"> a</w:t>
      </w:r>
      <w:r w:rsidRPr="00F6099A">
        <w:rPr>
          <w:rFonts w:ascii="Sylfaen" w:hAnsi="Sylfaen"/>
          <w:b/>
          <w:spacing w:val="1"/>
          <w:sz w:val="22"/>
          <w:szCs w:val="22"/>
        </w:rPr>
        <w:t>ff</w:t>
      </w:r>
      <w:r w:rsidRPr="00F6099A">
        <w:rPr>
          <w:rFonts w:ascii="Sylfaen" w:hAnsi="Sylfaen"/>
          <w:b/>
          <w:sz w:val="22"/>
          <w:szCs w:val="22"/>
        </w:rPr>
        <w:t>e</w:t>
      </w:r>
      <w:r w:rsidRPr="00F6099A">
        <w:rPr>
          <w:rFonts w:ascii="Sylfaen" w:hAnsi="Sylfaen"/>
          <w:b/>
          <w:spacing w:val="-2"/>
          <w:sz w:val="22"/>
          <w:szCs w:val="22"/>
        </w:rPr>
        <w:t>c</w:t>
      </w:r>
      <w:r w:rsidRPr="00F6099A">
        <w:rPr>
          <w:rFonts w:ascii="Sylfaen" w:hAnsi="Sylfaen"/>
          <w:b/>
          <w:spacing w:val="1"/>
          <w:sz w:val="22"/>
          <w:szCs w:val="22"/>
        </w:rPr>
        <w:t>t</w:t>
      </w:r>
      <w:r w:rsidRPr="00F6099A">
        <w:rPr>
          <w:rFonts w:ascii="Sylfaen" w:hAnsi="Sylfaen"/>
          <w:b/>
          <w:sz w:val="22"/>
          <w:szCs w:val="22"/>
        </w:rPr>
        <w:t>ed a</w:t>
      </w:r>
      <w:r w:rsidRPr="00F6099A">
        <w:rPr>
          <w:rFonts w:ascii="Sylfaen" w:hAnsi="Sylfaen"/>
          <w:b/>
          <w:spacing w:val="-2"/>
          <w:sz w:val="22"/>
          <w:szCs w:val="22"/>
        </w:rPr>
        <w:t>r</w:t>
      </w:r>
      <w:r w:rsidRPr="00F6099A">
        <w:rPr>
          <w:rFonts w:ascii="Sylfaen" w:hAnsi="Sylfaen"/>
          <w:b/>
          <w:sz w:val="22"/>
          <w:szCs w:val="22"/>
        </w:rPr>
        <w:t>ea</w:t>
      </w:r>
    </w:p>
    <w:p w14:paraId="00392049" w14:textId="77777777" w:rsidR="00863506" w:rsidRPr="00F6099A" w:rsidRDefault="00863506">
      <w:pPr>
        <w:spacing w:before="4" w:line="180" w:lineRule="exact"/>
        <w:rPr>
          <w:rFonts w:ascii="Sylfaen" w:hAnsi="Sylfaen"/>
          <w:sz w:val="18"/>
          <w:szCs w:val="18"/>
        </w:rPr>
      </w:pPr>
    </w:p>
    <w:p w14:paraId="2A983217" w14:textId="2E00AC78" w:rsidR="00863506" w:rsidRPr="00F6099A" w:rsidRDefault="001B4369">
      <w:pPr>
        <w:ind w:right="118"/>
        <w:jc w:val="right"/>
        <w:rPr>
          <w:rFonts w:ascii="Sylfaen" w:hAnsi="Sylfaen"/>
          <w:sz w:val="22"/>
          <w:szCs w:val="22"/>
        </w:rPr>
      </w:pPr>
      <w:r w:rsidRPr="00F6099A">
        <w:rPr>
          <w:rFonts w:ascii="Sylfaen" w:hAnsi="Sylfaen"/>
          <w:b/>
          <w:spacing w:val="-1"/>
          <w:sz w:val="22"/>
          <w:szCs w:val="22"/>
        </w:rPr>
        <w:t>D</w:t>
      </w:r>
      <w:r w:rsidRPr="00F6099A">
        <w:rPr>
          <w:rFonts w:ascii="Sylfaen" w:hAnsi="Sylfaen"/>
          <w:b/>
          <w:sz w:val="22"/>
          <w:szCs w:val="22"/>
        </w:rPr>
        <w:t>a</w:t>
      </w:r>
      <w:r w:rsidRPr="00F6099A">
        <w:rPr>
          <w:rFonts w:ascii="Sylfaen" w:hAnsi="Sylfaen"/>
          <w:b/>
          <w:spacing w:val="1"/>
          <w:sz w:val="22"/>
          <w:szCs w:val="22"/>
        </w:rPr>
        <w:t>t</w:t>
      </w:r>
      <w:r w:rsidRPr="00F6099A">
        <w:rPr>
          <w:rFonts w:ascii="Sylfaen" w:hAnsi="Sylfaen"/>
          <w:b/>
          <w:sz w:val="22"/>
          <w:szCs w:val="22"/>
        </w:rPr>
        <w:t>e:</w:t>
      </w:r>
      <w:r w:rsidR="008F0373">
        <w:rPr>
          <w:rFonts w:ascii="Sylfaen" w:hAnsi="Sylfaen"/>
          <w:b/>
          <w:sz w:val="22"/>
          <w:szCs w:val="22"/>
        </w:rPr>
        <w:t xml:space="preserve"> </w:t>
      </w:r>
      <w:r w:rsidR="008F0373">
        <w:rPr>
          <w:rFonts w:ascii="Sylfaen" w:hAnsi="Sylfaen"/>
          <w:b/>
          <w:sz w:val="22"/>
          <w:szCs w:val="22"/>
          <w:u w:val="single" w:color="000000"/>
        </w:rPr>
        <w:t xml:space="preserve">                  </w:t>
      </w:r>
      <w:r w:rsidRPr="00F6099A">
        <w:rPr>
          <w:rFonts w:ascii="Sylfaen" w:hAnsi="Sylfaen"/>
          <w:b/>
          <w:sz w:val="22"/>
          <w:szCs w:val="22"/>
          <w:u w:val="single" w:color="000000"/>
        </w:rPr>
        <w:t xml:space="preserve"> </w:t>
      </w:r>
      <w:r w:rsidRPr="00F6099A">
        <w:rPr>
          <w:rFonts w:ascii="Sylfaen" w:hAnsi="Sylfaen"/>
          <w:b/>
          <w:sz w:val="22"/>
          <w:szCs w:val="22"/>
        </w:rPr>
        <w:t>2</w:t>
      </w:r>
      <w:r w:rsidRPr="00F6099A">
        <w:rPr>
          <w:rFonts w:ascii="Sylfaen" w:hAnsi="Sylfaen"/>
          <w:b/>
          <w:spacing w:val="1"/>
          <w:sz w:val="22"/>
          <w:szCs w:val="22"/>
        </w:rPr>
        <w:t>0</w:t>
      </w:r>
      <w:r w:rsidRPr="00F6099A">
        <w:rPr>
          <w:rFonts w:ascii="Sylfaen" w:hAnsi="Sylfaen"/>
          <w:b/>
          <w:sz w:val="22"/>
          <w:szCs w:val="22"/>
        </w:rPr>
        <w:t>14</w:t>
      </w:r>
    </w:p>
    <w:p w14:paraId="2BC65E38" w14:textId="41A80ED0" w:rsidR="00863506" w:rsidRPr="00F6099A" w:rsidRDefault="00DC4E75">
      <w:pPr>
        <w:tabs>
          <w:tab w:val="left" w:pos="7260"/>
        </w:tabs>
        <w:spacing w:before="35" w:line="420" w:lineRule="exact"/>
        <w:ind w:left="464" w:right="2711"/>
        <w:rPr>
          <w:rFonts w:ascii="Sylfaen" w:hAnsi="Sylfaen"/>
          <w:sz w:val="22"/>
          <w:szCs w:val="22"/>
        </w:rPr>
      </w:pPr>
      <w:r>
        <w:rPr>
          <w:rFonts w:ascii="Sylfaen" w:hAnsi="Sylfaen"/>
          <w:noProof/>
        </w:rPr>
        <mc:AlternateContent>
          <mc:Choice Requires="wpg">
            <w:drawing>
              <wp:anchor distT="0" distB="0" distL="114300" distR="114300" simplePos="0" relativeHeight="503312904" behindDoc="1" locked="0" layoutInCell="1" allowOverlap="1" wp14:anchorId="6E919C52" wp14:editId="6326F77D">
                <wp:simplePos x="0" y="0"/>
                <wp:positionH relativeFrom="page">
                  <wp:posOffset>847725</wp:posOffset>
                </wp:positionH>
                <wp:positionV relativeFrom="paragraph">
                  <wp:posOffset>571500</wp:posOffset>
                </wp:positionV>
                <wp:extent cx="6029960" cy="0"/>
                <wp:effectExtent l="9525" t="9525" r="8890" b="952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960" cy="0"/>
                          <a:chOff x="1335" y="900"/>
                          <a:chExt cx="9496" cy="0"/>
                        </a:xfrm>
                      </wpg:grpSpPr>
                      <wps:wsp>
                        <wps:cNvPr id="47" name="Freeform 47"/>
                        <wps:cNvSpPr>
                          <a:spLocks/>
                        </wps:cNvSpPr>
                        <wps:spPr bwMode="auto">
                          <a:xfrm>
                            <a:off x="1335" y="900"/>
                            <a:ext cx="9496" cy="0"/>
                          </a:xfrm>
                          <a:custGeom>
                            <a:avLst/>
                            <a:gdLst>
                              <a:gd name="T0" fmla="+- 0 1335 1335"/>
                              <a:gd name="T1" fmla="*/ T0 w 9496"/>
                              <a:gd name="T2" fmla="+- 0 10831 1335"/>
                              <a:gd name="T3" fmla="*/ T2 w 9496"/>
                            </a:gdLst>
                            <a:ahLst/>
                            <a:cxnLst>
                              <a:cxn ang="0">
                                <a:pos x="T1" y="0"/>
                              </a:cxn>
                              <a:cxn ang="0">
                                <a:pos x="T3" y="0"/>
                              </a:cxn>
                            </a:cxnLst>
                            <a:rect l="0" t="0" r="r" b="b"/>
                            <a:pathLst>
                              <a:path w="9496">
                                <a:moveTo>
                                  <a:pt x="0" y="0"/>
                                </a:moveTo>
                                <a:lnTo>
                                  <a:pt x="94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ED3BA7" id="Group 46" o:spid="_x0000_s1026" style="position:absolute;margin-left:66.75pt;margin-top:45pt;width:474.8pt;height:0;z-index:-3576;mso-position-horizontal-relative:page" coordorigin="1335,900" coordsize="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">
                <v:shape id="Freeform 47" o:spid="_x0000_s1027" style="position:absolute;left:1335;top:900;width:9496;height:0;visibility:visible;mso-wrap-style:square;v-text-anchor:top" coordsize="9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" path="m,l9496,e" filled="f" strokeweight=".58pt">
                  <v:path arrowok="t" o:connecttype="custom" o:connectlocs="0,0;9496,0" o:connectangles="0,0"/>
                </v:shape>
                <w10:wrap anchorx="page"/>
              </v:group>
            </w:pict>
          </mc:Fallback>
        </mc:AlternateContent>
      </w:r>
      <w:r w:rsidR="001B4369" w:rsidRPr="00F6099A">
        <w:rPr>
          <w:rFonts w:ascii="Sylfaen" w:hAnsi="Sylfaen"/>
          <w:sz w:val="22"/>
          <w:szCs w:val="22"/>
        </w:rPr>
        <w:t>Land P</w:t>
      </w:r>
      <w:r w:rsidR="001B4369" w:rsidRPr="00F6099A">
        <w:rPr>
          <w:rFonts w:ascii="Sylfaen" w:hAnsi="Sylfaen"/>
          <w:spacing w:val="-3"/>
          <w:sz w:val="22"/>
          <w:szCs w:val="22"/>
        </w:rPr>
        <w:t>a</w:t>
      </w:r>
      <w:r w:rsidR="001B4369" w:rsidRPr="00F6099A">
        <w:rPr>
          <w:rFonts w:ascii="Sylfaen" w:hAnsi="Sylfaen"/>
          <w:spacing w:val="1"/>
          <w:sz w:val="22"/>
          <w:szCs w:val="22"/>
        </w:rPr>
        <w:t>r</w:t>
      </w:r>
      <w:r w:rsidR="001B4369" w:rsidRPr="00F6099A">
        <w:rPr>
          <w:rFonts w:ascii="Sylfaen" w:hAnsi="Sylfaen"/>
          <w:sz w:val="22"/>
          <w:szCs w:val="22"/>
        </w:rPr>
        <w:t>c</w:t>
      </w:r>
      <w:r w:rsidR="001B4369" w:rsidRPr="00F6099A">
        <w:rPr>
          <w:rFonts w:ascii="Sylfaen" w:hAnsi="Sylfaen"/>
          <w:spacing w:val="-2"/>
          <w:sz w:val="22"/>
          <w:szCs w:val="22"/>
        </w:rPr>
        <w:t>e</w:t>
      </w:r>
      <w:r w:rsidR="001B4369" w:rsidRPr="00F6099A">
        <w:rPr>
          <w:rFonts w:ascii="Sylfaen" w:hAnsi="Sylfaen"/>
          <w:sz w:val="22"/>
          <w:szCs w:val="22"/>
        </w:rPr>
        <w:t>l</w:t>
      </w:r>
      <w:r w:rsidR="001B4369" w:rsidRPr="00F6099A">
        <w:rPr>
          <w:rFonts w:ascii="Sylfaen" w:hAnsi="Sylfaen"/>
          <w:spacing w:val="1"/>
          <w:sz w:val="22"/>
          <w:szCs w:val="22"/>
        </w:rPr>
        <w:t xml:space="preserve"> </w:t>
      </w:r>
      <w:r w:rsidR="001B4369" w:rsidRPr="00F6099A">
        <w:rPr>
          <w:rFonts w:ascii="Sylfaen" w:hAnsi="Sylfaen"/>
          <w:sz w:val="22"/>
          <w:szCs w:val="22"/>
        </w:rPr>
        <w:t>Lo</w:t>
      </w:r>
      <w:r w:rsidR="001B4369" w:rsidRPr="00F6099A">
        <w:rPr>
          <w:rFonts w:ascii="Sylfaen" w:hAnsi="Sylfaen"/>
          <w:spacing w:val="-3"/>
          <w:sz w:val="22"/>
          <w:szCs w:val="22"/>
        </w:rPr>
        <w:t>c</w:t>
      </w:r>
      <w:r w:rsidR="001B4369" w:rsidRPr="00F6099A">
        <w:rPr>
          <w:rFonts w:ascii="Sylfaen" w:hAnsi="Sylfaen"/>
          <w:sz w:val="22"/>
          <w:szCs w:val="22"/>
        </w:rPr>
        <w:t>a</w:t>
      </w:r>
      <w:r w:rsidR="001B4369" w:rsidRPr="00F6099A">
        <w:rPr>
          <w:rFonts w:ascii="Sylfaen" w:hAnsi="Sylfaen"/>
          <w:spacing w:val="-1"/>
          <w:sz w:val="22"/>
          <w:szCs w:val="22"/>
        </w:rPr>
        <w:t>t</w:t>
      </w:r>
      <w:r w:rsidR="001B4369" w:rsidRPr="00F6099A">
        <w:rPr>
          <w:rFonts w:ascii="Sylfaen" w:hAnsi="Sylfaen"/>
          <w:spacing w:val="1"/>
          <w:sz w:val="22"/>
          <w:szCs w:val="22"/>
        </w:rPr>
        <w:t>i</w:t>
      </w:r>
      <w:r w:rsidR="001B4369" w:rsidRPr="00F6099A">
        <w:rPr>
          <w:rFonts w:ascii="Sylfaen" w:hAnsi="Sylfaen"/>
          <w:sz w:val="22"/>
          <w:szCs w:val="22"/>
        </w:rPr>
        <w:t>on:</w:t>
      </w:r>
      <w:r w:rsidR="008F0373">
        <w:rPr>
          <w:rFonts w:ascii="Sylfaen" w:hAnsi="Sylfaen"/>
          <w:sz w:val="22"/>
          <w:szCs w:val="22"/>
        </w:rPr>
        <w:t xml:space="preserve"> </w:t>
      </w:r>
      <w:r w:rsidR="008F0373">
        <w:rPr>
          <w:rFonts w:ascii="Sylfaen" w:hAnsi="Sylfaen"/>
          <w:sz w:val="22"/>
          <w:szCs w:val="22"/>
          <w:u w:val="single" w:color="000000"/>
        </w:rPr>
        <w:t xml:space="preserve">                 </w:t>
      </w:r>
      <w:r w:rsidR="001B4369" w:rsidRPr="00F6099A">
        <w:rPr>
          <w:rFonts w:ascii="Sylfaen" w:hAnsi="Sylfaen"/>
          <w:spacing w:val="-1"/>
          <w:sz w:val="22"/>
          <w:szCs w:val="22"/>
        </w:rPr>
        <w:t>R</w:t>
      </w:r>
      <w:r w:rsidR="001B4369" w:rsidRPr="00F6099A">
        <w:rPr>
          <w:rFonts w:ascii="Sylfaen" w:hAnsi="Sylfaen"/>
          <w:sz w:val="22"/>
          <w:szCs w:val="22"/>
        </w:rPr>
        <w:t>a</w:t>
      </w:r>
      <w:r w:rsidR="001B4369" w:rsidRPr="00F6099A">
        <w:rPr>
          <w:rFonts w:ascii="Sylfaen" w:hAnsi="Sylfaen"/>
          <w:spacing w:val="-2"/>
          <w:sz w:val="22"/>
          <w:szCs w:val="22"/>
        </w:rPr>
        <w:t>y</w:t>
      </w:r>
      <w:r w:rsidR="001B4369" w:rsidRPr="00F6099A">
        <w:rPr>
          <w:rFonts w:ascii="Sylfaen" w:hAnsi="Sylfaen"/>
          <w:sz w:val="22"/>
          <w:szCs w:val="22"/>
        </w:rPr>
        <w:t>on,</w:t>
      </w:r>
      <w:r w:rsidR="001B4369" w:rsidRPr="00F6099A">
        <w:rPr>
          <w:rFonts w:ascii="Sylfaen" w:hAnsi="Sylfaen"/>
          <w:spacing w:val="-2"/>
          <w:sz w:val="22"/>
          <w:szCs w:val="22"/>
        </w:rPr>
        <w:t xml:space="preserve"> </w:t>
      </w:r>
      <w:r w:rsidR="001B4369" w:rsidRPr="00F6099A">
        <w:rPr>
          <w:rFonts w:ascii="Sylfaen" w:hAnsi="Sylfaen"/>
          <w:spacing w:val="1"/>
          <w:sz w:val="22"/>
          <w:szCs w:val="22"/>
        </w:rPr>
        <w:t>V</w:t>
      </w:r>
      <w:r w:rsidR="001B4369" w:rsidRPr="00F6099A">
        <w:rPr>
          <w:rFonts w:ascii="Sylfaen" w:hAnsi="Sylfaen"/>
          <w:spacing w:val="-1"/>
          <w:sz w:val="22"/>
          <w:szCs w:val="22"/>
        </w:rPr>
        <w:t>il</w:t>
      </w:r>
      <w:r w:rsidR="001B4369" w:rsidRPr="00F6099A">
        <w:rPr>
          <w:rFonts w:ascii="Sylfaen" w:hAnsi="Sylfaen"/>
          <w:spacing w:val="1"/>
          <w:sz w:val="22"/>
          <w:szCs w:val="22"/>
        </w:rPr>
        <w:t>l</w:t>
      </w:r>
      <w:r w:rsidR="001B4369" w:rsidRPr="00F6099A">
        <w:rPr>
          <w:rFonts w:ascii="Sylfaen" w:hAnsi="Sylfaen"/>
          <w:sz w:val="22"/>
          <w:szCs w:val="22"/>
        </w:rPr>
        <w:t>a</w:t>
      </w:r>
      <w:r w:rsidR="001B4369" w:rsidRPr="00F6099A">
        <w:rPr>
          <w:rFonts w:ascii="Sylfaen" w:hAnsi="Sylfaen"/>
          <w:spacing w:val="-2"/>
          <w:sz w:val="22"/>
          <w:szCs w:val="22"/>
        </w:rPr>
        <w:t>g</w:t>
      </w:r>
      <w:r w:rsidR="001B4369" w:rsidRPr="00F6099A">
        <w:rPr>
          <w:rFonts w:ascii="Sylfaen" w:hAnsi="Sylfaen"/>
          <w:sz w:val="22"/>
          <w:szCs w:val="22"/>
        </w:rPr>
        <w:t>e</w:t>
      </w:r>
      <w:r w:rsidR="008F0373">
        <w:rPr>
          <w:rFonts w:ascii="Sylfaen" w:hAnsi="Sylfaen"/>
          <w:sz w:val="22"/>
          <w:szCs w:val="22"/>
        </w:rPr>
        <w:t xml:space="preserve"> </w:t>
      </w:r>
      <w:r w:rsidR="001B4369" w:rsidRPr="00F6099A">
        <w:rPr>
          <w:rFonts w:ascii="Sylfaen" w:hAnsi="Sylfaen"/>
          <w:sz w:val="22"/>
          <w:szCs w:val="22"/>
          <w:u w:val="single" w:color="000000"/>
        </w:rPr>
        <w:tab/>
      </w:r>
      <w:r w:rsidR="001B4369" w:rsidRPr="00F6099A">
        <w:rPr>
          <w:rFonts w:ascii="Sylfaen" w:hAnsi="Sylfaen"/>
          <w:sz w:val="22"/>
          <w:szCs w:val="22"/>
        </w:rPr>
        <w:t xml:space="preserve"> We,</w:t>
      </w:r>
    </w:p>
    <w:p w14:paraId="7419659B" w14:textId="77777777" w:rsidR="00863506" w:rsidRPr="00F6099A" w:rsidRDefault="00DC4E75">
      <w:pPr>
        <w:spacing w:line="240" w:lineRule="exact"/>
        <w:ind w:left="758" w:right="414"/>
        <w:jc w:val="center"/>
        <w:rPr>
          <w:rFonts w:ascii="Sylfaen" w:hAnsi="Sylfaen"/>
          <w:sz w:val="22"/>
          <w:szCs w:val="22"/>
        </w:rPr>
      </w:pPr>
      <w:r>
        <w:rPr>
          <w:rFonts w:ascii="Sylfaen" w:hAnsi="Sylfaen"/>
          <w:noProof/>
        </w:rPr>
        <mc:AlternateContent>
          <mc:Choice Requires="wpg">
            <w:drawing>
              <wp:anchor distT="0" distB="0" distL="114300" distR="114300" simplePos="0" relativeHeight="503312905" behindDoc="1" locked="0" layoutInCell="1" allowOverlap="1" wp14:anchorId="68F1606E" wp14:editId="0F0D5CFE">
                <wp:simplePos x="0" y="0"/>
                <wp:positionH relativeFrom="page">
                  <wp:posOffset>847725</wp:posOffset>
                </wp:positionH>
                <wp:positionV relativeFrom="paragraph">
                  <wp:posOffset>452120</wp:posOffset>
                </wp:positionV>
                <wp:extent cx="6029960" cy="0"/>
                <wp:effectExtent l="9525" t="7620" r="8890" b="1143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960" cy="0"/>
                          <a:chOff x="1335" y="712"/>
                          <a:chExt cx="9496" cy="0"/>
                        </a:xfrm>
                      </wpg:grpSpPr>
                      <wps:wsp>
                        <wps:cNvPr id="45" name="Freeform 45"/>
                        <wps:cNvSpPr>
                          <a:spLocks/>
                        </wps:cNvSpPr>
                        <wps:spPr bwMode="auto">
                          <a:xfrm>
                            <a:off x="1335" y="712"/>
                            <a:ext cx="9496" cy="0"/>
                          </a:xfrm>
                          <a:custGeom>
                            <a:avLst/>
                            <a:gdLst>
                              <a:gd name="T0" fmla="+- 0 1335 1335"/>
                              <a:gd name="T1" fmla="*/ T0 w 9496"/>
                              <a:gd name="T2" fmla="+- 0 10831 1335"/>
                              <a:gd name="T3" fmla="*/ T2 w 9496"/>
                            </a:gdLst>
                            <a:ahLst/>
                            <a:cxnLst>
                              <a:cxn ang="0">
                                <a:pos x="T1" y="0"/>
                              </a:cxn>
                              <a:cxn ang="0">
                                <a:pos x="T3" y="0"/>
                              </a:cxn>
                            </a:cxnLst>
                            <a:rect l="0" t="0" r="r" b="b"/>
                            <a:pathLst>
                              <a:path w="9496">
                                <a:moveTo>
                                  <a:pt x="0" y="0"/>
                                </a:moveTo>
                                <a:lnTo>
                                  <a:pt x="94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88244C" id="Group 44" o:spid="_x0000_s1026" style="position:absolute;margin-left:66.75pt;margin-top:35.6pt;width:474.8pt;height:0;z-index:-3575;mso-position-horizontal-relative:page" coordorigin="1335,712" coordsize="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">
                <v:shape id="Freeform 45" o:spid="_x0000_s1027" style="position:absolute;left:1335;top:712;width:9496;height:0;visibility:visible;mso-wrap-style:square;v-text-anchor:top" coordsize="9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" path="m,l9496,e" filled="f" strokeweight=".58pt">
                  <v:path arrowok="t" o:connecttype="custom" o:connectlocs="0,0;9496,0" o:connectangles="0,0"/>
                </v:shape>
                <w10:wrap anchorx="page"/>
              </v:group>
            </w:pict>
          </mc:Fallback>
        </mc:AlternateContent>
      </w:r>
      <w:r w:rsidR="001B4369" w:rsidRPr="00F6099A">
        <w:rPr>
          <w:rFonts w:ascii="Sylfaen" w:hAnsi="Sylfaen"/>
          <w:spacing w:val="1"/>
          <w:sz w:val="22"/>
          <w:szCs w:val="22"/>
        </w:rPr>
        <w:t>(</w:t>
      </w:r>
      <w:r w:rsidR="001B4369" w:rsidRPr="00F6099A">
        <w:rPr>
          <w:rFonts w:ascii="Sylfaen" w:hAnsi="Sylfaen"/>
          <w:spacing w:val="-1"/>
          <w:sz w:val="22"/>
          <w:szCs w:val="22"/>
        </w:rPr>
        <w:t>N</w:t>
      </w:r>
      <w:r w:rsidR="001B4369" w:rsidRPr="00F6099A">
        <w:rPr>
          <w:rFonts w:ascii="Sylfaen" w:hAnsi="Sylfaen"/>
          <w:sz w:val="22"/>
          <w:szCs w:val="22"/>
        </w:rPr>
        <w:t>a</w:t>
      </w:r>
      <w:r w:rsidR="001B4369" w:rsidRPr="00F6099A">
        <w:rPr>
          <w:rFonts w:ascii="Sylfaen" w:hAnsi="Sylfaen"/>
          <w:spacing w:val="-3"/>
          <w:sz w:val="22"/>
          <w:szCs w:val="22"/>
        </w:rPr>
        <w:t>m</w:t>
      </w:r>
      <w:r w:rsidR="001B4369" w:rsidRPr="00F6099A">
        <w:rPr>
          <w:rFonts w:ascii="Sylfaen" w:hAnsi="Sylfaen"/>
          <w:sz w:val="22"/>
          <w:szCs w:val="22"/>
        </w:rPr>
        <w:t>es</w:t>
      </w:r>
      <w:r w:rsidR="001B4369" w:rsidRPr="00F6099A">
        <w:rPr>
          <w:rFonts w:ascii="Sylfaen" w:hAnsi="Sylfaen"/>
          <w:spacing w:val="1"/>
          <w:sz w:val="22"/>
          <w:szCs w:val="22"/>
        </w:rPr>
        <w:t xml:space="preserve"> </w:t>
      </w:r>
      <w:r w:rsidR="001B4369" w:rsidRPr="00F6099A">
        <w:rPr>
          <w:rFonts w:ascii="Sylfaen" w:hAnsi="Sylfaen"/>
          <w:sz w:val="22"/>
          <w:szCs w:val="22"/>
        </w:rPr>
        <w:t>o</w:t>
      </w:r>
      <w:r w:rsidR="001B4369" w:rsidRPr="00F6099A">
        <w:rPr>
          <w:rFonts w:ascii="Sylfaen" w:hAnsi="Sylfaen"/>
          <w:spacing w:val="1"/>
          <w:sz w:val="22"/>
          <w:szCs w:val="22"/>
        </w:rPr>
        <w:t>f</w:t>
      </w:r>
      <w:r w:rsidR="001B4369" w:rsidRPr="00F6099A">
        <w:rPr>
          <w:rFonts w:ascii="Sylfaen" w:hAnsi="Sylfaen"/>
          <w:sz w:val="22"/>
          <w:szCs w:val="22"/>
        </w:rPr>
        <w:t>:</w:t>
      </w:r>
      <w:r w:rsidR="001B4369" w:rsidRPr="00F6099A">
        <w:rPr>
          <w:rFonts w:ascii="Sylfaen" w:hAnsi="Sylfaen"/>
          <w:spacing w:val="-1"/>
          <w:sz w:val="22"/>
          <w:szCs w:val="22"/>
        </w:rPr>
        <w:t xml:space="preserve"> </w:t>
      </w:r>
      <w:r w:rsidR="001B4369" w:rsidRPr="00F6099A">
        <w:rPr>
          <w:rFonts w:ascii="Sylfaen" w:hAnsi="Sylfaen"/>
          <w:spacing w:val="1"/>
          <w:sz w:val="22"/>
          <w:szCs w:val="22"/>
        </w:rPr>
        <w:t>t</w:t>
      </w:r>
      <w:r w:rsidR="001B4369" w:rsidRPr="00F6099A">
        <w:rPr>
          <w:rFonts w:ascii="Sylfaen" w:hAnsi="Sylfaen"/>
          <w:sz w:val="22"/>
          <w:szCs w:val="22"/>
        </w:rPr>
        <w:t>he</w:t>
      </w:r>
      <w:r w:rsidR="001B4369" w:rsidRPr="00F6099A">
        <w:rPr>
          <w:rFonts w:ascii="Sylfaen" w:hAnsi="Sylfaen"/>
          <w:spacing w:val="-2"/>
          <w:sz w:val="22"/>
          <w:szCs w:val="22"/>
        </w:rPr>
        <w:t xml:space="preserve"> </w:t>
      </w:r>
      <w:r w:rsidR="001B4369" w:rsidRPr="00F6099A">
        <w:rPr>
          <w:rFonts w:ascii="Sylfaen" w:hAnsi="Sylfaen"/>
          <w:spacing w:val="1"/>
          <w:sz w:val="22"/>
          <w:szCs w:val="22"/>
        </w:rPr>
        <w:t>l</w:t>
      </w:r>
      <w:r w:rsidR="001B4369" w:rsidRPr="00F6099A">
        <w:rPr>
          <w:rFonts w:ascii="Sylfaen" w:hAnsi="Sylfaen"/>
          <w:sz w:val="22"/>
          <w:szCs w:val="22"/>
        </w:rPr>
        <w:t>an</w:t>
      </w:r>
      <w:r w:rsidR="001B4369" w:rsidRPr="00F6099A">
        <w:rPr>
          <w:rFonts w:ascii="Sylfaen" w:hAnsi="Sylfaen"/>
          <w:spacing w:val="-2"/>
          <w:sz w:val="22"/>
          <w:szCs w:val="22"/>
        </w:rPr>
        <w:t>d</w:t>
      </w:r>
      <w:r w:rsidR="001B4369" w:rsidRPr="00F6099A">
        <w:rPr>
          <w:rFonts w:ascii="Sylfaen" w:hAnsi="Sylfaen"/>
          <w:sz w:val="22"/>
          <w:szCs w:val="22"/>
        </w:rPr>
        <w:t>o</w:t>
      </w:r>
      <w:r w:rsidR="001B4369" w:rsidRPr="00F6099A">
        <w:rPr>
          <w:rFonts w:ascii="Sylfaen" w:hAnsi="Sylfaen"/>
          <w:spacing w:val="-1"/>
          <w:sz w:val="22"/>
          <w:szCs w:val="22"/>
        </w:rPr>
        <w:t>w</w:t>
      </w:r>
      <w:r w:rsidR="001B4369" w:rsidRPr="00F6099A">
        <w:rPr>
          <w:rFonts w:ascii="Sylfaen" w:hAnsi="Sylfaen"/>
          <w:sz w:val="22"/>
          <w:szCs w:val="22"/>
        </w:rPr>
        <w:t>ne</w:t>
      </w:r>
      <w:r w:rsidR="001B4369" w:rsidRPr="00F6099A">
        <w:rPr>
          <w:rFonts w:ascii="Sylfaen" w:hAnsi="Sylfaen"/>
          <w:spacing w:val="1"/>
          <w:sz w:val="22"/>
          <w:szCs w:val="22"/>
        </w:rPr>
        <w:t>r</w:t>
      </w:r>
      <w:r w:rsidR="001B4369" w:rsidRPr="00F6099A">
        <w:rPr>
          <w:rFonts w:ascii="Sylfaen" w:hAnsi="Sylfaen"/>
          <w:sz w:val="22"/>
          <w:szCs w:val="22"/>
        </w:rPr>
        <w:t>,</w:t>
      </w:r>
      <w:r w:rsidR="001B4369" w:rsidRPr="00F6099A">
        <w:rPr>
          <w:rFonts w:ascii="Sylfaen" w:hAnsi="Sylfaen"/>
          <w:spacing w:val="-5"/>
          <w:sz w:val="22"/>
          <w:szCs w:val="22"/>
        </w:rPr>
        <w:t xml:space="preserve"> </w:t>
      </w:r>
      <w:r w:rsidR="001B4369" w:rsidRPr="00F6099A">
        <w:rPr>
          <w:rFonts w:ascii="Sylfaen" w:hAnsi="Sylfaen"/>
          <w:spacing w:val="-2"/>
          <w:sz w:val="22"/>
          <w:szCs w:val="22"/>
        </w:rPr>
        <w:t>v</w:t>
      </w:r>
      <w:r w:rsidR="001B4369" w:rsidRPr="00F6099A">
        <w:rPr>
          <w:rFonts w:ascii="Sylfaen" w:hAnsi="Sylfaen"/>
          <w:spacing w:val="1"/>
          <w:sz w:val="22"/>
          <w:szCs w:val="22"/>
        </w:rPr>
        <w:t>ill</w:t>
      </w:r>
      <w:r w:rsidR="001B4369" w:rsidRPr="00F6099A">
        <w:rPr>
          <w:rFonts w:ascii="Sylfaen" w:hAnsi="Sylfaen"/>
          <w:sz w:val="22"/>
          <w:szCs w:val="22"/>
        </w:rPr>
        <w:t>a</w:t>
      </w:r>
      <w:r w:rsidR="001B4369" w:rsidRPr="00F6099A">
        <w:rPr>
          <w:rFonts w:ascii="Sylfaen" w:hAnsi="Sylfaen"/>
          <w:spacing w:val="-2"/>
          <w:sz w:val="22"/>
          <w:szCs w:val="22"/>
        </w:rPr>
        <w:t>g</w:t>
      </w:r>
      <w:r w:rsidR="001B4369" w:rsidRPr="00F6099A">
        <w:rPr>
          <w:rFonts w:ascii="Sylfaen" w:hAnsi="Sylfaen"/>
          <w:sz w:val="22"/>
          <w:szCs w:val="22"/>
        </w:rPr>
        <w:t xml:space="preserve">e </w:t>
      </w:r>
      <w:r w:rsidR="001B4369" w:rsidRPr="00F6099A">
        <w:rPr>
          <w:rFonts w:ascii="Sylfaen" w:hAnsi="Sylfaen"/>
          <w:spacing w:val="1"/>
          <w:sz w:val="22"/>
          <w:szCs w:val="22"/>
        </w:rPr>
        <w:t>M</w:t>
      </w:r>
      <w:r w:rsidR="001B4369" w:rsidRPr="00F6099A">
        <w:rPr>
          <w:rFonts w:ascii="Sylfaen" w:hAnsi="Sylfaen"/>
          <w:sz w:val="22"/>
          <w:szCs w:val="22"/>
        </w:rPr>
        <w:t>u</w:t>
      </w:r>
      <w:r w:rsidR="001B4369" w:rsidRPr="00F6099A">
        <w:rPr>
          <w:rFonts w:ascii="Sylfaen" w:hAnsi="Sylfaen"/>
          <w:spacing w:val="-2"/>
          <w:sz w:val="22"/>
          <w:szCs w:val="22"/>
        </w:rPr>
        <w:t>n</w:t>
      </w:r>
      <w:r w:rsidR="001B4369" w:rsidRPr="00F6099A">
        <w:rPr>
          <w:rFonts w:ascii="Sylfaen" w:hAnsi="Sylfaen"/>
          <w:spacing w:val="1"/>
          <w:sz w:val="22"/>
          <w:szCs w:val="22"/>
        </w:rPr>
        <w:t>i</w:t>
      </w:r>
      <w:r w:rsidR="001B4369" w:rsidRPr="00F6099A">
        <w:rPr>
          <w:rFonts w:ascii="Sylfaen" w:hAnsi="Sylfaen"/>
          <w:spacing w:val="-2"/>
          <w:sz w:val="22"/>
          <w:szCs w:val="22"/>
        </w:rPr>
        <w:t>c</w:t>
      </w:r>
      <w:r w:rsidR="001B4369" w:rsidRPr="00F6099A">
        <w:rPr>
          <w:rFonts w:ascii="Sylfaen" w:hAnsi="Sylfaen"/>
          <w:spacing w:val="1"/>
          <w:sz w:val="22"/>
          <w:szCs w:val="22"/>
        </w:rPr>
        <w:t>i</w:t>
      </w:r>
      <w:r w:rsidR="001B4369" w:rsidRPr="00F6099A">
        <w:rPr>
          <w:rFonts w:ascii="Sylfaen" w:hAnsi="Sylfaen"/>
          <w:sz w:val="22"/>
          <w:szCs w:val="22"/>
        </w:rPr>
        <w:t>p</w:t>
      </w:r>
      <w:r w:rsidR="001B4369" w:rsidRPr="00F6099A">
        <w:rPr>
          <w:rFonts w:ascii="Sylfaen" w:hAnsi="Sylfaen"/>
          <w:spacing w:val="-2"/>
          <w:sz w:val="22"/>
          <w:szCs w:val="22"/>
        </w:rPr>
        <w:t>a</w:t>
      </w:r>
      <w:r w:rsidR="001B4369" w:rsidRPr="00F6099A">
        <w:rPr>
          <w:rFonts w:ascii="Sylfaen" w:hAnsi="Sylfaen"/>
          <w:spacing w:val="1"/>
          <w:sz w:val="22"/>
          <w:szCs w:val="22"/>
        </w:rPr>
        <w:t>l</w:t>
      </w:r>
      <w:r w:rsidR="001B4369" w:rsidRPr="00F6099A">
        <w:rPr>
          <w:rFonts w:ascii="Sylfaen" w:hAnsi="Sylfaen"/>
          <w:spacing w:val="-1"/>
          <w:sz w:val="22"/>
          <w:szCs w:val="22"/>
        </w:rPr>
        <w:t>i</w:t>
      </w:r>
      <w:r w:rsidR="001B4369" w:rsidRPr="00F6099A">
        <w:rPr>
          <w:rFonts w:ascii="Sylfaen" w:hAnsi="Sylfaen"/>
          <w:spacing w:val="1"/>
          <w:sz w:val="22"/>
          <w:szCs w:val="22"/>
        </w:rPr>
        <w:t>t</w:t>
      </w:r>
      <w:r w:rsidR="001B4369" w:rsidRPr="00F6099A">
        <w:rPr>
          <w:rFonts w:ascii="Sylfaen" w:hAnsi="Sylfaen"/>
          <w:sz w:val="22"/>
          <w:szCs w:val="22"/>
        </w:rPr>
        <w:t>y</w:t>
      </w:r>
      <w:r w:rsidR="001B4369" w:rsidRPr="00F6099A">
        <w:rPr>
          <w:rFonts w:ascii="Sylfaen" w:hAnsi="Sylfaen"/>
          <w:spacing w:val="-2"/>
          <w:sz w:val="22"/>
          <w:szCs w:val="22"/>
        </w:rPr>
        <w:t xml:space="preserve"> </w:t>
      </w:r>
      <w:r w:rsidR="001B4369" w:rsidRPr="00F6099A">
        <w:rPr>
          <w:rFonts w:ascii="Sylfaen" w:hAnsi="Sylfaen"/>
          <w:spacing w:val="-1"/>
          <w:sz w:val="22"/>
          <w:szCs w:val="22"/>
        </w:rPr>
        <w:t>R</w:t>
      </w:r>
      <w:r w:rsidR="001B4369" w:rsidRPr="00F6099A">
        <w:rPr>
          <w:rFonts w:ascii="Sylfaen" w:hAnsi="Sylfaen"/>
          <w:spacing w:val="1"/>
          <w:sz w:val="22"/>
          <w:szCs w:val="22"/>
        </w:rPr>
        <w:t>t</w:t>
      </w:r>
      <w:r w:rsidR="001B4369" w:rsidRPr="00F6099A">
        <w:rPr>
          <w:rFonts w:ascii="Sylfaen" w:hAnsi="Sylfaen"/>
          <w:sz w:val="22"/>
          <w:szCs w:val="22"/>
        </w:rPr>
        <w:t>s</w:t>
      </w:r>
      <w:r w:rsidR="001B4369" w:rsidRPr="00F6099A">
        <w:rPr>
          <w:rFonts w:ascii="Sylfaen" w:hAnsi="Sylfaen"/>
          <w:spacing w:val="-3"/>
          <w:sz w:val="22"/>
          <w:szCs w:val="22"/>
        </w:rPr>
        <w:t>m</w:t>
      </w:r>
      <w:r w:rsidR="001B4369" w:rsidRPr="00F6099A">
        <w:rPr>
          <w:rFonts w:ascii="Sylfaen" w:hAnsi="Sylfaen"/>
          <w:sz w:val="22"/>
          <w:szCs w:val="22"/>
        </w:rPr>
        <w:t>unebu</w:t>
      </w:r>
      <w:r w:rsidR="001B4369" w:rsidRPr="00F6099A">
        <w:rPr>
          <w:rFonts w:ascii="Sylfaen" w:hAnsi="Sylfaen"/>
          <w:spacing w:val="-1"/>
          <w:sz w:val="22"/>
          <w:szCs w:val="22"/>
        </w:rPr>
        <w:t>l</w:t>
      </w:r>
      <w:r w:rsidR="001B4369" w:rsidRPr="00F6099A">
        <w:rPr>
          <w:rFonts w:ascii="Sylfaen" w:hAnsi="Sylfaen"/>
          <w:spacing w:val="1"/>
          <w:sz w:val="22"/>
          <w:szCs w:val="22"/>
        </w:rPr>
        <w:t>i</w:t>
      </w:r>
      <w:r w:rsidR="001B4369" w:rsidRPr="00F6099A">
        <w:rPr>
          <w:rFonts w:ascii="Sylfaen" w:hAnsi="Sylfaen"/>
          <w:sz w:val="22"/>
          <w:szCs w:val="22"/>
        </w:rPr>
        <w:t xml:space="preserve">, </w:t>
      </w:r>
      <w:r w:rsidR="001B4369" w:rsidRPr="00F6099A">
        <w:rPr>
          <w:rFonts w:ascii="Sylfaen" w:hAnsi="Sylfaen"/>
          <w:spacing w:val="-2"/>
          <w:sz w:val="22"/>
          <w:szCs w:val="22"/>
        </w:rPr>
        <w:t>r</w:t>
      </w:r>
      <w:r w:rsidR="001B4369" w:rsidRPr="00F6099A">
        <w:rPr>
          <w:rFonts w:ascii="Sylfaen" w:hAnsi="Sylfaen"/>
          <w:sz w:val="22"/>
          <w:szCs w:val="22"/>
        </w:rPr>
        <w:t>ep</w:t>
      </w:r>
      <w:r w:rsidR="001B4369" w:rsidRPr="00F6099A">
        <w:rPr>
          <w:rFonts w:ascii="Sylfaen" w:hAnsi="Sylfaen"/>
          <w:spacing w:val="-1"/>
          <w:sz w:val="22"/>
          <w:szCs w:val="22"/>
        </w:rPr>
        <w:t>r</w:t>
      </w:r>
      <w:r w:rsidR="001B4369" w:rsidRPr="00F6099A">
        <w:rPr>
          <w:rFonts w:ascii="Sylfaen" w:hAnsi="Sylfaen"/>
          <w:sz w:val="22"/>
          <w:szCs w:val="22"/>
        </w:rPr>
        <w:t>e</w:t>
      </w:r>
      <w:r w:rsidR="001B4369" w:rsidRPr="00F6099A">
        <w:rPr>
          <w:rFonts w:ascii="Sylfaen" w:hAnsi="Sylfaen"/>
          <w:spacing w:val="1"/>
          <w:sz w:val="22"/>
          <w:szCs w:val="22"/>
        </w:rPr>
        <w:t>s</w:t>
      </w:r>
      <w:r w:rsidR="001B4369" w:rsidRPr="00F6099A">
        <w:rPr>
          <w:rFonts w:ascii="Sylfaen" w:hAnsi="Sylfaen"/>
          <w:spacing w:val="-2"/>
          <w:sz w:val="22"/>
          <w:szCs w:val="22"/>
        </w:rPr>
        <w:t>e</w:t>
      </w:r>
      <w:r w:rsidR="001B4369" w:rsidRPr="00F6099A">
        <w:rPr>
          <w:rFonts w:ascii="Sylfaen" w:hAnsi="Sylfaen"/>
          <w:spacing w:val="4"/>
          <w:sz w:val="22"/>
          <w:szCs w:val="22"/>
        </w:rPr>
        <w:t>n</w:t>
      </w:r>
      <w:r w:rsidR="001B4369" w:rsidRPr="00F6099A">
        <w:rPr>
          <w:rFonts w:ascii="Sylfaen" w:hAnsi="Sylfaen"/>
          <w:spacing w:val="1"/>
          <w:sz w:val="22"/>
          <w:szCs w:val="22"/>
        </w:rPr>
        <w:t>t</w:t>
      </w:r>
      <w:r w:rsidR="001B4369" w:rsidRPr="00F6099A">
        <w:rPr>
          <w:rFonts w:ascii="Sylfaen" w:hAnsi="Sylfaen"/>
          <w:spacing w:val="-2"/>
          <w:sz w:val="22"/>
          <w:szCs w:val="22"/>
        </w:rPr>
        <w:t>a</w:t>
      </w:r>
      <w:r w:rsidR="001B4369" w:rsidRPr="00F6099A">
        <w:rPr>
          <w:rFonts w:ascii="Sylfaen" w:hAnsi="Sylfaen"/>
          <w:spacing w:val="1"/>
          <w:sz w:val="22"/>
          <w:szCs w:val="22"/>
        </w:rPr>
        <w:t>ti</w:t>
      </w:r>
      <w:r w:rsidR="001B4369" w:rsidRPr="00F6099A">
        <w:rPr>
          <w:rFonts w:ascii="Sylfaen" w:hAnsi="Sylfaen"/>
          <w:spacing w:val="-2"/>
          <w:sz w:val="22"/>
          <w:szCs w:val="22"/>
        </w:rPr>
        <w:t>v</w:t>
      </w:r>
      <w:r w:rsidR="001B4369" w:rsidRPr="00F6099A">
        <w:rPr>
          <w:rFonts w:ascii="Sylfaen" w:hAnsi="Sylfaen"/>
          <w:sz w:val="22"/>
          <w:szCs w:val="22"/>
        </w:rPr>
        <w:t xml:space="preserve">e </w:t>
      </w:r>
      <w:r w:rsidR="001B4369" w:rsidRPr="00F6099A">
        <w:rPr>
          <w:rFonts w:ascii="Sylfaen" w:hAnsi="Sylfaen"/>
          <w:spacing w:val="-2"/>
          <w:sz w:val="22"/>
          <w:szCs w:val="22"/>
        </w:rPr>
        <w:t>o</w:t>
      </w:r>
      <w:r w:rsidR="001B4369" w:rsidRPr="00F6099A">
        <w:rPr>
          <w:rFonts w:ascii="Sylfaen" w:hAnsi="Sylfaen"/>
          <w:sz w:val="22"/>
          <w:szCs w:val="22"/>
        </w:rPr>
        <w:t>f</w:t>
      </w:r>
      <w:r w:rsidR="001B4369" w:rsidRPr="00F6099A">
        <w:rPr>
          <w:rFonts w:ascii="Sylfaen" w:hAnsi="Sylfaen"/>
          <w:spacing w:val="1"/>
          <w:sz w:val="22"/>
          <w:szCs w:val="22"/>
        </w:rPr>
        <w:t xml:space="preserve"> </w:t>
      </w:r>
      <w:r w:rsidR="001B4369" w:rsidRPr="00F6099A">
        <w:rPr>
          <w:rFonts w:ascii="Sylfaen" w:hAnsi="Sylfaen"/>
          <w:spacing w:val="-1"/>
          <w:sz w:val="22"/>
          <w:szCs w:val="22"/>
        </w:rPr>
        <w:t>R</w:t>
      </w:r>
      <w:r w:rsidR="001B4369" w:rsidRPr="00F6099A">
        <w:rPr>
          <w:rFonts w:ascii="Sylfaen" w:hAnsi="Sylfaen"/>
          <w:spacing w:val="-2"/>
          <w:sz w:val="22"/>
          <w:szCs w:val="22"/>
        </w:rPr>
        <w:t>ay</w:t>
      </w:r>
      <w:r w:rsidR="001B4369" w:rsidRPr="00F6099A">
        <w:rPr>
          <w:rFonts w:ascii="Sylfaen" w:hAnsi="Sylfaen"/>
          <w:sz w:val="22"/>
          <w:szCs w:val="22"/>
        </w:rPr>
        <w:t>on Mun</w:t>
      </w:r>
      <w:r w:rsidR="001B4369" w:rsidRPr="00F6099A">
        <w:rPr>
          <w:rFonts w:ascii="Sylfaen" w:hAnsi="Sylfaen"/>
          <w:spacing w:val="1"/>
          <w:sz w:val="22"/>
          <w:szCs w:val="22"/>
        </w:rPr>
        <w:t>i</w:t>
      </w:r>
      <w:r w:rsidR="001B4369" w:rsidRPr="00F6099A">
        <w:rPr>
          <w:rFonts w:ascii="Sylfaen" w:hAnsi="Sylfaen"/>
          <w:spacing w:val="-2"/>
          <w:sz w:val="22"/>
          <w:szCs w:val="22"/>
        </w:rPr>
        <w:t>c</w:t>
      </w:r>
      <w:r w:rsidR="001B4369" w:rsidRPr="00F6099A">
        <w:rPr>
          <w:rFonts w:ascii="Sylfaen" w:hAnsi="Sylfaen"/>
          <w:spacing w:val="1"/>
          <w:sz w:val="22"/>
          <w:szCs w:val="22"/>
        </w:rPr>
        <w:t>i</w:t>
      </w:r>
      <w:r w:rsidR="001B4369" w:rsidRPr="00F6099A">
        <w:rPr>
          <w:rFonts w:ascii="Sylfaen" w:hAnsi="Sylfaen"/>
          <w:sz w:val="22"/>
          <w:szCs w:val="22"/>
        </w:rPr>
        <w:t>p</w:t>
      </w:r>
      <w:r w:rsidR="001B4369" w:rsidRPr="00F6099A">
        <w:rPr>
          <w:rFonts w:ascii="Sylfaen" w:hAnsi="Sylfaen"/>
          <w:spacing w:val="-2"/>
          <w:sz w:val="22"/>
          <w:szCs w:val="22"/>
        </w:rPr>
        <w:t>a</w:t>
      </w:r>
      <w:r w:rsidR="001B4369" w:rsidRPr="00F6099A">
        <w:rPr>
          <w:rFonts w:ascii="Sylfaen" w:hAnsi="Sylfaen"/>
          <w:spacing w:val="1"/>
          <w:sz w:val="22"/>
          <w:szCs w:val="22"/>
        </w:rPr>
        <w:t>l</w:t>
      </w:r>
      <w:r w:rsidR="001B4369" w:rsidRPr="00F6099A">
        <w:rPr>
          <w:rFonts w:ascii="Sylfaen" w:hAnsi="Sylfaen"/>
          <w:spacing w:val="-1"/>
          <w:sz w:val="22"/>
          <w:szCs w:val="22"/>
        </w:rPr>
        <w:t>i</w:t>
      </w:r>
      <w:r w:rsidR="001B4369" w:rsidRPr="00F6099A">
        <w:rPr>
          <w:rFonts w:ascii="Sylfaen" w:hAnsi="Sylfaen"/>
          <w:spacing w:val="1"/>
          <w:sz w:val="22"/>
          <w:szCs w:val="22"/>
        </w:rPr>
        <w:t>t</w:t>
      </w:r>
      <w:r w:rsidR="001B4369" w:rsidRPr="00F6099A">
        <w:rPr>
          <w:rFonts w:ascii="Sylfaen" w:hAnsi="Sylfaen"/>
          <w:sz w:val="22"/>
          <w:szCs w:val="22"/>
        </w:rPr>
        <w:t>y</w:t>
      </w:r>
    </w:p>
    <w:p w14:paraId="0D5BCE4B" w14:textId="77777777" w:rsidR="00863506" w:rsidRDefault="001B4369">
      <w:pPr>
        <w:spacing w:before="1" w:line="240" w:lineRule="exact"/>
        <w:ind w:left="4193" w:right="3847"/>
        <w:jc w:val="center"/>
        <w:rPr>
          <w:rFonts w:ascii="Sylfaen" w:hAnsi="Sylfaen"/>
          <w:position w:val="-1"/>
          <w:sz w:val="22"/>
          <w:szCs w:val="22"/>
        </w:rPr>
      </w:pPr>
      <w:r w:rsidRPr="00F6099A">
        <w:rPr>
          <w:rFonts w:ascii="Sylfaen" w:hAnsi="Sylfaen"/>
          <w:spacing w:val="-1"/>
          <w:position w:val="-1"/>
          <w:sz w:val="22"/>
          <w:szCs w:val="22"/>
        </w:rPr>
        <w:t>G</w:t>
      </w:r>
      <w:r w:rsidRPr="00F6099A">
        <w:rPr>
          <w:rFonts w:ascii="Sylfaen" w:hAnsi="Sylfaen"/>
          <w:position w:val="-1"/>
          <w:sz w:val="22"/>
          <w:szCs w:val="22"/>
        </w:rPr>
        <w:t>a</w:t>
      </w:r>
      <w:r w:rsidRPr="00F6099A">
        <w:rPr>
          <w:rFonts w:ascii="Sylfaen" w:hAnsi="Sylfaen"/>
          <w:spacing w:val="-1"/>
          <w:position w:val="-1"/>
          <w:sz w:val="22"/>
          <w:szCs w:val="22"/>
        </w:rPr>
        <w:t>m</w:t>
      </w:r>
      <w:r w:rsidRPr="00F6099A">
        <w:rPr>
          <w:rFonts w:ascii="Sylfaen" w:hAnsi="Sylfaen"/>
          <w:spacing w:val="-2"/>
          <w:position w:val="-1"/>
          <w:sz w:val="22"/>
          <w:szCs w:val="22"/>
        </w:rPr>
        <w:t>g</w:t>
      </w:r>
      <w:r w:rsidRPr="00F6099A">
        <w:rPr>
          <w:rFonts w:ascii="Sylfaen" w:hAnsi="Sylfaen"/>
          <w:position w:val="-1"/>
          <w:sz w:val="22"/>
          <w:szCs w:val="22"/>
        </w:rPr>
        <w:t>eoba, su</w:t>
      </w:r>
      <w:r w:rsidRPr="00F6099A">
        <w:rPr>
          <w:rFonts w:ascii="Sylfaen" w:hAnsi="Sylfaen"/>
          <w:spacing w:val="1"/>
          <w:position w:val="-1"/>
          <w:sz w:val="22"/>
          <w:szCs w:val="22"/>
        </w:rPr>
        <w:t>r</w:t>
      </w:r>
      <w:r w:rsidRPr="00F6099A">
        <w:rPr>
          <w:rFonts w:ascii="Sylfaen" w:hAnsi="Sylfaen"/>
          <w:spacing w:val="-2"/>
          <w:position w:val="-1"/>
          <w:sz w:val="22"/>
          <w:szCs w:val="22"/>
        </w:rPr>
        <w:t>v</w:t>
      </w:r>
      <w:r w:rsidRPr="00F6099A">
        <w:rPr>
          <w:rFonts w:ascii="Sylfaen" w:hAnsi="Sylfaen"/>
          <w:position w:val="-1"/>
          <w:sz w:val="22"/>
          <w:szCs w:val="22"/>
        </w:rPr>
        <w:t>e</w:t>
      </w:r>
      <w:r w:rsidRPr="00F6099A">
        <w:rPr>
          <w:rFonts w:ascii="Sylfaen" w:hAnsi="Sylfaen"/>
          <w:spacing w:val="-2"/>
          <w:position w:val="-1"/>
          <w:sz w:val="22"/>
          <w:szCs w:val="22"/>
        </w:rPr>
        <w:t>y</w:t>
      </w:r>
      <w:r w:rsidRPr="00F6099A">
        <w:rPr>
          <w:rFonts w:ascii="Sylfaen" w:hAnsi="Sylfaen"/>
          <w:position w:val="-1"/>
          <w:sz w:val="22"/>
          <w:szCs w:val="22"/>
        </w:rPr>
        <w:t>o</w:t>
      </w:r>
      <w:r w:rsidRPr="00F6099A">
        <w:rPr>
          <w:rFonts w:ascii="Sylfaen" w:hAnsi="Sylfaen"/>
          <w:spacing w:val="1"/>
          <w:position w:val="-1"/>
          <w:sz w:val="22"/>
          <w:szCs w:val="22"/>
        </w:rPr>
        <w:t>r</w:t>
      </w:r>
      <w:r w:rsidRPr="00F6099A">
        <w:rPr>
          <w:rFonts w:ascii="Sylfaen" w:hAnsi="Sylfaen"/>
          <w:position w:val="-1"/>
          <w:sz w:val="22"/>
          <w:szCs w:val="22"/>
        </w:rPr>
        <w:t>)</w:t>
      </w:r>
    </w:p>
    <w:p w14:paraId="1605C4C7" w14:textId="77777777" w:rsidR="003C3031" w:rsidRPr="00F6099A" w:rsidRDefault="003C3031" w:rsidP="003C3031">
      <w:pPr>
        <w:spacing w:before="1" w:line="240" w:lineRule="exact"/>
        <w:ind w:left="4193" w:right="3847"/>
        <w:rPr>
          <w:rFonts w:ascii="Sylfaen" w:hAnsi="Sylfaen"/>
          <w:sz w:val="22"/>
          <w:szCs w:val="22"/>
        </w:rPr>
      </w:pPr>
    </w:p>
    <w:p w14:paraId="765ABC3D" w14:textId="77777777" w:rsidR="00863506" w:rsidRPr="00F6099A" w:rsidRDefault="00863506">
      <w:pPr>
        <w:spacing w:before="10" w:line="160" w:lineRule="exact"/>
        <w:rPr>
          <w:rFonts w:ascii="Sylfaen" w:hAnsi="Sylfaen"/>
          <w:sz w:val="16"/>
          <w:szCs w:val="16"/>
        </w:rPr>
      </w:pPr>
    </w:p>
    <w:p w14:paraId="11F467F9" w14:textId="77777777" w:rsidR="00863506" w:rsidRPr="00F6099A" w:rsidRDefault="00863506">
      <w:pPr>
        <w:spacing w:line="200" w:lineRule="exact"/>
        <w:rPr>
          <w:rFonts w:ascii="Sylfaen" w:hAnsi="Sylfaen"/>
        </w:rPr>
      </w:pPr>
    </w:p>
    <w:p w14:paraId="68458004" w14:textId="77777777" w:rsidR="00863506" w:rsidRPr="00F6099A" w:rsidRDefault="001B4369">
      <w:pPr>
        <w:spacing w:before="32"/>
        <w:ind w:left="464"/>
        <w:rPr>
          <w:rFonts w:ascii="Sylfaen" w:hAnsi="Sylfaen"/>
          <w:sz w:val="22"/>
          <w:szCs w:val="22"/>
        </w:rPr>
      </w:pPr>
      <w:r w:rsidRPr="00F6099A">
        <w:rPr>
          <w:rFonts w:ascii="Sylfaen" w:hAnsi="Sylfaen"/>
          <w:spacing w:val="-1"/>
          <w:sz w:val="22"/>
          <w:szCs w:val="22"/>
        </w:rPr>
        <w:t>C</w:t>
      </w:r>
      <w:r w:rsidRPr="00F6099A">
        <w:rPr>
          <w:rFonts w:ascii="Sylfaen" w:hAnsi="Sylfaen"/>
          <w:sz w:val="22"/>
          <w:szCs w:val="22"/>
        </w:rPr>
        <w:t>o</w:t>
      </w:r>
      <w:r w:rsidRPr="00F6099A">
        <w:rPr>
          <w:rFonts w:ascii="Sylfaen" w:hAnsi="Sylfaen"/>
          <w:spacing w:val="-4"/>
          <w:sz w:val="22"/>
          <w:szCs w:val="22"/>
        </w:rPr>
        <w:t>m</w:t>
      </w:r>
      <w:r w:rsidRPr="00F6099A">
        <w:rPr>
          <w:rFonts w:ascii="Sylfaen" w:hAnsi="Sylfaen"/>
          <w:sz w:val="22"/>
          <w:szCs w:val="22"/>
        </w:rPr>
        <w:t>pos</w:t>
      </w:r>
      <w:r w:rsidRPr="00F6099A">
        <w:rPr>
          <w:rFonts w:ascii="Sylfaen" w:hAnsi="Sylfaen"/>
          <w:spacing w:val="1"/>
          <w:sz w:val="22"/>
          <w:szCs w:val="22"/>
        </w:rPr>
        <w:t>e</w:t>
      </w:r>
      <w:r w:rsidRPr="00F6099A">
        <w:rPr>
          <w:rFonts w:ascii="Sylfaen" w:hAnsi="Sylfaen"/>
          <w:sz w:val="22"/>
          <w:szCs w:val="22"/>
        </w:rPr>
        <w:t xml:space="preserve">d </w:t>
      </w:r>
      <w:r w:rsidRPr="00F6099A">
        <w:rPr>
          <w:rFonts w:ascii="Sylfaen" w:hAnsi="Sylfaen"/>
          <w:spacing w:val="1"/>
          <w:sz w:val="22"/>
          <w:szCs w:val="22"/>
        </w:rPr>
        <w:t>t</w:t>
      </w:r>
      <w:r w:rsidRPr="00F6099A">
        <w:rPr>
          <w:rFonts w:ascii="Sylfaen" w:hAnsi="Sylfaen"/>
          <w:sz w:val="22"/>
          <w:szCs w:val="22"/>
        </w:rPr>
        <w:t>he h</w:t>
      </w:r>
      <w:r w:rsidRPr="00F6099A">
        <w:rPr>
          <w:rFonts w:ascii="Sylfaen" w:hAnsi="Sylfaen"/>
          <w:spacing w:val="-2"/>
          <w:sz w:val="22"/>
          <w:szCs w:val="22"/>
        </w:rPr>
        <w:t>e</w:t>
      </w:r>
      <w:r w:rsidRPr="00F6099A">
        <w:rPr>
          <w:rFonts w:ascii="Sylfaen" w:hAnsi="Sylfaen"/>
          <w:spacing w:val="1"/>
          <w:sz w:val="22"/>
          <w:szCs w:val="22"/>
        </w:rPr>
        <w:t>r</w:t>
      </w:r>
      <w:r w:rsidRPr="00F6099A">
        <w:rPr>
          <w:rFonts w:ascii="Sylfaen" w:hAnsi="Sylfaen"/>
          <w:sz w:val="22"/>
          <w:szCs w:val="22"/>
        </w:rPr>
        <w:t>eby</w:t>
      </w:r>
      <w:r w:rsidRPr="00F6099A">
        <w:rPr>
          <w:rFonts w:ascii="Sylfaen" w:hAnsi="Sylfaen"/>
          <w:spacing w:val="-2"/>
          <w:sz w:val="22"/>
          <w:szCs w:val="22"/>
        </w:rPr>
        <w:t xml:space="preserve"> </w:t>
      </w:r>
      <w:r w:rsidRPr="00F6099A">
        <w:rPr>
          <w:rFonts w:ascii="Sylfaen" w:hAnsi="Sylfaen"/>
          <w:spacing w:val="-1"/>
          <w:sz w:val="22"/>
          <w:szCs w:val="22"/>
        </w:rPr>
        <w:t>A</w:t>
      </w:r>
      <w:r w:rsidRPr="00F6099A">
        <w:rPr>
          <w:rFonts w:ascii="Sylfaen" w:hAnsi="Sylfaen"/>
          <w:sz w:val="22"/>
          <w:szCs w:val="22"/>
        </w:rPr>
        <w:t>ct</w:t>
      </w:r>
      <w:r w:rsidRPr="00F6099A">
        <w:rPr>
          <w:rFonts w:ascii="Sylfaen" w:hAnsi="Sylfaen"/>
          <w:spacing w:val="-1"/>
          <w:sz w:val="22"/>
          <w:szCs w:val="22"/>
        </w:rPr>
        <w:t xml:space="preserve"> </w:t>
      </w:r>
      <w:r w:rsidRPr="00F6099A">
        <w:rPr>
          <w:rFonts w:ascii="Sylfaen" w:hAnsi="Sylfaen"/>
          <w:spacing w:val="-2"/>
          <w:sz w:val="22"/>
          <w:szCs w:val="22"/>
        </w:rPr>
        <w:t>o</w:t>
      </w:r>
      <w:r w:rsidRPr="00F6099A">
        <w:rPr>
          <w:rFonts w:ascii="Sylfaen" w:hAnsi="Sylfaen"/>
          <w:sz w:val="22"/>
          <w:szCs w:val="22"/>
        </w:rPr>
        <w:t xml:space="preserve">n </w:t>
      </w:r>
      <w:r w:rsidRPr="00F6099A">
        <w:rPr>
          <w:rFonts w:ascii="Sylfaen" w:hAnsi="Sylfaen"/>
          <w:spacing w:val="1"/>
          <w:sz w:val="22"/>
          <w:szCs w:val="22"/>
        </w:rPr>
        <w:t>t</w:t>
      </w:r>
      <w:r w:rsidRPr="00F6099A">
        <w:rPr>
          <w:rFonts w:ascii="Sylfaen" w:hAnsi="Sylfaen"/>
          <w:sz w:val="22"/>
          <w:szCs w:val="22"/>
        </w:rPr>
        <w:t>he</w:t>
      </w:r>
      <w:r w:rsidRPr="00F6099A">
        <w:rPr>
          <w:rFonts w:ascii="Sylfaen" w:hAnsi="Sylfaen"/>
          <w:spacing w:val="-2"/>
          <w:sz w:val="22"/>
          <w:szCs w:val="22"/>
        </w:rPr>
        <w:t xml:space="preserve"> </w:t>
      </w:r>
      <w:r w:rsidRPr="00F6099A">
        <w:rPr>
          <w:rFonts w:ascii="Sylfaen" w:hAnsi="Sylfaen"/>
          <w:spacing w:val="1"/>
          <w:sz w:val="22"/>
          <w:szCs w:val="22"/>
        </w:rPr>
        <w:t>f</w:t>
      </w:r>
      <w:r w:rsidRPr="00F6099A">
        <w:rPr>
          <w:rFonts w:ascii="Sylfaen" w:hAnsi="Sylfaen"/>
          <w:sz w:val="22"/>
          <w:szCs w:val="22"/>
        </w:rPr>
        <w:t>o</w:t>
      </w:r>
      <w:r w:rsidRPr="00F6099A">
        <w:rPr>
          <w:rFonts w:ascii="Sylfaen" w:hAnsi="Sylfaen"/>
          <w:spacing w:val="-1"/>
          <w:sz w:val="22"/>
          <w:szCs w:val="22"/>
        </w:rPr>
        <w:t>l</w:t>
      </w:r>
      <w:r w:rsidRPr="00F6099A">
        <w:rPr>
          <w:rFonts w:ascii="Sylfaen" w:hAnsi="Sylfaen"/>
          <w:spacing w:val="1"/>
          <w:sz w:val="22"/>
          <w:szCs w:val="22"/>
        </w:rPr>
        <w:t>l</w:t>
      </w:r>
      <w:r w:rsidRPr="00F6099A">
        <w:rPr>
          <w:rFonts w:ascii="Sylfaen" w:hAnsi="Sylfaen"/>
          <w:sz w:val="22"/>
          <w:szCs w:val="22"/>
        </w:rPr>
        <w:t>o</w:t>
      </w:r>
      <w:r w:rsidRPr="00F6099A">
        <w:rPr>
          <w:rFonts w:ascii="Sylfaen" w:hAnsi="Sylfaen"/>
          <w:spacing w:val="-3"/>
          <w:sz w:val="22"/>
          <w:szCs w:val="22"/>
        </w:rPr>
        <w:t>w</w:t>
      </w:r>
      <w:r w:rsidRPr="00F6099A">
        <w:rPr>
          <w:rFonts w:ascii="Sylfaen" w:hAnsi="Sylfaen"/>
          <w:spacing w:val="1"/>
          <w:sz w:val="22"/>
          <w:szCs w:val="22"/>
        </w:rPr>
        <w:t>i</w:t>
      </w:r>
      <w:r w:rsidRPr="00F6099A">
        <w:rPr>
          <w:rFonts w:ascii="Sylfaen" w:hAnsi="Sylfaen"/>
          <w:sz w:val="22"/>
          <w:szCs w:val="22"/>
        </w:rPr>
        <w:t>n</w:t>
      </w:r>
      <w:r w:rsidRPr="00F6099A">
        <w:rPr>
          <w:rFonts w:ascii="Sylfaen" w:hAnsi="Sylfaen"/>
          <w:spacing w:val="-2"/>
          <w:sz w:val="22"/>
          <w:szCs w:val="22"/>
        </w:rPr>
        <w:t>g</w:t>
      </w:r>
      <w:r w:rsidRPr="00F6099A">
        <w:rPr>
          <w:rFonts w:ascii="Sylfaen" w:hAnsi="Sylfaen"/>
          <w:sz w:val="22"/>
          <w:szCs w:val="22"/>
        </w:rPr>
        <w:t>:</w:t>
      </w:r>
    </w:p>
    <w:p w14:paraId="4D4CFB02" w14:textId="77777777" w:rsidR="00863506" w:rsidRPr="00F6099A" w:rsidRDefault="00863506">
      <w:pPr>
        <w:spacing w:before="7" w:line="180" w:lineRule="exact"/>
        <w:rPr>
          <w:rFonts w:ascii="Sylfaen" w:hAnsi="Sylfaen"/>
          <w:sz w:val="18"/>
          <w:szCs w:val="18"/>
        </w:rPr>
      </w:pPr>
    </w:p>
    <w:p w14:paraId="1D46689A" w14:textId="6E7786BE" w:rsidR="00863506" w:rsidRPr="00F6099A" w:rsidRDefault="001B4369">
      <w:pPr>
        <w:ind w:left="464" w:right="179"/>
        <w:rPr>
          <w:rFonts w:ascii="Sylfaen" w:hAnsi="Sylfaen"/>
          <w:sz w:val="22"/>
          <w:szCs w:val="22"/>
        </w:rPr>
      </w:pPr>
      <w:r w:rsidRPr="00F6099A">
        <w:rPr>
          <w:rFonts w:ascii="Sylfaen" w:hAnsi="Sylfaen"/>
          <w:sz w:val="24"/>
          <w:szCs w:val="24"/>
        </w:rPr>
        <w:t>1.</w:t>
      </w:r>
      <w:r w:rsidR="008F0373">
        <w:rPr>
          <w:rFonts w:ascii="Sylfaen" w:hAnsi="Sylfaen"/>
          <w:sz w:val="24"/>
          <w:szCs w:val="24"/>
        </w:rPr>
        <w:t xml:space="preserve">  </w:t>
      </w:r>
      <w:r w:rsidRPr="00F6099A">
        <w:rPr>
          <w:rFonts w:ascii="Sylfaen" w:hAnsi="Sylfaen"/>
          <w:spacing w:val="-4"/>
          <w:sz w:val="22"/>
          <w:szCs w:val="22"/>
        </w:rPr>
        <w:t>I</w:t>
      </w:r>
      <w:r w:rsidRPr="00F6099A">
        <w:rPr>
          <w:rFonts w:ascii="Sylfaen" w:hAnsi="Sylfaen"/>
          <w:sz w:val="22"/>
          <w:szCs w:val="22"/>
        </w:rPr>
        <w:t xml:space="preserve">n </w:t>
      </w:r>
      <w:r w:rsidRPr="00F6099A">
        <w:rPr>
          <w:rFonts w:ascii="Sylfaen" w:hAnsi="Sylfaen"/>
          <w:spacing w:val="1"/>
          <w:sz w:val="22"/>
          <w:szCs w:val="22"/>
        </w:rPr>
        <w:t>r</w:t>
      </w:r>
      <w:r w:rsidRPr="00F6099A">
        <w:rPr>
          <w:rFonts w:ascii="Sylfaen" w:hAnsi="Sylfaen"/>
          <w:sz w:val="22"/>
          <w:szCs w:val="22"/>
        </w:rPr>
        <w:t>e</w:t>
      </w:r>
      <w:r w:rsidRPr="00F6099A">
        <w:rPr>
          <w:rFonts w:ascii="Sylfaen" w:hAnsi="Sylfaen"/>
          <w:spacing w:val="1"/>
          <w:sz w:val="22"/>
          <w:szCs w:val="22"/>
        </w:rPr>
        <w:t>s</w:t>
      </w:r>
      <w:r w:rsidRPr="00F6099A">
        <w:rPr>
          <w:rFonts w:ascii="Sylfaen" w:hAnsi="Sylfaen"/>
          <w:sz w:val="22"/>
          <w:szCs w:val="22"/>
        </w:rPr>
        <w:t>pect</w:t>
      </w:r>
      <w:r w:rsidRPr="00F6099A">
        <w:rPr>
          <w:rFonts w:ascii="Sylfaen" w:hAnsi="Sylfaen"/>
          <w:spacing w:val="1"/>
          <w:sz w:val="22"/>
          <w:szCs w:val="22"/>
        </w:rPr>
        <w:t xml:space="preserve"> </w:t>
      </w:r>
      <w:r w:rsidRPr="00F6099A">
        <w:rPr>
          <w:rFonts w:ascii="Sylfaen" w:hAnsi="Sylfaen"/>
          <w:spacing w:val="-3"/>
          <w:sz w:val="22"/>
          <w:szCs w:val="22"/>
        </w:rPr>
        <w:t>w</w:t>
      </w:r>
      <w:r w:rsidRPr="00F6099A">
        <w:rPr>
          <w:rFonts w:ascii="Sylfaen" w:hAnsi="Sylfaen"/>
          <w:spacing w:val="1"/>
          <w:sz w:val="22"/>
          <w:szCs w:val="22"/>
        </w:rPr>
        <w:t>it</w:t>
      </w:r>
      <w:r w:rsidRPr="00F6099A">
        <w:rPr>
          <w:rFonts w:ascii="Sylfaen" w:hAnsi="Sylfaen"/>
          <w:sz w:val="22"/>
          <w:szCs w:val="22"/>
        </w:rPr>
        <w:t xml:space="preserve">h </w:t>
      </w:r>
      <w:r w:rsidRPr="00F6099A">
        <w:rPr>
          <w:rFonts w:ascii="Sylfaen" w:hAnsi="Sylfaen"/>
          <w:spacing w:val="-1"/>
          <w:sz w:val="22"/>
          <w:szCs w:val="22"/>
        </w:rPr>
        <w:t>G</w:t>
      </w:r>
      <w:r w:rsidRPr="00F6099A">
        <w:rPr>
          <w:rFonts w:ascii="Sylfaen" w:hAnsi="Sylfaen"/>
          <w:spacing w:val="-2"/>
          <w:sz w:val="22"/>
          <w:szCs w:val="22"/>
        </w:rPr>
        <w:t>e</w:t>
      </w:r>
      <w:r w:rsidRPr="00F6099A">
        <w:rPr>
          <w:rFonts w:ascii="Sylfaen" w:hAnsi="Sylfaen"/>
          <w:sz w:val="22"/>
          <w:szCs w:val="22"/>
        </w:rPr>
        <w:t>o</w:t>
      </w:r>
      <w:r w:rsidRPr="00F6099A">
        <w:rPr>
          <w:rFonts w:ascii="Sylfaen" w:hAnsi="Sylfaen"/>
          <w:spacing w:val="1"/>
          <w:sz w:val="22"/>
          <w:szCs w:val="22"/>
        </w:rPr>
        <w:t>r</w:t>
      </w:r>
      <w:r w:rsidRPr="00F6099A">
        <w:rPr>
          <w:rFonts w:ascii="Sylfaen" w:hAnsi="Sylfaen"/>
          <w:spacing w:val="-2"/>
          <w:sz w:val="22"/>
          <w:szCs w:val="22"/>
        </w:rPr>
        <w:t>g</w:t>
      </w:r>
      <w:r w:rsidRPr="00F6099A">
        <w:rPr>
          <w:rFonts w:ascii="Sylfaen" w:hAnsi="Sylfaen"/>
          <w:spacing w:val="1"/>
          <w:sz w:val="22"/>
          <w:szCs w:val="22"/>
        </w:rPr>
        <w:t>i</w:t>
      </w:r>
      <w:r w:rsidRPr="00F6099A">
        <w:rPr>
          <w:rFonts w:ascii="Sylfaen" w:hAnsi="Sylfaen"/>
          <w:sz w:val="22"/>
          <w:szCs w:val="22"/>
        </w:rPr>
        <w:t>a,</w:t>
      </w:r>
      <w:r w:rsidRPr="00F6099A">
        <w:rPr>
          <w:rFonts w:ascii="Sylfaen" w:hAnsi="Sylfaen"/>
          <w:spacing w:val="3"/>
          <w:sz w:val="22"/>
          <w:szCs w:val="22"/>
        </w:rPr>
        <w:t xml:space="preserve"> </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A</w:t>
      </w:r>
      <w:r w:rsidRPr="00F6099A">
        <w:rPr>
          <w:rFonts w:ascii="Sylfaen" w:hAnsi="Sylfaen"/>
          <w:sz w:val="22"/>
          <w:szCs w:val="22"/>
        </w:rPr>
        <w:t>u</w:t>
      </w:r>
      <w:r w:rsidRPr="00F6099A">
        <w:rPr>
          <w:rFonts w:ascii="Sylfaen" w:hAnsi="Sylfaen"/>
          <w:spacing w:val="1"/>
          <w:sz w:val="22"/>
          <w:szCs w:val="22"/>
        </w:rPr>
        <w:t>t</w:t>
      </w:r>
      <w:r w:rsidRPr="00F6099A">
        <w:rPr>
          <w:rFonts w:ascii="Sylfaen" w:hAnsi="Sylfaen"/>
          <w:sz w:val="22"/>
          <w:szCs w:val="22"/>
        </w:rPr>
        <w:t xml:space="preserve">o </w:t>
      </w:r>
      <w:r w:rsidRPr="00F6099A">
        <w:rPr>
          <w:rFonts w:ascii="Sylfaen" w:hAnsi="Sylfaen"/>
          <w:spacing w:val="-1"/>
          <w:sz w:val="22"/>
          <w:szCs w:val="22"/>
        </w:rPr>
        <w:t>R</w:t>
      </w:r>
      <w:r w:rsidRPr="00F6099A">
        <w:rPr>
          <w:rFonts w:ascii="Sylfaen" w:hAnsi="Sylfaen"/>
          <w:sz w:val="22"/>
          <w:szCs w:val="22"/>
        </w:rPr>
        <w:t>oad</w:t>
      </w:r>
      <w:r w:rsidRPr="00F6099A">
        <w:rPr>
          <w:rFonts w:ascii="Sylfaen" w:hAnsi="Sylfaen"/>
          <w:spacing w:val="-1"/>
          <w:sz w:val="22"/>
          <w:szCs w:val="22"/>
        </w:rPr>
        <w:t xml:space="preserve"> </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2"/>
          <w:sz w:val="22"/>
          <w:szCs w:val="22"/>
        </w:rPr>
        <w:t>-</w:t>
      </w:r>
      <w:r w:rsidRPr="00F6099A">
        <w:rPr>
          <w:rFonts w:ascii="Sylfaen" w:hAnsi="Sylfaen"/>
          <w:spacing w:val="1"/>
          <w:sz w:val="22"/>
          <w:szCs w:val="22"/>
        </w:rPr>
        <w:t>-</w:t>
      </w:r>
      <w:r w:rsidRPr="00F6099A">
        <w:rPr>
          <w:rFonts w:ascii="Sylfaen" w:hAnsi="Sylfaen"/>
          <w:spacing w:val="3"/>
          <w:sz w:val="22"/>
          <w:szCs w:val="22"/>
        </w:rPr>
        <w:t>-</w:t>
      </w:r>
      <w:r w:rsidRPr="00F6099A">
        <w:rPr>
          <w:rFonts w:ascii="Sylfaen" w:hAnsi="Sylfaen"/>
          <w:sz w:val="22"/>
          <w:szCs w:val="22"/>
        </w:rPr>
        <w:t>Sec</w:t>
      </w:r>
      <w:r w:rsidRPr="00F6099A">
        <w:rPr>
          <w:rFonts w:ascii="Sylfaen" w:hAnsi="Sylfaen"/>
          <w:spacing w:val="1"/>
          <w:sz w:val="22"/>
          <w:szCs w:val="22"/>
        </w:rPr>
        <w:t>ti</w:t>
      </w:r>
      <w:r w:rsidRPr="00F6099A">
        <w:rPr>
          <w:rFonts w:ascii="Sylfaen" w:hAnsi="Sylfaen"/>
          <w:sz w:val="22"/>
          <w:szCs w:val="22"/>
        </w:rPr>
        <w:t xml:space="preserve">on </w:t>
      </w:r>
      <w:r w:rsidRPr="00F6099A">
        <w:rPr>
          <w:rFonts w:ascii="Sylfaen" w:hAnsi="Sylfaen"/>
          <w:spacing w:val="-1"/>
          <w:sz w:val="22"/>
          <w:szCs w:val="22"/>
        </w:rPr>
        <w:t>R</w:t>
      </w:r>
      <w:r w:rsidRPr="00F6099A">
        <w:rPr>
          <w:rFonts w:ascii="Sylfaen" w:hAnsi="Sylfaen"/>
          <w:sz w:val="22"/>
          <w:szCs w:val="22"/>
        </w:rPr>
        <w:t>oad Con</w:t>
      </w:r>
      <w:r w:rsidRPr="00F6099A">
        <w:rPr>
          <w:rFonts w:ascii="Sylfaen" w:hAnsi="Sylfaen"/>
          <w:spacing w:val="-2"/>
          <w:sz w:val="22"/>
          <w:szCs w:val="22"/>
        </w:rPr>
        <w:t>s</w:t>
      </w:r>
      <w:r w:rsidRPr="00F6099A">
        <w:rPr>
          <w:rFonts w:ascii="Sylfaen" w:hAnsi="Sylfaen"/>
          <w:spacing w:val="1"/>
          <w:sz w:val="22"/>
          <w:szCs w:val="22"/>
        </w:rPr>
        <w:t>tr</w:t>
      </w:r>
      <w:r w:rsidRPr="00F6099A">
        <w:rPr>
          <w:rFonts w:ascii="Sylfaen" w:hAnsi="Sylfaen"/>
          <w:spacing w:val="-2"/>
          <w:sz w:val="22"/>
          <w:szCs w:val="22"/>
        </w:rPr>
        <w:t>u</w:t>
      </w:r>
      <w:r w:rsidRPr="00F6099A">
        <w:rPr>
          <w:rFonts w:ascii="Sylfaen" w:hAnsi="Sylfaen"/>
          <w:sz w:val="22"/>
          <w:szCs w:val="22"/>
        </w:rPr>
        <w:t>c</w:t>
      </w:r>
      <w:r w:rsidRPr="00F6099A">
        <w:rPr>
          <w:rFonts w:ascii="Sylfaen" w:hAnsi="Sylfaen"/>
          <w:spacing w:val="-1"/>
          <w:sz w:val="22"/>
          <w:szCs w:val="22"/>
        </w:rPr>
        <w:t>t</w:t>
      </w:r>
      <w:r w:rsidRPr="00F6099A">
        <w:rPr>
          <w:rFonts w:ascii="Sylfaen" w:hAnsi="Sylfaen"/>
          <w:spacing w:val="1"/>
          <w:sz w:val="22"/>
          <w:szCs w:val="22"/>
        </w:rPr>
        <w:t>i</w:t>
      </w:r>
      <w:r w:rsidRPr="00F6099A">
        <w:rPr>
          <w:rFonts w:ascii="Sylfaen" w:hAnsi="Sylfaen"/>
          <w:sz w:val="22"/>
          <w:szCs w:val="22"/>
        </w:rPr>
        <w:t xml:space="preserve">on </w:t>
      </w:r>
      <w:r w:rsidRPr="00F6099A">
        <w:rPr>
          <w:rFonts w:ascii="Sylfaen" w:hAnsi="Sylfaen"/>
          <w:spacing w:val="-3"/>
          <w:sz w:val="22"/>
          <w:szCs w:val="22"/>
        </w:rPr>
        <w:t>P</w:t>
      </w:r>
      <w:r w:rsidRPr="00F6099A">
        <w:rPr>
          <w:rFonts w:ascii="Sylfaen" w:hAnsi="Sylfaen"/>
          <w:spacing w:val="1"/>
          <w:sz w:val="22"/>
          <w:szCs w:val="22"/>
        </w:rPr>
        <w:t>r</w:t>
      </w:r>
      <w:r w:rsidRPr="00F6099A">
        <w:rPr>
          <w:rFonts w:ascii="Sylfaen" w:hAnsi="Sylfaen"/>
          <w:spacing w:val="-2"/>
          <w:sz w:val="22"/>
          <w:szCs w:val="22"/>
        </w:rPr>
        <w:t>o</w:t>
      </w:r>
      <w:r w:rsidRPr="00F6099A">
        <w:rPr>
          <w:rFonts w:ascii="Sylfaen" w:hAnsi="Sylfaen"/>
          <w:spacing w:val="1"/>
          <w:sz w:val="22"/>
          <w:szCs w:val="22"/>
        </w:rPr>
        <w:t>j</w:t>
      </w:r>
      <w:r w:rsidRPr="00F6099A">
        <w:rPr>
          <w:rFonts w:ascii="Sylfaen" w:hAnsi="Sylfaen"/>
          <w:sz w:val="22"/>
          <w:szCs w:val="22"/>
        </w:rPr>
        <w:t>ect</w:t>
      </w:r>
      <w:r w:rsidRPr="00F6099A">
        <w:rPr>
          <w:rFonts w:ascii="Sylfaen" w:hAnsi="Sylfaen"/>
          <w:spacing w:val="-1"/>
          <w:sz w:val="22"/>
          <w:szCs w:val="22"/>
        </w:rPr>
        <w:t xml:space="preserve"> t</w:t>
      </w:r>
      <w:r w:rsidRPr="00F6099A">
        <w:rPr>
          <w:rFonts w:ascii="Sylfaen" w:hAnsi="Sylfaen"/>
          <w:sz w:val="22"/>
          <w:szCs w:val="22"/>
        </w:rPr>
        <w:t xml:space="preserve">he </w:t>
      </w:r>
      <w:r w:rsidRPr="00F6099A">
        <w:rPr>
          <w:rFonts w:ascii="Sylfaen" w:hAnsi="Sylfaen"/>
          <w:spacing w:val="1"/>
          <w:sz w:val="22"/>
          <w:szCs w:val="22"/>
        </w:rPr>
        <w:t>s</w:t>
      </w:r>
      <w:r w:rsidRPr="00F6099A">
        <w:rPr>
          <w:rFonts w:ascii="Sylfaen" w:hAnsi="Sylfaen"/>
          <w:spacing w:val="-2"/>
          <w:sz w:val="22"/>
          <w:szCs w:val="22"/>
        </w:rPr>
        <w:t>u</w:t>
      </w:r>
      <w:r w:rsidRPr="00F6099A">
        <w:rPr>
          <w:rFonts w:ascii="Sylfaen" w:hAnsi="Sylfaen"/>
          <w:spacing w:val="1"/>
          <w:sz w:val="22"/>
          <w:szCs w:val="22"/>
        </w:rPr>
        <w:t>r</w:t>
      </w:r>
      <w:r w:rsidRPr="00F6099A">
        <w:rPr>
          <w:rFonts w:ascii="Sylfaen" w:hAnsi="Sylfaen"/>
          <w:spacing w:val="-2"/>
          <w:sz w:val="22"/>
          <w:szCs w:val="22"/>
        </w:rPr>
        <w:t>v</w:t>
      </w:r>
      <w:r w:rsidRPr="00F6099A">
        <w:rPr>
          <w:rFonts w:ascii="Sylfaen" w:hAnsi="Sylfaen"/>
          <w:sz w:val="22"/>
          <w:szCs w:val="22"/>
        </w:rPr>
        <w:t>ey</w:t>
      </w:r>
      <w:r w:rsidRPr="00F6099A">
        <w:rPr>
          <w:rFonts w:ascii="Sylfaen" w:hAnsi="Sylfaen"/>
          <w:spacing w:val="-2"/>
          <w:sz w:val="22"/>
          <w:szCs w:val="22"/>
        </w:rPr>
        <w:t xml:space="preserve"> </w:t>
      </w:r>
      <w:r w:rsidRPr="00F6099A">
        <w:rPr>
          <w:rFonts w:ascii="Sylfaen" w:hAnsi="Sylfaen"/>
          <w:sz w:val="22"/>
          <w:szCs w:val="22"/>
        </w:rPr>
        <w:t>and</w:t>
      </w:r>
      <w:r w:rsidRPr="00F6099A">
        <w:rPr>
          <w:rFonts w:ascii="Sylfaen" w:hAnsi="Sylfaen"/>
          <w:spacing w:val="3"/>
          <w:sz w:val="22"/>
          <w:szCs w:val="22"/>
        </w:rPr>
        <w:t xml:space="preserve"> </w:t>
      </w:r>
      <w:r w:rsidRPr="00F6099A">
        <w:rPr>
          <w:rFonts w:ascii="Sylfaen" w:hAnsi="Sylfaen"/>
          <w:sz w:val="22"/>
          <w:szCs w:val="22"/>
        </w:rPr>
        <w:t>de</w:t>
      </w:r>
      <w:r w:rsidRPr="00F6099A">
        <w:rPr>
          <w:rFonts w:ascii="Sylfaen" w:hAnsi="Sylfaen"/>
          <w:spacing w:val="-3"/>
          <w:sz w:val="22"/>
          <w:szCs w:val="22"/>
        </w:rPr>
        <w:t>m</w:t>
      </w:r>
      <w:r w:rsidRPr="00F6099A">
        <w:rPr>
          <w:rFonts w:ascii="Sylfaen" w:hAnsi="Sylfaen"/>
          <w:sz w:val="22"/>
          <w:szCs w:val="22"/>
        </w:rPr>
        <w:t>a</w:t>
      </w:r>
      <w:r w:rsidRPr="00F6099A">
        <w:rPr>
          <w:rFonts w:ascii="Sylfaen" w:hAnsi="Sylfaen"/>
          <w:spacing w:val="1"/>
          <w:sz w:val="22"/>
          <w:szCs w:val="22"/>
        </w:rPr>
        <w:t>r</w:t>
      </w:r>
      <w:r w:rsidRPr="00F6099A">
        <w:rPr>
          <w:rFonts w:ascii="Sylfaen" w:hAnsi="Sylfaen"/>
          <w:sz w:val="22"/>
          <w:szCs w:val="22"/>
        </w:rPr>
        <w:t>ca</w:t>
      </w:r>
      <w:r w:rsidRPr="00F6099A">
        <w:rPr>
          <w:rFonts w:ascii="Sylfaen" w:hAnsi="Sylfaen"/>
          <w:spacing w:val="-1"/>
          <w:sz w:val="22"/>
          <w:szCs w:val="22"/>
        </w:rPr>
        <w:t>t</w:t>
      </w:r>
      <w:r w:rsidRPr="00F6099A">
        <w:rPr>
          <w:rFonts w:ascii="Sylfaen" w:hAnsi="Sylfaen"/>
          <w:spacing w:val="1"/>
          <w:sz w:val="22"/>
          <w:szCs w:val="22"/>
        </w:rPr>
        <w:t>i</w:t>
      </w:r>
      <w:r w:rsidRPr="00F6099A">
        <w:rPr>
          <w:rFonts w:ascii="Sylfaen" w:hAnsi="Sylfaen"/>
          <w:sz w:val="22"/>
          <w:szCs w:val="22"/>
        </w:rPr>
        <w:t>on</w:t>
      </w:r>
      <w:r w:rsidRPr="00F6099A">
        <w:rPr>
          <w:rFonts w:ascii="Sylfaen" w:hAnsi="Sylfaen"/>
          <w:spacing w:val="-2"/>
          <w:sz w:val="22"/>
          <w:szCs w:val="22"/>
        </w:rPr>
        <w:t xml:space="preserve"> </w:t>
      </w:r>
      <w:r w:rsidRPr="00F6099A">
        <w:rPr>
          <w:rFonts w:ascii="Sylfaen" w:hAnsi="Sylfaen"/>
          <w:sz w:val="22"/>
          <w:szCs w:val="22"/>
        </w:rPr>
        <w:t>ac</w:t>
      </w:r>
      <w:r w:rsidRPr="00F6099A">
        <w:rPr>
          <w:rFonts w:ascii="Sylfaen" w:hAnsi="Sylfaen"/>
          <w:spacing w:val="-1"/>
          <w:sz w:val="22"/>
          <w:szCs w:val="22"/>
        </w:rPr>
        <w:t>t</w:t>
      </w:r>
      <w:r w:rsidRPr="00F6099A">
        <w:rPr>
          <w:rFonts w:ascii="Sylfaen" w:hAnsi="Sylfaen"/>
          <w:spacing w:val="1"/>
          <w:sz w:val="22"/>
          <w:szCs w:val="22"/>
        </w:rPr>
        <w:t>i</w:t>
      </w:r>
      <w:r w:rsidRPr="00F6099A">
        <w:rPr>
          <w:rFonts w:ascii="Sylfaen" w:hAnsi="Sylfaen"/>
          <w:spacing w:val="-2"/>
          <w:sz w:val="22"/>
          <w:szCs w:val="22"/>
        </w:rPr>
        <w:t>v</w:t>
      </w:r>
      <w:r w:rsidRPr="00F6099A">
        <w:rPr>
          <w:rFonts w:ascii="Sylfaen" w:hAnsi="Sylfaen"/>
          <w:spacing w:val="1"/>
          <w:sz w:val="22"/>
          <w:szCs w:val="22"/>
        </w:rPr>
        <w:t>it</w:t>
      </w:r>
      <w:r w:rsidRPr="00F6099A">
        <w:rPr>
          <w:rFonts w:ascii="Sylfaen" w:hAnsi="Sylfaen"/>
          <w:spacing w:val="-1"/>
          <w:sz w:val="22"/>
          <w:szCs w:val="22"/>
        </w:rPr>
        <w:t>i</w:t>
      </w:r>
      <w:r w:rsidRPr="00F6099A">
        <w:rPr>
          <w:rFonts w:ascii="Sylfaen" w:hAnsi="Sylfaen"/>
          <w:sz w:val="22"/>
          <w:szCs w:val="22"/>
        </w:rPr>
        <w:t>es</w:t>
      </w:r>
      <w:r w:rsidRPr="00F6099A">
        <w:rPr>
          <w:rFonts w:ascii="Sylfaen" w:hAnsi="Sylfaen"/>
          <w:spacing w:val="1"/>
          <w:sz w:val="22"/>
          <w:szCs w:val="22"/>
        </w:rPr>
        <w:t xml:space="preserve"> </w:t>
      </w:r>
      <w:r w:rsidRPr="00F6099A">
        <w:rPr>
          <w:rFonts w:ascii="Sylfaen" w:hAnsi="Sylfaen"/>
          <w:spacing w:val="-2"/>
          <w:sz w:val="22"/>
          <w:szCs w:val="22"/>
        </w:rPr>
        <w:t>h</w:t>
      </w:r>
      <w:r w:rsidRPr="00F6099A">
        <w:rPr>
          <w:rFonts w:ascii="Sylfaen" w:hAnsi="Sylfaen"/>
          <w:sz w:val="22"/>
          <w:szCs w:val="22"/>
        </w:rPr>
        <w:t>a</w:t>
      </w:r>
      <w:r w:rsidRPr="00F6099A">
        <w:rPr>
          <w:rFonts w:ascii="Sylfaen" w:hAnsi="Sylfaen"/>
          <w:spacing w:val="-2"/>
          <w:sz w:val="22"/>
          <w:szCs w:val="22"/>
        </w:rPr>
        <w:t>v</w:t>
      </w:r>
      <w:r w:rsidRPr="00F6099A">
        <w:rPr>
          <w:rFonts w:ascii="Sylfaen" w:hAnsi="Sylfaen"/>
          <w:sz w:val="22"/>
          <w:szCs w:val="22"/>
        </w:rPr>
        <w:t xml:space="preserve">e been </w:t>
      </w:r>
      <w:r w:rsidRPr="00F6099A">
        <w:rPr>
          <w:rFonts w:ascii="Sylfaen" w:hAnsi="Sylfaen"/>
          <w:spacing w:val="-2"/>
          <w:sz w:val="22"/>
          <w:szCs w:val="22"/>
        </w:rPr>
        <w:t>u</w:t>
      </w:r>
      <w:r w:rsidRPr="00F6099A">
        <w:rPr>
          <w:rFonts w:ascii="Sylfaen" w:hAnsi="Sylfaen"/>
          <w:sz w:val="22"/>
          <w:szCs w:val="22"/>
        </w:rPr>
        <w:t>nde</w:t>
      </w:r>
      <w:r w:rsidRPr="00F6099A">
        <w:rPr>
          <w:rFonts w:ascii="Sylfaen" w:hAnsi="Sylfaen"/>
          <w:spacing w:val="-1"/>
          <w:sz w:val="22"/>
          <w:szCs w:val="22"/>
        </w:rPr>
        <w:t>r</w:t>
      </w:r>
      <w:r w:rsidRPr="00F6099A">
        <w:rPr>
          <w:rFonts w:ascii="Sylfaen" w:hAnsi="Sylfaen"/>
          <w:spacing w:val="1"/>
          <w:sz w:val="22"/>
          <w:szCs w:val="22"/>
        </w:rPr>
        <w:t>t</w:t>
      </w:r>
      <w:r w:rsidRPr="00F6099A">
        <w:rPr>
          <w:rFonts w:ascii="Sylfaen" w:hAnsi="Sylfaen"/>
          <w:spacing w:val="-2"/>
          <w:sz w:val="22"/>
          <w:szCs w:val="22"/>
        </w:rPr>
        <w:t>ak</w:t>
      </w:r>
      <w:r w:rsidRPr="00F6099A">
        <w:rPr>
          <w:rFonts w:ascii="Sylfaen" w:hAnsi="Sylfaen"/>
          <w:sz w:val="22"/>
          <w:szCs w:val="22"/>
        </w:rPr>
        <w:t xml:space="preserve">en </w:t>
      </w:r>
      <w:r w:rsidRPr="00F6099A">
        <w:rPr>
          <w:rFonts w:ascii="Sylfaen" w:hAnsi="Sylfaen"/>
          <w:spacing w:val="1"/>
          <w:sz w:val="22"/>
          <w:szCs w:val="22"/>
        </w:rPr>
        <w:t>t</w:t>
      </w:r>
      <w:r w:rsidRPr="00F6099A">
        <w:rPr>
          <w:rFonts w:ascii="Sylfaen" w:hAnsi="Sylfaen"/>
          <w:sz w:val="22"/>
          <w:szCs w:val="22"/>
        </w:rPr>
        <w:t xml:space="preserve">o </w:t>
      </w:r>
      <w:r w:rsidRPr="00F6099A">
        <w:rPr>
          <w:rFonts w:ascii="Sylfaen" w:hAnsi="Sylfaen"/>
          <w:spacing w:val="1"/>
          <w:sz w:val="22"/>
          <w:szCs w:val="22"/>
        </w:rPr>
        <w:t>l</w:t>
      </w:r>
      <w:r w:rsidRPr="00F6099A">
        <w:rPr>
          <w:rFonts w:ascii="Sylfaen" w:hAnsi="Sylfaen"/>
          <w:sz w:val="22"/>
          <w:szCs w:val="22"/>
        </w:rPr>
        <w:t>a</w:t>
      </w:r>
      <w:r w:rsidRPr="00F6099A">
        <w:rPr>
          <w:rFonts w:ascii="Sylfaen" w:hAnsi="Sylfaen"/>
          <w:spacing w:val="-2"/>
          <w:sz w:val="22"/>
          <w:szCs w:val="22"/>
        </w:rPr>
        <w:t>n</w:t>
      </w:r>
      <w:r w:rsidRPr="00F6099A">
        <w:rPr>
          <w:rFonts w:ascii="Sylfaen" w:hAnsi="Sylfaen"/>
          <w:sz w:val="22"/>
          <w:szCs w:val="22"/>
        </w:rPr>
        <w:t>d p</w:t>
      </w:r>
      <w:r w:rsidRPr="00F6099A">
        <w:rPr>
          <w:rFonts w:ascii="Sylfaen" w:hAnsi="Sylfaen"/>
          <w:spacing w:val="-2"/>
          <w:sz w:val="22"/>
          <w:szCs w:val="22"/>
        </w:rPr>
        <w:t>a</w:t>
      </w:r>
      <w:r w:rsidRPr="00F6099A">
        <w:rPr>
          <w:rFonts w:ascii="Sylfaen" w:hAnsi="Sylfaen"/>
          <w:spacing w:val="1"/>
          <w:sz w:val="22"/>
          <w:szCs w:val="22"/>
        </w:rPr>
        <w:t>r</w:t>
      </w:r>
      <w:r w:rsidRPr="00F6099A">
        <w:rPr>
          <w:rFonts w:ascii="Sylfaen" w:hAnsi="Sylfaen"/>
          <w:sz w:val="22"/>
          <w:szCs w:val="22"/>
        </w:rPr>
        <w:t>c</w:t>
      </w:r>
      <w:r w:rsidRPr="00F6099A">
        <w:rPr>
          <w:rFonts w:ascii="Sylfaen" w:hAnsi="Sylfaen"/>
          <w:spacing w:val="-2"/>
          <w:sz w:val="22"/>
          <w:szCs w:val="22"/>
        </w:rPr>
        <w:t>e</w:t>
      </w:r>
      <w:r w:rsidRPr="00F6099A">
        <w:rPr>
          <w:rFonts w:ascii="Sylfaen" w:hAnsi="Sylfaen"/>
          <w:sz w:val="22"/>
          <w:szCs w:val="22"/>
        </w:rPr>
        <w:t xml:space="preserve">l </w:t>
      </w:r>
      <w:r w:rsidRPr="00F6099A">
        <w:rPr>
          <w:rFonts w:ascii="Sylfaen" w:hAnsi="Sylfaen"/>
          <w:spacing w:val="1"/>
          <w:sz w:val="22"/>
          <w:szCs w:val="22"/>
        </w:rPr>
        <w:t>l</w:t>
      </w:r>
      <w:r w:rsidRPr="00F6099A">
        <w:rPr>
          <w:rFonts w:ascii="Sylfaen" w:hAnsi="Sylfaen"/>
          <w:sz w:val="22"/>
          <w:szCs w:val="22"/>
        </w:rPr>
        <w:t>oc</w:t>
      </w:r>
      <w:r w:rsidRPr="00F6099A">
        <w:rPr>
          <w:rFonts w:ascii="Sylfaen" w:hAnsi="Sylfaen"/>
          <w:spacing w:val="-2"/>
          <w:sz w:val="22"/>
          <w:szCs w:val="22"/>
        </w:rPr>
        <w:t>a</w:t>
      </w:r>
      <w:r w:rsidRPr="00F6099A">
        <w:rPr>
          <w:rFonts w:ascii="Sylfaen" w:hAnsi="Sylfaen"/>
          <w:spacing w:val="1"/>
          <w:sz w:val="22"/>
          <w:szCs w:val="22"/>
        </w:rPr>
        <w:t>t</w:t>
      </w:r>
      <w:r w:rsidRPr="00F6099A">
        <w:rPr>
          <w:rFonts w:ascii="Sylfaen" w:hAnsi="Sylfaen"/>
          <w:sz w:val="22"/>
          <w:szCs w:val="22"/>
        </w:rPr>
        <w:t>ed</w:t>
      </w:r>
      <w:r w:rsidRPr="00F6099A">
        <w:rPr>
          <w:rFonts w:ascii="Sylfaen" w:hAnsi="Sylfaen"/>
          <w:spacing w:val="-2"/>
          <w:sz w:val="22"/>
          <w:szCs w:val="22"/>
        </w:rPr>
        <w:t xml:space="preserve"> </w:t>
      </w:r>
      <w:r w:rsidRPr="00F6099A">
        <w:rPr>
          <w:rFonts w:ascii="Sylfaen" w:hAnsi="Sylfaen"/>
          <w:sz w:val="22"/>
          <w:szCs w:val="22"/>
        </w:rPr>
        <w:t xml:space="preserve">on </w:t>
      </w:r>
      <w:r w:rsidRPr="00F6099A">
        <w:rPr>
          <w:rFonts w:ascii="Sylfaen" w:hAnsi="Sylfaen"/>
          <w:spacing w:val="-1"/>
          <w:sz w:val="22"/>
          <w:szCs w:val="22"/>
        </w:rPr>
        <w:t>t</w:t>
      </w:r>
      <w:r w:rsidRPr="00F6099A">
        <w:rPr>
          <w:rFonts w:ascii="Sylfaen" w:hAnsi="Sylfaen"/>
          <w:sz w:val="22"/>
          <w:szCs w:val="22"/>
        </w:rPr>
        <w:t xml:space="preserve">he </w:t>
      </w:r>
      <w:r w:rsidRPr="00F6099A">
        <w:rPr>
          <w:rFonts w:ascii="Sylfaen" w:hAnsi="Sylfaen"/>
          <w:spacing w:val="-1"/>
          <w:sz w:val="22"/>
          <w:szCs w:val="22"/>
        </w:rPr>
        <w:t>t</w:t>
      </w:r>
      <w:r w:rsidRPr="00F6099A">
        <w:rPr>
          <w:rFonts w:ascii="Sylfaen" w:hAnsi="Sylfaen"/>
          <w:sz w:val="22"/>
          <w:szCs w:val="22"/>
        </w:rPr>
        <w:t>e</w:t>
      </w:r>
      <w:r w:rsidRPr="00F6099A">
        <w:rPr>
          <w:rFonts w:ascii="Sylfaen" w:hAnsi="Sylfaen"/>
          <w:spacing w:val="-1"/>
          <w:sz w:val="22"/>
          <w:szCs w:val="22"/>
        </w:rPr>
        <w:t>r</w:t>
      </w:r>
      <w:r w:rsidRPr="00F6099A">
        <w:rPr>
          <w:rFonts w:ascii="Sylfaen" w:hAnsi="Sylfaen"/>
          <w:spacing w:val="1"/>
          <w:sz w:val="22"/>
          <w:szCs w:val="22"/>
        </w:rPr>
        <w:t>r</w:t>
      </w:r>
      <w:r w:rsidRPr="00F6099A">
        <w:rPr>
          <w:rFonts w:ascii="Sylfaen" w:hAnsi="Sylfaen"/>
          <w:spacing w:val="-1"/>
          <w:sz w:val="22"/>
          <w:szCs w:val="22"/>
        </w:rPr>
        <w:t>i</w:t>
      </w:r>
      <w:r w:rsidRPr="00F6099A">
        <w:rPr>
          <w:rFonts w:ascii="Sylfaen" w:hAnsi="Sylfaen"/>
          <w:spacing w:val="1"/>
          <w:sz w:val="22"/>
          <w:szCs w:val="22"/>
        </w:rPr>
        <w:t>t</w:t>
      </w:r>
      <w:r w:rsidRPr="00F6099A">
        <w:rPr>
          <w:rFonts w:ascii="Sylfaen" w:hAnsi="Sylfaen"/>
          <w:sz w:val="22"/>
          <w:szCs w:val="22"/>
        </w:rPr>
        <w:t>o</w:t>
      </w:r>
      <w:r w:rsidRPr="00F6099A">
        <w:rPr>
          <w:rFonts w:ascii="Sylfaen" w:hAnsi="Sylfaen"/>
          <w:spacing w:val="1"/>
          <w:sz w:val="22"/>
          <w:szCs w:val="22"/>
        </w:rPr>
        <w:t>r</w:t>
      </w:r>
      <w:r w:rsidRPr="00F6099A">
        <w:rPr>
          <w:rFonts w:ascii="Sylfaen" w:hAnsi="Sylfaen"/>
          <w:sz w:val="22"/>
          <w:szCs w:val="22"/>
        </w:rPr>
        <w:t>y</w:t>
      </w:r>
      <w:r w:rsidRPr="00F6099A">
        <w:rPr>
          <w:rFonts w:ascii="Sylfaen" w:hAnsi="Sylfaen"/>
          <w:spacing w:val="-2"/>
          <w:sz w:val="22"/>
          <w:szCs w:val="22"/>
        </w:rPr>
        <w:t xml:space="preserve"> </w:t>
      </w:r>
      <w:r w:rsidRPr="00F6099A">
        <w:rPr>
          <w:rFonts w:ascii="Sylfaen" w:hAnsi="Sylfaen"/>
          <w:sz w:val="22"/>
          <w:szCs w:val="22"/>
        </w:rPr>
        <w:t>of</w:t>
      </w:r>
      <w:r w:rsidRPr="00F6099A">
        <w:rPr>
          <w:rFonts w:ascii="Sylfaen" w:hAnsi="Sylfaen"/>
          <w:spacing w:val="1"/>
          <w:sz w:val="22"/>
          <w:szCs w:val="22"/>
        </w:rPr>
        <w:t xml:space="preserve"> </w:t>
      </w:r>
      <w:r w:rsidRPr="00F6099A">
        <w:rPr>
          <w:rFonts w:ascii="Sylfaen" w:hAnsi="Sylfaen"/>
          <w:spacing w:val="-2"/>
          <w:sz w:val="22"/>
          <w:szCs w:val="22"/>
        </w:rPr>
        <w:t>v</w:t>
      </w:r>
      <w:r w:rsidRPr="00F6099A">
        <w:rPr>
          <w:rFonts w:ascii="Sylfaen" w:hAnsi="Sylfaen"/>
          <w:spacing w:val="1"/>
          <w:sz w:val="22"/>
          <w:szCs w:val="22"/>
        </w:rPr>
        <w:t>i</w:t>
      </w:r>
      <w:r w:rsidRPr="00F6099A">
        <w:rPr>
          <w:rFonts w:ascii="Sylfaen" w:hAnsi="Sylfaen"/>
          <w:spacing w:val="-1"/>
          <w:sz w:val="22"/>
          <w:szCs w:val="22"/>
        </w:rPr>
        <w:t>l</w:t>
      </w:r>
      <w:r w:rsidRPr="00F6099A">
        <w:rPr>
          <w:rFonts w:ascii="Sylfaen" w:hAnsi="Sylfaen"/>
          <w:spacing w:val="1"/>
          <w:sz w:val="22"/>
          <w:szCs w:val="22"/>
        </w:rPr>
        <w:t>l</w:t>
      </w:r>
      <w:r w:rsidRPr="00F6099A">
        <w:rPr>
          <w:rFonts w:ascii="Sylfaen" w:hAnsi="Sylfaen"/>
          <w:sz w:val="22"/>
          <w:szCs w:val="22"/>
        </w:rPr>
        <w:t>a</w:t>
      </w:r>
      <w:r w:rsidRPr="00F6099A">
        <w:rPr>
          <w:rFonts w:ascii="Sylfaen" w:hAnsi="Sylfaen"/>
          <w:spacing w:val="-2"/>
          <w:sz w:val="22"/>
          <w:szCs w:val="22"/>
        </w:rPr>
        <w:t>g</w:t>
      </w:r>
      <w:r w:rsidRPr="00F6099A">
        <w:rPr>
          <w:rFonts w:ascii="Sylfaen" w:hAnsi="Sylfaen"/>
          <w:sz w:val="22"/>
          <w:szCs w:val="22"/>
        </w:rPr>
        <w:t>e</w:t>
      </w:r>
      <w:r w:rsidR="008F0373">
        <w:rPr>
          <w:rFonts w:ascii="Sylfaen" w:hAnsi="Sylfaen"/>
          <w:sz w:val="22"/>
          <w:szCs w:val="22"/>
        </w:rPr>
        <w:t xml:space="preserve"> </w:t>
      </w:r>
      <w:r w:rsidR="008F0373">
        <w:rPr>
          <w:rFonts w:ascii="Sylfaen" w:hAnsi="Sylfaen"/>
          <w:sz w:val="22"/>
          <w:szCs w:val="22"/>
          <w:u w:val="single" w:color="000000"/>
        </w:rPr>
        <w:t xml:space="preserve">            </w:t>
      </w:r>
      <w:r w:rsidRPr="00F6099A">
        <w:rPr>
          <w:rFonts w:ascii="Sylfaen" w:hAnsi="Sylfaen"/>
          <w:sz w:val="22"/>
          <w:szCs w:val="22"/>
        </w:rPr>
        <w:t>and</w:t>
      </w:r>
      <w:r w:rsidRPr="00F6099A">
        <w:rPr>
          <w:rFonts w:ascii="Sylfaen" w:hAnsi="Sylfaen"/>
          <w:spacing w:val="-2"/>
          <w:sz w:val="22"/>
          <w:szCs w:val="22"/>
        </w:rPr>
        <w:t xml:space="preserve"> </w:t>
      </w:r>
      <w:r w:rsidRPr="00F6099A">
        <w:rPr>
          <w:rFonts w:ascii="Sylfaen" w:hAnsi="Sylfaen"/>
          <w:spacing w:val="1"/>
          <w:sz w:val="22"/>
          <w:szCs w:val="22"/>
        </w:rPr>
        <w:t>i</w:t>
      </w:r>
      <w:r w:rsidRPr="00F6099A">
        <w:rPr>
          <w:rFonts w:ascii="Sylfaen" w:hAnsi="Sylfaen"/>
          <w:sz w:val="22"/>
          <w:szCs w:val="22"/>
        </w:rPr>
        <w:t>s</w:t>
      </w:r>
      <w:r w:rsidRPr="00F6099A">
        <w:rPr>
          <w:rFonts w:ascii="Sylfaen" w:hAnsi="Sylfaen"/>
          <w:spacing w:val="-2"/>
          <w:sz w:val="22"/>
          <w:szCs w:val="22"/>
        </w:rPr>
        <w:t xml:space="preserve"> </w:t>
      </w:r>
      <w:r w:rsidRPr="00F6099A">
        <w:rPr>
          <w:rFonts w:ascii="Sylfaen" w:hAnsi="Sylfaen"/>
          <w:sz w:val="22"/>
          <w:szCs w:val="22"/>
        </w:rPr>
        <w:t>under</w:t>
      </w:r>
      <w:r w:rsidRPr="00F6099A">
        <w:rPr>
          <w:rFonts w:ascii="Sylfaen" w:hAnsi="Sylfaen"/>
          <w:spacing w:val="-1"/>
          <w:sz w:val="22"/>
          <w:szCs w:val="22"/>
        </w:rPr>
        <w:t xml:space="preserve"> </w:t>
      </w:r>
      <w:r w:rsidRPr="00F6099A">
        <w:rPr>
          <w:rFonts w:ascii="Sylfaen" w:hAnsi="Sylfaen"/>
          <w:sz w:val="22"/>
          <w:szCs w:val="22"/>
        </w:rPr>
        <w:t>p</w:t>
      </w:r>
      <w:r w:rsidRPr="00F6099A">
        <w:rPr>
          <w:rFonts w:ascii="Sylfaen" w:hAnsi="Sylfaen"/>
          <w:spacing w:val="-2"/>
          <w:sz w:val="22"/>
          <w:szCs w:val="22"/>
        </w:rPr>
        <w:t>r</w:t>
      </w:r>
      <w:r w:rsidRPr="00F6099A">
        <w:rPr>
          <w:rFonts w:ascii="Sylfaen" w:hAnsi="Sylfaen"/>
          <w:spacing w:val="1"/>
          <w:sz w:val="22"/>
          <w:szCs w:val="22"/>
        </w:rPr>
        <w:t>i</w:t>
      </w:r>
      <w:r w:rsidRPr="00F6099A">
        <w:rPr>
          <w:rFonts w:ascii="Sylfaen" w:hAnsi="Sylfaen"/>
          <w:spacing w:val="-2"/>
          <w:sz w:val="22"/>
          <w:szCs w:val="22"/>
        </w:rPr>
        <w:t>v</w:t>
      </w:r>
      <w:r w:rsidRPr="00F6099A">
        <w:rPr>
          <w:rFonts w:ascii="Sylfaen" w:hAnsi="Sylfaen"/>
          <w:sz w:val="22"/>
          <w:szCs w:val="22"/>
        </w:rPr>
        <w:t>a</w:t>
      </w:r>
      <w:r w:rsidRPr="00F6099A">
        <w:rPr>
          <w:rFonts w:ascii="Sylfaen" w:hAnsi="Sylfaen"/>
          <w:spacing w:val="1"/>
          <w:sz w:val="22"/>
          <w:szCs w:val="22"/>
        </w:rPr>
        <w:t>t</w:t>
      </w:r>
      <w:r w:rsidRPr="00F6099A">
        <w:rPr>
          <w:rFonts w:ascii="Sylfaen" w:hAnsi="Sylfaen"/>
          <w:sz w:val="22"/>
          <w:szCs w:val="22"/>
        </w:rPr>
        <w:t>e own</w:t>
      </w:r>
      <w:r w:rsidRPr="00F6099A">
        <w:rPr>
          <w:rFonts w:ascii="Sylfaen" w:hAnsi="Sylfaen"/>
          <w:spacing w:val="-3"/>
          <w:sz w:val="22"/>
          <w:szCs w:val="22"/>
        </w:rPr>
        <w:t>e</w:t>
      </w:r>
      <w:r w:rsidRPr="00F6099A">
        <w:rPr>
          <w:rFonts w:ascii="Sylfaen" w:hAnsi="Sylfaen"/>
          <w:spacing w:val="1"/>
          <w:sz w:val="22"/>
          <w:szCs w:val="22"/>
        </w:rPr>
        <w:t>r</w:t>
      </w:r>
      <w:r w:rsidRPr="00F6099A">
        <w:rPr>
          <w:rFonts w:ascii="Sylfaen" w:hAnsi="Sylfaen"/>
          <w:sz w:val="22"/>
          <w:szCs w:val="22"/>
        </w:rPr>
        <w:t>s</w:t>
      </w:r>
      <w:r w:rsidRPr="00F6099A">
        <w:rPr>
          <w:rFonts w:ascii="Sylfaen" w:hAnsi="Sylfaen"/>
          <w:spacing w:val="-2"/>
          <w:sz w:val="22"/>
          <w:szCs w:val="22"/>
        </w:rPr>
        <w:t>h</w:t>
      </w:r>
      <w:r w:rsidRPr="00F6099A">
        <w:rPr>
          <w:rFonts w:ascii="Sylfaen" w:hAnsi="Sylfaen"/>
          <w:spacing w:val="1"/>
          <w:sz w:val="22"/>
          <w:szCs w:val="22"/>
        </w:rPr>
        <w:t>i</w:t>
      </w:r>
      <w:r w:rsidRPr="00F6099A">
        <w:rPr>
          <w:rFonts w:ascii="Sylfaen" w:hAnsi="Sylfaen"/>
          <w:sz w:val="22"/>
          <w:szCs w:val="22"/>
        </w:rPr>
        <w:t xml:space="preserve">p </w:t>
      </w:r>
      <w:r w:rsidRPr="00F6099A">
        <w:rPr>
          <w:rFonts w:ascii="Sylfaen" w:hAnsi="Sylfaen"/>
          <w:spacing w:val="-2"/>
          <w:sz w:val="22"/>
          <w:szCs w:val="22"/>
        </w:rPr>
        <w:t>o</w:t>
      </w:r>
      <w:r w:rsidRPr="00F6099A">
        <w:rPr>
          <w:rFonts w:ascii="Sylfaen" w:hAnsi="Sylfaen"/>
          <w:sz w:val="22"/>
          <w:szCs w:val="22"/>
        </w:rPr>
        <w:t>f</w:t>
      </w:r>
    </w:p>
    <w:p w14:paraId="31278C80" w14:textId="77777777" w:rsidR="00863506" w:rsidRPr="00F6099A" w:rsidRDefault="00863506">
      <w:pPr>
        <w:spacing w:before="19" w:line="200" w:lineRule="exact"/>
        <w:rPr>
          <w:rFonts w:ascii="Sylfaen" w:hAnsi="Sylfaen"/>
        </w:rPr>
      </w:pPr>
    </w:p>
    <w:p w14:paraId="5545D8F3" w14:textId="77777777" w:rsidR="00863506" w:rsidRPr="00F6099A" w:rsidRDefault="00DC4E75">
      <w:pPr>
        <w:spacing w:before="32"/>
        <w:ind w:left="3426"/>
        <w:rPr>
          <w:rFonts w:ascii="Sylfaen" w:hAnsi="Sylfaen"/>
          <w:sz w:val="22"/>
          <w:szCs w:val="22"/>
        </w:rPr>
      </w:pPr>
      <w:r>
        <w:rPr>
          <w:rFonts w:ascii="Sylfaen" w:hAnsi="Sylfaen"/>
          <w:noProof/>
        </w:rPr>
        <mc:AlternateContent>
          <mc:Choice Requires="wpg">
            <w:drawing>
              <wp:anchor distT="0" distB="0" distL="114300" distR="114300" simplePos="0" relativeHeight="503312906" behindDoc="1" locked="0" layoutInCell="1" allowOverlap="1" wp14:anchorId="0EB52783" wp14:editId="56B978A6">
                <wp:simplePos x="0" y="0"/>
                <wp:positionH relativeFrom="page">
                  <wp:posOffset>866140</wp:posOffset>
                </wp:positionH>
                <wp:positionV relativeFrom="paragraph">
                  <wp:posOffset>18415</wp:posOffset>
                </wp:positionV>
                <wp:extent cx="5796915" cy="0"/>
                <wp:effectExtent l="8890" t="12065" r="13970" b="698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29"/>
                          <a:chExt cx="9129" cy="0"/>
                        </a:xfrm>
                      </wpg:grpSpPr>
                      <wps:wsp>
                        <wps:cNvPr id="43" name="Freeform 43"/>
                        <wps:cNvSpPr>
                          <a:spLocks/>
                        </wps:cNvSpPr>
                        <wps:spPr bwMode="auto">
                          <a:xfrm>
                            <a:off x="1364" y="29"/>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8FF07D" id="Group 42" o:spid="_x0000_s1026" style="position:absolute;margin-left:68.2pt;margin-top:1.45pt;width:456.45pt;height:0;z-index:-3574;mso-position-horizontal-relative:page" coordorigin="1364,29"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">
                <v:shape id="Freeform 43" o:spid="_x0000_s1027" style="position:absolute;left:1364;top:29;width:9129;height:0;visibility:visible;mso-wrap-style:square;v-text-anchor:top" coordsize="9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" path="m,l9129,e" filled="f" strokeweight=".15578mm">
                  <v:path arrowok="t" o:connecttype="custom" o:connectlocs="0,0;9129,0" o:connectangles="0,0"/>
                </v:shape>
                <w10:wrap anchorx="page"/>
              </v:group>
            </w:pict>
          </mc:Fallback>
        </mc:AlternateContent>
      </w:r>
      <w:r w:rsidR="001B4369" w:rsidRPr="00F6099A">
        <w:rPr>
          <w:rFonts w:ascii="Sylfaen" w:hAnsi="Sylfaen"/>
          <w:spacing w:val="1"/>
          <w:sz w:val="22"/>
          <w:szCs w:val="22"/>
        </w:rPr>
        <w:t>(l</w:t>
      </w:r>
      <w:r w:rsidR="001B4369" w:rsidRPr="00F6099A">
        <w:rPr>
          <w:rFonts w:ascii="Sylfaen" w:hAnsi="Sylfaen"/>
          <w:sz w:val="22"/>
          <w:szCs w:val="22"/>
        </w:rPr>
        <w:t>a</w:t>
      </w:r>
      <w:r w:rsidR="001B4369" w:rsidRPr="00F6099A">
        <w:rPr>
          <w:rFonts w:ascii="Sylfaen" w:hAnsi="Sylfaen"/>
          <w:spacing w:val="-2"/>
          <w:sz w:val="22"/>
          <w:szCs w:val="22"/>
        </w:rPr>
        <w:t>n</w:t>
      </w:r>
      <w:r w:rsidR="001B4369" w:rsidRPr="00F6099A">
        <w:rPr>
          <w:rFonts w:ascii="Sylfaen" w:hAnsi="Sylfaen"/>
          <w:sz w:val="22"/>
          <w:szCs w:val="22"/>
        </w:rPr>
        <w:t>do</w:t>
      </w:r>
      <w:r w:rsidR="001B4369" w:rsidRPr="00F6099A">
        <w:rPr>
          <w:rFonts w:ascii="Sylfaen" w:hAnsi="Sylfaen"/>
          <w:spacing w:val="-1"/>
          <w:sz w:val="22"/>
          <w:szCs w:val="22"/>
        </w:rPr>
        <w:t>w</w:t>
      </w:r>
      <w:r w:rsidR="001B4369" w:rsidRPr="00F6099A">
        <w:rPr>
          <w:rFonts w:ascii="Sylfaen" w:hAnsi="Sylfaen"/>
          <w:sz w:val="22"/>
          <w:szCs w:val="22"/>
        </w:rPr>
        <w:t>n</w:t>
      </w:r>
      <w:r w:rsidR="001B4369" w:rsidRPr="00F6099A">
        <w:rPr>
          <w:rFonts w:ascii="Sylfaen" w:hAnsi="Sylfaen"/>
          <w:spacing w:val="-2"/>
          <w:sz w:val="22"/>
          <w:szCs w:val="22"/>
        </w:rPr>
        <w:t>e</w:t>
      </w:r>
      <w:r w:rsidR="001B4369" w:rsidRPr="00F6099A">
        <w:rPr>
          <w:rFonts w:ascii="Sylfaen" w:hAnsi="Sylfaen"/>
          <w:spacing w:val="1"/>
          <w:sz w:val="22"/>
          <w:szCs w:val="22"/>
        </w:rPr>
        <w:t>r’</w:t>
      </w:r>
      <w:r w:rsidR="001B4369" w:rsidRPr="00F6099A">
        <w:rPr>
          <w:rFonts w:ascii="Sylfaen" w:hAnsi="Sylfaen"/>
          <w:sz w:val="22"/>
          <w:szCs w:val="22"/>
        </w:rPr>
        <w:t>s</w:t>
      </w:r>
      <w:r w:rsidR="001B4369" w:rsidRPr="00F6099A">
        <w:rPr>
          <w:rFonts w:ascii="Sylfaen" w:hAnsi="Sylfaen"/>
          <w:spacing w:val="-2"/>
          <w:sz w:val="22"/>
          <w:szCs w:val="22"/>
        </w:rPr>
        <w:t xml:space="preserve"> </w:t>
      </w:r>
      <w:r w:rsidR="001B4369" w:rsidRPr="00F6099A">
        <w:rPr>
          <w:rFonts w:ascii="Sylfaen" w:hAnsi="Sylfaen"/>
          <w:spacing w:val="1"/>
          <w:sz w:val="22"/>
          <w:szCs w:val="22"/>
        </w:rPr>
        <w:t>f</w:t>
      </w:r>
      <w:r w:rsidR="001B4369" w:rsidRPr="00F6099A">
        <w:rPr>
          <w:rFonts w:ascii="Sylfaen" w:hAnsi="Sylfaen"/>
          <w:spacing w:val="-2"/>
          <w:sz w:val="22"/>
          <w:szCs w:val="22"/>
        </w:rPr>
        <w:t>u</w:t>
      </w:r>
      <w:r w:rsidR="001B4369" w:rsidRPr="00F6099A">
        <w:rPr>
          <w:rFonts w:ascii="Sylfaen" w:hAnsi="Sylfaen"/>
          <w:spacing w:val="1"/>
          <w:sz w:val="22"/>
          <w:szCs w:val="22"/>
        </w:rPr>
        <w:t>l</w:t>
      </w:r>
      <w:r w:rsidR="001B4369" w:rsidRPr="00F6099A">
        <w:rPr>
          <w:rFonts w:ascii="Sylfaen" w:hAnsi="Sylfaen"/>
          <w:sz w:val="22"/>
          <w:szCs w:val="22"/>
        </w:rPr>
        <w:t>l</w:t>
      </w:r>
      <w:r w:rsidR="001B4369" w:rsidRPr="00F6099A">
        <w:rPr>
          <w:rFonts w:ascii="Sylfaen" w:hAnsi="Sylfaen"/>
          <w:spacing w:val="1"/>
          <w:sz w:val="22"/>
          <w:szCs w:val="22"/>
        </w:rPr>
        <w:t xml:space="preserve"> </w:t>
      </w:r>
      <w:r w:rsidR="001B4369" w:rsidRPr="00F6099A">
        <w:rPr>
          <w:rFonts w:ascii="Sylfaen" w:hAnsi="Sylfaen"/>
          <w:spacing w:val="-2"/>
          <w:sz w:val="22"/>
          <w:szCs w:val="22"/>
        </w:rPr>
        <w:t>n</w:t>
      </w:r>
      <w:r w:rsidR="001B4369" w:rsidRPr="00F6099A">
        <w:rPr>
          <w:rFonts w:ascii="Sylfaen" w:hAnsi="Sylfaen"/>
          <w:sz w:val="22"/>
          <w:szCs w:val="22"/>
        </w:rPr>
        <w:t>a</w:t>
      </w:r>
      <w:r w:rsidR="001B4369" w:rsidRPr="00F6099A">
        <w:rPr>
          <w:rFonts w:ascii="Sylfaen" w:hAnsi="Sylfaen"/>
          <w:spacing w:val="-3"/>
          <w:sz w:val="22"/>
          <w:szCs w:val="22"/>
        </w:rPr>
        <w:t>m</w:t>
      </w:r>
      <w:r w:rsidR="001B4369" w:rsidRPr="00F6099A">
        <w:rPr>
          <w:rFonts w:ascii="Sylfaen" w:hAnsi="Sylfaen"/>
          <w:sz w:val="22"/>
          <w:szCs w:val="22"/>
        </w:rPr>
        <w:t xml:space="preserve">e and </w:t>
      </w:r>
      <w:r w:rsidR="001B4369" w:rsidRPr="00F6099A">
        <w:rPr>
          <w:rFonts w:ascii="Sylfaen" w:hAnsi="Sylfaen"/>
          <w:spacing w:val="-2"/>
          <w:sz w:val="22"/>
          <w:szCs w:val="22"/>
        </w:rPr>
        <w:t>I</w:t>
      </w:r>
      <w:r w:rsidR="001B4369" w:rsidRPr="00F6099A">
        <w:rPr>
          <w:rFonts w:ascii="Sylfaen" w:hAnsi="Sylfaen"/>
          <w:sz w:val="22"/>
          <w:szCs w:val="22"/>
        </w:rPr>
        <w:t>D</w:t>
      </w:r>
      <w:r w:rsidR="001B4369" w:rsidRPr="00F6099A">
        <w:rPr>
          <w:rFonts w:ascii="Sylfaen" w:hAnsi="Sylfaen"/>
          <w:spacing w:val="-1"/>
          <w:sz w:val="22"/>
          <w:szCs w:val="22"/>
        </w:rPr>
        <w:t xml:space="preserve"> </w:t>
      </w:r>
      <w:r w:rsidR="001B4369" w:rsidRPr="00F6099A">
        <w:rPr>
          <w:rFonts w:ascii="Sylfaen" w:hAnsi="Sylfaen"/>
          <w:sz w:val="22"/>
          <w:szCs w:val="22"/>
        </w:rPr>
        <w:t>n</w:t>
      </w:r>
      <w:r w:rsidR="001B4369" w:rsidRPr="00F6099A">
        <w:rPr>
          <w:rFonts w:ascii="Sylfaen" w:hAnsi="Sylfaen"/>
          <w:spacing w:val="2"/>
          <w:sz w:val="22"/>
          <w:szCs w:val="22"/>
        </w:rPr>
        <w:t>u</w:t>
      </w:r>
      <w:r w:rsidR="001B4369" w:rsidRPr="00F6099A">
        <w:rPr>
          <w:rFonts w:ascii="Sylfaen" w:hAnsi="Sylfaen"/>
          <w:spacing w:val="-4"/>
          <w:sz w:val="22"/>
          <w:szCs w:val="22"/>
        </w:rPr>
        <w:t>m</w:t>
      </w:r>
      <w:r w:rsidR="001B4369" w:rsidRPr="00F6099A">
        <w:rPr>
          <w:rFonts w:ascii="Sylfaen" w:hAnsi="Sylfaen"/>
          <w:sz w:val="22"/>
          <w:szCs w:val="22"/>
        </w:rPr>
        <w:t>be</w:t>
      </w:r>
      <w:r w:rsidR="001B4369" w:rsidRPr="00F6099A">
        <w:rPr>
          <w:rFonts w:ascii="Sylfaen" w:hAnsi="Sylfaen"/>
          <w:spacing w:val="1"/>
          <w:sz w:val="22"/>
          <w:szCs w:val="22"/>
        </w:rPr>
        <w:t>r</w:t>
      </w:r>
      <w:r w:rsidR="001B4369" w:rsidRPr="00F6099A">
        <w:rPr>
          <w:rFonts w:ascii="Sylfaen" w:hAnsi="Sylfaen"/>
          <w:sz w:val="22"/>
          <w:szCs w:val="22"/>
        </w:rPr>
        <w:t>)</w:t>
      </w:r>
    </w:p>
    <w:p w14:paraId="73A0C2EF" w14:textId="5743B80F" w:rsidR="00863506" w:rsidRPr="00F6099A" w:rsidRDefault="00DC4E75">
      <w:pPr>
        <w:spacing w:before="3" w:line="500" w:lineRule="exact"/>
        <w:ind w:left="464" w:right="1703" w:hanging="360"/>
        <w:rPr>
          <w:rFonts w:ascii="Sylfaen" w:hAnsi="Sylfaen"/>
          <w:sz w:val="22"/>
          <w:szCs w:val="22"/>
        </w:rPr>
      </w:pPr>
      <w:r>
        <w:rPr>
          <w:rFonts w:ascii="Sylfaen" w:hAnsi="Sylfaen"/>
          <w:noProof/>
        </w:rPr>
        <mc:AlternateContent>
          <mc:Choice Requires="wpg">
            <w:drawing>
              <wp:anchor distT="0" distB="0" distL="114300" distR="114300" simplePos="0" relativeHeight="503312907" behindDoc="1" locked="0" layoutInCell="1" allowOverlap="1" wp14:anchorId="24564AA7" wp14:editId="1D7AB40C">
                <wp:simplePos x="0" y="0"/>
                <wp:positionH relativeFrom="page">
                  <wp:posOffset>866140</wp:posOffset>
                </wp:positionH>
                <wp:positionV relativeFrom="paragraph">
                  <wp:posOffset>767715</wp:posOffset>
                </wp:positionV>
                <wp:extent cx="5796915" cy="0"/>
                <wp:effectExtent l="8890" t="13335" r="13970" b="571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1209"/>
                          <a:chExt cx="9129" cy="0"/>
                        </a:xfrm>
                      </wpg:grpSpPr>
                      <wps:wsp>
                        <wps:cNvPr id="41" name="Freeform 41"/>
                        <wps:cNvSpPr>
                          <a:spLocks/>
                        </wps:cNvSpPr>
                        <wps:spPr bwMode="auto">
                          <a:xfrm>
                            <a:off x="1364" y="1209"/>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476C5B" id="Group 40" o:spid="_x0000_s1026" style="position:absolute;margin-left:68.2pt;margin-top:60.45pt;width:456.45pt;height:0;z-index:-3573;mso-position-horizontal-relative:page" coordorigin="1364,1209"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">
                <v:shape id="Freeform 41" o:spid="_x0000_s1027" style="position:absolute;left:1364;top:1209;width:9129;height:0;visibility:visible;mso-wrap-style:square;v-text-anchor:top" coordsize="9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" path="m,l9129,e" filled="f" strokeweight=".15578mm">
                  <v:path arrowok="t" o:connecttype="custom" o:connectlocs="0,0;9129,0" o:connectangles="0,0"/>
                </v:shape>
                <w10:wrap anchorx="page"/>
              </v:group>
            </w:pict>
          </mc:Fallback>
        </mc:AlternateContent>
      </w:r>
      <w:r w:rsidR="001B4369" w:rsidRPr="00F6099A">
        <w:rPr>
          <w:rFonts w:ascii="Sylfaen" w:hAnsi="Sylfaen"/>
          <w:sz w:val="24"/>
          <w:szCs w:val="24"/>
        </w:rPr>
        <w:t>2.</w:t>
      </w:r>
      <w:r w:rsidR="008F0373">
        <w:rPr>
          <w:rFonts w:ascii="Sylfaen" w:hAnsi="Sylfaen"/>
          <w:sz w:val="24"/>
          <w:szCs w:val="24"/>
        </w:rPr>
        <w:t xml:space="preserve"> </w:t>
      </w:r>
      <w:r w:rsidR="001B4369" w:rsidRPr="00F6099A">
        <w:rPr>
          <w:rFonts w:ascii="Sylfaen" w:hAnsi="Sylfaen"/>
          <w:sz w:val="24"/>
          <w:szCs w:val="24"/>
        </w:rPr>
        <w:t xml:space="preserve"> </w:t>
      </w:r>
      <w:r w:rsidR="001B4369" w:rsidRPr="00F6099A">
        <w:rPr>
          <w:rFonts w:ascii="Sylfaen" w:hAnsi="Sylfaen"/>
          <w:spacing w:val="2"/>
          <w:sz w:val="22"/>
          <w:szCs w:val="22"/>
        </w:rPr>
        <w:t>T</w:t>
      </w:r>
      <w:r w:rsidR="001B4369" w:rsidRPr="00F6099A">
        <w:rPr>
          <w:rFonts w:ascii="Sylfaen" w:hAnsi="Sylfaen"/>
          <w:sz w:val="22"/>
          <w:szCs w:val="22"/>
        </w:rPr>
        <w:t>he</w:t>
      </w:r>
      <w:r w:rsidR="001B4369" w:rsidRPr="00F6099A">
        <w:rPr>
          <w:rFonts w:ascii="Sylfaen" w:hAnsi="Sylfaen"/>
          <w:spacing w:val="-2"/>
          <w:sz w:val="22"/>
          <w:szCs w:val="22"/>
        </w:rPr>
        <w:t xml:space="preserve"> </w:t>
      </w:r>
      <w:r w:rsidR="001B4369" w:rsidRPr="00F6099A">
        <w:rPr>
          <w:rFonts w:ascii="Sylfaen" w:hAnsi="Sylfaen"/>
          <w:spacing w:val="1"/>
          <w:sz w:val="22"/>
          <w:szCs w:val="22"/>
        </w:rPr>
        <w:t>l</w:t>
      </w:r>
      <w:r w:rsidR="001B4369" w:rsidRPr="00F6099A">
        <w:rPr>
          <w:rFonts w:ascii="Sylfaen" w:hAnsi="Sylfaen"/>
          <w:spacing w:val="-2"/>
          <w:sz w:val="22"/>
          <w:szCs w:val="22"/>
        </w:rPr>
        <w:t>o</w:t>
      </w:r>
      <w:r w:rsidR="001B4369" w:rsidRPr="00F6099A">
        <w:rPr>
          <w:rFonts w:ascii="Sylfaen" w:hAnsi="Sylfaen"/>
          <w:sz w:val="22"/>
          <w:szCs w:val="22"/>
        </w:rPr>
        <w:t>ca</w:t>
      </w:r>
      <w:r w:rsidR="001B4369" w:rsidRPr="00F6099A">
        <w:rPr>
          <w:rFonts w:ascii="Sylfaen" w:hAnsi="Sylfaen"/>
          <w:spacing w:val="-1"/>
          <w:sz w:val="22"/>
          <w:szCs w:val="22"/>
        </w:rPr>
        <w:t>t</w:t>
      </w:r>
      <w:r w:rsidR="001B4369" w:rsidRPr="00F6099A">
        <w:rPr>
          <w:rFonts w:ascii="Sylfaen" w:hAnsi="Sylfaen"/>
          <w:spacing w:val="1"/>
          <w:sz w:val="22"/>
          <w:szCs w:val="22"/>
        </w:rPr>
        <w:t>i</w:t>
      </w:r>
      <w:r w:rsidR="001B4369" w:rsidRPr="00F6099A">
        <w:rPr>
          <w:rFonts w:ascii="Sylfaen" w:hAnsi="Sylfaen"/>
          <w:sz w:val="22"/>
          <w:szCs w:val="22"/>
        </w:rPr>
        <w:t>on</w:t>
      </w:r>
      <w:r w:rsidR="001B4369" w:rsidRPr="00F6099A">
        <w:rPr>
          <w:rFonts w:ascii="Sylfaen" w:hAnsi="Sylfaen"/>
          <w:spacing w:val="-2"/>
          <w:sz w:val="22"/>
          <w:szCs w:val="22"/>
        </w:rPr>
        <w:t xml:space="preserve"> </w:t>
      </w:r>
      <w:r w:rsidR="001B4369" w:rsidRPr="00F6099A">
        <w:rPr>
          <w:rFonts w:ascii="Sylfaen" w:hAnsi="Sylfaen"/>
          <w:sz w:val="22"/>
          <w:szCs w:val="22"/>
        </w:rPr>
        <w:t>and</w:t>
      </w:r>
      <w:r w:rsidR="001B4369" w:rsidRPr="00F6099A">
        <w:rPr>
          <w:rFonts w:ascii="Sylfaen" w:hAnsi="Sylfaen"/>
          <w:spacing w:val="-2"/>
          <w:sz w:val="22"/>
          <w:szCs w:val="22"/>
        </w:rPr>
        <w:t xml:space="preserve"> </w:t>
      </w:r>
      <w:r w:rsidR="001B4369" w:rsidRPr="00F6099A">
        <w:rPr>
          <w:rFonts w:ascii="Sylfaen" w:hAnsi="Sylfaen"/>
          <w:spacing w:val="1"/>
          <w:sz w:val="22"/>
          <w:szCs w:val="22"/>
        </w:rPr>
        <w:t>t</w:t>
      </w:r>
      <w:r w:rsidR="001B4369" w:rsidRPr="00F6099A">
        <w:rPr>
          <w:rFonts w:ascii="Sylfaen" w:hAnsi="Sylfaen"/>
          <w:sz w:val="22"/>
          <w:szCs w:val="22"/>
        </w:rPr>
        <w:t>he b</w:t>
      </w:r>
      <w:r w:rsidR="001B4369" w:rsidRPr="00F6099A">
        <w:rPr>
          <w:rFonts w:ascii="Sylfaen" w:hAnsi="Sylfaen"/>
          <w:spacing w:val="-2"/>
          <w:sz w:val="22"/>
          <w:szCs w:val="22"/>
        </w:rPr>
        <w:t>o</w:t>
      </w:r>
      <w:r w:rsidR="001B4369" w:rsidRPr="00F6099A">
        <w:rPr>
          <w:rFonts w:ascii="Sylfaen" w:hAnsi="Sylfaen"/>
          <w:sz w:val="22"/>
          <w:szCs w:val="22"/>
        </w:rPr>
        <w:t>un</w:t>
      </w:r>
      <w:r w:rsidR="001B4369" w:rsidRPr="00F6099A">
        <w:rPr>
          <w:rFonts w:ascii="Sylfaen" w:hAnsi="Sylfaen"/>
          <w:spacing w:val="-2"/>
          <w:sz w:val="22"/>
          <w:szCs w:val="22"/>
        </w:rPr>
        <w:t>d</w:t>
      </w:r>
      <w:r w:rsidR="001B4369" w:rsidRPr="00F6099A">
        <w:rPr>
          <w:rFonts w:ascii="Sylfaen" w:hAnsi="Sylfaen"/>
          <w:sz w:val="22"/>
          <w:szCs w:val="22"/>
        </w:rPr>
        <w:t>a</w:t>
      </w:r>
      <w:r w:rsidR="001B4369" w:rsidRPr="00F6099A">
        <w:rPr>
          <w:rFonts w:ascii="Sylfaen" w:hAnsi="Sylfaen"/>
          <w:spacing w:val="1"/>
          <w:sz w:val="22"/>
          <w:szCs w:val="22"/>
        </w:rPr>
        <w:t>r</w:t>
      </w:r>
      <w:r w:rsidR="001B4369" w:rsidRPr="00F6099A">
        <w:rPr>
          <w:rFonts w:ascii="Sylfaen" w:hAnsi="Sylfaen"/>
          <w:spacing w:val="-1"/>
          <w:sz w:val="22"/>
          <w:szCs w:val="22"/>
        </w:rPr>
        <w:t>i</w:t>
      </w:r>
      <w:r w:rsidR="001B4369" w:rsidRPr="00F6099A">
        <w:rPr>
          <w:rFonts w:ascii="Sylfaen" w:hAnsi="Sylfaen"/>
          <w:sz w:val="22"/>
          <w:szCs w:val="22"/>
        </w:rPr>
        <w:t>es</w:t>
      </w:r>
      <w:r w:rsidR="001B4369" w:rsidRPr="00F6099A">
        <w:rPr>
          <w:rFonts w:ascii="Sylfaen" w:hAnsi="Sylfaen"/>
          <w:spacing w:val="1"/>
          <w:sz w:val="22"/>
          <w:szCs w:val="22"/>
        </w:rPr>
        <w:t xml:space="preserve"> </w:t>
      </w:r>
      <w:r w:rsidR="001B4369" w:rsidRPr="00F6099A">
        <w:rPr>
          <w:rFonts w:ascii="Sylfaen" w:hAnsi="Sylfaen"/>
          <w:spacing w:val="-2"/>
          <w:sz w:val="22"/>
          <w:szCs w:val="22"/>
        </w:rPr>
        <w:t>o</w:t>
      </w:r>
      <w:r w:rsidR="001B4369" w:rsidRPr="00F6099A">
        <w:rPr>
          <w:rFonts w:ascii="Sylfaen" w:hAnsi="Sylfaen"/>
          <w:sz w:val="22"/>
          <w:szCs w:val="22"/>
        </w:rPr>
        <w:t>f</w:t>
      </w:r>
      <w:r w:rsidR="001B4369" w:rsidRPr="00F6099A">
        <w:rPr>
          <w:rFonts w:ascii="Sylfaen" w:hAnsi="Sylfaen"/>
          <w:spacing w:val="1"/>
          <w:sz w:val="22"/>
          <w:szCs w:val="22"/>
        </w:rPr>
        <w:t xml:space="preserve"> t</w:t>
      </w:r>
      <w:r w:rsidR="001B4369" w:rsidRPr="00F6099A">
        <w:rPr>
          <w:rFonts w:ascii="Sylfaen" w:hAnsi="Sylfaen"/>
          <w:spacing w:val="-2"/>
          <w:sz w:val="22"/>
          <w:szCs w:val="22"/>
        </w:rPr>
        <w:t>h</w:t>
      </w:r>
      <w:r w:rsidR="001B4369" w:rsidRPr="00F6099A">
        <w:rPr>
          <w:rFonts w:ascii="Sylfaen" w:hAnsi="Sylfaen"/>
          <w:sz w:val="22"/>
          <w:szCs w:val="22"/>
        </w:rPr>
        <w:t xml:space="preserve">e </w:t>
      </w:r>
      <w:r w:rsidR="001B4369" w:rsidRPr="00F6099A">
        <w:rPr>
          <w:rFonts w:ascii="Sylfaen" w:hAnsi="Sylfaen"/>
          <w:spacing w:val="-2"/>
          <w:sz w:val="22"/>
          <w:szCs w:val="22"/>
        </w:rPr>
        <w:t>s</w:t>
      </w:r>
      <w:r w:rsidR="001B4369" w:rsidRPr="00F6099A">
        <w:rPr>
          <w:rFonts w:ascii="Sylfaen" w:hAnsi="Sylfaen"/>
          <w:spacing w:val="1"/>
          <w:sz w:val="22"/>
          <w:szCs w:val="22"/>
        </w:rPr>
        <w:t>t</w:t>
      </w:r>
      <w:r w:rsidR="001B4369" w:rsidRPr="00F6099A">
        <w:rPr>
          <w:rFonts w:ascii="Sylfaen" w:hAnsi="Sylfaen"/>
          <w:spacing w:val="-2"/>
          <w:sz w:val="22"/>
          <w:szCs w:val="22"/>
        </w:rPr>
        <w:t>a</w:t>
      </w:r>
      <w:r w:rsidR="001B4369" w:rsidRPr="00F6099A">
        <w:rPr>
          <w:rFonts w:ascii="Sylfaen" w:hAnsi="Sylfaen"/>
          <w:spacing w:val="1"/>
          <w:sz w:val="22"/>
          <w:szCs w:val="22"/>
        </w:rPr>
        <w:t>t</w:t>
      </w:r>
      <w:r w:rsidR="001B4369" w:rsidRPr="00F6099A">
        <w:rPr>
          <w:rFonts w:ascii="Sylfaen" w:hAnsi="Sylfaen"/>
          <w:sz w:val="22"/>
          <w:szCs w:val="22"/>
        </w:rPr>
        <w:t>ed</w:t>
      </w:r>
      <w:r w:rsidR="001B4369" w:rsidRPr="00F6099A">
        <w:rPr>
          <w:rFonts w:ascii="Sylfaen" w:hAnsi="Sylfaen"/>
          <w:spacing w:val="-2"/>
          <w:sz w:val="22"/>
          <w:szCs w:val="22"/>
        </w:rPr>
        <w:t xml:space="preserve"> </w:t>
      </w:r>
      <w:r w:rsidR="001B4369" w:rsidRPr="00F6099A">
        <w:rPr>
          <w:rFonts w:ascii="Sylfaen" w:hAnsi="Sylfaen"/>
          <w:spacing w:val="1"/>
          <w:sz w:val="22"/>
          <w:szCs w:val="22"/>
        </w:rPr>
        <w:t>l</w:t>
      </w:r>
      <w:r w:rsidR="001B4369" w:rsidRPr="00F6099A">
        <w:rPr>
          <w:rFonts w:ascii="Sylfaen" w:hAnsi="Sylfaen"/>
          <w:sz w:val="22"/>
          <w:szCs w:val="22"/>
        </w:rPr>
        <w:t xml:space="preserve">and </w:t>
      </w:r>
      <w:r w:rsidR="001B4369" w:rsidRPr="00F6099A">
        <w:rPr>
          <w:rFonts w:ascii="Sylfaen" w:hAnsi="Sylfaen"/>
          <w:spacing w:val="-2"/>
          <w:sz w:val="22"/>
          <w:szCs w:val="22"/>
        </w:rPr>
        <w:t>p</w:t>
      </w:r>
      <w:r w:rsidR="001B4369" w:rsidRPr="00F6099A">
        <w:rPr>
          <w:rFonts w:ascii="Sylfaen" w:hAnsi="Sylfaen"/>
          <w:sz w:val="22"/>
          <w:szCs w:val="22"/>
        </w:rPr>
        <w:t>a</w:t>
      </w:r>
      <w:r w:rsidR="001B4369" w:rsidRPr="00F6099A">
        <w:rPr>
          <w:rFonts w:ascii="Sylfaen" w:hAnsi="Sylfaen"/>
          <w:spacing w:val="-1"/>
          <w:sz w:val="22"/>
          <w:szCs w:val="22"/>
        </w:rPr>
        <w:t>r</w:t>
      </w:r>
      <w:r w:rsidR="001B4369" w:rsidRPr="00F6099A">
        <w:rPr>
          <w:rFonts w:ascii="Sylfaen" w:hAnsi="Sylfaen"/>
          <w:spacing w:val="-2"/>
          <w:sz w:val="22"/>
          <w:szCs w:val="22"/>
        </w:rPr>
        <w:t>c</w:t>
      </w:r>
      <w:r w:rsidR="001B4369" w:rsidRPr="00F6099A">
        <w:rPr>
          <w:rFonts w:ascii="Sylfaen" w:hAnsi="Sylfaen"/>
          <w:sz w:val="22"/>
          <w:szCs w:val="22"/>
        </w:rPr>
        <w:t>el</w:t>
      </w:r>
      <w:r w:rsidR="001B4369" w:rsidRPr="00F6099A">
        <w:rPr>
          <w:rFonts w:ascii="Sylfaen" w:hAnsi="Sylfaen"/>
          <w:spacing w:val="1"/>
          <w:sz w:val="22"/>
          <w:szCs w:val="22"/>
        </w:rPr>
        <w:t xml:space="preserve"> </w:t>
      </w:r>
      <w:r w:rsidR="001B4369" w:rsidRPr="00F6099A">
        <w:rPr>
          <w:rFonts w:ascii="Sylfaen" w:hAnsi="Sylfaen"/>
          <w:spacing w:val="-2"/>
          <w:sz w:val="22"/>
          <w:szCs w:val="22"/>
        </w:rPr>
        <w:t>a</w:t>
      </w:r>
      <w:r w:rsidR="001B4369" w:rsidRPr="00F6099A">
        <w:rPr>
          <w:rFonts w:ascii="Sylfaen" w:hAnsi="Sylfaen"/>
          <w:spacing w:val="1"/>
          <w:sz w:val="22"/>
          <w:szCs w:val="22"/>
        </w:rPr>
        <w:t>r</w:t>
      </w:r>
      <w:r w:rsidR="001B4369" w:rsidRPr="00F6099A">
        <w:rPr>
          <w:rFonts w:ascii="Sylfaen" w:hAnsi="Sylfaen"/>
          <w:sz w:val="22"/>
          <w:szCs w:val="22"/>
        </w:rPr>
        <w:t xml:space="preserve">e </w:t>
      </w:r>
      <w:r w:rsidR="001B4369" w:rsidRPr="00F6099A">
        <w:rPr>
          <w:rFonts w:ascii="Sylfaen" w:hAnsi="Sylfaen"/>
          <w:spacing w:val="-2"/>
          <w:sz w:val="22"/>
          <w:szCs w:val="22"/>
        </w:rPr>
        <w:t>e</w:t>
      </w:r>
      <w:r w:rsidR="001B4369" w:rsidRPr="00F6099A">
        <w:rPr>
          <w:rFonts w:ascii="Sylfaen" w:hAnsi="Sylfaen"/>
          <w:sz w:val="22"/>
          <w:szCs w:val="22"/>
        </w:rPr>
        <w:t>ndo</w:t>
      </w:r>
      <w:r w:rsidR="001B4369" w:rsidRPr="00F6099A">
        <w:rPr>
          <w:rFonts w:ascii="Sylfaen" w:hAnsi="Sylfaen"/>
          <w:spacing w:val="-2"/>
          <w:sz w:val="22"/>
          <w:szCs w:val="22"/>
        </w:rPr>
        <w:t>r</w:t>
      </w:r>
      <w:r w:rsidR="001B4369" w:rsidRPr="00F6099A">
        <w:rPr>
          <w:rFonts w:ascii="Sylfaen" w:hAnsi="Sylfaen"/>
          <w:sz w:val="22"/>
          <w:szCs w:val="22"/>
        </w:rPr>
        <w:t>s</w:t>
      </w:r>
      <w:r w:rsidR="001B4369" w:rsidRPr="00F6099A">
        <w:rPr>
          <w:rFonts w:ascii="Sylfaen" w:hAnsi="Sylfaen"/>
          <w:spacing w:val="1"/>
          <w:sz w:val="22"/>
          <w:szCs w:val="22"/>
        </w:rPr>
        <w:t>e</w:t>
      </w:r>
      <w:r w:rsidR="001B4369" w:rsidRPr="00F6099A">
        <w:rPr>
          <w:rFonts w:ascii="Sylfaen" w:hAnsi="Sylfaen"/>
          <w:sz w:val="22"/>
          <w:szCs w:val="22"/>
        </w:rPr>
        <w:t>d</w:t>
      </w:r>
      <w:r w:rsidR="001B4369" w:rsidRPr="00F6099A">
        <w:rPr>
          <w:rFonts w:ascii="Sylfaen" w:hAnsi="Sylfaen"/>
          <w:spacing w:val="-2"/>
          <w:sz w:val="22"/>
          <w:szCs w:val="22"/>
        </w:rPr>
        <w:t xml:space="preserve"> </w:t>
      </w:r>
      <w:r w:rsidR="001B4369" w:rsidRPr="00F6099A">
        <w:rPr>
          <w:rFonts w:ascii="Sylfaen" w:hAnsi="Sylfaen"/>
          <w:sz w:val="22"/>
          <w:szCs w:val="22"/>
        </w:rPr>
        <w:t>and c</w:t>
      </w:r>
      <w:r w:rsidR="001B4369" w:rsidRPr="00F6099A">
        <w:rPr>
          <w:rFonts w:ascii="Sylfaen" w:hAnsi="Sylfaen"/>
          <w:spacing w:val="-2"/>
          <w:sz w:val="22"/>
          <w:szCs w:val="22"/>
        </w:rPr>
        <w:t>o</w:t>
      </w:r>
      <w:r w:rsidR="001B4369" w:rsidRPr="00F6099A">
        <w:rPr>
          <w:rFonts w:ascii="Sylfaen" w:hAnsi="Sylfaen"/>
          <w:sz w:val="22"/>
          <w:szCs w:val="22"/>
        </w:rPr>
        <w:t>n</w:t>
      </w:r>
      <w:r w:rsidR="001B4369" w:rsidRPr="00F6099A">
        <w:rPr>
          <w:rFonts w:ascii="Sylfaen" w:hAnsi="Sylfaen"/>
          <w:spacing w:val="-2"/>
          <w:sz w:val="22"/>
          <w:szCs w:val="22"/>
        </w:rPr>
        <w:t>f</w:t>
      </w:r>
      <w:r w:rsidR="001B4369" w:rsidRPr="00F6099A">
        <w:rPr>
          <w:rFonts w:ascii="Sylfaen" w:hAnsi="Sylfaen"/>
          <w:spacing w:val="1"/>
          <w:sz w:val="22"/>
          <w:szCs w:val="22"/>
        </w:rPr>
        <w:t>ir</w:t>
      </w:r>
      <w:r w:rsidR="001B4369" w:rsidRPr="00F6099A">
        <w:rPr>
          <w:rFonts w:ascii="Sylfaen" w:hAnsi="Sylfaen"/>
          <w:spacing w:val="-4"/>
          <w:sz w:val="22"/>
          <w:szCs w:val="22"/>
        </w:rPr>
        <w:t>m</w:t>
      </w:r>
      <w:r w:rsidR="001B4369" w:rsidRPr="00F6099A">
        <w:rPr>
          <w:rFonts w:ascii="Sylfaen" w:hAnsi="Sylfaen"/>
          <w:sz w:val="22"/>
          <w:szCs w:val="22"/>
        </w:rPr>
        <w:t>ed b</w:t>
      </w:r>
      <w:r w:rsidR="001B4369" w:rsidRPr="00F6099A">
        <w:rPr>
          <w:rFonts w:ascii="Sylfaen" w:hAnsi="Sylfaen"/>
          <w:spacing w:val="-2"/>
          <w:sz w:val="22"/>
          <w:szCs w:val="22"/>
        </w:rPr>
        <w:t>y</w:t>
      </w:r>
      <w:r w:rsidR="001B4369" w:rsidRPr="00F6099A">
        <w:rPr>
          <w:rFonts w:ascii="Sylfaen" w:hAnsi="Sylfaen"/>
          <w:sz w:val="22"/>
          <w:szCs w:val="22"/>
        </w:rPr>
        <w:t xml:space="preserve">: </w:t>
      </w:r>
      <w:r w:rsidR="001B4369" w:rsidRPr="00F6099A">
        <w:rPr>
          <w:rFonts w:ascii="Sylfaen" w:hAnsi="Sylfaen"/>
          <w:spacing w:val="-1"/>
          <w:sz w:val="22"/>
          <w:szCs w:val="22"/>
        </w:rPr>
        <w:t>C</w:t>
      </w:r>
      <w:r w:rsidR="001B4369" w:rsidRPr="00F6099A">
        <w:rPr>
          <w:rFonts w:ascii="Sylfaen" w:hAnsi="Sylfaen"/>
          <w:sz w:val="22"/>
          <w:szCs w:val="22"/>
        </w:rPr>
        <w:t>h</w:t>
      </w:r>
      <w:r w:rsidR="001B4369" w:rsidRPr="00F6099A">
        <w:rPr>
          <w:rFonts w:ascii="Sylfaen" w:hAnsi="Sylfaen"/>
          <w:spacing w:val="1"/>
          <w:sz w:val="22"/>
          <w:szCs w:val="22"/>
        </w:rPr>
        <w:t>i</w:t>
      </w:r>
      <w:r w:rsidR="001B4369" w:rsidRPr="00F6099A">
        <w:rPr>
          <w:rFonts w:ascii="Sylfaen" w:hAnsi="Sylfaen"/>
          <w:sz w:val="22"/>
          <w:szCs w:val="22"/>
        </w:rPr>
        <w:t>ef</w:t>
      </w:r>
      <w:r w:rsidR="001B4369" w:rsidRPr="00F6099A">
        <w:rPr>
          <w:rFonts w:ascii="Sylfaen" w:hAnsi="Sylfaen"/>
          <w:spacing w:val="-1"/>
          <w:sz w:val="22"/>
          <w:szCs w:val="22"/>
        </w:rPr>
        <w:t xml:space="preserve"> </w:t>
      </w:r>
      <w:r w:rsidR="001B4369" w:rsidRPr="00F6099A">
        <w:rPr>
          <w:rFonts w:ascii="Sylfaen" w:hAnsi="Sylfaen"/>
          <w:spacing w:val="1"/>
          <w:sz w:val="22"/>
          <w:szCs w:val="22"/>
        </w:rPr>
        <w:t>l</w:t>
      </w:r>
      <w:r w:rsidR="001B4369" w:rsidRPr="00F6099A">
        <w:rPr>
          <w:rFonts w:ascii="Sylfaen" w:hAnsi="Sylfaen"/>
          <w:sz w:val="22"/>
          <w:szCs w:val="22"/>
        </w:rPr>
        <w:t>a</w:t>
      </w:r>
      <w:r w:rsidR="001B4369" w:rsidRPr="00F6099A">
        <w:rPr>
          <w:rFonts w:ascii="Sylfaen" w:hAnsi="Sylfaen"/>
          <w:spacing w:val="-2"/>
          <w:sz w:val="22"/>
          <w:szCs w:val="22"/>
        </w:rPr>
        <w:t>n</w:t>
      </w:r>
      <w:r w:rsidR="001B4369" w:rsidRPr="00F6099A">
        <w:rPr>
          <w:rFonts w:ascii="Sylfaen" w:hAnsi="Sylfaen"/>
          <w:sz w:val="22"/>
          <w:szCs w:val="22"/>
        </w:rPr>
        <w:t>d a</w:t>
      </w:r>
      <w:r w:rsidR="001B4369" w:rsidRPr="00F6099A">
        <w:rPr>
          <w:rFonts w:ascii="Sylfaen" w:hAnsi="Sylfaen"/>
          <w:spacing w:val="-1"/>
          <w:sz w:val="22"/>
          <w:szCs w:val="22"/>
        </w:rPr>
        <w:t>r</w:t>
      </w:r>
      <w:r w:rsidR="001B4369" w:rsidRPr="00F6099A">
        <w:rPr>
          <w:rFonts w:ascii="Sylfaen" w:hAnsi="Sylfaen"/>
          <w:spacing w:val="1"/>
          <w:sz w:val="22"/>
          <w:szCs w:val="22"/>
        </w:rPr>
        <w:t>r</w:t>
      </w:r>
      <w:r w:rsidR="001B4369" w:rsidRPr="00F6099A">
        <w:rPr>
          <w:rFonts w:ascii="Sylfaen" w:hAnsi="Sylfaen"/>
          <w:sz w:val="22"/>
          <w:szCs w:val="22"/>
        </w:rPr>
        <w:t>an</w:t>
      </w:r>
      <w:r w:rsidR="001B4369" w:rsidRPr="00F6099A">
        <w:rPr>
          <w:rFonts w:ascii="Sylfaen" w:hAnsi="Sylfaen"/>
          <w:spacing w:val="-2"/>
          <w:sz w:val="22"/>
          <w:szCs w:val="22"/>
        </w:rPr>
        <w:t>g</w:t>
      </w:r>
      <w:r w:rsidR="001B4369" w:rsidRPr="00F6099A">
        <w:rPr>
          <w:rFonts w:ascii="Sylfaen" w:hAnsi="Sylfaen"/>
          <w:sz w:val="22"/>
          <w:szCs w:val="22"/>
        </w:rPr>
        <w:t>er</w:t>
      </w:r>
      <w:r w:rsidR="001B4369" w:rsidRPr="00F6099A">
        <w:rPr>
          <w:rFonts w:ascii="Sylfaen" w:hAnsi="Sylfaen"/>
          <w:spacing w:val="-1"/>
          <w:sz w:val="22"/>
          <w:szCs w:val="22"/>
        </w:rPr>
        <w:t xml:space="preserve"> </w:t>
      </w:r>
      <w:r w:rsidR="001B4369" w:rsidRPr="00F6099A">
        <w:rPr>
          <w:rFonts w:ascii="Sylfaen" w:hAnsi="Sylfaen"/>
          <w:sz w:val="22"/>
          <w:szCs w:val="22"/>
        </w:rPr>
        <w:t>of</w:t>
      </w:r>
      <w:r w:rsidR="008F0373">
        <w:rPr>
          <w:rFonts w:ascii="Sylfaen" w:hAnsi="Sylfaen"/>
          <w:sz w:val="22"/>
          <w:szCs w:val="22"/>
        </w:rPr>
        <w:t xml:space="preserve"> </w:t>
      </w:r>
      <w:r w:rsidR="008F0373">
        <w:rPr>
          <w:rFonts w:ascii="Sylfaen" w:hAnsi="Sylfaen"/>
          <w:sz w:val="22"/>
          <w:szCs w:val="22"/>
          <w:u w:val="single" w:color="000000"/>
        </w:rPr>
        <w:t xml:space="preserve">            </w:t>
      </w:r>
      <w:r w:rsidR="001B4369" w:rsidRPr="00F6099A">
        <w:rPr>
          <w:rFonts w:ascii="Sylfaen" w:hAnsi="Sylfaen"/>
          <w:spacing w:val="1"/>
          <w:sz w:val="22"/>
          <w:szCs w:val="22"/>
        </w:rPr>
        <w:t>r</w:t>
      </w:r>
      <w:r w:rsidR="001B4369" w:rsidRPr="00F6099A">
        <w:rPr>
          <w:rFonts w:ascii="Sylfaen" w:hAnsi="Sylfaen"/>
          <w:sz w:val="22"/>
          <w:szCs w:val="22"/>
        </w:rPr>
        <w:t>a</w:t>
      </w:r>
      <w:r w:rsidR="001B4369" w:rsidRPr="00F6099A">
        <w:rPr>
          <w:rFonts w:ascii="Sylfaen" w:hAnsi="Sylfaen"/>
          <w:spacing w:val="-2"/>
          <w:sz w:val="22"/>
          <w:szCs w:val="22"/>
        </w:rPr>
        <w:t>y</w:t>
      </w:r>
      <w:r w:rsidR="001B4369" w:rsidRPr="00F6099A">
        <w:rPr>
          <w:rFonts w:ascii="Sylfaen" w:hAnsi="Sylfaen"/>
          <w:sz w:val="22"/>
          <w:szCs w:val="22"/>
        </w:rPr>
        <w:t>on:</w:t>
      </w:r>
    </w:p>
    <w:p w14:paraId="796330CC" w14:textId="77777777" w:rsidR="00863506" w:rsidRPr="00F6099A" w:rsidRDefault="00863506">
      <w:pPr>
        <w:spacing w:before="2" w:line="140" w:lineRule="exact"/>
        <w:rPr>
          <w:rFonts w:ascii="Sylfaen" w:hAnsi="Sylfaen"/>
          <w:sz w:val="15"/>
          <w:szCs w:val="15"/>
        </w:rPr>
      </w:pPr>
    </w:p>
    <w:p w14:paraId="6D540A8D" w14:textId="77777777" w:rsidR="00863506" w:rsidRPr="00F6099A" w:rsidRDefault="00863506">
      <w:pPr>
        <w:spacing w:line="200" w:lineRule="exact"/>
        <w:rPr>
          <w:rFonts w:ascii="Sylfaen" w:hAnsi="Sylfaen"/>
        </w:rPr>
      </w:pPr>
    </w:p>
    <w:p w14:paraId="4C25BA95" w14:textId="77777777" w:rsidR="00863506" w:rsidRPr="00F6099A" w:rsidRDefault="00DC4E75">
      <w:pPr>
        <w:spacing w:before="32" w:line="240" w:lineRule="exact"/>
        <w:ind w:left="464"/>
        <w:rPr>
          <w:rFonts w:ascii="Sylfaen" w:hAnsi="Sylfaen"/>
          <w:sz w:val="22"/>
          <w:szCs w:val="22"/>
        </w:rPr>
      </w:pPr>
      <w:r>
        <w:rPr>
          <w:rFonts w:ascii="Sylfaen" w:hAnsi="Sylfaen"/>
          <w:noProof/>
        </w:rPr>
        <mc:AlternateContent>
          <mc:Choice Requires="wpg">
            <w:drawing>
              <wp:anchor distT="0" distB="0" distL="114300" distR="114300" simplePos="0" relativeHeight="503312908" behindDoc="1" locked="0" layoutInCell="1" allowOverlap="1" wp14:anchorId="0759FFDD" wp14:editId="22B96A0C">
                <wp:simplePos x="0" y="0"/>
                <wp:positionH relativeFrom="page">
                  <wp:posOffset>866140</wp:posOffset>
                </wp:positionH>
                <wp:positionV relativeFrom="paragraph">
                  <wp:posOffset>338455</wp:posOffset>
                </wp:positionV>
                <wp:extent cx="5796915" cy="0"/>
                <wp:effectExtent l="8890" t="9525" r="13970" b="952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533"/>
                          <a:chExt cx="9129" cy="0"/>
                        </a:xfrm>
                      </wpg:grpSpPr>
                      <wps:wsp>
                        <wps:cNvPr id="39" name="Freeform 39"/>
                        <wps:cNvSpPr>
                          <a:spLocks/>
                        </wps:cNvSpPr>
                        <wps:spPr bwMode="auto">
                          <a:xfrm>
                            <a:off x="1364" y="533"/>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239336" id="Group 38" o:spid="_x0000_s1026" style="position:absolute;margin-left:68.2pt;margin-top:26.65pt;width:456.45pt;height:0;z-index:-3572;mso-position-horizontal-relative:page" coordorigin="1364,533"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">
                <v:shape id="Freeform 39" o:spid="_x0000_s1027" style="position:absolute;left:1364;top:533;width:9129;height:0;visibility:visible;mso-wrap-style:square;v-text-anchor:top" coordsize="9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" path="m,l9129,e" filled="f" strokeweight=".15578mm">
                  <v:path arrowok="t" o:connecttype="custom" o:connectlocs="0,0;9129,0" o:connectangles="0,0"/>
                </v:shape>
                <w10:wrap anchorx="page"/>
              </v:group>
            </w:pict>
          </mc:Fallback>
        </mc:AlternateContent>
      </w:r>
      <w:r w:rsidR="001B4369" w:rsidRPr="00F6099A">
        <w:rPr>
          <w:rFonts w:ascii="Sylfaen" w:hAnsi="Sylfaen"/>
          <w:spacing w:val="-1"/>
          <w:position w:val="-1"/>
          <w:sz w:val="22"/>
          <w:szCs w:val="22"/>
        </w:rPr>
        <w:t>Ow</w:t>
      </w:r>
      <w:r w:rsidR="001B4369" w:rsidRPr="00F6099A">
        <w:rPr>
          <w:rFonts w:ascii="Sylfaen" w:hAnsi="Sylfaen"/>
          <w:position w:val="-1"/>
          <w:sz w:val="22"/>
          <w:szCs w:val="22"/>
        </w:rPr>
        <w:t>ner</w:t>
      </w:r>
      <w:r w:rsidR="001B4369" w:rsidRPr="00F6099A">
        <w:rPr>
          <w:rFonts w:ascii="Sylfaen" w:hAnsi="Sylfaen"/>
          <w:spacing w:val="1"/>
          <w:position w:val="-1"/>
          <w:sz w:val="22"/>
          <w:szCs w:val="22"/>
        </w:rPr>
        <w:t xml:space="preserve"> </w:t>
      </w:r>
      <w:r w:rsidR="001B4369" w:rsidRPr="00F6099A">
        <w:rPr>
          <w:rFonts w:ascii="Sylfaen" w:hAnsi="Sylfaen"/>
          <w:position w:val="-1"/>
          <w:sz w:val="22"/>
          <w:szCs w:val="22"/>
        </w:rPr>
        <w:t>of</w:t>
      </w:r>
      <w:r w:rsidR="001B4369" w:rsidRPr="00F6099A">
        <w:rPr>
          <w:rFonts w:ascii="Sylfaen" w:hAnsi="Sylfaen"/>
          <w:spacing w:val="-2"/>
          <w:position w:val="-1"/>
          <w:sz w:val="22"/>
          <w:szCs w:val="22"/>
        </w:rPr>
        <w:t xml:space="preserve"> </w:t>
      </w:r>
      <w:r w:rsidR="001B4369" w:rsidRPr="00F6099A">
        <w:rPr>
          <w:rFonts w:ascii="Sylfaen" w:hAnsi="Sylfaen"/>
          <w:spacing w:val="1"/>
          <w:position w:val="-1"/>
          <w:sz w:val="22"/>
          <w:szCs w:val="22"/>
        </w:rPr>
        <w:t>th</w:t>
      </w:r>
      <w:r w:rsidR="001B4369" w:rsidRPr="00F6099A">
        <w:rPr>
          <w:rFonts w:ascii="Sylfaen" w:hAnsi="Sylfaen"/>
          <w:position w:val="-1"/>
          <w:sz w:val="22"/>
          <w:szCs w:val="22"/>
        </w:rPr>
        <w:t>e</w:t>
      </w:r>
      <w:r w:rsidR="001B4369" w:rsidRPr="00F6099A">
        <w:rPr>
          <w:rFonts w:ascii="Sylfaen" w:hAnsi="Sylfaen"/>
          <w:spacing w:val="-2"/>
          <w:position w:val="-1"/>
          <w:sz w:val="22"/>
          <w:szCs w:val="22"/>
        </w:rPr>
        <w:t xml:space="preserve"> </w:t>
      </w:r>
      <w:r w:rsidR="001B4369" w:rsidRPr="00F6099A">
        <w:rPr>
          <w:rFonts w:ascii="Sylfaen" w:hAnsi="Sylfaen"/>
          <w:spacing w:val="1"/>
          <w:position w:val="-1"/>
          <w:sz w:val="22"/>
          <w:szCs w:val="22"/>
        </w:rPr>
        <w:t>l</w:t>
      </w:r>
      <w:r w:rsidR="001B4369" w:rsidRPr="00F6099A">
        <w:rPr>
          <w:rFonts w:ascii="Sylfaen" w:hAnsi="Sylfaen"/>
          <w:position w:val="-1"/>
          <w:sz w:val="22"/>
          <w:szCs w:val="22"/>
        </w:rPr>
        <w:t>a</w:t>
      </w:r>
      <w:r w:rsidR="001B4369" w:rsidRPr="00F6099A">
        <w:rPr>
          <w:rFonts w:ascii="Sylfaen" w:hAnsi="Sylfaen"/>
          <w:spacing w:val="-2"/>
          <w:position w:val="-1"/>
          <w:sz w:val="22"/>
          <w:szCs w:val="22"/>
        </w:rPr>
        <w:t>n</w:t>
      </w:r>
      <w:r w:rsidR="001B4369" w:rsidRPr="00F6099A">
        <w:rPr>
          <w:rFonts w:ascii="Sylfaen" w:hAnsi="Sylfaen"/>
          <w:position w:val="-1"/>
          <w:sz w:val="22"/>
          <w:szCs w:val="22"/>
        </w:rPr>
        <w:t>d p</w:t>
      </w:r>
      <w:r w:rsidR="001B4369" w:rsidRPr="00F6099A">
        <w:rPr>
          <w:rFonts w:ascii="Sylfaen" w:hAnsi="Sylfaen"/>
          <w:spacing w:val="-2"/>
          <w:position w:val="-1"/>
          <w:sz w:val="22"/>
          <w:szCs w:val="22"/>
        </w:rPr>
        <w:t>a</w:t>
      </w:r>
      <w:r w:rsidR="001B4369" w:rsidRPr="00F6099A">
        <w:rPr>
          <w:rFonts w:ascii="Sylfaen" w:hAnsi="Sylfaen"/>
          <w:spacing w:val="1"/>
          <w:position w:val="-1"/>
          <w:sz w:val="22"/>
          <w:szCs w:val="22"/>
        </w:rPr>
        <w:t>r</w:t>
      </w:r>
      <w:r w:rsidR="001B4369" w:rsidRPr="00F6099A">
        <w:rPr>
          <w:rFonts w:ascii="Sylfaen" w:hAnsi="Sylfaen"/>
          <w:position w:val="-1"/>
          <w:sz w:val="22"/>
          <w:szCs w:val="22"/>
        </w:rPr>
        <w:t>c</w:t>
      </w:r>
      <w:r w:rsidR="001B4369" w:rsidRPr="00F6099A">
        <w:rPr>
          <w:rFonts w:ascii="Sylfaen" w:hAnsi="Sylfaen"/>
          <w:spacing w:val="-2"/>
          <w:position w:val="-1"/>
          <w:sz w:val="22"/>
          <w:szCs w:val="22"/>
        </w:rPr>
        <w:t>e</w:t>
      </w:r>
      <w:r w:rsidR="001B4369" w:rsidRPr="00F6099A">
        <w:rPr>
          <w:rFonts w:ascii="Sylfaen" w:hAnsi="Sylfaen"/>
          <w:spacing w:val="1"/>
          <w:position w:val="-1"/>
          <w:sz w:val="22"/>
          <w:szCs w:val="22"/>
        </w:rPr>
        <w:t>l</w:t>
      </w:r>
      <w:r w:rsidR="001B4369" w:rsidRPr="00F6099A">
        <w:rPr>
          <w:rFonts w:ascii="Sylfaen" w:hAnsi="Sylfaen"/>
          <w:position w:val="-1"/>
          <w:sz w:val="22"/>
          <w:szCs w:val="22"/>
        </w:rPr>
        <w:t>:</w:t>
      </w:r>
    </w:p>
    <w:p w14:paraId="5E73CD9A" w14:textId="77777777" w:rsidR="00863506" w:rsidRPr="00F6099A" w:rsidRDefault="00863506">
      <w:pPr>
        <w:spacing w:line="200" w:lineRule="exact"/>
        <w:rPr>
          <w:rFonts w:ascii="Sylfaen" w:hAnsi="Sylfaen"/>
        </w:rPr>
      </w:pPr>
    </w:p>
    <w:p w14:paraId="1BA3873B" w14:textId="77777777" w:rsidR="00863506" w:rsidRPr="00F6099A" w:rsidRDefault="00863506">
      <w:pPr>
        <w:spacing w:before="8" w:line="200" w:lineRule="exact"/>
        <w:rPr>
          <w:rFonts w:ascii="Sylfaen" w:hAnsi="Sylfaen"/>
        </w:rPr>
      </w:pPr>
    </w:p>
    <w:p w14:paraId="6B87A6B1" w14:textId="77777777" w:rsidR="00863506" w:rsidRPr="00F6099A" w:rsidRDefault="00DC4E75">
      <w:pPr>
        <w:spacing w:before="32" w:line="240" w:lineRule="exact"/>
        <w:ind w:left="464"/>
        <w:rPr>
          <w:rFonts w:ascii="Sylfaen" w:hAnsi="Sylfaen"/>
          <w:sz w:val="22"/>
          <w:szCs w:val="22"/>
        </w:rPr>
      </w:pPr>
      <w:r>
        <w:rPr>
          <w:rFonts w:ascii="Sylfaen" w:hAnsi="Sylfaen"/>
          <w:noProof/>
        </w:rPr>
        <mc:AlternateContent>
          <mc:Choice Requires="wpg">
            <w:drawing>
              <wp:anchor distT="0" distB="0" distL="114300" distR="114300" simplePos="0" relativeHeight="503312909" behindDoc="1" locked="0" layoutInCell="1" allowOverlap="1" wp14:anchorId="3E262101" wp14:editId="57CD0A9D">
                <wp:simplePos x="0" y="0"/>
                <wp:positionH relativeFrom="page">
                  <wp:posOffset>866140</wp:posOffset>
                </wp:positionH>
                <wp:positionV relativeFrom="paragraph">
                  <wp:posOffset>338455</wp:posOffset>
                </wp:positionV>
                <wp:extent cx="5796915" cy="0"/>
                <wp:effectExtent l="8890" t="12700" r="13970" b="635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533"/>
                          <a:chExt cx="9129" cy="0"/>
                        </a:xfrm>
                      </wpg:grpSpPr>
                      <wps:wsp>
                        <wps:cNvPr id="37" name="Freeform 37"/>
                        <wps:cNvSpPr>
                          <a:spLocks/>
                        </wps:cNvSpPr>
                        <wps:spPr bwMode="auto">
                          <a:xfrm>
                            <a:off x="1364" y="533"/>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00889A" id="Group 36" o:spid="_x0000_s1026" style="position:absolute;margin-left:68.2pt;margin-top:26.65pt;width:456.45pt;height:0;z-index:-3571;mso-position-horizontal-relative:page" coordorigin="1364,533"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">
                <v:shape id="Freeform 37" o:spid="_x0000_s1027" style="position:absolute;left:1364;top:533;width:9129;height:0;visibility:visible;mso-wrap-style:square;v-text-anchor:top" coordsize="9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" path="m,l9129,e" filled="f" strokeweight=".15578mm">
                  <v:path arrowok="t" o:connecttype="custom" o:connectlocs="0,0;9129,0" o:connectangles="0,0"/>
                </v:shape>
                <w10:wrap anchorx="page"/>
              </v:group>
            </w:pict>
          </mc:Fallback>
        </mc:AlternateContent>
      </w:r>
      <w:r>
        <w:rPr>
          <w:rFonts w:ascii="Sylfaen" w:hAnsi="Sylfaen"/>
          <w:noProof/>
        </w:rPr>
        <mc:AlternateContent>
          <mc:Choice Requires="wpg">
            <w:drawing>
              <wp:anchor distT="0" distB="0" distL="114300" distR="114300" simplePos="0" relativeHeight="503312910" behindDoc="1" locked="0" layoutInCell="1" allowOverlap="1" wp14:anchorId="701D0E69" wp14:editId="25BEC922">
                <wp:simplePos x="0" y="0"/>
                <wp:positionH relativeFrom="page">
                  <wp:posOffset>866140</wp:posOffset>
                </wp:positionH>
                <wp:positionV relativeFrom="paragraph">
                  <wp:posOffset>499745</wp:posOffset>
                </wp:positionV>
                <wp:extent cx="5797550" cy="0"/>
                <wp:effectExtent l="8890" t="12065" r="13335" b="698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0"/>
                          <a:chOff x="1364" y="787"/>
                          <a:chExt cx="9130" cy="0"/>
                        </a:xfrm>
                      </wpg:grpSpPr>
                      <wps:wsp>
                        <wps:cNvPr id="35" name="Freeform 35"/>
                        <wps:cNvSpPr>
                          <a:spLocks/>
                        </wps:cNvSpPr>
                        <wps:spPr bwMode="auto">
                          <a:xfrm>
                            <a:off x="1364" y="787"/>
                            <a:ext cx="9130" cy="0"/>
                          </a:xfrm>
                          <a:custGeom>
                            <a:avLst/>
                            <a:gdLst>
                              <a:gd name="T0" fmla="+- 0 1364 1364"/>
                              <a:gd name="T1" fmla="*/ T0 w 9130"/>
                              <a:gd name="T2" fmla="+- 0 10494 1364"/>
                              <a:gd name="T3" fmla="*/ T2 w 9130"/>
                            </a:gdLst>
                            <a:ahLst/>
                            <a:cxnLst>
                              <a:cxn ang="0">
                                <a:pos x="T1" y="0"/>
                              </a:cxn>
                              <a:cxn ang="0">
                                <a:pos x="T3" y="0"/>
                              </a:cxn>
                            </a:cxnLst>
                            <a:rect l="0" t="0" r="r" b="b"/>
                            <a:pathLst>
                              <a:path w="9130">
                                <a:moveTo>
                                  <a:pt x="0" y="0"/>
                                </a:moveTo>
                                <a:lnTo>
                                  <a:pt x="91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95D9BD" id="Group 34" o:spid="_x0000_s1026" style="position:absolute;margin-left:68.2pt;margin-top:39.35pt;width:456.5pt;height:0;z-index:-3570;mso-position-horizontal-relative:page" coordorigin="1364,787" coordsize="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">
                <v:shape id="Freeform 35" o:spid="_x0000_s1027" style="position:absolute;left:1364;top:787;width:9130;height:0;visibility:visible;mso-wrap-style:square;v-text-anchor:top" coordsize="9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" path="m,l9130,e" filled="f" strokeweight=".15578mm">
                  <v:path arrowok="t" o:connecttype="custom" o:connectlocs="0,0;9130,0" o:connectangles="0,0"/>
                </v:shape>
                <w10:wrap anchorx="page"/>
              </v:group>
            </w:pict>
          </mc:Fallback>
        </mc:AlternateContent>
      </w:r>
      <w:r w:rsidR="001B4369" w:rsidRPr="00F6099A">
        <w:rPr>
          <w:rFonts w:ascii="Sylfaen" w:hAnsi="Sylfaen"/>
          <w:spacing w:val="-1"/>
          <w:position w:val="-1"/>
          <w:sz w:val="22"/>
          <w:szCs w:val="22"/>
        </w:rPr>
        <w:t>Ow</w:t>
      </w:r>
      <w:r w:rsidR="001B4369" w:rsidRPr="00F6099A">
        <w:rPr>
          <w:rFonts w:ascii="Sylfaen" w:hAnsi="Sylfaen"/>
          <w:position w:val="-1"/>
          <w:sz w:val="22"/>
          <w:szCs w:val="22"/>
        </w:rPr>
        <w:t>ne</w:t>
      </w:r>
      <w:r w:rsidR="001B4369" w:rsidRPr="00F6099A">
        <w:rPr>
          <w:rFonts w:ascii="Sylfaen" w:hAnsi="Sylfaen"/>
          <w:spacing w:val="1"/>
          <w:position w:val="-1"/>
          <w:sz w:val="22"/>
          <w:szCs w:val="22"/>
        </w:rPr>
        <w:t>r(</w:t>
      </w:r>
      <w:r w:rsidR="001B4369" w:rsidRPr="00F6099A">
        <w:rPr>
          <w:rFonts w:ascii="Sylfaen" w:hAnsi="Sylfaen"/>
          <w:spacing w:val="-2"/>
          <w:position w:val="-1"/>
          <w:sz w:val="22"/>
          <w:szCs w:val="22"/>
        </w:rPr>
        <w:t>s</w:t>
      </w:r>
      <w:r w:rsidR="001B4369" w:rsidRPr="00F6099A">
        <w:rPr>
          <w:rFonts w:ascii="Sylfaen" w:hAnsi="Sylfaen"/>
          <w:position w:val="-1"/>
          <w:sz w:val="22"/>
          <w:szCs w:val="22"/>
        </w:rPr>
        <w:t>)</w:t>
      </w:r>
      <w:r w:rsidR="001B4369" w:rsidRPr="00F6099A">
        <w:rPr>
          <w:rFonts w:ascii="Sylfaen" w:hAnsi="Sylfaen"/>
          <w:spacing w:val="1"/>
          <w:position w:val="-1"/>
          <w:sz w:val="22"/>
          <w:szCs w:val="22"/>
        </w:rPr>
        <w:t xml:space="preserve"> </w:t>
      </w:r>
      <w:r w:rsidR="001B4369" w:rsidRPr="00F6099A">
        <w:rPr>
          <w:rFonts w:ascii="Sylfaen" w:hAnsi="Sylfaen"/>
          <w:spacing w:val="-2"/>
          <w:position w:val="-1"/>
          <w:sz w:val="22"/>
          <w:szCs w:val="22"/>
        </w:rPr>
        <w:t>o</w:t>
      </w:r>
      <w:r w:rsidR="001B4369" w:rsidRPr="00F6099A">
        <w:rPr>
          <w:rFonts w:ascii="Sylfaen" w:hAnsi="Sylfaen"/>
          <w:position w:val="-1"/>
          <w:sz w:val="22"/>
          <w:szCs w:val="22"/>
        </w:rPr>
        <w:t>f</w:t>
      </w:r>
      <w:r w:rsidR="001B4369" w:rsidRPr="00F6099A">
        <w:rPr>
          <w:rFonts w:ascii="Sylfaen" w:hAnsi="Sylfaen"/>
          <w:spacing w:val="1"/>
          <w:position w:val="-1"/>
          <w:sz w:val="22"/>
          <w:szCs w:val="22"/>
        </w:rPr>
        <w:t xml:space="preserve"> t</w:t>
      </w:r>
      <w:r w:rsidR="001B4369" w:rsidRPr="00F6099A">
        <w:rPr>
          <w:rFonts w:ascii="Sylfaen" w:hAnsi="Sylfaen"/>
          <w:spacing w:val="-2"/>
          <w:position w:val="-1"/>
          <w:sz w:val="22"/>
          <w:szCs w:val="22"/>
        </w:rPr>
        <w:t>h</w:t>
      </w:r>
      <w:r w:rsidR="001B4369" w:rsidRPr="00F6099A">
        <w:rPr>
          <w:rFonts w:ascii="Sylfaen" w:hAnsi="Sylfaen"/>
          <w:position w:val="-1"/>
          <w:sz w:val="22"/>
          <w:szCs w:val="22"/>
        </w:rPr>
        <w:t>e a</w:t>
      </w:r>
      <w:r w:rsidR="001B4369" w:rsidRPr="00F6099A">
        <w:rPr>
          <w:rFonts w:ascii="Sylfaen" w:hAnsi="Sylfaen"/>
          <w:spacing w:val="-2"/>
          <w:position w:val="-1"/>
          <w:sz w:val="22"/>
          <w:szCs w:val="22"/>
        </w:rPr>
        <w:t>d</w:t>
      </w:r>
      <w:r w:rsidR="001B4369" w:rsidRPr="00F6099A">
        <w:rPr>
          <w:rFonts w:ascii="Sylfaen" w:hAnsi="Sylfaen"/>
          <w:spacing w:val="1"/>
          <w:position w:val="-1"/>
          <w:sz w:val="22"/>
          <w:szCs w:val="22"/>
        </w:rPr>
        <w:t>j</w:t>
      </w:r>
      <w:r w:rsidR="001B4369" w:rsidRPr="00F6099A">
        <w:rPr>
          <w:rFonts w:ascii="Sylfaen" w:hAnsi="Sylfaen"/>
          <w:position w:val="-1"/>
          <w:sz w:val="22"/>
          <w:szCs w:val="22"/>
        </w:rPr>
        <w:t>a</w:t>
      </w:r>
      <w:r w:rsidR="001B4369" w:rsidRPr="00F6099A">
        <w:rPr>
          <w:rFonts w:ascii="Sylfaen" w:hAnsi="Sylfaen"/>
          <w:spacing w:val="-2"/>
          <w:position w:val="-1"/>
          <w:sz w:val="22"/>
          <w:szCs w:val="22"/>
        </w:rPr>
        <w:t>c</w:t>
      </w:r>
      <w:r w:rsidR="001B4369" w:rsidRPr="00F6099A">
        <w:rPr>
          <w:rFonts w:ascii="Sylfaen" w:hAnsi="Sylfaen"/>
          <w:position w:val="-1"/>
          <w:sz w:val="22"/>
          <w:szCs w:val="22"/>
        </w:rPr>
        <w:t>ent</w:t>
      </w:r>
      <w:r w:rsidR="001B4369" w:rsidRPr="00F6099A">
        <w:rPr>
          <w:rFonts w:ascii="Sylfaen" w:hAnsi="Sylfaen"/>
          <w:spacing w:val="-1"/>
          <w:position w:val="-1"/>
          <w:sz w:val="22"/>
          <w:szCs w:val="22"/>
        </w:rPr>
        <w:t xml:space="preserve"> </w:t>
      </w:r>
      <w:r w:rsidR="001B4369" w:rsidRPr="00F6099A">
        <w:rPr>
          <w:rFonts w:ascii="Sylfaen" w:hAnsi="Sylfaen"/>
          <w:spacing w:val="1"/>
          <w:position w:val="-1"/>
          <w:sz w:val="22"/>
          <w:szCs w:val="22"/>
        </w:rPr>
        <w:t>l</w:t>
      </w:r>
      <w:r w:rsidR="001B4369" w:rsidRPr="00F6099A">
        <w:rPr>
          <w:rFonts w:ascii="Sylfaen" w:hAnsi="Sylfaen"/>
          <w:spacing w:val="-2"/>
          <w:position w:val="-1"/>
          <w:sz w:val="22"/>
          <w:szCs w:val="22"/>
        </w:rPr>
        <w:t>a</w:t>
      </w:r>
      <w:r w:rsidR="001B4369" w:rsidRPr="00F6099A">
        <w:rPr>
          <w:rFonts w:ascii="Sylfaen" w:hAnsi="Sylfaen"/>
          <w:position w:val="-1"/>
          <w:sz w:val="22"/>
          <w:szCs w:val="22"/>
        </w:rPr>
        <w:t>nd pa</w:t>
      </w:r>
      <w:r w:rsidR="001B4369" w:rsidRPr="00F6099A">
        <w:rPr>
          <w:rFonts w:ascii="Sylfaen" w:hAnsi="Sylfaen"/>
          <w:spacing w:val="-1"/>
          <w:position w:val="-1"/>
          <w:sz w:val="22"/>
          <w:szCs w:val="22"/>
        </w:rPr>
        <w:t>r</w:t>
      </w:r>
      <w:r w:rsidR="001B4369" w:rsidRPr="00F6099A">
        <w:rPr>
          <w:rFonts w:ascii="Sylfaen" w:hAnsi="Sylfaen"/>
          <w:position w:val="-1"/>
          <w:sz w:val="22"/>
          <w:szCs w:val="22"/>
        </w:rPr>
        <w:t>c</w:t>
      </w:r>
      <w:r w:rsidR="001B4369" w:rsidRPr="00F6099A">
        <w:rPr>
          <w:rFonts w:ascii="Sylfaen" w:hAnsi="Sylfaen"/>
          <w:spacing w:val="-2"/>
          <w:position w:val="-1"/>
          <w:sz w:val="22"/>
          <w:szCs w:val="22"/>
        </w:rPr>
        <w:t>e</w:t>
      </w:r>
      <w:r w:rsidR="001B4369" w:rsidRPr="00F6099A">
        <w:rPr>
          <w:rFonts w:ascii="Sylfaen" w:hAnsi="Sylfaen"/>
          <w:spacing w:val="1"/>
          <w:position w:val="-1"/>
          <w:sz w:val="22"/>
          <w:szCs w:val="22"/>
        </w:rPr>
        <w:t>l</w:t>
      </w:r>
      <w:r w:rsidR="001B4369" w:rsidRPr="00F6099A">
        <w:rPr>
          <w:rFonts w:ascii="Sylfaen" w:hAnsi="Sylfaen"/>
          <w:position w:val="-1"/>
          <w:sz w:val="22"/>
          <w:szCs w:val="22"/>
        </w:rPr>
        <w:t>:</w:t>
      </w:r>
    </w:p>
    <w:p w14:paraId="4E12C059" w14:textId="77777777" w:rsidR="00863506" w:rsidRPr="00F6099A" w:rsidRDefault="00863506">
      <w:pPr>
        <w:spacing w:before="2" w:line="120" w:lineRule="exact"/>
        <w:rPr>
          <w:rFonts w:ascii="Sylfaen" w:hAnsi="Sylfaen"/>
          <w:sz w:val="13"/>
          <w:szCs w:val="13"/>
        </w:rPr>
      </w:pPr>
    </w:p>
    <w:p w14:paraId="4069ED79" w14:textId="77777777" w:rsidR="00863506" w:rsidRPr="00F6099A" w:rsidRDefault="00863506">
      <w:pPr>
        <w:spacing w:line="200" w:lineRule="exact"/>
        <w:rPr>
          <w:rFonts w:ascii="Sylfaen" w:hAnsi="Sylfaen"/>
        </w:rPr>
      </w:pPr>
    </w:p>
    <w:p w14:paraId="3AC81E50" w14:textId="77777777" w:rsidR="00863506" w:rsidRPr="00F6099A" w:rsidRDefault="00863506">
      <w:pPr>
        <w:spacing w:line="200" w:lineRule="exact"/>
        <w:rPr>
          <w:rFonts w:ascii="Sylfaen" w:hAnsi="Sylfaen"/>
        </w:rPr>
      </w:pPr>
    </w:p>
    <w:p w14:paraId="2A3FB75C" w14:textId="77777777" w:rsidR="00863506" w:rsidRPr="00F6099A" w:rsidRDefault="00863506">
      <w:pPr>
        <w:spacing w:line="200" w:lineRule="exact"/>
        <w:rPr>
          <w:rFonts w:ascii="Sylfaen" w:hAnsi="Sylfaen"/>
        </w:rPr>
        <w:sectPr w:rsidR="00863506" w:rsidRPr="00F6099A">
          <w:type w:val="continuous"/>
          <w:pgSz w:w="12240" w:h="15840"/>
          <w:pgMar w:top="360" w:right="1320" w:bottom="280" w:left="900" w:header="720" w:footer="720" w:gutter="0"/>
          <w:cols w:space="720"/>
        </w:sectPr>
      </w:pPr>
    </w:p>
    <w:p w14:paraId="696A0528" w14:textId="77777777" w:rsidR="00863506" w:rsidRPr="00F6099A" w:rsidRDefault="00DC4E75">
      <w:pPr>
        <w:spacing w:before="32"/>
        <w:ind w:left="464"/>
        <w:rPr>
          <w:rFonts w:ascii="Sylfaen" w:hAnsi="Sylfaen"/>
          <w:sz w:val="22"/>
          <w:szCs w:val="22"/>
        </w:rPr>
      </w:pPr>
      <w:r>
        <w:rPr>
          <w:rFonts w:ascii="Sylfaen" w:hAnsi="Sylfaen"/>
          <w:noProof/>
        </w:rPr>
        <w:lastRenderedPageBreak/>
        <mc:AlternateContent>
          <mc:Choice Requires="wpg">
            <w:drawing>
              <wp:anchor distT="0" distB="0" distL="114300" distR="114300" simplePos="0" relativeHeight="503312911" behindDoc="1" locked="0" layoutInCell="1" allowOverlap="1" wp14:anchorId="2336E1EA" wp14:editId="0B858934">
                <wp:simplePos x="0" y="0"/>
                <wp:positionH relativeFrom="page">
                  <wp:posOffset>1503045</wp:posOffset>
                </wp:positionH>
                <wp:positionV relativeFrom="paragraph">
                  <wp:posOffset>178435</wp:posOffset>
                </wp:positionV>
                <wp:extent cx="908050" cy="0"/>
                <wp:effectExtent l="7620" t="13970" r="8255" b="50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0"/>
                          <a:chOff x="2367" y="281"/>
                          <a:chExt cx="1430" cy="0"/>
                        </a:xfrm>
                      </wpg:grpSpPr>
                      <wps:wsp>
                        <wps:cNvPr id="33" name="Freeform 33"/>
                        <wps:cNvSpPr>
                          <a:spLocks/>
                        </wps:cNvSpPr>
                        <wps:spPr bwMode="auto">
                          <a:xfrm>
                            <a:off x="2367" y="281"/>
                            <a:ext cx="1430" cy="0"/>
                          </a:xfrm>
                          <a:custGeom>
                            <a:avLst/>
                            <a:gdLst>
                              <a:gd name="T0" fmla="+- 0 2367 2367"/>
                              <a:gd name="T1" fmla="*/ T0 w 1430"/>
                              <a:gd name="T2" fmla="+- 0 3797 2367"/>
                              <a:gd name="T3" fmla="*/ T2 w 1430"/>
                            </a:gdLst>
                            <a:ahLst/>
                            <a:cxnLst>
                              <a:cxn ang="0">
                                <a:pos x="T1" y="0"/>
                              </a:cxn>
                              <a:cxn ang="0">
                                <a:pos x="T3" y="0"/>
                              </a:cxn>
                            </a:cxnLst>
                            <a:rect l="0" t="0" r="r" b="b"/>
                            <a:pathLst>
                              <a:path w="1430">
                                <a:moveTo>
                                  <a:pt x="0" y="0"/>
                                </a:moveTo>
                                <a:lnTo>
                                  <a:pt x="14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A373657" id="Group 32" o:spid="_x0000_s1026" style="position:absolute;margin-left:118.35pt;margin-top:14.05pt;width:71.5pt;height:0;z-index:-3569;mso-position-horizontal-relative:page" coordorigin="2367,281" coordsize="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">
                <v:shape id="Freeform 33" o:spid="_x0000_s1027" style="position:absolute;left:2367;top:281;width:1430;height:0;visibility:visible;mso-wrap-style:square;v-text-anchor:top" coordsize="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" path="m,l1430,e" filled="f" strokeweight=".15578mm">
                  <v:path arrowok="t" o:connecttype="custom" o:connectlocs="0,0;1430,0" o:connectangles="0,0"/>
                </v:shape>
                <w10:wrap anchorx="page"/>
              </v:group>
            </w:pict>
          </mc:Fallback>
        </mc:AlternateContent>
      </w:r>
      <w:r w:rsidR="001B4369" w:rsidRPr="00F6099A">
        <w:rPr>
          <w:rFonts w:ascii="Sylfaen" w:hAnsi="Sylfaen"/>
          <w:sz w:val="22"/>
          <w:szCs w:val="22"/>
        </w:rPr>
        <w:t>Full</w:t>
      </w:r>
      <w:r w:rsidR="001B4369" w:rsidRPr="00F6099A">
        <w:rPr>
          <w:rFonts w:ascii="Sylfaen" w:hAnsi="Sylfaen"/>
          <w:spacing w:val="2"/>
          <w:sz w:val="22"/>
          <w:szCs w:val="22"/>
        </w:rPr>
        <w:t xml:space="preserve"> </w:t>
      </w:r>
      <w:r w:rsidR="001B4369" w:rsidRPr="00F6099A">
        <w:rPr>
          <w:rFonts w:ascii="Sylfaen" w:hAnsi="Sylfaen"/>
          <w:spacing w:val="-2"/>
          <w:sz w:val="22"/>
          <w:szCs w:val="22"/>
        </w:rPr>
        <w:t>n</w:t>
      </w:r>
      <w:r w:rsidR="001B4369" w:rsidRPr="00F6099A">
        <w:rPr>
          <w:rFonts w:ascii="Sylfaen" w:hAnsi="Sylfaen"/>
          <w:sz w:val="22"/>
          <w:szCs w:val="22"/>
        </w:rPr>
        <w:t>a</w:t>
      </w:r>
      <w:r w:rsidR="001B4369" w:rsidRPr="00F6099A">
        <w:rPr>
          <w:rFonts w:ascii="Sylfaen" w:hAnsi="Sylfaen"/>
          <w:spacing w:val="-3"/>
          <w:sz w:val="22"/>
          <w:szCs w:val="22"/>
        </w:rPr>
        <w:t>m</w:t>
      </w:r>
      <w:r w:rsidR="001B4369" w:rsidRPr="00F6099A">
        <w:rPr>
          <w:rFonts w:ascii="Sylfaen" w:hAnsi="Sylfaen"/>
          <w:sz w:val="22"/>
          <w:szCs w:val="22"/>
        </w:rPr>
        <w:t>e:</w:t>
      </w:r>
    </w:p>
    <w:p w14:paraId="2354CD57" w14:textId="77777777" w:rsidR="00863506" w:rsidRPr="00F6099A" w:rsidRDefault="00DC4E75">
      <w:pPr>
        <w:spacing w:line="240" w:lineRule="exact"/>
        <w:ind w:left="464" w:right="-53"/>
        <w:rPr>
          <w:rFonts w:ascii="Sylfaen" w:hAnsi="Sylfaen"/>
          <w:sz w:val="22"/>
          <w:szCs w:val="22"/>
        </w:rPr>
      </w:pPr>
      <w:r>
        <w:rPr>
          <w:rFonts w:ascii="Sylfaen" w:hAnsi="Sylfaen"/>
          <w:noProof/>
        </w:rPr>
        <mc:AlternateContent>
          <mc:Choice Requires="wpg">
            <w:drawing>
              <wp:anchor distT="0" distB="0" distL="114300" distR="114300" simplePos="0" relativeHeight="503312912" behindDoc="1" locked="0" layoutInCell="1" allowOverlap="1" wp14:anchorId="1CED5667" wp14:editId="58185DF8">
                <wp:simplePos x="0" y="0"/>
                <wp:positionH relativeFrom="page">
                  <wp:posOffset>2726055</wp:posOffset>
                </wp:positionH>
                <wp:positionV relativeFrom="paragraph">
                  <wp:posOffset>157480</wp:posOffset>
                </wp:positionV>
                <wp:extent cx="1047115" cy="0"/>
                <wp:effectExtent l="11430" t="6985" r="8255" b="1206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0"/>
                          <a:chOff x="4293" y="248"/>
                          <a:chExt cx="1649" cy="0"/>
                        </a:xfrm>
                      </wpg:grpSpPr>
                      <wps:wsp>
                        <wps:cNvPr id="31" name="Freeform 31"/>
                        <wps:cNvSpPr>
                          <a:spLocks/>
                        </wps:cNvSpPr>
                        <wps:spPr bwMode="auto">
                          <a:xfrm>
                            <a:off x="4293" y="248"/>
                            <a:ext cx="1649" cy="0"/>
                          </a:xfrm>
                          <a:custGeom>
                            <a:avLst/>
                            <a:gdLst>
                              <a:gd name="T0" fmla="+- 0 4293 4293"/>
                              <a:gd name="T1" fmla="*/ T0 w 1649"/>
                              <a:gd name="T2" fmla="+- 0 5942 4293"/>
                              <a:gd name="T3" fmla="*/ T2 w 1649"/>
                            </a:gdLst>
                            <a:ahLst/>
                            <a:cxnLst>
                              <a:cxn ang="0">
                                <a:pos x="T1" y="0"/>
                              </a:cxn>
                              <a:cxn ang="0">
                                <a:pos x="T3" y="0"/>
                              </a:cxn>
                            </a:cxnLst>
                            <a:rect l="0" t="0" r="r" b="b"/>
                            <a:pathLst>
                              <a:path w="1649">
                                <a:moveTo>
                                  <a:pt x="0" y="0"/>
                                </a:moveTo>
                                <a:lnTo>
                                  <a:pt x="164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0493F0D" id="Group 30" o:spid="_x0000_s1026" style="position:absolute;margin-left:214.65pt;margin-top:12.4pt;width:82.45pt;height:0;z-index:-3568;mso-position-horizontal-relative:page" coordorigin="4293,248" coordsize="1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">
                <v:shape id="Freeform 31" o:spid="_x0000_s1027" style="position:absolute;left:4293;top:248;width:1649;height:0;visibility:visible;mso-wrap-style:square;v-text-anchor:top" coordsize="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" path="m,l1649,e" filled="f" strokeweight=".15578mm">
                  <v:path arrowok="t" o:connecttype="custom" o:connectlocs="0,0;1649,0" o:connectangles="0,0"/>
                </v:shape>
                <w10:wrap anchorx="page"/>
              </v:group>
            </w:pict>
          </mc:Fallback>
        </mc:AlternateContent>
      </w:r>
      <w:r w:rsidR="001B4369" w:rsidRPr="00F6099A">
        <w:rPr>
          <w:rFonts w:ascii="Sylfaen" w:hAnsi="Sylfaen"/>
          <w:spacing w:val="-1"/>
          <w:position w:val="-1"/>
          <w:sz w:val="22"/>
          <w:szCs w:val="22"/>
        </w:rPr>
        <w:t>R</w:t>
      </w:r>
      <w:r w:rsidR="001B4369" w:rsidRPr="00F6099A">
        <w:rPr>
          <w:rFonts w:ascii="Sylfaen" w:hAnsi="Sylfaen"/>
          <w:position w:val="-1"/>
          <w:sz w:val="22"/>
          <w:szCs w:val="22"/>
        </w:rPr>
        <w:t>ep</w:t>
      </w:r>
      <w:r w:rsidR="001B4369" w:rsidRPr="00F6099A">
        <w:rPr>
          <w:rFonts w:ascii="Sylfaen" w:hAnsi="Sylfaen"/>
          <w:spacing w:val="1"/>
          <w:position w:val="-1"/>
          <w:sz w:val="22"/>
          <w:szCs w:val="22"/>
        </w:rPr>
        <w:t>r</w:t>
      </w:r>
      <w:r w:rsidR="001B4369" w:rsidRPr="00F6099A">
        <w:rPr>
          <w:rFonts w:ascii="Sylfaen" w:hAnsi="Sylfaen"/>
          <w:position w:val="-1"/>
          <w:sz w:val="22"/>
          <w:szCs w:val="22"/>
        </w:rPr>
        <w:t>e</w:t>
      </w:r>
      <w:r w:rsidR="001B4369" w:rsidRPr="00F6099A">
        <w:rPr>
          <w:rFonts w:ascii="Sylfaen" w:hAnsi="Sylfaen"/>
          <w:spacing w:val="-2"/>
          <w:position w:val="-1"/>
          <w:sz w:val="22"/>
          <w:szCs w:val="22"/>
        </w:rPr>
        <w:t>s</w:t>
      </w:r>
      <w:r w:rsidR="001B4369" w:rsidRPr="00F6099A">
        <w:rPr>
          <w:rFonts w:ascii="Sylfaen" w:hAnsi="Sylfaen"/>
          <w:position w:val="-1"/>
          <w:sz w:val="22"/>
          <w:szCs w:val="22"/>
        </w:rPr>
        <w:t>en</w:t>
      </w:r>
      <w:r w:rsidR="001B4369" w:rsidRPr="00F6099A">
        <w:rPr>
          <w:rFonts w:ascii="Sylfaen" w:hAnsi="Sylfaen"/>
          <w:spacing w:val="-1"/>
          <w:position w:val="-1"/>
          <w:sz w:val="22"/>
          <w:szCs w:val="22"/>
        </w:rPr>
        <w:t>t</w:t>
      </w:r>
      <w:r w:rsidR="001B4369" w:rsidRPr="00F6099A">
        <w:rPr>
          <w:rFonts w:ascii="Sylfaen" w:hAnsi="Sylfaen"/>
          <w:position w:val="-1"/>
          <w:sz w:val="22"/>
          <w:szCs w:val="22"/>
        </w:rPr>
        <w:t>a</w:t>
      </w:r>
      <w:r w:rsidR="001B4369" w:rsidRPr="00F6099A">
        <w:rPr>
          <w:rFonts w:ascii="Sylfaen" w:hAnsi="Sylfaen"/>
          <w:spacing w:val="-1"/>
          <w:position w:val="-1"/>
          <w:sz w:val="22"/>
          <w:szCs w:val="22"/>
        </w:rPr>
        <w:t>t</w:t>
      </w:r>
      <w:r w:rsidR="001B4369" w:rsidRPr="00F6099A">
        <w:rPr>
          <w:rFonts w:ascii="Sylfaen" w:hAnsi="Sylfaen"/>
          <w:spacing w:val="1"/>
          <w:position w:val="-1"/>
          <w:sz w:val="22"/>
          <w:szCs w:val="22"/>
        </w:rPr>
        <w:t>i</w:t>
      </w:r>
      <w:r w:rsidR="001B4369" w:rsidRPr="00F6099A">
        <w:rPr>
          <w:rFonts w:ascii="Sylfaen" w:hAnsi="Sylfaen"/>
          <w:spacing w:val="-2"/>
          <w:position w:val="-1"/>
          <w:sz w:val="22"/>
          <w:szCs w:val="22"/>
        </w:rPr>
        <w:t>v</w:t>
      </w:r>
      <w:r w:rsidR="001B4369" w:rsidRPr="00F6099A">
        <w:rPr>
          <w:rFonts w:ascii="Sylfaen" w:hAnsi="Sylfaen"/>
          <w:position w:val="-1"/>
          <w:sz w:val="22"/>
          <w:szCs w:val="22"/>
        </w:rPr>
        <w:t xml:space="preserve">e </w:t>
      </w:r>
      <w:r w:rsidR="001B4369" w:rsidRPr="00F6099A">
        <w:rPr>
          <w:rFonts w:ascii="Sylfaen" w:hAnsi="Sylfaen"/>
          <w:spacing w:val="1"/>
          <w:position w:val="-1"/>
          <w:sz w:val="22"/>
          <w:szCs w:val="22"/>
        </w:rPr>
        <w:t>(</w:t>
      </w:r>
      <w:r w:rsidR="001B4369" w:rsidRPr="00F6099A">
        <w:rPr>
          <w:rFonts w:ascii="Sylfaen" w:hAnsi="Sylfaen"/>
          <w:spacing w:val="-1"/>
          <w:position w:val="-1"/>
          <w:sz w:val="22"/>
          <w:szCs w:val="22"/>
        </w:rPr>
        <w:t>Rt</w:t>
      </w:r>
      <w:r w:rsidR="001B4369" w:rsidRPr="00F6099A">
        <w:rPr>
          <w:rFonts w:ascii="Sylfaen" w:hAnsi="Sylfaen"/>
          <w:position w:val="-1"/>
          <w:sz w:val="22"/>
          <w:szCs w:val="22"/>
        </w:rPr>
        <w:t>s</w:t>
      </w:r>
      <w:r w:rsidR="001B4369" w:rsidRPr="00F6099A">
        <w:rPr>
          <w:rFonts w:ascii="Sylfaen" w:hAnsi="Sylfaen"/>
          <w:spacing w:val="-3"/>
          <w:position w:val="-1"/>
          <w:sz w:val="22"/>
          <w:szCs w:val="22"/>
        </w:rPr>
        <w:t>m</w:t>
      </w:r>
      <w:r w:rsidR="001B4369" w:rsidRPr="00F6099A">
        <w:rPr>
          <w:rFonts w:ascii="Sylfaen" w:hAnsi="Sylfaen"/>
          <w:position w:val="-1"/>
          <w:sz w:val="22"/>
          <w:szCs w:val="22"/>
        </w:rPr>
        <w:t>unebu</w:t>
      </w:r>
      <w:r w:rsidR="001B4369" w:rsidRPr="00F6099A">
        <w:rPr>
          <w:rFonts w:ascii="Sylfaen" w:hAnsi="Sylfaen"/>
          <w:spacing w:val="1"/>
          <w:position w:val="-1"/>
          <w:sz w:val="22"/>
          <w:szCs w:val="22"/>
        </w:rPr>
        <w:t>l</w:t>
      </w:r>
      <w:r w:rsidR="001B4369" w:rsidRPr="00F6099A">
        <w:rPr>
          <w:rFonts w:ascii="Sylfaen" w:hAnsi="Sylfaen"/>
          <w:spacing w:val="-1"/>
          <w:position w:val="-1"/>
          <w:sz w:val="22"/>
          <w:szCs w:val="22"/>
        </w:rPr>
        <w:t>i</w:t>
      </w:r>
      <w:r w:rsidR="001B4369" w:rsidRPr="00F6099A">
        <w:rPr>
          <w:rFonts w:ascii="Sylfaen" w:hAnsi="Sylfaen"/>
          <w:position w:val="-1"/>
          <w:sz w:val="22"/>
          <w:szCs w:val="22"/>
        </w:rPr>
        <w:t>)</w:t>
      </w:r>
      <w:r w:rsidR="001B4369" w:rsidRPr="00F6099A">
        <w:rPr>
          <w:rFonts w:ascii="Sylfaen" w:hAnsi="Sylfaen"/>
          <w:spacing w:val="1"/>
          <w:position w:val="-1"/>
          <w:sz w:val="22"/>
          <w:szCs w:val="22"/>
        </w:rPr>
        <w:t xml:space="preserve"> </w:t>
      </w:r>
      <w:r w:rsidR="001B4369" w:rsidRPr="00F6099A">
        <w:rPr>
          <w:rFonts w:ascii="Sylfaen" w:hAnsi="Sylfaen"/>
          <w:position w:val="-1"/>
          <w:sz w:val="22"/>
          <w:szCs w:val="22"/>
        </w:rPr>
        <w:t>of</w:t>
      </w:r>
    </w:p>
    <w:p w14:paraId="0756351C" w14:textId="77777777" w:rsidR="00863506" w:rsidRPr="00F6099A" w:rsidRDefault="001B4369">
      <w:pPr>
        <w:spacing w:before="4" w:line="280" w:lineRule="exact"/>
        <w:rPr>
          <w:rFonts w:ascii="Sylfaen" w:hAnsi="Sylfaen"/>
          <w:sz w:val="28"/>
          <w:szCs w:val="28"/>
        </w:rPr>
      </w:pPr>
      <w:r w:rsidRPr="00F6099A">
        <w:rPr>
          <w:rFonts w:ascii="Sylfaen" w:hAnsi="Sylfaen"/>
        </w:rPr>
        <w:br w:type="column"/>
      </w:r>
    </w:p>
    <w:p w14:paraId="114036FC" w14:textId="77777777" w:rsidR="00863506" w:rsidRPr="00F6099A" w:rsidRDefault="00DC4E75">
      <w:pPr>
        <w:spacing w:line="240" w:lineRule="exact"/>
        <w:rPr>
          <w:rFonts w:ascii="Sylfaen" w:hAnsi="Sylfaen"/>
          <w:sz w:val="22"/>
          <w:szCs w:val="22"/>
        </w:rPr>
        <w:sectPr w:rsidR="00863506" w:rsidRPr="00F6099A">
          <w:type w:val="continuous"/>
          <w:pgSz w:w="12240" w:h="15840"/>
          <w:pgMar w:top="360" w:right="1320" w:bottom="280" w:left="900" w:header="720" w:footer="720" w:gutter="0"/>
          <w:cols w:num="2" w:space="720" w:equalWidth="0">
            <w:col w:w="3337" w:space="1759"/>
            <w:col w:w="4924"/>
          </w:cols>
        </w:sectPr>
      </w:pPr>
      <w:r>
        <w:rPr>
          <w:rFonts w:ascii="Sylfaen" w:hAnsi="Sylfaen"/>
          <w:noProof/>
        </w:rPr>
        <mc:AlternateContent>
          <mc:Choice Requires="wpg">
            <w:drawing>
              <wp:anchor distT="0" distB="0" distL="114300" distR="114300" simplePos="0" relativeHeight="503312913" behindDoc="1" locked="0" layoutInCell="1" allowOverlap="1" wp14:anchorId="39D9E7E8" wp14:editId="77A28FF0">
                <wp:simplePos x="0" y="0"/>
                <wp:positionH relativeFrom="page">
                  <wp:posOffset>5474335</wp:posOffset>
                </wp:positionH>
                <wp:positionV relativeFrom="paragraph">
                  <wp:posOffset>158115</wp:posOffset>
                </wp:positionV>
                <wp:extent cx="980440" cy="0"/>
                <wp:effectExtent l="6985" t="12065" r="12700" b="698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0"/>
                          <a:chOff x="8621" y="249"/>
                          <a:chExt cx="1544" cy="0"/>
                        </a:xfrm>
                      </wpg:grpSpPr>
                      <wps:wsp>
                        <wps:cNvPr id="29" name="Freeform 29"/>
                        <wps:cNvSpPr>
                          <a:spLocks/>
                        </wps:cNvSpPr>
                        <wps:spPr bwMode="auto">
                          <a:xfrm>
                            <a:off x="8621" y="249"/>
                            <a:ext cx="1544" cy="0"/>
                          </a:xfrm>
                          <a:custGeom>
                            <a:avLst/>
                            <a:gdLst>
                              <a:gd name="T0" fmla="+- 0 8621 8621"/>
                              <a:gd name="T1" fmla="*/ T0 w 1544"/>
                              <a:gd name="T2" fmla="+- 0 10165 8621"/>
                              <a:gd name="T3" fmla="*/ T2 w 1544"/>
                            </a:gdLst>
                            <a:ahLst/>
                            <a:cxnLst>
                              <a:cxn ang="0">
                                <a:pos x="T1" y="0"/>
                              </a:cxn>
                              <a:cxn ang="0">
                                <a:pos x="T3" y="0"/>
                              </a:cxn>
                            </a:cxnLst>
                            <a:rect l="0" t="0" r="r" b="b"/>
                            <a:pathLst>
                              <a:path w="1544">
                                <a:moveTo>
                                  <a:pt x="0" y="0"/>
                                </a:moveTo>
                                <a:lnTo>
                                  <a:pt x="1544"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0CA9CE" id="Group 28" o:spid="_x0000_s1026" style="position:absolute;margin-left:431.05pt;margin-top:12.45pt;width:77.2pt;height:0;z-index:-3567;mso-position-horizontal-relative:page" coordorigin="8621,249" coordsize="1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">
                <v:shape id="Freeform 29" o:spid="_x0000_s1027" style="position:absolute;left:8621;top:249;width:1544;height:0;visibility:visible;mso-wrap-style:square;v-text-anchor:top" coordsize="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" path="m,l1544,e" filled="f" strokeweight=".15578mm">
                  <v:path arrowok="t" o:connecttype="custom" o:connectlocs="0,0;1544,0" o:connectangles="0,0"/>
                </v:shape>
                <w10:wrap anchorx="page"/>
              </v:group>
            </w:pict>
          </mc:Fallback>
        </mc:AlternateContent>
      </w:r>
      <w:r w:rsidR="001B4369" w:rsidRPr="00F6099A">
        <w:rPr>
          <w:rFonts w:ascii="Sylfaen" w:hAnsi="Sylfaen"/>
          <w:spacing w:val="-2"/>
          <w:position w:val="-1"/>
          <w:sz w:val="22"/>
          <w:szCs w:val="22"/>
        </w:rPr>
        <w:t>ray</w:t>
      </w:r>
      <w:r w:rsidR="001B4369" w:rsidRPr="00F6099A">
        <w:rPr>
          <w:rFonts w:ascii="Sylfaen" w:hAnsi="Sylfaen"/>
          <w:position w:val="-1"/>
          <w:sz w:val="22"/>
          <w:szCs w:val="22"/>
        </w:rPr>
        <w:t>on Mun</w:t>
      </w:r>
      <w:r w:rsidR="001B4369" w:rsidRPr="00F6099A">
        <w:rPr>
          <w:rFonts w:ascii="Sylfaen" w:hAnsi="Sylfaen"/>
          <w:spacing w:val="1"/>
          <w:position w:val="-1"/>
          <w:sz w:val="22"/>
          <w:szCs w:val="22"/>
        </w:rPr>
        <w:t>i</w:t>
      </w:r>
      <w:r w:rsidR="001B4369" w:rsidRPr="00F6099A">
        <w:rPr>
          <w:rFonts w:ascii="Sylfaen" w:hAnsi="Sylfaen"/>
          <w:spacing w:val="-2"/>
          <w:position w:val="-1"/>
          <w:sz w:val="22"/>
          <w:szCs w:val="22"/>
        </w:rPr>
        <w:t>c</w:t>
      </w:r>
      <w:r w:rsidR="001B4369" w:rsidRPr="00F6099A">
        <w:rPr>
          <w:rFonts w:ascii="Sylfaen" w:hAnsi="Sylfaen"/>
          <w:spacing w:val="1"/>
          <w:position w:val="-1"/>
          <w:sz w:val="22"/>
          <w:szCs w:val="22"/>
        </w:rPr>
        <w:t>i</w:t>
      </w:r>
      <w:r w:rsidR="001B4369" w:rsidRPr="00F6099A">
        <w:rPr>
          <w:rFonts w:ascii="Sylfaen" w:hAnsi="Sylfaen"/>
          <w:position w:val="-1"/>
          <w:sz w:val="22"/>
          <w:szCs w:val="22"/>
        </w:rPr>
        <w:t>p</w:t>
      </w:r>
      <w:r w:rsidR="001B4369" w:rsidRPr="00F6099A">
        <w:rPr>
          <w:rFonts w:ascii="Sylfaen" w:hAnsi="Sylfaen"/>
          <w:spacing w:val="-2"/>
          <w:position w:val="-1"/>
          <w:sz w:val="22"/>
          <w:szCs w:val="22"/>
        </w:rPr>
        <w:t>a</w:t>
      </w:r>
      <w:r w:rsidR="001B4369" w:rsidRPr="00F6099A">
        <w:rPr>
          <w:rFonts w:ascii="Sylfaen" w:hAnsi="Sylfaen"/>
          <w:spacing w:val="1"/>
          <w:position w:val="-1"/>
          <w:sz w:val="22"/>
          <w:szCs w:val="22"/>
        </w:rPr>
        <w:t>l</w:t>
      </w:r>
      <w:r w:rsidR="001B4369" w:rsidRPr="00F6099A">
        <w:rPr>
          <w:rFonts w:ascii="Sylfaen" w:hAnsi="Sylfaen"/>
          <w:spacing w:val="-1"/>
          <w:position w:val="-1"/>
          <w:sz w:val="22"/>
          <w:szCs w:val="22"/>
        </w:rPr>
        <w:t>i</w:t>
      </w:r>
      <w:r w:rsidR="001B4369" w:rsidRPr="00F6099A">
        <w:rPr>
          <w:rFonts w:ascii="Sylfaen" w:hAnsi="Sylfaen"/>
          <w:spacing w:val="1"/>
          <w:position w:val="-1"/>
          <w:sz w:val="22"/>
          <w:szCs w:val="22"/>
        </w:rPr>
        <w:t>t</w:t>
      </w:r>
      <w:r w:rsidR="001B4369" w:rsidRPr="00F6099A">
        <w:rPr>
          <w:rFonts w:ascii="Sylfaen" w:hAnsi="Sylfaen"/>
          <w:position w:val="-1"/>
          <w:sz w:val="22"/>
          <w:szCs w:val="22"/>
        </w:rPr>
        <w:t>y</w:t>
      </w:r>
      <w:r w:rsidR="001B4369" w:rsidRPr="00F6099A">
        <w:rPr>
          <w:rFonts w:ascii="Sylfaen" w:hAnsi="Sylfaen"/>
          <w:spacing w:val="-2"/>
          <w:position w:val="-1"/>
          <w:sz w:val="22"/>
          <w:szCs w:val="22"/>
        </w:rPr>
        <w:t xml:space="preserve"> </w:t>
      </w:r>
      <w:r w:rsidR="001B4369" w:rsidRPr="00F6099A">
        <w:rPr>
          <w:rFonts w:ascii="Sylfaen" w:hAnsi="Sylfaen"/>
          <w:spacing w:val="1"/>
          <w:position w:val="-1"/>
          <w:sz w:val="22"/>
          <w:szCs w:val="22"/>
        </w:rPr>
        <w:t>i</w:t>
      </w:r>
      <w:r w:rsidR="001B4369" w:rsidRPr="00F6099A">
        <w:rPr>
          <w:rFonts w:ascii="Sylfaen" w:hAnsi="Sylfaen"/>
          <w:position w:val="-1"/>
          <w:sz w:val="22"/>
          <w:szCs w:val="22"/>
        </w:rPr>
        <w:t xml:space="preserve">n </w:t>
      </w:r>
      <w:r w:rsidR="001B4369" w:rsidRPr="00F6099A">
        <w:rPr>
          <w:rFonts w:ascii="Sylfaen" w:hAnsi="Sylfaen"/>
          <w:spacing w:val="-2"/>
          <w:position w:val="-1"/>
          <w:sz w:val="22"/>
          <w:szCs w:val="22"/>
        </w:rPr>
        <w:t>v</w:t>
      </w:r>
      <w:r w:rsidR="001B4369" w:rsidRPr="00F6099A">
        <w:rPr>
          <w:rFonts w:ascii="Sylfaen" w:hAnsi="Sylfaen"/>
          <w:spacing w:val="1"/>
          <w:position w:val="-1"/>
          <w:sz w:val="22"/>
          <w:szCs w:val="22"/>
        </w:rPr>
        <w:t>i</w:t>
      </w:r>
      <w:r w:rsidR="001B4369" w:rsidRPr="00F6099A">
        <w:rPr>
          <w:rFonts w:ascii="Sylfaen" w:hAnsi="Sylfaen"/>
          <w:spacing w:val="-1"/>
          <w:position w:val="-1"/>
          <w:sz w:val="22"/>
          <w:szCs w:val="22"/>
        </w:rPr>
        <w:t>l</w:t>
      </w:r>
      <w:r w:rsidR="001B4369" w:rsidRPr="00F6099A">
        <w:rPr>
          <w:rFonts w:ascii="Sylfaen" w:hAnsi="Sylfaen"/>
          <w:spacing w:val="1"/>
          <w:position w:val="-1"/>
          <w:sz w:val="22"/>
          <w:szCs w:val="22"/>
        </w:rPr>
        <w:t>l</w:t>
      </w:r>
      <w:r w:rsidR="001B4369" w:rsidRPr="00F6099A">
        <w:rPr>
          <w:rFonts w:ascii="Sylfaen" w:hAnsi="Sylfaen"/>
          <w:position w:val="-1"/>
          <w:sz w:val="22"/>
          <w:szCs w:val="22"/>
        </w:rPr>
        <w:t>a</w:t>
      </w:r>
      <w:r w:rsidR="001B4369" w:rsidRPr="00F6099A">
        <w:rPr>
          <w:rFonts w:ascii="Sylfaen" w:hAnsi="Sylfaen"/>
          <w:spacing w:val="-2"/>
          <w:position w:val="-1"/>
          <w:sz w:val="22"/>
          <w:szCs w:val="22"/>
        </w:rPr>
        <w:t>g</w:t>
      </w:r>
      <w:r w:rsidR="001B4369" w:rsidRPr="00F6099A">
        <w:rPr>
          <w:rFonts w:ascii="Sylfaen" w:hAnsi="Sylfaen"/>
          <w:position w:val="-1"/>
          <w:sz w:val="22"/>
          <w:szCs w:val="22"/>
        </w:rPr>
        <w:t>e</w:t>
      </w:r>
    </w:p>
    <w:p w14:paraId="678A23C8" w14:textId="77777777" w:rsidR="00863506" w:rsidRPr="00F6099A" w:rsidRDefault="00863506">
      <w:pPr>
        <w:spacing w:before="10" w:line="140" w:lineRule="exact"/>
        <w:rPr>
          <w:rFonts w:ascii="Sylfaen" w:hAnsi="Sylfaen"/>
          <w:sz w:val="15"/>
          <w:szCs w:val="15"/>
        </w:rPr>
      </w:pPr>
    </w:p>
    <w:p w14:paraId="398B9F60" w14:textId="5BF8EDB1" w:rsidR="00863506" w:rsidRPr="00F6099A" w:rsidRDefault="001B4369">
      <w:pPr>
        <w:spacing w:before="29"/>
        <w:ind w:left="103"/>
        <w:rPr>
          <w:rFonts w:ascii="Sylfaen" w:hAnsi="Sylfaen"/>
          <w:sz w:val="22"/>
          <w:szCs w:val="22"/>
        </w:rPr>
      </w:pPr>
      <w:r w:rsidRPr="00F6099A">
        <w:rPr>
          <w:rFonts w:ascii="Sylfaen" w:hAnsi="Sylfaen"/>
          <w:sz w:val="24"/>
          <w:szCs w:val="24"/>
        </w:rPr>
        <w:t>3.</w:t>
      </w:r>
      <w:r w:rsidR="008F0373">
        <w:rPr>
          <w:rFonts w:ascii="Sylfaen" w:hAnsi="Sylfaen"/>
          <w:sz w:val="24"/>
          <w:szCs w:val="24"/>
        </w:rPr>
        <w:t xml:space="preserve"> </w:t>
      </w:r>
      <w:r w:rsidRPr="00F6099A">
        <w:rPr>
          <w:rFonts w:ascii="Sylfaen" w:hAnsi="Sylfaen"/>
          <w:sz w:val="24"/>
          <w:szCs w:val="24"/>
        </w:rPr>
        <w:t xml:space="preserve"> </w:t>
      </w:r>
      <w:r w:rsidRPr="00F6099A">
        <w:rPr>
          <w:rFonts w:ascii="Sylfaen" w:hAnsi="Sylfaen"/>
          <w:sz w:val="22"/>
          <w:szCs w:val="22"/>
        </w:rPr>
        <w:t>We, h</w:t>
      </w:r>
      <w:r w:rsidRPr="00F6099A">
        <w:rPr>
          <w:rFonts w:ascii="Sylfaen" w:hAnsi="Sylfaen"/>
          <w:spacing w:val="-2"/>
          <w:sz w:val="22"/>
          <w:szCs w:val="22"/>
        </w:rPr>
        <w:t>e</w:t>
      </w:r>
      <w:r w:rsidRPr="00F6099A">
        <w:rPr>
          <w:rFonts w:ascii="Sylfaen" w:hAnsi="Sylfaen"/>
          <w:spacing w:val="1"/>
          <w:sz w:val="22"/>
          <w:szCs w:val="22"/>
        </w:rPr>
        <w:t>r</w:t>
      </w:r>
      <w:r w:rsidRPr="00F6099A">
        <w:rPr>
          <w:rFonts w:ascii="Sylfaen" w:hAnsi="Sylfaen"/>
          <w:sz w:val="22"/>
          <w:szCs w:val="22"/>
        </w:rPr>
        <w:t>eby</w:t>
      </w:r>
      <w:r w:rsidRPr="00F6099A">
        <w:rPr>
          <w:rFonts w:ascii="Sylfaen" w:hAnsi="Sylfaen"/>
          <w:spacing w:val="-2"/>
          <w:sz w:val="22"/>
          <w:szCs w:val="22"/>
        </w:rPr>
        <w:t xml:space="preserve"> </w:t>
      </w:r>
      <w:r w:rsidRPr="00F6099A">
        <w:rPr>
          <w:rFonts w:ascii="Sylfaen" w:hAnsi="Sylfaen"/>
          <w:sz w:val="22"/>
          <w:szCs w:val="22"/>
        </w:rPr>
        <w:t>end</w:t>
      </w:r>
      <w:r w:rsidRPr="00F6099A">
        <w:rPr>
          <w:rFonts w:ascii="Sylfaen" w:hAnsi="Sylfaen"/>
          <w:spacing w:val="-2"/>
          <w:sz w:val="22"/>
          <w:szCs w:val="22"/>
        </w:rPr>
        <w:t>o</w:t>
      </w:r>
      <w:r w:rsidRPr="00F6099A">
        <w:rPr>
          <w:rFonts w:ascii="Sylfaen" w:hAnsi="Sylfaen"/>
          <w:spacing w:val="1"/>
          <w:sz w:val="22"/>
          <w:szCs w:val="22"/>
        </w:rPr>
        <w:t>r</w:t>
      </w:r>
      <w:r w:rsidRPr="00F6099A">
        <w:rPr>
          <w:rFonts w:ascii="Sylfaen" w:hAnsi="Sylfaen"/>
          <w:spacing w:val="-2"/>
          <w:sz w:val="22"/>
          <w:szCs w:val="22"/>
        </w:rPr>
        <w:t>s</w:t>
      </w:r>
      <w:r w:rsidRPr="00F6099A">
        <w:rPr>
          <w:rFonts w:ascii="Sylfaen" w:hAnsi="Sylfaen"/>
          <w:sz w:val="22"/>
          <w:szCs w:val="22"/>
        </w:rPr>
        <w:t xml:space="preserve">e </w:t>
      </w:r>
      <w:r w:rsidRPr="00F6099A">
        <w:rPr>
          <w:rFonts w:ascii="Sylfaen" w:hAnsi="Sylfaen"/>
          <w:spacing w:val="1"/>
          <w:sz w:val="22"/>
          <w:szCs w:val="22"/>
        </w:rPr>
        <w:t>t</w:t>
      </w:r>
      <w:r w:rsidRPr="00F6099A">
        <w:rPr>
          <w:rFonts w:ascii="Sylfaen" w:hAnsi="Sylfaen"/>
          <w:spacing w:val="-2"/>
          <w:sz w:val="22"/>
          <w:szCs w:val="22"/>
        </w:rPr>
        <w:t>h</w:t>
      </w:r>
      <w:r w:rsidRPr="00F6099A">
        <w:rPr>
          <w:rFonts w:ascii="Sylfaen" w:hAnsi="Sylfaen"/>
          <w:sz w:val="22"/>
          <w:szCs w:val="22"/>
        </w:rPr>
        <w:t xml:space="preserve">e </w:t>
      </w:r>
      <w:r w:rsidRPr="00F6099A">
        <w:rPr>
          <w:rFonts w:ascii="Sylfaen" w:hAnsi="Sylfaen"/>
          <w:spacing w:val="1"/>
          <w:sz w:val="22"/>
          <w:szCs w:val="22"/>
        </w:rPr>
        <w:t>f</w:t>
      </w:r>
      <w:r w:rsidRPr="00F6099A">
        <w:rPr>
          <w:rFonts w:ascii="Sylfaen" w:hAnsi="Sylfaen"/>
          <w:spacing w:val="-2"/>
          <w:sz w:val="22"/>
          <w:szCs w:val="22"/>
        </w:rPr>
        <w:t>ac</w:t>
      </w:r>
      <w:r w:rsidRPr="00F6099A">
        <w:rPr>
          <w:rFonts w:ascii="Sylfaen" w:hAnsi="Sylfaen"/>
          <w:sz w:val="22"/>
          <w:szCs w:val="22"/>
        </w:rPr>
        <w:t>t</w:t>
      </w:r>
      <w:r w:rsidRPr="00F6099A">
        <w:rPr>
          <w:rFonts w:ascii="Sylfaen" w:hAnsi="Sylfaen"/>
          <w:spacing w:val="1"/>
          <w:sz w:val="22"/>
          <w:szCs w:val="22"/>
        </w:rPr>
        <w:t xml:space="preserve"> </w:t>
      </w:r>
      <w:r w:rsidRPr="00F6099A">
        <w:rPr>
          <w:rFonts w:ascii="Sylfaen" w:hAnsi="Sylfaen"/>
          <w:sz w:val="22"/>
          <w:szCs w:val="22"/>
        </w:rPr>
        <w:t>of</w:t>
      </w:r>
      <w:r w:rsidRPr="00F6099A">
        <w:rPr>
          <w:rFonts w:ascii="Sylfaen" w:hAnsi="Sylfaen"/>
          <w:spacing w:val="54"/>
          <w:sz w:val="22"/>
          <w:szCs w:val="22"/>
        </w:rPr>
        <w:t xml:space="preserve"> </w:t>
      </w:r>
      <w:r w:rsidRPr="00F6099A">
        <w:rPr>
          <w:rFonts w:ascii="Sylfaen" w:hAnsi="Sylfaen"/>
          <w:sz w:val="22"/>
          <w:szCs w:val="22"/>
        </w:rPr>
        <w:t>cond</w:t>
      </w:r>
      <w:r w:rsidRPr="00F6099A">
        <w:rPr>
          <w:rFonts w:ascii="Sylfaen" w:hAnsi="Sylfaen"/>
          <w:spacing w:val="-2"/>
          <w:sz w:val="22"/>
          <w:szCs w:val="22"/>
        </w:rPr>
        <w:t>u</w:t>
      </w:r>
      <w:r w:rsidRPr="00F6099A">
        <w:rPr>
          <w:rFonts w:ascii="Sylfaen" w:hAnsi="Sylfaen"/>
          <w:sz w:val="22"/>
          <w:szCs w:val="22"/>
        </w:rPr>
        <w:t>c</w:t>
      </w:r>
      <w:r w:rsidRPr="00F6099A">
        <w:rPr>
          <w:rFonts w:ascii="Sylfaen" w:hAnsi="Sylfaen"/>
          <w:spacing w:val="-1"/>
          <w:sz w:val="22"/>
          <w:szCs w:val="22"/>
        </w:rPr>
        <w:t>t</w:t>
      </w:r>
      <w:r w:rsidRPr="00F6099A">
        <w:rPr>
          <w:rFonts w:ascii="Sylfaen" w:hAnsi="Sylfaen"/>
          <w:spacing w:val="1"/>
          <w:sz w:val="22"/>
          <w:szCs w:val="22"/>
        </w:rPr>
        <w:t>i</w:t>
      </w:r>
      <w:r w:rsidRPr="00F6099A">
        <w:rPr>
          <w:rFonts w:ascii="Sylfaen" w:hAnsi="Sylfaen"/>
          <w:sz w:val="22"/>
          <w:szCs w:val="22"/>
        </w:rPr>
        <w:t>ng</w:t>
      </w:r>
      <w:r w:rsidRPr="00F6099A">
        <w:rPr>
          <w:rFonts w:ascii="Sylfaen" w:hAnsi="Sylfaen"/>
          <w:spacing w:val="-2"/>
          <w:sz w:val="22"/>
          <w:szCs w:val="22"/>
        </w:rPr>
        <w:t xml:space="preserve"> </w:t>
      </w:r>
      <w:r w:rsidRPr="00F6099A">
        <w:rPr>
          <w:rFonts w:ascii="Sylfaen" w:hAnsi="Sylfaen"/>
          <w:spacing w:val="-1"/>
          <w:sz w:val="22"/>
          <w:szCs w:val="22"/>
        </w:rPr>
        <w:t>D</w:t>
      </w:r>
      <w:r w:rsidRPr="00F6099A">
        <w:rPr>
          <w:rFonts w:ascii="Sylfaen" w:hAnsi="Sylfaen"/>
          <w:sz w:val="22"/>
          <w:szCs w:val="22"/>
        </w:rPr>
        <w:t>e</w:t>
      </w:r>
      <w:r w:rsidRPr="00F6099A">
        <w:rPr>
          <w:rFonts w:ascii="Sylfaen" w:hAnsi="Sylfaen"/>
          <w:spacing w:val="-3"/>
          <w:sz w:val="22"/>
          <w:szCs w:val="22"/>
        </w:rPr>
        <w:t>m</w:t>
      </w:r>
      <w:r w:rsidRPr="00F6099A">
        <w:rPr>
          <w:rFonts w:ascii="Sylfaen" w:hAnsi="Sylfaen"/>
          <w:sz w:val="22"/>
          <w:szCs w:val="22"/>
        </w:rPr>
        <w:t>a</w:t>
      </w:r>
      <w:r w:rsidRPr="00F6099A">
        <w:rPr>
          <w:rFonts w:ascii="Sylfaen" w:hAnsi="Sylfaen"/>
          <w:spacing w:val="1"/>
          <w:sz w:val="22"/>
          <w:szCs w:val="22"/>
        </w:rPr>
        <w:t>r</w:t>
      </w:r>
      <w:r w:rsidRPr="00F6099A">
        <w:rPr>
          <w:rFonts w:ascii="Sylfaen" w:hAnsi="Sylfaen"/>
          <w:sz w:val="22"/>
          <w:szCs w:val="22"/>
        </w:rPr>
        <w:t>ca</w:t>
      </w:r>
      <w:r w:rsidRPr="00F6099A">
        <w:rPr>
          <w:rFonts w:ascii="Sylfaen" w:hAnsi="Sylfaen"/>
          <w:spacing w:val="1"/>
          <w:sz w:val="22"/>
          <w:szCs w:val="22"/>
        </w:rPr>
        <w:t>t</w:t>
      </w:r>
      <w:r w:rsidRPr="00F6099A">
        <w:rPr>
          <w:rFonts w:ascii="Sylfaen" w:hAnsi="Sylfaen"/>
          <w:spacing w:val="-1"/>
          <w:sz w:val="22"/>
          <w:szCs w:val="22"/>
        </w:rPr>
        <w:t>i</w:t>
      </w:r>
      <w:r w:rsidRPr="00F6099A">
        <w:rPr>
          <w:rFonts w:ascii="Sylfaen" w:hAnsi="Sylfaen"/>
          <w:sz w:val="22"/>
          <w:szCs w:val="22"/>
        </w:rPr>
        <w:t xml:space="preserve">on and </w:t>
      </w:r>
      <w:r w:rsidRPr="00F6099A">
        <w:rPr>
          <w:rFonts w:ascii="Sylfaen" w:hAnsi="Sylfaen"/>
          <w:spacing w:val="-2"/>
          <w:sz w:val="22"/>
          <w:szCs w:val="22"/>
        </w:rPr>
        <w:t>s</w:t>
      </w:r>
      <w:r w:rsidRPr="00F6099A">
        <w:rPr>
          <w:rFonts w:ascii="Sylfaen" w:hAnsi="Sylfaen"/>
          <w:sz w:val="22"/>
          <w:szCs w:val="22"/>
        </w:rPr>
        <w:t>u</w:t>
      </w:r>
      <w:r w:rsidRPr="00F6099A">
        <w:rPr>
          <w:rFonts w:ascii="Sylfaen" w:hAnsi="Sylfaen"/>
          <w:spacing w:val="1"/>
          <w:sz w:val="22"/>
          <w:szCs w:val="22"/>
        </w:rPr>
        <w:t>r</w:t>
      </w:r>
      <w:r w:rsidRPr="00F6099A">
        <w:rPr>
          <w:rFonts w:ascii="Sylfaen" w:hAnsi="Sylfaen"/>
          <w:spacing w:val="-2"/>
          <w:sz w:val="22"/>
          <w:szCs w:val="22"/>
        </w:rPr>
        <w:t>v</w:t>
      </w:r>
      <w:r w:rsidRPr="00F6099A">
        <w:rPr>
          <w:rFonts w:ascii="Sylfaen" w:hAnsi="Sylfaen"/>
          <w:sz w:val="22"/>
          <w:szCs w:val="22"/>
        </w:rPr>
        <w:t>ey</w:t>
      </w:r>
      <w:r w:rsidRPr="00F6099A">
        <w:rPr>
          <w:rFonts w:ascii="Sylfaen" w:hAnsi="Sylfaen"/>
          <w:spacing w:val="-2"/>
          <w:sz w:val="22"/>
          <w:szCs w:val="22"/>
        </w:rPr>
        <w:t xml:space="preserve"> </w:t>
      </w:r>
      <w:r w:rsidRPr="00F6099A">
        <w:rPr>
          <w:rFonts w:ascii="Sylfaen" w:hAnsi="Sylfaen"/>
          <w:sz w:val="22"/>
          <w:szCs w:val="22"/>
        </w:rPr>
        <w:t>ac</w:t>
      </w:r>
      <w:r w:rsidRPr="00F6099A">
        <w:rPr>
          <w:rFonts w:ascii="Sylfaen" w:hAnsi="Sylfaen"/>
          <w:spacing w:val="1"/>
          <w:sz w:val="22"/>
          <w:szCs w:val="22"/>
        </w:rPr>
        <w:t>ti</w:t>
      </w:r>
      <w:r w:rsidRPr="00F6099A">
        <w:rPr>
          <w:rFonts w:ascii="Sylfaen" w:hAnsi="Sylfaen"/>
          <w:spacing w:val="-2"/>
          <w:sz w:val="22"/>
          <w:szCs w:val="22"/>
        </w:rPr>
        <w:t>v</w:t>
      </w:r>
      <w:r w:rsidRPr="00F6099A">
        <w:rPr>
          <w:rFonts w:ascii="Sylfaen" w:hAnsi="Sylfaen"/>
          <w:spacing w:val="-1"/>
          <w:sz w:val="22"/>
          <w:szCs w:val="22"/>
        </w:rPr>
        <w:t>i</w:t>
      </w:r>
      <w:r w:rsidRPr="00F6099A">
        <w:rPr>
          <w:rFonts w:ascii="Sylfaen" w:hAnsi="Sylfaen"/>
          <w:spacing w:val="1"/>
          <w:sz w:val="22"/>
          <w:szCs w:val="22"/>
        </w:rPr>
        <w:t>t</w:t>
      </w:r>
      <w:r w:rsidRPr="00F6099A">
        <w:rPr>
          <w:rFonts w:ascii="Sylfaen" w:hAnsi="Sylfaen"/>
          <w:spacing w:val="-1"/>
          <w:sz w:val="22"/>
          <w:szCs w:val="22"/>
        </w:rPr>
        <w:t>i</w:t>
      </w:r>
      <w:r w:rsidRPr="00F6099A">
        <w:rPr>
          <w:rFonts w:ascii="Sylfaen" w:hAnsi="Sylfaen"/>
          <w:sz w:val="22"/>
          <w:szCs w:val="22"/>
        </w:rPr>
        <w:t>es</w:t>
      </w:r>
      <w:r w:rsidRPr="00F6099A">
        <w:rPr>
          <w:rFonts w:ascii="Sylfaen" w:hAnsi="Sylfaen"/>
          <w:spacing w:val="1"/>
          <w:sz w:val="22"/>
          <w:szCs w:val="22"/>
        </w:rPr>
        <w:t xml:space="preserve"> </w:t>
      </w:r>
      <w:r w:rsidRPr="00F6099A">
        <w:rPr>
          <w:rFonts w:ascii="Sylfaen" w:hAnsi="Sylfaen"/>
          <w:spacing w:val="-1"/>
          <w:sz w:val="22"/>
          <w:szCs w:val="22"/>
        </w:rPr>
        <w:t>t</w:t>
      </w:r>
      <w:r w:rsidRPr="00F6099A">
        <w:rPr>
          <w:rFonts w:ascii="Sylfaen" w:hAnsi="Sylfaen"/>
          <w:sz w:val="22"/>
          <w:szCs w:val="22"/>
        </w:rPr>
        <w:t xml:space="preserve">o </w:t>
      </w:r>
      <w:r w:rsidRPr="00F6099A">
        <w:rPr>
          <w:rFonts w:ascii="Sylfaen" w:hAnsi="Sylfaen"/>
          <w:spacing w:val="-1"/>
          <w:sz w:val="22"/>
          <w:szCs w:val="22"/>
        </w:rPr>
        <w:t>t</w:t>
      </w:r>
      <w:r w:rsidRPr="00F6099A">
        <w:rPr>
          <w:rFonts w:ascii="Sylfaen" w:hAnsi="Sylfaen"/>
          <w:sz w:val="22"/>
          <w:szCs w:val="22"/>
        </w:rPr>
        <w:t>he</w:t>
      </w:r>
      <w:r w:rsidRPr="00F6099A">
        <w:rPr>
          <w:rFonts w:ascii="Sylfaen" w:hAnsi="Sylfaen"/>
          <w:spacing w:val="4"/>
          <w:sz w:val="22"/>
          <w:szCs w:val="22"/>
        </w:rPr>
        <w:t xml:space="preserve"> </w:t>
      </w:r>
      <w:r w:rsidRPr="00F6099A">
        <w:rPr>
          <w:rFonts w:ascii="Sylfaen" w:hAnsi="Sylfaen"/>
          <w:sz w:val="22"/>
          <w:szCs w:val="22"/>
        </w:rPr>
        <w:t>s</w:t>
      </w:r>
      <w:r w:rsidRPr="00F6099A">
        <w:rPr>
          <w:rFonts w:ascii="Sylfaen" w:hAnsi="Sylfaen"/>
          <w:spacing w:val="-1"/>
          <w:sz w:val="22"/>
          <w:szCs w:val="22"/>
        </w:rPr>
        <w:t>t</w:t>
      </w:r>
      <w:r w:rsidRPr="00F6099A">
        <w:rPr>
          <w:rFonts w:ascii="Sylfaen" w:hAnsi="Sylfaen"/>
          <w:sz w:val="22"/>
          <w:szCs w:val="22"/>
        </w:rPr>
        <w:t>a</w:t>
      </w:r>
      <w:r w:rsidRPr="00F6099A">
        <w:rPr>
          <w:rFonts w:ascii="Sylfaen" w:hAnsi="Sylfaen"/>
          <w:spacing w:val="-1"/>
          <w:sz w:val="22"/>
          <w:szCs w:val="22"/>
        </w:rPr>
        <w:t>t</w:t>
      </w:r>
      <w:r w:rsidRPr="00F6099A">
        <w:rPr>
          <w:rFonts w:ascii="Sylfaen" w:hAnsi="Sylfaen"/>
          <w:sz w:val="22"/>
          <w:szCs w:val="22"/>
        </w:rPr>
        <w:t>ed Land</w:t>
      </w:r>
      <w:r w:rsidRPr="00F6099A">
        <w:rPr>
          <w:rFonts w:ascii="Sylfaen" w:hAnsi="Sylfaen"/>
          <w:spacing w:val="-2"/>
          <w:sz w:val="22"/>
          <w:szCs w:val="22"/>
        </w:rPr>
        <w:t xml:space="preserve"> </w:t>
      </w:r>
      <w:r w:rsidRPr="00F6099A">
        <w:rPr>
          <w:rFonts w:ascii="Sylfaen" w:hAnsi="Sylfaen"/>
          <w:sz w:val="22"/>
          <w:szCs w:val="22"/>
        </w:rPr>
        <w:t>Pa</w:t>
      </w:r>
      <w:r w:rsidRPr="00F6099A">
        <w:rPr>
          <w:rFonts w:ascii="Sylfaen" w:hAnsi="Sylfaen"/>
          <w:spacing w:val="-2"/>
          <w:sz w:val="22"/>
          <w:szCs w:val="22"/>
        </w:rPr>
        <w:t>r</w:t>
      </w:r>
      <w:r w:rsidRPr="00F6099A">
        <w:rPr>
          <w:rFonts w:ascii="Sylfaen" w:hAnsi="Sylfaen"/>
          <w:sz w:val="22"/>
          <w:szCs w:val="22"/>
        </w:rPr>
        <w:t>ce</w:t>
      </w:r>
      <w:r w:rsidRPr="00F6099A">
        <w:rPr>
          <w:rFonts w:ascii="Sylfaen" w:hAnsi="Sylfaen"/>
          <w:spacing w:val="-1"/>
          <w:sz w:val="22"/>
          <w:szCs w:val="22"/>
        </w:rPr>
        <w:t>l</w:t>
      </w:r>
      <w:r w:rsidRPr="00F6099A">
        <w:rPr>
          <w:rFonts w:ascii="Sylfaen" w:hAnsi="Sylfaen"/>
          <w:sz w:val="22"/>
          <w:szCs w:val="22"/>
        </w:rPr>
        <w:t>:</w:t>
      </w:r>
    </w:p>
    <w:p w14:paraId="3C6DF90C" w14:textId="77777777" w:rsidR="00863506" w:rsidRPr="00F6099A" w:rsidRDefault="00863506">
      <w:pPr>
        <w:spacing w:before="9" w:line="160" w:lineRule="exact"/>
        <w:rPr>
          <w:rFonts w:ascii="Sylfaen" w:hAnsi="Sylfaen"/>
          <w:sz w:val="17"/>
          <w:szCs w:val="17"/>
        </w:rPr>
      </w:pPr>
    </w:p>
    <w:p w14:paraId="61F80CA9" w14:textId="77777777" w:rsidR="00863506" w:rsidRPr="00F6099A" w:rsidRDefault="00DC4E75">
      <w:pPr>
        <w:spacing w:line="240" w:lineRule="exact"/>
        <w:ind w:left="464"/>
        <w:rPr>
          <w:rFonts w:ascii="Sylfaen" w:hAnsi="Sylfaen"/>
          <w:sz w:val="22"/>
          <w:szCs w:val="22"/>
        </w:rPr>
      </w:pPr>
      <w:r>
        <w:rPr>
          <w:rFonts w:ascii="Sylfaen" w:hAnsi="Sylfaen"/>
          <w:noProof/>
        </w:rPr>
        <mc:AlternateContent>
          <mc:Choice Requires="wpg">
            <w:drawing>
              <wp:anchor distT="0" distB="0" distL="114300" distR="114300" simplePos="0" relativeHeight="503312914" behindDoc="1" locked="0" layoutInCell="1" allowOverlap="1" wp14:anchorId="3278D02B" wp14:editId="5FD6BD56">
                <wp:simplePos x="0" y="0"/>
                <wp:positionH relativeFrom="page">
                  <wp:posOffset>866140</wp:posOffset>
                </wp:positionH>
                <wp:positionV relativeFrom="paragraph">
                  <wp:posOffset>318135</wp:posOffset>
                </wp:positionV>
                <wp:extent cx="5796915" cy="0"/>
                <wp:effectExtent l="8890" t="8255" r="13970" b="1079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0"/>
                          <a:chOff x="1364" y="501"/>
                          <a:chExt cx="9129" cy="0"/>
                        </a:xfrm>
                      </wpg:grpSpPr>
                      <wps:wsp>
                        <wps:cNvPr id="27" name="Freeform 27"/>
                        <wps:cNvSpPr>
                          <a:spLocks/>
                        </wps:cNvSpPr>
                        <wps:spPr bwMode="auto">
                          <a:xfrm>
                            <a:off x="1364" y="501"/>
                            <a:ext cx="9129" cy="0"/>
                          </a:xfrm>
                          <a:custGeom>
                            <a:avLst/>
                            <a:gdLst>
                              <a:gd name="T0" fmla="+- 0 1364 1364"/>
                              <a:gd name="T1" fmla="*/ T0 w 9129"/>
                              <a:gd name="T2" fmla="+- 0 10493 1364"/>
                              <a:gd name="T3" fmla="*/ T2 w 9129"/>
                            </a:gdLst>
                            <a:ahLst/>
                            <a:cxnLst>
                              <a:cxn ang="0">
                                <a:pos x="T1" y="0"/>
                              </a:cxn>
                              <a:cxn ang="0">
                                <a:pos x="T3" y="0"/>
                              </a:cxn>
                            </a:cxnLst>
                            <a:rect l="0" t="0" r="r" b="b"/>
                            <a:pathLst>
                              <a:path w="9129">
                                <a:moveTo>
                                  <a:pt x="0" y="0"/>
                                </a:moveTo>
                                <a:lnTo>
                                  <a:pt x="91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211EDD" id="Group 26" o:spid="_x0000_s1026" style="position:absolute;margin-left:68.2pt;margin-top:25.05pt;width:456.45pt;height:0;z-index:-3566;mso-position-horizontal-relative:page" coordorigin="1364,501" coordsize="9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">
                <v:shape id="Freeform 27" o:spid="_x0000_s1027" style="position:absolute;left:1364;top:501;width:9129;height:0;visibility:visible;mso-wrap-style:square;v-text-anchor:top" coordsize="9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" path="m,l9129,e" filled="f" strokeweight=".15578mm">
                  <v:path arrowok="t" o:connecttype="custom" o:connectlocs="0,0;9129,0" o:connectangles="0,0"/>
                </v:shape>
                <w10:wrap anchorx="page"/>
              </v:group>
            </w:pict>
          </mc:Fallback>
        </mc:AlternateContent>
      </w:r>
      <w:r w:rsidR="001B4369" w:rsidRPr="00F6099A">
        <w:rPr>
          <w:rFonts w:ascii="Sylfaen" w:hAnsi="Sylfaen"/>
          <w:position w:val="-1"/>
          <w:sz w:val="22"/>
          <w:szCs w:val="22"/>
        </w:rPr>
        <w:t>Land p</w:t>
      </w:r>
      <w:r w:rsidR="001B4369" w:rsidRPr="00F6099A">
        <w:rPr>
          <w:rFonts w:ascii="Sylfaen" w:hAnsi="Sylfaen"/>
          <w:spacing w:val="-2"/>
          <w:position w:val="-1"/>
          <w:sz w:val="22"/>
          <w:szCs w:val="22"/>
        </w:rPr>
        <w:t>a</w:t>
      </w:r>
      <w:r w:rsidR="001B4369" w:rsidRPr="00F6099A">
        <w:rPr>
          <w:rFonts w:ascii="Sylfaen" w:hAnsi="Sylfaen"/>
          <w:spacing w:val="1"/>
          <w:position w:val="-1"/>
          <w:sz w:val="22"/>
          <w:szCs w:val="22"/>
        </w:rPr>
        <w:t>r</w:t>
      </w:r>
      <w:r w:rsidR="001B4369" w:rsidRPr="00F6099A">
        <w:rPr>
          <w:rFonts w:ascii="Sylfaen" w:hAnsi="Sylfaen"/>
          <w:position w:val="-1"/>
          <w:sz w:val="22"/>
          <w:szCs w:val="22"/>
        </w:rPr>
        <w:t>c</w:t>
      </w:r>
      <w:r w:rsidR="001B4369" w:rsidRPr="00F6099A">
        <w:rPr>
          <w:rFonts w:ascii="Sylfaen" w:hAnsi="Sylfaen"/>
          <w:spacing w:val="-2"/>
          <w:position w:val="-1"/>
          <w:sz w:val="22"/>
          <w:szCs w:val="22"/>
        </w:rPr>
        <w:t>e</w:t>
      </w:r>
      <w:r w:rsidR="001B4369" w:rsidRPr="00F6099A">
        <w:rPr>
          <w:rFonts w:ascii="Sylfaen" w:hAnsi="Sylfaen"/>
          <w:position w:val="-1"/>
          <w:sz w:val="22"/>
          <w:szCs w:val="22"/>
        </w:rPr>
        <w:t>l</w:t>
      </w:r>
      <w:r w:rsidR="001B4369" w:rsidRPr="00F6099A">
        <w:rPr>
          <w:rFonts w:ascii="Sylfaen" w:hAnsi="Sylfaen"/>
          <w:spacing w:val="1"/>
          <w:position w:val="-1"/>
          <w:sz w:val="22"/>
          <w:szCs w:val="22"/>
        </w:rPr>
        <w:t xml:space="preserve"> </w:t>
      </w:r>
      <w:r w:rsidR="001B4369" w:rsidRPr="00F6099A">
        <w:rPr>
          <w:rFonts w:ascii="Sylfaen" w:hAnsi="Sylfaen"/>
          <w:spacing w:val="-1"/>
          <w:position w:val="-1"/>
          <w:sz w:val="22"/>
          <w:szCs w:val="22"/>
        </w:rPr>
        <w:t>Ow</w:t>
      </w:r>
      <w:r w:rsidR="001B4369" w:rsidRPr="00F6099A">
        <w:rPr>
          <w:rFonts w:ascii="Sylfaen" w:hAnsi="Sylfaen"/>
          <w:position w:val="-1"/>
          <w:sz w:val="22"/>
          <w:szCs w:val="22"/>
        </w:rPr>
        <w:t>ne</w:t>
      </w:r>
      <w:r w:rsidR="001B4369" w:rsidRPr="00F6099A">
        <w:rPr>
          <w:rFonts w:ascii="Sylfaen" w:hAnsi="Sylfaen"/>
          <w:spacing w:val="-1"/>
          <w:position w:val="-1"/>
          <w:sz w:val="22"/>
          <w:szCs w:val="22"/>
        </w:rPr>
        <w:t>r</w:t>
      </w:r>
      <w:r w:rsidR="001B4369" w:rsidRPr="00F6099A">
        <w:rPr>
          <w:rFonts w:ascii="Sylfaen" w:hAnsi="Sylfaen"/>
          <w:position w:val="-1"/>
          <w:sz w:val="22"/>
          <w:szCs w:val="22"/>
        </w:rPr>
        <w:t>:</w:t>
      </w:r>
    </w:p>
    <w:p w14:paraId="040A9E4B" w14:textId="77777777" w:rsidR="00863506" w:rsidRPr="00F6099A" w:rsidRDefault="00863506">
      <w:pPr>
        <w:spacing w:line="200" w:lineRule="exact"/>
        <w:rPr>
          <w:rFonts w:ascii="Sylfaen" w:hAnsi="Sylfaen"/>
        </w:rPr>
      </w:pPr>
    </w:p>
    <w:p w14:paraId="26675021" w14:textId="77777777" w:rsidR="00863506" w:rsidRPr="00F6099A" w:rsidRDefault="00863506">
      <w:pPr>
        <w:spacing w:before="8" w:line="200" w:lineRule="exact"/>
        <w:rPr>
          <w:rFonts w:ascii="Sylfaen" w:hAnsi="Sylfaen"/>
        </w:rPr>
        <w:sectPr w:rsidR="00863506" w:rsidRPr="00F6099A">
          <w:type w:val="continuous"/>
          <w:pgSz w:w="12240" w:h="15840"/>
          <w:pgMar w:top="360" w:right="1320" w:bottom="280" w:left="900" w:header="720" w:footer="720" w:gutter="0"/>
          <w:cols w:space="720"/>
        </w:sectPr>
      </w:pPr>
    </w:p>
    <w:p w14:paraId="6479D442" w14:textId="77777777" w:rsidR="00863506" w:rsidRPr="00F6099A" w:rsidRDefault="00DC4E75">
      <w:pPr>
        <w:spacing w:before="32"/>
        <w:ind w:left="464"/>
        <w:rPr>
          <w:rFonts w:ascii="Sylfaen" w:hAnsi="Sylfaen"/>
          <w:sz w:val="22"/>
          <w:szCs w:val="22"/>
        </w:rPr>
      </w:pPr>
      <w:r>
        <w:rPr>
          <w:rFonts w:ascii="Sylfaen" w:hAnsi="Sylfaen"/>
          <w:noProof/>
        </w:rPr>
        <w:lastRenderedPageBreak/>
        <mc:AlternateContent>
          <mc:Choice Requires="wpg">
            <w:drawing>
              <wp:anchor distT="0" distB="0" distL="114300" distR="114300" simplePos="0" relativeHeight="503312915" behindDoc="1" locked="0" layoutInCell="1" allowOverlap="1" wp14:anchorId="4C2A8387" wp14:editId="1604B27B">
                <wp:simplePos x="0" y="0"/>
                <wp:positionH relativeFrom="page">
                  <wp:posOffset>1503045</wp:posOffset>
                </wp:positionH>
                <wp:positionV relativeFrom="paragraph">
                  <wp:posOffset>178435</wp:posOffset>
                </wp:positionV>
                <wp:extent cx="908050" cy="0"/>
                <wp:effectExtent l="7620" t="5080" r="8255" b="1397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0"/>
                          <a:chOff x="2367" y="281"/>
                          <a:chExt cx="1430" cy="0"/>
                        </a:xfrm>
                      </wpg:grpSpPr>
                      <wps:wsp>
                        <wps:cNvPr id="25" name="Freeform 25"/>
                        <wps:cNvSpPr>
                          <a:spLocks/>
                        </wps:cNvSpPr>
                        <wps:spPr bwMode="auto">
                          <a:xfrm>
                            <a:off x="2367" y="281"/>
                            <a:ext cx="1430" cy="0"/>
                          </a:xfrm>
                          <a:custGeom>
                            <a:avLst/>
                            <a:gdLst>
                              <a:gd name="T0" fmla="+- 0 2367 2367"/>
                              <a:gd name="T1" fmla="*/ T0 w 1430"/>
                              <a:gd name="T2" fmla="+- 0 3797 2367"/>
                              <a:gd name="T3" fmla="*/ T2 w 1430"/>
                            </a:gdLst>
                            <a:ahLst/>
                            <a:cxnLst>
                              <a:cxn ang="0">
                                <a:pos x="T1" y="0"/>
                              </a:cxn>
                              <a:cxn ang="0">
                                <a:pos x="T3" y="0"/>
                              </a:cxn>
                            </a:cxnLst>
                            <a:rect l="0" t="0" r="r" b="b"/>
                            <a:pathLst>
                              <a:path w="1430">
                                <a:moveTo>
                                  <a:pt x="0" y="0"/>
                                </a:moveTo>
                                <a:lnTo>
                                  <a:pt x="14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95A48B" id="Group 24" o:spid="_x0000_s1026" style="position:absolute;margin-left:118.35pt;margin-top:14.05pt;width:71.5pt;height:0;z-index:-3565;mso-position-horizontal-relative:page" coordorigin="2367,281" coordsize="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">
                <v:shape id="Freeform 25" o:spid="_x0000_s1027" style="position:absolute;left:2367;top:281;width:1430;height:0;visibility:visible;mso-wrap-style:square;v-text-anchor:top" coordsize="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" path="m,l1430,e" filled="f" strokeweight=".15578mm">
                  <v:path arrowok="t" o:connecttype="custom" o:connectlocs="0,0;1430,0" o:connectangles="0,0"/>
                </v:shape>
                <w10:wrap anchorx="page"/>
              </v:group>
            </w:pict>
          </mc:Fallback>
        </mc:AlternateContent>
      </w:r>
      <w:r w:rsidR="001B4369" w:rsidRPr="00F6099A">
        <w:rPr>
          <w:rFonts w:ascii="Sylfaen" w:hAnsi="Sylfaen"/>
          <w:sz w:val="22"/>
          <w:szCs w:val="22"/>
        </w:rPr>
        <w:t>Full</w:t>
      </w:r>
      <w:r w:rsidR="001B4369" w:rsidRPr="00F6099A">
        <w:rPr>
          <w:rFonts w:ascii="Sylfaen" w:hAnsi="Sylfaen"/>
          <w:spacing w:val="2"/>
          <w:sz w:val="22"/>
          <w:szCs w:val="22"/>
        </w:rPr>
        <w:t xml:space="preserve"> </w:t>
      </w:r>
      <w:r w:rsidR="001B4369" w:rsidRPr="00F6099A">
        <w:rPr>
          <w:rFonts w:ascii="Sylfaen" w:hAnsi="Sylfaen"/>
          <w:spacing w:val="-2"/>
          <w:sz w:val="22"/>
          <w:szCs w:val="22"/>
        </w:rPr>
        <w:t>n</w:t>
      </w:r>
      <w:r w:rsidR="001B4369" w:rsidRPr="00F6099A">
        <w:rPr>
          <w:rFonts w:ascii="Sylfaen" w:hAnsi="Sylfaen"/>
          <w:sz w:val="22"/>
          <w:szCs w:val="22"/>
        </w:rPr>
        <w:t>a</w:t>
      </w:r>
      <w:r w:rsidR="001B4369" w:rsidRPr="00F6099A">
        <w:rPr>
          <w:rFonts w:ascii="Sylfaen" w:hAnsi="Sylfaen"/>
          <w:spacing w:val="-3"/>
          <w:sz w:val="22"/>
          <w:szCs w:val="22"/>
        </w:rPr>
        <w:t>m</w:t>
      </w:r>
      <w:r w:rsidR="001B4369" w:rsidRPr="00F6099A">
        <w:rPr>
          <w:rFonts w:ascii="Sylfaen" w:hAnsi="Sylfaen"/>
          <w:sz w:val="22"/>
          <w:szCs w:val="22"/>
        </w:rPr>
        <w:t>e:</w:t>
      </w:r>
    </w:p>
    <w:p w14:paraId="30D0D2C0" w14:textId="77777777" w:rsidR="00863506" w:rsidRPr="00F6099A" w:rsidRDefault="00DC4E75">
      <w:pPr>
        <w:spacing w:before="2" w:line="240" w:lineRule="exact"/>
        <w:ind w:left="464" w:right="-53"/>
        <w:rPr>
          <w:rFonts w:ascii="Sylfaen" w:hAnsi="Sylfaen"/>
          <w:sz w:val="22"/>
          <w:szCs w:val="22"/>
        </w:rPr>
      </w:pPr>
      <w:r>
        <w:rPr>
          <w:rFonts w:ascii="Sylfaen" w:hAnsi="Sylfaen"/>
          <w:noProof/>
        </w:rPr>
        <mc:AlternateContent>
          <mc:Choice Requires="wpg">
            <w:drawing>
              <wp:anchor distT="0" distB="0" distL="114300" distR="114300" simplePos="0" relativeHeight="503312916" behindDoc="1" locked="0" layoutInCell="1" allowOverlap="1" wp14:anchorId="4D3FC364" wp14:editId="2237C1B3">
                <wp:simplePos x="0" y="0"/>
                <wp:positionH relativeFrom="page">
                  <wp:posOffset>2726055</wp:posOffset>
                </wp:positionH>
                <wp:positionV relativeFrom="paragraph">
                  <wp:posOffset>159385</wp:posOffset>
                </wp:positionV>
                <wp:extent cx="1047115" cy="0"/>
                <wp:effectExtent l="11430" t="9525" r="8255" b="952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0"/>
                          <a:chOff x="4293" y="251"/>
                          <a:chExt cx="1649" cy="0"/>
                        </a:xfrm>
                      </wpg:grpSpPr>
                      <wps:wsp>
                        <wps:cNvPr id="23" name="Freeform 23"/>
                        <wps:cNvSpPr>
                          <a:spLocks/>
                        </wps:cNvSpPr>
                        <wps:spPr bwMode="auto">
                          <a:xfrm>
                            <a:off x="4293" y="251"/>
                            <a:ext cx="1649" cy="0"/>
                          </a:xfrm>
                          <a:custGeom>
                            <a:avLst/>
                            <a:gdLst>
                              <a:gd name="T0" fmla="+- 0 4293 4293"/>
                              <a:gd name="T1" fmla="*/ T0 w 1649"/>
                              <a:gd name="T2" fmla="+- 0 5942 4293"/>
                              <a:gd name="T3" fmla="*/ T2 w 1649"/>
                            </a:gdLst>
                            <a:ahLst/>
                            <a:cxnLst>
                              <a:cxn ang="0">
                                <a:pos x="T1" y="0"/>
                              </a:cxn>
                              <a:cxn ang="0">
                                <a:pos x="T3" y="0"/>
                              </a:cxn>
                            </a:cxnLst>
                            <a:rect l="0" t="0" r="r" b="b"/>
                            <a:pathLst>
                              <a:path w="1649">
                                <a:moveTo>
                                  <a:pt x="0" y="0"/>
                                </a:moveTo>
                                <a:lnTo>
                                  <a:pt x="164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CBBEA7" id="Group 22" o:spid="_x0000_s1026" style="position:absolute;margin-left:214.65pt;margin-top:12.55pt;width:82.45pt;height:0;z-index:-3564;mso-position-horizontal-relative:page" coordorigin="4293,251" coordsize="1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">
                <v:shape id="Freeform 23" o:spid="_x0000_s1027" style="position:absolute;left:4293;top:251;width:1649;height:0;visibility:visible;mso-wrap-style:square;v-text-anchor:top" coordsize="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" path="m,l1649,e" filled="f" strokeweight=".15578mm">
                  <v:path arrowok="t" o:connecttype="custom" o:connectlocs="0,0;1649,0" o:connectangles="0,0"/>
                </v:shape>
                <w10:wrap anchorx="page"/>
              </v:group>
            </w:pict>
          </mc:Fallback>
        </mc:AlternateContent>
      </w:r>
      <w:r>
        <w:rPr>
          <w:rFonts w:ascii="Sylfaen" w:hAnsi="Sylfaen"/>
          <w:noProof/>
        </w:rPr>
        <mc:AlternateContent>
          <mc:Choice Requires="wpg">
            <w:drawing>
              <wp:anchor distT="0" distB="0" distL="114300" distR="114300" simplePos="0" relativeHeight="503312917" behindDoc="1" locked="0" layoutInCell="1" allowOverlap="1" wp14:anchorId="500EB8DB" wp14:editId="5FD698AD">
                <wp:simplePos x="0" y="0"/>
                <wp:positionH relativeFrom="page">
                  <wp:posOffset>866140</wp:posOffset>
                </wp:positionH>
                <wp:positionV relativeFrom="paragraph">
                  <wp:posOffset>319405</wp:posOffset>
                </wp:positionV>
                <wp:extent cx="5727065" cy="0"/>
                <wp:effectExtent l="8890" t="7620" r="7620" b="114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0"/>
                          <a:chOff x="1364" y="503"/>
                          <a:chExt cx="9019" cy="0"/>
                        </a:xfrm>
                      </wpg:grpSpPr>
                      <wps:wsp>
                        <wps:cNvPr id="21" name="Freeform 21"/>
                        <wps:cNvSpPr>
                          <a:spLocks/>
                        </wps:cNvSpPr>
                        <wps:spPr bwMode="auto">
                          <a:xfrm>
                            <a:off x="1364" y="503"/>
                            <a:ext cx="9019" cy="0"/>
                          </a:xfrm>
                          <a:custGeom>
                            <a:avLst/>
                            <a:gdLst>
                              <a:gd name="T0" fmla="+- 0 1364 1364"/>
                              <a:gd name="T1" fmla="*/ T0 w 9019"/>
                              <a:gd name="T2" fmla="+- 0 10382 1364"/>
                              <a:gd name="T3" fmla="*/ T2 w 9019"/>
                            </a:gdLst>
                            <a:ahLst/>
                            <a:cxnLst>
                              <a:cxn ang="0">
                                <a:pos x="T1" y="0"/>
                              </a:cxn>
                              <a:cxn ang="0">
                                <a:pos x="T3" y="0"/>
                              </a:cxn>
                            </a:cxnLst>
                            <a:rect l="0" t="0" r="r" b="b"/>
                            <a:pathLst>
                              <a:path w="9019">
                                <a:moveTo>
                                  <a:pt x="0" y="0"/>
                                </a:moveTo>
                                <a:lnTo>
                                  <a:pt x="901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5B577F" id="Group 20" o:spid="_x0000_s1026" style="position:absolute;margin-left:68.2pt;margin-top:25.15pt;width:450.95pt;height:0;z-index:-3563;mso-position-horizontal-relative:page" coordorigin="1364,503" coordsize="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">
                <v:shape id="Freeform 21" o:spid="_x0000_s1027" style="position:absolute;left:1364;top:503;width:9019;height:0;visibility:visible;mso-wrap-style:square;v-text-anchor:top" coordsize="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" path="m,l9018,e" filled="f" strokeweight=".15578mm">
                  <v:path arrowok="t" o:connecttype="custom" o:connectlocs="0,0;9018,0" o:connectangles="0,0"/>
                </v:shape>
                <w10:wrap anchorx="page"/>
              </v:group>
            </w:pict>
          </mc:Fallback>
        </mc:AlternateContent>
      </w:r>
      <w:r w:rsidR="001B4369" w:rsidRPr="00F6099A">
        <w:rPr>
          <w:rFonts w:ascii="Sylfaen" w:hAnsi="Sylfaen"/>
          <w:spacing w:val="-1"/>
          <w:position w:val="-1"/>
          <w:sz w:val="22"/>
          <w:szCs w:val="22"/>
        </w:rPr>
        <w:t>R</w:t>
      </w:r>
      <w:r w:rsidR="001B4369" w:rsidRPr="00F6099A">
        <w:rPr>
          <w:rFonts w:ascii="Sylfaen" w:hAnsi="Sylfaen"/>
          <w:position w:val="-1"/>
          <w:sz w:val="22"/>
          <w:szCs w:val="22"/>
        </w:rPr>
        <w:t>ep</w:t>
      </w:r>
      <w:r w:rsidR="001B4369" w:rsidRPr="00F6099A">
        <w:rPr>
          <w:rFonts w:ascii="Sylfaen" w:hAnsi="Sylfaen"/>
          <w:spacing w:val="1"/>
          <w:position w:val="-1"/>
          <w:sz w:val="22"/>
          <w:szCs w:val="22"/>
        </w:rPr>
        <w:t>r</w:t>
      </w:r>
      <w:r w:rsidR="001B4369" w:rsidRPr="00F6099A">
        <w:rPr>
          <w:rFonts w:ascii="Sylfaen" w:hAnsi="Sylfaen"/>
          <w:position w:val="-1"/>
          <w:sz w:val="22"/>
          <w:szCs w:val="22"/>
        </w:rPr>
        <w:t>e</w:t>
      </w:r>
      <w:r w:rsidR="001B4369" w:rsidRPr="00F6099A">
        <w:rPr>
          <w:rFonts w:ascii="Sylfaen" w:hAnsi="Sylfaen"/>
          <w:spacing w:val="-2"/>
          <w:position w:val="-1"/>
          <w:sz w:val="22"/>
          <w:szCs w:val="22"/>
        </w:rPr>
        <w:t>s</w:t>
      </w:r>
      <w:r w:rsidR="001B4369" w:rsidRPr="00F6099A">
        <w:rPr>
          <w:rFonts w:ascii="Sylfaen" w:hAnsi="Sylfaen"/>
          <w:position w:val="-1"/>
          <w:sz w:val="22"/>
          <w:szCs w:val="22"/>
        </w:rPr>
        <w:t>en</w:t>
      </w:r>
      <w:r w:rsidR="001B4369" w:rsidRPr="00F6099A">
        <w:rPr>
          <w:rFonts w:ascii="Sylfaen" w:hAnsi="Sylfaen"/>
          <w:spacing w:val="-1"/>
          <w:position w:val="-1"/>
          <w:sz w:val="22"/>
          <w:szCs w:val="22"/>
        </w:rPr>
        <w:t>t</w:t>
      </w:r>
      <w:r w:rsidR="001B4369" w:rsidRPr="00F6099A">
        <w:rPr>
          <w:rFonts w:ascii="Sylfaen" w:hAnsi="Sylfaen"/>
          <w:position w:val="-1"/>
          <w:sz w:val="22"/>
          <w:szCs w:val="22"/>
        </w:rPr>
        <w:t>a</w:t>
      </w:r>
      <w:r w:rsidR="001B4369" w:rsidRPr="00F6099A">
        <w:rPr>
          <w:rFonts w:ascii="Sylfaen" w:hAnsi="Sylfaen"/>
          <w:spacing w:val="-1"/>
          <w:position w:val="-1"/>
          <w:sz w:val="22"/>
          <w:szCs w:val="22"/>
        </w:rPr>
        <w:t>t</w:t>
      </w:r>
      <w:r w:rsidR="001B4369" w:rsidRPr="00F6099A">
        <w:rPr>
          <w:rFonts w:ascii="Sylfaen" w:hAnsi="Sylfaen"/>
          <w:spacing w:val="1"/>
          <w:position w:val="-1"/>
          <w:sz w:val="22"/>
          <w:szCs w:val="22"/>
        </w:rPr>
        <w:t>i</w:t>
      </w:r>
      <w:r w:rsidR="001B4369" w:rsidRPr="00F6099A">
        <w:rPr>
          <w:rFonts w:ascii="Sylfaen" w:hAnsi="Sylfaen"/>
          <w:spacing w:val="-2"/>
          <w:position w:val="-1"/>
          <w:sz w:val="22"/>
          <w:szCs w:val="22"/>
        </w:rPr>
        <w:t>v</w:t>
      </w:r>
      <w:r w:rsidR="001B4369" w:rsidRPr="00F6099A">
        <w:rPr>
          <w:rFonts w:ascii="Sylfaen" w:hAnsi="Sylfaen"/>
          <w:position w:val="-1"/>
          <w:sz w:val="22"/>
          <w:szCs w:val="22"/>
        </w:rPr>
        <w:t xml:space="preserve">e </w:t>
      </w:r>
      <w:r w:rsidR="001B4369" w:rsidRPr="00F6099A">
        <w:rPr>
          <w:rFonts w:ascii="Sylfaen" w:hAnsi="Sylfaen"/>
          <w:spacing w:val="1"/>
          <w:position w:val="-1"/>
          <w:sz w:val="22"/>
          <w:szCs w:val="22"/>
        </w:rPr>
        <w:t>(</w:t>
      </w:r>
      <w:r w:rsidR="001B4369" w:rsidRPr="00F6099A">
        <w:rPr>
          <w:rFonts w:ascii="Sylfaen" w:hAnsi="Sylfaen"/>
          <w:spacing w:val="-1"/>
          <w:position w:val="-1"/>
          <w:sz w:val="22"/>
          <w:szCs w:val="22"/>
        </w:rPr>
        <w:t>Rt</w:t>
      </w:r>
      <w:r w:rsidR="001B4369" w:rsidRPr="00F6099A">
        <w:rPr>
          <w:rFonts w:ascii="Sylfaen" w:hAnsi="Sylfaen"/>
          <w:position w:val="-1"/>
          <w:sz w:val="22"/>
          <w:szCs w:val="22"/>
        </w:rPr>
        <w:t>s</w:t>
      </w:r>
      <w:r w:rsidR="001B4369" w:rsidRPr="00F6099A">
        <w:rPr>
          <w:rFonts w:ascii="Sylfaen" w:hAnsi="Sylfaen"/>
          <w:spacing w:val="-3"/>
          <w:position w:val="-1"/>
          <w:sz w:val="22"/>
          <w:szCs w:val="22"/>
        </w:rPr>
        <w:t>m</w:t>
      </w:r>
      <w:r w:rsidR="001B4369" w:rsidRPr="00F6099A">
        <w:rPr>
          <w:rFonts w:ascii="Sylfaen" w:hAnsi="Sylfaen"/>
          <w:position w:val="-1"/>
          <w:sz w:val="22"/>
          <w:szCs w:val="22"/>
        </w:rPr>
        <w:t>unebu</w:t>
      </w:r>
      <w:r w:rsidR="001B4369" w:rsidRPr="00F6099A">
        <w:rPr>
          <w:rFonts w:ascii="Sylfaen" w:hAnsi="Sylfaen"/>
          <w:spacing w:val="1"/>
          <w:position w:val="-1"/>
          <w:sz w:val="22"/>
          <w:szCs w:val="22"/>
        </w:rPr>
        <w:t>l</w:t>
      </w:r>
      <w:r w:rsidR="001B4369" w:rsidRPr="00F6099A">
        <w:rPr>
          <w:rFonts w:ascii="Sylfaen" w:hAnsi="Sylfaen"/>
          <w:spacing w:val="-1"/>
          <w:position w:val="-1"/>
          <w:sz w:val="22"/>
          <w:szCs w:val="22"/>
        </w:rPr>
        <w:t>i</w:t>
      </w:r>
      <w:r w:rsidR="001B4369" w:rsidRPr="00F6099A">
        <w:rPr>
          <w:rFonts w:ascii="Sylfaen" w:hAnsi="Sylfaen"/>
          <w:position w:val="-1"/>
          <w:sz w:val="22"/>
          <w:szCs w:val="22"/>
        </w:rPr>
        <w:t>)</w:t>
      </w:r>
      <w:r w:rsidR="001B4369" w:rsidRPr="00F6099A">
        <w:rPr>
          <w:rFonts w:ascii="Sylfaen" w:hAnsi="Sylfaen"/>
          <w:spacing w:val="1"/>
          <w:position w:val="-1"/>
          <w:sz w:val="22"/>
          <w:szCs w:val="22"/>
        </w:rPr>
        <w:t xml:space="preserve"> </w:t>
      </w:r>
      <w:r w:rsidR="001B4369" w:rsidRPr="00F6099A">
        <w:rPr>
          <w:rFonts w:ascii="Sylfaen" w:hAnsi="Sylfaen"/>
          <w:position w:val="-1"/>
          <w:sz w:val="22"/>
          <w:szCs w:val="22"/>
        </w:rPr>
        <w:t>of</w:t>
      </w:r>
    </w:p>
    <w:p w14:paraId="5631E35E" w14:textId="77777777" w:rsidR="00863506" w:rsidRPr="00F6099A" w:rsidRDefault="001B4369">
      <w:pPr>
        <w:spacing w:before="7" w:line="280" w:lineRule="exact"/>
        <w:rPr>
          <w:rFonts w:ascii="Sylfaen" w:hAnsi="Sylfaen"/>
          <w:sz w:val="28"/>
          <w:szCs w:val="28"/>
        </w:rPr>
      </w:pPr>
      <w:r w:rsidRPr="00F6099A">
        <w:rPr>
          <w:rFonts w:ascii="Sylfaen" w:hAnsi="Sylfaen"/>
        </w:rPr>
        <w:br w:type="column"/>
      </w:r>
    </w:p>
    <w:p w14:paraId="52EC8243" w14:textId="77777777" w:rsidR="00863506" w:rsidRPr="00F6099A" w:rsidRDefault="001B4369">
      <w:pPr>
        <w:spacing w:line="240" w:lineRule="exact"/>
        <w:rPr>
          <w:rFonts w:ascii="Sylfaen" w:hAnsi="Sylfaen"/>
          <w:sz w:val="22"/>
          <w:szCs w:val="22"/>
        </w:rPr>
        <w:sectPr w:rsidR="00863506" w:rsidRPr="00F6099A">
          <w:type w:val="continuous"/>
          <w:pgSz w:w="12240" w:h="15840"/>
          <w:pgMar w:top="360" w:right="1320" w:bottom="280" w:left="900" w:header="720" w:footer="720" w:gutter="0"/>
          <w:cols w:num="2" w:space="720" w:equalWidth="0">
            <w:col w:w="3337" w:space="1759"/>
            <w:col w:w="4924"/>
          </w:cols>
        </w:sectPr>
      </w:pPr>
      <w:r w:rsidRPr="00F6099A">
        <w:rPr>
          <w:rFonts w:ascii="Sylfaen" w:hAnsi="Sylfaen"/>
          <w:spacing w:val="-2"/>
          <w:position w:val="-1"/>
          <w:sz w:val="22"/>
          <w:szCs w:val="22"/>
        </w:rPr>
        <w:t>ray</w:t>
      </w:r>
      <w:r w:rsidRPr="00F6099A">
        <w:rPr>
          <w:rFonts w:ascii="Sylfaen" w:hAnsi="Sylfaen"/>
          <w:position w:val="-1"/>
          <w:sz w:val="22"/>
          <w:szCs w:val="22"/>
        </w:rPr>
        <w:t>on Mun</w:t>
      </w:r>
      <w:r w:rsidRPr="00F6099A">
        <w:rPr>
          <w:rFonts w:ascii="Sylfaen" w:hAnsi="Sylfaen"/>
          <w:spacing w:val="1"/>
          <w:position w:val="-1"/>
          <w:sz w:val="22"/>
          <w:szCs w:val="22"/>
        </w:rPr>
        <w:t>i</w:t>
      </w:r>
      <w:r w:rsidRPr="00F6099A">
        <w:rPr>
          <w:rFonts w:ascii="Sylfaen" w:hAnsi="Sylfaen"/>
          <w:spacing w:val="-2"/>
          <w:position w:val="-1"/>
          <w:sz w:val="22"/>
          <w:szCs w:val="22"/>
        </w:rPr>
        <w:t>c</w:t>
      </w:r>
      <w:r w:rsidRPr="00F6099A">
        <w:rPr>
          <w:rFonts w:ascii="Sylfaen" w:hAnsi="Sylfaen"/>
          <w:spacing w:val="1"/>
          <w:position w:val="-1"/>
          <w:sz w:val="22"/>
          <w:szCs w:val="22"/>
        </w:rPr>
        <w:t>i</w:t>
      </w:r>
      <w:r w:rsidRPr="00F6099A">
        <w:rPr>
          <w:rFonts w:ascii="Sylfaen" w:hAnsi="Sylfaen"/>
          <w:position w:val="-1"/>
          <w:sz w:val="22"/>
          <w:szCs w:val="22"/>
        </w:rPr>
        <w:t>p</w:t>
      </w:r>
      <w:r w:rsidRPr="00F6099A">
        <w:rPr>
          <w:rFonts w:ascii="Sylfaen" w:hAnsi="Sylfaen"/>
          <w:spacing w:val="-2"/>
          <w:position w:val="-1"/>
          <w:sz w:val="22"/>
          <w:szCs w:val="22"/>
        </w:rPr>
        <w:t>a</w:t>
      </w:r>
      <w:r w:rsidRPr="00F6099A">
        <w:rPr>
          <w:rFonts w:ascii="Sylfaen" w:hAnsi="Sylfaen"/>
          <w:spacing w:val="1"/>
          <w:position w:val="-1"/>
          <w:sz w:val="22"/>
          <w:szCs w:val="22"/>
        </w:rPr>
        <w:t>l</w:t>
      </w:r>
      <w:r w:rsidRPr="00F6099A">
        <w:rPr>
          <w:rFonts w:ascii="Sylfaen" w:hAnsi="Sylfaen"/>
          <w:spacing w:val="-1"/>
          <w:position w:val="-1"/>
          <w:sz w:val="22"/>
          <w:szCs w:val="22"/>
        </w:rPr>
        <w:t>i</w:t>
      </w:r>
      <w:r w:rsidRPr="00F6099A">
        <w:rPr>
          <w:rFonts w:ascii="Sylfaen" w:hAnsi="Sylfaen"/>
          <w:spacing w:val="1"/>
          <w:position w:val="-1"/>
          <w:sz w:val="22"/>
          <w:szCs w:val="22"/>
        </w:rPr>
        <w:t>t</w:t>
      </w:r>
      <w:r w:rsidRPr="00F6099A">
        <w:rPr>
          <w:rFonts w:ascii="Sylfaen" w:hAnsi="Sylfaen"/>
          <w:position w:val="-1"/>
          <w:sz w:val="22"/>
          <w:szCs w:val="22"/>
        </w:rPr>
        <w:t>y</w:t>
      </w:r>
      <w:r w:rsidRPr="00F6099A">
        <w:rPr>
          <w:rFonts w:ascii="Sylfaen" w:hAnsi="Sylfaen"/>
          <w:spacing w:val="-2"/>
          <w:position w:val="-1"/>
          <w:sz w:val="22"/>
          <w:szCs w:val="22"/>
        </w:rPr>
        <w:t xml:space="preserve"> </w:t>
      </w:r>
      <w:r w:rsidRPr="00F6099A">
        <w:rPr>
          <w:rFonts w:ascii="Sylfaen" w:hAnsi="Sylfaen"/>
          <w:spacing w:val="1"/>
          <w:position w:val="-1"/>
          <w:sz w:val="22"/>
          <w:szCs w:val="22"/>
        </w:rPr>
        <w:t>i</w:t>
      </w:r>
      <w:r w:rsidRPr="00F6099A">
        <w:rPr>
          <w:rFonts w:ascii="Sylfaen" w:hAnsi="Sylfaen"/>
          <w:position w:val="-1"/>
          <w:sz w:val="22"/>
          <w:szCs w:val="22"/>
        </w:rPr>
        <w:t xml:space="preserve">n </w:t>
      </w:r>
      <w:r w:rsidRPr="00F6099A">
        <w:rPr>
          <w:rFonts w:ascii="Sylfaen" w:hAnsi="Sylfaen"/>
          <w:spacing w:val="-2"/>
          <w:position w:val="-1"/>
          <w:sz w:val="22"/>
          <w:szCs w:val="22"/>
        </w:rPr>
        <w:t>v</w:t>
      </w:r>
      <w:r w:rsidRPr="00F6099A">
        <w:rPr>
          <w:rFonts w:ascii="Sylfaen" w:hAnsi="Sylfaen"/>
          <w:spacing w:val="1"/>
          <w:position w:val="-1"/>
          <w:sz w:val="22"/>
          <w:szCs w:val="22"/>
        </w:rPr>
        <w:t>i</w:t>
      </w:r>
      <w:r w:rsidRPr="00F6099A">
        <w:rPr>
          <w:rFonts w:ascii="Sylfaen" w:hAnsi="Sylfaen"/>
          <w:spacing w:val="-1"/>
          <w:position w:val="-1"/>
          <w:sz w:val="22"/>
          <w:szCs w:val="22"/>
        </w:rPr>
        <w:t>l</w:t>
      </w:r>
      <w:r w:rsidRPr="00F6099A">
        <w:rPr>
          <w:rFonts w:ascii="Sylfaen" w:hAnsi="Sylfaen"/>
          <w:spacing w:val="1"/>
          <w:position w:val="-1"/>
          <w:sz w:val="22"/>
          <w:szCs w:val="22"/>
        </w:rPr>
        <w:t>l</w:t>
      </w:r>
      <w:r w:rsidRPr="00F6099A">
        <w:rPr>
          <w:rFonts w:ascii="Sylfaen" w:hAnsi="Sylfaen"/>
          <w:position w:val="-1"/>
          <w:sz w:val="22"/>
          <w:szCs w:val="22"/>
        </w:rPr>
        <w:t>a</w:t>
      </w:r>
      <w:r w:rsidRPr="00F6099A">
        <w:rPr>
          <w:rFonts w:ascii="Sylfaen" w:hAnsi="Sylfaen"/>
          <w:spacing w:val="-2"/>
          <w:position w:val="-1"/>
          <w:sz w:val="22"/>
          <w:szCs w:val="22"/>
        </w:rPr>
        <w:t>g</w:t>
      </w:r>
      <w:r w:rsidRPr="00F6099A">
        <w:rPr>
          <w:rFonts w:ascii="Sylfaen" w:hAnsi="Sylfaen"/>
          <w:position w:val="-1"/>
          <w:sz w:val="22"/>
          <w:szCs w:val="22"/>
        </w:rPr>
        <w:t>e A</w:t>
      </w:r>
      <w:r w:rsidRPr="00F6099A">
        <w:rPr>
          <w:rFonts w:ascii="Sylfaen" w:hAnsi="Sylfaen"/>
          <w:spacing w:val="-3"/>
          <w:position w:val="-1"/>
          <w:sz w:val="22"/>
          <w:szCs w:val="22"/>
        </w:rPr>
        <w:t>g</w:t>
      </w:r>
      <w:r w:rsidRPr="00F6099A">
        <w:rPr>
          <w:rFonts w:ascii="Sylfaen" w:hAnsi="Sylfaen"/>
          <w:position w:val="-1"/>
          <w:sz w:val="22"/>
          <w:szCs w:val="22"/>
        </w:rPr>
        <w:t>a</w:t>
      </w:r>
      <w:r w:rsidRPr="00F6099A">
        <w:rPr>
          <w:rFonts w:ascii="Sylfaen" w:hAnsi="Sylfaen"/>
          <w:spacing w:val="1"/>
          <w:position w:val="-1"/>
          <w:sz w:val="22"/>
          <w:szCs w:val="22"/>
        </w:rPr>
        <w:t>i</w:t>
      </w:r>
      <w:r w:rsidRPr="00F6099A">
        <w:rPr>
          <w:rFonts w:ascii="Sylfaen" w:hAnsi="Sylfaen"/>
          <w:position w:val="-1"/>
          <w:sz w:val="22"/>
          <w:szCs w:val="22"/>
        </w:rPr>
        <w:t>ani</w:t>
      </w:r>
    </w:p>
    <w:p w14:paraId="564E1A82" w14:textId="77777777" w:rsidR="00863506" w:rsidRPr="00F6099A" w:rsidRDefault="00863506">
      <w:pPr>
        <w:spacing w:line="200" w:lineRule="exact"/>
        <w:rPr>
          <w:rFonts w:ascii="Sylfaen" w:hAnsi="Sylfaen"/>
        </w:rPr>
      </w:pPr>
    </w:p>
    <w:p w14:paraId="0D5BC2B9" w14:textId="77777777" w:rsidR="00863506" w:rsidRPr="00F6099A" w:rsidRDefault="00863506">
      <w:pPr>
        <w:spacing w:before="8" w:line="200" w:lineRule="exact"/>
        <w:rPr>
          <w:rFonts w:ascii="Sylfaen" w:hAnsi="Sylfaen"/>
        </w:rPr>
      </w:pPr>
    </w:p>
    <w:p w14:paraId="1449F05A" w14:textId="77777777" w:rsidR="00863506" w:rsidRPr="00F6099A" w:rsidRDefault="00DC4E75">
      <w:pPr>
        <w:spacing w:before="32" w:line="240" w:lineRule="exact"/>
        <w:ind w:left="464"/>
        <w:rPr>
          <w:rFonts w:ascii="Sylfaen" w:hAnsi="Sylfaen"/>
          <w:sz w:val="22"/>
          <w:szCs w:val="22"/>
        </w:rPr>
      </w:pPr>
      <w:r>
        <w:rPr>
          <w:rFonts w:ascii="Sylfaen" w:hAnsi="Sylfaen"/>
          <w:noProof/>
        </w:rPr>
        <mc:AlternateContent>
          <mc:Choice Requires="wpg">
            <w:drawing>
              <wp:anchor distT="0" distB="0" distL="114300" distR="114300" simplePos="0" relativeHeight="503312918" behindDoc="1" locked="0" layoutInCell="1" allowOverlap="1" wp14:anchorId="46AC0CFF" wp14:editId="517B7EE8">
                <wp:simplePos x="0" y="0"/>
                <wp:positionH relativeFrom="page">
                  <wp:posOffset>866140</wp:posOffset>
                </wp:positionH>
                <wp:positionV relativeFrom="paragraph">
                  <wp:posOffset>339725</wp:posOffset>
                </wp:positionV>
                <wp:extent cx="5727065" cy="0"/>
                <wp:effectExtent l="8890" t="12065" r="7620" b="698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065" cy="0"/>
                          <a:chOff x="1364" y="535"/>
                          <a:chExt cx="9019" cy="0"/>
                        </a:xfrm>
                      </wpg:grpSpPr>
                      <wps:wsp>
                        <wps:cNvPr id="19" name="Freeform 19"/>
                        <wps:cNvSpPr>
                          <a:spLocks/>
                        </wps:cNvSpPr>
                        <wps:spPr bwMode="auto">
                          <a:xfrm>
                            <a:off x="1364" y="535"/>
                            <a:ext cx="9019" cy="0"/>
                          </a:xfrm>
                          <a:custGeom>
                            <a:avLst/>
                            <a:gdLst>
                              <a:gd name="T0" fmla="+- 0 1364 1364"/>
                              <a:gd name="T1" fmla="*/ T0 w 9019"/>
                              <a:gd name="T2" fmla="+- 0 10382 1364"/>
                              <a:gd name="T3" fmla="*/ T2 w 9019"/>
                            </a:gdLst>
                            <a:ahLst/>
                            <a:cxnLst>
                              <a:cxn ang="0">
                                <a:pos x="T1" y="0"/>
                              </a:cxn>
                              <a:cxn ang="0">
                                <a:pos x="T3" y="0"/>
                              </a:cxn>
                            </a:cxnLst>
                            <a:rect l="0" t="0" r="r" b="b"/>
                            <a:pathLst>
                              <a:path w="9019">
                                <a:moveTo>
                                  <a:pt x="0" y="0"/>
                                </a:moveTo>
                                <a:lnTo>
                                  <a:pt x="901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98E0FB" id="Group 18" o:spid="_x0000_s1026" style="position:absolute;margin-left:68.2pt;margin-top:26.75pt;width:450.95pt;height:0;z-index:-3562;mso-position-horizontal-relative:page" coordorigin="1364,535" coordsize="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">
                <v:shape id="Freeform 19" o:spid="_x0000_s1027" style="position:absolute;left:1364;top:535;width:9019;height:0;visibility:visible;mso-wrap-style:square;v-text-anchor:top" coordsize="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" path="m,l9018,e" filled="f" strokeweight=".15578mm">
                  <v:path arrowok="t" o:connecttype="custom" o:connectlocs="0,0;9018,0" o:connectangles="0,0"/>
                </v:shape>
                <w10:wrap anchorx="page"/>
              </v:group>
            </w:pict>
          </mc:Fallback>
        </mc:AlternateContent>
      </w:r>
      <w:r w:rsidR="001B4369" w:rsidRPr="00F6099A">
        <w:rPr>
          <w:rFonts w:ascii="Sylfaen" w:hAnsi="Sylfaen"/>
          <w:position w:val="-1"/>
          <w:sz w:val="22"/>
          <w:szCs w:val="22"/>
        </w:rPr>
        <w:t>Land s</w:t>
      </w:r>
      <w:r w:rsidR="001B4369" w:rsidRPr="00F6099A">
        <w:rPr>
          <w:rFonts w:ascii="Sylfaen" w:hAnsi="Sylfaen"/>
          <w:spacing w:val="-2"/>
          <w:position w:val="-1"/>
          <w:sz w:val="22"/>
          <w:szCs w:val="22"/>
        </w:rPr>
        <w:t>u</w:t>
      </w:r>
      <w:r w:rsidR="001B4369" w:rsidRPr="00F6099A">
        <w:rPr>
          <w:rFonts w:ascii="Sylfaen" w:hAnsi="Sylfaen"/>
          <w:spacing w:val="1"/>
          <w:position w:val="-1"/>
          <w:sz w:val="22"/>
          <w:szCs w:val="22"/>
        </w:rPr>
        <w:t>r</w:t>
      </w:r>
      <w:r w:rsidR="001B4369" w:rsidRPr="00F6099A">
        <w:rPr>
          <w:rFonts w:ascii="Sylfaen" w:hAnsi="Sylfaen"/>
          <w:spacing w:val="-2"/>
          <w:position w:val="-1"/>
          <w:sz w:val="22"/>
          <w:szCs w:val="22"/>
        </w:rPr>
        <w:t>v</w:t>
      </w:r>
      <w:r w:rsidR="001B4369" w:rsidRPr="00F6099A">
        <w:rPr>
          <w:rFonts w:ascii="Sylfaen" w:hAnsi="Sylfaen"/>
          <w:position w:val="-1"/>
          <w:sz w:val="22"/>
          <w:szCs w:val="22"/>
        </w:rPr>
        <w:t>e</w:t>
      </w:r>
      <w:r w:rsidR="001B4369" w:rsidRPr="00F6099A">
        <w:rPr>
          <w:rFonts w:ascii="Sylfaen" w:hAnsi="Sylfaen"/>
          <w:spacing w:val="-2"/>
          <w:position w:val="-1"/>
          <w:sz w:val="22"/>
          <w:szCs w:val="22"/>
        </w:rPr>
        <w:t>y</w:t>
      </w:r>
      <w:r w:rsidR="001B4369" w:rsidRPr="00F6099A">
        <w:rPr>
          <w:rFonts w:ascii="Sylfaen" w:hAnsi="Sylfaen"/>
          <w:position w:val="-1"/>
          <w:sz w:val="22"/>
          <w:szCs w:val="22"/>
        </w:rPr>
        <w:t>o</w:t>
      </w:r>
      <w:r w:rsidR="001B4369" w:rsidRPr="00F6099A">
        <w:rPr>
          <w:rFonts w:ascii="Sylfaen" w:hAnsi="Sylfaen"/>
          <w:spacing w:val="1"/>
          <w:position w:val="-1"/>
          <w:sz w:val="22"/>
          <w:szCs w:val="22"/>
        </w:rPr>
        <w:t>r</w:t>
      </w:r>
      <w:r w:rsidR="001B4369" w:rsidRPr="00F6099A">
        <w:rPr>
          <w:rFonts w:ascii="Sylfaen" w:hAnsi="Sylfaen"/>
          <w:position w:val="-1"/>
          <w:sz w:val="22"/>
          <w:szCs w:val="22"/>
        </w:rPr>
        <w:t>:</w:t>
      </w:r>
    </w:p>
    <w:p w14:paraId="7396688F" w14:textId="77777777" w:rsidR="00863506" w:rsidRPr="00F6099A" w:rsidRDefault="00863506">
      <w:pPr>
        <w:spacing w:line="200" w:lineRule="exact"/>
        <w:rPr>
          <w:rFonts w:ascii="Sylfaen" w:hAnsi="Sylfaen"/>
        </w:rPr>
      </w:pPr>
    </w:p>
    <w:p w14:paraId="6C363B2B" w14:textId="77777777" w:rsidR="00863506" w:rsidRPr="00F6099A" w:rsidRDefault="00863506">
      <w:pPr>
        <w:spacing w:before="10" w:line="200" w:lineRule="exact"/>
        <w:rPr>
          <w:rFonts w:ascii="Sylfaen" w:hAnsi="Sylfaen"/>
        </w:rPr>
        <w:sectPr w:rsidR="00863506" w:rsidRPr="00F6099A">
          <w:type w:val="continuous"/>
          <w:pgSz w:w="12240" w:h="15840"/>
          <w:pgMar w:top="360" w:right="1320" w:bottom="280" w:left="900" w:header="720" w:footer="720" w:gutter="0"/>
          <w:cols w:space="720"/>
        </w:sectPr>
      </w:pPr>
    </w:p>
    <w:p w14:paraId="7788DF52" w14:textId="77777777" w:rsidR="00863506" w:rsidRPr="00F6099A" w:rsidRDefault="00DC4E75">
      <w:pPr>
        <w:spacing w:before="32"/>
        <w:ind w:left="180" w:right="-53"/>
        <w:rPr>
          <w:rFonts w:ascii="Sylfaen" w:hAnsi="Sylfaen"/>
          <w:sz w:val="22"/>
          <w:szCs w:val="22"/>
        </w:rPr>
      </w:pPr>
      <w:r>
        <w:rPr>
          <w:rFonts w:ascii="Sylfaen" w:hAnsi="Sylfaen"/>
          <w:noProof/>
        </w:rPr>
        <w:lastRenderedPageBreak/>
        <mc:AlternateContent>
          <mc:Choice Requires="wpg">
            <w:drawing>
              <wp:anchor distT="0" distB="0" distL="114300" distR="114300" simplePos="0" relativeHeight="503312919" behindDoc="1" locked="0" layoutInCell="1" allowOverlap="1" wp14:anchorId="09C0762E" wp14:editId="37828BC4">
                <wp:simplePos x="0" y="0"/>
                <wp:positionH relativeFrom="page">
                  <wp:posOffset>1703705</wp:posOffset>
                </wp:positionH>
                <wp:positionV relativeFrom="paragraph">
                  <wp:posOffset>178435</wp:posOffset>
                </wp:positionV>
                <wp:extent cx="908050" cy="0"/>
                <wp:effectExtent l="8255" t="7620" r="7620" b="1143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0"/>
                          <a:chOff x="2683" y="281"/>
                          <a:chExt cx="1430" cy="0"/>
                        </a:xfrm>
                      </wpg:grpSpPr>
                      <wps:wsp>
                        <wps:cNvPr id="17" name="Freeform 17"/>
                        <wps:cNvSpPr>
                          <a:spLocks/>
                        </wps:cNvSpPr>
                        <wps:spPr bwMode="auto">
                          <a:xfrm>
                            <a:off x="2683" y="281"/>
                            <a:ext cx="1430" cy="0"/>
                          </a:xfrm>
                          <a:custGeom>
                            <a:avLst/>
                            <a:gdLst>
                              <a:gd name="T0" fmla="+- 0 2683 2683"/>
                              <a:gd name="T1" fmla="*/ T0 w 1430"/>
                              <a:gd name="T2" fmla="+- 0 4113 2683"/>
                              <a:gd name="T3" fmla="*/ T2 w 1430"/>
                            </a:gdLst>
                            <a:ahLst/>
                            <a:cxnLst>
                              <a:cxn ang="0">
                                <a:pos x="T1" y="0"/>
                              </a:cxn>
                              <a:cxn ang="0">
                                <a:pos x="T3" y="0"/>
                              </a:cxn>
                            </a:cxnLst>
                            <a:rect l="0" t="0" r="r" b="b"/>
                            <a:pathLst>
                              <a:path w="1430">
                                <a:moveTo>
                                  <a:pt x="0" y="0"/>
                                </a:moveTo>
                                <a:lnTo>
                                  <a:pt x="14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D70A62" id="Group 16" o:spid="_x0000_s1026" style="position:absolute;margin-left:134.15pt;margin-top:14.05pt;width:71.5pt;height:0;z-index:-3561;mso-position-horizontal-relative:page" coordorigin="2683,281" coordsize="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">
                <v:shape id="Freeform 17" o:spid="_x0000_s1027" style="position:absolute;left:2683;top:281;width:1430;height:0;visibility:visible;mso-wrap-style:square;v-text-anchor:top" coordsize="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" path="m,l1430,e" filled="f" strokeweight=".15578mm">
                  <v:path arrowok="t" o:connecttype="custom" o:connectlocs="0,0;1430,0" o:connectangles="0,0"/>
                </v:shape>
                <w10:wrap anchorx="page"/>
              </v:group>
            </w:pict>
          </mc:Fallback>
        </mc:AlternateContent>
      </w:r>
      <w:r>
        <w:rPr>
          <w:rFonts w:ascii="Sylfaen" w:hAnsi="Sylfaen"/>
          <w:noProof/>
        </w:rPr>
        <mc:AlternateContent>
          <mc:Choice Requires="wpg">
            <w:drawing>
              <wp:anchor distT="0" distB="0" distL="114300" distR="114300" simplePos="0" relativeHeight="503312920" behindDoc="1" locked="0" layoutInCell="1" allowOverlap="1" wp14:anchorId="2638BBDE" wp14:editId="698BE912">
                <wp:simplePos x="0" y="0"/>
                <wp:positionH relativeFrom="page">
                  <wp:posOffset>685800</wp:posOffset>
                </wp:positionH>
                <wp:positionV relativeFrom="paragraph">
                  <wp:posOffset>338455</wp:posOffset>
                </wp:positionV>
                <wp:extent cx="6146800" cy="0"/>
                <wp:effectExtent l="9525" t="5715" r="6350" b="1333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0"/>
                          <a:chOff x="1080" y="533"/>
                          <a:chExt cx="9680" cy="0"/>
                        </a:xfrm>
                      </wpg:grpSpPr>
                      <wps:wsp>
                        <wps:cNvPr id="15" name="Freeform 15"/>
                        <wps:cNvSpPr>
                          <a:spLocks/>
                        </wps:cNvSpPr>
                        <wps:spPr bwMode="auto">
                          <a:xfrm>
                            <a:off x="1080" y="533"/>
                            <a:ext cx="9680" cy="0"/>
                          </a:xfrm>
                          <a:custGeom>
                            <a:avLst/>
                            <a:gdLst>
                              <a:gd name="T0" fmla="+- 0 1080 1080"/>
                              <a:gd name="T1" fmla="*/ T0 w 9680"/>
                              <a:gd name="T2" fmla="+- 0 10760 1080"/>
                              <a:gd name="T3" fmla="*/ T2 w 9680"/>
                            </a:gdLst>
                            <a:ahLst/>
                            <a:cxnLst>
                              <a:cxn ang="0">
                                <a:pos x="T1" y="0"/>
                              </a:cxn>
                              <a:cxn ang="0">
                                <a:pos x="T3" y="0"/>
                              </a:cxn>
                            </a:cxnLst>
                            <a:rect l="0" t="0" r="r" b="b"/>
                            <a:pathLst>
                              <a:path w="9680">
                                <a:moveTo>
                                  <a:pt x="0" y="0"/>
                                </a:moveTo>
                                <a:lnTo>
                                  <a:pt x="96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27C6C7" id="Group 14" o:spid="_x0000_s1026" style="position:absolute;margin-left:54pt;margin-top:26.65pt;width:484pt;height:0;z-index:-3560;mso-position-horizontal-relative:page" coordorigin="1080,533" coordsize="9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">
                <v:shape id="Freeform 15" o:spid="_x0000_s1027" style="position:absolute;left:1080;top:533;width:9680;height:0;visibility:visible;mso-wrap-style:square;v-text-anchor:top" coordsize="9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" path="m,l9680,e" filled="f" strokeweight=".15578mm">
                  <v:path arrowok="t" o:connecttype="custom" o:connectlocs="0,0;9680,0" o:connectangles="0,0"/>
                </v:shape>
                <w10:wrap anchorx="page"/>
              </v:group>
            </w:pict>
          </mc:Fallback>
        </mc:AlternateContent>
      </w:r>
      <w:r w:rsidR="001B4369" w:rsidRPr="00F6099A">
        <w:rPr>
          <w:rFonts w:ascii="Sylfaen" w:hAnsi="Sylfaen"/>
          <w:spacing w:val="-1"/>
          <w:sz w:val="22"/>
          <w:szCs w:val="22"/>
        </w:rPr>
        <w:t>R</w:t>
      </w:r>
      <w:r w:rsidR="001B4369" w:rsidRPr="00F6099A">
        <w:rPr>
          <w:rFonts w:ascii="Sylfaen" w:hAnsi="Sylfaen"/>
          <w:sz w:val="22"/>
          <w:szCs w:val="22"/>
        </w:rPr>
        <w:t>ep</w:t>
      </w:r>
      <w:r w:rsidR="001B4369" w:rsidRPr="00F6099A">
        <w:rPr>
          <w:rFonts w:ascii="Sylfaen" w:hAnsi="Sylfaen"/>
          <w:spacing w:val="1"/>
          <w:sz w:val="22"/>
          <w:szCs w:val="22"/>
        </w:rPr>
        <w:t>r</w:t>
      </w:r>
      <w:r w:rsidR="001B4369" w:rsidRPr="00F6099A">
        <w:rPr>
          <w:rFonts w:ascii="Sylfaen" w:hAnsi="Sylfaen"/>
          <w:sz w:val="22"/>
          <w:szCs w:val="22"/>
        </w:rPr>
        <w:t>e</w:t>
      </w:r>
      <w:r w:rsidR="001B4369" w:rsidRPr="00F6099A">
        <w:rPr>
          <w:rFonts w:ascii="Sylfaen" w:hAnsi="Sylfaen"/>
          <w:spacing w:val="-2"/>
          <w:sz w:val="22"/>
          <w:szCs w:val="22"/>
        </w:rPr>
        <w:t>s</w:t>
      </w:r>
      <w:r w:rsidR="001B4369" w:rsidRPr="00F6099A">
        <w:rPr>
          <w:rFonts w:ascii="Sylfaen" w:hAnsi="Sylfaen"/>
          <w:sz w:val="22"/>
          <w:szCs w:val="22"/>
        </w:rPr>
        <w:t>en</w:t>
      </w:r>
      <w:r w:rsidR="001B4369" w:rsidRPr="00F6099A">
        <w:rPr>
          <w:rFonts w:ascii="Sylfaen" w:hAnsi="Sylfaen"/>
          <w:spacing w:val="-1"/>
          <w:sz w:val="22"/>
          <w:szCs w:val="22"/>
        </w:rPr>
        <w:t>t</w:t>
      </w:r>
      <w:r w:rsidR="001B4369" w:rsidRPr="00F6099A">
        <w:rPr>
          <w:rFonts w:ascii="Sylfaen" w:hAnsi="Sylfaen"/>
          <w:sz w:val="22"/>
          <w:szCs w:val="22"/>
        </w:rPr>
        <w:t>a</w:t>
      </w:r>
      <w:r w:rsidR="001B4369" w:rsidRPr="00F6099A">
        <w:rPr>
          <w:rFonts w:ascii="Sylfaen" w:hAnsi="Sylfaen"/>
          <w:spacing w:val="-1"/>
          <w:sz w:val="22"/>
          <w:szCs w:val="22"/>
        </w:rPr>
        <w:t>t</w:t>
      </w:r>
      <w:r w:rsidR="001B4369" w:rsidRPr="00F6099A">
        <w:rPr>
          <w:rFonts w:ascii="Sylfaen" w:hAnsi="Sylfaen"/>
          <w:spacing w:val="1"/>
          <w:sz w:val="22"/>
          <w:szCs w:val="22"/>
        </w:rPr>
        <w:t>i</w:t>
      </w:r>
      <w:r w:rsidR="001B4369" w:rsidRPr="00F6099A">
        <w:rPr>
          <w:rFonts w:ascii="Sylfaen" w:hAnsi="Sylfaen"/>
          <w:spacing w:val="-2"/>
          <w:sz w:val="22"/>
          <w:szCs w:val="22"/>
        </w:rPr>
        <w:t>v</w:t>
      </w:r>
      <w:r w:rsidR="001B4369" w:rsidRPr="00F6099A">
        <w:rPr>
          <w:rFonts w:ascii="Sylfaen" w:hAnsi="Sylfaen"/>
          <w:sz w:val="22"/>
          <w:szCs w:val="22"/>
        </w:rPr>
        <w:t>e of</w:t>
      </w:r>
    </w:p>
    <w:p w14:paraId="58EC52FC" w14:textId="77777777" w:rsidR="00863506" w:rsidRDefault="001B4369">
      <w:pPr>
        <w:spacing w:before="32"/>
        <w:rPr>
          <w:sz w:val="22"/>
          <w:szCs w:val="22"/>
        </w:rPr>
        <w:sectPr w:rsidR="00863506">
          <w:type w:val="continuous"/>
          <w:pgSz w:w="12240" w:h="15840"/>
          <w:pgMar w:top="360" w:right="1320" w:bottom="280" w:left="900" w:header="720" w:footer="720" w:gutter="0"/>
          <w:cols w:num="2" w:space="720" w:equalWidth="0">
            <w:col w:w="1727" w:space="1539"/>
            <w:col w:w="6754"/>
          </w:cols>
        </w:sectPr>
      </w:pPr>
      <w:r w:rsidRPr="00F6099A">
        <w:rPr>
          <w:rFonts w:ascii="Sylfaen" w:hAnsi="Sylfaen"/>
        </w:rPr>
        <w:br w:type="column"/>
      </w:r>
      <w:r>
        <w:rPr>
          <w:spacing w:val="1"/>
          <w:sz w:val="22"/>
          <w:szCs w:val="22"/>
        </w:rPr>
        <w:lastRenderedPageBreak/>
        <w:t>r</w:t>
      </w:r>
      <w:r>
        <w:rPr>
          <w:sz w:val="22"/>
          <w:szCs w:val="22"/>
        </w:rPr>
        <w:t>a</w:t>
      </w:r>
      <w:r>
        <w:rPr>
          <w:spacing w:val="-2"/>
          <w:sz w:val="22"/>
          <w:szCs w:val="22"/>
        </w:rPr>
        <w:t>y</w:t>
      </w:r>
      <w:r>
        <w:rPr>
          <w:sz w:val="22"/>
          <w:szCs w:val="22"/>
        </w:rPr>
        <w:t>on Mu</w:t>
      </w:r>
      <w:r>
        <w:rPr>
          <w:spacing w:val="-2"/>
          <w:sz w:val="22"/>
          <w:szCs w:val="22"/>
        </w:rPr>
        <w:t>n</w:t>
      </w:r>
      <w:r>
        <w:rPr>
          <w:spacing w:val="1"/>
          <w:sz w:val="22"/>
          <w:szCs w:val="22"/>
        </w:rPr>
        <w: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l</w:t>
      </w:r>
      <w:r>
        <w:rPr>
          <w:spacing w:val="-1"/>
          <w:sz w:val="22"/>
          <w:szCs w:val="22"/>
        </w:rPr>
        <w:t>i</w:t>
      </w:r>
      <w:r>
        <w:rPr>
          <w:spacing w:val="1"/>
          <w:sz w:val="22"/>
          <w:szCs w:val="22"/>
        </w:rPr>
        <w:t>t</w:t>
      </w:r>
      <w:r>
        <w:rPr>
          <w:sz w:val="22"/>
          <w:szCs w:val="22"/>
        </w:rPr>
        <w:t>y</w:t>
      </w:r>
      <w:r>
        <w:rPr>
          <w:spacing w:val="-2"/>
          <w:sz w:val="22"/>
          <w:szCs w:val="22"/>
        </w:rPr>
        <w:t xml:space="preserve"> </w:t>
      </w:r>
      <w:r>
        <w:rPr>
          <w:spacing w:val="-1"/>
          <w:sz w:val="22"/>
          <w:szCs w:val="22"/>
        </w:rPr>
        <w:t>G</w:t>
      </w:r>
      <w:r>
        <w:rPr>
          <w:sz w:val="22"/>
          <w:szCs w:val="22"/>
        </w:rPr>
        <w:t>a</w:t>
      </w:r>
      <w:r>
        <w:rPr>
          <w:spacing w:val="-1"/>
          <w:sz w:val="22"/>
          <w:szCs w:val="22"/>
        </w:rPr>
        <w:t>m</w:t>
      </w:r>
      <w:r>
        <w:rPr>
          <w:spacing w:val="-2"/>
          <w:sz w:val="22"/>
          <w:szCs w:val="22"/>
        </w:rPr>
        <w:t>g</w:t>
      </w:r>
      <w:r>
        <w:rPr>
          <w:sz w:val="22"/>
          <w:szCs w:val="22"/>
        </w:rPr>
        <w:t>eoba</w:t>
      </w:r>
    </w:p>
    <w:p w14:paraId="7D3873AC" w14:textId="216FC73A" w:rsidR="00863506" w:rsidRPr="00C3327A" w:rsidRDefault="001B4369" w:rsidP="00B815F0">
      <w:pPr>
        <w:pStyle w:val="Heading1"/>
        <w:numPr>
          <w:ilvl w:val="0"/>
          <w:numId w:val="0"/>
        </w:numPr>
      </w:pPr>
      <w:bookmarkStart w:id="26" w:name="_Toc44714273"/>
      <w:r w:rsidRPr="008721EE">
        <w:lastRenderedPageBreak/>
        <w:t>ANNEX</w:t>
      </w:r>
      <w:r w:rsidR="00C65714" w:rsidRPr="008721EE">
        <w:t xml:space="preserve"> </w:t>
      </w:r>
      <w:r w:rsidR="008F0373" w:rsidRPr="008721EE">
        <w:t>4</w:t>
      </w:r>
      <w:r w:rsidRPr="008721EE">
        <w:t>.</w:t>
      </w:r>
      <w:r w:rsidR="008F0373" w:rsidRPr="008721EE">
        <w:t xml:space="preserve"> </w:t>
      </w:r>
      <w:r w:rsidRPr="008721EE">
        <w:t>Minutes of Public Consultation Meeting on the RPF</w:t>
      </w:r>
      <w:bookmarkEnd w:id="26"/>
    </w:p>
    <w:p w14:paraId="79BA7D6D" w14:textId="77777777" w:rsidR="00863506" w:rsidRPr="00C3327A" w:rsidRDefault="00863506">
      <w:pPr>
        <w:spacing w:before="17" w:line="240" w:lineRule="exact"/>
        <w:rPr>
          <w:sz w:val="24"/>
          <w:szCs w:val="24"/>
        </w:rPr>
      </w:pPr>
    </w:p>
    <w:p w14:paraId="026AA6D4" w14:textId="1FCD9D9E" w:rsidR="00863506" w:rsidRPr="00C3327A" w:rsidRDefault="00863506">
      <w:pPr>
        <w:ind w:left="3161"/>
      </w:pPr>
    </w:p>
    <w:p w14:paraId="508EB99A" w14:textId="77777777" w:rsidR="00863506" w:rsidRPr="00C3327A" w:rsidRDefault="00863506">
      <w:pPr>
        <w:spacing w:before="5" w:line="140" w:lineRule="exact"/>
        <w:rPr>
          <w:sz w:val="15"/>
          <w:szCs w:val="15"/>
        </w:rPr>
      </w:pPr>
    </w:p>
    <w:p w14:paraId="0E7337B2" w14:textId="528D0A62" w:rsidR="00863506" w:rsidRPr="00C3327A" w:rsidRDefault="006E7262" w:rsidP="003C3031">
      <w:pPr>
        <w:spacing w:line="300" w:lineRule="exact"/>
        <w:ind w:right="90"/>
        <w:jc w:val="center"/>
        <w:rPr>
          <w:rFonts w:ascii="Sylfaen" w:eastAsia="Sylfaen" w:hAnsi="Sylfaen" w:cs="Sylfaen"/>
          <w:sz w:val="24"/>
          <w:szCs w:val="24"/>
        </w:rPr>
      </w:pPr>
      <w:r w:rsidRPr="00C3327A">
        <w:rPr>
          <w:rFonts w:ascii="Sylfaen" w:eastAsia="Sylfaen" w:hAnsi="Sylfaen" w:cs="Sylfaen"/>
          <w:sz w:val="24"/>
          <w:szCs w:val="24"/>
        </w:rPr>
        <w:t>LOG IN GEORGIA</w:t>
      </w:r>
      <w:r w:rsidR="001B4369" w:rsidRPr="00C3327A">
        <w:rPr>
          <w:rFonts w:ascii="Sylfaen" w:eastAsia="Sylfaen" w:hAnsi="Sylfaen" w:cs="Sylfaen"/>
          <w:sz w:val="24"/>
          <w:szCs w:val="24"/>
        </w:rPr>
        <w:t xml:space="preserve"> P</w:t>
      </w:r>
      <w:r w:rsidR="001B4369" w:rsidRPr="00C3327A">
        <w:rPr>
          <w:rFonts w:ascii="Sylfaen" w:eastAsia="Sylfaen" w:hAnsi="Sylfaen" w:cs="Sylfaen"/>
          <w:spacing w:val="-1"/>
          <w:sz w:val="24"/>
          <w:szCs w:val="24"/>
        </w:rPr>
        <w:t>r</w:t>
      </w:r>
      <w:r w:rsidR="001B4369" w:rsidRPr="00C3327A">
        <w:rPr>
          <w:rFonts w:ascii="Sylfaen" w:eastAsia="Sylfaen" w:hAnsi="Sylfaen" w:cs="Sylfaen"/>
          <w:sz w:val="24"/>
          <w:szCs w:val="24"/>
        </w:rPr>
        <w:t>o</w:t>
      </w:r>
      <w:r w:rsidR="001B4369" w:rsidRPr="00C3327A">
        <w:rPr>
          <w:rFonts w:ascii="Sylfaen" w:eastAsia="Sylfaen" w:hAnsi="Sylfaen" w:cs="Sylfaen"/>
          <w:spacing w:val="1"/>
          <w:sz w:val="24"/>
          <w:szCs w:val="24"/>
        </w:rPr>
        <w:t>j</w:t>
      </w:r>
      <w:r w:rsidR="001B4369" w:rsidRPr="00C3327A">
        <w:rPr>
          <w:rFonts w:ascii="Sylfaen" w:eastAsia="Sylfaen" w:hAnsi="Sylfaen" w:cs="Sylfaen"/>
          <w:sz w:val="24"/>
          <w:szCs w:val="24"/>
        </w:rPr>
        <w:t>e</w:t>
      </w:r>
      <w:r w:rsidR="001B4369" w:rsidRPr="00C3327A">
        <w:rPr>
          <w:rFonts w:ascii="Sylfaen" w:eastAsia="Sylfaen" w:hAnsi="Sylfaen" w:cs="Sylfaen"/>
          <w:spacing w:val="1"/>
          <w:sz w:val="24"/>
          <w:szCs w:val="24"/>
        </w:rPr>
        <w:t>c</w:t>
      </w:r>
      <w:r w:rsidR="001B4369" w:rsidRPr="00C3327A">
        <w:rPr>
          <w:rFonts w:ascii="Sylfaen" w:eastAsia="Sylfaen" w:hAnsi="Sylfaen" w:cs="Sylfaen"/>
          <w:sz w:val="24"/>
          <w:szCs w:val="24"/>
        </w:rPr>
        <w:t>t</w:t>
      </w:r>
    </w:p>
    <w:p w14:paraId="752C5D9C" w14:textId="77777777" w:rsidR="00863506" w:rsidRPr="00C3327A" w:rsidRDefault="00863506">
      <w:pPr>
        <w:spacing w:line="200" w:lineRule="exact"/>
        <w:rPr>
          <w:rFonts w:ascii="Sylfaen" w:hAnsi="Sylfaen"/>
        </w:rPr>
      </w:pPr>
    </w:p>
    <w:p w14:paraId="4210217B" w14:textId="77777777" w:rsidR="00863506" w:rsidRPr="008721EE" w:rsidRDefault="001B4369">
      <w:pPr>
        <w:ind w:left="4161" w:right="3779"/>
        <w:jc w:val="center"/>
        <w:rPr>
          <w:rFonts w:ascii="Sylfaen" w:eastAsia="Sylfaen" w:hAnsi="Sylfaen" w:cs="Sylfaen"/>
          <w:sz w:val="24"/>
          <w:szCs w:val="24"/>
        </w:rPr>
      </w:pPr>
      <w:r w:rsidRPr="008721EE">
        <w:rPr>
          <w:rFonts w:ascii="Sylfaen" w:eastAsia="Sylfaen" w:hAnsi="Sylfaen" w:cs="Sylfaen"/>
          <w:sz w:val="24"/>
          <w:szCs w:val="24"/>
        </w:rPr>
        <w:t>P</w:t>
      </w:r>
      <w:r w:rsidRPr="008721EE">
        <w:rPr>
          <w:rFonts w:ascii="Sylfaen" w:eastAsia="Sylfaen" w:hAnsi="Sylfaen" w:cs="Sylfaen"/>
          <w:spacing w:val="2"/>
          <w:sz w:val="24"/>
          <w:szCs w:val="24"/>
        </w:rPr>
        <w:t>u</w:t>
      </w:r>
      <w:r w:rsidRPr="008721EE">
        <w:rPr>
          <w:rFonts w:ascii="Sylfaen" w:eastAsia="Sylfaen" w:hAnsi="Sylfaen" w:cs="Sylfaen"/>
          <w:spacing w:val="-1"/>
          <w:sz w:val="24"/>
          <w:szCs w:val="24"/>
        </w:rPr>
        <w:t>b</w:t>
      </w:r>
      <w:r w:rsidRPr="008721EE">
        <w:rPr>
          <w:rFonts w:ascii="Sylfaen" w:eastAsia="Sylfaen" w:hAnsi="Sylfaen" w:cs="Sylfaen"/>
          <w:spacing w:val="1"/>
          <w:sz w:val="24"/>
          <w:szCs w:val="24"/>
        </w:rPr>
        <w:t>li</w:t>
      </w:r>
      <w:r w:rsidRPr="008721EE">
        <w:rPr>
          <w:rFonts w:ascii="Sylfaen" w:eastAsia="Sylfaen" w:hAnsi="Sylfaen" w:cs="Sylfaen"/>
          <w:sz w:val="24"/>
          <w:szCs w:val="24"/>
        </w:rPr>
        <w:t>c</w:t>
      </w:r>
      <w:r w:rsidRPr="008721EE">
        <w:rPr>
          <w:rFonts w:ascii="Sylfaen" w:eastAsia="Sylfaen" w:hAnsi="Sylfaen" w:cs="Sylfaen"/>
          <w:spacing w:val="1"/>
          <w:sz w:val="24"/>
          <w:szCs w:val="24"/>
        </w:rPr>
        <w:t xml:space="preserve"> </w:t>
      </w:r>
      <w:r w:rsidRPr="008721EE">
        <w:rPr>
          <w:rFonts w:ascii="Sylfaen" w:eastAsia="Sylfaen" w:hAnsi="Sylfaen" w:cs="Sylfaen"/>
          <w:sz w:val="24"/>
          <w:szCs w:val="24"/>
        </w:rPr>
        <w:t>He</w:t>
      </w:r>
      <w:r w:rsidRPr="008721EE">
        <w:rPr>
          <w:rFonts w:ascii="Sylfaen" w:eastAsia="Sylfaen" w:hAnsi="Sylfaen" w:cs="Sylfaen"/>
          <w:spacing w:val="-1"/>
          <w:sz w:val="24"/>
          <w:szCs w:val="24"/>
        </w:rPr>
        <w:t>a</w:t>
      </w:r>
      <w:r w:rsidRPr="008721EE">
        <w:rPr>
          <w:rFonts w:ascii="Sylfaen" w:eastAsia="Sylfaen" w:hAnsi="Sylfaen" w:cs="Sylfaen"/>
          <w:sz w:val="24"/>
          <w:szCs w:val="24"/>
        </w:rPr>
        <w:t>ri</w:t>
      </w:r>
      <w:r w:rsidRPr="008721EE">
        <w:rPr>
          <w:rFonts w:ascii="Sylfaen" w:eastAsia="Sylfaen" w:hAnsi="Sylfaen" w:cs="Sylfaen"/>
          <w:spacing w:val="-1"/>
          <w:sz w:val="24"/>
          <w:szCs w:val="24"/>
        </w:rPr>
        <w:t>n</w:t>
      </w:r>
      <w:r w:rsidRPr="008721EE">
        <w:rPr>
          <w:rFonts w:ascii="Sylfaen" w:eastAsia="Sylfaen" w:hAnsi="Sylfaen" w:cs="Sylfaen"/>
          <w:sz w:val="24"/>
          <w:szCs w:val="24"/>
        </w:rPr>
        <w:t>g</w:t>
      </w:r>
    </w:p>
    <w:p w14:paraId="7FE1569A" w14:textId="77777777" w:rsidR="00863506" w:rsidRPr="008721EE" w:rsidRDefault="001B4369">
      <w:pPr>
        <w:ind w:left="4765" w:right="4380"/>
        <w:jc w:val="center"/>
        <w:rPr>
          <w:rFonts w:ascii="Sylfaen" w:eastAsia="Sylfaen" w:hAnsi="Sylfaen" w:cs="Sylfaen"/>
          <w:sz w:val="24"/>
          <w:szCs w:val="24"/>
        </w:rPr>
      </w:pPr>
      <w:r w:rsidRPr="008721EE">
        <w:rPr>
          <w:rFonts w:ascii="Sylfaen" w:eastAsia="Sylfaen" w:hAnsi="Sylfaen" w:cs="Sylfaen"/>
          <w:spacing w:val="1"/>
          <w:sz w:val="24"/>
          <w:szCs w:val="24"/>
        </w:rPr>
        <w:t>On</w:t>
      </w:r>
    </w:p>
    <w:p w14:paraId="02C459DF" w14:textId="77777777" w:rsidR="00863506" w:rsidRPr="008721EE" w:rsidRDefault="00863506">
      <w:pPr>
        <w:spacing w:before="5" w:line="100" w:lineRule="exact"/>
        <w:rPr>
          <w:rFonts w:ascii="Sylfaen" w:hAnsi="Sylfaen"/>
          <w:sz w:val="11"/>
          <w:szCs w:val="11"/>
        </w:rPr>
      </w:pPr>
    </w:p>
    <w:p w14:paraId="41B8604E" w14:textId="77777777" w:rsidR="00863506" w:rsidRPr="008721EE" w:rsidRDefault="00863506">
      <w:pPr>
        <w:spacing w:line="200" w:lineRule="exact"/>
        <w:rPr>
          <w:rFonts w:ascii="Sylfaen" w:hAnsi="Sylfaen"/>
        </w:rPr>
      </w:pPr>
    </w:p>
    <w:p w14:paraId="59537531" w14:textId="77777777" w:rsidR="00863506" w:rsidRPr="008721EE" w:rsidRDefault="001B4369">
      <w:pPr>
        <w:ind w:left="513" w:right="137"/>
        <w:jc w:val="center"/>
        <w:rPr>
          <w:rFonts w:ascii="Sylfaen" w:eastAsia="Sylfaen" w:hAnsi="Sylfaen" w:cs="Sylfaen"/>
          <w:sz w:val="24"/>
          <w:szCs w:val="24"/>
        </w:rPr>
      </w:pPr>
      <w:r w:rsidRPr="008721EE">
        <w:rPr>
          <w:rFonts w:ascii="Sylfaen" w:eastAsia="Sylfaen" w:hAnsi="Sylfaen" w:cs="Sylfaen"/>
          <w:spacing w:val="-1"/>
          <w:sz w:val="24"/>
          <w:szCs w:val="24"/>
        </w:rPr>
        <w:t>E</w:t>
      </w:r>
      <w:r w:rsidRPr="008721EE">
        <w:rPr>
          <w:rFonts w:ascii="Sylfaen" w:eastAsia="Sylfaen" w:hAnsi="Sylfaen" w:cs="Sylfaen"/>
          <w:spacing w:val="1"/>
          <w:sz w:val="24"/>
          <w:szCs w:val="24"/>
        </w:rPr>
        <w:t>n</w:t>
      </w:r>
      <w:r w:rsidRPr="008721EE">
        <w:rPr>
          <w:rFonts w:ascii="Sylfaen" w:eastAsia="Sylfaen" w:hAnsi="Sylfaen" w:cs="Sylfaen"/>
          <w:sz w:val="24"/>
          <w:szCs w:val="24"/>
        </w:rPr>
        <w:t>v</w:t>
      </w:r>
      <w:r w:rsidRPr="008721EE">
        <w:rPr>
          <w:rFonts w:ascii="Sylfaen" w:eastAsia="Sylfaen" w:hAnsi="Sylfaen" w:cs="Sylfaen"/>
          <w:spacing w:val="1"/>
          <w:sz w:val="24"/>
          <w:szCs w:val="24"/>
        </w:rPr>
        <w:t>i</w:t>
      </w:r>
      <w:r w:rsidRPr="008721EE">
        <w:rPr>
          <w:rFonts w:ascii="Sylfaen" w:eastAsia="Sylfaen" w:hAnsi="Sylfaen" w:cs="Sylfaen"/>
          <w:sz w:val="24"/>
          <w:szCs w:val="24"/>
        </w:rPr>
        <w:t>ro</w:t>
      </w:r>
      <w:r w:rsidRPr="008721EE">
        <w:rPr>
          <w:rFonts w:ascii="Sylfaen" w:eastAsia="Sylfaen" w:hAnsi="Sylfaen" w:cs="Sylfaen"/>
          <w:spacing w:val="1"/>
          <w:sz w:val="24"/>
          <w:szCs w:val="24"/>
        </w:rPr>
        <w:t>n</w:t>
      </w:r>
      <w:r w:rsidRPr="008721EE">
        <w:rPr>
          <w:rFonts w:ascii="Sylfaen" w:eastAsia="Sylfaen" w:hAnsi="Sylfaen" w:cs="Sylfaen"/>
          <w:sz w:val="24"/>
          <w:szCs w:val="24"/>
        </w:rPr>
        <w:t>me</w:t>
      </w:r>
      <w:r w:rsidRPr="008721EE">
        <w:rPr>
          <w:rFonts w:ascii="Sylfaen" w:eastAsia="Sylfaen" w:hAnsi="Sylfaen" w:cs="Sylfaen"/>
          <w:spacing w:val="1"/>
          <w:sz w:val="24"/>
          <w:szCs w:val="24"/>
        </w:rPr>
        <w:t>n</w:t>
      </w:r>
      <w:r w:rsidRPr="008721EE">
        <w:rPr>
          <w:rFonts w:ascii="Sylfaen" w:eastAsia="Sylfaen" w:hAnsi="Sylfaen" w:cs="Sylfaen"/>
          <w:sz w:val="24"/>
          <w:szCs w:val="24"/>
        </w:rPr>
        <w:t>tal and</w:t>
      </w:r>
      <w:r w:rsidRPr="008721EE">
        <w:rPr>
          <w:rFonts w:ascii="Sylfaen" w:eastAsia="Sylfaen" w:hAnsi="Sylfaen" w:cs="Sylfaen"/>
          <w:spacing w:val="1"/>
          <w:sz w:val="24"/>
          <w:szCs w:val="24"/>
        </w:rPr>
        <w:t xml:space="preserve"> </w:t>
      </w:r>
      <w:r w:rsidRPr="008721EE">
        <w:rPr>
          <w:rFonts w:ascii="Sylfaen" w:eastAsia="Sylfaen" w:hAnsi="Sylfaen" w:cs="Sylfaen"/>
          <w:sz w:val="24"/>
          <w:szCs w:val="24"/>
        </w:rPr>
        <w:t>So</w:t>
      </w:r>
      <w:r w:rsidRPr="008721EE">
        <w:rPr>
          <w:rFonts w:ascii="Sylfaen" w:eastAsia="Sylfaen" w:hAnsi="Sylfaen" w:cs="Sylfaen"/>
          <w:spacing w:val="-1"/>
          <w:sz w:val="24"/>
          <w:szCs w:val="24"/>
        </w:rPr>
        <w:t>ci</w:t>
      </w:r>
      <w:r w:rsidRPr="008721EE">
        <w:rPr>
          <w:rFonts w:ascii="Sylfaen" w:eastAsia="Sylfaen" w:hAnsi="Sylfaen" w:cs="Sylfaen"/>
          <w:sz w:val="24"/>
          <w:szCs w:val="24"/>
        </w:rPr>
        <w:t>al</w:t>
      </w:r>
      <w:r w:rsidRPr="008721EE">
        <w:rPr>
          <w:rFonts w:ascii="Sylfaen" w:eastAsia="Sylfaen" w:hAnsi="Sylfaen" w:cs="Sylfaen"/>
          <w:spacing w:val="2"/>
          <w:sz w:val="24"/>
          <w:szCs w:val="24"/>
        </w:rPr>
        <w:t xml:space="preserve"> </w:t>
      </w:r>
      <w:r w:rsidRPr="008721EE">
        <w:rPr>
          <w:rFonts w:ascii="Sylfaen" w:eastAsia="Sylfaen" w:hAnsi="Sylfaen" w:cs="Sylfaen"/>
          <w:spacing w:val="-1"/>
          <w:sz w:val="24"/>
          <w:szCs w:val="24"/>
        </w:rPr>
        <w:t>E</w:t>
      </w:r>
      <w:r w:rsidRPr="008721EE">
        <w:rPr>
          <w:rFonts w:ascii="Sylfaen" w:eastAsia="Sylfaen" w:hAnsi="Sylfaen" w:cs="Sylfaen"/>
          <w:spacing w:val="1"/>
          <w:sz w:val="24"/>
          <w:szCs w:val="24"/>
        </w:rPr>
        <w:t>n</w:t>
      </w:r>
      <w:r w:rsidRPr="008721EE">
        <w:rPr>
          <w:rFonts w:ascii="Sylfaen" w:eastAsia="Sylfaen" w:hAnsi="Sylfaen" w:cs="Sylfaen"/>
          <w:sz w:val="24"/>
          <w:szCs w:val="24"/>
        </w:rPr>
        <w:t>v</w:t>
      </w:r>
      <w:r w:rsidRPr="008721EE">
        <w:rPr>
          <w:rFonts w:ascii="Sylfaen" w:eastAsia="Sylfaen" w:hAnsi="Sylfaen" w:cs="Sylfaen"/>
          <w:spacing w:val="1"/>
          <w:sz w:val="24"/>
          <w:szCs w:val="24"/>
        </w:rPr>
        <w:t>i</w:t>
      </w:r>
      <w:r w:rsidRPr="008721EE">
        <w:rPr>
          <w:rFonts w:ascii="Sylfaen" w:eastAsia="Sylfaen" w:hAnsi="Sylfaen" w:cs="Sylfaen"/>
          <w:sz w:val="24"/>
          <w:szCs w:val="24"/>
        </w:rPr>
        <w:t>r</w:t>
      </w:r>
      <w:r w:rsidRPr="008721EE">
        <w:rPr>
          <w:rFonts w:ascii="Sylfaen" w:eastAsia="Sylfaen" w:hAnsi="Sylfaen" w:cs="Sylfaen"/>
          <w:spacing w:val="-3"/>
          <w:sz w:val="24"/>
          <w:szCs w:val="24"/>
        </w:rPr>
        <w:t>o</w:t>
      </w:r>
      <w:r w:rsidRPr="008721EE">
        <w:rPr>
          <w:rFonts w:ascii="Sylfaen" w:eastAsia="Sylfaen" w:hAnsi="Sylfaen" w:cs="Sylfaen"/>
          <w:spacing w:val="1"/>
          <w:sz w:val="24"/>
          <w:szCs w:val="24"/>
        </w:rPr>
        <w:t>n</w:t>
      </w:r>
      <w:r w:rsidRPr="008721EE">
        <w:rPr>
          <w:rFonts w:ascii="Sylfaen" w:eastAsia="Sylfaen" w:hAnsi="Sylfaen" w:cs="Sylfaen"/>
          <w:sz w:val="24"/>
          <w:szCs w:val="24"/>
        </w:rPr>
        <w:t>me</w:t>
      </w:r>
      <w:r w:rsidRPr="008721EE">
        <w:rPr>
          <w:rFonts w:ascii="Sylfaen" w:eastAsia="Sylfaen" w:hAnsi="Sylfaen" w:cs="Sylfaen"/>
          <w:spacing w:val="1"/>
          <w:sz w:val="24"/>
          <w:szCs w:val="24"/>
        </w:rPr>
        <w:t>n</w:t>
      </w:r>
      <w:r w:rsidRPr="008721EE">
        <w:rPr>
          <w:rFonts w:ascii="Sylfaen" w:eastAsia="Sylfaen" w:hAnsi="Sylfaen" w:cs="Sylfaen"/>
          <w:sz w:val="24"/>
          <w:szCs w:val="24"/>
        </w:rPr>
        <w:t>tal Im</w:t>
      </w:r>
      <w:r w:rsidRPr="008721EE">
        <w:rPr>
          <w:rFonts w:ascii="Sylfaen" w:eastAsia="Sylfaen" w:hAnsi="Sylfaen" w:cs="Sylfaen"/>
          <w:spacing w:val="-1"/>
          <w:sz w:val="24"/>
          <w:szCs w:val="24"/>
        </w:rPr>
        <w:t>p</w:t>
      </w:r>
      <w:r w:rsidRPr="008721EE">
        <w:rPr>
          <w:rFonts w:ascii="Sylfaen" w:eastAsia="Sylfaen" w:hAnsi="Sylfaen" w:cs="Sylfaen"/>
          <w:sz w:val="24"/>
          <w:szCs w:val="24"/>
        </w:rPr>
        <w:t xml:space="preserve">act </w:t>
      </w:r>
      <w:r w:rsidRPr="008721EE">
        <w:rPr>
          <w:rFonts w:ascii="Sylfaen" w:eastAsia="Sylfaen" w:hAnsi="Sylfaen" w:cs="Sylfaen"/>
          <w:spacing w:val="2"/>
          <w:sz w:val="24"/>
          <w:szCs w:val="24"/>
        </w:rPr>
        <w:t>M</w:t>
      </w:r>
      <w:r w:rsidRPr="008721EE">
        <w:rPr>
          <w:rFonts w:ascii="Sylfaen" w:eastAsia="Sylfaen" w:hAnsi="Sylfaen" w:cs="Sylfaen"/>
          <w:sz w:val="24"/>
          <w:szCs w:val="24"/>
        </w:rPr>
        <w:t>anag</w:t>
      </w:r>
      <w:r w:rsidRPr="008721EE">
        <w:rPr>
          <w:rFonts w:ascii="Sylfaen" w:eastAsia="Sylfaen" w:hAnsi="Sylfaen" w:cs="Sylfaen"/>
          <w:spacing w:val="1"/>
          <w:sz w:val="24"/>
          <w:szCs w:val="24"/>
        </w:rPr>
        <w:t>e</w:t>
      </w:r>
      <w:r w:rsidRPr="008721EE">
        <w:rPr>
          <w:rFonts w:ascii="Sylfaen" w:eastAsia="Sylfaen" w:hAnsi="Sylfaen" w:cs="Sylfaen"/>
          <w:sz w:val="24"/>
          <w:szCs w:val="24"/>
        </w:rPr>
        <w:t>me</w:t>
      </w:r>
      <w:r w:rsidRPr="008721EE">
        <w:rPr>
          <w:rFonts w:ascii="Sylfaen" w:eastAsia="Sylfaen" w:hAnsi="Sylfaen" w:cs="Sylfaen"/>
          <w:spacing w:val="1"/>
          <w:sz w:val="24"/>
          <w:szCs w:val="24"/>
        </w:rPr>
        <w:t>n</w:t>
      </w:r>
      <w:r w:rsidRPr="008721EE">
        <w:rPr>
          <w:rFonts w:ascii="Sylfaen" w:eastAsia="Sylfaen" w:hAnsi="Sylfaen" w:cs="Sylfaen"/>
          <w:sz w:val="24"/>
          <w:szCs w:val="24"/>
        </w:rPr>
        <w:t>t and Res</w:t>
      </w:r>
      <w:r w:rsidRPr="008721EE">
        <w:rPr>
          <w:rFonts w:ascii="Sylfaen" w:eastAsia="Sylfaen" w:hAnsi="Sylfaen" w:cs="Sylfaen"/>
          <w:spacing w:val="-2"/>
          <w:sz w:val="24"/>
          <w:szCs w:val="24"/>
        </w:rPr>
        <w:t>e</w:t>
      </w:r>
      <w:r w:rsidRPr="008721EE">
        <w:rPr>
          <w:rFonts w:ascii="Sylfaen" w:eastAsia="Sylfaen" w:hAnsi="Sylfaen" w:cs="Sylfaen"/>
          <w:sz w:val="24"/>
          <w:szCs w:val="24"/>
        </w:rPr>
        <w:t>tt</w:t>
      </w:r>
      <w:r w:rsidRPr="008721EE">
        <w:rPr>
          <w:rFonts w:ascii="Sylfaen" w:eastAsia="Sylfaen" w:hAnsi="Sylfaen" w:cs="Sylfaen"/>
          <w:spacing w:val="1"/>
          <w:sz w:val="24"/>
          <w:szCs w:val="24"/>
        </w:rPr>
        <w:t>l</w:t>
      </w:r>
      <w:r w:rsidRPr="008721EE">
        <w:rPr>
          <w:rFonts w:ascii="Sylfaen" w:eastAsia="Sylfaen" w:hAnsi="Sylfaen" w:cs="Sylfaen"/>
          <w:sz w:val="24"/>
          <w:szCs w:val="24"/>
        </w:rPr>
        <w:t>eme</w:t>
      </w:r>
      <w:r w:rsidRPr="008721EE">
        <w:rPr>
          <w:rFonts w:ascii="Sylfaen" w:eastAsia="Sylfaen" w:hAnsi="Sylfaen" w:cs="Sylfaen"/>
          <w:spacing w:val="1"/>
          <w:sz w:val="24"/>
          <w:szCs w:val="24"/>
        </w:rPr>
        <w:t>n</w:t>
      </w:r>
      <w:r w:rsidRPr="008721EE">
        <w:rPr>
          <w:rFonts w:ascii="Sylfaen" w:eastAsia="Sylfaen" w:hAnsi="Sylfaen" w:cs="Sylfaen"/>
          <w:sz w:val="24"/>
          <w:szCs w:val="24"/>
        </w:rPr>
        <w:t>t Po</w:t>
      </w:r>
      <w:r w:rsidRPr="008721EE">
        <w:rPr>
          <w:rFonts w:ascii="Sylfaen" w:eastAsia="Sylfaen" w:hAnsi="Sylfaen" w:cs="Sylfaen"/>
          <w:spacing w:val="1"/>
          <w:sz w:val="24"/>
          <w:szCs w:val="24"/>
        </w:rPr>
        <w:t>l</w:t>
      </w:r>
      <w:r w:rsidRPr="008721EE">
        <w:rPr>
          <w:rFonts w:ascii="Sylfaen" w:eastAsia="Sylfaen" w:hAnsi="Sylfaen" w:cs="Sylfaen"/>
          <w:spacing w:val="-1"/>
          <w:sz w:val="24"/>
          <w:szCs w:val="24"/>
        </w:rPr>
        <w:t>i</w:t>
      </w:r>
      <w:r w:rsidRPr="008721EE">
        <w:rPr>
          <w:rFonts w:ascii="Sylfaen" w:eastAsia="Sylfaen" w:hAnsi="Sylfaen" w:cs="Sylfaen"/>
          <w:spacing w:val="1"/>
          <w:sz w:val="24"/>
          <w:szCs w:val="24"/>
        </w:rPr>
        <w:t>c</w:t>
      </w:r>
      <w:r w:rsidRPr="008721EE">
        <w:rPr>
          <w:rFonts w:ascii="Sylfaen" w:eastAsia="Sylfaen" w:hAnsi="Sylfaen" w:cs="Sylfaen"/>
          <w:sz w:val="24"/>
          <w:szCs w:val="24"/>
        </w:rPr>
        <w:t>y</w:t>
      </w:r>
    </w:p>
    <w:p w14:paraId="71C3B602" w14:textId="77777777" w:rsidR="00863506" w:rsidRPr="00F6099A" w:rsidRDefault="001B4369">
      <w:pPr>
        <w:spacing w:before="1" w:line="300" w:lineRule="exact"/>
        <w:ind w:left="4299" w:right="3917"/>
        <w:jc w:val="center"/>
        <w:rPr>
          <w:rFonts w:ascii="Sylfaen" w:eastAsia="Sylfaen" w:hAnsi="Sylfaen" w:cs="Sylfaen"/>
          <w:sz w:val="24"/>
          <w:szCs w:val="24"/>
        </w:rPr>
      </w:pPr>
      <w:r w:rsidRPr="008721EE">
        <w:rPr>
          <w:rFonts w:ascii="Sylfaen" w:eastAsia="Sylfaen" w:hAnsi="Sylfaen" w:cs="Sylfaen"/>
          <w:spacing w:val="1"/>
          <w:sz w:val="24"/>
          <w:szCs w:val="24"/>
        </w:rPr>
        <w:t>F</w:t>
      </w:r>
      <w:r w:rsidRPr="008721EE">
        <w:rPr>
          <w:rFonts w:ascii="Sylfaen" w:eastAsia="Sylfaen" w:hAnsi="Sylfaen" w:cs="Sylfaen"/>
          <w:sz w:val="24"/>
          <w:szCs w:val="24"/>
        </w:rPr>
        <w:t>r</w:t>
      </w:r>
      <w:r w:rsidRPr="008721EE">
        <w:rPr>
          <w:rFonts w:ascii="Sylfaen" w:eastAsia="Sylfaen" w:hAnsi="Sylfaen" w:cs="Sylfaen"/>
          <w:spacing w:val="-1"/>
          <w:sz w:val="24"/>
          <w:szCs w:val="24"/>
        </w:rPr>
        <w:t>a</w:t>
      </w:r>
      <w:r w:rsidRPr="008721EE">
        <w:rPr>
          <w:rFonts w:ascii="Sylfaen" w:eastAsia="Sylfaen" w:hAnsi="Sylfaen" w:cs="Sylfaen"/>
          <w:sz w:val="24"/>
          <w:szCs w:val="24"/>
        </w:rPr>
        <w:t>mew</w:t>
      </w:r>
      <w:r w:rsidRPr="008721EE">
        <w:rPr>
          <w:rFonts w:ascii="Sylfaen" w:eastAsia="Sylfaen" w:hAnsi="Sylfaen" w:cs="Sylfaen"/>
          <w:spacing w:val="2"/>
          <w:sz w:val="24"/>
          <w:szCs w:val="24"/>
        </w:rPr>
        <w:t>o</w:t>
      </w:r>
      <w:r w:rsidRPr="008721EE">
        <w:rPr>
          <w:rFonts w:ascii="Sylfaen" w:eastAsia="Sylfaen" w:hAnsi="Sylfaen" w:cs="Sylfaen"/>
          <w:sz w:val="24"/>
          <w:szCs w:val="24"/>
        </w:rPr>
        <w:t>rks</w:t>
      </w:r>
    </w:p>
    <w:p w14:paraId="021B80CC" w14:textId="55FF2C1C" w:rsidR="00863506" w:rsidRPr="00F6099A" w:rsidRDefault="00863506">
      <w:pPr>
        <w:spacing w:line="200" w:lineRule="exact"/>
        <w:rPr>
          <w:rFonts w:ascii="Sylfaen" w:hAnsi="Sylfaen"/>
        </w:rPr>
        <w:sectPr w:rsidR="00863506" w:rsidRPr="00F6099A">
          <w:pgSz w:w="12240" w:h="15840"/>
          <w:pgMar w:top="900" w:right="1720" w:bottom="280" w:left="980" w:header="0" w:footer="610" w:gutter="0"/>
          <w:cols w:space="720"/>
        </w:sectPr>
      </w:pPr>
    </w:p>
    <w:p w14:paraId="669B5D2C" w14:textId="44F41FB5" w:rsidR="00863506" w:rsidRPr="00F6099A" w:rsidRDefault="00863506" w:rsidP="00320951">
      <w:pPr>
        <w:spacing w:line="300" w:lineRule="exact"/>
        <w:ind w:right="3838"/>
        <w:rPr>
          <w:rFonts w:ascii="Sylfaen" w:eastAsia="Sylfaen" w:hAnsi="Sylfaen" w:cs="Sylfaen"/>
          <w:sz w:val="24"/>
          <w:szCs w:val="24"/>
        </w:rPr>
      </w:pPr>
    </w:p>
    <w:p w14:paraId="6CEBA670" w14:textId="69CBA02E" w:rsidR="00863506" w:rsidRDefault="00863506" w:rsidP="006E7262"/>
    <w:sectPr w:rsidR="00863506" w:rsidSect="006E7262">
      <w:footerReference w:type="default" r:id="rId14"/>
      <w:pgSz w:w="12240" w:h="15840"/>
      <w:pgMar w:top="320" w:right="280" w:bottom="500" w:left="1120" w:header="0" w:footer="0" w:gutter="0"/>
      <w:cols w:space="720"/>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EDBE5C" w16cex:dateUtc="2020-07-06T14:04:14.558Z"/>
  <w16cex:commentExtensible w16cex:durableId="3FBB8252" w16cex:dateUtc="2020-07-06T14:15:23.073Z"/>
  <w16cex:commentExtensible w16cex:durableId="08A8F437" w16cex:dateUtc="2020-07-06T14:27:40.265Z"/>
  <w16cex:commentExtensible w16cex:durableId="38B01408" w16cex:dateUtc="2020-07-06T14:37:03.127Z"/>
  <w16cex:commentExtensible w16cex:durableId="3E5C53A1" w16cex:dateUtc="2020-07-06T14:39:07.714Z"/>
  <w16cex:commentExtensible w16cex:durableId="3A8DEC40" w16cex:dateUtc="2020-07-06T14:59:04.013Z"/>
  <w16cex:commentExtensible w16cex:durableId="3E573678" w16cex:dateUtc="2020-07-06T15:01:41.356Z"/>
  <w16cex:commentExtensible w16cex:durableId="0A0D8F19" w16cex:dateUtc="2020-07-06T15:12:44.382Z"/>
  <w16cex:commentExtensible w16cex:durableId="11FFFD4E" w16cex:dateUtc="2020-07-06T15:15:20.843Z"/>
  <w16cex:commentExtensible w16cex:durableId="154FF190" w16cex:dateUtc="2020-07-06T15:18:10.384Z"/>
  <w16cex:commentExtensible w16cex:durableId="6B7788FD" w16cex:dateUtc="2020-07-06T15:23:45.996Z"/>
  <w16cex:commentExtensible w16cex:durableId="732F5ADA" w16cex:dateUtc="2020-07-06T15:27:41.717Z"/>
  <w16cex:commentExtensible w16cex:durableId="5F2F33B0" w16cex:dateUtc="2020-07-06T15:28:25.627Z"/>
  <w16cex:commentExtensible w16cex:durableId="20B82D4B" w16cex:dateUtc="2020-07-06T15:32:51.529Z"/>
  <w16cex:commentExtensible w16cex:durableId="4256680F" w16cex:dateUtc="2020-07-06T15:33:47.961Z"/>
  <w16cex:commentExtensible w16cex:durableId="311BCC93" w16cex:dateUtc="2020-07-06T15:35:38.947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D28CE" w14:textId="77777777" w:rsidR="003417E4" w:rsidRDefault="003417E4">
      <w:r>
        <w:separator/>
      </w:r>
    </w:p>
  </w:endnote>
  <w:endnote w:type="continuationSeparator" w:id="0">
    <w:p w14:paraId="6ECF3EC7" w14:textId="77777777" w:rsidR="003417E4" w:rsidRDefault="003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iraSans-Medium">
    <w:panose1 w:val="00000000000000000000"/>
    <w:charset w:val="00"/>
    <w:family w:val="swiss"/>
    <w:notTrueType/>
    <w:pitch w:val="default"/>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253970"/>
      <w:docPartObj>
        <w:docPartGallery w:val="Page Numbers (Bottom of Page)"/>
        <w:docPartUnique/>
      </w:docPartObj>
    </w:sdtPr>
    <w:sdtEndPr>
      <w:rPr>
        <w:noProof/>
      </w:rPr>
    </w:sdtEndPr>
    <w:sdtContent>
      <w:sdt>
        <w:sdtPr>
          <w:id w:val="1966157102"/>
          <w:docPartObj>
            <w:docPartGallery w:val="Page Numbers (Bottom of Page)"/>
            <w:docPartUnique/>
          </w:docPartObj>
        </w:sdtPr>
        <w:sdtEndPr>
          <w:rPr>
            <w:color w:val="7F7F7F" w:themeColor="background1" w:themeShade="7F"/>
            <w:spacing w:val="60"/>
          </w:rPr>
        </w:sdtEndPr>
        <w:sdtContent>
          <w:p w14:paraId="17D120D9" w14:textId="681E2082" w:rsidR="001A544A" w:rsidRDefault="001A544A" w:rsidP="001A544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14D9">
              <w:rPr>
                <w:noProof/>
              </w:rPr>
              <w:t>2</w:t>
            </w:r>
            <w:r>
              <w:rPr>
                <w:noProof/>
              </w:rPr>
              <w:fldChar w:fldCharType="end"/>
            </w:r>
            <w:r>
              <w:t xml:space="preserve"> | </w:t>
            </w:r>
            <w:r>
              <w:rPr>
                <w:color w:val="7F7F7F" w:themeColor="background1" w:themeShade="7F"/>
                <w:spacing w:val="60"/>
              </w:rPr>
              <w:t>Page</w:t>
            </w:r>
          </w:p>
        </w:sdtContent>
      </w:sdt>
      <w:p w14:paraId="3C8AEAB5" w14:textId="60F7E7BF" w:rsidR="00B42C29" w:rsidRDefault="003417E4" w:rsidP="001A544A">
        <w:pPr>
          <w:pStyle w:val="Footer"/>
          <w:jc w:val="center"/>
        </w:pPr>
      </w:p>
    </w:sdtContent>
  </w:sdt>
  <w:p w14:paraId="5F4096C8" w14:textId="77777777" w:rsidR="00B42C29" w:rsidRDefault="00B42C29">
    <w:pPr>
      <w:spacing w:line="60" w:lineRule="exact"/>
      <w:rPr>
        <w:sz w:val="7"/>
        <w:szCs w:val="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E2A0" w14:textId="77777777" w:rsidR="00B42C29" w:rsidRDefault="00B42C29">
    <w:pPr>
      <w:pStyle w:val="Footer"/>
      <w:jc w:val="center"/>
    </w:pPr>
  </w:p>
  <w:p w14:paraId="4866D876" w14:textId="77777777" w:rsidR="00B42C29" w:rsidRDefault="00B42C29">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D082F" w14:textId="77777777" w:rsidR="00B42C29" w:rsidRDefault="00B42C29">
    <w:pPr>
      <w:spacing w:line="80" w:lineRule="exact"/>
      <w:rPr>
        <w:sz w:val="9"/>
        <w:szCs w:val="9"/>
      </w:rPr>
    </w:pPr>
    <w:r>
      <w:rPr>
        <w:noProof/>
      </w:rPr>
      <mc:AlternateContent>
        <mc:Choice Requires="wps">
          <w:drawing>
            <wp:anchor distT="0" distB="0" distL="114300" distR="114300" simplePos="0" relativeHeight="251657728" behindDoc="1" locked="0" layoutInCell="1" allowOverlap="1" wp14:anchorId="4C510ECA" wp14:editId="5CB143FB">
              <wp:simplePos x="0" y="0"/>
              <wp:positionH relativeFrom="page">
                <wp:posOffset>3670935</wp:posOffset>
              </wp:positionH>
              <wp:positionV relativeFrom="page">
                <wp:posOffset>9438640</wp:posOffset>
              </wp:positionV>
              <wp:extent cx="203200" cy="177800"/>
              <wp:effectExtent l="3810"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32B84" w14:textId="5B538A94" w:rsidR="00B42C29" w:rsidRDefault="00B42C29">
                          <w:pPr>
                            <w:spacing w:line="260" w:lineRule="exact"/>
                            <w:ind w:left="40"/>
                            <w:rPr>
                              <w:sz w:val="24"/>
                              <w:szCs w:val="24"/>
                            </w:rPr>
                          </w:pPr>
                          <w:r>
                            <w:fldChar w:fldCharType="begin"/>
                          </w:r>
                          <w:r>
                            <w:rPr>
                              <w:sz w:val="24"/>
                              <w:szCs w:val="24"/>
                            </w:rPr>
                            <w:instrText xml:space="preserve"> PAGE </w:instrText>
                          </w:r>
                          <w:r>
                            <w:fldChar w:fldCharType="separate"/>
                          </w:r>
                          <w:r w:rsidR="003D14D9">
                            <w:rPr>
                              <w:noProof/>
                              <w:sz w:val="24"/>
                              <w:szCs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10ECA" id="_x0000_t202" coordsize="21600,21600" o:spt="202" path="m,l,21600r21600,l21600,xe">
              <v:stroke joinstyle="miter"/>
              <v:path gradientshapeok="t" o:connecttype="rect"/>
            </v:shapetype>
            <v:shape id="Text Box 1" o:spid="_x0000_s1029" type="#_x0000_t202" style="position:absolute;margin-left:289.05pt;margin-top:743.2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" filled="f" stroked="f">
              <v:textbox inset="0,0,0,0">
                <w:txbxContent>
                  <w:p w14:paraId="65B32B84" w14:textId="5B538A94" w:rsidR="00B42C29" w:rsidRDefault="00B42C29">
                    <w:pPr>
                      <w:spacing w:line="260" w:lineRule="exact"/>
                      <w:ind w:left="40"/>
                      <w:rPr>
                        <w:sz w:val="24"/>
                        <w:szCs w:val="24"/>
                      </w:rPr>
                    </w:pPr>
                    <w:r>
                      <w:fldChar w:fldCharType="begin"/>
                    </w:r>
                    <w:r>
                      <w:rPr>
                        <w:sz w:val="24"/>
                        <w:szCs w:val="24"/>
                      </w:rPr>
                      <w:instrText xml:space="preserve"> PAGE </w:instrText>
                    </w:r>
                    <w:r>
                      <w:fldChar w:fldCharType="separate"/>
                    </w:r>
                    <w:r w:rsidR="003D14D9">
                      <w:rPr>
                        <w:noProof/>
                        <w:sz w:val="24"/>
                        <w:szCs w:val="24"/>
                      </w:rPr>
                      <w:t>41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051EC" w14:textId="77777777" w:rsidR="00B42C29" w:rsidRDefault="00B42C29">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1F9B0" w14:textId="77777777" w:rsidR="003417E4" w:rsidRDefault="003417E4">
      <w:r>
        <w:separator/>
      </w:r>
    </w:p>
  </w:footnote>
  <w:footnote w:type="continuationSeparator" w:id="0">
    <w:p w14:paraId="4CCCA728" w14:textId="77777777" w:rsidR="003417E4" w:rsidRDefault="00341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1E2"/>
    <w:multiLevelType w:val="hybridMultilevel"/>
    <w:tmpl w:val="77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309A5"/>
    <w:multiLevelType w:val="hybridMultilevel"/>
    <w:tmpl w:val="8738E230"/>
    <w:lvl w:ilvl="0" w:tplc="19A05A1A">
      <w:start w:val="1"/>
      <w:numFmt w:val="decimal"/>
      <w:lvlText w:val="%1."/>
      <w:lvlJc w:val="left"/>
      <w:pPr>
        <w:ind w:left="360" w:hanging="360"/>
      </w:pPr>
      <w:rPr>
        <w:b w:val="0"/>
        <w:color w:val="auto"/>
      </w:rPr>
    </w:lvl>
    <w:lvl w:ilvl="1" w:tplc="FE3CE5EA">
      <w:start w:val="1"/>
      <w:numFmt w:val="lowerLetter"/>
      <w:lvlText w:val="(%2)"/>
      <w:lvlJc w:val="left"/>
      <w:pPr>
        <w:ind w:left="1440" w:hanging="720"/>
      </w:pPr>
      <w:rPr>
        <w:rFonts w:hint="default"/>
      </w:rPr>
    </w:lvl>
    <w:lvl w:ilvl="2" w:tplc="D0B8CCAA" w:tentative="1">
      <w:start w:val="1"/>
      <w:numFmt w:val="lowerRoman"/>
      <w:lvlText w:val="%3."/>
      <w:lvlJc w:val="right"/>
      <w:pPr>
        <w:ind w:left="1800" w:hanging="180"/>
      </w:pPr>
    </w:lvl>
    <w:lvl w:ilvl="3" w:tplc="53BA6BC2" w:tentative="1">
      <w:start w:val="1"/>
      <w:numFmt w:val="decimal"/>
      <w:lvlText w:val="%4."/>
      <w:lvlJc w:val="left"/>
      <w:pPr>
        <w:ind w:left="2520" w:hanging="360"/>
      </w:pPr>
    </w:lvl>
    <w:lvl w:ilvl="4" w:tplc="6C2AF698" w:tentative="1">
      <w:start w:val="1"/>
      <w:numFmt w:val="lowerLetter"/>
      <w:lvlText w:val="%5."/>
      <w:lvlJc w:val="left"/>
      <w:pPr>
        <w:ind w:left="3240" w:hanging="360"/>
      </w:pPr>
    </w:lvl>
    <w:lvl w:ilvl="5" w:tplc="DCC4D28E" w:tentative="1">
      <w:start w:val="1"/>
      <w:numFmt w:val="lowerRoman"/>
      <w:lvlText w:val="%6."/>
      <w:lvlJc w:val="right"/>
      <w:pPr>
        <w:ind w:left="3960" w:hanging="180"/>
      </w:pPr>
    </w:lvl>
    <w:lvl w:ilvl="6" w:tplc="32A65BB2" w:tentative="1">
      <w:start w:val="1"/>
      <w:numFmt w:val="decimal"/>
      <w:lvlText w:val="%7."/>
      <w:lvlJc w:val="left"/>
      <w:pPr>
        <w:ind w:left="4680" w:hanging="360"/>
      </w:pPr>
    </w:lvl>
    <w:lvl w:ilvl="7" w:tplc="103AE91A" w:tentative="1">
      <w:start w:val="1"/>
      <w:numFmt w:val="lowerLetter"/>
      <w:lvlText w:val="%8."/>
      <w:lvlJc w:val="left"/>
      <w:pPr>
        <w:ind w:left="5400" w:hanging="360"/>
      </w:pPr>
    </w:lvl>
    <w:lvl w:ilvl="8" w:tplc="3A0E8148" w:tentative="1">
      <w:start w:val="1"/>
      <w:numFmt w:val="lowerRoman"/>
      <w:lvlText w:val="%9."/>
      <w:lvlJc w:val="right"/>
      <w:pPr>
        <w:ind w:left="6120" w:hanging="180"/>
      </w:pPr>
    </w:lvl>
  </w:abstractNum>
  <w:abstractNum w:abstractNumId="2">
    <w:nsid w:val="10EB309C"/>
    <w:multiLevelType w:val="hybridMultilevel"/>
    <w:tmpl w:val="27F4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D3F9E"/>
    <w:multiLevelType w:val="hybridMultilevel"/>
    <w:tmpl w:val="A47C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91492"/>
    <w:multiLevelType w:val="hybridMultilevel"/>
    <w:tmpl w:val="C9E0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2A4B78"/>
    <w:multiLevelType w:val="hybridMultilevel"/>
    <w:tmpl w:val="87FA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D7C08"/>
    <w:multiLevelType w:val="hybridMultilevel"/>
    <w:tmpl w:val="0DCA5FC2"/>
    <w:lvl w:ilvl="0" w:tplc="D7F2FC36">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6729F"/>
    <w:multiLevelType w:val="multilevel"/>
    <w:tmpl w:val="2EBAF22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2AE25F35"/>
    <w:multiLevelType w:val="hybridMultilevel"/>
    <w:tmpl w:val="87FA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6217C"/>
    <w:multiLevelType w:val="hybridMultilevel"/>
    <w:tmpl w:val="9C68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AF53F3"/>
    <w:multiLevelType w:val="hybridMultilevel"/>
    <w:tmpl w:val="A304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29200B"/>
    <w:multiLevelType w:val="hybridMultilevel"/>
    <w:tmpl w:val="EFC0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3E6280"/>
    <w:multiLevelType w:val="hybridMultilevel"/>
    <w:tmpl w:val="19E4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C1681"/>
    <w:multiLevelType w:val="hybridMultilevel"/>
    <w:tmpl w:val="2BD4E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015828"/>
    <w:multiLevelType w:val="hybridMultilevel"/>
    <w:tmpl w:val="78A0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233C3"/>
    <w:multiLevelType w:val="hybridMultilevel"/>
    <w:tmpl w:val="F690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A0673B"/>
    <w:multiLevelType w:val="hybridMultilevel"/>
    <w:tmpl w:val="8D240D54"/>
    <w:lvl w:ilvl="0" w:tplc="ECE46E98">
      <w:start w:val="1"/>
      <w:numFmt w:val="decimal"/>
      <w:lvlText w:val="(%1)"/>
      <w:lvlJc w:val="left"/>
      <w:pPr>
        <w:ind w:left="720" w:hanging="360"/>
      </w:pPr>
      <w:rPr>
        <w:rFonts w:hint="default"/>
      </w:rPr>
    </w:lvl>
    <w:lvl w:ilvl="1" w:tplc="28021C06" w:tentative="1">
      <w:start w:val="1"/>
      <w:numFmt w:val="lowerLetter"/>
      <w:lvlText w:val="%2."/>
      <w:lvlJc w:val="left"/>
      <w:pPr>
        <w:ind w:left="1440" w:hanging="360"/>
      </w:pPr>
    </w:lvl>
    <w:lvl w:ilvl="2" w:tplc="775A285A" w:tentative="1">
      <w:start w:val="1"/>
      <w:numFmt w:val="lowerRoman"/>
      <w:lvlText w:val="%3."/>
      <w:lvlJc w:val="right"/>
      <w:pPr>
        <w:ind w:left="2160" w:hanging="180"/>
      </w:pPr>
    </w:lvl>
    <w:lvl w:ilvl="3" w:tplc="5B50627E" w:tentative="1">
      <w:start w:val="1"/>
      <w:numFmt w:val="decimal"/>
      <w:lvlText w:val="%4."/>
      <w:lvlJc w:val="left"/>
      <w:pPr>
        <w:ind w:left="2880" w:hanging="360"/>
      </w:pPr>
    </w:lvl>
    <w:lvl w:ilvl="4" w:tplc="1512C9E8" w:tentative="1">
      <w:start w:val="1"/>
      <w:numFmt w:val="lowerLetter"/>
      <w:lvlText w:val="%5."/>
      <w:lvlJc w:val="left"/>
      <w:pPr>
        <w:ind w:left="3600" w:hanging="360"/>
      </w:pPr>
    </w:lvl>
    <w:lvl w:ilvl="5" w:tplc="489E22BC" w:tentative="1">
      <w:start w:val="1"/>
      <w:numFmt w:val="lowerRoman"/>
      <w:lvlText w:val="%6."/>
      <w:lvlJc w:val="right"/>
      <w:pPr>
        <w:ind w:left="4320" w:hanging="180"/>
      </w:pPr>
    </w:lvl>
    <w:lvl w:ilvl="6" w:tplc="118EE150" w:tentative="1">
      <w:start w:val="1"/>
      <w:numFmt w:val="decimal"/>
      <w:lvlText w:val="%7."/>
      <w:lvlJc w:val="left"/>
      <w:pPr>
        <w:ind w:left="5040" w:hanging="360"/>
      </w:pPr>
    </w:lvl>
    <w:lvl w:ilvl="7" w:tplc="52BECE5A" w:tentative="1">
      <w:start w:val="1"/>
      <w:numFmt w:val="lowerLetter"/>
      <w:lvlText w:val="%8."/>
      <w:lvlJc w:val="left"/>
      <w:pPr>
        <w:ind w:left="5760" w:hanging="360"/>
      </w:pPr>
    </w:lvl>
    <w:lvl w:ilvl="8" w:tplc="DC2E6EB2" w:tentative="1">
      <w:start w:val="1"/>
      <w:numFmt w:val="lowerRoman"/>
      <w:lvlText w:val="%9."/>
      <w:lvlJc w:val="right"/>
      <w:pPr>
        <w:ind w:left="6480" w:hanging="180"/>
      </w:pPr>
    </w:lvl>
  </w:abstractNum>
  <w:abstractNum w:abstractNumId="17">
    <w:nsid w:val="6752732A"/>
    <w:multiLevelType w:val="hybridMultilevel"/>
    <w:tmpl w:val="C5E6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9C61D9"/>
    <w:multiLevelType w:val="hybridMultilevel"/>
    <w:tmpl w:val="F496B428"/>
    <w:lvl w:ilvl="0" w:tplc="D77C4BC2">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04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A04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C5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04E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08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AF2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E51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89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4EE1660"/>
    <w:multiLevelType w:val="hybridMultilevel"/>
    <w:tmpl w:val="13E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142F7F"/>
    <w:multiLevelType w:val="hybridMultilevel"/>
    <w:tmpl w:val="AA3E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77CB3"/>
    <w:multiLevelType w:val="hybridMultilevel"/>
    <w:tmpl w:val="48C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94616"/>
    <w:multiLevelType w:val="hybridMultilevel"/>
    <w:tmpl w:val="06D8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8428BC"/>
    <w:multiLevelType w:val="hybridMultilevel"/>
    <w:tmpl w:val="CDA23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425377"/>
    <w:multiLevelType w:val="hybridMultilevel"/>
    <w:tmpl w:val="7C50A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6"/>
  </w:num>
  <w:num w:numId="4">
    <w:abstractNumId w:val="0"/>
  </w:num>
  <w:num w:numId="5">
    <w:abstractNumId w:val="9"/>
  </w:num>
  <w:num w:numId="6">
    <w:abstractNumId w:val="23"/>
  </w:num>
  <w:num w:numId="7">
    <w:abstractNumId w:val="12"/>
  </w:num>
  <w:num w:numId="8">
    <w:abstractNumId w:val="13"/>
  </w:num>
  <w:num w:numId="9">
    <w:abstractNumId w:val="14"/>
  </w:num>
  <w:num w:numId="10">
    <w:abstractNumId w:val="2"/>
  </w:num>
  <w:num w:numId="11">
    <w:abstractNumId w:val="20"/>
  </w:num>
  <w:num w:numId="12">
    <w:abstractNumId w:val="11"/>
  </w:num>
  <w:num w:numId="13">
    <w:abstractNumId w:val="22"/>
  </w:num>
  <w:num w:numId="14">
    <w:abstractNumId w:val="21"/>
  </w:num>
  <w:num w:numId="15">
    <w:abstractNumId w:val="4"/>
  </w:num>
  <w:num w:numId="16">
    <w:abstractNumId w:val="15"/>
  </w:num>
  <w:num w:numId="17">
    <w:abstractNumId w:val="19"/>
  </w:num>
  <w:num w:numId="18">
    <w:abstractNumId w:val="3"/>
  </w:num>
  <w:num w:numId="19">
    <w:abstractNumId w:val="10"/>
  </w:num>
  <w:num w:numId="20">
    <w:abstractNumId w:val="8"/>
  </w:num>
  <w:num w:numId="21">
    <w:abstractNumId w:val="5"/>
  </w:num>
  <w:num w:numId="22">
    <w:abstractNumId w:val="24"/>
  </w:num>
  <w:num w:numId="23">
    <w:abstractNumId w:val="18"/>
  </w:num>
  <w:num w:numId="24">
    <w:abstractNumId w:val="1"/>
  </w:num>
  <w:num w:numId="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0NDIyMDM3tjQzszBT0lEKTi0uzszPAykwsqwFAGFzhdwtAAAA"/>
  </w:docVars>
  <w:rsids>
    <w:rsidRoot w:val="00863506"/>
    <w:rsid w:val="00006B89"/>
    <w:rsid w:val="000137E8"/>
    <w:rsid w:val="000155C9"/>
    <w:rsid w:val="000231D6"/>
    <w:rsid w:val="00025A59"/>
    <w:rsid w:val="00027DA9"/>
    <w:rsid w:val="00031723"/>
    <w:rsid w:val="00035BBC"/>
    <w:rsid w:val="00047DB8"/>
    <w:rsid w:val="00062E99"/>
    <w:rsid w:val="00065E1C"/>
    <w:rsid w:val="00066773"/>
    <w:rsid w:val="00073F14"/>
    <w:rsid w:val="000759DF"/>
    <w:rsid w:val="00076B59"/>
    <w:rsid w:val="00080DBD"/>
    <w:rsid w:val="00082924"/>
    <w:rsid w:val="00084E3D"/>
    <w:rsid w:val="000906AB"/>
    <w:rsid w:val="000931E4"/>
    <w:rsid w:val="000A431B"/>
    <w:rsid w:val="000B6A75"/>
    <w:rsid w:val="000C150C"/>
    <w:rsid w:val="000C3933"/>
    <w:rsid w:val="000C716C"/>
    <w:rsid w:val="000D38BC"/>
    <w:rsid w:val="000D41D4"/>
    <w:rsid w:val="000E4EFC"/>
    <w:rsid w:val="000E5103"/>
    <w:rsid w:val="000E7A64"/>
    <w:rsid w:val="000E7F63"/>
    <w:rsid w:val="000F7198"/>
    <w:rsid w:val="00100476"/>
    <w:rsid w:val="00102A39"/>
    <w:rsid w:val="001044D5"/>
    <w:rsid w:val="00106B6B"/>
    <w:rsid w:val="001203E5"/>
    <w:rsid w:val="00123F20"/>
    <w:rsid w:val="0013517B"/>
    <w:rsid w:val="00135402"/>
    <w:rsid w:val="00137C3C"/>
    <w:rsid w:val="00144B2E"/>
    <w:rsid w:val="00152CF3"/>
    <w:rsid w:val="001564A0"/>
    <w:rsid w:val="0016053F"/>
    <w:rsid w:val="00172B8B"/>
    <w:rsid w:val="00173739"/>
    <w:rsid w:val="00174D3C"/>
    <w:rsid w:val="001A224A"/>
    <w:rsid w:val="001A45F2"/>
    <w:rsid w:val="001A4D67"/>
    <w:rsid w:val="001A544A"/>
    <w:rsid w:val="001B09A8"/>
    <w:rsid w:val="001B2EE6"/>
    <w:rsid w:val="001B4369"/>
    <w:rsid w:val="001B4431"/>
    <w:rsid w:val="001C6E00"/>
    <w:rsid w:val="001D369C"/>
    <w:rsid w:val="001D6F15"/>
    <w:rsid w:val="001D7980"/>
    <w:rsid w:val="001E028E"/>
    <w:rsid w:val="001E1DDD"/>
    <w:rsid w:val="001E5E5F"/>
    <w:rsid w:val="001F08DA"/>
    <w:rsid w:val="001F546A"/>
    <w:rsid w:val="001F619C"/>
    <w:rsid w:val="001F68A8"/>
    <w:rsid w:val="00202233"/>
    <w:rsid w:val="00202F09"/>
    <w:rsid w:val="002061CD"/>
    <w:rsid w:val="00225DD4"/>
    <w:rsid w:val="00237796"/>
    <w:rsid w:val="00240100"/>
    <w:rsid w:val="0024729B"/>
    <w:rsid w:val="00250B92"/>
    <w:rsid w:val="00252737"/>
    <w:rsid w:val="00252756"/>
    <w:rsid w:val="002722AE"/>
    <w:rsid w:val="00282CCD"/>
    <w:rsid w:val="00287EFA"/>
    <w:rsid w:val="00291BFE"/>
    <w:rsid w:val="002929C5"/>
    <w:rsid w:val="0029501B"/>
    <w:rsid w:val="002A311A"/>
    <w:rsid w:val="002A655E"/>
    <w:rsid w:val="002E579B"/>
    <w:rsid w:val="002E7164"/>
    <w:rsid w:val="002F0C98"/>
    <w:rsid w:val="002F37F2"/>
    <w:rsid w:val="002F5412"/>
    <w:rsid w:val="002F76F2"/>
    <w:rsid w:val="003005E3"/>
    <w:rsid w:val="00300AFC"/>
    <w:rsid w:val="0030700F"/>
    <w:rsid w:val="00307274"/>
    <w:rsid w:val="0031015D"/>
    <w:rsid w:val="003139C5"/>
    <w:rsid w:val="003172DB"/>
    <w:rsid w:val="00320951"/>
    <w:rsid w:val="00323DC0"/>
    <w:rsid w:val="00324709"/>
    <w:rsid w:val="003249E2"/>
    <w:rsid w:val="003306A6"/>
    <w:rsid w:val="00331E44"/>
    <w:rsid w:val="00336CB3"/>
    <w:rsid w:val="003417E4"/>
    <w:rsid w:val="00342644"/>
    <w:rsid w:val="00342664"/>
    <w:rsid w:val="00346F48"/>
    <w:rsid w:val="00347FE4"/>
    <w:rsid w:val="00360A8C"/>
    <w:rsid w:val="0036503A"/>
    <w:rsid w:val="00366D0D"/>
    <w:rsid w:val="0037239A"/>
    <w:rsid w:val="0038013D"/>
    <w:rsid w:val="003851FC"/>
    <w:rsid w:val="003879C7"/>
    <w:rsid w:val="00394A79"/>
    <w:rsid w:val="003A5FCB"/>
    <w:rsid w:val="003B3172"/>
    <w:rsid w:val="003C3031"/>
    <w:rsid w:val="003D14D9"/>
    <w:rsid w:val="003E3D50"/>
    <w:rsid w:val="003E5609"/>
    <w:rsid w:val="003F00B2"/>
    <w:rsid w:val="003F32FF"/>
    <w:rsid w:val="004011A9"/>
    <w:rsid w:val="00406717"/>
    <w:rsid w:val="00407055"/>
    <w:rsid w:val="00415A49"/>
    <w:rsid w:val="00442FAA"/>
    <w:rsid w:val="0044545A"/>
    <w:rsid w:val="00445C36"/>
    <w:rsid w:val="00456F4D"/>
    <w:rsid w:val="00460E68"/>
    <w:rsid w:val="0046312C"/>
    <w:rsid w:val="0046415B"/>
    <w:rsid w:val="004660D0"/>
    <w:rsid w:val="004663A6"/>
    <w:rsid w:val="00467CB4"/>
    <w:rsid w:val="00472206"/>
    <w:rsid w:val="004738C2"/>
    <w:rsid w:val="00481CB2"/>
    <w:rsid w:val="00482A8B"/>
    <w:rsid w:val="0048520C"/>
    <w:rsid w:val="00485644"/>
    <w:rsid w:val="00485C55"/>
    <w:rsid w:val="0049083F"/>
    <w:rsid w:val="004948F6"/>
    <w:rsid w:val="004A02C9"/>
    <w:rsid w:val="004A6ADF"/>
    <w:rsid w:val="004B2523"/>
    <w:rsid w:val="004B45C3"/>
    <w:rsid w:val="004B6FD0"/>
    <w:rsid w:val="004C0D08"/>
    <w:rsid w:val="004C58A5"/>
    <w:rsid w:val="004C6F0A"/>
    <w:rsid w:val="004C7BD1"/>
    <w:rsid w:val="004D2C7E"/>
    <w:rsid w:val="004D4884"/>
    <w:rsid w:val="004D75FC"/>
    <w:rsid w:val="004E1712"/>
    <w:rsid w:val="004E5E22"/>
    <w:rsid w:val="004F1028"/>
    <w:rsid w:val="004F3AAF"/>
    <w:rsid w:val="00502423"/>
    <w:rsid w:val="00505C2F"/>
    <w:rsid w:val="00517289"/>
    <w:rsid w:val="00521A98"/>
    <w:rsid w:val="0052297B"/>
    <w:rsid w:val="0053477D"/>
    <w:rsid w:val="00535806"/>
    <w:rsid w:val="00536034"/>
    <w:rsid w:val="005440EC"/>
    <w:rsid w:val="005510D8"/>
    <w:rsid w:val="00564A62"/>
    <w:rsid w:val="00570558"/>
    <w:rsid w:val="00574B8D"/>
    <w:rsid w:val="0057567B"/>
    <w:rsid w:val="00576FCF"/>
    <w:rsid w:val="005852B0"/>
    <w:rsid w:val="00585C68"/>
    <w:rsid w:val="0059176F"/>
    <w:rsid w:val="00594C09"/>
    <w:rsid w:val="00595062"/>
    <w:rsid w:val="005A3512"/>
    <w:rsid w:val="005A4635"/>
    <w:rsid w:val="005B10AF"/>
    <w:rsid w:val="005B18FA"/>
    <w:rsid w:val="005C1E1C"/>
    <w:rsid w:val="005C5F26"/>
    <w:rsid w:val="005D00D2"/>
    <w:rsid w:val="005D1838"/>
    <w:rsid w:val="005D380C"/>
    <w:rsid w:val="005D6070"/>
    <w:rsid w:val="005E6477"/>
    <w:rsid w:val="005F1BD1"/>
    <w:rsid w:val="005F35F1"/>
    <w:rsid w:val="005F482F"/>
    <w:rsid w:val="005F723F"/>
    <w:rsid w:val="005F7698"/>
    <w:rsid w:val="00605ACD"/>
    <w:rsid w:val="00614CC5"/>
    <w:rsid w:val="00617B3E"/>
    <w:rsid w:val="00622137"/>
    <w:rsid w:val="0062447E"/>
    <w:rsid w:val="0063428C"/>
    <w:rsid w:val="00634566"/>
    <w:rsid w:val="00636836"/>
    <w:rsid w:val="00642FF5"/>
    <w:rsid w:val="00651792"/>
    <w:rsid w:val="006563D3"/>
    <w:rsid w:val="006564BA"/>
    <w:rsid w:val="00660A8D"/>
    <w:rsid w:val="006617D5"/>
    <w:rsid w:val="00663167"/>
    <w:rsid w:val="00663CE8"/>
    <w:rsid w:val="00672497"/>
    <w:rsid w:val="00674CF6"/>
    <w:rsid w:val="00681CFC"/>
    <w:rsid w:val="0068590F"/>
    <w:rsid w:val="00690578"/>
    <w:rsid w:val="006934A0"/>
    <w:rsid w:val="00695B66"/>
    <w:rsid w:val="006A2FA4"/>
    <w:rsid w:val="006B09B3"/>
    <w:rsid w:val="006B1943"/>
    <w:rsid w:val="006B1D77"/>
    <w:rsid w:val="006B2D48"/>
    <w:rsid w:val="006B4568"/>
    <w:rsid w:val="006C0064"/>
    <w:rsid w:val="006C692D"/>
    <w:rsid w:val="006E2E82"/>
    <w:rsid w:val="006E7262"/>
    <w:rsid w:val="006F49E7"/>
    <w:rsid w:val="006F685E"/>
    <w:rsid w:val="006F7EAF"/>
    <w:rsid w:val="00700EB1"/>
    <w:rsid w:val="00713FAA"/>
    <w:rsid w:val="0072130E"/>
    <w:rsid w:val="007304DC"/>
    <w:rsid w:val="00730F5D"/>
    <w:rsid w:val="007354F2"/>
    <w:rsid w:val="00746502"/>
    <w:rsid w:val="00752A17"/>
    <w:rsid w:val="00754265"/>
    <w:rsid w:val="00757756"/>
    <w:rsid w:val="00760ADE"/>
    <w:rsid w:val="007613EF"/>
    <w:rsid w:val="00771291"/>
    <w:rsid w:val="0077164D"/>
    <w:rsid w:val="00781972"/>
    <w:rsid w:val="00784E1D"/>
    <w:rsid w:val="00790BA9"/>
    <w:rsid w:val="0079516D"/>
    <w:rsid w:val="00795F56"/>
    <w:rsid w:val="0079624A"/>
    <w:rsid w:val="007A34D4"/>
    <w:rsid w:val="007A4015"/>
    <w:rsid w:val="007A4A58"/>
    <w:rsid w:val="007B404D"/>
    <w:rsid w:val="007B64DE"/>
    <w:rsid w:val="007C47DC"/>
    <w:rsid w:val="007C4E7D"/>
    <w:rsid w:val="007C5867"/>
    <w:rsid w:val="007D16B3"/>
    <w:rsid w:val="007D7A61"/>
    <w:rsid w:val="007E04EA"/>
    <w:rsid w:val="007F2A5B"/>
    <w:rsid w:val="007F2AB2"/>
    <w:rsid w:val="007F6D53"/>
    <w:rsid w:val="008000BC"/>
    <w:rsid w:val="008068F8"/>
    <w:rsid w:val="00814721"/>
    <w:rsid w:val="008155E4"/>
    <w:rsid w:val="00817561"/>
    <w:rsid w:val="00817750"/>
    <w:rsid w:val="00822DB8"/>
    <w:rsid w:val="00823156"/>
    <w:rsid w:val="00824C66"/>
    <w:rsid w:val="00825E6A"/>
    <w:rsid w:val="008278C7"/>
    <w:rsid w:val="00827FDA"/>
    <w:rsid w:val="00831EA0"/>
    <w:rsid w:val="00850CC8"/>
    <w:rsid w:val="00852CD8"/>
    <w:rsid w:val="00853AB1"/>
    <w:rsid w:val="0085470D"/>
    <w:rsid w:val="00863506"/>
    <w:rsid w:val="008674C6"/>
    <w:rsid w:val="008721EE"/>
    <w:rsid w:val="00872ACB"/>
    <w:rsid w:val="008743B9"/>
    <w:rsid w:val="00876DA9"/>
    <w:rsid w:val="00887052"/>
    <w:rsid w:val="008A257D"/>
    <w:rsid w:val="008A2EF0"/>
    <w:rsid w:val="008A348F"/>
    <w:rsid w:val="008A39BE"/>
    <w:rsid w:val="008A5453"/>
    <w:rsid w:val="008B3652"/>
    <w:rsid w:val="008D30EA"/>
    <w:rsid w:val="008D36B1"/>
    <w:rsid w:val="008D72AB"/>
    <w:rsid w:val="008E287A"/>
    <w:rsid w:val="008E2CEB"/>
    <w:rsid w:val="008E392B"/>
    <w:rsid w:val="008F0373"/>
    <w:rsid w:val="008F725D"/>
    <w:rsid w:val="009038C9"/>
    <w:rsid w:val="009048E7"/>
    <w:rsid w:val="009064F9"/>
    <w:rsid w:val="00906814"/>
    <w:rsid w:val="0091227B"/>
    <w:rsid w:val="00914149"/>
    <w:rsid w:val="00916EAD"/>
    <w:rsid w:val="009176DF"/>
    <w:rsid w:val="009221E5"/>
    <w:rsid w:val="00924D25"/>
    <w:rsid w:val="009310C3"/>
    <w:rsid w:val="0093636D"/>
    <w:rsid w:val="00936F29"/>
    <w:rsid w:val="009434E1"/>
    <w:rsid w:val="00951974"/>
    <w:rsid w:val="009567D0"/>
    <w:rsid w:val="009626C5"/>
    <w:rsid w:val="00975565"/>
    <w:rsid w:val="009779B8"/>
    <w:rsid w:val="0099419A"/>
    <w:rsid w:val="009A0A15"/>
    <w:rsid w:val="009A33C6"/>
    <w:rsid w:val="009A7294"/>
    <w:rsid w:val="009A7FA5"/>
    <w:rsid w:val="009B7E2F"/>
    <w:rsid w:val="009C071D"/>
    <w:rsid w:val="009E05D9"/>
    <w:rsid w:val="009E3F61"/>
    <w:rsid w:val="009F5F35"/>
    <w:rsid w:val="00A0214A"/>
    <w:rsid w:val="00A04973"/>
    <w:rsid w:val="00A051F0"/>
    <w:rsid w:val="00A1009C"/>
    <w:rsid w:val="00A21E1B"/>
    <w:rsid w:val="00A262EE"/>
    <w:rsid w:val="00A34A89"/>
    <w:rsid w:val="00A3570A"/>
    <w:rsid w:val="00A37113"/>
    <w:rsid w:val="00A45DCB"/>
    <w:rsid w:val="00A5568E"/>
    <w:rsid w:val="00A6558A"/>
    <w:rsid w:val="00A656B6"/>
    <w:rsid w:val="00A71E0A"/>
    <w:rsid w:val="00A738C5"/>
    <w:rsid w:val="00A8079D"/>
    <w:rsid w:val="00A844A8"/>
    <w:rsid w:val="00A85C93"/>
    <w:rsid w:val="00A86750"/>
    <w:rsid w:val="00A955F8"/>
    <w:rsid w:val="00AB1B6A"/>
    <w:rsid w:val="00AB6C59"/>
    <w:rsid w:val="00AD0CBB"/>
    <w:rsid w:val="00AD1461"/>
    <w:rsid w:val="00AD379F"/>
    <w:rsid w:val="00AE01A7"/>
    <w:rsid w:val="00AF7041"/>
    <w:rsid w:val="00B005DB"/>
    <w:rsid w:val="00B012E0"/>
    <w:rsid w:val="00B040C1"/>
    <w:rsid w:val="00B14084"/>
    <w:rsid w:val="00B144D1"/>
    <w:rsid w:val="00B22E3D"/>
    <w:rsid w:val="00B264FC"/>
    <w:rsid w:val="00B26A19"/>
    <w:rsid w:val="00B33C10"/>
    <w:rsid w:val="00B36CBD"/>
    <w:rsid w:val="00B42C29"/>
    <w:rsid w:val="00B4441A"/>
    <w:rsid w:val="00B45AF4"/>
    <w:rsid w:val="00B571F2"/>
    <w:rsid w:val="00B73DBC"/>
    <w:rsid w:val="00B750D0"/>
    <w:rsid w:val="00B815F0"/>
    <w:rsid w:val="00B8722F"/>
    <w:rsid w:val="00B91B53"/>
    <w:rsid w:val="00B952F8"/>
    <w:rsid w:val="00B97201"/>
    <w:rsid w:val="00BB2247"/>
    <w:rsid w:val="00BB6302"/>
    <w:rsid w:val="00BC561E"/>
    <w:rsid w:val="00BD484B"/>
    <w:rsid w:val="00BD5264"/>
    <w:rsid w:val="00BE2073"/>
    <w:rsid w:val="00BE20C1"/>
    <w:rsid w:val="00BE5B66"/>
    <w:rsid w:val="00BE69C7"/>
    <w:rsid w:val="00BF0CA1"/>
    <w:rsid w:val="00BF2729"/>
    <w:rsid w:val="00BF473A"/>
    <w:rsid w:val="00BF5FCC"/>
    <w:rsid w:val="00C04F90"/>
    <w:rsid w:val="00C1248F"/>
    <w:rsid w:val="00C154DB"/>
    <w:rsid w:val="00C15A74"/>
    <w:rsid w:val="00C173CF"/>
    <w:rsid w:val="00C227FB"/>
    <w:rsid w:val="00C3327A"/>
    <w:rsid w:val="00C377F4"/>
    <w:rsid w:val="00C4153E"/>
    <w:rsid w:val="00C416C2"/>
    <w:rsid w:val="00C41E71"/>
    <w:rsid w:val="00C45DA8"/>
    <w:rsid w:val="00C46BD8"/>
    <w:rsid w:val="00C551A2"/>
    <w:rsid w:val="00C555DD"/>
    <w:rsid w:val="00C6045D"/>
    <w:rsid w:val="00C62839"/>
    <w:rsid w:val="00C62D3F"/>
    <w:rsid w:val="00C65714"/>
    <w:rsid w:val="00C70D0F"/>
    <w:rsid w:val="00C806E6"/>
    <w:rsid w:val="00C80BC6"/>
    <w:rsid w:val="00C838D1"/>
    <w:rsid w:val="00C838F9"/>
    <w:rsid w:val="00C9298B"/>
    <w:rsid w:val="00CA2F29"/>
    <w:rsid w:val="00CA38B3"/>
    <w:rsid w:val="00CB6F5D"/>
    <w:rsid w:val="00CB729A"/>
    <w:rsid w:val="00CC34B8"/>
    <w:rsid w:val="00CC4C08"/>
    <w:rsid w:val="00CD0BC0"/>
    <w:rsid w:val="00CD5676"/>
    <w:rsid w:val="00CD62F8"/>
    <w:rsid w:val="00CE3BC9"/>
    <w:rsid w:val="00CE4B43"/>
    <w:rsid w:val="00CF4359"/>
    <w:rsid w:val="00CF49E5"/>
    <w:rsid w:val="00D05888"/>
    <w:rsid w:val="00D076FF"/>
    <w:rsid w:val="00D15ABC"/>
    <w:rsid w:val="00D215F7"/>
    <w:rsid w:val="00D231B8"/>
    <w:rsid w:val="00D26D15"/>
    <w:rsid w:val="00D33FF7"/>
    <w:rsid w:val="00D3635F"/>
    <w:rsid w:val="00D43E4A"/>
    <w:rsid w:val="00D54A06"/>
    <w:rsid w:val="00D56D33"/>
    <w:rsid w:val="00D5746D"/>
    <w:rsid w:val="00D60205"/>
    <w:rsid w:val="00D60224"/>
    <w:rsid w:val="00D609AD"/>
    <w:rsid w:val="00D6199C"/>
    <w:rsid w:val="00D70C82"/>
    <w:rsid w:val="00D75EA9"/>
    <w:rsid w:val="00D77C86"/>
    <w:rsid w:val="00D91D22"/>
    <w:rsid w:val="00D976AC"/>
    <w:rsid w:val="00DA1137"/>
    <w:rsid w:val="00DA278E"/>
    <w:rsid w:val="00DB22D1"/>
    <w:rsid w:val="00DB2779"/>
    <w:rsid w:val="00DB35E3"/>
    <w:rsid w:val="00DC4E75"/>
    <w:rsid w:val="00DD2EC4"/>
    <w:rsid w:val="00DD4163"/>
    <w:rsid w:val="00DD44D2"/>
    <w:rsid w:val="00DD4A89"/>
    <w:rsid w:val="00DD7286"/>
    <w:rsid w:val="00DE490E"/>
    <w:rsid w:val="00DE4D09"/>
    <w:rsid w:val="00DE7798"/>
    <w:rsid w:val="00DF5007"/>
    <w:rsid w:val="00E00293"/>
    <w:rsid w:val="00E10737"/>
    <w:rsid w:val="00E13692"/>
    <w:rsid w:val="00E229BD"/>
    <w:rsid w:val="00E30E17"/>
    <w:rsid w:val="00E337F8"/>
    <w:rsid w:val="00E34727"/>
    <w:rsid w:val="00E348F0"/>
    <w:rsid w:val="00E37BC1"/>
    <w:rsid w:val="00E44FE4"/>
    <w:rsid w:val="00E47A25"/>
    <w:rsid w:val="00E508AD"/>
    <w:rsid w:val="00E5385E"/>
    <w:rsid w:val="00E53DBF"/>
    <w:rsid w:val="00E6496E"/>
    <w:rsid w:val="00E67351"/>
    <w:rsid w:val="00E81796"/>
    <w:rsid w:val="00E85330"/>
    <w:rsid w:val="00E8587F"/>
    <w:rsid w:val="00E92269"/>
    <w:rsid w:val="00EA78C2"/>
    <w:rsid w:val="00EB0C5D"/>
    <w:rsid w:val="00EB3499"/>
    <w:rsid w:val="00EB420B"/>
    <w:rsid w:val="00EB4A30"/>
    <w:rsid w:val="00EC0830"/>
    <w:rsid w:val="00EC5F9A"/>
    <w:rsid w:val="00ED0CE0"/>
    <w:rsid w:val="00ED2011"/>
    <w:rsid w:val="00ED2022"/>
    <w:rsid w:val="00EE62F7"/>
    <w:rsid w:val="00EE66AB"/>
    <w:rsid w:val="00EE77EF"/>
    <w:rsid w:val="00EF2963"/>
    <w:rsid w:val="00EF335F"/>
    <w:rsid w:val="00EF724A"/>
    <w:rsid w:val="00F00D0B"/>
    <w:rsid w:val="00F011C8"/>
    <w:rsid w:val="00F061F4"/>
    <w:rsid w:val="00F146EB"/>
    <w:rsid w:val="00F245FB"/>
    <w:rsid w:val="00F42643"/>
    <w:rsid w:val="00F46AA1"/>
    <w:rsid w:val="00F6099A"/>
    <w:rsid w:val="00F60CBD"/>
    <w:rsid w:val="00F6228A"/>
    <w:rsid w:val="00F6263E"/>
    <w:rsid w:val="00F62D62"/>
    <w:rsid w:val="00F63263"/>
    <w:rsid w:val="00F65227"/>
    <w:rsid w:val="00F7137F"/>
    <w:rsid w:val="00F715DB"/>
    <w:rsid w:val="00F7163A"/>
    <w:rsid w:val="00F730E8"/>
    <w:rsid w:val="00F74C3C"/>
    <w:rsid w:val="00F77646"/>
    <w:rsid w:val="00F776EB"/>
    <w:rsid w:val="00F80C9A"/>
    <w:rsid w:val="00F92B2D"/>
    <w:rsid w:val="00FA21A7"/>
    <w:rsid w:val="00FA6B92"/>
    <w:rsid w:val="00FB1C20"/>
    <w:rsid w:val="00FB282B"/>
    <w:rsid w:val="00FB382D"/>
    <w:rsid w:val="00FB77EF"/>
    <w:rsid w:val="00FC5672"/>
    <w:rsid w:val="00FD04CA"/>
    <w:rsid w:val="00FD4E04"/>
    <w:rsid w:val="00FE5422"/>
    <w:rsid w:val="00FF0B7E"/>
    <w:rsid w:val="00FF6D5E"/>
    <w:rsid w:val="013CEA26"/>
    <w:rsid w:val="017C1443"/>
    <w:rsid w:val="024411BB"/>
    <w:rsid w:val="0360A191"/>
    <w:rsid w:val="0366E9B5"/>
    <w:rsid w:val="0529434C"/>
    <w:rsid w:val="05D590FD"/>
    <w:rsid w:val="06DCF141"/>
    <w:rsid w:val="075E4E67"/>
    <w:rsid w:val="07B6758F"/>
    <w:rsid w:val="08352B52"/>
    <w:rsid w:val="08C3AF3C"/>
    <w:rsid w:val="09E5F31D"/>
    <w:rsid w:val="0BD7C486"/>
    <w:rsid w:val="1025EA09"/>
    <w:rsid w:val="13BA201D"/>
    <w:rsid w:val="1486ABA7"/>
    <w:rsid w:val="15489BC6"/>
    <w:rsid w:val="1580B5B8"/>
    <w:rsid w:val="1D50E14A"/>
    <w:rsid w:val="2628D505"/>
    <w:rsid w:val="2632F3BE"/>
    <w:rsid w:val="2801C585"/>
    <w:rsid w:val="283403AB"/>
    <w:rsid w:val="2A3C77BF"/>
    <w:rsid w:val="2CB29ED2"/>
    <w:rsid w:val="2D03FA92"/>
    <w:rsid w:val="2E429EC3"/>
    <w:rsid w:val="2E851429"/>
    <w:rsid w:val="308FCDAF"/>
    <w:rsid w:val="30B69BA9"/>
    <w:rsid w:val="31C62B5C"/>
    <w:rsid w:val="323D38FF"/>
    <w:rsid w:val="32855D56"/>
    <w:rsid w:val="32A66FE0"/>
    <w:rsid w:val="3374CA2B"/>
    <w:rsid w:val="34135777"/>
    <w:rsid w:val="36601358"/>
    <w:rsid w:val="37918D57"/>
    <w:rsid w:val="380D8FEC"/>
    <w:rsid w:val="3ACFFE5E"/>
    <w:rsid w:val="3C3C429C"/>
    <w:rsid w:val="3F3C2443"/>
    <w:rsid w:val="4348C425"/>
    <w:rsid w:val="4564549F"/>
    <w:rsid w:val="487D79A4"/>
    <w:rsid w:val="5246D3B6"/>
    <w:rsid w:val="53BEE2D3"/>
    <w:rsid w:val="540E0E02"/>
    <w:rsid w:val="54A9BCF6"/>
    <w:rsid w:val="54E87343"/>
    <w:rsid w:val="55DFED61"/>
    <w:rsid w:val="5B8C1EE8"/>
    <w:rsid w:val="5BCAB36E"/>
    <w:rsid w:val="5CCF7F89"/>
    <w:rsid w:val="5CD26657"/>
    <w:rsid w:val="5CD884EF"/>
    <w:rsid w:val="5E734AD6"/>
    <w:rsid w:val="5F80D6CB"/>
    <w:rsid w:val="62608F89"/>
    <w:rsid w:val="6261C870"/>
    <w:rsid w:val="62740ADD"/>
    <w:rsid w:val="6379D211"/>
    <w:rsid w:val="6984E16E"/>
    <w:rsid w:val="6A0364D1"/>
    <w:rsid w:val="6AF2EFAF"/>
    <w:rsid w:val="6BCD6C53"/>
    <w:rsid w:val="6C89E098"/>
    <w:rsid w:val="6CAB717A"/>
    <w:rsid w:val="6E21AA7F"/>
    <w:rsid w:val="70CAA91B"/>
    <w:rsid w:val="73FC3CC3"/>
    <w:rsid w:val="750977CC"/>
    <w:rsid w:val="77B27E72"/>
    <w:rsid w:val="77B99545"/>
    <w:rsid w:val="7B761E07"/>
    <w:rsid w:val="7BADA355"/>
    <w:rsid w:val="7D802FC6"/>
    <w:rsid w:val="7F20222B"/>
    <w:rsid w:val="7F61FF58"/>
    <w:rsid w:val="7FDCC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6443B"/>
  <w15:docId w15:val="{F6C5A7A7-9126-4828-9C52-A0D3A48D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9A0A15"/>
    <w:pPr>
      <w:ind w:left="720"/>
      <w:contextualSpacing/>
    </w:pPr>
  </w:style>
  <w:style w:type="paragraph" w:styleId="BalloonText">
    <w:name w:val="Balloon Text"/>
    <w:basedOn w:val="Normal"/>
    <w:link w:val="BalloonTextChar"/>
    <w:uiPriority w:val="99"/>
    <w:semiHidden/>
    <w:unhideWhenUsed/>
    <w:rsid w:val="00106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B6B"/>
    <w:rPr>
      <w:rFonts w:ascii="Segoe UI" w:hAnsi="Segoe UI" w:cs="Segoe UI"/>
      <w:sz w:val="18"/>
      <w:szCs w:val="18"/>
    </w:rPr>
  </w:style>
  <w:style w:type="paragraph" w:styleId="EndnoteText">
    <w:name w:val="endnote text"/>
    <w:basedOn w:val="Normal"/>
    <w:link w:val="EndnoteTextChar"/>
    <w:uiPriority w:val="99"/>
    <w:semiHidden/>
    <w:unhideWhenUsed/>
    <w:rsid w:val="0046312C"/>
  </w:style>
  <w:style w:type="character" w:customStyle="1" w:styleId="EndnoteTextChar">
    <w:name w:val="Endnote Text Char"/>
    <w:basedOn w:val="DefaultParagraphFont"/>
    <w:link w:val="EndnoteText"/>
    <w:uiPriority w:val="99"/>
    <w:semiHidden/>
    <w:rsid w:val="0046312C"/>
  </w:style>
  <w:style w:type="character" w:styleId="EndnoteReference">
    <w:name w:val="endnote reference"/>
    <w:basedOn w:val="DefaultParagraphFont"/>
    <w:uiPriority w:val="99"/>
    <w:semiHidden/>
    <w:unhideWhenUsed/>
    <w:rsid w:val="0046312C"/>
    <w:rPr>
      <w:vertAlign w:val="superscript"/>
    </w:rPr>
  </w:style>
  <w:style w:type="character" w:styleId="CommentReference">
    <w:name w:val="annotation reference"/>
    <w:basedOn w:val="DefaultParagraphFont"/>
    <w:uiPriority w:val="99"/>
    <w:unhideWhenUsed/>
    <w:rsid w:val="00E92269"/>
    <w:rPr>
      <w:sz w:val="16"/>
      <w:szCs w:val="16"/>
    </w:rPr>
  </w:style>
  <w:style w:type="paragraph" w:styleId="CommentText">
    <w:name w:val="annotation text"/>
    <w:basedOn w:val="Normal"/>
    <w:link w:val="CommentTextChar"/>
    <w:uiPriority w:val="99"/>
    <w:unhideWhenUsed/>
    <w:rsid w:val="00E92269"/>
    <w:pPr>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92269"/>
    <w:rPr>
      <w:rFonts w:asciiTheme="minorHAnsi" w:eastAsiaTheme="minorEastAsia" w:hAnsiTheme="minorHAnsi" w:cstheme="minorBidi"/>
    </w:rPr>
  </w:style>
  <w:style w:type="paragraph" w:styleId="Header">
    <w:name w:val="header"/>
    <w:basedOn w:val="Normal"/>
    <w:link w:val="HeaderChar"/>
    <w:uiPriority w:val="99"/>
    <w:unhideWhenUsed/>
    <w:rsid w:val="00F776EB"/>
    <w:pPr>
      <w:tabs>
        <w:tab w:val="center" w:pos="4680"/>
        <w:tab w:val="right" w:pos="9360"/>
      </w:tabs>
    </w:pPr>
  </w:style>
  <w:style w:type="character" w:customStyle="1" w:styleId="HeaderChar">
    <w:name w:val="Header Char"/>
    <w:basedOn w:val="DefaultParagraphFont"/>
    <w:link w:val="Header"/>
    <w:uiPriority w:val="99"/>
    <w:rsid w:val="00F776EB"/>
  </w:style>
  <w:style w:type="paragraph" w:styleId="Footer">
    <w:name w:val="footer"/>
    <w:basedOn w:val="Normal"/>
    <w:link w:val="FooterChar"/>
    <w:uiPriority w:val="99"/>
    <w:unhideWhenUsed/>
    <w:rsid w:val="00F776EB"/>
    <w:pPr>
      <w:tabs>
        <w:tab w:val="center" w:pos="4680"/>
        <w:tab w:val="right" w:pos="9360"/>
      </w:tabs>
    </w:pPr>
  </w:style>
  <w:style w:type="character" w:customStyle="1" w:styleId="FooterChar">
    <w:name w:val="Footer Char"/>
    <w:basedOn w:val="DefaultParagraphFont"/>
    <w:link w:val="Footer"/>
    <w:uiPriority w:val="99"/>
    <w:rsid w:val="00F776EB"/>
  </w:style>
  <w:style w:type="paragraph" w:styleId="CommentSubject">
    <w:name w:val="annotation subject"/>
    <w:basedOn w:val="CommentText"/>
    <w:next w:val="CommentText"/>
    <w:link w:val="CommentSubjectChar"/>
    <w:uiPriority w:val="99"/>
    <w:semiHidden/>
    <w:unhideWhenUsed/>
    <w:rsid w:val="001E028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E028E"/>
    <w:rPr>
      <w:rFonts w:asciiTheme="minorHAnsi" w:eastAsiaTheme="minorEastAsia" w:hAnsiTheme="minorHAnsi" w:cstheme="minorBidi"/>
      <w:b/>
      <w:bCs/>
    </w:rPr>
  </w:style>
  <w:style w:type="paragraph" w:customStyle="1" w:styleId="Normal1">
    <w:name w:val="Normal_1"/>
    <w:qFormat/>
    <w:rsid w:val="00D60205"/>
    <w:pPr>
      <w:spacing w:after="160" w:line="259" w:lineRule="auto"/>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068F8"/>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rsid w:val="008068F8"/>
    <w:pPr>
      <w:spacing w:after="100"/>
    </w:pPr>
  </w:style>
  <w:style w:type="paragraph" w:styleId="TOC2">
    <w:name w:val="toc 2"/>
    <w:basedOn w:val="Normal"/>
    <w:next w:val="Normal"/>
    <w:autoRedefine/>
    <w:uiPriority w:val="39"/>
    <w:unhideWhenUsed/>
    <w:rsid w:val="008068F8"/>
    <w:pPr>
      <w:spacing w:after="100"/>
      <w:ind w:left="200"/>
    </w:pPr>
  </w:style>
  <w:style w:type="character" w:styleId="Hyperlink">
    <w:name w:val="Hyperlink"/>
    <w:basedOn w:val="DefaultParagraphFont"/>
    <w:uiPriority w:val="99"/>
    <w:unhideWhenUsed/>
    <w:rsid w:val="008068F8"/>
    <w:rPr>
      <w:color w:val="0000FF" w:themeColor="hyperlink"/>
      <w:u w:val="single"/>
    </w:rPr>
  </w:style>
  <w:style w:type="paragraph" w:styleId="Revision">
    <w:name w:val="Revision"/>
    <w:hidden/>
    <w:uiPriority w:val="99"/>
    <w:semiHidden/>
    <w:rsid w:val="002061CD"/>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221E5"/>
  </w:style>
  <w:style w:type="paragraph" w:styleId="FootnoteText">
    <w:name w:val="footnote text"/>
    <w:basedOn w:val="Normal"/>
    <w:link w:val="FootnoteTextChar"/>
    <w:uiPriority w:val="99"/>
    <w:unhideWhenUsed/>
    <w:rsid w:val="00FE5422"/>
    <w:pPr>
      <w:widowControl w:val="0"/>
      <w:autoSpaceDE w:val="0"/>
      <w:autoSpaceDN w:val="0"/>
      <w:adjustRightInd w:val="0"/>
    </w:pPr>
    <w:rPr>
      <w:rFonts w:asciiTheme="minorHAnsi" w:eastAsiaTheme="minorEastAsia" w:hAnsiTheme="minorHAnsi" w:cs="Arial"/>
      <w:color w:val="000000"/>
      <w:sz w:val="18"/>
    </w:rPr>
  </w:style>
  <w:style w:type="character" w:customStyle="1" w:styleId="FootnoteTextChar">
    <w:name w:val="Footnote Text Char"/>
    <w:basedOn w:val="DefaultParagraphFont"/>
    <w:link w:val="FootnoteText"/>
    <w:uiPriority w:val="99"/>
    <w:rsid w:val="00FE5422"/>
    <w:rPr>
      <w:rFonts w:asciiTheme="minorHAnsi" w:eastAsiaTheme="minorEastAsia" w:hAnsiTheme="minorHAnsi" w:cs="Arial"/>
      <w:color w:val="000000"/>
      <w:sz w:val="18"/>
    </w:rPr>
  </w:style>
  <w:style w:type="character" w:styleId="FootnoteReference">
    <w:name w:val="footnote reference"/>
    <w:basedOn w:val="DefaultParagraphFont"/>
    <w:uiPriority w:val="99"/>
    <w:unhideWhenUsed/>
    <w:rsid w:val="00FE5422"/>
    <w:rPr>
      <w:vertAlign w:val="superscript"/>
    </w:rPr>
  </w:style>
  <w:style w:type="table" w:customStyle="1" w:styleId="TableGrid1">
    <w:name w:val="Table Grid1"/>
    <w:rsid w:val="005C5F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0">
    <w:name w:val="Table Grid0"/>
    <w:basedOn w:val="TableNormal"/>
    <w:uiPriority w:val="39"/>
    <w:rsid w:val="008F725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F725D"/>
    <w:pPr>
      <w:widowControl w:val="0"/>
      <w:autoSpaceDE w:val="0"/>
      <w:autoSpaceDN w:val="0"/>
      <w:adjustRightInd w:val="0"/>
      <w:spacing w:after="200"/>
      <w:jc w:val="center"/>
    </w:pPr>
    <w:rPr>
      <w:rFonts w:asciiTheme="minorHAnsi" w:eastAsiaTheme="minorEastAsia" w:hAnsiTheme="minorHAnsi"/>
      <w:i/>
      <w:iCs/>
      <w:color w:val="000000" w:themeColor="text1"/>
      <w:szCs w:val="18"/>
    </w:rPr>
  </w:style>
  <w:style w:type="table" w:styleId="TableGrid">
    <w:name w:val="Table Grid"/>
    <w:basedOn w:val="TableNormal"/>
    <w:uiPriority w:val="39"/>
    <w:rsid w:val="001A544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82b6365733cc495c"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388098fbd119e82af7f1fd0c48d61513">
  <xsd:schema xmlns:xsd="http://www.w3.org/2001/XMLSchema" xmlns:xs="http://www.w3.org/2001/XMLSchema" xmlns:p="http://schemas.microsoft.com/office/2006/metadata/properties" xmlns:ns3="9c83b91e-5ffe-420f-9ed1-9dac5903eaec" xmlns:ns4="60c75bb3-2e3f-4394-b4f4-3e2677e21dfa" targetNamespace="http://schemas.microsoft.com/office/2006/metadata/properties" ma:root="true" ma:fieldsID="67e212b1eaaafbeffbcf123170a2b4c8" ns3:_="" ns4:_="">
    <xsd:import namespace="9c83b91e-5ffe-420f-9ed1-9dac5903eaec"/>
    <xsd:import namespace="60c75bb3-2e3f-4394-b4f4-3e2677e21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97A6-9649-49EF-9B47-DFCBA9A88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3b91e-5ffe-420f-9ed1-9dac5903eaec"/>
    <ds:schemaRef ds:uri="60c75bb3-2e3f-4394-b4f4-3e2677e21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2FF45-2645-472D-9BAB-C547A79E0CDA}">
  <ds:schemaRefs>
    <ds:schemaRef ds:uri="http://schemas.microsoft.com/sharepoint/v3/contenttype/forms"/>
  </ds:schemaRefs>
</ds:datastoreItem>
</file>

<file path=customXml/itemProps3.xml><?xml version="1.0" encoding="utf-8"?>
<ds:datastoreItem xmlns:ds="http://schemas.openxmlformats.org/officeDocument/2006/customXml" ds:itemID="{7740400A-F357-4EEA-B0B0-41E7F3DEF5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D6D69F-3D5A-4AA1-BCCE-927093E1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13248</Words>
  <Characters>75516</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V. Georgieva</dc:creator>
  <cp:lastModifiedBy>Sandro Tsereteli</cp:lastModifiedBy>
  <cp:revision>12</cp:revision>
  <dcterms:created xsi:type="dcterms:W3CDTF">2020-07-15T09:02:00Z</dcterms:created>
  <dcterms:modified xsi:type="dcterms:W3CDTF">2020-08-07T14:24:00Z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