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B55E3" w14:textId="77777777" w:rsidR="00863506" w:rsidRDefault="00DC4E75" w:rsidP="00F146EB">
      <w:pPr>
        <w:spacing w:before="53"/>
        <w:ind w:right="30"/>
        <w:jc w:val="right"/>
        <w:rPr>
          <w:rFonts w:ascii="Arial" w:eastAsia="Arial" w:hAnsi="Arial" w:cs="Arial"/>
          <w:sz w:val="44"/>
          <w:szCs w:val="44"/>
        </w:rPr>
      </w:pPr>
      <w:r>
        <w:rPr>
          <w:noProof/>
        </w:rPr>
        <mc:AlternateContent>
          <mc:Choice Requires="wps">
            <w:drawing>
              <wp:anchor distT="0" distB="0" distL="114300" distR="114300" simplePos="0" relativeHeight="503312889" behindDoc="1" locked="0" layoutInCell="1" allowOverlap="1" wp14:anchorId="2F7F82DE" wp14:editId="49CC599C">
                <wp:simplePos x="0" y="0"/>
                <wp:positionH relativeFrom="page">
                  <wp:posOffset>-3629660</wp:posOffset>
                </wp:positionH>
                <wp:positionV relativeFrom="page">
                  <wp:posOffset>442595</wp:posOffset>
                </wp:positionV>
                <wp:extent cx="2655570" cy="2977515"/>
                <wp:effectExtent l="0" t="4445" r="2540" b="0"/>
                <wp:wrapNone/>
                <wp:docPr id="5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97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E3E8" w14:textId="77777777" w:rsidR="008F112F" w:rsidRDefault="008F112F">
                            <w:pPr>
                              <w:spacing w:line="220" w:lineRule="exact"/>
                              <w:ind w:left="20" w:right="-30"/>
                              <w:rPr>
                                <w:rFonts w:ascii="Arial" w:eastAsia="Arial" w:hAnsi="Arial" w:cs="Arial"/>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F82DE" id="_x0000_t202" coordsize="21600,21600" o:spt="202" path="m,l,21600r21600,l21600,xe">
                <v:stroke joinstyle="miter"/>
                <v:path gradientshapeok="t" o:connecttype="rect"/>
              </v:shapetype>
              <v:shape id="Text Box 231" o:spid="_x0000_s1026" type="#_x0000_t202" style="position:absolute;left:0;text-align:left;margin-left:-285.8pt;margin-top:34.85pt;width:209.1pt;height:234.45pt;z-index:-35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" filled="f" stroked="f">
                <v:textbox style="layout-flow:vertical;mso-layout-flow-alt:bottom-to-top" inset="0,0,0,0">
                  <w:txbxContent>
                    <w:p w14:paraId="1789E3E8" w14:textId="77777777" w:rsidR="008F112F" w:rsidRDefault="008F112F">
                      <w:pPr>
                        <w:spacing w:line="220" w:lineRule="exact"/>
                        <w:ind w:left="20" w:right="-30"/>
                        <w:rPr>
                          <w:rFonts w:ascii="Arial" w:eastAsia="Arial" w:hAnsi="Arial" w:cs="Arial"/>
                        </w:rPr>
                      </w:pPr>
                    </w:p>
                  </w:txbxContent>
                </v:textbox>
                <w10:wrap anchorx="page" anchory="page"/>
              </v:shape>
            </w:pict>
          </mc:Fallback>
        </mc:AlternateContent>
      </w:r>
    </w:p>
    <w:p w14:paraId="02FAA190" w14:textId="734460C7" w:rsidR="009B7E2F" w:rsidRDefault="009B7E2F">
      <w:pPr>
        <w:spacing w:before="77"/>
        <w:ind w:left="3110"/>
      </w:pPr>
    </w:p>
    <w:p w14:paraId="6414B859" w14:textId="4646A621" w:rsidR="009B7E2F" w:rsidRDefault="009B7E2F">
      <w:pPr>
        <w:spacing w:before="77"/>
        <w:ind w:left="3110"/>
      </w:pPr>
    </w:p>
    <w:p w14:paraId="09F12087" w14:textId="77777777" w:rsidR="009B7E2F" w:rsidRPr="004A0A63" w:rsidRDefault="009B7E2F">
      <w:pPr>
        <w:spacing w:before="77"/>
        <w:ind w:left="3110"/>
        <w:rPr>
          <w:noProof/>
          <w:lang w:val="ka-GE"/>
        </w:rPr>
      </w:pPr>
    </w:p>
    <w:p w14:paraId="02799EA2" w14:textId="0B6E2A31" w:rsidR="009B7E2F" w:rsidRDefault="003139C5" w:rsidP="00F77646">
      <w:pPr>
        <w:tabs>
          <w:tab w:val="left" w:pos="4665"/>
        </w:tabs>
        <w:spacing w:before="77"/>
        <w:ind w:left="3110"/>
      </w:pPr>
      <w:r>
        <w:tab/>
      </w:r>
    </w:p>
    <w:p w14:paraId="0EC75A30" w14:textId="77777777" w:rsidR="00863506" w:rsidRDefault="00863506">
      <w:pPr>
        <w:spacing w:before="77"/>
        <w:ind w:left="3110"/>
      </w:pPr>
    </w:p>
    <w:p w14:paraId="10DB92CC" w14:textId="77777777" w:rsidR="00863506" w:rsidRDefault="00863506">
      <w:pPr>
        <w:spacing w:before="1" w:line="180" w:lineRule="exact"/>
        <w:rPr>
          <w:sz w:val="18"/>
          <w:szCs w:val="18"/>
        </w:rPr>
      </w:pPr>
    </w:p>
    <w:p w14:paraId="529B5ECB" w14:textId="77777777" w:rsidR="00863506" w:rsidRDefault="00863506">
      <w:pPr>
        <w:spacing w:line="200" w:lineRule="exact"/>
      </w:pPr>
    </w:p>
    <w:p w14:paraId="5CA0445D" w14:textId="77777777" w:rsidR="009A5D34" w:rsidRPr="004A3738" w:rsidRDefault="009A5D34" w:rsidP="009A5D34">
      <w:pPr>
        <w:jc w:val="center"/>
        <w:rPr>
          <w:rFonts w:ascii="Sylfaen" w:hAnsi="Sylfaen"/>
          <w:b/>
          <w:bCs/>
          <w:sz w:val="24"/>
          <w:szCs w:val="24"/>
          <w:lang w:val="ka-GE"/>
        </w:rPr>
      </w:pPr>
      <w:r w:rsidRPr="004A3738">
        <w:rPr>
          <w:rFonts w:ascii="Sylfaen" w:hAnsi="Sylfaen"/>
          <w:b/>
          <w:bCs/>
          <w:sz w:val="24"/>
          <w:szCs w:val="24"/>
          <w:lang w:val="ka-GE"/>
        </w:rPr>
        <w:t xml:space="preserve">მსოფლიო ბანკის მიერ დაფინანსებული პროექტი </w:t>
      </w:r>
    </w:p>
    <w:p w14:paraId="7CA1D8E0" w14:textId="0B6B8678" w:rsidR="00863506" w:rsidRPr="004A3738" w:rsidRDefault="00342664" w:rsidP="009A5D34">
      <w:pPr>
        <w:jc w:val="center"/>
        <w:rPr>
          <w:rFonts w:ascii="Sylfaen" w:hAnsi="Sylfaen"/>
          <w:b/>
          <w:bCs/>
          <w:sz w:val="24"/>
          <w:szCs w:val="24"/>
          <w:lang w:val="ka-GE"/>
        </w:rPr>
      </w:pPr>
      <w:r w:rsidRPr="004A3738">
        <w:rPr>
          <w:rFonts w:ascii="Sylfaen" w:hAnsi="Sylfaen"/>
          <w:b/>
          <w:bCs/>
          <w:sz w:val="24"/>
          <w:szCs w:val="24"/>
          <w:lang w:val="ka-GE"/>
        </w:rPr>
        <w:t>LOG</w:t>
      </w:r>
      <w:r w:rsidR="00DD44D2" w:rsidRPr="004A3738">
        <w:rPr>
          <w:rFonts w:ascii="Sylfaen" w:hAnsi="Sylfaen"/>
          <w:b/>
          <w:bCs/>
          <w:sz w:val="24"/>
          <w:szCs w:val="24"/>
          <w:lang w:val="ka-GE"/>
        </w:rPr>
        <w:t>-</w:t>
      </w:r>
      <w:r w:rsidRPr="004A3738">
        <w:rPr>
          <w:rFonts w:ascii="Sylfaen" w:hAnsi="Sylfaen"/>
          <w:b/>
          <w:bCs/>
          <w:sz w:val="24"/>
          <w:szCs w:val="24"/>
          <w:lang w:val="ka-GE"/>
        </w:rPr>
        <w:t>IN</w:t>
      </w:r>
      <w:r w:rsidR="001F68A8" w:rsidRPr="004A3738">
        <w:rPr>
          <w:rFonts w:ascii="Sylfaen" w:hAnsi="Sylfaen"/>
          <w:b/>
          <w:bCs/>
          <w:sz w:val="24"/>
          <w:szCs w:val="24"/>
          <w:lang w:val="ka-GE"/>
        </w:rPr>
        <w:t xml:space="preserve"> GEORGIA </w:t>
      </w:r>
    </w:p>
    <w:p w14:paraId="45014426" w14:textId="77777777" w:rsidR="009A5D34" w:rsidRPr="004A3738" w:rsidRDefault="009A5D34" w:rsidP="009A5D34">
      <w:pPr>
        <w:jc w:val="center"/>
        <w:rPr>
          <w:rFonts w:ascii="Sylfaen" w:hAnsi="Sylfaen"/>
          <w:lang w:val="ka-GE"/>
        </w:rPr>
      </w:pPr>
    </w:p>
    <w:p w14:paraId="680A0D3F" w14:textId="77777777" w:rsidR="00863506" w:rsidRPr="004A3738" w:rsidRDefault="00863506">
      <w:pPr>
        <w:spacing w:line="200" w:lineRule="exact"/>
        <w:rPr>
          <w:rFonts w:ascii="Sylfaen" w:hAnsi="Sylfaen"/>
          <w:lang w:val="ka-GE"/>
        </w:rPr>
      </w:pPr>
    </w:p>
    <w:p w14:paraId="64AB1E19" w14:textId="77777777" w:rsidR="00863506" w:rsidRPr="004A3738" w:rsidRDefault="00863506">
      <w:pPr>
        <w:spacing w:line="200" w:lineRule="exact"/>
        <w:rPr>
          <w:rFonts w:ascii="Sylfaen" w:hAnsi="Sylfaen"/>
          <w:lang w:val="ka-GE"/>
        </w:rPr>
      </w:pPr>
    </w:p>
    <w:p w14:paraId="13AE9AB9" w14:textId="77777777" w:rsidR="00863506" w:rsidRPr="004A3738" w:rsidRDefault="00863506">
      <w:pPr>
        <w:spacing w:line="200" w:lineRule="exact"/>
        <w:rPr>
          <w:rFonts w:ascii="Sylfaen" w:hAnsi="Sylfaen"/>
          <w:lang w:val="ka-GE"/>
        </w:rPr>
      </w:pPr>
    </w:p>
    <w:p w14:paraId="2C72656E" w14:textId="77777777" w:rsidR="00863506" w:rsidRPr="004A3738" w:rsidRDefault="00863506">
      <w:pPr>
        <w:spacing w:line="200" w:lineRule="exact"/>
        <w:rPr>
          <w:rFonts w:ascii="Sylfaen" w:hAnsi="Sylfaen"/>
          <w:lang w:val="ka-GE"/>
        </w:rPr>
      </w:pPr>
    </w:p>
    <w:p w14:paraId="3BA9E59B" w14:textId="77777777" w:rsidR="00863506" w:rsidRPr="004A3738" w:rsidRDefault="00863506">
      <w:pPr>
        <w:spacing w:line="200" w:lineRule="exact"/>
        <w:rPr>
          <w:rFonts w:ascii="Sylfaen" w:hAnsi="Sylfaen"/>
          <w:lang w:val="ka-GE"/>
        </w:rPr>
      </w:pPr>
    </w:p>
    <w:p w14:paraId="7FDA516F" w14:textId="77777777" w:rsidR="00863506" w:rsidRPr="004A3738" w:rsidRDefault="00863506">
      <w:pPr>
        <w:spacing w:line="200" w:lineRule="exact"/>
        <w:rPr>
          <w:rFonts w:ascii="Sylfaen" w:hAnsi="Sylfaen"/>
          <w:lang w:val="ka-GE"/>
        </w:rPr>
      </w:pPr>
    </w:p>
    <w:p w14:paraId="7572FF44" w14:textId="77777777" w:rsidR="00863506" w:rsidRPr="004A3738" w:rsidRDefault="00863506">
      <w:pPr>
        <w:spacing w:line="200" w:lineRule="exact"/>
        <w:rPr>
          <w:rFonts w:ascii="Sylfaen" w:hAnsi="Sylfaen"/>
          <w:lang w:val="ka-GE"/>
        </w:rPr>
      </w:pPr>
    </w:p>
    <w:p w14:paraId="57B7BBED" w14:textId="77777777" w:rsidR="00863506" w:rsidRPr="004A3738" w:rsidRDefault="00863506">
      <w:pPr>
        <w:spacing w:line="200" w:lineRule="exact"/>
        <w:rPr>
          <w:rFonts w:ascii="Sylfaen" w:hAnsi="Sylfaen"/>
          <w:lang w:val="ka-GE"/>
        </w:rPr>
      </w:pPr>
    </w:p>
    <w:p w14:paraId="3EB1666A" w14:textId="77777777" w:rsidR="00863506" w:rsidRPr="004A3738" w:rsidRDefault="00DC4E75">
      <w:pPr>
        <w:spacing w:line="200" w:lineRule="exact"/>
        <w:rPr>
          <w:rFonts w:ascii="Sylfaen" w:hAnsi="Sylfaen"/>
          <w:lang w:val="ka-GE"/>
        </w:rPr>
      </w:pPr>
      <w:r w:rsidRPr="004A3738">
        <w:rPr>
          <w:rFonts w:ascii="Sylfaen" w:hAnsi="Sylfaen"/>
          <w:noProof/>
        </w:rPr>
        <mc:AlternateContent>
          <mc:Choice Requires="wps">
            <w:drawing>
              <wp:anchor distT="0" distB="0" distL="114300" distR="114300" simplePos="0" relativeHeight="251691520" behindDoc="1" locked="0" layoutInCell="1" allowOverlap="1" wp14:anchorId="68CC5115" wp14:editId="014F764A">
                <wp:simplePos x="0" y="0"/>
                <wp:positionH relativeFrom="page">
                  <wp:posOffset>87630</wp:posOffset>
                </wp:positionH>
                <wp:positionV relativeFrom="page">
                  <wp:posOffset>4235450</wp:posOffset>
                </wp:positionV>
                <wp:extent cx="684530" cy="1873250"/>
                <wp:effectExtent l="1905" t="0" r="0" b="0"/>
                <wp:wrapNone/>
                <wp:docPr id="5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187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85A9" w14:textId="77777777" w:rsidR="008F112F" w:rsidRDefault="008F112F">
                            <w:pPr>
                              <w:spacing w:line="220" w:lineRule="exact"/>
                              <w:ind w:left="20" w:right="-30"/>
                              <w:rPr>
                                <w:rFonts w:ascii="Arial" w:eastAsia="Arial" w:hAnsi="Arial" w:cs="Arial"/>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C5115" id="Text Box 230" o:spid="_x0000_s1027" type="#_x0000_t202" style="position:absolute;margin-left:6.9pt;margin-top:333.5pt;width:53.9pt;height:147.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" filled="f" stroked="f">
                <v:textbox style="layout-flow:vertical;mso-layout-flow-alt:bottom-to-top" inset="0,0,0,0">
                  <w:txbxContent>
                    <w:p w14:paraId="2AEC85A9" w14:textId="77777777" w:rsidR="008F112F" w:rsidRDefault="008F112F">
                      <w:pPr>
                        <w:spacing w:line="220" w:lineRule="exact"/>
                        <w:ind w:left="20" w:right="-30"/>
                        <w:rPr>
                          <w:rFonts w:ascii="Arial" w:eastAsia="Arial" w:hAnsi="Arial" w:cs="Arial"/>
                        </w:rPr>
                      </w:pPr>
                    </w:p>
                  </w:txbxContent>
                </v:textbox>
                <w10:wrap anchorx="page" anchory="page"/>
              </v:shape>
            </w:pict>
          </mc:Fallback>
        </mc:AlternateContent>
      </w:r>
    </w:p>
    <w:p w14:paraId="36B2B8E4" w14:textId="77777777" w:rsidR="00863506" w:rsidRPr="004A3738" w:rsidRDefault="00863506">
      <w:pPr>
        <w:spacing w:line="200" w:lineRule="exact"/>
        <w:rPr>
          <w:rFonts w:ascii="Sylfaen" w:hAnsi="Sylfaen"/>
          <w:lang w:val="ka-GE"/>
        </w:rPr>
      </w:pPr>
    </w:p>
    <w:p w14:paraId="016BC824" w14:textId="2CFE89EA" w:rsidR="00863506" w:rsidRPr="004A3738" w:rsidRDefault="009A5D34">
      <w:pPr>
        <w:ind w:left="1407" w:right="735"/>
        <w:jc w:val="center"/>
        <w:rPr>
          <w:rFonts w:ascii="Sylfaen" w:hAnsi="Sylfaen"/>
          <w:sz w:val="36"/>
          <w:szCs w:val="36"/>
          <w:lang w:val="ka-GE"/>
        </w:rPr>
      </w:pPr>
      <w:r w:rsidRPr="004A3738">
        <w:rPr>
          <w:rFonts w:ascii="Sylfaen" w:hAnsi="Sylfaen"/>
          <w:b/>
          <w:spacing w:val="-1"/>
          <w:sz w:val="36"/>
          <w:szCs w:val="36"/>
          <w:lang w:val="ka-GE"/>
        </w:rPr>
        <w:t>განსახლების პოლიტიკის ჩარჩო დოკუმენტი</w:t>
      </w:r>
      <w:r w:rsidR="00557E56">
        <w:rPr>
          <w:rFonts w:ascii="Sylfaen" w:hAnsi="Sylfaen"/>
          <w:b/>
          <w:spacing w:val="-1"/>
          <w:sz w:val="36"/>
          <w:szCs w:val="36"/>
          <w:lang w:val="ka-GE"/>
        </w:rPr>
        <w:t xml:space="preserve"> (სამუშაო ვარიანტი)</w:t>
      </w:r>
      <w:r w:rsidRPr="004A3738">
        <w:rPr>
          <w:rFonts w:ascii="Sylfaen" w:hAnsi="Sylfaen"/>
          <w:b/>
          <w:spacing w:val="-1"/>
          <w:sz w:val="36"/>
          <w:szCs w:val="36"/>
          <w:lang w:val="ka-GE"/>
        </w:rPr>
        <w:t xml:space="preserve"> </w:t>
      </w:r>
    </w:p>
    <w:p w14:paraId="1EE9C13B" w14:textId="77777777" w:rsidR="00863506" w:rsidRPr="004A3738" w:rsidRDefault="00863506">
      <w:pPr>
        <w:spacing w:line="200" w:lineRule="exact"/>
        <w:rPr>
          <w:rFonts w:ascii="Sylfaen" w:hAnsi="Sylfaen"/>
          <w:lang w:val="ka-GE"/>
        </w:rPr>
      </w:pPr>
    </w:p>
    <w:p w14:paraId="08A6B819" w14:textId="77777777" w:rsidR="00863506" w:rsidRPr="004A3738" w:rsidRDefault="00863506">
      <w:pPr>
        <w:spacing w:line="200" w:lineRule="exact"/>
        <w:rPr>
          <w:rFonts w:ascii="Sylfaen" w:hAnsi="Sylfaen"/>
          <w:lang w:val="ka-GE"/>
        </w:rPr>
      </w:pPr>
    </w:p>
    <w:p w14:paraId="7EF156E1" w14:textId="77777777" w:rsidR="00863506" w:rsidRPr="004A3738" w:rsidRDefault="00863506">
      <w:pPr>
        <w:spacing w:line="200" w:lineRule="exact"/>
        <w:rPr>
          <w:rFonts w:ascii="Sylfaen" w:hAnsi="Sylfaen"/>
          <w:lang w:val="ka-GE"/>
        </w:rPr>
      </w:pPr>
    </w:p>
    <w:p w14:paraId="0B9EFC5A" w14:textId="77777777" w:rsidR="00863506" w:rsidRPr="004A3738" w:rsidRDefault="00863506">
      <w:pPr>
        <w:spacing w:line="200" w:lineRule="exact"/>
        <w:rPr>
          <w:rFonts w:ascii="Sylfaen" w:hAnsi="Sylfaen"/>
          <w:lang w:val="ka-GE"/>
        </w:rPr>
      </w:pPr>
    </w:p>
    <w:p w14:paraId="6D43B546" w14:textId="77777777" w:rsidR="00863506" w:rsidRPr="004A3738" w:rsidRDefault="00863506">
      <w:pPr>
        <w:spacing w:line="200" w:lineRule="exact"/>
        <w:rPr>
          <w:rFonts w:ascii="Sylfaen" w:hAnsi="Sylfaen"/>
          <w:lang w:val="ka-GE"/>
        </w:rPr>
      </w:pPr>
    </w:p>
    <w:p w14:paraId="598E418E" w14:textId="77777777" w:rsidR="00863506" w:rsidRPr="004A3738" w:rsidRDefault="00863506">
      <w:pPr>
        <w:spacing w:line="200" w:lineRule="exact"/>
        <w:rPr>
          <w:rFonts w:ascii="Sylfaen" w:hAnsi="Sylfaen"/>
          <w:lang w:val="ka-GE"/>
        </w:rPr>
      </w:pPr>
    </w:p>
    <w:p w14:paraId="4175B9A1" w14:textId="77777777" w:rsidR="00863506" w:rsidRPr="004A3738" w:rsidRDefault="00863506">
      <w:pPr>
        <w:spacing w:line="200" w:lineRule="exact"/>
        <w:rPr>
          <w:rFonts w:ascii="Sylfaen" w:hAnsi="Sylfaen"/>
          <w:lang w:val="ka-GE"/>
        </w:rPr>
      </w:pPr>
    </w:p>
    <w:p w14:paraId="5C5F358C" w14:textId="77777777" w:rsidR="00863506" w:rsidRPr="004A3738" w:rsidRDefault="00863506">
      <w:pPr>
        <w:spacing w:line="200" w:lineRule="exact"/>
        <w:rPr>
          <w:rFonts w:ascii="Sylfaen" w:hAnsi="Sylfaen"/>
          <w:lang w:val="ka-GE"/>
        </w:rPr>
      </w:pPr>
    </w:p>
    <w:p w14:paraId="4B961074" w14:textId="77777777" w:rsidR="00863506" w:rsidRPr="004A3738" w:rsidRDefault="00863506">
      <w:pPr>
        <w:spacing w:line="200" w:lineRule="exact"/>
        <w:rPr>
          <w:rFonts w:ascii="Sylfaen" w:hAnsi="Sylfaen"/>
          <w:lang w:val="ka-GE"/>
        </w:rPr>
      </w:pPr>
    </w:p>
    <w:p w14:paraId="57020EC0" w14:textId="77777777" w:rsidR="00863506" w:rsidRPr="004A3738" w:rsidRDefault="00863506">
      <w:pPr>
        <w:spacing w:line="200" w:lineRule="exact"/>
        <w:rPr>
          <w:rFonts w:ascii="Sylfaen" w:hAnsi="Sylfaen"/>
          <w:lang w:val="ka-GE"/>
        </w:rPr>
      </w:pPr>
    </w:p>
    <w:p w14:paraId="04FCC913" w14:textId="77777777" w:rsidR="00863506" w:rsidRPr="004A3738" w:rsidRDefault="00863506">
      <w:pPr>
        <w:spacing w:line="200" w:lineRule="exact"/>
        <w:rPr>
          <w:rFonts w:ascii="Sylfaen" w:hAnsi="Sylfaen"/>
          <w:lang w:val="ka-GE"/>
        </w:rPr>
      </w:pPr>
    </w:p>
    <w:p w14:paraId="70BA91E6" w14:textId="77777777" w:rsidR="00863506" w:rsidRPr="004A3738" w:rsidRDefault="00863506">
      <w:pPr>
        <w:spacing w:line="200" w:lineRule="exact"/>
        <w:rPr>
          <w:rFonts w:ascii="Sylfaen" w:hAnsi="Sylfaen"/>
          <w:lang w:val="ka-GE"/>
        </w:rPr>
      </w:pPr>
    </w:p>
    <w:p w14:paraId="407C2701" w14:textId="77777777" w:rsidR="00863506" w:rsidRPr="004A3738" w:rsidRDefault="00863506">
      <w:pPr>
        <w:spacing w:line="200" w:lineRule="exact"/>
        <w:rPr>
          <w:rFonts w:ascii="Sylfaen" w:hAnsi="Sylfaen"/>
          <w:lang w:val="ka-GE"/>
        </w:rPr>
      </w:pPr>
    </w:p>
    <w:p w14:paraId="75F13457" w14:textId="77777777" w:rsidR="00863506" w:rsidRPr="004A3738" w:rsidRDefault="00863506">
      <w:pPr>
        <w:spacing w:line="200" w:lineRule="exact"/>
        <w:rPr>
          <w:rFonts w:ascii="Sylfaen" w:hAnsi="Sylfaen"/>
          <w:lang w:val="ka-GE"/>
        </w:rPr>
      </w:pPr>
    </w:p>
    <w:p w14:paraId="4171EBC9" w14:textId="77777777" w:rsidR="00863506" w:rsidRPr="004A3738" w:rsidRDefault="00863506">
      <w:pPr>
        <w:spacing w:line="200" w:lineRule="exact"/>
        <w:rPr>
          <w:rFonts w:ascii="Sylfaen" w:hAnsi="Sylfaen"/>
          <w:lang w:val="ka-GE"/>
        </w:rPr>
      </w:pPr>
    </w:p>
    <w:p w14:paraId="4A6F535D" w14:textId="77777777" w:rsidR="00863506" w:rsidRPr="004A3738" w:rsidRDefault="00863506">
      <w:pPr>
        <w:spacing w:line="200" w:lineRule="exact"/>
        <w:rPr>
          <w:rFonts w:ascii="Sylfaen" w:hAnsi="Sylfaen"/>
          <w:lang w:val="ka-GE"/>
        </w:rPr>
      </w:pPr>
    </w:p>
    <w:p w14:paraId="2BDDEC5B" w14:textId="77777777" w:rsidR="00863506" w:rsidRPr="004A3738" w:rsidRDefault="00863506">
      <w:pPr>
        <w:spacing w:line="200" w:lineRule="exact"/>
        <w:rPr>
          <w:rFonts w:ascii="Sylfaen" w:hAnsi="Sylfaen"/>
          <w:lang w:val="ka-GE"/>
        </w:rPr>
      </w:pPr>
    </w:p>
    <w:p w14:paraId="7BC1232A" w14:textId="77777777" w:rsidR="00863506" w:rsidRPr="004A3738" w:rsidRDefault="00863506">
      <w:pPr>
        <w:spacing w:line="200" w:lineRule="exact"/>
        <w:rPr>
          <w:rFonts w:ascii="Sylfaen" w:hAnsi="Sylfaen"/>
          <w:lang w:val="ka-GE"/>
        </w:rPr>
      </w:pPr>
    </w:p>
    <w:p w14:paraId="3B6F06BB" w14:textId="77777777" w:rsidR="00863506" w:rsidRPr="004A3738" w:rsidRDefault="00863506">
      <w:pPr>
        <w:spacing w:line="200" w:lineRule="exact"/>
        <w:rPr>
          <w:rFonts w:ascii="Sylfaen" w:hAnsi="Sylfaen"/>
          <w:lang w:val="ka-GE"/>
        </w:rPr>
      </w:pPr>
    </w:p>
    <w:p w14:paraId="2D62132B" w14:textId="77777777" w:rsidR="00863506" w:rsidRPr="004A3738" w:rsidRDefault="00863506">
      <w:pPr>
        <w:spacing w:line="200" w:lineRule="exact"/>
        <w:rPr>
          <w:rFonts w:ascii="Sylfaen" w:hAnsi="Sylfaen"/>
          <w:lang w:val="ka-GE"/>
        </w:rPr>
      </w:pPr>
    </w:p>
    <w:p w14:paraId="26862D4B" w14:textId="77777777" w:rsidR="00863506" w:rsidRPr="004A3738" w:rsidRDefault="00863506">
      <w:pPr>
        <w:spacing w:line="200" w:lineRule="exact"/>
        <w:rPr>
          <w:rFonts w:ascii="Sylfaen" w:hAnsi="Sylfaen"/>
          <w:lang w:val="ka-GE"/>
        </w:rPr>
      </w:pPr>
    </w:p>
    <w:p w14:paraId="04845377" w14:textId="77777777" w:rsidR="00863506" w:rsidRPr="004A3738" w:rsidRDefault="00863506">
      <w:pPr>
        <w:spacing w:line="200" w:lineRule="exact"/>
        <w:rPr>
          <w:rFonts w:ascii="Sylfaen" w:hAnsi="Sylfaen"/>
          <w:lang w:val="ka-GE"/>
        </w:rPr>
      </w:pPr>
    </w:p>
    <w:p w14:paraId="6382BF11" w14:textId="77777777" w:rsidR="00863506" w:rsidRPr="004A3738" w:rsidRDefault="00863506">
      <w:pPr>
        <w:spacing w:line="200" w:lineRule="exact"/>
        <w:rPr>
          <w:rFonts w:ascii="Sylfaen" w:hAnsi="Sylfaen"/>
          <w:lang w:val="ka-GE"/>
        </w:rPr>
      </w:pPr>
    </w:p>
    <w:p w14:paraId="29E8C9EA" w14:textId="77777777" w:rsidR="00863506" w:rsidRPr="004A3738" w:rsidRDefault="00863506">
      <w:pPr>
        <w:spacing w:line="200" w:lineRule="exact"/>
        <w:rPr>
          <w:rFonts w:ascii="Sylfaen" w:hAnsi="Sylfaen"/>
          <w:lang w:val="ka-GE"/>
        </w:rPr>
      </w:pPr>
    </w:p>
    <w:p w14:paraId="6296EE92" w14:textId="77777777" w:rsidR="00863506" w:rsidRPr="004A3738" w:rsidRDefault="00863506">
      <w:pPr>
        <w:spacing w:line="200" w:lineRule="exact"/>
        <w:rPr>
          <w:rFonts w:ascii="Sylfaen" w:hAnsi="Sylfaen"/>
          <w:lang w:val="ka-GE"/>
        </w:rPr>
      </w:pPr>
    </w:p>
    <w:p w14:paraId="534B4BB4" w14:textId="77777777" w:rsidR="00863506" w:rsidRPr="004A3738" w:rsidRDefault="00863506">
      <w:pPr>
        <w:spacing w:line="200" w:lineRule="exact"/>
        <w:rPr>
          <w:rFonts w:ascii="Sylfaen" w:hAnsi="Sylfaen"/>
          <w:lang w:val="ka-GE"/>
        </w:rPr>
      </w:pPr>
    </w:p>
    <w:p w14:paraId="0AA40B1D" w14:textId="77777777" w:rsidR="00863506" w:rsidRPr="004A3738" w:rsidRDefault="00863506">
      <w:pPr>
        <w:spacing w:line="200" w:lineRule="exact"/>
        <w:rPr>
          <w:rFonts w:ascii="Sylfaen" w:hAnsi="Sylfaen"/>
          <w:lang w:val="ka-GE"/>
        </w:rPr>
      </w:pPr>
    </w:p>
    <w:p w14:paraId="524B1F64" w14:textId="77777777" w:rsidR="00863506" w:rsidRPr="004A3738" w:rsidRDefault="00863506">
      <w:pPr>
        <w:spacing w:before="18" w:line="240" w:lineRule="exact"/>
        <w:rPr>
          <w:rFonts w:ascii="Sylfaen" w:hAnsi="Sylfaen"/>
          <w:sz w:val="24"/>
          <w:szCs w:val="24"/>
          <w:lang w:val="ka-GE"/>
        </w:rPr>
      </w:pPr>
    </w:p>
    <w:p w14:paraId="27002096" w14:textId="1D13824C" w:rsidR="00B36CBD" w:rsidRPr="004A3738" w:rsidRDefault="00323F4C" w:rsidP="00B36CBD">
      <w:pPr>
        <w:jc w:val="center"/>
        <w:rPr>
          <w:rFonts w:ascii="Sylfaen" w:hAnsi="Sylfaen"/>
          <w:b/>
          <w:bCs/>
          <w:color w:val="000000"/>
          <w:sz w:val="24"/>
          <w:szCs w:val="24"/>
          <w:lang w:val="ka-GE"/>
        </w:rPr>
      </w:pPr>
      <w:r>
        <w:rPr>
          <w:rFonts w:ascii="Sylfaen" w:hAnsi="Sylfaen"/>
          <w:b/>
          <w:bCs/>
          <w:color w:val="000000"/>
          <w:sz w:val="24"/>
          <w:szCs w:val="24"/>
        </w:rPr>
        <w:t>29</w:t>
      </w:r>
      <w:bookmarkStart w:id="0" w:name="_GoBack"/>
      <w:bookmarkEnd w:id="0"/>
      <w:r w:rsidR="00557E56">
        <w:rPr>
          <w:rFonts w:ascii="Sylfaen" w:hAnsi="Sylfaen"/>
          <w:b/>
          <w:bCs/>
          <w:color w:val="000000"/>
          <w:sz w:val="24"/>
          <w:szCs w:val="24"/>
          <w:lang w:val="ka-GE"/>
        </w:rPr>
        <w:t xml:space="preserve"> </w:t>
      </w:r>
      <w:r w:rsidR="009A5D34" w:rsidRPr="004A3738">
        <w:rPr>
          <w:rFonts w:ascii="Sylfaen" w:hAnsi="Sylfaen"/>
          <w:b/>
          <w:bCs/>
          <w:color w:val="000000"/>
          <w:sz w:val="24"/>
          <w:szCs w:val="24"/>
          <w:lang w:val="ka-GE"/>
        </w:rPr>
        <w:t>ივლისი,</w:t>
      </w:r>
      <w:r w:rsidR="00B36CBD" w:rsidRPr="004A3738">
        <w:rPr>
          <w:rFonts w:ascii="Sylfaen" w:hAnsi="Sylfaen"/>
          <w:b/>
          <w:bCs/>
          <w:color w:val="000000"/>
          <w:sz w:val="24"/>
          <w:szCs w:val="24"/>
          <w:lang w:val="ka-GE"/>
        </w:rPr>
        <w:t xml:space="preserve"> 20</w:t>
      </w:r>
      <w:r w:rsidR="00C154DB" w:rsidRPr="004A3738">
        <w:rPr>
          <w:rFonts w:ascii="Sylfaen" w:hAnsi="Sylfaen"/>
          <w:b/>
          <w:bCs/>
          <w:color w:val="000000"/>
          <w:sz w:val="24"/>
          <w:szCs w:val="24"/>
          <w:lang w:val="ka-GE"/>
        </w:rPr>
        <w:t>20</w:t>
      </w:r>
    </w:p>
    <w:p w14:paraId="4AEEEB7D" w14:textId="62B75166" w:rsidR="00B36CBD" w:rsidRPr="004A3738" w:rsidRDefault="00B36CBD" w:rsidP="00B36CBD">
      <w:pPr>
        <w:jc w:val="center"/>
        <w:rPr>
          <w:rFonts w:ascii="Sylfaen" w:hAnsi="Sylfaen"/>
          <w:sz w:val="24"/>
          <w:szCs w:val="24"/>
          <w:lang w:val="ka-GE"/>
        </w:rPr>
      </w:pPr>
    </w:p>
    <w:p w14:paraId="4ACD01D0" w14:textId="77777777" w:rsidR="00B36CBD" w:rsidRPr="004A3738" w:rsidRDefault="00B36CBD">
      <w:pPr>
        <w:spacing w:before="72" w:line="260" w:lineRule="exact"/>
        <w:ind w:left="4381" w:right="4391"/>
        <w:jc w:val="center"/>
        <w:rPr>
          <w:rFonts w:ascii="Sylfaen" w:hAnsi="Sylfaen"/>
          <w:b/>
          <w:spacing w:val="-3"/>
          <w:position w:val="-1"/>
          <w:sz w:val="24"/>
          <w:szCs w:val="24"/>
          <w:u w:val="thick" w:color="000000"/>
          <w:lang w:val="ka-GE"/>
        </w:rPr>
      </w:pPr>
    </w:p>
    <w:p w14:paraId="35CB5584" w14:textId="77777777" w:rsidR="00B36CBD" w:rsidRPr="004A3738" w:rsidRDefault="00B36CBD">
      <w:pPr>
        <w:spacing w:before="72" w:line="260" w:lineRule="exact"/>
        <w:ind w:left="4381" w:right="4391"/>
        <w:jc w:val="center"/>
        <w:rPr>
          <w:rFonts w:ascii="Sylfaen" w:hAnsi="Sylfaen"/>
          <w:b/>
          <w:spacing w:val="-3"/>
          <w:position w:val="-1"/>
          <w:sz w:val="24"/>
          <w:szCs w:val="24"/>
          <w:u w:val="thick" w:color="000000"/>
          <w:lang w:val="ka-GE"/>
        </w:rPr>
      </w:pPr>
    </w:p>
    <w:p w14:paraId="7FA5BCBC" w14:textId="3868CB4F" w:rsidR="00B36CBD" w:rsidRPr="004A3738" w:rsidRDefault="00B36CBD" w:rsidP="00B815F0">
      <w:pPr>
        <w:spacing w:before="72" w:line="260" w:lineRule="exact"/>
        <w:ind w:right="30"/>
        <w:rPr>
          <w:rFonts w:ascii="Sylfaen" w:hAnsi="Sylfaen"/>
          <w:b/>
          <w:spacing w:val="-3"/>
          <w:position w:val="-1"/>
          <w:sz w:val="24"/>
          <w:szCs w:val="24"/>
          <w:u w:val="thick" w:color="000000"/>
          <w:lang w:val="ka-GE"/>
        </w:rPr>
      </w:pPr>
    </w:p>
    <w:p w14:paraId="14466253" w14:textId="14D35F52" w:rsidR="00863506" w:rsidRPr="004A3738" w:rsidRDefault="009A5D34" w:rsidP="009A5D34">
      <w:pPr>
        <w:pStyle w:val="Heading1"/>
        <w:numPr>
          <w:ilvl w:val="0"/>
          <w:numId w:val="0"/>
        </w:numPr>
        <w:jc w:val="center"/>
        <w:rPr>
          <w:rFonts w:ascii="Sylfaen" w:hAnsi="Sylfaen"/>
          <w:lang w:val="ka-GE"/>
        </w:rPr>
      </w:pPr>
      <w:bookmarkStart w:id="1" w:name="_Toc45841654"/>
      <w:r w:rsidRPr="004A3738">
        <w:rPr>
          <w:rFonts w:ascii="Sylfaen" w:hAnsi="Sylfaen"/>
          <w:spacing w:val="-3"/>
          <w:u w:color="000000"/>
          <w:lang w:val="ka-GE"/>
        </w:rPr>
        <w:lastRenderedPageBreak/>
        <w:t>შესავალი</w:t>
      </w:r>
      <w:bookmarkEnd w:id="1"/>
    </w:p>
    <w:p w14:paraId="6B36BE86" w14:textId="77777777" w:rsidR="00863506" w:rsidRPr="004A3738" w:rsidRDefault="00863506">
      <w:pPr>
        <w:spacing w:before="8" w:line="240" w:lineRule="exact"/>
        <w:rPr>
          <w:rFonts w:ascii="Sylfaen" w:hAnsi="Sylfaen"/>
          <w:sz w:val="24"/>
          <w:szCs w:val="24"/>
          <w:lang w:val="ka-GE"/>
        </w:rPr>
      </w:pPr>
    </w:p>
    <w:p w14:paraId="3B20A485" w14:textId="7CBE6123" w:rsidR="0079599A" w:rsidRPr="004A3738" w:rsidRDefault="005772E0" w:rsidP="00D72D6A">
      <w:pPr>
        <w:pStyle w:val="Normal1"/>
        <w:jc w:val="both"/>
        <w:rPr>
          <w:rFonts w:ascii="Sylfaen" w:hAnsi="Sylfaen"/>
          <w:sz w:val="24"/>
          <w:szCs w:val="24"/>
          <w:lang w:val="ka-GE"/>
        </w:rPr>
      </w:pPr>
      <w:r w:rsidRPr="004A3738">
        <w:rPr>
          <w:rFonts w:ascii="Sylfaen" w:hAnsi="Sylfaen"/>
          <w:sz w:val="24"/>
          <w:szCs w:val="24"/>
          <w:lang w:val="ka-GE"/>
        </w:rPr>
        <w:t>წინამდებარე განსახლების პოლიტიკის ჩარჩო დოკუმენტი (RPF) მომზადებულია ფართოზოლოვანი ინფრასტრუქტურის განვითარების სახელმწიფო პროგრამის (ა(ა)იპ "</w:t>
      </w:r>
      <w:r w:rsidR="0079599A" w:rsidRPr="004A3738">
        <w:rPr>
          <w:rFonts w:ascii="Sylfaen" w:hAnsi="Sylfaen"/>
          <w:sz w:val="24"/>
          <w:szCs w:val="24"/>
          <w:lang w:val="ka-GE"/>
        </w:rPr>
        <w:t>Open Net</w:t>
      </w:r>
      <w:r w:rsidRPr="004A3738">
        <w:rPr>
          <w:rFonts w:ascii="Sylfaen" w:hAnsi="Sylfaen"/>
          <w:sz w:val="24"/>
          <w:szCs w:val="24"/>
          <w:lang w:val="ka-GE"/>
        </w:rPr>
        <w:t>", შემდგომში მოხსენიებული</w:t>
      </w:r>
      <w:r w:rsidR="008D47C7" w:rsidRPr="004A3738">
        <w:rPr>
          <w:rFonts w:ascii="Sylfaen" w:hAnsi="Sylfaen"/>
          <w:sz w:val="24"/>
          <w:szCs w:val="24"/>
          <w:lang w:val="ka-GE"/>
        </w:rPr>
        <w:t>,</w:t>
      </w:r>
      <w:r w:rsidRPr="004A3738">
        <w:rPr>
          <w:rFonts w:ascii="Sylfaen" w:hAnsi="Sylfaen"/>
          <w:sz w:val="24"/>
          <w:szCs w:val="24"/>
          <w:lang w:val="ka-GE"/>
        </w:rPr>
        <w:t xml:space="preserve"> როგორც "</w:t>
      </w:r>
      <w:r w:rsidR="0079599A" w:rsidRPr="004A3738">
        <w:rPr>
          <w:rFonts w:ascii="Sylfaen" w:hAnsi="Sylfaen"/>
          <w:sz w:val="24"/>
          <w:szCs w:val="24"/>
          <w:lang w:val="ka-GE"/>
        </w:rPr>
        <w:t>Open Net</w:t>
      </w:r>
      <w:r w:rsidR="008F112F">
        <w:rPr>
          <w:rFonts w:ascii="Sylfaen" w:hAnsi="Sylfaen"/>
          <w:sz w:val="24"/>
          <w:szCs w:val="24"/>
          <w:lang w:val="ka-GE"/>
        </w:rPr>
        <w:t>"</w:t>
      </w:r>
      <w:r w:rsidRPr="004A3738">
        <w:rPr>
          <w:rFonts w:ascii="Sylfaen" w:hAnsi="Sylfaen"/>
          <w:sz w:val="24"/>
          <w:szCs w:val="24"/>
          <w:lang w:val="ka-GE"/>
        </w:rPr>
        <w:t xml:space="preserve"> ფარგლებში და მოიცავს </w:t>
      </w:r>
      <w:r w:rsidR="00272F87" w:rsidRPr="004A3738">
        <w:rPr>
          <w:rFonts w:ascii="Sylfaen" w:hAnsi="Sylfaen"/>
          <w:sz w:val="24"/>
          <w:szCs w:val="24"/>
          <w:lang w:val="ka-GE"/>
        </w:rPr>
        <w:t xml:space="preserve">არანებაყოფლობითი </w:t>
      </w:r>
      <w:r w:rsidRPr="004A3738">
        <w:rPr>
          <w:rFonts w:ascii="Sylfaen" w:hAnsi="Sylfaen"/>
          <w:sz w:val="24"/>
          <w:szCs w:val="24"/>
          <w:lang w:val="ka-GE"/>
        </w:rPr>
        <w:t xml:space="preserve">განსახლების და მიწის </w:t>
      </w:r>
      <w:r w:rsidR="00523511" w:rsidRPr="004A3738">
        <w:rPr>
          <w:rFonts w:ascii="Sylfaen" w:hAnsi="Sylfaen"/>
          <w:sz w:val="24"/>
          <w:szCs w:val="24"/>
          <w:lang w:val="ka-GE"/>
        </w:rPr>
        <w:t>შესყიდვის</w:t>
      </w:r>
      <w:r w:rsidRPr="004A3738">
        <w:rPr>
          <w:rFonts w:ascii="Sylfaen" w:hAnsi="Sylfaen"/>
          <w:sz w:val="24"/>
          <w:szCs w:val="24"/>
          <w:lang w:val="ka-GE"/>
        </w:rPr>
        <w:t xml:space="preserve"> და მიწათსარგებლობის შეზღუდვის საკითხებს მსოფლიო ბანკის გარემოსდაცვითი და სოციალური სტანდარტის - ESS 5 შესაბამისად.</w:t>
      </w:r>
      <w:r w:rsidR="0079599A" w:rsidRPr="004A3738">
        <w:rPr>
          <w:rFonts w:ascii="Sylfaen" w:hAnsi="Sylfaen" w:cs="Sylfaen"/>
          <w:lang w:val="ka-GE"/>
        </w:rPr>
        <w:t xml:space="preserve"> </w:t>
      </w:r>
      <w:r w:rsidR="0079599A" w:rsidRPr="004A3738">
        <w:rPr>
          <w:rFonts w:ascii="Sylfaen" w:hAnsi="Sylfaen"/>
          <w:sz w:val="24"/>
          <w:szCs w:val="24"/>
          <w:lang w:val="ka-GE"/>
        </w:rPr>
        <w:t xml:space="preserve">ა(ა)იპ „Open Net“-ი (ON) წარმოადგენს იურიდიუ პირს, რომელიც თავის საქმიანობას ასრულებს საქართველოს მთავრობის 2016 წლის 28 ივლისის №375 დადგენილების შესაბამისად. </w:t>
      </w:r>
      <w:r w:rsidR="00D72D6A" w:rsidRPr="004A3738">
        <w:rPr>
          <w:rFonts w:ascii="Sylfaen" w:hAnsi="Sylfaen"/>
          <w:sz w:val="24"/>
          <w:szCs w:val="24"/>
          <w:lang w:val="ka-GE"/>
        </w:rPr>
        <w:t xml:space="preserve">RPF-ი წარმოადგენს მსოფლიო ბანკის მიერ დაფინანსებული Log-In Georgia პროექტის უსაფრთხოების უზრუნველყოფის ერთ-ერთ ძირითად დოკუმენტს. წინამდებარე განსახლების პოლიტიკის ჩარჩო დოკუმენტი (RPF)  წარმოადგენს პროექტის </w:t>
      </w:r>
      <w:r w:rsidR="006B0A14" w:rsidRPr="004A3738">
        <w:rPr>
          <w:rFonts w:ascii="Sylfaen" w:hAnsi="Sylfaen"/>
          <w:sz w:val="24"/>
          <w:szCs w:val="24"/>
          <w:lang w:val="ka-GE"/>
        </w:rPr>
        <w:t xml:space="preserve">სამოქმედო </w:t>
      </w:r>
      <w:r w:rsidR="00D72D6A" w:rsidRPr="004A3738">
        <w:rPr>
          <w:rFonts w:ascii="Sylfaen" w:hAnsi="Sylfaen"/>
          <w:sz w:val="24"/>
          <w:szCs w:val="24"/>
          <w:lang w:val="ka-GE"/>
        </w:rPr>
        <w:t>სახელმძღვანელოს (OM) დამატებას და მიჩნეული</w:t>
      </w:r>
      <w:r w:rsidR="006B0A14" w:rsidRPr="004A3738">
        <w:rPr>
          <w:rFonts w:ascii="Sylfaen" w:hAnsi="Sylfaen"/>
          <w:sz w:val="24"/>
          <w:szCs w:val="24"/>
          <w:lang w:val="ka-GE"/>
        </w:rPr>
        <w:t>ა</w:t>
      </w:r>
      <w:r w:rsidR="00D72D6A" w:rsidRPr="004A3738">
        <w:rPr>
          <w:rFonts w:ascii="Sylfaen" w:hAnsi="Sylfaen"/>
          <w:sz w:val="24"/>
          <w:szCs w:val="24"/>
          <w:lang w:val="ka-GE"/>
        </w:rPr>
        <w:t xml:space="preserve"> მის მნიშვნელოვან ნაწილად. </w:t>
      </w:r>
      <w:r w:rsidR="00D72D6A" w:rsidRPr="004A3738">
        <w:rPr>
          <w:rFonts w:ascii="Sylfaen" w:hAnsi="Sylfaen" w:cs="Sylfaen"/>
          <w:sz w:val="24"/>
          <w:szCs w:val="24"/>
          <w:lang w:val="ka-GE"/>
        </w:rPr>
        <w:t>წინამდებარე</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განსახლების</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პოლიტიკის</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ჩარჩო</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დოკუმენტში</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მოხსენიებული</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სკრინინგის</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საშუალებები</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მოცემულია</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პროექტის</w:t>
      </w:r>
      <w:r w:rsidR="00D72D6A" w:rsidRPr="004A3738">
        <w:rPr>
          <w:rFonts w:ascii="Sylfaen" w:hAnsi="Sylfaen"/>
          <w:sz w:val="24"/>
          <w:szCs w:val="24"/>
          <w:lang w:val="ka-GE"/>
        </w:rPr>
        <w:t xml:space="preserve"> </w:t>
      </w:r>
      <w:r w:rsidR="006B0A14" w:rsidRPr="004A3738">
        <w:rPr>
          <w:rFonts w:ascii="Sylfaen" w:hAnsi="Sylfaen" w:cs="Sylfaen"/>
          <w:sz w:val="24"/>
          <w:szCs w:val="24"/>
          <w:lang w:val="ka-GE"/>
        </w:rPr>
        <w:t>სამოქმედო</w:t>
      </w:r>
      <w:r w:rsidR="00D72D6A" w:rsidRPr="004A3738">
        <w:rPr>
          <w:rFonts w:ascii="Sylfaen" w:hAnsi="Sylfaen"/>
          <w:sz w:val="24"/>
          <w:szCs w:val="24"/>
          <w:lang w:val="ka-GE"/>
        </w:rPr>
        <w:t xml:space="preserve"> </w:t>
      </w:r>
      <w:r w:rsidR="00D72D6A" w:rsidRPr="004A3738">
        <w:rPr>
          <w:rFonts w:ascii="Sylfaen" w:hAnsi="Sylfaen" w:cs="Sylfaen"/>
          <w:sz w:val="24"/>
          <w:szCs w:val="24"/>
          <w:lang w:val="ka-GE"/>
        </w:rPr>
        <w:t>სახელმძღვანელოში</w:t>
      </w:r>
      <w:r w:rsidR="00D72D6A" w:rsidRPr="004A3738">
        <w:rPr>
          <w:rFonts w:ascii="Sylfaen" w:hAnsi="Sylfaen"/>
          <w:sz w:val="24"/>
          <w:szCs w:val="24"/>
          <w:lang w:val="ka-GE"/>
        </w:rPr>
        <w:t>.</w:t>
      </w:r>
      <w:r w:rsidR="006B0A14" w:rsidRPr="004A3738">
        <w:rPr>
          <w:rFonts w:ascii="Sylfaen" w:hAnsi="Sylfaen"/>
          <w:sz w:val="24"/>
          <w:szCs w:val="24"/>
          <w:lang w:val="ka-GE"/>
        </w:rPr>
        <w:t xml:space="preserve"> გარემოსდაცვითი და სოციალური სტანდარტების სხვა ინსტრუმენტები, როგორიცაა გარემოსდაცვითი და სოციალური მართვის ჩარჩო დოკუმენტი, დაინტერესებულ მხარეთა ჩართულობის გეგმა და შრომის მართვის პროცედურა ასევე ასახულია სამოქმედო სახელმძღვანელოში (OM).</w:t>
      </w:r>
    </w:p>
    <w:p w14:paraId="471BE212" w14:textId="0BC93820" w:rsidR="006B0A14" w:rsidRPr="004A3738" w:rsidRDefault="006B0A14" w:rsidP="00D72D6A">
      <w:pPr>
        <w:pStyle w:val="Normal1"/>
        <w:jc w:val="both"/>
        <w:rPr>
          <w:rFonts w:ascii="Sylfaen" w:hAnsi="Sylfaen"/>
          <w:sz w:val="24"/>
          <w:szCs w:val="24"/>
          <w:lang w:val="ka-GE"/>
        </w:rPr>
      </w:pPr>
      <w:r w:rsidRPr="004A3738">
        <w:rPr>
          <w:rFonts w:ascii="Sylfaen" w:hAnsi="Sylfaen"/>
          <w:sz w:val="24"/>
          <w:szCs w:val="24"/>
          <w:lang w:val="ka-GE"/>
        </w:rPr>
        <w:t xml:space="preserve">Log-In Georgia პროექტის მიზანია ფართოზოლოვან ინტერნეტზე ხელმისაწვდომობის გაზრდა და </w:t>
      </w:r>
      <w:r w:rsidR="002A42BB" w:rsidRPr="004A3738">
        <w:rPr>
          <w:rFonts w:ascii="Sylfaen" w:hAnsi="Sylfaen"/>
          <w:sz w:val="24"/>
          <w:szCs w:val="24"/>
          <w:lang w:val="ka-GE"/>
        </w:rPr>
        <w:t>სამიზნე</w:t>
      </w:r>
      <w:r w:rsidRPr="004A3738">
        <w:rPr>
          <w:rFonts w:ascii="Sylfaen" w:hAnsi="Sylfaen"/>
          <w:sz w:val="24"/>
          <w:szCs w:val="24"/>
          <w:lang w:val="ka-GE"/>
        </w:rPr>
        <w:t xml:space="preserve"> სოფლებში პირებისა და საწარმოების მიერ მისით სარგებლობის ხელშეწყობა. პროექტი შედგება სამი კომპონენტისგან - კომპონენტი 1: ფართოზოლოვან ინტერნეტზე ხელმისაწვდომობის გაზრდა; კომპონენტი 2: ფართოზოლოვანი ქსელის ციფრული სერვისებით სარგებლობის ხელშეწყობა; და კომპონენტი 3: პროექტის განხორციელების მხარდაჭერა.</w:t>
      </w:r>
      <w:r w:rsidR="008D47C7" w:rsidRPr="004A3738">
        <w:rPr>
          <w:rFonts w:ascii="Sylfaen" w:hAnsi="Sylfaen"/>
          <w:sz w:val="24"/>
          <w:szCs w:val="24"/>
          <w:lang w:val="ka-GE"/>
        </w:rPr>
        <w:t xml:space="preserve"> პროექტი განხორციელდება ეკონომიკისა და მდგრადი განვითარების სამინისტროს (MOESD) საერთო ხელმძღვანელობით „Open Net“-თან ერთად, რომელიც წარმოადგენს პროექტის განმახორციელებელ პირს პროექტის მიერ დაფინანსებული ყველა საქმიანობისთვის.</w:t>
      </w:r>
      <w:r w:rsidR="008D47C7" w:rsidRPr="004A3738">
        <w:rPr>
          <w:rFonts w:ascii="Sylfaen" w:hAnsi="Sylfaen"/>
          <w:lang w:val="ka-GE"/>
        </w:rPr>
        <w:t xml:space="preserve"> </w:t>
      </w:r>
      <w:r w:rsidR="008D47C7" w:rsidRPr="004A3738">
        <w:rPr>
          <w:rFonts w:ascii="Sylfaen" w:hAnsi="Sylfaen"/>
          <w:sz w:val="24"/>
          <w:szCs w:val="24"/>
          <w:lang w:val="ka-GE"/>
        </w:rPr>
        <w:t>„Open Net“-ი განახორციელებს პროეტის განსაზღვრულ ქვეკომპონენტებს სხვა შესაბამის უწყებებთან ერთად, კერძოდ,  ეკონომიკისა და მდგრადი განვითარების სამინისტროს და საქართველოს კომუნიკაციების ეროვნულ კომისიასთან (</w:t>
      </w:r>
      <w:r w:rsidR="008F112F" w:rsidRPr="00557E56">
        <w:rPr>
          <w:rFonts w:ascii="Sylfaen" w:hAnsi="Sylfaen"/>
          <w:sz w:val="24"/>
          <w:szCs w:val="24"/>
          <w:lang w:val="ka-GE"/>
        </w:rPr>
        <w:t>ComCom</w:t>
      </w:r>
      <w:r w:rsidR="008D47C7" w:rsidRPr="004A3738">
        <w:rPr>
          <w:rFonts w:ascii="Sylfaen" w:hAnsi="Sylfaen"/>
          <w:sz w:val="24"/>
          <w:szCs w:val="24"/>
          <w:lang w:val="ka-GE"/>
        </w:rPr>
        <w:t>) ერთად.</w:t>
      </w:r>
    </w:p>
    <w:p w14:paraId="0B2BC039" w14:textId="7A1F5523" w:rsidR="008D47C7" w:rsidRPr="004A3738" w:rsidRDefault="008D47C7" w:rsidP="00D72D6A">
      <w:pPr>
        <w:pStyle w:val="Normal1"/>
        <w:jc w:val="both"/>
        <w:rPr>
          <w:rFonts w:ascii="Sylfaen" w:hAnsi="Sylfaen"/>
          <w:sz w:val="24"/>
          <w:szCs w:val="24"/>
          <w:lang w:val="ka-GE"/>
        </w:rPr>
      </w:pPr>
      <w:r w:rsidRPr="004A3738">
        <w:rPr>
          <w:rFonts w:ascii="Sylfaen" w:hAnsi="Sylfaen"/>
          <w:sz w:val="24"/>
          <w:szCs w:val="24"/>
          <w:lang w:val="ka-GE"/>
        </w:rPr>
        <w:t xml:space="preserve">წინამდებარე დოკუმენტში გათვალისწინებულია საქართველოს მთავრობისა და მსოფლიო ბანკის მიდგომები და პოლიტიკა მიწის </w:t>
      </w:r>
      <w:r w:rsidR="00523511" w:rsidRPr="004A3738">
        <w:rPr>
          <w:rFonts w:ascii="Sylfaen" w:hAnsi="Sylfaen"/>
          <w:sz w:val="24"/>
          <w:szCs w:val="24"/>
          <w:lang w:val="ka-GE"/>
        </w:rPr>
        <w:t>შესყიდვის</w:t>
      </w:r>
      <w:r w:rsidRPr="004A3738">
        <w:rPr>
          <w:rFonts w:ascii="Sylfaen" w:hAnsi="Sylfaen"/>
          <w:sz w:val="24"/>
          <w:szCs w:val="24"/>
          <w:lang w:val="ka-GE"/>
        </w:rPr>
        <w:t xml:space="preserve"> და განსახლების საკითხების მიმართ, და ასევე </w:t>
      </w:r>
      <w:r w:rsidR="008F112F">
        <w:rPr>
          <w:rFonts w:ascii="Sylfaen" w:hAnsi="Sylfaen"/>
          <w:sz w:val="24"/>
          <w:szCs w:val="24"/>
          <w:lang w:val="ka-GE"/>
        </w:rPr>
        <w:t>საუკეთე</w:t>
      </w:r>
      <w:r w:rsidRPr="004A3738">
        <w:rPr>
          <w:rFonts w:ascii="Sylfaen" w:hAnsi="Sylfaen"/>
          <w:sz w:val="24"/>
          <w:szCs w:val="24"/>
          <w:lang w:val="ka-GE"/>
        </w:rPr>
        <w:t>ს</w:t>
      </w:r>
      <w:r w:rsidR="008F112F" w:rsidRPr="00557E56">
        <w:rPr>
          <w:rFonts w:ascii="Sylfaen" w:hAnsi="Sylfaen"/>
          <w:sz w:val="24"/>
          <w:szCs w:val="24"/>
          <w:lang w:val="ka-GE"/>
        </w:rPr>
        <w:t>o</w:t>
      </w:r>
      <w:r w:rsidRPr="004A3738">
        <w:rPr>
          <w:rFonts w:ascii="Sylfaen" w:hAnsi="Sylfaen"/>
          <w:sz w:val="24"/>
          <w:szCs w:val="24"/>
          <w:lang w:val="ka-GE"/>
        </w:rPr>
        <w:t xml:space="preserve"> საერთაშორისო პრაქტიკა. წინამდებარე დოკუმენტი წარმოადგენს სტრუქტურულ საფუძველს, რათა უზრუნველყოფილ იქნას ყველა მონაწილე მხარის მოთხოვნების შესრულება ისე, რომ ნებისმიერ მხარის ყველაზე მკაცრი მოთხოვნა მხედველობაში იყოს მიღებული</w:t>
      </w:r>
      <w:r w:rsidR="00621EE3" w:rsidRPr="004A3738">
        <w:rPr>
          <w:rFonts w:ascii="Sylfaen" w:hAnsi="Sylfaen"/>
          <w:sz w:val="24"/>
          <w:szCs w:val="24"/>
          <w:lang w:val="ka-GE"/>
        </w:rPr>
        <w:t xml:space="preserve">. კონკრეტული ტერიტორიების განსახლების სამოქმედო გეგმები, საჭიროების შემთხვევაში, მომზადდება განსახლების პოლიტიკის ჩარჩო დოკუმენტის საფუძველზე, ქვეპროექტის ტერიტორიების იდენტიფიკაციისა და სკრინინგის შემდეგ, განსახლების ზემოქმედების არსებობის შემთხვევაში, მსოფლიო ბანკის </w:t>
      </w:r>
      <w:r w:rsidR="00621EE3" w:rsidRPr="004A3738">
        <w:rPr>
          <w:rFonts w:ascii="Sylfaen" w:hAnsi="Sylfaen"/>
          <w:sz w:val="24"/>
          <w:szCs w:val="24"/>
          <w:lang w:val="ka-GE"/>
        </w:rPr>
        <w:lastRenderedPageBreak/>
        <w:t>გარემოსდაცვითი და სოციალური სტანდარტის - ESS 5 შესაბამისად.</w:t>
      </w:r>
      <w:r w:rsidR="00621EE3" w:rsidRPr="004A3738">
        <w:rPr>
          <w:rFonts w:ascii="Sylfaen" w:hAnsi="Sylfaen" w:cs="Sylfaen"/>
          <w:lang w:val="ka-GE"/>
        </w:rPr>
        <w:t xml:space="preserve"> </w:t>
      </w:r>
      <w:r w:rsidR="00621EE3" w:rsidRPr="004A3738">
        <w:rPr>
          <w:rFonts w:ascii="Sylfaen" w:hAnsi="Sylfaen"/>
          <w:sz w:val="24"/>
          <w:szCs w:val="24"/>
          <w:lang w:val="ka-GE"/>
        </w:rPr>
        <w:t>მიწის შ</w:t>
      </w:r>
      <w:r w:rsidR="00523511" w:rsidRPr="004A3738">
        <w:rPr>
          <w:rFonts w:ascii="Sylfaen" w:hAnsi="Sylfaen"/>
          <w:sz w:val="24"/>
          <w:szCs w:val="24"/>
          <w:lang w:val="ka-GE"/>
        </w:rPr>
        <w:t>ესყიდვა</w:t>
      </w:r>
      <w:r w:rsidR="00621EE3" w:rsidRPr="004A3738">
        <w:rPr>
          <w:rFonts w:ascii="Sylfaen" w:hAnsi="Sylfaen"/>
          <w:sz w:val="24"/>
          <w:szCs w:val="24"/>
          <w:lang w:val="ka-GE"/>
        </w:rPr>
        <w:t xml:space="preserve">, მიწათსარგებლობის შეზღუდვები და </w:t>
      </w:r>
      <w:r w:rsidR="00272F87" w:rsidRPr="004A3738">
        <w:rPr>
          <w:rFonts w:ascii="Sylfaen" w:hAnsi="Sylfaen"/>
          <w:sz w:val="24"/>
          <w:szCs w:val="24"/>
          <w:lang w:val="ka-GE"/>
        </w:rPr>
        <w:t xml:space="preserve">არანებაყოფლობითი </w:t>
      </w:r>
      <w:r w:rsidR="00621EE3" w:rsidRPr="004A3738">
        <w:rPr>
          <w:rFonts w:ascii="Sylfaen" w:hAnsi="Sylfaen"/>
          <w:sz w:val="24"/>
          <w:szCs w:val="24"/>
          <w:lang w:val="ka-GE"/>
        </w:rPr>
        <w:t>განსახლება გარდაუვალია.</w:t>
      </w:r>
    </w:p>
    <w:p w14:paraId="32F086A7" w14:textId="4B2FEBC3" w:rsidR="0079599A" w:rsidRPr="004A3738" w:rsidRDefault="003F0807" w:rsidP="008721EE">
      <w:pPr>
        <w:pStyle w:val="Normal1"/>
        <w:spacing w:after="0"/>
        <w:jc w:val="both"/>
        <w:rPr>
          <w:rFonts w:ascii="Sylfaen" w:hAnsi="Sylfaen"/>
          <w:sz w:val="24"/>
          <w:szCs w:val="24"/>
          <w:lang w:val="ka-GE"/>
        </w:rPr>
      </w:pPr>
      <w:r w:rsidRPr="004A3738">
        <w:rPr>
          <w:rFonts w:ascii="Sylfaen" w:hAnsi="Sylfaen"/>
          <w:sz w:val="24"/>
          <w:szCs w:val="24"/>
          <w:lang w:val="ka-GE"/>
        </w:rPr>
        <w:t>„Open Net“-ი  პასუხისმგებელია მართოს ცენტრალური და ადგილობრივი ბიუჯეტებიდან, საერთაშორისო საფინანსო ორგანიზაციებიდან და სხვა დონორებიდან მიღებული სახსრები, ასევე ადგილობრივი და რეგიონული ინფრასტრუქტურის, საინვესტიციო პროექტების და მომსახურების სფეროში შესაბამისი ტექნიკური დახმარების დასაფინანსებლად ფონდის მიერ გაცემული სესხების ძირითადი თანხა და საპროცენტო განაკვეთი.</w:t>
      </w:r>
    </w:p>
    <w:p w14:paraId="2649C4B1" w14:textId="77777777" w:rsidR="00272F87" w:rsidRPr="004A3738" w:rsidRDefault="00272F87" w:rsidP="008721EE">
      <w:pPr>
        <w:pStyle w:val="Normal1"/>
        <w:spacing w:after="0"/>
        <w:jc w:val="both"/>
        <w:rPr>
          <w:rFonts w:ascii="Sylfaen" w:hAnsi="Sylfaen"/>
          <w:sz w:val="24"/>
          <w:szCs w:val="24"/>
          <w:lang w:val="ka-GE"/>
        </w:rPr>
      </w:pPr>
    </w:p>
    <w:p w14:paraId="06A1A625" w14:textId="70079436" w:rsidR="00272F87" w:rsidRPr="004A3738" w:rsidRDefault="00272F87" w:rsidP="008721EE">
      <w:pPr>
        <w:pStyle w:val="Normal1"/>
        <w:spacing w:after="0"/>
        <w:jc w:val="both"/>
        <w:rPr>
          <w:rFonts w:ascii="Sylfaen" w:hAnsi="Sylfaen"/>
          <w:sz w:val="24"/>
          <w:szCs w:val="24"/>
          <w:lang w:val="ka-GE"/>
        </w:rPr>
      </w:pPr>
      <w:r w:rsidRPr="004A3738">
        <w:rPr>
          <w:rFonts w:ascii="Sylfaen" w:hAnsi="Sylfaen"/>
          <w:sz w:val="24"/>
          <w:szCs w:val="24"/>
          <w:lang w:val="ka-GE"/>
        </w:rPr>
        <w:t xml:space="preserve">„Open Net“-ი, მის მიერ განხორციელებული პროგრამების ფარგლებში, პასუხისმგებელია შეისყიდოს პროექტი და გარემოზე ზემოქმედების შეფასების კვლევა, და ასევე პროექტთან დაკავშირებული სამშენებლო და სარეაბილიტაციო სამუშაოები. ამ მიმართულებით, „Open Net“-ი ვალდებულია დაიცვას საქართველოს კანონმდებლობა დადგენილი წესით და მსოფლიო ბანკის გარემოსდაცვითი და სოციალური მოთხოვნები, განსაკუთრებით კი გარემოსდაცვითი და სოციალური სტანდარტი -ESS 5 მიწის </w:t>
      </w:r>
      <w:r w:rsidR="00523511" w:rsidRPr="004A3738">
        <w:rPr>
          <w:rFonts w:ascii="Sylfaen" w:hAnsi="Sylfaen"/>
          <w:sz w:val="24"/>
          <w:szCs w:val="24"/>
          <w:lang w:val="ka-GE"/>
        </w:rPr>
        <w:t>შესყიდვის</w:t>
      </w:r>
      <w:r w:rsidRPr="004A3738">
        <w:rPr>
          <w:rFonts w:ascii="Sylfaen" w:hAnsi="Sylfaen"/>
          <w:sz w:val="24"/>
          <w:szCs w:val="24"/>
          <w:lang w:val="ka-GE"/>
        </w:rPr>
        <w:t>, მიწათსარგებლობის შეზღუდვის და არანებაყოფლობითი განსახლების შესახებ.</w:t>
      </w:r>
      <w:r w:rsidR="00887CC2" w:rsidRPr="004A3738">
        <w:rPr>
          <w:rFonts w:ascii="Sylfaen" w:hAnsi="Sylfaen"/>
          <w:sz w:val="24"/>
          <w:szCs w:val="24"/>
          <w:lang w:val="ka-GE"/>
        </w:rPr>
        <w:t xml:space="preserve"> შესრულებულ პროექტებთან დაკავშირებით „Open Net“-ი პასუხისმგებელია სათანადოდ გაითვალისწინოს დონორი ორგანიზაციების გარემოსდაცვითი და სოციალური უსაფრთხოების უზრუნველყოფის მექანიზმები.</w:t>
      </w:r>
    </w:p>
    <w:p w14:paraId="67C070EA" w14:textId="1C754140" w:rsidR="004738C2" w:rsidRPr="004A3738" w:rsidRDefault="004738C2" w:rsidP="00F77646">
      <w:pPr>
        <w:pStyle w:val="Normal1"/>
        <w:rPr>
          <w:rFonts w:ascii="Sylfaen" w:hAnsi="Sylfaen"/>
          <w:lang w:val="ka-GE"/>
        </w:rPr>
      </w:pPr>
    </w:p>
    <w:p w14:paraId="48F216C5" w14:textId="2C29FFD6" w:rsidR="00006B89" w:rsidRPr="004A3738" w:rsidRDefault="00062E99" w:rsidP="00F77646">
      <w:pPr>
        <w:pStyle w:val="Normal1"/>
        <w:rPr>
          <w:rFonts w:ascii="Sylfaen" w:hAnsi="Sylfaen"/>
          <w:lang w:val="ka-GE"/>
        </w:rPr>
      </w:pPr>
      <w:r w:rsidRPr="004A3738">
        <w:rPr>
          <w:rFonts w:ascii="Sylfaen" w:hAnsi="Sylfaen"/>
          <w:lang w:val="ka-GE"/>
        </w:rPr>
        <w:br w:type="page"/>
      </w:r>
    </w:p>
    <w:sdt>
      <w:sdtPr>
        <w:rPr>
          <w:rFonts w:ascii="Sylfaen" w:eastAsia="Times New Roman" w:hAnsi="Sylfaen" w:cs="Times New Roman"/>
          <w:color w:val="auto"/>
          <w:sz w:val="20"/>
          <w:szCs w:val="20"/>
          <w:lang w:val="ka-GE"/>
        </w:rPr>
        <w:id w:val="-1802914125"/>
        <w:docPartObj>
          <w:docPartGallery w:val="Table of Contents"/>
          <w:docPartUnique/>
        </w:docPartObj>
      </w:sdtPr>
      <w:sdtEndPr>
        <w:rPr>
          <w:b/>
          <w:bCs/>
          <w:noProof/>
        </w:rPr>
      </w:sdtEndPr>
      <w:sdtContent>
        <w:p w14:paraId="48FBBDA8" w14:textId="1C32407F" w:rsidR="002F5412" w:rsidRPr="004A3738" w:rsidRDefault="00887CC2">
          <w:pPr>
            <w:pStyle w:val="TOCHeading"/>
            <w:rPr>
              <w:rFonts w:ascii="Sylfaen" w:hAnsi="Sylfaen"/>
              <w:lang w:val="ka-GE"/>
            </w:rPr>
          </w:pPr>
          <w:r w:rsidRPr="004A3738">
            <w:rPr>
              <w:rFonts w:ascii="Sylfaen" w:hAnsi="Sylfaen"/>
              <w:lang w:val="ka-GE"/>
            </w:rPr>
            <w:t>სარჩევი</w:t>
          </w:r>
        </w:p>
        <w:p w14:paraId="65427F8D" w14:textId="77777777" w:rsidR="004A3738" w:rsidRDefault="002F5412">
          <w:pPr>
            <w:pStyle w:val="TOC1"/>
            <w:tabs>
              <w:tab w:val="right" w:leader="dot" w:pos="10190"/>
            </w:tabs>
            <w:rPr>
              <w:rFonts w:asciiTheme="minorHAnsi" w:eastAsiaTheme="minorEastAsia" w:hAnsiTheme="minorHAnsi" w:cstheme="minorBidi"/>
              <w:noProof/>
              <w:sz w:val="22"/>
              <w:szCs w:val="22"/>
            </w:rPr>
          </w:pPr>
          <w:r w:rsidRPr="004A3738">
            <w:rPr>
              <w:rFonts w:ascii="Sylfaen" w:hAnsi="Sylfaen"/>
              <w:lang w:val="ka-GE"/>
            </w:rPr>
            <w:fldChar w:fldCharType="begin"/>
          </w:r>
          <w:r w:rsidRPr="004A3738">
            <w:rPr>
              <w:rFonts w:ascii="Sylfaen" w:hAnsi="Sylfaen"/>
              <w:lang w:val="ka-GE"/>
            </w:rPr>
            <w:instrText xml:space="preserve"> TOC \o "1-3" \h \z \u </w:instrText>
          </w:r>
          <w:r w:rsidRPr="004A3738">
            <w:rPr>
              <w:rFonts w:ascii="Sylfaen" w:hAnsi="Sylfaen"/>
              <w:lang w:val="ka-GE"/>
            </w:rPr>
            <w:fldChar w:fldCharType="separate"/>
          </w:r>
          <w:hyperlink w:anchor="_Toc45841654" w:history="1">
            <w:r w:rsidR="004A3738" w:rsidRPr="008816F9">
              <w:rPr>
                <w:rStyle w:val="Hyperlink"/>
                <w:rFonts w:ascii="Sylfaen" w:hAnsi="Sylfaen"/>
                <w:noProof/>
                <w:spacing w:val="-3"/>
                <w:u w:color="000000"/>
                <w:lang w:val="ka-GE"/>
              </w:rPr>
              <w:t>შესავალი</w:t>
            </w:r>
            <w:r w:rsidR="004A3738">
              <w:rPr>
                <w:noProof/>
                <w:webHidden/>
              </w:rPr>
              <w:tab/>
            </w:r>
            <w:r w:rsidR="004A3738">
              <w:rPr>
                <w:noProof/>
                <w:webHidden/>
              </w:rPr>
              <w:fldChar w:fldCharType="begin"/>
            </w:r>
            <w:r w:rsidR="004A3738">
              <w:rPr>
                <w:noProof/>
                <w:webHidden/>
              </w:rPr>
              <w:instrText xml:space="preserve"> PAGEREF _Toc45841654 \h </w:instrText>
            </w:r>
            <w:r w:rsidR="004A3738">
              <w:rPr>
                <w:noProof/>
                <w:webHidden/>
              </w:rPr>
            </w:r>
            <w:r w:rsidR="004A3738">
              <w:rPr>
                <w:noProof/>
                <w:webHidden/>
              </w:rPr>
              <w:fldChar w:fldCharType="separate"/>
            </w:r>
            <w:r w:rsidR="000C1FE1">
              <w:rPr>
                <w:noProof/>
                <w:webHidden/>
              </w:rPr>
              <w:t>2</w:t>
            </w:r>
            <w:r w:rsidR="004A3738">
              <w:rPr>
                <w:noProof/>
                <w:webHidden/>
              </w:rPr>
              <w:fldChar w:fldCharType="end"/>
            </w:r>
          </w:hyperlink>
        </w:p>
        <w:p w14:paraId="43242495"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55" w:history="1">
            <w:r w:rsidR="004A3738" w:rsidRPr="008816F9">
              <w:rPr>
                <w:rStyle w:val="Hyperlink"/>
                <w:rFonts w:ascii="Sylfaen" w:hAnsi="Sylfaen"/>
                <w:noProof/>
                <w:lang w:val="ka-GE"/>
              </w:rPr>
              <w:t>აკრონიმები</w:t>
            </w:r>
            <w:r w:rsidR="004A3738">
              <w:rPr>
                <w:noProof/>
                <w:webHidden/>
              </w:rPr>
              <w:tab/>
            </w:r>
            <w:r w:rsidR="004A3738">
              <w:rPr>
                <w:noProof/>
                <w:webHidden/>
              </w:rPr>
              <w:fldChar w:fldCharType="begin"/>
            </w:r>
            <w:r w:rsidR="004A3738">
              <w:rPr>
                <w:noProof/>
                <w:webHidden/>
              </w:rPr>
              <w:instrText xml:space="preserve"> PAGEREF _Toc45841655 \h </w:instrText>
            </w:r>
            <w:r w:rsidR="004A3738">
              <w:rPr>
                <w:noProof/>
                <w:webHidden/>
              </w:rPr>
            </w:r>
            <w:r w:rsidR="004A3738">
              <w:rPr>
                <w:noProof/>
                <w:webHidden/>
              </w:rPr>
              <w:fldChar w:fldCharType="separate"/>
            </w:r>
            <w:r w:rsidR="000C1FE1">
              <w:rPr>
                <w:noProof/>
                <w:webHidden/>
              </w:rPr>
              <w:t>5</w:t>
            </w:r>
            <w:r w:rsidR="004A3738">
              <w:rPr>
                <w:noProof/>
                <w:webHidden/>
              </w:rPr>
              <w:fldChar w:fldCharType="end"/>
            </w:r>
          </w:hyperlink>
        </w:p>
        <w:p w14:paraId="5C9C323B"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56" w:history="1">
            <w:r w:rsidR="004A3738" w:rsidRPr="008816F9">
              <w:rPr>
                <w:rStyle w:val="Hyperlink"/>
                <w:rFonts w:ascii="Sylfaen" w:hAnsi="Sylfaen"/>
                <w:noProof/>
                <w:spacing w:val="1"/>
                <w:lang w:val="ka-GE"/>
              </w:rPr>
              <w:t xml:space="preserve">1. </w:t>
            </w:r>
            <w:r w:rsidR="004A3738" w:rsidRPr="008816F9">
              <w:rPr>
                <w:rStyle w:val="Hyperlink"/>
                <w:rFonts w:ascii="Sylfaen" w:hAnsi="Sylfaen" w:cs="Sylfaen"/>
                <w:noProof/>
                <w:spacing w:val="1"/>
                <w:lang w:val="ka-GE"/>
              </w:rPr>
              <w:t>პროექტის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მიზანი</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და</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განსახლებასთან</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დაკავშირებით</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მოსალოდნელი</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ზემოქმედება</w:t>
            </w:r>
            <w:r w:rsidR="004A3738">
              <w:rPr>
                <w:noProof/>
                <w:webHidden/>
              </w:rPr>
              <w:tab/>
            </w:r>
            <w:r w:rsidR="004A3738">
              <w:rPr>
                <w:noProof/>
                <w:webHidden/>
              </w:rPr>
              <w:fldChar w:fldCharType="begin"/>
            </w:r>
            <w:r w:rsidR="004A3738">
              <w:rPr>
                <w:noProof/>
                <w:webHidden/>
              </w:rPr>
              <w:instrText xml:space="preserve"> PAGEREF _Toc45841656 \h </w:instrText>
            </w:r>
            <w:r w:rsidR="004A3738">
              <w:rPr>
                <w:noProof/>
                <w:webHidden/>
              </w:rPr>
            </w:r>
            <w:r w:rsidR="004A3738">
              <w:rPr>
                <w:noProof/>
                <w:webHidden/>
              </w:rPr>
              <w:fldChar w:fldCharType="separate"/>
            </w:r>
            <w:r w:rsidR="000C1FE1">
              <w:rPr>
                <w:noProof/>
                <w:webHidden/>
              </w:rPr>
              <w:t>6</w:t>
            </w:r>
            <w:r w:rsidR="004A3738">
              <w:rPr>
                <w:noProof/>
                <w:webHidden/>
              </w:rPr>
              <w:fldChar w:fldCharType="end"/>
            </w:r>
          </w:hyperlink>
        </w:p>
        <w:p w14:paraId="6F3FF3EC"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57" w:history="1">
            <w:r w:rsidR="004A3738" w:rsidRPr="008816F9">
              <w:rPr>
                <w:rStyle w:val="Hyperlink"/>
                <w:rFonts w:ascii="Sylfaen" w:hAnsi="Sylfaen"/>
                <w:noProof/>
                <w:lang w:val="ka-GE"/>
              </w:rPr>
              <w:t xml:space="preserve">1.1 </w:t>
            </w:r>
            <w:r w:rsidR="004A3738" w:rsidRPr="008816F9">
              <w:rPr>
                <w:rStyle w:val="Hyperlink"/>
                <w:rFonts w:ascii="Sylfaen" w:hAnsi="Sylfaen" w:cs="Sylfaen"/>
                <w:noProof/>
                <w:lang w:val="ka-GE"/>
              </w:rPr>
              <w:t>პროექტის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განვითარების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მიზანი</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კომპონენტები</w:t>
            </w:r>
            <w:r w:rsidR="004A3738">
              <w:rPr>
                <w:noProof/>
                <w:webHidden/>
              </w:rPr>
              <w:tab/>
            </w:r>
            <w:r w:rsidR="004A3738">
              <w:rPr>
                <w:noProof/>
                <w:webHidden/>
              </w:rPr>
              <w:fldChar w:fldCharType="begin"/>
            </w:r>
            <w:r w:rsidR="004A3738">
              <w:rPr>
                <w:noProof/>
                <w:webHidden/>
              </w:rPr>
              <w:instrText xml:space="preserve"> PAGEREF _Toc45841657 \h </w:instrText>
            </w:r>
            <w:r w:rsidR="004A3738">
              <w:rPr>
                <w:noProof/>
                <w:webHidden/>
              </w:rPr>
            </w:r>
            <w:r w:rsidR="004A3738">
              <w:rPr>
                <w:noProof/>
                <w:webHidden/>
              </w:rPr>
              <w:fldChar w:fldCharType="separate"/>
            </w:r>
            <w:r w:rsidR="000C1FE1">
              <w:rPr>
                <w:noProof/>
                <w:webHidden/>
              </w:rPr>
              <w:t>6</w:t>
            </w:r>
            <w:r w:rsidR="004A3738">
              <w:rPr>
                <w:noProof/>
                <w:webHidden/>
              </w:rPr>
              <w:fldChar w:fldCharType="end"/>
            </w:r>
          </w:hyperlink>
        </w:p>
        <w:p w14:paraId="037D938F"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58" w:history="1">
            <w:r w:rsidR="004A3738" w:rsidRPr="008816F9">
              <w:rPr>
                <w:rStyle w:val="Hyperlink"/>
                <w:rFonts w:ascii="Sylfaen" w:hAnsi="Sylfaen"/>
                <w:noProof/>
                <w:lang w:val="ka-GE"/>
              </w:rPr>
              <w:t>1.2 განსახლებასთან დაკავშირებით მოსალოდნელი ზემოქმედებები</w:t>
            </w:r>
            <w:r w:rsidR="004A3738">
              <w:rPr>
                <w:noProof/>
                <w:webHidden/>
              </w:rPr>
              <w:tab/>
            </w:r>
            <w:r w:rsidR="004A3738">
              <w:rPr>
                <w:noProof/>
                <w:webHidden/>
              </w:rPr>
              <w:fldChar w:fldCharType="begin"/>
            </w:r>
            <w:r w:rsidR="004A3738">
              <w:rPr>
                <w:noProof/>
                <w:webHidden/>
              </w:rPr>
              <w:instrText xml:space="preserve"> PAGEREF _Toc45841658 \h </w:instrText>
            </w:r>
            <w:r w:rsidR="004A3738">
              <w:rPr>
                <w:noProof/>
                <w:webHidden/>
              </w:rPr>
            </w:r>
            <w:r w:rsidR="004A3738">
              <w:rPr>
                <w:noProof/>
                <w:webHidden/>
              </w:rPr>
              <w:fldChar w:fldCharType="separate"/>
            </w:r>
            <w:r w:rsidR="000C1FE1">
              <w:rPr>
                <w:noProof/>
                <w:webHidden/>
              </w:rPr>
              <w:t>9</w:t>
            </w:r>
            <w:r w:rsidR="004A3738">
              <w:rPr>
                <w:noProof/>
                <w:webHidden/>
              </w:rPr>
              <w:fldChar w:fldCharType="end"/>
            </w:r>
          </w:hyperlink>
        </w:p>
        <w:p w14:paraId="03927AF1"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59" w:history="1">
            <w:r w:rsidR="004A3738" w:rsidRPr="008816F9">
              <w:rPr>
                <w:rStyle w:val="Hyperlink"/>
                <w:rFonts w:ascii="Sylfaen" w:hAnsi="Sylfaen"/>
                <w:noProof/>
                <w:spacing w:val="1"/>
                <w:lang w:val="ka-GE"/>
              </w:rPr>
              <w:t>2</w:t>
            </w:r>
            <w:r w:rsidR="004A3738" w:rsidRPr="008816F9">
              <w:rPr>
                <w:rStyle w:val="Hyperlink"/>
                <w:rFonts w:ascii="Sylfaen" w:hAnsi="Sylfaen"/>
                <w:noProof/>
                <w:lang w:val="ka-GE"/>
              </w:rPr>
              <w:t>. სამართლებრივი და ადმინისტრაციული საფუძვლები</w:t>
            </w:r>
            <w:r w:rsidR="004A3738">
              <w:rPr>
                <w:noProof/>
                <w:webHidden/>
              </w:rPr>
              <w:tab/>
            </w:r>
            <w:r w:rsidR="004A3738">
              <w:rPr>
                <w:noProof/>
                <w:webHidden/>
              </w:rPr>
              <w:fldChar w:fldCharType="begin"/>
            </w:r>
            <w:r w:rsidR="004A3738">
              <w:rPr>
                <w:noProof/>
                <w:webHidden/>
              </w:rPr>
              <w:instrText xml:space="preserve"> PAGEREF _Toc45841659 \h </w:instrText>
            </w:r>
            <w:r w:rsidR="004A3738">
              <w:rPr>
                <w:noProof/>
                <w:webHidden/>
              </w:rPr>
            </w:r>
            <w:r w:rsidR="004A3738">
              <w:rPr>
                <w:noProof/>
                <w:webHidden/>
              </w:rPr>
              <w:fldChar w:fldCharType="separate"/>
            </w:r>
            <w:r w:rsidR="000C1FE1">
              <w:rPr>
                <w:noProof/>
                <w:webHidden/>
              </w:rPr>
              <w:t>12</w:t>
            </w:r>
            <w:r w:rsidR="004A3738">
              <w:rPr>
                <w:noProof/>
                <w:webHidden/>
              </w:rPr>
              <w:fldChar w:fldCharType="end"/>
            </w:r>
          </w:hyperlink>
        </w:p>
        <w:p w14:paraId="2583268D"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60" w:history="1">
            <w:r w:rsidR="004A3738" w:rsidRPr="008816F9">
              <w:rPr>
                <w:rStyle w:val="Hyperlink"/>
                <w:rFonts w:ascii="Sylfaen" w:hAnsi="Sylfaen"/>
                <w:noProof/>
                <w:lang w:val="ka-GE"/>
              </w:rPr>
              <w:t>2.1</w:t>
            </w:r>
            <w:r w:rsidR="004A3738" w:rsidRPr="008816F9">
              <w:rPr>
                <w:rStyle w:val="Hyperlink"/>
                <w:rFonts w:ascii="Sylfaen" w:hAnsi="Sylfaen"/>
                <w:noProof/>
                <w:spacing w:val="10"/>
                <w:lang w:val="ka-GE"/>
              </w:rPr>
              <w:t>.</w:t>
            </w:r>
            <w:r w:rsidR="004A3738" w:rsidRPr="008816F9">
              <w:rPr>
                <w:rStyle w:val="Hyperlink"/>
                <w:rFonts w:ascii="Sylfaen" w:hAnsi="Sylfaen"/>
                <w:noProof/>
                <w:lang w:val="ka-GE"/>
              </w:rPr>
              <w:t xml:space="preserve"> ინსტიტუციური ვლდებულებები</w:t>
            </w:r>
            <w:r w:rsidR="004A3738">
              <w:rPr>
                <w:noProof/>
                <w:webHidden/>
              </w:rPr>
              <w:tab/>
            </w:r>
            <w:r w:rsidR="004A3738">
              <w:rPr>
                <w:noProof/>
                <w:webHidden/>
              </w:rPr>
              <w:fldChar w:fldCharType="begin"/>
            </w:r>
            <w:r w:rsidR="004A3738">
              <w:rPr>
                <w:noProof/>
                <w:webHidden/>
              </w:rPr>
              <w:instrText xml:space="preserve"> PAGEREF _Toc45841660 \h </w:instrText>
            </w:r>
            <w:r w:rsidR="004A3738">
              <w:rPr>
                <w:noProof/>
                <w:webHidden/>
              </w:rPr>
            </w:r>
            <w:r w:rsidR="004A3738">
              <w:rPr>
                <w:noProof/>
                <w:webHidden/>
              </w:rPr>
              <w:fldChar w:fldCharType="separate"/>
            </w:r>
            <w:r w:rsidR="000C1FE1">
              <w:rPr>
                <w:noProof/>
                <w:webHidden/>
              </w:rPr>
              <w:t>12</w:t>
            </w:r>
            <w:r w:rsidR="004A3738">
              <w:rPr>
                <w:noProof/>
                <w:webHidden/>
              </w:rPr>
              <w:fldChar w:fldCharType="end"/>
            </w:r>
          </w:hyperlink>
        </w:p>
        <w:p w14:paraId="336AAF23"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61" w:history="1">
            <w:r w:rsidR="004A3738" w:rsidRPr="008816F9">
              <w:rPr>
                <w:rStyle w:val="Hyperlink"/>
                <w:rFonts w:ascii="Sylfaen" w:hAnsi="Sylfaen"/>
                <w:noProof/>
                <w:lang w:val="ka-GE"/>
              </w:rPr>
              <w:t>2.2.</w:t>
            </w:r>
            <w:r w:rsidR="004A3738" w:rsidRPr="008816F9">
              <w:rPr>
                <w:rStyle w:val="Hyperlink"/>
                <w:rFonts w:ascii="Sylfaen" w:hAnsi="Sylfaen"/>
                <w:noProof/>
                <w:spacing w:val="12"/>
                <w:lang w:val="ka-GE"/>
              </w:rPr>
              <w:t xml:space="preserve"> </w:t>
            </w:r>
            <w:r w:rsidR="004A3738" w:rsidRPr="008816F9">
              <w:rPr>
                <w:rStyle w:val="Hyperlink"/>
                <w:rFonts w:ascii="Sylfaen" w:hAnsi="Sylfaen" w:cs="Sylfaen"/>
                <w:noProof/>
                <w:lang w:val="ka-GE"/>
              </w:rPr>
              <w:t>საქართველოს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კანონმდებლობა</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განსახლებასთან</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დაკავშირებით</w:t>
            </w:r>
            <w:r w:rsidR="004A3738">
              <w:rPr>
                <w:noProof/>
                <w:webHidden/>
              </w:rPr>
              <w:tab/>
            </w:r>
            <w:r w:rsidR="004A3738">
              <w:rPr>
                <w:noProof/>
                <w:webHidden/>
              </w:rPr>
              <w:fldChar w:fldCharType="begin"/>
            </w:r>
            <w:r w:rsidR="004A3738">
              <w:rPr>
                <w:noProof/>
                <w:webHidden/>
              </w:rPr>
              <w:instrText xml:space="preserve"> PAGEREF _Toc45841661 \h </w:instrText>
            </w:r>
            <w:r w:rsidR="004A3738">
              <w:rPr>
                <w:noProof/>
                <w:webHidden/>
              </w:rPr>
            </w:r>
            <w:r w:rsidR="004A3738">
              <w:rPr>
                <w:noProof/>
                <w:webHidden/>
              </w:rPr>
              <w:fldChar w:fldCharType="separate"/>
            </w:r>
            <w:r w:rsidR="000C1FE1">
              <w:rPr>
                <w:noProof/>
                <w:webHidden/>
              </w:rPr>
              <w:t>13</w:t>
            </w:r>
            <w:r w:rsidR="004A3738">
              <w:rPr>
                <w:noProof/>
                <w:webHidden/>
              </w:rPr>
              <w:fldChar w:fldCharType="end"/>
            </w:r>
          </w:hyperlink>
        </w:p>
        <w:p w14:paraId="1ECDA93C"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62" w:history="1">
            <w:r w:rsidR="004A3738" w:rsidRPr="008816F9">
              <w:rPr>
                <w:rStyle w:val="Hyperlink"/>
                <w:rFonts w:ascii="Sylfaen" w:hAnsi="Sylfaen"/>
                <w:noProof/>
                <w:spacing w:val="1"/>
                <w:lang w:val="ka-GE"/>
              </w:rPr>
              <w:t>3</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მსოფლიო</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ბანკის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პოლიტიკა</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სტანდარტები</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საქართველოს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კანონმდებლობა</w:t>
            </w:r>
            <w:r w:rsidR="004A3738">
              <w:rPr>
                <w:noProof/>
                <w:webHidden/>
              </w:rPr>
              <w:tab/>
            </w:r>
            <w:r w:rsidR="004A3738">
              <w:rPr>
                <w:noProof/>
                <w:webHidden/>
              </w:rPr>
              <w:fldChar w:fldCharType="begin"/>
            </w:r>
            <w:r w:rsidR="004A3738">
              <w:rPr>
                <w:noProof/>
                <w:webHidden/>
              </w:rPr>
              <w:instrText xml:space="preserve"> PAGEREF _Toc45841662 \h </w:instrText>
            </w:r>
            <w:r w:rsidR="004A3738">
              <w:rPr>
                <w:noProof/>
                <w:webHidden/>
              </w:rPr>
            </w:r>
            <w:r w:rsidR="004A3738">
              <w:rPr>
                <w:noProof/>
                <w:webHidden/>
              </w:rPr>
              <w:fldChar w:fldCharType="separate"/>
            </w:r>
            <w:r w:rsidR="000C1FE1">
              <w:rPr>
                <w:noProof/>
                <w:webHidden/>
              </w:rPr>
              <w:t>15</w:t>
            </w:r>
            <w:r w:rsidR="004A3738">
              <w:rPr>
                <w:noProof/>
                <w:webHidden/>
              </w:rPr>
              <w:fldChar w:fldCharType="end"/>
            </w:r>
          </w:hyperlink>
        </w:p>
        <w:p w14:paraId="52E21C44"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63" w:history="1">
            <w:r w:rsidR="004A3738" w:rsidRPr="008816F9">
              <w:rPr>
                <w:rStyle w:val="Hyperlink"/>
                <w:rFonts w:ascii="Sylfaen" w:hAnsi="Sylfaen"/>
                <w:noProof/>
                <w:lang w:val="ka-GE"/>
              </w:rPr>
              <w:t>3.1.</w:t>
            </w:r>
            <w:r w:rsidR="004A3738" w:rsidRPr="008816F9">
              <w:rPr>
                <w:rStyle w:val="Hyperlink"/>
                <w:rFonts w:ascii="Sylfaen" w:hAnsi="Sylfaen"/>
                <w:noProof/>
                <w:spacing w:val="12"/>
                <w:lang w:val="ka-GE"/>
              </w:rPr>
              <w:t xml:space="preserve"> </w:t>
            </w:r>
            <w:r w:rsidR="004A3738" w:rsidRPr="008816F9">
              <w:rPr>
                <w:rStyle w:val="Hyperlink"/>
                <w:rFonts w:ascii="Sylfaen" w:hAnsi="Sylfaen" w:cs="Sylfaen"/>
                <w:noProof/>
                <w:spacing w:val="1"/>
                <w:lang w:val="ka-GE"/>
              </w:rPr>
              <w:t>მსოფლიო</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ბანკის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გარემოსდაცვითი</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და</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სოციალური</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სტანდარტი</w:t>
            </w:r>
            <w:r w:rsidR="004A3738" w:rsidRPr="008816F9">
              <w:rPr>
                <w:rStyle w:val="Hyperlink"/>
                <w:rFonts w:ascii="Sylfaen" w:hAnsi="Sylfaen"/>
                <w:noProof/>
                <w:spacing w:val="1"/>
                <w:lang w:val="ka-GE"/>
              </w:rPr>
              <w:t xml:space="preserve"> (ESS) 5 </w:t>
            </w:r>
            <w:r w:rsidR="004A3738" w:rsidRPr="008816F9">
              <w:rPr>
                <w:rStyle w:val="Hyperlink"/>
                <w:rFonts w:ascii="Sylfaen" w:hAnsi="Sylfaen" w:cs="Sylfaen"/>
                <w:noProof/>
                <w:spacing w:val="1"/>
                <w:lang w:val="ka-GE"/>
              </w:rPr>
              <w:t>მიწის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შესყიდვის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მიწათსარგებლობის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შეზღუდვების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და</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არანებაყოფლობით</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განსახლების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შესახებ</w:t>
            </w:r>
            <w:r w:rsidR="004A3738">
              <w:rPr>
                <w:noProof/>
                <w:webHidden/>
              </w:rPr>
              <w:tab/>
            </w:r>
            <w:r w:rsidR="004A3738">
              <w:rPr>
                <w:noProof/>
                <w:webHidden/>
              </w:rPr>
              <w:fldChar w:fldCharType="begin"/>
            </w:r>
            <w:r w:rsidR="004A3738">
              <w:rPr>
                <w:noProof/>
                <w:webHidden/>
              </w:rPr>
              <w:instrText xml:space="preserve"> PAGEREF _Toc45841663 \h </w:instrText>
            </w:r>
            <w:r w:rsidR="004A3738">
              <w:rPr>
                <w:noProof/>
                <w:webHidden/>
              </w:rPr>
            </w:r>
            <w:r w:rsidR="004A3738">
              <w:rPr>
                <w:noProof/>
                <w:webHidden/>
              </w:rPr>
              <w:fldChar w:fldCharType="separate"/>
            </w:r>
            <w:r w:rsidR="000C1FE1">
              <w:rPr>
                <w:noProof/>
                <w:webHidden/>
              </w:rPr>
              <w:t>15</w:t>
            </w:r>
            <w:r w:rsidR="004A3738">
              <w:rPr>
                <w:noProof/>
                <w:webHidden/>
              </w:rPr>
              <w:fldChar w:fldCharType="end"/>
            </w:r>
          </w:hyperlink>
        </w:p>
        <w:p w14:paraId="476342C1"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64" w:history="1">
            <w:r w:rsidR="004A3738" w:rsidRPr="008816F9">
              <w:rPr>
                <w:rStyle w:val="Hyperlink"/>
                <w:rFonts w:ascii="Sylfaen" w:hAnsi="Sylfaen"/>
                <w:noProof/>
                <w:lang w:val="ka-GE"/>
              </w:rPr>
              <w:t xml:space="preserve">3.2 </w:t>
            </w:r>
            <w:r w:rsidR="004A3738" w:rsidRPr="008816F9">
              <w:rPr>
                <w:rStyle w:val="Hyperlink"/>
                <w:rFonts w:ascii="Sylfaen" w:hAnsi="Sylfaen" w:cs="Sylfaen"/>
                <w:noProof/>
                <w:spacing w:val="1"/>
                <w:lang w:val="ka-GE"/>
              </w:rPr>
              <w:t>საქართველოს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კანონმდებლობის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შედარება</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მიწის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შესყიდვის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მიწათსარგებლობის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შეზღუდვების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და</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არანებაყოფლობით</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განსახლების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შესახებ</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მსოფლიო</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ბანკის</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გარემოსდაცვით</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და</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სოციალურ</w:t>
            </w:r>
            <w:r w:rsidR="004A3738" w:rsidRPr="008816F9">
              <w:rPr>
                <w:rStyle w:val="Hyperlink"/>
                <w:rFonts w:ascii="Sylfaen" w:hAnsi="Sylfaen"/>
                <w:noProof/>
                <w:spacing w:val="1"/>
                <w:lang w:val="ka-GE"/>
              </w:rPr>
              <w:t xml:space="preserve"> </w:t>
            </w:r>
            <w:r w:rsidR="004A3738" w:rsidRPr="008816F9">
              <w:rPr>
                <w:rStyle w:val="Hyperlink"/>
                <w:rFonts w:ascii="Sylfaen" w:hAnsi="Sylfaen" w:cs="Sylfaen"/>
                <w:noProof/>
                <w:spacing w:val="1"/>
                <w:lang w:val="ka-GE"/>
              </w:rPr>
              <w:t>სტანდარტთან</w:t>
            </w:r>
            <w:r w:rsidR="004A3738" w:rsidRPr="008816F9">
              <w:rPr>
                <w:rStyle w:val="Hyperlink"/>
                <w:rFonts w:ascii="Sylfaen" w:hAnsi="Sylfaen"/>
                <w:noProof/>
                <w:spacing w:val="1"/>
                <w:lang w:val="ka-GE"/>
              </w:rPr>
              <w:t xml:space="preserve"> - ESS 5</w:t>
            </w:r>
            <w:r w:rsidR="004A3738">
              <w:rPr>
                <w:noProof/>
                <w:webHidden/>
              </w:rPr>
              <w:tab/>
            </w:r>
            <w:r w:rsidR="004A3738">
              <w:rPr>
                <w:noProof/>
                <w:webHidden/>
              </w:rPr>
              <w:fldChar w:fldCharType="begin"/>
            </w:r>
            <w:r w:rsidR="004A3738">
              <w:rPr>
                <w:noProof/>
                <w:webHidden/>
              </w:rPr>
              <w:instrText xml:space="preserve"> PAGEREF _Toc45841664 \h </w:instrText>
            </w:r>
            <w:r w:rsidR="004A3738">
              <w:rPr>
                <w:noProof/>
                <w:webHidden/>
              </w:rPr>
            </w:r>
            <w:r w:rsidR="004A3738">
              <w:rPr>
                <w:noProof/>
                <w:webHidden/>
              </w:rPr>
              <w:fldChar w:fldCharType="separate"/>
            </w:r>
            <w:r w:rsidR="000C1FE1">
              <w:rPr>
                <w:noProof/>
                <w:webHidden/>
              </w:rPr>
              <w:t>17</w:t>
            </w:r>
            <w:r w:rsidR="004A3738">
              <w:rPr>
                <w:noProof/>
                <w:webHidden/>
              </w:rPr>
              <w:fldChar w:fldCharType="end"/>
            </w:r>
          </w:hyperlink>
        </w:p>
        <w:p w14:paraId="4604CF16"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65" w:history="1">
            <w:r w:rsidR="004A3738" w:rsidRPr="008816F9">
              <w:rPr>
                <w:rStyle w:val="Hyperlink"/>
                <w:rFonts w:ascii="Sylfaen" w:hAnsi="Sylfaen"/>
                <w:noProof/>
                <w:spacing w:val="1"/>
                <w:lang w:val="ka-GE"/>
              </w:rPr>
              <w:t>4</w:t>
            </w:r>
            <w:r w:rsidR="004A3738" w:rsidRPr="008816F9">
              <w:rPr>
                <w:rStyle w:val="Hyperlink"/>
                <w:rFonts w:ascii="Sylfaen" w:hAnsi="Sylfaen"/>
                <w:noProof/>
                <w:lang w:val="ka-GE"/>
              </w:rPr>
              <w:t xml:space="preserve">. </w:t>
            </w:r>
            <w:r w:rsidR="004A3738" w:rsidRPr="008816F9">
              <w:rPr>
                <w:rStyle w:val="Hyperlink"/>
                <w:rFonts w:ascii="Sylfaen" w:hAnsi="Sylfaen"/>
                <w:noProof/>
                <w:spacing w:val="-1"/>
                <w:lang w:val="ka-GE"/>
              </w:rPr>
              <w:t>Log in Georgia პროექტისთვის მიღებული განსახლების და მიწის შესყიდვის პრინციპები</w:t>
            </w:r>
            <w:r w:rsidR="004A3738">
              <w:rPr>
                <w:noProof/>
                <w:webHidden/>
              </w:rPr>
              <w:tab/>
            </w:r>
            <w:r w:rsidR="004A3738">
              <w:rPr>
                <w:noProof/>
                <w:webHidden/>
              </w:rPr>
              <w:fldChar w:fldCharType="begin"/>
            </w:r>
            <w:r w:rsidR="004A3738">
              <w:rPr>
                <w:noProof/>
                <w:webHidden/>
              </w:rPr>
              <w:instrText xml:space="preserve"> PAGEREF _Toc45841665 \h </w:instrText>
            </w:r>
            <w:r w:rsidR="004A3738">
              <w:rPr>
                <w:noProof/>
                <w:webHidden/>
              </w:rPr>
            </w:r>
            <w:r w:rsidR="004A3738">
              <w:rPr>
                <w:noProof/>
                <w:webHidden/>
              </w:rPr>
              <w:fldChar w:fldCharType="separate"/>
            </w:r>
            <w:r w:rsidR="000C1FE1">
              <w:rPr>
                <w:noProof/>
                <w:webHidden/>
              </w:rPr>
              <w:t>18</w:t>
            </w:r>
            <w:r w:rsidR="004A3738">
              <w:rPr>
                <w:noProof/>
                <w:webHidden/>
              </w:rPr>
              <w:fldChar w:fldCharType="end"/>
            </w:r>
          </w:hyperlink>
        </w:p>
        <w:p w14:paraId="41896B30"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66" w:history="1">
            <w:r w:rsidR="004A3738" w:rsidRPr="008816F9">
              <w:rPr>
                <w:rStyle w:val="Hyperlink"/>
                <w:rFonts w:ascii="Sylfaen" w:hAnsi="Sylfaen"/>
                <w:noProof/>
                <w:spacing w:val="1"/>
                <w:lang w:val="ka-GE"/>
              </w:rPr>
              <w:t>5</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დახმარების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მიღების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კრიტერიუმები</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უფლებები</w:t>
            </w:r>
            <w:r w:rsidR="004A3738">
              <w:rPr>
                <w:noProof/>
                <w:webHidden/>
              </w:rPr>
              <w:tab/>
            </w:r>
            <w:r w:rsidR="004A3738">
              <w:rPr>
                <w:noProof/>
                <w:webHidden/>
              </w:rPr>
              <w:fldChar w:fldCharType="begin"/>
            </w:r>
            <w:r w:rsidR="004A3738">
              <w:rPr>
                <w:noProof/>
                <w:webHidden/>
              </w:rPr>
              <w:instrText xml:space="preserve"> PAGEREF _Toc45841666 \h </w:instrText>
            </w:r>
            <w:r w:rsidR="004A3738">
              <w:rPr>
                <w:noProof/>
                <w:webHidden/>
              </w:rPr>
            </w:r>
            <w:r w:rsidR="004A3738">
              <w:rPr>
                <w:noProof/>
                <w:webHidden/>
              </w:rPr>
              <w:fldChar w:fldCharType="separate"/>
            </w:r>
            <w:r w:rsidR="000C1FE1">
              <w:rPr>
                <w:noProof/>
                <w:webHidden/>
              </w:rPr>
              <w:t>20</w:t>
            </w:r>
            <w:r w:rsidR="004A3738">
              <w:rPr>
                <w:noProof/>
                <w:webHidden/>
              </w:rPr>
              <w:fldChar w:fldCharType="end"/>
            </w:r>
          </w:hyperlink>
        </w:p>
        <w:p w14:paraId="4FE1F55E"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67" w:history="1">
            <w:r w:rsidR="004A3738" w:rsidRPr="008816F9">
              <w:rPr>
                <w:rStyle w:val="Hyperlink"/>
                <w:rFonts w:ascii="Sylfaen" w:hAnsi="Sylfaen"/>
                <w:noProof/>
                <w:lang w:val="ka-GE"/>
              </w:rPr>
              <w:t xml:space="preserve">5.1 </w:t>
            </w:r>
            <w:r w:rsidR="004A3738" w:rsidRPr="008816F9">
              <w:rPr>
                <w:rStyle w:val="Hyperlink"/>
                <w:rFonts w:ascii="Sylfaen" w:hAnsi="Sylfaen" w:cs="Sylfaen"/>
                <w:noProof/>
                <w:lang w:val="ka-GE"/>
              </w:rPr>
              <w:t>დახმარების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მიღების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კრიტერიუმები</w:t>
            </w:r>
            <w:r w:rsidR="004A3738">
              <w:rPr>
                <w:noProof/>
                <w:webHidden/>
              </w:rPr>
              <w:tab/>
            </w:r>
            <w:r w:rsidR="004A3738">
              <w:rPr>
                <w:noProof/>
                <w:webHidden/>
              </w:rPr>
              <w:fldChar w:fldCharType="begin"/>
            </w:r>
            <w:r w:rsidR="004A3738">
              <w:rPr>
                <w:noProof/>
                <w:webHidden/>
              </w:rPr>
              <w:instrText xml:space="preserve"> PAGEREF _Toc45841667 \h </w:instrText>
            </w:r>
            <w:r w:rsidR="004A3738">
              <w:rPr>
                <w:noProof/>
                <w:webHidden/>
              </w:rPr>
            </w:r>
            <w:r w:rsidR="004A3738">
              <w:rPr>
                <w:noProof/>
                <w:webHidden/>
              </w:rPr>
              <w:fldChar w:fldCharType="separate"/>
            </w:r>
            <w:r w:rsidR="000C1FE1">
              <w:rPr>
                <w:noProof/>
                <w:webHidden/>
              </w:rPr>
              <w:t>20</w:t>
            </w:r>
            <w:r w:rsidR="004A3738">
              <w:rPr>
                <w:noProof/>
                <w:webHidden/>
              </w:rPr>
              <w:fldChar w:fldCharType="end"/>
            </w:r>
          </w:hyperlink>
        </w:p>
        <w:p w14:paraId="2A8EE454"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68" w:history="1">
            <w:r w:rsidR="004A3738" w:rsidRPr="008816F9">
              <w:rPr>
                <w:rStyle w:val="Hyperlink"/>
                <w:rFonts w:ascii="Sylfaen" w:hAnsi="Sylfaen"/>
                <w:noProof/>
                <w:lang w:val="ka-GE"/>
              </w:rPr>
              <w:t>5.2 უფლებები</w:t>
            </w:r>
            <w:r w:rsidR="004A3738">
              <w:rPr>
                <w:noProof/>
                <w:webHidden/>
              </w:rPr>
              <w:tab/>
            </w:r>
            <w:r w:rsidR="004A3738">
              <w:rPr>
                <w:noProof/>
                <w:webHidden/>
              </w:rPr>
              <w:fldChar w:fldCharType="begin"/>
            </w:r>
            <w:r w:rsidR="004A3738">
              <w:rPr>
                <w:noProof/>
                <w:webHidden/>
              </w:rPr>
              <w:instrText xml:space="preserve"> PAGEREF _Toc45841668 \h </w:instrText>
            </w:r>
            <w:r w:rsidR="004A3738">
              <w:rPr>
                <w:noProof/>
                <w:webHidden/>
              </w:rPr>
            </w:r>
            <w:r w:rsidR="004A3738">
              <w:rPr>
                <w:noProof/>
                <w:webHidden/>
              </w:rPr>
              <w:fldChar w:fldCharType="separate"/>
            </w:r>
            <w:r w:rsidR="000C1FE1">
              <w:rPr>
                <w:noProof/>
                <w:webHidden/>
              </w:rPr>
              <w:t>21</w:t>
            </w:r>
            <w:r w:rsidR="004A3738">
              <w:rPr>
                <w:noProof/>
                <w:webHidden/>
              </w:rPr>
              <w:fldChar w:fldCharType="end"/>
            </w:r>
          </w:hyperlink>
        </w:p>
        <w:p w14:paraId="46DA2170" w14:textId="77777777" w:rsidR="004A3738" w:rsidRDefault="00AA31E1">
          <w:pPr>
            <w:pStyle w:val="TOC2"/>
            <w:tabs>
              <w:tab w:val="right" w:leader="dot" w:pos="10190"/>
            </w:tabs>
            <w:rPr>
              <w:rFonts w:asciiTheme="minorHAnsi" w:eastAsiaTheme="minorEastAsia" w:hAnsiTheme="minorHAnsi" w:cstheme="minorBidi"/>
              <w:noProof/>
              <w:sz w:val="22"/>
              <w:szCs w:val="22"/>
            </w:rPr>
          </w:pPr>
          <w:hyperlink w:anchor="_Toc45841669" w:history="1">
            <w:r w:rsidR="004A3738" w:rsidRPr="008816F9">
              <w:rPr>
                <w:rStyle w:val="Hyperlink"/>
                <w:rFonts w:ascii="Sylfaen" w:hAnsi="Sylfaen"/>
                <w:noProof/>
                <w:lang w:val="ka-GE"/>
              </w:rPr>
              <w:t xml:space="preserve">5.3 </w:t>
            </w:r>
            <w:r w:rsidR="004A3738" w:rsidRPr="008816F9">
              <w:rPr>
                <w:rStyle w:val="Hyperlink"/>
                <w:rFonts w:ascii="Sylfaen" w:hAnsi="Sylfaen" w:cs="Sylfaen"/>
                <w:noProof/>
                <w:lang w:val="ka-GE"/>
              </w:rPr>
              <w:t>საკომპენსაციო</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ერთეულების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ღირებულების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შეფასება</w:t>
            </w:r>
            <w:r w:rsidR="004A3738">
              <w:rPr>
                <w:noProof/>
                <w:webHidden/>
              </w:rPr>
              <w:tab/>
            </w:r>
            <w:r w:rsidR="004A3738">
              <w:rPr>
                <w:noProof/>
                <w:webHidden/>
              </w:rPr>
              <w:fldChar w:fldCharType="begin"/>
            </w:r>
            <w:r w:rsidR="004A3738">
              <w:rPr>
                <w:noProof/>
                <w:webHidden/>
              </w:rPr>
              <w:instrText xml:space="preserve"> PAGEREF _Toc45841669 \h </w:instrText>
            </w:r>
            <w:r w:rsidR="004A3738">
              <w:rPr>
                <w:noProof/>
                <w:webHidden/>
              </w:rPr>
            </w:r>
            <w:r w:rsidR="004A3738">
              <w:rPr>
                <w:noProof/>
                <w:webHidden/>
              </w:rPr>
              <w:fldChar w:fldCharType="separate"/>
            </w:r>
            <w:r w:rsidR="000C1FE1">
              <w:rPr>
                <w:noProof/>
                <w:webHidden/>
              </w:rPr>
              <w:t>22</w:t>
            </w:r>
            <w:r w:rsidR="004A3738">
              <w:rPr>
                <w:noProof/>
                <w:webHidden/>
              </w:rPr>
              <w:fldChar w:fldCharType="end"/>
            </w:r>
          </w:hyperlink>
        </w:p>
        <w:p w14:paraId="3941A4FF"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70" w:history="1">
            <w:r w:rsidR="004A3738" w:rsidRPr="008816F9">
              <w:rPr>
                <w:rStyle w:val="Hyperlink"/>
                <w:rFonts w:ascii="Sylfaen" w:hAnsi="Sylfaen"/>
                <w:noProof/>
                <w:lang w:val="ka-GE"/>
              </w:rPr>
              <w:t>6. განხორციელება</w:t>
            </w:r>
            <w:r w:rsidR="004A3738">
              <w:rPr>
                <w:noProof/>
                <w:webHidden/>
              </w:rPr>
              <w:tab/>
            </w:r>
            <w:r w:rsidR="004A3738">
              <w:rPr>
                <w:noProof/>
                <w:webHidden/>
              </w:rPr>
              <w:fldChar w:fldCharType="begin"/>
            </w:r>
            <w:r w:rsidR="004A3738">
              <w:rPr>
                <w:noProof/>
                <w:webHidden/>
              </w:rPr>
              <w:instrText xml:space="preserve"> PAGEREF _Toc45841670 \h </w:instrText>
            </w:r>
            <w:r w:rsidR="004A3738">
              <w:rPr>
                <w:noProof/>
                <w:webHidden/>
              </w:rPr>
            </w:r>
            <w:r w:rsidR="004A3738">
              <w:rPr>
                <w:noProof/>
                <w:webHidden/>
              </w:rPr>
              <w:fldChar w:fldCharType="separate"/>
            </w:r>
            <w:r w:rsidR="000C1FE1">
              <w:rPr>
                <w:noProof/>
                <w:webHidden/>
              </w:rPr>
              <w:t>30</w:t>
            </w:r>
            <w:r w:rsidR="004A3738">
              <w:rPr>
                <w:noProof/>
                <w:webHidden/>
              </w:rPr>
              <w:fldChar w:fldCharType="end"/>
            </w:r>
          </w:hyperlink>
        </w:p>
        <w:p w14:paraId="2663A647"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71" w:history="1">
            <w:r w:rsidR="004A3738" w:rsidRPr="008816F9">
              <w:rPr>
                <w:rStyle w:val="Hyperlink"/>
                <w:rFonts w:ascii="Sylfaen" w:hAnsi="Sylfaen"/>
                <w:noProof/>
                <w:spacing w:val="1"/>
                <w:lang w:val="ka-GE"/>
              </w:rPr>
              <w:t>7</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საჩივრების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დაკმაყოფილების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მექანიზმი</w:t>
            </w:r>
            <w:r w:rsidR="004A3738">
              <w:rPr>
                <w:noProof/>
                <w:webHidden/>
              </w:rPr>
              <w:tab/>
            </w:r>
            <w:r w:rsidR="004A3738">
              <w:rPr>
                <w:noProof/>
                <w:webHidden/>
              </w:rPr>
              <w:fldChar w:fldCharType="begin"/>
            </w:r>
            <w:r w:rsidR="004A3738">
              <w:rPr>
                <w:noProof/>
                <w:webHidden/>
              </w:rPr>
              <w:instrText xml:space="preserve"> PAGEREF _Toc45841671 \h </w:instrText>
            </w:r>
            <w:r w:rsidR="004A3738">
              <w:rPr>
                <w:noProof/>
                <w:webHidden/>
              </w:rPr>
            </w:r>
            <w:r w:rsidR="004A3738">
              <w:rPr>
                <w:noProof/>
                <w:webHidden/>
              </w:rPr>
              <w:fldChar w:fldCharType="separate"/>
            </w:r>
            <w:r w:rsidR="000C1FE1">
              <w:rPr>
                <w:noProof/>
                <w:webHidden/>
              </w:rPr>
              <w:t>36</w:t>
            </w:r>
            <w:r w:rsidR="004A3738">
              <w:rPr>
                <w:noProof/>
                <w:webHidden/>
              </w:rPr>
              <w:fldChar w:fldCharType="end"/>
            </w:r>
          </w:hyperlink>
        </w:p>
        <w:p w14:paraId="57EEAAE3"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72" w:history="1">
            <w:r w:rsidR="004A3738" w:rsidRPr="008816F9">
              <w:rPr>
                <w:rStyle w:val="Hyperlink"/>
                <w:rFonts w:ascii="Sylfaen" w:hAnsi="Sylfaen"/>
                <w:noProof/>
                <w:lang w:val="ka-GE"/>
              </w:rPr>
              <w:t xml:space="preserve">დანართი 1. </w:t>
            </w:r>
            <w:r w:rsidR="004A3738" w:rsidRPr="008816F9">
              <w:rPr>
                <w:rStyle w:val="Hyperlink"/>
                <w:rFonts w:ascii="Sylfaen" w:hAnsi="Sylfaen" w:cs="Sylfaen"/>
                <w:noProof/>
                <w:lang w:val="ka-GE"/>
              </w:rPr>
              <w:t>განსახლების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სამოქმედო</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გეგმასთან</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დაკავშირებული</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საქართველოს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კანონებისა</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და</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ნორმების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მოკლე</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მიმოხილვა</w:t>
            </w:r>
            <w:r w:rsidR="004A3738">
              <w:rPr>
                <w:noProof/>
                <w:webHidden/>
              </w:rPr>
              <w:tab/>
            </w:r>
            <w:r w:rsidR="004A3738">
              <w:rPr>
                <w:noProof/>
                <w:webHidden/>
              </w:rPr>
              <w:fldChar w:fldCharType="begin"/>
            </w:r>
            <w:r w:rsidR="004A3738">
              <w:rPr>
                <w:noProof/>
                <w:webHidden/>
              </w:rPr>
              <w:instrText xml:space="preserve"> PAGEREF _Toc45841672 \h </w:instrText>
            </w:r>
            <w:r w:rsidR="004A3738">
              <w:rPr>
                <w:noProof/>
                <w:webHidden/>
              </w:rPr>
            </w:r>
            <w:r w:rsidR="004A3738">
              <w:rPr>
                <w:noProof/>
                <w:webHidden/>
              </w:rPr>
              <w:fldChar w:fldCharType="separate"/>
            </w:r>
            <w:r w:rsidR="000C1FE1">
              <w:rPr>
                <w:noProof/>
                <w:webHidden/>
              </w:rPr>
              <w:t>40</w:t>
            </w:r>
            <w:r w:rsidR="004A3738">
              <w:rPr>
                <w:noProof/>
                <w:webHidden/>
              </w:rPr>
              <w:fldChar w:fldCharType="end"/>
            </w:r>
          </w:hyperlink>
        </w:p>
        <w:p w14:paraId="7A1EB009"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73" w:history="1">
            <w:r w:rsidR="004A3738" w:rsidRPr="008816F9">
              <w:rPr>
                <w:rStyle w:val="Hyperlink"/>
                <w:rFonts w:ascii="Sylfaen" w:hAnsi="Sylfaen"/>
                <w:noProof/>
                <w:spacing w:val="-1"/>
                <w:lang w:val="ka-GE"/>
              </w:rPr>
              <w:t>დანართი</w:t>
            </w:r>
            <w:r w:rsidR="004A3738" w:rsidRPr="008816F9">
              <w:rPr>
                <w:rStyle w:val="Hyperlink"/>
                <w:rFonts w:ascii="Sylfaen" w:hAnsi="Sylfaen"/>
                <w:noProof/>
                <w:lang w:val="ka-GE"/>
              </w:rPr>
              <w:t xml:space="preserve"> 2. </w:t>
            </w:r>
            <w:r w:rsidR="004A3738" w:rsidRPr="008816F9">
              <w:rPr>
                <w:rStyle w:val="Hyperlink"/>
                <w:rFonts w:ascii="Sylfaen" w:hAnsi="Sylfaen" w:cs="Sylfaen"/>
                <w:noProof/>
                <w:lang w:val="ka-GE"/>
              </w:rPr>
              <w:t>განსახლების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სამოქმედო</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გეგმის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მონახაზი</w:t>
            </w:r>
            <w:r w:rsidR="004A3738">
              <w:rPr>
                <w:noProof/>
                <w:webHidden/>
              </w:rPr>
              <w:tab/>
            </w:r>
            <w:r w:rsidR="004A3738">
              <w:rPr>
                <w:noProof/>
                <w:webHidden/>
              </w:rPr>
              <w:fldChar w:fldCharType="begin"/>
            </w:r>
            <w:r w:rsidR="004A3738">
              <w:rPr>
                <w:noProof/>
                <w:webHidden/>
              </w:rPr>
              <w:instrText xml:space="preserve"> PAGEREF _Toc45841673 \h </w:instrText>
            </w:r>
            <w:r w:rsidR="004A3738">
              <w:rPr>
                <w:noProof/>
                <w:webHidden/>
              </w:rPr>
            </w:r>
            <w:r w:rsidR="004A3738">
              <w:rPr>
                <w:noProof/>
                <w:webHidden/>
              </w:rPr>
              <w:fldChar w:fldCharType="separate"/>
            </w:r>
            <w:r w:rsidR="000C1FE1">
              <w:rPr>
                <w:noProof/>
                <w:webHidden/>
              </w:rPr>
              <w:t>46</w:t>
            </w:r>
            <w:r w:rsidR="004A3738">
              <w:rPr>
                <w:noProof/>
                <w:webHidden/>
              </w:rPr>
              <w:fldChar w:fldCharType="end"/>
            </w:r>
          </w:hyperlink>
        </w:p>
        <w:p w14:paraId="065446DA"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74" w:history="1">
            <w:r w:rsidR="004A3738" w:rsidRPr="008816F9">
              <w:rPr>
                <w:rStyle w:val="Hyperlink"/>
                <w:rFonts w:ascii="Sylfaen" w:hAnsi="Sylfaen"/>
                <w:noProof/>
                <w:lang w:val="ka-GE"/>
              </w:rPr>
              <w:t>დანართი 3. დემარკაციის აქტის ნიმუში</w:t>
            </w:r>
            <w:r w:rsidR="004A3738">
              <w:rPr>
                <w:noProof/>
                <w:webHidden/>
              </w:rPr>
              <w:tab/>
            </w:r>
            <w:r w:rsidR="004A3738">
              <w:rPr>
                <w:noProof/>
                <w:webHidden/>
              </w:rPr>
              <w:fldChar w:fldCharType="begin"/>
            </w:r>
            <w:r w:rsidR="004A3738">
              <w:rPr>
                <w:noProof/>
                <w:webHidden/>
              </w:rPr>
              <w:instrText xml:space="preserve"> PAGEREF _Toc45841674 \h </w:instrText>
            </w:r>
            <w:r w:rsidR="004A3738">
              <w:rPr>
                <w:noProof/>
                <w:webHidden/>
              </w:rPr>
            </w:r>
            <w:r w:rsidR="004A3738">
              <w:rPr>
                <w:noProof/>
                <w:webHidden/>
              </w:rPr>
              <w:fldChar w:fldCharType="separate"/>
            </w:r>
            <w:r w:rsidR="000C1FE1">
              <w:rPr>
                <w:noProof/>
                <w:webHidden/>
              </w:rPr>
              <w:t>51</w:t>
            </w:r>
            <w:r w:rsidR="004A3738">
              <w:rPr>
                <w:noProof/>
                <w:webHidden/>
              </w:rPr>
              <w:fldChar w:fldCharType="end"/>
            </w:r>
          </w:hyperlink>
        </w:p>
        <w:p w14:paraId="6A2EDD27" w14:textId="77777777" w:rsidR="004A3738" w:rsidRDefault="00AA31E1">
          <w:pPr>
            <w:pStyle w:val="TOC1"/>
            <w:tabs>
              <w:tab w:val="right" w:leader="dot" w:pos="10190"/>
            </w:tabs>
            <w:rPr>
              <w:rFonts w:asciiTheme="minorHAnsi" w:eastAsiaTheme="minorEastAsia" w:hAnsiTheme="minorHAnsi" w:cstheme="minorBidi"/>
              <w:noProof/>
              <w:sz w:val="22"/>
              <w:szCs w:val="22"/>
            </w:rPr>
          </w:pPr>
          <w:hyperlink w:anchor="_Toc45841675" w:history="1">
            <w:r w:rsidR="004A3738" w:rsidRPr="008816F9">
              <w:rPr>
                <w:rStyle w:val="Hyperlink"/>
                <w:rFonts w:ascii="Sylfaen" w:hAnsi="Sylfaen"/>
                <w:noProof/>
                <w:lang w:val="ka-GE"/>
              </w:rPr>
              <w:t xml:space="preserve">დანართი 4. </w:t>
            </w:r>
            <w:r w:rsidR="004A3738" w:rsidRPr="008816F9">
              <w:rPr>
                <w:rStyle w:val="Hyperlink"/>
                <w:rFonts w:ascii="Sylfaen" w:hAnsi="Sylfaen" w:cs="Sylfaen"/>
                <w:noProof/>
                <w:lang w:val="ka-GE"/>
              </w:rPr>
              <w:t>განსახლების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პოლიტიკის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ჩარჩო</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დოკუმენტის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შესახებ</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გამართული</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საჯარო</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კონსულტაციების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შეხვედრის</w:t>
            </w:r>
            <w:r w:rsidR="004A3738" w:rsidRPr="008816F9">
              <w:rPr>
                <w:rStyle w:val="Hyperlink"/>
                <w:rFonts w:ascii="Sylfaen" w:hAnsi="Sylfaen"/>
                <w:noProof/>
                <w:lang w:val="ka-GE"/>
              </w:rPr>
              <w:t xml:space="preserve"> </w:t>
            </w:r>
            <w:r w:rsidR="004A3738" w:rsidRPr="008816F9">
              <w:rPr>
                <w:rStyle w:val="Hyperlink"/>
                <w:rFonts w:ascii="Sylfaen" w:hAnsi="Sylfaen" w:cs="Sylfaen"/>
                <w:noProof/>
                <w:lang w:val="ka-GE"/>
              </w:rPr>
              <w:t>ოქმი</w:t>
            </w:r>
            <w:r w:rsidR="004A3738">
              <w:rPr>
                <w:noProof/>
                <w:webHidden/>
              </w:rPr>
              <w:tab/>
            </w:r>
            <w:r w:rsidR="004A3738">
              <w:rPr>
                <w:noProof/>
                <w:webHidden/>
              </w:rPr>
              <w:fldChar w:fldCharType="begin"/>
            </w:r>
            <w:r w:rsidR="004A3738">
              <w:rPr>
                <w:noProof/>
                <w:webHidden/>
              </w:rPr>
              <w:instrText xml:space="preserve"> PAGEREF _Toc45841675 \h </w:instrText>
            </w:r>
            <w:r w:rsidR="004A3738">
              <w:rPr>
                <w:noProof/>
                <w:webHidden/>
              </w:rPr>
            </w:r>
            <w:r w:rsidR="004A3738">
              <w:rPr>
                <w:noProof/>
                <w:webHidden/>
              </w:rPr>
              <w:fldChar w:fldCharType="separate"/>
            </w:r>
            <w:r w:rsidR="000C1FE1">
              <w:rPr>
                <w:noProof/>
                <w:webHidden/>
              </w:rPr>
              <w:t>52</w:t>
            </w:r>
            <w:r w:rsidR="004A3738">
              <w:rPr>
                <w:noProof/>
                <w:webHidden/>
              </w:rPr>
              <w:fldChar w:fldCharType="end"/>
            </w:r>
          </w:hyperlink>
        </w:p>
        <w:p w14:paraId="7CA7B2B7" w14:textId="66727847" w:rsidR="002F5412" w:rsidRPr="004A3738" w:rsidRDefault="002F5412">
          <w:pPr>
            <w:rPr>
              <w:rFonts w:ascii="Sylfaen" w:hAnsi="Sylfaen"/>
              <w:lang w:val="ka-GE"/>
            </w:rPr>
          </w:pPr>
          <w:r w:rsidRPr="004A3738">
            <w:rPr>
              <w:rFonts w:ascii="Sylfaen" w:hAnsi="Sylfaen"/>
              <w:b/>
              <w:bCs/>
              <w:noProof/>
              <w:lang w:val="ka-GE"/>
            </w:rPr>
            <w:fldChar w:fldCharType="end"/>
          </w:r>
        </w:p>
      </w:sdtContent>
    </w:sdt>
    <w:p w14:paraId="3221BC9B" w14:textId="2AC34EEC" w:rsidR="004738C2" w:rsidRPr="004A3738" w:rsidRDefault="004738C2" w:rsidP="001203E5">
      <w:pPr>
        <w:ind w:right="64"/>
        <w:jc w:val="both"/>
        <w:rPr>
          <w:rFonts w:ascii="Sylfaen" w:hAnsi="Sylfaen"/>
          <w:spacing w:val="3"/>
          <w:sz w:val="24"/>
          <w:szCs w:val="24"/>
          <w:lang w:val="ka-GE"/>
        </w:rPr>
      </w:pPr>
    </w:p>
    <w:p w14:paraId="50507B2C" w14:textId="605DC805" w:rsidR="008068F8" w:rsidRPr="004A3738" w:rsidRDefault="008068F8" w:rsidP="001203E5">
      <w:pPr>
        <w:ind w:right="64"/>
        <w:jc w:val="both"/>
        <w:rPr>
          <w:rFonts w:ascii="Sylfaen" w:hAnsi="Sylfaen"/>
          <w:spacing w:val="3"/>
          <w:sz w:val="24"/>
          <w:szCs w:val="24"/>
          <w:lang w:val="ka-GE"/>
        </w:rPr>
      </w:pPr>
    </w:p>
    <w:p w14:paraId="08CF6327" w14:textId="171B81E6" w:rsidR="007A34D4" w:rsidRPr="004A3738" w:rsidRDefault="007A34D4" w:rsidP="001203E5">
      <w:pPr>
        <w:ind w:right="64"/>
        <w:jc w:val="both"/>
        <w:rPr>
          <w:rFonts w:ascii="Sylfaen" w:hAnsi="Sylfaen"/>
          <w:spacing w:val="3"/>
          <w:sz w:val="24"/>
          <w:szCs w:val="24"/>
          <w:lang w:val="ka-GE"/>
        </w:rPr>
      </w:pPr>
    </w:p>
    <w:p w14:paraId="155306E9" w14:textId="2D3CCE85" w:rsidR="007A34D4" w:rsidRPr="004A3738" w:rsidRDefault="007A34D4" w:rsidP="001203E5">
      <w:pPr>
        <w:ind w:right="64"/>
        <w:jc w:val="both"/>
        <w:rPr>
          <w:rFonts w:ascii="Sylfaen" w:hAnsi="Sylfaen"/>
          <w:spacing w:val="3"/>
          <w:sz w:val="24"/>
          <w:szCs w:val="24"/>
          <w:lang w:val="ka-GE"/>
        </w:rPr>
      </w:pPr>
    </w:p>
    <w:p w14:paraId="10CB8ECC" w14:textId="6C31F0B6" w:rsidR="007A34D4" w:rsidRPr="004A3738" w:rsidRDefault="007A34D4" w:rsidP="001203E5">
      <w:pPr>
        <w:ind w:right="64"/>
        <w:jc w:val="both"/>
        <w:rPr>
          <w:rFonts w:ascii="Sylfaen" w:hAnsi="Sylfaen"/>
          <w:spacing w:val="3"/>
          <w:sz w:val="24"/>
          <w:szCs w:val="24"/>
          <w:lang w:val="ka-GE"/>
        </w:rPr>
      </w:pPr>
    </w:p>
    <w:p w14:paraId="52EC76B1" w14:textId="1BC1AAB0" w:rsidR="007A34D4" w:rsidRPr="004A3738" w:rsidRDefault="007A34D4" w:rsidP="001203E5">
      <w:pPr>
        <w:ind w:right="64"/>
        <w:jc w:val="both"/>
        <w:rPr>
          <w:rFonts w:ascii="Sylfaen" w:hAnsi="Sylfaen"/>
          <w:spacing w:val="3"/>
          <w:sz w:val="24"/>
          <w:szCs w:val="24"/>
          <w:lang w:val="ka-GE"/>
        </w:rPr>
      </w:pPr>
    </w:p>
    <w:p w14:paraId="6FBDD9C2" w14:textId="59E733A5" w:rsidR="002F5412" w:rsidRPr="004A3738" w:rsidRDefault="002F5412" w:rsidP="001203E5">
      <w:pPr>
        <w:ind w:right="64"/>
        <w:jc w:val="both"/>
        <w:rPr>
          <w:rFonts w:ascii="Sylfaen" w:hAnsi="Sylfaen"/>
          <w:spacing w:val="3"/>
          <w:sz w:val="24"/>
          <w:szCs w:val="24"/>
          <w:lang w:val="ka-GE"/>
        </w:rPr>
      </w:pPr>
    </w:p>
    <w:p w14:paraId="15B52127" w14:textId="77777777" w:rsidR="002F5412" w:rsidRPr="004A3738" w:rsidRDefault="002F5412" w:rsidP="001203E5">
      <w:pPr>
        <w:ind w:right="64"/>
        <w:jc w:val="both"/>
        <w:rPr>
          <w:rFonts w:ascii="Sylfaen" w:hAnsi="Sylfaen"/>
          <w:spacing w:val="3"/>
          <w:sz w:val="24"/>
          <w:szCs w:val="24"/>
          <w:lang w:val="ka-GE"/>
        </w:rPr>
      </w:pPr>
    </w:p>
    <w:p w14:paraId="0D660EB7" w14:textId="1F4F2C38" w:rsidR="007A34D4" w:rsidRPr="004A3738" w:rsidRDefault="007A34D4" w:rsidP="001203E5">
      <w:pPr>
        <w:ind w:right="64"/>
        <w:jc w:val="both"/>
        <w:rPr>
          <w:rFonts w:ascii="Sylfaen" w:hAnsi="Sylfaen"/>
          <w:spacing w:val="3"/>
          <w:sz w:val="24"/>
          <w:szCs w:val="24"/>
          <w:lang w:val="ka-GE"/>
        </w:rPr>
      </w:pPr>
    </w:p>
    <w:p w14:paraId="3B601A7D" w14:textId="70E50573" w:rsidR="007A34D4" w:rsidRPr="004A3738" w:rsidRDefault="007A34D4" w:rsidP="001203E5">
      <w:pPr>
        <w:ind w:right="64"/>
        <w:jc w:val="both"/>
        <w:rPr>
          <w:rFonts w:ascii="Sylfaen" w:hAnsi="Sylfaen"/>
          <w:spacing w:val="3"/>
          <w:sz w:val="24"/>
          <w:szCs w:val="24"/>
          <w:lang w:val="ka-GE"/>
        </w:rPr>
      </w:pPr>
    </w:p>
    <w:p w14:paraId="1D0EF707" w14:textId="25ABB5A0" w:rsidR="007A34D4" w:rsidRPr="004A3738" w:rsidRDefault="007A34D4" w:rsidP="001203E5">
      <w:pPr>
        <w:ind w:right="64"/>
        <w:jc w:val="both"/>
        <w:rPr>
          <w:rFonts w:ascii="Sylfaen" w:hAnsi="Sylfaen"/>
          <w:spacing w:val="3"/>
          <w:sz w:val="24"/>
          <w:szCs w:val="24"/>
          <w:lang w:val="ka-GE"/>
        </w:rPr>
      </w:pPr>
    </w:p>
    <w:p w14:paraId="4763774B" w14:textId="77777777" w:rsidR="002F5412" w:rsidRPr="004A3738" w:rsidRDefault="002F5412" w:rsidP="001203E5">
      <w:pPr>
        <w:ind w:right="64"/>
        <w:jc w:val="both"/>
        <w:rPr>
          <w:rFonts w:ascii="Sylfaen" w:hAnsi="Sylfaen"/>
          <w:spacing w:val="3"/>
          <w:sz w:val="24"/>
          <w:szCs w:val="24"/>
          <w:lang w:val="ka-GE"/>
        </w:rPr>
      </w:pPr>
    </w:p>
    <w:p w14:paraId="56FF01DB" w14:textId="13EC0837" w:rsidR="002722AE" w:rsidRPr="004A3738" w:rsidRDefault="004A3738" w:rsidP="00B815F0">
      <w:pPr>
        <w:pStyle w:val="Heading1"/>
        <w:numPr>
          <w:ilvl w:val="0"/>
          <w:numId w:val="0"/>
        </w:numPr>
        <w:ind w:left="720" w:hanging="720"/>
        <w:rPr>
          <w:rFonts w:ascii="Sylfaen" w:hAnsi="Sylfaen"/>
          <w:lang w:val="ka-GE"/>
        </w:rPr>
      </w:pPr>
      <w:bookmarkStart w:id="2" w:name="_Toc45841655"/>
      <w:r>
        <w:rPr>
          <w:rFonts w:ascii="Sylfaen" w:hAnsi="Sylfaen"/>
          <w:lang w:val="ka-GE"/>
        </w:rPr>
        <w:t>აკრონიმები</w:t>
      </w:r>
      <w:bookmarkEnd w:id="2"/>
    </w:p>
    <w:p w14:paraId="0FF7124B" w14:textId="6FF89CB0" w:rsidR="002722AE" w:rsidRPr="004A3738" w:rsidRDefault="002722AE" w:rsidP="002722AE">
      <w:pPr>
        <w:ind w:left="115"/>
        <w:rPr>
          <w:rFonts w:ascii="Sylfaen" w:hAnsi="Sylfaen"/>
          <w:sz w:val="24"/>
          <w:szCs w:val="24"/>
          <w:lang w:val="ka-GE"/>
        </w:rPr>
      </w:pPr>
      <w:r w:rsidRPr="004A3738">
        <w:rPr>
          <w:rFonts w:ascii="Sylfaen" w:hAnsi="Sylfaen"/>
          <w:sz w:val="24"/>
          <w:szCs w:val="24"/>
          <w:lang w:val="ka-GE"/>
        </w:rPr>
        <w:t>ADB</w:t>
      </w:r>
      <w:r w:rsidR="00887CC2"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აზიის განვითარების ბანკი</w:t>
      </w:r>
    </w:p>
    <w:p w14:paraId="1E9466C9" w14:textId="67DFACB4" w:rsidR="00EE77EF" w:rsidRPr="004A3738" w:rsidRDefault="00EE77EF" w:rsidP="002722AE">
      <w:pPr>
        <w:ind w:left="115"/>
        <w:rPr>
          <w:rFonts w:ascii="Sylfaen" w:hAnsi="Sylfaen"/>
          <w:sz w:val="24"/>
          <w:szCs w:val="24"/>
          <w:lang w:val="ka-GE"/>
        </w:rPr>
      </w:pPr>
      <w:r w:rsidRPr="004A3738">
        <w:rPr>
          <w:rFonts w:ascii="Sylfaen" w:hAnsi="Sylfaen"/>
          <w:sz w:val="24"/>
          <w:szCs w:val="24"/>
          <w:lang w:val="ka-GE"/>
        </w:rPr>
        <w:t>ACHP</w:t>
      </w:r>
      <w:r w:rsidR="00887CC2"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საქართველოს კულტურული მემკვიდრეობის დაცვის სააგენტო</w:t>
      </w:r>
    </w:p>
    <w:p w14:paraId="148571A9" w14:textId="0AF16A0F" w:rsidR="002722AE" w:rsidRPr="004A3738" w:rsidRDefault="002722AE" w:rsidP="002722AE">
      <w:pPr>
        <w:ind w:left="115"/>
        <w:rPr>
          <w:rFonts w:ascii="Sylfaen" w:hAnsi="Sylfaen"/>
          <w:sz w:val="24"/>
          <w:szCs w:val="24"/>
          <w:lang w:val="ka-GE"/>
        </w:rPr>
      </w:pPr>
      <w:r w:rsidRPr="004A3738">
        <w:rPr>
          <w:rFonts w:ascii="Sylfaen" w:hAnsi="Sylfaen"/>
          <w:sz w:val="24"/>
          <w:szCs w:val="24"/>
          <w:lang w:val="ka-GE"/>
        </w:rPr>
        <w:t>AF</w:t>
      </w:r>
      <w:r w:rsidR="008F0373"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 xml:space="preserve">პროექტის ზემოქმედების არეალში მოქცეული ოჯახი </w:t>
      </w:r>
    </w:p>
    <w:p w14:paraId="5E660C87" w14:textId="6A7E6DCE" w:rsidR="002722AE" w:rsidRPr="004A3738" w:rsidRDefault="002722AE" w:rsidP="002722AE">
      <w:pPr>
        <w:ind w:left="115"/>
        <w:rPr>
          <w:rFonts w:ascii="Sylfaen" w:hAnsi="Sylfaen"/>
          <w:sz w:val="24"/>
          <w:szCs w:val="24"/>
          <w:lang w:val="ka-GE"/>
        </w:rPr>
      </w:pPr>
      <w:r w:rsidRPr="004A3738">
        <w:rPr>
          <w:rFonts w:ascii="Sylfaen" w:hAnsi="Sylfaen"/>
          <w:sz w:val="24"/>
          <w:szCs w:val="24"/>
          <w:lang w:val="ka-GE"/>
        </w:rPr>
        <w:t>AH</w:t>
      </w:r>
      <w:r w:rsidR="008F0373" w:rsidRPr="004A3738">
        <w:rPr>
          <w:rFonts w:ascii="Sylfaen" w:hAnsi="Sylfaen"/>
          <w:sz w:val="24"/>
          <w:szCs w:val="24"/>
          <w:lang w:val="ka-GE"/>
        </w:rPr>
        <w:t xml:space="preserve"> </w:t>
      </w:r>
      <w:r w:rsidR="00887CC2"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პროექტის ზემოქმედების არეალში მოქცეული შინამეურნეობა</w:t>
      </w:r>
    </w:p>
    <w:p w14:paraId="0BFB705C" w14:textId="0F47660F" w:rsidR="002722AE" w:rsidRPr="004A3738" w:rsidRDefault="002722AE" w:rsidP="002722AE">
      <w:pPr>
        <w:ind w:left="115"/>
        <w:rPr>
          <w:rFonts w:ascii="Sylfaen" w:hAnsi="Sylfaen"/>
          <w:sz w:val="24"/>
          <w:szCs w:val="24"/>
          <w:lang w:val="ka-GE"/>
        </w:rPr>
      </w:pPr>
      <w:r w:rsidRPr="004A3738">
        <w:rPr>
          <w:rFonts w:ascii="Sylfaen" w:hAnsi="Sylfaen"/>
          <w:sz w:val="24"/>
          <w:szCs w:val="24"/>
          <w:lang w:val="ka-GE"/>
        </w:rPr>
        <w:t>AP</w:t>
      </w:r>
      <w:r w:rsidR="00887CC2"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პროექტის ზემოქმედების არეალში მოქცეული პირი</w:t>
      </w:r>
    </w:p>
    <w:p w14:paraId="481240AE" w14:textId="41230858" w:rsidR="002722AE" w:rsidRPr="004A3738" w:rsidRDefault="002722AE" w:rsidP="002722AE">
      <w:pPr>
        <w:ind w:left="115"/>
        <w:rPr>
          <w:rFonts w:ascii="Sylfaen" w:hAnsi="Sylfaen"/>
          <w:sz w:val="24"/>
          <w:szCs w:val="24"/>
          <w:lang w:val="ka-GE"/>
        </w:rPr>
      </w:pPr>
      <w:r w:rsidRPr="004A3738">
        <w:rPr>
          <w:rFonts w:ascii="Sylfaen" w:hAnsi="Sylfaen"/>
          <w:color w:val="292425"/>
          <w:spacing w:val="-2"/>
          <w:sz w:val="24"/>
          <w:szCs w:val="24"/>
          <w:lang w:val="ka-GE"/>
        </w:rPr>
        <w:t>B</w:t>
      </w:r>
      <w:r w:rsidRPr="004A3738">
        <w:rPr>
          <w:rFonts w:ascii="Sylfaen" w:hAnsi="Sylfaen"/>
          <w:color w:val="292425"/>
          <w:sz w:val="24"/>
          <w:szCs w:val="24"/>
          <w:lang w:val="ka-GE"/>
        </w:rPr>
        <w:t>P</w:t>
      </w:r>
      <w:r w:rsidR="008F0373" w:rsidRPr="004A3738">
        <w:rPr>
          <w:rFonts w:ascii="Sylfaen" w:hAnsi="Sylfaen"/>
          <w:color w:val="292425"/>
          <w:sz w:val="24"/>
          <w:szCs w:val="24"/>
          <w:lang w:val="ka-GE"/>
        </w:rPr>
        <w:t xml:space="preserve">          </w:t>
      </w:r>
      <w:r w:rsidR="00523511" w:rsidRPr="004A3738">
        <w:rPr>
          <w:rFonts w:ascii="Sylfaen" w:hAnsi="Sylfaen"/>
          <w:color w:val="292425"/>
          <w:sz w:val="24"/>
          <w:szCs w:val="24"/>
          <w:lang w:val="ka-GE"/>
        </w:rPr>
        <w:t xml:space="preserve"> </w:t>
      </w:r>
      <w:r w:rsidR="00887CC2" w:rsidRPr="004A3738">
        <w:rPr>
          <w:rFonts w:ascii="Sylfaen" w:hAnsi="Sylfaen"/>
          <w:color w:val="292425"/>
          <w:spacing w:val="-2"/>
          <w:sz w:val="24"/>
          <w:szCs w:val="24"/>
          <w:lang w:val="ka-GE"/>
        </w:rPr>
        <w:t>საბანკო პროცედურა</w:t>
      </w:r>
    </w:p>
    <w:p w14:paraId="0D76CE99" w14:textId="7803E8F7" w:rsidR="002722AE" w:rsidRPr="004A3738" w:rsidRDefault="002722AE" w:rsidP="002722AE">
      <w:pPr>
        <w:ind w:left="115"/>
        <w:rPr>
          <w:rFonts w:ascii="Sylfaen" w:hAnsi="Sylfaen"/>
          <w:sz w:val="24"/>
          <w:szCs w:val="24"/>
          <w:lang w:val="ka-GE"/>
        </w:rPr>
      </w:pPr>
      <w:r w:rsidRPr="004A3738">
        <w:rPr>
          <w:rFonts w:ascii="Sylfaen" w:hAnsi="Sylfaen"/>
          <w:color w:val="292425"/>
          <w:sz w:val="24"/>
          <w:szCs w:val="24"/>
          <w:lang w:val="ka-GE"/>
        </w:rPr>
        <w:t>DP</w:t>
      </w:r>
      <w:r w:rsidR="00887CC2" w:rsidRPr="004A3738">
        <w:rPr>
          <w:rFonts w:ascii="Sylfaen" w:hAnsi="Sylfaen"/>
          <w:color w:val="292425"/>
          <w:sz w:val="24"/>
          <w:szCs w:val="24"/>
          <w:lang w:val="ka-GE"/>
        </w:rPr>
        <w:t xml:space="preserve">         </w:t>
      </w:r>
      <w:r w:rsidR="00523511" w:rsidRPr="004A3738">
        <w:rPr>
          <w:rFonts w:ascii="Sylfaen" w:hAnsi="Sylfaen"/>
          <w:color w:val="292425"/>
          <w:sz w:val="24"/>
          <w:szCs w:val="24"/>
          <w:lang w:val="ka-GE"/>
        </w:rPr>
        <w:t xml:space="preserve"> </w:t>
      </w:r>
      <w:r w:rsidR="00887CC2" w:rsidRPr="004A3738">
        <w:rPr>
          <w:rFonts w:ascii="Sylfaen" w:hAnsi="Sylfaen"/>
          <w:color w:val="292425"/>
          <w:sz w:val="24"/>
          <w:szCs w:val="24"/>
          <w:lang w:val="ka-GE"/>
        </w:rPr>
        <w:t>იძულებით გადაადგილებული პირი</w:t>
      </w:r>
    </w:p>
    <w:p w14:paraId="21E081B3" w14:textId="490D3322" w:rsidR="002722AE" w:rsidRPr="004A3738" w:rsidRDefault="002722AE" w:rsidP="002722AE">
      <w:pPr>
        <w:ind w:left="115"/>
        <w:rPr>
          <w:rFonts w:ascii="Sylfaen" w:hAnsi="Sylfaen"/>
          <w:sz w:val="24"/>
          <w:szCs w:val="24"/>
          <w:lang w:val="ka-GE"/>
        </w:rPr>
      </w:pPr>
      <w:r w:rsidRPr="004A3738">
        <w:rPr>
          <w:rFonts w:ascii="Sylfaen" w:hAnsi="Sylfaen"/>
          <w:sz w:val="24"/>
          <w:szCs w:val="24"/>
          <w:lang w:val="ka-GE"/>
        </w:rPr>
        <w:t>EA</w:t>
      </w:r>
      <w:r w:rsidR="00887CC2" w:rsidRPr="004A3738">
        <w:rPr>
          <w:rFonts w:ascii="Sylfaen" w:hAnsi="Sylfaen"/>
          <w:sz w:val="24"/>
          <w:szCs w:val="24"/>
          <w:lang w:val="ka-GE"/>
        </w:rPr>
        <w:t xml:space="preserve">        </w:t>
      </w:r>
      <w:r w:rsidR="008F0373"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განმახორციელებელი უწყება</w:t>
      </w:r>
    </w:p>
    <w:p w14:paraId="3CDC79C2" w14:textId="1A6F6C4E" w:rsidR="002722AE" w:rsidRPr="004A3738" w:rsidRDefault="002722AE" w:rsidP="002722AE">
      <w:pPr>
        <w:ind w:left="115"/>
        <w:rPr>
          <w:rFonts w:ascii="Sylfaen" w:hAnsi="Sylfaen"/>
          <w:sz w:val="24"/>
          <w:szCs w:val="24"/>
          <w:lang w:val="ka-GE"/>
        </w:rPr>
      </w:pPr>
      <w:r w:rsidRPr="004A3738">
        <w:rPr>
          <w:rFonts w:ascii="Sylfaen" w:hAnsi="Sylfaen"/>
          <w:sz w:val="24"/>
          <w:szCs w:val="24"/>
          <w:lang w:val="ka-GE"/>
        </w:rPr>
        <w:t>E</w:t>
      </w:r>
      <w:r w:rsidRPr="004A3738">
        <w:rPr>
          <w:rFonts w:ascii="Sylfaen" w:hAnsi="Sylfaen"/>
          <w:spacing w:val="-2"/>
          <w:sz w:val="24"/>
          <w:szCs w:val="24"/>
          <w:lang w:val="ka-GE"/>
        </w:rPr>
        <w:t>B</w:t>
      </w:r>
      <w:r w:rsidRPr="004A3738">
        <w:rPr>
          <w:rFonts w:ascii="Sylfaen" w:hAnsi="Sylfaen"/>
          <w:sz w:val="24"/>
          <w:szCs w:val="24"/>
          <w:lang w:val="ka-GE"/>
        </w:rPr>
        <w:t>RD</w:t>
      </w:r>
      <w:r w:rsidR="00887CC2"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ევროპის რეკონსტრუქციის და განვითარების ბანკი</w:t>
      </w:r>
    </w:p>
    <w:p w14:paraId="7137D71F" w14:textId="3F9AB4B8" w:rsidR="002722AE" w:rsidRPr="004A3738" w:rsidRDefault="002722AE" w:rsidP="002722AE">
      <w:pPr>
        <w:ind w:left="115"/>
        <w:rPr>
          <w:rFonts w:ascii="Sylfaen" w:hAnsi="Sylfaen"/>
          <w:sz w:val="24"/>
          <w:szCs w:val="24"/>
          <w:lang w:val="ka-GE"/>
        </w:rPr>
      </w:pPr>
      <w:r w:rsidRPr="004A3738">
        <w:rPr>
          <w:rFonts w:ascii="Sylfaen" w:hAnsi="Sylfaen"/>
          <w:spacing w:val="2"/>
          <w:sz w:val="24"/>
          <w:szCs w:val="24"/>
          <w:lang w:val="ka-GE"/>
        </w:rPr>
        <w:t>E</w:t>
      </w:r>
      <w:r w:rsidRPr="004A3738">
        <w:rPr>
          <w:rFonts w:ascii="Sylfaen" w:hAnsi="Sylfaen"/>
          <w:spacing w:val="-3"/>
          <w:sz w:val="24"/>
          <w:szCs w:val="24"/>
          <w:lang w:val="ka-GE"/>
        </w:rPr>
        <w:t>I</w:t>
      </w:r>
      <w:r w:rsidRPr="004A3738">
        <w:rPr>
          <w:rFonts w:ascii="Sylfaen" w:hAnsi="Sylfaen"/>
          <w:sz w:val="24"/>
          <w:szCs w:val="24"/>
          <w:lang w:val="ka-GE"/>
        </w:rPr>
        <w:t>A</w:t>
      </w:r>
      <w:r w:rsidR="00887CC2" w:rsidRPr="004A3738">
        <w:rPr>
          <w:rFonts w:ascii="Sylfaen" w:hAnsi="Sylfaen"/>
          <w:sz w:val="24"/>
          <w:szCs w:val="24"/>
          <w:lang w:val="ka-GE"/>
        </w:rPr>
        <w:t xml:space="preserve">        </w:t>
      </w:r>
      <w:r w:rsidR="00523511" w:rsidRPr="004A3738">
        <w:rPr>
          <w:rFonts w:ascii="Sylfaen" w:hAnsi="Sylfaen"/>
          <w:sz w:val="24"/>
          <w:szCs w:val="24"/>
          <w:lang w:val="ka-GE"/>
        </w:rPr>
        <w:t xml:space="preserve"> </w:t>
      </w:r>
      <w:r w:rsidR="00887CC2" w:rsidRPr="004A3738">
        <w:rPr>
          <w:rFonts w:ascii="Sylfaen" w:hAnsi="Sylfaen"/>
          <w:sz w:val="24"/>
          <w:szCs w:val="24"/>
          <w:lang w:val="ka-GE"/>
        </w:rPr>
        <w:t>გარემოზე ზემოქმედების შეფასება</w:t>
      </w:r>
    </w:p>
    <w:p w14:paraId="3039328C" w14:textId="6925FEAE" w:rsidR="00C4153E" w:rsidRPr="004A3738" w:rsidRDefault="00C4153E" w:rsidP="002722AE">
      <w:pPr>
        <w:ind w:left="115"/>
        <w:rPr>
          <w:rFonts w:ascii="Sylfaen" w:hAnsi="Sylfaen"/>
          <w:sz w:val="24"/>
          <w:szCs w:val="24"/>
          <w:lang w:val="ka-GE"/>
        </w:rPr>
      </w:pPr>
      <w:r w:rsidRPr="004A3738">
        <w:rPr>
          <w:rFonts w:ascii="Sylfaen" w:hAnsi="Sylfaen"/>
          <w:sz w:val="24"/>
          <w:szCs w:val="24"/>
          <w:lang w:val="ka-GE"/>
        </w:rPr>
        <w:t>ESS</w:t>
      </w:r>
      <w:r w:rsidR="008F0373" w:rsidRPr="004A3738">
        <w:rPr>
          <w:rFonts w:ascii="Sylfaen" w:hAnsi="Sylfaen"/>
          <w:sz w:val="24"/>
          <w:szCs w:val="24"/>
          <w:lang w:val="ka-GE"/>
        </w:rPr>
        <w:t xml:space="preserve">      </w:t>
      </w:r>
      <w:r w:rsidR="00887CC2" w:rsidRPr="004A3738">
        <w:rPr>
          <w:rFonts w:ascii="Sylfaen" w:hAnsi="Sylfaen"/>
          <w:sz w:val="24"/>
          <w:szCs w:val="24"/>
          <w:lang w:val="ka-GE"/>
        </w:rPr>
        <w:t xml:space="preserve">   გარემოსდაცვითი და სოციალური სტანდარტი</w:t>
      </w:r>
    </w:p>
    <w:p w14:paraId="0644C3B1" w14:textId="0C79AD1C" w:rsidR="002722AE" w:rsidRPr="004A3738" w:rsidRDefault="002722AE" w:rsidP="002722AE">
      <w:pPr>
        <w:ind w:left="115"/>
        <w:rPr>
          <w:rFonts w:ascii="Sylfaen" w:hAnsi="Sylfaen"/>
          <w:sz w:val="24"/>
          <w:szCs w:val="24"/>
          <w:lang w:val="ka-GE"/>
        </w:rPr>
      </w:pPr>
      <w:r w:rsidRPr="004A3738">
        <w:rPr>
          <w:rFonts w:ascii="Sylfaen" w:hAnsi="Sylfaen"/>
          <w:sz w:val="24"/>
          <w:szCs w:val="24"/>
          <w:lang w:val="ka-GE"/>
        </w:rPr>
        <w:t>ES</w:t>
      </w:r>
      <w:r w:rsidRPr="004A3738">
        <w:rPr>
          <w:rFonts w:ascii="Sylfaen" w:hAnsi="Sylfaen"/>
          <w:spacing w:val="1"/>
          <w:sz w:val="24"/>
          <w:szCs w:val="24"/>
          <w:lang w:val="ka-GE"/>
        </w:rPr>
        <w:t>S</w:t>
      </w:r>
      <w:r w:rsidRPr="004A3738">
        <w:rPr>
          <w:rFonts w:ascii="Sylfaen" w:hAnsi="Sylfaen"/>
          <w:sz w:val="24"/>
          <w:szCs w:val="24"/>
          <w:lang w:val="ka-GE"/>
        </w:rPr>
        <w:t>U</w:t>
      </w:r>
      <w:r w:rsidR="00887CC2" w:rsidRPr="004A3738">
        <w:rPr>
          <w:rFonts w:ascii="Sylfaen" w:hAnsi="Sylfaen"/>
          <w:sz w:val="24"/>
          <w:szCs w:val="24"/>
          <w:lang w:val="ka-GE"/>
        </w:rPr>
        <w:t xml:space="preserve">      გარემოსდაცვითი და სოციალური უსაფრთხოების ჯგუფი</w:t>
      </w:r>
    </w:p>
    <w:p w14:paraId="1714017E" w14:textId="60CB15A3" w:rsidR="002722AE" w:rsidRPr="004A3738" w:rsidRDefault="002722AE" w:rsidP="002722AE">
      <w:pPr>
        <w:spacing w:line="260" w:lineRule="exact"/>
        <w:ind w:left="115"/>
        <w:rPr>
          <w:rFonts w:ascii="Sylfaen" w:hAnsi="Sylfaen"/>
          <w:position w:val="-1"/>
          <w:sz w:val="24"/>
          <w:szCs w:val="24"/>
          <w:lang w:val="ka-GE"/>
        </w:rPr>
      </w:pPr>
      <w:r w:rsidRPr="004A3738">
        <w:rPr>
          <w:rFonts w:ascii="Sylfaen" w:hAnsi="Sylfaen"/>
          <w:position w:val="-1"/>
          <w:sz w:val="24"/>
          <w:szCs w:val="24"/>
          <w:lang w:val="ka-GE"/>
        </w:rPr>
        <w:t>GEC</w:t>
      </w:r>
      <w:r w:rsidR="00887CC2" w:rsidRPr="004A3738">
        <w:rPr>
          <w:rFonts w:ascii="Sylfaen" w:hAnsi="Sylfaen"/>
          <w:position w:val="-1"/>
          <w:sz w:val="24"/>
          <w:szCs w:val="24"/>
          <w:lang w:val="ka-GE"/>
        </w:rPr>
        <w:t xml:space="preserve">       დავების განმხილველი კომისია</w:t>
      </w:r>
      <w:r w:rsidRPr="004A3738">
        <w:rPr>
          <w:rFonts w:ascii="Sylfaen" w:hAnsi="Sylfaen"/>
          <w:position w:val="-1"/>
          <w:sz w:val="24"/>
          <w:szCs w:val="24"/>
          <w:lang w:val="ka-GE"/>
        </w:rPr>
        <w:br/>
        <w:t>GIZ</w:t>
      </w:r>
      <w:r w:rsidR="00887CC2" w:rsidRPr="004A3738">
        <w:rPr>
          <w:rFonts w:ascii="Sylfaen" w:hAnsi="Sylfaen"/>
          <w:position w:val="-1"/>
          <w:sz w:val="24"/>
          <w:szCs w:val="24"/>
          <w:lang w:val="ka-GE"/>
        </w:rPr>
        <w:t xml:space="preserve">        გერმანიის ტექნიკური ტანამშრომლობის ორგანიზაცია</w:t>
      </w:r>
      <w:r w:rsidRPr="004A3738">
        <w:rPr>
          <w:rFonts w:ascii="Sylfaen" w:hAnsi="Sylfaen"/>
          <w:position w:val="-1"/>
          <w:sz w:val="24"/>
          <w:szCs w:val="24"/>
          <w:lang w:val="ka-GE"/>
        </w:rPr>
        <w:br/>
        <w:t>IFI</w:t>
      </w:r>
      <w:r w:rsidR="008F0373" w:rsidRPr="004A3738">
        <w:rPr>
          <w:rFonts w:ascii="Sylfaen" w:hAnsi="Sylfaen"/>
          <w:position w:val="-1"/>
          <w:sz w:val="24"/>
          <w:szCs w:val="24"/>
          <w:lang w:val="ka-GE"/>
        </w:rPr>
        <w:t xml:space="preserve">          </w:t>
      </w:r>
      <w:r w:rsidR="00887CC2" w:rsidRPr="004A3738">
        <w:rPr>
          <w:rFonts w:ascii="Sylfaen" w:hAnsi="Sylfaen"/>
          <w:position w:val="-1"/>
          <w:sz w:val="24"/>
          <w:szCs w:val="24"/>
          <w:lang w:val="ka-GE"/>
        </w:rPr>
        <w:t xml:space="preserve">საერთაშორისო საფინანსო ინსტიტუტები </w:t>
      </w:r>
    </w:p>
    <w:p w14:paraId="66AD52C2" w14:textId="09FDB8C4" w:rsidR="002722AE" w:rsidRPr="004A3738" w:rsidRDefault="008F0373" w:rsidP="00B815F0">
      <w:pPr>
        <w:tabs>
          <w:tab w:val="left" w:pos="6180"/>
        </w:tabs>
        <w:rPr>
          <w:rFonts w:ascii="Sylfaen" w:hAnsi="Sylfaen"/>
          <w:sz w:val="24"/>
          <w:szCs w:val="24"/>
          <w:lang w:val="ka-GE"/>
        </w:rPr>
      </w:pPr>
      <w:r w:rsidRPr="004A3738">
        <w:rPr>
          <w:rFonts w:ascii="Sylfaen" w:hAnsi="Sylfaen"/>
          <w:spacing w:val="-3"/>
          <w:sz w:val="24"/>
          <w:szCs w:val="24"/>
          <w:lang w:val="ka-GE"/>
        </w:rPr>
        <w:t xml:space="preserve"> </w:t>
      </w:r>
      <w:r w:rsidR="002722AE" w:rsidRPr="004A3738">
        <w:rPr>
          <w:rFonts w:ascii="Sylfaen" w:hAnsi="Sylfaen"/>
          <w:spacing w:val="-3"/>
          <w:sz w:val="24"/>
          <w:szCs w:val="24"/>
          <w:lang w:val="ka-GE"/>
        </w:rPr>
        <w:t>I</w:t>
      </w:r>
      <w:r w:rsidR="002722AE" w:rsidRPr="004A3738">
        <w:rPr>
          <w:rFonts w:ascii="Sylfaen" w:hAnsi="Sylfaen"/>
          <w:sz w:val="24"/>
          <w:szCs w:val="24"/>
          <w:lang w:val="ka-GE"/>
        </w:rPr>
        <w:t>MA</w:t>
      </w:r>
      <w:r w:rsidR="00887CC2" w:rsidRPr="004A3738">
        <w:rPr>
          <w:rFonts w:ascii="Sylfaen" w:hAnsi="Sylfaen"/>
          <w:sz w:val="24"/>
          <w:szCs w:val="24"/>
          <w:lang w:val="ka-GE"/>
        </w:rPr>
        <w:t xml:space="preserve">        </w:t>
      </w:r>
      <w:r w:rsidR="00887CC2" w:rsidRPr="004A3738">
        <w:rPr>
          <w:rFonts w:ascii="Sylfaen" w:hAnsi="Sylfaen"/>
          <w:spacing w:val="-3"/>
          <w:sz w:val="24"/>
          <w:szCs w:val="24"/>
          <w:lang w:val="ka-GE"/>
        </w:rPr>
        <w:t>მონიტორინგის დამოუკიდებელი სააგენტო</w:t>
      </w:r>
    </w:p>
    <w:p w14:paraId="224CBA37" w14:textId="23B1939E" w:rsidR="007A34D4" w:rsidRPr="004A3738" w:rsidRDefault="002722AE" w:rsidP="002722AE">
      <w:pPr>
        <w:spacing w:line="260" w:lineRule="exact"/>
        <w:ind w:left="115"/>
        <w:rPr>
          <w:rFonts w:ascii="Sylfaen" w:hAnsi="Sylfaen"/>
          <w:sz w:val="24"/>
          <w:szCs w:val="24"/>
          <w:lang w:val="ka-GE"/>
        </w:rPr>
      </w:pPr>
      <w:r w:rsidRPr="004A3738">
        <w:rPr>
          <w:rFonts w:ascii="Sylfaen" w:hAnsi="Sylfaen"/>
          <w:spacing w:val="-3"/>
          <w:position w:val="-1"/>
          <w:sz w:val="24"/>
          <w:szCs w:val="24"/>
          <w:lang w:val="ka-GE"/>
        </w:rPr>
        <w:t>I</w:t>
      </w:r>
      <w:r w:rsidRPr="004A3738">
        <w:rPr>
          <w:rFonts w:ascii="Sylfaen" w:hAnsi="Sylfaen"/>
          <w:spacing w:val="1"/>
          <w:position w:val="-1"/>
          <w:sz w:val="24"/>
          <w:szCs w:val="24"/>
          <w:lang w:val="ka-GE"/>
        </w:rPr>
        <w:t>PS</w:t>
      </w:r>
      <w:r w:rsidRPr="004A3738">
        <w:rPr>
          <w:rFonts w:ascii="Sylfaen" w:hAnsi="Sylfaen"/>
          <w:position w:val="-1"/>
          <w:sz w:val="24"/>
          <w:szCs w:val="24"/>
          <w:lang w:val="ka-GE"/>
        </w:rPr>
        <w:t>A</w:t>
      </w:r>
      <w:r w:rsidR="00887CC2" w:rsidRPr="004A3738">
        <w:rPr>
          <w:rFonts w:ascii="Sylfaen" w:hAnsi="Sylfaen"/>
          <w:position w:val="-1"/>
          <w:sz w:val="24"/>
          <w:szCs w:val="24"/>
          <w:lang w:val="ka-GE"/>
        </w:rPr>
        <w:t xml:space="preserve">       </w:t>
      </w:r>
      <w:r w:rsidR="00887CC2" w:rsidRPr="004A3738">
        <w:rPr>
          <w:rFonts w:ascii="Sylfaen" w:hAnsi="Sylfaen"/>
          <w:spacing w:val="-3"/>
          <w:position w:val="-1"/>
          <w:sz w:val="24"/>
          <w:szCs w:val="24"/>
          <w:lang w:val="ka-GE"/>
        </w:rPr>
        <w:t>სიღარიბის და სოციალური მდგომარეობის საწყისი შეფასება</w:t>
      </w:r>
      <w:r w:rsidRPr="004A3738">
        <w:rPr>
          <w:rFonts w:ascii="Sylfaen" w:hAnsi="Sylfaen"/>
          <w:position w:val="-1"/>
          <w:sz w:val="24"/>
          <w:szCs w:val="24"/>
          <w:lang w:val="ka-GE"/>
        </w:rPr>
        <w:br/>
        <w:t>LAR</w:t>
      </w:r>
      <w:r w:rsidR="008F0373" w:rsidRPr="004A3738">
        <w:rPr>
          <w:rFonts w:ascii="Sylfaen" w:hAnsi="Sylfaen"/>
          <w:position w:val="-1"/>
          <w:sz w:val="24"/>
          <w:szCs w:val="24"/>
          <w:lang w:val="ka-GE"/>
        </w:rPr>
        <w:t xml:space="preserve">        </w:t>
      </w:r>
      <w:r w:rsidR="00887CC2" w:rsidRPr="004A3738">
        <w:rPr>
          <w:rFonts w:ascii="Sylfaen" w:hAnsi="Sylfaen"/>
          <w:position w:val="-1"/>
          <w:sz w:val="24"/>
          <w:szCs w:val="24"/>
          <w:lang w:val="ka-GE"/>
        </w:rPr>
        <w:t>მიწის შესყიდვა და განსახლება</w:t>
      </w:r>
      <w:r w:rsidRPr="004A3738">
        <w:rPr>
          <w:rFonts w:ascii="Sylfaen" w:hAnsi="Sylfaen"/>
          <w:position w:val="-1"/>
          <w:sz w:val="24"/>
          <w:szCs w:val="24"/>
          <w:lang w:val="ka-GE"/>
        </w:rPr>
        <w:br/>
        <w:t>LSG</w:t>
      </w:r>
      <w:r w:rsidR="00523511" w:rsidRPr="004A3738">
        <w:rPr>
          <w:rFonts w:ascii="Sylfaen" w:hAnsi="Sylfaen"/>
          <w:position w:val="-1"/>
          <w:sz w:val="24"/>
          <w:szCs w:val="24"/>
          <w:lang w:val="ka-GE"/>
        </w:rPr>
        <w:t xml:space="preserve">         </w:t>
      </w:r>
      <w:r w:rsidR="00887CC2" w:rsidRPr="004A3738">
        <w:rPr>
          <w:rFonts w:ascii="Sylfaen" w:hAnsi="Sylfaen"/>
          <w:position w:val="-1"/>
          <w:sz w:val="24"/>
          <w:szCs w:val="24"/>
          <w:lang w:val="ka-GE"/>
        </w:rPr>
        <w:t>ადგილობრივი თვითმართველობა</w:t>
      </w:r>
      <w:r w:rsidR="008F0373" w:rsidRPr="004A3738">
        <w:rPr>
          <w:rFonts w:ascii="Sylfaen" w:hAnsi="Sylfaen"/>
          <w:position w:val="-1"/>
          <w:sz w:val="24"/>
          <w:szCs w:val="24"/>
          <w:lang w:val="ka-GE"/>
        </w:rPr>
        <w:t xml:space="preserve">   </w:t>
      </w:r>
    </w:p>
    <w:p w14:paraId="619E5CE2" w14:textId="785E0455" w:rsidR="002722AE" w:rsidRPr="004A3738" w:rsidRDefault="008F0373" w:rsidP="00B815F0">
      <w:pPr>
        <w:tabs>
          <w:tab w:val="left" w:pos="6465"/>
        </w:tabs>
        <w:rPr>
          <w:rFonts w:ascii="Sylfaen" w:hAnsi="Sylfaen"/>
          <w:sz w:val="24"/>
          <w:szCs w:val="24"/>
          <w:lang w:val="ka-GE"/>
        </w:rPr>
      </w:pPr>
      <w:r w:rsidRPr="004A3738">
        <w:rPr>
          <w:rFonts w:ascii="Sylfaen" w:hAnsi="Sylfaen"/>
          <w:sz w:val="24"/>
          <w:szCs w:val="24"/>
          <w:lang w:val="ka-GE"/>
        </w:rPr>
        <w:t xml:space="preserve"> </w:t>
      </w:r>
      <w:r w:rsidR="002722AE" w:rsidRPr="004A3738">
        <w:rPr>
          <w:rFonts w:ascii="Sylfaen" w:hAnsi="Sylfaen"/>
          <w:sz w:val="24"/>
          <w:szCs w:val="24"/>
          <w:lang w:val="ka-GE"/>
        </w:rPr>
        <w:t>M</w:t>
      </w:r>
      <w:r w:rsidR="002722AE" w:rsidRPr="004A3738">
        <w:rPr>
          <w:rFonts w:ascii="Sylfaen" w:hAnsi="Sylfaen"/>
          <w:spacing w:val="1"/>
          <w:sz w:val="24"/>
          <w:szCs w:val="24"/>
          <w:lang w:val="ka-GE"/>
        </w:rPr>
        <w:t>C</w:t>
      </w:r>
      <w:r w:rsidR="002722AE" w:rsidRPr="004A3738">
        <w:rPr>
          <w:rFonts w:ascii="Sylfaen" w:hAnsi="Sylfaen"/>
          <w:sz w:val="24"/>
          <w:szCs w:val="24"/>
          <w:lang w:val="ka-GE"/>
        </w:rPr>
        <w:t>C</w:t>
      </w:r>
      <w:r w:rsidRPr="004A3738">
        <w:rPr>
          <w:rFonts w:ascii="Sylfaen" w:hAnsi="Sylfaen"/>
          <w:sz w:val="24"/>
          <w:szCs w:val="24"/>
          <w:lang w:val="ka-GE"/>
        </w:rPr>
        <w:t xml:space="preserve">        </w:t>
      </w:r>
      <w:r w:rsidR="00887CC2" w:rsidRPr="004A3738">
        <w:rPr>
          <w:rFonts w:ascii="Sylfaen" w:hAnsi="Sylfaen"/>
          <w:sz w:val="24"/>
          <w:szCs w:val="24"/>
          <w:lang w:val="ka-GE"/>
        </w:rPr>
        <w:t>ათასწლეულის გამოწვევის კორპორაცია</w:t>
      </w:r>
    </w:p>
    <w:p w14:paraId="135E3B06" w14:textId="01E11F3E" w:rsidR="002722AE" w:rsidRPr="004A3738" w:rsidRDefault="002722AE" w:rsidP="002722AE">
      <w:pPr>
        <w:ind w:left="115" w:right="120"/>
        <w:rPr>
          <w:rFonts w:ascii="Sylfaen" w:hAnsi="Sylfaen"/>
          <w:sz w:val="24"/>
          <w:szCs w:val="24"/>
          <w:lang w:val="ka-GE"/>
        </w:rPr>
      </w:pPr>
      <w:r w:rsidRPr="004A3738">
        <w:rPr>
          <w:rFonts w:ascii="Sylfaen" w:hAnsi="Sylfaen"/>
          <w:sz w:val="24"/>
          <w:szCs w:val="24"/>
          <w:lang w:val="ka-GE"/>
        </w:rPr>
        <w:t>M</w:t>
      </w:r>
      <w:r w:rsidRPr="004A3738">
        <w:rPr>
          <w:rFonts w:ascii="Sylfaen" w:hAnsi="Sylfaen"/>
          <w:spacing w:val="1"/>
          <w:sz w:val="24"/>
          <w:szCs w:val="24"/>
          <w:lang w:val="ka-GE"/>
        </w:rPr>
        <w:t>C</w:t>
      </w:r>
      <w:r w:rsidRPr="004A3738">
        <w:rPr>
          <w:rFonts w:ascii="Sylfaen" w:hAnsi="Sylfaen"/>
          <w:sz w:val="24"/>
          <w:szCs w:val="24"/>
          <w:lang w:val="ka-GE"/>
        </w:rPr>
        <w:t>G</w:t>
      </w:r>
      <w:r w:rsidR="008F0373" w:rsidRPr="004A3738">
        <w:rPr>
          <w:rFonts w:ascii="Sylfaen" w:hAnsi="Sylfaen"/>
          <w:sz w:val="24"/>
          <w:szCs w:val="24"/>
          <w:lang w:val="ka-GE"/>
        </w:rPr>
        <w:t xml:space="preserve">       </w:t>
      </w:r>
      <w:r w:rsidR="00887CC2" w:rsidRPr="004A3738">
        <w:rPr>
          <w:rFonts w:ascii="Sylfaen" w:hAnsi="Sylfaen"/>
          <w:sz w:val="24"/>
          <w:szCs w:val="24"/>
          <w:lang w:val="ka-GE"/>
        </w:rPr>
        <w:t>ათასწლეულის გამოწვევა - საქართველო</w:t>
      </w:r>
    </w:p>
    <w:p w14:paraId="3DCE186C" w14:textId="46CC2811" w:rsidR="002722AE" w:rsidRPr="004A3738" w:rsidRDefault="002722AE" w:rsidP="002722AE">
      <w:pPr>
        <w:ind w:left="115" w:right="30"/>
        <w:rPr>
          <w:rFonts w:ascii="Sylfaen" w:hAnsi="Sylfaen"/>
          <w:sz w:val="24"/>
          <w:szCs w:val="24"/>
          <w:lang w:val="ka-GE"/>
        </w:rPr>
      </w:pPr>
      <w:r w:rsidRPr="004A3738">
        <w:rPr>
          <w:rFonts w:ascii="Sylfaen" w:hAnsi="Sylfaen"/>
          <w:spacing w:val="2"/>
          <w:sz w:val="24"/>
          <w:szCs w:val="24"/>
          <w:lang w:val="ka-GE"/>
        </w:rPr>
        <w:t>M</w:t>
      </w:r>
      <w:r w:rsidRPr="004A3738">
        <w:rPr>
          <w:rFonts w:ascii="Sylfaen" w:hAnsi="Sylfaen"/>
          <w:spacing w:val="-5"/>
          <w:sz w:val="24"/>
          <w:szCs w:val="24"/>
          <w:lang w:val="ka-GE"/>
        </w:rPr>
        <w:t>L</w:t>
      </w:r>
      <w:r w:rsidRPr="004A3738">
        <w:rPr>
          <w:rFonts w:ascii="Sylfaen" w:hAnsi="Sylfaen"/>
          <w:sz w:val="24"/>
          <w:szCs w:val="24"/>
          <w:lang w:val="ka-GE"/>
        </w:rPr>
        <w:t>ARO</w:t>
      </w:r>
      <w:r w:rsidR="00523511" w:rsidRPr="004A3738">
        <w:rPr>
          <w:rFonts w:ascii="Sylfaen" w:hAnsi="Sylfaen"/>
          <w:sz w:val="24"/>
          <w:szCs w:val="24"/>
          <w:lang w:val="ka-GE"/>
        </w:rPr>
        <w:t xml:space="preserve">  მუნიციპალური მიწის შესყიდვისა და განსახლების სამსახური</w:t>
      </w:r>
    </w:p>
    <w:p w14:paraId="268BB5C3" w14:textId="3EF30405" w:rsidR="002722AE" w:rsidRPr="004A3738" w:rsidRDefault="002722AE" w:rsidP="002722AE">
      <w:pPr>
        <w:ind w:left="115" w:right="30"/>
        <w:rPr>
          <w:rFonts w:ascii="Sylfaen" w:hAnsi="Sylfaen"/>
          <w:sz w:val="24"/>
          <w:szCs w:val="24"/>
          <w:lang w:val="ka-GE"/>
        </w:rPr>
      </w:pPr>
      <w:r w:rsidRPr="004A3738">
        <w:rPr>
          <w:rFonts w:ascii="Sylfaen" w:hAnsi="Sylfaen"/>
          <w:sz w:val="24"/>
          <w:szCs w:val="24"/>
          <w:lang w:val="ka-GE"/>
        </w:rPr>
        <w:t>N</w:t>
      </w:r>
      <w:r w:rsidRPr="004A3738">
        <w:rPr>
          <w:rFonts w:ascii="Sylfaen" w:hAnsi="Sylfaen"/>
          <w:spacing w:val="-1"/>
          <w:sz w:val="24"/>
          <w:szCs w:val="24"/>
          <w:lang w:val="ka-GE"/>
        </w:rPr>
        <w:t>A</w:t>
      </w:r>
      <w:r w:rsidRPr="004A3738">
        <w:rPr>
          <w:rFonts w:ascii="Sylfaen" w:hAnsi="Sylfaen"/>
          <w:spacing w:val="1"/>
          <w:sz w:val="24"/>
          <w:szCs w:val="24"/>
          <w:lang w:val="ka-GE"/>
        </w:rPr>
        <w:t>P</w:t>
      </w:r>
      <w:r w:rsidRPr="004A3738">
        <w:rPr>
          <w:rFonts w:ascii="Sylfaen" w:hAnsi="Sylfaen"/>
          <w:sz w:val="24"/>
          <w:szCs w:val="24"/>
          <w:lang w:val="ka-GE"/>
        </w:rPr>
        <w:t>R</w:t>
      </w:r>
      <w:r w:rsidR="00523511" w:rsidRPr="004A3738">
        <w:rPr>
          <w:rFonts w:ascii="Sylfaen" w:hAnsi="Sylfaen"/>
          <w:sz w:val="24"/>
          <w:szCs w:val="24"/>
          <w:lang w:val="ka-GE"/>
        </w:rPr>
        <w:t xml:space="preserve">      საჯარო რეესტრის ეროვნული სააგენტო</w:t>
      </w:r>
    </w:p>
    <w:p w14:paraId="58C8BB1A" w14:textId="5A8F50DA" w:rsidR="002722AE" w:rsidRPr="004A3738" w:rsidRDefault="002722AE" w:rsidP="002722AE">
      <w:pPr>
        <w:ind w:left="115" w:right="30"/>
        <w:rPr>
          <w:rFonts w:ascii="Sylfaen" w:hAnsi="Sylfaen"/>
          <w:sz w:val="24"/>
          <w:szCs w:val="24"/>
          <w:lang w:val="ka-GE"/>
        </w:rPr>
      </w:pPr>
      <w:r w:rsidRPr="004A3738">
        <w:rPr>
          <w:rFonts w:ascii="Sylfaen" w:hAnsi="Sylfaen"/>
          <w:sz w:val="24"/>
          <w:szCs w:val="24"/>
          <w:lang w:val="ka-GE"/>
        </w:rPr>
        <w:t>NGO</w:t>
      </w:r>
      <w:r w:rsidR="008F0373" w:rsidRPr="004A3738">
        <w:rPr>
          <w:rFonts w:ascii="Sylfaen" w:hAnsi="Sylfaen"/>
          <w:sz w:val="24"/>
          <w:szCs w:val="24"/>
          <w:lang w:val="ka-GE"/>
        </w:rPr>
        <w:t xml:space="preserve">        </w:t>
      </w:r>
      <w:r w:rsidR="00523511" w:rsidRPr="004A3738">
        <w:rPr>
          <w:rFonts w:ascii="Sylfaen" w:hAnsi="Sylfaen"/>
          <w:sz w:val="24"/>
          <w:szCs w:val="24"/>
          <w:lang w:val="ka-GE"/>
        </w:rPr>
        <w:t>არასამთავრობო ორგანიზაცია</w:t>
      </w:r>
    </w:p>
    <w:p w14:paraId="27BEB64E" w14:textId="6E78CE64" w:rsidR="002722AE" w:rsidRPr="004A3738" w:rsidRDefault="002722AE" w:rsidP="002722AE">
      <w:pPr>
        <w:ind w:left="115" w:right="30"/>
        <w:rPr>
          <w:rFonts w:ascii="Sylfaen" w:hAnsi="Sylfaen"/>
          <w:sz w:val="24"/>
          <w:szCs w:val="24"/>
          <w:lang w:val="ka-GE"/>
        </w:rPr>
      </w:pPr>
      <w:r w:rsidRPr="004A3738">
        <w:rPr>
          <w:rFonts w:ascii="Sylfaen" w:hAnsi="Sylfaen"/>
          <w:color w:val="292425"/>
          <w:sz w:val="24"/>
          <w:szCs w:val="24"/>
          <w:lang w:val="ka-GE"/>
        </w:rPr>
        <w:t>OD</w:t>
      </w:r>
      <w:r w:rsidR="008F0373" w:rsidRPr="004A3738">
        <w:rPr>
          <w:rFonts w:ascii="Sylfaen" w:hAnsi="Sylfaen"/>
          <w:color w:val="292425"/>
          <w:sz w:val="24"/>
          <w:szCs w:val="24"/>
          <w:lang w:val="ka-GE"/>
        </w:rPr>
        <w:t xml:space="preserve">         </w:t>
      </w:r>
      <w:r w:rsidR="00523511" w:rsidRPr="004A3738">
        <w:rPr>
          <w:rFonts w:ascii="Sylfaen" w:hAnsi="Sylfaen"/>
          <w:color w:val="292425"/>
          <w:sz w:val="24"/>
          <w:szCs w:val="24"/>
          <w:lang w:val="ka-GE"/>
        </w:rPr>
        <w:t xml:space="preserve"> </w:t>
      </w:r>
      <w:r w:rsidR="008F0373" w:rsidRPr="004A3738">
        <w:rPr>
          <w:rFonts w:ascii="Sylfaen" w:hAnsi="Sylfaen"/>
          <w:color w:val="292425"/>
          <w:sz w:val="24"/>
          <w:szCs w:val="24"/>
          <w:lang w:val="ka-GE"/>
        </w:rPr>
        <w:t xml:space="preserve"> </w:t>
      </w:r>
      <w:r w:rsidR="00523511" w:rsidRPr="004A3738">
        <w:rPr>
          <w:rFonts w:ascii="Sylfaen" w:hAnsi="Sylfaen"/>
          <w:color w:val="292425"/>
          <w:sz w:val="24"/>
          <w:szCs w:val="24"/>
          <w:lang w:val="ka-GE"/>
        </w:rPr>
        <w:t>სამოქმედო დირექტივა</w:t>
      </w:r>
    </w:p>
    <w:p w14:paraId="5A648A5A" w14:textId="2B92C2CC" w:rsidR="002722AE" w:rsidRPr="004A3738" w:rsidRDefault="002722AE" w:rsidP="002722AE">
      <w:pPr>
        <w:ind w:left="115" w:right="30"/>
        <w:rPr>
          <w:rFonts w:ascii="Sylfaen" w:hAnsi="Sylfaen"/>
          <w:color w:val="292425"/>
          <w:sz w:val="24"/>
          <w:szCs w:val="24"/>
          <w:lang w:val="ka-GE"/>
        </w:rPr>
      </w:pPr>
      <w:r w:rsidRPr="004A3738">
        <w:rPr>
          <w:rFonts w:ascii="Sylfaen" w:hAnsi="Sylfaen"/>
          <w:color w:val="292425"/>
          <w:sz w:val="24"/>
          <w:szCs w:val="24"/>
          <w:lang w:val="ka-GE"/>
        </w:rPr>
        <w:t>OP</w:t>
      </w:r>
      <w:r w:rsidR="008F0373" w:rsidRPr="004A3738">
        <w:rPr>
          <w:rFonts w:ascii="Sylfaen" w:hAnsi="Sylfaen"/>
          <w:color w:val="292425"/>
          <w:sz w:val="24"/>
          <w:szCs w:val="24"/>
          <w:lang w:val="ka-GE"/>
        </w:rPr>
        <w:t xml:space="preserve">         </w:t>
      </w:r>
      <w:r w:rsidR="00523511" w:rsidRPr="004A3738">
        <w:rPr>
          <w:rFonts w:ascii="Sylfaen" w:hAnsi="Sylfaen"/>
          <w:color w:val="292425"/>
          <w:sz w:val="24"/>
          <w:szCs w:val="24"/>
          <w:lang w:val="ka-GE"/>
        </w:rPr>
        <w:t xml:space="preserve"> </w:t>
      </w:r>
      <w:r w:rsidR="008F0373" w:rsidRPr="004A3738">
        <w:rPr>
          <w:rFonts w:ascii="Sylfaen" w:hAnsi="Sylfaen"/>
          <w:color w:val="292425"/>
          <w:sz w:val="24"/>
          <w:szCs w:val="24"/>
          <w:lang w:val="ka-GE"/>
        </w:rPr>
        <w:t xml:space="preserve"> </w:t>
      </w:r>
      <w:r w:rsidR="00523511" w:rsidRPr="004A3738">
        <w:rPr>
          <w:rFonts w:ascii="Sylfaen" w:hAnsi="Sylfaen"/>
          <w:color w:val="292425"/>
          <w:sz w:val="24"/>
          <w:szCs w:val="24"/>
          <w:lang w:val="ka-GE"/>
        </w:rPr>
        <w:t>სამოქმედო პოლიტიკა</w:t>
      </w:r>
    </w:p>
    <w:p w14:paraId="118EEF27" w14:textId="3847D850" w:rsidR="00EE77EF" w:rsidRPr="004A3738" w:rsidRDefault="00EE77EF" w:rsidP="002722AE">
      <w:pPr>
        <w:ind w:left="115" w:right="30"/>
        <w:rPr>
          <w:rFonts w:ascii="Sylfaen" w:hAnsi="Sylfaen"/>
          <w:sz w:val="24"/>
          <w:szCs w:val="24"/>
          <w:lang w:val="ka-GE"/>
        </w:rPr>
      </w:pPr>
      <w:r w:rsidRPr="004A3738">
        <w:rPr>
          <w:rFonts w:ascii="Sylfaen" w:hAnsi="Sylfaen"/>
          <w:color w:val="292425"/>
          <w:sz w:val="24"/>
          <w:szCs w:val="24"/>
          <w:lang w:val="ka-GE"/>
        </w:rPr>
        <w:t>PAB</w:t>
      </w:r>
      <w:r w:rsidR="00523511" w:rsidRPr="004A3738">
        <w:rPr>
          <w:rFonts w:ascii="Sylfaen" w:hAnsi="Sylfaen"/>
          <w:color w:val="292425"/>
          <w:sz w:val="24"/>
          <w:szCs w:val="24"/>
          <w:lang w:val="ka-GE"/>
        </w:rPr>
        <w:t xml:space="preserve">         პროექტის ზემოქმედების არეალში მოქცეული საქმიანობა</w:t>
      </w:r>
    </w:p>
    <w:p w14:paraId="5E1C8B7D" w14:textId="6FA1E097" w:rsidR="002722AE" w:rsidRPr="004A3738" w:rsidRDefault="002722AE" w:rsidP="002722AE">
      <w:pPr>
        <w:ind w:left="115" w:right="30"/>
        <w:rPr>
          <w:rFonts w:ascii="Sylfaen" w:hAnsi="Sylfaen"/>
          <w:sz w:val="24"/>
          <w:szCs w:val="24"/>
          <w:lang w:val="ka-GE"/>
        </w:rPr>
      </w:pPr>
      <w:r w:rsidRPr="004A3738">
        <w:rPr>
          <w:rFonts w:ascii="Sylfaen" w:hAnsi="Sylfaen"/>
          <w:spacing w:val="1"/>
          <w:sz w:val="24"/>
          <w:szCs w:val="24"/>
          <w:lang w:val="ka-GE"/>
        </w:rPr>
        <w:t>P</w:t>
      </w:r>
      <w:r w:rsidRPr="004A3738">
        <w:rPr>
          <w:rFonts w:ascii="Sylfaen" w:hAnsi="Sylfaen"/>
          <w:sz w:val="24"/>
          <w:szCs w:val="24"/>
          <w:lang w:val="ka-GE"/>
        </w:rPr>
        <w:t>AP</w:t>
      </w:r>
      <w:r w:rsidR="008F0373" w:rsidRPr="004A3738">
        <w:rPr>
          <w:rFonts w:ascii="Sylfaen" w:hAnsi="Sylfaen"/>
          <w:sz w:val="24"/>
          <w:szCs w:val="24"/>
          <w:lang w:val="ka-GE"/>
        </w:rPr>
        <w:t xml:space="preserve">         </w:t>
      </w:r>
      <w:r w:rsidR="00523511" w:rsidRPr="004A3738">
        <w:rPr>
          <w:rFonts w:ascii="Sylfaen" w:hAnsi="Sylfaen"/>
          <w:spacing w:val="1"/>
          <w:sz w:val="24"/>
          <w:szCs w:val="24"/>
          <w:lang w:val="ka-GE"/>
        </w:rPr>
        <w:t>პროექტის ზემოქმედების არეალში მოქცეული პირი</w:t>
      </w:r>
    </w:p>
    <w:p w14:paraId="46FC01B5" w14:textId="3742447D" w:rsidR="006F49E7" w:rsidRPr="004A3738" w:rsidRDefault="002722AE" w:rsidP="002722AE">
      <w:pPr>
        <w:spacing w:line="260" w:lineRule="exact"/>
        <w:ind w:left="115" w:right="30"/>
        <w:rPr>
          <w:rFonts w:ascii="Sylfaen" w:hAnsi="Sylfaen"/>
          <w:color w:val="292425"/>
          <w:position w:val="-1"/>
          <w:sz w:val="24"/>
          <w:szCs w:val="24"/>
          <w:lang w:val="ka-GE"/>
        </w:rPr>
      </w:pPr>
      <w:r w:rsidRPr="004A3738">
        <w:rPr>
          <w:rFonts w:ascii="Sylfaen" w:hAnsi="Sylfaen"/>
          <w:color w:val="292425"/>
          <w:spacing w:val="3"/>
          <w:position w:val="-1"/>
          <w:sz w:val="24"/>
          <w:szCs w:val="24"/>
          <w:lang w:val="ka-GE"/>
        </w:rPr>
        <w:t>P</w:t>
      </w:r>
      <w:r w:rsidRPr="004A3738">
        <w:rPr>
          <w:rFonts w:ascii="Sylfaen" w:hAnsi="Sylfaen"/>
          <w:color w:val="292425"/>
          <w:spacing w:val="-6"/>
          <w:position w:val="-1"/>
          <w:sz w:val="24"/>
          <w:szCs w:val="24"/>
          <w:lang w:val="ka-GE"/>
        </w:rPr>
        <w:t>I</w:t>
      </w:r>
      <w:r w:rsidRPr="004A3738">
        <w:rPr>
          <w:rFonts w:ascii="Sylfaen" w:hAnsi="Sylfaen"/>
          <w:color w:val="292425"/>
          <w:position w:val="-1"/>
          <w:sz w:val="24"/>
          <w:szCs w:val="24"/>
          <w:lang w:val="ka-GE"/>
        </w:rPr>
        <w:t>C</w:t>
      </w:r>
      <w:r w:rsidR="008F0373" w:rsidRPr="004A3738">
        <w:rPr>
          <w:rFonts w:ascii="Sylfaen" w:hAnsi="Sylfaen"/>
          <w:color w:val="292425"/>
          <w:position w:val="-1"/>
          <w:sz w:val="24"/>
          <w:szCs w:val="24"/>
          <w:lang w:val="ka-GE"/>
        </w:rPr>
        <w:t xml:space="preserve">          </w:t>
      </w:r>
      <w:r w:rsidR="00523511" w:rsidRPr="004A3738">
        <w:rPr>
          <w:rFonts w:ascii="Sylfaen" w:hAnsi="Sylfaen"/>
          <w:color w:val="292425"/>
          <w:position w:val="-1"/>
          <w:sz w:val="24"/>
          <w:szCs w:val="24"/>
          <w:lang w:val="ka-GE"/>
        </w:rPr>
        <w:t xml:space="preserve"> საჯარო საინფორმაციო ცენტრი</w:t>
      </w:r>
    </w:p>
    <w:p w14:paraId="072363ED" w14:textId="1AE7EA03" w:rsidR="00523511" w:rsidRPr="004A3738" w:rsidRDefault="006F49E7" w:rsidP="002722AE">
      <w:pPr>
        <w:spacing w:line="260" w:lineRule="exact"/>
        <w:ind w:left="115" w:right="30"/>
        <w:rPr>
          <w:rFonts w:ascii="Sylfaen" w:hAnsi="Sylfaen"/>
          <w:color w:val="292425"/>
          <w:position w:val="-1"/>
          <w:sz w:val="24"/>
          <w:szCs w:val="24"/>
          <w:lang w:val="ka-GE"/>
        </w:rPr>
      </w:pPr>
      <w:r w:rsidRPr="004A3738">
        <w:rPr>
          <w:rFonts w:ascii="Sylfaen" w:hAnsi="Sylfaen"/>
          <w:color w:val="292425"/>
          <w:position w:val="-1"/>
          <w:sz w:val="24"/>
          <w:szCs w:val="24"/>
          <w:lang w:val="ka-GE"/>
        </w:rPr>
        <w:t>PRRC</w:t>
      </w:r>
      <w:r w:rsidR="00523511" w:rsidRPr="004A3738">
        <w:rPr>
          <w:rFonts w:ascii="Sylfaen" w:hAnsi="Sylfaen"/>
          <w:color w:val="292425"/>
          <w:position w:val="-1"/>
          <w:sz w:val="24"/>
          <w:szCs w:val="24"/>
          <w:lang w:val="ka-GE"/>
        </w:rPr>
        <w:t xml:space="preserve">       საკუთრების უფლების აღიარების კომისია </w:t>
      </w:r>
    </w:p>
    <w:p w14:paraId="09B09310" w14:textId="6098C028" w:rsidR="00FD04CA" w:rsidRPr="004A3738" w:rsidRDefault="00887052" w:rsidP="002722AE">
      <w:pPr>
        <w:spacing w:line="260" w:lineRule="exact"/>
        <w:ind w:left="115" w:right="30"/>
        <w:rPr>
          <w:rFonts w:ascii="Sylfaen" w:hAnsi="Sylfaen"/>
          <w:color w:val="292425"/>
          <w:position w:val="-1"/>
          <w:sz w:val="24"/>
          <w:szCs w:val="24"/>
          <w:lang w:val="ka-GE"/>
        </w:rPr>
      </w:pPr>
      <w:r w:rsidRPr="004A3738">
        <w:rPr>
          <w:rFonts w:ascii="Sylfaen" w:hAnsi="Sylfaen"/>
          <w:color w:val="292425"/>
          <w:position w:val="-1"/>
          <w:sz w:val="24"/>
          <w:szCs w:val="24"/>
          <w:lang w:val="ka-GE"/>
        </w:rPr>
        <w:t>RAP</w:t>
      </w:r>
      <w:r w:rsidR="008F0373" w:rsidRPr="004A3738">
        <w:rPr>
          <w:rFonts w:ascii="Sylfaen" w:hAnsi="Sylfaen"/>
          <w:color w:val="292425"/>
          <w:position w:val="-1"/>
          <w:sz w:val="24"/>
          <w:szCs w:val="24"/>
          <w:lang w:val="ka-GE"/>
        </w:rPr>
        <w:t xml:space="preserve">         </w:t>
      </w:r>
      <w:r w:rsidR="00523511" w:rsidRPr="004A3738">
        <w:rPr>
          <w:rFonts w:ascii="Sylfaen" w:hAnsi="Sylfaen"/>
          <w:color w:val="292425"/>
          <w:position w:val="-1"/>
          <w:sz w:val="24"/>
          <w:szCs w:val="24"/>
          <w:lang w:val="ka-GE"/>
        </w:rPr>
        <w:t>განსახლების სამოქმედო გეგმა</w:t>
      </w:r>
      <w:r w:rsidRPr="004A3738">
        <w:rPr>
          <w:rFonts w:ascii="Sylfaen" w:hAnsi="Sylfaen"/>
          <w:color w:val="292425"/>
          <w:position w:val="-1"/>
          <w:sz w:val="24"/>
          <w:szCs w:val="24"/>
          <w:lang w:val="ka-GE"/>
        </w:rPr>
        <w:br/>
        <w:t>ROW</w:t>
      </w:r>
      <w:r w:rsidR="00523511" w:rsidRPr="004A3738">
        <w:rPr>
          <w:rFonts w:ascii="Sylfaen" w:hAnsi="Sylfaen"/>
          <w:color w:val="292425"/>
          <w:position w:val="-1"/>
          <w:sz w:val="24"/>
          <w:szCs w:val="24"/>
          <w:lang w:val="ka-GE"/>
        </w:rPr>
        <w:t xml:space="preserve">       გასხვისების ზოლი</w:t>
      </w:r>
      <w:r w:rsidRPr="004A3738">
        <w:rPr>
          <w:rFonts w:ascii="Sylfaen" w:hAnsi="Sylfaen"/>
          <w:color w:val="292425"/>
          <w:position w:val="-1"/>
          <w:sz w:val="24"/>
          <w:szCs w:val="24"/>
          <w:lang w:val="ka-GE"/>
        </w:rPr>
        <w:br/>
        <w:t>RP</w:t>
      </w:r>
      <w:r w:rsidR="008F0373" w:rsidRPr="004A3738">
        <w:rPr>
          <w:rFonts w:ascii="Sylfaen" w:hAnsi="Sylfaen"/>
          <w:color w:val="292425"/>
          <w:position w:val="-1"/>
          <w:sz w:val="24"/>
          <w:szCs w:val="24"/>
          <w:lang w:val="ka-GE"/>
        </w:rPr>
        <w:t xml:space="preserve">          </w:t>
      </w:r>
      <w:r w:rsidRPr="004A3738">
        <w:rPr>
          <w:rFonts w:ascii="Sylfaen" w:hAnsi="Sylfaen"/>
          <w:color w:val="292425"/>
          <w:position w:val="-1"/>
          <w:sz w:val="24"/>
          <w:szCs w:val="24"/>
          <w:lang w:val="ka-GE"/>
        </w:rPr>
        <w:t xml:space="preserve"> </w:t>
      </w:r>
      <w:r w:rsidR="00523511" w:rsidRPr="004A3738">
        <w:rPr>
          <w:rFonts w:ascii="Sylfaen" w:hAnsi="Sylfaen"/>
          <w:color w:val="292425"/>
          <w:position w:val="-1"/>
          <w:sz w:val="24"/>
          <w:szCs w:val="24"/>
          <w:lang w:val="ka-GE"/>
        </w:rPr>
        <w:t>განსახლების გეგმა</w:t>
      </w:r>
      <w:r w:rsidR="00FD04CA" w:rsidRPr="004A3738">
        <w:rPr>
          <w:rFonts w:ascii="Sylfaen" w:hAnsi="Sylfaen"/>
          <w:color w:val="292425"/>
          <w:position w:val="-1"/>
          <w:sz w:val="24"/>
          <w:szCs w:val="24"/>
          <w:lang w:val="ka-GE"/>
        </w:rPr>
        <w:br/>
        <w:t>RPF</w:t>
      </w:r>
      <w:r w:rsidR="008F0373" w:rsidRPr="004A3738">
        <w:rPr>
          <w:rFonts w:ascii="Sylfaen" w:hAnsi="Sylfaen"/>
          <w:color w:val="292425"/>
          <w:position w:val="-1"/>
          <w:sz w:val="24"/>
          <w:szCs w:val="24"/>
          <w:lang w:val="ka-GE"/>
        </w:rPr>
        <w:t xml:space="preserve">         </w:t>
      </w:r>
      <w:r w:rsidR="00523511" w:rsidRPr="004A3738">
        <w:rPr>
          <w:rFonts w:ascii="Sylfaen" w:hAnsi="Sylfaen"/>
          <w:color w:val="292425"/>
          <w:position w:val="-1"/>
          <w:sz w:val="24"/>
          <w:szCs w:val="24"/>
          <w:lang w:val="ka-GE"/>
        </w:rPr>
        <w:t xml:space="preserve">განსახლების პოლიტიკის ჩარჩო დოკუმენტი </w:t>
      </w:r>
    </w:p>
    <w:p w14:paraId="2EEDCCB6" w14:textId="0A0153CD" w:rsidR="00DB35E3" w:rsidRPr="004A3738" w:rsidRDefault="00C838D1" w:rsidP="00415A49">
      <w:pPr>
        <w:spacing w:line="260" w:lineRule="exact"/>
        <w:ind w:left="115" w:right="30"/>
        <w:rPr>
          <w:rFonts w:ascii="Sylfaen" w:hAnsi="Sylfaen"/>
          <w:color w:val="292425"/>
          <w:position w:val="-1"/>
          <w:sz w:val="24"/>
          <w:szCs w:val="24"/>
          <w:lang w:val="ka-GE"/>
        </w:rPr>
      </w:pPr>
      <w:r w:rsidRPr="004A3738">
        <w:rPr>
          <w:rFonts w:ascii="Sylfaen" w:hAnsi="Sylfaen"/>
          <w:color w:val="292425"/>
          <w:position w:val="-1"/>
          <w:sz w:val="24"/>
          <w:szCs w:val="24"/>
          <w:lang w:val="ka-GE"/>
        </w:rPr>
        <w:t>WB</w:t>
      </w:r>
      <w:r w:rsidR="008F0373" w:rsidRPr="004A3738">
        <w:rPr>
          <w:rFonts w:ascii="Sylfaen" w:hAnsi="Sylfaen"/>
          <w:color w:val="292425"/>
          <w:position w:val="-1"/>
          <w:sz w:val="24"/>
          <w:szCs w:val="24"/>
          <w:lang w:val="ka-GE"/>
        </w:rPr>
        <w:t xml:space="preserve">         </w:t>
      </w:r>
      <w:r w:rsidRPr="004A3738">
        <w:rPr>
          <w:rFonts w:ascii="Sylfaen" w:hAnsi="Sylfaen"/>
          <w:color w:val="292425"/>
          <w:position w:val="-1"/>
          <w:sz w:val="24"/>
          <w:szCs w:val="24"/>
          <w:lang w:val="ka-GE"/>
        </w:rPr>
        <w:t xml:space="preserve"> </w:t>
      </w:r>
      <w:r w:rsidR="00523511" w:rsidRPr="004A3738">
        <w:rPr>
          <w:rFonts w:ascii="Sylfaen" w:hAnsi="Sylfaen"/>
          <w:color w:val="292425"/>
          <w:position w:val="-1"/>
          <w:sz w:val="24"/>
          <w:szCs w:val="24"/>
          <w:lang w:val="ka-GE"/>
        </w:rPr>
        <w:t>მსოფლიო ბანკი</w:t>
      </w:r>
    </w:p>
    <w:p w14:paraId="77FE6F0E" w14:textId="76F76EC2" w:rsidR="00B815F0" w:rsidRPr="004A3738" w:rsidRDefault="00B815F0" w:rsidP="00415A49">
      <w:pPr>
        <w:spacing w:line="260" w:lineRule="exact"/>
        <w:ind w:left="115" w:right="30"/>
        <w:rPr>
          <w:rFonts w:ascii="Sylfaen" w:hAnsi="Sylfaen"/>
          <w:color w:val="292425"/>
          <w:position w:val="-1"/>
          <w:sz w:val="24"/>
          <w:szCs w:val="24"/>
          <w:lang w:val="ka-GE"/>
        </w:rPr>
      </w:pPr>
    </w:p>
    <w:p w14:paraId="0D61004A" w14:textId="5D54DB71" w:rsidR="00B815F0" w:rsidRPr="004A3738" w:rsidRDefault="00B815F0" w:rsidP="00415A49">
      <w:pPr>
        <w:spacing w:line="260" w:lineRule="exact"/>
        <w:ind w:left="115" w:right="30"/>
        <w:rPr>
          <w:rFonts w:ascii="Sylfaen" w:hAnsi="Sylfaen"/>
          <w:color w:val="292425"/>
          <w:position w:val="-1"/>
          <w:sz w:val="24"/>
          <w:szCs w:val="24"/>
          <w:lang w:val="ka-GE"/>
        </w:rPr>
      </w:pPr>
    </w:p>
    <w:p w14:paraId="1B735F9C" w14:textId="3427AA2E" w:rsidR="00B815F0" w:rsidRPr="004A3738" w:rsidRDefault="00B815F0" w:rsidP="00415A49">
      <w:pPr>
        <w:spacing w:line="260" w:lineRule="exact"/>
        <w:ind w:left="115" w:right="30"/>
        <w:rPr>
          <w:rFonts w:ascii="Sylfaen" w:hAnsi="Sylfaen"/>
          <w:color w:val="292425"/>
          <w:position w:val="-1"/>
          <w:sz w:val="24"/>
          <w:szCs w:val="24"/>
          <w:lang w:val="ka-GE"/>
        </w:rPr>
      </w:pPr>
    </w:p>
    <w:p w14:paraId="70B87DA0" w14:textId="70B857F0" w:rsidR="00B815F0" w:rsidRPr="004A3738" w:rsidRDefault="00B815F0" w:rsidP="00415A49">
      <w:pPr>
        <w:spacing w:line="260" w:lineRule="exact"/>
        <w:ind w:left="115" w:right="30"/>
        <w:rPr>
          <w:rFonts w:ascii="Sylfaen" w:hAnsi="Sylfaen"/>
          <w:color w:val="292425"/>
          <w:position w:val="-1"/>
          <w:sz w:val="24"/>
          <w:szCs w:val="24"/>
          <w:lang w:val="ka-GE"/>
        </w:rPr>
      </w:pPr>
    </w:p>
    <w:p w14:paraId="356467FD" w14:textId="72D70EF6" w:rsidR="00DB35E3" w:rsidRPr="004A3738" w:rsidRDefault="00DB35E3" w:rsidP="00B815F0">
      <w:pPr>
        <w:rPr>
          <w:rFonts w:ascii="Sylfaen" w:hAnsi="Sylfaen"/>
          <w:color w:val="292425"/>
          <w:position w:val="-1"/>
          <w:sz w:val="24"/>
          <w:szCs w:val="24"/>
          <w:lang w:val="ka-GE"/>
        </w:rPr>
      </w:pPr>
    </w:p>
    <w:p w14:paraId="3F65DDFE" w14:textId="77777777" w:rsidR="00F061F4" w:rsidRPr="004A3738" w:rsidRDefault="00F061F4" w:rsidP="00B815F0">
      <w:pPr>
        <w:rPr>
          <w:rFonts w:ascii="Sylfaen" w:hAnsi="Sylfaen"/>
          <w:color w:val="292425"/>
          <w:position w:val="-1"/>
          <w:sz w:val="24"/>
          <w:szCs w:val="24"/>
          <w:lang w:val="ka-GE"/>
        </w:rPr>
      </w:pPr>
    </w:p>
    <w:p w14:paraId="3FC93E57" w14:textId="77777777" w:rsidR="00F74C3C" w:rsidRPr="004A3738" w:rsidRDefault="00F74C3C" w:rsidP="00B815F0">
      <w:pPr>
        <w:rPr>
          <w:rFonts w:ascii="Sylfaen" w:hAnsi="Sylfaen"/>
          <w:sz w:val="24"/>
          <w:szCs w:val="24"/>
          <w:lang w:val="ka-GE"/>
        </w:rPr>
      </w:pPr>
    </w:p>
    <w:p w14:paraId="62827339" w14:textId="7913D76B" w:rsidR="00863506" w:rsidRPr="004A3738" w:rsidRDefault="009048E7" w:rsidP="00A0214A">
      <w:pPr>
        <w:pStyle w:val="Heading1"/>
        <w:numPr>
          <w:ilvl w:val="0"/>
          <w:numId w:val="0"/>
        </w:numPr>
        <w:ind w:left="720" w:hanging="720"/>
        <w:rPr>
          <w:rFonts w:ascii="Sylfaen" w:hAnsi="Sylfaen"/>
          <w:spacing w:val="1"/>
          <w:lang w:val="ka-GE"/>
        </w:rPr>
      </w:pPr>
      <w:bookmarkStart w:id="3" w:name="_Toc45841656"/>
      <w:r w:rsidRPr="004A3738">
        <w:rPr>
          <w:rFonts w:ascii="Sylfaen" w:hAnsi="Sylfaen"/>
          <w:spacing w:val="1"/>
          <w:lang w:val="ka-GE"/>
        </w:rPr>
        <w:lastRenderedPageBreak/>
        <w:t xml:space="preserve">1. </w:t>
      </w:r>
      <w:r w:rsidR="00523511" w:rsidRPr="004A3738">
        <w:rPr>
          <w:rFonts w:ascii="Sylfaen" w:hAnsi="Sylfaen" w:cs="Sylfaen"/>
          <w:spacing w:val="1"/>
          <w:lang w:val="ka-GE"/>
        </w:rPr>
        <w:t>პროექტის</w:t>
      </w:r>
      <w:r w:rsidR="00523511" w:rsidRPr="004A3738">
        <w:rPr>
          <w:rFonts w:ascii="Sylfaen" w:hAnsi="Sylfaen"/>
          <w:spacing w:val="1"/>
          <w:lang w:val="ka-GE"/>
        </w:rPr>
        <w:t xml:space="preserve"> </w:t>
      </w:r>
      <w:r w:rsidR="00523511" w:rsidRPr="004A3738">
        <w:rPr>
          <w:rFonts w:ascii="Sylfaen" w:hAnsi="Sylfaen" w:cs="Sylfaen"/>
          <w:spacing w:val="1"/>
          <w:lang w:val="ka-GE"/>
        </w:rPr>
        <w:t>მიზანი</w:t>
      </w:r>
      <w:r w:rsidR="00523511" w:rsidRPr="004A3738">
        <w:rPr>
          <w:rFonts w:ascii="Sylfaen" w:hAnsi="Sylfaen"/>
          <w:spacing w:val="1"/>
          <w:lang w:val="ka-GE"/>
        </w:rPr>
        <w:t xml:space="preserve"> </w:t>
      </w:r>
      <w:r w:rsidR="00523511" w:rsidRPr="004A3738">
        <w:rPr>
          <w:rFonts w:ascii="Sylfaen" w:hAnsi="Sylfaen" w:cs="Sylfaen"/>
          <w:spacing w:val="1"/>
          <w:lang w:val="ka-GE"/>
        </w:rPr>
        <w:t>და</w:t>
      </w:r>
      <w:r w:rsidR="00523511" w:rsidRPr="004A3738">
        <w:rPr>
          <w:rFonts w:ascii="Sylfaen" w:hAnsi="Sylfaen"/>
          <w:spacing w:val="1"/>
          <w:lang w:val="ka-GE"/>
        </w:rPr>
        <w:t xml:space="preserve"> </w:t>
      </w:r>
      <w:r w:rsidR="00523511" w:rsidRPr="004A3738">
        <w:rPr>
          <w:rFonts w:ascii="Sylfaen" w:hAnsi="Sylfaen" w:cs="Sylfaen"/>
          <w:spacing w:val="1"/>
          <w:lang w:val="ka-GE"/>
        </w:rPr>
        <w:t>განსახლებასთან</w:t>
      </w:r>
      <w:r w:rsidR="00523511" w:rsidRPr="004A3738">
        <w:rPr>
          <w:rFonts w:ascii="Sylfaen" w:hAnsi="Sylfaen"/>
          <w:spacing w:val="1"/>
          <w:lang w:val="ka-GE"/>
        </w:rPr>
        <w:t xml:space="preserve"> </w:t>
      </w:r>
      <w:r w:rsidR="00523511" w:rsidRPr="004A3738">
        <w:rPr>
          <w:rFonts w:ascii="Sylfaen" w:hAnsi="Sylfaen" w:cs="Sylfaen"/>
          <w:spacing w:val="1"/>
          <w:lang w:val="ka-GE"/>
        </w:rPr>
        <w:t>დაკავშირებით</w:t>
      </w:r>
      <w:r w:rsidR="00523511" w:rsidRPr="004A3738">
        <w:rPr>
          <w:rFonts w:ascii="Sylfaen" w:hAnsi="Sylfaen"/>
          <w:spacing w:val="1"/>
          <w:lang w:val="ka-GE"/>
        </w:rPr>
        <w:t xml:space="preserve"> </w:t>
      </w:r>
      <w:r w:rsidR="00523511" w:rsidRPr="004A3738">
        <w:rPr>
          <w:rFonts w:ascii="Sylfaen" w:hAnsi="Sylfaen" w:cs="Sylfaen"/>
          <w:spacing w:val="1"/>
          <w:lang w:val="ka-GE"/>
        </w:rPr>
        <w:t>მოსალოდნელი</w:t>
      </w:r>
      <w:r w:rsidR="00523511" w:rsidRPr="004A3738">
        <w:rPr>
          <w:rFonts w:ascii="Sylfaen" w:hAnsi="Sylfaen"/>
          <w:spacing w:val="1"/>
          <w:lang w:val="ka-GE"/>
        </w:rPr>
        <w:t xml:space="preserve"> </w:t>
      </w:r>
      <w:r w:rsidR="00523511" w:rsidRPr="004A3738">
        <w:rPr>
          <w:rFonts w:ascii="Sylfaen" w:hAnsi="Sylfaen" w:cs="Sylfaen"/>
          <w:spacing w:val="1"/>
          <w:lang w:val="ka-GE"/>
        </w:rPr>
        <w:t>ზემოქმედება</w:t>
      </w:r>
      <w:bookmarkEnd w:id="3"/>
    </w:p>
    <w:p w14:paraId="52272864" w14:textId="592ECB3E" w:rsidR="00A0214A" w:rsidRPr="004A3738" w:rsidRDefault="00A0214A" w:rsidP="00A0214A">
      <w:pPr>
        <w:pStyle w:val="Heading2"/>
        <w:numPr>
          <w:ilvl w:val="0"/>
          <w:numId w:val="0"/>
        </w:numPr>
        <w:rPr>
          <w:rFonts w:ascii="Sylfaen" w:hAnsi="Sylfaen"/>
          <w:i w:val="0"/>
          <w:lang w:val="ka-GE"/>
        </w:rPr>
      </w:pPr>
      <w:bookmarkStart w:id="4" w:name="_Toc45841657"/>
      <w:r w:rsidRPr="004A3738">
        <w:rPr>
          <w:rFonts w:ascii="Sylfaen" w:hAnsi="Sylfaen"/>
          <w:i w:val="0"/>
          <w:lang w:val="ka-GE"/>
        </w:rPr>
        <w:t xml:space="preserve">1.1 </w:t>
      </w:r>
      <w:r w:rsidR="00523511" w:rsidRPr="004A3738">
        <w:rPr>
          <w:rFonts w:ascii="Sylfaen" w:hAnsi="Sylfaen" w:cs="Sylfaen"/>
          <w:i w:val="0"/>
          <w:lang w:val="ka-GE"/>
        </w:rPr>
        <w:t>პროექტის</w:t>
      </w:r>
      <w:r w:rsidR="00523511" w:rsidRPr="004A3738">
        <w:rPr>
          <w:rFonts w:ascii="Sylfaen" w:hAnsi="Sylfaen"/>
          <w:i w:val="0"/>
          <w:lang w:val="ka-GE"/>
        </w:rPr>
        <w:t xml:space="preserve"> </w:t>
      </w:r>
      <w:r w:rsidR="00523511" w:rsidRPr="004A3738">
        <w:rPr>
          <w:rFonts w:ascii="Sylfaen" w:hAnsi="Sylfaen" w:cs="Sylfaen"/>
          <w:i w:val="0"/>
          <w:lang w:val="ka-GE"/>
        </w:rPr>
        <w:t>განვითარების</w:t>
      </w:r>
      <w:r w:rsidR="00523511" w:rsidRPr="004A3738">
        <w:rPr>
          <w:rFonts w:ascii="Sylfaen" w:hAnsi="Sylfaen"/>
          <w:i w:val="0"/>
          <w:lang w:val="ka-GE"/>
        </w:rPr>
        <w:t xml:space="preserve"> </w:t>
      </w:r>
      <w:r w:rsidR="00523511" w:rsidRPr="004A3738">
        <w:rPr>
          <w:rFonts w:ascii="Sylfaen" w:hAnsi="Sylfaen" w:cs="Sylfaen"/>
          <w:i w:val="0"/>
          <w:lang w:val="ka-GE"/>
        </w:rPr>
        <w:t>მიზანი</w:t>
      </w:r>
      <w:r w:rsidR="00523511" w:rsidRPr="004A3738">
        <w:rPr>
          <w:rFonts w:ascii="Sylfaen" w:hAnsi="Sylfaen"/>
          <w:i w:val="0"/>
          <w:lang w:val="ka-GE"/>
        </w:rPr>
        <w:t xml:space="preserve"> </w:t>
      </w:r>
      <w:r w:rsidR="00523511" w:rsidRPr="004A3738">
        <w:rPr>
          <w:rFonts w:ascii="Sylfaen" w:hAnsi="Sylfaen" w:cs="Sylfaen"/>
          <w:i w:val="0"/>
          <w:lang w:val="ka-GE"/>
        </w:rPr>
        <w:t>და</w:t>
      </w:r>
      <w:r w:rsidR="00523511" w:rsidRPr="004A3738">
        <w:rPr>
          <w:rFonts w:ascii="Sylfaen" w:hAnsi="Sylfaen"/>
          <w:i w:val="0"/>
          <w:lang w:val="ka-GE"/>
        </w:rPr>
        <w:t xml:space="preserve"> </w:t>
      </w:r>
      <w:r w:rsidR="00523511" w:rsidRPr="004A3738">
        <w:rPr>
          <w:rFonts w:ascii="Sylfaen" w:hAnsi="Sylfaen" w:cs="Sylfaen"/>
          <w:i w:val="0"/>
          <w:lang w:val="ka-GE"/>
        </w:rPr>
        <w:t>კომპონენტები</w:t>
      </w:r>
      <w:bookmarkEnd w:id="4"/>
    </w:p>
    <w:p w14:paraId="2270A2FE" w14:textId="77777777" w:rsidR="006B2D48" w:rsidRPr="004A3738" w:rsidRDefault="006B2D48" w:rsidP="006B2D48">
      <w:pPr>
        <w:rPr>
          <w:rFonts w:ascii="Sylfaen" w:hAnsi="Sylfaen"/>
          <w:lang w:val="ka-GE"/>
        </w:rPr>
      </w:pPr>
    </w:p>
    <w:p w14:paraId="12EB750F" w14:textId="51FEF772" w:rsidR="00A0214A" w:rsidRPr="004A3738" w:rsidRDefault="00523511" w:rsidP="00A0214A">
      <w:pPr>
        <w:jc w:val="both"/>
        <w:rPr>
          <w:rFonts w:ascii="Sylfaen" w:hAnsi="Sylfaen"/>
          <w:bCs/>
          <w:color w:val="000000"/>
          <w:sz w:val="24"/>
          <w:szCs w:val="24"/>
          <w:lang w:val="ka-GE"/>
        </w:rPr>
      </w:pPr>
      <w:r w:rsidRPr="004A3738">
        <w:rPr>
          <w:rFonts w:ascii="Sylfaen" w:hAnsi="Sylfaen"/>
          <w:bCs/>
          <w:color w:val="000000"/>
          <w:sz w:val="24"/>
          <w:szCs w:val="24"/>
          <w:lang w:val="ka-GE"/>
        </w:rPr>
        <w:t xml:space="preserve">პროექტის მიზანია ფართოზოლოვან ინტერნეტზე ხელმისაწვდომობის გაზრდა და </w:t>
      </w:r>
      <w:r w:rsidR="002A42BB" w:rsidRPr="004A3738">
        <w:rPr>
          <w:rFonts w:ascii="Sylfaen" w:hAnsi="Sylfaen"/>
          <w:bCs/>
          <w:color w:val="000000"/>
          <w:sz w:val="24"/>
          <w:szCs w:val="24"/>
          <w:lang w:val="ka-GE"/>
        </w:rPr>
        <w:t>სამიზნე</w:t>
      </w:r>
      <w:r w:rsidRPr="004A3738">
        <w:rPr>
          <w:rFonts w:ascii="Sylfaen" w:hAnsi="Sylfaen"/>
          <w:bCs/>
          <w:color w:val="000000"/>
          <w:sz w:val="24"/>
          <w:szCs w:val="24"/>
          <w:lang w:val="ka-GE"/>
        </w:rPr>
        <w:t xml:space="preserve"> სოფლებში პირებისა და საწარმოების მიერ მისით სარგებლობის ხელშეწყობა.  </w:t>
      </w:r>
    </w:p>
    <w:p w14:paraId="4CA8BB1E" w14:textId="010506BE" w:rsidR="00FE5422" w:rsidRPr="004A3738" w:rsidRDefault="008F0373" w:rsidP="00FE5422">
      <w:pPr>
        <w:keepNext/>
        <w:ind w:left="-270"/>
        <w:rPr>
          <w:rFonts w:ascii="Sylfaen" w:hAnsi="Sylfaen"/>
          <w:bCs/>
          <w:color w:val="000000"/>
          <w:sz w:val="24"/>
          <w:szCs w:val="24"/>
          <w:lang w:val="ka-GE"/>
        </w:rPr>
      </w:pPr>
      <w:r w:rsidRPr="004A3738">
        <w:rPr>
          <w:rFonts w:ascii="Sylfaen" w:hAnsi="Sylfaen"/>
          <w:bCs/>
          <w:color w:val="000000"/>
          <w:sz w:val="24"/>
          <w:szCs w:val="24"/>
          <w:lang w:val="ka-GE"/>
        </w:rPr>
        <w:t xml:space="preserve">   </w:t>
      </w:r>
    </w:p>
    <w:p w14:paraId="7EF01C2B" w14:textId="416319AA" w:rsidR="009048E7" w:rsidRPr="004A3738" w:rsidRDefault="00523511" w:rsidP="007A4A58">
      <w:pPr>
        <w:rPr>
          <w:rFonts w:ascii="Sylfaen" w:hAnsi="Sylfaen"/>
          <w:b/>
          <w:bCs/>
          <w:color w:val="000000"/>
          <w:sz w:val="24"/>
          <w:szCs w:val="24"/>
          <w:lang w:val="ka-GE"/>
        </w:rPr>
      </w:pPr>
      <w:r w:rsidRPr="004A3738">
        <w:rPr>
          <w:rFonts w:ascii="Sylfaen" w:hAnsi="Sylfaen"/>
          <w:b/>
          <w:bCs/>
          <w:color w:val="000000"/>
          <w:sz w:val="24"/>
          <w:szCs w:val="24"/>
          <w:lang w:val="ka-GE"/>
        </w:rPr>
        <w:t>პროექტის კომპონენტები</w:t>
      </w:r>
      <w:r w:rsidR="008F725D" w:rsidRPr="004A3738">
        <w:rPr>
          <w:rFonts w:ascii="Sylfaen" w:hAnsi="Sylfaen"/>
          <w:b/>
          <w:bCs/>
          <w:color w:val="000000"/>
          <w:sz w:val="24"/>
          <w:szCs w:val="24"/>
          <w:lang w:val="ka-GE"/>
        </w:rPr>
        <w:t>:</w:t>
      </w:r>
    </w:p>
    <w:p w14:paraId="35CF3AE4" w14:textId="575307C6" w:rsidR="00346F48" w:rsidRPr="004A3738" w:rsidRDefault="00523511" w:rsidP="008F725D">
      <w:pPr>
        <w:rPr>
          <w:rFonts w:ascii="Sylfaen" w:hAnsi="Sylfaen"/>
          <w:bCs/>
          <w:color w:val="000000"/>
          <w:sz w:val="24"/>
          <w:szCs w:val="24"/>
          <w:lang w:val="ka-GE"/>
        </w:rPr>
      </w:pPr>
      <w:r w:rsidRPr="004A3738">
        <w:rPr>
          <w:rFonts w:ascii="Sylfaen" w:hAnsi="Sylfaen"/>
          <w:bCs/>
          <w:color w:val="000000"/>
          <w:sz w:val="24"/>
          <w:szCs w:val="24"/>
          <w:lang w:val="ka-GE"/>
        </w:rPr>
        <w:t xml:space="preserve">Log-In Georgia პროექტი მოიცავს სამ კომპონენტს, რომლთა მოკლე აღწერილობა მოცემულია ქვემოთ: </w:t>
      </w:r>
    </w:p>
    <w:p w14:paraId="26A03ACB" w14:textId="77777777" w:rsidR="008F725D" w:rsidRPr="004A3738" w:rsidRDefault="008F725D" w:rsidP="008F725D">
      <w:pPr>
        <w:jc w:val="both"/>
        <w:rPr>
          <w:rFonts w:ascii="Sylfaen" w:hAnsi="Sylfaen"/>
          <w:bCs/>
          <w:color w:val="000000"/>
          <w:sz w:val="24"/>
          <w:szCs w:val="24"/>
          <w:lang w:val="ka-GE"/>
        </w:rPr>
      </w:pPr>
    </w:p>
    <w:p w14:paraId="4D1BD8C4" w14:textId="24D955D8" w:rsidR="008F725D" w:rsidRPr="004A3738" w:rsidRDefault="00523511" w:rsidP="008F725D">
      <w:pPr>
        <w:jc w:val="both"/>
        <w:rPr>
          <w:rFonts w:ascii="Sylfaen" w:hAnsi="Sylfaen"/>
          <w:b/>
          <w:bCs/>
          <w:color w:val="000000"/>
          <w:sz w:val="24"/>
          <w:szCs w:val="24"/>
          <w:u w:val="single"/>
          <w:lang w:val="ka-GE"/>
        </w:rPr>
      </w:pPr>
      <w:r w:rsidRPr="004A3738">
        <w:rPr>
          <w:rFonts w:ascii="Sylfaen" w:hAnsi="Sylfaen"/>
          <w:b/>
          <w:bCs/>
          <w:color w:val="000000"/>
          <w:sz w:val="24"/>
          <w:szCs w:val="24"/>
          <w:u w:val="single"/>
          <w:lang w:val="ka-GE"/>
        </w:rPr>
        <w:t>კომპონენტი</w:t>
      </w:r>
      <w:r w:rsidR="008F725D" w:rsidRPr="004A3738">
        <w:rPr>
          <w:rFonts w:ascii="Sylfaen" w:hAnsi="Sylfaen"/>
          <w:b/>
          <w:bCs/>
          <w:color w:val="000000"/>
          <w:sz w:val="24"/>
          <w:szCs w:val="24"/>
          <w:u w:val="single"/>
          <w:lang w:val="ka-GE"/>
        </w:rPr>
        <w:t xml:space="preserve"> 1</w:t>
      </w:r>
      <w:r w:rsidR="008F725D" w:rsidRPr="004A3738">
        <w:rPr>
          <w:rFonts w:ascii="Sylfaen" w:hAnsi="Sylfaen"/>
          <w:bCs/>
          <w:color w:val="000000"/>
          <w:sz w:val="24"/>
          <w:szCs w:val="24"/>
          <w:u w:val="single"/>
          <w:lang w:val="ka-GE"/>
        </w:rPr>
        <w:t xml:space="preserve">: </w:t>
      </w:r>
      <w:r w:rsidRPr="004A3738">
        <w:rPr>
          <w:rFonts w:ascii="Sylfaen" w:hAnsi="Sylfaen"/>
          <w:b/>
          <w:bCs/>
          <w:color w:val="000000"/>
          <w:sz w:val="24"/>
          <w:szCs w:val="24"/>
          <w:u w:val="single"/>
          <w:lang w:val="ka-GE"/>
        </w:rPr>
        <w:t>ფართოზოლოვან ინტერნეტზე ხელმისაწვდომობის გაზრდა</w:t>
      </w:r>
    </w:p>
    <w:p w14:paraId="2E9C5394" w14:textId="0B35077C" w:rsidR="00966B70" w:rsidRPr="004A3738" w:rsidRDefault="00966B70" w:rsidP="008F725D">
      <w:pPr>
        <w:widowControl w:val="0"/>
        <w:autoSpaceDE w:val="0"/>
        <w:autoSpaceDN w:val="0"/>
        <w:adjustRightInd w:val="0"/>
        <w:jc w:val="both"/>
        <w:rPr>
          <w:rFonts w:ascii="Sylfaen" w:hAnsi="Sylfaen"/>
          <w:bCs/>
          <w:color w:val="000000"/>
          <w:sz w:val="24"/>
          <w:szCs w:val="24"/>
          <w:lang w:val="ka-GE"/>
        </w:rPr>
      </w:pPr>
      <w:r w:rsidRPr="004A3738">
        <w:rPr>
          <w:rFonts w:ascii="Sylfaen" w:hAnsi="Sylfaen"/>
          <w:bCs/>
          <w:color w:val="000000"/>
          <w:sz w:val="24"/>
          <w:szCs w:val="24"/>
          <w:lang w:val="ka-GE"/>
        </w:rPr>
        <w:t>აღნიშნული კომპონენტი ხელს უწყობს ფართოზოლოვან ინტერნეტზე წვდომის გაზრდას სოფლის ტიპის დასახლებებში საქართველოს მასშტაბით და ციფრული განვითარებისთვის ხელსაყრელი გარემო პირობების გაუმჯობესებას.</w:t>
      </w:r>
      <w:r w:rsidRPr="004A3738">
        <w:rPr>
          <w:rFonts w:ascii="Sylfaen" w:hAnsi="Sylfaen" w:cs="Sylfaen"/>
          <w:lang w:val="ka-GE"/>
        </w:rPr>
        <w:t xml:space="preserve"> </w:t>
      </w:r>
      <w:r w:rsidRPr="004A3738">
        <w:rPr>
          <w:rFonts w:ascii="Sylfaen" w:hAnsi="Sylfaen"/>
          <w:bCs/>
          <w:color w:val="000000"/>
          <w:sz w:val="24"/>
          <w:szCs w:val="24"/>
          <w:lang w:val="ka-GE"/>
        </w:rPr>
        <w:t xml:space="preserve">ქვე-კომპონენტი 1.1 </w:t>
      </w:r>
      <w:r w:rsidR="004970FE" w:rsidRPr="004A3738">
        <w:rPr>
          <w:rFonts w:ascii="Sylfaen" w:hAnsi="Sylfaen"/>
          <w:bCs/>
          <w:color w:val="000000"/>
          <w:sz w:val="24"/>
          <w:szCs w:val="24"/>
          <w:lang w:val="ka-GE"/>
        </w:rPr>
        <w:t xml:space="preserve">გულისხმობს </w:t>
      </w:r>
      <w:r w:rsidRPr="004A3738">
        <w:rPr>
          <w:rFonts w:ascii="Sylfaen" w:hAnsi="Sylfaen"/>
          <w:bCs/>
          <w:color w:val="000000"/>
          <w:sz w:val="24"/>
          <w:szCs w:val="24"/>
          <w:lang w:val="ka-GE"/>
        </w:rPr>
        <w:t xml:space="preserve">Open Net-ის სახელმწიფო პროგრამის </w:t>
      </w:r>
      <w:r w:rsidR="004970FE" w:rsidRPr="004A3738">
        <w:rPr>
          <w:rFonts w:ascii="Sylfaen" w:hAnsi="Sylfaen"/>
          <w:bCs/>
          <w:color w:val="000000"/>
          <w:sz w:val="24"/>
          <w:szCs w:val="24"/>
          <w:lang w:val="ka-GE"/>
        </w:rPr>
        <w:t>ხელშეწყობას</w:t>
      </w:r>
      <w:r w:rsidRPr="004A3738">
        <w:rPr>
          <w:rFonts w:ascii="Sylfaen" w:hAnsi="Sylfaen"/>
          <w:bCs/>
          <w:color w:val="000000"/>
          <w:sz w:val="24"/>
          <w:szCs w:val="24"/>
          <w:lang w:val="ka-GE"/>
        </w:rPr>
        <w:t xml:space="preserve">, რომლის მიზანია ფართოზოლოვან მომსახურებაზე წვდომის გაფართოება </w:t>
      </w:r>
      <w:r w:rsidR="002A42BB" w:rsidRPr="004A3738">
        <w:rPr>
          <w:rFonts w:ascii="Sylfaen" w:hAnsi="Sylfaen"/>
          <w:bCs/>
          <w:color w:val="000000"/>
          <w:sz w:val="24"/>
          <w:szCs w:val="24"/>
          <w:lang w:val="ka-GE"/>
        </w:rPr>
        <w:t>სამიზნე</w:t>
      </w:r>
      <w:r w:rsidRPr="004A3738">
        <w:rPr>
          <w:rFonts w:ascii="Sylfaen" w:hAnsi="Sylfaen"/>
          <w:bCs/>
          <w:color w:val="000000"/>
          <w:sz w:val="24"/>
          <w:szCs w:val="24"/>
          <w:lang w:val="ka-GE"/>
        </w:rPr>
        <w:t xml:space="preserve"> სოფლის ტიპის დასახლებებში.</w:t>
      </w:r>
      <w:r w:rsidRPr="004A3738">
        <w:rPr>
          <w:rFonts w:ascii="Sylfaen" w:hAnsi="Sylfaen" w:cs="Sylfaen"/>
          <w:lang w:val="ka-GE"/>
        </w:rPr>
        <w:t xml:space="preserve"> </w:t>
      </w:r>
      <w:r w:rsidRPr="004A3738">
        <w:rPr>
          <w:rFonts w:ascii="Sylfaen" w:hAnsi="Sylfaen"/>
          <w:bCs/>
          <w:color w:val="000000"/>
          <w:sz w:val="24"/>
          <w:szCs w:val="24"/>
          <w:lang w:val="ka-GE"/>
        </w:rPr>
        <w:t>ქვე-კომპონენტი 1.2 გულისხმობს საქართველოში ციფრული ინფრასტრუქტურის განვითარებისთვის ხელსაყრელი გარემო პირობების გაუმჯობესებასთან დაკავშირებული საქმიანობის დაფინანსებას.</w:t>
      </w:r>
    </w:p>
    <w:p w14:paraId="314CCE14" w14:textId="77777777" w:rsidR="008F725D" w:rsidRPr="004A3738" w:rsidRDefault="008F725D" w:rsidP="003139C5">
      <w:pPr>
        <w:jc w:val="both"/>
        <w:rPr>
          <w:rFonts w:ascii="Sylfaen" w:hAnsi="Sylfaen"/>
          <w:bCs/>
          <w:color w:val="000000"/>
          <w:sz w:val="24"/>
          <w:szCs w:val="24"/>
          <w:lang w:val="ka-GE"/>
        </w:rPr>
      </w:pPr>
    </w:p>
    <w:p w14:paraId="6A8A96AD" w14:textId="63C1277E" w:rsidR="008F725D" w:rsidRPr="004A3738" w:rsidRDefault="00966B70" w:rsidP="008F725D">
      <w:pPr>
        <w:jc w:val="both"/>
        <w:rPr>
          <w:rFonts w:ascii="Sylfaen" w:hAnsi="Sylfaen"/>
          <w:b/>
          <w:bCs/>
          <w:color w:val="000000"/>
          <w:sz w:val="24"/>
          <w:szCs w:val="24"/>
          <w:lang w:val="ka-GE"/>
        </w:rPr>
      </w:pPr>
      <w:r w:rsidRPr="004A3738">
        <w:rPr>
          <w:rFonts w:ascii="Sylfaen" w:hAnsi="Sylfaen"/>
          <w:b/>
          <w:bCs/>
          <w:color w:val="000000"/>
          <w:sz w:val="24"/>
          <w:szCs w:val="24"/>
          <w:lang w:val="ka-GE"/>
        </w:rPr>
        <w:t>ქვე-კომპონენტი</w:t>
      </w:r>
      <w:r w:rsidR="008F725D" w:rsidRPr="004A3738">
        <w:rPr>
          <w:rFonts w:ascii="Sylfaen" w:hAnsi="Sylfaen"/>
          <w:b/>
          <w:bCs/>
          <w:color w:val="000000"/>
          <w:sz w:val="24"/>
          <w:szCs w:val="24"/>
          <w:lang w:val="ka-GE"/>
        </w:rPr>
        <w:t xml:space="preserve"> 1.1: </w:t>
      </w:r>
      <w:r w:rsidR="004970FE" w:rsidRPr="004A3738">
        <w:rPr>
          <w:rFonts w:ascii="Sylfaen" w:hAnsi="Sylfaen"/>
          <w:b/>
          <w:bCs/>
          <w:color w:val="000000"/>
          <w:sz w:val="24"/>
          <w:szCs w:val="24"/>
          <w:lang w:val="ka-GE"/>
        </w:rPr>
        <w:t>Open Net-ის სახელმწიფო პროგრამის ხელშეწყობა</w:t>
      </w:r>
    </w:p>
    <w:p w14:paraId="3912CE7B" w14:textId="3BE45DF7" w:rsidR="002A42BB" w:rsidRPr="004A3738" w:rsidRDefault="002A42BB" w:rsidP="003139C5">
      <w:pPr>
        <w:widowControl w:val="0"/>
        <w:autoSpaceDE w:val="0"/>
        <w:autoSpaceDN w:val="0"/>
        <w:adjustRightInd w:val="0"/>
        <w:jc w:val="both"/>
        <w:rPr>
          <w:rFonts w:ascii="Sylfaen" w:hAnsi="Sylfaen"/>
          <w:bCs/>
          <w:color w:val="000000"/>
          <w:sz w:val="24"/>
          <w:szCs w:val="24"/>
          <w:lang w:val="ka-GE"/>
        </w:rPr>
      </w:pPr>
      <w:bookmarkStart w:id="5" w:name="_Ref38151541"/>
      <w:r w:rsidRPr="004A3738">
        <w:rPr>
          <w:rFonts w:ascii="Sylfaen" w:hAnsi="Sylfaen"/>
          <w:bCs/>
          <w:color w:val="000000"/>
          <w:sz w:val="24"/>
          <w:szCs w:val="24"/>
          <w:lang w:val="ka-GE"/>
        </w:rPr>
        <w:t>Open Net-ის სახელმწიფო პროგრამის მიზანია ინფრასტრუქტურის განვითარება ღია დაშვების მომსახურების და საბითუმო ფართოზოლოვანი მომსახურების შეთავაზების მიზნით</w:t>
      </w:r>
      <w:r w:rsidR="008F725D" w:rsidRPr="004A3738">
        <w:rPr>
          <w:rFonts w:ascii="Sylfaen" w:hAnsi="Sylfaen"/>
          <w:bCs/>
          <w:color w:val="000000"/>
          <w:sz w:val="24"/>
          <w:szCs w:val="24"/>
          <w:lang w:val="ka-GE"/>
        </w:rPr>
        <w:t xml:space="preserve">. </w:t>
      </w:r>
      <w:r w:rsidRPr="004A3738">
        <w:rPr>
          <w:rFonts w:ascii="Sylfaen" w:hAnsi="Sylfaen"/>
          <w:bCs/>
          <w:color w:val="000000"/>
          <w:sz w:val="24"/>
          <w:szCs w:val="24"/>
          <w:lang w:val="ka-GE"/>
        </w:rPr>
        <w:t>Open Net-ის პროგრამის საშუალებით აღმოიფხვრება საშუალო სიჩქარის ფართოზოლოვან ინტერნეტ მომსახურების მიწოდების ინფრასტრუქტურაში არსებული ხარვეზები, რომელთა გონივრულ ვადაში აღმოფხვრა შეუძლებელია მხოლოდ კერძო ინვესტიციით.</w:t>
      </w:r>
      <w:r w:rsidRPr="004A3738">
        <w:rPr>
          <w:rFonts w:ascii="Sylfaen" w:hAnsi="Sylfaen" w:cs="Sylfaen"/>
          <w:lang w:val="ka-GE"/>
        </w:rPr>
        <w:t xml:space="preserve"> </w:t>
      </w:r>
      <w:r w:rsidRPr="004A3738">
        <w:rPr>
          <w:rFonts w:ascii="Sylfaen" w:hAnsi="Sylfaen"/>
          <w:bCs/>
          <w:color w:val="000000"/>
          <w:sz w:val="24"/>
          <w:szCs w:val="24"/>
          <w:lang w:val="ka-GE"/>
        </w:rPr>
        <w:t>აღნიშნული ინფრასტრუქტურა უზრუნველყოფს ღია დაშვების პრინციპზე დამყარებული საბითუმო ფართოზოლოვანი მომსახურების მიწოდებას ელექტრონული საკომუნიკაციო მომსახურების მიმწოდებელი ნებისმიერი უფლებამოსილი (მესამე მხარის) პირისთვის, კონკრეტულ დასახლებაში ქსელის ღია დაშვების მომსახურების წვდომის წერტილზე.</w:t>
      </w:r>
      <w:r w:rsidR="00B51E1B" w:rsidRPr="004A3738">
        <w:rPr>
          <w:rFonts w:ascii="Sylfaen" w:hAnsi="Sylfaen" w:cs="Sylfaen"/>
          <w:lang w:val="ka-GE"/>
        </w:rPr>
        <w:t xml:space="preserve"> </w:t>
      </w:r>
      <w:r w:rsidR="00B51E1B" w:rsidRPr="004A3738">
        <w:rPr>
          <w:rFonts w:ascii="Sylfaen" w:hAnsi="Sylfaen"/>
          <w:bCs/>
          <w:color w:val="000000"/>
          <w:sz w:val="24"/>
          <w:szCs w:val="24"/>
          <w:lang w:val="ka-GE"/>
        </w:rPr>
        <w:t>წვდომის უზრუნველყოფა მოხდება რეგულირებულ ფასებში, საქართველოს კომუნიკაციების ეროვნული კომისიის მიერ განსაზღვრული წესით.</w:t>
      </w:r>
      <w:r w:rsidR="00B51E1B" w:rsidRPr="004A3738">
        <w:rPr>
          <w:rFonts w:ascii="Sylfaen" w:hAnsi="Sylfaen" w:cs="Sylfaen"/>
          <w:lang w:val="ka-GE"/>
        </w:rPr>
        <w:t xml:space="preserve"> </w:t>
      </w:r>
      <w:r w:rsidR="00B51E1B" w:rsidRPr="004A3738">
        <w:rPr>
          <w:rFonts w:ascii="Sylfaen" w:hAnsi="Sylfaen"/>
          <w:bCs/>
          <w:color w:val="000000"/>
          <w:sz w:val="24"/>
          <w:szCs w:val="24"/>
          <w:lang w:val="ka-GE"/>
        </w:rPr>
        <w:t>ამის შემდეგ, მომსახურების მიმწოდებლები დასახლებების შინამეურნეობებისთვის, საწარმოებისა და ორგანიზაციებისთვის მომსახურების მიწოდებას განახორციელებენ კომერციული პირობების გათვალისწინებით და საკუთარი ინფრასტრუქტურის საშუალებით. ამრიგად, პროგრამის საშუალებით მომსახურების მიმწოდებლებს ეძლევათ სოფლის ტიპის დასახლებებში ფართოზოლოვან ინტერნეტზე წვდომის გააფართოვების და გააუმჯობესების საშუალება.</w:t>
      </w:r>
      <w:r w:rsidR="00B51E1B" w:rsidRPr="004A3738">
        <w:rPr>
          <w:rFonts w:ascii="Sylfaen" w:hAnsi="Sylfaen"/>
          <w:lang w:val="ka-GE"/>
        </w:rPr>
        <w:t xml:space="preserve"> </w:t>
      </w:r>
      <w:r w:rsidR="00B51E1B" w:rsidRPr="004A3738">
        <w:rPr>
          <w:rFonts w:ascii="Sylfaen" w:hAnsi="Sylfaen"/>
          <w:bCs/>
          <w:color w:val="000000"/>
          <w:sz w:val="24"/>
          <w:szCs w:val="24"/>
          <w:lang w:val="ka-GE"/>
        </w:rPr>
        <w:t>Open Net-ის საშუალებით გაიზრდება ფართოზოლოვან ინტერნეტზე წვდომა საქართველოს მასშტაბით დასახლებულ პუნქტებზე (სოფლები და ქალაქები), იმავე ხარისხითა და ფასებით, როგორც დედაქალაქში.</w:t>
      </w:r>
    </w:p>
    <w:p w14:paraId="42D1001F" w14:textId="13C24DDC" w:rsidR="00144833" w:rsidRPr="004A3738" w:rsidRDefault="00144833" w:rsidP="003139C5">
      <w:pPr>
        <w:widowControl w:val="0"/>
        <w:autoSpaceDE w:val="0"/>
        <w:autoSpaceDN w:val="0"/>
        <w:adjustRightInd w:val="0"/>
        <w:jc w:val="both"/>
        <w:rPr>
          <w:rFonts w:ascii="Sylfaen" w:hAnsi="Sylfaen"/>
          <w:bCs/>
          <w:color w:val="000000"/>
          <w:sz w:val="24"/>
          <w:szCs w:val="24"/>
          <w:lang w:val="ka-GE"/>
        </w:rPr>
      </w:pPr>
      <w:r w:rsidRPr="004A3738">
        <w:rPr>
          <w:rFonts w:ascii="Sylfaen" w:hAnsi="Sylfaen"/>
          <w:bCs/>
          <w:color w:val="000000"/>
          <w:sz w:val="24"/>
          <w:szCs w:val="24"/>
          <w:lang w:val="ka-GE"/>
        </w:rPr>
        <w:lastRenderedPageBreak/>
        <w:t>აღნიშნული ქვე-კომპონენტი გულისხმობს საქართველოს კომუნიკაციების ეროვნული კომისიის მიერ განსაზღვრულ, Open Net-ის ქსელში ჩართვისთვის შესაბამის 1000-მდე დასახლებაში  (საქართველოს მასშტაბით სულ 2500 დასახლებული პუნქტიდან). ინფრასტრუქტურის დაპროექტების, მშენებლობის და მონტაჟის დაფინანსებას.</w:t>
      </w:r>
      <w:r w:rsidRPr="004A3738">
        <w:rPr>
          <w:rFonts w:ascii="Sylfaen" w:hAnsi="Sylfaen" w:cs="Sylfaen"/>
          <w:lang w:val="ka-GE"/>
        </w:rPr>
        <w:t xml:space="preserve"> </w:t>
      </w:r>
      <w:r w:rsidRPr="004A3738">
        <w:rPr>
          <w:rFonts w:ascii="Sylfaen" w:hAnsi="Sylfaen"/>
          <w:bCs/>
          <w:color w:val="000000"/>
          <w:sz w:val="24"/>
          <w:szCs w:val="24"/>
          <w:lang w:val="ka-GE"/>
        </w:rPr>
        <w:t>ქსელის განლაგება ეტაპობრივად მოხდება ობიექტური კრიტერიუმების საფუძველზე, მათ შორის ტექნიკური მიზანშეწონილობისა და მოთხოვნის შეფასების გათვალისწინებით, მომსახურების მიმწოდებლებთან კოორდინაციული მუშაობის გზით.</w:t>
      </w:r>
      <w:r w:rsidRPr="004A3738">
        <w:rPr>
          <w:rFonts w:ascii="Sylfaen" w:hAnsi="Sylfaen"/>
          <w:lang w:val="ka-GE"/>
        </w:rPr>
        <w:t xml:space="preserve"> </w:t>
      </w:r>
      <w:r w:rsidRPr="004A3738">
        <w:rPr>
          <w:rFonts w:ascii="Sylfaen" w:hAnsi="Sylfaen"/>
          <w:bCs/>
          <w:color w:val="000000"/>
          <w:sz w:val="24"/>
          <w:szCs w:val="24"/>
          <w:lang w:val="ka-GE"/>
        </w:rPr>
        <w:t>Open Net-ის ქსელი მოიცავს ისეთ მონაკვეთებს, რომლებიც ახლად აშენებულია ან რომლებზეც უკვე არსებობს შესაბამისი ინფრასტრუქტურა. პროგრამის მიერ ინფრასტრუქტურით სარგებლობა მოხდება ლიზინგის ან ხელშეუვალი სარგებლობის უფლებების (IRUs) შესყიდვის გზით.</w:t>
      </w:r>
    </w:p>
    <w:p w14:paraId="753A0DC1" w14:textId="77777777" w:rsidR="00144833" w:rsidRPr="004A3738" w:rsidRDefault="00144833" w:rsidP="003139C5">
      <w:pPr>
        <w:widowControl w:val="0"/>
        <w:autoSpaceDE w:val="0"/>
        <w:autoSpaceDN w:val="0"/>
        <w:adjustRightInd w:val="0"/>
        <w:jc w:val="both"/>
        <w:rPr>
          <w:rFonts w:ascii="Sylfaen" w:hAnsi="Sylfaen"/>
          <w:bCs/>
          <w:color w:val="000000"/>
          <w:sz w:val="24"/>
          <w:szCs w:val="24"/>
          <w:lang w:val="ka-GE"/>
        </w:rPr>
      </w:pPr>
    </w:p>
    <w:bookmarkEnd w:id="5"/>
    <w:p w14:paraId="1BC3DF4D" w14:textId="77777777" w:rsidR="00144833" w:rsidRPr="004A3738" w:rsidRDefault="00144833" w:rsidP="00C1248F">
      <w:pPr>
        <w:jc w:val="both"/>
        <w:rPr>
          <w:rFonts w:ascii="Sylfaen" w:hAnsi="Sylfaen"/>
          <w:b/>
          <w:bCs/>
          <w:color w:val="000000"/>
          <w:sz w:val="24"/>
          <w:szCs w:val="24"/>
          <w:lang w:val="ka-GE"/>
        </w:rPr>
      </w:pPr>
      <w:r w:rsidRPr="004A3738">
        <w:rPr>
          <w:rFonts w:ascii="Sylfaen" w:hAnsi="Sylfaen"/>
          <w:b/>
          <w:bCs/>
          <w:color w:val="000000"/>
          <w:sz w:val="24"/>
          <w:szCs w:val="24"/>
          <w:lang w:val="ka-GE"/>
        </w:rPr>
        <w:t>ქვე-კომპონენტი</w:t>
      </w:r>
      <w:r w:rsidR="008F725D" w:rsidRPr="004A3738">
        <w:rPr>
          <w:rFonts w:ascii="Sylfaen" w:hAnsi="Sylfaen"/>
          <w:b/>
          <w:bCs/>
          <w:color w:val="000000"/>
          <w:sz w:val="24"/>
          <w:szCs w:val="24"/>
          <w:lang w:val="ka-GE"/>
        </w:rPr>
        <w:t xml:space="preserve"> 1.2: </w:t>
      </w:r>
      <w:bookmarkStart w:id="6" w:name="_Ref38204889"/>
      <w:r w:rsidRPr="004A3738">
        <w:rPr>
          <w:rFonts w:ascii="Sylfaen" w:hAnsi="Sylfaen"/>
          <w:b/>
          <w:bCs/>
          <w:color w:val="000000"/>
          <w:sz w:val="24"/>
          <w:szCs w:val="24"/>
          <w:lang w:val="ka-GE"/>
        </w:rPr>
        <w:t>ციფრული ინფრასტრუქტურის განვითარებისთვის ხელსაყრელი გარემო პირობების გაუმჯობესება</w:t>
      </w:r>
    </w:p>
    <w:p w14:paraId="3277297C" w14:textId="07F79130" w:rsidR="00D85547" w:rsidRPr="004A3738" w:rsidRDefault="00D85547" w:rsidP="00D85547">
      <w:pPr>
        <w:jc w:val="both"/>
        <w:rPr>
          <w:rFonts w:ascii="Sylfaen" w:hAnsi="Sylfaen"/>
          <w:bCs/>
          <w:color w:val="000000"/>
          <w:sz w:val="24"/>
          <w:szCs w:val="24"/>
          <w:lang w:val="ka-GE"/>
        </w:rPr>
      </w:pPr>
      <w:r w:rsidRPr="004A3738">
        <w:rPr>
          <w:rFonts w:ascii="Sylfaen" w:hAnsi="Sylfaen"/>
          <w:bCs/>
          <w:color w:val="000000"/>
          <w:sz w:val="24"/>
          <w:szCs w:val="24"/>
          <w:lang w:val="ka-GE"/>
        </w:rPr>
        <w:t xml:space="preserve">აღნიშნული ქვე-კომპონენტი </w:t>
      </w:r>
      <w:r w:rsidR="00144833" w:rsidRPr="004A3738">
        <w:rPr>
          <w:rFonts w:ascii="Sylfaen" w:hAnsi="Sylfaen"/>
          <w:bCs/>
          <w:color w:val="000000"/>
          <w:sz w:val="24"/>
          <w:szCs w:val="24"/>
          <w:lang w:val="ka-GE"/>
        </w:rPr>
        <w:t xml:space="preserve">გულისხმობს საქართველოში ციფრული ინფრასტრუქტურის განვითარებისთვის ხელსაყრელი გარემო პირობების გაუმჯობესებასთან დაკავშირებული საქმიანობის </w:t>
      </w:r>
      <w:r w:rsidRPr="004A3738">
        <w:rPr>
          <w:rFonts w:ascii="Sylfaen" w:hAnsi="Sylfaen"/>
          <w:bCs/>
          <w:color w:val="000000"/>
          <w:sz w:val="24"/>
          <w:szCs w:val="24"/>
          <w:lang w:val="ka-GE"/>
        </w:rPr>
        <w:t>ხელშეწყობას</w:t>
      </w:r>
      <w:r w:rsidR="00144833" w:rsidRPr="004A3738">
        <w:rPr>
          <w:rFonts w:ascii="Sylfaen" w:hAnsi="Sylfaen"/>
          <w:bCs/>
          <w:color w:val="000000"/>
          <w:sz w:val="24"/>
          <w:szCs w:val="24"/>
          <w:lang w:val="ka-GE"/>
        </w:rPr>
        <w:t>.</w:t>
      </w:r>
      <w:r w:rsidRPr="004A3738">
        <w:rPr>
          <w:rFonts w:ascii="Sylfaen" w:hAnsi="Sylfaen" w:cs="Sylfaen"/>
          <w:lang w:val="ka-GE"/>
        </w:rPr>
        <w:t xml:space="preserve"> </w:t>
      </w:r>
      <w:r w:rsidRPr="004A3738">
        <w:rPr>
          <w:rFonts w:ascii="Sylfaen" w:hAnsi="Sylfaen"/>
          <w:bCs/>
          <w:color w:val="000000"/>
          <w:sz w:val="24"/>
          <w:szCs w:val="24"/>
          <w:lang w:val="ka-GE"/>
        </w:rPr>
        <w:t xml:space="preserve">ეს მოიცავს  სამართლებრივი, პოლიტიკური და მარეგულირებელი ინსტრუმენტების შემუშავებას და ინვესტიციების მოზიდვისთვის საჭირო ღონისძიებების შემუშავებას, რომლებიც </w:t>
      </w:r>
      <w:r w:rsidR="008612AF" w:rsidRPr="004A3738">
        <w:rPr>
          <w:rFonts w:ascii="Sylfaen" w:hAnsi="Sylfaen"/>
          <w:bCs/>
          <w:color w:val="000000"/>
          <w:sz w:val="24"/>
          <w:szCs w:val="24"/>
          <w:lang w:val="ka-GE"/>
        </w:rPr>
        <w:t>განსაზღვრულია</w:t>
      </w:r>
      <w:r w:rsidRPr="004A3738">
        <w:rPr>
          <w:rFonts w:ascii="Sylfaen" w:hAnsi="Sylfaen"/>
          <w:bCs/>
          <w:color w:val="000000"/>
          <w:sz w:val="24"/>
          <w:szCs w:val="24"/>
          <w:lang w:val="ka-GE"/>
        </w:rPr>
        <w:t xml:space="preserve"> ფართოზოლოვანი ინფრასტრუქტურის განვითარების ეროვნული სტრატეგიის სამოქმედო გეგმაში (დამტკიცებული 2020 წელს).</w:t>
      </w:r>
      <w:r w:rsidRPr="004A3738">
        <w:rPr>
          <w:rFonts w:ascii="Sylfaen" w:hAnsi="Sylfaen"/>
          <w:lang w:val="ka-GE"/>
        </w:rPr>
        <w:t xml:space="preserve"> </w:t>
      </w:r>
    </w:p>
    <w:p w14:paraId="19ED5750" w14:textId="77777777" w:rsidR="00D85547" w:rsidRPr="004A3738" w:rsidRDefault="00D85547" w:rsidP="00D85547">
      <w:pPr>
        <w:jc w:val="both"/>
        <w:rPr>
          <w:rFonts w:ascii="Sylfaen" w:hAnsi="Sylfaen" w:cs="Sylfaen"/>
          <w:bCs/>
          <w:color w:val="000000"/>
          <w:sz w:val="24"/>
          <w:szCs w:val="24"/>
          <w:lang w:val="ka-GE"/>
        </w:rPr>
      </w:pPr>
    </w:p>
    <w:p w14:paraId="30A1E55D" w14:textId="3982B862" w:rsidR="00144833" w:rsidRPr="004A3738" w:rsidRDefault="00D85547" w:rsidP="00D85547">
      <w:pPr>
        <w:jc w:val="both"/>
        <w:rPr>
          <w:rFonts w:ascii="Sylfaen" w:hAnsi="Sylfaen"/>
          <w:bCs/>
          <w:color w:val="000000"/>
          <w:sz w:val="24"/>
          <w:szCs w:val="24"/>
          <w:lang w:val="ka-GE"/>
        </w:rPr>
      </w:pPr>
      <w:r w:rsidRPr="004A3738">
        <w:rPr>
          <w:rFonts w:ascii="Sylfaen" w:hAnsi="Sylfaen" w:cs="Sylfaen"/>
          <w:bCs/>
          <w:color w:val="000000"/>
          <w:sz w:val="24"/>
          <w:szCs w:val="24"/>
          <w:lang w:val="ka-GE"/>
        </w:rPr>
        <w:t>ქვე</w:t>
      </w:r>
      <w:r w:rsidRPr="004A3738">
        <w:rPr>
          <w:rFonts w:ascii="Sylfaen" w:hAnsi="Sylfaen"/>
          <w:bCs/>
          <w:color w:val="000000"/>
          <w:sz w:val="24"/>
          <w:szCs w:val="24"/>
          <w:lang w:val="ka-GE"/>
        </w:rPr>
        <w:t>-</w:t>
      </w:r>
      <w:r w:rsidRPr="004A3738">
        <w:rPr>
          <w:rFonts w:ascii="Sylfaen" w:hAnsi="Sylfaen" w:cs="Sylfaen"/>
          <w:bCs/>
          <w:color w:val="000000"/>
          <w:sz w:val="24"/>
          <w:szCs w:val="24"/>
          <w:lang w:val="ka-GE"/>
        </w:rPr>
        <w:t>კომპონენტი</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გულისხმობს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სამართლებრივი</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და</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პოლიტიკის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რეფორმების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შემუშავებისა</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და</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განხორციელების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მიზნით</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დაგეგმილი</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ღონისძიებების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დაფინანსებას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და</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ციფრული</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ინფრასტრუქტურის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განვითარების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მიზნით</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ინსტიტუციური</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კოორდინაციის</w:t>
      </w:r>
      <w:r w:rsidRPr="004A3738">
        <w:rPr>
          <w:rFonts w:ascii="Sylfaen" w:hAnsi="Sylfaen"/>
          <w:bCs/>
          <w:color w:val="000000"/>
          <w:sz w:val="24"/>
          <w:szCs w:val="24"/>
          <w:lang w:val="ka-GE"/>
        </w:rPr>
        <w:t xml:space="preserve"> </w:t>
      </w:r>
      <w:r w:rsidRPr="004A3738">
        <w:rPr>
          <w:rFonts w:ascii="Sylfaen" w:hAnsi="Sylfaen" w:cs="Sylfaen"/>
          <w:bCs/>
          <w:color w:val="000000"/>
          <w:sz w:val="24"/>
          <w:szCs w:val="24"/>
          <w:lang w:val="ka-GE"/>
        </w:rPr>
        <w:t>ხელშეწყობას</w:t>
      </w:r>
      <w:r w:rsidRPr="004A3738">
        <w:rPr>
          <w:rFonts w:ascii="Sylfaen" w:hAnsi="Sylfaen"/>
          <w:bCs/>
          <w:color w:val="000000"/>
          <w:sz w:val="24"/>
          <w:szCs w:val="24"/>
          <w:lang w:val="ka-GE"/>
        </w:rPr>
        <w:t>.</w:t>
      </w:r>
      <w:r w:rsidRPr="004A3738">
        <w:rPr>
          <w:rFonts w:ascii="Sylfaen" w:hAnsi="Sylfaen" w:cs="Sylfaen"/>
          <w:lang w:val="ka-GE"/>
        </w:rPr>
        <w:t xml:space="preserve"> </w:t>
      </w:r>
      <w:r w:rsidRPr="004A3738">
        <w:rPr>
          <w:rFonts w:ascii="Sylfaen" w:hAnsi="Sylfaen"/>
          <w:bCs/>
          <w:color w:val="000000"/>
          <w:sz w:val="24"/>
          <w:szCs w:val="24"/>
          <w:lang w:val="ka-GE"/>
        </w:rPr>
        <w:t>იგი ასევე მოიცავს ტექნიკურ დახმარებას მარეგულირებელი რეფორმების შემუშავებასა და განხორციელებაში, აგრეთვე IT სისტემების და ინსტიტუციური მექანიზმების შემუშავებას მათი განხორციელების ხელშესაწყობად, მათ შორის ფართოზოლოვანი ინფრასტრუქტურის ხარჯების შემცირების მიზნით.</w:t>
      </w:r>
      <w:r w:rsidRPr="004A3738">
        <w:rPr>
          <w:rFonts w:ascii="Sylfaen" w:hAnsi="Sylfaen" w:cs="Sylfaen"/>
          <w:lang w:val="ka-GE"/>
        </w:rPr>
        <w:t xml:space="preserve"> </w:t>
      </w:r>
      <w:r w:rsidRPr="004A3738">
        <w:rPr>
          <w:rFonts w:ascii="Sylfaen" w:hAnsi="Sylfaen"/>
          <w:bCs/>
          <w:color w:val="000000"/>
          <w:sz w:val="24"/>
          <w:szCs w:val="24"/>
          <w:lang w:val="ka-GE"/>
        </w:rPr>
        <w:t>ქვე-კომპონენტი ასევე გულისხმობს საქართველოს სატელეკომუნიკაციო ინფრასტრუქტურის განვითარებაში ინვესტიციების მოზიდვის მიზნით უცხოელი და კერძო ინვესტორების ჩართულობის ხელშეწყობას.</w:t>
      </w:r>
    </w:p>
    <w:p w14:paraId="7C3D10CE" w14:textId="77777777" w:rsidR="00144833" w:rsidRPr="004A3738" w:rsidRDefault="00144833" w:rsidP="00C1248F">
      <w:pPr>
        <w:jc w:val="both"/>
        <w:rPr>
          <w:rFonts w:ascii="Sylfaen" w:hAnsi="Sylfaen"/>
          <w:bCs/>
          <w:color w:val="000000"/>
          <w:sz w:val="24"/>
          <w:szCs w:val="24"/>
          <w:lang w:val="ka-GE"/>
        </w:rPr>
      </w:pPr>
    </w:p>
    <w:bookmarkEnd w:id="6"/>
    <w:p w14:paraId="7ADDB83A" w14:textId="5B25CB3E" w:rsidR="008F725D" w:rsidRPr="004A3738" w:rsidRDefault="00D85547" w:rsidP="003139C5">
      <w:pPr>
        <w:rPr>
          <w:rFonts w:ascii="Sylfaen" w:hAnsi="Sylfaen"/>
          <w:bCs/>
          <w:color w:val="000000"/>
          <w:sz w:val="24"/>
          <w:szCs w:val="24"/>
          <w:u w:val="single"/>
          <w:lang w:val="ka-GE"/>
        </w:rPr>
      </w:pPr>
      <w:r w:rsidRPr="004A3738">
        <w:rPr>
          <w:rFonts w:ascii="Sylfaen" w:hAnsi="Sylfaen"/>
          <w:b/>
          <w:bCs/>
          <w:color w:val="000000"/>
          <w:sz w:val="24"/>
          <w:szCs w:val="24"/>
          <w:u w:val="single"/>
          <w:lang w:val="ka-GE"/>
        </w:rPr>
        <w:t>კომპონენტი</w:t>
      </w:r>
      <w:r w:rsidR="008F725D" w:rsidRPr="004A3738">
        <w:rPr>
          <w:rFonts w:ascii="Sylfaen" w:hAnsi="Sylfaen"/>
          <w:b/>
          <w:bCs/>
          <w:color w:val="000000"/>
          <w:sz w:val="24"/>
          <w:szCs w:val="24"/>
          <w:u w:val="single"/>
          <w:lang w:val="ka-GE"/>
        </w:rPr>
        <w:t xml:space="preserve"> 2: </w:t>
      </w:r>
      <w:r w:rsidRPr="004A3738">
        <w:rPr>
          <w:rFonts w:ascii="Sylfaen" w:hAnsi="Sylfaen"/>
          <w:b/>
          <w:bCs/>
          <w:color w:val="000000"/>
          <w:sz w:val="24"/>
          <w:szCs w:val="24"/>
          <w:u w:val="single"/>
          <w:lang w:val="ka-GE"/>
        </w:rPr>
        <w:t>ფართოზოლოვანი ქსელის ციფრული სერვისებით სარგებლობის ხელშეწყობა</w:t>
      </w:r>
    </w:p>
    <w:p w14:paraId="1B17F502" w14:textId="76338205" w:rsidR="008F725D" w:rsidRPr="004A3738" w:rsidRDefault="00CA1A7E" w:rsidP="00F77646">
      <w:pPr>
        <w:jc w:val="both"/>
        <w:rPr>
          <w:rFonts w:ascii="Sylfaen" w:hAnsi="Sylfaen"/>
          <w:bCs/>
          <w:color w:val="000000"/>
          <w:sz w:val="24"/>
          <w:szCs w:val="24"/>
          <w:lang w:val="ka-GE"/>
        </w:rPr>
      </w:pPr>
      <w:bookmarkStart w:id="7" w:name="_Ref38205445"/>
      <w:r w:rsidRPr="004A3738">
        <w:rPr>
          <w:rFonts w:ascii="Sylfaen" w:hAnsi="Sylfaen"/>
          <w:bCs/>
          <w:color w:val="000000"/>
          <w:sz w:val="24"/>
          <w:szCs w:val="24"/>
          <w:lang w:val="ka-GE"/>
        </w:rPr>
        <w:t>აღნიშნული კომპონენტი ხელს შეუწყობს საქართველოს ციფრული ეკონომიკის განვითარებას ძლიერი, ხელსაყრელი გარემოს შექმნის, ფართოზოლოვანი მომსახურებით სარგებლობის ხელშეწყობის და ციფრულ ეკონომიკაში პირების მონაწილეობის ხელშემშლელი ფაქტორების აღმოფხვრის გზით. ქვე-კომპონენტი 2.1 გულისხმობს ხელსაყრელი გარემო პირობების შექმნის ხელშეწყობას საქართველოს ციფრული ეკონომიკის განვითარების მიზნით. ქვე-კომპონენტი 2.2 გულისხმობს ფართოზოლოვანი მომსახუ</w:t>
      </w:r>
      <w:r w:rsidR="00DE5E41" w:rsidRPr="004A3738">
        <w:rPr>
          <w:rFonts w:ascii="Sylfaen" w:hAnsi="Sylfaen"/>
          <w:bCs/>
          <w:color w:val="000000"/>
          <w:sz w:val="24"/>
          <w:szCs w:val="24"/>
          <w:lang w:val="ka-GE"/>
        </w:rPr>
        <w:t>რებით სარგებლობის შემთხვევების იდენთიფიკაციას</w:t>
      </w:r>
      <w:r w:rsidRPr="004A3738">
        <w:rPr>
          <w:rFonts w:ascii="Sylfaen" w:hAnsi="Sylfaen"/>
          <w:bCs/>
          <w:color w:val="000000"/>
          <w:sz w:val="24"/>
          <w:szCs w:val="24"/>
          <w:lang w:val="ka-GE"/>
        </w:rPr>
        <w:t xml:space="preserve"> და </w:t>
      </w:r>
      <w:r w:rsidR="00DE5E41" w:rsidRPr="004A3738">
        <w:rPr>
          <w:rFonts w:ascii="Sylfaen" w:hAnsi="Sylfaen"/>
          <w:bCs/>
          <w:color w:val="000000"/>
          <w:sz w:val="24"/>
          <w:szCs w:val="24"/>
          <w:lang w:val="ka-GE"/>
        </w:rPr>
        <w:t>პოპულარიზაციას</w:t>
      </w:r>
      <w:r w:rsidRPr="004A3738">
        <w:rPr>
          <w:rFonts w:ascii="Sylfaen" w:hAnsi="Sylfaen"/>
          <w:bCs/>
          <w:color w:val="000000"/>
          <w:sz w:val="24"/>
          <w:szCs w:val="24"/>
          <w:lang w:val="ka-GE"/>
        </w:rPr>
        <w:t xml:space="preserve">, სამიზნე დასახლებებში არსებული და მომხმარებელთა კონკრეტული ჯგუფებისთვის მნიშვნელოვანი პრობლემების გადაჭრის მიზნით. </w:t>
      </w:r>
      <w:bookmarkEnd w:id="7"/>
      <w:r w:rsidRPr="004A3738">
        <w:rPr>
          <w:rFonts w:ascii="Sylfaen" w:hAnsi="Sylfaen"/>
          <w:bCs/>
          <w:color w:val="000000"/>
          <w:sz w:val="24"/>
          <w:szCs w:val="24"/>
          <w:lang w:val="ka-GE"/>
        </w:rPr>
        <w:t>ქვე-კომპონენტი 2.3 გულისხმობს ისეთი ღონისძიებების ხელშეწყობას, რომლებიც უზრუნველყოფს ციფრული შესაძლებლობების არმქონე პირთა კონკრეტული ჯგუფების ციფრულ მომსახურებაში ჩართვას.</w:t>
      </w:r>
    </w:p>
    <w:p w14:paraId="6C81E8AB" w14:textId="77777777" w:rsidR="00E44FE4" w:rsidRPr="004A3738" w:rsidRDefault="00E44FE4" w:rsidP="00F77646">
      <w:pPr>
        <w:jc w:val="both"/>
        <w:rPr>
          <w:rFonts w:ascii="Sylfaen" w:hAnsi="Sylfaen"/>
          <w:b/>
          <w:bCs/>
          <w:color w:val="000000"/>
          <w:sz w:val="24"/>
          <w:szCs w:val="24"/>
          <w:lang w:val="ka-GE"/>
        </w:rPr>
      </w:pPr>
    </w:p>
    <w:p w14:paraId="4677134B" w14:textId="5062F2E3" w:rsidR="00CA1A7E" w:rsidRPr="004A3738" w:rsidRDefault="00CA1A7E" w:rsidP="00F77646">
      <w:pPr>
        <w:jc w:val="both"/>
        <w:rPr>
          <w:rFonts w:ascii="Sylfaen" w:hAnsi="Sylfaen"/>
          <w:b/>
          <w:bCs/>
          <w:color w:val="000000"/>
          <w:sz w:val="24"/>
          <w:szCs w:val="24"/>
          <w:lang w:val="ka-GE"/>
        </w:rPr>
      </w:pPr>
      <w:r w:rsidRPr="004A3738">
        <w:rPr>
          <w:rFonts w:ascii="Sylfaen" w:hAnsi="Sylfaen"/>
          <w:b/>
          <w:bCs/>
          <w:color w:val="000000"/>
          <w:sz w:val="24"/>
          <w:szCs w:val="24"/>
          <w:lang w:val="ka-GE"/>
        </w:rPr>
        <w:lastRenderedPageBreak/>
        <w:t>ქვე-კომპონენტი</w:t>
      </w:r>
      <w:r w:rsidR="00CB729A" w:rsidRPr="004A3738">
        <w:rPr>
          <w:rFonts w:ascii="Sylfaen" w:hAnsi="Sylfaen"/>
          <w:b/>
          <w:bCs/>
          <w:color w:val="000000"/>
          <w:sz w:val="24"/>
          <w:szCs w:val="24"/>
          <w:lang w:val="ka-GE"/>
        </w:rPr>
        <w:t xml:space="preserve"> 2.1: </w:t>
      </w:r>
      <w:r w:rsidRPr="004A3738">
        <w:rPr>
          <w:rFonts w:ascii="Sylfaen" w:hAnsi="Sylfaen"/>
          <w:b/>
          <w:bCs/>
          <w:color w:val="000000"/>
          <w:sz w:val="24"/>
          <w:szCs w:val="24"/>
          <w:lang w:val="ka-GE"/>
        </w:rPr>
        <w:t xml:space="preserve">ციფრული ეკონომიკის განვითარების მიზნით ხელსაყრელი გარემო პირობების შექმნა </w:t>
      </w:r>
    </w:p>
    <w:p w14:paraId="751E65AC" w14:textId="3297AD3F" w:rsidR="00460E68" w:rsidRPr="004A3738" w:rsidRDefault="00CA1A7E" w:rsidP="00CA1A7E">
      <w:pPr>
        <w:jc w:val="both"/>
        <w:rPr>
          <w:rFonts w:ascii="Sylfaen" w:hAnsi="Sylfaen"/>
          <w:color w:val="000000"/>
          <w:sz w:val="24"/>
          <w:szCs w:val="24"/>
          <w:lang w:val="ka-GE"/>
        </w:rPr>
      </w:pPr>
      <w:r w:rsidRPr="004A3738">
        <w:rPr>
          <w:rFonts w:ascii="Sylfaen" w:hAnsi="Sylfaen" w:cs="Sylfaen"/>
          <w:color w:val="000000"/>
          <w:sz w:val="24"/>
          <w:szCs w:val="24"/>
          <w:lang w:val="ka-GE"/>
        </w:rPr>
        <w:t>აღნიშნული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ქვე</w:t>
      </w:r>
      <w:r w:rsidRPr="004A3738">
        <w:rPr>
          <w:rFonts w:ascii="Sylfaen" w:hAnsi="Sylfaen"/>
          <w:color w:val="000000"/>
          <w:sz w:val="24"/>
          <w:szCs w:val="24"/>
          <w:lang w:val="ka-GE"/>
        </w:rPr>
        <w:t>-</w:t>
      </w:r>
      <w:r w:rsidRPr="004A3738">
        <w:rPr>
          <w:rFonts w:ascii="Sylfaen" w:hAnsi="Sylfaen" w:cs="Sylfaen"/>
          <w:color w:val="000000"/>
          <w:sz w:val="24"/>
          <w:szCs w:val="24"/>
          <w:lang w:val="ka-GE"/>
        </w:rPr>
        <w:t>კომპონენტი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გულისხმობს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საქართველოში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ციფრული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ეკონომიკის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განვითარებისთვის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ხელსაყრელი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გარემო</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პირობების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გაუმჯობესებისთვის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საჭირო</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ღონისძიებების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ხელშეწყობას</w:t>
      </w:r>
      <w:r w:rsidRPr="004A3738">
        <w:rPr>
          <w:rFonts w:ascii="Sylfaen" w:hAnsi="Sylfaen"/>
          <w:color w:val="000000"/>
          <w:sz w:val="24"/>
          <w:szCs w:val="24"/>
          <w:lang w:val="ka-GE"/>
        </w:rPr>
        <w:t>.</w:t>
      </w:r>
      <w:r w:rsidR="006E2E82" w:rsidRPr="004A3738">
        <w:rPr>
          <w:rFonts w:ascii="Sylfaen" w:hAnsi="Sylfaen"/>
          <w:color w:val="000000"/>
          <w:sz w:val="24"/>
          <w:szCs w:val="24"/>
          <w:lang w:val="ka-GE"/>
        </w:rPr>
        <w:t xml:space="preserve"> </w:t>
      </w:r>
      <w:r w:rsidR="008612AF" w:rsidRPr="004A3738">
        <w:rPr>
          <w:rFonts w:ascii="Sylfaen" w:hAnsi="Sylfaen"/>
          <w:color w:val="000000"/>
          <w:sz w:val="24"/>
          <w:szCs w:val="24"/>
          <w:lang w:val="ka-GE"/>
        </w:rPr>
        <w:t xml:space="preserve">ეს მოიცავს  სამართლებრივი, პოლიტიკური და მარეგულირებელი ინსტრუმენტების შემუშავებას და ინვესტიციების მოზიდვისთვის საჭირო ღონისძიებების შემუშავებას, რომლებიც განისაზღვრება ციფრული ეკონომიკის განვითარების მომავალი ეროვნული სტრატეგიის სამოქმედო გეგმაში (სამოქმედო გეგმის დამტკიცება დაგეგმილია 2021 წელს). კონკრეტული ღონისძიებები მოიცავს ტექნიკურ დახმარებას პოლიტიკის და სამართლებრივი რეფორმების შემუშავების და განხორციელებისთის, ინსტიტუციური კოორდინაციის ხელშეწყობას და საერთაშორისო ინვესტორების ჩართულობის უზრუნველყოფას საქართველოს ციფრული ეკონომიკის განვითარებაში ინვესტიციების მოზიდვის მიზნით.  </w:t>
      </w:r>
    </w:p>
    <w:p w14:paraId="6726AF42" w14:textId="77777777" w:rsidR="006E2E82" w:rsidRPr="004A3738" w:rsidRDefault="006E2E82" w:rsidP="00F77646">
      <w:pPr>
        <w:jc w:val="both"/>
        <w:rPr>
          <w:rFonts w:ascii="Sylfaen" w:hAnsi="Sylfaen"/>
          <w:color w:val="000000"/>
          <w:sz w:val="24"/>
          <w:szCs w:val="24"/>
          <w:lang w:val="ka-GE"/>
        </w:rPr>
      </w:pPr>
    </w:p>
    <w:p w14:paraId="011F1D9B" w14:textId="2EE9B7B5" w:rsidR="008F725D" w:rsidRPr="004A3738" w:rsidRDefault="008612AF" w:rsidP="00F77646">
      <w:pPr>
        <w:jc w:val="both"/>
        <w:rPr>
          <w:rFonts w:ascii="Sylfaen" w:hAnsi="Sylfaen"/>
          <w:b/>
          <w:bCs/>
          <w:color w:val="000000"/>
          <w:sz w:val="24"/>
          <w:szCs w:val="24"/>
          <w:lang w:val="ka-GE"/>
        </w:rPr>
      </w:pPr>
      <w:r w:rsidRPr="004A3738">
        <w:rPr>
          <w:rFonts w:ascii="Sylfaen" w:hAnsi="Sylfaen"/>
          <w:b/>
          <w:bCs/>
          <w:color w:val="000000"/>
          <w:sz w:val="24"/>
          <w:szCs w:val="24"/>
          <w:lang w:val="ka-GE"/>
        </w:rPr>
        <w:t xml:space="preserve">ქვე-კომპონენტი </w:t>
      </w:r>
      <w:r w:rsidR="008F725D" w:rsidRPr="004A3738">
        <w:rPr>
          <w:rFonts w:ascii="Sylfaen" w:hAnsi="Sylfaen"/>
          <w:b/>
          <w:bCs/>
          <w:color w:val="000000"/>
          <w:sz w:val="24"/>
          <w:szCs w:val="24"/>
          <w:lang w:val="ka-GE"/>
        </w:rPr>
        <w:t>2.</w:t>
      </w:r>
      <w:r w:rsidR="00035BBC" w:rsidRPr="004A3738">
        <w:rPr>
          <w:rFonts w:ascii="Sylfaen" w:hAnsi="Sylfaen"/>
          <w:b/>
          <w:bCs/>
          <w:color w:val="000000"/>
          <w:sz w:val="24"/>
          <w:szCs w:val="24"/>
          <w:lang w:val="ka-GE"/>
        </w:rPr>
        <w:t>2</w:t>
      </w:r>
      <w:r w:rsidR="008F725D" w:rsidRPr="004A3738">
        <w:rPr>
          <w:rFonts w:ascii="Sylfaen" w:hAnsi="Sylfaen"/>
          <w:b/>
          <w:bCs/>
          <w:color w:val="000000"/>
          <w:sz w:val="24"/>
          <w:szCs w:val="24"/>
          <w:lang w:val="ka-GE"/>
        </w:rPr>
        <w:t xml:space="preserve">: </w:t>
      </w:r>
      <w:r w:rsidR="00DE5E41" w:rsidRPr="004A3738">
        <w:rPr>
          <w:rFonts w:ascii="Sylfaen" w:hAnsi="Sylfaen"/>
          <w:b/>
          <w:bCs/>
          <w:color w:val="000000"/>
          <w:sz w:val="24"/>
          <w:szCs w:val="24"/>
          <w:lang w:val="ka-GE"/>
        </w:rPr>
        <w:t>ფართოზოლოვანი მომსახურებით სარგებლობის პოპულარიზაცია</w:t>
      </w:r>
    </w:p>
    <w:p w14:paraId="6A02CBA6" w14:textId="1C9F8E0F" w:rsidR="008F725D" w:rsidRPr="004A3738" w:rsidRDefault="00DE5E41" w:rsidP="00F77646">
      <w:pPr>
        <w:jc w:val="both"/>
        <w:rPr>
          <w:rFonts w:ascii="Sylfaen" w:hAnsi="Sylfaen"/>
          <w:bCs/>
          <w:color w:val="000000"/>
          <w:sz w:val="24"/>
          <w:szCs w:val="24"/>
          <w:lang w:val="ka-GE"/>
        </w:rPr>
      </w:pPr>
      <w:r w:rsidRPr="004A3738">
        <w:rPr>
          <w:rFonts w:ascii="Sylfaen" w:hAnsi="Sylfaen"/>
          <w:bCs/>
          <w:color w:val="000000"/>
          <w:sz w:val="24"/>
          <w:szCs w:val="24"/>
          <w:lang w:val="ka-GE"/>
        </w:rPr>
        <w:t xml:space="preserve">ქვე-კომპონენტი გულისხმობს გაუმჯობესებული ფართოზოლოვანი მომსახურებით სარგებლობის პოპულარიზაციას სამიზნე სოფლებში. კონკრეტული ამოცანები მოიცავს დაინტერესებულ მხარეთა და მოქალაქეების ჩართულობას სამიზნე დასახლებებში მომსახურებით სარგებლობის პოპულარიზაციის მიზნით პროგრამების შემუშავებას და განხორციელებას (პირველ ეტაპზე, განათლების, ჯანდაცვის და ფინანსური მომსახურებები) და მიზნობრივ დასახლებებში ფასილიტატორების მობილიზებას  გადამზადების და საინფორმაციო-პროპაგანდული საქმიანობის კოორდინაციის და განხორციელების მიზნით.  </w:t>
      </w:r>
      <w:r w:rsidR="001203FD" w:rsidRPr="004A3738">
        <w:rPr>
          <w:rFonts w:ascii="Sylfaen" w:hAnsi="Sylfaen"/>
          <w:bCs/>
          <w:color w:val="000000"/>
          <w:sz w:val="24"/>
          <w:szCs w:val="24"/>
          <w:lang w:val="ka-GE"/>
        </w:rPr>
        <w:t xml:space="preserve">აღნიშნული ღონისძიებები განხორციელდება სხვა საჯარო უწყებებთან და პირებთან კოორდინაციით, რათა მოხდეს იდენტიფიცირებულ შემთხვევებთან დაკავშირებული ციფრული პლატფორმების და მომსახურებების განვითარების შესახებ ინფორმირება. </w:t>
      </w:r>
    </w:p>
    <w:p w14:paraId="2E9C6F0C" w14:textId="77777777" w:rsidR="00DD7286" w:rsidRPr="004A3738" w:rsidRDefault="00DD7286" w:rsidP="00F77646">
      <w:pPr>
        <w:jc w:val="both"/>
        <w:rPr>
          <w:rFonts w:ascii="Sylfaen" w:hAnsi="Sylfaen"/>
          <w:b/>
          <w:bCs/>
          <w:color w:val="000000"/>
          <w:sz w:val="24"/>
          <w:szCs w:val="24"/>
          <w:lang w:val="ka-GE"/>
        </w:rPr>
      </w:pPr>
    </w:p>
    <w:p w14:paraId="084B9193" w14:textId="7DD8317F" w:rsidR="008F725D" w:rsidRPr="004A3738" w:rsidRDefault="001203FD" w:rsidP="00F77646">
      <w:pPr>
        <w:jc w:val="both"/>
        <w:rPr>
          <w:rFonts w:ascii="Sylfaen" w:hAnsi="Sylfaen"/>
          <w:b/>
          <w:bCs/>
          <w:color w:val="000000"/>
          <w:sz w:val="24"/>
          <w:szCs w:val="24"/>
          <w:lang w:val="ka-GE"/>
        </w:rPr>
      </w:pPr>
      <w:r w:rsidRPr="004A3738">
        <w:rPr>
          <w:rFonts w:ascii="Sylfaen" w:hAnsi="Sylfaen"/>
          <w:b/>
          <w:bCs/>
          <w:color w:val="000000"/>
          <w:sz w:val="24"/>
          <w:szCs w:val="24"/>
          <w:lang w:val="ka-GE"/>
        </w:rPr>
        <w:t>ქვე-კომპონენტი</w:t>
      </w:r>
      <w:r w:rsidR="008F725D" w:rsidRPr="004A3738">
        <w:rPr>
          <w:rFonts w:ascii="Sylfaen" w:hAnsi="Sylfaen"/>
          <w:b/>
          <w:bCs/>
          <w:color w:val="000000"/>
          <w:sz w:val="24"/>
          <w:szCs w:val="24"/>
          <w:lang w:val="ka-GE"/>
        </w:rPr>
        <w:t xml:space="preserve"> 2.</w:t>
      </w:r>
      <w:r w:rsidR="00DD7286" w:rsidRPr="004A3738">
        <w:rPr>
          <w:rFonts w:ascii="Sylfaen" w:hAnsi="Sylfaen"/>
          <w:b/>
          <w:bCs/>
          <w:color w:val="000000"/>
          <w:sz w:val="24"/>
          <w:szCs w:val="24"/>
          <w:lang w:val="ka-GE"/>
        </w:rPr>
        <w:t>3</w:t>
      </w:r>
      <w:r w:rsidR="008F725D" w:rsidRPr="004A3738">
        <w:rPr>
          <w:rFonts w:ascii="Sylfaen" w:hAnsi="Sylfaen"/>
          <w:b/>
          <w:bCs/>
          <w:color w:val="000000"/>
          <w:sz w:val="24"/>
          <w:szCs w:val="24"/>
          <w:lang w:val="ka-GE"/>
        </w:rPr>
        <w:t xml:space="preserve">: </w:t>
      </w:r>
      <w:r w:rsidRPr="004A3738">
        <w:rPr>
          <w:rFonts w:ascii="Sylfaen" w:hAnsi="Sylfaen"/>
          <w:b/>
          <w:bCs/>
          <w:color w:val="000000"/>
          <w:sz w:val="24"/>
          <w:szCs w:val="24"/>
          <w:lang w:val="ka-GE"/>
        </w:rPr>
        <w:t>ციფრული ჩართულობის გაზრდა</w:t>
      </w:r>
    </w:p>
    <w:p w14:paraId="66917BC2" w14:textId="5C140BB3" w:rsidR="008F725D" w:rsidRPr="004A3738" w:rsidRDefault="001203FD" w:rsidP="00F77646">
      <w:pPr>
        <w:jc w:val="both"/>
        <w:rPr>
          <w:rFonts w:ascii="Sylfaen" w:hAnsi="Sylfaen"/>
          <w:bCs/>
          <w:color w:val="000000"/>
          <w:sz w:val="24"/>
          <w:szCs w:val="24"/>
          <w:lang w:val="ka-GE"/>
        </w:rPr>
      </w:pPr>
      <w:r w:rsidRPr="004A3738">
        <w:rPr>
          <w:rFonts w:ascii="Sylfaen" w:hAnsi="Sylfaen"/>
          <w:bCs/>
          <w:color w:val="000000"/>
          <w:sz w:val="24"/>
          <w:szCs w:val="24"/>
          <w:lang w:val="ka-GE"/>
        </w:rPr>
        <w:t xml:space="preserve">აღნიშნული ქვეკომპონენტი გულისხმობს მიზნობრივი ინტერვენციების დაფინანსებას, სოფლად მცხოვრები ქალების, სოციალური უმცირესობების, ხანდაზმული პირების და შეზღუდული შესაძლებლობის მქონე პირების ციფრული ჩართულობის გაზრდის მიზნით. ეს მოიცავს მობილიზაციისა და ტრენინგის პროგრამის შემუშავებას და განხორციელებას იდენტიფიცირებული ჯგუფების ციფრული ჩართულობის ხელშემშლელი მიზეზების აღმოფხვრის მიზნით  (ძირითადად აქცენტი გაკეთდება ეთნიკურ უმცირესობებზე, ხანდაზმულ პირებზე, შეზღუდული შესაძლებლობის მქონე პირებზე და მარტოხელა ქალებზე). პროექტი ასევე ხელს შეუწყობს საპილოტე პროგრამის შემუშავებას და განხორციელებას, რათა უზრუნველყოს ხელმისაწვდომი ტექნოლოგიები სამიზნე სოფლებში მცხოვრები შეზღუდული შესაძლებლობის მქონე პირთათვის.  </w:t>
      </w:r>
      <w:r w:rsidR="006B5A6E" w:rsidRPr="004A3738">
        <w:rPr>
          <w:rFonts w:ascii="Sylfaen" w:hAnsi="Sylfaen"/>
          <w:bCs/>
          <w:color w:val="000000"/>
          <w:sz w:val="24"/>
          <w:szCs w:val="24"/>
          <w:lang w:val="ka-GE"/>
        </w:rPr>
        <w:t>პროექტის განხორციელებით მოსალოდნელი ყველა ზემოქმედების მონიტორინგის ხელშეწყობა, ქალთა, ხანდაზმულთა, სოციალურ უმცირესობათა და შეზღუდული შესაძლებლობის მქონე პირთა ციფრულ ჩართულობაზე განსაკუთრებული აქცენტით, ასევე შედის აღნიშნულ ქვე-კომპონტში.</w:t>
      </w:r>
    </w:p>
    <w:p w14:paraId="26F86944" w14:textId="77777777" w:rsidR="00D215F7" w:rsidRPr="004A3738" w:rsidRDefault="00D215F7" w:rsidP="008F725D">
      <w:pPr>
        <w:rPr>
          <w:rFonts w:ascii="Sylfaen" w:hAnsi="Sylfaen"/>
          <w:b/>
          <w:bCs/>
          <w:color w:val="000000"/>
          <w:sz w:val="24"/>
          <w:szCs w:val="24"/>
          <w:lang w:val="ka-GE"/>
        </w:rPr>
      </w:pPr>
    </w:p>
    <w:p w14:paraId="367A6F61" w14:textId="77777777" w:rsidR="006B5A6E" w:rsidRPr="004A3738" w:rsidRDefault="006B5A6E" w:rsidP="008F725D">
      <w:pPr>
        <w:rPr>
          <w:rFonts w:ascii="Sylfaen" w:hAnsi="Sylfaen"/>
          <w:b/>
          <w:bCs/>
          <w:color w:val="000000"/>
          <w:sz w:val="24"/>
          <w:szCs w:val="24"/>
          <w:lang w:val="ka-GE"/>
        </w:rPr>
      </w:pPr>
    </w:p>
    <w:p w14:paraId="76459F35" w14:textId="6E365C28" w:rsidR="008F725D" w:rsidRPr="004A3738" w:rsidRDefault="006B5A6E" w:rsidP="008F725D">
      <w:pPr>
        <w:rPr>
          <w:rFonts w:ascii="Sylfaen" w:hAnsi="Sylfaen"/>
          <w:b/>
          <w:bCs/>
          <w:color w:val="000000"/>
          <w:sz w:val="24"/>
          <w:szCs w:val="24"/>
          <w:lang w:val="ka-GE"/>
        </w:rPr>
      </w:pPr>
      <w:r w:rsidRPr="004A3738">
        <w:rPr>
          <w:rFonts w:ascii="Sylfaen" w:hAnsi="Sylfaen"/>
          <w:b/>
          <w:bCs/>
          <w:color w:val="000000"/>
          <w:sz w:val="24"/>
          <w:szCs w:val="24"/>
          <w:lang w:val="ka-GE"/>
        </w:rPr>
        <w:t>კომპონენტი</w:t>
      </w:r>
      <w:r w:rsidR="008F725D" w:rsidRPr="004A3738">
        <w:rPr>
          <w:rFonts w:ascii="Sylfaen" w:hAnsi="Sylfaen"/>
          <w:b/>
          <w:bCs/>
          <w:color w:val="000000"/>
          <w:sz w:val="24"/>
          <w:szCs w:val="24"/>
          <w:lang w:val="ka-GE"/>
        </w:rPr>
        <w:t xml:space="preserve"> 3: </w:t>
      </w:r>
      <w:r w:rsidRPr="004A3738">
        <w:rPr>
          <w:rFonts w:ascii="Sylfaen" w:hAnsi="Sylfaen"/>
          <w:b/>
          <w:bCs/>
          <w:color w:val="000000"/>
          <w:sz w:val="24"/>
          <w:szCs w:val="24"/>
          <w:lang w:val="ka-GE"/>
        </w:rPr>
        <w:t>პროექტის განხორციელების ხელშეწყობა</w:t>
      </w:r>
      <w:r w:rsidR="008F725D" w:rsidRPr="004A3738">
        <w:rPr>
          <w:rFonts w:ascii="Sylfaen" w:hAnsi="Sylfaen"/>
          <w:b/>
          <w:bCs/>
          <w:color w:val="000000"/>
          <w:sz w:val="24"/>
          <w:szCs w:val="24"/>
          <w:lang w:val="ka-GE"/>
        </w:rPr>
        <w:t xml:space="preserve"> </w:t>
      </w:r>
    </w:p>
    <w:p w14:paraId="48DD3715" w14:textId="133B3B95" w:rsidR="008F725D" w:rsidRPr="004A3738" w:rsidRDefault="006B5A6E" w:rsidP="003139C5">
      <w:pPr>
        <w:widowControl w:val="0"/>
        <w:autoSpaceDE w:val="0"/>
        <w:autoSpaceDN w:val="0"/>
        <w:adjustRightInd w:val="0"/>
        <w:jc w:val="both"/>
        <w:rPr>
          <w:rFonts w:ascii="Sylfaen" w:hAnsi="Sylfaen"/>
          <w:bCs/>
          <w:color w:val="000000"/>
          <w:sz w:val="24"/>
          <w:szCs w:val="24"/>
          <w:lang w:val="ka-GE"/>
        </w:rPr>
      </w:pPr>
      <w:r w:rsidRPr="004A3738">
        <w:rPr>
          <w:rFonts w:ascii="Sylfaen" w:hAnsi="Sylfaen"/>
          <w:bCs/>
          <w:color w:val="000000"/>
          <w:sz w:val="24"/>
          <w:szCs w:val="24"/>
          <w:lang w:val="ka-GE"/>
        </w:rPr>
        <w:lastRenderedPageBreak/>
        <w:t>აღნიშნული კომპონენტი გულისხმობს პროექტის მართვისა და განხორციელების და მათთან დაკავშირებულ ღონისძიებების ხელშეწყობას, მათ შორის შესაძლებლობების გაძლიერებას. ეს მოიცავს პროექტის განხორციელების მიზნით ძირითადი მიმართულებებისთვის საჭირო კონსულტანტების დაქირავებას, როგორებიცაა პროექტის მართვა, ტექნიკური ექსპერტიზა, შესყიდვები, ფინანსური მართვა, გარემოს დაცვა და სოციალური დაცვა, მონიტორინგი და შეფასება, კომუნიკაციები, მოქალაქეთა და დაინტერესებულ მხარეთა ჩართულობა. შესაბამისი საჯარო მოხელეები ასევე გაივლიან ტრენინგებს კლიმატის ცვლილებისადმი ადაპტაციის ღონისძიებებთან დაკავშირებით, როგორიცაა საგანგებო სიტუაციებზე რეაგირების პროცედურები სტიქიური უბედურების დროს, სატელეკომუნიკაციო ქსელების სწრაფი აღდგენის უზრუნველსაყოფად და მომსახურების მიუწვდომლობის მინიმუმამდე შემცირების მიზნით.</w:t>
      </w:r>
    </w:p>
    <w:p w14:paraId="62697016" w14:textId="77777777" w:rsidR="006B5A6E" w:rsidRPr="004A3738" w:rsidRDefault="006B5A6E" w:rsidP="003139C5">
      <w:pPr>
        <w:widowControl w:val="0"/>
        <w:autoSpaceDE w:val="0"/>
        <w:autoSpaceDN w:val="0"/>
        <w:adjustRightInd w:val="0"/>
        <w:jc w:val="both"/>
        <w:rPr>
          <w:rFonts w:ascii="Sylfaen" w:hAnsi="Sylfaen"/>
          <w:color w:val="000000"/>
          <w:sz w:val="24"/>
          <w:szCs w:val="24"/>
          <w:lang w:val="ka-GE"/>
        </w:rPr>
      </w:pPr>
    </w:p>
    <w:p w14:paraId="41387E6A" w14:textId="21DC1F16" w:rsidR="009048E7" w:rsidRPr="004A3738" w:rsidRDefault="001F68A8" w:rsidP="009048E7">
      <w:pPr>
        <w:pStyle w:val="Heading2"/>
        <w:numPr>
          <w:ilvl w:val="0"/>
          <w:numId w:val="0"/>
        </w:numPr>
        <w:rPr>
          <w:rFonts w:ascii="Sylfaen" w:hAnsi="Sylfaen"/>
          <w:i w:val="0"/>
          <w:lang w:val="ka-GE"/>
        </w:rPr>
      </w:pPr>
      <w:bookmarkStart w:id="8" w:name="_Toc45841658"/>
      <w:r w:rsidRPr="004A3738">
        <w:rPr>
          <w:rFonts w:ascii="Sylfaen" w:hAnsi="Sylfaen"/>
          <w:i w:val="0"/>
          <w:lang w:val="ka-GE"/>
        </w:rPr>
        <w:t>1.</w:t>
      </w:r>
      <w:r w:rsidR="0048520C" w:rsidRPr="004A3738">
        <w:rPr>
          <w:rFonts w:ascii="Sylfaen" w:hAnsi="Sylfaen"/>
          <w:i w:val="0"/>
          <w:lang w:val="ka-GE"/>
        </w:rPr>
        <w:t>2</w:t>
      </w:r>
      <w:r w:rsidR="009048E7" w:rsidRPr="004A3738">
        <w:rPr>
          <w:rFonts w:ascii="Sylfaen" w:hAnsi="Sylfaen"/>
          <w:i w:val="0"/>
          <w:lang w:val="ka-GE"/>
        </w:rPr>
        <w:t xml:space="preserve"> </w:t>
      </w:r>
      <w:r w:rsidR="006B5A6E" w:rsidRPr="004A3738">
        <w:rPr>
          <w:rFonts w:ascii="Sylfaen" w:hAnsi="Sylfaen"/>
          <w:i w:val="0"/>
          <w:lang w:val="ka-GE"/>
        </w:rPr>
        <w:t>განსახლებასთან დაკავშირებით მოსალოდნელი ზემოქმედებები</w:t>
      </w:r>
      <w:bookmarkEnd w:id="8"/>
    </w:p>
    <w:p w14:paraId="4E312395" w14:textId="12CB3A59" w:rsidR="00D5746D" w:rsidRPr="004A3738" w:rsidRDefault="00D5746D" w:rsidP="00D5746D">
      <w:pPr>
        <w:rPr>
          <w:rFonts w:ascii="Sylfaen" w:hAnsi="Sylfaen"/>
          <w:lang w:val="ka-GE"/>
        </w:rPr>
      </w:pPr>
    </w:p>
    <w:p w14:paraId="212CCF10" w14:textId="39576EBE" w:rsidR="00D5746D" w:rsidRPr="004A3738" w:rsidRDefault="00385BFB" w:rsidP="00D5746D">
      <w:pPr>
        <w:spacing w:after="116"/>
        <w:ind w:left="19" w:right="16"/>
        <w:jc w:val="both"/>
        <w:rPr>
          <w:rFonts w:ascii="Sylfaen" w:hAnsi="Sylfaen"/>
          <w:color w:val="000000"/>
          <w:sz w:val="24"/>
          <w:szCs w:val="24"/>
          <w:lang w:val="ka-GE"/>
        </w:rPr>
      </w:pPr>
      <w:r w:rsidRPr="004A3738">
        <w:rPr>
          <w:rFonts w:ascii="Sylfaen" w:hAnsi="Sylfaen"/>
          <w:color w:val="000000"/>
          <w:sz w:val="24"/>
          <w:szCs w:val="24"/>
          <w:lang w:val="ka-GE"/>
        </w:rPr>
        <w:t xml:space="preserve">პროექტის განხორციელება იგეგმება ქვეყნის მასშტაბით. პროექტით გათვალისწინებული სამშენებლო სამუშაოები შესაძლოა განხორციელდეს საქართველოს ცხრა რეგიონიდან (აჭარის ავტონომიური რესპუბლიკის ჩათვლით) და 76 მუნიციპალიტეტიდან ნებისმიერში. მუნიციპალიტეტების შერჩევის მეთოდოლოგია შემუშავებულია Open Net Georgia-ს მიერ. პროექტის ფარგლებში მიზნობრივი დასახლების შერჩევა განიხილება და შეთანხმდება მსოფლიო ბანკთან სამშენებლო სამუშაოების დაწყებამდე. </w:t>
      </w:r>
    </w:p>
    <w:p w14:paraId="3CCB33E4" w14:textId="711A4FC0" w:rsidR="00385BFB" w:rsidRPr="004A3738" w:rsidRDefault="00385BFB" w:rsidP="00D5746D">
      <w:pPr>
        <w:spacing w:after="116"/>
        <w:ind w:left="19" w:right="16"/>
        <w:jc w:val="both"/>
        <w:rPr>
          <w:rFonts w:ascii="Sylfaen" w:hAnsi="Sylfaen"/>
          <w:color w:val="000000"/>
          <w:sz w:val="24"/>
          <w:szCs w:val="24"/>
          <w:lang w:val="ka-GE"/>
        </w:rPr>
      </w:pPr>
      <w:r w:rsidRPr="004A3738">
        <w:rPr>
          <w:rFonts w:ascii="Sylfaen" w:hAnsi="Sylfaen"/>
          <w:color w:val="000000"/>
          <w:sz w:val="24"/>
          <w:szCs w:val="24"/>
          <w:lang w:val="ka-GE"/>
        </w:rPr>
        <w:t>ქვემოთ ცხრილში მოცემულია პროექტის განხორციელებით მოსალოდნელი განსახლებასთან დაკავშირებული ზემოქმედებების ალბათობა და მასშტაბები, და მათი გამოვლენის შემთხვევაში გასატარებელი ღონისძიებები.</w:t>
      </w:r>
    </w:p>
    <w:p w14:paraId="198A20D5" w14:textId="445ED1FB" w:rsidR="00D5746D" w:rsidRPr="004A3738" w:rsidRDefault="00D5746D" w:rsidP="00D5746D">
      <w:pPr>
        <w:rPr>
          <w:rFonts w:ascii="Sylfaen" w:hAnsi="Sylfaen"/>
          <w:lang w:val="ka-GE"/>
        </w:rPr>
      </w:pPr>
    </w:p>
    <w:p w14:paraId="75814829" w14:textId="11167DF2" w:rsidR="005C5F26" w:rsidRPr="004A3738" w:rsidRDefault="00385BFB" w:rsidP="008721EE">
      <w:pPr>
        <w:spacing w:after="116"/>
        <w:ind w:left="19" w:right="16"/>
        <w:rPr>
          <w:rFonts w:ascii="Sylfaen" w:hAnsi="Sylfaen"/>
          <w:b/>
          <w:color w:val="000000"/>
          <w:sz w:val="24"/>
          <w:szCs w:val="24"/>
          <w:lang w:val="ka-GE"/>
        </w:rPr>
      </w:pPr>
      <w:r w:rsidRPr="004A3738">
        <w:rPr>
          <w:rFonts w:ascii="Sylfaen" w:hAnsi="Sylfaen"/>
          <w:b/>
          <w:color w:val="000000"/>
          <w:sz w:val="24"/>
          <w:szCs w:val="24"/>
          <w:lang w:val="ka-GE"/>
        </w:rPr>
        <w:t>ცხრილი</w:t>
      </w:r>
      <w:r w:rsidR="005C5F26" w:rsidRPr="004A3738">
        <w:rPr>
          <w:rFonts w:ascii="Sylfaen" w:hAnsi="Sylfaen"/>
          <w:b/>
          <w:color w:val="000000"/>
          <w:sz w:val="24"/>
          <w:szCs w:val="24"/>
          <w:lang w:val="ka-GE"/>
        </w:rPr>
        <w:t xml:space="preserve"> 1. </w:t>
      </w:r>
      <w:r w:rsidRPr="004A3738">
        <w:rPr>
          <w:rFonts w:ascii="Sylfaen" w:hAnsi="Sylfaen"/>
          <w:b/>
          <w:color w:val="000000"/>
          <w:sz w:val="24"/>
          <w:szCs w:val="24"/>
          <w:lang w:val="ka-GE"/>
        </w:rPr>
        <w:t>პროექტის ფარგლებში მოსალოდნელი განსახლებასთან დაკავშირებული ზემოქმედებები</w:t>
      </w:r>
    </w:p>
    <w:p w14:paraId="04AA5411" w14:textId="4BDB58CF" w:rsidR="005C5F26" w:rsidRPr="004A3738" w:rsidRDefault="005C5F26" w:rsidP="00D5746D">
      <w:pPr>
        <w:rPr>
          <w:rFonts w:ascii="Sylfaen" w:hAnsi="Sylfaen"/>
          <w:lang w:val="ka-GE"/>
        </w:rPr>
      </w:pPr>
    </w:p>
    <w:tbl>
      <w:tblPr>
        <w:tblStyle w:val="TableGrid1"/>
        <w:tblW w:w="9810" w:type="dxa"/>
        <w:tblInd w:w="86" w:type="dxa"/>
        <w:tblCellMar>
          <w:top w:w="58" w:type="dxa"/>
          <w:left w:w="109" w:type="dxa"/>
          <w:right w:w="115" w:type="dxa"/>
        </w:tblCellMar>
        <w:tblLook w:val="04A0" w:firstRow="1" w:lastRow="0" w:firstColumn="1" w:lastColumn="0" w:noHBand="0" w:noVBand="1"/>
      </w:tblPr>
      <w:tblGrid>
        <w:gridCol w:w="5220"/>
        <w:gridCol w:w="1469"/>
        <w:gridCol w:w="3121"/>
      </w:tblGrid>
      <w:tr w:rsidR="005C5F26" w:rsidRPr="004A3738" w14:paraId="05D3A833" w14:textId="77777777" w:rsidTr="6E21AA7F">
        <w:trPr>
          <w:trHeight w:val="348"/>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C15AB6A" w14:textId="1C1E77D1" w:rsidR="005C5F26" w:rsidRPr="004A3738" w:rsidRDefault="00385BFB" w:rsidP="006F685E">
            <w:pPr>
              <w:spacing w:line="259" w:lineRule="auto"/>
              <w:ind w:left="6"/>
              <w:jc w:val="center"/>
              <w:rPr>
                <w:rFonts w:ascii="Sylfaen" w:hAnsi="Sylfaen"/>
                <w:lang w:val="ka-GE"/>
              </w:rPr>
            </w:pPr>
            <w:r w:rsidRPr="004A3738">
              <w:rPr>
                <w:rFonts w:ascii="Sylfaen" w:hAnsi="Sylfaen"/>
                <w:b/>
                <w:lang w:val="ka-GE"/>
              </w:rPr>
              <w:t>განსახლების სიტუაციური სცენარები</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65DC88B" w14:textId="70284DD5" w:rsidR="005C5F26" w:rsidRPr="004A3738" w:rsidRDefault="00385BFB" w:rsidP="006F685E">
            <w:pPr>
              <w:spacing w:line="259" w:lineRule="auto"/>
              <w:ind w:left="46"/>
              <w:rPr>
                <w:rFonts w:ascii="Sylfaen" w:hAnsi="Sylfaen"/>
                <w:lang w:val="ka-GE"/>
              </w:rPr>
            </w:pPr>
            <w:r w:rsidRPr="004A3738">
              <w:rPr>
                <w:rFonts w:ascii="Sylfaen" w:hAnsi="Sylfaen"/>
                <w:b/>
                <w:lang w:val="ka-GE"/>
              </w:rPr>
              <w:t>ალბათობა</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E33776" w14:textId="6B155693" w:rsidR="005C5F26" w:rsidRPr="004A3738" w:rsidRDefault="00592EC2" w:rsidP="006F685E">
            <w:pPr>
              <w:spacing w:line="259" w:lineRule="auto"/>
              <w:ind w:left="4"/>
              <w:jc w:val="center"/>
              <w:rPr>
                <w:rFonts w:ascii="Sylfaen" w:hAnsi="Sylfaen"/>
                <w:lang w:val="ka-GE"/>
              </w:rPr>
            </w:pPr>
            <w:r w:rsidRPr="004A3738">
              <w:rPr>
                <w:rFonts w:ascii="Sylfaen" w:hAnsi="Sylfaen"/>
                <w:b/>
                <w:lang w:val="ka-GE"/>
              </w:rPr>
              <w:t>სტატუსი /ღონისძიება</w:t>
            </w:r>
          </w:p>
        </w:tc>
      </w:tr>
      <w:tr w:rsidR="005C5F26" w:rsidRPr="004A3738" w14:paraId="67B2FD92" w14:textId="77777777" w:rsidTr="6E21AA7F">
        <w:trPr>
          <w:trHeight w:val="898"/>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3E86999" w14:textId="7A3EAD70" w:rsidR="005C5F26" w:rsidRPr="004A3738" w:rsidRDefault="00592EC2" w:rsidP="006F685E">
            <w:pPr>
              <w:spacing w:line="259" w:lineRule="auto"/>
              <w:ind w:right="44"/>
              <w:rPr>
                <w:rFonts w:ascii="Sylfaen" w:hAnsi="Sylfaen"/>
                <w:lang w:val="ka-GE"/>
              </w:rPr>
            </w:pPr>
            <w:r w:rsidRPr="004A3738">
              <w:rPr>
                <w:rFonts w:ascii="Sylfaen" w:hAnsi="Sylfaen"/>
                <w:lang w:val="ka-GE"/>
              </w:rPr>
              <w:t>დროებითი ზემოქმედება კერძო მიწის ვიზუალურ ხარისხზე; სამშენებლო სამუშაოების განხორციელების დროს დისკომფორტის გამოწვევა შემოსავლების ან ქონების დაკარგვის გარეშე.</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4FD1CE3" w14:textId="77777777" w:rsidR="005C5F26" w:rsidRPr="004A3738" w:rsidRDefault="005C5F26" w:rsidP="005C5F26">
            <w:pPr>
              <w:spacing w:line="259" w:lineRule="auto"/>
              <w:jc w:val="center"/>
              <w:rPr>
                <w:rFonts w:ascii="Sylfaen" w:hAnsi="Sylfaen"/>
                <w:lang w:val="ka-GE"/>
              </w:rPr>
            </w:pPr>
          </w:p>
          <w:p w14:paraId="2627C77C" w14:textId="3D764441" w:rsidR="005C5F26" w:rsidRPr="004A3738" w:rsidRDefault="00592EC2" w:rsidP="005C5F26">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566653F" w14:textId="122E47A8" w:rsidR="00592EC2" w:rsidRPr="004A3738" w:rsidRDefault="00592EC2" w:rsidP="00592EC2">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ზემოქმედების</w:t>
            </w:r>
          </w:p>
          <w:p w14:paraId="6446DE6D" w14:textId="00CC6CF0" w:rsidR="00592EC2" w:rsidRPr="004A3738" w:rsidRDefault="00592EC2" w:rsidP="00592EC2">
            <w:pPr>
              <w:spacing w:line="259" w:lineRule="auto"/>
              <w:rPr>
                <w:rFonts w:ascii="Sylfaen" w:hAnsi="Sylfaen"/>
                <w:lang w:val="ka-GE"/>
              </w:rPr>
            </w:pPr>
            <w:r w:rsidRPr="004A3738">
              <w:rPr>
                <w:rFonts w:ascii="Sylfaen" w:hAnsi="Sylfaen"/>
                <w:lang w:val="ka-GE"/>
              </w:rPr>
              <w:t>შერბილების ღონისძიებები</w:t>
            </w:r>
          </w:p>
          <w:p w14:paraId="0DCFF2D0" w14:textId="546CA384" w:rsidR="00592EC2" w:rsidRPr="004A3738" w:rsidRDefault="00592EC2" w:rsidP="00592EC2">
            <w:pPr>
              <w:spacing w:line="259" w:lineRule="auto"/>
              <w:rPr>
                <w:rFonts w:ascii="Sylfaen" w:hAnsi="Sylfaen"/>
                <w:lang w:val="ka-GE"/>
              </w:rPr>
            </w:pPr>
            <w:r w:rsidRPr="004A3738">
              <w:rPr>
                <w:rFonts w:ascii="Sylfaen" w:hAnsi="Sylfaen"/>
                <w:lang w:val="ka-GE"/>
              </w:rPr>
              <w:t>გარემოსდაცვითი</w:t>
            </w:r>
            <w:r w:rsidRPr="004A3738">
              <w:rPr>
                <w:rFonts w:ascii="Sylfaen" w:hAnsi="Sylfaen"/>
                <w:lang w:val="ka-GE"/>
              </w:rPr>
              <w:tab/>
              <w:t>და სოციალური</w:t>
            </w:r>
          </w:p>
          <w:p w14:paraId="5F1C9CAA" w14:textId="7DA2C8A9" w:rsidR="005C5F26" w:rsidRPr="004A3738" w:rsidRDefault="00592EC2" w:rsidP="00592EC2">
            <w:pPr>
              <w:spacing w:line="259" w:lineRule="auto"/>
              <w:rPr>
                <w:rFonts w:ascii="Sylfaen" w:hAnsi="Sylfaen"/>
                <w:lang w:val="ka-GE"/>
              </w:rPr>
            </w:pPr>
            <w:r w:rsidRPr="004A3738">
              <w:rPr>
                <w:rFonts w:ascii="Sylfaen" w:hAnsi="Sylfaen"/>
                <w:lang w:val="ka-GE"/>
              </w:rPr>
              <w:t>მართვის გეგმის (ESMP) ფარგლებში</w:t>
            </w:r>
          </w:p>
        </w:tc>
      </w:tr>
      <w:tr w:rsidR="005C5F26" w:rsidRPr="004A3738" w14:paraId="32F6D2B9" w14:textId="77777777" w:rsidTr="6E21AA7F">
        <w:trPr>
          <w:trHeight w:val="1237"/>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B6C5BF" w14:textId="652381C4" w:rsidR="005C5F26" w:rsidRPr="004A3738" w:rsidRDefault="00592EC2" w:rsidP="006F685E">
            <w:pPr>
              <w:spacing w:line="259" w:lineRule="auto"/>
              <w:rPr>
                <w:rFonts w:ascii="Sylfaen" w:hAnsi="Sylfaen"/>
                <w:lang w:val="ka-GE"/>
              </w:rPr>
            </w:pPr>
            <w:r w:rsidRPr="004A3738">
              <w:rPr>
                <w:rFonts w:ascii="Sylfaen" w:hAnsi="Sylfaen"/>
                <w:lang w:val="ka-GE"/>
              </w:rPr>
              <w:t xml:space="preserve">შემოსავლების დაკარგვასთან დაკავშირებული დისკომფორტის გამოწვევა (მცირე ბიზნესების მიერ შემოსავლების დაკარგვა, როგორიცაა  კომერციული საქმიანობა (სასკოლო კაფეტერია, </w:t>
            </w:r>
            <w:r w:rsidRPr="004A3738">
              <w:rPr>
                <w:rFonts w:ascii="Sylfaen" w:hAnsi="Sylfaen"/>
                <w:lang w:val="ka-GE"/>
              </w:rPr>
              <w:lastRenderedPageBreak/>
              <w:t>კლუბები, სპორტი, თანამშრომელთა ხელფასები და ა.შ.).</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CD05F4" w14:textId="4ED55DF6" w:rsidR="005C5F26" w:rsidRPr="004A3738" w:rsidRDefault="00592EC2" w:rsidP="005C5F26">
            <w:pPr>
              <w:spacing w:line="259" w:lineRule="auto"/>
              <w:jc w:val="center"/>
              <w:rPr>
                <w:rFonts w:ascii="Sylfaen" w:hAnsi="Sylfaen"/>
                <w:lang w:val="ka-GE"/>
              </w:rPr>
            </w:pPr>
            <w:r w:rsidRPr="004A3738">
              <w:rPr>
                <w:rFonts w:ascii="Sylfaen" w:hAnsi="Sylfaen"/>
                <w:lang w:val="ka-GE"/>
              </w:rPr>
              <w:lastRenderedPageBreak/>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428E5D9" w14:textId="7F654D14" w:rsidR="00592EC2" w:rsidRPr="004A3738" w:rsidRDefault="00592EC2" w:rsidP="00592EC2">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xml:space="preserve">/ </w:t>
            </w:r>
            <w:r w:rsidR="00696C1B" w:rsidRPr="004A3738">
              <w:rPr>
                <w:rFonts w:ascii="Sylfaen" w:hAnsi="Sylfaen"/>
                <w:lang w:val="ka-GE"/>
              </w:rPr>
              <w:t>შეკვეცილი</w:t>
            </w:r>
          </w:p>
          <w:p w14:paraId="326A4C1D" w14:textId="4311B66E" w:rsidR="005C5F26" w:rsidRPr="004A3738" w:rsidRDefault="00592EC2" w:rsidP="00592EC2">
            <w:pPr>
              <w:spacing w:line="259" w:lineRule="auto"/>
              <w:rPr>
                <w:rFonts w:ascii="Sylfaen" w:hAnsi="Sylfaen"/>
                <w:lang w:val="ka-GE"/>
              </w:rPr>
            </w:pPr>
            <w:r w:rsidRPr="004A3738">
              <w:rPr>
                <w:rFonts w:ascii="Sylfaen" w:hAnsi="Sylfaen"/>
                <w:lang w:val="ka-GE"/>
              </w:rPr>
              <w:t>განსახლების</w:t>
            </w:r>
            <w:r w:rsidRPr="004A3738">
              <w:rPr>
                <w:rFonts w:ascii="Sylfaen" w:hAnsi="Sylfaen"/>
                <w:lang w:val="ka-GE"/>
              </w:rPr>
              <w:tab/>
              <w:t>სამოქმედო გეგმა, ზარალის ანაზღაურება</w:t>
            </w:r>
          </w:p>
        </w:tc>
      </w:tr>
      <w:tr w:rsidR="00696C1B" w:rsidRPr="004A3738" w14:paraId="054C367A" w14:textId="77777777" w:rsidTr="6E21AA7F">
        <w:trPr>
          <w:trHeight w:val="1174"/>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DEB1310" w14:textId="7D74C298" w:rsidR="00696C1B" w:rsidRPr="004A3738" w:rsidRDefault="00696C1B" w:rsidP="00696C1B">
            <w:pPr>
              <w:spacing w:line="259" w:lineRule="auto"/>
              <w:rPr>
                <w:rFonts w:ascii="Sylfaen" w:hAnsi="Sylfaen"/>
                <w:lang w:val="ka-GE"/>
              </w:rPr>
            </w:pPr>
            <w:r w:rsidRPr="004A3738">
              <w:rPr>
                <w:rFonts w:ascii="Sylfaen" w:hAnsi="Sylfaen"/>
                <w:lang w:val="ka-GE"/>
              </w:rPr>
              <w:lastRenderedPageBreak/>
              <w:t>მიწის დაკავება; (პროექტის ზემოქმედების არეალში მოქცეული 10 -ზე ნაკლები შინამეურნეობა) კერძო მიწის ნაკვეთის გარკვეული ნაწილის შეძენა მასთან ასოცირებული აქტივების დაკარგვით ან</w:t>
            </w:r>
          </w:p>
          <w:p w14:paraId="41FEC30C" w14:textId="1050E240" w:rsidR="00696C1B" w:rsidRPr="004A3738" w:rsidRDefault="00696C1B" w:rsidP="00696C1B">
            <w:pPr>
              <w:spacing w:line="259" w:lineRule="auto"/>
              <w:rPr>
                <w:rFonts w:ascii="Sylfaen" w:hAnsi="Sylfaen"/>
                <w:lang w:val="ka-GE"/>
              </w:rPr>
            </w:pPr>
            <w:r w:rsidRPr="004A3738">
              <w:rPr>
                <w:rFonts w:ascii="Sylfaen" w:hAnsi="Sylfaen"/>
                <w:lang w:val="ka-GE"/>
              </w:rPr>
              <w:t>მის</w:t>
            </w:r>
            <w:r w:rsidRPr="004A3738">
              <w:rPr>
                <w:rFonts w:ascii="Sylfaen" w:hAnsi="Sylfaen"/>
                <w:lang w:val="ka-GE"/>
              </w:rPr>
              <w:tab/>
              <w:t>გარეშე; უკანონოდ/თვითნებურად დასახლებულების სარგებლობაში არსებული სახელმწიფო მიწით სარგებლობის ცვლილება.</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72DF3D" w14:textId="77777777" w:rsidR="00696C1B" w:rsidRPr="004A3738" w:rsidRDefault="00696C1B" w:rsidP="00696C1B">
            <w:pPr>
              <w:spacing w:line="259" w:lineRule="auto"/>
              <w:jc w:val="center"/>
              <w:rPr>
                <w:rFonts w:ascii="Sylfaen" w:hAnsi="Sylfaen"/>
                <w:lang w:val="ka-GE"/>
              </w:rPr>
            </w:pPr>
          </w:p>
          <w:p w14:paraId="658D73E8" w14:textId="101D4D36" w:rsidR="00696C1B" w:rsidRPr="004A3738" w:rsidRDefault="00696C1B" w:rsidP="00696C1B">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4CB42E4" w14:textId="77777777" w:rsidR="00696C1B" w:rsidRPr="004A3738" w:rsidRDefault="00696C1B" w:rsidP="00696C1B">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შეკვეცილი</w:t>
            </w:r>
          </w:p>
          <w:p w14:paraId="7EA46F3B" w14:textId="04D1C93F" w:rsidR="00696C1B" w:rsidRPr="004A3738" w:rsidRDefault="00696C1B" w:rsidP="00696C1B">
            <w:pPr>
              <w:spacing w:line="259" w:lineRule="auto"/>
              <w:rPr>
                <w:rFonts w:ascii="Sylfaen" w:hAnsi="Sylfaen"/>
                <w:lang w:val="ka-GE"/>
              </w:rPr>
            </w:pPr>
            <w:r w:rsidRPr="004A3738">
              <w:rPr>
                <w:rFonts w:ascii="Sylfaen" w:hAnsi="Sylfaen"/>
                <w:lang w:val="ka-GE"/>
              </w:rPr>
              <w:t>განსახლების</w:t>
            </w:r>
            <w:r w:rsidRPr="004A3738">
              <w:rPr>
                <w:rFonts w:ascii="Sylfaen" w:hAnsi="Sylfaen"/>
                <w:lang w:val="ka-GE"/>
              </w:rPr>
              <w:tab/>
              <w:t>სამოქმედო გეგმა, ზარალის ანაზღაურება</w:t>
            </w:r>
          </w:p>
        </w:tc>
      </w:tr>
      <w:tr w:rsidR="005C5F26" w:rsidRPr="004A3738" w14:paraId="211BEF47" w14:textId="77777777" w:rsidTr="6E21AA7F">
        <w:trPr>
          <w:trHeight w:val="745"/>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3D6D3CD" w14:textId="230A6BE7" w:rsidR="00696C1B" w:rsidRPr="004A3738" w:rsidRDefault="00696C1B" w:rsidP="00696C1B">
            <w:pPr>
              <w:spacing w:line="259" w:lineRule="auto"/>
              <w:rPr>
                <w:rFonts w:ascii="Sylfaen" w:hAnsi="Sylfaen"/>
                <w:lang w:val="ka-GE"/>
              </w:rPr>
            </w:pPr>
            <w:r w:rsidRPr="004A3738">
              <w:rPr>
                <w:rFonts w:ascii="Sylfaen" w:hAnsi="Sylfaen"/>
                <w:lang w:val="ka-GE"/>
              </w:rPr>
              <w:t>კერძო მიწაზე დროებითი ზემოქმედება. პროდუქტიული აქტივების დაკარგვა (ხეები; დამხმარე შენობები); დროებითი შეშფოთება, რომელიც უკავშირდება შემოსავლის დაკარგვას</w:t>
            </w:r>
          </w:p>
          <w:p w14:paraId="57D2AC87" w14:textId="6D31B97B" w:rsidR="005C5F26" w:rsidRPr="004A3738" w:rsidRDefault="00696C1B" w:rsidP="00696C1B">
            <w:pPr>
              <w:spacing w:line="259" w:lineRule="auto"/>
              <w:rPr>
                <w:rFonts w:ascii="Sylfaen" w:hAnsi="Sylfaen"/>
                <w:lang w:val="ka-GE"/>
              </w:rPr>
            </w:pPr>
            <w:r w:rsidRPr="004A3738">
              <w:rPr>
                <w:rFonts w:ascii="Sylfaen" w:hAnsi="Sylfaen"/>
                <w:lang w:val="ka-GE"/>
              </w:rPr>
              <w:t>(შემოსავლის დროებითი დაკარგვა მცირე ბიზნესისთვის სკოლის  გარეთ,  მაგალითად მოვაჭრეებისთვის სკოლის ახლოს</w:t>
            </w:r>
            <w:r w:rsidRPr="004A3738">
              <w:rPr>
                <w:rFonts w:ascii="Sylfaen" w:hAnsi="Sylfaen"/>
                <w:lang w:val="ka-GE"/>
              </w:rPr>
              <w:tab/>
              <w:t>მიმდებარე ტერიტორიაზე ან სკოლასთან დაკავშირებული მოვაჭრეებისთვის)</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33F071F" w14:textId="77777777" w:rsidR="005C5F26" w:rsidRPr="004A3738" w:rsidRDefault="005C5F26" w:rsidP="005C5F26">
            <w:pPr>
              <w:spacing w:line="259" w:lineRule="auto"/>
              <w:jc w:val="center"/>
              <w:rPr>
                <w:rFonts w:ascii="Sylfaen" w:hAnsi="Sylfaen"/>
                <w:lang w:val="ka-GE"/>
              </w:rPr>
            </w:pPr>
          </w:p>
          <w:p w14:paraId="76CD95F5" w14:textId="77777777" w:rsidR="005C5F26" w:rsidRPr="004A3738" w:rsidRDefault="005C5F26" w:rsidP="005C5F26">
            <w:pPr>
              <w:spacing w:line="259" w:lineRule="auto"/>
              <w:jc w:val="center"/>
              <w:rPr>
                <w:rFonts w:ascii="Sylfaen" w:hAnsi="Sylfaen"/>
                <w:lang w:val="ka-GE"/>
              </w:rPr>
            </w:pPr>
          </w:p>
          <w:p w14:paraId="48319873" w14:textId="2825E1B2" w:rsidR="005C5F26" w:rsidRPr="004A3738" w:rsidRDefault="00696C1B" w:rsidP="00696C1B">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F758F71" w14:textId="6A25DAA3" w:rsidR="00696C1B" w:rsidRPr="004A3738" w:rsidRDefault="00696C1B" w:rsidP="00696C1B">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დახმარება და/ან შეკვეცილი</w:t>
            </w:r>
          </w:p>
          <w:p w14:paraId="31B252B6" w14:textId="0C0CC3B0" w:rsidR="005C5F26" w:rsidRPr="004A3738" w:rsidRDefault="00696C1B" w:rsidP="00696C1B">
            <w:pPr>
              <w:spacing w:line="259" w:lineRule="auto"/>
              <w:rPr>
                <w:rFonts w:ascii="Sylfaen" w:hAnsi="Sylfaen"/>
                <w:lang w:val="ka-GE"/>
              </w:rPr>
            </w:pPr>
            <w:r w:rsidRPr="004A3738">
              <w:rPr>
                <w:rFonts w:ascii="Sylfaen" w:hAnsi="Sylfaen"/>
                <w:lang w:val="ka-GE"/>
              </w:rPr>
              <w:t>განსახლების</w:t>
            </w:r>
            <w:r w:rsidRPr="004A3738">
              <w:rPr>
                <w:rFonts w:ascii="Sylfaen" w:hAnsi="Sylfaen"/>
                <w:lang w:val="ka-GE"/>
              </w:rPr>
              <w:tab/>
              <w:t>სამოქმედო გეგმა, ზარალის ანაზღაურება</w:t>
            </w:r>
          </w:p>
        </w:tc>
      </w:tr>
      <w:tr w:rsidR="00696C1B" w:rsidRPr="004A3738" w14:paraId="6AFB9DEA" w14:textId="77777777" w:rsidTr="6E21AA7F">
        <w:trPr>
          <w:trHeight w:val="1174"/>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06D71B5" w14:textId="77777777" w:rsidR="00696C1B" w:rsidRPr="004A3738" w:rsidRDefault="00696C1B" w:rsidP="00696C1B">
            <w:pPr>
              <w:spacing w:line="259" w:lineRule="auto"/>
              <w:rPr>
                <w:rFonts w:ascii="Sylfaen" w:hAnsi="Sylfaen"/>
                <w:lang w:val="ka-GE"/>
              </w:rPr>
            </w:pPr>
            <w:r w:rsidRPr="004A3738">
              <w:rPr>
                <w:rFonts w:ascii="Sylfaen" w:hAnsi="Sylfaen"/>
                <w:lang w:val="ka-GE"/>
              </w:rPr>
              <w:t>მიწის დაკავება; (პროექტის ზემოქმედების არეალში მოქცეული 10 -ზე ნაკლები შინამეურნეობა) კერძო მიწის ნაკვეთის გარკვეული ნაწილის შეძენა მასთან ასოცირებული აქტივების დაკარგვით ან</w:t>
            </w:r>
          </w:p>
          <w:p w14:paraId="47B7447E" w14:textId="61B020D1" w:rsidR="00696C1B" w:rsidRPr="004A3738" w:rsidRDefault="00696C1B" w:rsidP="00696C1B">
            <w:pPr>
              <w:spacing w:line="259" w:lineRule="auto"/>
              <w:rPr>
                <w:rFonts w:ascii="Sylfaen" w:hAnsi="Sylfaen"/>
                <w:lang w:val="ka-GE"/>
              </w:rPr>
            </w:pPr>
            <w:r w:rsidRPr="004A3738">
              <w:rPr>
                <w:rFonts w:ascii="Sylfaen" w:hAnsi="Sylfaen"/>
                <w:lang w:val="ka-GE"/>
              </w:rPr>
              <w:t>მის</w:t>
            </w:r>
            <w:r w:rsidRPr="004A3738">
              <w:rPr>
                <w:rFonts w:ascii="Sylfaen" w:hAnsi="Sylfaen"/>
                <w:lang w:val="ka-GE"/>
              </w:rPr>
              <w:tab/>
              <w:t>გარეშე; უკანონოდ/თვითნებურად დასახლებულების სარგებლობაში არსებული სახელმწიფო მიწით სარგებლობის ცვლილება.</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CCB7D79" w14:textId="5561C389" w:rsidR="00696C1B" w:rsidRPr="004A3738" w:rsidRDefault="00696C1B" w:rsidP="00696C1B">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9973C9" w14:textId="64391D47" w:rsidR="00696C1B" w:rsidRPr="004A3738" w:rsidRDefault="00696C1B" w:rsidP="00696C1B">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განსახლების სამოქმედო გეგმა, ზარალის ანაზღაურება</w:t>
            </w:r>
          </w:p>
        </w:tc>
      </w:tr>
      <w:tr w:rsidR="00696C1B" w:rsidRPr="004A3738" w14:paraId="7F36C50A" w14:textId="77777777" w:rsidTr="6E21AA7F">
        <w:trPr>
          <w:trHeight w:val="580"/>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1E6072D" w14:textId="3190745D" w:rsidR="00696C1B" w:rsidRPr="004A3738" w:rsidRDefault="00696C1B" w:rsidP="00696C1B">
            <w:pPr>
              <w:spacing w:line="259" w:lineRule="auto"/>
              <w:rPr>
                <w:rFonts w:ascii="Sylfaen" w:hAnsi="Sylfaen"/>
                <w:lang w:val="ka-GE"/>
              </w:rPr>
            </w:pPr>
            <w:r w:rsidRPr="004A3738">
              <w:rPr>
                <w:rFonts w:ascii="Sylfaen" w:hAnsi="Sylfaen"/>
                <w:lang w:val="ka-GE"/>
              </w:rPr>
              <w:t>ნაგებობების ნგრევა, რაც გამოიწვევს შინამეურნეობების ან საქმიანობების ფიზიკურ ადგილმონაცვლეობას.</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0AE3C38" w14:textId="3D74619C" w:rsidR="00696C1B" w:rsidRPr="004A3738" w:rsidRDefault="00696C1B" w:rsidP="00696C1B">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748CEEA" w14:textId="4A86BDBF" w:rsidR="00696C1B" w:rsidRPr="004A3738" w:rsidRDefault="00696C1B" w:rsidP="00696C1B">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განსახლების სამოქმედო გეგმა, ზარალის ანაზღაურება</w:t>
            </w:r>
          </w:p>
        </w:tc>
      </w:tr>
      <w:tr w:rsidR="00696C1B" w:rsidRPr="004A3738" w14:paraId="3D53644F" w14:textId="77777777" w:rsidTr="6E21AA7F">
        <w:trPr>
          <w:trHeight w:val="1201"/>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3321AB9" w14:textId="4674B9E7" w:rsidR="00696C1B" w:rsidRPr="004A3738" w:rsidRDefault="00696C1B" w:rsidP="00696C1B">
            <w:pPr>
              <w:spacing w:line="259" w:lineRule="auto"/>
              <w:ind w:right="21"/>
              <w:rPr>
                <w:rFonts w:ascii="Sylfaen" w:hAnsi="Sylfaen"/>
                <w:lang w:val="ka-GE"/>
              </w:rPr>
            </w:pPr>
            <w:r w:rsidRPr="004A3738">
              <w:rPr>
                <w:rFonts w:ascii="Sylfaen" w:hAnsi="Sylfaen"/>
                <w:lang w:val="ka-GE"/>
              </w:rPr>
              <w:t>საარსებო საშუალებების დაკარგვა და შემოსავლის შემცირება (ზემოქმედების ქვეშ მყოფი 10 -ზე ნაკლები შინამეურნეობა)</w:t>
            </w:r>
            <w:r w:rsidRPr="004A3738">
              <w:rPr>
                <w:rFonts w:ascii="Sylfaen" w:hAnsi="Sylfaen"/>
                <w:lang w:val="ka-GE"/>
              </w:rPr>
              <w:tab/>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438226B" w14:textId="1326649E" w:rsidR="00696C1B" w:rsidRPr="004A3738" w:rsidRDefault="00696C1B" w:rsidP="00696C1B">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B682052" w14:textId="77777777" w:rsidR="00696C1B" w:rsidRPr="004A3738" w:rsidRDefault="00696C1B" w:rsidP="00696C1B">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შეკვეცილი</w:t>
            </w:r>
          </w:p>
          <w:p w14:paraId="588D3C69" w14:textId="24C38EDB" w:rsidR="00696C1B" w:rsidRPr="004A3738" w:rsidRDefault="00696C1B" w:rsidP="00696C1B">
            <w:pPr>
              <w:spacing w:line="259" w:lineRule="auto"/>
              <w:rPr>
                <w:rFonts w:ascii="Sylfaen" w:hAnsi="Sylfaen"/>
                <w:lang w:val="ka-GE"/>
              </w:rPr>
            </w:pPr>
            <w:r w:rsidRPr="004A3738">
              <w:rPr>
                <w:rFonts w:ascii="Sylfaen" w:hAnsi="Sylfaen"/>
                <w:lang w:val="ka-GE"/>
              </w:rPr>
              <w:t>განსახლების</w:t>
            </w:r>
            <w:r w:rsidRPr="004A3738">
              <w:rPr>
                <w:rFonts w:ascii="Sylfaen" w:hAnsi="Sylfaen"/>
                <w:lang w:val="ka-GE"/>
              </w:rPr>
              <w:tab/>
              <w:t>სამოქმედო გეგმა (რაც მოიცავს საარსებო წყაროს აღდგენის გეგმას, საჭიროებისამებრ), ზარალის ანაზღაურება.</w:t>
            </w:r>
          </w:p>
        </w:tc>
      </w:tr>
      <w:tr w:rsidR="00696C1B" w:rsidRPr="004A3738" w14:paraId="68CDC5F2" w14:textId="77777777" w:rsidTr="6E21AA7F">
        <w:trPr>
          <w:trHeight w:val="1102"/>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33BEE36" w14:textId="727EBE85" w:rsidR="00696C1B" w:rsidRPr="004A3738" w:rsidRDefault="00696C1B" w:rsidP="00696C1B">
            <w:pPr>
              <w:spacing w:line="259" w:lineRule="auto"/>
              <w:rPr>
                <w:rFonts w:ascii="Sylfaen" w:hAnsi="Sylfaen"/>
                <w:lang w:val="ka-GE"/>
              </w:rPr>
            </w:pPr>
            <w:r w:rsidRPr="004A3738">
              <w:rPr>
                <w:rFonts w:ascii="Sylfaen" w:hAnsi="Sylfaen"/>
                <w:lang w:val="ka-GE"/>
              </w:rPr>
              <w:t>საარსებო საშუალებების დაკარგვა და შემოსავლის შემცირება (ზემოქმედების ქვეშ მყოფი 10 -ზე ნაკლები შინამეურნეობა)</w:t>
            </w:r>
            <w:r w:rsidRPr="004A3738">
              <w:rPr>
                <w:rFonts w:ascii="Sylfaen" w:hAnsi="Sylfaen"/>
                <w:lang w:val="ka-GE"/>
              </w:rPr>
              <w:tab/>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2E5A57" w14:textId="265DFA97" w:rsidR="00696C1B" w:rsidRPr="004A3738" w:rsidRDefault="00696C1B" w:rsidP="00696C1B">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64CBBCF" w14:textId="45A643BB" w:rsidR="00696C1B" w:rsidRPr="004A3738" w:rsidRDefault="00696C1B" w:rsidP="00696C1B">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xml:space="preserve">/ განსახლების სამოქმედო გეგმა (რაც მოიცავს საარსებო წყაროს აღდგენის გეგმას, </w:t>
            </w:r>
            <w:r w:rsidRPr="004A3738">
              <w:rPr>
                <w:rFonts w:ascii="Sylfaen" w:hAnsi="Sylfaen"/>
                <w:lang w:val="ka-GE"/>
              </w:rPr>
              <w:lastRenderedPageBreak/>
              <w:t>საჭიროებისამებრ), ზარალის ანაზღაურება.</w:t>
            </w:r>
          </w:p>
        </w:tc>
      </w:tr>
      <w:tr w:rsidR="00696C1B" w:rsidRPr="004A3738" w14:paraId="68A4AF02" w14:textId="77777777" w:rsidTr="6E21AA7F">
        <w:trPr>
          <w:trHeight w:val="622"/>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92FB546" w14:textId="2A81E32C" w:rsidR="00696C1B" w:rsidRPr="004A3738" w:rsidRDefault="00696C1B" w:rsidP="00696C1B">
            <w:pPr>
              <w:spacing w:line="259" w:lineRule="auto"/>
              <w:rPr>
                <w:rFonts w:ascii="Sylfaen" w:hAnsi="Sylfaen"/>
                <w:lang w:val="ka-GE"/>
              </w:rPr>
            </w:pPr>
            <w:r w:rsidRPr="004A3738">
              <w:rPr>
                <w:rFonts w:ascii="Sylfaen" w:hAnsi="Sylfaen"/>
                <w:lang w:val="ka-GE"/>
              </w:rPr>
              <w:lastRenderedPageBreak/>
              <w:t>წვდომის შეზღუდვა მიწასთან ან ბუნებრივ რესურსებთან, უკანონოდ/თვითნებურად მოსარგებლეთა ჩათვლით</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4A0888" w14:textId="6E29628F" w:rsidR="00696C1B" w:rsidRPr="004A3738" w:rsidRDefault="00696C1B" w:rsidP="00696C1B">
            <w:pPr>
              <w:spacing w:line="259" w:lineRule="auto"/>
              <w:jc w:val="center"/>
              <w:rPr>
                <w:rFonts w:ascii="Sylfaen" w:hAnsi="Sylfaen"/>
                <w:lang w:val="ka-GE"/>
              </w:rPr>
            </w:pPr>
            <w:r w:rsidRPr="004A3738">
              <w:rPr>
                <w:rFonts w:ascii="Sylfaen" w:hAnsi="Sylfaen"/>
                <w:lang w:val="ka-GE"/>
              </w:rPr>
              <w:t>დაბალი</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1363BE6" w14:textId="3D058ED0" w:rsidR="00696C1B" w:rsidRPr="004A3738" w:rsidRDefault="00696C1B" w:rsidP="00696C1B">
            <w:pPr>
              <w:spacing w:line="259" w:lineRule="auto"/>
              <w:rPr>
                <w:rFonts w:ascii="Sylfaen" w:hAnsi="Sylfaen"/>
                <w:lang w:val="ka-GE"/>
              </w:rPr>
            </w:pPr>
            <w:r w:rsidRPr="004A3738">
              <w:rPr>
                <w:rFonts w:ascii="Sylfaen" w:hAnsi="Sylfaen"/>
                <w:lang w:val="ka-GE"/>
              </w:rPr>
              <w:t>დაშვებული</w:t>
            </w:r>
            <w:r w:rsidRPr="004A3738">
              <w:rPr>
                <w:rFonts w:ascii="Sylfaen" w:hAnsi="Sylfaen"/>
                <w:lang w:val="ka-GE"/>
              </w:rPr>
              <w:tab/>
              <w:t>/ განსახლების სამოქმედო გეგმა, ზარალის ანაზღაურება</w:t>
            </w:r>
          </w:p>
        </w:tc>
      </w:tr>
    </w:tbl>
    <w:p w14:paraId="38EAE640" w14:textId="365C0506" w:rsidR="00696C1B" w:rsidRPr="004A3738" w:rsidRDefault="00696C1B" w:rsidP="00D5746D">
      <w:pPr>
        <w:rPr>
          <w:rFonts w:ascii="Sylfaen" w:hAnsi="Sylfaen"/>
          <w:lang w:val="ka-GE"/>
        </w:rPr>
      </w:pPr>
    </w:p>
    <w:p w14:paraId="3E8639CD" w14:textId="77777777" w:rsidR="00696C1B" w:rsidRPr="004A3738" w:rsidRDefault="00696C1B" w:rsidP="00696C1B">
      <w:pPr>
        <w:rPr>
          <w:rFonts w:ascii="Sylfaen" w:hAnsi="Sylfaen"/>
          <w:lang w:val="ka-GE"/>
        </w:rPr>
      </w:pPr>
    </w:p>
    <w:p w14:paraId="49424449" w14:textId="39C61D40" w:rsidR="005C5F26" w:rsidRPr="004A3738" w:rsidRDefault="00696C1B" w:rsidP="00696C1B">
      <w:pPr>
        <w:tabs>
          <w:tab w:val="left" w:pos="1380"/>
        </w:tabs>
        <w:rPr>
          <w:rFonts w:ascii="Sylfaen" w:hAnsi="Sylfaen"/>
          <w:lang w:val="ka-GE"/>
        </w:rPr>
        <w:sectPr w:rsidR="005C5F26" w:rsidRPr="004A3738" w:rsidSect="00F77646">
          <w:headerReference w:type="even" r:id="rId11"/>
          <w:headerReference w:type="default" r:id="rId12"/>
          <w:footerReference w:type="even" r:id="rId13"/>
          <w:footerReference w:type="default" r:id="rId14"/>
          <w:headerReference w:type="first" r:id="rId15"/>
          <w:footerReference w:type="first" r:id="rId16"/>
          <w:pgSz w:w="12240" w:h="15840"/>
          <w:pgMar w:top="1200" w:right="740" w:bottom="990" w:left="1300" w:header="0" w:footer="606" w:gutter="0"/>
          <w:cols w:space="720"/>
          <w:titlePg/>
          <w:docGrid w:linePitch="272"/>
        </w:sectPr>
      </w:pPr>
      <w:r w:rsidRPr="004A3738">
        <w:rPr>
          <w:rFonts w:ascii="Sylfaen" w:hAnsi="Sylfaen"/>
          <w:lang w:val="ka-GE"/>
        </w:rPr>
        <w:tab/>
      </w:r>
    </w:p>
    <w:p w14:paraId="5448B398" w14:textId="6468A699" w:rsidR="00863506" w:rsidRPr="004A3738" w:rsidRDefault="001B4369" w:rsidP="00B815F0">
      <w:pPr>
        <w:pStyle w:val="Heading1"/>
        <w:numPr>
          <w:ilvl w:val="0"/>
          <w:numId w:val="0"/>
        </w:numPr>
        <w:ind w:left="720" w:hanging="720"/>
        <w:rPr>
          <w:rFonts w:ascii="Sylfaen" w:hAnsi="Sylfaen"/>
          <w:lang w:val="ka-GE"/>
        </w:rPr>
      </w:pPr>
      <w:bookmarkStart w:id="9" w:name="_Toc45841659"/>
      <w:r w:rsidRPr="004A3738">
        <w:rPr>
          <w:rFonts w:ascii="Sylfaen" w:hAnsi="Sylfaen"/>
          <w:spacing w:val="1"/>
          <w:lang w:val="ka-GE"/>
        </w:rPr>
        <w:lastRenderedPageBreak/>
        <w:t>2</w:t>
      </w:r>
      <w:r w:rsidRPr="004A3738">
        <w:rPr>
          <w:rFonts w:ascii="Sylfaen" w:hAnsi="Sylfaen"/>
          <w:lang w:val="ka-GE"/>
        </w:rPr>
        <w:t>.</w:t>
      </w:r>
      <w:r w:rsidR="008F0373" w:rsidRPr="004A3738">
        <w:rPr>
          <w:rFonts w:ascii="Sylfaen" w:hAnsi="Sylfaen"/>
          <w:lang w:val="ka-GE"/>
        </w:rPr>
        <w:t xml:space="preserve"> </w:t>
      </w:r>
      <w:r w:rsidR="00696C1B" w:rsidRPr="004A3738">
        <w:rPr>
          <w:rFonts w:ascii="Sylfaen" w:hAnsi="Sylfaen"/>
          <w:lang w:val="ka-GE"/>
        </w:rPr>
        <w:t>სამართლებრივი და ადმინისტრაციული საფუძვლები</w:t>
      </w:r>
      <w:bookmarkEnd w:id="9"/>
      <w:r w:rsidR="00696C1B" w:rsidRPr="004A3738">
        <w:rPr>
          <w:rFonts w:ascii="Sylfaen" w:hAnsi="Sylfaen"/>
          <w:lang w:val="ka-GE"/>
        </w:rPr>
        <w:t xml:space="preserve"> </w:t>
      </w:r>
    </w:p>
    <w:p w14:paraId="25F72693" w14:textId="0A8DBCCF" w:rsidR="00863506" w:rsidRPr="004A3738" w:rsidRDefault="001B4369" w:rsidP="0029501B">
      <w:pPr>
        <w:pStyle w:val="Heading2"/>
        <w:numPr>
          <w:ilvl w:val="0"/>
          <w:numId w:val="0"/>
        </w:numPr>
        <w:rPr>
          <w:rFonts w:ascii="Sylfaen" w:hAnsi="Sylfaen"/>
          <w:i w:val="0"/>
          <w:lang w:val="ka-GE"/>
        </w:rPr>
      </w:pPr>
      <w:bookmarkStart w:id="10" w:name="_Toc45841660"/>
      <w:r w:rsidRPr="004A3738">
        <w:rPr>
          <w:rFonts w:ascii="Sylfaen" w:hAnsi="Sylfaen"/>
          <w:i w:val="0"/>
          <w:lang w:val="ka-GE"/>
        </w:rPr>
        <w:t>2.1</w:t>
      </w:r>
      <w:r w:rsidR="00502423" w:rsidRPr="004A3738">
        <w:rPr>
          <w:rFonts w:ascii="Sylfaen" w:hAnsi="Sylfaen"/>
          <w:i w:val="0"/>
          <w:spacing w:val="10"/>
          <w:lang w:val="ka-GE"/>
        </w:rPr>
        <w:t>.</w:t>
      </w:r>
      <w:r w:rsidR="00502423" w:rsidRPr="004A3738">
        <w:rPr>
          <w:rFonts w:ascii="Sylfaen" w:hAnsi="Sylfaen"/>
          <w:i w:val="0"/>
          <w:lang w:val="ka-GE"/>
        </w:rPr>
        <w:t xml:space="preserve"> </w:t>
      </w:r>
      <w:r w:rsidR="00696C1B" w:rsidRPr="004A3738">
        <w:rPr>
          <w:rFonts w:ascii="Sylfaen" w:hAnsi="Sylfaen"/>
          <w:i w:val="0"/>
          <w:lang w:val="ka-GE"/>
        </w:rPr>
        <w:t>ინსტიტუციური ვლდებულებები</w:t>
      </w:r>
      <w:bookmarkEnd w:id="10"/>
    </w:p>
    <w:p w14:paraId="158F8F06" w14:textId="77777777" w:rsidR="0077164D" w:rsidRPr="004A3738" w:rsidRDefault="0077164D" w:rsidP="0077164D">
      <w:pPr>
        <w:rPr>
          <w:rFonts w:ascii="Sylfaen" w:hAnsi="Sylfaen"/>
          <w:b/>
          <w:sz w:val="28"/>
          <w:szCs w:val="28"/>
          <w:lang w:val="ka-GE"/>
        </w:rPr>
      </w:pPr>
    </w:p>
    <w:p w14:paraId="35001BF8" w14:textId="40D87F76" w:rsidR="00BD396D" w:rsidRPr="004A3738" w:rsidRDefault="00BD396D" w:rsidP="00B815F0">
      <w:pPr>
        <w:jc w:val="both"/>
        <w:rPr>
          <w:rFonts w:ascii="Sylfaen" w:hAnsi="Sylfaen"/>
          <w:sz w:val="24"/>
          <w:szCs w:val="24"/>
          <w:lang w:val="ka-GE"/>
        </w:rPr>
      </w:pPr>
      <w:r w:rsidRPr="004A3738">
        <w:rPr>
          <w:rFonts w:ascii="Sylfaen" w:hAnsi="Sylfaen"/>
          <w:sz w:val="24"/>
          <w:szCs w:val="24"/>
          <w:lang w:val="ka-GE"/>
        </w:rPr>
        <w:t>ა(ა)იპ „Open Net“-ი წარმოადგენს პროექტის განმახორციელებელ პირს (PIE).</w:t>
      </w:r>
      <w:r w:rsidRPr="004A3738">
        <w:rPr>
          <w:rFonts w:ascii="Sylfaen" w:hAnsi="Sylfaen"/>
          <w:lang w:val="ka-GE"/>
        </w:rPr>
        <w:t xml:space="preserve"> </w:t>
      </w:r>
      <w:r w:rsidRPr="004A3738">
        <w:rPr>
          <w:rFonts w:ascii="Sylfaen" w:hAnsi="Sylfaen"/>
          <w:sz w:val="24"/>
          <w:szCs w:val="24"/>
          <w:lang w:val="ka-GE"/>
        </w:rPr>
        <w:t xml:space="preserve">„Open Net“-ი პასუხისმგებელია პროექტის ყველა საქმიანობის განხორციელებაზე, მათ შორის „Open Net“-ის ფართოზოლოვანი და ოპტიკურ-ბოჭკოვანი ქსელის მშენებლობასა და ექსპლუატაციაზე. პროექტის შემუშავებაში, განხორციელებასა და ექსპლუატაციაში „Open Net“-ს დახმარებას გაუწევს მთელი რიგი სხვა სამთავრობო უწყებები და კერძო სააგენტოები. მოქმედი კანონმდებლობის შესაბამისად, საქართველოს იუსტიციის სამინისტროს მმართველობის სფეროში შემავალი საჯარო რეესტრის ეროვნული სააგენტო პასუხისმგებელია მფლობელთა საკუთრების უფლების აღიარებაზე, მიწის საკუთრების რეგისტრაციაზე, სოფლის თემებისგან, ნოტარიუსებისგან, ადგილობრივი ადმინისტრაციის / მუნიციპალიტეტების უფლებების დაცვის კომისიებისგან მირებული გადამოწმებისა და დამოწმების საფუძველზე.      </w:t>
      </w:r>
    </w:p>
    <w:p w14:paraId="50CF609F" w14:textId="77777777" w:rsidR="000D41D4" w:rsidRPr="004A3738" w:rsidRDefault="000D41D4">
      <w:pPr>
        <w:spacing w:before="15" w:line="260" w:lineRule="exact"/>
        <w:rPr>
          <w:rFonts w:ascii="Sylfaen" w:hAnsi="Sylfaen"/>
          <w:sz w:val="24"/>
          <w:szCs w:val="24"/>
          <w:lang w:val="ka-GE"/>
        </w:rPr>
      </w:pPr>
    </w:p>
    <w:p w14:paraId="3EBA91A6" w14:textId="0643BAFF" w:rsidR="00863506" w:rsidRPr="004A3738" w:rsidRDefault="00BD396D" w:rsidP="008721EE">
      <w:pPr>
        <w:rPr>
          <w:rFonts w:ascii="Sylfaen" w:hAnsi="Sylfaen"/>
          <w:sz w:val="24"/>
          <w:szCs w:val="24"/>
          <w:lang w:val="ka-GE"/>
        </w:rPr>
      </w:pPr>
      <w:r w:rsidRPr="004A3738">
        <w:rPr>
          <w:rFonts w:ascii="Sylfaen" w:hAnsi="Sylfaen"/>
          <w:b/>
          <w:bCs/>
          <w:sz w:val="24"/>
          <w:szCs w:val="24"/>
          <w:lang w:val="ka-GE"/>
        </w:rPr>
        <w:t xml:space="preserve">ცხრილი </w:t>
      </w:r>
      <w:r w:rsidR="0048520C" w:rsidRPr="004A3738">
        <w:rPr>
          <w:rFonts w:ascii="Sylfaen" w:hAnsi="Sylfaen"/>
          <w:b/>
          <w:bCs/>
          <w:sz w:val="24"/>
          <w:szCs w:val="24"/>
          <w:lang w:val="ka-GE"/>
        </w:rPr>
        <w:t>2</w:t>
      </w:r>
      <w:r w:rsidR="001B4369" w:rsidRPr="004A3738">
        <w:rPr>
          <w:rFonts w:ascii="Sylfaen" w:hAnsi="Sylfaen"/>
          <w:b/>
          <w:bCs/>
          <w:sz w:val="24"/>
          <w:szCs w:val="24"/>
          <w:lang w:val="ka-GE"/>
        </w:rPr>
        <w:t xml:space="preserve">. </w:t>
      </w:r>
      <w:r w:rsidR="00446A1C" w:rsidRPr="004A3738">
        <w:rPr>
          <w:rFonts w:ascii="Sylfaen" w:hAnsi="Sylfaen"/>
          <w:b/>
          <w:bCs/>
          <w:sz w:val="24"/>
          <w:szCs w:val="24"/>
          <w:lang w:val="ka-GE"/>
        </w:rPr>
        <w:t>სახელმწიფო დაწესებულებები რომლებიც შესაძლო ჩართულნი იყვნენ მიწის შესყიდვის პროცესში</w:t>
      </w:r>
    </w:p>
    <w:p w14:paraId="167257A3" w14:textId="77777777" w:rsidR="00863506" w:rsidRPr="004A3738" w:rsidRDefault="00863506">
      <w:pPr>
        <w:spacing w:before="16" w:line="260" w:lineRule="exact"/>
        <w:rPr>
          <w:rFonts w:ascii="Sylfaen" w:hAnsi="Sylfaen"/>
          <w:sz w:val="26"/>
          <w:szCs w:val="26"/>
          <w:lang w:val="ka-GE"/>
        </w:rPr>
      </w:pPr>
    </w:p>
    <w:tbl>
      <w:tblPr>
        <w:tblW w:w="9907" w:type="dxa"/>
        <w:tblInd w:w="101" w:type="dxa"/>
        <w:tblLayout w:type="fixed"/>
        <w:tblCellMar>
          <w:left w:w="0" w:type="dxa"/>
          <w:right w:w="0" w:type="dxa"/>
        </w:tblCellMar>
        <w:tblLook w:val="01E0" w:firstRow="1" w:lastRow="1" w:firstColumn="1" w:lastColumn="1" w:noHBand="0" w:noVBand="0"/>
      </w:tblPr>
      <w:tblGrid>
        <w:gridCol w:w="4045"/>
        <w:gridCol w:w="5862"/>
      </w:tblGrid>
      <w:tr w:rsidR="00442FAA" w:rsidRPr="004A3738" w14:paraId="2468B30A" w14:textId="77777777" w:rsidTr="00446A1C">
        <w:trPr>
          <w:trHeight w:hRule="exact" w:val="360"/>
        </w:trPr>
        <w:tc>
          <w:tcPr>
            <w:tcW w:w="9907" w:type="dxa"/>
            <w:gridSpan w:val="2"/>
            <w:tcBorders>
              <w:top w:val="single" w:sz="5" w:space="0" w:color="C0C0C0"/>
              <w:left w:val="single" w:sz="5" w:space="0" w:color="C0C0C0"/>
              <w:bottom w:val="single" w:sz="5" w:space="0" w:color="C0C0C0"/>
              <w:right w:val="single" w:sz="5" w:space="0" w:color="C0C0C0"/>
            </w:tcBorders>
          </w:tcPr>
          <w:p w14:paraId="17B8B79D" w14:textId="326CAAB1" w:rsidR="00442FAA" w:rsidRPr="004A3738" w:rsidRDefault="00446A1C">
            <w:pPr>
              <w:spacing w:line="240" w:lineRule="exact"/>
              <w:ind w:left="2036" w:right="2038"/>
              <w:jc w:val="center"/>
              <w:rPr>
                <w:rFonts w:ascii="Sylfaen" w:hAnsi="Sylfaen"/>
                <w:b/>
                <w:spacing w:val="-1"/>
                <w:sz w:val="22"/>
                <w:szCs w:val="22"/>
                <w:lang w:val="ka-GE"/>
              </w:rPr>
            </w:pPr>
            <w:r w:rsidRPr="004A3738">
              <w:rPr>
                <w:rFonts w:ascii="Sylfaen" w:hAnsi="Sylfaen"/>
                <w:b/>
                <w:spacing w:val="-1"/>
                <w:sz w:val="22"/>
                <w:szCs w:val="22"/>
                <w:lang w:val="ka-GE"/>
              </w:rPr>
              <w:t xml:space="preserve">საქართველოს მთავრობის უწყებები და სამინისტროები </w:t>
            </w:r>
          </w:p>
        </w:tc>
      </w:tr>
      <w:tr w:rsidR="00863506" w:rsidRPr="004A3738" w14:paraId="1E7D6480" w14:textId="77777777" w:rsidTr="00446A1C">
        <w:trPr>
          <w:trHeight w:hRule="exact" w:val="585"/>
        </w:trPr>
        <w:tc>
          <w:tcPr>
            <w:tcW w:w="4045" w:type="dxa"/>
            <w:tcBorders>
              <w:top w:val="single" w:sz="5" w:space="0" w:color="C0C0C0"/>
              <w:left w:val="single" w:sz="5" w:space="0" w:color="C0C0C0"/>
              <w:bottom w:val="single" w:sz="5" w:space="0" w:color="C0C0C0"/>
              <w:right w:val="single" w:sz="5" w:space="0" w:color="C0C0C0"/>
            </w:tcBorders>
          </w:tcPr>
          <w:p w14:paraId="3BC84D5A" w14:textId="77FAAAAB" w:rsidR="00863506" w:rsidRPr="004A3738" w:rsidRDefault="00446A1C">
            <w:pPr>
              <w:spacing w:line="240" w:lineRule="exact"/>
              <w:ind w:left="813"/>
              <w:rPr>
                <w:rFonts w:ascii="Sylfaen" w:hAnsi="Sylfaen"/>
                <w:sz w:val="22"/>
                <w:szCs w:val="22"/>
                <w:lang w:val="ka-GE"/>
              </w:rPr>
            </w:pPr>
            <w:r w:rsidRPr="004A3738">
              <w:rPr>
                <w:rFonts w:ascii="Sylfaen" w:hAnsi="Sylfaen"/>
                <w:b/>
                <w:sz w:val="22"/>
                <w:szCs w:val="22"/>
                <w:lang w:val="ka-GE"/>
              </w:rPr>
              <w:t>სამინისტროები და დეპარტამენტები</w:t>
            </w:r>
          </w:p>
        </w:tc>
        <w:tc>
          <w:tcPr>
            <w:tcW w:w="5862" w:type="dxa"/>
            <w:tcBorders>
              <w:top w:val="single" w:sz="5" w:space="0" w:color="C0C0C0"/>
              <w:left w:val="single" w:sz="5" w:space="0" w:color="C0C0C0"/>
              <w:bottom w:val="single" w:sz="5" w:space="0" w:color="C0C0C0"/>
              <w:right w:val="single" w:sz="5" w:space="0" w:color="C0C0C0"/>
            </w:tcBorders>
          </w:tcPr>
          <w:p w14:paraId="0E4C419A" w14:textId="587DD5BE" w:rsidR="00863506" w:rsidRPr="004A3738" w:rsidRDefault="00446A1C">
            <w:pPr>
              <w:spacing w:line="240" w:lineRule="exact"/>
              <w:ind w:left="2036" w:right="2038"/>
              <w:jc w:val="center"/>
              <w:rPr>
                <w:rFonts w:ascii="Sylfaen" w:hAnsi="Sylfaen"/>
                <w:sz w:val="22"/>
                <w:szCs w:val="22"/>
                <w:lang w:val="ka-GE"/>
              </w:rPr>
            </w:pPr>
            <w:r w:rsidRPr="004A3738">
              <w:rPr>
                <w:rFonts w:ascii="Sylfaen" w:hAnsi="Sylfaen"/>
                <w:b/>
                <w:spacing w:val="-1"/>
                <w:sz w:val="22"/>
                <w:szCs w:val="22"/>
                <w:lang w:val="ka-GE"/>
              </w:rPr>
              <w:t>ვალდებულებები</w:t>
            </w:r>
          </w:p>
        </w:tc>
      </w:tr>
      <w:tr w:rsidR="00863506" w:rsidRPr="004A3738" w14:paraId="22FF7FE6" w14:textId="77777777" w:rsidTr="00446A1C">
        <w:trPr>
          <w:trHeight w:hRule="exact" w:val="1350"/>
        </w:trPr>
        <w:tc>
          <w:tcPr>
            <w:tcW w:w="4045" w:type="dxa"/>
            <w:tcBorders>
              <w:top w:val="single" w:sz="5" w:space="0" w:color="C0C0C0"/>
              <w:left w:val="single" w:sz="5" w:space="0" w:color="C0C0C0"/>
              <w:bottom w:val="single" w:sz="5" w:space="0" w:color="C0C0C0"/>
              <w:right w:val="single" w:sz="5" w:space="0" w:color="C0C0C0"/>
            </w:tcBorders>
          </w:tcPr>
          <w:p w14:paraId="4B8534C7" w14:textId="3781CF8A" w:rsidR="00863506" w:rsidRPr="004A3738" w:rsidRDefault="001B4369" w:rsidP="0016053F">
            <w:pPr>
              <w:spacing w:line="260" w:lineRule="exact"/>
              <w:ind w:left="131"/>
              <w:rPr>
                <w:rFonts w:ascii="Sylfaen" w:hAnsi="Sylfaen"/>
                <w:bCs/>
                <w:sz w:val="22"/>
                <w:szCs w:val="22"/>
                <w:lang w:val="ka-GE"/>
              </w:rPr>
            </w:pPr>
            <w:r w:rsidRPr="004A3738">
              <w:rPr>
                <w:rFonts w:ascii="Sylfaen" w:hAnsi="Sylfaen"/>
                <w:bCs/>
                <w:sz w:val="22"/>
                <w:szCs w:val="22"/>
                <w:lang w:val="ka-GE"/>
              </w:rPr>
              <w:t>1.</w:t>
            </w:r>
            <w:r w:rsidR="008F0373" w:rsidRPr="004A3738">
              <w:rPr>
                <w:rFonts w:ascii="Sylfaen" w:hAnsi="Sylfaen"/>
                <w:bCs/>
                <w:sz w:val="22"/>
                <w:szCs w:val="22"/>
                <w:lang w:val="ka-GE"/>
              </w:rPr>
              <w:t xml:space="preserve"> </w:t>
            </w:r>
            <w:r w:rsidRPr="004A3738">
              <w:rPr>
                <w:rFonts w:ascii="Sylfaen" w:hAnsi="Sylfaen"/>
                <w:bCs/>
                <w:spacing w:val="31"/>
                <w:sz w:val="22"/>
                <w:szCs w:val="22"/>
                <w:lang w:val="ka-GE"/>
              </w:rPr>
              <w:t xml:space="preserve"> </w:t>
            </w:r>
            <w:r w:rsidR="00446A1C" w:rsidRPr="004A3738">
              <w:rPr>
                <w:rFonts w:ascii="Sylfaen" w:hAnsi="Sylfaen"/>
                <w:bCs/>
                <w:sz w:val="22"/>
                <w:szCs w:val="22"/>
                <w:lang w:val="ka-GE"/>
              </w:rPr>
              <w:t>ეკონომიკისა და მდგრადი განვითარების სამინისტრო</w:t>
            </w:r>
          </w:p>
        </w:tc>
        <w:tc>
          <w:tcPr>
            <w:tcW w:w="5862" w:type="dxa"/>
            <w:tcBorders>
              <w:top w:val="single" w:sz="5" w:space="0" w:color="C0C0C0"/>
              <w:left w:val="single" w:sz="5" w:space="0" w:color="C0C0C0"/>
              <w:bottom w:val="single" w:sz="5" w:space="0" w:color="C0C0C0"/>
              <w:right w:val="single" w:sz="5" w:space="0" w:color="C0C0C0"/>
            </w:tcBorders>
          </w:tcPr>
          <w:p w14:paraId="623B963D" w14:textId="0AA66C53" w:rsidR="00863506" w:rsidRPr="004A3738" w:rsidRDefault="00446A1C">
            <w:pPr>
              <w:spacing w:before="1"/>
              <w:ind w:left="107"/>
              <w:rPr>
                <w:rFonts w:ascii="Sylfaen" w:hAnsi="Sylfaen"/>
                <w:sz w:val="22"/>
                <w:szCs w:val="22"/>
                <w:lang w:val="ka-GE"/>
              </w:rPr>
            </w:pPr>
            <w:r w:rsidRPr="004A3738">
              <w:rPr>
                <w:rFonts w:ascii="Sylfaen" w:hAnsi="Sylfaen"/>
                <w:sz w:val="22"/>
                <w:szCs w:val="22"/>
                <w:lang w:val="ka-GE"/>
              </w:rPr>
              <w:t>საპროექტო ტერიტორიის დამტკიცებასთან დაკავშირებული საკითხები, განსაკუთრებული მნიშვნელობის პროექტებთან მიმართებაში (დამტკიცება სამშენებლო ნებართვის ფარგლებში).</w:t>
            </w:r>
          </w:p>
        </w:tc>
      </w:tr>
      <w:tr w:rsidR="00863506" w:rsidRPr="004A3738" w14:paraId="567849E2" w14:textId="77777777" w:rsidTr="00446A1C">
        <w:trPr>
          <w:trHeight w:hRule="exact" w:val="900"/>
        </w:trPr>
        <w:tc>
          <w:tcPr>
            <w:tcW w:w="4045" w:type="dxa"/>
            <w:tcBorders>
              <w:top w:val="single" w:sz="5" w:space="0" w:color="C0C0C0"/>
              <w:left w:val="single" w:sz="5" w:space="0" w:color="C0C0C0"/>
              <w:bottom w:val="single" w:sz="5" w:space="0" w:color="C0C0C0"/>
              <w:right w:val="single" w:sz="5" w:space="0" w:color="C0C0C0"/>
            </w:tcBorders>
          </w:tcPr>
          <w:p w14:paraId="3EDA56F3" w14:textId="127FCD6C" w:rsidR="00863506" w:rsidRPr="004A3738" w:rsidRDefault="001B4369" w:rsidP="00446A1C">
            <w:pPr>
              <w:spacing w:line="260" w:lineRule="exact"/>
              <w:ind w:left="131"/>
              <w:rPr>
                <w:rFonts w:ascii="Sylfaen" w:hAnsi="Sylfaen"/>
                <w:bCs/>
                <w:sz w:val="22"/>
                <w:szCs w:val="22"/>
                <w:lang w:val="ka-GE"/>
              </w:rPr>
            </w:pPr>
            <w:r w:rsidRPr="004A3738">
              <w:rPr>
                <w:rFonts w:ascii="Sylfaen" w:hAnsi="Sylfaen"/>
                <w:bCs/>
                <w:sz w:val="22"/>
                <w:szCs w:val="22"/>
                <w:lang w:val="ka-GE"/>
              </w:rPr>
              <w:t>2.</w:t>
            </w:r>
            <w:r w:rsidR="008F0373" w:rsidRPr="004A3738">
              <w:rPr>
                <w:rFonts w:ascii="Sylfaen" w:hAnsi="Sylfaen"/>
                <w:bCs/>
                <w:sz w:val="22"/>
                <w:szCs w:val="22"/>
                <w:lang w:val="ka-GE"/>
              </w:rPr>
              <w:t xml:space="preserve"> </w:t>
            </w:r>
            <w:r w:rsidRPr="004A3738">
              <w:rPr>
                <w:rFonts w:ascii="Sylfaen" w:hAnsi="Sylfaen"/>
                <w:bCs/>
                <w:spacing w:val="31"/>
                <w:sz w:val="22"/>
                <w:szCs w:val="22"/>
                <w:lang w:val="ka-GE"/>
              </w:rPr>
              <w:t xml:space="preserve"> </w:t>
            </w:r>
            <w:r w:rsidR="00446A1C" w:rsidRPr="004A3738">
              <w:rPr>
                <w:rFonts w:ascii="Sylfaen" w:hAnsi="Sylfaen"/>
                <w:bCs/>
                <w:sz w:val="22"/>
                <w:szCs w:val="22"/>
                <w:lang w:val="ka-GE"/>
              </w:rPr>
              <w:t>იუსტიციის სამინისტრო - საჯარო რეესტრის ეროვნული სააგენტო</w:t>
            </w:r>
          </w:p>
        </w:tc>
        <w:tc>
          <w:tcPr>
            <w:tcW w:w="5862" w:type="dxa"/>
            <w:tcBorders>
              <w:top w:val="single" w:sz="5" w:space="0" w:color="C0C0C0"/>
              <w:left w:val="single" w:sz="5" w:space="0" w:color="C0C0C0"/>
              <w:bottom w:val="single" w:sz="5" w:space="0" w:color="C0C0C0"/>
              <w:right w:val="single" w:sz="5" w:space="0" w:color="C0C0C0"/>
            </w:tcBorders>
          </w:tcPr>
          <w:p w14:paraId="7D8AF224" w14:textId="2D2F4CEA" w:rsidR="00863506" w:rsidRPr="004A3738" w:rsidRDefault="00446A1C">
            <w:pPr>
              <w:spacing w:before="2"/>
              <w:ind w:left="107"/>
              <w:rPr>
                <w:rFonts w:ascii="Sylfaen" w:hAnsi="Sylfaen"/>
                <w:sz w:val="22"/>
                <w:szCs w:val="22"/>
                <w:lang w:val="ka-GE"/>
              </w:rPr>
            </w:pPr>
            <w:r w:rsidRPr="004A3738">
              <w:rPr>
                <w:rFonts w:ascii="Sylfaen" w:hAnsi="Sylfaen"/>
                <w:spacing w:val="-4"/>
                <w:sz w:val="22"/>
                <w:szCs w:val="22"/>
                <w:lang w:val="ka-GE"/>
              </w:rPr>
              <w:t>განსაზღვრავს მიწის ნაკვეთებს, მფლობელების უფლებებს და მათ რეგისტრაციას საჯარო რეესტრში.</w:t>
            </w:r>
          </w:p>
        </w:tc>
      </w:tr>
      <w:tr w:rsidR="00863506" w:rsidRPr="004A3738" w14:paraId="19C440C5" w14:textId="77777777" w:rsidTr="00597F3D">
        <w:trPr>
          <w:trHeight w:hRule="exact" w:val="1710"/>
        </w:trPr>
        <w:tc>
          <w:tcPr>
            <w:tcW w:w="4045" w:type="dxa"/>
            <w:tcBorders>
              <w:top w:val="single" w:sz="5" w:space="0" w:color="C0C0C0"/>
              <w:left w:val="single" w:sz="5" w:space="0" w:color="C0C0C0"/>
              <w:bottom w:val="single" w:sz="5" w:space="0" w:color="C0C0C0"/>
              <w:right w:val="single" w:sz="5" w:space="0" w:color="C0C0C0"/>
            </w:tcBorders>
          </w:tcPr>
          <w:p w14:paraId="5FB75836" w14:textId="60CBA657" w:rsidR="00863506" w:rsidRPr="004A3738" w:rsidRDefault="001B4369">
            <w:pPr>
              <w:tabs>
                <w:tab w:val="left" w:pos="520"/>
              </w:tabs>
              <w:spacing w:before="16" w:line="240" w:lineRule="exact"/>
              <w:ind w:left="522" w:right="389" w:hanging="391"/>
              <w:rPr>
                <w:rFonts w:ascii="Sylfaen" w:hAnsi="Sylfaen"/>
                <w:bCs/>
                <w:sz w:val="22"/>
                <w:szCs w:val="22"/>
                <w:lang w:val="ka-GE"/>
              </w:rPr>
            </w:pPr>
            <w:r w:rsidRPr="004A3738">
              <w:rPr>
                <w:rFonts w:ascii="Sylfaen" w:hAnsi="Sylfaen"/>
                <w:bCs/>
                <w:sz w:val="22"/>
                <w:szCs w:val="22"/>
                <w:lang w:val="ka-GE"/>
              </w:rPr>
              <w:t>3.</w:t>
            </w:r>
            <w:r w:rsidRPr="004A3738">
              <w:rPr>
                <w:rFonts w:ascii="Sylfaen" w:hAnsi="Sylfaen"/>
                <w:bCs/>
                <w:sz w:val="22"/>
                <w:szCs w:val="22"/>
                <w:lang w:val="ka-GE"/>
              </w:rPr>
              <w:tab/>
            </w:r>
            <w:r w:rsidR="00446A1C" w:rsidRPr="004A3738">
              <w:rPr>
                <w:rFonts w:ascii="Sylfaen" w:hAnsi="Sylfaen" w:cs="Sylfaen"/>
                <w:bCs/>
                <w:color w:val="000000"/>
                <w:sz w:val="22"/>
                <w:szCs w:val="22"/>
                <w:lang w:val="ka-GE"/>
              </w:rPr>
              <w:t>გარემოს</w:t>
            </w:r>
            <w:r w:rsidR="00446A1C" w:rsidRPr="004A3738">
              <w:rPr>
                <w:rFonts w:ascii="Sylfaen" w:hAnsi="Sylfaen"/>
                <w:bCs/>
                <w:color w:val="000000"/>
                <w:sz w:val="22"/>
                <w:szCs w:val="22"/>
                <w:lang w:val="ka-GE"/>
              </w:rPr>
              <w:t xml:space="preserve"> </w:t>
            </w:r>
            <w:r w:rsidR="00446A1C" w:rsidRPr="004A3738">
              <w:rPr>
                <w:rFonts w:ascii="Sylfaen" w:hAnsi="Sylfaen" w:cs="Sylfaen"/>
                <w:bCs/>
                <w:color w:val="000000"/>
                <w:sz w:val="22"/>
                <w:szCs w:val="22"/>
                <w:lang w:val="ka-GE"/>
              </w:rPr>
              <w:t>დაცვისა</w:t>
            </w:r>
            <w:r w:rsidR="00446A1C" w:rsidRPr="004A3738">
              <w:rPr>
                <w:rFonts w:ascii="Sylfaen" w:hAnsi="Sylfaen"/>
                <w:bCs/>
                <w:color w:val="000000"/>
                <w:sz w:val="22"/>
                <w:szCs w:val="22"/>
                <w:lang w:val="ka-GE"/>
              </w:rPr>
              <w:t xml:space="preserve"> </w:t>
            </w:r>
            <w:r w:rsidR="00446A1C" w:rsidRPr="004A3738">
              <w:rPr>
                <w:rFonts w:ascii="Sylfaen" w:hAnsi="Sylfaen" w:cs="Sylfaen"/>
                <w:bCs/>
                <w:color w:val="000000"/>
                <w:sz w:val="22"/>
                <w:szCs w:val="22"/>
                <w:lang w:val="ka-GE"/>
              </w:rPr>
              <w:t>და</w:t>
            </w:r>
            <w:r w:rsidR="00446A1C" w:rsidRPr="004A3738">
              <w:rPr>
                <w:rFonts w:ascii="Sylfaen" w:hAnsi="Sylfaen"/>
                <w:bCs/>
                <w:color w:val="000000"/>
                <w:sz w:val="22"/>
                <w:szCs w:val="22"/>
                <w:lang w:val="ka-GE"/>
              </w:rPr>
              <w:t xml:space="preserve"> </w:t>
            </w:r>
            <w:r w:rsidR="00446A1C" w:rsidRPr="004A3738">
              <w:rPr>
                <w:rFonts w:ascii="Sylfaen" w:hAnsi="Sylfaen" w:cs="Sylfaen"/>
                <w:bCs/>
                <w:color w:val="000000"/>
                <w:sz w:val="22"/>
                <w:szCs w:val="22"/>
                <w:lang w:val="ka-GE"/>
              </w:rPr>
              <w:t>სოფლის</w:t>
            </w:r>
            <w:r w:rsidR="00446A1C" w:rsidRPr="004A3738">
              <w:rPr>
                <w:rFonts w:ascii="Sylfaen" w:hAnsi="Sylfaen"/>
                <w:bCs/>
                <w:color w:val="000000"/>
                <w:sz w:val="22"/>
                <w:szCs w:val="22"/>
                <w:lang w:val="ka-GE"/>
              </w:rPr>
              <w:t xml:space="preserve"> </w:t>
            </w:r>
            <w:r w:rsidR="00446A1C" w:rsidRPr="004A3738">
              <w:rPr>
                <w:rFonts w:ascii="Sylfaen" w:hAnsi="Sylfaen" w:cs="Sylfaen"/>
                <w:bCs/>
                <w:color w:val="000000"/>
                <w:sz w:val="22"/>
                <w:szCs w:val="22"/>
                <w:lang w:val="ka-GE"/>
              </w:rPr>
              <w:t>მეურნეობის</w:t>
            </w:r>
            <w:r w:rsidR="00446A1C" w:rsidRPr="004A3738">
              <w:rPr>
                <w:rFonts w:ascii="Sylfaen" w:hAnsi="Sylfaen"/>
                <w:bCs/>
                <w:color w:val="000000"/>
                <w:sz w:val="22"/>
                <w:szCs w:val="22"/>
                <w:lang w:val="ka-GE"/>
              </w:rPr>
              <w:t xml:space="preserve"> </w:t>
            </w:r>
            <w:r w:rsidR="00446A1C" w:rsidRPr="004A3738">
              <w:rPr>
                <w:rFonts w:ascii="Sylfaen" w:hAnsi="Sylfaen" w:cs="Sylfaen"/>
                <w:bCs/>
                <w:color w:val="000000"/>
                <w:sz w:val="22"/>
                <w:szCs w:val="22"/>
                <w:lang w:val="ka-GE"/>
              </w:rPr>
              <w:t>სამინისტრო</w:t>
            </w:r>
          </w:p>
        </w:tc>
        <w:tc>
          <w:tcPr>
            <w:tcW w:w="5862" w:type="dxa"/>
            <w:tcBorders>
              <w:top w:val="single" w:sz="5" w:space="0" w:color="C0C0C0"/>
              <w:left w:val="single" w:sz="5" w:space="0" w:color="C0C0C0"/>
              <w:bottom w:val="single" w:sz="5" w:space="0" w:color="C0C0C0"/>
              <w:right w:val="single" w:sz="5" w:space="0" w:color="C0C0C0"/>
            </w:tcBorders>
          </w:tcPr>
          <w:p w14:paraId="43E32D95" w14:textId="77777777" w:rsidR="00446A1C" w:rsidRPr="004A3738" w:rsidRDefault="00446A1C" w:rsidP="00446A1C">
            <w:pPr>
              <w:spacing w:line="240" w:lineRule="exact"/>
              <w:ind w:left="107"/>
              <w:rPr>
                <w:rFonts w:ascii="Sylfaen" w:hAnsi="Sylfaen"/>
                <w:spacing w:val="-1"/>
                <w:sz w:val="22"/>
                <w:szCs w:val="22"/>
                <w:lang w:val="ka-GE"/>
              </w:rPr>
            </w:pPr>
            <w:r w:rsidRPr="004A3738">
              <w:rPr>
                <w:rFonts w:ascii="Sylfaen" w:hAnsi="Sylfaen"/>
                <w:spacing w:val="-1"/>
                <w:sz w:val="22"/>
                <w:szCs w:val="22"/>
                <w:lang w:val="ka-GE"/>
              </w:rPr>
              <w:t>მიწის</w:t>
            </w:r>
            <w:r w:rsidRPr="004A3738">
              <w:rPr>
                <w:rFonts w:ascii="Sylfaen" w:hAnsi="Sylfaen"/>
                <w:spacing w:val="-1"/>
                <w:sz w:val="22"/>
                <w:szCs w:val="22"/>
                <w:lang w:val="ka-GE"/>
              </w:rPr>
              <w:tab/>
              <w:t>დანიშნულების</w:t>
            </w:r>
            <w:r w:rsidRPr="004A3738">
              <w:rPr>
                <w:rFonts w:ascii="Sylfaen" w:hAnsi="Sylfaen"/>
                <w:spacing w:val="-1"/>
                <w:sz w:val="22"/>
                <w:szCs w:val="22"/>
                <w:lang w:val="ka-GE"/>
              </w:rPr>
              <w:tab/>
              <w:t>ცვლილებასთან</w:t>
            </w:r>
          </w:p>
          <w:p w14:paraId="7D589487" w14:textId="77777777" w:rsidR="00446A1C" w:rsidRPr="004A3738" w:rsidRDefault="00446A1C" w:rsidP="00446A1C">
            <w:pPr>
              <w:spacing w:line="240" w:lineRule="exact"/>
              <w:ind w:left="107"/>
              <w:rPr>
                <w:rFonts w:ascii="Sylfaen" w:hAnsi="Sylfaen"/>
                <w:spacing w:val="-1"/>
                <w:sz w:val="22"/>
                <w:szCs w:val="22"/>
                <w:lang w:val="ka-GE"/>
              </w:rPr>
            </w:pPr>
            <w:r w:rsidRPr="004A3738">
              <w:rPr>
                <w:rFonts w:ascii="Sylfaen" w:hAnsi="Sylfaen"/>
                <w:spacing w:val="-1"/>
                <w:sz w:val="22"/>
                <w:szCs w:val="22"/>
                <w:lang w:val="ka-GE"/>
              </w:rPr>
              <w:t>დაკავშირებული</w:t>
            </w:r>
            <w:r w:rsidRPr="004A3738">
              <w:rPr>
                <w:rFonts w:ascii="Sylfaen" w:hAnsi="Sylfaen"/>
                <w:spacing w:val="-1"/>
                <w:sz w:val="22"/>
                <w:szCs w:val="22"/>
                <w:lang w:val="ka-GE"/>
              </w:rPr>
              <w:tab/>
              <w:t>საკითხების</w:t>
            </w:r>
            <w:r w:rsidRPr="004A3738">
              <w:rPr>
                <w:rFonts w:ascii="Sylfaen" w:hAnsi="Sylfaen"/>
                <w:spacing w:val="-1"/>
                <w:sz w:val="22"/>
                <w:szCs w:val="22"/>
                <w:lang w:val="ka-GE"/>
              </w:rPr>
              <w:tab/>
              <w:t>გადაწყვეტა.</w:t>
            </w:r>
          </w:p>
          <w:p w14:paraId="4A46F25B" w14:textId="77777777" w:rsidR="00446A1C" w:rsidRPr="004A3738" w:rsidRDefault="00446A1C" w:rsidP="00446A1C">
            <w:pPr>
              <w:spacing w:line="240" w:lineRule="exact"/>
              <w:ind w:left="107"/>
              <w:rPr>
                <w:rFonts w:ascii="Sylfaen" w:hAnsi="Sylfaen"/>
                <w:spacing w:val="-1"/>
                <w:sz w:val="22"/>
                <w:szCs w:val="22"/>
                <w:lang w:val="ka-GE"/>
              </w:rPr>
            </w:pPr>
            <w:r w:rsidRPr="004A3738">
              <w:rPr>
                <w:rFonts w:ascii="Sylfaen" w:hAnsi="Sylfaen"/>
                <w:spacing w:val="-1"/>
                <w:sz w:val="22"/>
                <w:szCs w:val="22"/>
                <w:lang w:val="ka-GE"/>
              </w:rPr>
              <w:t>საპროექტო ტერიტორიის</w:t>
            </w:r>
            <w:r w:rsidRPr="004A3738">
              <w:rPr>
                <w:rFonts w:ascii="Sylfaen" w:hAnsi="Sylfaen"/>
                <w:spacing w:val="-1"/>
                <w:sz w:val="22"/>
                <w:szCs w:val="22"/>
                <w:lang w:val="ka-GE"/>
              </w:rPr>
              <w:tab/>
              <w:t>დამტკიცება</w:t>
            </w:r>
            <w:r w:rsidRPr="004A3738">
              <w:rPr>
                <w:rFonts w:ascii="Sylfaen" w:hAnsi="Sylfaen"/>
                <w:spacing w:val="-1"/>
                <w:sz w:val="22"/>
                <w:szCs w:val="22"/>
                <w:lang w:val="ka-GE"/>
              </w:rPr>
              <w:tab/>
              <w:t>სამშენებლო</w:t>
            </w:r>
          </w:p>
          <w:p w14:paraId="1382BE1E" w14:textId="019BD5F4" w:rsidR="00863506" w:rsidRPr="004A3738" w:rsidRDefault="00446A1C" w:rsidP="00446A1C">
            <w:pPr>
              <w:spacing w:before="1"/>
              <w:ind w:left="107"/>
              <w:rPr>
                <w:rFonts w:ascii="Sylfaen" w:hAnsi="Sylfaen"/>
                <w:sz w:val="22"/>
                <w:szCs w:val="22"/>
                <w:lang w:val="ka-GE"/>
              </w:rPr>
            </w:pPr>
            <w:r w:rsidRPr="004A3738">
              <w:rPr>
                <w:rFonts w:ascii="Sylfaen" w:hAnsi="Sylfaen"/>
                <w:spacing w:val="-1"/>
                <w:sz w:val="22"/>
                <w:szCs w:val="22"/>
                <w:lang w:val="ka-GE"/>
              </w:rPr>
              <w:t>ნებართვის</w:t>
            </w:r>
            <w:r w:rsidRPr="004A3738">
              <w:rPr>
                <w:rFonts w:ascii="Sylfaen" w:hAnsi="Sylfaen"/>
                <w:spacing w:val="-1"/>
                <w:sz w:val="22"/>
                <w:szCs w:val="22"/>
                <w:lang w:val="ka-GE"/>
              </w:rPr>
              <w:tab/>
              <w:t>ფარგლებში.</w:t>
            </w:r>
            <w:r w:rsidRPr="004A3738">
              <w:rPr>
                <w:rFonts w:ascii="Sylfaen" w:hAnsi="Sylfaen"/>
                <w:spacing w:val="-1"/>
                <w:sz w:val="22"/>
                <w:szCs w:val="22"/>
                <w:lang w:val="ka-GE"/>
              </w:rPr>
              <w:tab/>
            </w:r>
            <w:r w:rsidR="00597F3D" w:rsidRPr="004A3738">
              <w:rPr>
                <w:rFonts w:ascii="Sylfaen" w:hAnsi="Sylfaen"/>
                <w:spacing w:val="-1"/>
                <w:sz w:val="22"/>
                <w:szCs w:val="22"/>
                <w:lang w:val="ka-GE"/>
              </w:rPr>
              <w:t>მოცემული სასოფლო სამეურნეო მიწების ნაყოფიერებასთან (პროდუქტიულობასთან) დაკავშირებული ინფორმაცია.</w:t>
            </w:r>
          </w:p>
        </w:tc>
      </w:tr>
      <w:tr w:rsidR="00863506" w:rsidRPr="004A3738" w14:paraId="3E932E67" w14:textId="77777777" w:rsidTr="00446A1C">
        <w:trPr>
          <w:trHeight w:hRule="exact" w:val="900"/>
        </w:trPr>
        <w:tc>
          <w:tcPr>
            <w:tcW w:w="4045" w:type="dxa"/>
            <w:tcBorders>
              <w:top w:val="single" w:sz="5" w:space="0" w:color="C0C0C0"/>
              <w:left w:val="single" w:sz="5" w:space="0" w:color="C0C0C0"/>
              <w:bottom w:val="single" w:sz="5" w:space="0" w:color="C0C0C0"/>
              <w:right w:val="single" w:sz="5" w:space="0" w:color="C0C0C0"/>
            </w:tcBorders>
          </w:tcPr>
          <w:p w14:paraId="18F57E11" w14:textId="7FAB34F4" w:rsidR="00863506" w:rsidRPr="004A3738" w:rsidRDefault="001B4369" w:rsidP="00446A1C">
            <w:pPr>
              <w:spacing w:line="260" w:lineRule="exact"/>
              <w:ind w:left="131"/>
              <w:rPr>
                <w:rFonts w:ascii="Sylfaen" w:hAnsi="Sylfaen"/>
                <w:bCs/>
                <w:sz w:val="22"/>
                <w:szCs w:val="22"/>
                <w:lang w:val="ka-GE"/>
              </w:rPr>
            </w:pPr>
            <w:r w:rsidRPr="004A3738">
              <w:rPr>
                <w:rFonts w:ascii="Sylfaen" w:hAnsi="Sylfaen"/>
                <w:bCs/>
                <w:sz w:val="22"/>
                <w:szCs w:val="22"/>
                <w:lang w:val="ka-GE"/>
              </w:rPr>
              <w:t>4.</w:t>
            </w:r>
            <w:r w:rsidR="008F0373" w:rsidRPr="004A3738">
              <w:rPr>
                <w:rFonts w:ascii="Sylfaen" w:hAnsi="Sylfaen"/>
                <w:bCs/>
                <w:sz w:val="22"/>
                <w:szCs w:val="22"/>
                <w:lang w:val="ka-GE"/>
              </w:rPr>
              <w:t xml:space="preserve"> </w:t>
            </w:r>
            <w:r w:rsidRPr="004A3738">
              <w:rPr>
                <w:rFonts w:ascii="Sylfaen" w:hAnsi="Sylfaen"/>
                <w:bCs/>
                <w:spacing w:val="31"/>
                <w:sz w:val="22"/>
                <w:szCs w:val="22"/>
                <w:lang w:val="ka-GE"/>
              </w:rPr>
              <w:t xml:space="preserve"> </w:t>
            </w:r>
            <w:r w:rsidR="00446A1C" w:rsidRPr="004A3738">
              <w:rPr>
                <w:rFonts w:ascii="Sylfaen" w:hAnsi="Sylfaen"/>
                <w:bCs/>
                <w:spacing w:val="2"/>
                <w:sz w:val="22"/>
                <w:szCs w:val="22"/>
                <w:lang w:val="ka-GE"/>
              </w:rPr>
              <w:t>ტურიზმის დეპარტამენტი</w:t>
            </w:r>
          </w:p>
        </w:tc>
        <w:tc>
          <w:tcPr>
            <w:tcW w:w="5862" w:type="dxa"/>
            <w:tcBorders>
              <w:top w:val="single" w:sz="5" w:space="0" w:color="C0C0C0"/>
              <w:left w:val="single" w:sz="5" w:space="0" w:color="C0C0C0"/>
              <w:bottom w:val="single" w:sz="5" w:space="0" w:color="C0C0C0"/>
              <w:right w:val="single" w:sz="5" w:space="0" w:color="C0C0C0"/>
            </w:tcBorders>
          </w:tcPr>
          <w:p w14:paraId="27C99535" w14:textId="77777777" w:rsidR="00446A1C" w:rsidRPr="004A3738" w:rsidRDefault="00446A1C" w:rsidP="00446A1C">
            <w:pPr>
              <w:spacing w:line="240" w:lineRule="exact"/>
              <w:ind w:left="107"/>
              <w:rPr>
                <w:rFonts w:ascii="Sylfaen" w:hAnsi="Sylfaen"/>
                <w:spacing w:val="-1"/>
                <w:sz w:val="22"/>
                <w:szCs w:val="22"/>
                <w:lang w:val="ka-GE"/>
              </w:rPr>
            </w:pPr>
            <w:r w:rsidRPr="004A3738">
              <w:rPr>
                <w:rFonts w:ascii="Sylfaen" w:hAnsi="Sylfaen"/>
                <w:spacing w:val="-1"/>
                <w:sz w:val="22"/>
                <w:szCs w:val="22"/>
                <w:lang w:val="ka-GE"/>
              </w:rPr>
              <w:t>საპროექტო ტერიტორიის</w:t>
            </w:r>
            <w:r w:rsidRPr="004A3738">
              <w:rPr>
                <w:rFonts w:ascii="Sylfaen" w:hAnsi="Sylfaen"/>
                <w:spacing w:val="-1"/>
                <w:sz w:val="22"/>
                <w:szCs w:val="22"/>
                <w:lang w:val="ka-GE"/>
              </w:rPr>
              <w:tab/>
              <w:t>დამტკიცება</w:t>
            </w:r>
            <w:r w:rsidRPr="004A3738">
              <w:rPr>
                <w:rFonts w:ascii="Sylfaen" w:hAnsi="Sylfaen"/>
                <w:spacing w:val="-1"/>
                <w:sz w:val="22"/>
                <w:szCs w:val="22"/>
                <w:lang w:val="ka-GE"/>
              </w:rPr>
              <w:tab/>
              <w:t>სამშენებლო</w:t>
            </w:r>
          </w:p>
          <w:p w14:paraId="0B906C30" w14:textId="1D4EBE5E" w:rsidR="00863506" w:rsidRPr="004A3738" w:rsidRDefault="00446A1C">
            <w:pPr>
              <w:spacing w:before="1" w:line="240" w:lineRule="exact"/>
              <w:ind w:left="107" w:right="203"/>
              <w:rPr>
                <w:rFonts w:ascii="Sylfaen" w:hAnsi="Sylfaen"/>
                <w:sz w:val="22"/>
                <w:szCs w:val="22"/>
                <w:lang w:val="ka-GE"/>
              </w:rPr>
            </w:pPr>
            <w:r w:rsidRPr="004A3738">
              <w:rPr>
                <w:rFonts w:ascii="Sylfaen" w:hAnsi="Sylfaen"/>
                <w:spacing w:val="-1"/>
                <w:sz w:val="22"/>
                <w:szCs w:val="22"/>
                <w:lang w:val="ka-GE"/>
              </w:rPr>
              <w:t>ნებართვის</w:t>
            </w:r>
            <w:r w:rsidRPr="004A3738">
              <w:rPr>
                <w:rFonts w:ascii="Sylfaen" w:hAnsi="Sylfaen"/>
                <w:spacing w:val="-1"/>
                <w:sz w:val="22"/>
                <w:szCs w:val="22"/>
                <w:lang w:val="ka-GE"/>
              </w:rPr>
              <w:tab/>
              <w:t>ფარგლებში. კურორტების სანიტარული დაცვის ზონებში მშენებლობის გარკვეული შეზღუდვები.</w:t>
            </w:r>
          </w:p>
        </w:tc>
      </w:tr>
      <w:tr w:rsidR="00863506" w:rsidRPr="004A3738" w14:paraId="1407C229" w14:textId="77777777" w:rsidTr="00446A1C">
        <w:trPr>
          <w:trHeight w:hRule="exact" w:val="1080"/>
        </w:trPr>
        <w:tc>
          <w:tcPr>
            <w:tcW w:w="4045" w:type="dxa"/>
            <w:tcBorders>
              <w:top w:val="single" w:sz="5" w:space="0" w:color="C0C0C0"/>
              <w:left w:val="single" w:sz="5" w:space="0" w:color="C0C0C0"/>
              <w:bottom w:val="single" w:sz="5" w:space="0" w:color="C0C0C0"/>
              <w:right w:val="single" w:sz="5" w:space="0" w:color="C0C0C0"/>
            </w:tcBorders>
          </w:tcPr>
          <w:p w14:paraId="2F67EB67" w14:textId="47BFE462" w:rsidR="00863506" w:rsidRPr="004A3738" w:rsidRDefault="001B4369" w:rsidP="00446A1C">
            <w:pPr>
              <w:spacing w:line="260" w:lineRule="exact"/>
              <w:ind w:left="131"/>
              <w:rPr>
                <w:rFonts w:ascii="Sylfaen" w:hAnsi="Sylfaen"/>
                <w:bCs/>
                <w:sz w:val="22"/>
                <w:szCs w:val="22"/>
                <w:lang w:val="ka-GE"/>
              </w:rPr>
            </w:pPr>
            <w:r w:rsidRPr="004A3738">
              <w:rPr>
                <w:rFonts w:ascii="Sylfaen" w:hAnsi="Sylfaen"/>
                <w:bCs/>
                <w:sz w:val="22"/>
                <w:szCs w:val="22"/>
                <w:lang w:val="ka-GE"/>
              </w:rPr>
              <w:t>5.</w:t>
            </w:r>
            <w:r w:rsidR="008F0373" w:rsidRPr="004A3738">
              <w:rPr>
                <w:rFonts w:ascii="Sylfaen" w:hAnsi="Sylfaen"/>
                <w:bCs/>
                <w:sz w:val="22"/>
                <w:szCs w:val="22"/>
                <w:lang w:val="ka-GE"/>
              </w:rPr>
              <w:t xml:space="preserve"> </w:t>
            </w:r>
            <w:r w:rsidRPr="004A3738">
              <w:rPr>
                <w:rFonts w:ascii="Sylfaen" w:hAnsi="Sylfaen"/>
                <w:bCs/>
                <w:spacing w:val="31"/>
                <w:sz w:val="22"/>
                <w:szCs w:val="22"/>
                <w:lang w:val="ka-GE"/>
              </w:rPr>
              <w:t xml:space="preserve"> </w:t>
            </w:r>
            <w:r w:rsidR="00446A1C" w:rsidRPr="004A3738">
              <w:rPr>
                <w:rFonts w:ascii="Sylfaen" w:hAnsi="Sylfaen"/>
                <w:bCs/>
                <w:sz w:val="22"/>
                <w:szCs w:val="22"/>
                <w:lang w:val="ka-GE"/>
              </w:rPr>
              <w:t>კულტურის და სპორტის სამინისტრო</w:t>
            </w:r>
          </w:p>
        </w:tc>
        <w:tc>
          <w:tcPr>
            <w:tcW w:w="5862" w:type="dxa"/>
            <w:tcBorders>
              <w:top w:val="single" w:sz="5" w:space="0" w:color="C0C0C0"/>
              <w:left w:val="single" w:sz="5" w:space="0" w:color="C0C0C0"/>
              <w:bottom w:val="single" w:sz="5" w:space="0" w:color="C0C0C0"/>
              <w:right w:val="single" w:sz="5" w:space="0" w:color="C0C0C0"/>
            </w:tcBorders>
          </w:tcPr>
          <w:p w14:paraId="01868C17" w14:textId="77777777" w:rsidR="00446A1C" w:rsidRPr="004A3738" w:rsidRDefault="00446A1C" w:rsidP="00446A1C">
            <w:pPr>
              <w:spacing w:line="240" w:lineRule="exact"/>
              <w:ind w:left="107"/>
              <w:rPr>
                <w:rFonts w:ascii="Sylfaen" w:hAnsi="Sylfaen"/>
                <w:spacing w:val="-1"/>
                <w:sz w:val="22"/>
                <w:szCs w:val="22"/>
                <w:lang w:val="ka-GE"/>
              </w:rPr>
            </w:pPr>
            <w:r w:rsidRPr="004A3738">
              <w:rPr>
                <w:rFonts w:ascii="Sylfaen" w:hAnsi="Sylfaen"/>
                <w:spacing w:val="-1"/>
                <w:sz w:val="22"/>
                <w:szCs w:val="22"/>
                <w:lang w:val="ka-GE"/>
              </w:rPr>
              <w:t>საპროექტო ტერიტორიის</w:t>
            </w:r>
            <w:r w:rsidRPr="004A3738">
              <w:rPr>
                <w:rFonts w:ascii="Sylfaen" w:hAnsi="Sylfaen"/>
                <w:spacing w:val="-1"/>
                <w:sz w:val="22"/>
                <w:szCs w:val="22"/>
                <w:lang w:val="ka-GE"/>
              </w:rPr>
              <w:tab/>
              <w:t>დამტკიცება</w:t>
            </w:r>
            <w:r w:rsidRPr="004A3738">
              <w:rPr>
                <w:rFonts w:ascii="Sylfaen" w:hAnsi="Sylfaen"/>
                <w:spacing w:val="-1"/>
                <w:sz w:val="22"/>
                <w:szCs w:val="22"/>
                <w:lang w:val="ka-GE"/>
              </w:rPr>
              <w:tab/>
              <w:t>სამშენებლო</w:t>
            </w:r>
          </w:p>
          <w:p w14:paraId="6B4A14AB" w14:textId="7CD1C074" w:rsidR="00863506" w:rsidRPr="004A3738" w:rsidRDefault="00446A1C">
            <w:pPr>
              <w:spacing w:before="5" w:line="240" w:lineRule="exact"/>
              <w:ind w:left="107" w:right="388"/>
              <w:rPr>
                <w:rFonts w:ascii="Sylfaen" w:hAnsi="Sylfaen"/>
                <w:sz w:val="22"/>
                <w:szCs w:val="22"/>
                <w:lang w:val="ka-GE"/>
              </w:rPr>
            </w:pPr>
            <w:r w:rsidRPr="004A3738">
              <w:rPr>
                <w:rFonts w:ascii="Sylfaen" w:hAnsi="Sylfaen"/>
                <w:spacing w:val="-1"/>
                <w:sz w:val="22"/>
                <w:szCs w:val="22"/>
                <w:lang w:val="ka-GE"/>
              </w:rPr>
              <w:t>ნებართვის</w:t>
            </w:r>
            <w:r w:rsidRPr="004A3738">
              <w:rPr>
                <w:rFonts w:ascii="Sylfaen" w:hAnsi="Sylfaen"/>
                <w:spacing w:val="-1"/>
                <w:sz w:val="22"/>
                <w:szCs w:val="22"/>
                <w:lang w:val="ka-GE"/>
              </w:rPr>
              <w:tab/>
              <w:t>ფარგლებში. არქეოლოგიური თვალსაზრისით ღირებულ ადგილებში მშენებლობის გარკვეული შეზღუდვები.</w:t>
            </w:r>
          </w:p>
        </w:tc>
      </w:tr>
      <w:tr w:rsidR="00442FAA" w:rsidRPr="004A3738" w14:paraId="626308CC" w14:textId="77777777" w:rsidTr="00446A1C">
        <w:trPr>
          <w:trHeight w:hRule="exact" w:val="405"/>
        </w:trPr>
        <w:tc>
          <w:tcPr>
            <w:tcW w:w="9907" w:type="dxa"/>
            <w:gridSpan w:val="2"/>
            <w:tcBorders>
              <w:top w:val="single" w:sz="5" w:space="0" w:color="C0C0C0"/>
              <w:left w:val="single" w:sz="5" w:space="0" w:color="C0C0C0"/>
              <w:bottom w:val="single" w:sz="5" w:space="0" w:color="C0C0C0"/>
              <w:right w:val="single" w:sz="5" w:space="0" w:color="C0C0C0"/>
            </w:tcBorders>
          </w:tcPr>
          <w:p w14:paraId="0736F509" w14:textId="7FCAE58B" w:rsidR="00442FAA" w:rsidRPr="004A3738" w:rsidRDefault="00446A1C" w:rsidP="00446A1C">
            <w:pPr>
              <w:spacing w:line="240" w:lineRule="exact"/>
              <w:ind w:left="107"/>
              <w:jc w:val="center"/>
              <w:rPr>
                <w:rFonts w:ascii="Sylfaen" w:hAnsi="Sylfaen"/>
                <w:b/>
                <w:bCs/>
                <w:sz w:val="22"/>
                <w:szCs w:val="22"/>
                <w:lang w:val="ka-GE"/>
              </w:rPr>
            </w:pPr>
            <w:r w:rsidRPr="004A3738">
              <w:rPr>
                <w:rFonts w:ascii="Sylfaen" w:hAnsi="Sylfaen"/>
                <w:b/>
                <w:bCs/>
                <w:sz w:val="22"/>
                <w:szCs w:val="22"/>
                <w:lang w:val="ka-GE"/>
              </w:rPr>
              <w:t>რეგიონული / ადგილობრივი მთავრობა</w:t>
            </w:r>
          </w:p>
        </w:tc>
      </w:tr>
      <w:tr w:rsidR="00446A1C" w:rsidRPr="004A3738" w14:paraId="51F13AD2" w14:textId="77777777" w:rsidTr="00446A1C">
        <w:trPr>
          <w:trHeight w:hRule="exact" w:val="675"/>
        </w:trPr>
        <w:tc>
          <w:tcPr>
            <w:tcW w:w="4045" w:type="dxa"/>
            <w:tcBorders>
              <w:top w:val="single" w:sz="5" w:space="0" w:color="C0C0C0"/>
              <w:left w:val="single" w:sz="5" w:space="0" w:color="C0C0C0"/>
              <w:bottom w:val="single" w:sz="5" w:space="0" w:color="C0C0C0"/>
              <w:right w:val="single" w:sz="5" w:space="0" w:color="C0C0C0"/>
            </w:tcBorders>
          </w:tcPr>
          <w:p w14:paraId="21602414" w14:textId="7FAE0EB7" w:rsidR="00446A1C" w:rsidRPr="004A3738" w:rsidRDefault="00446A1C" w:rsidP="00446A1C">
            <w:pPr>
              <w:spacing w:line="240" w:lineRule="exact"/>
              <w:ind w:left="1245"/>
              <w:rPr>
                <w:rFonts w:ascii="Sylfaen" w:hAnsi="Sylfaen"/>
                <w:sz w:val="22"/>
                <w:szCs w:val="22"/>
                <w:lang w:val="ka-GE"/>
              </w:rPr>
            </w:pPr>
            <w:r w:rsidRPr="004A3738">
              <w:rPr>
                <w:rFonts w:ascii="Sylfaen" w:hAnsi="Sylfaen"/>
                <w:b/>
                <w:bCs/>
                <w:sz w:val="22"/>
                <w:szCs w:val="22"/>
                <w:lang w:val="ka-GE"/>
              </w:rPr>
              <w:lastRenderedPageBreak/>
              <w:t>რეგიონული / ადგილობრივი მთავრობა</w:t>
            </w:r>
          </w:p>
        </w:tc>
        <w:tc>
          <w:tcPr>
            <w:tcW w:w="5862" w:type="dxa"/>
            <w:tcBorders>
              <w:top w:val="single" w:sz="5" w:space="0" w:color="C0C0C0"/>
              <w:left w:val="single" w:sz="5" w:space="0" w:color="C0C0C0"/>
              <w:bottom w:val="single" w:sz="5" w:space="0" w:color="C0C0C0"/>
              <w:right w:val="single" w:sz="5" w:space="0" w:color="C0C0C0"/>
            </w:tcBorders>
          </w:tcPr>
          <w:p w14:paraId="0054D80E" w14:textId="63E3C97F" w:rsidR="00446A1C" w:rsidRPr="004A3738" w:rsidRDefault="00446A1C" w:rsidP="00446A1C">
            <w:pPr>
              <w:spacing w:line="240" w:lineRule="exact"/>
              <w:ind w:left="1700" w:right="1702"/>
              <w:jc w:val="center"/>
              <w:rPr>
                <w:rFonts w:ascii="Sylfaen" w:hAnsi="Sylfaen"/>
                <w:sz w:val="22"/>
                <w:szCs w:val="22"/>
                <w:lang w:val="ka-GE"/>
              </w:rPr>
            </w:pPr>
            <w:r w:rsidRPr="004A3738">
              <w:rPr>
                <w:rFonts w:ascii="Sylfaen" w:hAnsi="Sylfaen"/>
                <w:b/>
                <w:spacing w:val="-1"/>
                <w:sz w:val="22"/>
                <w:szCs w:val="22"/>
                <w:lang w:val="ka-GE"/>
              </w:rPr>
              <w:t>ვალდებულებები</w:t>
            </w:r>
          </w:p>
        </w:tc>
      </w:tr>
      <w:tr w:rsidR="00442FAA" w:rsidRPr="004A3738" w14:paraId="058B3F3A" w14:textId="77777777" w:rsidTr="00446A1C">
        <w:trPr>
          <w:trHeight w:hRule="exact" w:val="774"/>
        </w:trPr>
        <w:tc>
          <w:tcPr>
            <w:tcW w:w="4045" w:type="dxa"/>
            <w:tcBorders>
              <w:top w:val="single" w:sz="5" w:space="0" w:color="C0C0C0"/>
              <w:left w:val="single" w:sz="5" w:space="0" w:color="C0C0C0"/>
              <w:bottom w:val="single" w:sz="5" w:space="0" w:color="C0C0C0"/>
              <w:right w:val="single" w:sz="5" w:space="0" w:color="C0C0C0"/>
            </w:tcBorders>
          </w:tcPr>
          <w:p w14:paraId="2E6A6ACD" w14:textId="46EB571F" w:rsidR="00442FAA" w:rsidRPr="004A3738" w:rsidRDefault="00442FAA" w:rsidP="00446A1C">
            <w:pPr>
              <w:spacing w:line="260" w:lineRule="exact"/>
              <w:ind w:left="131"/>
              <w:rPr>
                <w:rFonts w:ascii="Sylfaen" w:hAnsi="Sylfaen"/>
                <w:sz w:val="22"/>
                <w:szCs w:val="22"/>
                <w:lang w:val="ka-GE"/>
              </w:rPr>
            </w:pPr>
            <w:r w:rsidRPr="004A3738">
              <w:rPr>
                <w:rFonts w:ascii="Sylfaen" w:hAnsi="Sylfaen"/>
                <w:sz w:val="22"/>
                <w:szCs w:val="22"/>
                <w:lang w:val="ka-GE"/>
              </w:rPr>
              <w:t>6.</w:t>
            </w:r>
            <w:r w:rsidR="008F0373" w:rsidRPr="004A3738">
              <w:rPr>
                <w:rFonts w:ascii="Sylfaen" w:hAnsi="Sylfaen"/>
                <w:sz w:val="22"/>
                <w:szCs w:val="22"/>
                <w:lang w:val="ka-GE"/>
              </w:rPr>
              <w:t xml:space="preserve"> </w:t>
            </w:r>
            <w:r w:rsidRPr="004A3738">
              <w:rPr>
                <w:rFonts w:ascii="Sylfaen" w:hAnsi="Sylfaen"/>
                <w:spacing w:val="31"/>
                <w:sz w:val="22"/>
                <w:szCs w:val="22"/>
                <w:lang w:val="ka-GE"/>
              </w:rPr>
              <w:t xml:space="preserve"> </w:t>
            </w:r>
            <w:r w:rsidR="00446A1C" w:rsidRPr="004A3738">
              <w:rPr>
                <w:rFonts w:ascii="Sylfaen" w:hAnsi="Sylfaen"/>
                <w:sz w:val="22"/>
                <w:szCs w:val="22"/>
                <w:lang w:val="ka-GE"/>
              </w:rPr>
              <w:t>ადგილობრივი მუნიციპალიტეტი</w:t>
            </w:r>
          </w:p>
        </w:tc>
        <w:tc>
          <w:tcPr>
            <w:tcW w:w="5862" w:type="dxa"/>
            <w:tcBorders>
              <w:top w:val="single" w:sz="5" w:space="0" w:color="C0C0C0"/>
              <w:left w:val="single" w:sz="5" w:space="0" w:color="C0C0C0"/>
              <w:bottom w:val="single" w:sz="5" w:space="0" w:color="C0C0C0"/>
              <w:right w:val="single" w:sz="5" w:space="0" w:color="C0C0C0"/>
            </w:tcBorders>
          </w:tcPr>
          <w:p w14:paraId="438FFA89" w14:textId="466212FC" w:rsidR="00442FAA" w:rsidRPr="004A3738" w:rsidRDefault="00597F3D" w:rsidP="006B4568">
            <w:pPr>
              <w:rPr>
                <w:rFonts w:ascii="Sylfaen" w:hAnsi="Sylfaen"/>
                <w:sz w:val="22"/>
                <w:szCs w:val="22"/>
                <w:lang w:val="ka-GE"/>
              </w:rPr>
            </w:pPr>
            <w:r w:rsidRPr="004A3738">
              <w:rPr>
                <w:rFonts w:ascii="Sylfaen" w:hAnsi="Sylfaen"/>
                <w:sz w:val="22"/>
                <w:szCs w:val="22"/>
                <w:lang w:val="ka-GE"/>
              </w:rPr>
              <w:t>მთავარ როლს ასრულებს მიწების ლეგალიზაციისა და რეგისტრაციის პროცესში.</w:t>
            </w:r>
          </w:p>
        </w:tc>
      </w:tr>
      <w:tr w:rsidR="00442FAA" w:rsidRPr="004A3738" w14:paraId="0AFFAD14" w14:textId="77777777" w:rsidTr="00446A1C">
        <w:trPr>
          <w:trHeight w:hRule="exact" w:val="684"/>
        </w:trPr>
        <w:tc>
          <w:tcPr>
            <w:tcW w:w="4045" w:type="dxa"/>
            <w:tcBorders>
              <w:top w:val="single" w:sz="5" w:space="0" w:color="C0C0C0"/>
              <w:left w:val="single" w:sz="5" w:space="0" w:color="C0C0C0"/>
              <w:bottom w:val="single" w:sz="5" w:space="0" w:color="C0C0C0"/>
              <w:right w:val="single" w:sz="5" w:space="0" w:color="C0C0C0"/>
            </w:tcBorders>
          </w:tcPr>
          <w:p w14:paraId="4A05454C" w14:textId="26677EEB" w:rsidR="00442FAA" w:rsidRPr="004A3738" w:rsidRDefault="00442FAA">
            <w:pPr>
              <w:spacing w:line="260" w:lineRule="exact"/>
              <w:ind w:left="131"/>
              <w:rPr>
                <w:rFonts w:ascii="Sylfaen" w:hAnsi="Sylfaen"/>
                <w:sz w:val="22"/>
                <w:szCs w:val="22"/>
                <w:lang w:val="ka-GE"/>
              </w:rPr>
            </w:pPr>
            <w:r w:rsidRPr="004A3738">
              <w:rPr>
                <w:rFonts w:ascii="Sylfaen" w:hAnsi="Sylfaen"/>
                <w:sz w:val="22"/>
                <w:szCs w:val="22"/>
                <w:lang w:val="ka-GE"/>
              </w:rPr>
              <w:t>7.</w:t>
            </w:r>
            <w:r w:rsidR="008F0373" w:rsidRPr="004A3738">
              <w:rPr>
                <w:rFonts w:ascii="Sylfaen" w:hAnsi="Sylfaen"/>
                <w:sz w:val="22"/>
                <w:szCs w:val="22"/>
                <w:lang w:val="ka-GE"/>
              </w:rPr>
              <w:t xml:space="preserve"> </w:t>
            </w:r>
            <w:r w:rsidRPr="004A3738">
              <w:rPr>
                <w:rFonts w:ascii="Sylfaen" w:hAnsi="Sylfaen"/>
                <w:spacing w:val="31"/>
                <w:sz w:val="22"/>
                <w:szCs w:val="22"/>
                <w:lang w:val="ka-GE"/>
              </w:rPr>
              <w:t xml:space="preserve"> </w:t>
            </w:r>
            <w:r w:rsidR="00597F3D" w:rsidRPr="004A3738">
              <w:rPr>
                <w:rFonts w:ascii="Sylfaen" w:hAnsi="Sylfaen"/>
                <w:sz w:val="22"/>
                <w:szCs w:val="22"/>
                <w:lang w:val="ka-GE"/>
              </w:rPr>
              <w:t>ადგილობრივი მერია</w:t>
            </w:r>
          </w:p>
        </w:tc>
        <w:tc>
          <w:tcPr>
            <w:tcW w:w="5862" w:type="dxa"/>
            <w:tcBorders>
              <w:top w:val="single" w:sz="5" w:space="0" w:color="C0C0C0"/>
              <w:left w:val="single" w:sz="5" w:space="0" w:color="C0C0C0"/>
              <w:bottom w:val="single" w:sz="5" w:space="0" w:color="C0C0C0"/>
              <w:right w:val="single" w:sz="5" w:space="0" w:color="C0C0C0"/>
            </w:tcBorders>
          </w:tcPr>
          <w:p w14:paraId="47405B69" w14:textId="120EC843" w:rsidR="00442FAA" w:rsidRPr="004A3738" w:rsidRDefault="00597F3D" w:rsidP="006B4568">
            <w:pPr>
              <w:rPr>
                <w:rFonts w:ascii="Sylfaen" w:hAnsi="Sylfaen"/>
                <w:sz w:val="22"/>
                <w:szCs w:val="22"/>
                <w:lang w:val="ka-GE"/>
              </w:rPr>
            </w:pPr>
            <w:r w:rsidRPr="004A3738">
              <w:rPr>
                <w:rFonts w:ascii="Sylfaen" w:hAnsi="Sylfaen"/>
                <w:sz w:val="22"/>
                <w:szCs w:val="22"/>
                <w:lang w:val="ka-GE"/>
              </w:rPr>
              <w:t>დახმარებას უწევს PRRC-ს უკანონო მფლობელების განაცხადის ავტორიზაციის პროცესში.</w:t>
            </w:r>
          </w:p>
        </w:tc>
      </w:tr>
      <w:tr w:rsidR="00442FAA" w:rsidRPr="004A3738" w14:paraId="75F62A6B" w14:textId="77777777" w:rsidTr="00446A1C">
        <w:trPr>
          <w:trHeight w:hRule="exact" w:val="1044"/>
        </w:trPr>
        <w:tc>
          <w:tcPr>
            <w:tcW w:w="4045" w:type="dxa"/>
            <w:tcBorders>
              <w:top w:val="single" w:sz="5" w:space="0" w:color="C0C0C0"/>
              <w:left w:val="single" w:sz="5" w:space="0" w:color="C0C0C0"/>
              <w:bottom w:val="single" w:sz="5" w:space="0" w:color="C0C0C0"/>
              <w:right w:val="single" w:sz="5" w:space="0" w:color="C0C0C0"/>
            </w:tcBorders>
          </w:tcPr>
          <w:p w14:paraId="0D9F9B41" w14:textId="3BFB6B5C" w:rsidR="00442FAA" w:rsidRPr="004A3738" w:rsidRDefault="00442FAA" w:rsidP="006B4568">
            <w:pPr>
              <w:spacing w:before="16" w:line="240" w:lineRule="exact"/>
              <w:ind w:left="522" w:right="416" w:hanging="391"/>
              <w:rPr>
                <w:rFonts w:ascii="Sylfaen" w:hAnsi="Sylfaen"/>
                <w:sz w:val="22"/>
                <w:szCs w:val="22"/>
                <w:lang w:val="ka-GE"/>
              </w:rPr>
            </w:pPr>
            <w:r w:rsidRPr="004A3738">
              <w:rPr>
                <w:rFonts w:ascii="Sylfaen" w:hAnsi="Sylfaen"/>
                <w:sz w:val="22"/>
                <w:szCs w:val="22"/>
                <w:lang w:val="ka-GE"/>
              </w:rPr>
              <w:t>8.</w:t>
            </w:r>
            <w:r w:rsidRPr="004A3738">
              <w:rPr>
                <w:rFonts w:ascii="Sylfaen" w:hAnsi="Sylfaen"/>
                <w:spacing w:val="31"/>
                <w:sz w:val="22"/>
                <w:szCs w:val="22"/>
                <w:lang w:val="ka-GE"/>
              </w:rPr>
              <w:t xml:space="preserve"> </w:t>
            </w:r>
            <w:r w:rsidR="00597F3D" w:rsidRPr="004A3738">
              <w:rPr>
                <w:rFonts w:ascii="Sylfaen" w:hAnsi="Sylfaen"/>
                <w:sz w:val="22"/>
                <w:szCs w:val="22"/>
                <w:lang w:val="ka-GE"/>
              </w:rPr>
              <w:t xml:space="preserve">ადგილობრივი მმართველი ერთეულები და მათი არქიტექტურული და სამშენებლო სამსახურები </w:t>
            </w:r>
          </w:p>
        </w:tc>
        <w:tc>
          <w:tcPr>
            <w:tcW w:w="5862" w:type="dxa"/>
            <w:tcBorders>
              <w:top w:val="single" w:sz="5" w:space="0" w:color="C0C0C0"/>
              <w:left w:val="single" w:sz="5" w:space="0" w:color="C0C0C0"/>
              <w:bottom w:val="single" w:sz="5" w:space="0" w:color="C0C0C0"/>
              <w:right w:val="single" w:sz="5" w:space="0" w:color="C0C0C0"/>
            </w:tcBorders>
          </w:tcPr>
          <w:p w14:paraId="3F13CEED" w14:textId="02D23147" w:rsidR="00442FAA" w:rsidRPr="004A3738" w:rsidRDefault="00597F3D" w:rsidP="006B4568">
            <w:pPr>
              <w:spacing w:line="240" w:lineRule="exact"/>
              <w:rPr>
                <w:rFonts w:ascii="Sylfaen" w:hAnsi="Sylfaen"/>
                <w:sz w:val="22"/>
                <w:szCs w:val="22"/>
                <w:lang w:val="ka-GE"/>
              </w:rPr>
            </w:pPr>
            <w:r w:rsidRPr="004A3738">
              <w:rPr>
                <w:rFonts w:ascii="Sylfaen" w:hAnsi="Sylfaen"/>
                <w:sz w:val="22"/>
                <w:szCs w:val="22"/>
                <w:lang w:val="ka-GE"/>
              </w:rPr>
              <w:t>ახორციელებენ გადაწყვეტილებებს მიწის ნაკვეთებზე და ასევე გასცემენ მშენებლობის ნებართვას ფართოზოლოვან ინფრასტრუქტურაზე - I კლასის ხაზოვანი ნაგებობა</w:t>
            </w:r>
          </w:p>
        </w:tc>
      </w:tr>
    </w:tbl>
    <w:p w14:paraId="08B050E0" w14:textId="77777777" w:rsidR="00863506" w:rsidRPr="004A3738" w:rsidRDefault="00863506">
      <w:pPr>
        <w:spacing w:before="18" w:line="220" w:lineRule="exact"/>
        <w:rPr>
          <w:rFonts w:ascii="Sylfaen" w:hAnsi="Sylfaen"/>
          <w:sz w:val="22"/>
          <w:szCs w:val="22"/>
          <w:lang w:val="ka-GE"/>
        </w:rPr>
      </w:pPr>
    </w:p>
    <w:p w14:paraId="077616A7" w14:textId="77777777" w:rsidR="00863506" w:rsidRPr="004A3738" w:rsidRDefault="00863506">
      <w:pPr>
        <w:spacing w:before="19" w:line="260" w:lineRule="exact"/>
        <w:rPr>
          <w:rFonts w:ascii="Sylfaen" w:hAnsi="Sylfaen"/>
          <w:sz w:val="26"/>
          <w:szCs w:val="26"/>
          <w:lang w:val="ka-GE"/>
        </w:rPr>
      </w:pPr>
    </w:p>
    <w:p w14:paraId="51921DEA" w14:textId="77777777" w:rsidR="00240100" w:rsidRPr="004A3738" w:rsidRDefault="00240100">
      <w:pPr>
        <w:spacing w:before="18" w:line="220" w:lineRule="exact"/>
        <w:rPr>
          <w:rFonts w:ascii="Sylfaen" w:hAnsi="Sylfaen"/>
          <w:sz w:val="22"/>
          <w:szCs w:val="22"/>
          <w:lang w:val="ka-GE"/>
        </w:rPr>
      </w:pPr>
    </w:p>
    <w:p w14:paraId="0B9CB3A7" w14:textId="62142EF2" w:rsidR="00863506" w:rsidRPr="004A3738" w:rsidRDefault="00597F3D" w:rsidP="003139C5">
      <w:pPr>
        <w:spacing w:before="29"/>
        <w:ind w:right="296"/>
        <w:rPr>
          <w:rFonts w:ascii="Sylfaen" w:hAnsi="Sylfaen"/>
          <w:sz w:val="24"/>
          <w:szCs w:val="24"/>
          <w:lang w:val="ka-GE"/>
        </w:rPr>
      </w:pPr>
      <w:r w:rsidRPr="004A3738">
        <w:rPr>
          <w:rFonts w:ascii="Sylfaen" w:hAnsi="Sylfaen"/>
          <w:b/>
          <w:sz w:val="24"/>
          <w:szCs w:val="24"/>
          <w:lang w:val="ka-GE"/>
        </w:rPr>
        <w:t xml:space="preserve">ცხრილი </w:t>
      </w:r>
      <w:r w:rsidR="0048520C" w:rsidRPr="004A3738">
        <w:rPr>
          <w:rFonts w:ascii="Sylfaen" w:hAnsi="Sylfaen"/>
          <w:b/>
          <w:sz w:val="24"/>
          <w:szCs w:val="24"/>
          <w:lang w:val="ka-GE"/>
        </w:rPr>
        <w:t>3</w:t>
      </w:r>
      <w:r w:rsidR="001B4369" w:rsidRPr="004A3738">
        <w:rPr>
          <w:rFonts w:ascii="Sylfaen" w:hAnsi="Sylfaen"/>
          <w:b/>
          <w:sz w:val="24"/>
          <w:szCs w:val="24"/>
          <w:lang w:val="ka-GE"/>
        </w:rPr>
        <w:t>.</w:t>
      </w:r>
      <w:r w:rsidR="0048520C" w:rsidRPr="004A3738">
        <w:rPr>
          <w:rFonts w:ascii="Sylfaen" w:hAnsi="Sylfaen"/>
          <w:b/>
          <w:sz w:val="24"/>
          <w:szCs w:val="24"/>
          <w:lang w:val="ka-GE"/>
        </w:rPr>
        <w:t xml:space="preserve"> </w:t>
      </w:r>
      <w:r w:rsidRPr="004A3738">
        <w:rPr>
          <w:rFonts w:ascii="Sylfaen" w:hAnsi="Sylfaen"/>
          <w:b/>
          <w:sz w:val="24"/>
          <w:szCs w:val="24"/>
          <w:lang w:val="ka-GE"/>
        </w:rPr>
        <w:t>ექსპროპრიაციის პროცესში მონაწილე ორგანიზაციების ვალდებულებები, საქართველოს კანონმდებლობის მიხედვით</w:t>
      </w:r>
    </w:p>
    <w:p w14:paraId="15A4B1C9" w14:textId="77777777" w:rsidR="00863506" w:rsidRPr="004A3738" w:rsidRDefault="00863506">
      <w:pPr>
        <w:spacing w:before="4" w:line="180" w:lineRule="exact"/>
        <w:rPr>
          <w:rFonts w:ascii="Sylfaen" w:hAnsi="Sylfaen"/>
          <w:sz w:val="19"/>
          <w:szCs w:val="19"/>
          <w:lang w:val="ka-GE"/>
        </w:rPr>
      </w:pPr>
    </w:p>
    <w:p w14:paraId="6A45349F" w14:textId="77777777" w:rsidR="00863506" w:rsidRPr="004A3738" w:rsidRDefault="00863506">
      <w:pPr>
        <w:spacing w:line="200" w:lineRule="exact"/>
        <w:rPr>
          <w:rFonts w:ascii="Sylfaen" w:hAnsi="Sylfaen"/>
          <w:lang w:val="ka-GE"/>
        </w:rPr>
      </w:pPr>
    </w:p>
    <w:tbl>
      <w:tblPr>
        <w:tblW w:w="0" w:type="auto"/>
        <w:tblInd w:w="101" w:type="dxa"/>
        <w:tblLayout w:type="fixed"/>
        <w:tblCellMar>
          <w:left w:w="0" w:type="dxa"/>
          <w:right w:w="0" w:type="dxa"/>
        </w:tblCellMar>
        <w:tblLook w:val="01E0" w:firstRow="1" w:lastRow="1" w:firstColumn="1" w:lastColumn="1" w:noHBand="0" w:noVBand="0"/>
      </w:tblPr>
      <w:tblGrid>
        <w:gridCol w:w="6463"/>
        <w:gridCol w:w="3420"/>
      </w:tblGrid>
      <w:tr w:rsidR="00863506" w:rsidRPr="004A3738" w14:paraId="75DF6A55" w14:textId="77777777" w:rsidTr="6E21AA7F">
        <w:trPr>
          <w:trHeight w:hRule="exact" w:val="406"/>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00B856" w14:textId="011499AB" w:rsidR="00863506" w:rsidRPr="004A3738" w:rsidRDefault="00597F3D" w:rsidP="00F77646">
            <w:pPr>
              <w:spacing w:line="260" w:lineRule="exact"/>
              <w:ind w:left="165"/>
              <w:jc w:val="center"/>
              <w:rPr>
                <w:rFonts w:ascii="Sylfaen" w:hAnsi="Sylfaen"/>
                <w:sz w:val="22"/>
                <w:szCs w:val="22"/>
                <w:lang w:val="ka-GE"/>
              </w:rPr>
            </w:pPr>
            <w:r w:rsidRPr="004A3738">
              <w:rPr>
                <w:rFonts w:ascii="Sylfaen" w:hAnsi="Sylfaen"/>
                <w:b/>
                <w:spacing w:val="-1"/>
                <w:sz w:val="22"/>
                <w:szCs w:val="22"/>
                <w:lang w:val="ka-GE"/>
              </w:rPr>
              <w:t>ღონისძიებები / საქმიანობა</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ACAFC1" w14:textId="5C1317CF" w:rsidR="00863506" w:rsidRPr="004A3738" w:rsidRDefault="00597F3D" w:rsidP="00F77646">
            <w:pPr>
              <w:spacing w:line="260" w:lineRule="exact"/>
              <w:jc w:val="center"/>
              <w:rPr>
                <w:rFonts w:ascii="Sylfaen" w:hAnsi="Sylfaen"/>
                <w:sz w:val="22"/>
                <w:szCs w:val="22"/>
                <w:lang w:val="ka-GE"/>
              </w:rPr>
            </w:pPr>
            <w:r w:rsidRPr="004A3738">
              <w:rPr>
                <w:rFonts w:ascii="Sylfaen" w:hAnsi="Sylfaen"/>
                <w:b/>
                <w:sz w:val="22"/>
                <w:szCs w:val="22"/>
                <w:lang w:val="ka-GE"/>
              </w:rPr>
              <w:t xml:space="preserve">პასუხისმგებელი ერთეული </w:t>
            </w:r>
          </w:p>
        </w:tc>
      </w:tr>
      <w:tr w:rsidR="00863506" w:rsidRPr="004A3738" w14:paraId="5F530726" w14:textId="77777777" w:rsidTr="6E21AA7F">
        <w:trPr>
          <w:trHeight w:hRule="exact" w:val="1287"/>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FF3C50" w14:textId="1D1EFCE1" w:rsidR="00863506" w:rsidRPr="004A3738" w:rsidRDefault="00597F3D" w:rsidP="00D6199C">
            <w:pPr>
              <w:spacing w:line="240" w:lineRule="exact"/>
              <w:ind w:left="102"/>
              <w:rPr>
                <w:rFonts w:ascii="Sylfaen" w:hAnsi="Sylfaen"/>
                <w:sz w:val="22"/>
                <w:szCs w:val="22"/>
                <w:lang w:val="ka-GE"/>
              </w:rPr>
            </w:pPr>
            <w:r w:rsidRPr="004A3738">
              <w:rPr>
                <w:rFonts w:ascii="Sylfaen" w:hAnsi="Sylfaen"/>
                <w:sz w:val="22"/>
                <w:szCs w:val="22"/>
                <w:lang w:val="ka-GE"/>
              </w:rPr>
              <w:t>ეკონომიკისა და მდგრადი განვითარების მინისტრი, განმახორციელებელი ორგანიზაციის მიერ შევსებული ინფორმაციის საფუძველზე, გასცემს ექსპროპრიაციის განაცხადებს თითოეული ქონებისთვის, სადაც შეთანხმების მიღწევა შეუძლებელია.</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B97F3C" w14:textId="47CCDE67" w:rsidR="00863506" w:rsidRPr="004A3738" w:rsidRDefault="00597F3D">
            <w:pPr>
              <w:spacing w:line="240" w:lineRule="exact"/>
              <w:ind w:left="102"/>
              <w:rPr>
                <w:rFonts w:ascii="Sylfaen" w:hAnsi="Sylfaen"/>
                <w:sz w:val="22"/>
                <w:szCs w:val="22"/>
                <w:lang w:val="ka-GE"/>
              </w:rPr>
            </w:pPr>
            <w:r w:rsidRPr="004A3738">
              <w:rPr>
                <w:rFonts w:ascii="Sylfaen" w:hAnsi="Sylfaen"/>
                <w:sz w:val="22"/>
                <w:szCs w:val="22"/>
                <w:lang w:val="ka-GE"/>
              </w:rPr>
              <w:t>ეკონომიკისა და მდგრადი განვითარების სამინისტრო</w:t>
            </w:r>
          </w:p>
        </w:tc>
      </w:tr>
      <w:tr w:rsidR="00863506" w:rsidRPr="004A3738" w14:paraId="65BCCAA5" w14:textId="77777777" w:rsidTr="00597F3D">
        <w:trPr>
          <w:trHeight w:hRule="exact" w:val="522"/>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461B4B" w14:textId="48B2AAD0" w:rsidR="00863506" w:rsidRPr="004A3738" w:rsidRDefault="00597F3D">
            <w:pPr>
              <w:spacing w:line="240" w:lineRule="exact"/>
              <w:ind w:left="102"/>
              <w:rPr>
                <w:rFonts w:ascii="Sylfaen" w:hAnsi="Sylfaen"/>
                <w:sz w:val="22"/>
                <w:szCs w:val="22"/>
                <w:lang w:val="ka-GE"/>
              </w:rPr>
            </w:pPr>
            <w:r w:rsidRPr="004A3738">
              <w:rPr>
                <w:rFonts w:ascii="Sylfaen" w:hAnsi="Sylfaen"/>
                <w:spacing w:val="-1"/>
                <w:sz w:val="22"/>
                <w:szCs w:val="22"/>
                <w:lang w:val="ka-GE"/>
              </w:rPr>
              <w:t>ექსპროპრიაციის განხორციელების უფლება (?)</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91C199" w14:textId="7E671EC4" w:rsidR="00863506" w:rsidRPr="004A3738" w:rsidRDefault="00597F3D">
            <w:pPr>
              <w:spacing w:line="240" w:lineRule="exact"/>
              <w:ind w:left="102"/>
              <w:rPr>
                <w:rFonts w:ascii="Sylfaen" w:hAnsi="Sylfaen"/>
                <w:sz w:val="22"/>
                <w:szCs w:val="22"/>
                <w:lang w:val="ka-GE"/>
              </w:rPr>
            </w:pPr>
            <w:r w:rsidRPr="004A3738">
              <w:rPr>
                <w:rFonts w:ascii="Sylfaen" w:hAnsi="Sylfaen"/>
                <w:spacing w:val="2"/>
                <w:sz w:val="22"/>
                <w:szCs w:val="22"/>
                <w:lang w:val="ka-GE"/>
              </w:rPr>
              <w:t>სასამართლოს გადაწყვეტილებით</w:t>
            </w:r>
          </w:p>
        </w:tc>
      </w:tr>
      <w:tr w:rsidR="00863506" w:rsidRPr="004A3738" w14:paraId="4BCA4BF5" w14:textId="77777777" w:rsidTr="6E21AA7F">
        <w:trPr>
          <w:trHeight w:hRule="exact" w:val="780"/>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B70166" w14:textId="0ADF2C55" w:rsidR="00863506" w:rsidRPr="004A3738" w:rsidRDefault="00597F3D" w:rsidP="00597F3D">
            <w:pPr>
              <w:spacing w:line="240" w:lineRule="exact"/>
              <w:ind w:left="102"/>
              <w:rPr>
                <w:rFonts w:ascii="Sylfaen" w:hAnsi="Sylfaen"/>
                <w:sz w:val="22"/>
                <w:szCs w:val="22"/>
                <w:lang w:val="ka-GE"/>
              </w:rPr>
            </w:pPr>
            <w:r w:rsidRPr="004A3738">
              <w:rPr>
                <w:rFonts w:ascii="Sylfaen" w:hAnsi="Sylfaen"/>
                <w:spacing w:val="-1"/>
                <w:sz w:val="22"/>
                <w:szCs w:val="22"/>
                <w:lang w:val="ka-GE"/>
              </w:rPr>
              <w:t>მიწის და უძრავი ქონების შეფასება</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BD5749" w14:textId="766173DD" w:rsidR="00863506" w:rsidRPr="004A3738" w:rsidRDefault="00597F3D">
            <w:pPr>
              <w:spacing w:line="240" w:lineRule="exact"/>
              <w:ind w:left="102"/>
              <w:rPr>
                <w:rFonts w:ascii="Sylfaen" w:hAnsi="Sylfaen"/>
                <w:sz w:val="22"/>
                <w:szCs w:val="22"/>
                <w:lang w:val="ka-GE"/>
              </w:rPr>
            </w:pPr>
            <w:r w:rsidRPr="004A3738">
              <w:rPr>
                <w:rFonts w:ascii="Sylfaen" w:hAnsi="Sylfaen"/>
                <w:spacing w:val="-4"/>
                <w:sz w:val="22"/>
                <w:szCs w:val="22"/>
                <w:lang w:val="ka-GE"/>
              </w:rPr>
              <w:t>ექსპროპრიატორის მიერ მოწვეული დამოუკიდებელი ექსპერტი</w:t>
            </w:r>
          </w:p>
        </w:tc>
      </w:tr>
    </w:tbl>
    <w:p w14:paraId="2AD0D7F0" w14:textId="77777777" w:rsidR="00B144D1" w:rsidRPr="004A3738" w:rsidRDefault="00B144D1">
      <w:pPr>
        <w:rPr>
          <w:rFonts w:ascii="Sylfaen" w:hAnsi="Sylfaen"/>
          <w:lang w:val="ka-GE"/>
        </w:rPr>
      </w:pPr>
    </w:p>
    <w:p w14:paraId="28F8D52D" w14:textId="0BC3E54E" w:rsidR="00863506" w:rsidRPr="004A3738" w:rsidRDefault="001B4369" w:rsidP="00B815F0">
      <w:pPr>
        <w:pStyle w:val="Heading2"/>
        <w:numPr>
          <w:ilvl w:val="0"/>
          <w:numId w:val="0"/>
        </w:numPr>
        <w:rPr>
          <w:rFonts w:ascii="Sylfaen" w:hAnsi="Sylfaen"/>
          <w:i w:val="0"/>
          <w:lang w:val="ka-GE"/>
        </w:rPr>
      </w:pPr>
      <w:bookmarkStart w:id="11" w:name="_Toc45841661"/>
      <w:r w:rsidRPr="004A3738">
        <w:rPr>
          <w:rFonts w:ascii="Sylfaen" w:hAnsi="Sylfaen"/>
          <w:i w:val="0"/>
          <w:lang w:val="ka-GE"/>
        </w:rPr>
        <w:t>2.2.</w:t>
      </w:r>
      <w:r w:rsidRPr="004A3738">
        <w:rPr>
          <w:rFonts w:ascii="Sylfaen" w:hAnsi="Sylfaen"/>
          <w:i w:val="0"/>
          <w:spacing w:val="12"/>
          <w:lang w:val="ka-GE"/>
        </w:rPr>
        <w:t xml:space="preserve"> </w:t>
      </w:r>
      <w:r w:rsidR="00597F3D" w:rsidRPr="004A3738">
        <w:rPr>
          <w:rFonts w:ascii="Sylfaen" w:hAnsi="Sylfaen" w:cs="Sylfaen"/>
          <w:i w:val="0"/>
          <w:lang w:val="ka-GE"/>
        </w:rPr>
        <w:t>საქართველოს</w:t>
      </w:r>
      <w:r w:rsidR="00597F3D" w:rsidRPr="004A3738">
        <w:rPr>
          <w:rFonts w:ascii="Sylfaen" w:hAnsi="Sylfaen"/>
          <w:i w:val="0"/>
          <w:lang w:val="ka-GE"/>
        </w:rPr>
        <w:t xml:space="preserve"> </w:t>
      </w:r>
      <w:r w:rsidR="00597F3D" w:rsidRPr="004A3738">
        <w:rPr>
          <w:rFonts w:ascii="Sylfaen" w:hAnsi="Sylfaen" w:cs="Sylfaen"/>
          <w:i w:val="0"/>
          <w:lang w:val="ka-GE"/>
        </w:rPr>
        <w:t>კანონმდებლობა</w:t>
      </w:r>
      <w:r w:rsidR="00597F3D" w:rsidRPr="004A3738">
        <w:rPr>
          <w:rFonts w:ascii="Sylfaen" w:hAnsi="Sylfaen"/>
          <w:i w:val="0"/>
          <w:lang w:val="ka-GE"/>
        </w:rPr>
        <w:t xml:space="preserve"> </w:t>
      </w:r>
      <w:r w:rsidR="00597F3D" w:rsidRPr="004A3738">
        <w:rPr>
          <w:rFonts w:ascii="Sylfaen" w:hAnsi="Sylfaen" w:cs="Sylfaen"/>
          <w:i w:val="0"/>
          <w:lang w:val="ka-GE"/>
        </w:rPr>
        <w:t>განსახლებასთან</w:t>
      </w:r>
      <w:r w:rsidR="00597F3D" w:rsidRPr="004A3738">
        <w:rPr>
          <w:rFonts w:ascii="Sylfaen" w:hAnsi="Sylfaen"/>
          <w:i w:val="0"/>
          <w:lang w:val="ka-GE"/>
        </w:rPr>
        <w:t xml:space="preserve"> </w:t>
      </w:r>
      <w:r w:rsidR="00597F3D" w:rsidRPr="004A3738">
        <w:rPr>
          <w:rFonts w:ascii="Sylfaen" w:hAnsi="Sylfaen" w:cs="Sylfaen"/>
          <w:i w:val="0"/>
          <w:lang w:val="ka-GE"/>
        </w:rPr>
        <w:t>დაკავშირებით</w:t>
      </w:r>
      <w:bookmarkEnd w:id="11"/>
    </w:p>
    <w:p w14:paraId="7E2F06BE" w14:textId="77777777" w:rsidR="00597F3D" w:rsidRPr="004A3738" w:rsidRDefault="00597F3D" w:rsidP="00597F3D">
      <w:pPr>
        <w:ind w:right="75"/>
        <w:rPr>
          <w:rFonts w:ascii="Sylfaen" w:hAnsi="Sylfaen"/>
          <w:sz w:val="24"/>
          <w:szCs w:val="24"/>
          <w:lang w:val="ka-GE"/>
        </w:rPr>
      </w:pPr>
    </w:p>
    <w:p w14:paraId="6D16E1A8" w14:textId="483CA862" w:rsidR="00863506" w:rsidRPr="004A3738" w:rsidRDefault="00597F3D" w:rsidP="00597F3D">
      <w:pPr>
        <w:ind w:right="75"/>
        <w:rPr>
          <w:rFonts w:ascii="Sylfaen" w:hAnsi="Sylfaen"/>
          <w:sz w:val="24"/>
          <w:szCs w:val="24"/>
          <w:lang w:val="ka-GE"/>
        </w:rPr>
      </w:pPr>
      <w:r w:rsidRPr="004A3738">
        <w:rPr>
          <w:rFonts w:ascii="Sylfaen" w:hAnsi="Sylfaen" w:cs="Sylfaen"/>
          <w:sz w:val="24"/>
          <w:szCs w:val="24"/>
          <w:lang w:val="ka-GE"/>
        </w:rPr>
        <w:t>ქვემოთ</w:t>
      </w:r>
      <w:r w:rsidRPr="004A3738">
        <w:rPr>
          <w:rFonts w:ascii="Sylfaen" w:hAnsi="Sylfaen"/>
          <w:sz w:val="24"/>
          <w:szCs w:val="24"/>
          <w:lang w:val="ka-GE"/>
        </w:rPr>
        <w:t xml:space="preserve"> </w:t>
      </w:r>
      <w:r w:rsidRPr="004A3738">
        <w:rPr>
          <w:rFonts w:ascii="Sylfaen" w:hAnsi="Sylfaen" w:cs="Sylfaen"/>
          <w:sz w:val="24"/>
          <w:szCs w:val="24"/>
          <w:lang w:val="ka-GE"/>
        </w:rPr>
        <w:t>მოცემულ</w:t>
      </w:r>
      <w:r w:rsidRPr="004A3738">
        <w:rPr>
          <w:rFonts w:ascii="Sylfaen" w:hAnsi="Sylfaen"/>
          <w:sz w:val="24"/>
          <w:szCs w:val="24"/>
          <w:lang w:val="ka-GE"/>
        </w:rPr>
        <w:t xml:space="preserve"> </w:t>
      </w:r>
      <w:r w:rsidRPr="004A3738">
        <w:rPr>
          <w:rFonts w:ascii="Sylfaen" w:hAnsi="Sylfaen" w:cs="Sylfaen"/>
          <w:sz w:val="24"/>
          <w:szCs w:val="24"/>
          <w:lang w:val="ka-GE"/>
        </w:rPr>
        <w:t>ცხრილში</w:t>
      </w:r>
      <w:r w:rsidRPr="004A3738">
        <w:rPr>
          <w:rFonts w:ascii="Sylfaen" w:hAnsi="Sylfaen"/>
          <w:sz w:val="24"/>
          <w:szCs w:val="24"/>
          <w:lang w:val="ka-GE"/>
        </w:rPr>
        <w:t xml:space="preserve"> </w:t>
      </w:r>
      <w:r w:rsidRPr="004A3738">
        <w:rPr>
          <w:rFonts w:ascii="Sylfaen" w:hAnsi="Sylfaen" w:cs="Sylfaen"/>
          <w:sz w:val="24"/>
          <w:szCs w:val="24"/>
          <w:lang w:val="ka-GE"/>
        </w:rPr>
        <w:t>წარმოდგენილია</w:t>
      </w:r>
      <w:r w:rsidRPr="004A3738">
        <w:rPr>
          <w:rFonts w:ascii="Sylfaen" w:hAnsi="Sylfaen"/>
          <w:sz w:val="24"/>
          <w:szCs w:val="24"/>
          <w:lang w:val="ka-GE"/>
        </w:rPr>
        <w:t xml:space="preserve"> </w:t>
      </w:r>
      <w:r w:rsidRPr="004A3738">
        <w:rPr>
          <w:rFonts w:ascii="Sylfaen" w:hAnsi="Sylfaen" w:cs="Sylfaen"/>
          <w:sz w:val="24"/>
          <w:szCs w:val="24"/>
          <w:lang w:val="ka-GE"/>
        </w:rPr>
        <w:t>საკანონმდებლო</w:t>
      </w:r>
      <w:r w:rsidRPr="004A3738">
        <w:rPr>
          <w:rFonts w:ascii="Sylfaen" w:hAnsi="Sylfaen"/>
          <w:sz w:val="24"/>
          <w:szCs w:val="24"/>
          <w:lang w:val="ka-GE"/>
        </w:rPr>
        <w:t xml:space="preserve"> </w:t>
      </w:r>
      <w:r w:rsidRPr="004A3738">
        <w:rPr>
          <w:rFonts w:ascii="Sylfaen" w:hAnsi="Sylfaen" w:cs="Sylfaen"/>
          <w:sz w:val="24"/>
          <w:szCs w:val="24"/>
          <w:lang w:val="ka-GE"/>
        </w:rPr>
        <w:t>აქტების</w:t>
      </w:r>
      <w:r w:rsidRPr="004A3738">
        <w:rPr>
          <w:rFonts w:ascii="Sylfaen" w:hAnsi="Sylfaen"/>
          <w:sz w:val="24"/>
          <w:szCs w:val="24"/>
          <w:lang w:val="ka-GE"/>
        </w:rPr>
        <w:t xml:space="preserve"> </w:t>
      </w:r>
      <w:r w:rsidRPr="004A3738">
        <w:rPr>
          <w:rFonts w:ascii="Sylfaen" w:hAnsi="Sylfaen" w:cs="Sylfaen"/>
          <w:sz w:val="24"/>
          <w:szCs w:val="24"/>
          <w:lang w:val="ka-GE"/>
        </w:rPr>
        <w:t>ნუსხა</w:t>
      </w:r>
      <w:r w:rsidRPr="004A3738">
        <w:rPr>
          <w:rFonts w:ascii="Sylfaen" w:hAnsi="Sylfaen"/>
          <w:sz w:val="24"/>
          <w:szCs w:val="24"/>
          <w:lang w:val="ka-GE"/>
        </w:rPr>
        <w:t xml:space="preserve">, </w:t>
      </w:r>
      <w:r w:rsidRPr="004A3738">
        <w:rPr>
          <w:rFonts w:ascii="Sylfaen" w:hAnsi="Sylfaen" w:cs="Sylfaen"/>
          <w:sz w:val="24"/>
          <w:szCs w:val="24"/>
          <w:lang w:val="ka-GE"/>
        </w:rPr>
        <w:t>რომლებიც</w:t>
      </w:r>
      <w:r w:rsidRPr="004A3738">
        <w:rPr>
          <w:rFonts w:ascii="Sylfaen" w:hAnsi="Sylfaen"/>
          <w:sz w:val="24"/>
          <w:szCs w:val="24"/>
          <w:lang w:val="ka-GE"/>
        </w:rPr>
        <w:t xml:space="preserve"> </w:t>
      </w:r>
      <w:r w:rsidRPr="004A3738">
        <w:rPr>
          <w:rFonts w:ascii="Sylfaen" w:hAnsi="Sylfaen" w:cs="Sylfaen"/>
          <w:sz w:val="24"/>
          <w:szCs w:val="24"/>
          <w:lang w:val="ka-GE"/>
        </w:rPr>
        <w:t>პირდაპირი</w:t>
      </w:r>
      <w:r w:rsidRPr="004A3738">
        <w:rPr>
          <w:rFonts w:ascii="Sylfaen" w:hAnsi="Sylfaen"/>
          <w:sz w:val="24"/>
          <w:szCs w:val="24"/>
          <w:lang w:val="ka-GE"/>
        </w:rPr>
        <w:t xml:space="preserve"> </w:t>
      </w:r>
      <w:r w:rsidRPr="004A3738">
        <w:rPr>
          <w:rFonts w:ascii="Sylfaen" w:hAnsi="Sylfaen" w:cs="Sylfaen"/>
          <w:sz w:val="24"/>
          <w:szCs w:val="24"/>
          <w:lang w:val="ka-GE"/>
        </w:rPr>
        <w:t>გზით</w:t>
      </w:r>
      <w:r w:rsidRPr="004A3738">
        <w:rPr>
          <w:rFonts w:ascii="Sylfaen" w:hAnsi="Sylfaen"/>
          <w:sz w:val="24"/>
          <w:szCs w:val="24"/>
          <w:lang w:val="ka-GE"/>
        </w:rPr>
        <w:t xml:space="preserve"> </w:t>
      </w:r>
      <w:r w:rsidRPr="004A3738">
        <w:rPr>
          <w:rFonts w:ascii="Sylfaen" w:hAnsi="Sylfaen" w:cs="Sylfaen"/>
          <w:sz w:val="24"/>
          <w:szCs w:val="24"/>
          <w:lang w:val="ka-GE"/>
        </w:rPr>
        <w:t>არეგულირებენ</w:t>
      </w:r>
      <w:r w:rsidRPr="004A3738">
        <w:rPr>
          <w:rFonts w:ascii="Sylfaen" w:hAnsi="Sylfaen"/>
          <w:sz w:val="24"/>
          <w:szCs w:val="24"/>
          <w:lang w:val="ka-GE"/>
        </w:rPr>
        <w:t xml:space="preserve"> </w:t>
      </w:r>
      <w:r w:rsidRPr="004A3738">
        <w:rPr>
          <w:rFonts w:ascii="Sylfaen" w:hAnsi="Sylfaen" w:cs="Sylfaen"/>
          <w:sz w:val="24"/>
          <w:szCs w:val="24"/>
          <w:lang w:val="ka-GE"/>
        </w:rPr>
        <w:t>ან</w:t>
      </w:r>
      <w:r w:rsidRPr="004A3738">
        <w:rPr>
          <w:rFonts w:ascii="Sylfaen" w:hAnsi="Sylfaen"/>
          <w:sz w:val="24"/>
          <w:szCs w:val="24"/>
          <w:lang w:val="ka-GE"/>
        </w:rPr>
        <w:t xml:space="preserve"> </w:t>
      </w:r>
      <w:r w:rsidRPr="004A3738">
        <w:rPr>
          <w:rFonts w:ascii="Sylfaen" w:hAnsi="Sylfaen" w:cs="Sylfaen"/>
          <w:sz w:val="24"/>
          <w:szCs w:val="24"/>
          <w:lang w:val="ka-GE"/>
        </w:rPr>
        <w:t>დაკავშირებულნი</w:t>
      </w:r>
      <w:r w:rsidRPr="004A3738">
        <w:rPr>
          <w:rFonts w:ascii="Sylfaen" w:hAnsi="Sylfaen"/>
          <w:sz w:val="24"/>
          <w:szCs w:val="24"/>
          <w:lang w:val="ka-GE"/>
        </w:rPr>
        <w:t xml:space="preserve"> </w:t>
      </w:r>
      <w:r w:rsidRPr="004A3738">
        <w:rPr>
          <w:rFonts w:ascii="Sylfaen" w:hAnsi="Sylfaen" w:cs="Sylfaen"/>
          <w:sz w:val="24"/>
          <w:szCs w:val="24"/>
          <w:lang w:val="ka-GE"/>
        </w:rPr>
        <w:t>არიან</w:t>
      </w:r>
      <w:r w:rsidRPr="004A3738">
        <w:rPr>
          <w:rFonts w:ascii="Sylfaen" w:hAnsi="Sylfaen"/>
          <w:sz w:val="24"/>
          <w:szCs w:val="24"/>
          <w:lang w:val="ka-GE"/>
        </w:rPr>
        <w:t xml:space="preserve"> </w:t>
      </w:r>
      <w:r w:rsidRPr="004A3738">
        <w:rPr>
          <w:rFonts w:ascii="Sylfaen" w:hAnsi="Sylfaen" w:cs="Sylfaen"/>
          <w:sz w:val="24"/>
          <w:szCs w:val="24"/>
          <w:lang w:val="ka-GE"/>
        </w:rPr>
        <w:t>მიწის</w:t>
      </w:r>
      <w:r w:rsidRPr="004A3738">
        <w:rPr>
          <w:rFonts w:ascii="Sylfaen" w:hAnsi="Sylfaen"/>
          <w:sz w:val="24"/>
          <w:szCs w:val="24"/>
          <w:lang w:val="ka-GE"/>
        </w:rPr>
        <w:t xml:space="preserve"> </w:t>
      </w:r>
      <w:r w:rsidRPr="004A3738">
        <w:rPr>
          <w:rFonts w:ascii="Sylfaen" w:hAnsi="Sylfaen" w:cs="Sylfaen"/>
          <w:sz w:val="24"/>
          <w:szCs w:val="24"/>
          <w:lang w:val="ka-GE"/>
        </w:rPr>
        <w:t>შეძენის</w:t>
      </w:r>
      <w:r w:rsidRPr="004A3738">
        <w:rPr>
          <w:rFonts w:ascii="Sylfaen" w:hAnsi="Sylfaen"/>
          <w:sz w:val="24"/>
          <w:szCs w:val="24"/>
          <w:lang w:val="ka-GE"/>
        </w:rPr>
        <w:t xml:space="preserve"> </w:t>
      </w:r>
      <w:r w:rsidRPr="004A3738">
        <w:rPr>
          <w:rFonts w:ascii="Sylfaen" w:hAnsi="Sylfaen" w:cs="Sylfaen"/>
          <w:sz w:val="24"/>
          <w:szCs w:val="24"/>
          <w:lang w:val="ka-GE"/>
        </w:rPr>
        <w:t>საკითხებთან</w:t>
      </w:r>
      <w:r w:rsidRPr="004A3738">
        <w:rPr>
          <w:rFonts w:ascii="Sylfaen" w:hAnsi="Sylfaen"/>
          <w:sz w:val="24"/>
          <w:szCs w:val="24"/>
          <w:lang w:val="ka-GE"/>
        </w:rPr>
        <w:t xml:space="preserve">. </w:t>
      </w:r>
    </w:p>
    <w:p w14:paraId="4A407E2B" w14:textId="2735100A" w:rsidR="00674CF6" w:rsidRPr="004A3738" w:rsidRDefault="00674CF6" w:rsidP="00906814">
      <w:pPr>
        <w:ind w:right="75"/>
        <w:rPr>
          <w:rFonts w:ascii="Sylfaen" w:hAnsi="Sylfaen"/>
          <w:sz w:val="24"/>
          <w:szCs w:val="24"/>
          <w:lang w:val="ka-GE"/>
        </w:rPr>
      </w:pPr>
    </w:p>
    <w:p w14:paraId="39B50FFF" w14:textId="20953B9F" w:rsidR="00674CF6" w:rsidRPr="004A3738" w:rsidRDefault="00597F3D" w:rsidP="00906814">
      <w:pPr>
        <w:ind w:right="75"/>
        <w:rPr>
          <w:rFonts w:ascii="Sylfaen" w:hAnsi="Sylfaen"/>
          <w:b/>
          <w:bCs/>
          <w:sz w:val="24"/>
          <w:szCs w:val="24"/>
          <w:lang w:val="ka-GE"/>
        </w:rPr>
      </w:pPr>
      <w:r w:rsidRPr="004A3738">
        <w:rPr>
          <w:rFonts w:ascii="Sylfaen" w:hAnsi="Sylfaen"/>
          <w:b/>
          <w:bCs/>
          <w:sz w:val="24"/>
          <w:szCs w:val="24"/>
          <w:lang w:val="ka-GE"/>
        </w:rPr>
        <w:t>ცხრილი</w:t>
      </w:r>
      <w:r w:rsidR="00674CF6" w:rsidRPr="004A3738">
        <w:rPr>
          <w:rFonts w:ascii="Sylfaen" w:hAnsi="Sylfaen"/>
          <w:b/>
          <w:bCs/>
          <w:sz w:val="24"/>
          <w:szCs w:val="24"/>
          <w:lang w:val="ka-GE"/>
        </w:rPr>
        <w:t xml:space="preserve"> 4. </w:t>
      </w:r>
      <w:r w:rsidRPr="004A3738">
        <w:rPr>
          <w:rFonts w:ascii="Sylfaen" w:hAnsi="Sylfaen"/>
          <w:b/>
          <w:bCs/>
          <w:sz w:val="24"/>
          <w:szCs w:val="24"/>
          <w:lang w:val="ka-GE"/>
        </w:rPr>
        <w:t>შესაბამისი კანონმდებლობა, რომელიც გავლენას ახდენს მიწის შეძენის საკითხებზე საქართველოში</w:t>
      </w:r>
    </w:p>
    <w:p w14:paraId="21DBE0B8" w14:textId="77777777" w:rsidR="00863506" w:rsidRPr="004A3738" w:rsidRDefault="00863506">
      <w:pPr>
        <w:spacing w:before="18" w:line="260" w:lineRule="exact"/>
        <w:rPr>
          <w:rFonts w:ascii="Sylfaen" w:hAnsi="Sylfaen"/>
          <w:sz w:val="26"/>
          <w:szCs w:val="26"/>
          <w:lang w:val="ka-GE"/>
        </w:rPr>
      </w:pPr>
    </w:p>
    <w:tbl>
      <w:tblPr>
        <w:tblW w:w="0" w:type="auto"/>
        <w:tblInd w:w="101" w:type="dxa"/>
        <w:tblLayout w:type="fixed"/>
        <w:tblCellMar>
          <w:left w:w="0" w:type="dxa"/>
          <w:right w:w="0" w:type="dxa"/>
        </w:tblCellMar>
        <w:tblLook w:val="01E0" w:firstRow="1" w:lastRow="1" w:firstColumn="1" w:lastColumn="1" w:noHBand="0" w:noVBand="0"/>
      </w:tblPr>
      <w:tblGrid>
        <w:gridCol w:w="456"/>
        <w:gridCol w:w="4803"/>
        <w:gridCol w:w="4624"/>
      </w:tblGrid>
      <w:tr w:rsidR="00863506" w:rsidRPr="004A3738" w14:paraId="7BD1D5D1" w14:textId="77777777" w:rsidTr="6E21AA7F">
        <w:trPr>
          <w:trHeight w:hRule="exact" w:val="342"/>
        </w:trPr>
        <w:tc>
          <w:tcPr>
            <w:tcW w:w="456" w:type="dxa"/>
            <w:tcBorders>
              <w:top w:val="single" w:sz="5" w:space="0" w:color="C0C0C0"/>
              <w:left w:val="single" w:sz="5" w:space="0" w:color="C0C0C0"/>
              <w:bottom w:val="single" w:sz="5" w:space="0" w:color="C0C0C0"/>
              <w:right w:val="single" w:sz="5" w:space="0" w:color="C0C0C0"/>
            </w:tcBorders>
          </w:tcPr>
          <w:p w14:paraId="0B48C1E6" w14:textId="77777777" w:rsidR="00863506" w:rsidRPr="004A3738" w:rsidRDefault="00863506">
            <w:pPr>
              <w:rPr>
                <w:rFonts w:ascii="Sylfaen" w:hAnsi="Sylfaen"/>
                <w:lang w:val="ka-GE"/>
              </w:rPr>
            </w:pPr>
          </w:p>
        </w:tc>
        <w:tc>
          <w:tcPr>
            <w:tcW w:w="4803" w:type="dxa"/>
            <w:tcBorders>
              <w:top w:val="single" w:sz="5" w:space="0" w:color="C0C0C0"/>
              <w:left w:val="single" w:sz="5" w:space="0" w:color="C0C0C0"/>
              <w:bottom w:val="single" w:sz="5" w:space="0" w:color="C0C0C0"/>
              <w:right w:val="single" w:sz="5" w:space="0" w:color="C0C0C0"/>
            </w:tcBorders>
          </w:tcPr>
          <w:p w14:paraId="014339E0" w14:textId="28AF3D96" w:rsidR="00863506" w:rsidRPr="004A3738" w:rsidRDefault="0047315E" w:rsidP="00BB6302">
            <w:pPr>
              <w:spacing w:line="240" w:lineRule="exact"/>
              <w:ind w:left="102"/>
              <w:jc w:val="center"/>
              <w:rPr>
                <w:rFonts w:ascii="Sylfaen" w:hAnsi="Sylfaen"/>
                <w:b/>
                <w:sz w:val="22"/>
                <w:szCs w:val="22"/>
                <w:lang w:val="ka-GE"/>
              </w:rPr>
            </w:pPr>
            <w:r w:rsidRPr="004A3738">
              <w:rPr>
                <w:rFonts w:ascii="Sylfaen" w:hAnsi="Sylfaen"/>
                <w:b/>
                <w:spacing w:val="2"/>
                <w:sz w:val="22"/>
                <w:szCs w:val="22"/>
                <w:lang w:val="ka-GE"/>
              </w:rPr>
              <w:t>საფუძველი კანონმდებლობა</w:t>
            </w:r>
          </w:p>
        </w:tc>
        <w:tc>
          <w:tcPr>
            <w:tcW w:w="4624" w:type="dxa"/>
            <w:tcBorders>
              <w:top w:val="single" w:sz="5" w:space="0" w:color="C0C0C0"/>
              <w:left w:val="single" w:sz="5" w:space="0" w:color="C0C0C0"/>
              <w:bottom w:val="single" w:sz="5" w:space="0" w:color="C0C0C0"/>
              <w:right w:val="single" w:sz="5" w:space="0" w:color="C0C0C0"/>
            </w:tcBorders>
          </w:tcPr>
          <w:p w14:paraId="0B0FE506" w14:textId="6789486C" w:rsidR="00863506" w:rsidRPr="004A3738" w:rsidRDefault="0047315E" w:rsidP="00BB6302">
            <w:pPr>
              <w:spacing w:line="240" w:lineRule="exact"/>
              <w:ind w:left="102"/>
              <w:jc w:val="center"/>
              <w:rPr>
                <w:rFonts w:ascii="Sylfaen" w:hAnsi="Sylfaen"/>
                <w:b/>
                <w:sz w:val="22"/>
                <w:szCs w:val="22"/>
                <w:lang w:val="ka-GE"/>
              </w:rPr>
            </w:pPr>
            <w:r w:rsidRPr="004A3738">
              <w:rPr>
                <w:rFonts w:ascii="Sylfaen" w:hAnsi="Sylfaen"/>
                <w:b/>
                <w:spacing w:val="-4"/>
                <w:sz w:val="22"/>
                <w:szCs w:val="22"/>
                <w:lang w:val="ka-GE"/>
              </w:rPr>
              <w:t>მოგვარებული საკითხები</w:t>
            </w:r>
          </w:p>
        </w:tc>
      </w:tr>
      <w:tr w:rsidR="00863506" w:rsidRPr="004A3738" w14:paraId="57807F0A" w14:textId="77777777" w:rsidTr="0047315E">
        <w:trPr>
          <w:trHeight w:hRule="exact" w:val="1440"/>
        </w:trPr>
        <w:tc>
          <w:tcPr>
            <w:tcW w:w="456" w:type="dxa"/>
            <w:tcBorders>
              <w:top w:val="single" w:sz="5" w:space="0" w:color="C0C0C0"/>
              <w:left w:val="single" w:sz="5" w:space="0" w:color="C0C0C0"/>
              <w:bottom w:val="single" w:sz="5" w:space="0" w:color="C0C0C0"/>
              <w:right w:val="single" w:sz="5" w:space="0" w:color="C0C0C0"/>
            </w:tcBorders>
          </w:tcPr>
          <w:p w14:paraId="3C04B8F0" w14:textId="77777777" w:rsidR="00863506" w:rsidRPr="004A3738" w:rsidRDefault="001B4369" w:rsidP="00B144D1">
            <w:pPr>
              <w:spacing w:line="260" w:lineRule="exact"/>
              <w:ind w:left="102"/>
              <w:jc w:val="center"/>
              <w:rPr>
                <w:rFonts w:ascii="Sylfaen" w:hAnsi="Sylfaen"/>
                <w:sz w:val="22"/>
                <w:szCs w:val="22"/>
                <w:lang w:val="ka-GE"/>
              </w:rPr>
            </w:pPr>
            <w:r w:rsidRPr="004A3738">
              <w:rPr>
                <w:rFonts w:ascii="Sylfaen" w:hAnsi="Sylfaen"/>
                <w:sz w:val="22"/>
                <w:szCs w:val="22"/>
                <w:lang w:val="ka-GE"/>
              </w:rPr>
              <w:t>1</w:t>
            </w:r>
          </w:p>
        </w:tc>
        <w:tc>
          <w:tcPr>
            <w:tcW w:w="4803" w:type="dxa"/>
            <w:tcBorders>
              <w:top w:val="single" w:sz="5" w:space="0" w:color="C0C0C0"/>
              <w:left w:val="single" w:sz="5" w:space="0" w:color="C0C0C0"/>
              <w:bottom w:val="single" w:sz="5" w:space="0" w:color="C0C0C0"/>
              <w:right w:val="single" w:sz="5" w:space="0" w:color="C0C0C0"/>
            </w:tcBorders>
          </w:tcPr>
          <w:p w14:paraId="1C3790C1" w14:textId="64C9CD29" w:rsidR="00863506" w:rsidRPr="004A3738" w:rsidRDefault="0047315E" w:rsidP="0047315E">
            <w:pPr>
              <w:spacing w:line="240" w:lineRule="exact"/>
              <w:ind w:left="102"/>
              <w:rPr>
                <w:rFonts w:ascii="Sylfaen" w:hAnsi="Sylfaen"/>
                <w:sz w:val="22"/>
                <w:szCs w:val="22"/>
                <w:lang w:val="ka-GE"/>
              </w:rPr>
            </w:pPr>
            <w:r w:rsidRPr="004A3738">
              <w:rPr>
                <w:rFonts w:ascii="Sylfaen" w:hAnsi="Sylfaen"/>
                <w:spacing w:val="2"/>
                <w:sz w:val="22"/>
                <w:szCs w:val="22"/>
                <w:lang w:val="ka-GE"/>
              </w:rPr>
              <w:t>საქართველოს კონსტიტუცია</w:t>
            </w:r>
            <w:r w:rsidR="001B4369" w:rsidRPr="004A3738">
              <w:rPr>
                <w:rFonts w:ascii="Sylfaen" w:hAnsi="Sylfaen"/>
                <w:sz w:val="22"/>
                <w:szCs w:val="22"/>
                <w:lang w:val="ka-GE"/>
              </w:rPr>
              <w:t xml:space="preserve">, </w:t>
            </w:r>
            <w:r w:rsidRPr="004A3738">
              <w:rPr>
                <w:rFonts w:ascii="Sylfaen" w:hAnsi="Sylfaen"/>
                <w:sz w:val="22"/>
                <w:szCs w:val="22"/>
                <w:lang w:val="ka-GE"/>
              </w:rPr>
              <w:t xml:space="preserve">1995 წლის </w:t>
            </w:r>
            <w:r w:rsidR="001B4369" w:rsidRPr="004A3738">
              <w:rPr>
                <w:rFonts w:ascii="Sylfaen" w:hAnsi="Sylfaen"/>
                <w:sz w:val="22"/>
                <w:szCs w:val="22"/>
                <w:lang w:val="ka-GE"/>
              </w:rPr>
              <w:t>24</w:t>
            </w:r>
            <w:r w:rsidRPr="004A3738">
              <w:rPr>
                <w:rFonts w:ascii="Sylfaen" w:hAnsi="Sylfaen"/>
                <w:sz w:val="22"/>
                <w:szCs w:val="22"/>
                <w:lang w:val="ka-GE"/>
              </w:rPr>
              <w:t xml:space="preserve"> აგვისტო;</w:t>
            </w:r>
            <w:r w:rsidR="001B4369" w:rsidRPr="004A3738">
              <w:rPr>
                <w:rFonts w:ascii="Sylfaen" w:hAnsi="Sylfaen"/>
                <w:sz w:val="22"/>
                <w:szCs w:val="22"/>
                <w:lang w:val="ka-GE"/>
              </w:rPr>
              <w:t xml:space="preserve"> </w:t>
            </w:r>
          </w:p>
        </w:tc>
        <w:tc>
          <w:tcPr>
            <w:tcW w:w="4624" w:type="dxa"/>
            <w:tcBorders>
              <w:top w:val="single" w:sz="5" w:space="0" w:color="C0C0C0"/>
              <w:left w:val="single" w:sz="5" w:space="0" w:color="C0C0C0"/>
              <w:bottom w:val="single" w:sz="5" w:space="0" w:color="C0C0C0"/>
              <w:right w:val="single" w:sz="5" w:space="0" w:color="C0C0C0"/>
            </w:tcBorders>
          </w:tcPr>
          <w:p w14:paraId="436D69CC" w14:textId="60E365CA" w:rsidR="00863506" w:rsidRPr="004A3738" w:rsidRDefault="0047315E">
            <w:pPr>
              <w:spacing w:before="1" w:line="240" w:lineRule="exact"/>
              <w:ind w:left="102" w:right="549"/>
              <w:rPr>
                <w:rFonts w:ascii="Sylfaen" w:hAnsi="Sylfaen"/>
                <w:sz w:val="22"/>
                <w:szCs w:val="22"/>
                <w:lang w:val="ka-GE"/>
              </w:rPr>
            </w:pPr>
            <w:r w:rsidRPr="004A3738">
              <w:rPr>
                <w:rFonts w:ascii="Sylfaen" w:hAnsi="Sylfaen"/>
                <w:sz w:val="22"/>
                <w:szCs w:val="22"/>
                <w:lang w:val="ka-GE"/>
              </w:rPr>
              <w:t>საფუძველი კანონმდებლობა, რომელიც მოიცავს კერძო მფლობელობის, პრივატიზაციის, კომპენსაციის, ექსპროპრიაციის და საჯაროობის საკითხებს.</w:t>
            </w:r>
          </w:p>
        </w:tc>
      </w:tr>
      <w:tr w:rsidR="00863506" w:rsidRPr="004A3738" w14:paraId="4712F71D" w14:textId="77777777" w:rsidTr="00AE5657">
        <w:trPr>
          <w:trHeight w:hRule="exact" w:val="1362"/>
        </w:trPr>
        <w:tc>
          <w:tcPr>
            <w:tcW w:w="456" w:type="dxa"/>
            <w:tcBorders>
              <w:top w:val="single" w:sz="5" w:space="0" w:color="C0C0C0"/>
              <w:left w:val="single" w:sz="5" w:space="0" w:color="C0C0C0"/>
              <w:bottom w:val="single" w:sz="5" w:space="0" w:color="C0C0C0"/>
              <w:right w:val="single" w:sz="5" w:space="0" w:color="C0C0C0"/>
            </w:tcBorders>
          </w:tcPr>
          <w:p w14:paraId="77968ADB" w14:textId="77777777" w:rsidR="00863506" w:rsidRPr="004A3738" w:rsidRDefault="001B4369" w:rsidP="00B144D1">
            <w:pPr>
              <w:spacing w:line="260" w:lineRule="exact"/>
              <w:ind w:left="124" w:right="124"/>
              <w:jc w:val="center"/>
              <w:rPr>
                <w:rFonts w:ascii="Sylfaen" w:hAnsi="Sylfaen"/>
                <w:sz w:val="22"/>
                <w:szCs w:val="22"/>
                <w:lang w:val="ka-GE"/>
              </w:rPr>
            </w:pPr>
            <w:r w:rsidRPr="004A3738">
              <w:rPr>
                <w:rFonts w:ascii="Sylfaen" w:hAnsi="Sylfaen"/>
                <w:sz w:val="22"/>
                <w:szCs w:val="22"/>
                <w:lang w:val="ka-GE"/>
              </w:rPr>
              <w:lastRenderedPageBreak/>
              <w:t>2</w:t>
            </w:r>
          </w:p>
        </w:tc>
        <w:tc>
          <w:tcPr>
            <w:tcW w:w="4803" w:type="dxa"/>
            <w:tcBorders>
              <w:top w:val="single" w:sz="5" w:space="0" w:color="C0C0C0"/>
              <w:left w:val="single" w:sz="5" w:space="0" w:color="C0C0C0"/>
              <w:bottom w:val="single" w:sz="5" w:space="0" w:color="C0C0C0"/>
              <w:right w:val="single" w:sz="5" w:space="0" w:color="C0C0C0"/>
            </w:tcBorders>
          </w:tcPr>
          <w:p w14:paraId="6559E6CC" w14:textId="556FD51C" w:rsidR="00863506" w:rsidRPr="004A3738" w:rsidRDefault="0047315E" w:rsidP="0047315E">
            <w:pPr>
              <w:spacing w:line="240" w:lineRule="exact"/>
              <w:ind w:left="102"/>
              <w:rPr>
                <w:rFonts w:ascii="Sylfaen" w:hAnsi="Sylfaen"/>
                <w:sz w:val="22"/>
                <w:szCs w:val="22"/>
                <w:lang w:val="ka-GE"/>
              </w:rPr>
            </w:pPr>
            <w:r w:rsidRPr="004A3738">
              <w:rPr>
                <w:rFonts w:ascii="Sylfaen" w:hAnsi="Sylfaen"/>
                <w:spacing w:val="2"/>
                <w:sz w:val="22"/>
                <w:szCs w:val="22"/>
                <w:lang w:val="ka-GE"/>
              </w:rPr>
              <w:t>საქართველოს სამოქალაქო კოდექსი</w:t>
            </w:r>
            <w:r w:rsidR="001B4369" w:rsidRPr="004A3738">
              <w:rPr>
                <w:rFonts w:ascii="Sylfaen" w:hAnsi="Sylfaen"/>
                <w:sz w:val="22"/>
                <w:szCs w:val="22"/>
                <w:lang w:val="ka-GE"/>
              </w:rPr>
              <w:t>,</w:t>
            </w:r>
            <w:r w:rsidR="001B4369" w:rsidRPr="004A3738">
              <w:rPr>
                <w:rFonts w:ascii="Sylfaen" w:hAnsi="Sylfaen"/>
                <w:spacing w:val="-2"/>
                <w:sz w:val="22"/>
                <w:szCs w:val="22"/>
                <w:lang w:val="ka-GE"/>
              </w:rPr>
              <w:t xml:space="preserve"> </w:t>
            </w:r>
            <w:r w:rsidRPr="004A3738">
              <w:rPr>
                <w:rFonts w:ascii="Sylfaen" w:hAnsi="Sylfaen"/>
                <w:spacing w:val="-2"/>
                <w:sz w:val="22"/>
                <w:szCs w:val="22"/>
                <w:lang w:val="ka-GE"/>
              </w:rPr>
              <w:t xml:space="preserve">1997 წლის 26 ივნისი; </w:t>
            </w:r>
          </w:p>
        </w:tc>
        <w:tc>
          <w:tcPr>
            <w:tcW w:w="4624" w:type="dxa"/>
            <w:tcBorders>
              <w:top w:val="single" w:sz="5" w:space="0" w:color="C0C0C0"/>
              <w:left w:val="single" w:sz="5" w:space="0" w:color="C0C0C0"/>
              <w:bottom w:val="single" w:sz="5" w:space="0" w:color="C0C0C0"/>
              <w:right w:val="single" w:sz="5" w:space="0" w:color="C0C0C0"/>
            </w:tcBorders>
          </w:tcPr>
          <w:p w14:paraId="7A5918A2" w14:textId="3F9C7836" w:rsidR="00863506" w:rsidRPr="004A3738" w:rsidRDefault="00AE5657">
            <w:pPr>
              <w:spacing w:before="5" w:line="240" w:lineRule="exact"/>
              <w:ind w:left="102" w:right="212"/>
              <w:rPr>
                <w:rFonts w:ascii="Sylfaen" w:hAnsi="Sylfaen"/>
                <w:sz w:val="22"/>
                <w:szCs w:val="22"/>
                <w:lang w:val="ka-GE"/>
              </w:rPr>
            </w:pPr>
            <w:r w:rsidRPr="004A3738">
              <w:rPr>
                <w:rFonts w:ascii="Sylfaen" w:hAnsi="Sylfaen"/>
                <w:sz w:val="22"/>
                <w:szCs w:val="22"/>
                <w:lang w:val="ka-GE"/>
              </w:rPr>
              <w:t>საფუძველი კანონმდებლობა, რომელიც მოიცავს მფლობელობის უფლებებს, მშენებლობის უფლებებს, სერვიტუდის უფლებებს და აუცილებელი გასხვისების ზოლის საკითხებს.</w:t>
            </w:r>
          </w:p>
        </w:tc>
      </w:tr>
      <w:tr w:rsidR="00863506" w:rsidRPr="004A3738" w14:paraId="130D8042" w14:textId="77777777" w:rsidTr="6E21AA7F">
        <w:trPr>
          <w:trHeight w:hRule="exact" w:val="864"/>
        </w:trPr>
        <w:tc>
          <w:tcPr>
            <w:tcW w:w="456" w:type="dxa"/>
            <w:tcBorders>
              <w:top w:val="single" w:sz="5" w:space="0" w:color="C0C0C0"/>
              <w:left w:val="single" w:sz="5" w:space="0" w:color="C0C0C0"/>
              <w:bottom w:val="single" w:sz="5" w:space="0" w:color="C0C0C0"/>
              <w:right w:val="single" w:sz="5" w:space="0" w:color="C0C0C0"/>
            </w:tcBorders>
          </w:tcPr>
          <w:p w14:paraId="3D9EDB8B" w14:textId="77777777" w:rsidR="00863506" w:rsidRPr="004A3738" w:rsidRDefault="00B144D1" w:rsidP="00B144D1">
            <w:pPr>
              <w:jc w:val="center"/>
              <w:rPr>
                <w:rFonts w:ascii="Sylfaen" w:hAnsi="Sylfaen"/>
                <w:sz w:val="22"/>
                <w:szCs w:val="22"/>
                <w:lang w:val="ka-GE"/>
              </w:rPr>
            </w:pPr>
            <w:r w:rsidRPr="004A3738">
              <w:rPr>
                <w:rFonts w:ascii="Sylfaen" w:hAnsi="Sylfaen"/>
                <w:sz w:val="22"/>
                <w:szCs w:val="22"/>
                <w:lang w:val="ka-GE"/>
              </w:rPr>
              <w:t>3</w:t>
            </w:r>
          </w:p>
        </w:tc>
        <w:tc>
          <w:tcPr>
            <w:tcW w:w="4803" w:type="dxa"/>
            <w:tcBorders>
              <w:top w:val="single" w:sz="5" w:space="0" w:color="C0C0C0"/>
              <w:left w:val="single" w:sz="5" w:space="0" w:color="C0C0C0"/>
              <w:bottom w:val="single" w:sz="5" w:space="0" w:color="C0C0C0"/>
              <w:right w:val="single" w:sz="5" w:space="0" w:color="C0C0C0"/>
            </w:tcBorders>
          </w:tcPr>
          <w:p w14:paraId="02065B46" w14:textId="60C2D869" w:rsidR="00863506" w:rsidRPr="004A3738" w:rsidRDefault="00AE5657" w:rsidP="00D43E4A">
            <w:pPr>
              <w:spacing w:line="240" w:lineRule="exact"/>
              <w:ind w:left="102"/>
              <w:rPr>
                <w:rFonts w:ascii="Sylfaen" w:hAnsi="Sylfaen"/>
                <w:sz w:val="22"/>
                <w:szCs w:val="22"/>
                <w:lang w:val="ka-GE"/>
              </w:rPr>
            </w:pPr>
            <w:r w:rsidRPr="004A3738">
              <w:rPr>
                <w:rFonts w:ascii="Sylfaen" w:hAnsi="Sylfaen"/>
                <w:spacing w:val="2"/>
                <w:sz w:val="22"/>
                <w:szCs w:val="22"/>
                <w:lang w:val="ka-GE"/>
              </w:rPr>
              <w:t>საქართველოს კანონი სასოფლო-სამეურნეო მიწების საკუთრების უფლების შესახებ, 2019 წლის 2 ივლისი</w:t>
            </w:r>
          </w:p>
        </w:tc>
        <w:tc>
          <w:tcPr>
            <w:tcW w:w="4624" w:type="dxa"/>
            <w:tcBorders>
              <w:top w:val="single" w:sz="5" w:space="0" w:color="C0C0C0"/>
              <w:left w:val="single" w:sz="5" w:space="0" w:color="C0C0C0"/>
              <w:bottom w:val="single" w:sz="5" w:space="0" w:color="C0C0C0"/>
              <w:right w:val="single" w:sz="5" w:space="0" w:color="C0C0C0"/>
            </w:tcBorders>
          </w:tcPr>
          <w:p w14:paraId="48E84E37" w14:textId="634BC146" w:rsidR="00863506" w:rsidRPr="004A3738" w:rsidRDefault="008F0373">
            <w:pPr>
              <w:rPr>
                <w:rFonts w:ascii="Sylfaen" w:hAnsi="Sylfaen"/>
                <w:sz w:val="22"/>
                <w:szCs w:val="22"/>
                <w:lang w:val="ka-GE"/>
              </w:rPr>
            </w:pPr>
            <w:r w:rsidRPr="004A3738">
              <w:rPr>
                <w:rFonts w:ascii="Sylfaen" w:hAnsi="Sylfaen"/>
                <w:lang w:val="ka-GE"/>
              </w:rPr>
              <w:t xml:space="preserve"> </w:t>
            </w:r>
            <w:r w:rsidR="00AE5657" w:rsidRPr="004A3738">
              <w:rPr>
                <w:rFonts w:ascii="Sylfaen" w:hAnsi="Sylfaen"/>
                <w:sz w:val="22"/>
                <w:szCs w:val="22"/>
                <w:lang w:val="ka-GE"/>
              </w:rPr>
              <w:t>აღნიშნული კანონი არეგულირებს მხოლოდ სასოფლო-სამეურნეო მიწის საკუთრების უფლებას</w:t>
            </w:r>
          </w:p>
        </w:tc>
      </w:tr>
      <w:tr w:rsidR="00863506" w:rsidRPr="004A3738" w14:paraId="0A59E3FC" w14:textId="77777777" w:rsidTr="00C24B4F">
        <w:trPr>
          <w:trHeight w:hRule="exact" w:val="1377"/>
        </w:trPr>
        <w:tc>
          <w:tcPr>
            <w:tcW w:w="456" w:type="dxa"/>
            <w:tcBorders>
              <w:top w:val="single" w:sz="5" w:space="0" w:color="C0C0C0"/>
              <w:left w:val="single" w:sz="5" w:space="0" w:color="C0C0C0"/>
              <w:bottom w:val="single" w:sz="5" w:space="0" w:color="C0C0C0"/>
              <w:right w:val="single" w:sz="5" w:space="0" w:color="C0C0C0"/>
            </w:tcBorders>
          </w:tcPr>
          <w:p w14:paraId="700A4406" w14:textId="77777777" w:rsidR="00863506" w:rsidRPr="004A3738" w:rsidRDefault="00B144D1" w:rsidP="00B144D1">
            <w:pPr>
              <w:spacing w:line="260" w:lineRule="exact"/>
              <w:ind w:left="124" w:right="124"/>
              <w:jc w:val="center"/>
              <w:rPr>
                <w:rFonts w:ascii="Sylfaen" w:hAnsi="Sylfaen"/>
                <w:sz w:val="22"/>
                <w:szCs w:val="22"/>
                <w:lang w:val="ka-GE"/>
              </w:rPr>
            </w:pPr>
            <w:r w:rsidRPr="004A3738">
              <w:rPr>
                <w:rFonts w:ascii="Sylfaen" w:hAnsi="Sylfaen"/>
                <w:sz w:val="22"/>
                <w:szCs w:val="22"/>
                <w:lang w:val="ka-GE"/>
              </w:rPr>
              <w:t>5</w:t>
            </w:r>
          </w:p>
        </w:tc>
        <w:tc>
          <w:tcPr>
            <w:tcW w:w="4803" w:type="dxa"/>
            <w:tcBorders>
              <w:top w:val="single" w:sz="5" w:space="0" w:color="C0C0C0"/>
              <w:left w:val="single" w:sz="5" w:space="0" w:color="C0C0C0"/>
              <w:bottom w:val="single" w:sz="5" w:space="0" w:color="C0C0C0"/>
              <w:right w:val="single" w:sz="5" w:space="0" w:color="C0C0C0"/>
            </w:tcBorders>
          </w:tcPr>
          <w:p w14:paraId="790894F7" w14:textId="2CC97175" w:rsidR="00863506" w:rsidRPr="004A3738" w:rsidRDefault="00AE5657" w:rsidP="00AE5657">
            <w:pPr>
              <w:tabs>
                <w:tab w:val="center" w:pos="2446"/>
              </w:tabs>
              <w:spacing w:line="240" w:lineRule="exact"/>
              <w:ind w:left="102"/>
              <w:rPr>
                <w:rFonts w:ascii="Sylfaen" w:hAnsi="Sylfaen"/>
                <w:sz w:val="22"/>
                <w:szCs w:val="22"/>
                <w:highlight w:val="yellow"/>
                <w:lang w:val="ka-GE"/>
              </w:rPr>
            </w:pPr>
            <w:r w:rsidRPr="004A3738">
              <w:rPr>
                <w:rFonts w:ascii="Sylfaen" w:hAnsi="Sylfaen"/>
                <w:spacing w:val="2"/>
                <w:sz w:val="22"/>
                <w:szCs w:val="22"/>
                <w:lang w:val="ka-GE"/>
              </w:rPr>
              <w:t>საქართველოს კანონი აუცილებელი საზოგადოებრივი საჭიროებისათვის საკუთრების ჩამორთმევის წესის შესახებ, 1999 წლის 23 ივლისი</w:t>
            </w:r>
            <w:r w:rsidRPr="004A3738">
              <w:rPr>
                <w:rFonts w:ascii="Sylfaen" w:hAnsi="Sylfaen"/>
                <w:sz w:val="22"/>
                <w:szCs w:val="22"/>
                <w:lang w:val="ka-GE"/>
              </w:rPr>
              <w:tab/>
            </w:r>
          </w:p>
        </w:tc>
        <w:tc>
          <w:tcPr>
            <w:tcW w:w="4624" w:type="dxa"/>
            <w:tcBorders>
              <w:top w:val="single" w:sz="5" w:space="0" w:color="C0C0C0"/>
              <w:left w:val="single" w:sz="5" w:space="0" w:color="C0C0C0"/>
              <w:bottom w:val="single" w:sz="5" w:space="0" w:color="C0C0C0"/>
              <w:right w:val="single" w:sz="5" w:space="0" w:color="C0C0C0"/>
            </w:tcBorders>
          </w:tcPr>
          <w:p w14:paraId="3DEEB9C7" w14:textId="1D1E72D9" w:rsidR="00863506" w:rsidRPr="004A3738" w:rsidRDefault="00C24B4F">
            <w:pPr>
              <w:spacing w:line="240" w:lineRule="exact"/>
              <w:ind w:left="102"/>
              <w:rPr>
                <w:rFonts w:ascii="Sylfaen" w:hAnsi="Sylfaen"/>
                <w:sz w:val="22"/>
                <w:szCs w:val="22"/>
                <w:highlight w:val="yellow"/>
                <w:lang w:val="ka-GE"/>
              </w:rPr>
            </w:pPr>
            <w:r w:rsidRPr="004A3738">
              <w:rPr>
                <w:rFonts w:ascii="Sylfaen" w:hAnsi="Sylfaen"/>
                <w:sz w:val="22"/>
                <w:szCs w:val="22"/>
                <w:lang w:val="ka-GE"/>
              </w:rPr>
              <w:t>კანონი სახელმწიფოს მიერ კერძო საკუთრების იძულებით გასხვისების შესახებ – არეგულირებს აუცილებელი საზოგადოებრივი საჭიროებისათვის საკუთრების ჩამორთმევას</w:t>
            </w:r>
          </w:p>
        </w:tc>
      </w:tr>
      <w:tr w:rsidR="00863506" w:rsidRPr="004A3738" w14:paraId="09442A70" w14:textId="77777777" w:rsidTr="6E21AA7F">
        <w:trPr>
          <w:trHeight w:hRule="exact" w:val="1269"/>
        </w:trPr>
        <w:tc>
          <w:tcPr>
            <w:tcW w:w="456" w:type="dxa"/>
            <w:tcBorders>
              <w:top w:val="single" w:sz="5" w:space="0" w:color="C0C0C0"/>
              <w:left w:val="single" w:sz="5" w:space="0" w:color="C0C0C0"/>
              <w:bottom w:val="single" w:sz="5" w:space="0" w:color="C0C0C0"/>
              <w:right w:val="single" w:sz="5" w:space="0" w:color="C0C0C0"/>
            </w:tcBorders>
          </w:tcPr>
          <w:p w14:paraId="358BE21C" w14:textId="77777777" w:rsidR="00863506" w:rsidRPr="004A3738" w:rsidRDefault="00B144D1" w:rsidP="00B144D1">
            <w:pPr>
              <w:spacing w:line="260" w:lineRule="exact"/>
              <w:ind w:left="124" w:right="124"/>
              <w:jc w:val="center"/>
              <w:rPr>
                <w:rFonts w:ascii="Sylfaen" w:hAnsi="Sylfaen"/>
                <w:sz w:val="22"/>
                <w:szCs w:val="22"/>
                <w:lang w:val="ka-GE"/>
              </w:rPr>
            </w:pPr>
            <w:r w:rsidRPr="004A3738">
              <w:rPr>
                <w:rFonts w:ascii="Sylfaen" w:hAnsi="Sylfaen"/>
                <w:sz w:val="22"/>
                <w:szCs w:val="22"/>
                <w:lang w:val="ka-GE"/>
              </w:rPr>
              <w:t>6</w:t>
            </w:r>
          </w:p>
        </w:tc>
        <w:tc>
          <w:tcPr>
            <w:tcW w:w="4803" w:type="dxa"/>
            <w:tcBorders>
              <w:top w:val="single" w:sz="5" w:space="0" w:color="C0C0C0"/>
              <w:left w:val="single" w:sz="5" w:space="0" w:color="C0C0C0"/>
              <w:bottom w:val="single" w:sz="5" w:space="0" w:color="C0C0C0"/>
              <w:right w:val="single" w:sz="5" w:space="0" w:color="C0C0C0"/>
            </w:tcBorders>
          </w:tcPr>
          <w:p w14:paraId="662B18F8" w14:textId="33E83D78" w:rsidR="00863506" w:rsidRPr="004A3738" w:rsidRDefault="00C24B4F">
            <w:pPr>
              <w:spacing w:line="240" w:lineRule="exact"/>
              <w:ind w:left="102"/>
              <w:rPr>
                <w:rFonts w:ascii="Sylfaen" w:hAnsi="Sylfaen"/>
                <w:sz w:val="22"/>
                <w:szCs w:val="22"/>
                <w:lang w:val="ka-GE"/>
              </w:rPr>
            </w:pPr>
            <w:r w:rsidRPr="004A3738">
              <w:rPr>
                <w:rFonts w:ascii="Sylfaen" w:hAnsi="Sylfaen"/>
                <w:sz w:val="22"/>
                <w:szCs w:val="22"/>
                <w:lang w:val="ka-GE"/>
              </w:rPr>
              <w:t>საქართველოს საპროცესო სამოქალაქო კოდექსი, 1997 წლის 14 ნოემბერი</w:t>
            </w:r>
          </w:p>
        </w:tc>
        <w:tc>
          <w:tcPr>
            <w:tcW w:w="4624" w:type="dxa"/>
            <w:tcBorders>
              <w:top w:val="single" w:sz="5" w:space="0" w:color="C0C0C0"/>
              <w:left w:val="single" w:sz="5" w:space="0" w:color="C0C0C0"/>
              <w:bottom w:val="single" w:sz="5" w:space="0" w:color="C0C0C0"/>
              <w:right w:val="single" w:sz="5" w:space="0" w:color="C0C0C0"/>
            </w:tcBorders>
          </w:tcPr>
          <w:p w14:paraId="5A3047ED" w14:textId="79A1C53F" w:rsidR="00863506" w:rsidRPr="004A3738" w:rsidRDefault="00C24B4F" w:rsidP="00906814">
            <w:pPr>
              <w:spacing w:before="1" w:line="240" w:lineRule="exact"/>
              <w:ind w:left="102" w:right="344"/>
              <w:rPr>
                <w:rFonts w:ascii="Sylfaen" w:hAnsi="Sylfaen"/>
                <w:sz w:val="22"/>
                <w:szCs w:val="22"/>
                <w:lang w:val="ka-GE"/>
              </w:rPr>
            </w:pPr>
            <w:r w:rsidRPr="004A3738">
              <w:rPr>
                <w:rFonts w:ascii="Sylfaen" w:hAnsi="Sylfaen"/>
                <w:spacing w:val="2"/>
                <w:sz w:val="22"/>
                <w:szCs w:val="22"/>
                <w:lang w:val="ka-GE"/>
              </w:rPr>
              <w:t>საქართველოს სასამართლო განხილვის საქმეს (მათ შორის, მიწის საკუთრების ჩამორთმევის შემთხვევით) საქართველოს საპროცესო სამოქალაქო კოდექსით დადგენილი წესით.</w:t>
            </w:r>
          </w:p>
        </w:tc>
      </w:tr>
      <w:tr w:rsidR="00863506" w:rsidRPr="004A3738" w14:paraId="7CB2AC69" w14:textId="77777777" w:rsidTr="00C24B4F">
        <w:trPr>
          <w:trHeight w:hRule="exact" w:val="1242"/>
        </w:trPr>
        <w:tc>
          <w:tcPr>
            <w:tcW w:w="456" w:type="dxa"/>
            <w:tcBorders>
              <w:top w:val="single" w:sz="5" w:space="0" w:color="C0C0C0"/>
              <w:left w:val="single" w:sz="5" w:space="0" w:color="C0C0C0"/>
              <w:bottom w:val="single" w:sz="5" w:space="0" w:color="C0C0C0"/>
              <w:right w:val="single" w:sz="5" w:space="0" w:color="C0C0C0"/>
            </w:tcBorders>
          </w:tcPr>
          <w:p w14:paraId="6AA35552" w14:textId="77777777" w:rsidR="00863506" w:rsidRPr="004A3738" w:rsidRDefault="00863506" w:rsidP="00B144D1">
            <w:pPr>
              <w:spacing w:line="260" w:lineRule="exact"/>
              <w:ind w:left="102"/>
              <w:jc w:val="center"/>
              <w:rPr>
                <w:rFonts w:ascii="Sylfaen" w:hAnsi="Sylfaen"/>
                <w:sz w:val="22"/>
                <w:szCs w:val="22"/>
                <w:lang w:val="ka-GE"/>
              </w:rPr>
            </w:pPr>
          </w:p>
          <w:p w14:paraId="170D0AC6" w14:textId="38BE8EA4" w:rsidR="00B144D1" w:rsidRPr="004A3738" w:rsidRDefault="00E337F8" w:rsidP="00B144D1">
            <w:pPr>
              <w:spacing w:line="260" w:lineRule="exact"/>
              <w:ind w:left="102"/>
              <w:jc w:val="center"/>
              <w:rPr>
                <w:rFonts w:ascii="Sylfaen" w:hAnsi="Sylfaen"/>
                <w:sz w:val="22"/>
                <w:szCs w:val="22"/>
                <w:lang w:val="ka-GE"/>
              </w:rPr>
            </w:pPr>
            <w:r w:rsidRPr="004A3738">
              <w:rPr>
                <w:rFonts w:ascii="Sylfaen" w:hAnsi="Sylfaen"/>
                <w:sz w:val="22"/>
                <w:szCs w:val="22"/>
                <w:lang w:val="ka-GE"/>
              </w:rPr>
              <w:t>7</w:t>
            </w:r>
          </w:p>
        </w:tc>
        <w:tc>
          <w:tcPr>
            <w:tcW w:w="4803" w:type="dxa"/>
            <w:tcBorders>
              <w:top w:val="single" w:sz="5" w:space="0" w:color="C0C0C0"/>
              <w:left w:val="single" w:sz="5" w:space="0" w:color="C0C0C0"/>
              <w:bottom w:val="single" w:sz="5" w:space="0" w:color="C0C0C0"/>
              <w:right w:val="single" w:sz="5" w:space="0" w:color="C0C0C0"/>
            </w:tcBorders>
          </w:tcPr>
          <w:p w14:paraId="7724F751" w14:textId="274F004A" w:rsidR="00863506" w:rsidRPr="004A3738" w:rsidRDefault="00C24B4F">
            <w:pPr>
              <w:spacing w:before="1"/>
              <w:ind w:left="102"/>
              <w:rPr>
                <w:rFonts w:ascii="Sylfaen" w:hAnsi="Sylfaen"/>
                <w:sz w:val="22"/>
                <w:szCs w:val="22"/>
                <w:lang w:val="ka-GE"/>
              </w:rPr>
            </w:pPr>
            <w:r w:rsidRPr="004A3738">
              <w:rPr>
                <w:rFonts w:ascii="Sylfaen" w:hAnsi="Sylfaen"/>
                <w:spacing w:val="2"/>
                <w:sz w:val="22"/>
                <w:szCs w:val="22"/>
                <w:lang w:val="ka-GE"/>
              </w:rPr>
              <w:t>საქართველოს კანონი კულტურული მემკვიდრეობის დაცვის შესახებ, 2007</w:t>
            </w:r>
          </w:p>
        </w:tc>
        <w:tc>
          <w:tcPr>
            <w:tcW w:w="4624" w:type="dxa"/>
            <w:tcBorders>
              <w:top w:val="single" w:sz="5" w:space="0" w:color="C0C0C0"/>
              <w:left w:val="single" w:sz="5" w:space="0" w:color="C0C0C0"/>
              <w:bottom w:val="single" w:sz="5" w:space="0" w:color="C0C0C0"/>
              <w:right w:val="single" w:sz="5" w:space="0" w:color="C0C0C0"/>
            </w:tcBorders>
          </w:tcPr>
          <w:p w14:paraId="7B04A81F" w14:textId="44FA6754" w:rsidR="00863506" w:rsidRPr="004A3738" w:rsidRDefault="00C24B4F">
            <w:pPr>
              <w:spacing w:line="240" w:lineRule="exact"/>
              <w:ind w:left="102"/>
              <w:rPr>
                <w:rFonts w:ascii="Sylfaen" w:hAnsi="Sylfaen"/>
                <w:sz w:val="22"/>
                <w:szCs w:val="22"/>
                <w:lang w:val="ka-GE"/>
              </w:rPr>
            </w:pPr>
            <w:r w:rsidRPr="004A3738">
              <w:rPr>
                <w:rFonts w:ascii="Sylfaen" w:hAnsi="Sylfaen"/>
                <w:sz w:val="22"/>
                <w:szCs w:val="22"/>
                <w:lang w:val="ka-GE"/>
              </w:rPr>
              <w:t>გასხვისების ზოლის დამტკიცებისთვის საჭირო ნებართვები და პროცედურები, არქეოლოგიური გასუფთავების საშუალებით (მსენებლობის ნებართვის ფარგლებში).</w:t>
            </w:r>
          </w:p>
        </w:tc>
      </w:tr>
      <w:tr w:rsidR="004D2C7E" w:rsidRPr="004A3738" w14:paraId="6DDAA066" w14:textId="77777777" w:rsidTr="005157DE">
        <w:trPr>
          <w:trHeight w:hRule="exact" w:val="1800"/>
        </w:trPr>
        <w:tc>
          <w:tcPr>
            <w:tcW w:w="456" w:type="dxa"/>
            <w:tcBorders>
              <w:top w:val="single" w:sz="5" w:space="0" w:color="C0C0C0"/>
              <w:left w:val="single" w:sz="5" w:space="0" w:color="C0C0C0"/>
              <w:bottom w:val="single" w:sz="5" w:space="0" w:color="C0C0C0"/>
              <w:right w:val="single" w:sz="5" w:space="0" w:color="C0C0C0"/>
            </w:tcBorders>
          </w:tcPr>
          <w:p w14:paraId="4FD37370" w14:textId="77777777" w:rsidR="004D2C7E" w:rsidRPr="004A3738" w:rsidRDefault="004D2C7E" w:rsidP="00B144D1">
            <w:pPr>
              <w:spacing w:line="260" w:lineRule="exact"/>
              <w:ind w:left="102"/>
              <w:jc w:val="center"/>
              <w:rPr>
                <w:rFonts w:ascii="Sylfaen" w:hAnsi="Sylfaen"/>
                <w:sz w:val="22"/>
                <w:szCs w:val="22"/>
                <w:lang w:val="ka-GE"/>
              </w:rPr>
            </w:pPr>
          </w:p>
          <w:p w14:paraId="6E005F20" w14:textId="7004F8F7" w:rsidR="004D2C7E" w:rsidRPr="004A3738" w:rsidRDefault="00E337F8" w:rsidP="00B144D1">
            <w:pPr>
              <w:spacing w:line="260" w:lineRule="exact"/>
              <w:ind w:left="102"/>
              <w:jc w:val="center"/>
              <w:rPr>
                <w:rFonts w:ascii="Sylfaen" w:hAnsi="Sylfaen"/>
                <w:sz w:val="22"/>
                <w:szCs w:val="22"/>
                <w:lang w:val="ka-GE"/>
              </w:rPr>
            </w:pPr>
            <w:r w:rsidRPr="004A3738">
              <w:rPr>
                <w:rFonts w:ascii="Sylfaen" w:hAnsi="Sylfaen"/>
                <w:sz w:val="22"/>
                <w:szCs w:val="22"/>
                <w:lang w:val="ka-GE"/>
              </w:rPr>
              <w:t>8</w:t>
            </w:r>
          </w:p>
        </w:tc>
        <w:tc>
          <w:tcPr>
            <w:tcW w:w="4803" w:type="dxa"/>
            <w:tcBorders>
              <w:top w:val="single" w:sz="5" w:space="0" w:color="C0C0C0"/>
              <w:left w:val="single" w:sz="5" w:space="0" w:color="C0C0C0"/>
              <w:bottom w:val="single" w:sz="5" w:space="0" w:color="C0C0C0"/>
              <w:right w:val="single" w:sz="5" w:space="0" w:color="C0C0C0"/>
            </w:tcBorders>
          </w:tcPr>
          <w:p w14:paraId="1F4E489C" w14:textId="775C9F22" w:rsidR="004D2C7E" w:rsidRPr="004A3738" w:rsidRDefault="00C24B4F" w:rsidP="004D2C7E">
            <w:pPr>
              <w:spacing w:line="240" w:lineRule="exact"/>
              <w:ind w:left="102"/>
              <w:rPr>
                <w:rFonts w:ascii="Sylfaen" w:hAnsi="Sylfaen"/>
                <w:spacing w:val="2"/>
                <w:sz w:val="22"/>
                <w:szCs w:val="22"/>
                <w:lang w:val="ka-GE"/>
              </w:rPr>
            </w:pPr>
            <w:r w:rsidRPr="004A3738">
              <w:rPr>
                <w:rFonts w:ascii="Sylfaen" w:hAnsi="Sylfaen" w:cs="Sylfaen"/>
                <w:sz w:val="22"/>
                <w:szCs w:val="22"/>
                <w:lang w:val="ka-GE"/>
              </w:rPr>
              <w:t>საქართველოს</w:t>
            </w:r>
            <w:r w:rsidRPr="004A3738">
              <w:rPr>
                <w:rFonts w:ascii="Sylfaen" w:hAnsi="Sylfaen"/>
                <w:sz w:val="22"/>
                <w:szCs w:val="22"/>
                <w:lang w:val="ka-GE"/>
              </w:rPr>
              <w:t xml:space="preserve"> </w:t>
            </w:r>
            <w:r w:rsidRPr="004A3738">
              <w:rPr>
                <w:rFonts w:ascii="Sylfaen" w:hAnsi="Sylfaen" w:cs="Sylfaen"/>
                <w:sz w:val="22"/>
                <w:szCs w:val="22"/>
                <w:lang w:val="ka-GE"/>
              </w:rPr>
              <w:t>პრეზიდენტის</w:t>
            </w:r>
            <w:r w:rsidRPr="004A3738">
              <w:rPr>
                <w:rFonts w:ascii="Sylfaen" w:hAnsi="Sylfaen"/>
                <w:sz w:val="22"/>
                <w:szCs w:val="22"/>
                <w:lang w:val="ka-GE"/>
              </w:rPr>
              <w:t xml:space="preserve"> 2007 </w:t>
            </w:r>
            <w:r w:rsidRPr="004A3738">
              <w:rPr>
                <w:rFonts w:ascii="Sylfaen" w:hAnsi="Sylfaen" w:cs="Sylfaen"/>
                <w:sz w:val="22"/>
                <w:szCs w:val="22"/>
                <w:lang w:val="ka-GE"/>
              </w:rPr>
              <w:t>წლის</w:t>
            </w:r>
            <w:r w:rsidRPr="004A3738">
              <w:rPr>
                <w:rFonts w:ascii="Sylfaen" w:hAnsi="Sylfaen"/>
                <w:sz w:val="22"/>
                <w:szCs w:val="22"/>
                <w:lang w:val="ka-GE"/>
              </w:rPr>
              <w:t xml:space="preserve"> 17 </w:t>
            </w:r>
            <w:r w:rsidRPr="004A3738">
              <w:rPr>
                <w:rFonts w:ascii="Sylfaen" w:hAnsi="Sylfaen" w:cs="Sylfaen"/>
                <w:sz w:val="22"/>
                <w:szCs w:val="22"/>
                <w:lang w:val="ka-GE"/>
              </w:rPr>
              <w:t>ოქტომბრის</w:t>
            </w:r>
            <w:r w:rsidRPr="004A3738">
              <w:rPr>
                <w:rFonts w:ascii="Sylfaen" w:hAnsi="Sylfaen"/>
                <w:sz w:val="22"/>
                <w:szCs w:val="22"/>
                <w:lang w:val="ka-GE"/>
              </w:rPr>
              <w:t xml:space="preserve"> №588 </w:t>
            </w:r>
            <w:r w:rsidRPr="004A3738">
              <w:rPr>
                <w:rFonts w:ascii="Sylfaen" w:hAnsi="Sylfaen" w:cs="Sylfaen"/>
                <w:sz w:val="22"/>
                <w:szCs w:val="22"/>
                <w:lang w:val="ka-GE"/>
              </w:rPr>
              <w:t>ბრძანებულება</w:t>
            </w:r>
            <w:r w:rsidRPr="004A3738">
              <w:rPr>
                <w:rFonts w:ascii="Sylfaen" w:hAnsi="Sylfaen"/>
                <w:sz w:val="22"/>
                <w:szCs w:val="22"/>
                <w:lang w:val="ka-GE"/>
              </w:rPr>
              <w:t xml:space="preserve"> „</w:t>
            </w:r>
            <w:r w:rsidRPr="004A3738">
              <w:rPr>
                <w:rFonts w:ascii="Sylfaen" w:hAnsi="Sylfaen" w:cs="Sylfaen"/>
                <w:sz w:val="22"/>
                <w:szCs w:val="22"/>
                <w:lang w:val="ka-GE"/>
              </w:rPr>
              <w:t>აუცილებელი</w:t>
            </w:r>
            <w:r w:rsidRPr="004A3738">
              <w:rPr>
                <w:rFonts w:ascii="Sylfaen" w:hAnsi="Sylfaen"/>
                <w:sz w:val="22"/>
                <w:szCs w:val="22"/>
                <w:lang w:val="ka-GE"/>
              </w:rPr>
              <w:t xml:space="preserve"> </w:t>
            </w:r>
            <w:r w:rsidRPr="004A3738">
              <w:rPr>
                <w:rFonts w:ascii="Sylfaen" w:hAnsi="Sylfaen" w:cs="Sylfaen"/>
                <w:sz w:val="22"/>
                <w:szCs w:val="22"/>
                <w:lang w:val="ka-GE"/>
              </w:rPr>
              <w:t>საზოგადოებრივი</w:t>
            </w:r>
            <w:r w:rsidRPr="004A3738">
              <w:rPr>
                <w:rFonts w:ascii="Sylfaen" w:hAnsi="Sylfaen"/>
                <w:sz w:val="22"/>
                <w:szCs w:val="22"/>
                <w:lang w:val="ka-GE"/>
              </w:rPr>
              <w:t xml:space="preserve"> </w:t>
            </w:r>
            <w:r w:rsidRPr="004A3738">
              <w:rPr>
                <w:rFonts w:ascii="Sylfaen" w:hAnsi="Sylfaen" w:cs="Sylfaen"/>
                <w:sz w:val="22"/>
                <w:szCs w:val="22"/>
                <w:lang w:val="ka-GE"/>
              </w:rPr>
              <w:t>საჭიროებისათვის</w:t>
            </w:r>
            <w:r w:rsidRPr="004A3738">
              <w:rPr>
                <w:rFonts w:ascii="Sylfaen" w:hAnsi="Sylfaen"/>
                <w:sz w:val="22"/>
                <w:szCs w:val="22"/>
                <w:lang w:val="ka-GE"/>
              </w:rPr>
              <w:t xml:space="preserve"> </w:t>
            </w:r>
            <w:r w:rsidRPr="004A3738">
              <w:rPr>
                <w:rFonts w:ascii="Sylfaen" w:hAnsi="Sylfaen" w:cs="Sylfaen"/>
                <w:sz w:val="22"/>
                <w:szCs w:val="22"/>
                <w:lang w:val="ka-GE"/>
              </w:rPr>
              <w:t>ექსპროპრიაციისათვის</w:t>
            </w:r>
            <w:r w:rsidRPr="004A3738">
              <w:rPr>
                <w:rFonts w:ascii="Sylfaen" w:hAnsi="Sylfaen"/>
                <w:sz w:val="22"/>
                <w:szCs w:val="22"/>
                <w:lang w:val="ka-GE"/>
              </w:rPr>
              <w:t xml:space="preserve"> </w:t>
            </w:r>
            <w:r w:rsidRPr="004A3738">
              <w:rPr>
                <w:rFonts w:ascii="Sylfaen" w:hAnsi="Sylfaen" w:cs="Sylfaen"/>
                <w:sz w:val="22"/>
                <w:szCs w:val="22"/>
                <w:lang w:val="ka-GE"/>
              </w:rPr>
              <w:t>უფლების</w:t>
            </w:r>
            <w:r w:rsidRPr="004A3738">
              <w:rPr>
                <w:rFonts w:ascii="Sylfaen" w:hAnsi="Sylfaen"/>
                <w:sz w:val="22"/>
                <w:szCs w:val="22"/>
                <w:lang w:val="ka-GE"/>
              </w:rPr>
              <w:t xml:space="preserve"> </w:t>
            </w:r>
            <w:r w:rsidRPr="004A3738">
              <w:rPr>
                <w:rFonts w:ascii="Sylfaen" w:hAnsi="Sylfaen" w:cs="Sylfaen"/>
                <w:sz w:val="22"/>
                <w:szCs w:val="22"/>
                <w:lang w:val="ka-GE"/>
              </w:rPr>
              <w:t>მინიჭების</w:t>
            </w:r>
            <w:r w:rsidRPr="004A3738">
              <w:rPr>
                <w:rFonts w:ascii="Sylfaen" w:hAnsi="Sylfaen"/>
                <w:sz w:val="22"/>
                <w:szCs w:val="22"/>
                <w:lang w:val="ka-GE"/>
              </w:rPr>
              <w:t xml:space="preserve"> </w:t>
            </w:r>
            <w:r w:rsidRPr="004A3738">
              <w:rPr>
                <w:rFonts w:ascii="Sylfaen" w:hAnsi="Sylfaen" w:cs="Sylfaen"/>
                <w:sz w:val="22"/>
                <w:szCs w:val="22"/>
                <w:lang w:val="ka-GE"/>
              </w:rPr>
              <w:t>შესახებ</w:t>
            </w:r>
            <w:r w:rsidRPr="004A3738">
              <w:rPr>
                <w:rFonts w:ascii="Sylfaen" w:hAnsi="Sylfaen"/>
                <w:sz w:val="22"/>
                <w:szCs w:val="22"/>
                <w:lang w:val="ka-GE"/>
              </w:rPr>
              <w:t>“.</w:t>
            </w:r>
          </w:p>
        </w:tc>
        <w:tc>
          <w:tcPr>
            <w:tcW w:w="4624" w:type="dxa"/>
            <w:tcBorders>
              <w:top w:val="single" w:sz="5" w:space="0" w:color="C0C0C0"/>
              <w:left w:val="single" w:sz="5" w:space="0" w:color="C0C0C0"/>
              <w:bottom w:val="single" w:sz="5" w:space="0" w:color="C0C0C0"/>
              <w:right w:val="single" w:sz="5" w:space="0" w:color="C0C0C0"/>
            </w:tcBorders>
          </w:tcPr>
          <w:p w14:paraId="1944576D" w14:textId="76E17CEC" w:rsidR="004D2C7E" w:rsidRPr="004A3738" w:rsidRDefault="005157DE" w:rsidP="004D2C7E">
            <w:pPr>
              <w:spacing w:line="240" w:lineRule="exact"/>
              <w:ind w:left="102"/>
              <w:rPr>
                <w:rFonts w:ascii="Sylfaen" w:hAnsi="Sylfaen"/>
                <w:sz w:val="22"/>
                <w:szCs w:val="22"/>
                <w:lang w:val="ka-GE"/>
              </w:rPr>
            </w:pPr>
            <w:r w:rsidRPr="004A3738">
              <w:rPr>
                <w:rFonts w:ascii="Sylfaen" w:hAnsi="Sylfaen" w:cs="Sylfaen"/>
                <w:spacing w:val="-1"/>
                <w:sz w:val="22"/>
                <w:szCs w:val="22"/>
                <w:lang w:val="ka-GE"/>
              </w:rPr>
              <w:t>საზოგადოებრივი</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მნიშვნელობის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პროექტისათვის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საჭირო</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კერძო</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მიწის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ნაკვეთის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ექსპროპრიაციასთან</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დაკავშირებული</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საკითხები</w:t>
            </w:r>
            <w:r w:rsidRPr="004A3738">
              <w:rPr>
                <w:rFonts w:ascii="Sylfaen" w:hAnsi="Sylfaen"/>
                <w:spacing w:val="-1"/>
                <w:sz w:val="22"/>
                <w:szCs w:val="22"/>
                <w:lang w:val="ka-GE"/>
              </w:rPr>
              <w:t xml:space="preserve"> - ”</w:t>
            </w:r>
            <w:r w:rsidRPr="004A3738">
              <w:rPr>
                <w:rFonts w:ascii="Sylfaen" w:hAnsi="Sylfaen" w:cs="Sylfaen"/>
                <w:spacing w:val="-1"/>
                <w:sz w:val="22"/>
                <w:szCs w:val="22"/>
                <w:lang w:val="ka-GE"/>
              </w:rPr>
              <w:t>თბილისი</w:t>
            </w:r>
            <w:r w:rsidRPr="004A3738">
              <w:rPr>
                <w:rFonts w:ascii="Sylfaen" w:hAnsi="Sylfaen"/>
                <w:spacing w:val="-1"/>
                <w:sz w:val="22"/>
                <w:szCs w:val="22"/>
                <w:lang w:val="ka-GE"/>
              </w:rPr>
              <w:t xml:space="preserve"> - </w:t>
            </w:r>
            <w:r w:rsidRPr="004A3738">
              <w:rPr>
                <w:rFonts w:ascii="Sylfaen" w:hAnsi="Sylfaen" w:cs="Sylfaen"/>
                <w:spacing w:val="-1"/>
                <w:sz w:val="22"/>
                <w:szCs w:val="22"/>
                <w:lang w:val="ka-GE"/>
              </w:rPr>
              <w:t>სენაკი</w:t>
            </w:r>
            <w:r w:rsidRPr="004A3738">
              <w:rPr>
                <w:rFonts w:ascii="Sylfaen" w:hAnsi="Sylfaen"/>
                <w:spacing w:val="-1"/>
                <w:sz w:val="22"/>
                <w:szCs w:val="22"/>
                <w:lang w:val="ka-GE"/>
              </w:rPr>
              <w:t xml:space="preserve"> - </w:t>
            </w:r>
            <w:r w:rsidRPr="004A3738">
              <w:rPr>
                <w:rFonts w:ascii="Sylfaen" w:hAnsi="Sylfaen" w:cs="Sylfaen"/>
                <w:spacing w:val="-1"/>
                <w:sz w:val="22"/>
                <w:szCs w:val="22"/>
                <w:lang w:val="ka-GE"/>
              </w:rPr>
              <w:t>ლესელიძის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გზატკეცილის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ნატახტარი</w:t>
            </w:r>
            <w:r w:rsidRPr="004A3738">
              <w:rPr>
                <w:rFonts w:ascii="Sylfaen" w:hAnsi="Sylfaen"/>
                <w:spacing w:val="-1"/>
                <w:sz w:val="22"/>
                <w:szCs w:val="22"/>
                <w:lang w:val="ka-GE"/>
              </w:rPr>
              <w:t>-</w:t>
            </w:r>
            <w:r w:rsidRPr="004A3738">
              <w:rPr>
                <w:rFonts w:ascii="Sylfaen" w:hAnsi="Sylfaen" w:cs="Sylfaen"/>
                <w:spacing w:val="-1"/>
                <w:sz w:val="22"/>
                <w:szCs w:val="22"/>
                <w:lang w:val="ka-GE"/>
              </w:rPr>
              <w:t>აღაიანის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მონაკვეთის</w:t>
            </w:r>
            <w:r w:rsidRPr="004A3738">
              <w:rPr>
                <w:rFonts w:ascii="Sylfaen" w:hAnsi="Sylfaen"/>
                <w:spacing w:val="-1"/>
                <w:sz w:val="22"/>
                <w:szCs w:val="22"/>
                <w:lang w:val="ka-GE"/>
              </w:rPr>
              <w:t xml:space="preserve"> </w:t>
            </w:r>
            <w:r w:rsidRPr="004A3738">
              <w:rPr>
                <w:rFonts w:ascii="Sylfaen" w:hAnsi="Sylfaen" w:cs="Sylfaen"/>
                <w:spacing w:val="-1"/>
                <w:sz w:val="22"/>
                <w:szCs w:val="22"/>
                <w:lang w:val="ka-GE"/>
              </w:rPr>
              <w:t>მოდერნიზაცია</w:t>
            </w:r>
            <w:r w:rsidRPr="004A3738">
              <w:rPr>
                <w:rFonts w:ascii="Sylfaen" w:hAnsi="Sylfaen"/>
                <w:spacing w:val="-1"/>
                <w:sz w:val="22"/>
                <w:szCs w:val="22"/>
                <w:lang w:val="ka-GE"/>
              </w:rPr>
              <w:t>".</w:t>
            </w:r>
          </w:p>
        </w:tc>
      </w:tr>
    </w:tbl>
    <w:p w14:paraId="7FF38BFC" w14:textId="77777777" w:rsidR="00385BFB" w:rsidRPr="004A3738" w:rsidRDefault="00385BFB" w:rsidP="00906814">
      <w:pPr>
        <w:spacing w:before="29"/>
        <w:ind w:right="74"/>
        <w:jc w:val="both"/>
        <w:rPr>
          <w:rFonts w:ascii="Sylfaen" w:hAnsi="Sylfaen"/>
          <w:sz w:val="24"/>
          <w:szCs w:val="24"/>
          <w:lang w:val="ka-GE"/>
        </w:rPr>
      </w:pPr>
    </w:p>
    <w:p w14:paraId="103A9143" w14:textId="29543D8C" w:rsidR="00863506" w:rsidRPr="004A3738" w:rsidRDefault="005157DE" w:rsidP="00906814">
      <w:pPr>
        <w:spacing w:before="29"/>
        <w:ind w:right="74"/>
        <w:jc w:val="both"/>
        <w:rPr>
          <w:rFonts w:ascii="Sylfaen" w:hAnsi="Sylfaen"/>
          <w:sz w:val="24"/>
          <w:szCs w:val="24"/>
          <w:lang w:val="ka-GE"/>
        </w:rPr>
      </w:pPr>
      <w:r w:rsidRPr="004A3738">
        <w:rPr>
          <w:rFonts w:ascii="Sylfaen" w:hAnsi="Sylfaen"/>
          <w:sz w:val="24"/>
          <w:szCs w:val="24"/>
          <w:lang w:val="ka-GE"/>
        </w:rPr>
        <w:t xml:space="preserve">განსახლებასთან დაკავშირებული საქართველოს კანონების უფრო ვრცელი მიმოხილვა მოცემულია წინამდებარე განსახლების პოლიტიკის ჩარჩო დოკუმენტის დანართში 1. </w:t>
      </w:r>
    </w:p>
    <w:p w14:paraId="31E3668C" w14:textId="77777777" w:rsidR="00863506" w:rsidRPr="004A3738" w:rsidRDefault="00863506" w:rsidP="00906814">
      <w:pPr>
        <w:spacing w:before="16" w:line="260" w:lineRule="exact"/>
        <w:jc w:val="both"/>
        <w:rPr>
          <w:rFonts w:ascii="Sylfaen" w:hAnsi="Sylfaen"/>
          <w:sz w:val="26"/>
          <w:szCs w:val="26"/>
          <w:lang w:val="ka-GE"/>
        </w:rPr>
      </w:pPr>
    </w:p>
    <w:p w14:paraId="20812435" w14:textId="32DB66C1" w:rsidR="00863506" w:rsidRPr="004A3738" w:rsidRDefault="005157DE" w:rsidP="005157DE">
      <w:pPr>
        <w:spacing w:before="2" w:line="280" w:lineRule="exact"/>
        <w:jc w:val="both"/>
        <w:rPr>
          <w:rFonts w:ascii="Sylfaen" w:hAnsi="Sylfaen"/>
          <w:sz w:val="28"/>
          <w:szCs w:val="28"/>
          <w:lang w:val="ka-GE"/>
        </w:rPr>
      </w:pPr>
      <w:r w:rsidRPr="004A3738">
        <w:rPr>
          <w:rFonts w:ascii="Sylfaen" w:hAnsi="Sylfaen"/>
          <w:sz w:val="24"/>
          <w:szCs w:val="24"/>
          <w:lang w:val="ka-GE"/>
        </w:rPr>
        <w:t>მთლიანობაში ზემოთ ხსენებული კანონების/რეგულაციების თანახმად, ჩანაცვლების ღირებულები კომპენსაციის პრინციპი საბაზრო ფასში, საფუძვლიანი და კანონიერია.აღნიშნული კანონები ასევე ახდენენ იმ ზარალის ტიპების იდენტიფიცირებას, რომელიც ექვემდებარება კომპენსაციას და მიუთითებენ, რომ კომპენსაცია გაიცემა როგორც ფიზიკური აქტივების დაკარგვის, ისე შემოსავლების დაკარგვისთვის. ამგვარად, აღნიშნული კანონები განსაკუთრებულ მნიშვნელობას ანიჭებენ კონსულტაციასა და შეტყობინებას იმ ფაქტის უზრუნველსაოფად, რომ პროექტის ზემოქმედების არეალში მოქცეული პირები მონაწილეობენ პროცესში. ექსპროპრიაციის მიმართ საზოგადოებრივი წინააღმდეგობის გათვალისწინებით, საჯარო დაწესებულებები ძალიან იშვიათად იყენებენ სახელმწიფოს უფლებას კერძო საკუთრების იძულებით გასხვისების შესახებ, და აღნიშნულ უფლებას მიმართავენ მხოლოდ იმ შემთხვევაში, როდესაც მიწის შემძენ დაწესებულებასა და მფლობელებს შორის ვერ ხერხდება მოლაპარაკების წარმოება.</w:t>
      </w:r>
    </w:p>
    <w:p w14:paraId="1BA06ED4" w14:textId="0DC4766A" w:rsidR="00906814" w:rsidRPr="004A3738" w:rsidRDefault="00906814">
      <w:pPr>
        <w:spacing w:before="2" w:line="280" w:lineRule="exact"/>
        <w:rPr>
          <w:rFonts w:ascii="Sylfaen" w:hAnsi="Sylfaen"/>
          <w:sz w:val="28"/>
          <w:szCs w:val="28"/>
          <w:lang w:val="ka-GE"/>
        </w:rPr>
      </w:pPr>
    </w:p>
    <w:p w14:paraId="74C87DD9" w14:textId="015B82D9" w:rsidR="00863506" w:rsidRPr="004A3738" w:rsidRDefault="001B4369" w:rsidP="00B815F0">
      <w:pPr>
        <w:pStyle w:val="Heading1"/>
        <w:numPr>
          <w:ilvl w:val="0"/>
          <w:numId w:val="0"/>
        </w:numPr>
        <w:ind w:left="720" w:hanging="720"/>
        <w:rPr>
          <w:rFonts w:ascii="Sylfaen" w:hAnsi="Sylfaen"/>
          <w:lang w:val="ka-GE"/>
        </w:rPr>
      </w:pPr>
      <w:bookmarkStart w:id="12" w:name="_Toc45841662"/>
      <w:r w:rsidRPr="004A3738">
        <w:rPr>
          <w:rFonts w:ascii="Sylfaen" w:hAnsi="Sylfaen"/>
          <w:spacing w:val="1"/>
          <w:lang w:val="ka-GE"/>
        </w:rPr>
        <w:lastRenderedPageBreak/>
        <w:t>3</w:t>
      </w:r>
      <w:r w:rsidRPr="004A3738">
        <w:rPr>
          <w:rFonts w:ascii="Sylfaen" w:hAnsi="Sylfaen"/>
          <w:lang w:val="ka-GE"/>
        </w:rPr>
        <w:t>.</w:t>
      </w:r>
      <w:r w:rsidR="008F0373" w:rsidRPr="004A3738">
        <w:rPr>
          <w:rFonts w:ascii="Sylfaen" w:hAnsi="Sylfaen"/>
          <w:lang w:val="ka-GE"/>
        </w:rPr>
        <w:t xml:space="preserve"> </w:t>
      </w:r>
      <w:r w:rsidR="005157DE" w:rsidRPr="004A3738">
        <w:rPr>
          <w:rFonts w:ascii="Sylfaen" w:hAnsi="Sylfaen" w:cs="Sylfaen"/>
          <w:lang w:val="ka-GE"/>
        </w:rPr>
        <w:t>მსოფლიო</w:t>
      </w:r>
      <w:r w:rsidR="005157DE" w:rsidRPr="004A3738">
        <w:rPr>
          <w:rFonts w:ascii="Sylfaen" w:hAnsi="Sylfaen"/>
          <w:lang w:val="ka-GE"/>
        </w:rPr>
        <w:t xml:space="preserve"> </w:t>
      </w:r>
      <w:r w:rsidR="005157DE" w:rsidRPr="004A3738">
        <w:rPr>
          <w:rFonts w:ascii="Sylfaen" w:hAnsi="Sylfaen" w:cs="Sylfaen"/>
          <w:lang w:val="ka-GE"/>
        </w:rPr>
        <w:t>ბანკის</w:t>
      </w:r>
      <w:r w:rsidR="005157DE" w:rsidRPr="004A3738">
        <w:rPr>
          <w:rFonts w:ascii="Sylfaen" w:hAnsi="Sylfaen"/>
          <w:lang w:val="ka-GE"/>
        </w:rPr>
        <w:t xml:space="preserve"> </w:t>
      </w:r>
      <w:r w:rsidR="005157DE" w:rsidRPr="004A3738">
        <w:rPr>
          <w:rFonts w:ascii="Sylfaen" w:hAnsi="Sylfaen" w:cs="Sylfaen"/>
          <w:lang w:val="ka-GE"/>
        </w:rPr>
        <w:t>პოლიტიკა</w:t>
      </w:r>
      <w:r w:rsidR="005157DE" w:rsidRPr="004A3738">
        <w:rPr>
          <w:rFonts w:ascii="Sylfaen" w:hAnsi="Sylfaen"/>
          <w:lang w:val="ka-GE"/>
        </w:rPr>
        <w:t xml:space="preserve">, </w:t>
      </w:r>
      <w:r w:rsidR="005157DE" w:rsidRPr="004A3738">
        <w:rPr>
          <w:rFonts w:ascii="Sylfaen" w:hAnsi="Sylfaen" w:cs="Sylfaen"/>
          <w:lang w:val="ka-GE"/>
        </w:rPr>
        <w:t>სტანდარტები</w:t>
      </w:r>
      <w:r w:rsidR="005157DE" w:rsidRPr="004A3738">
        <w:rPr>
          <w:rFonts w:ascii="Sylfaen" w:hAnsi="Sylfaen"/>
          <w:lang w:val="ka-GE"/>
        </w:rPr>
        <w:t xml:space="preserve"> </w:t>
      </w:r>
      <w:r w:rsidR="005157DE" w:rsidRPr="004A3738">
        <w:rPr>
          <w:rFonts w:ascii="Sylfaen" w:hAnsi="Sylfaen" w:cs="Sylfaen"/>
          <w:lang w:val="ka-GE"/>
        </w:rPr>
        <w:t>და</w:t>
      </w:r>
      <w:r w:rsidR="005157DE" w:rsidRPr="004A3738">
        <w:rPr>
          <w:rFonts w:ascii="Sylfaen" w:hAnsi="Sylfaen"/>
          <w:lang w:val="ka-GE"/>
        </w:rPr>
        <w:t xml:space="preserve"> </w:t>
      </w:r>
      <w:r w:rsidR="005157DE" w:rsidRPr="004A3738">
        <w:rPr>
          <w:rFonts w:ascii="Sylfaen" w:hAnsi="Sylfaen" w:cs="Sylfaen"/>
          <w:lang w:val="ka-GE"/>
        </w:rPr>
        <w:t>საქართველოს</w:t>
      </w:r>
      <w:r w:rsidR="005157DE" w:rsidRPr="004A3738">
        <w:rPr>
          <w:rFonts w:ascii="Sylfaen" w:hAnsi="Sylfaen"/>
          <w:lang w:val="ka-GE"/>
        </w:rPr>
        <w:t xml:space="preserve"> </w:t>
      </w:r>
      <w:r w:rsidR="005157DE" w:rsidRPr="004A3738">
        <w:rPr>
          <w:rFonts w:ascii="Sylfaen" w:hAnsi="Sylfaen" w:cs="Sylfaen"/>
          <w:lang w:val="ka-GE"/>
        </w:rPr>
        <w:t>კანონმდებლობა</w:t>
      </w:r>
      <w:bookmarkEnd w:id="12"/>
    </w:p>
    <w:p w14:paraId="5262ED80" w14:textId="654A1806" w:rsidR="00863506" w:rsidRPr="004A3738" w:rsidRDefault="001B4369" w:rsidP="003249E2">
      <w:pPr>
        <w:pStyle w:val="Heading2"/>
        <w:numPr>
          <w:ilvl w:val="0"/>
          <w:numId w:val="0"/>
        </w:numPr>
        <w:rPr>
          <w:rFonts w:ascii="Sylfaen" w:hAnsi="Sylfaen"/>
          <w:i w:val="0"/>
          <w:spacing w:val="1"/>
          <w:lang w:val="ka-GE"/>
        </w:rPr>
      </w:pPr>
      <w:bookmarkStart w:id="13" w:name="_Toc45841663"/>
      <w:r w:rsidRPr="004A3738">
        <w:rPr>
          <w:rFonts w:ascii="Sylfaen" w:hAnsi="Sylfaen"/>
          <w:i w:val="0"/>
          <w:lang w:val="ka-GE"/>
        </w:rPr>
        <w:t>3.1.</w:t>
      </w:r>
      <w:r w:rsidRPr="004A3738">
        <w:rPr>
          <w:rFonts w:ascii="Sylfaen" w:hAnsi="Sylfaen"/>
          <w:i w:val="0"/>
          <w:spacing w:val="12"/>
          <w:lang w:val="ka-GE"/>
        </w:rPr>
        <w:t xml:space="preserve"> </w:t>
      </w:r>
      <w:r w:rsidR="00A51500" w:rsidRPr="004A3738">
        <w:rPr>
          <w:rFonts w:ascii="Sylfaen" w:hAnsi="Sylfaen" w:cs="Sylfaen"/>
          <w:i w:val="0"/>
          <w:spacing w:val="1"/>
          <w:lang w:val="ka-GE"/>
        </w:rPr>
        <w:t>მსოფლიო</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ბანკის</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გარემოსდაცვითი</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და</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სოციალური</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სტანდარტი</w:t>
      </w:r>
      <w:r w:rsidR="00A51500" w:rsidRPr="004A3738">
        <w:rPr>
          <w:rFonts w:ascii="Sylfaen" w:hAnsi="Sylfaen"/>
          <w:i w:val="0"/>
          <w:spacing w:val="1"/>
          <w:lang w:val="ka-GE"/>
        </w:rPr>
        <w:t xml:space="preserve"> (ESS) 5 </w:t>
      </w:r>
      <w:r w:rsidR="00A51500" w:rsidRPr="004A3738">
        <w:rPr>
          <w:rFonts w:ascii="Sylfaen" w:hAnsi="Sylfaen" w:cs="Sylfaen"/>
          <w:i w:val="0"/>
          <w:spacing w:val="1"/>
          <w:lang w:val="ka-GE"/>
        </w:rPr>
        <w:t>მიწის</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შესყიდვის</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მიწათსარგებლობის</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შეზღუდვების</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და</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არანებაყოფლობით</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განსახლების</w:t>
      </w:r>
      <w:r w:rsidR="00A51500" w:rsidRPr="004A3738">
        <w:rPr>
          <w:rFonts w:ascii="Sylfaen" w:hAnsi="Sylfaen"/>
          <w:i w:val="0"/>
          <w:spacing w:val="1"/>
          <w:lang w:val="ka-GE"/>
        </w:rPr>
        <w:t xml:space="preserve"> </w:t>
      </w:r>
      <w:r w:rsidR="00A51500" w:rsidRPr="004A3738">
        <w:rPr>
          <w:rFonts w:ascii="Sylfaen" w:hAnsi="Sylfaen" w:cs="Sylfaen"/>
          <w:i w:val="0"/>
          <w:spacing w:val="1"/>
          <w:lang w:val="ka-GE"/>
        </w:rPr>
        <w:t>შესახებ</w:t>
      </w:r>
      <w:bookmarkEnd w:id="13"/>
    </w:p>
    <w:p w14:paraId="1D76985D" w14:textId="77777777" w:rsidR="00300AFC" w:rsidRPr="004A3738" w:rsidRDefault="00300AFC" w:rsidP="003139C5">
      <w:pPr>
        <w:rPr>
          <w:rFonts w:ascii="Sylfaen" w:hAnsi="Sylfaen"/>
          <w:i/>
          <w:lang w:val="ka-GE"/>
        </w:rPr>
      </w:pPr>
    </w:p>
    <w:p w14:paraId="383E161A" w14:textId="675163E6" w:rsidR="00863506" w:rsidRPr="004A3738" w:rsidRDefault="007B2420" w:rsidP="00700EB1">
      <w:pPr>
        <w:autoSpaceDE w:val="0"/>
        <w:autoSpaceDN w:val="0"/>
        <w:adjustRightInd w:val="0"/>
        <w:jc w:val="both"/>
        <w:rPr>
          <w:rFonts w:ascii="Sylfaen" w:hAnsi="Sylfaen"/>
          <w:sz w:val="24"/>
          <w:szCs w:val="24"/>
          <w:lang w:val="ka-GE"/>
        </w:rPr>
      </w:pPr>
      <w:r w:rsidRPr="004A3738">
        <w:rPr>
          <w:rFonts w:ascii="Sylfaen" w:hAnsi="Sylfaen"/>
          <w:sz w:val="24"/>
          <w:szCs w:val="24"/>
          <w:lang w:val="ka-GE"/>
        </w:rPr>
        <w:t>მსოფლიო ბანკის მიერ დაფინანსებული ყველა პროექტი აუცილებელია შეესაბამებოდეს მსოფლიო ბანკის სოციალურ და გარემოსდაცვით სტანდარტებს. მსოფლიო</w:t>
      </w:r>
      <w:r w:rsidRPr="004A3738">
        <w:rPr>
          <w:rFonts w:ascii="Sylfaen" w:hAnsi="Sylfaen"/>
          <w:sz w:val="24"/>
          <w:szCs w:val="24"/>
          <w:lang w:val="ka-GE"/>
        </w:rPr>
        <w:tab/>
        <w:t xml:space="preserve">ბანკის სტანდარტი ESS 5 წარმოადგენს წარმოადგენს სოციალურ და გარემოსდაცვით სტანდარტს, რომელიც არეგულირებს მიწის შესყიდვის, მიწათსარგებლობის შეზღუდვების და მასთან დაკავშირებულ განსახლების/კომპენსაციის საკითხებს პროექტის განხორციელბის დროს. Log In Georgia პროექტის ფარგლებში მსესხებლის სახით მასზე დაკისრებული პასუხისმგებლობის შესაბამისად, საქართველო იღებს ვალდებულებას განახორციელოს მსოფლიო ბანკის მიერ დაფინანსებული პროექტი მსოფლიო ბანკის სტანდარტი ESS 5 -ის მოთხოვნების შესაბამისად.  </w:t>
      </w:r>
    </w:p>
    <w:p w14:paraId="741942B9" w14:textId="77777777" w:rsidR="007B2420" w:rsidRPr="004A3738" w:rsidRDefault="007B2420" w:rsidP="00700EB1">
      <w:pPr>
        <w:autoSpaceDE w:val="0"/>
        <w:autoSpaceDN w:val="0"/>
        <w:adjustRightInd w:val="0"/>
        <w:jc w:val="both"/>
        <w:rPr>
          <w:rFonts w:ascii="Sylfaen" w:hAnsi="Sylfaen"/>
          <w:sz w:val="24"/>
          <w:szCs w:val="24"/>
          <w:lang w:val="ka-GE"/>
        </w:rPr>
      </w:pPr>
    </w:p>
    <w:p w14:paraId="0821B6C9" w14:textId="01DB0772" w:rsidR="007B2420" w:rsidRPr="004A3738" w:rsidRDefault="007B2420" w:rsidP="00700EB1">
      <w:pPr>
        <w:autoSpaceDE w:val="0"/>
        <w:autoSpaceDN w:val="0"/>
        <w:adjustRightInd w:val="0"/>
        <w:jc w:val="both"/>
        <w:rPr>
          <w:rFonts w:ascii="Sylfaen" w:hAnsi="Sylfaen" w:cs="FiraSans-Medium"/>
          <w:sz w:val="24"/>
          <w:szCs w:val="24"/>
          <w:lang w:val="ka-GE"/>
        </w:rPr>
      </w:pPr>
      <w:r w:rsidRPr="004A3738">
        <w:rPr>
          <w:rFonts w:ascii="Sylfaen" w:hAnsi="Sylfaen" w:cs="FiraSans-Medium"/>
          <w:sz w:val="24"/>
          <w:szCs w:val="24"/>
          <w:lang w:val="ka-GE"/>
        </w:rPr>
        <w:t xml:space="preserve">ზოგადად, საქართველოს კანონმდებლობა შესაბამისობაშია მსოფლიო ბანკის </w:t>
      </w:r>
      <w:r w:rsidR="00614AA1" w:rsidRPr="004A3738">
        <w:rPr>
          <w:rFonts w:ascii="Sylfaen" w:hAnsi="Sylfaen" w:cs="FiraSans-Medium"/>
          <w:sz w:val="24"/>
          <w:szCs w:val="24"/>
          <w:lang w:val="ka-GE"/>
        </w:rPr>
        <w:t>გარემოსდაცვითი და სოციალური</w:t>
      </w:r>
      <w:r w:rsidR="00B67BA9" w:rsidRPr="004A3738">
        <w:rPr>
          <w:rFonts w:ascii="Sylfaen" w:hAnsi="Sylfaen" w:cs="FiraSans-Medium"/>
          <w:sz w:val="24"/>
          <w:szCs w:val="24"/>
          <w:lang w:val="ka-GE"/>
        </w:rPr>
        <w:t xml:space="preserve"> სტანდარტის</w:t>
      </w:r>
      <w:r w:rsidR="00614AA1" w:rsidRPr="004A3738">
        <w:rPr>
          <w:rFonts w:ascii="Sylfaen" w:hAnsi="Sylfaen" w:cs="FiraSans-Medium"/>
          <w:sz w:val="24"/>
          <w:szCs w:val="24"/>
          <w:lang w:val="ka-GE"/>
        </w:rPr>
        <w:t xml:space="preserve"> </w:t>
      </w:r>
      <w:r w:rsidRPr="004A3738">
        <w:rPr>
          <w:rFonts w:ascii="Sylfaen" w:hAnsi="Sylfaen" w:cs="FiraSans-Medium"/>
          <w:sz w:val="24"/>
          <w:szCs w:val="24"/>
          <w:lang w:val="ka-GE"/>
        </w:rPr>
        <w:t>ESS</w:t>
      </w:r>
      <w:r w:rsidR="00614AA1" w:rsidRPr="004A3738">
        <w:rPr>
          <w:rFonts w:ascii="Sylfaen" w:hAnsi="Sylfaen" w:cs="FiraSans-Medium"/>
          <w:sz w:val="24"/>
          <w:szCs w:val="24"/>
          <w:lang w:val="ka-GE"/>
        </w:rPr>
        <w:t xml:space="preserve"> </w:t>
      </w:r>
      <w:r w:rsidRPr="004A3738">
        <w:rPr>
          <w:rFonts w:ascii="Sylfaen" w:hAnsi="Sylfaen" w:cs="FiraSans-Medium"/>
          <w:sz w:val="24"/>
          <w:szCs w:val="24"/>
          <w:lang w:val="ka-GE"/>
        </w:rPr>
        <w:t>5 ძირითად დებულებებთან, თუმცა აღსანიშნავია რამდენიმე მნიშვნელოვანი განსხვავება.</w:t>
      </w:r>
      <w:r w:rsidR="00A82F45" w:rsidRPr="004A3738">
        <w:rPr>
          <w:rFonts w:ascii="Sylfaen" w:hAnsi="Sylfaen" w:cs="Sylfaen"/>
          <w:lang w:val="ka-GE"/>
        </w:rPr>
        <w:t xml:space="preserve"> </w:t>
      </w:r>
      <w:r w:rsidR="00A82F45" w:rsidRPr="004A3738">
        <w:rPr>
          <w:rFonts w:ascii="Sylfaen" w:hAnsi="Sylfaen" w:cs="FiraSans-Medium"/>
          <w:sz w:val="24"/>
          <w:szCs w:val="24"/>
          <w:lang w:val="ka-GE"/>
        </w:rPr>
        <w:t xml:space="preserve">მსოფლიო ბანკის </w:t>
      </w:r>
      <w:r w:rsidR="00614AA1" w:rsidRPr="004A3738">
        <w:rPr>
          <w:rFonts w:ascii="Sylfaen" w:hAnsi="Sylfaen" w:cs="FiraSans-Medium"/>
          <w:sz w:val="24"/>
          <w:szCs w:val="24"/>
          <w:lang w:val="ka-GE"/>
        </w:rPr>
        <w:t xml:space="preserve">გარემოსდაცვითი და სოციალური </w:t>
      </w:r>
      <w:r w:rsidR="00A82F45" w:rsidRPr="004A3738">
        <w:rPr>
          <w:rFonts w:ascii="Sylfaen" w:hAnsi="Sylfaen" w:cs="FiraSans-Medium"/>
          <w:sz w:val="24"/>
          <w:szCs w:val="24"/>
          <w:lang w:val="ka-GE"/>
        </w:rPr>
        <w:t>სტანდარტი ESS 5 ადამიანებისთვის ექსპროპრირებული აქტივებისთვის კომპენსაციების გაცემაზე მეტად მიმართულია შემოსავლების და საცხოვრებელი პირობების გაუმჯობესებაზე (ან მინიმუმ აღდგენაზე).</w:t>
      </w:r>
      <w:r w:rsidR="00A82F45" w:rsidRPr="004A3738">
        <w:rPr>
          <w:rFonts w:ascii="Sylfaen" w:hAnsi="Sylfaen" w:cs="Sylfaen"/>
          <w:lang w:val="ka-GE"/>
        </w:rPr>
        <w:t xml:space="preserve"> </w:t>
      </w:r>
      <w:r w:rsidR="00A82F45" w:rsidRPr="004A3738">
        <w:rPr>
          <w:rFonts w:ascii="Sylfaen" w:hAnsi="Sylfaen" w:cs="FiraSans-Medium"/>
          <w:sz w:val="24"/>
          <w:szCs w:val="24"/>
          <w:lang w:val="ka-GE"/>
        </w:rPr>
        <w:t>შემოსავლების და საცხოვრებელი პირობების აღნიშ</w:t>
      </w:r>
      <w:r w:rsidR="00614AA1" w:rsidRPr="004A3738">
        <w:rPr>
          <w:rFonts w:ascii="Sylfaen" w:hAnsi="Sylfaen" w:cs="FiraSans-Medium"/>
          <w:sz w:val="24"/>
          <w:szCs w:val="24"/>
          <w:lang w:val="ka-GE"/>
        </w:rPr>
        <w:t>ნ</w:t>
      </w:r>
      <w:r w:rsidR="00A82F45" w:rsidRPr="004A3738">
        <w:rPr>
          <w:rFonts w:ascii="Sylfaen" w:hAnsi="Sylfaen" w:cs="FiraSans-Medium"/>
          <w:sz w:val="24"/>
          <w:szCs w:val="24"/>
          <w:lang w:val="ka-GE"/>
        </w:rPr>
        <w:t>ული გაუმჯობესება აფართოებს პოლიტიკის მიზანს, რაც ითვალისწინებს შემოსავლების წყაროების აღდგენას და იმ ადამიანების გადამზადებას, რომლებიც გადაადგილების შემდეგ, ვერ აგრძელებენ ძველი შემოსავლების მისაღებად განხორციელებულ საქმიანობას.</w:t>
      </w:r>
      <w:r w:rsidR="00A82F45" w:rsidRPr="004A3738">
        <w:rPr>
          <w:rFonts w:ascii="Sylfaen" w:hAnsi="Sylfaen" w:cs="Sylfaen"/>
          <w:lang w:val="ka-GE"/>
        </w:rPr>
        <w:t xml:space="preserve"> </w:t>
      </w:r>
      <w:r w:rsidR="00A82F45" w:rsidRPr="004A3738">
        <w:rPr>
          <w:rFonts w:ascii="Sylfaen" w:hAnsi="Sylfaen" w:cs="FiraSans-Medium"/>
          <w:sz w:val="24"/>
          <w:szCs w:val="24"/>
          <w:lang w:val="ka-GE"/>
        </w:rPr>
        <w:t>ყურადღების გამახვილება შემოსავლებსა და ცხოვრების დონეზე, ექსპროპრირებულ საკუთრებაზე არსებითი მნიშვნელობის მინიჭებისაგან განსხვავებით, აფართოებს პროექტის ზემოქმედების არეალში მოქცეული პირების რაოდენობასა და სფეროს. აღნიშნული სერიოზული სახის ზეგავლენა იწვევს იმ საკითხების გათვალისწინებას განსახლებაში, რომელიც მოითხოვს პასუხისმგებლობის ყურადღებით ხაზგასმას, რისკის მართვის შემუშავებას და ზუსტი და გარკვეული განსახლების დაგეგმვას.</w:t>
      </w:r>
    </w:p>
    <w:p w14:paraId="728E99D7" w14:textId="77777777" w:rsidR="00614AA1" w:rsidRPr="004A3738" w:rsidRDefault="00614AA1" w:rsidP="00700EB1">
      <w:pPr>
        <w:autoSpaceDE w:val="0"/>
        <w:autoSpaceDN w:val="0"/>
        <w:adjustRightInd w:val="0"/>
        <w:jc w:val="both"/>
        <w:rPr>
          <w:rFonts w:ascii="Sylfaen" w:hAnsi="Sylfaen" w:cs="FiraSans-Medium"/>
          <w:sz w:val="24"/>
          <w:szCs w:val="24"/>
          <w:lang w:val="ka-GE"/>
        </w:rPr>
      </w:pPr>
    </w:p>
    <w:p w14:paraId="63B0CB48" w14:textId="4E5CBF58" w:rsidR="00614AA1" w:rsidRPr="004A3738" w:rsidRDefault="00614AA1" w:rsidP="00700EB1">
      <w:pPr>
        <w:autoSpaceDE w:val="0"/>
        <w:autoSpaceDN w:val="0"/>
        <w:adjustRightInd w:val="0"/>
        <w:jc w:val="both"/>
        <w:rPr>
          <w:rFonts w:ascii="Sylfaen" w:hAnsi="Sylfaen" w:cs="FiraSans-Medium"/>
          <w:sz w:val="24"/>
          <w:szCs w:val="24"/>
          <w:lang w:val="ka-GE"/>
        </w:rPr>
      </w:pPr>
      <w:r w:rsidRPr="004A3738">
        <w:rPr>
          <w:rFonts w:ascii="Sylfaen" w:hAnsi="Sylfaen" w:cs="FiraSans-Medium"/>
          <w:sz w:val="24"/>
          <w:szCs w:val="24"/>
          <w:lang w:val="ka-GE"/>
        </w:rPr>
        <w:t xml:space="preserve">მსოფლიო ბანკის გარემოსდაცვითი და სოციალური სტანდარტი ESS5 საქართველოს კანონმდებლობას /რეგულაციას ავსებს კონკრეტული დამატებითი მოთხოვნებით, რაც სავალდებულოა მსოფლიო ბანკის მიერ დაფინანსებულ პროექტებთან მიმართებაში; კერძოდ, შესაბამისი დაგეგმვის / მართვის საშუალებები, როგორიცაა მაგალითად </w:t>
      </w:r>
      <w:r w:rsidRPr="004A3738">
        <w:rPr>
          <w:rFonts w:ascii="Sylfaen" w:hAnsi="Sylfaen" w:cs="FiraSans-Medium"/>
          <w:b/>
          <w:sz w:val="24"/>
          <w:szCs w:val="24"/>
          <w:lang w:val="ka-GE"/>
        </w:rPr>
        <w:t>განსახლების პოლიტიკის ჩარჩო დოკუმენტი</w:t>
      </w:r>
      <w:r w:rsidRPr="004A3738">
        <w:rPr>
          <w:rFonts w:ascii="Sylfaen" w:hAnsi="Sylfaen" w:cs="FiraSans-Medium"/>
          <w:sz w:val="24"/>
          <w:szCs w:val="24"/>
          <w:lang w:val="ka-GE"/>
        </w:rPr>
        <w:t xml:space="preserve"> და </w:t>
      </w:r>
      <w:r w:rsidRPr="004A3738">
        <w:rPr>
          <w:rFonts w:ascii="Sylfaen" w:hAnsi="Sylfaen" w:cs="FiraSans-Medium"/>
          <w:b/>
          <w:sz w:val="24"/>
          <w:szCs w:val="24"/>
          <w:lang w:val="ka-GE"/>
        </w:rPr>
        <w:t>განსახლების სამოქმედო გეგმა</w:t>
      </w:r>
      <w:r w:rsidRPr="004A3738">
        <w:rPr>
          <w:rFonts w:ascii="Sylfaen" w:hAnsi="Sylfaen" w:cs="FiraSans-Medium"/>
          <w:sz w:val="24"/>
          <w:szCs w:val="24"/>
          <w:lang w:val="ka-GE"/>
        </w:rPr>
        <w:t xml:space="preserve"> საჭიროებისამებრ, აუცილებელია შემუშავდეს პროექტის შეფასების განხორციელებამდე.</w:t>
      </w:r>
    </w:p>
    <w:p w14:paraId="40E2ABAD" w14:textId="77777777" w:rsidR="00863506" w:rsidRPr="004A3738" w:rsidRDefault="00863506" w:rsidP="00700EB1">
      <w:pPr>
        <w:spacing w:before="19" w:line="260" w:lineRule="exact"/>
        <w:jc w:val="both"/>
        <w:rPr>
          <w:rFonts w:ascii="Sylfaen" w:hAnsi="Sylfaen"/>
          <w:sz w:val="26"/>
          <w:szCs w:val="26"/>
          <w:lang w:val="ka-GE"/>
        </w:rPr>
      </w:pPr>
    </w:p>
    <w:p w14:paraId="2D056293" w14:textId="5256CD60" w:rsidR="00863506" w:rsidRPr="004A3738" w:rsidRDefault="00863506" w:rsidP="00906814">
      <w:pPr>
        <w:spacing w:before="16" w:line="260" w:lineRule="exact"/>
        <w:rPr>
          <w:rFonts w:ascii="Sylfaen" w:hAnsi="Sylfaen"/>
          <w:sz w:val="26"/>
          <w:szCs w:val="26"/>
          <w:lang w:val="ka-GE"/>
        </w:rPr>
      </w:pPr>
    </w:p>
    <w:p w14:paraId="458CD50B" w14:textId="77777777" w:rsidR="00700EB1" w:rsidRPr="004A3738" w:rsidRDefault="00700EB1" w:rsidP="00906814">
      <w:pPr>
        <w:spacing w:before="16" w:line="260" w:lineRule="exact"/>
        <w:rPr>
          <w:rFonts w:ascii="Sylfaen" w:hAnsi="Sylfaen"/>
          <w:sz w:val="26"/>
          <w:szCs w:val="26"/>
          <w:lang w:val="ka-GE"/>
        </w:rPr>
      </w:pPr>
    </w:p>
    <w:p w14:paraId="42A37014" w14:textId="752CF9C9" w:rsidR="00863506" w:rsidRPr="004A3738" w:rsidRDefault="00614AA1" w:rsidP="00906814">
      <w:pPr>
        <w:ind w:right="65"/>
        <w:jc w:val="both"/>
        <w:rPr>
          <w:rFonts w:ascii="Sylfaen" w:hAnsi="Sylfaen"/>
          <w:sz w:val="24"/>
          <w:szCs w:val="24"/>
          <w:lang w:val="ka-GE"/>
        </w:rPr>
      </w:pPr>
      <w:r w:rsidRPr="004A3738">
        <w:rPr>
          <w:rFonts w:ascii="Sylfaen" w:hAnsi="Sylfaen"/>
          <w:b/>
          <w:sz w:val="24"/>
          <w:szCs w:val="24"/>
          <w:lang w:val="ka-GE"/>
        </w:rPr>
        <w:lastRenderedPageBreak/>
        <w:t xml:space="preserve">განსახლების პოლიტიკის ჩარჩო დოკუმენტი </w:t>
      </w:r>
      <w:r w:rsidR="001B4369" w:rsidRPr="004A3738">
        <w:rPr>
          <w:rFonts w:ascii="Sylfaen" w:hAnsi="Sylfaen"/>
          <w:b/>
          <w:sz w:val="24"/>
          <w:szCs w:val="24"/>
          <w:lang w:val="ka-GE"/>
        </w:rPr>
        <w:t>(</w:t>
      </w:r>
      <w:r w:rsidR="001B4369" w:rsidRPr="004A3738">
        <w:rPr>
          <w:rFonts w:ascii="Sylfaen" w:hAnsi="Sylfaen"/>
          <w:b/>
          <w:spacing w:val="3"/>
          <w:sz w:val="24"/>
          <w:szCs w:val="24"/>
          <w:lang w:val="ka-GE"/>
        </w:rPr>
        <w:t>R</w:t>
      </w:r>
      <w:r w:rsidR="001B4369" w:rsidRPr="004A3738">
        <w:rPr>
          <w:rFonts w:ascii="Sylfaen" w:hAnsi="Sylfaen"/>
          <w:b/>
          <w:sz w:val="24"/>
          <w:szCs w:val="24"/>
          <w:lang w:val="ka-GE"/>
        </w:rPr>
        <w:t>P</w:t>
      </w:r>
      <w:r w:rsidR="001B4369" w:rsidRPr="004A3738">
        <w:rPr>
          <w:rFonts w:ascii="Sylfaen" w:hAnsi="Sylfaen"/>
          <w:b/>
          <w:spacing w:val="-3"/>
          <w:sz w:val="24"/>
          <w:szCs w:val="24"/>
          <w:lang w:val="ka-GE"/>
        </w:rPr>
        <w:t>F</w:t>
      </w:r>
      <w:r w:rsidR="001B4369" w:rsidRPr="004A3738">
        <w:rPr>
          <w:rFonts w:ascii="Sylfaen" w:hAnsi="Sylfaen"/>
          <w:b/>
          <w:sz w:val="24"/>
          <w:szCs w:val="24"/>
          <w:lang w:val="ka-GE"/>
        </w:rPr>
        <w:t>).</w:t>
      </w:r>
      <w:r w:rsidR="001B4369" w:rsidRPr="004A3738">
        <w:rPr>
          <w:rFonts w:ascii="Sylfaen" w:hAnsi="Sylfaen"/>
          <w:b/>
          <w:spacing w:val="9"/>
          <w:sz w:val="24"/>
          <w:szCs w:val="24"/>
          <w:lang w:val="ka-GE"/>
        </w:rPr>
        <w:t xml:space="preserve"> </w:t>
      </w:r>
      <w:r w:rsidRPr="004A3738">
        <w:rPr>
          <w:rFonts w:ascii="Sylfaen" w:hAnsi="Sylfaen"/>
          <w:sz w:val="24"/>
          <w:szCs w:val="24"/>
          <w:lang w:val="ka-GE"/>
        </w:rPr>
        <w:t>განსახლების პოლიტიკის ჩარჩო დოკუმენტი საჭიროა მომზადდეს იმ შემთხვევაში, თუ განსახლების დონე და ლოკაცია არ არის ცნობილი შეფასების ეტაპზე, რადგან პროექტი შედგება სხვადასხვა კმპონენტებისგან, რაც ტიპიურია ფინანსური შუამავლების მქონე, ან სხვადასხვაგვარი ქვე-პროექტების შემთხვევაში. პოლიტიკის ჩარჩო დოკუმენტი განსაზღვრავს განსახლების მიზნებსა და პრინციპებს, საორგანიზაციო ღონისძიებებს და დაფინანსების მექანიზმებს, განსახლების ნებისმიერ ოპერაციასთან მიმართებაში, რომლის განხორციელება საჭირო გახდება პროექტის განხორციელების პროცესში. ჩარჩო დოკუმენტი ასევე განახორციელებს პროექტირებას, განხორციელების ინსტიტუციური შესაძლებლობის შეფასებას და ზედამხედველობას გაუწევს განსახლების ოპერაციებს.</w:t>
      </w:r>
    </w:p>
    <w:p w14:paraId="130F7E78" w14:textId="77777777" w:rsidR="00863506" w:rsidRPr="004A3738" w:rsidRDefault="00863506" w:rsidP="00906814">
      <w:pPr>
        <w:spacing w:before="16" w:line="260" w:lineRule="exact"/>
        <w:rPr>
          <w:rFonts w:ascii="Sylfaen" w:hAnsi="Sylfaen"/>
          <w:sz w:val="26"/>
          <w:szCs w:val="26"/>
          <w:lang w:val="ka-GE"/>
        </w:rPr>
      </w:pPr>
    </w:p>
    <w:p w14:paraId="547374D8" w14:textId="78556082" w:rsidR="00863506" w:rsidRPr="004A3738" w:rsidRDefault="00614AA1" w:rsidP="00906814">
      <w:pPr>
        <w:ind w:right="64"/>
        <w:jc w:val="both"/>
        <w:rPr>
          <w:rFonts w:ascii="Sylfaen" w:hAnsi="Sylfaen"/>
          <w:sz w:val="24"/>
          <w:szCs w:val="24"/>
          <w:lang w:val="ka-GE"/>
        </w:rPr>
      </w:pPr>
      <w:r w:rsidRPr="004A3738">
        <w:rPr>
          <w:rFonts w:ascii="Sylfaen" w:hAnsi="Sylfaen"/>
          <w:b/>
          <w:sz w:val="24"/>
          <w:szCs w:val="24"/>
          <w:lang w:val="ka-GE"/>
        </w:rPr>
        <w:t>განსახლების სამოქმედო გეგმა</w:t>
      </w:r>
      <w:r w:rsidR="001B4369" w:rsidRPr="004A3738">
        <w:rPr>
          <w:rFonts w:ascii="Sylfaen" w:hAnsi="Sylfaen"/>
          <w:b/>
          <w:spacing w:val="10"/>
          <w:sz w:val="24"/>
          <w:szCs w:val="24"/>
          <w:lang w:val="ka-GE"/>
        </w:rPr>
        <w:t xml:space="preserve"> </w:t>
      </w:r>
      <w:r w:rsidR="001B4369" w:rsidRPr="004A3738">
        <w:rPr>
          <w:rFonts w:ascii="Sylfaen" w:hAnsi="Sylfaen"/>
          <w:b/>
          <w:sz w:val="24"/>
          <w:szCs w:val="24"/>
          <w:lang w:val="ka-GE"/>
        </w:rPr>
        <w:t>(</w:t>
      </w:r>
      <w:r w:rsidR="001B4369" w:rsidRPr="004A3738">
        <w:rPr>
          <w:rFonts w:ascii="Sylfaen" w:hAnsi="Sylfaen"/>
          <w:b/>
          <w:spacing w:val="-1"/>
          <w:sz w:val="24"/>
          <w:szCs w:val="24"/>
          <w:lang w:val="ka-GE"/>
        </w:rPr>
        <w:t>R</w:t>
      </w:r>
      <w:r w:rsidR="001B4369" w:rsidRPr="004A3738">
        <w:rPr>
          <w:rFonts w:ascii="Sylfaen" w:hAnsi="Sylfaen"/>
          <w:b/>
          <w:sz w:val="24"/>
          <w:szCs w:val="24"/>
          <w:lang w:val="ka-GE"/>
        </w:rPr>
        <w:t>AP</w:t>
      </w:r>
      <w:r w:rsidR="001B4369" w:rsidRPr="004A3738">
        <w:rPr>
          <w:rFonts w:ascii="Sylfaen" w:hAnsi="Sylfaen"/>
          <w:b/>
          <w:spacing w:val="-1"/>
          <w:sz w:val="24"/>
          <w:szCs w:val="24"/>
          <w:lang w:val="ka-GE"/>
        </w:rPr>
        <w:t>)</w:t>
      </w:r>
      <w:r w:rsidR="001B4369" w:rsidRPr="004A3738">
        <w:rPr>
          <w:rFonts w:ascii="Sylfaen" w:hAnsi="Sylfaen"/>
          <w:b/>
          <w:sz w:val="24"/>
          <w:szCs w:val="24"/>
          <w:lang w:val="ka-GE"/>
        </w:rPr>
        <w:t>.</w:t>
      </w:r>
      <w:r w:rsidR="001B4369" w:rsidRPr="004A3738">
        <w:rPr>
          <w:rFonts w:ascii="Sylfaen" w:hAnsi="Sylfaen"/>
          <w:b/>
          <w:spacing w:val="12"/>
          <w:sz w:val="24"/>
          <w:szCs w:val="24"/>
          <w:lang w:val="ka-GE"/>
        </w:rPr>
        <w:t xml:space="preserve"> </w:t>
      </w:r>
      <w:r w:rsidR="001C22CC" w:rsidRPr="004A3738">
        <w:rPr>
          <w:rFonts w:ascii="Sylfaen" w:hAnsi="Sylfaen"/>
          <w:sz w:val="24"/>
          <w:szCs w:val="24"/>
          <w:lang w:val="ka-GE"/>
        </w:rPr>
        <w:t>ყველა პროექტი, რომელიც გულისხმობს მიწის შესყიდვას, მიწათსარგებლობის შეზღუდვას ან არანებაყოფლობით განსახლებასთან და მათთან დაკავშირებულ ზემოქმედებებს, საჭიროებს განსახლების სამოქმედო გეგმას მსოფლიო ბანკის გარემოსდაცვითი და სოციალური სტანდარტის ESS5 შესაბამისად.განსახლების საოქმედო გეგმა სპეციფიკურია ლოკაციის შესაბმისად და სრული სამოქმეო გეგმა მოიცავს წინასწარ კვლევებს (სოციო-ეკონომიკური შეფასება, სოციოლოგიური კვლევა, აღწერა, ზემოქმედების შეფასება და კონსულტაცია პროექტის ზემოქმედების არეალში მოქცეულ პირებთან), საკომპენსაციო / შემამსუბუქებელი ღონისძიებები პროექტის გავლენის არეალში მოქცეული თითოეული პირისთვის / ოჯახისთვის და განხორციელების დეტალური გეგმა, პასუხისმგებელი მხარეები და გრაფიკის მითითებით.</w:t>
      </w:r>
    </w:p>
    <w:p w14:paraId="6C566599" w14:textId="77777777" w:rsidR="00863506" w:rsidRPr="004A3738" w:rsidRDefault="00863506" w:rsidP="00906814">
      <w:pPr>
        <w:spacing w:line="240" w:lineRule="exact"/>
        <w:jc w:val="both"/>
        <w:rPr>
          <w:rFonts w:ascii="Sylfaen" w:hAnsi="Sylfaen"/>
          <w:sz w:val="24"/>
          <w:szCs w:val="24"/>
          <w:lang w:val="ka-GE"/>
        </w:rPr>
      </w:pPr>
    </w:p>
    <w:p w14:paraId="754FDF39" w14:textId="039A7301" w:rsidR="0036503A" w:rsidRPr="004A3738" w:rsidRDefault="001C22CC" w:rsidP="0036503A">
      <w:pPr>
        <w:ind w:right="73"/>
        <w:jc w:val="both"/>
        <w:rPr>
          <w:rFonts w:ascii="Sylfaen" w:hAnsi="Sylfaen"/>
          <w:sz w:val="24"/>
          <w:szCs w:val="24"/>
          <w:lang w:val="ka-GE"/>
        </w:rPr>
      </w:pPr>
      <w:r w:rsidRPr="004A3738">
        <w:rPr>
          <w:rFonts w:ascii="Sylfaen" w:hAnsi="Sylfaen"/>
          <w:sz w:val="24"/>
          <w:szCs w:val="24"/>
          <w:lang w:val="ka-GE"/>
        </w:rPr>
        <w:t xml:space="preserve">მიწის შესყიდვასთან, მიწათსარგებლობის შეზღუდვებთან და არანებაყოფლობით განსახლებასთან დაკავშირებით მსოფლიო ბანკის გარემოსდაცვითი და სოციალური სტანდარტის - </w:t>
      </w:r>
      <w:r w:rsidR="00634566" w:rsidRPr="004A3738">
        <w:rPr>
          <w:rFonts w:ascii="Sylfaen" w:hAnsi="Sylfaen" w:cs="FiraSans-Medium"/>
          <w:sz w:val="24"/>
          <w:szCs w:val="24"/>
          <w:lang w:val="ka-GE"/>
        </w:rPr>
        <w:t>ESS 5</w:t>
      </w:r>
      <w:r w:rsidRPr="004A3738">
        <w:rPr>
          <w:rFonts w:ascii="Sylfaen" w:hAnsi="Sylfaen" w:cs="FiraSans-Medium"/>
          <w:sz w:val="24"/>
          <w:szCs w:val="24"/>
          <w:lang w:val="ka-GE"/>
        </w:rPr>
        <w:t xml:space="preserve"> ძირითადი მიზნებია: </w:t>
      </w:r>
    </w:p>
    <w:p w14:paraId="54454767" w14:textId="4AE5BFCD" w:rsidR="0036503A" w:rsidRPr="004A3738" w:rsidRDefault="001C22CC" w:rsidP="001C22CC">
      <w:pPr>
        <w:pStyle w:val="ListParagraph"/>
        <w:numPr>
          <w:ilvl w:val="0"/>
          <w:numId w:val="2"/>
        </w:numPr>
        <w:ind w:right="73"/>
        <w:jc w:val="both"/>
        <w:rPr>
          <w:rFonts w:ascii="Sylfaen" w:hAnsi="Sylfaen"/>
          <w:sz w:val="24"/>
          <w:szCs w:val="24"/>
          <w:lang w:val="ka-GE"/>
        </w:rPr>
      </w:pPr>
      <w:r w:rsidRPr="004A3738">
        <w:rPr>
          <w:rFonts w:ascii="Sylfaen" w:hAnsi="Sylfaen"/>
          <w:sz w:val="24"/>
          <w:szCs w:val="24"/>
          <w:lang w:val="ka-GE"/>
        </w:rPr>
        <w:t xml:space="preserve">არანებაყოფლობითი განსახლების თავიდან არიდება ან,  გარდაუვალობის შემთხვევაში, მისი მინიმუმამდე დაყვანა პროექტის ალტერნატიული ვარიანტების შესწავლის გზით.  </w:t>
      </w:r>
    </w:p>
    <w:p w14:paraId="74515E78" w14:textId="667DB890" w:rsidR="003E3D50" w:rsidRPr="004A3738" w:rsidRDefault="001C22CC" w:rsidP="001C22CC">
      <w:pPr>
        <w:pStyle w:val="ListParagraph"/>
        <w:numPr>
          <w:ilvl w:val="0"/>
          <w:numId w:val="2"/>
        </w:numPr>
        <w:ind w:right="73"/>
        <w:jc w:val="both"/>
        <w:rPr>
          <w:rFonts w:ascii="Sylfaen" w:hAnsi="Sylfaen"/>
          <w:sz w:val="24"/>
          <w:szCs w:val="24"/>
          <w:lang w:val="ka-GE"/>
        </w:rPr>
      </w:pPr>
      <w:r w:rsidRPr="004A3738">
        <w:rPr>
          <w:rFonts w:ascii="Sylfaen" w:hAnsi="Sylfaen"/>
          <w:sz w:val="24"/>
          <w:szCs w:val="24"/>
          <w:lang w:val="ka-GE"/>
        </w:rPr>
        <w:t xml:space="preserve">იძულებითი გამოსახლების თავიდან არიდება.  </w:t>
      </w:r>
    </w:p>
    <w:p w14:paraId="771FB95E" w14:textId="77777777" w:rsidR="00BD5352" w:rsidRPr="004A3738" w:rsidRDefault="00BD5352" w:rsidP="00BD5352">
      <w:pPr>
        <w:pStyle w:val="ListParagraph"/>
        <w:numPr>
          <w:ilvl w:val="0"/>
          <w:numId w:val="2"/>
        </w:numPr>
        <w:ind w:right="73"/>
        <w:jc w:val="both"/>
        <w:rPr>
          <w:rFonts w:ascii="Sylfaen" w:hAnsi="Sylfaen"/>
          <w:sz w:val="24"/>
          <w:szCs w:val="24"/>
          <w:lang w:val="ka-GE"/>
        </w:rPr>
      </w:pPr>
      <w:r w:rsidRPr="004A3738">
        <w:rPr>
          <w:rFonts w:ascii="Sylfaen" w:hAnsi="Sylfaen"/>
          <w:sz w:val="24"/>
          <w:szCs w:val="24"/>
          <w:lang w:val="ka-GE"/>
        </w:rPr>
        <w:t>მიწის შესყიდვის ან მიწათსარგებლობის შეზღუდვების შედეგად გამოწვეული გარდაუვალი უარყოფითი სოციალური და ეკონომიკური ზემოქმედებების შემსუბუქება: (ა) აქტივების დაკარგვისთვის კომპენსაციის დროულად გაცემა ჩანაცვლების ღირებულებით, და (ბ) ადგილმონაცვლე პირებისთვის დახმარების გაწევა მათი საარსებო პირობების და ცხოვრების დონის გაუმჯობესების, ან მინიმუმ ადგილმონაცვლეობამდე ან პროექტის განხორციელებამდე არსებულ დონემდე  (რომელიც უფრო მაღალია) აღდგენის მცდელობებში.</w:t>
      </w:r>
    </w:p>
    <w:p w14:paraId="77DBE6AB" w14:textId="180D0C0D" w:rsidR="00A656B6" w:rsidRPr="004A3738" w:rsidRDefault="00BD5352" w:rsidP="00BD5352">
      <w:pPr>
        <w:pStyle w:val="ListParagraph"/>
        <w:numPr>
          <w:ilvl w:val="0"/>
          <w:numId w:val="2"/>
        </w:numPr>
        <w:ind w:right="73"/>
        <w:jc w:val="both"/>
        <w:rPr>
          <w:rFonts w:ascii="Sylfaen" w:hAnsi="Sylfaen"/>
          <w:sz w:val="24"/>
          <w:szCs w:val="24"/>
          <w:lang w:val="ka-GE"/>
        </w:rPr>
      </w:pPr>
      <w:r w:rsidRPr="004A3738">
        <w:rPr>
          <w:rFonts w:ascii="Sylfaen" w:hAnsi="Sylfaen"/>
          <w:sz w:val="24"/>
          <w:szCs w:val="24"/>
          <w:lang w:val="ka-GE"/>
        </w:rPr>
        <w:t xml:space="preserve">ფიზიკურად გადაადგილებული სიღარიბის ზღვარს ქვემოთ მყოფი და მოწყვლადი პირებისთვის საცხოვრებელი პირობების გაუმჯობესება, სათანადო საცხოვრისით უზრუნველყოფის, მომსახურებისა და ობიექტების ხელმისაწვდომობის და საკუთრების უსაფრთხოების უზრუნველყოფის გზით. </w:t>
      </w:r>
    </w:p>
    <w:p w14:paraId="69F53C65" w14:textId="34E2531D" w:rsidR="003E3D50" w:rsidRPr="004A3738" w:rsidRDefault="00B67BA9" w:rsidP="00B67BA9">
      <w:pPr>
        <w:pStyle w:val="ListParagraph"/>
        <w:numPr>
          <w:ilvl w:val="0"/>
          <w:numId w:val="2"/>
        </w:numPr>
        <w:ind w:right="73"/>
        <w:jc w:val="both"/>
        <w:rPr>
          <w:rFonts w:ascii="Sylfaen" w:hAnsi="Sylfaen"/>
          <w:sz w:val="24"/>
          <w:szCs w:val="24"/>
          <w:lang w:val="ka-GE"/>
        </w:rPr>
      </w:pPr>
      <w:r w:rsidRPr="004A3738">
        <w:rPr>
          <w:rFonts w:ascii="Sylfaen" w:hAnsi="Sylfaen"/>
          <w:sz w:val="24"/>
          <w:szCs w:val="24"/>
          <w:lang w:val="ka-GE"/>
        </w:rPr>
        <w:t xml:space="preserve">განსახლებასთან დაკავშირებული ღონისძიებები დაგეგმვა და განხორციელება მდგრადი განვითარების პროგრამების სახით და საკმარისი ინვესტიციური </w:t>
      </w:r>
      <w:r w:rsidRPr="004A3738">
        <w:rPr>
          <w:rFonts w:ascii="Sylfaen" w:hAnsi="Sylfaen"/>
          <w:sz w:val="24"/>
          <w:szCs w:val="24"/>
          <w:lang w:val="ka-GE"/>
        </w:rPr>
        <w:lastRenderedPageBreak/>
        <w:t xml:space="preserve">რესურსების უზრუნველყოფა ისე, რომ ადგილმონაცვლე პირებმა მიიღონ პირდაპირი სარგებელი პროექტიდან, პროექტის ბუნებიდან გამომდინარე. </w:t>
      </w:r>
    </w:p>
    <w:p w14:paraId="63F96385" w14:textId="6EBA81E9" w:rsidR="00A656B6" w:rsidRPr="004A3738" w:rsidRDefault="00B67BA9" w:rsidP="00B67BA9">
      <w:pPr>
        <w:pStyle w:val="ListParagraph"/>
        <w:numPr>
          <w:ilvl w:val="0"/>
          <w:numId w:val="2"/>
        </w:numPr>
        <w:ind w:right="73"/>
        <w:jc w:val="both"/>
        <w:rPr>
          <w:rFonts w:ascii="Sylfaen" w:hAnsi="Sylfaen"/>
          <w:sz w:val="24"/>
          <w:szCs w:val="24"/>
          <w:lang w:val="ka-GE"/>
        </w:rPr>
      </w:pPr>
      <w:r w:rsidRPr="004A3738">
        <w:rPr>
          <w:rFonts w:ascii="Sylfaen" w:hAnsi="Sylfaen"/>
          <w:sz w:val="24"/>
          <w:szCs w:val="24"/>
          <w:lang w:val="ka-GE"/>
        </w:rPr>
        <w:t xml:space="preserve">უზრუნველყოფილ იქნას განსახლებასთან დაკავშირებული ღონისძიებების დაგეგმვა და განხორციელება  ინფორმაციის სათანადო გამჟღავნების, გონივრული კონსულტაციების და პროექტის ზეგავლენის არეალში მოქცეული პირების ინფორმირებული მონაწილეობის გზით.  </w:t>
      </w:r>
    </w:p>
    <w:p w14:paraId="70500064" w14:textId="77777777" w:rsidR="003E3D50" w:rsidRPr="004A3738" w:rsidRDefault="003E3D50" w:rsidP="003139C5">
      <w:pPr>
        <w:ind w:left="360" w:right="73"/>
        <w:jc w:val="both"/>
        <w:rPr>
          <w:rFonts w:ascii="Sylfaen" w:hAnsi="Sylfaen"/>
          <w:sz w:val="24"/>
          <w:szCs w:val="24"/>
          <w:lang w:val="ka-GE"/>
        </w:rPr>
      </w:pPr>
    </w:p>
    <w:p w14:paraId="41E68BD9" w14:textId="5E380EA0" w:rsidR="00863506" w:rsidRPr="004A3738" w:rsidRDefault="00B67BA9" w:rsidP="00B67BA9">
      <w:pPr>
        <w:jc w:val="both"/>
        <w:rPr>
          <w:rFonts w:ascii="Sylfaen" w:hAnsi="Sylfaen"/>
          <w:sz w:val="24"/>
          <w:szCs w:val="24"/>
          <w:lang w:val="ka-GE"/>
        </w:rPr>
      </w:pPr>
      <w:r w:rsidRPr="004A3738">
        <w:rPr>
          <w:rFonts w:ascii="Sylfaen" w:hAnsi="Sylfaen" w:cs="Sylfaen"/>
          <w:sz w:val="24"/>
          <w:szCs w:val="24"/>
          <w:lang w:val="ka-GE"/>
        </w:rPr>
        <w:t>როგორც</w:t>
      </w:r>
      <w:r w:rsidRPr="004A3738">
        <w:rPr>
          <w:rFonts w:ascii="Sylfaen" w:hAnsi="Sylfaen"/>
          <w:sz w:val="24"/>
          <w:szCs w:val="24"/>
          <w:lang w:val="ka-GE"/>
        </w:rPr>
        <w:t xml:space="preserve"> </w:t>
      </w:r>
      <w:r w:rsidRPr="004A3738">
        <w:rPr>
          <w:rFonts w:ascii="Sylfaen" w:hAnsi="Sylfaen" w:cs="Sylfaen"/>
          <w:sz w:val="24"/>
          <w:szCs w:val="24"/>
          <w:lang w:val="ka-GE"/>
        </w:rPr>
        <w:t>ზემოთ</w:t>
      </w:r>
      <w:r w:rsidRPr="004A3738">
        <w:rPr>
          <w:rFonts w:ascii="Sylfaen" w:hAnsi="Sylfaen"/>
          <w:sz w:val="24"/>
          <w:szCs w:val="24"/>
          <w:lang w:val="ka-GE"/>
        </w:rPr>
        <w:t xml:space="preserve"> </w:t>
      </w:r>
      <w:r w:rsidRPr="004A3738">
        <w:rPr>
          <w:rFonts w:ascii="Sylfaen" w:hAnsi="Sylfaen" w:cs="Sylfaen"/>
          <w:sz w:val="24"/>
          <w:szCs w:val="24"/>
          <w:lang w:val="ka-GE"/>
        </w:rPr>
        <w:t>აღინიშნა</w:t>
      </w:r>
      <w:r w:rsidRPr="004A3738">
        <w:rPr>
          <w:rFonts w:ascii="Sylfaen" w:hAnsi="Sylfaen"/>
          <w:sz w:val="24"/>
          <w:szCs w:val="24"/>
          <w:lang w:val="ka-GE"/>
        </w:rPr>
        <w:t xml:space="preserve">, </w:t>
      </w:r>
      <w:r w:rsidRPr="004A3738">
        <w:rPr>
          <w:rFonts w:ascii="Sylfaen" w:hAnsi="Sylfaen" w:cs="Sylfaen"/>
          <w:sz w:val="24"/>
          <w:szCs w:val="24"/>
          <w:lang w:val="ka-GE"/>
        </w:rPr>
        <w:t>მსოფლიო</w:t>
      </w:r>
      <w:r w:rsidRPr="004A3738">
        <w:rPr>
          <w:rFonts w:ascii="Sylfaen" w:hAnsi="Sylfaen"/>
          <w:sz w:val="24"/>
          <w:szCs w:val="24"/>
          <w:lang w:val="ka-GE"/>
        </w:rPr>
        <w:t xml:space="preserve"> </w:t>
      </w:r>
      <w:r w:rsidRPr="004A3738">
        <w:rPr>
          <w:rFonts w:ascii="Sylfaen" w:hAnsi="Sylfaen" w:cs="Sylfaen"/>
          <w:sz w:val="24"/>
          <w:szCs w:val="24"/>
          <w:lang w:val="ka-GE"/>
        </w:rPr>
        <w:t>ბანკის</w:t>
      </w:r>
      <w:r w:rsidRPr="004A3738">
        <w:rPr>
          <w:rFonts w:ascii="Sylfaen" w:hAnsi="Sylfaen"/>
          <w:sz w:val="24"/>
          <w:szCs w:val="24"/>
          <w:lang w:val="ka-GE"/>
        </w:rPr>
        <w:t xml:space="preserve"> </w:t>
      </w:r>
      <w:r w:rsidRPr="004A3738">
        <w:rPr>
          <w:rFonts w:ascii="Sylfaen" w:hAnsi="Sylfaen" w:cs="Sylfaen"/>
          <w:sz w:val="24"/>
          <w:szCs w:val="24"/>
          <w:lang w:val="ka-GE"/>
        </w:rPr>
        <w:t>გარემოსდაცვითი</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სოციალური</w:t>
      </w:r>
      <w:r w:rsidRPr="004A3738">
        <w:rPr>
          <w:rFonts w:ascii="Sylfaen" w:hAnsi="Sylfaen"/>
          <w:sz w:val="24"/>
          <w:szCs w:val="24"/>
          <w:lang w:val="ka-GE"/>
        </w:rPr>
        <w:t xml:space="preserve"> </w:t>
      </w:r>
      <w:r w:rsidRPr="004A3738">
        <w:rPr>
          <w:rFonts w:ascii="Sylfaen" w:hAnsi="Sylfaen" w:cs="Sylfaen"/>
          <w:sz w:val="24"/>
          <w:szCs w:val="24"/>
          <w:lang w:val="ka-GE"/>
        </w:rPr>
        <w:t>სტანდარტი</w:t>
      </w:r>
      <w:r w:rsidRPr="004A3738">
        <w:rPr>
          <w:rFonts w:ascii="Sylfaen" w:hAnsi="Sylfaen"/>
          <w:sz w:val="24"/>
          <w:szCs w:val="24"/>
          <w:lang w:val="ka-GE"/>
        </w:rPr>
        <w:t xml:space="preserve"> ESS 5 </w:t>
      </w:r>
      <w:r w:rsidRPr="004A3738">
        <w:rPr>
          <w:rFonts w:ascii="Sylfaen" w:hAnsi="Sylfaen" w:cs="Sylfaen"/>
          <w:sz w:val="24"/>
          <w:szCs w:val="24"/>
          <w:lang w:val="ka-GE"/>
        </w:rPr>
        <w:t>ითვალისწინებს</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ზეგავლენის</w:t>
      </w:r>
      <w:r w:rsidRPr="004A3738">
        <w:rPr>
          <w:rFonts w:ascii="Sylfaen" w:hAnsi="Sylfaen"/>
          <w:sz w:val="24"/>
          <w:szCs w:val="24"/>
          <w:lang w:val="ka-GE"/>
        </w:rPr>
        <w:t xml:space="preserve"> </w:t>
      </w:r>
      <w:r w:rsidRPr="004A3738">
        <w:rPr>
          <w:rFonts w:ascii="Sylfaen" w:hAnsi="Sylfaen" w:cs="Sylfaen"/>
          <w:sz w:val="24"/>
          <w:szCs w:val="24"/>
          <w:lang w:val="ka-GE"/>
        </w:rPr>
        <w:t>არეალში</w:t>
      </w:r>
      <w:r w:rsidRPr="004A3738">
        <w:rPr>
          <w:rFonts w:ascii="Sylfaen" w:hAnsi="Sylfaen"/>
          <w:sz w:val="24"/>
          <w:szCs w:val="24"/>
          <w:lang w:val="ka-GE"/>
        </w:rPr>
        <w:t xml:space="preserve"> </w:t>
      </w:r>
      <w:r w:rsidRPr="004A3738">
        <w:rPr>
          <w:rFonts w:ascii="Sylfaen" w:hAnsi="Sylfaen" w:cs="Sylfaen"/>
          <w:sz w:val="24"/>
          <w:szCs w:val="24"/>
          <w:lang w:val="ka-GE"/>
        </w:rPr>
        <w:t>მოქცეულ</w:t>
      </w:r>
      <w:r w:rsidRPr="004A3738">
        <w:rPr>
          <w:rFonts w:ascii="Sylfaen" w:hAnsi="Sylfaen"/>
          <w:sz w:val="24"/>
          <w:szCs w:val="24"/>
          <w:lang w:val="ka-GE"/>
        </w:rPr>
        <w:t xml:space="preserve"> </w:t>
      </w:r>
      <w:r w:rsidRPr="004A3738">
        <w:rPr>
          <w:rFonts w:ascii="Sylfaen" w:hAnsi="Sylfaen" w:cs="Sylfaen"/>
          <w:sz w:val="24"/>
          <w:szCs w:val="24"/>
          <w:lang w:val="ka-GE"/>
        </w:rPr>
        <w:t>პირთათვის</w:t>
      </w:r>
      <w:r w:rsidRPr="004A3738">
        <w:rPr>
          <w:rFonts w:ascii="Sylfaen" w:hAnsi="Sylfaen"/>
          <w:sz w:val="24"/>
          <w:szCs w:val="24"/>
          <w:lang w:val="ka-GE"/>
        </w:rPr>
        <w:t xml:space="preserve"> </w:t>
      </w:r>
      <w:r w:rsidRPr="004A3738">
        <w:rPr>
          <w:rFonts w:ascii="Sylfaen" w:hAnsi="Sylfaen" w:cs="Sylfaen"/>
          <w:sz w:val="24"/>
          <w:szCs w:val="24"/>
          <w:lang w:val="ka-GE"/>
        </w:rPr>
        <w:t>ჩანაცვლების</w:t>
      </w:r>
      <w:r w:rsidRPr="004A3738">
        <w:rPr>
          <w:rFonts w:ascii="Sylfaen" w:hAnsi="Sylfaen"/>
          <w:sz w:val="24"/>
          <w:szCs w:val="24"/>
          <w:lang w:val="ka-GE"/>
        </w:rPr>
        <w:t xml:space="preserve"> </w:t>
      </w:r>
      <w:r w:rsidRPr="004A3738">
        <w:rPr>
          <w:rFonts w:ascii="Sylfaen" w:hAnsi="Sylfaen" w:cs="Sylfaen"/>
          <w:sz w:val="24"/>
          <w:szCs w:val="24"/>
          <w:lang w:val="ka-GE"/>
        </w:rPr>
        <w:t>ღირებულების</w:t>
      </w:r>
      <w:r w:rsidRPr="004A3738">
        <w:rPr>
          <w:rFonts w:ascii="Sylfaen" w:hAnsi="Sylfaen"/>
          <w:sz w:val="24"/>
          <w:szCs w:val="24"/>
          <w:lang w:val="ka-GE"/>
        </w:rPr>
        <w:t xml:space="preserve"> </w:t>
      </w:r>
      <w:r w:rsidRPr="004A3738">
        <w:rPr>
          <w:rFonts w:ascii="Sylfaen" w:hAnsi="Sylfaen" w:cs="Sylfaen"/>
          <w:sz w:val="24"/>
          <w:szCs w:val="24"/>
          <w:lang w:val="ka-GE"/>
        </w:rPr>
        <w:t>ოდენობის</w:t>
      </w:r>
      <w:r w:rsidRPr="004A3738">
        <w:rPr>
          <w:rFonts w:ascii="Sylfaen" w:hAnsi="Sylfaen"/>
          <w:sz w:val="24"/>
          <w:szCs w:val="24"/>
          <w:lang w:val="ka-GE"/>
        </w:rPr>
        <w:t xml:space="preserve"> </w:t>
      </w:r>
      <w:r w:rsidRPr="004A3738">
        <w:rPr>
          <w:rFonts w:ascii="Sylfaen" w:hAnsi="Sylfaen" w:cs="Sylfaen"/>
          <w:sz w:val="24"/>
          <w:szCs w:val="24"/>
          <w:lang w:val="ka-GE"/>
        </w:rPr>
        <w:t>კომპენსაციის</w:t>
      </w:r>
      <w:r w:rsidRPr="004A3738">
        <w:rPr>
          <w:rFonts w:ascii="Sylfaen" w:hAnsi="Sylfaen"/>
          <w:sz w:val="24"/>
          <w:szCs w:val="24"/>
          <w:lang w:val="ka-GE"/>
        </w:rPr>
        <w:t xml:space="preserve"> </w:t>
      </w:r>
      <w:r w:rsidRPr="004A3738">
        <w:rPr>
          <w:rFonts w:ascii="Sylfaen" w:hAnsi="Sylfaen" w:cs="Sylfaen"/>
          <w:sz w:val="24"/>
          <w:szCs w:val="24"/>
          <w:lang w:val="ka-GE"/>
        </w:rPr>
        <w:t>გადახდას</w:t>
      </w:r>
      <w:r w:rsidRPr="004A3738">
        <w:rPr>
          <w:rFonts w:ascii="Sylfaen" w:hAnsi="Sylfaen"/>
          <w:sz w:val="24"/>
          <w:szCs w:val="24"/>
          <w:lang w:val="ka-GE"/>
        </w:rPr>
        <w:t xml:space="preserve"> </w:t>
      </w:r>
      <w:r w:rsidRPr="004A3738">
        <w:rPr>
          <w:rFonts w:ascii="Sylfaen" w:hAnsi="Sylfaen" w:cs="Sylfaen"/>
          <w:sz w:val="24"/>
          <w:szCs w:val="24"/>
          <w:lang w:val="ka-GE"/>
        </w:rPr>
        <w:t>ცვეთის</w:t>
      </w:r>
      <w:r w:rsidRPr="004A3738">
        <w:rPr>
          <w:rFonts w:ascii="Sylfaen" w:hAnsi="Sylfaen"/>
          <w:sz w:val="24"/>
          <w:szCs w:val="24"/>
          <w:lang w:val="ka-GE"/>
        </w:rPr>
        <w:t xml:space="preserve"> </w:t>
      </w:r>
      <w:r w:rsidRPr="004A3738">
        <w:rPr>
          <w:rFonts w:ascii="Sylfaen" w:hAnsi="Sylfaen" w:cs="Sylfaen"/>
          <w:sz w:val="24"/>
          <w:szCs w:val="24"/>
          <w:lang w:val="ka-GE"/>
        </w:rPr>
        <w:t>ან</w:t>
      </w:r>
      <w:r w:rsidRPr="004A3738">
        <w:rPr>
          <w:rFonts w:ascii="Sylfaen" w:hAnsi="Sylfaen"/>
          <w:sz w:val="24"/>
          <w:szCs w:val="24"/>
          <w:lang w:val="ka-GE"/>
        </w:rPr>
        <w:t xml:space="preserve"> </w:t>
      </w:r>
      <w:r w:rsidRPr="004A3738">
        <w:rPr>
          <w:rFonts w:ascii="Sylfaen" w:hAnsi="Sylfaen" w:cs="Sylfaen"/>
          <w:sz w:val="24"/>
          <w:szCs w:val="24"/>
          <w:lang w:val="ka-GE"/>
        </w:rPr>
        <w:t>სხვა</w:t>
      </w:r>
      <w:r w:rsidRPr="004A3738">
        <w:rPr>
          <w:rFonts w:ascii="Sylfaen" w:hAnsi="Sylfaen"/>
          <w:sz w:val="24"/>
          <w:szCs w:val="24"/>
          <w:lang w:val="ka-GE"/>
        </w:rPr>
        <w:t xml:space="preserve"> </w:t>
      </w:r>
      <w:r w:rsidRPr="004A3738">
        <w:rPr>
          <w:rFonts w:ascii="Sylfaen" w:hAnsi="Sylfaen" w:cs="Sylfaen"/>
          <w:sz w:val="24"/>
          <w:szCs w:val="24"/>
          <w:lang w:val="ka-GE"/>
        </w:rPr>
        <w:t>მიზნებისთვის</w:t>
      </w:r>
      <w:r w:rsidRPr="004A3738">
        <w:rPr>
          <w:rFonts w:ascii="Sylfaen" w:hAnsi="Sylfaen"/>
          <w:sz w:val="24"/>
          <w:szCs w:val="24"/>
          <w:lang w:val="ka-GE"/>
        </w:rPr>
        <w:t xml:space="preserve"> </w:t>
      </w:r>
      <w:r w:rsidRPr="004A3738">
        <w:rPr>
          <w:rFonts w:ascii="Sylfaen" w:hAnsi="Sylfaen" w:cs="Sylfaen"/>
          <w:sz w:val="24"/>
          <w:szCs w:val="24"/>
          <w:lang w:val="ka-GE"/>
        </w:rPr>
        <w:t>გამოქვითვის</w:t>
      </w:r>
      <w:r w:rsidRPr="004A3738">
        <w:rPr>
          <w:rFonts w:ascii="Sylfaen" w:hAnsi="Sylfaen"/>
          <w:sz w:val="24"/>
          <w:szCs w:val="24"/>
          <w:lang w:val="ka-GE"/>
        </w:rPr>
        <w:t xml:space="preserve"> </w:t>
      </w:r>
      <w:r w:rsidRPr="004A3738">
        <w:rPr>
          <w:rFonts w:ascii="Sylfaen" w:hAnsi="Sylfaen" w:cs="Sylfaen"/>
          <w:sz w:val="24"/>
          <w:szCs w:val="24"/>
          <w:lang w:val="ka-GE"/>
        </w:rPr>
        <w:t>გარეშე</w:t>
      </w:r>
      <w:r w:rsidRPr="004A3738">
        <w:rPr>
          <w:rFonts w:ascii="Sylfaen" w:hAnsi="Sylfaen"/>
          <w:sz w:val="24"/>
          <w:szCs w:val="24"/>
          <w:lang w:val="ka-GE"/>
        </w:rPr>
        <w:t xml:space="preserve">. </w:t>
      </w:r>
      <w:r w:rsidRPr="004A3738">
        <w:rPr>
          <w:rFonts w:ascii="Sylfaen" w:hAnsi="Sylfaen" w:cs="Sylfaen"/>
          <w:sz w:val="24"/>
          <w:szCs w:val="24"/>
          <w:lang w:val="ka-GE"/>
        </w:rPr>
        <w:t>მიწაზე</w:t>
      </w:r>
      <w:r w:rsidRPr="004A3738">
        <w:rPr>
          <w:rFonts w:ascii="Sylfaen" w:hAnsi="Sylfaen"/>
          <w:sz w:val="24"/>
          <w:szCs w:val="24"/>
          <w:lang w:val="ka-GE"/>
        </w:rPr>
        <w:t xml:space="preserve"> </w:t>
      </w:r>
      <w:r w:rsidRPr="004A3738">
        <w:rPr>
          <w:rFonts w:ascii="Sylfaen" w:hAnsi="Sylfaen" w:cs="Sylfaen"/>
          <w:sz w:val="24"/>
          <w:szCs w:val="24"/>
          <w:lang w:val="ka-GE"/>
        </w:rPr>
        <w:t>საკუთრების</w:t>
      </w:r>
      <w:r w:rsidRPr="004A3738">
        <w:rPr>
          <w:rFonts w:ascii="Sylfaen" w:hAnsi="Sylfaen"/>
          <w:sz w:val="24"/>
          <w:szCs w:val="24"/>
          <w:lang w:val="ka-GE"/>
        </w:rPr>
        <w:t xml:space="preserve"> </w:t>
      </w:r>
      <w:r w:rsidRPr="004A3738">
        <w:rPr>
          <w:rFonts w:ascii="Sylfaen" w:hAnsi="Sylfaen" w:cs="Sylfaen"/>
          <w:sz w:val="24"/>
          <w:szCs w:val="24"/>
          <w:lang w:val="ka-GE"/>
        </w:rPr>
        <w:t>ოფიციალური</w:t>
      </w:r>
      <w:r w:rsidRPr="004A3738">
        <w:rPr>
          <w:rFonts w:ascii="Sylfaen" w:hAnsi="Sylfaen"/>
          <w:sz w:val="24"/>
          <w:szCs w:val="24"/>
          <w:lang w:val="ka-GE"/>
        </w:rPr>
        <w:t xml:space="preserve"> </w:t>
      </w:r>
      <w:r w:rsidRPr="004A3738">
        <w:rPr>
          <w:rFonts w:ascii="Sylfaen" w:hAnsi="Sylfaen" w:cs="Sylfaen"/>
          <w:sz w:val="24"/>
          <w:szCs w:val="24"/>
          <w:lang w:val="ka-GE"/>
        </w:rPr>
        <w:t>უფლების</w:t>
      </w:r>
      <w:r w:rsidRPr="004A3738">
        <w:rPr>
          <w:rFonts w:ascii="Sylfaen" w:hAnsi="Sylfaen"/>
          <w:sz w:val="24"/>
          <w:szCs w:val="24"/>
          <w:lang w:val="ka-GE"/>
        </w:rPr>
        <w:t xml:space="preserve"> </w:t>
      </w:r>
      <w:r w:rsidRPr="004A3738">
        <w:rPr>
          <w:rFonts w:ascii="Sylfaen" w:hAnsi="Sylfaen" w:cs="Sylfaen"/>
          <w:sz w:val="24"/>
          <w:szCs w:val="24"/>
          <w:lang w:val="ka-GE"/>
        </w:rPr>
        <w:t>არარსებობა</w:t>
      </w:r>
      <w:r w:rsidRPr="004A3738">
        <w:rPr>
          <w:rFonts w:ascii="Sylfaen" w:hAnsi="Sylfaen"/>
          <w:sz w:val="24"/>
          <w:szCs w:val="24"/>
          <w:lang w:val="ka-GE"/>
        </w:rPr>
        <w:t xml:space="preserve"> </w:t>
      </w:r>
      <w:r w:rsidRPr="004A3738">
        <w:rPr>
          <w:rFonts w:ascii="Sylfaen" w:hAnsi="Sylfaen" w:cs="Sylfaen"/>
          <w:sz w:val="24"/>
          <w:szCs w:val="24"/>
          <w:lang w:val="ka-GE"/>
        </w:rPr>
        <w:t>არ</w:t>
      </w:r>
      <w:r w:rsidRPr="004A3738">
        <w:rPr>
          <w:rFonts w:ascii="Sylfaen" w:hAnsi="Sylfaen"/>
          <w:sz w:val="24"/>
          <w:szCs w:val="24"/>
          <w:lang w:val="ka-GE"/>
        </w:rPr>
        <w:t xml:space="preserve"> </w:t>
      </w:r>
      <w:r w:rsidRPr="004A3738">
        <w:rPr>
          <w:rFonts w:ascii="Sylfaen" w:hAnsi="Sylfaen" w:cs="Sylfaen"/>
          <w:sz w:val="24"/>
          <w:szCs w:val="24"/>
          <w:lang w:val="ka-GE"/>
        </w:rPr>
        <w:t>უნდა</w:t>
      </w:r>
      <w:r w:rsidRPr="004A3738">
        <w:rPr>
          <w:rFonts w:ascii="Sylfaen" w:hAnsi="Sylfaen"/>
          <w:sz w:val="24"/>
          <w:szCs w:val="24"/>
          <w:lang w:val="ka-GE"/>
        </w:rPr>
        <w:t xml:space="preserve"> </w:t>
      </w:r>
      <w:r w:rsidRPr="004A3738">
        <w:rPr>
          <w:rFonts w:ascii="Sylfaen" w:hAnsi="Sylfaen" w:cs="Sylfaen"/>
          <w:sz w:val="24"/>
          <w:szCs w:val="24"/>
          <w:lang w:val="ka-GE"/>
        </w:rPr>
        <w:t>გახდეს</w:t>
      </w:r>
      <w:r w:rsidRPr="004A3738">
        <w:rPr>
          <w:rFonts w:ascii="Sylfaen" w:hAnsi="Sylfaen"/>
          <w:sz w:val="24"/>
          <w:szCs w:val="24"/>
          <w:lang w:val="ka-GE"/>
        </w:rPr>
        <w:t xml:space="preserve"> </w:t>
      </w:r>
      <w:r w:rsidRPr="004A3738">
        <w:rPr>
          <w:rFonts w:ascii="Sylfaen" w:hAnsi="Sylfaen" w:cs="Sylfaen"/>
          <w:sz w:val="24"/>
          <w:szCs w:val="24"/>
          <w:lang w:val="ka-GE"/>
        </w:rPr>
        <w:t>დაბრკოლება</w:t>
      </w:r>
      <w:r w:rsidRPr="004A3738">
        <w:rPr>
          <w:rFonts w:ascii="Sylfaen" w:hAnsi="Sylfaen"/>
          <w:sz w:val="24"/>
          <w:szCs w:val="24"/>
          <w:lang w:val="ka-GE"/>
        </w:rPr>
        <w:t xml:space="preserve"> </w:t>
      </w:r>
      <w:r w:rsidRPr="004A3738">
        <w:rPr>
          <w:rFonts w:ascii="Sylfaen" w:hAnsi="Sylfaen" w:cs="Sylfaen"/>
          <w:sz w:val="24"/>
          <w:szCs w:val="24"/>
          <w:lang w:val="ka-GE"/>
        </w:rPr>
        <w:t>კომპენსაციის</w:t>
      </w:r>
      <w:r w:rsidRPr="004A3738">
        <w:rPr>
          <w:rFonts w:ascii="Sylfaen" w:hAnsi="Sylfaen"/>
          <w:sz w:val="24"/>
          <w:szCs w:val="24"/>
          <w:lang w:val="ka-GE"/>
        </w:rPr>
        <w:t xml:space="preserve"> </w:t>
      </w:r>
      <w:r w:rsidRPr="004A3738">
        <w:rPr>
          <w:rFonts w:ascii="Sylfaen" w:hAnsi="Sylfaen" w:cs="Sylfaen"/>
          <w:sz w:val="24"/>
          <w:szCs w:val="24"/>
          <w:lang w:val="ka-GE"/>
        </w:rPr>
        <w:t>გაცემისთვის</w:t>
      </w:r>
      <w:r w:rsidRPr="004A3738">
        <w:rPr>
          <w:rFonts w:ascii="Sylfaen" w:hAnsi="Sylfaen"/>
          <w:sz w:val="24"/>
          <w:szCs w:val="24"/>
          <w:lang w:val="ka-GE"/>
        </w:rPr>
        <w:t xml:space="preserve"> </w:t>
      </w:r>
      <w:r w:rsidRPr="004A3738">
        <w:rPr>
          <w:rFonts w:ascii="Sylfaen" w:hAnsi="Sylfaen" w:cs="Sylfaen"/>
          <w:sz w:val="24"/>
          <w:szCs w:val="24"/>
          <w:lang w:val="ka-GE"/>
        </w:rPr>
        <w:t>ან</w:t>
      </w:r>
      <w:r w:rsidRPr="004A3738">
        <w:rPr>
          <w:rFonts w:ascii="Sylfaen" w:hAnsi="Sylfaen"/>
          <w:sz w:val="24"/>
          <w:szCs w:val="24"/>
          <w:lang w:val="ka-GE"/>
        </w:rPr>
        <w:t xml:space="preserve"> </w:t>
      </w:r>
      <w:r w:rsidRPr="004A3738">
        <w:rPr>
          <w:rFonts w:ascii="Sylfaen" w:hAnsi="Sylfaen" w:cs="Sylfaen"/>
          <w:sz w:val="24"/>
          <w:szCs w:val="24"/>
          <w:lang w:val="ka-GE"/>
        </w:rPr>
        <w:t>საარსებო</w:t>
      </w:r>
      <w:r w:rsidRPr="004A3738">
        <w:rPr>
          <w:rFonts w:ascii="Sylfaen" w:hAnsi="Sylfaen"/>
          <w:sz w:val="24"/>
          <w:szCs w:val="24"/>
          <w:lang w:val="ka-GE"/>
        </w:rPr>
        <w:t xml:space="preserve"> </w:t>
      </w:r>
      <w:r w:rsidRPr="004A3738">
        <w:rPr>
          <w:rFonts w:ascii="Sylfaen" w:hAnsi="Sylfaen" w:cs="Sylfaen"/>
          <w:sz w:val="24"/>
          <w:szCs w:val="24"/>
          <w:lang w:val="ka-GE"/>
        </w:rPr>
        <w:t>წყაროს</w:t>
      </w:r>
      <w:r w:rsidRPr="004A3738">
        <w:rPr>
          <w:rFonts w:ascii="Sylfaen" w:hAnsi="Sylfaen"/>
          <w:sz w:val="24"/>
          <w:szCs w:val="24"/>
          <w:lang w:val="ka-GE"/>
        </w:rPr>
        <w:t xml:space="preserve"> </w:t>
      </w:r>
      <w:r w:rsidRPr="004A3738">
        <w:rPr>
          <w:rFonts w:ascii="Sylfaen" w:hAnsi="Sylfaen" w:cs="Sylfaen"/>
          <w:sz w:val="24"/>
          <w:szCs w:val="24"/>
          <w:lang w:val="ka-GE"/>
        </w:rPr>
        <w:t>აღდგენის</w:t>
      </w:r>
      <w:r w:rsidRPr="004A3738">
        <w:rPr>
          <w:rFonts w:ascii="Sylfaen" w:hAnsi="Sylfaen"/>
          <w:sz w:val="24"/>
          <w:szCs w:val="24"/>
          <w:lang w:val="ka-GE"/>
        </w:rPr>
        <w:t xml:space="preserve"> </w:t>
      </w:r>
      <w:r w:rsidRPr="004A3738">
        <w:rPr>
          <w:rFonts w:ascii="Sylfaen" w:hAnsi="Sylfaen" w:cs="Sylfaen"/>
          <w:sz w:val="24"/>
          <w:szCs w:val="24"/>
          <w:lang w:val="ka-GE"/>
        </w:rPr>
        <w:t>თვალსაზრისით</w:t>
      </w:r>
      <w:r w:rsidRPr="004A3738">
        <w:rPr>
          <w:rFonts w:ascii="Sylfaen" w:hAnsi="Sylfaen"/>
          <w:sz w:val="24"/>
          <w:szCs w:val="24"/>
          <w:lang w:val="ka-GE"/>
        </w:rPr>
        <w:t xml:space="preserve"> </w:t>
      </w:r>
      <w:r w:rsidRPr="004A3738">
        <w:rPr>
          <w:rFonts w:ascii="Sylfaen" w:hAnsi="Sylfaen" w:cs="Sylfaen"/>
          <w:sz w:val="24"/>
          <w:szCs w:val="24"/>
          <w:lang w:val="ka-GE"/>
        </w:rPr>
        <w:t>სხვა</w:t>
      </w:r>
      <w:r w:rsidRPr="004A3738">
        <w:rPr>
          <w:rFonts w:ascii="Sylfaen" w:hAnsi="Sylfaen"/>
          <w:sz w:val="24"/>
          <w:szCs w:val="24"/>
          <w:lang w:val="ka-GE"/>
        </w:rPr>
        <w:t xml:space="preserve"> </w:t>
      </w:r>
      <w:r w:rsidRPr="004A3738">
        <w:rPr>
          <w:rFonts w:ascii="Sylfaen" w:hAnsi="Sylfaen" w:cs="Sylfaen"/>
          <w:sz w:val="24"/>
          <w:szCs w:val="24"/>
          <w:lang w:val="ka-GE"/>
        </w:rPr>
        <w:t>სახის</w:t>
      </w:r>
      <w:r w:rsidRPr="004A3738">
        <w:rPr>
          <w:rFonts w:ascii="Sylfaen" w:hAnsi="Sylfaen"/>
          <w:sz w:val="24"/>
          <w:szCs w:val="24"/>
          <w:lang w:val="ka-GE"/>
        </w:rPr>
        <w:t xml:space="preserve"> </w:t>
      </w:r>
      <w:r w:rsidRPr="004A3738">
        <w:rPr>
          <w:rFonts w:ascii="Sylfaen" w:hAnsi="Sylfaen" w:cs="Sylfaen"/>
          <w:sz w:val="24"/>
          <w:szCs w:val="24"/>
          <w:lang w:val="ka-GE"/>
        </w:rPr>
        <w:t>დახმარებისთვის</w:t>
      </w:r>
      <w:r w:rsidRPr="004A3738">
        <w:rPr>
          <w:rFonts w:ascii="Sylfaen" w:hAnsi="Sylfaen"/>
          <w:sz w:val="24"/>
          <w:szCs w:val="24"/>
          <w:lang w:val="ka-GE"/>
        </w:rPr>
        <w:t xml:space="preserve">, </w:t>
      </w:r>
      <w:r w:rsidRPr="004A3738">
        <w:rPr>
          <w:rFonts w:ascii="Sylfaen" w:hAnsi="Sylfaen" w:cs="Sylfaen"/>
          <w:sz w:val="24"/>
          <w:szCs w:val="24"/>
          <w:lang w:val="ka-GE"/>
        </w:rPr>
        <w:t>რომელიც</w:t>
      </w:r>
      <w:r w:rsidRPr="004A3738">
        <w:rPr>
          <w:rFonts w:ascii="Sylfaen" w:hAnsi="Sylfaen"/>
          <w:sz w:val="24"/>
          <w:szCs w:val="24"/>
          <w:lang w:val="ka-GE"/>
        </w:rPr>
        <w:t xml:space="preserve"> </w:t>
      </w:r>
      <w:r w:rsidRPr="004A3738">
        <w:rPr>
          <w:rFonts w:ascii="Sylfaen" w:hAnsi="Sylfaen" w:cs="Sylfaen"/>
          <w:sz w:val="24"/>
          <w:szCs w:val="24"/>
          <w:lang w:val="ka-GE"/>
        </w:rPr>
        <w:t>აუცილებელია</w:t>
      </w:r>
      <w:r w:rsidRPr="004A3738">
        <w:rPr>
          <w:rFonts w:ascii="Sylfaen" w:hAnsi="Sylfaen"/>
          <w:sz w:val="24"/>
          <w:szCs w:val="24"/>
          <w:lang w:val="ka-GE"/>
        </w:rPr>
        <w:t xml:space="preserve"> </w:t>
      </w:r>
      <w:r w:rsidRPr="004A3738">
        <w:rPr>
          <w:rFonts w:ascii="Sylfaen" w:hAnsi="Sylfaen" w:cs="Sylfaen"/>
          <w:sz w:val="24"/>
          <w:szCs w:val="24"/>
          <w:lang w:val="ka-GE"/>
        </w:rPr>
        <w:t>პოლიტიკის</w:t>
      </w:r>
      <w:r w:rsidRPr="004A3738">
        <w:rPr>
          <w:rFonts w:ascii="Sylfaen" w:hAnsi="Sylfaen"/>
          <w:sz w:val="24"/>
          <w:szCs w:val="24"/>
          <w:lang w:val="ka-GE"/>
        </w:rPr>
        <w:t xml:space="preserve"> </w:t>
      </w:r>
      <w:r w:rsidRPr="004A3738">
        <w:rPr>
          <w:rFonts w:ascii="Sylfaen" w:hAnsi="Sylfaen" w:cs="Sylfaen"/>
          <w:sz w:val="24"/>
          <w:szCs w:val="24"/>
          <w:lang w:val="ka-GE"/>
        </w:rPr>
        <w:t>მიზნების</w:t>
      </w:r>
      <w:r w:rsidRPr="004A3738">
        <w:rPr>
          <w:rFonts w:ascii="Sylfaen" w:hAnsi="Sylfaen"/>
          <w:sz w:val="24"/>
          <w:szCs w:val="24"/>
          <w:lang w:val="ka-GE"/>
        </w:rPr>
        <w:t xml:space="preserve"> </w:t>
      </w:r>
      <w:r w:rsidRPr="004A3738">
        <w:rPr>
          <w:rFonts w:ascii="Sylfaen" w:hAnsi="Sylfaen" w:cs="Sylfaen"/>
          <w:sz w:val="24"/>
          <w:szCs w:val="24"/>
          <w:lang w:val="ka-GE"/>
        </w:rPr>
        <w:t>მისაღწევად</w:t>
      </w:r>
      <w:r w:rsidRPr="004A3738">
        <w:rPr>
          <w:rFonts w:ascii="Sylfaen" w:hAnsi="Sylfaen"/>
          <w:sz w:val="24"/>
          <w:szCs w:val="24"/>
          <w:lang w:val="ka-GE"/>
        </w:rPr>
        <w:t xml:space="preserve">. </w:t>
      </w:r>
      <w:r w:rsidRPr="004A3738">
        <w:rPr>
          <w:rFonts w:ascii="Sylfaen" w:hAnsi="Sylfaen" w:cs="Sylfaen"/>
          <w:sz w:val="24"/>
          <w:szCs w:val="24"/>
          <w:lang w:val="ka-GE"/>
        </w:rPr>
        <w:t>მსოფლიო</w:t>
      </w:r>
      <w:r w:rsidRPr="004A3738">
        <w:rPr>
          <w:rFonts w:ascii="Sylfaen" w:hAnsi="Sylfaen"/>
          <w:sz w:val="24"/>
          <w:szCs w:val="24"/>
          <w:lang w:val="ka-GE"/>
        </w:rPr>
        <w:t xml:space="preserve"> </w:t>
      </w:r>
      <w:r w:rsidRPr="004A3738">
        <w:rPr>
          <w:rFonts w:ascii="Sylfaen" w:hAnsi="Sylfaen" w:cs="Sylfaen"/>
          <w:sz w:val="24"/>
          <w:szCs w:val="24"/>
          <w:lang w:val="ka-GE"/>
        </w:rPr>
        <w:t>ბანკის</w:t>
      </w:r>
      <w:r w:rsidRPr="004A3738">
        <w:rPr>
          <w:rFonts w:ascii="Sylfaen" w:hAnsi="Sylfaen"/>
          <w:sz w:val="24"/>
          <w:szCs w:val="24"/>
          <w:lang w:val="ka-GE"/>
        </w:rPr>
        <w:t xml:space="preserve"> </w:t>
      </w:r>
      <w:r w:rsidRPr="004A3738">
        <w:rPr>
          <w:rFonts w:ascii="Sylfaen" w:hAnsi="Sylfaen" w:cs="Sylfaen"/>
          <w:sz w:val="24"/>
          <w:szCs w:val="24"/>
          <w:lang w:val="ka-GE"/>
        </w:rPr>
        <w:t>გარემოსდაცვითი</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სოციალური</w:t>
      </w:r>
      <w:r w:rsidRPr="004A3738">
        <w:rPr>
          <w:rFonts w:ascii="Sylfaen" w:hAnsi="Sylfaen"/>
          <w:sz w:val="24"/>
          <w:szCs w:val="24"/>
          <w:lang w:val="ka-GE"/>
        </w:rPr>
        <w:t xml:space="preserve"> </w:t>
      </w:r>
      <w:r w:rsidRPr="004A3738">
        <w:rPr>
          <w:rFonts w:ascii="Sylfaen" w:hAnsi="Sylfaen" w:cs="Sylfaen"/>
          <w:sz w:val="24"/>
          <w:szCs w:val="24"/>
          <w:lang w:val="ka-GE"/>
        </w:rPr>
        <w:t>სტანდარტის</w:t>
      </w:r>
      <w:r w:rsidRPr="004A3738">
        <w:rPr>
          <w:rFonts w:ascii="Sylfaen" w:hAnsi="Sylfaen"/>
          <w:sz w:val="24"/>
          <w:szCs w:val="24"/>
          <w:lang w:val="ka-GE"/>
        </w:rPr>
        <w:t xml:space="preserve"> ESS 5 </w:t>
      </w:r>
      <w:r w:rsidRPr="004A3738">
        <w:rPr>
          <w:rFonts w:ascii="Sylfaen" w:hAnsi="Sylfaen" w:cs="Sylfaen"/>
          <w:sz w:val="24"/>
          <w:szCs w:val="24"/>
          <w:lang w:val="ka-GE"/>
        </w:rPr>
        <w:t>მნიშვნელოვანი</w:t>
      </w:r>
      <w:r w:rsidRPr="004A3738">
        <w:rPr>
          <w:rFonts w:ascii="Sylfaen" w:hAnsi="Sylfaen"/>
          <w:sz w:val="24"/>
          <w:szCs w:val="24"/>
          <w:lang w:val="ka-GE"/>
        </w:rPr>
        <w:t xml:space="preserve"> </w:t>
      </w:r>
      <w:r w:rsidRPr="004A3738">
        <w:rPr>
          <w:rFonts w:ascii="Sylfaen" w:hAnsi="Sylfaen" w:cs="Sylfaen"/>
          <w:sz w:val="24"/>
          <w:szCs w:val="24"/>
          <w:lang w:val="ka-GE"/>
        </w:rPr>
        <w:t>პრინციპია</w:t>
      </w:r>
      <w:r w:rsidRPr="004A3738">
        <w:rPr>
          <w:rFonts w:ascii="Sylfaen" w:hAnsi="Sylfaen"/>
          <w:sz w:val="24"/>
          <w:szCs w:val="24"/>
          <w:lang w:val="ka-GE"/>
        </w:rPr>
        <w:t xml:space="preserve">, </w:t>
      </w:r>
      <w:r w:rsidRPr="004A3738">
        <w:rPr>
          <w:rFonts w:ascii="Sylfaen" w:hAnsi="Sylfaen" w:cs="Sylfaen"/>
          <w:sz w:val="24"/>
          <w:szCs w:val="24"/>
          <w:lang w:val="ka-GE"/>
        </w:rPr>
        <w:t>რომ</w:t>
      </w:r>
      <w:r w:rsidRPr="004A3738">
        <w:rPr>
          <w:rFonts w:ascii="Sylfaen" w:hAnsi="Sylfaen"/>
          <w:sz w:val="24"/>
          <w:szCs w:val="24"/>
          <w:lang w:val="ka-GE"/>
        </w:rPr>
        <w:t xml:space="preserve"> </w:t>
      </w:r>
      <w:r w:rsidRPr="004A3738">
        <w:rPr>
          <w:rFonts w:ascii="Sylfaen" w:hAnsi="Sylfaen" w:cs="Sylfaen"/>
          <w:sz w:val="24"/>
          <w:szCs w:val="24"/>
          <w:lang w:val="ka-GE"/>
        </w:rPr>
        <w:t>კომპენსაცია</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განსახლების</w:t>
      </w:r>
      <w:r w:rsidRPr="004A3738">
        <w:rPr>
          <w:rFonts w:ascii="Sylfaen" w:hAnsi="Sylfaen"/>
          <w:sz w:val="24"/>
          <w:szCs w:val="24"/>
          <w:lang w:val="ka-GE"/>
        </w:rPr>
        <w:t xml:space="preserve"> </w:t>
      </w:r>
      <w:r w:rsidRPr="004A3738">
        <w:rPr>
          <w:rFonts w:ascii="Sylfaen" w:hAnsi="Sylfaen" w:cs="Sylfaen"/>
          <w:sz w:val="24"/>
          <w:szCs w:val="24"/>
          <w:lang w:val="ka-GE"/>
        </w:rPr>
        <w:t>სუბსიდიები</w:t>
      </w:r>
      <w:r w:rsidRPr="004A3738">
        <w:rPr>
          <w:rFonts w:ascii="Sylfaen" w:hAnsi="Sylfaen"/>
          <w:sz w:val="24"/>
          <w:szCs w:val="24"/>
          <w:lang w:val="ka-GE"/>
        </w:rPr>
        <w:t xml:space="preserve">, </w:t>
      </w:r>
      <w:r w:rsidRPr="004A3738">
        <w:rPr>
          <w:rFonts w:ascii="Sylfaen" w:hAnsi="Sylfaen" w:cs="Sylfaen"/>
          <w:sz w:val="24"/>
          <w:szCs w:val="24"/>
          <w:lang w:val="ka-GE"/>
        </w:rPr>
        <w:t>როგორიცაა</w:t>
      </w:r>
      <w:r w:rsidRPr="004A3738">
        <w:rPr>
          <w:rFonts w:ascii="Sylfaen" w:hAnsi="Sylfaen"/>
          <w:sz w:val="24"/>
          <w:szCs w:val="24"/>
          <w:lang w:val="ka-GE"/>
        </w:rPr>
        <w:t xml:space="preserve"> </w:t>
      </w:r>
      <w:r w:rsidRPr="004A3738">
        <w:rPr>
          <w:rFonts w:ascii="Sylfaen" w:hAnsi="Sylfaen" w:cs="Sylfaen"/>
          <w:sz w:val="24"/>
          <w:szCs w:val="24"/>
          <w:lang w:val="ka-GE"/>
        </w:rPr>
        <w:t>საარსებო</w:t>
      </w:r>
      <w:r w:rsidRPr="004A3738">
        <w:rPr>
          <w:rFonts w:ascii="Sylfaen" w:hAnsi="Sylfaen"/>
          <w:sz w:val="24"/>
          <w:szCs w:val="24"/>
          <w:lang w:val="ka-GE"/>
        </w:rPr>
        <w:t xml:space="preserve"> </w:t>
      </w:r>
      <w:r w:rsidRPr="004A3738">
        <w:rPr>
          <w:rFonts w:ascii="Sylfaen" w:hAnsi="Sylfaen" w:cs="Sylfaen"/>
          <w:sz w:val="24"/>
          <w:szCs w:val="24"/>
          <w:lang w:val="ka-GE"/>
        </w:rPr>
        <w:t>წყაროს</w:t>
      </w:r>
      <w:r w:rsidRPr="004A3738">
        <w:rPr>
          <w:rFonts w:ascii="Sylfaen" w:hAnsi="Sylfaen"/>
          <w:sz w:val="24"/>
          <w:szCs w:val="24"/>
          <w:lang w:val="ka-GE"/>
        </w:rPr>
        <w:t xml:space="preserve"> </w:t>
      </w:r>
      <w:r w:rsidRPr="004A3738">
        <w:rPr>
          <w:rFonts w:ascii="Sylfaen" w:hAnsi="Sylfaen" w:cs="Sylfaen"/>
          <w:sz w:val="24"/>
          <w:szCs w:val="24"/>
          <w:lang w:val="ka-GE"/>
        </w:rPr>
        <w:t>აღდგენის</w:t>
      </w:r>
      <w:r w:rsidRPr="004A3738">
        <w:rPr>
          <w:rFonts w:ascii="Sylfaen" w:hAnsi="Sylfaen"/>
          <w:sz w:val="24"/>
          <w:szCs w:val="24"/>
          <w:lang w:val="ka-GE"/>
        </w:rPr>
        <w:t xml:space="preserve"> </w:t>
      </w:r>
      <w:r w:rsidRPr="004A3738">
        <w:rPr>
          <w:rFonts w:ascii="Sylfaen" w:hAnsi="Sylfaen" w:cs="Sylfaen"/>
          <w:sz w:val="24"/>
          <w:szCs w:val="24"/>
          <w:lang w:val="ka-GE"/>
        </w:rPr>
        <w:t>დახმარება</w:t>
      </w:r>
      <w:r w:rsidRPr="004A3738">
        <w:rPr>
          <w:rFonts w:ascii="Sylfaen" w:hAnsi="Sylfaen"/>
          <w:sz w:val="24"/>
          <w:szCs w:val="24"/>
          <w:lang w:val="ka-GE"/>
        </w:rPr>
        <w:t xml:space="preserve">, </w:t>
      </w:r>
      <w:r w:rsidRPr="004A3738">
        <w:rPr>
          <w:rFonts w:ascii="Sylfaen" w:hAnsi="Sylfaen" w:cs="Sylfaen"/>
          <w:sz w:val="24"/>
          <w:szCs w:val="24"/>
          <w:lang w:val="ka-GE"/>
        </w:rPr>
        <w:t>სრულად</w:t>
      </w:r>
      <w:r w:rsidRPr="004A3738">
        <w:rPr>
          <w:rFonts w:ascii="Sylfaen" w:hAnsi="Sylfaen"/>
          <w:sz w:val="24"/>
          <w:szCs w:val="24"/>
          <w:lang w:val="ka-GE"/>
        </w:rPr>
        <w:t xml:space="preserve"> </w:t>
      </w:r>
      <w:r w:rsidRPr="004A3738">
        <w:rPr>
          <w:rFonts w:ascii="Sylfaen" w:hAnsi="Sylfaen" w:cs="Sylfaen"/>
          <w:sz w:val="24"/>
          <w:szCs w:val="24"/>
          <w:lang w:val="ka-GE"/>
        </w:rPr>
        <w:t>გადაეხდებათ</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ზეგავლენის</w:t>
      </w:r>
      <w:r w:rsidRPr="004A3738">
        <w:rPr>
          <w:rFonts w:ascii="Sylfaen" w:hAnsi="Sylfaen"/>
          <w:sz w:val="24"/>
          <w:szCs w:val="24"/>
          <w:lang w:val="ka-GE"/>
        </w:rPr>
        <w:t xml:space="preserve"> </w:t>
      </w:r>
      <w:r w:rsidRPr="004A3738">
        <w:rPr>
          <w:rFonts w:ascii="Sylfaen" w:hAnsi="Sylfaen" w:cs="Sylfaen"/>
          <w:sz w:val="24"/>
          <w:szCs w:val="24"/>
          <w:lang w:val="ka-GE"/>
        </w:rPr>
        <w:t>არეალში</w:t>
      </w:r>
      <w:r w:rsidRPr="004A3738">
        <w:rPr>
          <w:rFonts w:ascii="Sylfaen" w:hAnsi="Sylfaen"/>
          <w:sz w:val="24"/>
          <w:szCs w:val="24"/>
          <w:lang w:val="ka-GE"/>
        </w:rPr>
        <w:t xml:space="preserve"> </w:t>
      </w:r>
      <w:r w:rsidRPr="004A3738">
        <w:rPr>
          <w:rFonts w:ascii="Sylfaen" w:hAnsi="Sylfaen" w:cs="Sylfaen"/>
          <w:sz w:val="24"/>
          <w:szCs w:val="24"/>
          <w:lang w:val="ka-GE"/>
        </w:rPr>
        <w:t>მოქცეულ</w:t>
      </w:r>
      <w:r w:rsidRPr="004A3738">
        <w:rPr>
          <w:rFonts w:ascii="Sylfaen" w:hAnsi="Sylfaen"/>
          <w:sz w:val="24"/>
          <w:szCs w:val="24"/>
          <w:lang w:val="ka-GE"/>
        </w:rPr>
        <w:t xml:space="preserve"> </w:t>
      </w:r>
      <w:r w:rsidRPr="004A3738">
        <w:rPr>
          <w:rFonts w:ascii="Sylfaen" w:hAnsi="Sylfaen" w:cs="Sylfaen"/>
          <w:sz w:val="24"/>
          <w:szCs w:val="24"/>
          <w:lang w:val="ka-GE"/>
        </w:rPr>
        <w:t>პირებს</w:t>
      </w:r>
      <w:r w:rsidRPr="004A3738">
        <w:rPr>
          <w:rFonts w:ascii="Sylfaen" w:hAnsi="Sylfaen"/>
          <w:sz w:val="24"/>
          <w:szCs w:val="24"/>
          <w:lang w:val="ka-GE"/>
        </w:rPr>
        <w:t xml:space="preserve"> </w:t>
      </w:r>
      <w:r w:rsidRPr="004A3738">
        <w:rPr>
          <w:rFonts w:ascii="Sylfaen" w:hAnsi="Sylfaen" w:cs="Sylfaen"/>
          <w:sz w:val="24"/>
          <w:szCs w:val="24"/>
          <w:lang w:val="ka-GE"/>
        </w:rPr>
        <w:t>მათ</w:t>
      </w:r>
      <w:r w:rsidRPr="004A3738">
        <w:rPr>
          <w:rFonts w:ascii="Sylfaen" w:hAnsi="Sylfaen"/>
          <w:sz w:val="24"/>
          <w:szCs w:val="24"/>
          <w:lang w:val="ka-GE"/>
        </w:rPr>
        <w:t xml:space="preserve"> </w:t>
      </w:r>
      <w:r w:rsidRPr="004A3738">
        <w:rPr>
          <w:rFonts w:ascii="Sylfaen" w:hAnsi="Sylfaen" w:cs="Sylfaen"/>
          <w:sz w:val="24"/>
          <w:szCs w:val="24"/>
          <w:lang w:val="ka-GE"/>
        </w:rPr>
        <w:t>ქონებაზე</w:t>
      </w:r>
      <w:r w:rsidRPr="004A3738">
        <w:rPr>
          <w:rFonts w:ascii="Sylfaen" w:hAnsi="Sylfaen"/>
          <w:sz w:val="24"/>
          <w:szCs w:val="24"/>
          <w:lang w:val="ka-GE"/>
        </w:rPr>
        <w:t xml:space="preserve"> </w:t>
      </w:r>
      <w:r w:rsidRPr="004A3738">
        <w:rPr>
          <w:rFonts w:ascii="Sylfaen" w:hAnsi="Sylfaen" w:cs="Sylfaen"/>
          <w:sz w:val="24"/>
          <w:szCs w:val="24"/>
          <w:lang w:val="ka-GE"/>
        </w:rPr>
        <w:t>ნებისმიერ</w:t>
      </w:r>
      <w:r w:rsidRPr="004A3738">
        <w:rPr>
          <w:rFonts w:ascii="Sylfaen" w:hAnsi="Sylfaen"/>
          <w:sz w:val="24"/>
          <w:szCs w:val="24"/>
          <w:lang w:val="ka-GE"/>
        </w:rPr>
        <w:t xml:space="preserve"> </w:t>
      </w:r>
      <w:r w:rsidRPr="004A3738">
        <w:rPr>
          <w:rFonts w:ascii="Sylfaen" w:hAnsi="Sylfaen" w:cs="Sylfaen"/>
          <w:sz w:val="24"/>
          <w:szCs w:val="24"/>
          <w:lang w:val="ka-GE"/>
        </w:rPr>
        <w:t>მატერიალური</w:t>
      </w:r>
      <w:r w:rsidRPr="004A3738">
        <w:rPr>
          <w:rFonts w:ascii="Sylfaen" w:hAnsi="Sylfaen"/>
          <w:sz w:val="24"/>
          <w:szCs w:val="24"/>
          <w:lang w:val="ka-GE"/>
        </w:rPr>
        <w:t xml:space="preserve"> </w:t>
      </w:r>
      <w:r w:rsidRPr="004A3738">
        <w:rPr>
          <w:rFonts w:ascii="Sylfaen" w:hAnsi="Sylfaen" w:cs="Sylfaen"/>
          <w:sz w:val="24"/>
          <w:szCs w:val="24"/>
          <w:lang w:val="ka-GE"/>
        </w:rPr>
        <w:t>ზემოქმედების</w:t>
      </w:r>
      <w:r w:rsidRPr="004A3738">
        <w:rPr>
          <w:rFonts w:ascii="Sylfaen" w:hAnsi="Sylfaen"/>
          <w:sz w:val="24"/>
          <w:szCs w:val="24"/>
          <w:lang w:val="ka-GE"/>
        </w:rPr>
        <w:t xml:space="preserve"> </w:t>
      </w:r>
      <w:r w:rsidRPr="004A3738">
        <w:rPr>
          <w:rFonts w:ascii="Sylfaen" w:hAnsi="Sylfaen" w:cs="Sylfaen"/>
          <w:sz w:val="24"/>
          <w:szCs w:val="24"/>
          <w:lang w:val="ka-GE"/>
        </w:rPr>
        <w:t>დადგომამდე</w:t>
      </w:r>
      <w:r w:rsidRPr="004A3738">
        <w:rPr>
          <w:rFonts w:ascii="Sylfaen" w:hAnsi="Sylfaen"/>
          <w:sz w:val="24"/>
          <w:szCs w:val="24"/>
          <w:lang w:val="ka-GE"/>
        </w:rPr>
        <w:t xml:space="preserve">.  </w:t>
      </w:r>
    </w:p>
    <w:p w14:paraId="448FCB17" w14:textId="77777777" w:rsidR="0031015D" w:rsidRPr="004A3738" w:rsidRDefault="0031015D">
      <w:pPr>
        <w:spacing w:before="19" w:line="260" w:lineRule="exact"/>
        <w:rPr>
          <w:rFonts w:ascii="Sylfaen" w:hAnsi="Sylfaen"/>
          <w:sz w:val="26"/>
          <w:szCs w:val="26"/>
          <w:lang w:val="ka-GE"/>
        </w:rPr>
      </w:pPr>
    </w:p>
    <w:p w14:paraId="5B6F013A" w14:textId="77777777" w:rsidR="00EF2963" w:rsidRPr="004A3738" w:rsidRDefault="00EF2963">
      <w:pPr>
        <w:spacing w:before="19" w:line="260" w:lineRule="exact"/>
        <w:rPr>
          <w:rFonts w:ascii="Sylfaen" w:hAnsi="Sylfaen"/>
          <w:sz w:val="26"/>
          <w:szCs w:val="26"/>
          <w:lang w:val="ka-GE"/>
        </w:rPr>
      </w:pPr>
    </w:p>
    <w:p w14:paraId="312DAC71" w14:textId="6EAC7EBE" w:rsidR="00863506" w:rsidRPr="004A3738" w:rsidRDefault="001B4369" w:rsidP="00B67BA9">
      <w:pPr>
        <w:pStyle w:val="Heading2"/>
        <w:numPr>
          <w:ilvl w:val="0"/>
          <w:numId w:val="0"/>
        </w:numPr>
        <w:jc w:val="both"/>
        <w:rPr>
          <w:rFonts w:ascii="Sylfaen" w:hAnsi="Sylfaen"/>
          <w:i w:val="0"/>
          <w:lang w:val="ka-GE"/>
        </w:rPr>
      </w:pPr>
      <w:bookmarkStart w:id="14" w:name="_Toc45841664"/>
      <w:r w:rsidRPr="004A3738">
        <w:rPr>
          <w:rFonts w:ascii="Sylfaen" w:hAnsi="Sylfaen"/>
          <w:i w:val="0"/>
          <w:lang w:val="ka-GE"/>
        </w:rPr>
        <w:t xml:space="preserve">3.2 </w:t>
      </w:r>
      <w:r w:rsidR="00B67BA9" w:rsidRPr="004A3738">
        <w:rPr>
          <w:rFonts w:ascii="Sylfaen" w:hAnsi="Sylfaen" w:cs="Sylfaen"/>
          <w:i w:val="0"/>
          <w:spacing w:val="1"/>
          <w:lang w:val="ka-GE"/>
        </w:rPr>
        <w:t>საქართველოს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კანონმდებლობის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შედარება</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მიწის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შესყიდვის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მიწათსარგებლობის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შეზღუდვების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და</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არანებაყოფლობით</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განსახლების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შესახებ</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მსოფლიო</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ბანკის</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გარემოსდაცვით</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და</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სოციალურ</w:t>
      </w:r>
      <w:r w:rsidR="00B67BA9" w:rsidRPr="004A3738">
        <w:rPr>
          <w:rFonts w:ascii="Sylfaen" w:hAnsi="Sylfaen"/>
          <w:i w:val="0"/>
          <w:spacing w:val="1"/>
          <w:lang w:val="ka-GE"/>
        </w:rPr>
        <w:t xml:space="preserve"> </w:t>
      </w:r>
      <w:r w:rsidR="00B67BA9" w:rsidRPr="004A3738">
        <w:rPr>
          <w:rFonts w:ascii="Sylfaen" w:hAnsi="Sylfaen" w:cs="Sylfaen"/>
          <w:i w:val="0"/>
          <w:spacing w:val="1"/>
          <w:lang w:val="ka-GE"/>
        </w:rPr>
        <w:t>სტანდარტთან</w:t>
      </w:r>
      <w:r w:rsidR="00B67BA9" w:rsidRPr="004A3738">
        <w:rPr>
          <w:rFonts w:ascii="Sylfaen" w:hAnsi="Sylfaen"/>
          <w:i w:val="0"/>
          <w:spacing w:val="1"/>
          <w:lang w:val="ka-GE"/>
        </w:rPr>
        <w:t xml:space="preserve"> - ESS 5</w:t>
      </w:r>
      <w:bookmarkEnd w:id="14"/>
    </w:p>
    <w:p w14:paraId="2B15907F" w14:textId="77777777" w:rsidR="00585C68" w:rsidRPr="004A3738" w:rsidRDefault="00585C68" w:rsidP="00F63263">
      <w:pPr>
        <w:ind w:right="-10"/>
        <w:jc w:val="both"/>
        <w:rPr>
          <w:rFonts w:ascii="Sylfaen" w:hAnsi="Sylfaen"/>
          <w:sz w:val="24"/>
          <w:szCs w:val="24"/>
          <w:lang w:val="ka-GE"/>
        </w:rPr>
      </w:pPr>
    </w:p>
    <w:p w14:paraId="403D47BD" w14:textId="6B369891" w:rsidR="00863506" w:rsidRPr="004A3738" w:rsidRDefault="00B67BA9" w:rsidP="00F63263">
      <w:pPr>
        <w:ind w:right="-10"/>
        <w:jc w:val="both"/>
        <w:rPr>
          <w:rFonts w:ascii="Sylfaen" w:hAnsi="Sylfaen"/>
          <w:sz w:val="24"/>
          <w:szCs w:val="24"/>
          <w:lang w:val="ka-GE"/>
        </w:rPr>
      </w:pPr>
      <w:r w:rsidRPr="004A3738">
        <w:rPr>
          <w:rFonts w:ascii="Sylfaen" w:hAnsi="Sylfaen"/>
          <w:sz w:val="24"/>
          <w:szCs w:val="24"/>
          <w:lang w:val="ka-GE"/>
        </w:rPr>
        <w:t xml:space="preserve">ზოგადად, საქართველოს კანონმდებლობა შესაბამისობაშია მსოფლიო ბანკის გარემოსდაცვითი და სოციალური სტანდარტის ESS 5  ძირითად დებულებებთან, თუმცა აღსანიშნავია რამდენიმე განსხვავებაც. აღნიშნული განსხვავებებიდან ყველაზე მნიშვნელოვანია, რომ საქართველოს კანონმდებლობით / რეგულაციით ყურადღება გამახვილებულია კანონიერი საკუთრების უფლების განსაზღვრასა და იმ ფაქტზე, თუ როგორ უნდა მოხდეს საკუთრების შეძენა საზოგადოებრივი მიზნებისათვის და კომპენსაციის გაცემა, მაშინ როდესაც მსოფლიო ბანკის ESS 5  ფოკუსირებულია როგორც სამართლებრივად საკუთრებაში არსებული აქტივების კომპენსაციაზე, ასევე ზოგადად, პროექტის ზემოქმედების არეალში მოქცეული პირების და ოჯახების საარსებო წყაროს ზოგად რეაბილიტაციაზე. გარდა ამისა, საქარველოს კანონმდებლობა არ მოითხოვს რაიმე სახის სპეციფიკურ დაგეგმარების / განხორციელების საშუალებას, როგორიცაა განსახლების პოლიტიკის ჩარჩო დოკუმენტი და განსახლების სამოქმედო გეგმა, რაც დაფუძნებულია ვრცელ საზოგადოებრივ კონსულტაციებზე. საქარველოს კანონმდებლობასა და მსოფლიო ბანკის გარემოსდაცვით და სოციალურ სტანდარტს ESS 5 შორის არსებული განსხვავებები მოცემულია ქვემოთ წარმოდგენილ ცხრილში: </w:t>
      </w:r>
    </w:p>
    <w:p w14:paraId="09F5EB97" w14:textId="77777777" w:rsidR="00863506" w:rsidRPr="004A3738" w:rsidRDefault="00863506" w:rsidP="00F63263">
      <w:pPr>
        <w:spacing w:before="1" w:line="280" w:lineRule="exact"/>
        <w:jc w:val="both"/>
        <w:rPr>
          <w:rFonts w:ascii="Sylfaen" w:hAnsi="Sylfaen"/>
          <w:sz w:val="28"/>
          <w:szCs w:val="28"/>
          <w:lang w:val="ka-GE"/>
        </w:rPr>
      </w:pPr>
    </w:p>
    <w:p w14:paraId="3A5BAFBC" w14:textId="77777777" w:rsidR="0031015D" w:rsidRPr="004A3738" w:rsidRDefault="0031015D">
      <w:pPr>
        <w:ind w:left="320"/>
        <w:rPr>
          <w:rFonts w:ascii="Sylfaen" w:hAnsi="Sylfaen"/>
          <w:b/>
          <w:sz w:val="24"/>
          <w:szCs w:val="24"/>
          <w:lang w:val="ka-GE"/>
        </w:rPr>
      </w:pPr>
    </w:p>
    <w:p w14:paraId="6A719BC2" w14:textId="0A46101D" w:rsidR="00863506" w:rsidRPr="004A3738" w:rsidRDefault="00B67BA9" w:rsidP="00B67BA9">
      <w:pPr>
        <w:ind w:left="320"/>
        <w:rPr>
          <w:rFonts w:ascii="Sylfaen" w:hAnsi="Sylfaen"/>
          <w:b/>
          <w:sz w:val="24"/>
          <w:szCs w:val="24"/>
          <w:lang w:val="ka-GE"/>
        </w:rPr>
      </w:pPr>
      <w:r w:rsidRPr="004A3738">
        <w:rPr>
          <w:rFonts w:ascii="Sylfaen" w:hAnsi="Sylfaen"/>
          <w:b/>
          <w:sz w:val="24"/>
          <w:szCs w:val="24"/>
          <w:lang w:val="ka-GE"/>
        </w:rPr>
        <w:lastRenderedPageBreak/>
        <w:t>ცხრილი</w:t>
      </w:r>
      <w:r w:rsidR="001B4369" w:rsidRPr="004A3738">
        <w:rPr>
          <w:rFonts w:ascii="Sylfaen" w:hAnsi="Sylfaen"/>
          <w:b/>
          <w:sz w:val="24"/>
          <w:szCs w:val="24"/>
          <w:lang w:val="ka-GE"/>
        </w:rPr>
        <w:t xml:space="preserve"> </w:t>
      </w:r>
      <w:r w:rsidR="008F0373" w:rsidRPr="004A3738">
        <w:rPr>
          <w:rFonts w:ascii="Sylfaen" w:hAnsi="Sylfaen"/>
          <w:b/>
          <w:sz w:val="24"/>
          <w:szCs w:val="24"/>
          <w:lang w:val="ka-GE"/>
        </w:rPr>
        <w:t>5</w:t>
      </w:r>
      <w:r w:rsidR="001B4369" w:rsidRPr="004A3738">
        <w:rPr>
          <w:rFonts w:ascii="Sylfaen" w:hAnsi="Sylfaen"/>
          <w:b/>
          <w:sz w:val="24"/>
          <w:szCs w:val="24"/>
          <w:lang w:val="ka-GE"/>
        </w:rPr>
        <w:t>:</w:t>
      </w:r>
      <w:r w:rsidR="001B4369" w:rsidRPr="004A3738">
        <w:rPr>
          <w:rFonts w:ascii="Sylfaen" w:hAnsi="Sylfaen"/>
          <w:b/>
          <w:spacing w:val="-1"/>
          <w:sz w:val="24"/>
          <w:szCs w:val="24"/>
          <w:lang w:val="ka-GE"/>
        </w:rPr>
        <w:t xml:space="preserve"> </w:t>
      </w:r>
      <w:r w:rsidRPr="004A3738">
        <w:rPr>
          <w:rFonts w:ascii="Sylfaen" w:hAnsi="Sylfaen" w:cs="Sylfaen"/>
          <w:b/>
          <w:sz w:val="24"/>
          <w:szCs w:val="24"/>
          <w:lang w:val="ka-GE"/>
        </w:rPr>
        <w:t>მიწის</w:t>
      </w:r>
      <w:r w:rsidRPr="004A3738">
        <w:rPr>
          <w:rFonts w:ascii="Sylfaen" w:hAnsi="Sylfaen"/>
          <w:b/>
          <w:sz w:val="24"/>
          <w:szCs w:val="24"/>
          <w:lang w:val="ka-GE"/>
        </w:rPr>
        <w:t xml:space="preserve"> </w:t>
      </w:r>
      <w:r w:rsidRPr="004A3738">
        <w:rPr>
          <w:rFonts w:ascii="Sylfaen" w:hAnsi="Sylfaen" w:cs="Sylfaen"/>
          <w:b/>
          <w:sz w:val="24"/>
          <w:szCs w:val="24"/>
          <w:lang w:val="ka-GE"/>
        </w:rPr>
        <w:t>შესყიდვასთან</w:t>
      </w:r>
      <w:r w:rsidRPr="004A3738">
        <w:rPr>
          <w:rFonts w:ascii="Sylfaen" w:hAnsi="Sylfaen"/>
          <w:b/>
          <w:sz w:val="24"/>
          <w:szCs w:val="24"/>
          <w:lang w:val="ka-GE"/>
        </w:rPr>
        <w:t xml:space="preserve"> </w:t>
      </w:r>
      <w:r w:rsidRPr="004A3738">
        <w:rPr>
          <w:rFonts w:ascii="Sylfaen" w:hAnsi="Sylfaen" w:cs="Sylfaen"/>
          <w:b/>
          <w:sz w:val="24"/>
          <w:szCs w:val="24"/>
          <w:lang w:val="ka-GE"/>
        </w:rPr>
        <w:t>და</w:t>
      </w:r>
      <w:r w:rsidRPr="004A3738">
        <w:rPr>
          <w:rFonts w:ascii="Sylfaen" w:hAnsi="Sylfaen"/>
          <w:b/>
          <w:sz w:val="24"/>
          <w:szCs w:val="24"/>
          <w:lang w:val="ka-GE"/>
        </w:rPr>
        <w:t xml:space="preserve"> </w:t>
      </w:r>
      <w:r w:rsidRPr="004A3738">
        <w:rPr>
          <w:rFonts w:ascii="Sylfaen" w:hAnsi="Sylfaen" w:cs="Sylfaen"/>
          <w:b/>
          <w:sz w:val="24"/>
          <w:szCs w:val="24"/>
          <w:lang w:val="ka-GE"/>
        </w:rPr>
        <w:t>განსახლებასთან</w:t>
      </w:r>
      <w:r w:rsidRPr="004A3738">
        <w:rPr>
          <w:rFonts w:ascii="Sylfaen" w:hAnsi="Sylfaen"/>
          <w:b/>
          <w:sz w:val="24"/>
          <w:szCs w:val="24"/>
          <w:lang w:val="ka-GE"/>
        </w:rPr>
        <w:t xml:space="preserve"> </w:t>
      </w:r>
      <w:r w:rsidRPr="004A3738">
        <w:rPr>
          <w:rFonts w:ascii="Sylfaen" w:hAnsi="Sylfaen" w:cs="Sylfaen"/>
          <w:b/>
          <w:sz w:val="24"/>
          <w:szCs w:val="24"/>
          <w:lang w:val="ka-GE"/>
        </w:rPr>
        <w:t>დაკავშირებული</w:t>
      </w:r>
      <w:r w:rsidRPr="004A3738">
        <w:rPr>
          <w:rFonts w:ascii="Sylfaen" w:hAnsi="Sylfaen"/>
          <w:b/>
          <w:sz w:val="24"/>
          <w:szCs w:val="24"/>
          <w:lang w:val="ka-GE"/>
        </w:rPr>
        <w:t xml:space="preserve"> </w:t>
      </w:r>
      <w:r w:rsidRPr="004A3738">
        <w:rPr>
          <w:rFonts w:ascii="Sylfaen" w:hAnsi="Sylfaen" w:cs="Sylfaen"/>
          <w:b/>
          <w:sz w:val="24"/>
          <w:szCs w:val="24"/>
          <w:lang w:val="ka-GE"/>
        </w:rPr>
        <w:t>საქართველოს</w:t>
      </w:r>
      <w:r w:rsidRPr="004A3738">
        <w:rPr>
          <w:rFonts w:ascii="Sylfaen" w:hAnsi="Sylfaen"/>
          <w:b/>
          <w:sz w:val="24"/>
          <w:szCs w:val="24"/>
          <w:lang w:val="ka-GE"/>
        </w:rPr>
        <w:t xml:space="preserve"> </w:t>
      </w:r>
      <w:r w:rsidRPr="004A3738">
        <w:rPr>
          <w:rFonts w:ascii="Sylfaen" w:hAnsi="Sylfaen" w:cs="Sylfaen"/>
          <w:b/>
          <w:sz w:val="24"/>
          <w:szCs w:val="24"/>
          <w:lang w:val="ka-GE"/>
        </w:rPr>
        <w:t>კანონებისა</w:t>
      </w:r>
      <w:r w:rsidRPr="004A3738">
        <w:rPr>
          <w:rFonts w:ascii="Sylfaen" w:hAnsi="Sylfaen"/>
          <w:b/>
          <w:sz w:val="24"/>
          <w:szCs w:val="24"/>
          <w:lang w:val="ka-GE"/>
        </w:rPr>
        <w:t xml:space="preserve"> </w:t>
      </w:r>
      <w:r w:rsidRPr="004A3738">
        <w:rPr>
          <w:rFonts w:ascii="Sylfaen" w:hAnsi="Sylfaen" w:cs="Sylfaen"/>
          <w:b/>
          <w:sz w:val="24"/>
          <w:szCs w:val="24"/>
          <w:lang w:val="ka-GE"/>
        </w:rPr>
        <w:t>და</w:t>
      </w:r>
      <w:r w:rsidRPr="004A3738">
        <w:rPr>
          <w:rFonts w:ascii="Sylfaen" w:hAnsi="Sylfaen"/>
          <w:b/>
          <w:sz w:val="24"/>
          <w:szCs w:val="24"/>
          <w:lang w:val="ka-GE"/>
        </w:rPr>
        <w:t xml:space="preserve"> </w:t>
      </w:r>
      <w:r w:rsidRPr="004A3738">
        <w:rPr>
          <w:rFonts w:ascii="Sylfaen" w:hAnsi="Sylfaen" w:cs="Sylfaen"/>
          <w:b/>
          <w:sz w:val="24"/>
          <w:szCs w:val="24"/>
          <w:lang w:val="ka-GE"/>
        </w:rPr>
        <w:t>რეგულაციების</w:t>
      </w:r>
      <w:r w:rsidRPr="004A3738">
        <w:rPr>
          <w:rFonts w:ascii="Sylfaen" w:hAnsi="Sylfaen"/>
          <w:b/>
          <w:sz w:val="24"/>
          <w:szCs w:val="24"/>
          <w:lang w:val="ka-GE"/>
        </w:rPr>
        <w:t xml:space="preserve"> </w:t>
      </w:r>
      <w:r w:rsidRPr="004A3738">
        <w:rPr>
          <w:rFonts w:ascii="Sylfaen" w:hAnsi="Sylfaen" w:cs="Sylfaen"/>
          <w:b/>
          <w:sz w:val="24"/>
          <w:szCs w:val="24"/>
          <w:lang w:val="ka-GE"/>
        </w:rPr>
        <w:t>და</w:t>
      </w:r>
      <w:r w:rsidRPr="004A3738">
        <w:rPr>
          <w:rFonts w:ascii="Sylfaen" w:hAnsi="Sylfaen"/>
          <w:b/>
          <w:sz w:val="24"/>
          <w:szCs w:val="24"/>
          <w:lang w:val="ka-GE"/>
        </w:rPr>
        <w:t xml:space="preserve"> </w:t>
      </w:r>
      <w:r w:rsidRPr="004A3738">
        <w:rPr>
          <w:rFonts w:ascii="Sylfaen" w:hAnsi="Sylfaen" w:cs="Sylfaen"/>
          <w:b/>
          <w:sz w:val="24"/>
          <w:szCs w:val="24"/>
          <w:lang w:val="ka-GE"/>
        </w:rPr>
        <w:t>მსოფლიო</w:t>
      </w:r>
      <w:r w:rsidRPr="004A3738">
        <w:rPr>
          <w:rFonts w:ascii="Sylfaen" w:hAnsi="Sylfaen"/>
          <w:b/>
          <w:sz w:val="24"/>
          <w:szCs w:val="24"/>
          <w:lang w:val="ka-GE"/>
        </w:rPr>
        <w:t xml:space="preserve"> </w:t>
      </w:r>
      <w:r w:rsidRPr="004A3738">
        <w:rPr>
          <w:rFonts w:ascii="Sylfaen" w:hAnsi="Sylfaen" w:cs="Sylfaen"/>
          <w:b/>
          <w:sz w:val="24"/>
          <w:szCs w:val="24"/>
          <w:lang w:val="ka-GE"/>
        </w:rPr>
        <w:t>ბანკის</w:t>
      </w:r>
      <w:r w:rsidRPr="004A3738">
        <w:rPr>
          <w:rFonts w:ascii="Sylfaen" w:hAnsi="Sylfaen"/>
          <w:b/>
          <w:sz w:val="24"/>
          <w:szCs w:val="24"/>
          <w:lang w:val="ka-GE"/>
        </w:rPr>
        <w:t xml:space="preserve"> </w:t>
      </w:r>
      <w:r w:rsidRPr="004A3738">
        <w:rPr>
          <w:rFonts w:ascii="Sylfaen" w:hAnsi="Sylfaen" w:cs="Sylfaen"/>
          <w:b/>
          <w:sz w:val="24"/>
          <w:szCs w:val="24"/>
          <w:lang w:val="ka-GE"/>
        </w:rPr>
        <w:t>განსახლების</w:t>
      </w:r>
      <w:r w:rsidRPr="004A3738">
        <w:rPr>
          <w:rFonts w:ascii="Sylfaen" w:hAnsi="Sylfaen"/>
          <w:b/>
          <w:sz w:val="24"/>
          <w:szCs w:val="24"/>
          <w:lang w:val="ka-GE"/>
        </w:rPr>
        <w:t xml:space="preserve"> </w:t>
      </w:r>
      <w:r w:rsidRPr="004A3738">
        <w:rPr>
          <w:rFonts w:ascii="Sylfaen" w:hAnsi="Sylfaen" w:cs="Sylfaen"/>
          <w:b/>
          <w:sz w:val="24"/>
          <w:szCs w:val="24"/>
          <w:lang w:val="ka-GE"/>
        </w:rPr>
        <w:t>პოლიტიკის</w:t>
      </w:r>
      <w:r w:rsidRPr="004A3738">
        <w:rPr>
          <w:rFonts w:ascii="Sylfaen" w:hAnsi="Sylfaen"/>
          <w:b/>
          <w:sz w:val="24"/>
          <w:szCs w:val="24"/>
          <w:lang w:val="ka-GE"/>
        </w:rPr>
        <w:t xml:space="preserve"> </w:t>
      </w:r>
      <w:r w:rsidRPr="004A3738">
        <w:rPr>
          <w:rFonts w:ascii="Sylfaen" w:hAnsi="Sylfaen" w:cs="Sylfaen"/>
          <w:b/>
          <w:sz w:val="24"/>
          <w:szCs w:val="24"/>
          <w:lang w:val="ka-GE"/>
        </w:rPr>
        <w:t>შედარება</w:t>
      </w:r>
    </w:p>
    <w:p w14:paraId="237140DD" w14:textId="77777777" w:rsidR="00817750" w:rsidRPr="004A3738" w:rsidRDefault="00DC4E75">
      <w:pPr>
        <w:ind w:left="320"/>
        <w:rPr>
          <w:rFonts w:ascii="Sylfaen" w:hAnsi="Sylfaen"/>
          <w:b/>
          <w:sz w:val="24"/>
          <w:szCs w:val="24"/>
          <w:lang w:val="ka-GE"/>
        </w:rPr>
      </w:pPr>
      <w:r w:rsidRPr="004A3738">
        <w:rPr>
          <w:rFonts w:ascii="Sylfaen" w:hAnsi="Sylfaen"/>
          <w:noProof/>
        </w:rPr>
        <mc:AlternateContent>
          <mc:Choice Requires="wps">
            <w:drawing>
              <wp:anchor distT="0" distB="0" distL="114300" distR="114300" simplePos="0" relativeHeight="251628032" behindDoc="1" locked="0" layoutInCell="1" allowOverlap="1" wp14:anchorId="206D2FF9" wp14:editId="142DAF30">
                <wp:simplePos x="0" y="0"/>
                <wp:positionH relativeFrom="page">
                  <wp:posOffset>885824</wp:posOffset>
                </wp:positionH>
                <wp:positionV relativeFrom="paragraph">
                  <wp:posOffset>129540</wp:posOffset>
                </wp:positionV>
                <wp:extent cx="6810375" cy="5013325"/>
                <wp:effectExtent l="0" t="0" r="9525" b="15875"/>
                <wp:wrapNone/>
                <wp:docPr id="5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01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9358" w14:textId="77777777" w:rsidR="008F112F" w:rsidRDefault="008F11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D2FF9" id="Text Box 226" o:spid="_x0000_s1028" type="#_x0000_t202" style="position:absolute;left:0;text-align:left;margin-left:69.75pt;margin-top:10.2pt;width:536.25pt;height:394.7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6CtA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" filled="f" stroked="f">
                <v:textbox inset="0,0,0,0">
                  <w:txbxContent>
                    <w:p w14:paraId="2CEF9358" w14:textId="77777777" w:rsidR="008F112F" w:rsidRDefault="008F112F"/>
                  </w:txbxContent>
                </v:textbox>
                <w10:wrap anchorx="page"/>
              </v:shape>
            </w:pict>
          </mc:Fallback>
        </mc:AlternateContent>
      </w:r>
    </w:p>
    <w:tbl>
      <w:tblPr>
        <w:tblpPr w:leftFromText="180" w:rightFromText="180" w:vertAnchor="text" w:horzAnchor="margin" w:tblpY="5"/>
        <w:tblW w:w="10483" w:type="dxa"/>
        <w:tblLayout w:type="fixed"/>
        <w:tblCellMar>
          <w:left w:w="0" w:type="dxa"/>
          <w:right w:w="0" w:type="dxa"/>
        </w:tblCellMar>
        <w:tblLook w:val="01E0" w:firstRow="1" w:lastRow="1" w:firstColumn="1" w:lastColumn="1" w:noHBand="0" w:noVBand="0"/>
      </w:tblPr>
      <w:tblGrid>
        <w:gridCol w:w="4777"/>
        <w:gridCol w:w="5706"/>
      </w:tblGrid>
      <w:tr w:rsidR="00817750" w:rsidRPr="004A3738" w14:paraId="218CDB30" w14:textId="77777777" w:rsidTr="00B67BA9">
        <w:trPr>
          <w:trHeight w:hRule="exact" w:val="579"/>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4AD21A87" w14:textId="3F61074A" w:rsidR="00817750" w:rsidRPr="004A3738" w:rsidRDefault="00B67BA9" w:rsidP="00817750">
            <w:pPr>
              <w:spacing w:line="240" w:lineRule="exact"/>
              <w:ind w:left="313"/>
              <w:rPr>
                <w:rFonts w:ascii="Sylfaen" w:hAnsi="Sylfaen"/>
                <w:szCs w:val="22"/>
                <w:lang w:val="ka-GE"/>
              </w:rPr>
            </w:pPr>
            <w:r w:rsidRPr="004A3738">
              <w:rPr>
                <w:rFonts w:ascii="Sylfaen" w:hAnsi="Sylfaen"/>
                <w:b/>
                <w:spacing w:val="-1"/>
                <w:szCs w:val="22"/>
                <w:lang w:val="ka-GE"/>
              </w:rPr>
              <w:t xml:space="preserve">საქართველოს კანონები და რეგულაციები </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79508861" w14:textId="55CC1DAE" w:rsidR="00817750" w:rsidRPr="004A3738" w:rsidRDefault="00173739" w:rsidP="00B67BA9">
            <w:pPr>
              <w:spacing w:line="240" w:lineRule="exact"/>
              <w:ind w:left="107"/>
              <w:jc w:val="center"/>
              <w:rPr>
                <w:rFonts w:ascii="Sylfaen" w:hAnsi="Sylfaen"/>
                <w:szCs w:val="22"/>
                <w:lang w:val="ka-GE"/>
              </w:rPr>
            </w:pPr>
            <w:r w:rsidRPr="004A3738">
              <w:rPr>
                <w:rFonts w:ascii="Sylfaen" w:hAnsi="Sylfaen" w:cs="FiraSans-Medium"/>
                <w:szCs w:val="22"/>
                <w:lang w:val="ka-GE"/>
              </w:rPr>
              <w:t>ESS 5.</w:t>
            </w:r>
            <w:r w:rsidR="008F0373" w:rsidRPr="004A3738">
              <w:rPr>
                <w:rFonts w:ascii="Sylfaen" w:hAnsi="Sylfaen" w:cs="FiraSans-Medium"/>
                <w:szCs w:val="22"/>
                <w:lang w:val="ka-GE"/>
              </w:rPr>
              <w:t xml:space="preserve"> </w:t>
            </w:r>
            <w:r w:rsidR="00B67BA9" w:rsidRPr="004A3738">
              <w:rPr>
                <w:rFonts w:ascii="Sylfaen" w:hAnsi="Sylfaen" w:cs="FiraSans-Medium"/>
                <w:szCs w:val="22"/>
                <w:lang w:val="ka-GE"/>
              </w:rPr>
              <w:t>მიწის შესყიდვა, მიწათსარგებლობის შეზღუდვები და არანებაყოფლობითი განსახლება</w:t>
            </w:r>
          </w:p>
        </w:tc>
      </w:tr>
      <w:tr w:rsidR="00817750" w:rsidRPr="004A3738" w14:paraId="6FB5025D" w14:textId="77777777" w:rsidTr="00B67BA9">
        <w:trPr>
          <w:trHeight w:hRule="exact" w:val="1419"/>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33C19449" w14:textId="2FFF9AD4" w:rsidR="00817750" w:rsidRPr="004A3738" w:rsidRDefault="00B67BA9" w:rsidP="00CC34B8">
            <w:pPr>
              <w:spacing w:line="240" w:lineRule="exact"/>
              <w:ind w:left="193"/>
              <w:rPr>
                <w:rFonts w:ascii="Sylfaen" w:hAnsi="Sylfaen"/>
                <w:szCs w:val="22"/>
                <w:lang w:val="ka-GE"/>
              </w:rPr>
            </w:pPr>
            <w:r w:rsidRPr="004A3738">
              <w:rPr>
                <w:rFonts w:ascii="Sylfaen" w:hAnsi="Sylfaen"/>
                <w:spacing w:val="-10"/>
                <w:szCs w:val="22"/>
                <w:lang w:val="ka-GE"/>
              </w:rPr>
              <w:t>მიწის კომპენსაციის გაცემა მხოლოდ უფლებამოსილი მიწის მფლობელებისთვის</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246271D0" w14:textId="2FE1921C" w:rsidR="00817750" w:rsidRPr="004A3738" w:rsidRDefault="00B67BA9" w:rsidP="00E337F8">
            <w:pPr>
              <w:spacing w:line="240" w:lineRule="exact"/>
              <w:ind w:right="59"/>
              <w:jc w:val="both"/>
              <w:rPr>
                <w:rFonts w:ascii="Sylfaen" w:hAnsi="Sylfaen"/>
                <w:szCs w:val="22"/>
                <w:lang w:val="ka-GE"/>
              </w:rPr>
            </w:pPr>
            <w:r w:rsidRPr="004A3738">
              <w:rPr>
                <w:rFonts w:ascii="Sylfaen" w:hAnsi="Sylfaen"/>
                <w:spacing w:val="-10"/>
                <w:szCs w:val="22"/>
                <w:lang w:val="ka-GE"/>
              </w:rPr>
              <w:t>დახმარების უფლების არ არსებობამ არ უნდა შეუშალოს ხელი კომპენსაციის გაცემას, ან დახმარების ალტერნატიულ ფორმებს. მიწის მფლობელებს, რომელთაც არ აქვთ დახმარების მიღების უფლება, შეუძლიათ მიიღონ სარეაბილიტაციო დახმარება და დაკარგული აქტივების და შემოსავლის კომპენსაცია.</w:t>
            </w:r>
          </w:p>
        </w:tc>
      </w:tr>
      <w:tr w:rsidR="00817750" w:rsidRPr="004A3738" w14:paraId="4B7BBCD2" w14:textId="77777777" w:rsidTr="00B815F0">
        <w:trPr>
          <w:trHeight w:hRule="exact" w:val="917"/>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48928625" w14:textId="4040E94C" w:rsidR="00817750" w:rsidRPr="004A3738" w:rsidRDefault="00B67BA9" w:rsidP="00817750">
            <w:pPr>
              <w:spacing w:before="3" w:line="240" w:lineRule="exact"/>
              <w:ind w:left="193" w:right="53"/>
              <w:rPr>
                <w:rFonts w:ascii="Sylfaen" w:hAnsi="Sylfaen"/>
                <w:szCs w:val="22"/>
                <w:lang w:val="ka-GE"/>
              </w:rPr>
            </w:pPr>
            <w:r w:rsidRPr="004A3738">
              <w:rPr>
                <w:rFonts w:ascii="Sylfaen" w:hAnsi="Sylfaen"/>
                <w:spacing w:val="-11"/>
                <w:szCs w:val="22"/>
                <w:lang w:val="ka-GE"/>
              </w:rPr>
              <w:t>პროექტით გამოწვეული ზარალის/ ნგრევისთვის კომპენსაცია გაიცემა მხოლოდ რეგისტრირებული სახლების/ ნაგებობების შემთხვევაში;</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38310438" w14:textId="08A7C348" w:rsidR="00817750" w:rsidRPr="004A3738" w:rsidRDefault="00B67BA9" w:rsidP="00E337F8">
            <w:pPr>
              <w:spacing w:line="240" w:lineRule="exact"/>
              <w:rPr>
                <w:rFonts w:ascii="Sylfaen" w:hAnsi="Sylfaen"/>
                <w:szCs w:val="22"/>
                <w:lang w:val="ka-GE"/>
              </w:rPr>
            </w:pPr>
            <w:r w:rsidRPr="004A3738">
              <w:rPr>
                <w:rFonts w:ascii="Sylfaen" w:hAnsi="Sylfaen"/>
                <w:spacing w:val="-11"/>
                <w:szCs w:val="22"/>
                <w:lang w:val="ka-GE"/>
              </w:rPr>
              <w:t>პროექტით გამოწვეული ზარალის/ნგრევისთვის, კომპენსაცია გაიცემა ყველა დაზარალებული სახლების/ნაგებობების შემთხვევაში.</w:t>
            </w:r>
          </w:p>
        </w:tc>
      </w:tr>
      <w:tr w:rsidR="00817750" w:rsidRPr="004A3738" w14:paraId="57DDEB4F" w14:textId="77777777" w:rsidTr="00B815F0">
        <w:trPr>
          <w:trHeight w:hRule="exact" w:val="739"/>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6507B461" w14:textId="69E9FAF0" w:rsidR="00817750" w:rsidRPr="004A3738" w:rsidRDefault="00B67BA9" w:rsidP="00CC34B8">
            <w:pPr>
              <w:spacing w:line="240" w:lineRule="exact"/>
              <w:ind w:left="193"/>
              <w:rPr>
                <w:rFonts w:ascii="Sylfaen" w:hAnsi="Sylfaen"/>
                <w:szCs w:val="22"/>
                <w:lang w:val="ka-GE"/>
              </w:rPr>
            </w:pPr>
            <w:r w:rsidRPr="004A3738">
              <w:rPr>
                <w:rFonts w:ascii="Sylfaen" w:hAnsi="Sylfaen"/>
                <w:spacing w:val="-10"/>
                <w:szCs w:val="22"/>
                <w:lang w:val="ka-GE"/>
              </w:rPr>
              <w:t>მოსავლის დაკარგვის კომპენსაცია გაიცემა მხოლოდ რეგისტრირებული მიწის მფლობელების მიმართ;</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739FE33F" w14:textId="4BA6C64B" w:rsidR="00817750" w:rsidRPr="004A3738" w:rsidRDefault="00B67BA9" w:rsidP="00817750">
            <w:pPr>
              <w:spacing w:line="240" w:lineRule="exact"/>
              <w:rPr>
                <w:rFonts w:ascii="Sylfaen" w:hAnsi="Sylfaen"/>
                <w:szCs w:val="22"/>
                <w:lang w:val="ka-GE"/>
              </w:rPr>
            </w:pPr>
            <w:r w:rsidRPr="004A3738">
              <w:rPr>
                <w:rFonts w:ascii="Sylfaen" w:hAnsi="Sylfaen"/>
                <w:spacing w:val="-10"/>
                <w:szCs w:val="22"/>
                <w:lang w:val="ka-GE"/>
              </w:rPr>
              <w:t>მოსავლის დაკარგვის კომპენსაცია გაიცემა მიწის მფლობელების და მოიჯარეების მიმართ, იმისდა მიუხედავად არიან თუ არა ისინი რეგისტრირებული.</w:t>
            </w:r>
          </w:p>
        </w:tc>
      </w:tr>
      <w:tr w:rsidR="00817750" w:rsidRPr="004A3738" w14:paraId="342808B3" w14:textId="77777777" w:rsidTr="00B67BA9">
        <w:trPr>
          <w:trHeight w:hRule="exact" w:val="1320"/>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7799269D" w14:textId="2F727E6C" w:rsidR="00817750" w:rsidRPr="004A3738" w:rsidRDefault="00B67BA9" w:rsidP="00817750">
            <w:pPr>
              <w:spacing w:line="240" w:lineRule="exact"/>
              <w:ind w:left="193"/>
              <w:rPr>
                <w:rFonts w:ascii="Sylfaen" w:hAnsi="Sylfaen"/>
                <w:szCs w:val="22"/>
                <w:lang w:val="ka-GE"/>
              </w:rPr>
            </w:pPr>
            <w:r w:rsidRPr="004A3738">
              <w:rPr>
                <w:rFonts w:ascii="Sylfaen" w:hAnsi="Sylfaen"/>
                <w:spacing w:val="-10"/>
                <w:szCs w:val="22"/>
                <w:lang w:val="ka-GE"/>
              </w:rPr>
              <w:t>მიწის შეფასება ეფუძნება ჩანაცვლების ღირებულებას: i) არსებული საბაზრო ფასი, სადაც არსებობს აქტიური მიწის ბაზრები; ii)იდენტური მიწის ნაკვეთის რეპროდუქციის ფასი, სადაც არ არის აქტიური მიწის ბაზრები</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496B4AF9" w14:textId="765359A2" w:rsidR="00817750" w:rsidRPr="004A3738" w:rsidRDefault="00B67BA9" w:rsidP="00E337F8">
            <w:pPr>
              <w:spacing w:line="240" w:lineRule="exact"/>
              <w:rPr>
                <w:rFonts w:ascii="Sylfaen" w:hAnsi="Sylfaen"/>
                <w:szCs w:val="22"/>
                <w:lang w:val="ka-GE"/>
              </w:rPr>
            </w:pPr>
            <w:r w:rsidRPr="004A3738">
              <w:rPr>
                <w:rFonts w:ascii="Sylfaen" w:hAnsi="Sylfaen"/>
                <w:spacing w:val="-10"/>
                <w:szCs w:val="22"/>
                <w:lang w:val="ka-GE"/>
              </w:rPr>
              <w:t>მიწის შეფასება დაფუძნებულია ჩანაცვლების ღირებულებაზე.</w:t>
            </w:r>
          </w:p>
        </w:tc>
      </w:tr>
      <w:tr w:rsidR="00817750" w:rsidRPr="004A3738" w14:paraId="63536AE7" w14:textId="77777777" w:rsidTr="00B67BA9">
        <w:trPr>
          <w:trHeight w:hRule="exact" w:val="1424"/>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55DA75CB" w14:textId="6DF51563" w:rsidR="00817750" w:rsidRPr="004A3738" w:rsidRDefault="00B67BA9" w:rsidP="00B67BA9">
            <w:pPr>
              <w:spacing w:line="240" w:lineRule="exact"/>
              <w:ind w:left="193"/>
              <w:rPr>
                <w:rFonts w:ascii="Sylfaen" w:hAnsi="Sylfaen"/>
                <w:szCs w:val="22"/>
                <w:lang w:val="ka-GE"/>
              </w:rPr>
            </w:pPr>
            <w:r w:rsidRPr="004A3738">
              <w:rPr>
                <w:rFonts w:ascii="Sylfaen" w:hAnsi="Sylfaen"/>
                <w:spacing w:val="-10"/>
                <w:szCs w:val="22"/>
                <w:lang w:val="ka-GE"/>
              </w:rPr>
              <w:t>პროექტის ზემოქმედების არეალში მოქცეულმა პირმა საჩივრით უნდა მიმართოს სასამართლოს;</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38E5CF6D" w14:textId="52462A52" w:rsidR="00817750" w:rsidRPr="004A3738" w:rsidRDefault="00B67BA9" w:rsidP="00CC34B8">
            <w:pPr>
              <w:spacing w:line="240" w:lineRule="exact"/>
              <w:ind w:right="54"/>
              <w:jc w:val="both"/>
              <w:rPr>
                <w:rFonts w:ascii="Sylfaen" w:hAnsi="Sylfaen"/>
                <w:szCs w:val="22"/>
                <w:lang w:val="ka-GE"/>
              </w:rPr>
            </w:pPr>
            <w:r w:rsidRPr="004A3738">
              <w:rPr>
                <w:rFonts w:ascii="Sylfaen" w:hAnsi="Sylfaen"/>
                <w:spacing w:val="-11"/>
                <w:szCs w:val="22"/>
                <w:lang w:val="ka-GE"/>
              </w:rPr>
              <w:t>საჩივრების განხილვის ადექვატური მექანიზმი, რომელიც შედგება კონკრეტული საქმეების განხილვისთვის განსაზღვრული როგორც ოფიციალური, ასევე არაოფიციალური ადგილისგან, უნდა შემუშავდე სდა ხელმისაწვდომი იყოს პროექტის ზემოქმედების არეალში მოქცეული ყველა პირისთვის.</w:t>
            </w:r>
          </w:p>
        </w:tc>
      </w:tr>
      <w:tr w:rsidR="00817750" w:rsidRPr="004A3738" w14:paraId="051324E8" w14:textId="77777777" w:rsidTr="00B815F0">
        <w:trPr>
          <w:trHeight w:hRule="exact" w:val="1841"/>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3701CCD5" w14:textId="12BE78FA" w:rsidR="00817750" w:rsidRPr="004A3738" w:rsidRDefault="00B67BA9" w:rsidP="00B67BA9">
            <w:pPr>
              <w:spacing w:line="240" w:lineRule="exact"/>
              <w:ind w:left="193"/>
              <w:rPr>
                <w:rFonts w:ascii="Sylfaen" w:hAnsi="Sylfaen"/>
                <w:spacing w:val="-10"/>
                <w:szCs w:val="22"/>
                <w:lang w:val="ka-GE"/>
              </w:rPr>
            </w:pPr>
            <w:r w:rsidRPr="004A3738">
              <w:rPr>
                <w:rFonts w:ascii="Sylfaen" w:hAnsi="Sylfaen"/>
                <w:spacing w:val="-11"/>
                <w:szCs w:val="22"/>
                <w:lang w:val="ka-GE"/>
              </w:rPr>
              <w:t>არ არსებობს საჯარო კონსულტაციის ორგანიზების ოფიციალური საჭიროება, რაც ითვალისწინებს პროექტის ზემოქმედების არეალში მოქცეული პირის ინფორმირებას პროექტის ხასიათის და მოსალოდნელი ზემოქმედების შესახებ;</w:t>
            </w:r>
            <w:r w:rsidR="00817750" w:rsidRPr="004A3738">
              <w:rPr>
                <w:rFonts w:ascii="Sylfaen" w:hAnsi="Sylfaen"/>
                <w:szCs w:val="22"/>
                <w:lang w:val="ka-GE"/>
              </w:rPr>
              <w:br w:type="column"/>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574B76A3" w14:textId="11BF5629" w:rsidR="00817750" w:rsidRPr="004A3738" w:rsidRDefault="00B67BA9" w:rsidP="00817750">
            <w:pPr>
              <w:spacing w:line="240" w:lineRule="exact"/>
              <w:ind w:left="193" w:right="54"/>
              <w:jc w:val="both"/>
              <w:rPr>
                <w:rFonts w:ascii="Sylfaen" w:hAnsi="Sylfaen"/>
                <w:spacing w:val="-11"/>
                <w:szCs w:val="22"/>
                <w:lang w:val="ka-GE"/>
              </w:rPr>
            </w:pPr>
            <w:r w:rsidRPr="004A3738">
              <w:rPr>
                <w:rFonts w:ascii="Sylfaen" w:hAnsi="Sylfaen"/>
                <w:spacing w:val="-13"/>
                <w:szCs w:val="22"/>
                <w:lang w:val="ka-GE"/>
              </w:rPr>
              <w:t xml:space="preserve">პირობებთან, ზარალის ღირებულების აქტივებთან, უფლებამოსილებასთან და კომპენსაციასთან / ფინანსური დახმარების რაოდენობასთან დაკავშირებული ინფორმაცია პროექტის ზემოქმედების არეალში მოქცეულ პირს უნდა ეცნობოს შეფასების დაწყებამდე. </w:t>
            </w:r>
            <w:r w:rsidR="00817750" w:rsidRPr="004A3738">
              <w:rPr>
                <w:rFonts w:ascii="Sylfaen" w:hAnsi="Sylfaen"/>
                <w:szCs w:val="22"/>
                <w:lang w:val="ka-GE"/>
              </w:rPr>
              <w:br w:type="column"/>
            </w:r>
          </w:p>
        </w:tc>
      </w:tr>
    </w:tbl>
    <w:p w14:paraId="4A7B9C04" w14:textId="77777777" w:rsidR="00817750" w:rsidRPr="004A3738" w:rsidRDefault="00817750">
      <w:pPr>
        <w:ind w:left="320"/>
        <w:rPr>
          <w:rFonts w:ascii="Sylfaen" w:hAnsi="Sylfaen"/>
          <w:b/>
          <w:sz w:val="24"/>
          <w:szCs w:val="24"/>
          <w:lang w:val="ka-GE"/>
        </w:rPr>
      </w:pPr>
    </w:p>
    <w:p w14:paraId="031D2717" w14:textId="77777777" w:rsidR="00817750" w:rsidRPr="004A3738" w:rsidRDefault="00817750">
      <w:pPr>
        <w:ind w:left="320"/>
        <w:rPr>
          <w:rFonts w:ascii="Sylfaen" w:hAnsi="Sylfaen"/>
          <w:b/>
          <w:sz w:val="24"/>
          <w:szCs w:val="24"/>
          <w:lang w:val="ka-GE"/>
        </w:rPr>
      </w:pPr>
    </w:p>
    <w:p w14:paraId="1E0144E3" w14:textId="654B0514" w:rsidR="00863506" w:rsidRPr="004A3738" w:rsidRDefault="001B4369" w:rsidP="00B815F0">
      <w:pPr>
        <w:pStyle w:val="Heading1"/>
        <w:numPr>
          <w:ilvl w:val="0"/>
          <w:numId w:val="0"/>
        </w:numPr>
        <w:ind w:left="720" w:hanging="720"/>
        <w:rPr>
          <w:rFonts w:ascii="Sylfaen" w:hAnsi="Sylfaen"/>
          <w:spacing w:val="-1"/>
          <w:sz w:val="28"/>
          <w:szCs w:val="28"/>
          <w:lang w:val="ka-GE"/>
        </w:rPr>
      </w:pPr>
      <w:bookmarkStart w:id="15" w:name="_Toc45841665"/>
      <w:r w:rsidRPr="004A3738">
        <w:rPr>
          <w:rFonts w:ascii="Sylfaen" w:hAnsi="Sylfaen"/>
          <w:spacing w:val="1"/>
          <w:sz w:val="28"/>
          <w:szCs w:val="28"/>
          <w:lang w:val="ka-GE"/>
        </w:rPr>
        <w:t>4</w:t>
      </w:r>
      <w:r w:rsidRPr="004A3738">
        <w:rPr>
          <w:rFonts w:ascii="Sylfaen" w:hAnsi="Sylfaen"/>
          <w:sz w:val="28"/>
          <w:szCs w:val="28"/>
          <w:lang w:val="ka-GE"/>
        </w:rPr>
        <w:t>.</w:t>
      </w:r>
      <w:r w:rsidR="008F0373" w:rsidRPr="004A3738">
        <w:rPr>
          <w:rFonts w:ascii="Sylfaen" w:hAnsi="Sylfaen"/>
          <w:sz w:val="28"/>
          <w:szCs w:val="28"/>
          <w:lang w:val="ka-GE"/>
        </w:rPr>
        <w:t xml:space="preserve"> </w:t>
      </w:r>
      <w:r w:rsidR="00B67BA9" w:rsidRPr="004A3738">
        <w:rPr>
          <w:rFonts w:ascii="Sylfaen" w:hAnsi="Sylfaen"/>
          <w:spacing w:val="-1"/>
          <w:sz w:val="28"/>
          <w:szCs w:val="28"/>
          <w:lang w:val="ka-GE"/>
        </w:rPr>
        <w:t>Log in Georgia პროექტისთვის მიღებული განსახლების და მიწის შესყიდვის პრინციპები</w:t>
      </w:r>
      <w:bookmarkEnd w:id="15"/>
    </w:p>
    <w:p w14:paraId="06D44122" w14:textId="77777777" w:rsidR="00B67BA9" w:rsidRPr="004A3738" w:rsidRDefault="00B67BA9" w:rsidP="00B67BA9">
      <w:pPr>
        <w:ind w:right="67"/>
        <w:jc w:val="both"/>
        <w:rPr>
          <w:rFonts w:ascii="Sylfaen" w:hAnsi="Sylfaen" w:cs="Sylfaen"/>
          <w:sz w:val="24"/>
          <w:szCs w:val="24"/>
          <w:lang w:val="ka-GE"/>
        </w:rPr>
      </w:pPr>
    </w:p>
    <w:p w14:paraId="31BC69D8" w14:textId="05EA4135" w:rsidR="00863506" w:rsidRPr="004A3738" w:rsidRDefault="00B67BA9" w:rsidP="00B67BA9">
      <w:pPr>
        <w:ind w:right="67"/>
        <w:jc w:val="both"/>
        <w:rPr>
          <w:rFonts w:ascii="Sylfaen" w:hAnsi="Sylfaen"/>
          <w:sz w:val="24"/>
          <w:szCs w:val="24"/>
          <w:lang w:val="ka-GE"/>
        </w:rPr>
      </w:pPr>
      <w:r w:rsidRPr="004A3738">
        <w:rPr>
          <w:rFonts w:ascii="Sylfaen" w:hAnsi="Sylfaen" w:cs="Sylfaen"/>
          <w:sz w:val="24"/>
          <w:szCs w:val="24"/>
          <w:lang w:val="ka-GE"/>
        </w:rPr>
        <w:t>მიწის</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აქტივების</w:t>
      </w:r>
      <w:r w:rsidRPr="004A3738">
        <w:rPr>
          <w:rFonts w:ascii="Sylfaen" w:hAnsi="Sylfaen"/>
          <w:sz w:val="24"/>
          <w:szCs w:val="24"/>
          <w:lang w:val="ka-GE"/>
        </w:rPr>
        <w:t xml:space="preserve"> </w:t>
      </w:r>
      <w:r w:rsidRPr="004A3738">
        <w:rPr>
          <w:rFonts w:ascii="Sylfaen" w:hAnsi="Sylfaen" w:cs="Sylfaen"/>
          <w:sz w:val="24"/>
          <w:szCs w:val="24"/>
          <w:lang w:val="ka-GE"/>
        </w:rPr>
        <w:t>შეძენასთან</w:t>
      </w:r>
      <w:r w:rsidRPr="004A3738">
        <w:rPr>
          <w:rFonts w:ascii="Sylfaen" w:hAnsi="Sylfaen"/>
          <w:sz w:val="24"/>
          <w:szCs w:val="24"/>
          <w:lang w:val="ka-GE"/>
        </w:rPr>
        <w:t xml:space="preserve"> </w:t>
      </w:r>
      <w:r w:rsidRPr="004A3738">
        <w:rPr>
          <w:rFonts w:ascii="Sylfaen" w:hAnsi="Sylfaen" w:cs="Sylfaen"/>
          <w:sz w:val="24"/>
          <w:szCs w:val="24"/>
          <w:lang w:val="ka-GE"/>
        </w:rPr>
        <w:t>დაკავშირებით</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საერთო</w:t>
      </w:r>
      <w:r w:rsidRPr="004A3738">
        <w:rPr>
          <w:rFonts w:ascii="Sylfaen" w:hAnsi="Sylfaen"/>
          <w:sz w:val="24"/>
          <w:szCs w:val="24"/>
          <w:lang w:val="ka-GE"/>
        </w:rPr>
        <w:t xml:space="preserve"> </w:t>
      </w:r>
      <w:r w:rsidRPr="004A3738">
        <w:rPr>
          <w:rFonts w:ascii="Sylfaen" w:hAnsi="Sylfaen" w:cs="Sylfaen"/>
          <w:sz w:val="24"/>
          <w:szCs w:val="24"/>
          <w:lang w:val="ka-GE"/>
        </w:rPr>
        <w:t>ამოცანაა</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ზემოქმედების</w:t>
      </w:r>
      <w:r w:rsidRPr="004A3738">
        <w:rPr>
          <w:rFonts w:ascii="Sylfaen" w:hAnsi="Sylfaen"/>
          <w:sz w:val="24"/>
          <w:szCs w:val="24"/>
          <w:lang w:val="ka-GE"/>
        </w:rPr>
        <w:t xml:space="preserve"> </w:t>
      </w:r>
      <w:r w:rsidRPr="004A3738">
        <w:rPr>
          <w:rFonts w:ascii="Sylfaen" w:hAnsi="Sylfaen" w:cs="Sylfaen"/>
          <w:sz w:val="24"/>
          <w:szCs w:val="24"/>
          <w:lang w:val="ka-GE"/>
        </w:rPr>
        <w:t>არეალში</w:t>
      </w:r>
      <w:r w:rsidRPr="004A3738">
        <w:rPr>
          <w:rFonts w:ascii="Sylfaen" w:hAnsi="Sylfaen"/>
          <w:sz w:val="24"/>
          <w:szCs w:val="24"/>
          <w:lang w:val="ka-GE"/>
        </w:rPr>
        <w:t xml:space="preserve"> </w:t>
      </w:r>
      <w:r w:rsidRPr="004A3738">
        <w:rPr>
          <w:rFonts w:ascii="Sylfaen" w:hAnsi="Sylfaen" w:cs="Sylfaen"/>
          <w:sz w:val="24"/>
          <w:szCs w:val="24"/>
          <w:lang w:val="ka-GE"/>
        </w:rPr>
        <w:t>მოქცეული</w:t>
      </w:r>
      <w:r w:rsidRPr="004A3738">
        <w:rPr>
          <w:rFonts w:ascii="Sylfaen" w:hAnsi="Sylfaen"/>
          <w:sz w:val="24"/>
          <w:szCs w:val="24"/>
          <w:lang w:val="ka-GE"/>
        </w:rPr>
        <w:t xml:space="preserve"> (PAPs) </w:t>
      </w:r>
      <w:r w:rsidRPr="004A3738">
        <w:rPr>
          <w:rFonts w:ascii="Sylfaen" w:hAnsi="Sylfaen" w:cs="Sylfaen"/>
          <w:sz w:val="24"/>
          <w:szCs w:val="24"/>
          <w:lang w:val="ka-GE"/>
        </w:rPr>
        <w:t>მოსახლეობის</w:t>
      </w:r>
      <w:r w:rsidRPr="004A3738">
        <w:rPr>
          <w:rFonts w:ascii="Sylfaen" w:hAnsi="Sylfaen"/>
          <w:sz w:val="24"/>
          <w:szCs w:val="24"/>
          <w:lang w:val="ka-GE"/>
        </w:rPr>
        <w:t xml:space="preserve"> </w:t>
      </w:r>
      <w:r w:rsidRPr="004A3738">
        <w:rPr>
          <w:rFonts w:ascii="Sylfaen" w:hAnsi="Sylfaen" w:cs="Sylfaen"/>
          <w:sz w:val="24"/>
          <w:szCs w:val="24"/>
          <w:lang w:val="ka-GE"/>
        </w:rPr>
        <w:t>დახმარება</w:t>
      </w:r>
      <w:r w:rsidRPr="004A3738">
        <w:rPr>
          <w:rFonts w:ascii="Sylfaen" w:hAnsi="Sylfaen"/>
          <w:sz w:val="24"/>
          <w:szCs w:val="24"/>
          <w:lang w:val="ka-GE"/>
        </w:rPr>
        <w:t xml:space="preserve"> </w:t>
      </w:r>
      <w:r w:rsidRPr="004A3738">
        <w:rPr>
          <w:rFonts w:ascii="Sylfaen" w:hAnsi="Sylfaen" w:cs="Sylfaen"/>
          <w:sz w:val="24"/>
          <w:szCs w:val="24"/>
          <w:lang w:val="ka-GE"/>
        </w:rPr>
        <w:t>საარსებო</w:t>
      </w:r>
      <w:r w:rsidRPr="004A3738">
        <w:rPr>
          <w:rFonts w:ascii="Sylfaen" w:hAnsi="Sylfaen"/>
          <w:sz w:val="24"/>
          <w:szCs w:val="24"/>
          <w:lang w:val="ka-GE"/>
        </w:rPr>
        <w:t xml:space="preserve"> </w:t>
      </w:r>
      <w:r w:rsidRPr="004A3738">
        <w:rPr>
          <w:rFonts w:ascii="Sylfaen" w:hAnsi="Sylfaen" w:cs="Sylfaen"/>
          <w:sz w:val="24"/>
          <w:szCs w:val="24"/>
          <w:lang w:val="ka-GE"/>
        </w:rPr>
        <w:t>საშუალებების</w:t>
      </w:r>
      <w:r w:rsidRPr="004A3738">
        <w:rPr>
          <w:rFonts w:ascii="Sylfaen" w:hAnsi="Sylfaen"/>
          <w:sz w:val="24"/>
          <w:szCs w:val="24"/>
          <w:lang w:val="ka-GE"/>
        </w:rPr>
        <w:t xml:space="preserve"> </w:t>
      </w:r>
      <w:r w:rsidRPr="004A3738">
        <w:rPr>
          <w:rFonts w:ascii="Sylfaen" w:hAnsi="Sylfaen" w:cs="Sylfaen"/>
          <w:sz w:val="24"/>
          <w:szCs w:val="24"/>
          <w:lang w:val="ka-GE"/>
        </w:rPr>
        <w:t>აღდგენაში</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დაწყებამდე</w:t>
      </w:r>
      <w:r w:rsidRPr="004A3738">
        <w:rPr>
          <w:rFonts w:ascii="Sylfaen" w:hAnsi="Sylfaen"/>
          <w:sz w:val="24"/>
          <w:szCs w:val="24"/>
          <w:lang w:val="ka-GE"/>
        </w:rPr>
        <w:t xml:space="preserve"> </w:t>
      </w:r>
      <w:r w:rsidRPr="004A3738">
        <w:rPr>
          <w:rFonts w:ascii="Sylfaen" w:hAnsi="Sylfaen" w:cs="Sylfaen"/>
          <w:sz w:val="24"/>
          <w:szCs w:val="24"/>
          <w:lang w:val="ka-GE"/>
        </w:rPr>
        <w:t>არსებულ</w:t>
      </w:r>
      <w:r w:rsidRPr="004A3738">
        <w:rPr>
          <w:rFonts w:ascii="Sylfaen" w:hAnsi="Sylfaen"/>
          <w:sz w:val="24"/>
          <w:szCs w:val="24"/>
          <w:lang w:val="ka-GE"/>
        </w:rPr>
        <w:t xml:space="preserve"> </w:t>
      </w:r>
      <w:r w:rsidRPr="004A3738">
        <w:rPr>
          <w:rFonts w:ascii="Sylfaen" w:hAnsi="Sylfaen" w:cs="Sylfaen"/>
          <w:sz w:val="24"/>
          <w:szCs w:val="24"/>
          <w:lang w:val="ka-GE"/>
        </w:rPr>
        <w:t>დონემდე</w:t>
      </w:r>
      <w:r w:rsidRPr="004A3738">
        <w:rPr>
          <w:rFonts w:ascii="Sylfaen" w:hAnsi="Sylfaen"/>
          <w:sz w:val="24"/>
          <w:szCs w:val="24"/>
          <w:lang w:val="ka-GE"/>
        </w:rPr>
        <w:t xml:space="preserve"> </w:t>
      </w:r>
      <w:r w:rsidRPr="004A3738">
        <w:rPr>
          <w:rFonts w:ascii="Sylfaen" w:hAnsi="Sylfaen" w:cs="Sylfaen"/>
          <w:sz w:val="24"/>
          <w:szCs w:val="24"/>
          <w:lang w:val="ka-GE"/>
        </w:rPr>
        <w:t>მაინც</w:t>
      </w:r>
      <w:r w:rsidRPr="004A3738">
        <w:rPr>
          <w:rFonts w:ascii="Sylfaen" w:hAnsi="Sylfaen"/>
          <w:sz w:val="24"/>
          <w:szCs w:val="24"/>
          <w:lang w:val="ka-GE"/>
        </w:rPr>
        <w:t xml:space="preserve">. </w:t>
      </w:r>
      <w:r w:rsidRPr="004A3738">
        <w:rPr>
          <w:rFonts w:ascii="Sylfaen" w:hAnsi="Sylfaen" w:cs="Sylfaen"/>
          <w:sz w:val="24"/>
          <w:szCs w:val="24"/>
          <w:lang w:val="ka-GE"/>
        </w:rPr>
        <w:t>ამრიგად</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განხორციელების</w:t>
      </w:r>
      <w:r w:rsidRPr="004A3738">
        <w:rPr>
          <w:rFonts w:ascii="Sylfaen" w:hAnsi="Sylfaen"/>
          <w:sz w:val="24"/>
          <w:szCs w:val="24"/>
          <w:lang w:val="ka-GE"/>
        </w:rPr>
        <w:t xml:space="preserve"> </w:t>
      </w:r>
      <w:r w:rsidRPr="004A3738">
        <w:rPr>
          <w:rFonts w:ascii="Sylfaen" w:hAnsi="Sylfaen" w:cs="Sylfaen"/>
          <w:sz w:val="24"/>
          <w:szCs w:val="24"/>
          <w:lang w:val="ka-GE"/>
        </w:rPr>
        <w:t>პროცესში</w:t>
      </w:r>
      <w:r w:rsidRPr="004A3738">
        <w:rPr>
          <w:rFonts w:ascii="Sylfaen" w:hAnsi="Sylfaen"/>
          <w:sz w:val="24"/>
          <w:szCs w:val="24"/>
          <w:lang w:val="ka-GE"/>
        </w:rPr>
        <w:t xml:space="preserve"> „Open Net“-</w:t>
      </w:r>
      <w:r w:rsidRPr="004A3738">
        <w:rPr>
          <w:rFonts w:ascii="Sylfaen" w:hAnsi="Sylfaen" w:cs="Sylfaen"/>
          <w:sz w:val="24"/>
          <w:szCs w:val="24"/>
          <w:lang w:val="ka-GE"/>
        </w:rPr>
        <w:t>ი</w:t>
      </w:r>
      <w:r w:rsidRPr="004A3738">
        <w:rPr>
          <w:rFonts w:ascii="Sylfaen" w:hAnsi="Sylfaen"/>
          <w:sz w:val="24"/>
          <w:szCs w:val="24"/>
          <w:lang w:val="ka-GE"/>
        </w:rPr>
        <w:t xml:space="preserve">  </w:t>
      </w:r>
      <w:r w:rsidRPr="004A3738">
        <w:rPr>
          <w:rFonts w:ascii="Sylfaen" w:hAnsi="Sylfaen" w:cs="Sylfaen"/>
          <w:sz w:val="24"/>
          <w:szCs w:val="24"/>
          <w:lang w:val="ka-GE"/>
        </w:rPr>
        <w:t>ვალდებულია</w:t>
      </w:r>
      <w:r w:rsidRPr="004A3738">
        <w:rPr>
          <w:rFonts w:ascii="Sylfaen" w:hAnsi="Sylfaen"/>
          <w:sz w:val="24"/>
          <w:szCs w:val="24"/>
          <w:lang w:val="ka-GE"/>
        </w:rPr>
        <w:t xml:space="preserve"> </w:t>
      </w:r>
      <w:r w:rsidRPr="004A3738">
        <w:rPr>
          <w:rFonts w:ascii="Sylfaen" w:hAnsi="Sylfaen" w:cs="Sylfaen"/>
          <w:sz w:val="24"/>
          <w:szCs w:val="24"/>
          <w:lang w:val="ka-GE"/>
        </w:rPr>
        <w:t>უზრუნველყოს</w:t>
      </w:r>
      <w:r w:rsidRPr="004A3738">
        <w:rPr>
          <w:rFonts w:ascii="Sylfaen" w:hAnsi="Sylfaen"/>
          <w:sz w:val="24"/>
          <w:szCs w:val="24"/>
          <w:lang w:val="ka-GE"/>
        </w:rPr>
        <w:t xml:space="preserve">, </w:t>
      </w:r>
      <w:r w:rsidRPr="004A3738">
        <w:rPr>
          <w:rFonts w:ascii="Sylfaen" w:hAnsi="Sylfaen" w:cs="Sylfaen"/>
          <w:sz w:val="24"/>
          <w:szCs w:val="24"/>
          <w:lang w:val="ka-GE"/>
        </w:rPr>
        <w:t>რომ</w:t>
      </w:r>
      <w:r w:rsidRPr="004A3738">
        <w:rPr>
          <w:rFonts w:ascii="Sylfaen" w:hAnsi="Sylfaen"/>
          <w:sz w:val="24"/>
          <w:szCs w:val="24"/>
          <w:lang w:val="ka-GE"/>
        </w:rPr>
        <w:t xml:space="preserve">: </w:t>
      </w:r>
    </w:p>
    <w:p w14:paraId="243551D9" w14:textId="77777777" w:rsidR="00863506" w:rsidRPr="004A3738" w:rsidRDefault="00863506">
      <w:pPr>
        <w:spacing w:before="18" w:line="260" w:lineRule="exact"/>
        <w:rPr>
          <w:rFonts w:ascii="Sylfaen" w:hAnsi="Sylfaen"/>
          <w:sz w:val="26"/>
          <w:szCs w:val="26"/>
          <w:lang w:val="ka-GE"/>
        </w:rPr>
      </w:pPr>
    </w:p>
    <w:p w14:paraId="2C91A529" w14:textId="4D447024" w:rsidR="00863506" w:rsidRPr="004A3738" w:rsidRDefault="00B67BA9" w:rsidP="00B67BA9">
      <w:pPr>
        <w:pStyle w:val="ListParagraph"/>
        <w:numPr>
          <w:ilvl w:val="0"/>
          <w:numId w:val="3"/>
        </w:numPr>
        <w:spacing w:line="277" w:lineRule="auto"/>
        <w:ind w:right="72"/>
        <w:jc w:val="both"/>
        <w:rPr>
          <w:rFonts w:ascii="Sylfaen" w:hAnsi="Sylfaen"/>
          <w:sz w:val="24"/>
          <w:szCs w:val="24"/>
          <w:lang w:val="ka-GE"/>
        </w:rPr>
      </w:pPr>
      <w:r w:rsidRPr="004A3738">
        <w:rPr>
          <w:rFonts w:ascii="Sylfaen" w:hAnsi="Sylfaen"/>
          <w:spacing w:val="-1"/>
          <w:sz w:val="24"/>
          <w:szCs w:val="24"/>
          <w:lang w:val="ka-GE"/>
        </w:rPr>
        <w:t xml:space="preserve">თითოეული ქვეპროექტისთვის, რომელიც გულისხმობს კერძო მიწის შეძენას, შემოსავლის დროებით ან მუდმივ დაკარგვას, შინამეურნეობის ან ბიზნესის </w:t>
      </w:r>
      <w:r w:rsidRPr="004A3738">
        <w:rPr>
          <w:rFonts w:ascii="Sylfaen" w:hAnsi="Sylfaen"/>
          <w:spacing w:val="-1"/>
          <w:sz w:val="24"/>
          <w:szCs w:val="24"/>
          <w:lang w:val="ka-GE"/>
        </w:rPr>
        <w:lastRenderedPageBreak/>
        <w:t xml:space="preserve">ფიზიკურ ადგილმონაცვლეობას ან სხვა ზემოქმედებას, რომელიც იწვევს ESS 5 - ს, შემუშავდება განსახლების სამოქმედო გეგმა (RAP) წინამდებარე განსახლების პოლიტიკის ჩარჩო დოკუმენტით, მსოფლიო ბანკის ESS 5 -ით და საქართველოს კანონმდებლობით გათვალისწინებული პოლიტიკის და პროცედურების შესაბამისად;  </w:t>
      </w:r>
    </w:p>
    <w:p w14:paraId="6A79D9A1" w14:textId="7B77BB5D" w:rsidR="00863506" w:rsidRPr="004A3738" w:rsidRDefault="00B67BA9" w:rsidP="00B67BA9">
      <w:pPr>
        <w:pStyle w:val="ListParagraph"/>
        <w:numPr>
          <w:ilvl w:val="0"/>
          <w:numId w:val="3"/>
        </w:numPr>
        <w:spacing w:before="41" w:line="276" w:lineRule="auto"/>
        <w:ind w:right="70"/>
        <w:jc w:val="both"/>
        <w:rPr>
          <w:rFonts w:ascii="Sylfaen" w:hAnsi="Sylfaen"/>
          <w:sz w:val="24"/>
          <w:szCs w:val="24"/>
          <w:lang w:val="ka-GE"/>
        </w:rPr>
      </w:pPr>
      <w:r w:rsidRPr="004A3738">
        <w:rPr>
          <w:rFonts w:ascii="Sylfaen" w:hAnsi="Sylfaen"/>
          <w:sz w:val="24"/>
          <w:szCs w:val="24"/>
          <w:lang w:val="ka-GE"/>
        </w:rPr>
        <w:t xml:space="preserve">„Open Net“-ი პასუხისმგებელი იქნება განსახლების შესაბამისი სამოქმედო გეგმის (RAP) შემუშავებსა და განხორციელებაზე; </w:t>
      </w:r>
    </w:p>
    <w:p w14:paraId="5F9ED71E" w14:textId="47327E66" w:rsidR="00863506" w:rsidRPr="004A3738" w:rsidRDefault="00B67BA9" w:rsidP="00B67BA9">
      <w:pPr>
        <w:pStyle w:val="ListParagraph"/>
        <w:numPr>
          <w:ilvl w:val="0"/>
          <w:numId w:val="3"/>
        </w:numPr>
        <w:rPr>
          <w:rFonts w:ascii="Sylfaen" w:hAnsi="Sylfaen"/>
          <w:sz w:val="24"/>
          <w:szCs w:val="24"/>
          <w:lang w:val="ka-GE"/>
        </w:rPr>
      </w:pPr>
      <w:r w:rsidRPr="004A3738">
        <w:rPr>
          <w:rFonts w:ascii="Sylfaen" w:hAnsi="Sylfaen"/>
          <w:sz w:val="24"/>
          <w:szCs w:val="24"/>
          <w:lang w:val="ka-GE"/>
        </w:rPr>
        <w:t xml:space="preserve">დაუშვებელია იმ მონაკვეთებზე სამშენებლო სამუშაოების დაწყება, რომლის შედეგად გამოწვეული ზემოქმედება განაპირობებს ESS 5-ის ამოქმედებას იმ დრომდე, სანამ არ განხორციელდება განსახლების სამოქმედო გეგმა და არ მოხდება კომპენსაციის გადახდა; </w:t>
      </w:r>
    </w:p>
    <w:p w14:paraId="6BAF8DBC" w14:textId="2365737A" w:rsidR="00863506" w:rsidRPr="004A3738" w:rsidRDefault="00B67BA9" w:rsidP="00B67BA9">
      <w:pPr>
        <w:pStyle w:val="ListParagraph"/>
        <w:numPr>
          <w:ilvl w:val="0"/>
          <w:numId w:val="3"/>
        </w:numPr>
        <w:spacing w:before="43" w:line="275" w:lineRule="auto"/>
        <w:ind w:right="63"/>
        <w:jc w:val="both"/>
        <w:rPr>
          <w:rFonts w:ascii="Sylfaen" w:hAnsi="Sylfaen"/>
          <w:sz w:val="24"/>
          <w:szCs w:val="24"/>
          <w:lang w:val="ka-GE"/>
        </w:rPr>
      </w:pPr>
      <w:r w:rsidRPr="004A3738">
        <w:rPr>
          <w:rFonts w:ascii="Sylfaen" w:hAnsi="Sylfaen"/>
          <w:spacing w:val="1"/>
          <w:sz w:val="24"/>
          <w:szCs w:val="24"/>
          <w:lang w:val="ka-GE"/>
        </w:rPr>
        <w:t xml:space="preserve">პროექტის ზემოქმედების არეალში მოქცეული ყველა პირი (PAPs) მიიღებს კომპენსაციას ან სხვადასხვა სახის მხარდაჭერას მიწის რეგისტრაციის და მფლობელობის სტატუსის მიუხედავად წინამდებარე განსახლების პოლიტიკის ჩარჩო (RPF) დოკუმენტში წარმოდგენილი მატრიცით განსაზღვრული გადასახდელი თანხების შესაბამისად და საქართველოს მოქმედი კანონმდებლობის და მსოფლიო ბანკის უსაფრთხოების პოლიტიკის თანახმად;  </w:t>
      </w:r>
    </w:p>
    <w:p w14:paraId="48DD5E75" w14:textId="44A07B9D" w:rsidR="00863506" w:rsidRPr="004A3738" w:rsidRDefault="00B67BA9" w:rsidP="00B67BA9">
      <w:pPr>
        <w:pStyle w:val="ListParagraph"/>
        <w:numPr>
          <w:ilvl w:val="0"/>
          <w:numId w:val="3"/>
        </w:numPr>
        <w:spacing w:before="1"/>
        <w:rPr>
          <w:rFonts w:ascii="Sylfaen" w:hAnsi="Sylfaen"/>
          <w:sz w:val="24"/>
          <w:szCs w:val="24"/>
          <w:lang w:val="ka-GE"/>
        </w:rPr>
      </w:pPr>
      <w:r w:rsidRPr="004A3738">
        <w:rPr>
          <w:rFonts w:ascii="Sylfaen" w:hAnsi="Sylfaen"/>
          <w:spacing w:val="1"/>
          <w:sz w:val="24"/>
          <w:szCs w:val="24"/>
          <w:lang w:val="ka-GE"/>
        </w:rPr>
        <w:t xml:space="preserve">პროექტის ზემოქმედების არეალში მოქცეული ყველა პირი (PAPs) მიიღებს ინფორმაციას საკუტარი უფლებების და არსებული ალტერნატიული ვარიანტების შესახებ; </w:t>
      </w:r>
    </w:p>
    <w:p w14:paraId="6F7D7D67" w14:textId="6956A03A" w:rsidR="00863506" w:rsidRPr="004A3738" w:rsidRDefault="00B67BA9" w:rsidP="00B67BA9">
      <w:pPr>
        <w:pStyle w:val="ListParagraph"/>
        <w:numPr>
          <w:ilvl w:val="0"/>
          <w:numId w:val="3"/>
        </w:numPr>
        <w:spacing w:before="43" w:line="276" w:lineRule="auto"/>
        <w:ind w:right="75"/>
        <w:jc w:val="both"/>
        <w:rPr>
          <w:rFonts w:ascii="Sylfaen" w:hAnsi="Sylfaen"/>
          <w:sz w:val="24"/>
          <w:szCs w:val="24"/>
          <w:lang w:val="ka-GE"/>
        </w:rPr>
      </w:pPr>
      <w:r w:rsidRPr="004A3738">
        <w:rPr>
          <w:rFonts w:ascii="Sylfaen" w:hAnsi="Sylfaen"/>
          <w:spacing w:val="1"/>
          <w:sz w:val="24"/>
          <w:szCs w:val="24"/>
          <w:lang w:val="ka-GE"/>
        </w:rPr>
        <w:t xml:space="preserve">პროექტის ზემოქმედების არეალში მოქცეული ყველა პირთან გაიმართება კონსულტაცია, შესთავაზებენ არჩევანს და ტექნიკურად და ეკონომიკურად შესაძლებელ განსახლების ვარიანტებს;  </w:t>
      </w:r>
    </w:p>
    <w:p w14:paraId="3C40BC86" w14:textId="4B6C8D4F" w:rsidR="00863506" w:rsidRPr="004A3738" w:rsidRDefault="00B67BA9" w:rsidP="00B67BA9">
      <w:pPr>
        <w:pStyle w:val="ListParagraph"/>
        <w:numPr>
          <w:ilvl w:val="0"/>
          <w:numId w:val="3"/>
        </w:numPr>
        <w:spacing w:before="1"/>
        <w:rPr>
          <w:rFonts w:ascii="Sylfaen" w:hAnsi="Sylfaen"/>
          <w:sz w:val="24"/>
          <w:szCs w:val="24"/>
          <w:lang w:val="ka-GE"/>
        </w:rPr>
      </w:pPr>
      <w:r w:rsidRPr="004A3738">
        <w:rPr>
          <w:rFonts w:ascii="Sylfaen" w:hAnsi="Sylfaen"/>
          <w:spacing w:val="1"/>
          <w:sz w:val="24"/>
          <w:szCs w:val="24"/>
          <w:lang w:val="ka-GE"/>
        </w:rPr>
        <w:t xml:space="preserve">პირს, რომელზეც ზემოქმედებას ახდენს პროექტი, შესთავაზებენ ეფექტურ კომპენსაციას აქტივების დაკარგვის სრული ჩანაცვლებითი ღირებულებით; </w:t>
      </w:r>
    </w:p>
    <w:p w14:paraId="1A8D2DEF" w14:textId="58BF0769" w:rsidR="00863506" w:rsidRPr="004A3738" w:rsidRDefault="00B67BA9" w:rsidP="00B67BA9">
      <w:pPr>
        <w:pStyle w:val="ListParagraph"/>
        <w:numPr>
          <w:ilvl w:val="0"/>
          <w:numId w:val="3"/>
        </w:numPr>
        <w:spacing w:before="41" w:line="276" w:lineRule="auto"/>
        <w:ind w:right="66"/>
        <w:jc w:val="both"/>
        <w:rPr>
          <w:rFonts w:ascii="Sylfaen" w:hAnsi="Sylfaen"/>
          <w:sz w:val="24"/>
          <w:szCs w:val="24"/>
          <w:lang w:val="ka-GE"/>
        </w:rPr>
      </w:pPr>
      <w:r w:rsidRPr="004A3738">
        <w:rPr>
          <w:rFonts w:ascii="Sylfaen" w:hAnsi="Sylfaen"/>
          <w:spacing w:val="1"/>
          <w:sz w:val="24"/>
          <w:szCs w:val="24"/>
          <w:lang w:val="ka-GE"/>
        </w:rPr>
        <w:t xml:space="preserve">პროექტის ზემოქმედების არეალში მოქცეული პირებისთვის (PAPs) შეთავაზებული იქნება დამატებითი დახმარება, იმ შემთხვევაში, თუ მიჩნეულია, რომ მათზე დიდ ზემოქმედებას ახდენს პროექტი, რატა დაეხმარონ მათ გარდამავალ პერიოდში საცხოვრებელი საშუალებების აღდგენაში წინასწარ შეფასებული გონივრული დროის პერიოდში, რომელიც სავარაუდოდ საჭირო იქნება მათი საცხოვრებელი საშუალებებისა და ცხოვრების დონის აღსადგენად; </w:t>
      </w:r>
    </w:p>
    <w:p w14:paraId="3527E7B7" w14:textId="693D9636" w:rsidR="003E5609" w:rsidRPr="004A3738" w:rsidRDefault="00B67BA9" w:rsidP="00B67BA9">
      <w:pPr>
        <w:pStyle w:val="ListParagraph"/>
        <w:numPr>
          <w:ilvl w:val="0"/>
          <w:numId w:val="3"/>
        </w:numPr>
        <w:spacing w:line="275" w:lineRule="auto"/>
        <w:ind w:right="73"/>
        <w:jc w:val="both"/>
        <w:rPr>
          <w:rFonts w:ascii="Sylfaen" w:hAnsi="Sylfaen"/>
          <w:sz w:val="24"/>
          <w:szCs w:val="24"/>
          <w:lang w:val="ka-GE"/>
        </w:rPr>
      </w:pPr>
      <w:r w:rsidRPr="004A3738">
        <w:rPr>
          <w:rFonts w:ascii="Sylfaen" w:hAnsi="Sylfaen"/>
          <w:spacing w:val="1"/>
          <w:sz w:val="24"/>
          <w:szCs w:val="24"/>
          <w:lang w:val="ka-GE"/>
        </w:rPr>
        <w:t>პროექტის ზემოქმედების არეალში მოქცეულ პირს შესთავაზებენ განვითარებაში დახმარებას აღწერილი საკომპენსაციო ღონისძიებების გარდა, როგორიცაა მიწის მომზადება, კრედიტები, ტრეინინგები, ან დასაქმების შესაძლებლობები;</w:t>
      </w:r>
    </w:p>
    <w:p w14:paraId="56F132AB" w14:textId="02CC709E" w:rsidR="00863506" w:rsidRPr="004A3738" w:rsidRDefault="00B67BA9" w:rsidP="00B67BA9">
      <w:pPr>
        <w:pStyle w:val="ListParagraph"/>
        <w:numPr>
          <w:ilvl w:val="0"/>
          <w:numId w:val="3"/>
        </w:numPr>
        <w:spacing w:line="275" w:lineRule="auto"/>
        <w:ind w:right="73"/>
        <w:jc w:val="both"/>
        <w:rPr>
          <w:rFonts w:ascii="Sylfaen" w:hAnsi="Sylfaen"/>
          <w:sz w:val="24"/>
          <w:szCs w:val="24"/>
          <w:lang w:val="ka-GE"/>
        </w:rPr>
      </w:pPr>
      <w:r w:rsidRPr="004A3738">
        <w:rPr>
          <w:rFonts w:ascii="Sylfaen" w:hAnsi="Sylfaen"/>
          <w:spacing w:val="1"/>
          <w:sz w:val="24"/>
          <w:szCs w:val="24"/>
          <w:lang w:val="ka-GE"/>
        </w:rPr>
        <w:t>განსაკუთრებული ყურადღება უნდა დაეთმოს მოსახლეობის ყველაზე დაუცველი ჯგუფების - ბავშვების, ქალების, მოხუცების, სიღარიბის დონის ქვემოთ მცხოვრებთა, უნარშეზღუდული პირების, ლტოლვილების და სხვათა - საჭიროებებს;</w:t>
      </w:r>
    </w:p>
    <w:p w14:paraId="45BD072F" w14:textId="618271AE" w:rsidR="00700EB1" w:rsidRPr="004A3738" w:rsidRDefault="00B67BA9" w:rsidP="00B67BA9">
      <w:pPr>
        <w:pStyle w:val="ListParagraph"/>
        <w:numPr>
          <w:ilvl w:val="0"/>
          <w:numId w:val="3"/>
        </w:numPr>
        <w:spacing w:before="41"/>
        <w:rPr>
          <w:rFonts w:ascii="Sylfaen" w:hAnsi="Sylfaen"/>
          <w:sz w:val="24"/>
          <w:szCs w:val="24"/>
          <w:lang w:val="ka-GE"/>
        </w:rPr>
      </w:pPr>
      <w:r w:rsidRPr="004A3738">
        <w:rPr>
          <w:rFonts w:ascii="Sylfaen" w:hAnsi="Sylfaen"/>
          <w:sz w:val="24"/>
          <w:szCs w:val="24"/>
          <w:lang w:val="ka-GE"/>
        </w:rPr>
        <w:lastRenderedPageBreak/>
        <w:t>შემუშავებულ იქნება საჩივრების განხილვის სამართლიანი და ხელმისაწვდომი მექანიზმი;</w:t>
      </w:r>
    </w:p>
    <w:p w14:paraId="5A838974" w14:textId="50F42FC4" w:rsidR="00C80BC6" w:rsidRPr="004A3738" w:rsidRDefault="00B67BA9" w:rsidP="00B67BA9">
      <w:pPr>
        <w:pStyle w:val="ListParagraph"/>
        <w:numPr>
          <w:ilvl w:val="0"/>
          <w:numId w:val="3"/>
        </w:numPr>
        <w:spacing w:before="41"/>
        <w:rPr>
          <w:rFonts w:ascii="Sylfaen" w:hAnsi="Sylfaen"/>
          <w:sz w:val="24"/>
          <w:szCs w:val="24"/>
          <w:lang w:val="ka-GE"/>
        </w:rPr>
      </w:pPr>
      <w:r w:rsidRPr="004A3738">
        <w:rPr>
          <w:rFonts w:ascii="Sylfaen" w:hAnsi="Sylfaen"/>
          <w:sz w:val="24"/>
          <w:szCs w:val="24"/>
          <w:lang w:val="ka-GE"/>
        </w:rPr>
        <w:t xml:space="preserve">საკომპენსაციო ღონისძიებები დასრულდება იმ კონკრეტული სამშენებლო საქმიანობების დაწყებამდე, რომლებიც განაპირობებენ ESS 5–ის ამოქმედებას. </w:t>
      </w:r>
    </w:p>
    <w:p w14:paraId="01D027DE" w14:textId="4449C405" w:rsidR="00700EB1" w:rsidRPr="004A3738" w:rsidRDefault="00700EB1" w:rsidP="00700EB1">
      <w:pPr>
        <w:spacing w:before="41"/>
        <w:rPr>
          <w:rFonts w:ascii="Sylfaen" w:hAnsi="Sylfaen"/>
          <w:sz w:val="24"/>
          <w:szCs w:val="24"/>
          <w:lang w:val="ka-GE"/>
        </w:rPr>
      </w:pPr>
    </w:p>
    <w:p w14:paraId="34425E6B" w14:textId="2935B890" w:rsidR="00C80BC6" w:rsidRPr="004A3738" w:rsidRDefault="00C80BC6">
      <w:pPr>
        <w:spacing w:before="5" w:line="120" w:lineRule="exact"/>
        <w:rPr>
          <w:rFonts w:ascii="Sylfaen" w:hAnsi="Sylfaen"/>
          <w:sz w:val="12"/>
          <w:szCs w:val="12"/>
          <w:lang w:val="ka-GE"/>
        </w:rPr>
      </w:pPr>
    </w:p>
    <w:p w14:paraId="0CF62CE7" w14:textId="6CA75484" w:rsidR="00700EB1" w:rsidRPr="004A3738" w:rsidRDefault="00700EB1">
      <w:pPr>
        <w:spacing w:before="5" w:line="120" w:lineRule="exact"/>
        <w:rPr>
          <w:rFonts w:ascii="Sylfaen" w:hAnsi="Sylfaen"/>
          <w:sz w:val="12"/>
          <w:szCs w:val="12"/>
          <w:lang w:val="ka-GE"/>
        </w:rPr>
      </w:pPr>
    </w:p>
    <w:p w14:paraId="1D2BA067" w14:textId="30004F0F" w:rsidR="003249E2" w:rsidRPr="004A3738" w:rsidRDefault="001B4369" w:rsidP="003249E2">
      <w:pPr>
        <w:pStyle w:val="Heading1"/>
        <w:numPr>
          <w:ilvl w:val="0"/>
          <w:numId w:val="0"/>
        </w:numPr>
        <w:rPr>
          <w:rFonts w:ascii="Sylfaen" w:hAnsi="Sylfaen"/>
          <w:lang w:val="ka-GE"/>
        </w:rPr>
      </w:pPr>
      <w:bookmarkStart w:id="16" w:name="_Toc45841666"/>
      <w:r w:rsidRPr="004A3738">
        <w:rPr>
          <w:rFonts w:ascii="Sylfaen" w:hAnsi="Sylfaen"/>
          <w:spacing w:val="1"/>
          <w:lang w:val="ka-GE"/>
        </w:rPr>
        <w:t>5</w:t>
      </w:r>
      <w:r w:rsidRPr="004A3738">
        <w:rPr>
          <w:rFonts w:ascii="Sylfaen" w:hAnsi="Sylfaen"/>
          <w:lang w:val="ka-GE"/>
        </w:rPr>
        <w:t>.</w:t>
      </w:r>
      <w:r w:rsidR="008F0373" w:rsidRPr="004A3738">
        <w:rPr>
          <w:rFonts w:ascii="Sylfaen" w:hAnsi="Sylfaen"/>
          <w:lang w:val="ka-GE"/>
        </w:rPr>
        <w:t xml:space="preserve"> </w:t>
      </w:r>
      <w:r w:rsidR="00B67BA9" w:rsidRPr="004A3738">
        <w:rPr>
          <w:rFonts w:ascii="Sylfaen" w:hAnsi="Sylfaen" w:cs="Sylfaen"/>
          <w:lang w:val="ka-GE"/>
        </w:rPr>
        <w:t>დახმარების</w:t>
      </w:r>
      <w:r w:rsidR="00B67BA9" w:rsidRPr="004A3738">
        <w:rPr>
          <w:rFonts w:ascii="Sylfaen" w:hAnsi="Sylfaen"/>
          <w:lang w:val="ka-GE"/>
        </w:rPr>
        <w:t xml:space="preserve"> </w:t>
      </w:r>
      <w:r w:rsidR="00B67BA9" w:rsidRPr="004A3738">
        <w:rPr>
          <w:rFonts w:ascii="Sylfaen" w:hAnsi="Sylfaen" w:cs="Sylfaen"/>
          <w:lang w:val="ka-GE"/>
        </w:rPr>
        <w:t>მიღების</w:t>
      </w:r>
      <w:r w:rsidR="00B67BA9" w:rsidRPr="004A3738">
        <w:rPr>
          <w:rFonts w:ascii="Sylfaen" w:hAnsi="Sylfaen"/>
          <w:lang w:val="ka-GE"/>
        </w:rPr>
        <w:t xml:space="preserve"> </w:t>
      </w:r>
      <w:r w:rsidR="00B67BA9" w:rsidRPr="004A3738">
        <w:rPr>
          <w:rFonts w:ascii="Sylfaen" w:hAnsi="Sylfaen" w:cs="Sylfaen"/>
          <w:lang w:val="ka-GE"/>
        </w:rPr>
        <w:t>კრიტერიუმები</w:t>
      </w:r>
      <w:r w:rsidR="00B67BA9" w:rsidRPr="004A3738">
        <w:rPr>
          <w:rFonts w:ascii="Sylfaen" w:hAnsi="Sylfaen"/>
          <w:lang w:val="ka-GE"/>
        </w:rPr>
        <w:t xml:space="preserve"> </w:t>
      </w:r>
      <w:r w:rsidR="00B67BA9" w:rsidRPr="004A3738">
        <w:rPr>
          <w:rFonts w:ascii="Sylfaen" w:hAnsi="Sylfaen" w:cs="Sylfaen"/>
          <w:lang w:val="ka-GE"/>
        </w:rPr>
        <w:t>და</w:t>
      </w:r>
      <w:r w:rsidR="00B67BA9" w:rsidRPr="004A3738">
        <w:rPr>
          <w:rFonts w:ascii="Sylfaen" w:hAnsi="Sylfaen"/>
          <w:lang w:val="ka-GE"/>
        </w:rPr>
        <w:t xml:space="preserve"> </w:t>
      </w:r>
      <w:r w:rsidR="00B67BA9" w:rsidRPr="004A3738">
        <w:rPr>
          <w:rFonts w:ascii="Sylfaen" w:hAnsi="Sylfaen" w:cs="Sylfaen"/>
          <w:lang w:val="ka-GE"/>
        </w:rPr>
        <w:t>უფლებები</w:t>
      </w:r>
      <w:bookmarkEnd w:id="16"/>
    </w:p>
    <w:p w14:paraId="3E05A704" w14:textId="36E529A8" w:rsidR="00863506" w:rsidRPr="004A3738" w:rsidRDefault="00D05888" w:rsidP="003249E2">
      <w:pPr>
        <w:pStyle w:val="Heading2"/>
        <w:numPr>
          <w:ilvl w:val="0"/>
          <w:numId w:val="0"/>
        </w:numPr>
        <w:rPr>
          <w:rFonts w:ascii="Sylfaen" w:hAnsi="Sylfaen"/>
          <w:i w:val="0"/>
          <w:lang w:val="ka-GE"/>
        </w:rPr>
      </w:pPr>
      <w:bookmarkStart w:id="17" w:name="_Toc45841667"/>
      <w:r w:rsidRPr="004A3738">
        <w:rPr>
          <w:rFonts w:ascii="Sylfaen" w:hAnsi="Sylfaen"/>
          <w:i w:val="0"/>
          <w:lang w:val="ka-GE"/>
        </w:rPr>
        <w:t xml:space="preserve">5.1 </w:t>
      </w:r>
      <w:r w:rsidR="00B67BA9" w:rsidRPr="004A3738">
        <w:rPr>
          <w:rFonts w:ascii="Sylfaen" w:hAnsi="Sylfaen" w:cs="Sylfaen"/>
          <w:i w:val="0"/>
          <w:lang w:val="ka-GE"/>
        </w:rPr>
        <w:t>დახმარების</w:t>
      </w:r>
      <w:r w:rsidR="00B67BA9" w:rsidRPr="004A3738">
        <w:rPr>
          <w:rFonts w:ascii="Sylfaen" w:hAnsi="Sylfaen"/>
          <w:i w:val="0"/>
          <w:lang w:val="ka-GE"/>
        </w:rPr>
        <w:t xml:space="preserve"> </w:t>
      </w:r>
      <w:r w:rsidR="00B67BA9" w:rsidRPr="004A3738">
        <w:rPr>
          <w:rFonts w:ascii="Sylfaen" w:hAnsi="Sylfaen" w:cs="Sylfaen"/>
          <w:i w:val="0"/>
          <w:lang w:val="ka-GE"/>
        </w:rPr>
        <w:t>მიღების</w:t>
      </w:r>
      <w:r w:rsidR="00B67BA9" w:rsidRPr="004A3738">
        <w:rPr>
          <w:rFonts w:ascii="Sylfaen" w:hAnsi="Sylfaen"/>
          <w:i w:val="0"/>
          <w:lang w:val="ka-GE"/>
        </w:rPr>
        <w:t xml:space="preserve"> </w:t>
      </w:r>
      <w:r w:rsidR="00B67BA9" w:rsidRPr="004A3738">
        <w:rPr>
          <w:rFonts w:ascii="Sylfaen" w:hAnsi="Sylfaen" w:cs="Sylfaen"/>
          <w:i w:val="0"/>
          <w:lang w:val="ka-GE"/>
        </w:rPr>
        <w:t>კრიტერიუმები</w:t>
      </w:r>
      <w:bookmarkEnd w:id="17"/>
    </w:p>
    <w:p w14:paraId="79E519A5" w14:textId="77777777" w:rsidR="00D05888" w:rsidRPr="004A3738" w:rsidRDefault="00D05888">
      <w:pPr>
        <w:ind w:left="100"/>
        <w:rPr>
          <w:rFonts w:ascii="Sylfaen" w:hAnsi="Sylfaen"/>
          <w:sz w:val="24"/>
          <w:szCs w:val="24"/>
          <w:lang w:val="ka-GE"/>
        </w:rPr>
      </w:pPr>
    </w:p>
    <w:p w14:paraId="0DFE0F8B" w14:textId="3BEE464C" w:rsidR="00863506" w:rsidRPr="004A3738" w:rsidRDefault="00B67BA9" w:rsidP="00B67BA9">
      <w:pPr>
        <w:spacing w:line="260" w:lineRule="exact"/>
        <w:ind w:left="100"/>
        <w:rPr>
          <w:rFonts w:ascii="Sylfaen" w:hAnsi="Sylfaen"/>
          <w:sz w:val="26"/>
          <w:szCs w:val="26"/>
          <w:lang w:val="ka-GE"/>
        </w:rPr>
      </w:pPr>
      <w:r w:rsidRPr="004A3738">
        <w:rPr>
          <w:rFonts w:ascii="Sylfaen" w:hAnsi="Sylfaen"/>
          <w:spacing w:val="-4"/>
          <w:sz w:val="24"/>
          <w:szCs w:val="24"/>
          <w:lang w:val="ka-GE"/>
        </w:rPr>
        <w:t>პროექტის ზემოქმედების არეალში მოქცეული პირები, რომელთაც აქვთ კომპენსაციის, ან სულ მცირე, პროექტის ფარგლებში სარეაბილიტაციო დახმარების მიღების უფლება, არიან:</w:t>
      </w:r>
      <w:r w:rsidRPr="004A3738">
        <w:rPr>
          <w:rFonts w:ascii="Sylfaen" w:hAnsi="Sylfaen"/>
          <w:spacing w:val="-4"/>
          <w:sz w:val="24"/>
          <w:szCs w:val="24"/>
          <w:lang w:val="ka-GE"/>
        </w:rPr>
        <w:tab/>
        <w:t xml:space="preserve"> </w:t>
      </w:r>
    </w:p>
    <w:p w14:paraId="66A6FE7E" w14:textId="1D818AC5" w:rsidR="00863506" w:rsidRPr="004A3738" w:rsidRDefault="001B4369">
      <w:pPr>
        <w:ind w:left="460" w:right="72" w:hanging="360"/>
        <w:rPr>
          <w:rFonts w:ascii="Sylfaen" w:hAnsi="Sylfaen"/>
          <w:sz w:val="24"/>
          <w:szCs w:val="24"/>
          <w:lang w:val="ka-GE"/>
        </w:rPr>
      </w:pPr>
      <w:r w:rsidRPr="004A3738">
        <w:rPr>
          <w:rFonts w:ascii="Sylfaen" w:hAnsi="Sylfaen"/>
          <w:sz w:val="24"/>
          <w:szCs w:val="24"/>
          <w:lang w:val="ka-GE"/>
        </w:rPr>
        <w:t>1.</w:t>
      </w:r>
      <w:r w:rsidR="008F0373" w:rsidRPr="004A3738">
        <w:rPr>
          <w:rFonts w:ascii="Sylfaen" w:hAnsi="Sylfaen"/>
          <w:sz w:val="24"/>
          <w:szCs w:val="24"/>
          <w:lang w:val="ka-GE"/>
        </w:rPr>
        <w:t xml:space="preserve"> </w:t>
      </w:r>
      <w:r w:rsidRPr="004A3738">
        <w:rPr>
          <w:rFonts w:ascii="Sylfaen" w:hAnsi="Sylfaen"/>
          <w:sz w:val="24"/>
          <w:szCs w:val="24"/>
          <w:lang w:val="ka-GE"/>
        </w:rPr>
        <w:t xml:space="preserve"> </w:t>
      </w:r>
      <w:r w:rsidR="00B67BA9" w:rsidRPr="004A3738">
        <w:rPr>
          <w:rFonts w:ascii="Sylfaen" w:hAnsi="Sylfaen"/>
          <w:sz w:val="24"/>
          <w:szCs w:val="24"/>
          <w:lang w:val="ka-GE"/>
        </w:rPr>
        <w:t xml:space="preserve">პროექტის ზემოქმედების არეალში მოქცეული პირები, რომელთაც დაკარგეს მიწა, რომელზეც ვრცელდება სამართლებრივი უფლებამოსილება/ტრადიციული მიწის ფლობის უფლებები, ან რომელთაც არ გააჩნიათ სამართლებრივი სტატუსი; </w:t>
      </w:r>
    </w:p>
    <w:p w14:paraId="2F7E0E0D" w14:textId="3D3131AF" w:rsidR="00863506" w:rsidRPr="004A3738" w:rsidRDefault="001B4369">
      <w:pPr>
        <w:ind w:left="100"/>
        <w:rPr>
          <w:rFonts w:ascii="Sylfaen" w:hAnsi="Sylfaen"/>
          <w:sz w:val="24"/>
          <w:szCs w:val="24"/>
          <w:lang w:val="ka-GE"/>
        </w:rPr>
      </w:pPr>
      <w:r w:rsidRPr="004A3738">
        <w:rPr>
          <w:rFonts w:ascii="Sylfaen" w:hAnsi="Sylfaen"/>
          <w:sz w:val="24"/>
          <w:szCs w:val="24"/>
          <w:lang w:val="ka-GE"/>
        </w:rPr>
        <w:t>2.</w:t>
      </w:r>
      <w:r w:rsidR="008F0373" w:rsidRPr="004A3738">
        <w:rPr>
          <w:rFonts w:ascii="Sylfaen" w:hAnsi="Sylfaen"/>
          <w:sz w:val="24"/>
          <w:szCs w:val="24"/>
          <w:lang w:val="ka-GE"/>
        </w:rPr>
        <w:t xml:space="preserve"> </w:t>
      </w:r>
      <w:r w:rsidRPr="004A3738">
        <w:rPr>
          <w:rFonts w:ascii="Sylfaen" w:hAnsi="Sylfaen"/>
          <w:sz w:val="24"/>
          <w:szCs w:val="24"/>
          <w:lang w:val="ka-GE"/>
        </w:rPr>
        <w:t xml:space="preserve"> </w:t>
      </w:r>
      <w:r w:rsidR="00B67BA9" w:rsidRPr="004A3738">
        <w:rPr>
          <w:rFonts w:ascii="Sylfaen" w:hAnsi="Sylfaen"/>
          <w:sz w:val="24"/>
          <w:szCs w:val="24"/>
          <w:lang w:val="ka-GE"/>
        </w:rPr>
        <w:t xml:space="preserve">დამქირავებლები და მიწით მოსარგებლენი მიუხედავად იმისა რეგისტრირებულნი არიან თუ არა ისინი; </w:t>
      </w:r>
    </w:p>
    <w:p w14:paraId="11EDE03E" w14:textId="15CB6808" w:rsidR="00863506" w:rsidRPr="004A3738" w:rsidRDefault="001B4369">
      <w:pPr>
        <w:ind w:left="100"/>
        <w:rPr>
          <w:rFonts w:ascii="Sylfaen" w:hAnsi="Sylfaen"/>
          <w:sz w:val="24"/>
          <w:szCs w:val="24"/>
          <w:lang w:val="ka-GE"/>
        </w:rPr>
      </w:pPr>
      <w:r w:rsidRPr="004A3738">
        <w:rPr>
          <w:rFonts w:ascii="Sylfaen" w:hAnsi="Sylfaen"/>
          <w:sz w:val="24"/>
          <w:szCs w:val="24"/>
          <w:lang w:val="ka-GE"/>
        </w:rPr>
        <w:t>3.</w:t>
      </w:r>
      <w:r w:rsidR="008F0373" w:rsidRPr="004A3738">
        <w:rPr>
          <w:rFonts w:ascii="Sylfaen" w:hAnsi="Sylfaen"/>
          <w:sz w:val="24"/>
          <w:szCs w:val="24"/>
          <w:lang w:val="ka-GE"/>
        </w:rPr>
        <w:t xml:space="preserve"> </w:t>
      </w:r>
      <w:r w:rsidRPr="004A3738">
        <w:rPr>
          <w:rFonts w:ascii="Sylfaen" w:hAnsi="Sylfaen"/>
          <w:sz w:val="24"/>
          <w:szCs w:val="24"/>
          <w:lang w:val="ka-GE"/>
        </w:rPr>
        <w:t xml:space="preserve"> </w:t>
      </w:r>
      <w:r w:rsidR="00B67BA9" w:rsidRPr="004A3738">
        <w:rPr>
          <w:rFonts w:ascii="Sylfaen" w:hAnsi="Sylfaen"/>
          <w:sz w:val="24"/>
          <w:szCs w:val="24"/>
          <w:lang w:val="ka-GE"/>
        </w:rPr>
        <w:t xml:space="preserve">პროექტის ზემოქმედების არეალში მოქცეული შენობების, ნარგავების, ქარხნების, ან მიწაზე დამაგრებული სხვა ობიექტების მფლობელები; და </w:t>
      </w:r>
    </w:p>
    <w:p w14:paraId="6DC063FE" w14:textId="3642B9C4" w:rsidR="00863506" w:rsidRPr="004A3738" w:rsidRDefault="001B4369">
      <w:pPr>
        <w:ind w:left="100"/>
        <w:rPr>
          <w:rFonts w:ascii="Sylfaen" w:hAnsi="Sylfaen"/>
          <w:sz w:val="24"/>
          <w:szCs w:val="24"/>
          <w:lang w:val="ka-GE"/>
        </w:rPr>
      </w:pPr>
      <w:r w:rsidRPr="004A3738">
        <w:rPr>
          <w:rFonts w:ascii="Sylfaen" w:hAnsi="Sylfaen"/>
          <w:sz w:val="24"/>
          <w:szCs w:val="24"/>
          <w:lang w:val="ka-GE"/>
        </w:rPr>
        <w:t>4.</w:t>
      </w:r>
      <w:r w:rsidR="008F0373" w:rsidRPr="004A3738">
        <w:rPr>
          <w:rFonts w:ascii="Sylfaen" w:hAnsi="Sylfaen"/>
          <w:sz w:val="24"/>
          <w:szCs w:val="24"/>
          <w:lang w:val="ka-GE"/>
        </w:rPr>
        <w:t xml:space="preserve"> </w:t>
      </w:r>
      <w:r w:rsidRPr="004A3738">
        <w:rPr>
          <w:rFonts w:ascii="Sylfaen" w:hAnsi="Sylfaen"/>
          <w:sz w:val="24"/>
          <w:szCs w:val="24"/>
          <w:lang w:val="ka-GE"/>
        </w:rPr>
        <w:t xml:space="preserve"> </w:t>
      </w:r>
      <w:r w:rsidR="00B67BA9" w:rsidRPr="004A3738">
        <w:rPr>
          <w:rFonts w:ascii="Sylfaen" w:hAnsi="Sylfaen"/>
          <w:sz w:val="24"/>
          <w:szCs w:val="24"/>
          <w:lang w:val="ka-GE"/>
        </w:rPr>
        <w:t xml:space="preserve">პროექტის ზემოქმედების არეალში მოქცეული პირები, რომელთაც დაკარგეს ბიზნესი, შემოსავალი და ხელფასები. </w:t>
      </w:r>
    </w:p>
    <w:p w14:paraId="0A5389F1" w14:textId="77777777" w:rsidR="006B4568" w:rsidRPr="004A3738" w:rsidRDefault="006B4568" w:rsidP="008743B9">
      <w:pPr>
        <w:ind w:right="82"/>
        <w:rPr>
          <w:rFonts w:ascii="Sylfaen" w:hAnsi="Sylfaen"/>
          <w:sz w:val="24"/>
          <w:szCs w:val="24"/>
          <w:lang w:val="ka-GE"/>
        </w:rPr>
      </w:pPr>
    </w:p>
    <w:p w14:paraId="1F457247" w14:textId="747EB870" w:rsidR="00863506" w:rsidRPr="004A3738" w:rsidRDefault="00B67BA9" w:rsidP="00B67BA9">
      <w:pPr>
        <w:ind w:right="82"/>
        <w:jc w:val="both"/>
        <w:rPr>
          <w:rFonts w:ascii="Sylfaen" w:hAnsi="Sylfaen"/>
          <w:sz w:val="24"/>
          <w:szCs w:val="24"/>
          <w:lang w:val="ka-GE"/>
        </w:rPr>
      </w:pPr>
      <w:r w:rsidRPr="004A3738">
        <w:rPr>
          <w:rFonts w:ascii="Sylfaen" w:hAnsi="Sylfaen"/>
          <w:sz w:val="24"/>
          <w:szCs w:val="24"/>
          <w:lang w:val="ka-GE"/>
        </w:rPr>
        <w:t xml:space="preserve">კომპენსაციის მიღების უფლება შეიზღუდება დადგენილი ვადით, რომელიც განისაზღვრება თითოეული ქვეპროექტისათვის მოსახლეობის აღწერის დაწყების თარიღით. პროექტის ზემოქმედების არეალში მოქცეული პირები, რომლებიც დასახლდებიან დაზარალებულ ტერიტორიებზე განსაზღვრული ვადის შემდეგ, არ მიიღებენ კომპენსაციას და პროექტის ზემოქმედების არეალში მოქცეული პირები, რომელიც დაიწყებენ მიწის ან ნაგებობების კეთილმოწყობას განსაზღვრული ვადის შემდეგ, არ მიიღებენ კომპენსაციას. თუმცა, ისინი საკმარისი დროით, მინიმუმ 60 დღით ადრე მიიღებენ შეტყობინებას, რომლითაც მათ სთხოვენ დაცალონ დაკავებული ფართობი, და განახორციელონ პროექტის ზემოქმედების არეალში მოქცეულ შენობა-ნაგებობების დემონტაჟი. დემონტაჟის შემდეგ მასალების კონფისკაცია არ მოხდება და მათ არ დაეკისრებათ ჯარიმის გადახდა, ან რაიმე სანქცია. </w:t>
      </w:r>
    </w:p>
    <w:p w14:paraId="6A63C924" w14:textId="11285E11" w:rsidR="006B4568" w:rsidRPr="004A3738" w:rsidRDefault="006B4568" w:rsidP="008743B9">
      <w:pPr>
        <w:ind w:right="82"/>
        <w:rPr>
          <w:rFonts w:ascii="Sylfaen" w:hAnsi="Sylfaen"/>
          <w:sz w:val="24"/>
          <w:szCs w:val="24"/>
          <w:lang w:val="ka-GE"/>
        </w:rPr>
      </w:pPr>
    </w:p>
    <w:p w14:paraId="456DA9DA" w14:textId="77777777" w:rsidR="00B67BA9" w:rsidRPr="004A3738" w:rsidRDefault="00B67BA9" w:rsidP="00B67BA9">
      <w:pPr>
        <w:ind w:right="82"/>
        <w:jc w:val="both"/>
        <w:rPr>
          <w:rFonts w:ascii="Sylfaen" w:hAnsi="Sylfaen"/>
          <w:sz w:val="24"/>
          <w:szCs w:val="24"/>
          <w:lang w:val="ka-GE"/>
        </w:rPr>
      </w:pPr>
      <w:r w:rsidRPr="004A3738">
        <w:rPr>
          <w:rFonts w:ascii="Sylfaen" w:hAnsi="Sylfaen"/>
          <w:sz w:val="24"/>
          <w:szCs w:val="24"/>
          <w:lang w:val="ka-GE"/>
        </w:rPr>
        <w:t>დროებითი ზემოქმედების ან სახელმწიფო მიწით სარგებლობის შეზღუდვის შემთხვევაში მოხდება მიწის აღდგენა. Open Net-ის (ან კონტრაქტორის) მიერ მოხდება მიწით სარგებლობის სრულად აღდგენა მის პროექტის დაწყებამდე არსებულ მდგომარეობამდე. სახელმწიფო მიწით, მაგალითად, საძოვრებით ან სარეკრეაციო ობიექტებით სარგებლობაზე დროებითი ზემოქმედების შემთხვევაში, შერჩეულ იქნება მსგავსი ხარისხისა და ხელმისაწვდომობის ალტერნატიული ადგილმდებარეობა იმავე  მიზნის საზოგადოებრივი გამოყენებისთვის.</w:t>
      </w:r>
    </w:p>
    <w:p w14:paraId="4C0ECE9F" w14:textId="77777777" w:rsidR="00B67BA9" w:rsidRPr="004A3738" w:rsidRDefault="00B67BA9" w:rsidP="008743B9">
      <w:pPr>
        <w:ind w:right="82"/>
        <w:rPr>
          <w:rFonts w:ascii="Sylfaen" w:hAnsi="Sylfaen"/>
          <w:sz w:val="24"/>
          <w:szCs w:val="24"/>
          <w:lang w:val="ka-GE"/>
        </w:rPr>
      </w:pPr>
    </w:p>
    <w:p w14:paraId="4F032E00" w14:textId="2CD59344" w:rsidR="00863506" w:rsidRPr="004A3738" w:rsidRDefault="00D05888" w:rsidP="00B815F0">
      <w:pPr>
        <w:pStyle w:val="Heading2"/>
        <w:numPr>
          <w:ilvl w:val="0"/>
          <w:numId w:val="0"/>
        </w:numPr>
        <w:rPr>
          <w:rFonts w:ascii="Sylfaen" w:hAnsi="Sylfaen"/>
          <w:i w:val="0"/>
          <w:lang w:val="ka-GE"/>
        </w:rPr>
      </w:pPr>
      <w:bookmarkStart w:id="18" w:name="_Toc45841668"/>
      <w:r w:rsidRPr="004A3738">
        <w:rPr>
          <w:rFonts w:ascii="Sylfaen" w:hAnsi="Sylfaen"/>
          <w:i w:val="0"/>
          <w:lang w:val="ka-GE"/>
        </w:rPr>
        <w:t xml:space="preserve">5.2 </w:t>
      </w:r>
      <w:r w:rsidR="00B67BA9" w:rsidRPr="004A3738">
        <w:rPr>
          <w:rFonts w:ascii="Sylfaen" w:hAnsi="Sylfaen"/>
          <w:i w:val="0"/>
          <w:lang w:val="ka-GE"/>
        </w:rPr>
        <w:t>უფლებები</w:t>
      </w:r>
      <w:bookmarkEnd w:id="18"/>
      <w:r w:rsidR="00B67BA9" w:rsidRPr="004A3738">
        <w:rPr>
          <w:rFonts w:ascii="Sylfaen" w:hAnsi="Sylfaen"/>
          <w:i w:val="0"/>
          <w:lang w:val="ka-GE"/>
        </w:rPr>
        <w:t xml:space="preserve"> </w:t>
      </w:r>
    </w:p>
    <w:p w14:paraId="09B9F158" w14:textId="41AC84E7" w:rsidR="00863506" w:rsidRPr="004A3738" w:rsidRDefault="00B67BA9" w:rsidP="00B67BA9">
      <w:pPr>
        <w:spacing w:line="260" w:lineRule="exact"/>
        <w:jc w:val="both"/>
        <w:rPr>
          <w:rFonts w:ascii="Sylfaen" w:hAnsi="Sylfaen"/>
          <w:sz w:val="24"/>
          <w:szCs w:val="24"/>
          <w:lang w:val="ka-GE"/>
        </w:rPr>
      </w:pPr>
      <w:r w:rsidRPr="004A3738">
        <w:rPr>
          <w:rFonts w:ascii="Sylfaen" w:hAnsi="Sylfaen"/>
          <w:sz w:val="24"/>
          <w:szCs w:val="24"/>
          <w:lang w:val="ka-GE"/>
        </w:rPr>
        <w:t>მოსალოდნელია, რომ პროექტი ადამიანთა შემდეგ კატეგორიებზე მოახდენს ზემოქმედებას (იხილეთ ქვემოთ დახმარების მიღების უფლებების მატრიცული ცხრილი).</w:t>
      </w:r>
    </w:p>
    <w:p w14:paraId="638AD8C2" w14:textId="77777777" w:rsidR="00B67BA9" w:rsidRPr="004A3738" w:rsidRDefault="00B67BA9" w:rsidP="00B67BA9">
      <w:pPr>
        <w:spacing w:line="260" w:lineRule="exact"/>
        <w:jc w:val="both"/>
        <w:rPr>
          <w:rFonts w:ascii="Sylfaen" w:hAnsi="Sylfaen"/>
          <w:sz w:val="24"/>
          <w:szCs w:val="24"/>
          <w:lang w:val="ka-GE"/>
        </w:rPr>
      </w:pPr>
    </w:p>
    <w:p w14:paraId="3D6C7311" w14:textId="028F0E54" w:rsidR="00863506" w:rsidRPr="004A3738" w:rsidRDefault="00B67BA9" w:rsidP="00B67BA9">
      <w:pPr>
        <w:pStyle w:val="ListParagraph"/>
        <w:numPr>
          <w:ilvl w:val="0"/>
          <w:numId w:val="4"/>
        </w:numPr>
        <w:tabs>
          <w:tab w:val="left" w:pos="820"/>
        </w:tabs>
        <w:ind w:right="73"/>
        <w:jc w:val="both"/>
        <w:rPr>
          <w:rFonts w:ascii="Sylfaen" w:hAnsi="Sylfaen"/>
          <w:sz w:val="24"/>
          <w:szCs w:val="24"/>
          <w:lang w:val="ka-GE"/>
        </w:rPr>
      </w:pPr>
      <w:r w:rsidRPr="004A3738">
        <w:rPr>
          <w:rFonts w:ascii="Sylfaen" w:hAnsi="Sylfaen"/>
          <w:spacing w:val="1"/>
          <w:sz w:val="24"/>
          <w:szCs w:val="24"/>
          <w:lang w:val="ka-GE"/>
        </w:rPr>
        <w:t xml:space="preserve">კერძო მიწის ნაკვეთების მფლობელები (მიწაზე დადგენილი საკუთრების უფლებით ან მის გარეშე) რომელთა მიწა შეძენილი იქნება ქვეპროექტების განსახორციელებლად; </w:t>
      </w:r>
    </w:p>
    <w:p w14:paraId="7A634A27" w14:textId="337F64B6" w:rsidR="00B67BA9" w:rsidRPr="004A3738" w:rsidRDefault="00B67BA9" w:rsidP="00B67BA9">
      <w:pPr>
        <w:pStyle w:val="ListParagraph"/>
        <w:numPr>
          <w:ilvl w:val="0"/>
          <w:numId w:val="4"/>
        </w:numPr>
        <w:jc w:val="both"/>
        <w:rPr>
          <w:rFonts w:ascii="Sylfaen" w:hAnsi="Sylfaen"/>
          <w:sz w:val="24"/>
          <w:szCs w:val="24"/>
          <w:lang w:val="ka-GE"/>
        </w:rPr>
      </w:pPr>
      <w:r w:rsidRPr="004A3738">
        <w:rPr>
          <w:rFonts w:ascii="Sylfaen" w:hAnsi="Sylfaen"/>
          <w:sz w:val="24"/>
          <w:szCs w:val="24"/>
          <w:lang w:val="ka-GE"/>
        </w:rPr>
        <w:t>კერძო მფლობელები (ქონებაზე დადგენილი საკუთრების უფლებით ან მის გარეშე) რომელთა აქტივები, როგორებიცაა საცხოვრისი, თავლა, საამქრო, ღობე, ნაყოფის მქონე სასოფლო - სამეურნეო კულტურები და სხვა ფასეული აქტივები შესაძლოა დაზიანდეს, შეძენილი ან ექსპროპრირებული იქნება;</w:t>
      </w:r>
    </w:p>
    <w:p w14:paraId="64EC141A" w14:textId="3A91FC47" w:rsidR="00B67BA9" w:rsidRPr="004A3738" w:rsidRDefault="00B67BA9" w:rsidP="00B67BA9">
      <w:pPr>
        <w:pStyle w:val="ListParagraph"/>
        <w:numPr>
          <w:ilvl w:val="0"/>
          <w:numId w:val="4"/>
        </w:numPr>
        <w:tabs>
          <w:tab w:val="left" w:pos="820"/>
        </w:tabs>
        <w:ind w:right="73"/>
        <w:jc w:val="both"/>
        <w:rPr>
          <w:rFonts w:ascii="Sylfaen" w:hAnsi="Sylfaen"/>
          <w:sz w:val="24"/>
          <w:szCs w:val="24"/>
          <w:lang w:val="ka-GE"/>
        </w:rPr>
      </w:pPr>
      <w:r w:rsidRPr="004A3738">
        <w:rPr>
          <w:rFonts w:ascii="Sylfaen" w:hAnsi="Sylfaen"/>
          <w:sz w:val="24"/>
          <w:szCs w:val="24"/>
          <w:lang w:val="ka-GE"/>
        </w:rPr>
        <w:t>პროექტის ზემოქმედების არეალში მოქცეული ბიზნესები (ოფიციალური და არაოფიციალური ბიზნესის ჩათვლით), რომლებიც განიცდის შემოსავლის ან აქტივის დროებით დაკარგვას მიწასთან ან აქტივთან წვდომის შეზღუდვის გამო სამშენებლო სამუშაოების დროს;</w:t>
      </w:r>
    </w:p>
    <w:p w14:paraId="19AC1060" w14:textId="0824D355" w:rsidR="00B67BA9" w:rsidRPr="004A3738" w:rsidRDefault="00B67BA9" w:rsidP="00B67BA9">
      <w:pPr>
        <w:pStyle w:val="ListParagraph"/>
        <w:numPr>
          <w:ilvl w:val="0"/>
          <w:numId w:val="4"/>
        </w:numPr>
        <w:jc w:val="both"/>
        <w:rPr>
          <w:rFonts w:ascii="Sylfaen" w:hAnsi="Sylfaen"/>
          <w:sz w:val="24"/>
          <w:szCs w:val="24"/>
          <w:lang w:val="ka-GE"/>
        </w:rPr>
      </w:pPr>
      <w:r w:rsidRPr="004A3738">
        <w:rPr>
          <w:rFonts w:ascii="Sylfaen" w:hAnsi="Sylfaen"/>
          <w:sz w:val="24"/>
          <w:szCs w:val="24"/>
          <w:lang w:val="ka-GE"/>
        </w:rPr>
        <w:t>პროექტის ზემოქმედების არეალში მოქცეული ბიზნესები (ოფიციალური და არაოფიციალური ბიზნესის ჩათვლით), რომლებიც განიცდიან შემოსავლის ან აქტივის სამუდამოდ დაკარგვას ქვეპროექტების განხორციელებასთან დაკავშირებით მიწის შესყიდვის ან ექსპროპრიაციის შედეგად;</w:t>
      </w:r>
    </w:p>
    <w:p w14:paraId="0239A1F2" w14:textId="233A499E" w:rsidR="00B67BA9" w:rsidRPr="004A3738" w:rsidRDefault="00B67BA9" w:rsidP="00B67BA9">
      <w:pPr>
        <w:pStyle w:val="ListParagraph"/>
        <w:numPr>
          <w:ilvl w:val="0"/>
          <w:numId w:val="4"/>
        </w:numPr>
        <w:jc w:val="both"/>
        <w:rPr>
          <w:rFonts w:ascii="Sylfaen" w:hAnsi="Sylfaen"/>
          <w:sz w:val="24"/>
          <w:szCs w:val="24"/>
          <w:lang w:val="ka-GE"/>
        </w:rPr>
      </w:pPr>
      <w:r w:rsidRPr="004A3738">
        <w:rPr>
          <w:rFonts w:ascii="Sylfaen" w:hAnsi="Sylfaen"/>
          <w:sz w:val="24"/>
          <w:szCs w:val="24"/>
          <w:lang w:val="ka-GE"/>
        </w:rPr>
        <w:t>მოიჯარეები (ინდივიდუალური ან საწარმო), რომლებსაც აქვთ საიჯარო ხელშეკრულებები მუნიციპალიტეტებთან ან სხვა მფლობელებთან, არსებულ და ალტერნატიულ ადგილებზე;</w:t>
      </w:r>
    </w:p>
    <w:p w14:paraId="4873170B" w14:textId="44282A69" w:rsidR="00863506" w:rsidRPr="004A3738" w:rsidRDefault="00B67BA9" w:rsidP="00B67BA9">
      <w:pPr>
        <w:pStyle w:val="ListParagraph"/>
        <w:numPr>
          <w:ilvl w:val="0"/>
          <w:numId w:val="4"/>
        </w:numPr>
        <w:rPr>
          <w:rFonts w:ascii="Sylfaen" w:hAnsi="Sylfaen"/>
          <w:sz w:val="26"/>
          <w:szCs w:val="26"/>
          <w:lang w:val="ka-GE"/>
        </w:rPr>
      </w:pPr>
      <w:r w:rsidRPr="004A3738">
        <w:rPr>
          <w:rFonts w:ascii="Sylfaen" w:hAnsi="Sylfaen"/>
          <w:sz w:val="24"/>
          <w:szCs w:val="24"/>
          <w:lang w:val="ka-GE"/>
        </w:rPr>
        <w:t xml:space="preserve">არაოფიციალური/უკანონო მობინადრეები და მიწით მოსარგებლენი განსახლების არსებულ დერეფანში და ალტერნატიული კორექტირების ფარგლებში და ადგილებში. </w:t>
      </w:r>
    </w:p>
    <w:p w14:paraId="53EFE5C5" w14:textId="77777777" w:rsidR="00B67BA9" w:rsidRPr="004A3738" w:rsidRDefault="00B67BA9" w:rsidP="00B67BA9">
      <w:pPr>
        <w:pStyle w:val="ListParagraph"/>
        <w:rPr>
          <w:rFonts w:ascii="Sylfaen" w:hAnsi="Sylfaen"/>
          <w:sz w:val="26"/>
          <w:szCs w:val="26"/>
          <w:lang w:val="ka-GE"/>
        </w:rPr>
      </w:pPr>
    </w:p>
    <w:p w14:paraId="1A8ECAD0" w14:textId="5E7B06E4" w:rsidR="00863506" w:rsidRPr="004A3738" w:rsidRDefault="00B67BA9" w:rsidP="00B67BA9">
      <w:pPr>
        <w:ind w:right="70"/>
        <w:jc w:val="both"/>
        <w:rPr>
          <w:rFonts w:ascii="Sylfaen" w:hAnsi="Sylfaen"/>
          <w:spacing w:val="-1"/>
          <w:sz w:val="24"/>
          <w:szCs w:val="24"/>
          <w:lang w:val="ka-GE"/>
        </w:rPr>
      </w:pPr>
      <w:r w:rsidRPr="004A3738">
        <w:rPr>
          <w:rFonts w:ascii="Sylfaen" w:hAnsi="Sylfaen"/>
          <w:spacing w:val="-1"/>
          <w:sz w:val="24"/>
          <w:szCs w:val="24"/>
          <w:lang w:val="ka-GE"/>
        </w:rPr>
        <w:t xml:space="preserve">პროექტის ზემოქმედების არეალში მოქცეული პირები კომპენსაციას მიიღებენ იმ მიწისათვის, რომლებსაც ისინი ფლობენ ოფიციალურად ან არაოფიციალურად მუდმივი შენობა-ნაგებობების, სერვიტუტების შესახებ შეთანხმებების (მაგ. დროებითი სარგებლობა) გასაფორმებლად იმ მიწასთან დაკავშირებით, რომელსაც ისინი ფლობენ ოფიციალურად ან არაოფიციალურად არსებულ და ახალი კორექტირების ფარგლებში. პროექტის ზემოქმედების არეალში მოქცეული პირები (მაგ. მფლობელები, არაოფიციალური მომხმარებლები და მოიჯარეები) ასევე მიიღებენ კომპენსაციას მიყენებული ზიანისათვის, და იმ შენობა-ნაგებობების, ნათესების, ხეების და სხვა ეკონომიკური აქტივებისათვის, რომელზეც ზემოქმედებას მოახდენს პროექტი. თუ ადგილი აქვს სამუდამო ადგილმონაცვლეობას, ზემოქმედების ქვეშ მყოფ პირებს, შეძლებისდაგვარად და Open Net-ისთვის მისაღებ დროს, ადგილმონაცვლეობისთვის გადაეცემათ პროექტის მიერ იდენტიფიცირებული, თანაბარი ხარისხის ახალი ქონება. ზემოქმედების ქვეშ მყოფი პირები მიიღებენ კომპენსაციას სატრანსპორტო ხარჯებისთვისაც, თუ საქმე ეხება ადგილმონაცვლეობას. პირები, რომელზეც დროებით ახდენს ზემოქმედებას სამშენებლო </w:t>
      </w:r>
      <w:r w:rsidRPr="004A3738">
        <w:rPr>
          <w:rFonts w:ascii="Sylfaen" w:hAnsi="Sylfaen"/>
          <w:spacing w:val="-1"/>
          <w:sz w:val="24"/>
          <w:szCs w:val="24"/>
          <w:lang w:val="ka-GE"/>
        </w:rPr>
        <w:lastRenderedPageBreak/>
        <w:t xml:space="preserve">სამუშაოები, მიიღებენ კომპენსაციას დაკარგული შემოსავლისათვის, აქტივებისა და მიყენებული ზიანისათვის. </w:t>
      </w:r>
    </w:p>
    <w:p w14:paraId="730747EE" w14:textId="77777777" w:rsidR="00863506" w:rsidRPr="004A3738" w:rsidRDefault="00863506">
      <w:pPr>
        <w:spacing w:line="200" w:lineRule="exact"/>
        <w:rPr>
          <w:rFonts w:ascii="Sylfaen" w:hAnsi="Sylfaen"/>
          <w:lang w:val="ka-GE"/>
        </w:rPr>
      </w:pPr>
    </w:p>
    <w:p w14:paraId="795F7968" w14:textId="6B34FD6F" w:rsidR="00D05888" w:rsidRPr="004A3738" w:rsidRDefault="00D05888" w:rsidP="00B815F0">
      <w:pPr>
        <w:pStyle w:val="Heading2"/>
        <w:numPr>
          <w:ilvl w:val="0"/>
          <w:numId w:val="0"/>
        </w:numPr>
        <w:rPr>
          <w:rFonts w:ascii="Sylfaen" w:hAnsi="Sylfaen"/>
          <w:i w:val="0"/>
          <w:lang w:val="ka-GE"/>
        </w:rPr>
      </w:pPr>
      <w:bookmarkStart w:id="19" w:name="_Toc45841669"/>
      <w:r w:rsidRPr="004A3738">
        <w:rPr>
          <w:rFonts w:ascii="Sylfaen" w:hAnsi="Sylfaen"/>
          <w:i w:val="0"/>
          <w:lang w:val="ka-GE"/>
        </w:rPr>
        <w:t xml:space="preserve">5.3 </w:t>
      </w:r>
      <w:r w:rsidR="00B67BA9" w:rsidRPr="004A3738">
        <w:rPr>
          <w:rFonts w:ascii="Sylfaen" w:hAnsi="Sylfaen" w:cs="Sylfaen"/>
          <w:i w:val="0"/>
          <w:lang w:val="ka-GE"/>
        </w:rPr>
        <w:t>საკომპენსაციო</w:t>
      </w:r>
      <w:r w:rsidR="00B67BA9" w:rsidRPr="004A3738">
        <w:rPr>
          <w:rFonts w:ascii="Sylfaen" w:hAnsi="Sylfaen"/>
          <w:i w:val="0"/>
          <w:lang w:val="ka-GE"/>
        </w:rPr>
        <w:t xml:space="preserve"> </w:t>
      </w:r>
      <w:r w:rsidR="00B67BA9" w:rsidRPr="004A3738">
        <w:rPr>
          <w:rFonts w:ascii="Sylfaen" w:hAnsi="Sylfaen" w:cs="Sylfaen"/>
          <w:i w:val="0"/>
          <w:lang w:val="ka-GE"/>
        </w:rPr>
        <w:t>ერთეულების</w:t>
      </w:r>
      <w:r w:rsidR="00B67BA9" w:rsidRPr="004A3738">
        <w:rPr>
          <w:rFonts w:ascii="Sylfaen" w:hAnsi="Sylfaen"/>
          <w:i w:val="0"/>
          <w:lang w:val="ka-GE"/>
        </w:rPr>
        <w:t xml:space="preserve"> </w:t>
      </w:r>
      <w:r w:rsidR="00B67BA9" w:rsidRPr="004A3738">
        <w:rPr>
          <w:rFonts w:ascii="Sylfaen" w:hAnsi="Sylfaen" w:cs="Sylfaen"/>
          <w:i w:val="0"/>
          <w:lang w:val="ka-GE"/>
        </w:rPr>
        <w:t>ღირებულების</w:t>
      </w:r>
      <w:r w:rsidR="00B67BA9" w:rsidRPr="004A3738">
        <w:rPr>
          <w:rFonts w:ascii="Sylfaen" w:hAnsi="Sylfaen"/>
          <w:i w:val="0"/>
          <w:lang w:val="ka-GE"/>
        </w:rPr>
        <w:t xml:space="preserve"> </w:t>
      </w:r>
      <w:r w:rsidR="00B67BA9" w:rsidRPr="004A3738">
        <w:rPr>
          <w:rFonts w:ascii="Sylfaen" w:hAnsi="Sylfaen" w:cs="Sylfaen"/>
          <w:i w:val="0"/>
          <w:lang w:val="ka-GE"/>
        </w:rPr>
        <w:t>შეფასება</w:t>
      </w:r>
      <w:bookmarkEnd w:id="19"/>
    </w:p>
    <w:p w14:paraId="1C6AE98D" w14:textId="77777777" w:rsidR="002A655E" w:rsidRPr="004A3738" w:rsidRDefault="002A655E" w:rsidP="002F76F2">
      <w:pPr>
        <w:spacing w:line="260" w:lineRule="exact"/>
        <w:ind w:right="1300"/>
        <w:jc w:val="both"/>
        <w:rPr>
          <w:rFonts w:ascii="Sylfaen" w:hAnsi="Sylfaen"/>
          <w:sz w:val="24"/>
          <w:szCs w:val="24"/>
          <w:lang w:val="ka-GE"/>
        </w:rPr>
      </w:pPr>
    </w:p>
    <w:p w14:paraId="5EC18609" w14:textId="5B37CADD" w:rsidR="00863506" w:rsidRPr="004A3738" w:rsidRDefault="00B67BA9" w:rsidP="00B67BA9">
      <w:pPr>
        <w:spacing w:line="260" w:lineRule="exact"/>
        <w:ind w:right="57"/>
        <w:jc w:val="both"/>
        <w:rPr>
          <w:rFonts w:ascii="Sylfaen" w:hAnsi="Sylfaen"/>
          <w:sz w:val="24"/>
          <w:szCs w:val="24"/>
          <w:lang w:val="ka-GE"/>
        </w:rPr>
      </w:pPr>
      <w:r w:rsidRPr="004A3738">
        <w:rPr>
          <w:rFonts w:ascii="Sylfaen" w:hAnsi="Sylfaen"/>
          <w:sz w:val="24"/>
          <w:szCs w:val="24"/>
          <w:lang w:val="ka-GE"/>
        </w:rPr>
        <w:t xml:space="preserve">სხვადასხვა აქტივების საკომპენსაციო ერთეულების ღირებულების შეფასების მეთოდოლოგია შემდეგია: </w:t>
      </w:r>
    </w:p>
    <w:p w14:paraId="5B4360C5" w14:textId="77777777" w:rsidR="002A655E" w:rsidRPr="004A3738" w:rsidRDefault="002A655E" w:rsidP="00C45DA8">
      <w:pPr>
        <w:ind w:right="69"/>
        <w:jc w:val="both"/>
        <w:rPr>
          <w:rFonts w:ascii="Sylfaen" w:hAnsi="Sylfaen"/>
          <w:sz w:val="24"/>
          <w:szCs w:val="24"/>
          <w:lang w:val="ka-GE"/>
        </w:rPr>
      </w:pPr>
    </w:p>
    <w:p w14:paraId="404746F8" w14:textId="7176483D" w:rsidR="00B67BA9" w:rsidRPr="004A3738" w:rsidRDefault="00B67BA9" w:rsidP="003139C5">
      <w:pPr>
        <w:ind w:right="69"/>
        <w:jc w:val="both"/>
        <w:rPr>
          <w:rFonts w:ascii="Sylfaen" w:hAnsi="Sylfaen"/>
          <w:sz w:val="24"/>
          <w:szCs w:val="24"/>
          <w:lang w:val="ka-GE"/>
        </w:rPr>
      </w:pPr>
      <w:r w:rsidRPr="004A3738">
        <w:rPr>
          <w:rFonts w:ascii="Sylfaen" w:hAnsi="Sylfaen"/>
          <w:sz w:val="24"/>
          <w:szCs w:val="24"/>
          <w:lang w:val="ka-GE"/>
        </w:rPr>
        <w:t>სასოფლო-სამეურნეო მიწა შეფასებულ იქნება ჩანაცვლებითი ღირებულებით ორი სხვადასხვა მეთოდოლოგიის მიხედვით, რაც დამოკიდებულია იმაზე, არსებობს თუ არა მიწის ბაზრები იმ არეალებში, რომელიც პროექტის ზემოქმედების არეალშია მოქცეული.</w:t>
      </w:r>
      <w:r w:rsidRPr="004A3738">
        <w:rPr>
          <w:rFonts w:ascii="Sylfaen" w:hAnsi="Sylfaen" w:cs="Sylfaen"/>
          <w:lang w:val="ka-GE"/>
        </w:rPr>
        <w:t xml:space="preserve"> </w:t>
      </w:r>
      <w:r w:rsidRPr="004A3738">
        <w:rPr>
          <w:rFonts w:ascii="Sylfaen" w:hAnsi="Sylfaen"/>
          <w:sz w:val="24"/>
          <w:szCs w:val="24"/>
          <w:lang w:val="ka-GE"/>
        </w:rPr>
        <w:t>იქ, სადაც არსებობს მიწის ბაზრები, დაკარგული მიწა კომპენსირებული იქნება ჩანაცვლებითი ღირებულებით, რომელიც დაეფუძნება მიწის იმ ფასებს, რომელიც არსებობდა იმ წელს, სანამ ჩატარდებოდა ზემოქმედების კვლევა. იმ შემთხვევაში, თუ არ არსებობს მიწის ბაზრები, მიწის დანაკარგის კომპენსირება მოხდება ანალოგიური მახასიათებლების მქონე მიწის ნაკვეთის რეპროდუქციის ღირებულებით, დაკარგული მიწის ნაკვეთის ხელმისაწვდომობისა და პროდუქტიულობის მიხედვით. ამ შემთხვევების შეფასების ცალსახა მეთოდოლოგია დეტალურად იქნება მოცემული განსახლების სამოქმედო გეგმებში.</w:t>
      </w:r>
    </w:p>
    <w:p w14:paraId="70E06D8D" w14:textId="77777777" w:rsidR="00B67BA9" w:rsidRPr="004A3738" w:rsidRDefault="00B67BA9" w:rsidP="003139C5">
      <w:pPr>
        <w:ind w:right="69"/>
        <w:jc w:val="both"/>
        <w:rPr>
          <w:rFonts w:ascii="Sylfaen" w:hAnsi="Sylfaen"/>
          <w:sz w:val="24"/>
          <w:szCs w:val="24"/>
          <w:lang w:val="ka-GE"/>
        </w:rPr>
      </w:pPr>
    </w:p>
    <w:p w14:paraId="6CD7B8A0" w14:textId="1B320106" w:rsidR="00B67BA9" w:rsidRPr="004A3738" w:rsidRDefault="00B67BA9" w:rsidP="003139C5">
      <w:pPr>
        <w:ind w:right="69"/>
        <w:jc w:val="both"/>
        <w:rPr>
          <w:rFonts w:ascii="Sylfaen" w:hAnsi="Sylfaen"/>
          <w:sz w:val="24"/>
          <w:szCs w:val="24"/>
          <w:lang w:val="ka-GE"/>
        </w:rPr>
      </w:pPr>
      <w:r w:rsidRPr="004A3738">
        <w:rPr>
          <w:rFonts w:ascii="Sylfaen" w:hAnsi="Sylfaen"/>
          <w:sz w:val="24"/>
          <w:szCs w:val="24"/>
          <w:lang w:val="ka-GE"/>
        </w:rPr>
        <w:t>თუ ადგილი აქვს საცხოვრისის ან კომერციული ნაგებობის დაზიანებას, სახლი / შენობა შეფასდება ჩანაცვლების ღირებულებით მასალების, მშენებლობის ტიპის, შრომის, ტრანსპორტის და სხვა სამშენებლო ხარჯების ღირებულების საფუძველზე. არ მოხდება ცვეთის, ჩამოწერილი მასალების და ტრანზაქციის ხარჯების დაქვითვა.</w:t>
      </w:r>
    </w:p>
    <w:p w14:paraId="26926D3C" w14:textId="77777777" w:rsidR="00B67BA9" w:rsidRPr="004A3738" w:rsidRDefault="00B67BA9" w:rsidP="003139C5">
      <w:pPr>
        <w:ind w:right="69"/>
        <w:jc w:val="both"/>
        <w:rPr>
          <w:rFonts w:ascii="Sylfaen" w:hAnsi="Sylfaen"/>
          <w:sz w:val="24"/>
          <w:szCs w:val="24"/>
          <w:lang w:val="ka-GE"/>
        </w:rPr>
      </w:pPr>
    </w:p>
    <w:p w14:paraId="036087E3" w14:textId="77777777" w:rsidR="00B67BA9" w:rsidRPr="004A3738" w:rsidRDefault="00B67BA9" w:rsidP="003139C5">
      <w:pPr>
        <w:ind w:right="69"/>
        <w:jc w:val="both"/>
        <w:rPr>
          <w:rFonts w:ascii="Sylfaen" w:hAnsi="Sylfaen" w:cs="Sylfaen"/>
          <w:lang w:val="ka-GE"/>
        </w:rPr>
      </w:pPr>
      <w:r w:rsidRPr="004A3738">
        <w:rPr>
          <w:rFonts w:ascii="Sylfaen" w:hAnsi="Sylfaen"/>
          <w:sz w:val="24"/>
          <w:szCs w:val="24"/>
          <w:lang w:val="ka-GE"/>
        </w:rPr>
        <w:t>მცენარეთა კულტურების წლიური მოსავალი შეფასებულ იქნება ნეტო საბაზრო ღირებულებით, რომელიც არსებობს მეურნეობის ადგილიდან მოსავლის შესყიდვაზე პირველი წლის მოსავლის შემთხვევაში. იმ შემთხვევაში, თუ პროექტის ზემოქმედების არეალში მოქცეულმა პირებმა კომპენსაცია უნდა მიიღონ ერთ წელზე მეტი ხნის განმავლობაში, პირველი წლის შემდეგ მოსავალი კომპენსირებულ იქნება მთლიანი საბაზრო ღირებულებით (მთლიანი საბითუმო გაყიდვის ღირებულებას მინუს წარმოების დანახარჯები).</w:t>
      </w:r>
      <w:r w:rsidRPr="004A3738">
        <w:rPr>
          <w:rFonts w:ascii="Sylfaen" w:hAnsi="Sylfaen" w:cs="Sylfaen"/>
          <w:lang w:val="ka-GE"/>
        </w:rPr>
        <w:t xml:space="preserve"> </w:t>
      </w:r>
    </w:p>
    <w:p w14:paraId="0AC32C04" w14:textId="77777777" w:rsidR="00B67BA9" w:rsidRPr="004A3738" w:rsidRDefault="00B67BA9" w:rsidP="003139C5">
      <w:pPr>
        <w:ind w:right="69"/>
        <w:jc w:val="both"/>
        <w:rPr>
          <w:rFonts w:ascii="Sylfaen" w:hAnsi="Sylfaen" w:cs="Sylfaen"/>
          <w:lang w:val="ka-GE"/>
        </w:rPr>
      </w:pPr>
    </w:p>
    <w:p w14:paraId="5A755A02" w14:textId="678B2D50" w:rsidR="00B67BA9" w:rsidRPr="004A3738" w:rsidRDefault="00B67BA9" w:rsidP="003139C5">
      <w:pPr>
        <w:ind w:right="69"/>
        <w:jc w:val="both"/>
        <w:rPr>
          <w:rFonts w:ascii="Sylfaen" w:hAnsi="Sylfaen"/>
          <w:sz w:val="24"/>
          <w:szCs w:val="24"/>
          <w:lang w:val="ka-GE"/>
        </w:rPr>
      </w:pPr>
      <w:r w:rsidRPr="004A3738">
        <w:rPr>
          <w:rFonts w:ascii="Sylfaen" w:hAnsi="Sylfaen"/>
          <w:sz w:val="24"/>
          <w:szCs w:val="24"/>
          <w:lang w:val="ka-GE"/>
        </w:rPr>
        <w:t>ხეების შეფასება მოხდება სხვადასხვა მეთოდოლოგიის გამოყენებით, რაც დამოკიდებულია იმაზე, დაკარგული ხე შეშა მასალაა, თუ პროდუქტიული ხეა.</w:t>
      </w:r>
    </w:p>
    <w:p w14:paraId="23315A45" w14:textId="065083A6" w:rsidR="00C45DA8" w:rsidRPr="004A3738" w:rsidRDefault="00B67BA9" w:rsidP="004A3738">
      <w:pPr>
        <w:pStyle w:val="ListParagraph"/>
        <w:numPr>
          <w:ilvl w:val="0"/>
          <w:numId w:val="26"/>
        </w:numPr>
        <w:rPr>
          <w:rFonts w:ascii="Sylfaen" w:hAnsi="Sylfaen"/>
          <w:sz w:val="24"/>
          <w:lang w:val="ka-GE"/>
        </w:rPr>
      </w:pPr>
      <w:r w:rsidRPr="004A3738">
        <w:rPr>
          <w:rFonts w:ascii="Sylfaen" w:hAnsi="Sylfaen" w:cs="Sylfaen"/>
          <w:sz w:val="24"/>
          <w:lang w:val="ka-GE"/>
        </w:rPr>
        <w:t>საშეშე</w:t>
      </w:r>
      <w:r w:rsidRPr="004A3738">
        <w:rPr>
          <w:rFonts w:ascii="Sylfaen" w:hAnsi="Sylfaen"/>
          <w:sz w:val="24"/>
          <w:lang w:val="ka-GE"/>
        </w:rPr>
        <w:t xml:space="preserve"> </w:t>
      </w:r>
      <w:r w:rsidRPr="004A3738">
        <w:rPr>
          <w:rFonts w:ascii="Sylfaen" w:hAnsi="Sylfaen" w:cs="Sylfaen"/>
          <w:sz w:val="24"/>
          <w:lang w:val="ka-GE"/>
        </w:rPr>
        <w:t>ხეები</w:t>
      </w:r>
      <w:r w:rsidRPr="004A3738">
        <w:rPr>
          <w:rFonts w:ascii="Sylfaen" w:hAnsi="Sylfaen"/>
          <w:sz w:val="24"/>
          <w:lang w:val="ka-GE"/>
        </w:rPr>
        <w:t xml:space="preserve"> </w:t>
      </w:r>
      <w:r w:rsidRPr="004A3738">
        <w:rPr>
          <w:rFonts w:ascii="Sylfaen" w:hAnsi="Sylfaen" w:cs="Sylfaen"/>
          <w:sz w:val="24"/>
          <w:lang w:val="ka-GE"/>
        </w:rPr>
        <w:t>შეფასდება</w:t>
      </w:r>
      <w:r w:rsidRPr="004A3738">
        <w:rPr>
          <w:rFonts w:ascii="Sylfaen" w:hAnsi="Sylfaen"/>
          <w:sz w:val="24"/>
          <w:lang w:val="ka-GE"/>
        </w:rPr>
        <w:t xml:space="preserve"> </w:t>
      </w:r>
      <w:r w:rsidRPr="004A3738">
        <w:rPr>
          <w:rFonts w:ascii="Sylfaen" w:hAnsi="Sylfaen" w:cs="Sylfaen"/>
          <w:sz w:val="24"/>
          <w:lang w:val="ka-GE"/>
        </w:rPr>
        <w:t>ასაკობრივი</w:t>
      </w:r>
      <w:r w:rsidRPr="004A3738">
        <w:rPr>
          <w:rFonts w:ascii="Sylfaen" w:hAnsi="Sylfaen"/>
          <w:sz w:val="24"/>
          <w:lang w:val="ka-GE"/>
        </w:rPr>
        <w:t xml:space="preserve"> </w:t>
      </w:r>
      <w:r w:rsidRPr="004A3738">
        <w:rPr>
          <w:rFonts w:ascii="Sylfaen" w:hAnsi="Sylfaen" w:cs="Sylfaen"/>
          <w:sz w:val="24"/>
          <w:lang w:val="ka-GE"/>
        </w:rPr>
        <w:t>კატეგორიისა</w:t>
      </w:r>
      <w:r w:rsidRPr="004A3738">
        <w:rPr>
          <w:rFonts w:ascii="Sylfaen" w:hAnsi="Sylfaen"/>
          <w:sz w:val="24"/>
          <w:lang w:val="ka-GE"/>
        </w:rPr>
        <w:t xml:space="preserve"> (</w:t>
      </w:r>
      <w:r w:rsidRPr="004A3738">
        <w:rPr>
          <w:rFonts w:ascii="Sylfaen" w:hAnsi="Sylfaen" w:cs="Sylfaen"/>
          <w:sz w:val="24"/>
          <w:lang w:val="ka-GE"/>
        </w:rPr>
        <w:t>ა</w:t>
      </w:r>
      <w:r w:rsidRPr="004A3738">
        <w:rPr>
          <w:rFonts w:ascii="Sylfaen" w:hAnsi="Sylfaen"/>
          <w:sz w:val="24"/>
          <w:lang w:val="ka-GE"/>
        </w:rPr>
        <w:t xml:space="preserve">. </w:t>
      </w:r>
      <w:r w:rsidRPr="004A3738">
        <w:rPr>
          <w:rFonts w:ascii="Sylfaen" w:hAnsi="Sylfaen" w:cs="Sylfaen"/>
          <w:sz w:val="24"/>
          <w:lang w:val="ka-GE"/>
        </w:rPr>
        <w:t>ნერგი</w:t>
      </w:r>
      <w:r w:rsidRPr="004A3738">
        <w:rPr>
          <w:rFonts w:ascii="Sylfaen" w:hAnsi="Sylfaen"/>
          <w:sz w:val="24"/>
          <w:lang w:val="ka-GE"/>
        </w:rPr>
        <w:t xml:space="preserve">; </w:t>
      </w:r>
      <w:r w:rsidRPr="004A3738">
        <w:rPr>
          <w:rFonts w:ascii="Sylfaen" w:hAnsi="Sylfaen" w:cs="Sylfaen"/>
          <w:sz w:val="24"/>
          <w:lang w:val="ka-GE"/>
        </w:rPr>
        <w:t>ბ</w:t>
      </w:r>
      <w:r w:rsidRPr="004A3738">
        <w:rPr>
          <w:rFonts w:ascii="Sylfaen" w:hAnsi="Sylfaen"/>
          <w:sz w:val="24"/>
          <w:lang w:val="ka-GE"/>
        </w:rPr>
        <w:t xml:space="preserve">. </w:t>
      </w:r>
      <w:r w:rsidRPr="004A3738">
        <w:rPr>
          <w:rFonts w:ascii="Sylfaen" w:hAnsi="Sylfaen" w:cs="Sylfaen"/>
          <w:sz w:val="24"/>
          <w:lang w:val="ka-GE"/>
        </w:rPr>
        <w:t>საშუალო</w:t>
      </w:r>
      <w:r w:rsidRPr="004A3738">
        <w:rPr>
          <w:rFonts w:ascii="Sylfaen" w:hAnsi="Sylfaen"/>
          <w:sz w:val="24"/>
          <w:lang w:val="ka-GE"/>
        </w:rPr>
        <w:t xml:space="preserve"> </w:t>
      </w:r>
      <w:r w:rsidRPr="004A3738">
        <w:rPr>
          <w:rFonts w:ascii="Sylfaen" w:hAnsi="Sylfaen" w:cs="Sylfaen"/>
          <w:sz w:val="24"/>
          <w:lang w:val="ka-GE"/>
        </w:rPr>
        <w:t>ზრდის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გ</w:t>
      </w:r>
      <w:r w:rsidRPr="004A3738">
        <w:rPr>
          <w:rFonts w:ascii="Sylfaen" w:hAnsi="Sylfaen"/>
          <w:sz w:val="24"/>
          <w:lang w:val="ka-GE"/>
        </w:rPr>
        <w:t xml:space="preserve">. </w:t>
      </w:r>
      <w:r w:rsidRPr="004A3738">
        <w:rPr>
          <w:rFonts w:ascii="Sylfaen" w:hAnsi="Sylfaen" w:cs="Sylfaen"/>
          <w:sz w:val="24"/>
          <w:lang w:val="ka-GE"/>
        </w:rPr>
        <w:t>ზრდასრული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შეშის</w:t>
      </w:r>
      <w:r w:rsidRPr="004A3738">
        <w:rPr>
          <w:rFonts w:ascii="Sylfaen" w:hAnsi="Sylfaen"/>
          <w:sz w:val="24"/>
          <w:lang w:val="ka-GE"/>
        </w:rPr>
        <w:t xml:space="preserve"> </w:t>
      </w:r>
      <w:r w:rsidRPr="004A3738">
        <w:rPr>
          <w:rFonts w:ascii="Sylfaen" w:hAnsi="Sylfaen" w:cs="Sylfaen"/>
          <w:sz w:val="24"/>
          <w:lang w:val="ka-GE"/>
        </w:rPr>
        <w:t>ღირებულების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მოცულობის</w:t>
      </w:r>
      <w:r w:rsidRPr="004A3738">
        <w:rPr>
          <w:rFonts w:ascii="Sylfaen" w:hAnsi="Sylfaen"/>
          <w:sz w:val="24"/>
          <w:lang w:val="ka-GE"/>
        </w:rPr>
        <w:t xml:space="preserve"> </w:t>
      </w:r>
      <w:r w:rsidRPr="004A3738">
        <w:rPr>
          <w:rFonts w:ascii="Sylfaen" w:hAnsi="Sylfaen" w:cs="Sylfaen"/>
          <w:sz w:val="24"/>
          <w:lang w:val="ka-GE"/>
        </w:rPr>
        <w:t>მიხედვით</w:t>
      </w:r>
      <w:r w:rsidRPr="004A3738">
        <w:rPr>
          <w:rFonts w:ascii="Sylfaen" w:hAnsi="Sylfaen"/>
          <w:sz w:val="24"/>
          <w:lang w:val="ka-GE"/>
        </w:rPr>
        <w:t>;</w:t>
      </w:r>
    </w:p>
    <w:p w14:paraId="3760BFD7" w14:textId="1F5185DF" w:rsidR="00863506" w:rsidRPr="004A3738" w:rsidRDefault="00B67BA9" w:rsidP="004A3738">
      <w:pPr>
        <w:pStyle w:val="ListParagraph"/>
        <w:numPr>
          <w:ilvl w:val="0"/>
          <w:numId w:val="26"/>
        </w:numPr>
        <w:rPr>
          <w:rFonts w:ascii="Sylfaen" w:hAnsi="Sylfaen"/>
          <w:sz w:val="24"/>
          <w:lang w:val="ka-GE"/>
        </w:rPr>
      </w:pPr>
      <w:r w:rsidRPr="004A3738">
        <w:rPr>
          <w:rFonts w:ascii="Sylfaen" w:hAnsi="Sylfaen" w:cs="Sylfaen"/>
          <w:sz w:val="24"/>
          <w:lang w:val="ka-GE"/>
        </w:rPr>
        <w:t>ხეხილი</w:t>
      </w:r>
      <w:r w:rsidRPr="004A3738">
        <w:rPr>
          <w:rFonts w:ascii="Sylfaen" w:hAnsi="Sylfaen"/>
          <w:sz w:val="24"/>
          <w:lang w:val="ka-GE"/>
        </w:rPr>
        <w:t>/</w:t>
      </w:r>
      <w:r w:rsidRPr="004A3738">
        <w:rPr>
          <w:rFonts w:ascii="Sylfaen" w:hAnsi="Sylfaen" w:cs="Sylfaen"/>
          <w:sz w:val="24"/>
          <w:lang w:val="ka-GE"/>
        </w:rPr>
        <w:t>პროდუქტიული</w:t>
      </w:r>
      <w:r w:rsidRPr="004A3738">
        <w:rPr>
          <w:rFonts w:ascii="Sylfaen" w:hAnsi="Sylfaen"/>
          <w:sz w:val="24"/>
          <w:lang w:val="ka-GE"/>
        </w:rPr>
        <w:tab/>
      </w:r>
      <w:r w:rsidRPr="004A3738">
        <w:rPr>
          <w:rFonts w:ascii="Sylfaen" w:hAnsi="Sylfaen" w:cs="Sylfaen"/>
          <w:sz w:val="24"/>
          <w:lang w:val="ka-GE"/>
        </w:rPr>
        <w:t>ხეები</w:t>
      </w:r>
      <w:r w:rsidRPr="004A3738">
        <w:rPr>
          <w:rFonts w:ascii="Sylfaen" w:hAnsi="Sylfaen"/>
          <w:sz w:val="24"/>
          <w:lang w:val="ka-GE"/>
        </w:rPr>
        <w:tab/>
      </w:r>
      <w:r w:rsidRPr="004A3738">
        <w:rPr>
          <w:rFonts w:ascii="Sylfaen" w:hAnsi="Sylfaen" w:cs="Sylfaen"/>
          <w:sz w:val="24"/>
          <w:lang w:val="ka-GE"/>
        </w:rPr>
        <w:t>შეფასდება</w:t>
      </w:r>
      <w:r w:rsidRPr="004A3738">
        <w:rPr>
          <w:rFonts w:ascii="Sylfaen" w:hAnsi="Sylfaen"/>
          <w:sz w:val="24"/>
          <w:lang w:val="ka-GE"/>
        </w:rPr>
        <w:tab/>
      </w:r>
      <w:r w:rsidRPr="004A3738">
        <w:rPr>
          <w:rFonts w:ascii="Sylfaen" w:hAnsi="Sylfaen" w:cs="Sylfaen"/>
          <w:sz w:val="24"/>
          <w:lang w:val="ka-GE"/>
        </w:rPr>
        <w:t>ასაკის</w:t>
      </w:r>
      <w:r w:rsidRPr="004A3738">
        <w:rPr>
          <w:rFonts w:ascii="Sylfaen" w:hAnsi="Sylfaen"/>
          <w:sz w:val="24"/>
          <w:lang w:val="ka-GE"/>
        </w:rPr>
        <w:tab/>
      </w:r>
      <w:r w:rsidRPr="004A3738">
        <w:rPr>
          <w:rFonts w:ascii="Sylfaen" w:hAnsi="Sylfaen" w:cs="Sylfaen"/>
          <w:sz w:val="24"/>
          <w:lang w:val="ka-GE"/>
        </w:rPr>
        <w:t>მიხედვით</w:t>
      </w:r>
      <w:r w:rsidRPr="004A3738">
        <w:rPr>
          <w:rFonts w:ascii="Sylfaen" w:hAnsi="Sylfaen"/>
          <w:sz w:val="24"/>
          <w:lang w:val="ka-GE"/>
        </w:rPr>
        <w:tab/>
        <w:t>(</w:t>
      </w:r>
      <w:r w:rsidRPr="004A3738">
        <w:rPr>
          <w:rFonts w:ascii="Sylfaen" w:hAnsi="Sylfaen" w:cs="Sylfaen"/>
          <w:sz w:val="24"/>
          <w:lang w:val="ka-GE"/>
        </w:rPr>
        <w:t>ა</w:t>
      </w:r>
      <w:r w:rsidRPr="004A3738">
        <w:rPr>
          <w:rFonts w:ascii="Sylfaen" w:hAnsi="Sylfaen"/>
          <w:sz w:val="24"/>
          <w:lang w:val="ka-GE"/>
        </w:rPr>
        <w:t xml:space="preserve">. </w:t>
      </w:r>
      <w:r w:rsidRPr="004A3738">
        <w:rPr>
          <w:rFonts w:ascii="Sylfaen" w:hAnsi="Sylfaen" w:cs="Sylfaen"/>
          <w:sz w:val="24"/>
          <w:lang w:val="ka-GE"/>
        </w:rPr>
        <w:t>ნერგი</w:t>
      </w:r>
      <w:r w:rsidRPr="004A3738">
        <w:rPr>
          <w:rFonts w:ascii="Sylfaen" w:hAnsi="Sylfaen"/>
          <w:sz w:val="24"/>
          <w:lang w:val="ka-GE"/>
        </w:rPr>
        <w:t xml:space="preserve">; </w:t>
      </w:r>
      <w:r w:rsidRPr="004A3738">
        <w:rPr>
          <w:rFonts w:ascii="Sylfaen" w:hAnsi="Sylfaen" w:cs="Sylfaen"/>
          <w:sz w:val="24"/>
          <w:lang w:val="ka-GE"/>
        </w:rPr>
        <w:t>ბ</w:t>
      </w:r>
      <w:r w:rsidRPr="004A3738">
        <w:rPr>
          <w:rFonts w:ascii="Sylfaen" w:hAnsi="Sylfaen"/>
          <w:sz w:val="24"/>
          <w:lang w:val="ka-GE"/>
        </w:rPr>
        <w:t xml:space="preserve">. </w:t>
      </w:r>
      <w:r w:rsidRPr="004A3738">
        <w:rPr>
          <w:rFonts w:ascii="Sylfaen" w:hAnsi="Sylfaen" w:cs="Sylfaen"/>
          <w:sz w:val="24"/>
          <w:lang w:val="ka-GE"/>
        </w:rPr>
        <w:t>ზრდასრული</w:t>
      </w:r>
      <w:r w:rsidRPr="004A3738">
        <w:rPr>
          <w:rFonts w:ascii="Sylfaen" w:hAnsi="Sylfaen"/>
          <w:sz w:val="24"/>
          <w:lang w:val="ka-GE"/>
        </w:rPr>
        <w:t xml:space="preserve">, </w:t>
      </w:r>
      <w:r w:rsidRPr="004A3738">
        <w:rPr>
          <w:rFonts w:ascii="Sylfaen" w:hAnsi="Sylfaen" w:cs="Sylfaen"/>
          <w:sz w:val="24"/>
          <w:lang w:val="ka-GE"/>
        </w:rPr>
        <w:t>მაგრა</w:t>
      </w:r>
      <w:r w:rsidR="004A3738" w:rsidRPr="004A3738">
        <w:rPr>
          <w:rFonts w:ascii="Sylfaen" w:hAnsi="Sylfaen" w:cs="Sylfaen"/>
          <w:sz w:val="24"/>
          <w:lang w:val="ka-GE"/>
        </w:rPr>
        <w:t>მ</w:t>
      </w:r>
      <w:r w:rsidR="004A3738" w:rsidRPr="004A3738">
        <w:rPr>
          <w:rFonts w:ascii="Sylfaen" w:hAnsi="Sylfaen"/>
          <w:sz w:val="24"/>
          <w:lang w:val="ka-GE"/>
        </w:rPr>
        <w:t xml:space="preserve"> </w:t>
      </w:r>
      <w:r w:rsidR="004A3738" w:rsidRPr="004A3738">
        <w:rPr>
          <w:rFonts w:ascii="Sylfaen" w:hAnsi="Sylfaen" w:cs="Sylfaen"/>
          <w:sz w:val="24"/>
          <w:lang w:val="ka-GE"/>
        </w:rPr>
        <w:t>არამსხმოიარე</w:t>
      </w:r>
      <w:r w:rsidR="004A3738" w:rsidRPr="004A3738">
        <w:rPr>
          <w:rFonts w:ascii="Sylfaen" w:hAnsi="Sylfaen"/>
          <w:sz w:val="24"/>
          <w:lang w:val="ka-GE"/>
        </w:rPr>
        <w:t xml:space="preserve">; </w:t>
      </w:r>
      <w:r w:rsidR="004A3738" w:rsidRPr="004A3738">
        <w:rPr>
          <w:rFonts w:ascii="Sylfaen" w:hAnsi="Sylfaen" w:cs="Sylfaen"/>
          <w:sz w:val="24"/>
          <w:lang w:val="ka-GE"/>
        </w:rPr>
        <w:t>გ</w:t>
      </w:r>
      <w:r w:rsidR="004A3738" w:rsidRPr="004A3738">
        <w:rPr>
          <w:rFonts w:ascii="Sylfaen" w:hAnsi="Sylfaen"/>
          <w:sz w:val="24"/>
          <w:lang w:val="ka-GE"/>
        </w:rPr>
        <w:t xml:space="preserve">. </w:t>
      </w:r>
      <w:r w:rsidR="004A3738" w:rsidRPr="004A3738">
        <w:rPr>
          <w:rFonts w:ascii="Sylfaen" w:hAnsi="Sylfaen" w:cs="Sylfaen"/>
          <w:sz w:val="24"/>
          <w:lang w:val="ka-GE"/>
        </w:rPr>
        <w:t>მსხმოიარე</w:t>
      </w:r>
      <w:r w:rsidR="004A3738" w:rsidRPr="004A3738">
        <w:rPr>
          <w:rFonts w:ascii="Sylfaen" w:hAnsi="Sylfaen"/>
          <w:sz w:val="24"/>
          <w:lang w:val="ka-GE"/>
        </w:rPr>
        <w:t xml:space="preserve">). </w:t>
      </w:r>
      <w:r w:rsidR="004A3738" w:rsidRPr="004A3738">
        <w:rPr>
          <w:rFonts w:ascii="Sylfaen" w:hAnsi="Sylfaen" w:cs="Sylfaen"/>
          <w:sz w:val="24"/>
          <w:lang w:val="ka-GE"/>
        </w:rPr>
        <w:t>ა</w:t>
      </w:r>
      <w:r w:rsidR="004A3738"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004A3738" w:rsidRPr="004A3738">
        <w:rPr>
          <w:rFonts w:ascii="Sylfaen" w:hAnsi="Sylfaen" w:cs="Sylfaen"/>
          <w:sz w:val="24"/>
          <w:lang w:val="ka-GE"/>
        </w:rPr>
        <w:t>ბ</w:t>
      </w:r>
      <w:r w:rsidR="004A3738" w:rsidRPr="004A3738">
        <w:rPr>
          <w:rFonts w:ascii="Sylfaen" w:hAnsi="Sylfaen"/>
          <w:sz w:val="24"/>
          <w:lang w:val="ka-GE"/>
        </w:rPr>
        <w:t xml:space="preserve"> </w:t>
      </w:r>
      <w:r w:rsidRPr="004A3738">
        <w:rPr>
          <w:rFonts w:ascii="Sylfaen" w:hAnsi="Sylfaen" w:cs="Sylfaen"/>
          <w:sz w:val="24"/>
          <w:lang w:val="ka-GE"/>
        </w:rPr>
        <w:t>ეტაპზე</w:t>
      </w:r>
      <w:r w:rsidRPr="004A3738">
        <w:rPr>
          <w:rFonts w:ascii="Sylfaen" w:hAnsi="Sylfaen"/>
          <w:sz w:val="24"/>
          <w:lang w:val="ka-GE"/>
        </w:rPr>
        <w:t xml:space="preserve"> </w:t>
      </w:r>
      <w:r w:rsidRPr="004A3738">
        <w:rPr>
          <w:rFonts w:ascii="Sylfaen" w:hAnsi="Sylfaen" w:cs="Sylfaen"/>
          <w:sz w:val="24"/>
          <w:lang w:val="ka-GE"/>
        </w:rPr>
        <w:t>მყოფი</w:t>
      </w:r>
      <w:r w:rsidRPr="004A3738">
        <w:rPr>
          <w:rFonts w:ascii="Sylfaen" w:hAnsi="Sylfaen"/>
          <w:sz w:val="24"/>
          <w:lang w:val="ka-GE"/>
        </w:rPr>
        <w:t xml:space="preserve"> </w:t>
      </w:r>
      <w:r w:rsidRPr="004A3738">
        <w:rPr>
          <w:rFonts w:ascii="Sylfaen" w:hAnsi="Sylfaen" w:cs="Sylfaen"/>
          <w:sz w:val="24"/>
          <w:lang w:val="ka-GE"/>
        </w:rPr>
        <w:t>ხეების</w:t>
      </w:r>
      <w:r w:rsidRPr="004A3738">
        <w:rPr>
          <w:rFonts w:ascii="Sylfaen" w:hAnsi="Sylfaen"/>
          <w:sz w:val="24"/>
          <w:lang w:val="ka-GE"/>
        </w:rPr>
        <w:t xml:space="preserve"> </w:t>
      </w:r>
      <w:r w:rsidRPr="004A3738">
        <w:rPr>
          <w:rFonts w:ascii="Sylfaen" w:hAnsi="Sylfaen" w:cs="Sylfaen"/>
          <w:sz w:val="24"/>
          <w:lang w:val="ka-GE"/>
        </w:rPr>
        <w:t>კომპენსირება</w:t>
      </w:r>
      <w:r w:rsidRPr="004A3738">
        <w:rPr>
          <w:rFonts w:ascii="Sylfaen" w:hAnsi="Sylfaen"/>
          <w:sz w:val="24"/>
          <w:lang w:val="ka-GE"/>
        </w:rPr>
        <w:t xml:space="preserve"> </w:t>
      </w:r>
      <w:r w:rsidRPr="004A3738">
        <w:rPr>
          <w:rFonts w:ascii="Sylfaen" w:hAnsi="Sylfaen" w:cs="Sylfaen"/>
          <w:sz w:val="24"/>
          <w:lang w:val="ka-GE"/>
        </w:rPr>
        <w:t>მოხდება</w:t>
      </w:r>
      <w:r w:rsidRPr="004A3738">
        <w:rPr>
          <w:rFonts w:ascii="Sylfaen" w:hAnsi="Sylfaen"/>
          <w:sz w:val="24"/>
          <w:lang w:val="ka-GE"/>
        </w:rPr>
        <w:t xml:space="preserve"> </w:t>
      </w:r>
      <w:r w:rsidRPr="004A3738">
        <w:rPr>
          <w:rFonts w:ascii="Sylfaen" w:hAnsi="Sylfaen" w:cs="Sylfaen"/>
          <w:sz w:val="24"/>
          <w:lang w:val="ka-GE"/>
        </w:rPr>
        <w:t>განხორციელებული</w:t>
      </w:r>
      <w:r w:rsidRPr="004A3738">
        <w:rPr>
          <w:rFonts w:ascii="Sylfaen" w:hAnsi="Sylfaen"/>
          <w:sz w:val="24"/>
          <w:lang w:val="ka-GE"/>
        </w:rPr>
        <w:t xml:space="preserve"> </w:t>
      </w:r>
      <w:r w:rsidRPr="004A3738">
        <w:rPr>
          <w:rFonts w:ascii="Sylfaen" w:hAnsi="Sylfaen" w:cs="Sylfaen"/>
          <w:sz w:val="24"/>
          <w:lang w:val="ka-GE"/>
        </w:rPr>
        <w:t>ინვესტიციის</w:t>
      </w:r>
      <w:r w:rsidRPr="004A3738">
        <w:rPr>
          <w:rFonts w:ascii="Sylfaen" w:hAnsi="Sylfaen"/>
          <w:sz w:val="24"/>
          <w:lang w:val="ka-GE"/>
        </w:rPr>
        <w:t xml:space="preserve"> </w:t>
      </w:r>
      <w:r w:rsidRPr="004A3738">
        <w:rPr>
          <w:rFonts w:ascii="Sylfaen" w:hAnsi="Sylfaen" w:cs="Sylfaen"/>
          <w:sz w:val="24"/>
          <w:lang w:val="ka-GE"/>
        </w:rPr>
        <w:t>სტანდარტული</w:t>
      </w:r>
      <w:r w:rsidRPr="004A3738">
        <w:rPr>
          <w:rFonts w:ascii="Sylfaen" w:hAnsi="Sylfaen"/>
          <w:sz w:val="24"/>
          <w:lang w:val="ka-GE"/>
        </w:rPr>
        <w:t xml:space="preserve"> </w:t>
      </w:r>
      <w:r w:rsidRPr="004A3738">
        <w:rPr>
          <w:rFonts w:ascii="Sylfaen" w:hAnsi="Sylfaen" w:cs="Sylfaen"/>
          <w:sz w:val="24"/>
          <w:lang w:val="ka-GE"/>
        </w:rPr>
        <w:t>ღირებულების</w:t>
      </w:r>
      <w:r w:rsidRPr="004A3738">
        <w:rPr>
          <w:rFonts w:ascii="Sylfaen" w:hAnsi="Sylfaen"/>
          <w:sz w:val="24"/>
          <w:lang w:val="ka-GE"/>
        </w:rPr>
        <w:t xml:space="preserve"> </w:t>
      </w:r>
      <w:r w:rsidRPr="004A3738">
        <w:rPr>
          <w:rFonts w:ascii="Sylfaen" w:hAnsi="Sylfaen" w:cs="Sylfaen"/>
          <w:sz w:val="24"/>
          <w:lang w:val="ka-GE"/>
        </w:rPr>
        <w:t>მიხედვით</w:t>
      </w:r>
      <w:r w:rsidRPr="004A3738">
        <w:rPr>
          <w:rFonts w:ascii="Sylfaen" w:hAnsi="Sylfaen"/>
          <w:sz w:val="24"/>
          <w:lang w:val="ka-GE"/>
        </w:rPr>
        <w:t xml:space="preserve">; </w:t>
      </w:r>
      <w:r w:rsidRPr="004A3738">
        <w:rPr>
          <w:rFonts w:ascii="Sylfaen" w:hAnsi="Sylfaen" w:cs="Sylfaen"/>
          <w:sz w:val="24"/>
          <w:lang w:val="ka-GE"/>
        </w:rPr>
        <w:t>გ</w:t>
      </w:r>
      <w:r w:rsidRPr="004A3738">
        <w:rPr>
          <w:rFonts w:ascii="Sylfaen" w:hAnsi="Sylfaen"/>
          <w:sz w:val="24"/>
          <w:lang w:val="ka-GE"/>
        </w:rPr>
        <w:t xml:space="preserve"> </w:t>
      </w:r>
      <w:r w:rsidRPr="004A3738">
        <w:rPr>
          <w:rFonts w:ascii="Sylfaen" w:hAnsi="Sylfaen" w:cs="Sylfaen"/>
          <w:sz w:val="24"/>
          <w:lang w:val="ka-GE"/>
        </w:rPr>
        <w:t>ეტაპზე</w:t>
      </w:r>
      <w:r w:rsidRPr="004A3738">
        <w:rPr>
          <w:rFonts w:ascii="Sylfaen" w:hAnsi="Sylfaen"/>
          <w:sz w:val="24"/>
          <w:lang w:val="ka-GE"/>
        </w:rPr>
        <w:t xml:space="preserve"> </w:t>
      </w:r>
      <w:r w:rsidRPr="004A3738">
        <w:rPr>
          <w:rFonts w:ascii="Sylfaen" w:hAnsi="Sylfaen" w:cs="Sylfaen"/>
          <w:sz w:val="24"/>
          <w:lang w:val="ka-GE"/>
        </w:rPr>
        <w:t>მყოფი</w:t>
      </w:r>
      <w:r w:rsidRPr="004A3738">
        <w:rPr>
          <w:rFonts w:ascii="Sylfaen" w:hAnsi="Sylfaen"/>
          <w:sz w:val="24"/>
          <w:lang w:val="ka-GE"/>
        </w:rPr>
        <w:t xml:space="preserve"> </w:t>
      </w:r>
      <w:r w:rsidRPr="004A3738">
        <w:rPr>
          <w:rFonts w:ascii="Sylfaen" w:hAnsi="Sylfaen" w:cs="Sylfaen"/>
          <w:sz w:val="24"/>
          <w:lang w:val="ka-GE"/>
        </w:rPr>
        <w:t>ხეების</w:t>
      </w:r>
      <w:r w:rsidRPr="004A3738">
        <w:rPr>
          <w:rFonts w:ascii="Sylfaen" w:hAnsi="Sylfaen"/>
          <w:sz w:val="24"/>
          <w:lang w:val="ka-GE"/>
        </w:rPr>
        <w:t xml:space="preserve"> </w:t>
      </w:r>
      <w:r w:rsidRPr="004A3738">
        <w:rPr>
          <w:rFonts w:ascii="Sylfaen" w:hAnsi="Sylfaen" w:cs="Sylfaen"/>
          <w:sz w:val="24"/>
          <w:lang w:val="ka-GE"/>
        </w:rPr>
        <w:t>კომპენსაცია</w:t>
      </w:r>
      <w:r w:rsidRPr="004A3738">
        <w:rPr>
          <w:rFonts w:ascii="Sylfaen" w:hAnsi="Sylfaen"/>
          <w:sz w:val="24"/>
          <w:lang w:val="ka-GE"/>
        </w:rPr>
        <w:t xml:space="preserve"> </w:t>
      </w:r>
      <w:r w:rsidRPr="004A3738">
        <w:rPr>
          <w:rFonts w:ascii="Sylfaen" w:hAnsi="Sylfaen" w:cs="Sylfaen"/>
          <w:sz w:val="24"/>
          <w:lang w:val="ka-GE"/>
        </w:rPr>
        <w:t>მოხდება</w:t>
      </w:r>
      <w:r w:rsidRPr="004A3738">
        <w:rPr>
          <w:rFonts w:ascii="Sylfaen" w:hAnsi="Sylfaen"/>
          <w:sz w:val="24"/>
          <w:lang w:val="ka-GE"/>
        </w:rPr>
        <w:t xml:space="preserve"> </w:t>
      </w:r>
      <w:r w:rsidRPr="004A3738">
        <w:rPr>
          <w:rFonts w:ascii="Sylfaen" w:hAnsi="Sylfaen" w:cs="Sylfaen"/>
          <w:sz w:val="24"/>
          <w:lang w:val="ka-GE"/>
        </w:rPr>
        <w:t>ნეტო</w:t>
      </w:r>
      <w:r w:rsidRPr="004A3738">
        <w:rPr>
          <w:rFonts w:ascii="Sylfaen" w:hAnsi="Sylfaen"/>
          <w:sz w:val="24"/>
          <w:lang w:val="ka-GE"/>
        </w:rPr>
        <w:t xml:space="preserve"> </w:t>
      </w:r>
      <w:r w:rsidRPr="004A3738">
        <w:rPr>
          <w:rFonts w:ascii="Sylfaen" w:hAnsi="Sylfaen" w:cs="Sylfaen"/>
          <w:sz w:val="24"/>
          <w:lang w:val="ka-GE"/>
        </w:rPr>
        <w:t>საბაზრო</w:t>
      </w:r>
      <w:r w:rsidRPr="004A3738">
        <w:rPr>
          <w:rFonts w:ascii="Sylfaen" w:hAnsi="Sylfaen"/>
          <w:sz w:val="24"/>
          <w:lang w:val="ka-GE"/>
        </w:rPr>
        <w:t xml:space="preserve"> </w:t>
      </w:r>
      <w:r w:rsidRPr="004A3738">
        <w:rPr>
          <w:rFonts w:ascii="Sylfaen" w:hAnsi="Sylfaen" w:cs="Sylfaen"/>
          <w:sz w:val="24"/>
          <w:lang w:val="ka-GE"/>
        </w:rPr>
        <w:t>ღირებულებით</w:t>
      </w:r>
      <w:r w:rsidRPr="004A3738">
        <w:rPr>
          <w:rFonts w:ascii="Sylfaen" w:hAnsi="Sylfaen"/>
          <w:sz w:val="24"/>
          <w:lang w:val="ka-GE"/>
        </w:rPr>
        <w:t xml:space="preserve">: 1 </w:t>
      </w:r>
      <w:r w:rsidRPr="004A3738">
        <w:rPr>
          <w:rFonts w:ascii="Sylfaen" w:hAnsi="Sylfaen" w:cs="Sylfaen"/>
          <w:sz w:val="24"/>
          <w:lang w:val="ka-GE"/>
        </w:rPr>
        <w:t>წლის</w:t>
      </w:r>
      <w:r w:rsidRPr="004A3738">
        <w:rPr>
          <w:rFonts w:ascii="Sylfaen" w:hAnsi="Sylfaen"/>
          <w:sz w:val="24"/>
          <w:lang w:val="ka-GE"/>
        </w:rPr>
        <w:t xml:space="preserve"> </w:t>
      </w:r>
      <w:r w:rsidRPr="004A3738">
        <w:rPr>
          <w:rFonts w:ascii="Sylfaen" w:hAnsi="Sylfaen" w:cs="Sylfaen"/>
          <w:sz w:val="24"/>
          <w:lang w:val="ka-GE"/>
        </w:rPr>
        <w:t>შემოსავალი</w:t>
      </w:r>
      <w:r w:rsidRPr="004A3738">
        <w:rPr>
          <w:rFonts w:ascii="Sylfaen" w:hAnsi="Sylfaen"/>
          <w:sz w:val="24"/>
          <w:lang w:val="ka-GE"/>
        </w:rPr>
        <w:t xml:space="preserve"> </w:t>
      </w:r>
      <w:r w:rsidRPr="004A3738">
        <w:rPr>
          <w:rFonts w:ascii="Sylfaen" w:hAnsi="Sylfaen" w:cs="Sylfaen"/>
          <w:sz w:val="24"/>
          <w:lang w:val="ka-GE"/>
        </w:rPr>
        <w:t>ხ</w:t>
      </w:r>
      <w:r w:rsidRPr="004A3738">
        <w:rPr>
          <w:rFonts w:ascii="Sylfaen" w:hAnsi="Sylfaen"/>
          <w:sz w:val="24"/>
          <w:lang w:val="ka-GE"/>
        </w:rPr>
        <w:t xml:space="preserve"> </w:t>
      </w:r>
      <w:r w:rsidRPr="004A3738">
        <w:rPr>
          <w:rFonts w:ascii="Sylfaen" w:hAnsi="Sylfaen" w:cs="Sylfaen"/>
          <w:sz w:val="24"/>
          <w:lang w:val="ka-GE"/>
        </w:rPr>
        <w:t>იმ</w:t>
      </w:r>
      <w:r w:rsidRPr="004A3738">
        <w:rPr>
          <w:rFonts w:ascii="Sylfaen" w:hAnsi="Sylfaen"/>
          <w:sz w:val="24"/>
          <w:lang w:val="ka-GE"/>
        </w:rPr>
        <w:t xml:space="preserve"> </w:t>
      </w:r>
      <w:r w:rsidRPr="004A3738">
        <w:rPr>
          <w:rFonts w:ascii="Sylfaen" w:hAnsi="Sylfaen" w:cs="Sylfaen"/>
          <w:sz w:val="24"/>
          <w:lang w:val="ka-GE"/>
        </w:rPr>
        <w:t>ციფრზე</w:t>
      </w:r>
      <w:r w:rsidRPr="004A3738">
        <w:rPr>
          <w:rFonts w:ascii="Sylfaen" w:hAnsi="Sylfaen"/>
          <w:sz w:val="24"/>
          <w:lang w:val="ka-GE"/>
        </w:rPr>
        <w:t xml:space="preserve">, </w:t>
      </w:r>
      <w:r w:rsidRPr="004A3738">
        <w:rPr>
          <w:rFonts w:ascii="Sylfaen" w:hAnsi="Sylfaen" w:cs="Sylfaen"/>
          <w:sz w:val="24"/>
          <w:lang w:val="ka-GE"/>
        </w:rPr>
        <w:t>რომელიც</w:t>
      </w:r>
      <w:r w:rsidRPr="004A3738">
        <w:rPr>
          <w:rFonts w:ascii="Sylfaen" w:hAnsi="Sylfaen"/>
          <w:sz w:val="24"/>
          <w:lang w:val="ka-GE"/>
        </w:rPr>
        <w:t xml:space="preserve"> </w:t>
      </w:r>
      <w:r w:rsidRPr="004A3738">
        <w:rPr>
          <w:rFonts w:ascii="Sylfaen" w:hAnsi="Sylfaen" w:cs="Sylfaen"/>
          <w:sz w:val="24"/>
          <w:lang w:val="ka-GE"/>
        </w:rPr>
        <w:t>დასჭირდა</w:t>
      </w:r>
      <w:r w:rsidRPr="004A3738">
        <w:rPr>
          <w:rFonts w:ascii="Sylfaen" w:hAnsi="Sylfaen"/>
          <w:sz w:val="24"/>
          <w:lang w:val="ka-GE"/>
        </w:rPr>
        <w:t xml:space="preserve"> Open Net-</w:t>
      </w:r>
      <w:r w:rsidRPr="004A3738">
        <w:rPr>
          <w:rFonts w:ascii="Sylfaen" w:hAnsi="Sylfaen" w:cs="Sylfaen"/>
          <w:sz w:val="24"/>
          <w:lang w:val="ka-GE"/>
        </w:rPr>
        <w:t>ს</w:t>
      </w:r>
      <w:r w:rsidRPr="004A3738">
        <w:rPr>
          <w:rFonts w:ascii="Sylfaen" w:hAnsi="Sylfaen"/>
          <w:sz w:val="24"/>
          <w:lang w:val="ka-GE"/>
        </w:rPr>
        <w:t xml:space="preserve"> </w:t>
      </w:r>
      <w:r w:rsidRPr="004A3738">
        <w:rPr>
          <w:rFonts w:ascii="Sylfaen" w:hAnsi="Sylfaen" w:cs="Sylfaen"/>
          <w:sz w:val="24"/>
          <w:lang w:val="ka-GE"/>
        </w:rPr>
        <w:t>ახალი</w:t>
      </w:r>
      <w:r w:rsidRPr="004A3738">
        <w:rPr>
          <w:rFonts w:ascii="Sylfaen" w:hAnsi="Sylfaen"/>
          <w:sz w:val="24"/>
          <w:lang w:val="ka-GE"/>
        </w:rPr>
        <w:t xml:space="preserve">, </w:t>
      </w:r>
      <w:r w:rsidRPr="004A3738">
        <w:rPr>
          <w:rFonts w:ascii="Sylfaen" w:hAnsi="Sylfaen" w:cs="Sylfaen"/>
          <w:sz w:val="24"/>
          <w:lang w:val="ka-GE"/>
        </w:rPr>
        <w:t>სრული</w:t>
      </w:r>
      <w:r w:rsidRPr="004A3738">
        <w:rPr>
          <w:rFonts w:ascii="Sylfaen" w:hAnsi="Sylfaen"/>
          <w:sz w:val="24"/>
          <w:lang w:val="ka-GE"/>
        </w:rPr>
        <w:t xml:space="preserve"> </w:t>
      </w:r>
      <w:r w:rsidRPr="004A3738">
        <w:rPr>
          <w:rFonts w:ascii="Sylfaen" w:hAnsi="Sylfaen" w:cs="Sylfaen"/>
          <w:sz w:val="24"/>
          <w:lang w:val="ka-GE"/>
        </w:rPr>
        <w:t>პროდუქტიული</w:t>
      </w:r>
      <w:r w:rsidRPr="004A3738">
        <w:rPr>
          <w:rFonts w:ascii="Sylfaen" w:hAnsi="Sylfaen"/>
          <w:sz w:val="24"/>
          <w:lang w:val="ka-GE"/>
        </w:rPr>
        <w:t xml:space="preserve"> </w:t>
      </w:r>
      <w:r w:rsidRPr="004A3738">
        <w:rPr>
          <w:rFonts w:ascii="Sylfaen" w:hAnsi="Sylfaen" w:cs="Sylfaen"/>
          <w:sz w:val="24"/>
          <w:lang w:val="ka-GE"/>
        </w:rPr>
        <w:t>ხის</w:t>
      </w:r>
      <w:r w:rsidRPr="004A3738">
        <w:rPr>
          <w:rFonts w:ascii="Sylfaen" w:hAnsi="Sylfaen"/>
          <w:sz w:val="24"/>
          <w:lang w:val="ka-GE"/>
        </w:rPr>
        <w:t xml:space="preserve"> </w:t>
      </w:r>
      <w:r w:rsidRPr="004A3738">
        <w:rPr>
          <w:rFonts w:ascii="Sylfaen" w:hAnsi="Sylfaen" w:cs="Sylfaen"/>
          <w:sz w:val="24"/>
          <w:lang w:val="ka-GE"/>
        </w:rPr>
        <w:t>გასაზრდელად</w:t>
      </w:r>
      <w:r w:rsidRPr="004A3738">
        <w:rPr>
          <w:rFonts w:ascii="Sylfaen" w:hAnsi="Sylfaen"/>
          <w:sz w:val="24"/>
          <w:lang w:val="ka-GE"/>
        </w:rPr>
        <w:t xml:space="preserve">.  </w:t>
      </w:r>
    </w:p>
    <w:p w14:paraId="33914488" w14:textId="77777777" w:rsidR="00B67BA9" w:rsidRPr="004A3738" w:rsidRDefault="00B67BA9" w:rsidP="00C45DA8">
      <w:pPr>
        <w:ind w:right="71"/>
        <w:jc w:val="both"/>
        <w:rPr>
          <w:rFonts w:ascii="Sylfaen" w:hAnsi="Sylfaen"/>
          <w:sz w:val="24"/>
          <w:szCs w:val="24"/>
          <w:lang w:val="ka-GE"/>
        </w:rPr>
      </w:pPr>
    </w:p>
    <w:p w14:paraId="12CA6834" w14:textId="720FE4F2" w:rsidR="00863506" w:rsidRPr="004A3738" w:rsidRDefault="00B67BA9" w:rsidP="00C45DA8">
      <w:pPr>
        <w:ind w:right="71"/>
        <w:jc w:val="both"/>
        <w:rPr>
          <w:rFonts w:ascii="Sylfaen" w:hAnsi="Sylfaen"/>
          <w:sz w:val="24"/>
          <w:szCs w:val="24"/>
          <w:lang w:val="ka-GE"/>
        </w:rPr>
      </w:pPr>
      <w:r w:rsidRPr="004A3738">
        <w:rPr>
          <w:rFonts w:ascii="Sylfaen" w:hAnsi="Sylfaen"/>
          <w:sz w:val="24"/>
          <w:szCs w:val="24"/>
          <w:lang w:val="ka-GE"/>
        </w:rPr>
        <w:t>ერთეულის კომპენსაციის განაკვეთს შეაფასებენ პროექტის კონსულტანტები მსოფლიო ბანკისათვის მისაღები ცხადი და გამჭვირვალე მეთოდოლოგიების საფუძველზე. კომპენსაციის შეფასებული განაკვეთები შემდგომ დამტკიცდება და დამოწმებულ იქნება Open Net-ის მიერ.</w:t>
      </w:r>
    </w:p>
    <w:p w14:paraId="0B3B4BE6" w14:textId="77777777" w:rsidR="00B67BA9" w:rsidRPr="004A3738" w:rsidRDefault="00B67BA9" w:rsidP="00C45DA8">
      <w:pPr>
        <w:ind w:right="71"/>
        <w:jc w:val="both"/>
        <w:rPr>
          <w:rFonts w:ascii="Sylfaen" w:hAnsi="Sylfaen"/>
          <w:sz w:val="24"/>
          <w:szCs w:val="24"/>
          <w:lang w:val="ka-GE"/>
        </w:rPr>
      </w:pPr>
    </w:p>
    <w:p w14:paraId="03C1538F" w14:textId="77777777" w:rsidR="00B67BA9" w:rsidRPr="004A3738" w:rsidRDefault="00B67BA9" w:rsidP="004A3738">
      <w:pPr>
        <w:rPr>
          <w:rFonts w:ascii="Sylfaen" w:hAnsi="Sylfaen"/>
          <w:b/>
          <w:sz w:val="24"/>
          <w:lang w:val="ka-GE"/>
        </w:rPr>
      </w:pPr>
      <w:r w:rsidRPr="004A3738">
        <w:rPr>
          <w:rFonts w:ascii="Sylfaen" w:hAnsi="Sylfaen" w:cs="Sylfaen"/>
          <w:b/>
          <w:sz w:val="24"/>
          <w:lang w:val="ka-GE"/>
        </w:rPr>
        <w:t>ცხრილი</w:t>
      </w:r>
      <w:r w:rsidRPr="004A3738">
        <w:rPr>
          <w:rFonts w:ascii="Sylfaen" w:hAnsi="Sylfaen"/>
          <w:b/>
          <w:sz w:val="24"/>
          <w:lang w:val="ka-GE"/>
        </w:rPr>
        <w:t xml:space="preserve"> 6. </w:t>
      </w:r>
      <w:r w:rsidRPr="004A3738">
        <w:rPr>
          <w:rFonts w:ascii="Sylfaen" w:hAnsi="Sylfaen" w:cs="Sylfaen"/>
          <w:b/>
          <w:sz w:val="24"/>
          <w:lang w:val="ka-GE"/>
        </w:rPr>
        <w:t>დახმარების</w:t>
      </w:r>
      <w:r w:rsidRPr="004A3738">
        <w:rPr>
          <w:rFonts w:ascii="Sylfaen" w:hAnsi="Sylfaen"/>
          <w:b/>
          <w:sz w:val="24"/>
          <w:lang w:val="ka-GE"/>
        </w:rPr>
        <w:t xml:space="preserve"> </w:t>
      </w:r>
      <w:r w:rsidRPr="004A3738">
        <w:rPr>
          <w:rFonts w:ascii="Sylfaen" w:hAnsi="Sylfaen" w:cs="Sylfaen"/>
          <w:b/>
          <w:sz w:val="24"/>
          <w:lang w:val="ka-GE"/>
        </w:rPr>
        <w:t>მიღების</w:t>
      </w:r>
      <w:r w:rsidRPr="004A3738">
        <w:rPr>
          <w:rFonts w:ascii="Sylfaen" w:hAnsi="Sylfaen"/>
          <w:b/>
          <w:sz w:val="24"/>
          <w:lang w:val="ka-GE"/>
        </w:rPr>
        <w:t xml:space="preserve"> </w:t>
      </w:r>
      <w:r w:rsidRPr="004A3738">
        <w:rPr>
          <w:rFonts w:ascii="Sylfaen" w:hAnsi="Sylfaen" w:cs="Sylfaen"/>
          <w:b/>
          <w:sz w:val="24"/>
          <w:lang w:val="ka-GE"/>
        </w:rPr>
        <w:t>უფლებების</w:t>
      </w:r>
      <w:r w:rsidRPr="004A3738">
        <w:rPr>
          <w:rFonts w:ascii="Sylfaen" w:hAnsi="Sylfaen"/>
          <w:b/>
          <w:sz w:val="24"/>
          <w:lang w:val="ka-GE"/>
        </w:rPr>
        <w:t xml:space="preserve"> </w:t>
      </w:r>
      <w:r w:rsidRPr="004A3738">
        <w:rPr>
          <w:rFonts w:ascii="Sylfaen" w:hAnsi="Sylfaen" w:cs="Sylfaen"/>
          <w:b/>
          <w:sz w:val="24"/>
          <w:lang w:val="ka-GE"/>
        </w:rPr>
        <w:t>მატრიცული</w:t>
      </w:r>
      <w:r w:rsidRPr="004A3738">
        <w:rPr>
          <w:rFonts w:ascii="Sylfaen" w:hAnsi="Sylfaen"/>
          <w:b/>
          <w:sz w:val="24"/>
          <w:lang w:val="ka-GE"/>
        </w:rPr>
        <w:t xml:space="preserve"> </w:t>
      </w:r>
      <w:r w:rsidRPr="004A3738">
        <w:rPr>
          <w:rFonts w:ascii="Sylfaen" w:hAnsi="Sylfaen" w:cs="Sylfaen"/>
          <w:b/>
          <w:sz w:val="24"/>
          <w:lang w:val="ka-GE"/>
        </w:rPr>
        <w:t>ცხრილი</w:t>
      </w:r>
    </w:p>
    <w:p w14:paraId="7CDB6B3A" w14:textId="77777777" w:rsidR="00B67BA9" w:rsidRPr="004A3738" w:rsidRDefault="00B67BA9" w:rsidP="00C45DA8">
      <w:pPr>
        <w:ind w:right="71"/>
        <w:jc w:val="both"/>
        <w:rPr>
          <w:rFonts w:ascii="Sylfaen" w:hAnsi="Sylfaen"/>
          <w:sz w:val="24"/>
          <w:szCs w:val="24"/>
          <w:lang w:val="ka-GE"/>
        </w:rPr>
        <w:sectPr w:rsidR="00B67BA9" w:rsidRPr="004A3738">
          <w:pgSz w:w="12240" w:h="15840"/>
          <w:pgMar w:top="1200" w:right="740" w:bottom="280" w:left="1520" w:header="0" w:footer="606" w:gutter="0"/>
          <w:cols w:space="720"/>
        </w:sectPr>
      </w:pPr>
    </w:p>
    <w:p w14:paraId="0EE47897" w14:textId="6DF2F120" w:rsidR="0079516D" w:rsidRPr="004A3738" w:rsidRDefault="0079516D" w:rsidP="00F46AA1">
      <w:pPr>
        <w:spacing w:before="32" w:line="240" w:lineRule="exact"/>
        <w:rPr>
          <w:rFonts w:ascii="Sylfaen" w:hAnsi="Sylfaen"/>
          <w:b/>
          <w:position w:val="-1"/>
          <w:sz w:val="24"/>
          <w:szCs w:val="24"/>
          <w:lang w:val="ka-GE"/>
        </w:rPr>
      </w:pPr>
    </w:p>
    <w:tbl>
      <w:tblPr>
        <w:tblpPr w:leftFromText="180" w:rightFromText="180" w:horzAnchor="margin" w:tblpXSpec="center" w:tblpY="230"/>
        <w:tblW w:w="12780" w:type="dxa"/>
        <w:tblLayout w:type="fixed"/>
        <w:tblCellMar>
          <w:left w:w="0" w:type="dxa"/>
          <w:right w:w="0" w:type="dxa"/>
        </w:tblCellMar>
        <w:tblLook w:val="01E0" w:firstRow="1" w:lastRow="1" w:firstColumn="1" w:lastColumn="1" w:noHBand="0" w:noVBand="0"/>
      </w:tblPr>
      <w:tblGrid>
        <w:gridCol w:w="2996"/>
        <w:gridCol w:w="64"/>
        <w:gridCol w:w="1980"/>
        <w:gridCol w:w="40"/>
        <w:gridCol w:w="2300"/>
        <w:gridCol w:w="40"/>
        <w:gridCol w:w="5360"/>
      </w:tblGrid>
      <w:tr w:rsidR="00B67BA9" w:rsidRPr="004A3738" w14:paraId="2576A6C1" w14:textId="77777777" w:rsidTr="00B373C8">
        <w:trPr>
          <w:trHeight w:hRule="exact" w:val="539"/>
        </w:trPr>
        <w:tc>
          <w:tcPr>
            <w:tcW w:w="2996" w:type="dxa"/>
            <w:tcBorders>
              <w:top w:val="single" w:sz="5" w:space="0" w:color="000000" w:themeColor="text1"/>
              <w:left w:val="single" w:sz="5" w:space="0" w:color="000000" w:themeColor="text1"/>
              <w:bottom w:val="single" w:sz="12" w:space="0" w:color="EDEBE0"/>
              <w:right w:val="single" w:sz="5" w:space="0" w:color="000000" w:themeColor="text1"/>
            </w:tcBorders>
          </w:tcPr>
          <w:p w14:paraId="12A75381" w14:textId="77777777" w:rsidR="00B67BA9" w:rsidRPr="004A3738" w:rsidRDefault="00B67BA9" w:rsidP="00B373C8">
            <w:pPr>
              <w:spacing w:before="22"/>
              <w:ind w:left="23"/>
              <w:rPr>
                <w:rFonts w:ascii="Sylfaen" w:hAnsi="Sylfaen"/>
                <w:lang w:val="ka-GE"/>
              </w:rPr>
            </w:pPr>
            <w:r w:rsidRPr="004A3738">
              <w:rPr>
                <w:rFonts w:ascii="Sylfaen" w:hAnsi="Sylfaen"/>
                <w:b/>
                <w:lang w:val="ka-GE"/>
              </w:rPr>
              <w:lastRenderedPageBreak/>
              <w:t xml:space="preserve">დანაკარგის ტიპი </w:t>
            </w:r>
          </w:p>
        </w:tc>
        <w:tc>
          <w:tcPr>
            <w:tcW w:w="2084" w:type="dxa"/>
            <w:gridSpan w:val="3"/>
            <w:tcBorders>
              <w:top w:val="single" w:sz="5" w:space="0" w:color="000000" w:themeColor="text1"/>
              <w:left w:val="single" w:sz="5" w:space="0" w:color="000000" w:themeColor="text1"/>
              <w:bottom w:val="single" w:sz="12" w:space="0" w:color="EDEBE0"/>
              <w:right w:val="single" w:sz="5" w:space="0" w:color="000000" w:themeColor="text1"/>
            </w:tcBorders>
          </w:tcPr>
          <w:p w14:paraId="383B25E6" w14:textId="77777777" w:rsidR="00B67BA9" w:rsidRPr="004A3738" w:rsidRDefault="00B67BA9" w:rsidP="00B373C8">
            <w:pPr>
              <w:spacing w:before="22"/>
              <w:ind w:left="23"/>
              <w:rPr>
                <w:rFonts w:ascii="Sylfaen" w:hAnsi="Sylfaen"/>
                <w:lang w:val="ka-GE"/>
              </w:rPr>
            </w:pPr>
            <w:r w:rsidRPr="004A3738">
              <w:rPr>
                <w:rFonts w:ascii="Sylfaen" w:hAnsi="Sylfaen"/>
                <w:b/>
                <w:lang w:val="ka-GE"/>
              </w:rPr>
              <w:t xml:space="preserve">შედეგი </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5029BE92" w14:textId="77777777" w:rsidR="00B67BA9" w:rsidRPr="004A3738" w:rsidRDefault="00B67BA9" w:rsidP="00B373C8">
            <w:pPr>
              <w:spacing w:before="22"/>
              <w:ind w:left="23"/>
              <w:rPr>
                <w:rFonts w:ascii="Sylfaen" w:hAnsi="Sylfaen"/>
                <w:lang w:val="ka-GE"/>
              </w:rPr>
            </w:pPr>
            <w:r w:rsidRPr="004A3738">
              <w:rPr>
                <w:rFonts w:ascii="Sylfaen" w:hAnsi="Sylfaen"/>
                <w:b/>
                <w:lang w:val="ka-GE"/>
              </w:rPr>
              <w:t>კატეგორია</w:t>
            </w:r>
            <w:r w:rsidRPr="004A3738">
              <w:rPr>
                <w:rFonts w:ascii="Sylfaen" w:hAnsi="Sylfaen"/>
                <w:b/>
                <w:spacing w:val="1"/>
                <w:lang w:val="ka-GE"/>
              </w:rPr>
              <w:t xml:space="preserve"> </w:t>
            </w:r>
            <w:r w:rsidRPr="004A3738">
              <w:rPr>
                <w:rFonts w:ascii="Sylfaen" w:hAnsi="Sylfaen"/>
                <w:b/>
                <w:spacing w:val="-3"/>
                <w:lang w:val="ka-GE"/>
              </w:rPr>
              <w:t>P</w:t>
            </w:r>
            <w:r w:rsidRPr="004A3738">
              <w:rPr>
                <w:rFonts w:ascii="Sylfaen" w:hAnsi="Sylfaen"/>
                <w:b/>
                <w:spacing w:val="2"/>
                <w:lang w:val="ka-GE"/>
              </w:rPr>
              <w:t>A</w:t>
            </w:r>
            <w:r w:rsidRPr="004A3738">
              <w:rPr>
                <w:rFonts w:ascii="Sylfaen" w:hAnsi="Sylfaen"/>
                <w:b/>
                <w:spacing w:val="-3"/>
                <w:lang w:val="ka-GE"/>
              </w:rPr>
              <w:t>P</w:t>
            </w:r>
            <w:r w:rsidRPr="004A3738">
              <w:rPr>
                <w:rFonts w:ascii="Sylfaen" w:hAnsi="Sylfaen"/>
                <w:b/>
                <w:lang w:val="ka-GE"/>
              </w:rPr>
              <w:t>s</w:t>
            </w:r>
          </w:p>
        </w:tc>
        <w:tc>
          <w:tcPr>
            <w:tcW w:w="5360" w:type="dxa"/>
            <w:tcBorders>
              <w:top w:val="single" w:sz="5" w:space="0" w:color="000000" w:themeColor="text1"/>
              <w:left w:val="single" w:sz="5" w:space="0" w:color="000000" w:themeColor="text1"/>
              <w:bottom w:val="single" w:sz="12" w:space="0" w:color="EDEBE0"/>
              <w:right w:val="single" w:sz="5" w:space="0" w:color="000000" w:themeColor="text1"/>
            </w:tcBorders>
          </w:tcPr>
          <w:p w14:paraId="6C80D4F5" w14:textId="77777777" w:rsidR="00B67BA9" w:rsidRPr="004A3738" w:rsidRDefault="00B67BA9" w:rsidP="00B373C8">
            <w:pPr>
              <w:spacing w:before="22"/>
              <w:ind w:left="23"/>
              <w:rPr>
                <w:rFonts w:ascii="Sylfaen" w:hAnsi="Sylfaen"/>
                <w:lang w:val="ka-GE"/>
              </w:rPr>
            </w:pPr>
            <w:r w:rsidRPr="004A3738">
              <w:rPr>
                <w:rFonts w:ascii="Sylfaen" w:hAnsi="Sylfaen"/>
                <w:b/>
                <w:lang w:val="ka-GE"/>
              </w:rPr>
              <w:t>კომპენსაციის მირების უფლება</w:t>
            </w:r>
          </w:p>
        </w:tc>
      </w:tr>
      <w:tr w:rsidR="00B67BA9" w:rsidRPr="004A3738" w14:paraId="04BD7E15" w14:textId="77777777" w:rsidTr="00B373C8">
        <w:trPr>
          <w:trHeight w:hRule="exact" w:val="310"/>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53E7F561" w14:textId="77777777" w:rsidR="00B67BA9" w:rsidRPr="004A3738" w:rsidRDefault="00B67BA9" w:rsidP="00B373C8">
            <w:pPr>
              <w:spacing w:line="260" w:lineRule="exact"/>
              <w:ind w:left="17"/>
              <w:rPr>
                <w:rFonts w:ascii="Sylfaen" w:hAnsi="Sylfaen"/>
                <w:lang w:val="ka-GE"/>
              </w:rPr>
            </w:pPr>
            <w:r w:rsidRPr="004A3738">
              <w:rPr>
                <w:rFonts w:ascii="Sylfaen" w:hAnsi="Sylfaen"/>
                <w:b/>
                <w:lang w:val="ka-GE"/>
              </w:rPr>
              <w:t>მიწა</w:t>
            </w:r>
          </w:p>
        </w:tc>
      </w:tr>
      <w:tr w:rsidR="00B67BA9" w:rsidRPr="004A3738" w14:paraId="1264FC0F" w14:textId="77777777" w:rsidTr="00B373C8">
        <w:trPr>
          <w:trHeight w:hRule="exact" w:val="1025"/>
        </w:trPr>
        <w:tc>
          <w:tcPr>
            <w:tcW w:w="2996" w:type="dxa"/>
            <w:vMerge w:val="restart"/>
            <w:tcBorders>
              <w:top w:val="single" w:sz="5" w:space="0" w:color="000000" w:themeColor="text1"/>
              <w:left w:val="single" w:sz="5" w:space="0" w:color="000000" w:themeColor="text1"/>
              <w:right w:val="single" w:sz="5" w:space="0" w:color="000000" w:themeColor="text1"/>
            </w:tcBorders>
          </w:tcPr>
          <w:p w14:paraId="749A980F" w14:textId="77777777" w:rsidR="00B67BA9" w:rsidRPr="004A3738" w:rsidRDefault="00B67BA9" w:rsidP="00B373C8">
            <w:pPr>
              <w:spacing w:before="18"/>
              <w:ind w:left="23"/>
              <w:rPr>
                <w:rFonts w:ascii="Sylfaen" w:hAnsi="Sylfaen"/>
                <w:lang w:val="ka-GE"/>
              </w:rPr>
            </w:pPr>
            <w:r w:rsidRPr="004A3738">
              <w:rPr>
                <w:rFonts w:ascii="Sylfaen" w:hAnsi="Sylfaen"/>
                <w:lang w:val="ka-GE"/>
              </w:rPr>
              <w:t>მიწის მუდმივი დაკარგვა (სასოფლო-სამეურნეო ან არასასოფლო-სამეურნეო მიწა)</w:t>
            </w:r>
          </w:p>
        </w:tc>
        <w:tc>
          <w:tcPr>
            <w:tcW w:w="2084" w:type="dxa"/>
            <w:gridSpan w:val="3"/>
            <w:vMerge w:val="restart"/>
            <w:tcBorders>
              <w:top w:val="single" w:sz="5" w:space="0" w:color="000000" w:themeColor="text1"/>
              <w:left w:val="single" w:sz="5" w:space="0" w:color="000000" w:themeColor="text1"/>
              <w:right w:val="single" w:sz="5" w:space="0" w:color="000000" w:themeColor="text1"/>
            </w:tcBorders>
          </w:tcPr>
          <w:p w14:paraId="69C86CA3" w14:textId="77777777" w:rsidR="00B67BA9" w:rsidRPr="004A3738" w:rsidRDefault="00B67BA9" w:rsidP="00B373C8">
            <w:pPr>
              <w:ind w:left="23"/>
              <w:rPr>
                <w:rFonts w:ascii="Sylfaen" w:hAnsi="Sylfaen"/>
                <w:lang w:val="ka-GE"/>
              </w:rPr>
            </w:pPr>
            <w:r w:rsidRPr="004A3738">
              <w:rPr>
                <w:rFonts w:ascii="Sylfaen" w:hAnsi="Sylfaen"/>
                <w:spacing w:val="-3"/>
                <w:lang w:val="ka-GE"/>
              </w:rPr>
              <w:t>მიწის მუდმივი შესყიდვის შედეგად დაზარალებული სასოფლო-სამეურნეო, კომერციული ან საკარმიდამო მიწა</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FC865A" w14:textId="77777777" w:rsidR="00B67BA9" w:rsidRPr="004A3738" w:rsidRDefault="00B67BA9" w:rsidP="00B373C8">
            <w:pPr>
              <w:spacing w:before="18"/>
              <w:ind w:left="23"/>
              <w:rPr>
                <w:rFonts w:ascii="Sylfaen" w:hAnsi="Sylfaen"/>
                <w:lang w:val="ka-GE"/>
              </w:rPr>
            </w:pPr>
            <w:r w:rsidRPr="004A3738">
              <w:rPr>
                <w:rFonts w:ascii="Sylfaen" w:hAnsi="Sylfaen"/>
                <w:spacing w:val="2"/>
                <w:lang w:val="ka-GE"/>
              </w:rPr>
              <w:t>პირი, სრულად რეგისტრირებული საკუთრების უფლებით</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BAFC12" w14:textId="6AF37B6B" w:rsidR="00B67BA9" w:rsidRPr="004A3738" w:rsidRDefault="00B67BA9" w:rsidP="00B373C8">
            <w:pPr>
              <w:spacing w:before="18"/>
              <w:ind w:left="23"/>
              <w:rPr>
                <w:rFonts w:ascii="Sylfaen" w:hAnsi="Sylfaen"/>
                <w:lang w:val="ka-GE"/>
              </w:rPr>
            </w:pPr>
            <w:r w:rsidRPr="004A3738">
              <w:rPr>
                <w:rFonts w:ascii="Sylfaen" w:hAnsi="Sylfaen"/>
                <w:spacing w:val="-1"/>
                <w:lang w:val="ka-GE"/>
              </w:rPr>
              <w:t>ფულადი კომპენსაცია ჩანაცვლების ღირებულებით;</w:t>
            </w:r>
          </w:p>
        </w:tc>
      </w:tr>
      <w:tr w:rsidR="00B67BA9" w:rsidRPr="004A3738" w14:paraId="6EC9F83E" w14:textId="77777777" w:rsidTr="00B67BA9">
        <w:trPr>
          <w:trHeight w:hRule="exact" w:val="1226"/>
        </w:trPr>
        <w:tc>
          <w:tcPr>
            <w:tcW w:w="2996" w:type="dxa"/>
            <w:vMerge/>
          </w:tcPr>
          <w:p w14:paraId="472683CC" w14:textId="77777777" w:rsidR="00B67BA9" w:rsidRPr="004A3738" w:rsidRDefault="00B67BA9" w:rsidP="00B373C8">
            <w:pPr>
              <w:rPr>
                <w:rFonts w:ascii="Sylfaen" w:hAnsi="Sylfaen"/>
                <w:lang w:val="ka-GE"/>
              </w:rPr>
            </w:pPr>
          </w:p>
        </w:tc>
        <w:tc>
          <w:tcPr>
            <w:tcW w:w="2084" w:type="dxa"/>
            <w:gridSpan w:val="3"/>
            <w:vMerge/>
          </w:tcPr>
          <w:p w14:paraId="2B9AF35D" w14:textId="77777777" w:rsidR="00B67BA9" w:rsidRPr="004A3738" w:rsidRDefault="00B67BA9" w:rsidP="00B373C8">
            <w:pPr>
              <w:rPr>
                <w:rFonts w:ascii="Sylfaen" w:hAnsi="Sylfaen"/>
                <w:lang w:val="ka-GE"/>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7710D9" w14:textId="77777777" w:rsidR="00B67BA9" w:rsidRPr="004A3738" w:rsidRDefault="00B67BA9" w:rsidP="00B373C8">
            <w:pPr>
              <w:spacing w:before="21"/>
              <w:ind w:left="23"/>
              <w:rPr>
                <w:rFonts w:ascii="Sylfaen" w:hAnsi="Sylfaen"/>
                <w:lang w:val="ka-GE"/>
              </w:rPr>
            </w:pPr>
            <w:r w:rsidRPr="004A3738">
              <w:rPr>
                <w:rFonts w:ascii="Sylfaen" w:hAnsi="Sylfaen"/>
                <w:spacing w:val="-2"/>
                <w:lang w:val="ka-GE"/>
              </w:rPr>
              <w:t>ლეგალიზებადი მიწის მფლობელები</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CE3B68" w14:textId="74943D93" w:rsidR="00B67BA9" w:rsidRPr="004A3738" w:rsidRDefault="00B67BA9" w:rsidP="00B373C8">
            <w:pPr>
              <w:spacing w:before="21"/>
              <w:ind w:left="23" w:right="12"/>
              <w:rPr>
                <w:rFonts w:ascii="Sylfaen" w:hAnsi="Sylfaen"/>
                <w:lang w:val="ka-GE"/>
              </w:rPr>
            </w:pPr>
            <w:r w:rsidRPr="004A3738">
              <w:rPr>
                <w:rFonts w:ascii="Sylfaen" w:hAnsi="Sylfaen"/>
                <w:spacing w:val="3"/>
                <w:lang w:val="ka-GE"/>
              </w:rPr>
              <w:t>ზემოქმედების არეალში მოქცეული ეს პირები გახდებიან მართლზომიერი მფლობელები და მიიღებენ ფულად კომპენსაციას სრული</w:t>
            </w:r>
            <w:r w:rsidRPr="004A3738">
              <w:rPr>
                <w:rFonts w:ascii="Sylfaen" w:hAnsi="Sylfaen"/>
                <w:spacing w:val="3"/>
                <w:lang w:val="ka-GE"/>
              </w:rPr>
              <w:tab/>
              <w:t>ჩანაცვლების ღირებულებით</w:t>
            </w:r>
          </w:p>
        </w:tc>
      </w:tr>
      <w:tr w:rsidR="00B67BA9" w:rsidRPr="004A3738" w14:paraId="156B3436" w14:textId="77777777" w:rsidTr="00B67BA9">
        <w:trPr>
          <w:trHeight w:hRule="exact" w:val="1152"/>
        </w:trPr>
        <w:tc>
          <w:tcPr>
            <w:tcW w:w="2996" w:type="dxa"/>
            <w:vMerge/>
          </w:tcPr>
          <w:p w14:paraId="55455F34" w14:textId="77777777" w:rsidR="00B67BA9" w:rsidRPr="004A3738" w:rsidRDefault="00B67BA9" w:rsidP="00B373C8">
            <w:pPr>
              <w:rPr>
                <w:rFonts w:ascii="Sylfaen" w:hAnsi="Sylfaen"/>
                <w:lang w:val="ka-GE"/>
              </w:rPr>
            </w:pPr>
          </w:p>
        </w:tc>
        <w:tc>
          <w:tcPr>
            <w:tcW w:w="2084" w:type="dxa"/>
            <w:gridSpan w:val="3"/>
            <w:vMerge/>
          </w:tcPr>
          <w:p w14:paraId="61623152" w14:textId="77777777" w:rsidR="00B67BA9" w:rsidRPr="004A3738" w:rsidRDefault="00B67BA9" w:rsidP="00B373C8">
            <w:pPr>
              <w:rPr>
                <w:rFonts w:ascii="Sylfaen" w:hAnsi="Sylfaen"/>
                <w:lang w:val="ka-GE"/>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0AF20E" w14:textId="77777777" w:rsidR="00B67BA9" w:rsidRPr="004A3738" w:rsidRDefault="00B67BA9" w:rsidP="00B373C8">
            <w:pPr>
              <w:spacing w:before="21"/>
              <w:ind w:left="23"/>
              <w:rPr>
                <w:rFonts w:ascii="Sylfaen" w:hAnsi="Sylfaen"/>
                <w:lang w:val="ka-GE"/>
              </w:rPr>
            </w:pPr>
            <w:r w:rsidRPr="004A3738">
              <w:rPr>
                <w:rFonts w:ascii="Sylfaen" w:hAnsi="Sylfaen"/>
                <w:spacing w:val="-1"/>
                <w:lang w:val="ka-GE"/>
              </w:rPr>
              <w:t>მოიჯარე</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F4BFB4" w14:textId="3D559246" w:rsidR="00B67BA9" w:rsidRPr="004A3738" w:rsidRDefault="00B67BA9" w:rsidP="00B373C8">
            <w:pPr>
              <w:spacing w:before="21"/>
              <w:ind w:left="23" w:right="101"/>
              <w:rPr>
                <w:rFonts w:ascii="Sylfaen" w:hAnsi="Sylfaen"/>
                <w:lang w:val="ka-GE"/>
              </w:rPr>
            </w:pPr>
            <w:r w:rsidRPr="004A3738">
              <w:rPr>
                <w:rFonts w:ascii="Sylfaen" w:hAnsi="Sylfaen"/>
                <w:spacing w:val="-1"/>
                <w:lang w:val="ka-GE"/>
              </w:rPr>
              <w:t>ფულადი ანაზღაურება იჯარისთვის 3 თვის საიჯარო გადასახადის ოდენობით, მუნიციპალიტეტების მიერ ამ კატეგორიის მიწის იჯარისთვის დადგენილი იჯარის საფასურის შესაბამისად.</w:t>
            </w:r>
          </w:p>
        </w:tc>
      </w:tr>
      <w:tr w:rsidR="00B67BA9" w:rsidRPr="004A3738" w14:paraId="0DAA4A39" w14:textId="77777777" w:rsidTr="00B373C8">
        <w:trPr>
          <w:trHeight w:hRule="exact" w:val="2747"/>
        </w:trPr>
        <w:tc>
          <w:tcPr>
            <w:tcW w:w="2996" w:type="dxa"/>
            <w:vMerge/>
          </w:tcPr>
          <w:p w14:paraId="4CBEAA99" w14:textId="77777777" w:rsidR="00B67BA9" w:rsidRPr="004A3738" w:rsidRDefault="00B67BA9" w:rsidP="00B373C8">
            <w:pPr>
              <w:rPr>
                <w:rFonts w:ascii="Sylfaen" w:hAnsi="Sylfaen"/>
                <w:lang w:val="ka-GE"/>
              </w:rPr>
            </w:pPr>
          </w:p>
        </w:tc>
        <w:tc>
          <w:tcPr>
            <w:tcW w:w="2084" w:type="dxa"/>
            <w:gridSpan w:val="3"/>
            <w:vMerge/>
          </w:tcPr>
          <w:p w14:paraId="49A38526" w14:textId="77777777" w:rsidR="00B67BA9" w:rsidRPr="004A3738" w:rsidRDefault="00B67BA9" w:rsidP="00B373C8">
            <w:pPr>
              <w:rPr>
                <w:rFonts w:ascii="Sylfaen" w:hAnsi="Sylfaen"/>
                <w:lang w:val="ka-GE"/>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37ED48" w14:textId="77777777" w:rsidR="00B67BA9" w:rsidRPr="004A3738" w:rsidRDefault="00B67BA9" w:rsidP="00B373C8">
            <w:pPr>
              <w:ind w:left="23" w:right="93"/>
              <w:rPr>
                <w:rFonts w:ascii="Sylfaen" w:hAnsi="Sylfaen"/>
                <w:spacing w:val="1"/>
                <w:lang w:val="ka-GE"/>
              </w:rPr>
            </w:pPr>
            <w:r w:rsidRPr="004A3738">
              <w:rPr>
                <w:rFonts w:ascii="Sylfaen" w:hAnsi="Sylfaen"/>
                <w:spacing w:val="1"/>
                <w:lang w:val="ka-GE"/>
              </w:rPr>
              <w:t>არაოფიციალური</w:t>
            </w:r>
          </w:p>
          <w:p w14:paraId="79969AE6" w14:textId="77777777" w:rsidR="00B67BA9" w:rsidRPr="004A3738" w:rsidRDefault="00B67BA9" w:rsidP="00B373C8">
            <w:pPr>
              <w:ind w:left="23" w:right="93"/>
              <w:rPr>
                <w:rFonts w:ascii="Sylfaen" w:hAnsi="Sylfaen"/>
                <w:spacing w:val="1"/>
                <w:lang w:val="ka-GE"/>
              </w:rPr>
            </w:pPr>
            <w:r w:rsidRPr="004A3738">
              <w:rPr>
                <w:rFonts w:ascii="Sylfaen" w:hAnsi="Sylfaen"/>
                <w:spacing w:val="1"/>
                <w:lang w:val="ka-GE"/>
              </w:rPr>
              <w:t>მოსახლეები /</w:t>
            </w:r>
          </w:p>
          <w:p w14:paraId="21C16F27" w14:textId="77777777" w:rsidR="00B67BA9" w:rsidRPr="004A3738" w:rsidRDefault="00B67BA9" w:rsidP="00B373C8">
            <w:pPr>
              <w:ind w:left="23" w:right="93"/>
              <w:rPr>
                <w:rFonts w:ascii="Sylfaen" w:hAnsi="Sylfaen"/>
                <w:spacing w:val="1"/>
                <w:lang w:val="ka-GE"/>
              </w:rPr>
            </w:pPr>
            <w:r w:rsidRPr="004A3738">
              <w:rPr>
                <w:rFonts w:ascii="Sylfaen" w:hAnsi="Sylfaen"/>
                <w:spacing w:val="1"/>
                <w:lang w:val="ka-GE"/>
              </w:rPr>
              <w:t>ზემოქმედების ქვეშ მყოფი</w:t>
            </w:r>
          </w:p>
          <w:p w14:paraId="14D1FFEA" w14:textId="77777777" w:rsidR="00B67BA9" w:rsidRPr="004A3738" w:rsidRDefault="00B67BA9" w:rsidP="00B373C8">
            <w:pPr>
              <w:ind w:left="23" w:right="93"/>
              <w:rPr>
                <w:rFonts w:ascii="Sylfaen" w:hAnsi="Sylfaen"/>
                <w:spacing w:val="1"/>
                <w:lang w:val="ka-GE"/>
              </w:rPr>
            </w:pPr>
            <w:r w:rsidRPr="004A3738">
              <w:rPr>
                <w:rFonts w:ascii="Sylfaen" w:hAnsi="Sylfaen"/>
                <w:spacing w:val="1"/>
                <w:lang w:val="ka-GE"/>
              </w:rPr>
              <w:t>პირები რეგისტრაციის/</w:t>
            </w:r>
          </w:p>
          <w:p w14:paraId="57537831" w14:textId="77777777" w:rsidR="00B67BA9" w:rsidRPr="004A3738" w:rsidRDefault="00B67BA9" w:rsidP="00B373C8">
            <w:pPr>
              <w:ind w:left="23" w:right="93"/>
              <w:rPr>
                <w:rFonts w:ascii="Sylfaen" w:hAnsi="Sylfaen"/>
                <w:spacing w:val="1"/>
                <w:lang w:val="ka-GE"/>
              </w:rPr>
            </w:pPr>
            <w:r w:rsidRPr="004A3738">
              <w:rPr>
                <w:rFonts w:ascii="Sylfaen" w:hAnsi="Sylfaen"/>
                <w:spacing w:val="1"/>
                <w:lang w:val="ka-GE"/>
              </w:rPr>
              <w:t>კანონიერი დოკუმენტების /</w:t>
            </w:r>
          </w:p>
          <w:p w14:paraId="3836D4E1" w14:textId="77777777" w:rsidR="00B67BA9" w:rsidRPr="004A3738" w:rsidRDefault="00B67BA9" w:rsidP="00B373C8">
            <w:pPr>
              <w:spacing w:before="21"/>
              <w:ind w:left="23" w:right="93"/>
              <w:rPr>
                <w:rFonts w:ascii="Sylfaen" w:hAnsi="Sylfaen"/>
                <w:lang w:val="ka-GE"/>
              </w:rPr>
            </w:pPr>
            <w:r w:rsidRPr="004A3738">
              <w:rPr>
                <w:rFonts w:ascii="Sylfaen" w:hAnsi="Sylfaen"/>
                <w:spacing w:val="1"/>
                <w:lang w:val="ka-GE"/>
              </w:rPr>
              <w:t>გარეშე / მფლობელი რომლის რეგისტრაციაც ვერ მოხდება</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54FE3E" w14:textId="0F963CEF" w:rsidR="00B67BA9" w:rsidRPr="004A3738" w:rsidRDefault="00B67BA9" w:rsidP="00B373C8">
            <w:pPr>
              <w:ind w:left="23"/>
              <w:rPr>
                <w:rFonts w:ascii="Sylfaen" w:hAnsi="Sylfaen"/>
                <w:lang w:val="ka-GE"/>
              </w:rPr>
            </w:pPr>
            <w:r w:rsidRPr="004A3738">
              <w:rPr>
                <w:rFonts w:ascii="Sylfaen" w:hAnsi="Sylfaen"/>
                <w:lang w:val="ka-GE"/>
              </w:rPr>
              <w:t>ერთჯერადი</w:t>
            </w:r>
            <w:r w:rsidRPr="004A3738">
              <w:rPr>
                <w:rFonts w:ascii="Sylfaen" w:hAnsi="Sylfaen"/>
                <w:lang w:val="ka-GE"/>
              </w:rPr>
              <w:tab/>
              <w:t>ფულადი კომპენსაცია თვით-ადგილმონაცვლეობისთვის. ადგილმონაცვლეობის კომპენსაცია არ არის დამოკიდებული პროექტის ზემოქმედების არეალში მოქცეული ოჯახის წევრების რაოდენობაზე ან მიწის მახასიათებლებზე და წარმოადგენს თითოეული ოჯახისთვის ფიქსირებულ თანხას 1 წლის საარსებო მინიმუმის ოდენობით.</w:t>
            </w:r>
          </w:p>
        </w:tc>
      </w:tr>
      <w:tr w:rsidR="00B67BA9" w:rsidRPr="004A3738" w14:paraId="146DF925" w14:textId="77777777" w:rsidTr="00B67BA9">
        <w:trPr>
          <w:trHeight w:hRule="exact" w:val="2072"/>
        </w:trPr>
        <w:tc>
          <w:tcPr>
            <w:tcW w:w="2996" w:type="dxa"/>
            <w:tcBorders>
              <w:top w:val="single" w:sz="5" w:space="0" w:color="000000" w:themeColor="text1"/>
              <w:left w:val="single" w:sz="5" w:space="0" w:color="000000" w:themeColor="text1"/>
              <w:bottom w:val="single" w:sz="12" w:space="0" w:color="EDEBE0"/>
              <w:right w:val="single" w:sz="5" w:space="0" w:color="000000" w:themeColor="text1"/>
            </w:tcBorders>
          </w:tcPr>
          <w:p w14:paraId="418C45CD" w14:textId="2D758BE3" w:rsidR="00B67BA9" w:rsidRPr="004A3738" w:rsidRDefault="00B67BA9" w:rsidP="00B373C8">
            <w:pPr>
              <w:ind w:left="23"/>
              <w:rPr>
                <w:rFonts w:ascii="Sylfaen" w:hAnsi="Sylfaen"/>
                <w:lang w:val="ka-GE"/>
              </w:rPr>
            </w:pPr>
            <w:r w:rsidRPr="004A3738">
              <w:rPr>
                <w:rFonts w:ascii="Sylfaen" w:hAnsi="Sylfaen"/>
                <w:lang w:val="ka-GE"/>
              </w:rPr>
              <w:t>გამოუსადეგარი (“მიტოვებული” ან “ნარჩენი”) მიწა</w:t>
            </w:r>
          </w:p>
        </w:tc>
        <w:tc>
          <w:tcPr>
            <w:tcW w:w="2084" w:type="dxa"/>
            <w:gridSpan w:val="3"/>
            <w:tcBorders>
              <w:top w:val="single" w:sz="5" w:space="0" w:color="000000" w:themeColor="text1"/>
              <w:left w:val="single" w:sz="5" w:space="0" w:color="000000" w:themeColor="text1"/>
              <w:bottom w:val="single" w:sz="12" w:space="0" w:color="EDEBE0"/>
              <w:right w:val="single" w:sz="5" w:space="0" w:color="000000" w:themeColor="text1"/>
            </w:tcBorders>
          </w:tcPr>
          <w:p w14:paraId="3D5E906E" w14:textId="1FBBDCC4" w:rsidR="00B67BA9" w:rsidRPr="004A3738" w:rsidRDefault="00B67BA9" w:rsidP="00B373C8">
            <w:pPr>
              <w:spacing w:before="22"/>
              <w:ind w:left="23" w:right="12"/>
              <w:rPr>
                <w:rFonts w:ascii="Sylfaen" w:hAnsi="Sylfaen"/>
                <w:lang w:val="ka-GE"/>
              </w:rPr>
            </w:pPr>
            <w:r w:rsidRPr="004A3738">
              <w:rPr>
                <w:rFonts w:ascii="Sylfaen" w:hAnsi="Sylfaen"/>
                <w:spacing w:val="-2"/>
                <w:lang w:val="ka-GE"/>
              </w:rPr>
              <w:t>პროექტის ზემოქმედების არეალში ნაწილობრივ მოქცეული მიწა, რომლის დარჩენილი ნაწილი გამოუსადეგარი ხდება</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6FD7A652" w14:textId="15C39FB8" w:rsidR="00B67BA9" w:rsidRPr="004A3738" w:rsidRDefault="00B67BA9" w:rsidP="00B373C8">
            <w:pPr>
              <w:spacing w:before="22"/>
              <w:ind w:left="23" w:right="15"/>
              <w:rPr>
                <w:rFonts w:ascii="Sylfaen" w:hAnsi="Sylfaen"/>
                <w:lang w:val="ka-GE"/>
              </w:rPr>
            </w:pPr>
            <w:r w:rsidRPr="004A3738">
              <w:rPr>
                <w:rFonts w:ascii="Sylfaen" w:hAnsi="Sylfaen"/>
                <w:spacing w:val="2"/>
                <w:lang w:val="ka-GE"/>
              </w:rPr>
              <w:t>პირი, სრულად რეგისტრირებული საკუთრების უფლებით ან ლეგალიზებადი მიწის მფლობელი</w:t>
            </w:r>
          </w:p>
        </w:tc>
        <w:tc>
          <w:tcPr>
            <w:tcW w:w="5360" w:type="dxa"/>
            <w:tcBorders>
              <w:top w:val="single" w:sz="5" w:space="0" w:color="000000" w:themeColor="text1"/>
              <w:left w:val="single" w:sz="5" w:space="0" w:color="000000" w:themeColor="text1"/>
              <w:bottom w:val="single" w:sz="12" w:space="0" w:color="EDEBE0"/>
              <w:right w:val="single" w:sz="5" w:space="0" w:color="000000" w:themeColor="text1"/>
            </w:tcBorders>
          </w:tcPr>
          <w:p w14:paraId="3F149A3D" w14:textId="72BD6609" w:rsidR="00B67BA9" w:rsidRPr="004A3738" w:rsidRDefault="00B67BA9" w:rsidP="00B373C8">
            <w:pPr>
              <w:spacing w:before="22"/>
              <w:ind w:left="23" w:right="58"/>
              <w:rPr>
                <w:rFonts w:ascii="Sylfaen" w:hAnsi="Sylfaen"/>
                <w:lang w:val="ka-GE"/>
              </w:rPr>
            </w:pPr>
            <w:r w:rsidRPr="004A3738">
              <w:rPr>
                <w:rFonts w:ascii="Sylfaen" w:hAnsi="Sylfaen"/>
                <w:lang w:val="ka-GE"/>
              </w:rPr>
              <w:t>მიწის მფლობელის მოთხოვნის საფუძველზე, მიტოვებული მიწის სრულად კომპენსაცია შესაძლებელია, თუ მოტხოვნის განხილვის შემდეგ დადგინდება, რომ მიწის დარჩენილი ნაწილი ეკონომიკური თვალსაზრისით გამოუსადეგარია.</w:t>
            </w:r>
          </w:p>
        </w:tc>
      </w:tr>
      <w:tr w:rsidR="00B67BA9" w:rsidRPr="004A3738" w14:paraId="27E47389" w14:textId="77777777" w:rsidTr="00B373C8">
        <w:trPr>
          <w:trHeight w:hRule="exact" w:val="262"/>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59FBB1E5" w14:textId="02820A58" w:rsidR="00B67BA9" w:rsidRPr="004A3738" w:rsidRDefault="00B67BA9" w:rsidP="00B373C8">
            <w:pPr>
              <w:spacing w:line="220" w:lineRule="exact"/>
              <w:ind w:left="17"/>
              <w:rPr>
                <w:rFonts w:ascii="Sylfaen" w:hAnsi="Sylfaen"/>
                <w:lang w:val="ka-GE"/>
              </w:rPr>
            </w:pPr>
            <w:r w:rsidRPr="004A3738">
              <w:rPr>
                <w:rFonts w:ascii="Sylfaen" w:hAnsi="Sylfaen"/>
                <w:b/>
                <w:spacing w:val="1"/>
                <w:lang w:val="ka-GE"/>
              </w:rPr>
              <w:t xml:space="preserve">შენობები და ნაგებობები </w:t>
            </w:r>
          </w:p>
        </w:tc>
      </w:tr>
      <w:tr w:rsidR="00B67BA9" w:rsidRPr="004A3738" w14:paraId="499024ED" w14:textId="77777777" w:rsidTr="00B67BA9">
        <w:trPr>
          <w:trHeight w:hRule="exact" w:val="4430"/>
        </w:trPr>
        <w:tc>
          <w:tcPr>
            <w:tcW w:w="306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5156BA8C" w14:textId="77777777" w:rsidR="00B67BA9" w:rsidRPr="004A3738" w:rsidRDefault="00B67BA9" w:rsidP="00B67BA9">
            <w:pPr>
              <w:spacing w:before="21"/>
              <w:ind w:left="23" w:right="519"/>
              <w:rPr>
                <w:rFonts w:ascii="Sylfaen" w:hAnsi="Sylfaen"/>
                <w:spacing w:val="-1"/>
                <w:lang w:val="ka-GE"/>
              </w:rPr>
            </w:pPr>
            <w:r w:rsidRPr="004A3738">
              <w:rPr>
                <w:rFonts w:ascii="Sylfaen" w:hAnsi="Sylfaen"/>
                <w:spacing w:val="-1"/>
                <w:lang w:val="ka-GE"/>
              </w:rPr>
              <w:lastRenderedPageBreak/>
              <w:t>საცხოვრებელი და</w:t>
            </w:r>
          </w:p>
          <w:p w14:paraId="073F650E" w14:textId="77777777" w:rsidR="00B67BA9" w:rsidRPr="004A3738" w:rsidRDefault="00B67BA9" w:rsidP="00B67BA9">
            <w:pPr>
              <w:spacing w:before="21"/>
              <w:ind w:left="23" w:right="519"/>
              <w:rPr>
                <w:rFonts w:ascii="Sylfaen" w:hAnsi="Sylfaen"/>
                <w:spacing w:val="-1"/>
                <w:lang w:val="ka-GE"/>
              </w:rPr>
            </w:pPr>
            <w:r w:rsidRPr="004A3738">
              <w:rPr>
                <w:rFonts w:ascii="Sylfaen" w:hAnsi="Sylfaen"/>
                <w:spacing w:val="-1"/>
                <w:lang w:val="ka-GE"/>
              </w:rPr>
              <w:t>არასაცხოვრებელი</w:t>
            </w:r>
          </w:p>
          <w:p w14:paraId="2614758C" w14:textId="77777777" w:rsidR="00B67BA9" w:rsidRPr="004A3738" w:rsidRDefault="00B67BA9" w:rsidP="00B67BA9">
            <w:pPr>
              <w:spacing w:before="21"/>
              <w:ind w:left="23" w:right="519"/>
              <w:rPr>
                <w:rFonts w:ascii="Sylfaen" w:hAnsi="Sylfaen"/>
                <w:spacing w:val="-1"/>
                <w:lang w:val="ka-GE"/>
              </w:rPr>
            </w:pPr>
            <w:r w:rsidRPr="004A3738">
              <w:rPr>
                <w:rFonts w:ascii="Sylfaen" w:hAnsi="Sylfaen"/>
                <w:spacing w:val="-1"/>
                <w:lang w:val="ka-GE"/>
              </w:rPr>
              <w:t>ნაგებობები /</w:t>
            </w:r>
          </w:p>
          <w:p w14:paraId="02312457" w14:textId="79EE3CD2" w:rsidR="00B67BA9" w:rsidRPr="004A3738" w:rsidRDefault="00B67BA9" w:rsidP="00B67BA9">
            <w:pPr>
              <w:spacing w:before="21"/>
              <w:ind w:left="23" w:right="519"/>
              <w:rPr>
                <w:rFonts w:ascii="Sylfaen" w:hAnsi="Sylfaen"/>
                <w:lang w:val="ka-GE"/>
              </w:rPr>
            </w:pPr>
            <w:r w:rsidRPr="004A3738">
              <w:rPr>
                <w:rFonts w:ascii="Sylfaen" w:hAnsi="Sylfaen"/>
                <w:spacing w:val="-1"/>
                <w:lang w:val="ka-GE"/>
              </w:rPr>
              <w:t>აქტივები</w:t>
            </w:r>
          </w:p>
        </w:tc>
        <w:tc>
          <w:tcPr>
            <w:tcW w:w="1980" w:type="dxa"/>
            <w:tcBorders>
              <w:top w:val="single" w:sz="5" w:space="0" w:color="000000" w:themeColor="text1"/>
              <w:left w:val="single" w:sz="5" w:space="0" w:color="000000" w:themeColor="text1"/>
              <w:bottom w:val="single" w:sz="12" w:space="0" w:color="EDEBE0"/>
              <w:right w:val="single" w:sz="5" w:space="0" w:color="000000" w:themeColor="text1"/>
            </w:tcBorders>
          </w:tcPr>
          <w:p w14:paraId="231E3048" w14:textId="0E0638C0" w:rsidR="00B67BA9" w:rsidRPr="004A3738" w:rsidRDefault="00B67BA9" w:rsidP="00B67BA9">
            <w:pPr>
              <w:rPr>
                <w:rFonts w:ascii="Sylfaen" w:hAnsi="Sylfaen"/>
                <w:lang w:val="ka-GE"/>
              </w:rPr>
            </w:pPr>
            <w:r w:rsidRPr="004A3738">
              <w:rPr>
                <w:rFonts w:ascii="Sylfaen" w:hAnsi="Sylfaen"/>
                <w:lang w:val="ka-GE"/>
              </w:rPr>
              <w:t>პროექტის ზემოქმედების არეალში მოქცეული საცხოვრებელი და</w:t>
            </w:r>
          </w:p>
          <w:p w14:paraId="582F1172" w14:textId="77777777" w:rsidR="00B67BA9" w:rsidRPr="004A3738" w:rsidRDefault="00B67BA9" w:rsidP="00B67BA9">
            <w:pPr>
              <w:rPr>
                <w:rFonts w:ascii="Sylfaen" w:hAnsi="Sylfaen"/>
                <w:lang w:val="ka-GE"/>
              </w:rPr>
            </w:pPr>
            <w:r w:rsidRPr="004A3738">
              <w:rPr>
                <w:rFonts w:ascii="Sylfaen" w:hAnsi="Sylfaen"/>
                <w:lang w:val="ka-GE"/>
              </w:rPr>
              <w:t>არასაცხოვრებელი</w:t>
            </w:r>
          </w:p>
          <w:p w14:paraId="20BD33B5" w14:textId="77777777" w:rsidR="00B67BA9" w:rsidRPr="004A3738" w:rsidRDefault="00B67BA9" w:rsidP="00B67BA9">
            <w:pPr>
              <w:rPr>
                <w:rFonts w:ascii="Sylfaen" w:hAnsi="Sylfaen"/>
                <w:lang w:val="ka-GE"/>
              </w:rPr>
            </w:pPr>
            <w:r w:rsidRPr="004A3738">
              <w:rPr>
                <w:rFonts w:ascii="Sylfaen" w:hAnsi="Sylfaen"/>
                <w:lang w:val="ka-GE"/>
              </w:rPr>
              <w:t>ნაგებობები /</w:t>
            </w:r>
          </w:p>
          <w:p w14:paraId="324BE1B7" w14:textId="157572CF" w:rsidR="00B67BA9" w:rsidRPr="004A3738" w:rsidRDefault="00B67BA9" w:rsidP="00B67BA9">
            <w:pPr>
              <w:rPr>
                <w:rFonts w:ascii="Sylfaen" w:hAnsi="Sylfaen"/>
                <w:lang w:val="ka-GE"/>
              </w:rPr>
            </w:pPr>
            <w:r w:rsidRPr="004A3738">
              <w:rPr>
                <w:rFonts w:ascii="Sylfaen" w:hAnsi="Sylfaen"/>
                <w:lang w:val="ka-GE"/>
              </w:rPr>
              <w:t>აქტივები</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2E2A7D38" w14:textId="6C50ECAE"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პროექტის ზემოქმედების არეალში მოქცეული</w:t>
            </w:r>
          </w:p>
          <w:p w14:paraId="2F128A7D"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ყველა შინამეურნეობა</w:t>
            </w:r>
          </w:p>
          <w:p w14:paraId="75579946"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სამართლებრივი</w:t>
            </w:r>
          </w:p>
          <w:p w14:paraId="3CA017A7"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მფლობელობის /</w:t>
            </w:r>
          </w:p>
          <w:p w14:paraId="64B83A02"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სარეგისტრაციო სტატუსის</w:t>
            </w:r>
          </w:p>
          <w:p w14:paraId="0A963E7D"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მიუხედავად (პირები,</w:t>
            </w:r>
          </w:p>
          <w:p w14:paraId="40E7FA22"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რომლებიც</w:t>
            </w:r>
          </w:p>
          <w:p w14:paraId="1E73B116"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დარეგისტრირდებიან,</w:t>
            </w:r>
          </w:p>
          <w:p w14:paraId="575D5E73"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არაოფიციალური</w:t>
            </w:r>
          </w:p>
          <w:p w14:paraId="33FD4A3A"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მოსახლეები / და პირები</w:t>
            </w:r>
          </w:p>
          <w:p w14:paraId="171574DB"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რომლებიც არ</w:t>
            </w:r>
          </w:p>
          <w:p w14:paraId="241F0798" w14:textId="2D30AA9C" w:rsidR="00B67BA9" w:rsidRPr="004A3738" w:rsidRDefault="00B67BA9" w:rsidP="00B67BA9">
            <w:pPr>
              <w:spacing w:before="21"/>
              <w:ind w:left="23" w:right="42"/>
              <w:rPr>
                <w:rFonts w:ascii="Sylfaen" w:hAnsi="Sylfaen"/>
                <w:lang w:val="ka-GE"/>
              </w:rPr>
            </w:pPr>
            <w:r w:rsidRPr="004A3738">
              <w:rPr>
                <w:rFonts w:ascii="Sylfaen" w:hAnsi="Sylfaen"/>
                <w:spacing w:val="-2"/>
                <w:lang w:val="ka-GE"/>
              </w:rPr>
              <w:t>დარეგისტრირდებიან)</w:t>
            </w:r>
          </w:p>
        </w:tc>
        <w:tc>
          <w:tcPr>
            <w:tcW w:w="540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55732217" w14:textId="78F36586" w:rsidR="00B67BA9" w:rsidRPr="004A3738" w:rsidRDefault="00B67BA9" w:rsidP="00B373C8">
            <w:pPr>
              <w:spacing w:before="21"/>
              <w:ind w:left="23" w:right="318"/>
              <w:rPr>
                <w:rFonts w:ascii="Sylfaen" w:hAnsi="Sylfaen"/>
                <w:lang w:val="ka-GE"/>
              </w:rPr>
            </w:pPr>
            <w:r w:rsidRPr="004A3738">
              <w:rPr>
                <w:rFonts w:ascii="Sylfaen" w:hAnsi="Sylfaen"/>
                <w:lang w:val="ka-GE"/>
              </w:rPr>
              <w:t>სრული ზემოქმედება:</w:t>
            </w:r>
            <w:r w:rsidRPr="004A3738">
              <w:rPr>
                <w:rFonts w:ascii="Sylfaen" w:hAnsi="Sylfaen"/>
                <w:spacing w:val="-4"/>
                <w:lang w:val="ka-GE"/>
              </w:rPr>
              <w:t xml:space="preserve"> </w:t>
            </w:r>
            <w:r w:rsidRPr="004A3738">
              <w:rPr>
                <w:rFonts w:ascii="Sylfaen" w:hAnsi="Sylfaen"/>
                <w:spacing w:val="-1"/>
                <w:lang w:val="ka-GE"/>
              </w:rPr>
              <w:t>ზემოქმედება ანაზღაურდება ფულადი სახით,</w:t>
            </w:r>
            <w:r w:rsidRPr="004A3738">
              <w:rPr>
                <w:rFonts w:ascii="Sylfaen" w:hAnsi="Sylfaen"/>
                <w:spacing w:val="-1"/>
                <w:lang w:val="ka-GE"/>
              </w:rPr>
              <w:tab/>
              <w:t>სრული</w:t>
            </w:r>
            <w:r w:rsidRPr="004A3738">
              <w:rPr>
                <w:rFonts w:ascii="Sylfaen" w:hAnsi="Sylfaen"/>
                <w:spacing w:val="-1"/>
                <w:lang w:val="ka-GE"/>
              </w:rPr>
              <w:tab/>
            </w:r>
            <w:r w:rsidRPr="004A3738">
              <w:rPr>
                <w:rFonts w:ascii="Sylfaen" w:hAnsi="Sylfaen"/>
                <w:spacing w:val="-1"/>
                <w:lang w:val="ka-GE"/>
              </w:rPr>
              <w:tab/>
              <w:t>ჩანაცვლების ღირებულებით</w:t>
            </w:r>
            <w:r w:rsidRPr="004A3738">
              <w:rPr>
                <w:rFonts w:ascii="Sylfaen" w:hAnsi="Sylfaen"/>
                <w:spacing w:val="-1"/>
                <w:lang w:val="ka-GE"/>
              </w:rPr>
              <w:tab/>
              <w:t>ცვეთის</w:t>
            </w:r>
            <w:r w:rsidRPr="004A3738">
              <w:rPr>
                <w:rFonts w:ascii="Sylfaen" w:hAnsi="Sylfaen"/>
                <w:spacing w:val="-1"/>
                <w:lang w:val="ka-GE"/>
              </w:rPr>
              <w:tab/>
              <w:t>და ტრანზაქციის ხარჯების გარეშე.</w:t>
            </w:r>
          </w:p>
          <w:p w14:paraId="3CEFBE52" w14:textId="77777777" w:rsidR="00B67BA9" w:rsidRPr="004A3738" w:rsidRDefault="00B67BA9" w:rsidP="00B373C8">
            <w:pPr>
              <w:spacing w:before="21"/>
              <w:ind w:left="23" w:right="318"/>
              <w:rPr>
                <w:rFonts w:ascii="Sylfaen" w:hAnsi="Sylfaen"/>
                <w:lang w:val="ka-GE"/>
              </w:rPr>
            </w:pPr>
          </w:p>
          <w:p w14:paraId="54653431" w14:textId="1A60AA4A" w:rsidR="00B67BA9" w:rsidRPr="004A3738" w:rsidRDefault="00B67BA9" w:rsidP="00B67BA9">
            <w:pPr>
              <w:spacing w:before="21"/>
              <w:ind w:left="23" w:right="318"/>
              <w:rPr>
                <w:rFonts w:ascii="Sylfaen" w:hAnsi="Sylfaen"/>
                <w:lang w:val="ka-GE"/>
              </w:rPr>
            </w:pPr>
            <w:r w:rsidRPr="004A3738">
              <w:rPr>
                <w:rFonts w:ascii="Sylfaen" w:hAnsi="Sylfaen"/>
                <w:spacing w:val="2"/>
                <w:lang w:val="ka-GE"/>
              </w:rPr>
              <w:t>ნაწილობრივი ზემოქმედება</w:t>
            </w:r>
            <w:r w:rsidRPr="004A3738">
              <w:rPr>
                <w:rFonts w:ascii="Sylfaen" w:hAnsi="Sylfaen"/>
                <w:lang w:val="ka-GE"/>
              </w:rPr>
              <w:t>:</w:t>
            </w:r>
            <w:r w:rsidRPr="004A3738">
              <w:rPr>
                <w:rFonts w:ascii="Sylfaen" w:hAnsi="Sylfaen"/>
                <w:spacing w:val="-6"/>
                <w:lang w:val="ka-GE"/>
              </w:rPr>
              <w:t xml:space="preserve"> </w:t>
            </w:r>
            <w:r w:rsidRPr="004A3738">
              <w:rPr>
                <w:rFonts w:ascii="Sylfaen" w:hAnsi="Sylfaen"/>
                <w:lang w:val="ka-GE"/>
              </w:rPr>
              <w:t>კომპენსაცია სარემონტო სამუშაეობისთვის</w:t>
            </w:r>
          </w:p>
        </w:tc>
      </w:tr>
      <w:tr w:rsidR="00B67BA9" w:rsidRPr="004A3738" w14:paraId="31680056" w14:textId="77777777" w:rsidTr="00B373C8">
        <w:trPr>
          <w:trHeight w:hRule="exact" w:val="386"/>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39E56BDE" w14:textId="008E5B2F" w:rsidR="00B67BA9" w:rsidRPr="004A3738" w:rsidRDefault="00B67BA9" w:rsidP="00B373C8">
            <w:pPr>
              <w:spacing w:line="220" w:lineRule="exact"/>
              <w:ind w:left="17"/>
              <w:rPr>
                <w:rFonts w:ascii="Sylfaen" w:hAnsi="Sylfaen"/>
                <w:lang w:val="ka-GE"/>
              </w:rPr>
            </w:pPr>
            <w:r w:rsidRPr="004A3738">
              <w:rPr>
                <w:rFonts w:ascii="Sylfaen" w:hAnsi="Sylfaen"/>
                <w:b/>
                <w:spacing w:val="-1"/>
                <w:lang w:val="ka-GE"/>
              </w:rPr>
              <w:t>სათემო ინფრასტრუქტურის დაკარგვა /საზოგადოებრივი რესურსები</w:t>
            </w:r>
          </w:p>
        </w:tc>
      </w:tr>
      <w:tr w:rsidR="00B67BA9" w:rsidRPr="004A3738" w14:paraId="3487BD36" w14:textId="77777777" w:rsidTr="00B373C8">
        <w:trPr>
          <w:trHeight w:hRule="exact" w:val="1448"/>
        </w:trPr>
        <w:tc>
          <w:tcPr>
            <w:tcW w:w="3060" w:type="dxa"/>
            <w:gridSpan w:val="2"/>
            <w:tcBorders>
              <w:top w:val="single" w:sz="12" w:space="0" w:color="EDEBE0"/>
              <w:left w:val="single" w:sz="5" w:space="0" w:color="000000" w:themeColor="text1"/>
              <w:bottom w:val="single" w:sz="12" w:space="0" w:color="EDEBE0"/>
              <w:right w:val="single" w:sz="5" w:space="0" w:color="000000" w:themeColor="text1"/>
            </w:tcBorders>
          </w:tcPr>
          <w:p w14:paraId="65228B33" w14:textId="77777777" w:rsidR="00B67BA9" w:rsidRPr="004A3738" w:rsidRDefault="00B67BA9" w:rsidP="00B67BA9">
            <w:pPr>
              <w:spacing w:before="26"/>
              <w:ind w:left="23" w:right="35"/>
              <w:rPr>
                <w:rFonts w:ascii="Sylfaen" w:hAnsi="Sylfaen"/>
                <w:spacing w:val="-2"/>
                <w:lang w:val="ka-GE"/>
              </w:rPr>
            </w:pPr>
            <w:r w:rsidRPr="004A3738">
              <w:rPr>
                <w:rFonts w:ascii="Sylfaen" w:hAnsi="Sylfaen"/>
                <w:spacing w:val="-2"/>
                <w:lang w:val="ka-GE"/>
              </w:rPr>
              <w:t>საზოგადოებრივი</w:t>
            </w:r>
          </w:p>
          <w:p w14:paraId="79431856" w14:textId="77777777" w:rsidR="00B67BA9" w:rsidRPr="004A3738" w:rsidRDefault="00B67BA9" w:rsidP="00B67BA9">
            <w:pPr>
              <w:spacing w:before="26"/>
              <w:ind w:left="23" w:right="35"/>
              <w:rPr>
                <w:rFonts w:ascii="Sylfaen" w:hAnsi="Sylfaen"/>
                <w:spacing w:val="-2"/>
                <w:lang w:val="ka-GE"/>
              </w:rPr>
            </w:pPr>
            <w:r w:rsidRPr="004A3738">
              <w:rPr>
                <w:rFonts w:ascii="Sylfaen" w:hAnsi="Sylfaen"/>
                <w:spacing w:val="-2"/>
                <w:lang w:val="ka-GE"/>
              </w:rPr>
              <w:t>რესურსების</w:t>
            </w:r>
          </w:p>
          <w:p w14:paraId="565694DD" w14:textId="1E09A244" w:rsidR="00B67BA9" w:rsidRPr="004A3738" w:rsidRDefault="00B67BA9" w:rsidP="00B67BA9">
            <w:pPr>
              <w:spacing w:before="26"/>
              <w:ind w:left="23" w:right="35"/>
              <w:rPr>
                <w:rFonts w:ascii="Sylfaen" w:hAnsi="Sylfaen"/>
                <w:lang w:val="ka-GE"/>
              </w:rPr>
            </w:pPr>
            <w:r w:rsidRPr="004A3738">
              <w:rPr>
                <w:rFonts w:ascii="Sylfaen" w:hAnsi="Sylfaen"/>
                <w:spacing w:val="-2"/>
                <w:lang w:val="ka-GE"/>
              </w:rPr>
              <w:t>დაკარგვა</w:t>
            </w:r>
          </w:p>
          <w:p w14:paraId="5299BED2" w14:textId="77777777" w:rsidR="00B67BA9" w:rsidRPr="004A3738" w:rsidRDefault="00B67BA9" w:rsidP="00B373C8">
            <w:pPr>
              <w:spacing w:before="26"/>
              <w:ind w:left="23" w:right="35"/>
              <w:rPr>
                <w:rFonts w:ascii="Sylfaen" w:hAnsi="Sylfaen"/>
                <w:lang w:val="ka-GE"/>
              </w:rPr>
            </w:pPr>
          </w:p>
          <w:p w14:paraId="6F3A64A3" w14:textId="77777777" w:rsidR="00B67BA9" w:rsidRPr="004A3738" w:rsidRDefault="00B67BA9" w:rsidP="00B373C8">
            <w:pPr>
              <w:spacing w:before="26"/>
              <w:ind w:left="23" w:right="35"/>
              <w:rPr>
                <w:rFonts w:ascii="Sylfaen" w:hAnsi="Sylfaen"/>
                <w:lang w:val="ka-GE"/>
              </w:rPr>
            </w:pPr>
          </w:p>
          <w:p w14:paraId="2E33C610" w14:textId="77777777" w:rsidR="00B67BA9" w:rsidRPr="004A3738" w:rsidRDefault="00B67BA9" w:rsidP="00B373C8">
            <w:pPr>
              <w:spacing w:before="26"/>
              <w:ind w:left="23" w:right="35"/>
              <w:rPr>
                <w:rFonts w:ascii="Sylfaen" w:hAnsi="Sylfaen"/>
                <w:lang w:val="ka-GE"/>
              </w:rPr>
            </w:pPr>
          </w:p>
        </w:tc>
        <w:tc>
          <w:tcPr>
            <w:tcW w:w="1980" w:type="dxa"/>
            <w:tcBorders>
              <w:top w:val="single" w:sz="12" w:space="0" w:color="EDEBE0"/>
              <w:left w:val="single" w:sz="5" w:space="0" w:color="000000" w:themeColor="text1"/>
              <w:bottom w:val="single" w:sz="12" w:space="0" w:color="EDEBE0"/>
              <w:right w:val="single" w:sz="5" w:space="0" w:color="000000" w:themeColor="text1"/>
            </w:tcBorders>
          </w:tcPr>
          <w:p w14:paraId="2B4D8DF0" w14:textId="7DCC0A7E" w:rsidR="00B67BA9" w:rsidRPr="004A3738" w:rsidRDefault="00B67BA9" w:rsidP="00B67BA9">
            <w:pPr>
              <w:spacing w:before="26"/>
              <w:ind w:left="23"/>
              <w:rPr>
                <w:rFonts w:ascii="Sylfaen" w:hAnsi="Sylfaen"/>
                <w:spacing w:val="-1"/>
                <w:lang w:val="ka-GE"/>
              </w:rPr>
            </w:pPr>
            <w:r w:rsidRPr="004A3738">
              <w:rPr>
                <w:rFonts w:ascii="Sylfaen" w:hAnsi="Sylfaen"/>
                <w:spacing w:val="-1"/>
                <w:lang w:val="ka-GE"/>
              </w:rPr>
              <w:t>პროექტის ზემოქმედების არეალში მოქცეული საზოგადოებრივი/</w:t>
            </w:r>
          </w:p>
          <w:p w14:paraId="13422F9A" w14:textId="594B00CF" w:rsidR="00B67BA9" w:rsidRPr="004A3738" w:rsidRDefault="00B67BA9" w:rsidP="00B67BA9">
            <w:pPr>
              <w:spacing w:before="26"/>
              <w:ind w:left="23"/>
              <w:rPr>
                <w:rFonts w:ascii="Sylfaen" w:hAnsi="Sylfaen"/>
                <w:lang w:val="ka-GE"/>
              </w:rPr>
            </w:pPr>
            <w:r w:rsidRPr="004A3738">
              <w:rPr>
                <w:rFonts w:ascii="Sylfaen" w:hAnsi="Sylfaen"/>
                <w:spacing w:val="-1"/>
                <w:lang w:val="ka-GE"/>
              </w:rPr>
              <w:t>საჯარო აქტივები</w:t>
            </w:r>
          </w:p>
        </w:tc>
        <w:tc>
          <w:tcPr>
            <w:tcW w:w="2340" w:type="dxa"/>
            <w:gridSpan w:val="2"/>
            <w:tcBorders>
              <w:top w:val="single" w:sz="12" w:space="0" w:color="EDEBE0"/>
              <w:left w:val="single" w:sz="5" w:space="0" w:color="000000" w:themeColor="text1"/>
              <w:bottom w:val="single" w:sz="12" w:space="0" w:color="EDEBE0"/>
              <w:right w:val="single" w:sz="5" w:space="0" w:color="000000" w:themeColor="text1"/>
            </w:tcBorders>
          </w:tcPr>
          <w:p w14:paraId="6D28EDFA" w14:textId="6A7463B7" w:rsidR="00B67BA9" w:rsidRPr="004A3738" w:rsidRDefault="00B67BA9" w:rsidP="00B373C8">
            <w:pPr>
              <w:spacing w:before="26"/>
              <w:ind w:left="23"/>
              <w:rPr>
                <w:rFonts w:ascii="Sylfaen" w:hAnsi="Sylfaen"/>
                <w:lang w:val="ka-GE"/>
              </w:rPr>
            </w:pPr>
            <w:r w:rsidRPr="004A3738">
              <w:rPr>
                <w:rFonts w:ascii="Sylfaen" w:hAnsi="Sylfaen"/>
                <w:spacing w:val="-1"/>
                <w:lang w:val="ka-GE"/>
              </w:rPr>
              <w:t>თემი / მტავრობა</w:t>
            </w:r>
          </w:p>
        </w:tc>
        <w:tc>
          <w:tcPr>
            <w:tcW w:w="5400" w:type="dxa"/>
            <w:gridSpan w:val="2"/>
            <w:tcBorders>
              <w:top w:val="single" w:sz="12" w:space="0" w:color="EDEBE0"/>
              <w:left w:val="single" w:sz="5" w:space="0" w:color="000000" w:themeColor="text1"/>
              <w:bottom w:val="single" w:sz="12" w:space="0" w:color="EDEBE0"/>
              <w:right w:val="single" w:sz="5" w:space="0" w:color="000000" w:themeColor="text1"/>
            </w:tcBorders>
          </w:tcPr>
          <w:p w14:paraId="21EC21D2" w14:textId="77777777" w:rsidR="00B67BA9" w:rsidRPr="004A3738" w:rsidRDefault="00B67BA9" w:rsidP="00B67BA9">
            <w:pPr>
              <w:spacing w:before="26"/>
              <w:ind w:left="23" w:right="61"/>
              <w:rPr>
                <w:rFonts w:ascii="Sylfaen" w:hAnsi="Sylfaen"/>
                <w:spacing w:val="-1"/>
                <w:lang w:val="ka-GE"/>
              </w:rPr>
            </w:pPr>
            <w:r w:rsidRPr="004A3738">
              <w:rPr>
                <w:rFonts w:ascii="Sylfaen" w:hAnsi="Sylfaen"/>
                <w:spacing w:val="-1"/>
                <w:lang w:val="ka-GE"/>
              </w:rPr>
              <w:t>დაკარგული</w:t>
            </w:r>
            <w:r w:rsidRPr="004A3738">
              <w:rPr>
                <w:rFonts w:ascii="Sylfaen" w:hAnsi="Sylfaen"/>
                <w:spacing w:val="-1"/>
                <w:lang w:val="ka-GE"/>
              </w:rPr>
              <w:tab/>
              <w:t>ნაგებობის</w:t>
            </w:r>
          </w:p>
          <w:p w14:paraId="7ADA40D0" w14:textId="77777777" w:rsidR="00B67BA9" w:rsidRPr="004A3738" w:rsidRDefault="00B67BA9" w:rsidP="00B67BA9">
            <w:pPr>
              <w:spacing w:before="26"/>
              <w:ind w:left="23" w:right="61"/>
              <w:rPr>
                <w:rFonts w:ascii="Sylfaen" w:hAnsi="Sylfaen"/>
                <w:spacing w:val="-1"/>
                <w:lang w:val="ka-GE"/>
              </w:rPr>
            </w:pPr>
            <w:r w:rsidRPr="004A3738">
              <w:rPr>
                <w:rFonts w:ascii="Sylfaen" w:hAnsi="Sylfaen"/>
                <w:spacing w:val="-1"/>
                <w:lang w:val="ka-GE"/>
              </w:rPr>
              <w:t>რეკონსტრუქცია</w:t>
            </w:r>
            <w:r w:rsidRPr="004A3738">
              <w:rPr>
                <w:rFonts w:ascii="Sylfaen" w:hAnsi="Sylfaen"/>
                <w:spacing w:val="-1"/>
                <w:lang w:val="ka-GE"/>
              </w:rPr>
              <w:tab/>
              <w:t>საზოგადოებასთან</w:t>
            </w:r>
          </w:p>
          <w:p w14:paraId="21F56F5D" w14:textId="77777777" w:rsidR="00B67BA9" w:rsidRPr="004A3738" w:rsidRDefault="00B67BA9" w:rsidP="00B67BA9">
            <w:pPr>
              <w:spacing w:before="26"/>
              <w:ind w:left="23" w:right="61"/>
              <w:rPr>
                <w:rFonts w:ascii="Sylfaen" w:hAnsi="Sylfaen"/>
                <w:spacing w:val="-1"/>
                <w:lang w:val="ka-GE"/>
              </w:rPr>
            </w:pPr>
            <w:r w:rsidRPr="004A3738">
              <w:rPr>
                <w:rFonts w:ascii="Sylfaen" w:hAnsi="Sylfaen"/>
                <w:spacing w:val="-1"/>
                <w:lang w:val="ka-GE"/>
              </w:rPr>
              <w:t>კონსულტაციით და მათი ფუნქციების</w:t>
            </w:r>
          </w:p>
          <w:p w14:paraId="563E7127" w14:textId="5FBE09BE" w:rsidR="00B67BA9" w:rsidRPr="004A3738" w:rsidRDefault="00B67BA9" w:rsidP="00B67BA9">
            <w:pPr>
              <w:spacing w:before="26"/>
              <w:ind w:left="23" w:right="61"/>
              <w:rPr>
                <w:rFonts w:ascii="Sylfaen" w:hAnsi="Sylfaen"/>
                <w:lang w:val="ka-GE"/>
              </w:rPr>
            </w:pPr>
            <w:r w:rsidRPr="004A3738">
              <w:rPr>
                <w:rFonts w:ascii="Sylfaen" w:hAnsi="Sylfaen"/>
                <w:spacing w:val="-1"/>
                <w:lang w:val="ka-GE"/>
              </w:rPr>
              <w:t>აღდგენა</w:t>
            </w:r>
          </w:p>
        </w:tc>
      </w:tr>
      <w:tr w:rsidR="00B67BA9" w:rsidRPr="004A3738" w14:paraId="3B13131B" w14:textId="77777777" w:rsidTr="00B373C8">
        <w:trPr>
          <w:trHeight w:hRule="exact" w:val="386"/>
        </w:trPr>
        <w:tc>
          <w:tcPr>
            <w:tcW w:w="3060" w:type="dxa"/>
            <w:gridSpan w:val="2"/>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56728480" w14:textId="5C43A846" w:rsidR="00B67BA9" w:rsidRPr="004A3738" w:rsidRDefault="00B67BA9" w:rsidP="00B373C8">
            <w:pPr>
              <w:spacing w:line="220" w:lineRule="exact"/>
              <w:ind w:left="17"/>
              <w:rPr>
                <w:rFonts w:ascii="Sylfaen" w:hAnsi="Sylfaen"/>
                <w:b/>
                <w:spacing w:val="-1"/>
                <w:lang w:val="ka-GE"/>
              </w:rPr>
            </w:pPr>
            <w:r w:rsidRPr="004A3738">
              <w:rPr>
                <w:rFonts w:ascii="Sylfaen" w:hAnsi="Sylfaen"/>
                <w:b/>
                <w:spacing w:val="-1"/>
                <w:lang w:val="ka-GE"/>
              </w:rPr>
              <w:t>დევნილები და ეკო მიგრანტები</w:t>
            </w:r>
          </w:p>
        </w:tc>
        <w:tc>
          <w:tcPr>
            <w:tcW w:w="1980" w:type="dxa"/>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02521213" w14:textId="77777777" w:rsidR="00B67BA9" w:rsidRPr="004A3738" w:rsidRDefault="00B67BA9" w:rsidP="00B373C8">
            <w:pPr>
              <w:spacing w:line="220" w:lineRule="exact"/>
              <w:ind w:left="17"/>
              <w:rPr>
                <w:rFonts w:ascii="Sylfaen" w:hAnsi="Sylfaen"/>
                <w:b/>
                <w:spacing w:val="-1"/>
                <w:lang w:val="ka-GE"/>
              </w:rPr>
            </w:pPr>
          </w:p>
        </w:tc>
        <w:tc>
          <w:tcPr>
            <w:tcW w:w="2340" w:type="dxa"/>
            <w:gridSpan w:val="2"/>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218C01C6" w14:textId="77777777" w:rsidR="00B67BA9" w:rsidRPr="004A3738" w:rsidRDefault="00B67BA9" w:rsidP="00B373C8">
            <w:pPr>
              <w:spacing w:line="220" w:lineRule="exact"/>
              <w:ind w:left="17"/>
              <w:rPr>
                <w:rFonts w:ascii="Sylfaen" w:hAnsi="Sylfaen"/>
                <w:b/>
                <w:spacing w:val="-1"/>
                <w:lang w:val="ka-GE"/>
              </w:rPr>
            </w:pPr>
          </w:p>
        </w:tc>
        <w:tc>
          <w:tcPr>
            <w:tcW w:w="5400" w:type="dxa"/>
            <w:gridSpan w:val="2"/>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132CDC7B" w14:textId="77777777" w:rsidR="00B67BA9" w:rsidRPr="004A3738" w:rsidRDefault="00B67BA9" w:rsidP="00B373C8">
            <w:pPr>
              <w:spacing w:line="220" w:lineRule="exact"/>
              <w:ind w:left="17"/>
              <w:rPr>
                <w:rFonts w:ascii="Sylfaen" w:hAnsi="Sylfaen"/>
                <w:b/>
                <w:spacing w:val="-1"/>
                <w:lang w:val="ka-GE"/>
              </w:rPr>
            </w:pPr>
          </w:p>
        </w:tc>
      </w:tr>
      <w:tr w:rsidR="00B67BA9" w:rsidRPr="004A3738" w14:paraId="3FA16CC9" w14:textId="77777777" w:rsidTr="00B67BA9">
        <w:trPr>
          <w:trHeight w:hRule="exact" w:val="1727"/>
        </w:trPr>
        <w:tc>
          <w:tcPr>
            <w:tcW w:w="3060" w:type="dxa"/>
            <w:gridSpan w:val="2"/>
            <w:tcBorders>
              <w:top w:val="single" w:sz="12" w:space="0" w:color="EDEBE0"/>
              <w:left w:val="single" w:sz="5" w:space="0" w:color="000000" w:themeColor="text1"/>
              <w:bottom w:val="single" w:sz="12" w:space="0" w:color="EDEBE0"/>
              <w:right w:val="single" w:sz="5" w:space="0" w:color="000000" w:themeColor="text1"/>
            </w:tcBorders>
          </w:tcPr>
          <w:p w14:paraId="65D0C407" w14:textId="62D53BC2" w:rsidR="00B67BA9" w:rsidRPr="004A3738" w:rsidRDefault="00B67BA9" w:rsidP="00B373C8">
            <w:pPr>
              <w:spacing w:line="220" w:lineRule="exact"/>
              <w:ind w:left="17"/>
              <w:rPr>
                <w:rFonts w:ascii="Sylfaen" w:hAnsi="Sylfaen"/>
                <w:b/>
                <w:spacing w:val="-1"/>
                <w:lang w:val="ka-GE"/>
              </w:rPr>
            </w:pPr>
            <w:r w:rsidRPr="004A3738">
              <w:rPr>
                <w:rFonts w:ascii="Sylfaen" w:hAnsi="Sylfaen"/>
                <w:spacing w:val="1"/>
                <w:lang w:val="ka-GE"/>
              </w:rPr>
              <w:t>დევნილები და ეკო მიგრანტები, რომლებიც ცხოვრობენ მუნიციპალურ ან სხვა საცხოვრებელ სახლებში</w:t>
            </w:r>
          </w:p>
        </w:tc>
        <w:tc>
          <w:tcPr>
            <w:tcW w:w="1980" w:type="dxa"/>
            <w:tcBorders>
              <w:top w:val="single" w:sz="12" w:space="0" w:color="EDEBE0"/>
              <w:left w:val="single" w:sz="5" w:space="0" w:color="000000" w:themeColor="text1"/>
              <w:bottom w:val="single" w:sz="12" w:space="0" w:color="EDEBE0"/>
              <w:right w:val="single" w:sz="5" w:space="0" w:color="000000" w:themeColor="text1"/>
            </w:tcBorders>
          </w:tcPr>
          <w:p w14:paraId="14FD3CDA" w14:textId="76564285" w:rsidR="00B67BA9" w:rsidRPr="004A3738" w:rsidRDefault="00B67BA9" w:rsidP="00B67BA9">
            <w:pPr>
              <w:spacing w:line="220" w:lineRule="exact"/>
              <w:ind w:left="17"/>
              <w:rPr>
                <w:rFonts w:ascii="Sylfaen" w:hAnsi="Sylfaen"/>
                <w:b/>
                <w:spacing w:val="-1"/>
                <w:lang w:val="ka-GE"/>
              </w:rPr>
            </w:pPr>
            <w:r w:rsidRPr="004A3738">
              <w:rPr>
                <w:rFonts w:ascii="Sylfaen" w:hAnsi="Sylfaen"/>
                <w:lang w:val="ka-GE"/>
              </w:rPr>
              <w:t>ადგილმონაცვლეობის მხარდაჭერა</w:t>
            </w:r>
          </w:p>
        </w:tc>
        <w:tc>
          <w:tcPr>
            <w:tcW w:w="2340" w:type="dxa"/>
            <w:gridSpan w:val="2"/>
            <w:tcBorders>
              <w:top w:val="single" w:sz="12" w:space="0" w:color="EDEBE0"/>
              <w:left w:val="single" w:sz="5" w:space="0" w:color="000000" w:themeColor="text1"/>
              <w:bottom w:val="single" w:sz="12" w:space="0" w:color="EDEBE0"/>
              <w:right w:val="single" w:sz="5" w:space="0" w:color="000000" w:themeColor="text1"/>
            </w:tcBorders>
          </w:tcPr>
          <w:p w14:paraId="521437C8" w14:textId="67BFFA8F" w:rsidR="00B67BA9" w:rsidRPr="004A3738" w:rsidRDefault="00B67BA9" w:rsidP="00B67BA9">
            <w:pPr>
              <w:spacing w:line="220" w:lineRule="exact"/>
              <w:ind w:left="17"/>
              <w:rPr>
                <w:rFonts w:ascii="Sylfaen" w:hAnsi="Sylfaen"/>
                <w:b/>
                <w:spacing w:val="-1"/>
                <w:lang w:val="ka-GE"/>
              </w:rPr>
            </w:pPr>
            <w:r w:rsidRPr="004A3738">
              <w:rPr>
                <w:rFonts w:ascii="Sylfaen" w:hAnsi="Sylfaen"/>
                <w:spacing w:val="1"/>
                <w:lang w:val="ka-GE"/>
              </w:rPr>
              <w:t>დევნილები და ეკომიგრანტები (იძულებით გადაადგილებულნი კონფლიქტის ან სტიქიური უბედურების შედეგად)</w:t>
            </w:r>
          </w:p>
        </w:tc>
        <w:tc>
          <w:tcPr>
            <w:tcW w:w="5400" w:type="dxa"/>
            <w:gridSpan w:val="2"/>
            <w:tcBorders>
              <w:top w:val="single" w:sz="12" w:space="0" w:color="EDEBE0"/>
              <w:left w:val="single" w:sz="5" w:space="0" w:color="000000" w:themeColor="text1"/>
              <w:bottom w:val="single" w:sz="12" w:space="0" w:color="EDEBE0"/>
              <w:right w:val="single" w:sz="5" w:space="0" w:color="000000" w:themeColor="text1"/>
            </w:tcBorders>
          </w:tcPr>
          <w:p w14:paraId="6CACE386" w14:textId="6CE7F2EF" w:rsidR="00B67BA9" w:rsidRPr="004A3738" w:rsidRDefault="00B67BA9" w:rsidP="00B373C8">
            <w:pPr>
              <w:spacing w:line="220" w:lineRule="exact"/>
              <w:ind w:left="17"/>
              <w:rPr>
                <w:rFonts w:ascii="Sylfaen" w:hAnsi="Sylfaen"/>
                <w:b/>
                <w:spacing w:val="-1"/>
                <w:lang w:val="ka-GE"/>
              </w:rPr>
            </w:pPr>
            <w:r w:rsidRPr="004A3738">
              <w:rPr>
                <w:rFonts w:ascii="Sylfaen" w:hAnsi="Sylfaen"/>
                <w:lang w:val="ka-GE"/>
              </w:rPr>
              <w:t>დევნილთა და ეკომიგრანტთა დახმარებისთვის პასუხისმგებელ შესაბამის ორგანოებთან თანამშრომლობით, შესაბამისი მუნიციპალური საცხოვრებლის იდენტიფიკაციაში დახმარება</w:t>
            </w:r>
          </w:p>
        </w:tc>
      </w:tr>
      <w:tr w:rsidR="00B67BA9" w:rsidRPr="004A3738" w14:paraId="136992B2" w14:textId="77777777" w:rsidTr="00B373C8">
        <w:trPr>
          <w:trHeight w:hRule="exact" w:val="264"/>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2ED74472" w14:textId="1294AB5D" w:rsidR="00B67BA9" w:rsidRPr="004A3738" w:rsidRDefault="00B67BA9" w:rsidP="00B373C8">
            <w:pPr>
              <w:spacing w:line="220" w:lineRule="exact"/>
              <w:ind w:left="17"/>
              <w:rPr>
                <w:rFonts w:ascii="Sylfaen" w:hAnsi="Sylfaen"/>
                <w:lang w:val="ka-GE"/>
              </w:rPr>
            </w:pPr>
            <w:r w:rsidRPr="004A3738">
              <w:rPr>
                <w:rFonts w:ascii="Sylfaen" w:hAnsi="Sylfaen"/>
                <w:b/>
                <w:spacing w:val="-1"/>
                <w:lang w:val="ka-GE"/>
              </w:rPr>
              <w:t>შემოსავლის და საარსებო საშუალებების დაკარგვა</w:t>
            </w:r>
          </w:p>
        </w:tc>
      </w:tr>
      <w:tr w:rsidR="00B67BA9" w:rsidRPr="004A3738" w14:paraId="60F4F1BA" w14:textId="77777777" w:rsidTr="00B67BA9">
        <w:trPr>
          <w:trHeight w:hRule="exact" w:val="3863"/>
        </w:trPr>
        <w:tc>
          <w:tcPr>
            <w:tcW w:w="306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70CACFD2" w14:textId="77777777" w:rsidR="00B67BA9" w:rsidRPr="004A3738" w:rsidRDefault="00B67BA9" w:rsidP="00B67BA9">
            <w:pPr>
              <w:spacing w:before="23"/>
              <w:ind w:left="23"/>
              <w:rPr>
                <w:rFonts w:ascii="Sylfaen" w:hAnsi="Sylfaen"/>
                <w:spacing w:val="-1"/>
                <w:lang w:val="ka-GE"/>
              </w:rPr>
            </w:pPr>
            <w:r w:rsidRPr="004A3738">
              <w:rPr>
                <w:rFonts w:ascii="Sylfaen" w:hAnsi="Sylfaen"/>
                <w:spacing w:val="-1"/>
                <w:lang w:val="ka-GE"/>
              </w:rPr>
              <w:lastRenderedPageBreak/>
              <w:t>სასოფლო</w:t>
            </w:r>
            <w:r w:rsidRPr="004A3738">
              <w:rPr>
                <w:rFonts w:ascii="Sylfaen" w:hAnsi="Sylfaen"/>
                <w:spacing w:val="-1"/>
                <w:lang w:val="ka-GE"/>
              </w:rPr>
              <w:tab/>
              <w:t>-</w:t>
            </w:r>
          </w:p>
          <w:p w14:paraId="2F93A1E7" w14:textId="77777777" w:rsidR="00B67BA9" w:rsidRPr="004A3738" w:rsidRDefault="00B67BA9" w:rsidP="00B67BA9">
            <w:pPr>
              <w:spacing w:before="23"/>
              <w:ind w:left="23"/>
              <w:rPr>
                <w:rFonts w:ascii="Sylfaen" w:hAnsi="Sylfaen"/>
                <w:spacing w:val="-1"/>
                <w:lang w:val="ka-GE"/>
              </w:rPr>
            </w:pPr>
            <w:r w:rsidRPr="004A3738">
              <w:rPr>
                <w:rFonts w:ascii="Sylfaen" w:hAnsi="Sylfaen"/>
                <w:spacing w:val="-1"/>
                <w:lang w:val="ka-GE"/>
              </w:rPr>
              <w:t>სამეურნეო</w:t>
            </w:r>
          </w:p>
          <w:p w14:paraId="542D82DD" w14:textId="4DB6E313" w:rsidR="00B67BA9" w:rsidRPr="004A3738" w:rsidRDefault="00B67BA9" w:rsidP="00B67BA9">
            <w:pPr>
              <w:spacing w:before="23"/>
              <w:ind w:left="23"/>
              <w:rPr>
                <w:rFonts w:ascii="Sylfaen" w:hAnsi="Sylfaen"/>
                <w:lang w:val="ka-GE"/>
              </w:rPr>
            </w:pPr>
            <w:r w:rsidRPr="004A3738">
              <w:rPr>
                <w:rFonts w:ascii="Sylfaen" w:hAnsi="Sylfaen"/>
                <w:spacing w:val="-1"/>
                <w:lang w:val="ka-GE"/>
              </w:rPr>
              <w:t>კულტურები</w:t>
            </w:r>
          </w:p>
        </w:tc>
        <w:tc>
          <w:tcPr>
            <w:tcW w:w="1980" w:type="dxa"/>
            <w:tcBorders>
              <w:top w:val="single" w:sz="12" w:space="0" w:color="EDEBE0"/>
              <w:left w:val="single" w:sz="5" w:space="0" w:color="000000" w:themeColor="text1"/>
              <w:bottom w:val="single" w:sz="5" w:space="0" w:color="000000" w:themeColor="text1"/>
              <w:right w:val="single" w:sz="5" w:space="0" w:color="000000" w:themeColor="text1"/>
            </w:tcBorders>
          </w:tcPr>
          <w:p w14:paraId="71024E12" w14:textId="1A351F90" w:rsidR="00B67BA9" w:rsidRPr="004A3738" w:rsidRDefault="00B67BA9" w:rsidP="00B67BA9">
            <w:pPr>
              <w:spacing w:before="23"/>
              <w:ind w:left="23"/>
              <w:rPr>
                <w:rFonts w:ascii="Sylfaen" w:hAnsi="Sylfaen"/>
                <w:lang w:val="ka-GE"/>
              </w:rPr>
            </w:pPr>
            <w:r w:rsidRPr="004A3738">
              <w:rPr>
                <w:rFonts w:ascii="Sylfaen" w:hAnsi="Sylfaen"/>
                <w:lang w:val="ka-GE"/>
              </w:rPr>
              <w:t>პროექტის ზემოქმედების არეალში მოქცეული სასოფლო -სამეურნეო კულტურები</w:t>
            </w:r>
          </w:p>
        </w:tc>
        <w:tc>
          <w:tcPr>
            <w:tcW w:w="234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72D87F66" w14:textId="2069E90F" w:rsidR="00B67BA9" w:rsidRPr="004A3738" w:rsidRDefault="00B67BA9" w:rsidP="00B67BA9">
            <w:pPr>
              <w:spacing w:before="23"/>
              <w:ind w:left="23" w:right="89"/>
              <w:jc w:val="both"/>
              <w:rPr>
                <w:rFonts w:ascii="Sylfaen" w:hAnsi="Sylfaen"/>
                <w:spacing w:val="-2"/>
                <w:lang w:val="ka-GE"/>
              </w:rPr>
            </w:pPr>
            <w:r w:rsidRPr="004A3738">
              <w:rPr>
                <w:rFonts w:ascii="Sylfaen" w:hAnsi="Sylfaen"/>
                <w:spacing w:val="-2"/>
                <w:lang w:val="ka-GE"/>
              </w:rPr>
              <w:t>პროექტის ზემოქმედების</w:t>
            </w:r>
            <w:r w:rsidRPr="004A3738">
              <w:rPr>
                <w:rFonts w:ascii="Sylfaen" w:hAnsi="Sylfaen"/>
                <w:spacing w:val="-2"/>
                <w:lang w:val="ka-GE"/>
              </w:rPr>
              <w:tab/>
              <w:t>არეალში მოქცეული ყველა</w:t>
            </w:r>
          </w:p>
          <w:p w14:paraId="769C6F8D" w14:textId="77777777" w:rsidR="00B67BA9" w:rsidRPr="004A3738" w:rsidRDefault="00B67BA9" w:rsidP="00B67BA9">
            <w:pPr>
              <w:spacing w:before="23"/>
              <w:ind w:left="23" w:right="89"/>
              <w:jc w:val="both"/>
              <w:rPr>
                <w:rFonts w:ascii="Sylfaen" w:hAnsi="Sylfaen"/>
                <w:spacing w:val="-2"/>
                <w:lang w:val="ka-GE"/>
              </w:rPr>
            </w:pPr>
            <w:r w:rsidRPr="004A3738">
              <w:rPr>
                <w:rFonts w:ascii="Sylfaen" w:hAnsi="Sylfaen"/>
                <w:spacing w:val="-2"/>
                <w:lang w:val="ka-GE"/>
              </w:rPr>
              <w:t>შინამეურნეობა</w:t>
            </w:r>
          </w:p>
          <w:p w14:paraId="6A706C08" w14:textId="77777777" w:rsidR="00B67BA9" w:rsidRPr="004A3738" w:rsidRDefault="00B67BA9" w:rsidP="00B67BA9">
            <w:pPr>
              <w:spacing w:before="23"/>
              <w:ind w:left="23" w:right="89"/>
              <w:jc w:val="both"/>
              <w:rPr>
                <w:rFonts w:ascii="Sylfaen" w:hAnsi="Sylfaen"/>
                <w:spacing w:val="-2"/>
                <w:lang w:val="ka-GE"/>
              </w:rPr>
            </w:pPr>
            <w:r w:rsidRPr="004A3738">
              <w:rPr>
                <w:rFonts w:ascii="Sylfaen" w:hAnsi="Sylfaen"/>
                <w:spacing w:val="-2"/>
                <w:lang w:val="ka-GE"/>
              </w:rPr>
              <w:t>სამართლებრივი სტატუსის</w:t>
            </w:r>
          </w:p>
          <w:p w14:paraId="75ED59D3" w14:textId="77777777" w:rsidR="00B67BA9" w:rsidRPr="004A3738" w:rsidRDefault="00B67BA9" w:rsidP="00B67BA9">
            <w:pPr>
              <w:spacing w:before="23"/>
              <w:ind w:left="23" w:right="89"/>
              <w:jc w:val="both"/>
              <w:rPr>
                <w:rFonts w:ascii="Sylfaen" w:hAnsi="Sylfaen"/>
                <w:spacing w:val="-2"/>
                <w:lang w:val="ka-GE"/>
              </w:rPr>
            </w:pPr>
            <w:r w:rsidRPr="004A3738">
              <w:rPr>
                <w:rFonts w:ascii="Sylfaen" w:hAnsi="Sylfaen"/>
                <w:spacing w:val="-2"/>
                <w:lang w:val="ka-GE"/>
              </w:rPr>
              <w:t>მიუხედავად</w:t>
            </w:r>
            <w:r w:rsidRPr="004A3738">
              <w:rPr>
                <w:rFonts w:ascii="Sylfaen" w:hAnsi="Sylfaen"/>
                <w:spacing w:val="-2"/>
                <w:lang w:val="ka-GE"/>
              </w:rPr>
              <w:tab/>
              <w:t>(პირები,</w:t>
            </w:r>
          </w:p>
          <w:p w14:paraId="2D9BFB93" w14:textId="77777777" w:rsidR="00B67BA9" w:rsidRPr="004A3738" w:rsidRDefault="00B67BA9" w:rsidP="00B67BA9">
            <w:pPr>
              <w:spacing w:before="23"/>
              <w:ind w:left="23" w:right="89"/>
              <w:jc w:val="both"/>
              <w:rPr>
                <w:rFonts w:ascii="Sylfaen" w:hAnsi="Sylfaen"/>
                <w:spacing w:val="-2"/>
                <w:lang w:val="ka-GE"/>
              </w:rPr>
            </w:pPr>
            <w:r w:rsidRPr="004A3738">
              <w:rPr>
                <w:rFonts w:ascii="Sylfaen" w:hAnsi="Sylfaen"/>
                <w:spacing w:val="-2"/>
                <w:lang w:val="ka-GE"/>
              </w:rPr>
              <w:t>რომლებიც</w:t>
            </w:r>
          </w:p>
          <w:p w14:paraId="540EFD0F" w14:textId="77777777" w:rsidR="00B67BA9" w:rsidRPr="004A3738" w:rsidRDefault="00B67BA9" w:rsidP="00B67BA9">
            <w:pPr>
              <w:spacing w:before="23"/>
              <w:ind w:left="23" w:right="89"/>
              <w:jc w:val="both"/>
              <w:rPr>
                <w:rFonts w:ascii="Sylfaen" w:hAnsi="Sylfaen"/>
                <w:spacing w:val="-2"/>
                <w:lang w:val="ka-GE"/>
              </w:rPr>
            </w:pPr>
            <w:r w:rsidRPr="004A3738">
              <w:rPr>
                <w:rFonts w:ascii="Sylfaen" w:hAnsi="Sylfaen"/>
                <w:spacing w:val="-2"/>
                <w:lang w:val="ka-GE"/>
              </w:rPr>
              <w:t>დარეგისტრირდებიან, არაოფიციალური მოსახლეები / და პირები</w:t>
            </w:r>
          </w:p>
          <w:p w14:paraId="5E0F0D4D" w14:textId="77777777" w:rsidR="00B67BA9" w:rsidRPr="004A3738" w:rsidRDefault="00B67BA9" w:rsidP="00B67BA9">
            <w:pPr>
              <w:spacing w:before="23"/>
              <w:ind w:left="23" w:right="89"/>
              <w:jc w:val="both"/>
              <w:rPr>
                <w:rFonts w:ascii="Sylfaen" w:hAnsi="Sylfaen"/>
                <w:spacing w:val="-2"/>
                <w:lang w:val="ka-GE"/>
              </w:rPr>
            </w:pPr>
            <w:r w:rsidRPr="004A3738">
              <w:rPr>
                <w:rFonts w:ascii="Sylfaen" w:hAnsi="Sylfaen"/>
                <w:spacing w:val="-2"/>
                <w:lang w:val="ka-GE"/>
              </w:rPr>
              <w:t>რომლებიც</w:t>
            </w:r>
            <w:r w:rsidRPr="004A3738">
              <w:rPr>
                <w:rFonts w:ascii="Sylfaen" w:hAnsi="Sylfaen"/>
                <w:spacing w:val="-2"/>
                <w:lang w:val="ka-GE"/>
              </w:rPr>
              <w:tab/>
              <w:t>არ</w:t>
            </w:r>
          </w:p>
          <w:p w14:paraId="0079F710" w14:textId="027E2F8C" w:rsidR="00B67BA9" w:rsidRPr="004A3738" w:rsidRDefault="00B67BA9" w:rsidP="00B67BA9">
            <w:pPr>
              <w:spacing w:before="23"/>
              <w:ind w:left="23" w:right="89"/>
              <w:jc w:val="both"/>
              <w:rPr>
                <w:rFonts w:ascii="Sylfaen" w:hAnsi="Sylfaen"/>
                <w:lang w:val="ka-GE"/>
              </w:rPr>
            </w:pPr>
            <w:r w:rsidRPr="004A3738">
              <w:rPr>
                <w:rFonts w:ascii="Sylfaen" w:hAnsi="Sylfaen"/>
                <w:spacing w:val="-2"/>
                <w:lang w:val="ka-GE"/>
              </w:rPr>
              <w:t>დარეგისტრირდებიან)</w:t>
            </w:r>
          </w:p>
        </w:tc>
        <w:tc>
          <w:tcPr>
            <w:tcW w:w="540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6207D14A" w14:textId="290BFDAB" w:rsidR="00B67BA9" w:rsidRPr="004A3738" w:rsidRDefault="00B67BA9" w:rsidP="00B373C8">
            <w:pPr>
              <w:spacing w:before="23"/>
              <w:ind w:left="23" w:right="353"/>
              <w:rPr>
                <w:rFonts w:ascii="Sylfaen" w:hAnsi="Sylfaen"/>
                <w:lang w:val="ka-GE"/>
              </w:rPr>
            </w:pPr>
            <w:r w:rsidRPr="004A3738">
              <w:rPr>
                <w:rFonts w:ascii="Sylfaen" w:hAnsi="Sylfaen"/>
                <w:spacing w:val="-1"/>
                <w:lang w:val="ka-GE"/>
              </w:rPr>
              <w:t>სასოფლო</w:t>
            </w:r>
            <w:r w:rsidRPr="004A3738">
              <w:rPr>
                <w:rFonts w:ascii="Sylfaen" w:hAnsi="Sylfaen"/>
                <w:spacing w:val="-1"/>
                <w:lang w:val="ka-GE"/>
              </w:rPr>
              <w:tab/>
              <w:t>სამეურნეო</w:t>
            </w:r>
            <w:r w:rsidRPr="004A3738">
              <w:rPr>
                <w:rFonts w:ascii="Sylfaen" w:hAnsi="Sylfaen"/>
                <w:spacing w:val="-1"/>
                <w:lang w:val="ka-GE"/>
              </w:rPr>
              <w:tab/>
              <w:t>კულტურების  კომპენსაცია</w:t>
            </w:r>
            <w:r w:rsidRPr="004A3738">
              <w:rPr>
                <w:rFonts w:ascii="Sylfaen" w:hAnsi="Sylfaen"/>
                <w:spacing w:val="-1"/>
                <w:lang w:val="ka-GE"/>
              </w:rPr>
              <w:tab/>
              <w:t>ფულადი</w:t>
            </w:r>
            <w:r w:rsidRPr="004A3738">
              <w:rPr>
                <w:rFonts w:ascii="Sylfaen" w:hAnsi="Sylfaen"/>
                <w:spacing w:val="-1"/>
                <w:lang w:val="ka-GE"/>
              </w:rPr>
              <w:tab/>
              <w:t>სახით მოსალოდნელინ მოსავლის</w:t>
            </w:r>
            <w:r w:rsidRPr="004A3738">
              <w:rPr>
                <w:rFonts w:ascii="Sylfaen" w:hAnsi="Sylfaen"/>
                <w:spacing w:val="-1"/>
                <w:lang w:val="ka-GE"/>
              </w:rPr>
              <w:tab/>
              <w:t>ერთობლივი</w:t>
            </w:r>
            <w:r w:rsidRPr="004A3738">
              <w:rPr>
                <w:rFonts w:ascii="Sylfaen" w:hAnsi="Sylfaen"/>
                <w:spacing w:val="-1"/>
                <w:lang w:val="ka-GE"/>
              </w:rPr>
              <w:tab/>
              <w:t>საბაზრო ღირებულების ოდენობით.</w:t>
            </w:r>
          </w:p>
        </w:tc>
      </w:tr>
      <w:tr w:rsidR="00B67BA9" w:rsidRPr="004A3738" w14:paraId="58C2653C" w14:textId="77777777" w:rsidTr="00B67BA9">
        <w:trPr>
          <w:trHeight w:hRule="exact" w:val="4933"/>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EA5CD0" w14:textId="426EFE60" w:rsidR="00B67BA9" w:rsidRPr="004A3738" w:rsidRDefault="00B67BA9" w:rsidP="00B373C8">
            <w:pPr>
              <w:spacing w:before="18"/>
              <w:ind w:left="23"/>
              <w:rPr>
                <w:rFonts w:ascii="Sylfaen" w:hAnsi="Sylfaen"/>
                <w:lang w:val="ka-GE"/>
              </w:rPr>
            </w:pPr>
            <w:r w:rsidRPr="004A3738">
              <w:rPr>
                <w:rFonts w:ascii="Sylfaen" w:hAnsi="Sylfaen"/>
                <w:spacing w:val="3"/>
                <w:lang w:val="ka-GE"/>
              </w:rPr>
              <w:t>ხეები</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F77526" w14:textId="48A9727F" w:rsidR="00B67BA9" w:rsidRPr="004A3738" w:rsidRDefault="00B67BA9" w:rsidP="00B373C8">
            <w:pPr>
              <w:spacing w:before="18"/>
              <w:ind w:left="23"/>
              <w:rPr>
                <w:rFonts w:ascii="Sylfaen" w:hAnsi="Sylfaen"/>
                <w:lang w:val="ka-GE"/>
              </w:rPr>
            </w:pPr>
            <w:r w:rsidRPr="004A3738">
              <w:rPr>
                <w:rFonts w:ascii="Sylfaen" w:hAnsi="Sylfaen"/>
                <w:spacing w:val="3"/>
                <w:lang w:val="ka-GE"/>
              </w:rPr>
              <w:t>ზემოქმედების არეალში მოქცეული ხეები</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E47D54"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პროექტის ზემოქმედების არეალში მოქცეული</w:t>
            </w:r>
          </w:p>
          <w:p w14:paraId="55A8C9EB"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ყველა შინამეურნეობა</w:t>
            </w:r>
          </w:p>
          <w:p w14:paraId="4757245F"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სამართლებრივი</w:t>
            </w:r>
          </w:p>
          <w:p w14:paraId="751B2ED8"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მფლობელობის /</w:t>
            </w:r>
          </w:p>
          <w:p w14:paraId="2EE1089C"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სარეგისტრაციო სტატუსის</w:t>
            </w:r>
          </w:p>
          <w:p w14:paraId="0A141122"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მიუხედავად (პირები,</w:t>
            </w:r>
          </w:p>
          <w:p w14:paraId="3EE1EB44"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რომლებიც</w:t>
            </w:r>
          </w:p>
          <w:p w14:paraId="7C0B6618"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დარეგისტრირდებიან,</w:t>
            </w:r>
          </w:p>
          <w:p w14:paraId="5C58911E"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არაოფიციალური</w:t>
            </w:r>
          </w:p>
          <w:p w14:paraId="4CC4030A"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მოსახლეები / და პირები</w:t>
            </w:r>
          </w:p>
          <w:p w14:paraId="16B579FE"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რომლებიც არ</w:t>
            </w:r>
          </w:p>
          <w:p w14:paraId="4C5607A0" w14:textId="4B15B334" w:rsidR="00B67BA9" w:rsidRPr="004A3738" w:rsidRDefault="00B67BA9" w:rsidP="00B67BA9">
            <w:pPr>
              <w:spacing w:before="18"/>
              <w:ind w:left="23" w:right="89"/>
              <w:rPr>
                <w:rFonts w:ascii="Sylfaen" w:hAnsi="Sylfaen"/>
                <w:lang w:val="ka-GE"/>
              </w:rPr>
            </w:pPr>
            <w:r w:rsidRPr="004A3738">
              <w:rPr>
                <w:rFonts w:ascii="Sylfaen" w:hAnsi="Sylfaen"/>
                <w:spacing w:val="-2"/>
                <w:lang w:val="ka-GE"/>
              </w:rPr>
              <w:t>დარეგისტრირდებიან)</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6794C1" w14:textId="4B94CD05" w:rsidR="00B67BA9" w:rsidRPr="004A3738" w:rsidRDefault="00B67BA9" w:rsidP="00B373C8">
            <w:pPr>
              <w:ind w:left="23" w:right="-2"/>
              <w:rPr>
                <w:rFonts w:ascii="Sylfaen" w:hAnsi="Sylfaen"/>
                <w:lang w:val="ka-GE"/>
              </w:rPr>
            </w:pPr>
            <w:r w:rsidRPr="004A3738">
              <w:rPr>
                <w:rFonts w:ascii="Sylfaen" w:hAnsi="Sylfaen"/>
                <w:spacing w:val="-1"/>
                <w:lang w:val="ka-GE"/>
              </w:rPr>
              <w:t xml:space="preserve">ფულადი კომპენსაცია საბაზრო ღირებულების ოდენობით ხეხილის ტიპის, წლოვანებისა და პროდუქტიულობის მიხედვით;  </w:t>
            </w:r>
            <w:r w:rsidRPr="004A3738">
              <w:rPr>
                <w:rFonts w:ascii="Sylfaen" w:hAnsi="Sylfaen" w:cs="Sylfaen"/>
                <w:lang w:val="ka-GE"/>
              </w:rPr>
              <w:t xml:space="preserve"> </w:t>
            </w:r>
            <w:r w:rsidRPr="004A3738">
              <w:rPr>
                <w:rFonts w:ascii="Sylfaen" w:hAnsi="Sylfaen"/>
                <w:spacing w:val="1"/>
                <w:lang w:val="ka-GE"/>
              </w:rPr>
              <w:t>გარდა ამისა, ხეები მოჭრილი იქნება სამშენებლო კონტრაქტორის მიერ და გადაეცემა პროექტის ზემოქმედების არეალში მოქცეულ პირებს საშეშე მასალად გამოყენების მიზნით.</w:t>
            </w:r>
          </w:p>
        </w:tc>
      </w:tr>
      <w:tr w:rsidR="00B67BA9" w:rsidRPr="004A3738" w14:paraId="2C8ACAE0" w14:textId="77777777" w:rsidTr="00B67BA9">
        <w:trPr>
          <w:trHeight w:hRule="exact" w:val="5971"/>
        </w:trPr>
        <w:tc>
          <w:tcPr>
            <w:tcW w:w="306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34B2A6AF" w14:textId="0EB6D5C8" w:rsidR="00B67BA9" w:rsidRPr="004A3738" w:rsidRDefault="00B67BA9" w:rsidP="00B373C8">
            <w:pPr>
              <w:spacing w:before="21"/>
              <w:ind w:left="23"/>
              <w:rPr>
                <w:rFonts w:ascii="Sylfaen" w:hAnsi="Sylfaen"/>
                <w:lang w:val="ka-GE"/>
              </w:rPr>
            </w:pPr>
            <w:r w:rsidRPr="004A3738">
              <w:rPr>
                <w:rFonts w:ascii="Sylfaen" w:hAnsi="Sylfaen"/>
                <w:spacing w:val="1"/>
                <w:lang w:val="ka-GE"/>
              </w:rPr>
              <w:lastRenderedPageBreak/>
              <w:t>ბიზნესი/ დასაქმება</w:t>
            </w:r>
          </w:p>
        </w:tc>
        <w:tc>
          <w:tcPr>
            <w:tcW w:w="1980" w:type="dxa"/>
            <w:tcBorders>
              <w:top w:val="single" w:sz="5" w:space="0" w:color="000000" w:themeColor="text1"/>
              <w:left w:val="single" w:sz="5" w:space="0" w:color="000000" w:themeColor="text1"/>
              <w:bottom w:val="single" w:sz="12" w:space="0" w:color="EDEBE0"/>
              <w:right w:val="single" w:sz="5" w:space="0" w:color="000000" w:themeColor="text1"/>
            </w:tcBorders>
          </w:tcPr>
          <w:p w14:paraId="5DF89209" w14:textId="77777777" w:rsidR="00B67BA9" w:rsidRPr="004A3738" w:rsidRDefault="00B67BA9" w:rsidP="00B67BA9">
            <w:pPr>
              <w:spacing w:before="21"/>
              <w:ind w:left="23"/>
              <w:rPr>
                <w:rFonts w:ascii="Sylfaen" w:hAnsi="Sylfaen"/>
                <w:spacing w:val="1"/>
                <w:lang w:val="ka-GE"/>
              </w:rPr>
            </w:pPr>
            <w:r w:rsidRPr="004A3738">
              <w:rPr>
                <w:rFonts w:ascii="Sylfaen" w:hAnsi="Sylfaen"/>
                <w:spacing w:val="1"/>
                <w:lang w:val="ka-GE"/>
              </w:rPr>
              <w:t>ბიზნესის/ დასაქმების</w:t>
            </w:r>
          </w:p>
          <w:p w14:paraId="44B15307" w14:textId="24075E01" w:rsidR="00B67BA9" w:rsidRPr="004A3738" w:rsidRDefault="00B67BA9" w:rsidP="00B67BA9">
            <w:pPr>
              <w:spacing w:before="21"/>
              <w:ind w:left="23"/>
              <w:rPr>
                <w:rFonts w:ascii="Sylfaen" w:hAnsi="Sylfaen"/>
                <w:lang w:val="ka-GE"/>
              </w:rPr>
            </w:pPr>
            <w:r w:rsidRPr="004A3738">
              <w:rPr>
                <w:rFonts w:ascii="Sylfaen" w:hAnsi="Sylfaen"/>
                <w:spacing w:val="1"/>
                <w:lang w:val="ka-GE"/>
              </w:rPr>
              <w:t>დაკარგვა</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48C79BFF"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პროექტის ზემოქმედების არეალში მოქცეული</w:t>
            </w:r>
          </w:p>
          <w:p w14:paraId="2CB85FC7"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ყველა შინამეურნეობა</w:t>
            </w:r>
          </w:p>
          <w:p w14:paraId="383F1C7A"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სამართლებრივი</w:t>
            </w:r>
          </w:p>
          <w:p w14:paraId="68343D39"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მფლობელობის /</w:t>
            </w:r>
          </w:p>
          <w:p w14:paraId="371DA9CB"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სარეგისტრაციო სტატუსის</w:t>
            </w:r>
          </w:p>
          <w:p w14:paraId="0807B4C7"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მიუხედავად (პირები,</w:t>
            </w:r>
          </w:p>
          <w:p w14:paraId="2AAEFC94"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რომლებიც</w:t>
            </w:r>
          </w:p>
          <w:p w14:paraId="161C7BC8"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დარეგისტრირდებიან,</w:t>
            </w:r>
          </w:p>
          <w:p w14:paraId="5DC55C1B"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არაოფიციალური</w:t>
            </w:r>
          </w:p>
          <w:p w14:paraId="776B5757"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მოსახლეები / და პირები</w:t>
            </w:r>
          </w:p>
          <w:p w14:paraId="6C029525" w14:textId="77777777" w:rsidR="00B67BA9" w:rsidRPr="004A3738" w:rsidRDefault="00B67BA9" w:rsidP="00B67BA9">
            <w:pPr>
              <w:spacing w:before="21"/>
              <w:ind w:left="23" w:right="42"/>
              <w:rPr>
                <w:rFonts w:ascii="Sylfaen" w:hAnsi="Sylfaen"/>
                <w:spacing w:val="-2"/>
                <w:lang w:val="ka-GE"/>
              </w:rPr>
            </w:pPr>
            <w:r w:rsidRPr="004A3738">
              <w:rPr>
                <w:rFonts w:ascii="Sylfaen" w:hAnsi="Sylfaen"/>
                <w:spacing w:val="-2"/>
                <w:lang w:val="ka-GE"/>
              </w:rPr>
              <w:t>რომლებიც არ</w:t>
            </w:r>
          </w:p>
          <w:p w14:paraId="61CB0A02" w14:textId="3A20A60D" w:rsidR="00B67BA9" w:rsidRPr="004A3738" w:rsidRDefault="00B67BA9" w:rsidP="00B67BA9">
            <w:pPr>
              <w:spacing w:before="21"/>
              <w:ind w:left="23" w:right="89"/>
              <w:rPr>
                <w:rFonts w:ascii="Sylfaen" w:hAnsi="Sylfaen"/>
                <w:lang w:val="ka-GE"/>
              </w:rPr>
            </w:pPr>
            <w:r w:rsidRPr="004A3738">
              <w:rPr>
                <w:rFonts w:ascii="Sylfaen" w:hAnsi="Sylfaen"/>
                <w:spacing w:val="-2"/>
                <w:lang w:val="ka-GE"/>
              </w:rPr>
              <w:t>დარეგისტრირდებიან)</w:t>
            </w:r>
          </w:p>
        </w:tc>
        <w:tc>
          <w:tcPr>
            <w:tcW w:w="540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6CF4F563" w14:textId="7FBA75E1" w:rsidR="00B67BA9" w:rsidRPr="004A3738" w:rsidRDefault="00B67BA9" w:rsidP="00B67BA9">
            <w:pPr>
              <w:spacing w:before="21"/>
              <w:ind w:left="23"/>
              <w:rPr>
                <w:rFonts w:ascii="Sylfaen" w:hAnsi="Sylfaen"/>
                <w:spacing w:val="2"/>
                <w:lang w:val="ka-GE"/>
              </w:rPr>
            </w:pPr>
            <w:r w:rsidRPr="004A3738">
              <w:rPr>
                <w:rFonts w:ascii="Sylfaen" w:hAnsi="Sylfaen"/>
                <w:spacing w:val="2"/>
                <w:lang w:val="ka-GE"/>
              </w:rPr>
              <w:t xml:space="preserve">მფლობელი: (i). (პერმანენტული ზემოქმედება) 1 წლის განმავლობაში სუფთა შემოსავლის ფულადი კომპენსაცია, ხოლო საგადასახადო დეკლარაციის არარსებობის შემთხვევაში საარსებო მინიმუმის მიხედვით და ON–ისგან ტექნიკური და ადმინისტრაციული დახმარება ბიზნესის შესაბამის შენობაში გადასანაცვლებლად. </w:t>
            </w:r>
            <w:r w:rsidRPr="004A3738">
              <w:rPr>
                <w:rFonts w:ascii="Sylfaen" w:hAnsi="Sylfaen"/>
                <w:spacing w:val="1"/>
                <w:lang w:val="ka-GE"/>
              </w:rPr>
              <w:t>(</w:t>
            </w:r>
            <w:r w:rsidRPr="004A3738">
              <w:rPr>
                <w:rFonts w:ascii="Sylfaen" w:hAnsi="Sylfaen"/>
                <w:lang w:val="ka-GE"/>
              </w:rPr>
              <w:t>ii)</w:t>
            </w:r>
            <w:r w:rsidRPr="004A3738">
              <w:rPr>
                <w:rFonts w:ascii="Sylfaen" w:hAnsi="Sylfaen"/>
                <w:spacing w:val="-1"/>
                <w:lang w:val="ka-GE"/>
              </w:rPr>
              <w:t xml:space="preserve"> </w:t>
            </w:r>
            <w:r w:rsidRPr="004A3738">
              <w:rPr>
                <w:rFonts w:ascii="Sylfaen" w:hAnsi="Sylfaen"/>
                <w:spacing w:val="1"/>
                <w:lang w:val="ka-GE"/>
              </w:rPr>
              <w:t>(</w:t>
            </w:r>
            <w:r w:rsidRPr="004A3738">
              <w:rPr>
                <w:rFonts w:ascii="Sylfaen" w:hAnsi="Sylfaen"/>
                <w:lang w:val="ka-GE"/>
              </w:rPr>
              <w:t>დროებითი ზემოქმედება)</w:t>
            </w:r>
            <w:r w:rsidRPr="004A3738">
              <w:rPr>
                <w:rFonts w:ascii="Sylfaen" w:hAnsi="Sylfaen"/>
                <w:spacing w:val="-5"/>
                <w:lang w:val="ka-GE"/>
              </w:rPr>
              <w:t xml:space="preserve"> </w:t>
            </w:r>
            <w:r w:rsidRPr="004A3738">
              <w:rPr>
                <w:rFonts w:ascii="Sylfaen" w:hAnsi="Sylfaen"/>
                <w:lang w:val="ka-GE"/>
              </w:rPr>
              <w:t xml:space="preserve">სუფთა შემოსავლის კომპენსაცია ბიზნესის შეჩერებული პერიოდისთვის.  შემოსავლის გაანგარიშება მოხდება საგადასახადო დეკლარაციის გათვალისწინებით ან , მისი არარსებობის შემთხვევაში, საარსებო მინიმუმის მიხედვით.   </w:t>
            </w:r>
          </w:p>
          <w:p w14:paraId="0C76CE1B" w14:textId="06180B80" w:rsidR="00B67BA9" w:rsidRPr="004A3738" w:rsidRDefault="00B67BA9" w:rsidP="00B373C8">
            <w:pPr>
              <w:ind w:left="23"/>
              <w:rPr>
                <w:rFonts w:ascii="Sylfaen" w:hAnsi="Sylfaen"/>
                <w:lang w:val="ka-GE"/>
              </w:rPr>
            </w:pPr>
            <w:r w:rsidRPr="004A3738">
              <w:rPr>
                <w:rFonts w:ascii="Sylfaen" w:hAnsi="Sylfaen"/>
                <w:spacing w:val="2"/>
                <w:lang w:val="ka-GE"/>
              </w:rPr>
              <w:t xml:space="preserve">მუდმივი მოსამსახურე / დასაქმებული პირები: </w:t>
            </w:r>
          </w:p>
          <w:p w14:paraId="44CD8E17" w14:textId="2D926887" w:rsidR="00B67BA9" w:rsidRPr="004A3738" w:rsidRDefault="00B67BA9" w:rsidP="00B373C8">
            <w:pPr>
              <w:ind w:left="23" w:right="169"/>
              <w:rPr>
                <w:rFonts w:ascii="Sylfaen" w:hAnsi="Sylfaen"/>
                <w:lang w:val="ka-GE"/>
              </w:rPr>
            </w:pPr>
            <w:r w:rsidRPr="004A3738">
              <w:rPr>
                <w:rFonts w:ascii="Sylfaen" w:hAnsi="Sylfaen"/>
                <w:spacing w:val="1"/>
                <w:lang w:val="ka-GE"/>
              </w:rPr>
              <w:t>(</w:t>
            </w:r>
            <w:r w:rsidRPr="004A3738">
              <w:rPr>
                <w:rFonts w:ascii="Sylfaen" w:hAnsi="Sylfaen"/>
                <w:lang w:val="ka-GE"/>
              </w:rPr>
              <w:t>i)</w:t>
            </w:r>
            <w:r w:rsidRPr="004A3738">
              <w:rPr>
                <w:rFonts w:ascii="Sylfaen" w:hAnsi="Sylfaen"/>
                <w:spacing w:val="-1"/>
                <w:lang w:val="ka-GE"/>
              </w:rPr>
              <w:t xml:space="preserve"> </w:t>
            </w:r>
            <w:r w:rsidRPr="004A3738">
              <w:rPr>
                <w:rFonts w:ascii="Sylfaen" w:hAnsi="Sylfaen"/>
                <w:lang w:val="ka-GE"/>
              </w:rPr>
              <w:t>დაკარგული ხელფასის კომპენსაცია 3 თვის რეგულარული ხელფასის ოდენობით ან სამი თვის საარსებო მინიმუმით; და</w:t>
            </w:r>
          </w:p>
          <w:p w14:paraId="1684F2B0" w14:textId="25335068" w:rsidR="00B67BA9" w:rsidRPr="004A3738" w:rsidRDefault="00B67BA9" w:rsidP="00B373C8">
            <w:pPr>
              <w:ind w:left="23" w:right="304"/>
              <w:rPr>
                <w:rFonts w:ascii="Sylfaen" w:hAnsi="Sylfaen"/>
                <w:lang w:val="ka-GE"/>
              </w:rPr>
            </w:pPr>
            <w:r w:rsidRPr="004A3738">
              <w:rPr>
                <w:rFonts w:ascii="Sylfaen" w:hAnsi="Sylfaen"/>
                <w:spacing w:val="1"/>
                <w:lang w:val="ka-GE"/>
              </w:rPr>
              <w:t>(</w:t>
            </w:r>
            <w:r w:rsidRPr="004A3738">
              <w:rPr>
                <w:rFonts w:ascii="Sylfaen" w:hAnsi="Sylfaen"/>
                <w:lang w:val="ka-GE"/>
              </w:rPr>
              <w:t>ii)</w:t>
            </w:r>
            <w:r w:rsidRPr="004A3738">
              <w:rPr>
                <w:rFonts w:ascii="Sylfaen" w:hAnsi="Sylfaen"/>
                <w:spacing w:val="-1"/>
                <w:lang w:val="ka-GE"/>
              </w:rPr>
              <w:t xml:space="preserve"> </w:t>
            </w:r>
            <w:r w:rsidRPr="004A3738">
              <w:rPr>
                <w:rFonts w:ascii="Sylfaen" w:hAnsi="Sylfaen" w:cs="Sylfaen"/>
                <w:lang w:val="ka-GE"/>
              </w:rPr>
              <w:t xml:space="preserve"> </w:t>
            </w:r>
            <w:r w:rsidRPr="004A3738">
              <w:rPr>
                <w:rFonts w:ascii="Sylfaen" w:hAnsi="Sylfaen"/>
                <w:spacing w:val="-1"/>
                <w:lang w:val="ka-GE"/>
              </w:rPr>
              <w:t>ბიზნესის მფლობელისთვის დახმარების გაწევა, რომ ბიზნესის ადგილმონაცველობა შეძლებისდაგვარად მალე მოხდეს (იხ. ზემოთ); და</w:t>
            </w:r>
          </w:p>
          <w:p w14:paraId="055F1A90" w14:textId="1448C1F3" w:rsidR="00B67BA9" w:rsidRPr="004A3738" w:rsidRDefault="00B67BA9" w:rsidP="00B373C8">
            <w:pPr>
              <w:spacing w:before="1"/>
              <w:ind w:left="23" w:right="40"/>
              <w:rPr>
                <w:rFonts w:ascii="Sylfaen" w:hAnsi="Sylfaen"/>
                <w:lang w:val="ka-GE"/>
              </w:rPr>
            </w:pPr>
            <w:r w:rsidRPr="004A3738">
              <w:rPr>
                <w:rFonts w:ascii="Sylfaen" w:hAnsi="Sylfaen"/>
                <w:spacing w:val="1"/>
                <w:lang w:val="ka-GE"/>
              </w:rPr>
              <w:t>(</w:t>
            </w:r>
            <w:r w:rsidRPr="004A3738">
              <w:rPr>
                <w:rFonts w:ascii="Sylfaen" w:hAnsi="Sylfaen"/>
                <w:lang w:val="ka-GE"/>
              </w:rPr>
              <w:t>iii)</w:t>
            </w:r>
            <w:r w:rsidRPr="004A3738">
              <w:rPr>
                <w:rFonts w:ascii="Sylfaen" w:hAnsi="Sylfaen"/>
                <w:spacing w:val="-2"/>
                <w:lang w:val="ka-GE"/>
              </w:rPr>
              <w:t xml:space="preserve"> </w:t>
            </w:r>
            <w:r w:rsidRPr="004A3738">
              <w:rPr>
                <w:rFonts w:ascii="Sylfaen" w:hAnsi="Sylfaen"/>
                <w:lang w:val="ka-GE"/>
              </w:rPr>
              <w:t xml:space="preserve"> </w:t>
            </w:r>
            <w:r w:rsidRPr="004A3738">
              <w:rPr>
                <w:rFonts w:ascii="Sylfaen" w:hAnsi="Sylfaen"/>
                <w:spacing w:val="-1"/>
                <w:lang w:val="ka-GE"/>
              </w:rPr>
              <w:t>ON–ის მხარდაჭერა საარსებო წყაროების აღდგენის არსებულ პროგრამებში ჩრთვაში, როგორიცაა ბიზნეს ტრენინგი და მიკრო კრედიტი</w:t>
            </w:r>
          </w:p>
        </w:tc>
      </w:tr>
      <w:tr w:rsidR="00B67BA9" w:rsidRPr="004A3738" w14:paraId="0056DD8D" w14:textId="77777777" w:rsidTr="00B373C8">
        <w:trPr>
          <w:trHeight w:hRule="exact" w:val="262"/>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6395AE91" w14:textId="7D7FF707" w:rsidR="00B67BA9" w:rsidRPr="004A3738" w:rsidRDefault="00B67BA9" w:rsidP="00B373C8">
            <w:pPr>
              <w:spacing w:line="220" w:lineRule="exact"/>
              <w:ind w:left="17"/>
              <w:rPr>
                <w:rFonts w:ascii="Sylfaen" w:hAnsi="Sylfaen"/>
                <w:lang w:val="ka-GE"/>
              </w:rPr>
            </w:pPr>
            <w:r w:rsidRPr="004A3738">
              <w:rPr>
                <w:rFonts w:ascii="Sylfaen" w:hAnsi="Sylfaen"/>
                <w:b/>
                <w:lang w:val="ka-GE"/>
              </w:rPr>
              <w:t>დახმარებები</w:t>
            </w:r>
          </w:p>
        </w:tc>
      </w:tr>
      <w:tr w:rsidR="00B67BA9" w:rsidRPr="004A3738" w14:paraId="01BC9F8E" w14:textId="77777777" w:rsidTr="00B373C8">
        <w:trPr>
          <w:trHeight w:hRule="exact" w:val="2910"/>
        </w:trPr>
        <w:tc>
          <w:tcPr>
            <w:tcW w:w="306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1F7E1AC7" w14:textId="3DF97805" w:rsidR="00B67BA9" w:rsidRPr="004A3738" w:rsidRDefault="00B67BA9" w:rsidP="00B373C8">
            <w:pPr>
              <w:spacing w:before="26"/>
              <w:ind w:left="23"/>
              <w:rPr>
                <w:rFonts w:ascii="Sylfaen" w:hAnsi="Sylfaen"/>
                <w:lang w:val="ka-GE"/>
              </w:rPr>
            </w:pPr>
            <w:r w:rsidRPr="004A3738">
              <w:rPr>
                <w:rFonts w:ascii="Sylfaen" w:hAnsi="Sylfaen"/>
                <w:lang w:val="ka-GE"/>
              </w:rPr>
              <w:t>მწვავე ზემოქმედება</w:t>
            </w:r>
          </w:p>
        </w:tc>
        <w:tc>
          <w:tcPr>
            <w:tcW w:w="1980" w:type="dxa"/>
            <w:tcBorders>
              <w:top w:val="single" w:sz="12" w:space="0" w:color="EDEBE0"/>
              <w:left w:val="single" w:sz="5" w:space="0" w:color="000000" w:themeColor="text1"/>
              <w:bottom w:val="single" w:sz="5" w:space="0" w:color="000000" w:themeColor="text1"/>
              <w:right w:val="single" w:sz="5" w:space="0" w:color="000000" w:themeColor="text1"/>
            </w:tcBorders>
          </w:tcPr>
          <w:p w14:paraId="0699F212" w14:textId="4BEB7F7A" w:rsidR="00B67BA9" w:rsidRPr="004A3738" w:rsidRDefault="00B67BA9" w:rsidP="00B373C8">
            <w:pPr>
              <w:ind w:left="23" w:right="169"/>
              <w:rPr>
                <w:rFonts w:ascii="Sylfaen" w:hAnsi="Sylfaen"/>
                <w:lang w:val="ka-GE"/>
              </w:rPr>
            </w:pPr>
            <w:r w:rsidRPr="004A3738">
              <w:rPr>
                <w:rFonts w:ascii="Sylfaen" w:hAnsi="Sylfaen"/>
                <w:lang w:val="ka-GE"/>
              </w:rPr>
              <w:t>მიწაზე &gt;10% ზემოქმედება, ფიზიკურად გადაადგილებული ოჯახები, ბიზნესის მეპატრონეები, რომელთა საქმიანობა მუდმივად ან დროებით შეჩერდა</w:t>
            </w:r>
          </w:p>
        </w:tc>
        <w:tc>
          <w:tcPr>
            <w:tcW w:w="234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5AE8575B" w14:textId="75B27FE2" w:rsidR="00B67BA9" w:rsidRPr="004A3738" w:rsidRDefault="00B67BA9" w:rsidP="00B373C8">
            <w:pPr>
              <w:spacing w:before="26"/>
              <w:ind w:left="23" w:right="221"/>
              <w:rPr>
                <w:rFonts w:ascii="Sylfaen" w:hAnsi="Sylfaen"/>
                <w:lang w:val="ka-GE"/>
              </w:rPr>
            </w:pPr>
            <w:r w:rsidRPr="004A3738">
              <w:rPr>
                <w:rFonts w:ascii="Sylfaen" w:hAnsi="Sylfaen"/>
                <w:spacing w:val="-2"/>
                <w:lang w:val="ka-GE"/>
              </w:rPr>
              <w:t>მწვავე ზემოქმედების ქვეშ მოქცეული ყველა შინამეურნეობა, თვითნებურად დასახლებული პირების ჩათვლით</w:t>
            </w:r>
          </w:p>
        </w:tc>
        <w:tc>
          <w:tcPr>
            <w:tcW w:w="540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373EDD4D" w14:textId="65EE781A" w:rsidR="00B67BA9" w:rsidRPr="004A3738" w:rsidRDefault="00B67BA9" w:rsidP="00B373C8">
            <w:pPr>
              <w:spacing w:before="4" w:line="220" w:lineRule="exact"/>
              <w:ind w:left="23" w:right="274"/>
              <w:rPr>
                <w:rFonts w:ascii="Sylfaen" w:hAnsi="Sylfaen"/>
                <w:lang w:val="ka-GE"/>
              </w:rPr>
            </w:pPr>
            <w:r w:rsidRPr="004A3738">
              <w:rPr>
                <w:rFonts w:ascii="Sylfaen" w:hAnsi="Sylfaen"/>
                <w:lang w:val="ka-GE"/>
              </w:rPr>
              <w:t>სასოფლო - სამეურნეო შემოსავალი: სასოფლო-სამეურნეო კულტურებისთვის დამატებით კომპენსაცია - 1 წლის მოსავლის ანაზღაურება ზემოქმედების ქვეშ მოხვედრილი ტერიტორიიდან. სხვა შემოსავალი: დამატებითი კომპენსაცია 3 თვის საარსებო მინიმუმის ოდენობით.</w:t>
            </w:r>
          </w:p>
        </w:tc>
      </w:tr>
      <w:tr w:rsidR="00B67BA9" w:rsidRPr="004A3738" w14:paraId="7D0D6B8F" w14:textId="77777777" w:rsidTr="00B67BA9">
        <w:trPr>
          <w:trHeight w:hRule="exact" w:val="2286"/>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A53A98" w14:textId="77777777" w:rsidR="00B67BA9" w:rsidRPr="004A3738" w:rsidRDefault="00B67BA9" w:rsidP="00B67BA9">
            <w:pPr>
              <w:spacing w:before="19"/>
              <w:ind w:left="23"/>
              <w:rPr>
                <w:rFonts w:ascii="Sylfaen" w:hAnsi="Sylfaen"/>
                <w:spacing w:val="-1"/>
                <w:lang w:val="ka-GE"/>
              </w:rPr>
            </w:pPr>
            <w:r w:rsidRPr="004A3738">
              <w:rPr>
                <w:rFonts w:ascii="Sylfaen" w:hAnsi="Sylfaen"/>
                <w:spacing w:val="-1"/>
                <w:lang w:val="ka-GE"/>
              </w:rPr>
              <w:lastRenderedPageBreak/>
              <w:t>ადგილმონაცვლეობა</w:t>
            </w:r>
          </w:p>
          <w:p w14:paraId="3C41B020" w14:textId="03C5B336" w:rsidR="00B67BA9" w:rsidRPr="004A3738" w:rsidRDefault="00B67BA9" w:rsidP="00B67BA9">
            <w:pPr>
              <w:spacing w:before="19"/>
              <w:ind w:left="23"/>
              <w:rPr>
                <w:rFonts w:ascii="Sylfaen" w:hAnsi="Sylfaen"/>
                <w:lang w:val="ka-GE"/>
              </w:rPr>
            </w:pPr>
            <w:r w:rsidRPr="004A3738">
              <w:rPr>
                <w:rFonts w:ascii="Sylfaen" w:hAnsi="Sylfaen"/>
                <w:spacing w:val="-1"/>
                <w:lang w:val="ka-GE"/>
              </w:rPr>
              <w:t>/ გადაადგილება</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4420CE" w14:textId="77777777" w:rsidR="00B67BA9" w:rsidRPr="004A3738" w:rsidRDefault="00B67BA9" w:rsidP="00B67BA9">
            <w:pPr>
              <w:spacing w:before="19"/>
              <w:ind w:left="23"/>
              <w:rPr>
                <w:rFonts w:ascii="Sylfaen" w:hAnsi="Sylfaen"/>
                <w:spacing w:val="3"/>
                <w:lang w:val="ka-GE"/>
              </w:rPr>
            </w:pPr>
            <w:r w:rsidRPr="004A3738">
              <w:rPr>
                <w:rFonts w:ascii="Sylfaen" w:hAnsi="Sylfaen"/>
                <w:spacing w:val="3"/>
                <w:lang w:val="ka-GE"/>
              </w:rPr>
              <w:t>ტრანსპორტის/</w:t>
            </w:r>
          </w:p>
          <w:p w14:paraId="17AB753A" w14:textId="77777777" w:rsidR="00B67BA9" w:rsidRPr="004A3738" w:rsidRDefault="00B67BA9" w:rsidP="00B67BA9">
            <w:pPr>
              <w:spacing w:before="19"/>
              <w:ind w:left="23"/>
              <w:rPr>
                <w:rFonts w:ascii="Sylfaen" w:hAnsi="Sylfaen"/>
                <w:spacing w:val="3"/>
                <w:lang w:val="ka-GE"/>
              </w:rPr>
            </w:pPr>
            <w:r w:rsidRPr="004A3738">
              <w:rPr>
                <w:rFonts w:ascii="Sylfaen" w:hAnsi="Sylfaen"/>
                <w:spacing w:val="3"/>
                <w:lang w:val="ka-GE"/>
              </w:rPr>
              <w:t>გადაადგილების</w:t>
            </w:r>
          </w:p>
          <w:p w14:paraId="3F0E958B" w14:textId="27BCE540" w:rsidR="00B67BA9" w:rsidRPr="004A3738" w:rsidRDefault="00B67BA9" w:rsidP="00B67BA9">
            <w:pPr>
              <w:spacing w:before="19"/>
              <w:ind w:left="23"/>
              <w:rPr>
                <w:rFonts w:ascii="Sylfaen" w:hAnsi="Sylfaen"/>
                <w:lang w:val="ka-GE"/>
              </w:rPr>
            </w:pPr>
            <w:r w:rsidRPr="004A3738">
              <w:rPr>
                <w:rFonts w:ascii="Sylfaen" w:hAnsi="Sylfaen"/>
                <w:spacing w:val="3"/>
                <w:lang w:val="ka-GE"/>
              </w:rPr>
              <w:t>ხარჯები</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6DD2C9" w14:textId="0A713FE3" w:rsidR="00B67BA9" w:rsidRPr="004A3738" w:rsidRDefault="00B67BA9" w:rsidP="00B67BA9">
            <w:pPr>
              <w:spacing w:before="19"/>
              <w:ind w:left="23"/>
              <w:rPr>
                <w:rFonts w:ascii="Sylfaen" w:hAnsi="Sylfaen"/>
                <w:spacing w:val="-2"/>
                <w:lang w:val="ka-GE"/>
              </w:rPr>
            </w:pPr>
            <w:r w:rsidRPr="004A3738">
              <w:rPr>
                <w:rFonts w:ascii="Sylfaen" w:hAnsi="Sylfaen"/>
                <w:spacing w:val="-2"/>
                <w:lang w:val="ka-GE"/>
              </w:rPr>
              <w:t xml:space="preserve">პროექტის ზემოქმედების არეალში მოქცეული </w:t>
            </w:r>
          </w:p>
          <w:p w14:paraId="5B3C47A7" w14:textId="039AC907" w:rsidR="00B67BA9" w:rsidRPr="004A3738" w:rsidRDefault="00B67BA9" w:rsidP="00B67BA9">
            <w:pPr>
              <w:spacing w:before="19"/>
              <w:ind w:left="23"/>
              <w:rPr>
                <w:rFonts w:ascii="Sylfaen" w:hAnsi="Sylfaen"/>
                <w:spacing w:val="-2"/>
                <w:lang w:val="ka-GE"/>
              </w:rPr>
            </w:pPr>
            <w:r w:rsidRPr="004A3738">
              <w:rPr>
                <w:rFonts w:ascii="Sylfaen" w:hAnsi="Sylfaen"/>
                <w:spacing w:val="-2"/>
                <w:lang w:val="ka-GE"/>
              </w:rPr>
              <w:t>ადგილმონაცვლეობას დაქვემდებარებული ყველა შინამეურნეობა.</w:t>
            </w:r>
          </w:p>
          <w:p w14:paraId="2D8BBEC7" w14:textId="542AFEEE" w:rsidR="00B67BA9" w:rsidRPr="004A3738" w:rsidRDefault="00B67BA9" w:rsidP="00B67BA9">
            <w:pPr>
              <w:spacing w:before="19"/>
              <w:ind w:left="23"/>
              <w:rPr>
                <w:rFonts w:ascii="Sylfaen" w:hAnsi="Sylfaen"/>
                <w:lang w:val="ka-GE"/>
              </w:rPr>
            </w:pP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22A47E" w14:textId="1C0ED2EF" w:rsidR="00B67BA9" w:rsidRPr="004A3738" w:rsidRDefault="00B67BA9" w:rsidP="00B373C8">
            <w:pPr>
              <w:ind w:left="23" w:right="373"/>
              <w:rPr>
                <w:rFonts w:ascii="Sylfaen" w:hAnsi="Sylfaen"/>
                <w:lang w:val="ka-GE"/>
              </w:rPr>
            </w:pPr>
            <w:r w:rsidRPr="004A3738">
              <w:rPr>
                <w:rFonts w:ascii="Sylfaen" w:hAnsi="Sylfaen"/>
                <w:lang w:val="ka-GE"/>
              </w:rPr>
              <w:t>დახმარება სატრანსპორტო ხარჯების ასანაზღაურებლად. იმ შემთხვევაში, თუ პროექტის ზემოქმედების არეალში მოქცეულმა პირმა დატოვა საცხოვრებელი სახლი, მაგრამ გარკვეული პერიოდის განმავლობაში ობიექტური მიზეზების გამო ვერ გადაადგილდება ახალ საცხოვრებელ სახლში, მიიღებს ქირის საფასურის ოდენობის ფულად დახმარებას.</w:t>
            </w:r>
          </w:p>
        </w:tc>
      </w:tr>
      <w:tr w:rsidR="00B67BA9" w:rsidRPr="004A3738" w14:paraId="632D8179" w14:textId="77777777" w:rsidTr="00B67BA9">
        <w:trPr>
          <w:trHeight w:hRule="exact" w:val="3253"/>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DF7BB2" w14:textId="77777777" w:rsidR="00B67BA9" w:rsidRPr="004A3738" w:rsidRDefault="00B67BA9" w:rsidP="00B67BA9">
            <w:pPr>
              <w:spacing w:before="21"/>
              <w:ind w:left="23" w:right="621"/>
              <w:rPr>
                <w:rFonts w:ascii="Sylfaen" w:hAnsi="Sylfaen"/>
                <w:lang w:val="ka-GE"/>
              </w:rPr>
            </w:pPr>
            <w:r w:rsidRPr="004A3738">
              <w:rPr>
                <w:rFonts w:ascii="Sylfaen" w:hAnsi="Sylfaen"/>
                <w:lang w:val="ka-GE"/>
              </w:rPr>
              <w:t>მოწყვლადი</w:t>
            </w:r>
          </w:p>
          <w:p w14:paraId="5D98FF7A" w14:textId="77777777" w:rsidR="00B67BA9" w:rsidRPr="004A3738" w:rsidRDefault="00B67BA9" w:rsidP="00B67BA9">
            <w:pPr>
              <w:spacing w:before="21"/>
              <w:ind w:left="23" w:right="621"/>
              <w:rPr>
                <w:rFonts w:ascii="Sylfaen" w:hAnsi="Sylfaen"/>
                <w:lang w:val="ka-GE"/>
              </w:rPr>
            </w:pPr>
            <w:r w:rsidRPr="004A3738">
              <w:rPr>
                <w:rFonts w:ascii="Sylfaen" w:hAnsi="Sylfaen"/>
                <w:lang w:val="ka-GE"/>
              </w:rPr>
              <w:t>პირებისთვის</w:t>
            </w:r>
          </w:p>
          <w:p w14:paraId="518DE4C7" w14:textId="77777777" w:rsidR="00B67BA9" w:rsidRPr="004A3738" w:rsidRDefault="00B67BA9" w:rsidP="00B67BA9">
            <w:pPr>
              <w:spacing w:before="21"/>
              <w:ind w:left="23" w:right="621"/>
              <w:rPr>
                <w:rFonts w:ascii="Sylfaen" w:hAnsi="Sylfaen"/>
                <w:lang w:val="ka-GE"/>
              </w:rPr>
            </w:pPr>
            <w:r w:rsidRPr="004A3738">
              <w:rPr>
                <w:rFonts w:ascii="Sylfaen" w:hAnsi="Sylfaen"/>
                <w:lang w:val="ka-GE"/>
              </w:rPr>
              <w:t>განკუთვნილი</w:t>
            </w:r>
          </w:p>
          <w:p w14:paraId="06E43B79" w14:textId="4B8E90FE" w:rsidR="00B67BA9" w:rsidRPr="004A3738" w:rsidRDefault="00B67BA9" w:rsidP="00B67BA9">
            <w:pPr>
              <w:spacing w:before="21"/>
              <w:ind w:left="23" w:right="621"/>
              <w:rPr>
                <w:rFonts w:ascii="Sylfaen" w:hAnsi="Sylfaen"/>
                <w:lang w:val="ka-GE"/>
              </w:rPr>
            </w:pPr>
            <w:r w:rsidRPr="004A3738">
              <w:rPr>
                <w:rFonts w:ascii="Sylfaen" w:hAnsi="Sylfaen"/>
                <w:lang w:val="ka-GE"/>
              </w:rPr>
              <w:t>დახმარებები</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CA416F" w14:textId="79DB8B58" w:rsidR="00B67BA9" w:rsidRPr="004A3738" w:rsidRDefault="00B67BA9" w:rsidP="00B373C8">
            <w:pPr>
              <w:rPr>
                <w:rFonts w:ascii="Sylfaen" w:hAnsi="Sylfaen"/>
                <w:lang w:val="ka-GE"/>
              </w:rPr>
            </w:pPr>
            <w:r w:rsidRPr="004A3738">
              <w:rPr>
                <w:rFonts w:ascii="Sylfaen" w:hAnsi="Sylfaen"/>
                <w:lang w:val="ka-GE"/>
              </w:rPr>
              <w:t>პროექტის ზემოქმედების არეალში მოქცეული შინამეურნეობა განეკუთვნება მოწყვლად კატეგორიას</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71F0C7" w14:textId="77777777" w:rsidR="00B67BA9" w:rsidRPr="004A3738" w:rsidRDefault="00B67BA9" w:rsidP="00B67BA9">
            <w:pPr>
              <w:spacing w:before="21"/>
              <w:ind w:left="23" w:right="67"/>
              <w:rPr>
                <w:rFonts w:ascii="Sylfaen" w:hAnsi="Sylfaen"/>
                <w:spacing w:val="-2"/>
                <w:lang w:val="ka-GE"/>
              </w:rPr>
            </w:pPr>
            <w:r w:rsidRPr="004A3738">
              <w:rPr>
                <w:rFonts w:ascii="Sylfaen" w:hAnsi="Sylfaen"/>
                <w:spacing w:val="-2"/>
                <w:lang w:val="ka-GE"/>
              </w:rPr>
              <w:t>პროექტის ზემოქმედების არეალში მოქცეული შინამეურნეობები,</w:t>
            </w:r>
          </w:p>
          <w:p w14:paraId="763D2D2B" w14:textId="51B1FB75" w:rsidR="00B67BA9" w:rsidRPr="004A3738" w:rsidRDefault="00B67BA9" w:rsidP="00B67BA9">
            <w:pPr>
              <w:spacing w:before="21"/>
              <w:ind w:left="23" w:right="67"/>
              <w:rPr>
                <w:rFonts w:ascii="Sylfaen" w:hAnsi="Sylfaen"/>
                <w:lang w:val="ka-GE"/>
              </w:rPr>
            </w:pPr>
            <w:r w:rsidRPr="004A3738">
              <w:rPr>
                <w:rFonts w:ascii="Sylfaen" w:hAnsi="Sylfaen"/>
                <w:spacing w:val="-2"/>
                <w:lang w:val="ka-GE"/>
              </w:rPr>
              <w:t>რომლებიც იმყოფებიან სიღარიბის ზღვარს ქვემოთ, ოჯახები სადაც მარჩენალი ქალია, შშმ პირები ან მოხუცები, დევნილი ოჯახები</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06572" w14:textId="77777777" w:rsidR="00B67BA9" w:rsidRPr="004A3738" w:rsidRDefault="00B67BA9" w:rsidP="00B67BA9">
            <w:pPr>
              <w:spacing w:before="21"/>
              <w:ind w:left="23" w:right="73"/>
              <w:jc w:val="both"/>
              <w:rPr>
                <w:rFonts w:ascii="Sylfaen" w:hAnsi="Sylfaen"/>
                <w:spacing w:val="-2"/>
                <w:lang w:val="ka-GE"/>
              </w:rPr>
            </w:pPr>
            <w:r w:rsidRPr="004A3738">
              <w:rPr>
                <w:rFonts w:ascii="Sylfaen" w:hAnsi="Sylfaen"/>
                <w:spacing w:val="-2"/>
                <w:lang w:val="ka-GE"/>
              </w:rPr>
              <w:t>სამი თვის საარსებო მინიმუმის ეკვივალენტური დახმარება და</w:t>
            </w:r>
          </w:p>
          <w:p w14:paraId="23FAAF8D" w14:textId="53F0B8FB" w:rsidR="00B67BA9" w:rsidRPr="004A3738" w:rsidRDefault="00B67BA9" w:rsidP="00B67BA9">
            <w:pPr>
              <w:spacing w:before="21"/>
              <w:ind w:left="23" w:right="73"/>
              <w:jc w:val="both"/>
              <w:rPr>
                <w:rFonts w:ascii="Sylfaen" w:hAnsi="Sylfaen"/>
                <w:lang w:val="ka-GE"/>
              </w:rPr>
            </w:pPr>
            <w:r w:rsidRPr="004A3738">
              <w:rPr>
                <w:rFonts w:ascii="Sylfaen" w:hAnsi="Sylfaen"/>
                <w:spacing w:val="-2"/>
                <w:lang w:val="ka-GE"/>
              </w:rPr>
              <w:t>დასაქმების პრიორიტეტი პროექტთან დაკავშირებულ სამუშაო ადგილებზე.</w:t>
            </w:r>
          </w:p>
        </w:tc>
      </w:tr>
      <w:tr w:rsidR="00B67BA9" w:rsidRPr="004A3738" w14:paraId="13732E5D" w14:textId="77777777" w:rsidTr="00B373C8">
        <w:trPr>
          <w:trHeight w:hRule="exact" w:val="1196"/>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tbl>
            <w:tblPr>
              <w:tblpPr w:leftFromText="180" w:rightFromText="180" w:vertAnchor="text" w:horzAnchor="margin" w:tblpYSpec="inside"/>
              <w:tblW w:w="10974" w:type="dxa"/>
              <w:tblLayout w:type="fixed"/>
              <w:tblCellMar>
                <w:left w:w="0" w:type="dxa"/>
                <w:right w:w="0" w:type="dxa"/>
              </w:tblCellMar>
              <w:tblLook w:val="01E0" w:firstRow="1" w:lastRow="1" w:firstColumn="1" w:lastColumn="1" w:noHBand="0" w:noVBand="0"/>
            </w:tblPr>
            <w:tblGrid>
              <w:gridCol w:w="10974"/>
            </w:tblGrid>
            <w:tr w:rsidR="00B67BA9" w:rsidRPr="004A3738" w14:paraId="463569CE" w14:textId="77777777" w:rsidTr="00B373C8">
              <w:trPr>
                <w:trHeight w:hRule="exact" w:val="278"/>
              </w:trPr>
              <w:tc>
                <w:tcPr>
                  <w:tcW w:w="10974" w:type="dxa"/>
                  <w:tcBorders>
                    <w:top w:val="single" w:sz="12" w:space="0" w:color="EDEBE0"/>
                    <w:left w:val="single" w:sz="9" w:space="0" w:color="EDEBE0"/>
                    <w:bottom w:val="single" w:sz="12" w:space="0" w:color="EDEBE0"/>
                    <w:right w:val="single" w:sz="9" w:space="0" w:color="EDEBE0"/>
                  </w:tcBorders>
                  <w:shd w:val="clear" w:color="auto" w:fill="EDEBE0"/>
                </w:tcPr>
                <w:p w14:paraId="63CCE336" w14:textId="49D64A5D" w:rsidR="00B67BA9" w:rsidRPr="004A3738" w:rsidRDefault="00B67BA9" w:rsidP="00B373C8">
                  <w:pPr>
                    <w:spacing w:line="220" w:lineRule="exact"/>
                    <w:ind w:left="17"/>
                    <w:jc w:val="both"/>
                    <w:rPr>
                      <w:rFonts w:ascii="Sylfaen" w:hAnsi="Sylfaen"/>
                      <w:lang w:val="ka-GE"/>
                    </w:rPr>
                  </w:pPr>
                  <w:r w:rsidRPr="004A3738">
                    <w:rPr>
                      <w:rFonts w:ascii="Sylfaen" w:hAnsi="Sylfaen"/>
                      <w:b/>
                      <w:spacing w:val="1"/>
                      <w:lang w:val="ka-GE"/>
                    </w:rPr>
                    <w:t xml:space="preserve">სხვა დანაკარგები </w:t>
                  </w:r>
                </w:p>
              </w:tc>
            </w:tr>
          </w:tbl>
          <w:p w14:paraId="0A28DFDA" w14:textId="45595360" w:rsidR="00B67BA9" w:rsidRPr="004A3738" w:rsidRDefault="00B67BA9" w:rsidP="00B373C8">
            <w:pPr>
              <w:spacing w:before="21"/>
              <w:ind w:left="23" w:right="621"/>
              <w:rPr>
                <w:rFonts w:ascii="Sylfaen" w:hAnsi="Sylfaen"/>
                <w:spacing w:val="1"/>
                <w:lang w:val="ka-GE"/>
              </w:rPr>
            </w:pPr>
            <w:r w:rsidRPr="004A3738">
              <w:rPr>
                <w:rFonts w:ascii="Sylfaen" w:hAnsi="Sylfaen"/>
                <w:spacing w:val="3"/>
                <w:lang w:val="ka-GE"/>
              </w:rPr>
              <w:t>მიწის დროებითი გამოყენება მშენებლობის დროს</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2063C5" w14:textId="77777777" w:rsidR="00B67BA9" w:rsidRPr="004A3738" w:rsidRDefault="00B67BA9" w:rsidP="00B373C8">
            <w:pPr>
              <w:rPr>
                <w:rFonts w:ascii="Sylfaen" w:hAnsi="Sylfaen"/>
                <w:lang w:val="ka-GE"/>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3A49A3" w14:textId="46CF70A8" w:rsidR="00B67BA9" w:rsidRPr="004A3738" w:rsidRDefault="00B67BA9" w:rsidP="00B373C8">
            <w:pPr>
              <w:spacing w:before="21"/>
              <w:ind w:left="23" w:right="67"/>
              <w:rPr>
                <w:rFonts w:ascii="Sylfaen" w:hAnsi="Sylfaen"/>
                <w:spacing w:val="-1"/>
                <w:lang w:val="ka-GE"/>
              </w:rPr>
            </w:pPr>
            <w:r w:rsidRPr="004A3738">
              <w:rPr>
                <w:rFonts w:ascii="Sylfaen" w:hAnsi="Sylfaen"/>
                <w:spacing w:val="-2"/>
                <w:lang w:val="ka-GE"/>
              </w:rPr>
              <w:t>პროექტის ზემოქმედების არეალში მოქცეული ყველა შინამეურნეობა</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F9565E" w14:textId="33E87010" w:rsidR="00B67BA9" w:rsidRPr="004A3738" w:rsidRDefault="00B67BA9" w:rsidP="00B373C8">
            <w:pPr>
              <w:spacing w:before="21"/>
              <w:ind w:left="23" w:right="73"/>
              <w:jc w:val="both"/>
              <w:rPr>
                <w:rFonts w:ascii="Sylfaen" w:hAnsi="Sylfaen"/>
                <w:lang w:val="ka-GE"/>
              </w:rPr>
            </w:pPr>
            <w:r w:rsidRPr="004A3738">
              <w:rPr>
                <w:rFonts w:ascii="Sylfaen" w:hAnsi="Sylfaen"/>
                <w:lang w:val="ka-GE"/>
              </w:rPr>
              <w:t>ქირის საფასური შეფასდება და გადახდა მოხდება მშენებლობის დროს.</w:t>
            </w:r>
          </w:p>
        </w:tc>
      </w:tr>
      <w:tr w:rsidR="00B67BA9" w:rsidRPr="004A3738" w14:paraId="5DB8A2C2" w14:textId="77777777" w:rsidTr="00B67BA9">
        <w:trPr>
          <w:trHeight w:hRule="exact" w:val="2054"/>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C673EF" w14:textId="16455655" w:rsidR="00B67BA9" w:rsidRPr="004A3738" w:rsidRDefault="00B67BA9" w:rsidP="00B373C8">
            <w:pPr>
              <w:spacing w:line="220" w:lineRule="exact"/>
              <w:ind w:left="17"/>
              <w:jc w:val="both"/>
              <w:rPr>
                <w:rFonts w:ascii="Sylfaen" w:hAnsi="Sylfaen"/>
                <w:b/>
                <w:spacing w:val="1"/>
                <w:lang w:val="ka-GE"/>
              </w:rPr>
            </w:pPr>
            <w:r w:rsidRPr="004A3738">
              <w:rPr>
                <w:rFonts w:ascii="Sylfaen" w:hAnsi="Sylfaen"/>
                <w:lang w:val="ka-GE"/>
              </w:rPr>
              <w:t xml:space="preserve">მშენებლობის დროს მიყენებული ზიანი </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5A82FA" w14:textId="77777777" w:rsidR="00B67BA9" w:rsidRPr="004A3738" w:rsidRDefault="00B67BA9" w:rsidP="00B373C8">
            <w:pPr>
              <w:rPr>
                <w:rFonts w:ascii="Sylfaen" w:hAnsi="Sylfaen"/>
                <w:lang w:val="ka-GE"/>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5F5A8F" w14:textId="00233E8B" w:rsidR="00B67BA9" w:rsidRPr="004A3738" w:rsidRDefault="00B67BA9" w:rsidP="00B373C8">
            <w:pPr>
              <w:spacing w:before="21"/>
              <w:ind w:left="23" w:right="67"/>
              <w:rPr>
                <w:rFonts w:ascii="Sylfaen" w:hAnsi="Sylfaen"/>
                <w:spacing w:val="-2"/>
                <w:lang w:val="ka-GE"/>
              </w:rPr>
            </w:pPr>
            <w:r w:rsidRPr="004A3738">
              <w:rPr>
                <w:rFonts w:ascii="Sylfaen" w:hAnsi="Sylfaen"/>
                <w:spacing w:val="-2"/>
                <w:lang w:val="ka-GE"/>
              </w:rPr>
              <w:t>პროექტის ზემოქმედების არეალში მოქცეული ყველა შინამეურნეობა</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21DA17" w14:textId="56BB66A6" w:rsidR="00B67BA9" w:rsidRPr="004A3738" w:rsidRDefault="00B67BA9" w:rsidP="00B373C8">
            <w:pPr>
              <w:spacing w:before="21"/>
              <w:ind w:left="23" w:right="73"/>
              <w:jc w:val="both"/>
              <w:rPr>
                <w:rFonts w:ascii="Sylfaen" w:hAnsi="Sylfaen"/>
                <w:lang w:val="ka-GE"/>
              </w:rPr>
            </w:pPr>
            <w:r w:rsidRPr="004A3738">
              <w:rPr>
                <w:rFonts w:ascii="Sylfaen" w:hAnsi="Sylfaen"/>
                <w:spacing w:val="-1"/>
                <w:lang w:val="ka-GE"/>
              </w:rPr>
              <w:t>ბენეფიციარებთან მჭიდრო კომუნიკაციის გზით, დაზიანებები აღდგება ან კომპენსაცია შეფასდება და ანაზღაურდება კონტრაქტორის მიერ წინამდებარე განსახლების პოლიტიკის ჩარჩო დოკუმენტით განსაზღვრული ტარიფების საფუძველზე იმ შემთხვევაში, თუ აღნიშნული ზიანი მიყენებულ იქნა მშენებლობის დროს.</w:t>
            </w:r>
          </w:p>
        </w:tc>
      </w:tr>
    </w:tbl>
    <w:p w14:paraId="1C194247" w14:textId="77777777" w:rsidR="0079516D" w:rsidRPr="004A3738" w:rsidRDefault="0079516D" w:rsidP="00F46AA1">
      <w:pPr>
        <w:spacing w:before="32" w:line="240" w:lineRule="exact"/>
        <w:rPr>
          <w:rFonts w:ascii="Sylfaen" w:hAnsi="Sylfaen"/>
          <w:sz w:val="24"/>
          <w:szCs w:val="24"/>
          <w:lang w:val="ka-GE"/>
        </w:rPr>
      </w:pPr>
    </w:p>
    <w:p w14:paraId="7EA71678" w14:textId="363880F7" w:rsidR="00A21E1B" w:rsidRPr="004A3738" w:rsidRDefault="00A21E1B">
      <w:pPr>
        <w:spacing w:before="3" w:line="160" w:lineRule="exact"/>
        <w:rPr>
          <w:rFonts w:ascii="Sylfaen" w:hAnsi="Sylfaen"/>
          <w:sz w:val="17"/>
          <w:szCs w:val="17"/>
          <w:lang w:val="ka-GE"/>
        </w:rPr>
      </w:pPr>
    </w:p>
    <w:p w14:paraId="0F6E15A6" w14:textId="77777777" w:rsidR="00863506" w:rsidRPr="004A3738" w:rsidRDefault="00863506">
      <w:pPr>
        <w:spacing w:line="200" w:lineRule="exact"/>
        <w:rPr>
          <w:rFonts w:ascii="Sylfaen" w:hAnsi="Sylfaen"/>
          <w:lang w:val="ka-GE"/>
        </w:rPr>
      </w:pPr>
    </w:p>
    <w:p w14:paraId="1D066209" w14:textId="018F3F6D" w:rsidR="00863506" w:rsidRPr="004A3738" w:rsidRDefault="00863506">
      <w:pPr>
        <w:spacing w:line="200" w:lineRule="exact"/>
        <w:rPr>
          <w:rFonts w:ascii="Sylfaen" w:hAnsi="Sylfaen"/>
          <w:lang w:val="ka-GE"/>
        </w:rPr>
      </w:pPr>
    </w:p>
    <w:p w14:paraId="5256C16C" w14:textId="13DAA8A9" w:rsidR="00863506" w:rsidRPr="004A3738" w:rsidRDefault="00863506">
      <w:pPr>
        <w:spacing w:line="200" w:lineRule="exact"/>
        <w:rPr>
          <w:rFonts w:ascii="Sylfaen" w:hAnsi="Sylfaen"/>
          <w:lang w:val="ka-GE"/>
        </w:rPr>
      </w:pPr>
    </w:p>
    <w:p w14:paraId="6AA02038" w14:textId="12AAA137" w:rsidR="00622137" w:rsidRPr="004A3738" w:rsidRDefault="008F0373" w:rsidP="00622137">
      <w:pPr>
        <w:spacing w:before="10" w:line="100" w:lineRule="exact"/>
        <w:rPr>
          <w:rFonts w:ascii="Sylfaen" w:hAnsi="Sylfaen"/>
          <w:lang w:val="ka-GE"/>
        </w:rPr>
      </w:pPr>
      <w:r w:rsidRPr="004A3738">
        <w:rPr>
          <w:rFonts w:ascii="Sylfaen" w:hAnsi="Sylfaen"/>
          <w:b/>
          <w:spacing w:val="1"/>
          <w:lang w:val="ka-GE"/>
        </w:rPr>
        <w:t xml:space="preserve"> </w:t>
      </w:r>
      <w:r w:rsidR="00622137" w:rsidRPr="004A3738">
        <w:rPr>
          <w:rFonts w:ascii="Sylfaen" w:hAnsi="Sylfaen"/>
          <w:b/>
          <w:spacing w:val="1"/>
          <w:lang w:val="ka-GE"/>
        </w:rPr>
        <w:t xml:space="preserve"> </w:t>
      </w:r>
    </w:p>
    <w:p w14:paraId="092380F8" w14:textId="4A95A9CE" w:rsidR="00863506" w:rsidRPr="004A3738" w:rsidRDefault="00863506" w:rsidP="00622137">
      <w:pPr>
        <w:spacing w:before="10" w:line="100" w:lineRule="exact"/>
        <w:rPr>
          <w:rFonts w:ascii="Sylfaen" w:hAnsi="Sylfaen"/>
          <w:lang w:val="ka-GE"/>
        </w:rPr>
      </w:pPr>
    </w:p>
    <w:p w14:paraId="32176A15" w14:textId="77777777" w:rsidR="00F46AA1" w:rsidRPr="004A3738" w:rsidRDefault="00F46AA1" w:rsidP="00622137">
      <w:pPr>
        <w:tabs>
          <w:tab w:val="center" w:pos="5661"/>
          <w:tab w:val="left" w:pos="6140"/>
        </w:tabs>
        <w:spacing w:before="29"/>
        <w:ind w:right="5501"/>
        <w:rPr>
          <w:rFonts w:ascii="Sylfaen" w:hAnsi="Sylfaen"/>
          <w:sz w:val="24"/>
          <w:szCs w:val="24"/>
          <w:lang w:val="ka-GE"/>
        </w:rPr>
      </w:pPr>
    </w:p>
    <w:p w14:paraId="69A89819" w14:textId="77777777" w:rsidR="00F46AA1" w:rsidRPr="004A3738" w:rsidRDefault="00F46AA1" w:rsidP="00F46AA1">
      <w:pPr>
        <w:rPr>
          <w:rFonts w:ascii="Sylfaen" w:hAnsi="Sylfaen"/>
          <w:sz w:val="24"/>
          <w:szCs w:val="24"/>
          <w:lang w:val="ka-GE"/>
        </w:rPr>
      </w:pPr>
    </w:p>
    <w:p w14:paraId="0387512A" w14:textId="6E5DD1BB" w:rsidR="00863506" w:rsidRPr="004A3738" w:rsidRDefault="00863506" w:rsidP="00F46AA1">
      <w:pPr>
        <w:tabs>
          <w:tab w:val="left" w:pos="5190"/>
        </w:tabs>
        <w:rPr>
          <w:rFonts w:ascii="Sylfaen" w:hAnsi="Sylfaen"/>
          <w:sz w:val="24"/>
          <w:szCs w:val="24"/>
          <w:lang w:val="ka-GE"/>
        </w:rPr>
        <w:sectPr w:rsidR="00863506" w:rsidRPr="004A3738">
          <w:footerReference w:type="default" r:id="rId17"/>
          <w:pgSz w:w="15840" w:h="12240" w:orient="landscape"/>
          <w:pgMar w:top="1120" w:right="2260" w:bottom="280" w:left="2260" w:header="0" w:footer="0" w:gutter="0"/>
          <w:cols w:space="720"/>
        </w:sectPr>
      </w:pPr>
    </w:p>
    <w:p w14:paraId="79415BC5" w14:textId="77777777" w:rsidR="00863506" w:rsidRPr="004A3738" w:rsidRDefault="00863506">
      <w:pPr>
        <w:spacing w:line="200" w:lineRule="exact"/>
        <w:rPr>
          <w:rFonts w:ascii="Sylfaen" w:hAnsi="Sylfaen"/>
          <w:lang w:val="ka-GE"/>
        </w:rPr>
      </w:pPr>
    </w:p>
    <w:p w14:paraId="5B6A9884" w14:textId="7087FF69" w:rsidR="00863506" w:rsidRPr="004A3738" w:rsidRDefault="00D05888" w:rsidP="00B815F0">
      <w:pPr>
        <w:pStyle w:val="Heading1"/>
        <w:numPr>
          <w:ilvl w:val="0"/>
          <w:numId w:val="0"/>
        </w:numPr>
        <w:ind w:left="720" w:hanging="720"/>
        <w:rPr>
          <w:rFonts w:ascii="Sylfaen" w:hAnsi="Sylfaen"/>
          <w:lang w:val="ka-GE"/>
        </w:rPr>
      </w:pPr>
      <w:bookmarkStart w:id="20" w:name="_Toc45841670"/>
      <w:r w:rsidRPr="004A3738">
        <w:rPr>
          <w:rFonts w:ascii="Sylfaen" w:hAnsi="Sylfaen"/>
          <w:sz w:val="28"/>
          <w:szCs w:val="28"/>
          <w:lang w:val="ka-GE"/>
        </w:rPr>
        <w:t>6.</w:t>
      </w:r>
      <w:r w:rsidR="00252756" w:rsidRPr="004A3738">
        <w:rPr>
          <w:rFonts w:ascii="Sylfaen" w:hAnsi="Sylfaen"/>
          <w:sz w:val="28"/>
          <w:szCs w:val="28"/>
          <w:lang w:val="ka-GE"/>
        </w:rPr>
        <w:t xml:space="preserve"> </w:t>
      </w:r>
      <w:r w:rsidR="00B67BA9" w:rsidRPr="004A3738">
        <w:rPr>
          <w:rFonts w:ascii="Sylfaen" w:hAnsi="Sylfaen"/>
          <w:lang w:val="ka-GE"/>
        </w:rPr>
        <w:t>განხორციელება</w:t>
      </w:r>
      <w:bookmarkEnd w:id="20"/>
      <w:r w:rsidR="00B67BA9" w:rsidRPr="004A3738">
        <w:rPr>
          <w:rFonts w:ascii="Sylfaen" w:hAnsi="Sylfaen"/>
          <w:lang w:val="ka-GE"/>
        </w:rPr>
        <w:t xml:space="preserve"> </w:t>
      </w:r>
    </w:p>
    <w:p w14:paraId="44E61F85" w14:textId="77777777" w:rsidR="00B67BA9" w:rsidRPr="004A3738" w:rsidRDefault="00B67BA9" w:rsidP="00D05888">
      <w:pPr>
        <w:spacing w:before="49" w:line="276" w:lineRule="auto"/>
        <w:ind w:right="68"/>
        <w:jc w:val="both"/>
        <w:rPr>
          <w:rFonts w:ascii="Sylfaen" w:hAnsi="Sylfaen"/>
          <w:sz w:val="24"/>
          <w:szCs w:val="24"/>
          <w:lang w:val="ka-GE"/>
        </w:rPr>
      </w:pPr>
      <w:r w:rsidRPr="004A3738">
        <w:rPr>
          <w:rFonts w:ascii="Sylfaen" w:hAnsi="Sylfaen"/>
          <w:sz w:val="24"/>
          <w:szCs w:val="24"/>
          <w:lang w:val="ka-GE"/>
        </w:rPr>
        <w:t>პოლიტიკის წინამდებარე ჩარჩო დოკუმენტი განხორციელდება ოთხ ეტაპად. თითოეული მათგანი დეტალურად არის აღწერილი ქვემოთ.</w:t>
      </w:r>
    </w:p>
    <w:p w14:paraId="51091F7A" w14:textId="138DB27A" w:rsidR="00863506" w:rsidRPr="004A3738" w:rsidRDefault="00B67BA9" w:rsidP="00B67BA9">
      <w:pPr>
        <w:spacing w:before="49" w:line="276" w:lineRule="auto"/>
        <w:ind w:right="68"/>
        <w:jc w:val="both"/>
        <w:rPr>
          <w:rFonts w:ascii="Sylfaen" w:hAnsi="Sylfaen"/>
          <w:sz w:val="24"/>
          <w:szCs w:val="24"/>
          <w:lang w:val="ka-GE"/>
        </w:rPr>
      </w:pPr>
      <w:r w:rsidRPr="004A3738">
        <w:rPr>
          <w:rFonts w:ascii="Sylfaen" w:hAnsi="Sylfaen"/>
          <w:spacing w:val="-1"/>
          <w:sz w:val="24"/>
          <w:szCs w:val="24"/>
          <w:lang w:val="ka-GE"/>
        </w:rPr>
        <w:t>ა</w:t>
      </w:r>
      <w:r w:rsidR="001B4369" w:rsidRPr="004A3738">
        <w:rPr>
          <w:rFonts w:ascii="Sylfaen" w:hAnsi="Sylfaen"/>
          <w:sz w:val="24"/>
          <w:szCs w:val="24"/>
          <w:lang w:val="ka-GE"/>
        </w:rPr>
        <w:t>)</w:t>
      </w:r>
      <w:r w:rsidR="001B4369" w:rsidRPr="004A3738">
        <w:rPr>
          <w:rFonts w:ascii="Sylfaen" w:hAnsi="Sylfaen"/>
          <w:spacing w:val="6"/>
          <w:sz w:val="24"/>
          <w:szCs w:val="24"/>
          <w:lang w:val="ka-GE"/>
        </w:rPr>
        <w:t xml:space="preserve"> </w:t>
      </w:r>
      <w:r w:rsidRPr="004A3738">
        <w:rPr>
          <w:rFonts w:ascii="Sylfaen" w:hAnsi="Sylfaen"/>
          <w:b/>
          <w:spacing w:val="4"/>
          <w:sz w:val="24"/>
          <w:szCs w:val="24"/>
          <w:lang w:val="ka-GE"/>
        </w:rPr>
        <w:t>განსახლების სკრინინგი და სამუშაოთა მოცულობის დადგენა.</w:t>
      </w:r>
      <w:r w:rsidR="001B4369" w:rsidRPr="004A3738">
        <w:rPr>
          <w:rFonts w:ascii="Sylfaen" w:hAnsi="Sylfaen"/>
          <w:spacing w:val="5"/>
          <w:sz w:val="24"/>
          <w:szCs w:val="24"/>
          <w:lang w:val="ka-GE"/>
        </w:rPr>
        <w:t xml:space="preserve"> </w:t>
      </w:r>
      <w:r w:rsidRPr="004A3738">
        <w:rPr>
          <w:rFonts w:ascii="Sylfaen" w:hAnsi="Sylfaen"/>
          <w:sz w:val="24"/>
          <w:szCs w:val="24"/>
          <w:lang w:val="ka-GE"/>
        </w:rPr>
        <w:t>პროექტის გარემოსდაცვით და სოციალურ საკითხთა სპეციალისტი უზრუნველყოფს, რომ თითოეული ქვეპროექტისათვის  (კერძო სექტორის ინვესტიციების ჩათვლით, რომელტა მხარდაჭერა უნდა განხორციელდეს კომპონენტის 1.2 შესაბამისად), შემუშავებული ტექნიკურ-ეკონომიკური შესწავლის (FS) და გარემოზე ზემოქმედების შეფასების (EIA) ტექნიკური დავალება შეიცავდეს განსახლების სკრინინგს/ სამუშაოთა მოცულობის დადგენის შესახებ პარაგრაფს.  განსახლების სკრინინგი საკმარის ინფორმაციას მოგვაწვდის იმის შესახებ ქვეპროექტები განაპირობებენ თუ არა ESS 5–ის ამოქმედებას და განისაზღვრება ზემოქმედების ფართო მოცულობა და მასშტაბი. მიიღება ყველა საჭირო ზომა ისეთი ღონისძიებების თავიდან ასაცილებლად, რომლებიც საჭიროებს შინამეურნეობების ან ბიზნესის ადგილმონაცვლეობას.</w:t>
      </w:r>
    </w:p>
    <w:p w14:paraId="3E04B11C" w14:textId="77777777" w:rsidR="00B67BA9" w:rsidRPr="004A3738" w:rsidRDefault="00B67BA9" w:rsidP="00B67BA9">
      <w:pPr>
        <w:spacing w:before="49" w:line="276" w:lineRule="auto"/>
        <w:ind w:right="68"/>
        <w:jc w:val="both"/>
        <w:rPr>
          <w:rFonts w:ascii="Sylfaen" w:hAnsi="Sylfaen"/>
          <w:sz w:val="26"/>
          <w:szCs w:val="26"/>
          <w:lang w:val="ka-GE"/>
        </w:rPr>
      </w:pPr>
    </w:p>
    <w:p w14:paraId="6609672E" w14:textId="633CA50C" w:rsidR="00863506" w:rsidRPr="004A3738" w:rsidRDefault="00B67BA9" w:rsidP="00D05888">
      <w:pPr>
        <w:ind w:right="65"/>
        <w:jc w:val="both"/>
        <w:rPr>
          <w:rFonts w:ascii="Sylfaen" w:hAnsi="Sylfaen"/>
          <w:sz w:val="24"/>
          <w:szCs w:val="24"/>
          <w:lang w:val="ka-GE"/>
        </w:rPr>
      </w:pPr>
      <w:r w:rsidRPr="004A3738">
        <w:rPr>
          <w:rFonts w:ascii="Sylfaen" w:hAnsi="Sylfaen"/>
          <w:sz w:val="24"/>
          <w:szCs w:val="24"/>
          <w:lang w:val="ka-GE"/>
        </w:rPr>
        <w:t>ბ</w:t>
      </w:r>
      <w:r w:rsidR="001B4369" w:rsidRPr="004A3738">
        <w:rPr>
          <w:rFonts w:ascii="Sylfaen" w:hAnsi="Sylfaen"/>
          <w:sz w:val="24"/>
          <w:szCs w:val="24"/>
          <w:lang w:val="ka-GE"/>
        </w:rPr>
        <w:t>)</w:t>
      </w:r>
      <w:r w:rsidR="001B4369" w:rsidRPr="004A3738">
        <w:rPr>
          <w:rFonts w:ascii="Sylfaen" w:hAnsi="Sylfaen"/>
          <w:spacing w:val="-1"/>
          <w:sz w:val="24"/>
          <w:szCs w:val="24"/>
          <w:lang w:val="ka-GE"/>
        </w:rPr>
        <w:t xml:space="preserve"> </w:t>
      </w:r>
      <w:r w:rsidRPr="004A3738">
        <w:rPr>
          <w:rFonts w:ascii="Sylfaen" w:hAnsi="Sylfaen"/>
          <w:b/>
          <w:bCs/>
          <w:spacing w:val="8"/>
          <w:sz w:val="24"/>
          <w:szCs w:val="24"/>
          <w:lang w:val="ka-GE"/>
        </w:rPr>
        <w:t>განსახლების სამოქმედო გეგმების (RAPs) მომზადება</w:t>
      </w:r>
      <w:r w:rsidR="001B4369" w:rsidRPr="004A3738">
        <w:rPr>
          <w:rFonts w:ascii="Sylfaen" w:hAnsi="Sylfaen"/>
          <w:b/>
          <w:bCs/>
          <w:sz w:val="24"/>
          <w:szCs w:val="24"/>
          <w:lang w:val="ka-GE"/>
        </w:rPr>
        <w:t>.</w:t>
      </w:r>
      <w:r w:rsidR="008F0373" w:rsidRPr="004A3738">
        <w:rPr>
          <w:rFonts w:ascii="Sylfaen" w:hAnsi="Sylfaen"/>
          <w:b/>
          <w:bCs/>
          <w:sz w:val="24"/>
          <w:szCs w:val="24"/>
          <w:lang w:val="ka-GE"/>
        </w:rPr>
        <w:t xml:space="preserve"> </w:t>
      </w:r>
      <w:r w:rsidRPr="004A3738">
        <w:rPr>
          <w:rFonts w:ascii="Sylfaen" w:hAnsi="Sylfaen"/>
          <w:sz w:val="24"/>
          <w:szCs w:val="24"/>
          <w:lang w:val="ka-GE"/>
        </w:rPr>
        <w:t>კონსულტანტი, რომელსაც დაიქირავებს "Open Net"-ი,  განახორციელებს ტექნიკურ-ეკონომიკურ შესწავლას ადრეულ ეტაპზე, განახორციელებს საველე კვლევას და კონსულტაციისათვის მიმართავს მიწის კადასტრს, რათა განსაზღვროს ამოქმედდება თუ არა  ESS 5-ი. იმ შემთხვევაში, თუ დადგინდა, რომ მოსალოდნელია განსახლებასთან დაკავშირებული ზემოქმედება,  კონსულტანტი მოამზადებს განსახლების სამოქმედო გეგმას "Open Net"-ის გარემოსდაცვითი და სოციალური საკითხების სპეციალისტის მითითებების მიხედვით. გარემოსდაცვითი და სოციალური საკითხების სპეციალისტი დაუყოვნებლივ აცნობებს მსოფლიო ბანკის მიზნობრივ ჯგუფს, რომ მოსალოდნელია  განსახლებასთან დაკავშირებული ზემოქმედება და რომ აუცილებელია განსახლების სამოქმედო გეგმის მომზადება. იმ შემთხვევაში, თუ დადგინდება, რომ ESS 5-ი არ ამოქმედდება, კონკრეტული ქვეპროექტისათვის ტექნიკურ-ეკონომიკურ შესწავლაში ცალსახად აღინიშნება ამის შესახებ.</w:t>
      </w:r>
      <w:r w:rsidRPr="004A3738">
        <w:rPr>
          <w:rFonts w:ascii="Sylfaen" w:hAnsi="Sylfaen" w:cs="Sylfaen"/>
          <w:lang w:val="ka-GE"/>
        </w:rPr>
        <w:t xml:space="preserve"> </w:t>
      </w:r>
      <w:r w:rsidRPr="004A3738">
        <w:rPr>
          <w:rFonts w:ascii="Sylfaen" w:hAnsi="Sylfaen"/>
          <w:sz w:val="24"/>
          <w:szCs w:val="24"/>
          <w:lang w:val="ka-GE"/>
        </w:rPr>
        <w:t>შეკვეცილი განსახლების სამოქმედო გეგმის ნიმუში მოცემულია დანართში 2. საქმიანობა, რომელიც გამოიწვევს ზემოქმედებას 200-ზე მეტ პირზე და შესაბამისად საჭიროებს სრული განსახლების სამოქმედო გეგმის მომზადებას, არ ექვემდებარება პროექტის ფარგლებში განხორციელებას.</w:t>
      </w:r>
    </w:p>
    <w:p w14:paraId="11C84414" w14:textId="77777777" w:rsidR="00863506" w:rsidRPr="004A3738" w:rsidRDefault="00863506" w:rsidP="00D05888">
      <w:pPr>
        <w:spacing w:before="16" w:line="260" w:lineRule="exact"/>
        <w:jc w:val="both"/>
        <w:rPr>
          <w:rFonts w:ascii="Sylfaen" w:hAnsi="Sylfaen"/>
          <w:sz w:val="26"/>
          <w:szCs w:val="26"/>
          <w:lang w:val="ka-GE"/>
        </w:rPr>
      </w:pPr>
    </w:p>
    <w:p w14:paraId="61679BF3" w14:textId="77777777" w:rsidR="00B67BA9" w:rsidRPr="004A3738" w:rsidRDefault="00B67BA9" w:rsidP="00D05888">
      <w:pPr>
        <w:ind w:right="64"/>
        <w:jc w:val="both"/>
        <w:rPr>
          <w:rFonts w:ascii="Sylfaen" w:hAnsi="Sylfaen"/>
          <w:sz w:val="24"/>
          <w:szCs w:val="24"/>
          <w:lang w:val="ka-GE"/>
        </w:rPr>
      </w:pPr>
      <w:r w:rsidRPr="004A3738">
        <w:rPr>
          <w:rFonts w:ascii="Sylfaen" w:hAnsi="Sylfaen"/>
          <w:sz w:val="24"/>
          <w:szCs w:val="24"/>
          <w:lang w:val="ka-GE"/>
        </w:rPr>
        <w:t xml:space="preserve">მას შემდეგ, როდესაც დადგინდება, რომ მოსალოდნელია განსახლებასთან დაკავშირებული ზემოქმედება, განსახლების სამოქმედო გეგმის განხორციელებაზე პასუხისმგებლობა დაეკისრება "Open Net"-ს, რომელიც ჩამოაყალიბებს სპეციალურ კომისიას (RAP-ის განხორციელების ჯგუფს), რომლის წევრები იქნებიან მუნიციპალიტეტის თანამშრომლები, მუნიციპალიტეტების მიწით სარგებლობისა და მიწის მართვის სამსახურის უფროსი, მუნიციპალიტეტების სხვა შესაბამისი სამსახურების უფროსები, იურიდიული სამსახურის უფროსი, გარემოსდაცვითი და სოციალური საკითხების სპეციალისტი და "Open Net"-ის იურისტი, და სხვ. სამუშაო ჯგუფის წევრები იქნებიან მუნიციპალიტეტების მიწით </w:t>
      </w:r>
      <w:r w:rsidRPr="004A3738">
        <w:rPr>
          <w:rFonts w:ascii="Sylfaen" w:hAnsi="Sylfaen"/>
          <w:sz w:val="24"/>
          <w:szCs w:val="24"/>
          <w:lang w:val="ka-GE"/>
        </w:rPr>
        <w:lastRenderedPageBreak/>
        <w:t>სარგებლობისა და მიწის მართვის სამსახურის სპეციალისტები (ტოპოგრაფები, გეოგრაფიული საინფორმაციო სისტემის და მიწის კადასტრის სპეციალისტები, და სხვ.), მაღალპროფესიონალი ექსპერტები ეკონომიკისა და სამართლის საკითხებში, რომლებიც მოცემული მიზნის შესაბამისად იქნებიან დაქირავებულნი. "Open Net"-ის ხელმძღვანელობასა და კომისიასთან შეთანხმებით საჭიროების შემთხვევაში შესაძლოა გაფართოვდეს სამუშაო ჯგუფის შემადგენლობა და მოწვეულ იქნენ სხვადასხვა სფეროს პროფესიონალები კონკრეტული პროექტის სეპეციფიკაციების გათვალისწინებით.</w:t>
      </w:r>
    </w:p>
    <w:p w14:paraId="513BB2E0" w14:textId="77777777" w:rsidR="00863506" w:rsidRPr="004A3738" w:rsidRDefault="00863506" w:rsidP="00252756">
      <w:pPr>
        <w:spacing w:before="16" w:line="260" w:lineRule="exact"/>
        <w:jc w:val="both"/>
        <w:rPr>
          <w:rFonts w:ascii="Sylfaen" w:hAnsi="Sylfaen"/>
          <w:sz w:val="26"/>
          <w:szCs w:val="26"/>
          <w:lang w:val="ka-GE"/>
        </w:rPr>
      </w:pPr>
    </w:p>
    <w:p w14:paraId="7A4A1B21" w14:textId="643F2E8A" w:rsidR="00863506" w:rsidRPr="004A3738" w:rsidRDefault="00B67BA9" w:rsidP="005F482F">
      <w:pPr>
        <w:ind w:right="65"/>
        <w:jc w:val="both"/>
        <w:rPr>
          <w:rFonts w:ascii="Sylfaen" w:hAnsi="Sylfaen"/>
          <w:sz w:val="24"/>
          <w:szCs w:val="24"/>
          <w:lang w:val="ka-GE"/>
        </w:rPr>
      </w:pPr>
      <w:r w:rsidRPr="004A3738">
        <w:rPr>
          <w:rFonts w:ascii="Sylfaen" w:hAnsi="Sylfaen"/>
          <w:sz w:val="24"/>
          <w:szCs w:val="24"/>
          <w:lang w:val="ka-GE"/>
        </w:rPr>
        <w:t>თითოეული ქვეპროექტი, რომლისთვისაც საჭიროა განსახლების სამოქმედო გეგმის შედგენა, "Open Net"-ი ასევე დაიქირავებს კონსულტანტს, რათა განსახლების დეტალური სამოქმედო გეგმა მოამზადოს წინამდებარე განსახლების პოლიტიკის ჩარჩო დოკუმენტის და ESS 5–ის შესაბამისად. "Open Net"-ი უზრუნველყოფს, რომ განსახლების სამოქმედო გეგმის მომზადების პროცესმა დააკმაყოფილოს მსოფლიო ბანკის საკონსულტაციო და ინფორმაციის გამჟღავნების მოთხოვნები და განსახლების სამოქმედო გეგმების პროექტებს განსახილველად და დასამტკიცებლად წარუდგენს მსოფლიო ბანკს და სხვა დაინტერესებულ მხარეებს. განსახლების სამოქმედო გეგმის დამტკიცება ბანკის მიერ საჭიროა განხორციელდეს ზემოქმედებამდე და სამუშაოების დაწყებამდე.</w:t>
      </w:r>
    </w:p>
    <w:p w14:paraId="07FFC670" w14:textId="77777777" w:rsidR="00863506" w:rsidRPr="004A3738" w:rsidRDefault="00863506" w:rsidP="00252756">
      <w:pPr>
        <w:spacing w:before="17" w:line="260" w:lineRule="exact"/>
        <w:jc w:val="both"/>
        <w:rPr>
          <w:rFonts w:ascii="Sylfaen" w:hAnsi="Sylfaen"/>
          <w:sz w:val="26"/>
          <w:szCs w:val="26"/>
          <w:lang w:val="ka-GE"/>
        </w:rPr>
      </w:pPr>
    </w:p>
    <w:p w14:paraId="7A6C7D7E" w14:textId="4310B1F3" w:rsidR="00863506" w:rsidRPr="004A3738" w:rsidRDefault="00B67BA9" w:rsidP="005F482F">
      <w:pPr>
        <w:jc w:val="both"/>
        <w:rPr>
          <w:rFonts w:ascii="Sylfaen" w:hAnsi="Sylfaen"/>
          <w:sz w:val="24"/>
          <w:szCs w:val="24"/>
          <w:lang w:val="ka-GE"/>
        </w:rPr>
      </w:pPr>
      <w:r w:rsidRPr="004A3738">
        <w:rPr>
          <w:rFonts w:ascii="Sylfaen" w:hAnsi="Sylfaen"/>
          <w:sz w:val="24"/>
          <w:szCs w:val="24"/>
          <w:lang w:val="ka-GE"/>
        </w:rPr>
        <w:t xml:space="preserve">განსახლების სამოქმედო გეგმის მომზადება და განხორციელება მოიცავს შემდეგ ეტაპებს: </w:t>
      </w:r>
    </w:p>
    <w:p w14:paraId="2F173D91" w14:textId="6BCCCCDD" w:rsidR="00863506" w:rsidRPr="004A3738" w:rsidRDefault="00B67BA9" w:rsidP="00B67BA9">
      <w:pPr>
        <w:pStyle w:val="ListParagraph"/>
        <w:numPr>
          <w:ilvl w:val="0"/>
          <w:numId w:val="6"/>
        </w:numPr>
        <w:tabs>
          <w:tab w:val="left" w:pos="1940"/>
        </w:tabs>
        <w:ind w:right="67"/>
        <w:jc w:val="both"/>
        <w:rPr>
          <w:rFonts w:ascii="Sylfaen" w:hAnsi="Sylfaen"/>
          <w:sz w:val="24"/>
          <w:szCs w:val="24"/>
          <w:lang w:val="ka-GE"/>
        </w:rPr>
      </w:pPr>
      <w:r w:rsidRPr="004A3738">
        <w:rPr>
          <w:rFonts w:ascii="Sylfaen" w:hAnsi="Sylfaen"/>
          <w:sz w:val="24"/>
          <w:szCs w:val="24"/>
          <w:lang w:val="ka-GE"/>
        </w:rPr>
        <w:t xml:space="preserve">ძირითადი პრობლემების წინასწარი სკრინინგი და იდენტიფიცირება, განსახლების ორგანიზების სათანადო მექანიზმების შერჩევა, აგრეთვე პროექტის კომპონენტით ან ქვე-კომპონენტით გათვალისწინებული განსახლების ღონისძიებებთან დაკავშირებული მნიშვნელოვანი ინფორმაციის მოპოვება. ამგვარი სამუშაო მექანიზმების გამოყენება და დეტალები დამოკიდებულია დაგეგმილი საქმიანობის მასშტაბებსა და სირთულეებზე. </w:t>
      </w:r>
    </w:p>
    <w:p w14:paraId="29A1A1A5" w14:textId="77777777" w:rsidR="00863506" w:rsidRPr="004A3738" w:rsidRDefault="00863506" w:rsidP="00252756">
      <w:pPr>
        <w:spacing w:before="10" w:line="100" w:lineRule="exact"/>
        <w:jc w:val="both"/>
        <w:rPr>
          <w:rFonts w:ascii="Sylfaen" w:hAnsi="Sylfaen"/>
          <w:sz w:val="11"/>
          <w:szCs w:val="11"/>
          <w:lang w:val="ka-GE"/>
        </w:rPr>
      </w:pPr>
    </w:p>
    <w:p w14:paraId="29E6EE30" w14:textId="091DA4C5" w:rsidR="005F482F" w:rsidRPr="004A3738" w:rsidRDefault="00B67BA9" w:rsidP="00B67BA9">
      <w:pPr>
        <w:pStyle w:val="ListParagraph"/>
        <w:numPr>
          <w:ilvl w:val="0"/>
          <w:numId w:val="6"/>
        </w:numPr>
        <w:tabs>
          <w:tab w:val="left" w:pos="1940"/>
        </w:tabs>
        <w:ind w:right="70"/>
        <w:jc w:val="both"/>
        <w:rPr>
          <w:rFonts w:ascii="Sylfaen" w:hAnsi="Sylfaen"/>
          <w:sz w:val="24"/>
          <w:szCs w:val="24"/>
          <w:lang w:val="ka-GE"/>
        </w:rPr>
      </w:pPr>
      <w:r w:rsidRPr="004A3738">
        <w:rPr>
          <w:rFonts w:ascii="Sylfaen" w:hAnsi="Sylfaen"/>
          <w:sz w:val="24"/>
          <w:szCs w:val="24"/>
          <w:lang w:val="ka-GE"/>
        </w:rPr>
        <w:t xml:space="preserve">განსახლების შედეგად დაზარალებული ყველა იურიდიული და ფიზიკური პირის გამოვლენა, და მათთან დაკავშირებული სოციალურ-ეკონომიკური ინფორმაციის შეგროვება. </w:t>
      </w:r>
    </w:p>
    <w:p w14:paraId="1B4C83C0" w14:textId="06EC81B0" w:rsidR="00863506" w:rsidRPr="004A3738" w:rsidRDefault="00B67BA9" w:rsidP="00B67BA9">
      <w:pPr>
        <w:pStyle w:val="ListParagraph"/>
        <w:numPr>
          <w:ilvl w:val="0"/>
          <w:numId w:val="6"/>
        </w:numPr>
        <w:tabs>
          <w:tab w:val="left" w:pos="1940"/>
        </w:tabs>
        <w:ind w:right="70"/>
        <w:jc w:val="both"/>
        <w:rPr>
          <w:rFonts w:ascii="Sylfaen" w:hAnsi="Sylfaen"/>
          <w:sz w:val="24"/>
          <w:szCs w:val="24"/>
          <w:lang w:val="ka-GE"/>
        </w:rPr>
      </w:pPr>
      <w:r w:rsidRPr="004A3738">
        <w:rPr>
          <w:rFonts w:ascii="Sylfaen" w:hAnsi="Sylfaen"/>
          <w:sz w:val="24"/>
          <w:szCs w:val="24"/>
          <w:lang w:val="ka-GE"/>
        </w:rPr>
        <w:t xml:space="preserve">დადგენილი ვადის (cut-off date) განსაზღვრა და გამჟრავნება, და აღნიშნული დადგენილი ვადის შესაბამისად ზემოქმედების ქვეშ მოქცეულ პირთა იდენტიფიცირება.  </w:t>
      </w:r>
    </w:p>
    <w:p w14:paraId="61672E32" w14:textId="7F8DFB23" w:rsidR="00863506" w:rsidRPr="004A3738" w:rsidRDefault="00B67BA9" w:rsidP="00B67BA9">
      <w:pPr>
        <w:pStyle w:val="ListParagraph"/>
        <w:numPr>
          <w:ilvl w:val="0"/>
          <w:numId w:val="6"/>
        </w:numPr>
        <w:ind w:right="67"/>
        <w:jc w:val="both"/>
        <w:rPr>
          <w:rFonts w:ascii="Sylfaen" w:hAnsi="Sylfaen"/>
          <w:sz w:val="24"/>
          <w:szCs w:val="24"/>
          <w:lang w:val="ka-GE"/>
        </w:rPr>
      </w:pPr>
      <w:r w:rsidRPr="004A3738">
        <w:rPr>
          <w:rFonts w:ascii="Sylfaen" w:hAnsi="Sylfaen"/>
          <w:sz w:val="24"/>
          <w:szCs w:val="24"/>
          <w:lang w:val="ka-GE"/>
        </w:rPr>
        <w:t xml:space="preserve">დადგენილი ვადის შემდეგ კომპენსაციების შესახებ მიღებული  მოთხოვნები არ დაექვემდებარება განხილვას; ეს მოიცავს იმ ქონებას და აქტივებს, რომლებიც გამოვლენილ იქნება საპროექტო ტერიტორიაზე დადგენილი ვადის შემდეგ, ზემოქმედების ქვეშ მოქცეული პირებისა და აქტივების 100%-იანი აღწერის შემდეგ. </w:t>
      </w:r>
    </w:p>
    <w:p w14:paraId="4E641F03" w14:textId="77777777" w:rsidR="00863506" w:rsidRPr="004A3738" w:rsidRDefault="00863506">
      <w:pPr>
        <w:spacing w:before="10" w:line="100" w:lineRule="exact"/>
        <w:rPr>
          <w:rFonts w:ascii="Sylfaen" w:hAnsi="Sylfaen"/>
          <w:sz w:val="11"/>
          <w:szCs w:val="11"/>
          <w:lang w:val="ka-GE"/>
        </w:rPr>
      </w:pPr>
    </w:p>
    <w:p w14:paraId="720690AD" w14:textId="758DB357" w:rsidR="00863506" w:rsidRPr="004A3738" w:rsidRDefault="00B67BA9" w:rsidP="00B67BA9">
      <w:pPr>
        <w:pStyle w:val="ListParagraph"/>
        <w:numPr>
          <w:ilvl w:val="0"/>
          <w:numId w:val="6"/>
        </w:numPr>
        <w:tabs>
          <w:tab w:val="left" w:pos="1940"/>
        </w:tabs>
        <w:ind w:right="68"/>
        <w:jc w:val="both"/>
        <w:rPr>
          <w:rFonts w:ascii="Sylfaen" w:hAnsi="Sylfaen"/>
          <w:sz w:val="24"/>
          <w:szCs w:val="24"/>
          <w:lang w:val="ka-GE"/>
        </w:rPr>
      </w:pPr>
      <w:r w:rsidRPr="004A3738">
        <w:rPr>
          <w:rFonts w:ascii="Sylfaen" w:hAnsi="Sylfaen"/>
          <w:sz w:val="24"/>
          <w:szCs w:val="24"/>
          <w:lang w:val="ka-GE"/>
        </w:rPr>
        <w:t xml:space="preserve">კომპენსაციის სტრატეგიის შემუშავება და კომპენსაციის ზომების შეფასება. სერთიფიცირებული შემფასებლის ჩართვა საკუთრებისა და ქონების შეფასებაში. საკომპენსაციო ზომებთან დაკავშირებით კონსულტაციების გამართვა პროექტის ზემოქმედების არეალში მოქცეულ პირებთან.  </w:t>
      </w:r>
    </w:p>
    <w:p w14:paraId="00E92DD8" w14:textId="77777777" w:rsidR="00863506" w:rsidRPr="004A3738" w:rsidRDefault="00863506">
      <w:pPr>
        <w:spacing w:line="120" w:lineRule="exact"/>
        <w:rPr>
          <w:rFonts w:ascii="Sylfaen" w:hAnsi="Sylfaen"/>
          <w:sz w:val="12"/>
          <w:szCs w:val="12"/>
          <w:lang w:val="ka-GE"/>
        </w:rPr>
      </w:pPr>
    </w:p>
    <w:p w14:paraId="0C9067A7" w14:textId="0C89640F" w:rsidR="00863506" w:rsidRPr="004A3738" w:rsidRDefault="00B67BA9" w:rsidP="00B67BA9">
      <w:pPr>
        <w:pStyle w:val="ListParagraph"/>
        <w:numPr>
          <w:ilvl w:val="0"/>
          <w:numId w:val="6"/>
        </w:numPr>
        <w:tabs>
          <w:tab w:val="left" w:pos="1940"/>
        </w:tabs>
        <w:ind w:right="65"/>
        <w:jc w:val="both"/>
        <w:rPr>
          <w:rFonts w:ascii="Sylfaen" w:hAnsi="Sylfaen"/>
          <w:sz w:val="24"/>
          <w:szCs w:val="24"/>
          <w:lang w:val="ka-GE"/>
        </w:rPr>
      </w:pPr>
      <w:r w:rsidRPr="004A3738">
        <w:rPr>
          <w:rFonts w:ascii="Sylfaen" w:hAnsi="Sylfaen"/>
          <w:sz w:val="24"/>
          <w:szCs w:val="24"/>
          <w:lang w:val="ka-GE"/>
        </w:rPr>
        <w:t xml:space="preserve">განსახლების გრაფიკისა და პროცედურების შემუშავება, მათ შორის ინფორმაციის დროული და ადეკვატური გამჟღავნება და კონსულტაციების გამართვა ზემოქმედების არეალში მოქცეულ  ყველა პირთან. </w:t>
      </w:r>
    </w:p>
    <w:p w14:paraId="1AE51D48" w14:textId="77777777" w:rsidR="00863506" w:rsidRPr="004A3738" w:rsidRDefault="00863506">
      <w:pPr>
        <w:spacing w:line="120" w:lineRule="exact"/>
        <w:rPr>
          <w:rFonts w:ascii="Sylfaen" w:hAnsi="Sylfaen"/>
          <w:sz w:val="12"/>
          <w:szCs w:val="12"/>
          <w:lang w:val="ka-GE"/>
        </w:rPr>
      </w:pPr>
    </w:p>
    <w:p w14:paraId="62A10731" w14:textId="63D4F00F" w:rsidR="00863506" w:rsidRPr="004A3738" w:rsidRDefault="00B67BA9" w:rsidP="00B67BA9">
      <w:pPr>
        <w:pStyle w:val="ListParagraph"/>
        <w:numPr>
          <w:ilvl w:val="0"/>
          <w:numId w:val="6"/>
        </w:numPr>
        <w:tabs>
          <w:tab w:val="left" w:pos="1940"/>
        </w:tabs>
        <w:ind w:right="73"/>
        <w:jc w:val="both"/>
        <w:rPr>
          <w:rFonts w:ascii="Sylfaen" w:hAnsi="Sylfaen"/>
          <w:sz w:val="24"/>
          <w:szCs w:val="24"/>
          <w:lang w:val="ka-GE"/>
        </w:rPr>
      </w:pPr>
      <w:r w:rsidRPr="004A3738">
        <w:rPr>
          <w:rFonts w:ascii="Sylfaen" w:hAnsi="Sylfaen"/>
          <w:sz w:val="24"/>
          <w:szCs w:val="24"/>
          <w:lang w:val="ka-GE"/>
        </w:rPr>
        <w:lastRenderedPageBreak/>
        <w:t xml:space="preserve">განსახლების სამოქმედო გეგმის განხორციელება, მათ შორის მტავარი მონაწილეების / უწყებების და მათი პასუხისმგებლობების განსაზღვრა. </w:t>
      </w:r>
    </w:p>
    <w:p w14:paraId="569DD58D" w14:textId="77777777" w:rsidR="00863506" w:rsidRPr="004A3738" w:rsidRDefault="00863506">
      <w:pPr>
        <w:spacing w:before="1" w:line="120" w:lineRule="exact"/>
        <w:rPr>
          <w:rFonts w:ascii="Sylfaen" w:hAnsi="Sylfaen"/>
          <w:sz w:val="12"/>
          <w:szCs w:val="12"/>
          <w:lang w:val="ka-GE"/>
        </w:rPr>
      </w:pPr>
    </w:p>
    <w:p w14:paraId="00167637" w14:textId="6CD42DA5" w:rsidR="00863506" w:rsidRPr="004A3738" w:rsidRDefault="00B67BA9" w:rsidP="00B67BA9">
      <w:pPr>
        <w:pStyle w:val="ListParagraph"/>
        <w:numPr>
          <w:ilvl w:val="0"/>
          <w:numId w:val="6"/>
        </w:numPr>
        <w:ind w:right="159"/>
        <w:rPr>
          <w:rFonts w:ascii="Sylfaen" w:hAnsi="Sylfaen"/>
          <w:sz w:val="24"/>
          <w:szCs w:val="24"/>
          <w:lang w:val="ka-GE"/>
        </w:rPr>
      </w:pPr>
      <w:r w:rsidRPr="004A3738">
        <w:rPr>
          <w:rFonts w:ascii="Sylfaen" w:hAnsi="Sylfaen"/>
          <w:sz w:val="24"/>
          <w:szCs w:val="24"/>
          <w:lang w:val="ka-GE"/>
        </w:rPr>
        <w:t xml:space="preserve">განსახლების სამოქმედო გეგმის აუდიტი და მონიტორინგი. </w:t>
      </w:r>
    </w:p>
    <w:p w14:paraId="3F490148" w14:textId="77777777" w:rsidR="00863506" w:rsidRPr="004A3738" w:rsidRDefault="00863506">
      <w:pPr>
        <w:spacing w:line="200" w:lineRule="exact"/>
        <w:rPr>
          <w:rFonts w:ascii="Sylfaen" w:hAnsi="Sylfaen"/>
          <w:lang w:val="ka-GE"/>
        </w:rPr>
      </w:pPr>
    </w:p>
    <w:p w14:paraId="6EC2EC76" w14:textId="77777777" w:rsidR="00863506" w:rsidRPr="004A3738" w:rsidRDefault="00863506">
      <w:pPr>
        <w:spacing w:before="12" w:line="260" w:lineRule="exact"/>
        <w:rPr>
          <w:rFonts w:ascii="Sylfaen" w:hAnsi="Sylfaen"/>
          <w:sz w:val="26"/>
          <w:szCs w:val="26"/>
          <w:lang w:val="ka-GE"/>
        </w:rPr>
      </w:pPr>
    </w:p>
    <w:p w14:paraId="0761D398" w14:textId="5BBE7FA5" w:rsidR="00B67BA9" w:rsidRPr="004A3738" w:rsidRDefault="00B67BA9" w:rsidP="005F482F">
      <w:pPr>
        <w:ind w:right="65"/>
        <w:jc w:val="both"/>
        <w:rPr>
          <w:rFonts w:ascii="Sylfaen" w:hAnsi="Sylfaen"/>
          <w:sz w:val="24"/>
          <w:szCs w:val="24"/>
          <w:lang w:val="ka-GE"/>
        </w:rPr>
      </w:pPr>
      <w:r w:rsidRPr="004A3738">
        <w:rPr>
          <w:rFonts w:ascii="Sylfaen" w:hAnsi="Sylfaen"/>
          <w:spacing w:val="-1"/>
          <w:sz w:val="24"/>
          <w:szCs w:val="24"/>
          <w:lang w:val="ka-GE"/>
        </w:rPr>
        <w:t>გ</w:t>
      </w:r>
      <w:r w:rsidR="001B4369" w:rsidRPr="004A3738">
        <w:rPr>
          <w:rFonts w:ascii="Sylfaen" w:hAnsi="Sylfaen"/>
          <w:sz w:val="24"/>
          <w:szCs w:val="24"/>
          <w:lang w:val="ka-GE"/>
        </w:rPr>
        <w:t>)</w:t>
      </w:r>
      <w:r w:rsidR="001B4369" w:rsidRPr="004A3738">
        <w:rPr>
          <w:rFonts w:ascii="Sylfaen" w:hAnsi="Sylfaen"/>
          <w:spacing w:val="53"/>
          <w:sz w:val="24"/>
          <w:szCs w:val="24"/>
          <w:lang w:val="ka-GE"/>
        </w:rPr>
        <w:t xml:space="preserve"> </w:t>
      </w:r>
      <w:r w:rsidRPr="004A3738">
        <w:rPr>
          <w:rFonts w:ascii="Sylfaen" w:hAnsi="Sylfaen"/>
          <w:b/>
          <w:bCs/>
          <w:sz w:val="24"/>
          <w:szCs w:val="24"/>
          <w:lang w:val="ka-GE"/>
        </w:rPr>
        <w:t>განსახლების სამოქმედო გეგმების განხორციელება</w:t>
      </w:r>
      <w:r w:rsidR="001B4369" w:rsidRPr="004A3738">
        <w:rPr>
          <w:rFonts w:ascii="Sylfaen" w:hAnsi="Sylfaen"/>
          <w:sz w:val="24"/>
          <w:szCs w:val="24"/>
          <w:lang w:val="ka-GE"/>
        </w:rPr>
        <w:t>.</w:t>
      </w:r>
      <w:r w:rsidR="008F0373" w:rsidRPr="004A3738">
        <w:rPr>
          <w:rFonts w:ascii="Sylfaen" w:hAnsi="Sylfaen"/>
          <w:sz w:val="24"/>
          <w:szCs w:val="24"/>
          <w:lang w:val="ka-GE"/>
        </w:rPr>
        <w:t xml:space="preserve"> </w:t>
      </w:r>
      <w:r w:rsidRPr="004A3738">
        <w:rPr>
          <w:rFonts w:ascii="Sylfaen" w:hAnsi="Sylfaen"/>
          <w:sz w:val="24"/>
          <w:szCs w:val="24"/>
          <w:lang w:val="ka-GE"/>
        </w:rPr>
        <w:t>განსახლების სამოქმედო გეგმის განხორციელებაზე პასუხისმგებლობა ეკისრება "Open Net"-ს ადგილობრივი თვითმმართველობის ჩართულობით. საკომპენსაციო/რეაბილიტაციის ღონისძიებები განხორციელდება სამშენებლო სამუშაოების შესრულებისას, მაგრამ მოცემულ კონკრეტულ მონაკვეთზე მშენებლობის დაწყებამდე.</w:t>
      </w:r>
    </w:p>
    <w:p w14:paraId="7690420B" w14:textId="77777777" w:rsidR="005F482F" w:rsidRPr="004A3738" w:rsidRDefault="005F482F">
      <w:pPr>
        <w:ind w:left="102"/>
        <w:rPr>
          <w:rFonts w:ascii="Sylfaen" w:hAnsi="Sylfaen"/>
          <w:sz w:val="26"/>
          <w:szCs w:val="26"/>
          <w:lang w:val="ka-GE"/>
        </w:rPr>
      </w:pPr>
    </w:p>
    <w:p w14:paraId="1742A107" w14:textId="64824394" w:rsidR="00863506" w:rsidRPr="004A3738" w:rsidRDefault="00B67BA9" w:rsidP="00B67BA9">
      <w:pPr>
        <w:jc w:val="both"/>
        <w:rPr>
          <w:rFonts w:ascii="Sylfaen" w:hAnsi="Sylfaen"/>
          <w:sz w:val="24"/>
          <w:szCs w:val="24"/>
          <w:lang w:val="ka-GE"/>
        </w:rPr>
      </w:pPr>
      <w:r w:rsidRPr="004A3738">
        <w:rPr>
          <w:rFonts w:ascii="Sylfaen" w:hAnsi="Sylfaen"/>
          <w:sz w:val="24"/>
          <w:szCs w:val="24"/>
          <w:lang w:val="ka-GE"/>
        </w:rPr>
        <w:t xml:space="preserve">მიწის შეძენის დეტალური პროცედურები ჩამოყალიბდება განსახლების სამოქმედო გეგმაში (გეგმებში). მასში შევა: </w:t>
      </w:r>
    </w:p>
    <w:p w14:paraId="722834EC" w14:textId="77777777" w:rsidR="00863506" w:rsidRPr="004A3738" w:rsidRDefault="00863506">
      <w:pPr>
        <w:spacing w:before="20" w:line="260" w:lineRule="exact"/>
        <w:rPr>
          <w:rFonts w:ascii="Sylfaen" w:hAnsi="Sylfaen"/>
          <w:sz w:val="26"/>
          <w:szCs w:val="26"/>
          <w:lang w:val="ka-GE"/>
        </w:rPr>
      </w:pPr>
    </w:p>
    <w:p w14:paraId="0B834875" w14:textId="41DF971C" w:rsidR="00863506" w:rsidRPr="004A3738" w:rsidRDefault="00B67BA9" w:rsidP="00B67BA9">
      <w:pPr>
        <w:pStyle w:val="ListParagraph"/>
        <w:numPr>
          <w:ilvl w:val="0"/>
          <w:numId w:val="7"/>
        </w:numPr>
        <w:rPr>
          <w:rFonts w:ascii="Sylfaen" w:hAnsi="Sylfaen"/>
          <w:sz w:val="24"/>
          <w:szCs w:val="24"/>
          <w:lang w:val="ka-GE"/>
        </w:rPr>
      </w:pPr>
      <w:r w:rsidRPr="004A3738">
        <w:rPr>
          <w:rFonts w:ascii="Sylfaen" w:hAnsi="Sylfaen"/>
          <w:spacing w:val="-3"/>
          <w:sz w:val="24"/>
          <w:szCs w:val="24"/>
          <w:lang w:val="ka-GE"/>
        </w:rPr>
        <w:t>პროექტის ზემოქმედების არეალში მოქცეულ პირთან საწყისი კონსულტაცია მისთვის პროექტის შესახებ და იდენტიფიცირებული სოციალური და ბუნებრივ გარემოზე ზემოქმედების ტიპების შესახებ ინფორმაციის მიწოდების მიზნით;</w:t>
      </w:r>
    </w:p>
    <w:p w14:paraId="467F7AC2" w14:textId="51E776E4" w:rsidR="005F482F" w:rsidRPr="004A3738" w:rsidRDefault="00B67BA9" w:rsidP="00B67BA9">
      <w:pPr>
        <w:pStyle w:val="ListParagraph"/>
        <w:numPr>
          <w:ilvl w:val="0"/>
          <w:numId w:val="7"/>
        </w:numPr>
        <w:spacing w:before="1"/>
        <w:rPr>
          <w:rFonts w:ascii="Sylfaen" w:hAnsi="Sylfaen"/>
          <w:sz w:val="24"/>
          <w:szCs w:val="24"/>
          <w:lang w:val="ka-GE"/>
        </w:rPr>
      </w:pPr>
      <w:r w:rsidRPr="004A3738">
        <w:rPr>
          <w:rFonts w:ascii="Sylfaen" w:hAnsi="Sylfaen"/>
          <w:sz w:val="24"/>
          <w:szCs w:val="24"/>
          <w:lang w:val="ka-GE"/>
        </w:rPr>
        <w:t>პროექტის ზემოქმედების არეალში მოქცეული პირების აღწერა, გეოგრაფიული კვლევა და სოციალურ-ეკონომიკური კვლევა;</w:t>
      </w:r>
    </w:p>
    <w:p w14:paraId="23953E8B" w14:textId="0C49BE08" w:rsidR="005F482F" w:rsidRPr="004A3738" w:rsidRDefault="00B67BA9" w:rsidP="00B67BA9">
      <w:pPr>
        <w:pStyle w:val="ListParagraph"/>
        <w:numPr>
          <w:ilvl w:val="0"/>
          <w:numId w:val="7"/>
        </w:numPr>
        <w:spacing w:before="1"/>
        <w:rPr>
          <w:rFonts w:ascii="Sylfaen" w:hAnsi="Sylfaen"/>
          <w:sz w:val="24"/>
          <w:szCs w:val="24"/>
          <w:lang w:val="ka-GE"/>
        </w:rPr>
      </w:pPr>
      <w:r w:rsidRPr="004A3738">
        <w:rPr>
          <w:rFonts w:ascii="Sylfaen" w:hAnsi="Sylfaen"/>
          <w:sz w:val="24"/>
          <w:szCs w:val="24"/>
          <w:lang w:val="ka-GE"/>
        </w:rPr>
        <w:t>პროექტის ზემოქმედების არეალში მოქცეული პირების და ზემოქმედების სფეროს/მასშტაბის დადგენა;</w:t>
      </w:r>
    </w:p>
    <w:p w14:paraId="2F8D1AB6" w14:textId="5B2DC426" w:rsidR="00863506" w:rsidRPr="004A3738" w:rsidRDefault="00B67BA9" w:rsidP="00B67BA9">
      <w:pPr>
        <w:pStyle w:val="ListParagraph"/>
        <w:numPr>
          <w:ilvl w:val="0"/>
          <w:numId w:val="7"/>
        </w:numPr>
        <w:spacing w:before="1"/>
        <w:rPr>
          <w:rFonts w:ascii="Sylfaen" w:hAnsi="Sylfaen"/>
          <w:sz w:val="24"/>
          <w:szCs w:val="24"/>
          <w:lang w:val="ka-GE"/>
        </w:rPr>
      </w:pPr>
      <w:r w:rsidRPr="004A3738">
        <w:rPr>
          <w:rFonts w:ascii="Sylfaen" w:hAnsi="Sylfaen"/>
          <w:spacing w:val="1"/>
          <w:sz w:val="24"/>
          <w:szCs w:val="24"/>
          <w:lang w:val="ka-GE"/>
        </w:rPr>
        <w:t>საკომპენსაციო პაკეტი და განსახლების სამოქმედო გეგმის მომზადება;</w:t>
      </w:r>
    </w:p>
    <w:p w14:paraId="53468525" w14:textId="576E3E7A" w:rsidR="00863506" w:rsidRPr="004A3738" w:rsidRDefault="00B67BA9" w:rsidP="00B67BA9">
      <w:pPr>
        <w:pStyle w:val="ListParagraph"/>
        <w:numPr>
          <w:ilvl w:val="0"/>
          <w:numId w:val="7"/>
        </w:numPr>
        <w:spacing w:before="1"/>
        <w:rPr>
          <w:rFonts w:ascii="Sylfaen" w:hAnsi="Sylfaen"/>
          <w:sz w:val="24"/>
          <w:szCs w:val="24"/>
          <w:lang w:val="ka-GE"/>
        </w:rPr>
      </w:pPr>
      <w:r w:rsidRPr="004A3738">
        <w:rPr>
          <w:rFonts w:ascii="Sylfaen" w:hAnsi="Sylfaen"/>
          <w:sz w:val="24"/>
          <w:szCs w:val="24"/>
          <w:lang w:val="ka-GE"/>
        </w:rPr>
        <w:t xml:space="preserve">პროექტის ზემოქმედების არეალში მოქცეულ თითოეულ პირთან კონსულტაცია; </w:t>
      </w:r>
    </w:p>
    <w:p w14:paraId="536EABCA" w14:textId="1E263F9B" w:rsidR="005F482F" w:rsidRPr="004A3738" w:rsidRDefault="00B67BA9" w:rsidP="00B67BA9">
      <w:pPr>
        <w:pStyle w:val="ListParagraph"/>
        <w:numPr>
          <w:ilvl w:val="0"/>
          <w:numId w:val="7"/>
        </w:numPr>
        <w:spacing w:before="1"/>
        <w:rPr>
          <w:rFonts w:ascii="Sylfaen" w:hAnsi="Sylfaen"/>
          <w:sz w:val="24"/>
          <w:szCs w:val="24"/>
          <w:lang w:val="ka-GE"/>
        </w:rPr>
      </w:pPr>
      <w:r w:rsidRPr="004A3738">
        <w:rPr>
          <w:rFonts w:ascii="Sylfaen" w:hAnsi="Sylfaen"/>
          <w:sz w:val="24"/>
          <w:szCs w:val="24"/>
          <w:lang w:val="ka-GE"/>
        </w:rPr>
        <w:t>პროექტის ზემოქმედების არეალში მოქცეულ პირებთან მოლაპარაკება და კომპენსაციის გადახდა;</w:t>
      </w:r>
    </w:p>
    <w:p w14:paraId="2D8AEAB7" w14:textId="343AAABC" w:rsidR="00863506" w:rsidRPr="004A3738" w:rsidRDefault="00B67BA9" w:rsidP="00B67BA9">
      <w:pPr>
        <w:pStyle w:val="ListParagraph"/>
        <w:numPr>
          <w:ilvl w:val="0"/>
          <w:numId w:val="7"/>
        </w:numPr>
        <w:spacing w:before="1"/>
        <w:rPr>
          <w:rFonts w:ascii="Sylfaen" w:hAnsi="Sylfaen"/>
          <w:sz w:val="24"/>
          <w:szCs w:val="24"/>
          <w:lang w:val="ka-GE"/>
        </w:rPr>
      </w:pPr>
      <w:r w:rsidRPr="004A3738">
        <w:rPr>
          <w:rFonts w:ascii="Sylfaen" w:hAnsi="Sylfaen"/>
          <w:spacing w:val="1"/>
          <w:sz w:val="24"/>
          <w:szCs w:val="24"/>
          <w:lang w:val="ka-GE"/>
        </w:rPr>
        <w:t>კომპენსაციის გადახდა და სარეაბილიტაციო ღონისძიებების განხორციელება.</w:t>
      </w:r>
    </w:p>
    <w:p w14:paraId="49B4B7CD" w14:textId="77777777" w:rsidR="00B67BA9" w:rsidRPr="004A3738" w:rsidRDefault="00B67BA9" w:rsidP="005F482F">
      <w:pPr>
        <w:ind w:right="91"/>
        <w:jc w:val="both"/>
        <w:rPr>
          <w:rFonts w:ascii="Sylfaen" w:hAnsi="Sylfaen"/>
          <w:spacing w:val="-3"/>
          <w:sz w:val="24"/>
          <w:szCs w:val="24"/>
          <w:lang w:val="ka-GE"/>
        </w:rPr>
      </w:pPr>
    </w:p>
    <w:p w14:paraId="455B2E9E" w14:textId="0E84DD08" w:rsidR="00DD4163" w:rsidRPr="004A3738" w:rsidRDefault="00B67BA9" w:rsidP="005F482F">
      <w:pPr>
        <w:ind w:right="91"/>
        <w:jc w:val="both"/>
        <w:rPr>
          <w:rFonts w:ascii="Sylfaen" w:hAnsi="Sylfaen"/>
          <w:spacing w:val="-3"/>
          <w:sz w:val="24"/>
          <w:szCs w:val="24"/>
          <w:lang w:val="ka-GE"/>
        </w:rPr>
      </w:pPr>
      <w:r w:rsidRPr="004A3738">
        <w:rPr>
          <w:rFonts w:ascii="Sylfaen" w:hAnsi="Sylfaen"/>
          <w:spacing w:val="-3"/>
          <w:sz w:val="24"/>
          <w:szCs w:val="24"/>
          <w:lang w:val="ka-GE"/>
        </w:rPr>
        <w:t xml:space="preserve">კონკრეტული პროექტების შემუშავების პროცესში Open Net-ის ყველაზე მნიშვნელოვანი ფუნქციაა პროექტის ზემოქმედების არეალში მოქცეული მიწის გასხვისების და კონტრაქტორის მიერ განხორციელებული დემარკაციის შემოწმება, ასევე გაზომვითი და ინვენტარიზაციის მონაცემების კორექტირება პროექტის შესაძლო ცვილელებების გამო. Open Net-ი და ადგილობრივი ხელისუფლების წარმომადგენელი, რომელსაც ევალება განსახლების სამოქმედო გეგმის განხორციელების ხელშეწყობა, მჭიდროდ ითანამშრომლებენ ადგილობრივ მოსახლეობასთან. სახელდობრ, ჩატარებული ინვენტარიზაციის ყველა პროცესი უნდა ჩატარდეს როგორც მფლობელის, ასევე მისი მეზობლების, საკრებულოს და რაიონის ადმინისტრაციის წარმომადგენლების თანდასწრებით. იმის ანალოგიურად, რაც შემუშავებულია აღმოსავლეთ-დასავლეთის ავტომაგისტრალის გაუმჯობესების პროექტისათვის და თანდართული განსახლების პოლიტიკის ჩარჩო დოკუმენტის შესაბამისად, შემუშავებულ იქნება ზემოქმედების ინვენტარიზაცია, დემარკაციის აქტი, რათა უზრუნველყოფილ იქნეს, რომ ყველა მონაწილე, მათ შორის პროექტის ზემოქმედების არეალში მოქცეული პირები, მათი მეზობლები, მუნიციპალიტეტი და Open Net-ის წარმომადგენლები ეთანხმებოდნენ ზემოქმედების სფეროს და მასშტაბს.  </w:t>
      </w:r>
    </w:p>
    <w:p w14:paraId="6BABA02D" w14:textId="77777777" w:rsidR="00B67BA9" w:rsidRPr="004A3738" w:rsidRDefault="00B67BA9" w:rsidP="005F482F">
      <w:pPr>
        <w:ind w:right="91"/>
        <w:jc w:val="both"/>
        <w:rPr>
          <w:rFonts w:ascii="Sylfaen" w:hAnsi="Sylfaen"/>
          <w:sz w:val="24"/>
          <w:szCs w:val="24"/>
          <w:lang w:val="ka-GE"/>
        </w:rPr>
      </w:pPr>
    </w:p>
    <w:p w14:paraId="61927F94" w14:textId="5D2EE975" w:rsidR="00B67BA9" w:rsidRPr="004A3738" w:rsidRDefault="00B67BA9" w:rsidP="005F482F">
      <w:pPr>
        <w:ind w:right="91"/>
        <w:jc w:val="both"/>
        <w:rPr>
          <w:rFonts w:ascii="Sylfaen" w:hAnsi="Sylfaen"/>
          <w:sz w:val="24"/>
          <w:szCs w:val="24"/>
          <w:lang w:val="ka-GE"/>
        </w:rPr>
      </w:pPr>
      <w:r w:rsidRPr="004A3738">
        <w:rPr>
          <w:rFonts w:ascii="Sylfaen" w:hAnsi="Sylfaen"/>
          <w:sz w:val="24"/>
          <w:szCs w:val="24"/>
          <w:lang w:val="ka-GE"/>
        </w:rPr>
        <w:lastRenderedPageBreak/>
        <w:t>დამტკიცებული განსახლების სამოქმედო გეგმის და მოქმედი კანონმდებლობის მიხედვით Open Net-ი მოამზადებს ყველა საჭირო დოკუმენტაციას (საჯარო რეესტრიდან ამონაწერი, დემარკაციის აქტი, აუდიტის დასკვნა, პირადობის დამადასტურებელი მოწმობის ასლი, საბანკო რეკვიზიტები, და სხვ.), რომელიც კომისიას უნდა წარედგინოს. წარდგენილი დოკუმენტების საფუძველზე კომისია ღებულობს გადაწყვეტილებას კომპენსაციის გაცემის შესახებ და მფლობელის თანხმობის შემთხვევაში შეიმუშავებს შესყიდვის აქტს. მფლობელთან გაფორმებული კონტრაქტის მიხედვით, კომისია თანხას გადარიცხავს მის პირად საბანკო ანგარიშზე, და შემდგომ Open Net-ი მოიპოვებს ამ მიწის ფლობის უფლებას.</w:t>
      </w:r>
    </w:p>
    <w:p w14:paraId="6C773AA0" w14:textId="77777777" w:rsidR="00B67BA9" w:rsidRPr="004A3738" w:rsidRDefault="00B67BA9" w:rsidP="005F482F">
      <w:pPr>
        <w:ind w:right="91"/>
        <w:jc w:val="both"/>
        <w:rPr>
          <w:rFonts w:ascii="Sylfaen" w:hAnsi="Sylfaen"/>
          <w:sz w:val="24"/>
          <w:szCs w:val="24"/>
          <w:lang w:val="ka-GE"/>
        </w:rPr>
      </w:pPr>
    </w:p>
    <w:p w14:paraId="351102F6" w14:textId="26367BB1" w:rsidR="00B67BA9" w:rsidRPr="004A3738" w:rsidRDefault="00B67BA9" w:rsidP="005F482F">
      <w:pPr>
        <w:ind w:right="91"/>
        <w:jc w:val="both"/>
        <w:rPr>
          <w:rFonts w:ascii="Sylfaen" w:hAnsi="Sylfaen"/>
          <w:sz w:val="24"/>
          <w:szCs w:val="24"/>
          <w:lang w:val="ka-GE"/>
        </w:rPr>
      </w:pPr>
      <w:r w:rsidRPr="004A3738">
        <w:rPr>
          <w:rFonts w:ascii="Sylfaen" w:hAnsi="Sylfaen"/>
          <w:sz w:val="24"/>
          <w:szCs w:val="24"/>
          <w:lang w:val="ka-GE"/>
        </w:rPr>
        <w:t>იმ შემთხვევაში, თუ Open Net-ი  ვერ მიაღწევს შეთანხმებას კომპენსაციის პირობების შესახებ, იგი ან გადასინჯავს სამშენებლო სამუშაოების პროექტს, რათა დააკმაყოფილოს პროექტის ზემოქმედების არეალში მოქცეული პირის თხოვნა, ან დაიწყებს ექსპროპრიაციის პროცესს. საქართველოს კონსტიტუცია ითვალისწინებს საზოგადოებრივი საჭიროებისათვის ქონების იძულებითი ექსპროპრიაციის უფლებას. საქართველოს კანონი აუცილებელი საზოგადოებრივი საჭიროებისათვის საკუთრების ჩამორთმევის წესის შესახებ (1999 წლის 23 ივლისი) განსაზღვრავს ქონების ჩამორთმევის განხორციელების პროცედურებს, მოვალეობებს და წესებს. ქონების ჩამორთმევის შესახებ ნებართვას გასცემს რაიონული (საქალაქო) სასამართლო პრეზიდენტის განკარგულების საფუძველზე. ქონების ჩამორთმევა შესაძლოა განხორციელდეს მხოლოდ მას შემდეგ, რაც შესაბამისი მიწის მფლობელებისათვის გადახდილ კომპენსაციას რეგიონალური სასამართლო მიიჩნევს სამართლიანად და ექვივალენტურად. პროექტის ზემოქმედების არეალში მოქცეულმა პირმა შესაძლოა შეიტანოს საჩივარი კომპენსაციის ოდენობის შესახებ, თუმცა მუნიციპალიტეტს ქონების ჩამორთმევის უფლება და სამშენებლო სამუშაოების დაწყების უფლება აქვს მას შემდეგ, როდესაც იარსებებს სასამართლოს გადაწყვეტილება ექსპროპრიაციის შესახებ და სასამართლოს მიერ სამართლიანად მიჩნეული კომპენსაცია გადახდილი იქნება პროექტის ზემოქმედებისა არეალში მოქცეული პირისათვის.</w:t>
      </w:r>
    </w:p>
    <w:p w14:paraId="56184FD2" w14:textId="77777777" w:rsidR="00DD4163" w:rsidRPr="004A3738" w:rsidRDefault="00DD4163" w:rsidP="00DD4163">
      <w:pPr>
        <w:rPr>
          <w:rFonts w:ascii="Sylfaen" w:hAnsi="Sylfaen"/>
          <w:sz w:val="24"/>
          <w:szCs w:val="24"/>
          <w:lang w:val="ka-GE"/>
        </w:rPr>
      </w:pPr>
    </w:p>
    <w:p w14:paraId="57159A01" w14:textId="77777777" w:rsidR="00B67BA9" w:rsidRPr="004A3738" w:rsidRDefault="00B67BA9" w:rsidP="0024729B">
      <w:pPr>
        <w:ind w:right="64"/>
        <w:jc w:val="both"/>
        <w:rPr>
          <w:rFonts w:ascii="Sylfaen" w:hAnsi="Sylfaen"/>
          <w:sz w:val="24"/>
          <w:szCs w:val="24"/>
          <w:lang w:val="ka-GE"/>
        </w:rPr>
      </w:pPr>
      <w:r w:rsidRPr="004A3738">
        <w:rPr>
          <w:rFonts w:ascii="Sylfaen" w:hAnsi="Sylfaen"/>
          <w:sz w:val="24"/>
          <w:szCs w:val="24"/>
          <w:lang w:val="ka-GE"/>
        </w:rPr>
        <w:t>პროექტი ქონების ჩამორთმევას მიმართავს მხოლოდ გამონაკლის შემთხვევებში, როგორც საბოლოო საშუალებას: (ი) როდესაც მიწის ნაკვეთის და პროექტის ზემოქმედების არეალში მოქცეული სხვა აქტივების შესახებ მოლაპარაკება წარუმატებელია; და (იი) შეუძლებელია ინვესტიციების შეცვლა. როდესაც საჭიროა, შეძენილ იქნეს ის ცარიელი მიწა ან მიტოვებული შენობა-ნაგებობები, რომლის მფლობელების იდენტიფიცირება ფიზიკურად შეუძლებელია, პროექტის ზემოქმედების არეალში მოქცეული პირის საკომპენსაციო თანხა უნდა ჩაირიცხოს პირობითი დეპონირების ანგარიშზე და განთავსდეს ბანკში, ხოლო ცნობა გამოქვეყნდეს ეროვნულ გაზეთებში იმ დრომდე, სანამ პროექტის ზემოქმედების არეალში მოქცეული პირი არ იქნება დადგენილი.</w:t>
      </w:r>
    </w:p>
    <w:p w14:paraId="17780F6A" w14:textId="77777777" w:rsidR="00B67BA9" w:rsidRPr="004A3738" w:rsidRDefault="00B67BA9" w:rsidP="0024729B">
      <w:pPr>
        <w:ind w:right="64"/>
        <w:jc w:val="both"/>
        <w:rPr>
          <w:rFonts w:ascii="Sylfaen" w:hAnsi="Sylfaen"/>
          <w:sz w:val="24"/>
          <w:szCs w:val="24"/>
          <w:lang w:val="ka-GE"/>
        </w:rPr>
      </w:pPr>
    </w:p>
    <w:p w14:paraId="73F42634" w14:textId="77777777" w:rsidR="00B67BA9" w:rsidRPr="004A3738" w:rsidRDefault="00B67BA9" w:rsidP="0024729B">
      <w:pPr>
        <w:rPr>
          <w:rFonts w:ascii="Sylfaen" w:hAnsi="Sylfaen"/>
          <w:sz w:val="24"/>
          <w:szCs w:val="24"/>
          <w:lang w:val="ka-GE"/>
        </w:rPr>
      </w:pPr>
    </w:p>
    <w:p w14:paraId="168EA0A2" w14:textId="602C5033" w:rsidR="00863506" w:rsidRPr="004A3738" w:rsidRDefault="00B67BA9" w:rsidP="0024729B">
      <w:pPr>
        <w:rPr>
          <w:rFonts w:ascii="Sylfaen" w:hAnsi="Sylfaen"/>
          <w:sz w:val="24"/>
          <w:szCs w:val="24"/>
          <w:lang w:val="ka-GE"/>
        </w:rPr>
      </w:pPr>
      <w:r w:rsidRPr="004A3738">
        <w:rPr>
          <w:rFonts w:ascii="Sylfaen" w:hAnsi="Sylfaen"/>
          <w:sz w:val="24"/>
          <w:szCs w:val="24"/>
          <w:lang w:val="ka-GE"/>
        </w:rPr>
        <w:t>შემუშავებული განსახლების სამოქმედო გეგმა მოიცავს შემდეგ ასპექტებს:</w:t>
      </w:r>
    </w:p>
    <w:p w14:paraId="78B52962" w14:textId="77777777" w:rsidR="0024729B" w:rsidRPr="004A3738" w:rsidRDefault="0024729B" w:rsidP="0024729B">
      <w:pPr>
        <w:rPr>
          <w:rFonts w:ascii="Sylfaen" w:hAnsi="Sylfaen"/>
          <w:sz w:val="26"/>
          <w:szCs w:val="26"/>
          <w:lang w:val="ka-GE"/>
        </w:rPr>
      </w:pPr>
    </w:p>
    <w:p w14:paraId="5901A031" w14:textId="16B3C084" w:rsidR="00863506" w:rsidRPr="004A3738" w:rsidRDefault="00B67BA9" w:rsidP="00B67BA9">
      <w:pPr>
        <w:pStyle w:val="ListParagraph"/>
        <w:numPr>
          <w:ilvl w:val="0"/>
          <w:numId w:val="8"/>
        </w:numPr>
        <w:rPr>
          <w:rFonts w:ascii="Sylfaen" w:hAnsi="Sylfaen"/>
          <w:sz w:val="24"/>
          <w:szCs w:val="24"/>
          <w:lang w:val="ka-GE"/>
        </w:rPr>
      </w:pPr>
      <w:r w:rsidRPr="004A3738">
        <w:rPr>
          <w:rFonts w:ascii="Sylfaen" w:hAnsi="Sylfaen"/>
          <w:spacing w:val="-3"/>
          <w:sz w:val="24"/>
          <w:szCs w:val="24"/>
          <w:lang w:val="ka-GE"/>
        </w:rPr>
        <w:t xml:space="preserve">ადგილმონაცვლეობას დაქვემდებარებული ან პროექტის ზემოქმედების არეალში მოქცეული ყველა პირის იდენტიფიცირება;  </w:t>
      </w:r>
    </w:p>
    <w:p w14:paraId="2E6B60ED" w14:textId="77777777" w:rsidR="00863506" w:rsidRPr="004A3738" w:rsidRDefault="00863506">
      <w:pPr>
        <w:spacing w:line="120" w:lineRule="exact"/>
        <w:rPr>
          <w:rFonts w:ascii="Sylfaen" w:hAnsi="Sylfaen"/>
          <w:sz w:val="12"/>
          <w:szCs w:val="12"/>
          <w:lang w:val="ka-GE"/>
        </w:rPr>
      </w:pPr>
    </w:p>
    <w:p w14:paraId="687237DE" w14:textId="68587395" w:rsidR="00863506" w:rsidRPr="004A3738" w:rsidRDefault="00B67BA9" w:rsidP="00B67BA9">
      <w:pPr>
        <w:pStyle w:val="ListParagraph"/>
        <w:numPr>
          <w:ilvl w:val="0"/>
          <w:numId w:val="8"/>
        </w:numPr>
        <w:tabs>
          <w:tab w:val="left" w:pos="1940"/>
        </w:tabs>
        <w:ind w:right="70"/>
        <w:jc w:val="both"/>
        <w:rPr>
          <w:rFonts w:ascii="Sylfaen" w:hAnsi="Sylfaen"/>
          <w:sz w:val="24"/>
          <w:szCs w:val="24"/>
          <w:lang w:val="ka-GE"/>
        </w:rPr>
      </w:pPr>
      <w:r w:rsidRPr="004A3738">
        <w:rPr>
          <w:rFonts w:ascii="Sylfaen" w:hAnsi="Sylfaen"/>
          <w:sz w:val="24"/>
          <w:szCs w:val="24"/>
          <w:lang w:val="ka-GE"/>
        </w:rPr>
        <w:t xml:space="preserve">განსახლების ან უარყოფითი ზემოქმედების თავიდან არიდების ან მინიმუმამდე დაყვანის მიზეზების და მცდელობების განმარტება;  </w:t>
      </w:r>
    </w:p>
    <w:p w14:paraId="00D61C57" w14:textId="77777777" w:rsidR="00863506" w:rsidRPr="004A3738" w:rsidRDefault="00863506">
      <w:pPr>
        <w:spacing w:line="120" w:lineRule="exact"/>
        <w:rPr>
          <w:rFonts w:ascii="Sylfaen" w:hAnsi="Sylfaen"/>
          <w:sz w:val="12"/>
          <w:szCs w:val="12"/>
          <w:lang w:val="ka-GE"/>
        </w:rPr>
      </w:pPr>
    </w:p>
    <w:p w14:paraId="3109DD2B" w14:textId="5ADE3DF4" w:rsidR="00863506" w:rsidRPr="004A3738" w:rsidRDefault="00B67BA9" w:rsidP="00B67BA9">
      <w:pPr>
        <w:pStyle w:val="ListParagraph"/>
        <w:numPr>
          <w:ilvl w:val="0"/>
          <w:numId w:val="8"/>
        </w:numPr>
        <w:tabs>
          <w:tab w:val="left" w:pos="1940"/>
        </w:tabs>
        <w:ind w:right="68"/>
        <w:jc w:val="both"/>
        <w:rPr>
          <w:rFonts w:ascii="Sylfaen" w:hAnsi="Sylfaen"/>
          <w:sz w:val="24"/>
          <w:szCs w:val="24"/>
          <w:lang w:val="ka-GE"/>
        </w:rPr>
      </w:pPr>
      <w:r w:rsidRPr="004A3738">
        <w:rPr>
          <w:rFonts w:ascii="Sylfaen" w:hAnsi="Sylfaen"/>
          <w:sz w:val="24"/>
          <w:szCs w:val="24"/>
          <w:lang w:val="ka-GE"/>
        </w:rPr>
        <w:t xml:space="preserve">პროექტის ზემოქმედების არეალში მოქცეულ მირთან კონსულტაციის პროცესის, მათ შორის განხილული ყველა გონივრული ალტერნატიული ვარიანტის და გადაწყვეტილების მიღების პროცესში მოსახლეობის ჩართულობის აღწერა; </w:t>
      </w:r>
    </w:p>
    <w:p w14:paraId="627690DD" w14:textId="77777777" w:rsidR="00863506" w:rsidRPr="004A3738" w:rsidRDefault="00863506">
      <w:pPr>
        <w:spacing w:before="1" w:line="120" w:lineRule="exact"/>
        <w:rPr>
          <w:rFonts w:ascii="Sylfaen" w:hAnsi="Sylfaen"/>
          <w:sz w:val="12"/>
          <w:szCs w:val="12"/>
          <w:lang w:val="ka-GE"/>
        </w:rPr>
      </w:pPr>
    </w:p>
    <w:p w14:paraId="79A0563F" w14:textId="18338840" w:rsidR="00863506" w:rsidRPr="004A3738" w:rsidRDefault="00B67BA9" w:rsidP="00B67BA9">
      <w:pPr>
        <w:pStyle w:val="ListParagraph"/>
        <w:numPr>
          <w:ilvl w:val="0"/>
          <w:numId w:val="8"/>
        </w:numPr>
        <w:rPr>
          <w:rFonts w:ascii="Sylfaen" w:hAnsi="Sylfaen"/>
          <w:sz w:val="24"/>
          <w:szCs w:val="24"/>
          <w:lang w:val="ka-GE"/>
        </w:rPr>
      </w:pPr>
      <w:r w:rsidRPr="004A3738">
        <w:rPr>
          <w:rFonts w:ascii="Sylfaen" w:hAnsi="Sylfaen"/>
          <w:sz w:val="24"/>
          <w:szCs w:val="24"/>
          <w:lang w:val="ka-GE"/>
        </w:rPr>
        <w:t xml:space="preserve">განსახლებას დაქვემდებარებული ყველა კატეგორიის უფლებების აღწერა; </w:t>
      </w:r>
    </w:p>
    <w:p w14:paraId="17199CE2" w14:textId="77777777" w:rsidR="00863506" w:rsidRPr="004A3738" w:rsidRDefault="00863506">
      <w:pPr>
        <w:spacing w:line="120" w:lineRule="exact"/>
        <w:rPr>
          <w:rFonts w:ascii="Sylfaen" w:hAnsi="Sylfaen"/>
          <w:sz w:val="12"/>
          <w:szCs w:val="12"/>
          <w:lang w:val="ka-GE"/>
        </w:rPr>
      </w:pPr>
    </w:p>
    <w:p w14:paraId="4CA45674" w14:textId="6F6BE270" w:rsidR="00863506" w:rsidRPr="004A3738" w:rsidRDefault="00B67BA9" w:rsidP="00B67BA9">
      <w:pPr>
        <w:pStyle w:val="ListParagraph"/>
        <w:numPr>
          <w:ilvl w:val="0"/>
          <w:numId w:val="8"/>
        </w:numPr>
        <w:tabs>
          <w:tab w:val="left" w:pos="1940"/>
        </w:tabs>
        <w:ind w:right="67"/>
        <w:jc w:val="both"/>
        <w:rPr>
          <w:rFonts w:ascii="Sylfaen" w:hAnsi="Sylfaen"/>
          <w:sz w:val="24"/>
          <w:szCs w:val="24"/>
          <w:lang w:val="ka-GE"/>
        </w:rPr>
      </w:pPr>
      <w:r w:rsidRPr="004A3738">
        <w:rPr>
          <w:rFonts w:ascii="Sylfaen" w:hAnsi="Sylfaen"/>
          <w:sz w:val="24"/>
          <w:szCs w:val="24"/>
          <w:lang w:val="ka-GE"/>
        </w:rPr>
        <w:t xml:space="preserve">ქონების დაკარგვის კომპენსაციის ტარიფების მაგალითების მოცემა და აღნიშნული ტარიფების ადექვატურობის დასაბუთება, ანუ მოცემული ტარიფების მინიმუმ ჩანაცვლებით ღირებულებასთან თანაფარდობა (ქონების ჩანაცვლებისთვის საჭირო მთლიანი თანხა); </w:t>
      </w:r>
    </w:p>
    <w:p w14:paraId="57957D80" w14:textId="77777777" w:rsidR="00863506" w:rsidRPr="004A3738" w:rsidRDefault="00863506">
      <w:pPr>
        <w:spacing w:line="120" w:lineRule="exact"/>
        <w:rPr>
          <w:rFonts w:ascii="Sylfaen" w:hAnsi="Sylfaen"/>
          <w:sz w:val="12"/>
          <w:szCs w:val="12"/>
          <w:lang w:val="ka-GE"/>
        </w:rPr>
      </w:pPr>
    </w:p>
    <w:p w14:paraId="1CFC7DC8" w14:textId="1AD25CBE" w:rsidR="00863506" w:rsidRPr="004A3738" w:rsidRDefault="00B67BA9" w:rsidP="00B67BA9">
      <w:pPr>
        <w:pStyle w:val="ListParagraph"/>
        <w:numPr>
          <w:ilvl w:val="0"/>
          <w:numId w:val="8"/>
        </w:numPr>
        <w:rPr>
          <w:rFonts w:ascii="Sylfaen" w:hAnsi="Sylfaen"/>
          <w:sz w:val="24"/>
          <w:szCs w:val="24"/>
          <w:lang w:val="ka-GE"/>
        </w:rPr>
      </w:pPr>
      <w:r w:rsidRPr="004A3738">
        <w:rPr>
          <w:rFonts w:ascii="Sylfaen" w:hAnsi="Sylfaen"/>
          <w:sz w:val="24"/>
          <w:szCs w:val="24"/>
          <w:lang w:val="ka-GE"/>
        </w:rPr>
        <w:t xml:space="preserve">განსახლების დროს გაწეული დახმარების აღწერა;  </w:t>
      </w:r>
    </w:p>
    <w:p w14:paraId="1D7212D0" w14:textId="77777777" w:rsidR="00863506" w:rsidRPr="004A3738" w:rsidRDefault="00863506">
      <w:pPr>
        <w:spacing w:line="120" w:lineRule="exact"/>
        <w:rPr>
          <w:rFonts w:ascii="Sylfaen" w:hAnsi="Sylfaen"/>
          <w:sz w:val="12"/>
          <w:szCs w:val="12"/>
          <w:lang w:val="ka-GE"/>
        </w:rPr>
      </w:pPr>
    </w:p>
    <w:p w14:paraId="3C486F08" w14:textId="7AEECC3E" w:rsidR="00863506" w:rsidRPr="004A3738" w:rsidRDefault="00B67BA9" w:rsidP="00B67BA9">
      <w:pPr>
        <w:pStyle w:val="ListParagraph"/>
        <w:numPr>
          <w:ilvl w:val="0"/>
          <w:numId w:val="8"/>
        </w:numPr>
        <w:tabs>
          <w:tab w:val="left" w:pos="1940"/>
        </w:tabs>
        <w:ind w:right="74"/>
        <w:jc w:val="both"/>
        <w:rPr>
          <w:rFonts w:ascii="Sylfaen" w:hAnsi="Sylfaen"/>
          <w:sz w:val="24"/>
          <w:szCs w:val="24"/>
          <w:lang w:val="ka-GE"/>
        </w:rPr>
      </w:pPr>
      <w:r w:rsidRPr="004A3738">
        <w:rPr>
          <w:rFonts w:ascii="Sylfaen" w:hAnsi="Sylfaen"/>
          <w:sz w:val="24"/>
          <w:szCs w:val="24"/>
          <w:lang w:val="ka-GE"/>
        </w:rPr>
        <w:t xml:space="preserve">განსახლების სამოქმედო გეგმის განხორციელებაზე ინსტიტუციური პასუხისმგებლობების და საჩივრების განხილვის პროცედურების და მექანიზმების აღწერა; </w:t>
      </w:r>
    </w:p>
    <w:p w14:paraId="41D86BF5" w14:textId="77777777" w:rsidR="00863506" w:rsidRPr="004A3738" w:rsidRDefault="00863506">
      <w:pPr>
        <w:spacing w:before="10" w:line="100" w:lineRule="exact"/>
        <w:rPr>
          <w:rFonts w:ascii="Sylfaen" w:hAnsi="Sylfaen"/>
          <w:sz w:val="11"/>
          <w:szCs w:val="11"/>
          <w:lang w:val="ka-GE"/>
        </w:rPr>
      </w:pPr>
    </w:p>
    <w:p w14:paraId="26B27EFB" w14:textId="1B49B0E9" w:rsidR="00863506" w:rsidRPr="004A3738" w:rsidRDefault="00B67BA9" w:rsidP="00B67BA9">
      <w:pPr>
        <w:pStyle w:val="ListParagraph"/>
        <w:numPr>
          <w:ilvl w:val="0"/>
          <w:numId w:val="8"/>
        </w:numPr>
        <w:rPr>
          <w:rFonts w:ascii="Sylfaen" w:hAnsi="Sylfaen"/>
          <w:sz w:val="24"/>
          <w:szCs w:val="24"/>
          <w:lang w:val="ka-GE"/>
        </w:rPr>
      </w:pPr>
      <w:r w:rsidRPr="004A3738">
        <w:rPr>
          <w:rFonts w:ascii="Sylfaen" w:hAnsi="Sylfaen"/>
          <w:sz w:val="24"/>
          <w:szCs w:val="24"/>
          <w:lang w:val="ka-GE"/>
        </w:rPr>
        <w:t xml:space="preserve">პროექტის განხორციელებისთვის საჭირო მონიტორინგისა და შეფასების ღონისძიებების აღწერა; </w:t>
      </w:r>
    </w:p>
    <w:p w14:paraId="28BE2905" w14:textId="77777777" w:rsidR="0024729B" w:rsidRPr="004A3738" w:rsidRDefault="0024729B" w:rsidP="0024729B">
      <w:pPr>
        <w:rPr>
          <w:rFonts w:ascii="Sylfaen" w:hAnsi="Sylfaen"/>
          <w:sz w:val="24"/>
          <w:szCs w:val="24"/>
          <w:lang w:val="ka-GE"/>
        </w:rPr>
      </w:pPr>
    </w:p>
    <w:p w14:paraId="22386362" w14:textId="7342D49C" w:rsidR="0024729B" w:rsidRPr="004A3738" w:rsidRDefault="00B67BA9" w:rsidP="00B67BA9">
      <w:pPr>
        <w:pStyle w:val="ListParagraph"/>
        <w:numPr>
          <w:ilvl w:val="0"/>
          <w:numId w:val="8"/>
        </w:numPr>
        <w:rPr>
          <w:rFonts w:ascii="Sylfaen" w:hAnsi="Sylfaen"/>
          <w:sz w:val="24"/>
          <w:szCs w:val="24"/>
          <w:lang w:val="ka-GE"/>
        </w:rPr>
      </w:pPr>
      <w:r w:rsidRPr="004A3738">
        <w:rPr>
          <w:rFonts w:ascii="Sylfaen" w:hAnsi="Sylfaen"/>
          <w:sz w:val="24"/>
          <w:szCs w:val="24"/>
          <w:lang w:val="ka-GE"/>
        </w:rPr>
        <w:t xml:space="preserve">განსახლების სამოქმედო გეგმის განხორციელებისთვის გამოყოფილი ბიუჯეტის და ვადების აღწერა;  </w:t>
      </w:r>
    </w:p>
    <w:p w14:paraId="684973C7" w14:textId="77777777" w:rsidR="0024729B" w:rsidRPr="004A3738" w:rsidRDefault="0024729B" w:rsidP="0024729B">
      <w:pPr>
        <w:rPr>
          <w:rFonts w:ascii="Sylfaen" w:hAnsi="Sylfaen"/>
          <w:sz w:val="24"/>
          <w:szCs w:val="24"/>
          <w:lang w:val="ka-GE"/>
        </w:rPr>
      </w:pPr>
    </w:p>
    <w:p w14:paraId="64EB7694" w14:textId="2D2BAB21" w:rsidR="00863506" w:rsidRPr="004A3738" w:rsidRDefault="00B67BA9" w:rsidP="00BF5FCC">
      <w:pPr>
        <w:pStyle w:val="ListParagraph"/>
        <w:numPr>
          <w:ilvl w:val="0"/>
          <w:numId w:val="8"/>
        </w:numPr>
        <w:rPr>
          <w:rFonts w:ascii="Sylfaen" w:hAnsi="Sylfaen"/>
          <w:sz w:val="24"/>
          <w:szCs w:val="24"/>
          <w:lang w:val="ka-GE"/>
        </w:rPr>
      </w:pPr>
      <w:r w:rsidRPr="004A3738">
        <w:rPr>
          <w:rFonts w:ascii="Sylfaen" w:hAnsi="Sylfaen"/>
          <w:sz w:val="24"/>
          <w:szCs w:val="24"/>
          <w:lang w:val="ka-GE"/>
        </w:rPr>
        <w:t xml:space="preserve">ყველაზე მოწყვლადი ჯგუფებისთვის გაწეული დახმარების აღწერა; </w:t>
      </w:r>
    </w:p>
    <w:p w14:paraId="3830EB13" w14:textId="77777777" w:rsidR="00863506" w:rsidRPr="004A3738" w:rsidRDefault="00863506">
      <w:pPr>
        <w:spacing w:line="120" w:lineRule="exact"/>
        <w:rPr>
          <w:rFonts w:ascii="Sylfaen" w:hAnsi="Sylfaen"/>
          <w:sz w:val="12"/>
          <w:szCs w:val="12"/>
          <w:lang w:val="ka-GE"/>
        </w:rPr>
      </w:pPr>
    </w:p>
    <w:p w14:paraId="47B7138A" w14:textId="1050B69E" w:rsidR="00863506" w:rsidRPr="004A3738" w:rsidRDefault="00B67BA9" w:rsidP="00B67BA9">
      <w:pPr>
        <w:pStyle w:val="ListParagraph"/>
        <w:numPr>
          <w:ilvl w:val="0"/>
          <w:numId w:val="8"/>
        </w:numPr>
        <w:rPr>
          <w:rFonts w:ascii="Sylfaen" w:hAnsi="Sylfaen"/>
          <w:sz w:val="24"/>
          <w:szCs w:val="24"/>
          <w:lang w:val="ka-GE"/>
        </w:rPr>
      </w:pPr>
      <w:r w:rsidRPr="004A3738">
        <w:rPr>
          <w:rFonts w:ascii="Sylfaen" w:hAnsi="Sylfaen"/>
          <w:sz w:val="24"/>
          <w:szCs w:val="24"/>
          <w:lang w:val="ka-GE"/>
        </w:rPr>
        <w:t xml:space="preserve">განსახლებას დაქვემდებარებული პირების ადაპტაციისკენ მიმართული ზომების აღწერა.  </w:t>
      </w:r>
    </w:p>
    <w:p w14:paraId="55757497" w14:textId="77777777" w:rsidR="0024729B" w:rsidRPr="004A3738" w:rsidRDefault="0024729B" w:rsidP="0024729B">
      <w:pPr>
        <w:ind w:right="534"/>
        <w:rPr>
          <w:rFonts w:ascii="Sylfaen" w:hAnsi="Sylfaen"/>
          <w:sz w:val="19"/>
          <w:szCs w:val="19"/>
          <w:lang w:val="ka-GE"/>
        </w:rPr>
      </w:pPr>
    </w:p>
    <w:p w14:paraId="2F19B1F0" w14:textId="77777777" w:rsidR="00B67BA9" w:rsidRPr="004A3738" w:rsidRDefault="00B67BA9" w:rsidP="00B67BA9">
      <w:pPr>
        <w:ind w:right="534"/>
        <w:jc w:val="both"/>
        <w:rPr>
          <w:rFonts w:ascii="Sylfaen" w:hAnsi="Sylfaen"/>
          <w:sz w:val="24"/>
          <w:szCs w:val="24"/>
          <w:lang w:val="ka-GE"/>
        </w:rPr>
      </w:pPr>
      <w:r w:rsidRPr="004A3738">
        <w:rPr>
          <w:rFonts w:ascii="Sylfaen" w:hAnsi="Sylfaen"/>
          <w:sz w:val="24"/>
          <w:szCs w:val="24"/>
          <w:lang w:val="ka-GE"/>
        </w:rPr>
        <w:t>მსოფლიო ბანკის მიერ თითოეულიგანსახლების სამოქმედო გეგმის დამტკიცება უნდა მოხდეს განსახლების და სამუშაოების დაწყებამდე.</w:t>
      </w:r>
    </w:p>
    <w:p w14:paraId="195E892E" w14:textId="77777777" w:rsidR="00863506" w:rsidRPr="004A3738" w:rsidRDefault="00863506">
      <w:pPr>
        <w:spacing w:before="8" w:line="240" w:lineRule="exact"/>
        <w:rPr>
          <w:rFonts w:ascii="Sylfaen" w:hAnsi="Sylfaen"/>
          <w:sz w:val="24"/>
          <w:szCs w:val="24"/>
          <w:lang w:val="ka-GE"/>
        </w:rPr>
      </w:pPr>
    </w:p>
    <w:p w14:paraId="5AC16DAB" w14:textId="028EBD66" w:rsidR="00863506" w:rsidRPr="004A3738" w:rsidRDefault="00B67BA9" w:rsidP="0024729B">
      <w:pPr>
        <w:rPr>
          <w:rFonts w:ascii="Sylfaen" w:eastAsia="Cambria" w:hAnsi="Sylfaen" w:cs="Cambria"/>
          <w:sz w:val="24"/>
          <w:szCs w:val="24"/>
          <w:lang w:val="ka-GE"/>
        </w:rPr>
      </w:pPr>
      <w:r w:rsidRPr="004A3738">
        <w:rPr>
          <w:rFonts w:ascii="Sylfaen" w:eastAsia="Cambria" w:hAnsi="Sylfaen" w:cs="Cambria"/>
          <w:b/>
          <w:sz w:val="24"/>
          <w:szCs w:val="24"/>
          <w:lang w:val="ka-GE"/>
        </w:rPr>
        <w:t>დ</w:t>
      </w:r>
      <w:r w:rsidR="001B4369" w:rsidRPr="004A3738">
        <w:rPr>
          <w:rFonts w:ascii="Sylfaen" w:eastAsia="Cambria" w:hAnsi="Sylfaen" w:cs="Cambria"/>
          <w:b/>
          <w:sz w:val="24"/>
          <w:szCs w:val="24"/>
          <w:lang w:val="ka-GE"/>
        </w:rPr>
        <w:t>)</w:t>
      </w:r>
      <w:r w:rsidR="001B4369" w:rsidRPr="004A3738">
        <w:rPr>
          <w:rFonts w:ascii="Sylfaen" w:eastAsia="Cambria" w:hAnsi="Sylfaen" w:cs="Cambria"/>
          <w:b/>
          <w:spacing w:val="1"/>
          <w:sz w:val="24"/>
          <w:szCs w:val="24"/>
          <w:lang w:val="ka-GE"/>
        </w:rPr>
        <w:t xml:space="preserve"> </w:t>
      </w:r>
      <w:r w:rsidRPr="004A3738">
        <w:rPr>
          <w:rFonts w:ascii="Sylfaen" w:eastAsia="Cambria" w:hAnsi="Sylfaen" w:cs="Cambria"/>
          <w:b/>
          <w:sz w:val="24"/>
          <w:szCs w:val="24"/>
          <w:lang w:val="ka-GE"/>
        </w:rPr>
        <w:t xml:space="preserve">პროექტის ზემოქმედების არეალში მოქცეულ პირებთან კონსულტაციების და მათი ჩართულობის მეთოდები </w:t>
      </w:r>
    </w:p>
    <w:p w14:paraId="49992FA8" w14:textId="4A8BDB23" w:rsidR="00863506" w:rsidRPr="004A3738" w:rsidRDefault="00B67BA9" w:rsidP="00521A98">
      <w:pPr>
        <w:spacing w:before="54"/>
        <w:jc w:val="both"/>
        <w:rPr>
          <w:rFonts w:ascii="Sylfaen" w:hAnsi="Sylfaen"/>
          <w:sz w:val="24"/>
          <w:szCs w:val="24"/>
          <w:lang w:val="ka-GE"/>
        </w:rPr>
      </w:pPr>
      <w:r w:rsidRPr="004A3738">
        <w:rPr>
          <w:rFonts w:ascii="Sylfaen" w:hAnsi="Sylfaen"/>
          <w:sz w:val="24"/>
          <w:szCs w:val="24"/>
          <w:lang w:val="ka-GE"/>
        </w:rPr>
        <w:t xml:space="preserve">ESS 5-ი ითვალისწინებს შემდეგ ზომებს: </w:t>
      </w:r>
    </w:p>
    <w:p w14:paraId="14C62783" w14:textId="0BC13CA3" w:rsidR="00863506" w:rsidRPr="004A3738" w:rsidRDefault="001B4369" w:rsidP="00521A98">
      <w:pPr>
        <w:ind w:right="1057"/>
        <w:jc w:val="both"/>
        <w:rPr>
          <w:rFonts w:ascii="Sylfaen" w:hAnsi="Sylfaen"/>
          <w:sz w:val="24"/>
          <w:szCs w:val="24"/>
          <w:lang w:val="ka-GE"/>
        </w:rPr>
      </w:pPr>
      <w:r w:rsidRPr="004A3738">
        <w:rPr>
          <w:rFonts w:ascii="Sylfaen" w:hAnsi="Sylfaen"/>
          <w:sz w:val="24"/>
          <w:szCs w:val="24"/>
          <w:lang w:val="ka-GE"/>
        </w:rPr>
        <w:t xml:space="preserve">i) </w:t>
      </w:r>
      <w:r w:rsidR="00B67BA9" w:rsidRPr="004A3738">
        <w:rPr>
          <w:rFonts w:ascii="Sylfaen" w:hAnsi="Sylfaen"/>
          <w:sz w:val="24"/>
          <w:szCs w:val="24"/>
          <w:lang w:val="ka-GE"/>
        </w:rPr>
        <w:t xml:space="preserve">პროექტის ზემოქმედების არეალში მოქცეული პირები ინფორმირებულნი უნდა იყვნენ განსახლების დროს მათი შესაძლებლობებისა და უფლებების შესახებ; </w:t>
      </w:r>
    </w:p>
    <w:p w14:paraId="10E67A26" w14:textId="56E8C7B0" w:rsidR="00863506" w:rsidRPr="004A3738" w:rsidRDefault="001B4369" w:rsidP="00521A98">
      <w:pPr>
        <w:ind w:right="348"/>
        <w:jc w:val="both"/>
        <w:rPr>
          <w:rFonts w:ascii="Sylfaen" w:hAnsi="Sylfaen"/>
          <w:sz w:val="24"/>
          <w:szCs w:val="24"/>
          <w:lang w:val="ka-GE"/>
        </w:rPr>
      </w:pPr>
      <w:r w:rsidRPr="004A3738">
        <w:rPr>
          <w:rFonts w:ascii="Sylfaen" w:hAnsi="Sylfaen"/>
          <w:sz w:val="24"/>
          <w:szCs w:val="24"/>
          <w:lang w:val="ka-GE"/>
        </w:rPr>
        <w:t>i</w:t>
      </w:r>
      <w:r w:rsidRPr="004A3738">
        <w:rPr>
          <w:rFonts w:ascii="Sylfaen" w:hAnsi="Sylfaen"/>
          <w:spacing w:val="1"/>
          <w:sz w:val="24"/>
          <w:szCs w:val="24"/>
          <w:lang w:val="ka-GE"/>
        </w:rPr>
        <w:t>i</w:t>
      </w:r>
      <w:r w:rsidRPr="004A3738">
        <w:rPr>
          <w:rFonts w:ascii="Sylfaen" w:hAnsi="Sylfaen"/>
          <w:sz w:val="24"/>
          <w:szCs w:val="24"/>
          <w:lang w:val="ka-GE"/>
        </w:rPr>
        <w:t xml:space="preserve">) </w:t>
      </w:r>
      <w:r w:rsidR="00B67BA9" w:rsidRPr="004A3738">
        <w:rPr>
          <w:rFonts w:ascii="Sylfaen" w:hAnsi="Sylfaen"/>
          <w:sz w:val="24"/>
          <w:szCs w:val="24"/>
          <w:lang w:val="ka-GE"/>
        </w:rPr>
        <w:t xml:space="preserve">პროექტის ზემოქმედების არეალში მოქცეული პირები ჩართულნი უნდა იყვნენ კონსულტაციების პროცესში და უნდა ჰქონდეთ ტექნიკური და ეკონომიური თვალსაზრისით გონივრულ რამდენიმე ალტერნატიულ ვარიანტს შორის არჩევანის გაკეთების საშუალება.  </w:t>
      </w:r>
    </w:p>
    <w:p w14:paraId="74E8C810" w14:textId="29F1E1A4" w:rsidR="00863506" w:rsidRPr="004A3738" w:rsidRDefault="00B67BA9" w:rsidP="00521A98">
      <w:pPr>
        <w:jc w:val="both"/>
        <w:rPr>
          <w:rFonts w:ascii="Sylfaen" w:hAnsi="Sylfaen"/>
          <w:sz w:val="24"/>
          <w:szCs w:val="24"/>
          <w:lang w:val="ka-GE"/>
        </w:rPr>
      </w:pPr>
      <w:r w:rsidRPr="004A3738">
        <w:rPr>
          <w:rFonts w:ascii="Sylfaen" w:hAnsi="Sylfaen"/>
          <w:sz w:val="24"/>
          <w:szCs w:val="24"/>
          <w:lang w:val="ka-GE"/>
        </w:rPr>
        <w:t xml:space="preserve">საჯარო კონსულტაციები უნდა განხორციელდეს განსახლების ყველა ეტაპზე:  </w:t>
      </w:r>
    </w:p>
    <w:p w14:paraId="214FF9DC" w14:textId="1EA5CB3B" w:rsidR="00863506" w:rsidRPr="004A3738" w:rsidRDefault="00B67BA9" w:rsidP="00BF5FCC">
      <w:pPr>
        <w:pStyle w:val="ListParagraph"/>
        <w:numPr>
          <w:ilvl w:val="0"/>
          <w:numId w:val="9"/>
        </w:numPr>
        <w:spacing w:before="4"/>
        <w:rPr>
          <w:rFonts w:ascii="Sylfaen" w:hAnsi="Sylfaen"/>
          <w:sz w:val="24"/>
          <w:szCs w:val="24"/>
          <w:lang w:val="ka-GE"/>
        </w:rPr>
      </w:pPr>
      <w:r w:rsidRPr="004A3738">
        <w:rPr>
          <w:rFonts w:ascii="Sylfaen" w:hAnsi="Sylfaen"/>
          <w:sz w:val="24"/>
          <w:szCs w:val="24"/>
          <w:lang w:val="ka-GE"/>
        </w:rPr>
        <w:t>საწყის ეტაპზე</w:t>
      </w:r>
      <w:r w:rsidR="001B4369" w:rsidRPr="004A3738">
        <w:rPr>
          <w:rFonts w:ascii="Sylfaen" w:hAnsi="Sylfaen"/>
          <w:sz w:val="24"/>
          <w:szCs w:val="24"/>
          <w:lang w:val="ka-GE"/>
        </w:rPr>
        <w:t>;</w:t>
      </w:r>
    </w:p>
    <w:p w14:paraId="14314411" w14:textId="77777777" w:rsidR="0024729B" w:rsidRPr="004A3738" w:rsidRDefault="0024729B" w:rsidP="0024729B">
      <w:pPr>
        <w:rPr>
          <w:rFonts w:ascii="Sylfaen" w:hAnsi="Sylfaen"/>
          <w:sz w:val="12"/>
          <w:szCs w:val="12"/>
          <w:lang w:val="ka-GE"/>
        </w:rPr>
      </w:pPr>
    </w:p>
    <w:p w14:paraId="410CFD2B" w14:textId="7550A83F" w:rsidR="00863506" w:rsidRPr="004A3738" w:rsidRDefault="00B67BA9" w:rsidP="00BF5FCC">
      <w:pPr>
        <w:pStyle w:val="ListParagraph"/>
        <w:numPr>
          <w:ilvl w:val="0"/>
          <w:numId w:val="9"/>
        </w:numPr>
        <w:rPr>
          <w:rFonts w:ascii="Sylfaen" w:hAnsi="Sylfaen"/>
          <w:sz w:val="24"/>
          <w:szCs w:val="24"/>
          <w:lang w:val="ka-GE"/>
        </w:rPr>
      </w:pPr>
      <w:r w:rsidRPr="004A3738">
        <w:rPr>
          <w:rFonts w:ascii="Sylfaen" w:hAnsi="Sylfaen"/>
          <w:sz w:val="24"/>
          <w:szCs w:val="24"/>
          <w:lang w:val="ka-GE"/>
        </w:rPr>
        <w:t>განსახლების პროცესში</w:t>
      </w:r>
      <w:r w:rsidR="001B4369" w:rsidRPr="004A3738">
        <w:rPr>
          <w:rFonts w:ascii="Sylfaen" w:hAnsi="Sylfaen"/>
          <w:sz w:val="24"/>
          <w:szCs w:val="24"/>
          <w:lang w:val="ka-GE"/>
        </w:rPr>
        <w:t>;</w:t>
      </w:r>
    </w:p>
    <w:p w14:paraId="2A592EEB" w14:textId="77777777" w:rsidR="00863506" w:rsidRPr="004A3738" w:rsidRDefault="00863506">
      <w:pPr>
        <w:spacing w:before="2" w:line="120" w:lineRule="exact"/>
        <w:rPr>
          <w:rFonts w:ascii="Sylfaen" w:hAnsi="Sylfaen"/>
          <w:sz w:val="12"/>
          <w:szCs w:val="12"/>
          <w:lang w:val="ka-GE"/>
        </w:rPr>
      </w:pPr>
    </w:p>
    <w:p w14:paraId="3A69AE1C" w14:textId="30A64D76" w:rsidR="00863506" w:rsidRPr="004A3738" w:rsidRDefault="00B67BA9" w:rsidP="00B67BA9">
      <w:pPr>
        <w:pStyle w:val="ListParagraph"/>
        <w:numPr>
          <w:ilvl w:val="0"/>
          <w:numId w:val="9"/>
        </w:numPr>
        <w:tabs>
          <w:tab w:val="left" w:pos="1500"/>
        </w:tabs>
        <w:ind w:right="90"/>
        <w:jc w:val="both"/>
        <w:rPr>
          <w:rFonts w:ascii="Sylfaen" w:hAnsi="Sylfaen"/>
          <w:sz w:val="24"/>
          <w:szCs w:val="24"/>
          <w:lang w:val="ka-GE"/>
        </w:rPr>
      </w:pPr>
      <w:r w:rsidRPr="004A3738">
        <w:rPr>
          <w:rFonts w:ascii="Sylfaen" w:hAnsi="Sylfaen"/>
          <w:sz w:val="24"/>
          <w:szCs w:val="24"/>
          <w:lang w:val="ka-GE"/>
        </w:rPr>
        <w:t xml:space="preserve">საკომპენსაციო ზომებისა და განსახლების შესაბამისობის მონიტორინგისა და შეფასების ეტაპზე. </w:t>
      </w:r>
    </w:p>
    <w:p w14:paraId="03493F9E" w14:textId="77777777" w:rsidR="00863506" w:rsidRPr="004A3738" w:rsidRDefault="00863506">
      <w:pPr>
        <w:spacing w:line="120" w:lineRule="exact"/>
        <w:rPr>
          <w:rFonts w:ascii="Sylfaen" w:hAnsi="Sylfaen"/>
          <w:sz w:val="12"/>
          <w:szCs w:val="12"/>
          <w:lang w:val="ka-GE"/>
        </w:rPr>
      </w:pPr>
    </w:p>
    <w:p w14:paraId="47638FDC" w14:textId="77777777" w:rsidR="00B67BA9" w:rsidRPr="004A3738" w:rsidRDefault="00B67BA9" w:rsidP="00B67BA9">
      <w:pPr>
        <w:tabs>
          <w:tab w:val="left" w:pos="9630"/>
        </w:tabs>
        <w:ind w:right="270"/>
        <w:jc w:val="both"/>
        <w:rPr>
          <w:rFonts w:ascii="Sylfaen" w:hAnsi="Sylfaen"/>
          <w:spacing w:val="1"/>
          <w:sz w:val="24"/>
          <w:szCs w:val="24"/>
          <w:lang w:val="ka-GE"/>
        </w:rPr>
      </w:pPr>
    </w:p>
    <w:p w14:paraId="2C1A42E7" w14:textId="61ABCB72" w:rsidR="00863506" w:rsidRPr="004A3738" w:rsidRDefault="00B67BA9" w:rsidP="00B67BA9">
      <w:pPr>
        <w:tabs>
          <w:tab w:val="left" w:pos="9630"/>
        </w:tabs>
        <w:ind w:right="270"/>
        <w:jc w:val="both"/>
        <w:rPr>
          <w:rFonts w:ascii="Sylfaen" w:hAnsi="Sylfaen"/>
          <w:spacing w:val="1"/>
          <w:sz w:val="24"/>
          <w:szCs w:val="24"/>
          <w:lang w:val="ka-GE"/>
        </w:rPr>
      </w:pPr>
      <w:r w:rsidRPr="004A3738">
        <w:rPr>
          <w:rFonts w:ascii="Sylfaen" w:hAnsi="Sylfaen" w:cs="Sylfaen"/>
          <w:spacing w:val="1"/>
          <w:sz w:val="24"/>
          <w:szCs w:val="24"/>
          <w:lang w:val="ka-GE"/>
        </w:rPr>
        <w:lastRenderedPageBreak/>
        <w:t>განსაკუთრებული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ყურადღება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უნდა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დაეთმოს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კონსულტაციებს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ყველაზე</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მოწყვლად</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ჯგუფებთან</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მაგალითად</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ხანდაზმულებთან</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შეზღუდული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შესაძლებლობის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მქონე</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პირებთან</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ეთნიკურ</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უმცირესობებთან</w:t>
      </w:r>
      <w:r w:rsidRPr="004A3738">
        <w:rPr>
          <w:rFonts w:ascii="Sylfaen" w:hAnsi="Sylfaen"/>
          <w:spacing w:val="1"/>
          <w:sz w:val="24"/>
          <w:szCs w:val="24"/>
          <w:lang w:val="ka-GE"/>
        </w:rPr>
        <w:t>. PIE-</w:t>
      </w:r>
      <w:r w:rsidRPr="004A3738">
        <w:rPr>
          <w:rFonts w:ascii="Sylfaen" w:hAnsi="Sylfaen" w:cs="Sylfaen"/>
          <w:spacing w:val="1"/>
          <w:sz w:val="24"/>
          <w:szCs w:val="24"/>
          <w:lang w:val="ka-GE"/>
        </w:rPr>
        <w:t>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მოიცავს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ურთიერთობისა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და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კომუნიკაციის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ადაპტირებულ</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ზომებს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მაგ</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სპეციალური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ტრანსპორტირება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ინდივიდუალური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კონსულტაცია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შინამეურნეობებთან</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თარგმნა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ან</w:t>
      </w:r>
      <w:r w:rsidRPr="004A3738">
        <w:rPr>
          <w:rFonts w:ascii="Sylfaen" w:hAnsi="Sylfaen"/>
          <w:spacing w:val="1"/>
          <w:sz w:val="24"/>
          <w:szCs w:val="24"/>
          <w:lang w:val="ka-GE"/>
        </w:rPr>
        <w:t xml:space="preserve"> / </w:t>
      </w:r>
      <w:r w:rsidRPr="004A3738">
        <w:rPr>
          <w:rFonts w:ascii="Sylfaen" w:hAnsi="Sylfaen" w:cs="Sylfaen"/>
          <w:spacing w:val="1"/>
          <w:sz w:val="24"/>
          <w:szCs w:val="24"/>
          <w:lang w:val="ka-GE"/>
        </w:rPr>
        <w:t>და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ინტერპრეტაცია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ენაზე</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რომელზეც</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საუბრობდნენ</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პროექტის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ზემოქმედების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არეალში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მოქცეული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პირები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და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ა</w:t>
      </w:r>
      <w:r w:rsidRPr="004A3738">
        <w:rPr>
          <w:rFonts w:ascii="Sylfaen" w:hAnsi="Sylfaen"/>
          <w:spacing w:val="1"/>
          <w:sz w:val="24"/>
          <w:szCs w:val="24"/>
          <w:lang w:val="ka-GE"/>
        </w:rPr>
        <w:t>.</w:t>
      </w:r>
      <w:r w:rsidRPr="004A3738">
        <w:rPr>
          <w:rFonts w:ascii="Sylfaen" w:hAnsi="Sylfaen" w:cs="Sylfaen"/>
          <w:spacing w:val="1"/>
          <w:sz w:val="24"/>
          <w:szCs w:val="24"/>
          <w:lang w:val="ka-GE"/>
        </w:rPr>
        <w:t>შ</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რათა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უზრუნველყოფილ</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იქნას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მათი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გონივრული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და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გააზრრებული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ჩართულობა</w:t>
      </w:r>
      <w:r w:rsidRPr="004A3738">
        <w:rPr>
          <w:rFonts w:ascii="Sylfaen" w:hAnsi="Sylfaen"/>
          <w:spacing w:val="1"/>
          <w:sz w:val="24"/>
          <w:szCs w:val="24"/>
          <w:lang w:val="ka-GE"/>
        </w:rPr>
        <w:t>. PIE-</w:t>
      </w:r>
      <w:r w:rsidRPr="004A3738">
        <w:rPr>
          <w:rFonts w:ascii="Sylfaen" w:hAnsi="Sylfaen" w:cs="Sylfaen"/>
          <w:spacing w:val="1"/>
          <w:sz w:val="24"/>
          <w:szCs w:val="24"/>
          <w:lang w:val="ka-GE"/>
        </w:rPr>
        <w:t>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ხელს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შეუწყობს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საზოგადოებაში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განსახლების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საკითხთან</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დაკავშირებული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გადაწყვეტილების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მიღების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პროცესს</w:t>
      </w:r>
      <w:r w:rsidRPr="004A3738">
        <w:rPr>
          <w:rFonts w:ascii="Sylfaen" w:hAnsi="Sylfaen"/>
          <w:spacing w:val="1"/>
          <w:sz w:val="24"/>
          <w:szCs w:val="24"/>
          <w:lang w:val="ka-GE"/>
        </w:rPr>
        <w:t>. PIE-</w:t>
      </w:r>
      <w:r w:rsidRPr="004A3738">
        <w:rPr>
          <w:rFonts w:ascii="Sylfaen" w:hAnsi="Sylfaen" w:cs="Sylfaen"/>
          <w:spacing w:val="1"/>
          <w:sz w:val="24"/>
          <w:szCs w:val="24"/>
          <w:lang w:val="ka-GE"/>
        </w:rPr>
        <w:t>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მოამზადებს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კონსულტაციების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პროგრამას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განსახლებისა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თუ</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სხვა</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უარყოფითი</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ზემოქმედების</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საკითხებთან</w:t>
      </w:r>
      <w:r w:rsidRPr="004A3738">
        <w:rPr>
          <w:rFonts w:ascii="Sylfaen" w:hAnsi="Sylfaen"/>
          <w:spacing w:val="1"/>
          <w:sz w:val="24"/>
          <w:szCs w:val="24"/>
          <w:lang w:val="ka-GE"/>
        </w:rPr>
        <w:t xml:space="preserve"> </w:t>
      </w:r>
      <w:r w:rsidRPr="004A3738">
        <w:rPr>
          <w:rFonts w:ascii="Sylfaen" w:hAnsi="Sylfaen" w:cs="Sylfaen"/>
          <w:spacing w:val="1"/>
          <w:sz w:val="24"/>
          <w:szCs w:val="24"/>
          <w:lang w:val="ka-GE"/>
        </w:rPr>
        <w:t>დაკავშირებით</w:t>
      </w:r>
      <w:r w:rsidRPr="004A3738">
        <w:rPr>
          <w:rFonts w:ascii="Sylfaen" w:hAnsi="Sylfaen"/>
          <w:spacing w:val="1"/>
          <w:sz w:val="24"/>
          <w:szCs w:val="24"/>
          <w:lang w:val="ka-GE"/>
        </w:rPr>
        <w:t xml:space="preserve">. </w:t>
      </w:r>
    </w:p>
    <w:p w14:paraId="28842B98" w14:textId="77777777" w:rsidR="00B373C8" w:rsidRPr="004A3738" w:rsidRDefault="00B373C8" w:rsidP="00B67BA9">
      <w:pPr>
        <w:tabs>
          <w:tab w:val="left" w:pos="9630"/>
        </w:tabs>
        <w:ind w:right="270"/>
        <w:jc w:val="both"/>
        <w:rPr>
          <w:rFonts w:ascii="Sylfaen" w:hAnsi="Sylfaen"/>
          <w:spacing w:val="1"/>
          <w:sz w:val="24"/>
          <w:szCs w:val="24"/>
          <w:lang w:val="ka-GE"/>
        </w:rPr>
      </w:pPr>
    </w:p>
    <w:p w14:paraId="18B7213D" w14:textId="643A7E49" w:rsidR="00B373C8" w:rsidRPr="004A3738" w:rsidRDefault="00B373C8" w:rsidP="00B67BA9">
      <w:pPr>
        <w:tabs>
          <w:tab w:val="left" w:pos="9630"/>
        </w:tabs>
        <w:ind w:right="270"/>
        <w:jc w:val="both"/>
        <w:rPr>
          <w:rFonts w:ascii="Sylfaen" w:hAnsi="Sylfaen"/>
          <w:sz w:val="24"/>
          <w:szCs w:val="24"/>
          <w:lang w:val="ka-GE"/>
        </w:rPr>
      </w:pPr>
      <w:r w:rsidRPr="004A3738">
        <w:rPr>
          <w:rFonts w:ascii="Sylfaen" w:hAnsi="Sylfaen"/>
          <w:sz w:val="24"/>
          <w:szCs w:val="24"/>
          <w:lang w:val="ka-GE"/>
        </w:rPr>
        <w:t>კონსულტაციების უმთავრეს მეთოდს წარმოადგენს საჯარო განხილვა, რომელიც მიმართულია განსახლებისა და მისი შედეგების განხილვაზე. პროექტის ზემოქმედების არეალში მოქცეული საკუთრების და აქტივების ფლობელები და მომხმარებლები მოწვეულ უნდა იქნან საჯარო განხილვაზე. საქართველოს სამართლებრივი საფუძვლების თანახმად, საჯარო განხილვის ჩატარებაზე პასუხისმგებელნი არიან მუნიციპალიტეტები ან / და სხვა ორგანოები. PIE-ი არ გადასცემს აღნიშნულ დავალებას მუნიციპალიტეტის ორგანოებს, თუმცა უზრუნველყოფს დამოუკიდებელი კონსულტანტების ჩცართულობას, რომლებიც, თავის მხრივ, მიიღებენ საჭირო ზომებს პროექტის ზემოქმედების არეალში მოქცეულ პირებთან კონსულტაციების ჩატარებისთვის. კონსულტაციების შინაარსი და შედეგები აუცილებლად უნდა აღირიცხოს და წარედგინოს მსოფლიო ბანკს სხვა საპროექტო დოკუმენტაციასთან ერთად.</w:t>
      </w:r>
    </w:p>
    <w:p w14:paraId="6EEF1053" w14:textId="77777777" w:rsidR="00B373C8" w:rsidRPr="004A3738" w:rsidRDefault="00B373C8" w:rsidP="00B67BA9">
      <w:pPr>
        <w:tabs>
          <w:tab w:val="left" w:pos="9630"/>
        </w:tabs>
        <w:ind w:right="270"/>
        <w:jc w:val="both"/>
        <w:rPr>
          <w:rFonts w:ascii="Sylfaen" w:hAnsi="Sylfaen"/>
          <w:sz w:val="24"/>
          <w:szCs w:val="24"/>
          <w:lang w:val="ka-GE"/>
        </w:rPr>
      </w:pPr>
    </w:p>
    <w:p w14:paraId="645243B9" w14:textId="160B4955" w:rsidR="00B373C8" w:rsidRPr="004A3738" w:rsidRDefault="00B373C8" w:rsidP="00B67BA9">
      <w:pPr>
        <w:tabs>
          <w:tab w:val="left" w:pos="9630"/>
        </w:tabs>
        <w:ind w:right="270"/>
        <w:jc w:val="both"/>
        <w:rPr>
          <w:rFonts w:ascii="Sylfaen" w:hAnsi="Sylfaen"/>
          <w:sz w:val="24"/>
          <w:szCs w:val="24"/>
          <w:lang w:val="ka-GE"/>
        </w:rPr>
      </w:pPr>
      <w:r w:rsidRPr="004A3738">
        <w:rPr>
          <w:rFonts w:ascii="Sylfaen" w:hAnsi="Sylfaen"/>
          <w:sz w:val="24"/>
          <w:szCs w:val="24"/>
          <w:lang w:val="ka-GE"/>
        </w:rPr>
        <w:t>გარდა საჯარო განხილვებისა, აუცილებელია კონსულტაციების სერიის ჩატარება სხვადასხვა ჯგუფთან / კონკრეტულ წარმომადგენლებთან განსახლებასთან დაკავშირებული საქმიანობის მოცულობის შესაბამისად. კონსულტაციების შინაარსი და შედეგები აუცილებლად უნდა აღირიცხოს, და ხელმოწერილ იქნას PIE-ისა და პროექტის ზემოქმედების არეალში მოქცეული პირების წარმომადგენელის მიერ.</w:t>
      </w:r>
    </w:p>
    <w:p w14:paraId="4A601957" w14:textId="77777777" w:rsidR="00B373C8" w:rsidRPr="004A3738" w:rsidRDefault="00B373C8" w:rsidP="00B67BA9">
      <w:pPr>
        <w:tabs>
          <w:tab w:val="left" w:pos="9630"/>
        </w:tabs>
        <w:ind w:right="270"/>
        <w:jc w:val="both"/>
        <w:rPr>
          <w:rFonts w:ascii="Sylfaen" w:hAnsi="Sylfaen"/>
          <w:sz w:val="24"/>
          <w:szCs w:val="24"/>
          <w:lang w:val="ka-GE"/>
        </w:rPr>
      </w:pPr>
    </w:p>
    <w:p w14:paraId="63B8F033" w14:textId="35884F6A" w:rsidR="00B373C8" w:rsidRPr="004A3738" w:rsidRDefault="00B373C8" w:rsidP="00B67BA9">
      <w:pPr>
        <w:tabs>
          <w:tab w:val="left" w:pos="9630"/>
        </w:tabs>
        <w:ind w:right="270"/>
        <w:jc w:val="both"/>
        <w:rPr>
          <w:rFonts w:ascii="Sylfaen" w:hAnsi="Sylfaen"/>
          <w:sz w:val="24"/>
          <w:szCs w:val="24"/>
          <w:lang w:val="ka-GE"/>
        </w:rPr>
      </w:pPr>
      <w:r w:rsidRPr="004A3738">
        <w:rPr>
          <w:rFonts w:ascii="Sylfaen" w:hAnsi="Sylfaen"/>
          <w:sz w:val="24"/>
          <w:szCs w:val="24"/>
          <w:lang w:val="ka-GE"/>
        </w:rPr>
        <w:t>პროექტის ზემოქმედების არეალში მოქცეულ პირებთან დაკავშირებული ყველა დოკუმენტი, როგორიცაა განსახლების პოლიტიკის ჩარჩო დოკუმენტი, განსახლების სამოქმედო გეგმა,  საჩივრების განხილვის მექანიზმების შესახებ საკონტაქტო და საპროცესო ინფორმაცია, საჯარო კონსულტაციების ჩატარების დრო და დღის წესრიგი გასაჯაროვდება PIE-ისა და მუნიციპალიტეტის ორგანოები მიერ.</w:t>
      </w:r>
    </w:p>
    <w:p w14:paraId="451813D9" w14:textId="77777777" w:rsidR="00863506" w:rsidRPr="004A3738" w:rsidRDefault="00863506" w:rsidP="00CD62F8">
      <w:pPr>
        <w:tabs>
          <w:tab w:val="left" w:pos="9630"/>
        </w:tabs>
        <w:spacing w:before="6" w:line="180" w:lineRule="exact"/>
        <w:jc w:val="both"/>
        <w:rPr>
          <w:rFonts w:ascii="Sylfaen" w:hAnsi="Sylfaen"/>
          <w:sz w:val="19"/>
          <w:szCs w:val="19"/>
          <w:highlight w:val="yellow"/>
          <w:lang w:val="ka-GE"/>
        </w:rPr>
      </w:pPr>
    </w:p>
    <w:p w14:paraId="47BE4463" w14:textId="77777777" w:rsidR="00863506" w:rsidRPr="004A3738" w:rsidRDefault="00863506" w:rsidP="00CD62F8">
      <w:pPr>
        <w:tabs>
          <w:tab w:val="left" w:pos="9630"/>
        </w:tabs>
        <w:spacing w:line="200" w:lineRule="exact"/>
        <w:jc w:val="both"/>
        <w:rPr>
          <w:rFonts w:ascii="Sylfaen" w:hAnsi="Sylfaen"/>
          <w:highlight w:val="yellow"/>
          <w:lang w:val="ka-GE"/>
        </w:rPr>
      </w:pPr>
    </w:p>
    <w:p w14:paraId="69526F57" w14:textId="123138C6" w:rsidR="00863506" w:rsidRPr="004A3738" w:rsidRDefault="00B373C8" w:rsidP="00CD62F8">
      <w:pPr>
        <w:tabs>
          <w:tab w:val="left" w:pos="9630"/>
        </w:tabs>
        <w:ind w:right="69"/>
        <w:jc w:val="both"/>
        <w:rPr>
          <w:rFonts w:ascii="Sylfaen" w:hAnsi="Sylfaen"/>
          <w:sz w:val="24"/>
          <w:szCs w:val="24"/>
          <w:lang w:val="ka-GE"/>
        </w:rPr>
      </w:pPr>
      <w:r w:rsidRPr="004A3738">
        <w:rPr>
          <w:rFonts w:ascii="Sylfaen" w:hAnsi="Sylfaen"/>
          <w:sz w:val="24"/>
          <w:szCs w:val="24"/>
          <w:lang w:val="ka-GE"/>
        </w:rPr>
        <w:t>ე</w:t>
      </w:r>
      <w:r w:rsidR="0024729B" w:rsidRPr="004A3738">
        <w:rPr>
          <w:rFonts w:ascii="Sylfaen" w:hAnsi="Sylfaen"/>
          <w:sz w:val="24"/>
          <w:szCs w:val="24"/>
          <w:lang w:val="ka-GE"/>
        </w:rPr>
        <w:t xml:space="preserve">) </w:t>
      </w:r>
      <w:r w:rsidRPr="004A3738">
        <w:rPr>
          <w:rFonts w:ascii="Sylfaen" w:hAnsi="Sylfaen"/>
          <w:b/>
          <w:sz w:val="24"/>
          <w:szCs w:val="24"/>
          <w:u w:val="single" w:color="000000"/>
          <w:lang w:val="ka-GE"/>
        </w:rPr>
        <w:t>მონიტორინგი</w:t>
      </w:r>
      <w:r w:rsidR="001B4369" w:rsidRPr="004A3738">
        <w:rPr>
          <w:rFonts w:ascii="Sylfaen" w:hAnsi="Sylfaen"/>
          <w:b/>
          <w:sz w:val="24"/>
          <w:szCs w:val="24"/>
          <w:lang w:val="ka-GE"/>
        </w:rPr>
        <w:t>.</w:t>
      </w:r>
      <w:r w:rsidR="001B4369" w:rsidRPr="004A3738">
        <w:rPr>
          <w:rFonts w:ascii="Sylfaen" w:hAnsi="Sylfaen"/>
          <w:spacing w:val="50"/>
          <w:sz w:val="24"/>
          <w:szCs w:val="24"/>
          <w:lang w:val="ka-GE"/>
        </w:rPr>
        <w:t xml:space="preserve"> </w:t>
      </w:r>
      <w:r w:rsidR="003E26C5" w:rsidRPr="004A3738">
        <w:rPr>
          <w:rFonts w:ascii="Sylfaen" w:hAnsi="Sylfaen"/>
          <w:sz w:val="24"/>
          <w:szCs w:val="24"/>
          <w:lang w:val="ka-GE"/>
        </w:rPr>
        <w:t xml:space="preserve">Open Net-ი და მუნიციპალიტეტები, განსახლების სამოქმედო გეგმების განხორციელების მონიტორინგის მიზნით შეიმუშავებენ მექანიზმს. განსახლების სამოქმედო გეგმა, მისი მასშტაბის შესაბამისად, განხრციელდება Open Net-ის თანამშრომლების მიერ, ან Open Net-ის თანამშრომლების მიერ RAP-ის კონსულტანტთა გუნდის მხარდაჭერით. განსახლების სამოქმედო გეგმის განხორციელების პროცესში, Open Net-ი, მისი გარემოსდაცვითი და სოციალური სპეციალისტის მეშვეობით და ადგილობრივ ხელისუფლებასთან მჭიდრო თანამშრომლობით, უზრუნველყოფს განსახლების სამოქმედო გეგმის ყველა დებულების დაცვას. თითოეული განსახლების სამოქმედო გეგმის შესრულების შემდეგ,   Open Net-ი მოამზადებს განსახლების სამოქმედო გეგმის </w:t>
      </w:r>
      <w:r w:rsidR="003E26C5" w:rsidRPr="004A3738">
        <w:rPr>
          <w:rFonts w:ascii="Sylfaen" w:hAnsi="Sylfaen"/>
          <w:sz w:val="24"/>
          <w:szCs w:val="24"/>
          <w:lang w:val="ka-GE"/>
        </w:rPr>
        <w:lastRenderedPageBreak/>
        <w:t>შესრულების ანგარიშს, სადაც შეაფასებს თუ რამდენად სათანადოდ განხორციელდა კონკრეტული გეგმა, მათ შორის:</w:t>
      </w:r>
    </w:p>
    <w:p w14:paraId="1A865398" w14:textId="77777777" w:rsidR="00863506" w:rsidRPr="004A3738" w:rsidRDefault="00863506" w:rsidP="00CD62F8">
      <w:pPr>
        <w:tabs>
          <w:tab w:val="left" w:pos="9630"/>
        </w:tabs>
        <w:spacing w:before="16" w:line="260" w:lineRule="exact"/>
        <w:jc w:val="both"/>
        <w:rPr>
          <w:rFonts w:ascii="Sylfaen" w:hAnsi="Sylfaen"/>
          <w:sz w:val="26"/>
          <w:szCs w:val="26"/>
          <w:highlight w:val="yellow"/>
          <w:lang w:val="ka-GE"/>
        </w:rPr>
      </w:pPr>
    </w:p>
    <w:p w14:paraId="2B5FA8C1" w14:textId="6D804203" w:rsidR="00863506" w:rsidRPr="004A3738" w:rsidRDefault="003E26C5" w:rsidP="003E26C5">
      <w:pPr>
        <w:pStyle w:val="ListParagraph"/>
        <w:numPr>
          <w:ilvl w:val="0"/>
          <w:numId w:val="12"/>
        </w:numPr>
        <w:spacing w:before="3"/>
        <w:rPr>
          <w:rFonts w:ascii="Sylfaen" w:hAnsi="Sylfaen"/>
          <w:sz w:val="24"/>
          <w:szCs w:val="24"/>
          <w:lang w:val="ka-GE"/>
        </w:rPr>
      </w:pPr>
      <w:r w:rsidRPr="004A3738">
        <w:rPr>
          <w:rFonts w:ascii="Sylfaen" w:hAnsi="Sylfaen"/>
          <w:sz w:val="24"/>
          <w:szCs w:val="24"/>
          <w:lang w:val="ka-GE"/>
        </w:rPr>
        <w:t>განსახლების სამოქმედო გეგმით განსაზღვრული დახმარების მიღების კრიტერიუმებთან და უფლებებთან შესაბამისობა;</w:t>
      </w:r>
    </w:p>
    <w:p w14:paraId="563E4AC8" w14:textId="66154513" w:rsidR="003E26C5" w:rsidRPr="004A3738" w:rsidRDefault="003E26C5" w:rsidP="003E26C5">
      <w:pPr>
        <w:pStyle w:val="ListParagraph"/>
        <w:numPr>
          <w:ilvl w:val="0"/>
          <w:numId w:val="12"/>
        </w:numPr>
        <w:spacing w:before="3"/>
        <w:rPr>
          <w:rFonts w:ascii="Sylfaen" w:hAnsi="Sylfaen"/>
          <w:sz w:val="24"/>
          <w:szCs w:val="24"/>
          <w:lang w:val="ka-GE"/>
        </w:rPr>
      </w:pPr>
      <w:r w:rsidRPr="004A3738">
        <w:rPr>
          <w:rFonts w:ascii="Sylfaen" w:hAnsi="Sylfaen"/>
          <w:sz w:val="24"/>
          <w:szCs w:val="24"/>
          <w:lang w:val="ka-GE"/>
        </w:rPr>
        <w:t>საჯარო კონსულტაციების და პროექტის ზემოქმედების არეალში მოქცეული პირების ჩართულობის შესაბამისობა;</w:t>
      </w:r>
    </w:p>
    <w:p w14:paraId="1A7CDB3B" w14:textId="69BA31F8" w:rsidR="003E26C5" w:rsidRPr="004A3738" w:rsidRDefault="003E26C5" w:rsidP="003E26C5">
      <w:pPr>
        <w:pStyle w:val="ListParagraph"/>
        <w:numPr>
          <w:ilvl w:val="0"/>
          <w:numId w:val="12"/>
        </w:numPr>
        <w:spacing w:before="3"/>
        <w:rPr>
          <w:rFonts w:ascii="Sylfaen" w:hAnsi="Sylfaen"/>
          <w:sz w:val="24"/>
          <w:szCs w:val="24"/>
          <w:lang w:val="ka-GE"/>
        </w:rPr>
      </w:pPr>
      <w:r w:rsidRPr="004A3738">
        <w:rPr>
          <w:rFonts w:ascii="Sylfaen" w:hAnsi="Sylfaen"/>
          <w:sz w:val="24"/>
          <w:szCs w:val="24"/>
          <w:lang w:val="ka-GE"/>
        </w:rPr>
        <w:t>ადგილმონაცვლეობის პროცესის წარმატებით დასრულება (იმის უზრუნველყოფით, რომ პროექტის ზემოქმედების არეალში მოქცეული არცერთი პირი არ არის წაგებულ სიტუაციაში და რომ  პროექტის ზემოქმედების არეალში მოქცეული მოწყვლადი პირების აქტივები და საარსებო წყაროები გაუმჯობესებულია განსახლების საქმიანობის შედეგად);</w:t>
      </w:r>
    </w:p>
    <w:p w14:paraId="75F3BB66" w14:textId="223C2F9C" w:rsidR="003E26C5" w:rsidRPr="004A3738" w:rsidRDefault="003E26C5" w:rsidP="003E26C5">
      <w:pPr>
        <w:pStyle w:val="ListParagraph"/>
        <w:numPr>
          <w:ilvl w:val="0"/>
          <w:numId w:val="12"/>
        </w:numPr>
        <w:spacing w:before="3"/>
        <w:rPr>
          <w:rFonts w:ascii="Sylfaen" w:hAnsi="Sylfaen"/>
          <w:sz w:val="24"/>
          <w:szCs w:val="24"/>
          <w:lang w:val="ka-GE"/>
        </w:rPr>
      </w:pPr>
      <w:r w:rsidRPr="004A3738">
        <w:rPr>
          <w:rFonts w:ascii="Sylfaen" w:hAnsi="Sylfaen"/>
          <w:sz w:val="24"/>
          <w:szCs w:val="24"/>
          <w:lang w:val="ka-GE"/>
        </w:rPr>
        <w:t xml:space="preserve">მოსახლეობის მოწყვლადი ჯგუფების დახმარება და მხარდაჭერა; </w:t>
      </w:r>
    </w:p>
    <w:p w14:paraId="79FB26FF" w14:textId="30028B5D" w:rsidR="003E26C5" w:rsidRPr="004A3738" w:rsidRDefault="003E26C5" w:rsidP="003E26C5">
      <w:pPr>
        <w:pStyle w:val="ListParagraph"/>
        <w:numPr>
          <w:ilvl w:val="0"/>
          <w:numId w:val="12"/>
        </w:numPr>
        <w:spacing w:before="3"/>
        <w:rPr>
          <w:rFonts w:ascii="Sylfaen" w:hAnsi="Sylfaen"/>
          <w:sz w:val="24"/>
          <w:szCs w:val="24"/>
          <w:lang w:val="ka-GE"/>
        </w:rPr>
      </w:pPr>
      <w:r w:rsidRPr="004A3738">
        <w:rPr>
          <w:rFonts w:ascii="Sylfaen" w:hAnsi="Sylfaen"/>
          <w:sz w:val="24"/>
          <w:szCs w:val="24"/>
          <w:lang w:val="ka-GE"/>
        </w:rPr>
        <w:t>ზემოქმედება განსახლებას დაქვემდებარებული პირების ცხოვრების დონეზე;</w:t>
      </w:r>
    </w:p>
    <w:p w14:paraId="2D5EFC51" w14:textId="34991C34" w:rsidR="003E26C5" w:rsidRPr="004A3738" w:rsidRDefault="003E26C5" w:rsidP="003E26C5">
      <w:pPr>
        <w:pStyle w:val="ListParagraph"/>
        <w:numPr>
          <w:ilvl w:val="0"/>
          <w:numId w:val="12"/>
        </w:numPr>
        <w:spacing w:before="3"/>
        <w:rPr>
          <w:rFonts w:ascii="Sylfaen" w:hAnsi="Sylfaen"/>
          <w:sz w:val="24"/>
          <w:szCs w:val="24"/>
          <w:lang w:val="ka-GE"/>
        </w:rPr>
      </w:pPr>
      <w:r w:rsidRPr="004A3738">
        <w:rPr>
          <w:rFonts w:ascii="Sylfaen" w:hAnsi="Sylfaen"/>
          <w:sz w:val="24"/>
          <w:szCs w:val="24"/>
          <w:lang w:val="ka-GE"/>
        </w:rPr>
        <w:t xml:space="preserve">განსახლების ხარჯები და ბიუჯეტთან შესაბამისობა; </w:t>
      </w:r>
    </w:p>
    <w:p w14:paraId="6CA943C0" w14:textId="3BBB296B" w:rsidR="003E26C5" w:rsidRPr="004A3738" w:rsidRDefault="003E26C5" w:rsidP="003E26C5">
      <w:pPr>
        <w:pStyle w:val="ListParagraph"/>
        <w:numPr>
          <w:ilvl w:val="0"/>
          <w:numId w:val="12"/>
        </w:numPr>
        <w:spacing w:before="3"/>
        <w:rPr>
          <w:rFonts w:ascii="Sylfaen" w:hAnsi="Sylfaen"/>
          <w:sz w:val="24"/>
          <w:szCs w:val="24"/>
          <w:lang w:val="ka-GE"/>
        </w:rPr>
      </w:pPr>
      <w:r w:rsidRPr="004A3738">
        <w:rPr>
          <w:rFonts w:ascii="Sylfaen" w:hAnsi="Sylfaen"/>
          <w:sz w:val="24"/>
          <w:szCs w:val="24"/>
          <w:lang w:val="ka-GE"/>
        </w:rPr>
        <w:t xml:space="preserve">საჩივრების განხილვის მექანიზმის ეფექტურობა და ფუნქციონირება; </w:t>
      </w:r>
    </w:p>
    <w:p w14:paraId="70DBCFAE" w14:textId="77777777" w:rsidR="003E26C5" w:rsidRPr="004A3738" w:rsidRDefault="003E26C5" w:rsidP="003E26C5">
      <w:pPr>
        <w:pStyle w:val="ListParagraph"/>
        <w:spacing w:before="3"/>
        <w:rPr>
          <w:rFonts w:ascii="Sylfaen" w:hAnsi="Sylfaen"/>
          <w:sz w:val="24"/>
          <w:szCs w:val="24"/>
          <w:lang w:val="ka-GE"/>
        </w:rPr>
      </w:pPr>
    </w:p>
    <w:p w14:paraId="277B6696" w14:textId="222370C3" w:rsidR="00FF0B7E" w:rsidRPr="004A3738" w:rsidRDefault="003E26C5" w:rsidP="003E26C5">
      <w:pPr>
        <w:rPr>
          <w:rFonts w:ascii="Sylfaen" w:hAnsi="Sylfaen"/>
          <w:sz w:val="24"/>
          <w:szCs w:val="24"/>
          <w:lang w:val="ka-GE"/>
        </w:rPr>
      </w:pPr>
      <w:r w:rsidRPr="004A3738">
        <w:rPr>
          <w:rFonts w:ascii="Sylfaen" w:hAnsi="Sylfaen" w:cs="Sylfaen"/>
          <w:sz w:val="24"/>
          <w:szCs w:val="24"/>
          <w:lang w:val="ka-GE"/>
        </w:rPr>
        <w:t>განსახლ</w:t>
      </w:r>
      <w:r w:rsidRPr="004A3738">
        <w:rPr>
          <w:rFonts w:ascii="Sylfaen" w:hAnsi="Sylfaen"/>
          <w:sz w:val="24"/>
          <w:szCs w:val="24"/>
          <w:lang w:val="ka-GE"/>
        </w:rPr>
        <w:t xml:space="preserve">ების სამოქმედო გეგმის განხორციელების ნებისმიერ ეტაპზე, Open Net-ი უნდა ფლობდეს უახლეს მონაცემებს: </w:t>
      </w:r>
    </w:p>
    <w:p w14:paraId="35A22770" w14:textId="77777777" w:rsidR="00863506" w:rsidRPr="004A3738" w:rsidRDefault="00863506">
      <w:pPr>
        <w:spacing w:before="3" w:line="120" w:lineRule="exact"/>
        <w:rPr>
          <w:rFonts w:ascii="Sylfaen" w:hAnsi="Sylfaen"/>
          <w:sz w:val="12"/>
          <w:szCs w:val="12"/>
          <w:lang w:val="ka-GE"/>
        </w:rPr>
      </w:pPr>
    </w:p>
    <w:p w14:paraId="28CFC5F6" w14:textId="34582039" w:rsidR="00863506" w:rsidRPr="004A3738" w:rsidRDefault="003E26C5" w:rsidP="003E26C5">
      <w:pPr>
        <w:pStyle w:val="ListParagraph"/>
        <w:numPr>
          <w:ilvl w:val="0"/>
          <w:numId w:val="12"/>
        </w:numPr>
        <w:rPr>
          <w:rFonts w:ascii="Sylfaen" w:hAnsi="Sylfaen"/>
          <w:sz w:val="24"/>
          <w:szCs w:val="24"/>
          <w:lang w:val="ka-GE"/>
        </w:rPr>
      </w:pPr>
      <w:r w:rsidRPr="004A3738">
        <w:rPr>
          <w:rFonts w:ascii="Sylfaen" w:hAnsi="Sylfaen"/>
          <w:sz w:val="24"/>
          <w:szCs w:val="24"/>
          <w:lang w:val="ka-GE"/>
        </w:rPr>
        <w:t xml:space="preserve">მონიტორინგის ინდიკატორები ყოველი ქვეპროექტისთვის მოიცავს შემდეგს: </w:t>
      </w:r>
    </w:p>
    <w:p w14:paraId="45EA32C7" w14:textId="77777777" w:rsidR="00863506" w:rsidRPr="004A3738" w:rsidRDefault="00863506">
      <w:pPr>
        <w:spacing w:before="2" w:line="140" w:lineRule="exact"/>
        <w:rPr>
          <w:rFonts w:ascii="Sylfaen" w:hAnsi="Sylfaen"/>
          <w:sz w:val="14"/>
          <w:szCs w:val="14"/>
          <w:lang w:val="ka-GE"/>
        </w:rPr>
      </w:pPr>
    </w:p>
    <w:p w14:paraId="44AACFEA" w14:textId="3DBF8808" w:rsidR="00863506" w:rsidRPr="004A3738" w:rsidRDefault="00EA74F9" w:rsidP="003E26C5">
      <w:pPr>
        <w:pStyle w:val="ListParagraph"/>
        <w:numPr>
          <w:ilvl w:val="0"/>
          <w:numId w:val="12"/>
        </w:numPr>
        <w:tabs>
          <w:tab w:val="left" w:pos="1500"/>
        </w:tabs>
        <w:spacing w:line="260" w:lineRule="exact"/>
        <w:ind w:right="68"/>
        <w:rPr>
          <w:rFonts w:ascii="Sylfaen" w:hAnsi="Sylfaen"/>
          <w:sz w:val="24"/>
          <w:szCs w:val="24"/>
          <w:lang w:val="ka-GE"/>
        </w:rPr>
      </w:pPr>
      <w:r w:rsidRPr="004A3738">
        <w:rPr>
          <w:rFonts w:ascii="Sylfaen" w:hAnsi="Sylfaen"/>
          <w:sz w:val="24"/>
          <w:szCs w:val="24"/>
          <w:lang w:val="ka-GE"/>
        </w:rPr>
        <w:t xml:space="preserve">განსახლებას </w:t>
      </w:r>
      <w:r w:rsidR="003E26C5" w:rsidRPr="004A3738">
        <w:rPr>
          <w:rFonts w:ascii="Sylfaen" w:hAnsi="Sylfaen"/>
          <w:sz w:val="24"/>
          <w:szCs w:val="24"/>
          <w:lang w:val="ka-GE"/>
        </w:rPr>
        <w:t xml:space="preserve">დაქვემდებარებული ოჯახების რაოდენობა, მათ შორის თითოეული ოჯახის წევრების რაოდენობა;   </w:t>
      </w:r>
    </w:p>
    <w:p w14:paraId="67F712C1" w14:textId="77777777" w:rsidR="00863506" w:rsidRPr="004A3738" w:rsidRDefault="00863506">
      <w:pPr>
        <w:spacing w:line="120" w:lineRule="exact"/>
        <w:rPr>
          <w:rFonts w:ascii="Sylfaen" w:hAnsi="Sylfaen"/>
          <w:sz w:val="12"/>
          <w:szCs w:val="12"/>
          <w:lang w:val="ka-GE"/>
        </w:rPr>
      </w:pPr>
    </w:p>
    <w:p w14:paraId="0C9772A6" w14:textId="71DD235F" w:rsidR="00863506" w:rsidRPr="004A3738" w:rsidRDefault="003E26C5" w:rsidP="003E26C5">
      <w:pPr>
        <w:pStyle w:val="ListParagraph"/>
        <w:numPr>
          <w:ilvl w:val="0"/>
          <w:numId w:val="12"/>
        </w:numPr>
        <w:rPr>
          <w:rFonts w:ascii="Sylfaen" w:hAnsi="Sylfaen"/>
          <w:sz w:val="24"/>
          <w:szCs w:val="24"/>
          <w:lang w:val="ka-GE"/>
        </w:rPr>
      </w:pPr>
      <w:r w:rsidRPr="004A3738">
        <w:rPr>
          <w:rFonts w:ascii="Sylfaen" w:hAnsi="Sylfaen"/>
          <w:sz w:val="24"/>
          <w:szCs w:val="24"/>
          <w:lang w:val="ka-GE"/>
        </w:rPr>
        <w:t xml:space="preserve">განსახლებას დაქვემდებარებული იურიდიული პირების რაოდენობა, მათ შორის დასაქმებულთა რაოდენობა;  </w:t>
      </w:r>
    </w:p>
    <w:p w14:paraId="2915F970" w14:textId="77777777" w:rsidR="00863506" w:rsidRPr="004A3738" w:rsidRDefault="00863506">
      <w:pPr>
        <w:spacing w:before="1" w:line="120" w:lineRule="exact"/>
        <w:rPr>
          <w:rFonts w:ascii="Sylfaen" w:hAnsi="Sylfaen"/>
          <w:sz w:val="12"/>
          <w:szCs w:val="12"/>
          <w:lang w:val="ka-GE"/>
        </w:rPr>
      </w:pPr>
    </w:p>
    <w:p w14:paraId="4B0EFAD4" w14:textId="6CBCBAFF" w:rsidR="00863506" w:rsidRPr="004A3738" w:rsidRDefault="003E26C5" w:rsidP="003E26C5">
      <w:pPr>
        <w:pStyle w:val="ListParagraph"/>
        <w:numPr>
          <w:ilvl w:val="0"/>
          <w:numId w:val="12"/>
        </w:numPr>
        <w:rPr>
          <w:rFonts w:ascii="Sylfaen" w:hAnsi="Sylfaen"/>
          <w:sz w:val="24"/>
          <w:szCs w:val="24"/>
          <w:lang w:val="ka-GE"/>
        </w:rPr>
      </w:pPr>
      <w:r w:rsidRPr="004A3738">
        <w:rPr>
          <w:rFonts w:ascii="Sylfaen" w:hAnsi="Sylfaen"/>
          <w:sz w:val="24"/>
          <w:szCs w:val="24"/>
          <w:lang w:val="ka-GE"/>
        </w:rPr>
        <w:t xml:space="preserve">განსახლებული ოჯახების რაოდენობა, მათ შორის ოჯახის წევრების რაოდენობა;  </w:t>
      </w:r>
    </w:p>
    <w:p w14:paraId="18B97940" w14:textId="77777777" w:rsidR="00863506" w:rsidRPr="004A3738" w:rsidRDefault="00863506">
      <w:pPr>
        <w:spacing w:before="1" w:line="120" w:lineRule="exact"/>
        <w:rPr>
          <w:rFonts w:ascii="Sylfaen" w:hAnsi="Sylfaen"/>
          <w:sz w:val="12"/>
          <w:szCs w:val="12"/>
          <w:lang w:val="ka-GE"/>
        </w:rPr>
      </w:pPr>
    </w:p>
    <w:p w14:paraId="1E6D44C0" w14:textId="0AC5269F" w:rsidR="00863506" w:rsidRPr="004A3738" w:rsidRDefault="00EA74F9" w:rsidP="00BF5FCC">
      <w:pPr>
        <w:pStyle w:val="ListParagraph"/>
        <w:numPr>
          <w:ilvl w:val="0"/>
          <w:numId w:val="12"/>
        </w:numPr>
        <w:rPr>
          <w:rFonts w:ascii="Sylfaen" w:hAnsi="Sylfaen"/>
          <w:sz w:val="24"/>
          <w:szCs w:val="24"/>
          <w:lang w:val="ka-GE"/>
        </w:rPr>
      </w:pPr>
      <w:r w:rsidRPr="004A3738">
        <w:rPr>
          <w:rFonts w:ascii="Sylfaen" w:hAnsi="Sylfaen"/>
          <w:sz w:val="24"/>
          <w:szCs w:val="24"/>
          <w:lang w:val="ka-GE"/>
        </w:rPr>
        <w:t xml:space="preserve">განსახლებული იურიდიული პირების რაოდენობა, მათ შორის დასაქმებულთა რაოდენობა; </w:t>
      </w:r>
    </w:p>
    <w:p w14:paraId="60F32B93" w14:textId="77777777" w:rsidR="00863506" w:rsidRPr="004A3738" w:rsidRDefault="00863506">
      <w:pPr>
        <w:spacing w:before="1" w:line="120" w:lineRule="exact"/>
        <w:rPr>
          <w:rFonts w:ascii="Sylfaen" w:hAnsi="Sylfaen"/>
          <w:sz w:val="12"/>
          <w:szCs w:val="12"/>
          <w:lang w:val="ka-GE"/>
        </w:rPr>
      </w:pPr>
    </w:p>
    <w:p w14:paraId="6BDB9E96" w14:textId="0E1D2A07" w:rsidR="00863506" w:rsidRPr="004A3738" w:rsidRDefault="00EA74F9" w:rsidP="00EA74F9">
      <w:pPr>
        <w:pStyle w:val="ListParagraph"/>
        <w:numPr>
          <w:ilvl w:val="0"/>
          <w:numId w:val="12"/>
        </w:numPr>
        <w:tabs>
          <w:tab w:val="left" w:pos="1500"/>
        </w:tabs>
        <w:ind w:right="69"/>
        <w:rPr>
          <w:rFonts w:ascii="Sylfaen" w:hAnsi="Sylfaen"/>
          <w:sz w:val="24"/>
          <w:szCs w:val="24"/>
          <w:lang w:val="ka-GE"/>
        </w:rPr>
      </w:pPr>
      <w:r w:rsidRPr="004A3738">
        <w:rPr>
          <w:rFonts w:ascii="Sylfaen" w:hAnsi="Sylfaen"/>
          <w:sz w:val="24"/>
          <w:szCs w:val="24"/>
          <w:lang w:val="ka-GE"/>
        </w:rPr>
        <w:t xml:space="preserve">იმ პირთა / ოჯახების რაოდენობა, რომელთა შემოსავალი მცირდება ქვეპროექტისა და მასთან დაკავშირებული სამუშაოების გამო (ადამიანთა რაოდენობა); </w:t>
      </w:r>
    </w:p>
    <w:p w14:paraId="635FC7D1" w14:textId="77777777" w:rsidR="00863506" w:rsidRPr="004A3738" w:rsidRDefault="00863506">
      <w:pPr>
        <w:spacing w:before="4" w:line="140" w:lineRule="exact"/>
        <w:rPr>
          <w:rFonts w:ascii="Sylfaen" w:hAnsi="Sylfaen"/>
          <w:sz w:val="14"/>
          <w:szCs w:val="14"/>
          <w:lang w:val="ka-GE"/>
        </w:rPr>
      </w:pPr>
    </w:p>
    <w:p w14:paraId="6C818958" w14:textId="3540EDF8" w:rsidR="00863506" w:rsidRPr="004A3738" w:rsidRDefault="00EA74F9" w:rsidP="00EA74F9">
      <w:pPr>
        <w:pStyle w:val="ListParagraph"/>
        <w:numPr>
          <w:ilvl w:val="0"/>
          <w:numId w:val="12"/>
        </w:numPr>
        <w:tabs>
          <w:tab w:val="left" w:pos="1500"/>
        </w:tabs>
        <w:spacing w:line="260" w:lineRule="exact"/>
        <w:ind w:right="74"/>
        <w:rPr>
          <w:rFonts w:ascii="Sylfaen" w:hAnsi="Sylfaen"/>
          <w:sz w:val="24"/>
          <w:szCs w:val="24"/>
          <w:lang w:val="ka-GE"/>
        </w:rPr>
      </w:pPr>
      <w:r w:rsidRPr="004A3738">
        <w:rPr>
          <w:rFonts w:ascii="Sylfaen" w:hAnsi="Sylfaen"/>
          <w:sz w:val="24"/>
          <w:szCs w:val="24"/>
          <w:lang w:val="ka-GE"/>
        </w:rPr>
        <w:t xml:space="preserve">იმ პირთა / ოჯახების რაოდენობა, რომელტაც გაეწიათ დახმარება ალტერნატიული შემოსავლის წყაროების მოძიებაში (ადამიანთა რაოდენობა); </w:t>
      </w:r>
    </w:p>
    <w:p w14:paraId="407EEECD" w14:textId="77777777" w:rsidR="00863506" w:rsidRPr="004A3738" w:rsidRDefault="00863506">
      <w:pPr>
        <w:spacing w:line="120" w:lineRule="exact"/>
        <w:rPr>
          <w:rFonts w:ascii="Sylfaen" w:hAnsi="Sylfaen"/>
          <w:sz w:val="12"/>
          <w:szCs w:val="12"/>
          <w:lang w:val="ka-GE"/>
        </w:rPr>
      </w:pPr>
    </w:p>
    <w:p w14:paraId="609C15CC" w14:textId="7B70269B" w:rsidR="00863506" w:rsidRPr="004A3738" w:rsidRDefault="00EA74F9" w:rsidP="00BF5FCC">
      <w:pPr>
        <w:pStyle w:val="ListParagraph"/>
        <w:numPr>
          <w:ilvl w:val="0"/>
          <w:numId w:val="12"/>
        </w:numPr>
        <w:rPr>
          <w:rFonts w:ascii="Sylfaen" w:hAnsi="Sylfaen"/>
          <w:sz w:val="24"/>
          <w:szCs w:val="24"/>
          <w:lang w:val="ka-GE"/>
        </w:rPr>
      </w:pPr>
      <w:r w:rsidRPr="004A3738">
        <w:rPr>
          <w:rFonts w:ascii="Sylfaen" w:hAnsi="Sylfaen"/>
          <w:sz w:val="24"/>
          <w:szCs w:val="24"/>
          <w:lang w:val="ka-GE"/>
        </w:rPr>
        <w:t>დაუკმაყოფილებელი საჩივრების რაოდენობა</w:t>
      </w:r>
      <w:r w:rsidR="001B4369" w:rsidRPr="004A3738">
        <w:rPr>
          <w:rFonts w:ascii="Sylfaen" w:hAnsi="Sylfaen"/>
          <w:sz w:val="24"/>
          <w:szCs w:val="24"/>
          <w:lang w:val="ka-GE"/>
        </w:rPr>
        <w:t>;</w:t>
      </w:r>
    </w:p>
    <w:p w14:paraId="5EFD1F74" w14:textId="77777777" w:rsidR="00863506" w:rsidRPr="004A3738" w:rsidRDefault="00863506">
      <w:pPr>
        <w:spacing w:before="1" w:line="120" w:lineRule="exact"/>
        <w:rPr>
          <w:rFonts w:ascii="Sylfaen" w:hAnsi="Sylfaen"/>
          <w:sz w:val="12"/>
          <w:szCs w:val="12"/>
          <w:lang w:val="ka-GE"/>
        </w:rPr>
      </w:pPr>
    </w:p>
    <w:p w14:paraId="2FAC9802" w14:textId="65C2A0C9" w:rsidR="00863506" w:rsidRPr="004A3738" w:rsidRDefault="00EA74F9" w:rsidP="00BF5FCC">
      <w:pPr>
        <w:pStyle w:val="ListParagraph"/>
        <w:numPr>
          <w:ilvl w:val="0"/>
          <w:numId w:val="12"/>
        </w:numPr>
        <w:rPr>
          <w:rFonts w:ascii="Sylfaen" w:hAnsi="Sylfaen"/>
          <w:sz w:val="24"/>
          <w:szCs w:val="24"/>
          <w:lang w:val="ka-GE"/>
        </w:rPr>
      </w:pPr>
      <w:r w:rsidRPr="004A3738">
        <w:rPr>
          <w:rFonts w:ascii="Sylfaen" w:hAnsi="Sylfaen"/>
          <w:sz w:val="24"/>
          <w:szCs w:val="24"/>
          <w:lang w:val="ka-GE"/>
        </w:rPr>
        <w:t>დაკმაყოფილებული საჩივრების რაოდენობა</w:t>
      </w:r>
      <w:r w:rsidR="001B4369" w:rsidRPr="004A3738">
        <w:rPr>
          <w:rFonts w:ascii="Sylfaen" w:hAnsi="Sylfaen"/>
          <w:sz w:val="24"/>
          <w:szCs w:val="24"/>
          <w:lang w:val="ka-GE"/>
        </w:rPr>
        <w:t>;</w:t>
      </w:r>
    </w:p>
    <w:p w14:paraId="0B5049AA" w14:textId="77777777" w:rsidR="00863506" w:rsidRPr="004A3738" w:rsidRDefault="00863506">
      <w:pPr>
        <w:spacing w:before="1" w:line="120" w:lineRule="exact"/>
        <w:rPr>
          <w:rFonts w:ascii="Sylfaen" w:hAnsi="Sylfaen"/>
          <w:sz w:val="12"/>
          <w:szCs w:val="12"/>
          <w:lang w:val="ka-GE"/>
        </w:rPr>
      </w:pPr>
    </w:p>
    <w:p w14:paraId="2226B66F" w14:textId="52D10757" w:rsidR="00863506" w:rsidRPr="004A3738" w:rsidRDefault="00EA74F9" w:rsidP="00BF5FCC">
      <w:pPr>
        <w:pStyle w:val="ListParagraph"/>
        <w:numPr>
          <w:ilvl w:val="0"/>
          <w:numId w:val="12"/>
        </w:numPr>
        <w:rPr>
          <w:rFonts w:ascii="Sylfaen" w:hAnsi="Sylfaen"/>
          <w:sz w:val="24"/>
          <w:szCs w:val="24"/>
          <w:lang w:val="ka-GE"/>
        </w:rPr>
      </w:pPr>
      <w:r w:rsidRPr="004A3738">
        <w:rPr>
          <w:rFonts w:ascii="Sylfaen" w:hAnsi="Sylfaen"/>
          <w:sz w:val="24"/>
          <w:szCs w:val="24"/>
          <w:lang w:val="ka-GE"/>
        </w:rPr>
        <w:t>ფულადი კომპენსაციის საერთო ოდენობა</w:t>
      </w:r>
      <w:r w:rsidR="001B4369" w:rsidRPr="004A3738">
        <w:rPr>
          <w:rFonts w:ascii="Sylfaen" w:hAnsi="Sylfaen"/>
          <w:sz w:val="24"/>
          <w:szCs w:val="24"/>
          <w:lang w:val="ka-GE"/>
        </w:rPr>
        <w:t>;</w:t>
      </w:r>
    </w:p>
    <w:p w14:paraId="4231723A" w14:textId="77777777" w:rsidR="00863506" w:rsidRPr="004A3738" w:rsidRDefault="00863506">
      <w:pPr>
        <w:spacing w:before="1" w:line="120" w:lineRule="exact"/>
        <w:rPr>
          <w:rFonts w:ascii="Sylfaen" w:hAnsi="Sylfaen"/>
          <w:sz w:val="12"/>
          <w:szCs w:val="12"/>
          <w:lang w:val="ka-GE"/>
        </w:rPr>
      </w:pPr>
    </w:p>
    <w:p w14:paraId="7DF7F3DB" w14:textId="5D8F10EE" w:rsidR="00863506" w:rsidRPr="004A3738" w:rsidRDefault="00EA74F9" w:rsidP="00BF5FCC">
      <w:pPr>
        <w:pStyle w:val="ListParagraph"/>
        <w:numPr>
          <w:ilvl w:val="0"/>
          <w:numId w:val="13"/>
        </w:numPr>
        <w:rPr>
          <w:rFonts w:ascii="Sylfaen" w:hAnsi="Sylfaen"/>
          <w:sz w:val="24"/>
          <w:szCs w:val="24"/>
          <w:lang w:val="ka-GE"/>
        </w:rPr>
      </w:pPr>
      <w:r w:rsidRPr="004A3738">
        <w:rPr>
          <w:rFonts w:ascii="Sylfaen" w:hAnsi="Sylfaen"/>
          <w:spacing w:val="2"/>
          <w:sz w:val="24"/>
          <w:szCs w:val="24"/>
          <w:lang w:val="ka-GE"/>
        </w:rPr>
        <w:t xml:space="preserve">არაფულადი კომპენსაციის ტიპები და ღირებულება; </w:t>
      </w:r>
    </w:p>
    <w:p w14:paraId="2C532221" w14:textId="142AB5D3" w:rsidR="00863506" w:rsidRPr="004A3738" w:rsidRDefault="00EA74F9" w:rsidP="00EA74F9">
      <w:pPr>
        <w:pStyle w:val="ListParagraph"/>
        <w:numPr>
          <w:ilvl w:val="0"/>
          <w:numId w:val="13"/>
        </w:numPr>
        <w:rPr>
          <w:rFonts w:ascii="Sylfaen" w:hAnsi="Sylfaen"/>
          <w:sz w:val="24"/>
          <w:szCs w:val="24"/>
          <w:lang w:val="ka-GE"/>
        </w:rPr>
      </w:pPr>
      <w:r w:rsidRPr="004A3738">
        <w:rPr>
          <w:rFonts w:ascii="Sylfaen" w:hAnsi="Sylfaen"/>
          <w:spacing w:val="2"/>
          <w:sz w:val="24"/>
          <w:szCs w:val="24"/>
          <w:lang w:val="ka-GE"/>
        </w:rPr>
        <w:t xml:space="preserve">გაწეული დახმარების ტიპები (კომპენსაციების გარდა). </w:t>
      </w:r>
    </w:p>
    <w:p w14:paraId="761C3838" w14:textId="77777777" w:rsidR="009048E7" w:rsidRPr="004A3738" w:rsidRDefault="009048E7">
      <w:pPr>
        <w:spacing w:line="200" w:lineRule="exact"/>
        <w:rPr>
          <w:rFonts w:ascii="Sylfaen" w:hAnsi="Sylfaen"/>
          <w:lang w:val="ka-GE"/>
        </w:rPr>
      </w:pPr>
    </w:p>
    <w:p w14:paraId="25C5D087" w14:textId="36D15771" w:rsidR="00863506" w:rsidRPr="004A3738" w:rsidRDefault="004B6FD0" w:rsidP="00B815F0">
      <w:pPr>
        <w:pStyle w:val="Heading1"/>
        <w:numPr>
          <w:ilvl w:val="0"/>
          <w:numId w:val="0"/>
        </w:numPr>
        <w:ind w:left="720" w:hanging="720"/>
        <w:rPr>
          <w:rFonts w:ascii="Sylfaen" w:hAnsi="Sylfaen"/>
          <w:lang w:val="ka-GE"/>
        </w:rPr>
      </w:pPr>
      <w:bookmarkStart w:id="21" w:name="_Toc45841671"/>
      <w:r w:rsidRPr="004A3738">
        <w:rPr>
          <w:rFonts w:ascii="Sylfaen" w:hAnsi="Sylfaen"/>
          <w:spacing w:val="1"/>
          <w:sz w:val="28"/>
          <w:szCs w:val="28"/>
          <w:lang w:val="ka-GE"/>
        </w:rPr>
        <w:t>7</w:t>
      </w:r>
      <w:r w:rsidR="001B4369" w:rsidRPr="004A3738">
        <w:rPr>
          <w:rFonts w:ascii="Sylfaen" w:hAnsi="Sylfaen"/>
          <w:sz w:val="28"/>
          <w:szCs w:val="28"/>
          <w:lang w:val="ka-GE"/>
        </w:rPr>
        <w:t>.</w:t>
      </w:r>
      <w:r w:rsidR="008F0373" w:rsidRPr="004A3738">
        <w:rPr>
          <w:rFonts w:ascii="Sylfaen" w:hAnsi="Sylfaen"/>
          <w:sz w:val="28"/>
          <w:szCs w:val="28"/>
          <w:lang w:val="ka-GE"/>
        </w:rPr>
        <w:t xml:space="preserve"> </w:t>
      </w:r>
      <w:r w:rsidR="00B67BA9" w:rsidRPr="004A3738">
        <w:rPr>
          <w:rFonts w:ascii="Sylfaen" w:hAnsi="Sylfaen" w:cs="Sylfaen"/>
          <w:lang w:val="ka-GE"/>
        </w:rPr>
        <w:t>საჩივრების</w:t>
      </w:r>
      <w:r w:rsidR="00B67BA9" w:rsidRPr="004A3738">
        <w:rPr>
          <w:rFonts w:ascii="Sylfaen" w:hAnsi="Sylfaen"/>
          <w:lang w:val="ka-GE"/>
        </w:rPr>
        <w:t xml:space="preserve"> </w:t>
      </w:r>
      <w:r w:rsidR="00B67BA9" w:rsidRPr="004A3738">
        <w:rPr>
          <w:rFonts w:ascii="Sylfaen" w:hAnsi="Sylfaen" w:cs="Sylfaen"/>
          <w:lang w:val="ka-GE"/>
        </w:rPr>
        <w:t>დაკმაყოფილების</w:t>
      </w:r>
      <w:r w:rsidR="00B67BA9" w:rsidRPr="004A3738">
        <w:rPr>
          <w:rFonts w:ascii="Sylfaen" w:hAnsi="Sylfaen"/>
          <w:lang w:val="ka-GE"/>
        </w:rPr>
        <w:t xml:space="preserve"> </w:t>
      </w:r>
      <w:r w:rsidR="00B67BA9" w:rsidRPr="004A3738">
        <w:rPr>
          <w:rFonts w:ascii="Sylfaen" w:hAnsi="Sylfaen" w:cs="Sylfaen"/>
          <w:lang w:val="ka-GE"/>
        </w:rPr>
        <w:t>მექანიზმი</w:t>
      </w:r>
      <w:bookmarkEnd w:id="21"/>
    </w:p>
    <w:p w14:paraId="3192D530" w14:textId="1E1B8F51" w:rsidR="00EA74F9" w:rsidRPr="004A3738" w:rsidRDefault="00EA74F9" w:rsidP="00E00293">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 xml:space="preserve">პროექტის განმახორციელებელი პირების მიერ შეიქმნება საჩივრების დაკმაყოფილების მექანიზმი, რომლის საშუალებითაც ნებისმიერ მოქალაქეს შესაძლებლობა ექნება </w:t>
      </w:r>
      <w:r w:rsidRPr="004A3738">
        <w:rPr>
          <w:rFonts w:ascii="Sylfaen" w:hAnsi="Sylfaen"/>
          <w:color w:val="000000"/>
          <w:sz w:val="24"/>
          <w:szCs w:val="24"/>
          <w:lang w:val="ka-GE"/>
        </w:rPr>
        <w:lastRenderedPageBreak/>
        <w:t>წარადგინოს საკუტარი მოსაზრებები, კითხვები ან საჩივრები პროექტის განხორციელების განმავლობაში.</w:t>
      </w:r>
      <w:r w:rsidRPr="004A3738">
        <w:rPr>
          <w:rFonts w:ascii="Sylfaen" w:hAnsi="Sylfaen"/>
          <w:lang w:val="ka-GE"/>
        </w:rPr>
        <w:t xml:space="preserve"> </w:t>
      </w:r>
      <w:r w:rsidRPr="004A3738">
        <w:rPr>
          <w:rFonts w:ascii="Sylfaen" w:hAnsi="Sylfaen"/>
          <w:color w:val="000000"/>
          <w:sz w:val="24"/>
          <w:szCs w:val="24"/>
          <w:lang w:val="ka-GE"/>
        </w:rPr>
        <w:t xml:space="preserve">Open Net-ს ეკისრება პასუხისმგებლობა სამშენებლო სამუშაოებთან ან ზემოქმედებებთან დაკავშირებით შემოსული საჩივრების დაკმაყოფილებაზე. </w:t>
      </w:r>
      <w:r w:rsidR="00E57DE8" w:rsidRPr="004A3738">
        <w:rPr>
          <w:rFonts w:ascii="Sylfaen" w:hAnsi="Sylfaen"/>
          <w:color w:val="000000"/>
          <w:sz w:val="24"/>
          <w:szCs w:val="24"/>
          <w:lang w:val="ka-GE"/>
        </w:rPr>
        <w:t>Log In Georgia პროექტის დაინტერესებულ მხარეთა ჩართულობის გეგმა სრულად აღწერს პროექტის საჩივრების დაკმაყოფილების მექანიზმს.</w:t>
      </w:r>
      <w:r w:rsidRPr="004A3738">
        <w:rPr>
          <w:rFonts w:ascii="Sylfaen" w:hAnsi="Sylfaen"/>
          <w:color w:val="000000"/>
          <w:sz w:val="24"/>
          <w:szCs w:val="24"/>
          <w:lang w:val="ka-GE"/>
        </w:rPr>
        <w:t xml:space="preserve"> </w:t>
      </w:r>
      <w:r w:rsidR="00E57DE8" w:rsidRPr="004A3738">
        <w:rPr>
          <w:rFonts w:ascii="Sylfaen" w:hAnsi="Sylfaen"/>
          <w:color w:val="000000"/>
          <w:sz w:val="24"/>
          <w:szCs w:val="24"/>
          <w:lang w:val="ka-GE"/>
        </w:rPr>
        <w:t>მაგალითად, მშენებლობასთან დაკავშირებული საჩივრები შეიძლება ეხებოდეს სამშენებლო საქმიანობის ინტენსიურ გრაფიკს;  სამშენებლო მანქანის ნაკადის შეუსაბამო დროს; ნარჩენებს; სამშენებლო სამუშაოებით გამოწვეულ ხმაურის გავრცელებას და ჰაერის დაბინძურებას; გარემოს შეშფოტებას; კომპენსაციას ან ხვა განსახლებისა და გარემოსდაცვით საკითხებს, რომლებიც შესაძლოა წარმოიშვას პროექტის საქმიანობის შედეგად.</w:t>
      </w:r>
    </w:p>
    <w:p w14:paraId="511E09DB" w14:textId="77777777" w:rsidR="00E57DE8" w:rsidRPr="004A3738" w:rsidRDefault="00E57DE8" w:rsidP="00E00293">
      <w:pPr>
        <w:autoSpaceDE w:val="0"/>
        <w:autoSpaceDN w:val="0"/>
        <w:adjustRightInd w:val="0"/>
        <w:jc w:val="both"/>
        <w:rPr>
          <w:rFonts w:ascii="Sylfaen" w:hAnsi="Sylfaen"/>
          <w:color w:val="000000"/>
          <w:sz w:val="24"/>
          <w:szCs w:val="24"/>
          <w:lang w:val="ka-GE"/>
        </w:rPr>
      </w:pPr>
    </w:p>
    <w:p w14:paraId="086CF32C" w14:textId="490180BD" w:rsidR="00E57DE8" w:rsidRPr="004A3738" w:rsidRDefault="00E57DE8" w:rsidP="00E00293">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საქართველოში არსებული იურიდიული და ადმინისტრაციული სისტემის თანახმად, არსებობს რამდენიმე ორგანიზაცია, რომლებიც პასუხისმგებელნი არიან მოსახლეობის და დაინტერესებული პირების გარემოსდაცვითი საჩივრების განხილვაზე. ადმინისტრაციული ორგანოები, რომლებიც უშუალოდ არიან პასუხისმგებელნი ქვე-პროექტების არეალში გარემოს დაცვაზე, არიან გარემოს დაცვისა და სოფლის მეურნეობის სამინისტრო და მუნიციპალიტეტების ადმინისტრაციები. პროექტის ზემოქმედების არეალში მოქცეული მოსახლეობა და დაინტერესებული პირები გარემოზე პროექტის განხორციელებით გამოწვეულ ზემოქმედებებთან დაკავშირებულ საჩივრებს პირდაპირ წარუდგენენ აღნიშნულ ადმინისტრაციულ ორგანოებს, რომლებიც პასუხისმგებელნი არიან გარემოს დაცვაზე.</w:t>
      </w:r>
    </w:p>
    <w:p w14:paraId="714B4A52" w14:textId="77777777" w:rsidR="00F12EAE" w:rsidRPr="004A3738" w:rsidRDefault="00F12EAE" w:rsidP="00E00293">
      <w:pPr>
        <w:autoSpaceDE w:val="0"/>
        <w:autoSpaceDN w:val="0"/>
        <w:adjustRightInd w:val="0"/>
        <w:jc w:val="both"/>
        <w:rPr>
          <w:rFonts w:ascii="Sylfaen" w:hAnsi="Sylfaen"/>
          <w:color w:val="000000"/>
          <w:sz w:val="24"/>
          <w:szCs w:val="24"/>
          <w:lang w:val="ka-GE"/>
        </w:rPr>
      </w:pPr>
    </w:p>
    <w:p w14:paraId="706F2505" w14:textId="24068048" w:rsidR="00F12EAE" w:rsidRPr="004A3738" w:rsidRDefault="00F12EAE" w:rsidP="00E00293">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პროექტისთვის შემუშავდება საჩივრების დაკმაყოფილების მექანიზმი, რომელიც განკუთვნილი იქნება ქვეპროექტების გარემოდაცვითი და სოციალური საკითხების გადაჭრისთვის. საჩივრების წარდგენა შესაძლებელია ადგილზე საჩივრების ყუთის გამოყენებით ან ან სხვა არხების გამოყენებით, როგორებიცაა ელექტრონული ფოსტა, ტელეფონის ნომერი, ვებ გვერდი.</w:t>
      </w:r>
      <w:r w:rsidRPr="004A3738">
        <w:rPr>
          <w:rFonts w:ascii="Sylfaen" w:hAnsi="Sylfaen" w:cs="Sylfaen"/>
          <w:lang w:val="ka-GE"/>
        </w:rPr>
        <w:t xml:space="preserve"> </w:t>
      </w:r>
      <w:r w:rsidRPr="004A3738">
        <w:rPr>
          <w:rFonts w:ascii="Sylfaen" w:hAnsi="Sylfaen"/>
          <w:color w:val="000000"/>
          <w:sz w:val="24"/>
          <w:szCs w:val="24"/>
          <w:lang w:val="ka-GE"/>
        </w:rPr>
        <w:t>საჩივრების შევსების ფორმები ხელმისაწვდომი იქნება საპროექტო ტერიტორიაზე და საჭიროების შემთხვევაში, დაინტერესებულ პირები შეძლებენ ანონიმური საჩივრების შევსებას. ადგილზე წარდგენილი საჩივრების შემთხვევაში, კონტრაქტორ კომპანიას ევალება საჩივრების შეტანა და მათი I ეტაპის შესაბამისად გადაჭრა. იმ შემთხვევაში, თუ კონტრაქტორი ვერ დააკმაყოფილებს საჩივარს, საჭირო გახდება პროცესში Open Net-ის ჩრთვა, II ეტაპის შესაბამისად. სამეთვალყურეო კომპანია პასუხისმგებელია კონტრაქტორი კომპანიისგან საჩივრების ჟურნალის მიღებაზე და მისი Open Net-ისთვის წარდგენაზე. დაინტერესებულ პირებს საშუალება აქვთ გამოიყენონ საჩივრების წარდგენის ორიდან ერთ-ერთი ეტაპი.</w:t>
      </w:r>
    </w:p>
    <w:p w14:paraId="32FE2489" w14:textId="77777777" w:rsidR="00F12EAE" w:rsidRPr="004A3738" w:rsidRDefault="00F12EAE" w:rsidP="00F12EAE">
      <w:pPr>
        <w:autoSpaceDE w:val="0"/>
        <w:autoSpaceDN w:val="0"/>
        <w:adjustRightInd w:val="0"/>
        <w:jc w:val="both"/>
        <w:rPr>
          <w:rFonts w:ascii="Sylfaen" w:hAnsi="Sylfaen"/>
          <w:color w:val="000000"/>
          <w:sz w:val="24"/>
          <w:szCs w:val="24"/>
          <w:lang w:val="ka-GE"/>
        </w:rPr>
      </w:pPr>
    </w:p>
    <w:p w14:paraId="3D1433BB" w14:textId="5ACC5889" w:rsidR="00F12EAE" w:rsidRPr="004A3738" w:rsidRDefault="00F12EAE" w:rsidP="00F12EAE">
      <w:pPr>
        <w:autoSpaceDE w:val="0"/>
        <w:autoSpaceDN w:val="0"/>
        <w:adjustRightInd w:val="0"/>
        <w:jc w:val="both"/>
        <w:rPr>
          <w:rFonts w:ascii="Sylfaen" w:hAnsi="Sylfaen"/>
          <w:color w:val="000000"/>
          <w:sz w:val="24"/>
          <w:szCs w:val="24"/>
          <w:lang w:val="ka-GE"/>
        </w:rPr>
      </w:pPr>
      <w:r w:rsidRPr="004A3738">
        <w:rPr>
          <w:rFonts w:ascii="Sylfaen" w:hAnsi="Sylfaen" w:cs="Sylfaen"/>
          <w:color w:val="000000"/>
          <w:sz w:val="24"/>
          <w:szCs w:val="24"/>
          <w:lang w:val="ka-GE"/>
        </w:rPr>
        <w:t>ყველა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სიტყვიერი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ან</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წერილობითი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საჩივარი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აღირიცხება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საჩივრების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ჟურნალში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კონტრატორის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ან</w:t>
      </w:r>
      <w:r w:rsidRPr="004A3738">
        <w:rPr>
          <w:rFonts w:ascii="Sylfaen" w:hAnsi="Sylfaen"/>
          <w:color w:val="000000"/>
          <w:sz w:val="24"/>
          <w:szCs w:val="24"/>
          <w:lang w:val="ka-GE"/>
        </w:rPr>
        <w:t xml:space="preserve"> Open Net-</w:t>
      </w:r>
      <w:r w:rsidRPr="004A3738">
        <w:rPr>
          <w:rFonts w:ascii="Sylfaen" w:hAnsi="Sylfaen" w:cs="Sylfaen"/>
          <w:color w:val="000000"/>
          <w:sz w:val="24"/>
          <w:szCs w:val="24"/>
          <w:lang w:val="ka-GE"/>
        </w:rPr>
        <w:t>ისთვის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წარდგენისთანავე</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საჩივრებზე</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რეაგირება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მოხდება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საქართველოს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კანონმდებლობის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შესაბამისად</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ფიზიკური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პირები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უფლებამოსილნი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არიან</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მოითხოვონ</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კონფიდენციალურობის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დაცვა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და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ეს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მექანიზმი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არ</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გამორიცხავს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დაინტერესებულ</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პირთა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საჩივრების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სხვა</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სამართლებრივი</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გზით</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განხილვის</w:t>
      </w:r>
      <w:r w:rsidRPr="004A3738">
        <w:rPr>
          <w:rFonts w:ascii="Sylfaen" w:hAnsi="Sylfaen"/>
          <w:color w:val="000000"/>
          <w:sz w:val="24"/>
          <w:szCs w:val="24"/>
          <w:lang w:val="ka-GE"/>
        </w:rPr>
        <w:t xml:space="preserve"> </w:t>
      </w:r>
      <w:r w:rsidRPr="004A3738">
        <w:rPr>
          <w:rFonts w:ascii="Sylfaen" w:hAnsi="Sylfaen" w:cs="Sylfaen"/>
          <w:color w:val="000000"/>
          <w:sz w:val="24"/>
          <w:szCs w:val="24"/>
          <w:lang w:val="ka-GE"/>
        </w:rPr>
        <w:t>უფლებას</w:t>
      </w:r>
      <w:r w:rsidRPr="004A3738">
        <w:rPr>
          <w:rFonts w:ascii="Sylfaen" w:hAnsi="Sylfaen"/>
          <w:color w:val="000000"/>
          <w:sz w:val="24"/>
          <w:szCs w:val="24"/>
          <w:lang w:val="ka-GE"/>
        </w:rPr>
        <w:t>.</w:t>
      </w:r>
    </w:p>
    <w:p w14:paraId="1A4E8BC3" w14:textId="77777777" w:rsidR="00F12EAE" w:rsidRPr="004A3738" w:rsidRDefault="00F12EAE" w:rsidP="00F12EAE">
      <w:pPr>
        <w:autoSpaceDE w:val="0"/>
        <w:autoSpaceDN w:val="0"/>
        <w:adjustRightInd w:val="0"/>
        <w:jc w:val="both"/>
        <w:rPr>
          <w:rFonts w:ascii="Sylfaen" w:hAnsi="Sylfaen"/>
          <w:color w:val="000000"/>
          <w:sz w:val="24"/>
          <w:szCs w:val="24"/>
          <w:lang w:val="ka-GE"/>
        </w:rPr>
      </w:pPr>
    </w:p>
    <w:p w14:paraId="5254689E" w14:textId="1861121D" w:rsidR="00F12EAE" w:rsidRPr="004A3738" w:rsidRDefault="00F12EAE" w:rsidP="00F12EAE">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 xml:space="preserve">Open Net-ი უზრუნველყოფს ტრენინგების ჩატარებას და თემების, პროექტის ზემოქმედების არეალში მოქცეული პირების, კონტრატორის და ზედამხედველი პერსონალის ცნობიერების </w:t>
      </w:r>
      <w:r w:rsidRPr="004A3738">
        <w:rPr>
          <w:rFonts w:ascii="Sylfaen" w:hAnsi="Sylfaen"/>
          <w:color w:val="000000"/>
          <w:sz w:val="24"/>
          <w:szCs w:val="24"/>
          <w:lang w:val="ka-GE"/>
        </w:rPr>
        <w:lastRenderedPageBreak/>
        <w:t>ამაღლებას საჩივრების დაკმაყოფილების მექანიზმის თაობაზე, ასევე მოიპოვებს მათგან ინფორმაციას და აწარმოებს საჩივრების დაკმაყოფილების მექანიზმის გაერთიანებულ ჟურნალს პროექტისთვის.</w:t>
      </w:r>
    </w:p>
    <w:p w14:paraId="3819D9A3" w14:textId="77777777" w:rsidR="00F12EAE" w:rsidRPr="004A3738" w:rsidRDefault="00F12EAE" w:rsidP="00F12EAE">
      <w:pPr>
        <w:autoSpaceDE w:val="0"/>
        <w:autoSpaceDN w:val="0"/>
        <w:adjustRightInd w:val="0"/>
        <w:jc w:val="both"/>
        <w:rPr>
          <w:rFonts w:ascii="Sylfaen" w:hAnsi="Sylfaen"/>
          <w:color w:val="000000"/>
          <w:sz w:val="24"/>
          <w:szCs w:val="24"/>
          <w:lang w:val="ka-GE"/>
        </w:rPr>
      </w:pPr>
    </w:p>
    <w:p w14:paraId="52BF1576" w14:textId="65507E09" w:rsidR="00F12EAE" w:rsidRPr="004A3738" w:rsidRDefault="00F12EAE" w:rsidP="00F12EAE">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წარდგენილი საჩივრები დაკმაყოფილდება ქვემოთ მოყვანილი პროცედურების შესაბამისად:</w:t>
      </w:r>
    </w:p>
    <w:p w14:paraId="382B72A8" w14:textId="77777777" w:rsidR="00A448D6" w:rsidRPr="004A3738" w:rsidRDefault="00A448D6" w:rsidP="00F12EAE">
      <w:pPr>
        <w:autoSpaceDE w:val="0"/>
        <w:autoSpaceDN w:val="0"/>
        <w:adjustRightInd w:val="0"/>
        <w:jc w:val="both"/>
        <w:rPr>
          <w:rFonts w:ascii="Sylfaen" w:hAnsi="Sylfaen"/>
          <w:color w:val="000000"/>
          <w:sz w:val="24"/>
          <w:szCs w:val="24"/>
          <w:lang w:val="ka-GE"/>
        </w:rPr>
      </w:pPr>
    </w:p>
    <w:p w14:paraId="75DA58D1" w14:textId="593E6546" w:rsidR="00A448D6" w:rsidRPr="004A3738" w:rsidRDefault="00A448D6" w:rsidP="00F12EAE">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ეტაპი 1 – ზედამხედველ კომპანიასთან ერთად კონტრაქტორი კომპანია იღებს და წყვეტს საჩივრებს. იმ შემთხვევაში, თუ პროექტის ზემოქმედების არეალში მოქცეული პირის საჩივრის დაკმაყოფილება ვერ ხერხდება პირველ ეტაპზე, პროექტის ზემოქმედების არეალში მოქცეულ პირს უნდა მიეწოდოს ინფორმაცია საჩივრების დაკმაყოფილების პროცედურების მეორე ეტაპის შესახებ. როექტის ზემოქმედების არეალში მოქცეული პირი უფლებამოსილია, გამოიყენოს მეორე ეტაპის პროცედურები პირველი ეტაპის პროცედურების გავლის გარეშე. Open Net-ი ინფორმირებული იქნება პირველ ეტაპზე წარდგენილი ყველა საჩივრის თაობაზე საჩივრების აღრიცხვის ჟურნალის საშუალებით, და დისტანციურად გაუწევს მონიტორინგს მათ დაკმაყოფილებას.</w:t>
      </w:r>
    </w:p>
    <w:p w14:paraId="1C5059C7" w14:textId="77777777" w:rsidR="00E00293" w:rsidRPr="004A3738" w:rsidRDefault="00E00293" w:rsidP="00E00293">
      <w:pPr>
        <w:autoSpaceDE w:val="0"/>
        <w:autoSpaceDN w:val="0"/>
        <w:adjustRightInd w:val="0"/>
        <w:jc w:val="both"/>
        <w:rPr>
          <w:rFonts w:ascii="Sylfaen" w:hAnsi="Sylfaen"/>
          <w:color w:val="000000"/>
          <w:sz w:val="24"/>
          <w:szCs w:val="24"/>
          <w:lang w:val="ka-GE"/>
        </w:rPr>
      </w:pPr>
    </w:p>
    <w:p w14:paraId="2A3E5CE3" w14:textId="6E117CAD" w:rsidR="00E00293" w:rsidRPr="004A3738" w:rsidRDefault="00A448D6" w:rsidP="00E00293">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ეტაპი</w:t>
      </w:r>
      <w:r w:rsidR="00E00293" w:rsidRPr="004A3738">
        <w:rPr>
          <w:rFonts w:ascii="Sylfaen" w:hAnsi="Sylfaen"/>
          <w:color w:val="000000"/>
          <w:sz w:val="24"/>
          <w:szCs w:val="24"/>
          <w:lang w:val="ka-GE"/>
        </w:rPr>
        <w:t xml:space="preserve"> 2 – </w:t>
      </w:r>
      <w:r w:rsidRPr="004A3738">
        <w:rPr>
          <w:rFonts w:ascii="Sylfaen" w:hAnsi="Sylfaen"/>
          <w:color w:val="000000"/>
          <w:sz w:val="24"/>
          <w:szCs w:val="24"/>
          <w:lang w:val="ka-GE"/>
        </w:rPr>
        <w:t xml:space="preserve">Open Net-ი იღებს და წყვეტს პროექტის ზემოქმედების არეალში მოქცეული პირის საჩივარს, რომლის დაკმაყოფილება ვერ მოხერხდა პირველ ეტაპზე. საჩივრების დაკმაყოფილების კომისია საჭიროების საფუძველზე მიიღებს გადაწყვეტილებას საქართველოს ადმინისტრაციული კოდექსის შესაბამისად. </w:t>
      </w:r>
    </w:p>
    <w:p w14:paraId="749E05B3" w14:textId="77777777" w:rsidR="00A448D6" w:rsidRPr="004A3738" w:rsidRDefault="00A448D6" w:rsidP="00E00293">
      <w:pPr>
        <w:autoSpaceDE w:val="0"/>
        <w:autoSpaceDN w:val="0"/>
        <w:adjustRightInd w:val="0"/>
        <w:jc w:val="both"/>
        <w:rPr>
          <w:rFonts w:ascii="Sylfaen" w:hAnsi="Sylfaen"/>
          <w:color w:val="000000"/>
          <w:sz w:val="24"/>
          <w:szCs w:val="24"/>
          <w:lang w:val="ka-GE"/>
        </w:rPr>
      </w:pPr>
    </w:p>
    <w:p w14:paraId="6D4D9804" w14:textId="4DB0C728" w:rsidR="00A448D6" w:rsidRPr="004A3738" w:rsidRDefault="00A448D6" w:rsidP="00E00293">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პროექტის ზემოქმედების არეალში მოქცეული პირი უფლებამოსილია სასამართლოს მიმართოს იმ შემთხვევაში, თუ მისი საჩივარი არ იქნა დაკმაყოფილებული პირველ და მეორე ეტაპზებზე.</w:t>
      </w:r>
    </w:p>
    <w:p w14:paraId="278AAA6C" w14:textId="77777777" w:rsidR="00E758C9" w:rsidRPr="004A3738" w:rsidRDefault="00E758C9" w:rsidP="00E00293">
      <w:pPr>
        <w:autoSpaceDE w:val="0"/>
        <w:autoSpaceDN w:val="0"/>
        <w:adjustRightInd w:val="0"/>
        <w:jc w:val="both"/>
        <w:rPr>
          <w:rFonts w:ascii="Sylfaen" w:hAnsi="Sylfaen"/>
          <w:color w:val="000000"/>
          <w:sz w:val="24"/>
          <w:szCs w:val="24"/>
          <w:lang w:val="ka-GE"/>
        </w:rPr>
      </w:pPr>
    </w:p>
    <w:p w14:paraId="0DB8B619" w14:textId="367BFE17" w:rsidR="00E758C9" w:rsidRPr="004A3738" w:rsidRDefault="00E758C9" w:rsidP="00E00293">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 xml:space="preserve">საჩივრების განხილვის პირველ ეტაპის პროცედურები დავის გადაწყვეტის არაფორმალურ ინსტრუმენტს წარმოადგენს. ამ გზით პროექტის ზემოქმედების ქვეშ მყოფ პირებს და პროექტის განმახორციელებელ გუნდს საშუალება ეძლევათ მათ შორის არსებული დავები ფორმალური პროცედურების, დროის გაჭიანურების და დაბრკოლებების გარეშე გადაწყვიტონ. განსახლების საერთაშორისო გამოცდილება გვიჩვენებს, რომ საჩივრების განხილვის ასეთი არაფორმალური მექანიზმი გვეხმარება, რომ საჩივრების უმეტესობა ფორმალური პროცედურების (ე.ი. ადმინისტრაციული კოდექსით ან კანონმდებლობით განსაზღვრული პროცედურების) გარეშე გადაწყდეს.  ეს მექანიზმი პროექტის დაუბრკოლებლად განხორციელების და საჩივრების დროულად გადაწყვეტის საშუალებას იძლევა.  </w:t>
      </w:r>
    </w:p>
    <w:p w14:paraId="357E27D6" w14:textId="77777777" w:rsidR="00E00293" w:rsidRPr="004A3738" w:rsidRDefault="00E00293" w:rsidP="00E00293">
      <w:pPr>
        <w:autoSpaceDE w:val="0"/>
        <w:autoSpaceDN w:val="0"/>
        <w:adjustRightInd w:val="0"/>
        <w:jc w:val="both"/>
        <w:rPr>
          <w:rFonts w:ascii="Sylfaen" w:hAnsi="Sylfaen"/>
          <w:color w:val="000000"/>
          <w:sz w:val="24"/>
          <w:szCs w:val="24"/>
          <w:highlight w:val="yellow"/>
          <w:lang w:val="ka-GE"/>
        </w:rPr>
      </w:pPr>
    </w:p>
    <w:p w14:paraId="3F6BAC10" w14:textId="12C27B86" w:rsidR="00E758C9" w:rsidRPr="004A3738" w:rsidRDefault="00E758C9" w:rsidP="00E758C9">
      <w:pPr>
        <w:autoSpaceDE w:val="0"/>
        <w:autoSpaceDN w:val="0"/>
        <w:adjustRightInd w:val="0"/>
        <w:jc w:val="both"/>
        <w:rPr>
          <w:rFonts w:ascii="Sylfaen" w:hAnsi="Sylfaen"/>
          <w:color w:val="000000"/>
          <w:sz w:val="24"/>
          <w:szCs w:val="24"/>
          <w:lang w:val="ka-GE"/>
        </w:rPr>
      </w:pPr>
      <w:r w:rsidRPr="004A3738">
        <w:rPr>
          <w:rFonts w:ascii="Sylfaen" w:hAnsi="Sylfaen"/>
          <w:color w:val="000000"/>
          <w:sz w:val="24"/>
          <w:szCs w:val="24"/>
          <w:lang w:val="ka-GE"/>
        </w:rPr>
        <w:t>სავალდებულოა, რომ საჯარო კონსულტაციების დროს, პროექტის ზემოქმედების ქვეშ მყოფ პირებს მიეწოდოთ სრული ზეპირი და წერილობითი (ბუკლეტების ფორმით შედგენილი) ინფორმაცია საჩივრების განხილვის მექანიზმის, მისი ფუნქციების, პროცედურების, საკონტაქტო პირების და გასაჩივრების წესების შესახებ. საჩივრების განხილვის მექანიზმის კოორდინატორების საკონტაქტო ინფორმაცია ხელმისაწვდომი იქნება თითოეულ სამშენებლო ობიექტზე განთ</w:t>
      </w:r>
      <w:r w:rsidR="004A3738">
        <w:rPr>
          <w:rFonts w:ascii="Sylfaen" w:hAnsi="Sylfaen"/>
          <w:color w:val="000000"/>
          <w:sz w:val="24"/>
          <w:szCs w:val="24"/>
          <w:lang w:val="ka-GE"/>
        </w:rPr>
        <w:t xml:space="preserve">ავსებულ საინფორმაციო ბანერებზე. </w:t>
      </w:r>
      <w:r w:rsidRPr="004A3738">
        <w:rPr>
          <w:rFonts w:ascii="Sylfaen" w:hAnsi="Sylfaen"/>
          <w:color w:val="000000"/>
          <w:sz w:val="24"/>
          <w:szCs w:val="24"/>
          <w:lang w:val="ka-GE"/>
        </w:rPr>
        <w:t xml:space="preserve">მოხდება ყველა ზეპირი / </w:t>
      </w:r>
      <w:r w:rsidRPr="004A3738">
        <w:rPr>
          <w:rFonts w:ascii="Sylfaen" w:hAnsi="Sylfaen"/>
          <w:color w:val="000000"/>
          <w:sz w:val="24"/>
          <w:szCs w:val="24"/>
          <w:lang w:val="ka-GE"/>
        </w:rPr>
        <w:lastRenderedPageBreak/>
        <w:t>წერილობითი საჩივრის აღიცხვა და საჩივრების ჟურნალში შეტანა, რომლის მართვაზე პასუხისმგებელია Open Net-ი.</w:t>
      </w:r>
    </w:p>
    <w:p w14:paraId="62843469" w14:textId="77777777" w:rsidR="00E00293" w:rsidRPr="004A3738" w:rsidRDefault="00E00293" w:rsidP="00E00293">
      <w:pPr>
        <w:autoSpaceDE w:val="0"/>
        <w:autoSpaceDN w:val="0"/>
        <w:adjustRightInd w:val="0"/>
        <w:jc w:val="both"/>
        <w:rPr>
          <w:rFonts w:ascii="Sylfaen" w:hAnsi="Sylfaen"/>
          <w:color w:val="000000"/>
          <w:sz w:val="24"/>
          <w:szCs w:val="24"/>
          <w:highlight w:val="yellow"/>
          <w:lang w:val="ka-GE"/>
        </w:rPr>
      </w:pPr>
    </w:p>
    <w:p w14:paraId="6A868776" w14:textId="034A4CCB" w:rsidR="00863506" w:rsidRPr="004A3738" w:rsidRDefault="0093636D">
      <w:pPr>
        <w:pStyle w:val="Heading1"/>
        <w:numPr>
          <w:ilvl w:val="0"/>
          <w:numId w:val="0"/>
        </w:numPr>
        <w:rPr>
          <w:rFonts w:ascii="Sylfaen" w:hAnsi="Sylfaen"/>
          <w:lang w:val="ka-GE"/>
        </w:rPr>
      </w:pPr>
      <w:r w:rsidRPr="004A3738">
        <w:rPr>
          <w:rFonts w:ascii="Sylfaen" w:hAnsi="Sylfaen"/>
          <w:color w:val="000000" w:themeColor="text1"/>
          <w:sz w:val="24"/>
          <w:szCs w:val="24"/>
          <w:lang w:val="ka-GE"/>
        </w:rPr>
        <w:br w:type="page"/>
      </w:r>
      <w:bookmarkStart w:id="22" w:name="_Toc45841672"/>
      <w:r w:rsidR="00B67BA9" w:rsidRPr="004A3738">
        <w:rPr>
          <w:rFonts w:ascii="Sylfaen" w:hAnsi="Sylfaen"/>
          <w:lang w:val="ka-GE"/>
        </w:rPr>
        <w:lastRenderedPageBreak/>
        <w:t>დანართი</w:t>
      </w:r>
      <w:r w:rsidR="001B4369" w:rsidRPr="004A3738">
        <w:rPr>
          <w:rFonts w:ascii="Sylfaen" w:hAnsi="Sylfaen"/>
          <w:lang w:val="ka-GE"/>
        </w:rPr>
        <w:t xml:space="preserve"> 1</w:t>
      </w:r>
      <w:r w:rsidR="0052297B" w:rsidRPr="004A3738">
        <w:rPr>
          <w:rFonts w:ascii="Sylfaen" w:hAnsi="Sylfaen"/>
          <w:lang w:val="ka-GE"/>
        </w:rPr>
        <w:t>.</w:t>
      </w:r>
      <w:r w:rsidR="00076B59" w:rsidRPr="004A3738">
        <w:rPr>
          <w:rFonts w:ascii="Sylfaen" w:hAnsi="Sylfaen"/>
          <w:lang w:val="ka-GE"/>
        </w:rPr>
        <w:t xml:space="preserve"> </w:t>
      </w:r>
      <w:r w:rsidR="00B67BA9" w:rsidRPr="004A3738">
        <w:rPr>
          <w:rFonts w:ascii="Sylfaen" w:hAnsi="Sylfaen" w:cs="Sylfaen"/>
          <w:lang w:val="ka-GE"/>
        </w:rPr>
        <w:t>განსახლების</w:t>
      </w:r>
      <w:r w:rsidR="00B67BA9" w:rsidRPr="004A3738">
        <w:rPr>
          <w:rFonts w:ascii="Sylfaen" w:hAnsi="Sylfaen"/>
          <w:lang w:val="ka-GE"/>
        </w:rPr>
        <w:t xml:space="preserve"> </w:t>
      </w:r>
      <w:r w:rsidR="00B67BA9" w:rsidRPr="004A3738">
        <w:rPr>
          <w:rFonts w:ascii="Sylfaen" w:hAnsi="Sylfaen" w:cs="Sylfaen"/>
          <w:lang w:val="ka-GE"/>
        </w:rPr>
        <w:t>სამოქმედო</w:t>
      </w:r>
      <w:r w:rsidR="00B67BA9" w:rsidRPr="004A3738">
        <w:rPr>
          <w:rFonts w:ascii="Sylfaen" w:hAnsi="Sylfaen"/>
          <w:lang w:val="ka-GE"/>
        </w:rPr>
        <w:t xml:space="preserve"> </w:t>
      </w:r>
      <w:r w:rsidR="00B67BA9" w:rsidRPr="004A3738">
        <w:rPr>
          <w:rFonts w:ascii="Sylfaen" w:hAnsi="Sylfaen" w:cs="Sylfaen"/>
          <w:lang w:val="ka-GE"/>
        </w:rPr>
        <w:t>გეგმასთან</w:t>
      </w:r>
      <w:r w:rsidR="00B67BA9" w:rsidRPr="004A3738">
        <w:rPr>
          <w:rFonts w:ascii="Sylfaen" w:hAnsi="Sylfaen"/>
          <w:lang w:val="ka-GE"/>
        </w:rPr>
        <w:t xml:space="preserve"> </w:t>
      </w:r>
      <w:r w:rsidR="00B67BA9" w:rsidRPr="004A3738">
        <w:rPr>
          <w:rFonts w:ascii="Sylfaen" w:hAnsi="Sylfaen" w:cs="Sylfaen"/>
          <w:lang w:val="ka-GE"/>
        </w:rPr>
        <w:t>დაკავშირებული</w:t>
      </w:r>
      <w:r w:rsidR="00B67BA9" w:rsidRPr="004A3738">
        <w:rPr>
          <w:rFonts w:ascii="Sylfaen" w:hAnsi="Sylfaen"/>
          <w:lang w:val="ka-GE"/>
        </w:rPr>
        <w:t xml:space="preserve"> </w:t>
      </w:r>
      <w:r w:rsidR="00B67BA9" w:rsidRPr="004A3738">
        <w:rPr>
          <w:rFonts w:ascii="Sylfaen" w:hAnsi="Sylfaen" w:cs="Sylfaen"/>
          <w:lang w:val="ka-GE"/>
        </w:rPr>
        <w:t>საქართველოს</w:t>
      </w:r>
      <w:r w:rsidR="00B67BA9" w:rsidRPr="004A3738">
        <w:rPr>
          <w:rFonts w:ascii="Sylfaen" w:hAnsi="Sylfaen"/>
          <w:lang w:val="ka-GE"/>
        </w:rPr>
        <w:t xml:space="preserve"> </w:t>
      </w:r>
      <w:r w:rsidR="00B67BA9" w:rsidRPr="004A3738">
        <w:rPr>
          <w:rFonts w:ascii="Sylfaen" w:hAnsi="Sylfaen" w:cs="Sylfaen"/>
          <w:lang w:val="ka-GE"/>
        </w:rPr>
        <w:t>კანონებისა</w:t>
      </w:r>
      <w:r w:rsidR="00B67BA9" w:rsidRPr="004A3738">
        <w:rPr>
          <w:rFonts w:ascii="Sylfaen" w:hAnsi="Sylfaen"/>
          <w:lang w:val="ka-GE"/>
        </w:rPr>
        <w:t xml:space="preserve"> </w:t>
      </w:r>
      <w:r w:rsidR="00B67BA9" w:rsidRPr="004A3738">
        <w:rPr>
          <w:rFonts w:ascii="Sylfaen" w:hAnsi="Sylfaen" w:cs="Sylfaen"/>
          <w:lang w:val="ka-GE"/>
        </w:rPr>
        <w:t>და</w:t>
      </w:r>
      <w:r w:rsidR="00B67BA9" w:rsidRPr="004A3738">
        <w:rPr>
          <w:rFonts w:ascii="Sylfaen" w:hAnsi="Sylfaen"/>
          <w:lang w:val="ka-GE"/>
        </w:rPr>
        <w:t xml:space="preserve"> </w:t>
      </w:r>
      <w:r w:rsidR="00B67BA9" w:rsidRPr="004A3738">
        <w:rPr>
          <w:rFonts w:ascii="Sylfaen" w:hAnsi="Sylfaen" w:cs="Sylfaen"/>
          <w:lang w:val="ka-GE"/>
        </w:rPr>
        <w:t>ნორმების</w:t>
      </w:r>
      <w:r w:rsidR="00B67BA9" w:rsidRPr="004A3738">
        <w:rPr>
          <w:rFonts w:ascii="Sylfaen" w:hAnsi="Sylfaen"/>
          <w:lang w:val="ka-GE"/>
        </w:rPr>
        <w:t xml:space="preserve"> </w:t>
      </w:r>
      <w:r w:rsidR="00B67BA9" w:rsidRPr="004A3738">
        <w:rPr>
          <w:rFonts w:ascii="Sylfaen" w:hAnsi="Sylfaen" w:cs="Sylfaen"/>
          <w:lang w:val="ka-GE"/>
        </w:rPr>
        <w:t>მოკლე</w:t>
      </w:r>
      <w:r w:rsidR="00B67BA9" w:rsidRPr="004A3738">
        <w:rPr>
          <w:rFonts w:ascii="Sylfaen" w:hAnsi="Sylfaen"/>
          <w:lang w:val="ka-GE"/>
        </w:rPr>
        <w:t xml:space="preserve"> </w:t>
      </w:r>
      <w:r w:rsidR="00B67BA9" w:rsidRPr="004A3738">
        <w:rPr>
          <w:rFonts w:ascii="Sylfaen" w:hAnsi="Sylfaen" w:cs="Sylfaen"/>
          <w:lang w:val="ka-GE"/>
        </w:rPr>
        <w:t>მიმოხილვა</w:t>
      </w:r>
      <w:bookmarkEnd w:id="22"/>
    </w:p>
    <w:p w14:paraId="5E0AB647" w14:textId="77777777" w:rsidR="00287EFA" w:rsidRPr="004A3738" w:rsidRDefault="00287EFA" w:rsidP="003139C5">
      <w:pPr>
        <w:rPr>
          <w:rFonts w:ascii="Sylfaen" w:hAnsi="Sylfaen"/>
          <w:lang w:val="ka-GE"/>
        </w:rPr>
      </w:pPr>
    </w:p>
    <w:p w14:paraId="7AA60A7B" w14:textId="77777777" w:rsidR="00863506" w:rsidRPr="004A3738" w:rsidRDefault="00863506" w:rsidP="00E229BD">
      <w:pPr>
        <w:spacing w:before="5" w:line="120" w:lineRule="exact"/>
        <w:rPr>
          <w:rFonts w:ascii="Sylfaen" w:hAnsi="Sylfaen"/>
          <w:sz w:val="12"/>
          <w:szCs w:val="12"/>
          <w:lang w:val="ka-GE"/>
        </w:rPr>
      </w:pPr>
    </w:p>
    <w:p w14:paraId="4EED1262" w14:textId="77777777" w:rsidR="008D36B1" w:rsidRPr="004A3738" w:rsidRDefault="008D36B1" w:rsidP="00E229BD">
      <w:pPr>
        <w:ind w:right="7357"/>
        <w:jc w:val="both"/>
        <w:rPr>
          <w:rFonts w:ascii="Sylfaen" w:hAnsi="Sylfaen"/>
          <w:b/>
          <w:spacing w:val="-3"/>
          <w:sz w:val="24"/>
          <w:szCs w:val="24"/>
          <w:lang w:val="ka-GE"/>
        </w:rPr>
      </w:pPr>
    </w:p>
    <w:p w14:paraId="77E7239F" w14:textId="417FB653" w:rsidR="00863506" w:rsidRPr="004A3738" w:rsidRDefault="00B67BA9" w:rsidP="00B67BA9">
      <w:pPr>
        <w:ind w:right="159"/>
        <w:jc w:val="both"/>
        <w:rPr>
          <w:rFonts w:ascii="Sylfaen" w:hAnsi="Sylfaen"/>
          <w:sz w:val="24"/>
          <w:szCs w:val="24"/>
          <w:lang w:val="ka-GE"/>
        </w:rPr>
      </w:pPr>
      <w:r w:rsidRPr="004A3738">
        <w:rPr>
          <w:rFonts w:ascii="Sylfaen" w:hAnsi="Sylfaen"/>
          <w:b/>
          <w:spacing w:val="-3"/>
          <w:sz w:val="24"/>
          <w:szCs w:val="24"/>
          <w:lang w:val="ka-GE"/>
        </w:rPr>
        <w:t xml:space="preserve">საკანონმდებლო საფუძველი </w:t>
      </w:r>
    </w:p>
    <w:p w14:paraId="794E8BC9" w14:textId="55EA7CDA" w:rsidR="00863506" w:rsidRPr="004A3738" w:rsidRDefault="00B67BA9" w:rsidP="00B67BA9">
      <w:pPr>
        <w:ind w:right="159"/>
        <w:jc w:val="both"/>
        <w:rPr>
          <w:rFonts w:ascii="Sylfaen" w:hAnsi="Sylfaen"/>
          <w:sz w:val="24"/>
          <w:szCs w:val="24"/>
          <w:lang w:val="ka-GE"/>
        </w:rPr>
      </w:pPr>
      <w:r w:rsidRPr="004A3738">
        <w:rPr>
          <w:rFonts w:ascii="Sylfaen" w:hAnsi="Sylfaen"/>
          <w:b/>
          <w:sz w:val="24"/>
          <w:szCs w:val="24"/>
          <w:lang w:val="ka-GE"/>
        </w:rPr>
        <w:t xml:space="preserve">საქართველოს კონსტიტუცია (1995 წლის 24 აგვისტო) </w:t>
      </w:r>
    </w:p>
    <w:p w14:paraId="1FC4A2DF" w14:textId="77777777" w:rsidR="00B67BA9" w:rsidRPr="004A3738" w:rsidRDefault="00B67BA9" w:rsidP="00E229BD">
      <w:pPr>
        <w:spacing w:line="260" w:lineRule="exact"/>
        <w:ind w:right="73"/>
        <w:jc w:val="both"/>
        <w:rPr>
          <w:rFonts w:ascii="Sylfaen" w:hAnsi="Sylfaen"/>
          <w:sz w:val="24"/>
          <w:szCs w:val="24"/>
          <w:lang w:val="ka-GE"/>
        </w:rPr>
      </w:pPr>
    </w:p>
    <w:p w14:paraId="1F00A912" w14:textId="73361A6A" w:rsidR="00B67BA9" w:rsidRPr="004A3738" w:rsidRDefault="00B67BA9" w:rsidP="004A3738">
      <w:pPr>
        <w:jc w:val="both"/>
        <w:rPr>
          <w:rFonts w:ascii="Sylfaen" w:hAnsi="Sylfaen"/>
          <w:sz w:val="24"/>
          <w:lang w:val="ka-GE"/>
        </w:rPr>
      </w:pPr>
      <w:r w:rsidRPr="004A3738">
        <w:rPr>
          <w:rFonts w:ascii="Sylfaen" w:hAnsi="Sylfaen" w:cs="Sylfaen"/>
          <w:sz w:val="24"/>
          <w:lang w:val="ka-GE"/>
        </w:rPr>
        <w:t>კონსტიტუცია</w:t>
      </w:r>
      <w:r w:rsidRPr="004A3738">
        <w:rPr>
          <w:rFonts w:ascii="Sylfaen" w:hAnsi="Sylfaen"/>
          <w:sz w:val="24"/>
          <w:lang w:val="ka-GE"/>
        </w:rPr>
        <w:t xml:space="preserve"> </w:t>
      </w:r>
      <w:r w:rsidRPr="004A3738">
        <w:rPr>
          <w:rFonts w:ascii="Sylfaen" w:hAnsi="Sylfaen" w:cs="Sylfaen"/>
          <w:sz w:val="24"/>
          <w:lang w:val="ka-GE"/>
        </w:rPr>
        <w:t>განსაზღვრავს</w:t>
      </w:r>
      <w:r w:rsidRPr="004A3738">
        <w:rPr>
          <w:rFonts w:ascii="Sylfaen" w:hAnsi="Sylfaen"/>
          <w:sz w:val="24"/>
          <w:lang w:val="ka-GE"/>
        </w:rPr>
        <w:t xml:space="preserve"> </w:t>
      </w:r>
      <w:r w:rsidRPr="004A3738">
        <w:rPr>
          <w:rFonts w:ascii="Sylfaen" w:hAnsi="Sylfaen" w:cs="Sylfaen"/>
          <w:sz w:val="24"/>
          <w:lang w:val="ka-GE"/>
        </w:rPr>
        <w:t>კერძო</w:t>
      </w:r>
      <w:r w:rsidRPr="004A3738">
        <w:rPr>
          <w:rFonts w:ascii="Sylfaen" w:hAnsi="Sylfaen"/>
          <w:sz w:val="24"/>
          <w:lang w:val="ka-GE"/>
        </w:rPr>
        <w:t xml:space="preserve"> </w:t>
      </w:r>
      <w:r w:rsidRPr="004A3738">
        <w:rPr>
          <w:rFonts w:ascii="Sylfaen" w:hAnsi="Sylfaen" w:cs="Sylfaen"/>
          <w:sz w:val="24"/>
          <w:lang w:val="ka-GE"/>
        </w:rPr>
        <w:t>საკუთრების</w:t>
      </w:r>
      <w:r w:rsidRPr="004A3738">
        <w:rPr>
          <w:rFonts w:ascii="Sylfaen" w:hAnsi="Sylfaen"/>
          <w:sz w:val="24"/>
          <w:lang w:val="ka-GE"/>
        </w:rPr>
        <w:t xml:space="preserve"> </w:t>
      </w:r>
      <w:r w:rsidRPr="004A3738">
        <w:rPr>
          <w:rFonts w:ascii="Sylfaen" w:hAnsi="Sylfaen" w:cs="Sylfaen"/>
          <w:sz w:val="24"/>
          <w:lang w:val="ka-GE"/>
        </w:rPr>
        <w:t>არსს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ხელშეუხებლობის</w:t>
      </w:r>
      <w:r w:rsidRPr="004A3738">
        <w:rPr>
          <w:rFonts w:ascii="Sylfaen" w:hAnsi="Sylfaen"/>
          <w:sz w:val="24"/>
          <w:lang w:val="ka-GE"/>
        </w:rPr>
        <w:t xml:space="preserve"> </w:t>
      </w:r>
      <w:r w:rsidRPr="004A3738">
        <w:rPr>
          <w:rFonts w:ascii="Sylfaen" w:hAnsi="Sylfaen" w:cs="Sylfaen"/>
          <w:sz w:val="24"/>
          <w:lang w:val="ka-GE"/>
        </w:rPr>
        <w:t>პრეზუმფციას</w:t>
      </w:r>
      <w:r w:rsidRPr="004A3738">
        <w:rPr>
          <w:rFonts w:ascii="Sylfaen" w:hAnsi="Sylfaen"/>
          <w:sz w:val="24"/>
          <w:lang w:val="ka-GE"/>
        </w:rPr>
        <w:t xml:space="preserve">,  </w:t>
      </w:r>
      <w:r w:rsidRPr="004A3738">
        <w:rPr>
          <w:rFonts w:ascii="Sylfaen" w:hAnsi="Sylfaen" w:cs="Sylfaen"/>
          <w:sz w:val="24"/>
          <w:lang w:val="ka-GE"/>
        </w:rPr>
        <w:t>გარდა</w:t>
      </w:r>
      <w:r w:rsidRPr="004A3738">
        <w:rPr>
          <w:rFonts w:ascii="Sylfaen" w:hAnsi="Sylfaen"/>
          <w:sz w:val="24"/>
          <w:lang w:val="ka-GE"/>
        </w:rPr>
        <w:t xml:space="preserve"> </w:t>
      </w:r>
      <w:r w:rsidRPr="004A3738">
        <w:rPr>
          <w:rFonts w:ascii="Sylfaen" w:hAnsi="Sylfaen" w:cs="Sylfaen"/>
          <w:sz w:val="24"/>
          <w:lang w:val="ka-GE"/>
        </w:rPr>
        <w:t>ამისა</w:t>
      </w:r>
      <w:r w:rsidRPr="004A3738">
        <w:rPr>
          <w:rFonts w:ascii="Sylfaen" w:hAnsi="Sylfaen"/>
          <w:sz w:val="24"/>
          <w:lang w:val="ka-GE"/>
        </w:rPr>
        <w:t xml:space="preserve"> </w:t>
      </w:r>
      <w:r w:rsidRPr="004A3738">
        <w:rPr>
          <w:rFonts w:ascii="Sylfaen" w:hAnsi="Sylfaen" w:cs="Sylfaen"/>
          <w:sz w:val="24"/>
          <w:lang w:val="ka-GE"/>
        </w:rPr>
        <w:t>იგი</w:t>
      </w:r>
      <w:r w:rsidRPr="004A3738">
        <w:rPr>
          <w:rFonts w:ascii="Sylfaen" w:hAnsi="Sylfaen"/>
          <w:sz w:val="24"/>
          <w:lang w:val="ka-GE"/>
        </w:rPr>
        <w:t xml:space="preserve"> </w:t>
      </w:r>
      <w:r w:rsidRPr="004A3738">
        <w:rPr>
          <w:rFonts w:ascii="Sylfaen" w:hAnsi="Sylfaen" w:cs="Sylfaen"/>
          <w:sz w:val="24"/>
          <w:lang w:val="ka-GE"/>
        </w:rPr>
        <w:t>საზოგადოებრივი</w:t>
      </w:r>
      <w:r w:rsidRPr="004A3738">
        <w:rPr>
          <w:rFonts w:ascii="Sylfaen" w:hAnsi="Sylfaen"/>
          <w:sz w:val="24"/>
          <w:lang w:val="ka-GE"/>
        </w:rPr>
        <w:t xml:space="preserve"> </w:t>
      </w:r>
      <w:r w:rsidRPr="004A3738">
        <w:rPr>
          <w:rFonts w:ascii="Sylfaen" w:hAnsi="Sylfaen" w:cs="Sylfaen"/>
          <w:sz w:val="24"/>
          <w:lang w:val="ka-GE"/>
        </w:rPr>
        <w:t>საჭიროებისათვის</w:t>
      </w:r>
      <w:r w:rsidRPr="004A3738">
        <w:rPr>
          <w:rFonts w:ascii="Sylfaen" w:hAnsi="Sylfaen"/>
          <w:sz w:val="24"/>
          <w:lang w:val="ka-GE"/>
        </w:rPr>
        <w:t xml:space="preserve"> </w:t>
      </w:r>
      <w:r w:rsidRPr="004A3738">
        <w:rPr>
          <w:rFonts w:ascii="Sylfaen" w:hAnsi="Sylfaen" w:cs="Sylfaen"/>
          <w:sz w:val="24"/>
          <w:lang w:val="ka-GE"/>
        </w:rPr>
        <w:t>მიწისა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უძრავი</w:t>
      </w:r>
      <w:r w:rsidRPr="004A3738">
        <w:rPr>
          <w:rFonts w:ascii="Sylfaen" w:hAnsi="Sylfaen"/>
          <w:sz w:val="24"/>
          <w:lang w:val="ka-GE"/>
        </w:rPr>
        <w:t xml:space="preserve"> </w:t>
      </w:r>
      <w:r w:rsidRPr="004A3738">
        <w:rPr>
          <w:rFonts w:ascii="Sylfaen" w:hAnsi="Sylfaen" w:cs="Sylfaen"/>
          <w:sz w:val="24"/>
          <w:lang w:val="ka-GE"/>
        </w:rPr>
        <w:t>ქონების</w:t>
      </w:r>
      <w:r w:rsidRPr="004A3738">
        <w:rPr>
          <w:rFonts w:ascii="Sylfaen" w:hAnsi="Sylfaen"/>
          <w:sz w:val="24"/>
          <w:lang w:val="ka-GE"/>
        </w:rPr>
        <w:t xml:space="preserve">  </w:t>
      </w:r>
      <w:r w:rsidRPr="004A3738">
        <w:rPr>
          <w:rFonts w:ascii="Sylfaen" w:hAnsi="Sylfaen" w:cs="Sylfaen"/>
          <w:sz w:val="24"/>
          <w:lang w:val="ka-GE"/>
        </w:rPr>
        <w:t>კომპენსაციასთან</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b/>
          <w:sz w:val="24"/>
          <w:lang w:val="ka-GE"/>
        </w:rPr>
        <w:t>ექსპროპრიაციასთან</w:t>
      </w:r>
      <w:r w:rsidRPr="004A3738">
        <w:rPr>
          <w:rFonts w:ascii="Sylfaen" w:hAnsi="Sylfaen"/>
          <w:sz w:val="24"/>
          <w:lang w:val="ka-GE"/>
        </w:rPr>
        <w:t xml:space="preserve"> </w:t>
      </w:r>
      <w:r w:rsidRPr="004A3738">
        <w:rPr>
          <w:rFonts w:ascii="Sylfaen" w:hAnsi="Sylfaen" w:cs="Sylfaen"/>
          <w:sz w:val="24"/>
          <w:lang w:val="ka-GE"/>
        </w:rPr>
        <w:t>დაკავშირებული</w:t>
      </w:r>
      <w:r w:rsidRPr="004A3738">
        <w:rPr>
          <w:rFonts w:ascii="Sylfaen" w:hAnsi="Sylfaen"/>
          <w:sz w:val="24"/>
          <w:lang w:val="ka-GE"/>
        </w:rPr>
        <w:t xml:space="preserve"> </w:t>
      </w:r>
      <w:r w:rsidRPr="004A3738">
        <w:rPr>
          <w:rFonts w:ascii="Sylfaen" w:hAnsi="Sylfaen" w:cs="Sylfaen"/>
          <w:sz w:val="24"/>
          <w:lang w:val="ka-GE"/>
        </w:rPr>
        <w:t>საკითხების</w:t>
      </w:r>
      <w:r w:rsidRPr="004A3738">
        <w:rPr>
          <w:rFonts w:ascii="Sylfaen" w:hAnsi="Sylfaen"/>
          <w:sz w:val="24"/>
          <w:lang w:val="ka-GE"/>
        </w:rPr>
        <w:t xml:space="preserve"> </w:t>
      </w:r>
      <w:r w:rsidRPr="004A3738">
        <w:rPr>
          <w:rFonts w:ascii="Sylfaen" w:hAnsi="Sylfaen" w:cs="Sylfaen"/>
          <w:sz w:val="24"/>
          <w:lang w:val="ka-GE"/>
        </w:rPr>
        <w:t>რეგულირებასაც</w:t>
      </w:r>
      <w:r w:rsidRPr="004A3738">
        <w:rPr>
          <w:rFonts w:ascii="Sylfaen" w:hAnsi="Sylfaen"/>
          <w:sz w:val="24"/>
          <w:lang w:val="ka-GE"/>
        </w:rPr>
        <w:t xml:space="preserve"> </w:t>
      </w:r>
      <w:r w:rsidRPr="004A3738">
        <w:rPr>
          <w:rFonts w:ascii="Sylfaen" w:hAnsi="Sylfaen" w:cs="Sylfaen"/>
          <w:sz w:val="24"/>
          <w:lang w:val="ka-GE"/>
        </w:rPr>
        <w:t>ახდენს</w:t>
      </w:r>
      <w:r w:rsidRPr="004A3738">
        <w:rPr>
          <w:rFonts w:ascii="Sylfaen" w:hAnsi="Sylfaen"/>
          <w:sz w:val="24"/>
          <w:lang w:val="ka-GE"/>
        </w:rPr>
        <w:t xml:space="preserve">. </w:t>
      </w: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კონსტიტუცია</w:t>
      </w:r>
      <w:r w:rsidRPr="004A3738">
        <w:rPr>
          <w:rFonts w:ascii="Sylfaen" w:hAnsi="Sylfaen"/>
          <w:sz w:val="24"/>
          <w:lang w:val="ka-GE"/>
        </w:rPr>
        <w:t xml:space="preserve"> </w:t>
      </w:r>
      <w:r w:rsidRPr="004A3738">
        <w:rPr>
          <w:rFonts w:ascii="Sylfaen" w:hAnsi="Sylfaen" w:cs="Sylfaen"/>
          <w:sz w:val="24"/>
          <w:lang w:val="ka-GE"/>
        </w:rPr>
        <w:t>უზრუნველყოფს</w:t>
      </w:r>
      <w:r w:rsidRPr="004A3738">
        <w:rPr>
          <w:rFonts w:ascii="Sylfaen" w:hAnsi="Sylfaen"/>
          <w:sz w:val="24"/>
          <w:lang w:val="ka-GE"/>
        </w:rPr>
        <w:t xml:space="preserve"> </w:t>
      </w:r>
      <w:r w:rsidRPr="004A3738">
        <w:rPr>
          <w:rFonts w:ascii="Sylfaen" w:hAnsi="Sylfaen" w:cs="Sylfaen"/>
          <w:sz w:val="24"/>
          <w:lang w:val="ka-GE"/>
        </w:rPr>
        <w:t>ინფორმაციის</w:t>
      </w:r>
      <w:r w:rsidRPr="004A3738">
        <w:rPr>
          <w:rFonts w:ascii="Sylfaen" w:hAnsi="Sylfaen"/>
          <w:sz w:val="24"/>
          <w:lang w:val="ka-GE"/>
        </w:rPr>
        <w:t xml:space="preserve"> </w:t>
      </w:r>
      <w:r w:rsidRPr="004A3738">
        <w:rPr>
          <w:rFonts w:ascii="Sylfaen" w:hAnsi="Sylfaen" w:cs="Sylfaen"/>
          <w:sz w:val="24"/>
          <w:lang w:val="ka-GE"/>
        </w:rPr>
        <w:t>საჯაროობას</w:t>
      </w:r>
      <w:r w:rsidRPr="004A3738">
        <w:rPr>
          <w:rFonts w:ascii="Sylfaen" w:hAnsi="Sylfaen"/>
          <w:sz w:val="24"/>
          <w:lang w:val="ka-GE"/>
        </w:rPr>
        <w:t xml:space="preserve">. </w:t>
      </w: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კონსტიტუციის</w:t>
      </w:r>
      <w:r w:rsidRPr="004A3738">
        <w:rPr>
          <w:rFonts w:ascii="Sylfaen" w:hAnsi="Sylfaen"/>
          <w:sz w:val="24"/>
          <w:lang w:val="ka-GE"/>
        </w:rPr>
        <w:t xml:space="preserve"> </w:t>
      </w:r>
      <w:r w:rsidRPr="004A3738">
        <w:rPr>
          <w:rFonts w:ascii="Sylfaen" w:hAnsi="Sylfaen" w:cs="Sylfaen"/>
          <w:sz w:val="24"/>
          <w:lang w:val="ka-GE"/>
        </w:rPr>
        <w:t>მე</w:t>
      </w:r>
      <w:r w:rsidRPr="004A3738">
        <w:rPr>
          <w:rFonts w:ascii="Sylfaen" w:hAnsi="Sylfaen"/>
          <w:sz w:val="24"/>
          <w:lang w:val="ka-GE"/>
        </w:rPr>
        <w:t xml:space="preserve">-19 </w:t>
      </w:r>
      <w:r w:rsidRPr="004A3738">
        <w:rPr>
          <w:rFonts w:ascii="Sylfaen" w:hAnsi="Sylfaen" w:cs="Sylfaen"/>
          <w:sz w:val="24"/>
          <w:lang w:val="ka-GE"/>
        </w:rPr>
        <w:t>მუხლის</w:t>
      </w:r>
      <w:r w:rsidRPr="004A3738">
        <w:rPr>
          <w:rFonts w:ascii="Sylfaen" w:hAnsi="Sylfaen"/>
          <w:sz w:val="24"/>
          <w:lang w:val="ka-GE"/>
        </w:rPr>
        <w:t xml:space="preserve"> </w:t>
      </w:r>
      <w:r w:rsidRPr="004A3738">
        <w:rPr>
          <w:rFonts w:ascii="Sylfaen" w:hAnsi="Sylfaen" w:cs="Sylfaen"/>
          <w:sz w:val="24"/>
          <w:lang w:val="ka-GE"/>
        </w:rPr>
        <w:t>თანახმად</w:t>
      </w:r>
      <w:r w:rsidRPr="004A3738">
        <w:rPr>
          <w:rFonts w:ascii="Sylfaen" w:hAnsi="Sylfaen"/>
          <w:sz w:val="24"/>
          <w:lang w:val="ka-GE"/>
        </w:rPr>
        <w:t xml:space="preserve"> “</w:t>
      </w:r>
      <w:r w:rsidRPr="004A3738">
        <w:rPr>
          <w:rFonts w:ascii="Sylfaen" w:hAnsi="Sylfaen" w:cs="Sylfaen"/>
          <w:sz w:val="24"/>
          <w:lang w:val="ka-GE"/>
        </w:rPr>
        <w:t>საკუთრებისა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მემკვიდრეობითობის</w:t>
      </w:r>
      <w:r w:rsidRPr="004A3738">
        <w:rPr>
          <w:rFonts w:ascii="Sylfaen" w:hAnsi="Sylfaen"/>
          <w:sz w:val="24"/>
          <w:lang w:val="ka-GE"/>
        </w:rPr>
        <w:t xml:space="preserve"> </w:t>
      </w:r>
      <w:r w:rsidRPr="004A3738">
        <w:rPr>
          <w:rFonts w:ascii="Sylfaen" w:hAnsi="Sylfaen" w:cs="Sylfaen"/>
          <w:sz w:val="24"/>
          <w:lang w:val="ka-GE"/>
        </w:rPr>
        <w:t>უფლება</w:t>
      </w:r>
      <w:r w:rsidRPr="004A3738">
        <w:rPr>
          <w:rFonts w:ascii="Sylfaen" w:hAnsi="Sylfaen"/>
          <w:sz w:val="24"/>
          <w:lang w:val="ka-GE"/>
        </w:rPr>
        <w:t xml:space="preserve"> </w:t>
      </w:r>
      <w:r w:rsidRPr="004A3738">
        <w:rPr>
          <w:rFonts w:ascii="Sylfaen" w:hAnsi="Sylfaen" w:cs="Sylfaen"/>
          <w:sz w:val="24"/>
          <w:lang w:val="ka-GE"/>
        </w:rPr>
        <w:t>დეკლარირებული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დაცულია</w:t>
      </w:r>
      <w:r w:rsidRPr="004A3738">
        <w:rPr>
          <w:rFonts w:ascii="Sylfaen" w:hAnsi="Sylfaen"/>
          <w:sz w:val="24"/>
          <w:lang w:val="ka-GE"/>
        </w:rPr>
        <w:t xml:space="preserve">”. </w:t>
      </w:r>
      <w:r w:rsidRPr="004A3738">
        <w:rPr>
          <w:rFonts w:ascii="Sylfaen" w:hAnsi="Sylfaen" w:cs="Sylfaen"/>
          <w:sz w:val="24"/>
          <w:lang w:val="ka-GE"/>
        </w:rPr>
        <w:t>არავის</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აქვს</w:t>
      </w:r>
      <w:r w:rsidRPr="004A3738">
        <w:rPr>
          <w:rFonts w:ascii="Sylfaen" w:hAnsi="Sylfaen"/>
          <w:sz w:val="24"/>
          <w:lang w:val="ka-GE"/>
        </w:rPr>
        <w:t xml:space="preserve"> </w:t>
      </w:r>
      <w:r w:rsidRPr="004A3738">
        <w:rPr>
          <w:rFonts w:ascii="Sylfaen" w:hAnsi="Sylfaen" w:cs="Sylfaen"/>
          <w:sz w:val="24"/>
          <w:lang w:val="ka-GE"/>
        </w:rPr>
        <w:t>უფლება</w:t>
      </w:r>
      <w:r w:rsidRPr="004A3738">
        <w:rPr>
          <w:rFonts w:ascii="Sylfaen" w:hAnsi="Sylfaen"/>
          <w:sz w:val="24"/>
          <w:lang w:val="ka-GE"/>
        </w:rPr>
        <w:t xml:space="preserve"> </w:t>
      </w:r>
      <w:r w:rsidRPr="004A3738">
        <w:rPr>
          <w:rFonts w:ascii="Sylfaen" w:hAnsi="Sylfaen" w:cs="Sylfaen"/>
          <w:sz w:val="24"/>
          <w:lang w:val="ka-GE"/>
        </w:rPr>
        <w:t>გააუქმოს</w:t>
      </w:r>
      <w:r w:rsidRPr="004A3738">
        <w:rPr>
          <w:rFonts w:ascii="Sylfaen" w:hAnsi="Sylfaen"/>
          <w:sz w:val="24"/>
          <w:lang w:val="ka-GE"/>
        </w:rPr>
        <w:t xml:space="preserve"> </w:t>
      </w:r>
      <w:r w:rsidRPr="004A3738">
        <w:rPr>
          <w:rFonts w:ascii="Sylfaen" w:hAnsi="Sylfaen" w:cs="Sylfaen"/>
          <w:sz w:val="24"/>
          <w:lang w:val="ka-GE"/>
        </w:rPr>
        <w:t>საკუთრებისა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მემკვიდრეობითობის</w:t>
      </w:r>
      <w:r w:rsidRPr="004A3738">
        <w:rPr>
          <w:rFonts w:ascii="Sylfaen" w:hAnsi="Sylfaen"/>
          <w:sz w:val="24"/>
          <w:lang w:val="ka-GE"/>
        </w:rPr>
        <w:t xml:space="preserve"> </w:t>
      </w:r>
      <w:r w:rsidRPr="004A3738">
        <w:rPr>
          <w:rFonts w:ascii="Sylfaen" w:hAnsi="Sylfaen" w:cs="Sylfaen"/>
          <w:sz w:val="24"/>
          <w:lang w:val="ka-GE"/>
        </w:rPr>
        <w:t>საყოველთაო</w:t>
      </w:r>
      <w:r w:rsidRPr="004A3738">
        <w:rPr>
          <w:rFonts w:ascii="Sylfaen" w:hAnsi="Sylfaen"/>
          <w:sz w:val="24"/>
          <w:lang w:val="ka-GE"/>
        </w:rPr>
        <w:t xml:space="preserve"> </w:t>
      </w:r>
      <w:r w:rsidRPr="004A3738">
        <w:rPr>
          <w:rFonts w:ascii="Sylfaen" w:hAnsi="Sylfaen" w:cs="Sylfaen"/>
          <w:sz w:val="24"/>
          <w:lang w:val="ka-GE"/>
        </w:rPr>
        <w:t>უფლება</w:t>
      </w:r>
      <w:r w:rsidRPr="004A3738">
        <w:rPr>
          <w:rFonts w:ascii="Sylfaen" w:hAnsi="Sylfaen"/>
          <w:sz w:val="24"/>
          <w:lang w:val="ka-GE"/>
        </w:rPr>
        <w:t xml:space="preserve">. </w:t>
      </w:r>
      <w:r w:rsidRPr="004A3738">
        <w:rPr>
          <w:rFonts w:ascii="Sylfaen" w:hAnsi="Sylfaen" w:cs="Sylfaen"/>
          <w:sz w:val="24"/>
          <w:lang w:val="ka-GE"/>
        </w:rPr>
        <w:t>საზოგადოებრივი</w:t>
      </w:r>
      <w:r w:rsidRPr="004A3738">
        <w:rPr>
          <w:rFonts w:ascii="Sylfaen" w:hAnsi="Sylfaen"/>
          <w:sz w:val="24"/>
          <w:lang w:val="ka-GE"/>
        </w:rPr>
        <w:t xml:space="preserve"> </w:t>
      </w:r>
      <w:r w:rsidRPr="004A3738">
        <w:rPr>
          <w:rFonts w:ascii="Sylfaen" w:hAnsi="Sylfaen" w:cs="Sylfaen"/>
          <w:sz w:val="24"/>
          <w:lang w:val="ka-GE"/>
        </w:rPr>
        <w:t>საჭიროების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განსაკუთრებული</w:t>
      </w:r>
      <w:r w:rsidRPr="004A3738">
        <w:rPr>
          <w:rFonts w:ascii="Sylfaen" w:hAnsi="Sylfaen"/>
          <w:sz w:val="24"/>
          <w:lang w:val="ka-GE"/>
        </w:rPr>
        <w:t xml:space="preserve"> </w:t>
      </w:r>
      <w:r w:rsidRPr="004A3738">
        <w:rPr>
          <w:rFonts w:ascii="Sylfaen" w:hAnsi="Sylfaen" w:cs="Sylfaen"/>
          <w:sz w:val="24"/>
          <w:lang w:val="ka-GE"/>
        </w:rPr>
        <w:t>გადაუდებელი</w:t>
      </w:r>
      <w:r w:rsidRPr="004A3738">
        <w:rPr>
          <w:rFonts w:ascii="Sylfaen" w:hAnsi="Sylfaen"/>
          <w:sz w:val="24"/>
          <w:lang w:val="ka-GE"/>
        </w:rPr>
        <w:t xml:space="preserve"> </w:t>
      </w:r>
      <w:r w:rsidRPr="004A3738">
        <w:rPr>
          <w:rFonts w:ascii="Sylfaen" w:hAnsi="Sylfaen" w:cs="Sylfaen"/>
          <w:sz w:val="24"/>
          <w:lang w:val="ka-GE"/>
        </w:rPr>
        <w:t>აუცილებლობის</w:t>
      </w:r>
      <w:r w:rsidRPr="004A3738">
        <w:rPr>
          <w:rFonts w:ascii="Sylfaen" w:hAnsi="Sylfaen"/>
          <w:sz w:val="24"/>
          <w:lang w:val="ka-GE"/>
        </w:rPr>
        <w:t xml:space="preserve"> </w:t>
      </w:r>
      <w:r w:rsidRPr="004A3738">
        <w:rPr>
          <w:rFonts w:ascii="Sylfaen" w:hAnsi="Sylfaen" w:cs="Sylfaen"/>
          <w:sz w:val="24"/>
          <w:lang w:val="ka-GE"/>
        </w:rPr>
        <w:t>შემთხვევაში</w:t>
      </w:r>
      <w:r w:rsidRPr="004A3738">
        <w:rPr>
          <w:rFonts w:ascii="Sylfaen" w:hAnsi="Sylfaen"/>
          <w:sz w:val="24"/>
          <w:lang w:val="ka-GE"/>
        </w:rPr>
        <w:t xml:space="preserve">, </w:t>
      </w: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კონსტიტუციის</w:t>
      </w:r>
      <w:r w:rsidRPr="004A3738">
        <w:rPr>
          <w:rFonts w:ascii="Sylfaen" w:hAnsi="Sylfaen"/>
          <w:sz w:val="24"/>
          <w:lang w:val="ka-GE"/>
        </w:rPr>
        <w:t xml:space="preserve"> </w:t>
      </w:r>
      <w:r w:rsidRPr="004A3738">
        <w:rPr>
          <w:rFonts w:ascii="Sylfaen" w:hAnsi="Sylfaen" w:cs="Sylfaen"/>
          <w:sz w:val="24"/>
          <w:lang w:val="ka-GE"/>
        </w:rPr>
        <w:t>მუხლი</w:t>
      </w:r>
      <w:r w:rsidRPr="004A3738">
        <w:rPr>
          <w:rFonts w:ascii="Sylfaen" w:hAnsi="Sylfaen"/>
          <w:sz w:val="24"/>
          <w:lang w:val="ka-GE"/>
        </w:rPr>
        <w:t xml:space="preserve"> 19.3 </w:t>
      </w:r>
      <w:r w:rsidRPr="004A3738">
        <w:rPr>
          <w:rFonts w:ascii="Sylfaen" w:hAnsi="Sylfaen" w:cs="Sylfaen"/>
          <w:sz w:val="24"/>
          <w:lang w:val="ka-GE"/>
        </w:rPr>
        <w:t>ითვალისწინებს</w:t>
      </w:r>
      <w:r w:rsidRPr="004A3738">
        <w:rPr>
          <w:rFonts w:ascii="Sylfaen" w:hAnsi="Sylfaen"/>
          <w:sz w:val="24"/>
          <w:lang w:val="ka-GE"/>
        </w:rPr>
        <w:t xml:space="preserve"> </w:t>
      </w:r>
      <w:r w:rsidRPr="004A3738">
        <w:rPr>
          <w:rFonts w:ascii="Sylfaen" w:hAnsi="Sylfaen" w:cs="Sylfaen"/>
          <w:sz w:val="24"/>
          <w:lang w:val="ka-GE"/>
        </w:rPr>
        <w:t>კერძო</w:t>
      </w:r>
      <w:r w:rsidRPr="004A3738">
        <w:rPr>
          <w:rFonts w:ascii="Sylfaen" w:hAnsi="Sylfaen"/>
          <w:sz w:val="24"/>
          <w:lang w:val="ka-GE"/>
        </w:rPr>
        <w:t xml:space="preserve"> </w:t>
      </w:r>
      <w:r w:rsidRPr="004A3738">
        <w:rPr>
          <w:rFonts w:ascii="Sylfaen" w:hAnsi="Sylfaen" w:cs="Sylfaen"/>
          <w:sz w:val="24"/>
          <w:lang w:val="ka-GE"/>
        </w:rPr>
        <w:t>საკუთრების</w:t>
      </w:r>
      <w:r w:rsidRPr="004A3738">
        <w:rPr>
          <w:rFonts w:ascii="Sylfaen" w:hAnsi="Sylfaen"/>
          <w:sz w:val="24"/>
          <w:lang w:val="ka-GE"/>
        </w:rPr>
        <w:t xml:space="preserve"> </w:t>
      </w:r>
      <w:r w:rsidRPr="004A3738">
        <w:rPr>
          <w:rFonts w:ascii="Sylfaen" w:hAnsi="Sylfaen" w:cs="Sylfaen"/>
          <w:sz w:val="24"/>
          <w:lang w:val="ka-GE"/>
        </w:rPr>
        <w:t>ექსპროპრიაციას</w:t>
      </w:r>
      <w:r w:rsidRPr="004A3738">
        <w:rPr>
          <w:rFonts w:ascii="Sylfaen" w:hAnsi="Sylfaen"/>
          <w:sz w:val="24"/>
          <w:lang w:val="ka-GE"/>
        </w:rPr>
        <w:t xml:space="preserve"> </w:t>
      </w:r>
      <w:r w:rsidRPr="004A3738">
        <w:rPr>
          <w:rFonts w:ascii="Sylfaen" w:hAnsi="Sylfaen" w:cs="Sylfaen"/>
          <w:sz w:val="24"/>
          <w:lang w:val="ka-GE"/>
        </w:rPr>
        <w:t>მხოლოდ</w:t>
      </w:r>
      <w:r w:rsidRPr="004A3738">
        <w:rPr>
          <w:rFonts w:ascii="Sylfaen" w:hAnsi="Sylfaen"/>
          <w:sz w:val="24"/>
          <w:lang w:val="ka-GE"/>
        </w:rPr>
        <w:t xml:space="preserve"> </w:t>
      </w:r>
      <w:r w:rsidRPr="004A3738">
        <w:rPr>
          <w:rFonts w:ascii="Sylfaen" w:hAnsi="Sylfaen" w:cs="Sylfaen"/>
          <w:sz w:val="24"/>
          <w:lang w:val="ka-GE"/>
        </w:rPr>
        <w:t>სასამართლოს</w:t>
      </w:r>
      <w:r w:rsidRPr="004A3738">
        <w:rPr>
          <w:rFonts w:ascii="Sylfaen" w:hAnsi="Sylfaen"/>
          <w:sz w:val="24"/>
          <w:lang w:val="ka-GE"/>
        </w:rPr>
        <w:t xml:space="preserve"> </w:t>
      </w:r>
      <w:r w:rsidRPr="004A3738">
        <w:rPr>
          <w:rFonts w:ascii="Sylfaen" w:hAnsi="Sylfaen" w:cs="Sylfaen"/>
          <w:sz w:val="24"/>
          <w:lang w:val="ka-GE"/>
        </w:rPr>
        <w:t>გადაწყვეტილების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ორგანული</w:t>
      </w:r>
      <w:r w:rsidRPr="004A3738">
        <w:rPr>
          <w:rFonts w:ascii="Sylfaen" w:hAnsi="Sylfaen"/>
          <w:sz w:val="24"/>
          <w:lang w:val="ka-GE"/>
        </w:rPr>
        <w:t xml:space="preserve"> </w:t>
      </w:r>
      <w:r w:rsidRPr="004A3738">
        <w:rPr>
          <w:rFonts w:ascii="Sylfaen" w:hAnsi="Sylfaen" w:cs="Sylfaen"/>
          <w:sz w:val="24"/>
          <w:lang w:val="ka-GE"/>
        </w:rPr>
        <w:t>კანონით</w:t>
      </w:r>
      <w:r w:rsidRPr="004A3738">
        <w:rPr>
          <w:rFonts w:ascii="Sylfaen" w:hAnsi="Sylfaen"/>
          <w:sz w:val="24"/>
          <w:lang w:val="ka-GE"/>
        </w:rPr>
        <w:t xml:space="preserve"> </w:t>
      </w:r>
      <w:r w:rsidRPr="004A3738">
        <w:rPr>
          <w:rFonts w:ascii="Sylfaen" w:hAnsi="Sylfaen" w:cs="Sylfaen"/>
          <w:sz w:val="24"/>
          <w:lang w:val="ka-GE"/>
        </w:rPr>
        <w:t>განსაზღვრული</w:t>
      </w:r>
      <w:r w:rsidRPr="004A3738">
        <w:rPr>
          <w:rFonts w:ascii="Sylfaen" w:hAnsi="Sylfaen"/>
          <w:sz w:val="24"/>
          <w:lang w:val="ka-GE"/>
        </w:rPr>
        <w:t xml:space="preserve"> </w:t>
      </w:r>
      <w:r w:rsidRPr="004A3738">
        <w:rPr>
          <w:rFonts w:ascii="Sylfaen" w:hAnsi="Sylfaen" w:cs="Sylfaen"/>
          <w:sz w:val="24"/>
          <w:lang w:val="ka-GE"/>
        </w:rPr>
        <w:t>წესების</w:t>
      </w:r>
      <w:r w:rsidRPr="004A3738">
        <w:rPr>
          <w:rFonts w:ascii="Sylfaen" w:hAnsi="Sylfaen"/>
          <w:sz w:val="24"/>
          <w:lang w:val="ka-GE"/>
        </w:rPr>
        <w:t xml:space="preserve"> </w:t>
      </w:r>
      <w:r w:rsidRPr="004A3738">
        <w:rPr>
          <w:rFonts w:ascii="Sylfaen" w:hAnsi="Sylfaen" w:cs="Sylfaen"/>
          <w:sz w:val="24"/>
          <w:lang w:val="ka-GE"/>
        </w:rPr>
        <w:t>საფუძველზე</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სათანადო</w:t>
      </w:r>
      <w:r w:rsidRPr="004A3738">
        <w:rPr>
          <w:rFonts w:ascii="Sylfaen" w:hAnsi="Sylfaen"/>
          <w:sz w:val="24"/>
          <w:lang w:val="ka-GE"/>
        </w:rPr>
        <w:t xml:space="preserve"> </w:t>
      </w:r>
      <w:r w:rsidRPr="004A3738">
        <w:rPr>
          <w:rFonts w:ascii="Sylfaen" w:hAnsi="Sylfaen" w:cs="Sylfaen"/>
          <w:sz w:val="24"/>
          <w:lang w:val="ka-GE"/>
        </w:rPr>
        <w:t>ანაზღაურების</w:t>
      </w:r>
      <w:r w:rsidRPr="004A3738">
        <w:rPr>
          <w:rFonts w:ascii="Sylfaen" w:hAnsi="Sylfaen"/>
          <w:sz w:val="24"/>
          <w:lang w:val="ka-GE"/>
        </w:rPr>
        <w:t xml:space="preserve"> </w:t>
      </w:r>
      <w:r w:rsidRPr="004A3738">
        <w:rPr>
          <w:rFonts w:ascii="Sylfaen" w:hAnsi="Sylfaen" w:cs="Sylfaen"/>
          <w:sz w:val="24"/>
          <w:lang w:val="ka-GE"/>
        </w:rPr>
        <w:t>საფასურად</w:t>
      </w:r>
      <w:r w:rsidRPr="004A3738">
        <w:rPr>
          <w:rFonts w:ascii="Sylfaen" w:hAnsi="Sylfaen"/>
          <w:sz w:val="24"/>
          <w:lang w:val="ka-GE"/>
        </w:rPr>
        <w:t>.</w:t>
      </w:r>
    </w:p>
    <w:p w14:paraId="261E5297" w14:textId="77777777" w:rsidR="00B67BA9" w:rsidRPr="004A3738" w:rsidRDefault="00B67BA9" w:rsidP="00E229BD">
      <w:pPr>
        <w:spacing w:line="260" w:lineRule="exact"/>
        <w:ind w:right="73"/>
        <w:jc w:val="both"/>
        <w:rPr>
          <w:rFonts w:ascii="Sylfaen" w:hAnsi="Sylfaen"/>
          <w:sz w:val="24"/>
          <w:szCs w:val="24"/>
          <w:lang w:val="ka-GE"/>
        </w:rPr>
      </w:pPr>
    </w:p>
    <w:p w14:paraId="3CF9B82D" w14:textId="44BAC44E" w:rsidR="000C3C9B" w:rsidRPr="004A3738" w:rsidRDefault="000C3C9B" w:rsidP="00E229BD">
      <w:pPr>
        <w:spacing w:line="260" w:lineRule="exact"/>
        <w:ind w:right="73"/>
        <w:jc w:val="both"/>
        <w:rPr>
          <w:rFonts w:ascii="Sylfaen" w:hAnsi="Sylfaen"/>
          <w:sz w:val="24"/>
          <w:szCs w:val="24"/>
          <w:lang w:val="ka-GE"/>
        </w:rPr>
      </w:pPr>
      <w:r w:rsidRPr="004A3738">
        <w:rPr>
          <w:rFonts w:ascii="Sylfaen" w:hAnsi="Sylfaen"/>
          <w:sz w:val="24"/>
          <w:szCs w:val="24"/>
          <w:lang w:val="ka-GE"/>
        </w:rPr>
        <w:t xml:space="preserve">ეს კანონი არეგულირებს სახელმწიფო საკუთრებაში მყოფი მიწების </w:t>
      </w:r>
      <w:r w:rsidRPr="004A3738">
        <w:rPr>
          <w:rFonts w:ascii="Sylfaen" w:hAnsi="Sylfaen"/>
          <w:b/>
          <w:sz w:val="24"/>
          <w:szCs w:val="24"/>
          <w:lang w:val="ka-GE"/>
        </w:rPr>
        <w:t>პრივატიზაციას</w:t>
      </w:r>
      <w:r w:rsidRPr="004A3738">
        <w:rPr>
          <w:rFonts w:ascii="Sylfaen" w:hAnsi="Sylfaen"/>
          <w:sz w:val="24"/>
          <w:szCs w:val="24"/>
          <w:lang w:val="ka-GE"/>
        </w:rPr>
        <w:t xml:space="preserve"> და მისი აქტუალობის გათვალისწინებით ნაკლებ სავარაუდოა (კერძო საკუთრებაში არსებული მიწის ნაკვეთების  სახელმწიფოსათვის გადაცემა).</w:t>
      </w:r>
      <w:r w:rsidRPr="004A3738">
        <w:rPr>
          <w:rFonts w:ascii="Sylfaen" w:hAnsi="Sylfaen" w:cs="Sylfaen"/>
          <w:lang w:val="ka-GE"/>
        </w:rPr>
        <w:t xml:space="preserve"> </w:t>
      </w:r>
      <w:r w:rsidRPr="004A3738">
        <w:rPr>
          <w:rFonts w:ascii="Sylfaen" w:hAnsi="Sylfaen"/>
          <w:b/>
          <w:sz w:val="24"/>
          <w:szCs w:val="24"/>
          <w:lang w:val="ka-GE"/>
        </w:rPr>
        <w:t>აქვე უნდა აღინიშნოს, რომ დღეისათვის კანონპროექტი უკვე წარდგენილია პარლამენტში და მისი მიღების შემდეგ, მან შესაძლოა გავლნა იქონიოს არსებული დოკუმენტის განხილვაზე.</w:t>
      </w:r>
    </w:p>
    <w:p w14:paraId="5F7AA9CC" w14:textId="77777777" w:rsidR="000C3C9B" w:rsidRPr="004A3738" w:rsidRDefault="000C3C9B" w:rsidP="00E229BD">
      <w:pPr>
        <w:spacing w:line="260" w:lineRule="exact"/>
        <w:ind w:right="73"/>
        <w:jc w:val="both"/>
        <w:rPr>
          <w:rFonts w:ascii="Sylfaen" w:hAnsi="Sylfaen"/>
          <w:sz w:val="24"/>
          <w:szCs w:val="24"/>
          <w:lang w:val="ka-GE"/>
        </w:rPr>
      </w:pPr>
    </w:p>
    <w:p w14:paraId="62689120" w14:textId="2612FF77" w:rsidR="00B67BA9" w:rsidRPr="004A3738" w:rsidRDefault="00B67BA9" w:rsidP="00E229BD">
      <w:pPr>
        <w:ind w:right="64"/>
        <w:jc w:val="both"/>
        <w:rPr>
          <w:rFonts w:ascii="Sylfaen" w:hAnsi="Sylfaen"/>
          <w:b/>
          <w:spacing w:val="7"/>
          <w:sz w:val="24"/>
          <w:szCs w:val="24"/>
          <w:lang w:val="ka-GE"/>
        </w:rPr>
      </w:pPr>
      <w:r w:rsidRPr="004A3738">
        <w:rPr>
          <w:rFonts w:ascii="Sylfaen" w:hAnsi="Sylfaen"/>
          <w:spacing w:val="7"/>
          <w:sz w:val="24"/>
          <w:szCs w:val="24"/>
          <w:lang w:val="ka-GE"/>
        </w:rPr>
        <w:t>საქართველოს კონსტიტუციის სხვა მუხლები ასევე ქმნის მიწის შესყიდვისა და განსახლების საკითხებთან დაკავშირებულ სამართლებრივ საფუძველს. ეს ითვალისწინებს სახელმწიფო აქტებს გადაუდებელი საზოგადოებრივი საჭიროებისათვის მიწის ექსპროპრიაციასთან დაკავშირებით, ე.ი. ექსპროპრიაციის უფლების განხორციელებას (‘საზოგადოებრივი საჭიროებისათვის კერძო საკუთრების არანებაყოფლობითი გასხვისების უფლება’), აგრეთვე ინფორმაციის გამჟღავნებას და საზოგადოებასთან კონსულტაციებს, კულტურული მემკვიდრეობის დაცვასა და მიწის შესყიდვასა და მოსახლეობის განსახლებასთან დაკავშირებ</w:t>
      </w:r>
      <w:r w:rsidR="000C3C9B" w:rsidRPr="004A3738">
        <w:rPr>
          <w:rFonts w:ascii="Sylfaen" w:hAnsi="Sylfaen"/>
          <w:spacing w:val="7"/>
          <w:sz w:val="24"/>
          <w:szCs w:val="24"/>
          <w:lang w:val="ka-GE"/>
        </w:rPr>
        <w:t xml:space="preserve">ული საჩივრების დაკმაყოფილებას. </w:t>
      </w:r>
    </w:p>
    <w:p w14:paraId="36F57C57" w14:textId="77777777" w:rsidR="00B67BA9" w:rsidRPr="004A3738" w:rsidRDefault="00B67BA9" w:rsidP="00E229BD">
      <w:pPr>
        <w:ind w:right="64"/>
        <w:jc w:val="both"/>
        <w:rPr>
          <w:rFonts w:ascii="Sylfaen" w:hAnsi="Sylfaen"/>
          <w:b/>
          <w:spacing w:val="7"/>
          <w:sz w:val="24"/>
          <w:szCs w:val="24"/>
          <w:lang w:val="ka-GE"/>
        </w:rPr>
      </w:pPr>
    </w:p>
    <w:p w14:paraId="55A8F929" w14:textId="4ECF4693" w:rsidR="00B67BA9" w:rsidRPr="004A3738" w:rsidRDefault="00B67BA9" w:rsidP="00872ACB">
      <w:pPr>
        <w:ind w:right="20"/>
        <w:jc w:val="both"/>
        <w:rPr>
          <w:rFonts w:ascii="Sylfaen" w:hAnsi="Sylfaen"/>
          <w:sz w:val="24"/>
          <w:szCs w:val="24"/>
          <w:lang w:val="ka-GE"/>
        </w:rPr>
      </w:pPr>
      <w:r w:rsidRPr="004A3738">
        <w:rPr>
          <w:rFonts w:ascii="Sylfaen" w:hAnsi="Sylfaen"/>
          <w:sz w:val="24"/>
          <w:szCs w:val="24"/>
          <w:lang w:val="ka-GE"/>
        </w:rPr>
        <w:t xml:space="preserve">საქართველოს კონსტიტუციის მუხლი 31 მოქალაქეს უფლებამოსილს ხდის განაცხადოს პრეტენზია, იგი იცავს მის უფლებას სასამართლოში შეიტანოს სარჩელი თავის უფლებებისა და თავისუფლების დასაცავად. </w:t>
      </w:r>
    </w:p>
    <w:p w14:paraId="0DB0A90A" w14:textId="77777777" w:rsidR="00B67BA9" w:rsidRPr="004A3738" w:rsidRDefault="00B67BA9" w:rsidP="00872ACB">
      <w:pPr>
        <w:ind w:right="20"/>
        <w:jc w:val="both"/>
        <w:rPr>
          <w:rFonts w:ascii="Sylfaen" w:hAnsi="Sylfaen"/>
          <w:sz w:val="24"/>
          <w:szCs w:val="24"/>
          <w:lang w:val="ka-GE"/>
        </w:rPr>
      </w:pPr>
    </w:p>
    <w:p w14:paraId="0CFFFE0A" w14:textId="067832B2" w:rsidR="00863506" w:rsidRPr="004A3738" w:rsidRDefault="00B67BA9" w:rsidP="00872ACB">
      <w:pPr>
        <w:ind w:right="20"/>
        <w:jc w:val="both"/>
        <w:rPr>
          <w:rFonts w:ascii="Sylfaen" w:hAnsi="Sylfaen"/>
          <w:sz w:val="24"/>
          <w:szCs w:val="24"/>
          <w:lang w:val="ka-GE"/>
        </w:rPr>
      </w:pPr>
      <w:r w:rsidRPr="004A3738">
        <w:rPr>
          <w:rFonts w:ascii="Sylfaen" w:hAnsi="Sylfaen"/>
          <w:b/>
          <w:sz w:val="24"/>
          <w:szCs w:val="24"/>
          <w:lang w:val="ka-GE"/>
        </w:rPr>
        <w:t xml:space="preserve">საქართველოს სამოქალაქო კოდექსი (1997 წლის 26 ივნისი) </w:t>
      </w:r>
    </w:p>
    <w:p w14:paraId="43131908" w14:textId="66222982" w:rsidR="00863506" w:rsidRPr="004A3738" w:rsidRDefault="00B67BA9" w:rsidP="004A3738">
      <w:pPr>
        <w:jc w:val="both"/>
        <w:rPr>
          <w:rFonts w:ascii="Sylfaen" w:hAnsi="Sylfaen"/>
          <w:sz w:val="24"/>
          <w:lang w:val="ka-GE"/>
        </w:rPr>
      </w:pP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კოდექსი</w:t>
      </w:r>
      <w:r w:rsidRPr="004A3738">
        <w:rPr>
          <w:rFonts w:ascii="Sylfaen" w:hAnsi="Sylfaen"/>
          <w:sz w:val="24"/>
          <w:lang w:val="ka-GE"/>
        </w:rPr>
        <w:t xml:space="preserve"> </w:t>
      </w:r>
      <w:r w:rsidRPr="004A3738">
        <w:rPr>
          <w:rFonts w:ascii="Sylfaen" w:hAnsi="Sylfaen" w:cs="Sylfaen"/>
          <w:sz w:val="24"/>
          <w:lang w:val="ka-GE"/>
        </w:rPr>
        <w:t>არეგულირებს</w:t>
      </w:r>
      <w:r w:rsidRPr="004A3738">
        <w:rPr>
          <w:rFonts w:ascii="Sylfaen" w:hAnsi="Sylfaen"/>
          <w:sz w:val="24"/>
          <w:lang w:val="ka-GE"/>
        </w:rPr>
        <w:t xml:space="preserve"> </w:t>
      </w:r>
      <w:r w:rsidRPr="004A3738">
        <w:rPr>
          <w:rFonts w:ascii="Sylfaen" w:hAnsi="Sylfaen" w:cs="Sylfaen"/>
          <w:sz w:val="24"/>
          <w:lang w:val="ka-GE"/>
        </w:rPr>
        <w:t>კერძო</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ურთიერთობებს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აწესრიგებს</w:t>
      </w:r>
      <w:r w:rsidRPr="004A3738">
        <w:rPr>
          <w:rFonts w:ascii="Sylfaen" w:hAnsi="Sylfaen"/>
          <w:sz w:val="24"/>
          <w:lang w:val="ka-GE"/>
        </w:rPr>
        <w:t xml:space="preserve"> </w:t>
      </w:r>
      <w:r w:rsidRPr="004A3738">
        <w:rPr>
          <w:rFonts w:ascii="Sylfaen" w:hAnsi="Sylfaen" w:cs="Sylfaen"/>
          <w:sz w:val="24"/>
          <w:lang w:val="ka-GE"/>
        </w:rPr>
        <w:t>საკუთრების</w:t>
      </w:r>
      <w:r w:rsidRPr="004A3738">
        <w:rPr>
          <w:rFonts w:ascii="Sylfaen" w:hAnsi="Sylfaen"/>
          <w:sz w:val="24"/>
          <w:lang w:val="ka-GE"/>
        </w:rPr>
        <w:t xml:space="preserve"> </w:t>
      </w:r>
      <w:r w:rsidRPr="004A3738">
        <w:rPr>
          <w:rFonts w:ascii="Sylfaen" w:hAnsi="Sylfaen" w:cs="Sylfaen"/>
          <w:sz w:val="24"/>
          <w:lang w:val="ka-GE"/>
        </w:rPr>
        <w:t>უფლებებს</w:t>
      </w:r>
      <w:r w:rsidRPr="004A3738">
        <w:rPr>
          <w:rFonts w:ascii="Sylfaen" w:hAnsi="Sylfaen"/>
          <w:sz w:val="24"/>
          <w:lang w:val="ka-GE"/>
        </w:rPr>
        <w:t xml:space="preserve">, </w:t>
      </w:r>
      <w:r w:rsidRPr="004A3738">
        <w:rPr>
          <w:rFonts w:ascii="Sylfaen" w:hAnsi="Sylfaen" w:cs="Sylfaen"/>
          <w:sz w:val="24"/>
          <w:lang w:val="ka-GE"/>
        </w:rPr>
        <w:t>მოვალეობებს</w:t>
      </w:r>
      <w:r w:rsidRPr="004A3738">
        <w:rPr>
          <w:rFonts w:ascii="Sylfaen" w:hAnsi="Sylfaen"/>
          <w:sz w:val="24"/>
          <w:lang w:val="ka-GE"/>
        </w:rPr>
        <w:t xml:space="preserve">, </w:t>
      </w:r>
      <w:r w:rsidRPr="004A3738">
        <w:rPr>
          <w:rFonts w:ascii="Sylfaen" w:hAnsi="Sylfaen" w:cs="Sylfaen"/>
          <w:sz w:val="24"/>
          <w:lang w:val="ka-GE"/>
        </w:rPr>
        <w:t>საოჯახო</w:t>
      </w:r>
      <w:r w:rsidRPr="004A3738">
        <w:rPr>
          <w:rFonts w:ascii="Sylfaen" w:hAnsi="Sylfaen"/>
          <w:sz w:val="24"/>
          <w:lang w:val="ka-GE"/>
        </w:rPr>
        <w:t xml:space="preserve"> </w:t>
      </w:r>
      <w:r w:rsidRPr="004A3738">
        <w:rPr>
          <w:rFonts w:ascii="Sylfaen" w:hAnsi="Sylfaen" w:cs="Sylfaen"/>
          <w:sz w:val="24"/>
          <w:lang w:val="ka-GE"/>
        </w:rPr>
        <w:t>სამართალს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მემკვიდრეობითობის</w:t>
      </w:r>
      <w:r w:rsidRPr="004A3738">
        <w:rPr>
          <w:rFonts w:ascii="Sylfaen" w:hAnsi="Sylfaen"/>
          <w:sz w:val="24"/>
          <w:lang w:val="ka-GE"/>
        </w:rPr>
        <w:t xml:space="preserve"> </w:t>
      </w:r>
      <w:r w:rsidRPr="004A3738">
        <w:rPr>
          <w:rFonts w:ascii="Sylfaen" w:hAnsi="Sylfaen" w:cs="Sylfaen"/>
          <w:sz w:val="24"/>
          <w:lang w:val="ka-GE"/>
        </w:rPr>
        <w:t>კანონს</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კოდექსის</w:t>
      </w:r>
      <w:r w:rsidRPr="004A3738">
        <w:rPr>
          <w:rFonts w:ascii="Sylfaen" w:hAnsi="Sylfaen"/>
          <w:sz w:val="24"/>
          <w:lang w:val="ka-GE"/>
        </w:rPr>
        <w:t xml:space="preserve"> </w:t>
      </w:r>
      <w:r w:rsidRPr="004A3738">
        <w:rPr>
          <w:rFonts w:ascii="Sylfaen" w:hAnsi="Sylfaen" w:cs="Sylfaen"/>
          <w:sz w:val="24"/>
          <w:lang w:val="ka-GE"/>
        </w:rPr>
        <w:t>ის</w:t>
      </w:r>
      <w:r w:rsidRPr="004A3738">
        <w:rPr>
          <w:rFonts w:ascii="Sylfaen" w:hAnsi="Sylfaen"/>
          <w:sz w:val="24"/>
          <w:lang w:val="ka-GE"/>
        </w:rPr>
        <w:t xml:space="preserve"> </w:t>
      </w:r>
      <w:r w:rsidRPr="004A3738">
        <w:rPr>
          <w:rFonts w:ascii="Sylfaen" w:hAnsi="Sylfaen" w:cs="Sylfaen"/>
          <w:sz w:val="24"/>
          <w:lang w:val="ka-GE"/>
        </w:rPr>
        <w:t>ნორმები</w:t>
      </w:r>
      <w:r w:rsidRPr="004A3738">
        <w:rPr>
          <w:rFonts w:ascii="Sylfaen" w:hAnsi="Sylfaen"/>
          <w:sz w:val="24"/>
          <w:lang w:val="ka-GE"/>
        </w:rPr>
        <w:t xml:space="preserve">, </w:t>
      </w:r>
      <w:r w:rsidRPr="004A3738">
        <w:rPr>
          <w:rFonts w:ascii="Sylfaen" w:hAnsi="Sylfaen" w:cs="Sylfaen"/>
          <w:sz w:val="24"/>
          <w:lang w:val="ka-GE"/>
        </w:rPr>
        <w:t>რომლებიც</w:t>
      </w:r>
      <w:r w:rsidRPr="004A3738">
        <w:rPr>
          <w:rFonts w:ascii="Sylfaen" w:hAnsi="Sylfaen"/>
          <w:sz w:val="24"/>
          <w:lang w:val="ka-GE"/>
        </w:rPr>
        <w:t xml:space="preserve"> </w:t>
      </w:r>
      <w:r w:rsidRPr="004A3738">
        <w:rPr>
          <w:rFonts w:ascii="Sylfaen" w:hAnsi="Sylfaen" w:cs="Sylfaen"/>
          <w:sz w:val="24"/>
          <w:lang w:val="ka-GE"/>
        </w:rPr>
        <w:t>აღწერს</w:t>
      </w:r>
      <w:r w:rsidRPr="004A3738">
        <w:rPr>
          <w:rFonts w:ascii="Sylfaen" w:hAnsi="Sylfaen"/>
          <w:sz w:val="24"/>
          <w:lang w:val="ka-GE"/>
        </w:rPr>
        <w:t xml:space="preserve"> </w:t>
      </w:r>
      <w:r w:rsidRPr="004A3738">
        <w:rPr>
          <w:rFonts w:ascii="Sylfaen" w:hAnsi="Sylfaen" w:cs="Sylfaen"/>
          <w:sz w:val="24"/>
          <w:lang w:val="ka-GE"/>
        </w:rPr>
        <w:lastRenderedPageBreak/>
        <w:t>ქონების</w:t>
      </w:r>
      <w:r w:rsidRPr="004A3738">
        <w:rPr>
          <w:rFonts w:ascii="Sylfaen" w:hAnsi="Sylfaen"/>
          <w:sz w:val="24"/>
          <w:lang w:val="ka-GE"/>
        </w:rPr>
        <w:t xml:space="preserve"> </w:t>
      </w:r>
      <w:r w:rsidRPr="004A3738">
        <w:rPr>
          <w:rFonts w:ascii="Sylfaen" w:hAnsi="Sylfaen" w:cs="Sylfaen"/>
          <w:sz w:val="24"/>
          <w:lang w:val="ka-GE"/>
        </w:rPr>
        <w:t>საკუთრების</w:t>
      </w:r>
      <w:r w:rsidRPr="004A3738">
        <w:rPr>
          <w:rFonts w:ascii="Sylfaen" w:hAnsi="Sylfaen"/>
          <w:sz w:val="24"/>
          <w:lang w:val="ka-GE"/>
        </w:rPr>
        <w:t xml:space="preserve"> </w:t>
      </w:r>
      <w:r w:rsidRPr="004A3738">
        <w:rPr>
          <w:rFonts w:ascii="Sylfaen" w:hAnsi="Sylfaen" w:cs="Sylfaen"/>
          <w:sz w:val="24"/>
          <w:lang w:val="ka-GE"/>
        </w:rPr>
        <w:t>უფლებას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ითვალისწინებს</w:t>
      </w:r>
      <w:r w:rsidRPr="004A3738">
        <w:rPr>
          <w:rFonts w:ascii="Sylfaen" w:hAnsi="Sylfaen"/>
          <w:sz w:val="24"/>
          <w:lang w:val="ka-GE"/>
        </w:rPr>
        <w:t xml:space="preserve"> </w:t>
      </w:r>
      <w:r w:rsidRPr="004A3738">
        <w:rPr>
          <w:rFonts w:ascii="Sylfaen" w:hAnsi="Sylfaen" w:cs="Sylfaen"/>
          <w:sz w:val="24"/>
          <w:lang w:val="ka-GE"/>
        </w:rPr>
        <w:t>მშენებლობის</w:t>
      </w:r>
      <w:r w:rsidRPr="004A3738">
        <w:rPr>
          <w:rFonts w:ascii="Sylfaen" w:hAnsi="Sylfaen"/>
          <w:sz w:val="24"/>
          <w:lang w:val="ka-GE"/>
        </w:rPr>
        <w:t xml:space="preserve">, </w:t>
      </w:r>
      <w:r w:rsidRPr="004A3738">
        <w:rPr>
          <w:rFonts w:ascii="Sylfaen" w:hAnsi="Sylfaen" w:cs="Sylfaen"/>
          <w:sz w:val="24"/>
          <w:lang w:val="ka-GE"/>
        </w:rPr>
        <w:t>სერვიტუტის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სხვა</w:t>
      </w:r>
      <w:r w:rsidRPr="004A3738">
        <w:rPr>
          <w:rFonts w:ascii="Sylfaen" w:hAnsi="Sylfaen"/>
          <w:sz w:val="24"/>
          <w:lang w:val="ka-GE"/>
        </w:rPr>
        <w:t xml:space="preserve"> </w:t>
      </w:r>
      <w:r w:rsidRPr="004A3738">
        <w:rPr>
          <w:rFonts w:ascii="Sylfaen" w:hAnsi="Sylfaen" w:cs="Sylfaen"/>
          <w:sz w:val="24"/>
          <w:lang w:val="ka-GE"/>
        </w:rPr>
        <w:t>უფლებებს</w:t>
      </w:r>
      <w:r w:rsidRPr="004A3738">
        <w:rPr>
          <w:rFonts w:ascii="Sylfaen" w:hAnsi="Sylfaen"/>
          <w:sz w:val="24"/>
          <w:lang w:val="ka-GE"/>
        </w:rPr>
        <w:t xml:space="preserve">, </w:t>
      </w:r>
      <w:r w:rsidRPr="004A3738">
        <w:rPr>
          <w:rFonts w:ascii="Sylfaen" w:hAnsi="Sylfaen" w:cs="Sylfaen"/>
          <w:sz w:val="24"/>
          <w:lang w:val="ka-GE"/>
        </w:rPr>
        <w:t>უშუალოდ</w:t>
      </w:r>
      <w:r w:rsidRPr="004A3738">
        <w:rPr>
          <w:rFonts w:ascii="Sylfaen" w:hAnsi="Sylfaen"/>
          <w:sz w:val="24"/>
          <w:lang w:val="ka-GE"/>
        </w:rPr>
        <w:t xml:space="preserve"> </w:t>
      </w:r>
      <w:r w:rsidRPr="004A3738">
        <w:rPr>
          <w:rFonts w:ascii="Sylfaen" w:hAnsi="Sylfaen" w:cs="Sylfaen"/>
          <w:sz w:val="24"/>
          <w:lang w:val="ka-GE"/>
        </w:rPr>
        <w:t>გამოიყენება</w:t>
      </w:r>
      <w:r w:rsidRPr="004A3738">
        <w:rPr>
          <w:rFonts w:ascii="Sylfaen" w:hAnsi="Sylfaen"/>
          <w:sz w:val="24"/>
          <w:lang w:val="ka-GE"/>
        </w:rPr>
        <w:t xml:space="preserve"> </w:t>
      </w:r>
      <w:r w:rsidRPr="004A3738">
        <w:rPr>
          <w:rFonts w:ascii="Sylfaen" w:hAnsi="Sylfaen" w:cs="Sylfaen"/>
          <w:sz w:val="24"/>
          <w:lang w:val="ka-GE"/>
        </w:rPr>
        <w:t>მოცემული</w:t>
      </w:r>
      <w:r w:rsidRPr="004A3738">
        <w:rPr>
          <w:rFonts w:ascii="Sylfaen" w:hAnsi="Sylfaen"/>
          <w:sz w:val="24"/>
          <w:lang w:val="ka-GE"/>
        </w:rPr>
        <w:t xml:space="preserve"> </w:t>
      </w:r>
      <w:r w:rsidRPr="004A3738">
        <w:rPr>
          <w:rFonts w:ascii="Sylfaen" w:hAnsi="Sylfaen" w:cs="Sylfaen"/>
          <w:sz w:val="24"/>
          <w:lang w:val="ka-GE"/>
        </w:rPr>
        <w:t>პროექტისათვის</w:t>
      </w:r>
      <w:r w:rsidRPr="004A3738">
        <w:rPr>
          <w:rFonts w:ascii="Sylfaen" w:hAnsi="Sylfaen"/>
          <w:sz w:val="24"/>
          <w:lang w:val="ka-GE"/>
        </w:rPr>
        <w:t xml:space="preserve">.  </w:t>
      </w:r>
    </w:p>
    <w:p w14:paraId="4EB410F6" w14:textId="77777777" w:rsidR="00863506" w:rsidRPr="004A3738" w:rsidRDefault="00863506" w:rsidP="00E229BD">
      <w:pPr>
        <w:spacing w:before="16" w:line="260" w:lineRule="exact"/>
        <w:jc w:val="both"/>
        <w:rPr>
          <w:rFonts w:ascii="Sylfaen" w:hAnsi="Sylfaen"/>
          <w:sz w:val="26"/>
          <w:szCs w:val="26"/>
          <w:lang w:val="ka-GE"/>
        </w:rPr>
      </w:pPr>
    </w:p>
    <w:p w14:paraId="6CFB8B06" w14:textId="3668E139" w:rsidR="00863506" w:rsidRPr="004A3738" w:rsidRDefault="00B67BA9" w:rsidP="00E229BD">
      <w:pPr>
        <w:ind w:right="66"/>
        <w:jc w:val="both"/>
        <w:rPr>
          <w:rFonts w:ascii="Sylfaen" w:hAnsi="Sylfaen"/>
          <w:sz w:val="24"/>
          <w:szCs w:val="24"/>
          <w:lang w:val="ka-GE"/>
        </w:rPr>
      </w:pPr>
      <w:r w:rsidRPr="004A3738">
        <w:rPr>
          <w:rFonts w:ascii="Sylfaen" w:hAnsi="Sylfaen"/>
          <w:b/>
          <w:sz w:val="24"/>
          <w:szCs w:val="24"/>
          <w:lang w:val="ka-GE"/>
        </w:rPr>
        <w:t>საკუთრების უფლებები</w:t>
      </w:r>
      <w:r w:rsidR="001B4369" w:rsidRPr="004A3738">
        <w:rPr>
          <w:rFonts w:ascii="Sylfaen" w:hAnsi="Sylfaen"/>
          <w:b/>
          <w:sz w:val="24"/>
          <w:szCs w:val="24"/>
          <w:lang w:val="ka-GE"/>
        </w:rPr>
        <w:t>.</w:t>
      </w:r>
      <w:r w:rsidR="001B4369" w:rsidRPr="004A3738">
        <w:rPr>
          <w:rFonts w:ascii="Sylfaen" w:hAnsi="Sylfaen"/>
          <w:b/>
          <w:spacing w:val="13"/>
          <w:sz w:val="24"/>
          <w:szCs w:val="24"/>
          <w:lang w:val="ka-GE"/>
        </w:rPr>
        <w:t xml:space="preserve"> </w:t>
      </w:r>
      <w:r w:rsidRPr="004A3738">
        <w:rPr>
          <w:rFonts w:ascii="Sylfaen" w:hAnsi="Sylfaen"/>
          <w:sz w:val="24"/>
          <w:szCs w:val="24"/>
          <w:lang w:val="ka-GE"/>
        </w:rPr>
        <w:t>საკუთრების უფლება მის ბენეფიციარს ქონების თავისუფლად ფლობისა და გამოყენების უფლებას აძლევს. იგი შესაძლოა შეზღუდული იყოს კანონმდებლობით ან კონტრაქტით. მიწის ნაკვეთის საკუთრების უფლება მიწის მეპატრონეს ასევე ამ ნაკვეთზე მშენებლობის უფლებასაც ანიჭებს, თუკი ეს შეზღუდული არ არის რომელიმე ხელშეკრულებით ან კანონით.</w:t>
      </w:r>
    </w:p>
    <w:p w14:paraId="09116755" w14:textId="77777777" w:rsidR="00863506" w:rsidRPr="004A3738" w:rsidRDefault="00863506" w:rsidP="00E229BD">
      <w:pPr>
        <w:spacing w:before="16" w:line="260" w:lineRule="exact"/>
        <w:rPr>
          <w:rFonts w:ascii="Sylfaen" w:hAnsi="Sylfaen"/>
          <w:sz w:val="26"/>
          <w:szCs w:val="26"/>
          <w:lang w:val="ka-GE"/>
        </w:rPr>
      </w:pPr>
    </w:p>
    <w:p w14:paraId="7B4BD3C1" w14:textId="77777777" w:rsidR="00B67BA9" w:rsidRPr="004A3738" w:rsidRDefault="00B67BA9" w:rsidP="00E229BD">
      <w:pPr>
        <w:ind w:right="68"/>
        <w:jc w:val="both"/>
        <w:rPr>
          <w:rFonts w:ascii="Sylfaen" w:hAnsi="Sylfaen"/>
          <w:b/>
          <w:spacing w:val="8"/>
          <w:sz w:val="24"/>
          <w:szCs w:val="24"/>
          <w:lang w:val="ka-GE"/>
        </w:rPr>
      </w:pPr>
      <w:r w:rsidRPr="004A3738">
        <w:rPr>
          <w:rFonts w:ascii="Sylfaen" w:hAnsi="Sylfaen"/>
          <w:b/>
          <w:sz w:val="24"/>
          <w:szCs w:val="24"/>
          <w:lang w:val="ka-GE"/>
        </w:rPr>
        <w:t>მშენებლობის უფლება.</w:t>
      </w:r>
      <w:r w:rsidR="001B4369" w:rsidRPr="004A3738">
        <w:rPr>
          <w:rFonts w:ascii="Sylfaen" w:hAnsi="Sylfaen"/>
          <w:b/>
          <w:spacing w:val="8"/>
          <w:sz w:val="24"/>
          <w:szCs w:val="24"/>
          <w:lang w:val="ka-GE"/>
        </w:rPr>
        <w:t xml:space="preserve"> </w:t>
      </w:r>
      <w:r w:rsidRPr="004A3738">
        <w:rPr>
          <w:rFonts w:ascii="Sylfaen" w:hAnsi="Sylfaen"/>
          <w:spacing w:val="8"/>
          <w:sz w:val="24"/>
          <w:szCs w:val="24"/>
          <w:lang w:val="ka-GE"/>
        </w:rPr>
        <w:t>მესაკუთრეს უფლება აქვს დროებითი გამოყენებისათვის გადასცეს მიწის ნაკვეთი სხვა პირს (მაქსიმუმ 59 წლით) გარკვეულ საფასურად ან საფასურის გარეშე. მიმღები მოიპოვებს უფლებას ააშენოს შენობა/კონსტრუქცია მიწის ნაკვეთზე ან მის ქვეშ, ასევე მიანიჭოს და გადასცეს ეს უფლება მემკვიდრეობის ან ქირავნობის, იჯარის ან თხოვების სახით. მშენებლობის უფლება შეიძლება მოიცავდეს მიწის ისეთ ნაწილს, რომელიც არ არის საჭირო ფაქტიური მშენებლობისათვის, არამედ სამშენებლო ნებართვით აშენებული ნაგებობის უკეთ გამოყენების საშუალებას იძლევა. მშენებლობის უფლების შეწყვეტა საჭიროებს მიწის მესაკუთრის თანხმობას. ამ კოდექსის მუხლის 180 თანახმად, თუ მიწის ნაკვეთს არ გააჩნია მისადგომი საზოგადოებრივი სარგებლობის გზებთან, რაც საჭიროა მისი ადეკვატურად გამოყენებისათვის, სხვა მესაკუთრეს შეუძლია მოითხოვოს მეზობლისაგან მისი მიწის გამოყენება საჭირო მისასვლელისათვის. ზემოხსენებული მუხლი შესაძლოა გამოყენებული იქნას გზის მშენებლობისთვის, თუმცა საჭირო მშენებლობისათვის მიჩენილი მიწის ზოლის განსაზღვრა საკმაოდ რთული პროცედურაა და გზის მშენებლობის შემთხვევაში წარმოშობს ამგვარი უფლებების   ელემენტების  არსებობის  დასამტკიცებელ</w:t>
      </w:r>
      <w:r w:rsidRPr="004A3738">
        <w:rPr>
          <w:rFonts w:ascii="Sylfaen" w:hAnsi="Sylfaen"/>
          <w:spacing w:val="8"/>
          <w:sz w:val="24"/>
          <w:szCs w:val="24"/>
          <w:lang w:val="ka-GE"/>
        </w:rPr>
        <w:tab/>
        <w:t>ვალდებულებებს. საჭირო მშენებლობისათვის მიჩენილი მიწის ზოლის შემთხვევაში, გზის პროექტის განმახორციელებელი უფლებამოსილი იქნება განახორციელოს გზის მშენებლობა მესაკუთრის სურვილის მიუხედავად.</w:t>
      </w:r>
    </w:p>
    <w:p w14:paraId="671EAE04" w14:textId="77777777" w:rsidR="00B67BA9" w:rsidRPr="004A3738" w:rsidRDefault="00B67BA9" w:rsidP="00E229BD">
      <w:pPr>
        <w:ind w:right="66"/>
        <w:jc w:val="both"/>
        <w:rPr>
          <w:rFonts w:ascii="Sylfaen" w:hAnsi="Sylfaen"/>
          <w:spacing w:val="-3"/>
          <w:sz w:val="24"/>
          <w:szCs w:val="24"/>
          <w:lang w:val="ka-GE"/>
        </w:rPr>
      </w:pPr>
    </w:p>
    <w:p w14:paraId="348A6BAB" w14:textId="6D3496CE" w:rsidR="00863506" w:rsidRPr="004A3738" w:rsidRDefault="00B67BA9" w:rsidP="00B67BA9">
      <w:pPr>
        <w:ind w:right="66"/>
        <w:jc w:val="both"/>
        <w:rPr>
          <w:rFonts w:ascii="Sylfaen" w:hAnsi="Sylfaen"/>
          <w:sz w:val="24"/>
          <w:szCs w:val="24"/>
          <w:lang w:val="ka-GE"/>
        </w:rPr>
      </w:pPr>
      <w:r w:rsidRPr="004A3738">
        <w:rPr>
          <w:rFonts w:ascii="Sylfaen" w:hAnsi="Sylfaen"/>
          <w:spacing w:val="-3"/>
          <w:sz w:val="24"/>
          <w:szCs w:val="24"/>
          <w:lang w:val="ka-GE"/>
        </w:rPr>
        <w:t>სერვიტუტის უფლება საქართველოს სამოქალაქო კოდექსის თანახმად ნიშნავს მიწის ნაკვეთზე ან უძრავ ქონებაზე დაწესებულ შეზღუდვას, სხვა მიწის ნაკვეთის ან უძრავი ქონების მესაკუთრის (ბენეფიციარის) სასარგებლოდ. ბენეფიციარს ეძლევა უფლება გამოიყენოს შეზღუდვის ქვეშ მყოფი მიწის ნაკვეთი გარკვეული პირობების გათვალისწინებით და/ან შეზღუდულია კონკრეტული საქმიანობის წარმოება ან მიწის მესაკუთრეს ეკრძალება განახორციელოს გარკვეული უფლებები ამ მიწის ნაკვეთთან მიმართებაში. საჭირო გასხვისების ზოლი. საქართველოს სამოქალაქო კოდექსი კომუნალურ სამსახურებს და სახელმწიფო ორგანიზაციებს შესაძლებვლობას აძლევს მიიღონ გასხვისების ზოლის უფლება, აუცილებელი გასხვისების ზოლის დებულების ფარგლებში. თუმცა, ამ პროექტთან დაკავშირებით ნებისმიერი უფლების (მათ შორის საკუთრების, მშენებლობის, საჭირო მშენებლობისათვის მიჩენილი მიწის ზოლის ან სერვიტუტის) გადაცემის პირობები და ვადები განისაზღვრება ცალკეული მიწის ნაკვეთისათვის, იდენტიფიცირებული წესის შესაბამისად და ხელშეკრულების საფუძველზე, რომელიც გაფორმდება მიწის მესაკუთრესა და იმ მხარეს შორის, რომელსაც ამის სათაანდო უფლება ექნება მინიჭებული.</w:t>
      </w:r>
    </w:p>
    <w:p w14:paraId="31173ABA" w14:textId="77777777" w:rsidR="00EA78C2" w:rsidRPr="004A3738" w:rsidRDefault="00EA78C2" w:rsidP="00E229BD">
      <w:pPr>
        <w:ind w:right="4558"/>
        <w:jc w:val="both"/>
        <w:rPr>
          <w:rFonts w:ascii="Sylfaen" w:hAnsi="Sylfaen"/>
          <w:b/>
          <w:sz w:val="24"/>
          <w:szCs w:val="24"/>
          <w:lang w:val="ka-GE"/>
        </w:rPr>
      </w:pPr>
    </w:p>
    <w:p w14:paraId="598D4F4B" w14:textId="77777777" w:rsidR="00B67BA9" w:rsidRPr="004A3738" w:rsidRDefault="00B67BA9" w:rsidP="00B67BA9">
      <w:pPr>
        <w:ind w:right="159"/>
        <w:jc w:val="both"/>
        <w:rPr>
          <w:rFonts w:ascii="Sylfaen" w:hAnsi="Sylfaen"/>
          <w:b/>
          <w:sz w:val="24"/>
          <w:szCs w:val="24"/>
          <w:lang w:val="ka-GE"/>
        </w:rPr>
      </w:pPr>
      <w:r w:rsidRPr="004A3738">
        <w:rPr>
          <w:rFonts w:ascii="Sylfaen" w:hAnsi="Sylfaen"/>
          <w:b/>
          <w:sz w:val="24"/>
          <w:szCs w:val="24"/>
          <w:lang w:val="ka-GE"/>
        </w:rPr>
        <w:t>მიწის და ქონების მფლობელობასთან დაკავშირებული კანონმდებლობა</w:t>
      </w:r>
    </w:p>
    <w:p w14:paraId="5AF6F21B" w14:textId="650E1E81" w:rsidR="00863506" w:rsidRPr="004A3738" w:rsidRDefault="00B67BA9" w:rsidP="008721EE">
      <w:pPr>
        <w:ind w:right="672"/>
        <w:jc w:val="both"/>
        <w:rPr>
          <w:rFonts w:ascii="Sylfaen" w:hAnsi="Sylfaen"/>
          <w:sz w:val="24"/>
          <w:szCs w:val="24"/>
          <w:lang w:val="ka-GE"/>
        </w:rPr>
      </w:pPr>
      <w:r w:rsidRPr="004A3738">
        <w:rPr>
          <w:rFonts w:ascii="Sylfaen" w:hAnsi="Sylfaen"/>
          <w:spacing w:val="-3"/>
          <w:sz w:val="24"/>
          <w:szCs w:val="24"/>
          <w:lang w:val="ka-GE"/>
        </w:rPr>
        <w:lastRenderedPageBreak/>
        <w:t xml:space="preserve">საქართველოში მიწის შეძენა საზოგადოებრივი მოხმარებისთვის რეგულირდება ქვემოთ მოცემული შემდეგი კანონებით: </w:t>
      </w:r>
    </w:p>
    <w:p w14:paraId="4EB2E693" w14:textId="77777777" w:rsidR="00863506" w:rsidRPr="004A3738" w:rsidRDefault="00863506" w:rsidP="004C6F0A">
      <w:pPr>
        <w:spacing w:line="200" w:lineRule="exact"/>
        <w:rPr>
          <w:rFonts w:ascii="Sylfaen" w:hAnsi="Sylfaen"/>
          <w:lang w:val="ka-GE"/>
        </w:rPr>
      </w:pPr>
    </w:p>
    <w:p w14:paraId="1E8BB6C1" w14:textId="5B189153" w:rsidR="00863506" w:rsidRPr="004A3738" w:rsidRDefault="00B67BA9" w:rsidP="00642FF5">
      <w:pPr>
        <w:jc w:val="both"/>
        <w:rPr>
          <w:rFonts w:ascii="Sylfaen" w:hAnsi="Sylfaen"/>
          <w:sz w:val="24"/>
          <w:szCs w:val="24"/>
          <w:lang w:val="ka-GE"/>
        </w:rPr>
      </w:pPr>
      <w:r w:rsidRPr="004A3738">
        <w:rPr>
          <w:rFonts w:ascii="Sylfaen" w:hAnsi="Sylfaen"/>
          <w:b/>
          <w:sz w:val="24"/>
          <w:szCs w:val="24"/>
          <w:lang w:val="ka-GE"/>
        </w:rPr>
        <w:t xml:space="preserve">საკუთრების ექსპროპრიაციასთან დაკავშირებული კანონმდებლობა და პროცედურები </w:t>
      </w:r>
    </w:p>
    <w:p w14:paraId="70EED7E3" w14:textId="11762CE8" w:rsidR="00863506" w:rsidRPr="004A3738" w:rsidRDefault="00B67BA9" w:rsidP="004C6F0A">
      <w:pPr>
        <w:jc w:val="both"/>
        <w:rPr>
          <w:rFonts w:ascii="Sylfaen" w:hAnsi="Sylfaen"/>
          <w:sz w:val="24"/>
          <w:szCs w:val="24"/>
          <w:lang w:val="ka-GE"/>
        </w:rPr>
      </w:pPr>
      <w:r w:rsidRPr="004A3738">
        <w:rPr>
          <w:rFonts w:ascii="Sylfaen" w:hAnsi="Sylfaen"/>
          <w:spacing w:val="-3"/>
          <w:sz w:val="24"/>
          <w:szCs w:val="24"/>
          <w:lang w:val="ka-GE"/>
        </w:rPr>
        <w:t xml:space="preserve">საქართველოში ქვემოთმოყვანილი საკანონმდებლო აქტები არეგულირებს მიწისა და უძრავი ქონების საკუთრების იურიდიულ უფლებას და მიწის ექსპროპრიაციას საზოგადოებრივი საჭიროებისათვის: საქართველოს კანონი საზოგადოებრივი საჭიროებისათვის საკუთრების ექსპროპრიაციის წესების შესახებ, 1999 წლის 23 ივლისი და საქართველოს სამოქალაქო საპროცედურო კოდექსი. </w:t>
      </w:r>
    </w:p>
    <w:p w14:paraId="15DD0E23" w14:textId="77777777" w:rsidR="00863506" w:rsidRPr="004A3738" w:rsidRDefault="00863506" w:rsidP="004C6F0A">
      <w:pPr>
        <w:spacing w:before="12" w:line="240" w:lineRule="exact"/>
        <w:jc w:val="both"/>
        <w:rPr>
          <w:rFonts w:ascii="Sylfaen" w:hAnsi="Sylfaen"/>
          <w:sz w:val="24"/>
          <w:szCs w:val="24"/>
          <w:lang w:val="ka-GE"/>
        </w:rPr>
      </w:pPr>
    </w:p>
    <w:p w14:paraId="5C741321" w14:textId="101298E5" w:rsidR="00863506" w:rsidRPr="004A3738" w:rsidRDefault="00B67BA9" w:rsidP="004C6F0A">
      <w:pPr>
        <w:jc w:val="both"/>
        <w:rPr>
          <w:rFonts w:ascii="Sylfaen" w:hAnsi="Sylfaen"/>
          <w:sz w:val="24"/>
          <w:szCs w:val="24"/>
          <w:lang w:val="ka-GE"/>
        </w:rPr>
      </w:pPr>
      <w:r w:rsidRPr="004A3738">
        <w:rPr>
          <w:rFonts w:ascii="Sylfaen" w:hAnsi="Sylfaen"/>
          <w:spacing w:val="-3"/>
          <w:sz w:val="24"/>
          <w:szCs w:val="24"/>
          <w:lang w:val="ka-GE"/>
        </w:rPr>
        <w:t xml:space="preserve">ზოგადად, ზემოთმოყვანილი კანონები და ნორმები საშუალებას იძლევა საკუთრების უფლების სამართლებრივი ფორმისათვის გამოყენებულ იქნას შემდეგი სამი მექანიზმი: </w:t>
      </w:r>
    </w:p>
    <w:p w14:paraId="6C0EBE97" w14:textId="7AA20EC5" w:rsidR="00B67BA9" w:rsidRPr="004A3738" w:rsidRDefault="00B67BA9" w:rsidP="004A3738">
      <w:pPr>
        <w:pStyle w:val="ListParagraph"/>
        <w:numPr>
          <w:ilvl w:val="0"/>
          <w:numId w:val="27"/>
        </w:numPr>
        <w:rPr>
          <w:rFonts w:ascii="Sylfaen" w:eastAsia="Segoe MDL2 Assets" w:hAnsi="Sylfaen"/>
          <w:sz w:val="24"/>
          <w:lang w:val="ka-GE"/>
        </w:rPr>
      </w:pPr>
      <w:r w:rsidRPr="004A3738">
        <w:rPr>
          <w:rFonts w:ascii="Sylfaen" w:hAnsi="Sylfaen" w:cs="Sylfaen"/>
          <w:sz w:val="24"/>
          <w:lang w:val="ka-GE"/>
        </w:rPr>
        <w:t>გზის</w:t>
      </w:r>
      <w:r w:rsidRPr="004A3738">
        <w:rPr>
          <w:rFonts w:ascii="Sylfaen" w:hAnsi="Sylfaen"/>
          <w:sz w:val="24"/>
          <w:lang w:val="ka-GE"/>
        </w:rPr>
        <w:t xml:space="preserve"> </w:t>
      </w:r>
      <w:r w:rsidRPr="004A3738">
        <w:rPr>
          <w:rFonts w:ascii="Sylfaen" w:hAnsi="Sylfaen" w:cs="Sylfaen"/>
          <w:sz w:val="24"/>
          <w:lang w:val="ka-GE"/>
        </w:rPr>
        <w:t>მშენებლობისათვის</w:t>
      </w:r>
      <w:r w:rsidRPr="004A3738">
        <w:rPr>
          <w:rFonts w:ascii="Sylfaen" w:hAnsi="Sylfaen"/>
          <w:sz w:val="24"/>
          <w:lang w:val="ka-GE"/>
        </w:rPr>
        <w:t xml:space="preserve"> </w:t>
      </w:r>
      <w:r w:rsidRPr="004A3738">
        <w:rPr>
          <w:rFonts w:ascii="Sylfaen" w:hAnsi="Sylfaen" w:cs="Sylfaen"/>
          <w:sz w:val="24"/>
          <w:lang w:val="ka-GE"/>
        </w:rPr>
        <w:t>მიჩენილი</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ზოლის</w:t>
      </w:r>
      <w:r w:rsidRPr="004A3738">
        <w:rPr>
          <w:rFonts w:ascii="Sylfaen" w:hAnsi="Sylfaen"/>
          <w:sz w:val="24"/>
          <w:lang w:val="ka-GE"/>
        </w:rPr>
        <w:t xml:space="preserve"> </w:t>
      </w:r>
      <w:r w:rsidRPr="004A3738">
        <w:rPr>
          <w:rFonts w:ascii="Sylfaen" w:hAnsi="Sylfaen" w:cs="Sylfaen"/>
          <w:sz w:val="24"/>
          <w:lang w:val="ka-GE"/>
        </w:rPr>
        <w:t>მოპოვება</w:t>
      </w:r>
      <w:r w:rsidRPr="004A3738">
        <w:rPr>
          <w:rFonts w:ascii="Sylfaen" w:hAnsi="Sylfaen"/>
          <w:sz w:val="24"/>
          <w:lang w:val="ka-GE"/>
        </w:rPr>
        <w:t xml:space="preserve"> </w:t>
      </w:r>
      <w:r w:rsidRPr="004A3738">
        <w:rPr>
          <w:rFonts w:ascii="Sylfaen" w:hAnsi="Sylfaen" w:cs="Sylfaen"/>
          <w:sz w:val="24"/>
          <w:lang w:val="ka-GE"/>
        </w:rPr>
        <w:t>ექსპროპრიაციის</w:t>
      </w:r>
      <w:r w:rsidRPr="004A3738">
        <w:rPr>
          <w:rFonts w:ascii="Sylfaen" w:hAnsi="Sylfaen"/>
          <w:sz w:val="24"/>
          <w:lang w:val="ka-GE"/>
        </w:rPr>
        <w:t xml:space="preserve"> </w:t>
      </w:r>
      <w:r w:rsidRPr="004A3738">
        <w:rPr>
          <w:rFonts w:ascii="Sylfaen" w:hAnsi="Sylfaen" w:cs="Sylfaen"/>
          <w:sz w:val="24"/>
          <w:lang w:val="ka-GE"/>
        </w:rPr>
        <w:t>გარეშე</w:t>
      </w:r>
      <w:r w:rsidRPr="004A3738">
        <w:rPr>
          <w:rFonts w:ascii="Sylfaen" w:hAnsi="Sylfaen"/>
          <w:sz w:val="24"/>
          <w:lang w:val="ka-GE"/>
        </w:rPr>
        <w:t xml:space="preserve">, </w:t>
      </w:r>
      <w:r w:rsidRPr="004A3738">
        <w:rPr>
          <w:rFonts w:ascii="Sylfaen" w:hAnsi="Sylfaen" w:cs="Sylfaen"/>
          <w:sz w:val="24"/>
          <w:lang w:val="ka-GE"/>
        </w:rPr>
        <w:t>სათანადო</w:t>
      </w:r>
      <w:r w:rsidRPr="004A3738">
        <w:rPr>
          <w:rFonts w:ascii="Sylfaen" w:hAnsi="Sylfaen"/>
          <w:sz w:val="24"/>
          <w:lang w:val="ka-GE"/>
        </w:rPr>
        <w:t xml:space="preserve"> </w:t>
      </w:r>
      <w:r w:rsidRPr="004A3738">
        <w:rPr>
          <w:rFonts w:ascii="Sylfaen" w:hAnsi="Sylfaen" w:cs="Sylfaen"/>
          <w:sz w:val="24"/>
          <w:lang w:val="ka-GE"/>
        </w:rPr>
        <w:t>კომპენსაციის</w:t>
      </w:r>
      <w:r w:rsidRPr="004A3738">
        <w:rPr>
          <w:rFonts w:ascii="Sylfaen" w:hAnsi="Sylfaen"/>
          <w:sz w:val="24"/>
          <w:lang w:val="ka-GE"/>
        </w:rPr>
        <w:t xml:space="preserve"> </w:t>
      </w:r>
      <w:r w:rsidRPr="004A3738">
        <w:rPr>
          <w:rFonts w:ascii="Sylfaen" w:hAnsi="Sylfaen" w:cs="Sylfaen"/>
          <w:sz w:val="24"/>
          <w:lang w:val="ka-GE"/>
        </w:rPr>
        <w:t>გადახდის</w:t>
      </w:r>
      <w:r w:rsidRPr="004A3738">
        <w:rPr>
          <w:rFonts w:ascii="Sylfaen" w:hAnsi="Sylfaen"/>
          <w:sz w:val="24"/>
          <w:lang w:val="ka-GE"/>
        </w:rPr>
        <w:t xml:space="preserve"> </w:t>
      </w:r>
      <w:r w:rsidRPr="004A3738">
        <w:rPr>
          <w:rFonts w:ascii="Sylfaen" w:hAnsi="Sylfaen" w:cs="Sylfaen"/>
          <w:sz w:val="24"/>
          <w:lang w:val="ka-GE"/>
        </w:rPr>
        <w:t>მეშვეობით</w:t>
      </w:r>
      <w:r w:rsidRPr="004A3738">
        <w:rPr>
          <w:rFonts w:ascii="Sylfaen" w:hAnsi="Sylfaen"/>
          <w:sz w:val="24"/>
          <w:lang w:val="ka-GE"/>
        </w:rPr>
        <w:t xml:space="preserve"> (</w:t>
      </w:r>
      <w:r w:rsidRPr="004A3738">
        <w:rPr>
          <w:rFonts w:ascii="Sylfaen" w:hAnsi="Sylfaen" w:cs="Sylfaen"/>
          <w:sz w:val="24"/>
          <w:lang w:val="ka-GE"/>
        </w:rPr>
        <w:t>მოლაპარაკებების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სასამართლოს</w:t>
      </w:r>
      <w:r w:rsidRPr="004A3738">
        <w:rPr>
          <w:rFonts w:ascii="Sylfaen" w:hAnsi="Sylfaen"/>
          <w:sz w:val="24"/>
          <w:lang w:val="ka-GE"/>
        </w:rPr>
        <w:t xml:space="preserve"> </w:t>
      </w:r>
      <w:r w:rsidRPr="004A3738">
        <w:rPr>
          <w:rFonts w:ascii="Sylfaen" w:hAnsi="Sylfaen" w:cs="Sylfaen"/>
          <w:sz w:val="24"/>
          <w:lang w:val="ka-GE"/>
        </w:rPr>
        <w:t>გადაწყვეტილების</w:t>
      </w:r>
      <w:r w:rsidRPr="004A3738">
        <w:rPr>
          <w:rFonts w:ascii="Sylfaen" w:hAnsi="Sylfaen"/>
          <w:sz w:val="24"/>
          <w:lang w:val="ka-GE"/>
        </w:rPr>
        <w:t xml:space="preserve"> </w:t>
      </w:r>
      <w:r w:rsidRPr="004A3738">
        <w:rPr>
          <w:rFonts w:ascii="Sylfaen" w:hAnsi="Sylfaen" w:cs="Sylfaen"/>
          <w:sz w:val="24"/>
          <w:lang w:val="ka-GE"/>
        </w:rPr>
        <w:t>საფუძველზე</w:t>
      </w:r>
      <w:r w:rsidRPr="004A3738">
        <w:rPr>
          <w:rFonts w:ascii="Sylfaen" w:hAnsi="Sylfaen"/>
          <w:sz w:val="24"/>
          <w:lang w:val="ka-GE"/>
        </w:rPr>
        <w:t xml:space="preserve">) </w:t>
      </w:r>
      <w:r w:rsidRPr="004A3738">
        <w:rPr>
          <w:rFonts w:ascii="Sylfaen" w:hAnsi="Sylfaen" w:cs="Sylfaen"/>
          <w:sz w:val="24"/>
          <w:lang w:val="ka-GE"/>
        </w:rPr>
        <w:t>საქმიანობის</w:t>
      </w:r>
      <w:r w:rsidRPr="004A3738">
        <w:rPr>
          <w:rFonts w:ascii="Sylfaen" w:hAnsi="Sylfaen"/>
          <w:sz w:val="24"/>
          <w:lang w:val="ka-GE"/>
        </w:rPr>
        <w:t xml:space="preserve"> </w:t>
      </w:r>
      <w:r w:rsidRPr="004A3738">
        <w:rPr>
          <w:rFonts w:ascii="Sylfaen" w:hAnsi="Sylfaen" w:cs="Sylfaen"/>
          <w:sz w:val="24"/>
          <w:lang w:val="ka-GE"/>
        </w:rPr>
        <w:t>დაწყებამდე</w:t>
      </w:r>
      <w:r w:rsidRPr="004A3738">
        <w:rPr>
          <w:rFonts w:ascii="Sylfaen" w:hAnsi="Sylfaen"/>
          <w:sz w:val="24"/>
          <w:lang w:val="ka-GE"/>
        </w:rPr>
        <w:t>;</w:t>
      </w:r>
    </w:p>
    <w:p w14:paraId="38C06A3D" w14:textId="204BEFCC" w:rsidR="00863506" w:rsidRPr="004A3738" w:rsidRDefault="00B67BA9" w:rsidP="004A3738">
      <w:pPr>
        <w:pStyle w:val="ListParagraph"/>
        <w:numPr>
          <w:ilvl w:val="0"/>
          <w:numId w:val="27"/>
        </w:numPr>
        <w:rPr>
          <w:rFonts w:ascii="Sylfaen" w:hAnsi="Sylfaen"/>
          <w:sz w:val="24"/>
          <w:lang w:val="ka-GE"/>
        </w:rPr>
      </w:pPr>
      <w:r w:rsidRPr="004A3738">
        <w:rPr>
          <w:rFonts w:ascii="Sylfaen" w:hAnsi="Sylfaen" w:cs="Sylfaen"/>
          <w:sz w:val="24"/>
          <w:lang w:val="ka-GE"/>
        </w:rPr>
        <w:t>ექსპროპრიაცია</w:t>
      </w:r>
      <w:r w:rsidRPr="004A3738">
        <w:rPr>
          <w:rFonts w:ascii="Sylfaen" w:hAnsi="Sylfaen"/>
          <w:sz w:val="24"/>
          <w:lang w:val="ka-GE"/>
        </w:rPr>
        <w:t xml:space="preserve">, </w:t>
      </w:r>
      <w:r w:rsidRPr="004A3738">
        <w:rPr>
          <w:rFonts w:ascii="Sylfaen" w:hAnsi="Sylfaen" w:cs="Sylfaen"/>
          <w:sz w:val="24"/>
          <w:lang w:val="ka-GE"/>
        </w:rPr>
        <w:t>რომელიც</w:t>
      </w:r>
      <w:r w:rsidRPr="004A3738">
        <w:rPr>
          <w:rFonts w:ascii="Sylfaen" w:hAnsi="Sylfaen"/>
          <w:sz w:val="24"/>
          <w:lang w:val="ka-GE"/>
        </w:rPr>
        <w:t xml:space="preserve"> </w:t>
      </w:r>
      <w:r w:rsidRPr="004A3738">
        <w:rPr>
          <w:rFonts w:ascii="Sylfaen" w:hAnsi="Sylfaen" w:cs="Sylfaen"/>
          <w:sz w:val="24"/>
          <w:lang w:val="ka-GE"/>
        </w:rPr>
        <w:t>მიწაზე</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სხვა</w:t>
      </w:r>
      <w:r w:rsidRPr="004A3738">
        <w:rPr>
          <w:rFonts w:ascii="Sylfaen" w:hAnsi="Sylfaen"/>
          <w:sz w:val="24"/>
          <w:lang w:val="ka-GE"/>
        </w:rPr>
        <w:t xml:space="preserve"> </w:t>
      </w:r>
      <w:r w:rsidRPr="004A3738">
        <w:rPr>
          <w:rFonts w:ascii="Sylfaen" w:hAnsi="Sylfaen" w:cs="Sylfaen"/>
          <w:sz w:val="24"/>
          <w:lang w:val="ka-GE"/>
        </w:rPr>
        <w:t>უძრავ</w:t>
      </w:r>
      <w:r w:rsidRPr="004A3738">
        <w:rPr>
          <w:rFonts w:ascii="Sylfaen" w:hAnsi="Sylfaen"/>
          <w:sz w:val="24"/>
          <w:lang w:val="ka-GE"/>
        </w:rPr>
        <w:t xml:space="preserve"> </w:t>
      </w:r>
      <w:r w:rsidRPr="004A3738">
        <w:rPr>
          <w:rFonts w:ascii="Sylfaen" w:hAnsi="Sylfaen" w:cs="Sylfaen"/>
          <w:sz w:val="24"/>
          <w:lang w:val="ka-GE"/>
        </w:rPr>
        <w:t>ქონებაზე</w:t>
      </w:r>
      <w:r w:rsidRPr="004A3738">
        <w:rPr>
          <w:rFonts w:ascii="Sylfaen" w:hAnsi="Sylfaen"/>
          <w:sz w:val="24"/>
          <w:lang w:val="ka-GE"/>
        </w:rPr>
        <w:t xml:space="preserve"> </w:t>
      </w:r>
      <w:r w:rsidRPr="004A3738">
        <w:rPr>
          <w:rFonts w:ascii="Sylfaen" w:hAnsi="Sylfaen" w:cs="Sylfaen"/>
          <w:sz w:val="24"/>
          <w:lang w:val="ka-GE"/>
        </w:rPr>
        <w:t>პერმანენტული</w:t>
      </w:r>
      <w:r w:rsidRPr="004A3738">
        <w:rPr>
          <w:rFonts w:ascii="Sylfaen" w:hAnsi="Sylfaen"/>
          <w:sz w:val="24"/>
          <w:lang w:val="ka-GE"/>
        </w:rPr>
        <w:t xml:space="preserve"> </w:t>
      </w:r>
      <w:r w:rsidRPr="004A3738">
        <w:rPr>
          <w:rFonts w:ascii="Sylfaen" w:hAnsi="Sylfaen" w:cs="Sylfaen"/>
          <w:sz w:val="24"/>
          <w:lang w:val="ka-GE"/>
        </w:rPr>
        <w:t>უფლების</w:t>
      </w:r>
      <w:r w:rsidRPr="004A3738">
        <w:rPr>
          <w:rFonts w:ascii="Sylfaen" w:hAnsi="Sylfaen"/>
          <w:sz w:val="24"/>
          <w:lang w:val="ka-GE"/>
        </w:rPr>
        <w:t xml:space="preserve"> </w:t>
      </w:r>
      <w:r w:rsidRPr="004A3738">
        <w:rPr>
          <w:rFonts w:ascii="Sylfaen" w:hAnsi="Sylfaen" w:cs="Sylfaen"/>
          <w:sz w:val="24"/>
          <w:lang w:val="ka-GE"/>
        </w:rPr>
        <w:t>მოპოვების</w:t>
      </w:r>
      <w:r w:rsidRPr="004A3738">
        <w:rPr>
          <w:rFonts w:ascii="Sylfaen" w:hAnsi="Sylfaen"/>
          <w:sz w:val="24"/>
          <w:lang w:val="ka-GE"/>
        </w:rPr>
        <w:t xml:space="preserve"> </w:t>
      </w:r>
      <w:r w:rsidRPr="004A3738">
        <w:rPr>
          <w:rFonts w:ascii="Sylfaen" w:hAnsi="Sylfaen" w:cs="Sylfaen"/>
          <w:sz w:val="24"/>
          <w:lang w:val="ka-GE"/>
        </w:rPr>
        <w:t>საშუალებას</w:t>
      </w:r>
      <w:r w:rsidRPr="004A3738">
        <w:rPr>
          <w:rFonts w:ascii="Sylfaen" w:hAnsi="Sylfaen"/>
          <w:sz w:val="24"/>
          <w:lang w:val="ka-GE"/>
        </w:rPr>
        <w:t xml:space="preserve"> </w:t>
      </w:r>
      <w:r w:rsidRPr="004A3738">
        <w:rPr>
          <w:rFonts w:ascii="Sylfaen" w:hAnsi="Sylfaen" w:cs="Sylfaen"/>
          <w:sz w:val="24"/>
          <w:lang w:val="ka-GE"/>
        </w:rPr>
        <w:t>იძლევა</w:t>
      </w:r>
      <w:r w:rsidRPr="004A3738">
        <w:rPr>
          <w:rFonts w:ascii="Sylfaen" w:hAnsi="Sylfaen"/>
          <w:sz w:val="24"/>
          <w:lang w:val="ka-GE"/>
        </w:rPr>
        <w:t xml:space="preserve"> ‘</w:t>
      </w:r>
      <w:r w:rsidRPr="004A3738">
        <w:rPr>
          <w:rFonts w:ascii="Sylfaen" w:hAnsi="Sylfaen" w:cs="Sylfaen"/>
          <w:sz w:val="24"/>
          <w:lang w:val="ka-GE"/>
        </w:rPr>
        <w:t>საზოგადოებრივი</w:t>
      </w:r>
      <w:r w:rsidRPr="004A3738">
        <w:rPr>
          <w:rFonts w:ascii="Sylfaen" w:hAnsi="Sylfaen"/>
          <w:sz w:val="24"/>
          <w:lang w:val="ka-GE"/>
        </w:rPr>
        <w:t xml:space="preserve"> </w:t>
      </w:r>
      <w:r w:rsidRPr="004A3738">
        <w:rPr>
          <w:rFonts w:ascii="Sylfaen" w:hAnsi="Sylfaen" w:cs="Sylfaen"/>
          <w:sz w:val="24"/>
          <w:lang w:val="ka-GE"/>
        </w:rPr>
        <w:t>საჭიროებისათვის</w:t>
      </w:r>
      <w:r w:rsidRPr="004A3738">
        <w:rPr>
          <w:rFonts w:ascii="Sylfaen" w:hAnsi="Sylfaen"/>
          <w:sz w:val="24"/>
          <w:lang w:val="ka-GE"/>
        </w:rPr>
        <w:t xml:space="preserve"> </w:t>
      </w:r>
      <w:r w:rsidRPr="004A3738">
        <w:rPr>
          <w:rFonts w:ascii="Sylfaen" w:hAnsi="Sylfaen" w:cs="Sylfaen"/>
          <w:sz w:val="24"/>
          <w:lang w:val="ka-GE"/>
        </w:rPr>
        <w:t>კერძო</w:t>
      </w:r>
      <w:r w:rsidRPr="004A3738">
        <w:rPr>
          <w:rFonts w:ascii="Sylfaen" w:hAnsi="Sylfaen"/>
          <w:sz w:val="24"/>
          <w:lang w:val="ka-GE"/>
        </w:rPr>
        <w:t xml:space="preserve"> </w:t>
      </w:r>
      <w:r w:rsidRPr="004A3738">
        <w:rPr>
          <w:rFonts w:ascii="Sylfaen" w:hAnsi="Sylfaen" w:cs="Sylfaen"/>
          <w:sz w:val="24"/>
          <w:lang w:val="ka-GE"/>
        </w:rPr>
        <w:t>საკუთრების</w:t>
      </w:r>
      <w:r w:rsidRPr="004A3738">
        <w:rPr>
          <w:rFonts w:ascii="Sylfaen" w:hAnsi="Sylfaen"/>
          <w:sz w:val="24"/>
          <w:lang w:val="ka-GE"/>
        </w:rPr>
        <w:t xml:space="preserve"> </w:t>
      </w:r>
      <w:r w:rsidRPr="004A3738">
        <w:rPr>
          <w:rFonts w:ascii="Sylfaen" w:hAnsi="Sylfaen" w:cs="Sylfaen"/>
          <w:sz w:val="24"/>
          <w:lang w:val="ka-GE"/>
        </w:rPr>
        <w:t>არანებაყოფლობითი</w:t>
      </w:r>
      <w:r w:rsidRPr="004A3738">
        <w:rPr>
          <w:rFonts w:ascii="Sylfaen" w:hAnsi="Sylfaen"/>
          <w:sz w:val="24"/>
          <w:lang w:val="ka-GE"/>
        </w:rPr>
        <w:t xml:space="preserve"> </w:t>
      </w:r>
      <w:r w:rsidRPr="004A3738">
        <w:rPr>
          <w:rFonts w:ascii="Sylfaen" w:hAnsi="Sylfaen" w:cs="Sylfaen"/>
          <w:sz w:val="24"/>
          <w:lang w:val="ka-GE"/>
        </w:rPr>
        <w:t>გასხვისების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 xml:space="preserve"> </w:t>
      </w:r>
      <w:r w:rsidRPr="004A3738">
        <w:rPr>
          <w:rFonts w:ascii="Sylfaen" w:hAnsi="Sylfaen" w:cs="Sylfaen"/>
          <w:sz w:val="24"/>
          <w:lang w:val="ka-GE"/>
        </w:rPr>
        <w:t>კანონის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სასამართლოს</w:t>
      </w:r>
      <w:r w:rsidRPr="004A3738">
        <w:rPr>
          <w:rFonts w:ascii="Sylfaen" w:hAnsi="Sylfaen"/>
          <w:sz w:val="24"/>
          <w:lang w:val="ka-GE"/>
        </w:rPr>
        <w:t xml:space="preserve"> </w:t>
      </w:r>
      <w:r w:rsidRPr="004A3738">
        <w:rPr>
          <w:rFonts w:ascii="Sylfaen" w:hAnsi="Sylfaen" w:cs="Sylfaen"/>
          <w:sz w:val="24"/>
          <w:lang w:val="ka-GE"/>
        </w:rPr>
        <w:t>გადაწყვეტილების</w:t>
      </w:r>
      <w:r w:rsidRPr="004A3738">
        <w:rPr>
          <w:rFonts w:ascii="Sylfaen" w:hAnsi="Sylfaen"/>
          <w:sz w:val="24"/>
          <w:lang w:val="ka-GE"/>
        </w:rPr>
        <w:t xml:space="preserve"> </w:t>
      </w:r>
      <w:r w:rsidRPr="004A3738">
        <w:rPr>
          <w:rFonts w:ascii="Sylfaen" w:hAnsi="Sylfaen" w:cs="Sylfaen"/>
          <w:sz w:val="24"/>
          <w:lang w:val="ka-GE"/>
        </w:rPr>
        <w:t>საფუძველზე</w:t>
      </w:r>
      <w:r w:rsidRPr="004A3738">
        <w:rPr>
          <w:rFonts w:ascii="Sylfaen" w:hAnsi="Sylfaen"/>
          <w:sz w:val="24"/>
          <w:lang w:val="ka-GE"/>
        </w:rPr>
        <w:t xml:space="preserve"> </w:t>
      </w:r>
      <w:r w:rsidRPr="004A3738">
        <w:rPr>
          <w:rFonts w:ascii="Sylfaen" w:hAnsi="Sylfaen" w:cs="Sylfaen"/>
          <w:sz w:val="24"/>
          <w:lang w:val="ka-GE"/>
        </w:rPr>
        <w:t>სათანადო</w:t>
      </w:r>
      <w:r w:rsidRPr="004A3738">
        <w:rPr>
          <w:rFonts w:ascii="Sylfaen" w:hAnsi="Sylfaen"/>
          <w:sz w:val="24"/>
          <w:lang w:val="ka-GE"/>
        </w:rPr>
        <w:t xml:space="preserve"> </w:t>
      </w:r>
      <w:r w:rsidRPr="004A3738">
        <w:rPr>
          <w:rFonts w:ascii="Sylfaen" w:hAnsi="Sylfaen" w:cs="Sylfaen"/>
          <w:sz w:val="24"/>
          <w:lang w:val="ka-GE"/>
        </w:rPr>
        <w:t>კომპენსაციის</w:t>
      </w:r>
      <w:r w:rsidRPr="004A3738">
        <w:rPr>
          <w:rFonts w:ascii="Sylfaen" w:hAnsi="Sylfaen"/>
          <w:sz w:val="24"/>
          <w:lang w:val="ka-GE"/>
        </w:rPr>
        <w:t xml:space="preserve"> </w:t>
      </w:r>
      <w:r w:rsidRPr="004A3738">
        <w:rPr>
          <w:rFonts w:ascii="Sylfaen" w:hAnsi="Sylfaen" w:cs="Sylfaen"/>
          <w:sz w:val="24"/>
          <w:lang w:val="ka-GE"/>
        </w:rPr>
        <w:t>გადახდის</w:t>
      </w:r>
      <w:r w:rsidRPr="004A3738">
        <w:rPr>
          <w:rFonts w:ascii="Sylfaen" w:hAnsi="Sylfaen"/>
          <w:sz w:val="24"/>
          <w:lang w:val="ka-GE"/>
        </w:rPr>
        <w:t xml:space="preserve"> </w:t>
      </w:r>
      <w:r w:rsidRPr="004A3738">
        <w:rPr>
          <w:rFonts w:ascii="Sylfaen" w:hAnsi="Sylfaen" w:cs="Sylfaen"/>
          <w:sz w:val="24"/>
          <w:lang w:val="ka-GE"/>
        </w:rPr>
        <w:t>მეშვეობით</w:t>
      </w:r>
      <w:r w:rsidRPr="004A3738">
        <w:rPr>
          <w:rFonts w:ascii="Sylfaen" w:hAnsi="Sylfaen"/>
          <w:sz w:val="24"/>
          <w:lang w:val="ka-GE"/>
        </w:rPr>
        <w:t xml:space="preserve">; </w:t>
      </w:r>
    </w:p>
    <w:p w14:paraId="48B86972" w14:textId="714C667B" w:rsidR="00863506" w:rsidRPr="004A3738" w:rsidRDefault="00B67BA9" w:rsidP="004A3738">
      <w:pPr>
        <w:pStyle w:val="ListParagraph"/>
        <w:numPr>
          <w:ilvl w:val="0"/>
          <w:numId w:val="27"/>
        </w:numPr>
        <w:rPr>
          <w:rFonts w:ascii="Sylfaen" w:hAnsi="Sylfaen"/>
          <w:sz w:val="24"/>
          <w:lang w:val="ka-GE"/>
        </w:rPr>
      </w:pPr>
      <w:r w:rsidRPr="004A3738">
        <w:rPr>
          <w:rFonts w:ascii="Sylfaen" w:hAnsi="Sylfaen" w:cs="Sylfaen"/>
          <w:sz w:val="24"/>
          <w:lang w:val="ka-GE"/>
        </w:rPr>
        <w:t>გადაუდებელი</w:t>
      </w:r>
      <w:r w:rsidRPr="004A3738">
        <w:rPr>
          <w:rFonts w:ascii="Sylfaen" w:hAnsi="Sylfaen"/>
          <w:sz w:val="24"/>
          <w:lang w:val="ka-GE"/>
        </w:rPr>
        <w:t xml:space="preserve"> </w:t>
      </w:r>
      <w:r w:rsidRPr="004A3738">
        <w:rPr>
          <w:rFonts w:ascii="Sylfaen" w:hAnsi="Sylfaen" w:cs="Sylfaen"/>
          <w:sz w:val="24"/>
          <w:lang w:val="ka-GE"/>
        </w:rPr>
        <w:t>საზოგადოებრივი</w:t>
      </w:r>
      <w:r w:rsidRPr="004A3738">
        <w:rPr>
          <w:rFonts w:ascii="Sylfaen" w:hAnsi="Sylfaen"/>
          <w:sz w:val="24"/>
          <w:lang w:val="ka-GE"/>
        </w:rPr>
        <w:t xml:space="preserve"> </w:t>
      </w:r>
      <w:r w:rsidRPr="004A3738">
        <w:rPr>
          <w:rFonts w:ascii="Sylfaen" w:hAnsi="Sylfaen" w:cs="Sylfaen"/>
          <w:sz w:val="24"/>
          <w:lang w:val="ka-GE"/>
        </w:rPr>
        <w:t>საჭიროებისათვის</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ექსპროპრიაცია</w:t>
      </w:r>
      <w:r w:rsidRPr="004A3738">
        <w:rPr>
          <w:rFonts w:ascii="Sylfaen" w:hAnsi="Sylfaen"/>
          <w:sz w:val="24"/>
          <w:lang w:val="ka-GE"/>
        </w:rPr>
        <w:t xml:space="preserve">, </w:t>
      </w:r>
      <w:r w:rsidRPr="004A3738">
        <w:rPr>
          <w:rFonts w:ascii="Sylfaen" w:hAnsi="Sylfaen" w:cs="Sylfaen"/>
          <w:sz w:val="24"/>
          <w:lang w:val="ka-GE"/>
        </w:rPr>
        <w:t>რომელიც</w:t>
      </w:r>
      <w:r w:rsidRPr="004A3738">
        <w:rPr>
          <w:rFonts w:ascii="Sylfaen" w:hAnsi="Sylfaen"/>
          <w:sz w:val="24"/>
          <w:lang w:val="ka-GE"/>
        </w:rPr>
        <w:t xml:space="preserve"> </w:t>
      </w:r>
      <w:r w:rsidRPr="004A3738">
        <w:rPr>
          <w:rFonts w:ascii="Sylfaen" w:hAnsi="Sylfaen" w:cs="Sylfaen"/>
          <w:sz w:val="24"/>
          <w:lang w:val="ka-GE"/>
        </w:rPr>
        <w:t>მიწაზე</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საჭირო</w:t>
      </w:r>
      <w:r w:rsidRPr="004A3738">
        <w:rPr>
          <w:rFonts w:ascii="Sylfaen" w:hAnsi="Sylfaen"/>
          <w:sz w:val="24"/>
          <w:lang w:val="ka-GE"/>
        </w:rPr>
        <w:t xml:space="preserve"> </w:t>
      </w:r>
      <w:r w:rsidRPr="004A3738">
        <w:rPr>
          <w:rFonts w:ascii="Sylfaen" w:hAnsi="Sylfaen" w:cs="Sylfaen"/>
          <w:sz w:val="24"/>
          <w:lang w:val="ka-GE"/>
        </w:rPr>
        <w:t>გზაზე</w:t>
      </w:r>
      <w:r w:rsidRPr="004A3738">
        <w:rPr>
          <w:rFonts w:ascii="Sylfaen" w:hAnsi="Sylfaen"/>
          <w:sz w:val="24"/>
          <w:lang w:val="ka-GE"/>
        </w:rPr>
        <w:t xml:space="preserve"> </w:t>
      </w:r>
      <w:r w:rsidRPr="004A3738">
        <w:rPr>
          <w:rFonts w:ascii="Sylfaen" w:hAnsi="Sylfaen" w:cs="Sylfaen"/>
          <w:sz w:val="24"/>
          <w:lang w:val="ka-GE"/>
        </w:rPr>
        <w:t>პერმანენტული</w:t>
      </w:r>
      <w:r w:rsidRPr="004A3738">
        <w:rPr>
          <w:rFonts w:ascii="Sylfaen" w:hAnsi="Sylfaen"/>
          <w:sz w:val="24"/>
          <w:lang w:val="ka-GE"/>
        </w:rPr>
        <w:t xml:space="preserve"> </w:t>
      </w:r>
      <w:r w:rsidRPr="004A3738">
        <w:rPr>
          <w:rFonts w:ascii="Sylfaen" w:hAnsi="Sylfaen" w:cs="Sylfaen"/>
          <w:sz w:val="24"/>
          <w:lang w:val="ka-GE"/>
        </w:rPr>
        <w:t>უფლების</w:t>
      </w:r>
      <w:r w:rsidRPr="004A3738">
        <w:rPr>
          <w:rFonts w:ascii="Sylfaen" w:hAnsi="Sylfaen"/>
          <w:sz w:val="24"/>
          <w:lang w:val="ka-GE"/>
        </w:rPr>
        <w:t xml:space="preserve"> </w:t>
      </w:r>
      <w:r w:rsidRPr="004A3738">
        <w:rPr>
          <w:rFonts w:ascii="Sylfaen" w:hAnsi="Sylfaen" w:cs="Sylfaen"/>
          <w:sz w:val="24"/>
          <w:lang w:val="ka-GE"/>
        </w:rPr>
        <w:t>მოპოვების</w:t>
      </w:r>
      <w:r w:rsidRPr="004A3738">
        <w:rPr>
          <w:rFonts w:ascii="Sylfaen" w:hAnsi="Sylfaen"/>
          <w:sz w:val="24"/>
          <w:lang w:val="ka-GE"/>
        </w:rPr>
        <w:t xml:space="preserve"> </w:t>
      </w:r>
      <w:r w:rsidRPr="004A3738">
        <w:rPr>
          <w:rFonts w:ascii="Sylfaen" w:hAnsi="Sylfaen" w:cs="Sylfaen"/>
          <w:sz w:val="24"/>
          <w:lang w:val="ka-GE"/>
        </w:rPr>
        <w:t>საშუალებას</w:t>
      </w:r>
      <w:r w:rsidRPr="004A3738">
        <w:rPr>
          <w:rFonts w:ascii="Sylfaen" w:hAnsi="Sylfaen"/>
          <w:sz w:val="24"/>
          <w:lang w:val="ka-GE"/>
        </w:rPr>
        <w:t xml:space="preserve"> </w:t>
      </w:r>
      <w:r w:rsidRPr="004A3738">
        <w:rPr>
          <w:rFonts w:ascii="Sylfaen" w:hAnsi="Sylfaen" w:cs="Sylfaen"/>
          <w:sz w:val="24"/>
          <w:lang w:val="ka-GE"/>
        </w:rPr>
        <w:t>იძლევა</w:t>
      </w:r>
      <w:r w:rsidRPr="004A3738">
        <w:rPr>
          <w:rFonts w:ascii="Sylfaen" w:hAnsi="Sylfaen"/>
          <w:sz w:val="24"/>
          <w:lang w:val="ka-GE"/>
        </w:rPr>
        <w:t xml:space="preserve"> </w:t>
      </w:r>
      <w:r w:rsidRPr="004A3738">
        <w:rPr>
          <w:rFonts w:ascii="Sylfaen" w:hAnsi="Sylfaen" w:cs="Sylfaen"/>
          <w:sz w:val="24"/>
          <w:lang w:val="ka-GE"/>
        </w:rPr>
        <w:t>სახელმწიფო</w:t>
      </w:r>
      <w:r w:rsidRPr="004A3738">
        <w:rPr>
          <w:rFonts w:ascii="Sylfaen" w:hAnsi="Sylfaen"/>
          <w:sz w:val="24"/>
          <w:lang w:val="ka-GE"/>
        </w:rPr>
        <w:t xml:space="preserve"> </w:t>
      </w:r>
      <w:r w:rsidRPr="004A3738">
        <w:rPr>
          <w:rFonts w:ascii="Sylfaen" w:hAnsi="Sylfaen" w:cs="Sylfaen"/>
          <w:sz w:val="24"/>
          <w:lang w:val="ka-GE"/>
        </w:rPr>
        <w:t>უსაფრთხოების</w:t>
      </w:r>
      <w:r w:rsidRPr="004A3738">
        <w:rPr>
          <w:rFonts w:ascii="Sylfaen" w:hAnsi="Sylfaen"/>
          <w:sz w:val="24"/>
          <w:lang w:val="ka-GE"/>
        </w:rPr>
        <w:t xml:space="preserve"> </w:t>
      </w:r>
      <w:r w:rsidRPr="004A3738">
        <w:rPr>
          <w:rFonts w:ascii="Sylfaen" w:hAnsi="Sylfaen" w:cs="Sylfaen"/>
          <w:sz w:val="24"/>
          <w:lang w:val="ka-GE"/>
        </w:rPr>
        <w:t>მიზნით</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უბედური</w:t>
      </w:r>
      <w:r w:rsidRPr="004A3738">
        <w:rPr>
          <w:rFonts w:ascii="Sylfaen" w:hAnsi="Sylfaen"/>
          <w:sz w:val="24"/>
          <w:lang w:val="ka-GE"/>
        </w:rPr>
        <w:t xml:space="preserve"> </w:t>
      </w:r>
      <w:r w:rsidRPr="004A3738">
        <w:rPr>
          <w:rFonts w:ascii="Sylfaen" w:hAnsi="Sylfaen" w:cs="Sylfaen"/>
          <w:sz w:val="24"/>
          <w:lang w:val="ka-GE"/>
        </w:rPr>
        <w:t>შემთხვევის</w:t>
      </w:r>
      <w:r w:rsidRPr="004A3738">
        <w:rPr>
          <w:rFonts w:ascii="Sylfaen" w:hAnsi="Sylfaen"/>
          <w:sz w:val="24"/>
          <w:lang w:val="ka-GE"/>
        </w:rPr>
        <w:t xml:space="preserve"> </w:t>
      </w:r>
      <w:r w:rsidRPr="004A3738">
        <w:rPr>
          <w:rFonts w:ascii="Sylfaen" w:hAnsi="Sylfaen" w:cs="Sylfaen"/>
          <w:sz w:val="24"/>
          <w:lang w:val="ka-GE"/>
        </w:rPr>
        <w:t>ასაცილებლად</w:t>
      </w:r>
      <w:r w:rsidRPr="004A3738">
        <w:rPr>
          <w:rFonts w:ascii="Sylfaen" w:hAnsi="Sylfaen"/>
          <w:sz w:val="24"/>
          <w:lang w:val="ka-GE"/>
        </w:rPr>
        <w:t xml:space="preserve"> </w:t>
      </w:r>
      <w:r w:rsidRPr="004A3738">
        <w:rPr>
          <w:rFonts w:ascii="Sylfaen" w:hAnsi="Sylfaen" w:cs="Sylfaen"/>
          <w:sz w:val="24"/>
          <w:lang w:val="ka-GE"/>
        </w:rPr>
        <w:t>ექსპროპრიაცია</w:t>
      </w:r>
      <w:r w:rsidRPr="004A3738">
        <w:rPr>
          <w:rFonts w:ascii="Sylfaen" w:hAnsi="Sylfaen"/>
          <w:sz w:val="24"/>
          <w:lang w:val="ka-GE"/>
        </w:rPr>
        <w:t xml:space="preserve"> </w:t>
      </w:r>
      <w:r w:rsidRPr="004A3738">
        <w:rPr>
          <w:rFonts w:ascii="Sylfaen" w:hAnsi="Sylfaen" w:cs="Sylfaen"/>
          <w:sz w:val="24"/>
          <w:lang w:val="ka-GE"/>
        </w:rPr>
        <w:t>უნდა</w:t>
      </w:r>
      <w:r w:rsidRPr="004A3738">
        <w:rPr>
          <w:rFonts w:ascii="Sylfaen" w:hAnsi="Sylfaen"/>
          <w:sz w:val="24"/>
          <w:lang w:val="ka-GE"/>
        </w:rPr>
        <w:t xml:space="preserve"> </w:t>
      </w:r>
      <w:r w:rsidRPr="004A3738">
        <w:rPr>
          <w:rFonts w:ascii="Sylfaen" w:hAnsi="Sylfaen" w:cs="Sylfaen"/>
          <w:sz w:val="24"/>
          <w:lang w:val="ka-GE"/>
        </w:rPr>
        <w:t>განხორციელდეს</w:t>
      </w:r>
      <w:r w:rsidRPr="004A3738">
        <w:rPr>
          <w:rFonts w:ascii="Sylfaen" w:hAnsi="Sylfaen"/>
          <w:sz w:val="24"/>
          <w:lang w:val="ka-GE"/>
        </w:rPr>
        <w:t xml:space="preserve"> </w:t>
      </w:r>
      <w:r w:rsidRPr="004A3738">
        <w:rPr>
          <w:rFonts w:ascii="Sylfaen" w:hAnsi="Sylfaen" w:cs="Sylfaen"/>
          <w:sz w:val="24"/>
          <w:lang w:val="ka-GE"/>
        </w:rPr>
        <w:t>ექსპროპრიაციის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 xml:space="preserve"> </w:t>
      </w:r>
      <w:r w:rsidRPr="004A3738">
        <w:rPr>
          <w:rFonts w:ascii="Sylfaen" w:hAnsi="Sylfaen" w:cs="Sylfaen"/>
          <w:sz w:val="24"/>
          <w:lang w:val="ka-GE"/>
        </w:rPr>
        <w:t>პრეზიდენტის</w:t>
      </w:r>
      <w:r w:rsidRPr="004A3738">
        <w:rPr>
          <w:rFonts w:ascii="Sylfaen" w:hAnsi="Sylfaen"/>
          <w:sz w:val="24"/>
          <w:lang w:val="ka-GE"/>
        </w:rPr>
        <w:t xml:space="preserve"> </w:t>
      </w:r>
      <w:r w:rsidRPr="004A3738">
        <w:rPr>
          <w:rFonts w:ascii="Sylfaen" w:hAnsi="Sylfaen" w:cs="Sylfaen"/>
          <w:sz w:val="24"/>
          <w:lang w:val="ka-GE"/>
        </w:rPr>
        <w:t>ბრძანებულების</w:t>
      </w:r>
      <w:r w:rsidRPr="004A3738">
        <w:rPr>
          <w:rFonts w:ascii="Sylfaen" w:hAnsi="Sylfaen"/>
          <w:sz w:val="24"/>
          <w:lang w:val="ka-GE"/>
        </w:rPr>
        <w:t xml:space="preserve"> </w:t>
      </w:r>
      <w:r w:rsidRPr="004A3738">
        <w:rPr>
          <w:rFonts w:ascii="Sylfaen" w:hAnsi="Sylfaen" w:cs="Sylfaen"/>
          <w:sz w:val="24"/>
          <w:lang w:val="ka-GE"/>
        </w:rPr>
        <w:t>საფუძველზე</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ქვეშ</w:t>
      </w:r>
      <w:r w:rsidRPr="004A3738">
        <w:rPr>
          <w:rFonts w:ascii="Sylfaen" w:hAnsi="Sylfaen"/>
          <w:sz w:val="24"/>
          <w:lang w:val="ka-GE"/>
        </w:rPr>
        <w:t xml:space="preserve"> </w:t>
      </w:r>
      <w:r w:rsidRPr="004A3738">
        <w:rPr>
          <w:rFonts w:ascii="Sylfaen" w:hAnsi="Sylfaen" w:cs="Sylfaen"/>
          <w:sz w:val="24"/>
          <w:lang w:val="ka-GE"/>
        </w:rPr>
        <w:t>მყოფი</w:t>
      </w:r>
      <w:r w:rsidRPr="004A3738">
        <w:rPr>
          <w:rFonts w:ascii="Sylfaen" w:hAnsi="Sylfaen"/>
          <w:sz w:val="24"/>
          <w:lang w:val="ka-GE"/>
        </w:rPr>
        <w:t xml:space="preserve"> </w:t>
      </w:r>
      <w:r w:rsidRPr="004A3738">
        <w:rPr>
          <w:rFonts w:ascii="Sylfaen" w:hAnsi="Sylfaen" w:cs="Sylfaen"/>
          <w:sz w:val="24"/>
          <w:lang w:val="ka-GE"/>
        </w:rPr>
        <w:t>ხალხისათვის</w:t>
      </w:r>
      <w:r w:rsidRPr="004A3738">
        <w:rPr>
          <w:rFonts w:ascii="Sylfaen" w:hAnsi="Sylfaen"/>
          <w:sz w:val="24"/>
          <w:lang w:val="ka-GE"/>
        </w:rPr>
        <w:t xml:space="preserve"> </w:t>
      </w:r>
      <w:r w:rsidRPr="004A3738">
        <w:rPr>
          <w:rFonts w:ascii="Sylfaen" w:hAnsi="Sylfaen" w:cs="Sylfaen"/>
          <w:sz w:val="24"/>
          <w:lang w:val="ka-GE"/>
        </w:rPr>
        <w:t>სათანადო</w:t>
      </w:r>
      <w:r w:rsidRPr="004A3738">
        <w:rPr>
          <w:rFonts w:ascii="Sylfaen" w:hAnsi="Sylfaen"/>
          <w:sz w:val="24"/>
          <w:lang w:val="ka-GE"/>
        </w:rPr>
        <w:t xml:space="preserve"> </w:t>
      </w:r>
      <w:r w:rsidRPr="004A3738">
        <w:rPr>
          <w:rFonts w:ascii="Sylfaen" w:hAnsi="Sylfaen" w:cs="Sylfaen"/>
          <w:sz w:val="24"/>
          <w:lang w:val="ka-GE"/>
        </w:rPr>
        <w:t>კომპენსაციის</w:t>
      </w:r>
      <w:r w:rsidRPr="004A3738">
        <w:rPr>
          <w:rFonts w:ascii="Sylfaen" w:hAnsi="Sylfaen"/>
          <w:sz w:val="24"/>
          <w:lang w:val="ka-GE"/>
        </w:rPr>
        <w:t xml:space="preserve"> </w:t>
      </w:r>
      <w:r w:rsidRPr="004A3738">
        <w:rPr>
          <w:rFonts w:ascii="Sylfaen" w:hAnsi="Sylfaen" w:cs="Sylfaen"/>
          <w:sz w:val="24"/>
          <w:lang w:val="ka-GE"/>
        </w:rPr>
        <w:t>გადახდის</w:t>
      </w:r>
      <w:r w:rsidRPr="004A3738">
        <w:rPr>
          <w:rFonts w:ascii="Sylfaen" w:hAnsi="Sylfaen"/>
          <w:sz w:val="24"/>
          <w:lang w:val="ka-GE"/>
        </w:rPr>
        <w:t xml:space="preserve"> </w:t>
      </w:r>
      <w:r w:rsidRPr="004A3738">
        <w:rPr>
          <w:rFonts w:ascii="Sylfaen" w:hAnsi="Sylfaen" w:cs="Sylfaen"/>
          <w:sz w:val="24"/>
          <w:lang w:val="ka-GE"/>
        </w:rPr>
        <w:t>მეშვეობით</w:t>
      </w:r>
      <w:r w:rsidRPr="004A3738">
        <w:rPr>
          <w:rFonts w:ascii="Sylfaen" w:hAnsi="Sylfaen"/>
          <w:sz w:val="24"/>
          <w:lang w:val="ka-GE"/>
        </w:rPr>
        <w:t xml:space="preserve">. </w:t>
      </w:r>
    </w:p>
    <w:p w14:paraId="5D7C2B31" w14:textId="77777777" w:rsidR="00B67BA9" w:rsidRPr="004A3738" w:rsidRDefault="00B67BA9" w:rsidP="00B67BA9">
      <w:pPr>
        <w:rPr>
          <w:rFonts w:ascii="Sylfaen" w:hAnsi="Sylfaen"/>
          <w:spacing w:val="-3"/>
          <w:sz w:val="24"/>
          <w:szCs w:val="24"/>
          <w:lang w:val="ka-GE"/>
        </w:rPr>
      </w:pPr>
    </w:p>
    <w:p w14:paraId="31BD3E6A" w14:textId="77777777" w:rsidR="00B67BA9" w:rsidRPr="004A3738" w:rsidRDefault="00B67BA9" w:rsidP="00B67BA9">
      <w:pPr>
        <w:jc w:val="both"/>
        <w:rPr>
          <w:rFonts w:ascii="Sylfaen" w:hAnsi="Sylfaen"/>
          <w:spacing w:val="-3"/>
          <w:sz w:val="24"/>
          <w:szCs w:val="24"/>
          <w:lang w:val="ka-GE"/>
        </w:rPr>
      </w:pPr>
      <w:r w:rsidRPr="004A3738">
        <w:rPr>
          <w:rFonts w:ascii="Sylfaen" w:hAnsi="Sylfaen"/>
          <w:spacing w:val="-3"/>
          <w:sz w:val="24"/>
          <w:szCs w:val="24"/>
          <w:lang w:val="ka-GE"/>
        </w:rPr>
        <w:t>სამართლებრივი მოთხოვნები და პროცედურები უფრო დეტალურად ქვემოთ არის მოცემული:</w:t>
      </w:r>
    </w:p>
    <w:p w14:paraId="65B21899" w14:textId="3F7A9A3F" w:rsidR="00863506" w:rsidRPr="004A3738" w:rsidRDefault="00863506" w:rsidP="004C6F0A">
      <w:pPr>
        <w:ind w:left="450"/>
        <w:rPr>
          <w:rFonts w:ascii="Sylfaen" w:hAnsi="Sylfaen"/>
          <w:sz w:val="24"/>
          <w:szCs w:val="24"/>
          <w:lang w:val="ka-GE"/>
        </w:rPr>
      </w:pPr>
    </w:p>
    <w:p w14:paraId="7C668BC8" w14:textId="77777777" w:rsidR="00863506" w:rsidRPr="004A3738" w:rsidRDefault="00863506" w:rsidP="004C6F0A">
      <w:pPr>
        <w:spacing w:before="16" w:line="260" w:lineRule="exact"/>
        <w:rPr>
          <w:rFonts w:ascii="Sylfaen" w:hAnsi="Sylfaen"/>
          <w:sz w:val="26"/>
          <w:szCs w:val="26"/>
          <w:lang w:val="ka-GE"/>
        </w:rPr>
      </w:pPr>
    </w:p>
    <w:p w14:paraId="6F5794B4" w14:textId="78795A19" w:rsidR="00863506" w:rsidRPr="004A3738" w:rsidRDefault="00B67BA9" w:rsidP="00B67BA9">
      <w:pPr>
        <w:rPr>
          <w:rFonts w:ascii="Sylfaen" w:hAnsi="Sylfaen"/>
          <w:b/>
          <w:sz w:val="24"/>
          <w:szCs w:val="24"/>
          <w:lang w:val="ka-GE"/>
        </w:rPr>
      </w:pPr>
      <w:r w:rsidRPr="004A3738">
        <w:rPr>
          <w:rFonts w:ascii="Sylfaen" w:hAnsi="Sylfaen"/>
          <w:b/>
          <w:sz w:val="24"/>
          <w:szCs w:val="24"/>
          <w:lang w:val="ka-GE"/>
        </w:rPr>
        <w:t xml:space="preserve">საქართველოს კანონი საზოგადოებრივი საჭიროებისათვის საკუთრების ექსპროპრიაციის წესების შესახებ, 1999 წლის 23 ივლისი </w:t>
      </w:r>
    </w:p>
    <w:p w14:paraId="62825C61" w14:textId="77777777" w:rsidR="00B67BA9" w:rsidRPr="004A3738" w:rsidRDefault="00B67BA9" w:rsidP="00B67BA9">
      <w:pPr>
        <w:rPr>
          <w:rFonts w:ascii="Sylfaen" w:hAnsi="Sylfaen"/>
          <w:sz w:val="24"/>
          <w:szCs w:val="24"/>
          <w:lang w:val="ka-GE"/>
        </w:rPr>
      </w:pPr>
    </w:p>
    <w:p w14:paraId="64B803CB" w14:textId="76F2E3BC" w:rsidR="00863506" w:rsidRPr="004A3738" w:rsidRDefault="00B67BA9" w:rsidP="004A3738">
      <w:pPr>
        <w:jc w:val="both"/>
        <w:rPr>
          <w:rFonts w:ascii="Sylfaen" w:hAnsi="Sylfaen"/>
          <w:sz w:val="24"/>
          <w:lang w:val="ka-GE"/>
        </w:rPr>
      </w:pPr>
      <w:r w:rsidRPr="004A3738">
        <w:rPr>
          <w:rFonts w:ascii="Sylfaen" w:hAnsi="Sylfaen" w:cs="Sylfaen"/>
          <w:sz w:val="24"/>
          <w:lang w:val="ka-GE"/>
        </w:rPr>
        <w:t>ამ</w:t>
      </w:r>
      <w:r w:rsidRPr="004A3738">
        <w:rPr>
          <w:rFonts w:ascii="Sylfaen" w:hAnsi="Sylfaen"/>
          <w:sz w:val="24"/>
          <w:lang w:val="ka-GE"/>
        </w:rPr>
        <w:t xml:space="preserve"> </w:t>
      </w:r>
      <w:r w:rsidRPr="004A3738">
        <w:rPr>
          <w:rFonts w:ascii="Sylfaen" w:hAnsi="Sylfaen" w:cs="Sylfaen"/>
          <w:sz w:val="24"/>
          <w:lang w:val="ka-GE"/>
        </w:rPr>
        <w:t>კანონის</w:t>
      </w:r>
      <w:r w:rsidRPr="004A3738">
        <w:rPr>
          <w:rFonts w:ascii="Sylfaen" w:hAnsi="Sylfaen"/>
          <w:sz w:val="24"/>
          <w:lang w:val="ka-GE"/>
        </w:rPr>
        <w:t xml:space="preserve"> </w:t>
      </w:r>
      <w:r w:rsidRPr="004A3738">
        <w:rPr>
          <w:rFonts w:ascii="Sylfaen" w:hAnsi="Sylfaen" w:cs="Sylfaen"/>
          <w:sz w:val="24"/>
          <w:lang w:val="ka-GE"/>
        </w:rPr>
        <w:t>მიზანია</w:t>
      </w:r>
      <w:r w:rsidRPr="004A3738">
        <w:rPr>
          <w:rFonts w:ascii="Sylfaen" w:hAnsi="Sylfaen"/>
          <w:sz w:val="24"/>
          <w:lang w:val="ka-GE"/>
        </w:rPr>
        <w:t xml:space="preserve">, </w:t>
      </w:r>
      <w:r w:rsidRPr="004A3738">
        <w:rPr>
          <w:rFonts w:ascii="Sylfaen" w:hAnsi="Sylfaen" w:cs="Sylfaen"/>
          <w:sz w:val="24"/>
          <w:lang w:val="ka-GE"/>
        </w:rPr>
        <w:t>განსაზღვროს</w:t>
      </w:r>
      <w:r w:rsidRPr="004A3738">
        <w:rPr>
          <w:rFonts w:ascii="Sylfaen" w:hAnsi="Sylfaen"/>
          <w:sz w:val="24"/>
          <w:lang w:val="ka-GE"/>
        </w:rPr>
        <w:t xml:space="preserve"> </w:t>
      </w:r>
      <w:r w:rsidRPr="004A3738">
        <w:rPr>
          <w:rFonts w:ascii="Sylfaen" w:hAnsi="Sylfaen" w:cs="Sylfaen"/>
          <w:sz w:val="24"/>
          <w:lang w:val="ka-GE"/>
        </w:rPr>
        <w:t>აუცილებელი</w:t>
      </w:r>
      <w:r w:rsidRPr="004A3738">
        <w:rPr>
          <w:rFonts w:ascii="Sylfaen" w:hAnsi="Sylfaen"/>
          <w:sz w:val="24"/>
          <w:lang w:val="ka-GE"/>
        </w:rPr>
        <w:t xml:space="preserve"> </w:t>
      </w:r>
      <w:r w:rsidRPr="004A3738">
        <w:rPr>
          <w:rFonts w:ascii="Sylfaen" w:hAnsi="Sylfaen" w:cs="Sylfaen"/>
          <w:sz w:val="24"/>
          <w:lang w:val="ka-GE"/>
        </w:rPr>
        <w:t>საზოგადოებრივი</w:t>
      </w:r>
      <w:r w:rsidRPr="004A3738">
        <w:rPr>
          <w:rFonts w:ascii="Sylfaen" w:hAnsi="Sylfaen"/>
          <w:sz w:val="24"/>
          <w:lang w:val="ka-GE"/>
        </w:rPr>
        <w:t xml:space="preserve"> </w:t>
      </w:r>
      <w:r w:rsidRPr="004A3738">
        <w:rPr>
          <w:rFonts w:ascii="Sylfaen" w:hAnsi="Sylfaen" w:cs="Sylfaen"/>
          <w:sz w:val="24"/>
          <w:lang w:val="ka-GE"/>
        </w:rPr>
        <w:t>საჭიროებისათვის</w:t>
      </w:r>
      <w:r w:rsidRPr="004A3738">
        <w:rPr>
          <w:rFonts w:ascii="Sylfaen" w:hAnsi="Sylfaen"/>
          <w:sz w:val="24"/>
          <w:lang w:val="ka-GE"/>
        </w:rPr>
        <w:t xml:space="preserve"> </w:t>
      </w:r>
      <w:r w:rsidRPr="004A3738">
        <w:rPr>
          <w:rFonts w:ascii="Sylfaen" w:hAnsi="Sylfaen" w:cs="Sylfaen"/>
          <w:sz w:val="24"/>
          <w:lang w:val="ka-GE"/>
        </w:rPr>
        <w:t>ექსპროპრიაციის</w:t>
      </w:r>
      <w:r w:rsidRPr="004A3738">
        <w:rPr>
          <w:rFonts w:ascii="Sylfaen" w:hAnsi="Sylfaen"/>
          <w:sz w:val="24"/>
          <w:lang w:val="ka-GE"/>
        </w:rPr>
        <w:t xml:space="preserve"> </w:t>
      </w:r>
      <w:r w:rsidRPr="004A3738">
        <w:rPr>
          <w:rFonts w:ascii="Sylfaen" w:hAnsi="Sylfaen" w:cs="Sylfaen"/>
          <w:sz w:val="24"/>
          <w:lang w:val="ka-GE"/>
        </w:rPr>
        <w:t>უფლების</w:t>
      </w:r>
      <w:r w:rsidRPr="004A3738">
        <w:rPr>
          <w:rFonts w:ascii="Sylfaen" w:hAnsi="Sylfaen"/>
          <w:sz w:val="24"/>
          <w:lang w:val="ka-GE"/>
        </w:rPr>
        <w:t xml:space="preserve"> </w:t>
      </w:r>
      <w:r w:rsidRPr="004A3738">
        <w:rPr>
          <w:rFonts w:ascii="Sylfaen" w:hAnsi="Sylfaen" w:cs="Sylfaen"/>
          <w:sz w:val="24"/>
          <w:lang w:val="ka-GE"/>
        </w:rPr>
        <w:t>მინიჭებისა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ექსპროპრიაციის</w:t>
      </w:r>
      <w:r w:rsidRPr="004A3738">
        <w:rPr>
          <w:rFonts w:ascii="Sylfaen" w:hAnsi="Sylfaen"/>
          <w:sz w:val="24"/>
          <w:lang w:val="ka-GE"/>
        </w:rPr>
        <w:t xml:space="preserve"> </w:t>
      </w:r>
      <w:r w:rsidRPr="004A3738">
        <w:rPr>
          <w:rFonts w:ascii="Sylfaen" w:hAnsi="Sylfaen" w:cs="Sylfaen"/>
          <w:sz w:val="24"/>
          <w:lang w:val="ka-GE"/>
        </w:rPr>
        <w:t>განხორციელების</w:t>
      </w:r>
      <w:r w:rsidRPr="004A3738">
        <w:rPr>
          <w:rFonts w:ascii="Sylfaen" w:hAnsi="Sylfaen"/>
          <w:sz w:val="24"/>
          <w:lang w:val="ka-GE"/>
        </w:rPr>
        <w:t xml:space="preserve"> </w:t>
      </w:r>
      <w:r w:rsidRPr="004A3738">
        <w:rPr>
          <w:rFonts w:ascii="Sylfaen" w:hAnsi="Sylfaen" w:cs="Sylfaen"/>
          <w:sz w:val="24"/>
          <w:lang w:val="ka-GE"/>
        </w:rPr>
        <w:t>წესი</w:t>
      </w:r>
      <w:r w:rsidRPr="004A3738">
        <w:rPr>
          <w:rFonts w:ascii="Sylfaen" w:hAnsi="Sylfaen"/>
          <w:sz w:val="24"/>
          <w:lang w:val="ka-GE"/>
        </w:rPr>
        <w:t xml:space="preserve">. </w:t>
      </w:r>
      <w:r w:rsidRPr="004A3738">
        <w:rPr>
          <w:rFonts w:ascii="Sylfaen" w:hAnsi="Sylfaen" w:cs="Sylfaen"/>
          <w:sz w:val="24"/>
          <w:lang w:val="ka-GE"/>
        </w:rPr>
        <w:t>აუცილებელი</w:t>
      </w:r>
      <w:r w:rsidRPr="004A3738">
        <w:rPr>
          <w:rFonts w:ascii="Sylfaen" w:hAnsi="Sylfaen"/>
          <w:sz w:val="24"/>
          <w:lang w:val="ka-GE"/>
        </w:rPr>
        <w:t xml:space="preserve"> </w:t>
      </w:r>
      <w:r w:rsidRPr="004A3738">
        <w:rPr>
          <w:rFonts w:ascii="Sylfaen" w:hAnsi="Sylfaen" w:cs="Sylfaen"/>
          <w:sz w:val="24"/>
          <w:lang w:val="ka-GE"/>
        </w:rPr>
        <w:t>საზოგადოებრივი</w:t>
      </w:r>
      <w:r w:rsidRPr="004A3738">
        <w:rPr>
          <w:rFonts w:ascii="Sylfaen" w:hAnsi="Sylfaen"/>
          <w:sz w:val="24"/>
          <w:lang w:val="ka-GE"/>
        </w:rPr>
        <w:t xml:space="preserve"> </w:t>
      </w:r>
      <w:r w:rsidRPr="004A3738">
        <w:rPr>
          <w:rFonts w:ascii="Sylfaen" w:hAnsi="Sylfaen" w:cs="Sylfaen"/>
          <w:sz w:val="24"/>
          <w:lang w:val="ka-GE"/>
        </w:rPr>
        <w:t>საჭიროებისათვის</w:t>
      </w:r>
      <w:r w:rsidRPr="004A3738">
        <w:rPr>
          <w:rFonts w:ascii="Sylfaen" w:hAnsi="Sylfaen"/>
          <w:sz w:val="24"/>
          <w:lang w:val="ka-GE"/>
        </w:rPr>
        <w:t xml:space="preserve"> </w:t>
      </w:r>
      <w:r w:rsidRPr="004A3738">
        <w:rPr>
          <w:rFonts w:ascii="Sylfaen" w:hAnsi="Sylfaen" w:cs="Sylfaen"/>
          <w:sz w:val="24"/>
          <w:lang w:val="ka-GE"/>
        </w:rPr>
        <w:t>ექსპროპრიაცია</w:t>
      </w:r>
      <w:r w:rsidRPr="004A3738">
        <w:rPr>
          <w:rFonts w:ascii="Sylfaen" w:hAnsi="Sylfaen"/>
          <w:sz w:val="24"/>
          <w:lang w:val="ka-GE"/>
        </w:rPr>
        <w:t xml:space="preserve"> </w:t>
      </w:r>
      <w:r w:rsidRPr="004A3738">
        <w:rPr>
          <w:rFonts w:ascii="Sylfaen" w:hAnsi="Sylfaen" w:cs="Sylfaen"/>
          <w:sz w:val="24"/>
          <w:lang w:val="ka-GE"/>
        </w:rPr>
        <w:t>ხორციელდება</w:t>
      </w:r>
      <w:r w:rsidRPr="004A3738">
        <w:rPr>
          <w:rFonts w:ascii="Sylfaen" w:hAnsi="Sylfaen"/>
          <w:sz w:val="24"/>
          <w:lang w:val="ka-GE"/>
        </w:rPr>
        <w:t xml:space="preserve"> </w:t>
      </w: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ეკონომიკისა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მდგრადი</w:t>
      </w:r>
      <w:r w:rsidRPr="004A3738">
        <w:rPr>
          <w:rFonts w:ascii="Sylfaen" w:hAnsi="Sylfaen"/>
          <w:sz w:val="24"/>
          <w:lang w:val="ka-GE"/>
        </w:rPr>
        <w:t xml:space="preserve"> </w:t>
      </w:r>
      <w:r w:rsidRPr="004A3738">
        <w:rPr>
          <w:rFonts w:ascii="Sylfaen" w:hAnsi="Sylfaen" w:cs="Sylfaen"/>
          <w:sz w:val="24"/>
          <w:lang w:val="ka-GE"/>
        </w:rPr>
        <w:t>განვითარების</w:t>
      </w:r>
      <w:r w:rsidRPr="004A3738">
        <w:rPr>
          <w:rFonts w:ascii="Sylfaen" w:hAnsi="Sylfaen"/>
          <w:sz w:val="24"/>
          <w:lang w:val="ka-GE"/>
        </w:rPr>
        <w:t xml:space="preserve"> </w:t>
      </w:r>
      <w:r w:rsidRPr="004A3738">
        <w:rPr>
          <w:rFonts w:ascii="Sylfaen" w:hAnsi="Sylfaen" w:cs="Sylfaen"/>
          <w:sz w:val="24"/>
          <w:lang w:val="ka-GE"/>
        </w:rPr>
        <w:t>მინისტრის</w:t>
      </w:r>
      <w:r w:rsidRPr="004A3738">
        <w:rPr>
          <w:rFonts w:ascii="Sylfaen" w:hAnsi="Sylfaen"/>
          <w:sz w:val="24"/>
          <w:lang w:val="ka-GE"/>
        </w:rPr>
        <w:t xml:space="preserve"> (</w:t>
      </w:r>
      <w:r w:rsidRPr="004A3738">
        <w:rPr>
          <w:rFonts w:ascii="Sylfaen" w:hAnsi="Sylfaen" w:cs="Sylfaen"/>
          <w:sz w:val="24"/>
          <w:lang w:val="ka-GE"/>
        </w:rPr>
        <w:t>შემდგომში</w:t>
      </w:r>
      <w:r w:rsidRPr="004A3738">
        <w:rPr>
          <w:rFonts w:ascii="Sylfaen" w:hAnsi="Sylfaen"/>
          <w:sz w:val="24"/>
          <w:lang w:val="ka-GE"/>
        </w:rPr>
        <w:t xml:space="preserve"> – </w:t>
      </w:r>
      <w:r w:rsidRPr="004A3738">
        <w:rPr>
          <w:rFonts w:ascii="Sylfaen" w:hAnsi="Sylfaen" w:cs="Sylfaen"/>
          <w:sz w:val="24"/>
          <w:lang w:val="ka-GE"/>
        </w:rPr>
        <w:t>მინისტრი</w:t>
      </w:r>
      <w:r w:rsidRPr="004A3738">
        <w:rPr>
          <w:rFonts w:ascii="Sylfaen" w:hAnsi="Sylfaen"/>
          <w:sz w:val="24"/>
          <w:lang w:val="ka-GE"/>
        </w:rPr>
        <w:t xml:space="preserve">) </w:t>
      </w:r>
      <w:r w:rsidRPr="004A3738">
        <w:rPr>
          <w:rFonts w:ascii="Sylfaen" w:hAnsi="Sylfaen" w:cs="Sylfaen"/>
          <w:sz w:val="24"/>
          <w:lang w:val="ka-GE"/>
        </w:rPr>
        <w:t>ბრძანების</w:t>
      </w:r>
      <w:r w:rsidRPr="004A3738">
        <w:rPr>
          <w:rFonts w:ascii="Sylfaen" w:hAnsi="Sylfaen"/>
          <w:sz w:val="24"/>
          <w:lang w:val="ka-GE"/>
        </w:rPr>
        <w:t xml:space="preserve"> </w:t>
      </w:r>
      <w:r w:rsidRPr="004A3738">
        <w:rPr>
          <w:rFonts w:ascii="Sylfaen" w:hAnsi="Sylfaen" w:cs="Sylfaen"/>
          <w:sz w:val="24"/>
          <w:lang w:val="ka-GE"/>
        </w:rPr>
        <w:t>საფუძველზე</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სასამართლოს</w:t>
      </w:r>
      <w:r w:rsidRPr="004A3738">
        <w:rPr>
          <w:rFonts w:ascii="Sylfaen" w:hAnsi="Sylfaen"/>
          <w:sz w:val="24"/>
          <w:lang w:val="ka-GE"/>
        </w:rPr>
        <w:t xml:space="preserve"> </w:t>
      </w:r>
      <w:r w:rsidRPr="004A3738">
        <w:rPr>
          <w:rFonts w:ascii="Sylfaen" w:hAnsi="Sylfaen" w:cs="Sylfaen"/>
          <w:sz w:val="24"/>
          <w:lang w:val="ka-GE"/>
        </w:rPr>
        <w:t>გადაწყვეტილებით</w:t>
      </w:r>
      <w:r w:rsidRPr="004A3738">
        <w:rPr>
          <w:rFonts w:ascii="Sylfaen" w:hAnsi="Sylfaen"/>
          <w:sz w:val="24"/>
          <w:lang w:val="ka-GE"/>
        </w:rPr>
        <w:t xml:space="preserve">, </w:t>
      </w:r>
      <w:r w:rsidRPr="004A3738">
        <w:rPr>
          <w:rFonts w:ascii="Sylfaen" w:hAnsi="Sylfaen" w:cs="Sylfaen"/>
          <w:sz w:val="24"/>
          <w:lang w:val="ka-GE"/>
        </w:rPr>
        <w:t>სახელმწიფო</w:t>
      </w:r>
      <w:r w:rsidRPr="004A3738">
        <w:rPr>
          <w:rFonts w:ascii="Sylfaen" w:hAnsi="Sylfaen"/>
          <w:sz w:val="24"/>
          <w:lang w:val="ka-GE"/>
        </w:rPr>
        <w:t xml:space="preserve"> </w:t>
      </w:r>
      <w:r w:rsidRPr="004A3738">
        <w:rPr>
          <w:rFonts w:ascii="Sylfaen" w:hAnsi="Sylfaen" w:cs="Sylfaen"/>
          <w:sz w:val="24"/>
          <w:lang w:val="ka-GE"/>
        </w:rPr>
        <w:t>ორგანოს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ადგილობრივი</w:t>
      </w:r>
      <w:r w:rsidRPr="004A3738">
        <w:rPr>
          <w:rFonts w:ascii="Sylfaen" w:hAnsi="Sylfaen"/>
          <w:sz w:val="24"/>
          <w:lang w:val="ka-GE"/>
        </w:rPr>
        <w:t xml:space="preserve"> </w:t>
      </w:r>
      <w:r w:rsidRPr="004A3738">
        <w:rPr>
          <w:rFonts w:ascii="Sylfaen" w:hAnsi="Sylfaen" w:cs="Sylfaen"/>
          <w:sz w:val="24"/>
          <w:lang w:val="ka-GE"/>
        </w:rPr>
        <w:t>თვითმმართველობის</w:t>
      </w:r>
      <w:r w:rsidRPr="004A3738">
        <w:rPr>
          <w:rFonts w:ascii="Sylfaen" w:hAnsi="Sylfaen"/>
          <w:sz w:val="24"/>
          <w:lang w:val="ka-GE"/>
        </w:rPr>
        <w:t xml:space="preserve"> </w:t>
      </w:r>
      <w:r w:rsidRPr="004A3738">
        <w:rPr>
          <w:rFonts w:ascii="Sylfaen" w:hAnsi="Sylfaen" w:cs="Sylfaen"/>
          <w:sz w:val="24"/>
          <w:lang w:val="ka-GE"/>
        </w:rPr>
        <w:t>ორგანოს</w:t>
      </w:r>
      <w:r w:rsidRPr="004A3738">
        <w:rPr>
          <w:rFonts w:ascii="Sylfaen" w:hAnsi="Sylfaen"/>
          <w:sz w:val="24"/>
          <w:lang w:val="ka-GE"/>
        </w:rPr>
        <w:t xml:space="preserve"> </w:t>
      </w:r>
      <w:r w:rsidRPr="004A3738">
        <w:rPr>
          <w:rFonts w:ascii="Sylfaen" w:hAnsi="Sylfaen" w:cs="Sylfaen"/>
          <w:sz w:val="24"/>
          <w:lang w:val="ka-GE"/>
        </w:rPr>
        <w:t>ანდა</w:t>
      </w:r>
      <w:r w:rsidRPr="004A3738">
        <w:rPr>
          <w:rFonts w:ascii="Sylfaen" w:hAnsi="Sylfaen"/>
          <w:sz w:val="24"/>
          <w:lang w:val="ka-GE"/>
        </w:rPr>
        <w:t xml:space="preserve"> </w:t>
      </w:r>
      <w:r w:rsidRPr="004A3738">
        <w:rPr>
          <w:rFonts w:ascii="Sylfaen" w:hAnsi="Sylfaen" w:cs="Sylfaen"/>
          <w:sz w:val="24"/>
          <w:lang w:val="ka-GE"/>
        </w:rPr>
        <w:t>საჯარო</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კერძო</w:t>
      </w:r>
      <w:r w:rsidRPr="004A3738">
        <w:rPr>
          <w:rFonts w:ascii="Sylfaen" w:hAnsi="Sylfaen"/>
          <w:sz w:val="24"/>
          <w:lang w:val="ka-GE"/>
        </w:rPr>
        <w:t xml:space="preserve"> </w:t>
      </w:r>
      <w:r w:rsidRPr="004A3738">
        <w:rPr>
          <w:rFonts w:ascii="Sylfaen" w:hAnsi="Sylfaen" w:cs="Sylfaen"/>
          <w:sz w:val="24"/>
          <w:lang w:val="ka-GE"/>
        </w:rPr>
        <w:t>სამართლის</w:t>
      </w:r>
      <w:r w:rsidRPr="004A3738">
        <w:rPr>
          <w:rFonts w:ascii="Sylfaen" w:hAnsi="Sylfaen"/>
          <w:sz w:val="24"/>
          <w:lang w:val="ka-GE"/>
        </w:rPr>
        <w:t xml:space="preserve"> </w:t>
      </w:r>
      <w:r w:rsidRPr="004A3738">
        <w:rPr>
          <w:rFonts w:ascii="Sylfaen" w:hAnsi="Sylfaen" w:cs="Sylfaen"/>
          <w:sz w:val="24"/>
          <w:lang w:val="ka-GE"/>
        </w:rPr>
        <w:t>იურიდიული</w:t>
      </w:r>
      <w:r w:rsidRPr="004A3738">
        <w:rPr>
          <w:rFonts w:ascii="Sylfaen" w:hAnsi="Sylfaen"/>
          <w:sz w:val="24"/>
          <w:lang w:val="ka-GE"/>
        </w:rPr>
        <w:t xml:space="preserve"> </w:t>
      </w:r>
      <w:r w:rsidRPr="004A3738">
        <w:rPr>
          <w:rFonts w:ascii="Sylfaen" w:hAnsi="Sylfaen" w:cs="Sylfaen"/>
          <w:sz w:val="24"/>
          <w:lang w:val="ka-GE"/>
        </w:rPr>
        <w:t>პირის</w:t>
      </w:r>
      <w:r w:rsidRPr="004A3738">
        <w:rPr>
          <w:rFonts w:ascii="Sylfaen" w:hAnsi="Sylfaen"/>
          <w:sz w:val="24"/>
          <w:lang w:val="ka-GE"/>
        </w:rPr>
        <w:t xml:space="preserve"> </w:t>
      </w:r>
      <w:r w:rsidRPr="004A3738">
        <w:rPr>
          <w:rFonts w:ascii="Sylfaen" w:hAnsi="Sylfaen" w:cs="Sylfaen"/>
          <w:sz w:val="24"/>
          <w:lang w:val="ka-GE"/>
        </w:rPr>
        <w:t>სასარგებლოდ</w:t>
      </w:r>
      <w:r w:rsidRPr="004A3738">
        <w:rPr>
          <w:rFonts w:ascii="Sylfaen" w:hAnsi="Sylfaen"/>
          <w:sz w:val="24"/>
          <w:lang w:val="ka-GE"/>
        </w:rPr>
        <w:t xml:space="preserve">, </w:t>
      </w:r>
      <w:r w:rsidRPr="004A3738">
        <w:rPr>
          <w:rFonts w:ascii="Sylfaen" w:hAnsi="Sylfaen" w:cs="Sylfaen"/>
          <w:sz w:val="24"/>
          <w:lang w:val="ka-GE"/>
        </w:rPr>
        <w:t>რომელსაც</w:t>
      </w:r>
      <w:r w:rsidRPr="004A3738">
        <w:rPr>
          <w:rFonts w:ascii="Sylfaen" w:hAnsi="Sylfaen"/>
          <w:sz w:val="24"/>
          <w:lang w:val="ka-GE"/>
        </w:rPr>
        <w:t xml:space="preserve"> </w:t>
      </w:r>
      <w:r w:rsidRPr="004A3738">
        <w:rPr>
          <w:rFonts w:ascii="Sylfaen" w:hAnsi="Sylfaen" w:cs="Sylfaen"/>
          <w:sz w:val="24"/>
          <w:lang w:val="ka-GE"/>
        </w:rPr>
        <w:t>ამ</w:t>
      </w:r>
      <w:r w:rsidRPr="004A3738">
        <w:rPr>
          <w:rFonts w:ascii="Sylfaen" w:hAnsi="Sylfaen"/>
          <w:sz w:val="24"/>
          <w:lang w:val="ka-GE"/>
        </w:rPr>
        <w:t xml:space="preserve"> </w:t>
      </w:r>
      <w:r w:rsidRPr="004A3738">
        <w:rPr>
          <w:rFonts w:ascii="Sylfaen" w:hAnsi="Sylfaen" w:cs="Sylfaen"/>
          <w:sz w:val="24"/>
          <w:lang w:val="ka-GE"/>
        </w:rPr>
        <w:t>კანონის</w:t>
      </w:r>
      <w:r w:rsidRPr="004A3738">
        <w:rPr>
          <w:rFonts w:ascii="Sylfaen" w:hAnsi="Sylfaen"/>
          <w:sz w:val="24"/>
          <w:lang w:val="ka-GE"/>
        </w:rPr>
        <w:t xml:space="preserve"> </w:t>
      </w:r>
      <w:r w:rsidRPr="004A3738">
        <w:rPr>
          <w:rFonts w:ascii="Sylfaen" w:hAnsi="Sylfaen" w:cs="Sylfaen"/>
          <w:sz w:val="24"/>
          <w:lang w:val="ka-GE"/>
        </w:rPr>
        <w:t>შესაბამისად</w:t>
      </w:r>
      <w:r w:rsidRPr="004A3738">
        <w:rPr>
          <w:rFonts w:ascii="Sylfaen" w:hAnsi="Sylfaen"/>
          <w:sz w:val="24"/>
          <w:lang w:val="ka-GE"/>
        </w:rPr>
        <w:t xml:space="preserve"> </w:t>
      </w:r>
      <w:r w:rsidRPr="004A3738">
        <w:rPr>
          <w:rFonts w:ascii="Sylfaen" w:hAnsi="Sylfaen" w:cs="Sylfaen"/>
          <w:sz w:val="24"/>
          <w:lang w:val="ka-GE"/>
        </w:rPr>
        <w:t>ენიჭება</w:t>
      </w:r>
      <w:r w:rsidRPr="004A3738">
        <w:rPr>
          <w:rFonts w:ascii="Sylfaen" w:hAnsi="Sylfaen"/>
          <w:sz w:val="24"/>
          <w:lang w:val="ka-GE"/>
        </w:rPr>
        <w:t xml:space="preserve"> </w:t>
      </w:r>
      <w:r w:rsidRPr="004A3738">
        <w:rPr>
          <w:rFonts w:ascii="Sylfaen" w:hAnsi="Sylfaen" w:cs="Sylfaen"/>
          <w:sz w:val="24"/>
          <w:lang w:val="ka-GE"/>
        </w:rPr>
        <w:t>ექსპროპრიაციის</w:t>
      </w:r>
      <w:r w:rsidRPr="004A3738">
        <w:rPr>
          <w:rFonts w:ascii="Sylfaen" w:hAnsi="Sylfaen"/>
          <w:sz w:val="24"/>
          <w:lang w:val="ka-GE"/>
        </w:rPr>
        <w:t xml:space="preserve"> </w:t>
      </w:r>
      <w:r w:rsidRPr="004A3738">
        <w:rPr>
          <w:rFonts w:ascii="Sylfaen" w:hAnsi="Sylfaen" w:cs="Sylfaen"/>
          <w:sz w:val="24"/>
          <w:lang w:val="ka-GE"/>
        </w:rPr>
        <w:t>უფლება</w:t>
      </w:r>
      <w:r w:rsidRPr="004A3738">
        <w:rPr>
          <w:rFonts w:ascii="Sylfaen" w:hAnsi="Sylfaen"/>
          <w:sz w:val="24"/>
          <w:lang w:val="ka-GE"/>
        </w:rPr>
        <w:t xml:space="preserve">. </w:t>
      </w:r>
    </w:p>
    <w:p w14:paraId="02766B80" w14:textId="77777777" w:rsidR="00863506" w:rsidRPr="004A3738" w:rsidRDefault="00863506" w:rsidP="004C6F0A">
      <w:pPr>
        <w:spacing w:before="16" w:line="260" w:lineRule="exact"/>
        <w:rPr>
          <w:rFonts w:ascii="Sylfaen" w:hAnsi="Sylfaen"/>
          <w:sz w:val="26"/>
          <w:szCs w:val="26"/>
          <w:lang w:val="ka-GE"/>
        </w:rPr>
      </w:pPr>
    </w:p>
    <w:p w14:paraId="06901C28" w14:textId="77777777" w:rsidR="00B67BA9" w:rsidRPr="004A3738" w:rsidRDefault="00B67BA9" w:rsidP="00B67BA9">
      <w:pPr>
        <w:jc w:val="both"/>
        <w:rPr>
          <w:rFonts w:ascii="Sylfaen" w:hAnsi="Sylfaen"/>
          <w:spacing w:val="-3"/>
          <w:sz w:val="24"/>
          <w:szCs w:val="24"/>
          <w:lang w:val="ka-GE"/>
        </w:rPr>
      </w:pPr>
      <w:r w:rsidRPr="004A3738">
        <w:rPr>
          <w:rFonts w:ascii="Sylfaen" w:hAnsi="Sylfaen"/>
          <w:spacing w:val="-3"/>
          <w:sz w:val="24"/>
          <w:szCs w:val="24"/>
          <w:lang w:val="ka-GE"/>
        </w:rPr>
        <w:t xml:space="preserve">საქართველოს კონსტიტუციის მე-19 მუხლის შესაბამისად აუცილებელი საზოგადოებრივი საჭიროებისათვის დასაშვებია საკუთრების ჩამორთმევა ექსპროპრიაციის გზით. </w:t>
      </w:r>
      <w:r w:rsidRPr="004A3738">
        <w:rPr>
          <w:rFonts w:ascii="Sylfaen" w:hAnsi="Sylfaen"/>
          <w:spacing w:val="-3"/>
          <w:sz w:val="24"/>
          <w:szCs w:val="24"/>
          <w:lang w:val="ka-GE"/>
        </w:rPr>
        <w:lastRenderedPageBreak/>
        <w:t xml:space="preserve">ექსპროპრიაციის უფლების მინიჭება ხორციელდება მინისტრის ბრძანების საფუძველზე და სასამართლოს გადაწყვეტილებით. მინისტრის ბრძანებით განისაზღვრება აუცილებელი საზოგადოებრივი საჭიროებისათვის ექსპროპრიაციის გარდაუვალობა და სუბიექტი, რომელსაც შეიძლება მიენიჭოს ექსპროპრიაციის უფლება. </w:t>
      </w:r>
    </w:p>
    <w:p w14:paraId="26386E5C" w14:textId="77777777" w:rsidR="00B67BA9" w:rsidRPr="004A3738" w:rsidRDefault="00B67BA9" w:rsidP="00B67BA9">
      <w:pPr>
        <w:jc w:val="both"/>
        <w:rPr>
          <w:rFonts w:ascii="Sylfaen" w:hAnsi="Sylfaen"/>
          <w:spacing w:val="-3"/>
          <w:sz w:val="24"/>
          <w:szCs w:val="24"/>
          <w:lang w:val="ka-GE"/>
        </w:rPr>
      </w:pPr>
    </w:p>
    <w:p w14:paraId="461C5875" w14:textId="27D0D510" w:rsidR="00B67BA9" w:rsidRPr="004A3738" w:rsidRDefault="00B67BA9" w:rsidP="00B67BA9">
      <w:pPr>
        <w:jc w:val="both"/>
        <w:rPr>
          <w:rFonts w:ascii="Sylfaen" w:hAnsi="Sylfaen"/>
          <w:spacing w:val="-3"/>
          <w:sz w:val="24"/>
          <w:szCs w:val="24"/>
          <w:lang w:val="ka-GE"/>
        </w:rPr>
      </w:pPr>
      <w:r w:rsidRPr="004A3738">
        <w:rPr>
          <w:rFonts w:ascii="Sylfaen" w:hAnsi="Sylfaen"/>
          <w:spacing w:val="-3"/>
          <w:sz w:val="24"/>
          <w:szCs w:val="24"/>
          <w:lang w:val="ka-GE"/>
        </w:rPr>
        <w:t>ექსპროპრიაციის თაობაზე გადაწყვეტილებას იღებს მხოლოდ სასამართლო. სასამართლოს გადაწყვეტილებით დგინდება სახელმწიფო ორგანო ან ადგილობრივი თვითმმართველობის ორგანო ანდა საჯარო ან კერძო სამართლის იურიდიული პირი, რომელსაც ენიჭება ექსპროპრიაციის უფლება. სასამართლოს გადაწყვეტილება აგრეთვე უნდა შეიცავდეს საექსპროპრიაციო ქონების დეტალურ აღწერას და შესაბამის მითითებას მესაკუთრის სათანადო კომპენსაციით უზრუნველყოფის აუცილებლობის თაობაზე.</w:t>
      </w:r>
    </w:p>
    <w:p w14:paraId="61C44CE4" w14:textId="77777777" w:rsidR="00863506" w:rsidRPr="004A3738" w:rsidRDefault="00863506" w:rsidP="004C6F0A">
      <w:pPr>
        <w:spacing w:before="16" w:line="260" w:lineRule="exact"/>
        <w:rPr>
          <w:rFonts w:ascii="Sylfaen" w:hAnsi="Sylfaen"/>
          <w:sz w:val="26"/>
          <w:szCs w:val="26"/>
          <w:lang w:val="ka-GE"/>
        </w:rPr>
      </w:pPr>
    </w:p>
    <w:p w14:paraId="2CD743C8" w14:textId="77777777" w:rsidR="00B67BA9" w:rsidRPr="004A3738" w:rsidRDefault="00B67BA9" w:rsidP="004C6F0A">
      <w:pPr>
        <w:jc w:val="both"/>
        <w:rPr>
          <w:rFonts w:ascii="Sylfaen" w:hAnsi="Sylfaen"/>
          <w:sz w:val="24"/>
          <w:szCs w:val="24"/>
          <w:lang w:val="ka-GE"/>
        </w:rPr>
      </w:pPr>
      <w:r w:rsidRPr="004A3738">
        <w:rPr>
          <w:rFonts w:ascii="Sylfaen" w:hAnsi="Sylfaen"/>
          <w:sz w:val="24"/>
          <w:szCs w:val="24"/>
          <w:lang w:val="ka-GE"/>
        </w:rPr>
        <w:t>ყველა მესაკუთრეს, რომელთა ქონება ექვემდებარება ექსპროპრიაციას, მინისტრის შესაბამისი ბრძანების გამოქვეყნების შემდეგ ექსპროპრიაციის უფლების მოპოვებით დაინტერესებული პირი აწვდის ინფორმაციას, რომელიც ქვეყნდება ცენტრალურ და შესაბამის ადგილობრივ პრესაში. ინფორმაცია უნდა შეიცავდეს პროექტისა და მისი განხორციელების ფარგლების, აგრეთვე ტერიტორიისა და, სავარაუდოდ, საექსპროპრიაციო ქონების მოკლე აღწერას.</w:t>
      </w:r>
    </w:p>
    <w:p w14:paraId="7326C0E0" w14:textId="77777777" w:rsidR="00B67BA9" w:rsidRPr="004A3738" w:rsidRDefault="00B67BA9" w:rsidP="004C6F0A">
      <w:pPr>
        <w:jc w:val="both"/>
        <w:rPr>
          <w:rFonts w:ascii="Sylfaen" w:hAnsi="Sylfaen"/>
          <w:sz w:val="24"/>
          <w:szCs w:val="24"/>
          <w:lang w:val="ka-GE"/>
        </w:rPr>
      </w:pPr>
    </w:p>
    <w:p w14:paraId="175F206E" w14:textId="77777777" w:rsidR="00B67BA9" w:rsidRPr="004A3738" w:rsidRDefault="00B67BA9" w:rsidP="004C6F0A">
      <w:pPr>
        <w:jc w:val="both"/>
        <w:rPr>
          <w:rFonts w:ascii="Sylfaen" w:hAnsi="Sylfaen"/>
          <w:sz w:val="24"/>
          <w:szCs w:val="24"/>
          <w:lang w:val="ka-GE"/>
        </w:rPr>
      </w:pPr>
      <w:r w:rsidRPr="004A3738">
        <w:rPr>
          <w:rFonts w:ascii="Sylfaen" w:hAnsi="Sylfaen"/>
          <w:sz w:val="24"/>
          <w:szCs w:val="24"/>
          <w:lang w:val="ka-GE"/>
        </w:rPr>
        <w:t>პირველ პუნქტში აღნიშნულ ყველა მესაკუთრეს უნდა ეცნობოს აგრეთვე სასამართლოში განცხადების შეტანისა და სასამართლოს მიერ განცხადების განხილვის თარიღი.</w:t>
      </w:r>
    </w:p>
    <w:p w14:paraId="40CD8D28" w14:textId="77777777" w:rsidR="00B67BA9" w:rsidRPr="004A3738" w:rsidRDefault="00B67BA9" w:rsidP="004C6F0A">
      <w:pPr>
        <w:jc w:val="both"/>
        <w:rPr>
          <w:rFonts w:ascii="Sylfaen" w:hAnsi="Sylfaen"/>
          <w:sz w:val="24"/>
          <w:szCs w:val="24"/>
          <w:lang w:val="ka-GE"/>
        </w:rPr>
      </w:pPr>
    </w:p>
    <w:p w14:paraId="7E95356D" w14:textId="2E1E583E"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ექსპროპრიაციის უფლების მინიჭების საკითხს განიხილავს რაიონული (საქალაქო) სასამართლო.</w:t>
      </w:r>
    </w:p>
    <w:p w14:paraId="24B55A72" w14:textId="77777777" w:rsidR="00B67BA9" w:rsidRPr="004A3738" w:rsidRDefault="00B67BA9" w:rsidP="004C6F0A">
      <w:pPr>
        <w:jc w:val="both"/>
        <w:rPr>
          <w:rFonts w:ascii="Sylfaen" w:hAnsi="Sylfaen"/>
          <w:sz w:val="24"/>
          <w:szCs w:val="24"/>
          <w:lang w:val="ka-GE"/>
        </w:rPr>
      </w:pPr>
      <w:r w:rsidRPr="004A3738">
        <w:rPr>
          <w:rFonts w:ascii="Sylfaen" w:hAnsi="Sylfaen"/>
          <w:sz w:val="24"/>
          <w:szCs w:val="24"/>
          <w:lang w:val="ka-GE"/>
        </w:rPr>
        <w:t xml:space="preserve">ექსპროპრიაციის უფლების მოპოვებით დაინტერესებული პირი რაიონულ (საქალაქო) სასამართლოს მიმართავს განცხადებით ექსპროპრიაციის უფლების მინიჭების თაობაზე. </w:t>
      </w:r>
    </w:p>
    <w:p w14:paraId="3EFBD22E" w14:textId="77777777" w:rsidR="00B67BA9" w:rsidRPr="004A3738" w:rsidRDefault="00B67BA9" w:rsidP="004C6F0A">
      <w:pPr>
        <w:jc w:val="both"/>
        <w:rPr>
          <w:rFonts w:ascii="Sylfaen" w:hAnsi="Sylfaen"/>
          <w:sz w:val="24"/>
          <w:szCs w:val="24"/>
          <w:lang w:val="ka-GE"/>
        </w:rPr>
      </w:pPr>
    </w:p>
    <w:p w14:paraId="0295BD0F" w14:textId="5C5B8B4C" w:rsidR="00B67BA9" w:rsidRPr="004A3738" w:rsidRDefault="00B67BA9" w:rsidP="004C6F0A">
      <w:pPr>
        <w:jc w:val="both"/>
        <w:rPr>
          <w:rFonts w:ascii="Sylfaen" w:hAnsi="Sylfaen"/>
          <w:sz w:val="24"/>
          <w:szCs w:val="24"/>
          <w:lang w:val="ka-GE"/>
        </w:rPr>
      </w:pPr>
      <w:r w:rsidRPr="004A3738">
        <w:rPr>
          <w:rFonts w:ascii="Sylfaen" w:hAnsi="Sylfaen"/>
          <w:sz w:val="24"/>
          <w:szCs w:val="24"/>
          <w:lang w:val="ka-GE"/>
        </w:rPr>
        <w:t>განცხადებაში უნდა აღინიშნოს:</w:t>
      </w:r>
    </w:p>
    <w:p w14:paraId="5DBAF3F1" w14:textId="77777777" w:rsidR="00B67BA9" w:rsidRPr="004A3738" w:rsidRDefault="00B67BA9" w:rsidP="00B67BA9">
      <w:pPr>
        <w:jc w:val="both"/>
        <w:rPr>
          <w:rFonts w:ascii="Sylfaen" w:hAnsi="Sylfaen"/>
          <w:sz w:val="24"/>
          <w:szCs w:val="24"/>
          <w:lang w:val="ka-GE"/>
        </w:rPr>
      </w:pPr>
    </w:p>
    <w:p w14:paraId="3D87D48A"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ა) რაიონული (საქალაქო) სასამართლოს დასახელება;</w:t>
      </w:r>
    </w:p>
    <w:p w14:paraId="1EF17F9C"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ბ) განმცხადებლის სახელწოდება და იურიდიული მისამართი;</w:t>
      </w:r>
    </w:p>
    <w:p w14:paraId="31B95678"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გ) წარმომადგენლის სახელწოდება, სახელი, გვარი და მისამართი, თუ განცხადება შეაქვს წარმომადგენელს;</w:t>
      </w:r>
    </w:p>
    <w:p w14:paraId="2E37086B"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დ) განმცხადებლის მოთხოვნა;</w:t>
      </w:r>
    </w:p>
    <w:p w14:paraId="104ACE03"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ე) გარემოებები, რომლებზედაც განმცხადებელი აგებს თავის მოთხოვნას; ვ) მტკიცებულებები, რომლებიც ადასტურებს ამ გარემოებებს;</w:t>
      </w:r>
    </w:p>
    <w:p w14:paraId="68CA961B"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 xml:space="preserve">ზ) განცხადებისათვის დართული საბუთების ნუსხა. </w:t>
      </w:r>
    </w:p>
    <w:p w14:paraId="385EB793" w14:textId="77777777" w:rsidR="00B67BA9" w:rsidRPr="004A3738" w:rsidRDefault="00B67BA9" w:rsidP="00B67BA9">
      <w:pPr>
        <w:jc w:val="both"/>
        <w:rPr>
          <w:rFonts w:ascii="Sylfaen" w:hAnsi="Sylfaen"/>
          <w:sz w:val="24"/>
          <w:szCs w:val="24"/>
          <w:lang w:val="ka-GE"/>
        </w:rPr>
      </w:pPr>
    </w:p>
    <w:p w14:paraId="20CDF41A" w14:textId="3EED8045"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განცხადებას აგრეთვე უნდა დაერთოს:</w:t>
      </w:r>
    </w:p>
    <w:p w14:paraId="682D5E75" w14:textId="77777777" w:rsidR="00B67BA9" w:rsidRPr="004A3738" w:rsidRDefault="00B67BA9" w:rsidP="00B67BA9">
      <w:pPr>
        <w:jc w:val="both"/>
        <w:rPr>
          <w:rFonts w:ascii="Sylfaen" w:hAnsi="Sylfaen"/>
          <w:sz w:val="24"/>
          <w:szCs w:val="24"/>
          <w:lang w:val="ka-GE"/>
        </w:rPr>
      </w:pPr>
    </w:p>
    <w:p w14:paraId="181A46F7"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ა) იმ პროექტის დეტალური აღწერა, რომლის განსახორციელებლად მოითხოვება ექსპროპრიაციის უფლება;</w:t>
      </w:r>
    </w:p>
    <w:p w14:paraId="43212A14"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ბ) მინისტრის შესაბამისი ბრძანება</w:t>
      </w:r>
    </w:p>
    <w:p w14:paraId="6A580B84"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გ) საექსპროპრიაციო ქონების დეტალური აღწერა;</w:t>
      </w:r>
    </w:p>
    <w:p w14:paraId="2DDC347C" w14:textId="4EBEC761"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lastRenderedPageBreak/>
        <w:t>დ) ამ კანონის მე-4 მუხლით გათვალისწინებული ინფორმაციის გამოქვეყნების დამადასტურებელი საბუთი.</w:t>
      </w:r>
    </w:p>
    <w:p w14:paraId="499B812D" w14:textId="7B5B4FFD" w:rsidR="00863506" w:rsidRPr="004A3738" w:rsidRDefault="00863506" w:rsidP="004C6F0A">
      <w:pPr>
        <w:jc w:val="both"/>
        <w:rPr>
          <w:rFonts w:ascii="Sylfaen" w:hAnsi="Sylfaen"/>
          <w:sz w:val="24"/>
          <w:szCs w:val="24"/>
          <w:lang w:val="ka-GE"/>
        </w:rPr>
      </w:pPr>
    </w:p>
    <w:p w14:paraId="619CD4EF" w14:textId="77738A87" w:rsidR="008D36B1" w:rsidRPr="004A3738" w:rsidRDefault="00B67BA9" w:rsidP="00B67BA9">
      <w:pPr>
        <w:jc w:val="both"/>
        <w:rPr>
          <w:rFonts w:ascii="Sylfaen" w:hAnsi="Sylfaen"/>
          <w:sz w:val="24"/>
          <w:szCs w:val="24"/>
          <w:lang w:val="ka-GE"/>
        </w:rPr>
      </w:pPr>
      <w:r w:rsidRPr="004A3738">
        <w:rPr>
          <w:rFonts w:ascii="Sylfaen" w:hAnsi="Sylfaen"/>
          <w:sz w:val="24"/>
          <w:szCs w:val="24"/>
          <w:lang w:val="ka-GE"/>
        </w:rPr>
        <w:t>რაიონული (საქალაქო) სასამართლო განცხადებას განიხილავს ამ კანონის შესაბამისად და საქართველოს სამოქალაქო საპროცესო კოდექსით განსაზღვრულ ვადებში და დადგენილი წესით. რაიონული (საქალაქო) სასამართლოს გადაწყვეტილება აღსრულდება დაუყოვნებლივ აღსასრულებელი გადაწყვეტილების აღსრულების წესით.</w:t>
      </w:r>
    </w:p>
    <w:p w14:paraId="54C68C45" w14:textId="77777777" w:rsidR="00B67BA9" w:rsidRPr="004A3738" w:rsidRDefault="00B67BA9" w:rsidP="004C6F0A">
      <w:pPr>
        <w:jc w:val="both"/>
        <w:rPr>
          <w:rFonts w:ascii="Sylfaen" w:hAnsi="Sylfaen"/>
          <w:sz w:val="24"/>
          <w:szCs w:val="24"/>
          <w:lang w:val="ka-GE"/>
        </w:rPr>
      </w:pPr>
    </w:p>
    <w:p w14:paraId="6CF76B00" w14:textId="77777777" w:rsidR="00B67BA9" w:rsidRPr="004A3738" w:rsidRDefault="00B67BA9" w:rsidP="004C6F0A">
      <w:pPr>
        <w:jc w:val="both"/>
        <w:rPr>
          <w:rFonts w:ascii="Sylfaen" w:hAnsi="Sylfaen"/>
          <w:spacing w:val="-3"/>
          <w:sz w:val="24"/>
          <w:szCs w:val="24"/>
          <w:lang w:val="ka-GE"/>
        </w:rPr>
      </w:pPr>
      <w:r w:rsidRPr="004A3738">
        <w:rPr>
          <w:rFonts w:ascii="Sylfaen" w:hAnsi="Sylfaen"/>
          <w:spacing w:val="-3"/>
          <w:sz w:val="24"/>
          <w:szCs w:val="24"/>
          <w:lang w:val="ka-GE"/>
        </w:rPr>
        <w:t xml:space="preserve">თუ ექსპროპრიატორი და ქონების მესაკუთრე ვერ თანხმდებიან ქონების საბაზრო ღირებულებასა და საკომპენსაციო თანხაზე ან კომპენსაციის სახით შეთავაზებული ქონების გადაცემაზე, მაშინ თითოეულ მხარეს უფლება აქვს სარჩელი შეიტანოს სასამართლოში განსჯადობის მიხედვით, საქართველოს სამოქალაქო კანონმდებლობით დადგენილი წესით. </w:t>
      </w:r>
    </w:p>
    <w:p w14:paraId="6951F3B6" w14:textId="77777777" w:rsidR="00B67BA9" w:rsidRPr="004A3738" w:rsidRDefault="00B67BA9" w:rsidP="004C6F0A">
      <w:pPr>
        <w:jc w:val="both"/>
        <w:rPr>
          <w:rFonts w:ascii="Sylfaen" w:hAnsi="Sylfaen"/>
          <w:spacing w:val="-3"/>
          <w:sz w:val="24"/>
          <w:szCs w:val="24"/>
          <w:lang w:val="ka-GE"/>
        </w:rPr>
      </w:pPr>
    </w:p>
    <w:p w14:paraId="453797B4" w14:textId="6AD0DA42" w:rsidR="00B67BA9" w:rsidRPr="004A3738" w:rsidRDefault="00B67BA9" w:rsidP="004C6F0A">
      <w:pPr>
        <w:jc w:val="both"/>
        <w:rPr>
          <w:rFonts w:ascii="Sylfaen" w:hAnsi="Sylfaen"/>
          <w:spacing w:val="-3"/>
          <w:sz w:val="24"/>
          <w:szCs w:val="24"/>
          <w:lang w:val="ka-GE"/>
        </w:rPr>
      </w:pPr>
      <w:r w:rsidRPr="004A3738">
        <w:rPr>
          <w:rFonts w:ascii="Sylfaen" w:hAnsi="Sylfaen"/>
          <w:spacing w:val="-3"/>
          <w:sz w:val="24"/>
          <w:szCs w:val="24"/>
          <w:lang w:val="ka-GE"/>
        </w:rPr>
        <w:t>ექსპროპრიატორის სარჩელს თან უნდა დაერთოს:</w:t>
      </w:r>
    </w:p>
    <w:p w14:paraId="11776D47"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ა) საექსპროპრიაციო ქონების დეტალური აღწერა;</w:t>
      </w:r>
    </w:p>
    <w:p w14:paraId="2DA808C6" w14:textId="5E38599C"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ბ) ქონების ექსპროპრიაციისათვის საზოგადოებრივი აუცილებლობის არსებობის დამადასტურებელი დოკუმენტები;</w:t>
      </w:r>
    </w:p>
    <w:p w14:paraId="22654E73" w14:textId="0E2AC6E4"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გ) საზოგადოებრივი</w:t>
      </w:r>
      <w:r w:rsidRPr="004A3738">
        <w:rPr>
          <w:rFonts w:ascii="Sylfaen" w:hAnsi="Sylfaen"/>
          <w:sz w:val="24"/>
          <w:szCs w:val="24"/>
          <w:lang w:val="ka-GE"/>
        </w:rPr>
        <w:tab/>
        <w:t>აუცილებლობისათვის</w:t>
      </w:r>
      <w:r w:rsidRPr="004A3738">
        <w:rPr>
          <w:rFonts w:ascii="Sylfaen" w:hAnsi="Sylfaen"/>
          <w:sz w:val="24"/>
          <w:szCs w:val="24"/>
          <w:lang w:val="ka-GE"/>
        </w:rPr>
        <w:tab/>
        <w:t>განსახორციელებელი</w:t>
      </w:r>
      <w:r w:rsidRPr="004A3738">
        <w:rPr>
          <w:rFonts w:ascii="Sylfaen" w:hAnsi="Sylfaen"/>
          <w:sz w:val="24"/>
          <w:szCs w:val="24"/>
          <w:lang w:val="ka-GE"/>
        </w:rPr>
        <w:tab/>
        <w:t>პროექტის შესახებ დოკუმენტები;</w:t>
      </w:r>
    </w:p>
    <w:p w14:paraId="69844740" w14:textId="77777777" w:rsidR="00B67BA9" w:rsidRPr="004A3738" w:rsidRDefault="00B67BA9" w:rsidP="00B67BA9">
      <w:pPr>
        <w:jc w:val="both"/>
        <w:rPr>
          <w:rFonts w:ascii="Sylfaen" w:hAnsi="Sylfaen"/>
          <w:sz w:val="24"/>
          <w:szCs w:val="24"/>
          <w:lang w:val="ka-GE"/>
        </w:rPr>
      </w:pPr>
      <w:r w:rsidRPr="004A3738">
        <w:rPr>
          <w:rFonts w:ascii="Sylfaen" w:hAnsi="Sylfaen"/>
          <w:sz w:val="24"/>
          <w:szCs w:val="24"/>
          <w:lang w:val="ka-GE"/>
        </w:rPr>
        <w:t>დ) რაიონული (საქალაქო) სასამართლოს გადაწყვეტილება ექსპროპრიაციის უფლების მინიჭების თაობაზე.</w:t>
      </w:r>
    </w:p>
    <w:p w14:paraId="41360383" w14:textId="77777777" w:rsidR="00B67BA9" w:rsidRPr="004A3738" w:rsidRDefault="00B67BA9" w:rsidP="004C6F0A">
      <w:pPr>
        <w:jc w:val="both"/>
        <w:rPr>
          <w:rFonts w:ascii="Sylfaen" w:hAnsi="Sylfaen"/>
          <w:sz w:val="24"/>
          <w:szCs w:val="24"/>
          <w:lang w:val="ka-GE"/>
        </w:rPr>
      </w:pPr>
    </w:p>
    <w:p w14:paraId="20FF263C" w14:textId="25FC0C0F" w:rsidR="00B67BA9" w:rsidRPr="004A3738" w:rsidRDefault="00B67BA9" w:rsidP="004C6F0A">
      <w:pPr>
        <w:jc w:val="both"/>
        <w:rPr>
          <w:rFonts w:ascii="Sylfaen" w:hAnsi="Sylfaen"/>
          <w:sz w:val="24"/>
          <w:szCs w:val="24"/>
          <w:lang w:val="ka-GE"/>
        </w:rPr>
      </w:pPr>
      <w:r w:rsidRPr="004A3738">
        <w:rPr>
          <w:rFonts w:ascii="Sylfaen" w:hAnsi="Sylfaen"/>
          <w:sz w:val="24"/>
          <w:szCs w:val="24"/>
          <w:lang w:val="ka-GE"/>
        </w:rPr>
        <w:t>მხარის მოტივირებული შუამდგომლობის საფუძველზე სასამართლო უფლებამოსილია თვითონ განსაზღვროს საექსპროპრიაციო ქონების კომპენსაციის სახე. სასამართლო უფლებამოსილია ქონების შეფასების მიზნით დანიშნოს დამოუკიდებელი ექსპერტი საქართველოს სამოქალაქო საპროცესო კოდექსით დადგენილი წესით. დამოუკიდებელი ექსპერტი განსაზღვრულ ვადაში წარუდგენს სასამართლოს დასკვნას საექსპროპრიაციო ქონების, ასევე ამ ქონების სანაცვლოდ მესაკუთრისათვის კომპენსაციის სახით შეთავაზებული სხვა ქონების საბაზრო ღირებულების შესახებ. დამოუკიდებელი ექსპერტის დასკვნის, აგრეთვე მხარეთა მიერ წარმოდგენილი მტკიცებულებების საფუძველზე საექსპროპრიაციო ქონების  სანაცვლოდ ქონების მესაკუთრისათვის გადასაცემი კომპენსაციის საბოლოო შეფასებას ახორციელებს სასამართლო.</w:t>
      </w:r>
    </w:p>
    <w:p w14:paraId="4D5EFE0E" w14:textId="77777777" w:rsidR="00B67BA9" w:rsidRPr="004A3738" w:rsidRDefault="00B67BA9" w:rsidP="004C6F0A">
      <w:pPr>
        <w:jc w:val="both"/>
        <w:rPr>
          <w:rFonts w:ascii="Sylfaen" w:hAnsi="Sylfaen"/>
          <w:sz w:val="24"/>
          <w:szCs w:val="24"/>
          <w:lang w:val="ka-GE"/>
        </w:rPr>
      </w:pPr>
    </w:p>
    <w:p w14:paraId="0AEA8146" w14:textId="6EA4E6CE" w:rsidR="00863506" w:rsidRPr="004A3738" w:rsidRDefault="00B67BA9" w:rsidP="004C6F0A">
      <w:pPr>
        <w:jc w:val="both"/>
        <w:rPr>
          <w:rFonts w:ascii="Sylfaen" w:hAnsi="Sylfaen"/>
          <w:b/>
          <w:spacing w:val="-3"/>
          <w:sz w:val="24"/>
          <w:szCs w:val="24"/>
          <w:lang w:val="ka-GE"/>
        </w:rPr>
      </w:pPr>
      <w:r w:rsidRPr="004A3738">
        <w:rPr>
          <w:rFonts w:ascii="Sylfaen" w:hAnsi="Sylfaen"/>
          <w:b/>
          <w:spacing w:val="-3"/>
          <w:sz w:val="24"/>
          <w:szCs w:val="24"/>
          <w:lang w:val="ka-GE"/>
        </w:rPr>
        <w:t>საქართველოს სამოქალაქო საპროცედურო კოდექსი</w:t>
      </w:r>
    </w:p>
    <w:p w14:paraId="47374DB8" w14:textId="77777777" w:rsidR="00B67BA9" w:rsidRPr="004A3738" w:rsidRDefault="00B67BA9" w:rsidP="004C6F0A">
      <w:pPr>
        <w:jc w:val="both"/>
        <w:rPr>
          <w:rFonts w:ascii="Sylfaen" w:hAnsi="Sylfaen"/>
          <w:sz w:val="24"/>
          <w:szCs w:val="24"/>
          <w:lang w:val="ka-GE"/>
        </w:rPr>
      </w:pPr>
    </w:p>
    <w:p w14:paraId="092B6D5C" w14:textId="77777777" w:rsidR="00B67BA9" w:rsidRPr="004A3738" w:rsidRDefault="00B67BA9" w:rsidP="004A3738">
      <w:pPr>
        <w:jc w:val="both"/>
        <w:rPr>
          <w:rFonts w:ascii="Sylfaen" w:hAnsi="Sylfaen"/>
          <w:sz w:val="24"/>
          <w:lang w:val="ka-GE"/>
        </w:rPr>
      </w:pP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სასამართლოები</w:t>
      </w:r>
      <w:r w:rsidRPr="004A3738">
        <w:rPr>
          <w:rFonts w:ascii="Sylfaen" w:hAnsi="Sylfaen"/>
          <w:sz w:val="24"/>
          <w:lang w:val="ka-GE"/>
        </w:rPr>
        <w:t xml:space="preserve"> </w:t>
      </w:r>
      <w:r w:rsidRPr="004A3738">
        <w:rPr>
          <w:rFonts w:ascii="Sylfaen" w:hAnsi="Sylfaen" w:cs="Sylfaen"/>
          <w:sz w:val="24"/>
          <w:lang w:val="ka-GE"/>
        </w:rPr>
        <w:t>საქმეს</w:t>
      </w:r>
      <w:r w:rsidRPr="004A3738">
        <w:rPr>
          <w:rFonts w:ascii="Sylfaen" w:hAnsi="Sylfaen"/>
          <w:sz w:val="24"/>
          <w:lang w:val="ka-GE"/>
        </w:rPr>
        <w:t xml:space="preserve"> </w:t>
      </w:r>
      <w:r w:rsidRPr="004A3738">
        <w:rPr>
          <w:rFonts w:ascii="Sylfaen" w:hAnsi="Sylfaen" w:cs="Sylfaen"/>
          <w:sz w:val="24"/>
          <w:lang w:val="ka-GE"/>
        </w:rPr>
        <w:t>იხილავენ</w:t>
      </w:r>
      <w:r w:rsidRPr="004A3738">
        <w:rPr>
          <w:rFonts w:ascii="Sylfaen" w:hAnsi="Sylfaen"/>
          <w:sz w:val="24"/>
          <w:lang w:val="ka-GE"/>
        </w:rPr>
        <w:t xml:space="preserve"> </w:t>
      </w: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საპროცედურო</w:t>
      </w:r>
      <w:r w:rsidRPr="004A3738">
        <w:rPr>
          <w:rFonts w:ascii="Sylfaen" w:hAnsi="Sylfaen"/>
          <w:sz w:val="24"/>
          <w:lang w:val="ka-GE"/>
        </w:rPr>
        <w:t xml:space="preserve"> </w:t>
      </w:r>
      <w:r w:rsidRPr="004A3738">
        <w:rPr>
          <w:rFonts w:ascii="Sylfaen" w:hAnsi="Sylfaen" w:cs="Sylfaen"/>
          <w:sz w:val="24"/>
          <w:lang w:val="ka-GE"/>
        </w:rPr>
        <w:t>კოდექსით</w:t>
      </w:r>
      <w:r w:rsidRPr="004A3738">
        <w:rPr>
          <w:rFonts w:ascii="Sylfaen" w:hAnsi="Sylfaen"/>
          <w:sz w:val="24"/>
          <w:lang w:val="ka-GE"/>
        </w:rPr>
        <w:t xml:space="preserve"> </w:t>
      </w:r>
      <w:r w:rsidRPr="004A3738">
        <w:rPr>
          <w:rFonts w:ascii="Sylfaen" w:hAnsi="Sylfaen" w:cs="Sylfaen"/>
          <w:sz w:val="24"/>
          <w:lang w:val="ka-GE"/>
        </w:rPr>
        <w:t>განსაზღვრული</w:t>
      </w:r>
      <w:r w:rsidRPr="004A3738">
        <w:rPr>
          <w:rFonts w:ascii="Sylfaen" w:hAnsi="Sylfaen"/>
          <w:sz w:val="24"/>
          <w:lang w:val="ka-GE"/>
        </w:rPr>
        <w:t xml:space="preserve"> </w:t>
      </w:r>
      <w:r w:rsidRPr="004A3738">
        <w:rPr>
          <w:rFonts w:ascii="Sylfaen" w:hAnsi="Sylfaen" w:cs="Sylfaen"/>
          <w:sz w:val="24"/>
          <w:lang w:val="ka-GE"/>
        </w:rPr>
        <w:t>წესების</w:t>
      </w:r>
      <w:r w:rsidRPr="004A3738">
        <w:rPr>
          <w:rFonts w:ascii="Sylfaen" w:hAnsi="Sylfaen"/>
          <w:sz w:val="24"/>
          <w:lang w:val="ka-GE"/>
        </w:rPr>
        <w:t xml:space="preserve"> </w:t>
      </w:r>
      <w:r w:rsidRPr="004A3738">
        <w:rPr>
          <w:rFonts w:ascii="Sylfaen" w:hAnsi="Sylfaen" w:cs="Sylfaen"/>
          <w:sz w:val="24"/>
          <w:lang w:val="ka-GE"/>
        </w:rPr>
        <w:t>თანახმად</w:t>
      </w:r>
      <w:r w:rsidRPr="004A3738">
        <w:rPr>
          <w:rFonts w:ascii="Sylfaen" w:hAnsi="Sylfaen"/>
          <w:sz w:val="24"/>
          <w:lang w:val="ka-GE"/>
        </w:rPr>
        <w:t xml:space="preserve">. </w:t>
      </w:r>
      <w:r w:rsidRPr="004A3738">
        <w:rPr>
          <w:rFonts w:ascii="Sylfaen" w:hAnsi="Sylfaen" w:cs="Sylfaen"/>
          <w:sz w:val="24"/>
          <w:lang w:val="ka-GE"/>
        </w:rPr>
        <w:t>საპროცედურო</w:t>
      </w:r>
      <w:r w:rsidRPr="004A3738">
        <w:rPr>
          <w:rFonts w:ascii="Sylfaen" w:hAnsi="Sylfaen"/>
          <w:sz w:val="24"/>
          <w:lang w:val="ka-GE"/>
        </w:rPr>
        <w:t xml:space="preserve"> </w:t>
      </w:r>
      <w:r w:rsidRPr="004A3738">
        <w:rPr>
          <w:rFonts w:ascii="Sylfaen" w:hAnsi="Sylfaen" w:cs="Sylfaen"/>
          <w:sz w:val="24"/>
          <w:lang w:val="ka-GE"/>
        </w:rPr>
        <w:t>კანონის</w:t>
      </w:r>
      <w:r w:rsidRPr="004A3738">
        <w:rPr>
          <w:rFonts w:ascii="Sylfaen" w:hAnsi="Sylfaen"/>
          <w:sz w:val="24"/>
          <w:lang w:val="ka-GE"/>
        </w:rPr>
        <w:t xml:space="preserve"> </w:t>
      </w:r>
      <w:r w:rsidRPr="004A3738">
        <w:rPr>
          <w:rFonts w:ascii="Sylfaen" w:hAnsi="Sylfaen" w:cs="Sylfaen"/>
          <w:sz w:val="24"/>
          <w:lang w:val="ka-GE"/>
        </w:rPr>
        <w:t>მოთხოვნები</w:t>
      </w:r>
      <w:r w:rsidRPr="004A3738">
        <w:rPr>
          <w:rFonts w:ascii="Sylfaen" w:hAnsi="Sylfaen"/>
          <w:sz w:val="24"/>
          <w:lang w:val="ka-GE"/>
        </w:rPr>
        <w:t xml:space="preserve"> </w:t>
      </w:r>
      <w:r w:rsidRPr="004A3738">
        <w:rPr>
          <w:rFonts w:ascii="Sylfaen" w:hAnsi="Sylfaen" w:cs="Sylfaen"/>
          <w:sz w:val="24"/>
          <w:lang w:val="ka-GE"/>
        </w:rPr>
        <w:t>გამოიყენება</w:t>
      </w:r>
      <w:r w:rsidRPr="004A3738">
        <w:rPr>
          <w:rFonts w:ascii="Sylfaen" w:hAnsi="Sylfaen"/>
          <w:sz w:val="24"/>
          <w:lang w:val="ka-GE"/>
        </w:rPr>
        <w:t xml:space="preserve"> </w:t>
      </w:r>
      <w:r w:rsidRPr="004A3738">
        <w:rPr>
          <w:rFonts w:ascii="Sylfaen" w:hAnsi="Sylfaen" w:cs="Sylfaen"/>
          <w:sz w:val="24"/>
          <w:lang w:val="ka-GE"/>
        </w:rPr>
        <w:t>სასამართლო</w:t>
      </w:r>
      <w:r w:rsidRPr="004A3738">
        <w:rPr>
          <w:rFonts w:ascii="Sylfaen" w:hAnsi="Sylfaen"/>
          <w:sz w:val="24"/>
          <w:lang w:val="ka-GE"/>
        </w:rPr>
        <w:t xml:space="preserve"> </w:t>
      </w:r>
      <w:r w:rsidRPr="004A3738">
        <w:rPr>
          <w:rFonts w:ascii="Sylfaen" w:hAnsi="Sylfaen" w:cs="Sylfaen"/>
          <w:sz w:val="24"/>
          <w:lang w:val="ka-GE"/>
        </w:rPr>
        <w:t>პროცესის</w:t>
      </w:r>
      <w:r w:rsidRPr="004A3738">
        <w:rPr>
          <w:rFonts w:ascii="Sylfaen" w:hAnsi="Sylfaen"/>
          <w:sz w:val="24"/>
          <w:lang w:val="ka-GE"/>
        </w:rPr>
        <w:t xml:space="preserve"> </w:t>
      </w:r>
      <w:r w:rsidRPr="004A3738">
        <w:rPr>
          <w:rFonts w:ascii="Sylfaen" w:hAnsi="Sylfaen" w:cs="Sylfaen"/>
          <w:sz w:val="24"/>
          <w:lang w:val="ka-GE"/>
        </w:rPr>
        <w:t>დროს</w:t>
      </w:r>
      <w:r w:rsidRPr="004A3738">
        <w:rPr>
          <w:rFonts w:ascii="Sylfaen" w:hAnsi="Sylfaen"/>
          <w:sz w:val="24"/>
          <w:lang w:val="ka-GE"/>
        </w:rPr>
        <w:t xml:space="preserve">, </w:t>
      </w:r>
      <w:r w:rsidRPr="004A3738">
        <w:rPr>
          <w:rFonts w:ascii="Sylfaen" w:hAnsi="Sylfaen" w:cs="Sylfaen"/>
          <w:sz w:val="24"/>
          <w:lang w:val="ka-GE"/>
        </w:rPr>
        <w:t>ცალკე</w:t>
      </w:r>
      <w:r w:rsidRPr="004A3738">
        <w:rPr>
          <w:rFonts w:ascii="Sylfaen" w:hAnsi="Sylfaen"/>
          <w:sz w:val="24"/>
          <w:lang w:val="ka-GE"/>
        </w:rPr>
        <w:t xml:space="preserve"> </w:t>
      </w:r>
      <w:r w:rsidRPr="004A3738">
        <w:rPr>
          <w:rFonts w:ascii="Sylfaen" w:hAnsi="Sylfaen" w:cs="Sylfaen"/>
          <w:sz w:val="24"/>
          <w:lang w:val="ka-GE"/>
        </w:rPr>
        <w:t>საპროცედურო</w:t>
      </w:r>
      <w:r w:rsidRPr="004A3738">
        <w:rPr>
          <w:rFonts w:ascii="Sylfaen" w:hAnsi="Sylfaen"/>
          <w:sz w:val="24"/>
          <w:lang w:val="ka-GE"/>
        </w:rPr>
        <w:t xml:space="preserve"> </w:t>
      </w:r>
      <w:r w:rsidRPr="004A3738">
        <w:rPr>
          <w:rFonts w:ascii="Sylfaen" w:hAnsi="Sylfaen" w:cs="Sylfaen"/>
          <w:sz w:val="24"/>
          <w:lang w:val="ka-GE"/>
        </w:rPr>
        <w:t>ღონისძიებების</w:t>
      </w:r>
      <w:r w:rsidRPr="004A3738">
        <w:rPr>
          <w:rFonts w:ascii="Sylfaen" w:hAnsi="Sylfaen"/>
          <w:sz w:val="24"/>
          <w:lang w:val="ka-GE"/>
        </w:rPr>
        <w:t xml:space="preserve"> </w:t>
      </w:r>
      <w:r w:rsidRPr="004A3738">
        <w:rPr>
          <w:rFonts w:ascii="Sylfaen" w:hAnsi="Sylfaen" w:cs="Sylfaen"/>
          <w:sz w:val="24"/>
          <w:lang w:val="ka-GE"/>
        </w:rPr>
        <w:t>განხორციელების</w:t>
      </w:r>
      <w:r w:rsidRPr="004A3738">
        <w:rPr>
          <w:rFonts w:ascii="Sylfaen" w:hAnsi="Sylfaen"/>
          <w:sz w:val="24"/>
          <w:lang w:val="ka-GE"/>
        </w:rPr>
        <w:t xml:space="preserve"> </w:t>
      </w:r>
      <w:r w:rsidRPr="004A3738">
        <w:rPr>
          <w:rFonts w:ascii="Sylfaen" w:hAnsi="Sylfaen" w:cs="Sylfaen"/>
          <w:sz w:val="24"/>
          <w:lang w:val="ka-GE"/>
        </w:rPr>
        <w:t>განმავლობაში</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სასამართლო</w:t>
      </w:r>
      <w:r w:rsidRPr="004A3738">
        <w:rPr>
          <w:rFonts w:ascii="Sylfaen" w:hAnsi="Sylfaen"/>
          <w:sz w:val="24"/>
          <w:lang w:val="ka-GE"/>
        </w:rPr>
        <w:t xml:space="preserve"> </w:t>
      </w:r>
      <w:r w:rsidRPr="004A3738">
        <w:rPr>
          <w:rFonts w:ascii="Sylfaen" w:hAnsi="Sylfaen" w:cs="Sylfaen"/>
          <w:sz w:val="24"/>
          <w:lang w:val="ka-GE"/>
        </w:rPr>
        <w:t>გადაწყვეტილების</w:t>
      </w:r>
      <w:r w:rsidRPr="004A3738">
        <w:rPr>
          <w:rFonts w:ascii="Sylfaen" w:hAnsi="Sylfaen"/>
          <w:sz w:val="24"/>
          <w:lang w:val="ka-GE"/>
        </w:rPr>
        <w:t xml:space="preserve"> </w:t>
      </w:r>
      <w:r w:rsidRPr="004A3738">
        <w:rPr>
          <w:rFonts w:ascii="Sylfaen" w:hAnsi="Sylfaen" w:cs="Sylfaen"/>
          <w:sz w:val="24"/>
          <w:lang w:val="ka-GE"/>
        </w:rPr>
        <w:t>აღსრულებისას</w:t>
      </w:r>
      <w:r w:rsidRPr="004A3738">
        <w:rPr>
          <w:rFonts w:ascii="Sylfaen" w:hAnsi="Sylfaen"/>
          <w:sz w:val="24"/>
          <w:lang w:val="ka-GE"/>
        </w:rPr>
        <w:t>.</w:t>
      </w:r>
    </w:p>
    <w:p w14:paraId="09120919" w14:textId="77777777" w:rsidR="00B67BA9" w:rsidRPr="004A3738" w:rsidRDefault="00B67BA9" w:rsidP="004A3738">
      <w:pPr>
        <w:jc w:val="both"/>
        <w:rPr>
          <w:rFonts w:ascii="Sylfaen" w:hAnsi="Sylfaen"/>
          <w:sz w:val="24"/>
          <w:lang w:val="ka-GE"/>
        </w:rPr>
      </w:pPr>
    </w:p>
    <w:p w14:paraId="620F19A4" w14:textId="77777777" w:rsidR="00B67BA9" w:rsidRPr="004A3738" w:rsidRDefault="00B67BA9" w:rsidP="004A3738">
      <w:pPr>
        <w:jc w:val="both"/>
        <w:rPr>
          <w:rFonts w:ascii="Sylfaen" w:hAnsi="Sylfaen"/>
          <w:sz w:val="24"/>
          <w:lang w:val="ka-GE"/>
        </w:rPr>
      </w:pP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საპროცედურო</w:t>
      </w:r>
      <w:r w:rsidRPr="004A3738">
        <w:rPr>
          <w:rFonts w:ascii="Sylfaen" w:hAnsi="Sylfaen"/>
          <w:sz w:val="24"/>
          <w:lang w:val="ka-GE"/>
        </w:rPr>
        <w:t xml:space="preserve"> </w:t>
      </w:r>
      <w:r w:rsidRPr="004A3738">
        <w:rPr>
          <w:rFonts w:ascii="Sylfaen" w:hAnsi="Sylfaen" w:cs="Sylfaen"/>
          <w:sz w:val="24"/>
          <w:lang w:val="ka-GE"/>
        </w:rPr>
        <w:t>კოდექსი</w:t>
      </w:r>
      <w:r w:rsidRPr="004A3738">
        <w:rPr>
          <w:rFonts w:ascii="Sylfaen" w:hAnsi="Sylfaen"/>
          <w:sz w:val="24"/>
          <w:lang w:val="ka-GE"/>
        </w:rPr>
        <w:t xml:space="preserve"> </w:t>
      </w:r>
      <w:r w:rsidRPr="004A3738">
        <w:rPr>
          <w:rFonts w:ascii="Sylfaen" w:hAnsi="Sylfaen" w:cs="Sylfaen"/>
          <w:sz w:val="24"/>
          <w:lang w:val="ka-GE"/>
        </w:rPr>
        <w:t>ასევე</w:t>
      </w:r>
      <w:r w:rsidRPr="004A3738">
        <w:rPr>
          <w:rFonts w:ascii="Sylfaen" w:hAnsi="Sylfaen"/>
          <w:sz w:val="24"/>
          <w:lang w:val="ka-GE"/>
        </w:rPr>
        <w:t xml:space="preserve"> </w:t>
      </w:r>
      <w:r w:rsidRPr="004A3738">
        <w:rPr>
          <w:rFonts w:ascii="Sylfaen" w:hAnsi="Sylfaen" w:cs="Sylfaen"/>
          <w:sz w:val="24"/>
          <w:lang w:val="ka-GE"/>
        </w:rPr>
        <w:t>არეგულირებს</w:t>
      </w:r>
      <w:r w:rsidRPr="004A3738">
        <w:rPr>
          <w:rFonts w:ascii="Sylfaen" w:hAnsi="Sylfaen"/>
          <w:sz w:val="24"/>
          <w:lang w:val="ka-GE"/>
        </w:rPr>
        <w:t xml:space="preserve"> </w:t>
      </w:r>
      <w:r w:rsidRPr="004A3738">
        <w:rPr>
          <w:rFonts w:ascii="Sylfaen" w:hAnsi="Sylfaen" w:cs="Sylfaen"/>
          <w:sz w:val="24"/>
          <w:lang w:val="ka-GE"/>
        </w:rPr>
        <w:t>იმ</w:t>
      </w:r>
      <w:r w:rsidRPr="004A3738">
        <w:rPr>
          <w:rFonts w:ascii="Sylfaen" w:hAnsi="Sylfaen"/>
          <w:sz w:val="24"/>
          <w:lang w:val="ka-GE"/>
        </w:rPr>
        <w:t xml:space="preserve"> </w:t>
      </w:r>
      <w:r w:rsidRPr="004A3738">
        <w:rPr>
          <w:rFonts w:ascii="Sylfaen" w:hAnsi="Sylfaen" w:cs="Sylfaen"/>
          <w:sz w:val="24"/>
          <w:lang w:val="ka-GE"/>
        </w:rPr>
        <w:t>საქმეებს</w:t>
      </w:r>
      <w:r w:rsidRPr="004A3738">
        <w:rPr>
          <w:rFonts w:ascii="Sylfaen" w:hAnsi="Sylfaen"/>
          <w:sz w:val="24"/>
          <w:lang w:val="ka-GE"/>
        </w:rPr>
        <w:t xml:space="preserve">, </w:t>
      </w:r>
      <w:r w:rsidRPr="004A3738">
        <w:rPr>
          <w:rFonts w:ascii="Sylfaen" w:hAnsi="Sylfaen" w:cs="Sylfaen"/>
          <w:sz w:val="24"/>
          <w:lang w:val="ka-GE"/>
        </w:rPr>
        <w:t>როდესაც</w:t>
      </w:r>
      <w:r w:rsidRPr="004A3738">
        <w:rPr>
          <w:rFonts w:ascii="Sylfaen" w:hAnsi="Sylfaen"/>
          <w:sz w:val="24"/>
          <w:lang w:val="ka-GE"/>
        </w:rPr>
        <w:t xml:space="preserve"> </w:t>
      </w:r>
      <w:r w:rsidRPr="004A3738">
        <w:rPr>
          <w:rFonts w:ascii="Sylfaen" w:hAnsi="Sylfaen" w:cs="Sylfaen"/>
          <w:sz w:val="24"/>
          <w:lang w:val="ka-GE"/>
        </w:rPr>
        <w:t>შეუძლებელია</w:t>
      </w:r>
      <w:r w:rsidRPr="004A3738">
        <w:rPr>
          <w:rFonts w:ascii="Sylfaen" w:hAnsi="Sylfaen"/>
          <w:sz w:val="24"/>
          <w:lang w:val="ka-GE"/>
        </w:rPr>
        <w:t xml:space="preserve"> </w:t>
      </w:r>
      <w:r w:rsidRPr="004A3738">
        <w:rPr>
          <w:rFonts w:ascii="Sylfaen" w:hAnsi="Sylfaen" w:cs="Sylfaen"/>
          <w:sz w:val="24"/>
          <w:lang w:val="ka-GE"/>
        </w:rPr>
        <w:t>მოსარჩელის</w:t>
      </w:r>
      <w:r w:rsidRPr="004A3738">
        <w:rPr>
          <w:rFonts w:ascii="Sylfaen" w:hAnsi="Sylfaen"/>
          <w:sz w:val="24"/>
          <w:lang w:val="ka-GE"/>
        </w:rPr>
        <w:t xml:space="preserve"> </w:t>
      </w:r>
      <w:r w:rsidRPr="004A3738">
        <w:rPr>
          <w:rFonts w:ascii="Sylfaen" w:hAnsi="Sylfaen" w:cs="Sylfaen"/>
          <w:sz w:val="24"/>
          <w:lang w:val="ka-GE"/>
        </w:rPr>
        <w:t>განსაზღვრა</w:t>
      </w:r>
      <w:r w:rsidRPr="004A3738">
        <w:rPr>
          <w:rFonts w:ascii="Sylfaen" w:hAnsi="Sylfaen"/>
          <w:sz w:val="24"/>
          <w:lang w:val="ka-GE"/>
        </w:rPr>
        <w:t xml:space="preserve">. </w:t>
      </w:r>
      <w:r w:rsidRPr="004A3738">
        <w:rPr>
          <w:rFonts w:ascii="Sylfaen" w:hAnsi="Sylfaen" w:cs="Sylfaen"/>
          <w:sz w:val="24"/>
          <w:lang w:val="ka-GE"/>
        </w:rPr>
        <w:t>ეს</w:t>
      </w:r>
      <w:r w:rsidRPr="004A3738">
        <w:rPr>
          <w:rFonts w:ascii="Sylfaen" w:hAnsi="Sylfaen"/>
          <w:sz w:val="24"/>
          <w:lang w:val="ka-GE"/>
        </w:rPr>
        <w:t xml:space="preserve"> </w:t>
      </w:r>
      <w:r w:rsidRPr="004A3738">
        <w:rPr>
          <w:rFonts w:ascii="Sylfaen" w:hAnsi="Sylfaen" w:cs="Sylfaen"/>
          <w:sz w:val="24"/>
          <w:lang w:val="ka-GE"/>
        </w:rPr>
        <w:t>შესაძლოა</w:t>
      </w:r>
      <w:r w:rsidRPr="004A3738">
        <w:rPr>
          <w:rFonts w:ascii="Sylfaen" w:hAnsi="Sylfaen"/>
          <w:sz w:val="24"/>
          <w:lang w:val="ka-GE"/>
        </w:rPr>
        <w:t xml:space="preserve"> </w:t>
      </w:r>
      <w:r w:rsidRPr="004A3738">
        <w:rPr>
          <w:rFonts w:ascii="Sylfaen" w:hAnsi="Sylfaen" w:cs="Sylfaen"/>
          <w:sz w:val="24"/>
          <w:lang w:val="ka-GE"/>
        </w:rPr>
        <w:t>მნიშვნელოვანი</w:t>
      </w:r>
      <w:r w:rsidRPr="004A3738">
        <w:rPr>
          <w:rFonts w:ascii="Sylfaen" w:hAnsi="Sylfaen"/>
          <w:sz w:val="24"/>
          <w:lang w:val="ka-GE"/>
        </w:rPr>
        <w:t xml:space="preserve"> </w:t>
      </w:r>
      <w:r w:rsidRPr="004A3738">
        <w:rPr>
          <w:rFonts w:ascii="Sylfaen" w:hAnsi="Sylfaen" w:cs="Sylfaen"/>
          <w:sz w:val="24"/>
          <w:lang w:val="ka-GE"/>
        </w:rPr>
        <w:t>იყოს</w:t>
      </w:r>
      <w:r w:rsidRPr="004A3738">
        <w:rPr>
          <w:rFonts w:ascii="Sylfaen" w:hAnsi="Sylfaen"/>
          <w:sz w:val="24"/>
          <w:lang w:val="ka-GE"/>
        </w:rPr>
        <w:t xml:space="preserve"> </w:t>
      </w:r>
      <w:r w:rsidRPr="004A3738">
        <w:rPr>
          <w:rFonts w:ascii="Sylfaen" w:hAnsi="Sylfaen" w:cs="Sylfaen"/>
          <w:sz w:val="24"/>
          <w:lang w:val="ka-GE"/>
        </w:rPr>
        <w:t>პროექტისათვის</w:t>
      </w:r>
      <w:r w:rsidRPr="004A3738">
        <w:rPr>
          <w:rFonts w:ascii="Sylfaen" w:hAnsi="Sylfaen"/>
          <w:sz w:val="24"/>
          <w:lang w:val="ka-GE"/>
        </w:rPr>
        <w:t xml:space="preserve"> </w:t>
      </w:r>
      <w:r w:rsidRPr="004A3738">
        <w:rPr>
          <w:rFonts w:ascii="Sylfaen" w:hAnsi="Sylfaen" w:cs="Sylfaen"/>
          <w:sz w:val="24"/>
          <w:lang w:val="ka-GE"/>
        </w:rPr>
        <w:t>იმ</w:t>
      </w:r>
      <w:r w:rsidRPr="004A3738">
        <w:rPr>
          <w:rFonts w:ascii="Sylfaen" w:hAnsi="Sylfaen"/>
          <w:sz w:val="24"/>
          <w:lang w:val="ka-GE"/>
        </w:rPr>
        <w:t xml:space="preserve"> </w:t>
      </w:r>
      <w:r w:rsidRPr="004A3738">
        <w:rPr>
          <w:rFonts w:ascii="Sylfaen" w:hAnsi="Sylfaen" w:cs="Sylfaen"/>
          <w:sz w:val="24"/>
          <w:lang w:val="ka-GE"/>
        </w:rPr>
        <w:t>შემთხვევებში</w:t>
      </w:r>
      <w:r w:rsidRPr="004A3738">
        <w:rPr>
          <w:rFonts w:ascii="Sylfaen" w:hAnsi="Sylfaen"/>
          <w:sz w:val="24"/>
          <w:lang w:val="ka-GE"/>
        </w:rPr>
        <w:t xml:space="preserve">, </w:t>
      </w:r>
      <w:r w:rsidRPr="004A3738">
        <w:rPr>
          <w:rFonts w:ascii="Sylfaen" w:hAnsi="Sylfaen" w:cs="Sylfaen"/>
          <w:sz w:val="24"/>
          <w:lang w:val="ka-GE"/>
        </w:rPr>
        <w:t>როდესაც</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მესაკუთრე</w:t>
      </w:r>
      <w:r w:rsidRPr="004A3738">
        <w:rPr>
          <w:rFonts w:ascii="Sylfaen" w:hAnsi="Sylfaen"/>
          <w:sz w:val="24"/>
          <w:lang w:val="ka-GE"/>
        </w:rPr>
        <w:t xml:space="preserve"> </w:t>
      </w:r>
      <w:r w:rsidRPr="004A3738">
        <w:rPr>
          <w:rFonts w:ascii="Sylfaen" w:hAnsi="Sylfaen" w:cs="Sylfaen"/>
          <w:sz w:val="24"/>
          <w:lang w:val="ka-GE"/>
        </w:rPr>
        <w:t>არ</w:t>
      </w:r>
      <w:r w:rsidRPr="004A3738">
        <w:rPr>
          <w:rFonts w:ascii="Sylfaen" w:hAnsi="Sylfaen"/>
          <w:sz w:val="24"/>
          <w:lang w:val="ka-GE"/>
        </w:rPr>
        <w:t xml:space="preserve"> </w:t>
      </w:r>
      <w:r w:rsidRPr="004A3738">
        <w:rPr>
          <w:rFonts w:ascii="Sylfaen" w:hAnsi="Sylfaen" w:cs="Sylfaen"/>
          <w:sz w:val="24"/>
          <w:lang w:val="ka-GE"/>
        </w:rPr>
        <w:t>ჩანს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შესაბამისად</w:t>
      </w:r>
      <w:r w:rsidRPr="004A3738">
        <w:rPr>
          <w:rFonts w:ascii="Sylfaen" w:hAnsi="Sylfaen"/>
          <w:sz w:val="24"/>
          <w:lang w:val="ka-GE"/>
        </w:rPr>
        <w:t xml:space="preserve">, </w:t>
      </w:r>
      <w:r w:rsidRPr="004A3738">
        <w:rPr>
          <w:rFonts w:ascii="Sylfaen" w:hAnsi="Sylfaen" w:cs="Sylfaen"/>
          <w:sz w:val="24"/>
          <w:lang w:val="ka-GE"/>
        </w:rPr>
        <w:t>მისი</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ნაკვეთის</w:t>
      </w:r>
      <w:r w:rsidRPr="004A3738">
        <w:rPr>
          <w:rFonts w:ascii="Sylfaen" w:hAnsi="Sylfaen"/>
          <w:sz w:val="24"/>
          <w:lang w:val="ka-GE"/>
        </w:rPr>
        <w:t xml:space="preserve"> </w:t>
      </w:r>
      <w:r w:rsidRPr="004A3738">
        <w:rPr>
          <w:rFonts w:ascii="Sylfaen" w:hAnsi="Sylfaen" w:cs="Sylfaen"/>
          <w:sz w:val="24"/>
          <w:lang w:val="ka-GE"/>
        </w:rPr>
        <w:t>საკუთრება</w:t>
      </w:r>
      <w:r w:rsidRPr="004A3738">
        <w:rPr>
          <w:rFonts w:ascii="Sylfaen" w:hAnsi="Sylfaen"/>
          <w:sz w:val="24"/>
          <w:lang w:val="ka-GE"/>
        </w:rPr>
        <w:t xml:space="preserve"> </w:t>
      </w:r>
      <w:r w:rsidRPr="004A3738">
        <w:rPr>
          <w:rFonts w:ascii="Sylfaen" w:hAnsi="Sylfaen" w:cs="Sylfaen"/>
          <w:sz w:val="24"/>
          <w:lang w:val="ka-GE"/>
        </w:rPr>
        <w:t>სამართლებრივი</w:t>
      </w:r>
      <w:r w:rsidRPr="004A3738">
        <w:rPr>
          <w:rFonts w:ascii="Sylfaen" w:hAnsi="Sylfaen"/>
          <w:sz w:val="24"/>
          <w:lang w:val="ka-GE"/>
        </w:rPr>
        <w:t xml:space="preserve"> </w:t>
      </w:r>
      <w:r w:rsidRPr="004A3738">
        <w:rPr>
          <w:rFonts w:ascii="Sylfaen" w:hAnsi="Sylfaen" w:cs="Sylfaen"/>
          <w:sz w:val="24"/>
          <w:lang w:val="ka-GE"/>
        </w:rPr>
        <w:t>გზით</w:t>
      </w:r>
      <w:r w:rsidRPr="004A3738">
        <w:rPr>
          <w:rFonts w:ascii="Sylfaen" w:hAnsi="Sylfaen"/>
          <w:sz w:val="24"/>
          <w:lang w:val="ka-GE"/>
        </w:rPr>
        <w:t xml:space="preserve"> </w:t>
      </w:r>
      <w:r w:rsidRPr="004A3738">
        <w:rPr>
          <w:rFonts w:ascii="Sylfaen" w:hAnsi="Sylfaen" w:cs="Sylfaen"/>
          <w:sz w:val="24"/>
          <w:lang w:val="ka-GE"/>
        </w:rPr>
        <w:t>ვერ</w:t>
      </w:r>
      <w:r w:rsidRPr="004A3738">
        <w:rPr>
          <w:rFonts w:ascii="Sylfaen" w:hAnsi="Sylfaen"/>
          <w:sz w:val="24"/>
          <w:lang w:val="ka-GE"/>
        </w:rPr>
        <w:t xml:space="preserve"> </w:t>
      </w:r>
      <w:r w:rsidRPr="004A3738">
        <w:rPr>
          <w:rFonts w:ascii="Sylfaen" w:hAnsi="Sylfaen" w:cs="Sylfaen"/>
          <w:sz w:val="24"/>
          <w:lang w:val="ka-GE"/>
        </w:rPr>
        <w:t>მოიპოვება</w:t>
      </w:r>
      <w:r w:rsidRPr="004A3738">
        <w:rPr>
          <w:rFonts w:ascii="Sylfaen" w:hAnsi="Sylfaen"/>
          <w:sz w:val="24"/>
          <w:lang w:val="ka-GE"/>
        </w:rPr>
        <w:t xml:space="preserve">, </w:t>
      </w:r>
      <w:r w:rsidRPr="004A3738">
        <w:rPr>
          <w:rFonts w:ascii="Sylfaen" w:hAnsi="Sylfaen" w:cs="Sylfaen"/>
          <w:sz w:val="24"/>
          <w:lang w:val="ka-GE"/>
        </w:rPr>
        <w:t>ე</w:t>
      </w:r>
      <w:r w:rsidRPr="004A3738">
        <w:rPr>
          <w:rFonts w:ascii="Sylfaen" w:hAnsi="Sylfaen"/>
          <w:sz w:val="24"/>
          <w:lang w:val="ka-GE"/>
        </w:rPr>
        <w:t>.</w:t>
      </w:r>
      <w:r w:rsidRPr="004A3738">
        <w:rPr>
          <w:rFonts w:ascii="Sylfaen" w:hAnsi="Sylfaen" w:cs="Sylfaen"/>
          <w:sz w:val="24"/>
          <w:lang w:val="ka-GE"/>
        </w:rPr>
        <w:t>ი</w:t>
      </w:r>
      <w:r w:rsidRPr="004A3738">
        <w:rPr>
          <w:rFonts w:ascii="Sylfaen" w:hAnsi="Sylfaen"/>
          <w:sz w:val="24"/>
          <w:lang w:val="ka-GE"/>
        </w:rPr>
        <w:t xml:space="preserve">. </w:t>
      </w:r>
      <w:r w:rsidRPr="004A3738">
        <w:rPr>
          <w:rFonts w:ascii="Sylfaen" w:hAnsi="Sylfaen" w:cs="Sylfaen"/>
          <w:sz w:val="24"/>
          <w:lang w:val="ka-GE"/>
        </w:rPr>
        <w:t>შეუძლებელია</w:t>
      </w:r>
      <w:r w:rsidRPr="004A3738">
        <w:rPr>
          <w:rFonts w:ascii="Sylfaen" w:hAnsi="Sylfaen"/>
          <w:sz w:val="24"/>
          <w:lang w:val="ka-GE"/>
        </w:rPr>
        <w:t xml:space="preserve">  </w:t>
      </w:r>
      <w:r w:rsidRPr="004A3738">
        <w:rPr>
          <w:rFonts w:ascii="Sylfaen" w:hAnsi="Sylfaen" w:cs="Sylfaen"/>
          <w:sz w:val="24"/>
          <w:lang w:val="ka-GE"/>
        </w:rPr>
        <w:lastRenderedPageBreak/>
        <w:t>შესაბამისი</w:t>
      </w:r>
      <w:r w:rsidRPr="004A3738">
        <w:rPr>
          <w:rFonts w:ascii="Sylfaen" w:hAnsi="Sylfaen"/>
          <w:sz w:val="24"/>
          <w:lang w:val="ka-GE"/>
        </w:rPr>
        <w:t xml:space="preserve">  </w:t>
      </w:r>
      <w:r w:rsidRPr="004A3738">
        <w:rPr>
          <w:rFonts w:ascii="Sylfaen" w:hAnsi="Sylfaen" w:cs="Sylfaen"/>
          <w:sz w:val="24"/>
          <w:lang w:val="ka-GE"/>
        </w:rPr>
        <w:t>ხელშეკრულების</w:t>
      </w:r>
      <w:r w:rsidRPr="004A3738">
        <w:rPr>
          <w:rFonts w:ascii="Sylfaen" w:hAnsi="Sylfaen"/>
          <w:sz w:val="24"/>
          <w:lang w:val="ka-GE"/>
        </w:rPr>
        <w:t xml:space="preserve"> </w:t>
      </w:r>
      <w:r w:rsidRPr="004A3738">
        <w:rPr>
          <w:rFonts w:ascii="Sylfaen" w:hAnsi="Sylfaen" w:cs="Sylfaen"/>
          <w:sz w:val="24"/>
          <w:lang w:val="ka-GE"/>
        </w:rPr>
        <w:t>გაფორმება</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მესაკუთრესთან</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მას</w:t>
      </w:r>
      <w:r w:rsidRPr="004A3738">
        <w:rPr>
          <w:rFonts w:ascii="Sylfaen" w:hAnsi="Sylfaen"/>
          <w:sz w:val="24"/>
          <w:lang w:val="ka-GE"/>
        </w:rPr>
        <w:t xml:space="preserve"> </w:t>
      </w:r>
      <w:r w:rsidRPr="004A3738">
        <w:rPr>
          <w:rFonts w:ascii="Sylfaen" w:hAnsi="Sylfaen" w:cs="Sylfaen"/>
          <w:sz w:val="24"/>
          <w:lang w:val="ka-GE"/>
        </w:rPr>
        <w:t>არ</w:t>
      </w:r>
      <w:r w:rsidRPr="004A3738">
        <w:rPr>
          <w:rFonts w:ascii="Sylfaen" w:hAnsi="Sylfaen"/>
          <w:sz w:val="24"/>
          <w:lang w:val="ka-GE"/>
        </w:rPr>
        <w:t xml:space="preserve"> </w:t>
      </w:r>
      <w:r w:rsidRPr="004A3738">
        <w:rPr>
          <w:rFonts w:ascii="Sylfaen" w:hAnsi="Sylfaen" w:cs="Sylfaen"/>
          <w:sz w:val="24"/>
          <w:lang w:val="ka-GE"/>
        </w:rPr>
        <w:t>შეუძლია</w:t>
      </w:r>
      <w:r w:rsidRPr="004A3738">
        <w:rPr>
          <w:rFonts w:ascii="Sylfaen" w:hAnsi="Sylfaen"/>
          <w:sz w:val="24"/>
          <w:lang w:val="ka-GE"/>
        </w:rPr>
        <w:t xml:space="preserve"> </w:t>
      </w:r>
      <w:r w:rsidRPr="004A3738">
        <w:rPr>
          <w:rFonts w:ascii="Sylfaen" w:hAnsi="Sylfaen" w:cs="Sylfaen"/>
          <w:sz w:val="24"/>
          <w:lang w:val="ka-GE"/>
        </w:rPr>
        <w:t>ხელი</w:t>
      </w:r>
      <w:r w:rsidRPr="004A3738">
        <w:rPr>
          <w:rFonts w:ascii="Sylfaen" w:hAnsi="Sylfaen"/>
          <w:sz w:val="24"/>
          <w:lang w:val="ka-GE"/>
        </w:rPr>
        <w:t xml:space="preserve"> </w:t>
      </w:r>
      <w:r w:rsidRPr="004A3738">
        <w:rPr>
          <w:rFonts w:ascii="Sylfaen" w:hAnsi="Sylfaen" w:cs="Sylfaen"/>
          <w:sz w:val="24"/>
          <w:lang w:val="ka-GE"/>
        </w:rPr>
        <w:t>მოაწეროს</w:t>
      </w:r>
      <w:r w:rsidRPr="004A3738">
        <w:rPr>
          <w:rFonts w:ascii="Sylfaen" w:hAnsi="Sylfaen"/>
          <w:sz w:val="24"/>
          <w:lang w:val="ka-GE"/>
        </w:rPr>
        <w:t xml:space="preserve"> </w:t>
      </w:r>
      <w:r w:rsidRPr="004A3738">
        <w:rPr>
          <w:rFonts w:ascii="Sylfaen" w:hAnsi="Sylfaen" w:cs="Sylfaen"/>
          <w:sz w:val="24"/>
          <w:lang w:val="ka-GE"/>
        </w:rPr>
        <w:t>რაიმე</w:t>
      </w:r>
      <w:r w:rsidRPr="004A3738">
        <w:rPr>
          <w:rFonts w:ascii="Sylfaen" w:hAnsi="Sylfaen"/>
          <w:sz w:val="24"/>
          <w:lang w:val="ka-GE"/>
        </w:rPr>
        <w:t xml:space="preserve"> </w:t>
      </w:r>
      <w:r w:rsidRPr="004A3738">
        <w:rPr>
          <w:rFonts w:ascii="Sylfaen" w:hAnsi="Sylfaen" w:cs="Sylfaen"/>
          <w:sz w:val="24"/>
          <w:lang w:val="ka-GE"/>
        </w:rPr>
        <w:t>სხვა</w:t>
      </w:r>
      <w:r w:rsidRPr="004A3738">
        <w:rPr>
          <w:rFonts w:ascii="Sylfaen" w:hAnsi="Sylfaen"/>
          <w:sz w:val="24"/>
          <w:lang w:val="ka-GE"/>
        </w:rPr>
        <w:t xml:space="preserve"> </w:t>
      </w:r>
      <w:r w:rsidRPr="004A3738">
        <w:rPr>
          <w:rFonts w:ascii="Sylfaen" w:hAnsi="Sylfaen" w:cs="Sylfaen"/>
          <w:sz w:val="24"/>
          <w:lang w:val="ka-GE"/>
        </w:rPr>
        <w:t>ტიპის</w:t>
      </w:r>
      <w:r w:rsidRPr="004A3738">
        <w:rPr>
          <w:rFonts w:ascii="Sylfaen" w:hAnsi="Sylfaen"/>
          <w:sz w:val="24"/>
          <w:lang w:val="ka-GE"/>
        </w:rPr>
        <w:t xml:space="preserve"> </w:t>
      </w:r>
      <w:r w:rsidRPr="004A3738">
        <w:rPr>
          <w:rFonts w:ascii="Sylfaen" w:hAnsi="Sylfaen" w:cs="Sylfaen"/>
          <w:sz w:val="24"/>
          <w:lang w:val="ka-GE"/>
        </w:rPr>
        <w:t>დოკუმენტს</w:t>
      </w:r>
      <w:r w:rsidRPr="004A3738">
        <w:rPr>
          <w:rFonts w:ascii="Sylfaen" w:hAnsi="Sylfaen"/>
          <w:sz w:val="24"/>
          <w:lang w:val="ka-GE"/>
        </w:rPr>
        <w:t>.</w:t>
      </w:r>
    </w:p>
    <w:p w14:paraId="13F3BB4F" w14:textId="77777777" w:rsidR="00B67BA9" w:rsidRPr="004A3738" w:rsidRDefault="00B67BA9" w:rsidP="004A3738">
      <w:pPr>
        <w:jc w:val="both"/>
        <w:rPr>
          <w:rFonts w:ascii="Sylfaen" w:hAnsi="Sylfaen"/>
          <w:sz w:val="24"/>
          <w:lang w:val="ka-GE"/>
        </w:rPr>
      </w:pPr>
    </w:p>
    <w:p w14:paraId="7857A3C2" w14:textId="77777777" w:rsidR="00B67BA9" w:rsidRPr="004A3738" w:rsidRDefault="00B67BA9" w:rsidP="004A3738">
      <w:pPr>
        <w:jc w:val="both"/>
        <w:rPr>
          <w:rFonts w:ascii="Sylfaen" w:hAnsi="Sylfaen"/>
          <w:sz w:val="24"/>
          <w:lang w:val="ka-GE"/>
        </w:rPr>
      </w:pP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საპროცედურო</w:t>
      </w:r>
      <w:r w:rsidRPr="004A3738">
        <w:rPr>
          <w:rFonts w:ascii="Sylfaen" w:hAnsi="Sylfaen"/>
          <w:sz w:val="24"/>
          <w:lang w:val="ka-GE"/>
        </w:rPr>
        <w:t xml:space="preserve"> </w:t>
      </w:r>
      <w:r w:rsidRPr="004A3738">
        <w:rPr>
          <w:rFonts w:ascii="Sylfaen" w:hAnsi="Sylfaen" w:cs="Sylfaen"/>
          <w:sz w:val="24"/>
          <w:lang w:val="ka-GE"/>
        </w:rPr>
        <w:t>კოდექსის</w:t>
      </w:r>
      <w:r w:rsidRPr="004A3738">
        <w:rPr>
          <w:rFonts w:ascii="Sylfaen" w:hAnsi="Sylfaen"/>
          <w:sz w:val="24"/>
          <w:lang w:val="ka-GE"/>
        </w:rPr>
        <w:t xml:space="preserve"> </w:t>
      </w:r>
      <w:r w:rsidRPr="004A3738">
        <w:rPr>
          <w:rFonts w:ascii="Sylfaen" w:hAnsi="Sylfaen" w:cs="Sylfaen"/>
          <w:sz w:val="24"/>
          <w:lang w:val="ka-GE"/>
        </w:rPr>
        <w:t>მუხლის</w:t>
      </w:r>
      <w:r w:rsidRPr="004A3738">
        <w:rPr>
          <w:rFonts w:ascii="Sylfaen" w:hAnsi="Sylfaen"/>
          <w:sz w:val="24"/>
          <w:lang w:val="ka-GE"/>
        </w:rPr>
        <w:t xml:space="preserve"> 18 </w:t>
      </w:r>
      <w:r w:rsidRPr="004A3738">
        <w:rPr>
          <w:rFonts w:ascii="Sylfaen" w:hAnsi="Sylfaen" w:cs="Sylfaen"/>
          <w:sz w:val="24"/>
          <w:lang w:val="ka-GE"/>
        </w:rPr>
        <w:t>თანახმად</w:t>
      </w:r>
      <w:r w:rsidRPr="004A3738">
        <w:rPr>
          <w:rFonts w:ascii="Sylfaen" w:hAnsi="Sylfaen"/>
          <w:sz w:val="24"/>
          <w:lang w:val="ka-GE"/>
        </w:rPr>
        <w:t xml:space="preserve">, </w:t>
      </w:r>
      <w:r w:rsidRPr="004A3738">
        <w:rPr>
          <w:rFonts w:ascii="Sylfaen" w:hAnsi="Sylfaen" w:cs="Sylfaen"/>
          <w:sz w:val="24"/>
          <w:lang w:val="ka-GE"/>
        </w:rPr>
        <w:t>თუკი</w:t>
      </w:r>
      <w:r w:rsidRPr="004A3738">
        <w:rPr>
          <w:rFonts w:ascii="Sylfaen" w:hAnsi="Sylfaen"/>
          <w:sz w:val="24"/>
          <w:lang w:val="ka-GE"/>
        </w:rPr>
        <w:t xml:space="preserve"> </w:t>
      </w:r>
      <w:r w:rsidRPr="004A3738">
        <w:rPr>
          <w:rFonts w:ascii="Sylfaen" w:hAnsi="Sylfaen" w:cs="Sylfaen"/>
          <w:sz w:val="24"/>
          <w:lang w:val="ka-GE"/>
        </w:rPr>
        <w:t>საჩივარი</w:t>
      </w:r>
      <w:r w:rsidRPr="004A3738">
        <w:rPr>
          <w:rFonts w:ascii="Sylfaen" w:hAnsi="Sylfaen"/>
          <w:sz w:val="24"/>
          <w:lang w:val="ka-GE"/>
        </w:rPr>
        <w:t xml:space="preserve"> </w:t>
      </w:r>
      <w:r w:rsidRPr="004A3738">
        <w:rPr>
          <w:rFonts w:ascii="Sylfaen" w:hAnsi="Sylfaen" w:cs="Sylfaen"/>
          <w:sz w:val="24"/>
          <w:lang w:val="ka-GE"/>
        </w:rPr>
        <w:t>ეხება</w:t>
      </w:r>
      <w:r w:rsidRPr="004A3738">
        <w:rPr>
          <w:rFonts w:ascii="Sylfaen" w:hAnsi="Sylfaen"/>
          <w:sz w:val="24"/>
          <w:lang w:val="ka-GE"/>
        </w:rPr>
        <w:t xml:space="preserve"> </w:t>
      </w:r>
      <w:r w:rsidRPr="004A3738">
        <w:rPr>
          <w:rFonts w:ascii="Sylfaen" w:hAnsi="Sylfaen" w:cs="Sylfaen"/>
          <w:sz w:val="24"/>
          <w:lang w:val="ka-GE"/>
        </w:rPr>
        <w:t>უძრავ</w:t>
      </w:r>
      <w:r w:rsidRPr="004A3738">
        <w:rPr>
          <w:rFonts w:ascii="Sylfaen" w:hAnsi="Sylfaen"/>
          <w:sz w:val="24"/>
          <w:lang w:val="ka-GE"/>
        </w:rPr>
        <w:t xml:space="preserve"> </w:t>
      </w:r>
      <w:r w:rsidRPr="004A3738">
        <w:rPr>
          <w:rFonts w:ascii="Sylfaen" w:hAnsi="Sylfaen" w:cs="Sylfaen"/>
          <w:sz w:val="24"/>
          <w:lang w:val="ka-GE"/>
        </w:rPr>
        <w:t>ქონებას</w:t>
      </w:r>
      <w:r w:rsidRPr="004A3738">
        <w:rPr>
          <w:rFonts w:ascii="Sylfaen" w:hAnsi="Sylfaen"/>
          <w:sz w:val="24"/>
          <w:lang w:val="ka-GE"/>
        </w:rPr>
        <w:t xml:space="preserve">, </w:t>
      </w:r>
      <w:r w:rsidRPr="004A3738">
        <w:rPr>
          <w:rFonts w:ascii="Sylfaen" w:hAnsi="Sylfaen" w:cs="Sylfaen"/>
          <w:sz w:val="24"/>
          <w:lang w:val="ka-GE"/>
        </w:rPr>
        <w:t>მოსარჩლეს</w:t>
      </w:r>
      <w:r w:rsidRPr="004A3738">
        <w:rPr>
          <w:rFonts w:ascii="Sylfaen" w:hAnsi="Sylfaen"/>
          <w:sz w:val="24"/>
          <w:lang w:val="ka-GE"/>
        </w:rPr>
        <w:t xml:space="preserve"> </w:t>
      </w:r>
      <w:r w:rsidRPr="004A3738">
        <w:rPr>
          <w:rFonts w:ascii="Sylfaen" w:hAnsi="Sylfaen" w:cs="Sylfaen"/>
          <w:sz w:val="24"/>
          <w:lang w:val="ka-GE"/>
        </w:rPr>
        <w:t>უფლება</w:t>
      </w:r>
      <w:r w:rsidRPr="004A3738">
        <w:rPr>
          <w:rFonts w:ascii="Sylfaen" w:hAnsi="Sylfaen"/>
          <w:sz w:val="24"/>
          <w:lang w:val="ka-GE"/>
        </w:rPr>
        <w:t xml:space="preserve"> </w:t>
      </w:r>
      <w:r w:rsidRPr="004A3738">
        <w:rPr>
          <w:rFonts w:ascii="Sylfaen" w:hAnsi="Sylfaen" w:cs="Sylfaen"/>
          <w:sz w:val="24"/>
          <w:lang w:val="ka-GE"/>
        </w:rPr>
        <w:t>აქვს</w:t>
      </w:r>
      <w:r w:rsidRPr="004A3738">
        <w:rPr>
          <w:rFonts w:ascii="Sylfaen" w:hAnsi="Sylfaen"/>
          <w:sz w:val="24"/>
          <w:lang w:val="ka-GE"/>
        </w:rPr>
        <w:t xml:space="preserve"> </w:t>
      </w:r>
      <w:r w:rsidRPr="004A3738">
        <w:rPr>
          <w:rFonts w:ascii="Sylfaen" w:hAnsi="Sylfaen" w:cs="Sylfaen"/>
          <w:sz w:val="24"/>
          <w:lang w:val="ka-GE"/>
        </w:rPr>
        <w:t>სასამართლოში</w:t>
      </w:r>
      <w:r w:rsidRPr="004A3738">
        <w:rPr>
          <w:rFonts w:ascii="Sylfaen" w:hAnsi="Sylfaen"/>
          <w:sz w:val="24"/>
          <w:lang w:val="ka-GE"/>
        </w:rPr>
        <w:t xml:space="preserve"> </w:t>
      </w:r>
      <w:r w:rsidRPr="004A3738">
        <w:rPr>
          <w:rFonts w:ascii="Sylfaen" w:hAnsi="Sylfaen" w:cs="Sylfaen"/>
          <w:sz w:val="24"/>
          <w:lang w:val="ka-GE"/>
        </w:rPr>
        <w:t>შეიტანოს</w:t>
      </w:r>
      <w:r w:rsidRPr="004A3738">
        <w:rPr>
          <w:rFonts w:ascii="Sylfaen" w:hAnsi="Sylfaen"/>
          <w:sz w:val="24"/>
          <w:lang w:val="ka-GE"/>
        </w:rPr>
        <w:t xml:space="preserve"> </w:t>
      </w:r>
      <w:r w:rsidRPr="004A3738">
        <w:rPr>
          <w:rFonts w:ascii="Sylfaen" w:hAnsi="Sylfaen" w:cs="Sylfaen"/>
          <w:sz w:val="24"/>
          <w:lang w:val="ka-GE"/>
        </w:rPr>
        <w:t>საჩივარი</w:t>
      </w:r>
      <w:r w:rsidRPr="004A3738">
        <w:rPr>
          <w:rFonts w:ascii="Sylfaen" w:hAnsi="Sylfaen"/>
          <w:sz w:val="24"/>
          <w:lang w:val="ka-GE"/>
        </w:rPr>
        <w:t xml:space="preserve"> </w:t>
      </w:r>
      <w:r w:rsidRPr="004A3738">
        <w:rPr>
          <w:rFonts w:ascii="Sylfaen" w:hAnsi="Sylfaen" w:cs="Sylfaen"/>
          <w:sz w:val="24"/>
          <w:lang w:val="ka-GE"/>
        </w:rPr>
        <w:t>მფლობელის</w:t>
      </w:r>
      <w:r w:rsidRPr="004A3738">
        <w:rPr>
          <w:rFonts w:ascii="Sylfaen" w:hAnsi="Sylfaen"/>
          <w:sz w:val="24"/>
          <w:lang w:val="ka-GE"/>
        </w:rPr>
        <w:t xml:space="preserve"> </w:t>
      </w:r>
      <w:r w:rsidRPr="004A3738">
        <w:rPr>
          <w:rFonts w:ascii="Sylfaen" w:hAnsi="Sylfaen" w:cs="Sylfaen"/>
          <w:sz w:val="24"/>
          <w:lang w:val="ka-GE"/>
        </w:rPr>
        <w:t>წინააღმდეგ</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ნაკვეთის</w:t>
      </w:r>
      <w:r w:rsidRPr="004A3738">
        <w:rPr>
          <w:rFonts w:ascii="Sylfaen" w:hAnsi="Sylfaen"/>
          <w:sz w:val="24"/>
          <w:lang w:val="ka-GE"/>
        </w:rPr>
        <w:t xml:space="preserve"> </w:t>
      </w:r>
      <w:r w:rsidRPr="004A3738">
        <w:rPr>
          <w:rFonts w:ascii="Sylfaen" w:hAnsi="Sylfaen" w:cs="Sylfaen"/>
          <w:sz w:val="24"/>
          <w:lang w:val="ka-GE"/>
        </w:rPr>
        <w:t>მდებარეობის</w:t>
      </w:r>
      <w:r w:rsidRPr="004A3738">
        <w:rPr>
          <w:rFonts w:ascii="Sylfaen" w:hAnsi="Sylfaen"/>
          <w:sz w:val="24"/>
          <w:lang w:val="ka-GE"/>
        </w:rPr>
        <w:t xml:space="preserve"> </w:t>
      </w:r>
      <w:r w:rsidRPr="004A3738">
        <w:rPr>
          <w:rFonts w:ascii="Sylfaen" w:hAnsi="Sylfaen" w:cs="Sylfaen"/>
          <w:sz w:val="24"/>
          <w:lang w:val="ka-GE"/>
        </w:rPr>
        <w:t>შესაბამისად</w:t>
      </w:r>
      <w:r w:rsidRPr="004A3738">
        <w:rPr>
          <w:rFonts w:ascii="Sylfaen" w:hAnsi="Sylfaen"/>
          <w:sz w:val="24"/>
          <w:lang w:val="ka-GE"/>
        </w:rPr>
        <w:t>.</w:t>
      </w:r>
    </w:p>
    <w:p w14:paraId="08657429" w14:textId="77777777" w:rsidR="00B67BA9" w:rsidRPr="004A3738" w:rsidRDefault="00B67BA9" w:rsidP="004A3738">
      <w:pPr>
        <w:jc w:val="both"/>
        <w:rPr>
          <w:rFonts w:ascii="Sylfaen" w:hAnsi="Sylfaen"/>
          <w:sz w:val="24"/>
          <w:lang w:val="ka-GE"/>
        </w:rPr>
      </w:pPr>
    </w:p>
    <w:p w14:paraId="55323AFE" w14:textId="77777777" w:rsidR="00B67BA9" w:rsidRPr="004A3738" w:rsidRDefault="00B67BA9" w:rsidP="004A3738">
      <w:pPr>
        <w:jc w:val="both"/>
        <w:rPr>
          <w:rFonts w:ascii="Sylfaen" w:hAnsi="Sylfaen"/>
          <w:sz w:val="24"/>
          <w:lang w:val="ka-GE"/>
        </w:rPr>
      </w:pPr>
      <w:r w:rsidRPr="004A3738">
        <w:rPr>
          <w:rFonts w:ascii="Sylfaen" w:hAnsi="Sylfaen" w:cs="Sylfaen"/>
          <w:sz w:val="24"/>
          <w:lang w:val="ka-GE"/>
        </w:rPr>
        <w:t>საქართველოს</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საპროცედურო</w:t>
      </w:r>
      <w:r w:rsidRPr="004A3738">
        <w:rPr>
          <w:rFonts w:ascii="Sylfaen" w:hAnsi="Sylfaen"/>
          <w:sz w:val="24"/>
          <w:lang w:val="ka-GE"/>
        </w:rPr>
        <w:t xml:space="preserve"> </w:t>
      </w:r>
      <w:r w:rsidRPr="004A3738">
        <w:rPr>
          <w:rFonts w:ascii="Sylfaen" w:hAnsi="Sylfaen" w:cs="Sylfaen"/>
          <w:sz w:val="24"/>
          <w:lang w:val="ka-GE"/>
        </w:rPr>
        <w:t>კოდექსის</w:t>
      </w:r>
      <w:r w:rsidRPr="004A3738">
        <w:rPr>
          <w:rFonts w:ascii="Sylfaen" w:hAnsi="Sylfaen"/>
          <w:sz w:val="24"/>
          <w:lang w:val="ka-GE"/>
        </w:rPr>
        <w:t xml:space="preserve"> </w:t>
      </w:r>
      <w:r w:rsidRPr="004A3738">
        <w:rPr>
          <w:rFonts w:ascii="Sylfaen" w:hAnsi="Sylfaen" w:cs="Sylfaen"/>
          <w:sz w:val="24"/>
          <w:lang w:val="ka-GE"/>
        </w:rPr>
        <w:t>მუხლის</w:t>
      </w:r>
      <w:r w:rsidRPr="004A3738">
        <w:rPr>
          <w:rFonts w:ascii="Sylfaen" w:hAnsi="Sylfaen"/>
          <w:sz w:val="24"/>
          <w:lang w:val="ka-GE"/>
        </w:rPr>
        <w:t xml:space="preserve"> 78 </w:t>
      </w:r>
      <w:r w:rsidRPr="004A3738">
        <w:rPr>
          <w:rFonts w:ascii="Sylfaen" w:hAnsi="Sylfaen" w:cs="Sylfaen"/>
          <w:sz w:val="24"/>
          <w:lang w:val="ka-GE"/>
        </w:rPr>
        <w:t>თანახმად</w:t>
      </w:r>
      <w:r w:rsidRPr="004A3738">
        <w:rPr>
          <w:rFonts w:ascii="Sylfaen" w:hAnsi="Sylfaen"/>
          <w:sz w:val="24"/>
          <w:lang w:val="ka-GE"/>
        </w:rPr>
        <w:t xml:space="preserve">, </w:t>
      </w:r>
      <w:r w:rsidRPr="004A3738">
        <w:rPr>
          <w:rFonts w:ascii="Sylfaen" w:hAnsi="Sylfaen" w:cs="Sylfaen"/>
          <w:sz w:val="24"/>
          <w:lang w:val="ka-GE"/>
        </w:rPr>
        <w:t>თუკი</w:t>
      </w:r>
      <w:r w:rsidRPr="004A3738">
        <w:rPr>
          <w:rFonts w:ascii="Sylfaen" w:hAnsi="Sylfaen"/>
          <w:sz w:val="24"/>
          <w:lang w:val="ka-GE"/>
        </w:rPr>
        <w:t xml:space="preserve"> </w:t>
      </w:r>
      <w:r w:rsidRPr="004A3738">
        <w:rPr>
          <w:rFonts w:ascii="Sylfaen" w:hAnsi="Sylfaen" w:cs="Sylfaen"/>
          <w:sz w:val="24"/>
          <w:lang w:val="ka-GE"/>
        </w:rPr>
        <w:t>მოპასუხის</w:t>
      </w:r>
      <w:r w:rsidRPr="004A3738">
        <w:rPr>
          <w:rFonts w:ascii="Sylfaen" w:hAnsi="Sylfaen"/>
          <w:sz w:val="24"/>
          <w:lang w:val="ka-GE"/>
        </w:rPr>
        <w:t xml:space="preserve"> </w:t>
      </w:r>
      <w:r w:rsidRPr="004A3738">
        <w:rPr>
          <w:rFonts w:ascii="Sylfaen" w:hAnsi="Sylfaen" w:cs="Sylfaen"/>
          <w:sz w:val="24"/>
          <w:lang w:val="ka-GE"/>
        </w:rPr>
        <w:t>ადგილსამყოფელი</w:t>
      </w:r>
      <w:r w:rsidRPr="004A3738">
        <w:rPr>
          <w:rFonts w:ascii="Sylfaen" w:hAnsi="Sylfaen"/>
          <w:sz w:val="24"/>
          <w:lang w:val="ka-GE"/>
        </w:rPr>
        <w:t xml:space="preserve"> </w:t>
      </w:r>
      <w:r w:rsidRPr="004A3738">
        <w:rPr>
          <w:rFonts w:ascii="Sylfaen" w:hAnsi="Sylfaen" w:cs="Sylfaen"/>
          <w:sz w:val="24"/>
          <w:lang w:val="ka-GE"/>
        </w:rPr>
        <w:t>უცნობია</w:t>
      </w:r>
      <w:r w:rsidRPr="004A3738">
        <w:rPr>
          <w:rFonts w:ascii="Sylfaen" w:hAnsi="Sylfaen"/>
          <w:sz w:val="24"/>
          <w:lang w:val="ka-GE"/>
        </w:rPr>
        <w:t xml:space="preserve">, </w:t>
      </w:r>
      <w:r w:rsidRPr="004A3738">
        <w:rPr>
          <w:rFonts w:ascii="Sylfaen" w:hAnsi="Sylfaen" w:cs="Sylfaen"/>
          <w:sz w:val="24"/>
          <w:lang w:val="ka-GE"/>
        </w:rPr>
        <w:t>არსებობს</w:t>
      </w:r>
      <w:r w:rsidRPr="004A3738">
        <w:rPr>
          <w:rFonts w:ascii="Sylfaen" w:hAnsi="Sylfaen"/>
          <w:sz w:val="24"/>
          <w:lang w:val="ka-GE"/>
        </w:rPr>
        <w:t xml:space="preserve"> </w:t>
      </w:r>
      <w:r w:rsidRPr="004A3738">
        <w:rPr>
          <w:rFonts w:ascii="Sylfaen" w:hAnsi="Sylfaen" w:cs="Sylfaen"/>
          <w:sz w:val="24"/>
          <w:lang w:val="ka-GE"/>
        </w:rPr>
        <w:t>სარჩელის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 xml:space="preserve"> </w:t>
      </w:r>
      <w:r w:rsidRPr="004A3738">
        <w:rPr>
          <w:rFonts w:ascii="Sylfaen" w:hAnsi="Sylfaen" w:cs="Sylfaen"/>
          <w:sz w:val="24"/>
          <w:lang w:val="ka-GE"/>
        </w:rPr>
        <w:t>ინფორმაციის</w:t>
      </w:r>
      <w:r w:rsidRPr="004A3738">
        <w:rPr>
          <w:rFonts w:ascii="Sylfaen" w:hAnsi="Sylfaen"/>
          <w:sz w:val="24"/>
          <w:lang w:val="ka-GE"/>
        </w:rPr>
        <w:t xml:space="preserve"> </w:t>
      </w:r>
      <w:r w:rsidRPr="004A3738">
        <w:rPr>
          <w:rFonts w:ascii="Sylfaen" w:hAnsi="Sylfaen" w:cs="Sylfaen"/>
          <w:sz w:val="24"/>
          <w:lang w:val="ka-GE"/>
        </w:rPr>
        <w:t>მისთვის</w:t>
      </w:r>
      <w:r w:rsidRPr="004A3738">
        <w:rPr>
          <w:rFonts w:ascii="Sylfaen" w:hAnsi="Sylfaen"/>
          <w:sz w:val="24"/>
          <w:lang w:val="ka-GE"/>
        </w:rPr>
        <w:t xml:space="preserve"> </w:t>
      </w:r>
      <w:r w:rsidRPr="004A3738">
        <w:rPr>
          <w:rFonts w:ascii="Sylfaen" w:hAnsi="Sylfaen" w:cs="Sylfaen"/>
          <w:sz w:val="24"/>
          <w:lang w:val="ka-GE"/>
        </w:rPr>
        <w:t>მიწოდების</w:t>
      </w:r>
      <w:r w:rsidRPr="004A3738">
        <w:rPr>
          <w:rFonts w:ascii="Sylfaen" w:hAnsi="Sylfaen"/>
          <w:sz w:val="24"/>
          <w:lang w:val="ka-GE"/>
        </w:rPr>
        <w:t xml:space="preserve"> </w:t>
      </w:r>
      <w:r w:rsidRPr="004A3738">
        <w:rPr>
          <w:rFonts w:ascii="Sylfaen" w:hAnsi="Sylfaen" w:cs="Sylfaen"/>
          <w:sz w:val="24"/>
          <w:lang w:val="ka-GE"/>
        </w:rPr>
        <w:t>ორი</w:t>
      </w:r>
      <w:r w:rsidRPr="004A3738">
        <w:rPr>
          <w:rFonts w:ascii="Sylfaen" w:hAnsi="Sylfaen"/>
          <w:sz w:val="24"/>
          <w:lang w:val="ka-GE"/>
        </w:rPr>
        <w:t xml:space="preserve"> </w:t>
      </w:r>
      <w:r w:rsidRPr="004A3738">
        <w:rPr>
          <w:rFonts w:ascii="Sylfaen" w:hAnsi="Sylfaen" w:cs="Sylfaen"/>
          <w:sz w:val="24"/>
          <w:lang w:val="ka-GE"/>
        </w:rPr>
        <w:t>ალტერნატიული</w:t>
      </w:r>
      <w:r w:rsidRPr="004A3738">
        <w:rPr>
          <w:rFonts w:ascii="Sylfaen" w:hAnsi="Sylfaen"/>
          <w:sz w:val="24"/>
          <w:lang w:val="ka-GE"/>
        </w:rPr>
        <w:t xml:space="preserve"> </w:t>
      </w:r>
      <w:r w:rsidRPr="004A3738">
        <w:rPr>
          <w:rFonts w:ascii="Sylfaen" w:hAnsi="Sylfaen" w:cs="Sylfaen"/>
          <w:sz w:val="24"/>
          <w:lang w:val="ka-GE"/>
        </w:rPr>
        <w:t>გზა</w:t>
      </w:r>
      <w:r w:rsidRPr="004A3738">
        <w:rPr>
          <w:rFonts w:ascii="Sylfaen" w:hAnsi="Sylfaen"/>
          <w:sz w:val="24"/>
          <w:lang w:val="ka-GE"/>
        </w:rPr>
        <w:t xml:space="preserve">: 1) </w:t>
      </w:r>
      <w:r w:rsidRPr="004A3738">
        <w:rPr>
          <w:rFonts w:ascii="Sylfaen" w:hAnsi="Sylfaen" w:cs="Sylfaen"/>
          <w:sz w:val="24"/>
          <w:lang w:val="ka-GE"/>
        </w:rPr>
        <w:t>სარჩელის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 xml:space="preserve"> </w:t>
      </w:r>
      <w:r w:rsidRPr="004A3738">
        <w:rPr>
          <w:rFonts w:ascii="Sylfaen" w:hAnsi="Sylfaen" w:cs="Sylfaen"/>
          <w:sz w:val="24"/>
          <w:lang w:val="ka-GE"/>
        </w:rPr>
        <w:t>შეტყობინება</w:t>
      </w:r>
      <w:r w:rsidRPr="004A3738">
        <w:rPr>
          <w:rFonts w:ascii="Sylfaen" w:hAnsi="Sylfaen"/>
          <w:sz w:val="24"/>
          <w:lang w:val="ka-GE"/>
        </w:rPr>
        <w:t xml:space="preserve"> </w:t>
      </w:r>
      <w:r w:rsidRPr="004A3738">
        <w:rPr>
          <w:rFonts w:ascii="Sylfaen" w:hAnsi="Sylfaen" w:cs="Sylfaen"/>
          <w:sz w:val="24"/>
          <w:lang w:val="ka-GE"/>
        </w:rPr>
        <w:t>ეგზავნება</w:t>
      </w:r>
      <w:r w:rsidRPr="004A3738">
        <w:rPr>
          <w:rFonts w:ascii="Sylfaen" w:hAnsi="Sylfaen"/>
          <w:sz w:val="24"/>
          <w:lang w:val="ka-GE"/>
        </w:rPr>
        <w:t xml:space="preserve"> </w:t>
      </w:r>
      <w:r w:rsidRPr="004A3738">
        <w:rPr>
          <w:rFonts w:ascii="Sylfaen" w:hAnsi="Sylfaen" w:cs="Sylfaen"/>
          <w:sz w:val="24"/>
          <w:lang w:val="ka-GE"/>
        </w:rPr>
        <w:t>ადგილობრივ</w:t>
      </w:r>
      <w:r w:rsidRPr="004A3738">
        <w:rPr>
          <w:rFonts w:ascii="Sylfaen" w:hAnsi="Sylfaen"/>
          <w:sz w:val="24"/>
          <w:lang w:val="ka-GE"/>
        </w:rPr>
        <w:t xml:space="preserve"> </w:t>
      </w:r>
      <w:r w:rsidRPr="004A3738">
        <w:rPr>
          <w:rFonts w:ascii="Sylfaen" w:hAnsi="Sylfaen" w:cs="Sylfaen"/>
          <w:sz w:val="24"/>
          <w:lang w:val="ka-GE"/>
        </w:rPr>
        <w:t>თვითმმართველობას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მმართველობის</w:t>
      </w:r>
      <w:r w:rsidRPr="004A3738">
        <w:rPr>
          <w:rFonts w:ascii="Sylfaen" w:hAnsi="Sylfaen"/>
          <w:sz w:val="24"/>
          <w:lang w:val="ka-GE"/>
        </w:rPr>
        <w:t xml:space="preserve"> </w:t>
      </w:r>
      <w:r w:rsidRPr="004A3738">
        <w:rPr>
          <w:rFonts w:ascii="Sylfaen" w:hAnsi="Sylfaen" w:cs="Sylfaen"/>
          <w:sz w:val="24"/>
          <w:lang w:val="ka-GE"/>
        </w:rPr>
        <w:t>ორგანოებს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2) </w:t>
      </w:r>
      <w:r w:rsidRPr="004A3738">
        <w:rPr>
          <w:rFonts w:ascii="Sylfaen" w:hAnsi="Sylfaen" w:cs="Sylfaen"/>
          <w:sz w:val="24"/>
          <w:lang w:val="ka-GE"/>
        </w:rPr>
        <w:t>საჯარო</w:t>
      </w:r>
      <w:r w:rsidRPr="004A3738">
        <w:rPr>
          <w:rFonts w:ascii="Sylfaen" w:hAnsi="Sylfaen"/>
          <w:sz w:val="24"/>
          <w:lang w:val="ka-GE"/>
        </w:rPr>
        <w:t xml:space="preserve"> </w:t>
      </w:r>
      <w:r w:rsidRPr="004A3738">
        <w:rPr>
          <w:rFonts w:ascii="Sylfaen" w:hAnsi="Sylfaen" w:cs="Sylfaen"/>
          <w:sz w:val="24"/>
          <w:lang w:val="ka-GE"/>
        </w:rPr>
        <w:t>შეტყობინება</w:t>
      </w:r>
      <w:r w:rsidRPr="004A3738">
        <w:rPr>
          <w:rFonts w:ascii="Sylfaen" w:hAnsi="Sylfaen"/>
          <w:sz w:val="24"/>
          <w:lang w:val="ka-GE"/>
        </w:rPr>
        <w:t xml:space="preserve"> </w:t>
      </w:r>
      <w:r w:rsidRPr="004A3738">
        <w:rPr>
          <w:rFonts w:ascii="Sylfaen" w:hAnsi="Sylfaen" w:cs="Sylfaen"/>
          <w:sz w:val="24"/>
          <w:lang w:val="ka-GE"/>
        </w:rPr>
        <w:t>გამოქვეყნების</w:t>
      </w:r>
      <w:r w:rsidRPr="004A3738">
        <w:rPr>
          <w:rFonts w:ascii="Sylfaen" w:hAnsi="Sylfaen"/>
          <w:sz w:val="24"/>
          <w:lang w:val="ka-GE"/>
        </w:rPr>
        <w:t xml:space="preserve"> </w:t>
      </w:r>
      <w:r w:rsidRPr="004A3738">
        <w:rPr>
          <w:rFonts w:ascii="Sylfaen" w:hAnsi="Sylfaen" w:cs="Sylfaen"/>
          <w:sz w:val="24"/>
          <w:lang w:val="ka-GE"/>
        </w:rPr>
        <w:t>მეშვეობით</w:t>
      </w:r>
      <w:r w:rsidRPr="004A3738">
        <w:rPr>
          <w:rFonts w:ascii="Sylfaen" w:hAnsi="Sylfaen"/>
          <w:sz w:val="24"/>
          <w:lang w:val="ka-GE"/>
        </w:rPr>
        <w:t xml:space="preserve">. </w:t>
      </w:r>
      <w:r w:rsidRPr="004A3738">
        <w:rPr>
          <w:rFonts w:ascii="Sylfaen" w:hAnsi="Sylfaen" w:cs="Sylfaen"/>
          <w:sz w:val="24"/>
          <w:lang w:val="ka-GE"/>
        </w:rPr>
        <w:t>საჯარო</w:t>
      </w:r>
      <w:r w:rsidRPr="004A3738">
        <w:rPr>
          <w:rFonts w:ascii="Sylfaen" w:hAnsi="Sylfaen"/>
          <w:sz w:val="24"/>
          <w:lang w:val="ka-GE"/>
        </w:rPr>
        <w:t xml:space="preserve"> </w:t>
      </w:r>
      <w:r w:rsidRPr="004A3738">
        <w:rPr>
          <w:rFonts w:ascii="Sylfaen" w:hAnsi="Sylfaen" w:cs="Sylfaen"/>
          <w:sz w:val="24"/>
          <w:lang w:val="ka-GE"/>
        </w:rPr>
        <w:t>შეტყობინება</w:t>
      </w:r>
      <w:r w:rsidRPr="004A3738">
        <w:rPr>
          <w:rFonts w:ascii="Sylfaen" w:hAnsi="Sylfaen"/>
          <w:sz w:val="24"/>
          <w:lang w:val="ka-GE"/>
        </w:rPr>
        <w:t xml:space="preserve"> </w:t>
      </w:r>
      <w:r w:rsidRPr="004A3738">
        <w:rPr>
          <w:rFonts w:ascii="Sylfaen" w:hAnsi="Sylfaen" w:cs="Sylfaen"/>
          <w:sz w:val="24"/>
          <w:lang w:val="ka-GE"/>
        </w:rPr>
        <w:t>წერილობით</w:t>
      </w:r>
      <w:r w:rsidRPr="004A3738">
        <w:rPr>
          <w:rFonts w:ascii="Sylfaen" w:hAnsi="Sylfaen"/>
          <w:sz w:val="24"/>
          <w:lang w:val="ka-GE"/>
        </w:rPr>
        <w:t xml:space="preserve"> </w:t>
      </w:r>
      <w:r w:rsidRPr="004A3738">
        <w:rPr>
          <w:rFonts w:ascii="Sylfaen" w:hAnsi="Sylfaen" w:cs="Sylfaen"/>
          <w:sz w:val="24"/>
          <w:lang w:val="ka-GE"/>
        </w:rPr>
        <w:t>ფორმატშია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შეიცავს</w:t>
      </w:r>
      <w:r w:rsidRPr="004A3738">
        <w:rPr>
          <w:rFonts w:ascii="Sylfaen" w:hAnsi="Sylfaen"/>
          <w:sz w:val="24"/>
          <w:lang w:val="ka-GE"/>
        </w:rPr>
        <w:t xml:space="preserve"> </w:t>
      </w:r>
      <w:r w:rsidRPr="004A3738">
        <w:rPr>
          <w:rFonts w:ascii="Sylfaen" w:hAnsi="Sylfaen" w:cs="Sylfaen"/>
          <w:sz w:val="24"/>
          <w:lang w:val="ka-GE"/>
        </w:rPr>
        <w:t>უმთავრეს</w:t>
      </w:r>
      <w:r w:rsidRPr="004A3738">
        <w:rPr>
          <w:rFonts w:ascii="Sylfaen" w:hAnsi="Sylfaen"/>
          <w:sz w:val="24"/>
          <w:lang w:val="ka-GE"/>
        </w:rPr>
        <w:t xml:space="preserve"> </w:t>
      </w:r>
      <w:r w:rsidRPr="004A3738">
        <w:rPr>
          <w:rFonts w:ascii="Sylfaen" w:hAnsi="Sylfaen" w:cs="Sylfaen"/>
          <w:sz w:val="24"/>
          <w:lang w:val="ka-GE"/>
        </w:rPr>
        <w:t>მონაცემებს</w:t>
      </w:r>
      <w:r w:rsidRPr="004A3738">
        <w:rPr>
          <w:rFonts w:ascii="Sylfaen" w:hAnsi="Sylfaen"/>
          <w:sz w:val="24"/>
          <w:lang w:val="ka-GE"/>
        </w:rPr>
        <w:t xml:space="preserve"> </w:t>
      </w:r>
      <w:r w:rsidRPr="004A3738">
        <w:rPr>
          <w:rFonts w:ascii="Sylfaen" w:hAnsi="Sylfaen" w:cs="Sylfaen"/>
          <w:sz w:val="24"/>
          <w:lang w:val="ka-GE"/>
        </w:rPr>
        <w:t>მოპასუხისათვის</w:t>
      </w:r>
      <w:r w:rsidRPr="004A3738">
        <w:rPr>
          <w:rFonts w:ascii="Sylfaen" w:hAnsi="Sylfaen"/>
          <w:sz w:val="24"/>
          <w:lang w:val="ka-GE"/>
        </w:rPr>
        <w:t xml:space="preserve"> </w:t>
      </w:r>
      <w:r w:rsidRPr="004A3738">
        <w:rPr>
          <w:rFonts w:ascii="Sylfaen" w:hAnsi="Sylfaen" w:cs="Sylfaen"/>
          <w:sz w:val="24"/>
          <w:lang w:val="ka-GE"/>
        </w:rPr>
        <w:t>წარსადგენი</w:t>
      </w:r>
      <w:r w:rsidRPr="004A3738">
        <w:rPr>
          <w:rFonts w:ascii="Sylfaen" w:hAnsi="Sylfaen"/>
          <w:sz w:val="24"/>
          <w:lang w:val="ka-GE"/>
        </w:rPr>
        <w:t xml:space="preserve"> </w:t>
      </w:r>
      <w:r w:rsidRPr="004A3738">
        <w:rPr>
          <w:rFonts w:ascii="Sylfaen" w:hAnsi="Sylfaen" w:cs="Sylfaen"/>
          <w:sz w:val="24"/>
          <w:lang w:val="ka-GE"/>
        </w:rPr>
        <w:t>დოკუმენტაციის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 xml:space="preserve">. </w:t>
      </w:r>
      <w:r w:rsidRPr="004A3738">
        <w:rPr>
          <w:rFonts w:ascii="Sylfaen" w:hAnsi="Sylfaen" w:cs="Sylfaen"/>
          <w:sz w:val="24"/>
          <w:lang w:val="ka-GE"/>
        </w:rPr>
        <w:t>საჯარო</w:t>
      </w:r>
      <w:r w:rsidRPr="004A3738">
        <w:rPr>
          <w:rFonts w:ascii="Sylfaen" w:hAnsi="Sylfaen"/>
          <w:sz w:val="24"/>
          <w:lang w:val="ka-GE"/>
        </w:rPr>
        <w:t xml:space="preserve"> </w:t>
      </w:r>
      <w:r w:rsidRPr="004A3738">
        <w:rPr>
          <w:rFonts w:ascii="Sylfaen" w:hAnsi="Sylfaen" w:cs="Sylfaen"/>
          <w:sz w:val="24"/>
          <w:lang w:val="ka-GE"/>
        </w:rPr>
        <w:t>შეტყობინება</w:t>
      </w:r>
      <w:r w:rsidRPr="004A3738">
        <w:rPr>
          <w:rFonts w:ascii="Sylfaen" w:hAnsi="Sylfaen"/>
          <w:sz w:val="24"/>
          <w:lang w:val="ka-GE"/>
        </w:rPr>
        <w:t xml:space="preserve"> </w:t>
      </w:r>
      <w:r w:rsidRPr="004A3738">
        <w:rPr>
          <w:rFonts w:ascii="Sylfaen" w:hAnsi="Sylfaen" w:cs="Sylfaen"/>
          <w:sz w:val="24"/>
          <w:lang w:val="ka-GE"/>
        </w:rPr>
        <w:t>განთავსდება</w:t>
      </w:r>
      <w:r w:rsidRPr="004A3738">
        <w:rPr>
          <w:rFonts w:ascii="Sylfaen" w:hAnsi="Sylfaen"/>
          <w:sz w:val="24"/>
          <w:lang w:val="ka-GE"/>
        </w:rPr>
        <w:t xml:space="preserve"> </w:t>
      </w:r>
      <w:r w:rsidRPr="004A3738">
        <w:rPr>
          <w:rFonts w:ascii="Sylfaen" w:hAnsi="Sylfaen" w:cs="Sylfaen"/>
          <w:sz w:val="24"/>
          <w:lang w:val="ka-GE"/>
        </w:rPr>
        <w:t>სასამართლოში</w:t>
      </w:r>
      <w:r w:rsidRPr="004A3738">
        <w:rPr>
          <w:rFonts w:ascii="Sylfaen" w:hAnsi="Sylfaen"/>
          <w:sz w:val="24"/>
          <w:lang w:val="ka-GE"/>
        </w:rPr>
        <w:t xml:space="preserve"> </w:t>
      </w:r>
      <w:r w:rsidRPr="004A3738">
        <w:rPr>
          <w:rFonts w:ascii="Sylfaen" w:hAnsi="Sylfaen" w:cs="Sylfaen"/>
          <w:sz w:val="24"/>
          <w:lang w:val="ka-GE"/>
        </w:rPr>
        <w:t>განცხადებების</w:t>
      </w:r>
      <w:r w:rsidRPr="004A3738">
        <w:rPr>
          <w:rFonts w:ascii="Sylfaen" w:hAnsi="Sylfaen"/>
          <w:sz w:val="24"/>
          <w:lang w:val="ka-GE"/>
        </w:rPr>
        <w:t xml:space="preserve"> </w:t>
      </w:r>
      <w:r w:rsidRPr="004A3738">
        <w:rPr>
          <w:rFonts w:ascii="Sylfaen" w:hAnsi="Sylfaen" w:cs="Sylfaen"/>
          <w:sz w:val="24"/>
          <w:lang w:val="ka-GE"/>
        </w:rPr>
        <w:t>სტენდზე</w:t>
      </w:r>
      <w:r w:rsidRPr="004A3738">
        <w:rPr>
          <w:rFonts w:ascii="Sylfaen" w:hAnsi="Sylfaen"/>
          <w:sz w:val="24"/>
          <w:lang w:val="ka-GE"/>
        </w:rPr>
        <w:t xml:space="preserve">. </w:t>
      </w:r>
      <w:r w:rsidRPr="004A3738">
        <w:rPr>
          <w:rFonts w:ascii="Sylfaen" w:hAnsi="Sylfaen" w:cs="Sylfaen"/>
          <w:sz w:val="24"/>
          <w:lang w:val="ka-GE"/>
        </w:rPr>
        <w:t>თუმცა</w:t>
      </w:r>
      <w:r w:rsidRPr="004A3738">
        <w:rPr>
          <w:rFonts w:ascii="Sylfaen" w:hAnsi="Sylfaen"/>
          <w:sz w:val="24"/>
          <w:lang w:val="ka-GE"/>
        </w:rPr>
        <w:t xml:space="preserve">, </w:t>
      </w:r>
      <w:r w:rsidRPr="004A3738">
        <w:rPr>
          <w:rFonts w:ascii="Sylfaen" w:hAnsi="Sylfaen" w:cs="Sylfaen"/>
          <w:sz w:val="24"/>
          <w:lang w:val="ka-GE"/>
        </w:rPr>
        <w:t>მოსარჩლე</w:t>
      </w:r>
      <w:r w:rsidRPr="004A3738">
        <w:rPr>
          <w:rFonts w:ascii="Sylfaen" w:hAnsi="Sylfaen"/>
          <w:sz w:val="24"/>
          <w:lang w:val="ka-GE"/>
        </w:rPr>
        <w:t xml:space="preserve"> </w:t>
      </w:r>
      <w:r w:rsidRPr="004A3738">
        <w:rPr>
          <w:rFonts w:ascii="Sylfaen" w:hAnsi="Sylfaen" w:cs="Sylfaen"/>
          <w:sz w:val="24"/>
          <w:lang w:val="ka-GE"/>
        </w:rPr>
        <w:t>უფლებამოსილია</w:t>
      </w:r>
      <w:r w:rsidRPr="004A3738">
        <w:rPr>
          <w:rFonts w:ascii="Sylfaen" w:hAnsi="Sylfaen"/>
          <w:sz w:val="24"/>
          <w:lang w:val="ka-GE"/>
        </w:rPr>
        <w:t xml:space="preserve"> </w:t>
      </w:r>
      <w:r w:rsidRPr="004A3738">
        <w:rPr>
          <w:rFonts w:ascii="Sylfaen" w:hAnsi="Sylfaen" w:cs="Sylfaen"/>
          <w:sz w:val="24"/>
          <w:lang w:val="ka-GE"/>
        </w:rPr>
        <w:t>საკუთარი</w:t>
      </w:r>
      <w:r w:rsidRPr="004A3738">
        <w:rPr>
          <w:rFonts w:ascii="Sylfaen" w:hAnsi="Sylfaen"/>
          <w:sz w:val="24"/>
          <w:lang w:val="ka-GE"/>
        </w:rPr>
        <w:t xml:space="preserve"> </w:t>
      </w:r>
      <w:r w:rsidRPr="004A3738">
        <w:rPr>
          <w:rFonts w:ascii="Sylfaen" w:hAnsi="Sylfaen" w:cs="Sylfaen"/>
          <w:sz w:val="24"/>
          <w:lang w:val="ka-GE"/>
        </w:rPr>
        <w:t>ხარჯით</w:t>
      </w:r>
      <w:r w:rsidRPr="004A3738">
        <w:rPr>
          <w:rFonts w:ascii="Sylfaen" w:hAnsi="Sylfaen"/>
          <w:sz w:val="24"/>
          <w:lang w:val="ka-GE"/>
        </w:rPr>
        <w:t xml:space="preserve"> </w:t>
      </w:r>
      <w:r w:rsidRPr="004A3738">
        <w:rPr>
          <w:rFonts w:ascii="Sylfaen" w:hAnsi="Sylfaen" w:cs="Sylfaen"/>
          <w:sz w:val="24"/>
          <w:lang w:val="ka-GE"/>
        </w:rPr>
        <w:t>უზრუნველყოს</w:t>
      </w:r>
      <w:r w:rsidRPr="004A3738">
        <w:rPr>
          <w:rFonts w:ascii="Sylfaen" w:hAnsi="Sylfaen"/>
          <w:sz w:val="24"/>
          <w:lang w:val="ka-GE"/>
        </w:rPr>
        <w:t xml:space="preserve"> </w:t>
      </w:r>
      <w:r w:rsidRPr="004A3738">
        <w:rPr>
          <w:rFonts w:ascii="Sylfaen" w:hAnsi="Sylfaen" w:cs="Sylfaen"/>
          <w:sz w:val="24"/>
          <w:lang w:val="ka-GE"/>
        </w:rPr>
        <w:t>საჯარო</w:t>
      </w:r>
      <w:r w:rsidRPr="004A3738">
        <w:rPr>
          <w:rFonts w:ascii="Sylfaen" w:hAnsi="Sylfaen"/>
          <w:sz w:val="24"/>
          <w:lang w:val="ka-GE"/>
        </w:rPr>
        <w:t xml:space="preserve"> </w:t>
      </w:r>
      <w:r w:rsidRPr="004A3738">
        <w:rPr>
          <w:rFonts w:ascii="Sylfaen" w:hAnsi="Sylfaen" w:cs="Sylfaen"/>
          <w:sz w:val="24"/>
          <w:lang w:val="ka-GE"/>
        </w:rPr>
        <w:t>შეტყობინების</w:t>
      </w:r>
      <w:r w:rsidRPr="004A3738">
        <w:rPr>
          <w:rFonts w:ascii="Sylfaen" w:hAnsi="Sylfaen"/>
          <w:sz w:val="24"/>
          <w:lang w:val="ka-GE"/>
        </w:rPr>
        <w:t xml:space="preserve"> </w:t>
      </w:r>
      <w:r w:rsidRPr="004A3738">
        <w:rPr>
          <w:rFonts w:ascii="Sylfaen" w:hAnsi="Sylfaen" w:cs="Sylfaen"/>
          <w:sz w:val="24"/>
          <w:lang w:val="ka-GE"/>
        </w:rPr>
        <w:t>გავრცელება</w:t>
      </w:r>
      <w:r w:rsidRPr="004A3738">
        <w:rPr>
          <w:rFonts w:ascii="Sylfaen" w:hAnsi="Sylfaen"/>
          <w:sz w:val="24"/>
          <w:lang w:val="ka-GE"/>
        </w:rPr>
        <w:t>.</w:t>
      </w:r>
    </w:p>
    <w:p w14:paraId="3725EDAF" w14:textId="77777777" w:rsidR="00B67BA9" w:rsidRPr="004A3738" w:rsidRDefault="00B67BA9" w:rsidP="004A3738">
      <w:pPr>
        <w:jc w:val="both"/>
        <w:rPr>
          <w:rFonts w:ascii="Sylfaen" w:hAnsi="Sylfaen"/>
          <w:sz w:val="24"/>
          <w:lang w:val="ka-GE"/>
        </w:rPr>
      </w:pPr>
    </w:p>
    <w:p w14:paraId="4BA1A9CB" w14:textId="77777777" w:rsidR="00B67BA9" w:rsidRPr="004A3738" w:rsidRDefault="00B67BA9" w:rsidP="004A3738">
      <w:pPr>
        <w:jc w:val="both"/>
        <w:rPr>
          <w:rFonts w:ascii="Sylfaen" w:hAnsi="Sylfaen"/>
          <w:sz w:val="24"/>
          <w:lang w:val="ka-GE"/>
        </w:rPr>
      </w:pPr>
      <w:r w:rsidRPr="004A3738">
        <w:rPr>
          <w:rFonts w:ascii="Sylfaen" w:hAnsi="Sylfaen" w:cs="Sylfaen"/>
          <w:sz w:val="24"/>
          <w:lang w:val="ka-GE"/>
        </w:rPr>
        <w:t>ორივე</w:t>
      </w:r>
      <w:r w:rsidRPr="004A3738">
        <w:rPr>
          <w:rFonts w:ascii="Sylfaen" w:hAnsi="Sylfaen"/>
          <w:sz w:val="24"/>
          <w:lang w:val="ka-GE"/>
        </w:rPr>
        <w:t xml:space="preserve"> </w:t>
      </w:r>
      <w:r w:rsidRPr="004A3738">
        <w:rPr>
          <w:rFonts w:ascii="Sylfaen" w:hAnsi="Sylfaen" w:cs="Sylfaen"/>
          <w:sz w:val="24"/>
          <w:lang w:val="ka-GE"/>
        </w:rPr>
        <w:t>შემთხვევაში</w:t>
      </w:r>
      <w:r w:rsidRPr="004A3738">
        <w:rPr>
          <w:rFonts w:ascii="Sylfaen" w:hAnsi="Sylfaen"/>
          <w:sz w:val="24"/>
          <w:lang w:val="ka-GE"/>
        </w:rPr>
        <w:t xml:space="preserve">, </w:t>
      </w:r>
      <w:r w:rsidRPr="004A3738">
        <w:rPr>
          <w:rFonts w:ascii="Sylfaen" w:hAnsi="Sylfaen" w:cs="Sylfaen"/>
          <w:sz w:val="24"/>
          <w:lang w:val="ka-GE"/>
        </w:rPr>
        <w:t>სამოქალაქო</w:t>
      </w:r>
      <w:r w:rsidRPr="004A3738">
        <w:rPr>
          <w:rFonts w:ascii="Sylfaen" w:hAnsi="Sylfaen"/>
          <w:sz w:val="24"/>
          <w:lang w:val="ka-GE"/>
        </w:rPr>
        <w:t xml:space="preserve"> </w:t>
      </w:r>
      <w:r w:rsidRPr="004A3738">
        <w:rPr>
          <w:rFonts w:ascii="Sylfaen" w:hAnsi="Sylfaen" w:cs="Sylfaen"/>
          <w:sz w:val="24"/>
          <w:lang w:val="ka-GE"/>
        </w:rPr>
        <w:t>საპროცედურო</w:t>
      </w:r>
      <w:r w:rsidRPr="004A3738">
        <w:rPr>
          <w:rFonts w:ascii="Sylfaen" w:hAnsi="Sylfaen"/>
          <w:sz w:val="24"/>
          <w:lang w:val="ka-GE"/>
        </w:rPr>
        <w:t xml:space="preserve"> </w:t>
      </w:r>
      <w:r w:rsidRPr="004A3738">
        <w:rPr>
          <w:rFonts w:ascii="Sylfaen" w:hAnsi="Sylfaen" w:cs="Sylfaen"/>
          <w:sz w:val="24"/>
          <w:lang w:val="ka-GE"/>
        </w:rPr>
        <w:t>კოდექსი</w:t>
      </w:r>
      <w:r w:rsidRPr="004A3738">
        <w:rPr>
          <w:rFonts w:ascii="Sylfaen" w:hAnsi="Sylfaen"/>
          <w:sz w:val="24"/>
          <w:lang w:val="ka-GE"/>
        </w:rPr>
        <w:t xml:space="preserve"> </w:t>
      </w:r>
      <w:r w:rsidRPr="004A3738">
        <w:rPr>
          <w:rFonts w:ascii="Sylfaen" w:hAnsi="Sylfaen" w:cs="Sylfaen"/>
          <w:sz w:val="24"/>
          <w:lang w:val="ka-GE"/>
        </w:rPr>
        <w:t>მიღების</w:t>
      </w:r>
      <w:r w:rsidRPr="004A3738">
        <w:rPr>
          <w:rFonts w:ascii="Sylfaen" w:hAnsi="Sylfaen"/>
          <w:sz w:val="24"/>
          <w:lang w:val="ka-GE"/>
        </w:rPr>
        <w:t xml:space="preserve"> </w:t>
      </w:r>
      <w:r w:rsidRPr="004A3738">
        <w:rPr>
          <w:rFonts w:ascii="Sylfaen" w:hAnsi="Sylfaen" w:cs="Sylfaen"/>
          <w:sz w:val="24"/>
          <w:lang w:val="ka-GE"/>
        </w:rPr>
        <w:t>დღიდან</w:t>
      </w:r>
      <w:r w:rsidRPr="004A3738">
        <w:rPr>
          <w:rFonts w:ascii="Sylfaen" w:hAnsi="Sylfaen"/>
          <w:sz w:val="24"/>
          <w:lang w:val="ka-GE"/>
        </w:rPr>
        <w:t xml:space="preserve"> </w:t>
      </w:r>
      <w:r w:rsidRPr="004A3738">
        <w:rPr>
          <w:rFonts w:ascii="Sylfaen" w:hAnsi="Sylfaen" w:cs="Sylfaen"/>
          <w:sz w:val="24"/>
          <w:lang w:val="ka-GE"/>
        </w:rPr>
        <w:t>ერთთვიან</w:t>
      </w:r>
      <w:r w:rsidRPr="004A3738">
        <w:rPr>
          <w:rFonts w:ascii="Sylfaen" w:hAnsi="Sylfaen"/>
          <w:sz w:val="24"/>
          <w:lang w:val="ka-GE"/>
        </w:rPr>
        <w:t xml:space="preserve"> </w:t>
      </w:r>
      <w:r w:rsidRPr="004A3738">
        <w:rPr>
          <w:rFonts w:ascii="Sylfaen" w:hAnsi="Sylfaen" w:cs="Sylfaen"/>
          <w:sz w:val="24"/>
          <w:lang w:val="ka-GE"/>
        </w:rPr>
        <w:t>ვადას</w:t>
      </w:r>
      <w:r w:rsidRPr="004A3738">
        <w:rPr>
          <w:rFonts w:ascii="Sylfaen" w:hAnsi="Sylfaen"/>
          <w:sz w:val="24"/>
          <w:lang w:val="ka-GE"/>
        </w:rPr>
        <w:t xml:space="preserve"> </w:t>
      </w:r>
      <w:r w:rsidRPr="004A3738">
        <w:rPr>
          <w:rFonts w:ascii="Sylfaen" w:hAnsi="Sylfaen" w:cs="Sylfaen"/>
          <w:sz w:val="24"/>
          <w:lang w:val="ka-GE"/>
        </w:rPr>
        <w:t>განსაზღვრავს</w:t>
      </w:r>
      <w:r w:rsidRPr="004A3738">
        <w:rPr>
          <w:rFonts w:ascii="Sylfaen" w:hAnsi="Sylfaen"/>
          <w:sz w:val="24"/>
          <w:lang w:val="ka-GE"/>
        </w:rPr>
        <w:t xml:space="preserve"> </w:t>
      </w:r>
      <w:r w:rsidRPr="004A3738">
        <w:rPr>
          <w:rFonts w:ascii="Sylfaen" w:hAnsi="Sylfaen" w:cs="Sylfaen"/>
          <w:sz w:val="24"/>
          <w:lang w:val="ka-GE"/>
        </w:rPr>
        <w:t>სარჩელის</w:t>
      </w:r>
      <w:r w:rsidRPr="004A3738">
        <w:rPr>
          <w:rFonts w:ascii="Sylfaen" w:hAnsi="Sylfaen"/>
          <w:sz w:val="24"/>
          <w:lang w:val="ka-GE"/>
        </w:rPr>
        <w:t xml:space="preserve"> </w:t>
      </w:r>
      <w:r w:rsidRPr="004A3738">
        <w:rPr>
          <w:rFonts w:ascii="Sylfaen" w:hAnsi="Sylfaen" w:cs="Sylfaen"/>
          <w:sz w:val="24"/>
          <w:lang w:val="ka-GE"/>
        </w:rPr>
        <w:t>შეტანის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 xml:space="preserve"> </w:t>
      </w:r>
      <w:r w:rsidRPr="004A3738">
        <w:rPr>
          <w:rFonts w:ascii="Sylfaen" w:hAnsi="Sylfaen" w:cs="Sylfaen"/>
          <w:sz w:val="24"/>
          <w:lang w:val="ka-GE"/>
        </w:rPr>
        <w:t>შეტყობინების</w:t>
      </w:r>
      <w:r w:rsidRPr="004A3738">
        <w:rPr>
          <w:rFonts w:ascii="Sylfaen" w:hAnsi="Sylfaen"/>
          <w:sz w:val="24"/>
          <w:lang w:val="ka-GE"/>
        </w:rPr>
        <w:t xml:space="preserve"> </w:t>
      </w:r>
      <w:r w:rsidRPr="004A3738">
        <w:rPr>
          <w:rFonts w:ascii="Sylfaen" w:hAnsi="Sylfaen" w:cs="Sylfaen"/>
          <w:sz w:val="24"/>
          <w:lang w:val="ka-GE"/>
        </w:rPr>
        <w:t>განხილვისათვის</w:t>
      </w:r>
      <w:r w:rsidRPr="004A3738">
        <w:rPr>
          <w:rFonts w:ascii="Sylfaen" w:hAnsi="Sylfaen"/>
          <w:sz w:val="24"/>
          <w:lang w:val="ka-GE"/>
        </w:rPr>
        <w:t xml:space="preserve">. </w:t>
      </w:r>
      <w:r w:rsidRPr="004A3738">
        <w:rPr>
          <w:rFonts w:ascii="Sylfaen" w:hAnsi="Sylfaen" w:cs="Sylfaen"/>
          <w:sz w:val="24"/>
          <w:lang w:val="ka-GE"/>
        </w:rPr>
        <w:t>თუმცა</w:t>
      </w:r>
      <w:r w:rsidRPr="004A3738">
        <w:rPr>
          <w:rFonts w:ascii="Sylfaen" w:hAnsi="Sylfaen"/>
          <w:sz w:val="24"/>
          <w:lang w:val="ka-GE"/>
        </w:rPr>
        <w:t xml:space="preserve">, </w:t>
      </w:r>
      <w:r w:rsidRPr="004A3738">
        <w:rPr>
          <w:rFonts w:ascii="Sylfaen" w:hAnsi="Sylfaen" w:cs="Sylfaen"/>
          <w:sz w:val="24"/>
          <w:lang w:val="ka-GE"/>
        </w:rPr>
        <w:t>კანონმდებლობის</w:t>
      </w:r>
      <w:r w:rsidRPr="004A3738">
        <w:rPr>
          <w:rFonts w:ascii="Sylfaen" w:hAnsi="Sylfaen"/>
          <w:sz w:val="24"/>
          <w:lang w:val="ka-GE"/>
        </w:rPr>
        <w:t xml:space="preserve"> </w:t>
      </w:r>
      <w:r w:rsidRPr="004A3738">
        <w:rPr>
          <w:rFonts w:ascii="Sylfaen" w:hAnsi="Sylfaen" w:cs="Sylfaen"/>
          <w:sz w:val="24"/>
          <w:lang w:val="ka-GE"/>
        </w:rPr>
        <w:t>თანახმად</w:t>
      </w:r>
      <w:r w:rsidRPr="004A3738">
        <w:rPr>
          <w:rFonts w:ascii="Sylfaen" w:hAnsi="Sylfaen"/>
          <w:sz w:val="24"/>
          <w:lang w:val="ka-GE"/>
        </w:rPr>
        <w:t xml:space="preserve"> </w:t>
      </w:r>
      <w:r w:rsidRPr="004A3738">
        <w:rPr>
          <w:rFonts w:ascii="Sylfaen" w:hAnsi="Sylfaen" w:cs="Sylfaen"/>
          <w:sz w:val="24"/>
          <w:lang w:val="ka-GE"/>
        </w:rPr>
        <w:t>სასამართლო</w:t>
      </w:r>
      <w:r w:rsidRPr="004A3738">
        <w:rPr>
          <w:rFonts w:ascii="Sylfaen" w:hAnsi="Sylfaen"/>
          <w:sz w:val="24"/>
          <w:lang w:val="ka-GE"/>
        </w:rPr>
        <w:t xml:space="preserve"> </w:t>
      </w:r>
      <w:r w:rsidRPr="004A3738">
        <w:rPr>
          <w:rFonts w:ascii="Sylfaen" w:hAnsi="Sylfaen" w:cs="Sylfaen"/>
          <w:sz w:val="24"/>
          <w:lang w:val="ka-GE"/>
        </w:rPr>
        <w:t>უფლებას</w:t>
      </w:r>
      <w:r w:rsidRPr="004A3738">
        <w:rPr>
          <w:rFonts w:ascii="Sylfaen" w:hAnsi="Sylfaen"/>
          <w:sz w:val="24"/>
          <w:lang w:val="ka-GE"/>
        </w:rPr>
        <w:t xml:space="preserve"> </w:t>
      </w:r>
      <w:r w:rsidRPr="004A3738">
        <w:rPr>
          <w:rFonts w:ascii="Sylfaen" w:hAnsi="Sylfaen" w:cs="Sylfaen"/>
          <w:sz w:val="24"/>
          <w:lang w:val="ka-GE"/>
        </w:rPr>
        <w:t>იძლევა</w:t>
      </w:r>
      <w:r w:rsidRPr="004A3738">
        <w:rPr>
          <w:rFonts w:ascii="Sylfaen" w:hAnsi="Sylfaen"/>
          <w:sz w:val="24"/>
          <w:lang w:val="ka-GE"/>
        </w:rPr>
        <w:t xml:space="preserve"> </w:t>
      </w:r>
      <w:r w:rsidRPr="004A3738">
        <w:rPr>
          <w:rFonts w:ascii="Sylfaen" w:hAnsi="Sylfaen" w:cs="Sylfaen"/>
          <w:sz w:val="24"/>
          <w:lang w:val="ka-GE"/>
        </w:rPr>
        <w:t>ამ</w:t>
      </w:r>
      <w:r w:rsidRPr="004A3738">
        <w:rPr>
          <w:rFonts w:ascii="Sylfaen" w:hAnsi="Sylfaen"/>
          <w:sz w:val="24"/>
          <w:lang w:val="ka-GE"/>
        </w:rPr>
        <w:t xml:space="preserve"> </w:t>
      </w:r>
      <w:r w:rsidRPr="004A3738">
        <w:rPr>
          <w:rFonts w:ascii="Sylfaen" w:hAnsi="Sylfaen" w:cs="Sylfaen"/>
          <w:sz w:val="24"/>
          <w:lang w:val="ka-GE"/>
        </w:rPr>
        <w:t>ვადის</w:t>
      </w:r>
      <w:r w:rsidRPr="004A3738">
        <w:rPr>
          <w:rFonts w:ascii="Sylfaen" w:hAnsi="Sylfaen"/>
          <w:sz w:val="24"/>
          <w:lang w:val="ka-GE"/>
        </w:rPr>
        <w:t xml:space="preserve"> </w:t>
      </w:r>
      <w:r w:rsidRPr="004A3738">
        <w:rPr>
          <w:rFonts w:ascii="Sylfaen" w:hAnsi="Sylfaen" w:cs="Sylfaen"/>
          <w:sz w:val="24"/>
          <w:lang w:val="ka-GE"/>
        </w:rPr>
        <w:t>მაქსიმუმ</w:t>
      </w:r>
      <w:r w:rsidRPr="004A3738">
        <w:rPr>
          <w:rFonts w:ascii="Sylfaen" w:hAnsi="Sylfaen"/>
          <w:sz w:val="24"/>
          <w:lang w:val="ka-GE"/>
        </w:rPr>
        <w:t xml:space="preserve"> </w:t>
      </w:r>
      <w:r w:rsidRPr="004A3738">
        <w:rPr>
          <w:rFonts w:ascii="Sylfaen" w:hAnsi="Sylfaen" w:cs="Sylfaen"/>
          <w:sz w:val="24"/>
          <w:lang w:val="ka-GE"/>
        </w:rPr>
        <w:t>ერთი</w:t>
      </w:r>
      <w:r w:rsidRPr="004A3738">
        <w:rPr>
          <w:rFonts w:ascii="Sylfaen" w:hAnsi="Sylfaen"/>
          <w:sz w:val="24"/>
          <w:lang w:val="ka-GE"/>
        </w:rPr>
        <w:t xml:space="preserve"> </w:t>
      </w:r>
      <w:r w:rsidRPr="004A3738">
        <w:rPr>
          <w:rFonts w:ascii="Sylfaen" w:hAnsi="Sylfaen" w:cs="Sylfaen"/>
          <w:sz w:val="24"/>
          <w:lang w:val="ka-GE"/>
        </w:rPr>
        <w:t>თვით</w:t>
      </w:r>
      <w:r w:rsidRPr="004A3738">
        <w:rPr>
          <w:rFonts w:ascii="Sylfaen" w:hAnsi="Sylfaen"/>
          <w:sz w:val="24"/>
          <w:lang w:val="ka-GE"/>
        </w:rPr>
        <w:t xml:space="preserve"> </w:t>
      </w:r>
      <w:r w:rsidRPr="004A3738">
        <w:rPr>
          <w:rFonts w:ascii="Sylfaen" w:hAnsi="Sylfaen" w:cs="Sylfaen"/>
          <w:sz w:val="24"/>
          <w:lang w:val="ka-GE"/>
        </w:rPr>
        <w:t>გაგრძელებაზე</w:t>
      </w:r>
      <w:r w:rsidRPr="004A3738">
        <w:rPr>
          <w:rFonts w:ascii="Sylfaen" w:hAnsi="Sylfaen"/>
          <w:sz w:val="24"/>
          <w:lang w:val="ka-GE"/>
        </w:rPr>
        <w:t xml:space="preserve">. </w:t>
      </w:r>
      <w:r w:rsidRPr="004A3738">
        <w:rPr>
          <w:rFonts w:ascii="Sylfaen" w:hAnsi="Sylfaen" w:cs="Sylfaen"/>
          <w:sz w:val="24"/>
          <w:lang w:val="ka-GE"/>
        </w:rPr>
        <w:t>მიღებული</w:t>
      </w:r>
      <w:r w:rsidRPr="004A3738">
        <w:rPr>
          <w:rFonts w:ascii="Sylfaen" w:hAnsi="Sylfaen"/>
          <w:sz w:val="24"/>
          <w:lang w:val="ka-GE"/>
        </w:rPr>
        <w:t xml:space="preserve"> </w:t>
      </w:r>
      <w:r w:rsidRPr="004A3738">
        <w:rPr>
          <w:rFonts w:ascii="Sylfaen" w:hAnsi="Sylfaen" w:cs="Sylfaen"/>
          <w:sz w:val="24"/>
          <w:lang w:val="ka-GE"/>
        </w:rPr>
        <w:t>სარჩელი</w:t>
      </w:r>
      <w:r w:rsidRPr="004A3738">
        <w:rPr>
          <w:rFonts w:ascii="Sylfaen" w:hAnsi="Sylfaen"/>
          <w:sz w:val="24"/>
          <w:lang w:val="ka-GE"/>
        </w:rPr>
        <w:t xml:space="preserve"> </w:t>
      </w:r>
      <w:r w:rsidRPr="004A3738">
        <w:rPr>
          <w:rFonts w:ascii="Sylfaen" w:hAnsi="Sylfaen" w:cs="Sylfaen"/>
          <w:sz w:val="24"/>
          <w:lang w:val="ka-GE"/>
        </w:rPr>
        <w:t>საშუალებას</w:t>
      </w:r>
      <w:r w:rsidRPr="004A3738">
        <w:rPr>
          <w:rFonts w:ascii="Sylfaen" w:hAnsi="Sylfaen"/>
          <w:sz w:val="24"/>
          <w:lang w:val="ka-GE"/>
        </w:rPr>
        <w:t xml:space="preserve"> </w:t>
      </w:r>
      <w:r w:rsidRPr="004A3738">
        <w:rPr>
          <w:rFonts w:ascii="Sylfaen" w:hAnsi="Sylfaen" w:cs="Sylfaen"/>
          <w:sz w:val="24"/>
          <w:lang w:val="ka-GE"/>
        </w:rPr>
        <w:t>აძლევს</w:t>
      </w:r>
      <w:r w:rsidRPr="004A3738">
        <w:rPr>
          <w:rFonts w:ascii="Sylfaen" w:hAnsi="Sylfaen"/>
          <w:sz w:val="24"/>
          <w:lang w:val="ka-GE"/>
        </w:rPr>
        <w:t xml:space="preserve"> </w:t>
      </w:r>
      <w:r w:rsidRPr="004A3738">
        <w:rPr>
          <w:rFonts w:ascii="Sylfaen" w:hAnsi="Sylfaen" w:cs="Sylfaen"/>
          <w:sz w:val="24"/>
          <w:lang w:val="ka-GE"/>
        </w:rPr>
        <w:t>მოსამართლეს</w:t>
      </w:r>
      <w:r w:rsidRPr="004A3738">
        <w:rPr>
          <w:rFonts w:ascii="Sylfaen" w:hAnsi="Sylfaen"/>
          <w:sz w:val="24"/>
          <w:lang w:val="ka-GE"/>
        </w:rPr>
        <w:t xml:space="preserve"> </w:t>
      </w:r>
      <w:r w:rsidRPr="004A3738">
        <w:rPr>
          <w:rFonts w:ascii="Sylfaen" w:hAnsi="Sylfaen" w:cs="Sylfaen"/>
          <w:sz w:val="24"/>
          <w:lang w:val="ka-GE"/>
        </w:rPr>
        <w:t>ჩაატაროს</w:t>
      </w:r>
      <w:r w:rsidRPr="004A3738">
        <w:rPr>
          <w:rFonts w:ascii="Sylfaen" w:hAnsi="Sylfaen"/>
          <w:sz w:val="24"/>
          <w:lang w:val="ka-GE"/>
        </w:rPr>
        <w:t xml:space="preserve"> </w:t>
      </w:r>
      <w:r w:rsidRPr="004A3738">
        <w:rPr>
          <w:rFonts w:ascii="Sylfaen" w:hAnsi="Sylfaen" w:cs="Sylfaen"/>
          <w:sz w:val="24"/>
          <w:lang w:val="ka-GE"/>
        </w:rPr>
        <w:t>სასამართლო</w:t>
      </w:r>
      <w:r w:rsidRPr="004A3738">
        <w:rPr>
          <w:rFonts w:ascii="Sylfaen" w:hAnsi="Sylfaen"/>
          <w:sz w:val="24"/>
          <w:lang w:val="ka-GE"/>
        </w:rPr>
        <w:t xml:space="preserve"> </w:t>
      </w:r>
      <w:r w:rsidRPr="004A3738">
        <w:rPr>
          <w:rFonts w:ascii="Sylfaen" w:hAnsi="Sylfaen" w:cs="Sylfaen"/>
          <w:sz w:val="24"/>
          <w:lang w:val="ka-GE"/>
        </w:rPr>
        <w:t>სხდომა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მოპასუხის</w:t>
      </w:r>
      <w:r w:rsidRPr="004A3738">
        <w:rPr>
          <w:rFonts w:ascii="Sylfaen" w:hAnsi="Sylfaen"/>
          <w:sz w:val="24"/>
          <w:lang w:val="ka-GE"/>
        </w:rPr>
        <w:t xml:space="preserve"> </w:t>
      </w:r>
      <w:r w:rsidRPr="004A3738">
        <w:rPr>
          <w:rFonts w:ascii="Sylfaen" w:hAnsi="Sylfaen" w:cs="Sylfaen"/>
          <w:sz w:val="24"/>
          <w:lang w:val="ka-GE"/>
        </w:rPr>
        <w:t>დაუსწრებლად</w:t>
      </w:r>
      <w:r w:rsidRPr="004A3738">
        <w:rPr>
          <w:rFonts w:ascii="Sylfaen" w:hAnsi="Sylfaen"/>
          <w:sz w:val="24"/>
          <w:lang w:val="ka-GE"/>
        </w:rPr>
        <w:t xml:space="preserve"> </w:t>
      </w:r>
      <w:r w:rsidRPr="004A3738">
        <w:rPr>
          <w:rFonts w:ascii="Sylfaen" w:hAnsi="Sylfaen" w:cs="Sylfaen"/>
          <w:sz w:val="24"/>
          <w:lang w:val="ka-GE"/>
        </w:rPr>
        <w:t>გამოიტანოს</w:t>
      </w:r>
      <w:r w:rsidRPr="004A3738">
        <w:rPr>
          <w:rFonts w:ascii="Sylfaen" w:hAnsi="Sylfaen"/>
          <w:sz w:val="24"/>
          <w:lang w:val="ka-GE"/>
        </w:rPr>
        <w:t xml:space="preserve"> </w:t>
      </w:r>
      <w:r w:rsidRPr="004A3738">
        <w:rPr>
          <w:rFonts w:ascii="Sylfaen" w:hAnsi="Sylfaen" w:cs="Sylfaen"/>
          <w:sz w:val="24"/>
          <w:lang w:val="ka-GE"/>
        </w:rPr>
        <w:t>განაჩენი</w:t>
      </w:r>
      <w:r w:rsidRPr="004A3738">
        <w:rPr>
          <w:rFonts w:ascii="Sylfaen" w:hAnsi="Sylfaen"/>
          <w:sz w:val="24"/>
          <w:lang w:val="ka-GE"/>
        </w:rPr>
        <w:t xml:space="preserve"> </w:t>
      </w:r>
      <w:r w:rsidRPr="004A3738">
        <w:rPr>
          <w:rFonts w:ascii="Sylfaen" w:hAnsi="Sylfaen" w:cs="Sylfaen"/>
          <w:sz w:val="24"/>
          <w:lang w:val="ka-GE"/>
        </w:rPr>
        <w:t>უძრავ</w:t>
      </w:r>
      <w:r w:rsidRPr="004A3738">
        <w:rPr>
          <w:rFonts w:ascii="Sylfaen" w:hAnsi="Sylfaen"/>
          <w:sz w:val="24"/>
          <w:lang w:val="ka-GE"/>
        </w:rPr>
        <w:t xml:space="preserve"> </w:t>
      </w:r>
      <w:r w:rsidRPr="004A3738">
        <w:rPr>
          <w:rFonts w:ascii="Sylfaen" w:hAnsi="Sylfaen" w:cs="Sylfaen"/>
          <w:sz w:val="24"/>
          <w:lang w:val="ka-GE"/>
        </w:rPr>
        <w:t>ქონებასთან</w:t>
      </w:r>
      <w:r w:rsidRPr="004A3738">
        <w:rPr>
          <w:rFonts w:ascii="Sylfaen" w:hAnsi="Sylfaen"/>
          <w:sz w:val="24"/>
          <w:lang w:val="ka-GE"/>
        </w:rPr>
        <w:t xml:space="preserve"> </w:t>
      </w:r>
      <w:r w:rsidRPr="004A3738">
        <w:rPr>
          <w:rFonts w:ascii="Sylfaen" w:hAnsi="Sylfaen" w:cs="Sylfaen"/>
          <w:sz w:val="24"/>
          <w:lang w:val="ka-GE"/>
        </w:rPr>
        <w:t>დაკავშირებით</w:t>
      </w:r>
      <w:r w:rsidRPr="004A3738">
        <w:rPr>
          <w:rFonts w:ascii="Sylfaen" w:hAnsi="Sylfaen"/>
          <w:sz w:val="24"/>
          <w:lang w:val="ka-GE"/>
        </w:rPr>
        <w:t>.</w:t>
      </w:r>
    </w:p>
    <w:p w14:paraId="36EEFAA3" w14:textId="77777777" w:rsidR="00B67BA9" w:rsidRPr="004A3738" w:rsidRDefault="00B67BA9" w:rsidP="00B67BA9">
      <w:pPr>
        <w:spacing w:line="260" w:lineRule="exact"/>
        <w:jc w:val="both"/>
        <w:rPr>
          <w:rFonts w:ascii="Sylfaen" w:hAnsi="Sylfaen"/>
          <w:sz w:val="24"/>
          <w:szCs w:val="24"/>
          <w:lang w:val="ka-GE"/>
        </w:rPr>
      </w:pPr>
    </w:p>
    <w:p w14:paraId="02ACE860" w14:textId="7F1CACEE" w:rsidR="00863506" w:rsidRPr="004A3738" w:rsidRDefault="00B67BA9" w:rsidP="004C6F0A">
      <w:pPr>
        <w:jc w:val="both"/>
        <w:rPr>
          <w:rFonts w:ascii="Sylfaen" w:hAnsi="Sylfaen"/>
          <w:sz w:val="24"/>
          <w:szCs w:val="24"/>
          <w:lang w:val="ka-GE"/>
        </w:rPr>
      </w:pPr>
      <w:r w:rsidRPr="004A3738">
        <w:rPr>
          <w:rFonts w:ascii="Sylfaen" w:hAnsi="Sylfaen"/>
          <w:b/>
          <w:spacing w:val="1"/>
          <w:sz w:val="24"/>
          <w:szCs w:val="24"/>
          <w:lang w:val="ka-GE"/>
        </w:rPr>
        <w:t xml:space="preserve">დასკვნა </w:t>
      </w:r>
    </w:p>
    <w:p w14:paraId="0FAF8124" w14:textId="692D7DE4" w:rsidR="00B67BA9" w:rsidRPr="004A3738" w:rsidRDefault="00B67BA9" w:rsidP="004A3738">
      <w:pPr>
        <w:jc w:val="both"/>
        <w:rPr>
          <w:rFonts w:ascii="Sylfaen" w:hAnsi="Sylfaen"/>
          <w:sz w:val="24"/>
          <w:lang w:val="ka-GE"/>
        </w:rPr>
      </w:pPr>
      <w:r w:rsidRPr="004A3738">
        <w:rPr>
          <w:rFonts w:ascii="Sylfaen" w:hAnsi="Sylfaen" w:cs="Sylfaen"/>
          <w:sz w:val="24"/>
          <w:lang w:val="ka-GE"/>
        </w:rPr>
        <w:t>საერთო</w:t>
      </w:r>
      <w:r w:rsidRPr="004A3738">
        <w:rPr>
          <w:rFonts w:ascii="Sylfaen" w:hAnsi="Sylfaen"/>
          <w:sz w:val="24"/>
          <w:lang w:val="ka-GE"/>
        </w:rPr>
        <w:t xml:space="preserve"> </w:t>
      </w:r>
      <w:r w:rsidRPr="004A3738">
        <w:rPr>
          <w:rFonts w:ascii="Sylfaen" w:hAnsi="Sylfaen" w:cs="Sylfaen"/>
          <w:sz w:val="24"/>
          <w:lang w:val="ka-GE"/>
        </w:rPr>
        <w:t>ჯამში</w:t>
      </w:r>
      <w:r w:rsidRPr="004A3738">
        <w:rPr>
          <w:rFonts w:ascii="Sylfaen" w:hAnsi="Sylfaen"/>
          <w:sz w:val="24"/>
          <w:lang w:val="ka-GE"/>
        </w:rPr>
        <w:t xml:space="preserve">, </w:t>
      </w:r>
      <w:r w:rsidRPr="004A3738">
        <w:rPr>
          <w:rFonts w:ascii="Sylfaen" w:hAnsi="Sylfaen" w:cs="Sylfaen"/>
          <w:sz w:val="24"/>
          <w:lang w:val="ka-GE"/>
        </w:rPr>
        <w:t>ზემოხსენებული</w:t>
      </w:r>
      <w:r w:rsidRPr="004A3738">
        <w:rPr>
          <w:rFonts w:ascii="Sylfaen" w:hAnsi="Sylfaen"/>
          <w:sz w:val="24"/>
          <w:lang w:val="ka-GE"/>
        </w:rPr>
        <w:t xml:space="preserve"> </w:t>
      </w:r>
      <w:r w:rsidRPr="004A3738">
        <w:rPr>
          <w:rFonts w:ascii="Sylfaen" w:hAnsi="Sylfaen" w:cs="Sylfaen"/>
          <w:sz w:val="24"/>
          <w:lang w:val="ka-GE"/>
        </w:rPr>
        <w:t>კანონები</w:t>
      </w:r>
      <w:r w:rsidRPr="004A3738">
        <w:rPr>
          <w:rFonts w:ascii="Sylfaen" w:hAnsi="Sylfaen"/>
          <w:sz w:val="24"/>
          <w:lang w:val="ka-GE"/>
        </w:rPr>
        <w:t>/</w:t>
      </w:r>
      <w:r w:rsidRPr="004A3738">
        <w:rPr>
          <w:rFonts w:ascii="Sylfaen" w:hAnsi="Sylfaen" w:cs="Sylfaen"/>
          <w:sz w:val="24"/>
          <w:lang w:val="ka-GE"/>
        </w:rPr>
        <w:t>ნორმები</w:t>
      </w:r>
      <w:r w:rsidRPr="004A3738">
        <w:rPr>
          <w:rFonts w:ascii="Sylfaen" w:hAnsi="Sylfaen"/>
          <w:sz w:val="24"/>
          <w:lang w:val="ka-GE"/>
        </w:rPr>
        <w:t xml:space="preserve"> </w:t>
      </w:r>
      <w:r w:rsidRPr="004A3738">
        <w:rPr>
          <w:rFonts w:ascii="Sylfaen" w:hAnsi="Sylfaen" w:cs="Sylfaen"/>
          <w:sz w:val="24"/>
          <w:lang w:val="ka-GE"/>
        </w:rPr>
        <w:t>უზრუნველყოფს</w:t>
      </w:r>
      <w:r w:rsidRPr="004A3738">
        <w:rPr>
          <w:rFonts w:ascii="Sylfaen" w:hAnsi="Sylfaen"/>
          <w:sz w:val="24"/>
          <w:lang w:val="ka-GE"/>
        </w:rPr>
        <w:t xml:space="preserve"> </w:t>
      </w:r>
      <w:r w:rsidRPr="004A3738">
        <w:rPr>
          <w:rFonts w:ascii="Sylfaen" w:hAnsi="Sylfaen" w:cs="Sylfaen"/>
          <w:sz w:val="24"/>
          <w:lang w:val="ka-GE"/>
        </w:rPr>
        <w:t>ჩანაცვლებითი</w:t>
      </w:r>
      <w:r w:rsidRPr="004A3738">
        <w:rPr>
          <w:rFonts w:ascii="Sylfaen" w:hAnsi="Sylfaen"/>
          <w:sz w:val="24"/>
          <w:lang w:val="ka-GE"/>
        </w:rPr>
        <w:t xml:space="preserve"> </w:t>
      </w:r>
      <w:r w:rsidRPr="004A3738">
        <w:rPr>
          <w:rFonts w:ascii="Sylfaen" w:hAnsi="Sylfaen" w:cs="Sylfaen"/>
          <w:sz w:val="24"/>
          <w:lang w:val="ka-GE"/>
        </w:rPr>
        <w:t>ღირებულების</w:t>
      </w:r>
      <w:r w:rsidRPr="004A3738">
        <w:rPr>
          <w:rFonts w:ascii="Sylfaen" w:hAnsi="Sylfaen"/>
          <w:sz w:val="24"/>
          <w:lang w:val="ka-GE"/>
        </w:rPr>
        <w:t xml:space="preserve"> </w:t>
      </w:r>
      <w:r w:rsidRPr="004A3738">
        <w:rPr>
          <w:rFonts w:ascii="Sylfaen" w:hAnsi="Sylfaen" w:cs="Sylfaen"/>
          <w:sz w:val="24"/>
          <w:lang w:val="ka-GE"/>
        </w:rPr>
        <w:t>კომპენსაციას</w:t>
      </w:r>
      <w:r w:rsidRPr="004A3738">
        <w:rPr>
          <w:rFonts w:ascii="Sylfaen" w:hAnsi="Sylfaen"/>
          <w:sz w:val="24"/>
          <w:lang w:val="ka-GE"/>
        </w:rPr>
        <w:t xml:space="preserve"> </w:t>
      </w:r>
      <w:r w:rsidRPr="004A3738">
        <w:rPr>
          <w:rFonts w:ascii="Sylfaen" w:hAnsi="Sylfaen" w:cs="Sylfaen"/>
          <w:sz w:val="24"/>
          <w:lang w:val="ka-GE"/>
        </w:rPr>
        <w:t>საბაზრო</w:t>
      </w:r>
      <w:r w:rsidRPr="004A3738">
        <w:rPr>
          <w:rFonts w:ascii="Sylfaen" w:hAnsi="Sylfaen"/>
          <w:sz w:val="24"/>
          <w:lang w:val="ka-GE"/>
        </w:rPr>
        <w:t xml:space="preserve"> </w:t>
      </w:r>
      <w:r w:rsidRPr="004A3738">
        <w:rPr>
          <w:rFonts w:ascii="Sylfaen" w:hAnsi="Sylfaen" w:cs="Sylfaen"/>
          <w:sz w:val="24"/>
          <w:lang w:val="ka-GE"/>
        </w:rPr>
        <w:t>ღირებულებით</w:t>
      </w:r>
      <w:r w:rsidRPr="004A3738">
        <w:rPr>
          <w:rFonts w:ascii="Sylfaen" w:hAnsi="Sylfaen"/>
          <w:sz w:val="24"/>
          <w:lang w:val="ka-GE"/>
        </w:rPr>
        <w:t xml:space="preserve">, </w:t>
      </w:r>
      <w:r w:rsidRPr="004A3738">
        <w:rPr>
          <w:rFonts w:ascii="Sylfaen" w:hAnsi="Sylfaen" w:cs="Sylfaen"/>
          <w:sz w:val="24"/>
          <w:lang w:val="ka-GE"/>
        </w:rPr>
        <w:t>ეს</w:t>
      </w:r>
      <w:r w:rsidRPr="004A3738">
        <w:rPr>
          <w:rFonts w:ascii="Sylfaen" w:hAnsi="Sylfaen"/>
          <w:sz w:val="24"/>
          <w:lang w:val="ka-GE"/>
        </w:rPr>
        <w:t xml:space="preserve"> </w:t>
      </w:r>
      <w:r w:rsidRPr="004A3738">
        <w:rPr>
          <w:rFonts w:ascii="Sylfaen" w:hAnsi="Sylfaen" w:cs="Sylfaen"/>
          <w:sz w:val="24"/>
          <w:lang w:val="ka-GE"/>
        </w:rPr>
        <w:t>პრინციპი</w:t>
      </w:r>
      <w:r w:rsidRPr="004A3738">
        <w:rPr>
          <w:rFonts w:ascii="Sylfaen" w:hAnsi="Sylfaen"/>
          <w:sz w:val="24"/>
          <w:lang w:val="ka-GE"/>
        </w:rPr>
        <w:t xml:space="preserve"> </w:t>
      </w:r>
      <w:r w:rsidRPr="004A3738">
        <w:rPr>
          <w:rFonts w:ascii="Sylfaen" w:hAnsi="Sylfaen" w:cs="Sylfaen"/>
          <w:sz w:val="24"/>
          <w:lang w:val="ka-GE"/>
        </w:rPr>
        <w:t>რაციონალურია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სამართლებრივად</w:t>
      </w:r>
      <w:r w:rsidRPr="004A3738">
        <w:rPr>
          <w:rFonts w:ascii="Sylfaen" w:hAnsi="Sylfaen"/>
          <w:sz w:val="24"/>
          <w:lang w:val="ka-GE"/>
        </w:rPr>
        <w:t xml:space="preserve"> </w:t>
      </w:r>
      <w:r w:rsidRPr="004A3738">
        <w:rPr>
          <w:rFonts w:ascii="Sylfaen" w:hAnsi="Sylfaen" w:cs="Sylfaen"/>
          <w:sz w:val="24"/>
          <w:lang w:val="ka-GE"/>
        </w:rPr>
        <w:t>მისაღები</w:t>
      </w:r>
      <w:r w:rsidRPr="004A3738">
        <w:rPr>
          <w:rFonts w:ascii="Sylfaen" w:hAnsi="Sylfaen"/>
          <w:sz w:val="24"/>
          <w:lang w:val="ka-GE"/>
        </w:rPr>
        <w:t xml:space="preserve">. </w:t>
      </w:r>
      <w:r w:rsidRPr="004A3738">
        <w:rPr>
          <w:rFonts w:ascii="Sylfaen" w:hAnsi="Sylfaen" w:cs="Sylfaen"/>
          <w:sz w:val="24"/>
          <w:lang w:val="ka-GE"/>
        </w:rPr>
        <w:t>ეს</w:t>
      </w:r>
      <w:r w:rsidRPr="004A3738">
        <w:rPr>
          <w:rFonts w:ascii="Sylfaen" w:hAnsi="Sylfaen"/>
          <w:sz w:val="24"/>
          <w:lang w:val="ka-GE"/>
        </w:rPr>
        <w:t xml:space="preserve"> </w:t>
      </w:r>
      <w:r w:rsidRPr="004A3738">
        <w:rPr>
          <w:rFonts w:ascii="Sylfaen" w:hAnsi="Sylfaen" w:cs="Sylfaen"/>
          <w:sz w:val="24"/>
          <w:lang w:val="ka-GE"/>
        </w:rPr>
        <w:t>კანონები</w:t>
      </w:r>
      <w:r w:rsidRPr="004A3738">
        <w:rPr>
          <w:rFonts w:ascii="Sylfaen" w:hAnsi="Sylfaen"/>
          <w:sz w:val="24"/>
          <w:lang w:val="ka-GE"/>
        </w:rPr>
        <w:t xml:space="preserve"> </w:t>
      </w:r>
      <w:r w:rsidRPr="004A3738">
        <w:rPr>
          <w:rFonts w:ascii="Sylfaen" w:hAnsi="Sylfaen" w:cs="Sylfaen"/>
          <w:sz w:val="24"/>
          <w:lang w:val="ka-GE"/>
        </w:rPr>
        <w:t>ასევე</w:t>
      </w:r>
      <w:r w:rsidRPr="004A3738">
        <w:rPr>
          <w:rFonts w:ascii="Sylfaen" w:hAnsi="Sylfaen"/>
          <w:sz w:val="24"/>
          <w:lang w:val="ka-GE"/>
        </w:rPr>
        <w:t xml:space="preserve"> </w:t>
      </w:r>
      <w:r w:rsidRPr="004A3738">
        <w:rPr>
          <w:rFonts w:ascii="Sylfaen" w:hAnsi="Sylfaen" w:cs="Sylfaen"/>
          <w:sz w:val="24"/>
          <w:lang w:val="ka-GE"/>
        </w:rPr>
        <w:t>განსაზღვრავს</w:t>
      </w:r>
      <w:r w:rsidRPr="004A3738">
        <w:rPr>
          <w:rFonts w:ascii="Sylfaen" w:hAnsi="Sylfaen"/>
          <w:sz w:val="24"/>
          <w:lang w:val="ka-GE"/>
        </w:rPr>
        <w:t xml:space="preserve"> </w:t>
      </w:r>
      <w:r w:rsidRPr="004A3738">
        <w:rPr>
          <w:rFonts w:ascii="Sylfaen" w:hAnsi="Sylfaen" w:cs="Sylfaen"/>
          <w:sz w:val="24"/>
          <w:lang w:val="ka-GE"/>
        </w:rPr>
        <w:t>კომპენსაცაზე</w:t>
      </w:r>
      <w:r w:rsidRPr="004A3738">
        <w:rPr>
          <w:rFonts w:ascii="Sylfaen" w:hAnsi="Sylfaen"/>
          <w:sz w:val="24"/>
          <w:lang w:val="ka-GE"/>
        </w:rPr>
        <w:t xml:space="preserve"> </w:t>
      </w:r>
      <w:r w:rsidRPr="004A3738">
        <w:rPr>
          <w:rFonts w:ascii="Sylfaen" w:hAnsi="Sylfaen" w:cs="Sylfaen"/>
          <w:sz w:val="24"/>
          <w:lang w:val="ka-GE"/>
        </w:rPr>
        <w:t>უფლებამოსილი</w:t>
      </w:r>
      <w:r w:rsidRPr="004A3738">
        <w:rPr>
          <w:rFonts w:ascii="Sylfaen" w:hAnsi="Sylfaen"/>
          <w:sz w:val="24"/>
          <w:lang w:val="ka-GE"/>
        </w:rPr>
        <w:t xml:space="preserve"> </w:t>
      </w:r>
      <w:r w:rsidRPr="004A3738">
        <w:rPr>
          <w:rFonts w:ascii="Sylfaen" w:hAnsi="Sylfaen" w:cs="Sylfaen"/>
          <w:sz w:val="24"/>
          <w:lang w:val="ka-GE"/>
        </w:rPr>
        <w:t>ზარალის</w:t>
      </w:r>
      <w:r w:rsidRPr="004A3738">
        <w:rPr>
          <w:rFonts w:ascii="Sylfaen" w:hAnsi="Sylfaen"/>
          <w:sz w:val="24"/>
          <w:lang w:val="ka-GE"/>
        </w:rPr>
        <w:t xml:space="preserve"> </w:t>
      </w:r>
      <w:r w:rsidRPr="004A3738">
        <w:rPr>
          <w:rFonts w:ascii="Sylfaen" w:hAnsi="Sylfaen" w:cs="Sylfaen"/>
          <w:sz w:val="24"/>
          <w:lang w:val="ka-GE"/>
        </w:rPr>
        <w:t>ტიპებს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მიუთითებს</w:t>
      </w:r>
      <w:r w:rsidRPr="004A3738">
        <w:rPr>
          <w:rFonts w:ascii="Sylfaen" w:hAnsi="Sylfaen"/>
          <w:sz w:val="24"/>
          <w:lang w:val="ka-GE"/>
        </w:rPr>
        <w:t xml:space="preserve">, </w:t>
      </w:r>
      <w:r w:rsidRPr="004A3738">
        <w:rPr>
          <w:rFonts w:ascii="Sylfaen" w:hAnsi="Sylfaen" w:cs="Sylfaen"/>
          <w:sz w:val="24"/>
          <w:lang w:val="ka-GE"/>
        </w:rPr>
        <w:t>რომ</w:t>
      </w:r>
      <w:r w:rsidRPr="004A3738">
        <w:rPr>
          <w:rFonts w:ascii="Sylfaen" w:hAnsi="Sylfaen"/>
          <w:sz w:val="24"/>
          <w:lang w:val="ka-GE"/>
        </w:rPr>
        <w:t xml:space="preserve"> </w:t>
      </w:r>
      <w:r w:rsidRPr="004A3738">
        <w:rPr>
          <w:rFonts w:ascii="Sylfaen" w:hAnsi="Sylfaen" w:cs="Sylfaen"/>
          <w:sz w:val="24"/>
          <w:lang w:val="ka-GE"/>
        </w:rPr>
        <w:t>კომპენსაცია</w:t>
      </w:r>
      <w:r w:rsidRPr="004A3738">
        <w:rPr>
          <w:rFonts w:ascii="Sylfaen" w:hAnsi="Sylfaen"/>
          <w:sz w:val="24"/>
          <w:lang w:val="ka-GE"/>
        </w:rPr>
        <w:t xml:space="preserve"> </w:t>
      </w:r>
      <w:r w:rsidRPr="004A3738">
        <w:rPr>
          <w:rFonts w:ascii="Sylfaen" w:hAnsi="Sylfaen" w:cs="Sylfaen"/>
          <w:sz w:val="24"/>
          <w:lang w:val="ka-GE"/>
        </w:rPr>
        <w:t>გაცემული</w:t>
      </w:r>
      <w:r w:rsidRPr="004A3738">
        <w:rPr>
          <w:rFonts w:ascii="Sylfaen" w:hAnsi="Sylfaen"/>
          <w:sz w:val="24"/>
          <w:lang w:val="ka-GE"/>
        </w:rPr>
        <w:t xml:space="preserve"> </w:t>
      </w:r>
      <w:r w:rsidRPr="004A3738">
        <w:rPr>
          <w:rFonts w:ascii="Sylfaen" w:hAnsi="Sylfaen" w:cs="Sylfaen"/>
          <w:sz w:val="24"/>
          <w:lang w:val="ka-GE"/>
        </w:rPr>
        <w:t>უნდა</w:t>
      </w:r>
      <w:r w:rsidRPr="004A3738">
        <w:rPr>
          <w:rFonts w:ascii="Sylfaen" w:hAnsi="Sylfaen"/>
          <w:sz w:val="24"/>
          <w:lang w:val="ka-GE"/>
        </w:rPr>
        <w:t xml:space="preserve"> </w:t>
      </w:r>
      <w:r w:rsidRPr="004A3738">
        <w:rPr>
          <w:rFonts w:ascii="Sylfaen" w:hAnsi="Sylfaen" w:cs="Sylfaen"/>
          <w:sz w:val="24"/>
          <w:lang w:val="ka-GE"/>
        </w:rPr>
        <w:t>იქნას</w:t>
      </w:r>
      <w:r w:rsidRPr="004A3738">
        <w:rPr>
          <w:rFonts w:ascii="Sylfaen" w:hAnsi="Sylfaen"/>
          <w:sz w:val="24"/>
          <w:lang w:val="ka-GE"/>
        </w:rPr>
        <w:t xml:space="preserve"> </w:t>
      </w:r>
      <w:r w:rsidRPr="004A3738">
        <w:rPr>
          <w:rFonts w:ascii="Sylfaen" w:hAnsi="Sylfaen" w:cs="Sylfaen"/>
          <w:sz w:val="24"/>
          <w:lang w:val="ka-GE"/>
        </w:rPr>
        <w:t>ფიზიკური</w:t>
      </w:r>
      <w:r w:rsidRPr="004A3738">
        <w:rPr>
          <w:rFonts w:ascii="Sylfaen" w:hAnsi="Sylfaen"/>
          <w:sz w:val="24"/>
          <w:lang w:val="ka-GE"/>
        </w:rPr>
        <w:t xml:space="preserve"> </w:t>
      </w:r>
      <w:r w:rsidRPr="004A3738">
        <w:rPr>
          <w:rFonts w:ascii="Sylfaen" w:hAnsi="Sylfaen" w:cs="Sylfaen"/>
          <w:sz w:val="24"/>
          <w:lang w:val="ka-GE"/>
        </w:rPr>
        <w:t>აქტივებისა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ასევე</w:t>
      </w:r>
      <w:r w:rsidRPr="004A3738">
        <w:rPr>
          <w:rFonts w:ascii="Sylfaen" w:hAnsi="Sylfaen"/>
          <w:sz w:val="24"/>
          <w:lang w:val="ka-GE"/>
        </w:rPr>
        <w:t xml:space="preserve"> </w:t>
      </w:r>
      <w:r w:rsidRPr="004A3738">
        <w:rPr>
          <w:rFonts w:ascii="Sylfaen" w:hAnsi="Sylfaen" w:cs="Sylfaen"/>
          <w:sz w:val="24"/>
          <w:lang w:val="ka-GE"/>
        </w:rPr>
        <w:t>შემოსავლების</w:t>
      </w:r>
      <w:r w:rsidRPr="004A3738">
        <w:rPr>
          <w:rFonts w:ascii="Sylfaen" w:hAnsi="Sylfaen"/>
          <w:sz w:val="24"/>
          <w:lang w:val="ka-GE"/>
        </w:rPr>
        <w:t xml:space="preserve"> </w:t>
      </w:r>
      <w:r w:rsidRPr="004A3738">
        <w:rPr>
          <w:rFonts w:ascii="Sylfaen" w:hAnsi="Sylfaen" w:cs="Sylfaen"/>
          <w:sz w:val="24"/>
          <w:lang w:val="ka-GE"/>
        </w:rPr>
        <w:t>დაკარგვის</w:t>
      </w:r>
      <w:r w:rsidRPr="004A3738">
        <w:rPr>
          <w:rFonts w:ascii="Sylfaen" w:hAnsi="Sylfaen"/>
          <w:sz w:val="24"/>
          <w:lang w:val="ka-GE"/>
        </w:rPr>
        <w:t xml:space="preserve"> </w:t>
      </w:r>
      <w:r w:rsidRPr="004A3738">
        <w:rPr>
          <w:rFonts w:ascii="Sylfaen" w:hAnsi="Sylfaen" w:cs="Sylfaen"/>
          <w:sz w:val="24"/>
          <w:lang w:val="ka-GE"/>
        </w:rPr>
        <w:t>შემთხვევაში</w:t>
      </w:r>
      <w:r w:rsidRPr="004A3738">
        <w:rPr>
          <w:rFonts w:ascii="Sylfaen" w:hAnsi="Sylfaen"/>
          <w:sz w:val="24"/>
          <w:lang w:val="ka-GE"/>
        </w:rPr>
        <w:t xml:space="preserve">. </w:t>
      </w:r>
      <w:r w:rsidRPr="004A3738">
        <w:rPr>
          <w:rFonts w:ascii="Sylfaen" w:hAnsi="Sylfaen" w:cs="Sylfaen"/>
          <w:sz w:val="24"/>
          <w:lang w:val="ka-GE"/>
        </w:rPr>
        <w:t>გარდა</w:t>
      </w:r>
      <w:r w:rsidRPr="004A3738">
        <w:rPr>
          <w:rFonts w:ascii="Sylfaen" w:hAnsi="Sylfaen"/>
          <w:sz w:val="24"/>
          <w:lang w:val="ka-GE"/>
        </w:rPr>
        <w:t xml:space="preserve"> </w:t>
      </w:r>
      <w:r w:rsidRPr="004A3738">
        <w:rPr>
          <w:rFonts w:ascii="Sylfaen" w:hAnsi="Sylfaen" w:cs="Sylfaen"/>
          <w:sz w:val="24"/>
          <w:lang w:val="ka-GE"/>
        </w:rPr>
        <w:t>ამისა</w:t>
      </w:r>
      <w:r w:rsidRPr="004A3738">
        <w:rPr>
          <w:rFonts w:ascii="Sylfaen" w:hAnsi="Sylfaen"/>
          <w:sz w:val="24"/>
          <w:lang w:val="ka-GE"/>
        </w:rPr>
        <w:t xml:space="preserve">, </w:t>
      </w:r>
      <w:r w:rsidRPr="004A3738">
        <w:rPr>
          <w:rFonts w:ascii="Sylfaen" w:hAnsi="Sylfaen" w:cs="Sylfaen"/>
          <w:sz w:val="24"/>
          <w:lang w:val="ka-GE"/>
        </w:rPr>
        <w:t>ამ</w:t>
      </w:r>
      <w:r w:rsidRPr="004A3738">
        <w:rPr>
          <w:rFonts w:ascii="Sylfaen" w:hAnsi="Sylfaen"/>
          <w:sz w:val="24"/>
          <w:lang w:val="ka-GE"/>
        </w:rPr>
        <w:t xml:space="preserve"> </w:t>
      </w:r>
      <w:r w:rsidRPr="004A3738">
        <w:rPr>
          <w:rFonts w:ascii="Sylfaen" w:hAnsi="Sylfaen" w:cs="Sylfaen"/>
          <w:sz w:val="24"/>
          <w:lang w:val="ka-GE"/>
        </w:rPr>
        <w:t>კანონებში</w:t>
      </w:r>
      <w:r w:rsidRPr="004A3738">
        <w:rPr>
          <w:rFonts w:ascii="Sylfaen" w:hAnsi="Sylfaen"/>
          <w:sz w:val="24"/>
          <w:lang w:val="ka-GE"/>
        </w:rPr>
        <w:t xml:space="preserve"> </w:t>
      </w:r>
      <w:r w:rsidRPr="004A3738">
        <w:rPr>
          <w:rFonts w:ascii="Sylfaen" w:hAnsi="Sylfaen" w:cs="Sylfaen"/>
          <w:sz w:val="24"/>
          <w:lang w:val="ka-GE"/>
        </w:rPr>
        <w:t>ყურადღება</w:t>
      </w:r>
      <w:r w:rsidRPr="004A3738">
        <w:rPr>
          <w:rFonts w:ascii="Sylfaen" w:hAnsi="Sylfaen"/>
          <w:sz w:val="24"/>
          <w:lang w:val="ka-GE"/>
        </w:rPr>
        <w:t xml:space="preserve"> </w:t>
      </w:r>
      <w:r w:rsidRPr="004A3738">
        <w:rPr>
          <w:rFonts w:ascii="Sylfaen" w:hAnsi="Sylfaen" w:cs="Sylfaen"/>
          <w:sz w:val="24"/>
          <w:lang w:val="ka-GE"/>
        </w:rPr>
        <w:t>არის</w:t>
      </w:r>
      <w:r w:rsidRPr="004A3738">
        <w:rPr>
          <w:rFonts w:ascii="Sylfaen" w:hAnsi="Sylfaen"/>
          <w:sz w:val="24"/>
          <w:lang w:val="ka-GE"/>
        </w:rPr>
        <w:t xml:space="preserve"> </w:t>
      </w:r>
      <w:r w:rsidRPr="004A3738">
        <w:rPr>
          <w:rFonts w:ascii="Sylfaen" w:hAnsi="Sylfaen" w:cs="Sylfaen"/>
          <w:sz w:val="24"/>
          <w:lang w:val="ka-GE"/>
        </w:rPr>
        <w:t>გამახვილებული</w:t>
      </w:r>
      <w:r w:rsidRPr="004A3738">
        <w:rPr>
          <w:rFonts w:ascii="Sylfaen" w:hAnsi="Sylfaen"/>
          <w:sz w:val="24"/>
          <w:lang w:val="ka-GE"/>
        </w:rPr>
        <w:t xml:space="preserve"> </w:t>
      </w:r>
      <w:r w:rsidRPr="004A3738">
        <w:rPr>
          <w:rFonts w:ascii="Sylfaen" w:hAnsi="Sylfaen" w:cs="Sylfaen"/>
          <w:sz w:val="24"/>
          <w:lang w:val="ka-GE"/>
        </w:rPr>
        <w:t>კონსულტაციებზე</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პროექტის</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არეალში</w:t>
      </w:r>
      <w:r w:rsidRPr="004A3738">
        <w:rPr>
          <w:rFonts w:ascii="Sylfaen" w:hAnsi="Sylfaen"/>
          <w:sz w:val="24"/>
          <w:lang w:val="ka-GE"/>
        </w:rPr>
        <w:t xml:space="preserve"> </w:t>
      </w:r>
      <w:r w:rsidRPr="004A3738">
        <w:rPr>
          <w:rFonts w:ascii="Sylfaen" w:hAnsi="Sylfaen" w:cs="Sylfaen"/>
          <w:sz w:val="24"/>
          <w:lang w:val="ka-GE"/>
        </w:rPr>
        <w:t>მყოფი</w:t>
      </w:r>
      <w:r w:rsidRPr="004A3738">
        <w:rPr>
          <w:rFonts w:ascii="Sylfaen" w:hAnsi="Sylfaen"/>
          <w:sz w:val="24"/>
          <w:lang w:val="ka-GE"/>
        </w:rPr>
        <w:t xml:space="preserve"> </w:t>
      </w:r>
      <w:r w:rsidRPr="004A3738">
        <w:rPr>
          <w:rFonts w:ascii="Sylfaen" w:hAnsi="Sylfaen" w:cs="Sylfaen"/>
          <w:sz w:val="24"/>
          <w:lang w:val="ka-GE"/>
        </w:rPr>
        <w:t>პირების</w:t>
      </w:r>
      <w:r w:rsidRPr="004A3738">
        <w:rPr>
          <w:rFonts w:ascii="Sylfaen" w:hAnsi="Sylfaen"/>
          <w:sz w:val="24"/>
          <w:lang w:val="ka-GE"/>
        </w:rPr>
        <w:t xml:space="preserve"> </w:t>
      </w:r>
      <w:r w:rsidRPr="004A3738">
        <w:rPr>
          <w:rFonts w:ascii="Sylfaen" w:hAnsi="Sylfaen" w:cs="Sylfaen"/>
          <w:sz w:val="24"/>
          <w:lang w:val="ka-GE"/>
        </w:rPr>
        <w:t>მონაწილეობაზე</w:t>
      </w:r>
      <w:r w:rsidRPr="004A3738">
        <w:rPr>
          <w:rFonts w:ascii="Sylfaen" w:hAnsi="Sylfaen"/>
          <w:sz w:val="24"/>
          <w:lang w:val="ka-GE"/>
        </w:rPr>
        <w:t xml:space="preserve"> </w:t>
      </w:r>
      <w:r w:rsidRPr="004A3738">
        <w:rPr>
          <w:rFonts w:ascii="Sylfaen" w:hAnsi="Sylfaen" w:cs="Sylfaen"/>
          <w:sz w:val="24"/>
          <w:lang w:val="ka-GE"/>
        </w:rPr>
        <w:t>ამ</w:t>
      </w:r>
      <w:r w:rsidRPr="004A3738">
        <w:rPr>
          <w:rFonts w:ascii="Sylfaen" w:hAnsi="Sylfaen"/>
          <w:sz w:val="24"/>
          <w:lang w:val="ka-GE"/>
        </w:rPr>
        <w:t xml:space="preserve"> </w:t>
      </w:r>
      <w:r w:rsidRPr="004A3738">
        <w:rPr>
          <w:rFonts w:ascii="Sylfaen" w:hAnsi="Sylfaen" w:cs="Sylfaen"/>
          <w:sz w:val="24"/>
          <w:lang w:val="ka-GE"/>
        </w:rPr>
        <w:t>პროცესში</w:t>
      </w:r>
      <w:r w:rsidRPr="004A3738">
        <w:rPr>
          <w:rFonts w:ascii="Sylfaen" w:hAnsi="Sylfaen"/>
          <w:sz w:val="24"/>
          <w:lang w:val="ka-GE"/>
        </w:rPr>
        <w:t xml:space="preserve">. </w:t>
      </w:r>
      <w:r w:rsidRPr="004A3738">
        <w:rPr>
          <w:rFonts w:ascii="Sylfaen" w:hAnsi="Sylfaen" w:cs="Sylfaen"/>
          <w:sz w:val="24"/>
          <w:lang w:val="ka-GE"/>
        </w:rPr>
        <w:t>პრაქტიკაში</w:t>
      </w:r>
      <w:r w:rsidRPr="004A3738">
        <w:rPr>
          <w:rFonts w:ascii="Sylfaen" w:hAnsi="Sylfaen"/>
          <w:sz w:val="24"/>
          <w:lang w:val="ka-GE"/>
        </w:rPr>
        <w:t xml:space="preserve">, </w:t>
      </w:r>
      <w:r w:rsidRPr="004A3738">
        <w:rPr>
          <w:rFonts w:ascii="Sylfaen" w:hAnsi="Sylfaen" w:cs="Sylfaen"/>
          <w:sz w:val="24"/>
          <w:lang w:val="ka-GE"/>
        </w:rPr>
        <w:t>მოსახლეობის</w:t>
      </w:r>
      <w:r w:rsidRPr="004A3738">
        <w:rPr>
          <w:rFonts w:ascii="Sylfaen" w:hAnsi="Sylfaen"/>
          <w:sz w:val="24"/>
          <w:lang w:val="ka-GE"/>
        </w:rPr>
        <w:t xml:space="preserve"> </w:t>
      </w:r>
      <w:r w:rsidRPr="004A3738">
        <w:rPr>
          <w:rFonts w:ascii="Sylfaen" w:hAnsi="Sylfaen" w:cs="Sylfaen"/>
          <w:sz w:val="24"/>
          <w:lang w:val="ka-GE"/>
        </w:rPr>
        <w:t>წინააღმდეგობა</w:t>
      </w:r>
      <w:r w:rsidRPr="004A3738">
        <w:rPr>
          <w:rFonts w:ascii="Sylfaen" w:hAnsi="Sylfaen"/>
          <w:sz w:val="24"/>
          <w:lang w:val="ka-GE"/>
        </w:rPr>
        <w:t xml:space="preserve"> </w:t>
      </w:r>
      <w:r w:rsidRPr="004A3738">
        <w:rPr>
          <w:rFonts w:ascii="Sylfaen" w:hAnsi="Sylfaen" w:cs="Sylfaen"/>
          <w:sz w:val="24"/>
          <w:lang w:val="ka-GE"/>
        </w:rPr>
        <w:t>ექსპროპრიაციის</w:t>
      </w:r>
      <w:r w:rsidRPr="004A3738">
        <w:rPr>
          <w:rFonts w:ascii="Sylfaen" w:hAnsi="Sylfaen"/>
          <w:sz w:val="24"/>
          <w:lang w:val="ka-GE"/>
        </w:rPr>
        <w:t xml:space="preserve"> </w:t>
      </w:r>
      <w:r w:rsidRPr="004A3738">
        <w:rPr>
          <w:rFonts w:ascii="Sylfaen" w:hAnsi="Sylfaen" w:cs="Sylfaen"/>
          <w:sz w:val="24"/>
          <w:lang w:val="ka-GE"/>
        </w:rPr>
        <w:t>შემთხვევაში</w:t>
      </w:r>
      <w:r w:rsidRPr="004A3738">
        <w:rPr>
          <w:rFonts w:ascii="Sylfaen" w:hAnsi="Sylfaen"/>
          <w:sz w:val="24"/>
          <w:lang w:val="ka-GE"/>
        </w:rPr>
        <w:t xml:space="preserve"> </w:t>
      </w:r>
      <w:r w:rsidRPr="004A3738">
        <w:rPr>
          <w:rFonts w:ascii="Sylfaen" w:hAnsi="Sylfaen" w:cs="Sylfaen"/>
          <w:sz w:val="24"/>
          <w:lang w:val="ka-GE"/>
        </w:rPr>
        <w:t>იმდენად</w:t>
      </w:r>
      <w:r w:rsidRPr="004A3738">
        <w:rPr>
          <w:rFonts w:ascii="Sylfaen" w:hAnsi="Sylfaen"/>
          <w:sz w:val="24"/>
          <w:lang w:val="ka-GE"/>
        </w:rPr>
        <w:t xml:space="preserve"> </w:t>
      </w:r>
      <w:r w:rsidRPr="004A3738">
        <w:rPr>
          <w:rFonts w:ascii="Sylfaen" w:hAnsi="Sylfaen" w:cs="Sylfaen"/>
          <w:sz w:val="24"/>
          <w:lang w:val="ka-GE"/>
        </w:rPr>
        <w:t>ძლიერია</w:t>
      </w:r>
      <w:r w:rsidRPr="004A3738">
        <w:rPr>
          <w:rFonts w:ascii="Sylfaen" w:hAnsi="Sylfaen"/>
          <w:sz w:val="24"/>
          <w:lang w:val="ka-GE"/>
        </w:rPr>
        <w:t xml:space="preserve">, </w:t>
      </w:r>
      <w:r w:rsidRPr="004A3738">
        <w:rPr>
          <w:rFonts w:ascii="Sylfaen" w:hAnsi="Sylfaen" w:cs="Sylfaen"/>
          <w:sz w:val="24"/>
          <w:lang w:val="ka-GE"/>
        </w:rPr>
        <w:t>რომ</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შეძენის</w:t>
      </w:r>
      <w:r w:rsidRPr="004A3738">
        <w:rPr>
          <w:rFonts w:ascii="Sylfaen" w:hAnsi="Sylfaen"/>
          <w:sz w:val="24"/>
          <w:lang w:val="ka-GE"/>
        </w:rPr>
        <w:t xml:space="preserve"> </w:t>
      </w:r>
      <w:r w:rsidRPr="004A3738">
        <w:rPr>
          <w:rFonts w:ascii="Sylfaen" w:hAnsi="Sylfaen" w:cs="Sylfaen"/>
          <w:sz w:val="24"/>
          <w:lang w:val="ka-GE"/>
        </w:rPr>
        <w:t>ეს</w:t>
      </w:r>
      <w:r w:rsidRPr="004A3738">
        <w:rPr>
          <w:rFonts w:ascii="Sylfaen" w:hAnsi="Sylfaen"/>
          <w:sz w:val="24"/>
          <w:lang w:val="ka-GE"/>
        </w:rPr>
        <w:t xml:space="preserve"> </w:t>
      </w:r>
      <w:r w:rsidRPr="004A3738">
        <w:rPr>
          <w:rFonts w:ascii="Sylfaen" w:hAnsi="Sylfaen" w:cs="Sylfaen"/>
          <w:sz w:val="24"/>
          <w:lang w:val="ka-GE"/>
        </w:rPr>
        <w:t>ინსტრუმენტი</w:t>
      </w:r>
      <w:r w:rsidRPr="004A3738">
        <w:rPr>
          <w:rFonts w:ascii="Sylfaen" w:hAnsi="Sylfaen"/>
          <w:sz w:val="24"/>
          <w:lang w:val="ka-GE"/>
        </w:rPr>
        <w:t xml:space="preserve"> </w:t>
      </w:r>
      <w:r w:rsidRPr="004A3738">
        <w:rPr>
          <w:rFonts w:ascii="Sylfaen" w:hAnsi="Sylfaen" w:cs="Sylfaen"/>
          <w:sz w:val="24"/>
          <w:lang w:val="ka-GE"/>
        </w:rPr>
        <w:t>მხოლოდ</w:t>
      </w:r>
      <w:r w:rsidRPr="004A3738">
        <w:rPr>
          <w:rFonts w:ascii="Sylfaen" w:hAnsi="Sylfaen"/>
          <w:sz w:val="24"/>
          <w:lang w:val="ka-GE"/>
        </w:rPr>
        <w:t xml:space="preserve"> </w:t>
      </w:r>
      <w:r w:rsidRPr="004A3738">
        <w:rPr>
          <w:rFonts w:ascii="Sylfaen" w:hAnsi="Sylfaen" w:cs="Sylfaen"/>
          <w:sz w:val="24"/>
          <w:lang w:val="ka-GE"/>
        </w:rPr>
        <w:t>ექსტრემალურ</w:t>
      </w:r>
      <w:r w:rsidRPr="004A3738">
        <w:rPr>
          <w:rFonts w:ascii="Sylfaen" w:hAnsi="Sylfaen"/>
          <w:sz w:val="24"/>
          <w:lang w:val="ka-GE"/>
        </w:rPr>
        <w:t xml:space="preserve"> </w:t>
      </w:r>
      <w:r w:rsidRPr="004A3738">
        <w:rPr>
          <w:rFonts w:ascii="Sylfaen" w:hAnsi="Sylfaen" w:cs="Sylfaen"/>
          <w:sz w:val="24"/>
          <w:lang w:val="ka-GE"/>
        </w:rPr>
        <w:t>შემთხვევებში</w:t>
      </w:r>
      <w:r w:rsidRPr="004A3738">
        <w:rPr>
          <w:rFonts w:ascii="Sylfaen" w:hAnsi="Sylfaen"/>
          <w:sz w:val="24"/>
          <w:lang w:val="ka-GE"/>
        </w:rPr>
        <w:t xml:space="preserve"> </w:t>
      </w:r>
      <w:r w:rsidRPr="004A3738">
        <w:rPr>
          <w:rFonts w:ascii="Sylfaen" w:hAnsi="Sylfaen" w:cs="Sylfaen"/>
          <w:sz w:val="24"/>
          <w:lang w:val="ka-GE"/>
        </w:rPr>
        <w:t>გამოიყენება</w:t>
      </w:r>
      <w:r w:rsidRPr="004A3738">
        <w:rPr>
          <w:rFonts w:ascii="Sylfaen" w:hAnsi="Sylfaen"/>
          <w:sz w:val="24"/>
          <w:lang w:val="ka-GE"/>
        </w:rPr>
        <w:t xml:space="preserve">, </w:t>
      </w:r>
      <w:r w:rsidRPr="004A3738">
        <w:rPr>
          <w:rFonts w:ascii="Sylfaen" w:hAnsi="Sylfaen" w:cs="Sylfaen"/>
          <w:sz w:val="24"/>
          <w:lang w:val="ka-GE"/>
        </w:rPr>
        <w:t>მაშინ</w:t>
      </w:r>
      <w:r w:rsidRPr="004A3738">
        <w:rPr>
          <w:rFonts w:ascii="Sylfaen" w:hAnsi="Sylfaen"/>
          <w:sz w:val="24"/>
          <w:lang w:val="ka-GE"/>
        </w:rPr>
        <w:t xml:space="preserve"> </w:t>
      </w:r>
      <w:r w:rsidRPr="004A3738">
        <w:rPr>
          <w:rFonts w:ascii="Sylfaen" w:hAnsi="Sylfaen" w:cs="Sylfaen"/>
          <w:sz w:val="24"/>
          <w:lang w:val="ka-GE"/>
        </w:rPr>
        <w:t>როდესაც</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შემსყიდველ</w:t>
      </w:r>
      <w:r w:rsidRPr="004A3738">
        <w:rPr>
          <w:rFonts w:ascii="Sylfaen" w:hAnsi="Sylfaen"/>
          <w:sz w:val="24"/>
          <w:lang w:val="ka-GE"/>
        </w:rPr>
        <w:t xml:space="preserve"> </w:t>
      </w:r>
      <w:r w:rsidRPr="004A3738">
        <w:rPr>
          <w:rFonts w:ascii="Sylfaen" w:hAnsi="Sylfaen" w:cs="Sylfaen"/>
          <w:sz w:val="24"/>
          <w:lang w:val="ka-GE"/>
        </w:rPr>
        <w:t>ორგანიზაციასა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მფლობელებს</w:t>
      </w:r>
      <w:r w:rsidRPr="004A3738">
        <w:rPr>
          <w:rFonts w:ascii="Sylfaen" w:hAnsi="Sylfaen"/>
          <w:sz w:val="24"/>
          <w:lang w:val="ka-GE"/>
        </w:rPr>
        <w:t xml:space="preserve"> </w:t>
      </w:r>
      <w:r w:rsidRPr="004A3738">
        <w:rPr>
          <w:rFonts w:ascii="Sylfaen" w:hAnsi="Sylfaen" w:cs="Sylfaen"/>
          <w:sz w:val="24"/>
          <w:lang w:val="ka-GE"/>
        </w:rPr>
        <w:t>შორის</w:t>
      </w:r>
      <w:r w:rsidRPr="004A3738">
        <w:rPr>
          <w:rFonts w:ascii="Sylfaen" w:hAnsi="Sylfaen"/>
          <w:sz w:val="24"/>
          <w:lang w:val="ka-GE"/>
        </w:rPr>
        <w:t xml:space="preserve"> </w:t>
      </w:r>
      <w:r w:rsidRPr="004A3738">
        <w:rPr>
          <w:rFonts w:ascii="Sylfaen" w:hAnsi="Sylfaen" w:cs="Sylfaen"/>
          <w:sz w:val="24"/>
          <w:lang w:val="ka-GE"/>
        </w:rPr>
        <w:t>მოლაპარაკებები</w:t>
      </w:r>
      <w:r w:rsidRPr="004A3738">
        <w:rPr>
          <w:rFonts w:ascii="Sylfaen" w:hAnsi="Sylfaen"/>
          <w:sz w:val="24"/>
          <w:lang w:val="ka-GE"/>
        </w:rPr>
        <w:t xml:space="preserve"> </w:t>
      </w:r>
      <w:r w:rsidRPr="004A3738">
        <w:rPr>
          <w:rFonts w:ascii="Sylfaen" w:hAnsi="Sylfaen" w:cs="Sylfaen"/>
          <w:sz w:val="24"/>
          <w:lang w:val="ka-GE"/>
        </w:rPr>
        <w:t>ვერ</w:t>
      </w:r>
      <w:r w:rsidRPr="004A3738">
        <w:rPr>
          <w:rFonts w:ascii="Sylfaen" w:hAnsi="Sylfaen"/>
          <w:sz w:val="24"/>
          <w:lang w:val="ka-GE"/>
        </w:rPr>
        <w:t xml:space="preserve"> </w:t>
      </w:r>
      <w:r w:rsidRPr="004A3738">
        <w:rPr>
          <w:rFonts w:ascii="Sylfaen" w:hAnsi="Sylfaen" w:cs="Sylfaen"/>
          <w:sz w:val="24"/>
          <w:lang w:val="ka-GE"/>
        </w:rPr>
        <w:t>შედგება</w:t>
      </w:r>
      <w:r w:rsidRPr="004A3738">
        <w:rPr>
          <w:rFonts w:ascii="Sylfaen" w:hAnsi="Sylfaen"/>
          <w:sz w:val="24"/>
          <w:lang w:val="ka-GE"/>
        </w:rPr>
        <w:t xml:space="preserve">. </w:t>
      </w:r>
      <w:r w:rsidRPr="004A3738">
        <w:rPr>
          <w:rFonts w:ascii="Sylfaen" w:hAnsi="Sylfaen" w:cs="Sylfaen"/>
          <w:sz w:val="24"/>
          <w:lang w:val="ka-GE"/>
        </w:rPr>
        <w:t>ჩვეულებრივ</w:t>
      </w:r>
      <w:r w:rsidRPr="004A3738">
        <w:rPr>
          <w:rFonts w:ascii="Sylfaen" w:hAnsi="Sylfaen"/>
          <w:sz w:val="24"/>
          <w:lang w:val="ka-GE"/>
        </w:rPr>
        <w:t xml:space="preserve">, </w:t>
      </w:r>
      <w:r w:rsidRPr="004A3738">
        <w:rPr>
          <w:rFonts w:ascii="Sylfaen" w:hAnsi="Sylfaen" w:cs="Sylfaen"/>
          <w:sz w:val="24"/>
          <w:lang w:val="ka-GE"/>
        </w:rPr>
        <w:t>ინვესტორი</w:t>
      </w:r>
      <w:r w:rsidRPr="004A3738">
        <w:rPr>
          <w:rFonts w:ascii="Sylfaen" w:hAnsi="Sylfaen"/>
          <w:sz w:val="24"/>
          <w:lang w:val="ka-GE"/>
        </w:rPr>
        <w:t xml:space="preserve"> (</w:t>
      </w:r>
      <w:r w:rsidRPr="004A3738">
        <w:rPr>
          <w:rFonts w:ascii="Sylfaen" w:hAnsi="Sylfaen" w:cs="Sylfaen"/>
          <w:sz w:val="24"/>
          <w:lang w:val="ka-GE"/>
        </w:rPr>
        <w:t>ამ</w:t>
      </w:r>
      <w:r w:rsidRPr="004A3738">
        <w:rPr>
          <w:rFonts w:ascii="Sylfaen" w:hAnsi="Sylfaen"/>
          <w:sz w:val="24"/>
          <w:lang w:val="ka-GE"/>
        </w:rPr>
        <w:t xml:space="preserve"> </w:t>
      </w:r>
      <w:r w:rsidRPr="004A3738">
        <w:rPr>
          <w:rFonts w:ascii="Sylfaen" w:hAnsi="Sylfaen" w:cs="Sylfaen"/>
          <w:sz w:val="24"/>
          <w:lang w:val="ka-GE"/>
        </w:rPr>
        <w:t>შემთხვევაში</w:t>
      </w:r>
      <w:r w:rsidRPr="004A3738">
        <w:rPr>
          <w:rFonts w:ascii="Sylfaen" w:hAnsi="Sylfaen"/>
          <w:sz w:val="24"/>
          <w:lang w:val="ka-GE"/>
        </w:rPr>
        <w:t xml:space="preserve"> RDMRDI)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გაყიდვის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გამოყენებისათვის</w:t>
      </w:r>
      <w:r w:rsidRPr="004A3738">
        <w:rPr>
          <w:rFonts w:ascii="Sylfaen" w:hAnsi="Sylfaen"/>
          <w:sz w:val="24"/>
          <w:lang w:val="ka-GE"/>
        </w:rPr>
        <w:t xml:space="preserve"> </w:t>
      </w:r>
      <w:r w:rsidRPr="004A3738">
        <w:rPr>
          <w:rFonts w:ascii="Sylfaen" w:hAnsi="Sylfaen" w:cs="Sylfaen"/>
          <w:sz w:val="24"/>
          <w:lang w:val="ka-GE"/>
        </w:rPr>
        <w:t>კომპენსაციაზე</w:t>
      </w:r>
      <w:r w:rsidRPr="004A3738">
        <w:rPr>
          <w:rFonts w:ascii="Sylfaen" w:hAnsi="Sylfaen"/>
          <w:sz w:val="24"/>
          <w:lang w:val="ka-GE"/>
        </w:rPr>
        <w:t xml:space="preserve"> </w:t>
      </w:r>
      <w:r w:rsidRPr="004A3738">
        <w:rPr>
          <w:rFonts w:ascii="Sylfaen" w:hAnsi="Sylfaen" w:cs="Sylfaen"/>
          <w:sz w:val="24"/>
          <w:lang w:val="ka-GE"/>
        </w:rPr>
        <w:t>აწარმოებს</w:t>
      </w:r>
      <w:r w:rsidRPr="004A3738">
        <w:rPr>
          <w:rFonts w:ascii="Sylfaen" w:hAnsi="Sylfaen"/>
          <w:sz w:val="24"/>
          <w:lang w:val="ka-GE"/>
        </w:rPr>
        <w:t xml:space="preserve"> </w:t>
      </w:r>
      <w:r w:rsidRPr="004A3738">
        <w:rPr>
          <w:rFonts w:ascii="Sylfaen" w:hAnsi="Sylfaen" w:cs="Sylfaen"/>
          <w:sz w:val="24"/>
          <w:lang w:val="ka-GE"/>
        </w:rPr>
        <w:t>მოლაპარაკებებს</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მფლობელებთან</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მომხმარებლებთან</w:t>
      </w:r>
      <w:r w:rsidRPr="004A3738">
        <w:rPr>
          <w:rFonts w:ascii="Sylfaen" w:hAnsi="Sylfaen"/>
          <w:sz w:val="24"/>
          <w:lang w:val="ka-GE"/>
        </w:rPr>
        <w:t>.</w:t>
      </w:r>
    </w:p>
    <w:p w14:paraId="420EDD1A" w14:textId="77777777" w:rsidR="00B67BA9" w:rsidRPr="004A3738" w:rsidRDefault="00B67BA9" w:rsidP="00642FF5">
      <w:pPr>
        <w:spacing w:line="260" w:lineRule="exact"/>
        <w:jc w:val="both"/>
        <w:rPr>
          <w:rFonts w:ascii="Sylfaen" w:hAnsi="Sylfaen"/>
          <w:sz w:val="24"/>
          <w:szCs w:val="24"/>
          <w:lang w:val="ka-GE"/>
        </w:rPr>
      </w:pPr>
    </w:p>
    <w:p w14:paraId="0903D79B" w14:textId="6FAC575F" w:rsidR="00863506" w:rsidRPr="004A3738" w:rsidRDefault="00B67BA9" w:rsidP="00642FF5">
      <w:pPr>
        <w:spacing w:line="260" w:lineRule="exact"/>
        <w:jc w:val="both"/>
        <w:rPr>
          <w:rFonts w:ascii="Sylfaen" w:hAnsi="Sylfaen"/>
          <w:sz w:val="24"/>
          <w:szCs w:val="24"/>
          <w:lang w:val="ka-GE"/>
        </w:rPr>
      </w:pPr>
      <w:r w:rsidRPr="004A3738">
        <w:rPr>
          <w:rFonts w:ascii="Sylfaen" w:hAnsi="Sylfaen"/>
          <w:b/>
          <w:sz w:val="24"/>
          <w:szCs w:val="24"/>
          <w:lang w:val="ka-GE"/>
        </w:rPr>
        <w:t xml:space="preserve">სხვა კანონები მიწის შეძენის პროცესთან დაკავშირებით </w:t>
      </w:r>
    </w:p>
    <w:p w14:paraId="737311D9" w14:textId="77777777" w:rsidR="00863506" w:rsidRPr="004A3738" w:rsidRDefault="00863506" w:rsidP="004C6F0A">
      <w:pPr>
        <w:spacing w:before="16" w:line="260" w:lineRule="exact"/>
        <w:jc w:val="both"/>
        <w:rPr>
          <w:rFonts w:ascii="Sylfaen" w:hAnsi="Sylfaen"/>
          <w:sz w:val="26"/>
          <w:szCs w:val="26"/>
          <w:lang w:val="ka-GE"/>
        </w:rPr>
      </w:pPr>
    </w:p>
    <w:p w14:paraId="3B3B8947" w14:textId="44818A7D" w:rsidR="00B42C29" w:rsidRPr="004A3738" w:rsidRDefault="000C3C9B" w:rsidP="00B42C29">
      <w:pPr>
        <w:pStyle w:val="CommentText"/>
        <w:rPr>
          <w:rFonts w:ascii="Sylfaen" w:eastAsia="Times New Roman" w:hAnsi="Sylfaen" w:cs="Times New Roman"/>
          <w:b/>
          <w:sz w:val="24"/>
          <w:szCs w:val="24"/>
          <w:highlight w:val="yellow"/>
          <w:lang w:val="ka-GE"/>
        </w:rPr>
      </w:pPr>
      <w:r w:rsidRPr="004A3738">
        <w:rPr>
          <w:rFonts w:ascii="Sylfaen" w:eastAsia="Times New Roman" w:hAnsi="Sylfaen" w:cs="Times New Roman"/>
          <w:b/>
          <w:sz w:val="24"/>
          <w:szCs w:val="24"/>
          <w:lang w:val="ka-GE"/>
        </w:rPr>
        <w:t xml:space="preserve">მთავრობის ბრძანება N134 04.07.2007 ელექტრონული საკომუნიკაციო ქსელების სახაზო ნაგებობების დაცვის წესისა და მათი დაცვის ზონების დადგენის შესახებ </w:t>
      </w:r>
    </w:p>
    <w:p w14:paraId="02CB94E4" w14:textId="608FAE3F" w:rsidR="00B42C29" w:rsidRPr="004A3738" w:rsidRDefault="000C3C9B" w:rsidP="000C3C9B">
      <w:pPr>
        <w:pStyle w:val="CommentText"/>
        <w:jc w:val="both"/>
        <w:rPr>
          <w:rFonts w:ascii="Sylfaen" w:eastAsia="Times New Roman" w:hAnsi="Sylfaen" w:cs="Times New Roman"/>
          <w:spacing w:val="-1"/>
          <w:sz w:val="24"/>
          <w:szCs w:val="24"/>
          <w:highlight w:val="yellow"/>
          <w:lang w:val="ka-GE"/>
        </w:rPr>
      </w:pPr>
      <w:r w:rsidRPr="004A3738">
        <w:rPr>
          <w:rFonts w:ascii="Sylfaen" w:eastAsia="Times New Roman" w:hAnsi="Sylfaen" w:cs="Times New Roman"/>
          <w:spacing w:val="-1"/>
          <w:sz w:val="24"/>
          <w:szCs w:val="24"/>
          <w:lang w:val="ka-GE"/>
        </w:rPr>
        <w:t xml:space="preserve">აღნიშნული აქტი განსაზღვრავს დაცვის ზონებს სხვადასხვა ტიპის ელექტრონული საკომუნიკაციო ხაზებისთვის და ადგენს რიგ შეზღუდვებს მშენებლობისთვის და სხვა სახის </w:t>
      </w:r>
      <w:r w:rsidRPr="004A3738">
        <w:rPr>
          <w:rFonts w:ascii="Sylfaen" w:eastAsia="Times New Roman" w:hAnsi="Sylfaen" w:cs="Times New Roman"/>
          <w:spacing w:val="-1"/>
          <w:sz w:val="24"/>
          <w:szCs w:val="24"/>
          <w:lang w:val="ka-GE"/>
        </w:rPr>
        <w:lastRenderedPageBreak/>
        <w:t xml:space="preserve">საქმიანობებისთვის  (მიწის მესაკუთრეთა საქმიანობის ჩათვლით) ასეთ ზონებში, გარკვეული ხაზის მფლობელის ნებართვის გარეშე. </w:t>
      </w:r>
    </w:p>
    <w:p w14:paraId="2F0937EF" w14:textId="77777777" w:rsidR="00863506" w:rsidRPr="004A3738" w:rsidRDefault="00863506" w:rsidP="004C6F0A">
      <w:pPr>
        <w:spacing w:line="200" w:lineRule="exact"/>
        <w:jc w:val="both"/>
        <w:rPr>
          <w:rFonts w:ascii="Sylfaen" w:hAnsi="Sylfaen"/>
          <w:highlight w:val="yellow"/>
          <w:lang w:val="ka-GE"/>
        </w:rPr>
      </w:pPr>
    </w:p>
    <w:p w14:paraId="0269A0AF" w14:textId="173E08BC" w:rsidR="00B42C29" w:rsidRPr="004A3738" w:rsidRDefault="000C3C9B" w:rsidP="00B42C29">
      <w:pPr>
        <w:pStyle w:val="CommentText"/>
        <w:rPr>
          <w:rFonts w:ascii="Sylfaen" w:eastAsia="Times New Roman" w:hAnsi="Sylfaen" w:cs="Times New Roman"/>
          <w:b/>
          <w:sz w:val="24"/>
          <w:szCs w:val="24"/>
          <w:highlight w:val="yellow"/>
          <w:lang w:val="ka-GE"/>
        </w:rPr>
      </w:pPr>
      <w:r w:rsidRPr="004A3738">
        <w:rPr>
          <w:rFonts w:ascii="Sylfaen" w:eastAsia="Times New Roman" w:hAnsi="Sylfaen" w:cs="Times New Roman"/>
          <w:b/>
          <w:sz w:val="24"/>
          <w:szCs w:val="24"/>
          <w:lang w:val="ka-GE"/>
        </w:rPr>
        <w:t xml:space="preserve">საჯარო რეესტრის ინსტრუქცია (საქართველოს იუსტიციის სამინისტროს ბრძანება - 31.12.2019, N487). </w:t>
      </w:r>
    </w:p>
    <w:p w14:paraId="495A8917" w14:textId="18D57369" w:rsidR="00B42C29" w:rsidRPr="004A3738" w:rsidRDefault="000C3C9B" w:rsidP="000C3C9B">
      <w:pPr>
        <w:pStyle w:val="CommentText"/>
        <w:jc w:val="both"/>
        <w:rPr>
          <w:rFonts w:ascii="Sylfaen" w:eastAsia="Times New Roman" w:hAnsi="Sylfaen" w:cs="Times New Roman"/>
          <w:spacing w:val="-1"/>
          <w:sz w:val="24"/>
          <w:szCs w:val="24"/>
          <w:lang w:val="ka-GE"/>
        </w:rPr>
      </w:pPr>
      <w:r w:rsidRPr="004A3738">
        <w:rPr>
          <w:rFonts w:ascii="Sylfaen" w:eastAsia="Times New Roman" w:hAnsi="Sylfaen" w:cs="Times New Roman"/>
          <w:spacing w:val="-1"/>
          <w:sz w:val="24"/>
          <w:szCs w:val="24"/>
          <w:lang w:val="ka-GE"/>
        </w:rPr>
        <w:t xml:space="preserve">ზემოხსენებული დოკუმენტის მე -15 მუხლის მე -4 და მე -10 პუნქტებით დადგენილია დებულება, რომ ხაზოვანი ნაგებობები (მაგ: ელექტრონული საკომუნიკაციო ქსელები), მათ შორის Open Net- ის მფლობელობაში არსებული ნაგებობები, წარმოადგენენ  საკუთრების უფლების საგანს, რომელიც აფსოლიტურად დამოუკიდებელია მიწის ნაკვეთზე საკუთრების უფლებისგან. ამრიგად, იმ შემთხვევაში, თუ კაბელის განლაგება მოხდება კერძო მფლობელობაში არსებული მიწის ნაკვეთის ფარგლებში, აღნიშნული რეგულაციის შესაბამისად კაბელის მფლობელის მიერ  მსგავსი მიწის ნაკვეთზე საკუთრების უფლების მოპოვება არ არის საჭირო, რადგან სერვიტუტი საკმარისი იქნებოდა ასეთი სიტუაციებისთვის. </w:t>
      </w:r>
    </w:p>
    <w:p w14:paraId="71352E84" w14:textId="6D7DE4E6" w:rsidR="00EA78C2" w:rsidRPr="004A3738" w:rsidRDefault="00EA78C2" w:rsidP="004C6F0A">
      <w:pPr>
        <w:spacing w:before="1" w:line="280" w:lineRule="exact"/>
        <w:jc w:val="both"/>
        <w:rPr>
          <w:rFonts w:ascii="Sylfaen" w:hAnsi="Sylfaen"/>
          <w:sz w:val="28"/>
          <w:szCs w:val="28"/>
          <w:lang w:val="ka-GE"/>
        </w:rPr>
      </w:pPr>
    </w:p>
    <w:p w14:paraId="6E98C68F" w14:textId="26C56708" w:rsidR="00863506" w:rsidRPr="004A3738" w:rsidRDefault="00B67BA9" w:rsidP="00B815F0">
      <w:pPr>
        <w:pStyle w:val="Heading1"/>
        <w:numPr>
          <w:ilvl w:val="0"/>
          <w:numId w:val="0"/>
        </w:numPr>
        <w:ind w:left="720" w:hanging="720"/>
        <w:rPr>
          <w:rFonts w:ascii="Sylfaen" w:hAnsi="Sylfaen"/>
          <w:lang w:val="ka-GE"/>
        </w:rPr>
      </w:pPr>
      <w:bookmarkStart w:id="23" w:name="_Toc45841673"/>
      <w:r w:rsidRPr="004A3738">
        <w:rPr>
          <w:rFonts w:ascii="Sylfaen" w:hAnsi="Sylfaen"/>
          <w:spacing w:val="-1"/>
          <w:lang w:val="ka-GE"/>
        </w:rPr>
        <w:t>დანართი</w:t>
      </w:r>
      <w:r w:rsidR="001B4369" w:rsidRPr="004A3738">
        <w:rPr>
          <w:rFonts w:ascii="Sylfaen" w:hAnsi="Sylfaen"/>
          <w:lang w:val="ka-GE"/>
        </w:rPr>
        <w:t xml:space="preserve"> </w:t>
      </w:r>
      <w:r w:rsidR="008F0373" w:rsidRPr="004A3738">
        <w:rPr>
          <w:rFonts w:ascii="Sylfaen" w:hAnsi="Sylfaen"/>
          <w:lang w:val="ka-GE"/>
        </w:rPr>
        <w:t>2</w:t>
      </w:r>
      <w:r w:rsidR="003C3031" w:rsidRPr="004A3738">
        <w:rPr>
          <w:rFonts w:ascii="Sylfaen" w:hAnsi="Sylfaen"/>
          <w:lang w:val="ka-GE"/>
        </w:rPr>
        <w:t xml:space="preserve">. </w:t>
      </w:r>
      <w:r w:rsidRPr="004A3738">
        <w:rPr>
          <w:rFonts w:ascii="Sylfaen" w:hAnsi="Sylfaen" w:cs="Sylfaen"/>
          <w:lang w:val="ka-GE"/>
        </w:rPr>
        <w:t>განსახლების</w:t>
      </w:r>
      <w:r w:rsidRPr="004A3738">
        <w:rPr>
          <w:rFonts w:ascii="Sylfaen" w:hAnsi="Sylfaen"/>
          <w:lang w:val="ka-GE"/>
        </w:rPr>
        <w:t xml:space="preserve"> </w:t>
      </w:r>
      <w:r w:rsidRPr="004A3738">
        <w:rPr>
          <w:rFonts w:ascii="Sylfaen" w:hAnsi="Sylfaen" w:cs="Sylfaen"/>
          <w:lang w:val="ka-GE"/>
        </w:rPr>
        <w:t>სამოქმედო</w:t>
      </w:r>
      <w:r w:rsidRPr="004A3738">
        <w:rPr>
          <w:rFonts w:ascii="Sylfaen" w:hAnsi="Sylfaen"/>
          <w:lang w:val="ka-GE"/>
        </w:rPr>
        <w:t xml:space="preserve"> </w:t>
      </w:r>
      <w:r w:rsidRPr="004A3738">
        <w:rPr>
          <w:rFonts w:ascii="Sylfaen" w:hAnsi="Sylfaen" w:cs="Sylfaen"/>
          <w:lang w:val="ka-GE"/>
        </w:rPr>
        <w:t>გეგმის</w:t>
      </w:r>
      <w:r w:rsidRPr="004A3738">
        <w:rPr>
          <w:rFonts w:ascii="Sylfaen" w:hAnsi="Sylfaen"/>
          <w:lang w:val="ka-GE"/>
        </w:rPr>
        <w:t xml:space="preserve"> </w:t>
      </w:r>
      <w:r w:rsidRPr="004A3738">
        <w:rPr>
          <w:rFonts w:ascii="Sylfaen" w:hAnsi="Sylfaen" w:cs="Sylfaen"/>
          <w:lang w:val="ka-GE"/>
        </w:rPr>
        <w:t>მონახაზი</w:t>
      </w:r>
      <w:bookmarkEnd w:id="23"/>
    </w:p>
    <w:p w14:paraId="76065076" w14:textId="77777777" w:rsidR="00863506" w:rsidRPr="004A3738" w:rsidRDefault="00863506" w:rsidP="005D1838">
      <w:pPr>
        <w:spacing w:before="10" w:line="280" w:lineRule="exact"/>
        <w:jc w:val="both"/>
        <w:rPr>
          <w:rFonts w:ascii="Sylfaen" w:hAnsi="Sylfaen"/>
          <w:sz w:val="28"/>
          <w:szCs w:val="28"/>
          <w:lang w:val="ka-GE"/>
        </w:rPr>
      </w:pPr>
    </w:p>
    <w:p w14:paraId="5EC0F942" w14:textId="1343CB24" w:rsidR="00B67BA9" w:rsidRPr="004A3738" w:rsidRDefault="00B67BA9" w:rsidP="00B67BA9">
      <w:pPr>
        <w:ind w:right="76"/>
        <w:jc w:val="both"/>
        <w:rPr>
          <w:rFonts w:ascii="Sylfaen" w:hAnsi="Sylfaen"/>
          <w:sz w:val="24"/>
          <w:szCs w:val="24"/>
          <w:lang w:val="ka-GE"/>
        </w:rPr>
      </w:pPr>
      <w:r w:rsidRPr="004A3738">
        <w:rPr>
          <w:rFonts w:ascii="Sylfaen" w:hAnsi="Sylfaen"/>
          <w:sz w:val="24"/>
          <w:szCs w:val="24"/>
          <w:lang w:val="ka-GE"/>
        </w:rPr>
        <w:t>ამ ნაწილში წარმოდგენილ იქნება განსახლების სამოქმედო გეგმის ანოტაცია. ეს მონახაზი ეფუძნება მსოფლიო ბანკის  განსახლებისა და რეაბილიტაციის სახელმძღვანელო მითითებებს, რომელიც ხელმისაწვდომია მსოფლიო ბანკის ინფოშოფში CD-ROM-ის სახით. აღნიშნული სახელმძღვანელო მითითებების წიგნიდან ამონარიდები, ასევე განსახლებასთან დაკავშირებული სხვა ინფორმაცია განთავსებულია მსოფლიო ბანკის ინტერნეტ ვებ-გვერდზე.</w:t>
      </w:r>
    </w:p>
    <w:p w14:paraId="797E8EF2" w14:textId="77777777" w:rsidR="00B67BA9" w:rsidRPr="004A3738" w:rsidRDefault="00B67BA9" w:rsidP="00B67BA9">
      <w:pPr>
        <w:ind w:right="76"/>
        <w:jc w:val="both"/>
        <w:rPr>
          <w:rFonts w:ascii="Sylfaen" w:hAnsi="Sylfaen"/>
          <w:sz w:val="24"/>
          <w:szCs w:val="24"/>
          <w:lang w:val="ka-GE"/>
        </w:rPr>
      </w:pPr>
    </w:p>
    <w:p w14:paraId="5038EA91" w14:textId="305067DD" w:rsidR="00863506" w:rsidRPr="004A3738" w:rsidRDefault="00B67BA9" w:rsidP="003C3031">
      <w:pPr>
        <w:rPr>
          <w:rFonts w:ascii="Sylfaen" w:eastAsia="Cambria" w:hAnsi="Sylfaen" w:cs="Cambria"/>
          <w:sz w:val="28"/>
          <w:szCs w:val="28"/>
          <w:lang w:val="ka-GE"/>
        </w:rPr>
      </w:pPr>
      <w:r w:rsidRPr="004A3738">
        <w:rPr>
          <w:rFonts w:ascii="Sylfaen" w:eastAsia="Cambria" w:hAnsi="Sylfaen" w:cs="Cambria"/>
          <w:b/>
          <w:i/>
          <w:sz w:val="28"/>
          <w:szCs w:val="28"/>
          <w:lang w:val="ka-GE"/>
        </w:rPr>
        <w:t>შესავალი</w:t>
      </w:r>
    </w:p>
    <w:p w14:paraId="328B97F1" w14:textId="77777777" w:rsidR="00863506" w:rsidRPr="004A3738" w:rsidRDefault="00863506">
      <w:pPr>
        <w:spacing w:before="14" w:line="260" w:lineRule="exact"/>
        <w:rPr>
          <w:rFonts w:ascii="Sylfaen" w:hAnsi="Sylfaen"/>
          <w:sz w:val="26"/>
          <w:szCs w:val="26"/>
          <w:lang w:val="ka-GE"/>
        </w:rPr>
      </w:pPr>
    </w:p>
    <w:p w14:paraId="3050B52B" w14:textId="172453FA" w:rsidR="00863506" w:rsidRPr="004A3738" w:rsidRDefault="00B67BA9" w:rsidP="00B67BA9">
      <w:pPr>
        <w:pStyle w:val="ListParagraph"/>
        <w:numPr>
          <w:ilvl w:val="0"/>
          <w:numId w:val="17"/>
        </w:numPr>
        <w:jc w:val="both"/>
        <w:rPr>
          <w:rFonts w:ascii="Sylfaen" w:hAnsi="Sylfaen"/>
          <w:sz w:val="24"/>
          <w:szCs w:val="24"/>
          <w:lang w:val="ka-GE"/>
        </w:rPr>
      </w:pPr>
      <w:r w:rsidRPr="004A3738">
        <w:rPr>
          <w:rFonts w:ascii="Sylfaen" w:hAnsi="Sylfaen"/>
          <w:spacing w:val="-2"/>
          <w:sz w:val="24"/>
          <w:szCs w:val="24"/>
          <w:lang w:val="ka-GE"/>
        </w:rPr>
        <w:t>მოკლედ აღწერეთ პროექტი;</w:t>
      </w:r>
    </w:p>
    <w:p w14:paraId="23430A70" w14:textId="77777777" w:rsidR="00863506" w:rsidRPr="004A3738" w:rsidRDefault="00863506" w:rsidP="005D1838">
      <w:pPr>
        <w:spacing w:line="140" w:lineRule="exact"/>
        <w:jc w:val="both"/>
        <w:rPr>
          <w:rFonts w:ascii="Sylfaen" w:hAnsi="Sylfaen"/>
          <w:sz w:val="14"/>
          <w:szCs w:val="14"/>
          <w:lang w:val="ka-GE"/>
        </w:rPr>
      </w:pPr>
    </w:p>
    <w:p w14:paraId="5DF44008" w14:textId="4DD4009F" w:rsidR="00863506" w:rsidRPr="004A3738" w:rsidRDefault="00B67BA9" w:rsidP="00B67BA9">
      <w:pPr>
        <w:pStyle w:val="ListParagraph"/>
        <w:numPr>
          <w:ilvl w:val="0"/>
          <w:numId w:val="17"/>
        </w:numPr>
        <w:jc w:val="both"/>
        <w:rPr>
          <w:rFonts w:ascii="Sylfaen" w:hAnsi="Sylfaen"/>
          <w:sz w:val="24"/>
          <w:szCs w:val="24"/>
          <w:lang w:val="ka-GE"/>
        </w:rPr>
      </w:pPr>
      <w:r w:rsidRPr="004A3738">
        <w:rPr>
          <w:rFonts w:ascii="Sylfaen" w:hAnsi="Sylfaen"/>
          <w:spacing w:val="-3"/>
          <w:sz w:val="24"/>
          <w:szCs w:val="24"/>
          <w:lang w:val="ka-GE"/>
        </w:rPr>
        <w:t>მიუთითეთ პროექტის კომპონენტების ჩამონათვალი, მათ შორის მათთან დაკავშირებული ობიექტები (თუ ამგვარი რამ არსებობს);</w:t>
      </w:r>
    </w:p>
    <w:p w14:paraId="7E494879" w14:textId="77777777" w:rsidR="00863506" w:rsidRPr="004A3738" w:rsidRDefault="00863506" w:rsidP="005D1838">
      <w:pPr>
        <w:spacing w:before="8" w:line="140" w:lineRule="exact"/>
        <w:jc w:val="both"/>
        <w:rPr>
          <w:rFonts w:ascii="Sylfaen" w:hAnsi="Sylfaen"/>
          <w:sz w:val="15"/>
          <w:szCs w:val="15"/>
          <w:lang w:val="ka-GE"/>
        </w:rPr>
      </w:pPr>
    </w:p>
    <w:p w14:paraId="5C6E346E" w14:textId="2574632A" w:rsidR="00863506" w:rsidRPr="004A3738" w:rsidRDefault="00B67BA9" w:rsidP="00B67BA9">
      <w:pPr>
        <w:pStyle w:val="ListParagraph"/>
        <w:numPr>
          <w:ilvl w:val="0"/>
          <w:numId w:val="17"/>
        </w:numPr>
        <w:tabs>
          <w:tab w:val="left" w:pos="820"/>
        </w:tabs>
        <w:spacing w:line="260" w:lineRule="exact"/>
        <w:ind w:right="85"/>
        <w:jc w:val="both"/>
        <w:rPr>
          <w:rFonts w:ascii="Sylfaen" w:hAnsi="Sylfaen"/>
          <w:sz w:val="24"/>
          <w:szCs w:val="24"/>
          <w:lang w:val="ka-GE"/>
        </w:rPr>
      </w:pPr>
      <w:r w:rsidRPr="004A3738">
        <w:rPr>
          <w:rFonts w:ascii="Sylfaen" w:hAnsi="Sylfaen"/>
          <w:sz w:val="24"/>
          <w:szCs w:val="24"/>
          <w:lang w:val="ka-GE"/>
        </w:rPr>
        <w:t xml:space="preserve">აღწერეთ პროექტის ის კომპონენტები, რომლებიც მოითხოვენ მიწის შეძენას და განსახლებას; წარმოადგინეთ მიწის შეძენისა და განსახლების ზოგადი შეფასებები. </w:t>
      </w:r>
    </w:p>
    <w:p w14:paraId="0ADE3E26" w14:textId="77777777" w:rsidR="00863506" w:rsidRPr="004A3738" w:rsidRDefault="00863506" w:rsidP="005D1838">
      <w:pPr>
        <w:spacing w:before="15" w:line="220" w:lineRule="exact"/>
        <w:jc w:val="both"/>
        <w:rPr>
          <w:rFonts w:ascii="Sylfaen" w:hAnsi="Sylfaen"/>
          <w:sz w:val="22"/>
          <w:szCs w:val="22"/>
          <w:lang w:val="ka-GE"/>
        </w:rPr>
      </w:pPr>
    </w:p>
    <w:p w14:paraId="0B02F7A6" w14:textId="4603A1E9" w:rsidR="00863506" w:rsidRPr="004A3738" w:rsidRDefault="00B67BA9" w:rsidP="00B67BA9">
      <w:pPr>
        <w:ind w:left="100" w:right="584"/>
        <w:jc w:val="both"/>
        <w:rPr>
          <w:rFonts w:ascii="Sylfaen" w:hAnsi="Sylfaen"/>
          <w:sz w:val="26"/>
          <w:szCs w:val="26"/>
          <w:lang w:val="ka-GE"/>
        </w:rPr>
      </w:pPr>
      <w:r w:rsidRPr="004A3738">
        <w:rPr>
          <w:rFonts w:ascii="Sylfaen" w:hAnsi="Sylfaen"/>
          <w:b/>
          <w:sz w:val="26"/>
          <w:szCs w:val="26"/>
          <w:lang w:val="ka-GE"/>
        </w:rPr>
        <w:t xml:space="preserve">განსახლების მინიმალიზაცია </w:t>
      </w:r>
    </w:p>
    <w:p w14:paraId="0BE3457E" w14:textId="77777777" w:rsidR="00863506" w:rsidRPr="004A3738" w:rsidRDefault="00863506" w:rsidP="005D1838">
      <w:pPr>
        <w:spacing w:before="14" w:line="280" w:lineRule="exact"/>
        <w:jc w:val="both"/>
        <w:rPr>
          <w:rFonts w:ascii="Sylfaen" w:hAnsi="Sylfaen"/>
          <w:sz w:val="28"/>
          <w:szCs w:val="28"/>
          <w:lang w:val="ka-GE"/>
        </w:rPr>
      </w:pPr>
    </w:p>
    <w:p w14:paraId="380469C9" w14:textId="739EBB22" w:rsidR="00B67BA9" w:rsidRPr="004A3738" w:rsidRDefault="00B67BA9" w:rsidP="00B67BA9">
      <w:pPr>
        <w:pStyle w:val="ListParagraph"/>
        <w:numPr>
          <w:ilvl w:val="0"/>
          <w:numId w:val="18"/>
        </w:numPr>
        <w:jc w:val="both"/>
        <w:rPr>
          <w:rFonts w:ascii="Sylfaen" w:hAnsi="Sylfaen"/>
          <w:sz w:val="24"/>
          <w:szCs w:val="24"/>
          <w:lang w:val="ka-GE"/>
        </w:rPr>
      </w:pPr>
      <w:r w:rsidRPr="004A3738">
        <w:rPr>
          <w:rFonts w:ascii="Sylfaen" w:hAnsi="Sylfaen" w:cs="Sylfaen"/>
          <w:sz w:val="24"/>
          <w:szCs w:val="24"/>
          <w:lang w:val="ka-GE"/>
        </w:rPr>
        <w:t>აღწერეთ</w:t>
      </w:r>
      <w:r w:rsidRPr="004A3738">
        <w:rPr>
          <w:rFonts w:ascii="Sylfaen" w:hAnsi="Sylfaen"/>
          <w:sz w:val="24"/>
          <w:szCs w:val="24"/>
          <w:lang w:val="ka-GE"/>
        </w:rPr>
        <w:t xml:space="preserve"> </w:t>
      </w:r>
      <w:r w:rsidRPr="004A3738">
        <w:rPr>
          <w:rFonts w:ascii="Sylfaen" w:hAnsi="Sylfaen" w:cs="Sylfaen"/>
          <w:sz w:val="24"/>
          <w:szCs w:val="24"/>
          <w:lang w:val="ka-GE"/>
        </w:rPr>
        <w:t>ადგილმონაცვლეობის</w:t>
      </w:r>
      <w:r w:rsidRPr="004A3738">
        <w:rPr>
          <w:rFonts w:ascii="Sylfaen" w:hAnsi="Sylfaen"/>
          <w:sz w:val="24"/>
          <w:szCs w:val="24"/>
          <w:lang w:val="ka-GE"/>
        </w:rPr>
        <w:t xml:space="preserve"> </w:t>
      </w:r>
      <w:r w:rsidRPr="004A3738">
        <w:rPr>
          <w:rFonts w:ascii="Sylfaen" w:hAnsi="Sylfaen" w:cs="Sylfaen"/>
          <w:sz w:val="24"/>
          <w:szCs w:val="24"/>
          <w:lang w:val="ka-GE"/>
        </w:rPr>
        <w:t>მინიმალიზაციის</w:t>
      </w:r>
      <w:r w:rsidRPr="004A3738">
        <w:rPr>
          <w:rFonts w:ascii="Sylfaen" w:hAnsi="Sylfaen"/>
          <w:sz w:val="24"/>
          <w:szCs w:val="24"/>
          <w:lang w:val="ka-GE"/>
        </w:rPr>
        <w:t xml:space="preserve"> </w:t>
      </w:r>
      <w:r w:rsidRPr="004A3738">
        <w:rPr>
          <w:rFonts w:ascii="Sylfaen" w:hAnsi="Sylfaen" w:cs="Sylfaen"/>
          <w:sz w:val="24"/>
          <w:szCs w:val="24"/>
          <w:lang w:val="ka-GE"/>
        </w:rPr>
        <w:t>მიზნით</w:t>
      </w:r>
      <w:r w:rsidRPr="004A3738">
        <w:rPr>
          <w:rFonts w:ascii="Sylfaen" w:hAnsi="Sylfaen"/>
          <w:sz w:val="24"/>
          <w:szCs w:val="24"/>
          <w:lang w:val="ka-GE"/>
        </w:rPr>
        <w:t xml:space="preserve"> </w:t>
      </w:r>
      <w:r w:rsidRPr="004A3738">
        <w:rPr>
          <w:rFonts w:ascii="Sylfaen" w:hAnsi="Sylfaen" w:cs="Sylfaen"/>
          <w:sz w:val="24"/>
          <w:szCs w:val="24"/>
          <w:lang w:val="ka-GE"/>
        </w:rPr>
        <w:t>განხორციელებული</w:t>
      </w:r>
      <w:r w:rsidRPr="004A3738">
        <w:rPr>
          <w:rFonts w:ascii="Sylfaen" w:hAnsi="Sylfaen"/>
          <w:sz w:val="24"/>
          <w:szCs w:val="24"/>
          <w:lang w:val="ka-GE"/>
        </w:rPr>
        <w:t xml:space="preserve"> </w:t>
      </w:r>
      <w:r w:rsidRPr="004A3738">
        <w:rPr>
          <w:rFonts w:ascii="Sylfaen" w:hAnsi="Sylfaen" w:cs="Sylfaen"/>
          <w:sz w:val="24"/>
          <w:szCs w:val="24"/>
          <w:lang w:val="ka-GE"/>
        </w:rPr>
        <w:t>ძალისხმევა</w:t>
      </w:r>
      <w:r w:rsidRPr="004A3738">
        <w:rPr>
          <w:rFonts w:ascii="Sylfaen" w:hAnsi="Sylfaen"/>
          <w:sz w:val="24"/>
          <w:szCs w:val="24"/>
          <w:lang w:val="ka-GE"/>
        </w:rPr>
        <w:t>.</w:t>
      </w:r>
    </w:p>
    <w:p w14:paraId="1C5B0BA8" w14:textId="1C9D8C23" w:rsidR="00B67BA9" w:rsidRPr="004A3738" w:rsidRDefault="00B67BA9" w:rsidP="00B67BA9">
      <w:pPr>
        <w:pStyle w:val="ListParagraph"/>
        <w:numPr>
          <w:ilvl w:val="0"/>
          <w:numId w:val="18"/>
        </w:numPr>
        <w:jc w:val="both"/>
        <w:rPr>
          <w:rFonts w:ascii="Sylfaen" w:hAnsi="Sylfaen"/>
          <w:sz w:val="24"/>
          <w:szCs w:val="24"/>
          <w:lang w:val="ka-GE"/>
        </w:rPr>
      </w:pPr>
      <w:r w:rsidRPr="004A3738">
        <w:rPr>
          <w:rFonts w:ascii="Sylfaen" w:hAnsi="Sylfaen" w:cs="Sylfaen"/>
          <w:sz w:val="24"/>
          <w:szCs w:val="24"/>
          <w:lang w:val="ka-GE"/>
        </w:rPr>
        <w:t>აღწერეთ</w:t>
      </w:r>
      <w:r w:rsidRPr="004A3738">
        <w:rPr>
          <w:rFonts w:ascii="Sylfaen" w:hAnsi="Sylfaen"/>
          <w:sz w:val="24"/>
          <w:szCs w:val="24"/>
          <w:lang w:val="ka-GE"/>
        </w:rPr>
        <w:t xml:space="preserve"> </w:t>
      </w:r>
      <w:r w:rsidRPr="004A3738">
        <w:rPr>
          <w:rFonts w:ascii="Sylfaen" w:hAnsi="Sylfaen" w:cs="Sylfaen"/>
          <w:sz w:val="24"/>
          <w:szCs w:val="24"/>
          <w:lang w:val="ka-GE"/>
        </w:rPr>
        <w:t>ამ</w:t>
      </w:r>
      <w:r w:rsidRPr="004A3738">
        <w:rPr>
          <w:rFonts w:ascii="Sylfaen" w:hAnsi="Sylfaen"/>
          <w:sz w:val="24"/>
          <w:szCs w:val="24"/>
          <w:lang w:val="ka-GE"/>
        </w:rPr>
        <w:t xml:space="preserve"> </w:t>
      </w:r>
      <w:r w:rsidRPr="004A3738">
        <w:rPr>
          <w:rFonts w:ascii="Sylfaen" w:hAnsi="Sylfaen" w:cs="Sylfaen"/>
          <w:sz w:val="24"/>
          <w:szCs w:val="24"/>
          <w:lang w:val="ka-GE"/>
        </w:rPr>
        <w:t>ძალისხმევის</w:t>
      </w:r>
      <w:r w:rsidRPr="004A3738">
        <w:rPr>
          <w:rFonts w:ascii="Sylfaen" w:hAnsi="Sylfaen"/>
          <w:sz w:val="24"/>
          <w:szCs w:val="24"/>
          <w:lang w:val="ka-GE"/>
        </w:rPr>
        <w:t xml:space="preserve"> </w:t>
      </w:r>
      <w:r w:rsidRPr="004A3738">
        <w:rPr>
          <w:rFonts w:ascii="Sylfaen" w:hAnsi="Sylfaen" w:cs="Sylfaen"/>
          <w:sz w:val="24"/>
          <w:szCs w:val="24"/>
          <w:lang w:val="ka-GE"/>
        </w:rPr>
        <w:t>შედეგები</w:t>
      </w:r>
      <w:r w:rsidRPr="004A3738">
        <w:rPr>
          <w:rFonts w:ascii="Sylfaen" w:hAnsi="Sylfaen"/>
          <w:sz w:val="24"/>
          <w:szCs w:val="24"/>
          <w:lang w:val="ka-GE"/>
        </w:rPr>
        <w:t>.</w:t>
      </w:r>
    </w:p>
    <w:p w14:paraId="34E326A0" w14:textId="7033B9E7" w:rsidR="00863506" w:rsidRPr="004A3738" w:rsidRDefault="00B67BA9" w:rsidP="00B67BA9">
      <w:pPr>
        <w:pStyle w:val="ListParagraph"/>
        <w:numPr>
          <w:ilvl w:val="0"/>
          <w:numId w:val="18"/>
        </w:numPr>
        <w:jc w:val="both"/>
        <w:rPr>
          <w:rFonts w:ascii="Sylfaen" w:hAnsi="Sylfaen"/>
          <w:sz w:val="17"/>
          <w:szCs w:val="17"/>
          <w:lang w:val="ka-GE"/>
        </w:rPr>
      </w:pPr>
      <w:r w:rsidRPr="004A3738">
        <w:rPr>
          <w:rFonts w:ascii="Sylfaen" w:hAnsi="Sylfaen" w:cs="Sylfaen"/>
          <w:sz w:val="24"/>
          <w:szCs w:val="24"/>
          <w:lang w:val="ka-GE"/>
        </w:rPr>
        <w:t>აღწერეთ</w:t>
      </w:r>
      <w:r w:rsidRPr="004A3738">
        <w:rPr>
          <w:rFonts w:ascii="Sylfaen" w:hAnsi="Sylfaen"/>
          <w:sz w:val="24"/>
          <w:szCs w:val="24"/>
          <w:lang w:val="ka-GE"/>
        </w:rPr>
        <w:t xml:space="preserve"> </w:t>
      </w:r>
      <w:r w:rsidRPr="004A3738">
        <w:rPr>
          <w:rFonts w:ascii="Sylfaen" w:hAnsi="Sylfaen" w:cs="Sylfaen"/>
          <w:sz w:val="24"/>
          <w:szCs w:val="24"/>
          <w:lang w:val="ka-GE"/>
        </w:rPr>
        <w:t>განხორციელების</w:t>
      </w:r>
      <w:r w:rsidRPr="004A3738">
        <w:rPr>
          <w:rFonts w:ascii="Sylfaen" w:hAnsi="Sylfaen"/>
          <w:sz w:val="24"/>
          <w:szCs w:val="24"/>
          <w:lang w:val="ka-GE"/>
        </w:rPr>
        <w:t xml:space="preserve"> </w:t>
      </w:r>
      <w:r w:rsidRPr="004A3738">
        <w:rPr>
          <w:rFonts w:ascii="Sylfaen" w:hAnsi="Sylfaen" w:cs="Sylfaen"/>
          <w:sz w:val="24"/>
          <w:szCs w:val="24"/>
          <w:lang w:val="ka-GE"/>
        </w:rPr>
        <w:t>ეტაპზე</w:t>
      </w:r>
      <w:r w:rsidRPr="004A3738">
        <w:rPr>
          <w:rFonts w:ascii="Sylfaen" w:hAnsi="Sylfaen"/>
          <w:sz w:val="24"/>
          <w:szCs w:val="24"/>
          <w:lang w:val="ka-GE"/>
        </w:rPr>
        <w:t xml:space="preserve"> </w:t>
      </w:r>
      <w:r w:rsidRPr="004A3738">
        <w:rPr>
          <w:rFonts w:ascii="Sylfaen" w:hAnsi="Sylfaen" w:cs="Sylfaen"/>
          <w:sz w:val="24"/>
          <w:szCs w:val="24"/>
          <w:lang w:val="ka-GE"/>
        </w:rPr>
        <w:t>განსახლების</w:t>
      </w:r>
      <w:r w:rsidRPr="004A3738">
        <w:rPr>
          <w:rFonts w:ascii="Sylfaen" w:hAnsi="Sylfaen"/>
          <w:sz w:val="24"/>
          <w:szCs w:val="24"/>
          <w:lang w:val="ka-GE"/>
        </w:rPr>
        <w:t xml:space="preserve"> </w:t>
      </w:r>
      <w:r w:rsidRPr="004A3738">
        <w:rPr>
          <w:rFonts w:ascii="Sylfaen" w:hAnsi="Sylfaen" w:cs="Sylfaen"/>
          <w:sz w:val="24"/>
          <w:szCs w:val="24"/>
          <w:lang w:val="ka-GE"/>
        </w:rPr>
        <w:t>მინიმალიზაციის</w:t>
      </w:r>
      <w:r w:rsidRPr="004A3738">
        <w:rPr>
          <w:rFonts w:ascii="Sylfaen" w:hAnsi="Sylfaen"/>
          <w:sz w:val="24"/>
          <w:szCs w:val="24"/>
          <w:lang w:val="ka-GE"/>
        </w:rPr>
        <w:t xml:space="preserve"> </w:t>
      </w:r>
      <w:r w:rsidRPr="004A3738">
        <w:rPr>
          <w:rFonts w:ascii="Sylfaen" w:hAnsi="Sylfaen" w:cs="Sylfaen"/>
          <w:sz w:val="24"/>
          <w:szCs w:val="24"/>
          <w:lang w:val="ka-GE"/>
        </w:rPr>
        <w:t>მიზნით</w:t>
      </w:r>
      <w:r w:rsidRPr="004A3738">
        <w:rPr>
          <w:rFonts w:ascii="Sylfaen" w:hAnsi="Sylfaen"/>
          <w:sz w:val="24"/>
          <w:szCs w:val="24"/>
          <w:lang w:val="ka-GE"/>
        </w:rPr>
        <w:t xml:space="preserve"> </w:t>
      </w:r>
      <w:r w:rsidRPr="004A3738">
        <w:rPr>
          <w:rFonts w:ascii="Sylfaen" w:hAnsi="Sylfaen" w:cs="Sylfaen"/>
          <w:sz w:val="24"/>
          <w:szCs w:val="24"/>
          <w:lang w:val="ka-GE"/>
        </w:rPr>
        <w:t>გამოყენებული</w:t>
      </w:r>
      <w:r w:rsidRPr="004A3738">
        <w:rPr>
          <w:rFonts w:ascii="Sylfaen" w:hAnsi="Sylfaen"/>
          <w:sz w:val="24"/>
          <w:szCs w:val="24"/>
          <w:lang w:val="ka-GE"/>
        </w:rPr>
        <w:t xml:space="preserve"> </w:t>
      </w:r>
      <w:r w:rsidRPr="004A3738">
        <w:rPr>
          <w:rFonts w:ascii="Sylfaen" w:hAnsi="Sylfaen" w:cs="Sylfaen"/>
          <w:sz w:val="24"/>
          <w:szCs w:val="24"/>
          <w:lang w:val="ka-GE"/>
        </w:rPr>
        <w:t>მექანიზმები</w:t>
      </w:r>
      <w:r w:rsidRPr="004A3738">
        <w:rPr>
          <w:rFonts w:ascii="Sylfaen" w:hAnsi="Sylfaen"/>
          <w:sz w:val="24"/>
          <w:szCs w:val="24"/>
          <w:lang w:val="ka-GE"/>
        </w:rPr>
        <w:t xml:space="preserve">. </w:t>
      </w:r>
    </w:p>
    <w:p w14:paraId="094D995A" w14:textId="77777777" w:rsidR="00863506" w:rsidRPr="004A3738" w:rsidRDefault="00863506" w:rsidP="005D1838">
      <w:pPr>
        <w:spacing w:line="200" w:lineRule="exact"/>
        <w:jc w:val="both"/>
        <w:rPr>
          <w:rFonts w:ascii="Sylfaen" w:hAnsi="Sylfaen"/>
          <w:lang w:val="ka-GE"/>
        </w:rPr>
      </w:pPr>
    </w:p>
    <w:p w14:paraId="0100C147" w14:textId="3DA3AB1A" w:rsidR="00863506" w:rsidRPr="004A3738" w:rsidRDefault="00B67BA9" w:rsidP="00B67BA9">
      <w:pPr>
        <w:ind w:left="100" w:right="442"/>
        <w:jc w:val="both"/>
        <w:rPr>
          <w:rFonts w:ascii="Sylfaen" w:hAnsi="Sylfaen"/>
          <w:sz w:val="24"/>
          <w:szCs w:val="24"/>
          <w:lang w:val="ka-GE"/>
        </w:rPr>
      </w:pPr>
      <w:r w:rsidRPr="004A3738">
        <w:rPr>
          <w:rFonts w:ascii="Sylfaen" w:hAnsi="Sylfaen"/>
          <w:b/>
          <w:sz w:val="24"/>
          <w:szCs w:val="24"/>
          <w:lang w:val="ka-GE"/>
        </w:rPr>
        <w:t xml:space="preserve">მოსახლეობის აღწერა და სოციალურ-ეკონომიკური კვლევები </w:t>
      </w:r>
    </w:p>
    <w:p w14:paraId="15038162" w14:textId="77777777" w:rsidR="00863506" w:rsidRPr="004A3738" w:rsidRDefault="00863506" w:rsidP="005D1838">
      <w:pPr>
        <w:spacing w:before="15" w:line="280" w:lineRule="exact"/>
        <w:jc w:val="both"/>
        <w:rPr>
          <w:rFonts w:ascii="Sylfaen" w:hAnsi="Sylfaen"/>
          <w:sz w:val="28"/>
          <w:szCs w:val="28"/>
          <w:lang w:val="ka-GE"/>
        </w:rPr>
      </w:pPr>
    </w:p>
    <w:p w14:paraId="5CFF366A" w14:textId="4027E8C8" w:rsidR="00863506" w:rsidRPr="004A3738" w:rsidRDefault="00B67BA9" w:rsidP="004A3738">
      <w:pPr>
        <w:pStyle w:val="ListParagraph"/>
        <w:numPr>
          <w:ilvl w:val="0"/>
          <w:numId w:val="28"/>
        </w:numPr>
        <w:rPr>
          <w:rFonts w:ascii="Sylfaen" w:hAnsi="Sylfaen"/>
          <w:sz w:val="24"/>
          <w:lang w:val="ka-GE"/>
        </w:rPr>
      </w:pPr>
      <w:r w:rsidRPr="004A3738">
        <w:rPr>
          <w:rFonts w:ascii="Sylfaen" w:hAnsi="Sylfaen" w:cs="Sylfaen"/>
          <w:sz w:val="24"/>
          <w:lang w:val="ka-GE"/>
        </w:rPr>
        <w:lastRenderedPageBreak/>
        <w:t>წარმოადგინეთ</w:t>
      </w:r>
      <w:r w:rsidRPr="004A3738">
        <w:rPr>
          <w:rFonts w:ascii="Sylfaen" w:hAnsi="Sylfaen"/>
          <w:sz w:val="24"/>
          <w:lang w:val="ka-GE"/>
        </w:rPr>
        <w:t xml:space="preserve"> </w:t>
      </w:r>
      <w:r w:rsidRPr="004A3738">
        <w:rPr>
          <w:rFonts w:ascii="Sylfaen" w:hAnsi="Sylfaen" w:cs="Sylfaen"/>
          <w:sz w:val="24"/>
          <w:lang w:val="ka-GE"/>
        </w:rPr>
        <w:t>მოსახლეობის</w:t>
      </w:r>
      <w:r w:rsidRPr="004A3738">
        <w:rPr>
          <w:rFonts w:ascii="Sylfaen" w:hAnsi="Sylfaen"/>
          <w:sz w:val="24"/>
          <w:lang w:val="ka-GE"/>
        </w:rPr>
        <w:t xml:space="preserve"> </w:t>
      </w:r>
      <w:r w:rsidRPr="004A3738">
        <w:rPr>
          <w:rFonts w:ascii="Sylfaen" w:hAnsi="Sylfaen" w:cs="Sylfaen"/>
          <w:sz w:val="24"/>
          <w:lang w:val="ka-GE"/>
        </w:rPr>
        <w:t>აღწერის</w:t>
      </w:r>
      <w:r w:rsidRPr="004A3738">
        <w:rPr>
          <w:rFonts w:ascii="Sylfaen" w:hAnsi="Sylfaen"/>
          <w:sz w:val="24"/>
          <w:lang w:val="ka-GE"/>
        </w:rPr>
        <w:t xml:space="preserve">, </w:t>
      </w:r>
      <w:r w:rsidRPr="004A3738">
        <w:rPr>
          <w:rFonts w:ascii="Sylfaen" w:hAnsi="Sylfaen" w:cs="Sylfaen"/>
          <w:sz w:val="24"/>
          <w:lang w:val="ka-GE"/>
        </w:rPr>
        <w:t>აქტივების</w:t>
      </w:r>
      <w:r w:rsidRPr="004A3738">
        <w:rPr>
          <w:rFonts w:ascii="Sylfaen" w:hAnsi="Sylfaen"/>
          <w:sz w:val="24"/>
          <w:lang w:val="ka-GE"/>
        </w:rPr>
        <w:t xml:space="preserve"> </w:t>
      </w:r>
      <w:r w:rsidRPr="004A3738">
        <w:rPr>
          <w:rFonts w:ascii="Sylfaen" w:hAnsi="Sylfaen" w:cs="Sylfaen"/>
          <w:sz w:val="24"/>
          <w:lang w:val="ka-GE"/>
        </w:rPr>
        <w:t>ინვენტარიზაციის</w:t>
      </w:r>
      <w:r w:rsidRPr="004A3738">
        <w:rPr>
          <w:rFonts w:ascii="Sylfaen" w:hAnsi="Sylfaen"/>
          <w:sz w:val="24"/>
          <w:lang w:val="ka-GE"/>
        </w:rPr>
        <w:t xml:space="preserve">, </w:t>
      </w:r>
      <w:r w:rsidRPr="004A3738">
        <w:rPr>
          <w:rFonts w:ascii="Sylfaen" w:hAnsi="Sylfaen" w:cs="Sylfaen"/>
          <w:sz w:val="24"/>
          <w:lang w:val="ka-GE"/>
        </w:rPr>
        <w:t>ბუნებრივი</w:t>
      </w:r>
      <w:r w:rsidRPr="004A3738">
        <w:rPr>
          <w:rFonts w:ascii="Sylfaen" w:hAnsi="Sylfaen"/>
          <w:sz w:val="24"/>
          <w:lang w:val="ka-GE"/>
        </w:rPr>
        <w:t xml:space="preserve"> </w:t>
      </w:r>
      <w:r w:rsidRPr="004A3738">
        <w:rPr>
          <w:rFonts w:ascii="Sylfaen" w:hAnsi="Sylfaen" w:cs="Sylfaen"/>
          <w:sz w:val="24"/>
          <w:lang w:val="ka-GE"/>
        </w:rPr>
        <w:t>რესურსების</w:t>
      </w:r>
      <w:r w:rsidRPr="004A3738">
        <w:rPr>
          <w:rFonts w:ascii="Sylfaen" w:hAnsi="Sylfaen"/>
          <w:sz w:val="24"/>
          <w:lang w:val="ka-GE"/>
        </w:rPr>
        <w:t xml:space="preserve"> </w:t>
      </w:r>
      <w:r w:rsidRPr="004A3738">
        <w:rPr>
          <w:rFonts w:ascii="Sylfaen" w:hAnsi="Sylfaen" w:cs="Sylfaen"/>
          <w:sz w:val="24"/>
          <w:lang w:val="ka-GE"/>
        </w:rPr>
        <w:t>შეფასებების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სოციალურ</w:t>
      </w:r>
      <w:r w:rsidRPr="004A3738">
        <w:rPr>
          <w:rFonts w:ascii="Sylfaen" w:hAnsi="Sylfaen"/>
          <w:sz w:val="24"/>
          <w:lang w:val="ka-GE"/>
        </w:rPr>
        <w:t>-</w:t>
      </w:r>
      <w:r w:rsidRPr="004A3738">
        <w:rPr>
          <w:rFonts w:ascii="Sylfaen" w:hAnsi="Sylfaen" w:cs="Sylfaen"/>
          <w:sz w:val="24"/>
          <w:lang w:val="ka-GE"/>
        </w:rPr>
        <w:t>ეკონომიკური</w:t>
      </w:r>
      <w:r w:rsidRPr="004A3738">
        <w:rPr>
          <w:rFonts w:ascii="Sylfaen" w:hAnsi="Sylfaen"/>
          <w:sz w:val="24"/>
          <w:lang w:val="ka-GE"/>
        </w:rPr>
        <w:t xml:space="preserve"> </w:t>
      </w:r>
      <w:r w:rsidRPr="004A3738">
        <w:rPr>
          <w:rFonts w:ascii="Sylfaen" w:hAnsi="Sylfaen" w:cs="Sylfaen"/>
          <w:sz w:val="24"/>
          <w:lang w:val="ka-GE"/>
        </w:rPr>
        <w:t>კვლევების</w:t>
      </w:r>
      <w:r w:rsidRPr="004A3738">
        <w:rPr>
          <w:rFonts w:ascii="Sylfaen" w:hAnsi="Sylfaen"/>
          <w:sz w:val="24"/>
          <w:lang w:val="ka-GE"/>
        </w:rPr>
        <w:t xml:space="preserve"> </w:t>
      </w:r>
      <w:r w:rsidRPr="004A3738">
        <w:rPr>
          <w:rFonts w:ascii="Sylfaen" w:hAnsi="Sylfaen" w:cs="Sylfaen"/>
          <w:sz w:val="24"/>
          <w:lang w:val="ka-GE"/>
        </w:rPr>
        <w:t>შედეგები</w:t>
      </w:r>
      <w:r w:rsidRPr="004A3738">
        <w:rPr>
          <w:rFonts w:ascii="Sylfaen" w:hAnsi="Sylfaen"/>
          <w:sz w:val="24"/>
          <w:lang w:val="ka-GE"/>
        </w:rPr>
        <w:t xml:space="preserve">. </w:t>
      </w:r>
    </w:p>
    <w:p w14:paraId="753FEAEC" w14:textId="77777777" w:rsidR="00B67BA9" w:rsidRPr="004A3738" w:rsidRDefault="00B67BA9" w:rsidP="004A3738">
      <w:pPr>
        <w:pStyle w:val="ListParagraph"/>
        <w:numPr>
          <w:ilvl w:val="0"/>
          <w:numId w:val="28"/>
        </w:numPr>
        <w:rPr>
          <w:rFonts w:ascii="Sylfaen" w:hAnsi="Sylfaen"/>
          <w:sz w:val="24"/>
          <w:lang w:val="ka-GE"/>
        </w:rPr>
      </w:pPr>
      <w:r w:rsidRPr="004A3738">
        <w:rPr>
          <w:rFonts w:ascii="Sylfaen" w:hAnsi="Sylfaen" w:cs="Sylfaen"/>
          <w:sz w:val="24"/>
          <w:lang w:val="ka-GE"/>
        </w:rPr>
        <w:t>განსაზღვრეთ</w:t>
      </w:r>
      <w:r w:rsidRPr="004A3738">
        <w:rPr>
          <w:rFonts w:ascii="Sylfaen" w:hAnsi="Sylfaen"/>
          <w:sz w:val="24"/>
          <w:lang w:val="ka-GE"/>
        </w:rPr>
        <w:t xml:space="preserve"> </w:t>
      </w:r>
      <w:r w:rsidRPr="004A3738">
        <w:rPr>
          <w:rFonts w:ascii="Sylfaen" w:hAnsi="Sylfaen" w:cs="Sylfaen"/>
          <w:sz w:val="24"/>
          <w:lang w:val="ka-GE"/>
        </w:rPr>
        <w:t>ზემოქმედებისა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არეალში</w:t>
      </w:r>
      <w:r w:rsidRPr="004A3738">
        <w:rPr>
          <w:rFonts w:ascii="Sylfaen" w:hAnsi="Sylfaen"/>
          <w:sz w:val="24"/>
          <w:lang w:val="ka-GE"/>
        </w:rPr>
        <w:t xml:space="preserve"> </w:t>
      </w:r>
      <w:r w:rsidRPr="004A3738">
        <w:rPr>
          <w:rFonts w:ascii="Sylfaen" w:hAnsi="Sylfaen" w:cs="Sylfaen"/>
          <w:sz w:val="24"/>
          <w:lang w:val="ka-GE"/>
        </w:rPr>
        <w:t>მოქცეული</w:t>
      </w:r>
      <w:r w:rsidRPr="004A3738">
        <w:rPr>
          <w:rFonts w:ascii="Sylfaen" w:hAnsi="Sylfaen"/>
          <w:sz w:val="24"/>
          <w:lang w:val="ka-GE"/>
        </w:rPr>
        <w:t xml:space="preserve"> </w:t>
      </w:r>
      <w:r w:rsidRPr="004A3738">
        <w:rPr>
          <w:rFonts w:ascii="Sylfaen" w:hAnsi="Sylfaen" w:cs="Sylfaen"/>
          <w:sz w:val="24"/>
          <w:lang w:val="ka-GE"/>
        </w:rPr>
        <w:t>ადამიანების</w:t>
      </w:r>
      <w:r w:rsidRPr="004A3738">
        <w:rPr>
          <w:rFonts w:ascii="Sylfaen" w:hAnsi="Sylfaen"/>
          <w:sz w:val="24"/>
          <w:lang w:val="ka-GE"/>
        </w:rPr>
        <w:t xml:space="preserve"> </w:t>
      </w:r>
      <w:r w:rsidRPr="004A3738">
        <w:rPr>
          <w:rFonts w:ascii="Sylfaen" w:hAnsi="Sylfaen" w:cs="Sylfaen"/>
          <w:sz w:val="24"/>
          <w:lang w:val="ka-GE"/>
        </w:rPr>
        <w:t>ყველა</w:t>
      </w:r>
      <w:r w:rsidRPr="004A3738">
        <w:rPr>
          <w:rFonts w:ascii="Sylfaen" w:hAnsi="Sylfaen"/>
          <w:sz w:val="24"/>
          <w:lang w:val="ka-GE"/>
        </w:rPr>
        <w:t xml:space="preserve"> </w:t>
      </w:r>
      <w:r w:rsidRPr="004A3738">
        <w:rPr>
          <w:rFonts w:ascii="Sylfaen" w:hAnsi="Sylfaen" w:cs="Sylfaen"/>
          <w:sz w:val="24"/>
          <w:lang w:val="ka-GE"/>
        </w:rPr>
        <w:t>კატეგორია</w:t>
      </w:r>
      <w:r w:rsidRPr="004A3738">
        <w:rPr>
          <w:rFonts w:ascii="Sylfaen" w:hAnsi="Sylfaen"/>
          <w:sz w:val="24"/>
          <w:lang w:val="ka-GE"/>
        </w:rPr>
        <w:t>.</w:t>
      </w:r>
    </w:p>
    <w:p w14:paraId="3358F328" w14:textId="77777777" w:rsidR="00B67BA9" w:rsidRPr="004A3738" w:rsidRDefault="00B67BA9" w:rsidP="004A3738">
      <w:pPr>
        <w:pStyle w:val="ListParagraph"/>
        <w:numPr>
          <w:ilvl w:val="0"/>
          <w:numId w:val="28"/>
        </w:numPr>
        <w:rPr>
          <w:rFonts w:ascii="Sylfaen" w:hAnsi="Sylfaen"/>
          <w:sz w:val="24"/>
          <w:lang w:val="ka-GE"/>
        </w:rPr>
      </w:pPr>
      <w:r w:rsidRPr="004A3738">
        <w:rPr>
          <w:rFonts w:ascii="Sylfaen" w:hAnsi="Sylfaen" w:cs="Sylfaen"/>
          <w:sz w:val="24"/>
          <w:lang w:val="ka-GE"/>
        </w:rPr>
        <w:t>შეაჯამეთ</w:t>
      </w:r>
      <w:r w:rsidRPr="004A3738">
        <w:rPr>
          <w:rFonts w:ascii="Sylfaen" w:hAnsi="Sylfaen"/>
          <w:sz w:val="24"/>
          <w:lang w:val="ka-GE"/>
        </w:rPr>
        <w:t xml:space="preserve"> </w:t>
      </w:r>
      <w:r w:rsidRPr="004A3738">
        <w:rPr>
          <w:rFonts w:ascii="Sylfaen" w:hAnsi="Sylfaen" w:cs="Sylfaen"/>
          <w:sz w:val="24"/>
          <w:lang w:val="ka-GE"/>
        </w:rPr>
        <w:t>კონსულტაციები</w:t>
      </w:r>
      <w:r w:rsidRPr="004A3738">
        <w:rPr>
          <w:rFonts w:ascii="Sylfaen" w:hAnsi="Sylfaen"/>
          <w:sz w:val="24"/>
          <w:lang w:val="ka-GE"/>
        </w:rPr>
        <w:t xml:space="preserve">, </w:t>
      </w:r>
      <w:r w:rsidRPr="004A3738">
        <w:rPr>
          <w:rFonts w:ascii="Sylfaen" w:hAnsi="Sylfaen" w:cs="Sylfaen"/>
          <w:sz w:val="24"/>
          <w:lang w:val="ka-GE"/>
        </w:rPr>
        <w:t>რომელიც</w:t>
      </w:r>
      <w:r w:rsidRPr="004A3738">
        <w:rPr>
          <w:rFonts w:ascii="Sylfaen" w:hAnsi="Sylfaen"/>
          <w:sz w:val="24"/>
          <w:lang w:val="ka-GE"/>
        </w:rPr>
        <w:t xml:space="preserve"> </w:t>
      </w:r>
      <w:r w:rsidRPr="004A3738">
        <w:rPr>
          <w:rFonts w:ascii="Sylfaen" w:hAnsi="Sylfaen" w:cs="Sylfaen"/>
          <w:sz w:val="24"/>
          <w:lang w:val="ka-GE"/>
        </w:rPr>
        <w:t>გაიმართა</w:t>
      </w:r>
      <w:r w:rsidRPr="004A3738">
        <w:rPr>
          <w:rFonts w:ascii="Sylfaen" w:hAnsi="Sylfaen"/>
          <w:sz w:val="24"/>
          <w:lang w:val="ka-GE"/>
        </w:rPr>
        <w:t xml:space="preserve"> </w:t>
      </w:r>
      <w:r w:rsidRPr="004A3738">
        <w:rPr>
          <w:rFonts w:ascii="Sylfaen" w:hAnsi="Sylfaen" w:cs="Sylfaen"/>
          <w:sz w:val="24"/>
          <w:lang w:val="ka-GE"/>
        </w:rPr>
        <w:t>პროექტის</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არეალში</w:t>
      </w:r>
      <w:r w:rsidRPr="004A3738">
        <w:rPr>
          <w:rFonts w:ascii="Sylfaen" w:hAnsi="Sylfaen"/>
          <w:sz w:val="24"/>
          <w:lang w:val="ka-GE"/>
        </w:rPr>
        <w:t xml:space="preserve"> </w:t>
      </w:r>
      <w:r w:rsidRPr="004A3738">
        <w:rPr>
          <w:rFonts w:ascii="Sylfaen" w:hAnsi="Sylfaen" w:cs="Sylfaen"/>
          <w:sz w:val="24"/>
          <w:lang w:val="ka-GE"/>
        </w:rPr>
        <w:t>მოქცეული</w:t>
      </w:r>
      <w:r w:rsidRPr="004A3738">
        <w:rPr>
          <w:rFonts w:ascii="Sylfaen" w:hAnsi="Sylfaen"/>
          <w:sz w:val="24"/>
          <w:lang w:val="ka-GE"/>
        </w:rPr>
        <w:t xml:space="preserve"> </w:t>
      </w:r>
      <w:r w:rsidRPr="004A3738">
        <w:rPr>
          <w:rFonts w:ascii="Sylfaen" w:hAnsi="Sylfaen" w:cs="Sylfaen"/>
          <w:sz w:val="24"/>
          <w:lang w:val="ka-GE"/>
        </w:rPr>
        <w:t>ადამიანების</w:t>
      </w:r>
      <w:r w:rsidRPr="004A3738">
        <w:rPr>
          <w:rFonts w:ascii="Sylfaen" w:hAnsi="Sylfaen"/>
          <w:sz w:val="24"/>
          <w:lang w:val="ka-GE"/>
        </w:rPr>
        <w:t xml:space="preserve"> </w:t>
      </w:r>
      <w:r w:rsidRPr="004A3738">
        <w:rPr>
          <w:rFonts w:ascii="Sylfaen" w:hAnsi="Sylfaen" w:cs="Sylfaen"/>
          <w:sz w:val="24"/>
          <w:lang w:val="ka-GE"/>
        </w:rPr>
        <w:t>გამოკითხვების</w:t>
      </w:r>
      <w:r w:rsidRPr="004A3738">
        <w:rPr>
          <w:rFonts w:ascii="Sylfaen" w:hAnsi="Sylfaen"/>
          <w:sz w:val="24"/>
          <w:lang w:val="ka-GE"/>
        </w:rPr>
        <w:t xml:space="preserve"> </w:t>
      </w:r>
      <w:r w:rsidRPr="004A3738">
        <w:rPr>
          <w:rFonts w:ascii="Sylfaen" w:hAnsi="Sylfaen" w:cs="Sylfaen"/>
          <w:sz w:val="24"/>
          <w:lang w:val="ka-GE"/>
        </w:rPr>
        <w:t>შედეგების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w:t>
      </w:r>
    </w:p>
    <w:p w14:paraId="2B441AD9" w14:textId="19CF95BB" w:rsidR="00B67BA9" w:rsidRPr="004A3738" w:rsidRDefault="00B67BA9" w:rsidP="004A3738">
      <w:pPr>
        <w:pStyle w:val="ListParagraph"/>
        <w:numPr>
          <w:ilvl w:val="0"/>
          <w:numId w:val="28"/>
        </w:numPr>
        <w:rPr>
          <w:rFonts w:ascii="Sylfaen" w:hAnsi="Sylfaen"/>
          <w:sz w:val="24"/>
          <w:lang w:val="ka-GE"/>
        </w:rPr>
      </w:pPr>
      <w:r w:rsidRPr="004A3738">
        <w:rPr>
          <w:rFonts w:ascii="Sylfaen" w:hAnsi="Sylfaen" w:cs="Sylfaen"/>
          <w:sz w:val="24"/>
          <w:lang w:val="ka-GE"/>
        </w:rPr>
        <w:t>აღწერეთ</w:t>
      </w:r>
      <w:r w:rsidRPr="004A3738">
        <w:rPr>
          <w:rFonts w:ascii="Sylfaen" w:hAnsi="Sylfaen"/>
          <w:sz w:val="24"/>
          <w:lang w:val="ka-GE"/>
        </w:rPr>
        <w:t xml:space="preserve"> </w:t>
      </w:r>
      <w:r w:rsidRPr="004A3738">
        <w:rPr>
          <w:rFonts w:ascii="Sylfaen" w:hAnsi="Sylfaen" w:cs="Sylfaen"/>
          <w:sz w:val="24"/>
          <w:lang w:val="ka-GE"/>
        </w:rPr>
        <w:t>მოსახლეობის</w:t>
      </w:r>
      <w:r w:rsidRPr="004A3738">
        <w:rPr>
          <w:rFonts w:ascii="Sylfaen" w:hAnsi="Sylfaen"/>
          <w:sz w:val="24"/>
          <w:lang w:val="ka-GE"/>
        </w:rPr>
        <w:t xml:space="preserve"> </w:t>
      </w:r>
      <w:r w:rsidRPr="004A3738">
        <w:rPr>
          <w:rFonts w:ascii="Sylfaen" w:hAnsi="Sylfaen" w:cs="Sylfaen"/>
          <w:sz w:val="24"/>
          <w:lang w:val="ka-GE"/>
        </w:rPr>
        <w:t>აღწერის</w:t>
      </w:r>
      <w:r w:rsidRPr="004A3738">
        <w:rPr>
          <w:rFonts w:ascii="Sylfaen" w:hAnsi="Sylfaen"/>
          <w:sz w:val="24"/>
          <w:lang w:val="ka-GE"/>
        </w:rPr>
        <w:t xml:space="preserve">, </w:t>
      </w:r>
      <w:r w:rsidRPr="004A3738">
        <w:rPr>
          <w:rFonts w:ascii="Sylfaen" w:hAnsi="Sylfaen" w:cs="Sylfaen"/>
          <w:sz w:val="24"/>
          <w:lang w:val="ka-GE"/>
        </w:rPr>
        <w:t>აქტივების</w:t>
      </w:r>
      <w:r w:rsidRPr="004A3738">
        <w:rPr>
          <w:rFonts w:ascii="Sylfaen" w:hAnsi="Sylfaen"/>
          <w:sz w:val="24"/>
          <w:lang w:val="ka-GE"/>
        </w:rPr>
        <w:t xml:space="preserve"> </w:t>
      </w:r>
      <w:r w:rsidRPr="004A3738">
        <w:rPr>
          <w:rFonts w:ascii="Sylfaen" w:hAnsi="Sylfaen" w:cs="Sylfaen"/>
          <w:sz w:val="24"/>
          <w:lang w:val="ka-GE"/>
        </w:rPr>
        <w:t>ინვენტარიზაციის</w:t>
      </w:r>
      <w:r w:rsidRPr="004A3738">
        <w:rPr>
          <w:rFonts w:ascii="Sylfaen" w:hAnsi="Sylfaen"/>
          <w:sz w:val="24"/>
          <w:lang w:val="ka-GE"/>
        </w:rPr>
        <w:t xml:space="preserve">, </w:t>
      </w:r>
      <w:r w:rsidRPr="004A3738">
        <w:rPr>
          <w:rFonts w:ascii="Sylfaen" w:hAnsi="Sylfaen" w:cs="Sylfaen"/>
          <w:sz w:val="24"/>
          <w:lang w:val="ka-GE"/>
        </w:rPr>
        <w:t>რესურსების</w:t>
      </w:r>
      <w:r w:rsidRPr="004A3738">
        <w:rPr>
          <w:rFonts w:ascii="Sylfaen" w:hAnsi="Sylfaen"/>
          <w:sz w:val="24"/>
          <w:lang w:val="ka-GE"/>
        </w:rPr>
        <w:t xml:space="preserve"> </w:t>
      </w:r>
      <w:r w:rsidRPr="004A3738">
        <w:rPr>
          <w:rFonts w:ascii="Sylfaen" w:hAnsi="Sylfaen" w:cs="Sylfaen"/>
          <w:sz w:val="24"/>
          <w:lang w:val="ka-GE"/>
        </w:rPr>
        <w:t>შეფასებების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სოციალურ</w:t>
      </w:r>
      <w:r w:rsidRPr="004A3738">
        <w:rPr>
          <w:rFonts w:ascii="Sylfaen" w:hAnsi="Sylfaen"/>
          <w:sz w:val="24"/>
          <w:lang w:val="ka-GE"/>
        </w:rPr>
        <w:t>-</w:t>
      </w:r>
      <w:r w:rsidRPr="004A3738">
        <w:rPr>
          <w:rFonts w:ascii="Sylfaen" w:hAnsi="Sylfaen" w:cs="Sylfaen"/>
          <w:sz w:val="24"/>
          <w:lang w:val="ka-GE"/>
        </w:rPr>
        <w:t>ეკონომიკური</w:t>
      </w:r>
      <w:r w:rsidRPr="004A3738">
        <w:rPr>
          <w:rFonts w:ascii="Sylfaen" w:hAnsi="Sylfaen"/>
          <w:sz w:val="24"/>
          <w:lang w:val="ka-GE"/>
        </w:rPr>
        <w:t xml:space="preserve"> </w:t>
      </w:r>
      <w:r w:rsidRPr="004A3738">
        <w:rPr>
          <w:rFonts w:ascii="Sylfaen" w:hAnsi="Sylfaen" w:cs="Sylfaen"/>
          <w:sz w:val="24"/>
          <w:lang w:val="ka-GE"/>
        </w:rPr>
        <w:t>კვლევების</w:t>
      </w:r>
      <w:r w:rsidRPr="004A3738">
        <w:rPr>
          <w:rFonts w:ascii="Sylfaen" w:hAnsi="Sylfaen"/>
          <w:sz w:val="24"/>
          <w:lang w:val="ka-GE"/>
        </w:rPr>
        <w:t xml:space="preserve"> </w:t>
      </w:r>
      <w:r w:rsidRPr="004A3738">
        <w:rPr>
          <w:rFonts w:ascii="Sylfaen" w:hAnsi="Sylfaen" w:cs="Sylfaen"/>
          <w:sz w:val="24"/>
          <w:lang w:val="ka-GE"/>
        </w:rPr>
        <w:t>განახლების</w:t>
      </w:r>
      <w:r w:rsidRPr="004A3738">
        <w:rPr>
          <w:rFonts w:ascii="Sylfaen" w:hAnsi="Sylfaen"/>
          <w:sz w:val="24"/>
          <w:lang w:val="ka-GE"/>
        </w:rPr>
        <w:t xml:space="preserve"> </w:t>
      </w:r>
      <w:r w:rsidRPr="004A3738">
        <w:rPr>
          <w:rFonts w:ascii="Sylfaen" w:hAnsi="Sylfaen" w:cs="Sylfaen"/>
          <w:sz w:val="24"/>
          <w:lang w:val="ka-GE"/>
        </w:rPr>
        <w:t>საჭიროება</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ამგვარი</w:t>
      </w:r>
      <w:r w:rsidRPr="004A3738">
        <w:rPr>
          <w:rFonts w:ascii="Sylfaen" w:hAnsi="Sylfaen"/>
          <w:sz w:val="24"/>
          <w:lang w:val="ka-GE"/>
        </w:rPr>
        <w:t xml:space="preserve"> </w:t>
      </w:r>
      <w:r w:rsidRPr="004A3738">
        <w:rPr>
          <w:rFonts w:ascii="Sylfaen" w:hAnsi="Sylfaen" w:cs="Sylfaen"/>
          <w:sz w:val="24"/>
          <w:lang w:val="ka-GE"/>
        </w:rPr>
        <w:t>საჭიროება</w:t>
      </w:r>
      <w:r w:rsidRPr="004A3738">
        <w:rPr>
          <w:rFonts w:ascii="Sylfaen" w:hAnsi="Sylfaen"/>
          <w:sz w:val="24"/>
          <w:lang w:val="ka-GE"/>
        </w:rPr>
        <w:t xml:space="preserve"> </w:t>
      </w:r>
      <w:r w:rsidRPr="004A3738">
        <w:rPr>
          <w:rFonts w:ascii="Sylfaen" w:hAnsi="Sylfaen" w:cs="Sylfaen"/>
          <w:sz w:val="24"/>
          <w:lang w:val="ka-GE"/>
        </w:rPr>
        <w:t>არსებობს</w:t>
      </w:r>
      <w:r w:rsidRPr="004A3738">
        <w:rPr>
          <w:rFonts w:ascii="Sylfaen" w:hAnsi="Sylfaen"/>
          <w:sz w:val="24"/>
          <w:lang w:val="ka-GE"/>
        </w:rPr>
        <w:t xml:space="preserve">, </w:t>
      </w:r>
      <w:r w:rsidRPr="004A3738">
        <w:rPr>
          <w:rFonts w:ascii="Sylfaen" w:hAnsi="Sylfaen" w:cs="Sylfaen"/>
          <w:sz w:val="24"/>
          <w:lang w:val="ka-GE"/>
        </w:rPr>
        <w:t>როგორც</w:t>
      </w:r>
      <w:r w:rsidRPr="004A3738">
        <w:rPr>
          <w:rFonts w:ascii="Sylfaen" w:hAnsi="Sylfaen"/>
          <w:sz w:val="24"/>
          <w:lang w:val="ka-GE"/>
        </w:rPr>
        <w:t xml:space="preserve"> </w:t>
      </w: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სამოქმედო</w:t>
      </w:r>
      <w:r w:rsidRPr="004A3738">
        <w:rPr>
          <w:rFonts w:ascii="Sylfaen" w:hAnsi="Sylfaen"/>
          <w:sz w:val="24"/>
          <w:lang w:val="ka-GE"/>
        </w:rPr>
        <w:t xml:space="preserve"> </w:t>
      </w:r>
      <w:r w:rsidRPr="004A3738">
        <w:rPr>
          <w:rFonts w:ascii="Sylfaen" w:hAnsi="Sylfaen" w:cs="Sylfaen"/>
          <w:sz w:val="24"/>
          <w:lang w:val="ka-GE"/>
        </w:rPr>
        <w:t>გეგმის</w:t>
      </w:r>
      <w:r w:rsidRPr="004A3738">
        <w:rPr>
          <w:rFonts w:ascii="Sylfaen" w:hAnsi="Sylfaen"/>
          <w:sz w:val="24"/>
          <w:lang w:val="ka-GE"/>
        </w:rPr>
        <w:t xml:space="preserve"> </w:t>
      </w:r>
      <w:r w:rsidRPr="004A3738">
        <w:rPr>
          <w:rFonts w:ascii="Sylfaen" w:hAnsi="Sylfaen" w:cs="Sylfaen"/>
          <w:sz w:val="24"/>
          <w:lang w:val="ka-GE"/>
        </w:rPr>
        <w:t>მონიტორინგისა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შეფასების</w:t>
      </w:r>
      <w:r w:rsidRPr="004A3738">
        <w:rPr>
          <w:rFonts w:ascii="Sylfaen" w:hAnsi="Sylfaen"/>
          <w:sz w:val="24"/>
          <w:lang w:val="ka-GE"/>
        </w:rPr>
        <w:t xml:space="preserve"> </w:t>
      </w:r>
      <w:r w:rsidRPr="004A3738">
        <w:rPr>
          <w:rFonts w:ascii="Sylfaen" w:hAnsi="Sylfaen" w:cs="Sylfaen"/>
          <w:sz w:val="24"/>
          <w:lang w:val="ka-GE"/>
        </w:rPr>
        <w:t>ნაწილი</w:t>
      </w:r>
      <w:r w:rsidRPr="004A3738">
        <w:rPr>
          <w:rFonts w:ascii="Sylfaen" w:hAnsi="Sylfaen"/>
          <w:sz w:val="24"/>
          <w:lang w:val="ka-GE"/>
        </w:rPr>
        <w:t>.</w:t>
      </w:r>
    </w:p>
    <w:p w14:paraId="268D48B2" w14:textId="77777777" w:rsidR="00863506" w:rsidRPr="004A3738" w:rsidRDefault="00863506" w:rsidP="005D1838">
      <w:pPr>
        <w:spacing w:before="18" w:line="260" w:lineRule="exact"/>
        <w:jc w:val="both"/>
        <w:rPr>
          <w:rFonts w:ascii="Sylfaen" w:hAnsi="Sylfaen"/>
          <w:sz w:val="26"/>
          <w:szCs w:val="26"/>
          <w:lang w:val="ka-GE"/>
        </w:rPr>
      </w:pPr>
    </w:p>
    <w:p w14:paraId="152AA930" w14:textId="3CFA9A00" w:rsidR="00863506" w:rsidRPr="004A3738" w:rsidRDefault="00B67BA9" w:rsidP="00B67BA9">
      <w:pPr>
        <w:ind w:left="100" w:right="4128"/>
        <w:jc w:val="both"/>
        <w:rPr>
          <w:rFonts w:ascii="Sylfaen" w:hAnsi="Sylfaen"/>
          <w:sz w:val="24"/>
          <w:szCs w:val="24"/>
          <w:lang w:val="ka-GE"/>
        </w:rPr>
      </w:pPr>
      <w:r w:rsidRPr="004A3738">
        <w:rPr>
          <w:rFonts w:ascii="Sylfaen" w:hAnsi="Sylfaen"/>
          <w:b/>
          <w:sz w:val="24"/>
          <w:szCs w:val="24"/>
          <w:lang w:val="ka-GE"/>
        </w:rPr>
        <w:t xml:space="preserve">სამართლებრივი საფუძვლები </w:t>
      </w:r>
    </w:p>
    <w:p w14:paraId="20A945B8" w14:textId="77777777" w:rsidR="00863506" w:rsidRPr="004A3738" w:rsidRDefault="00863506" w:rsidP="005D1838">
      <w:pPr>
        <w:spacing w:before="14" w:line="260" w:lineRule="exact"/>
        <w:jc w:val="both"/>
        <w:rPr>
          <w:rFonts w:ascii="Sylfaen" w:hAnsi="Sylfaen"/>
          <w:sz w:val="26"/>
          <w:szCs w:val="26"/>
          <w:lang w:val="ka-GE"/>
        </w:rPr>
      </w:pPr>
    </w:p>
    <w:p w14:paraId="06D87D13" w14:textId="38DB9B52" w:rsidR="00B67BA9" w:rsidRPr="004A3738" w:rsidRDefault="00B67BA9" w:rsidP="00B67BA9">
      <w:pPr>
        <w:pStyle w:val="ListParagraph"/>
        <w:numPr>
          <w:ilvl w:val="0"/>
          <w:numId w:val="20"/>
        </w:numPr>
        <w:jc w:val="both"/>
        <w:rPr>
          <w:rFonts w:ascii="Sylfaen" w:hAnsi="Sylfaen"/>
          <w:sz w:val="24"/>
          <w:szCs w:val="24"/>
          <w:lang w:val="ka-GE"/>
        </w:rPr>
      </w:pPr>
      <w:r w:rsidRPr="004A3738">
        <w:rPr>
          <w:rFonts w:ascii="Sylfaen" w:hAnsi="Sylfaen" w:cs="Sylfaen"/>
          <w:sz w:val="24"/>
          <w:szCs w:val="24"/>
          <w:lang w:val="ka-GE"/>
        </w:rPr>
        <w:t>აღწერეთ</w:t>
      </w:r>
      <w:r w:rsidRPr="004A3738">
        <w:rPr>
          <w:rFonts w:ascii="Sylfaen" w:hAnsi="Sylfaen"/>
          <w:sz w:val="24"/>
          <w:szCs w:val="24"/>
          <w:lang w:val="ka-GE"/>
        </w:rPr>
        <w:t xml:space="preserve"> </w:t>
      </w:r>
      <w:r w:rsidRPr="004A3738">
        <w:rPr>
          <w:rFonts w:ascii="Sylfaen" w:hAnsi="Sylfaen" w:cs="Sylfaen"/>
          <w:sz w:val="24"/>
          <w:szCs w:val="24"/>
          <w:lang w:val="ka-GE"/>
        </w:rPr>
        <w:t>განსახლებასთან</w:t>
      </w:r>
      <w:r w:rsidRPr="004A3738">
        <w:rPr>
          <w:rFonts w:ascii="Sylfaen" w:hAnsi="Sylfaen"/>
          <w:sz w:val="24"/>
          <w:szCs w:val="24"/>
          <w:lang w:val="ka-GE"/>
        </w:rPr>
        <w:t xml:space="preserve"> </w:t>
      </w:r>
      <w:r w:rsidRPr="004A3738">
        <w:rPr>
          <w:rFonts w:ascii="Sylfaen" w:hAnsi="Sylfaen" w:cs="Sylfaen"/>
          <w:sz w:val="24"/>
          <w:szCs w:val="24"/>
          <w:lang w:val="ka-GE"/>
        </w:rPr>
        <w:t>დაკავშირებული</w:t>
      </w:r>
      <w:r w:rsidRPr="004A3738">
        <w:rPr>
          <w:rFonts w:ascii="Sylfaen" w:hAnsi="Sylfaen"/>
          <w:sz w:val="24"/>
          <w:szCs w:val="24"/>
          <w:lang w:val="ka-GE"/>
        </w:rPr>
        <w:t xml:space="preserve"> </w:t>
      </w:r>
      <w:r w:rsidRPr="004A3738">
        <w:rPr>
          <w:rFonts w:ascii="Sylfaen" w:hAnsi="Sylfaen" w:cs="Sylfaen"/>
          <w:sz w:val="24"/>
          <w:szCs w:val="24"/>
          <w:lang w:val="ka-GE"/>
        </w:rPr>
        <w:t>ყველა</w:t>
      </w:r>
      <w:r w:rsidRPr="004A3738">
        <w:rPr>
          <w:rFonts w:ascii="Sylfaen" w:hAnsi="Sylfaen"/>
          <w:sz w:val="24"/>
          <w:szCs w:val="24"/>
          <w:lang w:val="ka-GE"/>
        </w:rPr>
        <w:t xml:space="preserve"> </w:t>
      </w:r>
      <w:r w:rsidRPr="004A3738">
        <w:rPr>
          <w:rFonts w:ascii="Sylfaen" w:hAnsi="Sylfaen" w:cs="Sylfaen"/>
          <w:sz w:val="24"/>
          <w:szCs w:val="24"/>
          <w:lang w:val="ka-GE"/>
        </w:rPr>
        <w:t>შესაბამისი</w:t>
      </w:r>
      <w:r w:rsidRPr="004A3738">
        <w:rPr>
          <w:rFonts w:ascii="Sylfaen" w:hAnsi="Sylfaen"/>
          <w:sz w:val="24"/>
          <w:szCs w:val="24"/>
          <w:lang w:val="ka-GE"/>
        </w:rPr>
        <w:t xml:space="preserve"> </w:t>
      </w:r>
      <w:r w:rsidRPr="004A3738">
        <w:rPr>
          <w:rFonts w:ascii="Sylfaen" w:hAnsi="Sylfaen" w:cs="Sylfaen"/>
          <w:sz w:val="24"/>
          <w:szCs w:val="24"/>
          <w:lang w:val="ka-GE"/>
        </w:rPr>
        <w:t>ადგილობრივი</w:t>
      </w:r>
      <w:r w:rsidRPr="004A3738">
        <w:rPr>
          <w:rFonts w:ascii="Sylfaen" w:hAnsi="Sylfaen"/>
          <w:sz w:val="24"/>
          <w:szCs w:val="24"/>
          <w:lang w:val="ka-GE"/>
        </w:rPr>
        <w:t xml:space="preserve"> </w:t>
      </w:r>
      <w:r w:rsidRPr="004A3738">
        <w:rPr>
          <w:rFonts w:ascii="Sylfaen" w:hAnsi="Sylfaen" w:cs="Sylfaen"/>
          <w:sz w:val="24"/>
          <w:szCs w:val="24"/>
          <w:lang w:val="ka-GE"/>
        </w:rPr>
        <w:t>კანონი</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წეს</w:t>
      </w:r>
      <w:r w:rsidRPr="004A3738">
        <w:rPr>
          <w:rFonts w:ascii="Sylfaen" w:hAnsi="Sylfaen"/>
          <w:sz w:val="24"/>
          <w:szCs w:val="24"/>
          <w:lang w:val="ka-GE"/>
        </w:rPr>
        <w:t>-</w:t>
      </w:r>
      <w:r w:rsidRPr="004A3738">
        <w:rPr>
          <w:rFonts w:ascii="Sylfaen" w:hAnsi="Sylfaen" w:cs="Sylfaen"/>
          <w:sz w:val="24"/>
          <w:szCs w:val="24"/>
          <w:lang w:val="ka-GE"/>
        </w:rPr>
        <w:t>ჩვეულება</w:t>
      </w:r>
      <w:r w:rsidRPr="004A3738">
        <w:rPr>
          <w:rFonts w:ascii="Sylfaen" w:hAnsi="Sylfaen"/>
          <w:sz w:val="24"/>
          <w:szCs w:val="24"/>
          <w:lang w:val="ka-GE"/>
        </w:rPr>
        <w:t>.</w:t>
      </w:r>
    </w:p>
    <w:p w14:paraId="35288348" w14:textId="5BE278D9" w:rsidR="00B67BA9" w:rsidRPr="004A3738" w:rsidRDefault="00B67BA9" w:rsidP="00B67BA9">
      <w:pPr>
        <w:pStyle w:val="ListParagraph"/>
        <w:numPr>
          <w:ilvl w:val="0"/>
          <w:numId w:val="20"/>
        </w:numPr>
        <w:jc w:val="both"/>
        <w:rPr>
          <w:rFonts w:ascii="Sylfaen" w:hAnsi="Sylfaen"/>
          <w:sz w:val="24"/>
          <w:szCs w:val="24"/>
          <w:lang w:val="ka-GE"/>
        </w:rPr>
      </w:pPr>
      <w:r w:rsidRPr="004A3738">
        <w:rPr>
          <w:rFonts w:ascii="Sylfaen" w:hAnsi="Sylfaen" w:cs="Sylfaen"/>
          <w:sz w:val="24"/>
          <w:szCs w:val="24"/>
          <w:lang w:val="ka-GE"/>
        </w:rPr>
        <w:t>განსაზღვრეთ</w:t>
      </w:r>
      <w:r w:rsidRPr="004A3738">
        <w:rPr>
          <w:rFonts w:ascii="Sylfaen" w:hAnsi="Sylfaen"/>
          <w:sz w:val="24"/>
          <w:szCs w:val="24"/>
          <w:lang w:val="ka-GE"/>
        </w:rPr>
        <w:t xml:space="preserve"> </w:t>
      </w:r>
      <w:r w:rsidRPr="004A3738">
        <w:rPr>
          <w:rFonts w:ascii="Sylfaen" w:hAnsi="Sylfaen" w:cs="Sylfaen"/>
          <w:sz w:val="24"/>
          <w:szCs w:val="24"/>
          <w:lang w:val="ka-GE"/>
        </w:rPr>
        <w:t>ადგილობრივ</w:t>
      </w:r>
      <w:r w:rsidRPr="004A3738">
        <w:rPr>
          <w:rFonts w:ascii="Sylfaen" w:hAnsi="Sylfaen"/>
          <w:sz w:val="24"/>
          <w:szCs w:val="24"/>
          <w:lang w:val="ka-GE"/>
        </w:rPr>
        <w:t xml:space="preserve"> </w:t>
      </w:r>
      <w:r w:rsidRPr="004A3738">
        <w:rPr>
          <w:rFonts w:ascii="Sylfaen" w:hAnsi="Sylfaen" w:cs="Sylfaen"/>
          <w:sz w:val="24"/>
          <w:szCs w:val="24"/>
          <w:lang w:val="ka-GE"/>
        </w:rPr>
        <w:t>კანონებსა</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მსოფლიო</w:t>
      </w:r>
      <w:r w:rsidRPr="004A3738">
        <w:rPr>
          <w:rFonts w:ascii="Sylfaen" w:hAnsi="Sylfaen"/>
          <w:sz w:val="24"/>
          <w:szCs w:val="24"/>
          <w:lang w:val="ka-GE"/>
        </w:rPr>
        <w:t xml:space="preserve"> </w:t>
      </w:r>
      <w:r w:rsidRPr="004A3738">
        <w:rPr>
          <w:rFonts w:ascii="Sylfaen" w:hAnsi="Sylfaen" w:cs="Sylfaen"/>
          <w:sz w:val="24"/>
          <w:szCs w:val="24"/>
          <w:lang w:val="ka-GE"/>
        </w:rPr>
        <w:t>ბანკის</w:t>
      </w:r>
      <w:r w:rsidRPr="004A3738">
        <w:rPr>
          <w:rFonts w:ascii="Sylfaen" w:hAnsi="Sylfaen"/>
          <w:sz w:val="24"/>
          <w:szCs w:val="24"/>
          <w:lang w:val="ka-GE"/>
        </w:rPr>
        <w:t xml:space="preserve"> </w:t>
      </w:r>
      <w:r w:rsidRPr="004A3738">
        <w:rPr>
          <w:rFonts w:ascii="Sylfaen" w:hAnsi="Sylfaen" w:cs="Sylfaen"/>
          <w:sz w:val="24"/>
          <w:szCs w:val="24"/>
          <w:lang w:val="ka-GE"/>
        </w:rPr>
        <w:t>ჯგუფის</w:t>
      </w:r>
      <w:r w:rsidRPr="004A3738">
        <w:rPr>
          <w:rFonts w:ascii="Sylfaen" w:hAnsi="Sylfaen"/>
          <w:sz w:val="24"/>
          <w:szCs w:val="24"/>
          <w:lang w:val="ka-GE"/>
        </w:rPr>
        <w:t xml:space="preserve">~ </w:t>
      </w:r>
      <w:r w:rsidRPr="004A3738">
        <w:rPr>
          <w:rFonts w:ascii="Sylfaen" w:hAnsi="Sylfaen" w:cs="Sylfaen"/>
          <w:sz w:val="24"/>
          <w:szCs w:val="24"/>
          <w:lang w:val="ka-GE"/>
        </w:rPr>
        <w:t>პოლიტიკას</w:t>
      </w:r>
      <w:r w:rsidRPr="004A3738">
        <w:rPr>
          <w:rFonts w:ascii="Sylfaen" w:hAnsi="Sylfaen"/>
          <w:sz w:val="24"/>
          <w:szCs w:val="24"/>
          <w:lang w:val="ka-GE"/>
        </w:rPr>
        <w:t xml:space="preserve"> </w:t>
      </w:r>
      <w:r w:rsidRPr="004A3738">
        <w:rPr>
          <w:rFonts w:ascii="Sylfaen" w:hAnsi="Sylfaen" w:cs="Sylfaen"/>
          <w:sz w:val="24"/>
          <w:szCs w:val="24"/>
          <w:lang w:val="ka-GE"/>
        </w:rPr>
        <w:t>შორის</w:t>
      </w:r>
      <w:r w:rsidRPr="004A3738">
        <w:rPr>
          <w:rFonts w:ascii="Sylfaen" w:hAnsi="Sylfaen"/>
          <w:sz w:val="24"/>
          <w:szCs w:val="24"/>
          <w:lang w:val="ka-GE"/>
        </w:rPr>
        <w:t xml:space="preserve"> </w:t>
      </w:r>
      <w:r w:rsidRPr="004A3738">
        <w:rPr>
          <w:rFonts w:ascii="Sylfaen" w:hAnsi="Sylfaen" w:cs="Sylfaen"/>
          <w:sz w:val="24"/>
          <w:szCs w:val="24"/>
          <w:lang w:val="ka-GE"/>
        </w:rPr>
        <w:t>არსებული</w:t>
      </w:r>
      <w:r w:rsidRPr="004A3738">
        <w:rPr>
          <w:rFonts w:ascii="Sylfaen" w:hAnsi="Sylfaen"/>
          <w:sz w:val="24"/>
          <w:szCs w:val="24"/>
          <w:lang w:val="ka-GE"/>
        </w:rPr>
        <w:t xml:space="preserve"> </w:t>
      </w:r>
      <w:r w:rsidRPr="004A3738">
        <w:rPr>
          <w:rFonts w:ascii="Sylfaen" w:hAnsi="Sylfaen" w:cs="Sylfaen"/>
          <w:sz w:val="24"/>
          <w:szCs w:val="24"/>
          <w:lang w:val="ka-GE"/>
        </w:rPr>
        <w:t>განსხვავებები</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აღწერეთ</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სპეციფიური</w:t>
      </w:r>
      <w:r w:rsidRPr="004A3738">
        <w:rPr>
          <w:rFonts w:ascii="Sylfaen" w:hAnsi="Sylfaen"/>
          <w:sz w:val="24"/>
          <w:szCs w:val="24"/>
          <w:lang w:val="ka-GE"/>
        </w:rPr>
        <w:t xml:space="preserve"> </w:t>
      </w:r>
      <w:r w:rsidRPr="004A3738">
        <w:rPr>
          <w:rFonts w:ascii="Sylfaen" w:hAnsi="Sylfaen" w:cs="Sylfaen"/>
          <w:sz w:val="24"/>
          <w:szCs w:val="24"/>
          <w:lang w:val="ka-GE"/>
        </w:rPr>
        <w:t>მექანიზმები</w:t>
      </w:r>
      <w:r w:rsidRPr="004A3738">
        <w:rPr>
          <w:rFonts w:ascii="Sylfaen" w:hAnsi="Sylfaen"/>
          <w:sz w:val="24"/>
          <w:szCs w:val="24"/>
          <w:lang w:val="ka-GE"/>
        </w:rPr>
        <w:t xml:space="preserve"> </w:t>
      </w:r>
      <w:r w:rsidRPr="004A3738">
        <w:rPr>
          <w:rFonts w:ascii="Sylfaen" w:hAnsi="Sylfaen" w:cs="Sylfaen"/>
          <w:sz w:val="24"/>
          <w:szCs w:val="24"/>
          <w:lang w:val="ka-GE"/>
        </w:rPr>
        <w:t>კონფლიქტების</w:t>
      </w:r>
      <w:r w:rsidRPr="004A3738">
        <w:rPr>
          <w:rFonts w:ascii="Sylfaen" w:hAnsi="Sylfaen"/>
          <w:sz w:val="24"/>
          <w:szCs w:val="24"/>
          <w:lang w:val="ka-GE"/>
        </w:rPr>
        <w:t xml:space="preserve"> </w:t>
      </w:r>
      <w:r w:rsidRPr="004A3738">
        <w:rPr>
          <w:rFonts w:ascii="Sylfaen" w:hAnsi="Sylfaen" w:cs="Sylfaen"/>
          <w:sz w:val="24"/>
          <w:szCs w:val="24"/>
          <w:lang w:val="ka-GE"/>
        </w:rPr>
        <w:t>გადასაჭრელად</w:t>
      </w:r>
      <w:r w:rsidRPr="004A3738">
        <w:rPr>
          <w:rFonts w:ascii="Sylfaen" w:hAnsi="Sylfaen"/>
          <w:sz w:val="24"/>
          <w:szCs w:val="24"/>
          <w:lang w:val="ka-GE"/>
        </w:rPr>
        <w:t>.</w:t>
      </w:r>
    </w:p>
    <w:p w14:paraId="5824F2F0" w14:textId="0FD9E664" w:rsidR="00B67BA9" w:rsidRPr="004A3738" w:rsidRDefault="00B67BA9" w:rsidP="00B67BA9">
      <w:pPr>
        <w:pStyle w:val="ListParagraph"/>
        <w:numPr>
          <w:ilvl w:val="0"/>
          <w:numId w:val="20"/>
        </w:numPr>
        <w:jc w:val="both"/>
        <w:rPr>
          <w:rFonts w:ascii="Sylfaen" w:hAnsi="Sylfaen"/>
          <w:sz w:val="24"/>
          <w:szCs w:val="24"/>
          <w:lang w:val="ka-GE"/>
        </w:rPr>
      </w:pPr>
      <w:r w:rsidRPr="004A3738">
        <w:rPr>
          <w:rFonts w:ascii="Sylfaen" w:hAnsi="Sylfaen" w:cs="Sylfaen"/>
          <w:sz w:val="24"/>
          <w:szCs w:val="24"/>
          <w:lang w:val="ka-GE"/>
        </w:rPr>
        <w:t>თითოეული</w:t>
      </w:r>
      <w:r w:rsidRPr="004A3738">
        <w:rPr>
          <w:rFonts w:ascii="Sylfaen" w:hAnsi="Sylfaen"/>
          <w:sz w:val="24"/>
          <w:szCs w:val="24"/>
          <w:lang w:val="ka-GE"/>
        </w:rPr>
        <w:t xml:space="preserve"> </w:t>
      </w:r>
      <w:r w:rsidRPr="004A3738">
        <w:rPr>
          <w:rFonts w:ascii="Sylfaen" w:hAnsi="Sylfaen" w:cs="Sylfaen"/>
          <w:sz w:val="24"/>
          <w:szCs w:val="24"/>
          <w:lang w:val="ka-GE"/>
        </w:rPr>
        <w:t>ზემოქმედების</w:t>
      </w:r>
      <w:r w:rsidRPr="004A3738">
        <w:rPr>
          <w:rFonts w:ascii="Sylfaen" w:hAnsi="Sylfaen"/>
          <w:sz w:val="24"/>
          <w:szCs w:val="24"/>
          <w:lang w:val="ka-GE"/>
        </w:rPr>
        <w:t xml:space="preserve"> </w:t>
      </w:r>
      <w:r w:rsidRPr="004A3738">
        <w:rPr>
          <w:rFonts w:ascii="Sylfaen" w:hAnsi="Sylfaen" w:cs="Sylfaen"/>
          <w:sz w:val="24"/>
          <w:szCs w:val="24"/>
          <w:lang w:val="ka-GE"/>
        </w:rPr>
        <w:t>კატეგორიისათვის</w:t>
      </w:r>
      <w:r w:rsidRPr="004A3738">
        <w:rPr>
          <w:rFonts w:ascii="Sylfaen" w:hAnsi="Sylfaen"/>
          <w:sz w:val="24"/>
          <w:szCs w:val="24"/>
          <w:lang w:val="ka-GE"/>
        </w:rPr>
        <w:t xml:space="preserve"> </w:t>
      </w:r>
      <w:r w:rsidRPr="004A3738">
        <w:rPr>
          <w:rFonts w:ascii="Sylfaen" w:hAnsi="Sylfaen" w:cs="Sylfaen"/>
          <w:sz w:val="24"/>
          <w:szCs w:val="24"/>
          <w:lang w:val="ka-GE"/>
        </w:rPr>
        <w:t>აღწერეთ</w:t>
      </w:r>
      <w:r w:rsidRPr="004A3738">
        <w:rPr>
          <w:rFonts w:ascii="Sylfaen" w:hAnsi="Sylfaen"/>
          <w:sz w:val="24"/>
          <w:szCs w:val="24"/>
          <w:lang w:val="ka-GE"/>
        </w:rPr>
        <w:t xml:space="preserve"> </w:t>
      </w:r>
      <w:r w:rsidRPr="004A3738">
        <w:rPr>
          <w:rFonts w:ascii="Sylfaen" w:hAnsi="Sylfaen" w:cs="Sylfaen"/>
          <w:sz w:val="24"/>
          <w:szCs w:val="24"/>
          <w:lang w:val="ka-GE"/>
        </w:rPr>
        <w:t>დახმარების</w:t>
      </w:r>
      <w:r w:rsidRPr="004A3738">
        <w:rPr>
          <w:rFonts w:ascii="Sylfaen" w:hAnsi="Sylfaen"/>
          <w:sz w:val="24"/>
          <w:szCs w:val="24"/>
          <w:lang w:val="ka-GE"/>
        </w:rPr>
        <w:t xml:space="preserve"> </w:t>
      </w:r>
      <w:r w:rsidRPr="004A3738">
        <w:rPr>
          <w:rFonts w:ascii="Sylfaen" w:hAnsi="Sylfaen" w:cs="Sylfaen"/>
          <w:sz w:val="24"/>
          <w:szCs w:val="24"/>
          <w:lang w:val="ka-GE"/>
        </w:rPr>
        <w:t>მიღების</w:t>
      </w:r>
      <w:r w:rsidRPr="004A3738">
        <w:rPr>
          <w:rFonts w:ascii="Sylfaen" w:hAnsi="Sylfaen"/>
          <w:sz w:val="24"/>
          <w:szCs w:val="24"/>
          <w:lang w:val="ka-GE"/>
        </w:rPr>
        <w:t xml:space="preserve"> </w:t>
      </w:r>
      <w:r w:rsidRPr="004A3738">
        <w:rPr>
          <w:rFonts w:ascii="Sylfaen" w:hAnsi="Sylfaen" w:cs="Sylfaen"/>
          <w:sz w:val="24"/>
          <w:szCs w:val="24"/>
          <w:lang w:val="ka-GE"/>
        </w:rPr>
        <w:t>უფლების</w:t>
      </w:r>
      <w:r w:rsidRPr="004A3738">
        <w:rPr>
          <w:rFonts w:ascii="Sylfaen" w:hAnsi="Sylfaen"/>
          <w:sz w:val="24"/>
          <w:szCs w:val="24"/>
          <w:lang w:val="ka-GE"/>
        </w:rPr>
        <w:t xml:space="preserve"> </w:t>
      </w:r>
      <w:r w:rsidRPr="004A3738">
        <w:rPr>
          <w:rFonts w:ascii="Sylfaen" w:hAnsi="Sylfaen" w:cs="Sylfaen"/>
          <w:sz w:val="24"/>
          <w:szCs w:val="24"/>
          <w:lang w:val="ka-GE"/>
        </w:rPr>
        <w:t>პოლიტიკა</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მიუთითეთ</w:t>
      </w:r>
      <w:r w:rsidRPr="004A3738">
        <w:rPr>
          <w:rFonts w:ascii="Sylfaen" w:hAnsi="Sylfaen"/>
          <w:sz w:val="24"/>
          <w:szCs w:val="24"/>
          <w:lang w:val="ka-GE"/>
        </w:rPr>
        <w:t xml:space="preserve">, </w:t>
      </w:r>
      <w:r w:rsidRPr="004A3738">
        <w:rPr>
          <w:rFonts w:ascii="Sylfaen" w:hAnsi="Sylfaen" w:cs="Sylfaen"/>
          <w:sz w:val="24"/>
          <w:szCs w:val="24"/>
          <w:lang w:val="ka-GE"/>
        </w:rPr>
        <w:t>რომ</w:t>
      </w:r>
      <w:r w:rsidRPr="004A3738">
        <w:rPr>
          <w:rFonts w:ascii="Sylfaen" w:hAnsi="Sylfaen"/>
          <w:sz w:val="24"/>
          <w:szCs w:val="24"/>
          <w:lang w:val="ka-GE"/>
        </w:rPr>
        <w:t xml:space="preserve"> </w:t>
      </w:r>
      <w:r w:rsidRPr="004A3738">
        <w:rPr>
          <w:rFonts w:ascii="Sylfaen" w:hAnsi="Sylfaen" w:cs="Sylfaen"/>
          <w:sz w:val="24"/>
          <w:szCs w:val="24"/>
          <w:lang w:val="ka-GE"/>
        </w:rPr>
        <w:t>განსახლების</w:t>
      </w:r>
      <w:r w:rsidRPr="004A3738">
        <w:rPr>
          <w:rFonts w:ascii="Sylfaen" w:hAnsi="Sylfaen"/>
          <w:sz w:val="24"/>
          <w:szCs w:val="24"/>
          <w:lang w:val="ka-GE"/>
        </w:rPr>
        <w:t xml:space="preserve"> </w:t>
      </w:r>
      <w:r w:rsidRPr="004A3738">
        <w:rPr>
          <w:rFonts w:ascii="Sylfaen" w:hAnsi="Sylfaen" w:cs="Sylfaen"/>
          <w:sz w:val="24"/>
          <w:szCs w:val="24"/>
          <w:lang w:val="ka-GE"/>
        </w:rPr>
        <w:t>განხორციელება</w:t>
      </w:r>
      <w:r w:rsidRPr="004A3738">
        <w:rPr>
          <w:rFonts w:ascii="Sylfaen" w:hAnsi="Sylfaen"/>
          <w:sz w:val="24"/>
          <w:szCs w:val="24"/>
          <w:lang w:val="ka-GE"/>
        </w:rPr>
        <w:t xml:space="preserve"> </w:t>
      </w:r>
      <w:r w:rsidRPr="004A3738">
        <w:rPr>
          <w:rFonts w:ascii="Sylfaen" w:hAnsi="Sylfaen" w:cs="Sylfaen"/>
          <w:sz w:val="24"/>
          <w:szCs w:val="24"/>
          <w:lang w:val="ka-GE"/>
        </w:rPr>
        <w:t>დაეფუძნება</w:t>
      </w:r>
      <w:r w:rsidRPr="004A3738">
        <w:rPr>
          <w:rFonts w:ascii="Sylfaen" w:hAnsi="Sylfaen"/>
          <w:sz w:val="24"/>
          <w:szCs w:val="24"/>
          <w:lang w:val="ka-GE"/>
        </w:rPr>
        <w:t xml:space="preserve"> </w:t>
      </w:r>
      <w:r w:rsidRPr="004A3738">
        <w:rPr>
          <w:rFonts w:ascii="Sylfaen" w:hAnsi="Sylfaen" w:cs="Sylfaen"/>
          <w:sz w:val="24"/>
          <w:szCs w:val="24"/>
          <w:lang w:val="ka-GE"/>
        </w:rPr>
        <w:t>შეთანხმებული</w:t>
      </w:r>
      <w:r w:rsidRPr="004A3738">
        <w:rPr>
          <w:rFonts w:ascii="Sylfaen" w:hAnsi="Sylfaen"/>
          <w:sz w:val="24"/>
          <w:szCs w:val="24"/>
          <w:lang w:val="ka-GE"/>
        </w:rPr>
        <w:t xml:space="preserve"> </w:t>
      </w:r>
      <w:r w:rsidRPr="004A3738">
        <w:rPr>
          <w:rFonts w:ascii="Sylfaen" w:hAnsi="Sylfaen" w:cs="Sylfaen"/>
          <w:sz w:val="24"/>
          <w:szCs w:val="24"/>
          <w:lang w:val="ka-GE"/>
        </w:rPr>
        <w:t xml:space="preserve">განსახლების სამოქმედო </w:t>
      </w:r>
      <w:r w:rsidRPr="004A3738">
        <w:rPr>
          <w:rFonts w:ascii="Sylfaen" w:hAnsi="Sylfaen"/>
          <w:sz w:val="24"/>
          <w:szCs w:val="24"/>
          <w:lang w:val="ka-GE"/>
        </w:rPr>
        <w:t xml:space="preserve"> </w:t>
      </w:r>
      <w:r w:rsidRPr="004A3738">
        <w:rPr>
          <w:rFonts w:ascii="Sylfaen" w:hAnsi="Sylfaen" w:cs="Sylfaen"/>
          <w:sz w:val="24"/>
          <w:szCs w:val="24"/>
          <w:lang w:val="ka-GE"/>
        </w:rPr>
        <w:t>კონკრეტულ</w:t>
      </w:r>
      <w:r w:rsidRPr="004A3738">
        <w:rPr>
          <w:rFonts w:ascii="Sylfaen" w:hAnsi="Sylfaen"/>
          <w:sz w:val="24"/>
          <w:szCs w:val="24"/>
          <w:lang w:val="ka-GE"/>
        </w:rPr>
        <w:t xml:space="preserve"> </w:t>
      </w:r>
      <w:r w:rsidRPr="004A3738">
        <w:rPr>
          <w:rFonts w:ascii="Sylfaen" w:hAnsi="Sylfaen" w:cs="Sylfaen"/>
          <w:sz w:val="24"/>
          <w:szCs w:val="24"/>
          <w:lang w:val="ka-GE"/>
        </w:rPr>
        <w:t>დებულებებს</w:t>
      </w:r>
      <w:r w:rsidRPr="004A3738">
        <w:rPr>
          <w:rFonts w:ascii="Sylfaen" w:hAnsi="Sylfaen"/>
          <w:sz w:val="24"/>
          <w:szCs w:val="24"/>
          <w:lang w:val="ka-GE"/>
        </w:rPr>
        <w:t>.</w:t>
      </w:r>
    </w:p>
    <w:p w14:paraId="43B85602" w14:textId="1534BF36" w:rsidR="00B67BA9" w:rsidRPr="004A3738" w:rsidRDefault="00B67BA9" w:rsidP="00B67BA9">
      <w:pPr>
        <w:pStyle w:val="ListParagraph"/>
        <w:numPr>
          <w:ilvl w:val="0"/>
          <w:numId w:val="20"/>
        </w:numPr>
        <w:jc w:val="both"/>
        <w:rPr>
          <w:rFonts w:ascii="Sylfaen" w:hAnsi="Sylfaen"/>
          <w:sz w:val="24"/>
          <w:szCs w:val="24"/>
          <w:lang w:val="ka-GE"/>
        </w:rPr>
      </w:pPr>
      <w:r w:rsidRPr="004A3738">
        <w:rPr>
          <w:rFonts w:ascii="Sylfaen" w:hAnsi="Sylfaen" w:cs="Sylfaen"/>
          <w:sz w:val="24"/>
          <w:szCs w:val="24"/>
          <w:lang w:val="ka-GE"/>
        </w:rPr>
        <w:t>აღწერეთ</w:t>
      </w:r>
      <w:r w:rsidRPr="004A3738">
        <w:rPr>
          <w:rFonts w:ascii="Sylfaen" w:hAnsi="Sylfaen"/>
          <w:sz w:val="24"/>
          <w:szCs w:val="24"/>
          <w:lang w:val="ka-GE"/>
        </w:rPr>
        <w:t xml:space="preserve"> </w:t>
      </w:r>
      <w:r w:rsidRPr="004A3738">
        <w:rPr>
          <w:rFonts w:ascii="Sylfaen" w:hAnsi="Sylfaen" w:cs="Sylfaen"/>
          <w:sz w:val="24"/>
          <w:szCs w:val="24"/>
          <w:lang w:val="ka-GE"/>
        </w:rPr>
        <w:t>პროექტის</w:t>
      </w:r>
      <w:r w:rsidRPr="004A3738">
        <w:rPr>
          <w:rFonts w:ascii="Sylfaen" w:hAnsi="Sylfaen"/>
          <w:sz w:val="24"/>
          <w:szCs w:val="24"/>
          <w:lang w:val="ka-GE"/>
        </w:rPr>
        <w:t xml:space="preserve"> </w:t>
      </w:r>
      <w:r w:rsidRPr="004A3738">
        <w:rPr>
          <w:rFonts w:ascii="Sylfaen" w:hAnsi="Sylfaen" w:cs="Sylfaen"/>
          <w:sz w:val="24"/>
          <w:szCs w:val="24"/>
          <w:lang w:val="ka-GE"/>
        </w:rPr>
        <w:t>ზემოქმედების</w:t>
      </w:r>
      <w:r w:rsidRPr="004A3738">
        <w:rPr>
          <w:rFonts w:ascii="Sylfaen" w:hAnsi="Sylfaen"/>
          <w:sz w:val="24"/>
          <w:szCs w:val="24"/>
          <w:lang w:val="ka-GE"/>
        </w:rPr>
        <w:t xml:space="preserve"> </w:t>
      </w:r>
      <w:r w:rsidRPr="004A3738">
        <w:rPr>
          <w:rFonts w:ascii="Sylfaen" w:hAnsi="Sylfaen" w:cs="Sylfaen"/>
          <w:sz w:val="24"/>
          <w:szCs w:val="24"/>
          <w:lang w:val="ka-GE"/>
        </w:rPr>
        <w:t>არეალში</w:t>
      </w:r>
      <w:r w:rsidRPr="004A3738">
        <w:rPr>
          <w:rFonts w:ascii="Sylfaen" w:hAnsi="Sylfaen"/>
          <w:sz w:val="24"/>
          <w:szCs w:val="24"/>
          <w:lang w:val="ka-GE"/>
        </w:rPr>
        <w:t xml:space="preserve"> </w:t>
      </w:r>
      <w:r w:rsidRPr="004A3738">
        <w:rPr>
          <w:rFonts w:ascii="Sylfaen" w:hAnsi="Sylfaen" w:cs="Sylfaen"/>
          <w:sz w:val="24"/>
          <w:szCs w:val="24"/>
          <w:lang w:val="ka-GE"/>
        </w:rPr>
        <w:t>მოქცეული</w:t>
      </w:r>
      <w:r w:rsidRPr="004A3738">
        <w:rPr>
          <w:rFonts w:ascii="Sylfaen" w:hAnsi="Sylfaen"/>
          <w:sz w:val="24"/>
          <w:szCs w:val="24"/>
          <w:lang w:val="ka-GE"/>
        </w:rPr>
        <w:t xml:space="preserve"> </w:t>
      </w:r>
      <w:r w:rsidRPr="004A3738">
        <w:rPr>
          <w:rFonts w:ascii="Sylfaen" w:hAnsi="Sylfaen" w:cs="Sylfaen"/>
          <w:sz w:val="24"/>
          <w:szCs w:val="24"/>
          <w:lang w:val="ka-GE"/>
        </w:rPr>
        <w:t>შენობა</w:t>
      </w:r>
      <w:r w:rsidRPr="004A3738">
        <w:rPr>
          <w:rFonts w:ascii="Sylfaen" w:hAnsi="Sylfaen"/>
          <w:sz w:val="24"/>
          <w:szCs w:val="24"/>
          <w:lang w:val="ka-GE"/>
        </w:rPr>
        <w:t xml:space="preserve">- </w:t>
      </w:r>
      <w:r w:rsidRPr="004A3738">
        <w:rPr>
          <w:rFonts w:ascii="Sylfaen" w:hAnsi="Sylfaen" w:cs="Sylfaen"/>
          <w:sz w:val="24"/>
          <w:szCs w:val="24"/>
          <w:lang w:val="ka-GE"/>
        </w:rPr>
        <w:t>ნაგებობების</w:t>
      </w:r>
      <w:r w:rsidRPr="004A3738">
        <w:rPr>
          <w:rFonts w:ascii="Sylfaen" w:hAnsi="Sylfaen"/>
          <w:sz w:val="24"/>
          <w:szCs w:val="24"/>
          <w:lang w:val="ka-GE"/>
        </w:rPr>
        <w:t xml:space="preserve">, </w:t>
      </w:r>
      <w:r w:rsidRPr="004A3738">
        <w:rPr>
          <w:rFonts w:ascii="Sylfaen" w:hAnsi="Sylfaen" w:cs="Sylfaen"/>
          <w:sz w:val="24"/>
          <w:szCs w:val="24"/>
          <w:lang w:val="ka-GE"/>
        </w:rPr>
        <w:t>მიწის</w:t>
      </w:r>
      <w:r w:rsidRPr="004A3738">
        <w:rPr>
          <w:rFonts w:ascii="Sylfaen" w:hAnsi="Sylfaen"/>
          <w:sz w:val="24"/>
          <w:szCs w:val="24"/>
          <w:lang w:val="ka-GE"/>
        </w:rPr>
        <w:t xml:space="preserve">, </w:t>
      </w:r>
      <w:r w:rsidRPr="004A3738">
        <w:rPr>
          <w:rFonts w:ascii="Sylfaen" w:hAnsi="Sylfaen" w:cs="Sylfaen"/>
          <w:sz w:val="24"/>
          <w:szCs w:val="24"/>
          <w:lang w:val="ka-GE"/>
        </w:rPr>
        <w:t>ხეების</w:t>
      </w:r>
      <w:r w:rsidRPr="004A3738">
        <w:rPr>
          <w:rFonts w:ascii="Sylfaen" w:hAnsi="Sylfaen"/>
          <w:sz w:val="24"/>
          <w:szCs w:val="24"/>
          <w:lang w:val="ka-GE"/>
        </w:rPr>
        <w:t xml:space="preserve"> </w:t>
      </w:r>
      <w:r w:rsidRPr="004A3738">
        <w:rPr>
          <w:rFonts w:ascii="Sylfaen" w:hAnsi="Sylfaen" w:cs="Sylfaen"/>
          <w:sz w:val="24"/>
          <w:szCs w:val="24"/>
          <w:lang w:val="ka-GE"/>
        </w:rPr>
        <w:t>და</w:t>
      </w:r>
      <w:r w:rsidRPr="004A3738">
        <w:rPr>
          <w:rFonts w:ascii="Sylfaen" w:hAnsi="Sylfaen"/>
          <w:sz w:val="24"/>
          <w:szCs w:val="24"/>
          <w:lang w:val="ka-GE"/>
        </w:rPr>
        <w:t xml:space="preserve"> </w:t>
      </w:r>
      <w:r w:rsidRPr="004A3738">
        <w:rPr>
          <w:rFonts w:ascii="Sylfaen" w:hAnsi="Sylfaen" w:cs="Sylfaen"/>
          <w:sz w:val="24"/>
          <w:szCs w:val="24"/>
          <w:lang w:val="ka-GE"/>
        </w:rPr>
        <w:t>სხვა</w:t>
      </w:r>
      <w:r w:rsidRPr="004A3738">
        <w:rPr>
          <w:rFonts w:ascii="Sylfaen" w:hAnsi="Sylfaen"/>
          <w:sz w:val="24"/>
          <w:szCs w:val="24"/>
          <w:lang w:val="ka-GE"/>
        </w:rPr>
        <w:t xml:space="preserve"> </w:t>
      </w:r>
      <w:r w:rsidRPr="004A3738">
        <w:rPr>
          <w:rFonts w:ascii="Sylfaen" w:hAnsi="Sylfaen" w:cs="Sylfaen"/>
          <w:sz w:val="24"/>
          <w:szCs w:val="24"/>
          <w:lang w:val="ka-GE"/>
        </w:rPr>
        <w:t>აქტივების</w:t>
      </w:r>
      <w:r w:rsidRPr="004A3738">
        <w:rPr>
          <w:rFonts w:ascii="Sylfaen" w:hAnsi="Sylfaen"/>
          <w:sz w:val="24"/>
          <w:szCs w:val="24"/>
          <w:lang w:val="ka-GE"/>
        </w:rPr>
        <w:t xml:space="preserve"> </w:t>
      </w:r>
      <w:r w:rsidRPr="004A3738">
        <w:rPr>
          <w:rFonts w:ascii="Sylfaen" w:hAnsi="Sylfaen" w:cs="Sylfaen"/>
          <w:sz w:val="24"/>
          <w:szCs w:val="24"/>
          <w:lang w:val="ka-GE"/>
        </w:rPr>
        <w:t>შესაფასებლად</w:t>
      </w:r>
      <w:r w:rsidRPr="004A3738">
        <w:rPr>
          <w:rFonts w:ascii="Sylfaen" w:hAnsi="Sylfaen"/>
          <w:sz w:val="24"/>
          <w:szCs w:val="24"/>
          <w:lang w:val="ka-GE"/>
        </w:rPr>
        <w:t xml:space="preserve"> </w:t>
      </w:r>
      <w:r w:rsidRPr="004A3738">
        <w:rPr>
          <w:rFonts w:ascii="Sylfaen" w:hAnsi="Sylfaen" w:cs="Sylfaen"/>
          <w:sz w:val="24"/>
          <w:szCs w:val="24"/>
          <w:lang w:val="ka-GE"/>
        </w:rPr>
        <w:t>გამოყენებული</w:t>
      </w:r>
      <w:r w:rsidRPr="004A3738">
        <w:rPr>
          <w:rFonts w:ascii="Sylfaen" w:hAnsi="Sylfaen"/>
          <w:sz w:val="24"/>
          <w:szCs w:val="24"/>
          <w:lang w:val="ka-GE"/>
        </w:rPr>
        <w:t xml:space="preserve"> </w:t>
      </w:r>
      <w:r w:rsidRPr="004A3738">
        <w:rPr>
          <w:rFonts w:ascii="Sylfaen" w:hAnsi="Sylfaen" w:cs="Sylfaen"/>
          <w:sz w:val="24"/>
          <w:szCs w:val="24"/>
          <w:lang w:val="ka-GE"/>
        </w:rPr>
        <w:t>მეთოდი</w:t>
      </w:r>
      <w:r w:rsidRPr="004A3738">
        <w:rPr>
          <w:rFonts w:ascii="Sylfaen" w:hAnsi="Sylfaen"/>
          <w:sz w:val="24"/>
          <w:szCs w:val="24"/>
          <w:lang w:val="ka-GE"/>
        </w:rPr>
        <w:t>.</w:t>
      </w:r>
    </w:p>
    <w:p w14:paraId="637256C9" w14:textId="77777777" w:rsidR="00B67BA9" w:rsidRPr="004A3738" w:rsidRDefault="00B67BA9" w:rsidP="00B67BA9">
      <w:pPr>
        <w:pStyle w:val="ListParagraph"/>
        <w:numPr>
          <w:ilvl w:val="0"/>
          <w:numId w:val="20"/>
        </w:numPr>
        <w:jc w:val="both"/>
        <w:rPr>
          <w:rFonts w:ascii="Sylfaen" w:hAnsi="Sylfaen"/>
          <w:sz w:val="24"/>
          <w:szCs w:val="24"/>
          <w:lang w:val="ka-GE"/>
        </w:rPr>
      </w:pPr>
      <w:r w:rsidRPr="004A3738">
        <w:rPr>
          <w:rFonts w:ascii="Sylfaen" w:hAnsi="Sylfaen" w:cs="Sylfaen"/>
          <w:sz w:val="24"/>
          <w:szCs w:val="24"/>
          <w:lang w:val="ka-GE"/>
        </w:rPr>
        <w:t>მოამზადეთ</w:t>
      </w:r>
      <w:r w:rsidRPr="004A3738">
        <w:rPr>
          <w:rFonts w:ascii="Sylfaen" w:hAnsi="Sylfaen"/>
          <w:sz w:val="24"/>
          <w:szCs w:val="24"/>
          <w:lang w:val="ka-GE"/>
        </w:rPr>
        <w:t xml:space="preserve"> </w:t>
      </w:r>
      <w:r w:rsidRPr="004A3738">
        <w:rPr>
          <w:rFonts w:ascii="Sylfaen" w:hAnsi="Sylfaen" w:cs="Sylfaen"/>
          <w:sz w:val="24"/>
          <w:szCs w:val="24"/>
          <w:lang w:val="ka-GE"/>
        </w:rPr>
        <w:t>დახმარების</w:t>
      </w:r>
      <w:r w:rsidRPr="004A3738">
        <w:rPr>
          <w:rFonts w:ascii="Sylfaen" w:hAnsi="Sylfaen"/>
          <w:sz w:val="24"/>
          <w:szCs w:val="24"/>
          <w:lang w:val="ka-GE"/>
        </w:rPr>
        <w:t xml:space="preserve"> </w:t>
      </w:r>
      <w:r w:rsidRPr="004A3738">
        <w:rPr>
          <w:rFonts w:ascii="Sylfaen" w:hAnsi="Sylfaen" w:cs="Sylfaen"/>
          <w:sz w:val="24"/>
          <w:szCs w:val="24"/>
          <w:lang w:val="ka-GE"/>
        </w:rPr>
        <w:t>მიღების</w:t>
      </w:r>
      <w:r w:rsidRPr="004A3738">
        <w:rPr>
          <w:rFonts w:ascii="Sylfaen" w:hAnsi="Sylfaen"/>
          <w:sz w:val="24"/>
          <w:szCs w:val="24"/>
          <w:lang w:val="ka-GE"/>
        </w:rPr>
        <w:t xml:space="preserve"> </w:t>
      </w:r>
      <w:r w:rsidRPr="004A3738">
        <w:rPr>
          <w:rFonts w:ascii="Sylfaen" w:hAnsi="Sylfaen" w:cs="Sylfaen"/>
          <w:sz w:val="24"/>
          <w:szCs w:val="24"/>
          <w:lang w:val="ka-GE"/>
        </w:rPr>
        <w:t>უფლებების</w:t>
      </w:r>
      <w:r w:rsidRPr="004A3738">
        <w:rPr>
          <w:rFonts w:ascii="Sylfaen" w:hAnsi="Sylfaen"/>
          <w:sz w:val="24"/>
          <w:szCs w:val="24"/>
          <w:lang w:val="ka-GE"/>
        </w:rPr>
        <w:t xml:space="preserve"> </w:t>
      </w:r>
      <w:r w:rsidRPr="004A3738">
        <w:rPr>
          <w:rFonts w:ascii="Sylfaen" w:hAnsi="Sylfaen" w:cs="Sylfaen"/>
          <w:sz w:val="24"/>
          <w:szCs w:val="24"/>
          <w:lang w:val="ka-GE"/>
        </w:rPr>
        <w:t>მატრიცული</w:t>
      </w:r>
      <w:r w:rsidRPr="004A3738">
        <w:rPr>
          <w:rFonts w:ascii="Sylfaen" w:hAnsi="Sylfaen"/>
          <w:sz w:val="24"/>
          <w:szCs w:val="24"/>
          <w:lang w:val="ka-GE"/>
        </w:rPr>
        <w:t xml:space="preserve"> </w:t>
      </w:r>
      <w:r w:rsidRPr="004A3738">
        <w:rPr>
          <w:rFonts w:ascii="Sylfaen" w:hAnsi="Sylfaen" w:cs="Sylfaen"/>
          <w:sz w:val="24"/>
          <w:szCs w:val="24"/>
          <w:lang w:val="ka-GE"/>
        </w:rPr>
        <w:t>ცხრილი</w:t>
      </w:r>
      <w:r w:rsidRPr="004A3738">
        <w:rPr>
          <w:rFonts w:ascii="Sylfaen" w:hAnsi="Sylfaen"/>
          <w:sz w:val="24"/>
          <w:szCs w:val="24"/>
          <w:lang w:val="ka-GE"/>
        </w:rPr>
        <w:t>.</w:t>
      </w:r>
    </w:p>
    <w:p w14:paraId="5CB11F96" w14:textId="3478543B" w:rsidR="00031723" w:rsidRPr="004A3738" w:rsidRDefault="00B67BA9" w:rsidP="00B67BA9">
      <w:pPr>
        <w:pStyle w:val="ListParagraph"/>
        <w:jc w:val="both"/>
        <w:rPr>
          <w:rFonts w:ascii="Sylfaen" w:hAnsi="Sylfaen"/>
          <w:sz w:val="24"/>
          <w:szCs w:val="24"/>
          <w:lang w:val="ka-GE"/>
        </w:rPr>
      </w:pPr>
      <w:r w:rsidRPr="004A3738">
        <w:rPr>
          <w:rFonts w:ascii="Sylfaen" w:hAnsi="Sylfaen"/>
          <w:sz w:val="24"/>
          <w:szCs w:val="24"/>
          <w:lang w:val="ka-GE"/>
        </w:rPr>
        <w:t xml:space="preserve"> </w:t>
      </w:r>
    </w:p>
    <w:p w14:paraId="4C6BF225" w14:textId="19D9885B" w:rsidR="00031723" w:rsidRPr="004A3738" w:rsidRDefault="00B67BA9" w:rsidP="00B67BA9">
      <w:pPr>
        <w:ind w:left="100" w:right="6396"/>
        <w:jc w:val="both"/>
        <w:rPr>
          <w:rFonts w:ascii="Sylfaen" w:hAnsi="Sylfaen"/>
          <w:sz w:val="24"/>
          <w:szCs w:val="24"/>
          <w:lang w:val="ka-GE"/>
        </w:rPr>
      </w:pPr>
      <w:r w:rsidRPr="004A3738">
        <w:rPr>
          <w:rFonts w:ascii="Sylfaen" w:hAnsi="Sylfaen"/>
          <w:b/>
          <w:sz w:val="24"/>
          <w:szCs w:val="24"/>
          <w:lang w:val="ka-GE"/>
        </w:rPr>
        <w:t xml:space="preserve">განსახლების ადგილები </w:t>
      </w:r>
    </w:p>
    <w:p w14:paraId="505D9EF6" w14:textId="5CDB060E" w:rsidR="00031723" w:rsidRPr="004A3738" w:rsidRDefault="00031723" w:rsidP="00031723">
      <w:pPr>
        <w:tabs>
          <w:tab w:val="left" w:pos="820"/>
        </w:tabs>
        <w:spacing w:line="260" w:lineRule="exact"/>
        <w:ind w:right="84"/>
        <w:jc w:val="both"/>
        <w:rPr>
          <w:rFonts w:ascii="Sylfaen" w:hAnsi="Sylfaen"/>
          <w:sz w:val="24"/>
          <w:szCs w:val="24"/>
          <w:lang w:val="ka-GE"/>
        </w:rPr>
      </w:pPr>
    </w:p>
    <w:p w14:paraId="250C8816" w14:textId="2F36E30F"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საჭიროა</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პროექტისათვის</w:t>
      </w:r>
      <w:r w:rsidRPr="004A3738">
        <w:rPr>
          <w:rFonts w:ascii="Sylfaen" w:hAnsi="Sylfaen"/>
          <w:sz w:val="24"/>
          <w:lang w:val="ka-GE"/>
        </w:rPr>
        <w:t xml:space="preserve"> </w:t>
      </w:r>
      <w:r w:rsidRPr="004A3738">
        <w:rPr>
          <w:rFonts w:ascii="Sylfaen" w:hAnsi="Sylfaen" w:cs="Sylfaen"/>
          <w:sz w:val="24"/>
          <w:lang w:val="ka-GE"/>
        </w:rPr>
        <w:t>თემის</w:t>
      </w:r>
      <w:r w:rsidRPr="004A3738">
        <w:rPr>
          <w:rFonts w:ascii="Sylfaen" w:hAnsi="Sylfaen"/>
          <w:sz w:val="24"/>
          <w:lang w:val="ka-GE"/>
        </w:rPr>
        <w:t xml:space="preserve"> </w:t>
      </w: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ადგილები</w:t>
      </w:r>
      <w:r w:rsidRPr="004A3738">
        <w:rPr>
          <w:rFonts w:ascii="Sylfaen" w:hAnsi="Sylfaen"/>
          <w:sz w:val="24"/>
          <w:lang w:val="ka-GE"/>
        </w:rPr>
        <w:t xml:space="preserve">? </w:t>
      </w:r>
      <w:r w:rsidRPr="004A3738">
        <w:rPr>
          <w:rFonts w:ascii="Sylfaen" w:hAnsi="Sylfaen" w:cs="Sylfaen"/>
          <w:sz w:val="24"/>
          <w:lang w:val="ka-GE"/>
        </w:rPr>
        <w:t>მონაწილეობდნენ</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არეალში</w:t>
      </w:r>
      <w:r w:rsidRPr="004A3738">
        <w:rPr>
          <w:rFonts w:ascii="Sylfaen" w:hAnsi="Sylfaen"/>
          <w:sz w:val="24"/>
          <w:lang w:val="ka-GE"/>
        </w:rPr>
        <w:t xml:space="preserve"> </w:t>
      </w:r>
      <w:r w:rsidRPr="004A3738">
        <w:rPr>
          <w:rFonts w:ascii="Sylfaen" w:hAnsi="Sylfaen" w:cs="Sylfaen"/>
          <w:sz w:val="24"/>
          <w:lang w:val="ka-GE"/>
        </w:rPr>
        <w:t>მოქცეული</w:t>
      </w:r>
      <w:r w:rsidRPr="004A3738">
        <w:rPr>
          <w:rFonts w:ascii="Sylfaen" w:hAnsi="Sylfaen"/>
          <w:sz w:val="24"/>
          <w:lang w:val="ka-GE"/>
        </w:rPr>
        <w:t xml:space="preserve"> </w:t>
      </w:r>
      <w:r w:rsidRPr="004A3738">
        <w:rPr>
          <w:rFonts w:ascii="Sylfaen" w:hAnsi="Sylfaen" w:cs="Sylfaen"/>
          <w:sz w:val="24"/>
          <w:lang w:val="ka-GE"/>
        </w:rPr>
        <w:t>ადამიანები</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დადგენის</w:t>
      </w:r>
      <w:r w:rsidRPr="004A3738">
        <w:rPr>
          <w:rFonts w:ascii="Sylfaen" w:hAnsi="Sylfaen"/>
          <w:sz w:val="24"/>
          <w:lang w:val="ka-GE"/>
        </w:rPr>
        <w:t xml:space="preserve"> </w:t>
      </w:r>
      <w:r w:rsidRPr="004A3738">
        <w:rPr>
          <w:rFonts w:ascii="Sylfaen" w:hAnsi="Sylfaen" w:cs="Sylfaen"/>
          <w:sz w:val="24"/>
          <w:lang w:val="ka-GE"/>
        </w:rPr>
        <w:t>პროცესში</w:t>
      </w:r>
      <w:r w:rsidRPr="004A3738">
        <w:rPr>
          <w:rFonts w:ascii="Sylfaen" w:hAnsi="Sylfaen"/>
          <w:sz w:val="24"/>
          <w:lang w:val="ka-GE"/>
        </w:rPr>
        <w:t xml:space="preserve">, </w:t>
      </w:r>
      <w:r w:rsidRPr="004A3738">
        <w:rPr>
          <w:rFonts w:ascii="Sylfaen" w:hAnsi="Sylfaen" w:cs="Sylfaen"/>
          <w:sz w:val="24"/>
          <w:lang w:val="ka-GE"/>
        </w:rPr>
        <w:t>თითოეული</w:t>
      </w:r>
      <w:r w:rsidRPr="004A3738">
        <w:rPr>
          <w:rFonts w:ascii="Sylfaen" w:hAnsi="Sylfaen"/>
          <w:sz w:val="24"/>
          <w:lang w:val="ka-GE"/>
        </w:rPr>
        <w:t xml:space="preserve"> </w:t>
      </w:r>
      <w:r w:rsidRPr="004A3738">
        <w:rPr>
          <w:rFonts w:ascii="Sylfaen" w:hAnsi="Sylfaen" w:cs="Sylfaen"/>
          <w:sz w:val="24"/>
          <w:lang w:val="ka-GE"/>
        </w:rPr>
        <w:t>ადგილის</w:t>
      </w:r>
      <w:r w:rsidRPr="004A3738">
        <w:rPr>
          <w:rFonts w:ascii="Sylfaen" w:hAnsi="Sylfaen"/>
          <w:sz w:val="24"/>
          <w:lang w:val="ka-GE"/>
        </w:rPr>
        <w:t xml:space="preserve"> </w:t>
      </w:r>
      <w:r w:rsidRPr="004A3738">
        <w:rPr>
          <w:rFonts w:ascii="Sylfaen" w:hAnsi="Sylfaen" w:cs="Sylfaen"/>
          <w:sz w:val="24"/>
          <w:lang w:val="ka-GE"/>
        </w:rPr>
        <w:t>დადებითი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უარყოფითი</w:t>
      </w:r>
      <w:r w:rsidRPr="004A3738">
        <w:rPr>
          <w:rFonts w:ascii="Sylfaen" w:hAnsi="Sylfaen"/>
          <w:sz w:val="24"/>
          <w:lang w:val="ka-GE"/>
        </w:rPr>
        <w:t xml:space="preserve"> </w:t>
      </w:r>
      <w:r w:rsidRPr="004A3738">
        <w:rPr>
          <w:rFonts w:ascii="Sylfaen" w:hAnsi="Sylfaen" w:cs="Sylfaen"/>
          <w:sz w:val="24"/>
          <w:lang w:val="ka-GE"/>
        </w:rPr>
        <w:t>მხარეების</w:t>
      </w:r>
      <w:r w:rsidRPr="004A3738">
        <w:rPr>
          <w:rFonts w:ascii="Sylfaen" w:hAnsi="Sylfaen"/>
          <w:sz w:val="24"/>
          <w:lang w:val="ka-GE"/>
        </w:rPr>
        <w:t xml:space="preserve"> </w:t>
      </w:r>
      <w:r w:rsidRPr="004A3738">
        <w:rPr>
          <w:rFonts w:ascii="Sylfaen" w:hAnsi="Sylfaen" w:cs="Sylfaen"/>
          <w:sz w:val="24"/>
          <w:lang w:val="ka-GE"/>
        </w:rPr>
        <w:t>შეფასების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იმ</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შერჩევის</w:t>
      </w:r>
      <w:r w:rsidRPr="004A3738">
        <w:rPr>
          <w:rFonts w:ascii="Sylfaen" w:hAnsi="Sylfaen"/>
          <w:sz w:val="24"/>
          <w:lang w:val="ka-GE"/>
        </w:rPr>
        <w:t xml:space="preserve"> </w:t>
      </w:r>
      <w:r w:rsidRPr="004A3738">
        <w:rPr>
          <w:rFonts w:ascii="Sylfaen" w:hAnsi="Sylfaen" w:cs="Sylfaen"/>
          <w:sz w:val="24"/>
          <w:lang w:val="ka-GE"/>
        </w:rPr>
        <w:t>პროცესში</w:t>
      </w:r>
      <w:r w:rsidRPr="004A3738">
        <w:rPr>
          <w:rFonts w:ascii="Sylfaen" w:hAnsi="Sylfaen"/>
          <w:sz w:val="24"/>
          <w:lang w:val="ka-GE"/>
        </w:rPr>
        <w:t xml:space="preserve">, </w:t>
      </w:r>
      <w:r w:rsidRPr="004A3738">
        <w:rPr>
          <w:rFonts w:ascii="Sylfaen" w:hAnsi="Sylfaen" w:cs="Sylfaen"/>
          <w:sz w:val="24"/>
          <w:lang w:val="ka-GE"/>
        </w:rPr>
        <w:t>რომელთაც</w:t>
      </w:r>
      <w:r w:rsidRPr="004A3738">
        <w:rPr>
          <w:rFonts w:ascii="Sylfaen" w:hAnsi="Sylfaen"/>
          <w:sz w:val="24"/>
          <w:lang w:val="ka-GE"/>
        </w:rPr>
        <w:t xml:space="preserve"> </w:t>
      </w:r>
      <w:r w:rsidRPr="004A3738">
        <w:rPr>
          <w:rFonts w:ascii="Sylfaen" w:hAnsi="Sylfaen" w:cs="Sylfaen"/>
          <w:sz w:val="24"/>
          <w:lang w:val="ka-GE"/>
        </w:rPr>
        <w:t>უპირატესობა</w:t>
      </w:r>
      <w:r w:rsidRPr="004A3738">
        <w:rPr>
          <w:rFonts w:ascii="Sylfaen" w:hAnsi="Sylfaen"/>
          <w:sz w:val="24"/>
          <w:lang w:val="ka-GE"/>
        </w:rPr>
        <w:t xml:space="preserve"> </w:t>
      </w:r>
      <w:r w:rsidRPr="004A3738">
        <w:rPr>
          <w:rFonts w:ascii="Sylfaen" w:hAnsi="Sylfaen" w:cs="Sylfaen"/>
          <w:sz w:val="24"/>
          <w:lang w:val="ka-GE"/>
        </w:rPr>
        <w:t>მიენიჭათ</w:t>
      </w:r>
      <w:r w:rsidRPr="004A3738">
        <w:rPr>
          <w:rFonts w:ascii="Sylfaen" w:hAnsi="Sylfaen"/>
          <w:sz w:val="24"/>
          <w:lang w:val="ka-GE"/>
        </w:rPr>
        <w:t>?</w:t>
      </w:r>
    </w:p>
    <w:p w14:paraId="2091068D" w14:textId="17AB2A02"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მონაწილეობდნენ</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პროექტის</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არეალში</w:t>
      </w:r>
      <w:r w:rsidRPr="004A3738">
        <w:rPr>
          <w:rFonts w:ascii="Sylfaen" w:hAnsi="Sylfaen"/>
          <w:sz w:val="24"/>
          <w:lang w:val="ka-GE"/>
        </w:rPr>
        <w:t xml:space="preserve"> </w:t>
      </w:r>
      <w:r w:rsidRPr="004A3738">
        <w:rPr>
          <w:rFonts w:ascii="Sylfaen" w:hAnsi="Sylfaen" w:cs="Sylfaen"/>
          <w:sz w:val="24"/>
          <w:lang w:val="ka-GE"/>
        </w:rPr>
        <w:t>მოქცეული</w:t>
      </w:r>
      <w:r w:rsidRPr="004A3738">
        <w:rPr>
          <w:rFonts w:ascii="Sylfaen" w:hAnsi="Sylfaen"/>
          <w:sz w:val="24"/>
          <w:lang w:val="ka-GE"/>
        </w:rPr>
        <w:t xml:space="preserve"> </w:t>
      </w:r>
      <w:r w:rsidRPr="004A3738">
        <w:rPr>
          <w:rFonts w:ascii="Sylfaen" w:hAnsi="Sylfaen" w:cs="Sylfaen"/>
          <w:sz w:val="24"/>
          <w:lang w:val="ka-GE"/>
        </w:rPr>
        <w:t>პირები</w:t>
      </w:r>
      <w:r w:rsidRPr="004A3738">
        <w:rPr>
          <w:rFonts w:ascii="Sylfaen" w:hAnsi="Sylfaen"/>
          <w:sz w:val="24"/>
          <w:lang w:val="ka-GE"/>
        </w:rPr>
        <w:t xml:space="preserve"> </w:t>
      </w:r>
      <w:r w:rsidRPr="004A3738">
        <w:rPr>
          <w:rFonts w:ascii="Sylfaen" w:hAnsi="Sylfaen" w:cs="Sylfaen"/>
          <w:sz w:val="24"/>
          <w:lang w:val="ka-GE"/>
        </w:rPr>
        <w:t>მათთვის</w:t>
      </w:r>
      <w:r w:rsidRPr="004A3738">
        <w:rPr>
          <w:rFonts w:ascii="Sylfaen" w:hAnsi="Sylfaen"/>
          <w:sz w:val="24"/>
          <w:lang w:val="ka-GE"/>
        </w:rPr>
        <w:t xml:space="preserve"> </w:t>
      </w:r>
      <w:r w:rsidRPr="004A3738">
        <w:rPr>
          <w:rFonts w:ascii="Sylfaen" w:hAnsi="Sylfaen" w:cs="Sylfaen"/>
          <w:sz w:val="24"/>
          <w:lang w:val="ka-GE"/>
        </w:rPr>
        <w:t>მისაღები</w:t>
      </w:r>
      <w:r w:rsidRPr="004A3738">
        <w:rPr>
          <w:rFonts w:ascii="Sylfaen" w:hAnsi="Sylfaen"/>
          <w:sz w:val="24"/>
          <w:lang w:val="ka-GE"/>
        </w:rPr>
        <w:t xml:space="preserve"> </w:t>
      </w: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პოლიტიკის</w:t>
      </w:r>
      <w:r w:rsidRPr="004A3738">
        <w:rPr>
          <w:rFonts w:ascii="Sylfaen" w:hAnsi="Sylfaen"/>
          <w:sz w:val="24"/>
          <w:lang w:val="ka-GE"/>
        </w:rPr>
        <w:t xml:space="preserve"> </w:t>
      </w:r>
      <w:r w:rsidRPr="004A3738">
        <w:rPr>
          <w:rFonts w:ascii="Sylfaen" w:hAnsi="Sylfaen" w:cs="Sylfaen"/>
          <w:sz w:val="24"/>
          <w:lang w:val="ka-GE"/>
        </w:rPr>
        <w:t>შემუშავებაში</w:t>
      </w:r>
      <w:r w:rsidRPr="004A3738">
        <w:rPr>
          <w:rFonts w:ascii="Sylfaen" w:hAnsi="Sylfaen"/>
          <w:sz w:val="24"/>
          <w:lang w:val="ka-GE"/>
        </w:rPr>
        <w:t xml:space="preserve">? </w:t>
      </w:r>
      <w:r w:rsidRPr="004A3738">
        <w:rPr>
          <w:rFonts w:ascii="Sylfaen" w:hAnsi="Sylfaen" w:cs="Sylfaen"/>
          <w:sz w:val="24"/>
          <w:lang w:val="ka-GE"/>
        </w:rPr>
        <w:t>აშენდება</w:t>
      </w:r>
      <w:r w:rsidRPr="004A3738">
        <w:rPr>
          <w:rFonts w:ascii="Sylfaen" w:hAnsi="Sylfaen"/>
          <w:sz w:val="24"/>
          <w:lang w:val="ka-GE"/>
        </w:rPr>
        <w:t>/</w:t>
      </w:r>
      <w:r w:rsidRPr="004A3738">
        <w:rPr>
          <w:rFonts w:ascii="Sylfaen" w:hAnsi="Sylfaen" w:cs="Sylfaen"/>
          <w:sz w:val="24"/>
          <w:lang w:val="ka-GE"/>
        </w:rPr>
        <w:t>გადანაწილდება</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ახალი</w:t>
      </w:r>
      <w:r w:rsidRPr="004A3738">
        <w:rPr>
          <w:rFonts w:ascii="Sylfaen" w:hAnsi="Sylfaen"/>
          <w:sz w:val="24"/>
          <w:lang w:val="ka-GE"/>
        </w:rPr>
        <w:t xml:space="preserve"> </w:t>
      </w:r>
      <w:r w:rsidRPr="004A3738">
        <w:rPr>
          <w:rFonts w:ascii="Sylfaen" w:hAnsi="Sylfaen" w:cs="Sylfaen"/>
          <w:sz w:val="24"/>
          <w:lang w:val="ka-GE"/>
        </w:rPr>
        <w:t>საცხოვრებელი</w:t>
      </w:r>
      <w:r w:rsidRPr="004A3738">
        <w:rPr>
          <w:rFonts w:ascii="Sylfaen" w:hAnsi="Sylfaen"/>
          <w:sz w:val="24"/>
          <w:lang w:val="ka-GE"/>
        </w:rPr>
        <w:t xml:space="preserve"> </w:t>
      </w:r>
      <w:r w:rsidRPr="004A3738">
        <w:rPr>
          <w:rFonts w:ascii="Sylfaen" w:hAnsi="Sylfaen" w:cs="Sylfaen"/>
          <w:sz w:val="24"/>
          <w:lang w:val="ka-GE"/>
        </w:rPr>
        <w:t>სახლები</w:t>
      </w:r>
      <w:r w:rsidRPr="004A3738">
        <w:rPr>
          <w:rFonts w:ascii="Sylfaen" w:hAnsi="Sylfaen"/>
          <w:sz w:val="24"/>
          <w:lang w:val="ka-GE"/>
        </w:rPr>
        <w:t>?</w:t>
      </w:r>
    </w:p>
    <w:p w14:paraId="1AC7CC99" w14:textId="279AE666"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ითვალისწინებს</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პროექტი</w:t>
      </w:r>
      <w:r w:rsidRPr="004A3738">
        <w:rPr>
          <w:rFonts w:ascii="Sylfaen" w:hAnsi="Sylfaen"/>
          <w:sz w:val="24"/>
          <w:lang w:val="ka-GE"/>
        </w:rPr>
        <w:t xml:space="preserve"> </w:t>
      </w:r>
      <w:r w:rsidRPr="004A3738">
        <w:rPr>
          <w:rFonts w:ascii="Sylfaen" w:hAnsi="Sylfaen" w:cs="Sylfaen"/>
          <w:sz w:val="24"/>
          <w:lang w:val="ka-GE"/>
        </w:rPr>
        <w:t>სასოფლო</w:t>
      </w:r>
      <w:r w:rsidRPr="004A3738">
        <w:rPr>
          <w:rFonts w:ascii="Sylfaen" w:hAnsi="Sylfaen"/>
          <w:sz w:val="24"/>
          <w:lang w:val="ka-GE"/>
        </w:rPr>
        <w:t>-</w:t>
      </w:r>
      <w:r w:rsidRPr="004A3738">
        <w:rPr>
          <w:rFonts w:ascii="Sylfaen" w:hAnsi="Sylfaen" w:cs="Sylfaen"/>
          <w:sz w:val="24"/>
          <w:lang w:val="ka-GE"/>
        </w:rPr>
        <w:t>სამეურნეო</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საძოვრის</w:t>
      </w:r>
      <w:r w:rsidRPr="004A3738">
        <w:rPr>
          <w:rFonts w:ascii="Sylfaen" w:hAnsi="Sylfaen"/>
          <w:sz w:val="24"/>
          <w:lang w:val="ka-GE"/>
        </w:rPr>
        <w:t>/</w:t>
      </w:r>
      <w:r w:rsidRPr="004A3738">
        <w:rPr>
          <w:rFonts w:ascii="Sylfaen" w:hAnsi="Sylfaen" w:cs="Sylfaen"/>
          <w:sz w:val="24"/>
          <w:lang w:val="ka-GE"/>
        </w:rPr>
        <w:t>მეორეხარისხოვანი</w:t>
      </w:r>
      <w:r w:rsidRPr="004A3738">
        <w:rPr>
          <w:rFonts w:ascii="Sylfaen" w:hAnsi="Sylfaen"/>
          <w:sz w:val="24"/>
          <w:lang w:val="ka-GE"/>
        </w:rPr>
        <w:t xml:space="preserve"> </w:t>
      </w:r>
      <w:r w:rsidRPr="004A3738">
        <w:rPr>
          <w:rFonts w:ascii="Sylfaen" w:hAnsi="Sylfaen" w:cs="Sylfaen"/>
          <w:sz w:val="24"/>
          <w:lang w:val="ka-GE"/>
        </w:rPr>
        <w:t>საძოვრის</w:t>
      </w:r>
      <w:r w:rsidRPr="004A3738">
        <w:rPr>
          <w:rFonts w:ascii="Sylfaen" w:hAnsi="Sylfaen"/>
          <w:sz w:val="24"/>
          <w:lang w:val="ka-GE"/>
        </w:rPr>
        <w:t xml:space="preserve"> </w:t>
      </w:r>
      <w:r w:rsidRPr="004A3738">
        <w:rPr>
          <w:rFonts w:ascii="Sylfaen" w:hAnsi="Sylfaen" w:cs="Sylfaen"/>
          <w:sz w:val="24"/>
          <w:lang w:val="ka-GE"/>
        </w:rPr>
        <w:t>გადანაწილებას</w:t>
      </w:r>
      <w:r w:rsidRPr="004A3738">
        <w:rPr>
          <w:rFonts w:ascii="Sylfaen" w:hAnsi="Sylfaen"/>
          <w:sz w:val="24"/>
          <w:lang w:val="ka-GE"/>
        </w:rPr>
        <w:t xml:space="preserve">? </w:t>
      </w:r>
      <w:r w:rsidRPr="004A3738">
        <w:rPr>
          <w:rFonts w:ascii="Sylfaen" w:hAnsi="Sylfaen" w:cs="Sylfaen"/>
          <w:sz w:val="24"/>
          <w:lang w:val="ka-GE"/>
        </w:rPr>
        <w:t>მიიღეს</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მონაწილეობა</w:t>
      </w:r>
      <w:r w:rsidRPr="004A3738">
        <w:rPr>
          <w:rFonts w:ascii="Sylfaen" w:hAnsi="Sylfaen"/>
          <w:sz w:val="24"/>
          <w:lang w:val="ka-GE"/>
        </w:rPr>
        <w:t xml:space="preserve"> </w:t>
      </w:r>
      <w:r w:rsidRPr="004A3738">
        <w:rPr>
          <w:rFonts w:ascii="Sylfaen" w:hAnsi="Sylfaen" w:cs="Sylfaen"/>
          <w:sz w:val="24"/>
          <w:lang w:val="ka-GE"/>
        </w:rPr>
        <w:t>ცალკეულმა</w:t>
      </w:r>
      <w:r w:rsidRPr="004A3738">
        <w:rPr>
          <w:rFonts w:ascii="Sylfaen" w:hAnsi="Sylfaen"/>
          <w:sz w:val="24"/>
          <w:lang w:val="ka-GE"/>
        </w:rPr>
        <w:t xml:space="preserve"> </w:t>
      </w:r>
      <w:r w:rsidRPr="004A3738">
        <w:rPr>
          <w:rFonts w:ascii="Sylfaen" w:hAnsi="Sylfaen" w:cs="Sylfaen"/>
          <w:sz w:val="24"/>
          <w:lang w:val="ka-GE"/>
        </w:rPr>
        <w:t>შინამეურნეობებმა</w:t>
      </w:r>
      <w:r w:rsidRPr="004A3738">
        <w:rPr>
          <w:rFonts w:ascii="Sylfaen" w:hAnsi="Sylfaen"/>
          <w:sz w:val="24"/>
          <w:lang w:val="ka-GE"/>
        </w:rPr>
        <w:t xml:space="preserve">, </w:t>
      </w:r>
      <w:r w:rsidRPr="004A3738">
        <w:rPr>
          <w:rFonts w:ascii="Sylfaen" w:hAnsi="Sylfaen" w:cs="Sylfaen"/>
          <w:sz w:val="24"/>
          <w:lang w:val="ka-GE"/>
        </w:rPr>
        <w:t>რომელზეც</w:t>
      </w:r>
      <w:r w:rsidRPr="004A3738">
        <w:rPr>
          <w:rFonts w:ascii="Sylfaen" w:hAnsi="Sylfaen"/>
          <w:sz w:val="24"/>
          <w:lang w:val="ka-GE"/>
        </w:rPr>
        <w:t xml:space="preserve"> </w:t>
      </w:r>
      <w:r w:rsidRPr="004A3738">
        <w:rPr>
          <w:rFonts w:ascii="Sylfaen" w:hAnsi="Sylfaen" w:cs="Sylfaen"/>
          <w:sz w:val="24"/>
          <w:lang w:val="ka-GE"/>
        </w:rPr>
        <w:t>უნდა</w:t>
      </w:r>
      <w:r w:rsidRPr="004A3738">
        <w:rPr>
          <w:rFonts w:ascii="Sylfaen" w:hAnsi="Sylfaen"/>
          <w:sz w:val="24"/>
          <w:lang w:val="ka-GE"/>
        </w:rPr>
        <w:t xml:space="preserve"> </w:t>
      </w:r>
      <w:r w:rsidRPr="004A3738">
        <w:rPr>
          <w:rFonts w:ascii="Sylfaen" w:hAnsi="Sylfaen" w:cs="Sylfaen"/>
          <w:sz w:val="24"/>
          <w:lang w:val="ka-GE"/>
        </w:rPr>
        <w:t>განაწილდეს</w:t>
      </w:r>
      <w:r w:rsidRPr="004A3738">
        <w:rPr>
          <w:rFonts w:ascii="Sylfaen" w:hAnsi="Sylfaen"/>
          <w:sz w:val="24"/>
          <w:lang w:val="ka-GE"/>
        </w:rPr>
        <w:t xml:space="preserve"> </w:t>
      </w:r>
      <w:r w:rsidRPr="004A3738">
        <w:rPr>
          <w:rFonts w:ascii="Sylfaen" w:hAnsi="Sylfaen" w:cs="Sylfaen"/>
          <w:sz w:val="24"/>
          <w:lang w:val="ka-GE"/>
        </w:rPr>
        <w:t>მიწა</w:t>
      </w:r>
      <w:r w:rsidRPr="004A3738">
        <w:rPr>
          <w:rFonts w:ascii="Sylfaen" w:hAnsi="Sylfaen"/>
          <w:sz w:val="24"/>
          <w:lang w:val="ka-GE"/>
        </w:rPr>
        <w:t xml:space="preserve">, </w:t>
      </w:r>
      <w:r w:rsidRPr="004A3738">
        <w:rPr>
          <w:rFonts w:ascii="Sylfaen" w:hAnsi="Sylfaen" w:cs="Sylfaen"/>
          <w:sz w:val="24"/>
          <w:lang w:val="ka-GE"/>
        </w:rPr>
        <w:t>პოტენციური</w:t>
      </w:r>
      <w:r w:rsidRPr="004A3738">
        <w:rPr>
          <w:rFonts w:ascii="Sylfaen" w:hAnsi="Sylfaen"/>
          <w:sz w:val="24"/>
          <w:lang w:val="ka-GE"/>
        </w:rPr>
        <w:t xml:space="preserve"> </w:t>
      </w:r>
      <w:r w:rsidRPr="004A3738">
        <w:rPr>
          <w:rFonts w:ascii="Sylfaen" w:hAnsi="Sylfaen" w:cs="Sylfaen"/>
          <w:sz w:val="24"/>
          <w:lang w:val="ka-GE"/>
        </w:rPr>
        <w:t>ახალი</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იდენტიფიცირებაში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ცალსახად</w:t>
      </w:r>
      <w:r w:rsidRPr="004A3738">
        <w:rPr>
          <w:rFonts w:ascii="Sylfaen" w:hAnsi="Sylfaen"/>
          <w:sz w:val="24"/>
          <w:lang w:val="ka-GE"/>
        </w:rPr>
        <w:t xml:space="preserve"> </w:t>
      </w:r>
      <w:r w:rsidRPr="004A3738">
        <w:rPr>
          <w:rFonts w:ascii="Sylfaen" w:hAnsi="Sylfaen" w:cs="Sylfaen"/>
          <w:sz w:val="24"/>
          <w:lang w:val="ka-GE"/>
        </w:rPr>
        <w:t>მოიწონეს</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მათ</w:t>
      </w:r>
      <w:r w:rsidRPr="004A3738">
        <w:rPr>
          <w:rFonts w:ascii="Sylfaen" w:hAnsi="Sylfaen"/>
          <w:sz w:val="24"/>
          <w:lang w:val="ka-GE"/>
        </w:rPr>
        <w:t xml:space="preserve"> </w:t>
      </w:r>
      <w:r w:rsidRPr="004A3738">
        <w:rPr>
          <w:rFonts w:ascii="Sylfaen" w:hAnsi="Sylfaen" w:cs="Sylfaen"/>
          <w:sz w:val="24"/>
          <w:lang w:val="ka-GE"/>
        </w:rPr>
        <w:t>შერჩეული</w:t>
      </w:r>
      <w:r w:rsidRPr="004A3738">
        <w:rPr>
          <w:rFonts w:ascii="Sylfaen" w:hAnsi="Sylfaen"/>
          <w:sz w:val="24"/>
          <w:lang w:val="ka-GE"/>
        </w:rPr>
        <w:t xml:space="preserve"> </w:t>
      </w:r>
      <w:r w:rsidRPr="004A3738">
        <w:rPr>
          <w:rFonts w:ascii="Sylfaen" w:hAnsi="Sylfaen" w:cs="Sylfaen"/>
          <w:sz w:val="24"/>
          <w:lang w:val="ka-GE"/>
        </w:rPr>
        <w:t>ადგილები</w:t>
      </w:r>
      <w:r w:rsidRPr="004A3738">
        <w:rPr>
          <w:rFonts w:ascii="Sylfaen" w:hAnsi="Sylfaen"/>
          <w:sz w:val="24"/>
          <w:lang w:val="ka-GE"/>
        </w:rPr>
        <w:t>?</w:t>
      </w:r>
    </w:p>
    <w:p w14:paraId="7D1CBD39" w14:textId="2D594FF7"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აღწერეთ</w:t>
      </w:r>
      <w:r w:rsidRPr="004A3738">
        <w:rPr>
          <w:rFonts w:ascii="Sylfaen" w:hAnsi="Sylfaen"/>
          <w:sz w:val="24"/>
          <w:lang w:val="ka-GE"/>
        </w:rPr>
        <w:t xml:space="preserve"> </w:t>
      </w:r>
      <w:r w:rsidRPr="004A3738">
        <w:rPr>
          <w:rFonts w:ascii="Sylfaen" w:hAnsi="Sylfaen" w:cs="Sylfaen"/>
          <w:sz w:val="24"/>
          <w:lang w:val="ka-GE"/>
        </w:rPr>
        <w:t>კონკრეტული</w:t>
      </w:r>
      <w:r w:rsidRPr="004A3738">
        <w:rPr>
          <w:rFonts w:ascii="Sylfaen" w:hAnsi="Sylfaen"/>
          <w:sz w:val="24"/>
          <w:lang w:val="ka-GE"/>
        </w:rPr>
        <w:t xml:space="preserve"> </w:t>
      </w:r>
      <w:r w:rsidRPr="004A3738">
        <w:rPr>
          <w:rFonts w:ascii="Sylfaen" w:hAnsi="Sylfaen" w:cs="Sylfaen"/>
          <w:sz w:val="24"/>
          <w:lang w:val="ka-GE"/>
        </w:rPr>
        <w:t>პროცესი</w:t>
      </w:r>
      <w:r w:rsidRPr="004A3738">
        <w:rPr>
          <w:rFonts w:ascii="Sylfaen" w:hAnsi="Sylfaen"/>
          <w:sz w:val="24"/>
          <w:lang w:val="ka-GE"/>
        </w:rPr>
        <w:t xml:space="preserve">, </w:t>
      </w:r>
      <w:r w:rsidRPr="004A3738">
        <w:rPr>
          <w:rFonts w:ascii="Sylfaen" w:hAnsi="Sylfaen" w:cs="Sylfaen"/>
          <w:sz w:val="24"/>
          <w:lang w:val="ka-GE"/>
        </w:rPr>
        <w:t>რომელშიც</w:t>
      </w:r>
      <w:r w:rsidRPr="004A3738">
        <w:rPr>
          <w:rFonts w:ascii="Sylfaen" w:hAnsi="Sylfaen"/>
          <w:sz w:val="24"/>
          <w:lang w:val="ka-GE"/>
        </w:rPr>
        <w:t xml:space="preserve"> </w:t>
      </w:r>
      <w:r w:rsidRPr="004A3738">
        <w:rPr>
          <w:rFonts w:ascii="Sylfaen" w:hAnsi="Sylfaen" w:cs="Sylfaen"/>
          <w:sz w:val="24"/>
          <w:lang w:val="ka-GE"/>
        </w:rPr>
        <w:t>მონაწილეობას</w:t>
      </w:r>
      <w:r w:rsidRPr="004A3738">
        <w:rPr>
          <w:rFonts w:ascii="Sylfaen" w:hAnsi="Sylfaen"/>
          <w:sz w:val="24"/>
          <w:lang w:val="ka-GE"/>
        </w:rPr>
        <w:t xml:space="preserve"> </w:t>
      </w:r>
      <w:r w:rsidRPr="004A3738">
        <w:rPr>
          <w:rFonts w:ascii="Sylfaen" w:hAnsi="Sylfaen" w:cs="Sylfaen"/>
          <w:sz w:val="24"/>
          <w:lang w:val="ka-GE"/>
        </w:rPr>
        <w:t>მიიღებს</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არეალში</w:t>
      </w:r>
      <w:r w:rsidRPr="004A3738">
        <w:rPr>
          <w:rFonts w:ascii="Sylfaen" w:hAnsi="Sylfaen"/>
          <w:sz w:val="24"/>
          <w:lang w:val="ka-GE"/>
        </w:rPr>
        <w:t xml:space="preserve"> </w:t>
      </w:r>
      <w:r w:rsidRPr="004A3738">
        <w:rPr>
          <w:rFonts w:ascii="Sylfaen" w:hAnsi="Sylfaen" w:cs="Sylfaen"/>
          <w:sz w:val="24"/>
          <w:lang w:val="ka-GE"/>
        </w:rPr>
        <w:t>მოქცეული</w:t>
      </w:r>
      <w:r w:rsidRPr="004A3738">
        <w:rPr>
          <w:rFonts w:ascii="Sylfaen" w:hAnsi="Sylfaen"/>
          <w:sz w:val="24"/>
          <w:lang w:val="ka-GE"/>
        </w:rPr>
        <w:t xml:space="preserve"> </w:t>
      </w:r>
      <w:r w:rsidRPr="004A3738">
        <w:rPr>
          <w:rFonts w:ascii="Sylfaen" w:hAnsi="Sylfaen" w:cs="Sylfaen"/>
          <w:sz w:val="24"/>
          <w:lang w:val="ka-GE"/>
        </w:rPr>
        <w:t>მოსახლეობა</w:t>
      </w:r>
      <w:r w:rsidRPr="004A3738">
        <w:rPr>
          <w:rFonts w:ascii="Sylfaen" w:hAnsi="Sylfaen"/>
          <w:sz w:val="24"/>
          <w:lang w:val="ka-GE"/>
        </w:rPr>
        <w:t xml:space="preserve"> </w:t>
      </w:r>
      <w:r w:rsidRPr="004A3738">
        <w:rPr>
          <w:rFonts w:ascii="Sylfaen" w:hAnsi="Sylfaen" w:cs="Sylfaen"/>
          <w:sz w:val="24"/>
          <w:lang w:val="ka-GE"/>
        </w:rPr>
        <w:t>პოტენციური</w:t>
      </w:r>
    </w:p>
    <w:p w14:paraId="181FDFD9" w14:textId="7999D995"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იდენტიფიცირების</w:t>
      </w:r>
      <w:r w:rsidRPr="004A3738">
        <w:rPr>
          <w:rFonts w:ascii="Sylfaen" w:hAnsi="Sylfaen"/>
          <w:sz w:val="24"/>
          <w:lang w:val="ka-GE"/>
        </w:rPr>
        <w:t xml:space="preserve">, </w:t>
      </w:r>
      <w:r w:rsidRPr="004A3738">
        <w:rPr>
          <w:rFonts w:ascii="Sylfaen" w:hAnsi="Sylfaen" w:cs="Sylfaen"/>
          <w:sz w:val="24"/>
          <w:lang w:val="ka-GE"/>
        </w:rPr>
        <w:t>დადებითი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უარყოფითი</w:t>
      </w:r>
      <w:r w:rsidRPr="004A3738">
        <w:rPr>
          <w:rFonts w:ascii="Sylfaen" w:hAnsi="Sylfaen"/>
          <w:sz w:val="24"/>
          <w:lang w:val="ka-GE"/>
        </w:rPr>
        <w:t xml:space="preserve"> </w:t>
      </w:r>
      <w:r w:rsidRPr="004A3738">
        <w:rPr>
          <w:rFonts w:ascii="Sylfaen" w:hAnsi="Sylfaen" w:cs="Sylfaen"/>
          <w:sz w:val="24"/>
          <w:lang w:val="ka-GE"/>
        </w:rPr>
        <w:t>მხარეების</w:t>
      </w:r>
      <w:r w:rsidRPr="004A3738">
        <w:rPr>
          <w:rFonts w:ascii="Sylfaen" w:hAnsi="Sylfaen"/>
          <w:sz w:val="24"/>
          <w:lang w:val="ka-GE"/>
        </w:rPr>
        <w:t xml:space="preserve"> </w:t>
      </w:r>
      <w:r w:rsidRPr="004A3738">
        <w:rPr>
          <w:rFonts w:ascii="Sylfaen" w:hAnsi="Sylfaen" w:cs="Sylfaen"/>
          <w:sz w:val="24"/>
          <w:lang w:val="ka-GE"/>
        </w:rPr>
        <w:t>შეფასებისა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შერჩევის</w:t>
      </w:r>
      <w:r w:rsidRPr="004A3738">
        <w:rPr>
          <w:rFonts w:ascii="Sylfaen" w:hAnsi="Sylfaen"/>
          <w:sz w:val="24"/>
          <w:lang w:val="ka-GE"/>
        </w:rPr>
        <w:t xml:space="preserve"> </w:t>
      </w:r>
      <w:r w:rsidRPr="004A3738">
        <w:rPr>
          <w:rFonts w:ascii="Sylfaen" w:hAnsi="Sylfaen" w:cs="Sylfaen"/>
          <w:sz w:val="24"/>
          <w:lang w:val="ka-GE"/>
        </w:rPr>
        <w:t>მიზნით</w:t>
      </w:r>
      <w:r w:rsidRPr="004A3738">
        <w:rPr>
          <w:rFonts w:ascii="Sylfaen" w:hAnsi="Sylfaen"/>
          <w:sz w:val="24"/>
          <w:lang w:val="ka-GE"/>
        </w:rPr>
        <w:t>.</w:t>
      </w:r>
    </w:p>
    <w:p w14:paraId="46E8A9F2" w14:textId="2C5608F8"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აღწერეთ</w:t>
      </w:r>
      <w:r w:rsidRPr="004A3738">
        <w:rPr>
          <w:rFonts w:ascii="Sylfaen" w:hAnsi="Sylfaen"/>
          <w:sz w:val="24"/>
          <w:lang w:val="ka-GE"/>
        </w:rPr>
        <w:t xml:space="preserve"> </w:t>
      </w:r>
      <w:r w:rsidRPr="004A3738">
        <w:rPr>
          <w:rFonts w:ascii="Sylfaen" w:hAnsi="Sylfaen" w:cs="Sylfaen"/>
          <w:sz w:val="24"/>
          <w:lang w:val="ka-GE"/>
        </w:rPr>
        <w:t>ეკონომიკურ</w:t>
      </w:r>
      <w:r w:rsidRPr="004A3738">
        <w:rPr>
          <w:rFonts w:ascii="Sylfaen" w:hAnsi="Sylfaen"/>
          <w:sz w:val="24"/>
          <w:lang w:val="ka-GE"/>
        </w:rPr>
        <w:t>-</w:t>
      </w:r>
      <w:r w:rsidRPr="004A3738">
        <w:rPr>
          <w:rFonts w:ascii="Sylfaen" w:hAnsi="Sylfaen" w:cs="Sylfaen"/>
          <w:sz w:val="24"/>
          <w:lang w:val="ka-GE"/>
        </w:rPr>
        <w:t>ტექნიკური</w:t>
      </w:r>
      <w:r w:rsidRPr="004A3738">
        <w:rPr>
          <w:rFonts w:ascii="Sylfaen" w:hAnsi="Sylfaen"/>
          <w:sz w:val="24"/>
          <w:lang w:val="ka-GE"/>
        </w:rPr>
        <w:t xml:space="preserve"> </w:t>
      </w:r>
      <w:r w:rsidRPr="004A3738">
        <w:rPr>
          <w:rFonts w:ascii="Sylfaen" w:hAnsi="Sylfaen" w:cs="Sylfaen"/>
          <w:sz w:val="24"/>
          <w:lang w:val="ka-GE"/>
        </w:rPr>
        <w:t>შესწავლა</w:t>
      </w:r>
      <w:r w:rsidRPr="004A3738">
        <w:rPr>
          <w:rFonts w:ascii="Sylfaen" w:hAnsi="Sylfaen"/>
          <w:sz w:val="24"/>
          <w:lang w:val="ka-GE"/>
        </w:rPr>
        <w:t xml:space="preserve">, </w:t>
      </w:r>
      <w:r w:rsidRPr="004A3738">
        <w:rPr>
          <w:rFonts w:ascii="Sylfaen" w:hAnsi="Sylfaen" w:cs="Sylfaen"/>
          <w:sz w:val="24"/>
          <w:lang w:val="ka-GE"/>
        </w:rPr>
        <w:t>რომელიც</w:t>
      </w:r>
      <w:r w:rsidRPr="004A3738">
        <w:rPr>
          <w:rFonts w:ascii="Sylfaen" w:hAnsi="Sylfaen"/>
          <w:sz w:val="24"/>
          <w:lang w:val="ka-GE"/>
        </w:rPr>
        <w:t xml:space="preserve"> </w:t>
      </w:r>
      <w:r w:rsidRPr="004A3738">
        <w:rPr>
          <w:rFonts w:ascii="Sylfaen" w:hAnsi="Sylfaen" w:cs="Sylfaen"/>
          <w:sz w:val="24"/>
          <w:lang w:val="ka-GE"/>
        </w:rPr>
        <w:t>ჩატარდა</w:t>
      </w:r>
      <w:r w:rsidRPr="004A3738">
        <w:rPr>
          <w:rFonts w:ascii="Sylfaen" w:hAnsi="Sylfaen"/>
          <w:sz w:val="24"/>
          <w:lang w:val="ka-GE"/>
        </w:rPr>
        <w:t xml:space="preserve"> </w:t>
      </w:r>
      <w:r w:rsidRPr="004A3738">
        <w:rPr>
          <w:rFonts w:ascii="Sylfaen" w:hAnsi="Sylfaen" w:cs="Sylfaen"/>
          <w:sz w:val="24"/>
          <w:lang w:val="ka-GE"/>
        </w:rPr>
        <w:t>შემოთავაზებული</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შესაბამისობის</w:t>
      </w:r>
      <w:r w:rsidRPr="004A3738">
        <w:rPr>
          <w:rFonts w:ascii="Sylfaen" w:hAnsi="Sylfaen"/>
          <w:sz w:val="24"/>
          <w:lang w:val="ka-GE"/>
        </w:rPr>
        <w:t xml:space="preserve"> </w:t>
      </w:r>
      <w:r w:rsidRPr="004A3738">
        <w:rPr>
          <w:rFonts w:ascii="Sylfaen" w:hAnsi="Sylfaen" w:cs="Sylfaen"/>
          <w:sz w:val="24"/>
          <w:lang w:val="ka-GE"/>
        </w:rPr>
        <w:t>განსაზღვრის</w:t>
      </w:r>
      <w:r w:rsidRPr="004A3738">
        <w:rPr>
          <w:rFonts w:ascii="Sylfaen" w:hAnsi="Sylfaen"/>
          <w:sz w:val="24"/>
          <w:lang w:val="ka-GE"/>
        </w:rPr>
        <w:t xml:space="preserve">, </w:t>
      </w:r>
      <w:r w:rsidRPr="004A3738">
        <w:rPr>
          <w:rFonts w:ascii="Sylfaen" w:hAnsi="Sylfaen" w:cs="Sylfaen"/>
          <w:sz w:val="24"/>
          <w:lang w:val="ka-GE"/>
        </w:rPr>
        <w:t>მათ</w:t>
      </w:r>
      <w:r w:rsidRPr="004A3738">
        <w:rPr>
          <w:rFonts w:ascii="Sylfaen" w:hAnsi="Sylfaen"/>
          <w:sz w:val="24"/>
          <w:lang w:val="ka-GE"/>
        </w:rPr>
        <w:t xml:space="preserve"> </w:t>
      </w:r>
      <w:r w:rsidRPr="004A3738">
        <w:rPr>
          <w:rFonts w:ascii="Sylfaen" w:hAnsi="Sylfaen" w:cs="Sylfaen"/>
          <w:sz w:val="24"/>
          <w:lang w:val="ka-GE"/>
        </w:rPr>
        <w:t>შორის</w:t>
      </w:r>
      <w:r w:rsidRPr="004A3738">
        <w:rPr>
          <w:rFonts w:ascii="Sylfaen" w:hAnsi="Sylfaen"/>
          <w:sz w:val="24"/>
          <w:lang w:val="ka-GE"/>
        </w:rPr>
        <w:t xml:space="preserve"> </w:t>
      </w:r>
      <w:r w:rsidRPr="004A3738">
        <w:rPr>
          <w:rFonts w:ascii="Sylfaen" w:hAnsi="Sylfaen" w:cs="Sylfaen"/>
          <w:sz w:val="24"/>
          <w:lang w:val="ka-GE"/>
        </w:rPr>
        <w:t>ამ</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ბუნებრივი</w:t>
      </w:r>
      <w:r w:rsidRPr="004A3738">
        <w:rPr>
          <w:rFonts w:ascii="Sylfaen" w:hAnsi="Sylfaen"/>
          <w:sz w:val="24"/>
          <w:lang w:val="ka-GE"/>
        </w:rPr>
        <w:t xml:space="preserve"> </w:t>
      </w:r>
      <w:r w:rsidRPr="004A3738">
        <w:rPr>
          <w:rFonts w:ascii="Sylfaen" w:hAnsi="Sylfaen" w:cs="Sylfaen"/>
          <w:sz w:val="24"/>
          <w:lang w:val="ka-GE"/>
        </w:rPr>
        <w:lastRenderedPageBreak/>
        <w:t>რესურსების</w:t>
      </w:r>
      <w:r w:rsidRPr="004A3738">
        <w:rPr>
          <w:rFonts w:ascii="Sylfaen" w:hAnsi="Sylfaen"/>
          <w:sz w:val="24"/>
          <w:lang w:val="ka-GE"/>
        </w:rPr>
        <w:t xml:space="preserve"> </w:t>
      </w:r>
      <w:r w:rsidRPr="004A3738">
        <w:rPr>
          <w:rFonts w:ascii="Sylfaen" w:hAnsi="Sylfaen" w:cs="Sylfaen"/>
          <w:sz w:val="24"/>
          <w:lang w:val="ka-GE"/>
        </w:rPr>
        <w:t>შეფასებისა</w:t>
      </w:r>
      <w:r w:rsidRPr="004A3738">
        <w:rPr>
          <w:rFonts w:ascii="Sylfaen" w:hAnsi="Sylfaen"/>
          <w:sz w:val="24"/>
          <w:lang w:val="ka-GE"/>
        </w:rPr>
        <w:t xml:space="preserve"> (</w:t>
      </w:r>
      <w:r w:rsidRPr="004A3738">
        <w:rPr>
          <w:rFonts w:ascii="Sylfaen" w:hAnsi="Sylfaen" w:cs="Sylfaen"/>
          <w:sz w:val="24"/>
          <w:lang w:val="ka-GE"/>
        </w:rPr>
        <w:t>ნიადაგები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მიწით</w:t>
      </w:r>
      <w:r w:rsidRPr="004A3738">
        <w:rPr>
          <w:rFonts w:ascii="Sylfaen" w:hAnsi="Sylfaen"/>
          <w:sz w:val="24"/>
          <w:lang w:val="ka-GE"/>
        </w:rPr>
        <w:t xml:space="preserve"> </w:t>
      </w:r>
      <w:r w:rsidRPr="004A3738">
        <w:rPr>
          <w:rFonts w:ascii="Sylfaen" w:hAnsi="Sylfaen" w:cs="Sylfaen"/>
          <w:sz w:val="24"/>
          <w:lang w:val="ka-GE"/>
        </w:rPr>
        <w:t>სარგებლობის</w:t>
      </w:r>
      <w:r w:rsidRPr="004A3738">
        <w:rPr>
          <w:rFonts w:ascii="Sylfaen" w:hAnsi="Sylfaen"/>
          <w:sz w:val="24"/>
          <w:lang w:val="ka-GE"/>
        </w:rPr>
        <w:t xml:space="preserve"> </w:t>
      </w:r>
      <w:r w:rsidRPr="004A3738">
        <w:rPr>
          <w:rFonts w:ascii="Sylfaen" w:hAnsi="Sylfaen" w:cs="Sylfaen"/>
          <w:sz w:val="24"/>
          <w:lang w:val="ka-GE"/>
        </w:rPr>
        <w:t>შესაძლებლობა</w:t>
      </w:r>
      <w:r w:rsidRPr="004A3738">
        <w:rPr>
          <w:rFonts w:ascii="Sylfaen" w:hAnsi="Sylfaen"/>
          <w:sz w:val="24"/>
          <w:lang w:val="ka-GE"/>
        </w:rPr>
        <w:t xml:space="preserve">, </w:t>
      </w:r>
      <w:r w:rsidRPr="004A3738">
        <w:rPr>
          <w:rFonts w:ascii="Sylfaen" w:hAnsi="Sylfaen" w:cs="Sylfaen"/>
          <w:sz w:val="24"/>
          <w:lang w:val="ka-GE"/>
        </w:rPr>
        <w:t>მცენარეთა</w:t>
      </w:r>
      <w:r w:rsidRPr="004A3738">
        <w:rPr>
          <w:rFonts w:ascii="Sylfaen" w:hAnsi="Sylfaen"/>
          <w:sz w:val="24"/>
          <w:lang w:val="ka-GE"/>
        </w:rPr>
        <w:t xml:space="preserve"> </w:t>
      </w:r>
      <w:r w:rsidRPr="004A3738">
        <w:rPr>
          <w:rFonts w:ascii="Sylfaen" w:hAnsi="Sylfaen" w:cs="Sylfaen"/>
          <w:sz w:val="24"/>
          <w:lang w:val="ka-GE"/>
        </w:rPr>
        <w:t>ასაკი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შინაური</w:t>
      </w:r>
      <w:r w:rsidRPr="004A3738">
        <w:rPr>
          <w:rFonts w:ascii="Sylfaen" w:hAnsi="Sylfaen"/>
          <w:sz w:val="24"/>
          <w:lang w:val="ka-GE"/>
        </w:rPr>
        <w:t xml:space="preserve"> </w:t>
      </w:r>
      <w:r w:rsidRPr="004A3738">
        <w:rPr>
          <w:rFonts w:ascii="Sylfaen" w:hAnsi="Sylfaen" w:cs="Sylfaen"/>
          <w:sz w:val="24"/>
          <w:lang w:val="ka-GE"/>
        </w:rPr>
        <w:t>ცხოველების</w:t>
      </w:r>
      <w:r w:rsidRPr="004A3738">
        <w:rPr>
          <w:rFonts w:ascii="Sylfaen" w:hAnsi="Sylfaen"/>
          <w:sz w:val="24"/>
          <w:lang w:val="ka-GE"/>
        </w:rPr>
        <w:t xml:space="preserve"> </w:t>
      </w:r>
      <w:r w:rsidRPr="004A3738">
        <w:rPr>
          <w:rFonts w:ascii="Sylfaen" w:hAnsi="Sylfaen" w:cs="Sylfaen"/>
          <w:sz w:val="24"/>
          <w:lang w:val="ka-GE"/>
        </w:rPr>
        <w:t>შენახვის</w:t>
      </w:r>
      <w:r w:rsidRPr="004A3738">
        <w:rPr>
          <w:rFonts w:ascii="Sylfaen" w:hAnsi="Sylfaen"/>
          <w:sz w:val="24"/>
          <w:lang w:val="ka-GE"/>
        </w:rPr>
        <w:t xml:space="preserve"> </w:t>
      </w:r>
      <w:r w:rsidRPr="004A3738">
        <w:rPr>
          <w:rFonts w:ascii="Sylfaen" w:hAnsi="Sylfaen" w:cs="Sylfaen"/>
          <w:sz w:val="24"/>
          <w:lang w:val="ka-GE"/>
        </w:rPr>
        <w:t>შესაძლებლობა</w:t>
      </w:r>
      <w:r w:rsidRPr="004A3738">
        <w:rPr>
          <w:rFonts w:ascii="Sylfaen" w:hAnsi="Sylfaen"/>
          <w:sz w:val="24"/>
          <w:lang w:val="ka-GE"/>
        </w:rPr>
        <w:t xml:space="preserve">, </w:t>
      </w:r>
      <w:r w:rsidRPr="004A3738">
        <w:rPr>
          <w:rFonts w:ascii="Sylfaen" w:hAnsi="Sylfaen" w:cs="Sylfaen"/>
          <w:sz w:val="24"/>
          <w:lang w:val="ka-GE"/>
        </w:rPr>
        <w:t>წყლის</w:t>
      </w:r>
      <w:r w:rsidRPr="004A3738">
        <w:rPr>
          <w:rFonts w:ascii="Sylfaen" w:hAnsi="Sylfaen"/>
          <w:sz w:val="24"/>
          <w:lang w:val="ka-GE"/>
        </w:rPr>
        <w:t xml:space="preserve"> </w:t>
      </w:r>
      <w:r w:rsidRPr="004A3738">
        <w:rPr>
          <w:rFonts w:ascii="Sylfaen" w:hAnsi="Sylfaen" w:cs="Sylfaen"/>
          <w:sz w:val="24"/>
          <w:lang w:val="ka-GE"/>
        </w:rPr>
        <w:t>რესურსების</w:t>
      </w:r>
      <w:r w:rsidRPr="004A3738">
        <w:rPr>
          <w:rFonts w:ascii="Sylfaen" w:hAnsi="Sylfaen"/>
          <w:sz w:val="24"/>
          <w:lang w:val="ka-GE"/>
        </w:rPr>
        <w:t xml:space="preserve"> </w:t>
      </w:r>
      <w:r w:rsidRPr="004A3738">
        <w:rPr>
          <w:rFonts w:ascii="Sylfaen" w:hAnsi="Sylfaen" w:cs="Sylfaen"/>
          <w:sz w:val="24"/>
          <w:lang w:val="ka-GE"/>
        </w:rPr>
        <w:t>კვლევა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გარემოსდაცვითი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სოციალური</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შეფასების</w:t>
      </w:r>
      <w:r w:rsidRPr="004A3738">
        <w:rPr>
          <w:rFonts w:ascii="Sylfaen" w:hAnsi="Sylfaen"/>
          <w:sz w:val="24"/>
          <w:lang w:val="ka-GE"/>
        </w:rPr>
        <w:t xml:space="preserve"> </w:t>
      </w:r>
      <w:r w:rsidRPr="004A3738">
        <w:rPr>
          <w:rFonts w:ascii="Sylfaen" w:hAnsi="Sylfaen" w:cs="Sylfaen"/>
          <w:sz w:val="24"/>
          <w:lang w:val="ka-GE"/>
        </w:rPr>
        <w:t>მიზნით</w:t>
      </w:r>
      <w:r w:rsidRPr="004A3738">
        <w:rPr>
          <w:rFonts w:ascii="Sylfaen" w:hAnsi="Sylfaen"/>
          <w:sz w:val="24"/>
          <w:lang w:val="ka-GE"/>
        </w:rPr>
        <w:t>.</w:t>
      </w:r>
    </w:p>
    <w:p w14:paraId="4D178AED" w14:textId="310346DF"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მოახდინეთ</w:t>
      </w:r>
      <w:r w:rsidRPr="004A3738">
        <w:rPr>
          <w:rFonts w:ascii="Sylfaen" w:hAnsi="Sylfaen"/>
          <w:sz w:val="24"/>
          <w:lang w:val="ka-GE"/>
        </w:rPr>
        <w:t xml:space="preserve"> </w:t>
      </w:r>
      <w:r w:rsidRPr="004A3738">
        <w:rPr>
          <w:rFonts w:ascii="Sylfaen" w:hAnsi="Sylfaen" w:cs="Sylfaen"/>
          <w:sz w:val="24"/>
          <w:lang w:val="ka-GE"/>
        </w:rPr>
        <w:t>იმის</w:t>
      </w:r>
      <w:r w:rsidRPr="004A3738">
        <w:rPr>
          <w:rFonts w:ascii="Sylfaen" w:hAnsi="Sylfaen"/>
          <w:sz w:val="24"/>
          <w:lang w:val="ka-GE"/>
        </w:rPr>
        <w:t xml:space="preserve"> </w:t>
      </w:r>
      <w:r w:rsidRPr="004A3738">
        <w:rPr>
          <w:rFonts w:ascii="Sylfaen" w:hAnsi="Sylfaen" w:cs="Sylfaen"/>
          <w:sz w:val="24"/>
          <w:lang w:val="ka-GE"/>
        </w:rPr>
        <w:t>დემონსტრირება</w:t>
      </w:r>
      <w:r w:rsidRPr="004A3738">
        <w:rPr>
          <w:rFonts w:ascii="Sylfaen" w:hAnsi="Sylfaen"/>
          <w:sz w:val="24"/>
          <w:lang w:val="ka-GE"/>
        </w:rPr>
        <w:t xml:space="preserve">, </w:t>
      </w:r>
      <w:r w:rsidRPr="004A3738">
        <w:rPr>
          <w:rFonts w:ascii="Sylfaen" w:hAnsi="Sylfaen" w:cs="Sylfaen"/>
          <w:sz w:val="24"/>
          <w:lang w:val="ka-GE"/>
        </w:rPr>
        <w:t>რომ</w:t>
      </w:r>
      <w:r w:rsidRPr="004A3738">
        <w:rPr>
          <w:rFonts w:ascii="Sylfaen" w:hAnsi="Sylfaen"/>
          <w:sz w:val="24"/>
          <w:lang w:val="ka-GE"/>
        </w:rPr>
        <w:t xml:space="preserve"> </w:t>
      </w:r>
      <w:r w:rsidRPr="004A3738">
        <w:rPr>
          <w:rFonts w:ascii="Sylfaen" w:hAnsi="Sylfaen" w:cs="Sylfaen"/>
          <w:sz w:val="24"/>
          <w:lang w:val="ka-GE"/>
        </w:rPr>
        <w:t>ნიადაგის</w:t>
      </w:r>
      <w:r w:rsidRPr="004A3738">
        <w:rPr>
          <w:rFonts w:ascii="Sylfaen" w:hAnsi="Sylfaen"/>
          <w:sz w:val="24"/>
          <w:lang w:val="ka-GE"/>
        </w:rPr>
        <w:t xml:space="preserve"> </w:t>
      </w:r>
      <w:r w:rsidRPr="004A3738">
        <w:rPr>
          <w:rFonts w:ascii="Sylfaen" w:hAnsi="Sylfaen" w:cs="Sylfaen"/>
          <w:sz w:val="24"/>
          <w:lang w:val="ka-GE"/>
        </w:rPr>
        <w:t>ხარისხი</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ფართობი</w:t>
      </w:r>
      <w:r w:rsidRPr="004A3738">
        <w:rPr>
          <w:rFonts w:ascii="Sylfaen" w:hAnsi="Sylfaen"/>
          <w:sz w:val="24"/>
          <w:lang w:val="ka-GE"/>
        </w:rPr>
        <w:t xml:space="preserve"> </w:t>
      </w:r>
      <w:r w:rsidRPr="004A3738">
        <w:rPr>
          <w:rFonts w:ascii="Sylfaen" w:hAnsi="Sylfaen" w:cs="Sylfaen"/>
          <w:sz w:val="24"/>
          <w:lang w:val="ka-GE"/>
        </w:rPr>
        <w:t>ადეკვატურია</w:t>
      </w:r>
      <w:r w:rsidRPr="004A3738">
        <w:rPr>
          <w:rFonts w:ascii="Sylfaen" w:hAnsi="Sylfaen"/>
          <w:sz w:val="24"/>
          <w:lang w:val="ka-GE"/>
        </w:rPr>
        <w:t xml:space="preserve"> </w:t>
      </w:r>
      <w:r w:rsidRPr="004A3738">
        <w:rPr>
          <w:rFonts w:ascii="Sylfaen" w:hAnsi="Sylfaen" w:cs="Sylfaen"/>
          <w:sz w:val="24"/>
          <w:lang w:val="ka-GE"/>
        </w:rPr>
        <w:t>ყველა</w:t>
      </w:r>
      <w:r w:rsidRPr="004A3738">
        <w:rPr>
          <w:rFonts w:ascii="Sylfaen" w:hAnsi="Sylfaen"/>
          <w:sz w:val="24"/>
          <w:lang w:val="ka-GE"/>
        </w:rPr>
        <w:t xml:space="preserve"> </w:t>
      </w:r>
      <w:r w:rsidRPr="004A3738">
        <w:rPr>
          <w:rFonts w:ascii="Sylfaen" w:hAnsi="Sylfaen" w:cs="Sylfaen"/>
          <w:sz w:val="24"/>
          <w:lang w:val="ka-GE"/>
        </w:rPr>
        <w:t>იმ</w:t>
      </w:r>
      <w:r w:rsidRPr="004A3738">
        <w:rPr>
          <w:rFonts w:ascii="Sylfaen" w:hAnsi="Sylfaen"/>
          <w:sz w:val="24"/>
          <w:lang w:val="ka-GE"/>
        </w:rPr>
        <w:t xml:space="preserve"> </w:t>
      </w:r>
      <w:r w:rsidRPr="004A3738">
        <w:rPr>
          <w:rFonts w:ascii="Sylfaen" w:hAnsi="Sylfaen" w:cs="Sylfaen"/>
          <w:sz w:val="24"/>
          <w:lang w:val="ka-GE"/>
        </w:rPr>
        <w:t>პირისათვის</w:t>
      </w:r>
      <w:r w:rsidRPr="004A3738">
        <w:rPr>
          <w:rFonts w:ascii="Sylfaen" w:hAnsi="Sylfaen"/>
          <w:sz w:val="24"/>
          <w:lang w:val="ka-GE"/>
        </w:rPr>
        <w:t xml:space="preserve">, </w:t>
      </w:r>
      <w:r w:rsidRPr="004A3738">
        <w:rPr>
          <w:rFonts w:ascii="Sylfaen" w:hAnsi="Sylfaen" w:cs="Sylfaen"/>
          <w:sz w:val="24"/>
          <w:lang w:val="ka-GE"/>
        </w:rPr>
        <w:t>რომელთაც</w:t>
      </w:r>
      <w:r w:rsidRPr="004A3738">
        <w:rPr>
          <w:rFonts w:ascii="Sylfaen" w:hAnsi="Sylfaen"/>
          <w:sz w:val="24"/>
          <w:lang w:val="ka-GE"/>
        </w:rPr>
        <w:t xml:space="preserve"> </w:t>
      </w:r>
      <w:r w:rsidRPr="004A3738">
        <w:rPr>
          <w:rFonts w:ascii="Sylfaen" w:hAnsi="Sylfaen" w:cs="Sylfaen"/>
          <w:sz w:val="24"/>
          <w:lang w:val="ka-GE"/>
        </w:rPr>
        <w:t>აქვთ</w:t>
      </w:r>
      <w:r w:rsidRPr="004A3738">
        <w:rPr>
          <w:rFonts w:ascii="Sylfaen" w:hAnsi="Sylfaen"/>
          <w:sz w:val="24"/>
          <w:lang w:val="ka-GE"/>
        </w:rPr>
        <w:t xml:space="preserve"> </w:t>
      </w:r>
      <w:r w:rsidRPr="004A3738">
        <w:rPr>
          <w:rFonts w:ascii="Sylfaen" w:hAnsi="Sylfaen" w:cs="Sylfaen"/>
          <w:sz w:val="24"/>
          <w:lang w:val="ka-GE"/>
        </w:rPr>
        <w:t>სასოფლო</w:t>
      </w:r>
      <w:r w:rsidRPr="004A3738">
        <w:rPr>
          <w:rFonts w:ascii="Sylfaen" w:hAnsi="Sylfaen"/>
          <w:sz w:val="24"/>
          <w:lang w:val="ka-GE"/>
        </w:rPr>
        <w:t xml:space="preserve">- </w:t>
      </w:r>
      <w:r w:rsidRPr="004A3738">
        <w:rPr>
          <w:rFonts w:ascii="Sylfaen" w:hAnsi="Sylfaen" w:cs="Sylfaen"/>
          <w:sz w:val="24"/>
          <w:lang w:val="ka-GE"/>
        </w:rPr>
        <w:t>სამეურნეო</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მიღების</w:t>
      </w:r>
      <w:r w:rsidRPr="004A3738">
        <w:rPr>
          <w:rFonts w:ascii="Sylfaen" w:hAnsi="Sylfaen"/>
          <w:sz w:val="24"/>
          <w:lang w:val="ka-GE"/>
        </w:rPr>
        <w:t xml:space="preserve"> </w:t>
      </w:r>
      <w:r w:rsidRPr="004A3738">
        <w:rPr>
          <w:rFonts w:ascii="Sylfaen" w:hAnsi="Sylfaen" w:cs="Sylfaen"/>
          <w:sz w:val="24"/>
          <w:lang w:val="ka-GE"/>
        </w:rPr>
        <w:t>უფლება</w:t>
      </w:r>
      <w:r w:rsidRPr="004A3738">
        <w:rPr>
          <w:rFonts w:ascii="Sylfaen" w:hAnsi="Sylfaen"/>
          <w:sz w:val="24"/>
          <w:lang w:val="ka-GE"/>
        </w:rPr>
        <w:t xml:space="preserve">. </w:t>
      </w:r>
      <w:r w:rsidRPr="004A3738">
        <w:rPr>
          <w:rFonts w:ascii="Sylfaen" w:hAnsi="Sylfaen" w:cs="Sylfaen"/>
          <w:sz w:val="24"/>
          <w:lang w:val="ka-GE"/>
        </w:rPr>
        <w:t>წარმოადგინეთ</w:t>
      </w:r>
      <w:r w:rsidRPr="004A3738">
        <w:rPr>
          <w:rFonts w:ascii="Sylfaen" w:hAnsi="Sylfaen"/>
          <w:sz w:val="24"/>
          <w:lang w:val="ka-GE"/>
        </w:rPr>
        <w:t xml:space="preserve"> </w:t>
      </w:r>
      <w:r w:rsidRPr="004A3738">
        <w:rPr>
          <w:rFonts w:ascii="Sylfaen" w:hAnsi="Sylfaen" w:cs="Sylfaen"/>
          <w:sz w:val="24"/>
          <w:lang w:val="ka-GE"/>
        </w:rPr>
        <w:t>მონაცემები</w:t>
      </w:r>
      <w:r w:rsidRPr="004A3738">
        <w:rPr>
          <w:rFonts w:ascii="Sylfaen" w:hAnsi="Sylfaen"/>
          <w:sz w:val="24"/>
          <w:lang w:val="ka-GE"/>
        </w:rPr>
        <w:t xml:space="preserve"> </w:t>
      </w:r>
      <w:r w:rsidRPr="004A3738">
        <w:rPr>
          <w:rFonts w:ascii="Sylfaen" w:hAnsi="Sylfaen" w:cs="Sylfaen"/>
          <w:sz w:val="24"/>
          <w:lang w:val="ka-GE"/>
        </w:rPr>
        <w:t>მიწის</w:t>
      </w:r>
      <w:r w:rsidRPr="004A3738">
        <w:rPr>
          <w:rFonts w:ascii="Sylfaen" w:hAnsi="Sylfaen"/>
          <w:sz w:val="24"/>
          <w:lang w:val="ka-GE"/>
        </w:rPr>
        <w:t xml:space="preserve">, </w:t>
      </w:r>
      <w:r w:rsidRPr="004A3738">
        <w:rPr>
          <w:rFonts w:ascii="Sylfaen" w:hAnsi="Sylfaen" w:cs="Sylfaen"/>
          <w:sz w:val="24"/>
          <w:lang w:val="ka-GE"/>
        </w:rPr>
        <w:t>ხარისხის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მწარმოებლურობის</w:t>
      </w:r>
      <w:r w:rsidRPr="004A3738">
        <w:rPr>
          <w:rFonts w:ascii="Sylfaen" w:hAnsi="Sylfaen"/>
          <w:sz w:val="24"/>
          <w:lang w:val="ka-GE"/>
        </w:rPr>
        <w:t xml:space="preserve">, </w:t>
      </w:r>
      <w:r w:rsidRPr="004A3738">
        <w:rPr>
          <w:rFonts w:ascii="Sylfaen" w:hAnsi="Sylfaen" w:cs="Sylfaen"/>
          <w:sz w:val="24"/>
          <w:lang w:val="ka-GE"/>
        </w:rPr>
        <w:t>პოტენციური</w:t>
      </w:r>
      <w:r w:rsidRPr="004A3738">
        <w:rPr>
          <w:rFonts w:ascii="Sylfaen" w:hAnsi="Sylfaen"/>
          <w:sz w:val="24"/>
          <w:lang w:val="ka-GE"/>
        </w:rPr>
        <w:t xml:space="preserve"> </w:t>
      </w:r>
      <w:r w:rsidRPr="004A3738">
        <w:rPr>
          <w:rFonts w:ascii="Sylfaen" w:hAnsi="Sylfaen" w:cs="Sylfaen"/>
          <w:sz w:val="24"/>
          <w:lang w:val="ka-GE"/>
        </w:rPr>
        <w:t>პროდუქტიულობისა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ფართის</w:t>
      </w:r>
      <w:r w:rsidRPr="004A3738">
        <w:rPr>
          <w:rFonts w:ascii="Sylfaen" w:hAnsi="Sylfaen"/>
          <w:sz w:val="24"/>
          <w:lang w:val="ka-GE"/>
        </w:rPr>
        <w:t xml:space="preserve"> </w:t>
      </w:r>
      <w:r w:rsidRPr="004A3738">
        <w:rPr>
          <w:rFonts w:ascii="Sylfaen" w:hAnsi="Sylfaen" w:cs="Sylfaen"/>
          <w:sz w:val="24"/>
          <w:lang w:val="ka-GE"/>
        </w:rPr>
        <w:t>შესახებ</w:t>
      </w:r>
      <w:r w:rsidRPr="004A3738">
        <w:rPr>
          <w:rFonts w:ascii="Sylfaen" w:hAnsi="Sylfaen"/>
          <w:sz w:val="24"/>
          <w:lang w:val="ka-GE"/>
        </w:rPr>
        <w:t>.</w:t>
      </w:r>
    </w:p>
    <w:p w14:paraId="0747335D" w14:textId="7987E489"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წარმოადგინეთ</w:t>
      </w:r>
      <w:r w:rsidRPr="004A3738">
        <w:rPr>
          <w:rFonts w:ascii="Sylfaen" w:hAnsi="Sylfaen"/>
          <w:sz w:val="24"/>
          <w:lang w:val="ka-GE"/>
        </w:rPr>
        <w:t xml:space="preserve"> </w:t>
      </w:r>
      <w:r w:rsidRPr="004A3738">
        <w:rPr>
          <w:rFonts w:ascii="Sylfaen" w:hAnsi="Sylfaen" w:cs="Sylfaen"/>
          <w:sz w:val="24"/>
          <w:lang w:val="ka-GE"/>
        </w:rPr>
        <w:t>გაანგარიშება</w:t>
      </w:r>
      <w:r w:rsidRPr="004A3738">
        <w:rPr>
          <w:rFonts w:ascii="Sylfaen" w:hAnsi="Sylfaen"/>
          <w:sz w:val="24"/>
          <w:lang w:val="ka-GE"/>
        </w:rPr>
        <w:t xml:space="preserve"> </w:t>
      </w:r>
      <w:r w:rsidRPr="004A3738">
        <w:rPr>
          <w:rFonts w:ascii="Sylfaen" w:hAnsi="Sylfaen" w:cs="Sylfaen"/>
          <w:sz w:val="24"/>
          <w:lang w:val="ka-GE"/>
        </w:rPr>
        <w:t>ადგილის</w:t>
      </w:r>
      <w:r w:rsidRPr="004A3738">
        <w:rPr>
          <w:rFonts w:ascii="Sylfaen" w:hAnsi="Sylfaen"/>
          <w:sz w:val="24"/>
          <w:lang w:val="ka-GE"/>
        </w:rPr>
        <w:t xml:space="preserve"> </w:t>
      </w:r>
      <w:r w:rsidRPr="004A3738">
        <w:rPr>
          <w:rFonts w:ascii="Sylfaen" w:hAnsi="Sylfaen" w:cs="Sylfaen"/>
          <w:sz w:val="24"/>
          <w:lang w:val="ka-GE"/>
        </w:rPr>
        <w:t>მოთხოვნებთან</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ხელმისაწვდომობასთან</w:t>
      </w:r>
      <w:r w:rsidRPr="004A3738">
        <w:rPr>
          <w:rFonts w:ascii="Sylfaen" w:hAnsi="Sylfaen"/>
          <w:sz w:val="24"/>
          <w:lang w:val="ka-GE"/>
        </w:rPr>
        <w:t xml:space="preserve"> </w:t>
      </w:r>
      <w:r w:rsidRPr="004A3738">
        <w:rPr>
          <w:rFonts w:ascii="Sylfaen" w:hAnsi="Sylfaen" w:cs="Sylfaen"/>
          <w:sz w:val="24"/>
          <w:lang w:val="ka-GE"/>
        </w:rPr>
        <w:t>დაკავშირებით</w:t>
      </w:r>
      <w:r w:rsidRPr="004A3738">
        <w:rPr>
          <w:rFonts w:ascii="Sylfaen" w:hAnsi="Sylfaen"/>
          <w:sz w:val="24"/>
          <w:lang w:val="ka-GE"/>
        </w:rPr>
        <w:t>.</w:t>
      </w:r>
    </w:p>
    <w:p w14:paraId="3DC60F87" w14:textId="4BC0AD95"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აღწერეთ</w:t>
      </w:r>
      <w:r w:rsidRPr="004A3738">
        <w:rPr>
          <w:rFonts w:ascii="Sylfaen" w:hAnsi="Sylfaen"/>
          <w:sz w:val="24"/>
          <w:lang w:val="ka-GE"/>
        </w:rPr>
        <w:t xml:space="preserve"> 1) </w:t>
      </w:r>
      <w:r w:rsidRPr="004A3738">
        <w:rPr>
          <w:rFonts w:ascii="Sylfaen" w:hAnsi="Sylfaen" w:cs="Sylfaen"/>
          <w:sz w:val="24"/>
          <w:lang w:val="ka-GE"/>
        </w:rPr>
        <w:t>შეძენის</w:t>
      </w:r>
      <w:r w:rsidRPr="004A3738">
        <w:rPr>
          <w:rFonts w:ascii="Sylfaen" w:hAnsi="Sylfaen"/>
          <w:sz w:val="24"/>
          <w:lang w:val="ka-GE"/>
        </w:rPr>
        <w:t xml:space="preserve">, 2) </w:t>
      </w:r>
      <w:r w:rsidRPr="004A3738">
        <w:rPr>
          <w:rFonts w:ascii="Sylfaen" w:hAnsi="Sylfaen" w:cs="Sylfaen"/>
          <w:sz w:val="24"/>
          <w:lang w:val="ka-GE"/>
        </w:rPr>
        <w:t>დამუშავების</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3) </w:t>
      </w: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ადგილების</w:t>
      </w:r>
      <w:r w:rsidRPr="004A3738">
        <w:rPr>
          <w:rFonts w:ascii="Sylfaen" w:hAnsi="Sylfaen"/>
          <w:sz w:val="24"/>
          <w:lang w:val="ka-GE"/>
        </w:rPr>
        <w:t xml:space="preserve"> </w:t>
      </w:r>
      <w:r w:rsidRPr="004A3738">
        <w:rPr>
          <w:rFonts w:ascii="Sylfaen" w:hAnsi="Sylfaen" w:cs="Sylfaen"/>
          <w:sz w:val="24"/>
          <w:lang w:val="ka-GE"/>
        </w:rPr>
        <w:t>განაწილების</w:t>
      </w:r>
      <w:r w:rsidRPr="004A3738">
        <w:rPr>
          <w:rFonts w:ascii="Sylfaen" w:hAnsi="Sylfaen"/>
          <w:sz w:val="24"/>
          <w:lang w:val="ka-GE"/>
        </w:rPr>
        <w:t xml:space="preserve"> </w:t>
      </w:r>
      <w:r w:rsidRPr="004A3738">
        <w:rPr>
          <w:rFonts w:ascii="Sylfaen" w:hAnsi="Sylfaen" w:cs="Sylfaen"/>
          <w:sz w:val="24"/>
          <w:lang w:val="ka-GE"/>
        </w:rPr>
        <w:t>მექანიზმები</w:t>
      </w:r>
      <w:r w:rsidRPr="004A3738">
        <w:rPr>
          <w:rFonts w:ascii="Sylfaen" w:hAnsi="Sylfaen"/>
          <w:sz w:val="24"/>
          <w:lang w:val="ka-GE"/>
        </w:rPr>
        <w:t xml:space="preserve">, </w:t>
      </w:r>
      <w:r w:rsidRPr="004A3738">
        <w:rPr>
          <w:rFonts w:ascii="Sylfaen" w:hAnsi="Sylfaen" w:cs="Sylfaen"/>
          <w:sz w:val="24"/>
          <w:lang w:val="ka-GE"/>
        </w:rPr>
        <w:t>მათ</w:t>
      </w:r>
      <w:r w:rsidRPr="004A3738">
        <w:rPr>
          <w:rFonts w:ascii="Sylfaen" w:hAnsi="Sylfaen"/>
          <w:sz w:val="24"/>
          <w:lang w:val="ka-GE"/>
        </w:rPr>
        <w:t xml:space="preserve"> </w:t>
      </w:r>
      <w:r w:rsidRPr="004A3738">
        <w:rPr>
          <w:rFonts w:ascii="Sylfaen" w:hAnsi="Sylfaen" w:cs="Sylfaen"/>
          <w:sz w:val="24"/>
          <w:lang w:val="ka-GE"/>
        </w:rPr>
        <w:t>შორის</w:t>
      </w:r>
      <w:r w:rsidRPr="004A3738">
        <w:rPr>
          <w:rFonts w:ascii="Sylfaen" w:hAnsi="Sylfaen"/>
          <w:sz w:val="24"/>
          <w:lang w:val="ka-GE"/>
        </w:rPr>
        <w:t xml:space="preserve"> </w:t>
      </w:r>
      <w:r w:rsidRPr="004A3738">
        <w:rPr>
          <w:rFonts w:ascii="Sylfaen" w:hAnsi="Sylfaen" w:cs="Sylfaen"/>
          <w:sz w:val="24"/>
          <w:lang w:val="ka-GE"/>
        </w:rPr>
        <w:t>გამოყოფილი</w:t>
      </w:r>
      <w:r w:rsidRPr="004A3738">
        <w:rPr>
          <w:rFonts w:ascii="Sylfaen" w:hAnsi="Sylfaen"/>
          <w:sz w:val="24"/>
          <w:lang w:val="ka-GE"/>
        </w:rPr>
        <w:t xml:space="preserve"> </w:t>
      </w:r>
      <w:r w:rsidRPr="004A3738">
        <w:rPr>
          <w:rFonts w:ascii="Sylfaen" w:hAnsi="Sylfaen" w:cs="Sylfaen"/>
          <w:sz w:val="24"/>
          <w:lang w:val="ka-GE"/>
        </w:rPr>
        <w:t>მიწების</w:t>
      </w:r>
      <w:r w:rsidRPr="004A3738">
        <w:rPr>
          <w:rFonts w:ascii="Sylfaen" w:hAnsi="Sylfaen"/>
          <w:sz w:val="24"/>
          <w:lang w:val="ka-GE"/>
        </w:rPr>
        <w:t xml:space="preserve"> </w:t>
      </w:r>
      <w:r w:rsidRPr="004A3738">
        <w:rPr>
          <w:rFonts w:ascii="Sylfaen" w:hAnsi="Sylfaen" w:cs="Sylfaen"/>
          <w:sz w:val="24"/>
          <w:lang w:val="ka-GE"/>
        </w:rPr>
        <w:t>ფლობის</w:t>
      </w:r>
      <w:r w:rsidRPr="004A3738">
        <w:rPr>
          <w:rFonts w:ascii="Sylfaen" w:hAnsi="Sylfaen"/>
          <w:sz w:val="24"/>
          <w:lang w:val="ka-GE"/>
        </w:rPr>
        <w:t xml:space="preserve"> </w:t>
      </w:r>
      <w:r w:rsidRPr="004A3738">
        <w:rPr>
          <w:rFonts w:ascii="Sylfaen" w:hAnsi="Sylfaen" w:cs="Sylfaen"/>
          <w:sz w:val="24"/>
          <w:lang w:val="ka-GE"/>
        </w:rPr>
        <w:t>ან</w:t>
      </w:r>
      <w:r w:rsidRPr="004A3738">
        <w:rPr>
          <w:rFonts w:ascii="Sylfaen" w:hAnsi="Sylfaen"/>
          <w:sz w:val="24"/>
          <w:lang w:val="ka-GE"/>
        </w:rPr>
        <w:t xml:space="preserve"> </w:t>
      </w:r>
      <w:r w:rsidRPr="004A3738">
        <w:rPr>
          <w:rFonts w:ascii="Sylfaen" w:hAnsi="Sylfaen" w:cs="Sylfaen"/>
          <w:sz w:val="24"/>
          <w:lang w:val="ka-GE"/>
        </w:rPr>
        <w:t>გამოყენების</w:t>
      </w:r>
      <w:r w:rsidRPr="004A3738">
        <w:rPr>
          <w:rFonts w:ascii="Sylfaen" w:hAnsi="Sylfaen"/>
          <w:sz w:val="24"/>
          <w:lang w:val="ka-GE"/>
        </w:rPr>
        <w:t xml:space="preserve"> </w:t>
      </w:r>
      <w:r w:rsidRPr="004A3738">
        <w:rPr>
          <w:rFonts w:ascii="Sylfaen" w:hAnsi="Sylfaen" w:cs="Sylfaen"/>
          <w:sz w:val="24"/>
          <w:lang w:val="ka-GE"/>
        </w:rPr>
        <w:t>უფლების</w:t>
      </w:r>
      <w:r w:rsidRPr="004A3738">
        <w:rPr>
          <w:rFonts w:ascii="Sylfaen" w:hAnsi="Sylfaen"/>
          <w:sz w:val="24"/>
          <w:lang w:val="ka-GE"/>
        </w:rPr>
        <w:t xml:space="preserve"> </w:t>
      </w:r>
      <w:r w:rsidRPr="004A3738">
        <w:rPr>
          <w:rFonts w:ascii="Sylfaen" w:hAnsi="Sylfaen" w:cs="Sylfaen"/>
          <w:sz w:val="24"/>
          <w:lang w:val="ka-GE"/>
        </w:rPr>
        <w:t>მიცემა</w:t>
      </w:r>
      <w:r w:rsidRPr="004A3738">
        <w:rPr>
          <w:rFonts w:ascii="Sylfaen" w:hAnsi="Sylfaen"/>
          <w:sz w:val="24"/>
          <w:lang w:val="ka-GE"/>
        </w:rPr>
        <w:t>.</w:t>
      </w:r>
    </w:p>
    <w:p w14:paraId="49807D9E" w14:textId="7D999EE6" w:rsidR="00B67BA9"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წარმოადგინეთ</w:t>
      </w:r>
      <w:r w:rsidRPr="004A3738">
        <w:rPr>
          <w:rFonts w:ascii="Sylfaen" w:hAnsi="Sylfaen"/>
          <w:sz w:val="24"/>
          <w:lang w:val="ka-GE"/>
        </w:rPr>
        <w:t xml:space="preserve"> </w:t>
      </w:r>
      <w:r w:rsidRPr="004A3738">
        <w:rPr>
          <w:rFonts w:ascii="Sylfaen" w:hAnsi="Sylfaen" w:cs="Sylfaen"/>
          <w:sz w:val="24"/>
          <w:lang w:val="ka-GE"/>
        </w:rPr>
        <w:t>ადგილის</w:t>
      </w:r>
      <w:r w:rsidRPr="004A3738">
        <w:rPr>
          <w:rFonts w:ascii="Sylfaen" w:hAnsi="Sylfaen"/>
          <w:sz w:val="24"/>
          <w:lang w:val="ka-GE"/>
        </w:rPr>
        <w:t xml:space="preserve"> </w:t>
      </w:r>
      <w:r w:rsidRPr="004A3738">
        <w:rPr>
          <w:rFonts w:ascii="Sylfaen" w:hAnsi="Sylfaen" w:cs="Sylfaen"/>
          <w:sz w:val="24"/>
          <w:lang w:val="ka-GE"/>
        </w:rPr>
        <w:t>განვითარების</w:t>
      </w:r>
      <w:r w:rsidRPr="004A3738">
        <w:rPr>
          <w:rFonts w:ascii="Sylfaen" w:hAnsi="Sylfaen"/>
          <w:sz w:val="24"/>
          <w:lang w:val="ka-GE"/>
        </w:rPr>
        <w:t xml:space="preserve"> </w:t>
      </w:r>
      <w:r w:rsidRPr="004A3738">
        <w:rPr>
          <w:rFonts w:ascii="Sylfaen" w:hAnsi="Sylfaen" w:cs="Sylfaen"/>
          <w:sz w:val="24"/>
          <w:lang w:val="ka-GE"/>
        </w:rPr>
        <w:t>დეტალური</w:t>
      </w:r>
      <w:r w:rsidRPr="004A3738">
        <w:rPr>
          <w:rFonts w:ascii="Sylfaen" w:hAnsi="Sylfaen"/>
          <w:sz w:val="24"/>
          <w:lang w:val="ka-GE"/>
        </w:rPr>
        <w:t xml:space="preserve"> </w:t>
      </w:r>
      <w:r w:rsidRPr="004A3738">
        <w:rPr>
          <w:rFonts w:ascii="Sylfaen" w:hAnsi="Sylfaen" w:cs="Sylfaen"/>
          <w:sz w:val="24"/>
          <w:lang w:val="ka-GE"/>
        </w:rPr>
        <w:t>ღონისძიებები</w:t>
      </w:r>
      <w:r w:rsidRPr="004A3738">
        <w:rPr>
          <w:rFonts w:ascii="Sylfaen" w:hAnsi="Sylfaen"/>
          <w:sz w:val="24"/>
          <w:lang w:val="ka-GE"/>
        </w:rPr>
        <w:t xml:space="preserve"> </w:t>
      </w:r>
      <w:r w:rsidRPr="004A3738">
        <w:rPr>
          <w:rFonts w:ascii="Sylfaen" w:hAnsi="Sylfaen" w:cs="Sylfaen"/>
          <w:sz w:val="24"/>
          <w:lang w:val="ka-GE"/>
        </w:rPr>
        <w:t>სასოფლოს</w:t>
      </w:r>
      <w:r w:rsidRPr="004A3738">
        <w:rPr>
          <w:rFonts w:ascii="Sylfaen" w:hAnsi="Sylfaen"/>
          <w:sz w:val="24"/>
          <w:lang w:val="ka-GE"/>
        </w:rPr>
        <w:t xml:space="preserve"> </w:t>
      </w:r>
      <w:r w:rsidRPr="004A3738">
        <w:rPr>
          <w:rFonts w:ascii="Sylfaen" w:hAnsi="Sylfaen" w:cs="Sylfaen"/>
          <w:sz w:val="24"/>
          <w:lang w:val="ka-GE"/>
        </w:rPr>
        <w:t>სამურნეო</w:t>
      </w:r>
      <w:r w:rsidRPr="004A3738">
        <w:rPr>
          <w:rFonts w:ascii="Sylfaen" w:hAnsi="Sylfaen"/>
          <w:sz w:val="24"/>
          <w:lang w:val="ka-GE"/>
        </w:rPr>
        <w:t xml:space="preserve"> </w:t>
      </w:r>
      <w:r w:rsidRPr="004A3738">
        <w:rPr>
          <w:rFonts w:ascii="Sylfaen" w:hAnsi="Sylfaen" w:cs="Sylfaen"/>
          <w:sz w:val="24"/>
          <w:lang w:val="ka-GE"/>
        </w:rPr>
        <w:t>მიზნით</w:t>
      </w:r>
      <w:r w:rsidRPr="004A3738">
        <w:rPr>
          <w:rFonts w:ascii="Sylfaen" w:hAnsi="Sylfaen"/>
          <w:sz w:val="24"/>
          <w:lang w:val="ka-GE"/>
        </w:rPr>
        <w:t xml:space="preserve">, </w:t>
      </w:r>
      <w:r w:rsidRPr="004A3738">
        <w:rPr>
          <w:rFonts w:ascii="Sylfaen" w:hAnsi="Sylfaen" w:cs="Sylfaen"/>
          <w:sz w:val="24"/>
          <w:lang w:val="ka-GE"/>
        </w:rPr>
        <w:t>მათ</w:t>
      </w:r>
      <w:r w:rsidRPr="004A3738">
        <w:rPr>
          <w:rFonts w:ascii="Sylfaen" w:hAnsi="Sylfaen"/>
          <w:sz w:val="24"/>
          <w:lang w:val="ka-GE"/>
        </w:rPr>
        <w:t xml:space="preserve"> </w:t>
      </w:r>
      <w:r w:rsidRPr="004A3738">
        <w:rPr>
          <w:rFonts w:ascii="Sylfaen" w:hAnsi="Sylfaen" w:cs="Sylfaen"/>
          <w:sz w:val="24"/>
          <w:lang w:val="ka-GE"/>
        </w:rPr>
        <w:t>შორის</w:t>
      </w:r>
      <w:r w:rsidRPr="004A3738">
        <w:rPr>
          <w:rFonts w:ascii="Sylfaen" w:hAnsi="Sylfaen"/>
          <w:sz w:val="24"/>
          <w:lang w:val="ka-GE"/>
        </w:rPr>
        <w:t xml:space="preserve"> </w:t>
      </w:r>
      <w:r w:rsidRPr="004A3738">
        <w:rPr>
          <w:rFonts w:ascii="Sylfaen" w:hAnsi="Sylfaen" w:cs="Sylfaen"/>
          <w:sz w:val="24"/>
          <w:lang w:val="ka-GE"/>
        </w:rPr>
        <w:t>დამუშავების</w:t>
      </w:r>
      <w:r w:rsidRPr="004A3738">
        <w:rPr>
          <w:rFonts w:ascii="Sylfaen" w:hAnsi="Sylfaen"/>
          <w:sz w:val="24"/>
          <w:lang w:val="ka-GE"/>
        </w:rPr>
        <w:t xml:space="preserve"> </w:t>
      </w:r>
      <w:r w:rsidRPr="004A3738">
        <w:rPr>
          <w:rFonts w:ascii="Sylfaen" w:hAnsi="Sylfaen" w:cs="Sylfaen"/>
          <w:sz w:val="24"/>
          <w:lang w:val="ka-GE"/>
        </w:rPr>
        <w:t>ხარჯების</w:t>
      </w:r>
      <w:r w:rsidRPr="004A3738">
        <w:rPr>
          <w:rFonts w:ascii="Sylfaen" w:hAnsi="Sylfaen"/>
          <w:sz w:val="24"/>
          <w:lang w:val="ka-GE"/>
        </w:rPr>
        <w:t xml:space="preserve"> </w:t>
      </w:r>
      <w:r w:rsidRPr="004A3738">
        <w:rPr>
          <w:rFonts w:ascii="Sylfaen" w:hAnsi="Sylfaen" w:cs="Sylfaen"/>
          <w:sz w:val="24"/>
          <w:lang w:val="ka-GE"/>
        </w:rPr>
        <w:t>დაფარვა</w:t>
      </w:r>
      <w:r w:rsidRPr="004A3738">
        <w:rPr>
          <w:rFonts w:ascii="Sylfaen" w:hAnsi="Sylfaen"/>
          <w:sz w:val="24"/>
          <w:lang w:val="ka-GE"/>
        </w:rPr>
        <w:t>.</w:t>
      </w:r>
    </w:p>
    <w:p w14:paraId="1ACB4E6A" w14:textId="55D07B91" w:rsidR="0046415B" w:rsidRPr="004A3738" w:rsidRDefault="00B67BA9" w:rsidP="004A3738">
      <w:pPr>
        <w:pStyle w:val="ListParagraph"/>
        <w:numPr>
          <w:ilvl w:val="0"/>
          <w:numId w:val="29"/>
        </w:numPr>
        <w:rPr>
          <w:rFonts w:ascii="Sylfaen" w:hAnsi="Sylfaen"/>
          <w:sz w:val="24"/>
          <w:lang w:val="ka-GE"/>
        </w:rPr>
      </w:pPr>
      <w:r w:rsidRPr="004A3738">
        <w:rPr>
          <w:rFonts w:ascii="Sylfaen" w:hAnsi="Sylfaen" w:cs="Sylfaen"/>
          <w:sz w:val="24"/>
          <w:lang w:val="ka-GE"/>
        </w:rPr>
        <w:t>გაიმართა</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მასპინძელ</w:t>
      </w:r>
      <w:r w:rsidRPr="004A3738">
        <w:rPr>
          <w:rFonts w:ascii="Sylfaen" w:hAnsi="Sylfaen"/>
          <w:sz w:val="24"/>
          <w:lang w:val="ka-GE"/>
        </w:rPr>
        <w:t xml:space="preserve"> </w:t>
      </w:r>
      <w:r w:rsidRPr="004A3738">
        <w:rPr>
          <w:rFonts w:ascii="Sylfaen" w:hAnsi="Sylfaen" w:cs="Sylfaen"/>
          <w:sz w:val="24"/>
          <w:lang w:val="ka-GE"/>
        </w:rPr>
        <w:t>თემებთან</w:t>
      </w:r>
      <w:r w:rsidRPr="004A3738">
        <w:rPr>
          <w:rFonts w:ascii="Sylfaen" w:hAnsi="Sylfaen"/>
          <w:sz w:val="24"/>
          <w:lang w:val="ka-GE"/>
        </w:rPr>
        <w:t xml:space="preserve"> </w:t>
      </w:r>
      <w:r w:rsidRPr="004A3738">
        <w:rPr>
          <w:rFonts w:ascii="Sylfaen" w:hAnsi="Sylfaen" w:cs="Sylfaen"/>
          <w:sz w:val="24"/>
          <w:lang w:val="ka-GE"/>
        </w:rPr>
        <w:t>კონსულტაცია</w:t>
      </w:r>
      <w:r w:rsidRPr="004A3738">
        <w:rPr>
          <w:rFonts w:ascii="Sylfaen" w:hAnsi="Sylfaen"/>
          <w:sz w:val="24"/>
          <w:lang w:val="ka-GE"/>
        </w:rPr>
        <w:t xml:space="preserve"> </w:t>
      </w: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პოლიტიკის</w:t>
      </w:r>
      <w:r w:rsidRPr="004A3738">
        <w:rPr>
          <w:rFonts w:ascii="Sylfaen" w:hAnsi="Sylfaen"/>
          <w:sz w:val="24"/>
          <w:lang w:val="ka-GE"/>
        </w:rPr>
        <w:t xml:space="preserve"> </w:t>
      </w:r>
      <w:r w:rsidRPr="004A3738">
        <w:rPr>
          <w:rFonts w:ascii="Sylfaen" w:hAnsi="Sylfaen" w:cs="Sylfaen"/>
          <w:sz w:val="24"/>
          <w:lang w:val="ka-GE"/>
        </w:rPr>
        <w:t>ჩარჩო</w:t>
      </w:r>
      <w:r w:rsidRPr="004A3738">
        <w:rPr>
          <w:rFonts w:ascii="Sylfaen" w:hAnsi="Sylfaen"/>
          <w:sz w:val="24"/>
          <w:lang w:val="ka-GE"/>
        </w:rPr>
        <w:t xml:space="preserve"> </w:t>
      </w:r>
      <w:r w:rsidRPr="004A3738">
        <w:rPr>
          <w:rFonts w:ascii="Sylfaen" w:hAnsi="Sylfaen" w:cs="Sylfaen"/>
          <w:sz w:val="24"/>
          <w:lang w:val="ka-GE"/>
        </w:rPr>
        <w:t>დოკუმენტთან</w:t>
      </w:r>
      <w:r w:rsidRPr="004A3738">
        <w:rPr>
          <w:rFonts w:ascii="Sylfaen" w:hAnsi="Sylfaen"/>
          <w:sz w:val="24"/>
          <w:lang w:val="ka-GE"/>
        </w:rPr>
        <w:t xml:space="preserve"> </w:t>
      </w:r>
      <w:r w:rsidRPr="004A3738">
        <w:rPr>
          <w:rFonts w:ascii="Sylfaen" w:hAnsi="Sylfaen" w:cs="Sylfaen"/>
          <w:sz w:val="24"/>
          <w:lang w:val="ka-GE"/>
        </w:rPr>
        <w:t>დაკავშირებით</w:t>
      </w:r>
      <w:r w:rsidRPr="004A3738">
        <w:rPr>
          <w:rFonts w:ascii="Sylfaen" w:hAnsi="Sylfaen"/>
          <w:sz w:val="24"/>
          <w:lang w:val="ka-GE"/>
        </w:rPr>
        <w:t xml:space="preserve">? </w:t>
      </w:r>
      <w:r w:rsidRPr="004A3738">
        <w:rPr>
          <w:rFonts w:ascii="Sylfaen" w:hAnsi="Sylfaen" w:cs="Sylfaen"/>
          <w:sz w:val="24"/>
          <w:lang w:val="ka-GE"/>
        </w:rPr>
        <w:t>მიიღეს</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მონაწილეობა</w:t>
      </w:r>
      <w:r w:rsidRPr="004A3738">
        <w:rPr>
          <w:rFonts w:ascii="Sylfaen" w:hAnsi="Sylfaen"/>
          <w:sz w:val="24"/>
          <w:lang w:val="ka-GE"/>
        </w:rPr>
        <w:t xml:space="preserve"> </w:t>
      </w:r>
      <w:r w:rsidRPr="004A3738">
        <w:rPr>
          <w:rFonts w:ascii="Sylfaen" w:hAnsi="Sylfaen" w:cs="Sylfaen"/>
          <w:sz w:val="24"/>
          <w:lang w:val="ka-GE"/>
        </w:rPr>
        <w:t>მათ</w:t>
      </w:r>
      <w:r w:rsidRPr="004A3738">
        <w:rPr>
          <w:rFonts w:ascii="Sylfaen" w:hAnsi="Sylfaen"/>
          <w:sz w:val="24"/>
          <w:lang w:val="ka-GE"/>
        </w:rPr>
        <w:t xml:space="preserve"> </w:t>
      </w:r>
      <w:r w:rsidRPr="004A3738">
        <w:rPr>
          <w:rFonts w:ascii="Sylfaen" w:hAnsi="Sylfaen" w:cs="Sylfaen"/>
          <w:sz w:val="24"/>
          <w:lang w:val="ka-GE"/>
        </w:rPr>
        <w:t>თემზე</w:t>
      </w:r>
      <w:r w:rsidRPr="004A3738">
        <w:rPr>
          <w:rFonts w:ascii="Sylfaen" w:hAnsi="Sylfaen"/>
          <w:sz w:val="24"/>
          <w:lang w:val="ka-GE"/>
        </w:rPr>
        <w:t xml:space="preserve"> </w:t>
      </w:r>
      <w:r w:rsidRPr="004A3738">
        <w:rPr>
          <w:rFonts w:ascii="Sylfaen" w:hAnsi="Sylfaen" w:cs="Sylfaen"/>
          <w:sz w:val="24"/>
          <w:lang w:val="ka-GE"/>
        </w:rPr>
        <w:t>სავარაუდო</w:t>
      </w:r>
      <w:r w:rsidRPr="004A3738">
        <w:rPr>
          <w:rFonts w:ascii="Sylfaen" w:hAnsi="Sylfaen"/>
          <w:sz w:val="24"/>
          <w:lang w:val="ka-GE"/>
        </w:rPr>
        <w:t xml:space="preserve"> </w:t>
      </w:r>
      <w:r w:rsidRPr="004A3738">
        <w:rPr>
          <w:rFonts w:ascii="Sylfaen" w:hAnsi="Sylfaen" w:cs="Sylfaen"/>
          <w:sz w:val="24"/>
          <w:lang w:val="ka-GE"/>
        </w:rPr>
        <w:t>ზემოქმედების</w:t>
      </w:r>
      <w:r w:rsidRPr="004A3738">
        <w:rPr>
          <w:rFonts w:ascii="Sylfaen" w:hAnsi="Sylfaen"/>
          <w:sz w:val="24"/>
          <w:lang w:val="ka-GE"/>
        </w:rPr>
        <w:t xml:space="preserve">, </w:t>
      </w:r>
      <w:r w:rsidRPr="004A3738">
        <w:rPr>
          <w:rFonts w:ascii="Sylfaen" w:hAnsi="Sylfaen" w:cs="Sylfaen"/>
          <w:sz w:val="24"/>
          <w:lang w:val="ka-GE"/>
        </w:rPr>
        <w:t>შესაბამისი</w:t>
      </w:r>
      <w:r w:rsidRPr="004A3738">
        <w:rPr>
          <w:rFonts w:ascii="Sylfaen" w:hAnsi="Sylfaen"/>
          <w:sz w:val="24"/>
          <w:lang w:val="ka-GE"/>
        </w:rPr>
        <w:t xml:space="preserve"> </w:t>
      </w:r>
      <w:r w:rsidRPr="004A3738">
        <w:rPr>
          <w:rFonts w:ascii="Sylfaen" w:hAnsi="Sylfaen" w:cs="Sylfaen"/>
          <w:sz w:val="24"/>
          <w:lang w:val="ka-GE"/>
        </w:rPr>
        <w:t>შემამსუბუქებელი</w:t>
      </w:r>
      <w:r w:rsidRPr="004A3738">
        <w:rPr>
          <w:rFonts w:ascii="Sylfaen" w:hAnsi="Sylfaen"/>
          <w:sz w:val="24"/>
          <w:lang w:val="ka-GE"/>
        </w:rPr>
        <w:t xml:space="preserve"> </w:t>
      </w:r>
      <w:r w:rsidRPr="004A3738">
        <w:rPr>
          <w:rFonts w:ascii="Sylfaen" w:hAnsi="Sylfaen" w:cs="Sylfaen"/>
          <w:sz w:val="24"/>
          <w:lang w:val="ka-GE"/>
        </w:rPr>
        <w:t>ღონისძიებების</w:t>
      </w:r>
      <w:r w:rsidRPr="004A3738">
        <w:rPr>
          <w:rFonts w:ascii="Sylfaen" w:hAnsi="Sylfaen"/>
          <w:sz w:val="24"/>
          <w:lang w:val="ka-GE"/>
        </w:rPr>
        <w:t xml:space="preserve"> </w:t>
      </w:r>
      <w:r w:rsidRPr="004A3738">
        <w:rPr>
          <w:rFonts w:ascii="Sylfaen" w:hAnsi="Sylfaen" w:cs="Sylfaen"/>
          <w:sz w:val="24"/>
          <w:lang w:val="ka-GE"/>
        </w:rPr>
        <w:t>იდენტიფიცირებასა</w:t>
      </w:r>
      <w:r w:rsidRPr="004A3738">
        <w:rPr>
          <w:rFonts w:ascii="Sylfaen" w:hAnsi="Sylfaen"/>
          <w:sz w:val="24"/>
          <w:lang w:val="ka-GE"/>
        </w:rPr>
        <w:t xml:space="preserve"> </w:t>
      </w:r>
      <w:r w:rsidRPr="004A3738">
        <w:rPr>
          <w:rFonts w:ascii="Sylfaen" w:hAnsi="Sylfaen" w:cs="Sylfaen"/>
          <w:sz w:val="24"/>
          <w:lang w:val="ka-GE"/>
        </w:rPr>
        <w:t>და</w:t>
      </w:r>
      <w:r w:rsidRPr="004A3738">
        <w:rPr>
          <w:rFonts w:ascii="Sylfaen" w:hAnsi="Sylfaen"/>
          <w:sz w:val="24"/>
          <w:lang w:val="ka-GE"/>
        </w:rPr>
        <w:t xml:space="preserve"> </w:t>
      </w: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სამოქმედო</w:t>
      </w:r>
      <w:r w:rsidRPr="004A3738">
        <w:rPr>
          <w:rFonts w:ascii="Sylfaen" w:hAnsi="Sylfaen"/>
          <w:sz w:val="24"/>
          <w:lang w:val="ka-GE"/>
        </w:rPr>
        <w:t xml:space="preserve"> </w:t>
      </w:r>
      <w:r w:rsidRPr="004A3738">
        <w:rPr>
          <w:rFonts w:ascii="Sylfaen" w:hAnsi="Sylfaen" w:cs="Sylfaen"/>
          <w:sz w:val="24"/>
          <w:lang w:val="ka-GE"/>
        </w:rPr>
        <w:t>გეგმის</w:t>
      </w:r>
      <w:r w:rsidRPr="004A3738">
        <w:rPr>
          <w:rFonts w:ascii="Sylfaen" w:hAnsi="Sylfaen"/>
          <w:sz w:val="24"/>
          <w:lang w:val="ka-GE"/>
        </w:rPr>
        <w:t xml:space="preserve"> </w:t>
      </w:r>
      <w:r w:rsidRPr="004A3738">
        <w:rPr>
          <w:rFonts w:ascii="Sylfaen" w:hAnsi="Sylfaen" w:cs="Sylfaen"/>
          <w:sz w:val="24"/>
          <w:lang w:val="ka-GE"/>
        </w:rPr>
        <w:t>მომზადებაში</w:t>
      </w:r>
      <w:r w:rsidRPr="004A3738">
        <w:rPr>
          <w:rFonts w:ascii="Sylfaen" w:hAnsi="Sylfaen"/>
          <w:sz w:val="24"/>
          <w:lang w:val="ka-GE"/>
        </w:rPr>
        <w:t xml:space="preserve">? </w:t>
      </w:r>
      <w:r w:rsidRPr="004A3738">
        <w:rPr>
          <w:rFonts w:ascii="Sylfaen" w:hAnsi="Sylfaen" w:cs="Sylfaen"/>
          <w:sz w:val="24"/>
          <w:lang w:val="ka-GE"/>
        </w:rPr>
        <w:t>მიიღებენ</w:t>
      </w:r>
      <w:r w:rsidRPr="004A3738">
        <w:rPr>
          <w:rFonts w:ascii="Sylfaen" w:hAnsi="Sylfaen"/>
          <w:sz w:val="24"/>
          <w:lang w:val="ka-GE"/>
        </w:rPr>
        <w:t xml:space="preserve"> </w:t>
      </w:r>
      <w:r w:rsidRPr="004A3738">
        <w:rPr>
          <w:rFonts w:ascii="Sylfaen" w:hAnsi="Sylfaen" w:cs="Sylfaen"/>
          <w:sz w:val="24"/>
          <w:lang w:val="ka-GE"/>
        </w:rPr>
        <w:t>თუ</w:t>
      </w:r>
      <w:r w:rsidRPr="004A3738">
        <w:rPr>
          <w:rFonts w:ascii="Sylfaen" w:hAnsi="Sylfaen"/>
          <w:sz w:val="24"/>
          <w:lang w:val="ka-GE"/>
        </w:rPr>
        <w:t xml:space="preserve"> </w:t>
      </w:r>
      <w:r w:rsidRPr="004A3738">
        <w:rPr>
          <w:rFonts w:ascii="Sylfaen" w:hAnsi="Sylfaen" w:cs="Sylfaen"/>
          <w:sz w:val="24"/>
          <w:lang w:val="ka-GE"/>
        </w:rPr>
        <w:t>არა</w:t>
      </w:r>
      <w:r w:rsidRPr="004A3738">
        <w:rPr>
          <w:rFonts w:ascii="Sylfaen" w:hAnsi="Sylfaen"/>
          <w:sz w:val="24"/>
          <w:lang w:val="ka-GE"/>
        </w:rPr>
        <w:t xml:space="preserve"> </w:t>
      </w:r>
      <w:r w:rsidRPr="004A3738">
        <w:rPr>
          <w:rFonts w:ascii="Sylfaen" w:hAnsi="Sylfaen" w:cs="Sylfaen"/>
          <w:sz w:val="24"/>
          <w:lang w:val="ka-GE"/>
        </w:rPr>
        <w:t>მასპინძელი</w:t>
      </w:r>
      <w:r w:rsidRPr="004A3738">
        <w:rPr>
          <w:rFonts w:ascii="Sylfaen" w:hAnsi="Sylfaen"/>
          <w:sz w:val="24"/>
          <w:lang w:val="ka-GE"/>
        </w:rPr>
        <w:t xml:space="preserve"> </w:t>
      </w:r>
      <w:r w:rsidRPr="004A3738">
        <w:rPr>
          <w:rFonts w:ascii="Sylfaen" w:hAnsi="Sylfaen" w:cs="Sylfaen"/>
          <w:sz w:val="24"/>
          <w:lang w:val="ka-GE"/>
        </w:rPr>
        <w:t>თემები</w:t>
      </w:r>
      <w:r w:rsidRPr="004A3738">
        <w:rPr>
          <w:rFonts w:ascii="Sylfaen" w:hAnsi="Sylfaen"/>
          <w:sz w:val="24"/>
          <w:lang w:val="ka-GE"/>
        </w:rPr>
        <w:t xml:space="preserve"> </w:t>
      </w:r>
      <w:r w:rsidRPr="004A3738">
        <w:rPr>
          <w:rFonts w:ascii="Sylfaen" w:hAnsi="Sylfaen" w:cs="Sylfaen"/>
          <w:sz w:val="24"/>
          <w:lang w:val="ka-GE"/>
        </w:rPr>
        <w:t>განსახლების</w:t>
      </w:r>
      <w:r w:rsidRPr="004A3738">
        <w:rPr>
          <w:rFonts w:ascii="Sylfaen" w:hAnsi="Sylfaen"/>
          <w:sz w:val="24"/>
          <w:lang w:val="ka-GE"/>
        </w:rPr>
        <w:t xml:space="preserve"> </w:t>
      </w:r>
      <w:r w:rsidRPr="004A3738">
        <w:rPr>
          <w:rFonts w:ascii="Sylfaen" w:hAnsi="Sylfaen" w:cs="Sylfaen"/>
          <w:sz w:val="24"/>
          <w:lang w:val="ka-GE"/>
        </w:rPr>
        <w:t>სარგებლის</w:t>
      </w:r>
      <w:r w:rsidRPr="004A3738">
        <w:rPr>
          <w:rFonts w:ascii="Sylfaen" w:hAnsi="Sylfaen"/>
          <w:sz w:val="24"/>
          <w:lang w:val="ka-GE"/>
        </w:rPr>
        <w:t xml:space="preserve"> </w:t>
      </w:r>
      <w:r w:rsidRPr="004A3738">
        <w:rPr>
          <w:rFonts w:ascii="Sylfaen" w:hAnsi="Sylfaen" w:cs="Sylfaen"/>
          <w:sz w:val="24"/>
          <w:lang w:val="ka-GE"/>
        </w:rPr>
        <w:t>წილს</w:t>
      </w:r>
      <w:r w:rsidRPr="004A3738">
        <w:rPr>
          <w:rFonts w:ascii="Sylfaen" w:hAnsi="Sylfaen"/>
          <w:sz w:val="24"/>
          <w:lang w:val="ka-GE"/>
        </w:rPr>
        <w:t xml:space="preserve">? </w:t>
      </w:r>
    </w:p>
    <w:p w14:paraId="2046FF81" w14:textId="31F876E5" w:rsidR="002E579B" w:rsidRPr="004A3738" w:rsidRDefault="002E579B" w:rsidP="00031723">
      <w:pPr>
        <w:tabs>
          <w:tab w:val="left" w:pos="820"/>
        </w:tabs>
        <w:spacing w:line="260" w:lineRule="exact"/>
        <w:ind w:right="84"/>
        <w:jc w:val="both"/>
        <w:rPr>
          <w:rFonts w:ascii="Sylfaen" w:hAnsi="Sylfaen"/>
          <w:sz w:val="24"/>
          <w:szCs w:val="24"/>
          <w:lang w:val="ka-GE"/>
        </w:rPr>
      </w:pPr>
    </w:p>
    <w:p w14:paraId="4A3655CD" w14:textId="77777777" w:rsidR="00B67BA9" w:rsidRPr="004A3738" w:rsidRDefault="00B67BA9" w:rsidP="002E579B">
      <w:pPr>
        <w:ind w:left="100"/>
        <w:rPr>
          <w:rFonts w:ascii="Sylfaen" w:hAnsi="Sylfaen"/>
          <w:b/>
          <w:sz w:val="24"/>
          <w:szCs w:val="24"/>
          <w:lang w:val="ka-GE"/>
        </w:rPr>
      </w:pPr>
    </w:p>
    <w:p w14:paraId="61B474C6" w14:textId="476956E1" w:rsidR="002E579B" w:rsidRPr="004A3738" w:rsidRDefault="00B67BA9" w:rsidP="002E579B">
      <w:pPr>
        <w:ind w:left="100"/>
        <w:rPr>
          <w:rFonts w:ascii="Sylfaen" w:hAnsi="Sylfaen"/>
          <w:sz w:val="24"/>
          <w:szCs w:val="24"/>
          <w:lang w:val="ka-GE"/>
        </w:rPr>
      </w:pPr>
      <w:r w:rsidRPr="004A3738">
        <w:rPr>
          <w:rFonts w:ascii="Sylfaen" w:hAnsi="Sylfaen"/>
          <w:b/>
          <w:sz w:val="24"/>
          <w:szCs w:val="24"/>
          <w:lang w:val="ka-GE"/>
        </w:rPr>
        <w:t xml:space="preserve">შემოსავლების აღდგენა </w:t>
      </w:r>
    </w:p>
    <w:p w14:paraId="62F0BAA0" w14:textId="77777777" w:rsidR="002E579B" w:rsidRPr="004A3738" w:rsidRDefault="002E579B" w:rsidP="002E579B">
      <w:pPr>
        <w:spacing w:before="15" w:line="280" w:lineRule="exact"/>
        <w:rPr>
          <w:rFonts w:ascii="Sylfaen" w:hAnsi="Sylfaen"/>
          <w:sz w:val="28"/>
          <w:szCs w:val="28"/>
          <w:lang w:val="ka-GE"/>
        </w:rPr>
      </w:pPr>
    </w:p>
    <w:p w14:paraId="1DC8FA33" w14:textId="25027C07"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საკმარისია</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არა</w:t>
      </w:r>
      <w:r w:rsidRPr="004A0A63">
        <w:rPr>
          <w:rFonts w:ascii="Sylfaen" w:hAnsi="Sylfaen"/>
          <w:sz w:val="24"/>
          <w:lang w:val="ka-GE"/>
        </w:rPr>
        <w:t xml:space="preserve"> </w:t>
      </w:r>
      <w:r w:rsidRPr="004A0A63">
        <w:rPr>
          <w:rFonts w:ascii="Sylfaen" w:hAnsi="Sylfaen" w:cs="Sylfaen"/>
          <w:sz w:val="24"/>
          <w:lang w:val="ka-GE"/>
        </w:rPr>
        <w:t>კომპენსაცია</w:t>
      </w:r>
      <w:r w:rsidRPr="004A0A63">
        <w:rPr>
          <w:rFonts w:ascii="Sylfaen" w:hAnsi="Sylfaen"/>
          <w:sz w:val="24"/>
          <w:lang w:val="ka-GE"/>
        </w:rPr>
        <w:t xml:space="preserve"> </w:t>
      </w:r>
      <w:r w:rsidRPr="004A0A63">
        <w:rPr>
          <w:rFonts w:ascii="Sylfaen" w:hAnsi="Sylfaen" w:cs="Sylfaen"/>
          <w:sz w:val="24"/>
          <w:lang w:val="ka-GE"/>
        </w:rPr>
        <w:t>ზემოქმედების</w:t>
      </w:r>
      <w:r w:rsidRPr="004A0A63">
        <w:rPr>
          <w:rFonts w:ascii="Sylfaen" w:hAnsi="Sylfaen"/>
          <w:sz w:val="24"/>
          <w:lang w:val="ka-GE"/>
        </w:rPr>
        <w:t xml:space="preserve"> </w:t>
      </w:r>
      <w:r w:rsidRPr="004A0A63">
        <w:rPr>
          <w:rFonts w:ascii="Sylfaen" w:hAnsi="Sylfaen" w:cs="Sylfaen"/>
          <w:sz w:val="24"/>
          <w:lang w:val="ka-GE"/>
        </w:rPr>
        <w:t>თითოეული</w:t>
      </w:r>
      <w:r w:rsidRPr="004A0A63">
        <w:rPr>
          <w:rFonts w:ascii="Sylfaen" w:hAnsi="Sylfaen"/>
          <w:sz w:val="24"/>
          <w:lang w:val="ka-GE"/>
        </w:rPr>
        <w:t xml:space="preserve"> </w:t>
      </w:r>
      <w:r w:rsidRPr="004A0A63">
        <w:rPr>
          <w:rFonts w:ascii="Sylfaen" w:hAnsi="Sylfaen" w:cs="Sylfaen"/>
          <w:sz w:val="24"/>
          <w:lang w:val="ka-GE"/>
        </w:rPr>
        <w:t>კატეგორიისათვის</w:t>
      </w:r>
      <w:r w:rsidRPr="004A0A63">
        <w:rPr>
          <w:rFonts w:ascii="Sylfaen" w:hAnsi="Sylfaen"/>
          <w:sz w:val="24"/>
          <w:lang w:val="ka-GE"/>
        </w:rPr>
        <w:t xml:space="preserve"> </w:t>
      </w:r>
      <w:r w:rsidRPr="004A0A63">
        <w:rPr>
          <w:rFonts w:ascii="Sylfaen" w:hAnsi="Sylfaen" w:cs="Sylfaen"/>
          <w:sz w:val="24"/>
          <w:lang w:val="ka-GE"/>
        </w:rPr>
        <w:t>შემოსავლების</w:t>
      </w:r>
      <w:r w:rsidRPr="004A0A63">
        <w:rPr>
          <w:rFonts w:ascii="Sylfaen" w:hAnsi="Sylfaen"/>
          <w:sz w:val="24"/>
          <w:lang w:val="ka-GE"/>
        </w:rPr>
        <w:t xml:space="preserve"> </w:t>
      </w:r>
      <w:r w:rsidRPr="004A0A63">
        <w:rPr>
          <w:rFonts w:ascii="Sylfaen" w:hAnsi="Sylfaen" w:cs="Sylfaen"/>
          <w:sz w:val="24"/>
          <w:lang w:val="ka-GE"/>
        </w:rPr>
        <w:t>აღსადგენად</w:t>
      </w:r>
      <w:r w:rsidRPr="004A0A63">
        <w:rPr>
          <w:rFonts w:ascii="Sylfaen" w:hAnsi="Sylfaen"/>
          <w:sz w:val="24"/>
          <w:lang w:val="ka-GE"/>
        </w:rPr>
        <w:t xml:space="preserve">? </w:t>
      </w:r>
      <w:r w:rsidRPr="004A0A63">
        <w:rPr>
          <w:rFonts w:ascii="Sylfaen" w:hAnsi="Sylfaen" w:cs="Sylfaen"/>
          <w:sz w:val="24"/>
          <w:lang w:val="ka-GE"/>
        </w:rPr>
        <w:t>კიდევ</w:t>
      </w:r>
      <w:r w:rsidRPr="004A0A63">
        <w:rPr>
          <w:rFonts w:ascii="Sylfaen" w:hAnsi="Sylfaen"/>
          <w:sz w:val="24"/>
          <w:lang w:val="ka-GE"/>
        </w:rPr>
        <w:t xml:space="preserve"> </w:t>
      </w:r>
      <w:r w:rsidRPr="004A0A63">
        <w:rPr>
          <w:rFonts w:ascii="Sylfaen" w:hAnsi="Sylfaen" w:cs="Sylfaen"/>
          <w:sz w:val="24"/>
          <w:lang w:val="ka-GE"/>
        </w:rPr>
        <w:t>რა</w:t>
      </w:r>
      <w:r w:rsidRPr="004A0A63">
        <w:rPr>
          <w:rFonts w:ascii="Sylfaen" w:hAnsi="Sylfaen"/>
          <w:sz w:val="24"/>
          <w:lang w:val="ka-GE"/>
        </w:rPr>
        <w:t xml:space="preserve"> </w:t>
      </w:r>
      <w:r w:rsidRPr="004A0A63">
        <w:rPr>
          <w:rFonts w:ascii="Sylfaen" w:hAnsi="Sylfaen" w:cs="Sylfaen"/>
          <w:sz w:val="24"/>
          <w:lang w:val="ka-GE"/>
        </w:rPr>
        <w:t>დამატებითი</w:t>
      </w:r>
      <w:r w:rsidRPr="004A0A63">
        <w:rPr>
          <w:rFonts w:ascii="Sylfaen" w:hAnsi="Sylfaen"/>
          <w:sz w:val="24"/>
          <w:lang w:val="ka-GE"/>
        </w:rPr>
        <w:t xml:space="preserve"> </w:t>
      </w:r>
      <w:r w:rsidRPr="004A0A63">
        <w:rPr>
          <w:rFonts w:ascii="Sylfaen" w:hAnsi="Sylfaen" w:cs="Sylfaen"/>
          <w:sz w:val="24"/>
          <w:lang w:val="ka-GE"/>
        </w:rPr>
        <w:t>ეკონომიკური</w:t>
      </w:r>
      <w:r w:rsidRPr="004A0A63">
        <w:rPr>
          <w:rFonts w:ascii="Sylfaen" w:hAnsi="Sylfaen"/>
          <w:sz w:val="24"/>
          <w:lang w:val="ka-GE"/>
        </w:rPr>
        <w:t xml:space="preserve"> </w:t>
      </w:r>
      <w:r w:rsidRPr="004A0A63">
        <w:rPr>
          <w:rFonts w:ascii="Sylfaen" w:hAnsi="Sylfaen" w:cs="Sylfaen"/>
          <w:sz w:val="24"/>
          <w:lang w:val="ka-GE"/>
        </w:rPr>
        <w:t>რეაბილიტაციის</w:t>
      </w:r>
      <w:r w:rsidRPr="004A0A63">
        <w:rPr>
          <w:rFonts w:ascii="Sylfaen" w:hAnsi="Sylfaen"/>
          <w:sz w:val="24"/>
          <w:lang w:val="ka-GE"/>
        </w:rPr>
        <w:t xml:space="preserve"> </w:t>
      </w:r>
      <w:r w:rsidRPr="004A0A63">
        <w:rPr>
          <w:rFonts w:ascii="Sylfaen" w:hAnsi="Sylfaen" w:cs="Sylfaen"/>
          <w:sz w:val="24"/>
          <w:lang w:val="ka-GE"/>
        </w:rPr>
        <w:t>ღონისძიებების</w:t>
      </w:r>
      <w:r w:rsidRPr="004A0A63">
        <w:rPr>
          <w:rFonts w:ascii="Sylfaen" w:hAnsi="Sylfaen"/>
          <w:sz w:val="24"/>
          <w:lang w:val="ka-GE"/>
        </w:rPr>
        <w:t xml:space="preserve"> </w:t>
      </w:r>
      <w:r w:rsidRPr="004A0A63">
        <w:rPr>
          <w:rFonts w:ascii="Sylfaen" w:hAnsi="Sylfaen" w:cs="Sylfaen"/>
          <w:sz w:val="24"/>
          <w:lang w:val="ka-GE"/>
        </w:rPr>
        <w:t>გატარებაა</w:t>
      </w:r>
      <w:r w:rsidRPr="004A0A63">
        <w:rPr>
          <w:rFonts w:ascii="Sylfaen" w:hAnsi="Sylfaen"/>
          <w:sz w:val="24"/>
          <w:lang w:val="ka-GE"/>
        </w:rPr>
        <w:t xml:space="preserve"> </w:t>
      </w:r>
      <w:r w:rsidRPr="004A0A63">
        <w:rPr>
          <w:rFonts w:ascii="Sylfaen" w:hAnsi="Sylfaen" w:cs="Sylfaen"/>
          <w:sz w:val="24"/>
          <w:lang w:val="ka-GE"/>
        </w:rPr>
        <w:t>საჭირო</w:t>
      </w:r>
      <w:r w:rsidRPr="004A0A63">
        <w:rPr>
          <w:rFonts w:ascii="Sylfaen" w:hAnsi="Sylfaen"/>
          <w:sz w:val="24"/>
          <w:lang w:val="ka-GE"/>
        </w:rPr>
        <w:t>?</w:t>
      </w:r>
    </w:p>
    <w:p w14:paraId="42332F06" w14:textId="445B1586"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მოკლედ</w:t>
      </w:r>
      <w:r w:rsidRPr="004A0A63">
        <w:rPr>
          <w:rFonts w:ascii="Sylfaen" w:hAnsi="Sylfaen"/>
          <w:sz w:val="24"/>
          <w:lang w:val="ka-GE"/>
        </w:rPr>
        <w:t xml:space="preserve"> </w:t>
      </w:r>
      <w:r w:rsidRPr="004A0A63">
        <w:rPr>
          <w:rFonts w:ascii="Sylfaen" w:hAnsi="Sylfaen" w:cs="Sylfaen"/>
          <w:sz w:val="24"/>
          <w:lang w:val="ka-GE"/>
        </w:rPr>
        <w:t>ჩამოაყალიბეთ</w:t>
      </w:r>
      <w:r w:rsidRPr="004A0A63">
        <w:rPr>
          <w:rFonts w:ascii="Sylfaen" w:hAnsi="Sylfaen"/>
          <w:sz w:val="24"/>
          <w:lang w:val="ka-GE"/>
        </w:rPr>
        <w:t xml:space="preserve"> </w:t>
      </w:r>
      <w:r w:rsidRPr="004A0A63">
        <w:rPr>
          <w:rFonts w:ascii="Sylfaen" w:hAnsi="Sylfaen" w:cs="Sylfaen"/>
          <w:sz w:val="24"/>
          <w:lang w:val="ka-GE"/>
        </w:rPr>
        <w:t>აღდგენის</w:t>
      </w:r>
      <w:r w:rsidRPr="004A0A63">
        <w:rPr>
          <w:rFonts w:ascii="Sylfaen" w:hAnsi="Sylfaen"/>
          <w:sz w:val="24"/>
          <w:lang w:val="ka-GE"/>
        </w:rPr>
        <w:t xml:space="preserve"> </w:t>
      </w:r>
      <w:r w:rsidRPr="004A0A63">
        <w:rPr>
          <w:rFonts w:ascii="Sylfaen" w:hAnsi="Sylfaen" w:cs="Sylfaen"/>
          <w:sz w:val="24"/>
          <w:lang w:val="ka-GE"/>
        </w:rPr>
        <w:t>სტრატეგიები</w:t>
      </w:r>
      <w:r w:rsidRPr="004A0A63">
        <w:rPr>
          <w:rFonts w:ascii="Sylfaen" w:hAnsi="Sylfaen"/>
          <w:sz w:val="24"/>
          <w:lang w:val="ka-GE"/>
        </w:rPr>
        <w:t xml:space="preserve"> </w:t>
      </w:r>
      <w:r w:rsidRPr="004A0A63">
        <w:rPr>
          <w:rFonts w:ascii="Sylfaen" w:hAnsi="Sylfaen" w:cs="Sylfaen"/>
          <w:sz w:val="24"/>
          <w:lang w:val="ka-GE"/>
        </w:rPr>
        <w:t>ზემოქმედების</w:t>
      </w:r>
      <w:r w:rsidRPr="004A0A63">
        <w:rPr>
          <w:rFonts w:ascii="Sylfaen" w:hAnsi="Sylfaen"/>
          <w:sz w:val="24"/>
          <w:lang w:val="ka-GE"/>
        </w:rPr>
        <w:t xml:space="preserve"> </w:t>
      </w:r>
      <w:r w:rsidRPr="004A0A63">
        <w:rPr>
          <w:rFonts w:ascii="Sylfaen" w:hAnsi="Sylfaen" w:cs="Sylfaen"/>
          <w:sz w:val="24"/>
          <w:lang w:val="ka-GE"/>
        </w:rPr>
        <w:t>თითოეული</w:t>
      </w:r>
      <w:r w:rsidRPr="004A0A63">
        <w:rPr>
          <w:rFonts w:ascii="Sylfaen" w:hAnsi="Sylfaen"/>
          <w:sz w:val="24"/>
          <w:lang w:val="ka-GE"/>
        </w:rPr>
        <w:t xml:space="preserve"> </w:t>
      </w:r>
      <w:r w:rsidRPr="004A0A63">
        <w:rPr>
          <w:rFonts w:ascii="Sylfaen" w:hAnsi="Sylfaen" w:cs="Sylfaen"/>
          <w:sz w:val="24"/>
          <w:lang w:val="ka-GE"/>
        </w:rPr>
        <w:t>კატეგორიისათვის</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მათი</w:t>
      </w:r>
      <w:r w:rsidRPr="004A0A63">
        <w:rPr>
          <w:rFonts w:ascii="Sylfaen" w:hAnsi="Sylfaen"/>
          <w:sz w:val="24"/>
          <w:lang w:val="ka-GE"/>
        </w:rPr>
        <w:t xml:space="preserve"> </w:t>
      </w:r>
      <w:r w:rsidRPr="004A0A63">
        <w:rPr>
          <w:rFonts w:ascii="Sylfaen" w:hAnsi="Sylfaen" w:cs="Sylfaen"/>
          <w:sz w:val="24"/>
          <w:lang w:val="ka-GE"/>
        </w:rPr>
        <w:t>ინსტიტუციონალური</w:t>
      </w:r>
      <w:r w:rsidRPr="004A0A63">
        <w:rPr>
          <w:rFonts w:ascii="Sylfaen" w:hAnsi="Sylfaen"/>
          <w:sz w:val="24"/>
          <w:lang w:val="ka-GE"/>
        </w:rPr>
        <w:t xml:space="preserve">, </w:t>
      </w:r>
      <w:r w:rsidRPr="004A0A63">
        <w:rPr>
          <w:rFonts w:ascii="Sylfaen" w:hAnsi="Sylfaen" w:cs="Sylfaen"/>
          <w:sz w:val="24"/>
          <w:lang w:val="ka-GE"/>
        </w:rPr>
        <w:t>ფინანსური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ტექნიკური</w:t>
      </w:r>
      <w:r w:rsidRPr="004A0A63">
        <w:rPr>
          <w:rFonts w:ascii="Sylfaen" w:hAnsi="Sylfaen"/>
          <w:sz w:val="24"/>
          <w:lang w:val="ka-GE"/>
        </w:rPr>
        <w:t xml:space="preserve"> </w:t>
      </w:r>
      <w:r w:rsidRPr="004A0A63">
        <w:rPr>
          <w:rFonts w:ascii="Sylfaen" w:hAnsi="Sylfaen" w:cs="Sylfaen"/>
          <w:sz w:val="24"/>
          <w:lang w:val="ka-GE"/>
        </w:rPr>
        <w:t>ასპექტები</w:t>
      </w:r>
      <w:r w:rsidRPr="004A0A63">
        <w:rPr>
          <w:rFonts w:ascii="Sylfaen" w:hAnsi="Sylfaen"/>
          <w:sz w:val="24"/>
          <w:lang w:val="ka-GE"/>
        </w:rPr>
        <w:t>.</w:t>
      </w:r>
    </w:p>
    <w:p w14:paraId="4E2FFB55" w14:textId="6D9AFC8E"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კონსულტაციის</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 xml:space="preserve"> </w:t>
      </w:r>
      <w:r w:rsidRPr="004A0A63">
        <w:rPr>
          <w:rFonts w:ascii="Sylfaen" w:hAnsi="Sylfaen" w:cs="Sylfaen"/>
          <w:sz w:val="24"/>
          <w:lang w:val="ka-GE"/>
        </w:rPr>
        <w:t>ზემოქმედების</w:t>
      </w:r>
      <w:r w:rsidRPr="004A0A63">
        <w:rPr>
          <w:rFonts w:ascii="Sylfaen" w:hAnsi="Sylfaen"/>
          <w:sz w:val="24"/>
          <w:lang w:val="ka-GE"/>
        </w:rPr>
        <w:t xml:space="preserve"> </w:t>
      </w:r>
      <w:r w:rsidRPr="004A0A63">
        <w:rPr>
          <w:rFonts w:ascii="Sylfaen" w:hAnsi="Sylfaen" w:cs="Sylfaen"/>
          <w:sz w:val="24"/>
          <w:lang w:val="ka-GE"/>
        </w:rPr>
        <w:t>არეალში</w:t>
      </w:r>
      <w:r w:rsidRPr="004A0A63">
        <w:rPr>
          <w:rFonts w:ascii="Sylfaen" w:hAnsi="Sylfaen"/>
          <w:sz w:val="24"/>
          <w:lang w:val="ka-GE"/>
        </w:rPr>
        <w:t xml:space="preserve"> </w:t>
      </w:r>
      <w:r w:rsidRPr="004A0A63">
        <w:rPr>
          <w:rFonts w:ascii="Sylfaen" w:hAnsi="Sylfaen" w:cs="Sylfaen"/>
          <w:sz w:val="24"/>
          <w:lang w:val="ka-GE"/>
        </w:rPr>
        <w:t>მოქცეულ</w:t>
      </w:r>
      <w:r w:rsidRPr="004A0A63">
        <w:rPr>
          <w:rFonts w:ascii="Sylfaen" w:hAnsi="Sylfaen"/>
          <w:sz w:val="24"/>
          <w:lang w:val="ka-GE"/>
        </w:rPr>
        <w:t xml:space="preserve"> </w:t>
      </w:r>
      <w:r w:rsidRPr="004A0A63">
        <w:rPr>
          <w:rFonts w:ascii="Sylfaen" w:hAnsi="Sylfaen" w:cs="Sylfaen"/>
          <w:sz w:val="24"/>
          <w:lang w:val="ka-GE"/>
        </w:rPr>
        <w:t>მოსახლეობასთან</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მათი</w:t>
      </w:r>
      <w:r w:rsidRPr="004A0A63">
        <w:rPr>
          <w:rFonts w:ascii="Sylfaen" w:hAnsi="Sylfaen"/>
          <w:sz w:val="24"/>
          <w:lang w:val="ka-GE"/>
        </w:rPr>
        <w:t xml:space="preserve"> </w:t>
      </w:r>
      <w:r w:rsidRPr="004A0A63">
        <w:rPr>
          <w:rFonts w:ascii="Sylfaen" w:hAnsi="Sylfaen" w:cs="Sylfaen"/>
          <w:sz w:val="24"/>
          <w:lang w:val="ka-GE"/>
        </w:rPr>
        <w:t>მონაწილეობა</w:t>
      </w:r>
      <w:r w:rsidRPr="004A0A63">
        <w:rPr>
          <w:rFonts w:ascii="Sylfaen" w:hAnsi="Sylfaen"/>
          <w:sz w:val="24"/>
          <w:lang w:val="ka-GE"/>
        </w:rPr>
        <w:t xml:space="preserve"> </w:t>
      </w:r>
      <w:r w:rsidRPr="004A0A63">
        <w:rPr>
          <w:rFonts w:ascii="Sylfaen" w:hAnsi="Sylfaen" w:cs="Sylfaen"/>
          <w:sz w:val="24"/>
          <w:lang w:val="ka-GE"/>
        </w:rPr>
        <w:t>შემოსავლების</w:t>
      </w:r>
      <w:r w:rsidRPr="004A0A63">
        <w:rPr>
          <w:rFonts w:ascii="Sylfaen" w:hAnsi="Sylfaen"/>
          <w:sz w:val="24"/>
          <w:lang w:val="ka-GE"/>
        </w:rPr>
        <w:t xml:space="preserve"> </w:t>
      </w:r>
      <w:r w:rsidRPr="004A0A63">
        <w:rPr>
          <w:rFonts w:ascii="Sylfaen" w:hAnsi="Sylfaen" w:cs="Sylfaen"/>
          <w:sz w:val="24"/>
          <w:lang w:val="ka-GE"/>
        </w:rPr>
        <w:t>აღდგენის</w:t>
      </w:r>
      <w:r w:rsidRPr="004A0A63">
        <w:rPr>
          <w:rFonts w:ascii="Sylfaen" w:hAnsi="Sylfaen"/>
          <w:sz w:val="24"/>
          <w:lang w:val="ka-GE"/>
        </w:rPr>
        <w:t xml:space="preserve"> </w:t>
      </w:r>
      <w:r w:rsidRPr="004A0A63">
        <w:rPr>
          <w:rFonts w:ascii="Sylfaen" w:hAnsi="Sylfaen" w:cs="Sylfaen"/>
          <w:sz w:val="24"/>
          <w:lang w:val="ka-GE"/>
        </w:rPr>
        <w:t>სტრატეგიების</w:t>
      </w:r>
      <w:r w:rsidRPr="004A0A63">
        <w:rPr>
          <w:rFonts w:ascii="Sylfaen" w:hAnsi="Sylfaen"/>
          <w:sz w:val="24"/>
          <w:lang w:val="ka-GE"/>
        </w:rPr>
        <w:t xml:space="preserve"> </w:t>
      </w:r>
      <w:r w:rsidRPr="004A0A63">
        <w:rPr>
          <w:rFonts w:ascii="Sylfaen" w:hAnsi="Sylfaen" w:cs="Sylfaen"/>
          <w:sz w:val="24"/>
          <w:lang w:val="ka-GE"/>
        </w:rPr>
        <w:t>საბოლოო</w:t>
      </w:r>
      <w:r w:rsidRPr="004A0A63">
        <w:rPr>
          <w:rFonts w:ascii="Sylfaen" w:hAnsi="Sylfaen"/>
          <w:sz w:val="24"/>
          <w:lang w:val="ka-GE"/>
        </w:rPr>
        <w:t xml:space="preserve"> </w:t>
      </w:r>
      <w:r w:rsidRPr="004A0A63">
        <w:rPr>
          <w:rFonts w:ascii="Sylfaen" w:hAnsi="Sylfaen" w:cs="Sylfaen"/>
          <w:sz w:val="24"/>
          <w:lang w:val="ka-GE"/>
        </w:rPr>
        <w:t>შემუშავებაში</w:t>
      </w:r>
      <w:r w:rsidRPr="004A0A63">
        <w:rPr>
          <w:rFonts w:ascii="Sylfaen" w:hAnsi="Sylfaen"/>
          <w:sz w:val="24"/>
          <w:lang w:val="ka-GE"/>
        </w:rPr>
        <w:t>.</w:t>
      </w:r>
    </w:p>
    <w:p w14:paraId="56B85E3C" w14:textId="18919BEC"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რა</w:t>
      </w:r>
      <w:r w:rsidRPr="004A0A63">
        <w:rPr>
          <w:rFonts w:ascii="Sylfaen" w:hAnsi="Sylfaen"/>
          <w:sz w:val="24"/>
          <w:lang w:val="ka-GE"/>
        </w:rPr>
        <w:t xml:space="preserve"> </w:t>
      </w:r>
      <w:r w:rsidRPr="004A0A63">
        <w:rPr>
          <w:rFonts w:ascii="Sylfaen" w:hAnsi="Sylfaen" w:cs="Sylfaen"/>
          <w:sz w:val="24"/>
          <w:lang w:val="ka-GE"/>
        </w:rPr>
        <w:t>განსხვავებაა</w:t>
      </w:r>
      <w:r w:rsidRPr="004A0A63">
        <w:rPr>
          <w:rFonts w:ascii="Sylfaen" w:hAnsi="Sylfaen"/>
          <w:sz w:val="24"/>
          <w:lang w:val="ka-GE"/>
        </w:rPr>
        <w:t xml:space="preserve"> </w:t>
      </w:r>
      <w:r w:rsidRPr="004A0A63">
        <w:rPr>
          <w:rFonts w:ascii="Sylfaen" w:hAnsi="Sylfaen" w:cs="Sylfaen"/>
          <w:sz w:val="24"/>
          <w:lang w:val="ka-GE"/>
        </w:rPr>
        <w:t>ამ</w:t>
      </w:r>
      <w:r w:rsidRPr="004A0A63">
        <w:rPr>
          <w:rFonts w:ascii="Sylfaen" w:hAnsi="Sylfaen"/>
          <w:sz w:val="24"/>
          <w:lang w:val="ka-GE"/>
        </w:rPr>
        <w:t xml:space="preserve"> </w:t>
      </w:r>
      <w:r w:rsidRPr="004A0A63">
        <w:rPr>
          <w:rFonts w:ascii="Sylfaen" w:hAnsi="Sylfaen" w:cs="Sylfaen"/>
          <w:sz w:val="24"/>
          <w:lang w:val="ka-GE"/>
        </w:rPr>
        <w:t>სტრატეგიებს</w:t>
      </w:r>
      <w:r w:rsidRPr="004A0A63">
        <w:rPr>
          <w:rFonts w:ascii="Sylfaen" w:hAnsi="Sylfaen"/>
          <w:sz w:val="24"/>
          <w:lang w:val="ka-GE"/>
        </w:rPr>
        <w:t xml:space="preserve"> </w:t>
      </w:r>
      <w:r w:rsidRPr="004A0A63">
        <w:rPr>
          <w:rFonts w:ascii="Sylfaen" w:hAnsi="Sylfaen" w:cs="Sylfaen"/>
          <w:sz w:val="24"/>
          <w:lang w:val="ka-GE"/>
        </w:rPr>
        <w:t>შორის</w:t>
      </w:r>
      <w:r w:rsidRPr="004A0A63">
        <w:rPr>
          <w:rFonts w:ascii="Sylfaen" w:hAnsi="Sylfaen"/>
          <w:sz w:val="24"/>
          <w:lang w:val="ka-GE"/>
        </w:rPr>
        <w:t xml:space="preserve"> </w:t>
      </w:r>
      <w:r w:rsidRPr="004A0A63">
        <w:rPr>
          <w:rFonts w:ascii="Sylfaen" w:hAnsi="Sylfaen" w:cs="Sylfaen"/>
          <w:sz w:val="24"/>
          <w:lang w:val="ka-GE"/>
        </w:rPr>
        <w:t>ზემოქმედების</w:t>
      </w:r>
      <w:r w:rsidRPr="004A0A63">
        <w:rPr>
          <w:rFonts w:ascii="Sylfaen" w:hAnsi="Sylfaen"/>
          <w:sz w:val="24"/>
          <w:lang w:val="ka-GE"/>
        </w:rPr>
        <w:t xml:space="preserve"> </w:t>
      </w:r>
      <w:r w:rsidRPr="004A0A63">
        <w:rPr>
          <w:rFonts w:ascii="Sylfaen" w:hAnsi="Sylfaen" w:cs="Sylfaen"/>
          <w:sz w:val="24"/>
          <w:lang w:val="ka-GE"/>
        </w:rPr>
        <w:t>არეალის</w:t>
      </w:r>
      <w:r w:rsidRPr="004A0A63">
        <w:rPr>
          <w:rFonts w:ascii="Sylfaen" w:hAnsi="Sylfaen"/>
          <w:sz w:val="24"/>
          <w:lang w:val="ka-GE"/>
        </w:rPr>
        <w:t xml:space="preserve"> </w:t>
      </w:r>
      <w:r w:rsidRPr="004A0A63">
        <w:rPr>
          <w:rFonts w:ascii="Sylfaen" w:hAnsi="Sylfaen" w:cs="Sylfaen"/>
          <w:sz w:val="24"/>
          <w:lang w:val="ka-GE"/>
        </w:rPr>
        <w:t>მიხედვით</w:t>
      </w:r>
      <w:r w:rsidRPr="004A0A63">
        <w:rPr>
          <w:rFonts w:ascii="Sylfaen" w:hAnsi="Sylfaen"/>
          <w:sz w:val="24"/>
          <w:lang w:val="ka-GE"/>
        </w:rPr>
        <w:t>?</w:t>
      </w:r>
    </w:p>
    <w:p w14:paraId="09E63CB2" w14:textId="0F764AE7"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მოითხოვენ</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არა</w:t>
      </w:r>
      <w:r w:rsidRPr="004A0A63">
        <w:rPr>
          <w:rFonts w:ascii="Sylfaen" w:hAnsi="Sylfaen"/>
          <w:sz w:val="24"/>
          <w:lang w:val="ka-GE"/>
        </w:rPr>
        <w:t xml:space="preserve"> </w:t>
      </w:r>
      <w:r w:rsidRPr="004A0A63">
        <w:rPr>
          <w:rFonts w:ascii="Sylfaen" w:hAnsi="Sylfaen" w:cs="Sylfaen"/>
          <w:sz w:val="24"/>
          <w:lang w:val="ka-GE"/>
        </w:rPr>
        <w:t>შემოსავლის</w:t>
      </w:r>
      <w:r w:rsidRPr="004A0A63">
        <w:rPr>
          <w:rFonts w:ascii="Sylfaen" w:hAnsi="Sylfaen"/>
          <w:sz w:val="24"/>
          <w:lang w:val="ka-GE"/>
        </w:rPr>
        <w:t xml:space="preserve"> </w:t>
      </w:r>
      <w:r w:rsidRPr="004A0A63">
        <w:rPr>
          <w:rFonts w:ascii="Sylfaen" w:hAnsi="Sylfaen" w:cs="Sylfaen"/>
          <w:sz w:val="24"/>
          <w:lang w:val="ka-GE"/>
        </w:rPr>
        <w:t>აღდგენის</w:t>
      </w:r>
      <w:r w:rsidRPr="004A0A63">
        <w:rPr>
          <w:rFonts w:ascii="Sylfaen" w:hAnsi="Sylfaen"/>
          <w:sz w:val="24"/>
          <w:lang w:val="ka-GE"/>
        </w:rPr>
        <w:t xml:space="preserve"> </w:t>
      </w:r>
      <w:r w:rsidRPr="004A0A63">
        <w:rPr>
          <w:rFonts w:ascii="Sylfaen" w:hAnsi="Sylfaen" w:cs="Sylfaen"/>
          <w:sz w:val="24"/>
          <w:lang w:val="ka-GE"/>
        </w:rPr>
        <w:t>ღონისძიებები</w:t>
      </w:r>
      <w:r w:rsidRPr="004A0A63">
        <w:rPr>
          <w:rFonts w:ascii="Sylfaen" w:hAnsi="Sylfaen"/>
          <w:sz w:val="24"/>
          <w:lang w:val="ka-GE"/>
        </w:rPr>
        <w:t xml:space="preserve"> </w:t>
      </w:r>
      <w:r w:rsidRPr="004A0A63">
        <w:rPr>
          <w:rFonts w:ascii="Sylfaen" w:hAnsi="Sylfaen" w:cs="Sylfaen"/>
          <w:sz w:val="24"/>
          <w:lang w:val="ka-GE"/>
        </w:rPr>
        <w:t>საარსებო</w:t>
      </w:r>
      <w:r w:rsidRPr="004A0A63">
        <w:rPr>
          <w:rFonts w:ascii="Sylfaen" w:hAnsi="Sylfaen"/>
          <w:sz w:val="24"/>
          <w:lang w:val="ka-GE"/>
        </w:rPr>
        <w:t xml:space="preserve"> </w:t>
      </w:r>
      <w:r w:rsidRPr="004A0A63">
        <w:rPr>
          <w:rFonts w:ascii="Sylfaen" w:hAnsi="Sylfaen" w:cs="Sylfaen"/>
          <w:sz w:val="24"/>
          <w:lang w:val="ka-GE"/>
        </w:rPr>
        <w:t>საშუალებებში</w:t>
      </w:r>
      <w:r w:rsidRPr="004A0A63">
        <w:rPr>
          <w:rFonts w:ascii="Sylfaen" w:hAnsi="Sylfaen"/>
          <w:sz w:val="24"/>
          <w:lang w:val="ka-GE"/>
        </w:rPr>
        <w:t xml:space="preserve"> </w:t>
      </w:r>
      <w:r w:rsidRPr="004A0A63">
        <w:rPr>
          <w:rFonts w:ascii="Sylfaen" w:hAnsi="Sylfaen" w:cs="Sylfaen"/>
          <w:sz w:val="24"/>
          <w:lang w:val="ka-GE"/>
        </w:rPr>
        <w:t>ცვლილებას</w:t>
      </w:r>
      <w:r w:rsidRPr="004A0A63">
        <w:rPr>
          <w:rFonts w:ascii="Sylfaen" w:hAnsi="Sylfaen"/>
          <w:sz w:val="24"/>
          <w:lang w:val="ka-GE"/>
        </w:rPr>
        <w:t xml:space="preserve">, </w:t>
      </w:r>
      <w:r w:rsidRPr="004A0A63">
        <w:rPr>
          <w:rFonts w:ascii="Sylfaen" w:hAnsi="Sylfaen" w:cs="Sylfaen"/>
          <w:sz w:val="24"/>
          <w:lang w:val="ka-GE"/>
        </w:rPr>
        <w:t>ალტერნატიული</w:t>
      </w:r>
      <w:r w:rsidRPr="004A0A63">
        <w:rPr>
          <w:rFonts w:ascii="Sylfaen" w:hAnsi="Sylfaen"/>
          <w:sz w:val="24"/>
          <w:lang w:val="ka-GE"/>
        </w:rPr>
        <w:t xml:space="preserve"> </w:t>
      </w:r>
      <w:r w:rsidRPr="004A0A63">
        <w:rPr>
          <w:rFonts w:ascii="Sylfaen" w:hAnsi="Sylfaen" w:cs="Sylfaen"/>
          <w:sz w:val="24"/>
          <w:lang w:val="ka-GE"/>
        </w:rPr>
        <w:t>სასოფლო</w:t>
      </w:r>
      <w:r w:rsidRPr="004A0A63">
        <w:rPr>
          <w:rFonts w:ascii="Sylfaen" w:hAnsi="Sylfaen"/>
          <w:sz w:val="24"/>
          <w:lang w:val="ka-GE"/>
        </w:rPr>
        <w:t>-</w:t>
      </w:r>
      <w:r w:rsidRPr="004A0A63">
        <w:rPr>
          <w:rFonts w:ascii="Sylfaen" w:hAnsi="Sylfaen" w:cs="Sylfaen"/>
          <w:sz w:val="24"/>
          <w:lang w:val="ka-GE"/>
        </w:rPr>
        <w:t>სამეურნეო</w:t>
      </w:r>
      <w:r w:rsidRPr="004A0A63">
        <w:rPr>
          <w:rFonts w:ascii="Sylfaen" w:hAnsi="Sylfaen"/>
          <w:sz w:val="24"/>
          <w:lang w:val="ka-GE"/>
        </w:rPr>
        <w:t xml:space="preserve"> </w:t>
      </w:r>
      <w:r w:rsidRPr="004A0A63">
        <w:rPr>
          <w:rFonts w:ascii="Sylfaen" w:hAnsi="Sylfaen" w:cs="Sylfaen"/>
          <w:sz w:val="24"/>
          <w:lang w:val="ka-GE"/>
        </w:rPr>
        <w:t>მიწის</w:t>
      </w:r>
      <w:r w:rsidRPr="004A0A63">
        <w:rPr>
          <w:rFonts w:ascii="Sylfaen" w:hAnsi="Sylfaen"/>
          <w:sz w:val="24"/>
          <w:lang w:val="ka-GE"/>
        </w:rPr>
        <w:t xml:space="preserve"> </w:t>
      </w:r>
      <w:r w:rsidRPr="004A0A63">
        <w:rPr>
          <w:rFonts w:ascii="Sylfaen" w:hAnsi="Sylfaen" w:cs="Sylfaen"/>
          <w:sz w:val="24"/>
          <w:lang w:val="ka-GE"/>
        </w:rPr>
        <w:t>დამუშავებას</w:t>
      </w:r>
      <w:r w:rsidRPr="004A0A63">
        <w:rPr>
          <w:rFonts w:ascii="Sylfaen" w:hAnsi="Sylfaen"/>
          <w:sz w:val="24"/>
          <w:lang w:val="ka-GE"/>
        </w:rPr>
        <w:t xml:space="preserve">, </w:t>
      </w:r>
      <w:r w:rsidRPr="004A0A63">
        <w:rPr>
          <w:rFonts w:ascii="Sylfaen" w:hAnsi="Sylfaen" w:cs="Sylfaen"/>
          <w:sz w:val="24"/>
          <w:lang w:val="ka-GE"/>
        </w:rPr>
        <w:t>ან</w:t>
      </w:r>
      <w:r w:rsidRPr="004A0A63">
        <w:rPr>
          <w:rFonts w:ascii="Sylfaen" w:hAnsi="Sylfaen"/>
          <w:sz w:val="24"/>
          <w:lang w:val="ka-GE"/>
        </w:rPr>
        <w:t xml:space="preserve"> </w:t>
      </w:r>
      <w:r w:rsidRPr="004A0A63">
        <w:rPr>
          <w:rFonts w:ascii="Sylfaen" w:hAnsi="Sylfaen" w:cs="Sylfaen"/>
          <w:sz w:val="24"/>
          <w:lang w:val="ka-GE"/>
        </w:rPr>
        <w:t>სხვა</w:t>
      </w:r>
      <w:r w:rsidRPr="004A0A63">
        <w:rPr>
          <w:rFonts w:ascii="Sylfaen" w:hAnsi="Sylfaen"/>
          <w:sz w:val="24"/>
          <w:lang w:val="ka-GE"/>
        </w:rPr>
        <w:t xml:space="preserve"> </w:t>
      </w:r>
      <w:r w:rsidRPr="004A0A63">
        <w:rPr>
          <w:rFonts w:ascii="Sylfaen" w:hAnsi="Sylfaen" w:cs="Sylfaen"/>
          <w:sz w:val="24"/>
          <w:lang w:val="ka-GE"/>
        </w:rPr>
        <w:t>ისეთი</w:t>
      </w:r>
      <w:r w:rsidRPr="004A0A63">
        <w:rPr>
          <w:rFonts w:ascii="Sylfaen" w:hAnsi="Sylfaen"/>
          <w:sz w:val="24"/>
          <w:lang w:val="ka-GE"/>
        </w:rPr>
        <w:t xml:space="preserve"> </w:t>
      </w:r>
      <w:r w:rsidRPr="004A0A63">
        <w:rPr>
          <w:rFonts w:ascii="Sylfaen" w:hAnsi="Sylfaen" w:cs="Sylfaen"/>
          <w:sz w:val="24"/>
          <w:lang w:val="ka-GE"/>
        </w:rPr>
        <w:t>ღონისძიებების</w:t>
      </w:r>
      <w:r w:rsidRPr="004A0A63">
        <w:rPr>
          <w:rFonts w:ascii="Sylfaen" w:hAnsi="Sylfaen"/>
          <w:sz w:val="24"/>
          <w:lang w:val="ka-GE"/>
        </w:rPr>
        <w:t xml:space="preserve"> </w:t>
      </w:r>
      <w:r w:rsidRPr="004A0A63">
        <w:rPr>
          <w:rFonts w:ascii="Sylfaen" w:hAnsi="Sylfaen" w:cs="Sylfaen"/>
          <w:sz w:val="24"/>
          <w:lang w:val="ka-GE"/>
        </w:rPr>
        <w:t>გატარებას</w:t>
      </w:r>
      <w:r w:rsidRPr="004A0A63">
        <w:rPr>
          <w:rFonts w:ascii="Sylfaen" w:hAnsi="Sylfaen"/>
          <w:sz w:val="24"/>
          <w:lang w:val="ka-GE"/>
        </w:rPr>
        <w:t xml:space="preserve">, </w:t>
      </w:r>
      <w:r w:rsidRPr="004A0A63">
        <w:rPr>
          <w:rFonts w:ascii="Sylfaen" w:hAnsi="Sylfaen" w:cs="Sylfaen"/>
          <w:sz w:val="24"/>
          <w:lang w:val="ka-GE"/>
        </w:rPr>
        <w:t>რომლისთვისაც</w:t>
      </w:r>
      <w:r w:rsidRPr="004A0A63">
        <w:rPr>
          <w:rFonts w:ascii="Sylfaen" w:hAnsi="Sylfaen"/>
          <w:sz w:val="24"/>
          <w:lang w:val="ka-GE"/>
        </w:rPr>
        <w:t xml:space="preserve"> </w:t>
      </w:r>
      <w:r w:rsidRPr="004A0A63">
        <w:rPr>
          <w:rFonts w:ascii="Sylfaen" w:hAnsi="Sylfaen" w:cs="Sylfaen"/>
          <w:sz w:val="24"/>
          <w:lang w:val="ka-GE"/>
        </w:rPr>
        <w:t>საჭიროა</w:t>
      </w:r>
      <w:r w:rsidRPr="004A0A63">
        <w:rPr>
          <w:rFonts w:ascii="Sylfaen" w:hAnsi="Sylfaen"/>
          <w:sz w:val="24"/>
          <w:lang w:val="ka-GE"/>
        </w:rPr>
        <w:t xml:space="preserve"> </w:t>
      </w:r>
      <w:r w:rsidRPr="004A0A63">
        <w:rPr>
          <w:rFonts w:ascii="Sylfaen" w:hAnsi="Sylfaen" w:cs="Sylfaen"/>
          <w:sz w:val="24"/>
          <w:lang w:val="ka-GE"/>
        </w:rPr>
        <w:t>გადამზადების</w:t>
      </w:r>
      <w:r w:rsidRPr="004A0A63">
        <w:rPr>
          <w:rFonts w:ascii="Sylfaen" w:hAnsi="Sylfaen"/>
          <w:sz w:val="24"/>
          <w:lang w:val="ka-GE"/>
        </w:rPr>
        <w:t xml:space="preserve">, </w:t>
      </w:r>
      <w:r w:rsidRPr="004A0A63">
        <w:rPr>
          <w:rFonts w:ascii="Sylfaen" w:hAnsi="Sylfaen" w:cs="Sylfaen"/>
          <w:sz w:val="24"/>
          <w:lang w:val="ka-GE"/>
        </w:rPr>
        <w:t>მომზადების</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მნიშვნელოვანი</w:t>
      </w:r>
      <w:r w:rsidRPr="004A0A63">
        <w:rPr>
          <w:rFonts w:ascii="Sylfaen" w:hAnsi="Sylfaen"/>
          <w:sz w:val="24"/>
          <w:lang w:val="ka-GE"/>
        </w:rPr>
        <w:t xml:space="preserve"> </w:t>
      </w:r>
      <w:r w:rsidRPr="004A0A63">
        <w:rPr>
          <w:rFonts w:ascii="Sylfaen" w:hAnsi="Sylfaen" w:cs="Sylfaen"/>
          <w:sz w:val="24"/>
          <w:lang w:val="ka-GE"/>
        </w:rPr>
        <w:t>პერიოდი</w:t>
      </w:r>
      <w:r w:rsidRPr="004A0A63">
        <w:rPr>
          <w:rFonts w:ascii="Sylfaen" w:hAnsi="Sylfaen"/>
          <w:sz w:val="24"/>
          <w:lang w:val="ka-GE"/>
        </w:rPr>
        <w:t>?</w:t>
      </w:r>
    </w:p>
    <w:p w14:paraId="55522B82" w14:textId="2E5BEC4E"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როგორ</w:t>
      </w:r>
      <w:r w:rsidRPr="004A0A63">
        <w:rPr>
          <w:rFonts w:ascii="Sylfaen" w:hAnsi="Sylfaen"/>
          <w:sz w:val="24"/>
          <w:lang w:val="ka-GE"/>
        </w:rPr>
        <w:t xml:space="preserve"> </w:t>
      </w:r>
      <w:r w:rsidRPr="004A0A63">
        <w:rPr>
          <w:rFonts w:ascii="Sylfaen" w:hAnsi="Sylfaen" w:cs="Sylfaen"/>
          <w:sz w:val="24"/>
          <w:lang w:val="ka-GE"/>
        </w:rPr>
        <w:t>უნდა</w:t>
      </w:r>
      <w:r w:rsidRPr="004A0A63">
        <w:rPr>
          <w:rFonts w:ascii="Sylfaen" w:hAnsi="Sylfaen"/>
          <w:sz w:val="24"/>
          <w:lang w:val="ka-GE"/>
        </w:rPr>
        <w:t xml:space="preserve"> </w:t>
      </w:r>
      <w:r w:rsidRPr="004A0A63">
        <w:rPr>
          <w:rFonts w:ascii="Sylfaen" w:hAnsi="Sylfaen" w:cs="Sylfaen"/>
          <w:sz w:val="24"/>
          <w:lang w:val="ka-GE"/>
        </w:rPr>
        <w:t>გადაიჭრას</w:t>
      </w:r>
      <w:r w:rsidRPr="004A0A63">
        <w:rPr>
          <w:rFonts w:ascii="Sylfaen" w:hAnsi="Sylfaen"/>
          <w:sz w:val="24"/>
          <w:lang w:val="ka-GE"/>
        </w:rPr>
        <w:t xml:space="preserve"> </w:t>
      </w:r>
      <w:r w:rsidRPr="004A0A63">
        <w:rPr>
          <w:rFonts w:ascii="Sylfaen" w:hAnsi="Sylfaen" w:cs="Sylfaen"/>
          <w:sz w:val="24"/>
          <w:lang w:val="ka-GE"/>
        </w:rPr>
        <w:t>გაღარიბების</w:t>
      </w:r>
      <w:r w:rsidRPr="004A0A63">
        <w:rPr>
          <w:rFonts w:ascii="Sylfaen" w:hAnsi="Sylfaen"/>
          <w:sz w:val="24"/>
          <w:lang w:val="ka-GE"/>
        </w:rPr>
        <w:t xml:space="preserve"> </w:t>
      </w:r>
      <w:r w:rsidRPr="004A0A63">
        <w:rPr>
          <w:rFonts w:ascii="Sylfaen" w:hAnsi="Sylfaen" w:cs="Sylfaen"/>
          <w:sz w:val="24"/>
          <w:lang w:val="ka-GE"/>
        </w:rPr>
        <w:t>რისკის</w:t>
      </w:r>
      <w:r w:rsidRPr="004A0A63">
        <w:rPr>
          <w:rFonts w:ascii="Sylfaen" w:hAnsi="Sylfaen"/>
          <w:sz w:val="24"/>
          <w:lang w:val="ka-GE"/>
        </w:rPr>
        <w:t xml:space="preserve"> </w:t>
      </w:r>
      <w:r w:rsidRPr="004A0A63">
        <w:rPr>
          <w:rFonts w:ascii="Sylfaen" w:hAnsi="Sylfaen" w:cs="Sylfaen"/>
          <w:sz w:val="24"/>
          <w:lang w:val="ka-GE"/>
        </w:rPr>
        <w:t>აცილების</w:t>
      </w:r>
      <w:r w:rsidRPr="004A0A63">
        <w:rPr>
          <w:rFonts w:ascii="Sylfaen" w:hAnsi="Sylfaen"/>
          <w:sz w:val="24"/>
          <w:lang w:val="ka-GE"/>
        </w:rPr>
        <w:t xml:space="preserve"> </w:t>
      </w:r>
      <w:r w:rsidRPr="004A0A63">
        <w:rPr>
          <w:rFonts w:ascii="Sylfaen" w:hAnsi="Sylfaen" w:cs="Sylfaen"/>
          <w:sz w:val="24"/>
          <w:lang w:val="ka-GE"/>
        </w:rPr>
        <w:t>პრობლემები</w:t>
      </w:r>
      <w:r w:rsidRPr="004A0A63">
        <w:rPr>
          <w:rFonts w:ascii="Sylfaen" w:hAnsi="Sylfaen"/>
          <w:sz w:val="24"/>
          <w:lang w:val="ka-GE"/>
        </w:rPr>
        <w:t>?</w:t>
      </w:r>
    </w:p>
    <w:p w14:paraId="7E86C3A8" w14:textId="6F3B1A02"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პროგრამების</w:t>
      </w:r>
      <w:r w:rsidRPr="004A0A63">
        <w:rPr>
          <w:rFonts w:ascii="Sylfaen" w:hAnsi="Sylfaen"/>
          <w:sz w:val="24"/>
          <w:lang w:val="ka-GE"/>
        </w:rPr>
        <w:t xml:space="preserve"> </w:t>
      </w:r>
      <w:r w:rsidRPr="004A0A63">
        <w:rPr>
          <w:rFonts w:ascii="Sylfaen" w:hAnsi="Sylfaen" w:cs="Sylfaen"/>
          <w:sz w:val="24"/>
          <w:lang w:val="ka-GE"/>
        </w:rPr>
        <w:t>დაუბრკოლებელი</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რა</w:t>
      </w:r>
      <w:r w:rsidRPr="004A0A63">
        <w:rPr>
          <w:rFonts w:ascii="Sylfaen" w:hAnsi="Sylfaen"/>
          <w:sz w:val="24"/>
          <w:lang w:val="ka-GE"/>
        </w:rPr>
        <w:t xml:space="preserve"> </w:t>
      </w:r>
      <w:r w:rsidRPr="004A0A63">
        <w:rPr>
          <w:rFonts w:ascii="Sylfaen" w:hAnsi="Sylfaen" w:cs="Sylfaen"/>
          <w:sz w:val="24"/>
          <w:lang w:val="ka-GE"/>
        </w:rPr>
        <w:t>ძირითადი</w:t>
      </w:r>
      <w:r w:rsidRPr="004A0A63">
        <w:rPr>
          <w:rFonts w:ascii="Sylfaen" w:hAnsi="Sylfaen"/>
          <w:sz w:val="24"/>
          <w:lang w:val="ka-GE"/>
        </w:rPr>
        <w:t xml:space="preserve"> </w:t>
      </w:r>
      <w:r w:rsidRPr="004A0A63">
        <w:rPr>
          <w:rFonts w:ascii="Sylfaen" w:hAnsi="Sylfaen" w:cs="Sylfaen"/>
          <w:sz w:val="24"/>
          <w:lang w:val="ka-GE"/>
        </w:rPr>
        <w:t>ინსტიტუციონალური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სხვა</w:t>
      </w:r>
      <w:r w:rsidRPr="004A0A63">
        <w:rPr>
          <w:rFonts w:ascii="Sylfaen" w:hAnsi="Sylfaen"/>
          <w:sz w:val="24"/>
          <w:lang w:val="ka-GE"/>
        </w:rPr>
        <w:t xml:space="preserve"> </w:t>
      </w:r>
      <w:r w:rsidRPr="004A0A63">
        <w:rPr>
          <w:rFonts w:ascii="Sylfaen" w:hAnsi="Sylfaen" w:cs="Sylfaen"/>
          <w:sz w:val="24"/>
          <w:lang w:val="ka-GE"/>
        </w:rPr>
        <w:t>რისკები</w:t>
      </w:r>
      <w:r w:rsidRPr="004A0A63">
        <w:rPr>
          <w:rFonts w:ascii="Sylfaen" w:hAnsi="Sylfaen"/>
          <w:sz w:val="24"/>
          <w:lang w:val="ka-GE"/>
        </w:rPr>
        <w:t xml:space="preserve"> </w:t>
      </w:r>
      <w:r w:rsidRPr="004A0A63">
        <w:rPr>
          <w:rFonts w:ascii="Sylfaen" w:hAnsi="Sylfaen" w:cs="Sylfaen"/>
          <w:sz w:val="24"/>
          <w:lang w:val="ka-GE"/>
        </w:rPr>
        <w:t>არსებობს</w:t>
      </w:r>
      <w:r w:rsidRPr="004A0A63">
        <w:rPr>
          <w:rFonts w:ascii="Sylfaen" w:hAnsi="Sylfaen"/>
          <w:sz w:val="24"/>
          <w:lang w:val="ka-GE"/>
        </w:rPr>
        <w:t>?</w:t>
      </w:r>
    </w:p>
    <w:p w14:paraId="727CE52A" w14:textId="43EF78C4"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შემოსავლების</w:t>
      </w:r>
      <w:r w:rsidRPr="004A0A63">
        <w:rPr>
          <w:rFonts w:ascii="Sylfaen" w:hAnsi="Sylfaen"/>
          <w:sz w:val="24"/>
          <w:lang w:val="ka-GE"/>
        </w:rPr>
        <w:t xml:space="preserve"> </w:t>
      </w:r>
      <w:r w:rsidRPr="004A0A63">
        <w:rPr>
          <w:rFonts w:ascii="Sylfaen" w:hAnsi="Sylfaen" w:cs="Sylfaen"/>
          <w:sz w:val="24"/>
          <w:lang w:val="ka-GE"/>
        </w:rPr>
        <w:t>აღდგენის</w:t>
      </w:r>
      <w:r w:rsidRPr="004A0A63">
        <w:rPr>
          <w:rFonts w:ascii="Sylfaen" w:hAnsi="Sylfaen"/>
          <w:sz w:val="24"/>
          <w:lang w:val="ka-GE"/>
        </w:rPr>
        <w:t xml:space="preserve"> </w:t>
      </w:r>
      <w:r w:rsidRPr="004A0A63">
        <w:rPr>
          <w:rFonts w:ascii="Sylfaen" w:hAnsi="Sylfaen" w:cs="Sylfaen"/>
          <w:sz w:val="24"/>
          <w:lang w:val="ka-GE"/>
        </w:rPr>
        <w:t>ღონისძიებების</w:t>
      </w:r>
      <w:r w:rsidRPr="004A0A63">
        <w:rPr>
          <w:rFonts w:ascii="Sylfaen" w:hAnsi="Sylfaen"/>
          <w:sz w:val="24"/>
          <w:lang w:val="ka-GE"/>
        </w:rPr>
        <w:t xml:space="preserve"> </w:t>
      </w:r>
      <w:r w:rsidRPr="004A0A63">
        <w:rPr>
          <w:rFonts w:ascii="Sylfaen" w:hAnsi="Sylfaen" w:cs="Sylfaen"/>
          <w:sz w:val="24"/>
          <w:lang w:val="ka-GE"/>
        </w:rPr>
        <w:t>ეფექტურობის</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w:t>
      </w:r>
    </w:p>
    <w:p w14:paraId="79BFB76D" w14:textId="77777777" w:rsidR="00B67BA9" w:rsidRPr="004A0A63" w:rsidRDefault="00B67BA9" w:rsidP="004A0A63">
      <w:pPr>
        <w:pStyle w:val="ListParagraph"/>
        <w:numPr>
          <w:ilvl w:val="0"/>
          <w:numId w:val="30"/>
        </w:numPr>
        <w:rPr>
          <w:rFonts w:ascii="Sylfaen" w:hAnsi="Sylfaen"/>
          <w:sz w:val="24"/>
          <w:lang w:val="ka-GE"/>
        </w:rPr>
      </w:pPr>
      <w:r w:rsidRPr="004A0A63">
        <w:rPr>
          <w:rFonts w:ascii="Sylfaen" w:hAnsi="Sylfaen" w:cs="Sylfaen"/>
          <w:sz w:val="24"/>
          <w:lang w:val="ka-GE"/>
        </w:rPr>
        <w:lastRenderedPageBreak/>
        <w:t>აღწერეთ</w:t>
      </w:r>
      <w:r w:rsidRPr="004A0A63">
        <w:rPr>
          <w:rFonts w:ascii="Sylfaen" w:hAnsi="Sylfaen"/>
          <w:sz w:val="24"/>
          <w:lang w:val="ka-GE"/>
        </w:rPr>
        <w:t xml:space="preserve"> </w:t>
      </w:r>
      <w:r w:rsidRPr="004A0A63">
        <w:rPr>
          <w:rFonts w:ascii="Sylfaen" w:hAnsi="Sylfaen" w:cs="Sylfaen"/>
          <w:sz w:val="24"/>
          <w:lang w:val="ka-GE"/>
        </w:rPr>
        <w:t>ნებისმიერი</w:t>
      </w:r>
      <w:r w:rsidRPr="004A0A63">
        <w:rPr>
          <w:rFonts w:ascii="Sylfaen" w:hAnsi="Sylfaen"/>
          <w:sz w:val="24"/>
          <w:lang w:val="ka-GE"/>
        </w:rPr>
        <w:t xml:space="preserve"> </w:t>
      </w:r>
      <w:r w:rsidRPr="004A0A63">
        <w:rPr>
          <w:rFonts w:ascii="Sylfaen" w:hAnsi="Sylfaen" w:cs="Sylfaen"/>
          <w:sz w:val="24"/>
          <w:lang w:val="ka-GE"/>
        </w:rPr>
        <w:t>სოციალური</w:t>
      </w:r>
      <w:r w:rsidRPr="004A0A63">
        <w:rPr>
          <w:rFonts w:ascii="Sylfaen" w:hAnsi="Sylfaen"/>
          <w:sz w:val="24"/>
          <w:lang w:val="ka-GE"/>
        </w:rPr>
        <w:t xml:space="preserve"> </w:t>
      </w:r>
      <w:r w:rsidRPr="004A0A63">
        <w:rPr>
          <w:rFonts w:ascii="Sylfaen" w:hAnsi="Sylfaen" w:cs="Sylfaen"/>
          <w:sz w:val="24"/>
          <w:lang w:val="ka-GE"/>
        </w:rPr>
        <w:t>ან</w:t>
      </w:r>
      <w:r w:rsidRPr="004A0A63">
        <w:rPr>
          <w:rFonts w:ascii="Sylfaen" w:hAnsi="Sylfaen"/>
          <w:sz w:val="24"/>
          <w:lang w:val="ka-GE"/>
        </w:rPr>
        <w:t xml:space="preserve"> </w:t>
      </w:r>
      <w:r w:rsidRPr="004A0A63">
        <w:rPr>
          <w:rFonts w:ascii="Sylfaen" w:hAnsi="Sylfaen" w:cs="Sylfaen"/>
          <w:sz w:val="24"/>
          <w:lang w:val="ka-GE"/>
        </w:rPr>
        <w:t>თემის</w:t>
      </w:r>
      <w:r w:rsidRPr="004A0A63">
        <w:rPr>
          <w:rFonts w:ascii="Sylfaen" w:hAnsi="Sylfaen"/>
          <w:sz w:val="24"/>
          <w:lang w:val="ka-GE"/>
        </w:rPr>
        <w:t xml:space="preserve"> </w:t>
      </w:r>
      <w:r w:rsidRPr="004A0A63">
        <w:rPr>
          <w:rFonts w:ascii="Sylfaen" w:hAnsi="Sylfaen" w:cs="Sylfaen"/>
          <w:sz w:val="24"/>
          <w:lang w:val="ka-GE"/>
        </w:rPr>
        <w:t>განვითარების</w:t>
      </w:r>
      <w:r w:rsidRPr="004A0A63">
        <w:rPr>
          <w:rFonts w:ascii="Sylfaen" w:hAnsi="Sylfaen"/>
          <w:sz w:val="24"/>
          <w:lang w:val="ka-GE"/>
        </w:rPr>
        <w:t xml:space="preserve"> </w:t>
      </w:r>
      <w:r w:rsidRPr="004A0A63">
        <w:rPr>
          <w:rFonts w:ascii="Sylfaen" w:hAnsi="Sylfaen" w:cs="Sylfaen"/>
          <w:sz w:val="24"/>
          <w:lang w:val="ka-GE"/>
        </w:rPr>
        <w:t>პროგრამები</w:t>
      </w:r>
      <w:r w:rsidRPr="004A0A63">
        <w:rPr>
          <w:rFonts w:ascii="Sylfaen" w:hAnsi="Sylfaen"/>
          <w:sz w:val="24"/>
          <w:lang w:val="ka-GE"/>
        </w:rPr>
        <w:t xml:space="preserve">, </w:t>
      </w:r>
      <w:r w:rsidRPr="004A0A63">
        <w:rPr>
          <w:rFonts w:ascii="Sylfaen" w:hAnsi="Sylfaen" w:cs="Sylfaen"/>
          <w:sz w:val="24"/>
          <w:lang w:val="ka-GE"/>
        </w:rPr>
        <w:t>რომელიც</w:t>
      </w:r>
      <w:r w:rsidRPr="004A0A63">
        <w:rPr>
          <w:rFonts w:ascii="Sylfaen" w:hAnsi="Sylfaen"/>
          <w:sz w:val="24"/>
          <w:lang w:val="ka-GE"/>
        </w:rPr>
        <w:t xml:space="preserve"> </w:t>
      </w:r>
      <w:r w:rsidRPr="004A0A63">
        <w:rPr>
          <w:rFonts w:ascii="Sylfaen" w:hAnsi="Sylfaen" w:cs="Sylfaen"/>
          <w:sz w:val="24"/>
          <w:lang w:val="ka-GE"/>
        </w:rPr>
        <w:t>ამჟამად</w:t>
      </w:r>
      <w:r w:rsidRPr="004A0A63">
        <w:rPr>
          <w:rFonts w:ascii="Sylfaen" w:hAnsi="Sylfaen"/>
          <w:sz w:val="24"/>
          <w:lang w:val="ka-GE"/>
        </w:rPr>
        <w:t xml:space="preserve"> </w:t>
      </w:r>
      <w:r w:rsidRPr="004A0A63">
        <w:rPr>
          <w:rFonts w:ascii="Sylfaen" w:hAnsi="Sylfaen" w:cs="Sylfaen"/>
          <w:sz w:val="24"/>
          <w:lang w:val="ka-GE"/>
        </w:rPr>
        <w:t>მოქმედებს</w:t>
      </w:r>
      <w:r w:rsidRPr="004A0A63">
        <w:rPr>
          <w:rFonts w:ascii="Sylfaen" w:hAnsi="Sylfaen"/>
          <w:sz w:val="24"/>
          <w:lang w:val="ka-GE"/>
        </w:rPr>
        <w:t xml:space="preserve"> </w:t>
      </w:r>
      <w:r w:rsidRPr="004A0A63">
        <w:rPr>
          <w:rFonts w:ascii="Sylfaen" w:hAnsi="Sylfaen" w:cs="Sylfaen"/>
          <w:sz w:val="24"/>
          <w:lang w:val="ka-GE"/>
        </w:rPr>
        <w:t>პროექტის</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არეალში</w:t>
      </w:r>
      <w:r w:rsidRPr="004A0A63">
        <w:rPr>
          <w:rFonts w:ascii="Sylfaen" w:hAnsi="Sylfaen"/>
          <w:sz w:val="24"/>
          <w:lang w:val="ka-GE"/>
        </w:rPr>
        <w:t xml:space="preserve"> </w:t>
      </w:r>
      <w:r w:rsidRPr="004A0A63">
        <w:rPr>
          <w:rFonts w:ascii="Sylfaen" w:hAnsi="Sylfaen" w:cs="Sylfaen"/>
          <w:sz w:val="24"/>
          <w:lang w:val="ka-GE"/>
        </w:rPr>
        <w:t>ან</w:t>
      </w:r>
      <w:r w:rsidRPr="004A0A63">
        <w:rPr>
          <w:rFonts w:ascii="Sylfaen" w:hAnsi="Sylfaen"/>
          <w:sz w:val="24"/>
          <w:lang w:val="ka-GE"/>
        </w:rPr>
        <w:t xml:space="preserve"> </w:t>
      </w:r>
      <w:r w:rsidRPr="004A0A63">
        <w:rPr>
          <w:rFonts w:ascii="Sylfaen" w:hAnsi="Sylfaen" w:cs="Sylfaen"/>
          <w:sz w:val="24"/>
          <w:lang w:val="ka-GE"/>
        </w:rPr>
        <w:t>მის</w:t>
      </w:r>
      <w:r w:rsidRPr="004A0A63">
        <w:rPr>
          <w:rFonts w:ascii="Sylfaen" w:hAnsi="Sylfaen"/>
          <w:sz w:val="24"/>
          <w:lang w:val="ka-GE"/>
        </w:rPr>
        <w:t xml:space="preserve"> </w:t>
      </w:r>
      <w:r w:rsidRPr="004A0A63">
        <w:rPr>
          <w:rFonts w:ascii="Sylfaen" w:hAnsi="Sylfaen" w:cs="Sylfaen"/>
          <w:sz w:val="24"/>
          <w:lang w:val="ka-GE"/>
        </w:rPr>
        <w:t>მახლობლად</w:t>
      </w:r>
      <w:r w:rsidRPr="004A0A63">
        <w:rPr>
          <w:rFonts w:ascii="Sylfaen" w:hAnsi="Sylfaen"/>
          <w:sz w:val="24"/>
          <w:lang w:val="ka-GE"/>
        </w:rPr>
        <w:t xml:space="preserve">. </w:t>
      </w:r>
      <w:r w:rsidRPr="004A0A63">
        <w:rPr>
          <w:rFonts w:ascii="Sylfaen" w:hAnsi="Sylfaen" w:cs="Sylfaen"/>
          <w:sz w:val="24"/>
          <w:lang w:val="ka-GE"/>
        </w:rPr>
        <w:t>იმ</w:t>
      </w:r>
      <w:r w:rsidRPr="004A0A63">
        <w:rPr>
          <w:rFonts w:ascii="Sylfaen" w:hAnsi="Sylfaen"/>
          <w:sz w:val="24"/>
          <w:lang w:val="ka-GE"/>
        </w:rPr>
        <w:t xml:space="preserve"> </w:t>
      </w:r>
      <w:r w:rsidRPr="004A0A63">
        <w:rPr>
          <w:rFonts w:ascii="Sylfaen" w:hAnsi="Sylfaen" w:cs="Sylfaen"/>
          <w:sz w:val="24"/>
          <w:lang w:val="ka-GE"/>
        </w:rPr>
        <w:t>შემთხვევაში</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არსებობს</w:t>
      </w:r>
      <w:r w:rsidRPr="004A0A63">
        <w:rPr>
          <w:rFonts w:ascii="Sylfaen" w:hAnsi="Sylfaen"/>
          <w:sz w:val="24"/>
          <w:lang w:val="ka-GE"/>
        </w:rPr>
        <w:t xml:space="preserve"> </w:t>
      </w:r>
      <w:r w:rsidRPr="004A0A63">
        <w:rPr>
          <w:rFonts w:ascii="Sylfaen" w:hAnsi="Sylfaen" w:cs="Sylfaen"/>
          <w:sz w:val="24"/>
          <w:lang w:val="ka-GE"/>
        </w:rPr>
        <w:t>განვითარების</w:t>
      </w:r>
      <w:r w:rsidRPr="004A0A63">
        <w:rPr>
          <w:rFonts w:ascii="Sylfaen" w:hAnsi="Sylfaen"/>
          <w:sz w:val="24"/>
          <w:lang w:val="ka-GE"/>
        </w:rPr>
        <w:t xml:space="preserve"> </w:t>
      </w:r>
      <w:r w:rsidRPr="004A0A63">
        <w:rPr>
          <w:rFonts w:ascii="Sylfaen" w:hAnsi="Sylfaen" w:cs="Sylfaen"/>
          <w:sz w:val="24"/>
          <w:lang w:val="ka-GE"/>
        </w:rPr>
        <w:t>ამგვარი</w:t>
      </w:r>
      <w:r w:rsidRPr="004A0A63">
        <w:rPr>
          <w:rFonts w:ascii="Sylfaen" w:hAnsi="Sylfaen"/>
          <w:sz w:val="24"/>
          <w:lang w:val="ka-GE"/>
        </w:rPr>
        <w:t xml:space="preserve"> </w:t>
      </w:r>
      <w:r w:rsidRPr="004A0A63">
        <w:rPr>
          <w:rFonts w:ascii="Sylfaen" w:hAnsi="Sylfaen" w:cs="Sylfaen"/>
          <w:sz w:val="24"/>
          <w:lang w:val="ka-GE"/>
        </w:rPr>
        <w:t>პროგრამები</w:t>
      </w:r>
      <w:r w:rsidRPr="004A0A63">
        <w:rPr>
          <w:rFonts w:ascii="Sylfaen" w:hAnsi="Sylfaen"/>
          <w:sz w:val="24"/>
          <w:lang w:val="ka-GE"/>
        </w:rPr>
        <w:t xml:space="preserve">, </w:t>
      </w:r>
      <w:r w:rsidRPr="004A0A63">
        <w:rPr>
          <w:rFonts w:ascii="Sylfaen" w:hAnsi="Sylfaen" w:cs="Sylfaen"/>
          <w:sz w:val="24"/>
          <w:lang w:val="ka-GE"/>
        </w:rPr>
        <w:t>აკმაყოფილებენ</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არა</w:t>
      </w:r>
      <w:r w:rsidRPr="004A0A63">
        <w:rPr>
          <w:rFonts w:ascii="Sylfaen" w:hAnsi="Sylfaen"/>
          <w:sz w:val="24"/>
          <w:lang w:val="ka-GE"/>
        </w:rPr>
        <w:t xml:space="preserve"> </w:t>
      </w:r>
      <w:r w:rsidRPr="004A0A63">
        <w:rPr>
          <w:rFonts w:ascii="Sylfaen" w:hAnsi="Sylfaen" w:cs="Sylfaen"/>
          <w:sz w:val="24"/>
          <w:lang w:val="ka-GE"/>
        </w:rPr>
        <w:t>ისინი</w:t>
      </w:r>
      <w:r w:rsidRPr="004A0A63">
        <w:rPr>
          <w:rFonts w:ascii="Sylfaen" w:hAnsi="Sylfaen"/>
          <w:sz w:val="24"/>
          <w:lang w:val="ka-GE"/>
        </w:rPr>
        <w:t xml:space="preserve"> </w:t>
      </w:r>
      <w:r w:rsidRPr="004A0A63">
        <w:rPr>
          <w:rFonts w:ascii="Sylfaen" w:hAnsi="Sylfaen" w:cs="Sylfaen"/>
          <w:sz w:val="24"/>
          <w:lang w:val="ka-GE"/>
        </w:rPr>
        <w:t>შესაბამისი</w:t>
      </w:r>
      <w:r w:rsidRPr="004A0A63">
        <w:rPr>
          <w:rFonts w:ascii="Sylfaen" w:hAnsi="Sylfaen"/>
          <w:sz w:val="24"/>
          <w:lang w:val="ka-GE"/>
        </w:rPr>
        <w:t xml:space="preserve"> </w:t>
      </w:r>
      <w:r w:rsidRPr="004A0A63">
        <w:rPr>
          <w:rFonts w:ascii="Sylfaen" w:hAnsi="Sylfaen" w:cs="Sylfaen"/>
          <w:sz w:val="24"/>
          <w:lang w:val="ka-GE"/>
        </w:rPr>
        <w:t>სამიზნე</w:t>
      </w:r>
      <w:r w:rsidRPr="004A0A63">
        <w:rPr>
          <w:rFonts w:ascii="Sylfaen" w:hAnsi="Sylfaen"/>
          <w:sz w:val="24"/>
          <w:lang w:val="ka-GE"/>
        </w:rPr>
        <w:t xml:space="preserve"> </w:t>
      </w:r>
      <w:r w:rsidRPr="004A0A63">
        <w:rPr>
          <w:rFonts w:ascii="Sylfaen" w:hAnsi="Sylfaen" w:cs="Sylfaen"/>
          <w:sz w:val="24"/>
          <w:lang w:val="ka-GE"/>
        </w:rPr>
        <w:t>თემების</w:t>
      </w:r>
      <w:r w:rsidRPr="004A0A63">
        <w:rPr>
          <w:rFonts w:ascii="Sylfaen" w:hAnsi="Sylfaen"/>
          <w:sz w:val="24"/>
          <w:lang w:val="ka-GE"/>
        </w:rPr>
        <w:t xml:space="preserve"> </w:t>
      </w:r>
      <w:r w:rsidRPr="004A0A63">
        <w:rPr>
          <w:rFonts w:ascii="Sylfaen" w:hAnsi="Sylfaen" w:cs="Sylfaen"/>
          <w:sz w:val="24"/>
          <w:lang w:val="ka-GE"/>
        </w:rPr>
        <w:t>განვითარების</w:t>
      </w:r>
      <w:r w:rsidRPr="004A0A63">
        <w:rPr>
          <w:rFonts w:ascii="Sylfaen" w:hAnsi="Sylfaen"/>
          <w:sz w:val="24"/>
          <w:lang w:val="ka-GE"/>
        </w:rPr>
        <w:t xml:space="preserve"> </w:t>
      </w:r>
      <w:r w:rsidRPr="004A0A63">
        <w:rPr>
          <w:rFonts w:ascii="Sylfaen" w:hAnsi="Sylfaen" w:cs="Sylfaen"/>
          <w:sz w:val="24"/>
          <w:lang w:val="ka-GE"/>
        </w:rPr>
        <w:t>პრიორიტეტებს</w:t>
      </w:r>
      <w:r w:rsidRPr="004A0A63">
        <w:rPr>
          <w:rFonts w:ascii="Sylfaen" w:hAnsi="Sylfaen"/>
          <w:sz w:val="24"/>
          <w:lang w:val="ka-GE"/>
        </w:rPr>
        <w:t xml:space="preserve">? </w:t>
      </w:r>
      <w:r w:rsidRPr="004A0A63">
        <w:rPr>
          <w:rFonts w:ascii="Sylfaen" w:hAnsi="Sylfaen" w:cs="Sylfaen"/>
          <w:sz w:val="24"/>
          <w:lang w:val="ka-GE"/>
        </w:rPr>
        <w:t>არსებობს</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არა</w:t>
      </w:r>
      <w:r w:rsidRPr="004A0A63">
        <w:rPr>
          <w:rFonts w:ascii="Sylfaen" w:hAnsi="Sylfaen"/>
          <w:sz w:val="24"/>
          <w:lang w:val="ka-GE"/>
        </w:rPr>
        <w:t xml:space="preserve"> </w:t>
      </w:r>
      <w:r w:rsidRPr="004A0A63">
        <w:rPr>
          <w:rFonts w:ascii="Sylfaen" w:hAnsi="Sylfaen" w:cs="Sylfaen"/>
          <w:sz w:val="24"/>
          <w:lang w:val="ka-GE"/>
        </w:rPr>
        <w:t>შესაძლებლობა</w:t>
      </w:r>
      <w:r w:rsidRPr="004A0A63">
        <w:rPr>
          <w:rFonts w:ascii="Sylfaen" w:hAnsi="Sylfaen"/>
          <w:sz w:val="24"/>
          <w:lang w:val="ka-GE"/>
        </w:rPr>
        <w:t xml:space="preserve">, </w:t>
      </w:r>
      <w:r w:rsidRPr="004A0A63">
        <w:rPr>
          <w:rFonts w:ascii="Sylfaen" w:hAnsi="Sylfaen" w:cs="Sylfaen"/>
          <w:sz w:val="24"/>
          <w:lang w:val="ka-GE"/>
        </w:rPr>
        <w:t>რომ</w:t>
      </w:r>
      <w:r w:rsidRPr="004A0A63">
        <w:rPr>
          <w:rFonts w:ascii="Sylfaen" w:hAnsi="Sylfaen"/>
          <w:sz w:val="24"/>
          <w:lang w:val="ka-GE"/>
        </w:rPr>
        <w:t xml:space="preserve"> </w:t>
      </w:r>
      <w:r w:rsidRPr="004A0A63">
        <w:rPr>
          <w:rFonts w:ascii="Sylfaen" w:hAnsi="Sylfaen" w:cs="Sylfaen"/>
          <w:sz w:val="24"/>
          <w:lang w:val="ka-GE"/>
        </w:rPr>
        <w:t>პროექტის</w:t>
      </w:r>
      <w:r w:rsidRPr="004A0A63">
        <w:rPr>
          <w:rFonts w:ascii="Sylfaen" w:hAnsi="Sylfaen"/>
          <w:sz w:val="24"/>
          <w:lang w:val="ka-GE"/>
        </w:rPr>
        <w:t xml:space="preserve"> </w:t>
      </w:r>
      <w:r w:rsidRPr="004A0A63">
        <w:rPr>
          <w:rFonts w:ascii="Sylfaen" w:hAnsi="Sylfaen" w:cs="Sylfaen"/>
          <w:sz w:val="24"/>
          <w:lang w:val="ka-GE"/>
        </w:rPr>
        <w:t>ფარგლებში</w:t>
      </w:r>
      <w:r w:rsidRPr="004A0A63">
        <w:rPr>
          <w:rFonts w:ascii="Sylfaen" w:hAnsi="Sylfaen"/>
          <w:sz w:val="24"/>
          <w:lang w:val="ka-GE"/>
        </w:rPr>
        <w:t xml:space="preserve"> </w:t>
      </w:r>
      <w:r w:rsidRPr="004A0A63">
        <w:rPr>
          <w:rFonts w:ascii="Sylfaen" w:hAnsi="Sylfaen" w:cs="Sylfaen"/>
          <w:sz w:val="24"/>
          <w:lang w:val="ka-GE"/>
        </w:rPr>
        <w:t>მოხდეს</w:t>
      </w:r>
      <w:r w:rsidRPr="004A0A63">
        <w:rPr>
          <w:rFonts w:ascii="Sylfaen" w:hAnsi="Sylfaen"/>
          <w:sz w:val="24"/>
          <w:lang w:val="ka-GE"/>
        </w:rPr>
        <w:t xml:space="preserve"> </w:t>
      </w:r>
      <w:r w:rsidRPr="004A0A63">
        <w:rPr>
          <w:rFonts w:ascii="Sylfaen" w:hAnsi="Sylfaen" w:cs="Sylfaen"/>
          <w:sz w:val="24"/>
          <w:lang w:val="ka-GE"/>
        </w:rPr>
        <w:t>ახალი</w:t>
      </w:r>
      <w:r w:rsidRPr="004A0A63">
        <w:rPr>
          <w:rFonts w:ascii="Sylfaen" w:hAnsi="Sylfaen"/>
          <w:sz w:val="24"/>
          <w:lang w:val="ka-GE"/>
        </w:rPr>
        <w:t xml:space="preserve"> </w:t>
      </w:r>
      <w:r w:rsidRPr="004A0A63">
        <w:rPr>
          <w:rFonts w:ascii="Sylfaen" w:hAnsi="Sylfaen" w:cs="Sylfaen"/>
          <w:sz w:val="24"/>
          <w:lang w:val="ka-GE"/>
        </w:rPr>
        <w:t>პროგრამების</w:t>
      </w:r>
      <w:r w:rsidRPr="004A0A63">
        <w:rPr>
          <w:rFonts w:ascii="Sylfaen" w:hAnsi="Sylfaen"/>
          <w:sz w:val="24"/>
          <w:lang w:val="ka-GE"/>
        </w:rPr>
        <w:t xml:space="preserve"> </w:t>
      </w:r>
      <w:r w:rsidRPr="004A0A63">
        <w:rPr>
          <w:rFonts w:ascii="Sylfaen" w:hAnsi="Sylfaen" w:cs="Sylfaen"/>
          <w:sz w:val="24"/>
          <w:lang w:val="ka-GE"/>
        </w:rPr>
        <w:t>მხარდაჭერა</w:t>
      </w:r>
      <w:r w:rsidRPr="004A0A63">
        <w:rPr>
          <w:rFonts w:ascii="Sylfaen" w:hAnsi="Sylfaen"/>
          <w:sz w:val="24"/>
          <w:lang w:val="ka-GE"/>
        </w:rPr>
        <w:t xml:space="preserve">, </w:t>
      </w:r>
      <w:r w:rsidRPr="004A0A63">
        <w:rPr>
          <w:rFonts w:ascii="Sylfaen" w:hAnsi="Sylfaen" w:cs="Sylfaen"/>
          <w:sz w:val="24"/>
          <w:lang w:val="ka-GE"/>
        </w:rPr>
        <w:t>ან</w:t>
      </w:r>
      <w:r w:rsidRPr="004A0A63">
        <w:rPr>
          <w:rFonts w:ascii="Sylfaen" w:hAnsi="Sylfaen"/>
          <w:sz w:val="24"/>
          <w:lang w:val="ka-GE"/>
        </w:rPr>
        <w:t xml:space="preserve"> </w:t>
      </w:r>
      <w:r w:rsidRPr="004A0A63">
        <w:rPr>
          <w:rFonts w:ascii="Sylfaen" w:hAnsi="Sylfaen" w:cs="Sylfaen"/>
          <w:sz w:val="24"/>
          <w:lang w:val="ka-GE"/>
        </w:rPr>
        <w:t>გაფართოვდეს</w:t>
      </w:r>
      <w:r w:rsidRPr="004A0A63">
        <w:rPr>
          <w:rFonts w:ascii="Sylfaen" w:hAnsi="Sylfaen"/>
          <w:sz w:val="24"/>
          <w:lang w:val="ka-GE"/>
        </w:rPr>
        <w:t xml:space="preserve"> </w:t>
      </w:r>
      <w:r w:rsidRPr="004A0A63">
        <w:rPr>
          <w:rFonts w:ascii="Sylfaen" w:hAnsi="Sylfaen" w:cs="Sylfaen"/>
          <w:sz w:val="24"/>
          <w:lang w:val="ka-GE"/>
        </w:rPr>
        <w:t>არსებული</w:t>
      </w:r>
      <w:r w:rsidRPr="004A0A63">
        <w:rPr>
          <w:rFonts w:ascii="Sylfaen" w:hAnsi="Sylfaen"/>
          <w:sz w:val="24"/>
          <w:lang w:val="ka-GE"/>
        </w:rPr>
        <w:t xml:space="preserve"> </w:t>
      </w:r>
      <w:r w:rsidRPr="004A0A63">
        <w:rPr>
          <w:rFonts w:ascii="Sylfaen" w:hAnsi="Sylfaen" w:cs="Sylfaen"/>
          <w:sz w:val="24"/>
          <w:lang w:val="ka-GE"/>
        </w:rPr>
        <w:t>პროგრამები</w:t>
      </w:r>
      <w:r w:rsidRPr="004A0A63">
        <w:rPr>
          <w:rFonts w:ascii="Sylfaen" w:hAnsi="Sylfaen"/>
          <w:sz w:val="24"/>
          <w:lang w:val="ka-GE"/>
        </w:rPr>
        <w:t xml:space="preserve"> </w:t>
      </w:r>
      <w:r w:rsidRPr="004A0A63">
        <w:rPr>
          <w:rFonts w:ascii="Sylfaen" w:hAnsi="Sylfaen" w:cs="Sylfaen"/>
          <w:sz w:val="24"/>
          <w:lang w:val="ka-GE"/>
        </w:rPr>
        <w:t>ისე</w:t>
      </w:r>
      <w:r w:rsidRPr="004A0A63">
        <w:rPr>
          <w:rFonts w:ascii="Sylfaen" w:hAnsi="Sylfaen"/>
          <w:sz w:val="24"/>
          <w:lang w:val="ka-GE"/>
        </w:rPr>
        <w:t xml:space="preserve">, </w:t>
      </w:r>
      <w:r w:rsidRPr="004A0A63">
        <w:rPr>
          <w:rFonts w:ascii="Sylfaen" w:hAnsi="Sylfaen" w:cs="Sylfaen"/>
          <w:sz w:val="24"/>
          <w:lang w:val="ka-GE"/>
        </w:rPr>
        <w:t>რომ</w:t>
      </w:r>
      <w:r w:rsidRPr="004A0A63">
        <w:rPr>
          <w:rFonts w:ascii="Sylfaen" w:hAnsi="Sylfaen"/>
          <w:sz w:val="24"/>
          <w:lang w:val="ka-GE"/>
        </w:rPr>
        <w:t xml:space="preserve"> </w:t>
      </w:r>
      <w:r w:rsidRPr="004A0A63">
        <w:rPr>
          <w:rFonts w:ascii="Sylfaen" w:hAnsi="Sylfaen" w:cs="Sylfaen"/>
          <w:sz w:val="24"/>
          <w:lang w:val="ka-GE"/>
        </w:rPr>
        <w:t>დააკმაყოფილონ</w:t>
      </w:r>
      <w:r w:rsidRPr="004A0A63">
        <w:rPr>
          <w:rFonts w:ascii="Sylfaen" w:hAnsi="Sylfaen"/>
          <w:sz w:val="24"/>
          <w:lang w:val="ka-GE"/>
        </w:rPr>
        <w:t xml:space="preserve"> </w:t>
      </w:r>
      <w:r w:rsidRPr="004A0A63">
        <w:rPr>
          <w:rFonts w:ascii="Sylfaen" w:hAnsi="Sylfaen" w:cs="Sylfaen"/>
          <w:sz w:val="24"/>
          <w:lang w:val="ka-GE"/>
        </w:rPr>
        <w:t>პროექტის</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არეალში</w:t>
      </w:r>
      <w:r w:rsidRPr="004A0A63">
        <w:rPr>
          <w:rFonts w:ascii="Sylfaen" w:hAnsi="Sylfaen"/>
          <w:sz w:val="24"/>
          <w:lang w:val="ka-GE"/>
        </w:rPr>
        <w:t xml:space="preserve"> </w:t>
      </w:r>
      <w:r w:rsidRPr="004A0A63">
        <w:rPr>
          <w:rFonts w:ascii="Sylfaen" w:hAnsi="Sylfaen" w:cs="Sylfaen"/>
          <w:sz w:val="24"/>
          <w:lang w:val="ka-GE"/>
        </w:rPr>
        <w:t>მცხოვრები</w:t>
      </w:r>
      <w:r w:rsidRPr="004A0A63">
        <w:rPr>
          <w:rFonts w:ascii="Sylfaen" w:hAnsi="Sylfaen"/>
          <w:sz w:val="24"/>
          <w:lang w:val="ka-GE"/>
        </w:rPr>
        <w:t xml:space="preserve"> </w:t>
      </w:r>
      <w:r w:rsidRPr="004A0A63">
        <w:rPr>
          <w:rFonts w:ascii="Sylfaen" w:hAnsi="Sylfaen" w:cs="Sylfaen"/>
          <w:sz w:val="24"/>
          <w:lang w:val="ka-GE"/>
        </w:rPr>
        <w:t>თემების</w:t>
      </w:r>
      <w:r w:rsidRPr="004A0A63">
        <w:rPr>
          <w:rFonts w:ascii="Sylfaen" w:hAnsi="Sylfaen"/>
          <w:sz w:val="24"/>
          <w:lang w:val="ka-GE"/>
        </w:rPr>
        <w:t xml:space="preserve"> </w:t>
      </w:r>
      <w:r w:rsidRPr="004A0A63">
        <w:rPr>
          <w:rFonts w:ascii="Sylfaen" w:hAnsi="Sylfaen" w:cs="Sylfaen"/>
          <w:sz w:val="24"/>
          <w:lang w:val="ka-GE"/>
        </w:rPr>
        <w:t>განვითარების</w:t>
      </w:r>
      <w:r w:rsidRPr="004A0A63">
        <w:rPr>
          <w:rFonts w:ascii="Sylfaen" w:hAnsi="Sylfaen"/>
          <w:sz w:val="24"/>
          <w:lang w:val="ka-GE"/>
        </w:rPr>
        <w:t xml:space="preserve"> </w:t>
      </w:r>
      <w:r w:rsidRPr="004A0A63">
        <w:rPr>
          <w:rFonts w:ascii="Sylfaen" w:hAnsi="Sylfaen" w:cs="Sylfaen"/>
          <w:sz w:val="24"/>
          <w:lang w:val="ka-GE"/>
        </w:rPr>
        <w:t>პრიორიტეტები</w:t>
      </w:r>
      <w:r w:rsidRPr="004A0A63">
        <w:rPr>
          <w:rFonts w:ascii="Sylfaen" w:hAnsi="Sylfaen"/>
          <w:sz w:val="24"/>
          <w:lang w:val="ka-GE"/>
        </w:rPr>
        <w:t>?</w:t>
      </w:r>
    </w:p>
    <w:p w14:paraId="77F6B288" w14:textId="77777777" w:rsidR="00B67BA9" w:rsidRPr="004A3738" w:rsidRDefault="00B67BA9" w:rsidP="002E579B">
      <w:pPr>
        <w:ind w:left="100"/>
        <w:rPr>
          <w:rFonts w:ascii="Sylfaen" w:hAnsi="Sylfaen"/>
          <w:b/>
          <w:sz w:val="24"/>
          <w:szCs w:val="24"/>
          <w:lang w:val="ka-GE"/>
        </w:rPr>
      </w:pPr>
    </w:p>
    <w:p w14:paraId="01EF4D46" w14:textId="22F57BEF" w:rsidR="002E579B" w:rsidRPr="004A3738" w:rsidRDefault="00B67BA9" w:rsidP="002E579B">
      <w:pPr>
        <w:ind w:left="100"/>
        <w:rPr>
          <w:rFonts w:ascii="Sylfaen" w:hAnsi="Sylfaen"/>
          <w:sz w:val="24"/>
          <w:szCs w:val="24"/>
          <w:lang w:val="ka-GE"/>
        </w:rPr>
      </w:pPr>
      <w:r w:rsidRPr="004A3738">
        <w:rPr>
          <w:rFonts w:ascii="Sylfaen" w:hAnsi="Sylfaen"/>
          <w:b/>
          <w:sz w:val="24"/>
          <w:szCs w:val="24"/>
          <w:lang w:val="ka-GE"/>
        </w:rPr>
        <w:t xml:space="preserve">ინსტიტუციური სტრუქტურები </w:t>
      </w:r>
    </w:p>
    <w:p w14:paraId="54741B4B" w14:textId="77777777" w:rsidR="002E579B" w:rsidRPr="004A3738" w:rsidRDefault="002E579B" w:rsidP="002E579B">
      <w:pPr>
        <w:spacing w:before="16" w:line="260" w:lineRule="exact"/>
        <w:rPr>
          <w:rFonts w:ascii="Sylfaen" w:hAnsi="Sylfaen"/>
          <w:sz w:val="26"/>
          <w:szCs w:val="26"/>
          <w:lang w:val="ka-GE"/>
        </w:rPr>
      </w:pPr>
    </w:p>
    <w:p w14:paraId="0369BA0F" w14:textId="67964F13" w:rsidR="00B67BA9" w:rsidRPr="004A0A63" w:rsidRDefault="00B67BA9" w:rsidP="004A0A63">
      <w:pPr>
        <w:pStyle w:val="ListParagraph"/>
        <w:numPr>
          <w:ilvl w:val="0"/>
          <w:numId w:val="31"/>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ის</w:t>
      </w:r>
      <w:r w:rsidRPr="004A0A63">
        <w:rPr>
          <w:rFonts w:ascii="Sylfaen" w:hAnsi="Sylfaen"/>
          <w:sz w:val="24"/>
          <w:lang w:val="ka-GE"/>
        </w:rPr>
        <w:t xml:space="preserve"> </w:t>
      </w:r>
      <w:r w:rsidRPr="004A0A63">
        <w:rPr>
          <w:rFonts w:ascii="Sylfaen" w:hAnsi="Sylfaen" w:cs="Sylfaen"/>
          <w:sz w:val="24"/>
          <w:lang w:val="ka-GE"/>
        </w:rPr>
        <w:t>ორგანიზაცია</w:t>
      </w:r>
      <w:r w:rsidRPr="004A0A63">
        <w:rPr>
          <w:rFonts w:ascii="Sylfaen" w:hAnsi="Sylfaen"/>
          <w:sz w:val="24"/>
          <w:lang w:val="ka-GE"/>
        </w:rPr>
        <w:t xml:space="preserve"> (</w:t>
      </w:r>
      <w:r w:rsidRPr="004A0A63">
        <w:rPr>
          <w:rFonts w:ascii="Sylfaen" w:hAnsi="Sylfaen" w:cs="Sylfaen"/>
          <w:sz w:val="24"/>
          <w:lang w:val="ka-GE"/>
        </w:rPr>
        <w:t>ორგანიზაციები</w:t>
      </w:r>
      <w:r w:rsidRPr="004A0A63">
        <w:rPr>
          <w:rFonts w:ascii="Sylfaen" w:hAnsi="Sylfaen"/>
          <w:sz w:val="24"/>
          <w:lang w:val="ka-GE"/>
        </w:rPr>
        <w:t xml:space="preserve">), </w:t>
      </w:r>
      <w:r w:rsidRPr="004A0A63">
        <w:rPr>
          <w:rFonts w:ascii="Sylfaen" w:hAnsi="Sylfaen" w:cs="Sylfaen"/>
          <w:sz w:val="24"/>
          <w:lang w:val="ka-GE"/>
        </w:rPr>
        <w:t>რომლებიც</w:t>
      </w:r>
      <w:r w:rsidRPr="004A0A63">
        <w:rPr>
          <w:rFonts w:ascii="Sylfaen" w:hAnsi="Sylfaen"/>
          <w:sz w:val="24"/>
          <w:lang w:val="ka-GE"/>
        </w:rPr>
        <w:t xml:space="preserve"> </w:t>
      </w:r>
      <w:r w:rsidRPr="004A0A63">
        <w:rPr>
          <w:rFonts w:ascii="Sylfaen" w:hAnsi="Sylfaen" w:cs="Sylfaen"/>
          <w:sz w:val="24"/>
          <w:lang w:val="ka-GE"/>
        </w:rPr>
        <w:t>პასუხისმგებელნი</w:t>
      </w:r>
      <w:r w:rsidRPr="004A0A63">
        <w:rPr>
          <w:rFonts w:ascii="Sylfaen" w:hAnsi="Sylfaen"/>
          <w:sz w:val="24"/>
          <w:lang w:val="ka-GE"/>
        </w:rPr>
        <w:t xml:space="preserve"> </w:t>
      </w:r>
      <w:r w:rsidRPr="004A0A63">
        <w:rPr>
          <w:rFonts w:ascii="Sylfaen" w:hAnsi="Sylfaen" w:cs="Sylfaen"/>
          <w:sz w:val="24"/>
          <w:lang w:val="ka-GE"/>
        </w:rPr>
        <w:t>არიან</w:t>
      </w:r>
      <w:r w:rsidRPr="004A0A63">
        <w:rPr>
          <w:rFonts w:ascii="Sylfaen" w:hAnsi="Sylfaen"/>
          <w:sz w:val="24"/>
          <w:lang w:val="ka-GE"/>
        </w:rPr>
        <w:t xml:space="preserve"> </w:t>
      </w:r>
      <w:r w:rsidRPr="004A0A63">
        <w:rPr>
          <w:rFonts w:ascii="Sylfaen" w:hAnsi="Sylfaen" w:cs="Sylfaen"/>
          <w:sz w:val="24"/>
          <w:lang w:val="ka-GE"/>
        </w:rPr>
        <w:t>დახმარების</w:t>
      </w:r>
      <w:r w:rsidRPr="004A0A63">
        <w:rPr>
          <w:rFonts w:ascii="Sylfaen" w:hAnsi="Sylfaen"/>
          <w:sz w:val="24"/>
          <w:lang w:val="ka-GE"/>
        </w:rPr>
        <w:t xml:space="preserve"> </w:t>
      </w:r>
      <w:r w:rsidRPr="004A0A63">
        <w:rPr>
          <w:rFonts w:ascii="Sylfaen" w:hAnsi="Sylfaen" w:cs="Sylfaen"/>
          <w:sz w:val="24"/>
          <w:lang w:val="ka-GE"/>
        </w:rPr>
        <w:t>გაცემის</w:t>
      </w:r>
      <w:r w:rsidRPr="004A0A63">
        <w:rPr>
          <w:rFonts w:ascii="Sylfaen" w:hAnsi="Sylfaen"/>
          <w:sz w:val="24"/>
          <w:lang w:val="ka-GE"/>
        </w:rPr>
        <w:t xml:space="preserve"> </w:t>
      </w:r>
      <w:r w:rsidRPr="004A0A63">
        <w:rPr>
          <w:rFonts w:ascii="Sylfaen" w:hAnsi="Sylfaen" w:cs="Sylfaen"/>
          <w:sz w:val="24"/>
          <w:lang w:val="ka-GE"/>
        </w:rPr>
        <w:t>პოლიტიკის</w:t>
      </w:r>
      <w:r w:rsidRPr="004A0A63">
        <w:rPr>
          <w:rFonts w:ascii="Sylfaen" w:hAnsi="Sylfaen"/>
          <w:sz w:val="24"/>
          <w:lang w:val="ka-GE"/>
        </w:rPr>
        <w:t xml:space="preserve"> </w:t>
      </w:r>
      <w:r w:rsidRPr="004A0A63">
        <w:rPr>
          <w:rFonts w:ascii="Sylfaen" w:hAnsi="Sylfaen" w:cs="Sylfaen"/>
          <w:sz w:val="24"/>
          <w:lang w:val="ka-GE"/>
        </w:rPr>
        <w:t>თითოეული</w:t>
      </w:r>
      <w:r w:rsidRPr="004A0A63">
        <w:rPr>
          <w:rFonts w:ascii="Sylfaen" w:hAnsi="Sylfaen"/>
          <w:sz w:val="24"/>
          <w:lang w:val="ka-GE"/>
        </w:rPr>
        <w:t xml:space="preserve"> </w:t>
      </w:r>
      <w:r w:rsidRPr="004A0A63">
        <w:rPr>
          <w:rFonts w:ascii="Sylfaen" w:hAnsi="Sylfaen" w:cs="Sylfaen"/>
          <w:sz w:val="24"/>
          <w:lang w:val="ka-GE"/>
        </w:rPr>
        <w:t>ღონისძიების</w:t>
      </w:r>
      <w:r w:rsidRPr="004A0A63">
        <w:rPr>
          <w:rFonts w:ascii="Sylfaen" w:hAnsi="Sylfaen"/>
          <w:sz w:val="24"/>
          <w:lang w:val="ka-GE"/>
        </w:rPr>
        <w:t>/</w:t>
      </w:r>
      <w:r w:rsidRPr="004A0A63">
        <w:rPr>
          <w:rFonts w:ascii="Sylfaen" w:hAnsi="Sylfaen" w:cs="Sylfaen"/>
          <w:sz w:val="24"/>
          <w:lang w:val="ka-GE"/>
        </w:rPr>
        <w:t>საქმიანობის</w:t>
      </w:r>
      <w:r w:rsidRPr="004A0A63">
        <w:rPr>
          <w:rFonts w:ascii="Sylfaen" w:hAnsi="Sylfaen"/>
          <w:sz w:val="24"/>
          <w:lang w:val="ka-GE"/>
        </w:rPr>
        <w:t xml:space="preserve"> </w:t>
      </w:r>
      <w:r w:rsidRPr="004A0A63">
        <w:rPr>
          <w:rFonts w:ascii="Sylfaen" w:hAnsi="Sylfaen" w:cs="Sylfaen"/>
          <w:sz w:val="24"/>
          <w:lang w:val="ka-GE"/>
        </w:rPr>
        <w:t>განხორციელებაზე</w:t>
      </w:r>
      <w:r w:rsidRPr="004A0A63">
        <w:rPr>
          <w:rFonts w:ascii="Sylfaen" w:hAnsi="Sylfaen"/>
          <w:sz w:val="24"/>
          <w:lang w:val="ka-GE"/>
        </w:rPr>
        <w:t xml:space="preserve">; </w:t>
      </w:r>
      <w:r w:rsidRPr="004A0A63">
        <w:rPr>
          <w:rFonts w:ascii="Sylfaen" w:hAnsi="Sylfaen" w:cs="Sylfaen"/>
          <w:sz w:val="24"/>
          <w:lang w:val="ka-GE"/>
        </w:rPr>
        <w:t>შემოსავლების</w:t>
      </w:r>
      <w:r w:rsidRPr="004A0A63">
        <w:rPr>
          <w:rFonts w:ascii="Sylfaen" w:hAnsi="Sylfaen"/>
          <w:sz w:val="24"/>
          <w:lang w:val="ka-GE"/>
        </w:rPr>
        <w:t xml:space="preserve"> </w:t>
      </w:r>
      <w:r w:rsidRPr="004A0A63">
        <w:rPr>
          <w:rFonts w:ascii="Sylfaen" w:hAnsi="Sylfaen" w:cs="Sylfaen"/>
          <w:sz w:val="24"/>
          <w:lang w:val="ka-GE"/>
        </w:rPr>
        <w:t>აღდგენის</w:t>
      </w:r>
      <w:r w:rsidRPr="004A0A63">
        <w:rPr>
          <w:rFonts w:ascii="Sylfaen" w:hAnsi="Sylfaen"/>
          <w:sz w:val="24"/>
          <w:lang w:val="ka-GE"/>
        </w:rPr>
        <w:t xml:space="preserve"> </w:t>
      </w:r>
      <w:r w:rsidRPr="004A0A63">
        <w:rPr>
          <w:rFonts w:ascii="Sylfaen" w:hAnsi="Sylfaen" w:cs="Sylfaen"/>
          <w:sz w:val="24"/>
          <w:lang w:val="ka-GE"/>
        </w:rPr>
        <w:t>პროგრამების</w:t>
      </w:r>
      <w:r w:rsidRPr="004A0A63">
        <w:rPr>
          <w:rFonts w:ascii="Sylfaen" w:hAnsi="Sylfaen"/>
          <w:sz w:val="24"/>
          <w:lang w:val="ka-GE"/>
        </w:rPr>
        <w:t xml:space="preserve"> </w:t>
      </w:r>
      <w:r w:rsidRPr="004A0A63">
        <w:rPr>
          <w:rFonts w:ascii="Sylfaen" w:hAnsi="Sylfaen" w:cs="Sylfaen"/>
          <w:sz w:val="24"/>
          <w:lang w:val="ka-GE"/>
        </w:rPr>
        <w:t>განხორციელებაზე</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განსახლებასთან</w:t>
      </w:r>
      <w:r w:rsidRPr="004A0A63">
        <w:rPr>
          <w:rFonts w:ascii="Sylfaen" w:hAnsi="Sylfaen"/>
          <w:sz w:val="24"/>
          <w:lang w:val="ka-GE"/>
        </w:rPr>
        <w:t xml:space="preserve"> </w:t>
      </w:r>
      <w:r w:rsidRPr="004A0A63">
        <w:rPr>
          <w:rFonts w:ascii="Sylfaen" w:hAnsi="Sylfaen" w:cs="Sylfaen"/>
          <w:sz w:val="24"/>
          <w:lang w:val="ka-GE"/>
        </w:rPr>
        <w:t>დაკავშირებული</w:t>
      </w:r>
      <w:r w:rsidRPr="004A0A63">
        <w:rPr>
          <w:rFonts w:ascii="Sylfaen" w:hAnsi="Sylfaen"/>
          <w:sz w:val="24"/>
          <w:lang w:val="ka-GE"/>
        </w:rPr>
        <w:t xml:space="preserve"> </w:t>
      </w:r>
      <w:r w:rsidRPr="004A0A63">
        <w:rPr>
          <w:rFonts w:ascii="Sylfaen" w:hAnsi="Sylfaen" w:cs="Sylfaen"/>
          <w:sz w:val="24"/>
          <w:lang w:val="ka-GE"/>
        </w:rPr>
        <w:t>საქმიანობების</w:t>
      </w:r>
      <w:r w:rsidRPr="004A0A63">
        <w:rPr>
          <w:rFonts w:ascii="Sylfaen" w:hAnsi="Sylfaen"/>
          <w:sz w:val="24"/>
          <w:lang w:val="ka-GE"/>
        </w:rPr>
        <w:t xml:space="preserve"> </w:t>
      </w:r>
      <w:r w:rsidRPr="004A0A63">
        <w:rPr>
          <w:rFonts w:ascii="Sylfaen" w:hAnsi="Sylfaen" w:cs="Sylfaen"/>
          <w:sz w:val="24"/>
          <w:lang w:val="ka-GE"/>
        </w:rPr>
        <w:t>კოორდინაციაზე</w:t>
      </w:r>
      <w:r w:rsidRPr="004A0A63">
        <w:rPr>
          <w:rFonts w:ascii="Sylfaen" w:hAnsi="Sylfaen"/>
          <w:sz w:val="24"/>
          <w:lang w:val="ka-GE"/>
        </w:rPr>
        <w:t xml:space="preserve">, </w:t>
      </w:r>
      <w:r w:rsidRPr="004A0A63">
        <w:rPr>
          <w:rFonts w:ascii="Sylfaen" w:hAnsi="Sylfaen" w:cs="Sylfaen"/>
          <w:sz w:val="24"/>
          <w:lang w:val="ka-GE"/>
        </w:rPr>
        <w:t>რომელიც</w:t>
      </w:r>
      <w:r w:rsidRPr="004A0A63">
        <w:rPr>
          <w:rFonts w:ascii="Sylfaen" w:hAnsi="Sylfaen"/>
          <w:sz w:val="24"/>
          <w:lang w:val="ka-GE"/>
        </w:rPr>
        <w:t xml:space="preserve"> </w:t>
      </w:r>
      <w:r w:rsidRPr="004A0A63">
        <w:rPr>
          <w:rFonts w:ascii="Sylfaen" w:hAnsi="Sylfaen" w:cs="Sylfaen"/>
          <w:sz w:val="24"/>
          <w:lang w:val="ka-GE"/>
        </w:rPr>
        <w:t>აღწერილია</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სამოქმედო</w:t>
      </w:r>
      <w:r w:rsidRPr="004A0A63">
        <w:rPr>
          <w:rFonts w:ascii="Sylfaen" w:hAnsi="Sylfaen"/>
          <w:sz w:val="24"/>
          <w:lang w:val="ka-GE"/>
        </w:rPr>
        <w:t xml:space="preserve"> </w:t>
      </w:r>
      <w:r w:rsidRPr="004A0A63">
        <w:rPr>
          <w:rFonts w:ascii="Sylfaen" w:hAnsi="Sylfaen" w:cs="Sylfaen"/>
          <w:sz w:val="24"/>
          <w:lang w:val="ka-GE"/>
        </w:rPr>
        <w:t>გეგმაში</w:t>
      </w:r>
      <w:r w:rsidRPr="004A0A63">
        <w:rPr>
          <w:rFonts w:ascii="Sylfaen" w:hAnsi="Sylfaen"/>
          <w:sz w:val="24"/>
          <w:lang w:val="ka-GE"/>
        </w:rPr>
        <w:t>.</w:t>
      </w:r>
    </w:p>
    <w:p w14:paraId="2891D8C6" w14:textId="0329F57E" w:rsidR="00B67BA9" w:rsidRPr="004A0A63" w:rsidRDefault="00B67BA9" w:rsidP="004A0A63">
      <w:pPr>
        <w:pStyle w:val="ListParagraph"/>
        <w:numPr>
          <w:ilvl w:val="0"/>
          <w:numId w:val="31"/>
        </w:numPr>
        <w:rPr>
          <w:rFonts w:ascii="Sylfaen" w:hAnsi="Sylfaen"/>
          <w:sz w:val="24"/>
          <w:lang w:val="ka-GE"/>
        </w:rPr>
      </w:pPr>
      <w:r w:rsidRPr="004A0A63">
        <w:rPr>
          <w:rFonts w:ascii="Sylfaen" w:hAnsi="Sylfaen" w:cs="Sylfaen"/>
          <w:sz w:val="24"/>
          <w:lang w:val="ka-GE"/>
        </w:rPr>
        <w:t>განმარტეთ</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როგორ</w:t>
      </w:r>
      <w:r w:rsidRPr="004A0A63">
        <w:rPr>
          <w:rFonts w:ascii="Sylfaen" w:hAnsi="Sylfaen"/>
          <w:sz w:val="24"/>
          <w:lang w:val="ka-GE"/>
        </w:rPr>
        <w:t xml:space="preserve"> </w:t>
      </w:r>
      <w:r w:rsidRPr="004A0A63">
        <w:rPr>
          <w:rFonts w:ascii="Sylfaen" w:hAnsi="Sylfaen" w:cs="Sylfaen"/>
          <w:sz w:val="24"/>
          <w:lang w:val="ka-GE"/>
        </w:rPr>
        <w:t>განხორციელდება</w:t>
      </w:r>
      <w:r w:rsidRPr="004A0A63">
        <w:rPr>
          <w:rFonts w:ascii="Sylfaen" w:hAnsi="Sylfaen"/>
          <w:sz w:val="24"/>
          <w:lang w:val="ka-GE"/>
        </w:rPr>
        <w:t xml:space="preserve"> </w:t>
      </w:r>
      <w:r w:rsidRPr="004A0A63">
        <w:rPr>
          <w:rFonts w:ascii="Sylfaen" w:hAnsi="Sylfaen" w:cs="Sylfaen"/>
          <w:sz w:val="24"/>
          <w:lang w:val="ka-GE"/>
        </w:rPr>
        <w:t>კოორდინაცია</w:t>
      </w:r>
      <w:r w:rsidRPr="004A0A63">
        <w:rPr>
          <w:rFonts w:ascii="Sylfaen" w:hAnsi="Sylfaen"/>
          <w:sz w:val="24"/>
          <w:lang w:val="ka-GE"/>
        </w:rPr>
        <w:t xml:space="preserve"> </w:t>
      </w:r>
      <w:r w:rsidRPr="004A0A63">
        <w:rPr>
          <w:rFonts w:ascii="Sylfaen" w:hAnsi="Sylfaen" w:cs="Sylfaen"/>
          <w:sz w:val="24"/>
          <w:lang w:val="ka-GE"/>
        </w:rPr>
        <w:t>ისეთ</w:t>
      </w:r>
      <w:r w:rsidRPr="004A0A63">
        <w:rPr>
          <w:rFonts w:ascii="Sylfaen" w:hAnsi="Sylfaen"/>
          <w:sz w:val="24"/>
          <w:lang w:val="ka-GE"/>
        </w:rPr>
        <w:t xml:space="preserve"> </w:t>
      </w:r>
      <w:r w:rsidRPr="004A0A63">
        <w:rPr>
          <w:rFonts w:ascii="Sylfaen" w:hAnsi="Sylfaen" w:cs="Sylfaen"/>
          <w:sz w:val="24"/>
          <w:lang w:val="ka-GE"/>
        </w:rPr>
        <w:t>შემთხვევებში</w:t>
      </w:r>
      <w:r w:rsidRPr="004A0A63">
        <w:rPr>
          <w:rFonts w:ascii="Sylfaen" w:hAnsi="Sylfaen"/>
          <w:sz w:val="24"/>
          <w:lang w:val="ka-GE"/>
        </w:rPr>
        <w:t xml:space="preserve">, </w:t>
      </w:r>
      <w:r w:rsidRPr="004A0A63">
        <w:rPr>
          <w:rFonts w:ascii="Sylfaen" w:hAnsi="Sylfaen" w:cs="Sylfaen"/>
          <w:sz w:val="24"/>
          <w:lang w:val="ka-GE"/>
        </w:rPr>
        <w:t>როდესაც</w:t>
      </w:r>
      <w:r w:rsidRPr="004A0A63">
        <w:rPr>
          <w:rFonts w:ascii="Sylfaen" w:hAnsi="Sylfaen"/>
          <w:sz w:val="24"/>
          <w:lang w:val="ka-GE"/>
        </w:rPr>
        <w:t xml:space="preserve"> </w:t>
      </w:r>
      <w:r w:rsidRPr="004A0A63">
        <w:rPr>
          <w:rFonts w:ascii="Sylfaen" w:hAnsi="Sylfaen" w:cs="Sylfaen"/>
          <w:sz w:val="24"/>
          <w:lang w:val="ka-GE"/>
        </w:rPr>
        <w:t>განსახლება</w:t>
      </w:r>
      <w:r w:rsidRPr="004A0A63">
        <w:rPr>
          <w:rFonts w:ascii="Sylfaen" w:hAnsi="Sylfaen"/>
          <w:sz w:val="24"/>
          <w:lang w:val="ka-GE"/>
        </w:rPr>
        <w:t xml:space="preserve"> </w:t>
      </w:r>
      <w:r w:rsidRPr="004A0A63">
        <w:rPr>
          <w:rFonts w:ascii="Sylfaen" w:hAnsi="Sylfaen" w:cs="Sylfaen"/>
          <w:sz w:val="24"/>
          <w:lang w:val="ka-GE"/>
        </w:rPr>
        <w:t>მოიცავს</w:t>
      </w:r>
      <w:r w:rsidRPr="004A0A63">
        <w:rPr>
          <w:rFonts w:ascii="Sylfaen" w:hAnsi="Sylfaen"/>
          <w:sz w:val="24"/>
          <w:lang w:val="ka-GE"/>
        </w:rPr>
        <w:t xml:space="preserve"> </w:t>
      </w:r>
      <w:r w:rsidRPr="004A0A63">
        <w:rPr>
          <w:rFonts w:ascii="Sylfaen" w:hAnsi="Sylfaen" w:cs="Sylfaen"/>
          <w:sz w:val="24"/>
          <w:lang w:val="ka-GE"/>
        </w:rPr>
        <w:t>რამდენიმე</w:t>
      </w:r>
      <w:r w:rsidRPr="004A0A63">
        <w:rPr>
          <w:rFonts w:ascii="Sylfaen" w:hAnsi="Sylfaen"/>
          <w:sz w:val="24"/>
          <w:lang w:val="ka-GE"/>
        </w:rPr>
        <w:t xml:space="preserve"> </w:t>
      </w:r>
      <w:r w:rsidRPr="004A0A63">
        <w:rPr>
          <w:rFonts w:ascii="Sylfaen" w:hAnsi="Sylfaen" w:cs="Sylfaen"/>
          <w:sz w:val="24"/>
          <w:lang w:val="ka-GE"/>
        </w:rPr>
        <w:t>იურისდიქციას</w:t>
      </w:r>
      <w:r w:rsidRPr="004A0A63">
        <w:rPr>
          <w:rFonts w:ascii="Sylfaen" w:hAnsi="Sylfaen"/>
          <w:sz w:val="24"/>
          <w:lang w:val="ka-GE"/>
        </w:rPr>
        <w:t xml:space="preserve">, </w:t>
      </w:r>
      <w:r w:rsidRPr="004A0A63">
        <w:rPr>
          <w:rFonts w:ascii="Sylfaen" w:hAnsi="Sylfaen" w:cs="Sylfaen"/>
          <w:sz w:val="24"/>
          <w:lang w:val="ka-GE"/>
        </w:rPr>
        <w:t>ან</w:t>
      </w:r>
      <w:r w:rsidRPr="004A0A63">
        <w:rPr>
          <w:rFonts w:ascii="Sylfaen" w:hAnsi="Sylfaen"/>
          <w:sz w:val="24"/>
          <w:lang w:val="ka-GE"/>
        </w:rPr>
        <w:t xml:space="preserve"> </w:t>
      </w:r>
      <w:r w:rsidRPr="004A0A63">
        <w:rPr>
          <w:rFonts w:ascii="Sylfaen" w:hAnsi="Sylfaen" w:cs="Sylfaen"/>
          <w:sz w:val="24"/>
          <w:lang w:val="ka-GE"/>
        </w:rPr>
        <w:t>როდესაც</w:t>
      </w:r>
      <w:r w:rsidRPr="004A0A63">
        <w:rPr>
          <w:rFonts w:ascii="Sylfaen" w:hAnsi="Sylfaen"/>
          <w:sz w:val="24"/>
          <w:lang w:val="ka-GE"/>
        </w:rPr>
        <w:t xml:space="preserve"> </w:t>
      </w:r>
      <w:r w:rsidRPr="004A0A63">
        <w:rPr>
          <w:rFonts w:ascii="Sylfaen" w:hAnsi="Sylfaen" w:cs="Sylfaen"/>
          <w:sz w:val="24"/>
          <w:lang w:val="ka-GE"/>
        </w:rPr>
        <w:t>განსახლება</w:t>
      </w:r>
      <w:r w:rsidRPr="004A0A63">
        <w:rPr>
          <w:rFonts w:ascii="Sylfaen" w:hAnsi="Sylfaen"/>
          <w:sz w:val="24"/>
          <w:lang w:val="ka-GE"/>
        </w:rPr>
        <w:t xml:space="preserve"> </w:t>
      </w:r>
      <w:r w:rsidRPr="004A0A63">
        <w:rPr>
          <w:rFonts w:ascii="Sylfaen" w:hAnsi="Sylfaen" w:cs="Sylfaen"/>
          <w:sz w:val="24"/>
          <w:lang w:val="ka-GE"/>
        </w:rPr>
        <w:t>უნდა</w:t>
      </w:r>
      <w:r w:rsidRPr="004A0A63">
        <w:rPr>
          <w:rFonts w:ascii="Sylfaen" w:hAnsi="Sylfaen"/>
          <w:sz w:val="24"/>
          <w:lang w:val="ka-GE"/>
        </w:rPr>
        <w:t xml:space="preserve"> </w:t>
      </w:r>
      <w:r w:rsidRPr="004A0A63">
        <w:rPr>
          <w:rFonts w:ascii="Sylfaen" w:hAnsi="Sylfaen" w:cs="Sylfaen"/>
          <w:sz w:val="24"/>
          <w:lang w:val="ka-GE"/>
        </w:rPr>
        <w:t>განხორციელდეს</w:t>
      </w:r>
      <w:r w:rsidRPr="004A0A63">
        <w:rPr>
          <w:rFonts w:ascii="Sylfaen" w:hAnsi="Sylfaen"/>
          <w:sz w:val="24"/>
          <w:lang w:val="ka-GE"/>
        </w:rPr>
        <w:t xml:space="preserve"> </w:t>
      </w:r>
      <w:r w:rsidRPr="004A0A63">
        <w:rPr>
          <w:rFonts w:ascii="Sylfaen" w:hAnsi="Sylfaen" w:cs="Sylfaen"/>
          <w:sz w:val="24"/>
          <w:lang w:val="ka-GE"/>
        </w:rPr>
        <w:t>ეტაპობრივად</w:t>
      </w:r>
      <w:r w:rsidRPr="004A0A63">
        <w:rPr>
          <w:rFonts w:ascii="Sylfaen" w:hAnsi="Sylfaen"/>
          <w:sz w:val="24"/>
          <w:lang w:val="ka-GE"/>
        </w:rPr>
        <w:t xml:space="preserve"> </w:t>
      </w:r>
      <w:r w:rsidRPr="004A0A63">
        <w:rPr>
          <w:rFonts w:ascii="Sylfaen" w:hAnsi="Sylfaen" w:cs="Sylfaen"/>
          <w:sz w:val="24"/>
          <w:lang w:val="ka-GE"/>
        </w:rPr>
        <w:t>ხანგრძლივი</w:t>
      </w:r>
      <w:r w:rsidRPr="004A0A63">
        <w:rPr>
          <w:rFonts w:ascii="Sylfaen" w:hAnsi="Sylfaen"/>
          <w:sz w:val="24"/>
          <w:lang w:val="ka-GE"/>
        </w:rPr>
        <w:t xml:space="preserve"> </w:t>
      </w:r>
      <w:r w:rsidRPr="004A0A63">
        <w:rPr>
          <w:rFonts w:ascii="Sylfaen" w:hAnsi="Sylfaen" w:cs="Sylfaen"/>
          <w:sz w:val="24"/>
          <w:lang w:val="ka-GE"/>
        </w:rPr>
        <w:t>პერიოდის</w:t>
      </w:r>
      <w:r w:rsidRPr="004A0A63">
        <w:rPr>
          <w:rFonts w:ascii="Sylfaen" w:hAnsi="Sylfaen"/>
          <w:sz w:val="24"/>
          <w:lang w:val="ka-GE"/>
        </w:rPr>
        <w:t xml:space="preserve"> </w:t>
      </w:r>
      <w:r w:rsidRPr="004A0A63">
        <w:rPr>
          <w:rFonts w:ascii="Sylfaen" w:hAnsi="Sylfaen" w:cs="Sylfaen"/>
          <w:sz w:val="24"/>
          <w:lang w:val="ka-GE"/>
        </w:rPr>
        <w:t>განმავლობაში</w:t>
      </w:r>
      <w:r w:rsidRPr="004A0A63">
        <w:rPr>
          <w:rFonts w:ascii="Sylfaen" w:hAnsi="Sylfaen"/>
          <w:sz w:val="24"/>
          <w:lang w:val="ka-GE"/>
        </w:rPr>
        <w:t>.</w:t>
      </w:r>
    </w:p>
    <w:p w14:paraId="752AA4B5" w14:textId="6588B20B" w:rsidR="00B67BA9" w:rsidRPr="004A0A63" w:rsidRDefault="00B67BA9" w:rsidP="004A0A63">
      <w:pPr>
        <w:pStyle w:val="ListParagraph"/>
        <w:numPr>
          <w:ilvl w:val="0"/>
          <w:numId w:val="31"/>
        </w:numPr>
        <w:rPr>
          <w:rFonts w:ascii="Sylfaen" w:hAnsi="Sylfaen"/>
          <w:sz w:val="24"/>
          <w:lang w:val="ka-GE"/>
        </w:rPr>
      </w:pPr>
      <w:r w:rsidRPr="004A0A63">
        <w:rPr>
          <w:rFonts w:ascii="Sylfaen" w:hAnsi="Sylfaen" w:cs="Sylfaen"/>
          <w:sz w:val="24"/>
          <w:lang w:val="ka-GE"/>
        </w:rPr>
        <w:t>დაასახელეთ</w:t>
      </w:r>
      <w:r w:rsidRPr="004A0A63">
        <w:rPr>
          <w:rFonts w:ascii="Sylfaen" w:hAnsi="Sylfaen"/>
          <w:sz w:val="24"/>
          <w:lang w:val="ka-GE"/>
        </w:rPr>
        <w:t xml:space="preserve"> </w:t>
      </w:r>
      <w:r w:rsidRPr="004A0A63">
        <w:rPr>
          <w:rFonts w:ascii="Sylfaen" w:hAnsi="Sylfaen" w:cs="Sylfaen"/>
          <w:sz w:val="24"/>
          <w:lang w:val="ka-GE"/>
        </w:rPr>
        <w:t>უწყება</w:t>
      </w:r>
      <w:r w:rsidRPr="004A0A63">
        <w:rPr>
          <w:rFonts w:ascii="Sylfaen" w:hAnsi="Sylfaen"/>
          <w:sz w:val="24"/>
          <w:lang w:val="ka-GE"/>
        </w:rPr>
        <w:t xml:space="preserve">, </w:t>
      </w:r>
      <w:r w:rsidRPr="004A0A63">
        <w:rPr>
          <w:rFonts w:ascii="Sylfaen" w:hAnsi="Sylfaen" w:cs="Sylfaen"/>
          <w:sz w:val="24"/>
          <w:lang w:val="ka-GE"/>
        </w:rPr>
        <w:t>რომელიც</w:t>
      </w:r>
      <w:r w:rsidRPr="004A0A63">
        <w:rPr>
          <w:rFonts w:ascii="Sylfaen" w:hAnsi="Sylfaen"/>
          <w:sz w:val="24"/>
          <w:lang w:val="ka-GE"/>
        </w:rPr>
        <w:t xml:space="preserve"> </w:t>
      </w:r>
      <w:r w:rsidRPr="004A0A63">
        <w:rPr>
          <w:rFonts w:ascii="Sylfaen" w:hAnsi="Sylfaen" w:cs="Sylfaen"/>
          <w:sz w:val="24"/>
          <w:lang w:val="ka-GE"/>
        </w:rPr>
        <w:t>განახორციელებს</w:t>
      </w:r>
      <w:r w:rsidRPr="004A0A63">
        <w:rPr>
          <w:rFonts w:ascii="Sylfaen" w:hAnsi="Sylfaen"/>
          <w:sz w:val="24"/>
          <w:lang w:val="ka-GE"/>
        </w:rPr>
        <w:t xml:space="preserve"> </w:t>
      </w:r>
      <w:r w:rsidRPr="004A0A63">
        <w:rPr>
          <w:rFonts w:ascii="Sylfaen" w:hAnsi="Sylfaen" w:cs="Sylfaen"/>
          <w:sz w:val="24"/>
          <w:lang w:val="ka-GE"/>
        </w:rPr>
        <w:t>ყველა</w:t>
      </w:r>
      <w:r w:rsidRPr="004A0A63">
        <w:rPr>
          <w:rFonts w:ascii="Sylfaen" w:hAnsi="Sylfaen"/>
          <w:sz w:val="24"/>
          <w:lang w:val="ka-GE"/>
        </w:rPr>
        <w:t xml:space="preserve"> </w:t>
      </w:r>
      <w:r w:rsidRPr="004A0A63">
        <w:rPr>
          <w:rFonts w:ascii="Sylfaen" w:hAnsi="Sylfaen" w:cs="Sylfaen"/>
          <w:sz w:val="24"/>
          <w:lang w:val="ka-GE"/>
        </w:rPr>
        <w:t>განმახორციელებელი</w:t>
      </w:r>
      <w:r w:rsidRPr="004A0A63">
        <w:rPr>
          <w:rFonts w:ascii="Sylfaen" w:hAnsi="Sylfaen"/>
          <w:sz w:val="24"/>
          <w:lang w:val="ka-GE"/>
        </w:rPr>
        <w:t xml:space="preserve"> </w:t>
      </w:r>
      <w:r w:rsidRPr="004A0A63">
        <w:rPr>
          <w:rFonts w:ascii="Sylfaen" w:hAnsi="Sylfaen" w:cs="Sylfaen"/>
          <w:sz w:val="24"/>
          <w:lang w:val="ka-GE"/>
        </w:rPr>
        <w:t>უწყების</w:t>
      </w:r>
      <w:r w:rsidRPr="004A0A63">
        <w:rPr>
          <w:rFonts w:ascii="Sylfaen" w:hAnsi="Sylfaen"/>
          <w:sz w:val="24"/>
          <w:lang w:val="ka-GE"/>
        </w:rPr>
        <w:t xml:space="preserve"> </w:t>
      </w:r>
      <w:r w:rsidRPr="004A0A63">
        <w:rPr>
          <w:rFonts w:ascii="Sylfaen" w:hAnsi="Sylfaen" w:cs="Sylfaen"/>
          <w:sz w:val="24"/>
          <w:lang w:val="ka-GE"/>
        </w:rPr>
        <w:t>კოორდინირებას</w:t>
      </w:r>
      <w:r w:rsidRPr="004A0A63">
        <w:rPr>
          <w:rFonts w:ascii="Sylfaen" w:hAnsi="Sylfaen"/>
          <w:sz w:val="24"/>
          <w:lang w:val="ka-GE"/>
        </w:rPr>
        <w:t xml:space="preserve">. </w:t>
      </w:r>
      <w:r w:rsidRPr="004A0A63">
        <w:rPr>
          <w:rFonts w:ascii="Sylfaen" w:hAnsi="Sylfaen" w:cs="Sylfaen"/>
          <w:sz w:val="24"/>
          <w:lang w:val="ka-GE"/>
        </w:rPr>
        <w:t>აქვს</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არა</w:t>
      </w:r>
      <w:r w:rsidRPr="004A0A63">
        <w:rPr>
          <w:rFonts w:ascii="Sylfaen" w:hAnsi="Sylfaen"/>
          <w:sz w:val="24"/>
          <w:lang w:val="ka-GE"/>
        </w:rPr>
        <w:t xml:space="preserve"> </w:t>
      </w:r>
      <w:r w:rsidRPr="004A0A63">
        <w:rPr>
          <w:rFonts w:ascii="Sylfaen" w:hAnsi="Sylfaen" w:cs="Sylfaen"/>
          <w:sz w:val="24"/>
          <w:lang w:val="ka-GE"/>
        </w:rPr>
        <w:t>ამ</w:t>
      </w:r>
      <w:r w:rsidRPr="004A0A63">
        <w:rPr>
          <w:rFonts w:ascii="Sylfaen" w:hAnsi="Sylfaen"/>
          <w:sz w:val="24"/>
          <w:lang w:val="ka-GE"/>
        </w:rPr>
        <w:t xml:space="preserve"> </w:t>
      </w:r>
      <w:r w:rsidRPr="004A0A63">
        <w:rPr>
          <w:rFonts w:ascii="Sylfaen" w:hAnsi="Sylfaen" w:cs="Sylfaen"/>
          <w:sz w:val="24"/>
          <w:lang w:val="ka-GE"/>
        </w:rPr>
        <w:t>უწყებას</w:t>
      </w:r>
      <w:r w:rsidRPr="004A0A63">
        <w:rPr>
          <w:rFonts w:ascii="Sylfaen" w:hAnsi="Sylfaen"/>
          <w:sz w:val="24"/>
          <w:lang w:val="ka-GE"/>
        </w:rPr>
        <w:t xml:space="preserve"> </w:t>
      </w:r>
      <w:r w:rsidRPr="004A0A63">
        <w:rPr>
          <w:rFonts w:ascii="Sylfaen" w:hAnsi="Sylfaen" w:cs="Sylfaen"/>
          <w:sz w:val="24"/>
          <w:lang w:val="ka-GE"/>
        </w:rPr>
        <w:t>საკმარისი</w:t>
      </w:r>
      <w:r w:rsidRPr="004A0A63">
        <w:rPr>
          <w:rFonts w:ascii="Sylfaen" w:hAnsi="Sylfaen"/>
          <w:sz w:val="24"/>
          <w:lang w:val="ka-GE"/>
        </w:rPr>
        <w:t xml:space="preserve"> </w:t>
      </w:r>
      <w:r w:rsidRPr="004A0A63">
        <w:rPr>
          <w:rFonts w:ascii="Sylfaen" w:hAnsi="Sylfaen" w:cs="Sylfaen"/>
          <w:sz w:val="24"/>
          <w:lang w:val="ka-GE"/>
        </w:rPr>
        <w:t>უფლებამოსილება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რესურსები</w:t>
      </w:r>
      <w:r w:rsidRPr="004A0A63">
        <w:rPr>
          <w:rFonts w:ascii="Sylfaen" w:hAnsi="Sylfaen"/>
          <w:sz w:val="24"/>
          <w:lang w:val="ka-GE"/>
        </w:rPr>
        <w:t>?</w:t>
      </w:r>
    </w:p>
    <w:p w14:paraId="3ECBBF58" w14:textId="789CC589" w:rsidR="00B67BA9" w:rsidRPr="004A0A63" w:rsidRDefault="00B67BA9" w:rsidP="004A0A63">
      <w:pPr>
        <w:pStyle w:val="ListParagraph"/>
        <w:numPr>
          <w:ilvl w:val="0"/>
          <w:numId w:val="31"/>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გარე</w:t>
      </w:r>
      <w:r w:rsidRPr="004A0A63">
        <w:rPr>
          <w:rFonts w:ascii="Sylfaen" w:hAnsi="Sylfaen"/>
          <w:sz w:val="24"/>
          <w:lang w:val="ka-GE"/>
        </w:rPr>
        <w:t xml:space="preserve"> (</w:t>
      </w:r>
      <w:r w:rsidRPr="004A0A63">
        <w:rPr>
          <w:rFonts w:ascii="Sylfaen" w:hAnsi="Sylfaen" w:cs="Sylfaen"/>
          <w:sz w:val="24"/>
          <w:lang w:val="ka-GE"/>
        </w:rPr>
        <w:t>პროექტის</w:t>
      </w:r>
      <w:r w:rsidRPr="004A0A63">
        <w:rPr>
          <w:rFonts w:ascii="Sylfaen" w:hAnsi="Sylfaen"/>
          <w:sz w:val="24"/>
          <w:lang w:val="ka-GE"/>
        </w:rPr>
        <w:t xml:space="preserve"> </w:t>
      </w:r>
      <w:r w:rsidRPr="004A0A63">
        <w:rPr>
          <w:rFonts w:ascii="Sylfaen" w:hAnsi="Sylfaen" w:cs="Sylfaen"/>
          <w:sz w:val="24"/>
          <w:lang w:val="ka-GE"/>
        </w:rPr>
        <w:t>გარეშე</w:t>
      </w:r>
      <w:r w:rsidRPr="004A0A63">
        <w:rPr>
          <w:rFonts w:ascii="Sylfaen" w:hAnsi="Sylfaen"/>
          <w:sz w:val="24"/>
          <w:lang w:val="ka-GE"/>
        </w:rPr>
        <w:t xml:space="preserve">) </w:t>
      </w:r>
      <w:r w:rsidRPr="004A0A63">
        <w:rPr>
          <w:rFonts w:ascii="Sylfaen" w:hAnsi="Sylfaen" w:cs="Sylfaen"/>
          <w:sz w:val="24"/>
          <w:lang w:val="ka-GE"/>
        </w:rPr>
        <w:t>ინსტიტუტები</w:t>
      </w:r>
      <w:r w:rsidRPr="004A0A63">
        <w:rPr>
          <w:rFonts w:ascii="Sylfaen" w:hAnsi="Sylfaen"/>
          <w:sz w:val="24"/>
          <w:lang w:val="ka-GE"/>
        </w:rPr>
        <w:t xml:space="preserve">, </w:t>
      </w:r>
      <w:r w:rsidRPr="004A0A63">
        <w:rPr>
          <w:rFonts w:ascii="Sylfaen" w:hAnsi="Sylfaen" w:cs="Sylfaen"/>
          <w:sz w:val="24"/>
          <w:lang w:val="ka-GE"/>
        </w:rPr>
        <w:t>რომლებიც</w:t>
      </w:r>
      <w:r w:rsidRPr="004A0A63">
        <w:rPr>
          <w:rFonts w:ascii="Sylfaen" w:hAnsi="Sylfaen"/>
          <w:sz w:val="24"/>
          <w:lang w:val="ka-GE"/>
        </w:rPr>
        <w:t xml:space="preserve"> </w:t>
      </w:r>
      <w:r w:rsidRPr="004A0A63">
        <w:rPr>
          <w:rFonts w:ascii="Sylfaen" w:hAnsi="Sylfaen" w:cs="Sylfaen"/>
          <w:sz w:val="24"/>
          <w:lang w:val="ka-GE"/>
        </w:rPr>
        <w:t>მონაწილეობენ</w:t>
      </w:r>
      <w:r w:rsidRPr="004A0A63">
        <w:rPr>
          <w:rFonts w:ascii="Sylfaen" w:hAnsi="Sylfaen"/>
          <w:sz w:val="24"/>
          <w:lang w:val="ka-GE"/>
        </w:rPr>
        <w:t xml:space="preserve"> </w:t>
      </w:r>
      <w:r w:rsidRPr="004A0A63">
        <w:rPr>
          <w:rFonts w:ascii="Sylfaen" w:hAnsi="Sylfaen" w:cs="Sylfaen"/>
          <w:sz w:val="24"/>
          <w:lang w:val="ka-GE"/>
        </w:rPr>
        <w:t>შემოსავლების</w:t>
      </w:r>
      <w:r w:rsidRPr="004A0A63">
        <w:rPr>
          <w:rFonts w:ascii="Sylfaen" w:hAnsi="Sylfaen"/>
          <w:sz w:val="24"/>
          <w:lang w:val="ka-GE"/>
        </w:rPr>
        <w:t xml:space="preserve"> </w:t>
      </w:r>
      <w:r w:rsidRPr="004A0A63">
        <w:rPr>
          <w:rFonts w:ascii="Sylfaen" w:hAnsi="Sylfaen" w:cs="Sylfaen"/>
          <w:sz w:val="24"/>
          <w:lang w:val="ka-GE"/>
        </w:rPr>
        <w:t>აღდგენაში</w:t>
      </w:r>
      <w:r w:rsidRPr="004A0A63">
        <w:rPr>
          <w:rFonts w:ascii="Sylfaen" w:hAnsi="Sylfaen"/>
          <w:sz w:val="24"/>
          <w:lang w:val="ka-GE"/>
        </w:rPr>
        <w:t xml:space="preserve"> (</w:t>
      </w:r>
      <w:r w:rsidRPr="004A0A63">
        <w:rPr>
          <w:rFonts w:ascii="Sylfaen" w:hAnsi="Sylfaen" w:cs="Sylfaen"/>
          <w:sz w:val="24"/>
          <w:lang w:val="ka-GE"/>
        </w:rPr>
        <w:t>მიწის</w:t>
      </w:r>
      <w:r w:rsidRPr="004A0A63">
        <w:rPr>
          <w:rFonts w:ascii="Sylfaen" w:hAnsi="Sylfaen"/>
          <w:sz w:val="24"/>
          <w:lang w:val="ka-GE"/>
        </w:rPr>
        <w:t xml:space="preserve"> </w:t>
      </w:r>
      <w:r w:rsidRPr="004A0A63">
        <w:rPr>
          <w:rFonts w:ascii="Sylfaen" w:hAnsi="Sylfaen" w:cs="Sylfaen"/>
          <w:sz w:val="24"/>
          <w:lang w:val="ka-GE"/>
        </w:rPr>
        <w:t>გაუმჯობესება</w:t>
      </w:r>
      <w:r w:rsidRPr="004A0A63">
        <w:rPr>
          <w:rFonts w:ascii="Sylfaen" w:hAnsi="Sylfaen"/>
          <w:sz w:val="24"/>
          <w:lang w:val="ka-GE"/>
        </w:rPr>
        <w:t xml:space="preserve">, </w:t>
      </w:r>
      <w:r w:rsidRPr="004A0A63">
        <w:rPr>
          <w:rFonts w:ascii="Sylfaen" w:hAnsi="Sylfaen" w:cs="Sylfaen"/>
          <w:sz w:val="24"/>
          <w:lang w:val="ka-GE"/>
        </w:rPr>
        <w:t>მიწის</w:t>
      </w:r>
      <w:r w:rsidRPr="004A0A63">
        <w:rPr>
          <w:rFonts w:ascii="Sylfaen" w:hAnsi="Sylfaen"/>
          <w:sz w:val="24"/>
          <w:lang w:val="ka-GE"/>
        </w:rPr>
        <w:t xml:space="preserve"> </w:t>
      </w:r>
      <w:r w:rsidRPr="004A0A63">
        <w:rPr>
          <w:rFonts w:ascii="Sylfaen" w:hAnsi="Sylfaen" w:cs="Sylfaen"/>
          <w:sz w:val="24"/>
          <w:lang w:val="ka-GE"/>
        </w:rPr>
        <w:t>განაწილება</w:t>
      </w:r>
      <w:r w:rsidRPr="004A0A63">
        <w:rPr>
          <w:rFonts w:ascii="Sylfaen" w:hAnsi="Sylfaen"/>
          <w:sz w:val="24"/>
          <w:lang w:val="ka-GE"/>
        </w:rPr>
        <w:t xml:space="preserve">, </w:t>
      </w:r>
      <w:r w:rsidRPr="004A0A63">
        <w:rPr>
          <w:rFonts w:ascii="Sylfaen" w:hAnsi="Sylfaen" w:cs="Sylfaen"/>
          <w:sz w:val="24"/>
          <w:lang w:val="ka-GE"/>
        </w:rPr>
        <w:t>კრედიტები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ტრეინინგი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ის</w:t>
      </w:r>
      <w:r w:rsidRPr="004A0A63">
        <w:rPr>
          <w:rFonts w:ascii="Sylfaen" w:hAnsi="Sylfaen"/>
          <w:sz w:val="24"/>
          <w:lang w:val="ka-GE"/>
        </w:rPr>
        <w:t xml:space="preserve"> </w:t>
      </w:r>
      <w:r w:rsidRPr="004A0A63">
        <w:rPr>
          <w:rFonts w:ascii="Sylfaen" w:hAnsi="Sylfaen" w:cs="Sylfaen"/>
          <w:sz w:val="24"/>
          <w:lang w:val="ka-GE"/>
        </w:rPr>
        <w:t>მექანიზმები</w:t>
      </w:r>
      <w:r w:rsidRPr="004A0A63">
        <w:rPr>
          <w:rFonts w:ascii="Sylfaen" w:hAnsi="Sylfaen"/>
          <w:sz w:val="24"/>
          <w:lang w:val="ka-GE"/>
        </w:rPr>
        <w:t xml:space="preserve">, </w:t>
      </w:r>
      <w:r w:rsidRPr="004A0A63">
        <w:rPr>
          <w:rFonts w:ascii="Sylfaen" w:hAnsi="Sylfaen" w:cs="Sylfaen"/>
          <w:sz w:val="24"/>
          <w:lang w:val="ka-GE"/>
        </w:rPr>
        <w:t>რათა</w:t>
      </w:r>
      <w:r w:rsidRPr="004A0A63">
        <w:rPr>
          <w:rFonts w:ascii="Sylfaen" w:hAnsi="Sylfaen"/>
          <w:sz w:val="24"/>
          <w:lang w:val="ka-GE"/>
        </w:rPr>
        <w:t xml:space="preserve"> </w:t>
      </w:r>
      <w:r w:rsidRPr="004A0A63">
        <w:rPr>
          <w:rFonts w:ascii="Sylfaen" w:hAnsi="Sylfaen" w:cs="Sylfaen"/>
          <w:sz w:val="24"/>
          <w:lang w:val="ka-GE"/>
        </w:rPr>
        <w:t>უზრუნველყოფილ</w:t>
      </w:r>
      <w:r w:rsidRPr="004A0A63">
        <w:rPr>
          <w:rFonts w:ascii="Sylfaen" w:hAnsi="Sylfaen"/>
          <w:sz w:val="24"/>
          <w:lang w:val="ka-GE"/>
        </w:rPr>
        <w:t xml:space="preserve"> </w:t>
      </w:r>
      <w:r w:rsidRPr="004A0A63">
        <w:rPr>
          <w:rFonts w:ascii="Sylfaen" w:hAnsi="Sylfaen" w:cs="Sylfaen"/>
          <w:sz w:val="24"/>
          <w:lang w:val="ka-GE"/>
        </w:rPr>
        <w:t>იქნეს</w:t>
      </w:r>
      <w:r w:rsidRPr="004A0A63">
        <w:rPr>
          <w:rFonts w:ascii="Sylfaen" w:hAnsi="Sylfaen"/>
          <w:sz w:val="24"/>
          <w:lang w:val="ka-GE"/>
        </w:rPr>
        <w:t xml:space="preserve"> </w:t>
      </w:r>
      <w:r w:rsidRPr="004A0A63">
        <w:rPr>
          <w:rFonts w:ascii="Sylfaen" w:hAnsi="Sylfaen" w:cs="Sylfaen"/>
          <w:sz w:val="24"/>
          <w:lang w:val="ka-GE"/>
        </w:rPr>
        <w:t>ამ</w:t>
      </w:r>
      <w:r w:rsidRPr="004A0A63">
        <w:rPr>
          <w:rFonts w:ascii="Sylfaen" w:hAnsi="Sylfaen"/>
          <w:sz w:val="24"/>
          <w:lang w:val="ka-GE"/>
        </w:rPr>
        <w:t xml:space="preserve"> </w:t>
      </w:r>
      <w:r w:rsidRPr="004A0A63">
        <w:rPr>
          <w:rFonts w:ascii="Sylfaen" w:hAnsi="Sylfaen" w:cs="Sylfaen"/>
          <w:sz w:val="24"/>
          <w:lang w:val="ka-GE"/>
        </w:rPr>
        <w:t>დაწესებულებების</w:t>
      </w:r>
      <w:r w:rsidRPr="004A0A63">
        <w:rPr>
          <w:rFonts w:ascii="Sylfaen" w:hAnsi="Sylfaen"/>
          <w:sz w:val="24"/>
          <w:lang w:val="ka-GE"/>
        </w:rPr>
        <w:t xml:space="preserve"> </w:t>
      </w:r>
      <w:r w:rsidRPr="004A0A63">
        <w:rPr>
          <w:rFonts w:ascii="Sylfaen" w:hAnsi="Sylfaen" w:cs="Sylfaen"/>
          <w:sz w:val="24"/>
          <w:lang w:val="ka-GE"/>
        </w:rPr>
        <w:t>მიერ</w:t>
      </w:r>
      <w:r w:rsidRPr="004A0A63">
        <w:rPr>
          <w:rFonts w:ascii="Sylfaen" w:hAnsi="Sylfaen"/>
          <w:sz w:val="24"/>
          <w:lang w:val="ka-GE"/>
        </w:rPr>
        <w:t xml:space="preserve"> </w:t>
      </w:r>
      <w:r w:rsidRPr="004A0A63">
        <w:rPr>
          <w:rFonts w:ascii="Sylfaen" w:hAnsi="Sylfaen" w:cs="Sylfaen"/>
          <w:sz w:val="24"/>
          <w:lang w:val="ka-GE"/>
        </w:rPr>
        <w:t>ამ</w:t>
      </w:r>
      <w:r w:rsidRPr="004A0A63">
        <w:rPr>
          <w:rFonts w:ascii="Sylfaen" w:hAnsi="Sylfaen"/>
          <w:sz w:val="24"/>
          <w:lang w:val="ka-GE"/>
        </w:rPr>
        <w:t xml:space="preserve"> </w:t>
      </w:r>
      <w:r w:rsidRPr="004A0A63">
        <w:rPr>
          <w:rFonts w:ascii="Sylfaen" w:hAnsi="Sylfaen" w:cs="Sylfaen"/>
          <w:sz w:val="24"/>
          <w:lang w:val="ka-GE"/>
        </w:rPr>
        <w:t>ღონისძიებათა</w:t>
      </w:r>
      <w:r w:rsidRPr="004A0A63">
        <w:rPr>
          <w:rFonts w:ascii="Sylfaen" w:hAnsi="Sylfaen"/>
          <w:sz w:val="24"/>
          <w:lang w:val="ka-GE"/>
        </w:rPr>
        <w:t xml:space="preserve"> </w:t>
      </w:r>
      <w:r w:rsidRPr="004A0A63">
        <w:rPr>
          <w:rFonts w:ascii="Sylfaen" w:hAnsi="Sylfaen" w:cs="Sylfaen"/>
          <w:sz w:val="24"/>
          <w:lang w:val="ka-GE"/>
        </w:rPr>
        <w:t>ადეკვატური</w:t>
      </w:r>
      <w:r w:rsidRPr="004A0A63">
        <w:rPr>
          <w:rFonts w:ascii="Sylfaen" w:hAnsi="Sylfaen"/>
          <w:sz w:val="24"/>
          <w:lang w:val="ka-GE"/>
        </w:rPr>
        <w:t xml:space="preserve"> </w:t>
      </w:r>
      <w:r w:rsidRPr="004A0A63">
        <w:rPr>
          <w:rFonts w:ascii="Sylfaen" w:hAnsi="Sylfaen" w:cs="Sylfaen"/>
          <w:sz w:val="24"/>
          <w:lang w:val="ka-GE"/>
        </w:rPr>
        <w:t>შესრულება</w:t>
      </w:r>
      <w:r w:rsidRPr="004A0A63">
        <w:rPr>
          <w:rFonts w:ascii="Sylfaen" w:hAnsi="Sylfaen"/>
          <w:sz w:val="24"/>
          <w:lang w:val="ka-GE"/>
        </w:rPr>
        <w:t>.</w:t>
      </w:r>
    </w:p>
    <w:p w14:paraId="0A3E2688" w14:textId="5B0344DD" w:rsidR="00B67BA9" w:rsidRPr="004A0A63" w:rsidRDefault="00B67BA9" w:rsidP="004A0A63">
      <w:pPr>
        <w:pStyle w:val="ListParagraph"/>
        <w:numPr>
          <w:ilvl w:val="0"/>
          <w:numId w:val="31"/>
        </w:numPr>
        <w:rPr>
          <w:rFonts w:ascii="Sylfaen" w:hAnsi="Sylfaen"/>
          <w:sz w:val="24"/>
          <w:lang w:val="ka-GE"/>
        </w:rPr>
      </w:pPr>
      <w:r w:rsidRPr="004A0A63">
        <w:rPr>
          <w:rFonts w:ascii="Sylfaen" w:hAnsi="Sylfaen" w:cs="Sylfaen"/>
          <w:sz w:val="24"/>
          <w:lang w:val="ka-GE"/>
        </w:rPr>
        <w:t>განიხილეთ</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ინსტიტუციური</w:t>
      </w:r>
      <w:r w:rsidRPr="004A0A63">
        <w:rPr>
          <w:rFonts w:ascii="Sylfaen" w:hAnsi="Sylfaen"/>
          <w:sz w:val="24"/>
          <w:lang w:val="ka-GE"/>
        </w:rPr>
        <w:t xml:space="preserve"> </w:t>
      </w:r>
      <w:r w:rsidRPr="004A0A63">
        <w:rPr>
          <w:rFonts w:ascii="Sylfaen" w:hAnsi="Sylfaen" w:cs="Sylfaen"/>
          <w:sz w:val="24"/>
          <w:lang w:val="ka-GE"/>
        </w:rPr>
        <w:t>შესაძლებლობები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ვალდებულება</w:t>
      </w:r>
      <w:r w:rsidRPr="004A0A63">
        <w:rPr>
          <w:rFonts w:ascii="Sylfaen" w:hAnsi="Sylfaen"/>
          <w:sz w:val="24"/>
          <w:lang w:val="ka-GE"/>
        </w:rPr>
        <w:t>.</w:t>
      </w:r>
    </w:p>
    <w:p w14:paraId="694C8C9B" w14:textId="7EE19E71" w:rsidR="00B67BA9" w:rsidRPr="004A0A63" w:rsidRDefault="00B67BA9" w:rsidP="004A0A63">
      <w:pPr>
        <w:pStyle w:val="ListParagraph"/>
        <w:numPr>
          <w:ilvl w:val="0"/>
          <w:numId w:val="31"/>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ის</w:t>
      </w:r>
      <w:r w:rsidRPr="004A0A63">
        <w:rPr>
          <w:rFonts w:ascii="Sylfaen" w:hAnsi="Sylfaen"/>
          <w:sz w:val="24"/>
          <w:lang w:val="ka-GE"/>
        </w:rPr>
        <w:t xml:space="preserve"> </w:t>
      </w:r>
      <w:r w:rsidRPr="004A0A63">
        <w:rPr>
          <w:rFonts w:ascii="Sylfaen" w:hAnsi="Sylfaen" w:cs="Sylfaen"/>
          <w:sz w:val="24"/>
          <w:lang w:val="ka-GE"/>
        </w:rPr>
        <w:t>მექანიზმები</w:t>
      </w:r>
      <w:r w:rsidRPr="004A0A63">
        <w:rPr>
          <w:rFonts w:ascii="Sylfaen" w:hAnsi="Sylfaen"/>
          <w:sz w:val="24"/>
          <w:lang w:val="ka-GE"/>
        </w:rPr>
        <w:t xml:space="preserve">, </w:t>
      </w:r>
      <w:r w:rsidRPr="004A0A63">
        <w:rPr>
          <w:rFonts w:ascii="Sylfaen" w:hAnsi="Sylfaen" w:cs="Sylfaen"/>
          <w:sz w:val="24"/>
          <w:lang w:val="ka-GE"/>
        </w:rPr>
        <w:t>რომლებიც</w:t>
      </w:r>
      <w:r w:rsidRPr="004A0A63">
        <w:rPr>
          <w:rFonts w:ascii="Sylfaen" w:hAnsi="Sylfaen"/>
          <w:sz w:val="24"/>
          <w:lang w:val="ka-GE"/>
        </w:rPr>
        <w:t xml:space="preserve"> </w:t>
      </w:r>
      <w:r w:rsidRPr="004A0A63">
        <w:rPr>
          <w:rFonts w:ascii="Sylfaen" w:hAnsi="Sylfaen" w:cs="Sylfaen"/>
          <w:sz w:val="24"/>
          <w:lang w:val="ka-GE"/>
        </w:rPr>
        <w:t>უზრუნველყოფენ</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სამოქმედო</w:t>
      </w:r>
      <w:r w:rsidRPr="004A0A63">
        <w:rPr>
          <w:rFonts w:ascii="Sylfaen" w:hAnsi="Sylfaen"/>
          <w:sz w:val="24"/>
          <w:lang w:val="ka-GE"/>
        </w:rPr>
        <w:t xml:space="preserve"> </w:t>
      </w:r>
      <w:r w:rsidRPr="004A0A63">
        <w:rPr>
          <w:rFonts w:ascii="Sylfaen" w:hAnsi="Sylfaen" w:cs="Sylfaen"/>
          <w:sz w:val="24"/>
          <w:lang w:val="ka-GE"/>
        </w:rPr>
        <w:t>გეგმის</w:t>
      </w:r>
      <w:r w:rsidRPr="004A0A63">
        <w:rPr>
          <w:rFonts w:ascii="Sylfaen" w:hAnsi="Sylfaen"/>
          <w:sz w:val="24"/>
          <w:lang w:val="ka-GE"/>
        </w:rPr>
        <w:t xml:space="preserve"> </w:t>
      </w:r>
      <w:r w:rsidRPr="004A0A63">
        <w:rPr>
          <w:rFonts w:ascii="Sylfaen" w:hAnsi="Sylfaen" w:cs="Sylfaen"/>
          <w:sz w:val="24"/>
          <w:lang w:val="ka-GE"/>
        </w:rPr>
        <w:t>დამოუკიდებელი</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შეფასების</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ფინანსური</w:t>
      </w:r>
      <w:r w:rsidRPr="004A0A63">
        <w:rPr>
          <w:rFonts w:ascii="Sylfaen" w:hAnsi="Sylfaen"/>
          <w:sz w:val="24"/>
          <w:lang w:val="ka-GE"/>
        </w:rPr>
        <w:t xml:space="preserve"> </w:t>
      </w:r>
      <w:r w:rsidRPr="004A0A63">
        <w:rPr>
          <w:rFonts w:ascii="Sylfaen" w:hAnsi="Sylfaen" w:cs="Sylfaen"/>
          <w:sz w:val="24"/>
          <w:lang w:val="ka-GE"/>
        </w:rPr>
        <w:t>აუდიტის</w:t>
      </w:r>
      <w:r w:rsidRPr="004A0A63">
        <w:rPr>
          <w:rFonts w:ascii="Sylfaen" w:hAnsi="Sylfaen"/>
          <w:sz w:val="24"/>
          <w:lang w:val="ka-GE"/>
        </w:rPr>
        <w:t xml:space="preserve"> </w:t>
      </w:r>
      <w:r w:rsidRPr="004A0A63">
        <w:rPr>
          <w:rFonts w:ascii="Sylfaen" w:hAnsi="Sylfaen" w:cs="Sylfaen"/>
          <w:sz w:val="24"/>
          <w:lang w:val="ka-GE"/>
        </w:rPr>
        <w:t>განხორციელებას</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მაკორექტირებელი</w:t>
      </w:r>
      <w:r w:rsidRPr="004A0A63">
        <w:rPr>
          <w:rFonts w:ascii="Sylfaen" w:hAnsi="Sylfaen"/>
          <w:sz w:val="24"/>
          <w:lang w:val="ka-GE"/>
        </w:rPr>
        <w:t xml:space="preserve"> </w:t>
      </w:r>
      <w:r w:rsidRPr="004A0A63">
        <w:rPr>
          <w:rFonts w:ascii="Sylfaen" w:hAnsi="Sylfaen" w:cs="Sylfaen"/>
          <w:sz w:val="24"/>
          <w:lang w:val="ka-GE"/>
        </w:rPr>
        <w:t>ღონისძიებების</w:t>
      </w:r>
      <w:r w:rsidRPr="004A0A63">
        <w:rPr>
          <w:rFonts w:ascii="Sylfaen" w:hAnsi="Sylfaen"/>
          <w:sz w:val="24"/>
          <w:lang w:val="ka-GE"/>
        </w:rPr>
        <w:t xml:space="preserve"> </w:t>
      </w:r>
      <w:r w:rsidRPr="004A0A63">
        <w:rPr>
          <w:rFonts w:ascii="Sylfaen" w:hAnsi="Sylfaen" w:cs="Sylfaen"/>
          <w:sz w:val="24"/>
          <w:lang w:val="ka-GE"/>
        </w:rPr>
        <w:t>დროულად</w:t>
      </w:r>
      <w:r w:rsidRPr="004A0A63">
        <w:rPr>
          <w:rFonts w:ascii="Sylfaen" w:hAnsi="Sylfaen"/>
          <w:sz w:val="24"/>
          <w:lang w:val="ka-GE"/>
        </w:rPr>
        <w:t xml:space="preserve"> </w:t>
      </w:r>
      <w:r w:rsidRPr="004A0A63">
        <w:rPr>
          <w:rFonts w:ascii="Sylfaen" w:hAnsi="Sylfaen" w:cs="Sylfaen"/>
          <w:sz w:val="24"/>
          <w:lang w:val="ka-GE"/>
        </w:rPr>
        <w:t>გატარებას</w:t>
      </w:r>
      <w:r w:rsidRPr="004A0A63">
        <w:rPr>
          <w:rFonts w:ascii="Sylfaen" w:hAnsi="Sylfaen"/>
          <w:sz w:val="24"/>
          <w:lang w:val="ka-GE"/>
        </w:rPr>
        <w:t>.</w:t>
      </w:r>
    </w:p>
    <w:p w14:paraId="7DD56E70" w14:textId="77777777" w:rsidR="00CE4B43" w:rsidRPr="004A3738" w:rsidRDefault="00CE4B43" w:rsidP="00E348F0">
      <w:pPr>
        <w:tabs>
          <w:tab w:val="left" w:pos="820"/>
        </w:tabs>
        <w:spacing w:line="260" w:lineRule="exact"/>
        <w:ind w:left="360" w:right="84"/>
        <w:jc w:val="both"/>
        <w:rPr>
          <w:rFonts w:ascii="Sylfaen" w:hAnsi="Sylfaen"/>
          <w:sz w:val="24"/>
          <w:szCs w:val="24"/>
          <w:lang w:val="ka-GE"/>
        </w:rPr>
      </w:pPr>
    </w:p>
    <w:p w14:paraId="04BE8657" w14:textId="77777777" w:rsidR="00B67BA9" w:rsidRPr="004A3738" w:rsidRDefault="00B67BA9" w:rsidP="002E579B">
      <w:pPr>
        <w:spacing w:before="61"/>
        <w:ind w:left="100"/>
        <w:rPr>
          <w:rFonts w:ascii="Sylfaen" w:hAnsi="Sylfaen" w:cs="Sylfaen"/>
          <w:b/>
          <w:sz w:val="26"/>
          <w:szCs w:val="26"/>
          <w:lang w:val="ka-GE"/>
        </w:rPr>
      </w:pPr>
      <w:r w:rsidRPr="004A3738">
        <w:rPr>
          <w:rFonts w:ascii="Sylfaen" w:hAnsi="Sylfaen" w:cs="Sylfaen"/>
          <w:b/>
          <w:sz w:val="26"/>
          <w:szCs w:val="26"/>
          <w:lang w:val="ka-GE"/>
        </w:rPr>
        <w:t>განხორციელების</w:t>
      </w:r>
      <w:r w:rsidRPr="004A3738">
        <w:rPr>
          <w:rFonts w:ascii="Sylfaen" w:hAnsi="Sylfaen"/>
          <w:b/>
          <w:sz w:val="26"/>
          <w:szCs w:val="26"/>
          <w:lang w:val="ka-GE"/>
        </w:rPr>
        <w:t xml:space="preserve"> </w:t>
      </w:r>
      <w:r w:rsidRPr="004A3738">
        <w:rPr>
          <w:rFonts w:ascii="Sylfaen" w:hAnsi="Sylfaen" w:cs="Sylfaen"/>
          <w:b/>
          <w:sz w:val="26"/>
          <w:szCs w:val="26"/>
          <w:lang w:val="ka-GE"/>
        </w:rPr>
        <w:t>გრაფიკი</w:t>
      </w:r>
    </w:p>
    <w:p w14:paraId="1C7D22FD" w14:textId="77777777" w:rsidR="002E579B" w:rsidRPr="004A3738" w:rsidRDefault="002E579B" w:rsidP="002E579B">
      <w:pPr>
        <w:spacing w:before="8" w:line="240" w:lineRule="exact"/>
        <w:rPr>
          <w:rFonts w:ascii="Sylfaen" w:hAnsi="Sylfaen"/>
          <w:sz w:val="24"/>
          <w:szCs w:val="24"/>
          <w:lang w:val="ka-GE"/>
        </w:rPr>
      </w:pPr>
    </w:p>
    <w:p w14:paraId="4AECBA50" w14:textId="764E09D3" w:rsidR="00B67BA9" w:rsidRPr="004A0A63" w:rsidRDefault="00B67BA9" w:rsidP="004A0A63">
      <w:pPr>
        <w:pStyle w:val="ListParagraph"/>
        <w:numPr>
          <w:ilvl w:val="0"/>
          <w:numId w:val="32"/>
        </w:numPr>
        <w:rPr>
          <w:rFonts w:ascii="Sylfaen" w:hAnsi="Sylfaen"/>
          <w:sz w:val="24"/>
          <w:lang w:val="ka-GE"/>
        </w:rPr>
      </w:pPr>
      <w:r w:rsidRPr="004A0A63">
        <w:rPr>
          <w:rFonts w:ascii="Sylfaen" w:hAnsi="Sylfaen" w:cs="Sylfaen"/>
          <w:sz w:val="24"/>
          <w:lang w:val="ka-GE"/>
        </w:rPr>
        <w:t>ჩამოწერეთ</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სამოქმედო</w:t>
      </w:r>
      <w:r w:rsidRPr="004A0A63">
        <w:rPr>
          <w:rFonts w:ascii="Sylfaen" w:hAnsi="Sylfaen"/>
          <w:sz w:val="24"/>
          <w:lang w:val="ka-GE"/>
        </w:rPr>
        <w:t xml:space="preserve"> </w:t>
      </w:r>
      <w:r w:rsidRPr="004A0A63">
        <w:rPr>
          <w:rFonts w:ascii="Sylfaen" w:hAnsi="Sylfaen" w:cs="Sylfaen"/>
          <w:sz w:val="24"/>
          <w:lang w:val="ka-GE"/>
        </w:rPr>
        <w:t>გეგმის</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ქრონოლოგიური</w:t>
      </w:r>
      <w:r w:rsidRPr="004A0A63">
        <w:rPr>
          <w:rFonts w:ascii="Sylfaen" w:hAnsi="Sylfaen"/>
          <w:sz w:val="24"/>
          <w:lang w:val="ka-GE"/>
        </w:rPr>
        <w:t xml:space="preserve"> </w:t>
      </w:r>
      <w:r w:rsidRPr="004A0A63">
        <w:rPr>
          <w:rFonts w:ascii="Sylfaen" w:hAnsi="Sylfaen" w:cs="Sylfaen"/>
          <w:sz w:val="24"/>
          <w:lang w:val="ka-GE"/>
        </w:rPr>
        <w:t>ეტაპები</w:t>
      </w:r>
      <w:r w:rsidRPr="004A0A63">
        <w:rPr>
          <w:rFonts w:ascii="Sylfaen" w:hAnsi="Sylfaen"/>
          <w:sz w:val="24"/>
          <w:lang w:val="ka-GE"/>
        </w:rPr>
        <w:t xml:space="preserve">, </w:t>
      </w:r>
      <w:r w:rsidRPr="004A0A63">
        <w:rPr>
          <w:rFonts w:ascii="Sylfaen" w:hAnsi="Sylfaen" w:cs="Sylfaen"/>
          <w:sz w:val="24"/>
          <w:lang w:val="ka-GE"/>
        </w:rPr>
        <w:t>მათ</w:t>
      </w:r>
      <w:r w:rsidRPr="004A0A63">
        <w:rPr>
          <w:rFonts w:ascii="Sylfaen" w:hAnsi="Sylfaen"/>
          <w:sz w:val="24"/>
          <w:lang w:val="ka-GE"/>
        </w:rPr>
        <w:t xml:space="preserve"> </w:t>
      </w:r>
      <w:r w:rsidRPr="004A0A63">
        <w:rPr>
          <w:rFonts w:ascii="Sylfaen" w:hAnsi="Sylfaen" w:cs="Sylfaen"/>
          <w:sz w:val="24"/>
          <w:lang w:val="ka-GE"/>
        </w:rPr>
        <w:t>შორის</w:t>
      </w:r>
      <w:r w:rsidRPr="004A0A63">
        <w:rPr>
          <w:rFonts w:ascii="Sylfaen" w:hAnsi="Sylfaen"/>
          <w:sz w:val="24"/>
          <w:lang w:val="ka-GE"/>
        </w:rPr>
        <w:t xml:space="preserve"> </w:t>
      </w:r>
      <w:r w:rsidRPr="004A0A63">
        <w:rPr>
          <w:rFonts w:ascii="Sylfaen" w:hAnsi="Sylfaen" w:cs="Sylfaen"/>
          <w:sz w:val="24"/>
          <w:lang w:val="ka-GE"/>
        </w:rPr>
        <w:t>თითოეულ</w:t>
      </w:r>
      <w:r w:rsidRPr="004A0A63">
        <w:rPr>
          <w:rFonts w:ascii="Sylfaen" w:hAnsi="Sylfaen"/>
          <w:sz w:val="24"/>
          <w:lang w:val="ka-GE"/>
        </w:rPr>
        <w:t xml:space="preserve"> </w:t>
      </w:r>
      <w:r w:rsidRPr="004A0A63">
        <w:rPr>
          <w:rFonts w:ascii="Sylfaen" w:hAnsi="Sylfaen" w:cs="Sylfaen"/>
          <w:sz w:val="24"/>
          <w:lang w:val="ka-GE"/>
        </w:rPr>
        <w:t>საქმიანობაზე</w:t>
      </w:r>
      <w:r w:rsidRPr="004A0A63">
        <w:rPr>
          <w:rFonts w:ascii="Sylfaen" w:hAnsi="Sylfaen"/>
          <w:sz w:val="24"/>
          <w:lang w:val="ka-GE"/>
        </w:rPr>
        <w:t xml:space="preserve"> </w:t>
      </w:r>
      <w:r w:rsidRPr="004A0A63">
        <w:rPr>
          <w:rFonts w:ascii="Sylfaen" w:hAnsi="Sylfaen" w:cs="Sylfaen"/>
          <w:sz w:val="24"/>
          <w:lang w:val="ka-GE"/>
        </w:rPr>
        <w:t>პასუხისმგებელი</w:t>
      </w:r>
      <w:r w:rsidRPr="004A0A63">
        <w:rPr>
          <w:rFonts w:ascii="Sylfaen" w:hAnsi="Sylfaen"/>
          <w:sz w:val="24"/>
          <w:lang w:val="ka-GE"/>
        </w:rPr>
        <w:t xml:space="preserve"> </w:t>
      </w:r>
      <w:r w:rsidRPr="004A0A63">
        <w:rPr>
          <w:rFonts w:ascii="Sylfaen" w:hAnsi="Sylfaen" w:cs="Sylfaen"/>
          <w:sz w:val="24"/>
          <w:lang w:val="ka-GE"/>
        </w:rPr>
        <w:t>უწყებებები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მოკლედ</w:t>
      </w:r>
      <w:r w:rsidRPr="004A0A63">
        <w:rPr>
          <w:rFonts w:ascii="Sylfaen" w:hAnsi="Sylfaen"/>
          <w:sz w:val="24"/>
          <w:lang w:val="ka-GE"/>
        </w:rPr>
        <w:t xml:space="preserve"> </w:t>
      </w: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თითოეული</w:t>
      </w:r>
      <w:r w:rsidRPr="004A0A63">
        <w:rPr>
          <w:rFonts w:ascii="Sylfaen" w:hAnsi="Sylfaen"/>
          <w:sz w:val="24"/>
          <w:lang w:val="ka-GE"/>
        </w:rPr>
        <w:t xml:space="preserve"> </w:t>
      </w:r>
      <w:r w:rsidRPr="004A0A63">
        <w:rPr>
          <w:rFonts w:ascii="Sylfaen" w:hAnsi="Sylfaen" w:cs="Sylfaen"/>
          <w:sz w:val="24"/>
          <w:lang w:val="ka-GE"/>
        </w:rPr>
        <w:t>საქმიანობა</w:t>
      </w:r>
      <w:r w:rsidRPr="004A0A63">
        <w:rPr>
          <w:rFonts w:ascii="Sylfaen" w:hAnsi="Sylfaen"/>
          <w:sz w:val="24"/>
          <w:lang w:val="ka-GE"/>
        </w:rPr>
        <w:t>.</w:t>
      </w:r>
    </w:p>
    <w:p w14:paraId="0428E093" w14:textId="2FEA6DB8" w:rsidR="00B67BA9" w:rsidRPr="004A0A63" w:rsidRDefault="00B67BA9" w:rsidP="004A0A63">
      <w:pPr>
        <w:pStyle w:val="ListParagraph"/>
        <w:numPr>
          <w:ilvl w:val="0"/>
          <w:numId w:val="32"/>
        </w:numPr>
        <w:rPr>
          <w:rFonts w:ascii="Sylfaen" w:hAnsi="Sylfaen"/>
          <w:sz w:val="24"/>
          <w:lang w:val="ka-GE"/>
        </w:rPr>
      </w:pPr>
      <w:r w:rsidRPr="004A0A63">
        <w:rPr>
          <w:rFonts w:ascii="Sylfaen" w:hAnsi="Sylfaen" w:cs="Sylfaen"/>
          <w:sz w:val="24"/>
          <w:lang w:val="ka-GE"/>
        </w:rPr>
        <w:t>მოამზადეთ</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ყოველთვიური</w:t>
      </w:r>
      <w:r w:rsidRPr="004A0A63">
        <w:rPr>
          <w:rFonts w:ascii="Sylfaen" w:hAnsi="Sylfaen"/>
          <w:sz w:val="24"/>
          <w:lang w:val="ka-GE"/>
        </w:rPr>
        <w:t xml:space="preserve"> </w:t>
      </w:r>
      <w:r w:rsidRPr="004A0A63">
        <w:rPr>
          <w:rFonts w:ascii="Sylfaen" w:hAnsi="Sylfaen" w:cs="Sylfaen"/>
          <w:sz w:val="24"/>
          <w:lang w:val="ka-GE"/>
        </w:rPr>
        <w:t>გეგმა</w:t>
      </w:r>
      <w:r w:rsidRPr="004A0A63">
        <w:rPr>
          <w:rFonts w:ascii="Sylfaen" w:hAnsi="Sylfaen"/>
          <w:sz w:val="24"/>
          <w:lang w:val="ka-GE"/>
        </w:rPr>
        <w:t xml:space="preserve"> (</w:t>
      </w:r>
      <w:r w:rsidRPr="004A0A63">
        <w:rPr>
          <w:rFonts w:ascii="Sylfaen" w:hAnsi="Sylfaen" w:cs="Sylfaen"/>
          <w:sz w:val="24"/>
          <w:lang w:val="ka-GE"/>
        </w:rPr>
        <w:t>გამოიყენეთ</w:t>
      </w:r>
      <w:r w:rsidRPr="004A0A63">
        <w:rPr>
          <w:rFonts w:ascii="Sylfaen" w:hAnsi="Sylfaen"/>
          <w:sz w:val="24"/>
          <w:lang w:val="ka-GE"/>
        </w:rPr>
        <w:t xml:space="preserve">, </w:t>
      </w:r>
      <w:r w:rsidRPr="004A0A63">
        <w:rPr>
          <w:rFonts w:ascii="Sylfaen" w:hAnsi="Sylfaen" w:cs="Sylfaen"/>
          <w:sz w:val="24"/>
          <w:lang w:val="ka-GE"/>
        </w:rPr>
        <w:t>მაგალითად</w:t>
      </w:r>
      <w:r w:rsidRPr="004A0A63">
        <w:rPr>
          <w:rFonts w:ascii="Sylfaen" w:hAnsi="Sylfaen"/>
          <w:sz w:val="24"/>
          <w:lang w:val="ka-GE"/>
        </w:rPr>
        <w:t xml:space="preserve"> </w:t>
      </w:r>
      <w:r w:rsidRPr="004A0A63">
        <w:rPr>
          <w:rFonts w:ascii="Sylfaen" w:hAnsi="Sylfaen" w:cs="Sylfaen"/>
          <w:sz w:val="24"/>
          <w:lang w:val="ka-GE"/>
        </w:rPr>
        <w:t>განტის</w:t>
      </w:r>
      <w:r w:rsidRPr="004A0A63">
        <w:rPr>
          <w:rFonts w:ascii="Sylfaen" w:hAnsi="Sylfaen"/>
          <w:sz w:val="24"/>
          <w:lang w:val="ka-GE"/>
        </w:rPr>
        <w:t xml:space="preserve"> </w:t>
      </w:r>
      <w:r w:rsidRPr="004A0A63">
        <w:rPr>
          <w:rFonts w:ascii="Sylfaen" w:hAnsi="Sylfaen" w:cs="Sylfaen"/>
          <w:sz w:val="24"/>
          <w:lang w:val="ka-GE"/>
        </w:rPr>
        <w:t>გრაფიკი</w:t>
      </w:r>
      <w:r w:rsidRPr="004A0A63">
        <w:rPr>
          <w:rFonts w:ascii="Sylfaen" w:hAnsi="Sylfaen"/>
          <w:sz w:val="24"/>
          <w:lang w:val="ka-GE"/>
        </w:rPr>
        <w:t xml:space="preserve">) </w:t>
      </w:r>
      <w:r w:rsidRPr="004A0A63">
        <w:rPr>
          <w:rFonts w:ascii="Sylfaen" w:hAnsi="Sylfaen" w:cs="Sylfaen"/>
          <w:sz w:val="24"/>
          <w:lang w:val="ka-GE"/>
        </w:rPr>
        <w:t>იმ</w:t>
      </w:r>
      <w:r w:rsidRPr="004A0A63">
        <w:rPr>
          <w:rFonts w:ascii="Sylfaen" w:hAnsi="Sylfaen"/>
          <w:sz w:val="24"/>
          <w:lang w:val="ka-GE"/>
        </w:rPr>
        <w:t xml:space="preserve"> </w:t>
      </w:r>
      <w:r w:rsidRPr="004A0A63">
        <w:rPr>
          <w:rFonts w:ascii="Sylfaen" w:hAnsi="Sylfaen" w:cs="Sylfaen"/>
          <w:sz w:val="24"/>
          <w:lang w:val="ka-GE"/>
        </w:rPr>
        <w:t>საქმიანობებისათვის</w:t>
      </w:r>
      <w:r w:rsidRPr="004A0A63">
        <w:rPr>
          <w:rFonts w:ascii="Sylfaen" w:hAnsi="Sylfaen"/>
          <w:sz w:val="24"/>
          <w:lang w:val="ka-GE"/>
        </w:rPr>
        <w:t xml:space="preserve">, </w:t>
      </w:r>
      <w:r w:rsidRPr="004A0A63">
        <w:rPr>
          <w:rFonts w:ascii="Sylfaen" w:hAnsi="Sylfaen" w:cs="Sylfaen"/>
          <w:sz w:val="24"/>
          <w:lang w:val="ka-GE"/>
        </w:rPr>
        <w:t>რომლებიც</w:t>
      </w:r>
      <w:r w:rsidRPr="004A0A63">
        <w:rPr>
          <w:rFonts w:ascii="Sylfaen" w:hAnsi="Sylfaen"/>
          <w:sz w:val="24"/>
          <w:lang w:val="ka-GE"/>
        </w:rPr>
        <w:t xml:space="preserve"> </w:t>
      </w:r>
      <w:r w:rsidRPr="004A0A63">
        <w:rPr>
          <w:rFonts w:ascii="Sylfaen" w:hAnsi="Sylfaen" w:cs="Sylfaen"/>
          <w:sz w:val="24"/>
          <w:lang w:val="ka-GE"/>
        </w:rPr>
        <w:t>უნდა</w:t>
      </w:r>
      <w:r w:rsidRPr="004A0A63">
        <w:rPr>
          <w:rFonts w:ascii="Sylfaen" w:hAnsi="Sylfaen"/>
          <w:sz w:val="24"/>
          <w:lang w:val="ka-GE"/>
        </w:rPr>
        <w:t xml:space="preserve"> </w:t>
      </w:r>
      <w:r w:rsidRPr="004A0A63">
        <w:rPr>
          <w:rFonts w:ascii="Sylfaen" w:hAnsi="Sylfaen" w:cs="Sylfaen"/>
          <w:sz w:val="24"/>
          <w:lang w:val="ka-GE"/>
        </w:rPr>
        <w:t>განხორციელდეს</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ფარგლებში</w:t>
      </w:r>
      <w:r w:rsidRPr="004A0A63">
        <w:rPr>
          <w:rFonts w:ascii="Sylfaen" w:hAnsi="Sylfaen"/>
          <w:sz w:val="24"/>
          <w:lang w:val="ka-GE"/>
        </w:rPr>
        <w:t>.</w:t>
      </w:r>
    </w:p>
    <w:p w14:paraId="7408A3F7" w14:textId="79C945E3" w:rsidR="00B67BA9" w:rsidRPr="004A0A63" w:rsidRDefault="00B67BA9" w:rsidP="004A0A63">
      <w:pPr>
        <w:pStyle w:val="ListParagraph"/>
        <w:numPr>
          <w:ilvl w:val="0"/>
          <w:numId w:val="32"/>
        </w:numPr>
        <w:rPr>
          <w:rFonts w:ascii="Sylfaen" w:hAnsi="Sylfaen"/>
          <w:sz w:val="24"/>
          <w:lang w:val="ka-GE"/>
        </w:rPr>
      </w:pPr>
      <w:r w:rsidRPr="004A0A63">
        <w:rPr>
          <w:rFonts w:ascii="Sylfaen" w:hAnsi="Sylfaen" w:cs="Sylfaen"/>
          <w:sz w:val="24"/>
          <w:lang w:val="ka-GE"/>
        </w:rPr>
        <w:t>თითოეული</w:t>
      </w:r>
      <w:r w:rsidRPr="004A0A63">
        <w:rPr>
          <w:rFonts w:ascii="Sylfaen" w:hAnsi="Sylfaen"/>
          <w:sz w:val="24"/>
          <w:lang w:val="ka-GE"/>
        </w:rPr>
        <w:t xml:space="preserve"> </w:t>
      </w:r>
      <w:r w:rsidRPr="004A0A63">
        <w:rPr>
          <w:rFonts w:ascii="Sylfaen" w:hAnsi="Sylfaen" w:cs="Sylfaen"/>
          <w:sz w:val="24"/>
          <w:lang w:val="ka-GE"/>
        </w:rPr>
        <w:t>პროექტის</w:t>
      </w:r>
      <w:r w:rsidRPr="004A0A63">
        <w:rPr>
          <w:rFonts w:ascii="Sylfaen" w:hAnsi="Sylfaen"/>
          <w:sz w:val="24"/>
          <w:lang w:val="ka-GE"/>
        </w:rPr>
        <w:t xml:space="preserve"> </w:t>
      </w:r>
      <w:r w:rsidRPr="004A0A63">
        <w:rPr>
          <w:rFonts w:ascii="Sylfaen" w:hAnsi="Sylfaen" w:cs="Sylfaen"/>
          <w:sz w:val="24"/>
          <w:lang w:val="ka-GE"/>
        </w:rPr>
        <w:t>ქვეკომპენენტისათვის</w:t>
      </w:r>
      <w:r w:rsidRPr="004A0A63">
        <w:rPr>
          <w:rFonts w:ascii="Sylfaen" w:hAnsi="Sylfaen"/>
          <w:sz w:val="24"/>
          <w:lang w:val="ka-GE"/>
        </w:rPr>
        <w:t xml:space="preserve"> </w:t>
      </w: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განხორციელებასა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სამშენებლო</w:t>
      </w:r>
      <w:r w:rsidRPr="004A0A63">
        <w:rPr>
          <w:rFonts w:ascii="Sylfaen" w:hAnsi="Sylfaen"/>
          <w:sz w:val="24"/>
          <w:lang w:val="ka-GE"/>
        </w:rPr>
        <w:t xml:space="preserve"> </w:t>
      </w:r>
      <w:r w:rsidRPr="004A0A63">
        <w:rPr>
          <w:rFonts w:ascii="Sylfaen" w:hAnsi="Sylfaen" w:cs="Sylfaen"/>
          <w:sz w:val="24"/>
          <w:lang w:val="ka-GE"/>
        </w:rPr>
        <w:t>სამუშაოების</w:t>
      </w:r>
      <w:r w:rsidRPr="004A0A63">
        <w:rPr>
          <w:rFonts w:ascii="Sylfaen" w:hAnsi="Sylfaen"/>
          <w:sz w:val="24"/>
          <w:lang w:val="ka-GE"/>
        </w:rPr>
        <w:t xml:space="preserve"> </w:t>
      </w:r>
      <w:r w:rsidRPr="004A0A63">
        <w:rPr>
          <w:rFonts w:ascii="Sylfaen" w:hAnsi="Sylfaen" w:cs="Sylfaen"/>
          <w:sz w:val="24"/>
          <w:lang w:val="ka-GE"/>
        </w:rPr>
        <w:t>დაწყებას</w:t>
      </w:r>
      <w:r w:rsidRPr="004A0A63">
        <w:rPr>
          <w:rFonts w:ascii="Sylfaen" w:hAnsi="Sylfaen"/>
          <w:sz w:val="24"/>
          <w:lang w:val="ka-GE"/>
        </w:rPr>
        <w:t xml:space="preserve"> </w:t>
      </w:r>
      <w:r w:rsidRPr="004A0A63">
        <w:rPr>
          <w:rFonts w:ascii="Sylfaen" w:hAnsi="Sylfaen" w:cs="Sylfaen"/>
          <w:sz w:val="24"/>
          <w:lang w:val="ka-GE"/>
        </w:rPr>
        <w:t>შორის</w:t>
      </w:r>
      <w:r w:rsidRPr="004A0A63">
        <w:rPr>
          <w:rFonts w:ascii="Sylfaen" w:hAnsi="Sylfaen"/>
          <w:sz w:val="24"/>
          <w:lang w:val="ka-GE"/>
        </w:rPr>
        <w:t xml:space="preserve"> </w:t>
      </w:r>
      <w:r w:rsidRPr="004A0A63">
        <w:rPr>
          <w:rFonts w:ascii="Sylfaen" w:hAnsi="Sylfaen" w:cs="Sylfaen"/>
          <w:sz w:val="24"/>
          <w:lang w:val="ka-GE"/>
        </w:rPr>
        <w:t>კავშირი</w:t>
      </w:r>
      <w:r w:rsidRPr="004A0A63">
        <w:rPr>
          <w:rFonts w:ascii="Sylfaen" w:hAnsi="Sylfaen"/>
          <w:sz w:val="24"/>
          <w:lang w:val="ka-GE"/>
        </w:rPr>
        <w:t>.</w:t>
      </w:r>
    </w:p>
    <w:p w14:paraId="6C142BDE" w14:textId="77777777" w:rsidR="002E579B" w:rsidRPr="004A3738" w:rsidRDefault="002E579B" w:rsidP="002E579B">
      <w:pPr>
        <w:spacing w:before="12" w:line="220" w:lineRule="exact"/>
        <w:rPr>
          <w:rFonts w:ascii="Sylfaen" w:hAnsi="Sylfaen"/>
          <w:sz w:val="22"/>
          <w:szCs w:val="22"/>
          <w:lang w:val="ka-GE"/>
        </w:rPr>
      </w:pPr>
    </w:p>
    <w:p w14:paraId="7466D047" w14:textId="77777777" w:rsidR="00B67BA9" w:rsidRPr="004A3738" w:rsidRDefault="00B67BA9" w:rsidP="002E579B">
      <w:pPr>
        <w:ind w:left="100"/>
        <w:rPr>
          <w:rFonts w:ascii="Sylfaen" w:hAnsi="Sylfaen"/>
          <w:b/>
          <w:spacing w:val="-3"/>
          <w:sz w:val="24"/>
          <w:szCs w:val="24"/>
          <w:lang w:val="ka-GE"/>
        </w:rPr>
      </w:pPr>
      <w:r w:rsidRPr="004A3738">
        <w:rPr>
          <w:rFonts w:ascii="Sylfaen" w:hAnsi="Sylfaen"/>
          <w:b/>
          <w:spacing w:val="-3"/>
          <w:sz w:val="24"/>
          <w:szCs w:val="24"/>
          <w:lang w:val="ka-GE"/>
        </w:rPr>
        <w:t>მონაწილეობა და კონსულტაციები</w:t>
      </w:r>
    </w:p>
    <w:p w14:paraId="2D1C1A5B" w14:textId="77777777" w:rsidR="002E579B" w:rsidRPr="004A3738" w:rsidRDefault="002E579B" w:rsidP="002E579B">
      <w:pPr>
        <w:spacing w:before="14" w:line="260" w:lineRule="exact"/>
        <w:rPr>
          <w:rFonts w:ascii="Sylfaen" w:hAnsi="Sylfaen"/>
          <w:sz w:val="26"/>
          <w:szCs w:val="26"/>
          <w:lang w:val="ka-GE"/>
        </w:rPr>
      </w:pPr>
    </w:p>
    <w:p w14:paraId="33146F3A" w14:textId="70DECF3D" w:rsidR="00B67BA9" w:rsidRPr="004A0A63" w:rsidRDefault="00B67BA9" w:rsidP="004A0A63">
      <w:pPr>
        <w:pStyle w:val="ListParagraph"/>
        <w:numPr>
          <w:ilvl w:val="0"/>
          <w:numId w:val="33"/>
        </w:numPr>
        <w:rPr>
          <w:rFonts w:ascii="Sylfaen" w:hAnsi="Sylfaen"/>
          <w:sz w:val="24"/>
          <w:lang w:val="ka-GE"/>
        </w:rPr>
      </w:pPr>
      <w:r w:rsidRPr="004A0A63">
        <w:rPr>
          <w:rFonts w:ascii="Sylfaen" w:hAnsi="Sylfaen" w:cs="Sylfaen"/>
          <w:sz w:val="24"/>
          <w:lang w:val="ka-GE"/>
        </w:rPr>
        <w:lastRenderedPageBreak/>
        <w:t>აღწერეთ</w:t>
      </w:r>
      <w:r w:rsidRPr="004A0A63">
        <w:rPr>
          <w:rFonts w:ascii="Sylfaen" w:hAnsi="Sylfaen"/>
          <w:sz w:val="24"/>
          <w:lang w:val="ka-GE"/>
        </w:rPr>
        <w:t xml:space="preserve"> </w:t>
      </w:r>
      <w:r w:rsidRPr="004A0A63">
        <w:rPr>
          <w:rFonts w:ascii="Sylfaen" w:hAnsi="Sylfaen" w:cs="Sylfaen"/>
          <w:sz w:val="24"/>
          <w:lang w:val="ka-GE"/>
        </w:rPr>
        <w:t>სხვადასხვა</w:t>
      </w:r>
      <w:r w:rsidRPr="004A0A63">
        <w:rPr>
          <w:rFonts w:ascii="Sylfaen" w:hAnsi="Sylfaen"/>
          <w:sz w:val="24"/>
          <w:lang w:val="ka-GE"/>
        </w:rPr>
        <w:t xml:space="preserve"> </w:t>
      </w:r>
      <w:r w:rsidRPr="004A0A63">
        <w:rPr>
          <w:rFonts w:ascii="Sylfaen" w:hAnsi="Sylfaen" w:cs="Sylfaen"/>
          <w:sz w:val="24"/>
          <w:lang w:val="ka-GE"/>
        </w:rPr>
        <w:t>დაინტერესებული</w:t>
      </w:r>
      <w:r w:rsidRPr="004A0A63">
        <w:rPr>
          <w:rFonts w:ascii="Sylfaen" w:hAnsi="Sylfaen"/>
          <w:sz w:val="24"/>
          <w:lang w:val="ka-GE"/>
        </w:rPr>
        <w:t xml:space="preserve"> </w:t>
      </w:r>
      <w:r w:rsidRPr="004A0A63">
        <w:rPr>
          <w:rFonts w:ascii="Sylfaen" w:hAnsi="Sylfaen" w:cs="Sylfaen"/>
          <w:sz w:val="24"/>
          <w:lang w:val="ka-GE"/>
        </w:rPr>
        <w:t>მხარეები</w:t>
      </w:r>
      <w:r w:rsidRPr="004A0A63">
        <w:rPr>
          <w:rFonts w:ascii="Sylfaen" w:hAnsi="Sylfaen"/>
          <w:sz w:val="24"/>
          <w:lang w:val="ka-GE"/>
        </w:rPr>
        <w:t>.</w:t>
      </w:r>
    </w:p>
    <w:p w14:paraId="31FBD5F8" w14:textId="4A4CDC04" w:rsidR="00B67BA9" w:rsidRPr="004A0A63" w:rsidRDefault="00B67BA9" w:rsidP="004A0A63">
      <w:pPr>
        <w:pStyle w:val="ListParagraph"/>
        <w:numPr>
          <w:ilvl w:val="0"/>
          <w:numId w:val="33"/>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ზემოქმედების</w:t>
      </w:r>
      <w:r w:rsidRPr="004A0A63">
        <w:rPr>
          <w:rFonts w:ascii="Sylfaen" w:hAnsi="Sylfaen"/>
          <w:sz w:val="24"/>
          <w:lang w:val="ka-GE"/>
        </w:rPr>
        <w:t xml:space="preserve"> </w:t>
      </w:r>
      <w:r w:rsidRPr="004A0A63">
        <w:rPr>
          <w:rFonts w:ascii="Sylfaen" w:hAnsi="Sylfaen" w:cs="Sylfaen"/>
          <w:sz w:val="24"/>
          <w:lang w:val="ka-GE"/>
        </w:rPr>
        <w:t>არეალში</w:t>
      </w:r>
      <w:r w:rsidRPr="004A0A63">
        <w:rPr>
          <w:rFonts w:ascii="Sylfaen" w:hAnsi="Sylfaen"/>
          <w:sz w:val="24"/>
          <w:lang w:val="ka-GE"/>
        </w:rPr>
        <w:t xml:space="preserve"> </w:t>
      </w:r>
      <w:r w:rsidRPr="004A0A63">
        <w:rPr>
          <w:rFonts w:ascii="Sylfaen" w:hAnsi="Sylfaen" w:cs="Sylfaen"/>
          <w:sz w:val="24"/>
          <w:lang w:val="ka-GE"/>
        </w:rPr>
        <w:t>მოქცეულ</w:t>
      </w:r>
      <w:r w:rsidRPr="004A0A63">
        <w:rPr>
          <w:rFonts w:ascii="Sylfaen" w:hAnsi="Sylfaen"/>
          <w:sz w:val="24"/>
          <w:lang w:val="ka-GE"/>
        </w:rPr>
        <w:t xml:space="preserve"> </w:t>
      </w:r>
      <w:r w:rsidRPr="004A0A63">
        <w:rPr>
          <w:rFonts w:ascii="Sylfaen" w:hAnsi="Sylfaen" w:cs="Sylfaen"/>
          <w:sz w:val="24"/>
          <w:lang w:val="ka-GE"/>
        </w:rPr>
        <w:t>მოსახლეობასა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მონაწილე</w:t>
      </w:r>
      <w:r w:rsidRPr="004A0A63">
        <w:rPr>
          <w:rFonts w:ascii="Sylfaen" w:hAnsi="Sylfaen"/>
          <w:sz w:val="24"/>
          <w:lang w:val="ka-GE"/>
        </w:rPr>
        <w:t xml:space="preserve"> </w:t>
      </w:r>
      <w:r w:rsidRPr="004A0A63">
        <w:rPr>
          <w:rFonts w:ascii="Sylfaen" w:hAnsi="Sylfaen" w:cs="Sylfaen"/>
          <w:sz w:val="24"/>
          <w:lang w:val="ka-GE"/>
        </w:rPr>
        <w:t>მხარეებთან</w:t>
      </w:r>
      <w:r w:rsidRPr="004A0A63">
        <w:rPr>
          <w:rFonts w:ascii="Sylfaen" w:hAnsi="Sylfaen"/>
          <w:sz w:val="24"/>
          <w:lang w:val="ka-GE"/>
        </w:rPr>
        <w:t xml:space="preserve"> </w:t>
      </w:r>
      <w:r w:rsidRPr="004A0A63">
        <w:rPr>
          <w:rFonts w:ascii="Sylfaen" w:hAnsi="Sylfaen" w:cs="Sylfaen"/>
          <w:sz w:val="24"/>
          <w:lang w:val="ka-GE"/>
        </w:rPr>
        <w:t>კონსულტაციის</w:t>
      </w:r>
      <w:r w:rsidRPr="004A0A63">
        <w:rPr>
          <w:rFonts w:ascii="Sylfaen" w:hAnsi="Sylfaen"/>
          <w:sz w:val="24"/>
          <w:lang w:val="ka-GE"/>
        </w:rPr>
        <w:t>/</w:t>
      </w:r>
      <w:r w:rsidRPr="004A0A63">
        <w:rPr>
          <w:rFonts w:ascii="Sylfaen" w:hAnsi="Sylfaen" w:cs="Sylfaen"/>
          <w:sz w:val="24"/>
          <w:lang w:val="ka-GE"/>
        </w:rPr>
        <w:t>მათი</w:t>
      </w:r>
      <w:r w:rsidRPr="004A0A63">
        <w:rPr>
          <w:rFonts w:ascii="Sylfaen" w:hAnsi="Sylfaen"/>
          <w:sz w:val="24"/>
          <w:lang w:val="ka-GE"/>
        </w:rPr>
        <w:t xml:space="preserve"> </w:t>
      </w:r>
      <w:r w:rsidRPr="004A0A63">
        <w:rPr>
          <w:rFonts w:ascii="Sylfaen" w:hAnsi="Sylfaen" w:cs="Sylfaen"/>
          <w:sz w:val="24"/>
          <w:lang w:val="ka-GE"/>
        </w:rPr>
        <w:t>მონაწილეობის</w:t>
      </w:r>
      <w:r w:rsidRPr="004A0A63">
        <w:rPr>
          <w:rFonts w:ascii="Sylfaen" w:hAnsi="Sylfaen"/>
          <w:sz w:val="24"/>
          <w:lang w:val="ka-GE"/>
        </w:rPr>
        <w:t xml:space="preserve"> </w:t>
      </w:r>
      <w:r w:rsidRPr="004A0A63">
        <w:rPr>
          <w:rFonts w:ascii="Sylfaen" w:hAnsi="Sylfaen" w:cs="Sylfaen"/>
          <w:sz w:val="24"/>
          <w:lang w:val="ka-GE"/>
        </w:rPr>
        <w:t>ხელშეწყობის</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მომზადებასა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დაგეგმვაში</w:t>
      </w:r>
      <w:r w:rsidRPr="004A0A63">
        <w:rPr>
          <w:rFonts w:ascii="Sylfaen" w:hAnsi="Sylfaen"/>
          <w:sz w:val="24"/>
          <w:lang w:val="ka-GE"/>
        </w:rPr>
        <w:t>.</w:t>
      </w:r>
    </w:p>
    <w:p w14:paraId="7C19F567" w14:textId="2553431F" w:rsidR="00B67BA9" w:rsidRPr="004A0A63" w:rsidRDefault="00B67BA9" w:rsidP="004A0A63">
      <w:pPr>
        <w:pStyle w:val="ListParagraph"/>
        <w:numPr>
          <w:ilvl w:val="0"/>
          <w:numId w:val="33"/>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ზემოქმედების</w:t>
      </w:r>
      <w:r w:rsidRPr="004A0A63">
        <w:rPr>
          <w:rFonts w:ascii="Sylfaen" w:hAnsi="Sylfaen"/>
          <w:sz w:val="24"/>
          <w:lang w:val="ka-GE"/>
        </w:rPr>
        <w:t xml:space="preserve"> </w:t>
      </w:r>
      <w:r w:rsidRPr="004A0A63">
        <w:rPr>
          <w:rFonts w:ascii="Sylfaen" w:hAnsi="Sylfaen" w:cs="Sylfaen"/>
          <w:sz w:val="24"/>
          <w:lang w:val="ka-GE"/>
        </w:rPr>
        <w:t>არეალში</w:t>
      </w:r>
      <w:r w:rsidRPr="004A0A63">
        <w:rPr>
          <w:rFonts w:ascii="Sylfaen" w:hAnsi="Sylfaen"/>
          <w:sz w:val="24"/>
          <w:lang w:val="ka-GE"/>
        </w:rPr>
        <w:t xml:space="preserve"> </w:t>
      </w:r>
      <w:r w:rsidRPr="004A0A63">
        <w:rPr>
          <w:rFonts w:ascii="Sylfaen" w:hAnsi="Sylfaen" w:cs="Sylfaen"/>
          <w:sz w:val="24"/>
          <w:lang w:val="ka-GE"/>
        </w:rPr>
        <w:t>მოქცეული</w:t>
      </w:r>
      <w:r w:rsidRPr="004A0A63">
        <w:rPr>
          <w:rFonts w:ascii="Sylfaen" w:hAnsi="Sylfaen"/>
          <w:sz w:val="24"/>
          <w:lang w:val="ka-GE"/>
        </w:rPr>
        <w:t xml:space="preserve"> </w:t>
      </w:r>
      <w:r w:rsidRPr="004A0A63">
        <w:rPr>
          <w:rFonts w:ascii="Sylfaen" w:hAnsi="Sylfaen" w:cs="Sylfaen"/>
          <w:sz w:val="24"/>
          <w:lang w:val="ka-GE"/>
        </w:rPr>
        <w:t>მოსახლეობის</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სხვა</w:t>
      </w:r>
      <w:r w:rsidRPr="004A0A63">
        <w:rPr>
          <w:rFonts w:ascii="Sylfaen" w:hAnsi="Sylfaen"/>
          <w:sz w:val="24"/>
          <w:lang w:val="ka-GE"/>
        </w:rPr>
        <w:t xml:space="preserve"> </w:t>
      </w:r>
      <w:r w:rsidRPr="004A0A63">
        <w:rPr>
          <w:rFonts w:ascii="Sylfaen" w:hAnsi="Sylfaen" w:cs="Sylfaen"/>
          <w:sz w:val="24"/>
          <w:lang w:val="ka-GE"/>
        </w:rPr>
        <w:t>მონაწილე</w:t>
      </w:r>
      <w:r w:rsidRPr="004A0A63">
        <w:rPr>
          <w:rFonts w:ascii="Sylfaen" w:hAnsi="Sylfaen"/>
          <w:sz w:val="24"/>
          <w:lang w:val="ka-GE"/>
        </w:rPr>
        <w:t xml:space="preserve"> </w:t>
      </w:r>
      <w:r w:rsidRPr="004A0A63">
        <w:rPr>
          <w:rFonts w:ascii="Sylfaen" w:hAnsi="Sylfaen" w:cs="Sylfaen"/>
          <w:sz w:val="24"/>
          <w:lang w:val="ka-GE"/>
        </w:rPr>
        <w:t>მხარეების</w:t>
      </w:r>
      <w:r w:rsidRPr="004A0A63">
        <w:rPr>
          <w:rFonts w:ascii="Sylfaen" w:hAnsi="Sylfaen"/>
          <w:sz w:val="24"/>
          <w:lang w:val="ka-GE"/>
        </w:rPr>
        <w:t xml:space="preserve"> </w:t>
      </w:r>
      <w:r w:rsidRPr="004A0A63">
        <w:rPr>
          <w:rFonts w:ascii="Sylfaen" w:hAnsi="Sylfaen" w:cs="Sylfaen"/>
          <w:sz w:val="24"/>
          <w:lang w:val="ka-GE"/>
        </w:rPr>
        <w:t>მონაწილეობის</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 xml:space="preserve"> </w:t>
      </w:r>
      <w:r w:rsidRPr="004A0A63">
        <w:rPr>
          <w:rFonts w:ascii="Sylfaen" w:hAnsi="Sylfaen" w:cs="Sylfaen"/>
          <w:sz w:val="24"/>
          <w:lang w:val="ka-GE"/>
        </w:rPr>
        <w:t>განხორციელებასა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მონიტორინგში</w:t>
      </w:r>
      <w:r w:rsidRPr="004A0A63">
        <w:rPr>
          <w:rFonts w:ascii="Sylfaen" w:hAnsi="Sylfaen"/>
          <w:sz w:val="24"/>
          <w:lang w:val="ka-GE"/>
        </w:rPr>
        <w:t>.</w:t>
      </w:r>
    </w:p>
    <w:p w14:paraId="10440BF6" w14:textId="4DF04BF7" w:rsidR="00B67BA9" w:rsidRPr="004A0A63" w:rsidRDefault="00B67BA9" w:rsidP="004A0A63">
      <w:pPr>
        <w:pStyle w:val="ListParagraph"/>
        <w:numPr>
          <w:ilvl w:val="0"/>
          <w:numId w:val="33"/>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განსახლების</w:t>
      </w:r>
      <w:r w:rsidRPr="004A0A63">
        <w:rPr>
          <w:rFonts w:ascii="Sylfaen" w:hAnsi="Sylfaen"/>
          <w:sz w:val="24"/>
          <w:lang w:val="ka-GE"/>
        </w:rPr>
        <w:t xml:space="preserve"> </w:t>
      </w:r>
      <w:r w:rsidRPr="004A0A63">
        <w:rPr>
          <w:rFonts w:ascii="Sylfaen" w:hAnsi="Sylfaen" w:cs="Sylfaen"/>
          <w:sz w:val="24"/>
          <w:lang w:val="ka-GE"/>
        </w:rPr>
        <w:t>სამოქმედო</w:t>
      </w:r>
      <w:r w:rsidRPr="004A0A63">
        <w:rPr>
          <w:rFonts w:ascii="Sylfaen" w:hAnsi="Sylfaen"/>
          <w:sz w:val="24"/>
          <w:lang w:val="ka-GE"/>
        </w:rPr>
        <w:t xml:space="preserve"> </w:t>
      </w:r>
      <w:r w:rsidRPr="004A0A63">
        <w:rPr>
          <w:rFonts w:ascii="Sylfaen" w:hAnsi="Sylfaen" w:cs="Sylfaen"/>
          <w:sz w:val="24"/>
          <w:lang w:val="ka-GE"/>
        </w:rPr>
        <w:t>გეგმის</w:t>
      </w:r>
      <w:r w:rsidRPr="004A0A63">
        <w:rPr>
          <w:rFonts w:ascii="Sylfaen" w:hAnsi="Sylfaen"/>
          <w:sz w:val="24"/>
          <w:lang w:val="ka-GE"/>
        </w:rPr>
        <w:t xml:space="preserve"> </w:t>
      </w:r>
      <w:r w:rsidRPr="004A0A63">
        <w:rPr>
          <w:rFonts w:ascii="Sylfaen" w:hAnsi="Sylfaen" w:cs="Sylfaen"/>
          <w:sz w:val="24"/>
          <w:lang w:val="ka-GE"/>
        </w:rPr>
        <w:t>შესახებ</w:t>
      </w:r>
      <w:r w:rsidRPr="004A0A63">
        <w:rPr>
          <w:rFonts w:ascii="Sylfaen" w:hAnsi="Sylfaen"/>
          <w:sz w:val="24"/>
          <w:lang w:val="ka-GE"/>
        </w:rPr>
        <w:t xml:space="preserve"> </w:t>
      </w:r>
      <w:r w:rsidRPr="004A0A63">
        <w:rPr>
          <w:rFonts w:ascii="Sylfaen" w:hAnsi="Sylfaen" w:cs="Sylfaen"/>
          <w:sz w:val="24"/>
          <w:lang w:val="ka-GE"/>
        </w:rPr>
        <w:t>ინფორმაციის</w:t>
      </w:r>
      <w:r w:rsidRPr="004A0A63">
        <w:rPr>
          <w:rFonts w:ascii="Sylfaen" w:hAnsi="Sylfaen"/>
          <w:sz w:val="24"/>
          <w:lang w:val="ka-GE"/>
        </w:rPr>
        <w:t xml:space="preserve"> </w:t>
      </w:r>
      <w:r w:rsidRPr="004A0A63">
        <w:rPr>
          <w:rFonts w:ascii="Sylfaen" w:hAnsi="Sylfaen" w:cs="Sylfaen"/>
          <w:sz w:val="24"/>
          <w:lang w:val="ka-GE"/>
        </w:rPr>
        <w:t>გავრცელების</w:t>
      </w:r>
      <w:r w:rsidRPr="004A0A63">
        <w:rPr>
          <w:rFonts w:ascii="Sylfaen" w:hAnsi="Sylfaen"/>
          <w:sz w:val="24"/>
          <w:lang w:val="ka-GE"/>
        </w:rPr>
        <w:t xml:space="preserve"> </w:t>
      </w:r>
      <w:r w:rsidRPr="004A0A63">
        <w:rPr>
          <w:rFonts w:ascii="Sylfaen" w:hAnsi="Sylfaen" w:cs="Sylfaen"/>
          <w:sz w:val="24"/>
          <w:lang w:val="ka-GE"/>
        </w:rPr>
        <w:t>გეგმა</w:t>
      </w:r>
      <w:r w:rsidRPr="004A0A63">
        <w:rPr>
          <w:rFonts w:ascii="Sylfaen" w:hAnsi="Sylfaen"/>
          <w:sz w:val="24"/>
          <w:lang w:val="ka-GE"/>
        </w:rPr>
        <w:t xml:space="preserve"> </w:t>
      </w:r>
      <w:r w:rsidRPr="004A0A63">
        <w:rPr>
          <w:rFonts w:ascii="Sylfaen" w:hAnsi="Sylfaen" w:cs="Sylfaen"/>
          <w:sz w:val="24"/>
          <w:lang w:val="ka-GE"/>
        </w:rPr>
        <w:t>ზემოქმედების</w:t>
      </w:r>
      <w:r w:rsidRPr="004A0A63">
        <w:rPr>
          <w:rFonts w:ascii="Sylfaen" w:hAnsi="Sylfaen"/>
          <w:sz w:val="24"/>
          <w:lang w:val="ka-GE"/>
        </w:rPr>
        <w:t xml:space="preserve"> </w:t>
      </w:r>
      <w:r w:rsidRPr="004A0A63">
        <w:rPr>
          <w:rFonts w:ascii="Sylfaen" w:hAnsi="Sylfaen" w:cs="Sylfaen"/>
          <w:sz w:val="24"/>
          <w:lang w:val="ka-GE"/>
        </w:rPr>
        <w:t>არეალში</w:t>
      </w:r>
      <w:r w:rsidRPr="004A0A63">
        <w:rPr>
          <w:rFonts w:ascii="Sylfaen" w:hAnsi="Sylfaen"/>
          <w:sz w:val="24"/>
          <w:lang w:val="ka-GE"/>
        </w:rPr>
        <w:t xml:space="preserve"> </w:t>
      </w:r>
      <w:r w:rsidRPr="004A0A63">
        <w:rPr>
          <w:rFonts w:ascii="Sylfaen" w:hAnsi="Sylfaen" w:cs="Sylfaen"/>
          <w:sz w:val="24"/>
          <w:lang w:val="ka-GE"/>
        </w:rPr>
        <w:t>მოქცეულ</w:t>
      </w:r>
      <w:r w:rsidRPr="004A0A63">
        <w:rPr>
          <w:rFonts w:ascii="Sylfaen" w:hAnsi="Sylfaen"/>
          <w:sz w:val="24"/>
          <w:lang w:val="ka-GE"/>
        </w:rPr>
        <w:t xml:space="preserve"> </w:t>
      </w:r>
      <w:r w:rsidRPr="004A0A63">
        <w:rPr>
          <w:rFonts w:ascii="Sylfaen" w:hAnsi="Sylfaen" w:cs="Sylfaen"/>
          <w:sz w:val="24"/>
          <w:lang w:val="ka-GE"/>
        </w:rPr>
        <w:t>მოსახლეობასა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მონაწილე</w:t>
      </w:r>
      <w:r w:rsidRPr="004A0A63">
        <w:rPr>
          <w:rFonts w:ascii="Sylfaen" w:hAnsi="Sylfaen"/>
          <w:sz w:val="24"/>
          <w:lang w:val="ka-GE"/>
        </w:rPr>
        <w:t xml:space="preserve"> </w:t>
      </w:r>
      <w:r w:rsidRPr="004A0A63">
        <w:rPr>
          <w:rFonts w:ascii="Sylfaen" w:hAnsi="Sylfaen" w:cs="Sylfaen"/>
          <w:sz w:val="24"/>
          <w:lang w:val="ka-GE"/>
        </w:rPr>
        <w:t>მხარეებში</w:t>
      </w:r>
      <w:r w:rsidRPr="004A0A63">
        <w:rPr>
          <w:rFonts w:ascii="Sylfaen" w:hAnsi="Sylfaen"/>
          <w:sz w:val="24"/>
          <w:lang w:val="ka-GE"/>
        </w:rPr>
        <w:t xml:space="preserve">, </w:t>
      </w:r>
      <w:r w:rsidRPr="004A0A63">
        <w:rPr>
          <w:rFonts w:ascii="Sylfaen" w:hAnsi="Sylfaen" w:cs="Sylfaen"/>
          <w:sz w:val="24"/>
          <w:lang w:val="ka-GE"/>
        </w:rPr>
        <w:t>მათ</w:t>
      </w:r>
      <w:r w:rsidRPr="004A0A63">
        <w:rPr>
          <w:rFonts w:ascii="Sylfaen" w:hAnsi="Sylfaen"/>
          <w:sz w:val="24"/>
          <w:lang w:val="ka-GE"/>
        </w:rPr>
        <w:t xml:space="preserve"> </w:t>
      </w:r>
      <w:r w:rsidRPr="004A0A63">
        <w:rPr>
          <w:rFonts w:ascii="Sylfaen" w:hAnsi="Sylfaen" w:cs="Sylfaen"/>
          <w:sz w:val="24"/>
          <w:lang w:val="ka-GE"/>
        </w:rPr>
        <w:t>შორის</w:t>
      </w:r>
      <w:r w:rsidRPr="004A0A63">
        <w:rPr>
          <w:rFonts w:ascii="Sylfaen" w:hAnsi="Sylfaen"/>
          <w:sz w:val="24"/>
          <w:lang w:val="ka-GE"/>
        </w:rPr>
        <w:t xml:space="preserve"> </w:t>
      </w:r>
      <w:r w:rsidRPr="004A0A63">
        <w:rPr>
          <w:rFonts w:ascii="Sylfaen" w:hAnsi="Sylfaen" w:cs="Sylfaen"/>
          <w:sz w:val="24"/>
          <w:lang w:val="ka-GE"/>
        </w:rPr>
        <w:t>დაკარგული</w:t>
      </w:r>
      <w:r w:rsidRPr="004A0A63">
        <w:rPr>
          <w:rFonts w:ascii="Sylfaen" w:hAnsi="Sylfaen"/>
          <w:sz w:val="24"/>
          <w:lang w:val="ka-GE"/>
        </w:rPr>
        <w:t xml:space="preserve"> </w:t>
      </w:r>
      <w:r w:rsidRPr="004A0A63">
        <w:rPr>
          <w:rFonts w:ascii="Sylfaen" w:hAnsi="Sylfaen" w:cs="Sylfaen"/>
          <w:sz w:val="24"/>
          <w:lang w:val="ka-GE"/>
        </w:rPr>
        <w:t>აქტივების</w:t>
      </w:r>
      <w:r w:rsidRPr="004A0A63">
        <w:rPr>
          <w:rFonts w:ascii="Sylfaen" w:hAnsi="Sylfaen"/>
          <w:sz w:val="24"/>
          <w:lang w:val="ka-GE"/>
        </w:rPr>
        <w:t xml:space="preserve"> </w:t>
      </w:r>
      <w:r w:rsidRPr="004A0A63">
        <w:rPr>
          <w:rFonts w:ascii="Sylfaen" w:hAnsi="Sylfaen" w:cs="Sylfaen"/>
          <w:sz w:val="24"/>
          <w:lang w:val="ka-GE"/>
        </w:rPr>
        <w:t>კომპენსაციის</w:t>
      </w:r>
      <w:r w:rsidRPr="004A0A63">
        <w:rPr>
          <w:rFonts w:ascii="Sylfaen" w:hAnsi="Sylfaen"/>
          <w:sz w:val="24"/>
          <w:lang w:val="ka-GE"/>
        </w:rPr>
        <w:t>,</w:t>
      </w:r>
    </w:p>
    <w:p w14:paraId="64AF4F13" w14:textId="77777777" w:rsidR="00B67BA9" w:rsidRPr="004A0A63" w:rsidRDefault="00B67BA9" w:rsidP="004A0A63">
      <w:pPr>
        <w:pStyle w:val="ListParagraph"/>
        <w:numPr>
          <w:ilvl w:val="0"/>
          <w:numId w:val="33"/>
        </w:numPr>
        <w:rPr>
          <w:rFonts w:ascii="Sylfaen" w:hAnsi="Sylfaen"/>
          <w:sz w:val="24"/>
          <w:lang w:val="ka-GE"/>
        </w:rPr>
      </w:pPr>
      <w:r w:rsidRPr="004A0A63">
        <w:rPr>
          <w:rFonts w:ascii="Sylfaen" w:hAnsi="Sylfaen" w:cs="Sylfaen"/>
          <w:sz w:val="24"/>
          <w:lang w:val="ka-GE"/>
        </w:rPr>
        <w:t>კომპენსაციის</w:t>
      </w:r>
      <w:r w:rsidRPr="004A0A63">
        <w:rPr>
          <w:rFonts w:ascii="Sylfaen" w:hAnsi="Sylfaen"/>
          <w:sz w:val="24"/>
          <w:lang w:val="ka-GE"/>
        </w:rPr>
        <w:t xml:space="preserve"> </w:t>
      </w:r>
      <w:r w:rsidRPr="004A0A63">
        <w:rPr>
          <w:rFonts w:ascii="Sylfaen" w:hAnsi="Sylfaen" w:cs="Sylfaen"/>
          <w:sz w:val="24"/>
          <w:lang w:val="ka-GE"/>
        </w:rPr>
        <w:t>მიღების</w:t>
      </w:r>
      <w:r w:rsidRPr="004A0A63">
        <w:rPr>
          <w:rFonts w:ascii="Sylfaen" w:hAnsi="Sylfaen"/>
          <w:sz w:val="24"/>
          <w:lang w:val="ka-GE"/>
        </w:rPr>
        <w:t xml:space="preserve"> </w:t>
      </w:r>
      <w:r w:rsidRPr="004A0A63">
        <w:rPr>
          <w:rFonts w:ascii="Sylfaen" w:hAnsi="Sylfaen" w:cs="Sylfaen"/>
          <w:sz w:val="24"/>
          <w:lang w:val="ka-GE"/>
        </w:rPr>
        <w:t>კრიტერიუმების</w:t>
      </w:r>
      <w:r w:rsidRPr="004A0A63">
        <w:rPr>
          <w:rFonts w:ascii="Sylfaen" w:hAnsi="Sylfaen"/>
          <w:sz w:val="24"/>
          <w:lang w:val="ka-GE"/>
        </w:rPr>
        <w:t xml:space="preserve">, </w:t>
      </w:r>
      <w:r w:rsidRPr="004A0A63">
        <w:rPr>
          <w:rFonts w:ascii="Sylfaen" w:hAnsi="Sylfaen" w:cs="Sylfaen"/>
          <w:sz w:val="24"/>
          <w:lang w:val="ka-GE"/>
        </w:rPr>
        <w:t>განსახლებაში</w:t>
      </w:r>
      <w:r w:rsidRPr="004A0A63">
        <w:rPr>
          <w:rFonts w:ascii="Sylfaen" w:hAnsi="Sylfaen"/>
          <w:sz w:val="24"/>
          <w:lang w:val="ka-GE"/>
        </w:rPr>
        <w:t xml:space="preserve"> </w:t>
      </w:r>
      <w:r w:rsidRPr="004A0A63">
        <w:rPr>
          <w:rFonts w:ascii="Sylfaen" w:hAnsi="Sylfaen" w:cs="Sylfaen"/>
          <w:sz w:val="24"/>
          <w:lang w:val="ka-GE"/>
        </w:rPr>
        <w:t>დახმარებისა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გასაჩივრების</w:t>
      </w:r>
      <w:r w:rsidRPr="004A0A63">
        <w:rPr>
          <w:rFonts w:ascii="Sylfaen" w:hAnsi="Sylfaen"/>
          <w:sz w:val="24"/>
          <w:lang w:val="ka-GE"/>
        </w:rPr>
        <w:t xml:space="preserve"> </w:t>
      </w:r>
      <w:r w:rsidRPr="004A0A63">
        <w:rPr>
          <w:rFonts w:ascii="Sylfaen" w:hAnsi="Sylfaen" w:cs="Sylfaen"/>
          <w:sz w:val="24"/>
          <w:lang w:val="ka-GE"/>
        </w:rPr>
        <w:t>შესახებ</w:t>
      </w:r>
      <w:r w:rsidRPr="004A0A63">
        <w:rPr>
          <w:rFonts w:ascii="Sylfaen" w:hAnsi="Sylfaen"/>
          <w:sz w:val="24"/>
          <w:lang w:val="ka-GE"/>
        </w:rPr>
        <w:t>.</w:t>
      </w:r>
    </w:p>
    <w:p w14:paraId="014B26C9" w14:textId="77777777" w:rsidR="002E579B" w:rsidRPr="004A3738" w:rsidRDefault="002E579B" w:rsidP="002E579B">
      <w:pPr>
        <w:spacing w:before="1" w:line="280" w:lineRule="exact"/>
        <w:rPr>
          <w:rFonts w:ascii="Sylfaen" w:hAnsi="Sylfaen"/>
          <w:sz w:val="28"/>
          <w:szCs w:val="28"/>
          <w:lang w:val="ka-GE"/>
        </w:rPr>
      </w:pPr>
    </w:p>
    <w:p w14:paraId="2E721C8F" w14:textId="77777777" w:rsidR="00B67BA9" w:rsidRPr="004A3738" w:rsidRDefault="00B67BA9" w:rsidP="002E579B">
      <w:pPr>
        <w:ind w:left="100"/>
        <w:rPr>
          <w:rFonts w:ascii="Sylfaen" w:hAnsi="Sylfaen"/>
          <w:b/>
          <w:spacing w:val="-2"/>
          <w:sz w:val="24"/>
          <w:szCs w:val="24"/>
          <w:lang w:val="ka-GE"/>
        </w:rPr>
      </w:pPr>
      <w:r w:rsidRPr="004A3738">
        <w:rPr>
          <w:rFonts w:ascii="Sylfaen" w:hAnsi="Sylfaen"/>
          <w:b/>
          <w:spacing w:val="-2"/>
          <w:sz w:val="24"/>
          <w:szCs w:val="24"/>
          <w:lang w:val="ka-GE"/>
        </w:rPr>
        <w:t>საჩივრების განხილვა</w:t>
      </w:r>
    </w:p>
    <w:p w14:paraId="2ABE5E48" w14:textId="77777777" w:rsidR="002E579B" w:rsidRPr="004A3738" w:rsidRDefault="002E579B" w:rsidP="002E579B">
      <w:pPr>
        <w:spacing w:before="14" w:line="260" w:lineRule="exact"/>
        <w:rPr>
          <w:rFonts w:ascii="Sylfaen" w:hAnsi="Sylfaen"/>
          <w:sz w:val="26"/>
          <w:szCs w:val="26"/>
          <w:lang w:val="ka-GE"/>
        </w:rPr>
      </w:pPr>
    </w:p>
    <w:p w14:paraId="6C62792D" w14:textId="2C9F3CCC" w:rsidR="00B67BA9" w:rsidRPr="004A0A63" w:rsidRDefault="00B67BA9" w:rsidP="004A0A63">
      <w:pPr>
        <w:pStyle w:val="ListParagraph"/>
        <w:numPr>
          <w:ilvl w:val="0"/>
          <w:numId w:val="34"/>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საჩივრების</w:t>
      </w:r>
      <w:r w:rsidRPr="004A0A63">
        <w:rPr>
          <w:rFonts w:ascii="Sylfaen" w:hAnsi="Sylfaen"/>
          <w:sz w:val="24"/>
          <w:lang w:val="ka-GE"/>
        </w:rPr>
        <w:t xml:space="preserve"> </w:t>
      </w:r>
      <w:r w:rsidRPr="004A0A63">
        <w:rPr>
          <w:rFonts w:ascii="Sylfaen" w:hAnsi="Sylfaen" w:cs="Sylfaen"/>
          <w:sz w:val="24"/>
          <w:lang w:val="ka-GE"/>
        </w:rPr>
        <w:t>რეგისტრაციისა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განხილვის</w:t>
      </w:r>
      <w:r w:rsidRPr="004A0A63">
        <w:rPr>
          <w:rFonts w:ascii="Sylfaen" w:hAnsi="Sylfaen"/>
          <w:sz w:val="24"/>
          <w:lang w:val="ka-GE"/>
        </w:rPr>
        <w:t xml:space="preserve"> </w:t>
      </w:r>
      <w:r w:rsidRPr="004A0A63">
        <w:rPr>
          <w:rFonts w:ascii="Sylfaen" w:hAnsi="Sylfaen" w:cs="Sylfaen"/>
          <w:sz w:val="24"/>
          <w:lang w:val="ka-GE"/>
        </w:rPr>
        <w:t>ეტაპობრივი</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წარმოადგინეთ</w:t>
      </w:r>
      <w:r w:rsidRPr="004A0A63">
        <w:rPr>
          <w:rFonts w:ascii="Sylfaen" w:hAnsi="Sylfaen"/>
          <w:sz w:val="24"/>
          <w:lang w:val="ka-GE"/>
        </w:rPr>
        <w:t xml:space="preserve"> </w:t>
      </w:r>
      <w:r w:rsidRPr="004A0A63">
        <w:rPr>
          <w:rFonts w:ascii="Sylfaen" w:hAnsi="Sylfaen" w:cs="Sylfaen"/>
          <w:sz w:val="24"/>
          <w:lang w:val="ka-GE"/>
        </w:rPr>
        <w:t>დეტალური</w:t>
      </w:r>
      <w:r w:rsidRPr="004A0A63">
        <w:rPr>
          <w:rFonts w:ascii="Sylfaen" w:hAnsi="Sylfaen"/>
          <w:sz w:val="24"/>
          <w:lang w:val="ka-GE"/>
        </w:rPr>
        <w:t xml:space="preserve"> </w:t>
      </w:r>
      <w:r w:rsidRPr="004A0A63">
        <w:rPr>
          <w:rFonts w:ascii="Sylfaen" w:hAnsi="Sylfaen" w:cs="Sylfaen"/>
          <w:sz w:val="24"/>
          <w:lang w:val="ka-GE"/>
        </w:rPr>
        <w:t>ინფორმაცია</w:t>
      </w:r>
      <w:r w:rsidRPr="004A0A63">
        <w:rPr>
          <w:rFonts w:ascii="Sylfaen" w:hAnsi="Sylfaen"/>
          <w:sz w:val="24"/>
          <w:lang w:val="ka-GE"/>
        </w:rPr>
        <w:t xml:space="preserve"> </w:t>
      </w:r>
      <w:r w:rsidRPr="004A0A63">
        <w:rPr>
          <w:rFonts w:ascii="Sylfaen" w:hAnsi="Sylfaen" w:cs="Sylfaen"/>
          <w:sz w:val="24"/>
          <w:lang w:val="ka-GE"/>
        </w:rPr>
        <w:t>საჩივრების</w:t>
      </w:r>
      <w:r w:rsidRPr="004A0A63">
        <w:rPr>
          <w:rFonts w:ascii="Sylfaen" w:hAnsi="Sylfaen"/>
          <w:sz w:val="24"/>
          <w:lang w:val="ka-GE"/>
        </w:rPr>
        <w:t xml:space="preserve"> </w:t>
      </w:r>
      <w:r w:rsidRPr="004A0A63">
        <w:rPr>
          <w:rFonts w:ascii="Sylfaen" w:hAnsi="Sylfaen" w:cs="Sylfaen"/>
          <w:sz w:val="24"/>
          <w:lang w:val="ka-GE"/>
        </w:rPr>
        <w:t>უფასო</w:t>
      </w:r>
      <w:r w:rsidRPr="004A0A63">
        <w:rPr>
          <w:rFonts w:ascii="Sylfaen" w:hAnsi="Sylfaen"/>
          <w:sz w:val="24"/>
          <w:lang w:val="ka-GE"/>
        </w:rPr>
        <w:t xml:space="preserve"> </w:t>
      </w:r>
      <w:r w:rsidRPr="004A0A63">
        <w:rPr>
          <w:rFonts w:ascii="Sylfaen" w:hAnsi="Sylfaen" w:cs="Sylfaen"/>
          <w:sz w:val="24"/>
          <w:lang w:val="ka-GE"/>
        </w:rPr>
        <w:t>რეგისტრაციის</w:t>
      </w:r>
      <w:r w:rsidRPr="004A0A63">
        <w:rPr>
          <w:rFonts w:ascii="Sylfaen" w:hAnsi="Sylfaen"/>
          <w:sz w:val="24"/>
          <w:lang w:val="ka-GE"/>
        </w:rPr>
        <w:t xml:space="preserve">, </w:t>
      </w:r>
      <w:r w:rsidRPr="004A0A63">
        <w:rPr>
          <w:rFonts w:ascii="Sylfaen" w:hAnsi="Sylfaen" w:cs="Sylfaen"/>
          <w:sz w:val="24"/>
          <w:lang w:val="ka-GE"/>
        </w:rPr>
        <w:t>მათზე</w:t>
      </w:r>
      <w:r w:rsidRPr="004A0A63">
        <w:rPr>
          <w:rFonts w:ascii="Sylfaen" w:hAnsi="Sylfaen"/>
          <w:sz w:val="24"/>
          <w:lang w:val="ka-GE"/>
        </w:rPr>
        <w:t xml:space="preserve"> </w:t>
      </w:r>
      <w:r w:rsidRPr="004A0A63">
        <w:rPr>
          <w:rFonts w:ascii="Sylfaen" w:hAnsi="Sylfaen" w:cs="Sylfaen"/>
          <w:sz w:val="24"/>
          <w:lang w:val="ka-GE"/>
        </w:rPr>
        <w:t>რეაგირების</w:t>
      </w:r>
      <w:r w:rsidRPr="004A0A63">
        <w:rPr>
          <w:rFonts w:ascii="Sylfaen" w:hAnsi="Sylfaen"/>
          <w:sz w:val="24"/>
          <w:lang w:val="ka-GE"/>
        </w:rPr>
        <w:t xml:space="preserve"> </w:t>
      </w:r>
      <w:r w:rsidRPr="004A0A63">
        <w:rPr>
          <w:rFonts w:ascii="Sylfaen" w:hAnsi="Sylfaen" w:cs="Sylfaen"/>
          <w:sz w:val="24"/>
          <w:lang w:val="ka-GE"/>
        </w:rPr>
        <w:t>პერიოდის</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კომუნიკაციის</w:t>
      </w:r>
      <w:r w:rsidRPr="004A0A63">
        <w:rPr>
          <w:rFonts w:ascii="Sylfaen" w:hAnsi="Sylfaen"/>
          <w:sz w:val="24"/>
          <w:lang w:val="ka-GE"/>
        </w:rPr>
        <w:t xml:space="preserve"> </w:t>
      </w:r>
      <w:r w:rsidRPr="004A0A63">
        <w:rPr>
          <w:rFonts w:ascii="Sylfaen" w:hAnsi="Sylfaen" w:cs="Sylfaen"/>
          <w:sz w:val="24"/>
          <w:lang w:val="ka-GE"/>
        </w:rPr>
        <w:t>პროცესის</w:t>
      </w:r>
      <w:r w:rsidRPr="004A0A63">
        <w:rPr>
          <w:rFonts w:ascii="Sylfaen" w:hAnsi="Sylfaen"/>
          <w:sz w:val="24"/>
          <w:lang w:val="ka-GE"/>
        </w:rPr>
        <w:t xml:space="preserve"> </w:t>
      </w:r>
      <w:r w:rsidRPr="004A0A63">
        <w:rPr>
          <w:rFonts w:ascii="Sylfaen" w:hAnsi="Sylfaen" w:cs="Sylfaen"/>
          <w:sz w:val="24"/>
          <w:lang w:val="ka-GE"/>
        </w:rPr>
        <w:t>შესახებ</w:t>
      </w:r>
      <w:r w:rsidRPr="004A0A63">
        <w:rPr>
          <w:rFonts w:ascii="Sylfaen" w:hAnsi="Sylfaen"/>
          <w:sz w:val="24"/>
          <w:lang w:val="ka-GE"/>
        </w:rPr>
        <w:t>.</w:t>
      </w:r>
    </w:p>
    <w:p w14:paraId="208BD0E5" w14:textId="77777777" w:rsidR="00B67BA9" w:rsidRPr="004A0A63" w:rsidRDefault="00B67BA9" w:rsidP="004A0A63">
      <w:pPr>
        <w:pStyle w:val="ListParagraph"/>
        <w:numPr>
          <w:ilvl w:val="0"/>
          <w:numId w:val="34"/>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გასაჩივრების</w:t>
      </w:r>
      <w:r w:rsidRPr="004A0A63">
        <w:rPr>
          <w:rFonts w:ascii="Sylfaen" w:hAnsi="Sylfaen"/>
          <w:sz w:val="24"/>
          <w:lang w:val="ka-GE"/>
        </w:rPr>
        <w:t xml:space="preserve"> </w:t>
      </w:r>
      <w:r w:rsidRPr="004A0A63">
        <w:rPr>
          <w:rFonts w:ascii="Sylfaen" w:hAnsi="Sylfaen" w:cs="Sylfaen"/>
          <w:sz w:val="24"/>
          <w:lang w:val="ka-GE"/>
        </w:rPr>
        <w:t>მექანიზმი</w:t>
      </w:r>
      <w:r w:rsidRPr="004A0A63">
        <w:rPr>
          <w:rFonts w:ascii="Sylfaen" w:hAnsi="Sylfaen"/>
          <w:sz w:val="24"/>
          <w:lang w:val="ka-GE"/>
        </w:rPr>
        <w:t>.</w:t>
      </w:r>
    </w:p>
    <w:p w14:paraId="6D1509FC" w14:textId="2ED994F8" w:rsidR="002E579B" w:rsidRPr="004A0A63" w:rsidRDefault="00B67BA9" w:rsidP="004A0A63">
      <w:pPr>
        <w:pStyle w:val="ListParagraph"/>
        <w:numPr>
          <w:ilvl w:val="0"/>
          <w:numId w:val="34"/>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დებულებები</w:t>
      </w:r>
      <w:r w:rsidRPr="004A0A63">
        <w:rPr>
          <w:rFonts w:ascii="Sylfaen" w:hAnsi="Sylfaen"/>
          <w:sz w:val="24"/>
          <w:lang w:val="ka-GE"/>
        </w:rPr>
        <w:t xml:space="preserve"> </w:t>
      </w:r>
      <w:r w:rsidRPr="004A0A63">
        <w:rPr>
          <w:rFonts w:ascii="Sylfaen" w:hAnsi="Sylfaen" w:cs="Sylfaen"/>
          <w:sz w:val="24"/>
          <w:lang w:val="ka-GE"/>
        </w:rPr>
        <w:t>სამოქალაქო</w:t>
      </w:r>
      <w:r w:rsidRPr="004A0A63">
        <w:rPr>
          <w:rFonts w:ascii="Sylfaen" w:hAnsi="Sylfaen"/>
          <w:sz w:val="24"/>
          <w:lang w:val="ka-GE"/>
        </w:rPr>
        <w:t xml:space="preserve"> </w:t>
      </w:r>
      <w:r w:rsidRPr="004A0A63">
        <w:rPr>
          <w:rFonts w:ascii="Sylfaen" w:hAnsi="Sylfaen" w:cs="Sylfaen"/>
          <w:sz w:val="24"/>
          <w:lang w:val="ka-GE"/>
        </w:rPr>
        <w:t>სასამართლოებისათვის</w:t>
      </w:r>
      <w:r w:rsidRPr="004A0A63">
        <w:rPr>
          <w:rFonts w:ascii="Sylfaen" w:hAnsi="Sylfaen"/>
          <w:sz w:val="24"/>
          <w:lang w:val="ka-GE"/>
        </w:rPr>
        <w:t xml:space="preserve"> </w:t>
      </w:r>
      <w:r w:rsidRPr="004A0A63">
        <w:rPr>
          <w:rFonts w:ascii="Sylfaen" w:hAnsi="Sylfaen" w:cs="Sylfaen"/>
          <w:sz w:val="24"/>
          <w:lang w:val="ka-GE"/>
        </w:rPr>
        <w:t>მიმართვის</w:t>
      </w:r>
      <w:r w:rsidRPr="004A0A63">
        <w:rPr>
          <w:rFonts w:ascii="Sylfaen" w:hAnsi="Sylfaen"/>
          <w:sz w:val="24"/>
          <w:lang w:val="ka-GE"/>
        </w:rPr>
        <w:t xml:space="preserve"> </w:t>
      </w:r>
      <w:r w:rsidRPr="004A0A63">
        <w:rPr>
          <w:rFonts w:ascii="Sylfaen" w:hAnsi="Sylfaen" w:cs="Sylfaen"/>
          <w:sz w:val="24"/>
          <w:lang w:val="ka-GE"/>
        </w:rPr>
        <w:t>შესახებ</w:t>
      </w:r>
      <w:r w:rsidRPr="004A0A63">
        <w:rPr>
          <w:rFonts w:ascii="Sylfaen" w:hAnsi="Sylfaen"/>
          <w:sz w:val="24"/>
          <w:lang w:val="ka-GE"/>
        </w:rPr>
        <w:t xml:space="preserve"> </w:t>
      </w:r>
      <w:r w:rsidRPr="004A0A63">
        <w:rPr>
          <w:rFonts w:ascii="Sylfaen" w:hAnsi="Sylfaen" w:cs="Sylfaen"/>
          <w:sz w:val="24"/>
          <w:lang w:val="ka-GE"/>
        </w:rPr>
        <w:t>იმ</w:t>
      </w:r>
      <w:r w:rsidRPr="004A0A63">
        <w:rPr>
          <w:rFonts w:ascii="Sylfaen" w:hAnsi="Sylfaen"/>
          <w:sz w:val="24"/>
          <w:lang w:val="ka-GE"/>
        </w:rPr>
        <w:t xml:space="preserve"> </w:t>
      </w:r>
      <w:r w:rsidRPr="004A0A63">
        <w:rPr>
          <w:rFonts w:ascii="Sylfaen" w:hAnsi="Sylfaen" w:cs="Sylfaen"/>
          <w:sz w:val="24"/>
          <w:lang w:val="ka-GE"/>
        </w:rPr>
        <w:t>შემთხვევაში</w:t>
      </w:r>
      <w:r w:rsidRPr="004A0A63">
        <w:rPr>
          <w:rFonts w:ascii="Sylfaen" w:hAnsi="Sylfaen"/>
          <w:sz w:val="24"/>
          <w:lang w:val="ka-GE"/>
        </w:rPr>
        <w:t xml:space="preserve">, </w:t>
      </w:r>
      <w:r w:rsidRPr="004A0A63">
        <w:rPr>
          <w:rFonts w:ascii="Sylfaen" w:hAnsi="Sylfaen" w:cs="Sylfaen"/>
          <w:sz w:val="24"/>
          <w:lang w:val="ka-GE"/>
        </w:rPr>
        <w:t>თუ</w:t>
      </w:r>
      <w:r w:rsidRPr="004A0A63">
        <w:rPr>
          <w:rFonts w:ascii="Sylfaen" w:hAnsi="Sylfaen"/>
          <w:sz w:val="24"/>
          <w:lang w:val="ka-GE"/>
        </w:rPr>
        <w:t xml:space="preserve"> </w:t>
      </w:r>
      <w:r w:rsidRPr="004A0A63">
        <w:rPr>
          <w:rFonts w:ascii="Sylfaen" w:hAnsi="Sylfaen" w:cs="Sylfaen"/>
          <w:sz w:val="24"/>
          <w:lang w:val="ka-GE"/>
        </w:rPr>
        <w:t>სხვა</w:t>
      </w:r>
      <w:r w:rsidRPr="004A0A63">
        <w:rPr>
          <w:rFonts w:ascii="Sylfaen" w:hAnsi="Sylfaen"/>
          <w:sz w:val="24"/>
          <w:lang w:val="ka-GE"/>
        </w:rPr>
        <w:t xml:space="preserve"> </w:t>
      </w:r>
      <w:r w:rsidRPr="004A0A63">
        <w:rPr>
          <w:rFonts w:ascii="Sylfaen" w:hAnsi="Sylfaen" w:cs="Sylfaen"/>
          <w:sz w:val="24"/>
          <w:lang w:val="ka-GE"/>
        </w:rPr>
        <w:t>ალტერნატიული</w:t>
      </w:r>
      <w:r w:rsidRPr="004A0A63">
        <w:rPr>
          <w:rFonts w:ascii="Sylfaen" w:hAnsi="Sylfaen"/>
          <w:sz w:val="24"/>
          <w:lang w:val="ka-GE"/>
        </w:rPr>
        <w:t xml:space="preserve"> </w:t>
      </w:r>
      <w:r w:rsidRPr="004A0A63">
        <w:rPr>
          <w:rFonts w:ascii="Sylfaen" w:hAnsi="Sylfaen" w:cs="Sylfaen"/>
          <w:sz w:val="24"/>
          <w:lang w:val="ka-GE"/>
        </w:rPr>
        <w:t>გზებით</w:t>
      </w:r>
      <w:r w:rsidRPr="004A0A63">
        <w:rPr>
          <w:rFonts w:ascii="Sylfaen" w:hAnsi="Sylfaen"/>
          <w:sz w:val="24"/>
          <w:lang w:val="ka-GE"/>
        </w:rPr>
        <w:t xml:space="preserve"> </w:t>
      </w:r>
      <w:r w:rsidRPr="004A0A63">
        <w:rPr>
          <w:rFonts w:ascii="Sylfaen" w:hAnsi="Sylfaen" w:cs="Sylfaen"/>
          <w:sz w:val="24"/>
          <w:lang w:val="ka-GE"/>
        </w:rPr>
        <w:t>ვერ</w:t>
      </w:r>
      <w:r w:rsidRPr="004A0A63">
        <w:rPr>
          <w:rFonts w:ascii="Sylfaen" w:hAnsi="Sylfaen"/>
          <w:sz w:val="24"/>
          <w:lang w:val="ka-GE"/>
        </w:rPr>
        <w:t xml:space="preserve"> </w:t>
      </w:r>
      <w:r w:rsidRPr="004A0A63">
        <w:rPr>
          <w:rFonts w:ascii="Sylfaen" w:hAnsi="Sylfaen" w:cs="Sylfaen"/>
          <w:sz w:val="24"/>
          <w:lang w:val="ka-GE"/>
        </w:rPr>
        <w:t>გადაწყდება</w:t>
      </w:r>
      <w:r w:rsidRPr="004A0A63">
        <w:rPr>
          <w:rFonts w:ascii="Sylfaen" w:hAnsi="Sylfaen"/>
          <w:sz w:val="24"/>
          <w:lang w:val="ka-GE"/>
        </w:rPr>
        <w:t xml:space="preserve"> </w:t>
      </w:r>
      <w:r w:rsidRPr="004A0A63">
        <w:rPr>
          <w:rFonts w:ascii="Sylfaen" w:hAnsi="Sylfaen" w:cs="Sylfaen"/>
          <w:sz w:val="24"/>
          <w:lang w:val="ka-GE"/>
        </w:rPr>
        <w:t>საკითხი</w:t>
      </w:r>
      <w:r w:rsidRPr="004A0A63">
        <w:rPr>
          <w:rFonts w:ascii="Sylfaen" w:hAnsi="Sylfaen"/>
          <w:sz w:val="24"/>
          <w:lang w:val="ka-GE"/>
        </w:rPr>
        <w:t xml:space="preserve">. </w:t>
      </w:r>
    </w:p>
    <w:p w14:paraId="5B2CF08C" w14:textId="77777777" w:rsidR="002E579B" w:rsidRPr="004A3738" w:rsidRDefault="002E579B" w:rsidP="002E579B">
      <w:pPr>
        <w:spacing w:line="200" w:lineRule="exact"/>
        <w:rPr>
          <w:rFonts w:ascii="Sylfaen" w:hAnsi="Sylfaen"/>
          <w:lang w:val="ka-GE"/>
        </w:rPr>
      </w:pPr>
    </w:p>
    <w:p w14:paraId="66150931" w14:textId="77777777" w:rsidR="002E579B" w:rsidRPr="004A3738" w:rsidRDefault="002E579B" w:rsidP="002E579B">
      <w:pPr>
        <w:spacing w:line="200" w:lineRule="exact"/>
        <w:rPr>
          <w:rFonts w:ascii="Sylfaen" w:hAnsi="Sylfaen"/>
          <w:lang w:val="ka-GE"/>
        </w:rPr>
      </w:pPr>
    </w:p>
    <w:p w14:paraId="500E90F0" w14:textId="6DA12C59" w:rsidR="002E579B" w:rsidRPr="004A3738" w:rsidRDefault="00B67BA9" w:rsidP="002E579B">
      <w:pPr>
        <w:ind w:left="100"/>
        <w:rPr>
          <w:rFonts w:ascii="Sylfaen" w:hAnsi="Sylfaen"/>
          <w:sz w:val="26"/>
          <w:szCs w:val="26"/>
          <w:lang w:val="ka-GE"/>
        </w:rPr>
      </w:pPr>
      <w:r w:rsidRPr="004A3738">
        <w:rPr>
          <w:rFonts w:ascii="Sylfaen" w:hAnsi="Sylfaen"/>
          <w:b/>
          <w:sz w:val="26"/>
          <w:szCs w:val="26"/>
          <w:lang w:val="ka-GE"/>
        </w:rPr>
        <w:t>მონიტორინგი და შეფასება</w:t>
      </w:r>
    </w:p>
    <w:p w14:paraId="59DB35DB" w14:textId="77777777" w:rsidR="002E579B" w:rsidRPr="004A3738" w:rsidRDefault="002E579B" w:rsidP="002E579B">
      <w:pPr>
        <w:spacing w:line="120" w:lineRule="exact"/>
        <w:rPr>
          <w:rFonts w:ascii="Sylfaen" w:hAnsi="Sylfaen"/>
          <w:sz w:val="13"/>
          <w:szCs w:val="13"/>
          <w:lang w:val="ka-GE"/>
        </w:rPr>
      </w:pPr>
    </w:p>
    <w:p w14:paraId="49ADF743" w14:textId="77777777" w:rsidR="002E579B" w:rsidRPr="004A3738" w:rsidRDefault="002E579B" w:rsidP="002E579B">
      <w:pPr>
        <w:spacing w:line="200" w:lineRule="exact"/>
        <w:rPr>
          <w:rFonts w:ascii="Sylfaen" w:hAnsi="Sylfaen"/>
          <w:lang w:val="ka-GE"/>
        </w:rPr>
      </w:pPr>
    </w:p>
    <w:p w14:paraId="52A288F3" w14:textId="0C50F3E2"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შიდა</w:t>
      </w:r>
      <w:r w:rsidRPr="004A0A63">
        <w:rPr>
          <w:rFonts w:ascii="Sylfaen" w:hAnsi="Sylfaen"/>
          <w:sz w:val="24"/>
          <w:lang w:val="ka-GE"/>
        </w:rPr>
        <w:t>/</w:t>
      </w:r>
      <w:r w:rsidRPr="004A0A63">
        <w:rPr>
          <w:rFonts w:ascii="Sylfaen" w:hAnsi="Sylfaen" w:cs="Sylfaen"/>
          <w:sz w:val="24"/>
          <w:lang w:val="ka-GE"/>
        </w:rPr>
        <w:t>შესრულების</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w:t>
      </w:r>
    </w:p>
    <w:p w14:paraId="406CA60C" w14:textId="23EAB083"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განსაზღვრეთ</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ძირითადი</w:t>
      </w:r>
      <w:r w:rsidRPr="004A0A63">
        <w:rPr>
          <w:rFonts w:ascii="Sylfaen" w:hAnsi="Sylfaen"/>
          <w:sz w:val="24"/>
          <w:lang w:val="ka-GE"/>
        </w:rPr>
        <w:t xml:space="preserve"> </w:t>
      </w:r>
      <w:r w:rsidRPr="004A0A63">
        <w:rPr>
          <w:rFonts w:ascii="Sylfaen" w:hAnsi="Sylfaen" w:cs="Sylfaen"/>
          <w:sz w:val="24"/>
          <w:lang w:val="ka-GE"/>
        </w:rPr>
        <w:t>ინდიკატორები</w:t>
      </w:r>
      <w:r w:rsidRPr="004A0A63">
        <w:rPr>
          <w:rFonts w:ascii="Sylfaen" w:hAnsi="Sylfaen"/>
          <w:sz w:val="24"/>
          <w:lang w:val="ka-GE"/>
        </w:rPr>
        <w:t xml:space="preserve">, </w:t>
      </w:r>
      <w:r w:rsidRPr="004A0A63">
        <w:rPr>
          <w:rFonts w:ascii="Sylfaen" w:hAnsi="Sylfaen" w:cs="Sylfaen"/>
          <w:sz w:val="24"/>
          <w:lang w:val="ka-GE"/>
        </w:rPr>
        <w:t>რომლებიც</w:t>
      </w:r>
      <w:r w:rsidRPr="004A0A63">
        <w:rPr>
          <w:rFonts w:ascii="Sylfaen" w:hAnsi="Sylfaen"/>
          <w:sz w:val="24"/>
          <w:lang w:val="ka-GE"/>
        </w:rPr>
        <w:t xml:space="preserve"> </w:t>
      </w:r>
      <w:r w:rsidRPr="004A0A63">
        <w:rPr>
          <w:rFonts w:ascii="Sylfaen" w:hAnsi="Sylfaen" w:cs="Sylfaen"/>
          <w:sz w:val="24"/>
          <w:lang w:val="ka-GE"/>
        </w:rPr>
        <w:t>დაეფუძნება</w:t>
      </w:r>
      <w:r w:rsidRPr="004A0A63">
        <w:rPr>
          <w:rFonts w:ascii="Sylfaen" w:hAnsi="Sylfaen"/>
          <w:sz w:val="24"/>
          <w:lang w:val="ka-GE"/>
        </w:rPr>
        <w:t xml:space="preserve"> </w:t>
      </w:r>
      <w:r w:rsidRPr="004A0A63">
        <w:rPr>
          <w:rFonts w:ascii="Sylfaen" w:hAnsi="Sylfaen" w:cs="Sylfaen"/>
          <w:sz w:val="24"/>
          <w:lang w:val="ka-GE"/>
        </w:rPr>
        <w:t>ამოსავალ</w:t>
      </w:r>
      <w:r w:rsidRPr="004A0A63">
        <w:rPr>
          <w:rFonts w:ascii="Sylfaen" w:hAnsi="Sylfaen"/>
          <w:sz w:val="24"/>
          <w:lang w:val="ka-GE"/>
        </w:rPr>
        <w:t xml:space="preserve"> </w:t>
      </w:r>
      <w:r w:rsidRPr="004A0A63">
        <w:rPr>
          <w:rFonts w:ascii="Sylfaen" w:hAnsi="Sylfaen" w:cs="Sylfaen"/>
          <w:sz w:val="24"/>
          <w:lang w:val="ka-GE"/>
        </w:rPr>
        <w:t>კვლევას</w:t>
      </w:r>
      <w:r w:rsidRPr="004A0A63">
        <w:rPr>
          <w:rFonts w:ascii="Sylfaen" w:hAnsi="Sylfaen"/>
          <w:sz w:val="24"/>
          <w:lang w:val="ka-GE"/>
        </w:rPr>
        <w:t xml:space="preserve">. </w:t>
      </w:r>
      <w:r w:rsidRPr="004A0A63">
        <w:rPr>
          <w:rFonts w:ascii="Sylfaen" w:hAnsi="Sylfaen" w:cs="Sylfaen"/>
          <w:sz w:val="24"/>
          <w:lang w:val="ka-GE"/>
        </w:rPr>
        <w:t>წარმოადგინეთ</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ინდიკატორები</w:t>
      </w:r>
      <w:r w:rsidRPr="004A0A63">
        <w:rPr>
          <w:rFonts w:ascii="Sylfaen" w:hAnsi="Sylfaen"/>
          <w:sz w:val="24"/>
          <w:lang w:val="ka-GE"/>
        </w:rPr>
        <w:t xml:space="preserve">, </w:t>
      </w:r>
      <w:r w:rsidRPr="004A0A63">
        <w:rPr>
          <w:rFonts w:ascii="Sylfaen" w:hAnsi="Sylfaen" w:cs="Sylfaen"/>
          <w:sz w:val="24"/>
          <w:lang w:val="ka-GE"/>
        </w:rPr>
        <w:t>რომლებიც</w:t>
      </w:r>
      <w:r w:rsidRPr="004A0A63">
        <w:rPr>
          <w:rFonts w:ascii="Sylfaen" w:hAnsi="Sylfaen"/>
          <w:sz w:val="24"/>
          <w:lang w:val="ka-GE"/>
        </w:rPr>
        <w:t xml:space="preserve"> </w:t>
      </w:r>
      <w:r w:rsidRPr="004A0A63">
        <w:rPr>
          <w:rFonts w:ascii="Sylfaen" w:hAnsi="Sylfaen" w:cs="Sylfaen"/>
          <w:sz w:val="24"/>
          <w:lang w:val="ka-GE"/>
        </w:rPr>
        <w:t>გამოყენებულ</w:t>
      </w:r>
      <w:r w:rsidRPr="004A0A63">
        <w:rPr>
          <w:rFonts w:ascii="Sylfaen" w:hAnsi="Sylfaen"/>
          <w:sz w:val="24"/>
          <w:lang w:val="ka-GE"/>
        </w:rPr>
        <w:t xml:space="preserve"> </w:t>
      </w:r>
      <w:r w:rsidRPr="004A0A63">
        <w:rPr>
          <w:rFonts w:ascii="Sylfaen" w:hAnsi="Sylfaen" w:cs="Sylfaen"/>
          <w:sz w:val="24"/>
          <w:lang w:val="ka-GE"/>
        </w:rPr>
        <w:t>იქნება</w:t>
      </w:r>
      <w:r w:rsidRPr="004A0A63">
        <w:rPr>
          <w:rFonts w:ascii="Sylfaen" w:hAnsi="Sylfaen"/>
          <w:sz w:val="24"/>
          <w:lang w:val="ka-GE"/>
        </w:rPr>
        <w:t xml:space="preserve"> </w:t>
      </w:r>
      <w:r w:rsidRPr="004A0A63">
        <w:rPr>
          <w:rFonts w:ascii="Sylfaen" w:hAnsi="Sylfaen" w:cs="Sylfaen"/>
          <w:sz w:val="24"/>
          <w:lang w:val="ka-GE"/>
        </w:rPr>
        <w:t>შიდა</w:t>
      </w:r>
      <w:r w:rsidRPr="004A0A63">
        <w:rPr>
          <w:rFonts w:ascii="Sylfaen" w:hAnsi="Sylfaen"/>
          <w:sz w:val="24"/>
          <w:lang w:val="ka-GE"/>
        </w:rPr>
        <w:t xml:space="preserve"> </w:t>
      </w:r>
      <w:r w:rsidRPr="004A0A63">
        <w:rPr>
          <w:rFonts w:ascii="Sylfaen" w:hAnsi="Sylfaen" w:cs="Sylfaen"/>
          <w:sz w:val="24"/>
          <w:lang w:val="ka-GE"/>
        </w:rPr>
        <w:t>მონიტორინგისათვის</w:t>
      </w:r>
      <w:r w:rsidRPr="004A0A63">
        <w:rPr>
          <w:rFonts w:ascii="Sylfaen" w:hAnsi="Sylfaen"/>
          <w:sz w:val="24"/>
          <w:lang w:val="ka-GE"/>
        </w:rPr>
        <w:t>.</w:t>
      </w:r>
    </w:p>
    <w:p w14:paraId="42545549" w14:textId="0D636387"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ინსტიტუციონალური</w:t>
      </w:r>
      <w:r w:rsidRPr="004A0A63">
        <w:rPr>
          <w:rFonts w:ascii="Sylfaen" w:hAnsi="Sylfaen"/>
          <w:sz w:val="24"/>
          <w:lang w:val="ka-GE"/>
        </w:rPr>
        <w:t xml:space="preserve"> (</w:t>
      </w:r>
      <w:r w:rsidRPr="004A0A63">
        <w:rPr>
          <w:rFonts w:ascii="Sylfaen" w:hAnsi="Sylfaen" w:cs="Sylfaen"/>
          <w:sz w:val="24"/>
          <w:lang w:val="ka-GE"/>
        </w:rPr>
        <w:t>მათ</w:t>
      </w:r>
      <w:r w:rsidRPr="004A0A63">
        <w:rPr>
          <w:rFonts w:ascii="Sylfaen" w:hAnsi="Sylfaen"/>
          <w:sz w:val="24"/>
          <w:lang w:val="ka-GE"/>
        </w:rPr>
        <w:t xml:space="preserve"> </w:t>
      </w:r>
      <w:r w:rsidRPr="004A0A63">
        <w:rPr>
          <w:rFonts w:ascii="Sylfaen" w:hAnsi="Sylfaen" w:cs="Sylfaen"/>
          <w:sz w:val="24"/>
          <w:lang w:val="ka-GE"/>
        </w:rPr>
        <w:t>შორის</w:t>
      </w:r>
      <w:r w:rsidRPr="004A0A63">
        <w:rPr>
          <w:rFonts w:ascii="Sylfaen" w:hAnsi="Sylfaen"/>
          <w:sz w:val="24"/>
          <w:lang w:val="ka-GE"/>
        </w:rPr>
        <w:t xml:space="preserve"> </w:t>
      </w:r>
      <w:r w:rsidRPr="004A0A63">
        <w:rPr>
          <w:rFonts w:ascii="Sylfaen" w:hAnsi="Sylfaen" w:cs="Sylfaen"/>
          <w:sz w:val="24"/>
          <w:lang w:val="ka-GE"/>
        </w:rPr>
        <w:t>ფინანსური</w:t>
      </w:r>
      <w:r w:rsidRPr="004A0A63">
        <w:rPr>
          <w:rFonts w:ascii="Sylfaen" w:hAnsi="Sylfaen"/>
          <w:sz w:val="24"/>
          <w:lang w:val="ka-GE"/>
        </w:rPr>
        <w:t xml:space="preserve">) </w:t>
      </w:r>
      <w:r w:rsidRPr="004A0A63">
        <w:rPr>
          <w:rFonts w:ascii="Sylfaen" w:hAnsi="Sylfaen" w:cs="Sylfaen"/>
          <w:sz w:val="24"/>
          <w:lang w:val="ka-GE"/>
        </w:rPr>
        <w:t>სტრუქტურები</w:t>
      </w:r>
      <w:r w:rsidRPr="004A0A63">
        <w:rPr>
          <w:rFonts w:ascii="Sylfaen" w:hAnsi="Sylfaen"/>
          <w:sz w:val="24"/>
          <w:lang w:val="ka-GE"/>
        </w:rPr>
        <w:t>.</w:t>
      </w:r>
    </w:p>
    <w:p w14:paraId="3858A7C3" w14:textId="1990B0BB"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ანგარიშგებისა</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შიდა</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პერიოდულობა</w:t>
      </w:r>
      <w:r w:rsidRPr="004A0A63">
        <w:rPr>
          <w:rFonts w:ascii="Sylfaen" w:hAnsi="Sylfaen"/>
          <w:sz w:val="24"/>
          <w:lang w:val="ka-GE"/>
        </w:rPr>
        <w:t>.</w:t>
      </w:r>
    </w:p>
    <w:p w14:paraId="0266295C" w14:textId="3D5A3F9B"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შიდა</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შედეგად</w:t>
      </w:r>
      <w:r w:rsidRPr="004A0A63">
        <w:rPr>
          <w:rFonts w:ascii="Sylfaen" w:hAnsi="Sylfaen"/>
          <w:sz w:val="24"/>
          <w:lang w:val="ka-GE"/>
        </w:rPr>
        <w:t xml:space="preserve"> </w:t>
      </w:r>
      <w:r w:rsidRPr="004A0A63">
        <w:rPr>
          <w:rFonts w:ascii="Sylfaen" w:hAnsi="Sylfaen" w:cs="Sylfaen"/>
          <w:sz w:val="24"/>
          <w:lang w:val="ka-GE"/>
        </w:rPr>
        <w:t>მიღებული</w:t>
      </w:r>
      <w:r w:rsidRPr="004A0A63">
        <w:rPr>
          <w:rFonts w:ascii="Sylfaen" w:hAnsi="Sylfaen"/>
          <w:sz w:val="24"/>
          <w:lang w:val="ka-GE"/>
        </w:rPr>
        <w:t xml:space="preserve"> </w:t>
      </w:r>
      <w:r w:rsidRPr="004A0A63">
        <w:rPr>
          <w:rFonts w:ascii="Sylfaen" w:hAnsi="Sylfaen" w:cs="Sylfaen"/>
          <w:sz w:val="24"/>
          <w:lang w:val="ka-GE"/>
        </w:rPr>
        <w:t>ინფორმაციის</w:t>
      </w:r>
      <w:r w:rsidRPr="004A0A63">
        <w:rPr>
          <w:rFonts w:ascii="Sylfaen" w:hAnsi="Sylfaen"/>
          <w:sz w:val="24"/>
          <w:lang w:val="ka-GE"/>
        </w:rPr>
        <w:t xml:space="preserve"> </w:t>
      </w:r>
      <w:r w:rsidRPr="004A0A63">
        <w:rPr>
          <w:rFonts w:ascii="Sylfaen" w:hAnsi="Sylfaen" w:cs="Sylfaen"/>
          <w:sz w:val="24"/>
          <w:lang w:val="ka-GE"/>
        </w:rPr>
        <w:t>განხორციელებაში</w:t>
      </w:r>
      <w:r w:rsidRPr="004A0A63">
        <w:rPr>
          <w:rFonts w:ascii="Sylfaen" w:hAnsi="Sylfaen"/>
          <w:sz w:val="24"/>
          <w:lang w:val="ka-GE"/>
        </w:rPr>
        <w:t xml:space="preserve"> </w:t>
      </w:r>
      <w:r w:rsidRPr="004A0A63">
        <w:rPr>
          <w:rFonts w:ascii="Sylfaen" w:hAnsi="Sylfaen" w:cs="Sylfaen"/>
          <w:sz w:val="24"/>
          <w:lang w:val="ka-GE"/>
        </w:rPr>
        <w:t>გათვალისწინების</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w:t>
      </w:r>
    </w:p>
    <w:p w14:paraId="4901D719" w14:textId="1C59A2F3"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განსაზღვრეთ</w:t>
      </w:r>
      <w:r w:rsidRPr="004A0A63">
        <w:rPr>
          <w:rFonts w:ascii="Sylfaen" w:hAnsi="Sylfaen"/>
          <w:sz w:val="24"/>
          <w:lang w:val="ka-GE"/>
        </w:rPr>
        <w:t xml:space="preserve"> </w:t>
      </w:r>
      <w:r w:rsidRPr="004A0A63">
        <w:rPr>
          <w:rFonts w:ascii="Sylfaen" w:hAnsi="Sylfaen" w:cs="Sylfaen"/>
          <w:sz w:val="24"/>
          <w:lang w:val="ka-GE"/>
        </w:rPr>
        <w:t>გარე</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მეთოდოლოგია</w:t>
      </w:r>
      <w:r w:rsidRPr="004A0A63">
        <w:rPr>
          <w:rFonts w:ascii="Sylfaen" w:hAnsi="Sylfaen"/>
          <w:sz w:val="24"/>
          <w:lang w:val="ka-GE"/>
        </w:rPr>
        <w:t>.</w:t>
      </w:r>
    </w:p>
    <w:p w14:paraId="66A5B4AB" w14:textId="14E7662A"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განსაზღვრეთ</w:t>
      </w:r>
      <w:r w:rsidRPr="004A0A63">
        <w:rPr>
          <w:rFonts w:ascii="Sylfaen" w:hAnsi="Sylfaen"/>
          <w:sz w:val="24"/>
          <w:lang w:val="ka-GE"/>
        </w:rPr>
        <w:t xml:space="preserve"> </w:t>
      </w:r>
      <w:r w:rsidRPr="004A0A63">
        <w:rPr>
          <w:rFonts w:ascii="Sylfaen" w:hAnsi="Sylfaen" w:cs="Sylfaen"/>
          <w:sz w:val="24"/>
          <w:lang w:val="ka-GE"/>
        </w:rPr>
        <w:t>გარე</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ძირითადი</w:t>
      </w:r>
      <w:r w:rsidRPr="004A0A63">
        <w:rPr>
          <w:rFonts w:ascii="Sylfaen" w:hAnsi="Sylfaen"/>
          <w:sz w:val="24"/>
          <w:lang w:val="ka-GE"/>
        </w:rPr>
        <w:t xml:space="preserve"> </w:t>
      </w:r>
      <w:r w:rsidRPr="004A0A63">
        <w:rPr>
          <w:rFonts w:ascii="Sylfaen" w:hAnsi="Sylfaen" w:cs="Sylfaen"/>
          <w:sz w:val="24"/>
          <w:lang w:val="ka-GE"/>
        </w:rPr>
        <w:t>ინდიკატორები</w:t>
      </w:r>
      <w:r w:rsidRPr="004A0A63">
        <w:rPr>
          <w:rFonts w:ascii="Sylfaen" w:hAnsi="Sylfaen"/>
          <w:sz w:val="24"/>
          <w:lang w:val="ka-GE"/>
        </w:rPr>
        <w:t>.</w:t>
      </w:r>
    </w:p>
    <w:p w14:paraId="7E10F51C" w14:textId="1FBCF792"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განსაზღვრეთ</w:t>
      </w:r>
      <w:r w:rsidRPr="004A0A63">
        <w:rPr>
          <w:rFonts w:ascii="Sylfaen" w:hAnsi="Sylfaen"/>
          <w:sz w:val="24"/>
          <w:lang w:val="ka-GE"/>
        </w:rPr>
        <w:t xml:space="preserve"> </w:t>
      </w:r>
      <w:r w:rsidRPr="004A0A63">
        <w:rPr>
          <w:rFonts w:ascii="Sylfaen" w:hAnsi="Sylfaen" w:cs="Sylfaen"/>
          <w:sz w:val="24"/>
          <w:lang w:val="ka-GE"/>
        </w:rPr>
        <w:t>გარე</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ანგარიშგების</w:t>
      </w:r>
      <w:r w:rsidRPr="004A0A63">
        <w:rPr>
          <w:rFonts w:ascii="Sylfaen" w:hAnsi="Sylfaen"/>
          <w:sz w:val="24"/>
          <w:lang w:val="ka-GE"/>
        </w:rPr>
        <w:t xml:space="preserve"> </w:t>
      </w:r>
      <w:r w:rsidRPr="004A0A63">
        <w:rPr>
          <w:rFonts w:ascii="Sylfaen" w:hAnsi="Sylfaen" w:cs="Sylfaen"/>
          <w:sz w:val="24"/>
          <w:lang w:val="ka-GE"/>
        </w:rPr>
        <w:t>შინაარსი</w:t>
      </w:r>
      <w:r w:rsidRPr="004A0A63">
        <w:rPr>
          <w:rFonts w:ascii="Sylfaen" w:hAnsi="Sylfaen"/>
          <w:sz w:val="24"/>
          <w:lang w:val="ka-GE"/>
        </w:rPr>
        <w:t xml:space="preserve"> </w:t>
      </w:r>
      <w:r w:rsidRPr="004A0A63">
        <w:rPr>
          <w:rFonts w:ascii="Sylfaen" w:hAnsi="Sylfaen" w:cs="Sylfaen"/>
          <w:sz w:val="24"/>
          <w:lang w:val="ka-GE"/>
        </w:rPr>
        <w:t>და</w:t>
      </w:r>
      <w:r w:rsidRPr="004A0A63">
        <w:rPr>
          <w:rFonts w:ascii="Sylfaen" w:hAnsi="Sylfaen"/>
          <w:sz w:val="24"/>
          <w:lang w:val="ka-GE"/>
        </w:rPr>
        <w:t xml:space="preserve"> </w:t>
      </w:r>
      <w:r w:rsidRPr="004A0A63">
        <w:rPr>
          <w:rFonts w:ascii="Sylfaen" w:hAnsi="Sylfaen" w:cs="Sylfaen"/>
          <w:sz w:val="24"/>
          <w:lang w:val="ka-GE"/>
        </w:rPr>
        <w:t>განხორციელების</w:t>
      </w:r>
      <w:r w:rsidRPr="004A0A63">
        <w:rPr>
          <w:rFonts w:ascii="Sylfaen" w:hAnsi="Sylfaen"/>
          <w:sz w:val="24"/>
          <w:lang w:val="ka-GE"/>
        </w:rPr>
        <w:t xml:space="preserve"> </w:t>
      </w:r>
      <w:r w:rsidRPr="004A0A63">
        <w:rPr>
          <w:rFonts w:ascii="Sylfaen" w:hAnsi="Sylfaen" w:cs="Sylfaen"/>
          <w:sz w:val="24"/>
          <w:lang w:val="ka-GE"/>
        </w:rPr>
        <w:t>პერიოდულობა</w:t>
      </w:r>
      <w:r w:rsidRPr="004A0A63">
        <w:rPr>
          <w:rFonts w:ascii="Sylfaen" w:hAnsi="Sylfaen"/>
          <w:sz w:val="24"/>
          <w:lang w:val="ka-GE"/>
        </w:rPr>
        <w:t>.</w:t>
      </w:r>
    </w:p>
    <w:p w14:paraId="48794150" w14:textId="51C2B135"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გარე</w:t>
      </w:r>
      <w:r w:rsidRPr="004A0A63">
        <w:rPr>
          <w:rFonts w:ascii="Sylfaen" w:hAnsi="Sylfaen"/>
          <w:sz w:val="24"/>
          <w:lang w:val="ka-GE"/>
        </w:rPr>
        <w:t xml:space="preserve"> </w:t>
      </w:r>
      <w:r w:rsidRPr="004A0A63">
        <w:rPr>
          <w:rFonts w:ascii="Sylfaen" w:hAnsi="Sylfaen" w:cs="Sylfaen"/>
          <w:sz w:val="24"/>
          <w:lang w:val="ka-GE"/>
        </w:rPr>
        <w:t>მონიტორინგის</w:t>
      </w:r>
      <w:r w:rsidRPr="004A0A63">
        <w:rPr>
          <w:rFonts w:ascii="Sylfaen" w:hAnsi="Sylfaen"/>
          <w:sz w:val="24"/>
          <w:lang w:val="ka-GE"/>
        </w:rPr>
        <w:t xml:space="preserve"> </w:t>
      </w:r>
      <w:r w:rsidRPr="004A0A63">
        <w:rPr>
          <w:rFonts w:ascii="Sylfaen" w:hAnsi="Sylfaen" w:cs="Sylfaen"/>
          <w:sz w:val="24"/>
          <w:lang w:val="ka-GE"/>
        </w:rPr>
        <w:t>შედეგად</w:t>
      </w:r>
      <w:r w:rsidRPr="004A0A63">
        <w:rPr>
          <w:rFonts w:ascii="Sylfaen" w:hAnsi="Sylfaen"/>
          <w:sz w:val="24"/>
          <w:lang w:val="ka-GE"/>
        </w:rPr>
        <w:t xml:space="preserve"> </w:t>
      </w:r>
      <w:r w:rsidRPr="004A0A63">
        <w:rPr>
          <w:rFonts w:ascii="Sylfaen" w:hAnsi="Sylfaen" w:cs="Sylfaen"/>
          <w:sz w:val="24"/>
          <w:lang w:val="ka-GE"/>
        </w:rPr>
        <w:t>მიღებული</w:t>
      </w:r>
      <w:r w:rsidRPr="004A0A63">
        <w:rPr>
          <w:rFonts w:ascii="Sylfaen" w:hAnsi="Sylfaen"/>
          <w:sz w:val="24"/>
          <w:lang w:val="ka-GE"/>
        </w:rPr>
        <w:t xml:space="preserve"> </w:t>
      </w:r>
      <w:r w:rsidRPr="004A0A63">
        <w:rPr>
          <w:rFonts w:ascii="Sylfaen" w:hAnsi="Sylfaen" w:cs="Sylfaen"/>
          <w:sz w:val="24"/>
          <w:lang w:val="ka-GE"/>
        </w:rPr>
        <w:t>ინფორმაციის</w:t>
      </w:r>
      <w:r w:rsidRPr="004A0A63">
        <w:rPr>
          <w:rFonts w:ascii="Sylfaen" w:hAnsi="Sylfaen"/>
          <w:sz w:val="24"/>
          <w:lang w:val="ka-GE"/>
        </w:rPr>
        <w:t xml:space="preserve"> </w:t>
      </w:r>
      <w:r w:rsidRPr="004A0A63">
        <w:rPr>
          <w:rFonts w:ascii="Sylfaen" w:hAnsi="Sylfaen" w:cs="Sylfaen"/>
          <w:sz w:val="24"/>
          <w:lang w:val="ka-GE"/>
        </w:rPr>
        <w:t>განხორციელებაში</w:t>
      </w:r>
      <w:r w:rsidRPr="004A0A63">
        <w:rPr>
          <w:rFonts w:ascii="Sylfaen" w:hAnsi="Sylfaen"/>
          <w:sz w:val="24"/>
          <w:lang w:val="ka-GE"/>
        </w:rPr>
        <w:t xml:space="preserve"> </w:t>
      </w:r>
      <w:r w:rsidRPr="004A0A63">
        <w:rPr>
          <w:rFonts w:ascii="Sylfaen" w:hAnsi="Sylfaen" w:cs="Sylfaen"/>
          <w:sz w:val="24"/>
          <w:lang w:val="ka-GE"/>
        </w:rPr>
        <w:t>გათვალისწინების</w:t>
      </w:r>
      <w:r w:rsidRPr="004A0A63">
        <w:rPr>
          <w:rFonts w:ascii="Sylfaen" w:hAnsi="Sylfaen"/>
          <w:sz w:val="24"/>
          <w:lang w:val="ka-GE"/>
        </w:rPr>
        <w:t xml:space="preserve"> </w:t>
      </w:r>
      <w:r w:rsidRPr="004A0A63">
        <w:rPr>
          <w:rFonts w:ascii="Sylfaen" w:hAnsi="Sylfaen" w:cs="Sylfaen"/>
          <w:sz w:val="24"/>
          <w:lang w:val="ka-GE"/>
        </w:rPr>
        <w:t>პროცესი</w:t>
      </w:r>
      <w:r w:rsidRPr="004A0A63">
        <w:rPr>
          <w:rFonts w:ascii="Sylfaen" w:hAnsi="Sylfaen"/>
          <w:sz w:val="24"/>
          <w:lang w:val="ka-GE"/>
        </w:rPr>
        <w:t>.</w:t>
      </w:r>
    </w:p>
    <w:p w14:paraId="0D94BD51" w14:textId="0686542B" w:rsidR="00B67BA9" w:rsidRPr="004A0A63" w:rsidRDefault="00B67BA9" w:rsidP="004A0A63">
      <w:pPr>
        <w:pStyle w:val="ListParagraph"/>
        <w:numPr>
          <w:ilvl w:val="0"/>
          <w:numId w:val="35"/>
        </w:numPr>
        <w:rPr>
          <w:rFonts w:ascii="Sylfaen" w:hAnsi="Sylfaen"/>
          <w:sz w:val="24"/>
          <w:lang w:val="ka-GE"/>
        </w:rPr>
      </w:pPr>
      <w:r w:rsidRPr="004A0A63">
        <w:rPr>
          <w:rFonts w:ascii="Sylfaen" w:hAnsi="Sylfaen" w:cs="Sylfaen"/>
          <w:sz w:val="24"/>
          <w:lang w:val="ka-GE"/>
        </w:rPr>
        <w:t>აღწერეთ</w:t>
      </w:r>
      <w:r w:rsidRPr="004A0A63">
        <w:rPr>
          <w:rFonts w:ascii="Sylfaen" w:hAnsi="Sylfaen"/>
          <w:sz w:val="24"/>
          <w:lang w:val="ka-GE"/>
        </w:rPr>
        <w:t xml:space="preserve"> </w:t>
      </w:r>
      <w:r w:rsidRPr="004A0A63">
        <w:rPr>
          <w:rFonts w:ascii="Sylfaen" w:hAnsi="Sylfaen" w:cs="Sylfaen"/>
          <w:sz w:val="24"/>
          <w:lang w:val="ka-GE"/>
        </w:rPr>
        <w:t>როგორ</w:t>
      </w:r>
      <w:r w:rsidRPr="004A0A63">
        <w:rPr>
          <w:rFonts w:ascii="Sylfaen" w:hAnsi="Sylfaen"/>
          <w:sz w:val="24"/>
          <w:lang w:val="ka-GE"/>
        </w:rPr>
        <w:t xml:space="preserve"> </w:t>
      </w:r>
      <w:r w:rsidRPr="004A0A63">
        <w:rPr>
          <w:rFonts w:ascii="Sylfaen" w:hAnsi="Sylfaen" w:cs="Sylfaen"/>
          <w:sz w:val="24"/>
          <w:lang w:val="ka-GE"/>
        </w:rPr>
        <w:t>განხორციელდება</w:t>
      </w:r>
      <w:r w:rsidRPr="004A0A63">
        <w:rPr>
          <w:rFonts w:ascii="Sylfaen" w:hAnsi="Sylfaen"/>
          <w:sz w:val="24"/>
          <w:lang w:val="ka-GE"/>
        </w:rPr>
        <w:t xml:space="preserve"> </w:t>
      </w:r>
      <w:r w:rsidRPr="004A0A63">
        <w:rPr>
          <w:rFonts w:ascii="Sylfaen" w:hAnsi="Sylfaen" w:cs="Sylfaen"/>
          <w:sz w:val="24"/>
          <w:lang w:val="ka-GE"/>
        </w:rPr>
        <w:t>საბოლოო</w:t>
      </w:r>
      <w:r w:rsidRPr="004A0A63">
        <w:rPr>
          <w:rFonts w:ascii="Sylfaen" w:hAnsi="Sylfaen"/>
          <w:sz w:val="24"/>
          <w:lang w:val="ka-GE"/>
        </w:rPr>
        <w:t xml:space="preserve"> </w:t>
      </w:r>
      <w:r w:rsidRPr="004A0A63">
        <w:rPr>
          <w:rFonts w:ascii="Sylfaen" w:hAnsi="Sylfaen" w:cs="Sylfaen"/>
          <w:sz w:val="24"/>
          <w:lang w:val="ka-GE"/>
        </w:rPr>
        <w:t>გარე</w:t>
      </w:r>
      <w:r w:rsidRPr="004A0A63">
        <w:rPr>
          <w:rFonts w:ascii="Sylfaen" w:hAnsi="Sylfaen"/>
          <w:sz w:val="24"/>
          <w:lang w:val="ka-GE"/>
        </w:rPr>
        <w:t xml:space="preserve"> </w:t>
      </w:r>
      <w:r w:rsidRPr="004A0A63">
        <w:rPr>
          <w:rFonts w:ascii="Sylfaen" w:hAnsi="Sylfaen" w:cs="Sylfaen"/>
          <w:sz w:val="24"/>
          <w:lang w:val="ka-GE"/>
        </w:rPr>
        <w:t>შეფასება</w:t>
      </w:r>
      <w:r w:rsidRPr="004A0A63">
        <w:rPr>
          <w:rFonts w:ascii="Sylfaen" w:hAnsi="Sylfaen"/>
          <w:sz w:val="24"/>
          <w:lang w:val="ka-GE"/>
        </w:rPr>
        <w:t>.</w:t>
      </w:r>
    </w:p>
    <w:p w14:paraId="0DD376B5" w14:textId="3D0F7704" w:rsidR="00760ADE" w:rsidRPr="004A3738" w:rsidRDefault="00760ADE" w:rsidP="00F061F4">
      <w:pPr>
        <w:rPr>
          <w:rFonts w:ascii="Sylfaen" w:hAnsi="Sylfaen"/>
          <w:lang w:val="ka-GE"/>
        </w:rPr>
      </w:pPr>
    </w:p>
    <w:p w14:paraId="1555B2B7" w14:textId="161F5D16" w:rsidR="009176DF" w:rsidRPr="004A3738" w:rsidRDefault="009176DF" w:rsidP="00F061F4">
      <w:pPr>
        <w:rPr>
          <w:rFonts w:ascii="Sylfaen" w:hAnsi="Sylfaen"/>
          <w:lang w:val="ka-GE"/>
        </w:rPr>
      </w:pPr>
    </w:p>
    <w:p w14:paraId="4C42E1CB" w14:textId="212FB768" w:rsidR="009176DF" w:rsidRPr="004A3738" w:rsidRDefault="009176DF" w:rsidP="00F061F4">
      <w:pPr>
        <w:rPr>
          <w:rFonts w:ascii="Sylfaen" w:hAnsi="Sylfaen"/>
          <w:lang w:val="ka-GE"/>
        </w:rPr>
      </w:pPr>
    </w:p>
    <w:p w14:paraId="3E9BD664" w14:textId="1F1B2CD5" w:rsidR="009176DF" w:rsidRPr="004A3738" w:rsidRDefault="009176DF" w:rsidP="00F061F4">
      <w:pPr>
        <w:rPr>
          <w:rFonts w:ascii="Sylfaen" w:hAnsi="Sylfaen"/>
          <w:lang w:val="ka-GE"/>
        </w:rPr>
      </w:pPr>
    </w:p>
    <w:p w14:paraId="7093B4ED" w14:textId="190F3C09" w:rsidR="009176DF" w:rsidRPr="004A3738" w:rsidRDefault="009176DF" w:rsidP="00F061F4">
      <w:pPr>
        <w:rPr>
          <w:rFonts w:ascii="Sylfaen" w:hAnsi="Sylfaen"/>
          <w:lang w:val="ka-GE"/>
        </w:rPr>
      </w:pPr>
    </w:p>
    <w:p w14:paraId="787B1517" w14:textId="1FD2D7E9" w:rsidR="009176DF" w:rsidRPr="004A3738" w:rsidRDefault="00B67BA9" w:rsidP="009176DF">
      <w:pPr>
        <w:pStyle w:val="Heading1"/>
        <w:numPr>
          <w:ilvl w:val="0"/>
          <w:numId w:val="0"/>
        </w:numPr>
        <w:ind w:left="720" w:hanging="720"/>
        <w:rPr>
          <w:rFonts w:ascii="Sylfaen" w:hAnsi="Sylfaen"/>
          <w:lang w:val="ka-GE"/>
        </w:rPr>
      </w:pPr>
      <w:bookmarkStart w:id="24" w:name="_Toc45841674"/>
      <w:r w:rsidRPr="004A3738">
        <w:rPr>
          <w:rFonts w:ascii="Sylfaen" w:hAnsi="Sylfaen"/>
          <w:lang w:val="ka-GE"/>
        </w:rPr>
        <w:lastRenderedPageBreak/>
        <w:t xml:space="preserve">დანართი </w:t>
      </w:r>
      <w:r w:rsidR="008F0373" w:rsidRPr="004A3738">
        <w:rPr>
          <w:rFonts w:ascii="Sylfaen" w:hAnsi="Sylfaen"/>
          <w:lang w:val="ka-GE"/>
        </w:rPr>
        <w:t>3</w:t>
      </w:r>
      <w:r w:rsidR="00C65714" w:rsidRPr="004A3738">
        <w:rPr>
          <w:rFonts w:ascii="Sylfaen" w:hAnsi="Sylfaen"/>
          <w:lang w:val="ka-GE"/>
        </w:rPr>
        <w:t>.</w:t>
      </w:r>
      <w:r w:rsidR="009176DF" w:rsidRPr="004A3738">
        <w:rPr>
          <w:rFonts w:ascii="Sylfaen" w:hAnsi="Sylfaen"/>
          <w:lang w:val="ka-GE"/>
        </w:rPr>
        <w:t xml:space="preserve"> </w:t>
      </w:r>
      <w:r w:rsidRPr="004A3738">
        <w:rPr>
          <w:rFonts w:ascii="Sylfaen" w:hAnsi="Sylfaen"/>
          <w:lang w:val="ka-GE"/>
        </w:rPr>
        <w:t>დემარკაციის აქტის ნიმუში</w:t>
      </w:r>
      <w:bookmarkEnd w:id="24"/>
    </w:p>
    <w:p w14:paraId="7BB9EEC7" w14:textId="3E5CBAB2" w:rsidR="008155E4" w:rsidRPr="004A3738" w:rsidRDefault="008155E4" w:rsidP="008155E4">
      <w:pPr>
        <w:rPr>
          <w:rFonts w:ascii="Sylfaen" w:hAnsi="Sylfaen"/>
          <w:lang w:val="ka-GE"/>
        </w:rPr>
      </w:pPr>
    </w:p>
    <w:p w14:paraId="067304E0" w14:textId="5AB2C198" w:rsidR="008155E4" w:rsidRPr="004A3738" w:rsidRDefault="008155E4" w:rsidP="008155E4">
      <w:pPr>
        <w:rPr>
          <w:rFonts w:ascii="Sylfaen" w:hAnsi="Sylfaen"/>
          <w:lang w:val="ka-GE"/>
        </w:rPr>
      </w:pPr>
    </w:p>
    <w:p w14:paraId="16B9C51B" w14:textId="0F030C7E" w:rsidR="008155E4" w:rsidRPr="004A3738" w:rsidRDefault="00B67BA9" w:rsidP="00B67BA9">
      <w:pPr>
        <w:jc w:val="center"/>
        <w:rPr>
          <w:rFonts w:ascii="Sylfaen" w:hAnsi="Sylfaen"/>
          <w:b/>
          <w:sz w:val="22"/>
          <w:szCs w:val="22"/>
          <w:lang w:val="ka-GE"/>
        </w:rPr>
      </w:pPr>
      <w:r w:rsidRPr="004A3738">
        <w:rPr>
          <w:rFonts w:ascii="Sylfaen" w:hAnsi="Sylfaen"/>
          <w:b/>
          <w:sz w:val="22"/>
          <w:szCs w:val="22"/>
          <w:lang w:val="ka-GE"/>
        </w:rPr>
        <w:t>დემარკაციის აქტი</w:t>
      </w:r>
      <w:r w:rsidR="008155E4" w:rsidRPr="004A3738">
        <w:rPr>
          <w:rFonts w:ascii="Sylfaen" w:hAnsi="Sylfaen"/>
          <w:b/>
          <w:sz w:val="22"/>
          <w:szCs w:val="22"/>
          <w:lang w:val="ka-GE"/>
        </w:rPr>
        <w:t xml:space="preserve"> N</w:t>
      </w:r>
    </w:p>
    <w:p w14:paraId="3D339DCA" w14:textId="276BBA2D" w:rsidR="00863506" w:rsidRPr="004A3738" w:rsidRDefault="00B67BA9" w:rsidP="00B67BA9">
      <w:pPr>
        <w:spacing w:before="32"/>
        <w:ind w:left="1134" w:right="948"/>
        <w:jc w:val="center"/>
        <w:rPr>
          <w:rFonts w:ascii="Sylfaen" w:hAnsi="Sylfaen"/>
          <w:sz w:val="22"/>
          <w:szCs w:val="22"/>
          <w:lang w:val="ka-GE"/>
        </w:rPr>
      </w:pPr>
      <w:r w:rsidRPr="004A3738">
        <w:rPr>
          <w:rFonts w:ascii="Sylfaen" w:hAnsi="Sylfaen"/>
          <w:b/>
          <w:spacing w:val="-2"/>
          <w:sz w:val="22"/>
          <w:szCs w:val="22"/>
          <w:lang w:val="ka-GE"/>
        </w:rPr>
        <w:t>მიწის ნაკვეთი, რომელიც მდებარეობს საქართველოს გზების მშენებლობის პროექტის ფარგლებში, ზემოქმედების არეალში მოქცეული ტერიტორია</w:t>
      </w:r>
    </w:p>
    <w:p w14:paraId="00392049" w14:textId="77777777" w:rsidR="00863506" w:rsidRPr="004A3738" w:rsidRDefault="00863506">
      <w:pPr>
        <w:spacing w:before="4" w:line="180" w:lineRule="exact"/>
        <w:rPr>
          <w:rFonts w:ascii="Sylfaen" w:hAnsi="Sylfaen"/>
          <w:sz w:val="18"/>
          <w:szCs w:val="18"/>
          <w:lang w:val="ka-GE"/>
        </w:rPr>
      </w:pPr>
    </w:p>
    <w:p w14:paraId="2A983217" w14:textId="462DE226" w:rsidR="00863506" w:rsidRPr="004A3738" w:rsidRDefault="00B67BA9">
      <w:pPr>
        <w:ind w:right="118"/>
        <w:jc w:val="right"/>
        <w:rPr>
          <w:rFonts w:ascii="Sylfaen" w:hAnsi="Sylfaen"/>
          <w:sz w:val="22"/>
          <w:szCs w:val="22"/>
          <w:lang w:val="ka-GE"/>
        </w:rPr>
      </w:pPr>
      <w:r w:rsidRPr="004A3738">
        <w:rPr>
          <w:rFonts w:ascii="Sylfaen" w:hAnsi="Sylfaen"/>
          <w:b/>
          <w:spacing w:val="-1"/>
          <w:sz w:val="22"/>
          <w:szCs w:val="22"/>
          <w:lang w:val="ka-GE"/>
        </w:rPr>
        <w:t>თარიღი</w:t>
      </w:r>
      <w:r w:rsidR="001B4369" w:rsidRPr="004A3738">
        <w:rPr>
          <w:rFonts w:ascii="Sylfaen" w:hAnsi="Sylfaen"/>
          <w:b/>
          <w:sz w:val="22"/>
          <w:szCs w:val="22"/>
          <w:lang w:val="ka-GE"/>
        </w:rPr>
        <w:t>:</w:t>
      </w:r>
      <w:r w:rsidR="008F0373" w:rsidRPr="004A3738">
        <w:rPr>
          <w:rFonts w:ascii="Sylfaen" w:hAnsi="Sylfaen"/>
          <w:b/>
          <w:sz w:val="22"/>
          <w:szCs w:val="22"/>
          <w:lang w:val="ka-GE"/>
        </w:rPr>
        <w:t xml:space="preserve"> </w:t>
      </w:r>
      <w:r w:rsidR="008F0373" w:rsidRPr="004A3738">
        <w:rPr>
          <w:rFonts w:ascii="Sylfaen" w:hAnsi="Sylfaen"/>
          <w:b/>
          <w:sz w:val="22"/>
          <w:szCs w:val="22"/>
          <w:u w:val="single" w:color="000000"/>
          <w:lang w:val="ka-GE"/>
        </w:rPr>
        <w:t xml:space="preserve">                  </w:t>
      </w:r>
      <w:r w:rsidR="001B4369" w:rsidRPr="004A3738">
        <w:rPr>
          <w:rFonts w:ascii="Sylfaen" w:hAnsi="Sylfaen"/>
          <w:b/>
          <w:sz w:val="22"/>
          <w:szCs w:val="22"/>
          <w:u w:val="single" w:color="000000"/>
          <w:lang w:val="ka-GE"/>
        </w:rPr>
        <w:t xml:space="preserve"> </w:t>
      </w:r>
      <w:r w:rsidR="001B4369" w:rsidRPr="004A3738">
        <w:rPr>
          <w:rFonts w:ascii="Sylfaen" w:hAnsi="Sylfaen"/>
          <w:b/>
          <w:sz w:val="22"/>
          <w:szCs w:val="22"/>
          <w:lang w:val="ka-GE"/>
        </w:rPr>
        <w:t>2</w:t>
      </w:r>
      <w:r w:rsidR="001B4369" w:rsidRPr="004A3738">
        <w:rPr>
          <w:rFonts w:ascii="Sylfaen" w:hAnsi="Sylfaen"/>
          <w:b/>
          <w:spacing w:val="1"/>
          <w:sz w:val="22"/>
          <w:szCs w:val="22"/>
          <w:lang w:val="ka-GE"/>
        </w:rPr>
        <w:t>0</w:t>
      </w:r>
      <w:r w:rsidR="001B4369" w:rsidRPr="004A3738">
        <w:rPr>
          <w:rFonts w:ascii="Sylfaen" w:hAnsi="Sylfaen"/>
          <w:b/>
          <w:sz w:val="22"/>
          <w:szCs w:val="22"/>
          <w:lang w:val="ka-GE"/>
        </w:rPr>
        <w:t>14</w:t>
      </w:r>
    </w:p>
    <w:p w14:paraId="2BC65E38" w14:textId="6DCB6FE8" w:rsidR="00863506" w:rsidRPr="004A3738" w:rsidRDefault="00DC4E75">
      <w:pPr>
        <w:tabs>
          <w:tab w:val="left" w:pos="7260"/>
        </w:tabs>
        <w:spacing w:before="35" w:line="420" w:lineRule="exact"/>
        <w:ind w:left="464" w:right="2711"/>
        <w:rPr>
          <w:rFonts w:ascii="Sylfaen" w:hAnsi="Sylfaen"/>
          <w:lang w:val="ka-GE"/>
        </w:rPr>
      </w:pPr>
      <w:r w:rsidRPr="004A3738">
        <w:rPr>
          <w:rFonts w:ascii="Sylfaen" w:hAnsi="Sylfaen"/>
          <w:noProof/>
        </w:rPr>
        <mc:AlternateContent>
          <mc:Choice Requires="wpg">
            <w:drawing>
              <wp:anchor distT="0" distB="0" distL="114300" distR="114300" simplePos="0" relativeHeight="251633152" behindDoc="1" locked="0" layoutInCell="1" allowOverlap="1" wp14:anchorId="6E919C52" wp14:editId="6326F77D">
                <wp:simplePos x="0" y="0"/>
                <wp:positionH relativeFrom="page">
                  <wp:posOffset>847725</wp:posOffset>
                </wp:positionH>
                <wp:positionV relativeFrom="paragraph">
                  <wp:posOffset>571500</wp:posOffset>
                </wp:positionV>
                <wp:extent cx="6029960" cy="0"/>
                <wp:effectExtent l="9525" t="9525" r="8890" b="952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960" cy="0"/>
                          <a:chOff x="1335" y="900"/>
                          <a:chExt cx="9496" cy="0"/>
                        </a:xfrm>
                      </wpg:grpSpPr>
                      <wps:wsp>
                        <wps:cNvPr id="47" name="Freeform 47"/>
                        <wps:cNvSpPr>
                          <a:spLocks/>
                        </wps:cNvSpPr>
                        <wps:spPr bwMode="auto">
                          <a:xfrm>
                            <a:off x="1335" y="900"/>
                            <a:ext cx="9496" cy="0"/>
                          </a:xfrm>
                          <a:custGeom>
                            <a:avLst/>
                            <a:gdLst>
                              <a:gd name="T0" fmla="+- 0 1335 1335"/>
                              <a:gd name="T1" fmla="*/ T0 w 9496"/>
                              <a:gd name="T2" fmla="+- 0 10831 1335"/>
                              <a:gd name="T3" fmla="*/ T2 w 9496"/>
                            </a:gdLst>
                            <a:ahLst/>
                            <a:cxnLst>
                              <a:cxn ang="0">
                                <a:pos x="T1" y="0"/>
                              </a:cxn>
                              <a:cxn ang="0">
                                <a:pos x="T3" y="0"/>
                              </a:cxn>
                            </a:cxnLst>
                            <a:rect l="0" t="0" r="r" b="b"/>
                            <a:pathLst>
                              <a:path w="9496">
                                <a:moveTo>
                                  <a:pt x="0" y="0"/>
                                </a:moveTo>
                                <a:lnTo>
                                  <a:pt x="94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43A39" id="Group 46" o:spid="_x0000_s1026" style="position:absolute;margin-left:66.75pt;margin-top:45pt;width:474.8pt;height:0;z-index:-251683328;mso-position-horizontal-relative:page" coordorigin="1335,900" coordsize="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">
                <v:shape id="Freeform 47" o:spid="_x0000_s1027" style="position:absolute;left:1335;top:900;width:9496;height:0;visibility:visible;mso-wrap-style:square;v-text-anchor:top" coordsize="9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QMQA&#10;AADbAAAADwAAAGRycy9kb3ducmV2LnhtbESPW4vCMBSE3xf8D+EIviyaekGlGkUEYVlw8Yb4eGiO&#10;bbE5qU22dv+9WRB8HGbmG2a+bEwhaqpcbllBvxeBIE6szjlVcDpuulMQziNrLCyTgj9ysFy0PuYY&#10;a/vgPdUHn4oAYRejgsz7MpbSJRkZdD1bEgfvaiuDPsgqlbrCR4CbQg6iaCwN5hwWMixpnVFyO/wa&#10;Bbr83t33w8u2lvV0MrwUP9FZfyrVaTerGQhPjX+HX+0vrWA0gf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1MEDEAAAA2wAAAA8AAAAAAAAAAAAAAAAAmAIAAGRycy9k&#10;b3ducmV2LnhtbFBLBQYAAAAABAAEAPUAAACJAwAAAAA=&#10;" path="m,l9496,e" filled="f" strokeweight=".58pt">
                  <v:path arrowok="t" o:connecttype="custom" o:connectlocs="0,0;9496,0" o:connectangles="0,0"/>
                </v:shape>
                <w10:wrap anchorx="page"/>
              </v:group>
            </w:pict>
          </mc:Fallback>
        </mc:AlternateContent>
      </w:r>
      <w:r w:rsidR="00B67BA9" w:rsidRPr="004A3738">
        <w:rPr>
          <w:rFonts w:ascii="Sylfaen" w:hAnsi="Sylfaen" w:cs="Sylfaen"/>
          <w:lang w:val="ka-GE"/>
        </w:rPr>
        <w:t xml:space="preserve"> </w:t>
      </w:r>
      <w:r w:rsidR="00B67BA9" w:rsidRPr="004A3738">
        <w:rPr>
          <w:rFonts w:ascii="Sylfaen" w:hAnsi="Sylfaen"/>
          <w:lang w:val="ka-GE"/>
        </w:rPr>
        <w:t>მიწის ნაკვეთის ადგილმდებარეობა</w:t>
      </w:r>
      <w:r w:rsidR="001B4369" w:rsidRPr="004A3738">
        <w:rPr>
          <w:rFonts w:ascii="Sylfaen" w:hAnsi="Sylfaen"/>
          <w:lang w:val="ka-GE"/>
        </w:rPr>
        <w:t>:</w:t>
      </w:r>
      <w:r w:rsidR="008F0373" w:rsidRPr="004A3738">
        <w:rPr>
          <w:rFonts w:ascii="Sylfaen" w:hAnsi="Sylfaen"/>
          <w:lang w:val="ka-GE"/>
        </w:rPr>
        <w:t xml:space="preserve"> </w:t>
      </w:r>
      <w:r w:rsidR="008F0373" w:rsidRPr="004A3738">
        <w:rPr>
          <w:rFonts w:ascii="Sylfaen" w:hAnsi="Sylfaen"/>
          <w:u w:val="single" w:color="000000"/>
          <w:lang w:val="ka-GE"/>
        </w:rPr>
        <w:t xml:space="preserve">                 </w:t>
      </w:r>
      <w:r w:rsidR="00B67BA9" w:rsidRPr="004A3738">
        <w:rPr>
          <w:rFonts w:ascii="Sylfaen" w:hAnsi="Sylfaen"/>
          <w:spacing w:val="-1"/>
          <w:lang w:val="ka-GE"/>
        </w:rPr>
        <w:t>რაიონი, სოფელი</w:t>
      </w:r>
      <w:r w:rsidR="008F0373" w:rsidRPr="004A3738">
        <w:rPr>
          <w:rFonts w:ascii="Sylfaen" w:hAnsi="Sylfaen"/>
          <w:lang w:val="ka-GE"/>
        </w:rPr>
        <w:t xml:space="preserve"> </w:t>
      </w:r>
      <w:r w:rsidR="001B4369" w:rsidRPr="004A3738">
        <w:rPr>
          <w:rFonts w:ascii="Sylfaen" w:hAnsi="Sylfaen"/>
          <w:u w:val="single" w:color="000000"/>
          <w:lang w:val="ka-GE"/>
        </w:rPr>
        <w:tab/>
      </w:r>
      <w:r w:rsidR="001B4369" w:rsidRPr="004A3738">
        <w:rPr>
          <w:rFonts w:ascii="Sylfaen" w:hAnsi="Sylfaen"/>
          <w:lang w:val="ka-GE"/>
        </w:rPr>
        <w:t xml:space="preserve"> </w:t>
      </w:r>
      <w:r w:rsidR="00B67BA9" w:rsidRPr="004A3738">
        <w:rPr>
          <w:rFonts w:ascii="Sylfaen" w:hAnsi="Sylfaen"/>
          <w:lang w:val="ka-GE"/>
        </w:rPr>
        <w:t>ჩვენ,</w:t>
      </w:r>
    </w:p>
    <w:p w14:paraId="0D5BCE4B" w14:textId="331C4648" w:rsidR="00863506" w:rsidRPr="004A3738" w:rsidRDefault="00DC4E75" w:rsidP="00B67BA9">
      <w:pPr>
        <w:spacing w:line="240" w:lineRule="exact"/>
        <w:ind w:left="758" w:right="414"/>
        <w:jc w:val="center"/>
        <w:rPr>
          <w:rFonts w:ascii="Sylfaen" w:hAnsi="Sylfaen"/>
          <w:position w:val="-1"/>
          <w:lang w:val="ka-GE"/>
        </w:rPr>
      </w:pPr>
      <w:r w:rsidRPr="004A3738">
        <w:rPr>
          <w:rFonts w:ascii="Sylfaen" w:hAnsi="Sylfaen"/>
          <w:noProof/>
        </w:rPr>
        <mc:AlternateContent>
          <mc:Choice Requires="wpg">
            <w:drawing>
              <wp:anchor distT="0" distB="0" distL="114300" distR="114300" simplePos="0" relativeHeight="251638272" behindDoc="1" locked="0" layoutInCell="1" allowOverlap="1" wp14:anchorId="68F1606E" wp14:editId="0F0D5CFE">
                <wp:simplePos x="0" y="0"/>
                <wp:positionH relativeFrom="page">
                  <wp:posOffset>847725</wp:posOffset>
                </wp:positionH>
                <wp:positionV relativeFrom="paragraph">
                  <wp:posOffset>452120</wp:posOffset>
                </wp:positionV>
                <wp:extent cx="6029960" cy="0"/>
                <wp:effectExtent l="9525" t="7620" r="8890" b="1143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960" cy="0"/>
                          <a:chOff x="1335" y="712"/>
                          <a:chExt cx="9496" cy="0"/>
                        </a:xfrm>
                      </wpg:grpSpPr>
                      <wps:wsp>
                        <wps:cNvPr id="45" name="Freeform 45"/>
                        <wps:cNvSpPr>
                          <a:spLocks/>
                        </wps:cNvSpPr>
                        <wps:spPr bwMode="auto">
                          <a:xfrm>
                            <a:off x="1335" y="712"/>
                            <a:ext cx="9496" cy="0"/>
                          </a:xfrm>
                          <a:custGeom>
                            <a:avLst/>
                            <a:gdLst>
                              <a:gd name="T0" fmla="+- 0 1335 1335"/>
                              <a:gd name="T1" fmla="*/ T0 w 9496"/>
                              <a:gd name="T2" fmla="+- 0 10831 1335"/>
                              <a:gd name="T3" fmla="*/ T2 w 9496"/>
                            </a:gdLst>
                            <a:ahLst/>
                            <a:cxnLst>
                              <a:cxn ang="0">
                                <a:pos x="T1" y="0"/>
                              </a:cxn>
                              <a:cxn ang="0">
                                <a:pos x="T3" y="0"/>
                              </a:cxn>
                            </a:cxnLst>
                            <a:rect l="0" t="0" r="r" b="b"/>
                            <a:pathLst>
                              <a:path w="9496">
                                <a:moveTo>
                                  <a:pt x="0" y="0"/>
                                </a:moveTo>
                                <a:lnTo>
                                  <a:pt x="94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D45BB" id="Group 44" o:spid="_x0000_s1026" style="position:absolute;margin-left:66.75pt;margin-top:35.6pt;width:474.8pt;height:0;z-index:-251678208;mso-position-horizontal-relative:page" coordorigin="1335,712" coordsize="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">
                <v:shape id="Freeform 45" o:spid="_x0000_s1027" style="position:absolute;left:1335;top:712;width:9496;height:0;visibility:visible;mso-wrap-style:square;v-text-anchor:top" coordsize="9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LrMYA&#10;AADbAAAADwAAAGRycy9kb3ducmV2LnhtbESP3WrCQBSE74W+w3IKvZFm409bia4iQqEUKo1KyeUh&#10;e0yC2bMxu43p23cFwcthZr5hFqve1KKj1lWWFYyiGARxbnXFhYLD/v15BsJ5ZI21ZVLwRw5Wy4fB&#10;AhNtL5xSt/OFCBB2CSoovW8SKV1ekkEX2YY4eEfbGvRBtoXULV4C3NRyHMev0mDFYaHEhjYl5afd&#10;r1Ggm8/vczrJvjrZzd4mWb2Nf/RQqafHfj0H4an39/Ct/aEVTF/g+iX8AL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sLrMYAAADbAAAADwAAAAAAAAAAAAAAAACYAgAAZHJz&#10;L2Rvd25yZXYueG1sUEsFBgAAAAAEAAQA9QAAAIsDAAAAAA==&#10;" path="m,l9496,e" filled="f" strokeweight=".58pt">
                  <v:path arrowok="t" o:connecttype="custom" o:connectlocs="0,0;9496,0" o:connectangles="0,0"/>
                </v:shape>
                <w10:wrap anchorx="page"/>
              </v:group>
            </w:pict>
          </mc:Fallback>
        </mc:AlternateContent>
      </w:r>
      <w:r w:rsidR="00B67BA9" w:rsidRPr="004A3738">
        <w:rPr>
          <w:rFonts w:ascii="Sylfaen" w:hAnsi="Sylfaen"/>
          <w:spacing w:val="1"/>
          <w:lang w:val="ka-GE"/>
        </w:rPr>
        <w:t xml:space="preserve">(მიწის მფლობელის, სოფლის მუნიციპალიტეტის რწმუნებულის, რაიონის მუნიციპალიტეტის გამგეობის წარმომადგენლის, გეოდეზისტის სახელი და გვარი) </w:t>
      </w:r>
    </w:p>
    <w:p w14:paraId="1605C4C7" w14:textId="77777777" w:rsidR="003C3031" w:rsidRPr="004A3738" w:rsidRDefault="003C3031" w:rsidP="003C3031">
      <w:pPr>
        <w:spacing w:before="1" w:line="240" w:lineRule="exact"/>
        <w:ind w:left="4193" w:right="3847"/>
        <w:rPr>
          <w:rFonts w:ascii="Sylfaen" w:hAnsi="Sylfaen"/>
          <w:lang w:val="ka-GE"/>
        </w:rPr>
      </w:pPr>
    </w:p>
    <w:p w14:paraId="765ABC3D" w14:textId="77777777" w:rsidR="00863506" w:rsidRPr="004A3738" w:rsidRDefault="00863506">
      <w:pPr>
        <w:spacing w:before="10" w:line="160" w:lineRule="exact"/>
        <w:rPr>
          <w:rFonts w:ascii="Sylfaen" w:hAnsi="Sylfaen"/>
          <w:lang w:val="ka-GE"/>
        </w:rPr>
      </w:pPr>
    </w:p>
    <w:p w14:paraId="11F467F9" w14:textId="77777777" w:rsidR="00863506" w:rsidRPr="004A3738" w:rsidRDefault="00863506">
      <w:pPr>
        <w:spacing w:line="200" w:lineRule="exact"/>
        <w:rPr>
          <w:rFonts w:ascii="Sylfaen" w:hAnsi="Sylfaen"/>
          <w:lang w:val="ka-GE"/>
        </w:rPr>
      </w:pPr>
    </w:p>
    <w:p w14:paraId="68458004" w14:textId="0D2F9258" w:rsidR="00863506" w:rsidRPr="004A3738" w:rsidRDefault="00B67BA9">
      <w:pPr>
        <w:spacing w:before="32"/>
        <w:ind w:left="464"/>
        <w:rPr>
          <w:rFonts w:ascii="Sylfaen" w:hAnsi="Sylfaen"/>
          <w:lang w:val="ka-GE"/>
        </w:rPr>
      </w:pPr>
      <w:r w:rsidRPr="004A3738">
        <w:rPr>
          <w:rFonts w:ascii="Sylfaen" w:hAnsi="Sylfaen"/>
          <w:spacing w:val="-1"/>
          <w:lang w:val="ka-GE"/>
        </w:rPr>
        <w:t xml:space="preserve">შევადგინეთ ქვემეორე აქტი შემდეგზე: </w:t>
      </w:r>
    </w:p>
    <w:p w14:paraId="4D4CFB02" w14:textId="77777777" w:rsidR="00863506" w:rsidRPr="004A3738" w:rsidRDefault="00863506">
      <w:pPr>
        <w:spacing w:before="7" w:line="180" w:lineRule="exact"/>
        <w:rPr>
          <w:rFonts w:ascii="Sylfaen" w:hAnsi="Sylfaen"/>
          <w:lang w:val="ka-GE"/>
        </w:rPr>
      </w:pPr>
    </w:p>
    <w:p w14:paraId="1D46689A" w14:textId="0C8E6532" w:rsidR="00863506" w:rsidRPr="004A3738" w:rsidRDefault="001B4369">
      <w:pPr>
        <w:ind w:left="464" w:right="179"/>
        <w:rPr>
          <w:rFonts w:ascii="Sylfaen" w:hAnsi="Sylfaen"/>
          <w:lang w:val="ka-GE"/>
        </w:rPr>
      </w:pPr>
      <w:r w:rsidRPr="004A3738">
        <w:rPr>
          <w:rFonts w:ascii="Sylfaen" w:hAnsi="Sylfaen"/>
          <w:lang w:val="ka-GE"/>
        </w:rPr>
        <w:t>1.</w:t>
      </w:r>
      <w:r w:rsidR="008F0373" w:rsidRPr="004A3738">
        <w:rPr>
          <w:rFonts w:ascii="Sylfaen" w:hAnsi="Sylfaen"/>
          <w:lang w:val="ka-GE"/>
        </w:rPr>
        <w:t xml:space="preserve">  </w:t>
      </w:r>
      <w:r w:rsidR="00B67BA9" w:rsidRPr="004A3738">
        <w:rPr>
          <w:rFonts w:ascii="Sylfaen" w:hAnsi="Sylfaen"/>
          <w:lang w:val="ka-GE"/>
        </w:rPr>
        <w:t xml:space="preserve">საქართველოს, ---------------------------------საავტომობილო გზის ------------------------------------მონაკვეთის სამშენებლო პროექტის ფარგლებში განხორციელდა გეოდეზიური და სადემარკაციო სამუშაოები მიწის ნაკვეთზე, რომელიც მდებარეობს სოფელ ----------- ტერიტორიაზე             და არის კერძო მფლობელობაში </w:t>
      </w:r>
    </w:p>
    <w:p w14:paraId="31278C80" w14:textId="77777777" w:rsidR="00863506" w:rsidRPr="004A3738" w:rsidRDefault="00863506">
      <w:pPr>
        <w:spacing w:before="19" w:line="200" w:lineRule="exact"/>
        <w:rPr>
          <w:rFonts w:ascii="Sylfaen" w:hAnsi="Sylfaen"/>
          <w:lang w:val="ka-GE"/>
        </w:rPr>
      </w:pPr>
    </w:p>
    <w:p w14:paraId="5545D8F3" w14:textId="7BE6E6BD" w:rsidR="00863506" w:rsidRPr="004A3738" w:rsidRDefault="00B67BA9" w:rsidP="00B67BA9">
      <w:pPr>
        <w:spacing w:before="32"/>
        <w:ind w:left="993" w:right="806"/>
        <w:jc w:val="center"/>
        <w:rPr>
          <w:rFonts w:ascii="Sylfaen" w:hAnsi="Sylfaen"/>
          <w:lang w:val="ka-GE"/>
        </w:rPr>
      </w:pPr>
      <w:r w:rsidRPr="004A3738">
        <w:rPr>
          <w:rFonts w:ascii="Sylfaen" w:hAnsi="Sylfaen"/>
          <w:spacing w:val="1"/>
          <w:lang w:val="ka-GE"/>
        </w:rPr>
        <w:t>(მიწის მფლობელის სრული სახელი და გვარი და პირადობის დამადასტურებელი მოწმობის ნომერი)</w:t>
      </w:r>
      <w:r w:rsidR="00DC4E75" w:rsidRPr="004A3738">
        <w:rPr>
          <w:rFonts w:ascii="Sylfaen" w:hAnsi="Sylfaen"/>
          <w:noProof/>
        </w:rPr>
        <mc:AlternateContent>
          <mc:Choice Requires="wpg">
            <w:drawing>
              <wp:anchor distT="0" distB="0" distL="114300" distR="114300" simplePos="0" relativeHeight="251643392" behindDoc="1" locked="0" layoutInCell="1" allowOverlap="1" wp14:anchorId="0EB52783" wp14:editId="56B978A6">
                <wp:simplePos x="0" y="0"/>
                <wp:positionH relativeFrom="page">
                  <wp:posOffset>866140</wp:posOffset>
                </wp:positionH>
                <wp:positionV relativeFrom="paragraph">
                  <wp:posOffset>18415</wp:posOffset>
                </wp:positionV>
                <wp:extent cx="5796915" cy="0"/>
                <wp:effectExtent l="8890" t="12065" r="13970" b="698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29"/>
                          <a:chExt cx="9129" cy="0"/>
                        </a:xfrm>
                      </wpg:grpSpPr>
                      <wps:wsp>
                        <wps:cNvPr id="43" name="Freeform 43"/>
                        <wps:cNvSpPr>
                          <a:spLocks/>
                        </wps:cNvSpPr>
                        <wps:spPr bwMode="auto">
                          <a:xfrm>
                            <a:off x="1364" y="29"/>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6702E" id="Group 42" o:spid="_x0000_s1026" style="position:absolute;margin-left:68.2pt;margin-top:1.45pt;width:456.45pt;height:0;z-index:-251673088;mso-position-horizontal-relative:page" coordorigin="1364,29"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">
                <v:shape id="Freeform 43" o:spid="_x0000_s1027" style="position:absolute;left:1364;top:29;width:9129;height:0;visibility:visible;mso-wrap-style:square;v-text-anchor:top" coordsize="9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S5cYA&#10;AADbAAAADwAAAGRycy9kb3ducmV2LnhtbESPQWvCQBSE70L/w/KE3nSjFSmpm1CESKEoqK3g7Zl9&#10;TdJm36bZrUZ/vSsIPQ4z8w0zSztTiyO1rrKsYDSMQBDnVldcKPjYZoNnEM4ja6wtk4IzOUiTh94M&#10;Y21PvKbjxhciQNjFqKD0vomldHlJBt3QNsTB+7KtQR9kW0jd4inATS3HUTSVBisOCyU2NC8p/9n8&#10;GQX7y2f2vsy/s9VvNC4OtlvQYbVT6rHfvb6A8NT5//C9/aYVTJ7g9iX8AJ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iS5cYAAADbAAAADwAAAAAAAAAAAAAAAACYAgAAZHJz&#10;L2Rvd25yZXYueG1sUEsFBgAAAAAEAAQA9QAAAIsDAAAAAA==&#10;" path="m,l9129,e" filled="f" strokeweight=".15578mm">
                  <v:path arrowok="t" o:connecttype="custom" o:connectlocs="0,0;9129,0" o:connectangles="0,0"/>
                </v:shape>
                <w10:wrap anchorx="page"/>
              </v:group>
            </w:pict>
          </mc:Fallback>
        </mc:AlternateContent>
      </w:r>
    </w:p>
    <w:p w14:paraId="54E77DA9" w14:textId="77777777" w:rsidR="00B67BA9" w:rsidRPr="004A3738" w:rsidRDefault="00DC4E75" w:rsidP="00B67BA9">
      <w:pPr>
        <w:spacing w:before="3" w:line="500" w:lineRule="exact"/>
        <w:ind w:left="464" w:right="-45" w:hanging="360"/>
        <w:rPr>
          <w:rFonts w:ascii="Sylfaen" w:hAnsi="Sylfaen"/>
          <w:lang w:val="ka-GE"/>
        </w:rPr>
      </w:pPr>
      <w:r w:rsidRPr="004A3738">
        <w:rPr>
          <w:rFonts w:ascii="Sylfaen" w:hAnsi="Sylfaen"/>
          <w:noProof/>
        </w:rPr>
        <mc:AlternateContent>
          <mc:Choice Requires="wpg">
            <w:drawing>
              <wp:anchor distT="0" distB="0" distL="114300" distR="114300" simplePos="0" relativeHeight="251648512" behindDoc="1" locked="0" layoutInCell="1" allowOverlap="1" wp14:anchorId="24564AA7" wp14:editId="1D7AB40C">
                <wp:simplePos x="0" y="0"/>
                <wp:positionH relativeFrom="page">
                  <wp:posOffset>866140</wp:posOffset>
                </wp:positionH>
                <wp:positionV relativeFrom="paragraph">
                  <wp:posOffset>767715</wp:posOffset>
                </wp:positionV>
                <wp:extent cx="5796915" cy="0"/>
                <wp:effectExtent l="8890" t="13335" r="13970" b="571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1209"/>
                          <a:chExt cx="9129" cy="0"/>
                        </a:xfrm>
                      </wpg:grpSpPr>
                      <wps:wsp>
                        <wps:cNvPr id="41" name="Freeform 41"/>
                        <wps:cNvSpPr>
                          <a:spLocks/>
                        </wps:cNvSpPr>
                        <wps:spPr bwMode="auto">
                          <a:xfrm>
                            <a:off x="1364" y="1209"/>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310EA" id="Group 40" o:spid="_x0000_s1026" style="position:absolute;margin-left:68.2pt;margin-top:60.45pt;width:456.45pt;height:0;z-index:-251667968;mso-position-horizontal-relative:page" coordorigin="1364,1209"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">
                <v:shape id="Freeform 41" o:spid="_x0000_s1027" style="position:absolute;left:1364;top:1209;width:9129;height:0;visibility:visible;mso-wrap-style:square;v-text-anchor:top" coordsize="9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pCcUA&#10;AADbAAAADwAAAGRycy9kb3ducmV2LnhtbESPQWvCQBSE74L/YXmCN7NRRErqKkWICKJQqwVvz+wz&#10;Sc2+jdlVY399t1DocZiZb5jpvDWVuFPjSssKhlEMgjizuuRcwf4jHbyAcB5ZY2WZFDzJwXzW7Uwx&#10;0fbB73Tf+VwECLsEFRTe14mULivIoItsTRy8s20M+iCbXOoGHwFuKjmK44k0WHJYKLCmRUHZZXcz&#10;Co7fh3S9yb7S7TUe5SfbLum0/VSq32vfXkF4av1/+K+90grGQ/j9En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qkJxQAAANsAAAAPAAAAAAAAAAAAAAAAAJgCAABkcnMv&#10;ZG93bnJldi54bWxQSwUGAAAAAAQABAD1AAAAigMAAAAA&#10;" path="m,l9129,e" filled="f" strokeweight=".15578mm">
                  <v:path arrowok="t" o:connecttype="custom" o:connectlocs="0,0;9129,0" o:connectangles="0,0"/>
                </v:shape>
                <w10:wrap anchorx="page"/>
              </v:group>
            </w:pict>
          </mc:Fallback>
        </mc:AlternateContent>
      </w:r>
      <w:r w:rsidR="001B4369" w:rsidRPr="004A3738">
        <w:rPr>
          <w:rFonts w:ascii="Sylfaen" w:hAnsi="Sylfaen"/>
          <w:lang w:val="ka-GE"/>
        </w:rPr>
        <w:t>2.</w:t>
      </w:r>
      <w:r w:rsidR="008F0373" w:rsidRPr="004A3738">
        <w:rPr>
          <w:rFonts w:ascii="Sylfaen" w:hAnsi="Sylfaen"/>
          <w:lang w:val="ka-GE"/>
        </w:rPr>
        <w:t xml:space="preserve"> </w:t>
      </w:r>
      <w:r w:rsidR="001B4369" w:rsidRPr="004A3738">
        <w:rPr>
          <w:rFonts w:ascii="Sylfaen" w:hAnsi="Sylfaen"/>
          <w:lang w:val="ka-GE"/>
        </w:rPr>
        <w:t xml:space="preserve"> </w:t>
      </w:r>
      <w:r w:rsidR="00B67BA9" w:rsidRPr="004A3738">
        <w:rPr>
          <w:rFonts w:ascii="Sylfaen" w:hAnsi="Sylfaen"/>
          <w:lang w:val="ka-GE"/>
        </w:rPr>
        <w:t>აღნიშნული მიწის ნაკვეთის ადგილმდებარეობა და საზღვრები დამოწმებული და</w:t>
      </w:r>
    </w:p>
    <w:p w14:paraId="73A0C2EF" w14:textId="34CE2750" w:rsidR="00863506" w:rsidRPr="004A3738" w:rsidRDefault="00B67BA9" w:rsidP="00B67BA9">
      <w:pPr>
        <w:spacing w:before="3" w:line="500" w:lineRule="exact"/>
        <w:ind w:left="464" w:right="-45" w:hanging="360"/>
        <w:rPr>
          <w:rFonts w:ascii="Sylfaen" w:hAnsi="Sylfaen"/>
          <w:lang w:val="ka-GE"/>
        </w:rPr>
      </w:pPr>
      <w:r w:rsidRPr="004A3738">
        <w:rPr>
          <w:rFonts w:ascii="Sylfaen" w:hAnsi="Sylfaen"/>
          <w:lang w:val="ka-GE"/>
        </w:rPr>
        <w:t>დადასტურებულია -------- რაიონის მთავარი მიწის მომწყობის</w:t>
      </w:r>
      <w:r w:rsidRPr="004A3738">
        <w:rPr>
          <w:rFonts w:ascii="Sylfaen" w:hAnsi="Sylfaen"/>
          <w:lang w:val="ka-GE"/>
        </w:rPr>
        <w:tab/>
        <w:t xml:space="preserve">მიერ: </w:t>
      </w:r>
    </w:p>
    <w:p w14:paraId="796330CC" w14:textId="77777777" w:rsidR="00863506" w:rsidRPr="004A3738" w:rsidRDefault="00863506">
      <w:pPr>
        <w:spacing w:before="2" w:line="140" w:lineRule="exact"/>
        <w:rPr>
          <w:rFonts w:ascii="Sylfaen" w:hAnsi="Sylfaen"/>
          <w:lang w:val="ka-GE"/>
        </w:rPr>
      </w:pPr>
    </w:p>
    <w:p w14:paraId="6D540A8D" w14:textId="77777777" w:rsidR="00863506" w:rsidRPr="004A3738" w:rsidRDefault="00863506">
      <w:pPr>
        <w:spacing w:line="200" w:lineRule="exact"/>
        <w:rPr>
          <w:rFonts w:ascii="Sylfaen" w:hAnsi="Sylfaen"/>
          <w:lang w:val="ka-GE"/>
        </w:rPr>
      </w:pPr>
    </w:p>
    <w:p w14:paraId="4C25BA95" w14:textId="7B671C85" w:rsidR="00863506" w:rsidRPr="004A3738" w:rsidRDefault="00B67BA9">
      <w:pPr>
        <w:spacing w:before="32" w:line="240" w:lineRule="exact"/>
        <w:ind w:left="464"/>
        <w:rPr>
          <w:rFonts w:ascii="Sylfaen" w:hAnsi="Sylfaen"/>
          <w:lang w:val="ka-GE"/>
        </w:rPr>
      </w:pPr>
      <w:r w:rsidRPr="004A3738">
        <w:rPr>
          <w:rFonts w:ascii="Sylfaen" w:hAnsi="Sylfaen"/>
          <w:spacing w:val="-1"/>
          <w:position w:val="-1"/>
          <w:lang w:val="ka-GE"/>
        </w:rPr>
        <w:t>მიწის ნაკვეთის მფლობელის მიერ:</w:t>
      </w:r>
      <w:r w:rsidRPr="004A3738">
        <w:rPr>
          <w:rFonts w:ascii="Sylfaen" w:hAnsi="Sylfaen"/>
          <w:spacing w:val="-1"/>
          <w:position w:val="-1"/>
          <w:lang w:val="ka-GE"/>
        </w:rPr>
        <w:tab/>
        <w:t xml:space="preserve"> </w:t>
      </w:r>
      <w:r w:rsidRPr="004A3738">
        <w:rPr>
          <w:rFonts w:ascii="Sylfaen" w:hAnsi="Sylfaen"/>
          <w:spacing w:val="-1"/>
          <w:position w:val="-1"/>
          <w:lang w:val="ka-GE"/>
        </w:rPr>
        <w:tab/>
      </w:r>
      <w:r w:rsidRPr="004A3738">
        <w:rPr>
          <w:rFonts w:ascii="Sylfaen" w:hAnsi="Sylfaen"/>
          <w:spacing w:val="-1"/>
          <w:position w:val="-1"/>
          <w:lang w:val="ka-GE"/>
        </w:rPr>
        <w:tab/>
      </w:r>
      <w:r w:rsidR="00DC4E75" w:rsidRPr="004A3738">
        <w:rPr>
          <w:rFonts w:ascii="Sylfaen" w:hAnsi="Sylfaen"/>
          <w:noProof/>
        </w:rPr>
        <mc:AlternateContent>
          <mc:Choice Requires="wpg">
            <w:drawing>
              <wp:anchor distT="0" distB="0" distL="114300" distR="114300" simplePos="0" relativeHeight="251653632" behindDoc="1" locked="0" layoutInCell="1" allowOverlap="1" wp14:anchorId="0759FFDD" wp14:editId="22B96A0C">
                <wp:simplePos x="0" y="0"/>
                <wp:positionH relativeFrom="page">
                  <wp:posOffset>866140</wp:posOffset>
                </wp:positionH>
                <wp:positionV relativeFrom="paragraph">
                  <wp:posOffset>338455</wp:posOffset>
                </wp:positionV>
                <wp:extent cx="5796915" cy="0"/>
                <wp:effectExtent l="8890" t="9525" r="13970" b="952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533"/>
                          <a:chExt cx="9129" cy="0"/>
                        </a:xfrm>
                      </wpg:grpSpPr>
                      <wps:wsp>
                        <wps:cNvPr id="39" name="Freeform 39"/>
                        <wps:cNvSpPr>
                          <a:spLocks/>
                        </wps:cNvSpPr>
                        <wps:spPr bwMode="auto">
                          <a:xfrm>
                            <a:off x="1364" y="533"/>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FBF28" id="Group 38" o:spid="_x0000_s1026" style="position:absolute;margin-left:68.2pt;margin-top:26.65pt;width:456.45pt;height:0;z-index:-251662848;mso-position-horizontal-relative:page" coordorigin="1364,533"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">
                <v:shape id="Freeform 39" o:spid="_x0000_s1027" style="position:absolute;left:1364;top:533;width:9129;height:0;visibility:visible;mso-wrap-style:square;v-text-anchor:top" coordsize="9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bWcsYA&#10;AADbAAAADwAAAGRycy9kb3ducmV2LnhtbESPQWvCQBSE70L/w/KE3nSjBbGpm1CESKEoqK3g7Zl9&#10;TdJm36bZrUZ/vSsIPQ4z8w0zSztTiyO1rrKsYDSMQBDnVldcKPjYZoMpCOeRNdaWScGZHKTJQ2+G&#10;sbYnXtNx4wsRIOxiVFB638RSurwkg25oG+LgfdnWoA+yLaRu8RTgppbjKJpIgxWHhRIbmpeU/2z+&#10;jIL95TN7X+bf2eo3GhcH2y3osNop9djvXl9AeOr8f/jeftMKnp7h9iX8AJ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bWcsYAAADbAAAADwAAAAAAAAAAAAAAAACYAgAAZHJz&#10;L2Rvd25yZXYueG1sUEsFBgAAAAAEAAQA9QAAAIsDAAAAAA==&#10;" path="m,l9129,e" filled="f" strokeweight=".15578mm">
                  <v:path arrowok="t" o:connecttype="custom" o:connectlocs="0,0;9129,0" o:connectangles="0,0"/>
                </v:shape>
                <w10:wrap anchorx="page"/>
              </v:group>
            </w:pict>
          </mc:Fallback>
        </mc:AlternateContent>
      </w:r>
      <w:r w:rsidRPr="004A3738">
        <w:rPr>
          <w:rFonts w:ascii="Sylfaen" w:hAnsi="Sylfaen"/>
          <w:spacing w:val="-1"/>
          <w:position w:val="-1"/>
          <w:lang w:val="ka-GE"/>
        </w:rPr>
        <w:t xml:space="preserve"> </w:t>
      </w:r>
    </w:p>
    <w:p w14:paraId="5E73CD9A" w14:textId="77777777" w:rsidR="00863506" w:rsidRPr="004A3738" w:rsidRDefault="00863506">
      <w:pPr>
        <w:spacing w:line="200" w:lineRule="exact"/>
        <w:rPr>
          <w:rFonts w:ascii="Sylfaen" w:hAnsi="Sylfaen"/>
          <w:lang w:val="ka-GE"/>
        </w:rPr>
      </w:pPr>
    </w:p>
    <w:p w14:paraId="1BA3873B" w14:textId="77777777" w:rsidR="00863506" w:rsidRPr="004A3738" w:rsidRDefault="00863506">
      <w:pPr>
        <w:spacing w:before="8" w:line="200" w:lineRule="exact"/>
        <w:rPr>
          <w:rFonts w:ascii="Sylfaen" w:hAnsi="Sylfaen"/>
          <w:lang w:val="ka-GE"/>
        </w:rPr>
      </w:pPr>
    </w:p>
    <w:p w14:paraId="6B87A6B1" w14:textId="7B304243" w:rsidR="00863506" w:rsidRPr="004A3738" w:rsidRDefault="00B67BA9">
      <w:pPr>
        <w:spacing w:before="32" w:line="240" w:lineRule="exact"/>
        <w:ind w:left="464"/>
        <w:rPr>
          <w:rFonts w:ascii="Sylfaen" w:hAnsi="Sylfaen"/>
          <w:lang w:val="ka-GE"/>
        </w:rPr>
      </w:pPr>
      <w:r w:rsidRPr="004A3738">
        <w:rPr>
          <w:rFonts w:ascii="Sylfaen" w:hAnsi="Sylfaen"/>
          <w:spacing w:val="-1"/>
          <w:position w:val="-1"/>
          <w:lang w:val="ka-GE"/>
        </w:rPr>
        <w:t>მომიჯნავე მიწის ნაკვეთის მფლობელის (მფლობელების) მიერ:</w:t>
      </w:r>
      <w:r w:rsidR="00DC4E75" w:rsidRPr="004A3738">
        <w:rPr>
          <w:rFonts w:ascii="Sylfaen" w:hAnsi="Sylfaen"/>
          <w:noProof/>
        </w:rPr>
        <mc:AlternateContent>
          <mc:Choice Requires="wpg">
            <w:drawing>
              <wp:anchor distT="0" distB="0" distL="114300" distR="114300" simplePos="0" relativeHeight="251658752" behindDoc="1" locked="0" layoutInCell="1" allowOverlap="1" wp14:anchorId="3E262101" wp14:editId="57CD0A9D">
                <wp:simplePos x="0" y="0"/>
                <wp:positionH relativeFrom="page">
                  <wp:posOffset>866140</wp:posOffset>
                </wp:positionH>
                <wp:positionV relativeFrom="paragraph">
                  <wp:posOffset>338455</wp:posOffset>
                </wp:positionV>
                <wp:extent cx="5796915" cy="0"/>
                <wp:effectExtent l="8890" t="12700" r="13970" b="635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533"/>
                          <a:chExt cx="9129" cy="0"/>
                        </a:xfrm>
                      </wpg:grpSpPr>
                      <wps:wsp>
                        <wps:cNvPr id="37" name="Freeform 37"/>
                        <wps:cNvSpPr>
                          <a:spLocks/>
                        </wps:cNvSpPr>
                        <wps:spPr bwMode="auto">
                          <a:xfrm>
                            <a:off x="1364" y="533"/>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747" id="Group 36" o:spid="_x0000_s1026" style="position:absolute;margin-left:68.2pt;margin-top:26.65pt;width:456.45pt;height:0;z-index:-251657728;mso-position-horizontal-relative:page" coordorigin="1364,533"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">
                <v:shape id="Freeform 37" o:spid="_x0000_s1027" style="position:absolute;left:1364;top:533;width:9129;height:0;visibility:visible;mso-wrap-style:square;v-text-anchor:top" coordsize="9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nm8YA&#10;AADbAAAADwAAAGRycy9kb3ducmV2LnhtbESPQWvCQBSE70L/w/KE3nSjBS2pm1CESKEoqK3g7Zl9&#10;TdJm36bZrUZ/vSsIPQ4z8w0zSztTiyO1rrKsYDSMQBDnVldcKPjYZoNnEM4ja6wtk4IzOUiTh94M&#10;Y21PvKbjxhciQNjFqKD0vomldHlJBt3QNsTB+7KtQR9kW0jd4inATS3HUTSRBisOCyU2NC8p/9n8&#10;GQX7y2f2vsy/s9VvNC4OtlvQYbVT6rHfvb6A8NT5//C9/aYVPE3h9iX8AJ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Xnm8YAAADbAAAADwAAAAAAAAAAAAAAAACYAgAAZHJz&#10;L2Rvd25yZXYueG1sUEsFBgAAAAAEAAQA9QAAAIsDAAAAAA==&#10;" path="m,l9129,e" filled="f" strokeweight=".15578mm">
                  <v:path arrowok="t" o:connecttype="custom" o:connectlocs="0,0;9129,0" o:connectangles="0,0"/>
                </v:shape>
                <w10:wrap anchorx="page"/>
              </v:group>
            </w:pict>
          </mc:Fallback>
        </mc:AlternateContent>
      </w:r>
      <w:r w:rsidR="00DC4E75" w:rsidRPr="004A3738">
        <w:rPr>
          <w:rFonts w:ascii="Sylfaen" w:hAnsi="Sylfaen"/>
          <w:noProof/>
        </w:rPr>
        <mc:AlternateContent>
          <mc:Choice Requires="wpg">
            <w:drawing>
              <wp:anchor distT="0" distB="0" distL="114300" distR="114300" simplePos="0" relativeHeight="251663872" behindDoc="1" locked="0" layoutInCell="1" allowOverlap="1" wp14:anchorId="701D0E69" wp14:editId="25BEC922">
                <wp:simplePos x="0" y="0"/>
                <wp:positionH relativeFrom="page">
                  <wp:posOffset>866140</wp:posOffset>
                </wp:positionH>
                <wp:positionV relativeFrom="paragraph">
                  <wp:posOffset>499745</wp:posOffset>
                </wp:positionV>
                <wp:extent cx="5797550" cy="0"/>
                <wp:effectExtent l="8890" t="12065" r="13335" b="698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0"/>
                          <a:chOff x="1364" y="787"/>
                          <a:chExt cx="9130" cy="0"/>
                        </a:xfrm>
                      </wpg:grpSpPr>
                      <wps:wsp>
                        <wps:cNvPr id="35" name="Freeform 35"/>
                        <wps:cNvSpPr>
                          <a:spLocks/>
                        </wps:cNvSpPr>
                        <wps:spPr bwMode="auto">
                          <a:xfrm>
                            <a:off x="1364" y="787"/>
                            <a:ext cx="9130" cy="0"/>
                          </a:xfrm>
                          <a:custGeom>
                            <a:avLst/>
                            <a:gdLst>
                              <a:gd name="T0" fmla="+- 0 1364 1364"/>
                              <a:gd name="T1" fmla="*/ T0 w 9130"/>
                              <a:gd name="T2" fmla="+- 0 10494 1364"/>
                              <a:gd name="T3" fmla="*/ T2 w 9130"/>
                            </a:gdLst>
                            <a:ahLst/>
                            <a:cxnLst>
                              <a:cxn ang="0">
                                <a:pos x="T1" y="0"/>
                              </a:cxn>
                              <a:cxn ang="0">
                                <a:pos x="T3" y="0"/>
                              </a:cxn>
                            </a:cxnLst>
                            <a:rect l="0" t="0" r="r" b="b"/>
                            <a:pathLst>
                              <a:path w="9130">
                                <a:moveTo>
                                  <a:pt x="0" y="0"/>
                                </a:moveTo>
                                <a:lnTo>
                                  <a:pt x="91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6F94A" id="Group 34" o:spid="_x0000_s1026" style="position:absolute;margin-left:68.2pt;margin-top:39.35pt;width:456.5pt;height:0;z-index:-251652608;mso-position-horizontal-relative:page" coordorigin="1364,787" coordsize="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">
                <v:shape id="Freeform 35" o:spid="_x0000_s1027" style="position:absolute;left:1364;top:787;width:9130;height:0;visibility:visible;mso-wrap-style:square;v-text-anchor:top" coordsize="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DH8QA&#10;AADbAAAADwAAAGRycy9kb3ducmV2LnhtbESPQWvCQBSE74X+h+UVvBTdaNFK6iZIaKBXrUi9PbLP&#10;bGj2bchuY9pf7wpCj8PMfMNs8tG2YqDeN44VzGcJCOLK6YZrBYfPcroG4QOyxtYxKfglD3n2+LDB&#10;VLsL72jYh1pECPsUFZgQulRKXxmy6GeuI47e2fUWQ5R9LXWPlwi3rVwkyUpabDguGOyoMFR973+s&#10;glU5mD8q7fPXa9GdlkWRHN+PB6UmT+P2DUSgMfyH7+0PreBlCbc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9Qx/EAAAA2wAAAA8AAAAAAAAAAAAAAAAAmAIAAGRycy9k&#10;b3ducmV2LnhtbFBLBQYAAAAABAAEAPUAAACJAwAAAAA=&#10;" path="m,l9130,e" filled="f" strokeweight=".15578mm">
                  <v:path arrowok="t" o:connecttype="custom" o:connectlocs="0,0;9130,0" o:connectangles="0,0"/>
                </v:shape>
                <w10:wrap anchorx="page"/>
              </v:group>
            </w:pict>
          </mc:Fallback>
        </mc:AlternateContent>
      </w:r>
      <w:r w:rsidRPr="004A3738">
        <w:rPr>
          <w:rFonts w:ascii="Sylfaen" w:hAnsi="Sylfaen"/>
          <w:spacing w:val="-1"/>
          <w:position w:val="-1"/>
          <w:lang w:val="ka-GE"/>
        </w:rPr>
        <w:t xml:space="preserve"> </w:t>
      </w:r>
    </w:p>
    <w:p w14:paraId="4E12C059" w14:textId="77777777" w:rsidR="00863506" w:rsidRPr="004A3738" w:rsidRDefault="00863506">
      <w:pPr>
        <w:spacing w:before="2" w:line="120" w:lineRule="exact"/>
        <w:rPr>
          <w:rFonts w:ascii="Sylfaen" w:hAnsi="Sylfaen"/>
          <w:lang w:val="ka-GE"/>
        </w:rPr>
      </w:pPr>
    </w:p>
    <w:p w14:paraId="4069ED79" w14:textId="77777777" w:rsidR="00863506" w:rsidRPr="004A3738" w:rsidRDefault="00863506">
      <w:pPr>
        <w:spacing w:line="200" w:lineRule="exact"/>
        <w:rPr>
          <w:rFonts w:ascii="Sylfaen" w:hAnsi="Sylfaen"/>
          <w:lang w:val="ka-GE"/>
        </w:rPr>
      </w:pPr>
    </w:p>
    <w:p w14:paraId="3AC81E50" w14:textId="77777777" w:rsidR="00863506" w:rsidRPr="004A3738" w:rsidRDefault="00863506">
      <w:pPr>
        <w:spacing w:line="200" w:lineRule="exact"/>
        <w:rPr>
          <w:rFonts w:ascii="Sylfaen" w:hAnsi="Sylfaen"/>
          <w:lang w:val="ka-GE"/>
        </w:rPr>
      </w:pPr>
    </w:p>
    <w:p w14:paraId="2A3FB75C" w14:textId="77777777" w:rsidR="00863506" w:rsidRPr="004A3738" w:rsidRDefault="00863506">
      <w:pPr>
        <w:spacing w:line="200" w:lineRule="exact"/>
        <w:rPr>
          <w:rFonts w:ascii="Sylfaen" w:hAnsi="Sylfaen"/>
          <w:lang w:val="ka-GE"/>
        </w:rPr>
        <w:sectPr w:rsidR="00863506" w:rsidRPr="004A3738">
          <w:footerReference w:type="default" r:id="rId18"/>
          <w:type w:val="continuous"/>
          <w:pgSz w:w="12240" w:h="15840"/>
          <w:pgMar w:top="360" w:right="1320" w:bottom="280" w:left="900" w:header="720" w:footer="720" w:gutter="0"/>
          <w:cols w:space="720"/>
        </w:sectPr>
      </w:pPr>
    </w:p>
    <w:p w14:paraId="696A0528" w14:textId="0A8E127B" w:rsidR="00863506" w:rsidRPr="004A3738" w:rsidRDefault="00DC4E75">
      <w:pPr>
        <w:spacing w:before="32"/>
        <w:ind w:left="464"/>
        <w:rPr>
          <w:rFonts w:ascii="Sylfaen" w:hAnsi="Sylfaen"/>
          <w:lang w:val="ka-GE"/>
        </w:rPr>
      </w:pPr>
      <w:r w:rsidRPr="004A3738">
        <w:rPr>
          <w:rFonts w:ascii="Sylfaen" w:hAnsi="Sylfaen"/>
          <w:noProof/>
        </w:rPr>
        <w:lastRenderedPageBreak/>
        <mc:AlternateContent>
          <mc:Choice Requires="wpg">
            <w:drawing>
              <wp:anchor distT="0" distB="0" distL="114300" distR="114300" simplePos="0" relativeHeight="251668992" behindDoc="1" locked="0" layoutInCell="1" allowOverlap="1" wp14:anchorId="2336E1EA" wp14:editId="0B858934">
                <wp:simplePos x="0" y="0"/>
                <wp:positionH relativeFrom="page">
                  <wp:posOffset>1503045</wp:posOffset>
                </wp:positionH>
                <wp:positionV relativeFrom="paragraph">
                  <wp:posOffset>178435</wp:posOffset>
                </wp:positionV>
                <wp:extent cx="908050" cy="0"/>
                <wp:effectExtent l="7620" t="13970" r="8255" b="50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0"/>
                          <a:chOff x="2367" y="281"/>
                          <a:chExt cx="1430" cy="0"/>
                        </a:xfrm>
                      </wpg:grpSpPr>
                      <wps:wsp>
                        <wps:cNvPr id="33" name="Freeform 33"/>
                        <wps:cNvSpPr>
                          <a:spLocks/>
                        </wps:cNvSpPr>
                        <wps:spPr bwMode="auto">
                          <a:xfrm>
                            <a:off x="2367" y="281"/>
                            <a:ext cx="1430" cy="0"/>
                          </a:xfrm>
                          <a:custGeom>
                            <a:avLst/>
                            <a:gdLst>
                              <a:gd name="T0" fmla="+- 0 2367 2367"/>
                              <a:gd name="T1" fmla="*/ T0 w 1430"/>
                              <a:gd name="T2" fmla="+- 0 3797 2367"/>
                              <a:gd name="T3" fmla="*/ T2 w 1430"/>
                            </a:gdLst>
                            <a:ahLst/>
                            <a:cxnLst>
                              <a:cxn ang="0">
                                <a:pos x="T1" y="0"/>
                              </a:cxn>
                              <a:cxn ang="0">
                                <a:pos x="T3" y="0"/>
                              </a:cxn>
                            </a:cxnLst>
                            <a:rect l="0" t="0" r="r" b="b"/>
                            <a:pathLst>
                              <a:path w="1430">
                                <a:moveTo>
                                  <a:pt x="0" y="0"/>
                                </a:moveTo>
                                <a:lnTo>
                                  <a:pt x="14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6ADBA" id="Group 32" o:spid="_x0000_s1026" style="position:absolute;margin-left:118.35pt;margin-top:14.05pt;width:71.5pt;height:0;z-index:-251647488;mso-position-horizontal-relative:page" coordorigin="2367,281" coordsize="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">
                <v:shape id="Freeform 33" o:spid="_x0000_s1027" style="position:absolute;left:2367;top:281;width:1430;height:0;visibility:visible;mso-wrap-style:square;v-text-anchor:top" coordsize="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Mb8MA&#10;AADbAAAADwAAAGRycy9kb3ducmV2LnhtbESPT2sCMRTE70K/Q3gFL1KzKkjZGqUtCB78Q7eFXh+b&#10;183SzcuSRDd+eyMUehxm5jfMapNsJy7kQ+tYwWxagCCunW65UfD1uX16BhEissbOMSm4UoDN+mG0&#10;wlK7gT/oUsVGZAiHEhWYGPtSylAbshimrifO3o/zFmOWvpHa45DhtpPzolhKiy3nBYM9vRuqf6uz&#10;VTDR36dD9JN9OL5J4zgN3SkNSo0f0+sLiEgp/of/2jutYLGA+5f8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MMb8MAAADbAAAADwAAAAAAAAAAAAAAAACYAgAAZHJzL2Rv&#10;d25yZXYueG1sUEsFBgAAAAAEAAQA9QAAAIgDAAAAAA==&#10;" path="m,l1430,e" filled="f" strokeweight=".15578mm">
                  <v:path arrowok="t" o:connecttype="custom" o:connectlocs="0,0;1430,0" o:connectangles="0,0"/>
                </v:shape>
                <w10:wrap anchorx="page"/>
              </v:group>
            </w:pict>
          </mc:Fallback>
        </mc:AlternateContent>
      </w:r>
      <w:r w:rsidR="00B67BA9" w:rsidRPr="004A3738">
        <w:rPr>
          <w:rFonts w:ascii="Sylfaen" w:hAnsi="Sylfaen" w:cs="Sylfaen"/>
          <w:lang w:val="ka-GE"/>
        </w:rPr>
        <w:t xml:space="preserve"> </w:t>
      </w:r>
      <w:r w:rsidR="00B67BA9" w:rsidRPr="004A3738">
        <w:rPr>
          <w:rFonts w:ascii="Sylfaen" w:hAnsi="Sylfaen"/>
          <w:lang w:val="ka-GE"/>
        </w:rPr>
        <w:t>სრული სახელი და გვარი</w:t>
      </w:r>
      <w:r w:rsidR="001B4369" w:rsidRPr="004A3738">
        <w:rPr>
          <w:rFonts w:ascii="Sylfaen" w:hAnsi="Sylfaen"/>
          <w:lang w:val="ka-GE"/>
        </w:rPr>
        <w:t>:</w:t>
      </w:r>
    </w:p>
    <w:p w14:paraId="2354CD57" w14:textId="19356134" w:rsidR="00863506" w:rsidRPr="004A3738" w:rsidRDefault="00B67BA9">
      <w:pPr>
        <w:spacing w:line="240" w:lineRule="exact"/>
        <w:ind w:left="464" w:right="-53"/>
        <w:rPr>
          <w:rFonts w:ascii="Sylfaen" w:hAnsi="Sylfaen"/>
          <w:spacing w:val="-1"/>
          <w:position w:val="-1"/>
          <w:lang w:val="ka-GE"/>
        </w:rPr>
      </w:pPr>
      <w:r w:rsidRPr="004A3738">
        <w:rPr>
          <w:rFonts w:ascii="Sylfaen" w:hAnsi="Sylfaen"/>
          <w:spacing w:val="-1"/>
          <w:position w:val="-1"/>
          <w:lang w:val="ka-GE"/>
        </w:rPr>
        <w:t>სოფელში ---------------</w:t>
      </w:r>
    </w:p>
    <w:p w14:paraId="3ADF308B" w14:textId="77777777" w:rsidR="00B67BA9" w:rsidRPr="004A3738" w:rsidRDefault="00B67BA9">
      <w:pPr>
        <w:spacing w:line="240" w:lineRule="exact"/>
        <w:ind w:left="464" w:right="-53"/>
        <w:rPr>
          <w:rFonts w:ascii="Sylfaen" w:hAnsi="Sylfaen"/>
          <w:lang w:val="ka-GE"/>
        </w:rPr>
      </w:pPr>
    </w:p>
    <w:p w14:paraId="1BCD4F6D" w14:textId="77777777" w:rsidR="00B67BA9" w:rsidRPr="004A3738" w:rsidRDefault="001B4369" w:rsidP="00B67BA9">
      <w:pPr>
        <w:spacing w:before="4" w:line="280" w:lineRule="exact"/>
        <w:rPr>
          <w:rFonts w:ascii="Sylfaen" w:hAnsi="Sylfaen"/>
          <w:lang w:val="ka-GE"/>
        </w:rPr>
      </w:pPr>
      <w:r w:rsidRPr="004A3738">
        <w:rPr>
          <w:rFonts w:ascii="Sylfaen" w:hAnsi="Sylfaen"/>
          <w:lang w:val="ka-GE"/>
        </w:rPr>
        <w:br w:type="column"/>
      </w:r>
    </w:p>
    <w:p w14:paraId="114036FC" w14:textId="07FB4EF8" w:rsidR="00863506" w:rsidRPr="004A3738" w:rsidRDefault="00B67BA9" w:rsidP="00B67BA9">
      <w:pPr>
        <w:spacing w:before="4" w:line="280" w:lineRule="exact"/>
        <w:rPr>
          <w:rFonts w:ascii="Sylfaen" w:hAnsi="Sylfaen"/>
          <w:lang w:val="ka-GE"/>
        </w:rPr>
        <w:sectPr w:rsidR="00863506" w:rsidRPr="004A3738">
          <w:type w:val="continuous"/>
          <w:pgSz w:w="12240" w:h="15840"/>
          <w:pgMar w:top="360" w:right="1320" w:bottom="280" w:left="900" w:header="720" w:footer="720" w:gutter="0"/>
          <w:cols w:num="2" w:space="720" w:equalWidth="0">
            <w:col w:w="3337" w:space="1759"/>
            <w:col w:w="4924"/>
          </w:cols>
        </w:sectPr>
      </w:pPr>
      <w:r w:rsidRPr="004A3738">
        <w:rPr>
          <w:rFonts w:ascii="Sylfaen" w:hAnsi="Sylfaen"/>
          <w:spacing w:val="-2"/>
          <w:position w:val="-1"/>
          <w:lang w:val="ka-GE"/>
        </w:rPr>
        <w:t xml:space="preserve">რაიონის მუნიციპალიტეტის წარმომადგენლის (რწმუნებულის) მიერ: </w:t>
      </w:r>
    </w:p>
    <w:p w14:paraId="678A23C8" w14:textId="77777777" w:rsidR="00863506" w:rsidRPr="004A3738" w:rsidRDefault="00863506">
      <w:pPr>
        <w:spacing w:before="10" w:line="140" w:lineRule="exact"/>
        <w:rPr>
          <w:rFonts w:ascii="Sylfaen" w:hAnsi="Sylfaen"/>
          <w:lang w:val="ka-GE"/>
        </w:rPr>
      </w:pPr>
    </w:p>
    <w:p w14:paraId="398B9F60" w14:textId="59B5062B" w:rsidR="00863506" w:rsidRPr="004A3738" w:rsidRDefault="001B4369">
      <w:pPr>
        <w:spacing w:before="29"/>
        <w:ind w:left="103"/>
        <w:rPr>
          <w:rFonts w:ascii="Sylfaen" w:hAnsi="Sylfaen"/>
          <w:lang w:val="ka-GE"/>
        </w:rPr>
      </w:pPr>
      <w:r w:rsidRPr="004A3738">
        <w:rPr>
          <w:rFonts w:ascii="Sylfaen" w:hAnsi="Sylfaen"/>
          <w:lang w:val="ka-GE"/>
        </w:rPr>
        <w:t>3.</w:t>
      </w:r>
      <w:r w:rsidR="008F0373" w:rsidRPr="004A3738">
        <w:rPr>
          <w:rFonts w:ascii="Sylfaen" w:hAnsi="Sylfaen"/>
          <w:lang w:val="ka-GE"/>
        </w:rPr>
        <w:t xml:space="preserve"> </w:t>
      </w:r>
      <w:r w:rsidRPr="004A3738">
        <w:rPr>
          <w:rFonts w:ascii="Sylfaen" w:hAnsi="Sylfaen"/>
          <w:lang w:val="ka-GE"/>
        </w:rPr>
        <w:t xml:space="preserve"> </w:t>
      </w:r>
      <w:r w:rsidR="00B67BA9" w:rsidRPr="004A3738">
        <w:rPr>
          <w:rFonts w:ascii="Sylfaen" w:hAnsi="Sylfaen"/>
          <w:lang w:val="ka-GE"/>
        </w:rPr>
        <w:t>ჩვენ ვადასტურებთ აღნიშნული მიწის ნაკვეთის</w:t>
      </w:r>
      <w:r w:rsidR="00B67BA9" w:rsidRPr="004A3738">
        <w:rPr>
          <w:rFonts w:ascii="Sylfaen" w:hAnsi="Sylfaen"/>
          <w:lang w:val="ka-GE"/>
        </w:rPr>
        <w:tab/>
        <w:t xml:space="preserve">მიმართ დემარკაციისა და გეოდეზიური სამუშაოების ჩატარების ფაქტს: </w:t>
      </w:r>
    </w:p>
    <w:p w14:paraId="3C6DF90C" w14:textId="77777777" w:rsidR="00863506" w:rsidRPr="004A3738" w:rsidRDefault="00863506">
      <w:pPr>
        <w:spacing w:before="9" w:line="160" w:lineRule="exact"/>
        <w:rPr>
          <w:rFonts w:ascii="Sylfaen" w:hAnsi="Sylfaen"/>
          <w:lang w:val="ka-GE"/>
        </w:rPr>
      </w:pPr>
    </w:p>
    <w:p w14:paraId="61F80CA9" w14:textId="144B8A8F" w:rsidR="00863506" w:rsidRPr="004A3738" w:rsidRDefault="00B67BA9">
      <w:pPr>
        <w:spacing w:line="240" w:lineRule="exact"/>
        <w:ind w:left="464"/>
        <w:rPr>
          <w:rFonts w:ascii="Sylfaen" w:hAnsi="Sylfaen"/>
          <w:lang w:val="ka-GE"/>
        </w:rPr>
      </w:pPr>
      <w:r w:rsidRPr="004A3738">
        <w:rPr>
          <w:rFonts w:ascii="Sylfaen" w:hAnsi="Sylfaen"/>
          <w:position w:val="-1"/>
          <w:lang w:val="ka-GE"/>
        </w:rPr>
        <w:t>მიწის ნაკვეთის მფლობელი:</w:t>
      </w:r>
      <w:r w:rsidR="00DC4E75" w:rsidRPr="004A3738">
        <w:rPr>
          <w:rFonts w:ascii="Sylfaen" w:hAnsi="Sylfaen"/>
          <w:noProof/>
        </w:rPr>
        <mc:AlternateContent>
          <mc:Choice Requires="wpg">
            <w:drawing>
              <wp:anchor distT="0" distB="0" distL="114300" distR="114300" simplePos="0" relativeHeight="251674112" behindDoc="1" locked="0" layoutInCell="1" allowOverlap="1" wp14:anchorId="3278D02B" wp14:editId="5FD6BD56">
                <wp:simplePos x="0" y="0"/>
                <wp:positionH relativeFrom="page">
                  <wp:posOffset>866140</wp:posOffset>
                </wp:positionH>
                <wp:positionV relativeFrom="paragraph">
                  <wp:posOffset>318135</wp:posOffset>
                </wp:positionV>
                <wp:extent cx="5796915" cy="0"/>
                <wp:effectExtent l="8890" t="8255" r="13970" b="1079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501"/>
                          <a:chExt cx="9129" cy="0"/>
                        </a:xfrm>
                      </wpg:grpSpPr>
                      <wps:wsp>
                        <wps:cNvPr id="27" name="Freeform 27"/>
                        <wps:cNvSpPr>
                          <a:spLocks/>
                        </wps:cNvSpPr>
                        <wps:spPr bwMode="auto">
                          <a:xfrm>
                            <a:off x="1364" y="501"/>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F9A6F" id="Group 26" o:spid="_x0000_s1026" style="position:absolute;margin-left:68.2pt;margin-top:25.05pt;width:456.45pt;height:0;z-index:-251642368;mso-position-horizontal-relative:page" coordorigin="1364,501"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">
                <v:shape id="Freeform 27" o:spid="_x0000_s1027" style="position:absolute;left:1364;top:501;width:9129;height:0;visibility:visible;mso-wrap-style:square;v-text-anchor:top" coordsize="9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RsYA&#10;AADbAAAADwAAAGRycy9kb3ducmV2LnhtbESPT2vCQBTE74V+h+UVequb5lAlupFSSCkUBf+04O0l&#10;+5pEs2/T7KrRT+8KgsdhZn7DTKa9acSBOldbVvA6iEAQF1bXXCpYr7KXEQjnkTU2lknBiRxM08eH&#10;CSbaHnlBh6UvRYCwS1BB5X2bSOmKigy6gW2Jg/dnO4M+yK6UusNjgJtGxlH0Jg3WHBYqbOmjomK3&#10;3BsFm/NP9j0rttn8P4rL3PaflM9/lXp+6t/HIDz1/h6+tb+0gngI1y/hB8j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xRsYAAADbAAAADwAAAAAAAAAAAAAAAACYAgAAZHJz&#10;L2Rvd25yZXYueG1sUEsFBgAAAAAEAAQA9QAAAIsDAAAAAA==&#10;" path="m,l9129,e" filled="f" strokeweight=".15578mm">
                  <v:path arrowok="t" o:connecttype="custom" o:connectlocs="0,0;9129,0" o:connectangles="0,0"/>
                </v:shape>
                <w10:wrap anchorx="page"/>
              </v:group>
            </w:pict>
          </mc:Fallback>
        </mc:AlternateContent>
      </w:r>
      <w:r w:rsidRPr="004A3738">
        <w:rPr>
          <w:rFonts w:ascii="Sylfaen" w:hAnsi="Sylfaen"/>
          <w:position w:val="-1"/>
          <w:lang w:val="ka-GE"/>
        </w:rPr>
        <w:t xml:space="preserve"> </w:t>
      </w:r>
    </w:p>
    <w:p w14:paraId="040A9E4B" w14:textId="77777777" w:rsidR="00863506" w:rsidRPr="004A3738" w:rsidRDefault="00863506">
      <w:pPr>
        <w:spacing w:line="200" w:lineRule="exact"/>
        <w:rPr>
          <w:rFonts w:ascii="Sylfaen" w:hAnsi="Sylfaen"/>
          <w:lang w:val="ka-GE"/>
        </w:rPr>
      </w:pPr>
    </w:p>
    <w:p w14:paraId="26675021" w14:textId="77777777" w:rsidR="00863506" w:rsidRPr="004A3738" w:rsidRDefault="00863506">
      <w:pPr>
        <w:spacing w:before="8" w:line="200" w:lineRule="exact"/>
        <w:rPr>
          <w:rFonts w:ascii="Sylfaen" w:hAnsi="Sylfaen"/>
          <w:lang w:val="ka-GE"/>
        </w:rPr>
        <w:sectPr w:rsidR="00863506" w:rsidRPr="004A3738">
          <w:type w:val="continuous"/>
          <w:pgSz w:w="12240" w:h="15840"/>
          <w:pgMar w:top="360" w:right="1320" w:bottom="280" w:left="900" w:header="720" w:footer="720" w:gutter="0"/>
          <w:cols w:space="720"/>
        </w:sectPr>
      </w:pPr>
    </w:p>
    <w:p w14:paraId="6479D442" w14:textId="5F87CFCA" w:rsidR="00863506" w:rsidRPr="004A3738" w:rsidRDefault="00DC4E75">
      <w:pPr>
        <w:spacing w:before="32"/>
        <w:ind w:left="464"/>
        <w:rPr>
          <w:rFonts w:ascii="Sylfaen" w:hAnsi="Sylfaen"/>
          <w:lang w:val="ka-GE"/>
        </w:rPr>
      </w:pPr>
      <w:r w:rsidRPr="004A3738">
        <w:rPr>
          <w:rFonts w:ascii="Sylfaen" w:hAnsi="Sylfaen"/>
          <w:noProof/>
        </w:rPr>
        <w:lastRenderedPageBreak/>
        <mc:AlternateContent>
          <mc:Choice Requires="wpg">
            <w:drawing>
              <wp:anchor distT="0" distB="0" distL="114300" distR="114300" simplePos="0" relativeHeight="251679232" behindDoc="1" locked="0" layoutInCell="1" allowOverlap="1" wp14:anchorId="4C2A8387" wp14:editId="1604B27B">
                <wp:simplePos x="0" y="0"/>
                <wp:positionH relativeFrom="page">
                  <wp:posOffset>1503045</wp:posOffset>
                </wp:positionH>
                <wp:positionV relativeFrom="paragraph">
                  <wp:posOffset>178435</wp:posOffset>
                </wp:positionV>
                <wp:extent cx="908050" cy="0"/>
                <wp:effectExtent l="7620" t="5080" r="8255" b="1397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0"/>
                          <a:chOff x="2367" y="281"/>
                          <a:chExt cx="1430" cy="0"/>
                        </a:xfrm>
                      </wpg:grpSpPr>
                      <wps:wsp>
                        <wps:cNvPr id="25" name="Freeform 25"/>
                        <wps:cNvSpPr>
                          <a:spLocks/>
                        </wps:cNvSpPr>
                        <wps:spPr bwMode="auto">
                          <a:xfrm>
                            <a:off x="2367" y="281"/>
                            <a:ext cx="1430" cy="0"/>
                          </a:xfrm>
                          <a:custGeom>
                            <a:avLst/>
                            <a:gdLst>
                              <a:gd name="T0" fmla="+- 0 2367 2367"/>
                              <a:gd name="T1" fmla="*/ T0 w 1430"/>
                              <a:gd name="T2" fmla="+- 0 3797 2367"/>
                              <a:gd name="T3" fmla="*/ T2 w 1430"/>
                            </a:gdLst>
                            <a:ahLst/>
                            <a:cxnLst>
                              <a:cxn ang="0">
                                <a:pos x="T1" y="0"/>
                              </a:cxn>
                              <a:cxn ang="0">
                                <a:pos x="T3" y="0"/>
                              </a:cxn>
                            </a:cxnLst>
                            <a:rect l="0" t="0" r="r" b="b"/>
                            <a:pathLst>
                              <a:path w="1430">
                                <a:moveTo>
                                  <a:pt x="0" y="0"/>
                                </a:moveTo>
                                <a:lnTo>
                                  <a:pt x="14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4BF2F" id="Group 24" o:spid="_x0000_s1026" style="position:absolute;margin-left:118.35pt;margin-top:14.05pt;width:71.5pt;height:0;z-index:-251637248;mso-position-horizontal-relative:page" coordorigin="2367,281" coordsize="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">
                <v:shape id="Freeform 25" o:spid="_x0000_s1027" style="position:absolute;left:2367;top:281;width:1430;height:0;visibility:visible;mso-wrap-style:square;v-text-anchor:top" coordsize="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nXcMA&#10;AADbAAAADwAAAGRycy9kb3ducmV2LnhtbESPT2sCMRTE70K/Q3gFL1KzCkrZGqUtCB78Q22h18fm&#10;dbN087Ik0Y3f3giCx2FmfsMsVsm24kw+NI4VTMYFCOLK6YZrBT/f65dXECEia2wdk4ILBVgtnwYL&#10;LLXr+YvOx1iLDOFQogITY1dKGSpDFsPYdcTZ+3PeYszS11J77DPctnJaFHNpseG8YLCjT0PV//Fk&#10;FYz072EX/Wgb9h/SOE59e0i9UsPn9P4GIlKKj/C9vdEKpjO4fc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nXcMAAADbAAAADwAAAAAAAAAAAAAAAACYAgAAZHJzL2Rv&#10;d25yZXYueG1sUEsFBgAAAAAEAAQA9QAAAIgDAAAAAA==&#10;" path="m,l1430,e" filled="f" strokeweight=".15578mm">
                  <v:path arrowok="t" o:connecttype="custom" o:connectlocs="0,0;1430,0" o:connectangles="0,0"/>
                </v:shape>
                <w10:wrap anchorx="page"/>
              </v:group>
            </w:pict>
          </mc:Fallback>
        </mc:AlternateContent>
      </w:r>
      <w:r w:rsidR="00B67BA9" w:rsidRPr="004A3738">
        <w:rPr>
          <w:rFonts w:ascii="Sylfaen" w:hAnsi="Sylfaen" w:cs="Sylfaen"/>
          <w:lang w:val="ka-GE"/>
        </w:rPr>
        <w:t xml:space="preserve"> </w:t>
      </w:r>
      <w:r w:rsidR="00B67BA9" w:rsidRPr="004A3738">
        <w:rPr>
          <w:rFonts w:ascii="Sylfaen" w:hAnsi="Sylfaen"/>
          <w:lang w:val="ka-GE"/>
        </w:rPr>
        <w:t>სრული სახელი და გვარი</w:t>
      </w:r>
      <w:r w:rsidR="001B4369" w:rsidRPr="004A3738">
        <w:rPr>
          <w:rFonts w:ascii="Sylfaen" w:hAnsi="Sylfaen"/>
          <w:lang w:val="ka-GE"/>
        </w:rPr>
        <w:t>:</w:t>
      </w:r>
    </w:p>
    <w:p w14:paraId="0D5BC2B9" w14:textId="1E70F10C" w:rsidR="00863506" w:rsidRPr="004A3738" w:rsidRDefault="00DC4E75" w:rsidP="00B67BA9">
      <w:pPr>
        <w:spacing w:before="2" w:line="240" w:lineRule="exact"/>
        <w:ind w:left="464" w:right="-53"/>
        <w:rPr>
          <w:rFonts w:ascii="Sylfaen" w:hAnsi="Sylfaen"/>
          <w:lang w:val="ka-GE"/>
        </w:rPr>
      </w:pPr>
      <w:r w:rsidRPr="004A3738">
        <w:rPr>
          <w:rFonts w:ascii="Sylfaen" w:hAnsi="Sylfaen"/>
          <w:noProof/>
        </w:rPr>
        <mc:AlternateContent>
          <mc:Choice Requires="wpg">
            <w:drawing>
              <wp:anchor distT="0" distB="0" distL="114300" distR="114300" simplePos="0" relativeHeight="251684352" behindDoc="1" locked="0" layoutInCell="1" allowOverlap="1" wp14:anchorId="500EB8DB" wp14:editId="6DDC258F">
                <wp:simplePos x="0" y="0"/>
                <wp:positionH relativeFrom="page">
                  <wp:posOffset>866140</wp:posOffset>
                </wp:positionH>
                <wp:positionV relativeFrom="paragraph">
                  <wp:posOffset>319405</wp:posOffset>
                </wp:positionV>
                <wp:extent cx="5727065" cy="0"/>
                <wp:effectExtent l="8890" t="7620" r="7620" b="114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0"/>
                          <a:chOff x="1364" y="503"/>
                          <a:chExt cx="9019" cy="0"/>
                        </a:xfrm>
                      </wpg:grpSpPr>
                      <wps:wsp>
                        <wps:cNvPr id="21" name="Freeform 21"/>
                        <wps:cNvSpPr>
                          <a:spLocks/>
                        </wps:cNvSpPr>
                        <wps:spPr bwMode="auto">
                          <a:xfrm>
                            <a:off x="1364" y="503"/>
                            <a:ext cx="9019" cy="0"/>
                          </a:xfrm>
                          <a:custGeom>
                            <a:avLst/>
                            <a:gdLst>
                              <a:gd name="T0" fmla="+- 0 1364 1364"/>
                              <a:gd name="T1" fmla="*/ T0 w 9019"/>
                              <a:gd name="T2" fmla="+- 0 10382 1364"/>
                              <a:gd name="T3" fmla="*/ T2 w 9019"/>
                            </a:gdLst>
                            <a:ahLst/>
                            <a:cxnLst>
                              <a:cxn ang="0">
                                <a:pos x="T1" y="0"/>
                              </a:cxn>
                              <a:cxn ang="0">
                                <a:pos x="T3" y="0"/>
                              </a:cxn>
                            </a:cxnLst>
                            <a:rect l="0" t="0" r="r" b="b"/>
                            <a:pathLst>
                              <a:path w="9019">
                                <a:moveTo>
                                  <a:pt x="0" y="0"/>
                                </a:moveTo>
                                <a:lnTo>
                                  <a:pt x="901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EEB28" id="Group 20" o:spid="_x0000_s1026" style="position:absolute;margin-left:68.2pt;margin-top:25.15pt;width:450.95pt;height:0;z-index:-251632128;mso-position-horizontal-relative:page" coordorigin="1364,503" coordsize="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">
                <v:shape id="Freeform 21" o:spid="_x0000_s1027" style="position:absolute;left:1364;top:503;width:9019;height:0;visibility:visible;mso-wrap-style:square;v-text-anchor:top" coordsize="9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xdcQA&#10;AADbAAAADwAAAGRycy9kb3ducmV2LnhtbESPT2vCQBTE7wW/w/KEXopuIqVodBWRCkLpof65P7PP&#10;JLr7NmQ3Jn77bqHgcZiZ3zCLVW+NuFPjK8cK0nECgjh3uuJCwfGwHU1B+ICs0TgmBQ/ysFoOXhaY&#10;adfxD933oRARwj5DBWUIdSalz0uy6MeuJo7exTUWQ5RNIXWDXYRbIydJ8iEtVhwXSqxpU1J+27dW&#10;wfV8pdPbybS4ff8ybZrODp/dt1Kvw349BxGoD8/wf3unFUxS+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XXEAAAA2wAAAA8AAAAAAAAAAAAAAAAAmAIAAGRycy9k&#10;b3ducmV2LnhtbFBLBQYAAAAABAAEAPUAAACJAwAAAAA=&#10;" path="m,l9018,e" filled="f" strokeweight=".15578mm">
                  <v:path arrowok="t" o:connecttype="custom" o:connectlocs="0,0;9018,0" o:connectangles="0,0"/>
                </v:shape>
                <w10:wrap anchorx="page"/>
              </v:group>
            </w:pict>
          </mc:Fallback>
        </mc:AlternateContent>
      </w:r>
      <w:r w:rsidR="00B67BA9" w:rsidRPr="004A3738">
        <w:rPr>
          <w:rFonts w:ascii="Sylfaen" w:hAnsi="Sylfaen"/>
          <w:spacing w:val="-1"/>
          <w:position w:val="-1"/>
          <w:lang w:val="ka-GE"/>
        </w:rPr>
        <w:t>სოფლის</w:t>
      </w:r>
      <w:r w:rsidR="00B67BA9" w:rsidRPr="004A3738">
        <w:rPr>
          <w:rFonts w:ascii="Sylfaen" w:hAnsi="Sylfaen"/>
          <w:lang w:val="ka-GE"/>
        </w:rPr>
        <w:t xml:space="preserve">  ---------  </w:t>
      </w:r>
      <w:r w:rsidR="00B67BA9" w:rsidRPr="004A3738">
        <w:rPr>
          <w:rFonts w:ascii="Sylfaen" w:hAnsi="Sylfaen"/>
          <w:spacing w:val="-2"/>
          <w:position w:val="-1"/>
          <w:lang w:val="ka-GE"/>
        </w:rPr>
        <w:t>რაიონის</w:t>
      </w:r>
      <w:r w:rsidR="00B67BA9" w:rsidRPr="004A3738">
        <w:rPr>
          <w:rFonts w:ascii="Sylfaen" w:hAnsi="Sylfaen"/>
          <w:spacing w:val="-2"/>
          <w:position w:val="-1"/>
          <w:lang w:val="ka-GE"/>
        </w:rPr>
        <w:tab/>
        <w:t>მუნიციპალიტეტის წარმომადგენელი (რწმუნებული)</w:t>
      </w:r>
    </w:p>
    <w:p w14:paraId="3199D4BD" w14:textId="77777777" w:rsidR="00B67BA9" w:rsidRPr="004A3738" w:rsidRDefault="00B67BA9">
      <w:pPr>
        <w:spacing w:before="32" w:line="240" w:lineRule="exact"/>
        <w:ind w:left="464"/>
        <w:rPr>
          <w:rFonts w:ascii="Sylfaen" w:hAnsi="Sylfaen"/>
          <w:position w:val="-1"/>
          <w:lang w:val="ka-GE"/>
        </w:rPr>
      </w:pPr>
    </w:p>
    <w:p w14:paraId="027A3F68" w14:textId="21126BA9" w:rsidR="00B67BA9" w:rsidRPr="004A3738" w:rsidRDefault="00B67BA9" w:rsidP="00B67BA9">
      <w:pPr>
        <w:spacing w:before="32" w:line="240" w:lineRule="exact"/>
        <w:ind w:left="464"/>
        <w:rPr>
          <w:rFonts w:ascii="Sylfaen" w:hAnsi="Sylfaen"/>
          <w:position w:val="-1"/>
          <w:lang w:val="ka-GE"/>
        </w:rPr>
      </w:pPr>
      <w:r w:rsidRPr="004A3738">
        <w:rPr>
          <w:rFonts w:ascii="Sylfaen" w:hAnsi="Sylfaen"/>
          <w:position w:val="-1"/>
          <w:lang w:val="ka-GE"/>
        </w:rPr>
        <w:t>გეოდეზისტი</w:t>
      </w:r>
      <w:r w:rsidR="001B4369" w:rsidRPr="004A3738">
        <w:rPr>
          <w:rFonts w:ascii="Sylfaen" w:hAnsi="Sylfaen"/>
          <w:position w:val="-1"/>
          <w:lang w:val="ka-GE"/>
        </w:rPr>
        <w:t>:</w:t>
      </w:r>
    </w:p>
    <w:p w14:paraId="130C201A" w14:textId="5AB8EF63" w:rsidR="00B67BA9" w:rsidRPr="004A3738" w:rsidRDefault="00B67BA9" w:rsidP="00B67BA9">
      <w:pPr>
        <w:spacing w:before="32" w:line="240" w:lineRule="exact"/>
        <w:ind w:left="464"/>
        <w:rPr>
          <w:rFonts w:ascii="Sylfaen" w:hAnsi="Sylfaen"/>
          <w:b/>
          <w:bCs/>
          <w:lang w:val="ka-GE"/>
        </w:rPr>
      </w:pPr>
      <w:r w:rsidRPr="004A3738">
        <w:rPr>
          <w:rFonts w:ascii="Sylfaen" w:hAnsi="Sylfaen"/>
          <w:noProof/>
        </w:rPr>
        <mc:AlternateContent>
          <mc:Choice Requires="wpg">
            <w:drawing>
              <wp:anchor distT="0" distB="0" distL="114300" distR="114300" simplePos="0" relativeHeight="251689472" behindDoc="1" locked="0" layoutInCell="1" allowOverlap="1" wp14:anchorId="46AC0CFF" wp14:editId="24063414">
                <wp:simplePos x="0" y="0"/>
                <wp:positionH relativeFrom="page">
                  <wp:posOffset>579755</wp:posOffset>
                </wp:positionH>
                <wp:positionV relativeFrom="paragraph">
                  <wp:posOffset>230505</wp:posOffset>
                </wp:positionV>
                <wp:extent cx="5727065" cy="0"/>
                <wp:effectExtent l="0" t="0" r="2603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0"/>
                          <a:chOff x="1364" y="535"/>
                          <a:chExt cx="9019" cy="0"/>
                        </a:xfrm>
                      </wpg:grpSpPr>
                      <wps:wsp>
                        <wps:cNvPr id="19" name="Freeform 19"/>
                        <wps:cNvSpPr>
                          <a:spLocks/>
                        </wps:cNvSpPr>
                        <wps:spPr bwMode="auto">
                          <a:xfrm>
                            <a:off x="1364" y="535"/>
                            <a:ext cx="9019" cy="0"/>
                          </a:xfrm>
                          <a:custGeom>
                            <a:avLst/>
                            <a:gdLst>
                              <a:gd name="T0" fmla="+- 0 1364 1364"/>
                              <a:gd name="T1" fmla="*/ T0 w 9019"/>
                              <a:gd name="T2" fmla="+- 0 10382 1364"/>
                              <a:gd name="T3" fmla="*/ T2 w 9019"/>
                            </a:gdLst>
                            <a:ahLst/>
                            <a:cxnLst>
                              <a:cxn ang="0">
                                <a:pos x="T1" y="0"/>
                              </a:cxn>
                              <a:cxn ang="0">
                                <a:pos x="T3" y="0"/>
                              </a:cxn>
                            </a:cxnLst>
                            <a:rect l="0" t="0" r="r" b="b"/>
                            <a:pathLst>
                              <a:path w="9019">
                                <a:moveTo>
                                  <a:pt x="0" y="0"/>
                                </a:moveTo>
                                <a:lnTo>
                                  <a:pt x="901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3DF4E" id="Group 18" o:spid="_x0000_s1026" style="position:absolute;margin-left:45.65pt;margin-top:18.15pt;width:450.95pt;height:0;z-index:-251627008;mso-position-horizontal-relative:page" coordorigin="1364,535" coordsize="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">
                <v:shape id="Freeform 19" o:spid="_x0000_s1027" style="position:absolute;left:1364;top:535;width:9019;height:0;visibility:visible;mso-wrap-style:square;v-text-anchor:top" coordsize="9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3zsIA&#10;AADbAAAADwAAAGRycy9kb3ducmV2LnhtbERPS2vCQBC+F/wPywheim4ipWh0FSkVhNJDfdzH7JhE&#10;d2dDdmPiv+8WCt7m43vOct1bI+7U+MqxgnSSgCDOna64UHA8bMczED4gazSOScGDPKxXg5clZtp1&#10;/EP3fShEDGGfoYIyhDqT0uclWfQTVxNH7uIaiyHCppC6wS6GWyOnSfIuLVYcG0qs6aOk/LZvrYLr&#10;+Uqn15Npcfv2Zdo0nR8+u2+lRsN+swARqA9P8b97p+P8Ofz9E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fOwgAAANsAAAAPAAAAAAAAAAAAAAAAAJgCAABkcnMvZG93&#10;bnJldi54bWxQSwUGAAAAAAQABAD1AAAAhwMAAAAA&#10;" path="m,l9018,e" filled="f" strokeweight=".15578mm">
                  <v:path arrowok="t" o:connecttype="custom" o:connectlocs="0,0;9018,0" o:connectangles="0,0"/>
                </v:shape>
                <w10:wrap anchorx="page"/>
              </v:group>
            </w:pict>
          </mc:Fallback>
        </mc:AlternateContent>
      </w:r>
      <w:r w:rsidRPr="004A3738">
        <w:rPr>
          <w:rFonts w:ascii="Sylfaen" w:hAnsi="Sylfaen"/>
          <w:lang w:val="ka-GE"/>
        </w:rPr>
        <w:t>რაიონის</w:t>
      </w:r>
      <w:r w:rsidRPr="004A3738">
        <w:rPr>
          <w:rFonts w:ascii="Sylfaen" w:hAnsi="Sylfaen"/>
          <w:lang w:val="ka-GE"/>
        </w:rPr>
        <w:tab/>
        <w:t xml:space="preserve">მუნიციპალიტეტის გამგეობის წარმომადგენელი </w:t>
      </w:r>
      <w:r w:rsidRPr="004A3738">
        <w:rPr>
          <w:rFonts w:ascii="Sylfaen" w:hAnsi="Sylfaen"/>
          <w:b/>
          <w:bCs/>
          <w:lang w:val="ka-GE"/>
        </w:rPr>
        <w:t xml:space="preserve"> </w:t>
      </w:r>
    </w:p>
    <w:p w14:paraId="7D3873AC" w14:textId="38365567" w:rsidR="00863506" w:rsidRPr="004A3738" w:rsidRDefault="00B67BA9" w:rsidP="00B815F0">
      <w:pPr>
        <w:pStyle w:val="Heading1"/>
        <w:numPr>
          <w:ilvl w:val="0"/>
          <w:numId w:val="0"/>
        </w:numPr>
        <w:rPr>
          <w:rFonts w:ascii="Sylfaen" w:hAnsi="Sylfaen"/>
          <w:lang w:val="ka-GE"/>
        </w:rPr>
      </w:pPr>
      <w:bookmarkStart w:id="25" w:name="_Toc45841675"/>
      <w:r w:rsidRPr="004A3738">
        <w:rPr>
          <w:rFonts w:ascii="Sylfaen" w:hAnsi="Sylfaen"/>
          <w:lang w:val="ka-GE"/>
        </w:rPr>
        <w:lastRenderedPageBreak/>
        <w:t xml:space="preserve">დანართი </w:t>
      </w:r>
      <w:r w:rsidR="008F0373" w:rsidRPr="004A3738">
        <w:rPr>
          <w:rFonts w:ascii="Sylfaen" w:hAnsi="Sylfaen"/>
          <w:lang w:val="ka-GE"/>
        </w:rPr>
        <w:t>4</w:t>
      </w:r>
      <w:r w:rsidR="001B4369" w:rsidRPr="004A3738">
        <w:rPr>
          <w:rFonts w:ascii="Sylfaen" w:hAnsi="Sylfaen"/>
          <w:lang w:val="ka-GE"/>
        </w:rPr>
        <w:t>.</w:t>
      </w:r>
      <w:r w:rsidR="008F0373" w:rsidRPr="004A3738">
        <w:rPr>
          <w:rFonts w:ascii="Sylfaen" w:hAnsi="Sylfaen"/>
          <w:lang w:val="ka-GE"/>
        </w:rPr>
        <w:t xml:space="preserve"> </w:t>
      </w:r>
      <w:r w:rsidRPr="004A3738">
        <w:rPr>
          <w:rFonts w:ascii="Sylfaen" w:hAnsi="Sylfaen" w:cs="Sylfaen"/>
          <w:lang w:val="ka-GE"/>
        </w:rPr>
        <w:t>განსახლების</w:t>
      </w:r>
      <w:r w:rsidRPr="004A3738">
        <w:rPr>
          <w:rFonts w:ascii="Sylfaen" w:hAnsi="Sylfaen"/>
          <w:lang w:val="ka-GE"/>
        </w:rPr>
        <w:t xml:space="preserve"> </w:t>
      </w:r>
      <w:r w:rsidRPr="004A3738">
        <w:rPr>
          <w:rFonts w:ascii="Sylfaen" w:hAnsi="Sylfaen" w:cs="Sylfaen"/>
          <w:lang w:val="ka-GE"/>
        </w:rPr>
        <w:t>პოლიტიკის</w:t>
      </w:r>
      <w:r w:rsidRPr="004A3738">
        <w:rPr>
          <w:rFonts w:ascii="Sylfaen" w:hAnsi="Sylfaen"/>
          <w:lang w:val="ka-GE"/>
        </w:rPr>
        <w:t xml:space="preserve"> </w:t>
      </w:r>
      <w:r w:rsidRPr="004A3738">
        <w:rPr>
          <w:rFonts w:ascii="Sylfaen" w:hAnsi="Sylfaen" w:cs="Sylfaen"/>
          <w:lang w:val="ka-GE"/>
        </w:rPr>
        <w:t>ჩარჩო</w:t>
      </w:r>
      <w:r w:rsidRPr="004A3738">
        <w:rPr>
          <w:rFonts w:ascii="Sylfaen" w:hAnsi="Sylfaen"/>
          <w:lang w:val="ka-GE"/>
        </w:rPr>
        <w:t xml:space="preserve"> </w:t>
      </w:r>
      <w:r w:rsidRPr="004A3738">
        <w:rPr>
          <w:rFonts w:ascii="Sylfaen" w:hAnsi="Sylfaen" w:cs="Sylfaen"/>
          <w:lang w:val="ka-GE"/>
        </w:rPr>
        <w:t>დოკუმენტის</w:t>
      </w:r>
      <w:r w:rsidRPr="004A3738">
        <w:rPr>
          <w:rFonts w:ascii="Sylfaen" w:hAnsi="Sylfaen"/>
          <w:lang w:val="ka-GE"/>
        </w:rPr>
        <w:t xml:space="preserve"> </w:t>
      </w:r>
      <w:r w:rsidRPr="004A3738">
        <w:rPr>
          <w:rFonts w:ascii="Sylfaen" w:hAnsi="Sylfaen" w:cs="Sylfaen"/>
          <w:lang w:val="ka-GE"/>
        </w:rPr>
        <w:t>შესახებ</w:t>
      </w:r>
      <w:r w:rsidRPr="004A3738">
        <w:rPr>
          <w:rFonts w:ascii="Sylfaen" w:hAnsi="Sylfaen"/>
          <w:lang w:val="ka-GE"/>
        </w:rPr>
        <w:t xml:space="preserve"> </w:t>
      </w:r>
      <w:r w:rsidRPr="004A3738">
        <w:rPr>
          <w:rFonts w:ascii="Sylfaen" w:hAnsi="Sylfaen" w:cs="Sylfaen"/>
          <w:lang w:val="ka-GE"/>
        </w:rPr>
        <w:t>გამართული</w:t>
      </w:r>
      <w:r w:rsidRPr="004A3738">
        <w:rPr>
          <w:rFonts w:ascii="Sylfaen" w:hAnsi="Sylfaen"/>
          <w:lang w:val="ka-GE"/>
        </w:rPr>
        <w:t xml:space="preserve"> </w:t>
      </w:r>
      <w:r w:rsidRPr="004A3738">
        <w:rPr>
          <w:rFonts w:ascii="Sylfaen" w:hAnsi="Sylfaen" w:cs="Sylfaen"/>
          <w:lang w:val="ka-GE"/>
        </w:rPr>
        <w:t>საჯარო</w:t>
      </w:r>
      <w:r w:rsidRPr="004A3738">
        <w:rPr>
          <w:rFonts w:ascii="Sylfaen" w:hAnsi="Sylfaen"/>
          <w:lang w:val="ka-GE"/>
        </w:rPr>
        <w:t xml:space="preserve"> </w:t>
      </w:r>
      <w:r w:rsidRPr="004A3738">
        <w:rPr>
          <w:rFonts w:ascii="Sylfaen" w:hAnsi="Sylfaen" w:cs="Sylfaen"/>
          <w:lang w:val="ka-GE"/>
        </w:rPr>
        <w:t>კონსულტაციების</w:t>
      </w:r>
      <w:r w:rsidRPr="004A3738">
        <w:rPr>
          <w:rFonts w:ascii="Sylfaen" w:hAnsi="Sylfaen"/>
          <w:lang w:val="ka-GE"/>
        </w:rPr>
        <w:t xml:space="preserve"> </w:t>
      </w:r>
      <w:r w:rsidRPr="004A3738">
        <w:rPr>
          <w:rFonts w:ascii="Sylfaen" w:hAnsi="Sylfaen" w:cs="Sylfaen"/>
          <w:lang w:val="ka-GE"/>
        </w:rPr>
        <w:t>შეხვედრის</w:t>
      </w:r>
      <w:r w:rsidRPr="004A3738">
        <w:rPr>
          <w:rFonts w:ascii="Sylfaen" w:hAnsi="Sylfaen"/>
          <w:lang w:val="ka-GE"/>
        </w:rPr>
        <w:t xml:space="preserve"> </w:t>
      </w:r>
      <w:r w:rsidRPr="004A3738">
        <w:rPr>
          <w:rFonts w:ascii="Sylfaen" w:hAnsi="Sylfaen" w:cs="Sylfaen"/>
          <w:lang w:val="ka-GE"/>
        </w:rPr>
        <w:t>ოქმი</w:t>
      </w:r>
      <w:bookmarkEnd w:id="25"/>
      <w:r w:rsidRPr="004A3738">
        <w:rPr>
          <w:rFonts w:ascii="Sylfaen" w:hAnsi="Sylfaen"/>
          <w:lang w:val="ka-GE"/>
        </w:rPr>
        <w:t xml:space="preserve"> </w:t>
      </w:r>
    </w:p>
    <w:p w14:paraId="79BA7D6D" w14:textId="77777777" w:rsidR="00863506" w:rsidRPr="004A3738" w:rsidRDefault="00863506">
      <w:pPr>
        <w:spacing w:before="17" w:line="240" w:lineRule="exact"/>
        <w:rPr>
          <w:rFonts w:ascii="Sylfaen" w:hAnsi="Sylfaen"/>
          <w:sz w:val="24"/>
          <w:szCs w:val="24"/>
          <w:lang w:val="ka-GE"/>
        </w:rPr>
      </w:pPr>
    </w:p>
    <w:p w14:paraId="026AA6D4" w14:textId="1FCD9D9E" w:rsidR="00863506" w:rsidRPr="004A3738" w:rsidRDefault="00863506">
      <w:pPr>
        <w:ind w:left="3161"/>
        <w:rPr>
          <w:rFonts w:ascii="Sylfaen" w:hAnsi="Sylfaen"/>
          <w:lang w:val="ka-GE"/>
        </w:rPr>
      </w:pPr>
    </w:p>
    <w:p w14:paraId="508EB99A" w14:textId="77777777" w:rsidR="00863506" w:rsidRPr="004A3738" w:rsidRDefault="00863506">
      <w:pPr>
        <w:spacing w:before="5" w:line="140" w:lineRule="exact"/>
        <w:rPr>
          <w:rFonts w:ascii="Sylfaen" w:hAnsi="Sylfaen"/>
          <w:sz w:val="15"/>
          <w:szCs w:val="15"/>
          <w:lang w:val="ka-GE"/>
        </w:rPr>
      </w:pPr>
    </w:p>
    <w:p w14:paraId="0E7337B2" w14:textId="5EF8F017" w:rsidR="00863506" w:rsidRPr="004A3738" w:rsidRDefault="006E7262" w:rsidP="003C3031">
      <w:pPr>
        <w:spacing w:line="300" w:lineRule="exact"/>
        <w:ind w:right="90"/>
        <w:jc w:val="center"/>
        <w:rPr>
          <w:rFonts w:ascii="Sylfaen" w:eastAsia="Sylfaen" w:hAnsi="Sylfaen" w:cs="Sylfaen"/>
          <w:sz w:val="24"/>
          <w:szCs w:val="24"/>
          <w:lang w:val="ka-GE"/>
        </w:rPr>
      </w:pPr>
      <w:r w:rsidRPr="004A3738">
        <w:rPr>
          <w:rFonts w:ascii="Sylfaen" w:eastAsia="Sylfaen" w:hAnsi="Sylfaen" w:cs="Sylfaen"/>
          <w:sz w:val="24"/>
          <w:szCs w:val="24"/>
          <w:lang w:val="ka-GE"/>
        </w:rPr>
        <w:t>LOG IN GEORGIA</w:t>
      </w:r>
      <w:r w:rsidR="001B4369" w:rsidRPr="004A3738">
        <w:rPr>
          <w:rFonts w:ascii="Sylfaen" w:eastAsia="Sylfaen" w:hAnsi="Sylfaen" w:cs="Sylfaen"/>
          <w:sz w:val="24"/>
          <w:szCs w:val="24"/>
          <w:lang w:val="ka-GE"/>
        </w:rPr>
        <w:t xml:space="preserve"> </w:t>
      </w:r>
      <w:r w:rsidR="00B67BA9" w:rsidRPr="004A3738">
        <w:rPr>
          <w:rFonts w:ascii="Sylfaen" w:eastAsia="Sylfaen" w:hAnsi="Sylfaen" w:cs="Sylfaen"/>
          <w:sz w:val="24"/>
          <w:szCs w:val="24"/>
          <w:lang w:val="ka-GE"/>
        </w:rPr>
        <w:t>პროექტი</w:t>
      </w:r>
    </w:p>
    <w:p w14:paraId="752C5D9C" w14:textId="77777777" w:rsidR="00863506" w:rsidRPr="004A3738" w:rsidRDefault="00863506">
      <w:pPr>
        <w:spacing w:line="200" w:lineRule="exact"/>
        <w:rPr>
          <w:rFonts w:ascii="Sylfaen" w:hAnsi="Sylfaen"/>
          <w:lang w:val="ka-GE"/>
        </w:rPr>
      </w:pPr>
    </w:p>
    <w:p w14:paraId="7FE1569A" w14:textId="1F03F8E9" w:rsidR="00863506" w:rsidRPr="004A3738" w:rsidRDefault="00B67BA9" w:rsidP="00B67BA9">
      <w:pPr>
        <w:ind w:right="67"/>
        <w:jc w:val="center"/>
        <w:rPr>
          <w:rFonts w:ascii="Sylfaen" w:eastAsia="Sylfaen" w:hAnsi="Sylfaen" w:cs="Sylfaen"/>
          <w:sz w:val="24"/>
          <w:szCs w:val="24"/>
          <w:lang w:val="ka-GE"/>
        </w:rPr>
      </w:pPr>
      <w:r w:rsidRPr="004A3738">
        <w:rPr>
          <w:rFonts w:ascii="Sylfaen" w:eastAsia="Sylfaen" w:hAnsi="Sylfaen" w:cs="Sylfaen"/>
          <w:sz w:val="24"/>
          <w:szCs w:val="24"/>
          <w:lang w:val="ka-GE"/>
        </w:rPr>
        <w:t>საჯარო განხილვა</w:t>
      </w:r>
    </w:p>
    <w:p w14:paraId="02C459DF" w14:textId="77777777" w:rsidR="00863506" w:rsidRPr="004A3738" w:rsidRDefault="00863506">
      <w:pPr>
        <w:spacing w:before="5" w:line="100" w:lineRule="exact"/>
        <w:rPr>
          <w:rFonts w:ascii="Sylfaen" w:hAnsi="Sylfaen"/>
          <w:sz w:val="11"/>
          <w:szCs w:val="11"/>
          <w:lang w:val="ka-GE"/>
        </w:rPr>
      </w:pPr>
    </w:p>
    <w:p w14:paraId="41B8604E" w14:textId="77777777" w:rsidR="00863506" w:rsidRPr="004A3738" w:rsidRDefault="00863506">
      <w:pPr>
        <w:spacing w:line="200" w:lineRule="exact"/>
        <w:rPr>
          <w:rFonts w:ascii="Sylfaen" w:hAnsi="Sylfaen"/>
          <w:lang w:val="ka-GE"/>
        </w:rPr>
      </w:pPr>
    </w:p>
    <w:p w14:paraId="669B5D2C" w14:textId="540A155E" w:rsidR="00863506" w:rsidRPr="004A3738" w:rsidRDefault="00B67BA9" w:rsidP="00B67BA9">
      <w:pPr>
        <w:spacing w:line="300" w:lineRule="exact"/>
        <w:ind w:left="709" w:right="1342"/>
        <w:jc w:val="center"/>
        <w:rPr>
          <w:rFonts w:ascii="Sylfaen" w:eastAsia="Sylfaen" w:hAnsi="Sylfaen" w:cs="Sylfaen"/>
          <w:sz w:val="24"/>
          <w:szCs w:val="24"/>
          <w:lang w:val="ka-GE"/>
        </w:rPr>
      </w:pPr>
      <w:r w:rsidRPr="004A3738">
        <w:rPr>
          <w:rFonts w:ascii="Sylfaen" w:eastAsia="Sylfaen" w:hAnsi="Sylfaen" w:cs="Sylfaen"/>
          <w:spacing w:val="-1"/>
          <w:sz w:val="24"/>
          <w:szCs w:val="24"/>
          <w:lang w:val="ka-GE"/>
        </w:rPr>
        <w:t>ბუნებრივ და სოციალური გარემოზე ზემოქმედების მართვის და განსახლების პოლიტიკის ჩარჩო დოკუმენტი</w:t>
      </w:r>
    </w:p>
    <w:p w14:paraId="6CEBA670" w14:textId="69CBA02E" w:rsidR="00863506" w:rsidRPr="004A3738" w:rsidRDefault="00863506" w:rsidP="006E7262">
      <w:pPr>
        <w:rPr>
          <w:rFonts w:ascii="Sylfaen" w:hAnsi="Sylfaen"/>
          <w:lang w:val="ka-GE"/>
        </w:rPr>
      </w:pPr>
    </w:p>
    <w:sectPr w:rsidR="00863506" w:rsidRPr="004A3738" w:rsidSect="00B67BA9">
      <w:footerReference w:type="default" r:id="rId19"/>
      <w:type w:val="continuous"/>
      <w:pgSz w:w="12240" w:h="15840"/>
      <w:pgMar w:top="320" w:right="280" w:bottom="500" w:left="1120" w:header="0" w:footer="0" w:gutter="0"/>
      <w:cols w:space="720"/>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EDBE5C" w16cex:dateUtc="2020-07-06T14:04:14.558Z"/>
  <w16cex:commentExtensible w16cex:durableId="3FBB8252" w16cex:dateUtc="2020-07-06T14:15:23.073Z"/>
  <w16cex:commentExtensible w16cex:durableId="08A8F437" w16cex:dateUtc="2020-07-06T14:27:40.265Z"/>
  <w16cex:commentExtensible w16cex:durableId="38B01408" w16cex:dateUtc="2020-07-06T14:37:03.127Z"/>
  <w16cex:commentExtensible w16cex:durableId="3E5C53A1" w16cex:dateUtc="2020-07-06T14:39:07.714Z"/>
  <w16cex:commentExtensible w16cex:durableId="3A8DEC40" w16cex:dateUtc="2020-07-06T14:59:04.013Z"/>
  <w16cex:commentExtensible w16cex:durableId="3E573678" w16cex:dateUtc="2020-07-06T15:01:41.356Z"/>
  <w16cex:commentExtensible w16cex:durableId="0A0D8F19" w16cex:dateUtc="2020-07-06T15:12:44.382Z"/>
  <w16cex:commentExtensible w16cex:durableId="11FFFD4E" w16cex:dateUtc="2020-07-06T15:15:20.843Z"/>
  <w16cex:commentExtensible w16cex:durableId="154FF190" w16cex:dateUtc="2020-07-06T15:18:10.384Z"/>
  <w16cex:commentExtensible w16cex:durableId="6B7788FD" w16cex:dateUtc="2020-07-06T15:23:45.996Z"/>
  <w16cex:commentExtensible w16cex:durableId="732F5ADA" w16cex:dateUtc="2020-07-06T15:27:41.717Z"/>
  <w16cex:commentExtensible w16cex:durableId="5F2F33B0" w16cex:dateUtc="2020-07-06T15:28:25.627Z"/>
  <w16cex:commentExtensible w16cex:durableId="20B82D4B" w16cex:dateUtc="2020-07-06T15:32:51.529Z"/>
  <w16cex:commentExtensible w16cex:durableId="4256680F" w16cex:dateUtc="2020-07-06T15:33:47.961Z"/>
  <w16cex:commentExtensible w16cex:durableId="311BCC93" w16cex:dateUtc="2020-07-06T15:35:38.947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7D1F6" w14:textId="77777777" w:rsidR="00AA31E1" w:rsidRDefault="00AA31E1">
      <w:r>
        <w:separator/>
      </w:r>
    </w:p>
  </w:endnote>
  <w:endnote w:type="continuationSeparator" w:id="0">
    <w:p w14:paraId="774F750A" w14:textId="77777777" w:rsidR="00AA31E1" w:rsidRDefault="00AA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iraSans-Medium">
    <w:panose1 w:val="00000000000000000000"/>
    <w:charset w:val="00"/>
    <w:family w:val="swiss"/>
    <w:notTrueType/>
    <w:pitch w:val="default"/>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E66BD" w14:textId="77777777" w:rsidR="008F112F" w:rsidRDefault="008F1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074314"/>
      <w:docPartObj>
        <w:docPartGallery w:val="Page Numbers (Bottom of Page)"/>
        <w:docPartUnique/>
      </w:docPartObj>
    </w:sdtPr>
    <w:sdtEndPr>
      <w:rPr>
        <w:noProof/>
      </w:rPr>
    </w:sdtEndPr>
    <w:sdtContent>
      <w:p w14:paraId="3C8AEAB5" w14:textId="114AE3F6" w:rsidR="008F112F" w:rsidRDefault="008F112F">
        <w:pPr>
          <w:pStyle w:val="Footer"/>
          <w:jc w:val="center"/>
        </w:pPr>
        <w:r>
          <w:fldChar w:fldCharType="begin"/>
        </w:r>
        <w:r>
          <w:instrText xml:space="preserve"> PAGE   \* MERGEFORMAT </w:instrText>
        </w:r>
        <w:r>
          <w:fldChar w:fldCharType="separate"/>
        </w:r>
        <w:r w:rsidR="00323F4C">
          <w:rPr>
            <w:noProof/>
          </w:rPr>
          <w:t>20</w:t>
        </w:r>
        <w:r>
          <w:rPr>
            <w:noProof/>
          </w:rPr>
          <w:fldChar w:fldCharType="end"/>
        </w:r>
      </w:p>
    </w:sdtContent>
  </w:sdt>
  <w:p w14:paraId="5F4096C8" w14:textId="77777777" w:rsidR="008F112F" w:rsidRDefault="008F112F">
    <w:pPr>
      <w:spacing w:line="60" w:lineRule="exact"/>
      <w:rPr>
        <w:sz w:val="7"/>
        <w:szCs w:val="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A2C32" w14:textId="77777777" w:rsidR="008F112F" w:rsidRDefault="008F11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E2A0" w14:textId="77777777" w:rsidR="008F112F" w:rsidRDefault="008F112F">
    <w:pPr>
      <w:pStyle w:val="Footer"/>
      <w:jc w:val="center"/>
    </w:pPr>
  </w:p>
  <w:p w14:paraId="4866D876" w14:textId="77777777" w:rsidR="008F112F" w:rsidRDefault="008F112F">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D082F" w14:textId="77777777" w:rsidR="008F112F" w:rsidRDefault="008F112F">
    <w:pPr>
      <w:spacing w:line="80" w:lineRule="exact"/>
      <w:rPr>
        <w:sz w:val="9"/>
        <w:szCs w:val="9"/>
      </w:rPr>
    </w:pPr>
    <w:r>
      <w:rPr>
        <w:noProof/>
      </w:rPr>
      <mc:AlternateContent>
        <mc:Choice Requires="wps">
          <w:drawing>
            <wp:anchor distT="0" distB="0" distL="114300" distR="114300" simplePos="0" relativeHeight="251659776" behindDoc="1" locked="0" layoutInCell="1" allowOverlap="1" wp14:anchorId="4C510ECA" wp14:editId="5CB143FB">
              <wp:simplePos x="0" y="0"/>
              <wp:positionH relativeFrom="page">
                <wp:posOffset>3670935</wp:posOffset>
              </wp:positionH>
              <wp:positionV relativeFrom="page">
                <wp:posOffset>9438640</wp:posOffset>
              </wp:positionV>
              <wp:extent cx="203200" cy="177800"/>
              <wp:effectExtent l="3810"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32B84" w14:textId="546598C7" w:rsidR="008F112F" w:rsidRDefault="008F112F">
                          <w:pPr>
                            <w:spacing w:line="260" w:lineRule="exact"/>
                            <w:ind w:left="40"/>
                            <w:rPr>
                              <w:sz w:val="24"/>
                              <w:szCs w:val="24"/>
                            </w:rPr>
                          </w:pPr>
                          <w:r>
                            <w:fldChar w:fldCharType="begin"/>
                          </w:r>
                          <w:r>
                            <w:rPr>
                              <w:sz w:val="24"/>
                              <w:szCs w:val="24"/>
                            </w:rPr>
                            <w:instrText xml:space="preserve"> PAGE </w:instrText>
                          </w:r>
                          <w:r>
                            <w:fldChar w:fldCharType="separate"/>
                          </w:r>
                          <w:r w:rsidR="00323F4C">
                            <w:rPr>
                              <w:noProof/>
                              <w:sz w:val="24"/>
                              <w:szCs w:val="24"/>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10ECA" id="_x0000_t202" coordsize="21600,21600" o:spt="202" path="m,l,21600r21600,l21600,xe">
              <v:stroke joinstyle="miter"/>
              <v:path gradientshapeok="t" o:connecttype="rect"/>
            </v:shapetype>
            <v:shape id="Text Box 1" o:spid="_x0000_s1029" type="#_x0000_t202" style="position:absolute;margin-left:289.05pt;margin-top:743.2pt;width:16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" filled="f" stroked="f">
              <v:textbox inset="0,0,0,0">
                <w:txbxContent>
                  <w:p w14:paraId="65B32B84" w14:textId="546598C7" w:rsidR="008F112F" w:rsidRDefault="008F112F">
                    <w:pPr>
                      <w:spacing w:line="260" w:lineRule="exact"/>
                      <w:ind w:left="40"/>
                      <w:rPr>
                        <w:sz w:val="24"/>
                        <w:szCs w:val="24"/>
                      </w:rPr>
                    </w:pPr>
                    <w:r>
                      <w:fldChar w:fldCharType="begin"/>
                    </w:r>
                    <w:r>
                      <w:rPr>
                        <w:sz w:val="24"/>
                        <w:szCs w:val="24"/>
                      </w:rPr>
                      <w:instrText xml:space="preserve"> PAGE </w:instrText>
                    </w:r>
                    <w:r>
                      <w:fldChar w:fldCharType="separate"/>
                    </w:r>
                    <w:r w:rsidR="00323F4C">
                      <w:rPr>
                        <w:noProof/>
                        <w:sz w:val="24"/>
                        <w:szCs w:val="24"/>
                      </w:rPr>
                      <w:t>51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051EC" w14:textId="77777777" w:rsidR="008F112F" w:rsidRDefault="008F112F">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FB835" w14:textId="77777777" w:rsidR="00AA31E1" w:rsidRDefault="00AA31E1">
      <w:r>
        <w:separator/>
      </w:r>
    </w:p>
  </w:footnote>
  <w:footnote w:type="continuationSeparator" w:id="0">
    <w:p w14:paraId="68F15CFE" w14:textId="77777777" w:rsidR="00AA31E1" w:rsidRDefault="00AA3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3CE28" w14:textId="77777777" w:rsidR="008F112F" w:rsidRDefault="008F1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AE5CF" w14:textId="77777777" w:rsidR="008F112F" w:rsidRDefault="008F11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93348" w14:textId="77777777" w:rsidR="008F112F" w:rsidRDefault="008F1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1E2"/>
    <w:multiLevelType w:val="hybridMultilevel"/>
    <w:tmpl w:val="77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9727F"/>
    <w:multiLevelType w:val="hybridMultilevel"/>
    <w:tmpl w:val="69DA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309A5"/>
    <w:multiLevelType w:val="hybridMultilevel"/>
    <w:tmpl w:val="8738E230"/>
    <w:lvl w:ilvl="0" w:tplc="19A05A1A">
      <w:start w:val="1"/>
      <w:numFmt w:val="decimal"/>
      <w:lvlText w:val="%1."/>
      <w:lvlJc w:val="left"/>
      <w:pPr>
        <w:ind w:left="360" w:hanging="360"/>
      </w:pPr>
      <w:rPr>
        <w:b w:val="0"/>
        <w:color w:val="auto"/>
      </w:rPr>
    </w:lvl>
    <w:lvl w:ilvl="1" w:tplc="FE3CE5EA">
      <w:start w:val="1"/>
      <w:numFmt w:val="lowerLetter"/>
      <w:lvlText w:val="(%2)"/>
      <w:lvlJc w:val="left"/>
      <w:pPr>
        <w:ind w:left="1440" w:hanging="720"/>
      </w:pPr>
      <w:rPr>
        <w:rFonts w:hint="default"/>
      </w:rPr>
    </w:lvl>
    <w:lvl w:ilvl="2" w:tplc="D0B8CCAA" w:tentative="1">
      <w:start w:val="1"/>
      <w:numFmt w:val="lowerRoman"/>
      <w:lvlText w:val="%3."/>
      <w:lvlJc w:val="right"/>
      <w:pPr>
        <w:ind w:left="1800" w:hanging="180"/>
      </w:pPr>
    </w:lvl>
    <w:lvl w:ilvl="3" w:tplc="53BA6BC2" w:tentative="1">
      <w:start w:val="1"/>
      <w:numFmt w:val="decimal"/>
      <w:lvlText w:val="%4."/>
      <w:lvlJc w:val="left"/>
      <w:pPr>
        <w:ind w:left="2520" w:hanging="360"/>
      </w:pPr>
    </w:lvl>
    <w:lvl w:ilvl="4" w:tplc="6C2AF698" w:tentative="1">
      <w:start w:val="1"/>
      <w:numFmt w:val="lowerLetter"/>
      <w:lvlText w:val="%5."/>
      <w:lvlJc w:val="left"/>
      <w:pPr>
        <w:ind w:left="3240" w:hanging="360"/>
      </w:pPr>
    </w:lvl>
    <w:lvl w:ilvl="5" w:tplc="DCC4D28E" w:tentative="1">
      <w:start w:val="1"/>
      <w:numFmt w:val="lowerRoman"/>
      <w:lvlText w:val="%6."/>
      <w:lvlJc w:val="right"/>
      <w:pPr>
        <w:ind w:left="3960" w:hanging="180"/>
      </w:pPr>
    </w:lvl>
    <w:lvl w:ilvl="6" w:tplc="32A65BB2" w:tentative="1">
      <w:start w:val="1"/>
      <w:numFmt w:val="decimal"/>
      <w:lvlText w:val="%7."/>
      <w:lvlJc w:val="left"/>
      <w:pPr>
        <w:ind w:left="4680" w:hanging="360"/>
      </w:pPr>
    </w:lvl>
    <w:lvl w:ilvl="7" w:tplc="103AE91A" w:tentative="1">
      <w:start w:val="1"/>
      <w:numFmt w:val="lowerLetter"/>
      <w:lvlText w:val="%8."/>
      <w:lvlJc w:val="left"/>
      <w:pPr>
        <w:ind w:left="5400" w:hanging="360"/>
      </w:pPr>
    </w:lvl>
    <w:lvl w:ilvl="8" w:tplc="3A0E8148" w:tentative="1">
      <w:start w:val="1"/>
      <w:numFmt w:val="lowerRoman"/>
      <w:lvlText w:val="%9."/>
      <w:lvlJc w:val="right"/>
      <w:pPr>
        <w:ind w:left="6120" w:hanging="180"/>
      </w:pPr>
    </w:lvl>
  </w:abstractNum>
  <w:abstractNum w:abstractNumId="3">
    <w:nsid w:val="10EB309C"/>
    <w:multiLevelType w:val="hybridMultilevel"/>
    <w:tmpl w:val="27F4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D3F9E"/>
    <w:multiLevelType w:val="hybridMultilevel"/>
    <w:tmpl w:val="A47C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B1E41"/>
    <w:multiLevelType w:val="hybridMultilevel"/>
    <w:tmpl w:val="D412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91492"/>
    <w:multiLevelType w:val="hybridMultilevel"/>
    <w:tmpl w:val="C9E0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A4B78"/>
    <w:multiLevelType w:val="hybridMultilevel"/>
    <w:tmpl w:val="87FA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D7C08"/>
    <w:multiLevelType w:val="hybridMultilevel"/>
    <w:tmpl w:val="C8DEAAAE"/>
    <w:lvl w:ilvl="0" w:tplc="704CA97E">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16729F"/>
    <w:multiLevelType w:val="multilevel"/>
    <w:tmpl w:val="2EBAF22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nsid w:val="2AE25F35"/>
    <w:multiLevelType w:val="hybridMultilevel"/>
    <w:tmpl w:val="87FA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323CE"/>
    <w:multiLevelType w:val="hybridMultilevel"/>
    <w:tmpl w:val="9178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35DEF"/>
    <w:multiLevelType w:val="hybridMultilevel"/>
    <w:tmpl w:val="BD2C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6217C"/>
    <w:multiLevelType w:val="hybridMultilevel"/>
    <w:tmpl w:val="9C68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F53F3"/>
    <w:multiLevelType w:val="hybridMultilevel"/>
    <w:tmpl w:val="A304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9200B"/>
    <w:multiLevelType w:val="hybridMultilevel"/>
    <w:tmpl w:val="EFC0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E6280"/>
    <w:multiLevelType w:val="hybridMultilevel"/>
    <w:tmpl w:val="19E4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C289C"/>
    <w:multiLevelType w:val="hybridMultilevel"/>
    <w:tmpl w:val="2A4E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814091"/>
    <w:multiLevelType w:val="hybridMultilevel"/>
    <w:tmpl w:val="8348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6205D"/>
    <w:multiLevelType w:val="hybridMultilevel"/>
    <w:tmpl w:val="7FDC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1C1681"/>
    <w:multiLevelType w:val="hybridMultilevel"/>
    <w:tmpl w:val="2BD4E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15828"/>
    <w:multiLevelType w:val="hybridMultilevel"/>
    <w:tmpl w:val="78A0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520B5"/>
    <w:multiLevelType w:val="hybridMultilevel"/>
    <w:tmpl w:val="DA1A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F233C3"/>
    <w:multiLevelType w:val="hybridMultilevel"/>
    <w:tmpl w:val="F690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0673B"/>
    <w:multiLevelType w:val="hybridMultilevel"/>
    <w:tmpl w:val="8D240D54"/>
    <w:lvl w:ilvl="0" w:tplc="ECE46E98">
      <w:start w:val="1"/>
      <w:numFmt w:val="decimal"/>
      <w:lvlText w:val="(%1)"/>
      <w:lvlJc w:val="left"/>
      <w:pPr>
        <w:ind w:left="720" w:hanging="360"/>
      </w:pPr>
      <w:rPr>
        <w:rFonts w:hint="default"/>
      </w:rPr>
    </w:lvl>
    <w:lvl w:ilvl="1" w:tplc="28021C06" w:tentative="1">
      <w:start w:val="1"/>
      <w:numFmt w:val="lowerLetter"/>
      <w:lvlText w:val="%2."/>
      <w:lvlJc w:val="left"/>
      <w:pPr>
        <w:ind w:left="1440" w:hanging="360"/>
      </w:pPr>
    </w:lvl>
    <w:lvl w:ilvl="2" w:tplc="775A285A" w:tentative="1">
      <w:start w:val="1"/>
      <w:numFmt w:val="lowerRoman"/>
      <w:lvlText w:val="%3."/>
      <w:lvlJc w:val="right"/>
      <w:pPr>
        <w:ind w:left="2160" w:hanging="180"/>
      </w:pPr>
    </w:lvl>
    <w:lvl w:ilvl="3" w:tplc="5B50627E" w:tentative="1">
      <w:start w:val="1"/>
      <w:numFmt w:val="decimal"/>
      <w:lvlText w:val="%4."/>
      <w:lvlJc w:val="left"/>
      <w:pPr>
        <w:ind w:left="2880" w:hanging="360"/>
      </w:pPr>
    </w:lvl>
    <w:lvl w:ilvl="4" w:tplc="1512C9E8" w:tentative="1">
      <w:start w:val="1"/>
      <w:numFmt w:val="lowerLetter"/>
      <w:lvlText w:val="%5."/>
      <w:lvlJc w:val="left"/>
      <w:pPr>
        <w:ind w:left="3600" w:hanging="360"/>
      </w:pPr>
    </w:lvl>
    <w:lvl w:ilvl="5" w:tplc="489E22BC" w:tentative="1">
      <w:start w:val="1"/>
      <w:numFmt w:val="lowerRoman"/>
      <w:lvlText w:val="%6."/>
      <w:lvlJc w:val="right"/>
      <w:pPr>
        <w:ind w:left="4320" w:hanging="180"/>
      </w:pPr>
    </w:lvl>
    <w:lvl w:ilvl="6" w:tplc="118EE150" w:tentative="1">
      <w:start w:val="1"/>
      <w:numFmt w:val="decimal"/>
      <w:lvlText w:val="%7."/>
      <w:lvlJc w:val="left"/>
      <w:pPr>
        <w:ind w:left="5040" w:hanging="360"/>
      </w:pPr>
    </w:lvl>
    <w:lvl w:ilvl="7" w:tplc="52BECE5A" w:tentative="1">
      <w:start w:val="1"/>
      <w:numFmt w:val="lowerLetter"/>
      <w:lvlText w:val="%8."/>
      <w:lvlJc w:val="left"/>
      <w:pPr>
        <w:ind w:left="5760" w:hanging="360"/>
      </w:pPr>
    </w:lvl>
    <w:lvl w:ilvl="8" w:tplc="DC2E6EB2" w:tentative="1">
      <w:start w:val="1"/>
      <w:numFmt w:val="lowerRoman"/>
      <w:lvlText w:val="%9."/>
      <w:lvlJc w:val="right"/>
      <w:pPr>
        <w:ind w:left="6480" w:hanging="180"/>
      </w:pPr>
    </w:lvl>
  </w:abstractNum>
  <w:abstractNum w:abstractNumId="25">
    <w:nsid w:val="6752732A"/>
    <w:multiLevelType w:val="hybridMultilevel"/>
    <w:tmpl w:val="C5E6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9C61D9"/>
    <w:multiLevelType w:val="hybridMultilevel"/>
    <w:tmpl w:val="F496B428"/>
    <w:lvl w:ilvl="0" w:tplc="D77C4BC2">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04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A04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C5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04E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08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AF2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E51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89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E156CD8"/>
    <w:multiLevelType w:val="hybridMultilevel"/>
    <w:tmpl w:val="B4CE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75A06"/>
    <w:multiLevelType w:val="hybridMultilevel"/>
    <w:tmpl w:val="C34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EE1660"/>
    <w:multiLevelType w:val="hybridMultilevel"/>
    <w:tmpl w:val="13E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142F7F"/>
    <w:multiLevelType w:val="hybridMultilevel"/>
    <w:tmpl w:val="AA3E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77CB3"/>
    <w:multiLevelType w:val="hybridMultilevel"/>
    <w:tmpl w:val="48C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694616"/>
    <w:multiLevelType w:val="hybridMultilevel"/>
    <w:tmpl w:val="06D8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8428BC"/>
    <w:multiLevelType w:val="hybridMultilevel"/>
    <w:tmpl w:val="CDA23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425377"/>
    <w:multiLevelType w:val="hybridMultilevel"/>
    <w:tmpl w:val="7C50A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8"/>
  </w:num>
  <w:num w:numId="4">
    <w:abstractNumId w:val="0"/>
  </w:num>
  <w:num w:numId="5">
    <w:abstractNumId w:val="13"/>
  </w:num>
  <w:num w:numId="6">
    <w:abstractNumId w:val="33"/>
  </w:num>
  <w:num w:numId="7">
    <w:abstractNumId w:val="16"/>
  </w:num>
  <w:num w:numId="8">
    <w:abstractNumId w:val="20"/>
  </w:num>
  <w:num w:numId="9">
    <w:abstractNumId w:val="21"/>
  </w:num>
  <w:num w:numId="10">
    <w:abstractNumId w:val="3"/>
  </w:num>
  <w:num w:numId="11">
    <w:abstractNumId w:val="30"/>
  </w:num>
  <w:num w:numId="12">
    <w:abstractNumId w:val="15"/>
  </w:num>
  <w:num w:numId="13">
    <w:abstractNumId w:val="32"/>
  </w:num>
  <w:num w:numId="14">
    <w:abstractNumId w:val="31"/>
  </w:num>
  <w:num w:numId="15">
    <w:abstractNumId w:val="6"/>
  </w:num>
  <w:num w:numId="16">
    <w:abstractNumId w:val="23"/>
  </w:num>
  <w:num w:numId="17">
    <w:abstractNumId w:val="29"/>
  </w:num>
  <w:num w:numId="18">
    <w:abstractNumId w:val="4"/>
  </w:num>
  <w:num w:numId="19">
    <w:abstractNumId w:val="14"/>
  </w:num>
  <w:num w:numId="20">
    <w:abstractNumId w:val="10"/>
  </w:num>
  <w:num w:numId="21">
    <w:abstractNumId w:val="7"/>
  </w:num>
  <w:num w:numId="22">
    <w:abstractNumId w:val="34"/>
  </w:num>
  <w:num w:numId="23">
    <w:abstractNumId w:val="26"/>
  </w:num>
  <w:num w:numId="24">
    <w:abstractNumId w:val="2"/>
  </w:num>
  <w:num w:numId="25">
    <w:abstractNumId w:val="24"/>
  </w:num>
  <w:num w:numId="26">
    <w:abstractNumId w:val="19"/>
  </w:num>
  <w:num w:numId="27">
    <w:abstractNumId w:val="22"/>
  </w:num>
  <w:num w:numId="28">
    <w:abstractNumId w:val="18"/>
  </w:num>
  <w:num w:numId="29">
    <w:abstractNumId w:val="28"/>
  </w:num>
  <w:num w:numId="30">
    <w:abstractNumId w:val="12"/>
  </w:num>
  <w:num w:numId="31">
    <w:abstractNumId w:val="5"/>
  </w:num>
  <w:num w:numId="32">
    <w:abstractNumId w:val="27"/>
  </w:num>
  <w:num w:numId="33">
    <w:abstractNumId w:val="1"/>
  </w:num>
  <w:num w:numId="34">
    <w:abstractNumId w:val="11"/>
  </w:num>
  <w:num w:numId="3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0NDIyMDM3tjQzszBT0lEKTi0uzszPAykwsqwFAGFzhdwtAAAA"/>
  </w:docVars>
  <w:rsids>
    <w:rsidRoot w:val="00863506"/>
    <w:rsid w:val="000069AA"/>
    <w:rsid w:val="00006B89"/>
    <w:rsid w:val="000137E8"/>
    <w:rsid w:val="000155C9"/>
    <w:rsid w:val="00015D9A"/>
    <w:rsid w:val="000231D6"/>
    <w:rsid w:val="00025A59"/>
    <w:rsid w:val="00027DA9"/>
    <w:rsid w:val="00031723"/>
    <w:rsid w:val="00035BBC"/>
    <w:rsid w:val="00047DB8"/>
    <w:rsid w:val="00062E99"/>
    <w:rsid w:val="00065E1C"/>
    <w:rsid w:val="00066773"/>
    <w:rsid w:val="00073F14"/>
    <w:rsid w:val="000759DF"/>
    <w:rsid w:val="00076B59"/>
    <w:rsid w:val="00080DBD"/>
    <w:rsid w:val="00082924"/>
    <w:rsid w:val="00084E3D"/>
    <w:rsid w:val="000864D3"/>
    <w:rsid w:val="000906AB"/>
    <w:rsid w:val="000931E4"/>
    <w:rsid w:val="000A431B"/>
    <w:rsid w:val="000B6A75"/>
    <w:rsid w:val="000C150C"/>
    <w:rsid w:val="000C1FE1"/>
    <w:rsid w:val="000C3933"/>
    <w:rsid w:val="000C3C9B"/>
    <w:rsid w:val="000C716C"/>
    <w:rsid w:val="000D38BC"/>
    <w:rsid w:val="000D41D4"/>
    <w:rsid w:val="000E4EFC"/>
    <w:rsid w:val="000E5103"/>
    <w:rsid w:val="000E7A64"/>
    <w:rsid w:val="000E7F63"/>
    <w:rsid w:val="000F7198"/>
    <w:rsid w:val="00100476"/>
    <w:rsid w:val="00102A39"/>
    <w:rsid w:val="001044D5"/>
    <w:rsid w:val="00106B6B"/>
    <w:rsid w:val="001203E5"/>
    <w:rsid w:val="001203FD"/>
    <w:rsid w:val="00123F20"/>
    <w:rsid w:val="0013517B"/>
    <w:rsid w:val="00135402"/>
    <w:rsid w:val="00137C3C"/>
    <w:rsid w:val="00144833"/>
    <w:rsid w:val="00144B2E"/>
    <w:rsid w:val="00152CF3"/>
    <w:rsid w:val="001564A0"/>
    <w:rsid w:val="0016053F"/>
    <w:rsid w:val="00172B8B"/>
    <w:rsid w:val="00173739"/>
    <w:rsid w:val="00174D3C"/>
    <w:rsid w:val="00187625"/>
    <w:rsid w:val="001A224A"/>
    <w:rsid w:val="001A45F2"/>
    <w:rsid w:val="001A4D67"/>
    <w:rsid w:val="001B09A8"/>
    <w:rsid w:val="001B2EE6"/>
    <w:rsid w:val="001B4369"/>
    <w:rsid w:val="001B4431"/>
    <w:rsid w:val="001C22CC"/>
    <w:rsid w:val="001C6E00"/>
    <w:rsid w:val="001D369C"/>
    <w:rsid w:val="001D6F15"/>
    <w:rsid w:val="001D7980"/>
    <w:rsid w:val="001E028E"/>
    <w:rsid w:val="001E1DDD"/>
    <w:rsid w:val="001E5E5F"/>
    <w:rsid w:val="001F08DA"/>
    <w:rsid w:val="001F546A"/>
    <w:rsid w:val="001F619C"/>
    <w:rsid w:val="001F68A8"/>
    <w:rsid w:val="00202233"/>
    <w:rsid w:val="00202F09"/>
    <w:rsid w:val="002061CD"/>
    <w:rsid w:val="00225DD4"/>
    <w:rsid w:val="00237796"/>
    <w:rsid w:val="00240100"/>
    <w:rsid w:val="0024729B"/>
    <w:rsid w:val="00250B92"/>
    <w:rsid w:val="00252737"/>
    <w:rsid w:val="00252756"/>
    <w:rsid w:val="002722AE"/>
    <w:rsid w:val="00272F87"/>
    <w:rsid w:val="00282CCD"/>
    <w:rsid w:val="00287EFA"/>
    <w:rsid w:val="00291BFE"/>
    <w:rsid w:val="002929C5"/>
    <w:rsid w:val="0029501B"/>
    <w:rsid w:val="002963EA"/>
    <w:rsid w:val="002A311A"/>
    <w:rsid w:val="002A42BB"/>
    <w:rsid w:val="002A655E"/>
    <w:rsid w:val="002E579B"/>
    <w:rsid w:val="002E7164"/>
    <w:rsid w:val="002F0C98"/>
    <w:rsid w:val="002F37F2"/>
    <w:rsid w:val="002F5412"/>
    <w:rsid w:val="002F76F2"/>
    <w:rsid w:val="003005E3"/>
    <w:rsid w:val="00300AFC"/>
    <w:rsid w:val="00302BF4"/>
    <w:rsid w:val="0030700F"/>
    <w:rsid w:val="00307274"/>
    <w:rsid w:val="0031015D"/>
    <w:rsid w:val="003139C5"/>
    <w:rsid w:val="003172DB"/>
    <w:rsid w:val="00320951"/>
    <w:rsid w:val="00323DC0"/>
    <w:rsid w:val="00323F4C"/>
    <w:rsid w:val="00324709"/>
    <w:rsid w:val="003249E2"/>
    <w:rsid w:val="003306A6"/>
    <w:rsid w:val="00331E44"/>
    <w:rsid w:val="00336CB3"/>
    <w:rsid w:val="00342644"/>
    <w:rsid w:val="00342664"/>
    <w:rsid w:val="00346F48"/>
    <w:rsid w:val="00347FE4"/>
    <w:rsid w:val="00360A8C"/>
    <w:rsid w:val="0036503A"/>
    <w:rsid w:val="00366D0D"/>
    <w:rsid w:val="0037239A"/>
    <w:rsid w:val="0038013D"/>
    <w:rsid w:val="003851FC"/>
    <w:rsid w:val="00385BFB"/>
    <w:rsid w:val="003879C7"/>
    <w:rsid w:val="00394A79"/>
    <w:rsid w:val="003A5FCB"/>
    <w:rsid w:val="003B3172"/>
    <w:rsid w:val="003C3031"/>
    <w:rsid w:val="003E26C5"/>
    <w:rsid w:val="003E3D50"/>
    <w:rsid w:val="003E5609"/>
    <w:rsid w:val="003F0807"/>
    <w:rsid w:val="004011A9"/>
    <w:rsid w:val="00406717"/>
    <w:rsid w:val="00407055"/>
    <w:rsid w:val="00415A49"/>
    <w:rsid w:val="00441534"/>
    <w:rsid w:val="00442FAA"/>
    <w:rsid w:val="0044545A"/>
    <w:rsid w:val="00445C36"/>
    <w:rsid w:val="00446A1C"/>
    <w:rsid w:val="00456F4D"/>
    <w:rsid w:val="00460E68"/>
    <w:rsid w:val="0046312C"/>
    <w:rsid w:val="0046415B"/>
    <w:rsid w:val="004660D0"/>
    <w:rsid w:val="004663A6"/>
    <w:rsid w:val="00472206"/>
    <w:rsid w:val="0047315E"/>
    <w:rsid w:val="004738C2"/>
    <w:rsid w:val="00481CB2"/>
    <w:rsid w:val="00482A8B"/>
    <w:rsid w:val="0048520C"/>
    <w:rsid w:val="00485644"/>
    <w:rsid w:val="00485C55"/>
    <w:rsid w:val="0049083F"/>
    <w:rsid w:val="004948F6"/>
    <w:rsid w:val="004970FE"/>
    <w:rsid w:val="004A02C9"/>
    <w:rsid w:val="004A0A63"/>
    <w:rsid w:val="004A3738"/>
    <w:rsid w:val="004A6ADF"/>
    <w:rsid w:val="004B2523"/>
    <w:rsid w:val="004B45C3"/>
    <w:rsid w:val="004B6FD0"/>
    <w:rsid w:val="004C0D08"/>
    <w:rsid w:val="004C58A5"/>
    <w:rsid w:val="004C6F0A"/>
    <w:rsid w:val="004C7BD1"/>
    <w:rsid w:val="004D2C7E"/>
    <w:rsid w:val="004D4884"/>
    <w:rsid w:val="004D75FC"/>
    <w:rsid w:val="004E1712"/>
    <w:rsid w:val="004E5E22"/>
    <w:rsid w:val="004F1028"/>
    <w:rsid w:val="004F3AAF"/>
    <w:rsid w:val="00502423"/>
    <w:rsid w:val="00505C2F"/>
    <w:rsid w:val="005157DE"/>
    <w:rsid w:val="00517289"/>
    <w:rsid w:val="00521A98"/>
    <w:rsid w:val="0052297B"/>
    <w:rsid w:val="00523511"/>
    <w:rsid w:val="0053477D"/>
    <w:rsid w:val="00535806"/>
    <w:rsid w:val="00536034"/>
    <w:rsid w:val="005440EC"/>
    <w:rsid w:val="005510D8"/>
    <w:rsid w:val="00557E56"/>
    <w:rsid w:val="00564A62"/>
    <w:rsid w:val="00570558"/>
    <w:rsid w:val="00574B8D"/>
    <w:rsid w:val="0057567B"/>
    <w:rsid w:val="00576FCF"/>
    <w:rsid w:val="005772E0"/>
    <w:rsid w:val="005852B0"/>
    <w:rsid w:val="00585C68"/>
    <w:rsid w:val="0059176F"/>
    <w:rsid w:val="00592EC2"/>
    <w:rsid w:val="00594C09"/>
    <w:rsid w:val="00595062"/>
    <w:rsid w:val="00597F3D"/>
    <w:rsid w:val="005A3512"/>
    <w:rsid w:val="005A4635"/>
    <w:rsid w:val="005B10AF"/>
    <w:rsid w:val="005B18FA"/>
    <w:rsid w:val="005C1E1C"/>
    <w:rsid w:val="005C5F26"/>
    <w:rsid w:val="005D00D2"/>
    <w:rsid w:val="005D1838"/>
    <w:rsid w:val="005D380C"/>
    <w:rsid w:val="005D3D14"/>
    <w:rsid w:val="005D6070"/>
    <w:rsid w:val="005E6477"/>
    <w:rsid w:val="005F1BD1"/>
    <w:rsid w:val="005F35F1"/>
    <w:rsid w:val="005F482F"/>
    <w:rsid w:val="005F723F"/>
    <w:rsid w:val="005F7698"/>
    <w:rsid w:val="00605ACD"/>
    <w:rsid w:val="00614AA1"/>
    <w:rsid w:val="00614CC5"/>
    <w:rsid w:val="00617B3E"/>
    <w:rsid w:val="00621EE3"/>
    <w:rsid w:val="00622137"/>
    <w:rsid w:val="0062447E"/>
    <w:rsid w:val="0063428C"/>
    <w:rsid w:val="00634566"/>
    <w:rsid w:val="00636836"/>
    <w:rsid w:val="00642FF5"/>
    <w:rsid w:val="00645DEF"/>
    <w:rsid w:val="00651792"/>
    <w:rsid w:val="006563D3"/>
    <w:rsid w:val="006564BA"/>
    <w:rsid w:val="00660A8D"/>
    <w:rsid w:val="006617D5"/>
    <w:rsid w:val="00663167"/>
    <w:rsid w:val="00663CE8"/>
    <w:rsid w:val="00672497"/>
    <w:rsid w:val="00674CF6"/>
    <w:rsid w:val="00681CFC"/>
    <w:rsid w:val="0068590F"/>
    <w:rsid w:val="00690578"/>
    <w:rsid w:val="006934A0"/>
    <w:rsid w:val="00695B66"/>
    <w:rsid w:val="00696C1B"/>
    <w:rsid w:val="006A2FA4"/>
    <w:rsid w:val="006B09B3"/>
    <w:rsid w:val="006B0A14"/>
    <w:rsid w:val="006B1943"/>
    <w:rsid w:val="006B1D77"/>
    <w:rsid w:val="006B2D48"/>
    <w:rsid w:val="006B4568"/>
    <w:rsid w:val="006B5A6E"/>
    <w:rsid w:val="006C0064"/>
    <w:rsid w:val="006C692D"/>
    <w:rsid w:val="006D4B41"/>
    <w:rsid w:val="006E2E82"/>
    <w:rsid w:val="006E7262"/>
    <w:rsid w:val="006F49E7"/>
    <w:rsid w:val="006F685E"/>
    <w:rsid w:val="006F7EAF"/>
    <w:rsid w:val="00700EB1"/>
    <w:rsid w:val="00713FAA"/>
    <w:rsid w:val="0072130E"/>
    <w:rsid w:val="007304DC"/>
    <w:rsid w:val="00730F5D"/>
    <w:rsid w:val="007354F2"/>
    <w:rsid w:val="00746502"/>
    <w:rsid w:val="00754265"/>
    <w:rsid w:val="00757756"/>
    <w:rsid w:val="00760ADE"/>
    <w:rsid w:val="007613EF"/>
    <w:rsid w:val="00771291"/>
    <w:rsid w:val="0077164D"/>
    <w:rsid w:val="00781972"/>
    <w:rsid w:val="0078333A"/>
    <w:rsid w:val="00784E1D"/>
    <w:rsid w:val="00790BA9"/>
    <w:rsid w:val="0079516D"/>
    <w:rsid w:val="0079599A"/>
    <w:rsid w:val="00795F56"/>
    <w:rsid w:val="0079624A"/>
    <w:rsid w:val="007A34D4"/>
    <w:rsid w:val="007A4015"/>
    <w:rsid w:val="007A4A58"/>
    <w:rsid w:val="007B2420"/>
    <w:rsid w:val="007B404D"/>
    <w:rsid w:val="007B64DE"/>
    <w:rsid w:val="007C47DC"/>
    <w:rsid w:val="007C4E7D"/>
    <w:rsid w:val="007C5867"/>
    <w:rsid w:val="007D16B3"/>
    <w:rsid w:val="007D7A61"/>
    <w:rsid w:val="007E04EA"/>
    <w:rsid w:val="007F2A5B"/>
    <w:rsid w:val="007F2AB2"/>
    <w:rsid w:val="007F6D53"/>
    <w:rsid w:val="008000BC"/>
    <w:rsid w:val="008068F8"/>
    <w:rsid w:val="00814721"/>
    <w:rsid w:val="008155E4"/>
    <w:rsid w:val="00817561"/>
    <w:rsid w:val="00817750"/>
    <w:rsid w:val="00822DB8"/>
    <w:rsid w:val="00823156"/>
    <w:rsid w:val="00824C66"/>
    <w:rsid w:val="00825E6A"/>
    <w:rsid w:val="008278C7"/>
    <w:rsid w:val="00827FDA"/>
    <w:rsid w:val="00831EA0"/>
    <w:rsid w:val="00842715"/>
    <w:rsid w:val="00850CC8"/>
    <w:rsid w:val="00852CD8"/>
    <w:rsid w:val="00853AB1"/>
    <w:rsid w:val="0085470D"/>
    <w:rsid w:val="008612AF"/>
    <w:rsid w:val="00863506"/>
    <w:rsid w:val="008674C6"/>
    <w:rsid w:val="008721EE"/>
    <w:rsid w:val="00872ACB"/>
    <w:rsid w:val="008743B9"/>
    <w:rsid w:val="00876DA9"/>
    <w:rsid w:val="00887052"/>
    <w:rsid w:val="00887CC2"/>
    <w:rsid w:val="008A257D"/>
    <w:rsid w:val="008A2EF0"/>
    <w:rsid w:val="008A348F"/>
    <w:rsid w:val="008A5453"/>
    <w:rsid w:val="008B3652"/>
    <w:rsid w:val="008D30EA"/>
    <w:rsid w:val="008D36B1"/>
    <w:rsid w:val="008D47C7"/>
    <w:rsid w:val="008D72AB"/>
    <w:rsid w:val="008E287A"/>
    <w:rsid w:val="008E2CEB"/>
    <w:rsid w:val="008E392B"/>
    <w:rsid w:val="008F0373"/>
    <w:rsid w:val="008F112F"/>
    <w:rsid w:val="008F725D"/>
    <w:rsid w:val="009038C9"/>
    <w:rsid w:val="009048E7"/>
    <w:rsid w:val="009064F9"/>
    <w:rsid w:val="00906814"/>
    <w:rsid w:val="0091227B"/>
    <w:rsid w:val="00914149"/>
    <w:rsid w:val="00916EAD"/>
    <w:rsid w:val="009176DF"/>
    <w:rsid w:val="009221E5"/>
    <w:rsid w:val="00924D25"/>
    <w:rsid w:val="009310C3"/>
    <w:rsid w:val="0093636D"/>
    <w:rsid w:val="00936F29"/>
    <w:rsid w:val="009434E1"/>
    <w:rsid w:val="00951974"/>
    <w:rsid w:val="009567D0"/>
    <w:rsid w:val="009626C5"/>
    <w:rsid w:val="00966B70"/>
    <w:rsid w:val="00975565"/>
    <w:rsid w:val="009779B8"/>
    <w:rsid w:val="0099419A"/>
    <w:rsid w:val="009A0A15"/>
    <w:rsid w:val="009A33C6"/>
    <w:rsid w:val="009A5D34"/>
    <w:rsid w:val="009A7294"/>
    <w:rsid w:val="009A7FA5"/>
    <w:rsid w:val="009B7E2F"/>
    <w:rsid w:val="009C071D"/>
    <w:rsid w:val="009E05D9"/>
    <w:rsid w:val="009E3F61"/>
    <w:rsid w:val="009F5F35"/>
    <w:rsid w:val="00A0214A"/>
    <w:rsid w:val="00A04973"/>
    <w:rsid w:val="00A051F0"/>
    <w:rsid w:val="00A1009C"/>
    <w:rsid w:val="00A21E1B"/>
    <w:rsid w:val="00A262EE"/>
    <w:rsid w:val="00A3570A"/>
    <w:rsid w:val="00A37113"/>
    <w:rsid w:val="00A448D6"/>
    <w:rsid w:val="00A45DCB"/>
    <w:rsid w:val="00A51500"/>
    <w:rsid w:val="00A5568E"/>
    <w:rsid w:val="00A57122"/>
    <w:rsid w:val="00A6558A"/>
    <w:rsid w:val="00A656B6"/>
    <w:rsid w:val="00A71E0A"/>
    <w:rsid w:val="00A738C5"/>
    <w:rsid w:val="00A8079D"/>
    <w:rsid w:val="00A82F45"/>
    <w:rsid w:val="00A844A8"/>
    <w:rsid w:val="00A85C93"/>
    <w:rsid w:val="00A955F8"/>
    <w:rsid w:val="00AA31E1"/>
    <w:rsid w:val="00AB1B6A"/>
    <w:rsid w:val="00AB6C59"/>
    <w:rsid w:val="00AD0CBB"/>
    <w:rsid w:val="00AD1461"/>
    <w:rsid w:val="00AD379F"/>
    <w:rsid w:val="00AE01A7"/>
    <w:rsid w:val="00AE5657"/>
    <w:rsid w:val="00AF7041"/>
    <w:rsid w:val="00B005DB"/>
    <w:rsid w:val="00B012E0"/>
    <w:rsid w:val="00B0163A"/>
    <w:rsid w:val="00B14084"/>
    <w:rsid w:val="00B144D1"/>
    <w:rsid w:val="00B22E3D"/>
    <w:rsid w:val="00B264FC"/>
    <w:rsid w:val="00B26A19"/>
    <w:rsid w:val="00B33C10"/>
    <w:rsid w:val="00B36CBD"/>
    <w:rsid w:val="00B373C8"/>
    <w:rsid w:val="00B42C29"/>
    <w:rsid w:val="00B4441A"/>
    <w:rsid w:val="00B45AF4"/>
    <w:rsid w:val="00B51E1B"/>
    <w:rsid w:val="00B571F2"/>
    <w:rsid w:val="00B67BA9"/>
    <w:rsid w:val="00B750D0"/>
    <w:rsid w:val="00B815F0"/>
    <w:rsid w:val="00B8722F"/>
    <w:rsid w:val="00B91B53"/>
    <w:rsid w:val="00B952F8"/>
    <w:rsid w:val="00B97201"/>
    <w:rsid w:val="00BB2247"/>
    <w:rsid w:val="00BB6302"/>
    <w:rsid w:val="00BC561E"/>
    <w:rsid w:val="00BD396D"/>
    <w:rsid w:val="00BD484B"/>
    <w:rsid w:val="00BD5264"/>
    <w:rsid w:val="00BD5352"/>
    <w:rsid w:val="00BE2073"/>
    <w:rsid w:val="00BE20C1"/>
    <w:rsid w:val="00BE5B66"/>
    <w:rsid w:val="00BE69C7"/>
    <w:rsid w:val="00BF0CA1"/>
    <w:rsid w:val="00BF2729"/>
    <w:rsid w:val="00BF473A"/>
    <w:rsid w:val="00BF5FCC"/>
    <w:rsid w:val="00C04F90"/>
    <w:rsid w:val="00C1248F"/>
    <w:rsid w:val="00C154DB"/>
    <w:rsid w:val="00C15A74"/>
    <w:rsid w:val="00C173CF"/>
    <w:rsid w:val="00C227FB"/>
    <w:rsid w:val="00C24B4F"/>
    <w:rsid w:val="00C3327A"/>
    <w:rsid w:val="00C377F4"/>
    <w:rsid w:val="00C4153E"/>
    <w:rsid w:val="00C416C2"/>
    <w:rsid w:val="00C45DA8"/>
    <w:rsid w:val="00C46BD8"/>
    <w:rsid w:val="00C551A2"/>
    <w:rsid w:val="00C555DD"/>
    <w:rsid w:val="00C6045D"/>
    <w:rsid w:val="00C62839"/>
    <w:rsid w:val="00C62D3F"/>
    <w:rsid w:val="00C65714"/>
    <w:rsid w:val="00C70D0F"/>
    <w:rsid w:val="00C806E6"/>
    <w:rsid w:val="00C80BC6"/>
    <w:rsid w:val="00C838D1"/>
    <w:rsid w:val="00C838F9"/>
    <w:rsid w:val="00C9298B"/>
    <w:rsid w:val="00CA1A7E"/>
    <w:rsid w:val="00CA2F29"/>
    <w:rsid w:val="00CA38B3"/>
    <w:rsid w:val="00CB6F5D"/>
    <w:rsid w:val="00CB729A"/>
    <w:rsid w:val="00CC34B8"/>
    <w:rsid w:val="00CC4C08"/>
    <w:rsid w:val="00CD0BC0"/>
    <w:rsid w:val="00CD5676"/>
    <w:rsid w:val="00CD62F8"/>
    <w:rsid w:val="00CE3BC9"/>
    <w:rsid w:val="00CE4B43"/>
    <w:rsid w:val="00CF4359"/>
    <w:rsid w:val="00CF49E5"/>
    <w:rsid w:val="00D05888"/>
    <w:rsid w:val="00D076FF"/>
    <w:rsid w:val="00D15ABC"/>
    <w:rsid w:val="00D215F7"/>
    <w:rsid w:val="00D231B8"/>
    <w:rsid w:val="00D26D15"/>
    <w:rsid w:val="00D33FF7"/>
    <w:rsid w:val="00D3635F"/>
    <w:rsid w:val="00D43E4A"/>
    <w:rsid w:val="00D54A06"/>
    <w:rsid w:val="00D56D33"/>
    <w:rsid w:val="00D5746D"/>
    <w:rsid w:val="00D60205"/>
    <w:rsid w:val="00D60224"/>
    <w:rsid w:val="00D609AD"/>
    <w:rsid w:val="00D6199C"/>
    <w:rsid w:val="00D70C82"/>
    <w:rsid w:val="00D72D6A"/>
    <w:rsid w:val="00D75EA9"/>
    <w:rsid w:val="00D77C86"/>
    <w:rsid w:val="00D85547"/>
    <w:rsid w:val="00D86811"/>
    <w:rsid w:val="00D91D22"/>
    <w:rsid w:val="00D976AC"/>
    <w:rsid w:val="00DA1137"/>
    <w:rsid w:val="00DA278E"/>
    <w:rsid w:val="00DB22D1"/>
    <w:rsid w:val="00DB2779"/>
    <w:rsid w:val="00DB35E3"/>
    <w:rsid w:val="00DC4E75"/>
    <w:rsid w:val="00DD4163"/>
    <w:rsid w:val="00DD44D2"/>
    <w:rsid w:val="00DD4A89"/>
    <w:rsid w:val="00DD7286"/>
    <w:rsid w:val="00DE4D09"/>
    <w:rsid w:val="00DE5E41"/>
    <w:rsid w:val="00DE7798"/>
    <w:rsid w:val="00DF5007"/>
    <w:rsid w:val="00E00293"/>
    <w:rsid w:val="00E10737"/>
    <w:rsid w:val="00E13692"/>
    <w:rsid w:val="00E229BD"/>
    <w:rsid w:val="00E30E17"/>
    <w:rsid w:val="00E337F8"/>
    <w:rsid w:val="00E34727"/>
    <w:rsid w:val="00E348F0"/>
    <w:rsid w:val="00E37BC1"/>
    <w:rsid w:val="00E44FE4"/>
    <w:rsid w:val="00E47A25"/>
    <w:rsid w:val="00E508AD"/>
    <w:rsid w:val="00E5385E"/>
    <w:rsid w:val="00E53DBF"/>
    <w:rsid w:val="00E57DE8"/>
    <w:rsid w:val="00E6496E"/>
    <w:rsid w:val="00E67351"/>
    <w:rsid w:val="00E758C9"/>
    <w:rsid w:val="00E81796"/>
    <w:rsid w:val="00E85330"/>
    <w:rsid w:val="00E8587F"/>
    <w:rsid w:val="00E92269"/>
    <w:rsid w:val="00EA74F9"/>
    <w:rsid w:val="00EA78C2"/>
    <w:rsid w:val="00EB0C5D"/>
    <w:rsid w:val="00EB3499"/>
    <w:rsid w:val="00EB420B"/>
    <w:rsid w:val="00EC0830"/>
    <w:rsid w:val="00EC5F9A"/>
    <w:rsid w:val="00ED0CE0"/>
    <w:rsid w:val="00ED2011"/>
    <w:rsid w:val="00ED2022"/>
    <w:rsid w:val="00EE62F7"/>
    <w:rsid w:val="00EE66AB"/>
    <w:rsid w:val="00EE77EF"/>
    <w:rsid w:val="00EF2963"/>
    <w:rsid w:val="00EF335F"/>
    <w:rsid w:val="00EF724A"/>
    <w:rsid w:val="00F00D0B"/>
    <w:rsid w:val="00F011C8"/>
    <w:rsid w:val="00F061F4"/>
    <w:rsid w:val="00F12EAE"/>
    <w:rsid w:val="00F146EB"/>
    <w:rsid w:val="00F245FB"/>
    <w:rsid w:val="00F42643"/>
    <w:rsid w:val="00F46AA1"/>
    <w:rsid w:val="00F6099A"/>
    <w:rsid w:val="00F60CBD"/>
    <w:rsid w:val="00F6228A"/>
    <w:rsid w:val="00F6263E"/>
    <w:rsid w:val="00F62D62"/>
    <w:rsid w:val="00F63263"/>
    <w:rsid w:val="00F65227"/>
    <w:rsid w:val="00F7137F"/>
    <w:rsid w:val="00F715DB"/>
    <w:rsid w:val="00F7163A"/>
    <w:rsid w:val="00F730E8"/>
    <w:rsid w:val="00F74C3C"/>
    <w:rsid w:val="00F77646"/>
    <w:rsid w:val="00F776EB"/>
    <w:rsid w:val="00F80C9A"/>
    <w:rsid w:val="00F92B2D"/>
    <w:rsid w:val="00FA21A7"/>
    <w:rsid w:val="00FA6B92"/>
    <w:rsid w:val="00FB1C20"/>
    <w:rsid w:val="00FB282B"/>
    <w:rsid w:val="00FB382D"/>
    <w:rsid w:val="00FB77EF"/>
    <w:rsid w:val="00FC5672"/>
    <w:rsid w:val="00FD04CA"/>
    <w:rsid w:val="00FD4E04"/>
    <w:rsid w:val="00FE5422"/>
    <w:rsid w:val="00FE63B3"/>
    <w:rsid w:val="00FF0B7E"/>
    <w:rsid w:val="00FF6D5E"/>
    <w:rsid w:val="013CEA26"/>
    <w:rsid w:val="017C1443"/>
    <w:rsid w:val="024411BB"/>
    <w:rsid w:val="0360A191"/>
    <w:rsid w:val="0366E9B5"/>
    <w:rsid w:val="0529434C"/>
    <w:rsid w:val="05D590FD"/>
    <w:rsid w:val="06DCF141"/>
    <w:rsid w:val="075E4E67"/>
    <w:rsid w:val="07B6758F"/>
    <w:rsid w:val="08352B52"/>
    <w:rsid w:val="08C3AF3C"/>
    <w:rsid w:val="09E5F31D"/>
    <w:rsid w:val="0BD7C486"/>
    <w:rsid w:val="1025EA09"/>
    <w:rsid w:val="13BA201D"/>
    <w:rsid w:val="1486ABA7"/>
    <w:rsid w:val="15489BC6"/>
    <w:rsid w:val="1580B5B8"/>
    <w:rsid w:val="1D50E14A"/>
    <w:rsid w:val="2628D505"/>
    <w:rsid w:val="2632F3BE"/>
    <w:rsid w:val="2801C585"/>
    <w:rsid w:val="283403AB"/>
    <w:rsid w:val="2A3C77BF"/>
    <w:rsid w:val="2CB29ED2"/>
    <w:rsid w:val="2D03FA92"/>
    <w:rsid w:val="2E429EC3"/>
    <w:rsid w:val="2E851429"/>
    <w:rsid w:val="308FCDAF"/>
    <w:rsid w:val="30B69BA9"/>
    <w:rsid w:val="31C62B5C"/>
    <w:rsid w:val="323D38FF"/>
    <w:rsid w:val="32855D56"/>
    <w:rsid w:val="32A66FE0"/>
    <w:rsid w:val="3374CA2B"/>
    <w:rsid w:val="34135777"/>
    <w:rsid w:val="36601358"/>
    <w:rsid w:val="37918D57"/>
    <w:rsid w:val="380D8FEC"/>
    <w:rsid w:val="3ACFFE5E"/>
    <w:rsid w:val="3C3C429C"/>
    <w:rsid w:val="3F3C2443"/>
    <w:rsid w:val="4348C425"/>
    <w:rsid w:val="4564549F"/>
    <w:rsid w:val="487D79A4"/>
    <w:rsid w:val="5246D3B6"/>
    <w:rsid w:val="53BEE2D3"/>
    <w:rsid w:val="540E0E02"/>
    <w:rsid w:val="54A9BCF6"/>
    <w:rsid w:val="54E87343"/>
    <w:rsid w:val="55DFED61"/>
    <w:rsid w:val="5B8C1EE8"/>
    <w:rsid w:val="5BCAB36E"/>
    <w:rsid w:val="5CCF7F89"/>
    <w:rsid w:val="5CD26657"/>
    <w:rsid w:val="5CD884EF"/>
    <w:rsid w:val="5E734AD6"/>
    <w:rsid w:val="5F80D6CB"/>
    <w:rsid w:val="62608F89"/>
    <w:rsid w:val="6261C870"/>
    <w:rsid w:val="62740ADD"/>
    <w:rsid w:val="6379D211"/>
    <w:rsid w:val="6984E16E"/>
    <w:rsid w:val="6A0364D1"/>
    <w:rsid w:val="6AF2EFAF"/>
    <w:rsid w:val="6BCD6C53"/>
    <w:rsid w:val="6C89E098"/>
    <w:rsid w:val="6CAB717A"/>
    <w:rsid w:val="6E21AA7F"/>
    <w:rsid w:val="70CAA91B"/>
    <w:rsid w:val="73FC3CC3"/>
    <w:rsid w:val="750977CC"/>
    <w:rsid w:val="77B27E72"/>
    <w:rsid w:val="77B99545"/>
    <w:rsid w:val="7B761E07"/>
    <w:rsid w:val="7BADA355"/>
    <w:rsid w:val="7D802FC6"/>
    <w:rsid w:val="7F20222B"/>
    <w:rsid w:val="7F61FF58"/>
    <w:rsid w:val="7FDCC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6443B"/>
  <w15:docId w15:val="{17B5FE12-B103-459F-89D6-B856FE10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9A0A15"/>
    <w:pPr>
      <w:ind w:left="720"/>
      <w:contextualSpacing/>
    </w:pPr>
  </w:style>
  <w:style w:type="paragraph" w:styleId="BalloonText">
    <w:name w:val="Balloon Text"/>
    <w:basedOn w:val="Normal"/>
    <w:link w:val="BalloonTextChar"/>
    <w:uiPriority w:val="99"/>
    <w:semiHidden/>
    <w:unhideWhenUsed/>
    <w:rsid w:val="00106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B6B"/>
    <w:rPr>
      <w:rFonts w:ascii="Segoe UI" w:hAnsi="Segoe UI" w:cs="Segoe UI"/>
      <w:sz w:val="18"/>
      <w:szCs w:val="18"/>
    </w:rPr>
  </w:style>
  <w:style w:type="paragraph" w:styleId="EndnoteText">
    <w:name w:val="endnote text"/>
    <w:basedOn w:val="Normal"/>
    <w:link w:val="EndnoteTextChar"/>
    <w:uiPriority w:val="99"/>
    <w:semiHidden/>
    <w:unhideWhenUsed/>
    <w:rsid w:val="0046312C"/>
  </w:style>
  <w:style w:type="character" w:customStyle="1" w:styleId="EndnoteTextChar">
    <w:name w:val="Endnote Text Char"/>
    <w:basedOn w:val="DefaultParagraphFont"/>
    <w:link w:val="EndnoteText"/>
    <w:uiPriority w:val="99"/>
    <w:semiHidden/>
    <w:rsid w:val="0046312C"/>
  </w:style>
  <w:style w:type="character" w:styleId="EndnoteReference">
    <w:name w:val="endnote reference"/>
    <w:basedOn w:val="DefaultParagraphFont"/>
    <w:uiPriority w:val="99"/>
    <w:semiHidden/>
    <w:unhideWhenUsed/>
    <w:rsid w:val="0046312C"/>
    <w:rPr>
      <w:vertAlign w:val="superscript"/>
    </w:rPr>
  </w:style>
  <w:style w:type="character" w:styleId="CommentReference">
    <w:name w:val="annotation reference"/>
    <w:basedOn w:val="DefaultParagraphFont"/>
    <w:uiPriority w:val="99"/>
    <w:unhideWhenUsed/>
    <w:rsid w:val="00E92269"/>
    <w:rPr>
      <w:sz w:val="16"/>
      <w:szCs w:val="16"/>
    </w:rPr>
  </w:style>
  <w:style w:type="paragraph" w:styleId="CommentText">
    <w:name w:val="annotation text"/>
    <w:basedOn w:val="Normal"/>
    <w:link w:val="CommentTextChar"/>
    <w:uiPriority w:val="99"/>
    <w:unhideWhenUsed/>
    <w:rsid w:val="00E92269"/>
    <w:pPr>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92269"/>
    <w:rPr>
      <w:rFonts w:asciiTheme="minorHAnsi" w:eastAsiaTheme="minorEastAsia" w:hAnsiTheme="minorHAnsi" w:cstheme="minorBidi"/>
    </w:rPr>
  </w:style>
  <w:style w:type="paragraph" w:styleId="Header">
    <w:name w:val="header"/>
    <w:basedOn w:val="Normal"/>
    <w:link w:val="HeaderChar"/>
    <w:uiPriority w:val="99"/>
    <w:unhideWhenUsed/>
    <w:rsid w:val="00F776EB"/>
    <w:pPr>
      <w:tabs>
        <w:tab w:val="center" w:pos="4680"/>
        <w:tab w:val="right" w:pos="9360"/>
      </w:tabs>
    </w:pPr>
  </w:style>
  <w:style w:type="character" w:customStyle="1" w:styleId="HeaderChar">
    <w:name w:val="Header Char"/>
    <w:basedOn w:val="DefaultParagraphFont"/>
    <w:link w:val="Header"/>
    <w:uiPriority w:val="99"/>
    <w:rsid w:val="00F776EB"/>
  </w:style>
  <w:style w:type="paragraph" w:styleId="Footer">
    <w:name w:val="footer"/>
    <w:basedOn w:val="Normal"/>
    <w:link w:val="FooterChar"/>
    <w:uiPriority w:val="99"/>
    <w:unhideWhenUsed/>
    <w:rsid w:val="00F776EB"/>
    <w:pPr>
      <w:tabs>
        <w:tab w:val="center" w:pos="4680"/>
        <w:tab w:val="right" w:pos="9360"/>
      </w:tabs>
    </w:pPr>
  </w:style>
  <w:style w:type="character" w:customStyle="1" w:styleId="FooterChar">
    <w:name w:val="Footer Char"/>
    <w:basedOn w:val="DefaultParagraphFont"/>
    <w:link w:val="Footer"/>
    <w:uiPriority w:val="99"/>
    <w:rsid w:val="00F776EB"/>
  </w:style>
  <w:style w:type="paragraph" w:styleId="CommentSubject">
    <w:name w:val="annotation subject"/>
    <w:basedOn w:val="CommentText"/>
    <w:next w:val="CommentText"/>
    <w:link w:val="CommentSubjectChar"/>
    <w:uiPriority w:val="99"/>
    <w:semiHidden/>
    <w:unhideWhenUsed/>
    <w:rsid w:val="001E028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E028E"/>
    <w:rPr>
      <w:rFonts w:asciiTheme="minorHAnsi" w:eastAsiaTheme="minorEastAsia" w:hAnsiTheme="minorHAnsi" w:cstheme="minorBidi"/>
      <w:b/>
      <w:bCs/>
    </w:rPr>
  </w:style>
  <w:style w:type="paragraph" w:customStyle="1" w:styleId="Normal1">
    <w:name w:val="Normal_1"/>
    <w:qFormat/>
    <w:rsid w:val="00D60205"/>
    <w:pPr>
      <w:spacing w:after="160" w:line="259" w:lineRule="auto"/>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068F8"/>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rsid w:val="008068F8"/>
    <w:pPr>
      <w:spacing w:after="100"/>
    </w:pPr>
  </w:style>
  <w:style w:type="paragraph" w:styleId="TOC2">
    <w:name w:val="toc 2"/>
    <w:basedOn w:val="Normal"/>
    <w:next w:val="Normal"/>
    <w:autoRedefine/>
    <w:uiPriority w:val="39"/>
    <w:unhideWhenUsed/>
    <w:rsid w:val="008068F8"/>
    <w:pPr>
      <w:spacing w:after="100"/>
      <w:ind w:left="200"/>
    </w:pPr>
  </w:style>
  <w:style w:type="character" w:styleId="Hyperlink">
    <w:name w:val="Hyperlink"/>
    <w:basedOn w:val="DefaultParagraphFont"/>
    <w:uiPriority w:val="99"/>
    <w:unhideWhenUsed/>
    <w:rsid w:val="008068F8"/>
    <w:rPr>
      <w:color w:val="0000FF" w:themeColor="hyperlink"/>
      <w:u w:val="single"/>
    </w:rPr>
  </w:style>
  <w:style w:type="paragraph" w:styleId="Revision">
    <w:name w:val="Revision"/>
    <w:hidden/>
    <w:uiPriority w:val="99"/>
    <w:semiHidden/>
    <w:rsid w:val="002061CD"/>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221E5"/>
  </w:style>
  <w:style w:type="paragraph" w:styleId="FootnoteText">
    <w:name w:val="footnote text"/>
    <w:basedOn w:val="Normal"/>
    <w:link w:val="FootnoteTextChar"/>
    <w:uiPriority w:val="99"/>
    <w:unhideWhenUsed/>
    <w:rsid w:val="00FE5422"/>
    <w:pPr>
      <w:widowControl w:val="0"/>
      <w:autoSpaceDE w:val="0"/>
      <w:autoSpaceDN w:val="0"/>
      <w:adjustRightInd w:val="0"/>
    </w:pPr>
    <w:rPr>
      <w:rFonts w:asciiTheme="minorHAnsi" w:eastAsiaTheme="minorEastAsia" w:hAnsiTheme="minorHAnsi" w:cs="Arial"/>
      <w:color w:val="000000"/>
      <w:sz w:val="18"/>
    </w:rPr>
  </w:style>
  <w:style w:type="character" w:customStyle="1" w:styleId="FootnoteTextChar">
    <w:name w:val="Footnote Text Char"/>
    <w:basedOn w:val="DefaultParagraphFont"/>
    <w:link w:val="FootnoteText"/>
    <w:uiPriority w:val="99"/>
    <w:rsid w:val="00FE5422"/>
    <w:rPr>
      <w:rFonts w:asciiTheme="minorHAnsi" w:eastAsiaTheme="minorEastAsia" w:hAnsiTheme="minorHAnsi" w:cs="Arial"/>
      <w:color w:val="000000"/>
      <w:sz w:val="18"/>
    </w:rPr>
  </w:style>
  <w:style w:type="character" w:styleId="FootnoteReference">
    <w:name w:val="footnote reference"/>
    <w:basedOn w:val="DefaultParagraphFont"/>
    <w:uiPriority w:val="99"/>
    <w:unhideWhenUsed/>
    <w:rsid w:val="00FE5422"/>
    <w:rPr>
      <w:vertAlign w:val="superscript"/>
    </w:rPr>
  </w:style>
  <w:style w:type="table" w:customStyle="1" w:styleId="TableGrid1">
    <w:name w:val="Table Grid1"/>
    <w:rsid w:val="005C5F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0">
    <w:name w:val="Table Grid0"/>
    <w:basedOn w:val="TableNormal"/>
    <w:uiPriority w:val="39"/>
    <w:rsid w:val="008F725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F725D"/>
    <w:pPr>
      <w:widowControl w:val="0"/>
      <w:autoSpaceDE w:val="0"/>
      <w:autoSpaceDN w:val="0"/>
      <w:adjustRightInd w:val="0"/>
      <w:spacing w:after="200"/>
      <w:jc w:val="center"/>
    </w:pPr>
    <w:rPr>
      <w:rFonts w:asciiTheme="minorHAnsi" w:eastAsiaTheme="minorEastAsia" w:hAnsiTheme="minorHAnsi"/>
      <w:i/>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82b6365733cc495c"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388098fbd119e82af7f1fd0c48d61513">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67e212b1eaaafbeffbcf123170a2b4c8"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FF45-2645-472D-9BAB-C547A79E0CDA}">
  <ds:schemaRefs>
    <ds:schemaRef ds:uri="http://schemas.microsoft.com/sharepoint/v3/contenttype/forms"/>
  </ds:schemaRefs>
</ds:datastoreItem>
</file>

<file path=customXml/itemProps2.xml><?xml version="1.0" encoding="utf-8"?>
<ds:datastoreItem xmlns:ds="http://schemas.openxmlformats.org/officeDocument/2006/customXml" ds:itemID="{7740400A-F357-4EEA-B0B0-41E7F3DEF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E97A6-9649-49EF-9B47-DFCBA9A88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B253F-ED42-4763-B9D4-FBBEF2B8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15357</Words>
  <Characters>87536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Sophia V. Georgieva</dc:creator>
  <cp:lastModifiedBy>Sandro Tsereteli</cp:lastModifiedBy>
  <cp:revision>6</cp:revision>
  <cp:lastPrinted>2020-07-22T12:49:00Z</cp:lastPrinted>
  <dcterms:created xsi:type="dcterms:W3CDTF">2020-07-22T12:48:00Z</dcterms:created>
  <dcterms:modified xsi:type="dcterms:W3CDTF">2020-08-07T14:24:00Z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